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19" w:type="dxa"/>
        <w:tblInd w:w="4820" w:type="dxa"/>
        <w:tblLook w:val="04A0" w:firstRow="1" w:lastRow="0" w:firstColumn="1" w:lastColumn="0" w:noHBand="0" w:noVBand="1"/>
      </w:tblPr>
      <w:tblGrid>
        <w:gridCol w:w="4819"/>
      </w:tblGrid>
      <w:tr w:rsidR="00BC35EC" w:rsidRPr="009C30B4" w14:paraId="764FF2A4" w14:textId="77777777" w:rsidTr="003B10D2">
        <w:tc>
          <w:tcPr>
            <w:tcW w:w="4819" w:type="dxa"/>
          </w:tcPr>
          <w:p w14:paraId="251373D8" w14:textId="77777777" w:rsidR="00BC35EC" w:rsidRPr="009C30B4" w:rsidRDefault="00BC35EC" w:rsidP="003B10D2">
            <w:pPr>
              <w:widowControl w:val="0"/>
              <w:tabs>
                <w:tab w:val="left" w:pos="5070"/>
                <w:tab w:val="left" w:pos="5366"/>
                <w:tab w:val="left" w:pos="6771"/>
                <w:tab w:val="left" w:pos="7363"/>
              </w:tabs>
              <w:spacing w:line="276" w:lineRule="auto"/>
              <w:ind w:left="425"/>
              <w:jc w:val="both"/>
            </w:pPr>
          </w:p>
        </w:tc>
      </w:tr>
    </w:tbl>
    <w:p w14:paraId="6A548865" w14:textId="77777777" w:rsidR="004B5577" w:rsidRPr="009C30B4" w:rsidRDefault="004B5577" w:rsidP="00D6430D">
      <w:pPr>
        <w:rPr>
          <w:lang w:val="pt-BR"/>
        </w:rPr>
      </w:pPr>
    </w:p>
    <w:p w14:paraId="4F8B475E" w14:textId="77777777" w:rsidR="004B5577" w:rsidRPr="009C30B4" w:rsidRDefault="004B5577" w:rsidP="00D6430D">
      <w:pPr>
        <w:rPr>
          <w:noProof/>
        </w:rPr>
      </w:pPr>
    </w:p>
    <w:p w14:paraId="2040C57B" w14:textId="6F8C2193" w:rsidR="00A5241B" w:rsidRPr="00D00B17" w:rsidRDefault="00A5241B" w:rsidP="0089157B">
      <w:pPr>
        <w:tabs>
          <w:tab w:val="left" w:pos="284"/>
        </w:tabs>
        <w:jc w:val="center"/>
        <w:rPr>
          <w:b/>
          <w:bCs/>
        </w:rPr>
      </w:pPr>
      <w:r w:rsidRPr="00D00B17">
        <w:rPr>
          <w:b/>
          <w:bCs/>
        </w:rPr>
        <w:t>MAŽOS VERTĖS VIEŠOJO PIRKIMO SĄLYGOS</w:t>
      </w:r>
    </w:p>
    <w:p w14:paraId="35EA9B5A" w14:textId="77777777" w:rsidR="00A5241B" w:rsidRDefault="00A5241B" w:rsidP="0089157B">
      <w:pPr>
        <w:tabs>
          <w:tab w:val="left" w:pos="284"/>
        </w:tabs>
        <w:jc w:val="center"/>
      </w:pPr>
    </w:p>
    <w:p w14:paraId="4FBF98ED" w14:textId="6FE4C1C5" w:rsidR="0089157B" w:rsidRPr="006B39CC" w:rsidRDefault="0089157B" w:rsidP="0089157B">
      <w:pPr>
        <w:tabs>
          <w:tab w:val="left" w:pos="284"/>
        </w:tabs>
        <w:jc w:val="center"/>
      </w:pPr>
      <w:r w:rsidRPr="006B39CC">
        <w:t>Skelbimas apie pirkimą paskelbtas CVP IS interneto adresu:</w:t>
      </w:r>
    </w:p>
    <w:p w14:paraId="045A8994" w14:textId="25CAE60E" w:rsidR="0089157B" w:rsidRPr="006363F1" w:rsidRDefault="0089157B" w:rsidP="006363F1">
      <w:pPr>
        <w:tabs>
          <w:tab w:val="left" w:pos="284"/>
        </w:tabs>
        <w:jc w:val="center"/>
        <w:rPr>
          <w:i/>
          <w:iCs/>
          <w:sz w:val="20"/>
          <w:szCs w:val="20"/>
        </w:rPr>
      </w:pPr>
      <w:r w:rsidRPr="009C30B4">
        <w:rPr>
          <w:sz w:val="20"/>
          <w:szCs w:val="20"/>
        </w:rPr>
        <w:t xml:space="preserve"> </w:t>
      </w:r>
      <w:r w:rsidR="006363F1" w:rsidRPr="006363F1">
        <w:rPr>
          <w:i/>
          <w:iCs/>
        </w:rPr>
        <w:t>https://viesiejipirkimai.lt/cas</w:t>
      </w:r>
    </w:p>
    <w:p w14:paraId="74E3C440" w14:textId="77777777" w:rsidR="00D00B17" w:rsidRDefault="00D00B17" w:rsidP="002A4D83">
      <w:pPr>
        <w:autoSpaceDE w:val="0"/>
        <w:autoSpaceDN w:val="0"/>
        <w:adjustRightInd w:val="0"/>
        <w:jc w:val="center"/>
        <w:rPr>
          <w:b/>
          <w:bCs/>
          <w:noProof/>
        </w:rPr>
      </w:pPr>
    </w:p>
    <w:p w14:paraId="205C9F33" w14:textId="030F16A1" w:rsidR="002A4D83" w:rsidRPr="009C30B4" w:rsidRDefault="002A4D83" w:rsidP="002A4D83">
      <w:pPr>
        <w:autoSpaceDE w:val="0"/>
        <w:autoSpaceDN w:val="0"/>
        <w:adjustRightInd w:val="0"/>
        <w:jc w:val="center"/>
        <w:rPr>
          <w:b/>
          <w:bCs/>
          <w:noProof/>
        </w:rPr>
      </w:pPr>
      <w:r w:rsidRPr="009C30B4">
        <w:rPr>
          <w:b/>
          <w:bCs/>
          <w:noProof/>
        </w:rPr>
        <w:t>I. BENDROSIOS NUOSTATOS</w:t>
      </w:r>
    </w:p>
    <w:p w14:paraId="1C54365B" w14:textId="77777777" w:rsidR="002A4D83" w:rsidRPr="009C30B4" w:rsidRDefault="002A4D83" w:rsidP="00ED5830">
      <w:pPr>
        <w:tabs>
          <w:tab w:val="left" w:pos="993"/>
        </w:tabs>
        <w:autoSpaceDE w:val="0"/>
        <w:autoSpaceDN w:val="0"/>
        <w:adjustRightInd w:val="0"/>
        <w:ind w:firstLine="567"/>
        <w:jc w:val="center"/>
        <w:rPr>
          <w:b/>
          <w:bCs/>
          <w:noProof/>
        </w:rPr>
      </w:pPr>
    </w:p>
    <w:p w14:paraId="65B5F7D4" w14:textId="208592B0" w:rsidR="00265BD3" w:rsidRPr="009C30B4" w:rsidRDefault="00967A50" w:rsidP="006B39CC">
      <w:pPr>
        <w:tabs>
          <w:tab w:val="left" w:pos="993"/>
        </w:tabs>
        <w:autoSpaceDE w:val="0"/>
        <w:autoSpaceDN w:val="0"/>
        <w:adjustRightInd w:val="0"/>
        <w:spacing w:line="276" w:lineRule="auto"/>
        <w:jc w:val="both"/>
        <w:rPr>
          <w:noProof/>
        </w:rPr>
      </w:pPr>
      <w:r w:rsidRPr="009C30B4">
        <w:rPr>
          <w:noProof/>
        </w:rPr>
        <w:t xml:space="preserve">1.1. </w:t>
      </w:r>
      <w:r w:rsidR="00485853" w:rsidRPr="00F5341C">
        <w:rPr>
          <w:noProof/>
        </w:rPr>
        <w:t xml:space="preserve">Trakų istorijos muziejus </w:t>
      </w:r>
      <w:r w:rsidR="003A28BA" w:rsidRPr="00F5341C">
        <w:rPr>
          <w:noProof/>
        </w:rPr>
        <w:t xml:space="preserve">(toliau – Perkančioji organizacija) </w:t>
      </w:r>
      <w:r w:rsidR="004321C8" w:rsidRPr="00B70C2C">
        <w:t xml:space="preserve">numato įsigyti </w:t>
      </w:r>
      <w:r w:rsidR="00235A79">
        <w:t xml:space="preserve">Muziejaus svetainės atnaujinimo </w:t>
      </w:r>
      <w:r w:rsidR="00AE7C8E">
        <w:t>paslaugas</w:t>
      </w:r>
      <w:r w:rsidR="006B39CC" w:rsidRPr="00B70C2C">
        <w:t>.</w:t>
      </w:r>
      <w:r w:rsidR="006B39CC">
        <w:t xml:space="preserve"> </w:t>
      </w:r>
    </w:p>
    <w:p w14:paraId="1A8BE4A2" w14:textId="0788848E" w:rsidR="002A4D83" w:rsidRDefault="004321C8" w:rsidP="006B39CC">
      <w:pPr>
        <w:tabs>
          <w:tab w:val="left" w:pos="993"/>
        </w:tabs>
        <w:autoSpaceDE w:val="0"/>
        <w:autoSpaceDN w:val="0"/>
        <w:adjustRightInd w:val="0"/>
        <w:spacing w:line="276" w:lineRule="auto"/>
        <w:jc w:val="both"/>
        <w:rPr>
          <w:noProof/>
        </w:rPr>
      </w:pPr>
      <w:r w:rsidRPr="009C30B4">
        <w:rPr>
          <w:noProof/>
        </w:rPr>
        <w:t>1.2</w:t>
      </w:r>
      <w:r w:rsidR="00967A50" w:rsidRPr="009C30B4">
        <w:rPr>
          <w:noProof/>
        </w:rPr>
        <w:t xml:space="preserve">. </w:t>
      </w:r>
      <w:r w:rsidR="00947087">
        <w:t>Apklau</w:t>
      </w:r>
      <w:r w:rsidR="00483CC5">
        <w:t>sos</w:t>
      </w:r>
      <w:r w:rsidRPr="009C30B4">
        <w:t xml:space="preserve"> sąlygose yra vartojamos pagrindinės sąvokos, nustatytos Lietuvos Respublikos viešųjų pirkimų įstatyme (toliau – Viešųjų pirkimų įstatymas)</w:t>
      </w:r>
      <w:r w:rsidR="002A4D83" w:rsidRPr="009C30B4">
        <w:rPr>
          <w:noProof/>
        </w:rPr>
        <w:t>.</w:t>
      </w:r>
    </w:p>
    <w:p w14:paraId="3C06C501" w14:textId="08DFBB7B" w:rsidR="00947087" w:rsidRPr="009C30B4" w:rsidRDefault="00947087" w:rsidP="00947087">
      <w:pPr>
        <w:tabs>
          <w:tab w:val="left" w:pos="993"/>
        </w:tabs>
        <w:autoSpaceDE w:val="0"/>
        <w:autoSpaceDN w:val="0"/>
        <w:adjustRightInd w:val="0"/>
        <w:spacing w:line="276" w:lineRule="auto"/>
        <w:ind w:left="426" w:hanging="426"/>
        <w:jc w:val="both"/>
      </w:pPr>
      <w:r>
        <w:rPr>
          <w:noProof/>
        </w:rPr>
        <w:t xml:space="preserve">1.3. Pirkimas atliekamas skelbiamos apklausos būdu. </w:t>
      </w:r>
    </w:p>
    <w:p w14:paraId="03CED334" w14:textId="77777777" w:rsidR="002A4D83" w:rsidRPr="009C30B4" w:rsidRDefault="004321C8" w:rsidP="006B39CC">
      <w:pPr>
        <w:tabs>
          <w:tab w:val="left" w:pos="993"/>
        </w:tabs>
        <w:autoSpaceDE w:val="0"/>
        <w:autoSpaceDN w:val="0"/>
        <w:adjustRightInd w:val="0"/>
        <w:spacing w:line="276" w:lineRule="auto"/>
        <w:jc w:val="both"/>
        <w:rPr>
          <w:noProof/>
        </w:rPr>
      </w:pPr>
      <w:r w:rsidRPr="009C30B4">
        <w:rPr>
          <w:noProof/>
        </w:rPr>
        <w:t>1.4</w:t>
      </w:r>
      <w:r w:rsidR="00967A50" w:rsidRPr="009C30B4">
        <w:rPr>
          <w:noProof/>
        </w:rPr>
        <w:t>.</w:t>
      </w:r>
      <w:r w:rsidR="00CB4A0D" w:rsidRPr="009C30B4">
        <w:rPr>
          <w:noProof/>
        </w:rPr>
        <w:t xml:space="preserve"> </w:t>
      </w:r>
      <w:r w:rsidR="002A4D83" w:rsidRPr="009C30B4">
        <w:rPr>
          <w:noProof/>
        </w:rPr>
        <w:t>Pirkimas atliekamas laikantis lygiateisiškumo, nediskriminavimo, skaidrumo, abipusio pripažinimo, proporcingumo</w:t>
      </w:r>
      <w:r w:rsidR="00967A50" w:rsidRPr="009C30B4">
        <w:rPr>
          <w:noProof/>
        </w:rPr>
        <w:t>, skaidrumo</w:t>
      </w:r>
      <w:r w:rsidR="002A4D83" w:rsidRPr="009C30B4">
        <w:rPr>
          <w:noProof/>
        </w:rPr>
        <w:t xml:space="preserve"> principų ir konfidencialumo reikalavimų.</w:t>
      </w:r>
    </w:p>
    <w:p w14:paraId="308915C8" w14:textId="5E02F80F" w:rsidR="004321C8" w:rsidRPr="009C30B4" w:rsidRDefault="004321C8" w:rsidP="006B39CC">
      <w:pPr>
        <w:tabs>
          <w:tab w:val="left" w:pos="993"/>
        </w:tabs>
        <w:autoSpaceDE w:val="0"/>
        <w:autoSpaceDN w:val="0"/>
        <w:adjustRightInd w:val="0"/>
        <w:spacing w:line="276" w:lineRule="auto"/>
        <w:jc w:val="both"/>
        <w:rPr>
          <w:noProof/>
        </w:rPr>
      </w:pPr>
      <w:r w:rsidRPr="009C30B4">
        <w:rPr>
          <w:noProof/>
        </w:rPr>
        <w:t xml:space="preserve">1.5. </w:t>
      </w:r>
      <w:r w:rsidR="00947087">
        <w:t>Apkl</w:t>
      </w:r>
      <w:r w:rsidR="001F4E88">
        <w:t>a</w:t>
      </w:r>
      <w:r w:rsidR="00947087">
        <w:t xml:space="preserve">usą vykdo ir </w:t>
      </w:r>
      <w:r w:rsidRPr="009C30B4">
        <w:t xml:space="preserve">pateiktus pasiūlymus nagrinėja, vertina, palygina ir priima sprendimą dėl laimėjusio pasiūlymo </w:t>
      </w:r>
      <w:r w:rsidR="00485853" w:rsidRPr="009C30B4">
        <w:t>Trakų istorijos muziejaus</w:t>
      </w:r>
      <w:r w:rsidRPr="009C30B4">
        <w:t xml:space="preserve"> direktoriaus </w:t>
      </w:r>
      <w:r w:rsidR="00947087">
        <w:t xml:space="preserve">paskirtas pirkimų organizatorius. </w:t>
      </w:r>
    </w:p>
    <w:p w14:paraId="161573B9" w14:textId="77777777" w:rsidR="00DD2BEA" w:rsidRPr="009C30B4" w:rsidRDefault="00265BD3" w:rsidP="006B39CC">
      <w:pPr>
        <w:tabs>
          <w:tab w:val="left" w:pos="993"/>
        </w:tabs>
        <w:autoSpaceDE w:val="0"/>
        <w:autoSpaceDN w:val="0"/>
        <w:adjustRightInd w:val="0"/>
        <w:spacing w:line="276" w:lineRule="auto"/>
        <w:jc w:val="both"/>
        <w:rPr>
          <w:noProof/>
        </w:rPr>
      </w:pPr>
      <w:r w:rsidRPr="009C30B4">
        <w:rPr>
          <w:noProof/>
        </w:rPr>
        <w:t>1.6</w:t>
      </w:r>
      <w:r w:rsidR="00967A50" w:rsidRPr="009C30B4">
        <w:rPr>
          <w:noProof/>
        </w:rPr>
        <w:t xml:space="preserve">. </w:t>
      </w:r>
      <w:r w:rsidR="00DD2BEA" w:rsidRPr="009C30B4">
        <w:rPr>
          <w:noProof/>
        </w:rPr>
        <w:t>Pasiūlymą pirkime gali pateikti fizinis asmuo, juridinis asmuo arba jungtinės veiklos sutarties pagrindu veikianti ūkio subjektų grupė (toliau – tiekėjas)</w:t>
      </w:r>
      <w:r w:rsidR="00C52975" w:rsidRPr="009C30B4">
        <w:rPr>
          <w:noProof/>
        </w:rPr>
        <w:t>.</w:t>
      </w:r>
    </w:p>
    <w:p w14:paraId="5005406C" w14:textId="77777777" w:rsidR="002A4D83" w:rsidRPr="009C30B4" w:rsidRDefault="00265BD3" w:rsidP="006B39CC">
      <w:pPr>
        <w:tabs>
          <w:tab w:val="left" w:pos="993"/>
        </w:tabs>
        <w:autoSpaceDE w:val="0"/>
        <w:autoSpaceDN w:val="0"/>
        <w:adjustRightInd w:val="0"/>
        <w:spacing w:line="276" w:lineRule="auto"/>
        <w:jc w:val="both"/>
        <w:rPr>
          <w:noProof/>
        </w:rPr>
      </w:pPr>
      <w:r w:rsidRPr="009C30B4">
        <w:rPr>
          <w:noProof/>
        </w:rPr>
        <w:t>1.7</w:t>
      </w:r>
      <w:r w:rsidR="00967A50" w:rsidRPr="009C30B4">
        <w:rPr>
          <w:noProof/>
        </w:rPr>
        <w:t xml:space="preserve">. </w:t>
      </w:r>
      <w:r w:rsidR="0059560C" w:rsidRPr="009C30B4">
        <w:rPr>
          <w:noProof/>
        </w:rPr>
        <w:t>Pateikdamas pasiūlymą, tiekėjas</w:t>
      </w:r>
      <w:r w:rsidR="00116511" w:rsidRPr="009C30B4">
        <w:rPr>
          <w:noProof/>
        </w:rPr>
        <w:t xml:space="preserve"> sutinka su visais pirkimo dokumentų reikalavimais. </w:t>
      </w:r>
      <w:r w:rsidR="0059560C" w:rsidRPr="009C30B4">
        <w:rPr>
          <w:noProof/>
        </w:rPr>
        <w:t>Tiekėjas</w:t>
      </w:r>
      <w:r w:rsidR="00116511" w:rsidRPr="009C30B4">
        <w:rPr>
          <w:noProof/>
        </w:rPr>
        <w:t xml:space="preserve"> privalo laikytis visų pirkimo dokumentuose nustatytų sąlygų.</w:t>
      </w:r>
    </w:p>
    <w:p w14:paraId="74853C42" w14:textId="77777777" w:rsidR="002A4D83" w:rsidRPr="009C30B4" w:rsidRDefault="00265BD3" w:rsidP="007C1192">
      <w:pPr>
        <w:tabs>
          <w:tab w:val="left" w:pos="993"/>
        </w:tabs>
        <w:autoSpaceDE w:val="0"/>
        <w:autoSpaceDN w:val="0"/>
        <w:adjustRightInd w:val="0"/>
        <w:spacing w:line="276" w:lineRule="auto"/>
        <w:jc w:val="both"/>
        <w:rPr>
          <w:noProof/>
        </w:rPr>
      </w:pPr>
      <w:r w:rsidRPr="009C30B4">
        <w:rPr>
          <w:noProof/>
        </w:rPr>
        <w:t>1.8</w:t>
      </w:r>
      <w:r w:rsidR="00967A50" w:rsidRPr="009C30B4">
        <w:rPr>
          <w:noProof/>
        </w:rPr>
        <w:t xml:space="preserve">. </w:t>
      </w:r>
      <w:r w:rsidR="002A4D83" w:rsidRPr="009C30B4">
        <w:rPr>
          <w:noProof/>
        </w:rPr>
        <w:t>Visos pirkimo sąlygos nustatytos pirkimo dokumentuose, kuriuos sudaro:</w:t>
      </w:r>
    </w:p>
    <w:p w14:paraId="3665A5B1"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.1. </w:t>
      </w:r>
      <w:r w:rsidR="002A4D83" w:rsidRPr="009C30B4">
        <w:rPr>
          <w:noProof/>
        </w:rPr>
        <w:t>skelbimas apie pirkimą;</w:t>
      </w:r>
    </w:p>
    <w:p w14:paraId="7492388F" w14:textId="4FC536D0"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.2. </w:t>
      </w:r>
      <w:r w:rsidR="00947087">
        <w:rPr>
          <w:noProof/>
        </w:rPr>
        <w:t>Apklausos</w:t>
      </w:r>
      <w:r w:rsidR="002A4D83" w:rsidRPr="009C30B4">
        <w:rPr>
          <w:noProof/>
        </w:rPr>
        <w:t xml:space="preserve"> sąlygos (kartu su priedais);</w:t>
      </w:r>
    </w:p>
    <w:p w14:paraId="2890CE2C" w14:textId="77777777" w:rsidR="002A4D83" w:rsidRPr="009C30B4" w:rsidRDefault="00265BD3" w:rsidP="00860EFF">
      <w:pPr>
        <w:tabs>
          <w:tab w:val="left" w:pos="993"/>
        </w:tabs>
        <w:autoSpaceDE w:val="0"/>
        <w:autoSpaceDN w:val="0"/>
        <w:adjustRightInd w:val="0"/>
        <w:spacing w:line="276" w:lineRule="auto"/>
        <w:ind w:left="1560" w:hanging="709"/>
        <w:jc w:val="both"/>
        <w:rPr>
          <w:noProof/>
        </w:rPr>
      </w:pPr>
      <w:r w:rsidRPr="009C30B4">
        <w:rPr>
          <w:noProof/>
        </w:rPr>
        <w:t>1.8</w:t>
      </w:r>
      <w:r w:rsidR="00967A50" w:rsidRPr="009C30B4">
        <w:rPr>
          <w:noProof/>
        </w:rPr>
        <w:t>.3.</w:t>
      </w:r>
      <w:r w:rsidR="005B3A96" w:rsidRPr="009C30B4">
        <w:rPr>
          <w:noProof/>
        </w:rPr>
        <w:t xml:space="preserve"> </w:t>
      </w:r>
      <w:r w:rsidR="002A4D83" w:rsidRPr="009C30B4">
        <w:rPr>
          <w:noProof/>
        </w:rPr>
        <w:t>pirkimo</w:t>
      </w:r>
      <w:r w:rsidR="00834D8B" w:rsidRPr="009C30B4">
        <w:rPr>
          <w:noProof/>
        </w:rPr>
        <w:t xml:space="preserve"> </w:t>
      </w:r>
      <w:r w:rsidR="002A4D83" w:rsidRPr="009C30B4">
        <w:rPr>
          <w:noProof/>
        </w:rPr>
        <w:t xml:space="preserve">dokumentų paaiškinimai (patikslinimai), taip pat atsakymai į </w:t>
      </w:r>
      <w:r w:rsidR="00080D0F" w:rsidRPr="009C30B4">
        <w:rPr>
          <w:noProof/>
        </w:rPr>
        <w:t>tiekėjų</w:t>
      </w:r>
      <w:r w:rsidR="002A4D83" w:rsidRPr="009C30B4">
        <w:rPr>
          <w:noProof/>
        </w:rPr>
        <w:t xml:space="preserve"> klausimus (jeigu bus);</w:t>
      </w:r>
    </w:p>
    <w:p w14:paraId="56422A27" w14:textId="77777777" w:rsidR="002A4D83" w:rsidRPr="009C30B4" w:rsidRDefault="00265BD3" w:rsidP="007C1192">
      <w:pPr>
        <w:tabs>
          <w:tab w:val="left" w:pos="993"/>
        </w:tabs>
        <w:autoSpaceDE w:val="0"/>
        <w:autoSpaceDN w:val="0"/>
        <w:adjustRightInd w:val="0"/>
        <w:spacing w:line="276" w:lineRule="auto"/>
        <w:ind w:firstLine="851"/>
        <w:jc w:val="both"/>
        <w:rPr>
          <w:noProof/>
        </w:rPr>
      </w:pPr>
      <w:r w:rsidRPr="009C30B4">
        <w:rPr>
          <w:noProof/>
        </w:rPr>
        <w:t>1.8</w:t>
      </w:r>
      <w:r w:rsidR="00967A50" w:rsidRPr="009C30B4">
        <w:rPr>
          <w:noProof/>
        </w:rPr>
        <w:t xml:space="preserve">.4. </w:t>
      </w:r>
      <w:r w:rsidR="002A4D83" w:rsidRPr="009C30B4">
        <w:rPr>
          <w:noProof/>
        </w:rPr>
        <w:t>kita CVP IS priemonėmis pateikta informacija.</w:t>
      </w:r>
    </w:p>
    <w:p w14:paraId="4357EE8A" w14:textId="77777777" w:rsidR="000A3264" w:rsidRPr="009C30B4" w:rsidRDefault="00FD1CA6" w:rsidP="007C1192">
      <w:pPr>
        <w:tabs>
          <w:tab w:val="left" w:pos="993"/>
        </w:tabs>
        <w:autoSpaceDE w:val="0"/>
        <w:autoSpaceDN w:val="0"/>
        <w:adjustRightInd w:val="0"/>
        <w:spacing w:line="276" w:lineRule="auto"/>
        <w:jc w:val="both"/>
        <w:rPr>
          <w:noProof/>
        </w:rPr>
      </w:pPr>
      <w:r w:rsidRPr="009C30B4">
        <w:rPr>
          <w:noProof/>
        </w:rPr>
        <w:t>1.</w:t>
      </w:r>
      <w:r w:rsidR="00265BD3" w:rsidRPr="009C30B4">
        <w:rPr>
          <w:noProof/>
        </w:rPr>
        <w:t>9</w:t>
      </w:r>
      <w:r w:rsidR="00967A50" w:rsidRPr="009C30B4">
        <w:rPr>
          <w:noProof/>
        </w:rPr>
        <w:t xml:space="preserve">. </w:t>
      </w:r>
      <w:r w:rsidR="002A4D83" w:rsidRPr="009C30B4">
        <w:rPr>
          <w:noProof/>
        </w:rPr>
        <w:t>Dalyvio pasiūlymą sudaro CVP IS priemonėmis pateiktų dokumentų ir duomenų vi</w:t>
      </w:r>
      <w:r w:rsidR="00AA2F4A" w:rsidRPr="009C30B4">
        <w:rPr>
          <w:noProof/>
        </w:rPr>
        <w:t>suma</w:t>
      </w:r>
      <w:r w:rsidR="000A3264" w:rsidRPr="009C30B4">
        <w:rPr>
          <w:noProof/>
        </w:rPr>
        <w:t>:</w:t>
      </w:r>
    </w:p>
    <w:p w14:paraId="4A726A6D" w14:textId="74AB27D1" w:rsidR="000A3264" w:rsidRPr="009C30B4" w:rsidRDefault="00FD1CA6" w:rsidP="00611292">
      <w:pPr>
        <w:tabs>
          <w:tab w:val="left" w:pos="993"/>
        </w:tabs>
        <w:autoSpaceDE w:val="0"/>
        <w:autoSpaceDN w:val="0"/>
        <w:adjustRightInd w:val="0"/>
        <w:spacing w:line="276" w:lineRule="auto"/>
        <w:ind w:left="1560" w:hanging="709"/>
        <w:jc w:val="both"/>
        <w:rPr>
          <w:bCs/>
          <w:noProof/>
        </w:rPr>
      </w:pPr>
      <w:r w:rsidRPr="009C30B4">
        <w:rPr>
          <w:bCs/>
          <w:noProof/>
        </w:rPr>
        <w:t>1.</w:t>
      </w:r>
      <w:r w:rsidR="00EE543D" w:rsidRPr="009C30B4">
        <w:rPr>
          <w:bCs/>
          <w:noProof/>
        </w:rPr>
        <w:t>9</w:t>
      </w:r>
      <w:r w:rsidR="000A3264" w:rsidRPr="009C30B4">
        <w:rPr>
          <w:bCs/>
          <w:noProof/>
        </w:rPr>
        <w:t>.</w:t>
      </w:r>
      <w:r w:rsidR="00D00B17">
        <w:rPr>
          <w:bCs/>
          <w:noProof/>
        </w:rPr>
        <w:t>1</w:t>
      </w:r>
      <w:r w:rsidR="000A3264" w:rsidRPr="009C30B4">
        <w:rPr>
          <w:bCs/>
          <w:noProof/>
        </w:rPr>
        <w:t xml:space="preserve">. </w:t>
      </w:r>
      <w:r w:rsidR="006928D5" w:rsidRPr="009C30B4">
        <w:rPr>
          <w:bCs/>
          <w:noProof/>
        </w:rPr>
        <w:t>CVP IS</w:t>
      </w:r>
      <w:r w:rsidR="00690E6E" w:rsidRPr="009C30B4">
        <w:rPr>
          <w:bCs/>
          <w:noProof/>
        </w:rPr>
        <w:t xml:space="preserve"> priemonėmis</w:t>
      </w:r>
      <w:r w:rsidR="006928D5" w:rsidRPr="009C30B4">
        <w:rPr>
          <w:bCs/>
          <w:noProof/>
        </w:rPr>
        <w:t xml:space="preserve"> pateikiamas užpildytas pasiūlymas, paren</w:t>
      </w:r>
      <w:r w:rsidR="004321C8" w:rsidRPr="009C30B4">
        <w:rPr>
          <w:bCs/>
          <w:noProof/>
        </w:rPr>
        <w:t xml:space="preserve">gtas pagal šių konkurso sąlygų </w:t>
      </w:r>
      <w:r w:rsidR="00647921" w:rsidRPr="009C30B4">
        <w:rPr>
          <w:bCs/>
          <w:noProof/>
        </w:rPr>
        <w:t>2</w:t>
      </w:r>
      <w:r w:rsidR="00834D8B" w:rsidRPr="009C30B4">
        <w:rPr>
          <w:bCs/>
          <w:noProof/>
        </w:rPr>
        <w:t xml:space="preserve"> </w:t>
      </w:r>
      <w:r w:rsidR="006928D5" w:rsidRPr="009C30B4">
        <w:rPr>
          <w:bCs/>
          <w:noProof/>
        </w:rPr>
        <w:t>priedą „</w:t>
      </w:r>
      <w:r w:rsidR="004321C8" w:rsidRPr="009C30B4">
        <w:t>Tiekėjo pasiūlymo forma</w:t>
      </w:r>
      <w:r w:rsidR="006928D5" w:rsidRPr="009C30B4">
        <w:rPr>
          <w:bCs/>
          <w:noProof/>
        </w:rPr>
        <w:t>“</w:t>
      </w:r>
      <w:r w:rsidR="00E44362" w:rsidRPr="009C30B4">
        <w:rPr>
          <w:bCs/>
          <w:noProof/>
        </w:rPr>
        <w:t xml:space="preserve">, </w:t>
      </w:r>
      <w:r w:rsidR="00E44362" w:rsidRPr="009C30B4">
        <w:rPr>
          <w:noProof/>
        </w:rPr>
        <w:t>Į pasiūlymo kainą turi būti įskaityti visi mokesčiai ir visos tiekėjo išlaidos</w:t>
      </w:r>
      <w:r w:rsidR="000A3264" w:rsidRPr="009C30B4">
        <w:rPr>
          <w:bCs/>
          <w:noProof/>
        </w:rPr>
        <w:t>;</w:t>
      </w:r>
    </w:p>
    <w:p w14:paraId="2269B0D7" w14:textId="1BA42243" w:rsidR="000A3264" w:rsidRPr="009C30B4" w:rsidRDefault="00FD1CA6" w:rsidP="007C1192">
      <w:pPr>
        <w:tabs>
          <w:tab w:val="left" w:pos="993"/>
        </w:tabs>
        <w:autoSpaceDE w:val="0"/>
        <w:autoSpaceDN w:val="0"/>
        <w:adjustRightInd w:val="0"/>
        <w:spacing w:line="276" w:lineRule="auto"/>
        <w:ind w:firstLine="851"/>
        <w:jc w:val="both"/>
        <w:rPr>
          <w:bCs/>
          <w:noProof/>
        </w:rPr>
      </w:pPr>
      <w:r w:rsidRPr="009C30B4">
        <w:rPr>
          <w:bCs/>
          <w:noProof/>
        </w:rPr>
        <w:t>1.</w:t>
      </w:r>
      <w:r w:rsidR="00EE543D" w:rsidRPr="009C30B4">
        <w:rPr>
          <w:bCs/>
          <w:noProof/>
        </w:rPr>
        <w:t>9</w:t>
      </w:r>
      <w:r w:rsidR="000A3264" w:rsidRPr="009C30B4">
        <w:rPr>
          <w:bCs/>
          <w:noProof/>
        </w:rPr>
        <w:t>.</w:t>
      </w:r>
      <w:r w:rsidR="00D00B17">
        <w:rPr>
          <w:bCs/>
          <w:noProof/>
        </w:rPr>
        <w:t>2</w:t>
      </w:r>
      <w:r w:rsidR="000A3264" w:rsidRPr="009C30B4">
        <w:rPr>
          <w:bCs/>
          <w:noProof/>
        </w:rPr>
        <w:t xml:space="preserve">. </w:t>
      </w:r>
      <w:r w:rsidR="00F52B2F" w:rsidRPr="009C30B4">
        <w:rPr>
          <w:bCs/>
          <w:noProof/>
        </w:rPr>
        <w:t xml:space="preserve"> </w:t>
      </w:r>
      <w:r w:rsidR="000A3264" w:rsidRPr="009C30B4">
        <w:rPr>
          <w:bCs/>
          <w:noProof/>
        </w:rPr>
        <w:t>jungtinės veiklos sutarties skaitmeninė kopija (jeigu dalyvauja ūkio subjektų grupė);</w:t>
      </w:r>
    </w:p>
    <w:p w14:paraId="4BB1E865" w14:textId="110B2363"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3</w:t>
      </w:r>
      <w:r w:rsidR="000A3264" w:rsidRPr="009C30B4">
        <w:rPr>
          <w:noProof/>
        </w:rPr>
        <w:t xml:space="preserve">. įgaliojimo ar kito dokumento (pvz., pareigybės aprašymo), suteikiančio teisę pasirašyti </w:t>
      </w:r>
      <w:r w:rsidR="00080D0F" w:rsidRPr="009C30B4">
        <w:rPr>
          <w:noProof/>
        </w:rPr>
        <w:t>tiekėjo</w:t>
      </w:r>
      <w:r w:rsidR="000A3264" w:rsidRPr="009C30B4">
        <w:rPr>
          <w:noProof/>
        </w:rPr>
        <w:t xml:space="preserve"> pasiūlymą, skaitmeninė kopija (taikoma, kai pasiūlymą elektroniniu parašu patvirtina ne įmonės vadovas, o įgaliotas asmuo);</w:t>
      </w:r>
    </w:p>
    <w:p w14:paraId="032D3EB1" w14:textId="41D37A2F" w:rsidR="000A3264" w:rsidRPr="009C30B4" w:rsidRDefault="00FD1CA6" w:rsidP="007E61F0">
      <w:pPr>
        <w:tabs>
          <w:tab w:val="left" w:pos="993"/>
        </w:tabs>
        <w:autoSpaceDE w:val="0"/>
        <w:autoSpaceDN w:val="0"/>
        <w:adjustRightInd w:val="0"/>
        <w:spacing w:line="276" w:lineRule="auto"/>
        <w:ind w:left="1560" w:hanging="709"/>
        <w:jc w:val="both"/>
        <w:rPr>
          <w:noProof/>
        </w:rPr>
      </w:pPr>
      <w:r w:rsidRPr="009C30B4">
        <w:rPr>
          <w:noProof/>
        </w:rPr>
        <w:t>1.</w:t>
      </w:r>
      <w:r w:rsidR="00EE543D" w:rsidRPr="009C30B4">
        <w:rPr>
          <w:noProof/>
        </w:rPr>
        <w:t>9</w:t>
      </w:r>
      <w:r w:rsidR="000A3264" w:rsidRPr="009C30B4">
        <w:rPr>
          <w:noProof/>
        </w:rPr>
        <w:t>.</w:t>
      </w:r>
      <w:r w:rsidR="00D00B17">
        <w:rPr>
          <w:noProof/>
        </w:rPr>
        <w:t>4</w:t>
      </w:r>
      <w:r w:rsidR="000A3264" w:rsidRPr="009C30B4">
        <w:rPr>
          <w:noProof/>
        </w:rPr>
        <w:t xml:space="preserve">. </w:t>
      </w:r>
      <w:r w:rsidRPr="009C30B4">
        <w:rPr>
          <w:noProof/>
        </w:rPr>
        <w:t>bet kokie kiti papildomi dokumentai (t</w:t>
      </w:r>
      <w:r w:rsidR="00947087">
        <w:rPr>
          <w:noProof/>
        </w:rPr>
        <w:t>arj jų</w:t>
      </w:r>
      <w:r w:rsidRPr="009C30B4">
        <w:rPr>
          <w:noProof/>
        </w:rPr>
        <w:t xml:space="preserve"> ir laisvos formos deklaracijos, pasirašytos </w:t>
      </w:r>
      <w:r w:rsidR="00080D0F" w:rsidRPr="009C30B4">
        <w:rPr>
          <w:noProof/>
        </w:rPr>
        <w:t>tiekėjo</w:t>
      </w:r>
      <w:r w:rsidRPr="009C30B4">
        <w:rPr>
          <w:noProof/>
        </w:rPr>
        <w:t xml:space="preserve"> vadovo), patvirtinančius </w:t>
      </w:r>
      <w:r w:rsidR="00080D0F" w:rsidRPr="009C30B4">
        <w:rPr>
          <w:noProof/>
        </w:rPr>
        <w:t>tiekėjo</w:t>
      </w:r>
      <w:r w:rsidRPr="009C30B4">
        <w:rPr>
          <w:noProof/>
        </w:rPr>
        <w:t xml:space="preserve"> kvalifikacijos atitikimą Konkurso sąlygose nustatytiems reikalavimams (</w:t>
      </w:r>
      <w:r w:rsidRPr="009C30B4">
        <w:rPr>
          <w:i/>
          <w:noProof/>
          <w:u w:val="single"/>
        </w:rPr>
        <w:t>pateikiama skaitmeninė dokumento kopija</w:t>
      </w:r>
      <w:r w:rsidR="006928D5" w:rsidRPr="009C30B4">
        <w:rPr>
          <w:noProof/>
        </w:rPr>
        <w:t>);</w:t>
      </w:r>
    </w:p>
    <w:p w14:paraId="79CAB12A" w14:textId="4C5ABBB9" w:rsidR="002A168E" w:rsidRPr="009C30B4" w:rsidRDefault="003C5E3D" w:rsidP="006B39CC">
      <w:pPr>
        <w:tabs>
          <w:tab w:val="left" w:pos="993"/>
        </w:tabs>
        <w:autoSpaceDE w:val="0"/>
        <w:autoSpaceDN w:val="0"/>
        <w:adjustRightInd w:val="0"/>
        <w:spacing w:line="276" w:lineRule="auto"/>
        <w:jc w:val="both"/>
        <w:rPr>
          <w:sz w:val="18"/>
          <w:szCs w:val="18"/>
        </w:rPr>
      </w:pPr>
      <w:r w:rsidRPr="009C30B4">
        <w:rPr>
          <w:noProof/>
        </w:rPr>
        <w:t>1.</w:t>
      </w:r>
      <w:r w:rsidR="006B39CC">
        <w:rPr>
          <w:noProof/>
        </w:rPr>
        <w:t xml:space="preserve">10. </w:t>
      </w:r>
      <w:r w:rsidR="002A4D83" w:rsidRPr="009C30B4">
        <w:rPr>
          <w:noProof/>
        </w:rPr>
        <w:t xml:space="preserve">Bet kokia informacija, </w:t>
      </w:r>
      <w:r w:rsidR="00947087">
        <w:rPr>
          <w:noProof/>
        </w:rPr>
        <w:t xml:space="preserve">pirkimo </w:t>
      </w:r>
      <w:r w:rsidR="002A4D83" w:rsidRPr="009C30B4">
        <w:rPr>
          <w:noProof/>
        </w:rPr>
        <w:t xml:space="preserve">sąlygų paaiškinimai, pranešimai ar kitas perkančiosios organizacijos ir </w:t>
      </w:r>
      <w:r w:rsidR="0059560C" w:rsidRPr="009C30B4">
        <w:rPr>
          <w:noProof/>
        </w:rPr>
        <w:t>tiekėjo</w:t>
      </w:r>
      <w:r w:rsidR="002A4D83" w:rsidRPr="009C30B4">
        <w:rPr>
          <w:noProof/>
        </w:rPr>
        <w:t xml:space="preserve"> susirašinėjimas yra vykdomas tik CVP IS susirašinėjimo priemonėmis (pranešimus gaus tie </w:t>
      </w:r>
      <w:r w:rsidR="0059560C" w:rsidRPr="009C30B4">
        <w:rPr>
          <w:noProof/>
        </w:rPr>
        <w:t>tiekėjo</w:t>
      </w:r>
      <w:r w:rsidR="002A4D83" w:rsidRPr="009C30B4">
        <w:rPr>
          <w:noProof/>
        </w:rPr>
        <w:t xml:space="preserve"> naudotojai, kurie priėmė kvietimą arba yra priskirti prie pirkimo).</w:t>
      </w:r>
      <w:r w:rsidR="008431CE" w:rsidRPr="009C30B4">
        <w:t xml:space="preserve"> </w:t>
      </w:r>
      <w:r w:rsidR="008431CE" w:rsidRPr="009C30B4">
        <w:rPr>
          <w:noProof/>
        </w:rPr>
        <w:t xml:space="preserve">Įgaliotas asmuo palaikyti </w:t>
      </w:r>
      <w:r w:rsidR="008431CE" w:rsidRPr="00F5341C">
        <w:rPr>
          <w:noProof/>
        </w:rPr>
        <w:t xml:space="preserve">tiesioginį ryšį su tiekėjais, gauti iš jų pranešimus, susijusius su pirkimo procedūromis, yra perkančiosios organizacijos viešųjų pirkimų specialistė </w:t>
      </w:r>
      <w:r w:rsidR="00AC6E52" w:rsidRPr="00F5341C">
        <w:rPr>
          <w:noProof/>
        </w:rPr>
        <w:t>Justina Darvid</w:t>
      </w:r>
      <w:r w:rsidR="008431CE" w:rsidRPr="00F5341C">
        <w:rPr>
          <w:noProof/>
        </w:rPr>
        <w:t xml:space="preserve">, el. paštas: </w:t>
      </w:r>
      <w:r w:rsidR="00AC6E52" w:rsidRPr="00F5341C">
        <w:rPr>
          <w:noProof/>
        </w:rPr>
        <w:t>justina</w:t>
      </w:r>
      <w:r w:rsidR="008431CE" w:rsidRPr="00F5341C">
        <w:rPr>
          <w:noProof/>
        </w:rPr>
        <w:t>.</w:t>
      </w:r>
      <w:r w:rsidR="00AC6E52" w:rsidRPr="00F5341C">
        <w:rPr>
          <w:noProof/>
        </w:rPr>
        <w:t>darvid</w:t>
      </w:r>
      <w:r w:rsidR="008431CE" w:rsidRPr="00F5341C">
        <w:rPr>
          <w:noProof/>
        </w:rPr>
        <w:t>@trakaimuziejus.lt.</w:t>
      </w:r>
    </w:p>
    <w:p w14:paraId="6FFB802F" w14:textId="418C764B" w:rsidR="00CF72C6" w:rsidRDefault="00DC6126" w:rsidP="006B39CC">
      <w:pPr>
        <w:tabs>
          <w:tab w:val="left" w:pos="993"/>
        </w:tabs>
        <w:autoSpaceDE w:val="0"/>
        <w:autoSpaceDN w:val="0"/>
        <w:adjustRightInd w:val="0"/>
        <w:spacing w:line="276" w:lineRule="auto"/>
        <w:jc w:val="both"/>
        <w:rPr>
          <w:noProof/>
        </w:rPr>
      </w:pPr>
      <w:r w:rsidRPr="009C30B4">
        <w:rPr>
          <w:noProof/>
        </w:rPr>
        <w:lastRenderedPageBreak/>
        <w:t>1.1</w:t>
      </w:r>
      <w:r w:rsidR="006B39CC">
        <w:rPr>
          <w:noProof/>
        </w:rPr>
        <w:t>1</w:t>
      </w:r>
      <w:r w:rsidR="00FD1CA6" w:rsidRPr="009C30B4">
        <w:rPr>
          <w:noProof/>
        </w:rPr>
        <w:t xml:space="preserve">. </w:t>
      </w:r>
      <w:r w:rsidR="00CF72C6" w:rsidRPr="009C30B4">
        <w:rPr>
          <w:noProof/>
        </w:rPr>
        <w:t>Šis pirkimas yra elektroninis pirkimas ir vykdomas teisės aktuose nustatyta tvarka per centrinę viešųjų pirkimų informacinę sistemą (toliau vadinama – CVP IS) adresu</w:t>
      </w:r>
      <w:r w:rsidR="00391114">
        <w:rPr>
          <w:noProof/>
        </w:rPr>
        <w:t>:</w:t>
      </w:r>
      <w:r w:rsidR="00391114" w:rsidRPr="00391114">
        <w:t xml:space="preserve"> </w:t>
      </w:r>
      <w:hyperlink r:id="rId11" w:history="1">
        <w:r w:rsidR="00391114" w:rsidRPr="00391114">
          <w:rPr>
            <w:rStyle w:val="Hyperlink"/>
            <w:noProof/>
            <w:color w:val="auto"/>
            <w:u w:val="none"/>
          </w:rPr>
          <w:t>https://viesiejipirkimai.lt/cas</w:t>
        </w:r>
      </w:hyperlink>
      <w:r w:rsidR="00CF72C6" w:rsidRPr="00391114">
        <w:rPr>
          <w:noProof/>
        </w:rPr>
        <w:t>.</w:t>
      </w:r>
    </w:p>
    <w:p w14:paraId="711B1F5B" w14:textId="77777777" w:rsidR="00391114" w:rsidRPr="009C30B4" w:rsidRDefault="00391114" w:rsidP="006B39CC">
      <w:pPr>
        <w:tabs>
          <w:tab w:val="left" w:pos="993"/>
        </w:tabs>
        <w:autoSpaceDE w:val="0"/>
        <w:autoSpaceDN w:val="0"/>
        <w:adjustRightInd w:val="0"/>
        <w:spacing w:line="276" w:lineRule="auto"/>
        <w:jc w:val="both"/>
        <w:rPr>
          <w:noProof/>
        </w:rPr>
      </w:pPr>
    </w:p>
    <w:p w14:paraId="1E717972" w14:textId="02036A45" w:rsidR="00CF72C6" w:rsidRPr="009C30B4" w:rsidRDefault="003C5E3D" w:rsidP="006B39CC">
      <w:pPr>
        <w:pStyle w:val="ListParagraph"/>
        <w:tabs>
          <w:tab w:val="left" w:pos="993"/>
        </w:tabs>
        <w:autoSpaceDE w:val="0"/>
        <w:autoSpaceDN w:val="0"/>
        <w:adjustRightInd w:val="0"/>
        <w:spacing w:line="276" w:lineRule="auto"/>
        <w:ind w:left="0"/>
        <w:jc w:val="both"/>
        <w:rPr>
          <w:noProof/>
        </w:rPr>
      </w:pPr>
      <w:r w:rsidRPr="009C30B4">
        <w:rPr>
          <w:noProof/>
        </w:rPr>
        <w:t>1.1</w:t>
      </w:r>
      <w:r w:rsidR="006B39CC">
        <w:rPr>
          <w:noProof/>
        </w:rPr>
        <w:t>2</w:t>
      </w:r>
      <w:r w:rsidR="00FD1CA6" w:rsidRPr="009C30B4">
        <w:rPr>
          <w:noProof/>
        </w:rPr>
        <w:t xml:space="preserve">. </w:t>
      </w:r>
      <w:r w:rsidR="00CF72C6" w:rsidRPr="009C30B4">
        <w:rPr>
          <w:noProof/>
        </w:rPr>
        <w:t>Visi kiti klausimai, susiję su šio pirkimo procedūromis ir neaptarti ši</w:t>
      </w:r>
      <w:r w:rsidR="00947087">
        <w:rPr>
          <w:noProof/>
        </w:rPr>
        <w:t xml:space="preserve">ų apklausos </w:t>
      </w:r>
      <w:r w:rsidR="00CF72C6" w:rsidRPr="009C30B4">
        <w:rPr>
          <w:noProof/>
        </w:rPr>
        <w:t>sąlygose, bus sprendžiami vadovaujantis Viešųjų pirkimu įstatymo ir kitų teisės aktų nuostatomis.</w:t>
      </w:r>
    </w:p>
    <w:p w14:paraId="024CD353" w14:textId="0AD325DE" w:rsidR="00CF72C6" w:rsidRPr="009C30B4" w:rsidRDefault="003C5E3D" w:rsidP="006B39CC">
      <w:pPr>
        <w:tabs>
          <w:tab w:val="left" w:pos="993"/>
        </w:tabs>
        <w:autoSpaceDE w:val="0"/>
        <w:autoSpaceDN w:val="0"/>
        <w:adjustRightInd w:val="0"/>
        <w:spacing w:line="276" w:lineRule="auto"/>
        <w:jc w:val="both"/>
        <w:rPr>
          <w:noProof/>
        </w:rPr>
      </w:pPr>
      <w:r w:rsidRPr="009C30B4">
        <w:rPr>
          <w:noProof/>
        </w:rPr>
        <w:t>1.1</w:t>
      </w:r>
      <w:r w:rsidR="006B39CC">
        <w:rPr>
          <w:noProof/>
        </w:rPr>
        <w:t>3</w:t>
      </w:r>
      <w:r w:rsidR="00FD1CA6" w:rsidRPr="009C30B4">
        <w:rPr>
          <w:noProof/>
        </w:rPr>
        <w:t xml:space="preserve">. </w:t>
      </w:r>
      <w:r w:rsidR="00CF72C6" w:rsidRPr="009C30B4">
        <w:rPr>
          <w:noProof/>
        </w:rPr>
        <w:t xml:space="preserve">Perkančioji organizacija neatsako už </w:t>
      </w:r>
      <w:r w:rsidR="0059560C" w:rsidRPr="009C30B4">
        <w:rPr>
          <w:noProof/>
        </w:rPr>
        <w:t>tiekėjo</w:t>
      </w:r>
      <w:r w:rsidR="00CF72C6" w:rsidRPr="009C30B4">
        <w:rPr>
          <w:noProof/>
        </w:rPr>
        <w:t xml:space="preserve"> turėtas dalyvavimo šiame pirkime bei dokumentų rengimo išlaidas ir jų nekompensuoja.</w:t>
      </w:r>
    </w:p>
    <w:p w14:paraId="5853C083" w14:textId="264BC3C5" w:rsidR="00ED5830" w:rsidRPr="009C30B4" w:rsidRDefault="003C5E3D" w:rsidP="007C1192">
      <w:pPr>
        <w:tabs>
          <w:tab w:val="left" w:pos="993"/>
        </w:tabs>
        <w:autoSpaceDE w:val="0"/>
        <w:autoSpaceDN w:val="0"/>
        <w:adjustRightInd w:val="0"/>
        <w:spacing w:line="276" w:lineRule="auto"/>
        <w:jc w:val="both"/>
        <w:rPr>
          <w:noProof/>
        </w:rPr>
      </w:pPr>
      <w:r w:rsidRPr="009C30B4">
        <w:rPr>
          <w:rFonts w:eastAsia="Calibri"/>
          <w:noProof/>
          <w:lang w:eastAsia="en-US"/>
        </w:rPr>
        <w:t>1.1</w:t>
      </w:r>
      <w:r w:rsidR="006B39CC">
        <w:rPr>
          <w:rFonts w:eastAsia="Calibri"/>
          <w:noProof/>
          <w:lang w:eastAsia="en-US"/>
        </w:rPr>
        <w:t>4</w:t>
      </w:r>
      <w:r w:rsidR="00FD1CA6" w:rsidRPr="009C30B4">
        <w:rPr>
          <w:rFonts w:eastAsia="Calibri"/>
          <w:noProof/>
          <w:lang w:eastAsia="en-US"/>
        </w:rPr>
        <w:t>.</w:t>
      </w:r>
      <w:r w:rsidR="006B39CC">
        <w:rPr>
          <w:rFonts w:eastAsia="Calibri"/>
          <w:noProof/>
          <w:lang w:eastAsia="en-US"/>
        </w:rPr>
        <w:t xml:space="preserve"> </w:t>
      </w:r>
      <w:r w:rsidR="002A4D83" w:rsidRPr="009C30B4">
        <w:rPr>
          <w:noProof/>
        </w:rPr>
        <w:t>Perkančioji organizacija nustato tokius terminus:</w:t>
      </w:r>
    </w:p>
    <w:p w14:paraId="200D45A0" w14:textId="18EF896C" w:rsidR="002A4D83" w:rsidRPr="009C30B4" w:rsidRDefault="002A4D83" w:rsidP="007C1192">
      <w:pPr>
        <w:autoSpaceDE w:val="0"/>
        <w:autoSpaceDN w:val="0"/>
        <w:adjustRightInd w:val="0"/>
        <w:spacing w:line="276" w:lineRule="auto"/>
        <w:ind w:firstLine="567"/>
        <w:jc w:val="both"/>
        <w:rPr>
          <w:i/>
          <w:noProof/>
        </w:rPr>
      </w:pPr>
      <w:r w:rsidRPr="009C30B4">
        <w:rPr>
          <w:i/>
          <w:noProof/>
        </w:rPr>
        <w:t xml:space="preserve">1. lentelė. </w:t>
      </w:r>
      <w:r w:rsidR="00417487">
        <w:rPr>
          <w:i/>
          <w:noProof/>
        </w:rPr>
        <w:t xml:space="preserve">Skelbiamos </w:t>
      </w:r>
      <w:r w:rsidRPr="009C30B4">
        <w:rPr>
          <w:i/>
          <w:noProof/>
        </w:rPr>
        <w:t>procedūrų terminai.</w:t>
      </w:r>
    </w:p>
    <w:tbl>
      <w:tblPr>
        <w:tblW w:w="10322" w:type="dxa"/>
        <w:tblInd w:w="-8" w:type="dxa"/>
        <w:tblLayout w:type="fixed"/>
        <w:tblLook w:val="0000" w:firstRow="0" w:lastRow="0" w:firstColumn="0" w:lastColumn="0" w:noHBand="0" w:noVBand="0"/>
      </w:tblPr>
      <w:tblGrid>
        <w:gridCol w:w="2951"/>
        <w:gridCol w:w="1701"/>
        <w:gridCol w:w="2835"/>
        <w:gridCol w:w="2835"/>
      </w:tblGrid>
      <w:tr w:rsidR="002A4D83" w:rsidRPr="009C30B4" w14:paraId="3C202052"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834C20C" w14:textId="77777777" w:rsidR="002A4D83" w:rsidRPr="009C30B4" w:rsidRDefault="002A4D83" w:rsidP="002A4D83">
            <w:pPr>
              <w:keepNext/>
              <w:autoSpaceDE w:val="0"/>
              <w:autoSpaceDN w:val="0"/>
              <w:adjustRightInd w:val="0"/>
              <w:ind w:right="192"/>
              <w:jc w:val="both"/>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B0525AB"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TAIKOMA / </w:t>
            </w:r>
          </w:p>
          <w:p w14:paraId="6F82ECC1" w14:textId="77777777" w:rsidR="002A4D83" w:rsidRPr="009C30B4" w:rsidRDefault="002A4D83" w:rsidP="002A4D83">
            <w:pPr>
              <w:autoSpaceDE w:val="0"/>
              <w:autoSpaceDN w:val="0"/>
              <w:adjustRightInd w:val="0"/>
              <w:jc w:val="center"/>
              <w:rPr>
                <w:b/>
                <w:bCs/>
                <w:noProof/>
                <w:sz w:val="22"/>
                <w:szCs w:val="22"/>
              </w:rPr>
            </w:pPr>
            <w:r w:rsidRPr="009C30B4">
              <w:rPr>
                <w:b/>
                <w:bCs/>
                <w:noProof/>
                <w:sz w:val="22"/>
                <w:szCs w:val="22"/>
              </w:rPr>
              <w:t>NETAIKOMA</w:t>
            </w:r>
          </w:p>
          <w:p w14:paraId="0CC1ADF0"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ŠIAM PIRKIMUI</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D3A938B"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DATA (JEI REIKIA, LAIKAS) / DIENŲ SKAIČIUS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B3B4703"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b/>
                <w:bCs/>
                <w:noProof/>
                <w:sz w:val="22"/>
                <w:szCs w:val="22"/>
              </w:rPr>
              <w:t>PASTABOS</w:t>
            </w:r>
          </w:p>
        </w:tc>
      </w:tr>
      <w:tr w:rsidR="002A4D83" w:rsidRPr="009C30B4" w14:paraId="772629DC"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3784C8A6" w14:textId="182D1DDE" w:rsidR="002A4D83" w:rsidRPr="009C30B4" w:rsidRDefault="005C418F" w:rsidP="00CB4A0D">
            <w:pPr>
              <w:keepNext/>
              <w:autoSpaceDE w:val="0"/>
              <w:autoSpaceDN w:val="0"/>
              <w:adjustRightInd w:val="0"/>
              <w:rPr>
                <w:rFonts w:ascii="Calibri" w:hAnsi="Calibri" w:cs="Calibri"/>
                <w:noProof/>
                <w:sz w:val="22"/>
                <w:szCs w:val="22"/>
              </w:rPr>
            </w:pPr>
            <w:r w:rsidRPr="009C30B4">
              <w:rPr>
                <w:noProof/>
                <w:sz w:val="22"/>
                <w:szCs w:val="22"/>
              </w:rPr>
              <w:t>1.</w:t>
            </w:r>
            <w:r w:rsidR="002A4D83" w:rsidRPr="009C30B4">
              <w:rPr>
                <w:noProof/>
                <w:sz w:val="22"/>
                <w:szCs w:val="22"/>
              </w:rPr>
              <w:t>1</w:t>
            </w:r>
            <w:r w:rsidR="00F47497">
              <w:rPr>
                <w:noProof/>
                <w:sz w:val="22"/>
                <w:szCs w:val="22"/>
              </w:rPr>
              <w:t>4</w:t>
            </w:r>
            <w:r w:rsidR="002A4D83" w:rsidRPr="009C30B4">
              <w:rPr>
                <w:noProof/>
                <w:sz w:val="22"/>
                <w:szCs w:val="22"/>
              </w:rPr>
              <w:t>.1. Prašymo paaiškinti pirkimo dokumentus pateikimo perkančiajai organizacijai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7C12607E"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80CB9F5" w14:textId="6D564F73" w:rsidR="002A4D83" w:rsidRPr="009C30B4" w:rsidRDefault="002A4D83" w:rsidP="008F7493">
            <w:pPr>
              <w:autoSpaceDE w:val="0"/>
              <w:autoSpaceDN w:val="0"/>
              <w:adjustRightInd w:val="0"/>
              <w:rPr>
                <w:rFonts w:ascii="Calibri" w:hAnsi="Calibri" w:cs="Calibri"/>
                <w:noProof/>
                <w:sz w:val="22"/>
                <w:szCs w:val="22"/>
              </w:rPr>
            </w:pPr>
            <w:r w:rsidRPr="009C30B4">
              <w:rPr>
                <w:noProof/>
                <w:sz w:val="22"/>
                <w:szCs w:val="22"/>
              </w:rPr>
              <w:t>Jeigu prašym</w:t>
            </w:r>
            <w:r w:rsidR="00A33017" w:rsidRPr="009C30B4">
              <w:rPr>
                <w:noProof/>
                <w:sz w:val="22"/>
                <w:szCs w:val="22"/>
              </w:rPr>
              <w:t xml:space="preserve">as gautas ne vėliau kaip prieš </w:t>
            </w:r>
            <w:r w:rsidR="00947087">
              <w:rPr>
                <w:noProof/>
                <w:sz w:val="22"/>
                <w:szCs w:val="22"/>
              </w:rPr>
              <w:t xml:space="preserve">2 d. </w:t>
            </w:r>
            <w:r w:rsidR="008F7493" w:rsidRPr="009C30B4">
              <w:rPr>
                <w:noProof/>
                <w:sz w:val="22"/>
                <w:szCs w:val="22"/>
              </w:rPr>
              <w:t>d</w:t>
            </w:r>
            <w:r w:rsidR="00947087">
              <w:rPr>
                <w:noProof/>
                <w:sz w:val="22"/>
                <w:szCs w:val="22"/>
              </w:rPr>
              <w:t>.</w:t>
            </w:r>
            <w:r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B46D354"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Prašymai privalo būti pateikiami CVP IS priemonėmis.</w:t>
            </w:r>
          </w:p>
        </w:tc>
      </w:tr>
      <w:tr w:rsidR="002A4D83" w:rsidRPr="009C30B4" w14:paraId="3CAA56AE"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F727DA7" w14:textId="3B49B036"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2</w:t>
            </w:r>
            <w:r w:rsidRPr="009C30B4">
              <w:rPr>
                <w:noProof/>
                <w:sz w:val="22"/>
                <w:szCs w:val="22"/>
              </w:rPr>
              <w:t xml:space="preserve">. Terminas, iki kurio perkančioji organizacija turi išsiųsti </w:t>
            </w:r>
            <w:r w:rsidR="00130103" w:rsidRPr="009C30B4">
              <w:rPr>
                <w:noProof/>
                <w:sz w:val="22"/>
                <w:szCs w:val="22"/>
              </w:rPr>
              <w:t xml:space="preserve">į </w:t>
            </w:r>
            <w:r w:rsidR="00804049" w:rsidRPr="009C30B4">
              <w:rPr>
                <w:noProof/>
                <w:sz w:val="22"/>
                <w:szCs w:val="22"/>
              </w:rPr>
              <w:t xml:space="preserve">laiku gautus </w:t>
            </w:r>
            <w:r w:rsidRPr="009C30B4">
              <w:rPr>
                <w:noProof/>
                <w:sz w:val="22"/>
                <w:szCs w:val="22"/>
              </w:rPr>
              <w:t>pirkimo dokumentų paaiškinimus</w:t>
            </w:r>
            <w:r w:rsidR="00746EE5" w:rsidRPr="009C30B4">
              <w:rPr>
                <w:noProof/>
                <w:sz w:val="22"/>
                <w:szCs w:val="22"/>
              </w:rPr>
              <w:t xml:space="preserve"> </w:t>
            </w:r>
            <w:r w:rsidRPr="009C30B4">
              <w:rPr>
                <w:noProof/>
                <w:sz w:val="22"/>
                <w:szCs w:val="22"/>
              </w:rPr>
              <w:t>ir</w:t>
            </w:r>
            <w:r w:rsidR="00746EE5" w:rsidRPr="009C30B4">
              <w:rPr>
                <w:noProof/>
                <w:sz w:val="22"/>
                <w:szCs w:val="22"/>
              </w:rPr>
              <w:t xml:space="preserve"> </w:t>
            </w:r>
            <w:r w:rsidRPr="009C30B4">
              <w:rPr>
                <w:noProof/>
                <w:sz w:val="22"/>
                <w:szCs w:val="22"/>
              </w:rPr>
              <w:t>patikslinimus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564B47D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1094BF" w14:textId="2EA96414" w:rsidR="002A4D83" w:rsidRPr="009C30B4" w:rsidRDefault="002A4D83" w:rsidP="00AB60E5">
            <w:pPr>
              <w:autoSpaceDE w:val="0"/>
              <w:autoSpaceDN w:val="0"/>
              <w:adjustRightInd w:val="0"/>
              <w:rPr>
                <w:rFonts w:ascii="Calibri" w:hAnsi="Calibri" w:cs="Calibri"/>
                <w:noProof/>
                <w:sz w:val="22"/>
                <w:szCs w:val="22"/>
              </w:rPr>
            </w:pPr>
            <w:r w:rsidRPr="009C30B4">
              <w:rPr>
                <w:noProof/>
                <w:sz w:val="22"/>
                <w:szCs w:val="22"/>
              </w:rPr>
              <w:t>Perkančioji organizacija į gautą pra</w:t>
            </w:r>
            <w:r w:rsidR="0059560C" w:rsidRPr="009C30B4">
              <w:rPr>
                <w:noProof/>
                <w:sz w:val="22"/>
                <w:szCs w:val="22"/>
              </w:rPr>
              <w:t>šymą atsako ne vėliau</w:t>
            </w:r>
            <w:r w:rsidR="00EE69CE" w:rsidRPr="009C30B4">
              <w:rPr>
                <w:noProof/>
                <w:sz w:val="22"/>
                <w:szCs w:val="22"/>
              </w:rPr>
              <w:t xml:space="preserve"> kaip </w:t>
            </w:r>
            <w:r w:rsidR="00947087">
              <w:rPr>
                <w:noProof/>
                <w:sz w:val="22"/>
                <w:szCs w:val="22"/>
              </w:rPr>
              <w:t>2</w:t>
            </w:r>
            <w:r w:rsidR="00746EE5" w:rsidRPr="009C30B4">
              <w:rPr>
                <w:noProof/>
                <w:sz w:val="22"/>
                <w:szCs w:val="22"/>
              </w:rPr>
              <w:t xml:space="preserve"> </w:t>
            </w:r>
            <w:r w:rsidR="00872BD6" w:rsidRPr="009C30B4">
              <w:rPr>
                <w:noProof/>
                <w:sz w:val="22"/>
                <w:szCs w:val="22"/>
              </w:rPr>
              <w:t>d</w:t>
            </w:r>
            <w:r w:rsidR="00947087">
              <w:rPr>
                <w:noProof/>
                <w:sz w:val="22"/>
                <w:szCs w:val="22"/>
              </w:rPr>
              <w:t>. d.</w:t>
            </w:r>
            <w:r w:rsidR="00EE69CE" w:rsidRPr="009C30B4">
              <w:rPr>
                <w:noProof/>
                <w:sz w:val="22"/>
                <w:szCs w:val="22"/>
              </w:rPr>
              <w:t xml:space="preserve"> iki pasiūlymų pateikimo termino pabaigos.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1427245A"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Visi paaiškinimai, patikslinimai skelbiami CVP IS priemonėmis. </w:t>
            </w:r>
          </w:p>
        </w:tc>
      </w:tr>
      <w:tr w:rsidR="002A4D83" w:rsidRPr="009C30B4" w14:paraId="6D9FEFC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DCC1DB6" w14:textId="4F0C310A"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3</w:t>
            </w:r>
            <w:r w:rsidRPr="009C30B4">
              <w:rPr>
                <w:noProof/>
                <w:sz w:val="22"/>
                <w:szCs w:val="22"/>
              </w:rPr>
              <w:t>. Pasiūlymų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A9CBA6A"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9A8528A" w14:textId="77777777" w:rsidR="002A4D83" w:rsidRPr="009C30B4" w:rsidRDefault="00620EF7" w:rsidP="006505CB">
            <w:pPr>
              <w:autoSpaceDE w:val="0"/>
              <w:autoSpaceDN w:val="0"/>
              <w:adjustRightInd w:val="0"/>
              <w:rPr>
                <w:noProof/>
                <w:sz w:val="22"/>
                <w:szCs w:val="22"/>
              </w:rPr>
            </w:pPr>
            <w:r w:rsidRPr="009C30B4">
              <w:rPr>
                <w:noProof/>
                <w:sz w:val="22"/>
                <w:szCs w:val="22"/>
              </w:rPr>
              <w:t>Pasiūlymas turi būti pateiktas iki skelbime apie pirkimą nurodyto pasiūlymų pateikimo termino pabaigos (Lietuvos Respublikos laiku).</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97376C3" w14:textId="77777777" w:rsidR="002A4D83" w:rsidRPr="009C30B4" w:rsidRDefault="001A1B7E" w:rsidP="002A4D83">
            <w:pPr>
              <w:autoSpaceDE w:val="0"/>
              <w:autoSpaceDN w:val="0"/>
              <w:adjustRightInd w:val="0"/>
              <w:rPr>
                <w:noProof/>
                <w:sz w:val="22"/>
                <w:szCs w:val="22"/>
              </w:rPr>
            </w:pPr>
            <w:r w:rsidRPr="009C30B4">
              <w:rPr>
                <w:noProof/>
                <w:sz w:val="22"/>
                <w:szCs w:val="22"/>
              </w:rPr>
              <w:t>Perkančioji organizacija turi teisę pratęsti pasiūlymo pateikimo terminą. Apie naują pasiūlymų pateikimo terminą Perkančioji organizacija paskelbia Viešųjų pirkimų įstatymo nustatyta tvarka ir išsiunčia pranešimus CVP IS priemonėmis prie pirkimo prisijungusiems tiekėjams.</w:t>
            </w:r>
          </w:p>
        </w:tc>
      </w:tr>
      <w:tr w:rsidR="002A4D83" w:rsidRPr="009C30B4" w14:paraId="353F0B9F"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2BBE9670" w14:textId="33026255"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4</w:t>
            </w:r>
            <w:r w:rsidRPr="009C30B4">
              <w:rPr>
                <w:noProof/>
                <w:sz w:val="22"/>
                <w:szCs w:val="22"/>
              </w:rPr>
              <w:t>. Pasiūlymo galiojimo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99E04F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E30DC4E" w14:textId="77777777" w:rsidR="002A4D83" w:rsidRPr="00B42DE7" w:rsidRDefault="00B55ED0" w:rsidP="00B55ED0">
            <w:pPr>
              <w:autoSpaceDE w:val="0"/>
              <w:autoSpaceDN w:val="0"/>
              <w:adjustRightInd w:val="0"/>
              <w:rPr>
                <w:rFonts w:ascii="Calibri" w:hAnsi="Calibri" w:cs="Calibri"/>
                <w:noProof/>
                <w:color w:val="FF0000"/>
                <w:sz w:val="22"/>
                <w:szCs w:val="22"/>
              </w:rPr>
            </w:pPr>
            <w:r w:rsidRPr="001F4E88">
              <w:rPr>
                <w:noProof/>
                <w:sz w:val="22"/>
                <w:szCs w:val="22"/>
              </w:rPr>
              <w:t>90</w:t>
            </w:r>
            <w:r w:rsidRPr="00971EBC">
              <w:rPr>
                <w:noProof/>
                <w:sz w:val="22"/>
                <w:szCs w:val="22"/>
              </w:rPr>
              <w:t xml:space="preserve"> (devyniasdešimt) dienų nuo vokų su pasiūlymais atplėšimo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3808A1B" w14:textId="77777777"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Kol nesibaigė pasiūlymų galiojimo laikas, perkančioji organizacija turi teisę prašyti, kad dalyviai pratęstų jų galiojimą iki konkrečiai nurodyto laiko. Dalyvis gali atmesti tokį prašymą neprarasdamas teisės į savo pasiūlymo galiojimo užtikrinimą, kai jis reikalaujamas. Pasiūlymo galiojimo užtikrinimas pateikiamas paštu arba asmeniškai perkančiajai organizacijai.</w:t>
            </w:r>
          </w:p>
        </w:tc>
      </w:tr>
      <w:tr w:rsidR="002A4D83" w:rsidRPr="009C30B4" w14:paraId="55062D67"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4001D989" w14:textId="2CE55509" w:rsidR="002A4D83" w:rsidRPr="009C30B4" w:rsidRDefault="002A4D83" w:rsidP="00CB4A0D">
            <w:pPr>
              <w:autoSpaceDE w:val="0"/>
              <w:autoSpaceDN w:val="0"/>
              <w:adjustRightInd w:val="0"/>
              <w:rPr>
                <w:rFonts w:ascii="Calibri" w:hAnsi="Calibri" w:cs="Calibri"/>
                <w:noProof/>
                <w:sz w:val="22"/>
                <w:szCs w:val="22"/>
              </w:rPr>
            </w:pPr>
            <w:r w:rsidRPr="009C30B4">
              <w:rPr>
                <w:noProof/>
                <w:sz w:val="22"/>
                <w:szCs w:val="22"/>
              </w:rPr>
              <w:t>1</w:t>
            </w:r>
            <w:r w:rsidR="003C5E3D" w:rsidRPr="009C30B4">
              <w:rPr>
                <w:noProof/>
                <w:sz w:val="22"/>
                <w:szCs w:val="22"/>
              </w:rPr>
              <w:t>.1</w:t>
            </w:r>
            <w:r w:rsidR="00F47497">
              <w:rPr>
                <w:noProof/>
                <w:sz w:val="22"/>
                <w:szCs w:val="22"/>
              </w:rPr>
              <w:t>4</w:t>
            </w:r>
            <w:r w:rsidR="00EB7F14" w:rsidRPr="009C30B4">
              <w:rPr>
                <w:noProof/>
                <w:sz w:val="22"/>
                <w:szCs w:val="22"/>
              </w:rPr>
              <w:t>.</w:t>
            </w:r>
            <w:r w:rsidR="00B16784">
              <w:rPr>
                <w:noProof/>
                <w:sz w:val="22"/>
                <w:szCs w:val="22"/>
              </w:rPr>
              <w:t>5</w:t>
            </w:r>
            <w:r w:rsidRPr="009C30B4">
              <w:rPr>
                <w:noProof/>
                <w:sz w:val="22"/>
                <w:szCs w:val="22"/>
              </w:rPr>
              <w:t>. Terminas, per kurį perkančioji organizacija privalo informuoti kiekvieną suinteresuotą dalyvį apie priimtą sprendimą sudaryti sutartį.</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22032527" w14:textId="573A4F92"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6DB50E79" w14:textId="67CCCCB5" w:rsidR="002A4D83" w:rsidRPr="009C30B4" w:rsidRDefault="002A4D83" w:rsidP="002A4D83">
            <w:pPr>
              <w:autoSpaceDE w:val="0"/>
              <w:autoSpaceDN w:val="0"/>
              <w:adjustRightInd w:val="0"/>
              <w:rPr>
                <w:rFonts w:ascii="Calibri" w:hAnsi="Calibri" w:cs="Calibri"/>
                <w:noProof/>
                <w:sz w:val="22"/>
                <w:szCs w:val="22"/>
              </w:rPr>
            </w:pPr>
            <w:r w:rsidRPr="009C30B4">
              <w:rPr>
                <w:noProof/>
                <w:sz w:val="22"/>
                <w:szCs w:val="22"/>
              </w:rPr>
              <w:t xml:space="preserve">Ne vėliau kaip </w:t>
            </w:r>
            <w:r w:rsidR="00A33017" w:rsidRPr="009C30B4">
              <w:rPr>
                <w:noProof/>
                <w:sz w:val="22"/>
                <w:szCs w:val="22"/>
              </w:rPr>
              <w:t xml:space="preserve">per </w:t>
            </w:r>
            <w:r w:rsidR="00175F5F">
              <w:rPr>
                <w:noProof/>
                <w:sz w:val="22"/>
                <w:szCs w:val="22"/>
              </w:rPr>
              <w:t>3</w:t>
            </w:r>
            <w:r w:rsidRPr="009C30B4">
              <w:rPr>
                <w:noProof/>
                <w:sz w:val="22"/>
                <w:szCs w:val="22"/>
              </w:rPr>
              <w:t xml:space="preserve"> darbo dienas nuo sprendimo priėmimo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5F938D5" w14:textId="5812431B" w:rsidR="002A4D83" w:rsidRPr="009C30B4" w:rsidRDefault="002A4D83" w:rsidP="00F5341C">
            <w:pPr>
              <w:autoSpaceDE w:val="0"/>
              <w:autoSpaceDN w:val="0"/>
              <w:adjustRightInd w:val="0"/>
              <w:spacing w:after="200"/>
              <w:jc w:val="center"/>
              <w:rPr>
                <w:rFonts w:ascii="Calibri" w:hAnsi="Calibri" w:cs="Calibri"/>
                <w:noProof/>
                <w:sz w:val="22"/>
                <w:szCs w:val="22"/>
              </w:rPr>
            </w:pPr>
            <w:r w:rsidRPr="009C30B4">
              <w:rPr>
                <w:noProof/>
              </w:rPr>
              <w:t>_</w:t>
            </w:r>
          </w:p>
        </w:tc>
      </w:tr>
      <w:tr w:rsidR="002A4D83" w:rsidRPr="009C30B4" w14:paraId="579750F9" w14:textId="77777777" w:rsidTr="006B39CC">
        <w:trPr>
          <w:trHeight w:val="20"/>
        </w:trPr>
        <w:tc>
          <w:tcPr>
            <w:tcW w:w="2951" w:type="dxa"/>
            <w:tcBorders>
              <w:top w:val="single" w:sz="3" w:space="0" w:color="000000"/>
              <w:left w:val="single" w:sz="6" w:space="0" w:color="000000"/>
              <w:bottom w:val="single" w:sz="6" w:space="0" w:color="000000"/>
              <w:right w:val="single" w:sz="6" w:space="0" w:color="000000"/>
            </w:tcBorders>
            <w:shd w:val="clear" w:color="000000" w:fill="FFFFFF"/>
          </w:tcPr>
          <w:p w14:paraId="18C38414" w14:textId="02496E21" w:rsidR="002A4D83" w:rsidRPr="009C30B4" w:rsidRDefault="00EB7F14" w:rsidP="00CB4A0D">
            <w:pPr>
              <w:autoSpaceDE w:val="0"/>
              <w:autoSpaceDN w:val="0"/>
              <w:adjustRightInd w:val="0"/>
              <w:rPr>
                <w:rFonts w:ascii="Calibri" w:hAnsi="Calibri" w:cs="Calibri"/>
                <w:noProof/>
                <w:sz w:val="22"/>
                <w:szCs w:val="22"/>
              </w:rPr>
            </w:pPr>
            <w:r w:rsidRPr="009C30B4">
              <w:rPr>
                <w:noProof/>
                <w:sz w:val="22"/>
                <w:szCs w:val="22"/>
              </w:rPr>
              <w:lastRenderedPageBreak/>
              <w:t>1</w:t>
            </w:r>
            <w:r w:rsidR="003C5E3D" w:rsidRPr="009C30B4">
              <w:rPr>
                <w:noProof/>
                <w:sz w:val="22"/>
                <w:szCs w:val="22"/>
              </w:rPr>
              <w:t>.1</w:t>
            </w:r>
            <w:r w:rsidR="00F47497">
              <w:rPr>
                <w:noProof/>
                <w:sz w:val="22"/>
                <w:szCs w:val="22"/>
              </w:rPr>
              <w:t>4</w:t>
            </w:r>
            <w:r w:rsidRPr="009C30B4">
              <w:rPr>
                <w:noProof/>
                <w:sz w:val="22"/>
                <w:szCs w:val="22"/>
              </w:rPr>
              <w:t>.</w:t>
            </w:r>
            <w:r w:rsidR="00B16784">
              <w:rPr>
                <w:noProof/>
                <w:sz w:val="22"/>
                <w:szCs w:val="22"/>
              </w:rPr>
              <w:t>6</w:t>
            </w:r>
            <w:r w:rsidR="002A4D83" w:rsidRPr="009C30B4">
              <w:rPr>
                <w:noProof/>
                <w:sz w:val="22"/>
                <w:szCs w:val="22"/>
              </w:rPr>
              <w:t>. Pretenzijos perkančiajai organizacijai pateikimo terminas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FAEC264"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E6448FA" w14:textId="77777777" w:rsidR="002A4D83" w:rsidRPr="009C30B4" w:rsidRDefault="0059560C" w:rsidP="002A4D83">
            <w:pPr>
              <w:autoSpaceDE w:val="0"/>
              <w:autoSpaceDN w:val="0"/>
              <w:adjustRightInd w:val="0"/>
              <w:rPr>
                <w:noProof/>
                <w:sz w:val="22"/>
                <w:szCs w:val="22"/>
              </w:rPr>
            </w:pPr>
            <w:r w:rsidRPr="009C30B4">
              <w:rPr>
                <w:noProof/>
                <w:sz w:val="22"/>
                <w:szCs w:val="22"/>
              </w:rPr>
              <w:t xml:space="preserve">Ne vėliau kaip per </w:t>
            </w:r>
            <w:r w:rsidR="009C5F9B" w:rsidRPr="009C30B4">
              <w:rPr>
                <w:noProof/>
                <w:sz w:val="22"/>
                <w:szCs w:val="22"/>
              </w:rPr>
              <w:t>5</w:t>
            </w:r>
            <w:r w:rsidRPr="009C30B4">
              <w:rPr>
                <w:noProof/>
                <w:sz w:val="22"/>
                <w:szCs w:val="22"/>
              </w:rPr>
              <w:t xml:space="preserve"> </w:t>
            </w:r>
            <w:r w:rsidR="005125AD" w:rsidRPr="009C30B4">
              <w:rPr>
                <w:noProof/>
                <w:sz w:val="22"/>
                <w:szCs w:val="22"/>
              </w:rPr>
              <w:t xml:space="preserve">darbo </w:t>
            </w:r>
            <w:r w:rsidRPr="009C30B4">
              <w:rPr>
                <w:noProof/>
                <w:sz w:val="22"/>
                <w:szCs w:val="22"/>
              </w:rPr>
              <w:t>dien</w:t>
            </w:r>
            <w:r w:rsidR="009C5F9B" w:rsidRPr="009C30B4">
              <w:rPr>
                <w:noProof/>
                <w:sz w:val="22"/>
                <w:szCs w:val="22"/>
              </w:rPr>
              <w:t>as</w:t>
            </w:r>
            <w:r w:rsidR="002A4D83" w:rsidRPr="009C30B4">
              <w:rPr>
                <w:noProof/>
                <w:sz w:val="22"/>
                <w:szCs w:val="22"/>
              </w:rPr>
              <w:t xml:space="preserve"> nuo perkančiosios organizacijos pranešimo raštu apie jos priimtą sprendimą išsiuntimo </w:t>
            </w:r>
            <w:r w:rsidR="00080D0F" w:rsidRPr="009C30B4">
              <w:rPr>
                <w:noProof/>
                <w:sz w:val="22"/>
                <w:szCs w:val="22"/>
              </w:rPr>
              <w:t>tiekėjams</w:t>
            </w:r>
            <w:r w:rsidR="002A4D83" w:rsidRPr="009C30B4">
              <w:rPr>
                <w:noProof/>
                <w:sz w:val="22"/>
                <w:szCs w:val="22"/>
              </w:rPr>
              <w:t xml:space="preserve"> dienos arba </w:t>
            </w:r>
          </w:p>
          <w:p w14:paraId="38505FB6" w14:textId="77777777" w:rsidR="002A4D83" w:rsidRPr="009C30B4" w:rsidRDefault="005125AD" w:rsidP="005125AD">
            <w:pPr>
              <w:autoSpaceDE w:val="0"/>
              <w:autoSpaceDN w:val="0"/>
              <w:adjustRightInd w:val="0"/>
              <w:rPr>
                <w:rFonts w:ascii="Calibri" w:hAnsi="Calibri" w:cs="Calibri"/>
                <w:noProof/>
                <w:sz w:val="22"/>
                <w:szCs w:val="22"/>
              </w:rPr>
            </w:pPr>
            <w:r w:rsidRPr="009C30B4">
              <w:rPr>
                <w:noProof/>
                <w:sz w:val="22"/>
                <w:szCs w:val="22"/>
              </w:rPr>
              <w:t>5 darbo dienas</w:t>
            </w:r>
            <w:r w:rsidR="006505CB" w:rsidRPr="009C30B4">
              <w:rPr>
                <w:noProof/>
                <w:sz w:val="22"/>
                <w:szCs w:val="22"/>
              </w:rPr>
              <w:t xml:space="preserve"> </w:t>
            </w:r>
            <w:r w:rsidR="00593CA0" w:rsidRPr="009C30B4">
              <w:rPr>
                <w:noProof/>
                <w:sz w:val="22"/>
                <w:szCs w:val="22"/>
              </w:rPr>
              <w:t>nuo paskelbimo apie perkančiosio</w:t>
            </w:r>
            <w:r w:rsidR="002A4D83" w:rsidRPr="009C30B4">
              <w:rPr>
                <w:noProof/>
                <w:sz w:val="22"/>
                <w:szCs w:val="22"/>
              </w:rPr>
              <w:t xml:space="preserve">s organizacijos priimtus sprendimus, jeigu Viešųjų pirkimų įstatymas nenumato reikalavimo raštu informuoti </w:t>
            </w:r>
            <w:r w:rsidR="00080D0F" w:rsidRPr="009C30B4">
              <w:rPr>
                <w:noProof/>
                <w:sz w:val="22"/>
                <w:szCs w:val="22"/>
              </w:rPr>
              <w:t>tiekėjus</w:t>
            </w:r>
            <w:r w:rsidR="002A4D83" w:rsidRPr="009C30B4">
              <w:rPr>
                <w:noProof/>
                <w:sz w:val="22"/>
                <w:szCs w:val="22"/>
              </w:rPr>
              <w:t xml:space="preserve"> apie perkančiosios organizacijos priimtus sprendimus.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7E748821"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r w:rsidR="002A4D83" w:rsidRPr="009C30B4" w14:paraId="0FE24AE1"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630A4B61" w14:textId="21AC83E0" w:rsidR="002A4D83" w:rsidRPr="009C30B4" w:rsidRDefault="00EB7F14" w:rsidP="00080D0F">
            <w:pPr>
              <w:autoSpaceDE w:val="0"/>
              <w:autoSpaceDN w:val="0"/>
              <w:adjustRightInd w:val="0"/>
              <w:rPr>
                <w:rFonts w:ascii="Calibri" w:hAnsi="Calibri" w:cs="Calibri"/>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Pr="009C30B4">
              <w:rPr>
                <w:noProof/>
                <w:sz w:val="22"/>
                <w:szCs w:val="22"/>
              </w:rPr>
              <w:t>.</w:t>
            </w:r>
            <w:r w:rsidR="00B16784">
              <w:rPr>
                <w:noProof/>
                <w:sz w:val="22"/>
                <w:szCs w:val="22"/>
              </w:rPr>
              <w:t>7</w:t>
            </w:r>
            <w:r w:rsidR="002A4D83" w:rsidRPr="009C30B4">
              <w:rPr>
                <w:noProof/>
                <w:sz w:val="22"/>
                <w:szCs w:val="22"/>
              </w:rPr>
              <w:t xml:space="preserve">. Terminas, per kurį perkančioji organizacija privalo išnagrinėti </w:t>
            </w:r>
            <w:r w:rsidR="00080D0F" w:rsidRPr="009C30B4">
              <w:rPr>
                <w:noProof/>
                <w:sz w:val="22"/>
                <w:szCs w:val="22"/>
              </w:rPr>
              <w:t>tiekėjo</w:t>
            </w:r>
            <w:r w:rsidR="00872BD6" w:rsidRPr="009C30B4">
              <w:rPr>
                <w:noProof/>
                <w:sz w:val="22"/>
                <w:szCs w:val="22"/>
              </w:rPr>
              <w:t xml:space="preserve"> pretenziją,</w:t>
            </w:r>
            <w:r w:rsidR="002A4D83" w:rsidRPr="009C30B4">
              <w:rPr>
                <w:noProof/>
                <w:sz w:val="22"/>
                <w:szCs w:val="22"/>
              </w:rPr>
              <w:t xml:space="preserve"> priimti motyvuotą sprendimą</w:t>
            </w:r>
            <w:r w:rsidR="005C418F" w:rsidRPr="009C30B4">
              <w:rPr>
                <w:noProof/>
                <w:sz w:val="22"/>
                <w:szCs w:val="22"/>
              </w:rPr>
              <w:t xml:space="preserve"> ir apie priimtą sprendimą raštu pranešti pretenziją pateikusiam </w:t>
            </w:r>
            <w:r w:rsidR="00080D0F" w:rsidRPr="009C30B4">
              <w:rPr>
                <w:noProof/>
                <w:sz w:val="22"/>
                <w:szCs w:val="22"/>
              </w:rPr>
              <w:t>tiekėju</w:t>
            </w:r>
            <w:r w:rsidR="005C418F" w:rsidRPr="009C30B4">
              <w:rPr>
                <w:noProof/>
                <w:sz w:val="22"/>
                <w:szCs w:val="22"/>
              </w:rPr>
              <w:t>i ir suinteresuotiems dalyviams</w:t>
            </w: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1CFAA9CC" w14:textId="77777777" w:rsidR="002A4D83" w:rsidRPr="009C30B4" w:rsidRDefault="002A4D83" w:rsidP="00F5341C">
            <w:pPr>
              <w:autoSpaceDE w:val="0"/>
              <w:autoSpaceDN w:val="0"/>
              <w:adjustRightInd w:val="0"/>
              <w:jc w:val="center"/>
              <w:rPr>
                <w:rFonts w:ascii="Calibri" w:hAnsi="Calibri" w:cs="Calibri"/>
                <w:noProof/>
                <w:sz w:val="22"/>
                <w:szCs w:val="22"/>
              </w:rPr>
            </w:pPr>
            <w:r w:rsidRPr="009C30B4">
              <w:rPr>
                <w:noProof/>
                <w:sz w:val="22"/>
                <w:szCs w:val="22"/>
              </w:rPr>
              <w:t>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5750BD9E" w14:textId="77777777" w:rsidR="002A4D83" w:rsidRPr="009C30B4" w:rsidRDefault="00872BD6" w:rsidP="00EF73A0">
            <w:pPr>
              <w:autoSpaceDE w:val="0"/>
              <w:autoSpaceDN w:val="0"/>
              <w:adjustRightInd w:val="0"/>
              <w:rPr>
                <w:rFonts w:ascii="Calibri" w:hAnsi="Calibri" w:cs="Calibri"/>
                <w:noProof/>
                <w:sz w:val="22"/>
                <w:szCs w:val="22"/>
              </w:rPr>
            </w:pPr>
            <w:r w:rsidRPr="009C30B4">
              <w:rPr>
                <w:noProof/>
                <w:sz w:val="22"/>
                <w:szCs w:val="22"/>
              </w:rPr>
              <w:t xml:space="preserve">Ne vėliau kaip per </w:t>
            </w:r>
            <w:r w:rsidR="00EF73A0" w:rsidRPr="009C30B4">
              <w:rPr>
                <w:noProof/>
                <w:sz w:val="22"/>
                <w:szCs w:val="22"/>
              </w:rPr>
              <w:t>6</w:t>
            </w:r>
            <w:r w:rsidR="005125AD" w:rsidRPr="009C30B4">
              <w:rPr>
                <w:noProof/>
                <w:sz w:val="22"/>
                <w:szCs w:val="22"/>
              </w:rPr>
              <w:t xml:space="preserve"> darbo</w:t>
            </w:r>
            <w:r w:rsidR="002A4D83" w:rsidRPr="009C30B4">
              <w:rPr>
                <w:noProof/>
                <w:color w:val="FF0000"/>
                <w:sz w:val="22"/>
                <w:szCs w:val="22"/>
              </w:rPr>
              <w:t xml:space="preserve"> </w:t>
            </w:r>
            <w:r w:rsidR="002A4D83" w:rsidRPr="009C30B4">
              <w:rPr>
                <w:noProof/>
                <w:sz w:val="22"/>
                <w:szCs w:val="22"/>
              </w:rPr>
              <w:t>dienas nuo pretenzijos gavimo dienos.</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4F872D51" w14:textId="77777777" w:rsidR="002A4D83" w:rsidRPr="009C30B4" w:rsidRDefault="002A4D83" w:rsidP="002A4D83">
            <w:pPr>
              <w:autoSpaceDE w:val="0"/>
              <w:autoSpaceDN w:val="0"/>
              <w:adjustRightInd w:val="0"/>
              <w:spacing w:after="200"/>
              <w:jc w:val="center"/>
              <w:rPr>
                <w:rFonts w:ascii="Calibri" w:hAnsi="Calibri" w:cs="Calibri"/>
                <w:noProof/>
                <w:sz w:val="22"/>
                <w:szCs w:val="22"/>
              </w:rPr>
            </w:pPr>
            <w:r w:rsidRPr="009C30B4">
              <w:rPr>
                <w:noProof/>
                <w:sz w:val="22"/>
                <w:szCs w:val="22"/>
              </w:rPr>
              <w:t>–</w:t>
            </w:r>
          </w:p>
        </w:tc>
      </w:tr>
      <w:tr w:rsidR="002A4D83" w:rsidRPr="009C30B4" w14:paraId="0F52ED9D" w14:textId="77777777" w:rsidTr="006B39CC">
        <w:trPr>
          <w:trHeight w:val="20"/>
        </w:trPr>
        <w:tc>
          <w:tcPr>
            <w:tcW w:w="2951" w:type="dxa"/>
            <w:tcBorders>
              <w:top w:val="single" w:sz="6" w:space="0" w:color="000000"/>
              <w:left w:val="single" w:sz="6" w:space="0" w:color="000000"/>
              <w:bottom w:val="single" w:sz="6" w:space="0" w:color="000000"/>
              <w:right w:val="single" w:sz="6" w:space="0" w:color="000000"/>
            </w:tcBorders>
            <w:shd w:val="clear" w:color="000000" w:fill="FFFFFF"/>
          </w:tcPr>
          <w:p w14:paraId="775F5408" w14:textId="6454DF52" w:rsidR="002A4D83" w:rsidRPr="009C30B4" w:rsidRDefault="00EB7F14" w:rsidP="002A4D83">
            <w:pPr>
              <w:autoSpaceDE w:val="0"/>
              <w:autoSpaceDN w:val="0"/>
              <w:adjustRightInd w:val="0"/>
              <w:rPr>
                <w:noProof/>
                <w:sz w:val="22"/>
                <w:szCs w:val="22"/>
              </w:rPr>
            </w:pPr>
            <w:r w:rsidRPr="009C30B4">
              <w:rPr>
                <w:noProof/>
                <w:sz w:val="22"/>
                <w:szCs w:val="22"/>
              </w:rPr>
              <w:t>1</w:t>
            </w:r>
            <w:r w:rsidR="00CB4A0D" w:rsidRPr="009C30B4">
              <w:rPr>
                <w:noProof/>
                <w:sz w:val="22"/>
                <w:szCs w:val="22"/>
              </w:rPr>
              <w:t>.1</w:t>
            </w:r>
            <w:r w:rsidR="00F47497">
              <w:rPr>
                <w:noProof/>
                <w:sz w:val="22"/>
                <w:szCs w:val="22"/>
              </w:rPr>
              <w:t>4</w:t>
            </w:r>
            <w:r w:rsidR="005C418F" w:rsidRPr="009C30B4">
              <w:rPr>
                <w:noProof/>
                <w:sz w:val="22"/>
                <w:szCs w:val="22"/>
              </w:rPr>
              <w:t>.</w:t>
            </w:r>
            <w:r w:rsidR="00B16784">
              <w:rPr>
                <w:noProof/>
                <w:sz w:val="22"/>
                <w:szCs w:val="22"/>
              </w:rPr>
              <w:t>8</w:t>
            </w:r>
            <w:r w:rsidR="002A4D83" w:rsidRPr="009C30B4">
              <w:rPr>
                <w:noProof/>
                <w:sz w:val="22"/>
                <w:szCs w:val="22"/>
              </w:rPr>
              <w:t>. </w:t>
            </w:r>
            <w:bookmarkStart w:id="0" w:name="_Hlk196480778"/>
            <w:r w:rsidR="002A4D83" w:rsidRPr="009C30B4">
              <w:rPr>
                <w:noProof/>
                <w:sz w:val="22"/>
                <w:szCs w:val="22"/>
              </w:rPr>
              <w:t xml:space="preserve">Pirkimo sutarties sudarymo atidėjimo terminas </w:t>
            </w:r>
            <w:bookmarkEnd w:id="0"/>
            <w:r w:rsidR="002A4D83" w:rsidRPr="009C30B4">
              <w:rPr>
                <w:noProof/>
                <w:sz w:val="22"/>
                <w:szCs w:val="22"/>
              </w:rPr>
              <w:t>(toliau – atidėjimo terminas), per kurį negali būti sudaroma pirkimo sutartis</w:t>
            </w:r>
          </w:p>
          <w:p w14:paraId="1F279CE3" w14:textId="77777777" w:rsidR="002A4D83" w:rsidRPr="009C30B4" w:rsidRDefault="002A4D83" w:rsidP="002A4D83">
            <w:pPr>
              <w:autoSpaceDE w:val="0"/>
              <w:autoSpaceDN w:val="0"/>
              <w:adjustRightInd w:val="0"/>
              <w:rPr>
                <w:rFonts w:ascii="Calibri" w:hAnsi="Calibri" w:cs="Calibri"/>
                <w:noProof/>
                <w:sz w:val="22"/>
                <w:szCs w:val="22"/>
              </w:rPr>
            </w:pPr>
          </w:p>
        </w:tc>
        <w:tc>
          <w:tcPr>
            <w:tcW w:w="1701" w:type="dxa"/>
            <w:tcBorders>
              <w:top w:val="single" w:sz="6" w:space="0" w:color="000000"/>
              <w:left w:val="single" w:sz="6" w:space="0" w:color="000000"/>
              <w:bottom w:val="single" w:sz="6" w:space="0" w:color="000000"/>
              <w:right w:val="single" w:sz="6" w:space="0" w:color="000000"/>
            </w:tcBorders>
            <w:shd w:val="clear" w:color="000000" w:fill="FFFFFF"/>
          </w:tcPr>
          <w:p w14:paraId="4DBA6C2F" w14:textId="13288C74" w:rsidR="002A4D83" w:rsidRPr="009C30B4" w:rsidRDefault="00947087" w:rsidP="00F5341C">
            <w:pPr>
              <w:autoSpaceDE w:val="0"/>
              <w:autoSpaceDN w:val="0"/>
              <w:adjustRightInd w:val="0"/>
              <w:jc w:val="center"/>
              <w:rPr>
                <w:rFonts w:ascii="Calibri" w:hAnsi="Calibri" w:cs="Calibri"/>
                <w:noProof/>
                <w:sz w:val="22"/>
                <w:szCs w:val="22"/>
              </w:rPr>
            </w:pPr>
            <w:r>
              <w:rPr>
                <w:noProof/>
                <w:sz w:val="22"/>
                <w:szCs w:val="22"/>
              </w:rPr>
              <w:t>Netaikoma</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03D51800" w14:textId="014F3895" w:rsidR="002A4D83" w:rsidRPr="009C30B4" w:rsidRDefault="00F5341C" w:rsidP="00F5341C">
            <w:pPr>
              <w:autoSpaceDE w:val="0"/>
              <w:autoSpaceDN w:val="0"/>
              <w:adjustRightInd w:val="0"/>
              <w:jc w:val="center"/>
              <w:rPr>
                <w:rFonts w:ascii="Calibri" w:hAnsi="Calibri" w:cs="Calibri"/>
                <w:noProof/>
                <w:sz w:val="22"/>
                <w:szCs w:val="22"/>
              </w:rPr>
            </w:pPr>
            <w:r w:rsidRPr="00F5341C">
              <w:rPr>
                <w:noProof/>
                <w:sz w:val="22"/>
                <w:szCs w:val="22"/>
              </w:rPr>
              <w:t>–</w:t>
            </w:r>
          </w:p>
        </w:tc>
        <w:tc>
          <w:tcPr>
            <w:tcW w:w="2835" w:type="dxa"/>
            <w:tcBorders>
              <w:top w:val="single" w:sz="6" w:space="0" w:color="000000"/>
              <w:left w:val="single" w:sz="6" w:space="0" w:color="000000"/>
              <w:bottom w:val="single" w:sz="6" w:space="0" w:color="000000"/>
              <w:right w:val="single" w:sz="6" w:space="0" w:color="000000"/>
            </w:tcBorders>
            <w:shd w:val="clear" w:color="000000" w:fill="FFFFFF"/>
          </w:tcPr>
          <w:p w14:paraId="21067212" w14:textId="77777777" w:rsidR="002A4D83" w:rsidRPr="009C30B4" w:rsidRDefault="002A4D83" w:rsidP="002A4D83">
            <w:pPr>
              <w:autoSpaceDE w:val="0"/>
              <w:autoSpaceDN w:val="0"/>
              <w:adjustRightInd w:val="0"/>
              <w:jc w:val="center"/>
              <w:rPr>
                <w:rFonts w:ascii="Calibri" w:hAnsi="Calibri" w:cs="Calibri"/>
                <w:noProof/>
                <w:sz w:val="22"/>
                <w:szCs w:val="22"/>
              </w:rPr>
            </w:pPr>
            <w:r w:rsidRPr="009C30B4">
              <w:rPr>
                <w:noProof/>
                <w:sz w:val="22"/>
                <w:szCs w:val="22"/>
              </w:rPr>
              <w:t>–</w:t>
            </w:r>
          </w:p>
        </w:tc>
      </w:tr>
    </w:tbl>
    <w:p w14:paraId="7B72680A" w14:textId="77777777" w:rsidR="002A4D83" w:rsidRPr="009C30B4" w:rsidRDefault="002A4D83" w:rsidP="002A4D83">
      <w:pPr>
        <w:tabs>
          <w:tab w:val="left" w:pos="851"/>
        </w:tabs>
        <w:autoSpaceDE w:val="0"/>
        <w:autoSpaceDN w:val="0"/>
        <w:adjustRightInd w:val="0"/>
        <w:jc w:val="both"/>
        <w:rPr>
          <w:noProof/>
          <w:sz w:val="22"/>
          <w:szCs w:val="22"/>
        </w:rPr>
      </w:pPr>
      <w:r w:rsidRPr="009C30B4">
        <w:rPr>
          <w:noProof/>
          <w:sz w:val="22"/>
          <w:szCs w:val="22"/>
        </w:rPr>
        <w:t xml:space="preserve"> * Laikas nurodytas perkančiosios organizacijos šalies laiku.</w:t>
      </w:r>
    </w:p>
    <w:p w14:paraId="6F0E36D3" w14:textId="2E11BE79" w:rsidR="00962C68" w:rsidRPr="009C30B4" w:rsidRDefault="003C5E3D" w:rsidP="006B39CC">
      <w:pPr>
        <w:tabs>
          <w:tab w:val="left" w:pos="709"/>
        </w:tabs>
        <w:autoSpaceDE w:val="0"/>
        <w:autoSpaceDN w:val="0"/>
        <w:adjustRightInd w:val="0"/>
        <w:spacing w:line="276" w:lineRule="auto"/>
        <w:jc w:val="both"/>
        <w:rPr>
          <w:noProof/>
        </w:rPr>
      </w:pPr>
      <w:r w:rsidRPr="009C30B4">
        <w:rPr>
          <w:noProof/>
        </w:rPr>
        <w:t>1.1</w:t>
      </w:r>
      <w:r w:rsidR="006B39CC">
        <w:rPr>
          <w:noProof/>
        </w:rPr>
        <w:t>5</w:t>
      </w:r>
      <w:r w:rsidR="00962C68" w:rsidRPr="009C30B4">
        <w:rPr>
          <w:noProof/>
        </w:rPr>
        <w:t xml:space="preserve">. Perkančioji organizacija turi teisę savo iniciatyva bet kuriuo metu iki pirkimo sutarties sudarymo ar laimėtojo nustatymo nutraukti pirkimo procedūras, jei atsirado aplinkybių, kurių  straipsnio nebuvo galima numatyti, ir privalo tai padaryti, jeigu buvo pažeisti Vieųjų pirkimų  dalyje nustatyti principai ir atitinkamos padėties negalima ištaisyti. Šiuo atveju perkančioji organizacija neatlygina </w:t>
      </w:r>
      <w:r w:rsidR="00507DAD" w:rsidRPr="009C30B4">
        <w:rPr>
          <w:noProof/>
        </w:rPr>
        <w:t>tiekėjų</w:t>
      </w:r>
      <w:r w:rsidR="00962C68" w:rsidRPr="009C30B4">
        <w:rPr>
          <w:noProof/>
        </w:rPr>
        <w:t xml:space="preserve"> nuostolių, susijusių su paraiškų ir (ar) pasiūlymų rengimu, pateikimu ir pan.</w:t>
      </w:r>
    </w:p>
    <w:p w14:paraId="0362DD03" w14:textId="6D4D7AB1" w:rsidR="00FE70ED" w:rsidRDefault="003C5E3D" w:rsidP="009158A5">
      <w:pPr>
        <w:tabs>
          <w:tab w:val="left" w:pos="851"/>
        </w:tabs>
        <w:autoSpaceDE w:val="0"/>
        <w:autoSpaceDN w:val="0"/>
        <w:adjustRightInd w:val="0"/>
        <w:spacing w:line="276" w:lineRule="auto"/>
        <w:jc w:val="both"/>
        <w:rPr>
          <w:noProof/>
        </w:rPr>
      </w:pPr>
      <w:r w:rsidRPr="009C30B4">
        <w:rPr>
          <w:noProof/>
        </w:rPr>
        <w:t>1.1</w:t>
      </w:r>
      <w:r w:rsidR="006B39CC">
        <w:rPr>
          <w:noProof/>
        </w:rPr>
        <w:t>6</w:t>
      </w:r>
      <w:r w:rsidR="00962C68" w:rsidRPr="009C30B4">
        <w:rPr>
          <w:noProof/>
        </w:rPr>
        <w:t xml:space="preserve">. </w:t>
      </w:r>
      <w:bookmarkStart w:id="1" w:name="_Hlk196824005"/>
      <w:r w:rsidR="00C5255A" w:rsidRPr="009C30B4">
        <w:rPr>
          <w:noProof/>
        </w:rPr>
        <w:t xml:space="preserve">Perkančioji organizacija </w:t>
      </w:r>
      <w:bookmarkEnd w:id="1"/>
      <w:r w:rsidR="008431CE" w:rsidRPr="009C30B4">
        <w:rPr>
          <w:noProof/>
        </w:rPr>
        <w:t>nėra</w:t>
      </w:r>
      <w:r w:rsidR="00C5255A" w:rsidRPr="009C30B4">
        <w:rPr>
          <w:noProof/>
        </w:rPr>
        <w:t xml:space="preserve"> pridėtinės vertės mokesčio (toliau – PVM) mokėtoja</w:t>
      </w:r>
      <w:r w:rsidR="00962C68" w:rsidRPr="009C30B4">
        <w:rPr>
          <w:noProof/>
        </w:rPr>
        <w:t>.</w:t>
      </w:r>
    </w:p>
    <w:p w14:paraId="40E32D11" w14:textId="77777777" w:rsidR="00947087" w:rsidRPr="009C30B4" w:rsidRDefault="00947087" w:rsidP="009158A5">
      <w:pPr>
        <w:tabs>
          <w:tab w:val="left" w:pos="851"/>
        </w:tabs>
        <w:autoSpaceDE w:val="0"/>
        <w:autoSpaceDN w:val="0"/>
        <w:adjustRightInd w:val="0"/>
        <w:spacing w:line="276" w:lineRule="auto"/>
        <w:jc w:val="both"/>
        <w:rPr>
          <w:noProof/>
        </w:rPr>
      </w:pPr>
    </w:p>
    <w:p w14:paraId="7A4D949F" w14:textId="77777777" w:rsidR="002A4D83" w:rsidRPr="009C30B4" w:rsidRDefault="002A4D83" w:rsidP="00B16784">
      <w:pPr>
        <w:tabs>
          <w:tab w:val="left" w:pos="993"/>
        </w:tabs>
        <w:autoSpaceDE w:val="0"/>
        <w:autoSpaceDN w:val="0"/>
        <w:adjustRightInd w:val="0"/>
        <w:jc w:val="center"/>
        <w:rPr>
          <w:b/>
          <w:bCs/>
          <w:noProof/>
        </w:rPr>
      </w:pPr>
      <w:r w:rsidRPr="009C30B4">
        <w:rPr>
          <w:b/>
          <w:bCs/>
          <w:noProof/>
        </w:rPr>
        <w:t>II. PIRKIMO OBJEKTAS</w:t>
      </w:r>
    </w:p>
    <w:p w14:paraId="0D4B7F8A" w14:textId="77777777" w:rsidR="00ED5830" w:rsidRPr="00F47497" w:rsidRDefault="00ED5830" w:rsidP="00ED5830">
      <w:pPr>
        <w:tabs>
          <w:tab w:val="left" w:pos="993"/>
        </w:tabs>
        <w:autoSpaceDE w:val="0"/>
        <w:autoSpaceDN w:val="0"/>
        <w:adjustRightInd w:val="0"/>
        <w:ind w:firstLine="567"/>
        <w:jc w:val="both"/>
        <w:rPr>
          <w:b/>
          <w:bCs/>
          <w:noProof/>
        </w:rPr>
      </w:pPr>
    </w:p>
    <w:p w14:paraId="24689AA4" w14:textId="1BBFC716" w:rsidR="00033B98" w:rsidRPr="00483CC5" w:rsidRDefault="00391114" w:rsidP="00391114">
      <w:pPr>
        <w:pStyle w:val="Style1"/>
        <w:numPr>
          <w:ilvl w:val="0"/>
          <w:numId w:val="0"/>
        </w:numPr>
        <w:spacing w:line="276" w:lineRule="auto"/>
        <w:ind w:left="567" w:hanging="567"/>
        <w:jc w:val="both"/>
        <w:rPr>
          <w:noProof/>
        </w:rPr>
      </w:pPr>
      <w:r>
        <w:rPr>
          <w:noProof/>
        </w:rPr>
        <w:t>2.1.</w:t>
      </w:r>
      <w:r w:rsidR="007737D2" w:rsidRPr="00010B31">
        <w:rPr>
          <w:noProof/>
        </w:rPr>
        <w:t xml:space="preserve">Trakų istorijos </w:t>
      </w:r>
      <w:r w:rsidR="00483CC5" w:rsidRPr="00010B31">
        <w:rPr>
          <w:noProof/>
        </w:rPr>
        <w:t xml:space="preserve">muziejus </w:t>
      </w:r>
      <w:r w:rsidR="007737D2" w:rsidRPr="00010B31">
        <w:rPr>
          <w:noProof/>
        </w:rPr>
        <w:t xml:space="preserve">numato įsigyti </w:t>
      </w:r>
      <w:r w:rsidR="00F337AB" w:rsidRPr="00F337AB">
        <w:rPr>
          <w:b/>
          <w:bCs/>
          <w:noProof/>
        </w:rPr>
        <w:t xml:space="preserve">Muziejaus svetainės atnaujinimo </w:t>
      </w:r>
      <w:r w:rsidR="00AE7C8E">
        <w:rPr>
          <w:b/>
          <w:bCs/>
          <w:noProof/>
        </w:rPr>
        <w:t>paslaugas</w:t>
      </w:r>
      <w:r w:rsidR="00F337AB" w:rsidRPr="00F337AB">
        <w:rPr>
          <w:b/>
          <w:bCs/>
          <w:noProof/>
        </w:rPr>
        <w:t xml:space="preserve"> </w:t>
      </w:r>
      <w:r w:rsidR="006659B6" w:rsidRPr="00010B31">
        <w:rPr>
          <w:b/>
          <w:bCs/>
          <w:noProof/>
        </w:rPr>
        <w:t>pagal techninę specifikaciją</w:t>
      </w:r>
      <w:r w:rsidR="007A49F7">
        <w:rPr>
          <w:b/>
          <w:bCs/>
          <w:noProof/>
        </w:rPr>
        <w:t>.</w:t>
      </w:r>
    </w:p>
    <w:p w14:paraId="5C014052" w14:textId="7D203AA2" w:rsidR="00694434" w:rsidRPr="004162B3" w:rsidRDefault="00694434" w:rsidP="007A49F7">
      <w:pPr>
        <w:pStyle w:val="Style1"/>
        <w:numPr>
          <w:ilvl w:val="0"/>
          <w:numId w:val="0"/>
        </w:numPr>
        <w:spacing w:line="276" w:lineRule="auto"/>
        <w:ind w:left="567" w:hanging="567"/>
        <w:jc w:val="both"/>
        <w:rPr>
          <w:b/>
          <w:bCs/>
          <w:noProof/>
        </w:rPr>
      </w:pPr>
      <w:r w:rsidRPr="009C30B4">
        <w:rPr>
          <w:noProof/>
        </w:rPr>
        <w:t>2.2</w:t>
      </w:r>
      <w:r w:rsidR="006659B6" w:rsidRPr="006B08AB">
        <w:rPr>
          <w:noProof/>
        </w:rPr>
        <w:t xml:space="preserve">. </w:t>
      </w:r>
      <w:r w:rsidR="007A49F7" w:rsidRPr="006B08AB">
        <w:rPr>
          <w:noProof/>
        </w:rPr>
        <w:t>Paslaugų</w:t>
      </w:r>
      <w:r w:rsidR="000E7F68" w:rsidRPr="006B08AB">
        <w:rPr>
          <w:noProof/>
        </w:rPr>
        <w:t xml:space="preserve"> </w:t>
      </w:r>
      <w:r w:rsidR="007A49F7" w:rsidRPr="006B08AB">
        <w:rPr>
          <w:noProof/>
        </w:rPr>
        <w:t>apimtys</w:t>
      </w:r>
      <w:r w:rsidR="000E7F68" w:rsidRPr="006B08AB">
        <w:rPr>
          <w:noProof/>
        </w:rPr>
        <w:t>, aprašymas ir savybės nustatyti Techninėje specifikacijoje</w:t>
      </w:r>
      <w:r w:rsidRPr="006B08AB">
        <w:rPr>
          <w:noProof/>
        </w:rPr>
        <w:t>.</w:t>
      </w:r>
      <w:r w:rsidR="005C7595" w:rsidRPr="009C30B4">
        <w:rPr>
          <w:noProof/>
        </w:rPr>
        <w:t xml:space="preserve"> </w:t>
      </w:r>
      <w:r w:rsidR="00D47D7F" w:rsidRPr="004162B3">
        <w:rPr>
          <w:b/>
          <w:bCs/>
          <w:noProof/>
        </w:rPr>
        <w:t xml:space="preserve">Visi </w:t>
      </w:r>
      <w:r w:rsidR="00D47D7F" w:rsidRPr="004162B3">
        <w:rPr>
          <w:b/>
          <w:bCs/>
          <w:noProof/>
        </w:rPr>
        <w:t>Techninėje specifikacijoje</w:t>
      </w:r>
      <w:r w:rsidR="00D47D7F" w:rsidRPr="004162B3">
        <w:rPr>
          <w:b/>
          <w:bCs/>
          <w:noProof/>
        </w:rPr>
        <w:t xml:space="preserve"> apibrėžti reikalavimai yra pradiniai ir įgyvendinant paslaugas su Tiekėju turi būti aptarti, detalizuoti ir galutinai suderinti su </w:t>
      </w:r>
      <w:r w:rsidR="00D47D7F" w:rsidRPr="004162B3">
        <w:rPr>
          <w:b/>
          <w:bCs/>
          <w:noProof/>
        </w:rPr>
        <w:t>Perkanči</w:t>
      </w:r>
      <w:r w:rsidR="00D47D7F" w:rsidRPr="004162B3">
        <w:rPr>
          <w:b/>
          <w:bCs/>
          <w:noProof/>
        </w:rPr>
        <w:t>a</w:t>
      </w:r>
      <w:r w:rsidR="00D47D7F" w:rsidRPr="004162B3">
        <w:rPr>
          <w:b/>
          <w:bCs/>
          <w:noProof/>
        </w:rPr>
        <w:t>j</w:t>
      </w:r>
      <w:r w:rsidR="00D47D7F" w:rsidRPr="004162B3">
        <w:rPr>
          <w:b/>
          <w:bCs/>
          <w:noProof/>
        </w:rPr>
        <w:t>a</w:t>
      </w:r>
      <w:r w:rsidR="00D47D7F" w:rsidRPr="004162B3">
        <w:rPr>
          <w:b/>
          <w:bCs/>
          <w:noProof/>
        </w:rPr>
        <w:t xml:space="preserve"> organizacija</w:t>
      </w:r>
      <w:r w:rsidR="00D47D7F" w:rsidRPr="004162B3">
        <w:rPr>
          <w:b/>
          <w:bCs/>
          <w:noProof/>
        </w:rPr>
        <w:t>.</w:t>
      </w:r>
    </w:p>
    <w:p w14:paraId="370D7337" w14:textId="77777777" w:rsidR="00694434" w:rsidRPr="009C30B4" w:rsidRDefault="00694434" w:rsidP="007A49F7">
      <w:pPr>
        <w:pStyle w:val="Style1"/>
        <w:numPr>
          <w:ilvl w:val="0"/>
          <w:numId w:val="0"/>
        </w:numPr>
        <w:spacing w:line="276" w:lineRule="auto"/>
        <w:jc w:val="both"/>
        <w:rPr>
          <w:noProof/>
        </w:rPr>
      </w:pPr>
      <w:r w:rsidRPr="009C30B4">
        <w:rPr>
          <w:noProof/>
        </w:rPr>
        <w:t xml:space="preserve">2.3. </w:t>
      </w:r>
      <w:r w:rsidR="00E10881" w:rsidRPr="009C30B4">
        <w:rPr>
          <w:noProof/>
        </w:rPr>
        <w:t xml:space="preserve"> </w:t>
      </w:r>
      <w:r w:rsidRPr="009C30B4">
        <w:rPr>
          <w:noProof/>
        </w:rPr>
        <w:t>Šio pirkimo dalyviai atsako už rūpestingą visų pirkimo dokumentų išnagrinėjimą, įskaitant pateiktus projektinius dokumentus ir visus išleistus paaiškinimus bei papildymus, taip pat už pateikiamos informacijos apie visas sąlygas bei įsipareigojimus, galinčius turėti įtakos pasiūlymo sumai ar pobūdžiui arba darbų atlikimui, gavimą. Jei pirkimo dalyvis laimi šį pirkimą, nebebus priimtas joks reikalavimas pakeisti pasiūlymo sumą arba sąlygas, grindžiamas klaidomis ar praleidimais</w:t>
      </w:r>
      <w:r w:rsidRPr="009C30B4">
        <w:rPr>
          <w:b/>
          <w:bCs/>
          <w:noProof/>
        </w:rPr>
        <w:t xml:space="preserve">. </w:t>
      </w:r>
    </w:p>
    <w:p w14:paraId="1A09CE43" w14:textId="22036C22" w:rsidR="00694434" w:rsidRPr="009C30B4" w:rsidRDefault="00694434" w:rsidP="006B39CC">
      <w:pPr>
        <w:pStyle w:val="Style1"/>
        <w:numPr>
          <w:ilvl w:val="0"/>
          <w:numId w:val="0"/>
        </w:numPr>
        <w:spacing w:line="276" w:lineRule="auto"/>
        <w:jc w:val="both"/>
        <w:rPr>
          <w:noProof/>
        </w:rPr>
      </w:pPr>
      <w:r w:rsidRPr="009C30B4">
        <w:rPr>
          <w:noProof/>
        </w:rPr>
        <w:lastRenderedPageBreak/>
        <w:t xml:space="preserve">2.4. </w:t>
      </w:r>
      <w:r w:rsidR="00E462FC" w:rsidRPr="009C30B4">
        <w:rPr>
          <w:noProof/>
        </w:rPr>
        <w:t xml:space="preserve"> </w:t>
      </w:r>
      <w:r w:rsidR="009F05C0" w:rsidRPr="009C30B4">
        <w:rPr>
          <w:noProof/>
        </w:rPr>
        <w:t>Tiekėjas</w:t>
      </w:r>
      <w:r w:rsidRPr="009C30B4">
        <w:rPr>
          <w:noProof/>
        </w:rPr>
        <w:t xml:space="preserve"> turi </w:t>
      </w:r>
      <w:r w:rsidR="009F05C0" w:rsidRPr="009C30B4">
        <w:rPr>
          <w:noProof/>
        </w:rPr>
        <w:t>naudoti tik nauja</w:t>
      </w:r>
      <w:r w:rsidRPr="009C30B4">
        <w:rPr>
          <w:noProof/>
        </w:rPr>
        <w:t>s</w:t>
      </w:r>
      <w:r w:rsidR="00A04C54" w:rsidRPr="009C30B4">
        <w:rPr>
          <w:noProof/>
        </w:rPr>
        <w:t xml:space="preserve"> </w:t>
      </w:r>
      <w:r w:rsidRPr="009C30B4">
        <w:rPr>
          <w:noProof/>
        </w:rPr>
        <w:t xml:space="preserve"> Lietuvos Respublikos teisės ak</w:t>
      </w:r>
      <w:r w:rsidR="009F05C0" w:rsidRPr="009C30B4">
        <w:rPr>
          <w:noProof/>
        </w:rPr>
        <w:t>tų nustatyta tvarka sertifikuotas medžiagas, įrenginius, atitinkančius</w:t>
      </w:r>
      <w:r w:rsidRPr="009C30B4">
        <w:rPr>
          <w:noProof/>
        </w:rPr>
        <w:t xml:space="preserve"> jiems privalomus Lietuvos Respublikose ir Europos Sąjungos standartus ir normas.</w:t>
      </w:r>
    </w:p>
    <w:p w14:paraId="053AAC8C" w14:textId="7F652C6D" w:rsidR="00694434" w:rsidRPr="009C30B4" w:rsidRDefault="00694434" w:rsidP="00D00B17">
      <w:pPr>
        <w:pStyle w:val="Style1"/>
        <w:numPr>
          <w:ilvl w:val="0"/>
          <w:numId w:val="0"/>
        </w:numPr>
        <w:spacing w:line="276" w:lineRule="auto"/>
        <w:jc w:val="both"/>
        <w:rPr>
          <w:noProof/>
        </w:rPr>
      </w:pPr>
      <w:r w:rsidRPr="009C30B4">
        <w:rPr>
          <w:noProof/>
        </w:rPr>
        <w:t>2.5.</w:t>
      </w:r>
      <w:r w:rsidR="00E462FC" w:rsidRPr="009C30B4">
        <w:rPr>
          <w:noProof/>
        </w:rPr>
        <w:t xml:space="preserve"> </w:t>
      </w:r>
      <w:r w:rsidRPr="009C30B4">
        <w:rPr>
          <w:noProof/>
        </w:rPr>
        <w:t xml:space="preserve"> </w:t>
      </w:r>
      <w:r w:rsidR="00EB3F16" w:rsidRPr="009C30B4">
        <w:rPr>
          <w:noProof/>
        </w:rPr>
        <w:t xml:space="preserve"> </w:t>
      </w:r>
      <w:r w:rsidRPr="009C30B4">
        <w:rPr>
          <w:noProof/>
        </w:rPr>
        <w:t xml:space="preserve">Pirkimui </w:t>
      </w:r>
      <w:r w:rsidRPr="001F4E88">
        <w:rPr>
          <w:noProof/>
        </w:rPr>
        <w:t xml:space="preserve">taikoma </w:t>
      </w:r>
      <w:r w:rsidR="00B72301" w:rsidRPr="001F4E88">
        <w:rPr>
          <w:noProof/>
        </w:rPr>
        <w:t>fiksuoto</w:t>
      </w:r>
      <w:r w:rsidR="009643E5">
        <w:rPr>
          <w:noProof/>
        </w:rPr>
        <w:t>s</w:t>
      </w:r>
      <w:r w:rsidR="00B72301" w:rsidRPr="001F4E88">
        <w:rPr>
          <w:noProof/>
        </w:rPr>
        <w:t xml:space="preserve"> </w:t>
      </w:r>
      <w:r w:rsidR="009643E5">
        <w:rPr>
          <w:noProof/>
        </w:rPr>
        <w:t>kainos</w:t>
      </w:r>
      <w:r w:rsidR="00B72301" w:rsidRPr="001F4E88">
        <w:rPr>
          <w:noProof/>
        </w:rPr>
        <w:t xml:space="preserve"> </w:t>
      </w:r>
      <w:r w:rsidRPr="001F4E88">
        <w:rPr>
          <w:noProof/>
        </w:rPr>
        <w:t>kain</w:t>
      </w:r>
      <w:r w:rsidR="009F05C0" w:rsidRPr="001F4E88">
        <w:rPr>
          <w:noProof/>
        </w:rPr>
        <w:t>odara</w:t>
      </w:r>
      <w:r w:rsidR="00D00B17">
        <w:rPr>
          <w:noProof/>
        </w:rPr>
        <w:t>.</w:t>
      </w:r>
      <w:r w:rsidR="00832C69">
        <w:rPr>
          <w:noProof/>
        </w:rPr>
        <w:t xml:space="preserve"> Perskaičiavimas nenumatytas.</w:t>
      </w:r>
    </w:p>
    <w:p w14:paraId="7E450A07" w14:textId="77777777" w:rsidR="00DA2CFC" w:rsidRDefault="00694434" w:rsidP="00DA2CFC">
      <w:pPr>
        <w:pStyle w:val="Style1"/>
        <w:numPr>
          <w:ilvl w:val="0"/>
          <w:numId w:val="0"/>
        </w:numPr>
        <w:spacing w:line="276" w:lineRule="auto"/>
        <w:ind w:left="567" w:hanging="567"/>
        <w:jc w:val="both"/>
      </w:pPr>
      <w:r w:rsidRPr="009C30B4">
        <w:rPr>
          <w:noProof/>
        </w:rPr>
        <w:t xml:space="preserve">2.6. </w:t>
      </w:r>
      <w:r w:rsidR="009F05C0" w:rsidRPr="009C30B4">
        <w:t xml:space="preserve">Tiekėjo įsipareigojimų vykdymo  pradžia bus laikoma </w:t>
      </w:r>
      <w:r w:rsidR="003D72B8">
        <w:t>sutarties įsigaliojimo data.</w:t>
      </w:r>
    </w:p>
    <w:p w14:paraId="5E700FEE" w14:textId="2805ED41" w:rsidR="008F6FC2" w:rsidRPr="00DA2CFC" w:rsidRDefault="00DA2CFC" w:rsidP="00DA2CFC">
      <w:pPr>
        <w:pStyle w:val="Style1"/>
        <w:numPr>
          <w:ilvl w:val="0"/>
          <w:numId w:val="0"/>
        </w:numPr>
        <w:spacing w:line="276" w:lineRule="auto"/>
        <w:ind w:left="567" w:hanging="567"/>
        <w:jc w:val="both"/>
      </w:pPr>
      <w:r>
        <w:t xml:space="preserve">2.7. </w:t>
      </w:r>
      <w:r w:rsidR="00E76ED1" w:rsidRPr="009C30B4">
        <w:rPr>
          <w:noProof/>
        </w:rPr>
        <w:t>Perkančioji organizacija turi teisę nutraukti pirkimo procedūras bet kuriuo metu iki Sutarties pasirašymo</w:t>
      </w:r>
      <w:r w:rsidR="004743D1" w:rsidRPr="009C30B4">
        <w:rPr>
          <w:noProof/>
        </w:rPr>
        <w:t>, ka</w:t>
      </w:r>
      <w:r w:rsidR="00805A28" w:rsidRPr="009C30B4">
        <w:rPr>
          <w:noProof/>
        </w:rPr>
        <w:t>ip nurodyta</w:t>
      </w:r>
      <w:r w:rsidR="00947087">
        <w:rPr>
          <w:noProof/>
        </w:rPr>
        <w:t xml:space="preserve"> sąlygose</w:t>
      </w:r>
      <w:r w:rsidR="004743D1" w:rsidRPr="009C30B4">
        <w:rPr>
          <w:noProof/>
        </w:rPr>
        <w:t>,</w:t>
      </w:r>
      <w:r w:rsidR="00E76ED1" w:rsidRPr="009C30B4">
        <w:rPr>
          <w:noProof/>
        </w:rPr>
        <w:t xml:space="preserve"> ir pasilieka sau teisę, trūkstant ar negavus finansavimo, atsisakyti dalies šio pirkimo </w:t>
      </w:r>
      <w:r w:rsidR="00642439" w:rsidRPr="009C30B4">
        <w:rPr>
          <w:noProof/>
        </w:rPr>
        <w:t>apimties</w:t>
      </w:r>
      <w:r w:rsidR="00E76ED1" w:rsidRPr="009C30B4">
        <w:rPr>
          <w:noProof/>
        </w:rPr>
        <w:t xml:space="preserve">. Pasinaudodama šiomis teisėmis, Perkančioji organizacija nebus </w:t>
      </w:r>
      <w:r w:rsidR="00F94016" w:rsidRPr="009C30B4">
        <w:rPr>
          <w:noProof/>
        </w:rPr>
        <w:t>tiekėjui</w:t>
      </w:r>
      <w:r w:rsidR="00E76ED1" w:rsidRPr="009C30B4">
        <w:rPr>
          <w:noProof/>
        </w:rPr>
        <w:t xml:space="preserve"> jokiu būdu atsakinga.</w:t>
      </w:r>
    </w:p>
    <w:p w14:paraId="46F9FAA0" w14:textId="68C54D32" w:rsidR="002A4D83" w:rsidRPr="00010B31" w:rsidRDefault="008F6FC2" w:rsidP="00B861F5">
      <w:pPr>
        <w:tabs>
          <w:tab w:val="left" w:pos="993"/>
        </w:tabs>
        <w:autoSpaceDE w:val="0"/>
        <w:autoSpaceDN w:val="0"/>
        <w:adjustRightInd w:val="0"/>
        <w:jc w:val="both"/>
        <w:rPr>
          <w:iCs/>
          <w:noProof/>
        </w:rPr>
      </w:pPr>
      <w:r>
        <w:rPr>
          <w:iCs/>
          <w:noProof/>
        </w:rPr>
        <w:t>2.</w:t>
      </w:r>
      <w:r w:rsidR="00DA2CFC">
        <w:rPr>
          <w:iCs/>
          <w:noProof/>
        </w:rPr>
        <w:t>8</w:t>
      </w:r>
      <w:r>
        <w:rPr>
          <w:iCs/>
          <w:noProof/>
        </w:rPr>
        <w:t xml:space="preserve">. </w:t>
      </w:r>
      <w:r w:rsidRPr="00010B31">
        <w:rPr>
          <w:iCs/>
          <w:noProof/>
        </w:rPr>
        <w:t xml:space="preserve">Pirkimo biudžetas </w:t>
      </w:r>
      <w:r w:rsidR="006E3547" w:rsidRPr="001F4E88">
        <w:rPr>
          <w:iCs/>
          <w:noProof/>
        </w:rPr>
        <w:t>–</w:t>
      </w:r>
      <w:r w:rsidRPr="001F4E88">
        <w:rPr>
          <w:iCs/>
          <w:noProof/>
        </w:rPr>
        <w:t xml:space="preserve"> </w:t>
      </w:r>
      <w:r w:rsidR="00F337AB">
        <w:rPr>
          <w:iCs/>
          <w:noProof/>
        </w:rPr>
        <w:t>6</w:t>
      </w:r>
      <w:r w:rsidR="00104574" w:rsidRPr="001F4E88">
        <w:rPr>
          <w:iCs/>
          <w:noProof/>
        </w:rPr>
        <w:t>.</w:t>
      </w:r>
      <w:r w:rsidR="00F337AB">
        <w:rPr>
          <w:iCs/>
          <w:noProof/>
        </w:rPr>
        <w:t>5</w:t>
      </w:r>
      <w:r w:rsidR="00104574" w:rsidRPr="001F4E88">
        <w:rPr>
          <w:iCs/>
          <w:noProof/>
        </w:rPr>
        <w:t>00</w:t>
      </w:r>
      <w:r w:rsidRPr="001F4E88">
        <w:rPr>
          <w:iCs/>
          <w:noProof/>
        </w:rPr>
        <w:t>,00 Eur be PVM. Viršijantis</w:t>
      </w:r>
      <w:r w:rsidRPr="00010B31">
        <w:rPr>
          <w:iCs/>
          <w:noProof/>
        </w:rPr>
        <w:t xml:space="preserve"> bus atmetami kaip nepriimtini, nes viršijo iš anksto nustatytą pirkimo biudžetą. </w:t>
      </w:r>
    </w:p>
    <w:p w14:paraId="3CD7FA6A" w14:textId="585A0CFB" w:rsidR="00B80948" w:rsidRPr="00B06DAA" w:rsidRDefault="00B80948" w:rsidP="00B861F5">
      <w:pPr>
        <w:tabs>
          <w:tab w:val="left" w:pos="993"/>
        </w:tabs>
        <w:autoSpaceDE w:val="0"/>
        <w:autoSpaceDN w:val="0"/>
        <w:adjustRightInd w:val="0"/>
        <w:jc w:val="both"/>
        <w:rPr>
          <w:iCs/>
          <w:noProof/>
        </w:rPr>
      </w:pPr>
      <w:r w:rsidRPr="00B06DAA">
        <w:rPr>
          <w:iCs/>
          <w:noProof/>
        </w:rPr>
        <w:t>2.</w:t>
      </w:r>
      <w:r w:rsidR="00DA2CFC">
        <w:rPr>
          <w:iCs/>
          <w:noProof/>
        </w:rPr>
        <w:t>9</w:t>
      </w:r>
      <w:r w:rsidRPr="00B06DAA">
        <w:rPr>
          <w:iCs/>
          <w:noProof/>
        </w:rPr>
        <w:t xml:space="preserve">. </w:t>
      </w:r>
      <w:r w:rsidR="00136BB9" w:rsidRPr="007B60A5">
        <w:rPr>
          <w:iCs/>
          <w:noProof/>
        </w:rPr>
        <w:t xml:space="preserve">Paslaugų </w:t>
      </w:r>
      <w:r w:rsidR="00F337AB" w:rsidRPr="007B60A5">
        <w:rPr>
          <w:iCs/>
          <w:noProof/>
        </w:rPr>
        <w:t>su</w:t>
      </w:r>
      <w:r w:rsidR="00136BB9" w:rsidRPr="007B60A5">
        <w:rPr>
          <w:iCs/>
          <w:noProof/>
        </w:rPr>
        <w:t>teikimo</w:t>
      </w:r>
      <w:r w:rsidRPr="007B60A5">
        <w:rPr>
          <w:iCs/>
          <w:noProof/>
        </w:rPr>
        <w:t xml:space="preserve"> terminas – </w:t>
      </w:r>
      <w:bookmarkStart w:id="2" w:name="_Hlk193270861"/>
      <w:r w:rsidR="00F337AB" w:rsidRPr="007B60A5">
        <w:rPr>
          <w:iCs/>
          <w:noProof/>
        </w:rPr>
        <w:t>3</w:t>
      </w:r>
      <w:r w:rsidRPr="007B60A5">
        <w:rPr>
          <w:iCs/>
          <w:noProof/>
        </w:rPr>
        <w:t xml:space="preserve"> mėn.</w:t>
      </w:r>
      <w:r w:rsidRPr="00B06DAA">
        <w:rPr>
          <w:iCs/>
          <w:noProof/>
        </w:rPr>
        <w:t xml:space="preserve"> </w:t>
      </w:r>
      <w:bookmarkEnd w:id="2"/>
    </w:p>
    <w:p w14:paraId="2EB201DC" w14:textId="77777777" w:rsidR="008F6FC2" w:rsidRPr="009C30B4" w:rsidRDefault="008F6FC2" w:rsidP="00B861F5">
      <w:pPr>
        <w:tabs>
          <w:tab w:val="left" w:pos="993"/>
        </w:tabs>
        <w:autoSpaceDE w:val="0"/>
        <w:autoSpaceDN w:val="0"/>
        <w:adjustRightInd w:val="0"/>
        <w:jc w:val="both"/>
        <w:rPr>
          <w:iCs/>
          <w:noProof/>
        </w:rPr>
      </w:pPr>
    </w:p>
    <w:p w14:paraId="7F10B52C" w14:textId="77777777" w:rsidR="006D5221" w:rsidRPr="009C30B4" w:rsidRDefault="002A4D83" w:rsidP="00ED5830">
      <w:pPr>
        <w:keepNext/>
        <w:tabs>
          <w:tab w:val="left" w:pos="993"/>
        </w:tabs>
        <w:autoSpaceDE w:val="0"/>
        <w:autoSpaceDN w:val="0"/>
        <w:adjustRightInd w:val="0"/>
        <w:ind w:firstLine="567"/>
        <w:jc w:val="center"/>
        <w:rPr>
          <w:b/>
          <w:bCs/>
          <w:noProof/>
        </w:rPr>
      </w:pPr>
      <w:r w:rsidRPr="009C30B4">
        <w:rPr>
          <w:b/>
          <w:bCs/>
          <w:noProof/>
        </w:rPr>
        <w:t>III. </w:t>
      </w:r>
      <w:r w:rsidR="00080D0F" w:rsidRPr="009C30B4">
        <w:rPr>
          <w:b/>
          <w:bCs/>
          <w:noProof/>
        </w:rPr>
        <w:t>TIEK</w:t>
      </w:r>
      <w:r w:rsidR="00220C5E" w:rsidRPr="009C30B4">
        <w:rPr>
          <w:b/>
          <w:bCs/>
          <w:noProof/>
        </w:rPr>
        <w:t>ĖJ</w:t>
      </w:r>
      <w:r w:rsidR="00080D0F" w:rsidRPr="009C30B4">
        <w:rPr>
          <w:b/>
          <w:bCs/>
          <w:noProof/>
        </w:rPr>
        <w:t>Ų</w:t>
      </w:r>
      <w:r w:rsidR="006D5221" w:rsidRPr="009C30B4">
        <w:rPr>
          <w:b/>
          <w:bCs/>
          <w:noProof/>
        </w:rPr>
        <w:t xml:space="preserve"> PAŠALINIMO PAGRINDAI</w:t>
      </w:r>
    </w:p>
    <w:p w14:paraId="3F034C26" w14:textId="77777777" w:rsidR="00422F0B" w:rsidRPr="009C30B4" w:rsidRDefault="00422F0B" w:rsidP="00ED5830">
      <w:pPr>
        <w:keepNext/>
        <w:tabs>
          <w:tab w:val="left" w:pos="993"/>
        </w:tabs>
        <w:autoSpaceDE w:val="0"/>
        <w:autoSpaceDN w:val="0"/>
        <w:adjustRightInd w:val="0"/>
        <w:ind w:firstLine="567"/>
        <w:jc w:val="center"/>
        <w:rPr>
          <w:b/>
          <w:bCs/>
          <w:noProof/>
        </w:rPr>
      </w:pPr>
    </w:p>
    <w:p w14:paraId="3B6B37A8" w14:textId="108A9927" w:rsidR="0063090F" w:rsidRPr="009C30B4" w:rsidRDefault="003C1091" w:rsidP="0031304D">
      <w:pPr>
        <w:pStyle w:val="ListParagraph"/>
        <w:widowControl w:val="0"/>
        <w:tabs>
          <w:tab w:val="num" w:pos="710"/>
        </w:tabs>
        <w:spacing w:line="276" w:lineRule="auto"/>
        <w:ind w:left="567" w:hanging="567"/>
        <w:jc w:val="both"/>
        <w:rPr>
          <w:rFonts w:eastAsia="Calibri"/>
        </w:rPr>
      </w:pPr>
      <w:r w:rsidRPr="009C30B4">
        <w:rPr>
          <w:color w:val="000000"/>
        </w:rPr>
        <w:t xml:space="preserve">3.1 </w:t>
      </w:r>
      <w:r w:rsidR="00292CBC" w:rsidRPr="009C30B4">
        <w:rPr>
          <w:color w:val="000000"/>
        </w:rPr>
        <w:t xml:space="preserve"> </w:t>
      </w:r>
      <w:r w:rsidR="0063221F" w:rsidRPr="0063221F">
        <w:t xml:space="preserve"> </w:t>
      </w:r>
      <w:r w:rsidR="0063221F" w:rsidRPr="0063221F">
        <w:rPr>
          <w:color w:val="000000"/>
        </w:rPr>
        <w:t>Perkančioji organizacija nustato privalomą tiekėjo pašalinimo pagrindą - tiekėjas yra neatlikęs jam teismo sprendimu paskirtos baudžiamojo poveikio priemonės – uždraudimo juridiniam asmeniui dalyvauti viešuosiuose pirkimuose (Viešųjų pirkimų įstatymo 46 str. 2¹, Mažos vertės pirkimų tvarkos aprašo, įsigaliosiančio nuo 2025-02-01, 9² p.). Siekdami patvirtinti, kad neturi šio pašalinimo pagrindo, tiekėjai  informaciją pateikia tik EBVPD III dalies D2 punkte.</w:t>
      </w:r>
    </w:p>
    <w:p w14:paraId="1B42F150" w14:textId="77777777" w:rsidR="009D404B" w:rsidRPr="009C30B4" w:rsidRDefault="009D404B" w:rsidP="009D404B">
      <w:pPr>
        <w:widowControl w:val="0"/>
        <w:spacing w:line="276" w:lineRule="auto"/>
        <w:ind w:left="360"/>
      </w:pPr>
    </w:p>
    <w:p w14:paraId="72305643" w14:textId="7F1DB1DD" w:rsidR="002A4D83" w:rsidRPr="009C30B4" w:rsidRDefault="00775B5C" w:rsidP="00ED5830">
      <w:pPr>
        <w:keepNext/>
        <w:tabs>
          <w:tab w:val="left" w:pos="993"/>
        </w:tabs>
        <w:autoSpaceDE w:val="0"/>
        <w:autoSpaceDN w:val="0"/>
        <w:adjustRightInd w:val="0"/>
        <w:ind w:firstLine="567"/>
        <w:jc w:val="center"/>
        <w:rPr>
          <w:b/>
          <w:bCs/>
          <w:noProof/>
        </w:rPr>
      </w:pPr>
      <w:r w:rsidRPr="009C30B4">
        <w:rPr>
          <w:b/>
          <w:bCs/>
          <w:noProof/>
        </w:rPr>
        <w:t xml:space="preserve">IV. </w:t>
      </w:r>
      <w:r w:rsidR="00FF1AAB" w:rsidRPr="009C30B4">
        <w:rPr>
          <w:b/>
          <w:bCs/>
          <w:noProof/>
        </w:rPr>
        <w:t>TIEKĖJŲ</w:t>
      </w:r>
      <w:r w:rsidR="002A4D83" w:rsidRPr="009C30B4">
        <w:rPr>
          <w:b/>
          <w:bCs/>
          <w:noProof/>
        </w:rPr>
        <w:t xml:space="preserve"> KVALIFIKACIJOS </w:t>
      </w:r>
      <w:r w:rsidR="006E3547">
        <w:rPr>
          <w:b/>
          <w:bCs/>
          <w:noProof/>
        </w:rPr>
        <w:t>IR KITI REIKALAVIMAI</w:t>
      </w:r>
    </w:p>
    <w:p w14:paraId="436A3E21" w14:textId="77777777" w:rsidR="00963E1D" w:rsidRPr="009C30B4" w:rsidRDefault="00963E1D" w:rsidP="00963E1D">
      <w:pPr>
        <w:pStyle w:val="Style1"/>
        <w:numPr>
          <w:ilvl w:val="0"/>
          <w:numId w:val="0"/>
        </w:numPr>
        <w:tabs>
          <w:tab w:val="left" w:pos="993"/>
        </w:tabs>
        <w:jc w:val="both"/>
        <w:rPr>
          <w:iCs/>
          <w:noProof/>
          <w:color w:val="000080"/>
        </w:rPr>
      </w:pPr>
    </w:p>
    <w:p w14:paraId="5DDE4025" w14:textId="19167F3D" w:rsidR="0031304D" w:rsidRDefault="00642CE8" w:rsidP="0031304D">
      <w:pPr>
        <w:pStyle w:val="Style1"/>
        <w:numPr>
          <w:ilvl w:val="0"/>
          <w:numId w:val="0"/>
        </w:numPr>
        <w:tabs>
          <w:tab w:val="left" w:pos="993"/>
        </w:tabs>
        <w:spacing w:line="276" w:lineRule="auto"/>
        <w:ind w:left="567" w:hanging="567"/>
        <w:jc w:val="both"/>
      </w:pPr>
      <w:r w:rsidRPr="009C30B4">
        <w:rPr>
          <w:noProof/>
        </w:rPr>
        <w:t>4.1.</w:t>
      </w:r>
      <w:r w:rsidR="005B0F56" w:rsidRPr="009C30B4">
        <w:rPr>
          <w:noProof/>
        </w:rPr>
        <w:tab/>
      </w:r>
      <w:r w:rsidR="005B0F56" w:rsidRPr="009C30B4">
        <w:t>Tiekėja</w:t>
      </w:r>
      <w:r w:rsidR="0031304D">
        <w:t>ms</w:t>
      </w:r>
      <w:r w:rsidR="006659B6">
        <w:t xml:space="preserve"> </w:t>
      </w:r>
      <w:r w:rsidR="0031304D">
        <w:t>taikomi kvalifikaciniai reikalavimai</w:t>
      </w:r>
      <w:r w:rsidR="006659B6">
        <w:t>:</w:t>
      </w:r>
      <w:r w:rsidR="00E75DF7">
        <w:t xml:space="preserve"> </w:t>
      </w:r>
      <w:r w:rsidR="00E75DF7" w:rsidRPr="006B08AB">
        <w:t>Netaikomi</w:t>
      </w:r>
    </w:p>
    <w:p w14:paraId="0F81217A" w14:textId="0B738E71" w:rsidR="006659B6" w:rsidRDefault="006659B6" w:rsidP="006659B6">
      <w:pPr>
        <w:pStyle w:val="Style1"/>
        <w:numPr>
          <w:ilvl w:val="0"/>
          <w:numId w:val="0"/>
        </w:numPr>
        <w:tabs>
          <w:tab w:val="left" w:pos="993"/>
        </w:tabs>
        <w:spacing w:line="276" w:lineRule="auto"/>
        <w:jc w:val="both"/>
      </w:pPr>
    </w:p>
    <w:p w14:paraId="7F8DA4CC" w14:textId="7A26BB53" w:rsidR="006E3547" w:rsidRDefault="006E3547" w:rsidP="0031304D">
      <w:pPr>
        <w:pStyle w:val="Style1"/>
        <w:numPr>
          <w:ilvl w:val="0"/>
          <w:numId w:val="0"/>
        </w:numPr>
        <w:tabs>
          <w:tab w:val="left" w:pos="993"/>
        </w:tabs>
        <w:spacing w:line="276" w:lineRule="auto"/>
        <w:ind w:left="567" w:hanging="567"/>
        <w:jc w:val="both"/>
      </w:pPr>
      <w:r>
        <w:t xml:space="preserve">4.2. </w:t>
      </w:r>
      <w:r w:rsidR="00761158">
        <w:t>Paslaugų vykdymui</w:t>
      </w:r>
      <w:r>
        <w:t xml:space="preserve"> taikomas reikalavimas:</w:t>
      </w:r>
    </w:p>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57"/>
        <w:gridCol w:w="4819"/>
      </w:tblGrid>
      <w:tr w:rsidR="006B08AB" w:rsidRPr="00313B1D" w14:paraId="5D82058C" w14:textId="77777777" w:rsidTr="006B08AB">
        <w:trPr>
          <w:trHeight w:val="1428"/>
        </w:trPr>
        <w:tc>
          <w:tcPr>
            <w:tcW w:w="4957" w:type="dxa"/>
            <w:tcBorders>
              <w:top w:val="single" w:sz="4" w:space="0" w:color="auto"/>
              <w:bottom w:val="single" w:sz="4" w:space="0" w:color="auto"/>
              <w:right w:val="single" w:sz="4" w:space="0" w:color="auto"/>
            </w:tcBorders>
            <w:shd w:val="clear" w:color="auto" w:fill="auto"/>
          </w:tcPr>
          <w:p w14:paraId="6A2BCE39" w14:textId="07E8B41E" w:rsidR="002C5B87" w:rsidRPr="002C5B87" w:rsidRDefault="006B08AB" w:rsidP="002C5B87">
            <w:pPr>
              <w:jc w:val="both"/>
              <w:rPr>
                <w:bCs/>
              </w:rPr>
            </w:pPr>
            <w:r w:rsidRPr="002C5B87">
              <w:rPr>
                <w:bCs/>
              </w:rPr>
              <w:t>4.2.1</w:t>
            </w:r>
            <w:r w:rsidR="002C5B87" w:rsidRPr="002C5B87">
              <w:rPr>
                <w:bCs/>
              </w:rPr>
              <w:t xml:space="preserve">.Paslaugos teikėjas turi būti įdiegęs aplinkos apsaugos vadybos sistemą EMAS arba kitą aplinkos apsaugos vadybos sistemą, įdiegtą pagal </w:t>
            </w:r>
            <w:r w:rsidR="002C5B87" w:rsidRPr="007B60A5">
              <w:rPr>
                <w:bCs/>
              </w:rPr>
              <w:t>standartą LST EN ISO 14001 ar kitus aplinkos apsaugos vadybos standartus, pagrįstus atitinkamais Europos</w:t>
            </w:r>
            <w:r w:rsidR="002C5B87" w:rsidRPr="002C5B87">
              <w:rPr>
                <w:bCs/>
              </w:rPr>
              <w:t xml:space="preserve">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w:t>
            </w:r>
          </w:p>
          <w:p w14:paraId="19DEC245" w14:textId="2D935320" w:rsidR="006B08AB" w:rsidRPr="006B08AB" w:rsidRDefault="006B08AB" w:rsidP="00F74A00">
            <w:pPr>
              <w:autoSpaceDE w:val="0"/>
              <w:adjustRightInd w:val="0"/>
              <w:jc w:val="both"/>
              <w:rPr>
                <w:bCs/>
                <w:sz w:val="22"/>
                <w:szCs w:val="22"/>
              </w:rPr>
            </w:pPr>
          </w:p>
        </w:tc>
        <w:tc>
          <w:tcPr>
            <w:tcW w:w="4819" w:type="dxa"/>
            <w:tcBorders>
              <w:top w:val="single" w:sz="4" w:space="0" w:color="auto"/>
              <w:left w:val="single" w:sz="4" w:space="0" w:color="auto"/>
              <w:bottom w:val="single" w:sz="4" w:space="0" w:color="auto"/>
            </w:tcBorders>
            <w:shd w:val="clear" w:color="auto" w:fill="auto"/>
          </w:tcPr>
          <w:p w14:paraId="7427EE9A" w14:textId="77777777" w:rsidR="002C5B87" w:rsidRPr="002C5B87" w:rsidRDefault="002C5B87" w:rsidP="002C5B87">
            <w:pPr>
              <w:tabs>
                <w:tab w:val="left" w:pos="459"/>
              </w:tabs>
              <w:spacing w:line="256" w:lineRule="auto"/>
              <w:jc w:val="both"/>
            </w:pPr>
            <w:r w:rsidRPr="002C5B87">
              <w:t>Pateikiami atitiktį reikalavimams įrodantys dokumentai: EMAS arba LST EN ISO 14001 sertifikatas, arba kitas lygiavertis sertifikatas, išduotas kitose valstybėse narėse įsteigtų nepriklausomų įstaigų.</w:t>
            </w:r>
          </w:p>
          <w:p w14:paraId="11CF9375" w14:textId="3AF98248" w:rsidR="006B08AB" w:rsidRPr="006B08AB" w:rsidRDefault="002C5B87" w:rsidP="002C5B87">
            <w:pPr>
              <w:tabs>
                <w:tab w:val="left" w:pos="459"/>
              </w:tabs>
              <w:spacing w:line="256" w:lineRule="auto"/>
              <w:jc w:val="both"/>
              <w:rPr>
                <w:sz w:val="22"/>
                <w:szCs w:val="22"/>
              </w:rPr>
            </w:pPr>
            <w:r w:rsidRPr="002C5B87">
              <w:t>Arba kiti tiekėjo aplinkos apsaugos vadybos užtikrinimo priemonių įrodymai, patvirtinantys, kad jo siūlomos aplinkos apsaugos vadybos užtikrinimo priemonės atitinka reikalaujamus aplinkos apsaugos vadybos užtikrinimo reikalavimus (tiekėjo aplinkos apsaugos vadybos sistemų aprašymas arba įrodymas, kad tiekėjas sertifikuoja aplinkos apsaugos vadybos sistemą ar kiti įrodymai).</w:t>
            </w:r>
          </w:p>
        </w:tc>
      </w:tr>
    </w:tbl>
    <w:p w14:paraId="37101850" w14:textId="77777777" w:rsidR="00BC1401" w:rsidRPr="009C30B4" w:rsidRDefault="00BC1401" w:rsidP="006E3547">
      <w:pPr>
        <w:autoSpaceDE w:val="0"/>
        <w:autoSpaceDN w:val="0"/>
        <w:adjustRightInd w:val="0"/>
        <w:jc w:val="both"/>
        <w:rPr>
          <w:bCs/>
          <w:noProof/>
        </w:rPr>
      </w:pPr>
    </w:p>
    <w:p w14:paraId="7F8190D9" w14:textId="77777777" w:rsidR="002A4D83" w:rsidRPr="009C30B4" w:rsidRDefault="002A4D83" w:rsidP="007A1E8A">
      <w:pPr>
        <w:pStyle w:val="Style1"/>
        <w:numPr>
          <w:ilvl w:val="0"/>
          <w:numId w:val="0"/>
        </w:numPr>
        <w:tabs>
          <w:tab w:val="left" w:pos="993"/>
        </w:tabs>
        <w:ind w:firstLine="567"/>
        <w:jc w:val="center"/>
        <w:rPr>
          <w:b/>
          <w:noProof/>
        </w:rPr>
      </w:pPr>
      <w:r w:rsidRPr="009C30B4">
        <w:rPr>
          <w:b/>
          <w:noProof/>
        </w:rPr>
        <w:t>V. </w:t>
      </w:r>
      <w:r w:rsidR="009F4AF4" w:rsidRPr="009C30B4">
        <w:rPr>
          <w:b/>
          <w:noProof/>
        </w:rPr>
        <w:t xml:space="preserve">TIEKĖJŲ GRUPĖS DALYVAVIMAS PIRKIMO PROCEDŪROSE </w:t>
      </w:r>
    </w:p>
    <w:p w14:paraId="289EC23B" w14:textId="77777777" w:rsidR="002A4D83" w:rsidRPr="009C30B4" w:rsidRDefault="002A4D83" w:rsidP="008852C3">
      <w:pPr>
        <w:tabs>
          <w:tab w:val="left" w:pos="993"/>
        </w:tabs>
        <w:autoSpaceDE w:val="0"/>
        <w:autoSpaceDN w:val="0"/>
        <w:adjustRightInd w:val="0"/>
        <w:ind w:firstLine="567"/>
        <w:jc w:val="both"/>
        <w:rPr>
          <w:i/>
          <w:iCs/>
          <w:noProof/>
          <w:color w:val="000080"/>
        </w:rPr>
      </w:pPr>
    </w:p>
    <w:p w14:paraId="6D8E0C66" w14:textId="77777777" w:rsidR="00AA36D6" w:rsidRPr="009C30B4" w:rsidRDefault="00ED5355" w:rsidP="006B39CC">
      <w:pPr>
        <w:pStyle w:val="ListParagraph"/>
        <w:widowControl w:val="0"/>
        <w:tabs>
          <w:tab w:val="num" w:pos="993"/>
        </w:tabs>
        <w:spacing w:line="276" w:lineRule="auto"/>
        <w:ind w:left="0"/>
        <w:jc w:val="both"/>
        <w:rPr>
          <w:rFonts w:eastAsia="Calibri"/>
          <w:b/>
        </w:rPr>
      </w:pPr>
      <w:r w:rsidRPr="009C30B4">
        <w:rPr>
          <w:noProof/>
        </w:rPr>
        <w:t>5</w:t>
      </w:r>
      <w:r w:rsidR="00216189" w:rsidRPr="009C30B4">
        <w:rPr>
          <w:noProof/>
        </w:rPr>
        <w:t xml:space="preserve">.1. </w:t>
      </w:r>
      <w:r w:rsidR="004B0874" w:rsidRPr="009C30B4">
        <w:rPr>
          <w:noProof/>
        </w:rPr>
        <w:t xml:space="preserve"> </w:t>
      </w:r>
      <w:r w:rsidR="00AA36D6" w:rsidRPr="009C30B4">
        <w:t>Jei pirkimo procedūrose dalyvauja tiekėjų grupė, ji pateikia jungtinės veiklos (partnerystės) sutartį arba tinkamai patvirtintą jos kopiją (</w:t>
      </w:r>
      <w:r w:rsidR="00AA36D6" w:rsidRPr="009C30B4">
        <w:rPr>
          <w:u w:val="single"/>
        </w:rPr>
        <w:t>pateikiamas skenuotas dokumentas elektronine forma)</w:t>
      </w:r>
      <w:r w:rsidR="00AA36D6" w:rsidRPr="009C30B4">
        <w:t xml:space="preserve">. Jungtinės veiklos (partnerystės) sutartyje turi būti nurodyti kiekvienos šios sutarties šalies įsipareigojimai vykdant numatomą su perkančiąja organizacija sudaryti pirkimo sutartį, šių įsipareigojimų vertės dalis, įeinanti į </w:t>
      </w:r>
      <w:r w:rsidR="00AA36D6" w:rsidRPr="009C30B4">
        <w:lastRenderedPageBreak/>
        <w:t>bendrą pirkimo sutarties vertę. Jungtinės veiklos (partnerystės) sutartis turi numatyti solidarią visų šios sutarties šalių atsakomybę už prievolių perkančiajai organizacijai nevykdymą. Taip pat jungtinės veiklos (partnerystės) sutartyje turi būti numatyta, kuris asmuo atstovauja tiekėjų grupei (su kuo Perkančioji organizacija turėtų bendrauti pasiūlymo vertinimo metu kylančiais klausimais ir teikti su pasiūlymo įvertinimu susijusią informaciją).</w:t>
      </w:r>
    </w:p>
    <w:p w14:paraId="0463293B" w14:textId="5EC183C8" w:rsidR="00F54DA1" w:rsidRDefault="00ED5355" w:rsidP="006B39CC">
      <w:pPr>
        <w:pStyle w:val="ListParagraph"/>
        <w:widowControl w:val="0"/>
        <w:tabs>
          <w:tab w:val="num" w:pos="993"/>
        </w:tabs>
        <w:spacing w:line="276" w:lineRule="auto"/>
        <w:ind w:left="0"/>
        <w:jc w:val="both"/>
      </w:pPr>
      <w:r w:rsidRPr="009C30B4">
        <w:t>5</w:t>
      </w:r>
      <w:r w:rsidR="00BD6CEE" w:rsidRPr="009C30B4">
        <w:t xml:space="preserve">.2. </w:t>
      </w:r>
      <w:r w:rsidR="00AA36D6" w:rsidRPr="009C30B4">
        <w:t>Perkančioji organizacija nereikalauja, kad tiekėjų grupės pateiktą pasiūlymą pripažinus geriausiu ir perkančiajai organizacijai pasiūlius sudaryti pirkimo sutartį, ši tiekėjų grupė įgautų tam tikrą teisinę formą.</w:t>
      </w:r>
    </w:p>
    <w:p w14:paraId="1081B4D0" w14:textId="77777777" w:rsidR="00832C69" w:rsidRDefault="00832C69" w:rsidP="00CA2C28">
      <w:pPr>
        <w:pStyle w:val="Style1"/>
        <w:numPr>
          <w:ilvl w:val="0"/>
          <w:numId w:val="0"/>
        </w:numPr>
        <w:tabs>
          <w:tab w:val="left" w:pos="993"/>
          <w:tab w:val="left" w:pos="1531"/>
        </w:tabs>
        <w:suppressAutoHyphens/>
        <w:autoSpaceDE w:val="0"/>
        <w:autoSpaceDN w:val="0"/>
        <w:adjustRightInd w:val="0"/>
        <w:jc w:val="both"/>
        <w:rPr>
          <w:noProof/>
        </w:rPr>
      </w:pPr>
    </w:p>
    <w:p w14:paraId="13A67FCF" w14:textId="77777777" w:rsidR="00884D7F" w:rsidRPr="009C30B4" w:rsidRDefault="00884D7F" w:rsidP="00A732D2">
      <w:pPr>
        <w:pStyle w:val="Style1"/>
        <w:numPr>
          <w:ilvl w:val="0"/>
          <w:numId w:val="0"/>
        </w:numPr>
        <w:tabs>
          <w:tab w:val="left" w:pos="993"/>
          <w:tab w:val="left" w:pos="1531"/>
        </w:tabs>
        <w:suppressAutoHyphens/>
        <w:autoSpaceDE w:val="0"/>
        <w:autoSpaceDN w:val="0"/>
        <w:adjustRightInd w:val="0"/>
        <w:ind w:firstLine="568"/>
        <w:jc w:val="both"/>
        <w:rPr>
          <w:noProof/>
        </w:rPr>
      </w:pPr>
    </w:p>
    <w:p w14:paraId="2FA9703F" w14:textId="77777777" w:rsidR="002A4D83" w:rsidRPr="009C30B4" w:rsidRDefault="002A4D83" w:rsidP="008852C3">
      <w:pPr>
        <w:pStyle w:val="Style1"/>
        <w:numPr>
          <w:ilvl w:val="0"/>
          <w:numId w:val="0"/>
        </w:numPr>
        <w:tabs>
          <w:tab w:val="left" w:pos="993"/>
        </w:tabs>
        <w:ind w:left="567"/>
        <w:jc w:val="center"/>
        <w:rPr>
          <w:b/>
          <w:noProof/>
        </w:rPr>
      </w:pPr>
      <w:r w:rsidRPr="009C30B4">
        <w:rPr>
          <w:b/>
          <w:noProof/>
        </w:rPr>
        <w:t>V</w:t>
      </w:r>
      <w:r w:rsidR="00C92FFD" w:rsidRPr="009C30B4">
        <w:rPr>
          <w:b/>
          <w:noProof/>
        </w:rPr>
        <w:t>I</w:t>
      </w:r>
      <w:r w:rsidRPr="009C30B4">
        <w:rPr>
          <w:b/>
          <w:noProof/>
        </w:rPr>
        <w:t>. PASIŪLYMŲ RENGIMAS, PATEIKIMAS IR KEITIMAS</w:t>
      </w:r>
    </w:p>
    <w:p w14:paraId="1243E48D" w14:textId="77777777" w:rsidR="002A4D83" w:rsidRPr="009C30B4" w:rsidRDefault="002A4D83" w:rsidP="008852C3">
      <w:pPr>
        <w:tabs>
          <w:tab w:val="left" w:pos="993"/>
        </w:tabs>
        <w:autoSpaceDE w:val="0"/>
        <w:autoSpaceDN w:val="0"/>
        <w:adjustRightInd w:val="0"/>
        <w:ind w:firstLine="567"/>
        <w:jc w:val="both"/>
        <w:rPr>
          <w:noProof/>
        </w:rPr>
      </w:pPr>
    </w:p>
    <w:p w14:paraId="51A3A986" w14:textId="77777777" w:rsidR="007A69EA" w:rsidRPr="009C30B4" w:rsidRDefault="007A69EA" w:rsidP="007A69EA">
      <w:pPr>
        <w:pStyle w:val="ListParagraph"/>
        <w:widowControl w:val="0"/>
        <w:numPr>
          <w:ilvl w:val="0"/>
          <w:numId w:val="18"/>
        </w:numPr>
        <w:spacing w:line="276" w:lineRule="auto"/>
        <w:jc w:val="both"/>
        <w:rPr>
          <w:vanish/>
        </w:rPr>
      </w:pPr>
    </w:p>
    <w:p w14:paraId="0EAB4B48" w14:textId="77777777" w:rsidR="007A69EA" w:rsidRPr="009C30B4" w:rsidRDefault="007A69EA" w:rsidP="007A69EA">
      <w:pPr>
        <w:pStyle w:val="ListParagraph"/>
        <w:widowControl w:val="0"/>
        <w:numPr>
          <w:ilvl w:val="0"/>
          <w:numId w:val="18"/>
        </w:numPr>
        <w:spacing w:line="276" w:lineRule="auto"/>
        <w:jc w:val="both"/>
        <w:rPr>
          <w:vanish/>
        </w:rPr>
      </w:pPr>
    </w:p>
    <w:p w14:paraId="5C73B536" w14:textId="77777777" w:rsidR="007A69EA" w:rsidRPr="009C30B4" w:rsidRDefault="007A69EA" w:rsidP="007A69EA">
      <w:pPr>
        <w:pStyle w:val="ListParagraph"/>
        <w:widowControl w:val="0"/>
        <w:numPr>
          <w:ilvl w:val="0"/>
          <w:numId w:val="18"/>
        </w:numPr>
        <w:spacing w:line="276" w:lineRule="auto"/>
        <w:jc w:val="both"/>
        <w:rPr>
          <w:vanish/>
        </w:rPr>
      </w:pPr>
    </w:p>
    <w:p w14:paraId="5DFBD153" w14:textId="77777777" w:rsidR="007A69EA" w:rsidRPr="009C30B4" w:rsidRDefault="007A69EA" w:rsidP="007A69EA">
      <w:pPr>
        <w:pStyle w:val="ListParagraph"/>
        <w:widowControl w:val="0"/>
        <w:numPr>
          <w:ilvl w:val="0"/>
          <w:numId w:val="18"/>
        </w:numPr>
        <w:spacing w:line="276" w:lineRule="auto"/>
        <w:jc w:val="both"/>
        <w:rPr>
          <w:vanish/>
        </w:rPr>
      </w:pPr>
    </w:p>
    <w:p w14:paraId="209A4EE5" w14:textId="77777777" w:rsidR="007A69EA" w:rsidRPr="009C30B4" w:rsidRDefault="007A69EA" w:rsidP="007A69EA">
      <w:pPr>
        <w:pStyle w:val="ListParagraph"/>
        <w:widowControl w:val="0"/>
        <w:numPr>
          <w:ilvl w:val="0"/>
          <w:numId w:val="18"/>
        </w:numPr>
        <w:spacing w:line="276" w:lineRule="auto"/>
        <w:jc w:val="both"/>
        <w:rPr>
          <w:vanish/>
        </w:rPr>
      </w:pPr>
    </w:p>
    <w:p w14:paraId="5AD176B0" w14:textId="77777777" w:rsidR="007A69EA" w:rsidRPr="009C30B4" w:rsidRDefault="007A69EA" w:rsidP="007A69EA">
      <w:pPr>
        <w:pStyle w:val="ListParagraph"/>
        <w:widowControl w:val="0"/>
        <w:numPr>
          <w:ilvl w:val="0"/>
          <w:numId w:val="18"/>
        </w:numPr>
        <w:spacing w:line="276" w:lineRule="auto"/>
        <w:jc w:val="both"/>
        <w:rPr>
          <w:vanish/>
        </w:rPr>
      </w:pPr>
    </w:p>
    <w:p w14:paraId="2754667F" w14:textId="07F9DF1F" w:rsidR="00DF3D0D" w:rsidRPr="009C30B4" w:rsidRDefault="00DF3D0D" w:rsidP="006B39CC">
      <w:pPr>
        <w:pStyle w:val="ListParagraph"/>
        <w:numPr>
          <w:ilvl w:val="1"/>
          <w:numId w:val="18"/>
        </w:numPr>
        <w:tabs>
          <w:tab w:val="clear" w:pos="720"/>
          <w:tab w:val="left" w:pos="567"/>
          <w:tab w:val="left" w:pos="9639"/>
        </w:tabs>
        <w:spacing w:after="200" w:line="276" w:lineRule="auto"/>
        <w:ind w:firstLine="0"/>
        <w:jc w:val="both"/>
      </w:pPr>
      <w:r w:rsidRPr="009C30B4">
        <w:t xml:space="preserve">Tiekėjas atsako už atidų visų Pirkimo dokumentų išnagrinėjimą, už patikimos informacijos apie visas sąlygas bei įsipareigojimus, galinčius turėti įtakos pasiūlymo kainai ar pobūdžiui, gavimą. Jei tiekėjas laimės pirkimą, nebebus priimtas joks reikalavimas pakeisti siūlomas kainas arba sąlygas, grindžiamas klaidomis ar praleidimais. </w:t>
      </w:r>
    </w:p>
    <w:p w14:paraId="6BECCEB5"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Tiekėjo pasiūlymas bei kiti dokumentai pateikiami lietuvių kalba. Jei atitinkami dokumentai yra išduoti kita kalba, turi būti pateiktas tinkamai patvirtintas vertimas į lietuvių kalbą. Vertimo patvirtinimas laikomas tinkamu, jei vertimas yra patvirtintas vertėjo parašu ir vertimo biuro antspaudu arba tiekėjo ar jo įgalioto asmens parašu ir antspaudu (jei turi).</w:t>
      </w:r>
    </w:p>
    <w:p w14:paraId="76C2D4E9"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Visi dokumentai turi būti pateikti elektronine forma, t.y. tiesiogiai suformuoti elektroninėmis priemonėmis arba pateikiamos skaitmeninės dokumentų kopijos. Pateikiami dokumentai arba skaitmeninės dokumentų kopijos turi būti prieinami naudojant nediskriminuojančius, visuotinai prieinamus failų formatus (pvz. </w:t>
      </w:r>
      <w:r w:rsidRPr="009C30B4">
        <w:rPr>
          <w:i/>
        </w:rPr>
        <w:t>pdf, jpg, docx</w:t>
      </w:r>
      <w:r w:rsidRPr="009C30B4">
        <w:t xml:space="preserve"> ir kt.). Įkeliant failus į CVP IS rekomenduojame naudoti failų glaudinimo programas (</w:t>
      </w:r>
      <w:r w:rsidRPr="009C30B4">
        <w:rPr>
          <w:i/>
        </w:rPr>
        <w:t>zip, 7-zip, rar</w:t>
      </w:r>
      <w:r w:rsidRPr="009C30B4">
        <w:t>).</w:t>
      </w:r>
    </w:p>
    <w:p w14:paraId="5801E145" w14:textId="1C5BA5F2"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 xml:space="preserve">Pasiūlyme turi būti nurodytas jo galiojimo terminas. Pasiūlymas turi galioti </w:t>
      </w:r>
      <w:r w:rsidR="001F4E88">
        <w:rPr>
          <w:bCs/>
        </w:rPr>
        <w:t>9</w:t>
      </w:r>
      <w:r w:rsidRPr="00DF31FE">
        <w:rPr>
          <w:bCs/>
        </w:rPr>
        <w:t>0 kalendorinių dienų</w:t>
      </w:r>
      <w:r w:rsidRPr="009C30B4">
        <w:t xml:space="preserve"> nuo pasiūlymų pateikimo termino pabaigos. Jeigu pasiūlyme nenurodytas jo galiojimo laikas, laikoma, kad pasiūlymas galioja tiek, kiek numatyta Pirkimo dokumentuose. Jei pasiūlyme nurodytas pasiūlymo galiojimo laikas yra trumpesnis nei nurodyta šiame punkte, laikoma, kad pasiūlymas neatitinka Pirkimo dokumentuose nustatytų reikalavimų.</w:t>
      </w:r>
    </w:p>
    <w:p w14:paraId="5B2BFB9E" w14:textId="77777777"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t>Kol nesibaigė pasiūlymų galiojimo laikas, Perkančioji organizacija turi teisę prašyti, kad tiekėjai pratęstų jų galiojimą iki konkrečiai nurodyto laiko. Tiekėjas gali atmesti tokį prašymą.</w:t>
      </w:r>
    </w:p>
    <w:p w14:paraId="4B6EFB00" w14:textId="0705010D" w:rsidR="0031304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Cs/>
          <w:iCs/>
        </w:rPr>
        <w:t>Pasiūlymą sudaro tiekėjo pateiktų duomenų, dokumentų skaitmeninėje formoje CVP IS priemonėmis, visuma</w:t>
      </w:r>
      <w:r w:rsidR="0031304D">
        <w:rPr>
          <w:bCs/>
          <w:iCs/>
        </w:rPr>
        <w:t xml:space="preserve">. </w:t>
      </w:r>
    </w:p>
    <w:p w14:paraId="36645206" w14:textId="093F7BE4"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9C30B4">
        <w:rPr>
          <w:b/>
        </w:rPr>
        <w:t>Pasiūlymo Techninė informacija ir duomenys apie tiekėją:</w:t>
      </w:r>
    </w:p>
    <w:p w14:paraId="41AB763D" w14:textId="5B619703" w:rsidR="00DF3D0D" w:rsidRPr="009C30B4" w:rsidRDefault="00DF3D0D" w:rsidP="00DF3D0D">
      <w:pPr>
        <w:pStyle w:val="ListParagraph"/>
        <w:numPr>
          <w:ilvl w:val="2"/>
          <w:numId w:val="18"/>
        </w:numPr>
        <w:tabs>
          <w:tab w:val="left" w:pos="1276"/>
          <w:tab w:val="left" w:pos="9639"/>
        </w:tabs>
        <w:spacing w:after="200" w:line="276" w:lineRule="auto"/>
        <w:ind w:left="1134" w:hanging="567"/>
        <w:jc w:val="both"/>
      </w:pPr>
      <w:r w:rsidRPr="009C30B4">
        <w:t xml:space="preserve">pasiūlymo forma užpildyta pagal pirkimo sąlygų </w:t>
      </w:r>
      <w:r w:rsidR="00406CEA" w:rsidRPr="009C30B4">
        <w:t>2</w:t>
      </w:r>
      <w:r w:rsidRPr="009C30B4">
        <w:t xml:space="preserve"> priedą</w:t>
      </w:r>
      <w:r w:rsidR="0031304D">
        <w:t>.</w:t>
      </w:r>
    </w:p>
    <w:p w14:paraId="0303EA8F" w14:textId="040D7228" w:rsidR="00DF3D0D" w:rsidRPr="009C30B4" w:rsidRDefault="00DF3D0D" w:rsidP="006B39CC">
      <w:pPr>
        <w:pStyle w:val="ListParagraph"/>
        <w:numPr>
          <w:ilvl w:val="1"/>
          <w:numId w:val="18"/>
        </w:numPr>
        <w:tabs>
          <w:tab w:val="left" w:pos="1134"/>
          <w:tab w:val="left" w:pos="9639"/>
        </w:tabs>
        <w:spacing w:after="200" w:line="276" w:lineRule="auto"/>
        <w:ind w:firstLine="0"/>
        <w:jc w:val="both"/>
      </w:pPr>
      <w:r w:rsidRPr="00371046">
        <w:t>Pasiūlyme nurodoma Pirkimo objekto kaina</w:t>
      </w:r>
      <w:r w:rsidR="001E193B" w:rsidRPr="00371046">
        <w:t xml:space="preserve"> ir įkainiai</w:t>
      </w:r>
      <w:r w:rsidRPr="00371046">
        <w:t xml:space="preserve"> pateikiam</w:t>
      </w:r>
      <w:r w:rsidR="001E193B" w:rsidRPr="00371046">
        <w:t>i</w:t>
      </w:r>
      <w:r w:rsidRPr="00371046">
        <w:t xml:space="preserve"> eurais ir turi būti apskaičiuoti taip, kaip nurodyta Pirkimo sąlygų</w:t>
      </w:r>
      <w:r w:rsidRPr="00371046">
        <w:rPr>
          <w:i/>
          <w:iCs/>
        </w:rPr>
        <w:t xml:space="preserve"> </w:t>
      </w:r>
      <w:r w:rsidRPr="00371046">
        <w:t xml:space="preserve">priede Nr. </w:t>
      </w:r>
      <w:r w:rsidR="00406CEA" w:rsidRPr="00371046">
        <w:t>2</w:t>
      </w:r>
      <w:r w:rsidRPr="00371046">
        <w:t xml:space="preserve"> ir </w:t>
      </w:r>
      <w:r w:rsidR="00406CEA" w:rsidRPr="00371046">
        <w:t>pasiūlymo</w:t>
      </w:r>
      <w:r w:rsidRPr="00371046">
        <w:rPr>
          <w:i/>
          <w:iCs/>
        </w:rPr>
        <w:t xml:space="preserve"> </w:t>
      </w:r>
      <w:r w:rsidRPr="00371046">
        <w:t>priede (atsižvelgiant į tai kuriose Pirkimo objekto dalyse yra teikiamas pasiūlymas). Apskaičiuojant</w:t>
      </w:r>
      <w:r w:rsidRPr="009C30B4">
        <w:t xml:space="preserve"> įkainius ir kainą, turi būti atsižvelgta į visą Pirkime nurodytą apimtį, turi būti įskaityti visi mokesčiai ir visos tiekėjo išlaidos (darbo jėgos, įrangos bei techninių ir kitų priemonių), visų medžiagų, kitų paslaugų, prekių ir kitos išlaidos, reikalingos paslaugoms atlikti), apimančios viską, ko reikia visiškam ir tinkamam Pirkimo sutarties įvykdymui. Tuo atveju, kai pasiūlymą teikia užsienio teikėjai, pasiūlymuose nurodoma bendra pasiūlymo kaina, į kurią turi būti įskaičiuoti visi mokesčiai, išskyrus PVM ir visos tiekėjo galimos išlaidos būtinos tinkamam Pirkimo sutarties įvykdymui.</w:t>
      </w:r>
    </w:p>
    <w:p w14:paraId="484A29A5" w14:textId="29B84966" w:rsidR="00DF3D0D" w:rsidRPr="009C30B4" w:rsidRDefault="00DF3D0D" w:rsidP="006B39CC">
      <w:pPr>
        <w:pStyle w:val="ListParagraph"/>
        <w:numPr>
          <w:ilvl w:val="1"/>
          <w:numId w:val="18"/>
        </w:numPr>
        <w:tabs>
          <w:tab w:val="clear" w:pos="720"/>
          <w:tab w:val="num" w:pos="426"/>
          <w:tab w:val="left" w:pos="1134"/>
          <w:tab w:val="left" w:pos="9639"/>
        </w:tabs>
        <w:spacing w:after="200" w:line="276" w:lineRule="auto"/>
        <w:ind w:firstLine="0"/>
        <w:jc w:val="both"/>
      </w:pPr>
      <w:r w:rsidRPr="009C30B4">
        <w:t>Elektroninis pasiūlymas turi būti pateiktas ik</w:t>
      </w:r>
      <w:r w:rsidR="00F42408" w:rsidRPr="009C30B4">
        <w:t xml:space="preserve">i CVPIS nurodyto termino </w:t>
      </w:r>
      <w:r w:rsidRPr="009C30B4">
        <w:t>(Lietuvos Respublikos laiku) CVP IS priemonėmis. Vėliau gautas pasiūlymas yra nepriimtinas ir nenagrinėjamas. Perkančioji organizacija neatsako už elektros tiekimo, CVP IS sutrikimus ar už pavėluotai gautą pasiūlymą.</w:t>
      </w:r>
    </w:p>
    <w:p w14:paraId="602C7389" w14:textId="5F401667"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lastRenderedPageBreak/>
        <w:t>Tiekėjas pasiūlyme privalo nurodyti, ar jo pasiūlyme yra konfidencialios informacijos. Konfidencialia informacija gali būti, įskaitant, bet ja neapsiribojant, komercinė (gamybinė) paslaptis ir konfidencialieji pasiūlymų aspektai. Konfidencialia negalima laikyti informacijos nurodytos Viešųjų pirkimų įstatymo 20 straipsnio 2 dalyje. Perkančioji organizacija</w:t>
      </w:r>
      <w:r w:rsidR="0061111A">
        <w:t xml:space="preserve"> </w:t>
      </w:r>
      <w:r w:rsidRPr="009C30B4">
        <w:t>negali tretiesiems asmenims atskleisti iš tiekėjo gautos informacijos, kurią tiekėjas nurodė kaip konfidencialią. Jei tiekėjas nenurodė konfidencialios informacijos, laikoma, kad tokios tiekėjo pasiūlyme nėra.</w:t>
      </w:r>
    </w:p>
    <w:p w14:paraId="080F8E2C" w14:textId="1D9472AE" w:rsidR="00DF3D0D" w:rsidRPr="009C30B4" w:rsidRDefault="00DF3D0D" w:rsidP="006B39CC">
      <w:pPr>
        <w:pStyle w:val="ListParagraph"/>
        <w:numPr>
          <w:ilvl w:val="1"/>
          <w:numId w:val="18"/>
        </w:numPr>
        <w:tabs>
          <w:tab w:val="clear" w:pos="720"/>
          <w:tab w:val="num" w:pos="567"/>
          <w:tab w:val="left" w:pos="1134"/>
          <w:tab w:val="left" w:pos="9639"/>
        </w:tabs>
        <w:spacing w:after="200" w:line="276" w:lineRule="auto"/>
        <w:ind w:firstLine="0"/>
        <w:jc w:val="both"/>
      </w:pPr>
      <w:r w:rsidRPr="009C30B4">
        <w:t>Tiekėjas iki galutinio pasiūlymų pateikimo termino turi teisę pakeisti arba atšaukti savo pasiūlymą CVP IS priemonėmis. Toks pakeitimas arba pranešimas, kad pasiūlymas atšaukiamas, pripažįstamas galiojančiu, jeigu Perkančioji organizacija jį gauna pateiktą raštu CVP IS priemonėmis iki pasiūlymų pateikimo termino pabaigos.</w:t>
      </w:r>
    </w:p>
    <w:p w14:paraId="7F7A287D" w14:textId="77777777" w:rsidR="006B08AB" w:rsidRPr="00F337AB" w:rsidRDefault="006B08AB" w:rsidP="00F337AB">
      <w:pPr>
        <w:widowControl w:val="0"/>
        <w:spacing w:line="276" w:lineRule="auto"/>
        <w:jc w:val="both"/>
        <w:rPr>
          <w:rFonts w:eastAsia="Calibri"/>
        </w:rPr>
      </w:pPr>
    </w:p>
    <w:p w14:paraId="35A273EF" w14:textId="77777777" w:rsidR="00A400CF" w:rsidRPr="009C30B4" w:rsidRDefault="009710F1" w:rsidP="00DF3D0D">
      <w:pPr>
        <w:pStyle w:val="ListParagraph"/>
        <w:widowControl w:val="0"/>
        <w:tabs>
          <w:tab w:val="num" w:pos="1134"/>
          <w:tab w:val="num" w:pos="1560"/>
        </w:tabs>
        <w:spacing w:line="276" w:lineRule="auto"/>
        <w:ind w:left="567"/>
        <w:jc w:val="center"/>
        <w:rPr>
          <w:b/>
          <w:noProof/>
        </w:rPr>
      </w:pPr>
      <w:bookmarkStart w:id="3" w:name="_Toc508975093"/>
      <w:r w:rsidRPr="009C30B4">
        <w:rPr>
          <w:b/>
          <w:noProof/>
        </w:rPr>
        <w:t xml:space="preserve">VII. </w:t>
      </w:r>
      <w:r w:rsidR="00A400CF" w:rsidRPr="009C30B4">
        <w:rPr>
          <w:b/>
          <w:noProof/>
        </w:rPr>
        <w:t>PASIŪLYMŲ ŠIFRAVIMAS</w:t>
      </w:r>
      <w:bookmarkEnd w:id="3"/>
    </w:p>
    <w:p w14:paraId="34466035" w14:textId="77777777" w:rsidR="00A400CF" w:rsidRPr="009C30B4" w:rsidRDefault="00A400CF" w:rsidP="00A400CF">
      <w:pPr>
        <w:pStyle w:val="ListParagraph"/>
        <w:widowControl w:val="0"/>
        <w:tabs>
          <w:tab w:val="num" w:pos="1134"/>
          <w:tab w:val="num" w:pos="1560"/>
        </w:tabs>
        <w:spacing w:line="276" w:lineRule="auto"/>
        <w:ind w:left="710"/>
        <w:rPr>
          <w:rFonts w:eastAsia="Calibri"/>
          <w:b/>
        </w:rPr>
      </w:pPr>
    </w:p>
    <w:p w14:paraId="0AE5969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4CDECD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B0344AE"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76E7B84"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4852231"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027D5DDD"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1E869345" w14:textId="77777777" w:rsidR="00C2718B" w:rsidRPr="009C30B4" w:rsidRDefault="00C2718B" w:rsidP="00C2718B">
      <w:pPr>
        <w:pStyle w:val="ListParagraph"/>
        <w:widowControl w:val="0"/>
        <w:numPr>
          <w:ilvl w:val="0"/>
          <w:numId w:val="14"/>
        </w:numPr>
        <w:tabs>
          <w:tab w:val="num" w:pos="1560"/>
        </w:tabs>
        <w:spacing w:line="276" w:lineRule="auto"/>
        <w:jc w:val="both"/>
        <w:rPr>
          <w:vanish/>
        </w:rPr>
      </w:pPr>
    </w:p>
    <w:p w14:paraId="2BCC8973" w14:textId="77777777" w:rsidR="00324948" w:rsidRPr="009C30B4" w:rsidRDefault="00324948" w:rsidP="006B39CC">
      <w:pPr>
        <w:pStyle w:val="ListParagraph"/>
        <w:widowControl w:val="0"/>
        <w:numPr>
          <w:ilvl w:val="1"/>
          <w:numId w:val="14"/>
        </w:numPr>
        <w:tabs>
          <w:tab w:val="clear" w:pos="720"/>
          <w:tab w:val="num" w:pos="0"/>
          <w:tab w:val="num" w:pos="426"/>
        </w:tabs>
        <w:spacing w:line="276" w:lineRule="auto"/>
        <w:ind w:firstLine="0"/>
        <w:jc w:val="both"/>
      </w:pPr>
      <w:r w:rsidRPr="009C30B4">
        <w:t>Tiekėjo teikiamas pasiūlymas gali būti užšifruojamas. Tiekėjas, nusprendęs pateikti užšifruotą pasiūlymą, turi:</w:t>
      </w:r>
    </w:p>
    <w:p w14:paraId="60C1C0EA" w14:textId="04D649D2" w:rsidR="00324948" w:rsidRPr="009C30B4" w:rsidRDefault="00324948" w:rsidP="00371046">
      <w:pPr>
        <w:pStyle w:val="ListParagraph"/>
        <w:widowControl w:val="0"/>
        <w:numPr>
          <w:ilvl w:val="2"/>
          <w:numId w:val="14"/>
        </w:numPr>
        <w:tabs>
          <w:tab w:val="num" w:pos="1134"/>
          <w:tab w:val="num" w:pos="1560"/>
        </w:tabs>
        <w:spacing w:line="276" w:lineRule="auto"/>
        <w:ind w:left="0" w:firstLine="0"/>
        <w:jc w:val="both"/>
      </w:pPr>
      <w:r w:rsidRPr="009C30B4">
        <w:t xml:space="preserve">iki pasiūlymų pateikimo termino pabaigos naudodamasis CVP IS priemonėmis pateikti užšifruotą pasiūlymą (užšifruojamas visas pasiūlymas arba pasiūlymo dokumentas, kuriame nurodyta pasiūlymo kaina). </w:t>
      </w:r>
    </w:p>
    <w:p w14:paraId="0412BD6F" w14:textId="77777777" w:rsidR="00324948" w:rsidRPr="009C30B4" w:rsidRDefault="00324948" w:rsidP="006B39CC">
      <w:pPr>
        <w:pStyle w:val="ListParagraph"/>
        <w:widowControl w:val="0"/>
        <w:numPr>
          <w:ilvl w:val="2"/>
          <w:numId w:val="14"/>
        </w:numPr>
        <w:tabs>
          <w:tab w:val="num" w:pos="0"/>
          <w:tab w:val="num" w:pos="1560"/>
        </w:tabs>
        <w:spacing w:line="276" w:lineRule="auto"/>
        <w:ind w:left="0" w:firstLine="0"/>
        <w:jc w:val="both"/>
      </w:pPr>
      <w:r w:rsidRPr="009C30B4">
        <w:t>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9BC7B23" w14:textId="23D6B334" w:rsidR="00A400CF" w:rsidRPr="00F337AB" w:rsidRDefault="00324948" w:rsidP="00F337AB">
      <w:pPr>
        <w:pStyle w:val="ListParagraph"/>
        <w:widowControl w:val="0"/>
        <w:numPr>
          <w:ilvl w:val="1"/>
          <w:numId w:val="14"/>
        </w:numPr>
        <w:tabs>
          <w:tab w:val="clear" w:pos="720"/>
          <w:tab w:val="num" w:pos="0"/>
          <w:tab w:val="num" w:pos="567"/>
        </w:tabs>
        <w:spacing w:line="276" w:lineRule="auto"/>
        <w:ind w:firstLine="0"/>
        <w:jc w:val="both"/>
        <w:rPr>
          <w:rFonts w:eastAsia="Calibri"/>
          <w:b/>
        </w:rPr>
      </w:pPr>
      <w:r w:rsidRPr="009C30B4">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63F543C" w14:textId="77777777" w:rsidR="001E193B" w:rsidRDefault="001E193B" w:rsidP="004B14E3">
      <w:pPr>
        <w:pStyle w:val="ListParagraph"/>
        <w:widowControl w:val="0"/>
        <w:tabs>
          <w:tab w:val="num" w:pos="1276"/>
        </w:tabs>
        <w:spacing w:line="276" w:lineRule="auto"/>
        <w:ind w:left="710"/>
        <w:jc w:val="center"/>
        <w:rPr>
          <w:b/>
        </w:rPr>
      </w:pPr>
      <w:bookmarkStart w:id="4" w:name="_Toc254354723"/>
      <w:bookmarkStart w:id="5" w:name="_Toc508975094"/>
    </w:p>
    <w:p w14:paraId="2ECCCC20" w14:textId="6AA8BBF3" w:rsidR="00A400CF" w:rsidRPr="009C30B4" w:rsidRDefault="00224104" w:rsidP="004B14E3">
      <w:pPr>
        <w:pStyle w:val="ListParagraph"/>
        <w:widowControl w:val="0"/>
        <w:tabs>
          <w:tab w:val="num" w:pos="1276"/>
        </w:tabs>
        <w:spacing w:line="276" w:lineRule="auto"/>
        <w:ind w:left="710"/>
        <w:jc w:val="center"/>
        <w:rPr>
          <w:rFonts w:eastAsia="Calibri"/>
          <w:b/>
        </w:rPr>
      </w:pPr>
      <w:r w:rsidRPr="009C30B4">
        <w:rPr>
          <w:b/>
        </w:rPr>
        <w:t>VII</w:t>
      </w:r>
      <w:r w:rsidR="004B14E3" w:rsidRPr="009C30B4">
        <w:rPr>
          <w:b/>
        </w:rPr>
        <w:t xml:space="preserve">I. </w:t>
      </w:r>
      <w:r w:rsidR="00A400CF" w:rsidRPr="009C30B4">
        <w:rPr>
          <w:b/>
        </w:rPr>
        <w:t>PASIŪLYMŲ GALIOJIMO UŽTIKRINIMAS</w:t>
      </w:r>
      <w:bookmarkEnd w:id="4"/>
      <w:bookmarkEnd w:id="5"/>
    </w:p>
    <w:p w14:paraId="01BFBC5F" w14:textId="77777777" w:rsidR="00A400CF" w:rsidRPr="009C30B4" w:rsidRDefault="00A400CF" w:rsidP="00A400CF">
      <w:pPr>
        <w:pStyle w:val="ListParagraph"/>
        <w:widowControl w:val="0"/>
        <w:tabs>
          <w:tab w:val="num" w:pos="1276"/>
        </w:tabs>
        <w:spacing w:line="276" w:lineRule="auto"/>
        <w:ind w:left="710"/>
        <w:rPr>
          <w:rFonts w:eastAsia="Calibri"/>
          <w:b/>
        </w:rPr>
      </w:pPr>
    </w:p>
    <w:p w14:paraId="33AA4CB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74D2DB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6E0C423"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D1650F"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071EAAF9"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3E91C09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78971CAD"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58340A4A" w14:textId="77777777" w:rsidR="00224104" w:rsidRPr="009C30B4" w:rsidRDefault="00224104" w:rsidP="00224104">
      <w:pPr>
        <w:pStyle w:val="ListParagraph"/>
        <w:widowControl w:val="0"/>
        <w:numPr>
          <w:ilvl w:val="0"/>
          <w:numId w:val="20"/>
        </w:numPr>
        <w:tabs>
          <w:tab w:val="num" w:pos="1134"/>
          <w:tab w:val="num" w:pos="1276"/>
        </w:tabs>
        <w:spacing w:line="276" w:lineRule="auto"/>
        <w:jc w:val="both"/>
        <w:rPr>
          <w:vanish/>
        </w:rPr>
      </w:pPr>
    </w:p>
    <w:p w14:paraId="22C4145D" w14:textId="269EA507" w:rsidR="00A400CF" w:rsidRPr="00F337AB" w:rsidRDefault="00C459FF" w:rsidP="00F337AB">
      <w:pPr>
        <w:numPr>
          <w:ilvl w:val="1"/>
          <w:numId w:val="20"/>
        </w:numPr>
        <w:tabs>
          <w:tab w:val="clear" w:pos="720"/>
          <w:tab w:val="num" w:pos="0"/>
          <w:tab w:val="left" w:pos="900"/>
        </w:tabs>
        <w:spacing w:line="320" w:lineRule="atLeast"/>
        <w:ind w:left="709" w:right="36" w:hanging="567"/>
        <w:jc w:val="both"/>
        <w:rPr>
          <w:color w:val="000000"/>
        </w:rPr>
      </w:pPr>
      <w:r w:rsidRPr="009C30B4">
        <w:rPr>
          <w:color w:val="000000"/>
        </w:rPr>
        <w:t>Pasiūlymo galiojimo užtikrinimas</w:t>
      </w:r>
      <w:r w:rsidR="00A40502" w:rsidRPr="009C30B4">
        <w:rPr>
          <w:color w:val="000000"/>
        </w:rPr>
        <w:t xml:space="preserve"> nereikalaujamas.</w:t>
      </w:r>
    </w:p>
    <w:p w14:paraId="76D1875F" w14:textId="77777777" w:rsidR="00371046" w:rsidRPr="009C30B4" w:rsidRDefault="00371046" w:rsidP="00F337AB">
      <w:pPr>
        <w:shd w:val="clear" w:color="auto" w:fill="FFFFFF"/>
        <w:tabs>
          <w:tab w:val="num" w:pos="851"/>
          <w:tab w:val="left" w:pos="1560"/>
          <w:tab w:val="left" w:pos="1985"/>
        </w:tabs>
        <w:spacing w:line="320" w:lineRule="atLeast"/>
        <w:jc w:val="both"/>
        <w:rPr>
          <w:noProof/>
        </w:rPr>
      </w:pPr>
    </w:p>
    <w:p w14:paraId="574DFCB0" w14:textId="77777777" w:rsidR="00A400CF" w:rsidRPr="009C30B4" w:rsidRDefault="00224104" w:rsidP="006669B4">
      <w:pPr>
        <w:pStyle w:val="ListParagraph"/>
        <w:widowControl w:val="0"/>
        <w:spacing w:line="276" w:lineRule="auto"/>
        <w:ind w:left="710"/>
        <w:jc w:val="center"/>
        <w:rPr>
          <w:rFonts w:eastAsia="Calibri"/>
          <w:b/>
        </w:rPr>
      </w:pPr>
      <w:bookmarkStart w:id="6" w:name="_Toc508975095"/>
      <w:r w:rsidRPr="009C30B4">
        <w:rPr>
          <w:b/>
        </w:rPr>
        <w:t>I</w:t>
      </w:r>
      <w:r w:rsidR="006669B4" w:rsidRPr="009C30B4">
        <w:rPr>
          <w:b/>
        </w:rPr>
        <w:t xml:space="preserve">X. </w:t>
      </w:r>
      <w:r w:rsidR="00A400CF" w:rsidRPr="009C30B4">
        <w:rPr>
          <w:b/>
        </w:rPr>
        <w:t>KONKURSO SĄLYGŲ PAAIŠKINIMAS IR PATIKSLINIMAS</w:t>
      </w:r>
      <w:bookmarkEnd w:id="6"/>
    </w:p>
    <w:p w14:paraId="65E3E206" w14:textId="77777777" w:rsidR="00A400CF" w:rsidRPr="009C30B4" w:rsidRDefault="00A400CF" w:rsidP="00A400CF">
      <w:pPr>
        <w:pStyle w:val="ListParagraph"/>
        <w:widowControl w:val="0"/>
        <w:spacing w:line="276" w:lineRule="auto"/>
        <w:ind w:left="710"/>
        <w:rPr>
          <w:rFonts w:eastAsia="Calibri"/>
          <w:b/>
        </w:rPr>
      </w:pPr>
    </w:p>
    <w:p w14:paraId="7262E435" w14:textId="77777777" w:rsidR="00224104" w:rsidRPr="009C30B4" w:rsidRDefault="00224104" w:rsidP="00224104">
      <w:pPr>
        <w:pStyle w:val="ListParagraph"/>
        <w:widowControl w:val="0"/>
        <w:numPr>
          <w:ilvl w:val="0"/>
          <w:numId w:val="15"/>
        </w:numPr>
        <w:spacing w:line="276" w:lineRule="auto"/>
        <w:jc w:val="both"/>
        <w:rPr>
          <w:vanish/>
        </w:rPr>
      </w:pPr>
    </w:p>
    <w:p w14:paraId="56D9B1E6" w14:textId="77777777" w:rsidR="00224104" w:rsidRPr="009C30B4" w:rsidRDefault="00224104" w:rsidP="00224104">
      <w:pPr>
        <w:pStyle w:val="ListParagraph"/>
        <w:widowControl w:val="0"/>
        <w:numPr>
          <w:ilvl w:val="0"/>
          <w:numId w:val="15"/>
        </w:numPr>
        <w:spacing w:line="276" w:lineRule="auto"/>
        <w:jc w:val="both"/>
        <w:rPr>
          <w:vanish/>
        </w:rPr>
      </w:pPr>
    </w:p>
    <w:p w14:paraId="788AAD14" w14:textId="77777777" w:rsidR="00224104" w:rsidRPr="009C30B4" w:rsidRDefault="00224104" w:rsidP="00224104">
      <w:pPr>
        <w:pStyle w:val="ListParagraph"/>
        <w:widowControl w:val="0"/>
        <w:numPr>
          <w:ilvl w:val="0"/>
          <w:numId w:val="15"/>
        </w:numPr>
        <w:spacing w:line="276" w:lineRule="auto"/>
        <w:jc w:val="both"/>
        <w:rPr>
          <w:vanish/>
        </w:rPr>
      </w:pPr>
    </w:p>
    <w:p w14:paraId="7B1EC103" w14:textId="77777777" w:rsidR="00224104" w:rsidRPr="009C30B4" w:rsidRDefault="00224104" w:rsidP="00224104">
      <w:pPr>
        <w:pStyle w:val="ListParagraph"/>
        <w:widowControl w:val="0"/>
        <w:numPr>
          <w:ilvl w:val="0"/>
          <w:numId w:val="15"/>
        </w:numPr>
        <w:spacing w:line="276" w:lineRule="auto"/>
        <w:jc w:val="both"/>
        <w:rPr>
          <w:vanish/>
        </w:rPr>
      </w:pPr>
    </w:p>
    <w:p w14:paraId="65DF8DE4" w14:textId="77777777" w:rsidR="00224104" w:rsidRPr="009C30B4" w:rsidRDefault="00224104" w:rsidP="00224104">
      <w:pPr>
        <w:pStyle w:val="ListParagraph"/>
        <w:widowControl w:val="0"/>
        <w:numPr>
          <w:ilvl w:val="0"/>
          <w:numId w:val="15"/>
        </w:numPr>
        <w:spacing w:line="276" w:lineRule="auto"/>
        <w:jc w:val="both"/>
        <w:rPr>
          <w:vanish/>
        </w:rPr>
      </w:pPr>
    </w:p>
    <w:p w14:paraId="4C536322" w14:textId="77777777" w:rsidR="00224104" w:rsidRPr="009C30B4" w:rsidRDefault="00224104" w:rsidP="00224104">
      <w:pPr>
        <w:pStyle w:val="ListParagraph"/>
        <w:widowControl w:val="0"/>
        <w:numPr>
          <w:ilvl w:val="0"/>
          <w:numId w:val="15"/>
        </w:numPr>
        <w:spacing w:line="276" w:lineRule="auto"/>
        <w:jc w:val="both"/>
        <w:rPr>
          <w:vanish/>
        </w:rPr>
      </w:pPr>
    </w:p>
    <w:p w14:paraId="360EDA22" w14:textId="77777777" w:rsidR="00224104" w:rsidRPr="009C30B4" w:rsidRDefault="00224104" w:rsidP="00224104">
      <w:pPr>
        <w:pStyle w:val="ListParagraph"/>
        <w:widowControl w:val="0"/>
        <w:numPr>
          <w:ilvl w:val="0"/>
          <w:numId w:val="15"/>
        </w:numPr>
        <w:spacing w:line="276" w:lineRule="auto"/>
        <w:jc w:val="both"/>
        <w:rPr>
          <w:vanish/>
        </w:rPr>
      </w:pPr>
    </w:p>
    <w:p w14:paraId="72D30877" w14:textId="77777777" w:rsidR="00224104" w:rsidRPr="009C30B4" w:rsidRDefault="00224104" w:rsidP="00224104">
      <w:pPr>
        <w:pStyle w:val="ListParagraph"/>
        <w:widowControl w:val="0"/>
        <w:numPr>
          <w:ilvl w:val="0"/>
          <w:numId w:val="15"/>
        </w:numPr>
        <w:spacing w:line="276" w:lineRule="auto"/>
        <w:jc w:val="both"/>
        <w:rPr>
          <w:vanish/>
        </w:rPr>
      </w:pPr>
    </w:p>
    <w:p w14:paraId="24F8AD53" w14:textId="77777777" w:rsidR="00224104" w:rsidRPr="009C30B4" w:rsidRDefault="00224104" w:rsidP="00224104">
      <w:pPr>
        <w:pStyle w:val="ListParagraph"/>
        <w:widowControl w:val="0"/>
        <w:numPr>
          <w:ilvl w:val="0"/>
          <w:numId w:val="15"/>
        </w:numPr>
        <w:spacing w:line="276" w:lineRule="auto"/>
        <w:jc w:val="both"/>
        <w:rPr>
          <w:vanish/>
        </w:rPr>
      </w:pPr>
    </w:p>
    <w:p w14:paraId="731E18CC" w14:textId="35E99ECD" w:rsidR="00A400CF" w:rsidRPr="009C30B4" w:rsidRDefault="0061111A" w:rsidP="006B39CC">
      <w:pPr>
        <w:pStyle w:val="ListParagraph"/>
        <w:widowControl w:val="0"/>
        <w:numPr>
          <w:ilvl w:val="1"/>
          <w:numId w:val="15"/>
        </w:numPr>
        <w:tabs>
          <w:tab w:val="clear" w:pos="720"/>
          <w:tab w:val="num" w:pos="0"/>
          <w:tab w:val="left" w:pos="567"/>
        </w:tabs>
        <w:spacing w:line="276" w:lineRule="auto"/>
        <w:ind w:firstLine="0"/>
        <w:jc w:val="both"/>
        <w:rPr>
          <w:rFonts w:eastAsia="Calibri"/>
          <w:b/>
        </w:rPr>
      </w:pPr>
      <w:r>
        <w:t>Pirkimo</w:t>
      </w:r>
      <w:r w:rsidR="00A400CF" w:rsidRPr="009C30B4">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w:t>
      </w:r>
      <w:r w:rsidR="00A400CF" w:rsidRPr="00010B31">
        <w:t xml:space="preserve">kaip likus </w:t>
      </w:r>
      <w:r w:rsidR="00DF31FE" w:rsidRPr="00010B31">
        <w:t>2</w:t>
      </w:r>
      <w:r w:rsidR="00A400CF" w:rsidRPr="00010B31">
        <w:rPr>
          <w:color w:val="FF0000"/>
        </w:rPr>
        <w:t xml:space="preserve"> </w:t>
      </w:r>
      <w:r w:rsidR="00A400CF" w:rsidRPr="00010B31">
        <w:t>dienoms iki pasiūlymų pateikimo termino pabaigos. Prašymai pateikti nesilaikant šių reikalavim</w:t>
      </w:r>
      <w:r w:rsidR="00A400CF" w:rsidRPr="009C30B4">
        <w:t xml:space="preserve">ų, nebus nagrinėjami ir į juos nebus atsakyta. Tiekėjai turėtų būti aktyvūs ir pateikti klausimus ar paprašyti paaiškinti konkurso sąlygas iš karto jas išanalizavę, atsižvelgdami į tai, kad, pasibaigus pasiūlymų pateikimo terminui, </w:t>
      </w:r>
      <w:r w:rsidR="00A400CF" w:rsidRPr="009C30B4">
        <w:lastRenderedPageBreak/>
        <w:t>pasiūlymo turinio keisti nebus galima.</w:t>
      </w:r>
    </w:p>
    <w:p w14:paraId="64AA4D88" w14:textId="77777777" w:rsidR="00A400CF" w:rsidRPr="009C30B4" w:rsidRDefault="00A400CF" w:rsidP="006B39CC">
      <w:pPr>
        <w:pStyle w:val="ListParagraph"/>
        <w:widowControl w:val="0"/>
        <w:numPr>
          <w:ilvl w:val="1"/>
          <w:numId w:val="15"/>
        </w:numPr>
        <w:tabs>
          <w:tab w:val="clear" w:pos="720"/>
          <w:tab w:val="num" w:pos="0"/>
          <w:tab w:val="left" w:pos="426"/>
        </w:tabs>
        <w:spacing w:line="276" w:lineRule="auto"/>
        <w:ind w:firstLine="0"/>
        <w:jc w:val="both"/>
        <w:rPr>
          <w:rFonts w:eastAsia="Calibri"/>
          <w:b/>
        </w:rPr>
      </w:pPr>
      <w:r w:rsidRPr="009C30B4">
        <w:t xml:space="preserve">Nesibaigus pasiūlymų pateikimo terminui Perkančioji organizacija turi teisę savo iniciatyva paaiškinti, patikslinti konkurso sąlygas. </w:t>
      </w:r>
    </w:p>
    <w:p w14:paraId="746D4B52" w14:textId="492805BF" w:rsidR="00A400CF" w:rsidRPr="009C30B4" w:rsidRDefault="00A400CF" w:rsidP="006B39CC">
      <w:pPr>
        <w:pStyle w:val="ListParagraph"/>
        <w:widowControl w:val="0"/>
        <w:numPr>
          <w:ilvl w:val="1"/>
          <w:numId w:val="15"/>
        </w:numPr>
        <w:tabs>
          <w:tab w:val="clear" w:pos="720"/>
          <w:tab w:val="left" w:pos="426"/>
        </w:tabs>
        <w:spacing w:line="276" w:lineRule="auto"/>
        <w:ind w:firstLine="0"/>
        <w:jc w:val="both"/>
        <w:rPr>
          <w:rFonts w:eastAsia="Calibri"/>
          <w:b/>
        </w:rPr>
      </w:pPr>
      <w:r w:rsidRPr="009C30B4">
        <w:t xml:space="preserve">Atsakydama į kiekvieną tiekėjo CVP IS susirašinėjimo priemonėmis pateiktą prašymą paaiškinti konkurso sąlygas, jeigu jis buvo pateiktas nepasibaigus prašymų paaiškinti konkurso sąlygas terminui, arba aiškindama, tikslindama konkurso sąlygas savo iniciatyva, Perkančioji organizacija turi paaiškinimus, patikslinimus paskelbti CVP IS ir išsiųsti visiems tiekėjams, kurie prisijungė prie pirkimo, ne vėliau kaip likus </w:t>
      </w:r>
      <w:r w:rsidR="00F42408" w:rsidRPr="009C30B4">
        <w:t xml:space="preserve">4 </w:t>
      </w:r>
      <w:r w:rsidRPr="009C30B4">
        <w:t>dienoms iki pasiūlymų pateikimo termino pabaigos.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1FEF7EBA" w14:textId="77777777" w:rsidR="00A400CF" w:rsidRPr="009C30B4" w:rsidRDefault="00A400CF" w:rsidP="006B39CC">
      <w:pPr>
        <w:pStyle w:val="ListParagraph"/>
        <w:widowControl w:val="0"/>
        <w:numPr>
          <w:ilvl w:val="1"/>
          <w:numId w:val="15"/>
        </w:numPr>
        <w:tabs>
          <w:tab w:val="clear" w:pos="720"/>
          <w:tab w:val="num" w:pos="567"/>
        </w:tabs>
        <w:spacing w:line="276" w:lineRule="auto"/>
        <w:ind w:firstLine="0"/>
        <w:jc w:val="both"/>
        <w:rPr>
          <w:rFonts w:eastAsia="Calibri"/>
          <w:b/>
        </w:rPr>
      </w:pPr>
      <w:r w:rsidRPr="009C30B4">
        <w:t>Perkančioji organizacija, paaiškindama ar patikslindama pirkimo dokumentus, privalo užtikrinti tiekėjų anonimiškumą, t.y. privalo užtikrinti, kad tiekėjas nesužinotų kitų tiekėjų, dalyvaujančių pirkimo procedūrose, pavadinimų ir kitų rekvizitų.</w:t>
      </w:r>
    </w:p>
    <w:p w14:paraId="41DD7BD0" w14:textId="3E28EEFA" w:rsidR="00A400CF" w:rsidRPr="009C30B4" w:rsidRDefault="00A400CF" w:rsidP="006B39CC">
      <w:pPr>
        <w:pStyle w:val="ListParagraph"/>
        <w:widowControl w:val="0"/>
        <w:numPr>
          <w:ilvl w:val="1"/>
          <w:numId w:val="15"/>
        </w:numPr>
        <w:tabs>
          <w:tab w:val="clear" w:pos="720"/>
          <w:tab w:val="num" w:pos="0"/>
          <w:tab w:val="num" w:pos="567"/>
        </w:tabs>
        <w:spacing w:line="276" w:lineRule="auto"/>
        <w:ind w:firstLine="0"/>
        <w:jc w:val="both"/>
        <w:rPr>
          <w:rFonts w:eastAsia="Calibri"/>
          <w:b/>
        </w:rPr>
      </w:pPr>
      <w:r w:rsidRPr="009C30B4">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w:t>
      </w:r>
      <w:r w:rsidR="0061111A">
        <w:t xml:space="preserve">pirkimo </w:t>
      </w:r>
      <w:r w:rsidRPr="009C30B4">
        <w:t xml:space="preserve">sąlygas paaiškina (patikslina) ir negali </w:t>
      </w:r>
      <w:r w:rsidR="0061111A">
        <w:t>pirkimo</w:t>
      </w:r>
      <w:r w:rsidRPr="009C30B4">
        <w:t xml:space="preserve"> sąlygų paaiškinimų (patikslinimų) ar susitikimo protokolų išrašų pateikti taip, kad visi kandidatai juos gautų ne vėliau kaip likus </w:t>
      </w:r>
      <w:r w:rsidR="00A310C3" w:rsidRPr="009C30B4">
        <w:t>4</w:t>
      </w:r>
      <w:r w:rsidRPr="009C30B4">
        <w:t xml:space="preserve"> dienoms 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68E3B706" w14:textId="77777777" w:rsidR="00A400CF" w:rsidRPr="009C30B4" w:rsidRDefault="00A400CF" w:rsidP="00A400CF">
      <w:pPr>
        <w:pStyle w:val="ListParagraph"/>
        <w:widowControl w:val="0"/>
        <w:spacing w:line="276" w:lineRule="auto"/>
        <w:ind w:left="710"/>
        <w:rPr>
          <w:rFonts w:eastAsia="Calibri"/>
          <w:b/>
        </w:rPr>
      </w:pPr>
      <w:bookmarkStart w:id="7" w:name="_Toc508975096"/>
    </w:p>
    <w:p w14:paraId="02F14091" w14:textId="77777777" w:rsidR="00A400CF" w:rsidRPr="009C30B4" w:rsidRDefault="00110D6E" w:rsidP="00110D6E">
      <w:pPr>
        <w:pStyle w:val="ListParagraph"/>
        <w:widowControl w:val="0"/>
        <w:spacing w:line="276" w:lineRule="auto"/>
        <w:ind w:left="710"/>
        <w:jc w:val="center"/>
        <w:rPr>
          <w:rFonts w:eastAsia="Calibri"/>
          <w:b/>
        </w:rPr>
      </w:pPr>
      <w:r w:rsidRPr="009C30B4">
        <w:rPr>
          <w:b/>
        </w:rPr>
        <w:t xml:space="preserve">X. </w:t>
      </w:r>
      <w:r w:rsidR="00A400CF" w:rsidRPr="009C30B4">
        <w:rPr>
          <w:b/>
        </w:rPr>
        <w:t>SUSIPAŽINIMO SU PASIŪLYMAIS PROCEDŪROS</w:t>
      </w:r>
      <w:bookmarkEnd w:id="7"/>
    </w:p>
    <w:p w14:paraId="7C46B6EA" w14:textId="77777777" w:rsidR="00C2773D" w:rsidRPr="009C30B4" w:rsidRDefault="00C2773D" w:rsidP="00DF6BC7">
      <w:pPr>
        <w:pStyle w:val="Style1"/>
        <w:numPr>
          <w:ilvl w:val="0"/>
          <w:numId w:val="0"/>
        </w:numPr>
        <w:tabs>
          <w:tab w:val="left" w:pos="851"/>
          <w:tab w:val="left" w:pos="1134"/>
        </w:tabs>
        <w:ind w:firstLine="851"/>
        <w:jc w:val="both"/>
        <w:rPr>
          <w:noProof/>
          <w:lang w:eastAsia="ar-SA"/>
        </w:rPr>
      </w:pPr>
    </w:p>
    <w:p w14:paraId="3FE430B6"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02D90B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F153A62"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C6D9825"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2372956A"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7DDAD26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4EC6C3E3"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3A55A8B7"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033658BD"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6F6FF7C" w14:textId="77777777" w:rsidR="00446F08" w:rsidRPr="009C30B4" w:rsidRDefault="00446F08" w:rsidP="00446F08">
      <w:pPr>
        <w:pStyle w:val="ListParagraph"/>
        <w:widowControl w:val="0"/>
        <w:numPr>
          <w:ilvl w:val="0"/>
          <w:numId w:val="21"/>
        </w:numPr>
        <w:tabs>
          <w:tab w:val="num" w:pos="1134"/>
        </w:tabs>
        <w:spacing w:line="276" w:lineRule="auto"/>
        <w:jc w:val="both"/>
        <w:rPr>
          <w:vanish/>
        </w:rPr>
      </w:pPr>
    </w:p>
    <w:p w14:paraId="5CB4140F" w14:textId="68F2B2E9"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 xml:space="preserve">Pirminis susipažinimas su CVP IS priemonėmis pateiktais tiekėjų pasiūlymais vyks </w:t>
      </w:r>
      <w:r w:rsidR="00CA2C28">
        <w:t>30</w:t>
      </w:r>
      <w:r w:rsidRPr="009C30B4">
        <w:t xml:space="preserve"> min. po CVP IS nurodytos pasiūlymų pateikimo termino pabaigos. </w:t>
      </w:r>
    </w:p>
    <w:p w14:paraId="03727665" w14:textId="157A4402" w:rsidR="00DB3384" w:rsidRPr="009C30B4" w:rsidRDefault="00DB3384" w:rsidP="006B39CC">
      <w:pPr>
        <w:pStyle w:val="ListParagraph"/>
        <w:widowControl w:val="0"/>
        <w:numPr>
          <w:ilvl w:val="1"/>
          <w:numId w:val="21"/>
        </w:numPr>
        <w:tabs>
          <w:tab w:val="clear" w:pos="720"/>
          <w:tab w:val="num" w:pos="0"/>
          <w:tab w:val="left" w:pos="709"/>
        </w:tabs>
        <w:spacing w:line="276" w:lineRule="auto"/>
        <w:ind w:firstLine="0"/>
        <w:jc w:val="both"/>
      </w:pPr>
      <w:r w:rsidRPr="009C30B4">
        <w:t>Tiekėjai nedalyvauja susipaž</w:t>
      </w:r>
      <w:r w:rsidR="001408A1">
        <w:t>inime</w:t>
      </w:r>
      <w:r w:rsidRPr="009C30B4">
        <w:t xml:space="preserve"> su elektroninėmis priemonėmis pateiktais pasiūlymais, atliekamos</w:t>
      </w:r>
      <w:r w:rsidR="001408A1">
        <w:t>e</w:t>
      </w:r>
      <w:r w:rsidRPr="009C30B4">
        <w:t xml:space="preserve"> pasiūlymų nagrinėjim</w:t>
      </w:r>
      <w:r w:rsidR="001408A1">
        <w:t>uose</w:t>
      </w:r>
      <w:r w:rsidRPr="009C30B4">
        <w:t>, vertinim</w:t>
      </w:r>
      <w:r w:rsidR="001408A1">
        <w:t>uose</w:t>
      </w:r>
      <w:r w:rsidRPr="009C30B4">
        <w:t xml:space="preserve"> ir palyginimo procedūros</w:t>
      </w:r>
      <w:r w:rsidR="001408A1">
        <w:t>e</w:t>
      </w:r>
      <w:r w:rsidRPr="009C30B4">
        <w:t>.</w:t>
      </w:r>
    </w:p>
    <w:p w14:paraId="5934A63B" w14:textId="77777777" w:rsidR="00DB3384" w:rsidRPr="009C30B4" w:rsidRDefault="00DB3384" w:rsidP="006B39CC">
      <w:pPr>
        <w:pStyle w:val="ListParagraph"/>
        <w:widowControl w:val="0"/>
        <w:numPr>
          <w:ilvl w:val="1"/>
          <w:numId w:val="21"/>
        </w:numPr>
        <w:tabs>
          <w:tab w:val="clear" w:pos="720"/>
          <w:tab w:val="num" w:pos="0"/>
          <w:tab w:val="num" w:pos="567"/>
        </w:tabs>
        <w:spacing w:line="276" w:lineRule="auto"/>
        <w:ind w:firstLine="0"/>
        <w:jc w:val="both"/>
      </w:pPr>
      <w:r w:rsidRPr="009C30B4">
        <w:t>Atsižvelgiant į tai, kad pasiūlymai pateikiami elektroninėmis priemonėmis, apie susipažinimo su pasiūlymais procedūros rezultatus nebus pranešama to pageidaujantiems pasiūlymus pateikusiems tiekėjams.</w:t>
      </w:r>
    </w:p>
    <w:p w14:paraId="6D25D1F8" w14:textId="337CFE7D" w:rsidR="00DB3384" w:rsidRPr="0061111A" w:rsidRDefault="00DB3384" w:rsidP="00012B5E">
      <w:pPr>
        <w:pStyle w:val="ListParagraph"/>
        <w:widowControl w:val="0"/>
        <w:numPr>
          <w:ilvl w:val="1"/>
          <w:numId w:val="21"/>
        </w:numPr>
        <w:tabs>
          <w:tab w:val="clear" w:pos="720"/>
          <w:tab w:val="num" w:pos="567"/>
          <w:tab w:val="num" w:pos="1134"/>
        </w:tabs>
        <w:spacing w:line="276" w:lineRule="auto"/>
        <w:ind w:left="567" w:hanging="567"/>
        <w:jc w:val="both"/>
        <w:rPr>
          <w:rFonts w:eastAsia="Calibri"/>
          <w:b/>
        </w:rPr>
      </w:pPr>
      <w:r w:rsidRPr="009C30B4">
        <w:t xml:space="preserve">Perkančioji organizacija nenumato </w:t>
      </w:r>
      <w:r w:rsidR="0061111A">
        <w:t>kviesti t</w:t>
      </w:r>
      <w:r w:rsidR="00286891">
        <w:t>ie</w:t>
      </w:r>
      <w:r w:rsidR="0061111A">
        <w:t xml:space="preserve">kėjų ar jų atstsovų į pasiūlymų nagrinėjimą. </w:t>
      </w:r>
    </w:p>
    <w:p w14:paraId="5B82D041" w14:textId="77777777" w:rsidR="0061111A" w:rsidRPr="0061111A" w:rsidRDefault="0061111A" w:rsidP="0061111A">
      <w:pPr>
        <w:pStyle w:val="ListParagraph"/>
        <w:widowControl w:val="0"/>
        <w:tabs>
          <w:tab w:val="num" w:pos="1134"/>
        </w:tabs>
        <w:spacing w:line="276" w:lineRule="auto"/>
        <w:ind w:left="567"/>
        <w:jc w:val="both"/>
        <w:rPr>
          <w:rFonts w:eastAsia="Calibri"/>
          <w:b/>
        </w:rPr>
      </w:pPr>
    </w:p>
    <w:p w14:paraId="5EF512B9" w14:textId="77777777" w:rsidR="002809B2" w:rsidRPr="009C30B4" w:rsidRDefault="00A03694" w:rsidP="0071089C">
      <w:pPr>
        <w:widowControl w:val="0"/>
        <w:spacing w:line="276" w:lineRule="auto"/>
        <w:ind w:left="710"/>
        <w:contextualSpacing/>
        <w:jc w:val="center"/>
        <w:rPr>
          <w:rFonts w:eastAsia="Calibri"/>
          <w:b/>
        </w:rPr>
      </w:pPr>
      <w:bookmarkStart w:id="8" w:name="_Toc508975097"/>
      <w:r w:rsidRPr="009C30B4">
        <w:rPr>
          <w:b/>
          <w:spacing w:val="-8"/>
        </w:rPr>
        <w:t>XI</w:t>
      </w:r>
      <w:r w:rsidR="0071089C" w:rsidRPr="009C30B4">
        <w:rPr>
          <w:b/>
          <w:spacing w:val="-8"/>
        </w:rPr>
        <w:t xml:space="preserve">. </w:t>
      </w:r>
      <w:r w:rsidR="002809B2" w:rsidRPr="009C30B4">
        <w:rPr>
          <w:b/>
          <w:spacing w:val="-8"/>
        </w:rPr>
        <w:t xml:space="preserve">PASIŪLYMŲ </w:t>
      </w:r>
      <w:r w:rsidR="002809B2" w:rsidRPr="009C30B4">
        <w:rPr>
          <w:b/>
        </w:rPr>
        <w:t>NAGRINĖJIMAS IR PASIŪLYMŲ ATMETIMO PRIEŽASTYS</w:t>
      </w:r>
    </w:p>
    <w:p w14:paraId="7ADC3851" w14:textId="77777777" w:rsidR="002809B2" w:rsidRPr="009C30B4" w:rsidRDefault="002809B2" w:rsidP="002809B2">
      <w:pPr>
        <w:widowControl w:val="0"/>
        <w:spacing w:line="276" w:lineRule="auto"/>
        <w:ind w:left="567"/>
        <w:contextualSpacing/>
        <w:rPr>
          <w:rFonts w:eastAsia="Calibri"/>
          <w:b/>
        </w:rPr>
      </w:pPr>
    </w:p>
    <w:p w14:paraId="6D6977F4" w14:textId="77777777" w:rsidR="00A03694" w:rsidRPr="009C30B4" w:rsidRDefault="00A03694" w:rsidP="00A03694">
      <w:pPr>
        <w:pStyle w:val="ListParagraph"/>
        <w:widowControl w:val="0"/>
        <w:numPr>
          <w:ilvl w:val="0"/>
          <w:numId w:val="16"/>
        </w:numPr>
        <w:spacing w:line="276" w:lineRule="auto"/>
        <w:jc w:val="both"/>
        <w:rPr>
          <w:vanish/>
        </w:rPr>
      </w:pPr>
    </w:p>
    <w:p w14:paraId="022BC7A7" w14:textId="77777777" w:rsidR="00A03694" w:rsidRPr="009C30B4" w:rsidRDefault="00A03694" w:rsidP="00A03694">
      <w:pPr>
        <w:pStyle w:val="ListParagraph"/>
        <w:widowControl w:val="0"/>
        <w:numPr>
          <w:ilvl w:val="0"/>
          <w:numId w:val="16"/>
        </w:numPr>
        <w:spacing w:line="276" w:lineRule="auto"/>
        <w:jc w:val="both"/>
        <w:rPr>
          <w:vanish/>
        </w:rPr>
      </w:pPr>
    </w:p>
    <w:p w14:paraId="6496F675" w14:textId="77777777" w:rsidR="00A03694" w:rsidRPr="009C30B4" w:rsidRDefault="00A03694" w:rsidP="00A03694">
      <w:pPr>
        <w:pStyle w:val="ListParagraph"/>
        <w:widowControl w:val="0"/>
        <w:numPr>
          <w:ilvl w:val="0"/>
          <w:numId w:val="16"/>
        </w:numPr>
        <w:spacing w:line="276" w:lineRule="auto"/>
        <w:jc w:val="both"/>
        <w:rPr>
          <w:vanish/>
        </w:rPr>
      </w:pPr>
    </w:p>
    <w:p w14:paraId="0E79C778" w14:textId="77777777" w:rsidR="00A03694" w:rsidRPr="009C30B4" w:rsidRDefault="00A03694" w:rsidP="00A03694">
      <w:pPr>
        <w:pStyle w:val="ListParagraph"/>
        <w:widowControl w:val="0"/>
        <w:numPr>
          <w:ilvl w:val="0"/>
          <w:numId w:val="16"/>
        </w:numPr>
        <w:spacing w:line="276" w:lineRule="auto"/>
        <w:jc w:val="both"/>
        <w:rPr>
          <w:vanish/>
        </w:rPr>
      </w:pPr>
    </w:p>
    <w:p w14:paraId="70E5EC5B" w14:textId="77777777" w:rsidR="00A03694" w:rsidRPr="009C30B4" w:rsidRDefault="00A03694" w:rsidP="00A03694">
      <w:pPr>
        <w:pStyle w:val="ListParagraph"/>
        <w:widowControl w:val="0"/>
        <w:numPr>
          <w:ilvl w:val="0"/>
          <w:numId w:val="16"/>
        </w:numPr>
        <w:spacing w:line="276" w:lineRule="auto"/>
        <w:jc w:val="both"/>
        <w:rPr>
          <w:vanish/>
        </w:rPr>
      </w:pPr>
    </w:p>
    <w:p w14:paraId="3FA94DE1" w14:textId="77777777" w:rsidR="00A03694" w:rsidRPr="009C30B4" w:rsidRDefault="00A03694" w:rsidP="00A03694">
      <w:pPr>
        <w:pStyle w:val="ListParagraph"/>
        <w:widowControl w:val="0"/>
        <w:numPr>
          <w:ilvl w:val="0"/>
          <w:numId w:val="16"/>
        </w:numPr>
        <w:spacing w:line="276" w:lineRule="auto"/>
        <w:jc w:val="both"/>
        <w:rPr>
          <w:vanish/>
        </w:rPr>
      </w:pPr>
    </w:p>
    <w:p w14:paraId="5D1D7D17" w14:textId="77777777" w:rsidR="00A03694" w:rsidRPr="009C30B4" w:rsidRDefault="00A03694" w:rsidP="00A03694">
      <w:pPr>
        <w:pStyle w:val="ListParagraph"/>
        <w:widowControl w:val="0"/>
        <w:numPr>
          <w:ilvl w:val="0"/>
          <w:numId w:val="16"/>
        </w:numPr>
        <w:spacing w:line="276" w:lineRule="auto"/>
        <w:jc w:val="both"/>
        <w:rPr>
          <w:vanish/>
        </w:rPr>
      </w:pPr>
    </w:p>
    <w:p w14:paraId="4F54B8B7" w14:textId="77777777" w:rsidR="00A03694" w:rsidRPr="009C30B4" w:rsidRDefault="00A03694" w:rsidP="00A03694">
      <w:pPr>
        <w:pStyle w:val="ListParagraph"/>
        <w:widowControl w:val="0"/>
        <w:numPr>
          <w:ilvl w:val="0"/>
          <w:numId w:val="16"/>
        </w:numPr>
        <w:spacing w:line="276" w:lineRule="auto"/>
        <w:jc w:val="both"/>
        <w:rPr>
          <w:vanish/>
        </w:rPr>
      </w:pPr>
    </w:p>
    <w:p w14:paraId="003F2AC3" w14:textId="77777777" w:rsidR="00A03694" w:rsidRPr="009C30B4" w:rsidRDefault="00A03694" w:rsidP="00A03694">
      <w:pPr>
        <w:pStyle w:val="ListParagraph"/>
        <w:widowControl w:val="0"/>
        <w:numPr>
          <w:ilvl w:val="0"/>
          <w:numId w:val="16"/>
        </w:numPr>
        <w:spacing w:line="276" w:lineRule="auto"/>
        <w:jc w:val="both"/>
        <w:rPr>
          <w:vanish/>
        </w:rPr>
      </w:pPr>
    </w:p>
    <w:p w14:paraId="12582BFF" w14:textId="77777777" w:rsidR="00A03694" w:rsidRPr="009C30B4" w:rsidRDefault="00A03694" w:rsidP="00A03694">
      <w:pPr>
        <w:pStyle w:val="ListParagraph"/>
        <w:widowControl w:val="0"/>
        <w:numPr>
          <w:ilvl w:val="0"/>
          <w:numId w:val="16"/>
        </w:numPr>
        <w:spacing w:line="276" w:lineRule="auto"/>
        <w:jc w:val="both"/>
        <w:rPr>
          <w:vanish/>
        </w:rPr>
      </w:pPr>
    </w:p>
    <w:p w14:paraId="5B9C8F1B" w14:textId="77777777" w:rsidR="00A03694" w:rsidRPr="009C30B4" w:rsidRDefault="00A03694" w:rsidP="00A03694">
      <w:pPr>
        <w:pStyle w:val="ListParagraph"/>
        <w:widowControl w:val="0"/>
        <w:numPr>
          <w:ilvl w:val="0"/>
          <w:numId w:val="16"/>
        </w:numPr>
        <w:spacing w:line="276" w:lineRule="auto"/>
        <w:jc w:val="both"/>
        <w:rPr>
          <w:vanish/>
        </w:rPr>
      </w:pPr>
    </w:p>
    <w:p w14:paraId="202AF33B" w14:textId="1B29C94D"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 xml:space="preserve">Pirkimui </w:t>
      </w:r>
      <w:r w:rsidR="002809B2" w:rsidRPr="009C30B4">
        <w:t xml:space="preserve"> pateiktus pasiūlymus nagrinėja ir vertina</w:t>
      </w:r>
      <w:r>
        <w:t xml:space="preserve"> Pirkimo orgnizatorius</w:t>
      </w:r>
      <w:r w:rsidR="002809B2" w:rsidRPr="009C30B4">
        <w:t>. Pasiūlymai nagrinėjami ir vertinami konfidencialiai, nedalyvaujant pasiūlymus pateikusių tiekėjų atstovams.</w:t>
      </w:r>
    </w:p>
    <w:p w14:paraId="2AC1E41E" w14:textId="71350014" w:rsidR="002809B2" w:rsidRPr="009C30B4" w:rsidRDefault="0061111A" w:rsidP="00D2523A">
      <w:pPr>
        <w:widowControl w:val="0"/>
        <w:numPr>
          <w:ilvl w:val="1"/>
          <w:numId w:val="16"/>
        </w:numPr>
        <w:tabs>
          <w:tab w:val="left" w:pos="284"/>
        </w:tabs>
        <w:spacing w:line="276" w:lineRule="auto"/>
        <w:ind w:firstLine="0"/>
        <w:contextualSpacing/>
        <w:jc w:val="both"/>
        <w:rPr>
          <w:rFonts w:eastAsia="Calibri"/>
          <w:b/>
        </w:rPr>
      </w:pPr>
      <w:r>
        <w:t>Organizatorius</w:t>
      </w:r>
      <w:r w:rsidR="002809B2" w:rsidRPr="009C30B4">
        <w:t xml:space="preserve"> nagrinėdama</w:t>
      </w:r>
      <w:r>
        <w:t>s</w:t>
      </w:r>
      <w:r w:rsidR="002809B2" w:rsidRPr="009C30B4">
        <w:t xml:space="preserve"> pasiūlymus:</w:t>
      </w:r>
    </w:p>
    <w:p w14:paraId="286F7E6D"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w:t>
      </w:r>
      <w:r w:rsidRPr="009C30B4">
        <w:lastRenderedPageBreak/>
        <w:t xml:space="preserve">pirkimo procedūrą. </w:t>
      </w:r>
      <w:r w:rsidR="0030240C" w:rsidRPr="009C30B4">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w:t>
      </w:r>
    </w:p>
    <w:p w14:paraId="5851DB96" w14:textId="77777777" w:rsidR="002809B2" w:rsidRPr="009C30B4" w:rsidRDefault="002809B2" w:rsidP="00710A93">
      <w:pPr>
        <w:widowControl w:val="0"/>
        <w:numPr>
          <w:ilvl w:val="2"/>
          <w:numId w:val="16"/>
        </w:numPr>
        <w:tabs>
          <w:tab w:val="left" w:pos="1843"/>
        </w:tabs>
        <w:spacing w:line="276" w:lineRule="auto"/>
        <w:ind w:left="851" w:hanging="851"/>
        <w:contextualSpacing/>
        <w:jc w:val="both"/>
        <w:rPr>
          <w:rFonts w:eastAsia="Calibri"/>
          <w:b/>
        </w:rPr>
      </w:pPr>
      <w:r w:rsidRPr="009C30B4">
        <w:t>tikrina ar pasiūlymas atitinka pirkimo sąlygų techninės specifikacijos nustatytus reikalavimus;</w:t>
      </w:r>
    </w:p>
    <w:p w14:paraId="5761E7FA"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 xml:space="preserve">tikrina, ar pasiūlymo kaina nėra apskaičiuota su aritmetinėmis klaidomis. Radusi pasiūlyme nurodytos kainos ar sąnaudų apskaičiavimo klaidų, Perkančioji organizacija privalo paprašyti dalyvių per jos nurodytą terminą ištaisyti pasiūlyme pastebėtas aritmetines klaidas, </w:t>
      </w:r>
      <w:r w:rsidRPr="009C30B4">
        <w:rPr>
          <w:rFonts w:eastAsia="Calibri"/>
        </w:rPr>
        <w:t>nekeičiant susipažinimo su pasiūlymais metu užfiksuotos kainos ar sąnaudų</w:t>
      </w:r>
      <w:r w:rsidRPr="009C30B4">
        <w:t xml:space="preserve">. </w:t>
      </w:r>
      <w:r w:rsidRPr="009C30B4">
        <w:rPr>
          <w:rFonts w:eastAsia="Calibri"/>
        </w:rPr>
        <w:t xml:space="preserve">Taisydamas pasiūlyme nurodytas aritmetines klaidas, dalyvis </w:t>
      </w:r>
      <w:r w:rsidRPr="009C30B4">
        <w:rPr>
          <w:color w:val="000000"/>
        </w:rPr>
        <w:t>gali taisyti kainos ar sąnaudų sudedamąsias dalis, tačiau</w:t>
      </w:r>
      <w:r w:rsidRPr="009C30B4">
        <w:rPr>
          <w:rFonts w:eastAsia="Calibri"/>
        </w:rPr>
        <w:t xml:space="preserve"> neturi teisės atsisakyti kainos ar sąnaudų sudedamųjų dalių arba papildyti kainą ar sąnaudas naujomis dalimis.</w:t>
      </w:r>
      <w:r w:rsidRPr="009C30B4">
        <w:t xml:space="preserve"> Tuo atveju, kai pasiūlyme nurodyta kaina ar sąnaudos, išreikštos skaitmenimis, neatitinka kainos ar sąnaudų, nurodytų žodžiais, teisinga laikoma kaina ar sąnaudos, nurodytos žodžiais;</w:t>
      </w:r>
    </w:p>
    <w:p w14:paraId="620D3D88" w14:textId="77777777" w:rsidR="002809B2" w:rsidRPr="009C30B4" w:rsidRDefault="002809B2" w:rsidP="006B39CC">
      <w:pPr>
        <w:widowControl w:val="0"/>
        <w:numPr>
          <w:ilvl w:val="2"/>
          <w:numId w:val="16"/>
        </w:numPr>
        <w:tabs>
          <w:tab w:val="left" w:pos="851"/>
        </w:tabs>
        <w:spacing w:line="276" w:lineRule="auto"/>
        <w:ind w:left="0" w:firstLine="0"/>
        <w:contextualSpacing/>
        <w:jc w:val="both"/>
        <w:rPr>
          <w:rFonts w:eastAsia="Calibri"/>
          <w:b/>
        </w:rPr>
      </w:pPr>
      <w:r w:rsidRPr="009C30B4">
        <w:t>tikrina ar nebuvo pasiūlyta neįprastai maža kaina ir ar tiekėjas perkančiosios organizacijos prašymu pateikė raštišką tinkamą kainos pagrįstumo įrodymą. Pasiūlyme nurodyta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0FE70D6" w14:textId="77777777" w:rsidR="002809B2" w:rsidRPr="009C30B4" w:rsidRDefault="002809B2" w:rsidP="006B39CC">
      <w:pPr>
        <w:widowControl w:val="0"/>
        <w:numPr>
          <w:ilvl w:val="1"/>
          <w:numId w:val="16"/>
        </w:numPr>
        <w:tabs>
          <w:tab w:val="clear" w:pos="720"/>
          <w:tab w:val="num" w:pos="851"/>
        </w:tabs>
        <w:spacing w:line="276" w:lineRule="auto"/>
        <w:ind w:firstLine="0"/>
        <w:contextualSpacing/>
        <w:jc w:val="both"/>
        <w:rPr>
          <w:rFonts w:eastAsia="Calibri"/>
          <w:b/>
        </w:rPr>
      </w:pPr>
      <w:r w:rsidRPr="009C30B4">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tiekėjo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 Jeigu dalyvis per perkančiosios organizacijos nurodytą teminą nepateikė ir/ar nepatikslino prašomų dokumentų, jo pasiūlymas laikomas neatitinkančiu pirkimo dokumentuose nustatytų reikalavimų. Iškilus klausimams dėl pasiūlymų turinio Perkančioji organizacija gali prašyti, kad dalyviai paaiškintų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C3B80D5" w14:textId="2EBB31BC" w:rsidR="002809B2" w:rsidRPr="009C30B4" w:rsidRDefault="0061111A" w:rsidP="006B39CC">
      <w:pPr>
        <w:widowControl w:val="0"/>
        <w:numPr>
          <w:ilvl w:val="1"/>
          <w:numId w:val="16"/>
        </w:numPr>
        <w:tabs>
          <w:tab w:val="clear" w:pos="720"/>
          <w:tab w:val="num" w:pos="0"/>
          <w:tab w:val="left" w:pos="567"/>
        </w:tabs>
        <w:spacing w:line="276" w:lineRule="auto"/>
        <w:ind w:firstLine="0"/>
        <w:contextualSpacing/>
        <w:jc w:val="both"/>
        <w:rPr>
          <w:rFonts w:eastAsia="Calibri"/>
          <w:b/>
        </w:rPr>
      </w:pPr>
      <w:r>
        <w:t>Organizatorius</w:t>
      </w:r>
      <w:r w:rsidR="002809B2" w:rsidRPr="009C30B4">
        <w:t xml:space="preserve"> nenagrinėja konkurso dalyvio pasiūlymo patikslinimų ar paaiškinimų pateiktų po vokų su pasiūlymais atplėšimo termino pabaigos, kurių </w:t>
      </w:r>
      <w:r>
        <w:t>Perkenčioji organizacija</w:t>
      </w:r>
      <w:r w:rsidR="002809B2" w:rsidRPr="009C30B4">
        <w:t xml:space="preserve"> nebuvo prašiusi. Į tokius paaiškinimus ar patikslinimus nebus atsižvelgiama vertinant pasiūlymą.</w:t>
      </w:r>
    </w:p>
    <w:p w14:paraId="01CA42F9" w14:textId="552B27BC" w:rsidR="002809B2" w:rsidRPr="009C30B4" w:rsidRDefault="002809B2" w:rsidP="006B39CC">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gali nevertinti viso</w:t>
      </w:r>
      <w:r w:rsidR="001F12CD" w:rsidRPr="009C30B4">
        <w:t xml:space="preserve"> ir (ar) atskirų pateiktų dalių</w:t>
      </w:r>
      <w:r w:rsidRPr="009C30B4">
        <w:t xml:space="preserve"> tiekėjo pasiūlymo, jeigu patikrinusi jo dalį nustato, kad, vadovaujantis Viešųjų pirkimų įstatymo reikalavimais, pasiūlymas turi būti atmestas.</w:t>
      </w:r>
    </w:p>
    <w:p w14:paraId="47780AE5" w14:textId="77777777" w:rsidR="002809B2" w:rsidRPr="009C30B4" w:rsidRDefault="002809B2" w:rsidP="006B39CC">
      <w:pPr>
        <w:widowControl w:val="0"/>
        <w:numPr>
          <w:ilvl w:val="1"/>
          <w:numId w:val="16"/>
        </w:numPr>
        <w:tabs>
          <w:tab w:val="clear" w:pos="720"/>
          <w:tab w:val="left" w:pos="709"/>
        </w:tabs>
        <w:spacing w:line="276" w:lineRule="auto"/>
        <w:ind w:firstLine="0"/>
        <w:contextualSpacing/>
        <w:jc w:val="both"/>
        <w:rPr>
          <w:rFonts w:eastAsia="Calibri"/>
          <w:b/>
        </w:rPr>
      </w:pPr>
      <w:r w:rsidRPr="009C30B4">
        <w:rPr>
          <w:color w:val="000000"/>
        </w:rPr>
        <w:t>Perkančioji organizacija, esant Viešųjų pirkimų įstatymo 46 straipsnio 3 ir 8 dalyse nurodytoms aplinkybėms, nepašalins iš pirkimo procedūros tiekėjo, neatitinkančio jam keliamų reikalavimų.</w:t>
      </w:r>
    </w:p>
    <w:p w14:paraId="6346D520" w14:textId="77777777" w:rsidR="002809B2" w:rsidRPr="009C30B4" w:rsidRDefault="002809B2" w:rsidP="009167C7">
      <w:pPr>
        <w:widowControl w:val="0"/>
        <w:numPr>
          <w:ilvl w:val="1"/>
          <w:numId w:val="16"/>
        </w:numPr>
        <w:tabs>
          <w:tab w:val="clear" w:pos="720"/>
          <w:tab w:val="left" w:pos="567"/>
        </w:tabs>
        <w:spacing w:line="276" w:lineRule="auto"/>
        <w:ind w:firstLine="0"/>
        <w:contextualSpacing/>
        <w:jc w:val="both"/>
        <w:rPr>
          <w:rFonts w:eastAsia="Calibri"/>
          <w:b/>
        </w:rPr>
      </w:pPr>
      <w:r w:rsidRPr="009C30B4">
        <w:t>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w:t>
      </w:r>
    </w:p>
    <w:p w14:paraId="2F6B069D" w14:textId="3AC1D566" w:rsidR="002809B2" w:rsidRPr="009C30B4" w:rsidRDefault="0061111A" w:rsidP="00531CAF">
      <w:pPr>
        <w:widowControl w:val="0"/>
        <w:numPr>
          <w:ilvl w:val="1"/>
          <w:numId w:val="16"/>
        </w:numPr>
        <w:spacing w:line="276" w:lineRule="auto"/>
        <w:ind w:firstLine="0"/>
        <w:contextualSpacing/>
        <w:jc w:val="both"/>
        <w:rPr>
          <w:rFonts w:eastAsia="Calibri"/>
          <w:b/>
        </w:rPr>
      </w:pPr>
      <w:r>
        <w:lastRenderedPageBreak/>
        <w:t>Perk</w:t>
      </w:r>
      <w:r w:rsidR="00B32BE5">
        <w:t>a</w:t>
      </w:r>
      <w:r>
        <w:t xml:space="preserve">nčioji organizacija </w:t>
      </w:r>
      <w:r w:rsidR="002809B2" w:rsidRPr="009C30B4">
        <w:t>atmeta pasiūlymą, jeigu:</w:t>
      </w:r>
    </w:p>
    <w:p w14:paraId="37E994A5"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pasiūlymą pateikęs tiekėjas pašalinamas iš pirkimo procedūros dėl pašalinimo pagrindų buvimo arba tiekėjas pateikė netikslius, neišsamius ar klaidingus dokumentus ar duomenis dėl tiekėjo pašalinimo pagrindų nebuvimo ar šių dokumentų ar duomenų nepateikė ir, Perkančiajai organizacijai prašant, jų nepateikė ar nepatikslino;</w:t>
      </w:r>
    </w:p>
    <w:p w14:paraId="18077461" w14:textId="77777777" w:rsidR="00710A93" w:rsidRPr="009C30B4" w:rsidRDefault="002809B2" w:rsidP="009167C7">
      <w:pPr>
        <w:widowControl w:val="0"/>
        <w:numPr>
          <w:ilvl w:val="2"/>
          <w:numId w:val="16"/>
        </w:numPr>
        <w:tabs>
          <w:tab w:val="clear" w:pos="1985"/>
          <w:tab w:val="num" w:pos="709"/>
        </w:tabs>
        <w:spacing w:line="276" w:lineRule="auto"/>
        <w:ind w:left="0" w:firstLine="0"/>
        <w:contextualSpacing/>
        <w:jc w:val="both"/>
        <w:rPr>
          <w:rFonts w:eastAsia="Calibri"/>
          <w:b/>
        </w:rPr>
      </w:pPr>
      <w:r w:rsidRPr="009C30B4">
        <w:t>pasiūlymą pateikęs tiekėjas neatitinka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4EFEF454" w14:textId="60041787" w:rsidR="002809B2" w:rsidRPr="009C30B4" w:rsidRDefault="002809B2" w:rsidP="00710A93">
      <w:pPr>
        <w:widowControl w:val="0"/>
        <w:numPr>
          <w:ilvl w:val="2"/>
          <w:numId w:val="16"/>
        </w:numPr>
        <w:tabs>
          <w:tab w:val="left" w:pos="1701"/>
        </w:tabs>
        <w:spacing w:line="276" w:lineRule="auto"/>
        <w:ind w:left="851" w:hanging="851"/>
        <w:contextualSpacing/>
        <w:jc w:val="both"/>
        <w:rPr>
          <w:rFonts w:eastAsia="Calibri"/>
          <w:b/>
        </w:rPr>
      </w:pPr>
      <w:r w:rsidRPr="009C30B4">
        <w:t>pasiūlymas neatitinka pirkimo dokumentuose nustatytų reikalavimų;</w:t>
      </w:r>
    </w:p>
    <w:p w14:paraId="25F02597"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pateikė netikslius, neišsamius ar klaidingus dokumentus ar duomenis apie atitiktį pirkimo dokumentų reikalavimams arba šių dokumentų ar duomenų nepateikė: jungtinės veiklos (partnerystės) sutartis ir dokumentai, nesusiję su pirkimo objektu, jo techninėmis charakteristikomis, sutarties vykdymo sąlygomis ar pasiūlymo kaina ir, perkančiajai organizacijai prašant, jų nepateikė  ar nepatikslino;</w:t>
      </w:r>
    </w:p>
    <w:p w14:paraId="08DEDAFD" w14:textId="77777777" w:rsidR="002809B2" w:rsidRPr="009C30B4" w:rsidRDefault="002809B2" w:rsidP="009167C7">
      <w:pPr>
        <w:widowControl w:val="0"/>
        <w:numPr>
          <w:ilvl w:val="2"/>
          <w:numId w:val="16"/>
        </w:numPr>
        <w:tabs>
          <w:tab w:val="left" w:pos="851"/>
        </w:tabs>
        <w:spacing w:line="276" w:lineRule="auto"/>
        <w:ind w:left="0" w:firstLine="0"/>
        <w:contextualSpacing/>
        <w:jc w:val="both"/>
        <w:rPr>
          <w:rFonts w:eastAsia="Calibri"/>
          <w:b/>
        </w:rPr>
      </w:pPr>
      <w:r w:rsidRPr="009C30B4">
        <w:t>tiekėjas per Perkančiosios organizacijos nurodytą terminą neištaisė aritmetinių klaidų ir (ar) nepaaiškino pasiūlymo;</w:t>
      </w:r>
    </w:p>
    <w:p w14:paraId="6883DA2C" w14:textId="77777777" w:rsidR="002809B2" w:rsidRPr="009C30B4" w:rsidRDefault="00916205" w:rsidP="009167C7">
      <w:pPr>
        <w:widowControl w:val="0"/>
        <w:numPr>
          <w:ilvl w:val="2"/>
          <w:numId w:val="16"/>
        </w:numPr>
        <w:tabs>
          <w:tab w:val="clear" w:pos="1985"/>
          <w:tab w:val="num" w:pos="709"/>
          <w:tab w:val="left" w:pos="1701"/>
        </w:tabs>
        <w:spacing w:line="276" w:lineRule="auto"/>
        <w:ind w:left="0" w:firstLine="0"/>
        <w:contextualSpacing/>
        <w:jc w:val="both"/>
        <w:rPr>
          <w:rFonts w:eastAsia="Calibri"/>
          <w:b/>
        </w:rPr>
      </w:pPr>
      <w:r w:rsidRPr="009C30B4">
        <w:t xml:space="preserve">pasiūlyta kaina yra per didelė ir Perkančiajai organizacijai nepriimtina t.y. </w:t>
      </w:r>
      <w:r w:rsidR="00D33B84" w:rsidRPr="009C30B4">
        <w:t>pasiūlyta kaina viršija pirkimui skirtas lėšas, nustatytas perkančiosios organizacijos prieš pradedant pirkimo procedūrą</w:t>
      </w:r>
      <w:r w:rsidR="008F3784" w:rsidRPr="009C30B4">
        <w:t xml:space="preserve"> ir užfiksuotas pirkimo dokumentuose</w:t>
      </w:r>
      <w:r w:rsidR="002809B2" w:rsidRPr="009C30B4">
        <w:t>;</w:t>
      </w:r>
    </w:p>
    <w:p w14:paraId="2555C804"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66E708DC" w14:textId="77777777" w:rsidR="002809B2" w:rsidRPr="009C30B4" w:rsidRDefault="002809B2" w:rsidP="009167C7">
      <w:pPr>
        <w:widowControl w:val="0"/>
        <w:numPr>
          <w:ilvl w:val="2"/>
          <w:numId w:val="16"/>
        </w:numPr>
        <w:tabs>
          <w:tab w:val="clear" w:pos="1985"/>
          <w:tab w:val="left" w:pos="851"/>
        </w:tabs>
        <w:spacing w:line="276" w:lineRule="auto"/>
        <w:ind w:left="0" w:firstLine="0"/>
        <w:contextualSpacing/>
        <w:jc w:val="both"/>
        <w:rPr>
          <w:rFonts w:eastAsia="Calibri"/>
          <w:b/>
        </w:rPr>
      </w:pPr>
      <w:r w:rsidRPr="009C30B4">
        <w:t>tiekėjas, apie nustatytų reikalavimų atitikimą, yra pateikęs melagingą informaciją, kurią perkančioji organizacija gali įrodyti bet kokiomis teisėtomis priemonėmis.</w:t>
      </w:r>
    </w:p>
    <w:p w14:paraId="484BBDBB" w14:textId="77777777" w:rsidR="002809B2" w:rsidRPr="009C30B4" w:rsidRDefault="002809B2" w:rsidP="00C800A3">
      <w:pPr>
        <w:widowControl w:val="0"/>
        <w:numPr>
          <w:ilvl w:val="1"/>
          <w:numId w:val="16"/>
        </w:numPr>
        <w:tabs>
          <w:tab w:val="clear" w:pos="720"/>
          <w:tab w:val="left" w:pos="567"/>
        </w:tabs>
        <w:spacing w:line="276" w:lineRule="auto"/>
        <w:ind w:firstLine="0"/>
        <w:contextualSpacing/>
        <w:jc w:val="both"/>
        <w:rPr>
          <w:rFonts w:eastAsia="Calibri"/>
          <w:b/>
        </w:rPr>
      </w:pPr>
      <w:r w:rsidRPr="009C30B4">
        <w:t>Apie pasiūlymo atmetimą ir jo atmetimo priežastis tiekėjas informuojamas CVP IS susirašinėjimo priemonėmis nedelsiant, bet ne vėliau kaip per 5 darbo dienas.</w:t>
      </w:r>
    </w:p>
    <w:p w14:paraId="1CBA98A9" w14:textId="77777777" w:rsidR="002809B2" w:rsidRPr="009C30B4" w:rsidRDefault="002809B2" w:rsidP="002809B2">
      <w:pPr>
        <w:widowControl w:val="0"/>
        <w:spacing w:line="276" w:lineRule="auto"/>
        <w:ind w:left="710"/>
        <w:contextualSpacing/>
        <w:jc w:val="both"/>
        <w:rPr>
          <w:rFonts w:eastAsia="Calibri"/>
          <w:b/>
        </w:rPr>
      </w:pPr>
    </w:p>
    <w:p w14:paraId="3D7F4A2F" w14:textId="77777777" w:rsidR="002809B2" w:rsidRPr="009C30B4" w:rsidRDefault="00837D97" w:rsidP="00837D97">
      <w:pPr>
        <w:widowControl w:val="0"/>
        <w:spacing w:line="276" w:lineRule="auto"/>
        <w:ind w:left="710"/>
        <w:contextualSpacing/>
        <w:jc w:val="center"/>
        <w:rPr>
          <w:rFonts w:eastAsia="Calibri"/>
          <w:b/>
        </w:rPr>
      </w:pPr>
      <w:r w:rsidRPr="009C30B4">
        <w:rPr>
          <w:b/>
        </w:rPr>
        <w:t xml:space="preserve">XII. </w:t>
      </w:r>
      <w:r w:rsidR="002809B2" w:rsidRPr="009C30B4">
        <w:rPr>
          <w:b/>
        </w:rPr>
        <w:t>PASIŪLYMŲ VERTINIMAS</w:t>
      </w:r>
    </w:p>
    <w:p w14:paraId="574DCF27" w14:textId="77777777" w:rsidR="002809B2" w:rsidRPr="009C30B4" w:rsidRDefault="002809B2" w:rsidP="002809B2">
      <w:pPr>
        <w:widowControl w:val="0"/>
        <w:spacing w:line="276" w:lineRule="auto"/>
        <w:ind w:left="567"/>
        <w:contextualSpacing/>
        <w:rPr>
          <w:rFonts w:eastAsia="Calibri"/>
          <w:b/>
        </w:rPr>
      </w:pPr>
    </w:p>
    <w:p w14:paraId="5F11027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A97FC9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23C1647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4D386453"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6DB35A"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16862617"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3700225"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6B0F0B59"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B33413B"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385A3D7D"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78F5C211"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07230854" w14:textId="77777777" w:rsidR="00FB6B1B" w:rsidRPr="009C30B4" w:rsidRDefault="00FB6B1B" w:rsidP="00FB6B1B">
      <w:pPr>
        <w:pStyle w:val="ListParagraph"/>
        <w:widowControl w:val="0"/>
        <w:numPr>
          <w:ilvl w:val="0"/>
          <w:numId w:val="22"/>
        </w:numPr>
        <w:spacing w:line="276" w:lineRule="auto"/>
        <w:jc w:val="both"/>
        <w:rPr>
          <w:vanish/>
          <w:color w:val="000000"/>
        </w:rPr>
      </w:pPr>
    </w:p>
    <w:p w14:paraId="503D17F3" w14:textId="77777777" w:rsid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rPr>
          <w:color w:val="000000"/>
        </w:rPr>
        <w:t>Perkančioji organizacij</w:t>
      </w:r>
      <w:r w:rsidR="00B32BE5">
        <w:rPr>
          <w:color w:val="000000"/>
        </w:rPr>
        <w:t>a</w:t>
      </w:r>
      <w:r w:rsidRPr="009C30B4">
        <w:rPr>
          <w:color w:val="000000"/>
        </w:rPr>
        <w:t xml:space="preserve"> ekonomiškai naudingiausią pasiūlymą išrenka </w:t>
      </w:r>
      <w:r w:rsidRPr="009C30B4">
        <w:rPr>
          <w:b/>
          <w:color w:val="000000"/>
        </w:rPr>
        <w:t xml:space="preserve">pagal </w:t>
      </w:r>
      <w:r w:rsidR="00FE7579" w:rsidRPr="009C30B4">
        <w:rPr>
          <w:b/>
          <w:color w:val="000000"/>
        </w:rPr>
        <w:t>mažiausios kainos kriterijų</w:t>
      </w:r>
      <w:r w:rsidR="00D91964" w:rsidRPr="009C30B4">
        <w:rPr>
          <w:b/>
          <w:color w:val="000000"/>
        </w:rPr>
        <w:t xml:space="preserve">. </w:t>
      </w:r>
      <w:r w:rsidR="00D91964" w:rsidRPr="009C30B4">
        <w:rPr>
          <w:bCs/>
          <w:color w:val="000000"/>
        </w:rPr>
        <w:t xml:space="preserve">Pasiūlymų </w:t>
      </w:r>
      <w:r w:rsidR="00FE7579" w:rsidRPr="009C30B4">
        <w:rPr>
          <w:bCs/>
          <w:color w:val="000000"/>
        </w:rPr>
        <w:t xml:space="preserve">ekonominio naudingumo eilė sudarome nuo </w:t>
      </w:r>
      <w:r w:rsidRPr="009C30B4">
        <w:rPr>
          <w:bCs/>
          <w:color w:val="000000"/>
        </w:rPr>
        <w:t>mažiausią</w:t>
      </w:r>
      <w:r w:rsidRPr="009C30B4">
        <w:rPr>
          <w:color w:val="000000"/>
        </w:rPr>
        <w:t xml:space="preserve"> </w:t>
      </w:r>
      <w:r w:rsidR="00FE7579" w:rsidRPr="009C30B4">
        <w:rPr>
          <w:color w:val="000000"/>
        </w:rPr>
        <w:t>kainą pasiūliusio ir žemyn</w:t>
      </w:r>
      <w:r w:rsidR="00D91964" w:rsidRPr="009C30B4">
        <w:rPr>
          <w:color w:val="000000"/>
        </w:rPr>
        <w:t>.</w:t>
      </w:r>
      <w:r w:rsidRPr="009C30B4">
        <w:rPr>
          <w:color w:val="000000"/>
        </w:rPr>
        <w:t xml:space="preserve"> </w:t>
      </w:r>
      <w:r w:rsidR="00FE7579" w:rsidRPr="009C30B4">
        <w:rPr>
          <w:color w:val="000000"/>
        </w:rPr>
        <w:t xml:space="preserve">Kaina vertinama </w:t>
      </w:r>
      <w:r w:rsidRPr="009C30B4">
        <w:rPr>
          <w:color w:val="000000"/>
        </w:rPr>
        <w:t xml:space="preserve">įskaitant </w:t>
      </w:r>
      <w:r w:rsidR="00FE7579" w:rsidRPr="009C30B4">
        <w:rPr>
          <w:color w:val="000000"/>
        </w:rPr>
        <w:t xml:space="preserve">PVM </w:t>
      </w:r>
      <w:r w:rsidRPr="009C30B4">
        <w:rPr>
          <w:color w:val="000000"/>
        </w:rPr>
        <w:t>kitus mokesčius bei visas tiekėjo išlaidas, galinčias turėti įtakos kainai.</w:t>
      </w:r>
      <w:r w:rsidR="00FE7579" w:rsidRPr="009C30B4">
        <w:rPr>
          <w:color w:val="000000"/>
        </w:rPr>
        <w:t xml:space="preserve"> </w:t>
      </w:r>
    </w:p>
    <w:p w14:paraId="4DDC2BB8" w14:textId="77777777" w:rsidR="00FB6055" w:rsidRDefault="00CE0D9C"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Tais atvejais, kai tiekėjų statusa</w:t>
      </w:r>
      <w:r w:rsidR="008F30C1" w:rsidRPr="009C30B4">
        <w:t>s</w:t>
      </w:r>
      <w:r w:rsidRPr="009C30B4">
        <w:t xml:space="preserve"> pagal mokesčių mokėjimą re</w:t>
      </w:r>
      <w:r w:rsidR="008B714B">
        <w:t>g</w:t>
      </w:r>
      <w:r w:rsidRPr="009C30B4">
        <w:t>lamentuojančius aktus yra nevienodas, perkančioji organizacija vertindama pasiūlymus siekdama užtikrinti racionalų lėšų naudojimą atsižvelgia į tai, kokia bus galutinė lėšų suma išleista viešajaman pirkimui, įskaitan</w:t>
      </w:r>
      <w:r w:rsidR="008F30C1" w:rsidRPr="009C30B4">
        <w:t>t</w:t>
      </w:r>
      <w:r w:rsidRPr="009C30B4">
        <w:t xml:space="preserve"> dėl sutarties sudarymo su viešojo pirkimo laimėtoju jos pačios įgyjamas mokestine</w:t>
      </w:r>
      <w:r w:rsidR="00AE561E" w:rsidRPr="009C30B4">
        <w:t>s prievoles (ar</w:t>
      </w:r>
      <w:r w:rsidRPr="009C30B4">
        <w:t xml:space="preserve"> teises).</w:t>
      </w:r>
    </w:p>
    <w:p w14:paraId="643C4B76" w14:textId="45D66B38" w:rsidR="00843E92" w:rsidRPr="00FB6055" w:rsidRDefault="002809B2" w:rsidP="00FB6055">
      <w:pPr>
        <w:widowControl w:val="0"/>
        <w:numPr>
          <w:ilvl w:val="1"/>
          <w:numId w:val="22"/>
        </w:numPr>
        <w:tabs>
          <w:tab w:val="clear" w:pos="720"/>
          <w:tab w:val="num" w:pos="0"/>
          <w:tab w:val="left" w:pos="567"/>
        </w:tabs>
        <w:spacing w:line="276" w:lineRule="auto"/>
        <w:ind w:firstLine="0"/>
        <w:contextualSpacing/>
        <w:jc w:val="both"/>
        <w:rPr>
          <w:rFonts w:eastAsia="Calibri"/>
          <w:b/>
        </w:rPr>
      </w:pPr>
      <w:r w:rsidRPr="009C30B4">
        <w:t>Pasiūlymuose nurodytos kainos bus vertinamos eurais. Jeigu</w:t>
      </w:r>
      <w:r w:rsidRPr="00FB6055">
        <w:rPr>
          <w:color w:val="000000"/>
        </w:rPr>
        <w:t xml:space="preserve">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4470D8" w14:textId="77777777" w:rsidR="00F337AB" w:rsidRDefault="00F337AB" w:rsidP="00994C27">
      <w:pPr>
        <w:widowControl w:val="0"/>
        <w:spacing w:line="276" w:lineRule="auto"/>
        <w:contextualSpacing/>
        <w:jc w:val="both"/>
        <w:rPr>
          <w:rFonts w:eastAsia="Calibri"/>
          <w:b/>
        </w:rPr>
      </w:pPr>
    </w:p>
    <w:p w14:paraId="65E9DF78" w14:textId="77777777" w:rsidR="00F337AB" w:rsidRDefault="00F337AB" w:rsidP="00994C27">
      <w:pPr>
        <w:widowControl w:val="0"/>
        <w:spacing w:line="276" w:lineRule="auto"/>
        <w:contextualSpacing/>
        <w:jc w:val="both"/>
        <w:rPr>
          <w:rFonts w:eastAsia="Calibri"/>
          <w:b/>
        </w:rPr>
      </w:pPr>
    </w:p>
    <w:p w14:paraId="2A7A1481" w14:textId="77777777" w:rsidR="00F337AB" w:rsidRDefault="00F337AB" w:rsidP="00994C27">
      <w:pPr>
        <w:widowControl w:val="0"/>
        <w:spacing w:line="276" w:lineRule="auto"/>
        <w:contextualSpacing/>
        <w:jc w:val="both"/>
        <w:rPr>
          <w:rFonts w:eastAsia="Calibri"/>
          <w:b/>
        </w:rPr>
      </w:pPr>
    </w:p>
    <w:p w14:paraId="6A85B289" w14:textId="77777777" w:rsidR="00F337AB" w:rsidRPr="009C30B4" w:rsidRDefault="00F337AB" w:rsidP="00994C27">
      <w:pPr>
        <w:widowControl w:val="0"/>
        <w:spacing w:line="276" w:lineRule="auto"/>
        <w:contextualSpacing/>
        <w:jc w:val="both"/>
        <w:rPr>
          <w:rFonts w:eastAsia="Calibri"/>
          <w:b/>
        </w:rPr>
      </w:pPr>
    </w:p>
    <w:bookmarkEnd w:id="8"/>
    <w:p w14:paraId="0969BBBF" w14:textId="77777777" w:rsidR="006640B2" w:rsidRPr="009C30B4" w:rsidRDefault="00180728" w:rsidP="00180728">
      <w:pPr>
        <w:pStyle w:val="ListParagraph"/>
        <w:widowControl w:val="0"/>
        <w:spacing w:line="276" w:lineRule="auto"/>
        <w:ind w:left="710"/>
        <w:jc w:val="center"/>
        <w:rPr>
          <w:rFonts w:eastAsia="Calibri"/>
          <w:b/>
        </w:rPr>
      </w:pPr>
      <w:r w:rsidRPr="009C30B4">
        <w:rPr>
          <w:b/>
          <w:color w:val="000000"/>
        </w:rPr>
        <w:lastRenderedPageBreak/>
        <w:t>XI</w:t>
      </w:r>
      <w:r w:rsidR="008A56D4" w:rsidRPr="009C30B4">
        <w:rPr>
          <w:b/>
          <w:color w:val="000000"/>
        </w:rPr>
        <w:t>II</w:t>
      </w:r>
      <w:r w:rsidRPr="009C30B4">
        <w:rPr>
          <w:b/>
          <w:color w:val="000000"/>
        </w:rPr>
        <w:t xml:space="preserve">. </w:t>
      </w:r>
      <w:r w:rsidR="006640B2" w:rsidRPr="009C30B4">
        <w:rPr>
          <w:b/>
          <w:color w:val="000000"/>
        </w:rPr>
        <w:t>PASIŪLYMŲ EILĖS SUDARYMAS, LAIMĖJUSIO PASIŪLYMO NUSTATYMAS</w:t>
      </w:r>
      <w:r w:rsidR="006640B2" w:rsidRPr="009C30B4">
        <w:rPr>
          <w:b/>
        </w:rPr>
        <w:t xml:space="preserve"> IR SPRENDIMAS DĖL SUTARTIES SUDARYMO</w:t>
      </w:r>
    </w:p>
    <w:p w14:paraId="38543EA4" w14:textId="77777777" w:rsidR="006640B2" w:rsidRPr="009C30B4" w:rsidRDefault="006640B2" w:rsidP="006640B2">
      <w:pPr>
        <w:pStyle w:val="ListParagraph"/>
        <w:widowControl w:val="0"/>
        <w:tabs>
          <w:tab w:val="num" w:pos="1134"/>
        </w:tabs>
        <w:spacing w:line="276" w:lineRule="auto"/>
        <w:ind w:left="1985"/>
        <w:rPr>
          <w:rFonts w:eastAsia="Calibri"/>
          <w:b/>
        </w:rPr>
      </w:pPr>
    </w:p>
    <w:p w14:paraId="12F3F285" w14:textId="77777777" w:rsidR="008A56D4" w:rsidRPr="009C30B4" w:rsidRDefault="008A56D4" w:rsidP="008A56D4">
      <w:pPr>
        <w:pStyle w:val="ListParagraph"/>
        <w:widowControl w:val="0"/>
        <w:numPr>
          <w:ilvl w:val="0"/>
          <w:numId w:val="23"/>
        </w:numPr>
        <w:spacing w:line="276" w:lineRule="auto"/>
        <w:jc w:val="both"/>
        <w:rPr>
          <w:vanish/>
        </w:rPr>
      </w:pPr>
    </w:p>
    <w:p w14:paraId="33ABA319" w14:textId="77777777" w:rsidR="008A56D4" w:rsidRPr="009C30B4" w:rsidRDefault="008A56D4" w:rsidP="008A56D4">
      <w:pPr>
        <w:pStyle w:val="ListParagraph"/>
        <w:widowControl w:val="0"/>
        <w:numPr>
          <w:ilvl w:val="0"/>
          <w:numId w:val="23"/>
        </w:numPr>
        <w:spacing w:line="276" w:lineRule="auto"/>
        <w:jc w:val="both"/>
        <w:rPr>
          <w:vanish/>
        </w:rPr>
      </w:pPr>
    </w:p>
    <w:p w14:paraId="5A9CB432" w14:textId="77777777" w:rsidR="008A56D4" w:rsidRPr="009C30B4" w:rsidRDefault="008A56D4" w:rsidP="008A56D4">
      <w:pPr>
        <w:pStyle w:val="ListParagraph"/>
        <w:widowControl w:val="0"/>
        <w:numPr>
          <w:ilvl w:val="0"/>
          <w:numId w:val="23"/>
        </w:numPr>
        <w:spacing w:line="276" w:lineRule="auto"/>
        <w:jc w:val="both"/>
        <w:rPr>
          <w:vanish/>
        </w:rPr>
      </w:pPr>
    </w:p>
    <w:p w14:paraId="48B9D242" w14:textId="77777777" w:rsidR="008A56D4" w:rsidRPr="009C30B4" w:rsidRDefault="008A56D4" w:rsidP="008A56D4">
      <w:pPr>
        <w:pStyle w:val="ListParagraph"/>
        <w:widowControl w:val="0"/>
        <w:numPr>
          <w:ilvl w:val="0"/>
          <w:numId w:val="23"/>
        </w:numPr>
        <w:spacing w:line="276" w:lineRule="auto"/>
        <w:jc w:val="both"/>
        <w:rPr>
          <w:vanish/>
        </w:rPr>
      </w:pPr>
    </w:p>
    <w:p w14:paraId="1BC3FDA1" w14:textId="77777777" w:rsidR="008A56D4" w:rsidRPr="009C30B4" w:rsidRDefault="008A56D4" w:rsidP="008A56D4">
      <w:pPr>
        <w:pStyle w:val="ListParagraph"/>
        <w:widowControl w:val="0"/>
        <w:numPr>
          <w:ilvl w:val="0"/>
          <w:numId w:val="23"/>
        </w:numPr>
        <w:spacing w:line="276" w:lineRule="auto"/>
        <w:jc w:val="both"/>
        <w:rPr>
          <w:vanish/>
        </w:rPr>
      </w:pPr>
    </w:p>
    <w:p w14:paraId="48E5C030" w14:textId="77777777" w:rsidR="008A56D4" w:rsidRPr="009C30B4" w:rsidRDefault="008A56D4" w:rsidP="008A56D4">
      <w:pPr>
        <w:pStyle w:val="ListParagraph"/>
        <w:widowControl w:val="0"/>
        <w:numPr>
          <w:ilvl w:val="0"/>
          <w:numId w:val="23"/>
        </w:numPr>
        <w:spacing w:line="276" w:lineRule="auto"/>
        <w:jc w:val="both"/>
        <w:rPr>
          <w:vanish/>
        </w:rPr>
      </w:pPr>
    </w:p>
    <w:p w14:paraId="310ABBD8" w14:textId="77777777" w:rsidR="008A56D4" w:rsidRPr="009C30B4" w:rsidRDefault="008A56D4" w:rsidP="008A56D4">
      <w:pPr>
        <w:pStyle w:val="ListParagraph"/>
        <w:widowControl w:val="0"/>
        <w:numPr>
          <w:ilvl w:val="0"/>
          <w:numId w:val="23"/>
        </w:numPr>
        <w:spacing w:line="276" w:lineRule="auto"/>
        <w:jc w:val="both"/>
        <w:rPr>
          <w:vanish/>
        </w:rPr>
      </w:pPr>
    </w:p>
    <w:p w14:paraId="03D50F1C" w14:textId="77777777" w:rsidR="008A56D4" w:rsidRPr="009C30B4" w:rsidRDefault="008A56D4" w:rsidP="008A56D4">
      <w:pPr>
        <w:pStyle w:val="ListParagraph"/>
        <w:widowControl w:val="0"/>
        <w:numPr>
          <w:ilvl w:val="0"/>
          <w:numId w:val="23"/>
        </w:numPr>
        <w:spacing w:line="276" w:lineRule="auto"/>
        <w:jc w:val="both"/>
        <w:rPr>
          <w:vanish/>
        </w:rPr>
      </w:pPr>
    </w:p>
    <w:p w14:paraId="1FB15D25" w14:textId="77777777" w:rsidR="008A56D4" w:rsidRPr="009C30B4" w:rsidRDefault="008A56D4" w:rsidP="008A56D4">
      <w:pPr>
        <w:pStyle w:val="ListParagraph"/>
        <w:widowControl w:val="0"/>
        <w:numPr>
          <w:ilvl w:val="0"/>
          <w:numId w:val="23"/>
        </w:numPr>
        <w:spacing w:line="276" w:lineRule="auto"/>
        <w:jc w:val="both"/>
        <w:rPr>
          <w:vanish/>
        </w:rPr>
      </w:pPr>
    </w:p>
    <w:p w14:paraId="724F2237" w14:textId="77777777" w:rsidR="008A56D4" w:rsidRPr="009C30B4" w:rsidRDefault="008A56D4" w:rsidP="008A56D4">
      <w:pPr>
        <w:pStyle w:val="ListParagraph"/>
        <w:widowControl w:val="0"/>
        <w:numPr>
          <w:ilvl w:val="0"/>
          <w:numId w:val="23"/>
        </w:numPr>
        <w:spacing w:line="276" w:lineRule="auto"/>
        <w:jc w:val="both"/>
        <w:rPr>
          <w:vanish/>
        </w:rPr>
      </w:pPr>
    </w:p>
    <w:p w14:paraId="60E086A6" w14:textId="77777777" w:rsidR="008A56D4" w:rsidRPr="009C30B4" w:rsidRDefault="008A56D4" w:rsidP="008A56D4">
      <w:pPr>
        <w:pStyle w:val="ListParagraph"/>
        <w:widowControl w:val="0"/>
        <w:numPr>
          <w:ilvl w:val="0"/>
          <w:numId w:val="23"/>
        </w:numPr>
        <w:spacing w:line="276" w:lineRule="auto"/>
        <w:jc w:val="both"/>
        <w:rPr>
          <w:vanish/>
        </w:rPr>
      </w:pPr>
    </w:p>
    <w:p w14:paraId="209A7316" w14:textId="77777777" w:rsidR="008A56D4" w:rsidRPr="009C30B4" w:rsidRDefault="008A56D4" w:rsidP="008A56D4">
      <w:pPr>
        <w:pStyle w:val="ListParagraph"/>
        <w:widowControl w:val="0"/>
        <w:numPr>
          <w:ilvl w:val="0"/>
          <w:numId w:val="23"/>
        </w:numPr>
        <w:spacing w:line="276" w:lineRule="auto"/>
        <w:jc w:val="both"/>
        <w:rPr>
          <w:vanish/>
        </w:rPr>
      </w:pPr>
    </w:p>
    <w:p w14:paraId="603DD23B" w14:textId="77777777" w:rsidR="008A56D4" w:rsidRPr="009C30B4" w:rsidRDefault="008A56D4" w:rsidP="008A56D4">
      <w:pPr>
        <w:pStyle w:val="ListParagraph"/>
        <w:widowControl w:val="0"/>
        <w:numPr>
          <w:ilvl w:val="0"/>
          <w:numId w:val="23"/>
        </w:numPr>
        <w:spacing w:line="276" w:lineRule="auto"/>
        <w:jc w:val="both"/>
        <w:rPr>
          <w:vanish/>
        </w:rPr>
      </w:pPr>
    </w:p>
    <w:p w14:paraId="3BA06891" w14:textId="77777777" w:rsidR="00FB6055" w:rsidRDefault="00FB6055" w:rsidP="00FB6055">
      <w:pPr>
        <w:pStyle w:val="ListParagraph"/>
        <w:widowControl w:val="0"/>
        <w:spacing w:line="276" w:lineRule="auto"/>
        <w:ind w:left="0"/>
        <w:jc w:val="both"/>
      </w:pPr>
    </w:p>
    <w:p w14:paraId="6691E226" w14:textId="77777777" w:rsidR="00FB6055" w:rsidRDefault="00FB6055" w:rsidP="00FB6055">
      <w:pPr>
        <w:pStyle w:val="ListParagraph"/>
        <w:widowControl w:val="0"/>
        <w:spacing w:line="276" w:lineRule="auto"/>
        <w:ind w:left="0"/>
        <w:jc w:val="both"/>
        <w:rPr>
          <w:rFonts w:eastAsia="Calibri"/>
        </w:rPr>
      </w:pPr>
      <w:r>
        <w:t xml:space="preserve">13.1. </w:t>
      </w:r>
      <w:r w:rsidR="006640B2" w:rsidRPr="009C30B4">
        <w:t xml:space="preserve">Perkančioji organizacija, norėdama priimti sprendimą dėl laimėjusio pasiūlymo, turi nedelsdama įvertinti pateiktus dalyvių pasiūlymus ir nustatyti pasiūlymų eilę (išskyrus atvejus, kai pasiūlymą pateikti kviečiamas tik vienas tiekėjas arba pasiūlymą pateikia tik vienas tiekėjas). Pasiūlymų eilė nustatoma </w:t>
      </w:r>
      <w:r w:rsidR="006640B2" w:rsidRPr="009C30B4">
        <w:rPr>
          <w:rFonts w:eastAsia="Lucida Sans Unicode"/>
          <w:color w:val="000000"/>
        </w:rPr>
        <w:t>ekonominio naudingumo mažėjimo tvarka</w:t>
      </w:r>
      <w:r w:rsidR="006640B2" w:rsidRPr="009C30B4">
        <w:t xml:space="preserve">. </w:t>
      </w:r>
    </w:p>
    <w:p w14:paraId="0163DF65" w14:textId="77777777" w:rsidR="00FB6055" w:rsidRDefault="00FB6055" w:rsidP="00FB6055">
      <w:pPr>
        <w:pStyle w:val="ListParagraph"/>
        <w:widowControl w:val="0"/>
        <w:spacing w:line="276" w:lineRule="auto"/>
        <w:ind w:left="0"/>
        <w:jc w:val="both"/>
        <w:rPr>
          <w:rFonts w:eastAsia="Calibri"/>
        </w:rPr>
      </w:pPr>
      <w:r>
        <w:rPr>
          <w:rFonts w:eastAsia="Calibri"/>
        </w:rPr>
        <w:t xml:space="preserve">13.2. </w:t>
      </w:r>
      <w:r w:rsidR="006640B2" w:rsidRPr="009C30B4">
        <w:rPr>
          <w:rFonts w:eastAsia="Calibri"/>
        </w:rPr>
        <w:t xml:space="preserve">Perkančioji organizacija suinteresuotiems dalyviams ne vėliau kaip per </w:t>
      </w:r>
      <w:r w:rsidR="006E3547">
        <w:rPr>
          <w:rFonts w:eastAsia="Calibri"/>
        </w:rPr>
        <w:t>3</w:t>
      </w:r>
      <w:r w:rsidR="006640B2" w:rsidRPr="009C30B4">
        <w:rPr>
          <w:rFonts w:eastAsia="Calibri"/>
        </w:rPr>
        <w:t xml:space="preserve"> darbo dienas raštu CVP IS priemonėmis praneša apie priimtą sprendimą nustatyti laimėjusį pasiūlymą, dėl kurio bus sudaroma pirkimo sutartis, pateikia </w:t>
      </w:r>
      <w:r w:rsidR="006640B2" w:rsidRPr="009C30B4">
        <w:t>Viešųjų pirkimų įstatymo 58 straipsnio 2 dalyje</w:t>
      </w:r>
      <w:r w:rsidR="006640B2" w:rsidRPr="009C30B4">
        <w:rPr>
          <w:rFonts w:eastAsia="Calibri"/>
        </w:rPr>
        <w:t xml:space="preserv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63A1C531" w14:textId="77777777" w:rsidR="00FB6055" w:rsidRDefault="00FB6055" w:rsidP="00FB6055">
      <w:pPr>
        <w:pStyle w:val="ListParagraph"/>
        <w:widowControl w:val="0"/>
        <w:spacing w:line="276" w:lineRule="auto"/>
        <w:ind w:left="0"/>
        <w:jc w:val="both"/>
        <w:rPr>
          <w:rFonts w:eastAsia="Calibri"/>
        </w:rPr>
      </w:pPr>
      <w:r>
        <w:rPr>
          <w:rFonts w:eastAsia="Calibri"/>
        </w:rPr>
        <w:t xml:space="preserve">13.3. </w:t>
      </w:r>
      <w:r w:rsidR="006640B2" w:rsidRPr="009C30B4">
        <w:t>Pirkimo sutartis turi būti sudaroma nedelsiant</w:t>
      </w:r>
      <w:r w:rsidR="00B70D7F">
        <w:t xml:space="preserve"> pagal terminą, </w:t>
      </w:r>
      <w:r w:rsidR="006640B2" w:rsidRPr="009C30B4">
        <w:t>kuris prasideda nuo pranešimo apie sprendimą sudaryti pirkimo sutartį išsiuntimo iš perkančiosios organizacijos suinteresuotiems dalyviams dienos</w:t>
      </w:r>
      <w:r w:rsidR="00B70D7F">
        <w:t xml:space="preserve"> ir nurodyto termino</w:t>
      </w:r>
      <w:r w:rsidR="006640B2" w:rsidRPr="009C30B4">
        <w:t xml:space="preserve">. </w:t>
      </w:r>
    </w:p>
    <w:p w14:paraId="0BD7EF1D" w14:textId="0F8D9F26" w:rsidR="00EF03CD" w:rsidRPr="009C30B4" w:rsidRDefault="00FB6055" w:rsidP="00FB6055">
      <w:pPr>
        <w:pStyle w:val="ListParagraph"/>
        <w:widowControl w:val="0"/>
        <w:spacing w:line="276" w:lineRule="auto"/>
        <w:ind w:left="0"/>
        <w:jc w:val="both"/>
        <w:rPr>
          <w:rFonts w:eastAsia="Calibri"/>
        </w:rPr>
      </w:pPr>
      <w:r>
        <w:rPr>
          <w:rFonts w:eastAsia="Calibri"/>
        </w:rPr>
        <w:t xml:space="preserve">13.4. </w:t>
      </w:r>
      <w:r w:rsidR="006640B2" w:rsidRPr="009C30B4">
        <w:t>Perkančioji organizacija sudaryti pirkimo sutartį siūlo tam tiekėjui, kurio pasiūlymas</w:t>
      </w:r>
      <w:r w:rsidR="00843E92" w:rsidRPr="009C30B4">
        <w:t xml:space="preserve"> </w:t>
      </w:r>
      <w:r w:rsidR="006640B2" w:rsidRPr="009C30B4">
        <w:t xml:space="preserve">pripažintas laimėjusiu. </w:t>
      </w:r>
    </w:p>
    <w:p w14:paraId="3D0CBDEB" w14:textId="77777777" w:rsidR="00FB6055" w:rsidRDefault="00FB6055" w:rsidP="00FB6055">
      <w:pPr>
        <w:pStyle w:val="ListParagraph"/>
        <w:widowControl w:val="0"/>
        <w:spacing w:line="276" w:lineRule="auto"/>
        <w:ind w:left="0"/>
        <w:jc w:val="both"/>
        <w:rPr>
          <w:rFonts w:eastAsia="Calibri"/>
        </w:rPr>
      </w:pPr>
      <w:r>
        <w:t xml:space="preserve">13.5. </w:t>
      </w:r>
      <w:r w:rsidR="006640B2" w:rsidRPr="009C30B4">
        <w:t xml:space="preserve">Tiekėjas sudaryti pirkimo sutarties kviečiamas CVP IS susirašinėjimo priemonėmis ir jam nurodomas laikas iki kada reikia atvykti sudaryti pirkimo sutartį. </w:t>
      </w:r>
      <w:r w:rsidR="007F6A71">
        <w:t xml:space="preserve">Apklausą </w:t>
      </w:r>
      <w:r w:rsidR="006640B2" w:rsidRPr="009C30B4">
        <w:t>laimėjęs tiekėjas privalo pasirašyti pirkimo sutartį per perkančiosios organizacijos nurodytą terminą. Pirkimo sutarčiai pasirašyti laikas gali būti nustatomas atskiru raštišku pranešimu arba nurodomas pranešime apie priimtą sprendimą sudaryti pirkimo sutartį.</w:t>
      </w:r>
    </w:p>
    <w:p w14:paraId="73CBA622" w14:textId="6DA18C8E" w:rsidR="007F6A71" w:rsidRPr="00FB6055" w:rsidRDefault="00FB6055" w:rsidP="00FB6055">
      <w:pPr>
        <w:pStyle w:val="ListParagraph"/>
        <w:widowControl w:val="0"/>
        <w:spacing w:line="276" w:lineRule="auto"/>
        <w:ind w:left="0"/>
        <w:jc w:val="both"/>
        <w:rPr>
          <w:rFonts w:eastAsia="Calibri"/>
        </w:rPr>
      </w:pPr>
      <w:r>
        <w:rPr>
          <w:rFonts w:eastAsia="Calibri"/>
        </w:rPr>
        <w:t xml:space="preserve">13.6. </w:t>
      </w:r>
      <w:r w:rsidR="006640B2" w:rsidRPr="009C30B4">
        <w:t>Jeigu tiekėjas, kuriam buvo pasiūlyta sudaryti pirkimo sutartį, pranešimu CVP IS susirašinėjimo priemonėmis atsisako ją sudaryti</w:t>
      </w:r>
      <w:r w:rsidR="007F6A71">
        <w:t>, arba nesudaro per nurodytą terminą</w:t>
      </w:r>
      <w:r w:rsidR="00E31ED3" w:rsidRPr="009C30B4">
        <w:t xml:space="preserve">, laikoma, kad jis atsisakė sudaryti sutartį. Tuo atveju perkančioji organizacija siūlo sudaryti sutartį dalyviui, kurio pasiūlymas pagal nustatytą pasiūlymų eilę yra pirmas po dalyvio, atsisakiusio sudaryti sutartį. </w:t>
      </w:r>
    </w:p>
    <w:p w14:paraId="32B1F477" w14:textId="77777777" w:rsidR="003478CF" w:rsidRPr="00D82C93" w:rsidRDefault="003478CF" w:rsidP="003478CF">
      <w:pPr>
        <w:pStyle w:val="ListParagraph"/>
        <w:widowControl w:val="0"/>
        <w:tabs>
          <w:tab w:val="left" w:pos="0"/>
          <w:tab w:val="left" w:pos="1560"/>
        </w:tabs>
        <w:autoSpaceDE w:val="0"/>
        <w:autoSpaceDN w:val="0"/>
        <w:adjustRightInd w:val="0"/>
        <w:spacing w:line="276" w:lineRule="auto"/>
        <w:ind w:left="567"/>
        <w:jc w:val="both"/>
        <w:rPr>
          <w:b/>
          <w:bCs/>
          <w:noProof/>
        </w:rPr>
      </w:pPr>
    </w:p>
    <w:p w14:paraId="4BDD8A2D" w14:textId="7DB3DB42" w:rsidR="006841FF" w:rsidRDefault="00E00418" w:rsidP="00E632FE">
      <w:pPr>
        <w:widowControl w:val="0"/>
        <w:spacing w:line="276" w:lineRule="auto"/>
        <w:ind w:left="710"/>
        <w:jc w:val="center"/>
        <w:rPr>
          <w:b/>
          <w:color w:val="000000"/>
        </w:rPr>
      </w:pPr>
      <w:bookmarkStart w:id="9" w:name="_Toc185324051"/>
      <w:bookmarkStart w:id="10" w:name="_Toc257722228"/>
      <w:bookmarkStart w:id="11" w:name="_Toc508975101"/>
      <w:r w:rsidRPr="009C30B4">
        <w:rPr>
          <w:b/>
          <w:color w:val="000000"/>
        </w:rPr>
        <w:t>XI</w:t>
      </w:r>
      <w:r w:rsidR="00E632FE" w:rsidRPr="009C30B4">
        <w:rPr>
          <w:b/>
          <w:color w:val="000000"/>
        </w:rPr>
        <w:t xml:space="preserve">V. </w:t>
      </w:r>
      <w:r w:rsidR="006841FF" w:rsidRPr="009C30B4">
        <w:rPr>
          <w:b/>
          <w:color w:val="000000"/>
        </w:rPr>
        <w:t>PIRKIMO SUTARTIES SĄLYGOS</w:t>
      </w:r>
      <w:bookmarkStart w:id="12" w:name="_Toc231271165"/>
      <w:bookmarkStart w:id="13" w:name="_Toc259711086"/>
      <w:bookmarkStart w:id="14" w:name="_Toc227553939"/>
      <w:bookmarkEnd w:id="9"/>
      <w:bookmarkEnd w:id="10"/>
      <w:bookmarkEnd w:id="11"/>
    </w:p>
    <w:p w14:paraId="513628F1" w14:textId="77777777" w:rsidR="00E87364" w:rsidRDefault="00E87364" w:rsidP="00221305">
      <w:pPr>
        <w:widowControl w:val="0"/>
        <w:spacing w:line="276" w:lineRule="auto"/>
        <w:ind w:left="710" w:hanging="710"/>
        <w:rPr>
          <w:bCs/>
          <w:color w:val="000000"/>
        </w:rPr>
      </w:pPr>
    </w:p>
    <w:p w14:paraId="21D6D461" w14:textId="31A970BB" w:rsidR="00AA1E03" w:rsidRPr="00221305" w:rsidRDefault="00994C27" w:rsidP="00221305">
      <w:pPr>
        <w:widowControl w:val="0"/>
        <w:spacing w:line="276" w:lineRule="auto"/>
        <w:ind w:left="710" w:hanging="710"/>
        <w:rPr>
          <w:bCs/>
          <w:color w:val="000000"/>
        </w:rPr>
      </w:pPr>
      <w:r w:rsidRPr="00317517">
        <w:rPr>
          <w:bCs/>
          <w:color w:val="000000"/>
        </w:rPr>
        <w:t xml:space="preserve">14.1. </w:t>
      </w:r>
      <w:r w:rsidR="00832C69">
        <w:rPr>
          <w:bCs/>
          <w:color w:val="000000"/>
        </w:rPr>
        <w:t>Pagrindinės sutarties s</w:t>
      </w:r>
      <w:r w:rsidRPr="00317517">
        <w:rPr>
          <w:bCs/>
          <w:color w:val="000000"/>
        </w:rPr>
        <w:t xml:space="preserve">ąlygos </w:t>
      </w:r>
      <w:r w:rsidR="00832C69">
        <w:rPr>
          <w:bCs/>
          <w:color w:val="000000"/>
        </w:rPr>
        <w:t>numatytos</w:t>
      </w:r>
      <w:r w:rsidR="00832C69" w:rsidRPr="00832C69">
        <w:t xml:space="preserve"> </w:t>
      </w:r>
      <w:r w:rsidR="00832C69" w:rsidRPr="00371046">
        <w:rPr>
          <w:bCs/>
          <w:color w:val="000000"/>
        </w:rPr>
        <w:t>Apklausos sąlygų Pried</w:t>
      </w:r>
      <w:r w:rsidR="00371046" w:rsidRPr="00371046">
        <w:rPr>
          <w:bCs/>
          <w:color w:val="000000"/>
        </w:rPr>
        <w:t>uose</w:t>
      </w:r>
      <w:r w:rsidR="00832C69" w:rsidRPr="00371046">
        <w:rPr>
          <w:bCs/>
          <w:color w:val="000000"/>
        </w:rPr>
        <w:t xml:space="preserve"> Nr. 3</w:t>
      </w:r>
      <w:r w:rsidR="00371046" w:rsidRPr="00371046">
        <w:rPr>
          <w:bCs/>
          <w:color w:val="000000"/>
        </w:rPr>
        <w:t xml:space="preserve"> ir Nr.4</w:t>
      </w:r>
      <w:r w:rsidRPr="00371046">
        <w:rPr>
          <w:bCs/>
          <w:color w:val="000000"/>
        </w:rPr>
        <w:t>.</w:t>
      </w:r>
      <w:r w:rsidRPr="00317517">
        <w:rPr>
          <w:bCs/>
          <w:color w:val="000000"/>
        </w:rPr>
        <w:t xml:space="preserve"> </w:t>
      </w:r>
      <w:bookmarkStart w:id="15" w:name="_Toc492385939"/>
      <w:bookmarkStart w:id="16" w:name="_Toc508975102"/>
      <w:bookmarkEnd w:id="12"/>
      <w:bookmarkEnd w:id="13"/>
    </w:p>
    <w:p w14:paraId="59366FE2" w14:textId="77777777" w:rsidR="00FB6055" w:rsidRDefault="00FB6055" w:rsidP="008F6FC2">
      <w:pPr>
        <w:widowControl w:val="0"/>
        <w:spacing w:line="276" w:lineRule="auto"/>
        <w:jc w:val="center"/>
        <w:rPr>
          <w:b/>
          <w:color w:val="000000"/>
        </w:rPr>
      </w:pPr>
    </w:p>
    <w:p w14:paraId="3B78A3D6" w14:textId="77777777" w:rsidR="00F337AB" w:rsidRDefault="00F337AB" w:rsidP="008F6FC2">
      <w:pPr>
        <w:widowControl w:val="0"/>
        <w:spacing w:line="276" w:lineRule="auto"/>
        <w:jc w:val="center"/>
        <w:rPr>
          <w:b/>
          <w:color w:val="000000"/>
        </w:rPr>
      </w:pPr>
    </w:p>
    <w:p w14:paraId="499E5924" w14:textId="381FEA9F" w:rsidR="006841FF" w:rsidRPr="009C30B4" w:rsidRDefault="004D672D" w:rsidP="008F6FC2">
      <w:pPr>
        <w:widowControl w:val="0"/>
        <w:spacing w:line="276" w:lineRule="auto"/>
        <w:jc w:val="center"/>
        <w:rPr>
          <w:b/>
          <w:color w:val="000000"/>
        </w:rPr>
      </w:pPr>
      <w:r w:rsidRPr="009C30B4">
        <w:rPr>
          <w:b/>
          <w:color w:val="000000"/>
        </w:rPr>
        <w:t>X</w:t>
      </w:r>
      <w:r w:rsidR="0040155F" w:rsidRPr="009C30B4">
        <w:rPr>
          <w:b/>
          <w:color w:val="000000"/>
        </w:rPr>
        <w:t xml:space="preserve">V. </w:t>
      </w:r>
      <w:r w:rsidR="006841FF" w:rsidRPr="009C30B4">
        <w:rPr>
          <w:b/>
          <w:color w:val="000000"/>
        </w:rPr>
        <w:t>SUTARTIES ĮVYKDYMO UŽTIKRINIMAS</w:t>
      </w:r>
      <w:bookmarkEnd w:id="15"/>
      <w:bookmarkEnd w:id="16"/>
    </w:p>
    <w:p w14:paraId="5ACE93FE" w14:textId="77777777" w:rsidR="006841FF" w:rsidRPr="009C30B4" w:rsidRDefault="006841FF" w:rsidP="006841FF">
      <w:pPr>
        <w:pStyle w:val="ListParagraph"/>
        <w:widowControl w:val="0"/>
        <w:tabs>
          <w:tab w:val="num" w:pos="1134"/>
        </w:tabs>
        <w:spacing w:line="276" w:lineRule="auto"/>
        <w:ind w:left="710"/>
        <w:rPr>
          <w:rFonts w:eastAsia="Calibri"/>
          <w:b/>
        </w:rPr>
      </w:pPr>
    </w:p>
    <w:p w14:paraId="71C30764" w14:textId="152E1F77" w:rsidR="006841FF" w:rsidRPr="00221305" w:rsidRDefault="0040155F" w:rsidP="00221305">
      <w:pPr>
        <w:widowControl w:val="0"/>
        <w:tabs>
          <w:tab w:val="num" w:pos="1134"/>
        </w:tabs>
        <w:spacing w:line="276" w:lineRule="auto"/>
        <w:ind w:left="567" w:hanging="567"/>
        <w:jc w:val="both"/>
        <w:rPr>
          <w:rFonts w:eastAsia="Calibri"/>
          <w:b/>
        </w:rPr>
      </w:pPr>
      <w:r w:rsidRPr="009C30B4">
        <w:t>1</w:t>
      </w:r>
      <w:r w:rsidR="004D672D" w:rsidRPr="009C30B4">
        <w:t>5</w:t>
      </w:r>
      <w:r w:rsidRPr="009C30B4">
        <w:t xml:space="preserve">.1 </w:t>
      </w:r>
      <w:r w:rsidR="00232E63" w:rsidRPr="009C30B4">
        <w:t>Sutarties įvykdymo užtirkinimas nereikalaujamas</w:t>
      </w:r>
      <w:bookmarkEnd w:id="14"/>
      <w:r w:rsidR="00221305">
        <w:t>.</w:t>
      </w:r>
    </w:p>
    <w:p w14:paraId="7B507FB0" w14:textId="77777777" w:rsidR="00FB6055" w:rsidRDefault="00FB6055" w:rsidP="008E0EA8">
      <w:pPr>
        <w:pStyle w:val="Style1"/>
        <w:numPr>
          <w:ilvl w:val="0"/>
          <w:numId w:val="0"/>
        </w:numPr>
        <w:ind w:left="567"/>
        <w:jc w:val="center"/>
        <w:rPr>
          <w:b/>
          <w:noProof/>
        </w:rPr>
      </w:pPr>
    </w:p>
    <w:p w14:paraId="339C8D77" w14:textId="77777777" w:rsidR="00371046" w:rsidRDefault="00371046" w:rsidP="008E0EA8">
      <w:pPr>
        <w:pStyle w:val="Style1"/>
        <w:numPr>
          <w:ilvl w:val="0"/>
          <w:numId w:val="0"/>
        </w:numPr>
        <w:ind w:left="567"/>
        <w:jc w:val="center"/>
        <w:rPr>
          <w:b/>
          <w:noProof/>
        </w:rPr>
      </w:pPr>
    </w:p>
    <w:p w14:paraId="61FF75EC" w14:textId="3349DC7E" w:rsidR="002A4D83" w:rsidRPr="009C30B4" w:rsidRDefault="002A4D83" w:rsidP="008E0EA8">
      <w:pPr>
        <w:pStyle w:val="Style1"/>
        <w:numPr>
          <w:ilvl w:val="0"/>
          <w:numId w:val="0"/>
        </w:numPr>
        <w:ind w:left="567"/>
        <w:jc w:val="center"/>
        <w:rPr>
          <w:b/>
          <w:noProof/>
        </w:rPr>
      </w:pPr>
      <w:r w:rsidRPr="009C30B4">
        <w:rPr>
          <w:b/>
          <w:noProof/>
        </w:rPr>
        <w:t>X</w:t>
      </w:r>
      <w:r w:rsidR="00D061A0" w:rsidRPr="009C30B4">
        <w:rPr>
          <w:b/>
          <w:noProof/>
        </w:rPr>
        <w:t>V</w:t>
      </w:r>
      <w:r w:rsidR="00E95501" w:rsidRPr="009C30B4">
        <w:rPr>
          <w:b/>
          <w:noProof/>
        </w:rPr>
        <w:t>I</w:t>
      </w:r>
      <w:r w:rsidRPr="009C30B4">
        <w:rPr>
          <w:b/>
          <w:noProof/>
        </w:rPr>
        <w:t xml:space="preserve">. </w:t>
      </w:r>
      <w:r w:rsidR="0038274A" w:rsidRPr="009C30B4">
        <w:rPr>
          <w:b/>
          <w:noProof/>
          <w:spacing w:val="-2"/>
        </w:rPr>
        <w:t>GINČŲ NAGRINĖJIMO TVARKA</w:t>
      </w:r>
    </w:p>
    <w:p w14:paraId="205BBC79" w14:textId="77777777" w:rsidR="002A4D83" w:rsidRPr="009C30B4" w:rsidRDefault="002A4D83" w:rsidP="008E0EA8">
      <w:pPr>
        <w:tabs>
          <w:tab w:val="left" w:pos="993"/>
        </w:tabs>
        <w:autoSpaceDE w:val="0"/>
        <w:autoSpaceDN w:val="0"/>
        <w:adjustRightInd w:val="0"/>
        <w:ind w:firstLine="567"/>
        <w:jc w:val="both"/>
        <w:rPr>
          <w:i/>
          <w:iCs/>
          <w:noProof/>
          <w:color w:val="000080"/>
        </w:rPr>
      </w:pPr>
    </w:p>
    <w:p w14:paraId="08E6CE28" w14:textId="00082646" w:rsidR="00F54DA1" w:rsidRDefault="00E85E72" w:rsidP="00221305">
      <w:pPr>
        <w:pStyle w:val="Style1"/>
        <w:numPr>
          <w:ilvl w:val="0"/>
          <w:numId w:val="0"/>
        </w:numPr>
        <w:spacing w:line="276" w:lineRule="auto"/>
        <w:jc w:val="both"/>
        <w:rPr>
          <w:noProof/>
          <w:spacing w:val="-2"/>
        </w:rPr>
      </w:pPr>
      <w:r w:rsidRPr="009C30B4">
        <w:rPr>
          <w:noProof/>
          <w:spacing w:val="-2"/>
        </w:rPr>
        <w:t>1</w:t>
      </w:r>
      <w:r w:rsidR="00EB633E" w:rsidRPr="009C30B4">
        <w:rPr>
          <w:noProof/>
          <w:spacing w:val="-2"/>
        </w:rPr>
        <w:t>6</w:t>
      </w:r>
      <w:r w:rsidR="00D061A0" w:rsidRPr="009C30B4">
        <w:rPr>
          <w:noProof/>
          <w:spacing w:val="-2"/>
        </w:rPr>
        <w:t xml:space="preserve">.1. </w:t>
      </w:r>
      <w:r w:rsidR="002745C1" w:rsidRPr="009C30B4">
        <w:rPr>
          <w:noProof/>
          <w:spacing w:val="-2"/>
        </w:rPr>
        <w:t>Tiekėjas, norėdamas iki pirkimo sutarties sudarymo ginčyti Perkančiosios organizacijos sprendimus ar veiksmus, pirmiausia turi pateikti pretenziją perkančiajai organizacijai Viešųjų pirkimų įstatymo VII skyriuje nustatyta tvarka. Pretenzija turi būti pateikta CVP IS susirašinėjimo priemonėmis. Perkančiosios organizacijos sprendimas, priimtas išnagrinėjus tiekėjo pretenziją, gali būti skundžiamas teismui Viešųjų pirkimų įstatymo VII skyriuje nustatyta tvark</w:t>
      </w:r>
      <w:r w:rsidR="006659B6">
        <w:rPr>
          <w:noProof/>
          <w:spacing w:val="-2"/>
        </w:rPr>
        <w:t>a.</w:t>
      </w:r>
    </w:p>
    <w:p w14:paraId="50B3B7F7" w14:textId="77777777" w:rsidR="00FB6055" w:rsidRDefault="00FB6055" w:rsidP="00221305">
      <w:pPr>
        <w:pStyle w:val="Style1"/>
        <w:numPr>
          <w:ilvl w:val="0"/>
          <w:numId w:val="0"/>
        </w:numPr>
        <w:spacing w:line="276" w:lineRule="auto"/>
        <w:jc w:val="both"/>
        <w:rPr>
          <w:noProof/>
          <w:spacing w:val="-2"/>
          <w:highlight w:val="green"/>
        </w:rPr>
      </w:pPr>
    </w:p>
    <w:p w14:paraId="53B0F34A" w14:textId="42465759" w:rsidR="002A1129" w:rsidRPr="001F7DB7" w:rsidRDefault="00FB6055" w:rsidP="00FB6055">
      <w:pPr>
        <w:pStyle w:val="Style1"/>
        <w:numPr>
          <w:ilvl w:val="0"/>
          <w:numId w:val="0"/>
        </w:numPr>
        <w:spacing w:line="276" w:lineRule="auto"/>
        <w:ind w:firstLine="360"/>
        <w:jc w:val="both"/>
        <w:rPr>
          <w:b/>
          <w:bCs/>
          <w:noProof/>
          <w:spacing w:val="-2"/>
        </w:rPr>
      </w:pPr>
      <w:r w:rsidRPr="001F7DB7">
        <w:rPr>
          <w:b/>
          <w:bCs/>
          <w:noProof/>
          <w:spacing w:val="-2"/>
        </w:rPr>
        <w:t>PRIEDAI</w:t>
      </w:r>
      <w:r w:rsidR="002A1129" w:rsidRPr="001F7DB7">
        <w:rPr>
          <w:b/>
          <w:bCs/>
          <w:noProof/>
          <w:spacing w:val="-2"/>
        </w:rPr>
        <w:t xml:space="preserve">: </w:t>
      </w:r>
    </w:p>
    <w:p w14:paraId="440E97E2" w14:textId="6579B368" w:rsidR="002A1129" w:rsidRPr="001F7DB7" w:rsidRDefault="00010B31" w:rsidP="002A1129">
      <w:pPr>
        <w:pStyle w:val="Style1"/>
        <w:numPr>
          <w:ilvl w:val="0"/>
          <w:numId w:val="62"/>
        </w:numPr>
        <w:spacing w:line="276" w:lineRule="auto"/>
        <w:jc w:val="both"/>
        <w:rPr>
          <w:noProof/>
          <w:spacing w:val="-2"/>
        </w:rPr>
      </w:pPr>
      <w:r w:rsidRPr="001F7DB7">
        <w:rPr>
          <w:noProof/>
          <w:spacing w:val="-2"/>
        </w:rPr>
        <w:t>Techninė specifikacija;</w:t>
      </w:r>
    </w:p>
    <w:p w14:paraId="6A439D68" w14:textId="02694451" w:rsidR="002A1129" w:rsidRPr="001F7DB7" w:rsidRDefault="00010B31" w:rsidP="002A1129">
      <w:pPr>
        <w:pStyle w:val="Style1"/>
        <w:numPr>
          <w:ilvl w:val="0"/>
          <w:numId w:val="62"/>
        </w:numPr>
        <w:spacing w:line="276" w:lineRule="auto"/>
        <w:jc w:val="both"/>
        <w:rPr>
          <w:noProof/>
          <w:spacing w:val="-2"/>
        </w:rPr>
      </w:pPr>
      <w:r w:rsidRPr="001F7DB7">
        <w:rPr>
          <w:noProof/>
          <w:spacing w:val="-2"/>
        </w:rPr>
        <w:t>Pasiūlymo forma;</w:t>
      </w:r>
    </w:p>
    <w:p w14:paraId="75BFD2A4" w14:textId="03702E08" w:rsidR="00CD27B8" w:rsidRDefault="00371046" w:rsidP="002A1129">
      <w:pPr>
        <w:pStyle w:val="Style1"/>
        <w:numPr>
          <w:ilvl w:val="0"/>
          <w:numId w:val="62"/>
        </w:numPr>
        <w:spacing w:line="276" w:lineRule="auto"/>
        <w:jc w:val="both"/>
        <w:rPr>
          <w:noProof/>
          <w:spacing w:val="-2"/>
        </w:rPr>
      </w:pPr>
      <w:r>
        <w:rPr>
          <w:noProof/>
          <w:spacing w:val="-2"/>
        </w:rPr>
        <w:t>Bendrosios</w:t>
      </w:r>
      <w:r w:rsidR="00A16479" w:rsidRPr="00A16479">
        <w:rPr>
          <w:noProof/>
          <w:spacing w:val="-2"/>
        </w:rPr>
        <w:t xml:space="preserve"> </w:t>
      </w:r>
      <w:r w:rsidR="00A16479">
        <w:rPr>
          <w:noProof/>
          <w:spacing w:val="-2"/>
        </w:rPr>
        <w:t>S</w:t>
      </w:r>
      <w:r w:rsidR="00CD27B8">
        <w:rPr>
          <w:noProof/>
          <w:spacing w:val="-2"/>
        </w:rPr>
        <w:t xml:space="preserve">utarties </w:t>
      </w:r>
      <w:r w:rsidR="00D00B17">
        <w:rPr>
          <w:noProof/>
          <w:spacing w:val="-2"/>
        </w:rPr>
        <w:t>sąlygos</w:t>
      </w:r>
      <w:r>
        <w:rPr>
          <w:noProof/>
          <w:spacing w:val="-2"/>
        </w:rPr>
        <w:t>;</w:t>
      </w:r>
    </w:p>
    <w:p w14:paraId="55AC94E7" w14:textId="1BB6CAE9" w:rsidR="00371046" w:rsidRDefault="00371046" w:rsidP="002A1129">
      <w:pPr>
        <w:pStyle w:val="Style1"/>
        <w:numPr>
          <w:ilvl w:val="0"/>
          <w:numId w:val="62"/>
        </w:numPr>
        <w:spacing w:line="276" w:lineRule="auto"/>
        <w:jc w:val="both"/>
        <w:rPr>
          <w:noProof/>
          <w:spacing w:val="-2"/>
        </w:rPr>
      </w:pPr>
      <w:r>
        <w:rPr>
          <w:noProof/>
          <w:spacing w:val="-2"/>
        </w:rPr>
        <w:t>Specialiosios Sutarties</w:t>
      </w:r>
      <w:r w:rsidRPr="00371046">
        <w:t xml:space="preserve"> </w:t>
      </w:r>
      <w:r w:rsidRPr="00371046">
        <w:rPr>
          <w:noProof/>
          <w:spacing w:val="-2"/>
        </w:rPr>
        <w:t>sąlygos</w:t>
      </w:r>
      <w:r>
        <w:rPr>
          <w:noProof/>
          <w:spacing w:val="-2"/>
        </w:rPr>
        <w:t>;</w:t>
      </w:r>
    </w:p>
    <w:p w14:paraId="2817D989" w14:textId="4E95AC7C" w:rsidR="00371046" w:rsidRPr="001F7DB7" w:rsidRDefault="00371046" w:rsidP="002A1129">
      <w:pPr>
        <w:pStyle w:val="Style1"/>
        <w:numPr>
          <w:ilvl w:val="0"/>
          <w:numId w:val="62"/>
        </w:numPr>
        <w:spacing w:line="276" w:lineRule="auto"/>
        <w:jc w:val="both"/>
        <w:rPr>
          <w:noProof/>
          <w:spacing w:val="-2"/>
        </w:rPr>
      </w:pPr>
      <w:r w:rsidRPr="00371046">
        <w:rPr>
          <w:noProof/>
          <w:spacing w:val="-2"/>
        </w:rPr>
        <w:t>EBVPD</w:t>
      </w:r>
      <w:r>
        <w:rPr>
          <w:noProof/>
          <w:spacing w:val="-2"/>
        </w:rPr>
        <w:t xml:space="preserve"> forma.</w:t>
      </w:r>
    </w:p>
    <w:p w14:paraId="4C3754A1" w14:textId="77777777" w:rsidR="00317517" w:rsidRDefault="00317517" w:rsidP="00F54DA1">
      <w:pPr>
        <w:widowControl w:val="0"/>
        <w:spacing w:line="276" w:lineRule="auto"/>
        <w:ind w:right="-178"/>
        <w:rPr>
          <w:rFonts w:eastAsia="Calibri"/>
        </w:rPr>
      </w:pPr>
    </w:p>
    <w:p w14:paraId="4A751EB6" w14:textId="77777777" w:rsidR="00F54DA1" w:rsidRDefault="00F54DA1" w:rsidP="00F54DA1">
      <w:pPr>
        <w:widowControl w:val="0"/>
        <w:spacing w:line="276" w:lineRule="auto"/>
        <w:ind w:right="-178"/>
        <w:rPr>
          <w:rFonts w:eastAsia="Calibri"/>
        </w:rPr>
      </w:pPr>
    </w:p>
    <w:p w14:paraId="14888E64" w14:textId="77777777" w:rsidR="006E3547" w:rsidRDefault="006E3547" w:rsidP="006E3547">
      <w:pPr>
        <w:pStyle w:val="Style1"/>
        <w:numPr>
          <w:ilvl w:val="0"/>
          <w:numId w:val="0"/>
        </w:numPr>
        <w:rPr>
          <w:noProof/>
        </w:rPr>
      </w:pPr>
      <w:bookmarkStart w:id="17" w:name="_Hlk166163297"/>
    </w:p>
    <w:bookmarkEnd w:id="17"/>
    <w:p w14:paraId="2EFEC15F" w14:textId="77777777" w:rsidR="001E193B" w:rsidRDefault="001E193B" w:rsidP="00FB6055">
      <w:pPr>
        <w:pStyle w:val="Style1"/>
        <w:numPr>
          <w:ilvl w:val="0"/>
          <w:numId w:val="0"/>
        </w:numPr>
        <w:rPr>
          <w:noProof/>
        </w:rPr>
      </w:pPr>
    </w:p>
    <w:p w14:paraId="10D858E7" w14:textId="77777777" w:rsidR="00884D7F" w:rsidRDefault="00884D7F" w:rsidP="00FB6055">
      <w:pPr>
        <w:pStyle w:val="Style1"/>
        <w:numPr>
          <w:ilvl w:val="0"/>
          <w:numId w:val="0"/>
        </w:numPr>
        <w:rPr>
          <w:noProof/>
        </w:rPr>
      </w:pPr>
    </w:p>
    <w:p w14:paraId="1393BDB4" w14:textId="77777777" w:rsidR="00465B73" w:rsidRDefault="00465B73" w:rsidP="00465B73">
      <w:pPr>
        <w:pStyle w:val="Style1"/>
        <w:numPr>
          <w:ilvl w:val="0"/>
          <w:numId w:val="0"/>
        </w:numPr>
        <w:rPr>
          <w:noProof/>
        </w:rPr>
      </w:pPr>
    </w:p>
    <w:sectPr w:rsidR="00465B73" w:rsidSect="00371046">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30B83" w14:textId="77777777" w:rsidR="0050613E" w:rsidRDefault="0050613E" w:rsidP="00632805">
      <w:r>
        <w:separator/>
      </w:r>
    </w:p>
  </w:endnote>
  <w:endnote w:type="continuationSeparator" w:id="0">
    <w:p w14:paraId="7D7812A4" w14:textId="77777777" w:rsidR="0050613E" w:rsidRDefault="0050613E" w:rsidP="00632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00000007" w:usb1="00000000" w:usb2="00000000" w:usb3="00000000" w:csb0="0000008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332D6" w14:textId="77777777" w:rsidR="0050613E" w:rsidRDefault="0050613E" w:rsidP="00632805">
      <w:r>
        <w:separator/>
      </w:r>
    </w:p>
  </w:footnote>
  <w:footnote w:type="continuationSeparator" w:id="0">
    <w:p w14:paraId="66D28ABC" w14:textId="77777777" w:rsidR="0050613E" w:rsidRDefault="0050613E" w:rsidP="00632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1" w15:restartNumberingAfterBreak="0">
    <w:nsid w:val="00000006"/>
    <w:multiLevelType w:val="multilevel"/>
    <w:tmpl w:val="61AC7DB8"/>
    <w:name w:val="WW8Num6"/>
    <w:lvl w:ilvl="0">
      <w:start w:val="1"/>
      <w:numFmt w:val="decimal"/>
      <w:lvlText w:val="%1."/>
      <w:lvlJc w:val="left"/>
      <w:pPr>
        <w:tabs>
          <w:tab w:val="num" w:pos="0"/>
        </w:tabs>
        <w:ind w:left="567" w:hanging="567"/>
      </w:pPr>
      <w:rPr>
        <w:b/>
      </w:rPr>
    </w:lvl>
    <w:lvl w:ilvl="1">
      <w:start w:val="1"/>
      <w:numFmt w:val="decimal"/>
      <w:lvlText w:val="%1.%2."/>
      <w:lvlJc w:val="left"/>
      <w:pPr>
        <w:tabs>
          <w:tab w:val="num" w:pos="1531"/>
        </w:tabs>
        <w:ind w:left="0" w:firstLine="851"/>
      </w:pPr>
      <w:rPr>
        <w:b w:val="0"/>
      </w:rPr>
    </w:lvl>
    <w:lvl w:ilvl="2">
      <w:start w:val="1"/>
      <w:numFmt w:val="decimal"/>
      <w:lvlText w:val="%1.%2.%3."/>
      <w:lvlJc w:val="left"/>
      <w:pPr>
        <w:tabs>
          <w:tab w:val="num" w:pos="3685"/>
        </w:tabs>
        <w:ind w:left="3685"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lowerLetter"/>
      <w:lvlText w:val="(%2)"/>
      <w:lvlJc w:val="left"/>
      <w:pPr>
        <w:tabs>
          <w:tab w:val="num" w:pos="1260"/>
        </w:tabs>
        <w:ind w:left="1260" w:hanging="540"/>
      </w:pPr>
    </w:lvl>
    <w:lvl w:ilvl="2">
      <w:start w:val="2"/>
      <w:numFmt w:val="lowerLetter"/>
      <w:lvlText w:val="%3)"/>
      <w:lvlJc w:val="left"/>
      <w:pPr>
        <w:tabs>
          <w:tab w:val="num" w:pos="2160"/>
        </w:tabs>
        <w:ind w:left="2160" w:hanging="54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3" w15:restartNumberingAfterBreak="0">
    <w:nsid w:val="0000000D"/>
    <w:multiLevelType w:val="singleLevel"/>
    <w:tmpl w:val="0000000D"/>
    <w:name w:val="WW8Num13"/>
    <w:lvl w:ilvl="0">
      <w:start w:val="1"/>
      <w:numFmt w:val="bullet"/>
      <w:lvlText w:val=""/>
      <w:lvlJc w:val="left"/>
      <w:pPr>
        <w:tabs>
          <w:tab w:val="num" w:pos="1170"/>
        </w:tabs>
        <w:ind w:left="1170" w:hanging="360"/>
      </w:pPr>
      <w:rPr>
        <w:rFonts w:ascii="Symbol" w:hAnsi="Symbol" w:cs="Symbol"/>
      </w:rPr>
    </w:lvl>
  </w:abstractNum>
  <w:abstractNum w:abstractNumId="4" w15:restartNumberingAfterBreak="0">
    <w:nsid w:val="017E78E2"/>
    <w:multiLevelType w:val="multilevel"/>
    <w:tmpl w:val="C214F89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720" w:hanging="720"/>
      </w:pPr>
      <w:rPr>
        <w:rFonts w:hint="default"/>
        <w:lang w:val="en-G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990A48"/>
    <w:multiLevelType w:val="multilevel"/>
    <w:tmpl w:val="1F9E3090"/>
    <w:lvl w:ilvl="0">
      <w:start w:val="1"/>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180" w:firstLine="720"/>
      </w:pPr>
      <w:rPr>
        <w:rFonts w:hint="default"/>
        <w:b w:val="0"/>
        <w:i w:val="0"/>
        <w:iCs w:val="0"/>
      </w:rPr>
    </w:lvl>
    <w:lvl w:ilvl="2">
      <w:start w:val="1"/>
      <w:numFmt w:val="decimal"/>
      <w:pStyle w:val="Papunkiopapunktis"/>
      <w:lvlText w:val="%1.%2.%3."/>
      <w:lvlJc w:val="left"/>
      <w:pPr>
        <w:tabs>
          <w:tab w:val="num" w:pos="1467"/>
        </w:tabs>
        <w:ind w:left="1467" w:hanging="567"/>
      </w:pPr>
      <w:rPr>
        <w:rFonts w:hint="default"/>
        <w:i w:val="0"/>
        <w:iCs w:val="0"/>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6" w15:restartNumberingAfterBreak="0">
    <w:nsid w:val="022E52A4"/>
    <w:multiLevelType w:val="hybridMultilevel"/>
    <w:tmpl w:val="575E211E"/>
    <w:lvl w:ilvl="0" w:tplc="A72850AC">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3784336"/>
    <w:multiLevelType w:val="singleLevel"/>
    <w:tmpl w:val="FDCE6544"/>
    <w:lvl w:ilvl="0">
      <w:start w:val="1"/>
      <w:numFmt w:val="decimal"/>
      <w:lvlText w:val="%1."/>
      <w:legacy w:legacy="1" w:legacySpace="0" w:legacyIndent="360"/>
      <w:lvlJc w:val="left"/>
      <w:pPr>
        <w:ind w:left="900" w:hanging="360"/>
      </w:pPr>
      <w:rPr>
        <w:b w:val="0"/>
      </w:rPr>
    </w:lvl>
  </w:abstractNum>
  <w:abstractNum w:abstractNumId="8" w15:restartNumberingAfterBreak="0">
    <w:nsid w:val="06867551"/>
    <w:multiLevelType w:val="multilevel"/>
    <w:tmpl w:val="C464C2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98139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C90320A"/>
    <w:multiLevelType w:val="multilevel"/>
    <w:tmpl w:val="8E9426A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color w:val="auto"/>
      </w:rPr>
    </w:lvl>
    <w:lvl w:ilvl="2">
      <w:start w:val="1"/>
      <w:numFmt w:val="decimal"/>
      <w:pStyle w:val="Stilius1"/>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3401B4"/>
    <w:multiLevelType w:val="multilevel"/>
    <w:tmpl w:val="8A823D7E"/>
    <w:lvl w:ilvl="0">
      <w:start w:val="1"/>
      <w:numFmt w:val="decimal"/>
      <w:lvlText w:val="%1."/>
      <w:lvlJc w:val="left"/>
      <w:pPr>
        <w:ind w:left="435" w:hanging="435"/>
      </w:pPr>
      <w:rPr>
        <w:rFonts w:hint="default"/>
        <w:color w:val="000000" w:themeColor="text1"/>
      </w:rPr>
    </w:lvl>
    <w:lvl w:ilvl="1">
      <w:start w:val="1"/>
      <w:numFmt w:val="decimal"/>
      <w:lvlText w:val="%1.%2."/>
      <w:lvlJc w:val="left"/>
      <w:pPr>
        <w:ind w:left="1144" w:hanging="435"/>
      </w:pPr>
      <w:rPr>
        <w:rFonts w:ascii="Times New Roman" w:hAnsi="Times New Roman" w:cs="Times New Roman" w:hint="default"/>
        <w:color w:val="000000" w:themeColor="text1"/>
      </w:rPr>
    </w:lvl>
    <w:lvl w:ilvl="2">
      <w:start w:val="1"/>
      <w:numFmt w:val="decimal"/>
      <w:lvlText w:val="%1.%2.%3."/>
      <w:lvlJc w:val="left"/>
      <w:pPr>
        <w:ind w:left="2138" w:hanging="720"/>
      </w:pPr>
      <w:rPr>
        <w:rFonts w:hint="default"/>
        <w:color w:val="000000" w:themeColor="text1"/>
        <w:sz w:val="22"/>
        <w:szCs w:val="22"/>
      </w:rPr>
    </w:lvl>
    <w:lvl w:ilvl="3">
      <w:start w:val="1"/>
      <w:numFmt w:val="decimal"/>
      <w:lvlText w:val="%1.%2.%3.%4."/>
      <w:lvlJc w:val="left"/>
      <w:pPr>
        <w:ind w:left="2847" w:hanging="720"/>
      </w:pPr>
      <w:rPr>
        <w:rFonts w:hint="default"/>
        <w:color w:val="000000" w:themeColor="text1"/>
      </w:rPr>
    </w:lvl>
    <w:lvl w:ilvl="4">
      <w:start w:val="1"/>
      <w:numFmt w:val="decimal"/>
      <w:lvlText w:val="%1.%2.%3.%4.%5."/>
      <w:lvlJc w:val="left"/>
      <w:pPr>
        <w:ind w:left="3916" w:hanging="1080"/>
      </w:pPr>
      <w:rPr>
        <w:rFonts w:hint="default"/>
        <w:color w:val="000000" w:themeColor="text1"/>
      </w:rPr>
    </w:lvl>
    <w:lvl w:ilvl="5">
      <w:start w:val="1"/>
      <w:numFmt w:val="decimal"/>
      <w:lvlText w:val="%1.%2.%3.%4.%5.%6."/>
      <w:lvlJc w:val="left"/>
      <w:pPr>
        <w:ind w:left="4625" w:hanging="1080"/>
      </w:pPr>
      <w:rPr>
        <w:rFonts w:hint="default"/>
        <w:color w:val="000000" w:themeColor="text1"/>
      </w:rPr>
    </w:lvl>
    <w:lvl w:ilvl="6">
      <w:start w:val="1"/>
      <w:numFmt w:val="decimal"/>
      <w:lvlText w:val="%1.%2.%3.%4.%5.%6.%7."/>
      <w:lvlJc w:val="left"/>
      <w:pPr>
        <w:ind w:left="5694" w:hanging="1440"/>
      </w:pPr>
      <w:rPr>
        <w:rFonts w:hint="default"/>
        <w:color w:val="000000" w:themeColor="text1"/>
      </w:rPr>
    </w:lvl>
    <w:lvl w:ilvl="7">
      <w:start w:val="1"/>
      <w:numFmt w:val="decimal"/>
      <w:lvlText w:val="%1.%2.%3.%4.%5.%6.%7.%8."/>
      <w:lvlJc w:val="left"/>
      <w:pPr>
        <w:ind w:left="6403" w:hanging="1440"/>
      </w:pPr>
      <w:rPr>
        <w:rFonts w:hint="default"/>
        <w:color w:val="000000" w:themeColor="text1"/>
      </w:rPr>
    </w:lvl>
    <w:lvl w:ilvl="8">
      <w:start w:val="1"/>
      <w:numFmt w:val="decimal"/>
      <w:lvlText w:val="%1.%2.%3.%4.%5.%6.%7.%8.%9."/>
      <w:lvlJc w:val="left"/>
      <w:pPr>
        <w:ind w:left="7472" w:hanging="1800"/>
      </w:pPr>
      <w:rPr>
        <w:rFonts w:hint="default"/>
        <w:color w:val="000000" w:themeColor="text1"/>
      </w:rPr>
    </w:lvl>
  </w:abstractNum>
  <w:abstractNum w:abstractNumId="12"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74F5605"/>
    <w:multiLevelType w:val="multilevel"/>
    <w:tmpl w:val="BE30E2AE"/>
    <w:lvl w:ilvl="0">
      <w:start w:val="1"/>
      <w:numFmt w:val="upperRoman"/>
      <w:lvlText w:val="%1."/>
      <w:lvlJc w:val="left"/>
      <w:pPr>
        <w:ind w:left="3839" w:hanging="720"/>
      </w:pPr>
      <w:rPr>
        <w:rFonts w:hint="default"/>
      </w:r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8982419"/>
    <w:multiLevelType w:val="singleLevel"/>
    <w:tmpl w:val="6F4A0A82"/>
    <w:lvl w:ilvl="0">
      <w:start w:val="1"/>
      <w:numFmt w:val="upperRoman"/>
      <w:lvlText w:val="%1."/>
      <w:legacy w:legacy="1" w:legacySpace="0" w:legacyIndent="720"/>
      <w:lvlJc w:val="left"/>
      <w:rPr>
        <w:rFonts w:ascii="Times New Roman" w:hAnsi="Times New Roman" w:cs="Times New Roman" w:hint="default"/>
      </w:rPr>
    </w:lvl>
  </w:abstractNum>
  <w:abstractNum w:abstractNumId="15" w15:restartNumberingAfterBreak="0">
    <w:nsid w:val="194933E6"/>
    <w:multiLevelType w:val="hybridMultilevel"/>
    <w:tmpl w:val="670A58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04A01D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2BF427B"/>
    <w:multiLevelType w:val="hybridMultilevel"/>
    <w:tmpl w:val="9258DF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30A0197"/>
    <w:multiLevelType w:val="multilevel"/>
    <w:tmpl w:val="018A4A5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23A22C08"/>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86329D8"/>
    <w:multiLevelType w:val="hybridMultilevel"/>
    <w:tmpl w:val="821A7D72"/>
    <w:lvl w:ilvl="0" w:tplc="FF2035C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99C6E89"/>
    <w:multiLevelType w:val="hybridMultilevel"/>
    <w:tmpl w:val="9F8E9896"/>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886F19"/>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BA6971"/>
    <w:multiLevelType w:val="multilevel"/>
    <w:tmpl w:val="A4109360"/>
    <w:lvl w:ilvl="0">
      <w:start w:val="4"/>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rPr>
    </w:lvl>
    <w:lvl w:ilvl="2">
      <w:start w:val="1"/>
      <w:numFmt w:val="decimal"/>
      <w:lvlText w:val="%1.%2.%3."/>
      <w:lvlJc w:val="left"/>
      <w:pPr>
        <w:ind w:left="11094" w:hanging="720"/>
      </w:pPr>
      <w:rPr>
        <w:rFonts w:hint="default"/>
      </w:rPr>
    </w:lvl>
    <w:lvl w:ilvl="3">
      <w:start w:val="1"/>
      <w:numFmt w:val="decimal"/>
      <w:lvlText w:val="%1.%2.%3.%4."/>
      <w:lvlJc w:val="left"/>
      <w:pPr>
        <w:ind w:left="16281" w:hanging="720"/>
      </w:pPr>
      <w:rPr>
        <w:rFonts w:hint="default"/>
      </w:rPr>
    </w:lvl>
    <w:lvl w:ilvl="4">
      <w:start w:val="1"/>
      <w:numFmt w:val="decimal"/>
      <w:lvlText w:val="%1.%2.%3.%4.%5."/>
      <w:lvlJc w:val="left"/>
      <w:pPr>
        <w:ind w:left="21828" w:hanging="1080"/>
      </w:pPr>
      <w:rPr>
        <w:rFonts w:hint="default"/>
      </w:rPr>
    </w:lvl>
    <w:lvl w:ilvl="5">
      <w:start w:val="1"/>
      <w:numFmt w:val="decimal"/>
      <w:lvlText w:val="%1.%2.%3.%4.%5.%6."/>
      <w:lvlJc w:val="left"/>
      <w:pPr>
        <w:ind w:left="27015" w:hanging="1080"/>
      </w:pPr>
      <w:rPr>
        <w:rFonts w:hint="default"/>
      </w:rPr>
    </w:lvl>
    <w:lvl w:ilvl="6">
      <w:start w:val="1"/>
      <w:numFmt w:val="decimal"/>
      <w:lvlText w:val="%1.%2.%3.%4.%5.%6.%7."/>
      <w:lvlJc w:val="left"/>
      <w:pPr>
        <w:ind w:left="32562" w:hanging="1440"/>
      </w:pPr>
      <w:rPr>
        <w:rFonts w:hint="default"/>
      </w:rPr>
    </w:lvl>
    <w:lvl w:ilvl="7">
      <w:start w:val="1"/>
      <w:numFmt w:val="decimal"/>
      <w:lvlText w:val="%1.%2.%3.%4.%5.%6.%7.%8."/>
      <w:lvlJc w:val="left"/>
      <w:pPr>
        <w:ind w:left="-27787" w:hanging="1440"/>
      </w:pPr>
      <w:rPr>
        <w:rFonts w:hint="default"/>
      </w:rPr>
    </w:lvl>
    <w:lvl w:ilvl="8">
      <w:start w:val="1"/>
      <w:numFmt w:val="decimal"/>
      <w:lvlText w:val="%1.%2.%3.%4.%5.%6.%7.%8.%9."/>
      <w:lvlJc w:val="left"/>
      <w:pPr>
        <w:ind w:left="-22240" w:hanging="1800"/>
      </w:pPr>
      <w:rPr>
        <w:rFonts w:hint="default"/>
      </w:rPr>
    </w:lvl>
  </w:abstractNum>
  <w:abstractNum w:abstractNumId="26" w15:restartNumberingAfterBreak="0">
    <w:nsid w:val="30806D7E"/>
    <w:multiLevelType w:val="hybridMultilevel"/>
    <w:tmpl w:val="8F5E9A24"/>
    <w:lvl w:ilvl="0" w:tplc="6A66674E">
      <w:start w:val="1"/>
      <w:numFmt w:val="bullet"/>
      <w:lvlText w:val="-"/>
      <w:lvlJc w:val="left"/>
      <w:pPr>
        <w:ind w:left="1429" w:hanging="360"/>
      </w:pPr>
      <w:rPr>
        <w:rFonts w:ascii="Times New Roman" w:eastAsia="Times New Roman" w:hAnsi="Times New Roman" w:cs="Times New Roman"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3B727B3"/>
    <w:multiLevelType w:val="hybridMultilevel"/>
    <w:tmpl w:val="5602E4C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8" w15:restartNumberingAfterBreak="0">
    <w:nsid w:val="33F56BA7"/>
    <w:multiLevelType w:val="hybridMultilevel"/>
    <w:tmpl w:val="F6D4D22A"/>
    <w:lvl w:ilvl="0" w:tplc="6A66674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6C3166F"/>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38ED1BB7"/>
    <w:multiLevelType w:val="hybridMultilevel"/>
    <w:tmpl w:val="44528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9D02408"/>
    <w:multiLevelType w:val="hybridMultilevel"/>
    <w:tmpl w:val="0694DDC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3A7B34BC"/>
    <w:multiLevelType w:val="hybridMultilevel"/>
    <w:tmpl w:val="8C1A3442"/>
    <w:lvl w:ilvl="0" w:tplc="448867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335285"/>
    <w:multiLevelType w:val="hybridMultilevel"/>
    <w:tmpl w:val="3E409EB0"/>
    <w:lvl w:ilvl="0" w:tplc="0427000F">
      <w:start w:val="1"/>
      <w:numFmt w:val="decimal"/>
      <w:lvlText w:val="%1."/>
      <w:lvlJc w:val="left"/>
      <w:pPr>
        <w:ind w:left="360" w:hanging="360"/>
      </w:pPr>
      <w:rPr>
        <w:rFonts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34" w15:restartNumberingAfterBreak="0">
    <w:nsid w:val="3B741932"/>
    <w:multiLevelType w:val="multilevel"/>
    <w:tmpl w:val="B29CB278"/>
    <w:lvl w:ilvl="0">
      <w:start w:val="8"/>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ED23295"/>
    <w:multiLevelType w:val="hybridMultilevel"/>
    <w:tmpl w:val="9BE2A4F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6" w15:restartNumberingAfterBreak="0">
    <w:nsid w:val="3F9E4B5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1985"/>
        </w:tabs>
        <w:ind w:left="1265"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45576710"/>
    <w:multiLevelType w:val="multilevel"/>
    <w:tmpl w:val="DC1EFA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sz w:val="24"/>
        <w:szCs w:val="24"/>
      </w:rPr>
    </w:lvl>
    <w:lvl w:ilvl="2">
      <w:start w:val="1"/>
      <w:numFmt w:val="decimal"/>
      <w:lvlText w:val="%1.%2.%3."/>
      <w:lvlJc w:val="left"/>
      <w:pPr>
        <w:tabs>
          <w:tab w:val="num" w:pos="3564"/>
        </w:tabs>
        <w:ind w:left="3564" w:hanging="504"/>
      </w:pPr>
      <w:rPr>
        <w:rFonts w:hint="default"/>
        <w:strike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47572734"/>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C7031FE"/>
    <w:multiLevelType w:val="multilevel"/>
    <w:tmpl w:val="B69AB95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1B25C44"/>
    <w:multiLevelType w:val="multilevel"/>
    <w:tmpl w:val="872AD20C"/>
    <w:styleLink w:val="SLONumberings"/>
    <w:lvl w:ilvl="0">
      <w:start w:val="1"/>
      <w:numFmt w:val="decimal"/>
      <w:lvlRestart w:val="0"/>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964"/>
        </w:tabs>
        <w:ind w:left="964" w:hanging="964"/>
      </w:pPr>
      <w:rPr>
        <w:rFonts w:hint="default"/>
      </w:rPr>
    </w:lvl>
    <w:lvl w:ilvl="3">
      <w:start w:val="1"/>
      <w:numFmt w:val="lowerLetter"/>
      <w:lvlText w:val="(%4)"/>
      <w:lvlJc w:val="left"/>
      <w:pPr>
        <w:tabs>
          <w:tab w:val="num" w:pos="1928"/>
        </w:tabs>
        <w:ind w:left="1928" w:hanging="851"/>
      </w:pPr>
      <w:rPr>
        <w:rFonts w:hint="default"/>
      </w:rPr>
    </w:lvl>
    <w:lvl w:ilvl="4">
      <w:start w:val="1"/>
      <w:numFmt w:val="lowerRoman"/>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51FB42FC"/>
    <w:multiLevelType w:val="multilevel"/>
    <w:tmpl w:val="74C8AD40"/>
    <w:lvl w:ilvl="0">
      <w:start w:val="17"/>
      <w:numFmt w:val="decimal"/>
      <w:pStyle w:val="Style1"/>
      <w:lvlText w:val="%1."/>
      <w:lvlJc w:val="left"/>
      <w:pPr>
        <w:tabs>
          <w:tab w:val="num" w:pos="-3032"/>
        </w:tabs>
        <w:ind w:left="928" w:hanging="360"/>
      </w:pPr>
      <w:rPr>
        <w:rFonts w:hint="default"/>
        <w:b w:val="0"/>
        <w:i w:val="0"/>
        <w:strike w:val="0"/>
        <w:color w:val="000000"/>
        <w:sz w:val="24"/>
        <w:szCs w:val="24"/>
      </w:rPr>
    </w:lvl>
    <w:lvl w:ilvl="1">
      <w:start w:val="1"/>
      <w:numFmt w:val="decimal"/>
      <w:lvlText w:val="%1.%2."/>
      <w:lvlJc w:val="left"/>
      <w:pPr>
        <w:tabs>
          <w:tab w:val="num" w:pos="1000"/>
        </w:tabs>
        <w:ind w:left="1000" w:hanging="432"/>
      </w:pPr>
      <w:rPr>
        <w:rFonts w:hint="default"/>
        <w:b w:val="0"/>
        <w:sz w:val="24"/>
        <w:szCs w:val="24"/>
      </w:rPr>
    </w:lvl>
    <w:lvl w:ilvl="2">
      <w:start w:val="1"/>
      <w:numFmt w:val="decimal"/>
      <w:lvlText w:val="%1.%2.%3."/>
      <w:lvlJc w:val="left"/>
      <w:pPr>
        <w:tabs>
          <w:tab w:val="num" w:pos="2564"/>
        </w:tabs>
        <w:ind w:left="2348" w:hanging="504"/>
      </w:pPr>
      <w:rPr>
        <w:rFonts w:hint="default"/>
        <w:b w:val="0"/>
        <w:sz w:val="24"/>
        <w:szCs w:val="24"/>
      </w:rPr>
    </w:lvl>
    <w:lvl w:ilvl="3">
      <w:start w:val="1"/>
      <w:numFmt w:val="decimal"/>
      <w:lvlText w:val="%1.%2.%3.%4."/>
      <w:lvlJc w:val="left"/>
      <w:pPr>
        <w:tabs>
          <w:tab w:val="num" w:pos="2880"/>
        </w:tabs>
        <w:ind w:left="2448" w:hanging="648"/>
      </w:pPr>
      <w:rPr>
        <w:rFonts w:hint="default"/>
        <w:b/>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68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760"/>
        </w:tabs>
        <w:ind w:left="5040" w:hanging="1440"/>
      </w:pPr>
      <w:rPr>
        <w:rFonts w:hint="default"/>
      </w:rPr>
    </w:lvl>
  </w:abstractNum>
  <w:abstractNum w:abstractNumId="42"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528C03EC"/>
    <w:multiLevelType w:val="hybridMultilevel"/>
    <w:tmpl w:val="450404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5247D83"/>
    <w:multiLevelType w:val="multilevel"/>
    <w:tmpl w:val="B13E062E"/>
    <w:lvl w:ilvl="0">
      <w:start w:val="9"/>
      <w:numFmt w:val="decimal"/>
      <w:lvlText w:val="%1."/>
      <w:lvlJc w:val="left"/>
      <w:pPr>
        <w:ind w:left="360" w:hanging="360"/>
      </w:pPr>
      <w:rPr>
        <w:rFonts w:hint="default"/>
      </w:rPr>
    </w:lvl>
    <w:lvl w:ilvl="1">
      <w:start w:val="7"/>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596532B7"/>
    <w:multiLevelType w:val="hybridMultilevel"/>
    <w:tmpl w:val="6CD2257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5D694025"/>
    <w:multiLevelType w:val="hybridMultilevel"/>
    <w:tmpl w:val="1ED8B2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7" w15:restartNumberingAfterBreak="0">
    <w:nsid w:val="5D8629D7"/>
    <w:multiLevelType w:val="hybridMultilevel"/>
    <w:tmpl w:val="B4442C7E"/>
    <w:lvl w:ilvl="0" w:tplc="51AC86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F3A0BBD"/>
    <w:multiLevelType w:val="multilevel"/>
    <w:tmpl w:val="DBEC985A"/>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9" w15:restartNumberingAfterBreak="0">
    <w:nsid w:val="5F477F61"/>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993"/>
        </w:tabs>
        <w:ind w:left="273"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3E0576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3F1738A"/>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66E35060"/>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6BD75DD2"/>
    <w:multiLevelType w:val="multilevel"/>
    <w:tmpl w:val="F8FA1920"/>
    <w:lvl w:ilvl="0">
      <w:start w:val="1"/>
      <w:numFmt w:val="decimal"/>
      <w:lvlText w:val="%1."/>
      <w:lvlJc w:val="left"/>
      <w:pPr>
        <w:tabs>
          <w:tab w:val="num" w:pos="710"/>
        </w:tabs>
        <w:ind w:left="-10" w:firstLine="720"/>
      </w:pPr>
      <w:rPr>
        <w:rFonts w:hint="default"/>
        <w:b/>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CB935FA"/>
    <w:multiLevelType w:val="multilevel"/>
    <w:tmpl w:val="EE2CCB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E1A1E96"/>
    <w:multiLevelType w:val="multilevel"/>
    <w:tmpl w:val="14BCB446"/>
    <w:styleLink w:val="WW8Num8"/>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6" w15:restartNumberingAfterBreak="0">
    <w:nsid w:val="701F20DE"/>
    <w:multiLevelType w:val="hybridMultilevel"/>
    <w:tmpl w:val="5A14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8725B5"/>
    <w:multiLevelType w:val="multilevel"/>
    <w:tmpl w:val="52469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5C0259A"/>
    <w:multiLevelType w:val="multilevel"/>
    <w:tmpl w:val="75666958"/>
    <w:lvl w:ilvl="0">
      <w:start w:val="12"/>
      <w:numFmt w:val="upperRoman"/>
      <w:lvlText w:val="%1."/>
      <w:lvlJc w:val="left"/>
      <w:pPr>
        <w:ind w:left="3839" w:hanging="720"/>
      </w:pPr>
      <w:rPr>
        <w:rFonts w:hint="default"/>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796D0B68"/>
    <w:multiLevelType w:val="multilevel"/>
    <w:tmpl w:val="BA88A600"/>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131" w:firstLine="720"/>
      </w:pPr>
      <w:rPr>
        <w:rFonts w:hint="default"/>
        <w:i w:val="0"/>
      </w:rPr>
    </w:lvl>
    <w:lvl w:ilvl="2">
      <w:start w:val="1"/>
      <w:numFmt w:val="decimal"/>
      <w:pStyle w:val="Heading3"/>
      <w:suff w:val="space"/>
      <w:lvlText w:val="%1.%2.%3."/>
      <w:lvlJc w:val="left"/>
      <w:pPr>
        <w:ind w:left="0"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60" w15:restartNumberingAfterBreak="0">
    <w:nsid w:val="7F4C5F08"/>
    <w:multiLevelType w:val="hybridMultilevel"/>
    <w:tmpl w:val="6198A01C"/>
    <w:lvl w:ilvl="0" w:tplc="54FE1546">
      <w:numFmt w:val="bullet"/>
      <w:lvlText w:val="-"/>
      <w:lvlJc w:val="left"/>
      <w:pPr>
        <w:ind w:left="1494" w:hanging="360"/>
      </w:pPr>
      <w:rPr>
        <w:rFonts w:ascii="Times New Roman" w:eastAsia="SimSu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61" w15:restartNumberingAfterBreak="0">
    <w:nsid w:val="7F6476D1"/>
    <w:multiLevelType w:val="hybridMultilevel"/>
    <w:tmpl w:val="9D100B5E"/>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04196751">
    <w:abstractNumId w:val="59"/>
  </w:num>
  <w:num w:numId="2" w16cid:durableId="1189829711">
    <w:abstractNumId w:val="41"/>
  </w:num>
  <w:num w:numId="3" w16cid:durableId="637959630">
    <w:abstractNumId w:val="5"/>
  </w:num>
  <w:num w:numId="4" w16cid:durableId="1078943585">
    <w:abstractNumId w:val="55"/>
  </w:num>
  <w:num w:numId="5" w16cid:durableId="1616016593">
    <w:abstractNumId w:val="42"/>
  </w:num>
  <w:num w:numId="6" w16cid:durableId="1301418760">
    <w:abstractNumId w:val="34"/>
  </w:num>
  <w:num w:numId="7" w16cid:durableId="1457723591">
    <w:abstractNumId w:val="44"/>
  </w:num>
  <w:num w:numId="8" w16cid:durableId="84225985">
    <w:abstractNumId w:val="27"/>
  </w:num>
  <w:num w:numId="9" w16cid:durableId="214972969">
    <w:abstractNumId w:val="37"/>
  </w:num>
  <w:num w:numId="10" w16cid:durableId="55781076">
    <w:abstractNumId w:val="50"/>
  </w:num>
  <w:num w:numId="11" w16cid:durableId="399980189">
    <w:abstractNumId w:val="20"/>
  </w:num>
  <w:num w:numId="12" w16cid:durableId="838085202">
    <w:abstractNumId w:val="12"/>
  </w:num>
  <w:num w:numId="13" w16cid:durableId="1106538011">
    <w:abstractNumId w:val="48"/>
  </w:num>
  <w:num w:numId="14" w16cid:durableId="1528567489">
    <w:abstractNumId w:val="29"/>
  </w:num>
  <w:num w:numId="15" w16cid:durableId="471875193">
    <w:abstractNumId w:val="51"/>
  </w:num>
  <w:num w:numId="16" w16cid:durableId="1749957369">
    <w:abstractNumId w:val="36"/>
  </w:num>
  <w:num w:numId="17" w16cid:durableId="1619335511">
    <w:abstractNumId w:val="38"/>
  </w:num>
  <w:num w:numId="18" w16cid:durableId="1823427828">
    <w:abstractNumId w:val="49"/>
  </w:num>
  <w:num w:numId="19" w16cid:durableId="386338243">
    <w:abstractNumId w:val="41"/>
  </w:num>
  <w:num w:numId="20" w16cid:durableId="1768380717">
    <w:abstractNumId w:val="9"/>
  </w:num>
  <w:num w:numId="21" w16cid:durableId="2042784265">
    <w:abstractNumId w:val="52"/>
  </w:num>
  <w:num w:numId="22" w16cid:durableId="794062728">
    <w:abstractNumId w:val="53"/>
  </w:num>
  <w:num w:numId="23" w16cid:durableId="1839154174">
    <w:abstractNumId w:val="24"/>
  </w:num>
  <w:num w:numId="24" w16cid:durableId="147092161">
    <w:abstractNumId w:val="7"/>
  </w:num>
  <w:num w:numId="25" w16cid:durableId="1927422081">
    <w:abstractNumId w:val="32"/>
  </w:num>
  <w:num w:numId="26" w16cid:durableId="850996779">
    <w:abstractNumId w:val="35"/>
  </w:num>
  <w:num w:numId="27" w16cid:durableId="276916902">
    <w:abstractNumId w:val="45"/>
  </w:num>
  <w:num w:numId="28" w16cid:durableId="1496803644">
    <w:abstractNumId w:val="54"/>
  </w:num>
  <w:num w:numId="29" w16cid:durableId="491064022">
    <w:abstractNumId w:val="17"/>
  </w:num>
  <w:num w:numId="30" w16cid:durableId="546449208">
    <w:abstractNumId w:val="18"/>
  </w:num>
  <w:num w:numId="31" w16cid:durableId="923415211">
    <w:abstractNumId w:val="13"/>
  </w:num>
  <w:num w:numId="32" w16cid:durableId="499856183">
    <w:abstractNumId w:val="61"/>
  </w:num>
  <w:num w:numId="33" w16cid:durableId="1837964165">
    <w:abstractNumId w:val="25"/>
  </w:num>
  <w:num w:numId="34" w16cid:durableId="1916474122">
    <w:abstractNumId w:val="10"/>
  </w:num>
  <w:num w:numId="35" w16cid:durableId="573899478">
    <w:abstractNumId w:val="39"/>
  </w:num>
  <w:num w:numId="36" w16cid:durableId="643003256">
    <w:abstractNumId w:val="58"/>
  </w:num>
  <w:num w:numId="37" w16cid:durableId="1309893796">
    <w:abstractNumId w:val="4"/>
  </w:num>
  <w:num w:numId="38" w16cid:durableId="7531671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59683961">
    <w:abstractNumId w:val="8"/>
  </w:num>
  <w:num w:numId="40" w16cid:durableId="774397605">
    <w:abstractNumId w:val="57"/>
  </w:num>
  <w:num w:numId="41" w16cid:durableId="341126168">
    <w:abstractNumId w:val="15"/>
  </w:num>
  <w:num w:numId="42" w16cid:durableId="281309161">
    <w:abstractNumId w:val="30"/>
  </w:num>
  <w:num w:numId="43" w16cid:durableId="2016959551">
    <w:abstractNumId w:val="28"/>
  </w:num>
  <w:num w:numId="44" w16cid:durableId="422995324">
    <w:abstractNumId w:val="26"/>
  </w:num>
  <w:num w:numId="45" w16cid:durableId="797577147">
    <w:abstractNumId w:val="31"/>
  </w:num>
  <w:num w:numId="46" w16cid:durableId="1776361722">
    <w:abstractNumId w:val="56"/>
  </w:num>
  <w:num w:numId="47" w16cid:durableId="340551991">
    <w:abstractNumId w:val="6"/>
  </w:num>
  <w:num w:numId="48" w16cid:durableId="150296171">
    <w:abstractNumId w:val="46"/>
  </w:num>
  <w:num w:numId="49" w16cid:durableId="178277226">
    <w:abstractNumId w:val="23"/>
  </w:num>
  <w:num w:numId="50" w16cid:durableId="327712286">
    <w:abstractNumId w:val="11"/>
  </w:num>
  <w:num w:numId="51" w16cid:durableId="41491755">
    <w:abstractNumId w:val="60"/>
  </w:num>
  <w:num w:numId="52" w16cid:durableId="262300920">
    <w:abstractNumId w:val="40"/>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3" w16cid:durableId="1302267384">
    <w:abstractNumId w:val="40"/>
  </w:num>
  <w:num w:numId="54" w16cid:durableId="1193609250">
    <w:abstractNumId w:val="21"/>
  </w:num>
  <w:num w:numId="55" w16cid:durableId="1760757334">
    <w:abstractNumId w:val="14"/>
  </w:num>
  <w:num w:numId="56" w16cid:durableId="1963342887">
    <w:abstractNumId w:val="33"/>
  </w:num>
  <w:num w:numId="57" w16cid:durableId="942225202">
    <w:abstractNumId w:val="19"/>
  </w:num>
  <w:num w:numId="58" w16cid:durableId="1771311105">
    <w:abstractNumId w:val="22"/>
  </w:num>
  <w:num w:numId="59" w16cid:durableId="27687554">
    <w:abstractNumId w:val="47"/>
  </w:num>
  <w:num w:numId="60" w16cid:durableId="451169003">
    <w:abstractNumId w:val="16"/>
  </w:num>
  <w:num w:numId="61" w16cid:durableId="143656038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92664464">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de-DE" w:vendorID="64" w:dllVersion="0" w:nlCheck="1" w:checkStyle="0"/>
  <w:activeWritingStyle w:appName="MSWord" w:lang="pt-BR"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83"/>
    <w:rsid w:val="00001E1D"/>
    <w:rsid w:val="00002696"/>
    <w:rsid w:val="000032B8"/>
    <w:rsid w:val="00003514"/>
    <w:rsid w:val="00004A40"/>
    <w:rsid w:val="00005C02"/>
    <w:rsid w:val="00005D63"/>
    <w:rsid w:val="00010AE7"/>
    <w:rsid w:val="00010B31"/>
    <w:rsid w:val="00010E3E"/>
    <w:rsid w:val="00011CF3"/>
    <w:rsid w:val="000140FC"/>
    <w:rsid w:val="00014236"/>
    <w:rsid w:val="00017CF5"/>
    <w:rsid w:val="00020039"/>
    <w:rsid w:val="00020676"/>
    <w:rsid w:val="00023503"/>
    <w:rsid w:val="00026D03"/>
    <w:rsid w:val="00027217"/>
    <w:rsid w:val="00027C17"/>
    <w:rsid w:val="0003012B"/>
    <w:rsid w:val="00031270"/>
    <w:rsid w:val="000317F5"/>
    <w:rsid w:val="00033B98"/>
    <w:rsid w:val="000341E8"/>
    <w:rsid w:val="000363CF"/>
    <w:rsid w:val="000400B0"/>
    <w:rsid w:val="000404F1"/>
    <w:rsid w:val="00040CB9"/>
    <w:rsid w:val="000438FE"/>
    <w:rsid w:val="0004561C"/>
    <w:rsid w:val="00047365"/>
    <w:rsid w:val="00047B3B"/>
    <w:rsid w:val="00047B9F"/>
    <w:rsid w:val="00050E4F"/>
    <w:rsid w:val="000513A2"/>
    <w:rsid w:val="00053D4A"/>
    <w:rsid w:val="0005462A"/>
    <w:rsid w:val="00054D82"/>
    <w:rsid w:val="000550EF"/>
    <w:rsid w:val="0005556A"/>
    <w:rsid w:val="000578E1"/>
    <w:rsid w:val="00060E2C"/>
    <w:rsid w:val="00062B5E"/>
    <w:rsid w:val="00062E5A"/>
    <w:rsid w:val="0006445A"/>
    <w:rsid w:val="00065045"/>
    <w:rsid w:val="000652B0"/>
    <w:rsid w:val="00066B9D"/>
    <w:rsid w:val="00070F65"/>
    <w:rsid w:val="0007121D"/>
    <w:rsid w:val="000714FE"/>
    <w:rsid w:val="000719C8"/>
    <w:rsid w:val="00073C51"/>
    <w:rsid w:val="00073FCC"/>
    <w:rsid w:val="0007643F"/>
    <w:rsid w:val="000806E9"/>
    <w:rsid w:val="00080D0F"/>
    <w:rsid w:val="00083A39"/>
    <w:rsid w:val="0008597B"/>
    <w:rsid w:val="00087946"/>
    <w:rsid w:val="00090A33"/>
    <w:rsid w:val="00091C9D"/>
    <w:rsid w:val="00091F39"/>
    <w:rsid w:val="00093EC7"/>
    <w:rsid w:val="0009428C"/>
    <w:rsid w:val="00095909"/>
    <w:rsid w:val="0009788D"/>
    <w:rsid w:val="000A02B9"/>
    <w:rsid w:val="000A05E3"/>
    <w:rsid w:val="000A0C19"/>
    <w:rsid w:val="000A1263"/>
    <w:rsid w:val="000A2257"/>
    <w:rsid w:val="000A3264"/>
    <w:rsid w:val="000A47AB"/>
    <w:rsid w:val="000B1FB3"/>
    <w:rsid w:val="000B33F1"/>
    <w:rsid w:val="000B3961"/>
    <w:rsid w:val="000B3F84"/>
    <w:rsid w:val="000B563E"/>
    <w:rsid w:val="000B6F08"/>
    <w:rsid w:val="000B7212"/>
    <w:rsid w:val="000C200A"/>
    <w:rsid w:val="000C2079"/>
    <w:rsid w:val="000C51D7"/>
    <w:rsid w:val="000C5B18"/>
    <w:rsid w:val="000C601C"/>
    <w:rsid w:val="000D0166"/>
    <w:rsid w:val="000D2A08"/>
    <w:rsid w:val="000D34CC"/>
    <w:rsid w:val="000D5ABE"/>
    <w:rsid w:val="000D5DE0"/>
    <w:rsid w:val="000D6706"/>
    <w:rsid w:val="000D6707"/>
    <w:rsid w:val="000D72B6"/>
    <w:rsid w:val="000E1C5F"/>
    <w:rsid w:val="000E3E6A"/>
    <w:rsid w:val="000E6574"/>
    <w:rsid w:val="000E7F68"/>
    <w:rsid w:val="000F31BD"/>
    <w:rsid w:val="000F4DBC"/>
    <w:rsid w:val="000F54A6"/>
    <w:rsid w:val="001028DA"/>
    <w:rsid w:val="00102F6A"/>
    <w:rsid w:val="00103AB8"/>
    <w:rsid w:val="00103D9A"/>
    <w:rsid w:val="00104574"/>
    <w:rsid w:val="00105CB3"/>
    <w:rsid w:val="00105D9A"/>
    <w:rsid w:val="00106220"/>
    <w:rsid w:val="00106BCB"/>
    <w:rsid w:val="00110D6E"/>
    <w:rsid w:val="001135D1"/>
    <w:rsid w:val="0011395D"/>
    <w:rsid w:val="00116511"/>
    <w:rsid w:val="00117810"/>
    <w:rsid w:val="0011793E"/>
    <w:rsid w:val="00117C45"/>
    <w:rsid w:val="00122D19"/>
    <w:rsid w:val="00125C0A"/>
    <w:rsid w:val="00125FAF"/>
    <w:rsid w:val="00127845"/>
    <w:rsid w:val="00130103"/>
    <w:rsid w:val="0013067F"/>
    <w:rsid w:val="001327AB"/>
    <w:rsid w:val="0013561A"/>
    <w:rsid w:val="00135853"/>
    <w:rsid w:val="00135DDF"/>
    <w:rsid w:val="00136BB9"/>
    <w:rsid w:val="00140044"/>
    <w:rsid w:val="001408A1"/>
    <w:rsid w:val="0014128B"/>
    <w:rsid w:val="00142CC1"/>
    <w:rsid w:val="00144CE6"/>
    <w:rsid w:val="0014511B"/>
    <w:rsid w:val="00146A38"/>
    <w:rsid w:val="00147574"/>
    <w:rsid w:val="00147BA5"/>
    <w:rsid w:val="001506A6"/>
    <w:rsid w:val="00151021"/>
    <w:rsid w:val="00151418"/>
    <w:rsid w:val="00154E23"/>
    <w:rsid w:val="001559FB"/>
    <w:rsid w:val="00156E6B"/>
    <w:rsid w:val="0015704A"/>
    <w:rsid w:val="0015734B"/>
    <w:rsid w:val="00157640"/>
    <w:rsid w:val="0016391E"/>
    <w:rsid w:val="00163FAF"/>
    <w:rsid w:val="0016705D"/>
    <w:rsid w:val="0016727E"/>
    <w:rsid w:val="0016733F"/>
    <w:rsid w:val="00167593"/>
    <w:rsid w:val="00171D7C"/>
    <w:rsid w:val="001750D8"/>
    <w:rsid w:val="00175182"/>
    <w:rsid w:val="00175993"/>
    <w:rsid w:val="00175F5F"/>
    <w:rsid w:val="00180409"/>
    <w:rsid w:val="00180728"/>
    <w:rsid w:val="001808B3"/>
    <w:rsid w:val="00184689"/>
    <w:rsid w:val="0018547A"/>
    <w:rsid w:val="001860B7"/>
    <w:rsid w:val="0018657B"/>
    <w:rsid w:val="00186FC4"/>
    <w:rsid w:val="001872EC"/>
    <w:rsid w:val="001925DE"/>
    <w:rsid w:val="00193957"/>
    <w:rsid w:val="0019450D"/>
    <w:rsid w:val="0019470F"/>
    <w:rsid w:val="0019555A"/>
    <w:rsid w:val="00195DC0"/>
    <w:rsid w:val="00196B7E"/>
    <w:rsid w:val="001972B5"/>
    <w:rsid w:val="00197D65"/>
    <w:rsid w:val="001A0D18"/>
    <w:rsid w:val="001A19EC"/>
    <w:rsid w:val="001A1B7E"/>
    <w:rsid w:val="001A223D"/>
    <w:rsid w:val="001A248B"/>
    <w:rsid w:val="001A2578"/>
    <w:rsid w:val="001A2FE6"/>
    <w:rsid w:val="001A44C4"/>
    <w:rsid w:val="001A529F"/>
    <w:rsid w:val="001A56DE"/>
    <w:rsid w:val="001A6062"/>
    <w:rsid w:val="001B126E"/>
    <w:rsid w:val="001B1B96"/>
    <w:rsid w:val="001B59C5"/>
    <w:rsid w:val="001B59D7"/>
    <w:rsid w:val="001B5C36"/>
    <w:rsid w:val="001B5EB1"/>
    <w:rsid w:val="001B6ACF"/>
    <w:rsid w:val="001B6F8E"/>
    <w:rsid w:val="001B75BC"/>
    <w:rsid w:val="001C0329"/>
    <w:rsid w:val="001C36F7"/>
    <w:rsid w:val="001C49F1"/>
    <w:rsid w:val="001C57A5"/>
    <w:rsid w:val="001C6776"/>
    <w:rsid w:val="001C74B1"/>
    <w:rsid w:val="001D013C"/>
    <w:rsid w:val="001D0962"/>
    <w:rsid w:val="001D26A2"/>
    <w:rsid w:val="001D2ABA"/>
    <w:rsid w:val="001D3936"/>
    <w:rsid w:val="001E193B"/>
    <w:rsid w:val="001E4BEF"/>
    <w:rsid w:val="001F0489"/>
    <w:rsid w:val="001F12CD"/>
    <w:rsid w:val="001F2E8A"/>
    <w:rsid w:val="001F43CC"/>
    <w:rsid w:val="001F45DE"/>
    <w:rsid w:val="001F4E88"/>
    <w:rsid w:val="001F70BD"/>
    <w:rsid w:val="001F72B5"/>
    <w:rsid w:val="001F7DB7"/>
    <w:rsid w:val="002010C2"/>
    <w:rsid w:val="00201B18"/>
    <w:rsid w:val="00201CC3"/>
    <w:rsid w:val="0020373E"/>
    <w:rsid w:val="00204003"/>
    <w:rsid w:val="00204E71"/>
    <w:rsid w:val="00205CF0"/>
    <w:rsid w:val="00206D7C"/>
    <w:rsid w:val="0020793C"/>
    <w:rsid w:val="00207DBB"/>
    <w:rsid w:val="0021010E"/>
    <w:rsid w:val="00210659"/>
    <w:rsid w:val="00210A90"/>
    <w:rsid w:val="00210B42"/>
    <w:rsid w:val="00214679"/>
    <w:rsid w:val="002152A9"/>
    <w:rsid w:val="00216189"/>
    <w:rsid w:val="00217EE5"/>
    <w:rsid w:val="00220C5E"/>
    <w:rsid w:val="00221305"/>
    <w:rsid w:val="00221DF7"/>
    <w:rsid w:val="00224104"/>
    <w:rsid w:val="00224CAA"/>
    <w:rsid w:val="00225F24"/>
    <w:rsid w:val="002263DA"/>
    <w:rsid w:val="0022705B"/>
    <w:rsid w:val="00230B95"/>
    <w:rsid w:val="00231D8A"/>
    <w:rsid w:val="00232609"/>
    <w:rsid w:val="00232E63"/>
    <w:rsid w:val="00234E38"/>
    <w:rsid w:val="00235A79"/>
    <w:rsid w:val="00235B05"/>
    <w:rsid w:val="00236122"/>
    <w:rsid w:val="002373D4"/>
    <w:rsid w:val="002373D5"/>
    <w:rsid w:val="0024194C"/>
    <w:rsid w:val="00242B90"/>
    <w:rsid w:val="00243AF4"/>
    <w:rsid w:val="00246FF5"/>
    <w:rsid w:val="0024738D"/>
    <w:rsid w:val="00247962"/>
    <w:rsid w:val="00247D9E"/>
    <w:rsid w:val="00247E7F"/>
    <w:rsid w:val="002504A1"/>
    <w:rsid w:val="00250C19"/>
    <w:rsid w:val="00250D07"/>
    <w:rsid w:val="0025163D"/>
    <w:rsid w:val="00251FFB"/>
    <w:rsid w:val="00252948"/>
    <w:rsid w:val="0026028C"/>
    <w:rsid w:val="00260FB9"/>
    <w:rsid w:val="002622E2"/>
    <w:rsid w:val="00262A6E"/>
    <w:rsid w:val="00263ACD"/>
    <w:rsid w:val="002641B8"/>
    <w:rsid w:val="00264F7C"/>
    <w:rsid w:val="0026552C"/>
    <w:rsid w:val="0026563D"/>
    <w:rsid w:val="00265BD3"/>
    <w:rsid w:val="002664FC"/>
    <w:rsid w:val="0026756A"/>
    <w:rsid w:val="00271AAB"/>
    <w:rsid w:val="00272E20"/>
    <w:rsid w:val="00273071"/>
    <w:rsid w:val="002730B2"/>
    <w:rsid w:val="00273248"/>
    <w:rsid w:val="0027383A"/>
    <w:rsid w:val="002745C1"/>
    <w:rsid w:val="00276544"/>
    <w:rsid w:val="002766B2"/>
    <w:rsid w:val="002767E5"/>
    <w:rsid w:val="002771F4"/>
    <w:rsid w:val="002809B2"/>
    <w:rsid w:val="00281086"/>
    <w:rsid w:val="0028355D"/>
    <w:rsid w:val="00283634"/>
    <w:rsid w:val="00283F7D"/>
    <w:rsid w:val="0028481A"/>
    <w:rsid w:val="00286891"/>
    <w:rsid w:val="00290069"/>
    <w:rsid w:val="00291363"/>
    <w:rsid w:val="00292CBC"/>
    <w:rsid w:val="00295C31"/>
    <w:rsid w:val="00295D41"/>
    <w:rsid w:val="002963CC"/>
    <w:rsid w:val="002A1129"/>
    <w:rsid w:val="002A168E"/>
    <w:rsid w:val="002A22D2"/>
    <w:rsid w:val="002A3CA6"/>
    <w:rsid w:val="002A4D83"/>
    <w:rsid w:val="002A769B"/>
    <w:rsid w:val="002B01C5"/>
    <w:rsid w:val="002B0BD9"/>
    <w:rsid w:val="002B13D3"/>
    <w:rsid w:val="002B1F17"/>
    <w:rsid w:val="002B37CB"/>
    <w:rsid w:val="002B41A5"/>
    <w:rsid w:val="002B461D"/>
    <w:rsid w:val="002B5643"/>
    <w:rsid w:val="002B671D"/>
    <w:rsid w:val="002C25B0"/>
    <w:rsid w:val="002C36D3"/>
    <w:rsid w:val="002C5B87"/>
    <w:rsid w:val="002D1952"/>
    <w:rsid w:val="002D1A46"/>
    <w:rsid w:val="002D315A"/>
    <w:rsid w:val="002D3B45"/>
    <w:rsid w:val="002D466B"/>
    <w:rsid w:val="002D49A6"/>
    <w:rsid w:val="002D5320"/>
    <w:rsid w:val="002D5F4F"/>
    <w:rsid w:val="002D7A6C"/>
    <w:rsid w:val="002E2555"/>
    <w:rsid w:val="002E378E"/>
    <w:rsid w:val="002E4575"/>
    <w:rsid w:val="002E5F29"/>
    <w:rsid w:val="002E6008"/>
    <w:rsid w:val="002F1FC0"/>
    <w:rsid w:val="002F271F"/>
    <w:rsid w:val="002F74F6"/>
    <w:rsid w:val="003003E4"/>
    <w:rsid w:val="0030240C"/>
    <w:rsid w:val="003033FB"/>
    <w:rsid w:val="003036B2"/>
    <w:rsid w:val="00303E0B"/>
    <w:rsid w:val="003049D1"/>
    <w:rsid w:val="00304F8D"/>
    <w:rsid w:val="00305800"/>
    <w:rsid w:val="00305BBA"/>
    <w:rsid w:val="0030670B"/>
    <w:rsid w:val="003068AF"/>
    <w:rsid w:val="00307548"/>
    <w:rsid w:val="00310D9C"/>
    <w:rsid w:val="0031304D"/>
    <w:rsid w:val="003135E5"/>
    <w:rsid w:val="00313AEF"/>
    <w:rsid w:val="00313AFA"/>
    <w:rsid w:val="00314578"/>
    <w:rsid w:val="0031466E"/>
    <w:rsid w:val="00315F72"/>
    <w:rsid w:val="00316FAF"/>
    <w:rsid w:val="00317517"/>
    <w:rsid w:val="00317C13"/>
    <w:rsid w:val="00320FAE"/>
    <w:rsid w:val="00322AF4"/>
    <w:rsid w:val="0032305A"/>
    <w:rsid w:val="00323133"/>
    <w:rsid w:val="00323F67"/>
    <w:rsid w:val="00324140"/>
    <w:rsid w:val="00324948"/>
    <w:rsid w:val="00326121"/>
    <w:rsid w:val="00326F95"/>
    <w:rsid w:val="00332F51"/>
    <w:rsid w:val="00333E4B"/>
    <w:rsid w:val="003364B2"/>
    <w:rsid w:val="0033713C"/>
    <w:rsid w:val="00337C1D"/>
    <w:rsid w:val="00341FBD"/>
    <w:rsid w:val="003429F3"/>
    <w:rsid w:val="00343357"/>
    <w:rsid w:val="00343F84"/>
    <w:rsid w:val="003468E8"/>
    <w:rsid w:val="00346990"/>
    <w:rsid w:val="00346DB7"/>
    <w:rsid w:val="003478CF"/>
    <w:rsid w:val="0035018B"/>
    <w:rsid w:val="0035074D"/>
    <w:rsid w:val="00354000"/>
    <w:rsid w:val="00354B3A"/>
    <w:rsid w:val="00354D4E"/>
    <w:rsid w:val="0035645C"/>
    <w:rsid w:val="00356F4F"/>
    <w:rsid w:val="00362E02"/>
    <w:rsid w:val="00366387"/>
    <w:rsid w:val="003705F7"/>
    <w:rsid w:val="00371046"/>
    <w:rsid w:val="003710BB"/>
    <w:rsid w:val="00371410"/>
    <w:rsid w:val="0037204A"/>
    <w:rsid w:val="00372693"/>
    <w:rsid w:val="00372724"/>
    <w:rsid w:val="003748BA"/>
    <w:rsid w:val="003761B8"/>
    <w:rsid w:val="003763F2"/>
    <w:rsid w:val="00376C05"/>
    <w:rsid w:val="00380761"/>
    <w:rsid w:val="0038274A"/>
    <w:rsid w:val="00384390"/>
    <w:rsid w:val="00385CE1"/>
    <w:rsid w:val="00387152"/>
    <w:rsid w:val="00390054"/>
    <w:rsid w:val="00391114"/>
    <w:rsid w:val="003913D9"/>
    <w:rsid w:val="00394C6D"/>
    <w:rsid w:val="00394D7B"/>
    <w:rsid w:val="003958F5"/>
    <w:rsid w:val="0039736A"/>
    <w:rsid w:val="003A0595"/>
    <w:rsid w:val="003A16B3"/>
    <w:rsid w:val="003A1A8B"/>
    <w:rsid w:val="003A28BA"/>
    <w:rsid w:val="003A2BB1"/>
    <w:rsid w:val="003A3C39"/>
    <w:rsid w:val="003A4449"/>
    <w:rsid w:val="003A4D7D"/>
    <w:rsid w:val="003A65E2"/>
    <w:rsid w:val="003B04E7"/>
    <w:rsid w:val="003B10D2"/>
    <w:rsid w:val="003B157F"/>
    <w:rsid w:val="003B18FF"/>
    <w:rsid w:val="003B1C63"/>
    <w:rsid w:val="003B40EB"/>
    <w:rsid w:val="003B5A65"/>
    <w:rsid w:val="003C0E9D"/>
    <w:rsid w:val="003C1091"/>
    <w:rsid w:val="003C1EB2"/>
    <w:rsid w:val="003C2CEC"/>
    <w:rsid w:val="003C2E1B"/>
    <w:rsid w:val="003C48D1"/>
    <w:rsid w:val="003C5E3D"/>
    <w:rsid w:val="003C6A57"/>
    <w:rsid w:val="003C75C6"/>
    <w:rsid w:val="003D032A"/>
    <w:rsid w:val="003D3640"/>
    <w:rsid w:val="003D3C88"/>
    <w:rsid w:val="003D3F4D"/>
    <w:rsid w:val="003D4D20"/>
    <w:rsid w:val="003D5E7A"/>
    <w:rsid w:val="003D6926"/>
    <w:rsid w:val="003D72B8"/>
    <w:rsid w:val="003E21A7"/>
    <w:rsid w:val="003E5CF5"/>
    <w:rsid w:val="003E7024"/>
    <w:rsid w:val="003E7547"/>
    <w:rsid w:val="003F03F8"/>
    <w:rsid w:val="003F07AF"/>
    <w:rsid w:val="003F1DA5"/>
    <w:rsid w:val="003F24EB"/>
    <w:rsid w:val="003F2B4E"/>
    <w:rsid w:val="003F3001"/>
    <w:rsid w:val="003F37FC"/>
    <w:rsid w:val="003F4CD9"/>
    <w:rsid w:val="003F5299"/>
    <w:rsid w:val="003F5B50"/>
    <w:rsid w:val="003F5F3F"/>
    <w:rsid w:val="003F6E4C"/>
    <w:rsid w:val="003F716F"/>
    <w:rsid w:val="003F78BB"/>
    <w:rsid w:val="0040035D"/>
    <w:rsid w:val="004005DC"/>
    <w:rsid w:val="00400D29"/>
    <w:rsid w:val="0040155F"/>
    <w:rsid w:val="00405AC0"/>
    <w:rsid w:val="004063B0"/>
    <w:rsid w:val="00406AF6"/>
    <w:rsid w:val="00406CEA"/>
    <w:rsid w:val="00412023"/>
    <w:rsid w:val="004134D0"/>
    <w:rsid w:val="004148C9"/>
    <w:rsid w:val="00414994"/>
    <w:rsid w:val="00414CE2"/>
    <w:rsid w:val="00414CFE"/>
    <w:rsid w:val="004162B3"/>
    <w:rsid w:val="0041635E"/>
    <w:rsid w:val="00417487"/>
    <w:rsid w:val="0042009B"/>
    <w:rsid w:val="00420438"/>
    <w:rsid w:val="00420F32"/>
    <w:rsid w:val="0042211C"/>
    <w:rsid w:val="00422F0B"/>
    <w:rsid w:val="00423D0B"/>
    <w:rsid w:val="00423EEF"/>
    <w:rsid w:val="00423EF7"/>
    <w:rsid w:val="00426A3F"/>
    <w:rsid w:val="004271B1"/>
    <w:rsid w:val="004321C8"/>
    <w:rsid w:val="004336E3"/>
    <w:rsid w:val="004346BB"/>
    <w:rsid w:val="004346F9"/>
    <w:rsid w:val="00434908"/>
    <w:rsid w:val="00435CBD"/>
    <w:rsid w:val="00436AFD"/>
    <w:rsid w:val="0043748A"/>
    <w:rsid w:val="00437494"/>
    <w:rsid w:val="00437EE8"/>
    <w:rsid w:val="0044071E"/>
    <w:rsid w:val="00441365"/>
    <w:rsid w:val="00442260"/>
    <w:rsid w:val="00442406"/>
    <w:rsid w:val="0044254A"/>
    <w:rsid w:val="004448A9"/>
    <w:rsid w:val="00446087"/>
    <w:rsid w:val="00446292"/>
    <w:rsid w:val="00446F08"/>
    <w:rsid w:val="004505C6"/>
    <w:rsid w:val="00451931"/>
    <w:rsid w:val="00451A3B"/>
    <w:rsid w:val="00451F26"/>
    <w:rsid w:val="004526DA"/>
    <w:rsid w:val="00453548"/>
    <w:rsid w:val="00454C6B"/>
    <w:rsid w:val="00455D3A"/>
    <w:rsid w:val="00457BD8"/>
    <w:rsid w:val="004610C4"/>
    <w:rsid w:val="004618EB"/>
    <w:rsid w:val="00462068"/>
    <w:rsid w:val="004621F8"/>
    <w:rsid w:val="00462304"/>
    <w:rsid w:val="004629DA"/>
    <w:rsid w:val="00463AC4"/>
    <w:rsid w:val="00465B73"/>
    <w:rsid w:val="00467C8E"/>
    <w:rsid w:val="00470FF9"/>
    <w:rsid w:val="00472294"/>
    <w:rsid w:val="004739F2"/>
    <w:rsid w:val="004743D1"/>
    <w:rsid w:val="004761C5"/>
    <w:rsid w:val="00481386"/>
    <w:rsid w:val="00481B95"/>
    <w:rsid w:val="00483991"/>
    <w:rsid w:val="00483CC5"/>
    <w:rsid w:val="00483CDE"/>
    <w:rsid w:val="0048539B"/>
    <w:rsid w:val="00485853"/>
    <w:rsid w:val="00486B91"/>
    <w:rsid w:val="0049083E"/>
    <w:rsid w:val="004919EF"/>
    <w:rsid w:val="00494AE7"/>
    <w:rsid w:val="00495582"/>
    <w:rsid w:val="004977FF"/>
    <w:rsid w:val="004A37AB"/>
    <w:rsid w:val="004A3FF1"/>
    <w:rsid w:val="004A7110"/>
    <w:rsid w:val="004B0874"/>
    <w:rsid w:val="004B14E3"/>
    <w:rsid w:val="004B1A42"/>
    <w:rsid w:val="004B3ADC"/>
    <w:rsid w:val="004B3DEA"/>
    <w:rsid w:val="004B462A"/>
    <w:rsid w:val="004B4B9F"/>
    <w:rsid w:val="004B5577"/>
    <w:rsid w:val="004B5E7F"/>
    <w:rsid w:val="004B7378"/>
    <w:rsid w:val="004C116B"/>
    <w:rsid w:val="004C1CB4"/>
    <w:rsid w:val="004C244C"/>
    <w:rsid w:val="004C2FD5"/>
    <w:rsid w:val="004C31C8"/>
    <w:rsid w:val="004D2056"/>
    <w:rsid w:val="004D2911"/>
    <w:rsid w:val="004D4B24"/>
    <w:rsid w:val="004D5EDA"/>
    <w:rsid w:val="004D633A"/>
    <w:rsid w:val="004D672D"/>
    <w:rsid w:val="004D771E"/>
    <w:rsid w:val="004E2CB8"/>
    <w:rsid w:val="004E349C"/>
    <w:rsid w:val="004E3A43"/>
    <w:rsid w:val="004E4741"/>
    <w:rsid w:val="004E4759"/>
    <w:rsid w:val="004E475C"/>
    <w:rsid w:val="004E68C7"/>
    <w:rsid w:val="004F24E3"/>
    <w:rsid w:val="004F2E9B"/>
    <w:rsid w:val="004F30FC"/>
    <w:rsid w:val="004F3525"/>
    <w:rsid w:val="004F5C70"/>
    <w:rsid w:val="004F63D2"/>
    <w:rsid w:val="005026B7"/>
    <w:rsid w:val="00502984"/>
    <w:rsid w:val="005029D2"/>
    <w:rsid w:val="0050370C"/>
    <w:rsid w:val="00503F18"/>
    <w:rsid w:val="00505A01"/>
    <w:rsid w:val="0050613E"/>
    <w:rsid w:val="00507DAD"/>
    <w:rsid w:val="00510236"/>
    <w:rsid w:val="005108BB"/>
    <w:rsid w:val="00510ABE"/>
    <w:rsid w:val="005125AD"/>
    <w:rsid w:val="00513458"/>
    <w:rsid w:val="00513A92"/>
    <w:rsid w:val="005170AD"/>
    <w:rsid w:val="0052176F"/>
    <w:rsid w:val="0052283F"/>
    <w:rsid w:val="00522BD0"/>
    <w:rsid w:val="00524FE6"/>
    <w:rsid w:val="005251B5"/>
    <w:rsid w:val="005253CC"/>
    <w:rsid w:val="00526BA9"/>
    <w:rsid w:val="00530CB4"/>
    <w:rsid w:val="0053113A"/>
    <w:rsid w:val="00531651"/>
    <w:rsid w:val="00531CAF"/>
    <w:rsid w:val="00532716"/>
    <w:rsid w:val="005345E7"/>
    <w:rsid w:val="00535AB9"/>
    <w:rsid w:val="00535D3A"/>
    <w:rsid w:val="00537FA7"/>
    <w:rsid w:val="00545D67"/>
    <w:rsid w:val="00545F5C"/>
    <w:rsid w:val="00546B68"/>
    <w:rsid w:val="0055162C"/>
    <w:rsid w:val="00552855"/>
    <w:rsid w:val="00553541"/>
    <w:rsid w:val="00554083"/>
    <w:rsid w:val="005548D1"/>
    <w:rsid w:val="00555F3C"/>
    <w:rsid w:val="00555F92"/>
    <w:rsid w:val="0055618B"/>
    <w:rsid w:val="005579BB"/>
    <w:rsid w:val="00561ED5"/>
    <w:rsid w:val="00562E35"/>
    <w:rsid w:val="00565B7E"/>
    <w:rsid w:val="0057158D"/>
    <w:rsid w:val="0057673F"/>
    <w:rsid w:val="00576A8E"/>
    <w:rsid w:val="0058103D"/>
    <w:rsid w:val="00582C52"/>
    <w:rsid w:val="00582CD2"/>
    <w:rsid w:val="00585F75"/>
    <w:rsid w:val="0058625E"/>
    <w:rsid w:val="00591260"/>
    <w:rsid w:val="005919DC"/>
    <w:rsid w:val="005930FB"/>
    <w:rsid w:val="00593CA0"/>
    <w:rsid w:val="005949C0"/>
    <w:rsid w:val="00594C4F"/>
    <w:rsid w:val="0059560C"/>
    <w:rsid w:val="005A675F"/>
    <w:rsid w:val="005A7178"/>
    <w:rsid w:val="005A7871"/>
    <w:rsid w:val="005B0F56"/>
    <w:rsid w:val="005B3489"/>
    <w:rsid w:val="005B37A8"/>
    <w:rsid w:val="005B3A96"/>
    <w:rsid w:val="005C1061"/>
    <w:rsid w:val="005C2548"/>
    <w:rsid w:val="005C418F"/>
    <w:rsid w:val="005C4C92"/>
    <w:rsid w:val="005C7595"/>
    <w:rsid w:val="005D05F6"/>
    <w:rsid w:val="005D0BC8"/>
    <w:rsid w:val="005D13A2"/>
    <w:rsid w:val="005D16DC"/>
    <w:rsid w:val="005D188C"/>
    <w:rsid w:val="005D1CA4"/>
    <w:rsid w:val="005D2582"/>
    <w:rsid w:val="005D3BD9"/>
    <w:rsid w:val="005D4775"/>
    <w:rsid w:val="005D6257"/>
    <w:rsid w:val="005E0961"/>
    <w:rsid w:val="005E399C"/>
    <w:rsid w:val="005E3EB8"/>
    <w:rsid w:val="005E588C"/>
    <w:rsid w:val="005E6043"/>
    <w:rsid w:val="005E6625"/>
    <w:rsid w:val="005E6E93"/>
    <w:rsid w:val="005F0236"/>
    <w:rsid w:val="005F1BD7"/>
    <w:rsid w:val="005F2851"/>
    <w:rsid w:val="005F321D"/>
    <w:rsid w:val="005F3514"/>
    <w:rsid w:val="005F4E3F"/>
    <w:rsid w:val="005F6993"/>
    <w:rsid w:val="00600708"/>
    <w:rsid w:val="00607A20"/>
    <w:rsid w:val="00607CC5"/>
    <w:rsid w:val="0061111A"/>
    <w:rsid w:val="00611292"/>
    <w:rsid w:val="006146D2"/>
    <w:rsid w:val="0061483F"/>
    <w:rsid w:val="006149FC"/>
    <w:rsid w:val="006150FD"/>
    <w:rsid w:val="006203C0"/>
    <w:rsid w:val="00620EF7"/>
    <w:rsid w:val="00621AE0"/>
    <w:rsid w:val="00623253"/>
    <w:rsid w:val="0062447F"/>
    <w:rsid w:val="006249BC"/>
    <w:rsid w:val="006260A5"/>
    <w:rsid w:val="00626C50"/>
    <w:rsid w:val="00627C77"/>
    <w:rsid w:val="0063090F"/>
    <w:rsid w:val="00631704"/>
    <w:rsid w:val="0063221F"/>
    <w:rsid w:val="00632805"/>
    <w:rsid w:val="00634FE0"/>
    <w:rsid w:val="00635850"/>
    <w:rsid w:val="006363F1"/>
    <w:rsid w:val="0064145E"/>
    <w:rsid w:val="0064222A"/>
    <w:rsid w:val="00642439"/>
    <w:rsid w:val="00642CE8"/>
    <w:rsid w:val="00643409"/>
    <w:rsid w:val="0064403B"/>
    <w:rsid w:val="00647921"/>
    <w:rsid w:val="006505CB"/>
    <w:rsid w:val="00650650"/>
    <w:rsid w:val="0065330D"/>
    <w:rsid w:val="00653448"/>
    <w:rsid w:val="00653484"/>
    <w:rsid w:val="00654012"/>
    <w:rsid w:val="00656554"/>
    <w:rsid w:val="00657537"/>
    <w:rsid w:val="006607AA"/>
    <w:rsid w:val="00660ADD"/>
    <w:rsid w:val="006640B2"/>
    <w:rsid w:val="006648B6"/>
    <w:rsid w:val="0066511B"/>
    <w:rsid w:val="0066555C"/>
    <w:rsid w:val="006659B6"/>
    <w:rsid w:val="00665E50"/>
    <w:rsid w:val="00665EF8"/>
    <w:rsid w:val="006669B4"/>
    <w:rsid w:val="006714CF"/>
    <w:rsid w:val="00673871"/>
    <w:rsid w:val="006741F4"/>
    <w:rsid w:val="00676D6D"/>
    <w:rsid w:val="00680044"/>
    <w:rsid w:val="0068056E"/>
    <w:rsid w:val="006807DD"/>
    <w:rsid w:val="00680B19"/>
    <w:rsid w:val="00681E13"/>
    <w:rsid w:val="006823F6"/>
    <w:rsid w:val="00682B16"/>
    <w:rsid w:val="006841FF"/>
    <w:rsid w:val="0068478E"/>
    <w:rsid w:val="00686B5B"/>
    <w:rsid w:val="00687649"/>
    <w:rsid w:val="00687A78"/>
    <w:rsid w:val="00687AF4"/>
    <w:rsid w:val="00690E6E"/>
    <w:rsid w:val="006928D5"/>
    <w:rsid w:val="00694434"/>
    <w:rsid w:val="0069557F"/>
    <w:rsid w:val="00696067"/>
    <w:rsid w:val="0069617D"/>
    <w:rsid w:val="00697E38"/>
    <w:rsid w:val="00697F12"/>
    <w:rsid w:val="006A00E2"/>
    <w:rsid w:val="006A1427"/>
    <w:rsid w:val="006A15C4"/>
    <w:rsid w:val="006A4208"/>
    <w:rsid w:val="006A422F"/>
    <w:rsid w:val="006A6075"/>
    <w:rsid w:val="006A7238"/>
    <w:rsid w:val="006A7A92"/>
    <w:rsid w:val="006A7D42"/>
    <w:rsid w:val="006B08AB"/>
    <w:rsid w:val="006B0F18"/>
    <w:rsid w:val="006B109B"/>
    <w:rsid w:val="006B3642"/>
    <w:rsid w:val="006B39CC"/>
    <w:rsid w:val="006B3C74"/>
    <w:rsid w:val="006B5826"/>
    <w:rsid w:val="006B7D98"/>
    <w:rsid w:val="006C284E"/>
    <w:rsid w:val="006C3EFA"/>
    <w:rsid w:val="006C5BB1"/>
    <w:rsid w:val="006C5F5A"/>
    <w:rsid w:val="006C60BD"/>
    <w:rsid w:val="006D0D15"/>
    <w:rsid w:val="006D119F"/>
    <w:rsid w:val="006D19B5"/>
    <w:rsid w:val="006D1B98"/>
    <w:rsid w:val="006D3FCD"/>
    <w:rsid w:val="006D5221"/>
    <w:rsid w:val="006D611C"/>
    <w:rsid w:val="006D6C8A"/>
    <w:rsid w:val="006D7C71"/>
    <w:rsid w:val="006E1158"/>
    <w:rsid w:val="006E2BA4"/>
    <w:rsid w:val="006E3547"/>
    <w:rsid w:val="006E4257"/>
    <w:rsid w:val="006E48D5"/>
    <w:rsid w:val="006E4EB9"/>
    <w:rsid w:val="006E7F05"/>
    <w:rsid w:val="006F0079"/>
    <w:rsid w:val="006F05EE"/>
    <w:rsid w:val="006F2269"/>
    <w:rsid w:val="006F2398"/>
    <w:rsid w:val="006F5DB8"/>
    <w:rsid w:val="006F7B1A"/>
    <w:rsid w:val="00700682"/>
    <w:rsid w:val="0070241F"/>
    <w:rsid w:val="007030B5"/>
    <w:rsid w:val="00704DC4"/>
    <w:rsid w:val="007054FB"/>
    <w:rsid w:val="00706DCA"/>
    <w:rsid w:val="00707DBE"/>
    <w:rsid w:val="0071089C"/>
    <w:rsid w:val="00710A93"/>
    <w:rsid w:val="007125A0"/>
    <w:rsid w:val="00713F2D"/>
    <w:rsid w:val="007141C3"/>
    <w:rsid w:val="00714695"/>
    <w:rsid w:val="0071614B"/>
    <w:rsid w:val="00716235"/>
    <w:rsid w:val="00717DC9"/>
    <w:rsid w:val="00720901"/>
    <w:rsid w:val="007211BF"/>
    <w:rsid w:val="007219E5"/>
    <w:rsid w:val="00724FC1"/>
    <w:rsid w:val="00725266"/>
    <w:rsid w:val="00725280"/>
    <w:rsid w:val="00727EB2"/>
    <w:rsid w:val="0073044D"/>
    <w:rsid w:val="00730F1F"/>
    <w:rsid w:val="00731E7E"/>
    <w:rsid w:val="00732DAC"/>
    <w:rsid w:val="00733F44"/>
    <w:rsid w:val="00734BBD"/>
    <w:rsid w:val="00734EC4"/>
    <w:rsid w:val="00736080"/>
    <w:rsid w:val="0073727E"/>
    <w:rsid w:val="007375B5"/>
    <w:rsid w:val="0074116E"/>
    <w:rsid w:val="00742EA1"/>
    <w:rsid w:val="007441F1"/>
    <w:rsid w:val="007447B5"/>
    <w:rsid w:val="00744F28"/>
    <w:rsid w:val="00745401"/>
    <w:rsid w:val="007465BC"/>
    <w:rsid w:val="00746EE5"/>
    <w:rsid w:val="00746F94"/>
    <w:rsid w:val="00747944"/>
    <w:rsid w:val="00747980"/>
    <w:rsid w:val="0075015A"/>
    <w:rsid w:val="0075046F"/>
    <w:rsid w:val="007507C6"/>
    <w:rsid w:val="00751A33"/>
    <w:rsid w:val="00751A55"/>
    <w:rsid w:val="00751F73"/>
    <w:rsid w:val="00753ABD"/>
    <w:rsid w:val="00761158"/>
    <w:rsid w:val="00763E5C"/>
    <w:rsid w:val="00765C93"/>
    <w:rsid w:val="00767342"/>
    <w:rsid w:val="00770A46"/>
    <w:rsid w:val="00771021"/>
    <w:rsid w:val="007715B9"/>
    <w:rsid w:val="0077266C"/>
    <w:rsid w:val="007737D2"/>
    <w:rsid w:val="00773B3D"/>
    <w:rsid w:val="00773C8A"/>
    <w:rsid w:val="007748C0"/>
    <w:rsid w:val="00775529"/>
    <w:rsid w:val="00775B5C"/>
    <w:rsid w:val="00775DA0"/>
    <w:rsid w:val="00780F21"/>
    <w:rsid w:val="0078206C"/>
    <w:rsid w:val="00782E7A"/>
    <w:rsid w:val="0078315D"/>
    <w:rsid w:val="0078325C"/>
    <w:rsid w:val="00784DF3"/>
    <w:rsid w:val="00786782"/>
    <w:rsid w:val="00787089"/>
    <w:rsid w:val="00791A5E"/>
    <w:rsid w:val="00791D50"/>
    <w:rsid w:val="007933E4"/>
    <w:rsid w:val="00793B59"/>
    <w:rsid w:val="0079554A"/>
    <w:rsid w:val="00797485"/>
    <w:rsid w:val="007A0B01"/>
    <w:rsid w:val="007A1253"/>
    <w:rsid w:val="007A1E8A"/>
    <w:rsid w:val="007A2B9F"/>
    <w:rsid w:val="007A2CEC"/>
    <w:rsid w:val="007A30EA"/>
    <w:rsid w:val="007A339F"/>
    <w:rsid w:val="007A4416"/>
    <w:rsid w:val="007A49F7"/>
    <w:rsid w:val="007A69EA"/>
    <w:rsid w:val="007B27A2"/>
    <w:rsid w:val="007B2B1B"/>
    <w:rsid w:val="007B579C"/>
    <w:rsid w:val="007B60A5"/>
    <w:rsid w:val="007C0930"/>
    <w:rsid w:val="007C1053"/>
    <w:rsid w:val="007C1192"/>
    <w:rsid w:val="007C41ED"/>
    <w:rsid w:val="007C512B"/>
    <w:rsid w:val="007C58C0"/>
    <w:rsid w:val="007C7A95"/>
    <w:rsid w:val="007D2920"/>
    <w:rsid w:val="007D475C"/>
    <w:rsid w:val="007D4F5B"/>
    <w:rsid w:val="007D653A"/>
    <w:rsid w:val="007D67F4"/>
    <w:rsid w:val="007D78D5"/>
    <w:rsid w:val="007E1DCB"/>
    <w:rsid w:val="007E2227"/>
    <w:rsid w:val="007E32FA"/>
    <w:rsid w:val="007E417A"/>
    <w:rsid w:val="007E5C50"/>
    <w:rsid w:val="007E606A"/>
    <w:rsid w:val="007E61F0"/>
    <w:rsid w:val="007F0313"/>
    <w:rsid w:val="007F0F9C"/>
    <w:rsid w:val="007F205D"/>
    <w:rsid w:val="007F2C5C"/>
    <w:rsid w:val="007F30F8"/>
    <w:rsid w:val="007F3539"/>
    <w:rsid w:val="007F362C"/>
    <w:rsid w:val="007F3AB9"/>
    <w:rsid w:val="007F552B"/>
    <w:rsid w:val="007F6A71"/>
    <w:rsid w:val="007F73F2"/>
    <w:rsid w:val="007F7705"/>
    <w:rsid w:val="008003A3"/>
    <w:rsid w:val="0080299C"/>
    <w:rsid w:val="00802C9A"/>
    <w:rsid w:val="0080365C"/>
    <w:rsid w:val="00804049"/>
    <w:rsid w:val="00805A28"/>
    <w:rsid w:val="00805CF1"/>
    <w:rsid w:val="00807D4D"/>
    <w:rsid w:val="008103D5"/>
    <w:rsid w:val="00810F23"/>
    <w:rsid w:val="00811B73"/>
    <w:rsid w:val="00812133"/>
    <w:rsid w:val="0081420A"/>
    <w:rsid w:val="0081437D"/>
    <w:rsid w:val="008146D0"/>
    <w:rsid w:val="00814A03"/>
    <w:rsid w:val="00815F9C"/>
    <w:rsid w:val="00817D33"/>
    <w:rsid w:val="0082038A"/>
    <w:rsid w:val="00822CC7"/>
    <w:rsid w:val="00823872"/>
    <w:rsid w:val="0082401C"/>
    <w:rsid w:val="008241E9"/>
    <w:rsid w:val="008251B7"/>
    <w:rsid w:val="00826B6A"/>
    <w:rsid w:val="00831EF6"/>
    <w:rsid w:val="00832C69"/>
    <w:rsid w:val="008337D8"/>
    <w:rsid w:val="0083385C"/>
    <w:rsid w:val="00834D8B"/>
    <w:rsid w:val="00836B36"/>
    <w:rsid w:val="00837D97"/>
    <w:rsid w:val="008406CB"/>
    <w:rsid w:val="00843160"/>
    <w:rsid w:val="008431CE"/>
    <w:rsid w:val="00843E92"/>
    <w:rsid w:val="0084437D"/>
    <w:rsid w:val="00845F84"/>
    <w:rsid w:val="00846A74"/>
    <w:rsid w:val="008506DB"/>
    <w:rsid w:val="00856FA1"/>
    <w:rsid w:val="0085773D"/>
    <w:rsid w:val="008577AB"/>
    <w:rsid w:val="0086017C"/>
    <w:rsid w:val="00860EFF"/>
    <w:rsid w:val="00861E77"/>
    <w:rsid w:val="00865C4A"/>
    <w:rsid w:val="008660C4"/>
    <w:rsid w:val="00867A08"/>
    <w:rsid w:val="00870E93"/>
    <w:rsid w:val="00870E9D"/>
    <w:rsid w:val="0087128A"/>
    <w:rsid w:val="0087151F"/>
    <w:rsid w:val="00871BEF"/>
    <w:rsid w:val="00872892"/>
    <w:rsid w:val="00872BD6"/>
    <w:rsid w:val="00873162"/>
    <w:rsid w:val="00873507"/>
    <w:rsid w:val="008756F1"/>
    <w:rsid w:val="00875954"/>
    <w:rsid w:val="00876ADE"/>
    <w:rsid w:val="00880E6D"/>
    <w:rsid w:val="008814EA"/>
    <w:rsid w:val="00882290"/>
    <w:rsid w:val="00883DC9"/>
    <w:rsid w:val="0088448E"/>
    <w:rsid w:val="00884A28"/>
    <w:rsid w:val="00884D7F"/>
    <w:rsid w:val="008852C3"/>
    <w:rsid w:val="008852CA"/>
    <w:rsid w:val="0088555A"/>
    <w:rsid w:val="00885A18"/>
    <w:rsid w:val="008862FB"/>
    <w:rsid w:val="00890959"/>
    <w:rsid w:val="0089110D"/>
    <w:rsid w:val="0089126E"/>
    <w:rsid w:val="0089157B"/>
    <w:rsid w:val="00892C7A"/>
    <w:rsid w:val="008972C8"/>
    <w:rsid w:val="008A0432"/>
    <w:rsid w:val="008A2FE2"/>
    <w:rsid w:val="008A3F8A"/>
    <w:rsid w:val="008A469C"/>
    <w:rsid w:val="008A56D4"/>
    <w:rsid w:val="008A5759"/>
    <w:rsid w:val="008A5989"/>
    <w:rsid w:val="008A6B6B"/>
    <w:rsid w:val="008A6C24"/>
    <w:rsid w:val="008A7729"/>
    <w:rsid w:val="008B0822"/>
    <w:rsid w:val="008B0AD9"/>
    <w:rsid w:val="008B2312"/>
    <w:rsid w:val="008B3008"/>
    <w:rsid w:val="008B433F"/>
    <w:rsid w:val="008B5042"/>
    <w:rsid w:val="008B6C53"/>
    <w:rsid w:val="008B6F3C"/>
    <w:rsid w:val="008B714B"/>
    <w:rsid w:val="008C0465"/>
    <w:rsid w:val="008C190B"/>
    <w:rsid w:val="008C19C2"/>
    <w:rsid w:val="008C1DE7"/>
    <w:rsid w:val="008C2650"/>
    <w:rsid w:val="008C2EA3"/>
    <w:rsid w:val="008C602F"/>
    <w:rsid w:val="008C71BD"/>
    <w:rsid w:val="008C7647"/>
    <w:rsid w:val="008C7EB3"/>
    <w:rsid w:val="008D034D"/>
    <w:rsid w:val="008D105B"/>
    <w:rsid w:val="008D1F14"/>
    <w:rsid w:val="008D2031"/>
    <w:rsid w:val="008D27DA"/>
    <w:rsid w:val="008D357B"/>
    <w:rsid w:val="008D5430"/>
    <w:rsid w:val="008E0EA8"/>
    <w:rsid w:val="008E1770"/>
    <w:rsid w:val="008E17EF"/>
    <w:rsid w:val="008E2EC3"/>
    <w:rsid w:val="008E42F5"/>
    <w:rsid w:val="008E4F2D"/>
    <w:rsid w:val="008E56BB"/>
    <w:rsid w:val="008E59B5"/>
    <w:rsid w:val="008E5BC2"/>
    <w:rsid w:val="008E73FF"/>
    <w:rsid w:val="008F06D4"/>
    <w:rsid w:val="008F12C6"/>
    <w:rsid w:val="008F2BBE"/>
    <w:rsid w:val="008F30C1"/>
    <w:rsid w:val="008F30C8"/>
    <w:rsid w:val="008F3446"/>
    <w:rsid w:val="008F3784"/>
    <w:rsid w:val="008F5B8A"/>
    <w:rsid w:val="008F6A22"/>
    <w:rsid w:val="008F6FC2"/>
    <w:rsid w:val="008F7493"/>
    <w:rsid w:val="008F7879"/>
    <w:rsid w:val="008F7E6A"/>
    <w:rsid w:val="00900383"/>
    <w:rsid w:val="00902300"/>
    <w:rsid w:val="00902ADC"/>
    <w:rsid w:val="00903A1A"/>
    <w:rsid w:val="00903A58"/>
    <w:rsid w:val="00906A25"/>
    <w:rsid w:val="00907F4E"/>
    <w:rsid w:val="009158A5"/>
    <w:rsid w:val="009161B4"/>
    <w:rsid w:val="00916205"/>
    <w:rsid w:val="009167C7"/>
    <w:rsid w:val="00922168"/>
    <w:rsid w:val="00923743"/>
    <w:rsid w:val="00923840"/>
    <w:rsid w:val="0092423E"/>
    <w:rsid w:val="009243E4"/>
    <w:rsid w:val="00925BDB"/>
    <w:rsid w:val="00927242"/>
    <w:rsid w:val="00927B11"/>
    <w:rsid w:val="00927B23"/>
    <w:rsid w:val="00927C09"/>
    <w:rsid w:val="00927F2F"/>
    <w:rsid w:val="00931ABC"/>
    <w:rsid w:val="009324C1"/>
    <w:rsid w:val="00932513"/>
    <w:rsid w:val="0093548B"/>
    <w:rsid w:val="009358E5"/>
    <w:rsid w:val="009360A8"/>
    <w:rsid w:val="00937758"/>
    <w:rsid w:val="00940417"/>
    <w:rsid w:val="00940D0E"/>
    <w:rsid w:val="00942530"/>
    <w:rsid w:val="00943757"/>
    <w:rsid w:val="00945F0D"/>
    <w:rsid w:val="00947087"/>
    <w:rsid w:val="0095254B"/>
    <w:rsid w:val="00952BAE"/>
    <w:rsid w:val="00953B92"/>
    <w:rsid w:val="00953E0D"/>
    <w:rsid w:val="009548E3"/>
    <w:rsid w:val="00954EB5"/>
    <w:rsid w:val="009558A6"/>
    <w:rsid w:val="00955F33"/>
    <w:rsid w:val="00956D97"/>
    <w:rsid w:val="00960DBE"/>
    <w:rsid w:val="00960FF6"/>
    <w:rsid w:val="00961686"/>
    <w:rsid w:val="00962342"/>
    <w:rsid w:val="00962B75"/>
    <w:rsid w:val="00962C68"/>
    <w:rsid w:val="00963E1D"/>
    <w:rsid w:val="009643E5"/>
    <w:rsid w:val="009644D5"/>
    <w:rsid w:val="00967A50"/>
    <w:rsid w:val="00967FA5"/>
    <w:rsid w:val="009710F1"/>
    <w:rsid w:val="009712D7"/>
    <w:rsid w:val="00971EBC"/>
    <w:rsid w:val="0097211D"/>
    <w:rsid w:val="00975364"/>
    <w:rsid w:val="009754D3"/>
    <w:rsid w:val="00975A3C"/>
    <w:rsid w:val="009765B7"/>
    <w:rsid w:val="00976EFE"/>
    <w:rsid w:val="00977383"/>
    <w:rsid w:val="00977D3E"/>
    <w:rsid w:val="00980468"/>
    <w:rsid w:val="00980E96"/>
    <w:rsid w:val="0098128D"/>
    <w:rsid w:val="009823C0"/>
    <w:rsid w:val="00986E80"/>
    <w:rsid w:val="00990EE8"/>
    <w:rsid w:val="00991CDA"/>
    <w:rsid w:val="009922BD"/>
    <w:rsid w:val="009936F8"/>
    <w:rsid w:val="00994C27"/>
    <w:rsid w:val="0099507F"/>
    <w:rsid w:val="009974B4"/>
    <w:rsid w:val="0099767A"/>
    <w:rsid w:val="009A01C0"/>
    <w:rsid w:val="009A0705"/>
    <w:rsid w:val="009A12AE"/>
    <w:rsid w:val="009A1D02"/>
    <w:rsid w:val="009A401C"/>
    <w:rsid w:val="009A478B"/>
    <w:rsid w:val="009A5F8C"/>
    <w:rsid w:val="009A6383"/>
    <w:rsid w:val="009A7B21"/>
    <w:rsid w:val="009B2079"/>
    <w:rsid w:val="009B318A"/>
    <w:rsid w:val="009B3A15"/>
    <w:rsid w:val="009B767C"/>
    <w:rsid w:val="009B7A81"/>
    <w:rsid w:val="009C0BC5"/>
    <w:rsid w:val="009C0CB3"/>
    <w:rsid w:val="009C1184"/>
    <w:rsid w:val="009C1637"/>
    <w:rsid w:val="009C30B4"/>
    <w:rsid w:val="009C33BB"/>
    <w:rsid w:val="009C5F9B"/>
    <w:rsid w:val="009D2DD5"/>
    <w:rsid w:val="009D3E48"/>
    <w:rsid w:val="009D404B"/>
    <w:rsid w:val="009D60E0"/>
    <w:rsid w:val="009D67F3"/>
    <w:rsid w:val="009D6A76"/>
    <w:rsid w:val="009D7217"/>
    <w:rsid w:val="009E2018"/>
    <w:rsid w:val="009E24F8"/>
    <w:rsid w:val="009E378B"/>
    <w:rsid w:val="009E5019"/>
    <w:rsid w:val="009E5C4B"/>
    <w:rsid w:val="009E6C06"/>
    <w:rsid w:val="009E6E2C"/>
    <w:rsid w:val="009F0493"/>
    <w:rsid w:val="009F05C0"/>
    <w:rsid w:val="009F4AF4"/>
    <w:rsid w:val="009F4FB2"/>
    <w:rsid w:val="009F5411"/>
    <w:rsid w:val="009F5B35"/>
    <w:rsid w:val="009F6069"/>
    <w:rsid w:val="00A00441"/>
    <w:rsid w:val="00A020B9"/>
    <w:rsid w:val="00A02496"/>
    <w:rsid w:val="00A02DDA"/>
    <w:rsid w:val="00A033A7"/>
    <w:rsid w:val="00A03694"/>
    <w:rsid w:val="00A036E0"/>
    <w:rsid w:val="00A04C00"/>
    <w:rsid w:val="00A04C54"/>
    <w:rsid w:val="00A05400"/>
    <w:rsid w:val="00A07A3A"/>
    <w:rsid w:val="00A139F0"/>
    <w:rsid w:val="00A14256"/>
    <w:rsid w:val="00A16479"/>
    <w:rsid w:val="00A16CEB"/>
    <w:rsid w:val="00A174A4"/>
    <w:rsid w:val="00A21752"/>
    <w:rsid w:val="00A23ABF"/>
    <w:rsid w:val="00A24534"/>
    <w:rsid w:val="00A26ACD"/>
    <w:rsid w:val="00A26B45"/>
    <w:rsid w:val="00A310C3"/>
    <w:rsid w:val="00A32D81"/>
    <w:rsid w:val="00A33017"/>
    <w:rsid w:val="00A33461"/>
    <w:rsid w:val="00A3351F"/>
    <w:rsid w:val="00A3412C"/>
    <w:rsid w:val="00A36203"/>
    <w:rsid w:val="00A36220"/>
    <w:rsid w:val="00A400CF"/>
    <w:rsid w:val="00A40502"/>
    <w:rsid w:val="00A42017"/>
    <w:rsid w:val="00A5100F"/>
    <w:rsid w:val="00A51E5E"/>
    <w:rsid w:val="00A5241B"/>
    <w:rsid w:val="00A52E43"/>
    <w:rsid w:val="00A52F56"/>
    <w:rsid w:val="00A57701"/>
    <w:rsid w:val="00A607B5"/>
    <w:rsid w:val="00A61F7E"/>
    <w:rsid w:val="00A62474"/>
    <w:rsid w:val="00A638A0"/>
    <w:rsid w:val="00A650A7"/>
    <w:rsid w:val="00A65CA7"/>
    <w:rsid w:val="00A7042A"/>
    <w:rsid w:val="00A731A2"/>
    <w:rsid w:val="00A732D2"/>
    <w:rsid w:val="00A73EC8"/>
    <w:rsid w:val="00A7410B"/>
    <w:rsid w:val="00A74C3B"/>
    <w:rsid w:val="00A77451"/>
    <w:rsid w:val="00A77C90"/>
    <w:rsid w:val="00A77FB8"/>
    <w:rsid w:val="00A826EA"/>
    <w:rsid w:val="00A83CA2"/>
    <w:rsid w:val="00A87390"/>
    <w:rsid w:val="00A9073D"/>
    <w:rsid w:val="00A92878"/>
    <w:rsid w:val="00A94141"/>
    <w:rsid w:val="00A94300"/>
    <w:rsid w:val="00A957F3"/>
    <w:rsid w:val="00A95E89"/>
    <w:rsid w:val="00A96FB8"/>
    <w:rsid w:val="00AA1359"/>
    <w:rsid w:val="00AA1E03"/>
    <w:rsid w:val="00AA2926"/>
    <w:rsid w:val="00AA2F4A"/>
    <w:rsid w:val="00AA36D6"/>
    <w:rsid w:val="00AA548A"/>
    <w:rsid w:val="00AA5D5E"/>
    <w:rsid w:val="00AA60B0"/>
    <w:rsid w:val="00AA6D99"/>
    <w:rsid w:val="00AB3A32"/>
    <w:rsid w:val="00AB60E5"/>
    <w:rsid w:val="00AC1276"/>
    <w:rsid w:val="00AC1EAE"/>
    <w:rsid w:val="00AC2985"/>
    <w:rsid w:val="00AC2BEC"/>
    <w:rsid w:val="00AC3082"/>
    <w:rsid w:val="00AC38BB"/>
    <w:rsid w:val="00AC4DD1"/>
    <w:rsid w:val="00AC588A"/>
    <w:rsid w:val="00AC659F"/>
    <w:rsid w:val="00AC6E52"/>
    <w:rsid w:val="00AC7F2A"/>
    <w:rsid w:val="00AD11E9"/>
    <w:rsid w:val="00AD12B5"/>
    <w:rsid w:val="00AD1709"/>
    <w:rsid w:val="00AD2C24"/>
    <w:rsid w:val="00AD62AC"/>
    <w:rsid w:val="00AE0D54"/>
    <w:rsid w:val="00AE0F4E"/>
    <w:rsid w:val="00AE1A06"/>
    <w:rsid w:val="00AE1B2F"/>
    <w:rsid w:val="00AE20D3"/>
    <w:rsid w:val="00AE219B"/>
    <w:rsid w:val="00AE2D6A"/>
    <w:rsid w:val="00AE561E"/>
    <w:rsid w:val="00AE7C8E"/>
    <w:rsid w:val="00AF1DC5"/>
    <w:rsid w:val="00AF26CA"/>
    <w:rsid w:val="00AF37BF"/>
    <w:rsid w:val="00AF4261"/>
    <w:rsid w:val="00AF47EA"/>
    <w:rsid w:val="00AF65D4"/>
    <w:rsid w:val="00AF73B9"/>
    <w:rsid w:val="00AF7AFC"/>
    <w:rsid w:val="00B00AF3"/>
    <w:rsid w:val="00B015B8"/>
    <w:rsid w:val="00B01E3D"/>
    <w:rsid w:val="00B02750"/>
    <w:rsid w:val="00B033A2"/>
    <w:rsid w:val="00B06582"/>
    <w:rsid w:val="00B06DAA"/>
    <w:rsid w:val="00B07221"/>
    <w:rsid w:val="00B12D68"/>
    <w:rsid w:val="00B1307F"/>
    <w:rsid w:val="00B13101"/>
    <w:rsid w:val="00B136C1"/>
    <w:rsid w:val="00B13F71"/>
    <w:rsid w:val="00B16784"/>
    <w:rsid w:val="00B16F01"/>
    <w:rsid w:val="00B20278"/>
    <w:rsid w:val="00B20813"/>
    <w:rsid w:val="00B21059"/>
    <w:rsid w:val="00B214DE"/>
    <w:rsid w:val="00B224A2"/>
    <w:rsid w:val="00B22BAF"/>
    <w:rsid w:val="00B24994"/>
    <w:rsid w:val="00B255B8"/>
    <w:rsid w:val="00B25D4D"/>
    <w:rsid w:val="00B26ECD"/>
    <w:rsid w:val="00B305A6"/>
    <w:rsid w:val="00B310C0"/>
    <w:rsid w:val="00B31956"/>
    <w:rsid w:val="00B32BE5"/>
    <w:rsid w:val="00B342BA"/>
    <w:rsid w:val="00B36B41"/>
    <w:rsid w:val="00B36DF3"/>
    <w:rsid w:val="00B37A80"/>
    <w:rsid w:val="00B37C3E"/>
    <w:rsid w:val="00B40119"/>
    <w:rsid w:val="00B410DB"/>
    <w:rsid w:val="00B41A00"/>
    <w:rsid w:val="00B42DE7"/>
    <w:rsid w:val="00B4318C"/>
    <w:rsid w:val="00B44F50"/>
    <w:rsid w:val="00B4574A"/>
    <w:rsid w:val="00B54F09"/>
    <w:rsid w:val="00B55ED0"/>
    <w:rsid w:val="00B561A5"/>
    <w:rsid w:val="00B63535"/>
    <w:rsid w:val="00B645F5"/>
    <w:rsid w:val="00B64C94"/>
    <w:rsid w:val="00B6712B"/>
    <w:rsid w:val="00B67B8C"/>
    <w:rsid w:val="00B70C2C"/>
    <w:rsid w:val="00B70D7F"/>
    <w:rsid w:val="00B71214"/>
    <w:rsid w:val="00B71806"/>
    <w:rsid w:val="00B72301"/>
    <w:rsid w:val="00B7242E"/>
    <w:rsid w:val="00B749AE"/>
    <w:rsid w:val="00B75180"/>
    <w:rsid w:val="00B75205"/>
    <w:rsid w:val="00B75F7D"/>
    <w:rsid w:val="00B76CB9"/>
    <w:rsid w:val="00B77FEC"/>
    <w:rsid w:val="00B80327"/>
    <w:rsid w:val="00B8080A"/>
    <w:rsid w:val="00B80948"/>
    <w:rsid w:val="00B8099A"/>
    <w:rsid w:val="00B82BAD"/>
    <w:rsid w:val="00B8341F"/>
    <w:rsid w:val="00B839E0"/>
    <w:rsid w:val="00B8586B"/>
    <w:rsid w:val="00B861F5"/>
    <w:rsid w:val="00B86241"/>
    <w:rsid w:val="00B9230B"/>
    <w:rsid w:val="00B92ECC"/>
    <w:rsid w:val="00B932EB"/>
    <w:rsid w:val="00B94DE7"/>
    <w:rsid w:val="00B96015"/>
    <w:rsid w:val="00B97AAB"/>
    <w:rsid w:val="00BA1FC3"/>
    <w:rsid w:val="00BA2181"/>
    <w:rsid w:val="00BA256D"/>
    <w:rsid w:val="00BA37E6"/>
    <w:rsid w:val="00BA592B"/>
    <w:rsid w:val="00BA5A72"/>
    <w:rsid w:val="00BB20FD"/>
    <w:rsid w:val="00BB2495"/>
    <w:rsid w:val="00BB32BF"/>
    <w:rsid w:val="00BB4DAE"/>
    <w:rsid w:val="00BB6197"/>
    <w:rsid w:val="00BB6597"/>
    <w:rsid w:val="00BB7F22"/>
    <w:rsid w:val="00BC07C4"/>
    <w:rsid w:val="00BC0BE2"/>
    <w:rsid w:val="00BC1401"/>
    <w:rsid w:val="00BC35EC"/>
    <w:rsid w:val="00BC3B0B"/>
    <w:rsid w:val="00BC43DC"/>
    <w:rsid w:val="00BC50BD"/>
    <w:rsid w:val="00BC5310"/>
    <w:rsid w:val="00BC5458"/>
    <w:rsid w:val="00BC602C"/>
    <w:rsid w:val="00BC65B9"/>
    <w:rsid w:val="00BC74EF"/>
    <w:rsid w:val="00BD1EBA"/>
    <w:rsid w:val="00BD26A5"/>
    <w:rsid w:val="00BD3404"/>
    <w:rsid w:val="00BD3AA2"/>
    <w:rsid w:val="00BD48E9"/>
    <w:rsid w:val="00BD4937"/>
    <w:rsid w:val="00BD5245"/>
    <w:rsid w:val="00BD6277"/>
    <w:rsid w:val="00BD6A06"/>
    <w:rsid w:val="00BD6CEE"/>
    <w:rsid w:val="00BD7FC4"/>
    <w:rsid w:val="00BE0112"/>
    <w:rsid w:val="00BE0A4D"/>
    <w:rsid w:val="00BE0EAB"/>
    <w:rsid w:val="00BE1B0C"/>
    <w:rsid w:val="00BE22AC"/>
    <w:rsid w:val="00BE2CF4"/>
    <w:rsid w:val="00BE3707"/>
    <w:rsid w:val="00BE4058"/>
    <w:rsid w:val="00BE5368"/>
    <w:rsid w:val="00BE618C"/>
    <w:rsid w:val="00BE6374"/>
    <w:rsid w:val="00BE709A"/>
    <w:rsid w:val="00BF0A46"/>
    <w:rsid w:val="00BF2455"/>
    <w:rsid w:val="00BF3EF4"/>
    <w:rsid w:val="00BF408A"/>
    <w:rsid w:val="00BF482A"/>
    <w:rsid w:val="00BF5400"/>
    <w:rsid w:val="00BF5F00"/>
    <w:rsid w:val="00C00153"/>
    <w:rsid w:val="00C021DA"/>
    <w:rsid w:val="00C025AD"/>
    <w:rsid w:val="00C0319D"/>
    <w:rsid w:val="00C03592"/>
    <w:rsid w:val="00C05AD8"/>
    <w:rsid w:val="00C06B2A"/>
    <w:rsid w:val="00C10CF2"/>
    <w:rsid w:val="00C114D3"/>
    <w:rsid w:val="00C11C70"/>
    <w:rsid w:val="00C13513"/>
    <w:rsid w:val="00C14276"/>
    <w:rsid w:val="00C14DEC"/>
    <w:rsid w:val="00C15E5A"/>
    <w:rsid w:val="00C17AEA"/>
    <w:rsid w:val="00C17C4D"/>
    <w:rsid w:val="00C215D0"/>
    <w:rsid w:val="00C218DA"/>
    <w:rsid w:val="00C22E88"/>
    <w:rsid w:val="00C241CA"/>
    <w:rsid w:val="00C2552E"/>
    <w:rsid w:val="00C2718B"/>
    <w:rsid w:val="00C2773D"/>
    <w:rsid w:val="00C278EF"/>
    <w:rsid w:val="00C279DF"/>
    <w:rsid w:val="00C3180A"/>
    <w:rsid w:val="00C321D0"/>
    <w:rsid w:val="00C32981"/>
    <w:rsid w:val="00C35918"/>
    <w:rsid w:val="00C40E18"/>
    <w:rsid w:val="00C4212C"/>
    <w:rsid w:val="00C42B4A"/>
    <w:rsid w:val="00C42DE1"/>
    <w:rsid w:val="00C4486E"/>
    <w:rsid w:val="00C45393"/>
    <w:rsid w:val="00C455E2"/>
    <w:rsid w:val="00C459FF"/>
    <w:rsid w:val="00C51C74"/>
    <w:rsid w:val="00C5255A"/>
    <w:rsid w:val="00C52975"/>
    <w:rsid w:val="00C55A4D"/>
    <w:rsid w:val="00C55FAD"/>
    <w:rsid w:val="00C563AE"/>
    <w:rsid w:val="00C5756F"/>
    <w:rsid w:val="00C60938"/>
    <w:rsid w:val="00C62494"/>
    <w:rsid w:val="00C63BD7"/>
    <w:rsid w:val="00C65DDA"/>
    <w:rsid w:val="00C70A7B"/>
    <w:rsid w:val="00C7109B"/>
    <w:rsid w:val="00C714C1"/>
    <w:rsid w:val="00C71AF7"/>
    <w:rsid w:val="00C72538"/>
    <w:rsid w:val="00C7272B"/>
    <w:rsid w:val="00C73F7E"/>
    <w:rsid w:val="00C73FB4"/>
    <w:rsid w:val="00C76591"/>
    <w:rsid w:val="00C76AF8"/>
    <w:rsid w:val="00C76CE7"/>
    <w:rsid w:val="00C77CCB"/>
    <w:rsid w:val="00C77EDC"/>
    <w:rsid w:val="00C800A3"/>
    <w:rsid w:val="00C83CBC"/>
    <w:rsid w:val="00C84B42"/>
    <w:rsid w:val="00C902E4"/>
    <w:rsid w:val="00C903C4"/>
    <w:rsid w:val="00C9061F"/>
    <w:rsid w:val="00C90795"/>
    <w:rsid w:val="00C909D6"/>
    <w:rsid w:val="00C910EC"/>
    <w:rsid w:val="00C92544"/>
    <w:rsid w:val="00C92FFD"/>
    <w:rsid w:val="00C93881"/>
    <w:rsid w:val="00C94F67"/>
    <w:rsid w:val="00C9528C"/>
    <w:rsid w:val="00C970C7"/>
    <w:rsid w:val="00C972AA"/>
    <w:rsid w:val="00CA063A"/>
    <w:rsid w:val="00CA1431"/>
    <w:rsid w:val="00CA2C28"/>
    <w:rsid w:val="00CA40DF"/>
    <w:rsid w:val="00CA5888"/>
    <w:rsid w:val="00CA58D1"/>
    <w:rsid w:val="00CA65F6"/>
    <w:rsid w:val="00CA6AAB"/>
    <w:rsid w:val="00CA7D60"/>
    <w:rsid w:val="00CB02A6"/>
    <w:rsid w:val="00CB0FFC"/>
    <w:rsid w:val="00CB3040"/>
    <w:rsid w:val="00CB4A0D"/>
    <w:rsid w:val="00CB4CDC"/>
    <w:rsid w:val="00CB5B27"/>
    <w:rsid w:val="00CB6396"/>
    <w:rsid w:val="00CC0095"/>
    <w:rsid w:val="00CC17D3"/>
    <w:rsid w:val="00CC6310"/>
    <w:rsid w:val="00CC63F2"/>
    <w:rsid w:val="00CC6B99"/>
    <w:rsid w:val="00CC7F25"/>
    <w:rsid w:val="00CD27B8"/>
    <w:rsid w:val="00CD2E77"/>
    <w:rsid w:val="00CD53AA"/>
    <w:rsid w:val="00CD6063"/>
    <w:rsid w:val="00CD6948"/>
    <w:rsid w:val="00CD6D7D"/>
    <w:rsid w:val="00CE0D9C"/>
    <w:rsid w:val="00CE13AC"/>
    <w:rsid w:val="00CE2DEB"/>
    <w:rsid w:val="00CE4093"/>
    <w:rsid w:val="00CE50D7"/>
    <w:rsid w:val="00CE73A3"/>
    <w:rsid w:val="00CF07C0"/>
    <w:rsid w:val="00CF0B12"/>
    <w:rsid w:val="00CF0F98"/>
    <w:rsid w:val="00CF2949"/>
    <w:rsid w:val="00CF44E8"/>
    <w:rsid w:val="00CF53C9"/>
    <w:rsid w:val="00CF5C70"/>
    <w:rsid w:val="00CF72C6"/>
    <w:rsid w:val="00D004BE"/>
    <w:rsid w:val="00D00B17"/>
    <w:rsid w:val="00D01744"/>
    <w:rsid w:val="00D01C81"/>
    <w:rsid w:val="00D02091"/>
    <w:rsid w:val="00D02B67"/>
    <w:rsid w:val="00D031F2"/>
    <w:rsid w:val="00D03D25"/>
    <w:rsid w:val="00D056F1"/>
    <w:rsid w:val="00D06084"/>
    <w:rsid w:val="00D061A0"/>
    <w:rsid w:val="00D06BCC"/>
    <w:rsid w:val="00D075E6"/>
    <w:rsid w:val="00D1184D"/>
    <w:rsid w:val="00D126CE"/>
    <w:rsid w:val="00D14E1B"/>
    <w:rsid w:val="00D14E7C"/>
    <w:rsid w:val="00D15258"/>
    <w:rsid w:val="00D15313"/>
    <w:rsid w:val="00D20A43"/>
    <w:rsid w:val="00D23D3A"/>
    <w:rsid w:val="00D23F65"/>
    <w:rsid w:val="00D2523A"/>
    <w:rsid w:val="00D31A19"/>
    <w:rsid w:val="00D32140"/>
    <w:rsid w:val="00D32C7B"/>
    <w:rsid w:val="00D32FEA"/>
    <w:rsid w:val="00D33B84"/>
    <w:rsid w:val="00D37B3A"/>
    <w:rsid w:val="00D42F2A"/>
    <w:rsid w:val="00D43F83"/>
    <w:rsid w:val="00D444D8"/>
    <w:rsid w:val="00D4508F"/>
    <w:rsid w:val="00D46C77"/>
    <w:rsid w:val="00D47AE2"/>
    <w:rsid w:val="00D47D7F"/>
    <w:rsid w:val="00D50BE4"/>
    <w:rsid w:val="00D51D28"/>
    <w:rsid w:val="00D52727"/>
    <w:rsid w:val="00D5384A"/>
    <w:rsid w:val="00D550AE"/>
    <w:rsid w:val="00D61359"/>
    <w:rsid w:val="00D63DBE"/>
    <w:rsid w:val="00D6430D"/>
    <w:rsid w:val="00D64D2E"/>
    <w:rsid w:val="00D70049"/>
    <w:rsid w:val="00D7410B"/>
    <w:rsid w:val="00D80395"/>
    <w:rsid w:val="00D804DD"/>
    <w:rsid w:val="00D805BC"/>
    <w:rsid w:val="00D81801"/>
    <w:rsid w:val="00D82C93"/>
    <w:rsid w:val="00D8450C"/>
    <w:rsid w:val="00D85053"/>
    <w:rsid w:val="00D85348"/>
    <w:rsid w:val="00D85D7A"/>
    <w:rsid w:val="00D86106"/>
    <w:rsid w:val="00D87AA2"/>
    <w:rsid w:val="00D91964"/>
    <w:rsid w:val="00D91BE9"/>
    <w:rsid w:val="00D93B97"/>
    <w:rsid w:val="00D95171"/>
    <w:rsid w:val="00D95DC3"/>
    <w:rsid w:val="00D96626"/>
    <w:rsid w:val="00D96EC1"/>
    <w:rsid w:val="00DA01EE"/>
    <w:rsid w:val="00DA157F"/>
    <w:rsid w:val="00DA251B"/>
    <w:rsid w:val="00DA2CFC"/>
    <w:rsid w:val="00DA6C4C"/>
    <w:rsid w:val="00DA6E2B"/>
    <w:rsid w:val="00DA7D36"/>
    <w:rsid w:val="00DA7E07"/>
    <w:rsid w:val="00DB3384"/>
    <w:rsid w:val="00DB4C9D"/>
    <w:rsid w:val="00DB4DE9"/>
    <w:rsid w:val="00DB55ED"/>
    <w:rsid w:val="00DB5883"/>
    <w:rsid w:val="00DB5BDF"/>
    <w:rsid w:val="00DB6C73"/>
    <w:rsid w:val="00DB70A3"/>
    <w:rsid w:val="00DB781B"/>
    <w:rsid w:val="00DC01E8"/>
    <w:rsid w:val="00DC22E1"/>
    <w:rsid w:val="00DC5538"/>
    <w:rsid w:val="00DC55DD"/>
    <w:rsid w:val="00DC6126"/>
    <w:rsid w:val="00DC6C29"/>
    <w:rsid w:val="00DC6DE5"/>
    <w:rsid w:val="00DC7D0F"/>
    <w:rsid w:val="00DD0BE8"/>
    <w:rsid w:val="00DD1D90"/>
    <w:rsid w:val="00DD2BEA"/>
    <w:rsid w:val="00DD2F28"/>
    <w:rsid w:val="00DD3014"/>
    <w:rsid w:val="00DD50BF"/>
    <w:rsid w:val="00DD51A5"/>
    <w:rsid w:val="00DD5AC0"/>
    <w:rsid w:val="00DD5C38"/>
    <w:rsid w:val="00DD5F2A"/>
    <w:rsid w:val="00DD7459"/>
    <w:rsid w:val="00DD7FCF"/>
    <w:rsid w:val="00DE2AED"/>
    <w:rsid w:val="00DE441A"/>
    <w:rsid w:val="00DE5479"/>
    <w:rsid w:val="00DE587F"/>
    <w:rsid w:val="00DE5B6C"/>
    <w:rsid w:val="00DE6FB8"/>
    <w:rsid w:val="00DF2C87"/>
    <w:rsid w:val="00DF31FE"/>
    <w:rsid w:val="00DF3C12"/>
    <w:rsid w:val="00DF3D0D"/>
    <w:rsid w:val="00DF41B9"/>
    <w:rsid w:val="00DF4D55"/>
    <w:rsid w:val="00DF50B9"/>
    <w:rsid w:val="00DF6BC7"/>
    <w:rsid w:val="00E00418"/>
    <w:rsid w:val="00E0388C"/>
    <w:rsid w:val="00E05235"/>
    <w:rsid w:val="00E07366"/>
    <w:rsid w:val="00E07FE7"/>
    <w:rsid w:val="00E10881"/>
    <w:rsid w:val="00E1181A"/>
    <w:rsid w:val="00E11BC9"/>
    <w:rsid w:val="00E14146"/>
    <w:rsid w:val="00E14B13"/>
    <w:rsid w:val="00E15262"/>
    <w:rsid w:val="00E16577"/>
    <w:rsid w:val="00E17F35"/>
    <w:rsid w:val="00E209E9"/>
    <w:rsid w:val="00E20D91"/>
    <w:rsid w:val="00E20F74"/>
    <w:rsid w:val="00E212A1"/>
    <w:rsid w:val="00E2254E"/>
    <w:rsid w:val="00E228D3"/>
    <w:rsid w:val="00E22E2D"/>
    <w:rsid w:val="00E233DD"/>
    <w:rsid w:val="00E24677"/>
    <w:rsid w:val="00E3037C"/>
    <w:rsid w:val="00E30E6E"/>
    <w:rsid w:val="00E31806"/>
    <w:rsid w:val="00E31ED3"/>
    <w:rsid w:val="00E32BED"/>
    <w:rsid w:val="00E353CC"/>
    <w:rsid w:val="00E35CE1"/>
    <w:rsid w:val="00E366AC"/>
    <w:rsid w:val="00E40102"/>
    <w:rsid w:val="00E42E6A"/>
    <w:rsid w:val="00E44362"/>
    <w:rsid w:val="00E462FC"/>
    <w:rsid w:val="00E469BB"/>
    <w:rsid w:val="00E47498"/>
    <w:rsid w:val="00E506D5"/>
    <w:rsid w:val="00E51B53"/>
    <w:rsid w:val="00E53F9C"/>
    <w:rsid w:val="00E56512"/>
    <w:rsid w:val="00E606A8"/>
    <w:rsid w:val="00E60778"/>
    <w:rsid w:val="00E6228C"/>
    <w:rsid w:val="00E632FE"/>
    <w:rsid w:val="00E63DD9"/>
    <w:rsid w:val="00E6529B"/>
    <w:rsid w:val="00E6575C"/>
    <w:rsid w:val="00E65D0E"/>
    <w:rsid w:val="00E66FE8"/>
    <w:rsid w:val="00E67BA6"/>
    <w:rsid w:val="00E67FD9"/>
    <w:rsid w:val="00E719CB"/>
    <w:rsid w:val="00E73821"/>
    <w:rsid w:val="00E73B4B"/>
    <w:rsid w:val="00E74ADB"/>
    <w:rsid w:val="00E74FE7"/>
    <w:rsid w:val="00E75DF7"/>
    <w:rsid w:val="00E7605F"/>
    <w:rsid w:val="00E76ED1"/>
    <w:rsid w:val="00E77F30"/>
    <w:rsid w:val="00E80F2A"/>
    <w:rsid w:val="00E81CD3"/>
    <w:rsid w:val="00E81E1A"/>
    <w:rsid w:val="00E81FB1"/>
    <w:rsid w:val="00E827E9"/>
    <w:rsid w:val="00E835E8"/>
    <w:rsid w:val="00E83E8E"/>
    <w:rsid w:val="00E841DD"/>
    <w:rsid w:val="00E85092"/>
    <w:rsid w:val="00E85ADB"/>
    <w:rsid w:val="00E85D7B"/>
    <w:rsid w:val="00E85E72"/>
    <w:rsid w:val="00E8696A"/>
    <w:rsid w:val="00E86FA1"/>
    <w:rsid w:val="00E87364"/>
    <w:rsid w:val="00E8755D"/>
    <w:rsid w:val="00E9187B"/>
    <w:rsid w:val="00E91E2B"/>
    <w:rsid w:val="00E92BDC"/>
    <w:rsid w:val="00E930B1"/>
    <w:rsid w:val="00E9396A"/>
    <w:rsid w:val="00E95501"/>
    <w:rsid w:val="00E9616A"/>
    <w:rsid w:val="00E971CB"/>
    <w:rsid w:val="00EA0460"/>
    <w:rsid w:val="00EA0CD2"/>
    <w:rsid w:val="00EA4E0F"/>
    <w:rsid w:val="00EA7590"/>
    <w:rsid w:val="00EB1D1A"/>
    <w:rsid w:val="00EB258E"/>
    <w:rsid w:val="00EB3F16"/>
    <w:rsid w:val="00EB486C"/>
    <w:rsid w:val="00EB49FB"/>
    <w:rsid w:val="00EB533F"/>
    <w:rsid w:val="00EB633E"/>
    <w:rsid w:val="00EB6F45"/>
    <w:rsid w:val="00EB7520"/>
    <w:rsid w:val="00EB7F14"/>
    <w:rsid w:val="00EC228F"/>
    <w:rsid w:val="00EC4ECF"/>
    <w:rsid w:val="00EC5DFE"/>
    <w:rsid w:val="00ED051D"/>
    <w:rsid w:val="00ED09D9"/>
    <w:rsid w:val="00ED3948"/>
    <w:rsid w:val="00ED3BCA"/>
    <w:rsid w:val="00ED43B9"/>
    <w:rsid w:val="00ED5355"/>
    <w:rsid w:val="00ED5830"/>
    <w:rsid w:val="00EE2E85"/>
    <w:rsid w:val="00EE543D"/>
    <w:rsid w:val="00EE69CE"/>
    <w:rsid w:val="00EF03CD"/>
    <w:rsid w:val="00EF32F1"/>
    <w:rsid w:val="00EF449F"/>
    <w:rsid w:val="00EF4B9E"/>
    <w:rsid w:val="00EF5776"/>
    <w:rsid w:val="00EF59BA"/>
    <w:rsid w:val="00EF6E74"/>
    <w:rsid w:val="00EF73A0"/>
    <w:rsid w:val="00EF774E"/>
    <w:rsid w:val="00F00972"/>
    <w:rsid w:val="00F00FBF"/>
    <w:rsid w:val="00F028F1"/>
    <w:rsid w:val="00F06762"/>
    <w:rsid w:val="00F119D7"/>
    <w:rsid w:val="00F1205C"/>
    <w:rsid w:val="00F1231E"/>
    <w:rsid w:val="00F12653"/>
    <w:rsid w:val="00F1455E"/>
    <w:rsid w:val="00F14A90"/>
    <w:rsid w:val="00F16C87"/>
    <w:rsid w:val="00F1776B"/>
    <w:rsid w:val="00F2185D"/>
    <w:rsid w:val="00F21BB0"/>
    <w:rsid w:val="00F21F8F"/>
    <w:rsid w:val="00F26B5D"/>
    <w:rsid w:val="00F27A79"/>
    <w:rsid w:val="00F30852"/>
    <w:rsid w:val="00F30920"/>
    <w:rsid w:val="00F31CED"/>
    <w:rsid w:val="00F31EE7"/>
    <w:rsid w:val="00F32A7F"/>
    <w:rsid w:val="00F337AB"/>
    <w:rsid w:val="00F3470A"/>
    <w:rsid w:val="00F34D61"/>
    <w:rsid w:val="00F34DE4"/>
    <w:rsid w:val="00F35E2E"/>
    <w:rsid w:val="00F3661C"/>
    <w:rsid w:val="00F36886"/>
    <w:rsid w:val="00F3693C"/>
    <w:rsid w:val="00F374CC"/>
    <w:rsid w:val="00F409F7"/>
    <w:rsid w:val="00F40A41"/>
    <w:rsid w:val="00F40DF0"/>
    <w:rsid w:val="00F4231E"/>
    <w:rsid w:val="00F42408"/>
    <w:rsid w:val="00F4287F"/>
    <w:rsid w:val="00F44AA9"/>
    <w:rsid w:val="00F45C7F"/>
    <w:rsid w:val="00F4696E"/>
    <w:rsid w:val="00F47306"/>
    <w:rsid w:val="00F47497"/>
    <w:rsid w:val="00F50F76"/>
    <w:rsid w:val="00F51BF4"/>
    <w:rsid w:val="00F524FA"/>
    <w:rsid w:val="00F52B2F"/>
    <w:rsid w:val="00F5341C"/>
    <w:rsid w:val="00F548F3"/>
    <w:rsid w:val="00F54DA1"/>
    <w:rsid w:val="00F55245"/>
    <w:rsid w:val="00F617BB"/>
    <w:rsid w:val="00F61B8C"/>
    <w:rsid w:val="00F61B98"/>
    <w:rsid w:val="00F6434B"/>
    <w:rsid w:val="00F645A8"/>
    <w:rsid w:val="00F64B5F"/>
    <w:rsid w:val="00F66965"/>
    <w:rsid w:val="00F6699F"/>
    <w:rsid w:val="00F670B6"/>
    <w:rsid w:val="00F676F4"/>
    <w:rsid w:val="00F70577"/>
    <w:rsid w:val="00F709D9"/>
    <w:rsid w:val="00F70D9A"/>
    <w:rsid w:val="00F70EC7"/>
    <w:rsid w:val="00F720A9"/>
    <w:rsid w:val="00F7278A"/>
    <w:rsid w:val="00F74F59"/>
    <w:rsid w:val="00F7535F"/>
    <w:rsid w:val="00F770BD"/>
    <w:rsid w:val="00F77B25"/>
    <w:rsid w:val="00F8050C"/>
    <w:rsid w:val="00F808B6"/>
    <w:rsid w:val="00F82339"/>
    <w:rsid w:val="00F83CF3"/>
    <w:rsid w:val="00F84155"/>
    <w:rsid w:val="00F84505"/>
    <w:rsid w:val="00F855A6"/>
    <w:rsid w:val="00F85685"/>
    <w:rsid w:val="00F87E05"/>
    <w:rsid w:val="00F9015D"/>
    <w:rsid w:val="00F94016"/>
    <w:rsid w:val="00FA3738"/>
    <w:rsid w:val="00FA4BB2"/>
    <w:rsid w:val="00FA714C"/>
    <w:rsid w:val="00FA7178"/>
    <w:rsid w:val="00FB04FE"/>
    <w:rsid w:val="00FB2F37"/>
    <w:rsid w:val="00FB6055"/>
    <w:rsid w:val="00FB6B1B"/>
    <w:rsid w:val="00FB771B"/>
    <w:rsid w:val="00FC3D57"/>
    <w:rsid w:val="00FC4CB4"/>
    <w:rsid w:val="00FC79DD"/>
    <w:rsid w:val="00FD088D"/>
    <w:rsid w:val="00FD1CA6"/>
    <w:rsid w:val="00FD2891"/>
    <w:rsid w:val="00FD38D0"/>
    <w:rsid w:val="00FD42CD"/>
    <w:rsid w:val="00FD4902"/>
    <w:rsid w:val="00FD4A3C"/>
    <w:rsid w:val="00FD4D10"/>
    <w:rsid w:val="00FD6C5E"/>
    <w:rsid w:val="00FE1219"/>
    <w:rsid w:val="00FE2145"/>
    <w:rsid w:val="00FE3CA4"/>
    <w:rsid w:val="00FE3FCD"/>
    <w:rsid w:val="00FE5BF8"/>
    <w:rsid w:val="00FE70ED"/>
    <w:rsid w:val="00FE7579"/>
    <w:rsid w:val="00FF065A"/>
    <w:rsid w:val="00FF0A71"/>
    <w:rsid w:val="00FF1AAB"/>
    <w:rsid w:val="00FF3463"/>
    <w:rsid w:val="00FF4758"/>
    <w:rsid w:val="00FF5286"/>
    <w:rsid w:val="00FF644D"/>
    <w:rsid w:val="00FF674C"/>
    <w:rsid w:val="00FF6D90"/>
    <w:rsid w:val="00FF7661"/>
    <w:rsid w:val="00FF7707"/>
    <w:rsid w:val="00FF7B3F"/>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874F1"/>
  <w15:docId w15:val="{F0BEE349-4281-438F-AE2F-ABCD4799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A15"/>
    <w:rPr>
      <w:sz w:val="24"/>
      <w:szCs w:val="24"/>
    </w:rPr>
  </w:style>
  <w:style w:type="paragraph" w:styleId="Heading1">
    <w:name w:val="heading 1"/>
    <w:basedOn w:val="Normal"/>
    <w:next w:val="Normal"/>
    <w:link w:val="Heading1Char"/>
    <w:uiPriority w:val="9"/>
    <w:qFormat/>
    <w:rsid w:val="002A4D83"/>
    <w:pPr>
      <w:keepNext/>
      <w:numPr>
        <w:numId w:val="1"/>
      </w:numPr>
      <w:spacing w:before="360" w:after="360"/>
      <w:jc w:val="center"/>
      <w:outlineLvl w:val="0"/>
    </w:pPr>
    <w:rPr>
      <w:sz w:val="28"/>
      <w:szCs w:val="20"/>
      <w:lang w:eastAsia="en-US"/>
    </w:rPr>
  </w:style>
  <w:style w:type="paragraph" w:styleId="Heading2">
    <w:name w:val="heading 2"/>
    <w:aliases w:val="Title Header2"/>
    <w:basedOn w:val="Normal"/>
    <w:next w:val="Normal"/>
    <w:link w:val="Heading2Char"/>
    <w:qFormat/>
    <w:rsid w:val="002A4D83"/>
    <w:pPr>
      <w:numPr>
        <w:ilvl w:val="1"/>
        <w:numId w:val="1"/>
      </w:numPr>
      <w:jc w:val="both"/>
      <w:outlineLvl w:val="1"/>
    </w:pPr>
    <w:rPr>
      <w:szCs w:val="20"/>
    </w:rPr>
  </w:style>
  <w:style w:type="paragraph" w:styleId="Heading3">
    <w:name w:val="heading 3"/>
    <w:aliases w:val="Section Header3,Sub-Clause Paragraph"/>
    <w:basedOn w:val="Normal"/>
    <w:next w:val="Normal"/>
    <w:qFormat/>
    <w:rsid w:val="002A4D83"/>
    <w:pPr>
      <w:keepNext/>
      <w:numPr>
        <w:ilvl w:val="2"/>
        <w:numId w:val="1"/>
      </w:numPr>
      <w:jc w:val="both"/>
      <w:outlineLvl w:val="2"/>
    </w:pPr>
    <w:rPr>
      <w:szCs w:val="20"/>
      <w:lang w:eastAsia="en-US"/>
    </w:rPr>
  </w:style>
  <w:style w:type="paragraph" w:styleId="Heading4">
    <w:name w:val="heading 4"/>
    <w:aliases w:val="Heading 4 Char Char Char Char, Sub-Clause Sub-paragraph,Sub-Clause Sub-paragraph"/>
    <w:basedOn w:val="Normal"/>
    <w:next w:val="Normal"/>
    <w:qFormat/>
    <w:rsid w:val="002A4D83"/>
    <w:pPr>
      <w:keepNext/>
      <w:numPr>
        <w:ilvl w:val="3"/>
        <w:numId w:val="1"/>
      </w:numPr>
      <w:outlineLvl w:val="3"/>
    </w:pPr>
    <w:rPr>
      <w:b/>
      <w:sz w:val="44"/>
      <w:szCs w:val="20"/>
      <w:lang w:eastAsia="en-US"/>
    </w:rPr>
  </w:style>
  <w:style w:type="paragraph" w:styleId="Heading5">
    <w:name w:val="heading 5"/>
    <w:basedOn w:val="Normal"/>
    <w:next w:val="Normal"/>
    <w:qFormat/>
    <w:rsid w:val="002A4D83"/>
    <w:pPr>
      <w:keepNext/>
      <w:numPr>
        <w:ilvl w:val="4"/>
        <w:numId w:val="1"/>
      </w:numPr>
      <w:outlineLvl w:val="4"/>
    </w:pPr>
    <w:rPr>
      <w:b/>
      <w:sz w:val="40"/>
      <w:szCs w:val="20"/>
      <w:lang w:eastAsia="en-US"/>
    </w:rPr>
  </w:style>
  <w:style w:type="paragraph" w:styleId="Heading6">
    <w:name w:val="heading 6"/>
    <w:basedOn w:val="Normal"/>
    <w:next w:val="Normal"/>
    <w:uiPriority w:val="99"/>
    <w:qFormat/>
    <w:rsid w:val="002A4D83"/>
    <w:pPr>
      <w:keepNext/>
      <w:numPr>
        <w:ilvl w:val="5"/>
        <w:numId w:val="1"/>
      </w:numPr>
      <w:outlineLvl w:val="5"/>
    </w:pPr>
    <w:rPr>
      <w:b/>
      <w:sz w:val="36"/>
      <w:szCs w:val="20"/>
      <w:lang w:eastAsia="en-US"/>
    </w:rPr>
  </w:style>
  <w:style w:type="paragraph" w:styleId="Heading7">
    <w:name w:val="heading 7"/>
    <w:basedOn w:val="Normal"/>
    <w:next w:val="Normal"/>
    <w:qFormat/>
    <w:rsid w:val="002A4D83"/>
    <w:pPr>
      <w:keepNext/>
      <w:numPr>
        <w:ilvl w:val="6"/>
        <w:numId w:val="1"/>
      </w:numPr>
      <w:outlineLvl w:val="6"/>
    </w:pPr>
    <w:rPr>
      <w:sz w:val="48"/>
      <w:szCs w:val="20"/>
      <w:lang w:eastAsia="en-US"/>
    </w:rPr>
  </w:style>
  <w:style w:type="paragraph" w:styleId="Heading8">
    <w:name w:val="heading 8"/>
    <w:basedOn w:val="Normal"/>
    <w:next w:val="Normal"/>
    <w:qFormat/>
    <w:rsid w:val="002A4D83"/>
    <w:pPr>
      <w:keepNext/>
      <w:numPr>
        <w:ilvl w:val="7"/>
        <w:numId w:val="1"/>
      </w:numPr>
      <w:outlineLvl w:val="7"/>
    </w:pPr>
    <w:rPr>
      <w:b/>
      <w:sz w:val="18"/>
      <w:szCs w:val="20"/>
      <w:lang w:eastAsia="en-US"/>
    </w:rPr>
  </w:style>
  <w:style w:type="paragraph" w:styleId="Heading9">
    <w:name w:val="heading 9"/>
    <w:basedOn w:val="Normal"/>
    <w:next w:val="Normal"/>
    <w:qFormat/>
    <w:rsid w:val="002A4D83"/>
    <w:pPr>
      <w:keepNext/>
      <w:numPr>
        <w:ilvl w:val="8"/>
        <w:numId w:val="1"/>
      </w:numPr>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
    <w:link w:val="Heading2"/>
    <w:rsid w:val="002A4D83"/>
    <w:rPr>
      <w:sz w:val="24"/>
      <w:lang w:val="lt-LT"/>
    </w:rPr>
  </w:style>
  <w:style w:type="paragraph" w:customStyle="1" w:styleId="CharChar1">
    <w:name w:val="Char Char1"/>
    <w:basedOn w:val="Normal"/>
    <w:rsid w:val="002A4D83"/>
    <w:pPr>
      <w:spacing w:after="160" w:line="240" w:lineRule="exact"/>
    </w:pPr>
    <w:rPr>
      <w:rFonts w:ascii="Tahoma" w:hAnsi="Tahoma"/>
      <w:sz w:val="20"/>
      <w:szCs w:val="20"/>
      <w:lang w:val="en-US" w:eastAsia="en-US"/>
    </w:rPr>
  </w:style>
  <w:style w:type="paragraph" w:customStyle="1" w:styleId="Point1">
    <w:name w:val="Point 1"/>
    <w:basedOn w:val="Normal"/>
    <w:rsid w:val="002A4D83"/>
    <w:pPr>
      <w:suppressAutoHyphens/>
      <w:spacing w:before="120" w:after="120"/>
      <w:ind w:left="1418" w:hanging="567"/>
      <w:jc w:val="both"/>
    </w:pPr>
    <w:rPr>
      <w:szCs w:val="20"/>
      <w:lang w:val="en-GB" w:eastAsia="ar-SA"/>
    </w:rPr>
  </w:style>
  <w:style w:type="paragraph" w:customStyle="1" w:styleId="centrbold">
    <w:name w:val="centrbold"/>
    <w:basedOn w:val="Normal"/>
    <w:rsid w:val="002A4D83"/>
    <w:pPr>
      <w:spacing w:before="100" w:beforeAutospacing="1" w:after="100" w:afterAutospacing="1"/>
    </w:pPr>
    <w:rPr>
      <w:rFonts w:ascii="Arial Unicode MS" w:hAnsi="Arial Unicode MS"/>
      <w:lang w:val="en-GB" w:eastAsia="en-US"/>
    </w:rPr>
  </w:style>
  <w:style w:type="paragraph" w:customStyle="1" w:styleId="StiliusAntrat2Tarpaitarpeilui15eiluts">
    <w:name w:val="Stilius Antraštė 2 + Tarpai tarp eilučių:  1.5 eilutės"/>
    <w:basedOn w:val="Heading2"/>
    <w:rsid w:val="002A4D83"/>
    <w:pPr>
      <w:numPr>
        <w:ilvl w:val="0"/>
        <w:numId w:val="0"/>
      </w:numPr>
      <w:ind w:left="131" w:firstLine="720"/>
    </w:pPr>
  </w:style>
  <w:style w:type="paragraph" w:customStyle="1" w:styleId="Pagrindinistekstas1">
    <w:name w:val="Pagrindinis tekstas1"/>
    <w:link w:val="BodytextChar"/>
    <w:rsid w:val="002A4D83"/>
    <w:pPr>
      <w:snapToGrid w:val="0"/>
      <w:ind w:firstLine="312"/>
      <w:jc w:val="both"/>
    </w:pPr>
    <w:rPr>
      <w:rFonts w:ascii="TimesLT" w:hAnsi="TimesLT"/>
      <w:lang w:val="en-US" w:eastAsia="en-US"/>
    </w:rPr>
  </w:style>
  <w:style w:type="character" w:customStyle="1" w:styleId="BodytextChar">
    <w:name w:val="Body text Char"/>
    <w:link w:val="Pagrindinistekstas1"/>
    <w:rsid w:val="002A4D83"/>
    <w:rPr>
      <w:rFonts w:ascii="TimesLT" w:hAnsi="TimesLT"/>
      <w:lang w:val="en-US" w:eastAsia="en-US" w:bidi="ar-SA"/>
    </w:rPr>
  </w:style>
  <w:style w:type="paragraph" w:customStyle="1" w:styleId="CentrBoldm">
    <w:name w:val="CentrBoldm"/>
    <w:basedOn w:val="Normal"/>
    <w:rsid w:val="002A4D83"/>
    <w:pPr>
      <w:autoSpaceDE w:val="0"/>
      <w:autoSpaceDN w:val="0"/>
      <w:adjustRightInd w:val="0"/>
      <w:jc w:val="center"/>
    </w:pPr>
    <w:rPr>
      <w:rFonts w:ascii="TimesLT" w:hAnsi="TimesLT"/>
      <w:b/>
      <w:bCs/>
      <w:sz w:val="20"/>
      <w:szCs w:val="20"/>
      <w:lang w:val="en-US" w:eastAsia="en-US"/>
    </w:rPr>
  </w:style>
  <w:style w:type="paragraph" w:styleId="HTMLPreformatted">
    <w:name w:val="HTML Preformatted"/>
    <w:basedOn w:val="Normal"/>
    <w:rsid w:val="002A4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rsid w:val="002A4D83"/>
    <w:rPr>
      <w:rFonts w:ascii="Tahoma" w:hAnsi="Tahoma" w:cs="Tahoma"/>
      <w:sz w:val="16"/>
      <w:szCs w:val="16"/>
    </w:rPr>
  </w:style>
  <w:style w:type="character" w:customStyle="1" w:styleId="BalloonTextChar">
    <w:name w:val="Balloon Text Char"/>
    <w:link w:val="BalloonText"/>
    <w:uiPriority w:val="99"/>
    <w:rsid w:val="002A4D83"/>
    <w:rPr>
      <w:rFonts w:ascii="Tahoma" w:hAnsi="Tahoma" w:cs="Tahoma"/>
      <w:sz w:val="16"/>
      <w:szCs w:val="16"/>
      <w:lang w:val="lt-LT" w:eastAsia="lt-LT" w:bidi="ar-SA"/>
    </w:rPr>
  </w:style>
  <w:style w:type="character" w:styleId="CommentReference">
    <w:name w:val="annotation reference"/>
    <w:rsid w:val="002A4D83"/>
    <w:rPr>
      <w:sz w:val="16"/>
      <w:szCs w:val="16"/>
    </w:rPr>
  </w:style>
  <w:style w:type="paragraph" w:styleId="CommentText">
    <w:name w:val="annotation text"/>
    <w:aliases w:val=" Diagrama Diagrama Diagrama, Diagrama Diagrama,Diagrama Diagrama Diagrama,Diagrama Diagrama"/>
    <w:basedOn w:val="Normal"/>
    <w:link w:val="CommentTextChar"/>
    <w:uiPriority w:val="99"/>
    <w:rsid w:val="002A4D83"/>
    <w:rPr>
      <w:sz w:val="20"/>
      <w:szCs w:val="20"/>
    </w:rPr>
  </w:style>
  <w:style w:type="character" w:customStyle="1" w:styleId="CommentTextChar">
    <w:name w:val="Comment Text Char"/>
    <w:aliases w:val=" Diagrama Diagrama Diagrama Char, Diagrama Diagrama Char,Diagrama Diagrama Diagrama Char,Diagrama Diagrama Char"/>
    <w:link w:val="CommentText"/>
    <w:uiPriority w:val="99"/>
    <w:rsid w:val="002A4D83"/>
    <w:rPr>
      <w:lang w:val="lt-LT" w:eastAsia="lt-LT" w:bidi="ar-SA"/>
    </w:rPr>
  </w:style>
  <w:style w:type="paragraph" w:styleId="CommentSubject">
    <w:name w:val="annotation subject"/>
    <w:basedOn w:val="CommentText"/>
    <w:next w:val="CommentText"/>
    <w:link w:val="CommentSubjectChar"/>
    <w:uiPriority w:val="99"/>
    <w:rsid w:val="002A4D83"/>
    <w:rPr>
      <w:b/>
      <w:bCs/>
    </w:rPr>
  </w:style>
  <w:style w:type="character" w:customStyle="1" w:styleId="CommentSubjectChar">
    <w:name w:val="Comment Subject Char"/>
    <w:link w:val="CommentSubject"/>
    <w:uiPriority w:val="99"/>
    <w:rsid w:val="002A4D83"/>
    <w:rPr>
      <w:b/>
      <w:bCs/>
      <w:lang w:val="lt-LT" w:eastAsia="lt-LT" w:bidi="ar-SA"/>
    </w:rPr>
  </w:style>
  <w:style w:type="paragraph" w:customStyle="1" w:styleId="CharChar1CharChar">
    <w:name w:val="Char Char1 Char Char"/>
    <w:basedOn w:val="Normal"/>
    <w:rsid w:val="007F0313"/>
    <w:pPr>
      <w:spacing w:after="160" w:line="240" w:lineRule="exact"/>
    </w:pPr>
    <w:rPr>
      <w:rFonts w:ascii="Tahoma" w:hAnsi="Tahoma"/>
      <w:sz w:val="20"/>
      <w:szCs w:val="20"/>
      <w:lang w:val="en-US" w:eastAsia="en-US"/>
    </w:rPr>
  </w:style>
  <w:style w:type="paragraph" w:customStyle="1" w:styleId="Style1">
    <w:name w:val="Style1"/>
    <w:basedOn w:val="Normal"/>
    <w:rsid w:val="008852C3"/>
    <w:pPr>
      <w:numPr>
        <w:numId w:val="2"/>
      </w:numPr>
    </w:p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211"/>
    <w:basedOn w:val="Normal"/>
    <w:link w:val="ListParagraphChar"/>
    <w:qFormat/>
    <w:rsid w:val="00F70EC7"/>
    <w:pPr>
      <w:ind w:left="720"/>
      <w:contextualSpacing/>
    </w:pPr>
  </w:style>
  <w:style w:type="character" w:styleId="Hyperlink">
    <w:name w:val="Hyperlink"/>
    <w:aliases w:val="Alna"/>
    <w:uiPriority w:val="99"/>
    <w:rsid w:val="00ED5830"/>
    <w:rPr>
      <w:color w:val="0000FF"/>
      <w:u w:val="single"/>
    </w:rPr>
  </w:style>
  <w:style w:type="paragraph" w:customStyle="1" w:styleId="WW-Default1">
    <w:name w:val="WW-Default1"/>
    <w:rsid w:val="006A4208"/>
    <w:pPr>
      <w:suppressAutoHyphens/>
      <w:autoSpaceDE w:val="0"/>
    </w:pPr>
    <w:rPr>
      <w:rFonts w:cs="Calibri"/>
      <w:color w:val="000000"/>
      <w:sz w:val="24"/>
      <w:szCs w:val="24"/>
      <w:lang w:val="en-US" w:eastAsia="ar-SA"/>
    </w:rPr>
  </w:style>
  <w:style w:type="character" w:customStyle="1" w:styleId="FootnoteCharacters">
    <w:name w:val="Footnote Characters"/>
    <w:uiPriority w:val="99"/>
    <w:rsid w:val="00632805"/>
    <w:rPr>
      <w:vertAlign w:val="superscript"/>
    </w:rPr>
  </w:style>
  <w:style w:type="character" w:styleId="FootnoteReference">
    <w:name w:val="footnote reference"/>
    <w:rsid w:val="00632805"/>
    <w:rPr>
      <w:vertAlign w:val="superscrip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1"/>
    <w:uiPriority w:val="99"/>
    <w:rsid w:val="00632805"/>
    <w:pPr>
      <w:tabs>
        <w:tab w:val="left" w:pos="720"/>
      </w:tabs>
      <w:suppressAutoHyphens/>
      <w:overflowPunct w:val="0"/>
      <w:autoSpaceDE w:val="0"/>
      <w:ind w:left="360" w:hanging="360"/>
      <w:textAlignment w:val="baseline"/>
    </w:pPr>
    <w:rPr>
      <w:sz w:val="20"/>
      <w:szCs w:val="20"/>
      <w:lang w:eastAsia="ar-SA"/>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rsid w:val="00632805"/>
    <w:rPr>
      <w:lang w:val="lt-LT" w:eastAsia="lt-LT"/>
    </w:rPr>
  </w:style>
  <w:style w:type="character" w:customStyle="1" w:styleId="FootnoteTextChar1">
    <w:name w:val="Footnote Text Char1"/>
    <w:aliases w:val="Footnote Char1,Footnote Text Blue Char1,Footnote text Char1,fn Char1,Footnote Text Char Char Char1,Footnote Text Char Char Char Char Char Char Char1,Footnote Text Char Char Char Char Char Char2,Footnote Text Char Char Char Char Char1"/>
    <w:link w:val="FootnoteText"/>
    <w:uiPriority w:val="99"/>
    <w:locked/>
    <w:rsid w:val="00632805"/>
    <w:rPr>
      <w:lang w:eastAsia="ar-SA"/>
    </w:rPr>
  </w:style>
  <w:style w:type="paragraph" w:customStyle="1" w:styleId="Section">
    <w:name w:val="Section"/>
    <w:basedOn w:val="Normal"/>
    <w:uiPriority w:val="99"/>
    <w:rsid w:val="00632805"/>
    <w:pPr>
      <w:widowControl w:val="0"/>
      <w:suppressAutoHyphens/>
      <w:spacing w:line="360" w:lineRule="exact"/>
      <w:jc w:val="center"/>
    </w:pPr>
    <w:rPr>
      <w:rFonts w:ascii="Arial" w:hAnsi="Arial" w:cs="Arial"/>
      <w:b/>
      <w:bCs/>
      <w:sz w:val="32"/>
      <w:szCs w:val="32"/>
      <w:lang w:val="cs-CZ" w:eastAsia="ar-SA"/>
    </w:rPr>
  </w:style>
  <w:style w:type="paragraph" w:styleId="Header">
    <w:name w:val="header"/>
    <w:aliases w:val="En-tête-1,En-tête-2,hd,Header 2"/>
    <w:basedOn w:val="Normal"/>
    <w:link w:val="HeaderChar"/>
    <w:uiPriority w:val="99"/>
    <w:rsid w:val="00632805"/>
    <w:pPr>
      <w:tabs>
        <w:tab w:val="center" w:pos="4680"/>
        <w:tab w:val="right" w:pos="9360"/>
      </w:tabs>
    </w:pPr>
  </w:style>
  <w:style w:type="character" w:customStyle="1" w:styleId="HeaderChar">
    <w:name w:val="Header Char"/>
    <w:aliases w:val="En-tête-1 Char,En-tête-2 Char,hd Char,Header 2 Char"/>
    <w:link w:val="Header"/>
    <w:uiPriority w:val="99"/>
    <w:rsid w:val="00632805"/>
    <w:rPr>
      <w:sz w:val="24"/>
      <w:szCs w:val="24"/>
      <w:lang w:val="lt-LT" w:eastAsia="lt-LT"/>
    </w:rPr>
  </w:style>
  <w:style w:type="paragraph" w:styleId="Footer">
    <w:name w:val="footer"/>
    <w:basedOn w:val="Normal"/>
    <w:link w:val="FooterChar"/>
    <w:uiPriority w:val="99"/>
    <w:rsid w:val="00632805"/>
    <w:pPr>
      <w:tabs>
        <w:tab w:val="center" w:pos="4680"/>
        <w:tab w:val="right" w:pos="9360"/>
      </w:tabs>
    </w:pPr>
  </w:style>
  <w:style w:type="character" w:customStyle="1" w:styleId="FooterChar">
    <w:name w:val="Footer Char"/>
    <w:link w:val="Footer"/>
    <w:uiPriority w:val="99"/>
    <w:rsid w:val="00632805"/>
    <w:rPr>
      <w:sz w:val="24"/>
      <w:szCs w:val="24"/>
      <w:lang w:val="lt-LT" w:eastAsia="lt-LT"/>
    </w:rPr>
  </w:style>
  <w:style w:type="paragraph" w:customStyle="1" w:styleId="Stilius3">
    <w:name w:val="Stilius3"/>
    <w:basedOn w:val="Normal"/>
    <w:qFormat/>
    <w:rsid w:val="00D7410B"/>
    <w:pPr>
      <w:spacing w:before="200"/>
      <w:jc w:val="both"/>
    </w:pPr>
    <w:rPr>
      <w:sz w:val="22"/>
      <w:szCs w:val="22"/>
      <w:lang w:eastAsia="en-US"/>
    </w:rPr>
  </w:style>
  <w:style w:type="paragraph" w:customStyle="1" w:styleId="Punktas">
    <w:name w:val="Punktas"/>
    <w:basedOn w:val="BodyTextIndent"/>
    <w:rsid w:val="00423EEF"/>
    <w:pPr>
      <w:numPr>
        <w:numId w:val="3"/>
      </w:numPr>
      <w:spacing w:before="60" w:after="60"/>
      <w:ind w:left="360" w:hanging="360"/>
      <w:jc w:val="both"/>
    </w:pPr>
    <w:rPr>
      <w:b/>
      <w:lang w:eastAsia="en-US"/>
    </w:rPr>
  </w:style>
  <w:style w:type="paragraph" w:customStyle="1" w:styleId="Papunktis">
    <w:name w:val="Papunktis"/>
    <w:basedOn w:val="BodyTextIndent"/>
    <w:rsid w:val="00423EEF"/>
    <w:pPr>
      <w:numPr>
        <w:ilvl w:val="1"/>
        <w:numId w:val="3"/>
      </w:numPr>
      <w:spacing w:after="0"/>
      <w:ind w:left="792" w:hanging="432"/>
      <w:jc w:val="both"/>
    </w:pPr>
    <w:rPr>
      <w:lang w:eastAsia="en-US"/>
    </w:rPr>
  </w:style>
  <w:style w:type="paragraph" w:customStyle="1" w:styleId="Papunkiopapunktis">
    <w:name w:val="Papunkčio papunktis"/>
    <w:basedOn w:val="Normal"/>
    <w:rsid w:val="00423EEF"/>
    <w:pPr>
      <w:numPr>
        <w:ilvl w:val="2"/>
        <w:numId w:val="3"/>
      </w:numPr>
      <w:jc w:val="both"/>
    </w:pPr>
    <w:rPr>
      <w:lang w:eastAsia="en-US"/>
    </w:rPr>
  </w:style>
  <w:style w:type="paragraph" w:styleId="BodyTextIndent">
    <w:name w:val="Body Text Indent"/>
    <w:basedOn w:val="Normal"/>
    <w:link w:val="BodyTextIndentChar"/>
    <w:rsid w:val="00423EEF"/>
    <w:pPr>
      <w:spacing w:after="120"/>
      <w:ind w:left="283"/>
    </w:pPr>
  </w:style>
  <w:style w:type="character" w:customStyle="1" w:styleId="BodyTextIndentChar">
    <w:name w:val="Body Text Indent Char"/>
    <w:link w:val="BodyTextIndent"/>
    <w:rsid w:val="00423EEF"/>
    <w:rPr>
      <w:sz w:val="24"/>
      <w:szCs w:val="24"/>
      <w:lang w:val="lt-LT" w:eastAsia="lt-LT"/>
    </w:rPr>
  </w:style>
  <w:style w:type="character" w:customStyle="1" w:styleId="normal-h">
    <w:name w:val="normal-h"/>
    <w:basedOn w:val="DefaultParagraphFont"/>
    <w:rsid w:val="004E475C"/>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0"/>
    <w:rsid w:val="00734EC4"/>
    <w:pPr>
      <w:spacing w:after="120"/>
    </w:pPr>
  </w:style>
  <w:style w:type="character" w:customStyle="1" w:styleId="BodyTextChar0">
    <w:name w:val="Body Text Char"/>
    <w:aliases w:val=" Char Char Char,body text Char,contents Char,bt Char,Corps de texte Char,body tesx Char,heading_txt Char,bodytxy2... Char,bodytxy2 Char,Body Text - Level 2 Char,??2 Char,Head3NoNumber Char,?drad Char,ändrad Char,Body Text Ro Char"/>
    <w:link w:val="BodyText"/>
    <w:rsid w:val="00734EC4"/>
    <w:rPr>
      <w:sz w:val="24"/>
      <w:szCs w:val="24"/>
    </w:rPr>
  </w:style>
  <w:style w:type="paragraph" w:customStyle="1" w:styleId="Hyperlink1">
    <w:name w:val="Hyperlink1"/>
    <w:rsid w:val="00CF53C9"/>
    <w:pPr>
      <w:autoSpaceDE w:val="0"/>
      <w:autoSpaceDN w:val="0"/>
      <w:adjustRightInd w:val="0"/>
      <w:ind w:firstLine="312"/>
      <w:jc w:val="both"/>
    </w:pPr>
    <w:rPr>
      <w:rFonts w:ascii="TimesLT" w:hAnsi="TimesLT"/>
      <w:lang w:val="en-US" w:eastAsia="en-US"/>
    </w:rPr>
  </w:style>
  <w:style w:type="paragraph" w:styleId="BodyTextIndent3">
    <w:name w:val="Body Text Indent 3"/>
    <w:basedOn w:val="Normal"/>
    <w:link w:val="BodyTextIndent3Char"/>
    <w:rsid w:val="00C9061F"/>
    <w:pPr>
      <w:spacing w:after="120"/>
      <w:ind w:left="283"/>
    </w:pPr>
    <w:rPr>
      <w:sz w:val="16"/>
      <w:szCs w:val="16"/>
      <w:lang w:eastAsia="en-US"/>
    </w:rPr>
  </w:style>
  <w:style w:type="character" w:customStyle="1" w:styleId="BodyTextIndent3Char">
    <w:name w:val="Body Text Indent 3 Char"/>
    <w:link w:val="BodyTextIndent3"/>
    <w:rsid w:val="00C9061F"/>
    <w:rPr>
      <w:sz w:val="16"/>
      <w:szCs w:val="16"/>
      <w:lang w:eastAsia="en-US"/>
    </w:rPr>
  </w:style>
  <w:style w:type="character" w:styleId="PageNumber">
    <w:name w:val="page number"/>
    <w:rsid w:val="00E841DD"/>
  </w:style>
  <w:style w:type="paragraph" w:customStyle="1" w:styleId="BodyText3">
    <w:name w:val="Body Text3"/>
    <w:rsid w:val="00E841DD"/>
    <w:pPr>
      <w:autoSpaceDE w:val="0"/>
      <w:autoSpaceDN w:val="0"/>
      <w:adjustRightInd w:val="0"/>
      <w:ind w:firstLine="312"/>
      <w:jc w:val="both"/>
    </w:pPr>
    <w:rPr>
      <w:rFonts w:ascii="TimesLT" w:hAnsi="TimesLT"/>
      <w:sz w:val="24"/>
      <w:szCs w:val="22"/>
      <w:lang w:val="en-US" w:eastAsia="en-US"/>
    </w:rPr>
  </w:style>
  <w:style w:type="paragraph" w:styleId="NormalWeb">
    <w:name w:val="Normal (Web)"/>
    <w:basedOn w:val="Normal"/>
    <w:uiPriority w:val="99"/>
    <w:unhideWhenUsed/>
    <w:rsid w:val="00FF644D"/>
    <w:pPr>
      <w:spacing w:before="100" w:beforeAutospacing="1" w:after="100" w:afterAutospacing="1"/>
    </w:pPr>
    <w:rPr>
      <w:lang w:val="en-US" w:eastAsia="en-US"/>
    </w:rPr>
  </w:style>
  <w:style w:type="character" w:styleId="Strong">
    <w:name w:val="Strong"/>
    <w:basedOn w:val="DefaultParagraphFont"/>
    <w:uiPriority w:val="22"/>
    <w:qFormat/>
    <w:rsid w:val="00FF644D"/>
    <w:rPr>
      <w:b/>
      <w:bCs/>
    </w:rPr>
  </w:style>
  <w:style w:type="numbering" w:customStyle="1" w:styleId="WW8Num8">
    <w:name w:val="WW8Num8"/>
    <w:basedOn w:val="NoList"/>
    <w:rsid w:val="003F07AF"/>
    <w:pPr>
      <w:numPr>
        <w:numId w:val="4"/>
      </w:numPr>
    </w:pPr>
  </w:style>
  <w:style w:type="paragraph" w:styleId="NoSpacing">
    <w:name w:val="No Spacing"/>
    <w:uiPriority w:val="1"/>
    <w:qFormat/>
    <w:rsid w:val="00FD1CA6"/>
    <w:rPr>
      <w:sz w:val="24"/>
      <w:lang w:eastAsia="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
    <w:qFormat/>
    <w:locked/>
    <w:rsid w:val="002F271F"/>
    <w:rPr>
      <w:sz w:val="24"/>
      <w:szCs w:val="24"/>
    </w:rPr>
  </w:style>
  <w:style w:type="paragraph" w:customStyle="1" w:styleId="Default">
    <w:name w:val="Default"/>
    <w:rsid w:val="00535D3A"/>
    <w:pPr>
      <w:autoSpaceDE w:val="0"/>
      <w:autoSpaceDN w:val="0"/>
      <w:adjustRightInd w:val="0"/>
    </w:pPr>
    <w:rPr>
      <w:color w:val="000000"/>
      <w:sz w:val="24"/>
      <w:szCs w:val="24"/>
    </w:rPr>
  </w:style>
  <w:style w:type="paragraph" w:customStyle="1" w:styleId="normaltableau">
    <w:name w:val="normal_tableau"/>
    <w:basedOn w:val="Normal"/>
    <w:rsid w:val="009C0CB3"/>
    <w:pPr>
      <w:spacing w:before="120" w:after="120"/>
      <w:jc w:val="both"/>
    </w:pPr>
    <w:rPr>
      <w:rFonts w:ascii="Optima" w:hAnsi="Optima"/>
      <w:sz w:val="22"/>
      <w:lang w:val="en-GB" w:eastAsia="en-US"/>
    </w:rPr>
  </w:style>
  <w:style w:type="paragraph" w:customStyle="1" w:styleId="3">
    <w:name w:val="Стиль3"/>
    <w:basedOn w:val="Normal"/>
    <w:rsid w:val="009C33BB"/>
    <w:pPr>
      <w:jc w:val="center"/>
    </w:pPr>
    <w:rPr>
      <w:szCs w:val="20"/>
      <w:lang w:val="en-GB" w:eastAsia="en-US"/>
    </w:rPr>
  </w:style>
  <w:style w:type="character" w:customStyle="1" w:styleId="Heading1Char">
    <w:name w:val="Heading 1 Char"/>
    <w:link w:val="Heading1"/>
    <w:uiPriority w:val="9"/>
    <w:rsid w:val="005345E7"/>
    <w:rPr>
      <w:sz w:val="28"/>
      <w:lang w:eastAsia="en-US"/>
    </w:rPr>
  </w:style>
  <w:style w:type="character" w:customStyle="1" w:styleId="Bodytext0">
    <w:name w:val="Body text_"/>
    <w:link w:val="Pagrindinistekstas3"/>
    <w:uiPriority w:val="99"/>
    <w:rsid w:val="004D633A"/>
    <w:rPr>
      <w:shd w:val="clear" w:color="auto" w:fill="FFFFFF"/>
    </w:rPr>
  </w:style>
  <w:style w:type="paragraph" w:customStyle="1" w:styleId="Pagrindinistekstas3">
    <w:name w:val="Pagrindinis tekstas3"/>
    <w:basedOn w:val="Normal"/>
    <w:link w:val="Bodytext0"/>
    <w:uiPriority w:val="99"/>
    <w:rsid w:val="004D633A"/>
    <w:pPr>
      <w:widowControl w:val="0"/>
      <w:shd w:val="clear" w:color="auto" w:fill="FFFFFF"/>
      <w:spacing w:before="240" w:after="60" w:line="0" w:lineRule="atLeast"/>
      <w:jc w:val="both"/>
    </w:pPr>
    <w:rPr>
      <w:sz w:val="20"/>
      <w:szCs w:val="20"/>
    </w:rPr>
  </w:style>
  <w:style w:type="paragraph" w:customStyle="1" w:styleId="StiliusParykintasisCentrePrie12ptPo6pt1">
    <w:name w:val="Stilius Paryškintasis Centre Prieš:  12 pt Po:  6 pt1"/>
    <w:basedOn w:val="Normal"/>
    <w:uiPriority w:val="99"/>
    <w:rsid w:val="004D633A"/>
    <w:pPr>
      <w:numPr>
        <w:numId w:val="32"/>
      </w:numPr>
      <w:spacing w:before="240" w:after="240"/>
      <w:jc w:val="center"/>
    </w:pPr>
    <w:rPr>
      <w:b/>
      <w:bCs/>
      <w:szCs w:val="20"/>
    </w:rPr>
  </w:style>
  <w:style w:type="paragraph" w:customStyle="1" w:styleId="Stilius1">
    <w:name w:val="Stilius1"/>
    <w:basedOn w:val="Normal"/>
    <w:autoRedefine/>
    <w:qFormat/>
    <w:rsid w:val="004D633A"/>
    <w:pPr>
      <w:numPr>
        <w:ilvl w:val="2"/>
        <w:numId w:val="34"/>
      </w:numPr>
      <w:spacing w:line="276" w:lineRule="auto"/>
      <w:ind w:left="1276" w:hanging="709"/>
      <w:jc w:val="both"/>
    </w:pPr>
    <w:rPr>
      <w:b/>
      <w:sz w:val="22"/>
      <w:szCs w:val="22"/>
      <w:lang w:eastAsia="en-US"/>
    </w:rPr>
  </w:style>
  <w:style w:type="paragraph" w:customStyle="1" w:styleId="Bodytxt">
    <w:name w:val="Bodytxt"/>
    <w:basedOn w:val="Normal"/>
    <w:rsid w:val="004D633A"/>
    <w:pPr>
      <w:keepNext/>
      <w:jc w:val="both"/>
    </w:pPr>
    <w:rPr>
      <w:sz w:val="22"/>
      <w:szCs w:val="22"/>
      <w:lang w:eastAsia="fi-FI"/>
    </w:rPr>
  </w:style>
  <w:style w:type="paragraph" w:customStyle="1" w:styleId="Head21">
    <w:name w:val="Head 2.1"/>
    <w:basedOn w:val="Normal"/>
    <w:rsid w:val="0008597B"/>
    <w:pPr>
      <w:suppressAutoHyphens/>
      <w:overflowPunct w:val="0"/>
      <w:autoSpaceDE w:val="0"/>
      <w:autoSpaceDN w:val="0"/>
      <w:adjustRightInd w:val="0"/>
      <w:jc w:val="center"/>
      <w:textAlignment w:val="baseline"/>
    </w:pPr>
    <w:rPr>
      <w:b/>
      <w:sz w:val="28"/>
      <w:szCs w:val="20"/>
      <w:lang w:val="en-US" w:eastAsia="en-US"/>
    </w:rPr>
  </w:style>
  <w:style w:type="paragraph" w:customStyle="1" w:styleId="Lentelsturinys">
    <w:name w:val="Lentelės turinys"/>
    <w:basedOn w:val="Normal"/>
    <w:qFormat/>
    <w:rsid w:val="00D91964"/>
    <w:pPr>
      <w:spacing w:after="160" w:line="259" w:lineRule="auto"/>
    </w:pPr>
    <w:rPr>
      <w:rFonts w:ascii="Calibri" w:eastAsia="Calibri" w:hAnsi="Calibri" w:cs="Tahoma"/>
      <w:color w:val="00000A"/>
      <w:sz w:val="22"/>
      <w:szCs w:val="22"/>
      <w:lang w:eastAsia="en-US"/>
    </w:rPr>
  </w:style>
  <w:style w:type="paragraph" w:styleId="Revision">
    <w:name w:val="Revision"/>
    <w:hidden/>
    <w:uiPriority w:val="99"/>
    <w:semiHidden/>
    <w:rsid w:val="000D6707"/>
    <w:rPr>
      <w:sz w:val="24"/>
      <w:szCs w:val="24"/>
    </w:rPr>
  </w:style>
  <w:style w:type="character" w:styleId="FollowedHyperlink">
    <w:name w:val="FollowedHyperlink"/>
    <w:basedOn w:val="DefaultParagraphFont"/>
    <w:semiHidden/>
    <w:unhideWhenUsed/>
    <w:rsid w:val="00DF3D0D"/>
    <w:rPr>
      <w:color w:val="800080" w:themeColor="followedHyperlink"/>
      <w:u w:val="single"/>
    </w:rPr>
  </w:style>
  <w:style w:type="paragraph" w:customStyle="1" w:styleId="2ndlevelprovision">
    <w:name w:val="2nd level (provision)"/>
    <w:basedOn w:val="Normal"/>
    <w:rsid w:val="00FD4A3C"/>
    <w:pPr>
      <w:spacing w:before="120" w:after="120"/>
      <w:ind w:left="792" w:hanging="432"/>
      <w:jc w:val="both"/>
      <w:outlineLvl w:val="1"/>
    </w:pPr>
    <w:rPr>
      <w:kern w:val="24"/>
      <w:sz w:val="22"/>
      <w:lang w:val="en-GB" w:eastAsia="en-US"/>
    </w:rPr>
  </w:style>
  <w:style w:type="numbering" w:customStyle="1" w:styleId="SLONumberings">
    <w:name w:val="SLO_Numberings"/>
    <w:uiPriority w:val="99"/>
    <w:rsid w:val="00FD4A3C"/>
    <w:pPr>
      <w:numPr>
        <w:numId w:val="53"/>
      </w:numPr>
    </w:pPr>
  </w:style>
  <w:style w:type="paragraph" w:customStyle="1" w:styleId="SLOlistofparties">
    <w:name w:val="SLO list of parties"/>
    <w:rsid w:val="00FD4A3C"/>
    <w:pPr>
      <w:numPr>
        <w:numId w:val="54"/>
      </w:numPr>
      <w:spacing w:before="120" w:after="120"/>
      <w:jc w:val="both"/>
    </w:pPr>
    <w:rPr>
      <w:kern w:val="24"/>
      <w:sz w:val="22"/>
      <w:szCs w:val="24"/>
      <w:lang w:val="en-GB" w:eastAsia="en-US"/>
    </w:rPr>
  </w:style>
  <w:style w:type="paragraph" w:customStyle="1" w:styleId="SLOlistofrecitals">
    <w:name w:val="SLO list of recitals"/>
    <w:basedOn w:val="Normal"/>
    <w:rsid w:val="00FD4A3C"/>
    <w:pPr>
      <w:numPr>
        <w:ilvl w:val="1"/>
        <w:numId w:val="54"/>
      </w:numPr>
      <w:spacing w:before="120" w:after="120"/>
    </w:pPr>
    <w:rPr>
      <w:sz w:val="22"/>
      <w:lang w:val="en-GB" w:eastAsia="en-US"/>
    </w:rPr>
  </w:style>
  <w:style w:type="table" w:styleId="TableGrid">
    <w:name w:val="Table Grid"/>
    <w:basedOn w:val="TableNormal"/>
    <w:uiPriority w:val="39"/>
    <w:qFormat/>
    <w:rsid w:val="001A223D"/>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1A223D"/>
    <w:rPr>
      <w:rFonts w:ascii="Times New Roman" w:hAnsi="Times New Roman" w:cs="Times New Roman"/>
      <w:sz w:val="20"/>
      <w:szCs w:val="20"/>
    </w:rPr>
  </w:style>
  <w:style w:type="table" w:customStyle="1" w:styleId="Lentelstinklelis1">
    <w:name w:val="Lentelės tinklelis1"/>
    <w:basedOn w:val="TableNormal"/>
    <w:next w:val="TableGrid"/>
    <w:uiPriority w:val="39"/>
    <w:rsid w:val="00994C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
    <w:name w:val="Standard1"/>
    <w:rsid w:val="00994C27"/>
    <w:pPr>
      <w:suppressAutoHyphens/>
      <w:autoSpaceDN w:val="0"/>
      <w:textAlignment w:val="baseline"/>
    </w:pPr>
    <w:rPr>
      <w:kern w:val="3"/>
      <w:sz w:val="24"/>
      <w:lang w:val="de-DE" w:eastAsia="de-CH"/>
    </w:rPr>
  </w:style>
  <w:style w:type="paragraph" w:customStyle="1" w:styleId="Body2">
    <w:name w:val="Body 2"/>
    <w:rsid w:val="00994C27"/>
    <w:pPr>
      <w:suppressAutoHyphens/>
      <w:spacing w:after="40"/>
      <w:jc w:val="both"/>
    </w:pPr>
    <w:rPr>
      <w:rFonts w:eastAsia="Arial Unicode MS" w:cs="Arial Unicode MS"/>
      <w:color w:val="000000"/>
      <w:sz w:val="22"/>
      <w:szCs w:val="22"/>
      <w:lang w:val="en-US" w:eastAsia="en-US"/>
    </w:rPr>
  </w:style>
  <w:style w:type="numbering" w:customStyle="1" w:styleId="Sraonra1">
    <w:name w:val="Sąrašo nėra1"/>
    <w:next w:val="NoList"/>
    <w:uiPriority w:val="99"/>
    <w:semiHidden/>
    <w:unhideWhenUsed/>
    <w:rsid w:val="00994C27"/>
  </w:style>
  <w:style w:type="paragraph" w:customStyle="1" w:styleId="Antrat1">
    <w:name w:val="Antraštė1"/>
    <w:basedOn w:val="Normal"/>
    <w:next w:val="BodyText"/>
    <w:rsid w:val="00994C27"/>
    <w:pPr>
      <w:keepNext/>
      <w:widowControl w:val="0"/>
      <w:suppressAutoHyphens/>
      <w:spacing w:before="240" w:after="120"/>
    </w:pPr>
    <w:rPr>
      <w:rFonts w:ascii="Arial" w:eastAsia="Microsoft YaHei" w:hAnsi="Arial" w:cs="Arial"/>
      <w:kern w:val="1"/>
      <w:sz w:val="28"/>
      <w:szCs w:val="28"/>
      <w:lang w:eastAsia="zh-CN" w:bidi="hi-IN"/>
    </w:rPr>
  </w:style>
  <w:style w:type="paragraph" w:styleId="List">
    <w:name w:val="List"/>
    <w:basedOn w:val="BodyText"/>
    <w:rsid w:val="00994C27"/>
    <w:pPr>
      <w:widowControl w:val="0"/>
      <w:suppressAutoHyphens/>
    </w:pPr>
    <w:rPr>
      <w:rFonts w:eastAsia="SimSun" w:cs="Arial"/>
      <w:kern w:val="1"/>
      <w:lang w:eastAsia="zh-CN" w:bidi="hi-IN"/>
    </w:rPr>
  </w:style>
  <w:style w:type="paragraph" w:styleId="Caption">
    <w:name w:val="caption"/>
    <w:basedOn w:val="Normal"/>
    <w:qFormat/>
    <w:rsid w:val="00994C27"/>
    <w:pPr>
      <w:widowControl w:val="0"/>
      <w:suppressLineNumbers/>
      <w:suppressAutoHyphens/>
      <w:spacing w:before="120" w:after="120"/>
    </w:pPr>
    <w:rPr>
      <w:rFonts w:eastAsia="SimSun" w:cs="Arial"/>
      <w:i/>
      <w:iCs/>
      <w:kern w:val="1"/>
      <w:lang w:eastAsia="zh-CN" w:bidi="hi-IN"/>
    </w:rPr>
  </w:style>
  <w:style w:type="paragraph" w:customStyle="1" w:styleId="Rodykl">
    <w:name w:val="Rodyklė"/>
    <w:basedOn w:val="Normal"/>
    <w:rsid w:val="00994C27"/>
    <w:pPr>
      <w:widowControl w:val="0"/>
      <w:suppressLineNumbers/>
      <w:suppressAutoHyphens/>
    </w:pPr>
    <w:rPr>
      <w:rFonts w:eastAsia="SimSun" w:cs="Arial"/>
      <w:kern w:val="1"/>
      <w:lang w:eastAsia="zh-CN" w:bidi="hi-IN"/>
    </w:rPr>
  </w:style>
  <w:style w:type="paragraph" w:customStyle="1" w:styleId="Lentelsantrat">
    <w:name w:val="Lentelės antraštė"/>
    <w:basedOn w:val="Lentelsturinys"/>
    <w:rsid w:val="00994C27"/>
    <w:pPr>
      <w:widowControl w:val="0"/>
      <w:suppressLineNumbers/>
      <w:suppressAutoHyphens/>
      <w:spacing w:after="0" w:line="240" w:lineRule="auto"/>
      <w:jc w:val="center"/>
    </w:pPr>
    <w:rPr>
      <w:rFonts w:ascii="Times New Roman" w:eastAsia="SimSun" w:hAnsi="Times New Roman" w:cs="Arial"/>
      <w:b/>
      <w:bCs/>
      <w:color w:val="auto"/>
      <w:kern w:val="1"/>
      <w:sz w:val="24"/>
      <w:szCs w:val="24"/>
      <w:lang w:eastAsia="zh-CN" w:bidi="hi-IN"/>
    </w:rPr>
  </w:style>
  <w:style w:type="character" w:styleId="UnresolvedMention">
    <w:name w:val="Unresolved Mention"/>
    <w:basedOn w:val="DefaultParagraphFont"/>
    <w:uiPriority w:val="99"/>
    <w:semiHidden/>
    <w:unhideWhenUsed/>
    <w:rsid w:val="003911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8497">
      <w:bodyDiv w:val="1"/>
      <w:marLeft w:val="0"/>
      <w:marRight w:val="0"/>
      <w:marTop w:val="0"/>
      <w:marBottom w:val="0"/>
      <w:divBdr>
        <w:top w:val="none" w:sz="0" w:space="0" w:color="auto"/>
        <w:left w:val="none" w:sz="0" w:space="0" w:color="auto"/>
        <w:bottom w:val="none" w:sz="0" w:space="0" w:color="auto"/>
        <w:right w:val="none" w:sz="0" w:space="0" w:color="auto"/>
      </w:divBdr>
    </w:div>
    <w:div w:id="166407435">
      <w:bodyDiv w:val="1"/>
      <w:marLeft w:val="0"/>
      <w:marRight w:val="0"/>
      <w:marTop w:val="0"/>
      <w:marBottom w:val="0"/>
      <w:divBdr>
        <w:top w:val="none" w:sz="0" w:space="0" w:color="auto"/>
        <w:left w:val="none" w:sz="0" w:space="0" w:color="auto"/>
        <w:bottom w:val="none" w:sz="0" w:space="0" w:color="auto"/>
        <w:right w:val="none" w:sz="0" w:space="0" w:color="auto"/>
      </w:divBdr>
    </w:div>
    <w:div w:id="327443184">
      <w:bodyDiv w:val="1"/>
      <w:marLeft w:val="0"/>
      <w:marRight w:val="0"/>
      <w:marTop w:val="0"/>
      <w:marBottom w:val="0"/>
      <w:divBdr>
        <w:top w:val="none" w:sz="0" w:space="0" w:color="auto"/>
        <w:left w:val="none" w:sz="0" w:space="0" w:color="auto"/>
        <w:bottom w:val="none" w:sz="0" w:space="0" w:color="auto"/>
        <w:right w:val="none" w:sz="0" w:space="0" w:color="auto"/>
      </w:divBdr>
      <w:divsChild>
        <w:div w:id="1930844170">
          <w:marLeft w:val="0"/>
          <w:marRight w:val="0"/>
          <w:marTop w:val="0"/>
          <w:marBottom w:val="0"/>
          <w:divBdr>
            <w:top w:val="none" w:sz="0" w:space="0" w:color="auto"/>
            <w:left w:val="none" w:sz="0" w:space="0" w:color="auto"/>
            <w:bottom w:val="none" w:sz="0" w:space="0" w:color="auto"/>
            <w:right w:val="none" w:sz="0" w:space="0" w:color="auto"/>
          </w:divBdr>
        </w:div>
      </w:divsChild>
    </w:div>
    <w:div w:id="368797820">
      <w:bodyDiv w:val="1"/>
      <w:marLeft w:val="0"/>
      <w:marRight w:val="0"/>
      <w:marTop w:val="0"/>
      <w:marBottom w:val="0"/>
      <w:divBdr>
        <w:top w:val="none" w:sz="0" w:space="0" w:color="auto"/>
        <w:left w:val="none" w:sz="0" w:space="0" w:color="auto"/>
        <w:bottom w:val="none" w:sz="0" w:space="0" w:color="auto"/>
        <w:right w:val="none" w:sz="0" w:space="0" w:color="auto"/>
      </w:divBdr>
    </w:div>
    <w:div w:id="509419330">
      <w:bodyDiv w:val="1"/>
      <w:marLeft w:val="0"/>
      <w:marRight w:val="0"/>
      <w:marTop w:val="0"/>
      <w:marBottom w:val="0"/>
      <w:divBdr>
        <w:top w:val="none" w:sz="0" w:space="0" w:color="auto"/>
        <w:left w:val="none" w:sz="0" w:space="0" w:color="auto"/>
        <w:bottom w:val="none" w:sz="0" w:space="0" w:color="auto"/>
        <w:right w:val="none" w:sz="0" w:space="0" w:color="auto"/>
      </w:divBdr>
    </w:div>
    <w:div w:id="600651093">
      <w:bodyDiv w:val="1"/>
      <w:marLeft w:val="0"/>
      <w:marRight w:val="0"/>
      <w:marTop w:val="0"/>
      <w:marBottom w:val="0"/>
      <w:divBdr>
        <w:top w:val="none" w:sz="0" w:space="0" w:color="auto"/>
        <w:left w:val="none" w:sz="0" w:space="0" w:color="auto"/>
        <w:bottom w:val="none" w:sz="0" w:space="0" w:color="auto"/>
        <w:right w:val="none" w:sz="0" w:space="0" w:color="auto"/>
      </w:divBdr>
    </w:div>
    <w:div w:id="735974570">
      <w:bodyDiv w:val="1"/>
      <w:marLeft w:val="0"/>
      <w:marRight w:val="0"/>
      <w:marTop w:val="0"/>
      <w:marBottom w:val="0"/>
      <w:divBdr>
        <w:top w:val="none" w:sz="0" w:space="0" w:color="auto"/>
        <w:left w:val="none" w:sz="0" w:space="0" w:color="auto"/>
        <w:bottom w:val="none" w:sz="0" w:space="0" w:color="auto"/>
        <w:right w:val="none" w:sz="0" w:space="0" w:color="auto"/>
      </w:divBdr>
    </w:div>
    <w:div w:id="1171528864">
      <w:bodyDiv w:val="1"/>
      <w:marLeft w:val="0"/>
      <w:marRight w:val="0"/>
      <w:marTop w:val="0"/>
      <w:marBottom w:val="0"/>
      <w:divBdr>
        <w:top w:val="none" w:sz="0" w:space="0" w:color="auto"/>
        <w:left w:val="none" w:sz="0" w:space="0" w:color="auto"/>
        <w:bottom w:val="none" w:sz="0" w:space="0" w:color="auto"/>
        <w:right w:val="none" w:sz="0" w:space="0" w:color="auto"/>
      </w:divBdr>
    </w:div>
    <w:div w:id="1209149257">
      <w:bodyDiv w:val="1"/>
      <w:marLeft w:val="0"/>
      <w:marRight w:val="0"/>
      <w:marTop w:val="0"/>
      <w:marBottom w:val="0"/>
      <w:divBdr>
        <w:top w:val="none" w:sz="0" w:space="0" w:color="auto"/>
        <w:left w:val="none" w:sz="0" w:space="0" w:color="auto"/>
        <w:bottom w:val="none" w:sz="0" w:space="0" w:color="auto"/>
        <w:right w:val="none" w:sz="0" w:space="0" w:color="auto"/>
      </w:divBdr>
    </w:div>
    <w:div w:id="1399093923">
      <w:bodyDiv w:val="1"/>
      <w:marLeft w:val="0"/>
      <w:marRight w:val="0"/>
      <w:marTop w:val="0"/>
      <w:marBottom w:val="0"/>
      <w:divBdr>
        <w:top w:val="none" w:sz="0" w:space="0" w:color="auto"/>
        <w:left w:val="none" w:sz="0" w:space="0" w:color="auto"/>
        <w:bottom w:val="none" w:sz="0" w:space="0" w:color="auto"/>
        <w:right w:val="none" w:sz="0" w:space="0" w:color="auto"/>
      </w:divBdr>
    </w:div>
    <w:div w:id="1455828784">
      <w:bodyDiv w:val="1"/>
      <w:marLeft w:val="0"/>
      <w:marRight w:val="0"/>
      <w:marTop w:val="0"/>
      <w:marBottom w:val="0"/>
      <w:divBdr>
        <w:top w:val="none" w:sz="0" w:space="0" w:color="auto"/>
        <w:left w:val="none" w:sz="0" w:space="0" w:color="auto"/>
        <w:bottom w:val="none" w:sz="0" w:space="0" w:color="auto"/>
        <w:right w:val="none" w:sz="0" w:space="0" w:color="auto"/>
      </w:divBdr>
      <w:divsChild>
        <w:div w:id="1667633756">
          <w:marLeft w:val="0"/>
          <w:marRight w:val="0"/>
          <w:marTop w:val="0"/>
          <w:marBottom w:val="0"/>
          <w:divBdr>
            <w:top w:val="none" w:sz="0" w:space="0" w:color="auto"/>
            <w:left w:val="none" w:sz="0" w:space="0" w:color="auto"/>
            <w:bottom w:val="none" w:sz="0" w:space="0" w:color="auto"/>
            <w:right w:val="none" w:sz="0" w:space="0" w:color="auto"/>
          </w:divBdr>
          <w:divsChild>
            <w:div w:id="417992656">
              <w:marLeft w:val="0"/>
              <w:marRight w:val="0"/>
              <w:marTop w:val="0"/>
              <w:marBottom w:val="0"/>
              <w:divBdr>
                <w:top w:val="none" w:sz="0" w:space="0" w:color="auto"/>
                <w:left w:val="none" w:sz="0" w:space="0" w:color="auto"/>
                <w:bottom w:val="none" w:sz="0" w:space="0" w:color="auto"/>
                <w:right w:val="none" w:sz="0" w:space="0" w:color="auto"/>
              </w:divBdr>
            </w:div>
            <w:div w:id="590744352">
              <w:marLeft w:val="0"/>
              <w:marRight w:val="0"/>
              <w:marTop w:val="0"/>
              <w:marBottom w:val="0"/>
              <w:divBdr>
                <w:top w:val="none" w:sz="0" w:space="0" w:color="auto"/>
                <w:left w:val="none" w:sz="0" w:space="0" w:color="auto"/>
                <w:bottom w:val="none" w:sz="0" w:space="0" w:color="auto"/>
                <w:right w:val="none" w:sz="0" w:space="0" w:color="auto"/>
              </w:divBdr>
            </w:div>
            <w:div w:id="18999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29272">
      <w:bodyDiv w:val="1"/>
      <w:marLeft w:val="0"/>
      <w:marRight w:val="0"/>
      <w:marTop w:val="0"/>
      <w:marBottom w:val="0"/>
      <w:divBdr>
        <w:top w:val="none" w:sz="0" w:space="0" w:color="auto"/>
        <w:left w:val="none" w:sz="0" w:space="0" w:color="auto"/>
        <w:bottom w:val="none" w:sz="0" w:space="0" w:color="auto"/>
        <w:right w:val="none" w:sz="0" w:space="0" w:color="auto"/>
      </w:divBdr>
    </w:div>
    <w:div w:id="1551307503">
      <w:bodyDiv w:val="1"/>
      <w:marLeft w:val="0"/>
      <w:marRight w:val="0"/>
      <w:marTop w:val="0"/>
      <w:marBottom w:val="0"/>
      <w:divBdr>
        <w:top w:val="none" w:sz="0" w:space="0" w:color="auto"/>
        <w:left w:val="none" w:sz="0" w:space="0" w:color="auto"/>
        <w:bottom w:val="none" w:sz="0" w:space="0" w:color="auto"/>
        <w:right w:val="none" w:sz="0" w:space="0" w:color="auto"/>
      </w:divBdr>
    </w:div>
    <w:div w:id="20186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ca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85DA3230B1C3143AD15E07106392012" ma:contentTypeVersion="21" ma:contentTypeDescription="Kurkite naują dokumentą." ma:contentTypeScope="" ma:versionID="c011cf6b801513aa529e731b32961ec7">
  <xsd:schema xmlns:xsd="http://www.w3.org/2001/XMLSchema" xmlns:xs="http://www.w3.org/2001/XMLSchema" xmlns:p="http://schemas.microsoft.com/office/2006/metadata/properties" xmlns:ns2="http://ecm4d/sfmis/fields" targetNamespace="http://schemas.microsoft.com/office/2006/metadata/properties" ma:root="true" ma:fieldsID="5f9580bce32344b1917ed449807ab1ac"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211</SFMISDocumentSize>
    <SFMISDocumentRemovedBy xmlns="http://ecm4d/sfmis/fields" xsi:nil="true"/>
    <SFMISDocumentDate xmlns="http://ecm4d/sfmis/fields">2021-04-27T12:24:00+00:00</SFMISDocumentDate>
    <SFMISDocumentFileName xmlns="http://ecm4d/sfmis/fields">Su pastabomis_Pirkimo_sa(lygosv2</SFMISDocumentFileName>
    <SFMISDocumentSuperseded xmlns="http://ecm4d/sfmis/fields">2021-04-27T12:28:00+00:00</SFMISDocumentSuperseded>
    <SFMISDocumentObjectType xmlns="http://ecm4d/sfmis/fields">Pirkimas</SFMISDocumentObjectType>
    <SFMISDocumentDescription xmlns="http://ecm4d/sfmis/fields" xsi:nil="true"/>
    <SFMISProjectInternalId xmlns="http://ecm4d/sfmis/fields">2603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1.005</SFMISDocumentObjectId>
    <SFMISDocumentFullTitle xmlns="http://ecm4d/sfmis/fields">Su pastabomis_Pirkimo_sa(lygosv2</SFMISDocumentFullTitle>
    <SFMISDocumentUploaded xmlns="http://ecm4d/sfmis/fields">2021-04-27T12:24:00+00:00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05.4.1-CPVA-V-301-01-0004</SFMISProjectId>
  </documentManagement>
</p:properties>
</file>

<file path=customXml/itemProps1.xml><?xml version="1.0" encoding="utf-8"?>
<ds:datastoreItem xmlns:ds="http://schemas.openxmlformats.org/officeDocument/2006/customXml" ds:itemID="{28C88EEA-405F-4623-8342-7672419825D5}">
  <ds:schemaRefs>
    <ds:schemaRef ds:uri="http://schemas.openxmlformats.org/officeDocument/2006/bibliography"/>
  </ds:schemaRefs>
</ds:datastoreItem>
</file>

<file path=customXml/itemProps2.xml><?xml version="1.0" encoding="utf-8"?>
<ds:datastoreItem xmlns:ds="http://schemas.openxmlformats.org/officeDocument/2006/customXml" ds:itemID="{8A3A6818-C941-4ACB-8398-2F4FCA135869}">
  <ds:schemaRefs>
    <ds:schemaRef ds:uri="http://schemas.microsoft.com/sharepoint/v3/contenttype/forms"/>
  </ds:schemaRefs>
</ds:datastoreItem>
</file>

<file path=customXml/itemProps3.xml><?xml version="1.0" encoding="utf-8"?>
<ds:datastoreItem xmlns:ds="http://schemas.openxmlformats.org/officeDocument/2006/customXml" ds:itemID="{947549D3-6812-49DE-B5D6-AF529A2CC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98F052-6309-4204-B95E-73D6B2692B1E}">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4836</Words>
  <Characters>27567</Characters>
  <Application>Microsoft Office Word</Application>
  <DocSecurity>0</DocSecurity>
  <Lines>229</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Su pastabomis_Pirkimo_sa(lygosv2</vt:lpstr>
      <vt:lpstr>Su pastabomis_Pirkimo_sa(lygosv2</vt:lpstr>
    </vt:vector>
  </TitlesOfParts>
  <Company>Microsoft</Company>
  <LinksUpToDate>false</LinksUpToDate>
  <CharactersWithSpaces>32339</CharactersWithSpaces>
  <SharedDoc>false</SharedDoc>
  <HLinks>
    <vt:vector size="48" baseType="variant">
      <vt:variant>
        <vt:i4>6815799</vt:i4>
      </vt:variant>
      <vt:variant>
        <vt:i4>21</vt:i4>
      </vt:variant>
      <vt:variant>
        <vt:i4>0</vt:i4>
      </vt:variant>
      <vt:variant>
        <vt:i4>5</vt:i4>
      </vt:variant>
      <vt:variant>
        <vt:lpwstr>http://vpt.lrv.lt/lt/pasiulymu-sifravimas/cvp-is-dokumentai</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6684734</vt:i4>
      </vt:variant>
      <vt:variant>
        <vt:i4>12</vt:i4>
      </vt:variant>
      <vt:variant>
        <vt:i4>0</vt:i4>
      </vt:variant>
      <vt:variant>
        <vt:i4>5</vt:i4>
      </vt:variant>
      <vt:variant>
        <vt:lpwstr>https://ec.europa.eu/tools/espd?lang=lt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3407966</vt:i4>
      </vt:variant>
      <vt:variant>
        <vt:i4>6</vt:i4>
      </vt:variant>
      <vt:variant>
        <vt:i4>0</vt:i4>
      </vt:variant>
      <vt:variant>
        <vt:i4>5</vt:i4>
      </vt:variant>
      <vt:variant>
        <vt:lpwstr>mailto:d.povilanskiene@muziejus.lt</vt:lpwstr>
      </vt:variant>
      <vt:variant>
        <vt:lpwstr/>
      </vt:variant>
      <vt:variant>
        <vt:i4>4063241</vt:i4>
      </vt:variant>
      <vt:variant>
        <vt:i4>3</vt:i4>
      </vt:variant>
      <vt:variant>
        <vt:i4>0</vt:i4>
      </vt:variant>
      <vt:variant>
        <vt:i4>5</vt:i4>
      </vt:variant>
      <vt:variant>
        <vt:lpwstr>mailto:ljm@muziejus.lt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 pastabomis_Pirkimo_sa(lygosv2</dc:title>
  <dc:subject/>
  <dc:creator>Diana Povilanskiene</dc:creator>
  <cp:keywords/>
  <dc:description/>
  <cp:lastModifiedBy>Justina Darvid</cp:lastModifiedBy>
  <cp:revision>10</cp:revision>
  <cp:lastPrinted>2021-10-21T06:30:00Z</cp:lastPrinted>
  <dcterms:created xsi:type="dcterms:W3CDTF">2025-04-25T11:05:00Z</dcterms:created>
  <dcterms:modified xsi:type="dcterms:W3CDTF">2025-04-29T10:01:00Z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0x010100B85DA3230B1C3143AD15E07106392012</vt:lpwstr>
  </property>
</Properties>
</file>