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A71DE" w14:textId="70EAF0EF" w:rsidR="00A3678F" w:rsidRPr="00E01CBA" w:rsidRDefault="00A60F97" w:rsidP="00E01CBA">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rPr>
        <w:t>UTENOS RAJONO SAVIVALDYBĖS ADMINISTRACIJA</w:t>
      </w:r>
    </w:p>
    <w:p w14:paraId="43EF19CE" w14:textId="77777777" w:rsidR="00A3678F" w:rsidRDefault="00A3678F"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i/>
          <w:sz w:val="24"/>
          <w:szCs w:val="24"/>
        </w:rPr>
      </w:pPr>
    </w:p>
    <w:p w14:paraId="7A73B269" w14:textId="77777777" w:rsidR="00BC0BAD" w:rsidRDefault="00BC0BAD"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i/>
          <w:sz w:val="24"/>
          <w:szCs w:val="24"/>
        </w:rPr>
      </w:pPr>
    </w:p>
    <w:p w14:paraId="4390539D" w14:textId="77777777" w:rsidR="00BC0BAD" w:rsidRPr="00654A00" w:rsidRDefault="00BC0BAD" w:rsidP="00A60F97">
      <w:pPr>
        <w:tabs>
          <w:tab w:val="right" w:leader="underscore" w:pos="8505"/>
        </w:tabs>
        <w:suppressAutoHyphens/>
        <w:autoSpaceDN w:val="0"/>
        <w:spacing w:after="0" w:line="240" w:lineRule="auto"/>
        <w:jc w:val="center"/>
        <w:textAlignment w:val="baseline"/>
        <w:rPr>
          <w:rFonts w:ascii="Times New Roman" w:eastAsia="Times New Roman" w:hAnsi="Times New Roman" w:cs="Times New Roman"/>
          <w:i/>
          <w:sz w:val="24"/>
          <w:szCs w:val="24"/>
        </w:rPr>
      </w:pPr>
    </w:p>
    <w:p w14:paraId="45AE3BCB"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caps/>
          <w:sz w:val="24"/>
          <w:szCs w:val="24"/>
        </w:rPr>
      </w:pPr>
      <w:r w:rsidRPr="00654A00">
        <w:rPr>
          <w:rFonts w:ascii="Times New Roman" w:eastAsia="Times New Roman" w:hAnsi="Times New Roman" w:cs="Times New Roman"/>
          <w:b/>
          <w:sz w:val="24"/>
          <w:szCs w:val="24"/>
        </w:rPr>
        <w:t>VIEŠOJO MAŽOS VERTĖS PIRKIMO</w:t>
      </w:r>
    </w:p>
    <w:p w14:paraId="4838AAFE" w14:textId="60802102" w:rsidR="00A60F97" w:rsidRPr="00654A00" w:rsidRDefault="005B689C" w:rsidP="00A60F97">
      <w:pPr>
        <w:keepNext/>
        <w:suppressAutoHyphens/>
        <w:autoSpaceDN w:val="0"/>
        <w:spacing w:after="0" w:line="240" w:lineRule="auto"/>
        <w:jc w:val="center"/>
        <w:textAlignment w:val="baseline"/>
        <w:outlineLvl w:val="0"/>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lang w:eastAsia="ar-SA"/>
        </w:rPr>
        <w:t>„</w:t>
      </w:r>
      <w:r w:rsidR="00871A57" w:rsidRPr="00871A57">
        <w:rPr>
          <w:rFonts w:ascii="Times New Roman" w:eastAsia="Times New Roman" w:hAnsi="Times New Roman" w:cs="Times New Roman"/>
          <w:b/>
          <w:sz w:val="24"/>
          <w:szCs w:val="24"/>
          <w:lang w:eastAsia="ar-SA"/>
        </w:rPr>
        <w:t>PRIVALOMOJO PROFILAKTINIO SVEIKATOS TIKRINIMO PASLAUG</w:t>
      </w:r>
      <w:r w:rsidR="00631AB4">
        <w:rPr>
          <w:rFonts w:ascii="Times New Roman" w:eastAsia="Times New Roman" w:hAnsi="Times New Roman" w:cs="Times New Roman"/>
          <w:b/>
          <w:sz w:val="24"/>
          <w:szCs w:val="24"/>
          <w:lang w:eastAsia="ar-SA"/>
        </w:rPr>
        <w:t>A</w:t>
      </w:r>
      <w:r w:rsidR="00667A45" w:rsidRPr="00667A45">
        <w:rPr>
          <w:rFonts w:ascii="Times New Roman" w:eastAsia="Times New Roman" w:hAnsi="Times New Roman" w:cs="Times New Roman"/>
          <w:b/>
          <w:sz w:val="24"/>
          <w:szCs w:val="24"/>
          <w:lang w:eastAsia="ar-SA"/>
        </w:rPr>
        <w:t>“</w:t>
      </w:r>
      <w:r w:rsidRPr="00654A00">
        <w:rPr>
          <w:rFonts w:ascii="Times New Roman" w:eastAsia="Times New Roman" w:hAnsi="Times New Roman" w:cs="Times New Roman"/>
          <w:b/>
          <w:sz w:val="24"/>
          <w:szCs w:val="24"/>
          <w:lang w:eastAsia="ar-SA"/>
        </w:rPr>
        <w:t>,</w:t>
      </w:r>
    </w:p>
    <w:p w14:paraId="4104C0B8" w14:textId="77777777" w:rsidR="00A60F97" w:rsidRPr="00654A00" w:rsidRDefault="00A60F97" w:rsidP="00A60F97">
      <w:pPr>
        <w:keepNext/>
        <w:suppressAutoHyphens/>
        <w:autoSpaceDN w:val="0"/>
        <w:spacing w:after="0" w:line="240" w:lineRule="auto"/>
        <w:jc w:val="center"/>
        <w:textAlignment w:val="baseline"/>
        <w:outlineLvl w:val="0"/>
        <w:rPr>
          <w:rFonts w:ascii="Times New Roman" w:eastAsia="Times New Roman" w:hAnsi="Times New Roman" w:cs="Times New Roman"/>
          <w:b/>
          <w:caps/>
          <w:sz w:val="24"/>
          <w:szCs w:val="24"/>
        </w:rPr>
      </w:pPr>
      <w:r w:rsidRPr="00654A00">
        <w:rPr>
          <w:rFonts w:ascii="Times New Roman" w:eastAsia="Times New Roman" w:hAnsi="Times New Roman" w:cs="Times New Roman"/>
          <w:b/>
          <w:sz w:val="24"/>
          <w:szCs w:val="24"/>
        </w:rPr>
        <w:t>VYKDOMO</w:t>
      </w:r>
      <w:r w:rsidRPr="00654A00">
        <w:rPr>
          <w:rFonts w:ascii="Times New Roman" w:eastAsia="Times New Roman" w:hAnsi="Times New Roman" w:cs="Times New Roman"/>
          <w:b/>
          <w:caps/>
          <w:sz w:val="24"/>
          <w:szCs w:val="24"/>
        </w:rPr>
        <w:t xml:space="preserve"> </w:t>
      </w:r>
    </w:p>
    <w:p w14:paraId="6E6222A4" w14:textId="59EA73B2" w:rsidR="00A60F97"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654A00">
        <w:rPr>
          <w:rFonts w:ascii="Times New Roman" w:eastAsia="Times New Roman" w:hAnsi="Times New Roman" w:cs="Times New Roman"/>
          <w:b/>
          <w:sz w:val="24"/>
          <w:szCs w:val="24"/>
        </w:rPr>
        <w:t>SKELBIAMOS APKLAUSOS BŪDU, SĄLYGOS</w:t>
      </w:r>
    </w:p>
    <w:p w14:paraId="57FD1DE2" w14:textId="77777777" w:rsidR="00BC0BAD" w:rsidRDefault="00BC0BAD"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12E4966A" w14:textId="77777777" w:rsidR="00BC0BAD" w:rsidRDefault="00BC0BAD"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p>
    <w:p w14:paraId="24705253" w14:textId="3A7D780F" w:rsidR="00BC0BAD" w:rsidRPr="00654A00" w:rsidRDefault="00BC0BAD"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Versija Nr. 1 </w:t>
      </w:r>
    </w:p>
    <w:p w14:paraId="049C67EE" w14:textId="77777777" w:rsidR="00A60F97" w:rsidRPr="00654A00" w:rsidRDefault="00A60F97" w:rsidP="00F35690">
      <w:pPr>
        <w:suppressAutoHyphens/>
        <w:autoSpaceDN w:val="0"/>
        <w:spacing w:after="0" w:line="240" w:lineRule="auto"/>
        <w:textAlignment w:val="baseline"/>
        <w:rPr>
          <w:rFonts w:ascii="Times New Roman" w:eastAsia="Times New Roman" w:hAnsi="Times New Roman" w:cs="Times New Roman"/>
          <w:sz w:val="24"/>
          <w:szCs w:val="24"/>
        </w:rPr>
      </w:pPr>
    </w:p>
    <w:p w14:paraId="7F4BD7D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TURINYS</w:t>
      </w:r>
    </w:p>
    <w:p w14:paraId="1BA47720"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sz w:val="24"/>
          <w:szCs w:val="24"/>
        </w:rPr>
      </w:pPr>
    </w:p>
    <w:tbl>
      <w:tblPr>
        <w:tblW w:w="9559" w:type="dxa"/>
        <w:tblInd w:w="250" w:type="dxa"/>
        <w:tblLayout w:type="fixed"/>
        <w:tblCellMar>
          <w:left w:w="10" w:type="dxa"/>
          <w:right w:w="10" w:type="dxa"/>
        </w:tblCellMar>
        <w:tblLook w:val="0000" w:firstRow="0" w:lastRow="0" w:firstColumn="0" w:lastColumn="0" w:noHBand="0" w:noVBand="0"/>
      </w:tblPr>
      <w:tblGrid>
        <w:gridCol w:w="567"/>
        <w:gridCol w:w="8992"/>
      </w:tblGrid>
      <w:tr w:rsidR="00A60F97" w:rsidRPr="00654A00" w14:paraId="3659BEF5" w14:textId="77777777" w:rsidTr="00A60F97">
        <w:tc>
          <w:tcPr>
            <w:tcW w:w="567" w:type="dxa"/>
            <w:shd w:val="clear" w:color="auto" w:fill="auto"/>
            <w:tcMar>
              <w:top w:w="0" w:type="dxa"/>
              <w:left w:w="108" w:type="dxa"/>
              <w:bottom w:w="0" w:type="dxa"/>
              <w:right w:w="108" w:type="dxa"/>
            </w:tcMar>
          </w:tcPr>
          <w:p w14:paraId="0F7AD1A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w:t>
            </w:r>
          </w:p>
        </w:tc>
        <w:tc>
          <w:tcPr>
            <w:tcW w:w="8992" w:type="dxa"/>
            <w:shd w:val="clear" w:color="auto" w:fill="auto"/>
            <w:tcMar>
              <w:top w:w="0" w:type="dxa"/>
              <w:left w:w="108" w:type="dxa"/>
              <w:bottom w:w="0" w:type="dxa"/>
              <w:right w:w="108" w:type="dxa"/>
            </w:tcMar>
          </w:tcPr>
          <w:p w14:paraId="75C8E08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BENDROSIOS NUOSTATOS</w:t>
            </w:r>
          </w:p>
        </w:tc>
      </w:tr>
      <w:tr w:rsidR="00A60F97" w:rsidRPr="00654A00" w14:paraId="2605D197" w14:textId="77777777" w:rsidTr="00A60F97">
        <w:tc>
          <w:tcPr>
            <w:tcW w:w="567" w:type="dxa"/>
            <w:shd w:val="clear" w:color="auto" w:fill="auto"/>
            <w:tcMar>
              <w:top w:w="0" w:type="dxa"/>
              <w:left w:w="108" w:type="dxa"/>
              <w:bottom w:w="0" w:type="dxa"/>
              <w:right w:w="108" w:type="dxa"/>
            </w:tcMar>
          </w:tcPr>
          <w:p w14:paraId="2BFF8DDA"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2.</w:t>
            </w:r>
          </w:p>
        </w:tc>
        <w:tc>
          <w:tcPr>
            <w:tcW w:w="8992" w:type="dxa"/>
            <w:shd w:val="clear" w:color="auto" w:fill="auto"/>
            <w:tcMar>
              <w:top w:w="0" w:type="dxa"/>
              <w:left w:w="108" w:type="dxa"/>
              <w:bottom w:w="0" w:type="dxa"/>
              <w:right w:w="108" w:type="dxa"/>
            </w:tcMar>
          </w:tcPr>
          <w:p w14:paraId="05F1BDAA"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PIRKIMO OBJEKTAS</w:t>
            </w:r>
          </w:p>
        </w:tc>
      </w:tr>
      <w:tr w:rsidR="00A60F97" w:rsidRPr="00654A00" w14:paraId="3AA1DE33" w14:textId="77777777" w:rsidTr="00A60F97">
        <w:tc>
          <w:tcPr>
            <w:tcW w:w="567" w:type="dxa"/>
            <w:shd w:val="clear" w:color="auto" w:fill="auto"/>
            <w:tcMar>
              <w:top w:w="0" w:type="dxa"/>
              <w:left w:w="108" w:type="dxa"/>
              <w:bottom w:w="0" w:type="dxa"/>
              <w:right w:w="108" w:type="dxa"/>
            </w:tcMar>
          </w:tcPr>
          <w:p w14:paraId="4846557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3.</w:t>
            </w:r>
          </w:p>
        </w:tc>
        <w:tc>
          <w:tcPr>
            <w:tcW w:w="8992" w:type="dxa"/>
            <w:shd w:val="clear" w:color="auto" w:fill="auto"/>
            <w:tcMar>
              <w:top w:w="0" w:type="dxa"/>
              <w:left w:w="108" w:type="dxa"/>
              <w:bottom w:w="0" w:type="dxa"/>
              <w:right w:w="108" w:type="dxa"/>
            </w:tcMar>
          </w:tcPr>
          <w:p w14:paraId="4D4A68C3" w14:textId="41D122A4" w:rsidR="00A60F97" w:rsidRPr="00654A00" w:rsidRDefault="00B93864"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REIKALAVIMAI</w:t>
            </w:r>
            <w:r w:rsidR="00E23615">
              <w:rPr>
                <w:rFonts w:ascii="Times New Roman" w:eastAsia="Times New Roman" w:hAnsi="Times New Roman" w:cs="Times New Roman"/>
                <w:sz w:val="24"/>
                <w:szCs w:val="24"/>
              </w:rPr>
              <w:t xml:space="preserve"> TIEKĖJUI</w:t>
            </w:r>
          </w:p>
        </w:tc>
      </w:tr>
      <w:tr w:rsidR="00A60F97" w:rsidRPr="00654A00" w14:paraId="6E9B2A87" w14:textId="77777777" w:rsidTr="00A60F97">
        <w:tc>
          <w:tcPr>
            <w:tcW w:w="567" w:type="dxa"/>
            <w:shd w:val="clear" w:color="auto" w:fill="auto"/>
            <w:tcMar>
              <w:top w:w="0" w:type="dxa"/>
              <w:left w:w="108" w:type="dxa"/>
              <w:bottom w:w="0" w:type="dxa"/>
              <w:right w:w="108" w:type="dxa"/>
            </w:tcMar>
          </w:tcPr>
          <w:p w14:paraId="6ED630C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4.</w:t>
            </w:r>
          </w:p>
        </w:tc>
        <w:tc>
          <w:tcPr>
            <w:tcW w:w="8992" w:type="dxa"/>
            <w:shd w:val="clear" w:color="auto" w:fill="auto"/>
            <w:tcMar>
              <w:top w:w="0" w:type="dxa"/>
              <w:left w:w="108" w:type="dxa"/>
              <w:bottom w:w="0" w:type="dxa"/>
              <w:right w:w="108" w:type="dxa"/>
            </w:tcMar>
          </w:tcPr>
          <w:p w14:paraId="2A1B265B"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ŪKIO SUBJEKTŲ GRUPĖS DALYVAVIMAS PIRKIMO PROCEDŪROSE</w:t>
            </w:r>
          </w:p>
        </w:tc>
      </w:tr>
      <w:tr w:rsidR="00A60F97" w:rsidRPr="00654A00" w14:paraId="4489CA3D" w14:textId="77777777" w:rsidTr="00A60F97">
        <w:tc>
          <w:tcPr>
            <w:tcW w:w="567" w:type="dxa"/>
            <w:shd w:val="clear" w:color="auto" w:fill="auto"/>
            <w:tcMar>
              <w:top w:w="0" w:type="dxa"/>
              <w:left w:w="108" w:type="dxa"/>
              <w:bottom w:w="0" w:type="dxa"/>
              <w:right w:w="108" w:type="dxa"/>
            </w:tcMar>
          </w:tcPr>
          <w:p w14:paraId="51BB631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5.</w:t>
            </w:r>
          </w:p>
        </w:tc>
        <w:tc>
          <w:tcPr>
            <w:tcW w:w="8992" w:type="dxa"/>
            <w:shd w:val="clear" w:color="auto" w:fill="auto"/>
            <w:tcMar>
              <w:top w:w="0" w:type="dxa"/>
              <w:left w:w="108" w:type="dxa"/>
              <w:bottom w:w="0" w:type="dxa"/>
              <w:right w:w="108" w:type="dxa"/>
            </w:tcMar>
          </w:tcPr>
          <w:p w14:paraId="1CD578D8" w14:textId="049E4315" w:rsidR="00A60F97" w:rsidRPr="00654A00" w:rsidRDefault="00E23615"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PASIŪLYMO</w:t>
            </w:r>
            <w:r w:rsidR="00A60F97" w:rsidRPr="00654A00">
              <w:rPr>
                <w:rFonts w:ascii="Times New Roman" w:eastAsia="Times New Roman" w:hAnsi="Times New Roman" w:cs="Times New Roman"/>
                <w:sz w:val="24"/>
                <w:szCs w:val="24"/>
              </w:rPr>
              <w:t xml:space="preserve"> RENGIMAS, PATEIKIMAS, KEITIMAS</w:t>
            </w:r>
          </w:p>
        </w:tc>
      </w:tr>
      <w:tr w:rsidR="00A60F97" w:rsidRPr="00654A00" w14:paraId="3193A4B8" w14:textId="77777777" w:rsidTr="00A60F97">
        <w:tc>
          <w:tcPr>
            <w:tcW w:w="567" w:type="dxa"/>
            <w:shd w:val="clear" w:color="auto" w:fill="auto"/>
            <w:tcMar>
              <w:top w:w="0" w:type="dxa"/>
              <w:left w:w="108" w:type="dxa"/>
              <w:bottom w:w="0" w:type="dxa"/>
              <w:right w:w="108" w:type="dxa"/>
            </w:tcMar>
          </w:tcPr>
          <w:p w14:paraId="752062D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6.</w:t>
            </w:r>
          </w:p>
        </w:tc>
        <w:tc>
          <w:tcPr>
            <w:tcW w:w="8992" w:type="dxa"/>
            <w:shd w:val="clear" w:color="auto" w:fill="auto"/>
            <w:tcMar>
              <w:top w:w="0" w:type="dxa"/>
              <w:left w:w="108" w:type="dxa"/>
              <w:bottom w:w="0" w:type="dxa"/>
              <w:right w:w="108" w:type="dxa"/>
            </w:tcMar>
          </w:tcPr>
          <w:p w14:paraId="767CECC1" w14:textId="5CA386E3" w:rsidR="00A60F97" w:rsidRPr="00654A00" w:rsidRDefault="00E23615"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PASIŪLYMO</w:t>
            </w:r>
            <w:r w:rsidR="00A60F97" w:rsidRPr="00654A00">
              <w:rPr>
                <w:rFonts w:ascii="Times New Roman" w:eastAsia="Times New Roman" w:hAnsi="Times New Roman" w:cs="Times New Roman"/>
                <w:sz w:val="24"/>
                <w:szCs w:val="24"/>
              </w:rPr>
              <w:t xml:space="preserve"> GALIOJIMO UŽTIKRINIMAS</w:t>
            </w:r>
          </w:p>
        </w:tc>
      </w:tr>
      <w:tr w:rsidR="00A60F97" w:rsidRPr="00654A00" w14:paraId="00492D58" w14:textId="77777777" w:rsidTr="00A60F97">
        <w:trPr>
          <w:trHeight w:val="305"/>
        </w:trPr>
        <w:tc>
          <w:tcPr>
            <w:tcW w:w="567" w:type="dxa"/>
            <w:shd w:val="clear" w:color="auto" w:fill="auto"/>
            <w:tcMar>
              <w:top w:w="0" w:type="dxa"/>
              <w:left w:w="108" w:type="dxa"/>
              <w:bottom w:w="0" w:type="dxa"/>
              <w:right w:w="108" w:type="dxa"/>
            </w:tcMar>
          </w:tcPr>
          <w:p w14:paraId="0823036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7.</w:t>
            </w:r>
          </w:p>
        </w:tc>
        <w:tc>
          <w:tcPr>
            <w:tcW w:w="8992" w:type="dxa"/>
            <w:shd w:val="clear" w:color="auto" w:fill="auto"/>
            <w:tcMar>
              <w:top w:w="0" w:type="dxa"/>
              <w:left w:w="108" w:type="dxa"/>
              <w:bottom w:w="0" w:type="dxa"/>
              <w:right w:w="108" w:type="dxa"/>
            </w:tcMar>
          </w:tcPr>
          <w:p w14:paraId="4245869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VIEŠOJO PIRKIMO DOKUMENTŲ PAAIŠKINIMAS IR PATIKSLINIMAS</w:t>
            </w:r>
          </w:p>
        </w:tc>
      </w:tr>
      <w:tr w:rsidR="00A60F97" w:rsidRPr="00654A00" w14:paraId="2E979204" w14:textId="77777777" w:rsidTr="00A60F97">
        <w:tc>
          <w:tcPr>
            <w:tcW w:w="567" w:type="dxa"/>
            <w:shd w:val="clear" w:color="auto" w:fill="auto"/>
            <w:tcMar>
              <w:top w:w="0" w:type="dxa"/>
              <w:left w:w="108" w:type="dxa"/>
              <w:bottom w:w="0" w:type="dxa"/>
              <w:right w:w="108" w:type="dxa"/>
            </w:tcMar>
          </w:tcPr>
          <w:p w14:paraId="125D3E52"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8.</w:t>
            </w:r>
          </w:p>
        </w:tc>
        <w:tc>
          <w:tcPr>
            <w:tcW w:w="8992" w:type="dxa"/>
            <w:shd w:val="clear" w:color="auto" w:fill="auto"/>
            <w:tcMar>
              <w:top w:w="0" w:type="dxa"/>
              <w:left w:w="108" w:type="dxa"/>
              <w:bottom w:w="0" w:type="dxa"/>
              <w:right w:w="108" w:type="dxa"/>
            </w:tcMar>
          </w:tcPr>
          <w:p w14:paraId="1E2C8FDB" w14:textId="1B213D43" w:rsidR="00A60F97" w:rsidRPr="00654A00" w:rsidRDefault="00E23615" w:rsidP="00A60F97">
            <w:pPr>
              <w:suppressAutoHyphens/>
              <w:autoSpaceDN w:val="0"/>
              <w:snapToGrid w:val="0"/>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SUSIPAŽINIMO SU PASIŪLYMU</w:t>
            </w:r>
            <w:r w:rsidR="00A60F97" w:rsidRPr="00654A00">
              <w:rPr>
                <w:rFonts w:ascii="Times New Roman" w:eastAsia="Times New Roman" w:hAnsi="Times New Roman" w:cs="Times New Roman"/>
                <w:sz w:val="24"/>
                <w:szCs w:val="24"/>
              </w:rPr>
              <w:t xml:space="preserve"> PROCEDŪRA</w:t>
            </w:r>
          </w:p>
        </w:tc>
      </w:tr>
      <w:tr w:rsidR="00A60F97" w:rsidRPr="00654A00" w14:paraId="6383D88E" w14:textId="77777777" w:rsidTr="00A60F97">
        <w:tc>
          <w:tcPr>
            <w:tcW w:w="567" w:type="dxa"/>
            <w:shd w:val="clear" w:color="auto" w:fill="auto"/>
            <w:tcMar>
              <w:top w:w="0" w:type="dxa"/>
              <w:left w:w="108" w:type="dxa"/>
              <w:bottom w:w="0" w:type="dxa"/>
              <w:right w:w="108" w:type="dxa"/>
            </w:tcMar>
          </w:tcPr>
          <w:p w14:paraId="07C97E1F"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9. </w:t>
            </w:r>
          </w:p>
        </w:tc>
        <w:tc>
          <w:tcPr>
            <w:tcW w:w="8992" w:type="dxa"/>
            <w:shd w:val="clear" w:color="auto" w:fill="auto"/>
            <w:tcMar>
              <w:top w:w="0" w:type="dxa"/>
              <w:left w:w="108" w:type="dxa"/>
              <w:bottom w:w="0" w:type="dxa"/>
              <w:right w:w="108" w:type="dxa"/>
            </w:tcMar>
          </w:tcPr>
          <w:p w14:paraId="57F8167F" w14:textId="494A7B85" w:rsidR="00A60F97" w:rsidRPr="00654A00" w:rsidRDefault="00E23615"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PASIŪLYMO</w:t>
            </w:r>
            <w:r w:rsidR="00A60F97" w:rsidRPr="00654A00">
              <w:rPr>
                <w:rFonts w:ascii="Times New Roman" w:eastAsia="Times New Roman" w:hAnsi="Times New Roman" w:cs="Times New Roman"/>
                <w:sz w:val="24"/>
                <w:szCs w:val="24"/>
              </w:rPr>
              <w:t xml:space="preserve"> VERTINIMAS</w:t>
            </w:r>
          </w:p>
        </w:tc>
      </w:tr>
      <w:tr w:rsidR="00A60F97" w:rsidRPr="00654A00" w14:paraId="5B46E768" w14:textId="77777777" w:rsidTr="00A60F97">
        <w:tc>
          <w:tcPr>
            <w:tcW w:w="567" w:type="dxa"/>
            <w:shd w:val="clear" w:color="auto" w:fill="auto"/>
            <w:tcMar>
              <w:top w:w="0" w:type="dxa"/>
              <w:left w:w="108" w:type="dxa"/>
              <w:bottom w:w="0" w:type="dxa"/>
              <w:right w:w="108" w:type="dxa"/>
            </w:tcMar>
          </w:tcPr>
          <w:p w14:paraId="5417B84B"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10.</w:t>
            </w:r>
          </w:p>
        </w:tc>
        <w:tc>
          <w:tcPr>
            <w:tcW w:w="8992" w:type="dxa"/>
            <w:shd w:val="clear" w:color="auto" w:fill="auto"/>
            <w:tcMar>
              <w:top w:w="0" w:type="dxa"/>
              <w:left w:w="108" w:type="dxa"/>
              <w:bottom w:w="0" w:type="dxa"/>
              <w:right w:w="108" w:type="dxa"/>
            </w:tcMar>
          </w:tcPr>
          <w:p w14:paraId="2D0606FD" w14:textId="22877919" w:rsidR="00A60F97" w:rsidRPr="00654A00" w:rsidRDefault="007C382F" w:rsidP="007C382F">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w:t>
            </w:r>
            <w:r w:rsidR="00E23615">
              <w:rPr>
                <w:rFonts w:ascii="Times New Roman" w:eastAsia="Times New Roman" w:hAnsi="Times New Roman" w:cs="Times New Roman"/>
                <w:sz w:val="24"/>
                <w:szCs w:val="24"/>
              </w:rPr>
              <w:t>O</w:t>
            </w:r>
            <w:r w:rsidRPr="00654A00">
              <w:rPr>
                <w:rFonts w:ascii="Times New Roman" w:eastAsia="Times New Roman" w:hAnsi="Times New Roman" w:cs="Times New Roman"/>
                <w:sz w:val="24"/>
                <w:szCs w:val="24"/>
              </w:rPr>
              <w:t xml:space="preserve"> </w:t>
            </w:r>
            <w:r w:rsidR="00A60F97" w:rsidRPr="00654A00">
              <w:rPr>
                <w:rFonts w:ascii="Times New Roman" w:eastAsia="Times New Roman" w:hAnsi="Times New Roman" w:cs="Times New Roman"/>
                <w:sz w:val="24"/>
                <w:szCs w:val="24"/>
              </w:rPr>
              <w:t>ATMETIMO PRIEŽASTYS</w:t>
            </w:r>
          </w:p>
        </w:tc>
      </w:tr>
      <w:tr w:rsidR="00A60F97" w:rsidRPr="00654A00" w14:paraId="058AB85F" w14:textId="77777777" w:rsidTr="00A60F97">
        <w:tc>
          <w:tcPr>
            <w:tcW w:w="567" w:type="dxa"/>
            <w:shd w:val="clear" w:color="auto" w:fill="auto"/>
            <w:tcMar>
              <w:top w:w="0" w:type="dxa"/>
              <w:left w:w="108" w:type="dxa"/>
              <w:bottom w:w="0" w:type="dxa"/>
              <w:right w:w="108" w:type="dxa"/>
            </w:tcMar>
          </w:tcPr>
          <w:p w14:paraId="4A287645"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11.</w:t>
            </w:r>
          </w:p>
        </w:tc>
        <w:tc>
          <w:tcPr>
            <w:tcW w:w="8992" w:type="dxa"/>
            <w:shd w:val="clear" w:color="auto" w:fill="auto"/>
            <w:tcMar>
              <w:top w:w="0" w:type="dxa"/>
              <w:left w:w="108" w:type="dxa"/>
              <w:bottom w:w="0" w:type="dxa"/>
              <w:right w:w="108" w:type="dxa"/>
            </w:tcMar>
          </w:tcPr>
          <w:p w14:paraId="0D4E07B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PASIŪLYMŲ EILĖ. LAIMĖTOJO NUSTATYMAS</w:t>
            </w:r>
          </w:p>
        </w:tc>
      </w:tr>
      <w:tr w:rsidR="00A60F97" w:rsidRPr="00654A00" w14:paraId="7FCAD1E6" w14:textId="77777777" w:rsidTr="00A60F97">
        <w:tc>
          <w:tcPr>
            <w:tcW w:w="567" w:type="dxa"/>
            <w:shd w:val="clear" w:color="auto" w:fill="auto"/>
            <w:tcMar>
              <w:top w:w="0" w:type="dxa"/>
              <w:left w:w="108" w:type="dxa"/>
              <w:bottom w:w="0" w:type="dxa"/>
              <w:right w:w="108" w:type="dxa"/>
            </w:tcMar>
          </w:tcPr>
          <w:p w14:paraId="35CFD38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12.</w:t>
            </w:r>
          </w:p>
          <w:p w14:paraId="00F2B2AC"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13.</w:t>
            </w:r>
          </w:p>
        </w:tc>
        <w:tc>
          <w:tcPr>
            <w:tcW w:w="8992" w:type="dxa"/>
            <w:shd w:val="clear" w:color="auto" w:fill="auto"/>
            <w:tcMar>
              <w:top w:w="0" w:type="dxa"/>
              <w:left w:w="108" w:type="dxa"/>
              <w:bottom w:w="0" w:type="dxa"/>
              <w:right w:w="108" w:type="dxa"/>
            </w:tcMar>
          </w:tcPr>
          <w:p w14:paraId="79BD0EA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PRETENZIJŲ IR SKUNDŲ NAGRINĖJIMO TVARKA</w:t>
            </w:r>
          </w:p>
          <w:p w14:paraId="64E90AC4"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PIRKIMO SUTARTIES SĄLYGOS</w:t>
            </w:r>
          </w:p>
          <w:p w14:paraId="5B4EF99D"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r>
      <w:tr w:rsidR="00A60F97" w:rsidRPr="00654A00" w14:paraId="7FE93417" w14:textId="77777777" w:rsidTr="00A60F97">
        <w:tc>
          <w:tcPr>
            <w:tcW w:w="567" w:type="dxa"/>
            <w:shd w:val="clear" w:color="auto" w:fill="auto"/>
            <w:tcMar>
              <w:top w:w="0" w:type="dxa"/>
              <w:left w:w="108" w:type="dxa"/>
              <w:bottom w:w="0" w:type="dxa"/>
              <w:right w:w="108" w:type="dxa"/>
            </w:tcMar>
          </w:tcPr>
          <w:p w14:paraId="22E36AE7"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c>
          <w:tcPr>
            <w:tcW w:w="8992" w:type="dxa"/>
            <w:shd w:val="clear" w:color="auto" w:fill="auto"/>
            <w:tcMar>
              <w:top w:w="0" w:type="dxa"/>
              <w:left w:w="108" w:type="dxa"/>
              <w:bottom w:w="0" w:type="dxa"/>
              <w:right w:w="108" w:type="dxa"/>
            </w:tcMar>
          </w:tcPr>
          <w:p w14:paraId="0988ED9F"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PRIEDAI:</w:t>
            </w:r>
          </w:p>
          <w:p w14:paraId="6510AE19" w14:textId="506C09CC" w:rsidR="00A60F97" w:rsidRPr="00654A00" w:rsidRDefault="00A60F97" w:rsidP="00BB695A">
            <w:pPr>
              <w:suppressAutoHyphens/>
              <w:autoSpaceDN w:val="0"/>
              <w:snapToGrid w:val="0"/>
              <w:spacing w:after="0" w:line="240" w:lineRule="auto"/>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Priedas Nr. 1 –</w:t>
            </w:r>
            <w:r w:rsidR="00D21E75">
              <w:rPr>
                <w:rFonts w:ascii="Times New Roman" w:eastAsia="Times New Roman" w:hAnsi="Times New Roman" w:cs="Times New Roman"/>
                <w:sz w:val="24"/>
                <w:szCs w:val="24"/>
              </w:rPr>
              <w:t xml:space="preserve"> </w:t>
            </w:r>
            <w:r w:rsidR="00631AB4">
              <w:rPr>
                <w:rFonts w:ascii="Times New Roman" w:eastAsia="Times New Roman" w:hAnsi="Times New Roman" w:cs="Times New Roman"/>
                <w:sz w:val="24"/>
                <w:szCs w:val="24"/>
              </w:rPr>
              <w:t>T</w:t>
            </w:r>
            <w:r w:rsidR="00A3678F" w:rsidRPr="00A3678F">
              <w:rPr>
                <w:rFonts w:ascii="Times New Roman" w:eastAsia="Times New Roman" w:hAnsi="Times New Roman" w:cs="Times New Roman"/>
                <w:sz w:val="24"/>
                <w:szCs w:val="24"/>
              </w:rPr>
              <w:t>echninė specifikacija</w:t>
            </w:r>
            <w:r w:rsidR="006307A9">
              <w:rPr>
                <w:rFonts w:ascii="Times New Roman" w:eastAsia="Times New Roman" w:hAnsi="Times New Roman" w:cs="Times New Roman"/>
                <w:sz w:val="24"/>
                <w:szCs w:val="24"/>
              </w:rPr>
              <w:t>;</w:t>
            </w:r>
          </w:p>
          <w:p w14:paraId="47D1E495" w14:textId="607B7B95" w:rsidR="006307A9" w:rsidRDefault="006307A9"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Priedas Nr. 2 – </w:t>
            </w:r>
            <w:r>
              <w:rPr>
                <w:rFonts w:ascii="Times New Roman" w:eastAsia="Times New Roman" w:hAnsi="Times New Roman" w:cs="Times New Roman"/>
                <w:sz w:val="24"/>
                <w:szCs w:val="24"/>
              </w:rPr>
              <w:t>Paslaugų viešojo pirkimo – pardavimo sutarties sąlygos;</w:t>
            </w:r>
          </w:p>
          <w:p w14:paraId="4BF3DDE8" w14:textId="49BC1E71"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Priedas Nr. </w:t>
            </w:r>
            <w:r w:rsidR="006307A9">
              <w:rPr>
                <w:rFonts w:ascii="Times New Roman" w:eastAsia="Times New Roman" w:hAnsi="Times New Roman" w:cs="Times New Roman"/>
                <w:sz w:val="24"/>
                <w:szCs w:val="24"/>
              </w:rPr>
              <w:t>3</w:t>
            </w:r>
            <w:r w:rsidRPr="00654A00">
              <w:rPr>
                <w:rFonts w:ascii="Times New Roman" w:eastAsia="Times New Roman" w:hAnsi="Times New Roman" w:cs="Times New Roman"/>
                <w:sz w:val="24"/>
                <w:szCs w:val="24"/>
              </w:rPr>
              <w:t xml:space="preserve"> – </w:t>
            </w:r>
            <w:r w:rsidR="00E23615" w:rsidRPr="00654A00">
              <w:rPr>
                <w:rFonts w:ascii="Times New Roman" w:eastAsia="Times New Roman" w:hAnsi="Times New Roman" w:cs="Times New Roman"/>
                <w:sz w:val="24"/>
                <w:szCs w:val="24"/>
              </w:rPr>
              <w:t>Pasiūlymo forma</w:t>
            </w:r>
            <w:r w:rsidR="006307A9">
              <w:rPr>
                <w:rFonts w:ascii="Times New Roman" w:eastAsia="Times New Roman" w:hAnsi="Times New Roman" w:cs="Times New Roman"/>
                <w:sz w:val="24"/>
                <w:szCs w:val="24"/>
              </w:rPr>
              <w:t>;</w:t>
            </w:r>
          </w:p>
          <w:p w14:paraId="6594EB8A" w14:textId="0A05CCF1"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sz w:val="24"/>
                <w:szCs w:val="24"/>
              </w:rPr>
              <w:t xml:space="preserve">Priedas Nr. </w:t>
            </w:r>
            <w:r w:rsidR="006307A9">
              <w:rPr>
                <w:rFonts w:ascii="Times New Roman" w:eastAsia="Times New Roman" w:hAnsi="Times New Roman" w:cs="Times New Roman"/>
                <w:sz w:val="24"/>
                <w:szCs w:val="24"/>
              </w:rPr>
              <w:t>4</w:t>
            </w:r>
            <w:r w:rsidRPr="00654A00">
              <w:rPr>
                <w:rFonts w:ascii="Times New Roman" w:eastAsia="Times New Roman" w:hAnsi="Times New Roman" w:cs="Times New Roman"/>
                <w:sz w:val="24"/>
                <w:szCs w:val="24"/>
              </w:rPr>
              <w:t xml:space="preserve"> – </w:t>
            </w:r>
            <w:r w:rsidR="00E23615" w:rsidRPr="00654A00">
              <w:rPr>
                <w:rFonts w:ascii="Times New Roman" w:eastAsia="Times New Roman" w:hAnsi="Times New Roman" w:cs="Times New Roman"/>
                <w:sz w:val="24"/>
                <w:szCs w:val="24"/>
              </w:rPr>
              <w:t>Pažyma apie pasitelkiamus subtiekėjus/subrangovus/kvazisubtiekėjus</w:t>
            </w:r>
            <w:r w:rsidR="006307A9">
              <w:rPr>
                <w:rFonts w:ascii="Times New Roman" w:eastAsia="Times New Roman" w:hAnsi="Times New Roman" w:cs="Times New Roman"/>
                <w:sz w:val="24"/>
                <w:szCs w:val="24"/>
              </w:rPr>
              <w:t>;</w:t>
            </w:r>
          </w:p>
          <w:p w14:paraId="5A541ADA"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6796FC0D"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26507D47"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3283145D" w14:textId="1B1D175A"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615882D" w14:textId="279F595E"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27342718" w14:textId="389564D8"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64A7634" w14:textId="54DD7313"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E948594" w14:textId="77777777" w:rsidR="001C0954" w:rsidRPr="00654A00" w:rsidRDefault="001C0954"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69B0F9D7"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456DA6F0" w14:textId="77777777" w:rsidR="00A60F97"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76FC6077" w14:textId="77777777" w:rsidR="00842F0A" w:rsidRPr="00654A00" w:rsidRDefault="00842F0A"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1AAA2C5E"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0D74CA33" w14:textId="77777777" w:rsidR="00A60F97" w:rsidRPr="00654A00" w:rsidRDefault="00A60F97" w:rsidP="00A60F97">
            <w:pPr>
              <w:tabs>
                <w:tab w:val="left" w:pos="993"/>
              </w:tabs>
              <w:suppressAutoHyphens/>
              <w:autoSpaceDN w:val="0"/>
              <w:spacing w:after="0" w:line="240" w:lineRule="auto"/>
              <w:textAlignment w:val="baseline"/>
              <w:rPr>
                <w:rFonts w:ascii="Times New Roman" w:eastAsia="Times New Roman" w:hAnsi="Times New Roman" w:cs="Times New Roman"/>
                <w:sz w:val="24"/>
                <w:szCs w:val="24"/>
              </w:rPr>
            </w:pPr>
          </w:p>
          <w:p w14:paraId="547DB4E8"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p w14:paraId="759212D4" w14:textId="77777777" w:rsidR="00A60F97" w:rsidRPr="00654A0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sz w:val="24"/>
                <w:szCs w:val="24"/>
              </w:rPr>
            </w:pPr>
          </w:p>
        </w:tc>
      </w:tr>
    </w:tbl>
    <w:p w14:paraId="308057E8" w14:textId="77777777" w:rsidR="00A60F97"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0" w:name="_Toc360582260"/>
    </w:p>
    <w:p w14:paraId="59AE1FFB" w14:textId="77777777" w:rsidR="00937D30" w:rsidRDefault="00937D30"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13A03318" w14:textId="77777777" w:rsidR="00937D30" w:rsidRDefault="00937D30"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19DE3D4" w14:textId="77777777" w:rsidR="00603538" w:rsidRDefault="00603538"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40A6B35E" w14:textId="77777777" w:rsidR="00603538" w:rsidRDefault="00603538"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27B12E05" w14:textId="77777777" w:rsidR="00937D30" w:rsidRDefault="00937D30"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46B93B5E"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5FDC50E8"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1. BENDROSIOS NUOSTATOS</w:t>
      </w:r>
      <w:bookmarkEnd w:id="0"/>
    </w:p>
    <w:p w14:paraId="2218B1A5"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2863C6DB" w14:textId="2A9765F0" w:rsidR="00A60F97" w:rsidRPr="00654A00" w:rsidRDefault="00A60F97" w:rsidP="00A60F97">
      <w:pPr>
        <w:suppressAutoHyphens/>
        <w:autoSpaceDE w:val="0"/>
        <w:spacing w:after="0" w:line="240" w:lineRule="auto"/>
        <w:jc w:val="both"/>
        <w:rPr>
          <w:rFonts w:ascii="Times New Roman" w:eastAsia="Times New Roman" w:hAnsi="Times New Roman" w:cs="Times New Roman"/>
          <w:sz w:val="24"/>
          <w:szCs w:val="24"/>
          <w:lang w:eastAsia="ar-SA"/>
        </w:rPr>
      </w:pPr>
      <w:r w:rsidRPr="00654A00">
        <w:rPr>
          <w:rFonts w:ascii="Times New Roman" w:eastAsia="Times New Roman" w:hAnsi="Times New Roman" w:cs="Times New Roman"/>
          <w:sz w:val="24"/>
          <w:szCs w:val="24"/>
          <w:lang w:eastAsia="ar-SA"/>
        </w:rPr>
        <w:t xml:space="preserve">1.1. Utenos rajono savivaldybės administracija (toliau - Perkančioji organizacija/ (PO)) vykdo mažos vertės </w:t>
      </w:r>
      <w:r w:rsidR="00DD20AD">
        <w:rPr>
          <w:rFonts w:ascii="Times New Roman" w:eastAsia="Times New Roman" w:hAnsi="Times New Roman" w:cs="Times New Roman"/>
          <w:sz w:val="24"/>
          <w:szCs w:val="24"/>
          <w:lang w:eastAsia="ar-SA"/>
        </w:rPr>
        <w:t>paslaug</w:t>
      </w:r>
      <w:r w:rsidRPr="00654A00">
        <w:rPr>
          <w:rFonts w:ascii="Times New Roman" w:eastAsia="Times New Roman" w:hAnsi="Times New Roman" w:cs="Times New Roman"/>
          <w:sz w:val="24"/>
          <w:szCs w:val="24"/>
          <w:lang w:eastAsia="ar-SA"/>
        </w:rPr>
        <w:t>ų</w:t>
      </w:r>
      <w:r w:rsidR="00BB695A">
        <w:rPr>
          <w:rFonts w:ascii="Times New Roman" w:eastAsia="Times New Roman" w:hAnsi="Times New Roman" w:cs="Times New Roman"/>
          <w:sz w:val="24"/>
          <w:szCs w:val="24"/>
          <w:lang w:eastAsia="ar-SA"/>
        </w:rPr>
        <w:t xml:space="preserve"> </w:t>
      </w:r>
      <w:r w:rsidR="00BB695A" w:rsidRPr="00BB695A">
        <w:rPr>
          <w:rFonts w:ascii="Times New Roman" w:eastAsia="Times New Roman" w:hAnsi="Times New Roman" w:cs="Times New Roman"/>
          <w:sz w:val="24"/>
          <w:szCs w:val="24"/>
          <w:lang w:eastAsia="ar-SA"/>
        </w:rPr>
        <w:t>„</w:t>
      </w:r>
      <w:r w:rsidR="00631AB4" w:rsidRPr="00631AB4">
        <w:rPr>
          <w:rFonts w:ascii="Times New Roman" w:eastAsia="Times New Roman" w:hAnsi="Times New Roman" w:cs="Times New Roman"/>
          <w:sz w:val="24"/>
          <w:szCs w:val="24"/>
          <w:lang w:eastAsia="ar-SA"/>
        </w:rPr>
        <w:t>Privalomojo profilaktinio sveikatos tikrinimo paslaug</w:t>
      </w:r>
      <w:r w:rsidR="00631AB4">
        <w:rPr>
          <w:rFonts w:ascii="Times New Roman" w:eastAsia="Times New Roman" w:hAnsi="Times New Roman" w:cs="Times New Roman"/>
          <w:sz w:val="24"/>
          <w:szCs w:val="24"/>
          <w:lang w:eastAsia="ar-SA"/>
        </w:rPr>
        <w:t>a</w:t>
      </w:r>
      <w:r w:rsidRPr="00654A00">
        <w:rPr>
          <w:rFonts w:ascii="Times New Roman" w:eastAsia="Times New Roman" w:hAnsi="Times New Roman" w:cs="Times New Roman"/>
          <w:sz w:val="24"/>
          <w:szCs w:val="24"/>
        </w:rPr>
        <w:t xml:space="preserve">“ </w:t>
      </w:r>
      <w:r w:rsidRPr="00654A00">
        <w:rPr>
          <w:rFonts w:ascii="Times New Roman" w:eastAsia="Times New Roman" w:hAnsi="Times New Roman" w:cs="Times New Roman"/>
          <w:sz w:val="24"/>
          <w:szCs w:val="24"/>
          <w:lang w:eastAsia="ar-SA"/>
        </w:rPr>
        <w:t xml:space="preserve">pirkimą </w:t>
      </w:r>
      <w:r w:rsidRPr="00654A00">
        <w:rPr>
          <w:rFonts w:ascii="Times New Roman" w:eastAsia="Times New Roman" w:hAnsi="Times New Roman" w:cs="Times New Roman"/>
          <w:sz w:val="24"/>
          <w:szCs w:val="24"/>
        </w:rPr>
        <w:t xml:space="preserve">(toliau-Pirkimas) </w:t>
      </w:r>
      <w:r w:rsidRPr="00654A00">
        <w:rPr>
          <w:rFonts w:ascii="Times New Roman" w:eastAsia="Times New Roman" w:hAnsi="Times New Roman" w:cs="Times New Roman"/>
          <w:sz w:val="24"/>
          <w:szCs w:val="24"/>
          <w:lang w:eastAsia="ar-SA"/>
        </w:rPr>
        <w:t>skelbiamos apklausos būdu</w:t>
      </w:r>
      <w:r w:rsidR="00F176E8" w:rsidRPr="00654A00">
        <w:rPr>
          <w:rFonts w:ascii="Times New Roman" w:eastAsia="Times New Roman" w:hAnsi="Times New Roman" w:cs="Times New Roman"/>
          <w:sz w:val="24"/>
          <w:szCs w:val="24"/>
          <w:lang w:eastAsia="ar-SA"/>
        </w:rPr>
        <w:t>,</w:t>
      </w:r>
      <w:r w:rsidRPr="00654A00">
        <w:rPr>
          <w:rFonts w:ascii="Times New Roman" w:eastAsia="Times New Roman" w:hAnsi="Times New Roman" w:cs="Times New Roman"/>
          <w:sz w:val="24"/>
          <w:szCs w:val="24"/>
          <w:lang w:eastAsia="ar-SA"/>
        </w:rPr>
        <w:t xml:space="preserve"> CVP IS priemonėmis.</w:t>
      </w:r>
      <w:r w:rsidRPr="00654A00">
        <w:rPr>
          <w:rFonts w:ascii="Times New Roman" w:eastAsia="Times New Roman" w:hAnsi="Times New Roman" w:cs="Times New Roman"/>
          <w:b/>
          <w:bCs/>
          <w:iCs/>
          <w:sz w:val="24"/>
          <w:szCs w:val="24"/>
          <w:lang w:eastAsia="ar-SA"/>
        </w:rPr>
        <w:t xml:space="preserve"> </w:t>
      </w:r>
      <w:r w:rsidRPr="00654A00">
        <w:rPr>
          <w:rFonts w:ascii="Times New Roman" w:eastAsia="Times New Roman" w:hAnsi="Times New Roman" w:cs="Times New Roman"/>
          <w:sz w:val="24"/>
          <w:szCs w:val="24"/>
          <w:lang w:eastAsia="ar-SA"/>
        </w:rPr>
        <w:t>Pirkimo tikslas – racionaliai naudojant tam skirtas lėšas nustatyti laimėjus</w:t>
      </w:r>
      <w:r w:rsidR="00F176E8" w:rsidRPr="00654A00">
        <w:rPr>
          <w:rFonts w:ascii="Times New Roman" w:eastAsia="Times New Roman" w:hAnsi="Times New Roman" w:cs="Times New Roman"/>
          <w:sz w:val="24"/>
          <w:szCs w:val="24"/>
          <w:lang w:eastAsia="ar-SA"/>
        </w:rPr>
        <w:t>į</w:t>
      </w:r>
      <w:r w:rsidRPr="00654A00">
        <w:rPr>
          <w:rFonts w:ascii="Times New Roman" w:eastAsia="Times New Roman" w:hAnsi="Times New Roman" w:cs="Times New Roman"/>
          <w:sz w:val="24"/>
          <w:szCs w:val="24"/>
          <w:lang w:eastAsia="ar-SA"/>
        </w:rPr>
        <w:t xml:space="preserve"> pasiūlym</w:t>
      </w:r>
      <w:r w:rsidR="00F176E8" w:rsidRPr="00654A00">
        <w:rPr>
          <w:rFonts w:ascii="Times New Roman" w:eastAsia="Times New Roman" w:hAnsi="Times New Roman" w:cs="Times New Roman"/>
          <w:sz w:val="24"/>
          <w:szCs w:val="24"/>
          <w:lang w:eastAsia="ar-SA"/>
        </w:rPr>
        <w:t>ą</w:t>
      </w:r>
      <w:r w:rsidRPr="00654A00">
        <w:rPr>
          <w:rFonts w:ascii="Times New Roman" w:eastAsia="Times New Roman" w:hAnsi="Times New Roman" w:cs="Times New Roman"/>
          <w:sz w:val="24"/>
          <w:szCs w:val="24"/>
          <w:lang w:eastAsia="ar-SA"/>
        </w:rPr>
        <w:t xml:space="preserve"> bei sudaryti </w:t>
      </w:r>
      <w:r w:rsidR="00DD20AD">
        <w:rPr>
          <w:rFonts w:ascii="Times New Roman" w:eastAsia="Times New Roman" w:hAnsi="Times New Roman" w:cs="Times New Roman"/>
          <w:sz w:val="24"/>
          <w:szCs w:val="24"/>
        </w:rPr>
        <w:t>paslaug</w:t>
      </w:r>
      <w:r w:rsidRPr="00654A00">
        <w:rPr>
          <w:rFonts w:ascii="Times New Roman" w:eastAsia="Times New Roman" w:hAnsi="Times New Roman" w:cs="Times New Roman"/>
          <w:sz w:val="24"/>
          <w:szCs w:val="24"/>
        </w:rPr>
        <w:t>ų viešojo pirkimo – pardavimo sutartį</w:t>
      </w:r>
      <w:r w:rsidRPr="00654A00">
        <w:rPr>
          <w:rFonts w:ascii="Times New Roman" w:eastAsia="Times New Roman" w:hAnsi="Times New Roman" w:cs="Times New Roman"/>
          <w:sz w:val="24"/>
          <w:szCs w:val="24"/>
          <w:lang w:eastAsia="ar-SA"/>
        </w:rPr>
        <w:t xml:space="preserve"> (toliau – Sutartį), leidžiančią įsigyti Perkančiajai organizacijai reikalingas p</w:t>
      </w:r>
      <w:r w:rsidR="0055195A">
        <w:rPr>
          <w:rFonts w:ascii="Times New Roman" w:eastAsia="Times New Roman" w:hAnsi="Times New Roman" w:cs="Times New Roman"/>
          <w:sz w:val="24"/>
          <w:szCs w:val="24"/>
          <w:lang w:eastAsia="ar-SA"/>
        </w:rPr>
        <w:t>aslauga</w:t>
      </w:r>
      <w:r w:rsidRPr="00654A00">
        <w:rPr>
          <w:rFonts w:ascii="Times New Roman" w:eastAsia="Times New Roman" w:hAnsi="Times New Roman" w:cs="Times New Roman"/>
          <w:sz w:val="24"/>
          <w:szCs w:val="24"/>
          <w:lang w:eastAsia="ar-SA"/>
        </w:rPr>
        <w:t>s.</w:t>
      </w:r>
      <w:bookmarkStart w:id="1" w:name="__RefHeading__54_2120104640"/>
      <w:bookmarkEnd w:id="1"/>
    </w:p>
    <w:p w14:paraId="5C14F7BB" w14:textId="77777777" w:rsidR="00345BF6" w:rsidRPr="00345BF6"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345BF6">
        <w:rPr>
          <w:rFonts w:ascii="Times New Roman" w:eastAsia="Times New Roman" w:hAnsi="Times New Roman" w:cs="Times New Roman"/>
          <w:sz w:val="24"/>
          <w:szCs w:val="24"/>
          <w:lang w:eastAsia="lt-LT"/>
        </w:rPr>
        <w:t>1.2. Šis mažos vertės viešasis pirkimas (toliau - pirkimas) atliekamas vadovaujantis Viešųjų pirkimų tarnybos direktoriaus 2017 m. birželio 28 d. įsakymu Nr. 1S-97 patvirtintu Mažos vertės pirkimų tvarkos aprašu (2023 m. rugpjūčio 17 d. įsakymu Nr. 1S-98 (toliau – Aprašu), Lietuvos Respublikos viešųjų pirkimų įstatymu (toliau - Viešųjų pirkimų įstatymas / VPĮ), Lietuvos Respublikos civiliniu kodeksu, kitais viešuosius pirkimus reglamentuojančiais teisės aktais bei šiomis pirkimo sąlygomis.</w:t>
      </w:r>
    </w:p>
    <w:p w14:paraId="2B70AA0F" w14:textId="77777777" w:rsidR="00345BF6" w:rsidRPr="00345BF6"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345BF6">
        <w:rPr>
          <w:rFonts w:ascii="Times New Roman" w:eastAsia="Times New Roman" w:hAnsi="Times New Roman" w:cs="Times New Roman"/>
          <w:sz w:val="24"/>
          <w:szCs w:val="24"/>
          <w:lang w:eastAsia="lt-LT"/>
        </w:rPr>
        <w:t>1.3. Reikalavimais tiekėjui vadinami pašalinimo pagrindai ir (arba) kvalifikacijos reikalavimai, ir (arba) reikalaujami kokybės vadybos sistemos ir (arba) aplinkos apsaugos vadybos sistemos standartai. Kitos vartojamos sąvokos, apibrėžtos Viešųjų̨ pirkimų įstatyme ir Apraše.</w:t>
      </w:r>
    </w:p>
    <w:p w14:paraId="1C38D539" w14:textId="4E3F7413" w:rsidR="00345BF6" w:rsidRPr="00345BF6"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345BF6">
        <w:rPr>
          <w:rFonts w:ascii="Times New Roman" w:eastAsia="Times New Roman" w:hAnsi="Times New Roman" w:cs="Times New Roman"/>
          <w:sz w:val="24"/>
          <w:szCs w:val="24"/>
          <w:lang w:eastAsia="lt-LT"/>
        </w:rPr>
        <w:t xml:space="preserve">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Pr="00B62D4C">
          <w:rPr>
            <w:rStyle w:val="Hipersaitas"/>
            <w:rFonts w:ascii="Times New Roman" w:eastAsia="Times New Roman" w:hAnsi="Times New Roman" w:cs="Times New Roman"/>
            <w:sz w:val="24"/>
            <w:szCs w:val="24"/>
            <w:lang w:eastAsia="lt-LT"/>
          </w:rPr>
          <w:t>https://viesiejipirkimai.lt/</w:t>
        </w:r>
      </w:hyperlink>
      <w:r w:rsidRPr="00345BF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p>
    <w:p w14:paraId="68D01FFA" w14:textId="77777777" w:rsidR="00345BF6" w:rsidRDefault="00345BF6" w:rsidP="00345BF6">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345BF6">
        <w:rPr>
          <w:rFonts w:ascii="Times New Roman" w:eastAsia="Times New Roman" w:hAnsi="Times New Roman" w:cs="Times New Roman"/>
          <w:sz w:val="24"/>
          <w:szCs w:val="24"/>
          <w:lang w:eastAsia="lt-LT"/>
        </w:rPr>
        <w:t>1.5. Pirkimas atliekamas laikantis lygiateisiškumo, nediskriminavimo, abipusio pripažinimo, proporcingumo ir skaidrumo principų bei konfidencialumo ir nešališkumo reikalavimų.</w:t>
      </w:r>
    </w:p>
    <w:p w14:paraId="509F8088" w14:textId="28014D0B" w:rsidR="00A60F97" w:rsidRPr="00654A00" w:rsidRDefault="00A60F97" w:rsidP="00345BF6">
      <w:pPr>
        <w:suppressAutoHyphens/>
        <w:autoSpaceDN w:val="0"/>
        <w:spacing w:after="0" w:line="240" w:lineRule="auto"/>
        <w:jc w:val="both"/>
        <w:textAlignment w:val="baseline"/>
        <w:rPr>
          <w:rFonts w:ascii="Times New Roman" w:eastAsia="Times New Roman" w:hAnsi="Times New Roman" w:cs="Times New Roman"/>
          <w:sz w:val="24"/>
          <w:szCs w:val="24"/>
        </w:rPr>
      </w:pPr>
      <w:r w:rsidRPr="00654A00">
        <w:rPr>
          <w:rFonts w:ascii="Times New Roman" w:eastAsia="Times New Roman" w:hAnsi="Times New Roman" w:cs="Times New Roman"/>
          <w:color w:val="000000"/>
          <w:sz w:val="24"/>
          <w:szCs w:val="24"/>
          <w:bdr w:val="none" w:sz="0" w:space="0" w:color="auto" w:frame="1"/>
        </w:rPr>
        <w:t>1.6. Tiesioginį ryšį su tiekėjais įgaliota palaikyti Perkančiosios organizacijos atstovė</w:t>
      </w:r>
      <w:r w:rsidRPr="00654A00">
        <w:rPr>
          <w:rFonts w:ascii="Times New Roman" w:eastAsia="Times New Roman" w:hAnsi="Times New Roman" w:cs="Times New Roman"/>
          <w:color w:val="000000"/>
          <w:sz w:val="24"/>
          <w:szCs w:val="24"/>
        </w:rPr>
        <w:t xml:space="preserve">​​ – </w:t>
      </w:r>
      <w:r w:rsidR="002259C5">
        <w:rPr>
          <w:rFonts w:ascii="Times New Roman" w:eastAsia="Times New Roman" w:hAnsi="Times New Roman" w:cs="Times New Roman"/>
          <w:color w:val="000000"/>
          <w:sz w:val="24"/>
          <w:szCs w:val="24"/>
        </w:rPr>
        <w:t>P</w:t>
      </w:r>
      <w:r w:rsidRPr="00654A00">
        <w:rPr>
          <w:rFonts w:ascii="Times New Roman" w:eastAsia="Times New Roman" w:hAnsi="Times New Roman" w:cs="Times New Roman"/>
          <w:color w:val="000000"/>
          <w:sz w:val="24"/>
          <w:szCs w:val="24"/>
        </w:rPr>
        <w:t xml:space="preserve">irkimo organizatorė </w:t>
      </w:r>
      <w:r w:rsidR="005201BF">
        <w:rPr>
          <w:rFonts w:ascii="Times New Roman" w:eastAsia="Times New Roman" w:hAnsi="Times New Roman" w:cs="Times New Roman"/>
          <w:color w:val="000000"/>
          <w:sz w:val="24"/>
          <w:szCs w:val="24"/>
          <w:bdr w:val="none" w:sz="0" w:space="0" w:color="auto" w:frame="1"/>
        </w:rPr>
        <w:t>Laura Kozmenienė</w:t>
      </w:r>
      <w:r w:rsidRPr="00654A00">
        <w:rPr>
          <w:rFonts w:ascii="Times New Roman" w:eastAsia="Times New Roman" w:hAnsi="Times New Roman" w:cs="Times New Roman"/>
          <w:color w:val="000000"/>
          <w:sz w:val="24"/>
          <w:szCs w:val="24"/>
          <w:bdr w:val="none" w:sz="0" w:space="0" w:color="auto" w:frame="1"/>
        </w:rPr>
        <w:t xml:space="preserve">, </w:t>
      </w:r>
      <w:r w:rsidRPr="00654A00">
        <w:rPr>
          <w:rFonts w:ascii="Times New Roman" w:eastAsia="Times New Roman" w:hAnsi="Times New Roman" w:cs="Times New Roman"/>
          <w:sz w:val="24"/>
          <w:szCs w:val="24"/>
          <w:bdr w:val="none" w:sz="0" w:space="0" w:color="auto" w:frame="1"/>
        </w:rPr>
        <w:t xml:space="preserve">Dokumentų valdymo ir bendrųjų reikalų skyriaus vyr. specialistė (toliau – Organizatorė), </w:t>
      </w:r>
      <w:r w:rsidR="00164491">
        <w:rPr>
          <w:rFonts w:ascii="Times New Roman" w:eastAsia="Times New Roman" w:hAnsi="Times New Roman" w:cs="Times New Roman"/>
          <w:sz w:val="24"/>
          <w:szCs w:val="24"/>
          <w:bdr w:val="none" w:sz="0" w:space="0" w:color="auto" w:frame="1"/>
        </w:rPr>
        <w:t>+</w:t>
      </w:r>
      <w:r w:rsidR="00003467">
        <w:rPr>
          <w:rFonts w:ascii="Times New Roman" w:eastAsia="Times New Roman" w:hAnsi="Times New Roman" w:cs="Times New Roman"/>
          <w:sz w:val="24"/>
          <w:szCs w:val="24"/>
          <w:bdr w:val="none" w:sz="0" w:space="0" w:color="auto" w:frame="1"/>
        </w:rPr>
        <w:t>370</w:t>
      </w:r>
      <w:r w:rsidRPr="00654A00">
        <w:rPr>
          <w:rFonts w:ascii="Times New Roman" w:eastAsia="Times New Roman" w:hAnsi="Times New Roman" w:cs="Times New Roman"/>
          <w:sz w:val="24"/>
          <w:szCs w:val="24"/>
          <w:bdr w:val="none" w:sz="0" w:space="0" w:color="auto" w:frame="1"/>
        </w:rPr>
        <w:t xml:space="preserve"> 389 </w:t>
      </w:r>
      <w:r w:rsidR="005201BF">
        <w:rPr>
          <w:rFonts w:ascii="Times New Roman" w:eastAsia="Times New Roman" w:hAnsi="Times New Roman" w:cs="Times New Roman"/>
          <w:sz w:val="24"/>
          <w:szCs w:val="24"/>
          <w:bdr w:val="none" w:sz="0" w:space="0" w:color="auto" w:frame="1"/>
        </w:rPr>
        <w:t>43549</w:t>
      </w:r>
      <w:r w:rsidRPr="00654A00">
        <w:rPr>
          <w:rFonts w:ascii="Times New Roman" w:eastAsia="Times New Roman" w:hAnsi="Times New Roman" w:cs="Times New Roman"/>
          <w:sz w:val="24"/>
          <w:szCs w:val="24"/>
          <w:bdr w:val="none" w:sz="0" w:space="0" w:color="auto" w:frame="1"/>
        </w:rPr>
        <w:t xml:space="preserve"> el. p. </w:t>
      </w:r>
      <w:hyperlink r:id="rId10" w:history="1">
        <w:r w:rsidR="00A3651D">
          <w:rPr>
            <w:rStyle w:val="Hipersaitas"/>
            <w:rFonts w:ascii="Times New Roman" w:eastAsia="Times New Roman" w:hAnsi="Times New Roman" w:cs="Times New Roman"/>
            <w:sz w:val="24"/>
            <w:szCs w:val="24"/>
            <w:bdr w:val="none" w:sz="0" w:space="0" w:color="auto" w:frame="1"/>
          </w:rPr>
          <w:t>laura.kozmeniene@utena.lt</w:t>
        </w:r>
      </w:hyperlink>
      <w:r w:rsidRPr="00654A00">
        <w:rPr>
          <w:rFonts w:ascii="Times New Roman" w:eastAsia="Times New Roman" w:hAnsi="Times New Roman" w:cs="Times New Roman"/>
          <w:sz w:val="24"/>
          <w:szCs w:val="24"/>
          <w:bdr w:val="none" w:sz="0" w:space="0" w:color="auto" w:frame="1"/>
        </w:rPr>
        <w:t>.</w:t>
      </w:r>
      <w:bookmarkStart w:id="2" w:name="_Toc360582261"/>
      <w:r w:rsidR="00F45C9F" w:rsidRPr="00654A00">
        <w:rPr>
          <w:rFonts w:ascii="Times New Roman" w:eastAsia="Times New Roman" w:hAnsi="Times New Roman" w:cs="Times New Roman"/>
          <w:sz w:val="24"/>
          <w:szCs w:val="24"/>
          <w:bdr w:val="none" w:sz="0" w:space="0" w:color="auto" w:frame="1"/>
        </w:rPr>
        <w:t xml:space="preserve"> </w:t>
      </w:r>
    </w:p>
    <w:p w14:paraId="1212C656"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54F9E6A"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2. PIRKIMO OBJEKTAS</w:t>
      </w:r>
      <w:bookmarkEnd w:id="2"/>
    </w:p>
    <w:p w14:paraId="0A7D4C29" w14:textId="77777777" w:rsidR="00A60F97" w:rsidRPr="00654A00" w:rsidRDefault="00A60F97" w:rsidP="00A60F97">
      <w:pPr>
        <w:tabs>
          <w:tab w:val="left" w:pos="72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03DF79EB" w14:textId="0E7A9019" w:rsidR="00A60F97" w:rsidRPr="005270BF" w:rsidRDefault="00A60F97" w:rsidP="00A60F97">
      <w:pPr>
        <w:suppressAutoHyphens/>
        <w:autoSpaceDN w:val="0"/>
        <w:spacing w:after="0" w:line="240" w:lineRule="auto"/>
        <w:jc w:val="both"/>
        <w:textAlignment w:val="baseline"/>
        <w:rPr>
          <w:rFonts w:ascii="Times New Roman" w:eastAsia="Calibri" w:hAnsi="Times New Roman" w:cs="Times New Roman"/>
          <w:color w:val="FF0000"/>
          <w:sz w:val="24"/>
          <w:szCs w:val="24"/>
          <w:lang w:eastAsia="ar-SA"/>
        </w:rPr>
      </w:pPr>
      <w:bookmarkStart w:id="3" w:name="_Toc360582262"/>
      <w:r w:rsidRPr="00296D81">
        <w:rPr>
          <w:rFonts w:ascii="Times New Roman" w:eastAsia="Calibri" w:hAnsi="Times New Roman" w:cs="Times New Roman"/>
          <w:color w:val="000000" w:themeColor="text1"/>
          <w:sz w:val="24"/>
          <w:szCs w:val="24"/>
          <w:lang w:eastAsia="ar-SA"/>
        </w:rPr>
        <w:t xml:space="preserve">2.1. </w:t>
      </w:r>
      <w:r w:rsidRPr="00C65A3D">
        <w:rPr>
          <w:rFonts w:ascii="Times New Roman" w:eastAsia="Calibri" w:hAnsi="Times New Roman" w:cs="Times New Roman"/>
          <w:sz w:val="24"/>
          <w:szCs w:val="24"/>
          <w:lang w:eastAsia="ar-SA"/>
        </w:rPr>
        <w:t>Pirkimo objektas – „</w:t>
      </w:r>
      <w:r w:rsidR="00A14BA0" w:rsidRPr="00A14BA0">
        <w:rPr>
          <w:rFonts w:ascii="Times New Roman" w:eastAsia="Calibri" w:hAnsi="Times New Roman" w:cs="Times New Roman"/>
          <w:sz w:val="24"/>
          <w:szCs w:val="24"/>
          <w:lang w:eastAsia="ar-SA"/>
        </w:rPr>
        <w:t>Privalomojo profilaktinio sveikatos tikrinimo paslaug</w:t>
      </w:r>
      <w:r w:rsidR="00A14BA0">
        <w:rPr>
          <w:rFonts w:ascii="Times New Roman" w:eastAsia="Calibri" w:hAnsi="Times New Roman" w:cs="Times New Roman"/>
          <w:sz w:val="24"/>
          <w:szCs w:val="24"/>
          <w:lang w:eastAsia="ar-SA"/>
        </w:rPr>
        <w:t>a</w:t>
      </w:r>
      <w:r w:rsidR="00BB695A" w:rsidRPr="00BB695A">
        <w:rPr>
          <w:rFonts w:ascii="Times New Roman" w:eastAsia="Calibri" w:hAnsi="Times New Roman" w:cs="Times New Roman"/>
          <w:sz w:val="24"/>
          <w:szCs w:val="24"/>
          <w:lang w:eastAsia="ar-SA"/>
        </w:rPr>
        <w:t>“</w:t>
      </w:r>
      <w:r w:rsidRPr="00C65A3D">
        <w:rPr>
          <w:rFonts w:ascii="Times New Roman" w:eastAsia="Calibri" w:hAnsi="Times New Roman" w:cs="Times New Roman"/>
          <w:sz w:val="24"/>
          <w:szCs w:val="24"/>
          <w:lang w:eastAsia="ar-SA"/>
        </w:rPr>
        <w:t>.</w:t>
      </w:r>
    </w:p>
    <w:p w14:paraId="70EACF77" w14:textId="7B9A2D06" w:rsidR="00387103"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C65A3D">
        <w:rPr>
          <w:rFonts w:ascii="Times New Roman" w:eastAsia="Calibri" w:hAnsi="Times New Roman" w:cs="Times New Roman"/>
          <w:sz w:val="24"/>
          <w:szCs w:val="24"/>
          <w:lang w:eastAsia="ar-SA"/>
        </w:rPr>
        <w:t xml:space="preserve">2.2. Pirkimo </w:t>
      </w:r>
      <w:r w:rsidRPr="00B93864">
        <w:rPr>
          <w:rFonts w:ascii="Times New Roman" w:eastAsia="Calibri" w:hAnsi="Times New Roman" w:cs="Times New Roman"/>
          <w:sz w:val="24"/>
          <w:szCs w:val="24"/>
          <w:lang w:eastAsia="ar-SA"/>
        </w:rPr>
        <w:t>objektas priskiriamas p</w:t>
      </w:r>
      <w:r w:rsidR="00DD20AD" w:rsidRPr="00B93864">
        <w:rPr>
          <w:rFonts w:ascii="Times New Roman" w:eastAsia="Calibri" w:hAnsi="Times New Roman" w:cs="Times New Roman"/>
          <w:sz w:val="24"/>
          <w:szCs w:val="24"/>
          <w:lang w:eastAsia="ar-SA"/>
        </w:rPr>
        <w:t>aslaug</w:t>
      </w:r>
      <w:r w:rsidRPr="00B93864">
        <w:rPr>
          <w:rFonts w:ascii="Times New Roman" w:eastAsia="Calibri" w:hAnsi="Times New Roman" w:cs="Times New Roman"/>
          <w:sz w:val="24"/>
          <w:szCs w:val="24"/>
          <w:lang w:eastAsia="ar-SA"/>
        </w:rPr>
        <w:t xml:space="preserve">ų kodui – </w:t>
      </w:r>
      <w:r w:rsidR="00603538" w:rsidRPr="00603538">
        <w:rPr>
          <w:rFonts w:ascii="Times New Roman" w:eastAsia="Calibri" w:hAnsi="Times New Roman" w:cs="Times New Roman"/>
          <w:sz w:val="24"/>
          <w:szCs w:val="24"/>
          <w:lang w:eastAsia="ar-SA"/>
        </w:rPr>
        <w:t xml:space="preserve">85100000-0 </w:t>
      </w:r>
      <w:r w:rsidR="00603538">
        <w:rPr>
          <w:rFonts w:ascii="Times New Roman" w:eastAsia="Calibri" w:hAnsi="Times New Roman" w:cs="Times New Roman"/>
          <w:sz w:val="24"/>
          <w:szCs w:val="24"/>
          <w:lang w:eastAsia="ar-SA"/>
        </w:rPr>
        <w:t>„</w:t>
      </w:r>
      <w:r w:rsidR="00603538" w:rsidRPr="00603538">
        <w:rPr>
          <w:rFonts w:ascii="Times New Roman" w:eastAsia="Calibri" w:hAnsi="Times New Roman" w:cs="Times New Roman"/>
          <w:sz w:val="24"/>
          <w:szCs w:val="24"/>
          <w:lang w:eastAsia="ar-SA"/>
        </w:rPr>
        <w:t>Sveikatos priežiūros paslaugos</w:t>
      </w:r>
      <w:r w:rsidR="00603538">
        <w:rPr>
          <w:rFonts w:ascii="Times New Roman" w:eastAsia="Calibri" w:hAnsi="Times New Roman" w:cs="Times New Roman"/>
          <w:sz w:val="24"/>
          <w:szCs w:val="24"/>
          <w:lang w:eastAsia="ar-SA"/>
        </w:rPr>
        <w:t>“</w:t>
      </w:r>
      <w:r w:rsidR="00387103">
        <w:rPr>
          <w:rFonts w:ascii="Times New Roman" w:eastAsia="Calibri" w:hAnsi="Times New Roman" w:cs="Times New Roman"/>
          <w:sz w:val="24"/>
          <w:szCs w:val="24"/>
          <w:lang w:eastAsia="ar-SA"/>
        </w:rPr>
        <w:t>.</w:t>
      </w:r>
    </w:p>
    <w:p w14:paraId="676CAA5F" w14:textId="0776BAD9" w:rsidR="00A60F97" w:rsidRPr="00C65A3D" w:rsidRDefault="00A60F97" w:rsidP="00A60F97">
      <w:pPr>
        <w:suppressAutoHyphens/>
        <w:autoSpaceDN w:val="0"/>
        <w:spacing w:after="0" w:line="240" w:lineRule="auto"/>
        <w:jc w:val="both"/>
        <w:textAlignment w:val="baseline"/>
        <w:rPr>
          <w:rFonts w:ascii="Times New Roman" w:eastAsia="Calibri" w:hAnsi="Times New Roman" w:cs="Times New Roman"/>
          <w:sz w:val="24"/>
          <w:szCs w:val="24"/>
          <w:lang w:eastAsia="ar-SA"/>
        </w:rPr>
      </w:pPr>
      <w:r w:rsidRPr="00C65A3D">
        <w:rPr>
          <w:rFonts w:ascii="Times New Roman" w:eastAsia="Calibri" w:hAnsi="Times New Roman" w:cs="Times New Roman"/>
          <w:sz w:val="24"/>
          <w:szCs w:val="24"/>
          <w:lang w:eastAsia="ar-SA"/>
        </w:rPr>
        <w:t>2.3. Pirkimas nėra skaidomas į pirkimo dalis.</w:t>
      </w:r>
    </w:p>
    <w:p w14:paraId="699209E6" w14:textId="0C9120E6" w:rsidR="00F43EBB" w:rsidRDefault="00A60F97" w:rsidP="00F43EBB">
      <w:pPr>
        <w:suppressAutoHyphens/>
        <w:autoSpaceDN w:val="0"/>
        <w:spacing w:after="0" w:line="240" w:lineRule="auto"/>
        <w:jc w:val="both"/>
        <w:textAlignment w:val="baseline"/>
        <w:rPr>
          <w:rFonts w:ascii="Times New Roman" w:hAnsi="Times New Roman" w:cs="Times New Roman"/>
          <w:sz w:val="24"/>
          <w:szCs w:val="24"/>
        </w:rPr>
      </w:pPr>
      <w:r w:rsidRPr="00A3678F">
        <w:rPr>
          <w:rFonts w:ascii="Times New Roman" w:hAnsi="Times New Roman" w:cs="Times New Roman"/>
          <w:sz w:val="24"/>
          <w:szCs w:val="24"/>
        </w:rPr>
        <w:t>2.4.</w:t>
      </w:r>
      <w:r w:rsidR="008E0FA4" w:rsidRPr="00A3678F">
        <w:rPr>
          <w:rFonts w:ascii="Times New Roman" w:hAnsi="Times New Roman" w:cs="Times New Roman"/>
          <w:sz w:val="24"/>
          <w:szCs w:val="24"/>
        </w:rPr>
        <w:t xml:space="preserve"> </w:t>
      </w:r>
      <w:r w:rsidR="00E20F15" w:rsidRPr="00E20F15">
        <w:rPr>
          <w:rFonts w:ascii="Times New Roman" w:hAnsi="Times New Roman" w:cs="Times New Roman"/>
          <w:sz w:val="24"/>
          <w:szCs w:val="24"/>
        </w:rPr>
        <w:t>Reikalavimai Pirkimo objektui nurodyti pirkimo sąlygų priede Nr. 1 „</w:t>
      </w:r>
      <w:r w:rsidR="003948EB">
        <w:rPr>
          <w:rFonts w:ascii="Times New Roman" w:hAnsi="Times New Roman" w:cs="Times New Roman"/>
          <w:sz w:val="24"/>
          <w:szCs w:val="24"/>
        </w:rPr>
        <w:t>T</w:t>
      </w:r>
      <w:r w:rsidR="003501B5" w:rsidRPr="003501B5">
        <w:rPr>
          <w:rFonts w:ascii="Times New Roman" w:hAnsi="Times New Roman" w:cs="Times New Roman"/>
          <w:sz w:val="24"/>
          <w:szCs w:val="24"/>
        </w:rPr>
        <w:t>echninė specifikacija</w:t>
      </w:r>
      <w:r w:rsidR="003948EB">
        <w:rPr>
          <w:rFonts w:ascii="Times New Roman" w:hAnsi="Times New Roman" w:cs="Times New Roman"/>
          <w:sz w:val="24"/>
          <w:szCs w:val="24"/>
        </w:rPr>
        <w:t>“</w:t>
      </w:r>
      <w:r w:rsidR="00E20F15" w:rsidRPr="00E20F15">
        <w:rPr>
          <w:rFonts w:ascii="Times New Roman" w:hAnsi="Times New Roman" w:cs="Times New Roman"/>
          <w:sz w:val="24"/>
          <w:szCs w:val="24"/>
        </w:rPr>
        <w:t xml:space="preserve"> ir priede Nr. 2 „P</w:t>
      </w:r>
      <w:r w:rsidR="0056721C">
        <w:rPr>
          <w:rFonts w:ascii="Times New Roman" w:hAnsi="Times New Roman" w:cs="Times New Roman"/>
          <w:sz w:val="24"/>
          <w:szCs w:val="24"/>
        </w:rPr>
        <w:t>aslaugų</w:t>
      </w:r>
      <w:r w:rsidR="00E20F15" w:rsidRPr="00E20F15">
        <w:rPr>
          <w:rFonts w:ascii="Times New Roman" w:hAnsi="Times New Roman" w:cs="Times New Roman"/>
          <w:sz w:val="24"/>
          <w:szCs w:val="24"/>
        </w:rPr>
        <w:t xml:space="preserve"> viešojo pirkimo – pardavimo sutarties sąlygos“.</w:t>
      </w:r>
    </w:p>
    <w:p w14:paraId="698C56E5" w14:textId="70A476DC" w:rsidR="00311C3F" w:rsidRPr="00311C3F" w:rsidRDefault="00AC3143" w:rsidP="00311C3F">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2.5. </w:t>
      </w:r>
      <w:r w:rsidR="00311C3F">
        <w:rPr>
          <w:rFonts w:ascii="Times New Roman" w:hAnsi="Times New Roman" w:cs="Times New Roman"/>
          <w:sz w:val="24"/>
          <w:szCs w:val="24"/>
        </w:rPr>
        <w:t>V</w:t>
      </w:r>
      <w:r w:rsidR="00311C3F" w:rsidRPr="00311C3F">
        <w:rPr>
          <w:rFonts w:ascii="Times New Roman" w:hAnsi="Times New Roman" w:cs="Times New Roman"/>
          <w:sz w:val="24"/>
          <w:szCs w:val="24"/>
        </w:rPr>
        <w:t xml:space="preserve">adovaujantis </w:t>
      </w:r>
      <w:r w:rsidR="00012562">
        <w:rPr>
          <w:rFonts w:ascii="Times New Roman" w:hAnsi="Times New Roman" w:cs="Times New Roman"/>
          <w:sz w:val="24"/>
          <w:szCs w:val="24"/>
        </w:rPr>
        <w:t>A</w:t>
      </w:r>
      <w:r w:rsidR="00012562" w:rsidRPr="00311C3F">
        <w:rPr>
          <w:rFonts w:ascii="Times New Roman" w:hAnsi="Times New Roman" w:cs="Times New Roman"/>
          <w:sz w:val="24"/>
          <w:szCs w:val="24"/>
        </w:rPr>
        <w:t>plinkos apsaugos kriterijų taikymo, vykdant žaliuosius pirkimus, tvarkos apraš</w:t>
      </w:r>
      <w:r w:rsidR="00012562">
        <w:rPr>
          <w:rFonts w:ascii="Times New Roman" w:hAnsi="Times New Roman" w:cs="Times New Roman"/>
          <w:sz w:val="24"/>
          <w:szCs w:val="24"/>
        </w:rPr>
        <w:t>u, patvirtintu</w:t>
      </w:r>
      <w:r w:rsidR="00012562" w:rsidRPr="00311C3F">
        <w:rPr>
          <w:rFonts w:ascii="Times New Roman" w:hAnsi="Times New Roman" w:cs="Times New Roman"/>
          <w:sz w:val="24"/>
          <w:szCs w:val="24"/>
        </w:rPr>
        <w:t xml:space="preserve"> </w:t>
      </w:r>
      <w:r w:rsidR="00311C3F" w:rsidRPr="00311C3F">
        <w:rPr>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 (toliau – Aprašas), šalys, vykdydamos sutartį, įsipareigos laikytis šių aplinkosaugos reikalavimų:</w:t>
      </w:r>
    </w:p>
    <w:p w14:paraId="10CDE04B" w14:textId="118323F8" w:rsidR="00E931B9" w:rsidRDefault="00844F77" w:rsidP="00311C3F">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s="Times New Roman"/>
          <w:sz w:val="24"/>
          <w:szCs w:val="24"/>
        </w:rPr>
        <w:t xml:space="preserve">2.5.1. </w:t>
      </w:r>
      <w:r w:rsidR="00311C3F" w:rsidRPr="00311C3F">
        <w:rPr>
          <w:rFonts w:ascii="Times New Roman" w:hAnsi="Times New Roman" w:cs="Times New Roman"/>
          <w:sz w:val="24"/>
          <w:szCs w:val="24"/>
        </w:rPr>
        <w:t>Vadovaujantis Aprašo 4.4.4.1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w:t>
      </w:r>
    </w:p>
    <w:p w14:paraId="66C689FA" w14:textId="77777777" w:rsidR="001923F3" w:rsidRPr="00654A00" w:rsidRDefault="001923F3" w:rsidP="00CF4FA6">
      <w:pPr>
        <w:suppressAutoHyphens/>
        <w:autoSpaceDN w:val="0"/>
        <w:spacing w:after="0" w:line="240" w:lineRule="auto"/>
        <w:jc w:val="both"/>
        <w:textAlignment w:val="baseline"/>
        <w:rPr>
          <w:rFonts w:ascii="Times New Roman" w:eastAsia="Times New Roman" w:hAnsi="Times New Roman" w:cs="Times New Roman"/>
          <w:b/>
          <w:sz w:val="24"/>
          <w:szCs w:val="24"/>
        </w:rPr>
      </w:pPr>
    </w:p>
    <w:p w14:paraId="588D20F4" w14:textId="5A9BF620" w:rsidR="00A60F97" w:rsidRPr="00654A00" w:rsidRDefault="00B93864"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4" w:name="_Hlk63070521"/>
      <w:bookmarkStart w:id="5" w:name="_Toc360582263"/>
      <w:bookmarkEnd w:id="3"/>
      <w:r>
        <w:rPr>
          <w:rFonts w:ascii="Times New Roman" w:eastAsia="Times New Roman" w:hAnsi="Times New Roman" w:cs="Times New Roman"/>
          <w:b/>
          <w:sz w:val="24"/>
          <w:szCs w:val="24"/>
          <w:lang w:eastAsia="lt-LT"/>
        </w:rPr>
        <w:t>3. REIKALAVIMAI</w:t>
      </w:r>
      <w:r w:rsidR="00E23615">
        <w:rPr>
          <w:rFonts w:ascii="Times New Roman" w:eastAsia="Times New Roman" w:hAnsi="Times New Roman" w:cs="Times New Roman"/>
          <w:b/>
          <w:sz w:val="24"/>
          <w:szCs w:val="24"/>
          <w:lang w:eastAsia="lt-LT"/>
        </w:rPr>
        <w:t xml:space="preserve"> TIEKĖJUI</w:t>
      </w:r>
    </w:p>
    <w:p w14:paraId="39360682" w14:textId="77777777" w:rsidR="00A60F97" w:rsidRPr="00654A00" w:rsidRDefault="00A60F97" w:rsidP="00A60F97">
      <w:pPr>
        <w:tabs>
          <w:tab w:val="left" w:pos="720"/>
        </w:tabs>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bookmarkEnd w:id="4"/>
    <w:p w14:paraId="1AE344C1" w14:textId="77777777" w:rsidR="004B0FAE" w:rsidRPr="0014568D" w:rsidRDefault="004B0FAE" w:rsidP="004B0FAE">
      <w:pPr>
        <w:widowControl w:val="0"/>
        <w:tabs>
          <w:tab w:val="left" w:pos="1170"/>
        </w:tabs>
        <w:suppressAutoHyphens/>
        <w:autoSpaceDN w:val="0"/>
        <w:spacing w:after="0" w:line="240" w:lineRule="auto"/>
        <w:jc w:val="both"/>
        <w:textAlignment w:val="top"/>
        <w:rPr>
          <w:rFonts w:ascii="Times New Roman" w:eastAsia="Calibri" w:hAnsi="Times New Roman" w:cs="Times New Roman"/>
          <w:sz w:val="24"/>
          <w:szCs w:val="24"/>
        </w:rPr>
      </w:pPr>
      <w:r w:rsidRPr="0014568D">
        <w:rPr>
          <w:rFonts w:ascii="Times New Roman" w:eastAsia="Times New Roman" w:hAnsi="Times New Roman" w:cs="Times New Roman"/>
          <w:sz w:val="24"/>
          <w:szCs w:val="24"/>
        </w:rPr>
        <w:t xml:space="preserve">3.1. </w:t>
      </w:r>
      <w:r w:rsidRPr="0014568D">
        <w:rPr>
          <w:rFonts w:ascii="Times New Roman" w:eastAsia="Times New Roman" w:hAnsi="Times New Roman" w:cs="Times New Roman"/>
          <w:sz w:val="24"/>
          <w:szCs w:val="24"/>
          <w:bdr w:val="none" w:sz="0" w:space="0" w:color="auto" w:frame="1"/>
          <w:shd w:val="clear" w:color="auto" w:fill="FFFFFF"/>
        </w:rPr>
        <w:t>Perkančioji organizacija netikrina, ar tiekėjai (subtiekėjai) turi VPĮ 46 straipsnyje numatytų tiekėjo pašalinimo pagrindų</w:t>
      </w:r>
      <w:r w:rsidRPr="0014568D">
        <w:rPr>
          <w:rFonts w:ascii="Times New Roman" w:eastAsia="Calibri" w:hAnsi="Times New Roman" w:cs="Times New Roman"/>
          <w:sz w:val="24"/>
          <w:szCs w:val="24"/>
        </w:rPr>
        <w:t>.</w:t>
      </w:r>
    </w:p>
    <w:p w14:paraId="1BD166D9" w14:textId="77777777" w:rsidR="004B0FAE" w:rsidRPr="0014568D" w:rsidRDefault="004B0FAE" w:rsidP="004B0FAE">
      <w:pPr>
        <w:widowControl w:val="0"/>
        <w:tabs>
          <w:tab w:val="left" w:pos="1170"/>
        </w:tabs>
        <w:spacing w:after="0" w:line="240" w:lineRule="auto"/>
        <w:jc w:val="both"/>
        <w:textAlignment w:val="top"/>
        <w:rPr>
          <w:rFonts w:ascii="Times New Roman" w:eastAsia="Calibri" w:hAnsi="Times New Roman" w:cs="Times New Roman"/>
          <w:sz w:val="24"/>
          <w:szCs w:val="24"/>
        </w:rPr>
      </w:pPr>
      <w:r w:rsidRPr="0014568D">
        <w:rPr>
          <w:rFonts w:ascii="Times New Roman" w:eastAsia="Calibri" w:hAnsi="Times New Roman" w:cs="Times New Roman"/>
          <w:sz w:val="24"/>
          <w:szCs w:val="24"/>
        </w:rPr>
        <w:t xml:space="preserve">3.2. Perkančioji organizacija nenustato tiekėjams (subtiekėjams) kvalifikacijos reikalavimų. Jeigu tiekėjo kvalifikacija dėl teisės verstis atitinkama veikla nebuvo tikrinama arba tikrinama ne visa apimtimi, tiekėjas Perkančiajai organizacijai įsipareigoja, kad pirkimo sutartį vykdys tik tokią teisę </w:t>
      </w:r>
      <w:r w:rsidRPr="0014568D">
        <w:rPr>
          <w:rFonts w:ascii="Times New Roman" w:eastAsia="Calibri" w:hAnsi="Times New Roman" w:cs="Times New Roman"/>
          <w:sz w:val="24"/>
          <w:szCs w:val="24"/>
        </w:rPr>
        <w:lastRenderedPageBreak/>
        <w:t xml:space="preserve">turintys asmenys.  </w:t>
      </w:r>
    </w:p>
    <w:p w14:paraId="4B63584A" w14:textId="77777777" w:rsidR="004B0FAE" w:rsidRPr="0014568D" w:rsidRDefault="004B0FAE" w:rsidP="004B0FAE">
      <w:pPr>
        <w:autoSpaceDN w:val="0"/>
        <w:spacing w:after="0" w:line="240" w:lineRule="auto"/>
        <w:jc w:val="both"/>
        <w:rPr>
          <w:rFonts w:ascii="Times New Roman" w:eastAsia="Calibri" w:hAnsi="Times New Roman" w:cs="Times New Roman"/>
          <w:sz w:val="24"/>
          <w:szCs w:val="24"/>
        </w:rPr>
      </w:pPr>
      <w:r w:rsidRPr="0014568D">
        <w:rPr>
          <w:rFonts w:ascii="Times New Roman" w:eastAsia="Calibri" w:hAnsi="Times New Roman" w:cs="Times New Roman"/>
          <w:sz w:val="24"/>
          <w:szCs w:val="24"/>
        </w:rPr>
        <w:t>3.3.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w:t>
      </w:r>
    </w:p>
    <w:p w14:paraId="3D3EF755" w14:textId="77777777" w:rsidR="004B0FAE" w:rsidRPr="0014568D" w:rsidRDefault="004B0FAE" w:rsidP="004B0FAE">
      <w:pPr>
        <w:autoSpaceDN w:val="0"/>
        <w:spacing w:after="0" w:line="240" w:lineRule="auto"/>
        <w:jc w:val="both"/>
        <w:rPr>
          <w:rFonts w:ascii="Times New Roman" w:eastAsia="Calibri" w:hAnsi="Times New Roman" w:cs="Times New Roman"/>
          <w:color w:val="000000"/>
          <w:sz w:val="24"/>
          <w:szCs w:val="24"/>
        </w:rPr>
      </w:pPr>
      <w:r w:rsidRPr="0014568D">
        <w:rPr>
          <w:rFonts w:ascii="Times New Roman" w:eastAsia="Calibri" w:hAnsi="Times New Roman" w:cs="Times New Roman"/>
          <w:color w:val="000000"/>
          <w:sz w:val="24"/>
          <w:szCs w:val="24"/>
        </w:rPr>
        <w:t xml:space="preserve">3.4. Jei tiekėjas pasitelkia subtiekėją (-us) pirkimo sutarties vykdymui (kurių pajėgumais tiekėjas nesiremia, kad atitiktų pirkimo dokumentuose nustatytus kvalifikacijos reikalavimus), subtiekėjas (-ai) privalo turėti teisę verstis ta veikla, kuriai jis pasitelkiamas. </w:t>
      </w:r>
    </w:p>
    <w:p w14:paraId="25393613" w14:textId="33A359A9" w:rsidR="00A60F97" w:rsidRDefault="004B0FAE" w:rsidP="004B0FAE">
      <w:pPr>
        <w:suppressAutoHyphens/>
        <w:autoSpaceDN w:val="0"/>
        <w:spacing w:after="0" w:line="240" w:lineRule="auto"/>
        <w:jc w:val="both"/>
        <w:textAlignment w:val="baseline"/>
        <w:rPr>
          <w:rFonts w:ascii="Times New Roman" w:eastAsia="Calibri" w:hAnsi="Times New Roman" w:cs="Times New Roman"/>
          <w:sz w:val="24"/>
          <w:szCs w:val="24"/>
        </w:rPr>
      </w:pPr>
      <w:r w:rsidRPr="0014568D">
        <w:rPr>
          <w:rFonts w:ascii="Times New Roman" w:eastAsia="Calibri" w:hAnsi="Times New Roman" w:cs="Times New Roman"/>
          <w:sz w:val="24"/>
          <w:szCs w:val="24"/>
        </w:rPr>
        <w:t>3.5. Jei pasiūlyme numatyta pasitelkti subtiekėjus, tiekėjas privalo nurodyti, kokią konkrečiai pirkimo objekto dalį atliks subtiekėjai, ir kiek procentų (%) pasiūlymo vertės numato atlikti subtiekėjų ištekliais (nustatytos formos pažyma, pirkimo dokumentų priedas Nr. 4).</w:t>
      </w:r>
    </w:p>
    <w:p w14:paraId="67BB0B40" w14:textId="31FF973A" w:rsidR="00995226" w:rsidRDefault="00995226" w:rsidP="004B0FAE">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3.6. </w:t>
      </w:r>
      <w:r w:rsidRPr="00995226">
        <w:rPr>
          <w:rFonts w:ascii="Times New Roman" w:eastAsia="Calibri" w:hAnsi="Times New Roman" w:cs="Times New Roman"/>
          <w:sz w:val="24"/>
          <w:szCs w:val="24"/>
        </w:rPr>
        <w:t>Tiekėjas, kai jis yra juridinis asmuo, kita organizacija ar jos struktūrinis padalinys, teikdamas pasirašytą pasiūlymą, parengtą pagal specialiųjų pirkimo sąlygų 3 priede pateiktą pasiūlymo formą, patvirtina, kad neturi pašalinimo pagrindo pagal VPĮ 46 straipsnio 2</w:t>
      </w:r>
      <w:r w:rsidR="003A3EBD">
        <w:rPr>
          <w:rFonts w:ascii="Times New Roman" w:eastAsia="Calibri" w:hAnsi="Times New Roman" w:cs="Times New Roman"/>
          <w:sz w:val="24"/>
          <w:szCs w:val="24"/>
        </w:rPr>
        <w:t xml:space="preserve"> (</w:t>
      </w:r>
      <w:r w:rsidRPr="00995226">
        <w:rPr>
          <w:rFonts w:ascii="Times New Roman" w:eastAsia="Calibri" w:hAnsi="Times New Roman" w:cs="Times New Roman"/>
          <w:sz w:val="24"/>
          <w:szCs w:val="24"/>
        </w:rPr>
        <w:t>1</w:t>
      </w:r>
      <w:r w:rsidR="003A3EBD">
        <w:rPr>
          <w:rFonts w:ascii="Times New Roman" w:eastAsia="Calibri" w:hAnsi="Times New Roman" w:cs="Times New Roman"/>
          <w:sz w:val="24"/>
          <w:szCs w:val="24"/>
        </w:rPr>
        <w:t>)</w:t>
      </w:r>
      <w:r w:rsidRPr="00995226">
        <w:rPr>
          <w:rFonts w:ascii="Times New Roman" w:eastAsia="Calibri" w:hAnsi="Times New Roman" w:cs="Times New Roman"/>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531FE2AC" w14:textId="77777777" w:rsidR="004B0FAE" w:rsidRPr="00654A00" w:rsidRDefault="004B0FAE" w:rsidP="004B0FAE">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1EDC3193"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4. ŪKIO SUBJEKTŲ GRUPĖS DALYVAVIMAS PIRKIMO PROCEDŪROSE</w:t>
      </w:r>
      <w:bookmarkEnd w:id="5"/>
    </w:p>
    <w:p w14:paraId="00669080"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9C22589"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2826EAF7"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4.1.1. nurodyti kiekvienos šios sutarties šalies įsipareigojimai vykdant numatomą su Perkančiąja organizacija sudaryti pirkimo sutartį, šių įsipareigojimų vertės dalis bendroje pirkimo sutarties vertėje, </w:t>
      </w:r>
    </w:p>
    <w:p w14:paraId="7810C0B2"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4.1.2. numatyta, kuris asmuo atstovauja ūkio subjektų grupei (su kuo Perkančioji organizacija turėtų bendrauti pasiūlymo vertinimo metu kylančiais klausimais ir teikti su pasiūlymo įvertinimu susijusią informaciją,</w:t>
      </w:r>
      <w:r w:rsidRPr="00654A00">
        <w:rPr>
          <w:rFonts w:ascii="Times New Roman" w:eastAsia="Times New Roman" w:hAnsi="Times New Roman" w:cs="Times New Roman"/>
          <w:sz w:val="24"/>
          <w:szCs w:val="24"/>
        </w:rPr>
        <w:t xml:space="preserve"> </w:t>
      </w:r>
      <w:r w:rsidRPr="00654A00">
        <w:rPr>
          <w:rFonts w:ascii="Times New Roman" w:eastAsia="Times New Roman" w:hAnsi="Times New Roman" w:cs="Times New Roman"/>
          <w:sz w:val="24"/>
          <w:szCs w:val="24"/>
          <w:lang w:eastAsia="lt-LT"/>
        </w:rPr>
        <w:t>o laimėjus pirkimą, – pasirašyti sutartį su perkančiąja organizacija, teikti PVM sąskaitas faktūras atsiskaitymams, pasirašyti su sutarties vykdymu susijusius dokumentus ir pan.);</w:t>
      </w:r>
    </w:p>
    <w:p w14:paraId="35BD6AFE"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4.1.3. nurodyti atvejai, jeigu vienas iš partnerių bankrutuoja;</w:t>
      </w:r>
    </w:p>
    <w:p w14:paraId="3EBE75B4"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4.1.4. numatyta solidari visų šios sutarties šalių atsakomybė už prievolių Perkančiajai organizacijai nevykdymą.</w:t>
      </w:r>
    </w:p>
    <w:p w14:paraId="2BB655A8"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26B1A1E" w14:textId="77777777" w:rsidR="00A60F97" w:rsidRPr="00654A00" w:rsidRDefault="00A60F97" w:rsidP="00A60F97">
      <w:pPr>
        <w:spacing w:after="0" w:line="240" w:lineRule="auto"/>
        <w:jc w:val="both"/>
        <w:rPr>
          <w:rFonts w:ascii="Times New Roman" w:eastAsia="Times New Roman" w:hAnsi="Times New Roman" w:cs="Times New Roman"/>
          <w:sz w:val="24"/>
          <w:szCs w:val="24"/>
          <w:lang w:eastAsia="lt-LT"/>
        </w:rPr>
      </w:pPr>
    </w:p>
    <w:p w14:paraId="11D5EC9C"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6" w:name="_Toc360582264"/>
      <w:r w:rsidRPr="00654A00">
        <w:rPr>
          <w:rFonts w:ascii="Times New Roman" w:eastAsia="Times New Roman" w:hAnsi="Times New Roman" w:cs="Times New Roman"/>
          <w:b/>
          <w:sz w:val="24"/>
          <w:szCs w:val="24"/>
          <w:lang w:eastAsia="lt-LT"/>
        </w:rPr>
        <w:t>5. PASIŪLYMŲ RENGIMAS, PATEIKIMAS, KEITIMAS</w:t>
      </w:r>
      <w:bookmarkEnd w:id="6"/>
    </w:p>
    <w:p w14:paraId="55B71AB8" w14:textId="77777777" w:rsidR="00A60F97" w:rsidRPr="00654A00" w:rsidRDefault="00A60F97" w:rsidP="00A60F97">
      <w:pPr>
        <w:tabs>
          <w:tab w:val="left" w:pos="1134"/>
        </w:tabs>
        <w:suppressAutoHyphens/>
        <w:spacing w:after="0" w:line="240" w:lineRule="auto"/>
        <w:jc w:val="both"/>
        <w:outlineLvl w:val="1"/>
        <w:rPr>
          <w:rFonts w:ascii="Times New Roman" w:eastAsia="Times New Roman" w:hAnsi="Times New Roman" w:cs="Times New Roman"/>
          <w:sz w:val="24"/>
          <w:szCs w:val="24"/>
          <w:lang w:eastAsia="lt-LT"/>
        </w:rPr>
      </w:pPr>
    </w:p>
    <w:p w14:paraId="2126F172"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A32850">
        <w:rPr>
          <w:rFonts w:ascii="Times New Roman" w:eastAsia="Times New Roman" w:hAnsi="Times New Roman" w:cs="Times New Roman"/>
          <w:sz w:val="24"/>
          <w:szCs w:val="24"/>
          <w:lang w:eastAsia="lt-LT"/>
        </w:rPr>
        <w:t xml:space="preserve">5.1. </w:t>
      </w:r>
      <w:r w:rsidRPr="00A32850">
        <w:rPr>
          <w:rFonts w:ascii="Times New Roman" w:eastAsia="Times New Roman" w:hAnsi="Times New Roman" w:cs="Times New Roman"/>
          <w:color w:val="000000"/>
          <w:sz w:val="24"/>
          <w:szCs w:val="24"/>
          <w:bdr w:val="none" w:sz="0" w:space="0" w:color="auto" w:frame="1"/>
        </w:rPr>
        <w:t>Tiekėjui, teikiančiam pasiūlymą savarankiškai ar kaip ūkio subjektų grupės nariui, nedraudžiama būti kito tiekėjo subtiekėju ar ūkio subjektu, kurio pajėgumais remiasi kitas tiekėjas, tame pačiame pirkime.</w:t>
      </w:r>
    </w:p>
    <w:p w14:paraId="6E096AB8"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A32850">
        <w:rPr>
          <w:rFonts w:ascii="Times New Roman" w:eastAsia="Times New Roman" w:hAnsi="Times New Roman" w:cs="Times New Roman"/>
          <w:color w:val="000000"/>
          <w:sz w:val="24"/>
          <w:szCs w:val="24"/>
          <w:bdr w:val="none" w:sz="0" w:space="0" w:color="auto" w:frame="1"/>
        </w:rPr>
        <w:t>5.2. Tiekėjas negali pateikti alternatyvių</w:t>
      </w:r>
      <w:r w:rsidRPr="00A32850">
        <w:rPr>
          <w:rFonts w:ascii="Times New Roman" w:eastAsia="Times New Roman" w:hAnsi="Times New Roman" w:cs="Times New Roman"/>
          <w:color w:val="000000"/>
          <w:sz w:val="24"/>
          <w:szCs w:val="24"/>
        </w:rPr>
        <w:t>​​ </w:t>
      </w:r>
      <w:r w:rsidRPr="00A32850">
        <w:rPr>
          <w:rFonts w:ascii="Times New Roman" w:eastAsia="Times New Roman" w:hAnsi="Times New Roman" w:cs="Times New Roman"/>
          <w:color w:val="000000"/>
          <w:sz w:val="24"/>
          <w:szCs w:val="24"/>
          <w:bdr w:val="none" w:sz="0" w:space="0" w:color="auto" w:frame="1"/>
        </w:rPr>
        <w:t xml:space="preserve">pasiūlymų. </w:t>
      </w:r>
    </w:p>
    <w:p w14:paraId="7A4FF98B" w14:textId="24542D3C" w:rsidR="00A32850" w:rsidRPr="00A32850" w:rsidRDefault="00A32850" w:rsidP="00A32850">
      <w:pPr>
        <w:tabs>
          <w:tab w:val="left" w:pos="1134"/>
        </w:tabs>
        <w:suppressAutoHyphens/>
        <w:autoSpaceDN w:val="0"/>
        <w:spacing w:after="0" w:line="240" w:lineRule="auto"/>
        <w:jc w:val="both"/>
        <w:outlineLvl w:val="1"/>
        <w:rPr>
          <w:rFonts w:ascii="Times New Roman" w:eastAsia="Times New Roman" w:hAnsi="Times New Roman" w:cs="Times New Roman"/>
          <w:sz w:val="24"/>
          <w:szCs w:val="24"/>
          <w:lang w:eastAsia="lt-LT"/>
        </w:rPr>
      </w:pPr>
      <w:r w:rsidRPr="00A32850">
        <w:rPr>
          <w:rFonts w:ascii="Times New Roman" w:eastAsia="Times New Roman" w:hAnsi="Times New Roman" w:cs="Times New Roman"/>
          <w:sz w:val="24"/>
          <w:szCs w:val="24"/>
          <w:lang w:eastAsia="lt-LT"/>
        </w:rPr>
        <w:lastRenderedPageBreak/>
        <w:t xml:space="preserve">5.3. Pasiūlymas pirkimo objektui turi būti pateikiamas tik elektroninėmis priemonėmis, naudojant CVP IS, pasiekiamą adresu </w:t>
      </w:r>
      <w:hyperlink r:id="rId11" w:history="1">
        <w:r w:rsidRPr="00A32850">
          <w:rPr>
            <w:rFonts w:ascii="Times New Roman" w:eastAsia="Calibri" w:hAnsi="Times New Roman" w:cs="Times New Roman"/>
            <w:color w:val="4472C4"/>
            <w:kern w:val="2"/>
            <w:sz w:val="24"/>
            <w:szCs w:val="24"/>
            <w:u w:val="single"/>
            <w14:ligatures w14:val="standardContextual"/>
          </w:rPr>
          <w:t>https://viesiejipirkimai.lt/</w:t>
        </w:r>
      </w:hyperlink>
      <w:r w:rsidRPr="00A32850">
        <w:rPr>
          <w:rFonts w:ascii="Times New Roman" w:eastAsia="Times New Roman" w:hAnsi="Times New Roman" w:cs="Times New Roman"/>
          <w:sz w:val="24"/>
          <w:szCs w:val="24"/>
          <w:lang w:eastAsia="lt-LT"/>
        </w:rPr>
        <w:t xml:space="preserve"> </w:t>
      </w:r>
      <w:r w:rsidRPr="00A32850">
        <w:rPr>
          <w:rFonts w:ascii="Times New Roman" w:eastAsia="Times New Roman" w:hAnsi="Times New Roman" w:cs="Times New Roman"/>
          <w:b/>
          <w:sz w:val="24"/>
          <w:szCs w:val="24"/>
          <w:lang w:eastAsia="lt-LT"/>
        </w:rPr>
        <w:t>iki 2025-</w:t>
      </w:r>
      <w:r w:rsidR="0079750B">
        <w:rPr>
          <w:rFonts w:ascii="Times New Roman" w:eastAsia="Times New Roman" w:hAnsi="Times New Roman" w:cs="Times New Roman"/>
          <w:b/>
          <w:sz w:val="24"/>
          <w:szCs w:val="24"/>
          <w:lang w:eastAsia="lt-LT"/>
        </w:rPr>
        <w:t>05</w:t>
      </w:r>
      <w:r w:rsidRPr="00A32850">
        <w:rPr>
          <w:rFonts w:ascii="Times New Roman" w:eastAsia="Times New Roman" w:hAnsi="Times New Roman" w:cs="Times New Roman"/>
          <w:b/>
          <w:sz w:val="24"/>
          <w:szCs w:val="24"/>
          <w:lang w:eastAsia="lt-LT"/>
        </w:rPr>
        <w:t>-</w:t>
      </w:r>
      <w:r w:rsidR="0079750B">
        <w:rPr>
          <w:rFonts w:ascii="Times New Roman" w:eastAsia="Times New Roman" w:hAnsi="Times New Roman" w:cs="Times New Roman"/>
          <w:b/>
          <w:sz w:val="24"/>
          <w:szCs w:val="24"/>
          <w:lang w:eastAsia="lt-LT"/>
        </w:rPr>
        <w:t>07</w:t>
      </w:r>
      <w:r w:rsidRPr="00A32850">
        <w:rPr>
          <w:rFonts w:ascii="Times New Roman" w:eastAsia="Times New Roman" w:hAnsi="Times New Roman" w:cs="Times New Roman"/>
          <w:b/>
          <w:sz w:val="24"/>
          <w:szCs w:val="24"/>
          <w:lang w:eastAsia="lt-LT"/>
        </w:rPr>
        <w:t>, 10:00 val.</w:t>
      </w:r>
      <w:r w:rsidRPr="00A32850">
        <w:rPr>
          <w:rFonts w:ascii="Times New Roman" w:eastAsia="Times New Roman" w:hAnsi="Times New Roman" w:cs="Times New Roman"/>
          <w:sz w:val="24"/>
          <w:szCs w:val="24"/>
          <w:lang w:eastAsia="lt-LT"/>
        </w:rPr>
        <w:t xml:space="preserve"> </w:t>
      </w:r>
      <w:r w:rsidRPr="00A32850">
        <w:rPr>
          <w:rFonts w:ascii="Times New Roman" w:eastAsia="Times New Roman" w:hAnsi="Times New Roman" w:cs="Times New Roman"/>
          <w:color w:val="000000"/>
          <w:sz w:val="24"/>
          <w:szCs w:val="24"/>
          <w:bdr w:val="none" w:sz="0" w:space="0" w:color="auto" w:frame="1"/>
        </w:rPr>
        <w:t>Perkančioji organizacija turi teisę</w:t>
      </w:r>
      <w:r w:rsidRPr="00A32850">
        <w:rPr>
          <w:rFonts w:ascii="Times New Roman" w:eastAsia="Times New Roman" w:hAnsi="Times New Roman" w:cs="Times New Roman"/>
          <w:color w:val="000000"/>
          <w:sz w:val="24"/>
          <w:szCs w:val="24"/>
        </w:rPr>
        <w:t>​​ </w:t>
      </w:r>
      <w:r w:rsidRPr="00A32850">
        <w:rPr>
          <w:rFonts w:ascii="Times New Roman" w:eastAsia="Times New Roman" w:hAnsi="Times New Roman" w:cs="Times New Roman"/>
          <w:color w:val="000000"/>
          <w:sz w:val="24"/>
          <w:szCs w:val="24"/>
          <w:bdr w:val="none" w:sz="0" w:space="0" w:color="auto" w:frame="1"/>
        </w:rPr>
        <w:t>pratęsti pasiūlymo pateikimo terminą. Apie naują</w:t>
      </w:r>
      <w:r w:rsidRPr="00A32850">
        <w:rPr>
          <w:rFonts w:ascii="Times New Roman" w:eastAsia="Times New Roman" w:hAnsi="Times New Roman" w:cs="Times New Roman"/>
          <w:color w:val="000000"/>
          <w:sz w:val="24"/>
          <w:szCs w:val="24"/>
        </w:rPr>
        <w:t>​​ </w:t>
      </w:r>
      <w:r w:rsidRPr="00A32850">
        <w:rPr>
          <w:rFonts w:ascii="Times New Roman" w:eastAsia="Times New Roman" w:hAnsi="Times New Roman" w:cs="Times New Roman"/>
          <w:color w:val="000000"/>
          <w:sz w:val="24"/>
          <w:szCs w:val="24"/>
          <w:bdr w:val="none" w:sz="0" w:space="0" w:color="auto" w:frame="1"/>
        </w:rPr>
        <w:t>pasiūlymų pateikimo terminą</w:t>
      </w:r>
      <w:r w:rsidRPr="00A32850">
        <w:rPr>
          <w:rFonts w:ascii="Times New Roman" w:eastAsia="Times New Roman" w:hAnsi="Times New Roman" w:cs="Times New Roman"/>
          <w:color w:val="000000"/>
          <w:sz w:val="24"/>
          <w:szCs w:val="24"/>
        </w:rPr>
        <w:t>​​ </w:t>
      </w:r>
      <w:r w:rsidRPr="00A32850">
        <w:rPr>
          <w:rFonts w:ascii="Times New Roman" w:eastAsia="Times New Roman" w:hAnsi="Times New Roman" w:cs="Times New Roman"/>
          <w:color w:val="000000"/>
          <w:sz w:val="24"/>
          <w:szCs w:val="24"/>
          <w:bdr w:val="none" w:sz="0" w:space="0" w:color="auto" w:frame="1"/>
        </w:rPr>
        <w:t>Perkančioji organizacija paskelbia CVP IS prie pirkimo dokumentų ir praneša prie pirkimo CVP IS prisijungusiems tiekėjams.</w:t>
      </w:r>
    </w:p>
    <w:p w14:paraId="69254E7E" w14:textId="77777777" w:rsidR="00A32850" w:rsidRPr="00A32850" w:rsidRDefault="00A32850" w:rsidP="00A32850">
      <w:pPr>
        <w:tabs>
          <w:tab w:val="left" w:pos="1134"/>
        </w:tabs>
        <w:suppressAutoHyphens/>
        <w:autoSpaceDN w:val="0"/>
        <w:spacing w:after="0" w:line="240" w:lineRule="auto"/>
        <w:jc w:val="both"/>
        <w:outlineLvl w:val="1"/>
        <w:rPr>
          <w:rFonts w:ascii="Times New Roman" w:eastAsia="Times New Roman" w:hAnsi="Times New Roman" w:cs="Times New Roman"/>
          <w:sz w:val="24"/>
          <w:szCs w:val="24"/>
          <w:lang w:eastAsia="lt-LT"/>
        </w:rPr>
      </w:pPr>
      <w:r w:rsidRPr="00A32850">
        <w:rPr>
          <w:rFonts w:ascii="Times New Roman" w:eastAsia="Times New Roman" w:hAnsi="Times New Roman" w:cs="Times New Roman"/>
          <w:sz w:val="24"/>
          <w:szCs w:val="24"/>
          <w:lang w:eastAsia="lt-LT"/>
        </w:rPr>
        <w:t>5.4. Tiekėjo pasiūlymas bei kita korespondencija pateikiami lietuvių kalba. Jei reikalaujami pridėti prie pasiūlymo dokumentai negali būti pateikti lietuvių​​ kalba,​​ šie do</w:t>
      </w:r>
      <w:bookmarkStart w:id="7" w:name="_GoBack"/>
      <w:bookmarkEnd w:id="7"/>
      <w:r w:rsidRPr="00A32850">
        <w:rPr>
          <w:rFonts w:ascii="Times New Roman" w:eastAsia="Times New Roman" w:hAnsi="Times New Roman" w:cs="Times New Roman"/>
          <w:sz w:val="24"/>
          <w:szCs w:val="24"/>
          <w:lang w:eastAsia="lt-LT"/>
        </w:rPr>
        <w:t xml:space="preserve">kumentai turi būti pateikiami originalo kalba, pridedant vertimą į​​ lietuvių kalbą. </w:t>
      </w:r>
      <w:r w:rsidRPr="00A32850">
        <w:rPr>
          <w:rFonts w:ascii="Times New Roman" w:eastAsia="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741217F"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bdr w:val="none" w:sz="0" w:space="0" w:color="auto" w:frame="1"/>
        </w:rPr>
      </w:pPr>
      <w:r w:rsidRPr="00A32850">
        <w:rPr>
          <w:rFonts w:ascii="Times New Roman" w:eastAsia="Times New Roman" w:hAnsi="Times New Roman" w:cs="Times New Roman"/>
          <w:color w:val="000000"/>
          <w:sz w:val="24"/>
          <w:szCs w:val="24"/>
          <w:bdr w:val="none" w:sz="0" w:space="0" w:color="auto" w:frame="1"/>
        </w:rPr>
        <w:t>5.5. Pasiūlyme turi būti nurodytas jo galiojimo terminas. Pasiūlymas turi galioti ne trumpiau nei 60 dienų nuo Pirkimo pasiūlymų</w:t>
      </w:r>
      <w:r w:rsidRPr="00A32850">
        <w:rPr>
          <w:rFonts w:ascii="Times New Roman" w:eastAsia="Times New Roman" w:hAnsi="Times New Roman" w:cs="Times New Roman"/>
          <w:color w:val="000000"/>
          <w:sz w:val="24"/>
          <w:szCs w:val="24"/>
        </w:rPr>
        <w:t>​​ </w:t>
      </w:r>
      <w:r w:rsidRPr="00A32850">
        <w:rPr>
          <w:rFonts w:ascii="Times New Roman" w:eastAsia="Times New Roman" w:hAnsi="Times New Roman" w:cs="Times New Roman"/>
          <w:color w:val="000000"/>
          <w:sz w:val="24"/>
          <w:szCs w:val="24"/>
          <w:bdr w:val="none" w:sz="0" w:space="0" w:color="auto" w:frame="1"/>
        </w:rPr>
        <w:t>pateikimo termino pabaigos. Jeigu pasiūlyme nenurodytas jo galiojimo laikas, laikoma, kad pasiūlymas galioja tiek, kiek nustatyta pirkimo dokumentuose.</w:t>
      </w:r>
      <w:r w:rsidRPr="00A32850">
        <w:rPr>
          <w:rFonts w:ascii="Times New Roman" w:eastAsia="Times New Roman" w:hAnsi="Times New Roman" w:cs="Times New Roman"/>
          <w:color w:val="000000"/>
          <w:sz w:val="24"/>
          <w:szCs w:val="24"/>
        </w:rPr>
        <w:t xml:space="preserve"> Jei pasiūlyme nurodytas pasiūlymo galiojimo laikas yra trumpesnis nei nurodyta pirkimo dokumentuose, Perkančioji organizacija kreipiasi į tiekėją, kad jis patikslintų pasiūlymą, nurodydamas pirkimo dokumentuose reikalaujamą pasiūlymo galiojimo terminą. Kol nesibaigė pasiūlymų pateikimo terminas, tiekėjas turi teisę CVP IS priemonėmis pakeisti arba atšaukti savo pasiūlymą.</w:t>
      </w:r>
    </w:p>
    <w:p w14:paraId="78AEEA49"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bdr w:val="none" w:sz="0" w:space="0" w:color="auto" w:frame="1"/>
        </w:rPr>
      </w:pPr>
      <w:r w:rsidRPr="00A32850">
        <w:rPr>
          <w:rFonts w:ascii="Times New Roman" w:eastAsia="Times New Roman" w:hAnsi="Times New Roman" w:cs="Times New Roman"/>
          <w:sz w:val="24"/>
          <w:szCs w:val="24"/>
        </w:rPr>
        <w:t>5.6. 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w:t>
      </w:r>
      <w:r w:rsidRPr="00A32850">
        <w:rPr>
          <w:rFonts w:ascii="Arial" w:eastAsia="Times New Roman" w:hAnsi="Arial" w:cs="Arial"/>
          <w:sz w:val="24"/>
          <w:szCs w:val="24"/>
        </w:rPr>
        <w:t xml:space="preserve"> </w:t>
      </w:r>
      <w:r w:rsidRPr="00A32850">
        <w:rPr>
          <w:rFonts w:ascii="Times New Roman" w:eastAsia="Times New Roman" w:hAnsi="Times New Roman" w:cs="Times New Roman"/>
          <w:sz w:val="24"/>
          <w:szCs w:val="24"/>
        </w:rPr>
        <w:t xml:space="preserve">Perkančiajai organizacijai kilus abejonių, ar konkreti informacija pagrįstai nurodyta konfidencialia, Perkančioji organizacija kreipiasi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Prieš suteikdama tokią informaciją, Perkančioji organizacija apie tokius savo ketinimus informuos konfidencialią informaciją pasiūlyme nurodžiusį tiekėją.  </w:t>
      </w:r>
    </w:p>
    <w:p w14:paraId="695EFAF6" w14:textId="77777777" w:rsidR="00A32850" w:rsidRPr="00A32850" w:rsidRDefault="00A32850" w:rsidP="00A32850">
      <w:pPr>
        <w:shd w:val="clear" w:color="auto" w:fill="FFFFFF"/>
        <w:autoSpaceDN w:val="0"/>
        <w:spacing w:after="0" w:line="240" w:lineRule="auto"/>
        <w:jc w:val="both"/>
        <w:textAlignment w:val="baseline"/>
        <w:rPr>
          <w:rFonts w:ascii="Times New Roman" w:eastAsia="Arial" w:hAnsi="Times New Roman" w:cs="Calibri"/>
          <w:color w:val="000000"/>
          <w:sz w:val="24"/>
          <w:szCs w:val="24"/>
        </w:rPr>
      </w:pPr>
      <w:r w:rsidRPr="00A32850">
        <w:rPr>
          <w:rFonts w:ascii="Times New Roman" w:eastAsia="Times New Roman" w:hAnsi="Times New Roman" w:cs="Times New Roman"/>
          <w:sz w:val="24"/>
          <w:szCs w:val="24"/>
          <w:bdr w:val="none" w:sz="0" w:space="0" w:color="auto" w:frame="1"/>
        </w:rPr>
        <w:t xml:space="preserve">5.7. </w:t>
      </w:r>
      <w:r w:rsidRPr="00A32850">
        <w:rPr>
          <w:rFonts w:ascii="Times New Roman" w:eastAsia="Arial" w:hAnsi="Times New Roman" w:cs="Calibri"/>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Pasiūlymo kaina bus vertinama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dalyvis jo neįskaičiavo pateikiant pasiūlymą, įskaičiuoja pati Perkančioji organizacija). Į pasiūlymo kainą privalo būti įskaičiuoti visi mokesčiai bei visos kitos tiekėjo patirtos ir (ar) galimos patirti tiesioginės ir netiesioginės išlaidos ir mokesčiai, susiję su pirkimo objektu.</w:t>
      </w:r>
    </w:p>
    <w:p w14:paraId="7BCEA6BA"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lt-LT"/>
        </w:rPr>
      </w:pPr>
      <w:r w:rsidRPr="00A32850">
        <w:rPr>
          <w:rFonts w:ascii="Times New Roman" w:eastAsia="Times New Roman" w:hAnsi="Times New Roman" w:cs="Times New Roman"/>
          <w:sz w:val="24"/>
          <w:szCs w:val="24"/>
          <w:lang w:eastAsia="lt-LT"/>
        </w:rPr>
        <w:t>5.8.</w:t>
      </w:r>
      <w:r w:rsidRPr="00A32850">
        <w:rPr>
          <w:rFonts w:ascii="Times New Roman" w:eastAsia="Times New Roman" w:hAnsi="Times New Roman" w:cs="Times New Roman"/>
          <w:sz w:val="24"/>
          <w:szCs w:val="24"/>
        </w:rPr>
        <w:t xml:space="preserve"> </w:t>
      </w:r>
      <w:r w:rsidRPr="00A32850">
        <w:rPr>
          <w:rFonts w:ascii="Times New Roman" w:eastAsia="Calibri" w:hAnsi="Times New Roman" w:cs="Times New Roman"/>
          <w:sz w:val="24"/>
          <w:szCs w:val="24"/>
        </w:rPr>
        <w:t xml:space="preserve">Perkančioji organizacija nereikalauja viso pasiūlymo pasirašyti kvalifikuotu elektroniniu parašu. Visas pasiūlymas gali būti pasirašytas kvalifikuotu elektroniniu parašu. Jeigu tiekėjas dokumentus tvirtina naudodamas elektroninį, o ne fizinį parašą, elektroninis parašas turi atitikti VPĮ 22 straipsnio 11 dalies 2 ir 3 punktuose nustatytus reikalavimus. </w:t>
      </w:r>
      <w:r w:rsidRPr="00A32850">
        <w:rPr>
          <w:rFonts w:ascii="Times New Roman" w:eastAsia="Times New Roman" w:hAnsi="Times New Roman" w:cs="Times New Roman"/>
          <w:sz w:val="24"/>
          <w:szCs w:val="24"/>
        </w:rPr>
        <w:t>Perkančiajai organizacijai kilus abejonių dėl dokumentų tikrumo, ji turi teisę reikalauti pateikti dokumentų originalus.</w:t>
      </w:r>
      <w:r w:rsidRPr="00A32850">
        <w:rPr>
          <w:rFonts w:ascii="Times New Roman" w:eastAsia="Calibri" w:hAnsi="Times New Roman" w:cs="Times New Roman"/>
          <w:sz w:val="24"/>
          <w:szCs w:val="24"/>
        </w:rPr>
        <w:t xml:space="preserve"> Gali būti:</w:t>
      </w:r>
    </w:p>
    <w:p w14:paraId="41DF14F9" w14:textId="77777777" w:rsidR="00A32850" w:rsidRPr="00A32850" w:rsidRDefault="00A32850" w:rsidP="00A32850">
      <w:pPr>
        <w:autoSpaceDN w:val="0"/>
        <w:spacing w:after="160" w:line="240" w:lineRule="auto"/>
        <w:contextualSpacing/>
        <w:jc w:val="both"/>
        <w:rPr>
          <w:rFonts w:ascii="Times New Roman" w:eastAsia="Calibri" w:hAnsi="Times New Roman" w:cs="Calibri"/>
          <w:bCs/>
          <w:iCs/>
          <w:sz w:val="24"/>
          <w:szCs w:val="24"/>
        </w:rPr>
      </w:pPr>
      <w:r w:rsidRPr="00A32850">
        <w:rPr>
          <w:rFonts w:ascii="Times New Roman" w:eastAsia="Calibri" w:hAnsi="Times New Roman" w:cs="Calibri"/>
          <w:bCs/>
          <w:iCs/>
          <w:sz w:val="24"/>
          <w:szCs w:val="24"/>
        </w:rPr>
        <w:t>5.8.1. pateikiami kvalifikuotu elektroniniu parašu pasirašyti elektroninėmis priemonėmis suformuoti dokumentai;</w:t>
      </w:r>
    </w:p>
    <w:p w14:paraId="26346169" w14:textId="77777777" w:rsidR="00A32850" w:rsidRPr="00A32850" w:rsidRDefault="00A32850" w:rsidP="00A32850">
      <w:pPr>
        <w:autoSpaceDN w:val="0"/>
        <w:spacing w:after="160" w:line="240" w:lineRule="auto"/>
        <w:contextualSpacing/>
        <w:jc w:val="both"/>
        <w:rPr>
          <w:rFonts w:ascii="Times New Roman" w:eastAsia="Times New Roman" w:hAnsi="Times New Roman" w:cs="Calibri"/>
          <w:bCs/>
          <w:iCs/>
          <w:sz w:val="24"/>
          <w:szCs w:val="24"/>
          <w:u w:val="single"/>
        </w:rPr>
      </w:pPr>
      <w:r w:rsidRPr="00A32850">
        <w:rPr>
          <w:rFonts w:ascii="Times New Roman" w:eastAsia="Calibri" w:hAnsi="Times New Roman" w:cs="Calibri"/>
          <w:bCs/>
          <w:iCs/>
          <w:sz w:val="24"/>
          <w:szCs w:val="24"/>
        </w:rPr>
        <w:t>5.8.2. skaitmeninės dokumentų kopijos (</w:t>
      </w:r>
      <w:r w:rsidRPr="00A32850">
        <w:rPr>
          <w:rFonts w:ascii="Times New Roman" w:eastAsia="Calibri" w:hAnsi="Times New Roman" w:cs="Calibri"/>
          <w:iCs/>
          <w:sz w:val="24"/>
          <w:szCs w:val="24"/>
        </w:rPr>
        <w:t>fiziniu parašu tvirtinami dokumentai turi būti pateikiami pasirašyti ir nuskenuoti)</w:t>
      </w:r>
      <w:r w:rsidRPr="00A32850">
        <w:rPr>
          <w:rFonts w:ascii="Times New Roman" w:eastAsia="Calibri" w:hAnsi="Times New Roman" w:cs="Calibri"/>
          <w:bCs/>
          <w:iCs/>
          <w:sz w:val="24"/>
          <w:szCs w:val="24"/>
        </w:rPr>
        <w:t>.</w:t>
      </w:r>
    </w:p>
    <w:p w14:paraId="4289C187" w14:textId="77777777" w:rsidR="00A32850" w:rsidRP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lastRenderedPageBreak/>
        <w:t>5.9. Visą pasiūlymą sudaro CVP IS priemonėmis pateiktų duomenų visuma:</w:t>
      </w:r>
    </w:p>
    <w:p w14:paraId="39D21D5A" w14:textId="77777777" w:rsidR="00A32850" w:rsidRP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t>5.9.1. pasirašytas pasiūlymas, parengtas pagal šių pirkimo dokumentų  priede Nr. 3 pateiktą formą;</w:t>
      </w:r>
    </w:p>
    <w:p w14:paraId="4CBCE035" w14:textId="77777777" w:rsidR="00A32850" w:rsidRP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t xml:space="preserve">5.9.2. </w:t>
      </w:r>
      <w:r w:rsidRPr="00A32850">
        <w:rPr>
          <w:rFonts w:ascii="Times New Roman" w:eastAsia="Times New Roman" w:hAnsi="Times New Roman" w:cs="Times New Roman"/>
          <w:sz w:val="24"/>
          <w:szCs w:val="24"/>
        </w:rPr>
        <w:t>jungtinės veiklos sutartis, jei pasiūlymą pateikia jungtinės veiklos sutarties pagrindu veikianti ūkio subjektų grupė (pateikiamas skenuotas dokumentas elektroninėje formoje);</w:t>
      </w:r>
    </w:p>
    <w:p w14:paraId="04F23B48" w14:textId="77777777" w:rsidR="00A32850" w:rsidRP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t xml:space="preserve">5.9.3. </w:t>
      </w:r>
      <w:r w:rsidRPr="00A32850">
        <w:rPr>
          <w:rFonts w:ascii="Times New Roman" w:eastAsia="Times New Roman" w:hAnsi="Times New Roman" w:cs="Times New Roman"/>
          <w:sz w:val="24"/>
          <w:szCs w:val="24"/>
        </w:rPr>
        <w:t>kitų ūkio subjektų/subtiekėjų/kvazisubtiekėjų išteklių prieinamumą patvirtinantys dokumentai, jei tokie subjektai pasitelkiami (pateikiamas skenuotas dokumentas elektroninėje formoje);</w:t>
      </w:r>
    </w:p>
    <w:p w14:paraId="5BD8ED74" w14:textId="77777777" w:rsidR="00A32850" w:rsidRP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t xml:space="preserve">5.9.4. </w:t>
      </w:r>
      <w:r w:rsidRPr="00A32850">
        <w:rPr>
          <w:rFonts w:ascii="Times New Roman" w:eastAsia="Arial Unicode MS" w:hAnsi="Times New Roman" w:cs="Times New Roman"/>
          <w:sz w:val="24"/>
          <w:szCs w:val="24"/>
        </w:rPr>
        <w:t>įgaliojimo ar kito dokumento (pvz., pareigybės aprašymo), suteikiančio teisę pasirašyti tiekėjo pasiūlymą, skaitmeninė kopija (taikoma, kai pasiūlymą parašu patvirtina ne įmonės vadovas, o įgaliotas asmuo)</w:t>
      </w:r>
      <w:r w:rsidRPr="00A32850">
        <w:rPr>
          <w:rFonts w:ascii="Times New Roman" w:eastAsia="Times New Roman" w:hAnsi="Times New Roman" w:cs="Times New Roman"/>
          <w:bCs/>
          <w:sz w:val="24"/>
          <w:szCs w:val="24"/>
        </w:rPr>
        <w:t>;</w:t>
      </w:r>
    </w:p>
    <w:p w14:paraId="2C1A731A" w14:textId="77777777" w:rsidR="00A32850" w:rsidRPr="00A32850" w:rsidRDefault="00A32850" w:rsidP="00A32850">
      <w:pPr>
        <w:suppressAutoHyphens/>
        <w:autoSpaceDN w:val="0"/>
        <w:spacing w:after="0" w:line="240" w:lineRule="auto"/>
        <w:jc w:val="both"/>
        <w:textAlignment w:val="baseline"/>
        <w:rPr>
          <w:rFonts w:ascii="Times New Roman" w:eastAsia="Times New Roman" w:hAnsi="Times New Roman" w:cs="Times New Roman"/>
          <w:bCs/>
          <w:sz w:val="24"/>
          <w:szCs w:val="24"/>
        </w:rPr>
      </w:pPr>
      <w:r w:rsidRPr="00A32850">
        <w:rPr>
          <w:rFonts w:ascii="Times New Roman" w:eastAsia="Times New Roman" w:hAnsi="Times New Roman" w:cs="Times New Roman"/>
          <w:bCs/>
          <w:sz w:val="24"/>
          <w:szCs w:val="24"/>
        </w:rPr>
        <w:t>5.9.5. pažyma apie pasitelkiamus subtiekėjus/subrangovus/kvazisubtiekėjus (jeigu jie pirkimo metu yra pasitelkiami), pirkimo dokumentų priedas Nr.4;</w:t>
      </w:r>
    </w:p>
    <w:p w14:paraId="365405C4"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lang w:eastAsia="lt-LT"/>
        </w:rPr>
      </w:pPr>
      <w:r w:rsidRPr="00A32850">
        <w:rPr>
          <w:rFonts w:ascii="Times New Roman" w:eastAsia="Times New Roman" w:hAnsi="Times New Roman" w:cs="Times New Roman"/>
          <w:sz w:val="24"/>
          <w:szCs w:val="24"/>
          <w:lang w:eastAsia="lt-LT"/>
        </w:rPr>
        <w:t>5.10. Perkančioji organizacija neatsako už CVP IS sutrikimus ar kitus nenumatytus atvejus, dėl kurių pasiūlymai nebuvo gauti ar gauti pavėluotai.</w:t>
      </w:r>
    </w:p>
    <w:p w14:paraId="506E02D9"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sz w:val="24"/>
          <w:szCs w:val="24"/>
        </w:rPr>
      </w:pPr>
      <w:r w:rsidRPr="00A32850">
        <w:rPr>
          <w:rFonts w:ascii="Times New Roman" w:eastAsia="Times New Roman" w:hAnsi="Times New Roman" w:cs="Times New Roman"/>
          <w:sz w:val="24"/>
          <w:szCs w:val="24"/>
        </w:rPr>
        <w:t xml:space="preserve">5.11. </w:t>
      </w:r>
      <w:r w:rsidRPr="00A32850">
        <w:rPr>
          <w:rFonts w:ascii="Times New Roman" w:eastAsia="Times New Roman" w:hAnsi="Times New Roman" w:cs="Times New Roman"/>
          <w:sz w:val="24"/>
          <w:szCs w:val="24"/>
          <w:bdr w:val="none" w:sz="0" w:space="0" w:color="auto" w:frame="1"/>
        </w:rPr>
        <w:t>Tiekėjo teikiamas pasiūlymas gali būti užšifruojamas. Tiekėjas, nusprendęs pateikti užšifruotą</w:t>
      </w:r>
      <w:r w:rsidRPr="00A32850">
        <w:rPr>
          <w:rFonts w:ascii="Times New Roman" w:eastAsia="Times New Roman" w:hAnsi="Times New Roman" w:cs="Times New Roman"/>
          <w:sz w:val="24"/>
          <w:szCs w:val="24"/>
        </w:rPr>
        <w:t>​​</w:t>
      </w:r>
      <w:r w:rsidRPr="00A32850">
        <w:rPr>
          <w:rFonts w:ascii="Times New Roman" w:eastAsia="Times New Roman" w:hAnsi="Times New Roman" w:cs="Times New Roman"/>
          <w:sz w:val="24"/>
          <w:szCs w:val="24"/>
          <w:bdr w:val="none" w:sz="0" w:space="0" w:color="auto" w:frame="1"/>
        </w:rPr>
        <w:t>pasiūlymą, turi:</w:t>
      </w:r>
    </w:p>
    <w:p w14:paraId="27702616" w14:textId="77777777" w:rsidR="00A32850" w:rsidRPr="00A32850" w:rsidRDefault="00A32850" w:rsidP="00A32850">
      <w:pPr>
        <w:shd w:val="clear" w:color="auto" w:fill="FFFFFF"/>
        <w:tabs>
          <w:tab w:val="left" w:pos="709"/>
        </w:tabs>
        <w:autoSpaceDN w:val="0"/>
        <w:spacing w:after="0" w:line="240" w:lineRule="auto"/>
        <w:jc w:val="both"/>
        <w:textAlignment w:val="baseline"/>
        <w:rPr>
          <w:rFonts w:ascii="Times New Roman" w:eastAsia="Times New Roman" w:hAnsi="Times New Roman" w:cs="Times New Roman"/>
          <w:color w:val="000000"/>
          <w:sz w:val="24"/>
          <w:szCs w:val="24"/>
        </w:rPr>
      </w:pPr>
      <w:r w:rsidRPr="00A32850">
        <w:rPr>
          <w:rFonts w:ascii="Times New Roman" w:eastAsia="Times New Roman" w:hAnsi="Times New Roman" w:cs="Times New Roman"/>
          <w:bCs/>
          <w:color w:val="000000"/>
          <w:sz w:val="24"/>
          <w:szCs w:val="24"/>
        </w:rPr>
        <w:t xml:space="preserve">5.11.1. iki </w:t>
      </w:r>
      <w:r w:rsidRPr="00A32850">
        <w:rPr>
          <w:rFonts w:ascii="Times New Roman" w:eastAsia="Times New Roman" w:hAnsi="Times New Roman" w:cs="Times New Roman"/>
          <w:color w:val="000000"/>
          <w:sz w:val="24"/>
          <w:szCs w:val="24"/>
        </w:rPr>
        <w:t xml:space="preserve">pasiūlymų pateikimo termino pabaigos naudodamasis CVP IS priemonėmis </w:t>
      </w:r>
      <w:r w:rsidRPr="00A32850">
        <w:rPr>
          <w:rFonts w:ascii="Times New Roman" w:eastAsia="Times New Roman" w:hAnsi="Times New Roman" w:cs="Times New Roman"/>
          <w:iCs/>
          <w:color w:val="000000"/>
          <w:sz w:val="24"/>
          <w:szCs w:val="24"/>
        </w:rPr>
        <w:t xml:space="preserve">pateikti užšifruotą pasiūlymą (užšifruojamas </w:t>
      </w:r>
      <w:r w:rsidRPr="00A32850">
        <w:rPr>
          <w:rFonts w:ascii="Times New Roman" w:eastAsia="Times New Roman" w:hAnsi="Times New Roman" w:cs="Times New Roman"/>
          <w:color w:val="000000"/>
          <w:sz w:val="24"/>
          <w:szCs w:val="24"/>
        </w:rPr>
        <w:t>visas pasiūlymas arba pasiūlymo dokumentas, kuriame nurodyta pasiūlymo kaina);</w:t>
      </w:r>
    </w:p>
    <w:p w14:paraId="1471D903" w14:textId="1E865B75"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rPr>
      </w:pPr>
      <w:r w:rsidRPr="00A32850">
        <w:rPr>
          <w:rFonts w:ascii="Times New Roman" w:eastAsia="Times New Roman" w:hAnsi="Times New Roman" w:cs="Times New Roman"/>
          <w:color w:val="000000"/>
          <w:sz w:val="24"/>
          <w:szCs w:val="24"/>
        </w:rPr>
        <w:t>5.11.2.</w:t>
      </w:r>
      <w:r w:rsidRPr="00A32850">
        <w:rPr>
          <w:rFonts w:ascii="Times New Roman" w:eastAsia="Times New Roman" w:hAnsi="Times New Roman" w:cs="Times New Roman"/>
          <w:b/>
          <w:color w:val="000000"/>
          <w:sz w:val="24"/>
          <w:szCs w:val="24"/>
        </w:rPr>
        <w:t xml:space="preserve"> </w:t>
      </w:r>
      <w:r w:rsidRPr="00A32850">
        <w:rPr>
          <w:rFonts w:ascii="Times New Roman" w:eastAsia="Times New Roman" w:hAnsi="Times New Roman" w:cs="Times New Roman"/>
          <w:bCs/>
          <w:color w:val="000000"/>
          <w:sz w:val="24"/>
          <w:szCs w:val="24"/>
        </w:rPr>
        <w:t>per 30 min. nuo pasiūlymų pateikimo termino pabaigos CVP IS susirašinėjimo priemonėmis</w:t>
      </w:r>
      <w:r w:rsidRPr="00A32850">
        <w:rPr>
          <w:rFonts w:ascii="Times New Roman" w:eastAsia="Times New Roman" w:hAnsi="Times New Roman" w:cs="Times New Roman"/>
          <w:color w:val="000000"/>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Organizatorei </w:t>
      </w:r>
      <w:r w:rsidRPr="00A32850">
        <w:rPr>
          <w:rFonts w:ascii="Times New Roman" w:eastAsia="Times New Roman" w:hAnsi="Times New Roman" w:cs="Times New Roman"/>
          <w:color w:val="000000"/>
          <w:sz w:val="24"/>
          <w:szCs w:val="24"/>
          <w:bdr w:val="none" w:sz="0" w:space="0" w:color="auto" w:frame="1"/>
        </w:rPr>
        <w:t xml:space="preserve">el. p. </w:t>
      </w:r>
      <w:hyperlink r:id="rId12" w:history="1">
        <w:r w:rsidR="005201BF">
          <w:rPr>
            <w:rStyle w:val="Hipersaitas"/>
            <w:rFonts w:ascii="Times New Roman" w:eastAsia="Calibri" w:hAnsi="Times New Roman" w:cs="Times New Roman"/>
            <w:kern w:val="2"/>
            <w:sz w:val="24"/>
            <w:szCs w:val="24"/>
            <w:bdr w:val="none" w:sz="0" w:space="0" w:color="auto" w:frame="1"/>
            <w14:ligatures w14:val="standardContextual"/>
          </w:rPr>
          <w:t>laura.kozmeniene@utena.lt</w:t>
        </w:r>
      </w:hyperlink>
      <w:r w:rsidRPr="00A32850">
        <w:rPr>
          <w:rFonts w:ascii="Times New Roman" w:eastAsia="Times New Roman" w:hAnsi="Times New Roman" w:cs="Times New Roman"/>
          <w:sz w:val="24"/>
          <w:szCs w:val="24"/>
          <w:bdr w:val="none" w:sz="0" w:space="0" w:color="auto" w:frame="1"/>
        </w:rPr>
        <w:t xml:space="preserve">. </w:t>
      </w:r>
      <w:r w:rsidRPr="00A32850">
        <w:rPr>
          <w:rFonts w:ascii="Times New Roman" w:eastAsia="Times New Roman" w:hAnsi="Times New Roman" w:cs="Times New Roman"/>
          <w:color w:val="000000"/>
          <w:sz w:val="24"/>
          <w:szCs w:val="24"/>
        </w:rPr>
        <w:t xml:space="preserve">Tokiu atveju tiekėjas turėtų būti aktyvus ir įsitikinti, kad pateiktas slaptažodis laiku pasiekė adresatą (pavyzdžiui, susisiekęs su Perkančiąja organizacija oficialiu jos telefonu ir (arba) kitais būdais). </w:t>
      </w:r>
    </w:p>
    <w:p w14:paraId="6E9EF259" w14:textId="77777777" w:rsidR="00A32850" w:rsidRPr="00A32850" w:rsidRDefault="00A32850" w:rsidP="00A32850">
      <w:pPr>
        <w:shd w:val="clear" w:color="auto" w:fill="FFFFFF"/>
        <w:autoSpaceDN w:val="0"/>
        <w:spacing w:after="0" w:line="240" w:lineRule="auto"/>
        <w:jc w:val="both"/>
        <w:textAlignment w:val="baseline"/>
        <w:rPr>
          <w:rFonts w:ascii="Times New Roman" w:eastAsia="Times New Roman" w:hAnsi="Times New Roman" w:cs="Times New Roman"/>
          <w:color w:val="000000"/>
          <w:sz w:val="24"/>
          <w:szCs w:val="24"/>
        </w:rPr>
      </w:pPr>
      <w:bookmarkStart w:id="8" w:name="_Ref39754681"/>
      <w:r w:rsidRPr="00A32850">
        <w:rPr>
          <w:rFonts w:ascii="Times New Roman" w:eastAsia="Times New Roman" w:hAnsi="Times New Roman" w:cs="Times New Roman"/>
          <w:color w:val="000000"/>
          <w:sz w:val="24"/>
          <w:szCs w:val="24"/>
        </w:rPr>
        <w:t>5.11.3.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8"/>
      <w:r w:rsidRPr="00A32850">
        <w:rPr>
          <w:rFonts w:ascii="Times New Roman" w:eastAsia="Times New Roman" w:hAnsi="Times New Roman" w:cs="Times New Roman"/>
          <w:color w:val="000000"/>
          <w:sz w:val="24"/>
          <w:szCs w:val="24"/>
        </w:rPr>
        <w:t>.</w:t>
      </w:r>
    </w:p>
    <w:p w14:paraId="1954F7E8" w14:textId="77777777"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6BB72CC3" w14:textId="19614598" w:rsidR="00A60F97" w:rsidRPr="00654A00" w:rsidRDefault="00E23615"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bookmarkStart w:id="9" w:name="_Toc360582265"/>
      <w:r>
        <w:rPr>
          <w:rFonts w:ascii="Times New Roman" w:eastAsia="Times New Roman" w:hAnsi="Times New Roman" w:cs="Times New Roman"/>
          <w:b/>
          <w:sz w:val="24"/>
          <w:szCs w:val="24"/>
          <w:lang w:eastAsia="lt-LT"/>
        </w:rPr>
        <w:t>6. PASIŪLYMO</w:t>
      </w:r>
      <w:r w:rsidR="00A60F97" w:rsidRPr="00654A00">
        <w:rPr>
          <w:rFonts w:ascii="Times New Roman" w:eastAsia="Times New Roman" w:hAnsi="Times New Roman" w:cs="Times New Roman"/>
          <w:b/>
          <w:sz w:val="24"/>
          <w:szCs w:val="24"/>
          <w:lang w:eastAsia="lt-LT"/>
        </w:rPr>
        <w:t xml:space="preserve"> GALIOJIMO UŽTIKRINIMAS</w:t>
      </w:r>
      <w:bookmarkEnd w:id="9"/>
    </w:p>
    <w:p w14:paraId="5BE18A17"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63643B73" w14:textId="44C1C5D4" w:rsidR="005B7BBF" w:rsidRDefault="005B7BBF" w:rsidP="005B7BB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bookmarkStart w:id="10" w:name="_Toc360582266"/>
      <w:r w:rsidRPr="005B7BBF">
        <w:rPr>
          <w:rFonts w:ascii="Times New Roman" w:eastAsia="Times New Roman" w:hAnsi="Times New Roman" w:cs="Times New Roman"/>
          <w:sz w:val="24"/>
          <w:szCs w:val="24"/>
          <w:lang w:eastAsia="lt-LT"/>
        </w:rPr>
        <w:t xml:space="preserve">6.1. Perkančioji organizacija nereikalauja pateikti pasiūlymo galiojimą užtikrinančio dokumento </w:t>
      </w:r>
    </w:p>
    <w:p w14:paraId="7C545D57" w14:textId="77777777" w:rsidR="005B7BBF" w:rsidRDefault="005B7BBF" w:rsidP="005B7BBF">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1AD64F98" w14:textId="17499135" w:rsidR="00A60F97" w:rsidRPr="00654A00" w:rsidRDefault="00A60F97" w:rsidP="005B7BBF">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sz w:val="24"/>
          <w:szCs w:val="24"/>
          <w:lang w:eastAsia="lt-LT"/>
        </w:rPr>
        <w:t>7.  PIRKIMO DOKUMENTŲ PAAIŠKINIMAS IR PATIKSLINIMAS</w:t>
      </w:r>
      <w:bookmarkEnd w:id="10"/>
    </w:p>
    <w:p w14:paraId="78EE5E1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3461E12" w14:textId="77777777" w:rsidR="00D50F30" w:rsidRPr="00D50F30"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rPr>
      </w:pPr>
      <w:bookmarkStart w:id="11" w:name="_Toc360582267"/>
      <w:r w:rsidRPr="00D50F30">
        <w:rPr>
          <w:rFonts w:ascii="Times New Roman" w:eastAsia="Times New Roman" w:hAnsi="Times New Roman" w:cs="Times New Roman"/>
          <w:sz w:val="24"/>
          <w:szCs w:val="24"/>
        </w:rPr>
        <w:t xml:space="preserve">7.1. Pirkimo dokumentai gali būti paaiškinami, patikslinami tiekėjų iniciatyva, jiems CVP IS susirašinėjimo priemonėmis kreipiantis į Perkančiąją organizaciją. Tiekėjai turėtų būti aktyvūs ir pateikti klausimus ar paprašyti paaiškinti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likus 2 darbo dienoms iki pasiūlymų pateikimo termino dienos. </w:t>
      </w:r>
    </w:p>
    <w:p w14:paraId="63FC8E8D" w14:textId="77777777" w:rsidR="00D50F30" w:rsidRPr="00D50F30"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D50F30">
        <w:rPr>
          <w:rFonts w:ascii="Times New Roman" w:eastAsia="Times New Roman" w:hAnsi="Times New Roman" w:cs="Times New Roman"/>
          <w:sz w:val="24"/>
          <w:szCs w:val="24"/>
          <w:lang w:eastAsia="lt-LT"/>
        </w:rPr>
        <w:t>7.2. Nesibaigus pasiūlymų pateikimo terminui, Perkančioji organizacija turi teisę savo iniciatyva paaiškinti, patikslinti pirkimo dokumentus ir, jeigu reikia, pratęsti pasiūlymų pateikimo terminą.</w:t>
      </w:r>
      <w:r w:rsidRPr="00D50F30">
        <w:rPr>
          <w:rFonts w:ascii="Times New Roman" w:eastAsia="Times New Roman" w:hAnsi="Times New Roman" w:cs="Times New Roman"/>
          <w:sz w:val="24"/>
          <w:szCs w:val="24"/>
        </w:rPr>
        <w:t xml:space="preserve"> Jei paaiškinimai ar patikslinimai teikiami Perkančiosios organizacijos iniciatyva, jų paskelbimas CVP IS priemonėmis laikomas pakankamu.</w:t>
      </w:r>
    </w:p>
    <w:p w14:paraId="6AF5945B" w14:textId="77777777" w:rsidR="00D50F30" w:rsidRPr="00D50F30"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rPr>
      </w:pPr>
      <w:r w:rsidRPr="00D50F30">
        <w:rPr>
          <w:rFonts w:ascii="Times New Roman" w:eastAsia="Times New Roman" w:hAnsi="Times New Roman" w:cs="Times New Roman"/>
          <w:sz w:val="24"/>
          <w:szCs w:val="24"/>
          <w:lang w:eastAsia="lt-LT"/>
        </w:rPr>
        <w:t xml:space="preserve">7.3. Atsakydama į kiekvieną tiekėjo pateiktą prašymą paaiškinti pirkimo dokumentus, arba aiškindama, tikslindama pirkimo dokumentus savo iniciatyva, Perkančioji organizacija turi </w:t>
      </w:r>
      <w:r w:rsidRPr="00D50F30">
        <w:rPr>
          <w:rFonts w:ascii="Times New Roman" w:eastAsia="Times New Roman" w:hAnsi="Times New Roman" w:cs="Times New Roman"/>
          <w:sz w:val="24"/>
          <w:szCs w:val="24"/>
          <w:lang w:eastAsia="lt-LT"/>
        </w:rPr>
        <w:lastRenderedPageBreak/>
        <w:t xml:space="preserve">paaiškinimus, patikslinimus paskelbti CVP IS ir išsiųsti </w:t>
      </w:r>
      <w:r w:rsidRPr="00D50F30">
        <w:rPr>
          <w:rFonts w:ascii="Times New Roman" w:eastAsia="Times New Roman" w:hAnsi="Times New Roman" w:cs="Times New Roman"/>
          <w:sz w:val="24"/>
          <w:szCs w:val="24"/>
        </w:rPr>
        <w:t>užklausą pateikusiam bei visiems prie Pirkimo prisijungusiems tiekėjams.</w:t>
      </w:r>
    </w:p>
    <w:p w14:paraId="6A495ECB" w14:textId="77777777" w:rsidR="00D50F30" w:rsidRPr="00D50F30" w:rsidRDefault="00D50F30" w:rsidP="00D50F30">
      <w:pPr>
        <w:suppressAutoHyphens/>
        <w:autoSpaceDN w:val="0"/>
        <w:spacing w:after="0" w:line="240" w:lineRule="auto"/>
        <w:jc w:val="both"/>
        <w:textAlignment w:val="baseline"/>
        <w:rPr>
          <w:rFonts w:ascii="Times New Roman" w:eastAsia="Times New Roman" w:hAnsi="Times New Roman" w:cs="Times New Roman"/>
          <w:sz w:val="24"/>
          <w:szCs w:val="24"/>
        </w:rPr>
      </w:pPr>
      <w:r w:rsidRPr="00D50F30">
        <w:rPr>
          <w:rFonts w:ascii="Times New Roman" w:eastAsia="Times New Roman" w:hAnsi="Times New Roman" w:cs="Times New Roman"/>
          <w:sz w:val="24"/>
          <w:szCs w:val="24"/>
          <w:lang w:eastAsia="lt-LT"/>
        </w:rPr>
        <w:t xml:space="preserve"> 7.4. </w:t>
      </w:r>
      <w:r w:rsidRPr="00D50F30">
        <w:rPr>
          <w:rFonts w:ascii="Times New Roman" w:eastAsia="Times New Roman" w:hAnsi="Times New Roman" w:cs="Times New Roman"/>
          <w:sz w:val="24"/>
          <w:szCs w:val="24"/>
        </w:rPr>
        <w:t>Paaiškinimai ar patikslinimai turi būti pateikiami likus ne mažiau kaip 1 darbo dienai iki pasiūlymų pateikimo termino pabaigos. Jei Perkančioji organizacija paaiškinimų ar patikslinimų nepateikia likus ne mažiau kaip 1 darbo dienai iki pasiūlymų pateikimo termino pabaigos, pasiūlymų pateikimo terminas nukeliamas ne trumpesniam laikui nei tas, kiek vėluojama pateikti paaiškinimus ar patikslinimus.</w:t>
      </w:r>
    </w:p>
    <w:p w14:paraId="1BC675C7" w14:textId="77777777" w:rsidR="00D50F30" w:rsidRPr="00D50F30" w:rsidRDefault="00D50F30" w:rsidP="00D50F30">
      <w:pPr>
        <w:tabs>
          <w:tab w:val="left" w:pos="783"/>
          <w:tab w:val="left" w:pos="885"/>
        </w:tabs>
        <w:suppressAutoHyphens/>
        <w:autoSpaceDN w:val="0"/>
        <w:spacing w:after="0" w:line="240" w:lineRule="auto"/>
        <w:jc w:val="both"/>
        <w:textAlignment w:val="baseline"/>
        <w:rPr>
          <w:rFonts w:ascii="Times New Roman" w:eastAsia="Times New Roman" w:hAnsi="Times New Roman" w:cs="Times New Roman"/>
          <w:sz w:val="24"/>
          <w:szCs w:val="24"/>
        </w:rPr>
      </w:pPr>
      <w:r w:rsidRPr="00D50F30">
        <w:rPr>
          <w:rFonts w:ascii="Times New Roman" w:eastAsia="Times New Roman" w:hAnsi="Times New Roman" w:cs="Times New Roman"/>
          <w:sz w:val="24"/>
          <w:szCs w:val="24"/>
        </w:rPr>
        <w:t>7.5.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7A11994" w14:textId="77777777" w:rsidR="00D50F30" w:rsidRPr="00D50F30" w:rsidRDefault="00D50F30" w:rsidP="00D50F30">
      <w:pPr>
        <w:tabs>
          <w:tab w:val="left" w:pos="783"/>
          <w:tab w:val="left" w:pos="885"/>
        </w:tabs>
        <w:suppressAutoHyphens/>
        <w:autoSpaceDN w:val="0"/>
        <w:spacing w:after="0" w:line="240" w:lineRule="auto"/>
        <w:jc w:val="both"/>
        <w:textAlignment w:val="baseline"/>
        <w:rPr>
          <w:rFonts w:ascii="Times New Roman" w:eastAsia="Times New Roman" w:hAnsi="Times New Roman" w:cs="Times New Roman"/>
          <w:sz w:val="24"/>
          <w:szCs w:val="24"/>
        </w:rPr>
      </w:pPr>
      <w:r w:rsidRPr="00D50F30">
        <w:rPr>
          <w:rFonts w:ascii="Times New Roman" w:eastAsia="Times New Roman" w:hAnsi="Times New Roman" w:cs="Times New Roman"/>
          <w:sz w:val="24"/>
          <w:szCs w:val="24"/>
        </w:rPr>
        <w:t>7.6. Susitikimai su tiekėjais dėl pirkimo dokumentų nebus rengiami.</w:t>
      </w:r>
    </w:p>
    <w:p w14:paraId="2F9AE6E8" w14:textId="77777777" w:rsidR="00172E43" w:rsidRPr="00654A00" w:rsidRDefault="00172E43"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0E3BE1DF" w14:textId="3FC2690F" w:rsidR="00A60F97" w:rsidRPr="00654A00" w:rsidRDefault="00E23615"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8. SUSIPAŽINIMO SU PASIŪLYMU</w:t>
      </w:r>
      <w:r w:rsidR="00A60F97" w:rsidRPr="00654A00">
        <w:rPr>
          <w:rFonts w:ascii="Times New Roman" w:eastAsia="Times New Roman" w:hAnsi="Times New Roman" w:cs="Times New Roman"/>
          <w:b/>
          <w:sz w:val="24"/>
          <w:szCs w:val="24"/>
          <w:lang w:eastAsia="lt-LT"/>
        </w:rPr>
        <w:t xml:space="preserve"> PROCEDŪR</w:t>
      </w:r>
      <w:bookmarkEnd w:id="11"/>
      <w:r w:rsidR="00A60F97" w:rsidRPr="00654A00">
        <w:rPr>
          <w:rFonts w:ascii="Times New Roman" w:eastAsia="Times New Roman" w:hAnsi="Times New Roman" w:cs="Times New Roman"/>
          <w:b/>
          <w:sz w:val="24"/>
          <w:szCs w:val="24"/>
          <w:lang w:eastAsia="lt-LT"/>
        </w:rPr>
        <w:t>A</w:t>
      </w:r>
    </w:p>
    <w:p w14:paraId="2A54E049"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152D13CF" w14:textId="6409384B"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imes New Roman"/>
          <w:b/>
          <w:iCs/>
          <w:sz w:val="24"/>
          <w:szCs w:val="24"/>
        </w:rPr>
      </w:pPr>
      <w:bookmarkStart w:id="12" w:name="_Ref58464669"/>
      <w:bookmarkStart w:id="13" w:name="_Ref60481998"/>
      <w:r w:rsidRPr="00654A00">
        <w:rPr>
          <w:rFonts w:ascii="Times New Roman" w:eastAsia="Times New Roman" w:hAnsi="Times New Roman" w:cs="Times New Roman"/>
          <w:iCs/>
          <w:sz w:val="24"/>
          <w:szCs w:val="24"/>
        </w:rPr>
        <w:t xml:space="preserve">8.1. </w:t>
      </w:r>
      <w:r w:rsidR="001927D7">
        <w:rPr>
          <w:rFonts w:ascii="Times New Roman" w:eastAsia="Times New Roman" w:hAnsi="Times New Roman" w:cs="Times New Roman"/>
          <w:sz w:val="24"/>
          <w:szCs w:val="24"/>
        </w:rPr>
        <w:t>Suėjus pasiūlymo</w:t>
      </w:r>
      <w:r w:rsidRPr="00654A00">
        <w:rPr>
          <w:rFonts w:ascii="Times New Roman" w:eastAsia="Times New Roman" w:hAnsi="Times New Roman" w:cs="Times New Roman"/>
          <w:sz w:val="24"/>
          <w:szCs w:val="24"/>
        </w:rPr>
        <w:t xml:space="preserve"> pateikimo terminui, atveriami CVP IS priemonėmis pa</w:t>
      </w:r>
      <w:r w:rsidR="001927D7">
        <w:rPr>
          <w:rFonts w:ascii="Times New Roman" w:eastAsia="Times New Roman" w:hAnsi="Times New Roman" w:cs="Times New Roman"/>
          <w:sz w:val="24"/>
          <w:szCs w:val="24"/>
        </w:rPr>
        <w:t>teiktas pasiūlymas</w:t>
      </w:r>
      <w:r w:rsidRPr="00654A00">
        <w:rPr>
          <w:rFonts w:ascii="Times New Roman" w:eastAsia="Times New Roman" w:hAnsi="Times New Roman" w:cs="Times New Roman"/>
          <w:sz w:val="24"/>
          <w:szCs w:val="24"/>
        </w:rPr>
        <w:t>, vadovaujantis Viešųjų pirkimų įstatymo 44 str. nuostatomis.</w:t>
      </w:r>
    </w:p>
    <w:p w14:paraId="7D5DA404" w14:textId="7772B65B" w:rsidR="00A60F97" w:rsidRPr="00654A00" w:rsidRDefault="00A60F97" w:rsidP="00A60F97">
      <w:pPr>
        <w:suppressAutoHyphens/>
        <w:autoSpaceDN w:val="0"/>
        <w:spacing w:after="0" w:line="240" w:lineRule="auto"/>
        <w:jc w:val="both"/>
        <w:textAlignment w:val="baseline"/>
        <w:rPr>
          <w:rFonts w:ascii="Times New Roman" w:eastAsia="Times New Roman" w:hAnsi="Times New Roman" w:cstheme="minorHAnsi"/>
          <w:bCs/>
          <w:sz w:val="24"/>
          <w:szCs w:val="24"/>
        </w:rPr>
      </w:pPr>
      <w:r w:rsidRPr="00654A00">
        <w:rPr>
          <w:rFonts w:ascii="Times New Roman" w:eastAsia="Times New Roman" w:hAnsi="Times New Roman" w:cs="Times New Roman"/>
          <w:sz w:val="24"/>
          <w:szCs w:val="24"/>
        </w:rPr>
        <w:t xml:space="preserve">8.2. </w:t>
      </w:r>
      <w:r w:rsidR="001927D7">
        <w:rPr>
          <w:rFonts w:ascii="Times New Roman" w:eastAsia="Times New Roman" w:hAnsi="Times New Roman" w:cstheme="minorHAnsi"/>
          <w:color w:val="000000"/>
          <w:sz w:val="24"/>
          <w:szCs w:val="24"/>
          <w:shd w:val="clear" w:color="auto" w:fill="FFFFFF"/>
        </w:rPr>
        <w:t>Tiekėjas</w:t>
      </w:r>
      <w:r w:rsidRPr="00654A00">
        <w:rPr>
          <w:rFonts w:ascii="Times New Roman" w:eastAsia="Times New Roman" w:hAnsi="Times New Roman" w:cstheme="minorHAnsi"/>
          <w:color w:val="000000"/>
          <w:sz w:val="24"/>
          <w:szCs w:val="24"/>
          <w:shd w:val="clear" w:color="auto" w:fill="FFFFFF"/>
        </w:rPr>
        <w:t xml:space="preserve"> ir (ar) jų įgaliotieji atstovai  susipažįstant su elekt</w:t>
      </w:r>
      <w:r w:rsidR="001927D7">
        <w:rPr>
          <w:rFonts w:ascii="Times New Roman" w:eastAsia="Times New Roman" w:hAnsi="Times New Roman" w:cstheme="minorHAnsi"/>
          <w:color w:val="000000"/>
          <w:sz w:val="24"/>
          <w:szCs w:val="24"/>
          <w:shd w:val="clear" w:color="auto" w:fill="FFFFFF"/>
        </w:rPr>
        <w:t>roninėmis priemonėmis pateiktu pasiūlymu</w:t>
      </w:r>
      <w:r w:rsidRPr="00654A00">
        <w:rPr>
          <w:rFonts w:ascii="Times New Roman" w:eastAsia="Times New Roman" w:hAnsi="Times New Roman" w:cstheme="minorHAnsi"/>
          <w:color w:val="000000"/>
          <w:sz w:val="24"/>
          <w:szCs w:val="24"/>
          <w:shd w:val="clear" w:color="auto" w:fill="FFFFFF"/>
        </w:rPr>
        <w:t xml:space="preserve"> nedalyvauja.</w:t>
      </w:r>
      <w:r w:rsidRPr="00654A00">
        <w:rPr>
          <w:rFonts w:ascii="Times New Roman" w:eastAsia="Times New Roman" w:hAnsi="Times New Roman" w:cstheme="minorHAnsi"/>
          <w:bCs/>
          <w:sz w:val="24"/>
          <w:szCs w:val="24"/>
        </w:rPr>
        <w:t xml:space="preserve"> I</w:t>
      </w:r>
      <w:r w:rsidR="001927D7">
        <w:rPr>
          <w:rFonts w:ascii="Times New Roman" w:eastAsia="Times New Roman" w:hAnsi="Times New Roman" w:cstheme="minorHAnsi"/>
          <w:bCs/>
          <w:sz w:val="24"/>
          <w:szCs w:val="24"/>
        </w:rPr>
        <w:t>nformacija apie Pirkimo dalyvį, jų pasiūlym</w:t>
      </w:r>
      <w:r w:rsidRPr="00654A00">
        <w:rPr>
          <w:rFonts w:ascii="Times New Roman" w:eastAsia="Times New Roman" w:hAnsi="Times New Roman" w:cstheme="minorHAnsi"/>
          <w:bCs/>
          <w:sz w:val="24"/>
          <w:szCs w:val="24"/>
        </w:rPr>
        <w:t>e</w:t>
      </w:r>
      <w:r w:rsidR="001927D7">
        <w:rPr>
          <w:rFonts w:ascii="Times New Roman" w:eastAsia="Times New Roman" w:hAnsi="Times New Roman" w:cstheme="minorHAnsi"/>
          <w:bCs/>
          <w:sz w:val="24"/>
          <w:szCs w:val="24"/>
        </w:rPr>
        <w:t xml:space="preserve"> nurodytą kainą Pirkimo dalyviui</w:t>
      </w:r>
      <w:r w:rsidRPr="00654A00">
        <w:rPr>
          <w:rFonts w:ascii="Times New Roman" w:eastAsia="Times New Roman" w:hAnsi="Times New Roman" w:cstheme="minorHAnsi"/>
          <w:bCs/>
          <w:sz w:val="24"/>
          <w:szCs w:val="24"/>
        </w:rPr>
        <w:t xml:space="preserve"> bus pateikta po sprendimo dėl Pirkimą laimėjusio pasiūlymo priėmimo.</w:t>
      </w:r>
    </w:p>
    <w:p w14:paraId="6240A25D" w14:textId="77777777" w:rsidR="00A60F97" w:rsidRPr="00654A00"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64A1ADBD" w14:textId="07A7C9B6" w:rsidR="00A60F97" w:rsidRPr="00654A00" w:rsidRDefault="00E23615" w:rsidP="00A60F97">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PASIŪLYMO</w:t>
      </w:r>
      <w:r w:rsidR="00A60F97" w:rsidRPr="00654A00">
        <w:rPr>
          <w:rFonts w:ascii="Times New Roman" w:eastAsia="Times New Roman" w:hAnsi="Times New Roman" w:cs="Times New Roman"/>
          <w:b/>
          <w:sz w:val="24"/>
          <w:szCs w:val="24"/>
          <w:lang w:eastAsia="lt-LT"/>
        </w:rPr>
        <w:t xml:space="preserve"> VERTINIMAS</w:t>
      </w:r>
    </w:p>
    <w:p w14:paraId="29931157" w14:textId="77777777" w:rsidR="00A60F97" w:rsidRPr="00654A00" w:rsidRDefault="00A60F97" w:rsidP="00A60F97">
      <w:pPr>
        <w:tabs>
          <w:tab w:val="left" w:pos="0"/>
          <w:tab w:val="left" w:pos="709"/>
        </w:tabs>
        <w:spacing w:after="0" w:line="240" w:lineRule="auto"/>
        <w:jc w:val="both"/>
        <w:rPr>
          <w:rFonts w:ascii="Times New Roman" w:eastAsia="Times New Roman" w:hAnsi="Times New Roman" w:cs="Times New Roman"/>
          <w:sz w:val="24"/>
          <w:szCs w:val="24"/>
          <w:lang w:eastAsia="lt-LT"/>
        </w:rPr>
      </w:pPr>
      <w:bookmarkStart w:id="14" w:name="_Toc360582269"/>
      <w:bookmarkEnd w:id="12"/>
      <w:bookmarkEnd w:id="13"/>
    </w:p>
    <w:bookmarkEnd w:id="14"/>
    <w:p w14:paraId="5D51A2B1" w14:textId="77777777" w:rsidR="009E0849" w:rsidRPr="009E0849" w:rsidRDefault="009E0849" w:rsidP="009E0849">
      <w:pPr>
        <w:tabs>
          <w:tab w:val="left" w:pos="0"/>
          <w:tab w:val="left" w:pos="709"/>
        </w:tabs>
        <w:autoSpaceDN w:val="0"/>
        <w:spacing w:after="0" w:line="240" w:lineRule="auto"/>
        <w:jc w:val="both"/>
        <w:rPr>
          <w:rFonts w:ascii="Times New Roman" w:eastAsia="Times New Roman" w:hAnsi="Times New Roman" w:cs="Times New Roman"/>
          <w:b/>
          <w:sz w:val="24"/>
          <w:szCs w:val="24"/>
          <w:lang w:eastAsia="lt-LT"/>
        </w:rPr>
      </w:pPr>
      <w:r w:rsidRPr="009E0849">
        <w:rPr>
          <w:rFonts w:ascii="Times New Roman" w:eastAsia="Times New Roman" w:hAnsi="Times New Roman" w:cs="Times New Roman"/>
          <w:sz w:val="24"/>
          <w:szCs w:val="24"/>
          <w:lang w:eastAsia="lt-LT"/>
        </w:rPr>
        <w:t>9.1. Pasiūlymų vertinimas:</w:t>
      </w:r>
    </w:p>
    <w:p w14:paraId="1FDB3E43" w14:textId="77777777" w:rsidR="009E0849" w:rsidRPr="009E08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rPr>
      </w:pPr>
      <w:r w:rsidRPr="009E0849">
        <w:rPr>
          <w:rFonts w:ascii="Times New Roman" w:eastAsia="Calibri" w:hAnsi="Times New Roman" w:cs="Times New Roman"/>
          <w:sz w:val="24"/>
          <w:szCs w:val="24"/>
          <w:lang w:eastAsia="lt-LT"/>
        </w:rPr>
        <w:t>9.1.1.</w:t>
      </w:r>
      <w:r w:rsidRPr="009E0849">
        <w:rPr>
          <w:rFonts w:ascii="Times New Roman" w:eastAsia="Times New Roman" w:hAnsi="Times New Roman" w:cs="Times New Roman"/>
          <w:sz w:val="24"/>
          <w:szCs w:val="24"/>
          <w:lang w:eastAsia="ar-SA"/>
        </w:rPr>
        <w:t xml:space="preserve"> Perkančioji organizacija tikrina, ar pasiūlymai atitinka pirkimo dokumentuose nustatytus reikalavimus. </w:t>
      </w:r>
      <w:r w:rsidRPr="009E0849">
        <w:rPr>
          <w:rFonts w:ascii="Times New Roman" w:eastAsia="Times New Roman" w:hAnsi="Times New Roman" w:cs="Times New Roman"/>
          <w:sz w:val="24"/>
          <w:szCs w:val="24"/>
        </w:rPr>
        <w:t>Jei tiekėjas pateikė netikslius, neišsamius ar klaidingus dokumentus ar duomenis apie atitiktį pirkimo dokumentų reikalavimams arba šių dokumentų ar duomenų trūksta, Perkančioji organizacija, nepažeisdama lygiateisiškumo ir skaidrumo principų gali prašyti tiekėją šiuos dokumentus ar duomenis patikslinti, papildyti arba paaiškinti per jos nustatytą protingą terminą, vadovaudamasi Viešųjų pirkimų įstatymo 45 straipsnio 3 dalies nuostatomis</w:t>
      </w:r>
      <w:r w:rsidRPr="009E0849">
        <w:rPr>
          <w:rFonts w:ascii="Times New Roman" w:eastAsia="Times New Roman" w:hAnsi="Times New Roman" w:cs="Times New Roman"/>
          <w:sz w:val="24"/>
          <w:szCs w:val="24"/>
          <w:vertAlign w:val="superscript"/>
        </w:rPr>
        <w:t xml:space="preserve"> </w:t>
      </w:r>
      <w:r w:rsidRPr="009E0849">
        <w:rPr>
          <w:rFonts w:ascii="Times New Roman" w:eastAsia="Times New Roman" w:hAnsi="Times New Roman" w:cs="Times New Roman"/>
          <w:sz w:val="24"/>
          <w:szCs w:val="24"/>
        </w:rPr>
        <w:t>ir pagrindiniais pirkimų principais.</w:t>
      </w:r>
    </w:p>
    <w:p w14:paraId="38F061A3" w14:textId="77777777" w:rsidR="009E0849" w:rsidRPr="009E0849" w:rsidRDefault="009E0849" w:rsidP="009E0849">
      <w:pPr>
        <w:suppressAutoHyphens/>
        <w:autoSpaceDN w:val="0"/>
        <w:spacing w:after="0" w:line="240" w:lineRule="auto"/>
        <w:jc w:val="both"/>
        <w:textAlignment w:val="baseline"/>
        <w:rPr>
          <w:rFonts w:ascii="Times New Roman" w:eastAsia="Arial" w:hAnsi="Times New Roman" w:cs="Times New Roman"/>
          <w:sz w:val="24"/>
          <w:szCs w:val="24"/>
          <w:lang w:eastAsia="ar-SA"/>
        </w:rPr>
      </w:pPr>
      <w:r w:rsidRPr="009E0849">
        <w:rPr>
          <w:rFonts w:ascii="Times New Roman" w:eastAsia="Arial" w:hAnsi="Times New Roman" w:cs="Times New Roman"/>
          <w:sz w:val="24"/>
          <w:szCs w:val="24"/>
          <w:lang w:eastAsia="ar-SA"/>
        </w:rPr>
        <w:t xml:space="preserve">9.1.2. </w:t>
      </w:r>
      <w:r w:rsidRPr="009E0849">
        <w:rPr>
          <w:rFonts w:ascii="Times New Roman" w:eastAsia="Times New Roman" w:hAnsi="Times New Roman" w:cs="Times New Roman"/>
          <w:color w:val="000000"/>
          <w:sz w:val="24"/>
          <w:szCs w:val="24"/>
        </w:rPr>
        <w:t>Spręsdama dėl kreipimosi į tiekėją dėl prašymo patikslinti, papildyti ar paaiškinti pasiūlymą teikimo, Perkančioji organizacija vadovausis Viešųjų pirkimų direktoriaus 2022 m. gruodžio 30 d. įsakymu Nr. 1S-240 patvirtintomis Pasiūlymų patikslinimo, papildymo ar paaiškinimo taisyklėmis.</w:t>
      </w:r>
    </w:p>
    <w:p w14:paraId="78DE871F" w14:textId="77777777" w:rsidR="009E0849" w:rsidRPr="009E0849" w:rsidRDefault="009E0849" w:rsidP="009E0849">
      <w:pPr>
        <w:suppressAutoHyphens/>
        <w:autoSpaceDN w:val="0"/>
        <w:spacing w:after="0" w:line="240" w:lineRule="auto"/>
        <w:jc w:val="both"/>
        <w:rPr>
          <w:rFonts w:ascii="Times New Roman" w:eastAsia="Arial" w:hAnsi="Times New Roman" w:cs="Times New Roman"/>
          <w:sz w:val="24"/>
          <w:szCs w:val="24"/>
          <w:lang w:eastAsia="ar-SA"/>
        </w:rPr>
      </w:pPr>
      <w:r w:rsidRPr="009E0849">
        <w:rPr>
          <w:rFonts w:ascii="Times New Roman" w:eastAsia="Arial" w:hAnsi="Times New Roman" w:cs="Times New Roman"/>
          <w:sz w:val="24"/>
          <w:szCs w:val="24"/>
          <w:lang w:eastAsia="ar-SA"/>
        </w:rPr>
        <w:t xml:space="preserve">9.1.3. </w:t>
      </w:r>
      <w:r w:rsidRPr="009E0849">
        <w:rPr>
          <w:rFonts w:ascii="Times New Roman" w:eastAsia="Times New Roman" w:hAnsi="Times New Roman" w:cs="Times New Roman"/>
          <w:color w:val="000000"/>
          <w:sz w:val="24"/>
          <w:szCs w:val="24"/>
        </w:rPr>
        <w:t>Perkančioji organizacija</w:t>
      </w:r>
      <w:r w:rsidRPr="009E0849">
        <w:rPr>
          <w:rFonts w:ascii="Times New Roman" w:eastAsia="Arial" w:hAnsi="Times New Roman" w:cs="Times New Roman"/>
          <w:sz w:val="24"/>
          <w:szCs w:val="24"/>
          <w:lang w:eastAsia="ar-SA"/>
        </w:rPr>
        <w:t xml:space="preserve">, vadovaudamasi Viešųjų pirkimų įstatymo 57 str. nuostatomis, prašo dalyvio CVP IS susirašinėjimo priemonėmis per nustatytą terminą pagrįsti pasiūlyme nurodytą darbų ar jų sudedamųjų dalių kainą, jeigu ji atrodo neįprastai maža. </w:t>
      </w:r>
    </w:p>
    <w:p w14:paraId="0BF2B975" w14:textId="77777777" w:rsidR="009E0849" w:rsidRPr="009E0849" w:rsidRDefault="009E0849" w:rsidP="009E0849">
      <w:pPr>
        <w:autoSpaceDN w:val="0"/>
        <w:spacing w:after="0" w:line="240" w:lineRule="auto"/>
        <w:jc w:val="both"/>
        <w:rPr>
          <w:rFonts w:ascii="Times New Roman" w:eastAsia="Calibri" w:hAnsi="Times New Roman" w:cs="Times New Roman"/>
          <w:sz w:val="24"/>
          <w:szCs w:val="24"/>
        </w:rPr>
      </w:pPr>
      <w:r w:rsidRPr="009E0849">
        <w:rPr>
          <w:rFonts w:ascii="Times New Roman" w:eastAsia="Calibri" w:hAnsi="Times New Roman" w:cs="Times New Roman"/>
          <w:sz w:val="24"/>
          <w:szCs w:val="24"/>
        </w:rPr>
        <w:t xml:space="preserve">9.1.4. </w:t>
      </w:r>
      <w:r w:rsidRPr="009E0849">
        <w:rPr>
          <w:rFonts w:ascii="Times New Roman" w:eastAsia="Times New Roman" w:hAnsi="Times New Roman" w:cs="Times New Roman"/>
          <w:color w:val="000000"/>
          <w:sz w:val="24"/>
          <w:szCs w:val="24"/>
        </w:rPr>
        <w:t>Perkančioji organizacija</w:t>
      </w:r>
      <w:r w:rsidRPr="009E0849">
        <w:rPr>
          <w:rFonts w:ascii="Times New Roman" w:eastAsia="Calibri" w:hAnsi="Times New Roman" w:cs="Times New Roman"/>
          <w:sz w:val="24"/>
          <w:szCs w:val="24"/>
        </w:rPr>
        <w:t xml:space="preserve"> tikrina, ar pasiūlyta kaina nėra per didelė  ir Perkančiajai organizacijai nepriimtina . Laikoma, kad pasiūlyta kaina yra per didelė  ir nepriimtina , kai:</w:t>
      </w:r>
    </w:p>
    <w:p w14:paraId="79C18774" w14:textId="77777777" w:rsidR="009E0849" w:rsidRPr="009E0849" w:rsidRDefault="009E0849" w:rsidP="009E0849">
      <w:pPr>
        <w:autoSpaceDN w:val="0"/>
        <w:spacing w:after="0" w:line="240" w:lineRule="auto"/>
        <w:jc w:val="both"/>
        <w:rPr>
          <w:rFonts w:ascii="Times New Roman" w:eastAsia="Calibri" w:hAnsi="Times New Roman" w:cs="Times New Roman"/>
          <w:sz w:val="24"/>
          <w:szCs w:val="24"/>
        </w:rPr>
      </w:pPr>
      <w:r w:rsidRPr="009E0849">
        <w:rPr>
          <w:rFonts w:ascii="Times New Roman" w:eastAsia="Calibri" w:hAnsi="Times New Roman" w:cs="Times New Roman"/>
          <w:sz w:val="24"/>
          <w:szCs w:val="24"/>
        </w:rPr>
        <w:t>1) Pasiūlymą pateikus tiekėjui, kuris yra ne PVM mokėtojas, pasiūlyta kaina viršija Perkančiosios organizacijos pirkimui skirtas lėšas be PVM, nustatytas ir užfiksuotas Perkančiosios organizacijos rengiamuose dokumentuose prieš pradedant pirkimo procedūrą.</w:t>
      </w:r>
    </w:p>
    <w:p w14:paraId="10767810" w14:textId="77777777" w:rsidR="009E0849" w:rsidRPr="009E0849" w:rsidRDefault="009E0849" w:rsidP="009E0849">
      <w:pPr>
        <w:autoSpaceDN w:val="0"/>
        <w:spacing w:after="0" w:line="240" w:lineRule="auto"/>
        <w:jc w:val="both"/>
        <w:rPr>
          <w:rFonts w:ascii="Calibri" w:eastAsia="Calibri" w:hAnsi="Calibri" w:cs="Calibri"/>
        </w:rPr>
      </w:pPr>
      <w:r w:rsidRPr="009E0849">
        <w:rPr>
          <w:rFonts w:ascii="Times New Roman" w:eastAsia="Calibri" w:hAnsi="Times New Roman" w:cs="Times New Roman"/>
          <w:sz w:val="24"/>
          <w:szCs w:val="24"/>
        </w:rPr>
        <w:t>2) Pasiūlymą pateikus tiekėjui, kuris yra PVM mokėtojas, pasiūlyta kaina viršija Perkančiosios organizacijos pirkimui skirtas lėšas su PVM, nustatytas ir užfiksuotas Perkančiosios organizacijos rengiamuose dokumentuose prieš pradedant pirkimo procedūrą</w:t>
      </w:r>
      <w:r w:rsidRPr="009E0849">
        <w:rPr>
          <w:rFonts w:ascii="Calibri" w:eastAsia="Calibri" w:hAnsi="Calibri" w:cs="Calibri"/>
        </w:rPr>
        <w:t>.</w:t>
      </w:r>
    </w:p>
    <w:p w14:paraId="2BE8A84C" w14:textId="77777777" w:rsidR="009E0849" w:rsidRPr="009E0849" w:rsidRDefault="009E0849" w:rsidP="009E0849">
      <w:pPr>
        <w:autoSpaceDN w:val="0"/>
        <w:spacing w:after="0" w:line="240" w:lineRule="auto"/>
        <w:jc w:val="center"/>
        <w:rPr>
          <w:rFonts w:ascii="Times New Roman" w:eastAsia="Calibri" w:hAnsi="Times New Roman" w:cs="Times New Roman"/>
          <w:b/>
          <w:sz w:val="24"/>
          <w:szCs w:val="24"/>
          <w:lang w:eastAsia="lt-LT"/>
        </w:rPr>
      </w:pPr>
    </w:p>
    <w:p w14:paraId="178D4514" w14:textId="77777777" w:rsidR="009E0849" w:rsidRPr="009E0849" w:rsidRDefault="009E0849" w:rsidP="009E0849">
      <w:pPr>
        <w:autoSpaceDN w:val="0"/>
        <w:spacing w:after="0" w:line="240" w:lineRule="auto"/>
        <w:jc w:val="center"/>
        <w:rPr>
          <w:rFonts w:ascii="Times New Roman" w:eastAsia="Calibri" w:hAnsi="Times New Roman" w:cs="Times New Roman"/>
          <w:b/>
          <w:sz w:val="24"/>
          <w:szCs w:val="24"/>
        </w:rPr>
      </w:pPr>
      <w:r w:rsidRPr="009E0849">
        <w:rPr>
          <w:rFonts w:ascii="Times New Roman" w:eastAsia="Calibri" w:hAnsi="Times New Roman" w:cs="Times New Roman"/>
          <w:b/>
          <w:sz w:val="24"/>
          <w:szCs w:val="24"/>
          <w:lang w:eastAsia="lt-LT"/>
        </w:rPr>
        <w:t>10.</w:t>
      </w:r>
      <w:r w:rsidRPr="009E0849">
        <w:rPr>
          <w:rFonts w:ascii="Times New Roman" w:eastAsia="Calibri" w:hAnsi="Times New Roman" w:cs="Times New Roman"/>
          <w:sz w:val="24"/>
          <w:szCs w:val="24"/>
          <w:lang w:eastAsia="lt-LT"/>
        </w:rPr>
        <w:t xml:space="preserve"> </w:t>
      </w:r>
      <w:r w:rsidRPr="009E0849">
        <w:rPr>
          <w:rFonts w:ascii="Times New Roman" w:eastAsia="Calibri" w:hAnsi="Times New Roman" w:cs="Times New Roman"/>
          <w:b/>
          <w:sz w:val="24"/>
          <w:szCs w:val="24"/>
        </w:rPr>
        <w:t>PASIŪLYMŲ ATMETIMO PRIEŽASTYS</w:t>
      </w:r>
    </w:p>
    <w:p w14:paraId="219FBF19" w14:textId="77777777" w:rsidR="009E0849" w:rsidRPr="009E0849" w:rsidRDefault="009E0849" w:rsidP="009E0849">
      <w:pPr>
        <w:autoSpaceDN w:val="0"/>
        <w:spacing w:after="0" w:line="240" w:lineRule="auto"/>
        <w:jc w:val="center"/>
        <w:rPr>
          <w:rFonts w:ascii="Times New Roman" w:eastAsia="Calibri" w:hAnsi="Times New Roman" w:cs="Times New Roman"/>
          <w:b/>
          <w:sz w:val="24"/>
          <w:szCs w:val="24"/>
        </w:rPr>
      </w:pPr>
    </w:p>
    <w:p w14:paraId="0872E9B8"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 Perkančioji organizacija atmeta pasiūlymą, jeigu:</w:t>
      </w:r>
    </w:p>
    <w:p w14:paraId="3B7CDDD5"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10.1.1. dalyvis Perkančiosios organizacijos prašymu nepratęsia pasiūlymo galiojimo;</w:t>
      </w:r>
    </w:p>
    <w:p w14:paraId="405711BD"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10.1.2. dalyvis neatitinka pirkimo dokumentuose nustatytų kvalifikacijos ir/ar aplinkos apsaugos vadybos sistemos standartų reikalavimų;</w:t>
      </w:r>
    </w:p>
    <w:p w14:paraId="675065EF"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lastRenderedPageBreak/>
        <w:t>10.1.3. nustačius, kad buvo pateikti netikslūs, neišsamūs ar klaidingi dokumentai ar duomenys, ar jų trūksta, dalyvis per Perkančiosios organizacijos nustatytą terminą nepatikslino, nepapildė, nepaaiškino informacijos;</w:t>
      </w:r>
    </w:p>
    <w:p w14:paraId="12637FB5"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10.1.4. pasiūlymas neatitinka pirkimo dokumentų reikalavimų ir jo trūkumai negali būti ištaisyti vadovaujantis Viešųjų pirkimų tarnybos nustatytomis taisyklėmis;</w:t>
      </w:r>
    </w:p>
    <w:p w14:paraId="0E26FC3A"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10.1.5. dalyvio buvo pasiūlyta per didelė, Perkančiajai organizacijai nepriimtina kaina;</w:t>
      </w:r>
    </w:p>
    <w:p w14:paraId="08A6FCC3"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10.1.6. pasiūlyme nurodyta neįprastai maža kaina ir dalyvis nepateikė tinkamų pasiūlytos neįprastai mažos kainos pagrįstumo įrodymų;</w:t>
      </w:r>
    </w:p>
    <w:p w14:paraId="093B8774"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10.1.7. pasiūlymas, kuriame nurodyta neįprastai maža kaina, neatitiko VPĮ 17 straipsnio 2 dalies 2 punkte nurodytų aplinkos apsaugos, socialinės ir darbo teisės įpareigojimų;</w:t>
      </w:r>
    </w:p>
    <w:p w14:paraId="4BC832F9"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10.1.8. dalyvio pasiūlymas neatitiko kitų pirkimo dokumentuose nustatytų reikalavimų.</w:t>
      </w:r>
    </w:p>
    <w:p w14:paraId="5A585F62"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10.2</w:t>
      </w:r>
      <w:r w:rsidRPr="009E0849">
        <w:rPr>
          <w:rFonts w:ascii="Times New Roman" w:eastAsia="Calibri" w:hAnsi="Times New Roman" w:cs="Times New Roman"/>
          <w:b/>
          <w:bCs/>
          <w:sz w:val="24"/>
          <w:szCs w:val="24"/>
        </w:rPr>
        <w:t xml:space="preserve">. Perkančioji organizacija gali nevertinti viso tiekėjo pasiūlymo, jeigu patikrinusi jo dalį nustato, kad, vadovaujantis 10 skyriaus nuostatomis, pasiūlymas turi būti atmestas. </w:t>
      </w:r>
    </w:p>
    <w:p w14:paraId="0B502625"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10.3. Perkančioji organizacija, įvertinusi, kad tiekėjo pašalinimas iš pirkimo procedūros proporcingas vertinamam tiekėjo elgesiui, gali pašalinti tiekėją iš pirkimo procedūros, neatsižvelgiant į tai, ar toks pašalinimo pagrindas numatytas vykdomo pirkimo dokumentuose:</w:t>
      </w:r>
    </w:p>
    <w:p w14:paraId="1CD4105E"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 xml:space="preserve">10.3.1. jeigu jis su kitais tiekėjais yra sudaręs susitarimų, kuriais siekiama iškreipti konkurenciją atliekamame pirkime, ir perkančioji organizacija dėl to turi įtikinamų duomenų; </w:t>
      </w:r>
    </w:p>
    <w:p w14:paraId="0E849F19"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10.3.2.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10D8375C"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10.3.3.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466C1A87" w14:textId="3C3FAA50" w:rsidR="009E0849" w:rsidRPr="009E0849" w:rsidRDefault="009E0849" w:rsidP="006A350F">
      <w:pPr>
        <w:suppressAutoHyphens/>
        <w:autoSpaceDN w:val="0"/>
        <w:spacing w:after="0" w:line="240" w:lineRule="auto"/>
        <w:jc w:val="both"/>
        <w:textAlignment w:val="baseline"/>
        <w:rPr>
          <w:rFonts w:ascii="Calibri" w:eastAsia="Calibri" w:hAnsi="Calibri" w:cs="Arial"/>
        </w:rPr>
      </w:pPr>
      <w:r w:rsidRPr="009E0849">
        <w:rPr>
          <w:rFonts w:ascii="Times New Roman" w:eastAsia="Calibri" w:hAnsi="Times New Roman" w:cs="Times New Roman"/>
          <w:sz w:val="24"/>
          <w:szCs w:val="24"/>
        </w:rPr>
        <w:t>10.4. Apie pasiūlymo atmetimą ir tokio atmetimo priežastis dalyvis informuojamas raštu CVPIS priemonėmis.</w:t>
      </w:r>
    </w:p>
    <w:p w14:paraId="3C428443" w14:textId="77777777" w:rsidR="009E0849" w:rsidRPr="009E0849" w:rsidRDefault="009E0849" w:rsidP="009E0849">
      <w:pPr>
        <w:suppressAutoHyphens/>
        <w:autoSpaceDN w:val="0"/>
        <w:spacing w:after="0" w:line="240" w:lineRule="auto"/>
        <w:jc w:val="center"/>
        <w:textAlignment w:val="baseline"/>
        <w:rPr>
          <w:rFonts w:ascii="Calibri" w:eastAsia="Calibri" w:hAnsi="Calibri" w:cs="Arial"/>
        </w:rPr>
      </w:pPr>
    </w:p>
    <w:p w14:paraId="5ED8C24C"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bCs/>
          <w:sz w:val="24"/>
          <w:szCs w:val="24"/>
        </w:rPr>
      </w:pPr>
      <w:r w:rsidRPr="009E0849">
        <w:rPr>
          <w:rFonts w:ascii="Times New Roman" w:eastAsia="Calibri" w:hAnsi="Times New Roman" w:cs="Times New Roman"/>
          <w:b/>
          <w:bCs/>
          <w:sz w:val="24"/>
          <w:szCs w:val="24"/>
        </w:rPr>
        <w:t>11. PASIŪLYMŲ EILĖ, LAIMĖTOJO NUSTATYMAS</w:t>
      </w:r>
    </w:p>
    <w:p w14:paraId="3CA2D425" w14:textId="77777777" w:rsidR="009E0849" w:rsidRPr="009E0849" w:rsidRDefault="009E0849" w:rsidP="009E0849">
      <w:pPr>
        <w:suppressAutoHyphens/>
        <w:autoSpaceDN w:val="0"/>
        <w:spacing w:after="0" w:line="240" w:lineRule="auto"/>
        <w:rPr>
          <w:rFonts w:ascii="Times New Roman" w:eastAsia="Arial" w:hAnsi="Times New Roman" w:cs="Times New Roman"/>
          <w:sz w:val="24"/>
          <w:szCs w:val="20"/>
          <w:lang w:eastAsia="ar-SA"/>
        </w:rPr>
      </w:pPr>
      <w:bookmarkStart w:id="15" w:name="_Toc360582271"/>
      <w:r w:rsidRPr="009E0849">
        <w:rPr>
          <w:rFonts w:ascii="Times New Roman" w:eastAsia="Arial" w:hAnsi="Times New Roman" w:cs="Times New Roman"/>
          <w:sz w:val="24"/>
          <w:szCs w:val="20"/>
          <w:lang w:eastAsia="ar-SA"/>
        </w:rPr>
        <w:t xml:space="preserve">                                                                                                                                                                                                                                                                                                                                                                                                                                                                                                                                  </w:t>
      </w:r>
    </w:p>
    <w:p w14:paraId="4DB176EB" w14:textId="77777777" w:rsidR="009E0849" w:rsidRPr="009E0849" w:rsidRDefault="009E0849" w:rsidP="009E0849">
      <w:pPr>
        <w:shd w:val="clear" w:color="auto" w:fill="FFFFFF"/>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9E0849">
        <w:rPr>
          <w:rFonts w:ascii="Times New Roman" w:eastAsia="Times New Roman" w:hAnsi="Times New Roman" w:cs="Times New Roman"/>
          <w:sz w:val="24"/>
          <w:szCs w:val="24"/>
          <w:lang w:eastAsia="lt-LT"/>
        </w:rPr>
        <w:t xml:space="preserve">11.1. Perkančioji organizacija </w:t>
      </w:r>
      <w:r w:rsidRPr="009E0849">
        <w:rPr>
          <w:rFonts w:ascii="Times New Roman" w:eastAsia="Calibri" w:hAnsi="Times New Roman" w:cs="Times New Roman"/>
          <w:sz w:val="24"/>
          <w:szCs w:val="24"/>
          <w:lang w:eastAsia="lt-LT"/>
        </w:rPr>
        <w:t>ekonomiškai naudingiausią pasiūlymą išrenka pagal</w:t>
      </w:r>
      <w:r w:rsidRPr="009E0849">
        <w:rPr>
          <w:rFonts w:ascii="Times New Roman" w:eastAsia="Times New Roman" w:hAnsi="Times New Roman" w:cs="Times New Roman"/>
          <w:sz w:val="24"/>
          <w:szCs w:val="24"/>
          <w:lang w:eastAsia="lt-LT"/>
        </w:rPr>
        <w:t xml:space="preserve"> kainos kriterijų.</w:t>
      </w:r>
    </w:p>
    <w:p w14:paraId="2C2BE94B" w14:textId="77777777" w:rsidR="009E0849" w:rsidRPr="009E08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lang w:eastAsia="lt-LT"/>
        </w:rPr>
      </w:pPr>
      <w:r w:rsidRPr="009E0849">
        <w:rPr>
          <w:rFonts w:ascii="Times New Roman" w:eastAsia="Times New Roman" w:hAnsi="Times New Roman" w:cs="Times New Roman"/>
          <w:sz w:val="24"/>
          <w:szCs w:val="24"/>
        </w:rPr>
        <w:t>11.2.</w:t>
      </w:r>
      <w:r w:rsidRPr="009E0849">
        <w:rPr>
          <w:rFonts w:ascii="Times New Roman" w:eastAsia="Times New Roman" w:hAnsi="Times New Roman" w:cs="Times New Roman"/>
          <w:sz w:val="24"/>
          <w:szCs w:val="24"/>
          <w:lang w:eastAsia="lt-LT"/>
        </w:rPr>
        <w:t xml:space="preserve"> Išnagrinėjusi, įvertinusi ir palyginusi pateiktus pasiūlymus, </w:t>
      </w:r>
      <w:r w:rsidRPr="009E0849">
        <w:rPr>
          <w:rFonts w:ascii="Times New Roman" w:eastAsia="Times New Roman" w:hAnsi="Times New Roman" w:cs="Times New Roman"/>
          <w:sz w:val="24"/>
          <w:szCs w:val="24"/>
        </w:rPr>
        <w:t>Perkančioji organizacija</w:t>
      </w:r>
      <w:r w:rsidRPr="009E0849">
        <w:rPr>
          <w:rFonts w:ascii="Times New Roman" w:eastAsia="Times New Roman" w:hAnsi="Times New Roman" w:cs="Times New Roman"/>
          <w:sz w:val="24"/>
          <w:szCs w:val="24"/>
          <w:lang w:eastAsia="lt-LT"/>
        </w:rPr>
        <w:t xml:space="preserve"> nustato pasiūlymų eilę. Į pasiūlymų eilę įtraukiami tie dalyviai, kurių pasiūlymai atitiko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2BA1A682" w14:textId="77777777" w:rsidR="009E0849" w:rsidRPr="009E0849" w:rsidRDefault="009E0849" w:rsidP="009E0849">
      <w:pPr>
        <w:suppressAutoHyphens/>
        <w:autoSpaceDN w:val="0"/>
        <w:spacing w:after="0" w:line="240" w:lineRule="auto"/>
        <w:jc w:val="both"/>
        <w:rPr>
          <w:rFonts w:ascii="Times New Roman" w:eastAsia="Times New Roman" w:hAnsi="Times New Roman" w:cs="Times New Roman"/>
          <w:sz w:val="24"/>
          <w:szCs w:val="24"/>
        </w:rPr>
      </w:pPr>
      <w:r w:rsidRPr="009E0849">
        <w:rPr>
          <w:rFonts w:ascii="Times New Roman" w:eastAsia="Times New Roman" w:hAnsi="Times New Roman" w:cs="Times New Roman"/>
          <w:sz w:val="24"/>
          <w:szCs w:val="24"/>
        </w:rPr>
        <w:t>11.3. Dalyviai ne vėliau kaip per  3 darbo dienas nuo sprendimo priėmimo raštu informuojami apie procedūros rezultatus, vadovaujantis Viešųjų pirkimų įstatymo 58 straipsnio 1 dalies reikalavimais.</w:t>
      </w:r>
    </w:p>
    <w:p w14:paraId="737D8EE8" w14:textId="77777777" w:rsidR="009E0849" w:rsidRPr="009E0849" w:rsidRDefault="009E0849" w:rsidP="009E0849">
      <w:pPr>
        <w:suppressAutoHyphens/>
        <w:autoSpaceDN w:val="0"/>
        <w:spacing w:after="0" w:line="240" w:lineRule="auto"/>
        <w:jc w:val="both"/>
        <w:rPr>
          <w:rFonts w:ascii="Times New Roman" w:eastAsia="Arial Unicode MS" w:hAnsi="Times New Roman" w:cs="Times New Roman"/>
          <w:sz w:val="24"/>
          <w:szCs w:val="24"/>
          <w:bdr w:val="none" w:sz="0" w:space="0" w:color="auto" w:frame="1"/>
          <w:lang w:eastAsia="lt-LT"/>
        </w:rPr>
      </w:pPr>
      <w:r w:rsidRPr="009E0849">
        <w:rPr>
          <w:rFonts w:ascii="Times New Roman" w:eastAsia="Arial Unicode MS" w:hAnsi="Times New Roman" w:cs="Times New Roman"/>
          <w:sz w:val="24"/>
          <w:szCs w:val="24"/>
          <w:bdr w:val="none" w:sz="0" w:space="0" w:color="auto" w:frame="1"/>
          <w:lang w:eastAsia="lt-LT"/>
        </w:rPr>
        <w:t xml:space="preserve">11.4. Laimėjusiu pasiūlymu pripažįstamas pasiūlymas, esantis pasiūlymų eilės pirmoje vietoje Viešųjų pirkimų įstatymo bei šių pirkimo dokumentų nustatyta tvarka. </w:t>
      </w:r>
    </w:p>
    <w:p w14:paraId="32E057A3"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color w:val="000000"/>
          <w:sz w:val="24"/>
          <w:szCs w:val="24"/>
        </w:rPr>
      </w:pPr>
      <w:r w:rsidRPr="009E0849">
        <w:rPr>
          <w:rFonts w:ascii="Times New Roman" w:eastAsia="Arial Unicode MS" w:hAnsi="Times New Roman" w:cs="Times New Roman"/>
          <w:sz w:val="24"/>
          <w:szCs w:val="24"/>
          <w:bdr w:val="none" w:sz="0" w:space="0" w:color="auto" w:frame="1"/>
          <w:lang w:eastAsia="lt-LT"/>
        </w:rPr>
        <w:t xml:space="preserve">11.5. </w:t>
      </w:r>
      <w:r w:rsidRPr="009E0849">
        <w:rPr>
          <w:rFonts w:ascii="Times New Roman" w:eastAsia="Times New Roman" w:hAnsi="Times New Roman" w:cs="Times New Roman"/>
          <w:sz w:val="24"/>
          <w:szCs w:val="24"/>
        </w:rPr>
        <w:t>Eilė nesudaroma, jei pasiūlymą pateikė ar pirkimo procedūrų metu atmetus kitus pasiūlymus, liko vienas dalyvis.</w:t>
      </w:r>
    </w:p>
    <w:p w14:paraId="638EDDB5"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7ADC4C41"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9E0849">
        <w:rPr>
          <w:rFonts w:ascii="Times New Roman" w:eastAsia="Times New Roman" w:hAnsi="Times New Roman" w:cs="Times New Roman"/>
          <w:b/>
          <w:sz w:val="24"/>
          <w:szCs w:val="24"/>
          <w:lang w:eastAsia="lt-LT"/>
        </w:rPr>
        <w:t>12. PRETENZIJŲ IR SKUNDŲ NAGRINĖJIMO TVARKA</w:t>
      </w:r>
      <w:bookmarkEnd w:id="15"/>
    </w:p>
    <w:p w14:paraId="70666234"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p w14:paraId="22D26A31" w14:textId="77777777" w:rsidR="009E0849" w:rsidRPr="009E0849" w:rsidRDefault="009E0849" w:rsidP="009E0849">
      <w:pPr>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r w:rsidRPr="009E0849">
        <w:rPr>
          <w:rFonts w:ascii="Times New Roman" w:eastAsia="Arial Unicode MS" w:hAnsi="Times New Roman" w:cs="Times New Roman"/>
          <w:sz w:val="24"/>
          <w:szCs w:val="24"/>
          <w:bdr w:val="none" w:sz="0" w:space="0" w:color="auto" w:frame="1"/>
          <w:lang w:eastAsia="lt-LT"/>
        </w:rPr>
        <w:t xml:space="preserve">12.1. </w:t>
      </w:r>
      <w:r w:rsidRPr="009E0849">
        <w:rPr>
          <w:rFonts w:ascii="Times New Roman" w:eastAsia="Arial" w:hAnsi="Times New Roman" w:cs="Times New Roman"/>
          <w:sz w:val="24"/>
          <w:szCs w:val="24"/>
          <w:lang w:eastAsia="lt-LT"/>
        </w:rPr>
        <w:t xml:space="preserve">Tiekėjas, kuris mano, kad </w:t>
      </w:r>
      <w:r w:rsidRPr="009E0849">
        <w:rPr>
          <w:rFonts w:ascii="Times New Roman" w:eastAsia="Times New Roman" w:hAnsi="Times New Roman" w:cs="Times New Roman"/>
          <w:sz w:val="24"/>
          <w:szCs w:val="24"/>
          <w:lang w:eastAsia="lt-LT"/>
        </w:rPr>
        <w:t>Perkančioji organizacija</w:t>
      </w:r>
      <w:r w:rsidRPr="009E0849">
        <w:rPr>
          <w:rFonts w:ascii="Times New Roman" w:eastAsia="Arial" w:hAnsi="Times New Roman" w:cs="Times New Roman"/>
          <w:sz w:val="24"/>
          <w:szCs w:val="24"/>
          <w:lang w:eastAsia="lt-LT"/>
        </w:rPr>
        <w:t xml:space="preserve"> nesilaikė VPĮ reikalavimų ir tuo pažeidė ar pažeis jo teisėtus interesus, VPĮ VII skyriuje nustatyta tvarka gali kreiptis į apygardos teismą, kaip pirmosios instancijos teismą.</w:t>
      </w:r>
    </w:p>
    <w:p w14:paraId="7D4092AB" w14:textId="77777777" w:rsidR="009E0849" w:rsidRPr="009E0849" w:rsidRDefault="009E0849" w:rsidP="009E0849">
      <w:pPr>
        <w:tabs>
          <w:tab w:val="left" w:pos="142"/>
        </w:tabs>
        <w:autoSpaceDN w:val="0"/>
        <w:spacing w:after="160" w:line="20" w:lineRule="atLeast"/>
        <w:contextualSpacing/>
        <w:jc w:val="both"/>
        <w:rPr>
          <w:rFonts w:ascii="Times New Roman" w:eastAsia="Arial" w:hAnsi="Times New Roman" w:cs="Times New Roman"/>
          <w:color w:val="002060"/>
          <w:sz w:val="24"/>
          <w:szCs w:val="24"/>
        </w:rPr>
      </w:pPr>
      <w:r w:rsidRPr="009E0849">
        <w:rPr>
          <w:rFonts w:ascii="Times New Roman" w:eastAsia="Arial" w:hAnsi="Times New Roman" w:cs="Times New Roman"/>
          <w:sz w:val="24"/>
          <w:szCs w:val="24"/>
        </w:rPr>
        <w:lastRenderedPageBreak/>
        <w:t xml:space="preserve">12.2. Tiekėjas, norėdamas iki pirkimo sutarties sudarymo teisme ginčyti </w:t>
      </w:r>
      <w:r w:rsidRPr="009E0849">
        <w:rPr>
          <w:rFonts w:ascii="Times New Roman" w:eastAsia="Times New Roman" w:hAnsi="Times New Roman" w:cs="Times New Roman"/>
          <w:sz w:val="24"/>
          <w:szCs w:val="24"/>
        </w:rPr>
        <w:t>Perkančiosios organizacijos</w:t>
      </w:r>
      <w:r w:rsidRPr="009E0849">
        <w:rPr>
          <w:rFonts w:ascii="Times New Roman" w:eastAsia="Arial" w:hAnsi="Times New Roman" w:cs="Times New Roman"/>
          <w:sz w:val="24"/>
          <w:szCs w:val="24"/>
        </w:rPr>
        <w:t xml:space="preserve"> sprendimus ar veiksmus, pirmiausia r</w:t>
      </w:r>
      <w:r w:rsidRPr="009E0849">
        <w:rPr>
          <w:rFonts w:ascii="Times New Roman" w:eastAsia="Times New Roman" w:hAnsi="Times New Roman" w:cs="Times New Roman"/>
          <w:color w:val="000000"/>
          <w:sz w:val="24"/>
          <w:szCs w:val="24"/>
        </w:rPr>
        <w:t>aštu tiekėjo pasirinktomis priemonėmis</w:t>
      </w:r>
      <w:r w:rsidRPr="009E0849">
        <w:rPr>
          <w:rFonts w:ascii="Times New Roman" w:eastAsia="Arial" w:hAnsi="Times New Roman" w:cs="Times New Roman"/>
          <w:sz w:val="24"/>
          <w:szCs w:val="24"/>
        </w:rPr>
        <w:t xml:space="preserve"> turi pateikti pretenziją Perkančiajai organizacijai. </w:t>
      </w:r>
    </w:p>
    <w:p w14:paraId="09089D04" w14:textId="16DB0163" w:rsidR="009E0849" w:rsidRDefault="009E0849" w:rsidP="009E0849">
      <w:pPr>
        <w:tabs>
          <w:tab w:val="left" w:pos="142"/>
        </w:tabs>
        <w:autoSpaceDN w:val="0"/>
        <w:spacing w:after="160" w:line="20" w:lineRule="atLeast"/>
        <w:contextualSpacing/>
        <w:jc w:val="both"/>
        <w:rPr>
          <w:rFonts w:ascii="Times New Roman" w:eastAsia="Arial" w:hAnsi="Times New Roman" w:cs="Times New Roman"/>
          <w:sz w:val="24"/>
          <w:szCs w:val="24"/>
        </w:rPr>
      </w:pPr>
      <w:r w:rsidRPr="009E0849">
        <w:rPr>
          <w:rFonts w:ascii="Times New Roman" w:eastAsia="Arial" w:hAnsi="Times New Roman" w:cs="Times New Roman"/>
          <w:sz w:val="24"/>
          <w:szCs w:val="24"/>
        </w:rPr>
        <w:t>12.3. Pretenzijos pateikimo Perkančiajai organizacijai, prašymo pateikimo ar ieškinio pareiškimo teismui terminai nustatyti VPĮ 102 straipsnyj</w:t>
      </w:r>
      <w:r>
        <w:rPr>
          <w:rFonts w:ascii="Times New Roman" w:eastAsia="Arial" w:hAnsi="Times New Roman" w:cs="Times New Roman"/>
          <w:sz w:val="24"/>
          <w:szCs w:val="24"/>
        </w:rPr>
        <w:t>e.</w:t>
      </w:r>
    </w:p>
    <w:p w14:paraId="2C425B64" w14:textId="77777777" w:rsidR="0053182F" w:rsidRPr="009E0849" w:rsidRDefault="0053182F" w:rsidP="009E0849">
      <w:pPr>
        <w:tabs>
          <w:tab w:val="left" w:pos="142"/>
        </w:tabs>
        <w:autoSpaceDN w:val="0"/>
        <w:spacing w:after="160" w:line="20" w:lineRule="atLeast"/>
        <w:contextualSpacing/>
        <w:jc w:val="both"/>
        <w:rPr>
          <w:rFonts w:ascii="Times New Roman" w:eastAsia="Arial" w:hAnsi="Times New Roman" w:cs="Times New Roman"/>
          <w:color w:val="002060"/>
          <w:sz w:val="24"/>
          <w:szCs w:val="24"/>
        </w:rPr>
      </w:pPr>
    </w:p>
    <w:p w14:paraId="2A7C5568"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r w:rsidRPr="009E0849">
        <w:rPr>
          <w:rFonts w:ascii="Times New Roman" w:eastAsia="Times New Roman" w:hAnsi="Times New Roman" w:cs="Times New Roman"/>
          <w:b/>
          <w:sz w:val="24"/>
          <w:szCs w:val="24"/>
          <w:lang w:eastAsia="lt-LT"/>
        </w:rPr>
        <w:t>13. PIRKIMO SUTARTIES SĄLYGOS</w:t>
      </w:r>
      <w:bookmarkStart w:id="16" w:name="_Toc360582273"/>
    </w:p>
    <w:p w14:paraId="7EE53E09" w14:textId="77777777" w:rsidR="009E0849" w:rsidRPr="009E0849" w:rsidRDefault="009E0849" w:rsidP="009E0849">
      <w:pPr>
        <w:suppressAutoHyphens/>
        <w:autoSpaceDN w:val="0"/>
        <w:spacing w:after="0" w:line="240" w:lineRule="auto"/>
        <w:jc w:val="center"/>
        <w:textAlignment w:val="baseline"/>
        <w:rPr>
          <w:rFonts w:ascii="Times New Roman" w:eastAsia="Times New Roman" w:hAnsi="Times New Roman" w:cs="Times New Roman"/>
          <w:b/>
          <w:sz w:val="24"/>
          <w:szCs w:val="24"/>
          <w:lang w:eastAsia="lt-LT"/>
        </w:rPr>
      </w:pPr>
    </w:p>
    <w:bookmarkEnd w:id="16"/>
    <w:p w14:paraId="3B89D582" w14:textId="77777777" w:rsidR="009E0849" w:rsidRPr="009E08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rPr>
      </w:pPr>
      <w:r w:rsidRPr="009E0849">
        <w:rPr>
          <w:rFonts w:ascii="Times New Roman" w:eastAsia="Times New Roman" w:hAnsi="Times New Roman" w:cs="Times New Roman"/>
          <w:sz w:val="24"/>
          <w:szCs w:val="24"/>
        </w:rPr>
        <w:t>13.1. Pirkimo sutartis, atitinkanti laimėjusį pasiūlymą ir Perkančiosios organizacijos pirkimo dokumentuose nustatytus reikalavimus, sudaroma nedelsiant, t. y. netaikant atidėjimo termino ir ne CVP IS priemonėmis. Sutartis laikoma sudaryta, kai ją pasirašo abi Sutarties šalys, t.y. Perkančioji organizacija ir laimėjusį pasiūlymą pateikęs dalyvis.</w:t>
      </w:r>
    </w:p>
    <w:p w14:paraId="2CC9142A" w14:textId="29391321"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Times New Roman" w:hAnsi="Times New Roman" w:cs="Times New Roman"/>
          <w:sz w:val="24"/>
          <w:szCs w:val="24"/>
        </w:rPr>
        <w:t xml:space="preserve">13.2. </w:t>
      </w:r>
      <w:r w:rsidRPr="009E0849">
        <w:rPr>
          <w:rFonts w:ascii="Times New Roman" w:eastAsia="Calibri" w:hAnsi="Times New Roman" w:cs="Times New Roman"/>
          <w:sz w:val="24"/>
          <w:szCs w:val="24"/>
        </w:rPr>
        <w:t>Parengtą galutinį pirkimo sutarties projektą, Organizatorė elektroniniu paštu išsiunčia laimėjusį pasiūlymą pateikusiam dalyviui, kuris sutartį suderina su Organizatore.</w:t>
      </w:r>
    </w:p>
    <w:p w14:paraId="391749C7"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13.3. Iš laimėjusį pasiūlymą pateikusio dalyvio gavusi suderintą pirkimo sutarties projektą, Organizatorė jį suderina ir teikia pasirašymui. Suderinta pirkimo sutartis:</w:t>
      </w:r>
    </w:p>
    <w:p w14:paraId="4D762BD0"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13.3.1. kai ji pasirašoma kvalifikuotu elektroniniu parašu, teikiama Perkančiosios organizacijos vadovui pasirašyti. Perkančiosios organizacijos vadovui pasirašius pirkimo sutartį, ji teikiama pasirašymui dalyviui. Dalyviui pasirašius pirkimo sutartį, ji teikiama Perkančiosios organizacijos Dokumentų valdymo ir bendrųjų reikalų skyriaus atsakingam darbuotojui užregistruoti.</w:t>
      </w:r>
    </w:p>
    <w:p w14:paraId="497BA035"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Calibri" w:hAnsi="Times New Roman" w:cs="Times New Roman"/>
          <w:sz w:val="24"/>
          <w:szCs w:val="24"/>
        </w:rPr>
        <w:t>13.3.2. kai ji pasirašoma fiziniu parašu, elektroniniu paštu išsiunčiama dalyviui pasirašyti. Gavus dalyvio pasirašytą pirkimo sutartį, ji teikiama Perkančiosios organizacijos vadovui pasirašyti. Perkančiosios organizacijos vadovui pasirašius, pirkimo sutartis teikiama Perkančiosios organizacijos Dokumentų valdymo ir bendrųjų reikalų skyriaus atsakingam darbuotojui užregistruoti.</w:t>
      </w:r>
    </w:p>
    <w:p w14:paraId="26BDDC55" w14:textId="77777777" w:rsidR="009E0849" w:rsidRPr="009E0849" w:rsidRDefault="009E0849" w:rsidP="009E0849">
      <w:pPr>
        <w:suppressAutoHyphens/>
        <w:autoSpaceDN w:val="0"/>
        <w:spacing w:after="0" w:line="240" w:lineRule="auto"/>
        <w:jc w:val="both"/>
        <w:textAlignment w:val="baseline"/>
        <w:rPr>
          <w:rFonts w:ascii="Times New Roman" w:eastAsia="Calibri" w:hAnsi="Times New Roman" w:cs="Times New Roman"/>
          <w:sz w:val="24"/>
          <w:szCs w:val="24"/>
        </w:rPr>
      </w:pPr>
      <w:r w:rsidRPr="009E0849">
        <w:rPr>
          <w:rFonts w:ascii="Times New Roman" w:eastAsia="Times New Roman" w:hAnsi="Times New Roman" w:cs="Times New Roman"/>
          <w:sz w:val="24"/>
          <w:szCs w:val="24"/>
        </w:rPr>
        <w:t>13.4.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w:t>
      </w:r>
      <w:r w:rsidRPr="009E0849">
        <w:rPr>
          <w:rFonts w:ascii="Times New Roman" w:eastAsia="Calibri" w:hAnsi="Times New Roman" w:cs="Times New Roman"/>
          <w:sz w:val="24"/>
          <w:szCs w:val="24"/>
        </w:rPr>
        <w:t xml:space="preserve">, laikoma, kad jis atsisakė sudaryti pirkimo sutartį. Tokiu atveju </w:t>
      </w:r>
      <w:r w:rsidRPr="009E0849">
        <w:rPr>
          <w:rFonts w:ascii="Times New Roman" w:eastAsia="Times New Roman" w:hAnsi="Times New Roman" w:cs="Times New Roman"/>
          <w:color w:val="000000"/>
          <w:sz w:val="24"/>
          <w:szCs w:val="24"/>
        </w:rPr>
        <w:t>arba jeigu dalyvis neįvykdo kitų pirkimo sutartyje nustatytų jos įsigaliojimo sąlygų,</w:t>
      </w:r>
      <w:r w:rsidRPr="009E0849">
        <w:rPr>
          <w:rFonts w:ascii="Times New Roman" w:eastAsia="Times New Roman" w:hAnsi="Times New Roman" w:cs="Times New Roman"/>
          <w:b/>
          <w:bCs/>
          <w:color w:val="000000"/>
          <w:sz w:val="24"/>
          <w:szCs w:val="24"/>
        </w:rPr>
        <w:t> </w:t>
      </w:r>
      <w:r w:rsidRPr="009E0849">
        <w:rPr>
          <w:rFonts w:ascii="Times New Roman" w:eastAsia="Calibri" w:hAnsi="Times New Roman" w:cs="Times New Roman"/>
          <w:sz w:val="24"/>
          <w:szCs w:val="24"/>
        </w:rPr>
        <w:t xml:space="preserve"> Perkančioji organizacija siūlo sudaryti pirkimo sutartį dalyviui, kurio pasiūlymas pagal nustatytą pasiūlymų eilę yra pirmas po dalyvio, atsisakiusio sudaryti pirkimo sutartį, </w:t>
      </w:r>
      <w:r w:rsidRPr="009E0849">
        <w:rPr>
          <w:rFonts w:ascii="Times New Roman" w:eastAsia="Times New Roman" w:hAnsi="Times New Roman" w:cs="Times New Roman"/>
          <w:color w:val="000000"/>
          <w:sz w:val="24"/>
          <w:szCs w:val="24"/>
        </w:rPr>
        <w:t>ar neįvykdžiusio kitų pirkimo sutarties įsigaliojimo sąlygų,</w:t>
      </w:r>
      <w:r w:rsidRPr="009E0849">
        <w:rPr>
          <w:rFonts w:ascii="Times New Roman" w:eastAsia="Calibri" w:hAnsi="Times New Roman" w:cs="Times New Roman"/>
          <w:sz w:val="24"/>
          <w:szCs w:val="24"/>
        </w:rPr>
        <w:t xml:space="preserve"> jeigu tenkinamos Viešųjų pirkimų įstatymo 45 straipsnio 1 dalyje išdėstytos sąlygos.</w:t>
      </w:r>
    </w:p>
    <w:p w14:paraId="5CBA82DE" w14:textId="77777777" w:rsidR="009E0849" w:rsidRPr="009E0849" w:rsidRDefault="009E0849" w:rsidP="009E0849">
      <w:pPr>
        <w:suppressAutoHyphens/>
        <w:autoSpaceDN w:val="0"/>
        <w:spacing w:after="0" w:line="240" w:lineRule="auto"/>
        <w:jc w:val="both"/>
        <w:textAlignment w:val="baseline"/>
        <w:rPr>
          <w:rFonts w:ascii="Times New Roman" w:eastAsia="Times New Roman" w:hAnsi="Times New Roman" w:cs="Times New Roman"/>
          <w:sz w:val="24"/>
          <w:szCs w:val="24"/>
        </w:rPr>
      </w:pPr>
      <w:r w:rsidRPr="009E0849">
        <w:rPr>
          <w:rFonts w:ascii="Times New Roman" w:eastAsia="Times New Roman" w:hAnsi="Times New Roman" w:cs="Times New Roman"/>
          <w:sz w:val="24"/>
          <w:szCs w:val="24"/>
        </w:rPr>
        <w:t>13.5. Jei</w:t>
      </w:r>
      <w:r w:rsidRPr="009E0849">
        <w:rPr>
          <w:rFonts w:ascii="Times New Roman" w:eastAsia="Times New Roman" w:hAnsi="Times New Roman" w:cs="Times New Roman"/>
          <w:b/>
          <w:sz w:val="24"/>
          <w:szCs w:val="24"/>
        </w:rPr>
        <w:t xml:space="preserve"> </w:t>
      </w:r>
      <w:r w:rsidRPr="009E0849">
        <w:rPr>
          <w:rFonts w:ascii="Times New Roman" w:eastAsia="Times New Roman" w:hAnsi="Times New Roman" w:cs="Times New Roman"/>
          <w:bCs/>
          <w:sz w:val="24"/>
          <w:szCs w:val="24"/>
        </w:rPr>
        <w:t>priimamas sprendimas nesudaryti pirkimo sutarties arba pradėti pirkimą iš naujo</w:t>
      </w:r>
      <w:r w:rsidRPr="009E0849">
        <w:rPr>
          <w:rFonts w:ascii="Times New Roman" w:eastAsia="Times New Roman" w:hAnsi="Times New Roman" w:cs="Times New Roman"/>
          <w:sz w:val="24"/>
          <w:szCs w:val="24"/>
        </w:rPr>
        <w:t xml:space="preserve"> – dalyviai apie tai informuojami, nurodant tokio sprendimo priežastis.</w:t>
      </w:r>
    </w:p>
    <w:p w14:paraId="23961794" w14:textId="33E00F2C" w:rsidR="00815769" w:rsidRPr="002E2BA1" w:rsidRDefault="009E0849" w:rsidP="002E2BA1">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r w:rsidRPr="009E0849">
        <w:rPr>
          <w:rFonts w:ascii="Times New Roman" w:eastAsia="Times New Roman" w:hAnsi="Times New Roman" w:cs="Times New Roman"/>
          <w:sz w:val="24"/>
          <w:szCs w:val="24"/>
        </w:rPr>
        <w:t xml:space="preserve">13.6. </w:t>
      </w:r>
      <w:r w:rsidRPr="009E0849">
        <w:rPr>
          <w:rFonts w:ascii="Times New Roman" w:eastAsia="Times New Roman" w:hAnsi="Times New Roman" w:cs="Times New Roman"/>
          <w:color w:val="000000"/>
          <w:sz w:val="24"/>
          <w:szCs w:val="24"/>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14:paraId="111F987A" w14:textId="77777777" w:rsidR="00815769" w:rsidRDefault="00815769"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3DB773A2" w14:textId="77777777" w:rsidR="00815769" w:rsidRDefault="00815769"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2D5BCC0F" w14:textId="77777777" w:rsidR="00405365" w:rsidRDefault="00405365"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3F6FDDCD" w14:textId="77777777" w:rsidR="00405365" w:rsidRDefault="00405365" w:rsidP="00842F0A">
      <w:pPr>
        <w:widowControl w:val="0"/>
        <w:tabs>
          <w:tab w:val="left" w:pos="9640"/>
        </w:tabs>
        <w:suppressAutoHyphens/>
        <w:autoSpaceDN w:val="0"/>
        <w:spacing w:after="0" w:line="240" w:lineRule="auto"/>
        <w:ind w:left="5103"/>
        <w:jc w:val="both"/>
        <w:textAlignment w:val="baseline"/>
        <w:rPr>
          <w:rFonts w:ascii="Times New Roman" w:eastAsia="Times New Roman" w:hAnsi="Times New Roman" w:cs="Times New Roman"/>
          <w:sz w:val="24"/>
          <w:szCs w:val="24"/>
          <w:lang w:eastAsia="lt-LT"/>
        </w:rPr>
      </w:pPr>
    </w:p>
    <w:p w14:paraId="5704EC37" w14:textId="77777777" w:rsidR="00847CEB" w:rsidRDefault="00847CEB" w:rsidP="00435FD3">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087E8938" w14:textId="77777777" w:rsidR="00F200DC" w:rsidRDefault="00F200D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0440B75" w14:textId="77777777" w:rsidR="00F200DC" w:rsidRDefault="00F200D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7E8BBB04" w14:textId="77777777" w:rsidR="00F200DC" w:rsidRDefault="00F200D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7D74A811" w14:textId="77777777" w:rsidR="00F200DC" w:rsidRDefault="00F200D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38906EBF" w14:textId="77777777" w:rsidR="00F200DC" w:rsidRDefault="00F200D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3B34F2B6" w14:textId="77777777" w:rsidR="00F200DC" w:rsidRDefault="00F200D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0EE58A51" w14:textId="77777777" w:rsidR="00F200DC" w:rsidRDefault="00F200D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4333FAA8" w14:textId="77777777" w:rsidR="00F200DC" w:rsidRDefault="00F200D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47ADE463" w14:textId="77777777" w:rsidR="00F200DC" w:rsidRDefault="00F200D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1F4DA081" w14:textId="77777777" w:rsidR="00B5713C" w:rsidRDefault="00B5713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C51FB79" w14:textId="3D8A0738" w:rsidR="00A60F97" w:rsidRPr="00842F0A" w:rsidRDefault="00A60F97"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bookmarkStart w:id="17" w:name="_Hlk193117452"/>
      <w:r w:rsidRPr="00842F0A">
        <w:rPr>
          <w:rFonts w:ascii="Times New Roman" w:eastAsia="Times New Roman" w:hAnsi="Times New Roman" w:cs="Times New Roman"/>
          <w:sz w:val="24"/>
          <w:szCs w:val="24"/>
          <w:lang w:eastAsia="lt-LT"/>
        </w:rPr>
        <w:lastRenderedPageBreak/>
        <w:t xml:space="preserve">Viešojo pirkimo </w:t>
      </w:r>
      <w:r w:rsidR="00F200DC" w:rsidRPr="00F200DC">
        <w:rPr>
          <w:rFonts w:ascii="Times New Roman" w:eastAsia="Times New Roman" w:hAnsi="Times New Roman" w:cs="Times New Roman"/>
          <w:sz w:val="24"/>
          <w:szCs w:val="24"/>
          <w:lang w:eastAsia="lt-LT"/>
        </w:rPr>
        <w:t>„</w:t>
      </w:r>
      <w:r w:rsidR="00B5713C" w:rsidRPr="00B5713C">
        <w:rPr>
          <w:rFonts w:ascii="Times New Roman" w:eastAsia="Times New Roman" w:hAnsi="Times New Roman" w:cs="Times New Roman"/>
          <w:sz w:val="24"/>
          <w:szCs w:val="24"/>
          <w:lang w:eastAsia="lt-LT"/>
        </w:rPr>
        <w:t>Privalomojo profilaktinio sveikatos tikrinimo paslauga</w:t>
      </w:r>
      <w:r w:rsidR="00F200DC" w:rsidRPr="00F200DC">
        <w:rPr>
          <w:rFonts w:ascii="Times New Roman" w:eastAsia="Times New Roman" w:hAnsi="Times New Roman" w:cs="Times New Roman"/>
          <w:sz w:val="24"/>
          <w:szCs w:val="24"/>
          <w:lang w:eastAsia="lt-LT"/>
        </w:rPr>
        <w:t xml:space="preserve">“ </w:t>
      </w:r>
      <w:r w:rsidR="00B5713C">
        <w:rPr>
          <w:rFonts w:ascii="Times New Roman" w:eastAsia="Times New Roman" w:hAnsi="Times New Roman" w:cs="Times New Roman"/>
          <w:sz w:val="24"/>
          <w:szCs w:val="24"/>
          <w:lang w:eastAsia="lt-LT"/>
        </w:rPr>
        <w:t xml:space="preserve"> </w:t>
      </w:r>
      <w:r w:rsidR="003921C2">
        <w:rPr>
          <w:rFonts w:ascii="Times New Roman" w:eastAsia="Times New Roman" w:hAnsi="Times New Roman" w:cs="Times New Roman"/>
          <w:sz w:val="24"/>
          <w:szCs w:val="24"/>
          <w:lang w:eastAsia="lt-LT"/>
        </w:rPr>
        <w:t>pirkimo dokumentų</w:t>
      </w:r>
      <w:r w:rsidRPr="00842F0A">
        <w:rPr>
          <w:rFonts w:ascii="Times New Roman" w:eastAsia="Times New Roman" w:hAnsi="Times New Roman" w:cs="Times New Roman"/>
          <w:b/>
          <w:sz w:val="24"/>
          <w:szCs w:val="24"/>
          <w:lang w:eastAsia="lt-LT"/>
        </w:rPr>
        <w:t xml:space="preserve"> priedas</w:t>
      </w:r>
      <w:r w:rsidR="003921C2">
        <w:rPr>
          <w:rFonts w:ascii="Times New Roman" w:eastAsia="Times New Roman" w:hAnsi="Times New Roman" w:cs="Times New Roman"/>
          <w:b/>
          <w:sz w:val="24"/>
          <w:szCs w:val="24"/>
          <w:lang w:eastAsia="lt-LT"/>
        </w:rPr>
        <w:t xml:space="preserve"> Nr. 1</w:t>
      </w:r>
    </w:p>
    <w:p w14:paraId="6A758F71" w14:textId="77777777" w:rsidR="00842F0A" w:rsidRDefault="00842F0A" w:rsidP="009307DE">
      <w:pPr>
        <w:spacing w:after="0" w:line="240" w:lineRule="auto"/>
        <w:jc w:val="both"/>
        <w:rPr>
          <w:rFonts w:ascii="Times New Roman" w:eastAsia="Times New Roman" w:hAnsi="Times New Roman" w:cs="Times New Roman"/>
          <w:sz w:val="24"/>
          <w:szCs w:val="24"/>
          <w:lang w:eastAsia="lt-LT"/>
        </w:rPr>
      </w:pPr>
      <w:bookmarkStart w:id="18" w:name="_Hlk38969132"/>
      <w:bookmarkEnd w:id="17"/>
    </w:p>
    <w:p w14:paraId="368AC813" w14:textId="7343CFB3" w:rsidR="00560C8B" w:rsidRPr="00560C8B" w:rsidRDefault="00560C8B" w:rsidP="00560C8B">
      <w:pPr>
        <w:spacing w:after="0" w:line="240" w:lineRule="auto"/>
        <w:ind w:firstLine="567"/>
        <w:jc w:val="center"/>
        <w:rPr>
          <w:rFonts w:ascii="Times New Roman" w:eastAsia="Times New Roman" w:hAnsi="Times New Roman" w:cs="Times New Roman"/>
          <w:b/>
          <w:sz w:val="24"/>
          <w:szCs w:val="24"/>
        </w:rPr>
      </w:pPr>
      <w:bookmarkStart w:id="19" w:name="_Hlk190685411"/>
      <w:r w:rsidRPr="00560C8B">
        <w:rPr>
          <w:rFonts w:ascii="Times New Roman" w:eastAsia="Times New Roman" w:hAnsi="Times New Roman" w:cs="Times New Roman"/>
          <w:b/>
          <w:sz w:val="24"/>
          <w:szCs w:val="24"/>
        </w:rPr>
        <w:t>TECHNINĖ SPECIFIKACIJA</w:t>
      </w:r>
    </w:p>
    <w:bookmarkEnd w:id="19"/>
    <w:p w14:paraId="052A4684" w14:textId="77777777" w:rsidR="00560C8B" w:rsidRPr="00560C8B" w:rsidRDefault="00560C8B" w:rsidP="00560C8B">
      <w:pPr>
        <w:spacing w:after="0" w:line="240" w:lineRule="auto"/>
        <w:ind w:firstLine="567"/>
        <w:rPr>
          <w:rFonts w:ascii="Times New Roman" w:eastAsia="Times New Roman" w:hAnsi="Times New Roman" w:cs="Times New Roman"/>
          <w:sz w:val="24"/>
          <w:szCs w:val="24"/>
        </w:rPr>
      </w:pPr>
    </w:p>
    <w:p w14:paraId="718BA6B6" w14:textId="77777777" w:rsidR="00B048BC" w:rsidRPr="00071AC0" w:rsidRDefault="00B048BC" w:rsidP="00B048BC">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CN"/>
        </w:rPr>
        <w:t xml:space="preserve">1. Pirkimo objektas – </w:t>
      </w:r>
      <w:r w:rsidRPr="00071AC0">
        <w:rPr>
          <w:rFonts w:ascii="Times New Roman" w:hAnsi="Times New Roman"/>
          <w:sz w:val="24"/>
          <w:szCs w:val="24"/>
          <w:lang w:eastAsia="zh-TW"/>
        </w:rPr>
        <w:t xml:space="preserve">privalomojo profilaktinio sveikatos tikrinimo paslauga. </w:t>
      </w:r>
    </w:p>
    <w:p w14:paraId="158779F3" w14:textId="77777777" w:rsidR="00B048BC" w:rsidRDefault="00B048BC" w:rsidP="00B048BC">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TW"/>
        </w:rPr>
        <w:t>2. Pirkimas į atskiras pirkimo dalis neskaidomas.</w:t>
      </w:r>
    </w:p>
    <w:p w14:paraId="095E0D10" w14:textId="77777777" w:rsidR="00B048BC" w:rsidRDefault="00B048BC" w:rsidP="00B048BC">
      <w:pPr>
        <w:widowControl w:val="0"/>
        <w:suppressAutoHyphens/>
        <w:autoSpaceDE w:val="0"/>
        <w:spacing w:after="0" w:line="240" w:lineRule="auto"/>
        <w:jc w:val="both"/>
        <w:rPr>
          <w:rFonts w:ascii="Times New Roman" w:hAnsi="Times New Roman"/>
          <w:sz w:val="24"/>
          <w:szCs w:val="24"/>
          <w:lang w:eastAsia="zh-TW"/>
        </w:rPr>
      </w:pPr>
      <w:r>
        <w:rPr>
          <w:rFonts w:ascii="Times New Roman" w:hAnsi="Times New Roman"/>
          <w:sz w:val="24"/>
          <w:szCs w:val="24"/>
          <w:lang w:eastAsia="zh-TW"/>
        </w:rPr>
        <w:t xml:space="preserve">3. </w:t>
      </w:r>
      <w:r w:rsidRPr="001054FC">
        <w:rPr>
          <w:rFonts w:ascii="Times New Roman" w:hAnsi="Times New Roman"/>
          <w:sz w:val="24"/>
          <w:szCs w:val="24"/>
          <w:lang w:eastAsia="zh-TW"/>
        </w:rPr>
        <w:t>Privalomus profilaktinius sveikatos tikrinimus atlieka šeimos medicinos paslaugas teikiantys gydytojai, kurie yra išklausę ne mažiau kaip 36 (trisdešimt šešių) valandų darbo medicinos kursą, kurio programa suderinta su Lietuvos Respublikos sveikatos apsaugos ministerija (šis  reikalavimas netaikomas šeimos gydytojams, baigusiems Lietuvos sveikatos mokslų universitetą 2012 m. ir vėliau, bei šeimos gydytojams, baigusiems Vilniaus universitetą 2005 m. ir vėliau), arba darbo medicinos gydytojai, įvertinę paciento sveikatos duomenis Elektroninės sveikatos paslaugų ir bendradarbiavimo infrastruktūros informacinėje sistemoje, privalomai arba prireikus konsultuodamiesi su šiame priede nurodytų kitų profesinių kvalifikacijų gydytojais ir, esant indikacijų, skirdami reikiamus tyrimus</w:t>
      </w:r>
      <w:r>
        <w:rPr>
          <w:rFonts w:ascii="Times New Roman" w:hAnsi="Times New Roman"/>
          <w:sz w:val="24"/>
          <w:szCs w:val="24"/>
          <w:lang w:eastAsia="zh-TW"/>
        </w:rPr>
        <w:t>.</w:t>
      </w:r>
      <w:r w:rsidRPr="00683A0D">
        <w:rPr>
          <w:rFonts w:ascii="Times New Roman" w:hAnsi="Times New Roman"/>
          <w:sz w:val="24"/>
          <w:szCs w:val="24"/>
          <w:lang w:eastAsia="zh-TW"/>
        </w:rPr>
        <w:t xml:space="preserve"> </w:t>
      </w:r>
      <w:r w:rsidRPr="00071AC0">
        <w:rPr>
          <w:rFonts w:ascii="Times New Roman" w:hAnsi="Times New Roman"/>
          <w:sz w:val="24"/>
          <w:szCs w:val="24"/>
          <w:lang w:eastAsia="zh-TW"/>
        </w:rPr>
        <w:t>Paslaugos turi būti teikiamos įstaigoje nuo Utenos rajono savivaldybės administracijos, kurios adresas Utenio a. 4, Utena, nutolusioje ne didesniu kaip 5 (penkių) km atstumu.</w:t>
      </w:r>
    </w:p>
    <w:p w14:paraId="7827D19C" w14:textId="77777777" w:rsidR="00B048BC" w:rsidRPr="00071AC0" w:rsidRDefault="00B048BC" w:rsidP="00B048BC">
      <w:pPr>
        <w:widowControl w:val="0"/>
        <w:suppressAutoHyphens/>
        <w:autoSpaceDE w:val="0"/>
        <w:spacing w:after="0" w:line="240" w:lineRule="auto"/>
        <w:jc w:val="both"/>
        <w:rPr>
          <w:rFonts w:ascii="Times New Roman" w:hAnsi="Times New Roman"/>
          <w:sz w:val="24"/>
          <w:szCs w:val="24"/>
          <w:lang w:eastAsia="zh-TW"/>
        </w:rPr>
      </w:pPr>
      <w:r w:rsidRPr="00071AC0">
        <w:rPr>
          <w:rFonts w:ascii="Times New Roman" w:hAnsi="Times New Roman"/>
          <w:sz w:val="24"/>
          <w:szCs w:val="24"/>
          <w:lang w:eastAsia="zh-TW"/>
        </w:rPr>
        <w:t>4. Reikalavimai paslaugoms:</w:t>
      </w:r>
    </w:p>
    <w:p w14:paraId="2AA153B8"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lang w:eastAsia="zh-TW"/>
        </w:rPr>
      </w:pPr>
      <w:r w:rsidRPr="3BDF9E86">
        <w:rPr>
          <w:rFonts w:ascii="Times New Roman" w:hAnsi="Times New Roman"/>
          <w:sz w:val="24"/>
          <w:szCs w:val="24"/>
          <w:lang w:eastAsia="zh-TW"/>
        </w:rPr>
        <w:t xml:space="preserve">4.1. Tiekėjas turi užtikrinti, kad privalomasis profilaktinis vieno darbuotojo sveikatos tikrinimas užtruktų ne ilgiau kaip 4 val. ir būtų galimybė vienos darbo dienos metu suteikti profilaktines sveikatos tikrinimo paslaugas ne mažiau kaip 5 (penkiems) Pirkėjo/Paslaugų gavėjo  darbuotojams. </w:t>
      </w:r>
    </w:p>
    <w:p w14:paraId="0A15920A"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4.2. Tiekėjas privalės pats ir savo sąskaita  gauti informaciją apie tikrinamą darbuotoją iš kitos pirminės sveikatos priežiūros įstaigos, psichikos sveikatos centro ir priklausomybių ligų centro, kuriuose yra informacija apie tikrinamą darbuotoją. </w:t>
      </w:r>
    </w:p>
    <w:p w14:paraId="78903517"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4.3. Tiekėjas, atlikęs sveikatos patikrinimą, automobilio vairuotojams turės išduoti Lietuvos Respublikos sveikatos apsaugos ministro nustatytos formos pažymą (forma Nr. 083-1/a), o išvadą, rekomendacijas sveikatai, darbui įrašyti į Asmens medicininę knygelę (forma Nr. 048/a).</w:t>
      </w:r>
    </w:p>
    <w:p w14:paraId="4F519AAE"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4.4. Tiekėjas privalės informuoti Pirkėją/Paslaugų gavėją apie privalomų profilaktinių sveikatos patikrinimų rezultatus (įrašas Asmens medicininėje knygelėje, forma Nr. 048/a), įskaitant atvejus, kai darbuotojams dėl sveikatos būklės turi būti taikomi tam tikri apribojimai. Šiais atvejais privalės pateikti raštiškus protokolus. </w:t>
      </w:r>
    </w:p>
    <w:p w14:paraId="08A7F1A3"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4.5. </w:t>
      </w:r>
      <w:r w:rsidRPr="00071AC0">
        <w:rPr>
          <w:rFonts w:ascii="Times New Roman" w:hAnsi="Times New Roman"/>
          <w:b/>
          <w:sz w:val="24"/>
          <w:szCs w:val="24"/>
          <w:lang w:eastAsia="zh-TW"/>
        </w:rPr>
        <w:t>Administracijos d</w:t>
      </w:r>
      <w:r w:rsidRPr="00071AC0">
        <w:rPr>
          <w:rFonts w:ascii="Times New Roman" w:eastAsia="Calibri" w:hAnsi="Times New Roman"/>
          <w:b/>
          <w:sz w:val="24"/>
          <w:szCs w:val="24"/>
        </w:rPr>
        <w:t xml:space="preserve">arbuotojų, </w:t>
      </w:r>
      <w:r w:rsidRPr="00071AC0">
        <w:rPr>
          <w:rFonts w:ascii="Times New Roman" w:eastAsia="Calibri" w:hAnsi="Times New Roman"/>
          <w:b/>
          <w:color w:val="000000"/>
          <w:sz w:val="24"/>
          <w:szCs w:val="24"/>
          <w:shd w:val="clear" w:color="auto" w:fill="FFFFFF"/>
        </w:rPr>
        <w:t>dirbančių su socialinės rizikos šeimomis, socialinės rizikos asmenimis ar asmenimis, turinčiais psichinių sutrikimų</w:t>
      </w:r>
      <w:r w:rsidRPr="00071AC0">
        <w:rPr>
          <w:rFonts w:ascii="Times New Roman" w:eastAsia="Calibri" w:hAnsi="Times New Roman"/>
          <w:color w:val="000000"/>
          <w:sz w:val="24"/>
          <w:szCs w:val="24"/>
          <w:shd w:val="clear" w:color="auto" w:fill="FFFFFF"/>
        </w:rPr>
        <w:t xml:space="preserve">, </w:t>
      </w:r>
      <w:r w:rsidRPr="00071AC0">
        <w:rPr>
          <w:rFonts w:ascii="Times New Roman" w:hAnsi="Times New Roman"/>
          <w:sz w:val="24"/>
          <w:szCs w:val="24"/>
          <w:lang w:eastAsia="zh-TW"/>
        </w:rPr>
        <w:t>profilaktinės sveikatos tikrinimo paslaugos turės būti teikiamos pagal</w:t>
      </w:r>
      <w:r w:rsidRPr="00071AC0">
        <w:rPr>
          <w:rFonts w:eastAsia="Calibri"/>
        </w:rPr>
        <w:t xml:space="preserve"> </w:t>
      </w:r>
      <w:r w:rsidRPr="00071AC0">
        <w:rPr>
          <w:rFonts w:ascii="Times New Roman" w:hAnsi="Times New Roman"/>
          <w:sz w:val="24"/>
          <w:szCs w:val="24"/>
          <w:lang w:eastAsia="zh-TW"/>
        </w:rPr>
        <w:t>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1 lentelės 24 punktą. Tyrimai ir konsultacijos turi būti  atliekami vadovaujantis Darbuotojų, kuriems leidžiama dirbti tik iš anksto pasitikrinusiems ir vėliau periodiškai besitikrinantiems, ar neserga užkrečiamosiomis ligomis, sveikatos tikrinimosi tvarka, patvirtinta Lietuvos Respublikоs Vyriausybės 2002 m. liepos 16 d. nutarimu Nr. 1145 „Dėl darbų ir veiklos sričių, kuriose leidžiama dirbti darbuotojams, tik iš anksto pasitikrinusiems ir vėliau periodiškai besitikrinantiems, ar neserga užkrečiamosiomis ligomis, sąrašo ir šių darbuotojų sveikatos tikrinimosi tvarkos patvirtinimo“.</w:t>
      </w:r>
    </w:p>
    <w:p w14:paraId="2DEDA753"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4.6. </w:t>
      </w:r>
      <w:r w:rsidRPr="00071AC0">
        <w:rPr>
          <w:rFonts w:ascii="Times New Roman" w:hAnsi="Times New Roman"/>
          <w:b/>
          <w:sz w:val="24"/>
          <w:szCs w:val="24"/>
          <w:lang w:eastAsia="zh-TW"/>
        </w:rPr>
        <w:t>Administracijos specialistų</w:t>
      </w:r>
      <w:r w:rsidRPr="00071AC0">
        <w:rPr>
          <w:rFonts w:ascii="Times New Roman" w:hAnsi="Times New Roman"/>
          <w:sz w:val="24"/>
          <w:szCs w:val="24"/>
          <w:lang w:eastAsia="zh-TW"/>
        </w:rPr>
        <w:t xml:space="preserve"> profilaktinės sveikatos tikrinimo paslaugos turės būti teikiamos pagal 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2 lentelės 4.2.2., 4.2.3. ir 4.3.2. punktus. </w:t>
      </w:r>
    </w:p>
    <w:p w14:paraId="1138DBF8"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lang w:eastAsia="zh-TW"/>
        </w:rPr>
      </w:pPr>
      <w:r w:rsidRPr="3BDF9E86">
        <w:rPr>
          <w:rFonts w:ascii="Times New Roman" w:hAnsi="Times New Roman"/>
          <w:sz w:val="24"/>
          <w:szCs w:val="24"/>
          <w:lang w:eastAsia="zh-TW"/>
        </w:rPr>
        <w:t xml:space="preserve">4.7. </w:t>
      </w:r>
      <w:r w:rsidRPr="3BDF9E86">
        <w:rPr>
          <w:rFonts w:ascii="Times New Roman" w:hAnsi="Times New Roman"/>
          <w:b/>
          <w:bCs/>
          <w:sz w:val="24"/>
          <w:szCs w:val="24"/>
          <w:lang w:eastAsia="zh-TW"/>
        </w:rPr>
        <w:t>Automobilių</w:t>
      </w:r>
      <w:r w:rsidRPr="3BDF9E86">
        <w:rPr>
          <w:rFonts w:ascii="Times New Roman" w:hAnsi="Times New Roman"/>
          <w:sz w:val="24"/>
          <w:szCs w:val="24"/>
          <w:lang w:eastAsia="zh-TW"/>
        </w:rPr>
        <w:t xml:space="preserve"> </w:t>
      </w:r>
      <w:r w:rsidRPr="3BDF9E86">
        <w:rPr>
          <w:rFonts w:ascii="Times New Roman" w:hAnsi="Times New Roman"/>
          <w:b/>
          <w:bCs/>
          <w:sz w:val="24"/>
          <w:szCs w:val="24"/>
          <w:lang w:eastAsia="zh-TW"/>
        </w:rPr>
        <w:t>vairuotojų</w:t>
      </w:r>
      <w:r w:rsidRPr="3BDF9E86">
        <w:rPr>
          <w:rFonts w:ascii="Times New Roman" w:hAnsi="Times New Roman"/>
          <w:sz w:val="24"/>
          <w:szCs w:val="24"/>
          <w:lang w:eastAsia="zh-TW"/>
        </w:rPr>
        <w:t xml:space="preserve"> profilaktinės sveikatos tikrinimo paslaugos turės būti teikiamos pagal Vairuotojų sveikatos tikrinimo reikalavimų ir tvarkos aprašo, patvirtinto Lietuvos </w:t>
      </w:r>
      <w:r w:rsidRPr="3BDF9E86">
        <w:rPr>
          <w:rFonts w:ascii="Times New Roman" w:hAnsi="Times New Roman"/>
          <w:sz w:val="24"/>
          <w:szCs w:val="24"/>
          <w:lang w:eastAsia="zh-TW"/>
        </w:rPr>
        <w:lastRenderedPageBreak/>
        <w:t xml:space="preserve">Respublikos sveikatos apsaugos ministro 2000 m. gegužės 31 d. įsakymu Nr. 301 „Dėl profilaktinių sveikatos tikrinimų sveikatos priežiūros įstaigose“ (su vėlesniais pakeitimais ir papildymais), 1 lentelę ir Asmenų, dirbančių darbo aplinkoje, kurioje galima profesinė rizika (kenksmingų veiksnių poveikis ir (ar) pavojingas darbas), privalomo sveikatos tikrinimo tvarkos aprašo 2 lentelės 3.2. punktą. </w:t>
      </w:r>
    </w:p>
    <w:p w14:paraId="4D5B7124"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lang w:eastAsia="zh-TW"/>
        </w:rPr>
      </w:pPr>
      <w:r w:rsidRPr="00071AC0">
        <w:rPr>
          <w:rFonts w:ascii="Times New Roman" w:hAnsi="Times New Roman"/>
          <w:sz w:val="24"/>
          <w:szCs w:val="24"/>
          <w:lang w:eastAsia="zh-TW"/>
        </w:rPr>
        <w:t xml:space="preserve">4.8. </w:t>
      </w:r>
      <w:r w:rsidRPr="00071AC0">
        <w:rPr>
          <w:rFonts w:ascii="Times New Roman" w:hAnsi="Times New Roman"/>
          <w:b/>
          <w:sz w:val="24"/>
          <w:szCs w:val="24"/>
          <w:lang w:eastAsia="zh-TW"/>
        </w:rPr>
        <w:t>Pagalbinių darbininkų – katilinės kūrikų, kapinių prižiūrėtojų, gatvių valytojų</w:t>
      </w:r>
      <w:r w:rsidRPr="00071AC0">
        <w:rPr>
          <w:rFonts w:ascii="Times New Roman" w:hAnsi="Times New Roman"/>
          <w:sz w:val="24"/>
          <w:szCs w:val="24"/>
          <w:lang w:eastAsia="zh-TW"/>
        </w:rPr>
        <w:t xml:space="preserve"> profilaktinės sveikatos tikrinimo paslaugos turės būti teikiamos pagal</w:t>
      </w:r>
      <w:r w:rsidRPr="00071AC0">
        <w:rPr>
          <w:rFonts w:eastAsia="Calibri"/>
        </w:rPr>
        <w:t xml:space="preserve"> </w:t>
      </w:r>
      <w:r w:rsidRPr="00071AC0">
        <w:rPr>
          <w:rFonts w:ascii="Times New Roman" w:hAnsi="Times New Roman"/>
          <w:sz w:val="24"/>
          <w:szCs w:val="24"/>
          <w:lang w:eastAsia="zh-TW"/>
        </w:rPr>
        <w:t xml:space="preserve">Asmenų, dirbančių darbo aplinkoje, kurioje galima profesinė rizika (kenksmingų veiksnių poveikis ir (ar) pavojingas darbas), privalomo sveikatos tikrinimo tvarkos aprašo, patvirtinto Lietuvos Respublikos sveikatos apsaugos ministro 2000 m. gegužės 31 d. įsakymu Nr. 301  „Dėl profilaktinių sveikatos tikrinimų sveikatos priežiūros įstaigose“ (su vėlesniais pakeitimais ir papildymais), 2 lentelės 3.7.2, 3.7.3. 4.2.2. ir 4.2.3. punktus. </w:t>
      </w:r>
    </w:p>
    <w:p w14:paraId="481046D2" w14:textId="77777777" w:rsidR="00B048BC" w:rsidRPr="00071AC0" w:rsidRDefault="00B048BC" w:rsidP="00B048BC">
      <w:pPr>
        <w:widowControl w:val="0"/>
        <w:suppressAutoHyphens/>
        <w:autoSpaceDE w:val="0"/>
        <w:spacing w:after="0" w:line="240" w:lineRule="auto"/>
        <w:jc w:val="both"/>
        <w:rPr>
          <w:rFonts w:ascii="Times New Roman" w:hAnsi="Times New Roman"/>
          <w:sz w:val="24"/>
          <w:szCs w:val="24"/>
          <w:lang w:eastAsia="zh-TW"/>
        </w:rPr>
      </w:pPr>
      <w:r w:rsidRPr="3BDF9E86">
        <w:rPr>
          <w:rFonts w:ascii="Times New Roman" w:hAnsi="Times New Roman"/>
          <w:sz w:val="24"/>
          <w:szCs w:val="24"/>
          <w:lang w:eastAsia="zh-TW"/>
        </w:rPr>
        <w:t>5. Paslaugos teikiamos pagal iš anksto sudarytą ir abiejų Šalių raštu suderintą profilaktinio sveikatos tikrinimo grafiką</w:t>
      </w:r>
      <w:r>
        <w:rPr>
          <w:rFonts w:ascii="Times New Roman" w:hAnsi="Times New Roman"/>
          <w:sz w:val="24"/>
          <w:szCs w:val="24"/>
          <w:lang w:eastAsia="zh-TW"/>
        </w:rPr>
        <w:t xml:space="preserve"> (ketvirčiais)</w:t>
      </w:r>
      <w:r w:rsidRPr="3BDF9E86">
        <w:rPr>
          <w:rFonts w:ascii="Times New Roman" w:hAnsi="Times New Roman"/>
          <w:sz w:val="24"/>
          <w:szCs w:val="24"/>
          <w:lang w:eastAsia="zh-TW"/>
        </w:rPr>
        <w:t xml:space="preserve">. </w:t>
      </w:r>
    </w:p>
    <w:p w14:paraId="3379D0D7" w14:textId="77777777" w:rsidR="00B048BC" w:rsidRPr="00071AC0" w:rsidRDefault="00B048BC" w:rsidP="00B048BC">
      <w:pPr>
        <w:widowControl w:val="0"/>
        <w:suppressAutoHyphens/>
        <w:autoSpaceDE w:val="0"/>
        <w:spacing w:after="0" w:line="240" w:lineRule="auto"/>
        <w:jc w:val="both"/>
        <w:rPr>
          <w:rFonts w:ascii="Times New Roman" w:hAnsi="Times New Roman"/>
          <w:sz w:val="24"/>
          <w:szCs w:val="24"/>
        </w:rPr>
      </w:pPr>
      <w:r w:rsidRPr="00071AC0">
        <w:rPr>
          <w:rFonts w:ascii="Times New Roman" w:hAnsi="Times New Roman"/>
          <w:sz w:val="24"/>
          <w:szCs w:val="24"/>
          <w:lang w:eastAsia="zh-TW"/>
        </w:rPr>
        <w:t xml:space="preserve">6. Preliminarus kiekis </w:t>
      </w:r>
      <w:r w:rsidRPr="00071AC0">
        <w:rPr>
          <w:rFonts w:ascii="Times New Roman" w:eastAsia="Calibri" w:hAnsi="Times New Roman"/>
          <w:sz w:val="24"/>
          <w:szCs w:val="24"/>
        </w:rPr>
        <w:t>privalomojo profilaktinio sveikatos tikrinimo paslaugų per 35 mėnesiams:</w:t>
      </w:r>
    </w:p>
    <w:p w14:paraId="634D86D2"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6.1. Administracijos darbuotojų,</w:t>
      </w:r>
      <w:r w:rsidRPr="00071AC0">
        <w:rPr>
          <w:rFonts w:ascii="Times New Roman" w:eastAsia="Calibri" w:hAnsi="Times New Roman"/>
          <w:color w:val="000000"/>
          <w:sz w:val="24"/>
          <w:szCs w:val="24"/>
          <w:shd w:val="clear" w:color="auto" w:fill="FFFFFF"/>
        </w:rPr>
        <w:t xml:space="preserve"> dirbančių su socialinės rizikos šeimomis, socialinės rizikos asmenimis ar asmenimis, turinčiais psichinių sutrikimų,</w:t>
      </w:r>
      <w:r w:rsidRPr="00071AC0">
        <w:rPr>
          <w:rFonts w:ascii="Times New Roman" w:hAnsi="Times New Roman"/>
          <w:sz w:val="24"/>
          <w:szCs w:val="24"/>
        </w:rPr>
        <w:t xml:space="preserve">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kai jų veikla susijusi su paslaugų teikimu socialinės rizikos asmenims  - ne mažiau kaip 80 vnt. ir ne daugiau kaip </w:t>
      </w:r>
      <w:r>
        <w:rPr>
          <w:rFonts w:ascii="Times New Roman" w:hAnsi="Times New Roman"/>
          <w:sz w:val="24"/>
          <w:szCs w:val="24"/>
        </w:rPr>
        <w:t>150</w:t>
      </w:r>
      <w:r w:rsidRPr="00071AC0">
        <w:rPr>
          <w:rFonts w:ascii="Times New Roman" w:hAnsi="Times New Roman"/>
          <w:sz w:val="24"/>
          <w:szCs w:val="24"/>
        </w:rPr>
        <w:t xml:space="preserve"> vnt.;</w:t>
      </w:r>
    </w:p>
    <w:p w14:paraId="303A0167"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 xml:space="preserve">6.2. Administracijos specialistų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 ne mažiau kaip 150 vnt. ir ne daugiau kaip 260 vnt.;</w:t>
      </w:r>
    </w:p>
    <w:p w14:paraId="3C54A176"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6.3. Automobilių vairuotojų profilaktinis sveikatos tikrinimas - ne mažiau kaip 4 vnt. ir ne daugiau kaip 6 vnt.;</w:t>
      </w:r>
    </w:p>
    <w:p w14:paraId="15C30BEE" w14:textId="77777777" w:rsidR="00B048BC" w:rsidRPr="00071AC0" w:rsidRDefault="00B048BC" w:rsidP="00B048BC">
      <w:pPr>
        <w:widowControl w:val="0"/>
        <w:suppressAutoHyphens/>
        <w:autoSpaceDE w:val="0"/>
        <w:spacing w:after="0" w:line="240" w:lineRule="auto"/>
        <w:ind w:firstLine="709"/>
        <w:jc w:val="both"/>
        <w:rPr>
          <w:rFonts w:ascii="Times New Roman" w:hAnsi="Times New Roman"/>
          <w:sz w:val="24"/>
          <w:szCs w:val="24"/>
        </w:rPr>
      </w:pPr>
      <w:r w:rsidRPr="00071AC0">
        <w:rPr>
          <w:rFonts w:ascii="Times New Roman" w:hAnsi="Times New Roman"/>
          <w:sz w:val="24"/>
          <w:szCs w:val="24"/>
        </w:rPr>
        <w:t xml:space="preserve">6.4. Pagalbinių darbininkų – katilinės kūrikų, kapinių prižiūrėtojų, gatvių valytojų </w:t>
      </w:r>
      <w:r w:rsidRPr="00071AC0">
        <w:rPr>
          <w:rFonts w:ascii="Times New Roman" w:hAnsi="Times New Roman"/>
          <w:sz w:val="24"/>
          <w:szCs w:val="24"/>
          <w:lang w:eastAsia="zh-TW"/>
        </w:rPr>
        <w:t>profilaktinis</w:t>
      </w:r>
      <w:r w:rsidRPr="00071AC0">
        <w:rPr>
          <w:rFonts w:ascii="Times New Roman" w:hAnsi="Times New Roman"/>
          <w:sz w:val="24"/>
          <w:szCs w:val="24"/>
        </w:rPr>
        <w:t xml:space="preserve"> sveikatos tikrinimas  – ne mažiau kaip 90 vnt. ir ne daugiau kaip 150 vnt.</w:t>
      </w:r>
    </w:p>
    <w:p w14:paraId="76AD57B0" w14:textId="77777777" w:rsidR="00B048BC" w:rsidRPr="00C22331" w:rsidRDefault="00B048BC" w:rsidP="00B048BC">
      <w:pPr>
        <w:spacing w:after="0" w:line="240" w:lineRule="auto"/>
        <w:jc w:val="both"/>
        <w:rPr>
          <w:rFonts w:ascii="Times New Roman" w:hAnsi="Times New Roman"/>
          <w:sz w:val="24"/>
          <w:szCs w:val="24"/>
        </w:rPr>
      </w:pPr>
      <w:r w:rsidRPr="3BDF9E86">
        <w:rPr>
          <w:rFonts w:ascii="Times New Roman" w:hAnsi="Times New Roman"/>
          <w:color w:val="000000" w:themeColor="text1"/>
          <w:sz w:val="24"/>
          <w:szCs w:val="24"/>
          <w:lang w:eastAsia="ar-SA"/>
        </w:rPr>
        <w:t xml:space="preserve">7. </w:t>
      </w:r>
      <w:r w:rsidRPr="3BDF9E86">
        <w:rPr>
          <w:rFonts w:ascii="Times New Roman" w:hAnsi="Times New Roman"/>
          <w:sz w:val="24"/>
          <w:szCs w:val="24"/>
        </w:rPr>
        <w:t>Pirkime taikomi žaliojo pirkimo reikalavimai, vadovaujantis 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7309FDE9" w14:textId="77777777" w:rsidR="00B048BC" w:rsidRDefault="00B048BC" w:rsidP="00B048BC">
      <w:pPr>
        <w:spacing w:after="0" w:line="240" w:lineRule="auto"/>
        <w:ind w:firstLine="709"/>
        <w:jc w:val="both"/>
        <w:rPr>
          <w:rFonts w:ascii="Times New Roman" w:hAnsi="Times New Roman"/>
          <w:sz w:val="24"/>
          <w:szCs w:val="24"/>
        </w:rPr>
      </w:pPr>
      <w:r>
        <w:rPr>
          <w:rFonts w:ascii="Times New Roman" w:hAnsi="Times New Roman"/>
          <w:sz w:val="24"/>
          <w:szCs w:val="24"/>
        </w:rPr>
        <w:t>7.1. V</w:t>
      </w:r>
      <w:r w:rsidRPr="00C22331">
        <w:rPr>
          <w:rFonts w:ascii="Times New Roman" w:hAnsi="Times New Roman"/>
          <w:sz w:val="24"/>
          <w:szCs w:val="24"/>
        </w:rPr>
        <w:t>adovaujantis Aprašo 4.4.4.1 nuostatomis mažinti popieriaus sunaudojimą, atsisakyti nebūtino</w:t>
      </w:r>
      <w:r>
        <w:rPr>
          <w:rFonts w:ascii="Times New Roman" w:hAnsi="Times New Roman"/>
          <w:sz w:val="24"/>
          <w:szCs w:val="24"/>
        </w:rPr>
        <w:t xml:space="preserve"> </w:t>
      </w:r>
      <w:r w:rsidRPr="00C22331">
        <w:rPr>
          <w:rFonts w:ascii="Times New Roman" w:hAnsi="Times New Roman"/>
          <w:sz w:val="24"/>
          <w:szCs w:val="24"/>
        </w:rPr>
        <w:t>dokumentų kopijavimo ir spausdinimo. Su sutarties vykdymu susiję dokumentai Perkančiajam subjektui turės</w:t>
      </w:r>
      <w:r>
        <w:rPr>
          <w:rFonts w:ascii="Times New Roman" w:hAnsi="Times New Roman"/>
          <w:sz w:val="24"/>
          <w:szCs w:val="24"/>
        </w:rPr>
        <w:t xml:space="preserve"> </w:t>
      </w:r>
      <w:r w:rsidRPr="00C22331">
        <w:rPr>
          <w:rFonts w:ascii="Times New Roman" w:hAnsi="Times New Roman"/>
          <w:sz w:val="24"/>
          <w:szCs w:val="24"/>
        </w:rPr>
        <w:t>būti pateikti tik elektroniniu formatu (nebent sutartyje ir jos prieduose numatyta kitaip). Išimtiniais atvejais su</w:t>
      </w:r>
      <w:r>
        <w:rPr>
          <w:rFonts w:ascii="Times New Roman" w:hAnsi="Times New Roman"/>
          <w:sz w:val="24"/>
          <w:szCs w:val="24"/>
        </w:rPr>
        <w:t xml:space="preserve"> </w:t>
      </w:r>
      <w:r w:rsidRPr="00C22331">
        <w:rPr>
          <w:rFonts w:ascii="Times New Roman" w:hAnsi="Times New Roman"/>
          <w:sz w:val="24"/>
          <w:szCs w:val="24"/>
        </w:rPr>
        <w:t>sutarties vykdymu susiję dokumentai, turi (gali) būti pateikiami popieriniu formatu, jeigu toks formatas</w:t>
      </w:r>
      <w:r>
        <w:rPr>
          <w:rFonts w:ascii="Times New Roman" w:hAnsi="Times New Roman"/>
          <w:sz w:val="24"/>
          <w:szCs w:val="24"/>
        </w:rPr>
        <w:t xml:space="preserve"> </w:t>
      </w:r>
      <w:r w:rsidRPr="00C22331">
        <w:rPr>
          <w:rFonts w:ascii="Times New Roman" w:hAnsi="Times New Roman"/>
          <w:sz w:val="24"/>
          <w:szCs w:val="24"/>
        </w:rPr>
        <w:t>privalomas pagal teisės aktus arba Perkantysis subjektas nurodo tokį būtinumą – tokiu atveju turi būti</w:t>
      </w:r>
      <w:r>
        <w:rPr>
          <w:rFonts w:ascii="Times New Roman" w:hAnsi="Times New Roman"/>
          <w:sz w:val="24"/>
          <w:szCs w:val="24"/>
        </w:rPr>
        <w:t xml:space="preserve"> </w:t>
      </w:r>
      <w:r w:rsidRPr="00C22331">
        <w:rPr>
          <w:rFonts w:ascii="Times New Roman" w:hAnsi="Times New Roman"/>
          <w:sz w:val="24"/>
          <w:szCs w:val="24"/>
        </w:rPr>
        <w:t>naudojamas perdirbtas popierius, kuris atitinka minimaliuosius aplinkos apsaugos kriterijus, kaip numatyta</w:t>
      </w:r>
      <w:r>
        <w:rPr>
          <w:rFonts w:ascii="Times New Roman" w:hAnsi="Times New Roman"/>
          <w:sz w:val="24"/>
          <w:szCs w:val="24"/>
        </w:rPr>
        <w:t xml:space="preserve"> </w:t>
      </w:r>
      <w:r w:rsidRPr="00C22331">
        <w:rPr>
          <w:rFonts w:ascii="Times New Roman" w:hAnsi="Times New Roman"/>
          <w:sz w:val="24"/>
          <w:szCs w:val="24"/>
        </w:rPr>
        <w:t>Aprašo 2 priede</w:t>
      </w:r>
      <w:r>
        <w:rPr>
          <w:rFonts w:ascii="Times New Roman" w:hAnsi="Times New Roman"/>
          <w:sz w:val="24"/>
          <w:szCs w:val="24"/>
        </w:rPr>
        <w:t>.</w:t>
      </w:r>
    </w:p>
    <w:p w14:paraId="6F6881C2" w14:textId="77777777" w:rsidR="0099101B" w:rsidRPr="0099101B" w:rsidRDefault="0099101B" w:rsidP="0099101B">
      <w:pPr>
        <w:tabs>
          <w:tab w:val="left" w:pos="0"/>
        </w:tabs>
        <w:suppressAutoHyphens/>
        <w:spacing w:after="0" w:line="240" w:lineRule="auto"/>
        <w:rPr>
          <w:rFonts w:ascii="Times New Roman" w:eastAsia="Times New Roman" w:hAnsi="Times New Roman" w:cs="Times New Roman"/>
          <w:color w:val="000000"/>
          <w:sz w:val="24"/>
          <w:szCs w:val="24"/>
          <w:lang w:eastAsia="ar-SA"/>
        </w:rPr>
      </w:pPr>
    </w:p>
    <w:p w14:paraId="1746E45E" w14:textId="77777777" w:rsidR="0099101B" w:rsidRPr="0099101B" w:rsidRDefault="0099101B" w:rsidP="0099101B">
      <w:pPr>
        <w:rPr>
          <w:rFonts w:ascii="Calibri" w:eastAsia="Times New Roman" w:hAnsi="Calibri" w:cs="Times New Roman"/>
          <w:lang w:eastAsia="lt-LT"/>
        </w:rPr>
      </w:pPr>
    </w:p>
    <w:p w14:paraId="15B3AB6A" w14:textId="77777777" w:rsidR="0099101B" w:rsidRPr="0099101B" w:rsidRDefault="0099101B" w:rsidP="0099101B">
      <w:pPr>
        <w:spacing w:after="0" w:line="240" w:lineRule="auto"/>
        <w:rPr>
          <w:rFonts w:ascii="Times New Roman" w:eastAsia="Times New Roman" w:hAnsi="Times New Roman" w:cs="Times New Roman"/>
          <w:sz w:val="24"/>
          <w:szCs w:val="24"/>
          <w:lang w:eastAsia="lt-LT"/>
        </w:rPr>
      </w:pPr>
      <w:r w:rsidRPr="0099101B">
        <w:rPr>
          <w:rFonts w:ascii="Times New Roman" w:eastAsia="Times New Roman" w:hAnsi="Times New Roman" w:cs="Times New Roman"/>
          <w:sz w:val="24"/>
          <w:szCs w:val="24"/>
          <w:lang w:eastAsia="lt-LT"/>
        </w:rPr>
        <w:t xml:space="preserve">Dokumentų valdymo ir bendrųjų reikalų </w:t>
      </w:r>
    </w:p>
    <w:p w14:paraId="28C3BD01" w14:textId="77777777" w:rsidR="0099101B" w:rsidRPr="0099101B" w:rsidRDefault="0099101B" w:rsidP="0099101B">
      <w:pPr>
        <w:spacing w:after="0" w:line="240" w:lineRule="auto"/>
        <w:rPr>
          <w:rFonts w:ascii="Times New Roman" w:eastAsia="Times New Roman" w:hAnsi="Times New Roman" w:cs="Times New Roman"/>
          <w:sz w:val="24"/>
          <w:szCs w:val="24"/>
          <w:lang w:eastAsia="lt-LT"/>
        </w:rPr>
      </w:pPr>
      <w:r w:rsidRPr="0099101B">
        <w:rPr>
          <w:rFonts w:ascii="Times New Roman" w:eastAsia="Times New Roman" w:hAnsi="Times New Roman" w:cs="Times New Roman"/>
          <w:sz w:val="24"/>
          <w:szCs w:val="24"/>
          <w:lang w:eastAsia="lt-LT"/>
        </w:rPr>
        <w:t xml:space="preserve">skyriaus vedėja </w:t>
      </w:r>
      <w:r w:rsidRPr="0099101B">
        <w:rPr>
          <w:rFonts w:ascii="Times New Roman" w:eastAsia="Times New Roman" w:hAnsi="Times New Roman" w:cs="Times New Roman"/>
          <w:sz w:val="24"/>
          <w:szCs w:val="24"/>
          <w:lang w:eastAsia="lt-LT"/>
        </w:rPr>
        <w:tab/>
      </w:r>
      <w:r w:rsidRPr="0099101B">
        <w:rPr>
          <w:rFonts w:ascii="Times New Roman" w:eastAsia="Times New Roman" w:hAnsi="Times New Roman" w:cs="Times New Roman"/>
          <w:sz w:val="24"/>
          <w:szCs w:val="24"/>
          <w:lang w:eastAsia="lt-LT"/>
        </w:rPr>
        <w:tab/>
      </w:r>
      <w:r w:rsidRPr="0099101B">
        <w:rPr>
          <w:rFonts w:ascii="Times New Roman" w:eastAsia="Times New Roman" w:hAnsi="Times New Roman" w:cs="Times New Roman"/>
          <w:sz w:val="24"/>
          <w:szCs w:val="24"/>
          <w:lang w:eastAsia="lt-LT"/>
        </w:rPr>
        <w:tab/>
      </w:r>
      <w:r w:rsidRPr="0099101B">
        <w:rPr>
          <w:rFonts w:ascii="Times New Roman" w:eastAsia="Times New Roman" w:hAnsi="Times New Roman" w:cs="Times New Roman"/>
          <w:sz w:val="24"/>
          <w:szCs w:val="24"/>
          <w:lang w:eastAsia="lt-LT"/>
        </w:rPr>
        <w:tab/>
        <w:t xml:space="preserve">              Monika Makaveckienė</w:t>
      </w:r>
    </w:p>
    <w:p w14:paraId="78368B61" w14:textId="77777777" w:rsidR="0099101B" w:rsidRPr="0099101B" w:rsidRDefault="0099101B" w:rsidP="0099101B">
      <w:pPr>
        <w:spacing w:after="0" w:line="240" w:lineRule="auto"/>
        <w:rPr>
          <w:rFonts w:ascii="Times New Roman" w:eastAsia="Times New Roman" w:hAnsi="Times New Roman" w:cs="Times New Roman"/>
          <w:sz w:val="24"/>
          <w:szCs w:val="24"/>
          <w:lang w:eastAsia="lt-LT"/>
        </w:rPr>
      </w:pPr>
    </w:p>
    <w:p w14:paraId="5F8DF508" w14:textId="77777777" w:rsidR="0099101B" w:rsidRPr="0099101B" w:rsidRDefault="0099101B" w:rsidP="0099101B">
      <w:pPr>
        <w:spacing w:after="0" w:line="240" w:lineRule="auto"/>
        <w:rPr>
          <w:rFonts w:ascii="Times New Roman" w:eastAsia="Times New Roman" w:hAnsi="Times New Roman" w:cs="Times New Roman"/>
          <w:sz w:val="24"/>
          <w:szCs w:val="24"/>
          <w:lang w:eastAsia="lt-LT"/>
        </w:rPr>
      </w:pPr>
    </w:p>
    <w:p w14:paraId="63FE2A37" w14:textId="77777777" w:rsidR="0099101B" w:rsidRPr="0099101B" w:rsidRDefault="0099101B" w:rsidP="0099101B">
      <w:pPr>
        <w:spacing w:after="0" w:line="240" w:lineRule="auto"/>
        <w:rPr>
          <w:rFonts w:ascii="Times New Roman" w:eastAsia="Times New Roman" w:hAnsi="Times New Roman" w:cs="Times New Roman"/>
          <w:sz w:val="24"/>
          <w:szCs w:val="24"/>
          <w:lang w:eastAsia="lt-LT"/>
        </w:rPr>
      </w:pPr>
    </w:p>
    <w:p w14:paraId="28A678EB" w14:textId="77777777" w:rsidR="0099101B" w:rsidRPr="0099101B" w:rsidRDefault="0099101B" w:rsidP="0099101B">
      <w:pPr>
        <w:spacing w:after="0" w:line="240" w:lineRule="auto"/>
        <w:rPr>
          <w:rFonts w:ascii="Times New Roman" w:eastAsia="Times New Roman" w:hAnsi="Times New Roman" w:cs="Times New Roman"/>
          <w:sz w:val="24"/>
          <w:szCs w:val="24"/>
          <w:lang w:eastAsia="lt-LT"/>
        </w:rPr>
      </w:pPr>
    </w:p>
    <w:p w14:paraId="1579894B" w14:textId="77777777" w:rsidR="0099101B" w:rsidRPr="0099101B" w:rsidRDefault="0099101B" w:rsidP="0099101B">
      <w:pPr>
        <w:spacing w:after="0" w:line="240" w:lineRule="auto"/>
        <w:rPr>
          <w:rFonts w:ascii="Times New Roman" w:eastAsia="Times New Roman" w:hAnsi="Times New Roman" w:cs="Times New Roman"/>
          <w:sz w:val="24"/>
          <w:szCs w:val="24"/>
          <w:lang w:eastAsia="lt-LT"/>
        </w:rPr>
      </w:pPr>
    </w:p>
    <w:p w14:paraId="7294C561" w14:textId="77777777" w:rsidR="0099101B" w:rsidRPr="0099101B" w:rsidRDefault="0099101B" w:rsidP="0099101B">
      <w:pPr>
        <w:spacing w:after="0" w:line="240" w:lineRule="auto"/>
        <w:rPr>
          <w:rFonts w:ascii="Times New Roman" w:eastAsia="Times New Roman" w:hAnsi="Times New Roman" w:cs="Times New Roman"/>
          <w:sz w:val="24"/>
          <w:szCs w:val="24"/>
          <w:lang w:eastAsia="lt-LT"/>
        </w:rPr>
      </w:pPr>
    </w:p>
    <w:p w14:paraId="506510D9" w14:textId="77777777" w:rsidR="0099101B" w:rsidRPr="0099101B" w:rsidRDefault="0099101B" w:rsidP="0099101B">
      <w:pPr>
        <w:spacing w:after="0" w:line="240" w:lineRule="auto"/>
        <w:rPr>
          <w:rFonts w:ascii="Times New Roman" w:eastAsia="Times New Roman" w:hAnsi="Times New Roman" w:cs="Times New Roman"/>
          <w:sz w:val="24"/>
          <w:szCs w:val="24"/>
          <w:lang w:eastAsia="lt-LT"/>
        </w:rPr>
      </w:pPr>
    </w:p>
    <w:p w14:paraId="233FC2DA" w14:textId="77777777" w:rsidR="0099101B" w:rsidRDefault="0099101B" w:rsidP="0099101B">
      <w:pPr>
        <w:spacing w:after="0" w:line="240" w:lineRule="auto"/>
        <w:rPr>
          <w:rFonts w:ascii="Times New Roman" w:eastAsia="Times New Roman" w:hAnsi="Times New Roman" w:cs="Times New Roman"/>
          <w:sz w:val="24"/>
          <w:szCs w:val="24"/>
          <w:lang w:eastAsia="lt-LT"/>
        </w:rPr>
      </w:pPr>
    </w:p>
    <w:p w14:paraId="36ECECFB" w14:textId="77777777" w:rsidR="0099101B" w:rsidRDefault="0099101B" w:rsidP="0099101B">
      <w:pPr>
        <w:spacing w:after="0" w:line="240" w:lineRule="auto"/>
        <w:rPr>
          <w:rFonts w:ascii="Times New Roman" w:eastAsia="Times New Roman" w:hAnsi="Times New Roman" w:cs="Times New Roman"/>
          <w:sz w:val="24"/>
          <w:szCs w:val="24"/>
          <w:lang w:eastAsia="lt-LT"/>
        </w:rPr>
      </w:pPr>
    </w:p>
    <w:p w14:paraId="16FB0E1D" w14:textId="77777777" w:rsidR="0099101B" w:rsidRDefault="0099101B" w:rsidP="0099101B">
      <w:pPr>
        <w:spacing w:after="0" w:line="240" w:lineRule="auto"/>
        <w:rPr>
          <w:rFonts w:ascii="Times New Roman" w:eastAsia="Times New Roman" w:hAnsi="Times New Roman" w:cs="Times New Roman"/>
          <w:sz w:val="24"/>
          <w:szCs w:val="24"/>
          <w:lang w:eastAsia="lt-LT"/>
        </w:rPr>
      </w:pPr>
    </w:p>
    <w:p w14:paraId="5044435A" w14:textId="6176D6D3" w:rsidR="0099101B" w:rsidRPr="00760EA4" w:rsidRDefault="0099101B" w:rsidP="0099101B">
      <w:pPr>
        <w:spacing w:after="0" w:line="240" w:lineRule="auto"/>
        <w:rPr>
          <w:rFonts w:ascii="Times New Roman" w:eastAsia="Times New Roman" w:hAnsi="Times New Roman" w:cs="Times New Roman"/>
          <w:sz w:val="24"/>
          <w:szCs w:val="24"/>
          <w:lang w:val="pt-BR" w:eastAsia="lt-LT"/>
        </w:rPr>
      </w:pPr>
      <w:r w:rsidRPr="0099101B">
        <w:rPr>
          <w:rFonts w:ascii="Times New Roman" w:eastAsia="Times New Roman" w:hAnsi="Times New Roman" w:cs="Times New Roman"/>
          <w:sz w:val="24"/>
          <w:szCs w:val="24"/>
          <w:lang w:eastAsia="lt-LT"/>
        </w:rPr>
        <w:t xml:space="preserve">Donata Inčirauskienė, tel.: +37038943506, el. p. </w:t>
      </w:r>
      <w:hyperlink r:id="rId13" w:history="1">
        <w:r w:rsidR="005201BF" w:rsidRPr="00553E85">
          <w:rPr>
            <w:rStyle w:val="Hipersaitas"/>
            <w:rFonts w:ascii="Times New Roman" w:eastAsia="Times New Roman" w:hAnsi="Times New Roman" w:cs="Times New Roman"/>
            <w:sz w:val="24"/>
            <w:szCs w:val="24"/>
            <w:lang w:eastAsia="lt-LT"/>
          </w:rPr>
          <w:t>donata.incirauskiene</w:t>
        </w:r>
        <w:r w:rsidR="005201BF" w:rsidRPr="00553E85">
          <w:rPr>
            <w:rStyle w:val="Hipersaitas"/>
            <w:rFonts w:ascii="Times New Roman" w:eastAsia="Times New Roman" w:hAnsi="Times New Roman" w:cs="Times New Roman"/>
            <w:sz w:val="24"/>
            <w:szCs w:val="24"/>
            <w:lang w:val="pt-BR" w:eastAsia="lt-LT"/>
          </w:rPr>
          <w:t>@utena.lt</w:t>
        </w:r>
      </w:hyperlink>
      <w:r w:rsidR="005201BF">
        <w:rPr>
          <w:rFonts w:ascii="Times New Roman" w:eastAsia="Times New Roman" w:hAnsi="Times New Roman" w:cs="Times New Roman"/>
          <w:sz w:val="24"/>
          <w:szCs w:val="24"/>
          <w:lang w:val="pt-BR" w:eastAsia="lt-LT"/>
        </w:rPr>
        <w:t xml:space="preserve"> </w:t>
      </w:r>
    </w:p>
    <w:p w14:paraId="363A12E9" w14:textId="77777777" w:rsidR="00560C8B" w:rsidRDefault="00560C8B" w:rsidP="00A64A25">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5DC687A" w14:textId="77777777" w:rsidR="00560C8B" w:rsidRDefault="00560C8B" w:rsidP="0099101B">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46FB4FEC" w14:textId="26AEEDDC" w:rsidR="0099101B" w:rsidRPr="00842F0A" w:rsidRDefault="0099101B" w:rsidP="0099101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r w:rsidRPr="00842F0A">
        <w:rPr>
          <w:rFonts w:ascii="Times New Roman" w:eastAsia="Times New Roman" w:hAnsi="Times New Roman" w:cs="Times New Roman"/>
          <w:sz w:val="24"/>
          <w:szCs w:val="24"/>
          <w:lang w:eastAsia="lt-LT"/>
        </w:rPr>
        <w:lastRenderedPageBreak/>
        <w:t xml:space="preserve">Viešojo pirkimo </w:t>
      </w:r>
      <w:r w:rsidRPr="00F200DC">
        <w:rPr>
          <w:rFonts w:ascii="Times New Roman" w:eastAsia="Times New Roman" w:hAnsi="Times New Roman" w:cs="Times New Roman"/>
          <w:sz w:val="24"/>
          <w:szCs w:val="24"/>
          <w:lang w:eastAsia="lt-LT"/>
        </w:rPr>
        <w:t>„</w:t>
      </w:r>
      <w:r w:rsidRPr="00B5713C">
        <w:rPr>
          <w:rFonts w:ascii="Times New Roman" w:eastAsia="Times New Roman" w:hAnsi="Times New Roman" w:cs="Times New Roman"/>
          <w:sz w:val="24"/>
          <w:szCs w:val="24"/>
          <w:lang w:eastAsia="lt-LT"/>
        </w:rPr>
        <w:t>Privalomojo profilaktinio sveikatos tikrinimo paslauga</w:t>
      </w:r>
      <w:r w:rsidRPr="00F200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pirkimo dokumentų</w:t>
      </w:r>
      <w:r w:rsidRPr="00842F0A">
        <w:rPr>
          <w:rFonts w:ascii="Times New Roman" w:eastAsia="Times New Roman" w:hAnsi="Times New Roman" w:cs="Times New Roman"/>
          <w:b/>
          <w:sz w:val="24"/>
          <w:szCs w:val="24"/>
          <w:lang w:eastAsia="lt-LT"/>
        </w:rPr>
        <w:t xml:space="preserve"> priedas</w:t>
      </w:r>
      <w:r>
        <w:rPr>
          <w:rFonts w:ascii="Times New Roman" w:eastAsia="Times New Roman" w:hAnsi="Times New Roman" w:cs="Times New Roman"/>
          <w:b/>
          <w:sz w:val="24"/>
          <w:szCs w:val="24"/>
          <w:lang w:eastAsia="lt-LT"/>
        </w:rPr>
        <w:t xml:space="preserve"> Nr. 2</w:t>
      </w:r>
    </w:p>
    <w:p w14:paraId="1C869055" w14:textId="77777777" w:rsidR="00C9775D" w:rsidRDefault="00C9775D" w:rsidP="00C9775D">
      <w:pPr>
        <w:suppressAutoHyphens/>
        <w:spacing w:after="0" w:line="240" w:lineRule="auto"/>
        <w:jc w:val="center"/>
        <w:rPr>
          <w:rFonts w:ascii="Times New Roman" w:eastAsia="Times New Roman" w:hAnsi="Times New Roman" w:cs="Times New Roman"/>
          <w:b/>
          <w:caps/>
          <w:sz w:val="24"/>
          <w:szCs w:val="24"/>
          <w:lang w:eastAsia="lt-LT"/>
        </w:rPr>
      </w:pPr>
    </w:p>
    <w:p w14:paraId="67926EA0" w14:textId="77777777" w:rsidR="00CB6F65" w:rsidRPr="00CB6F65" w:rsidRDefault="00CB6F65" w:rsidP="00CB6F65">
      <w:pPr>
        <w:suppressAutoHyphens/>
        <w:spacing w:after="0" w:line="240" w:lineRule="auto"/>
        <w:jc w:val="center"/>
        <w:rPr>
          <w:rFonts w:ascii="Times New Roman" w:eastAsia="Times New Roman" w:hAnsi="Times New Roman" w:cs="Times New Roman"/>
          <w:b/>
          <w:caps/>
          <w:sz w:val="24"/>
          <w:szCs w:val="24"/>
          <w:lang w:eastAsia="lt-LT"/>
        </w:rPr>
      </w:pPr>
      <w:r w:rsidRPr="00CB6F65">
        <w:rPr>
          <w:rFonts w:ascii="Times New Roman" w:eastAsia="Times New Roman" w:hAnsi="Times New Roman" w:cs="Times New Roman"/>
          <w:b/>
          <w:caps/>
          <w:sz w:val="24"/>
          <w:szCs w:val="24"/>
          <w:lang w:eastAsia="lt-LT"/>
        </w:rPr>
        <w:t xml:space="preserve">PASLAUGŲ VIEŠOJO PIRKIMO-PARDAVIMO SUTARTIES PROJEKTAS </w:t>
      </w:r>
    </w:p>
    <w:p w14:paraId="77AAECA7" w14:textId="77777777" w:rsidR="00CB6F65" w:rsidRPr="00CB6F65" w:rsidRDefault="00CB6F65" w:rsidP="00CB6F65">
      <w:pPr>
        <w:suppressAutoHyphens/>
        <w:spacing w:after="0" w:line="240" w:lineRule="auto"/>
        <w:jc w:val="center"/>
        <w:rPr>
          <w:rFonts w:ascii="Times New Roman" w:eastAsia="Times New Roman" w:hAnsi="Times New Roman" w:cs="Times New Roman"/>
          <w:sz w:val="24"/>
          <w:szCs w:val="24"/>
          <w:lang w:eastAsia="lt-LT"/>
        </w:rPr>
      </w:pPr>
    </w:p>
    <w:p w14:paraId="7345BE86" w14:textId="77777777" w:rsidR="00CB6F65" w:rsidRPr="00CB6F65" w:rsidRDefault="00CB6F65" w:rsidP="00CB6F65">
      <w:pPr>
        <w:suppressAutoHyphens/>
        <w:spacing w:after="0" w:line="240" w:lineRule="auto"/>
        <w:jc w:val="center"/>
        <w:rPr>
          <w:rFonts w:ascii="Times New Roman" w:eastAsia="Times New Roman" w:hAnsi="Times New Roman" w:cs="Times New Roman"/>
          <w:sz w:val="24"/>
          <w:szCs w:val="24"/>
          <w:lang w:eastAsia="lt-LT"/>
        </w:rPr>
      </w:pPr>
      <w:r w:rsidRPr="00CB6F65">
        <w:rPr>
          <w:rFonts w:ascii="Times New Roman" w:eastAsia="Times New Roman" w:hAnsi="Times New Roman" w:cs="Times New Roman"/>
          <w:sz w:val="24"/>
          <w:szCs w:val="24"/>
          <w:lang w:eastAsia="lt-LT"/>
        </w:rPr>
        <w:t xml:space="preserve">2025 m. ______________  d. Nr. </w:t>
      </w:r>
    </w:p>
    <w:p w14:paraId="55AAFE42" w14:textId="77777777" w:rsidR="00CB6F65" w:rsidRPr="00CB6F65" w:rsidRDefault="00CB6F65" w:rsidP="00CB6F65">
      <w:pPr>
        <w:tabs>
          <w:tab w:val="center" w:pos="4819"/>
          <w:tab w:val="left" w:pos="6045"/>
        </w:tabs>
        <w:suppressAutoHyphens/>
        <w:spacing w:after="0" w:line="240" w:lineRule="auto"/>
        <w:rPr>
          <w:rFonts w:ascii="Times New Roman" w:eastAsia="Times New Roman" w:hAnsi="Times New Roman" w:cs="Times New Roman"/>
          <w:sz w:val="24"/>
          <w:szCs w:val="24"/>
          <w:lang w:eastAsia="lt-LT"/>
        </w:rPr>
      </w:pPr>
      <w:r w:rsidRPr="00CB6F65">
        <w:rPr>
          <w:rFonts w:ascii="Times New Roman" w:eastAsia="Times New Roman" w:hAnsi="Times New Roman" w:cs="Times New Roman"/>
          <w:sz w:val="24"/>
          <w:szCs w:val="24"/>
          <w:lang w:eastAsia="lt-LT"/>
        </w:rPr>
        <w:tab/>
        <w:t>Utena</w:t>
      </w:r>
    </w:p>
    <w:p w14:paraId="1BE91341" w14:textId="77777777" w:rsidR="00CB6F65" w:rsidRPr="00CB6F65" w:rsidRDefault="00CB6F65" w:rsidP="00CB6F65">
      <w:pPr>
        <w:suppressAutoHyphens/>
        <w:spacing w:after="0" w:line="240" w:lineRule="auto"/>
        <w:jc w:val="center"/>
        <w:rPr>
          <w:rFonts w:ascii="Times New Roman" w:eastAsia="Times New Roman" w:hAnsi="Times New Roman" w:cs="Times New Roman"/>
          <w:i/>
          <w:sz w:val="24"/>
          <w:szCs w:val="24"/>
          <w:lang w:eastAsia="lt-LT"/>
        </w:rPr>
      </w:pPr>
    </w:p>
    <w:p w14:paraId="159A0BB2" w14:textId="77777777" w:rsidR="00B048BC" w:rsidRPr="00E96B11" w:rsidRDefault="00B048BC" w:rsidP="00B048BC">
      <w:pPr>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SPECIALIOSIOS SĄLYGOS</w:t>
      </w:r>
    </w:p>
    <w:p w14:paraId="51BF64D5" w14:textId="77777777" w:rsidR="00B048BC" w:rsidRPr="00E96B11" w:rsidRDefault="00B048BC" w:rsidP="00B048BC">
      <w:pPr>
        <w:suppressAutoHyphens/>
        <w:spacing w:after="0" w:line="240" w:lineRule="auto"/>
        <w:jc w:val="center"/>
        <w:rPr>
          <w:rFonts w:ascii="Times New Roman" w:hAnsi="Times New Roman"/>
          <w:b/>
          <w:sz w:val="24"/>
          <w:szCs w:val="24"/>
        </w:rPr>
      </w:pPr>
    </w:p>
    <w:p w14:paraId="368C2FEC" w14:textId="77777777" w:rsidR="00B048BC" w:rsidRPr="00E96B11" w:rsidRDefault="00B048BC" w:rsidP="00B048BC">
      <w:pPr>
        <w:tabs>
          <w:tab w:val="left" w:pos="567"/>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ab/>
      </w:r>
      <w:r w:rsidRPr="00E96B11">
        <w:rPr>
          <w:rFonts w:ascii="Times New Roman" w:hAnsi="Times New Roman"/>
          <w:sz w:val="24"/>
          <w:szCs w:val="24"/>
        </w:rPr>
        <w:tab/>
        <w:t xml:space="preserve">Utenos rajono savivaldybės administracija, įstaigos kodas 188710442, kurios registruota buveinė yra Utenio a. 4, 28503, Utena, duomenys apie įstaigą kaupiami Lietuvos Respublikos juridinių asmenų registre, atstovaujama </w:t>
      </w:r>
      <w:r w:rsidRPr="002E68EC">
        <w:rPr>
          <w:rFonts w:ascii="Times New Roman" w:hAnsi="Times New Roman"/>
          <w:color w:val="000000"/>
          <w:sz w:val="24"/>
          <w:szCs w:val="24"/>
        </w:rPr>
        <w:t>administracijos direktoriaus Pauliaus Čyvo</w:t>
      </w:r>
      <w:r w:rsidRPr="00E96B11">
        <w:rPr>
          <w:rFonts w:ascii="Times New Roman" w:hAnsi="Times New Roman"/>
          <w:sz w:val="24"/>
          <w:szCs w:val="24"/>
        </w:rPr>
        <w:t xml:space="preserve">, </w:t>
      </w:r>
      <w:r w:rsidRPr="00E96B11">
        <w:rPr>
          <w:rFonts w:ascii="Times New Roman" w:hAnsi="Times New Roman"/>
          <w:color w:val="000000"/>
          <w:sz w:val="24"/>
          <w:szCs w:val="24"/>
        </w:rPr>
        <w:t>veikiančio</w:t>
      </w:r>
      <w:r w:rsidRPr="00E96B11">
        <w:rPr>
          <w:rFonts w:ascii="Times New Roman" w:hAnsi="Times New Roman"/>
          <w:color w:val="333333"/>
          <w:sz w:val="24"/>
          <w:szCs w:val="24"/>
        </w:rPr>
        <w:t xml:space="preserve"> </w:t>
      </w:r>
      <w:r w:rsidRPr="00E96B11">
        <w:rPr>
          <w:rFonts w:ascii="Times New Roman" w:hAnsi="Times New Roman"/>
          <w:sz w:val="24"/>
          <w:szCs w:val="24"/>
        </w:rPr>
        <w:t>pagal</w:t>
      </w:r>
      <w:r w:rsidRPr="00E96B11">
        <w:rPr>
          <w:rFonts w:ascii="Times New Roman" w:hAnsi="Times New Roman"/>
          <w:color w:val="333333"/>
          <w:sz w:val="24"/>
          <w:szCs w:val="24"/>
        </w:rPr>
        <w:t xml:space="preserve"> administracijos nuostatus, </w:t>
      </w:r>
      <w:r w:rsidRPr="00E96B11">
        <w:rPr>
          <w:rFonts w:ascii="Times New Roman" w:hAnsi="Times New Roman"/>
          <w:sz w:val="24"/>
          <w:szCs w:val="24"/>
        </w:rPr>
        <w:t>toliau vadinama „</w:t>
      </w:r>
      <w:r w:rsidRPr="22386ECF">
        <w:rPr>
          <w:rFonts w:ascii="Times New Roman" w:hAnsi="Times New Roman"/>
          <w:b/>
          <w:bCs/>
          <w:sz w:val="24"/>
          <w:szCs w:val="24"/>
        </w:rPr>
        <w:t>Pirkėju</w:t>
      </w:r>
      <w:r w:rsidRPr="3BDF9E86">
        <w:rPr>
          <w:rFonts w:ascii="Times New Roman" w:hAnsi="Times New Roman"/>
          <w:sz w:val="24"/>
          <w:szCs w:val="24"/>
        </w:rPr>
        <w:t>“</w:t>
      </w:r>
      <w:r w:rsidRPr="22386ECF">
        <w:rPr>
          <w:rFonts w:ascii="Times New Roman" w:hAnsi="Times New Roman"/>
          <w:b/>
          <w:bCs/>
          <w:sz w:val="24"/>
          <w:szCs w:val="24"/>
        </w:rPr>
        <w:t>,</w:t>
      </w:r>
      <w:r w:rsidRPr="00E96B11">
        <w:rPr>
          <w:rFonts w:ascii="Times New Roman" w:hAnsi="Times New Roman"/>
          <w:sz w:val="24"/>
          <w:szCs w:val="24"/>
        </w:rPr>
        <w:t xml:space="preserve"> ir</w:t>
      </w:r>
      <w:r>
        <w:rPr>
          <w:rFonts w:ascii="Times New Roman" w:hAnsi="Times New Roman"/>
          <w:sz w:val="24"/>
          <w:szCs w:val="24"/>
        </w:rPr>
        <w:t xml:space="preserve"> ..................................., įmonės kodas ........................., atstovaujama</w:t>
      </w:r>
      <w:r w:rsidRPr="006D411F">
        <w:rPr>
          <w:rFonts w:ascii="Times New Roman" w:hAnsi="Times New Roman"/>
          <w:sz w:val="24"/>
          <w:szCs w:val="24"/>
        </w:rPr>
        <w:t xml:space="preserve"> </w:t>
      </w:r>
      <w:r>
        <w:rPr>
          <w:rFonts w:ascii="Times New Roman" w:hAnsi="Times New Roman"/>
          <w:sz w:val="24"/>
          <w:szCs w:val="24"/>
        </w:rPr>
        <w:t>..................................</w:t>
      </w:r>
      <w:r w:rsidRPr="006D411F">
        <w:rPr>
          <w:rFonts w:ascii="Times New Roman" w:hAnsi="Times New Roman"/>
          <w:color w:val="000000"/>
          <w:sz w:val="24"/>
          <w:szCs w:val="24"/>
        </w:rPr>
        <w:t>,  veikiančio</w:t>
      </w:r>
      <w:r>
        <w:rPr>
          <w:rFonts w:ascii="Times New Roman" w:hAnsi="Times New Roman"/>
          <w:color w:val="000000"/>
          <w:sz w:val="24"/>
          <w:szCs w:val="24"/>
        </w:rPr>
        <w:t xml:space="preserve">s </w:t>
      </w:r>
      <w:r w:rsidRPr="006D411F">
        <w:rPr>
          <w:rFonts w:ascii="Times New Roman" w:hAnsi="Times New Roman"/>
          <w:color w:val="000000"/>
          <w:sz w:val="24"/>
          <w:szCs w:val="24"/>
        </w:rPr>
        <w:t>pagal</w:t>
      </w:r>
      <w:r>
        <w:rPr>
          <w:rFonts w:ascii="Times New Roman" w:hAnsi="Times New Roman"/>
          <w:color w:val="000000"/>
          <w:sz w:val="24"/>
          <w:szCs w:val="24"/>
        </w:rPr>
        <w:t xml:space="preserve"> ..........................</w:t>
      </w:r>
      <w:r w:rsidRPr="00E96B11">
        <w:rPr>
          <w:rFonts w:ascii="Times New Roman" w:hAnsi="Times New Roman"/>
          <w:sz w:val="24"/>
          <w:szCs w:val="24"/>
        </w:rPr>
        <w:t>, toliau vadinama „</w:t>
      </w:r>
      <w:r w:rsidRPr="22386ECF">
        <w:rPr>
          <w:rFonts w:ascii="Times New Roman" w:hAnsi="Times New Roman"/>
          <w:b/>
          <w:bCs/>
          <w:sz w:val="24"/>
          <w:szCs w:val="24"/>
        </w:rPr>
        <w:t>Tiekėju</w:t>
      </w:r>
      <w:r w:rsidRPr="3BDF9E86">
        <w:rPr>
          <w:rFonts w:ascii="Times New Roman" w:hAnsi="Times New Roman"/>
          <w:sz w:val="24"/>
          <w:szCs w:val="24"/>
        </w:rPr>
        <w:t>“</w:t>
      </w:r>
      <w:r w:rsidRPr="00E96B11">
        <w:rPr>
          <w:rFonts w:ascii="Times New Roman" w:hAnsi="Times New Roman"/>
          <w:sz w:val="24"/>
          <w:szCs w:val="24"/>
        </w:rPr>
        <w:t>, toliau kartu šioje Sutartyje vadinami „</w:t>
      </w:r>
      <w:r w:rsidRPr="22386ECF">
        <w:rPr>
          <w:rFonts w:ascii="Times New Roman" w:hAnsi="Times New Roman"/>
          <w:b/>
          <w:bCs/>
          <w:sz w:val="24"/>
          <w:szCs w:val="24"/>
        </w:rPr>
        <w:t>Šalimis</w:t>
      </w:r>
      <w:r w:rsidRPr="00E96B11">
        <w:rPr>
          <w:rFonts w:ascii="Times New Roman" w:hAnsi="Times New Roman"/>
          <w:sz w:val="24"/>
          <w:szCs w:val="24"/>
        </w:rPr>
        <w:t>“, o kiekvienas atskirai – „</w:t>
      </w:r>
      <w:r w:rsidRPr="22386ECF">
        <w:rPr>
          <w:rFonts w:ascii="Times New Roman" w:hAnsi="Times New Roman"/>
          <w:b/>
          <w:bCs/>
          <w:sz w:val="24"/>
          <w:szCs w:val="24"/>
        </w:rPr>
        <w:t>Šalimi</w:t>
      </w:r>
      <w:r w:rsidRPr="00E96B11">
        <w:rPr>
          <w:rFonts w:ascii="Times New Roman" w:hAnsi="Times New Roman"/>
          <w:sz w:val="24"/>
          <w:szCs w:val="24"/>
        </w:rPr>
        <w:t>“, sudarė šią Paslaugų viešojo pirkimo-pardavimo sutartį, toliau vadinamą „Sutartimi“, ir susitarė dėl toliau išvardintų sąlygų.</w:t>
      </w:r>
    </w:p>
    <w:p w14:paraId="3B1743D5" w14:textId="77777777" w:rsidR="00B048BC" w:rsidRPr="00E96B11" w:rsidRDefault="00B048BC" w:rsidP="00B048BC">
      <w:pPr>
        <w:tabs>
          <w:tab w:val="left" w:pos="567"/>
          <w:tab w:val="left" w:pos="1134"/>
        </w:tabs>
        <w:suppressAutoHyphens/>
        <w:spacing w:after="0" w:line="240" w:lineRule="auto"/>
        <w:jc w:val="both"/>
        <w:rPr>
          <w:rFonts w:ascii="Times New Roman" w:hAnsi="Times New Roman"/>
          <w:sz w:val="24"/>
          <w:szCs w:val="24"/>
        </w:rPr>
      </w:pPr>
    </w:p>
    <w:p w14:paraId="069206B8" w14:textId="77777777" w:rsidR="00B048BC" w:rsidRDefault="00B048BC" w:rsidP="00B048BC">
      <w:pPr>
        <w:tabs>
          <w:tab w:val="left" w:pos="0"/>
        </w:tabs>
        <w:suppressAutoHyphens/>
        <w:spacing w:after="0" w:line="240" w:lineRule="auto"/>
        <w:ind w:left="720" w:hanging="720"/>
        <w:jc w:val="center"/>
        <w:rPr>
          <w:rFonts w:ascii="Times New Roman" w:hAnsi="Times New Roman"/>
          <w:b/>
          <w:sz w:val="24"/>
          <w:szCs w:val="24"/>
        </w:rPr>
      </w:pPr>
      <w:r w:rsidRPr="00E96B11">
        <w:rPr>
          <w:rFonts w:ascii="Times New Roman" w:hAnsi="Times New Roman"/>
          <w:b/>
          <w:sz w:val="24"/>
          <w:szCs w:val="24"/>
        </w:rPr>
        <w:t>1. SUTARTIES OBJEKTAS IR DALYKAS, PASLAUGŲ UŽSAKYMO TVARKA</w:t>
      </w:r>
    </w:p>
    <w:p w14:paraId="2B186722" w14:textId="77777777" w:rsidR="00B048BC" w:rsidRDefault="00B048BC" w:rsidP="00B048BC">
      <w:pPr>
        <w:tabs>
          <w:tab w:val="left" w:pos="0"/>
        </w:tabs>
        <w:suppressAutoHyphens/>
        <w:spacing w:after="0" w:line="240" w:lineRule="auto"/>
        <w:ind w:left="720" w:hanging="720"/>
        <w:jc w:val="center"/>
        <w:rPr>
          <w:rFonts w:ascii="Times New Roman" w:hAnsi="Times New Roman"/>
          <w:b/>
          <w:sz w:val="24"/>
          <w:szCs w:val="24"/>
        </w:rPr>
      </w:pPr>
    </w:p>
    <w:p w14:paraId="62395638" w14:textId="77777777" w:rsidR="00B048BC" w:rsidRPr="00071AC0" w:rsidRDefault="00B048BC" w:rsidP="00B048BC">
      <w:pPr>
        <w:widowControl w:val="0"/>
        <w:tabs>
          <w:tab w:val="left" w:pos="1134"/>
        </w:tabs>
        <w:suppressAutoHyphens/>
        <w:spacing w:after="0" w:line="240" w:lineRule="auto"/>
        <w:jc w:val="both"/>
        <w:rPr>
          <w:rFonts w:ascii="Times New Roman" w:hAnsi="Times New Roman"/>
          <w:b/>
          <w:sz w:val="24"/>
          <w:szCs w:val="24"/>
        </w:rPr>
      </w:pPr>
      <w:r w:rsidRPr="00071AC0">
        <w:rPr>
          <w:rFonts w:ascii="Times New Roman" w:hAnsi="Times New Roman"/>
          <w:sz w:val="24"/>
          <w:szCs w:val="24"/>
        </w:rPr>
        <w:t>1.1.</w:t>
      </w:r>
      <w:r w:rsidRPr="00071AC0">
        <w:rPr>
          <w:rFonts w:ascii="Times New Roman" w:hAnsi="Times New Roman"/>
          <w:b/>
          <w:sz w:val="24"/>
          <w:szCs w:val="24"/>
        </w:rPr>
        <w:t xml:space="preserve"> </w:t>
      </w:r>
      <w:r w:rsidRPr="00071AC0">
        <w:rPr>
          <w:rFonts w:ascii="Times New Roman" w:hAnsi="Times New Roman"/>
          <w:sz w:val="24"/>
          <w:szCs w:val="24"/>
        </w:rPr>
        <w:t xml:space="preserve">Sutarties pavadinimas </w:t>
      </w:r>
      <w:r w:rsidRPr="00071AC0">
        <w:rPr>
          <w:rFonts w:ascii="Times New Roman" w:hAnsi="Times New Roman"/>
          <w:b/>
          <w:sz w:val="24"/>
          <w:szCs w:val="24"/>
        </w:rPr>
        <w:t>–</w:t>
      </w:r>
      <w:r w:rsidRPr="00071AC0">
        <w:rPr>
          <w:rFonts w:ascii="Times New Roman" w:hAnsi="Times New Roman"/>
          <w:sz w:val="24"/>
          <w:szCs w:val="24"/>
        </w:rPr>
        <w:t xml:space="preserve"> „Privalomojo profilaktinio sveikatos tikrinimo paslauga“.</w:t>
      </w:r>
    </w:p>
    <w:p w14:paraId="4CAD9E80" w14:textId="77777777" w:rsidR="00B048BC" w:rsidRDefault="00B048BC" w:rsidP="00B048BC">
      <w:pPr>
        <w:widowControl w:val="0"/>
        <w:tabs>
          <w:tab w:val="left" w:pos="1134"/>
        </w:tabs>
        <w:suppressAutoHyphens/>
        <w:spacing w:after="0" w:line="240" w:lineRule="auto"/>
        <w:jc w:val="both"/>
        <w:rPr>
          <w:rFonts w:ascii="Times New Roman" w:hAnsi="Times New Roman"/>
          <w:sz w:val="24"/>
          <w:szCs w:val="24"/>
        </w:rPr>
      </w:pPr>
      <w:r w:rsidRPr="00071AC0">
        <w:rPr>
          <w:rFonts w:ascii="Times New Roman" w:hAnsi="Times New Roman"/>
          <w:sz w:val="24"/>
          <w:szCs w:val="24"/>
        </w:rPr>
        <w:t xml:space="preserve">1.2. Sutarties dalykas </w:t>
      </w:r>
      <w:r w:rsidRPr="00071AC0">
        <w:rPr>
          <w:rFonts w:ascii="Times New Roman" w:hAnsi="Times New Roman"/>
          <w:bCs/>
          <w:sz w:val="24"/>
          <w:szCs w:val="24"/>
        </w:rPr>
        <w:t xml:space="preserve">– </w:t>
      </w:r>
      <w:r w:rsidRPr="00071AC0">
        <w:rPr>
          <w:rFonts w:ascii="Times New Roman" w:hAnsi="Times New Roman"/>
          <w:sz w:val="24"/>
          <w:szCs w:val="24"/>
        </w:rPr>
        <w:t xml:space="preserve">šia Sutartimi Tiekėjas turi per Sutartyje nustatytą atlikimo terminą suteikti privalomojo profilaktinio sveikatos tikrinimo paslaugas (toliau – Paslaugos) pagal Sutartyje numatytas sąlygas ir terminus, o Pirkėjas/Paslaugų gavėjas sudaro Tiekėjui būtinas sąlygas Paslaugoms atlikti, Sutartyje numatyta tvarka priima tinkamai atliktą Paslaugų rezultatą ir sumoka </w:t>
      </w:r>
    </w:p>
    <w:p w14:paraId="3BA66D84" w14:textId="77777777" w:rsidR="00B048BC" w:rsidRPr="00071AC0" w:rsidRDefault="00B048BC" w:rsidP="00B048BC">
      <w:pPr>
        <w:widowControl w:val="0"/>
        <w:tabs>
          <w:tab w:val="left" w:pos="1134"/>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1.3. </w:t>
      </w:r>
      <w:r w:rsidRPr="00071AC0">
        <w:rPr>
          <w:rFonts w:ascii="Times New Roman" w:hAnsi="Times New Roman"/>
          <w:sz w:val="24"/>
          <w:szCs w:val="24"/>
        </w:rPr>
        <w:t>Paslaugų užsakymo tvarka:</w:t>
      </w:r>
    </w:p>
    <w:p w14:paraId="7AC432B2" w14:textId="77777777" w:rsidR="00B048BC" w:rsidRDefault="00B048BC" w:rsidP="00B048BC">
      <w:pPr>
        <w:widowControl w:val="0"/>
        <w:tabs>
          <w:tab w:val="left" w:pos="1134"/>
        </w:tabs>
        <w:suppressAutoHyphens/>
        <w:spacing w:after="0" w:line="240" w:lineRule="auto"/>
        <w:ind w:firstLine="567"/>
        <w:jc w:val="both"/>
        <w:rPr>
          <w:rFonts w:ascii="Times New Roman" w:hAnsi="Times New Roman"/>
          <w:sz w:val="24"/>
          <w:szCs w:val="24"/>
        </w:rPr>
      </w:pPr>
      <w:r>
        <w:rPr>
          <w:rFonts w:ascii="Times New Roman" w:hAnsi="Times New Roman"/>
          <w:sz w:val="24"/>
          <w:szCs w:val="24"/>
        </w:rPr>
        <w:t>1.3.1.</w:t>
      </w:r>
      <w:r w:rsidRPr="00326608">
        <w:rPr>
          <w:rFonts w:ascii="Times New Roman" w:hAnsi="Times New Roman"/>
          <w:sz w:val="24"/>
          <w:szCs w:val="24"/>
        </w:rPr>
        <w:t xml:space="preserve"> </w:t>
      </w:r>
      <w:r w:rsidRPr="00C650F7">
        <w:rPr>
          <w:rFonts w:ascii="Times New Roman" w:hAnsi="Times New Roman"/>
          <w:sz w:val="24"/>
          <w:szCs w:val="24"/>
        </w:rPr>
        <w:t>Paslaugos teikiamos pagal iš anksto sudarytą ir abiejų Šalių raštu suderintą profilaktinio sveikatos tikrinimo grafiką</w:t>
      </w:r>
      <w:r>
        <w:rPr>
          <w:rFonts w:ascii="Times New Roman" w:hAnsi="Times New Roman"/>
          <w:sz w:val="24"/>
          <w:szCs w:val="24"/>
        </w:rPr>
        <w:t xml:space="preserve"> (ketvirčiais);</w:t>
      </w:r>
    </w:p>
    <w:p w14:paraId="53D9DD62" w14:textId="77777777" w:rsidR="00B048BC" w:rsidRPr="00071AC0" w:rsidRDefault="00B048BC" w:rsidP="00B048BC">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 xml:space="preserve">1.3.2. Paslaugos turi būti teikiamos įstaigoje nuo Utenos rajono savivaldybės administracijos, kurios adresas Utenio a. 4, Utena, nutolusioje ne didesniu kaip 5 (penkių) km atstumu. </w:t>
      </w:r>
    </w:p>
    <w:p w14:paraId="680EE937" w14:textId="77777777" w:rsidR="00B048BC" w:rsidRPr="00071AC0" w:rsidRDefault="00B048BC" w:rsidP="00B048BC">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 xml:space="preserve">1.3.3. Tiekėjas privalės pats ir savo sąskaita gauti informaciją apie tikrinamą darbuotoją iš kitos pirminės sveikatos priežiūros įstaigos, psichikos sveikatos centro ir priklausomybių ligų centro, kuriuose yra informacija apie tikrinamą darbuotoją. </w:t>
      </w:r>
    </w:p>
    <w:p w14:paraId="1F15E369" w14:textId="77777777" w:rsidR="00B048BC" w:rsidRPr="00071AC0" w:rsidRDefault="00B048BC" w:rsidP="00B048BC">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1.3.4. Tiekėjas, atlikęs sveikatos patikrinimą, automobilio vairuotojams turės išduoti Lietuvos Respublikos sveikatos apsaugos ministro nustatytos formos pažymą (forma Nr. 083-1/a), o išvadą, rekomendacijas sveikatai, darbui įrašyti į Asmens medicininę knygelę (forma Nr. 048/a).</w:t>
      </w:r>
    </w:p>
    <w:p w14:paraId="25C1F35C" w14:textId="77777777" w:rsidR="00B048BC" w:rsidRDefault="00B048BC" w:rsidP="00B048BC">
      <w:pPr>
        <w:tabs>
          <w:tab w:val="left" w:pos="1134"/>
        </w:tabs>
        <w:suppressAutoHyphens/>
        <w:spacing w:after="0" w:line="240" w:lineRule="auto"/>
        <w:ind w:firstLine="567"/>
        <w:jc w:val="both"/>
        <w:rPr>
          <w:rFonts w:ascii="Times New Roman" w:hAnsi="Times New Roman"/>
          <w:sz w:val="24"/>
          <w:szCs w:val="24"/>
        </w:rPr>
      </w:pPr>
      <w:r w:rsidRPr="00071AC0">
        <w:rPr>
          <w:rFonts w:ascii="Times New Roman" w:hAnsi="Times New Roman"/>
          <w:sz w:val="24"/>
          <w:szCs w:val="24"/>
        </w:rPr>
        <w:t xml:space="preserve">1.3.5. Tiekėjas privalės informuoti Pirkėją/Paslaugų gavėją apie privalomų profilaktinių sveikatos patikrinimų rezultatus (įrašas Asmens medicininėje knygelėje, forma Nr. 048/a), įskaitant atvejus, kai darbuotojams dėl sveikatos būklės turi būti taikomi tam tikri apribojimai. Šiais atvejais privalės pateikti raštiškus protokolus. </w:t>
      </w:r>
    </w:p>
    <w:p w14:paraId="1CA1DD73" w14:textId="77777777" w:rsidR="00B048BC" w:rsidRDefault="00B048BC" w:rsidP="00B048BC">
      <w:pPr>
        <w:tabs>
          <w:tab w:val="left" w:pos="1134"/>
        </w:tabs>
        <w:suppressAutoHyphens/>
        <w:spacing w:after="0" w:line="240" w:lineRule="auto"/>
        <w:jc w:val="both"/>
        <w:rPr>
          <w:rFonts w:ascii="Times New Roman" w:hAnsi="Times New Roman"/>
          <w:sz w:val="24"/>
          <w:szCs w:val="24"/>
        </w:rPr>
      </w:pPr>
      <w:r w:rsidRPr="00A42C71">
        <w:rPr>
          <w:rFonts w:ascii="Times New Roman" w:hAnsi="Times New Roman"/>
          <w:sz w:val="24"/>
          <w:szCs w:val="24"/>
        </w:rPr>
        <w:t xml:space="preserve">1.4. Reikalavimai Paslaugoms ir Paslaugos aprašomos techninėje specifikacijoje (1 priedas).  </w:t>
      </w:r>
    </w:p>
    <w:p w14:paraId="08B95421" w14:textId="77777777" w:rsidR="00B048BC" w:rsidRDefault="00B048BC" w:rsidP="00B048BC">
      <w:pPr>
        <w:suppressAutoHyphens/>
        <w:spacing w:after="0" w:line="240" w:lineRule="auto"/>
        <w:ind w:firstLine="720"/>
        <w:jc w:val="center"/>
        <w:rPr>
          <w:rFonts w:ascii="Times New Roman" w:hAnsi="Times New Roman"/>
          <w:b/>
          <w:caps/>
          <w:sz w:val="24"/>
          <w:szCs w:val="24"/>
        </w:rPr>
      </w:pPr>
    </w:p>
    <w:p w14:paraId="48DD372D" w14:textId="77777777" w:rsidR="00B048BC" w:rsidRPr="00E96B11" w:rsidRDefault="00B048BC" w:rsidP="00B048BC">
      <w:pPr>
        <w:suppressAutoHyphens/>
        <w:spacing w:after="0" w:line="240" w:lineRule="auto"/>
        <w:ind w:firstLine="720"/>
        <w:jc w:val="center"/>
        <w:rPr>
          <w:rFonts w:ascii="Times New Roman" w:hAnsi="Times New Roman"/>
          <w:b/>
          <w:caps/>
          <w:sz w:val="24"/>
          <w:szCs w:val="24"/>
        </w:rPr>
      </w:pPr>
      <w:r w:rsidRPr="00E96B11">
        <w:rPr>
          <w:rFonts w:ascii="Times New Roman" w:hAnsi="Times New Roman"/>
          <w:b/>
          <w:caps/>
          <w:sz w:val="24"/>
          <w:szCs w:val="24"/>
        </w:rPr>
        <w:t>2. SUTARTIES GALIOJIMAS IR TERMINAI</w:t>
      </w:r>
    </w:p>
    <w:p w14:paraId="699A943C" w14:textId="77777777" w:rsidR="00B048BC" w:rsidRPr="00E96B11" w:rsidRDefault="00B048BC" w:rsidP="00B048BC">
      <w:pPr>
        <w:suppressAutoHyphens/>
        <w:spacing w:after="0" w:line="240" w:lineRule="auto"/>
        <w:ind w:firstLine="720"/>
        <w:jc w:val="center"/>
        <w:rPr>
          <w:rFonts w:ascii="Times New Roman" w:hAnsi="Times New Roman"/>
          <w:b/>
          <w:caps/>
          <w:sz w:val="24"/>
          <w:szCs w:val="24"/>
        </w:rPr>
      </w:pPr>
    </w:p>
    <w:p w14:paraId="6A35A84C" w14:textId="77777777" w:rsidR="00B048BC" w:rsidRPr="00E96B11" w:rsidRDefault="00B048BC" w:rsidP="00B048BC">
      <w:pPr>
        <w:pStyle w:val="Betarp"/>
        <w:jc w:val="both"/>
        <w:rPr>
          <w:szCs w:val="24"/>
        </w:rPr>
      </w:pPr>
      <w:r w:rsidRPr="00E96B11">
        <w:rPr>
          <w:szCs w:val="24"/>
        </w:rPr>
        <w:t>2.1. Sutartis įsigalioja nuo Šalių pasirašymo ir užregistravimo Pirkėjo dokumentų valdymo sistemoje dienos.</w:t>
      </w:r>
    </w:p>
    <w:p w14:paraId="27865808" w14:textId="77777777" w:rsidR="00B048BC" w:rsidRPr="00E96B11" w:rsidRDefault="00B048BC" w:rsidP="00B048BC">
      <w:pPr>
        <w:pStyle w:val="Betarp"/>
        <w:jc w:val="both"/>
        <w:rPr>
          <w:szCs w:val="24"/>
        </w:rPr>
      </w:pPr>
      <w:r w:rsidRPr="00E96B11">
        <w:rPr>
          <w:szCs w:val="24"/>
        </w:rPr>
        <w:t xml:space="preserve">2.2. Paslaugų suteikimo terminas </w:t>
      </w:r>
      <w:r>
        <w:rPr>
          <w:szCs w:val="24"/>
        </w:rPr>
        <w:t>–</w:t>
      </w:r>
      <w:r w:rsidRPr="00E96B11">
        <w:rPr>
          <w:szCs w:val="24"/>
        </w:rPr>
        <w:t xml:space="preserve"> </w:t>
      </w:r>
      <w:r>
        <w:rPr>
          <w:szCs w:val="24"/>
        </w:rPr>
        <w:t>35 (trisdešimt penki) m</w:t>
      </w:r>
      <w:r w:rsidRPr="00E96B11">
        <w:rPr>
          <w:szCs w:val="24"/>
        </w:rPr>
        <w:t xml:space="preserve">ėnesiai nuo Sutarties įsigaliojimo dienos. </w:t>
      </w:r>
    </w:p>
    <w:p w14:paraId="67EBFE60" w14:textId="77777777" w:rsidR="00B048BC" w:rsidRPr="00E96B11" w:rsidRDefault="00B048BC" w:rsidP="00B048BC">
      <w:pPr>
        <w:pStyle w:val="Betarp"/>
        <w:jc w:val="both"/>
        <w:rPr>
          <w:szCs w:val="24"/>
        </w:rPr>
      </w:pPr>
      <w:r w:rsidRPr="00E96B11">
        <w:rPr>
          <w:szCs w:val="24"/>
        </w:rPr>
        <w:t xml:space="preserve">2.3. Sutartis galioja </w:t>
      </w:r>
      <w:r>
        <w:rPr>
          <w:szCs w:val="24"/>
        </w:rPr>
        <w:t>36 (trisdešimt šešis)</w:t>
      </w:r>
      <w:r w:rsidRPr="00E96B11">
        <w:rPr>
          <w:szCs w:val="24"/>
        </w:rPr>
        <w:t xml:space="preserve"> mėnesius nuo Sutarties įsigaliojimo dienos.</w:t>
      </w:r>
    </w:p>
    <w:p w14:paraId="55C52122" w14:textId="77777777" w:rsidR="00B048BC" w:rsidRPr="00E96B11" w:rsidRDefault="00B048BC" w:rsidP="00B048BC">
      <w:pPr>
        <w:tabs>
          <w:tab w:val="left" w:pos="1134"/>
        </w:tabs>
        <w:suppressAutoHyphens/>
        <w:spacing w:after="0" w:line="240" w:lineRule="auto"/>
        <w:rPr>
          <w:rFonts w:ascii="Times New Roman" w:hAnsi="Times New Roman"/>
          <w:b/>
          <w:sz w:val="24"/>
          <w:szCs w:val="24"/>
        </w:rPr>
      </w:pPr>
    </w:p>
    <w:p w14:paraId="0694EA19" w14:textId="77777777" w:rsidR="00B048BC" w:rsidRPr="00E96B11" w:rsidRDefault="00B048BC" w:rsidP="00B048BC">
      <w:pPr>
        <w:tabs>
          <w:tab w:val="left" w:pos="1134"/>
        </w:tabs>
        <w:suppressAutoHyphens/>
        <w:spacing w:after="0" w:line="240" w:lineRule="auto"/>
        <w:jc w:val="center"/>
        <w:rPr>
          <w:rFonts w:ascii="Times New Roman" w:hAnsi="Times New Roman"/>
          <w:b/>
          <w:sz w:val="24"/>
          <w:szCs w:val="24"/>
        </w:rPr>
      </w:pPr>
      <w:r w:rsidRPr="00E96B11">
        <w:rPr>
          <w:rFonts w:ascii="Times New Roman" w:hAnsi="Times New Roman"/>
          <w:b/>
          <w:sz w:val="24"/>
          <w:szCs w:val="24"/>
        </w:rPr>
        <w:t>3. SUTARTIES KAINA (KAINODAROS TAISYKLĖS) IR MOKĖJIMO SĄLYGOS</w:t>
      </w:r>
    </w:p>
    <w:p w14:paraId="19E58545" w14:textId="77777777" w:rsidR="00B048BC" w:rsidRPr="00E96B11" w:rsidRDefault="00B048BC" w:rsidP="00B048BC">
      <w:pPr>
        <w:tabs>
          <w:tab w:val="left" w:pos="1134"/>
        </w:tabs>
        <w:suppressAutoHyphens/>
        <w:spacing w:after="0" w:line="240" w:lineRule="auto"/>
        <w:jc w:val="both"/>
        <w:rPr>
          <w:rFonts w:ascii="Times New Roman" w:hAnsi="Times New Roman"/>
          <w:b/>
          <w:sz w:val="24"/>
          <w:szCs w:val="24"/>
        </w:rPr>
      </w:pPr>
    </w:p>
    <w:p w14:paraId="153666C9" w14:textId="77777777" w:rsidR="00B048BC" w:rsidRDefault="00B048BC" w:rsidP="00B048BC">
      <w:pPr>
        <w:tabs>
          <w:tab w:val="left" w:pos="1134"/>
        </w:tabs>
        <w:suppressAutoHyphens/>
        <w:spacing w:after="0" w:line="240" w:lineRule="auto"/>
        <w:jc w:val="both"/>
        <w:rPr>
          <w:rFonts w:ascii="Times New Roman" w:hAnsi="Times New Roman"/>
          <w:sz w:val="24"/>
          <w:szCs w:val="24"/>
        </w:rPr>
      </w:pPr>
      <w:r w:rsidRPr="00E96B11">
        <w:rPr>
          <w:rFonts w:ascii="Times New Roman" w:hAnsi="Times New Roman"/>
          <w:sz w:val="24"/>
          <w:szCs w:val="24"/>
        </w:rPr>
        <w:t>3.1. Pradinė</w:t>
      </w:r>
      <w:r>
        <w:rPr>
          <w:rFonts w:ascii="Times New Roman" w:hAnsi="Times New Roman"/>
          <w:sz w:val="24"/>
          <w:szCs w:val="24"/>
        </w:rPr>
        <w:t>s</w:t>
      </w:r>
      <w:r w:rsidRPr="00E96B11">
        <w:rPr>
          <w:rFonts w:ascii="Times New Roman" w:hAnsi="Times New Roman"/>
          <w:sz w:val="24"/>
          <w:szCs w:val="24"/>
        </w:rPr>
        <w:t xml:space="preserve"> sutarties vertė </w:t>
      </w:r>
      <w:r>
        <w:rPr>
          <w:rFonts w:ascii="Times New Roman" w:hAnsi="Times New Roman"/>
          <w:sz w:val="24"/>
          <w:szCs w:val="24"/>
        </w:rPr>
        <w:t>–</w:t>
      </w:r>
      <w:r w:rsidRPr="00E96B11">
        <w:rPr>
          <w:rFonts w:ascii="Times New Roman" w:hAnsi="Times New Roman"/>
          <w:sz w:val="24"/>
          <w:szCs w:val="24"/>
        </w:rPr>
        <w:t xml:space="preserve"> </w:t>
      </w:r>
      <w:r w:rsidRPr="003A6E71">
        <w:rPr>
          <w:rFonts w:ascii="Times New Roman" w:hAnsi="Times New Roman"/>
          <w:sz w:val="24"/>
          <w:szCs w:val="24"/>
        </w:rPr>
        <w:t>[suma skaičiais] Eur (suma žodžiais) be PVM</w:t>
      </w:r>
      <w:r>
        <w:rPr>
          <w:rFonts w:ascii="Times New Roman" w:hAnsi="Times New Roman"/>
          <w:sz w:val="24"/>
          <w:szCs w:val="24"/>
        </w:rPr>
        <w:t>.</w:t>
      </w:r>
    </w:p>
    <w:p w14:paraId="6311E1C4" w14:textId="77777777" w:rsidR="00B048BC" w:rsidRDefault="00B048BC" w:rsidP="00B048BC">
      <w:pPr>
        <w:tabs>
          <w:tab w:val="left" w:pos="1134"/>
        </w:tabs>
        <w:suppressAutoHyphens/>
        <w:spacing w:after="0" w:line="240" w:lineRule="auto"/>
        <w:jc w:val="both"/>
        <w:rPr>
          <w:rFonts w:ascii="Times New Roman" w:hAnsi="Times New Roman"/>
          <w:sz w:val="24"/>
          <w:szCs w:val="24"/>
        </w:rPr>
      </w:pPr>
      <w:r w:rsidRPr="003B0CAA">
        <w:rPr>
          <w:rFonts w:ascii="Times New Roman" w:hAnsi="Times New Roman"/>
          <w:sz w:val="24"/>
          <w:szCs w:val="24"/>
        </w:rPr>
        <w:t xml:space="preserve">3.2. Sutarčiai taikoma fiksuoto įkainio kainodara. </w:t>
      </w:r>
    </w:p>
    <w:p w14:paraId="400F179C" w14:textId="77777777" w:rsidR="00B048BC" w:rsidRDefault="00B048BC" w:rsidP="00B048BC">
      <w:pPr>
        <w:tabs>
          <w:tab w:val="left" w:pos="1134"/>
        </w:tabs>
        <w:suppressAutoHyphens/>
        <w:spacing w:after="0" w:line="240" w:lineRule="auto"/>
        <w:jc w:val="both"/>
        <w:rPr>
          <w:rFonts w:ascii="Times New Roman" w:hAnsi="Times New Roman"/>
          <w:iCs/>
          <w:sz w:val="24"/>
          <w:szCs w:val="24"/>
        </w:rPr>
      </w:pPr>
      <w:r w:rsidRPr="001C20D8">
        <w:rPr>
          <w:rFonts w:ascii="Times New Roman" w:hAnsi="Times New Roman"/>
          <w:iCs/>
          <w:sz w:val="24"/>
          <w:szCs w:val="24"/>
        </w:rPr>
        <w:lastRenderedPageBreak/>
        <w:t>3.3. Už pagal Sutartį perkamas Paslaugas bus apmokama pagal Paslaugų įkainius, pateiktus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812"/>
        <w:gridCol w:w="1418"/>
        <w:gridCol w:w="1417"/>
      </w:tblGrid>
      <w:tr w:rsidR="00B048BC" w:rsidRPr="00A42C71" w14:paraId="11394485" w14:textId="77777777" w:rsidTr="00B048BC">
        <w:trPr>
          <w:trHeight w:val="788"/>
        </w:trPr>
        <w:tc>
          <w:tcPr>
            <w:tcW w:w="675" w:type="dxa"/>
            <w:tcBorders>
              <w:top w:val="single" w:sz="4" w:space="0" w:color="auto"/>
              <w:left w:val="single" w:sz="4" w:space="0" w:color="auto"/>
              <w:bottom w:val="single" w:sz="4" w:space="0" w:color="auto"/>
              <w:right w:val="single" w:sz="4" w:space="0" w:color="auto"/>
            </w:tcBorders>
          </w:tcPr>
          <w:p w14:paraId="1E099BBB"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Eil. Nr.</w:t>
            </w:r>
          </w:p>
        </w:tc>
        <w:tc>
          <w:tcPr>
            <w:tcW w:w="5812" w:type="dxa"/>
            <w:tcBorders>
              <w:top w:val="single" w:sz="4" w:space="0" w:color="auto"/>
              <w:left w:val="single" w:sz="4" w:space="0" w:color="auto"/>
              <w:bottom w:val="single" w:sz="4" w:space="0" w:color="auto"/>
              <w:right w:val="single" w:sz="4" w:space="0" w:color="auto"/>
            </w:tcBorders>
            <w:vAlign w:val="center"/>
            <w:hideMark/>
          </w:tcPr>
          <w:p w14:paraId="71A82986" w14:textId="77777777" w:rsidR="00B048BC" w:rsidRPr="00A42C71" w:rsidRDefault="00B048BC" w:rsidP="00B048BC">
            <w:pPr>
              <w:tabs>
                <w:tab w:val="left" w:pos="1134"/>
              </w:tabs>
              <w:suppressAutoHyphens/>
              <w:spacing w:after="0" w:line="240" w:lineRule="auto"/>
              <w:jc w:val="both"/>
              <w:rPr>
                <w:rFonts w:ascii="Times New Roman" w:hAnsi="Times New Roman"/>
                <w:b/>
                <w:iCs/>
                <w:sz w:val="24"/>
                <w:szCs w:val="24"/>
              </w:rPr>
            </w:pPr>
            <w:r w:rsidRPr="00A42C71">
              <w:rPr>
                <w:rFonts w:ascii="Times New Roman" w:hAnsi="Times New Roman"/>
                <w:b/>
                <w:iCs/>
                <w:sz w:val="24"/>
                <w:szCs w:val="24"/>
              </w:rPr>
              <w:t>Paslaugos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4DFCA7"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Mato vnt.</w:t>
            </w:r>
          </w:p>
        </w:tc>
        <w:tc>
          <w:tcPr>
            <w:tcW w:w="1417" w:type="dxa"/>
            <w:tcBorders>
              <w:top w:val="single" w:sz="4" w:space="0" w:color="auto"/>
              <w:left w:val="single" w:sz="4" w:space="0" w:color="auto"/>
              <w:bottom w:val="single" w:sz="4" w:space="0" w:color="auto"/>
              <w:right w:val="single" w:sz="4" w:space="0" w:color="auto"/>
            </w:tcBorders>
            <w:hideMark/>
          </w:tcPr>
          <w:p w14:paraId="59E27FFD"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bCs/>
                <w:iCs/>
                <w:sz w:val="24"/>
                <w:szCs w:val="24"/>
              </w:rPr>
              <w:t>Įkainis, Eur be</w:t>
            </w:r>
          </w:p>
          <w:p w14:paraId="6154E746" w14:textId="77777777" w:rsidR="00B048BC" w:rsidRPr="00A42C71" w:rsidRDefault="00B048BC" w:rsidP="00B048BC">
            <w:pPr>
              <w:tabs>
                <w:tab w:val="left" w:pos="1134"/>
              </w:tabs>
              <w:suppressAutoHyphens/>
              <w:spacing w:after="0" w:line="240" w:lineRule="auto"/>
              <w:jc w:val="both"/>
              <w:rPr>
                <w:rFonts w:ascii="Times New Roman" w:hAnsi="Times New Roman"/>
                <w:b/>
                <w:iCs/>
                <w:sz w:val="24"/>
                <w:szCs w:val="24"/>
              </w:rPr>
            </w:pPr>
            <w:r w:rsidRPr="00A42C71">
              <w:rPr>
                <w:rFonts w:ascii="Times New Roman" w:hAnsi="Times New Roman"/>
                <w:bCs/>
                <w:iCs/>
                <w:sz w:val="24"/>
                <w:szCs w:val="24"/>
              </w:rPr>
              <w:t>PVM</w:t>
            </w:r>
          </w:p>
        </w:tc>
      </w:tr>
      <w:tr w:rsidR="00B048BC" w:rsidRPr="00A42C71" w14:paraId="67EAD213" w14:textId="77777777" w:rsidTr="00B048BC">
        <w:tc>
          <w:tcPr>
            <w:tcW w:w="675" w:type="dxa"/>
            <w:tcBorders>
              <w:top w:val="single" w:sz="4" w:space="0" w:color="auto"/>
              <w:left w:val="single" w:sz="4" w:space="0" w:color="auto"/>
              <w:bottom w:val="single" w:sz="4" w:space="0" w:color="auto"/>
              <w:right w:val="single" w:sz="4" w:space="0" w:color="auto"/>
            </w:tcBorders>
          </w:tcPr>
          <w:p w14:paraId="5D065EDB"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.1.</w:t>
            </w:r>
          </w:p>
        </w:tc>
        <w:tc>
          <w:tcPr>
            <w:tcW w:w="5812" w:type="dxa"/>
            <w:tcBorders>
              <w:top w:val="single" w:sz="4" w:space="0" w:color="auto"/>
              <w:left w:val="single" w:sz="4" w:space="0" w:color="auto"/>
              <w:bottom w:val="single" w:sz="4" w:space="0" w:color="auto"/>
              <w:right w:val="single" w:sz="4" w:space="0" w:color="auto"/>
            </w:tcBorders>
            <w:vAlign w:val="bottom"/>
          </w:tcPr>
          <w:p w14:paraId="5871EEC5" w14:textId="77777777" w:rsidR="00B048BC" w:rsidRPr="00A42C71" w:rsidRDefault="00B048BC" w:rsidP="00B048BC">
            <w:pPr>
              <w:tabs>
                <w:tab w:val="left" w:pos="1134"/>
              </w:tabs>
              <w:suppressAutoHyphens/>
              <w:spacing w:after="0" w:line="240" w:lineRule="auto"/>
              <w:jc w:val="both"/>
              <w:rPr>
                <w:rFonts w:ascii="Times New Roman" w:hAnsi="Times New Roman"/>
                <w:sz w:val="24"/>
                <w:szCs w:val="24"/>
              </w:rPr>
            </w:pPr>
            <w:r w:rsidRPr="3BDF9E86">
              <w:rPr>
                <w:rFonts w:ascii="Times New Roman" w:hAnsi="Times New Roman"/>
                <w:sz w:val="24"/>
                <w:szCs w:val="24"/>
              </w:rPr>
              <w:t xml:space="preserve">Darbuotojo, dirbančio su socialinės rizikos šeimomis, socialinės rizikos asmenimis ar asmenimis, turinčiais psichinių sutrikimų, profilaktinis sveikatos tikrinimas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E1D508"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tcPr>
          <w:p w14:paraId="63B66919"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lang w:val="en-US"/>
              </w:rPr>
            </w:pPr>
          </w:p>
        </w:tc>
      </w:tr>
      <w:tr w:rsidR="00B048BC" w:rsidRPr="00A42C71" w14:paraId="0B036653" w14:textId="77777777" w:rsidTr="00B048BC">
        <w:tc>
          <w:tcPr>
            <w:tcW w:w="675" w:type="dxa"/>
            <w:tcBorders>
              <w:top w:val="single" w:sz="4" w:space="0" w:color="auto"/>
              <w:left w:val="single" w:sz="4" w:space="0" w:color="auto"/>
              <w:bottom w:val="single" w:sz="4" w:space="0" w:color="auto"/>
              <w:right w:val="single" w:sz="4" w:space="0" w:color="auto"/>
            </w:tcBorders>
          </w:tcPr>
          <w:p w14:paraId="368A159E"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.2.</w:t>
            </w:r>
          </w:p>
        </w:tc>
        <w:tc>
          <w:tcPr>
            <w:tcW w:w="5812" w:type="dxa"/>
            <w:tcBorders>
              <w:top w:val="single" w:sz="4" w:space="0" w:color="auto"/>
              <w:left w:val="single" w:sz="4" w:space="0" w:color="auto"/>
              <w:bottom w:val="single" w:sz="4" w:space="0" w:color="auto"/>
              <w:right w:val="single" w:sz="4" w:space="0" w:color="auto"/>
            </w:tcBorders>
            <w:vAlign w:val="bottom"/>
          </w:tcPr>
          <w:p w14:paraId="6A6C2BC2"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 xml:space="preserve">Administracijos specialisto profilaktinis sveikatos tikrinimas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D797C1"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tcPr>
          <w:p w14:paraId="33E59EA1"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p>
        </w:tc>
      </w:tr>
      <w:tr w:rsidR="00B048BC" w:rsidRPr="00A42C71" w14:paraId="7746BB48" w14:textId="77777777" w:rsidTr="00B048BC">
        <w:tc>
          <w:tcPr>
            <w:tcW w:w="675" w:type="dxa"/>
            <w:tcBorders>
              <w:top w:val="single" w:sz="4" w:space="0" w:color="auto"/>
              <w:left w:val="single" w:sz="4" w:space="0" w:color="auto"/>
              <w:bottom w:val="single" w:sz="4" w:space="0" w:color="auto"/>
              <w:right w:val="single" w:sz="4" w:space="0" w:color="auto"/>
            </w:tcBorders>
          </w:tcPr>
          <w:p w14:paraId="1C793DD8"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.3.</w:t>
            </w:r>
          </w:p>
        </w:tc>
        <w:tc>
          <w:tcPr>
            <w:tcW w:w="5812" w:type="dxa"/>
            <w:tcBorders>
              <w:top w:val="single" w:sz="4" w:space="0" w:color="auto"/>
              <w:left w:val="single" w:sz="4" w:space="0" w:color="auto"/>
              <w:bottom w:val="single" w:sz="4" w:space="0" w:color="auto"/>
              <w:right w:val="single" w:sz="4" w:space="0" w:color="auto"/>
            </w:tcBorders>
            <w:vAlign w:val="bottom"/>
          </w:tcPr>
          <w:p w14:paraId="72464A14"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Automobilio vairuotojo profilaktinis sveikatos tikrinimas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94CD77"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tcPr>
          <w:p w14:paraId="209B0CCC"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p>
        </w:tc>
      </w:tr>
      <w:tr w:rsidR="00B048BC" w:rsidRPr="00A42C71" w14:paraId="04F413E1" w14:textId="77777777" w:rsidTr="00B048BC">
        <w:tc>
          <w:tcPr>
            <w:tcW w:w="675" w:type="dxa"/>
            <w:tcBorders>
              <w:top w:val="single" w:sz="4" w:space="0" w:color="auto"/>
              <w:left w:val="single" w:sz="4" w:space="0" w:color="auto"/>
              <w:bottom w:val="single" w:sz="4" w:space="0" w:color="auto"/>
              <w:right w:val="single" w:sz="4" w:space="0" w:color="auto"/>
            </w:tcBorders>
          </w:tcPr>
          <w:p w14:paraId="6F8BBCCD"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3.</w:t>
            </w:r>
            <w:r>
              <w:rPr>
                <w:rFonts w:ascii="Times New Roman" w:hAnsi="Times New Roman"/>
                <w:iCs/>
                <w:sz w:val="24"/>
                <w:szCs w:val="24"/>
              </w:rPr>
              <w:t>3</w:t>
            </w:r>
            <w:r w:rsidRPr="00A42C71">
              <w:rPr>
                <w:rFonts w:ascii="Times New Roman" w:hAnsi="Times New Roman"/>
                <w:iCs/>
                <w:sz w:val="24"/>
                <w:szCs w:val="24"/>
              </w:rPr>
              <w:t>.4.</w:t>
            </w:r>
          </w:p>
        </w:tc>
        <w:tc>
          <w:tcPr>
            <w:tcW w:w="5812" w:type="dxa"/>
            <w:tcBorders>
              <w:top w:val="single" w:sz="4" w:space="0" w:color="auto"/>
              <w:left w:val="single" w:sz="4" w:space="0" w:color="auto"/>
              <w:bottom w:val="single" w:sz="4" w:space="0" w:color="auto"/>
              <w:right w:val="single" w:sz="4" w:space="0" w:color="auto"/>
            </w:tcBorders>
            <w:vAlign w:val="bottom"/>
          </w:tcPr>
          <w:p w14:paraId="5ED70A38"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 xml:space="preserve">Pagalbinio darbininko – katilinės kūriko, kapinių prižiūrėtojo, gatvių valytojo profilaktinis sveikatos tikrinimas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AFE905"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r w:rsidRPr="00A42C71">
              <w:rPr>
                <w:rFonts w:ascii="Times New Roman" w:hAnsi="Times New Roman"/>
                <w:iCs/>
                <w:sz w:val="24"/>
                <w:szCs w:val="24"/>
              </w:rPr>
              <w:t>1 vnt.</w:t>
            </w:r>
          </w:p>
        </w:tc>
        <w:tc>
          <w:tcPr>
            <w:tcW w:w="1417" w:type="dxa"/>
            <w:tcBorders>
              <w:top w:val="single" w:sz="4" w:space="0" w:color="auto"/>
              <w:left w:val="single" w:sz="4" w:space="0" w:color="auto"/>
              <w:bottom w:val="single" w:sz="4" w:space="0" w:color="auto"/>
              <w:right w:val="single" w:sz="4" w:space="0" w:color="auto"/>
            </w:tcBorders>
          </w:tcPr>
          <w:p w14:paraId="498B6D7C" w14:textId="77777777" w:rsidR="00B048BC" w:rsidRPr="00A42C71" w:rsidRDefault="00B048BC" w:rsidP="00B048BC">
            <w:pPr>
              <w:tabs>
                <w:tab w:val="left" w:pos="1134"/>
              </w:tabs>
              <w:suppressAutoHyphens/>
              <w:spacing w:after="0" w:line="240" w:lineRule="auto"/>
              <w:jc w:val="both"/>
              <w:rPr>
                <w:rFonts w:ascii="Times New Roman" w:hAnsi="Times New Roman"/>
                <w:iCs/>
                <w:sz w:val="24"/>
                <w:szCs w:val="24"/>
              </w:rPr>
            </w:pPr>
          </w:p>
        </w:tc>
      </w:tr>
    </w:tbl>
    <w:p w14:paraId="22AB4C72" w14:textId="77777777" w:rsidR="00B048BC" w:rsidRPr="001C20D8" w:rsidRDefault="00B048BC" w:rsidP="00B048BC">
      <w:pPr>
        <w:tabs>
          <w:tab w:val="left" w:pos="1134"/>
        </w:tabs>
        <w:suppressAutoHyphens/>
        <w:spacing w:after="0" w:line="240" w:lineRule="auto"/>
        <w:jc w:val="both"/>
        <w:rPr>
          <w:rFonts w:ascii="Times New Roman" w:hAnsi="Times New Roman"/>
          <w:iCs/>
          <w:sz w:val="24"/>
          <w:szCs w:val="24"/>
        </w:rPr>
      </w:pPr>
    </w:p>
    <w:p w14:paraId="20A0839D" w14:textId="77777777" w:rsidR="00B048BC" w:rsidRDefault="00B048BC" w:rsidP="00B048BC">
      <w:pPr>
        <w:tabs>
          <w:tab w:val="left" w:pos="1134"/>
        </w:tabs>
        <w:suppressAutoHyphens/>
        <w:spacing w:after="0" w:line="240" w:lineRule="auto"/>
        <w:jc w:val="both"/>
        <w:rPr>
          <w:rFonts w:ascii="Times New Roman" w:eastAsia="Arial" w:hAnsi="Times New Roman"/>
          <w:i/>
          <w:iCs/>
          <w:sz w:val="24"/>
          <w:szCs w:val="24"/>
          <w:lang w:eastAsia="ar-SA"/>
        </w:rPr>
      </w:pPr>
      <w:r>
        <w:rPr>
          <w:rFonts w:ascii="Times New Roman" w:hAnsi="Times New Roman"/>
          <w:sz w:val="24"/>
          <w:szCs w:val="24"/>
        </w:rPr>
        <w:t xml:space="preserve">3.4. </w:t>
      </w:r>
      <w:r w:rsidRPr="4979721D">
        <w:rPr>
          <w:rFonts w:ascii="Times New Roman" w:hAnsi="Times New Roman"/>
          <w:sz w:val="24"/>
          <w:szCs w:val="24"/>
          <w:lang w:eastAsia="ar-SA"/>
        </w:rPr>
        <w:t>Sutarties kaina, kurią Pirkėjas</w:t>
      </w:r>
      <w:r w:rsidRPr="4979721D">
        <w:rPr>
          <w:rStyle w:val="Komentaronuoroda"/>
          <w:sz w:val="24"/>
          <w:szCs w:val="24"/>
        </w:rPr>
        <w:t>/Paslaugų gavėjas t</w:t>
      </w:r>
      <w:r w:rsidRPr="4979721D">
        <w:rPr>
          <w:rFonts w:ascii="Times New Roman" w:hAnsi="Times New Roman"/>
          <w:sz w:val="24"/>
          <w:szCs w:val="24"/>
          <w:lang w:eastAsia="ar-SA"/>
        </w:rPr>
        <w:t>urės sumokėti Tiekėjui, priklauso nuo vykdant Sutartį suteiktų Paslaugų kiekio, bet neturi viršyti – ......................... Eur (</w:t>
      </w:r>
      <w:r w:rsidRPr="4979721D">
        <w:rPr>
          <w:rFonts w:ascii="Times New Roman" w:hAnsi="Times New Roman"/>
          <w:i/>
          <w:iCs/>
          <w:sz w:val="24"/>
          <w:szCs w:val="24"/>
          <w:lang w:eastAsia="ar-SA"/>
        </w:rPr>
        <w:t>suma skaičiais ir žodžiais</w:t>
      </w:r>
      <w:r w:rsidRPr="4979721D">
        <w:rPr>
          <w:rFonts w:ascii="Times New Roman" w:hAnsi="Times New Roman"/>
          <w:sz w:val="24"/>
          <w:szCs w:val="24"/>
          <w:lang w:eastAsia="ar-SA"/>
        </w:rPr>
        <w:t>) be PVM. PVM sudaro –  ..................Eur (</w:t>
      </w:r>
      <w:r w:rsidRPr="4979721D">
        <w:rPr>
          <w:rFonts w:ascii="Times New Roman" w:hAnsi="Times New Roman"/>
          <w:i/>
          <w:iCs/>
          <w:sz w:val="24"/>
          <w:szCs w:val="24"/>
          <w:lang w:eastAsia="ar-SA"/>
        </w:rPr>
        <w:t>suma skaičiais ir žodžiais</w:t>
      </w:r>
      <w:r w:rsidRPr="4979721D">
        <w:rPr>
          <w:rFonts w:ascii="Times New Roman" w:hAnsi="Times New Roman"/>
          <w:sz w:val="24"/>
          <w:szCs w:val="24"/>
          <w:lang w:eastAsia="ar-SA"/>
        </w:rPr>
        <w:t>).</w:t>
      </w:r>
      <w:r>
        <w:t xml:space="preserve"> </w:t>
      </w:r>
      <w:r w:rsidRPr="4979721D">
        <w:rPr>
          <w:rFonts w:ascii="Times New Roman" w:hAnsi="Times New Roman"/>
          <w:sz w:val="24"/>
          <w:szCs w:val="24"/>
        </w:rPr>
        <w:t>.................... Eur (</w:t>
      </w:r>
      <w:r w:rsidRPr="4979721D">
        <w:rPr>
          <w:rFonts w:ascii="Times New Roman" w:hAnsi="Times New Roman"/>
          <w:i/>
          <w:iCs/>
          <w:sz w:val="24"/>
          <w:szCs w:val="24"/>
        </w:rPr>
        <w:t>suma skaičiais ir žodžiais</w:t>
      </w:r>
      <w:r w:rsidRPr="4979721D">
        <w:rPr>
          <w:rFonts w:ascii="Times New Roman" w:hAnsi="Times New Roman"/>
          <w:sz w:val="24"/>
          <w:szCs w:val="24"/>
        </w:rPr>
        <w:t xml:space="preserve">) </w:t>
      </w:r>
      <w:r w:rsidRPr="4979721D">
        <w:rPr>
          <w:rFonts w:ascii="Times New Roman" w:hAnsi="Times New Roman"/>
          <w:sz w:val="24"/>
          <w:szCs w:val="24"/>
          <w:lang w:eastAsia="ar-SA"/>
        </w:rPr>
        <w:t>su PVM.</w:t>
      </w:r>
      <w:r w:rsidRPr="4979721D">
        <w:rPr>
          <w:rFonts w:ascii="Times New Roman" w:eastAsia="Arial" w:hAnsi="Times New Roman"/>
          <w:i/>
          <w:iCs/>
          <w:sz w:val="24"/>
          <w:szCs w:val="24"/>
          <w:lang w:eastAsia="ar-SA"/>
        </w:rPr>
        <w:t xml:space="preserve"> </w:t>
      </w:r>
    </w:p>
    <w:p w14:paraId="48E5DB7A" w14:textId="77777777" w:rsidR="00B048BC" w:rsidRPr="00433A54" w:rsidRDefault="00B048BC" w:rsidP="00B048BC">
      <w:pPr>
        <w:tabs>
          <w:tab w:val="left" w:pos="1134"/>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3.5. </w:t>
      </w:r>
      <w:r w:rsidRPr="00632FE2">
        <w:rPr>
          <w:rFonts w:ascii="Times New Roman" w:hAnsi="Times New Roman"/>
          <w:sz w:val="24"/>
          <w:szCs w:val="24"/>
        </w:rPr>
        <w:t xml:space="preserve">Esant poreikiui, </w:t>
      </w:r>
      <w:r>
        <w:rPr>
          <w:rFonts w:ascii="Times New Roman" w:hAnsi="Times New Roman"/>
          <w:sz w:val="24"/>
          <w:szCs w:val="24"/>
        </w:rPr>
        <w:t xml:space="preserve">Pirkėjas/Paslaugų gavėjas </w:t>
      </w:r>
      <w:r w:rsidRPr="00BC208E">
        <w:rPr>
          <w:rFonts w:ascii="Times New Roman" w:hAnsi="Times New Roman"/>
          <w:sz w:val="24"/>
          <w:szCs w:val="24"/>
        </w:rPr>
        <w:t xml:space="preserve">gali įsigyti </w:t>
      </w:r>
      <w:r>
        <w:rPr>
          <w:rFonts w:ascii="Times New Roman" w:hAnsi="Times New Roman"/>
          <w:sz w:val="24"/>
          <w:szCs w:val="24"/>
        </w:rPr>
        <w:t>paslaugų, nenurodytų Techninėje specifikacijoje ir įkainių lentelėje</w:t>
      </w:r>
      <w:r w:rsidRPr="00BC208E">
        <w:rPr>
          <w:rFonts w:ascii="Times New Roman" w:hAnsi="Times New Roman"/>
          <w:sz w:val="24"/>
          <w:szCs w:val="24"/>
        </w:rPr>
        <w:t>, tačiau su pirkimo objektu susijusių</w:t>
      </w:r>
      <w:r>
        <w:rPr>
          <w:rFonts w:ascii="Times New Roman" w:hAnsi="Times New Roman"/>
          <w:sz w:val="24"/>
          <w:szCs w:val="24"/>
        </w:rPr>
        <w:t xml:space="preserve">, </w:t>
      </w:r>
      <w:r w:rsidRPr="00BC208E">
        <w:rPr>
          <w:rFonts w:ascii="Times New Roman" w:hAnsi="Times New Roman"/>
          <w:sz w:val="24"/>
          <w:szCs w:val="24"/>
        </w:rPr>
        <w:t xml:space="preserve">neviršijant 10 procentų pradinės sutarties vertės. </w:t>
      </w:r>
      <w:r>
        <w:rPr>
          <w:rFonts w:ascii="Times New Roman" w:hAnsi="Times New Roman"/>
          <w:sz w:val="24"/>
          <w:szCs w:val="24"/>
        </w:rPr>
        <w:t>Už</w:t>
      </w:r>
      <w:r w:rsidRPr="00BC208E">
        <w:rPr>
          <w:rFonts w:ascii="Times New Roman" w:hAnsi="Times New Roman"/>
          <w:sz w:val="24"/>
          <w:szCs w:val="24"/>
        </w:rPr>
        <w:t xml:space="preserve"> paslaugų sąraše nenurodytas, tačiau su pirkimo objektu susijusias paslaugas bus apmokėta ne didesnėmis nei užsakymo dieną </w:t>
      </w:r>
      <w:r>
        <w:rPr>
          <w:rFonts w:ascii="Times New Roman" w:hAnsi="Times New Roman"/>
          <w:sz w:val="24"/>
          <w:szCs w:val="24"/>
        </w:rPr>
        <w:t>T</w:t>
      </w:r>
      <w:r w:rsidRPr="00BC208E">
        <w:rPr>
          <w:rFonts w:ascii="Times New Roman" w:hAnsi="Times New Roman"/>
          <w:sz w:val="24"/>
          <w:szCs w:val="24"/>
        </w:rPr>
        <w:t xml:space="preserve">iekėjo prekybos vietoje, kataloge ar interneto svetainėje nurodytomis galiojančiomis šių paslaugų kainomis arba, jei tokios kainos neskelbiamos, </w:t>
      </w:r>
      <w:r>
        <w:rPr>
          <w:rFonts w:ascii="Times New Roman" w:hAnsi="Times New Roman"/>
          <w:sz w:val="24"/>
          <w:szCs w:val="24"/>
        </w:rPr>
        <w:t>T</w:t>
      </w:r>
      <w:r w:rsidRPr="00BC208E">
        <w:rPr>
          <w:rFonts w:ascii="Times New Roman" w:hAnsi="Times New Roman"/>
          <w:sz w:val="24"/>
          <w:szCs w:val="24"/>
        </w:rPr>
        <w:t>iekėjo pasiūlytomis, konkurencingomis ir rinką atitinkančiomis kainomis.</w:t>
      </w:r>
    </w:p>
    <w:p w14:paraId="3521AF10" w14:textId="77777777" w:rsidR="00B048BC" w:rsidRPr="00E96B11" w:rsidRDefault="00B048BC" w:rsidP="00B048BC">
      <w:pPr>
        <w:suppressAutoHyphens/>
        <w:autoSpaceDN w:val="0"/>
        <w:spacing w:after="0" w:line="240" w:lineRule="auto"/>
        <w:jc w:val="both"/>
        <w:textAlignment w:val="baseline"/>
        <w:rPr>
          <w:rFonts w:ascii="Times New Roman" w:hAnsi="Times New Roman"/>
          <w:i/>
          <w:sz w:val="24"/>
          <w:szCs w:val="24"/>
        </w:rPr>
      </w:pPr>
      <w:r w:rsidRPr="00E96B11">
        <w:rPr>
          <w:rFonts w:ascii="Times New Roman" w:hAnsi="Times New Roman"/>
          <w:sz w:val="24"/>
          <w:szCs w:val="24"/>
        </w:rPr>
        <w:t>3.</w:t>
      </w:r>
      <w:r>
        <w:rPr>
          <w:rFonts w:ascii="Times New Roman" w:hAnsi="Times New Roman"/>
          <w:sz w:val="24"/>
          <w:szCs w:val="24"/>
        </w:rPr>
        <w:t>6</w:t>
      </w:r>
      <w:r w:rsidRPr="00E96B11">
        <w:rPr>
          <w:rFonts w:ascii="Times New Roman" w:hAnsi="Times New Roman"/>
          <w:sz w:val="24"/>
          <w:szCs w:val="24"/>
        </w:rPr>
        <w:t xml:space="preserve">. </w:t>
      </w:r>
      <w:r w:rsidRPr="00433A54">
        <w:rPr>
          <w:rFonts w:ascii="Times New Roman" w:hAnsi="Times New Roman"/>
          <w:sz w:val="24"/>
          <w:szCs w:val="24"/>
        </w:rPr>
        <w:t>Sutartyje numatyt</w:t>
      </w:r>
      <w:r>
        <w:rPr>
          <w:rFonts w:ascii="Times New Roman" w:hAnsi="Times New Roman"/>
          <w:sz w:val="24"/>
          <w:szCs w:val="24"/>
        </w:rPr>
        <w:t>i</w:t>
      </w:r>
      <w:r w:rsidRPr="00433A54">
        <w:rPr>
          <w:rFonts w:ascii="Times New Roman" w:hAnsi="Times New Roman"/>
          <w:sz w:val="24"/>
          <w:szCs w:val="24"/>
        </w:rPr>
        <w:t xml:space="preserve"> Paslaugų įkaini</w:t>
      </w:r>
      <w:r>
        <w:rPr>
          <w:rFonts w:ascii="Times New Roman" w:hAnsi="Times New Roman"/>
          <w:sz w:val="24"/>
          <w:szCs w:val="24"/>
        </w:rPr>
        <w:t>ai</w:t>
      </w:r>
      <w:r w:rsidRPr="00433A54">
        <w:rPr>
          <w:rFonts w:ascii="Times New Roman" w:hAnsi="Times New Roman"/>
          <w:sz w:val="24"/>
          <w:szCs w:val="24"/>
        </w:rPr>
        <w:t xml:space="preserve"> bus peržiūrim</w:t>
      </w:r>
      <w:r>
        <w:rPr>
          <w:rFonts w:ascii="Times New Roman" w:hAnsi="Times New Roman"/>
          <w:sz w:val="24"/>
          <w:szCs w:val="24"/>
        </w:rPr>
        <w:t xml:space="preserve">i </w:t>
      </w:r>
      <w:r w:rsidRPr="00433A54">
        <w:rPr>
          <w:rFonts w:ascii="Times New Roman" w:hAnsi="Times New Roman"/>
          <w:sz w:val="24"/>
          <w:szCs w:val="24"/>
        </w:rPr>
        <w:t>Sutarties specialiųjų sąlygų</w:t>
      </w:r>
      <w:r w:rsidRPr="00E96B11">
        <w:rPr>
          <w:rFonts w:ascii="Times New Roman" w:hAnsi="Times New Roman"/>
          <w:i/>
          <w:sz w:val="24"/>
          <w:szCs w:val="24"/>
        </w:rPr>
        <w:t xml:space="preserve"> </w:t>
      </w:r>
      <w:r w:rsidRPr="00433A54">
        <w:rPr>
          <w:rFonts w:ascii="Times New Roman" w:hAnsi="Times New Roman"/>
          <w:sz w:val="24"/>
          <w:szCs w:val="24"/>
        </w:rPr>
        <w:t>3.</w:t>
      </w:r>
      <w:r>
        <w:rPr>
          <w:rFonts w:ascii="Times New Roman" w:hAnsi="Times New Roman"/>
          <w:sz w:val="24"/>
          <w:szCs w:val="24"/>
        </w:rPr>
        <w:t>6</w:t>
      </w:r>
      <w:r w:rsidRPr="00433A54">
        <w:rPr>
          <w:rFonts w:ascii="Times New Roman" w:hAnsi="Times New Roman"/>
          <w:sz w:val="24"/>
          <w:szCs w:val="24"/>
        </w:rPr>
        <w:t>.1</w:t>
      </w:r>
      <w:r>
        <w:rPr>
          <w:rFonts w:ascii="Times New Roman" w:hAnsi="Times New Roman"/>
          <w:sz w:val="24"/>
          <w:szCs w:val="24"/>
        </w:rPr>
        <w:t xml:space="preserve"> ir 3.6.2</w:t>
      </w:r>
      <w:r w:rsidRPr="00433A54">
        <w:rPr>
          <w:rFonts w:ascii="Times New Roman" w:hAnsi="Times New Roman"/>
          <w:sz w:val="24"/>
          <w:szCs w:val="24"/>
        </w:rPr>
        <w:t xml:space="preserve"> papunk</w:t>
      </w:r>
      <w:r>
        <w:rPr>
          <w:rFonts w:ascii="Times New Roman" w:hAnsi="Times New Roman"/>
          <w:sz w:val="24"/>
          <w:szCs w:val="24"/>
        </w:rPr>
        <w:t>čiuose</w:t>
      </w:r>
      <w:r w:rsidRPr="00433A54">
        <w:rPr>
          <w:rFonts w:ascii="Times New Roman" w:hAnsi="Times New Roman"/>
          <w:sz w:val="24"/>
          <w:szCs w:val="24"/>
        </w:rPr>
        <w:t xml:space="preserve"> numatyt</w:t>
      </w:r>
      <w:r>
        <w:rPr>
          <w:rFonts w:ascii="Times New Roman" w:hAnsi="Times New Roman"/>
          <w:sz w:val="24"/>
          <w:szCs w:val="24"/>
        </w:rPr>
        <w:t>ais</w:t>
      </w:r>
      <w:r w:rsidRPr="00433A54">
        <w:rPr>
          <w:rFonts w:ascii="Times New Roman" w:hAnsi="Times New Roman"/>
          <w:sz w:val="24"/>
          <w:szCs w:val="24"/>
        </w:rPr>
        <w:t xml:space="preserve"> atvej</w:t>
      </w:r>
      <w:r>
        <w:rPr>
          <w:rFonts w:ascii="Times New Roman" w:hAnsi="Times New Roman"/>
          <w:sz w:val="24"/>
          <w:szCs w:val="24"/>
        </w:rPr>
        <w:t>ais</w:t>
      </w:r>
      <w:r w:rsidRPr="00433A54">
        <w:rPr>
          <w:rFonts w:ascii="Times New Roman" w:hAnsi="Times New Roman"/>
          <w:sz w:val="24"/>
          <w:szCs w:val="24"/>
        </w:rPr>
        <w:t>:</w:t>
      </w:r>
    </w:p>
    <w:p w14:paraId="6845C72F" w14:textId="77777777" w:rsidR="00B048BC" w:rsidRPr="00433A54"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3.</w:t>
      </w:r>
      <w:r>
        <w:rPr>
          <w:rFonts w:ascii="Times New Roman" w:hAnsi="Times New Roman"/>
          <w:sz w:val="24"/>
          <w:szCs w:val="24"/>
        </w:rPr>
        <w:t>6</w:t>
      </w:r>
      <w:r w:rsidRPr="4979721D">
        <w:rPr>
          <w:rFonts w:ascii="Times New Roman" w:hAnsi="Times New Roman"/>
          <w:sz w:val="24"/>
          <w:szCs w:val="24"/>
        </w:rPr>
        <w:t>.1. kai Lietuvos Respublikos teisės aktais pakeičiamas Sutartyje nurodytoms Paslaugoms taikomas PVM tarifas. Paslaugų įkainio pokyčio dydis yra proporcingas PVM tarifo pokyčio dydžiui.</w:t>
      </w:r>
      <w:r w:rsidRPr="4979721D">
        <w:rPr>
          <w:rFonts w:ascii="Times New Roman" w:eastAsia="Arial Unicode MS" w:hAnsi="Times New Roman"/>
          <w:sz w:val="24"/>
          <w:szCs w:val="24"/>
        </w:rPr>
        <w:t xml:space="preserve"> 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įkainis/kaina su PVM nebus keičiama;</w:t>
      </w:r>
    </w:p>
    <w:p w14:paraId="57F75620" w14:textId="77777777" w:rsidR="00B048BC" w:rsidRDefault="00B048BC" w:rsidP="00B048BC">
      <w:pPr>
        <w:suppressAutoHyphens/>
        <w:autoSpaceDN w:val="0"/>
        <w:spacing w:after="0" w:line="240" w:lineRule="auto"/>
        <w:ind w:firstLine="567"/>
        <w:jc w:val="both"/>
        <w:textAlignment w:val="baseline"/>
        <w:rPr>
          <w:rFonts w:ascii="Times New Roman" w:hAnsi="Times New Roman"/>
          <w:i/>
          <w:iCs/>
          <w:sz w:val="24"/>
          <w:szCs w:val="24"/>
        </w:rPr>
      </w:pPr>
      <w:r w:rsidRPr="00433A54">
        <w:rPr>
          <w:rFonts w:ascii="Times New Roman" w:hAnsi="Times New Roman"/>
          <w:sz w:val="24"/>
          <w:szCs w:val="24"/>
        </w:rPr>
        <w:t>3.</w:t>
      </w:r>
      <w:r>
        <w:rPr>
          <w:rFonts w:ascii="Times New Roman" w:hAnsi="Times New Roman"/>
          <w:sz w:val="24"/>
          <w:szCs w:val="24"/>
        </w:rPr>
        <w:t>6</w:t>
      </w:r>
      <w:r w:rsidRPr="00433A54">
        <w:rPr>
          <w:rFonts w:ascii="Times New Roman" w:hAnsi="Times New Roman"/>
          <w:sz w:val="24"/>
          <w:szCs w:val="24"/>
        </w:rPr>
        <w:t xml:space="preserve">.2. </w:t>
      </w:r>
      <w:r w:rsidRPr="00433A54">
        <w:rPr>
          <w:rFonts w:ascii="Times New Roman" w:hAnsi="Times New Roman"/>
          <w:iCs/>
          <w:sz w:val="24"/>
          <w:szCs w:val="24"/>
        </w:rPr>
        <w:t>dėl kainų lygio pokyčio. Bet kuri Sutarties šalis Sutarties galiojimo metu turi teisę inicijuoti Sutartyje numatyto Paslaugų įkainio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w:t>
      </w:r>
      <w:r>
        <w:rPr>
          <w:rFonts w:ascii="Times New Roman" w:hAnsi="Times New Roman"/>
          <w:iCs/>
          <w:sz w:val="24"/>
          <w:szCs w:val="24"/>
        </w:rPr>
        <w:t>6</w:t>
      </w:r>
      <w:r w:rsidRPr="00433A54">
        <w:rPr>
          <w:rFonts w:ascii="Times New Roman" w:hAnsi="Times New Roman"/>
          <w:iCs/>
          <w:sz w:val="24"/>
          <w:szCs w:val="24"/>
        </w:rPr>
        <w:t>.2.3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E96B11">
        <w:rPr>
          <w:rFonts w:ascii="Times New Roman" w:hAnsi="Times New Roman"/>
          <w:i/>
          <w:iCs/>
          <w:sz w:val="24"/>
          <w:szCs w:val="24"/>
        </w:rPr>
        <w:t>.</w:t>
      </w:r>
    </w:p>
    <w:p w14:paraId="46AFF3B9" w14:textId="77777777" w:rsidR="00B048BC" w:rsidRPr="007D24C7" w:rsidRDefault="00B048BC" w:rsidP="00B048BC">
      <w:pPr>
        <w:suppressAutoHyphens/>
        <w:autoSpaceDN w:val="0"/>
        <w:spacing w:after="0" w:line="240" w:lineRule="auto"/>
        <w:ind w:firstLine="567"/>
        <w:textAlignment w:val="baseline"/>
        <w:rPr>
          <w:rFonts w:ascii="Times New Roman" w:hAnsi="Times New Roman"/>
          <w:sz w:val="24"/>
          <w:szCs w:val="24"/>
        </w:rPr>
      </w:pPr>
      <w:r w:rsidRPr="007D24C7">
        <w:rPr>
          <w:rFonts w:ascii="Times New Roman" w:hAnsi="Times New Roman"/>
          <w:sz w:val="24"/>
          <w:szCs w:val="24"/>
        </w:rPr>
        <w:t>3.</w:t>
      </w:r>
      <w:r>
        <w:rPr>
          <w:rFonts w:ascii="Times New Roman" w:hAnsi="Times New Roman"/>
          <w:sz w:val="24"/>
          <w:szCs w:val="24"/>
        </w:rPr>
        <w:t>6</w:t>
      </w:r>
      <w:r w:rsidRPr="007D24C7">
        <w:rPr>
          <w:rFonts w:ascii="Times New Roman" w:hAnsi="Times New Roman"/>
          <w:sz w:val="24"/>
          <w:szCs w:val="24"/>
        </w:rPr>
        <w:t>.2.1. Šalys privalo papildomame susitarime nurodyti indekso reikšmę laikotarpio pradžioje ir jos nustatymo datą, indekso reikšmę laikotarpio pabaigoje ir jos nustatymo datą, kainų pokytį (k), perskaičiuotą Paslaugų įkainį, perskaičiuotą pradinės sutarties vertę.</w:t>
      </w:r>
    </w:p>
    <w:p w14:paraId="6725E1D6" w14:textId="77777777" w:rsidR="00B048BC" w:rsidRPr="007D24C7" w:rsidRDefault="00B048BC" w:rsidP="00B048BC">
      <w:pPr>
        <w:suppressAutoHyphens/>
        <w:autoSpaceDN w:val="0"/>
        <w:spacing w:after="0" w:line="240" w:lineRule="auto"/>
        <w:ind w:firstLine="567"/>
        <w:textAlignment w:val="baseline"/>
        <w:rPr>
          <w:rFonts w:ascii="Times New Roman" w:hAnsi="Times New Roman"/>
          <w:sz w:val="24"/>
          <w:szCs w:val="24"/>
        </w:rPr>
      </w:pPr>
      <w:r w:rsidRPr="007D24C7">
        <w:rPr>
          <w:rFonts w:ascii="Times New Roman" w:hAnsi="Times New Roman"/>
          <w:sz w:val="24"/>
          <w:szCs w:val="24"/>
        </w:rPr>
        <w:t>3.</w:t>
      </w:r>
      <w:r>
        <w:rPr>
          <w:rFonts w:ascii="Times New Roman" w:hAnsi="Times New Roman"/>
          <w:sz w:val="24"/>
          <w:szCs w:val="24"/>
        </w:rPr>
        <w:t>6</w:t>
      </w:r>
      <w:r w:rsidRPr="007D24C7">
        <w:rPr>
          <w:rFonts w:ascii="Times New Roman" w:hAnsi="Times New Roman"/>
          <w:sz w:val="24"/>
          <w:szCs w:val="24"/>
        </w:rPr>
        <w:t>.2.2. Perskaičiuotas Paslaugų įkainis taikom</w:t>
      </w:r>
      <w:r>
        <w:rPr>
          <w:rFonts w:ascii="Times New Roman" w:hAnsi="Times New Roman"/>
          <w:sz w:val="24"/>
          <w:szCs w:val="24"/>
        </w:rPr>
        <w:t>as</w:t>
      </w:r>
      <w:r w:rsidRPr="007D24C7">
        <w:rPr>
          <w:rFonts w:ascii="Times New Roman" w:hAnsi="Times New Roman"/>
          <w:sz w:val="24"/>
          <w:szCs w:val="24"/>
        </w:rPr>
        <w:t xml:space="preserve"> paslaugoms, kurios teikiamos ne ankščiau kaip papildomo susitarimo dėl Paslaugų įkainio perskaičiavimo įsigaliojimo dieną.</w:t>
      </w:r>
    </w:p>
    <w:p w14:paraId="3355C295" w14:textId="77777777" w:rsidR="00B048BC" w:rsidRDefault="00B048BC" w:rsidP="00B048BC">
      <w:pPr>
        <w:suppressAutoHyphens/>
        <w:autoSpaceDN w:val="0"/>
        <w:spacing w:after="0" w:line="240" w:lineRule="auto"/>
        <w:ind w:firstLine="567"/>
        <w:textAlignment w:val="baseline"/>
        <w:rPr>
          <w:rFonts w:ascii="Times New Roman" w:hAnsi="Times New Roman"/>
          <w:sz w:val="24"/>
          <w:szCs w:val="24"/>
        </w:rPr>
      </w:pPr>
      <w:r w:rsidRPr="007D24C7">
        <w:rPr>
          <w:rFonts w:ascii="Times New Roman" w:hAnsi="Times New Roman"/>
          <w:sz w:val="24"/>
          <w:szCs w:val="24"/>
        </w:rPr>
        <w:t>3.</w:t>
      </w:r>
      <w:r>
        <w:rPr>
          <w:rFonts w:ascii="Times New Roman" w:hAnsi="Times New Roman"/>
          <w:sz w:val="24"/>
          <w:szCs w:val="24"/>
        </w:rPr>
        <w:t>6</w:t>
      </w:r>
      <w:r w:rsidRPr="007D24C7">
        <w:rPr>
          <w:rFonts w:ascii="Times New Roman" w:hAnsi="Times New Roman"/>
          <w:sz w:val="24"/>
          <w:szCs w:val="24"/>
        </w:rPr>
        <w:t>.2.3. Naujas Paslaugų įkainis apskaičiuojamas pagal formulę:</w:t>
      </w:r>
    </w:p>
    <w:p w14:paraId="7C16A0EC" w14:textId="77777777" w:rsidR="00B048BC" w:rsidRPr="007D24C7"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0B2872ED" w14:textId="77777777" w:rsidR="00B048BC" w:rsidRPr="007D24C7" w:rsidRDefault="00B048BC" w:rsidP="00B048BC">
      <w:pPr>
        <w:suppressAutoHyphens/>
        <w:autoSpaceDN w:val="0"/>
        <w:spacing w:after="0" w:line="240" w:lineRule="auto"/>
        <w:ind w:firstLine="567"/>
        <w:jc w:val="both"/>
        <w:textAlignment w:val="baseline"/>
        <w:rPr>
          <w:rFonts w:ascii="Times New Roman" w:hAnsi="Times New Roman"/>
          <w:sz w:val="24"/>
          <w:szCs w:val="24"/>
        </w:rPr>
      </w:pPr>
      <w:r>
        <w:rPr>
          <w:rFonts w:ascii="Times New Roman" w:hAnsi="Times New Roman"/>
          <w:noProof/>
          <w:sz w:val="24"/>
          <w:szCs w:val="24"/>
          <w:lang w:eastAsia="lt-LT"/>
        </w:rPr>
        <w:drawing>
          <wp:inline distT="0" distB="0" distL="0" distR="0" wp14:anchorId="42E0C874" wp14:editId="4476DE5C">
            <wp:extent cx="1028700" cy="238125"/>
            <wp:effectExtent l="0" t="0" r="0" b="9525"/>
            <wp:docPr id="153611661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28700" cy="238125"/>
                    </a:xfrm>
                    <a:prstGeom prst="rect">
                      <a:avLst/>
                    </a:prstGeom>
                    <a:noFill/>
                  </pic:spPr>
                </pic:pic>
              </a:graphicData>
            </a:graphic>
          </wp:inline>
        </w:drawing>
      </w:r>
      <w:r w:rsidRPr="007D24C7">
        <w:rPr>
          <w:rFonts w:ascii="Times New Roman" w:hAnsi="Times New Roman"/>
          <w:sz w:val="24"/>
          <w:szCs w:val="24"/>
        </w:rPr>
        <w:t xml:space="preserve">  , kur</w:t>
      </w:r>
    </w:p>
    <w:p w14:paraId="29CDA4DF" w14:textId="77777777" w:rsidR="00B048BC" w:rsidRPr="007D24C7"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t>a</w:t>
      </w:r>
      <w:r w:rsidRPr="007D24C7">
        <w:rPr>
          <w:rFonts w:ascii="Times New Roman" w:hAnsi="Times New Roman"/>
          <w:sz w:val="24"/>
          <w:szCs w:val="24"/>
          <w:vertAlign w:val="subscript"/>
        </w:rPr>
        <w:t>1</w:t>
      </w:r>
      <w:r w:rsidRPr="007D24C7">
        <w:rPr>
          <w:rFonts w:ascii="Times New Roman" w:hAnsi="Times New Roman"/>
          <w:sz w:val="24"/>
          <w:szCs w:val="24"/>
        </w:rPr>
        <w:t xml:space="preserve"> – perskaičiuotas (pakeistas) Paslaugų įkainis (Eur be PVM).</w:t>
      </w:r>
    </w:p>
    <w:p w14:paraId="513AD062" w14:textId="77777777" w:rsidR="00B048BC" w:rsidRPr="007D24C7"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lastRenderedPageBreak/>
        <w:t>a – Paslaugų įkainis (Eur be PVM)) (jei jis jau buvo perskaičiuotas, tai po paskutinio perskaičiavimo).</w:t>
      </w:r>
    </w:p>
    <w:p w14:paraId="5859237B" w14:textId="77777777" w:rsidR="00B048BC" w:rsidRPr="007D24C7"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t xml:space="preserve">k – Pagal vartotojų kainų indeksą (pasirenkamas bendras „Vartojimo prekės ir paslaugos“ indeksas), apskaičiuotas Vartojimo prekių ir paslaugų kainų pokytis (padidėjimas arba sumažėjimas) (%). „k“ reikšmė skaičiuojama pagal formulę: </w:t>
      </w:r>
    </w:p>
    <w:p w14:paraId="6EB30464" w14:textId="77777777" w:rsidR="00B048BC" w:rsidRPr="007D24C7"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t xml:space="preserve"> </w:t>
      </w:r>
      <w:r>
        <w:rPr>
          <w:rFonts w:ascii="Times New Roman" w:hAnsi="Times New Roman"/>
          <w:noProof/>
          <w:sz w:val="24"/>
          <w:szCs w:val="24"/>
          <w:lang w:eastAsia="lt-LT"/>
        </w:rPr>
        <w:drawing>
          <wp:inline distT="0" distB="0" distL="0" distR="0" wp14:anchorId="1F3D4F8F" wp14:editId="0E21D627">
            <wp:extent cx="1600200" cy="266700"/>
            <wp:effectExtent l="0" t="0" r="0" b="0"/>
            <wp:docPr id="49553648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00200" cy="266700"/>
                    </a:xfrm>
                    <a:prstGeom prst="rect">
                      <a:avLst/>
                    </a:prstGeom>
                    <a:noFill/>
                  </pic:spPr>
                </pic:pic>
              </a:graphicData>
            </a:graphic>
          </wp:inline>
        </w:drawing>
      </w:r>
      <w:r w:rsidRPr="007D24C7">
        <w:rPr>
          <w:rFonts w:ascii="Times New Roman" w:hAnsi="Times New Roman"/>
          <w:sz w:val="24"/>
          <w:szCs w:val="24"/>
        </w:rPr>
        <w:t xml:space="preserve">  , (proc.) kur</w:t>
      </w:r>
    </w:p>
    <w:p w14:paraId="64BC60F2" w14:textId="77777777" w:rsidR="00B048BC" w:rsidRPr="007D24C7" w:rsidRDefault="00B048BC" w:rsidP="00B048BC">
      <w:pPr>
        <w:suppressAutoHyphens/>
        <w:autoSpaceDN w:val="0"/>
        <w:spacing w:after="0" w:line="240" w:lineRule="auto"/>
        <w:ind w:firstLine="567"/>
        <w:jc w:val="both"/>
        <w:textAlignment w:val="baseline"/>
        <w:rPr>
          <w:rFonts w:ascii="Times New Roman" w:hAnsi="Times New Roman"/>
          <w:sz w:val="24"/>
          <w:szCs w:val="24"/>
        </w:rPr>
      </w:pPr>
      <w:proofErr w:type="spellStart"/>
      <w:r w:rsidRPr="007D24C7">
        <w:rPr>
          <w:rFonts w:ascii="Times New Roman" w:hAnsi="Times New Roman"/>
          <w:sz w:val="24"/>
          <w:szCs w:val="24"/>
        </w:rPr>
        <w:t>Ind</w:t>
      </w:r>
      <w:r w:rsidRPr="007D24C7">
        <w:rPr>
          <w:rFonts w:ascii="Times New Roman" w:hAnsi="Times New Roman"/>
          <w:sz w:val="24"/>
          <w:szCs w:val="24"/>
          <w:vertAlign w:val="subscript"/>
        </w:rPr>
        <w:t>naujausias</w:t>
      </w:r>
      <w:proofErr w:type="spellEnd"/>
      <w:r w:rsidRPr="007D24C7">
        <w:rPr>
          <w:rFonts w:ascii="Times New Roman" w:hAnsi="Times New Roman"/>
          <w:sz w:val="24"/>
          <w:szCs w:val="24"/>
        </w:rPr>
        <w:t xml:space="preserve"> – kreipimosi dėl Paslaugų įkainio perskaičiavimo išsiuntimo kitai šaliai datos naujausias paskelbtas vartojimo prekių ir paslaugų kainų indeksas (pasirenkamas bendras „Vartojimo prekės ir paslaugos“ indeksas).</w:t>
      </w:r>
    </w:p>
    <w:p w14:paraId="29DFFE0E" w14:textId="77777777" w:rsidR="00B048BC" w:rsidRPr="007D24C7" w:rsidRDefault="00B048BC" w:rsidP="00B048BC">
      <w:pPr>
        <w:suppressAutoHyphens/>
        <w:autoSpaceDN w:val="0"/>
        <w:spacing w:after="0" w:line="240" w:lineRule="auto"/>
        <w:ind w:firstLine="567"/>
        <w:jc w:val="both"/>
        <w:textAlignment w:val="baseline"/>
        <w:rPr>
          <w:rFonts w:ascii="Times New Roman" w:hAnsi="Times New Roman"/>
          <w:sz w:val="24"/>
          <w:szCs w:val="24"/>
        </w:rPr>
      </w:pPr>
      <w:proofErr w:type="spellStart"/>
      <w:r w:rsidRPr="007D24C7">
        <w:rPr>
          <w:rFonts w:ascii="Times New Roman" w:hAnsi="Times New Roman"/>
          <w:sz w:val="24"/>
          <w:szCs w:val="24"/>
        </w:rPr>
        <w:t>Ind</w:t>
      </w:r>
      <w:r w:rsidRPr="007D24C7">
        <w:rPr>
          <w:rFonts w:ascii="Times New Roman" w:hAnsi="Times New Roman"/>
          <w:sz w:val="24"/>
          <w:szCs w:val="24"/>
          <w:vertAlign w:val="subscript"/>
        </w:rPr>
        <w:t>pradžia</w:t>
      </w:r>
      <w:proofErr w:type="spellEnd"/>
      <w:r w:rsidRPr="007D24C7">
        <w:rPr>
          <w:rFonts w:ascii="Times New Roman" w:hAnsi="Times New Roman"/>
          <w:sz w:val="24"/>
          <w:szCs w:val="24"/>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1222645" w14:textId="77777777" w:rsidR="00B048BC" w:rsidRPr="007D24C7"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t>3.</w:t>
      </w:r>
      <w:r>
        <w:rPr>
          <w:rFonts w:ascii="Times New Roman" w:hAnsi="Times New Roman"/>
          <w:sz w:val="24"/>
          <w:szCs w:val="24"/>
        </w:rPr>
        <w:t>6</w:t>
      </w:r>
      <w:r w:rsidRPr="007D24C7">
        <w:rPr>
          <w:rFonts w:ascii="Times New Roman" w:hAnsi="Times New Roman"/>
          <w:sz w:val="24"/>
          <w:szCs w:val="24"/>
        </w:rPr>
        <w:t xml:space="preserve">.2.4. Skaičiavimams indeksų reikšmės imamos keturių skaitmenų po kablelio tikslumu. Apskaičiuotas pokytis (k) tolimesniems skaičiavimams naudojamas suapvalinus iki vieno skaitmens po kablelio, o apskaičiuotas Paslaugų įkainis „a“ suapvalinamas iki dviejų skaitmenų po kablelio. </w:t>
      </w:r>
    </w:p>
    <w:p w14:paraId="6622EDF8" w14:textId="77777777" w:rsidR="00B048BC" w:rsidRPr="007D24C7"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7D24C7">
        <w:rPr>
          <w:rFonts w:ascii="Times New Roman" w:hAnsi="Times New Roman"/>
          <w:sz w:val="24"/>
          <w:szCs w:val="24"/>
        </w:rPr>
        <w:t>3.</w:t>
      </w:r>
      <w:r>
        <w:rPr>
          <w:rFonts w:ascii="Times New Roman" w:hAnsi="Times New Roman"/>
          <w:sz w:val="24"/>
          <w:szCs w:val="24"/>
        </w:rPr>
        <w:t>6</w:t>
      </w:r>
      <w:r w:rsidRPr="007D24C7">
        <w:rPr>
          <w:rFonts w:ascii="Times New Roman" w:hAnsi="Times New Roman"/>
          <w:sz w:val="24"/>
          <w:szCs w:val="24"/>
        </w:rPr>
        <w:t>.2.5. Vėlesnis Paslaugų įkainio perskaičiavimas negali apimti laikotarpio, už kurį jau buvo atliktas perskaičiavimas.</w:t>
      </w:r>
    </w:p>
    <w:p w14:paraId="6510392E" w14:textId="77777777" w:rsidR="00B048BC" w:rsidRDefault="00B048BC" w:rsidP="00B048BC">
      <w:pPr>
        <w:tabs>
          <w:tab w:val="left" w:pos="567"/>
        </w:tabs>
        <w:autoSpaceDN w:val="0"/>
        <w:spacing w:after="0" w:line="240" w:lineRule="auto"/>
        <w:jc w:val="both"/>
        <w:rPr>
          <w:rFonts w:ascii="Times New Roman" w:eastAsia="Calibri" w:hAnsi="Times New Roman"/>
          <w:sz w:val="24"/>
          <w:szCs w:val="24"/>
        </w:rPr>
      </w:pPr>
      <w:r w:rsidRPr="00E96B11">
        <w:rPr>
          <w:rFonts w:ascii="Times New Roman" w:eastAsia="Lucida Sans Unicode" w:hAnsi="Times New Roman"/>
          <w:color w:val="000000"/>
          <w:sz w:val="24"/>
          <w:szCs w:val="24"/>
        </w:rPr>
        <w:tab/>
        <w:t>3.</w:t>
      </w:r>
      <w:r>
        <w:rPr>
          <w:rFonts w:ascii="Times New Roman" w:eastAsia="Lucida Sans Unicode" w:hAnsi="Times New Roman"/>
          <w:color w:val="000000"/>
          <w:sz w:val="24"/>
          <w:szCs w:val="24"/>
        </w:rPr>
        <w:t>7</w:t>
      </w:r>
      <w:r w:rsidRPr="00433A54">
        <w:rPr>
          <w:rFonts w:ascii="Times New Roman" w:eastAsia="Lucida Sans Unicode" w:hAnsi="Times New Roman"/>
          <w:color w:val="000000"/>
          <w:sz w:val="24"/>
          <w:szCs w:val="24"/>
        </w:rPr>
        <w:t xml:space="preserve">. </w:t>
      </w:r>
      <w:r>
        <w:rPr>
          <w:rFonts w:ascii="Times New Roman" w:eastAsia="Calibri" w:hAnsi="Times New Roman"/>
          <w:sz w:val="24"/>
          <w:szCs w:val="24"/>
        </w:rPr>
        <w:t>Pirkėjas</w:t>
      </w:r>
      <w:r>
        <w:rPr>
          <w:rStyle w:val="Komentaronuoroda"/>
          <w:sz w:val="24"/>
          <w:szCs w:val="24"/>
        </w:rPr>
        <w:t>/</w:t>
      </w:r>
      <w:r w:rsidRPr="00370B73">
        <w:rPr>
          <w:rStyle w:val="Komentaronuoroda"/>
          <w:sz w:val="24"/>
          <w:szCs w:val="24"/>
        </w:rPr>
        <w:t xml:space="preserve">Paslaugų gavėjas </w:t>
      </w:r>
      <w:r w:rsidRPr="00E96B11">
        <w:rPr>
          <w:rStyle w:val="Komentaronuoroda"/>
          <w:sz w:val="24"/>
          <w:szCs w:val="24"/>
        </w:rPr>
        <w:t>u</w:t>
      </w:r>
      <w:r w:rsidRPr="00E96B11">
        <w:rPr>
          <w:rFonts w:ascii="Times New Roman" w:eastAsia="Calibri" w:hAnsi="Times New Roman"/>
          <w:sz w:val="24"/>
          <w:szCs w:val="24"/>
        </w:rPr>
        <w:t xml:space="preserve">ž tinkamai suteiktas Paslaugas </w:t>
      </w:r>
      <w:r w:rsidRPr="00433A54">
        <w:rPr>
          <w:rFonts w:ascii="Times New Roman" w:eastAsia="Calibri" w:hAnsi="Times New Roman"/>
          <w:sz w:val="24"/>
          <w:szCs w:val="24"/>
        </w:rPr>
        <w:t>atsiskaito vieną kartą  per mėnesį</w:t>
      </w:r>
      <w:r w:rsidRPr="4979721D">
        <w:rPr>
          <w:rFonts w:ascii="Times New Roman" w:eastAsia="Calibri" w:hAnsi="Times New Roman"/>
          <w:i/>
          <w:iCs/>
          <w:sz w:val="24"/>
          <w:szCs w:val="24"/>
        </w:rPr>
        <w:t xml:space="preserve"> </w:t>
      </w:r>
      <w:r w:rsidRPr="00E96B11">
        <w:rPr>
          <w:rFonts w:ascii="Times New Roman" w:eastAsia="Calibri" w:hAnsi="Times New Roman"/>
          <w:sz w:val="24"/>
          <w:szCs w:val="24"/>
        </w:rPr>
        <w:t xml:space="preserve"> mokėjimo pavedimu į Tiekėjo nurodytą banko sąskaitą:</w:t>
      </w:r>
    </w:p>
    <w:p w14:paraId="3A6E7DBE" w14:textId="77777777" w:rsidR="00B048BC" w:rsidRPr="00F85EC0" w:rsidRDefault="00B048BC" w:rsidP="00B048BC">
      <w:pPr>
        <w:tabs>
          <w:tab w:val="left" w:pos="567"/>
        </w:tabs>
        <w:autoSpaceDN w:val="0"/>
        <w:spacing w:after="0" w:line="240" w:lineRule="auto"/>
        <w:jc w:val="both"/>
        <w:rPr>
          <w:rFonts w:ascii="Times New Roman" w:eastAsia="Calibri" w:hAnsi="Times New Roman"/>
          <w:sz w:val="24"/>
          <w:szCs w:val="24"/>
        </w:rPr>
      </w:pPr>
      <w:r w:rsidRPr="00F85EC0">
        <w:rPr>
          <w:rFonts w:ascii="Times New Roman" w:eastAsia="Calibri" w:hAnsi="Times New Roman"/>
          <w:sz w:val="24"/>
          <w:szCs w:val="24"/>
        </w:rPr>
        <w:t xml:space="preserve">Sąskaitos </w:t>
      </w:r>
      <w:r>
        <w:rPr>
          <w:rFonts w:ascii="Times New Roman" w:eastAsia="Calibri" w:hAnsi="Times New Roman"/>
          <w:sz w:val="24"/>
          <w:szCs w:val="24"/>
        </w:rPr>
        <w:t>..............................</w:t>
      </w:r>
      <w:r w:rsidRPr="00F85EC0">
        <w:rPr>
          <w:rFonts w:ascii="Times New Roman" w:eastAsia="Calibri" w:hAnsi="Times New Roman"/>
          <w:sz w:val="24"/>
          <w:szCs w:val="24"/>
        </w:rPr>
        <w:t>;</w:t>
      </w:r>
    </w:p>
    <w:p w14:paraId="3BDAA84F" w14:textId="77777777" w:rsidR="00B048BC" w:rsidRPr="00F85EC0" w:rsidRDefault="00B048BC" w:rsidP="00B048BC">
      <w:pPr>
        <w:spacing w:after="0"/>
        <w:jc w:val="both"/>
        <w:rPr>
          <w:rFonts w:ascii="Times New Roman" w:eastAsia="Calibri" w:hAnsi="Times New Roman"/>
          <w:sz w:val="24"/>
          <w:szCs w:val="24"/>
        </w:rPr>
      </w:pPr>
      <w:r>
        <w:rPr>
          <w:rFonts w:ascii="Times New Roman" w:eastAsia="Calibri" w:hAnsi="Times New Roman"/>
          <w:i/>
          <w:sz w:val="24"/>
          <w:szCs w:val="24"/>
        </w:rPr>
        <w:t>....................</w:t>
      </w:r>
      <w:r w:rsidRPr="00F85EC0">
        <w:rPr>
          <w:rFonts w:ascii="Times New Roman" w:eastAsia="Calibri" w:hAnsi="Times New Roman"/>
          <w:i/>
          <w:sz w:val="24"/>
          <w:szCs w:val="24"/>
        </w:rPr>
        <w:t xml:space="preserve"> </w:t>
      </w:r>
      <w:r w:rsidRPr="00F85EC0">
        <w:rPr>
          <w:rFonts w:ascii="Times New Roman" w:eastAsia="Calibri" w:hAnsi="Times New Roman"/>
          <w:sz w:val="24"/>
          <w:szCs w:val="24"/>
        </w:rPr>
        <w:t xml:space="preserve"> bankas</w:t>
      </w:r>
      <w:r w:rsidRPr="00F85EC0">
        <w:rPr>
          <w:rFonts w:ascii="Times New Roman" w:eastAsia="Calibri" w:hAnsi="Times New Roman"/>
          <w:i/>
          <w:sz w:val="24"/>
          <w:szCs w:val="24"/>
        </w:rPr>
        <w:t>;</w:t>
      </w:r>
    </w:p>
    <w:p w14:paraId="4E77A0B6" w14:textId="77777777" w:rsidR="00B048BC" w:rsidRPr="00E96B11" w:rsidRDefault="00B048BC" w:rsidP="00B048BC">
      <w:pPr>
        <w:tabs>
          <w:tab w:val="left" w:pos="567"/>
        </w:tabs>
        <w:autoSpaceDN w:val="0"/>
        <w:spacing w:after="0" w:line="240" w:lineRule="auto"/>
        <w:jc w:val="both"/>
        <w:rPr>
          <w:rFonts w:ascii="Times New Roman" w:eastAsia="Calibri" w:hAnsi="Times New Roman"/>
          <w:sz w:val="24"/>
          <w:szCs w:val="24"/>
        </w:rPr>
      </w:pPr>
      <w:r w:rsidRPr="00F85EC0">
        <w:rPr>
          <w:rFonts w:ascii="Times New Roman" w:eastAsia="Calibri" w:hAnsi="Times New Roman"/>
          <w:sz w:val="24"/>
          <w:szCs w:val="24"/>
        </w:rPr>
        <w:t xml:space="preserve">Banko kodas </w:t>
      </w:r>
      <w:r>
        <w:rPr>
          <w:rFonts w:ascii="Times New Roman" w:hAnsi="Times New Roman"/>
          <w:sz w:val="24"/>
          <w:szCs w:val="24"/>
        </w:rPr>
        <w:t>.......................</w:t>
      </w:r>
    </w:p>
    <w:p w14:paraId="5E5D40EE" w14:textId="77777777" w:rsidR="00B048BC" w:rsidRPr="00E96B11" w:rsidRDefault="00B048BC" w:rsidP="00B048BC">
      <w:pPr>
        <w:widowControl w:val="0"/>
        <w:autoSpaceDE w:val="0"/>
        <w:autoSpaceDN w:val="0"/>
        <w:adjustRightInd w:val="0"/>
        <w:spacing w:after="0" w:line="240" w:lineRule="auto"/>
        <w:rPr>
          <w:rFonts w:ascii="Times New Roman" w:hAnsi="Times New Roman"/>
          <w:b/>
          <w:sz w:val="24"/>
          <w:szCs w:val="24"/>
        </w:rPr>
      </w:pPr>
    </w:p>
    <w:p w14:paraId="3A90C9FF" w14:textId="77777777" w:rsidR="00B048BC" w:rsidRPr="00E96B11" w:rsidRDefault="00B048BC" w:rsidP="00B048BC">
      <w:pPr>
        <w:widowControl w:val="0"/>
        <w:autoSpaceDE w:val="0"/>
        <w:autoSpaceDN w:val="0"/>
        <w:adjustRightInd w:val="0"/>
        <w:spacing w:after="0" w:line="240" w:lineRule="auto"/>
        <w:jc w:val="center"/>
        <w:rPr>
          <w:rFonts w:ascii="Times New Roman" w:hAnsi="Times New Roman"/>
          <w:b/>
          <w:sz w:val="24"/>
          <w:szCs w:val="24"/>
        </w:rPr>
      </w:pPr>
      <w:r w:rsidRPr="00E96B11">
        <w:rPr>
          <w:rFonts w:ascii="Times New Roman" w:hAnsi="Times New Roman"/>
          <w:b/>
          <w:sz w:val="24"/>
          <w:szCs w:val="24"/>
        </w:rPr>
        <w:t>4. SUBTIEKIMAS</w:t>
      </w:r>
    </w:p>
    <w:p w14:paraId="5FA205D0" w14:textId="77777777" w:rsidR="00B048BC" w:rsidRPr="00E96B11" w:rsidRDefault="00B048BC" w:rsidP="00B048BC">
      <w:pPr>
        <w:widowControl w:val="0"/>
        <w:autoSpaceDE w:val="0"/>
        <w:autoSpaceDN w:val="0"/>
        <w:adjustRightInd w:val="0"/>
        <w:spacing w:after="0" w:line="240" w:lineRule="auto"/>
        <w:jc w:val="center"/>
        <w:rPr>
          <w:rFonts w:ascii="Times New Roman" w:hAnsi="Times New Roman"/>
          <w:b/>
          <w:sz w:val="24"/>
          <w:szCs w:val="24"/>
        </w:rPr>
      </w:pPr>
    </w:p>
    <w:p w14:paraId="65C5F605" w14:textId="77777777" w:rsidR="00B048BC" w:rsidRDefault="00B048BC" w:rsidP="00B048BC">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Lucida Sans Unicode" w:hAnsi="Times New Roman"/>
          <w:kern w:val="1"/>
          <w:sz w:val="24"/>
          <w:szCs w:val="24"/>
        </w:rPr>
      </w:pPr>
      <w:r w:rsidRPr="00063326">
        <w:rPr>
          <w:rFonts w:ascii="Times New Roman" w:hAnsi="Times New Roman"/>
          <w:sz w:val="24"/>
          <w:szCs w:val="24"/>
        </w:rPr>
        <w:t xml:space="preserve">4.1. </w:t>
      </w:r>
      <w:r w:rsidRPr="00063326">
        <w:rPr>
          <w:rFonts w:ascii="Times New Roman" w:eastAsia="Lucida Sans Unicode" w:hAnsi="Times New Roman"/>
          <w:kern w:val="1"/>
          <w:sz w:val="24"/>
          <w:szCs w:val="24"/>
        </w:rPr>
        <w:t>Tiekėjas Paslaugoms teikti savo sąskaita ir rizika gali pasitelkti trečiuosius asmenis (subtiekėjus).</w:t>
      </w:r>
    </w:p>
    <w:p w14:paraId="767C0883" w14:textId="77777777" w:rsidR="00B048BC" w:rsidRPr="00E96B11" w:rsidRDefault="00B048BC" w:rsidP="00B048BC">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b/>
          <w:sz w:val="24"/>
          <w:szCs w:val="24"/>
        </w:rPr>
      </w:pPr>
      <w:r w:rsidRPr="65EFACA0">
        <w:rPr>
          <w:rFonts w:ascii="Times New Roman" w:eastAsia="MS Mincho" w:hAnsi="Times New Roman"/>
          <w:sz w:val="24"/>
          <w:szCs w:val="24"/>
          <w:lang w:eastAsia="ar-SA"/>
        </w:rPr>
        <w:t xml:space="preserve">4.2. Tiekėjas Sutarčiai vykdyti pasitelkia šiuos subtiekėjus: </w:t>
      </w:r>
      <w:r w:rsidRPr="65EFACA0">
        <w:rPr>
          <w:rFonts w:ascii="Times New Roman" w:hAnsi="Times New Roman"/>
          <w:color w:val="000000" w:themeColor="text1"/>
          <w:sz w:val="24"/>
          <w:szCs w:val="24"/>
          <w:highlight w:val="lightGray"/>
        </w:rPr>
        <w:t>............</w:t>
      </w:r>
      <w:r w:rsidRPr="65EFACA0">
        <w:rPr>
          <w:rFonts w:ascii="Times New Roman" w:hAnsi="Times New Roman"/>
          <w:i/>
          <w:iCs/>
          <w:color w:val="000000" w:themeColor="text1"/>
          <w:sz w:val="24"/>
          <w:szCs w:val="24"/>
          <w:highlight w:val="lightGray"/>
        </w:rPr>
        <w:t>.[Subtiekėjo (-ų) pavadinimas, adresas, tel.]</w:t>
      </w:r>
    </w:p>
    <w:p w14:paraId="5D3C1941" w14:textId="77777777" w:rsidR="00B048BC" w:rsidRPr="00E96B11" w:rsidRDefault="00B048BC" w:rsidP="00B048BC">
      <w:pPr>
        <w:keepNext/>
        <w:suppressAutoHyphens/>
        <w:autoSpaceDN w:val="0"/>
        <w:spacing w:after="0" w:line="240" w:lineRule="auto"/>
        <w:jc w:val="center"/>
        <w:textAlignment w:val="baseline"/>
        <w:rPr>
          <w:rFonts w:ascii="Times New Roman" w:hAnsi="Times New Roman"/>
          <w:b/>
          <w:sz w:val="24"/>
          <w:szCs w:val="24"/>
        </w:rPr>
      </w:pPr>
    </w:p>
    <w:p w14:paraId="65A1AF5F" w14:textId="77777777" w:rsidR="00B048BC" w:rsidRPr="00E96B11" w:rsidRDefault="00B048BC" w:rsidP="00B048BC">
      <w:pPr>
        <w:keepNext/>
        <w:suppressAutoHyphens/>
        <w:autoSpaceDN w:val="0"/>
        <w:spacing w:after="0" w:line="240" w:lineRule="auto"/>
        <w:jc w:val="center"/>
        <w:textAlignment w:val="baseline"/>
        <w:rPr>
          <w:rFonts w:ascii="Times New Roman" w:hAnsi="Times New Roman"/>
          <w:sz w:val="24"/>
          <w:szCs w:val="24"/>
        </w:rPr>
      </w:pPr>
      <w:r w:rsidRPr="00E96B11">
        <w:rPr>
          <w:rFonts w:ascii="Times New Roman" w:hAnsi="Times New Roman"/>
          <w:b/>
          <w:sz w:val="24"/>
          <w:szCs w:val="24"/>
        </w:rPr>
        <w:t>5. SUSIRAŠINĖJIMAS</w:t>
      </w:r>
    </w:p>
    <w:p w14:paraId="06D1CAC6" w14:textId="77777777" w:rsidR="00B048BC" w:rsidRPr="00E96B11" w:rsidRDefault="00B048BC" w:rsidP="00B048BC">
      <w:pPr>
        <w:tabs>
          <w:tab w:val="left" w:pos="284"/>
        </w:tabs>
        <w:spacing w:line="240" w:lineRule="auto"/>
        <w:contextualSpacing/>
        <w:jc w:val="both"/>
        <w:rPr>
          <w:rFonts w:ascii="Times New Roman" w:hAnsi="Times New Roman"/>
          <w:sz w:val="24"/>
          <w:szCs w:val="24"/>
        </w:rPr>
      </w:pPr>
    </w:p>
    <w:p w14:paraId="395CB9B0" w14:textId="382B6A32" w:rsidR="00B048BC" w:rsidRDefault="00B048BC" w:rsidP="00B048BC">
      <w:pPr>
        <w:tabs>
          <w:tab w:val="left" w:pos="284"/>
        </w:tabs>
        <w:spacing w:line="240" w:lineRule="auto"/>
        <w:contextualSpacing/>
        <w:jc w:val="both"/>
        <w:rPr>
          <w:rFonts w:ascii="Times New Roman" w:hAnsi="Times New Roman"/>
          <w:sz w:val="24"/>
          <w:szCs w:val="24"/>
        </w:rPr>
      </w:pPr>
      <w:r w:rsidRPr="00E96B11">
        <w:rPr>
          <w:rFonts w:ascii="Times New Roman" w:hAnsi="Times New Roman"/>
          <w:sz w:val="24"/>
          <w:szCs w:val="24"/>
        </w:rPr>
        <w:t xml:space="preserve">5.1. Pirkėjo asmuo, atsakingas už Sutarties vykdymą – </w:t>
      </w:r>
      <w:r w:rsidRPr="00190614">
        <w:rPr>
          <w:rFonts w:ascii="Times New Roman" w:hAnsi="Times New Roman"/>
          <w:sz w:val="24"/>
          <w:szCs w:val="24"/>
        </w:rPr>
        <w:t xml:space="preserve">Utenos rajono savivaldybės administracijos </w:t>
      </w:r>
      <w:r>
        <w:rPr>
          <w:rFonts w:ascii="Times New Roman" w:hAnsi="Times New Roman"/>
          <w:sz w:val="24"/>
          <w:szCs w:val="24"/>
        </w:rPr>
        <w:t>Dokumentų valdymo ir bendrųjų reikalų skyriaus vyr. specialistė Donata Inčirauskienė, tel. +37038943506</w:t>
      </w:r>
      <w:r w:rsidRPr="00190614">
        <w:rPr>
          <w:rFonts w:ascii="Times New Roman" w:hAnsi="Times New Roman"/>
          <w:sz w:val="24"/>
          <w:szCs w:val="24"/>
        </w:rPr>
        <w:t xml:space="preserve">, el. p. </w:t>
      </w:r>
      <w:hyperlink r:id="rId16" w:history="1">
        <w:r w:rsidRPr="00553E85">
          <w:rPr>
            <w:rStyle w:val="Hipersaitas"/>
            <w:rFonts w:ascii="Times New Roman" w:hAnsi="Times New Roman"/>
            <w:sz w:val="24"/>
            <w:szCs w:val="24"/>
          </w:rPr>
          <w:t>donata.incirauskiene@utena.lt</w:t>
        </w:r>
      </w:hyperlink>
      <w:r>
        <w:rPr>
          <w:rFonts w:ascii="Times New Roman" w:hAnsi="Times New Roman"/>
          <w:sz w:val="24"/>
          <w:szCs w:val="24"/>
        </w:rPr>
        <w:t xml:space="preserve"> </w:t>
      </w:r>
      <w:r w:rsidRPr="00190614">
        <w:rPr>
          <w:rFonts w:ascii="Times New Roman" w:hAnsi="Times New Roman"/>
          <w:sz w:val="24"/>
          <w:szCs w:val="24"/>
        </w:rPr>
        <w:t xml:space="preserve">.   </w:t>
      </w:r>
    </w:p>
    <w:p w14:paraId="354C71C6" w14:textId="77777777" w:rsidR="00B048BC" w:rsidRPr="0059526E" w:rsidRDefault="00B048BC" w:rsidP="00B048BC">
      <w:pPr>
        <w:tabs>
          <w:tab w:val="left" w:pos="284"/>
        </w:tabs>
        <w:suppressAutoHyphens/>
        <w:autoSpaceDN w:val="0"/>
        <w:spacing w:after="0" w:line="240" w:lineRule="auto"/>
        <w:jc w:val="both"/>
        <w:textAlignment w:val="baseline"/>
        <w:rPr>
          <w:rFonts w:ascii="Times New Roman" w:hAnsi="Times New Roman"/>
          <w:sz w:val="24"/>
          <w:szCs w:val="24"/>
        </w:rPr>
      </w:pPr>
      <w:r w:rsidRPr="4979721D">
        <w:rPr>
          <w:rFonts w:ascii="Times New Roman" w:hAnsi="Times New Roman"/>
          <w:sz w:val="24"/>
          <w:szCs w:val="24"/>
        </w:rPr>
        <w:t xml:space="preserve">5.2. Tiekėjo asmuo, atsakingas už Sutarties vykdymą - </w:t>
      </w:r>
      <w:r w:rsidRPr="4979721D">
        <w:rPr>
          <w:rFonts w:ascii="Times New Roman" w:hAnsi="Times New Roman"/>
          <w:i/>
          <w:iCs/>
          <w:sz w:val="24"/>
          <w:szCs w:val="24"/>
        </w:rPr>
        <w:t>[</w:t>
      </w:r>
      <w:r w:rsidRPr="4979721D">
        <w:rPr>
          <w:rFonts w:ascii="Times New Roman" w:hAnsi="Times New Roman"/>
          <w:i/>
          <w:iCs/>
          <w:sz w:val="24"/>
          <w:szCs w:val="24"/>
          <w:highlight w:val="lightGray"/>
        </w:rPr>
        <w:t>pareigos, vardas, pavardė, tel.</w:t>
      </w:r>
      <w:r w:rsidRPr="4979721D">
        <w:rPr>
          <w:rFonts w:ascii="Times New Roman" w:hAnsi="Times New Roman"/>
          <w:sz w:val="24"/>
          <w:szCs w:val="24"/>
          <w:highlight w:val="lightGray"/>
        </w:rPr>
        <w:t xml:space="preserve"> </w:t>
      </w:r>
      <w:r w:rsidRPr="4979721D">
        <w:rPr>
          <w:rFonts w:ascii="Times New Roman" w:hAnsi="Times New Roman"/>
          <w:i/>
          <w:iCs/>
          <w:sz w:val="24"/>
          <w:szCs w:val="24"/>
          <w:highlight w:val="lightGray"/>
        </w:rPr>
        <w:t>Nr., el. pašta</w:t>
      </w:r>
      <w:r w:rsidRPr="4979721D">
        <w:rPr>
          <w:rFonts w:ascii="Times New Roman" w:hAnsi="Times New Roman"/>
          <w:sz w:val="24"/>
          <w:szCs w:val="24"/>
          <w:highlight w:val="lightGray"/>
        </w:rPr>
        <w:t>s]</w:t>
      </w:r>
    </w:p>
    <w:p w14:paraId="50B594CB" w14:textId="77777777" w:rsidR="00B048BC" w:rsidRPr="0059526E" w:rsidRDefault="00B048BC" w:rsidP="00B048BC">
      <w:pPr>
        <w:tabs>
          <w:tab w:val="left" w:pos="284"/>
        </w:tabs>
        <w:suppressAutoHyphens/>
        <w:autoSpaceDN w:val="0"/>
        <w:spacing w:after="0" w:line="240" w:lineRule="auto"/>
        <w:contextualSpacing/>
        <w:jc w:val="both"/>
        <w:textAlignment w:val="baseline"/>
        <w:rPr>
          <w:rFonts w:ascii="Times New Roman" w:hAnsi="Times New Roman"/>
          <w:sz w:val="24"/>
          <w:szCs w:val="24"/>
        </w:rPr>
      </w:pPr>
      <w:r w:rsidRPr="4979721D">
        <w:rPr>
          <w:rFonts w:ascii="Times New Roman" w:hAnsi="Times New Roman"/>
          <w:sz w:val="24"/>
          <w:szCs w:val="24"/>
        </w:rPr>
        <w:t xml:space="preserve">5.3. Tiekėjo asmuo, atsakingas už elektroninės PVM sąskaitos faktūros arba kito atsiskaitymo dokumento pateikimą - </w:t>
      </w:r>
      <w:r w:rsidRPr="4979721D">
        <w:rPr>
          <w:rFonts w:ascii="Times New Roman" w:hAnsi="Times New Roman"/>
          <w:i/>
          <w:iCs/>
          <w:sz w:val="24"/>
          <w:szCs w:val="24"/>
        </w:rPr>
        <w:t>[</w:t>
      </w:r>
      <w:r w:rsidRPr="4979721D">
        <w:rPr>
          <w:rFonts w:ascii="Times New Roman" w:hAnsi="Times New Roman"/>
          <w:i/>
          <w:iCs/>
          <w:sz w:val="24"/>
          <w:szCs w:val="24"/>
          <w:highlight w:val="lightGray"/>
        </w:rPr>
        <w:t>pareigos, vardas, pavardė, tel.</w:t>
      </w:r>
      <w:r w:rsidRPr="4979721D">
        <w:rPr>
          <w:rFonts w:ascii="Times New Roman" w:hAnsi="Times New Roman"/>
          <w:sz w:val="24"/>
          <w:szCs w:val="24"/>
          <w:highlight w:val="lightGray"/>
        </w:rPr>
        <w:t xml:space="preserve"> </w:t>
      </w:r>
      <w:r w:rsidRPr="4979721D">
        <w:rPr>
          <w:rFonts w:ascii="Times New Roman" w:hAnsi="Times New Roman"/>
          <w:i/>
          <w:iCs/>
          <w:sz w:val="24"/>
          <w:szCs w:val="24"/>
          <w:highlight w:val="lightGray"/>
        </w:rPr>
        <w:t>Nr., el. pašta</w:t>
      </w:r>
      <w:r w:rsidRPr="4979721D">
        <w:rPr>
          <w:rFonts w:ascii="Times New Roman" w:hAnsi="Times New Roman"/>
          <w:sz w:val="24"/>
          <w:szCs w:val="24"/>
          <w:highlight w:val="lightGray"/>
        </w:rPr>
        <w:t>s]</w:t>
      </w:r>
    </w:p>
    <w:p w14:paraId="3D286599" w14:textId="77777777" w:rsidR="00B048BC" w:rsidRDefault="00B048BC" w:rsidP="00B048BC">
      <w:pPr>
        <w:keepNext/>
        <w:suppressAutoHyphens/>
        <w:autoSpaceDN w:val="0"/>
        <w:spacing w:after="0" w:line="240" w:lineRule="auto"/>
        <w:jc w:val="center"/>
        <w:textAlignment w:val="baseline"/>
        <w:rPr>
          <w:rFonts w:ascii="Times New Roman" w:hAnsi="Times New Roman"/>
          <w:b/>
          <w:sz w:val="24"/>
          <w:szCs w:val="24"/>
        </w:rPr>
      </w:pPr>
    </w:p>
    <w:p w14:paraId="51CE76EC" w14:textId="77777777" w:rsidR="00B048BC" w:rsidRPr="00E96B11" w:rsidRDefault="00B048BC" w:rsidP="00B048BC">
      <w:pPr>
        <w:keepNext/>
        <w:suppressAutoHyphens/>
        <w:autoSpaceDN w:val="0"/>
        <w:spacing w:after="0" w:line="240" w:lineRule="auto"/>
        <w:jc w:val="center"/>
        <w:textAlignment w:val="baseline"/>
        <w:rPr>
          <w:rFonts w:ascii="Times New Roman" w:hAnsi="Times New Roman"/>
          <w:sz w:val="24"/>
          <w:szCs w:val="24"/>
        </w:rPr>
      </w:pPr>
      <w:r w:rsidRPr="00E96B11">
        <w:rPr>
          <w:rFonts w:ascii="Times New Roman" w:hAnsi="Times New Roman"/>
          <w:b/>
          <w:sz w:val="24"/>
          <w:szCs w:val="24"/>
        </w:rPr>
        <w:t>6. KITOS NUOSTATOS</w:t>
      </w:r>
    </w:p>
    <w:p w14:paraId="78B51B7D" w14:textId="77777777" w:rsidR="00B048BC" w:rsidRPr="00E96B11" w:rsidRDefault="00B048BC" w:rsidP="00B048BC">
      <w:pPr>
        <w:suppressAutoHyphens/>
        <w:autoSpaceDN w:val="0"/>
        <w:spacing w:after="0" w:line="240" w:lineRule="auto"/>
        <w:textAlignment w:val="baseline"/>
        <w:rPr>
          <w:rFonts w:ascii="Times New Roman" w:hAnsi="Times New Roman"/>
          <w:sz w:val="24"/>
          <w:szCs w:val="24"/>
        </w:rPr>
      </w:pPr>
    </w:p>
    <w:p w14:paraId="56EC8FDB" w14:textId="77777777" w:rsidR="00B048BC" w:rsidRPr="00E96B11" w:rsidRDefault="00B048BC" w:rsidP="00B048BC">
      <w:pPr>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sz w:val="24"/>
          <w:szCs w:val="24"/>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C57B1BB" w14:textId="77777777" w:rsidR="00B048BC" w:rsidRPr="00E96B11" w:rsidRDefault="00B048BC" w:rsidP="00B048BC">
      <w:pPr>
        <w:widowControl w:val="0"/>
        <w:tabs>
          <w:tab w:val="left" w:pos="360"/>
          <w:tab w:val="left" w:pos="52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6.2. Nei viena iš Šalių neturi teisės perduoti savo teisių ar įsipareigojimų trečiajam asmeniui be raštiško kitos Šalies sutikimo.</w:t>
      </w:r>
    </w:p>
    <w:p w14:paraId="5B4A1F5C" w14:textId="77777777" w:rsidR="00B048BC" w:rsidRPr="00E96B11" w:rsidRDefault="00B048BC" w:rsidP="00B048BC">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6.3. Šalys viena kitai patvirtinta, kad vykdydamos Sutartį ir jos pagrindu prisiimtus įsipareigojimus, laikosi visų Europos Sąjungos ir Lietuvos Respublikos teisės aktų reikalavimų dėl asmens duomenų apsaugos.</w:t>
      </w:r>
    </w:p>
    <w:p w14:paraId="45A1F0C0" w14:textId="77777777" w:rsidR="00B048BC" w:rsidRPr="00E96B11" w:rsidRDefault="00B048BC" w:rsidP="00B048BC">
      <w:pPr>
        <w:widowControl w:val="0"/>
        <w:tabs>
          <w:tab w:val="left" w:pos="360"/>
          <w:tab w:val="left" w:pos="375"/>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 xml:space="preserve">6.4. Šalių tarpusavio santykius, neaptartus šioje Sutartyje, reguliuoja Lietuvos Respublikos viešųjų </w:t>
      </w:r>
      <w:r w:rsidRPr="00E96B11">
        <w:rPr>
          <w:rFonts w:ascii="Times New Roman" w:hAnsi="Times New Roman"/>
          <w:sz w:val="24"/>
          <w:szCs w:val="24"/>
        </w:rPr>
        <w:lastRenderedPageBreak/>
        <w:t>pirkimų įstatymo ir Lietuvos Respublikos civilinio kodekso normos.</w:t>
      </w:r>
    </w:p>
    <w:p w14:paraId="709DD7E7" w14:textId="77777777" w:rsidR="00B048BC" w:rsidRPr="00E96B11" w:rsidRDefault="00B048BC" w:rsidP="00B048BC">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sz w:val="24"/>
          <w:szCs w:val="24"/>
        </w:rPr>
      </w:pPr>
      <w:r w:rsidRPr="00E96B11">
        <w:rPr>
          <w:rFonts w:ascii="Times New Roman" w:eastAsia="Arial Unicode MS" w:hAnsi="Times New Roman"/>
          <w:sz w:val="24"/>
          <w:szCs w:val="24"/>
        </w:rPr>
        <w:t>6.5. Sutarties Šalys sutarė, kad Sutarties pakeitimai gali būti atliekami Sutarties bendrųjų sąlygų 14 punkte nustatyta tvarka.</w:t>
      </w:r>
    </w:p>
    <w:p w14:paraId="7270B72B" w14:textId="77777777" w:rsidR="00B048BC" w:rsidRPr="00E96B11" w:rsidRDefault="00B048BC" w:rsidP="00B048BC">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eastAsia="Arial Unicode MS" w:hAnsi="Times New Roman"/>
          <w:sz w:val="24"/>
          <w:szCs w:val="24"/>
        </w:rPr>
        <w:t>6.6. Šalys apie įsipareigojimų nevykdymą ar netinkamą vykdymą privalo viena kitai pranešti raštu, nurodydamos, kokie sutartiniai įsipareigojimai yra nevykdomi arba netinkamai vykdomi ir pareikalauti jų tinkamo vykdymo.</w:t>
      </w:r>
    </w:p>
    <w:p w14:paraId="692FEF5E" w14:textId="77777777" w:rsidR="00B048BC" w:rsidRPr="00E96B11" w:rsidRDefault="00B048BC" w:rsidP="00B048BC">
      <w:pPr>
        <w:widowControl w:val="0"/>
        <w:tabs>
          <w:tab w:val="left" w:pos="360"/>
          <w:tab w:val="left" w:pos="375"/>
          <w:tab w:val="left" w:pos="420"/>
          <w:tab w:val="left" w:pos="450"/>
          <w:tab w:val="left" w:pos="555"/>
        </w:tabs>
        <w:suppressAutoHyphens/>
        <w:autoSpaceDE w:val="0"/>
        <w:spacing w:after="0" w:line="240" w:lineRule="auto"/>
        <w:jc w:val="both"/>
        <w:rPr>
          <w:rFonts w:ascii="Times New Roman" w:hAnsi="Times New Roman"/>
          <w:sz w:val="24"/>
          <w:szCs w:val="24"/>
        </w:rPr>
      </w:pPr>
      <w:r w:rsidRPr="00E96B11">
        <w:rPr>
          <w:rFonts w:ascii="Times New Roman" w:hAnsi="Times New Roman"/>
          <w:sz w:val="24"/>
          <w:szCs w:val="24"/>
        </w:rPr>
        <w:t xml:space="preserve">6.7. </w:t>
      </w:r>
      <w:r w:rsidRPr="005C1C1F">
        <w:rPr>
          <w:rFonts w:ascii="Times New Roman" w:hAnsi="Times New Roman"/>
          <w:sz w:val="24"/>
          <w:szCs w:val="24"/>
        </w:rPr>
        <w:t>Ši Sutartis sudaryta 1 (vienu) egzemplioriumi lietuvių kalba ir Šalių pasirašoma kvalifikuotu elektroniniu parašu. Jeigu Sutartis bus pasirašoma fiziniu parašu, tuomet sudaroma 2 (dviem) egzemplioriais, turinčiais vienodą teisinę galią, po vieną kiekvienai Šaliai</w:t>
      </w:r>
      <w:r>
        <w:rPr>
          <w:rFonts w:ascii="Times New Roman" w:hAnsi="Times New Roman"/>
          <w:sz w:val="24"/>
          <w:szCs w:val="24"/>
        </w:rPr>
        <w:t>.</w:t>
      </w:r>
    </w:p>
    <w:p w14:paraId="6EFEE800" w14:textId="77777777" w:rsidR="00B048BC" w:rsidRPr="00E96B11" w:rsidRDefault="00B048BC" w:rsidP="00B048BC">
      <w:pPr>
        <w:tabs>
          <w:tab w:val="left" w:pos="709"/>
        </w:tabs>
        <w:spacing w:after="0" w:line="240" w:lineRule="auto"/>
        <w:contextualSpacing/>
        <w:jc w:val="both"/>
        <w:rPr>
          <w:rFonts w:ascii="Times New Roman" w:hAnsi="Times New Roman"/>
          <w:sz w:val="24"/>
          <w:szCs w:val="24"/>
        </w:rPr>
      </w:pPr>
      <w:r w:rsidRPr="00E96B11">
        <w:rPr>
          <w:rFonts w:ascii="Times New Roman" w:eastAsia="Arial Unicode MS" w:hAnsi="Times New Roman"/>
          <w:sz w:val="24"/>
          <w:szCs w:val="24"/>
        </w:rPr>
        <w:t>6.8. Šiuo Šalys patvirtina, kad Sutartį perskaitė, suprato jos turinį ir pasekmes, priėmė ją kaip atitinkančią tikslus bei valią ir pasirašė žemiau nurodyta data.</w:t>
      </w:r>
    </w:p>
    <w:p w14:paraId="441735B2" w14:textId="77777777" w:rsidR="00B048BC" w:rsidRPr="00E96B11" w:rsidRDefault="00B048BC" w:rsidP="00B048BC">
      <w:pPr>
        <w:widowControl w:val="0"/>
        <w:suppressAutoHyphens/>
        <w:autoSpaceDE w:val="0"/>
        <w:spacing w:after="0" w:line="240" w:lineRule="auto"/>
        <w:jc w:val="both"/>
        <w:rPr>
          <w:rFonts w:ascii="Times New Roman" w:hAnsi="Times New Roman"/>
          <w:sz w:val="24"/>
          <w:szCs w:val="24"/>
        </w:rPr>
      </w:pPr>
      <w:r w:rsidRPr="4979721D">
        <w:rPr>
          <w:rFonts w:ascii="Times New Roman" w:hAnsi="Times New Roman"/>
          <w:sz w:val="24"/>
          <w:szCs w:val="24"/>
        </w:rPr>
        <w:t>6.9. Šalys susitaria, kad ši Šalių pasirašyta ir antspaudais patvirtinta Sutartis persiųsta elektroniniu paštu turi juridinę galią, kol Tiekėjas ir Pirkėjas/Paslaugų gavėjas persiunčia Sutarties originalą.</w:t>
      </w:r>
    </w:p>
    <w:p w14:paraId="4973C481" w14:textId="77777777" w:rsidR="00B048BC" w:rsidRPr="00E96B11" w:rsidRDefault="00B048BC" w:rsidP="00B048BC">
      <w:pPr>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sz w:val="24"/>
          <w:szCs w:val="24"/>
        </w:rPr>
        <w:t>6.10. Šalys susitaria, kad Sutartis yra vieša.</w:t>
      </w:r>
    </w:p>
    <w:p w14:paraId="794676B4" w14:textId="77777777" w:rsidR="00B048BC" w:rsidRPr="00E96B11" w:rsidRDefault="00B048BC" w:rsidP="00B048BC">
      <w:pPr>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sz w:val="24"/>
          <w:szCs w:val="24"/>
        </w:rPr>
        <w:t>6.11. Sutarties specialiųjų sąlygų priedai:</w:t>
      </w:r>
    </w:p>
    <w:p w14:paraId="1F44E289" w14:textId="77777777" w:rsidR="00B048BC" w:rsidRPr="00E96B11" w:rsidRDefault="00B048BC" w:rsidP="00B048BC">
      <w:pPr>
        <w:widowControl w:val="0"/>
        <w:autoSpaceDE w:val="0"/>
        <w:autoSpaceDN w:val="0"/>
        <w:adjustRightInd w:val="0"/>
        <w:spacing w:after="0" w:line="240" w:lineRule="auto"/>
        <w:jc w:val="both"/>
        <w:rPr>
          <w:rFonts w:ascii="Times New Roman" w:hAnsi="Times New Roman"/>
          <w:sz w:val="24"/>
          <w:szCs w:val="24"/>
        </w:rPr>
      </w:pPr>
      <w:r w:rsidRPr="00E96B11">
        <w:rPr>
          <w:rFonts w:ascii="Times New Roman" w:hAnsi="Times New Roman"/>
          <w:sz w:val="24"/>
          <w:szCs w:val="24"/>
        </w:rPr>
        <w:t xml:space="preserve">6.11.1. Priedas Nr. 1 </w:t>
      </w:r>
      <w:r>
        <w:rPr>
          <w:rFonts w:ascii="Times New Roman" w:hAnsi="Times New Roman"/>
          <w:sz w:val="24"/>
          <w:szCs w:val="24"/>
        </w:rPr>
        <w:t>–</w:t>
      </w:r>
      <w:r w:rsidRPr="00E96B11">
        <w:rPr>
          <w:rFonts w:ascii="Times New Roman" w:hAnsi="Times New Roman"/>
          <w:sz w:val="24"/>
          <w:szCs w:val="24"/>
        </w:rPr>
        <w:t xml:space="preserve"> Techninė specifikacija, </w:t>
      </w:r>
      <w:r>
        <w:rPr>
          <w:rFonts w:ascii="Times New Roman" w:hAnsi="Times New Roman"/>
          <w:sz w:val="24"/>
          <w:szCs w:val="24"/>
        </w:rPr>
        <w:t>2</w:t>
      </w:r>
      <w:r w:rsidRPr="00E96B11">
        <w:rPr>
          <w:rFonts w:ascii="Times New Roman" w:hAnsi="Times New Roman"/>
          <w:sz w:val="24"/>
          <w:szCs w:val="24"/>
        </w:rPr>
        <w:t xml:space="preserve"> lapa</w:t>
      </w:r>
      <w:r>
        <w:rPr>
          <w:rFonts w:ascii="Times New Roman" w:hAnsi="Times New Roman"/>
          <w:sz w:val="24"/>
          <w:szCs w:val="24"/>
        </w:rPr>
        <w:t>i</w:t>
      </w:r>
      <w:r w:rsidRPr="00E96B11">
        <w:rPr>
          <w:rFonts w:ascii="Times New Roman" w:hAnsi="Times New Roman"/>
          <w:sz w:val="24"/>
          <w:szCs w:val="24"/>
        </w:rPr>
        <w:t>.</w:t>
      </w:r>
    </w:p>
    <w:p w14:paraId="30B36116" w14:textId="77777777" w:rsidR="00B048BC" w:rsidRDefault="00B048BC" w:rsidP="00B048BC">
      <w:pPr>
        <w:widowControl w:val="0"/>
        <w:autoSpaceDE w:val="0"/>
        <w:autoSpaceDN w:val="0"/>
        <w:adjustRightInd w:val="0"/>
        <w:spacing w:after="0" w:line="240" w:lineRule="auto"/>
        <w:jc w:val="both"/>
        <w:rPr>
          <w:rFonts w:ascii="Times New Roman" w:hAnsi="Times New Roman"/>
          <w:sz w:val="24"/>
          <w:szCs w:val="24"/>
        </w:rPr>
      </w:pPr>
      <w:r w:rsidRPr="00E96B11">
        <w:rPr>
          <w:rFonts w:ascii="Times New Roman" w:hAnsi="Times New Roman"/>
          <w:sz w:val="24"/>
          <w:szCs w:val="24"/>
        </w:rPr>
        <w:t xml:space="preserve">6.11.2. Priedas Nr. 2 </w:t>
      </w:r>
      <w:r>
        <w:rPr>
          <w:rFonts w:ascii="Times New Roman" w:hAnsi="Times New Roman"/>
          <w:sz w:val="24"/>
          <w:szCs w:val="24"/>
        </w:rPr>
        <w:t>–</w:t>
      </w:r>
      <w:r w:rsidRPr="00E96B11">
        <w:rPr>
          <w:rFonts w:ascii="Times New Roman" w:hAnsi="Times New Roman"/>
          <w:sz w:val="24"/>
          <w:szCs w:val="24"/>
        </w:rPr>
        <w:t xml:space="preserve"> Paslaugų perdavimo-priėmimo akto forma, 1 </w:t>
      </w:r>
      <w:r>
        <w:rPr>
          <w:rFonts w:ascii="Times New Roman" w:hAnsi="Times New Roman"/>
          <w:sz w:val="24"/>
          <w:szCs w:val="24"/>
        </w:rPr>
        <w:t>lapas</w:t>
      </w:r>
      <w:r w:rsidRPr="00E96B11">
        <w:rPr>
          <w:rFonts w:ascii="Times New Roman" w:hAnsi="Times New Roman"/>
          <w:sz w:val="24"/>
          <w:szCs w:val="24"/>
        </w:rPr>
        <w:t>.</w:t>
      </w:r>
    </w:p>
    <w:p w14:paraId="6CA04F1F" w14:textId="77777777" w:rsidR="00B048BC" w:rsidRPr="00E96B11" w:rsidRDefault="00B048BC" w:rsidP="00B048BC">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6.11.3. Priedas Nr. 3 – Paslaugų gavėjų sąrašas, 3 lapai.</w:t>
      </w:r>
    </w:p>
    <w:p w14:paraId="5D085910" w14:textId="77777777" w:rsidR="00B048BC" w:rsidRPr="00E96B11" w:rsidRDefault="00B048BC" w:rsidP="00B048BC">
      <w:pPr>
        <w:suppressAutoHyphens/>
        <w:autoSpaceDN w:val="0"/>
        <w:spacing w:after="0" w:line="240" w:lineRule="auto"/>
        <w:jc w:val="both"/>
        <w:textAlignment w:val="baseline"/>
        <w:rPr>
          <w:rFonts w:ascii="Times New Roman" w:hAnsi="Times New Roman"/>
          <w:sz w:val="24"/>
          <w:szCs w:val="24"/>
        </w:rPr>
      </w:pPr>
    </w:p>
    <w:p w14:paraId="244D9DF2" w14:textId="77777777" w:rsidR="00B048BC" w:rsidRPr="00D1453A" w:rsidRDefault="00B048BC" w:rsidP="00B048BC">
      <w:pPr>
        <w:spacing w:after="0" w:line="240" w:lineRule="auto"/>
        <w:jc w:val="both"/>
        <w:rPr>
          <w:rFonts w:ascii="Times New Roman" w:hAnsi="Times New Roman"/>
          <w:b/>
          <w:color w:val="000000"/>
          <w:sz w:val="24"/>
          <w:szCs w:val="24"/>
        </w:rPr>
      </w:pPr>
      <w:r w:rsidRPr="00D1453A">
        <w:rPr>
          <w:rFonts w:ascii="Times New Roman" w:hAnsi="Times New Roman"/>
          <w:b/>
          <w:color w:val="000000"/>
          <w:sz w:val="24"/>
          <w:szCs w:val="24"/>
        </w:rPr>
        <w:t>Pirkėjas</w:t>
      </w:r>
      <w:r w:rsidRPr="00D1453A">
        <w:rPr>
          <w:rFonts w:ascii="Times New Roman" w:hAnsi="Times New Roman"/>
          <w:b/>
          <w:color w:val="000000"/>
          <w:sz w:val="24"/>
          <w:szCs w:val="24"/>
        </w:rPr>
        <w:tab/>
        <w:t xml:space="preserve">                                                                      Tiekėjas</w:t>
      </w:r>
    </w:p>
    <w:p w14:paraId="50B10C4D"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Utenos rajono savivaldybės administracija</w:t>
      </w:r>
      <w:r w:rsidRPr="00D1453A">
        <w:rPr>
          <w:rFonts w:ascii="Times New Roman" w:hAnsi="Times New Roman"/>
          <w:sz w:val="24"/>
          <w:szCs w:val="24"/>
        </w:rPr>
        <w:tab/>
        <w:t xml:space="preserve">      </w:t>
      </w:r>
    </w:p>
    <w:p w14:paraId="3331D970"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Utenio a. 4, 28503 Utena</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w:t>
      </w:r>
    </w:p>
    <w:p w14:paraId="1A6F7402"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Įstaigos kodas: 188710442</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w:t>
      </w:r>
      <w:r>
        <w:rPr>
          <w:rFonts w:ascii="Times New Roman" w:hAnsi="Times New Roman"/>
          <w:sz w:val="24"/>
          <w:szCs w:val="24"/>
        </w:rPr>
        <w:t xml:space="preserve">Juridinio asmens </w:t>
      </w:r>
      <w:r w:rsidRPr="00D1453A">
        <w:rPr>
          <w:rFonts w:ascii="Times New Roman" w:hAnsi="Times New Roman"/>
          <w:sz w:val="24"/>
          <w:szCs w:val="24"/>
        </w:rPr>
        <w:t xml:space="preserve"> kodas</w:t>
      </w:r>
    </w:p>
    <w:p w14:paraId="40C22DCB"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Ne PVM mokėtoja</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PVM mokėtojo kodas</w:t>
      </w:r>
    </w:p>
    <w:p w14:paraId="7463A002"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A. s. LT95 4010 0510 0560 0727</w:t>
      </w:r>
      <w:r w:rsidRPr="00D1453A">
        <w:rPr>
          <w:rFonts w:ascii="Times New Roman" w:hAnsi="Times New Roman"/>
          <w:sz w:val="24"/>
          <w:szCs w:val="24"/>
        </w:rPr>
        <w:tab/>
      </w:r>
      <w:r w:rsidRPr="00D1453A">
        <w:rPr>
          <w:rFonts w:ascii="Times New Roman" w:hAnsi="Times New Roman"/>
          <w:sz w:val="24"/>
          <w:szCs w:val="24"/>
        </w:rPr>
        <w:tab/>
        <w:t xml:space="preserve">      A. s. </w:t>
      </w:r>
    </w:p>
    <w:p w14:paraId="2CFE4FB5"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Luminor Bank AS Lietuvos skyrius</w:t>
      </w:r>
      <w:r w:rsidRPr="00D1453A">
        <w:rPr>
          <w:rFonts w:ascii="Times New Roman" w:hAnsi="Times New Roman"/>
          <w:sz w:val="24"/>
          <w:szCs w:val="24"/>
        </w:rPr>
        <w:tab/>
      </w:r>
      <w:r w:rsidRPr="00D1453A">
        <w:rPr>
          <w:rFonts w:ascii="Times New Roman" w:hAnsi="Times New Roman"/>
          <w:sz w:val="24"/>
          <w:szCs w:val="24"/>
        </w:rPr>
        <w:tab/>
        <w:t xml:space="preserve">      bankas</w:t>
      </w:r>
    </w:p>
    <w:p w14:paraId="3344AAA5"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Banko kodas 40100</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Banko kodas </w:t>
      </w:r>
    </w:p>
    <w:p w14:paraId="6C535840"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Tel. +370 389 61620</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Tel. Nr. </w:t>
      </w:r>
    </w:p>
    <w:p w14:paraId="546D870F" w14:textId="77777777" w:rsidR="00B048BC" w:rsidRPr="00801C55"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lang w:val="pt-BR"/>
        </w:rPr>
      </w:pPr>
      <w:r w:rsidRPr="00D1453A">
        <w:rPr>
          <w:rFonts w:ascii="Times New Roman" w:hAnsi="Times New Roman"/>
          <w:sz w:val="24"/>
          <w:szCs w:val="24"/>
        </w:rPr>
        <w:t xml:space="preserve">El. p. </w:t>
      </w:r>
      <w:hyperlink r:id="rId17">
        <w:r w:rsidRPr="00D1453A">
          <w:rPr>
            <w:rFonts w:ascii="Times New Roman" w:hAnsi="Times New Roman"/>
            <w:color w:val="0000FF"/>
            <w:sz w:val="24"/>
            <w:szCs w:val="24"/>
            <w:u w:val="single"/>
          </w:rPr>
          <w:t>info@utena.lt</w:t>
        </w:r>
      </w:hyperlink>
      <w:r w:rsidRPr="00D1453A">
        <w:rPr>
          <w:rFonts w:ascii="Times New Roman" w:hAnsi="Times New Roman"/>
          <w:sz w:val="24"/>
          <w:szCs w:val="24"/>
        </w:rPr>
        <w:t xml:space="preserve"> </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El. p. </w:t>
      </w:r>
    </w:p>
    <w:p w14:paraId="08E33560"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p>
    <w:p w14:paraId="0F835F12"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Administracijos direktorius</w:t>
      </w:r>
      <w:r w:rsidRPr="00D1453A">
        <w:rPr>
          <w:rFonts w:ascii="Times New Roman" w:hAnsi="Times New Roman"/>
          <w:sz w:val="24"/>
          <w:szCs w:val="24"/>
        </w:rPr>
        <w:tab/>
      </w:r>
      <w:r w:rsidRPr="00D1453A">
        <w:rPr>
          <w:rFonts w:ascii="Times New Roman" w:hAnsi="Times New Roman"/>
          <w:sz w:val="24"/>
          <w:szCs w:val="24"/>
        </w:rPr>
        <w:tab/>
        <w:t xml:space="preserve">       Direktorius</w:t>
      </w:r>
    </w:p>
    <w:p w14:paraId="3DE2FC0C"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Paulius Čyvas</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w:t>
      </w:r>
    </w:p>
    <w:p w14:paraId="47EC2F47" w14:textId="77777777" w:rsidR="00B048BC" w:rsidRPr="00D1453A"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D1453A">
        <w:rPr>
          <w:rFonts w:ascii="Times New Roman" w:hAnsi="Times New Roman"/>
          <w:sz w:val="24"/>
          <w:szCs w:val="24"/>
        </w:rPr>
        <w:t>___________________</w:t>
      </w:r>
      <w:r w:rsidRPr="00D1453A">
        <w:rPr>
          <w:rFonts w:ascii="Times New Roman" w:hAnsi="Times New Roman"/>
          <w:sz w:val="24"/>
          <w:szCs w:val="24"/>
        </w:rPr>
        <w:tab/>
      </w:r>
      <w:r w:rsidRPr="00D1453A">
        <w:rPr>
          <w:rFonts w:ascii="Times New Roman" w:hAnsi="Times New Roman"/>
          <w:sz w:val="24"/>
          <w:szCs w:val="24"/>
        </w:rPr>
        <w:tab/>
      </w:r>
      <w:r w:rsidRPr="00D1453A">
        <w:rPr>
          <w:rFonts w:ascii="Times New Roman" w:hAnsi="Times New Roman"/>
          <w:sz w:val="24"/>
          <w:szCs w:val="24"/>
        </w:rPr>
        <w:tab/>
        <w:t xml:space="preserve">       ___________________</w:t>
      </w:r>
    </w:p>
    <w:p w14:paraId="4ADE853E" w14:textId="77777777" w:rsidR="00B048BC" w:rsidRDefault="00B048BC" w:rsidP="00B048BC">
      <w:pPr>
        <w:suppressAutoHyphens/>
        <w:spacing w:line="240" w:lineRule="auto"/>
        <w:textAlignment w:val="baseline"/>
        <w:rPr>
          <w:rFonts w:ascii="Times New Roman" w:hAnsi="Times New Roman"/>
          <w:sz w:val="24"/>
          <w:szCs w:val="24"/>
        </w:rPr>
      </w:pPr>
      <w:r w:rsidRPr="00D1453A">
        <w:rPr>
          <w:rFonts w:ascii="Times New Roman" w:hAnsi="Times New Roman"/>
          <w:sz w:val="24"/>
          <w:szCs w:val="24"/>
        </w:rPr>
        <w:t xml:space="preserve">(parašas, data)                 A.V.     </w:t>
      </w:r>
      <w:r w:rsidRPr="00D1453A">
        <w:rPr>
          <w:rFonts w:ascii="Times New Roman" w:hAnsi="Times New Roman"/>
          <w:sz w:val="24"/>
          <w:szCs w:val="24"/>
        </w:rPr>
        <w:tab/>
      </w:r>
      <w:r w:rsidRPr="00D1453A">
        <w:rPr>
          <w:rFonts w:ascii="Times New Roman" w:hAnsi="Times New Roman"/>
          <w:sz w:val="24"/>
          <w:szCs w:val="24"/>
        </w:rPr>
        <w:tab/>
        <w:t xml:space="preserve">       (parašas, data)         A.V.</w:t>
      </w:r>
    </w:p>
    <w:p w14:paraId="55AA7C2E" w14:textId="77777777" w:rsidR="00B048BC" w:rsidRDefault="00B048BC" w:rsidP="00B048BC">
      <w:pPr>
        <w:suppressAutoHyphens/>
        <w:spacing w:line="240" w:lineRule="auto"/>
        <w:textAlignment w:val="baseline"/>
        <w:rPr>
          <w:rFonts w:ascii="Times New Roman" w:hAnsi="Times New Roman"/>
          <w:sz w:val="24"/>
          <w:szCs w:val="24"/>
        </w:rPr>
      </w:pPr>
    </w:p>
    <w:p w14:paraId="086AD6B1" w14:textId="77777777" w:rsidR="00B048BC" w:rsidRDefault="00B048BC" w:rsidP="00B048BC">
      <w:pPr>
        <w:suppressAutoHyphens/>
        <w:spacing w:line="240" w:lineRule="auto"/>
        <w:textAlignment w:val="baseline"/>
        <w:rPr>
          <w:rFonts w:ascii="Times New Roman" w:hAnsi="Times New Roman"/>
          <w:b/>
          <w:bCs/>
          <w:caps/>
          <w:sz w:val="24"/>
          <w:szCs w:val="24"/>
        </w:rPr>
      </w:pPr>
    </w:p>
    <w:p w14:paraId="615EC0F7" w14:textId="77777777" w:rsidR="00B048BC" w:rsidRDefault="00B048BC" w:rsidP="00B048BC">
      <w:pPr>
        <w:suppressAutoHyphens/>
        <w:spacing w:line="240" w:lineRule="auto"/>
        <w:textAlignment w:val="baseline"/>
        <w:rPr>
          <w:rFonts w:ascii="Times New Roman" w:hAnsi="Times New Roman"/>
          <w:b/>
          <w:bCs/>
          <w:caps/>
          <w:sz w:val="24"/>
          <w:szCs w:val="24"/>
        </w:rPr>
      </w:pPr>
    </w:p>
    <w:p w14:paraId="0B1D9E2C" w14:textId="77777777" w:rsidR="00B048BC" w:rsidRDefault="00B048BC" w:rsidP="00B048BC">
      <w:pPr>
        <w:suppressAutoHyphens/>
        <w:spacing w:line="240" w:lineRule="auto"/>
        <w:textAlignment w:val="baseline"/>
        <w:rPr>
          <w:rFonts w:ascii="Times New Roman" w:hAnsi="Times New Roman"/>
          <w:b/>
          <w:bCs/>
          <w:caps/>
          <w:sz w:val="24"/>
          <w:szCs w:val="24"/>
        </w:rPr>
      </w:pPr>
    </w:p>
    <w:p w14:paraId="0A49BAAE" w14:textId="77777777" w:rsidR="00B048BC" w:rsidRDefault="00B048BC" w:rsidP="00B048BC">
      <w:pPr>
        <w:suppressAutoHyphens/>
        <w:spacing w:line="240" w:lineRule="auto"/>
        <w:textAlignment w:val="baseline"/>
        <w:rPr>
          <w:rFonts w:ascii="Times New Roman" w:hAnsi="Times New Roman"/>
          <w:b/>
          <w:bCs/>
          <w:caps/>
          <w:sz w:val="24"/>
          <w:szCs w:val="24"/>
        </w:rPr>
      </w:pPr>
    </w:p>
    <w:p w14:paraId="498B5DA2" w14:textId="77777777" w:rsidR="00B048BC" w:rsidRDefault="00B048BC" w:rsidP="00B048BC">
      <w:pPr>
        <w:suppressAutoHyphens/>
        <w:spacing w:line="240" w:lineRule="auto"/>
        <w:textAlignment w:val="baseline"/>
        <w:rPr>
          <w:rFonts w:ascii="Times New Roman" w:hAnsi="Times New Roman"/>
          <w:b/>
          <w:bCs/>
          <w:caps/>
          <w:sz w:val="24"/>
          <w:szCs w:val="24"/>
        </w:rPr>
      </w:pPr>
    </w:p>
    <w:p w14:paraId="0293E114" w14:textId="77777777" w:rsidR="00B048BC" w:rsidRDefault="00B048BC" w:rsidP="00B048BC">
      <w:pPr>
        <w:suppressAutoHyphens/>
        <w:spacing w:line="240" w:lineRule="auto"/>
        <w:textAlignment w:val="baseline"/>
        <w:rPr>
          <w:rFonts w:ascii="Times New Roman" w:hAnsi="Times New Roman"/>
          <w:b/>
          <w:bCs/>
          <w:caps/>
          <w:sz w:val="24"/>
          <w:szCs w:val="24"/>
        </w:rPr>
      </w:pPr>
    </w:p>
    <w:p w14:paraId="7E2E6BD7" w14:textId="77777777" w:rsidR="00B048BC" w:rsidRDefault="00B048BC" w:rsidP="00B048BC">
      <w:pPr>
        <w:suppressAutoHyphens/>
        <w:spacing w:line="240" w:lineRule="auto"/>
        <w:textAlignment w:val="baseline"/>
        <w:rPr>
          <w:rFonts w:ascii="Times New Roman" w:hAnsi="Times New Roman"/>
          <w:b/>
          <w:bCs/>
          <w:caps/>
          <w:sz w:val="24"/>
          <w:szCs w:val="24"/>
        </w:rPr>
      </w:pPr>
    </w:p>
    <w:p w14:paraId="55EC246C" w14:textId="77777777" w:rsidR="00B048BC" w:rsidRDefault="00B048BC" w:rsidP="00B048BC">
      <w:pPr>
        <w:suppressAutoHyphens/>
        <w:spacing w:line="240" w:lineRule="auto"/>
        <w:textAlignment w:val="baseline"/>
        <w:rPr>
          <w:rFonts w:ascii="Times New Roman" w:hAnsi="Times New Roman"/>
          <w:b/>
          <w:bCs/>
          <w:caps/>
          <w:sz w:val="24"/>
          <w:szCs w:val="24"/>
        </w:rPr>
      </w:pPr>
    </w:p>
    <w:p w14:paraId="5F3E23D1" w14:textId="77777777" w:rsidR="00B048BC" w:rsidRDefault="00B048BC" w:rsidP="00B048BC">
      <w:pPr>
        <w:suppressAutoHyphens/>
        <w:spacing w:line="240" w:lineRule="auto"/>
        <w:textAlignment w:val="baseline"/>
        <w:rPr>
          <w:rFonts w:ascii="Times New Roman" w:hAnsi="Times New Roman"/>
          <w:b/>
          <w:bCs/>
          <w:caps/>
          <w:sz w:val="24"/>
          <w:szCs w:val="24"/>
        </w:rPr>
      </w:pPr>
    </w:p>
    <w:p w14:paraId="6DF0E7EF" w14:textId="77777777" w:rsidR="00B048BC" w:rsidRDefault="00B048BC" w:rsidP="00B048BC">
      <w:pPr>
        <w:suppressAutoHyphens/>
        <w:spacing w:line="240" w:lineRule="auto"/>
        <w:textAlignment w:val="baseline"/>
        <w:rPr>
          <w:rFonts w:ascii="Times New Roman" w:hAnsi="Times New Roman"/>
          <w:b/>
          <w:bCs/>
          <w:caps/>
          <w:sz w:val="24"/>
          <w:szCs w:val="24"/>
        </w:rPr>
      </w:pPr>
    </w:p>
    <w:p w14:paraId="71F9B0DE" w14:textId="77777777" w:rsidR="00B048BC" w:rsidRPr="00E96B11" w:rsidRDefault="00B048BC" w:rsidP="00B048BC">
      <w:pPr>
        <w:suppressAutoHyphens/>
        <w:spacing w:line="240" w:lineRule="auto"/>
        <w:jc w:val="center"/>
        <w:textAlignment w:val="baseline"/>
        <w:rPr>
          <w:rFonts w:ascii="Times New Roman" w:hAnsi="Times New Roman"/>
          <w:sz w:val="24"/>
          <w:szCs w:val="24"/>
        </w:rPr>
      </w:pPr>
      <w:r w:rsidRPr="00E96B11">
        <w:rPr>
          <w:rFonts w:ascii="Times New Roman" w:hAnsi="Times New Roman"/>
          <w:b/>
          <w:bCs/>
          <w:caps/>
          <w:sz w:val="24"/>
          <w:szCs w:val="24"/>
        </w:rPr>
        <w:lastRenderedPageBreak/>
        <w:t>Paslaugų viešojo pirkimo–pardavimo SUTARTI</w:t>
      </w:r>
      <w:r>
        <w:rPr>
          <w:rFonts w:ascii="Times New Roman" w:hAnsi="Times New Roman"/>
          <w:b/>
          <w:bCs/>
          <w:caps/>
          <w:sz w:val="24"/>
          <w:szCs w:val="24"/>
        </w:rPr>
        <w:t>ES PROJEKTAS</w:t>
      </w:r>
    </w:p>
    <w:p w14:paraId="13031935" w14:textId="77777777" w:rsidR="00B048BC" w:rsidRPr="00E96B11" w:rsidRDefault="00B048BC" w:rsidP="00B048BC">
      <w:pPr>
        <w:suppressAutoHyphens/>
        <w:autoSpaceDN w:val="0"/>
        <w:spacing w:after="0" w:line="240" w:lineRule="auto"/>
        <w:jc w:val="center"/>
        <w:textAlignment w:val="baseline"/>
        <w:rPr>
          <w:rFonts w:ascii="Times New Roman" w:hAnsi="Times New Roman"/>
          <w:sz w:val="24"/>
          <w:szCs w:val="24"/>
        </w:rPr>
      </w:pPr>
      <w:r w:rsidRPr="00E96B11">
        <w:rPr>
          <w:rFonts w:ascii="Times New Roman" w:hAnsi="Times New Roman"/>
          <w:b/>
          <w:bCs/>
          <w:caps/>
          <w:sz w:val="24"/>
          <w:szCs w:val="24"/>
        </w:rPr>
        <w:t>Bendrosios SĄLYGOS</w:t>
      </w:r>
    </w:p>
    <w:p w14:paraId="78EAB0BC" w14:textId="77777777" w:rsidR="00B048BC" w:rsidRPr="00E96B11" w:rsidRDefault="00B048BC" w:rsidP="00B048BC">
      <w:pPr>
        <w:suppressAutoHyphens/>
        <w:autoSpaceDN w:val="0"/>
        <w:spacing w:after="0" w:line="240" w:lineRule="auto"/>
        <w:textAlignment w:val="baseline"/>
        <w:rPr>
          <w:rFonts w:ascii="Times New Roman" w:hAnsi="Times New Roman"/>
          <w:sz w:val="24"/>
          <w:szCs w:val="24"/>
        </w:rPr>
      </w:pPr>
    </w:p>
    <w:p w14:paraId="5E8B1C1F" w14:textId="77777777" w:rsidR="00B048BC" w:rsidRPr="00770244" w:rsidRDefault="00B048BC" w:rsidP="00B048BC">
      <w:pPr>
        <w:suppressAutoHyphens/>
        <w:autoSpaceDN w:val="0"/>
        <w:spacing w:after="0" w:line="240" w:lineRule="auto"/>
        <w:ind w:firstLine="567"/>
        <w:jc w:val="both"/>
        <w:textAlignment w:val="baseline"/>
        <w:rPr>
          <w:rFonts w:ascii="Times New Roman" w:hAnsi="Times New Roman"/>
          <w:b/>
          <w:bCs/>
          <w:sz w:val="24"/>
          <w:szCs w:val="24"/>
        </w:rPr>
      </w:pPr>
      <w:r w:rsidRPr="00770244">
        <w:rPr>
          <w:rFonts w:ascii="Times New Roman" w:hAnsi="Times New Roman"/>
          <w:sz w:val="24"/>
          <w:szCs w:val="24"/>
        </w:rPr>
        <w:t>1. Pagrindinės Sutarties sąvokos:</w:t>
      </w:r>
    </w:p>
    <w:p w14:paraId="19C2CCF9" w14:textId="77777777" w:rsidR="00B048BC" w:rsidRPr="00770244" w:rsidRDefault="00B048BC" w:rsidP="00B048BC">
      <w:pPr>
        <w:shd w:val="clear" w:color="auto" w:fill="FFFFFF"/>
        <w:spacing w:after="0" w:line="240" w:lineRule="auto"/>
        <w:ind w:firstLine="567"/>
        <w:jc w:val="both"/>
        <w:rPr>
          <w:rFonts w:ascii="Times New Roman" w:hAnsi="Times New Roman"/>
          <w:sz w:val="24"/>
          <w:szCs w:val="24"/>
        </w:rPr>
      </w:pPr>
      <w:r w:rsidRPr="00770244">
        <w:rPr>
          <w:rFonts w:ascii="Times New Roman" w:hAnsi="Times New Roman"/>
          <w:b/>
          <w:sz w:val="24"/>
          <w:szCs w:val="24"/>
        </w:rPr>
        <w:t>1.</w:t>
      </w:r>
      <w:r>
        <w:rPr>
          <w:rFonts w:ascii="Times New Roman" w:hAnsi="Times New Roman"/>
          <w:b/>
          <w:sz w:val="24"/>
          <w:szCs w:val="24"/>
        </w:rPr>
        <w:t>1</w:t>
      </w:r>
      <w:r w:rsidRPr="00770244">
        <w:rPr>
          <w:rFonts w:ascii="Times New Roman" w:hAnsi="Times New Roman"/>
          <w:b/>
          <w:sz w:val="24"/>
          <w:szCs w:val="24"/>
        </w:rPr>
        <w:t>.</w:t>
      </w:r>
      <w:r w:rsidRPr="00770244">
        <w:rPr>
          <w:rFonts w:ascii="Times New Roman" w:hAnsi="Times New Roman"/>
          <w:sz w:val="24"/>
          <w:szCs w:val="24"/>
        </w:rPr>
        <w:t xml:space="preserve"> </w:t>
      </w:r>
      <w:r w:rsidRPr="00770244">
        <w:rPr>
          <w:rFonts w:ascii="Times New Roman" w:hAnsi="Times New Roman"/>
          <w:b/>
          <w:sz w:val="24"/>
          <w:szCs w:val="24"/>
        </w:rPr>
        <w:t>Pirkėjas</w:t>
      </w:r>
      <w:r w:rsidRPr="00770244">
        <w:rPr>
          <w:rFonts w:ascii="Times New Roman" w:hAnsi="Times New Roman"/>
          <w:sz w:val="24"/>
          <w:szCs w:val="24"/>
        </w:rPr>
        <w:t xml:space="preserve"> – Utenos rajono savivaldybės administracija, užsakanti ir perkanti Sutarties sąlygose nurodytas Paslaugas.</w:t>
      </w:r>
    </w:p>
    <w:p w14:paraId="613E1BA9" w14:textId="77777777" w:rsidR="00B048BC" w:rsidRPr="00770244" w:rsidRDefault="00B048BC" w:rsidP="00B048BC">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sz w:val="24"/>
          <w:szCs w:val="24"/>
        </w:rPr>
        <w:t>1.</w:t>
      </w:r>
      <w:r>
        <w:rPr>
          <w:rFonts w:ascii="Times New Roman" w:hAnsi="Times New Roman"/>
          <w:b/>
          <w:sz w:val="24"/>
          <w:szCs w:val="24"/>
        </w:rPr>
        <w:t>2</w:t>
      </w:r>
      <w:r w:rsidRPr="00770244">
        <w:rPr>
          <w:rFonts w:ascii="Times New Roman" w:hAnsi="Times New Roman"/>
          <w:b/>
          <w:sz w:val="24"/>
          <w:szCs w:val="24"/>
        </w:rPr>
        <w:t>. Darbo diena</w:t>
      </w:r>
      <w:r w:rsidRPr="00770244">
        <w:rPr>
          <w:rFonts w:ascii="Times New Roman" w:hAnsi="Times New Roman"/>
          <w:sz w:val="24"/>
          <w:szCs w:val="24"/>
        </w:rPr>
        <w:t xml:space="preserve"> – bet kuri savaitės diena nuo pirmadienio iki penktadienio imtinai, išskyrus tuos atvejus, kai pagal Lietuvos Respublikos teisės aktus tokia savaitės diena yra pripažįstama švenčių diena.</w:t>
      </w:r>
    </w:p>
    <w:p w14:paraId="26B80CDF" w14:textId="77777777" w:rsidR="00B048BC" w:rsidRPr="00770244" w:rsidRDefault="00B048BC" w:rsidP="00B048BC">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bCs/>
          <w:sz w:val="24"/>
          <w:szCs w:val="24"/>
        </w:rPr>
        <w:t>1.</w:t>
      </w:r>
      <w:r>
        <w:rPr>
          <w:rFonts w:ascii="Times New Roman" w:hAnsi="Times New Roman"/>
          <w:b/>
          <w:bCs/>
          <w:sz w:val="24"/>
          <w:szCs w:val="24"/>
        </w:rPr>
        <w:t>3</w:t>
      </w:r>
      <w:r w:rsidRPr="00770244">
        <w:rPr>
          <w:rFonts w:ascii="Times New Roman" w:hAnsi="Times New Roman"/>
          <w:b/>
          <w:bCs/>
          <w:sz w:val="24"/>
          <w:szCs w:val="24"/>
        </w:rPr>
        <w:t xml:space="preserve">. Pirkėjo darbo valandos </w:t>
      </w:r>
      <w:r w:rsidRPr="00770244">
        <w:rPr>
          <w:rFonts w:ascii="Times New Roman" w:hAnsi="Times New Roman"/>
          <w:sz w:val="24"/>
          <w:szCs w:val="24"/>
        </w:rPr>
        <w:t>– darbo dienomis pirmadienį–ketvirtadienį nuo 8.00 val. iki 17.00 val., penktadienį nuo 8.00 val. iki 15.45 val. Šioje Sutartyje numatytos Paslaugos teikiamos darbo valandomis, išskyrus tuos atvejus, kai Sutartyje numatyta kitaip.</w:t>
      </w:r>
    </w:p>
    <w:p w14:paraId="7DD27EC1" w14:textId="77777777" w:rsidR="00B048BC" w:rsidRPr="00770244" w:rsidRDefault="00B048BC" w:rsidP="00B048BC">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sz w:val="24"/>
          <w:szCs w:val="24"/>
        </w:rPr>
        <w:t>1.</w:t>
      </w:r>
      <w:r>
        <w:rPr>
          <w:rFonts w:ascii="Times New Roman" w:hAnsi="Times New Roman"/>
          <w:b/>
          <w:sz w:val="24"/>
          <w:szCs w:val="24"/>
        </w:rPr>
        <w:t>4</w:t>
      </w:r>
      <w:r w:rsidRPr="00770244">
        <w:rPr>
          <w:rFonts w:ascii="Times New Roman" w:hAnsi="Times New Roman"/>
          <w:b/>
          <w:sz w:val="24"/>
          <w:szCs w:val="24"/>
        </w:rPr>
        <w:t>. Tiekėjas</w:t>
      </w:r>
      <w:r w:rsidRPr="00770244">
        <w:rPr>
          <w:rFonts w:ascii="Times New Roman" w:hAnsi="Times New Roman"/>
          <w:sz w:val="24"/>
          <w:szCs w:val="24"/>
        </w:rPr>
        <w:t xml:space="preserve"> – ūkio subjektas, kuriuo gali būti fizinis asmuo, privatus ar viešasis juridinis asmuo ar tokių asmenų grupė, turintis teisę teikti Paslaugas pagal šią sutartį. </w:t>
      </w:r>
    </w:p>
    <w:p w14:paraId="0F55B7B7" w14:textId="77777777" w:rsidR="00B048BC" w:rsidRPr="00770244" w:rsidRDefault="00B048BC" w:rsidP="00B048BC">
      <w:pPr>
        <w:shd w:val="clear" w:color="auto" w:fill="FFFFFF" w:themeFill="background1"/>
        <w:spacing w:after="0" w:line="240" w:lineRule="auto"/>
        <w:ind w:firstLine="567"/>
        <w:jc w:val="both"/>
        <w:rPr>
          <w:rFonts w:ascii="Times New Roman" w:hAnsi="Times New Roman"/>
          <w:b/>
          <w:bCs/>
          <w:sz w:val="24"/>
          <w:szCs w:val="24"/>
        </w:rPr>
      </w:pPr>
      <w:r w:rsidRPr="00770244">
        <w:rPr>
          <w:rFonts w:ascii="Times New Roman" w:hAnsi="Times New Roman"/>
          <w:b/>
          <w:sz w:val="24"/>
          <w:szCs w:val="24"/>
        </w:rPr>
        <w:t>1.</w:t>
      </w:r>
      <w:r>
        <w:rPr>
          <w:rFonts w:ascii="Times New Roman" w:hAnsi="Times New Roman"/>
          <w:b/>
          <w:sz w:val="24"/>
          <w:szCs w:val="24"/>
        </w:rPr>
        <w:t>5</w:t>
      </w:r>
      <w:r w:rsidRPr="00770244">
        <w:rPr>
          <w:rFonts w:ascii="Times New Roman" w:hAnsi="Times New Roman"/>
          <w:b/>
          <w:sz w:val="24"/>
          <w:szCs w:val="24"/>
        </w:rPr>
        <w:t xml:space="preserve">. </w:t>
      </w:r>
      <w:r w:rsidRPr="00770244">
        <w:rPr>
          <w:rFonts w:ascii="Times New Roman" w:hAnsi="Times New Roman"/>
          <w:b/>
          <w:bCs/>
          <w:sz w:val="24"/>
          <w:szCs w:val="24"/>
        </w:rPr>
        <w:t>Paslaugų gavėjas</w:t>
      </w:r>
      <w:r w:rsidRPr="00770244">
        <w:rPr>
          <w:rFonts w:ascii="Times New Roman" w:hAnsi="Times New Roman"/>
          <w:sz w:val="24"/>
          <w:szCs w:val="24"/>
        </w:rPr>
        <w:t xml:space="preserve"> - Utenos rajono savivaldybės administracija, Utenos rajono savivaldybės administracijos seniūnijos, užsakantys, perkantys ir apmokantys Sutarties sąlygose nurodytas Paslaugas iš Tiekėjo. Paslaugų gavėjų sąrašas nurodomas šios Sutarties priede Nr. 3.</w:t>
      </w:r>
    </w:p>
    <w:p w14:paraId="667595DC" w14:textId="77777777" w:rsidR="00B048BC" w:rsidRPr="00770244" w:rsidRDefault="00B048BC" w:rsidP="00B048BC">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bCs/>
          <w:sz w:val="24"/>
          <w:szCs w:val="24"/>
        </w:rPr>
        <w:t>1.</w:t>
      </w:r>
      <w:r>
        <w:rPr>
          <w:rFonts w:ascii="Times New Roman" w:hAnsi="Times New Roman"/>
          <w:b/>
          <w:bCs/>
          <w:sz w:val="24"/>
          <w:szCs w:val="24"/>
        </w:rPr>
        <w:t>6</w:t>
      </w:r>
      <w:r w:rsidRPr="00770244">
        <w:rPr>
          <w:rFonts w:ascii="Times New Roman" w:hAnsi="Times New Roman"/>
          <w:b/>
          <w:bCs/>
          <w:sz w:val="24"/>
          <w:szCs w:val="24"/>
        </w:rPr>
        <w:t>. Paslaugų perdavimo–priėmimo aktas</w:t>
      </w:r>
      <w:r w:rsidRPr="00770244">
        <w:rPr>
          <w:rFonts w:ascii="Times New Roman" w:hAnsi="Times New Roman"/>
          <w:sz w:val="24"/>
          <w:szCs w:val="24"/>
        </w:rPr>
        <w:t xml:space="preserve"> – dokumentas, kuriame nurodoma perduodamos  Paslaugos, jų kiekis, įkainis, kaina, data, laikotarpis. Šiuo dokumentu įforminamas tinkamas Paslaugų perdavimo-priėmimo faktas.</w:t>
      </w:r>
    </w:p>
    <w:p w14:paraId="48030378" w14:textId="77777777" w:rsidR="00B048BC" w:rsidRPr="00770244" w:rsidRDefault="00B048BC" w:rsidP="00B048BC">
      <w:pPr>
        <w:tabs>
          <w:tab w:val="left" w:pos="567"/>
          <w:tab w:val="left" w:pos="1134"/>
        </w:tabs>
        <w:suppressAutoHyphens/>
        <w:spacing w:after="0" w:line="240" w:lineRule="auto"/>
        <w:ind w:firstLine="567"/>
        <w:jc w:val="both"/>
        <w:rPr>
          <w:rFonts w:ascii="Times New Roman" w:hAnsi="Times New Roman"/>
          <w:sz w:val="24"/>
          <w:szCs w:val="24"/>
        </w:rPr>
      </w:pPr>
      <w:r w:rsidRPr="00770244">
        <w:rPr>
          <w:rFonts w:ascii="Times New Roman" w:hAnsi="Times New Roman"/>
          <w:b/>
          <w:bCs/>
          <w:sz w:val="24"/>
          <w:szCs w:val="24"/>
        </w:rPr>
        <w:t>1.</w:t>
      </w:r>
      <w:r>
        <w:rPr>
          <w:rFonts w:ascii="Times New Roman" w:hAnsi="Times New Roman"/>
          <w:b/>
          <w:bCs/>
          <w:sz w:val="24"/>
          <w:szCs w:val="24"/>
        </w:rPr>
        <w:t>7</w:t>
      </w:r>
      <w:r w:rsidRPr="00770244">
        <w:rPr>
          <w:rFonts w:ascii="Times New Roman" w:hAnsi="Times New Roman"/>
          <w:b/>
          <w:bCs/>
          <w:sz w:val="24"/>
          <w:szCs w:val="24"/>
        </w:rPr>
        <w:t xml:space="preserve">. Sutarties kaina – </w:t>
      </w:r>
      <w:r w:rsidRPr="00770244">
        <w:rPr>
          <w:rFonts w:ascii="Times New Roman" w:hAnsi="Times New Roman"/>
          <w:bCs/>
          <w:sz w:val="24"/>
          <w:szCs w:val="24"/>
        </w:rPr>
        <w:t>teikiant</w:t>
      </w:r>
      <w:r w:rsidRPr="00770244">
        <w:rPr>
          <w:rFonts w:ascii="Times New Roman" w:hAnsi="Times New Roman"/>
          <w:b/>
          <w:bCs/>
          <w:sz w:val="24"/>
          <w:szCs w:val="24"/>
        </w:rPr>
        <w:t xml:space="preserve"> </w:t>
      </w:r>
      <w:r w:rsidRPr="00770244">
        <w:rPr>
          <w:rFonts w:ascii="Times New Roman" w:hAnsi="Times New Roman"/>
          <w:sz w:val="24"/>
          <w:szCs w:val="24"/>
        </w:rPr>
        <w:t>Paslaugas pagal Sutartį Tiekėjo gaunama ekonominė nauda. </w:t>
      </w:r>
    </w:p>
    <w:p w14:paraId="36A8F7AC" w14:textId="77777777" w:rsidR="00B048BC" w:rsidRPr="00770244"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770244">
        <w:rPr>
          <w:rFonts w:ascii="Times New Roman" w:hAnsi="Times New Roman"/>
          <w:b/>
          <w:bCs/>
          <w:sz w:val="24"/>
          <w:szCs w:val="24"/>
        </w:rPr>
        <w:t>1.</w:t>
      </w:r>
      <w:r>
        <w:rPr>
          <w:rFonts w:ascii="Times New Roman" w:hAnsi="Times New Roman"/>
          <w:b/>
          <w:bCs/>
          <w:sz w:val="24"/>
          <w:szCs w:val="24"/>
        </w:rPr>
        <w:t>8</w:t>
      </w:r>
      <w:r w:rsidRPr="00770244">
        <w:rPr>
          <w:rFonts w:ascii="Times New Roman" w:hAnsi="Times New Roman"/>
          <w:b/>
          <w:bCs/>
          <w:sz w:val="24"/>
          <w:szCs w:val="24"/>
        </w:rPr>
        <w:t xml:space="preserve">. Pradinės sutarties vertė – </w:t>
      </w:r>
      <w:r w:rsidRPr="00770244">
        <w:rPr>
          <w:rFonts w:ascii="Times New Roman" w:hAnsi="Times New Roman"/>
          <w:sz w:val="24"/>
          <w:szCs w:val="24"/>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0B325C9A" w14:textId="77777777" w:rsidR="00B048BC" w:rsidRPr="00770244"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770244">
        <w:rPr>
          <w:rFonts w:ascii="Times New Roman" w:hAnsi="Times New Roman"/>
          <w:b/>
          <w:sz w:val="24"/>
          <w:szCs w:val="24"/>
        </w:rPr>
        <w:t>1.</w:t>
      </w:r>
      <w:r>
        <w:rPr>
          <w:rFonts w:ascii="Times New Roman" w:hAnsi="Times New Roman"/>
          <w:b/>
          <w:sz w:val="24"/>
          <w:szCs w:val="24"/>
        </w:rPr>
        <w:t>9</w:t>
      </w:r>
      <w:r w:rsidRPr="00770244">
        <w:rPr>
          <w:rFonts w:ascii="Times New Roman" w:hAnsi="Times New Roman"/>
          <w:b/>
          <w:sz w:val="24"/>
          <w:szCs w:val="24"/>
        </w:rPr>
        <w:t>. Kainodaros taisyklės</w:t>
      </w:r>
      <w:r w:rsidRPr="00770244">
        <w:rPr>
          <w:rFonts w:ascii="Times New Roman" w:hAnsi="Times New Roman"/>
          <w:sz w:val="24"/>
          <w:szCs w:val="24"/>
        </w:rPr>
        <w:t> – pirkimo dokumentuose ir Sutartyje nustatoma kaina/įkainis ar Sutarties kainos apskaičiavimo taisyklės.</w:t>
      </w:r>
    </w:p>
    <w:p w14:paraId="26172EA1"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6264902E"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2. Sutarties aiškinimas</w:t>
      </w:r>
    </w:p>
    <w:p w14:paraId="46FC2FAB"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2.1. Sutartyje, kur reikalauja kontekstas, žodžiai pateikti vienaskaita, gali turėti ir daugiskaitos prasmę ir atvirkščiai.</w:t>
      </w:r>
    </w:p>
    <w:p w14:paraId="53BD8FBB" w14:textId="77777777" w:rsidR="00B048BC"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2.2. </w:t>
      </w:r>
      <w:r w:rsidRPr="00F33418">
        <w:rPr>
          <w:rFonts w:ascii="Times New Roman" w:hAnsi="Times New Roman"/>
          <w:sz w:val="24"/>
          <w:szCs w:val="24"/>
        </w:rPr>
        <w:t>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2A3FE641"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2.3. Sutarties trukmė ir kiti terminai paprastai yra skaičiuojami kalendorinėmis dienomis, jei Sutartyje nenurodyta kitaip.</w:t>
      </w:r>
    </w:p>
    <w:p w14:paraId="707125F9"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3FCAC3E8"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3. Tiekėjo teisės ir pareigos</w:t>
      </w:r>
    </w:p>
    <w:p w14:paraId="60CA7E43"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3.1. Tiekėjas įsipareigoja:</w:t>
      </w:r>
    </w:p>
    <w:p w14:paraId="535AA828"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3.1.1. teikti Paslaugas Pirkėjui</w:t>
      </w:r>
      <w:r w:rsidRPr="4979721D">
        <w:rPr>
          <w:rStyle w:val="Komentaronuoroda"/>
          <w:sz w:val="24"/>
          <w:szCs w:val="24"/>
        </w:rPr>
        <w:t>/Paslaugų gavėjui p</w:t>
      </w:r>
      <w:r w:rsidRPr="4979721D">
        <w:rPr>
          <w:rFonts w:ascii="Times New Roman" w:hAnsi="Times New Roman"/>
          <w:sz w:val="24"/>
          <w:szCs w:val="24"/>
        </w:rPr>
        <w:t>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57F1DBE0"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3.1.2. nedelsdamas raštu informuoti </w:t>
      </w:r>
      <w:r>
        <w:rPr>
          <w:rFonts w:ascii="Times New Roman" w:hAnsi="Times New Roman"/>
          <w:sz w:val="24"/>
          <w:szCs w:val="24"/>
        </w:rPr>
        <w:t>Pirkėją/Paslaugų gavėją</w:t>
      </w:r>
      <w:r w:rsidRPr="00E96B11">
        <w:rPr>
          <w:rFonts w:ascii="Times New Roman" w:hAnsi="Times New Roman"/>
          <w:i/>
          <w:sz w:val="24"/>
          <w:szCs w:val="24"/>
        </w:rPr>
        <w:t xml:space="preserve"> </w:t>
      </w:r>
      <w:r w:rsidRPr="00E96B11">
        <w:rPr>
          <w:rStyle w:val="Komentaronuoroda"/>
          <w:sz w:val="24"/>
          <w:szCs w:val="24"/>
        </w:rPr>
        <w:t>a</w:t>
      </w:r>
      <w:r w:rsidRPr="00E96B11">
        <w:rPr>
          <w:rFonts w:ascii="Times New Roman" w:hAnsi="Times New Roman"/>
          <w:sz w:val="24"/>
          <w:szCs w:val="24"/>
        </w:rPr>
        <w:t>pie bet kurias aplinkybes, kurios trukdo ar gali sutrukdyti Tiekėjui užbaigti Paslaugų teikimą nustatytais terminais;</w:t>
      </w:r>
    </w:p>
    <w:p w14:paraId="748CF5F1"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3.1.3. po Paslaugų suteikimo nedelsdamas perleisti nuosavybės teisę į Paslaugų teikimo rezultatą, jeigu toks sukuriamas;</w:t>
      </w:r>
    </w:p>
    <w:p w14:paraId="5EC40906"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3.1.4. užtikrinti iš Pirkėjo/Paslaugų gavėjo</w:t>
      </w:r>
      <w:r>
        <w:rPr>
          <w:rStyle w:val="Komentaronuoroda"/>
          <w:sz w:val="24"/>
          <w:szCs w:val="24"/>
        </w:rPr>
        <w:t xml:space="preserve"> S</w:t>
      </w:r>
      <w:r w:rsidRPr="00E96B11">
        <w:rPr>
          <w:rFonts w:ascii="Times New Roman" w:hAnsi="Times New Roman"/>
          <w:sz w:val="24"/>
          <w:szCs w:val="24"/>
        </w:rPr>
        <w:t>utarties vykdymo metu gautos ir su Sutarties vykdymu susijusios informacijos konfidencialumą bei apsaugą;</w:t>
      </w:r>
    </w:p>
    <w:p w14:paraId="219B095E" w14:textId="77777777" w:rsidR="00B048BC" w:rsidRPr="00E96B11" w:rsidRDefault="00B048BC" w:rsidP="00B048BC">
      <w:pPr>
        <w:suppressAutoHyphens/>
        <w:autoSpaceDN w:val="0"/>
        <w:spacing w:after="0" w:line="240" w:lineRule="auto"/>
        <w:ind w:firstLine="567"/>
        <w:textAlignment w:val="baseline"/>
        <w:rPr>
          <w:rFonts w:ascii="Times New Roman" w:hAnsi="Times New Roman"/>
          <w:sz w:val="24"/>
          <w:szCs w:val="24"/>
        </w:rPr>
      </w:pPr>
      <w:r w:rsidRPr="00E96B11">
        <w:rPr>
          <w:rFonts w:ascii="Times New Roman" w:hAnsi="Times New Roman"/>
          <w:sz w:val="24"/>
          <w:szCs w:val="24"/>
        </w:rPr>
        <w:t>3.1.5. per 5 (penkias) dar</w:t>
      </w:r>
      <w:r>
        <w:rPr>
          <w:rFonts w:ascii="Times New Roman" w:hAnsi="Times New Roman"/>
          <w:sz w:val="24"/>
          <w:szCs w:val="24"/>
        </w:rPr>
        <w:t>bo dienas nuo Pirkėjo/Paslaugų gavėjo</w:t>
      </w:r>
      <w:r w:rsidRPr="00E96B11">
        <w:rPr>
          <w:rFonts w:ascii="Times New Roman" w:hAnsi="Times New Roman"/>
          <w:sz w:val="24"/>
          <w:szCs w:val="24"/>
        </w:rPr>
        <w:t xml:space="preserve"> raštu pateikto prašymo gavimo dienos pateikti išsamią Paslaugų teikimo ataskaitą, nurodant, kokios Paslaugos buvo </w:t>
      </w:r>
      <w:r w:rsidRPr="00E96B11">
        <w:rPr>
          <w:rFonts w:ascii="Times New Roman" w:hAnsi="Times New Roman"/>
          <w:sz w:val="24"/>
          <w:szCs w:val="24"/>
        </w:rPr>
        <w:lastRenderedPageBreak/>
        <w:t>suteiktos, išskiriant konkrečias Paslaugų kainos sudėtines dalis bei pateikiant papildomą su Paslaugų teikimu susijusią informaciją apie su Paslaugų teikimu susijusias išlaidas;</w:t>
      </w:r>
    </w:p>
    <w:p w14:paraId="53C31AFD"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6F95A358">
        <w:rPr>
          <w:rFonts w:ascii="Times New Roman" w:hAnsi="Times New Roman"/>
          <w:sz w:val="24"/>
          <w:szCs w:val="24"/>
        </w:rPr>
        <w:t>3.1.6. nenaudoti Pirkėjo Paslaugų ženklų ar pavadinimo jokioje reklamoje, leidiniuose ar kitur be išankstinio raštiško Pirkėjo sutikimo;</w:t>
      </w:r>
    </w:p>
    <w:p w14:paraId="7EEF2C74"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3.1.7. užtikrinti, kad Sutarties sudarymo momentu ir visą jos galiojimo laikotarpį Tiekėjo darbuotojai turėtų reikiamą kvalifikaciją ir patirtį, reikalingas norint teikti Paslaugas;</w:t>
      </w:r>
    </w:p>
    <w:p w14:paraId="38896876"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3.1.8. Pirkėjui/Paslaugų gavėjui raštu paprašius grąžinti visus iš Pirkėjo</w:t>
      </w:r>
      <w:r w:rsidRPr="4979721D">
        <w:rPr>
          <w:rStyle w:val="Komentaronuoroda"/>
        </w:rPr>
        <w:t xml:space="preserve"> </w:t>
      </w:r>
      <w:r w:rsidRPr="4979721D">
        <w:rPr>
          <w:rStyle w:val="Komentaronuoroda"/>
          <w:sz w:val="24"/>
          <w:szCs w:val="24"/>
        </w:rPr>
        <w:t>g</w:t>
      </w:r>
      <w:r w:rsidRPr="4979721D">
        <w:rPr>
          <w:rFonts w:ascii="Times New Roman" w:hAnsi="Times New Roman"/>
          <w:sz w:val="24"/>
          <w:szCs w:val="24"/>
        </w:rPr>
        <w:t>autus, Sutarčiai vykdyti reikalingus dokumentus;</w:t>
      </w:r>
    </w:p>
    <w:p w14:paraId="0A793656" w14:textId="77777777" w:rsidR="00B048BC" w:rsidRPr="0021589B" w:rsidRDefault="00B048BC" w:rsidP="00B048BC">
      <w:pPr>
        <w:spacing w:after="0" w:line="240" w:lineRule="auto"/>
        <w:ind w:firstLine="567"/>
        <w:jc w:val="both"/>
        <w:rPr>
          <w:rFonts w:ascii="Times New Roman" w:hAnsi="Times New Roman"/>
          <w:sz w:val="24"/>
          <w:szCs w:val="24"/>
        </w:rPr>
      </w:pPr>
      <w:r w:rsidRPr="0021589B">
        <w:rPr>
          <w:rFonts w:ascii="Times New Roman" w:hAnsi="Times New Roman"/>
          <w:sz w:val="24"/>
          <w:szCs w:val="24"/>
        </w:rPr>
        <w:t xml:space="preserve">3.1.9. tinkamai vykdyti kitus įsipareigojimus, numatytus Sutartyje ir galiojančiuose Lietuvos Respublikos teisės aktuose, užtikrinti pirkimo dokumentuose  nustatytus aplinkos apsaugos vadybos sistemos standartų reikalavimus, </w:t>
      </w:r>
    </w:p>
    <w:p w14:paraId="67262EF2"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21589B">
        <w:rPr>
          <w:rFonts w:ascii="Times New Roman" w:hAnsi="Times New Roman"/>
          <w:sz w:val="24"/>
          <w:szCs w:val="24"/>
        </w:rPr>
        <w:t>3.1.10. kad pirkimo Sutartį vykdys tik tokią teisę turintys asmenys, jeigu Tiekėjo kvalifikacija</w:t>
      </w:r>
      <w:r w:rsidRPr="00E96B11">
        <w:rPr>
          <w:rFonts w:ascii="Times New Roman" w:hAnsi="Times New Roman"/>
          <w:sz w:val="24"/>
          <w:szCs w:val="24"/>
        </w:rPr>
        <w:t xml:space="preserve"> dėl teisės verstis atitinkama veikla nebuvo tikrinama arba buvo tikrinta ne visa apimtimi.</w:t>
      </w:r>
    </w:p>
    <w:p w14:paraId="3EE3F279"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3.2. Tiekėjas turi teisę gauti Paslaugų kainą su sąlyga, kad jis tinkamai vykdo šią Sutartį.</w:t>
      </w:r>
    </w:p>
    <w:p w14:paraId="49D9EFC3"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3.3. Tiekėjas turi ir kitas šios Sutarties ir Lietuvos Respublikoje galiojančių teisės aktų numatytas teises.</w:t>
      </w:r>
    </w:p>
    <w:p w14:paraId="48CFE395"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6F95A358">
        <w:rPr>
          <w:rFonts w:ascii="Times New Roman" w:hAnsi="Times New Roman"/>
          <w:sz w:val="24"/>
          <w:szCs w:val="24"/>
        </w:rPr>
        <w:t>3.4. 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6A5A9980"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30BFC38E"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2B0188">
        <w:rPr>
          <w:rFonts w:ascii="Times New Roman" w:hAnsi="Times New Roman"/>
          <w:b/>
          <w:bCs/>
          <w:sz w:val="24"/>
          <w:szCs w:val="24"/>
        </w:rPr>
        <w:t>4. Pirkėjo</w:t>
      </w:r>
      <w:r w:rsidRPr="00E96B11">
        <w:rPr>
          <w:rFonts w:ascii="Times New Roman" w:hAnsi="Times New Roman"/>
          <w:b/>
          <w:bCs/>
          <w:sz w:val="24"/>
          <w:szCs w:val="24"/>
        </w:rPr>
        <w:t xml:space="preserve"> teisės ir pareigos</w:t>
      </w:r>
    </w:p>
    <w:p w14:paraId="47BDE252"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4.1. Pirkėjas/Paslaugų gavėjas įsipareigoja Tiekėjui sudaryti visas sąlygas, suteikti informaciją ar dokumentus, būtinus Paslaugoms teikti.</w:t>
      </w:r>
    </w:p>
    <w:p w14:paraId="5AA0456B"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4.2. Pirkėjas/Paslaugų gavėjas įsipareigoja mokėti Sutarties kainą už tinkamai suteiktas Paslaugas pagal šios Sutarties sąlygas.</w:t>
      </w:r>
    </w:p>
    <w:p w14:paraId="51940DB6"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4.3</w:t>
      </w:r>
      <w:r w:rsidRPr="4979721D">
        <w:rPr>
          <w:rFonts w:ascii="Times New Roman" w:hAnsi="Times New Roman"/>
          <w:i/>
          <w:iCs/>
          <w:sz w:val="24"/>
          <w:szCs w:val="24"/>
        </w:rPr>
        <w:t xml:space="preserve">. </w:t>
      </w:r>
      <w:r w:rsidRPr="4979721D">
        <w:rPr>
          <w:rFonts w:ascii="Times New Roman" w:hAnsi="Times New Roman"/>
          <w:sz w:val="24"/>
          <w:szCs w:val="24"/>
        </w:rPr>
        <w:t xml:space="preserve">Pirkėjas/Paslaugų gavėjas turi teisę tikrinti, ar Tiekėjas Paslaugas teikia vykdydamas pirkimo dokumentuose </w:t>
      </w:r>
      <w:r>
        <w:rPr>
          <w:rFonts w:ascii="Times New Roman" w:hAnsi="Times New Roman"/>
          <w:sz w:val="24"/>
          <w:szCs w:val="24"/>
        </w:rPr>
        <w:t xml:space="preserve">nustatytus </w:t>
      </w:r>
      <w:r w:rsidRPr="00D02C28">
        <w:rPr>
          <w:rFonts w:ascii="Times New Roman" w:hAnsi="Times New Roman"/>
          <w:sz w:val="24"/>
          <w:szCs w:val="24"/>
        </w:rPr>
        <w:t>aplinkos apsaugos vadybos sistemos standartų reikalavim</w:t>
      </w:r>
      <w:r>
        <w:rPr>
          <w:rFonts w:ascii="Times New Roman" w:hAnsi="Times New Roman"/>
          <w:sz w:val="24"/>
          <w:szCs w:val="24"/>
        </w:rPr>
        <w:t>us.</w:t>
      </w:r>
      <w:r w:rsidRPr="00D02C28">
        <w:rPr>
          <w:rFonts w:ascii="Times New Roman" w:hAnsi="Times New Roman"/>
          <w:sz w:val="24"/>
          <w:szCs w:val="24"/>
        </w:rPr>
        <w:t xml:space="preserve"> </w:t>
      </w:r>
    </w:p>
    <w:p w14:paraId="37DED1EA"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4.4. Pirkėjas/Paslaugų gavėjas turi visas šios Sutarties bei Lietuvos Respublikoje galiojančių teisės aktų numatytas teises.</w:t>
      </w:r>
    </w:p>
    <w:p w14:paraId="7A27CCD4"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63E9E483"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5. Sutarties kaina (kainodaros taisyklės)</w:t>
      </w:r>
    </w:p>
    <w:p w14:paraId="1EF06D67"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5.1. Sutarties kaina/įkainis ir kainodaros taisyklės nustatytos Sutarties specialiosiose sąlygose.</w:t>
      </w:r>
    </w:p>
    <w:p w14:paraId="08A1CCE8"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5.2. Į Sutarties kainą/įkainį turi būti įskaičiuota visos išlaidos ir mokesčiai, susiję su Paslaugų teikimu. Tiekėjas į Sutarties kainą/įkainį privalo įskaičiuoti visas su Paslaugų teikimu susijusias išlaidas, įskaitant, bet neapsiribojant:</w:t>
      </w:r>
    </w:p>
    <w:p w14:paraId="423E9482"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3BDF9E86">
        <w:rPr>
          <w:rFonts w:ascii="Times New Roman" w:hAnsi="Times New Roman"/>
          <w:sz w:val="24"/>
          <w:szCs w:val="24"/>
        </w:rPr>
        <w:t>5.2.1. visas su dokumentų, kurių reikalauja Pirkėjas/Paslaugų gavėjas, rengimu ir pateikimu susijusias išlaidas;</w:t>
      </w:r>
    </w:p>
    <w:p w14:paraId="75D409DA"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5.2.2. aprūpinimo įrankiais, reikalingais Paslaugoms atlikti, išlaidas.</w:t>
      </w:r>
    </w:p>
    <w:p w14:paraId="628AED19"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5.3. Sutartyje avansinis mokėjimas nenumatomas. Už suteiktas Paslaugas pagal Sutartį Pirkėjas/Paslaugų gavėjas</w:t>
      </w:r>
      <w:r w:rsidRPr="4979721D">
        <w:rPr>
          <w:rStyle w:val="Komentaronuoroda"/>
        </w:rPr>
        <w:t xml:space="preserve"> </w:t>
      </w:r>
      <w:r w:rsidRPr="4979721D">
        <w:rPr>
          <w:rFonts w:ascii="Times New Roman" w:hAnsi="Times New Roman"/>
          <w:sz w:val="24"/>
          <w:szCs w:val="24"/>
        </w:rPr>
        <w:t>sumoka per 30 dienų nuo Paslaugų perdavimo-priėmimo akto pasirašymo ir PVM sąskaitos faktūros arba kitų atsiskaitymo dokumentų gavimo dienos. PVM sąskaitoje faktūroje arba kituose atsiskaitymo dokumentuose turi būti nurodyti mokėtojas, Paslaugų pavadinimas, jos sudėtis, suteiktų Paslaugų įkainis be PVM ir su PVM, kaina su PVM ir be PVM, Sutarties data, numeris.</w:t>
      </w:r>
    </w:p>
    <w:p w14:paraId="06B6D07F" w14:textId="77777777" w:rsidR="00B048BC" w:rsidRPr="00F23BAC" w:rsidRDefault="00B048BC" w:rsidP="00B048BC">
      <w:pPr>
        <w:suppressAutoHyphens/>
        <w:autoSpaceDN w:val="0"/>
        <w:spacing w:after="0" w:line="240" w:lineRule="auto"/>
        <w:ind w:firstLine="567"/>
        <w:textAlignment w:val="baseline"/>
        <w:rPr>
          <w:rFonts w:ascii="Times New Roman" w:hAnsi="Times New Roman"/>
          <w:sz w:val="24"/>
          <w:szCs w:val="24"/>
        </w:rPr>
      </w:pPr>
      <w:r w:rsidRPr="22386ECF">
        <w:rPr>
          <w:rFonts w:ascii="Times New Roman" w:hAnsi="Times New Roman"/>
          <w:sz w:val="24"/>
          <w:szCs w:val="24"/>
        </w:rPr>
        <w:t xml:space="preserve">5.4. Tiekėjas PVM sąskaitą faktūrą arba kitus atsiskaitymo dokumentus pateikia: </w:t>
      </w:r>
    </w:p>
    <w:p w14:paraId="2E6947A5" w14:textId="77777777" w:rsidR="00B048BC" w:rsidRPr="00F23BAC"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w:t>
      </w:r>
      <w:r>
        <w:rPr>
          <w:rFonts w:ascii="Times New Roman" w:hAnsi="Times New Roman"/>
          <w:sz w:val="24"/>
          <w:szCs w:val="24"/>
        </w:rPr>
        <w:t>SABIS</w:t>
      </w:r>
      <w:r w:rsidRPr="22386ECF">
        <w:rPr>
          <w:rFonts w:ascii="Times New Roman" w:hAnsi="Times New Roman"/>
          <w:sz w:val="24"/>
          <w:szCs w:val="24"/>
        </w:rPr>
        <w:t>“ arba per kitą Tiekėjo pasirinktą informacinę sistemą;</w:t>
      </w:r>
    </w:p>
    <w:p w14:paraId="17EE3E90" w14:textId="77777777" w:rsidR="00B048BC" w:rsidRPr="00F23BAC"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F23BAC">
        <w:rPr>
          <w:rFonts w:ascii="Times New Roman" w:hAnsi="Times New Roman"/>
          <w:sz w:val="24"/>
          <w:szCs w:val="24"/>
        </w:rPr>
        <w:lastRenderedPageBreak/>
        <w:t>5.4.2. jei elektroninė PVM sąskaita faktūra ar kitas atsiskaitymo dokumentas Europos elektroninių sąskaitų faktūrų standarto neatitinka, Tiekėjas privalo dokumentus pateikti naudodamasis informacinės sistemos „</w:t>
      </w:r>
      <w:r>
        <w:rPr>
          <w:rFonts w:ascii="Times New Roman" w:hAnsi="Times New Roman"/>
          <w:sz w:val="24"/>
          <w:szCs w:val="24"/>
        </w:rPr>
        <w:t>SABIS</w:t>
      </w:r>
      <w:r w:rsidRPr="00F23BAC">
        <w:rPr>
          <w:rFonts w:ascii="Times New Roman" w:hAnsi="Times New Roman"/>
          <w:sz w:val="24"/>
          <w:szCs w:val="24"/>
        </w:rPr>
        <w:t>“ priemonėmis.</w:t>
      </w:r>
    </w:p>
    <w:p w14:paraId="29E2E7F1" w14:textId="77777777" w:rsidR="00B048BC" w:rsidRPr="00F23BAC"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5.4.3. Pirkėjas/Paslaugų gavėjas elektronines PVM sąskaitas faktūras ar kitus apmokėjimo dokumentus priima ir apdoroja naudodamasis informacinės sistemos „SABIS“ priemonėmis.</w:t>
      </w:r>
    </w:p>
    <w:p w14:paraId="00E8C2ED"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5.4.4. Pirkėjas/Paslaugų gavėjas gali sulaikyti apmokėjimą arba grąžinti PVM sąskaitą faktūrą ar kitą apmokėjimo dokumentą Tiekėjui, jei PVM sąskaitoje faktūroje ar kitame atsiskaitymo dokumente nurodytas neteisingas Paslaugų įkainis, Paslaugų kaina, Paslaugų kiekis, Sutarties data ar numeris, mokėtojas, jei sąskaitos faktūros ar kito atsiskaitymo dokumento negalima priimti ir apdoroti informacinės sistemos „SABIS“ priemonėmis (kol bus išsiaiškinta su Tiekėju).</w:t>
      </w:r>
    </w:p>
    <w:p w14:paraId="7C8A9E50"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5.5. Už suteiktas Paslaugas Tiekėjas per 3 (tris) darbo dienas nuo Paslaugų suteikimo dienos pateikia Pirkėjui/Paslaugų gavėjui Paslaugų perdavimo-priėmimo aktą, kuriame nurodoma atliktos Paslaugos sudėtis. Pirkėjas/Paslaugų gavėjas Paslaugų perdavimo-priėmimo aktą per 3 (tris) darbo dienas nuo Paslaugų perdavimo-priėmimo akto gavimo dienos patikrina, suderina ir pasirašo jį, išskyrus atvejus, jeigu:</w:t>
      </w:r>
    </w:p>
    <w:p w14:paraId="6CE8674F"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5.5.1. Tiekėjo atliktos Paslaugos neatitinka Techninės specifikacijos reikalavimų. Tokiu atveju Pirkėjas/Paslaugų gavėjas turi reikalauti Tiekėjo per 1 (vieną) darbo dieną tinkamai patikslinti Paslaugų perdavimo-priėmimo aktą;</w:t>
      </w:r>
    </w:p>
    <w:p w14:paraId="2AD03E02"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5.5.2. Pirkėjas/Paslaugų gavėjas per 3 (tris) darbo dienas nuo Paslaugų perdavimo-priėmimo akto gavimo dienos motyvuotai raštu atmeta pateiktą Paslaugų perdavimo-priėmimo aktą.</w:t>
      </w:r>
    </w:p>
    <w:p w14:paraId="11E79365"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 xml:space="preserve">5.6. Jeigu Pirkėjas/Paslaugų gavėjas per Sutarties bendrųjų sąlygų 5.5 papunktyje nustatytą terminą Tiekėjo pateikto Paslaugų perdavimo-priėmimo akto nepatvirtina ir nepateikia jo nepatvirtinimo priežasčių, turi būti laikoma, kad Tiekėjas pateiktame Paslaugų perdavimo-priėmimo akte nurodytas Paslaugas atliko tinkamai. </w:t>
      </w:r>
    </w:p>
    <w:p w14:paraId="7C0E33CC"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
          <w:sz w:val="24"/>
          <w:szCs w:val="24"/>
        </w:rPr>
      </w:pPr>
    </w:p>
    <w:p w14:paraId="47E61C75"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
          <w:sz w:val="24"/>
          <w:szCs w:val="24"/>
        </w:rPr>
      </w:pPr>
      <w:r w:rsidRPr="00E96B11">
        <w:rPr>
          <w:rFonts w:ascii="Times New Roman" w:hAnsi="Times New Roman"/>
          <w:b/>
          <w:sz w:val="24"/>
          <w:szCs w:val="24"/>
        </w:rPr>
        <w:t>6. Subtiekimas</w:t>
      </w:r>
    </w:p>
    <w:p w14:paraId="61DE9E60"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 xml:space="preserve">6.1. Tiekėjas, sudarius Sutartį, tačiau ne vėliau negu Sutartis pradedama vykdyti, įsipareigoja Pirkėjui/Paslaugų gavėjui pranešti tuo metu žinomų subtiekėjų pavadinimus, kontaktinius duomenis ir jų atstovus. </w:t>
      </w:r>
    </w:p>
    <w:p w14:paraId="346EBBF7"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 xml:space="preserve">6.2. Tiekėjas įsipareigoja informuoti Pirkėją raštu apie subtiekėjų, apie kuriuos jau yra pranešęs Pirkėjui/Paslaugų gavėjui pavadinimų, kontaktinių duomenų ar jų atstovų pasikeitimus visu Sutarties vykdymo metu, taip pat apie naujus subtiekėjus, kuriuos ketina pasitelkti vėliau. </w:t>
      </w:r>
    </w:p>
    <w:p w14:paraId="172DCC93"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6.3. Subtiekėjų pasitelkimas nekeičia Tiekėjo atsakomybės dėl Sutarties vykdymo, todėl bet kokiu atveju Tiekėjas privalo visiškai prisiimti atsakomybę už subtiekėjų veiklą, vykdant Sutartį:</w:t>
      </w:r>
    </w:p>
    <w:p w14:paraId="530DCEB6"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 xml:space="preserve">6.3.1. Tiekėjas negali keisti subtiekėjo (-ų) ir/ar Pasiūlyme nurodyto (-ų) specialisto (-ų) visą Sutarties laikotarpį be raštiško </w:t>
      </w:r>
      <w:r>
        <w:rPr>
          <w:rFonts w:ascii="Times New Roman" w:hAnsi="Times New Roman"/>
          <w:sz w:val="24"/>
          <w:szCs w:val="24"/>
        </w:rPr>
        <w:t>Pirkėjo</w:t>
      </w:r>
      <w:r w:rsidRPr="22386ECF">
        <w:rPr>
          <w:rFonts w:ascii="Times New Roman" w:hAnsi="Times New Roman"/>
          <w:sz w:val="24"/>
          <w:szCs w:val="24"/>
        </w:rPr>
        <w:t xml:space="preserve"> sutikimo (suderinus su už Sutarties vykdymą atsakingu asmeniu). Keičiamas (-i)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 tik šiais atvejais:</w:t>
      </w:r>
    </w:p>
    <w:p w14:paraId="53BFF581"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6.3.</w:t>
      </w:r>
      <w:r>
        <w:rPr>
          <w:rFonts w:ascii="Times New Roman" w:hAnsi="Times New Roman"/>
          <w:sz w:val="24"/>
          <w:szCs w:val="24"/>
        </w:rPr>
        <w:t>1.1.</w:t>
      </w:r>
      <w:r w:rsidRPr="00E96B11">
        <w:rPr>
          <w:rFonts w:ascii="Times New Roman" w:hAnsi="Times New Roman"/>
          <w:sz w:val="24"/>
          <w:szCs w:val="24"/>
        </w:rPr>
        <w:t xml:space="preserve">  kai subtiekėjas (-ai) bankrutuoja, yra likviduojamas ar susidaro analogiška situacija;</w:t>
      </w:r>
    </w:p>
    <w:p w14:paraId="063A4A75"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6.3.</w:t>
      </w:r>
      <w:r>
        <w:rPr>
          <w:rFonts w:ascii="Times New Roman" w:hAnsi="Times New Roman"/>
          <w:sz w:val="24"/>
          <w:szCs w:val="24"/>
        </w:rPr>
        <w:t>1.2.</w:t>
      </w:r>
      <w:r w:rsidRPr="22386ECF">
        <w:rPr>
          <w:rFonts w:ascii="Times New Roman" w:hAnsi="Times New Roman"/>
          <w:sz w:val="24"/>
          <w:szCs w:val="24"/>
        </w:rPr>
        <w:t xml:space="preserve">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05470FE6"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6.3.</w:t>
      </w:r>
      <w:r>
        <w:rPr>
          <w:rFonts w:ascii="Times New Roman" w:hAnsi="Times New Roman"/>
          <w:sz w:val="24"/>
          <w:szCs w:val="24"/>
        </w:rPr>
        <w:t>1.3</w:t>
      </w:r>
      <w:r w:rsidRPr="4979721D">
        <w:rPr>
          <w:rFonts w:ascii="Times New Roman" w:hAnsi="Times New Roman"/>
          <w:sz w:val="24"/>
          <w:szCs w:val="24"/>
        </w:rPr>
        <w:t>. jeigu Pirkėjas/Paslaugų gavėjas yra pagrįstai nepatenkintas Tiekėjo paskirtu specialistu (-ais), Tiekėjas Pirkėjo raštišku prašymu privalo nedelsdamas pakeisti tokį (-ius) asmenį (-is). Keičiamas (-i) asmuo (-enys) turi būti ne žemesnės kvalifikacijos, nei nustatyta Pirkimo dokumentuose bei pateikiami specialisto (-ų) kvalifikaciją įrodantys dokumentai;</w:t>
      </w:r>
    </w:p>
    <w:p w14:paraId="1239902C"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6.3.</w:t>
      </w:r>
      <w:r>
        <w:rPr>
          <w:rFonts w:ascii="Times New Roman" w:hAnsi="Times New Roman"/>
          <w:sz w:val="24"/>
          <w:szCs w:val="24"/>
        </w:rPr>
        <w:t>1.4</w:t>
      </w:r>
      <w:r w:rsidRPr="00E96B11">
        <w:rPr>
          <w:rFonts w:ascii="Times New Roman" w:hAnsi="Times New Roman"/>
          <w:sz w:val="24"/>
          <w:szCs w:val="24"/>
        </w:rPr>
        <w:t>. Tiekėjas pasiūlyme buvo nurodęs, kad pasitelks nežinomą subtiekėją;</w:t>
      </w:r>
    </w:p>
    <w:p w14:paraId="455CA281"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6.3.</w:t>
      </w:r>
      <w:r>
        <w:rPr>
          <w:rFonts w:ascii="Times New Roman" w:hAnsi="Times New Roman"/>
          <w:sz w:val="24"/>
          <w:szCs w:val="24"/>
        </w:rPr>
        <w:t>1.5</w:t>
      </w:r>
      <w:r w:rsidRPr="00E96B11">
        <w:rPr>
          <w:rFonts w:ascii="Times New Roman" w:hAnsi="Times New Roman"/>
          <w:sz w:val="24"/>
          <w:szCs w:val="24"/>
        </w:rPr>
        <w:t>. kitos pagrįstos priežastys.</w:t>
      </w:r>
    </w:p>
    <w:p w14:paraId="0DD30363"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3BDF9E86">
        <w:rPr>
          <w:rFonts w:ascii="Times New Roman" w:hAnsi="Times New Roman"/>
          <w:sz w:val="24"/>
          <w:szCs w:val="24"/>
        </w:rPr>
        <w:t xml:space="preserve">6.4. Jeigu keičiamo subtiekėjo padėtis atitinka bent vieną Lietuvos Respublikos viešųjų pirkimų įstatymo 46 straipsnyje nustatytą pašalinimo pagrindą, Pirkėjas/Paslaugų gavėjas reikalauja, kad Tiekėjas per Pirkėjo nustatytą terminą minėtą subtiekėją pakeistų kitu, reikalavimus </w:t>
      </w:r>
      <w:r w:rsidRPr="3BDF9E86">
        <w:rPr>
          <w:rFonts w:ascii="Times New Roman" w:hAnsi="Times New Roman"/>
          <w:sz w:val="24"/>
          <w:szCs w:val="24"/>
        </w:rPr>
        <w:lastRenderedPageBreak/>
        <w:t>atitinkančiu subtiekėju. Subtiekėjo keitimas raštu suderinamas su už Sutarties vykdymą atsakingu asmeniu.</w:t>
      </w:r>
    </w:p>
    <w:p w14:paraId="73359C3E"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 xml:space="preserve">6.5. Tiekėjas, raštu kreipdamasis į </w:t>
      </w:r>
      <w:r>
        <w:rPr>
          <w:rFonts w:ascii="Times New Roman" w:hAnsi="Times New Roman"/>
          <w:sz w:val="24"/>
          <w:szCs w:val="24"/>
        </w:rPr>
        <w:t>Pirkėją</w:t>
      </w:r>
      <w:r w:rsidRPr="22386ECF">
        <w:rPr>
          <w:rFonts w:ascii="Times New Roman" w:hAnsi="Times New Roman"/>
          <w:sz w:val="24"/>
          <w:szCs w:val="24"/>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6AB7E7F6"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3BDF9E86">
        <w:rPr>
          <w:rFonts w:ascii="Times New Roman" w:hAnsi="Times New Roman"/>
          <w:sz w:val="24"/>
          <w:szCs w:val="24"/>
        </w:rPr>
        <w:t>6.6. Pirkėjas/Paslaugų gavėjas numato tiesioginio atsiskaitymo su subtiekėjais galimybę. Pirkėjas/Paslaugų gavėjas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Pirkėjui/Paslaugų gavėjui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subtiekimo sutartyje nustatytus reikalavimus.</w:t>
      </w:r>
    </w:p>
    <w:p w14:paraId="2C4AC8DF"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4C08DA31"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7. Šalių atsakomybė ir sutarties įvykdymo užtikrinimas</w:t>
      </w:r>
    </w:p>
    <w:p w14:paraId="0AA77913"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5DC7743"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7.2. Pirkėjui/Paslaugų gavėjui vėluojant sumokėti už Paslaugas šios Sutarties bendrųjų sąlygų 5.3. papunktyje nustatyta tvarka Pirkėjas/Paslaugų gavėjas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05D8295F"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DF71A5B">
        <w:rPr>
          <w:rFonts w:ascii="Times New Roman" w:hAnsi="Times New Roman"/>
          <w:sz w:val="24"/>
          <w:szCs w:val="24"/>
        </w:rPr>
        <w:t xml:space="preserve">7.3. Tiekėjui vėluojant įvykdyti savo įsipareigojimus pagal </w:t>
      </w:r>
      <w:r>
        <w:rPr>
          <w:rFonts w:ascii="Times New Roman" w:hAnsi="Times New Roman"/>
          <w:sz w:val="24"/>
          <w:szCs w:val="24"/>
        </w:rPr>
        <w:t>Techninės specifikacijos 5 punktą</w:t>
      </w:r>
      <w:r w:rsidRPr="4DF71A5B">
        <w:rPr>
          <w:rFonts w:ascii="Times New Roman" w:hAnsi="Times New Roman"/>
          <w:sz w:val="24"/>
          <w:szCs w:val="24"/>
        </w:rPr>
        <w:t xml:space="preserve">, Tiekėjas moka 0,02 proc. dydžio delspinigius už kiekvieną pavėluotą dieną nuo nesuteiktų Paslaugų vertės. Delspinigiai pradedami skaičiuoti kitą dieną nuo </w:t>
      </w:r>
      <w:r>
        <w:rPr>
          <w:rFonts w:ascii="Times New Roman" w:hAnsi="Times New Roman"/>
          <w:sz w:val="24"/>
          <w:szCs w:val="24"/>
        </w:rPr>
        <w:t xml:space="preserve">Techninės specifikacijos 5 punkto </w:t>
      </w:r>
      <w:r w:rsidRPr="4DF71A5B">
        <w:rPr>
          <w:rFonts w:ascii="Times New Roman" w:hAnsi="Times New Roman"/>
          <w:sz w:val="24"/>
          <w:szCs w:val="24"/>
        </w:rPr>
        <w:t xml:space="preserve"> nurodyto termino pabaigos ir baigiami skaičiuoti, kai Paslaugos bus tinkamai suteiktos.</w:t>
      </w:r>
      <w:r>
        <w:t xml:space="preserve"> </w:t>
      </w:r>
      <w:r w:rsidRPr="4DF71A5B">
        <w:rPr>
          <w:rFonts w:ascii="Times New Roman" w:hAnsi="Times New Roman"/>
          <w:sz w:val="24"/>
          <w:szCs w:val="24"/>
        </w:rPr>
        <w:t>Tiekėjui nevykdant Sutarties priede Nr. 1 nustatytų aplinkos apsaugos kriterijų ir už Sutarties vykdymą atsakingam asmeniui užfiksavus nevykdymo faktą, Tiekėjas moka 100 (vienas šimtas) eurų baudą už kiekvieną atvejį. Jeigu tokių atvejų daugiau nei 2 (du) ir už juos paskirtos baudos, Pirkėjas/Paslaugų gavėjas turi teisę nutraukti Sutartį, Sutarties bendrųjų sąlygų 17.2.3 papunktyje nustatytu pagrindu.</w:t>
      </w:r>
    </w:p>
    <w:p w14:paraId="50B7E7CB"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7.4. Jeigu Tiekėjui pagal šią Sutartį yra paskaičiuoti delspinigiai/bauda ir Tiekėjas per 14 dienų nuo reikalavimo gavimo dienos jų/jos nesumoka, Pirkėjas/Paslaugų gavėjas turi delspinigius/baudą atskaityti iš sumų už suteiktas Paslaugas.</w:t>
      </w:r>
    </w:p>
    <w:p w14:paraId="3A443F1F"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7.5. Jeigu Pirkėjui/Paslaugų gavėjui pagal šią Sutartį yra paskaičiuoti delspinigiai ir Pirkėjas/Paslaugų gavėjas per 14 dienų nuo reikalavimo gavimo dienos jų nesumoka, Tiekėjas turi delspinigius priskaityti prie sumų už suteiktas Paslaugas.</w:t>
      </w:r>
    </w:p>
    <w:p w14:paraId="67366313"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7.6. Sutarties Šalys sutarė, kad visi mokėjimai pagal šią Sutartį užskaitomi tokia tvarka: </w:t>
      </w:r>
    </w:p>
    <w:p w14:paraId="2C83AF70"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 Delspinigiai</w:t>
      </w:r>
      <w:r>
        <w:rPr>
          <w:rFonts w:ascii="Times New Roman" w:hAnsi="Times New Roman"/>
          <w:sz w:val="24"/>
          <w:szCs w:val="24"/>
        </w:rPr>
        <w:t>/bauda</w:t>
      </w:r>
      <w:r w:rsidRPr="00E96B11">
        <w:rPr>
          <w:rFonts w:ascii="Times New Roman" w:hAnsi="Times New Roman"/>
          <w:sz w:val="24"/>
          <w:szCs w:val="24"/>
        </w:rPr>
        <w:t>; 2) mokėjimai už atliktas Paslaugas.</w:t>
      </w:r>
    </w:p>
    <w:p w14:paraId="52EE25DE"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7.7. Delspinigių</w:t>
      </w:r>
      <w:r>
        <w:rPr>
          <w:rFonts w:ascii="Times New Roman" w:hAnsi="Times New Roman"/>
          <w:sz w:val="24"/>
          <w:szCs w:val="24"/>
        </w:rPr>
        <w:t>/baudos</w:t>
      </w:r>
      <w:r w:rsidRPr="00E96B11">
        <w:rPr>
          <w:rFonts w:ascii="Times New Roman" w:hAnsi="Times New Roman"/>
          <w:sz w:val="24"/>
          <w:szCs w:val="24"/>
        </w:rPr>
        <w:t xml:space="preserve"> pagal šios Sutarties numatytas sankcijas sumokėjimas neatleidžia Šalių nuo Sutarties įsipareigojimų vykdymo arba Sutarties pažeidimų pašalinimo.</w:t>
      </w:r>
    </w:p>
    <w:p w14:paraId="152F88BF"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5B9DCBB8"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8. Nenugalimos jėgos aplinkybės (</w:t>
      </w:r>
      <w:r w:rsidRPr="00E96B11">
        <w:rPr>
          <w:rFonts w:ascii="Times New Roman" w:hAnsi="Times New Roman"/>
          <w:b/>
          <w:bCs/>
          <w:i/>
          <w:iCs/>
          <w:sz w:val="24"/>
          <w:szCs w:val="24"/>
        </w:rPr>
        <w:t>force majeure</w:t>
      </w:r>
      <w:r w:rsidRPr="00E96B11">
        <w:rPr>
          <w:rFonts w:ascii="Times New Roman" w:hAnsi="Times New Roman"/>
          <w:b/>
          <w:bCs/>
          <w:sz w:val="24"/>
          <w:szCs w:val="24"/>
        </w:rPr>
        <w:t>)</w:t>
      </w:r>
    </w:p>
    <w:p w14:paraId="4F9D44DC"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96B11">
        <w:rPr>
          <w:rFonts w:ascii="Times New Roman" w:hAnsi="Times New Roman"/>
          <w:i/>
          <w:iCs/>
          <w:sz w:val="24"/>
          <w:szCs w:val="24"/>
        </w:rPr>
        <w:t>force majeure</w:t>
      </w:r>
      <w:r w:rsidRPr="00E96B11">
        <w:rPr>
          <w:rFonts w:ascii="Times New Roman" w:hAnsi="Times New Roman"/>
          <w:sz w:val="24"/>
          <w:szCs w:val="24"/>
        </w:rPr>
        <w:t xml:space="preserve">) aplinkybėms taisyklėse, patvirtintose Lietuvos Respublikos Vyriausybės 1996 m. liepos 15 d. </w:t>
      </w:r>
      <w:r w:rsidRPr="00E96B11">
        <w:rPr>
          <w:rFonts w:ascii="Times New Roman" w:hAnsi="Times New Roman"/>
          <w:sz w:val="24"/>
          <w:szCs w:val="24"/>
        </w:rPr>
        <w:lastRenderedPageBreak/>
        <w:t>nutarimu Nr. 840. Nustatydamos nenugalimos jėgos aplinkybes Šalys vadovaujasi Lietuvos Respublikos Vyriausybės 1997 m. kovo 13 d. nutarimu Nr. 222 „Dėl nenugalimos jėgos (</w:t>
      </w:r>
      <w:r w:rsidRPr="00E96B11">
        <w:rPr>
          <w:rFonts w:ascii="Times New Roman" w:hAnsi="Times New Roman"/>
          <w:i/>
          <w:iCs/>
          <w:sz w:val="24"/>
          <w:szCs w:val="24"/>
        </w:rPr>
        <w:t>force majeure</w:t>
      </w:r>
      <w:r w:rsidRPr="00E96B11">
        <w:rPr>
          <w:rFonts w:ascii="Times New Roman" w:hAnsi="Times New Roman"/>
          <w:sz w:val="24"/>
          <w:szCs w:val="24"/>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677ECA"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078078B"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6F95A358">
        <w:rPr>
          <w:rFonts w:ascii="Times New Roman" w:hAnsi="Times New Roman"/>
          <w:sz w:val="24"/>
          <w:szCs w:val="24"/>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C61226"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44B30D8D"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9. Intelektinės ir pramoninės nuosavybės teisės</w:t>
      </w:r>
    </w:p>
    <w:p w14:paraId="241BBA95"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9.1. Visi rezultatai ir su jais susijusios teisės, įgytos vykdant Sutartį, įskaitant autorines ir kitas intelektinės ar pramoninės nuosavybės teises, yra Pirkėjo nuosavybė.</w:t>
      </w:r>
    </w:p>
    <w:p w14:paraId="56D1B03B"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3BDF9E86">
        <w:rPr>
          <w:rFonts w:ascii="Times New Roman" w:hAnsi="Times New Roman"/>
          <w:sz w:val="24"/>
          <w:szCs w:val="24"/>
        </w:rPr>
        <w:t>9.2. Jei Sutartyje nenustatyta kitaip, Tiekėjas garantuoja nuostolių atlyginimą Pirkėjui/Paslaugų gavėjui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4562B9ED"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
          <w:bCs/>
          <w:sz w:val="24"/>
          <w:szCs w:val="24"/>
        </w:rPr>
      </w:pPr>
    </w:p>
    <w:p w14:paraId="7783818D"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10. Šalių pareiškimai ir garantijos</w:t>
      </w:r>
    </w:p>
    <w:p w14:paraId="0B0DF0DE"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10.1. Kiekviena iš Šalių pareiškia ir garantuoja kitai Šaliai, kad:</w:t>
      </w:r>
    </w:p>
    <w:p w14:paraId="30DE24D4"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10.1.1. Šalis yra tinkamai įsteigta ir teisėtai veikia pagal Lietuvos Respublikos įstatymus;</w:t>
      </w:r>
    </w:p>
    <w:p w14:paraId="5537AAFC"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10.1.2. Šalis atliko visus teisinius veiksmus, būtinus, kad Sutartis būtų tinkamai sudaryta ir galiotų, ir turi visus teisės aktais numatytus leidimus, licencijas, darbuotojus, reikalingus Paslaugoms teikti;</w:t>
      </w:r>
    </w:p>
    <w:p w14:paraId="53A77ACF"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10.1.3. sudarydama Sutartį, Šalis neviršija savo kompetencijos ir nepažeidžia ją saistančių įstatymų, kitų privalomų teisės aktų, taisyklių, statutų, teismo sprendimų, įstatų, nuostatų, potvarkių, įsipareigojimų ir susitarimų;</w:t>
      </w:r>
    </w:p>
    <w:p w14:paraId="5B1F3B4D"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10.1.4. ši Sutartis yra Šaliai galiojantis, teisinis ir ją saistantis įsipareigojimas, kurio vykdymo galima pareikalauti pagal Sutarties sąlygas.</w:t>
      </w:r>
    </w:p>
    <w:p w14:paraId="5832EC96"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34AB1ABF"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11. Konfidencialumo įsipareigojimai</w:t>
      </w:r>
    </w:p>
    <w:p w14:paraId="232DEC94"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3BDF9E86">
        <w:rPr>
          <w:rFonts w:ascii="Times New Roman" w:hAnsi="Times New Roman"/>
          <w:sz w:val="24"/>
          <w:szCs w:val="24"/>
        </w:rPr>
        <w:t>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Pirkėjas/Paslaugų gavėjas pažeidžia mokėjimo terminus ir informacijos apie Tiekėją atskleidimas, jei Tiekėjas pažeidžia Paslaugų atlikimo terminus.</w:t>
      </w:r>
    </w:p>
    <w:p w14:paraId="33D99F6A"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3EC58172"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12. Darbo valandos ir atostogos</w:t>
      </w:r>
    </w:p>
    <w:p w14:paraId="3A03C762"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12.1. Tiekėjo darbuotojų, kurie atlieka Paslaugas, darbo dienos ir valandos, metinių atostogų laikas Sutarties vykdymo laikotarpiu nustatomos pagal Tiekėjo valstybės įstatymus ir kitus teisės aktus bei pagal Paslaugų specifiką.</w:t>
      </w:r>
    </w:p>
    <w:p w14:paraId="3E04D3B1"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5A3A0604"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13. Sutarties galiojimas</w:t>
      </w:r>
    </w:p>
    <w:p w14:paraId="7F05A3B0"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13.1. Sutarties galiojimo terminas nustatytas Sutarties specialiosiose sąlygose.</w:t>
      </w:r>
    </w:p>
    <w:p w14:paraId="166587C8"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lastRenderedPageBreak/>
        <w:t>13.2. Jei bet kuri šios Sutarties nuostata tampa ar pripažįstama visiškai ar iš dalies negaliojančia, tai neturi įtakos kitų Sutarties nuostatų galiojimui.</w:t>
      </w:r>
    </w:p>
    <w:p w14:paraId="5016CC69" w14:textId="77777777" w:rsidR="00B048BC"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13.3. Sutartis pasibaigia, kai įvykdomi abiejų šalių įsipareigojimai. Sutartis gali pasibaigti ankščiau nei Sutarties specialiosiose sąlygose nurodytas Sutarties galiojimo terminas, jeigu pvz. Pirkėjas/Paslaugų gavėjas nuperka Paslaugų už Sutartyje numatytą Sutarties kainą/nuperka maksimalų nurodytą Paslaugų kiekį, ir apmoka už jas Sutartyje numatyta tvarka ir terminais, ar Sutartis nutraukiama Sutartyje numatytais pagrindais.</w:t>
      </w:r>
    </w:p>
    <w:p w14:paraId="15ACC04C"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Pr>
          <w:rFonts w:ascii="Times New Roman" w:hAnsi="Times New Roman"/>
          <w:sz w:val="24"/>
          <w:szCs w:val="24"/>
        </w:rPr>
        <w:t xml:space="preserve">13.4. </w:t>
      </w:r>
      <w:r w:rsidRPr="00E96B11">
        <w:rPr>
          <w:rFonts w:ascii="Times New Roman" w:hAnsi="Times New Roman"/>
          <w:sz w:val="24"/>
          <w:szCs w:val="24"/>
        </w:rPr>
        <w:t>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F59E985"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576058D9"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
          <w:bCs/>
          <w:sz w:val="24"/>
          <w:szCs w:val="24"/>
        </w:rPr>
      </w:pPr>
      <w:r w:rsidRPr="00E96B11">
        <w:rPr>
          <w:rFonts w:ascii="Times New Roman" w:hAnsi="Times New Roman"/>
          <w:b/>
          <w:bCs/>
          <w:sz w:val="24"/>
          <w:szCs w:val="24"/>
        </w:rPr>
        <w:t>14. Sutarties pakeitimai</w:t>
      </w:r>
    </w:p>
    <w:p w14:paraId="263D6C41"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 xml:space="preserve">14.1. Sutarties sąlygos </w:t>
      </w:r>
      <w:r w:rsidRPr="4979721D">
        <w:rPr>
          <w:rFonts w:ascii="Times New Roman" w:eastAsia="Calibri" w:hAnsi="Times New Roman"/>
          <w:sz w:val="24"/>
          <w:szCs w:val="24"/>
        </w:rPr>
        <w:t xml:space="preserve">Sutarties galiojimo laikotarpiu gali būti keičiamos tik Sutartyje ir Lietuvos Respublikos viešųjų pirkimų įstatymo 89 straipsnyje nurodytais atvejais. </w:t>
      </w:r>
      <w:r w:rsidRPr="4979721D">
        <w:rPr>
          <w:rFonts w:ascii="Times New Roman" w:hAnsi="Times New Roman"/>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1D6EB0EA" w14:textId="77777777" w:rsidR="00B048BC" w:rsidRPr="00E96B11" w:rsidRDefault="00B048BC" w:rsidP="00B048BC">
      <w:pPr>
        <w:suppressAutoHyphens/>
        <w:autoSpaceDN w:val="0"/>
        <w:spacing w:after="0" w:line="240" w:lineRule="auto"/>
        <w:jc w:val="both"/>
        <w:textAlignment w:val="baseline"/>
        <w:rPr>
          <w:rFonts w:ascii="Times New Roman" w:hAnsi="Times New Roman"/>
          <w:sz w:val="24"/>
          <w:szCs w:val="24"/>
        </w:rPr>
      </w:pPr>
    </w:p>
    <w:p w14:paraId="3A85B66F"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15. Sutarties pažeidimas</w:t>
      </w:r>
    </w:p>
    <w:p w14:paraId="36B4875B"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15.1. Jei kuri nors Sutarties Šalis nevykdo arba netinkamai vykdo kokius nors savo įsipareigojimus pagal Sutartį, ji pažeidžia Sutartį.</w:t>
      </w:r>
    </w:p>
    <w:p w14:paraId="46B98F64"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 Vienai Sutarties Šaliai pažeidus Sutartį, nukentėjusioji Šalis turi teisę:</w:t>
      </w:r>
    </w:p>
    <w:p w14:paraId="57BEC74B"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15.2.1. reikalauti kitos Šalies vykdyti sutartinius įsipareigojimus;</w:t>
      </w:r>
    </w:p>
    <w:p w14:paraId="4CF06B87"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15.2.2. reikalauti atlyginti nuostolius;</w:t>
      </w:r>
    </w:p>
    <w:p w14:paraId="3E59E75F"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15.2.3. reikalauti sumokėti Sutarties bendrosiose sąlygose nustatytus delspinigius;</w:t>
      </w:r>
    </w:p>
    <w:p w14:paraId="1A0DEC60"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15.2.4. pasinaudoti Sutarties įvykdymą užtikrinančiu dokumentu (jeigu Sutarties bendrosiose sąlygose numatyta);</w:t>
      </w:r>
    </w:p>
    <w:p w14:paraId="2331CF95"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15.2.5. nutraukti Sutartį;</w:t>
      </w:r>
    </w:p>
    <w:p w14:paraId="48F53D27"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15.2.6. taikyti kitus Lietuvos Respublikos teisės aktų nustatytus teisių gynimo būdus.</w:t>
      </w:r>
    </w:p>
    <w:p w14:paraId="0337D996"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10A30FDC"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16. Sutarties vykdymo sustabdymas</w:t>
      </w:r>
    </w:p>
    <w:p w14:paraId="5AA41F86"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Pirkėjas/Paslaugų gavėjas turi teisę sustabdyti Paslaugų ar kurios nors jų dalies teikimą ir sustabdyti Sutarties vykdymą ne ilgesniam kaip iki 90 (devyniasdešimt) dienų terminui pasirašant papildomą susitarimą.</w:t>
      </w:r>
    </w:p>
    <w:p w14:paraId="655A35CA"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 xml:space="preserve">16.2. </w:t>
      </w:r>
      <w:r w:rsidRPr="00E96B11">
        <w:rPr>
          <w:rFonts w:ascii="Times New Roman" w:eastAsia="Arial Unicode MS" w:hAnsi="Times New Roman"/>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E96B11">
        <w:rPr>
          <w:rFonts w:ascii="Times New Roman" w:hAnsi="Times New Roman"/>
          <w:sz w:val="24"/>
          <w:szCs w:val="24"/>
        </w:rPr>
        <w:t>90 (devyniasdešimt) dienų</w:t>
      </w:r>
      <w:r w:rsidRPr="00E96B11">
        <w:rPr>
          <w:rFonts w:ascii="Times New Roman" w:eastAsia="Arial Unicode MS" w:hAnsi="Times New Roman"/>
          <w:sz w:val="24"/>
          <w:szCs w:val="24"/>
        </w:rPr>
        <w:t xml:space="preserve"> – į  kitos Šalies norą nepriklausomai nuo vėlavimo gauti veiklos rezultatus. </w:t>
      </w:r>
      <w:bookmarkStart w:id="20" w:name="_Hlk50972181"/>
      <w:r w:rsidRPr="00E96B11">
        <w:rPr>
          <w:rFonts w:ascii="Times New Roman" w:eastAsia="Arial Unicode MS" w:hAnsi="Times New Roman"/>
          <w:sz w:val="24"/>
          <w:szCs w:val="24"/>
        </w:rPr>
        <w:t>Atnaujinus Sutarties vykdymą, neįvykdytos prievolės privalo būti įvykdytos per tiek laiko, kiek buvo jo likę prievolių įvykdymui jų sustabdymo metu.</w:t>
      </w:r>
      <w:bookmarkEnd w:id="20"/>
    </w:p>
    <w:p w14:paraId="50CE659E" w14:textId="77777777" w:rsidR="00B048BC" w:rsidRPr="00E96B11" w:rsidRDefault="00B048BC" w:rsidP="00B048BC">
      <w:pPr>
        <w:pStyle w:val="Body2"/>
        <w:spacing w:after="0"/>
        <w:ind w:firstLine="567"/>
        <w:rPr>
          <w:sz w:val="24"/>
          <w:szCs w:val="24"/>
        </w:rPr>
      </w:pPr>
      <w:r w:rsidRPr="22386ECF">
        <w:rPr>
          <w:sz w:val="24"/>
          <w:szCs w:val="24"/>
          <w:lang w:eastAsia="en-US"/>
        </w:rPr>
        <w:t>16.3. J</w:t>
      </w:r>
      <w:r w:rsidRPr="22386ECF">
        <w:rPr>
          <w:sz w:val="24"/>
          <w:szCs w:val="24"/>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91D3312"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103CF6C2"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
          <w:bCs/>
          <w:sz w:val="24"/>
          <w:szCs w:val="24"/>
        </w:rPr>
      </w:pPr>
      <w:r w:rsidRPr="00E96B11">
        <w:rPr>
          <w:rFonts w:ascii="Times New Roman" w:hAnsi="Times New Roman"/>
          <w:b/>
          <w:bCs/>
          <w:sz w:val="24"/>
          <w:szCs w:val="24"/>
        </w:rPr>
        <w:t>17. Sutarties nutraukimas</w:t>
      </w:r>
    </w:p>
    <w:p w14:paraId="0DD33351"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lastRenderedPageBreak/>
        <w:t>17.1.</w:t>
      </w:r>
      <w:r w:rsidRPr="00E96B11">
        <w:rPr>
          <w:rFonts w:ascii="Times New Roman" w:hAnsi="Times New Roman"/>
          <w:bCs/>
          <w:sz w:val="24"/>
          <w:szCs w:val="24"/>
        </w:rPr>
        <w:tab/>
        <w:t>Sutartis gali būti nutraukta:</w:t>
      </w:r>
    </w:p>
    <w:p w14:paraId="7A645ECC"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17.1.1.</w:t>
      </w:r>
      <w:r w:rsidRPr="00E96B11">
        <w:rPr>
          <w:rFonts w:ascii="Times New Roman" w:hAnsi="Times New Roman"/>
          <w:bCs/>
          <w:sz w:val="24"/>
          <w:szCs w:val="24"/>
        </w:rPr>
        <w:tab/>
        <w:t>abiejų Šalių rašytiniu susitarimu;</w:t>
      </w:r>
    </w:p>
    <w:p w14:paraId="7795B709"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17.1.2.</w:t>
      </w:r>
      <w:r w:rsidRPr="00E96B11">
        <w:rPr>
          <w:rFonts w:ascii="Times New Roman" w:hAnsi="Times New Roman"/>
          <w:bCs/>
          <w:sz w:val="24"/>
          <w:szCs w:val="24"/>
        </w:rPr>
        <w:tab/>
        <w:t>vienos iš Šalių iniciatyva, jeigu Sutarties 8 skyriuje „Nenugalimos jėgos aplinkybės (</w:t>
      </w:r>
      <w:r w:rsidRPr="00E96B11">
        <w:rPr>
          <w:rFonts w:ascii="Times New Roman" w:hAnsi="Times New Roman"/>
          <w:bCs/>
          <w:iCs/>
          <w:sz w:val="24"/>
          <w:szCs w:val="24"/>
        </w:rPr>
        <w:t>force majeure</w:t>
      </w:r>
      <w:r w:rsidRPr="00E96B11">
        <w:rPr>
          <w:rFonts w:ascii="Times New Roman" w:hAnsi="Times New Roman"/>
          <w:bCs/>
          <w:sz w:val="24"/>
          <w:szCs w:val="24"/>
        </w:rPr>
        <w:t xml:space="preserve">)“ nustatytos aplinkybės tęsiasi ilgiau kaip 4 (keturis) mėnesius nuo pranešimo apie jas gavimo dienos. </w:t>
      </w:r>
    </w:p>
    <w:p w14:paraId="459BC915"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17.2.</w:t>
      </w:r>
      <w:r>
        <w:tab/>
      </w:r>
      <w:r w:rsidRPr="4979721D">
        <w:rPr>
          <w:rFonts w:ascii="Times New Roman" w:hAnsi="Times New Roman"/>
          <w:color w:val="000000" w:themeColor="text1"/>
          <w:sz w:val="24"/>
          <w:szCs w:val="24"/>
        </w:rPr>
        <w:t>Pirkėjas/Paslaugų gavėjas turi teisę vienašališkai nutraukti Sutartį, įspėjęs apie tai Tiekėją ne vėliau kaip prieš 10 (dešimt) kalendorinių dienų, jeigu:</w:t>
      </w:r>
      <w:r w:rsidRPr="4979721D">
        <w:rPr>
          <w:rFonts w:ascii="Times New Roman" w:hAnsi="Times New Roman"/>
          <w:sz w:val="24"/>
          <w:szCs w:val="24"/>
        </w:rPr>
        <w:t xml:space="preserve"> </w:t>
      </w:r>
    </w:p>
    <w:p w14:paraId="047E0B5E"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7793A46F">
        <w:rPr>
          <w:rFonts w:ascii="Times New Roman" w:hAnsi="Times New Roman"/>
          <w:sz w:val="24"/>
          <w:szCs w:val="24"/>
        </w:rPr>
        <w:t>17.2.1.</w:t>
      </w:r>
      <w:r>
        <w:tab/>
      </w:r>
      <w:r w:rsidRPr="7793A46F">
        <w:rPr>
          <w:rFonts w:ascii="Times New Roman" w:hAnsi="Times New Roman"/>
          <w:sz w:val="24"/>
          <w:szCs w:val="24"/>
        </w:rPr>
        <w:t>paaiškėjo, kad Tiekėjas turėjo būti pašalintas iš pirkimo procedūros pagal Lietuvos Respublikos viešųjų pirkimų įstatymo 46 straipsnio 1 dalį ar dėl kitų pirkimo sąlygose nustatytų pašalinimo pagrindų;</w:t>
      </w:r>
    </w:p>
    <w:p w14:paraId="7286B55D"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17.2.2.</w:t>
      </w:r>
      <w:r w:rsidRPr="00E96B11">
        <w:rPr>
          <w:rFonts w:ascii="Times New Roman" w:hAnsi="Times New Roman"/>
          <w:bCs/>
          <w:sz w:val="24"/>
          <w:szCs w:val="24"/>
        </w:rPr>
        <w:tab/>
        <w:t>Tiekėjas bankrutuoja arba yra likviduojamas, sustabdo ūkinę veiklą arba teisės aktuose nustatyta tvarka susidaro analogiška situacija;</w:t>
      </w:r>
    </w:p>
    <w:p w14:paraId="34E8B509"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17.2.3.</w:t>
      </w:r>
      <w:r w:rsidRPr="00E96B11">
        <w:rPr>
          <w:rFonts w:ascii="Times New Roman" w:hAnsi="Times New Roman"/>
          <w:bCs/>
          <w:sz w:val="24"/>
          <w:szCs w:val="24"/>
        </w:rPr>
        <w:tab/>
        <w:t>Tiekėjas iš esmės pažeidė sutartį;</w:t>
      </w:r>
    </w:p>
    <w:p w14:paraId="5E75E4AC"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17.2.4.</w:t>
      </w:r>
      <w:r w:rsidRPr="00E96B11">
        <w:rPr>
          <w:rFonts w:ascii="Times New Roman" w:hAnsi="Times New Roman"/>
          <w:bCs/>
          <w:sz w:val="24"/>
          <w:szCs w:val="24"/>
        </w:rPr>
        <w:tab/>
        <w:t>Tiekėjas vėluoja teikti Paslaugas ilgiau kaip 30 (trisdešimt) kalendorinių dienų;</w:t>
      </w:r>
    </w:p>
    <w:p w14:paraId="6BD2827C"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3BDF9E86">
        <w:rPr>
          <w:rFonts w:ascii="Times New Roman" w:hAnsi="Times New Roman"/>
          <w:sz w:val="24"/>
          <w:szCs w:val="24"/>
        </w:rPr>
        <w:t>17.2.5.</w:t>
      </w:r>
      <w:r>
        <w:tab/>
      </w:r>
      <w:r w:rsidRPr="3BDF9E86">
        <w:rPr>
          <w:rFonts w:ascii="Times New Roman" w:hAnsi="Times New Roman"/>
          <w:sz w:val="24"/>
          <w:szCs w:val="24"/>
        </w:rPr>
        <w:t>Sutarties įvykdymą užtikrinantį dokumentą išdavęs subjektas (garantas, laiduotojas) negali įvykdyti savo įsipareigojimų ir Tiekėjas, Pirkėjui/Paslaugų gavėjui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05E4AD63" w14:textId="77777777" w:rsidR="00B048BC" w:rsidRDefault="00B048BC" w:rsidP="00B048BC">
      <w:pPr>
        <w:suppressAutoHyphens/>
        <w:autoSpaceDN w:val="0"/>
        <w:spacing w:after="0" w:line="240" w:lineRule="auto"/>
        <w:ind w:firstLine="567"/>
        <w:jc w:val="both"/>
        <w:textAlignment w:val="baseline"/>
        <w:rPr>
          <w:rFonts w:ascii="Times New Roman" w:hAnsi="Times New Roman"/>
          <w:bCs/>
          <w:sz w:val="24"/>
          <w:szCs w:val="24"/>
        </w:rPr>
      </w:pPr>
      <w:r w:rsidRPr="00E96B11">
        <w:rPr>
          <w:rFonts w:ascii="Times New Roman" w:hAnsi="Times New Roman"/>
          <w:bCs/>
          <w:sz w:val="24"/>
          <w:szCs w:val="24"/>
        </w:rPr>
        <w:t>17.2.6.</w:t>
      </w:r>
      <w:r w:rsidRPr="00E96B11">
        <w:rPr>
          <w:rFonts w:ascii="Times New Roman" w:hAnsi="Times New Roman"/>
          <w:bCs/>
          <w:sz w:val="24"/>
          <w:szCs w:val="24"/>
        </w:rPr>
        <w:tab/>
        <w:t>paaiškėja kitos aplinkybės, dėl kurių Tiekėjas negalės tinkamai vykdyti Sutarties ir (ar) teikti Paslaugų ir Tiekėjas negali pateikti pagrįstų įrodymų, kad Sutartį įvykdys tinkamai</w:t>
      </w:r>
      <w:r>
        <w:rPr>
          <w:rFonts w:ascii="Times New Roman" w:hAnsi="Times New Roman"/>
          <w:bCs/>
          <w:sz w:val="24"/>
          <w:szCs w:val="24"/>
        </w:rPr>
        <w:t>;</w:t>
      </w:r>
    </w:p>
    <w:p w14:paraId="30DC5674"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bCs/>
          <w:sz w:val="24"/>
          <w:szCs w:val="24"/>
        </w:rPr>
      </w:pPr>
      <w:r>
        <w:rPr>
          <w:rFonts w:ascii="Times New Roman" w:hAnsi="Times New Roman"/>
          <w:bCs/>
          <w:sz w:val="24"/>
          <w:szCs w:val="24"/>
        </w:rPr>
        <w:t>17.2.7. kitais Lietuvos Respublikos viešųjų pirkimų įstatymo 90 straipsnyje numatytais pagrindais.</w:t>
      </w:r>
    </w:p>
    <w:p w14:paraId="0FED6F6B"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3BDF9E86">
        <w:rPr>
          <w:rFonts w:ascii="Times New Roman" w:hAnsi="Times New Roman"/>
          <w:sz w:val="24"/>
          <w:szCs w:val="24"/>
        </w:rPr>
        <w:t>17.3.</w:t>
      </w:r>
      <w:r>
        <w:tab/>
      </w:r>
      <w:r w:rsidRPr="3BDF9E86">
        <w:rPr>
          <w:rFonts w:ascii="Times New Roman" w:hAnsi="Times New Roman"/>
          <w:sz w:val="24"/>
          <w:szCs w:val="24"/>
        </w:rPr>
        <w:t>Tiekėjas, gavęs pranešimą iš  Pirkėjo dėl Sutarties nutraukimo pagal bet kurią iš 17.2 papunktyje numatytų sąlygų, turi teisę pateikti  Pirkėjui/Paslaugų gavėjui rašytinius paaiškinimus per 5 (penkias) darbo dienas nuo pranešimo iš  Pirkėjo gavimo dienos.</w:t>
      </w:r>
    </w:p>
    <w:p w14:paraId="22D81618"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17.4.</w:t>
      </w:r>
      <w:r>
        <w:tab/>
      </w:r>
      <w:r w:rsidRPr="4979721D">
        <w:rPr>
          <w:rFonts w:ascii="Times New Roman" w:hAnsi="Times New Roman"/>
          <w:sz w:val="24"/>
          <w:szCs w:val="24"/>
        </w:rPr>
        <w:t>Pirkėjas/Paslaugų gavėjas, nesant Tiekėjo kaltės, turi teisę vienašališkai nutraukti Sutartį įspėjęs apie tai Tiekėją ne vėliau kaip prieš 14 (keturiolika) kalendorinių dienų, nepaisydamas to, kad Tiekėjas jau pradėjo ją vykdyti. Šiuo atveju  Pirkėjas privalo sumokėti Tiekėjui už iki Sutarties nutraukimo suteiktas Paslaugas, ir Tiekėjas neturi teisės gauti jokių kitokių kompensacijų.</w:t>
      </w:r>
    </w:p>
    <w:p w14:paraId="56D44F5D"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7793A46F">
        <w:rPr>
          <w:rFonts w:ascii="Times New Roman" w:hAnsi="Times New Roman"/>
          <w:sz w:val="24"/>
          <w:szCs w:val="24"/>
        </w:rPr>
        <w:t>17.5.</w:t>
      </w:r>
      <w:r>
        <w:tab/>
      </w:r>
      <w:r w:rsidRPr="7793A46F">
        <w:rPr>
          <w:rFonts w:ascii="Times New Roman" w:hAnsi="Times New Roman"/>
          <w:color w:val="000000" w:themeColor="text1"/>
          <w:sz w:val="24"/>
          <w:szCs w:val="24"/>
        </w:rPr>
        <w:t>Tiekėjas, nesikreipdamas į teismą, gali vienašališkai nutraukti Sutartį, įspėjęs Pirkėją raštu prieš ne trumpesnį nei 30 (trisdešimties) dienų terminą, jeigu:</w:t>
      </w:r>
    </w:p>
    <w:p w14:paraId="29F588EA"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17.5.1.</w:t>
      </w:r>
      <w:r>
        <w:tab/>
      </w:r>
      <w:r w:rsidRPr="4979721D">
        <w:rPr>
          <w:rFonts w:ascii="Times New Roman" w:hAnsi="Times New Roman"/>
          <w:sz w:val="24"/>
          <w:szCs w:val="24"/>
        </w:rPr>
        <w:t xml:space="preserve"> Pirkėjas/Paslaugų gavėjas ne dėl Tiekėjo kaltės arba Sutarties 8 skyriuje „Nenugalimos jėgos aplinkybės (force majeure)“ numatytų aplinkybių vėluoja atlikti mokėjimą daugiau kaip 30 (trisdešimt) kalendorinių dienų ir jeigu Tiekėjas apie vėlavimą prieš tai raštu pranešė Pirkėjui/Paslaugų gavėjui;</w:t>
      </w:r>
    </w:p>
    <w:p w14:paraId="4B924296"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4979721D">
        <w:rPr>
          <w:rFonts w:ascii="Times New Roman" w:hAnsi="Times New Roman"/>
          <w:sz w:val="24"/>
          <w:szCs w:val="24"/>
        </w:rPr>
        <w:t>17.5.2.</w:t>
      </w:r>
      <w:r>
        <w:tab/>
      </w:r>
      <w:r w:rsidRPr="4979721D">
        <w:rPr>
          <w:rFonts w:ascii="Times New Roman" w:hAnsi="Times New Roman"/>
          <w:sz w:val="24"/>
          <w:szCs w:val="24"/>
        </w:rPr>
        <w:t>Pirkėjas/Paslaugų gavėjas sustabdė Paslaugų suteikimo terminus dėl to, kad negali priimti Paslaugų ir Paslaugų suteikimo sustabdymas trunka ilgiau, nei buvo sustabdyta Sutartis.</w:t>
      </w:r>
    </w:p>
    <w:p w14:paraId="45115C91"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46190BFB" w14:textId="77777777" w:rsidR="00B048BC" w:rsidRPr="00E96B11" w:rsidRDefault="00B048BC" w:rsidP="00B048BC">
      <w:pPr>
        <w:keepNext/>
        <w:keepLines/>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18. Ginčų nagrinėjimo tvarka</w:t>
      </w:r>
    </w:p>
    <w:p w14:paraId="49ED65D6" w14:textId="77777777" w:rsidR="00B048BC" w:rsidRPr="00E96B11" w:rsidRDefault="00B048BC" w:rsidP="00B048BC">
      <w:pPr>
        <w:keepNext/>
        <w:keepLines/>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18.1. Šiai Sutarčiai ir visoms iš šios Sutarties atsirandančioms teisėms ir pareigoms taikomi Lietuvos Respublikos įstatymai bei kiti norminiai teisės aktai. Sutartis sudaryta ir turi būti aiškinama pagal Lietuvos Respublikos teisę.</w:t>
      </w:r>
    </w:p>
    <w:p w14:paraId="3368B1C9"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2794D33"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p>
    <w:p w14:paraId="12938DEC"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b/>
          <w:bCs/>
          <w:sz w:val="24"/>
          <w:szCs w:val="24"/>
        </w:rPr>
        <w:t>19. Baigiamosios nuostatos</w:t>
      </w:r>
    </w:p>
    <w:p w14:paraId="41B85BE5"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8AA2CC4"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lastRenderedPageBreak/>
        <w:t>19.</w:t>
      </w:r>
      <w:r>
        <w:rPr>
          <w:rFonts w:ascii="Times New Roman" w:hAnsi="Times New Roman"/>
          <w:sz w:val="24"/>
          <w:szCs w:val="24"/>
        </w:rPr>
        <w:t>2</w:t>
      </w:r>
      <w:r w:rsidRPr="00E96B11">
        <w:rPr>
          <w:rFonts w:ascii="Times New Roman" w:hAnsi="Times New Roman"/>
          <w:sz w:val="24"/>
          <w:szCs w:val="24"/>
        </w:rPr>
        <w:t>.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13844D79"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00E96B11">
        <w:rPr>
          <w:rFonts w:ascii="Times New Roman" w:hAnsi="Times New Roman"/>
          <w:sz w:val="24"/>
          <w:szCs w:val="24"/>
        </w:rPr>
        <w:t>19.</w:t>
      </w:r>
      <w:r>
        <w:rPr>
          <w:rFonts w:ascii="Times New Roman" w:hAnsi="Times New Roman"/>
          <w:sz w:val="24"/>
          <w:szCs w:val="24"/>
        </w:rPr>
        <w:t>3</w:t>
      </w:r>
      <w:r w:rsidRPr="00E96B11">
        <w:rPr>
          <w:rFonts w:ascii="Times New Roman" w:hAnsi="Times New Roman"/>
          <w:sz w:val="24"/>
          <w:szCs w:val="24"/>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559CCE82" w14:textId="77777777" w:rsidR="00B048BC" w:rsidRPr="00E96B11" w:rsidRDefault="00B048BC" w:rsidP="00B048BC">
      <w:pPr>
        <w:suppressAutoHyphens/>
        <w:autoSpaceDN w:val="0"/>
        <w:spacing w:after="0" w:line="240" w:lineRule="auto"/>
        <w:ind w:firstLine="567"/>
        <w:jc w:val="both"/>
        <w:textAlignment w:val="baseline"/>
        <w:rPr>
          <w:rFonts w:ascii="Times New Roman" w:hAnsi="Times New Roman"/>
          <w:sz w:val="24"/>
          <w:szCs w:val="24"/>
        </w:rPr>
      </w:pPr>
      <w:r w:rsidRPr="22386ECF">
        <w:rPr>
          <w:rFonts w:ascii="Times New Roman" w:hAnsi="Times New Roman"/>
          <w:sz w:val="24"/>
          <w:szCs w:val="24"/>
        </w:rPr>
        <w:t>19.</w:t>
      </w:r>
      <w:r>
        <w:rPr>
          <w:rFonts w:ascii="Times New Roman" w:hAnsi="Times New Roman"/>
          <w:sz w:val="24"/>
          <w:szCs w:val="24"/>
        </w:rPr>
        <w:t>4</w:t>
      </w:r>
      <w:r w:rsidRPr="22386ECF">
        <w:rPr>
          <w:rFonts w:ascii="Times New Roman" w:hAnsi="Times New Roman"/>
          <w:sz w:val="24"/>
          <w:szCs w:val="24"/>
        </w:rPr>
        <w:t>.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AB29DD" w14:textId="77777777" w:rsidR="00B048BC" w:rsidRPr="00E96B11" w:rsidRDefault="00B048BC" w:rsidP="00B048BC">
      <w:pPr>
        <w:suppressAutoHyphens/>
        <w:spacing w:after="0" w:line="240" w:lineRule="auto"/>
        <w:jc w:val="both"/>
        <w:rPr>
          <w:rFonts w:ascii="Times New Roman" w:eastAsia="Arial" w:hAnsi="Times New Roman"/>
          <w:sz w:val="24"/>
          <w:szCs w:val="24"/>
          <w:lang w:eastAsia="ar-SA"/>
        </w:rPr>
      </w:pPr>
    </w:p>
    <w:p w14:paraId="7071FEEA" w14:textId="77777777" w:rsidR="00B048BC" w:rsidRPr="00E96B11" w:rsidRDefault="00B048BC" w:rsidP="00B048BC">
      <w:pPr>
        <w:tabs>
          <w:tab w:val="left" w:pos="4560"/>
        </w:tabs>
        <w:suppressAutoHyphens/>
        <w:autoSpaceDN w:val="0"/>
        <w:spacing w:after="0" w:line="240" w:lineRule="auto"/>
        <w:jc w:val="both"/>
        <w:textAlignment w:val="baseline"/>
        <w:rPr>
          <w:rFonts w:ascii="Times New Roman" w:hAnsi="Times New Roman"/>
          <w:sz w:val="24"/>
          <w:szCs w:val="24"/>
        </w:rPr>
      </w:pPr>
      <w:r w:rsidRPr="00E96B11">
        <w:rPr>
          <w:rFonts w:ascii="Times New Roman" w:hAnsi="Times New Roman"/>
          <w:b/>
          <w:sz w:val="24"/>
          <w:szCs w:val="24"/>
        </w:rPr>
        <w:t>Pirkėjo vardu</w:t>
      </w:r>
      <w:r w:rsidRPr="00E96B11">
        <w:rPr>
          <w:rFonts w:ascii="Times New Roman" w:hAnsi="Times New Roman"/>
          <w:b/>
          <w:sz w:val="24"/>
          <w:szCs w:val="24"/>
        </w:rPr>
        <w:tab/>
        <w:t>Tiekėjo vardu</w:t>
      </w:r>
    </w:p>
    <w:p w14:paraId="604D4C1E" w14:textId="77777777" w:rsidR="00B048BC" w:rsidRDefault="00B048BC" w:rsidP="00B048BC">
      <w:pPr>
        <w:suppressAutoHyphens/>
        <w:spacing w:after="0" w:line="240" w:lineRule="auto"/>
        <w:rPr>
          <w:rFonts w:ascii="Times New Roman" w:hAnsi="Times New Roman"/>
          <w:bCs/>
          <w:sz w:val="24"/>
          <w:szCs w:val="24"/>
        </w:rPr>
      </w:pPr>
    </w:p>
    <w:p w14:paraId="106E1782" w14:textId="77777777" w:rsidR="00B048BC" w:rsidRPr="0070201B"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Administracijos direk</w:t>
      </w:r>
      <w:r>
        <w:rPr>
          <w:rFonts w:ascii="Times New Roman" w:hAnsi="Times New Roman"/>
          <w:sz w:val="24"/>
          <w:szCs w:val="24"/>
        </w:rPr>
        <w:t xml:space="preserve">torius                                </w:t>
      </w:r>
      <w:r w:rsidRPr="0070201B">
        <w:rPr>
          <w:rFonts w:ascii="Times New Roman" w:hAnsi="Times New Roman"/>
          <w:sz w:val="24"/>
          <w:szCs w:val="24"/>
        </w:rPr>
        <w:t xml:space="preserve"> </w:t>
      </w:r>
    </w:p>
    <w:p w14:paraId="6A888C53" w14:textId="77777777" w:rsidR="00B048BC" w:rsidRPr="0070201B"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Paulius Čyva</w:t>
      </w:r>
      <w:r>
        <w:rPr>
          <w:rFonts w:ascii="Times New Roman" w:hAnsi="Times New Roman"/>
          <w:sz w:val="24"/>
          <w:szCs w:val="24"/>
        </w:rPr>
        <w:t xml:space="preserve">s                                                      </w:t>
      </w:r>
    </w:p>
    <w:p w14:paraId="137C2B8A" w14:textId="77777777" w:rsidR="00B048BC" w:rsidRPr="0070201B"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___________________</w:t>
      </w:r>
      <w:r w:rsidRPr="0070201B">
        <w:rPr>
          <w:rFonts w:ascii="Times New Roman" w:hAnsi="Times New Roman"/>
          <w:sz w:val="24"/>
          <w:szCs w:val="24"/>
        </w:rPr>
        <w:tab/>
      </w:r>
      <w:r>
        <w:rPr>
          <w:rFonts w:ascii="Times New Roman" w:hAnsi="Times New Roman"/>
          <w:sz w:val="24"/>
          <w:szCs w:val="24"/>
        </w:rPr>
        <w:t xml:space="preserve">                                 </w:t>
      </w:r>
      <w:r w:rsidRPr="0070201B">
        <w:rPr>
          <w:rFonts w:ascii="Times New Roman" w:hAnsi="Times New Roman"/>
          <w:sz w:val="24"/>
          <w:szCs w:val="24"/>
        </w:rPr>
        <w:t xml:space="preserve"> ___________________</w:t>
      </w:r>
    </w:p>
    <w:p w14:paraId="1D9F0961" w14:textId="77777777" w:rsidR="00B048BC" w:rsidRPr="0070201B" w:rsidRDefault="00B048BC" w:rsidP="00B048BC">
      <w:pPr>
        <w:widowControl w:val="0"/>
        <w:suppressAutoHyphens/>
        <w:autoSpaceDE w:val="0"/>
        <w:autoSpaceDN w:val="0"/>
        <w:adjustRightInd w:val="0"/>
        <w:spacing w:after="0" w:line="240" w:lineRule="auto"/>
        <w:jc w:val="both"/>
        <w:textAlignment w:val="baseline"/>
        <w:rPr>
          <w:rFonts w:ascii="Times New Roman" w:hAnsi="Times New Roman"/>
          <w:sz w:val="24"/>
          <w:szCs w:val="24"/>
        </w:rPr>
      </w:pPr>
      <w:r w:rsidRPr="0070201B">
        <w:rPr>
          <w:rFonts w:ascii="Times New Roman" w:hAnsi="Times New Roman"/>
          <w:sz w:val="24"/>
          <w:szCs w:val="24"/>
        </w:rPr>
        <w:t xml:space="preserve">(parašas, data)                 A.V.     </w:t>
      </w:r>
      <w:r>
        <w:rPr>
          <w:rFonts w:ascii="Times New Roman" w:hAnsi="Times New Roman"/>
          <w:sz w:val="24"/>
          <w:szCs w:val="24"/>
        </w:rPr>
        <w:t xml:space="preserve">                       </w:t>
      </w:r>
      <w:r w:rsidRPr="0070201B">
        <w:rPr>
          <w:rFonts w:ascii="Times New Roman" w:hAnsi="Times New Roman"/>
          <w:sz w:val="24"/>
          <w:szCs w:val="24"/>
        </w:rPr>
        <w:t xml:space="preserve"> (parašas, data)         A.V.</w:t>
      </w:r>
      <w:r w:rsidRPr="0070201B">
        <w:rPr>
          <w:rFonts w:ascii="Times New Roman" w:hAnsi="Times New Roman"/>
          <w:sz w:val="24"/>
          <w:szCs w:val="24"/>
        </w:rPr>
        <w:tab/>
      </w:r>
    </w:p>
    <w:p w14:paraId="79378336" w14:textId="77777777" w:rsidR="00B048BC" w:rsidRPr="0070201B"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sz w:val="24"/>
          <w:szCs w:val="24"/>
          <w:lang w:eastAsia="ar-SA"/>
        </w:rPr>
      </w:pPr>
    </w:p>
    <w:p w14:paraId="61B19890" w14:textId="77777777" w:rsidR="00B048BC" w:rsidRDefault="00B048BC" w:rsidP="00B048BC">
      <w:pPr>
        <w:suppressAutoHyphens/>
        <w:spacing w:after="0" w:line="240" w:lineRule="auto"/>
        <w:rPr>
          <w:rFonts w:ascii="Times New Roman" w:hAnsi="Times New Roman"/>
          <w:bCs/>
          <w:sz w:val="24"/>
          <w:szCs w:val="24"/>
        </w:rPr>
      </w:pPr>
    </w:p>
    <w:p w14:paraId="7536C685" w14:textId="77777777" w:rsidR="00B048BC" w:rsidRDefault="00B048BC" w:rsidP="00B048BC">
      <w:pPr>
        <w:suppressAutoHyphens/>
        <w:spacing w:after="0" w:line="240" w:lineRule="auto"/>
        <w:ind w:left="6521"/>
        <w:rPr>
          <w:rFonts w:ascii="Times New Roman" w:hAnsi="Times New Roman"/>
          <w:bCs/>
          <w:sz w:val="24"/>
          <w:szCs w:val="24"/>
        </w:rPr>
      </w:pPr>
    </w:p>
    <w:p w14:paraId="516ABFF8" w14:textId="77777777" w:rsidR="00B048BC" w:rsidRDefault="00B048BC" w:rsidP="00B048BC">
      <w:pPr>
        <w:suppressAutoHyphens/>
        <w:spacing w:after="0" w:line="240" w:lineRule="auto"/>
        <w:ind w:left="6521"/>
        <w:rPr>
          <w:rFonts w:ascii="Times New Roman" w:hAnsi="Times New Roman"/>
          <w:bCs/>
          <w:sz w:val="24"/>
          <w:szCs w:val="24"/>
        </w:rPr>
      </w:pPr>
    </w:p>
    <w:p w14:paraId="07537D6A" w14:textId="77777777" w:rsidR="00B048BC" w:rsidRDefault="00B048BC" w:rsidP="00B048BC">
      <w:pPr>
        <w:suppressAutoHyphens/>
        <w:spacing w:after="0" w:line="240" w:lineRule="auto"/>
        <w:ind w:left="6521"/>
        <w:rPr>
          <w:rFonts w:ascii="Times New Roman" w:hAnsi="Times New Roman"/>
          <w:bCs/>
          <w:sz w:val="24"/>
          <w:szCs w:val="24"/>
        </w:rPr>
      </w:pPr>
    </w:p>
    <w:p w14:paraId="28FF09B3" w14:textId="77777777" w:rsidR="00B048BC" w:rsidRDefault="00B048BC" w:rsidP="00B048BC">
      <w:pPr>
        <w:suppressAutoHyphens/>
        <w:spacing w:after="0" w:line="240" w:lineRule="auto"/>
        <w:ind w:left="6521"/>
        <w:rPr>
          <w:rFonts w:ascii="Times New Roman" w:hAnsi="Times New Roman"/>
          <w:bCs/>
          <w:sz w:val="24"/>
          <w:szCs w:val="24"/>
        </w:rPr>
      </w:pPr>
    </w:p>
    <w:p w14:paraId="5B23E8B9" w14:textId="77777777" w:rsidR="00B048BC" w:rsidRDefault="00B048BC" w:rsidP="00B048BC">
      <w:pPr>
        <w:suppressAutoHyphens/>
        <w:spacing w:after="0" w:line="240" w:lineRule="auto"/>
        <w:ind w:left="6521"/>
        <w:rPr>
          <w:rFonts w:ascii="Times New Roman" w:hAnsi="Times New Roman"/>
          <w:bCs/>
          <w:sz w:val="24"/>
          <w:szCs w:val="24"/>
        </w:rPr>
      </w:pPr>
    </w:p>
    <w:p w14:paraId="0BA3F31A" w14:textId="77777777" w:rsidR="00B048BC" w:rsidRDefault="00B048BC" w:rsidP="00B048BC">
      <w:pPr>
        <w:suppressAutoHyphens/>
        <w:spacing w:after="0" w:line="240" w:lineRule="auto"/>
        <w:ind w:left="6521"/>
        <w:rPr>
          <w:rFonts w:ascii="Times New Roman" w:hAnsi="Times New Roman"/>
          <w:bCs/>
          <w:sz w:val="24"/>
          <w:szCs w:val="24"/>
        </w:rPr>
      </w:pPr>
    </w:p>
    <w:p w14:paraId="2BB1E385" w14:textId="77777777" w:rsidR="00B048BC" w:rsidRDefault="00B048BC" w:rsidP="00B048BC">
      <w:pPr>
        <w:suppressAutoHyphens/>
        <w:spacing w:after="0" w:line="240" w:lineRule="auto"/>
        <w:ind w:left="6521"/>
        <w:rPr>
          <w:rFonts w:ascii="Times New Roman" w:hAnsi="Times New Roman"/>
          <w:bCs/>
          <w:sz w:val="24"/>
          <w:szCs w:val="24"/>
        </w:rPr>
      </w:pPr>
    </w:p>
    <w:p w14:paraId="62722C32" w14:textId="77777777" w:rsidR="00B048BC" w:rsidRDefault="00B048BC" w:rsidP="00B048BC">
      <w:pPr>
        <w:suppressAutoHyphens/>
        <w:spacing w:after="0" w:line="240" w:lineRule="auto"/>
        <w:ind w:left="6521"/>
        <w:rPr>
          <w:rFonts w:ascii="Times New Roman" w:hAnsi="Times New Roman"/>
          <w:bCs/>
          <w:sz w:val="24"/>
          <w:szCs w:val="24"/>
        </w:rPr>
      </w:pPr>
    </w:p>
    <w:p w14:paraId="511673EC" w14:textId="77777777" w:rsidR="00B048BC" w:rsidRDefault="00B048BC" w:rsidP="00B048BC">
      <w:pPr>
        <w:suppressAutoHyphens/>
        <w:spacing w:after="0" w:line="240" w:lineRule="auto"/>
        <w:ind w:left="6521"/>
        <w:rPr>
          <w:rFonts w:ascii="Times New Roman" w:hAnsi="Times New Roman"/>
          <w:bCs/>
          <w:sz w:val="24"/>
          <w:szCs w:val="24"/>
        </w:rPr>
      </w:pPr>
    </w:p>
    <w:p w14:paraId="656A04F1" w14:textId="77777777" w:rsidR="00B048BC" w:rsidRDefault="00B048BC" w:rsidP="00B048BC">
      <w:pPr>
        <w:suppressAutoHyphens/>
        <w:spacing w:after="0" w:line="240" w:lineRule="auto"/>
        <w:ind w:left="6521"/>
        <w:rPr>
          <w:rFonts w:ascii="Times New Roman" w:hAnsi="Times New Roman"/>
          <w:bCs/>
          <w:sz w:val="24"/>
          <w:szCs w:val="24"/>
        </w:rPr>
      </w:pPr>
    </w:p>
    <w:p w14:paraId="2F4C7415" w14:textId="77777777" w:rsidR="00B048BC" w:rsidRDefault="00B048BC" w:rsidP="00B048BC">
      <w:pPr>
        <w:suppressAutoHyphens/>
        <w:spacing w:after="0" w:line="240" w:lineRule="auto"/>
        <w:ind w:left="6521"/>
        <w:rPr>
          <w:rFonts w:ascii="Times New Roman" w:hAnsi="Times New Roman"/>
          <w:bCs/>
          <w:sz w:val="24"/>
          <w:szCs w:val="24"/>
        </w:rPr>
      </w:pPr>
    </w:p>
    <w:p w14:paraId="230E1E00" w14:textId="77777777" w:rsidR="00B048BC" w:rsidRDefault="00B048BC" w:rsidP="00B048BC">
      <w:pPr>
        <w:suppressAutoHyphens/>
        <w:spacing w:after="0" w:line="240" w:lineRule="auto"/>
        <w:ind w:left="6521"/>
        <w:rPr>
          <w:rFonts w:ascii="Times New Roman" w:hAnsi="Times New Roman"/>
          <w:bCs/>
          <w:sz w:val="24"/>
          <w:szCs w:val="24"/>
        </w:rPr>
      </w:pPr>
    </w:p>
    <w:p w14:paraId="6FA1ADB4" w14:textId="77777777" w:rsidR="00B048BC" w:rsidRDefault="00B048BC" w:rsidP="00B048BC">
      <w:pPr>
        <w:suppressAutoHyphens/>
        <w:spacing w:after="0" w:line="240" w:lineRule="auto"/>
        <w:ind w:left="6521"/>
        <w:rPr>
          <w:rFonts w:ascii="Times New Roman" w:hAnsi="Times New Roman"/>
          <w:bCs/>
          <w:sz w:val="24"/>
          <w:szCs w:val="24"/>
        </w:rPr>
      </w:pPr>
    </w:p>
    <w:p w14:paraId="2891CC13" w14:textId="77777777" w:rsidR="00B048BC" w:rsidRDefault="00B048BC" w:rsidP="00B048BC">
      <w:pPr>
        <w:suppressAutoHyphens/>
        <w:spacing w:after="0" w:line="240" w:lineRule="auto"/>
        <w:ind w:left="6521"/>
        <w:rPr>
          <w:rFonts w:ascii="Times New Roman" w:hAnsi="Times New Roman"/>
          <w:bCs/>
          <w:sz w:val="24"/>
          <w:szCs w:val="24"/>
        </w:rPr>
      </w:pPr>
    </w:p>
    <w:p w14:paraId="7C4ECE23" w14:textId="77777777" w:rsidR="00B048BC" w:rsidRDefault="00B048BC" w:rsidP="00B048BC">
      <w:pPr>
        <w:suppressAutoHyphens/>
        <w:spacing w:after="0" w:line="240" w:lineRule="auto"/>
        <w:ind w:left="6521"/>
        <w:rPr>
          <w:rFonts w:ascii="Times New Roman" w:hAnsi="Times New Roman"/>
          <w:bCs/>
          <w:sz w:val="24"/>
          <w:szCs w:val="24"/>
        </w:rPr>
      </w:pPr>
    </w:p>
    <w:p w14:paraId="764721BA" w14:textId="77777777" w:rsidR="00B048BC" w:rsidRDefault="00B048BC" w:rsidP="00B048BC">
      <w:pPr>
        <w:suppressAutoHyphens/>
        <w:spacing w:after="0" w:line="240" w:lineRule="auto"/>
        <w:ind w:left="6521"/>
        <w:rPr>
          <w:rFonts w:ascii="Times New Roman" w:hAnsi="Times New Roman"/>
          <w:bCs/>
          <w:sz w:val="24"/>
          <w:szCs w:val="24"/>
        </w:rPr>
      </w:pPr>
    </w:p>
    <w:p w14:paraId="21E5D715" w14:textId="77777777" w:rsidR="00B048BC" w:rsidRDefault="00B048BC" w:rsidP="00B048BC">
      <w:pPr>
        <w:suppressAutoHyphens/>
        <w:spacing w:after="0" w:line="240" w:lineRule="auto"/>
        <w:ind w:left="6521"/>
        <w:rPr>
          <w:rFonts w:ascii="Times New Roman" w:hAnsi="Times New Roman"/>
          <w:bCs/>
          <w:sz w:val="24"/>
          <w:szCs w:val="24"/>
        </w:rPr>
      </w:pPr>
    </w:p>
    <w:p w14:paraId="0978F382" w14:textId="77777777" w:rsidR="00B048BC" w:rsidRDefault="00B048BC" w:rsidP="00B048BC">
      <w:pPr>
        <w:suppressAutoHyphens/>
        <w:spacing w:after="0" w:line="240" w:lineRule="auto"/>
        <w:ind w:left="6521"/>
        <w:rPr>
          <w:rFonts w:ascii="Times New Roman" w:hAnsi="Times New Roman"/>
          <w:bCs/>
          <w:sz w:val="24"/>
          <w:szCs w:val="24"/>
        </w:rPr>
      </w:pPr>
    </w:p>
    <w:p w14:paraId="00228285" w14:textId="77777777" w:rsidR="00B048BC" w:rsidRDefault="00B048BC" w:rsidP="00B048BC">
      <w:pPr>
        <w:suppressAutoHyphens/>
        <w:spacing w:after="0" w:line="240" w:lineRule="auto"/>
        <w:ind w:left="6521"/>
        <w:rPr>
          <w:rFonts w:ascii="Times New Roman" w:hAnsi="Times New Roman"/>
          <w:bCs/>
          <w:sz w:val="24"/>
          <w:szCs w:val="24"/>
        </w:rPr>
      </w:pPr>
    </w:p>
    <w:p w14:paraId="46F5D5F3" w14:textId="77777777" w:rsidR="00B048BC" w:rsidRDefault="00B048BC" w:rsidP="00B048BC">
      <w:pPr>
        <w:suppressAutoHyphens/>
        <w:spacing w:after="0" w:line="240" w:lineRule="auto"/>
        <w:rPr>
          <w:rFonts w:ascii="Times New Roman" w:eastAsia="Arial" w:hAnsi="Times New Roman"/>
          <w:sz w:val="24"/>
          <w:szCs w:val="24"/>
          <w:lang w:eastAsia="ar-SA"/>
        </w:rPr>
      </w:pPr>
    </w:p>
    <w:p w14:paraId="601D9681" w14:textId="77777777" w:rsidR="00B048BC" w:rsidRDefault="00B048BC" w:rsidP="00B048BC">
      <w:r>
        <w:br w:type="page"/>
      </w:r>
    </w:p>
    <w:p w14:paraId="6A23C92C" w14:textId="77777777" w:rsidR="00B048BC" w:rsidRDefault="00B048BC" w:rsidP="00B048BC">
      <w:pPr>
        <w:suppressAutoHyphens/>
        <w:spacing w:after="0" w:line="240" w:lineRule="auto"/>
        <w:rPr>
          <w:rFonts w:ascii="Times New Roman" w:eastAsia="Arial" w:hAnsi="Times New Roman"/>
          <w:sz w:val="24"/>
          <w:szCs w:val="24"/>
          <w:lang w:eastAsia="ar-SA"/>
        </w:rPr>
      </w:pPr>
    </w:p>
    <w:p w14:paraId="79E995EA" w14:textId="77777777" w:rsidR="00B048BC" w:rsidRDefault="00B048BC" w:rsidP="00B048BC">
      <w:pPr>
        <w:suppressAutoHyphens/>
        <w:spacing w:after="0" w:line="240" w:lineRule="auto"/>
        <w:jc w:val="right"/>
        <w:rPr>
          <w:rFonts w:ascii="Times New Roman" w:eastAsia="Arial" w:hAnsi="Times New Roman"/>
          <w:sz w:val="24"/>
          <w:szCs w:val="24"/>
          <w:lang w:eastAsia="ar-SA"/>
        </w:rPr>
      </w:pPr>
      <w:r w:rsidRPr="00E96B11">
        <w:rPr>
          <w:rFonts w:ascii="Times New Roman" w:eastAsia="Arial" w:hAnsi="Times New Roman"/>
          <w:sz w:val="24"/>
          <w:szCs w:val="24"/>
          <w:lang w:eastAsia="ar-SA"/>
        </w:rPr>
        <w:t xml:space="preserve">                                                                           </w:t>
      </w:r>
      <w:r>
        <w:rPr>
          <w:rFonts w:ascii="Times New Roman" w:eastAsia="Arial" w:hAnsi="Times New Roman"/>
          <w:sz w:val="24"/>
          <w:szCs w:val="24"/>
          <w:lang w:eastAsia="ar-SA"/>
        </w:rPr>
        <w:t xml:space="preserve">  </w:t>
      </w:r>
      <w:r w:rsidRPr="00E96B11">
        <w:rPr>
          <w:rFonts w:ascii="Times New Roman" w:eastAsia="Arial" w:hAnsi="Times New Roman"/>
          <w:sz w:val="24"/>
          <w:szCs w:val="24"/>
          <w:lang w:eastAsia="ar-SA"/>
        </w:rPr>
        <w:t>Sutarties  priedas</w:t>
      </w:r>
      <w:r>
        <w:rPr>
          <w:rFonts w:ascii="Times New Roman" w:eastAsia="Arial" w:hAnsi="Times New Roman"/>
          <w:sz w:val="24"/>
          <w:szCs w:val="24"/>
          <w:lang w:eastAsia="ar-SA"/>
        </w:rPr>
        <w:t xml:space="preserve"> Nr. 1</w:t>
      </w:r>
    </w:p>
    <w:p w14:paraId="112938A8" w14:textId="77777777" w:rsidR="00B048BC" w:rsidRPr="009678E0" w:rsidRDefault="00B048BC" w:rsidP="00B048BC">
      <w:pPr>
        <w:suppressAutoHyphens/>
        <w:spacing w:after="0" w:line="240" w:lineRule="auto"/>
        <w:rPr>
          <w:rFonts w:ascii="Times New Roman" w:eastAsia="Arial" w:hAnsi="Times New Roman"/>
          <w:sz w:val="24"/>
          <w:szCs w:val="24"/>
          <w:lang w:eastAsia="ar-SA"/>
        </w:rPr>
      </w:pPr>
    </w:p>
    <w:p w14:paraId="756F483D" w14:textId="77777777" w:rsidR="00B048BC" w:rsidRPr="00071AC0" w:rsidRDefault="00B048BC" w:rsidP="00B048BC">
      <w:pPr>
        <w:widowControl w:val="0"/>
        <w:tabs>
          <w:tab w:val="left" w:pos="0"/>
        </w:tabs>
        <w:suppressAutoHyphens/>
        <w:spacing w:after="0" w:line="240" w:lineRule="auto"/>
        <w:jc w:val="center"/>
        <w:rPr>
          <w:rFonts w:ascii="Times New Roman" w:hAnsi="Times New Roman"/>
          <w:b/>
          <w:sz w:val="24"/>
          <w:szCs w:val="24"/>
        </w:rPr>
      </w:pPr>
      <w:r w:rsidRPr="00071AC0">
        <w:rPr>
          <w:rFonts w:ascii="Times New Roman" w:hAnsi="Times New Roman"/>
          <w:b/>
          <w:sz w:val="24"/>
          <w:szCs w:val="24"/>
        </w:rPr>
        <w:t>TECHNINĖ SPECIFIKACIJA</w:t>
      </w:r>
    </w:p>
    <w:p w14:paraId="493349BD" w14:textId="77777777" w:rsidR="00B048BC" w:rsidRPr="00071AC0" w:rsidRDefault="00B048BC" w:rsidP="00B048BC">
      <w:pPr>
        <w:tabs>
          <w:tab w:val="left" w:pos="0"/>
        </w:tabs>
        <w:suppressAutoHyphens/>
        <w:spacing w:after="0" w:line="240" w:lineRule="auto"/>
        <w:rPr>
          <w:rFonts w:ascii="Times New Roman" w:hAnsi="Times New Roman"/>
          <w:color w:val="000000"/>
          <w:sz w:val="24"/>
          <w:szCs w:val="24"/>
          <w:lang w:eastAsia="ar-SA"/>
        </w:rPr>
      </w:pPr>
    </w:p>
    <w:p w14:paraId="252E91FA"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7495D19C"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32973885"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6E60210D"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78E0EEA6"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68304B1E"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1FBE9EA2"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6ED8736E"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00D14737"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77A5AD05"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9EB80D2"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4AB9BBCD"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52667433"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3F84A25E"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5E55C1D2"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1AF96EAE"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6E17D76F"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3B0AF71"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4C474E1A"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668C234B"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932EB02"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16E81BF"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77443F2"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325F604C"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0FFE2518"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3E1C943"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7F2C404"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7569B88"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40996E39"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592654ED"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E94E83B"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19DFB00"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44B2E121"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1D737653"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718EFEA1"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15CB5456"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346F25CF"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70A4361"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4FC79729"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36FEDF34"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6AC5A987"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3C057F81"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39F93B39" w14:textId="77777777" w:rsidR="00B048BC"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hAnsi="Times New Roman"/>
          <w:sz w:val="24"/>
          <w:szCs w:val="24"/>
          <w:lang w:eastAsia="zh-CN"/>
        </w:rPr>
      </w:pPr>
    </w:p>
    <w:p w14:paraId="2961DEDD" w14:textId="77777777" w:rsidR="00B048BC" w:rsidRPr="0070201B" w:rsidRDefault="00B048BC" w:rsidP="00B048BC">
      <w:pPr>
        <w:widowControl w:val="0"/>
        <w:tabs>
          <w:tab w:val="left" w:pos="4536"/>
        </w:tabs>
        <w:suppressAutoHyphens/>
        <w:autoSpaceDE w:val="0"/>
        <w:autoSpaceDN w:val="0"/>
        <w:adjustRightInd w:val="0"/>
        <w:spacing w:after="0" w:line="240" w:lineRule="auto"/>
        <w:jc w:val="both"/>
        <w:textAlignment w:val="baseline"/>
        <w:rPr>
          <w:rFonts w:ascii="Times New Roman" w:eastAsia="Arial" w:hAnsi="Times New Roman"/>
          <w:sz w:val="24"/>
          <w:szCs w:val="24"/>
          <w:lang w:eastAsia="ar-SA"/>
        </w:rPr>
      </w:pPr>
    </w:p>
    <w:p w14:paraId="06A2EED4" w14:textId="77777777" w:rsidR="00B048BC" w:rsidRPr="00611EC1" w:rsidRDefault="00B048BC" w:rsidP="00B048BC">
      <w:pPr>
        <w:suppressAutoHyphens/>
        <w:spacing w:after="0" w:line="240" w:lineRule="auto"/>
        <w:jc w:val="both"/>
        <w:rPr>
          <w:rFonts w:ascii="Times New Roman" w:hAnsi="Times New Roman"/>
          <w:bCs/>
          <w:sz w:val="24"/>
          <w:szCs w:val="24"/>
          <w:lang w:eastAsia="ar-SA"/>
        </w:rPr>
      </w:pPr>
    </w:p>
    <w:p w14:paraId="33B0E7AD" w14:textId="77777777" w:rsidR="00B048BC" w:rsidRPr="00611EC1" w:rsidRDefault="00B048BC" w:rsidP="00B048BC">
      <w:pPr>
        <w:suppressAutoHyphens/>
        <w:spacing w:after="0" w:line="240" w:lineRule="auto"/>
        <w:jc w:val="both"/>
        <w:rPr>
          <w:rFonts w:ascii="Times New Roman" w:hAnsi="Times New Roman"/>
          <w:bCs/>
          <w:sz w:val="24"/>
          <w:szCs w:val="24"/>
          <w:lang w:eastAsia="ar-SA"/>
        </w:rPr>
      </w:pPr>
    </w:p>
    <w:p w14:paraId="24B49537" w14:textId="77777777" w:rsidR="00B048BC" w:rsidRDefault="00B048BC" w:rsidP="00B048BC">
      <w:pPr>
        <w:suppressAutoHyphens/>
        <w:spacing w:after="0" w:line="240" w:lineRule="auto"/>
        <w:jc w:val="both"/>
        <w:rPr>
          <w:rFonts w:ascii="Times New Roman" w:hAnsi="Times New Roman"/>
          <w:bCs/>
          <w:sz w:val="24"/>
          <w:szCs w:val="24"/>
          <w:lang w:eastAsia="ar-SA"/>
        </w:rPr>
      </w:pPr>
    </w:p>
    <w:p w14:paraId="4321484C" w14:textId="77777777" w:rsidR="00B048BC" w:rsidRDefault="00B048BC" w:rsidP="00B048BC">
      <w:pPr>
        <w:suppressAutoHyphens/>
        <w:spacing w:after="0" w:line="240" w:lineRule="auto"/>
        <w:jc w:val="both"/>
        <w:rPr>
          <w:rFonts w:ascii="Times New Roman" w:hAnsi="Times New Roman"/>
          <w:bCs/>
          <w:sz w:val="24"/>
          <w:szCs w:val="24"/>
          <w:lang w:eastAsia="ar-SA"/>
        </w:rPr>
      </w:pPr>
    </w:p>
    <w:p w14:paraId="6EDF52F0" w14:textId="77777777" w:rsidR="00B048BC" w:rsidRPr="00611EC1" w:rsidRDefault="00B048BC" w:rsidP="00B048BC">
      <w:pPr>
        <w:suppressAutoHyphens/>
        <w:spacing w:after="0" w:line="240" w:lineRule="auto"/>
        <w:jc w:val="both"/>
        <w:rPr>
          <w:rFonts w:ascii="Times New Roman" w:hAnsi="Times New Roman"/>
          <w:bCs/>
          <w:sz w:val="24"/>
          <w:szCs w:val="24"/>
          <w:lang w:eastAsia="ar-SA"/>
        </w:rPr>
      </w:pPr>
    </w:p>
    <w:p w14:paraId="3ECD2FC1" w14:textId="77777777" w:rsidR="00B048BC" w:rsidRDefault="00B048BC" w:rsidP="00B048BC">
      <w:pPr>
        <w:suppressAutoHyphens/>
        <w:spacing w:after="0" w:line="240" w:lineRule="auto"/>
        <w:jc w:val="both"/>
        <w:rPr>
          <w:rFonts w:ascii="Times New Roman" w:hAnsi="Times New Roman"/>
          <w:bCs/>
          <w:sz w:val="24"/>
          <w:szCs w:val="24"/>
          <w:lang w:eastAsia="ar-SA"/>
        </w:rPr>
      </w:pPr>
    </w:p>
    <w:p w14:paraId="60ADD19C" w14:textId="77777777" w:rsidR="00B048BC" w:rsidRDefault="00B048BC" w:rsidP="00B048BC">
      <w:pPr>
        <w:suppressAutoHyphens/>
        <w:spacing w:after="0" w:line="240" w:lineRule="auto"/>
        <w:jc w:val="both"/>
        <w:rPr>
          <w:rFonts w:ascii="Times New Roman" w:hAnsi="Times New Roman"/>
          <w:bCs/>
          <w:sz w:val="24"/>
          <w:szCs w:val="24"/>
          <w:lang w:eastAsia="ar-SA"/>
        </w:rPr>
      </w:pPr>
    </w:p>
    <w:p w14:paraId="074F26FD" w14:textId="77777777" w:rsidR="00B048BC" w:rsidRDefault="00B048BC" w:rsidP="00B048BC">
      <w:pPr>
        <w:suppressAutoHyphens/>
        <w:spacing w:after="0" w:line="240" w:lineRule="auto"/>
        <w:jc w:val="both"/>
        <w:rPr>
          <w:rFonts w:ascii="Times New Roman" w:hAnsi="Times New Roman"/>
          <w:bCs/>
          <w:sz w:val="24"/>
          <w:szCs w:val="24"/>
          <w:lang w:eastAsia="ar-SA"/>
        </w:rPr>
      </w:pPr>
    </w:p>
    <w:p w14:paraId="02977F2C" w14:textId="77777777" w:rsidR="00B048BC" w:rsidRDefault="00B048BC" w:rsidP="00B048BC">
      <w:pPr>
        <w:suppressAutoHyphens/>
        <w:spacing w:after="0" w:line="240" w:lineRule="auto"/>
        <w:jc w:val="both"/>
        <w:rPr>
          <w:rFonts w:ascii="Times New Roman" w:hAnsi="Times New Roman"/>
          <w:bCs/>
          <w:sz w:val="24"/>
          <w:szCs w:val="24"/>
          <w:lang w:eastAsia="ar-SA"/>
        </w:rPr>
      </w:pPr>
    </w:p>
    <w:p w14:paraId="08F66480" w14:textId="77777777" w:rsidR="00B048BC" w:rsidRPr="00E96B11" w:rsidRDefault="00B048BC" w:rsidP="00B048BC">
      <w:pPr>
        <w:tabs>
          <w:tab w:val="left" w:pos="0"/>
        </w:tabs>
        <w:suppressAutoHyphens/>
        <w:spacing w:after="0" w:line="240" w:lineRule="auto"/>
        <w:ind w:left="168"/>
        <w:jc w:val="right"/>
        <w:rPr>
          <w:rFonts w:ascii="Times New Roman" w:hAnsi="Times New Roman"/>
          <w:sz w:val="24"/>
          <w:szCs w:val="24"/>
        </w:rPr>
      </w:pPr>
      <w:r>
        <w:rPr>
          <w:rFonts w:ascii="Times New Roman" w:hAnsi="Times New Roman"/>
          <w:sz w:val="24"/>
          <w:szCs w:val="24"/>
        </w:rPr>
        <w:t>Sutarties</w:t>
      </w:r>
      <w:r w:rsidRPr="00E96B11">
        <w:rPr>
          <w:rFonts w:ascii="Times New Roman" w:hAnsi="Times New Roman"/>
          <w:sz w:val="24"/>
          <w:szCs w:val="24"/>
        </w:rPr>
        <w:t xml:space="preserve"> priedas</w:t>
      </w:r>
      <w:r>
        <w:rPr>
          <w:rFonts w:ascii="Times New Roman" w:hAnsi="Times New Roman"/>
          <w:sz w:val="24"/>
          <w:szCs w:val="24"/>
        </w:rPr>
        <w:t xml:space="preserve"> Nr. 2</w:t>
      </w:r>
    </w:p>
    <w:p w14:paraId="6F7A27BD" w14:textId="77777777" w:rsidR="00B048BC" w:rsidRPr="00E96B11" w:rsidRDefault="00B048BC" w:rsidP="00B048BC">
      <w:pPr>
        <w:tabs>
          <w:tab w:val="left" w:pos="0"/>
        </w:tabs>
        <w:suppressAutoHyphens/>
        <w:spacing w:after="0" w:line="240" w:lineRule="auto"/>
        <w:ind w:left="168"/>
        <w:jc w:val="both"/>
        <w:rPr>
          <w:rFonts w:ascii="Times New Roman" w:hAnsi="Times New Roman"/>
          <w:sz w:val="24"/>
          <w:szCs w:val="24"/>
        </w:rPr>
      </w:pPr>
    </w:p>
    <w:p w14:paraId="3C53790F" w14:textId="77777777" w:rsidR="00B048BC" w:rsidRPr="00E96B11" w:rsidRDefault="00B048BC" w:rsidP="00B048BC">
      <w:pPr>
        <w:tabs>
          <w:tab w:val="left" w:pos="0"/>
        </w:tabs>
        <w:suppressAutoHyphens/>
        <w:spacing w:after="0" w:line="240" w:lineRule="auto"/>
        <w:ind w:left="168"/>
        <w:jc w:val="both"/>
        <w:rPr>
          <w:rFonts w:ascii="Times New Roman" w:hAnsi="Times New Roman"/>
          <w:sz w:val="24"/>
          <w:szCs w:val="24"/>
        </w:rPr>
      </w:pPr>
    </w:p>
    <w:p w14:paraId="6958054B" w14:textId="77777777" w:rsidR="00B048BC" w:rsidRPr="00BA4377" w:rsidRDefault="00B048BC" w:rsidP="00B048BC">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w:t>
      </w:r>
      <w:r w:rsidRPr="00E96B11">
        <w:rPr>
          <w:rFonts w:ascii="Times New Roman" w:hAnsi="Times New Roman"/>
          <w:b/>
          <w:sz w:val="24"/>
          <w:szCs w:val="24"/>
        </w:rPr>
        <w:t>Paslaugų p</w:t>
      </w:r>
      <w:r w:rsidRPr="00E96B11">
        <w:rPr>
          <w:rFonts w:ascii="Times New Roman" w:hAnsi="Times New Roman"/>
          <w:b/>
          <w:bCs/>
          <w:sz w:val="24"/>
          <w:szCs w:val="24"/>
        </w:rPr>
        <w:t>erdavimo-priėmimo akto formos pavyzdys</w:t>
      </w:r>
      <w:r w:rsidRPr="00E96B11">
        <w:rPr>
          <w:rFonts w:ascii="Times New Roman" w:hAnsi="Times New Roman"/>
          <w:sz w:val="24"/>
          <w:szCs w:val="24"/>
        </w:rPr>
        <w:t>)</w:t>
      </w:r>
    </w:p>
    <w:p w14:paraId="70D00E12"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p w14:paraId="78B8C418"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B048BC" w:rsidRPr="00E96B11" w14:paraId="0D057481" w14:textId="77777777" w:rsidTr="00B048BC">
        <w:tc>
          <w:tcPr>
            <w:tcW w:w="1668" w:type="dxa"/>
            <w:shd w:val="clear" w:color="auto" w:fill="auto"/>
            <w:tcMar>
              <w:top w:w="0" w:type="dxa"/>
              <w:left w:w="108" w:type="dxa"/>
              <w:bottom w:w="0" w:type="dxa"/>
              <w:right w:w="108" w:type="dxa"/>
            </w:tcMar>
          </w:tcPr>
          <w:p w14:paraId="6347BAC9"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lang w:val="en-GB"/>
              </w:rPr>
            </w:pPr>
            <w:r>
              <w:rPr>
                <w:rFonts w:ascii="Times New Roman" w:hAnsi="Times New Roman"/>
                <w:sz w:val="24"/>
                <w:szCs w:val="24"/>
              </w:rPr>
              <w:t>Pirkėjas</w:t>
            </w:r>
            <w:r w:rsidRPr="00E96B11">
              <w:rPr>
                <w:rFonts w:ascii="Times New Roman" w:hAnsi="Times New Roman"/>
                <w:sz w:val="24"/>
                <w:szCs w:val="24"/>
              </w:rPr>
              <w:t>:</w:t>
            </w:r>
          </w:p>
        </w:tc>
        <w:tc>
          <w:tcPr>
            <w:tcW w:w="8079" w:type="dxa"/>
            <w:shd w:val="clear" w:color="auto" w:fill="auto"/>
            <w:tcMar>
              <w:top w:w="0" w:type="dxa"/>
              <w:left w:w="108" w:type="dxa"/>
              <w:bottom w:w="0" w:type="dxa"/>
              <w:right w:w="108" w:type="dxa"/>
            </w:tcMar>
          </w:tcPr>
          <w:p w14:paraId="51D5AAC7"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tc>
      </w:tr>
      <w:tr w:rsidR="00B048BC" w:rsidRPr="00E96B11" w14:paraId="4BAF9380" w14:textId="77777777" w:rsidTr="00B048BC">
        <w:tc>
          <w:tcPr>
            <w:tcW w:w="1668" w:type="dxa"/>
            <w:shd w:val="clear" w:color="auto" w:fill="auto"/>
            <w:tcMar>
              <w:top w:w="0" w:type="dxa"/>
              <w:left w:w="108" w:type="dxa"/>
              <w:bottom w:w="0" w:type="dxa"/>
              <w:right w:w="108" w:type="dxa"/>
            </w:tcMar>
          </w:tcPr>
          <w:p w14:paraId="25533508"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rPr>
              <w:t>Tiekėjas:</w:t>
            </w:r>
          </w:p>
        </w:tc>
        <w:tc>
          <w:tcPr>
            <w:tcW w:w="8079" w:type="dxa"/>
            <w:tcBorders>
              <w:top w:val="single" w:sz="4" w:space="0" w:color="000000"/>
            </w:tcBorders>
            <w:shd w:val="clear" w:color="auto" w:fill="auto"/>
            <w:tcMar>
              <w:top w:w="0" w:type="dxa"/>
              <w:left w:w="108" w:type="dxa"/>
              <w:bottom w:w="0" w:type="dxa"/>
              <w:right w:w="108" w:type="dxa"/>
            </w:tcMar>
          </w:tcPr>
          <w:p w14:paraId="04264848"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lang w:val="en-GB"/>
              </w:rPr>
              <w:fldChar w:fldCharType="begin"/>
            </w:r>
            <w:r w:rsidRPr="00E96B11">
              <w:rPr>
                <w:rFonts w:ascii="Times New Roman" w:hAnsi="Times New Roman"/>
                <w:sz w:val="24"/>
                <w:szCs w:val="24"/>
                <w:lang w:val="en-GB"/>
              </w:rPr>
              <w:instrText xml:space="preserve"> MERGEFIELD Pavadinimas </w:instrText>
            </w:r>
            <w:r w:rsidRPr="00E96B11">
              <w:rPr>
                <w:rFonts w:ascii="Times New Roman" w:hAnsi="Times New Roman"/>
                <w:sz w:val="24"/>
                <w:szCs w:val="24"/>
              </w:rPr>
              <w:fldChar w:fldCharType="end"/>
            </w:r>
            <w:r w:rsidRPr="00E96B11">
              <w:rPr>
                <w:rFonts w:ascii="Times New Roman" w:hAnsi="Times New Roman"/>
                <w:sz w:val="24"/>
                <w:szCs w:val="24"/>
                <w:lang w:val="en-GB"/>
              </w:rPr>
              <w:fldChar w:fldCharType="begin"/>
            </w:r>
            <w:r w:rsidRPr="00E96B11">
              <w:rPr>
                <w:rFonts w:ascii="Times New Roman" w:hAnsi="Times New Roman"/>
                <w:sz w:val="24"/>
                <w:szCs w:val="24"/>
                <w:lang w:val="en-GB"/>
              </w:rPr>
              <w:instrText xml:space="preserve"> MERGEFIELD Kodas </w:instrText>
            </w:r>
            <w:r w:rsidRPr="00E96B11">
              <w:rPr>
                <w:rFonts w:ascii="Times New Roman" w:hAnsi="Times New Roman"/>
                <w:sz w:val="24"/>
                <w:szCs w:val="24"/>
              </w:rPr>
              <w:fldChar w:fldCharType="end"/>
            </w:r>
            <w:r w:rsidRPr="00E96B11">
              <w:rPr>
                <w:rFonts w:ascii="Times New Roman" w:hAnsi="Times New Roman"/>
                <w:sz w:val="24"/>
                <w:szCs w:val="24"/>
                <w:lang w:val="en-GB"/>
              </w:rPr>
              <w:fldChar w:fldCharType="begin"/>
            </w:r>
            <w:r w:rsidRPr="00E96B11">
              <w:rPr>
                <w:rFonts w:ascii="Times New Roman" w:hAnsi="Times New Roman"/>
                <w:sz w:val="24"/>
                <w:szCs w:val="24"/>
                <w:lang w:val="en-GB"/>
              </w:rPr>
              <w:instrText xml:space="preserve"> MERGEFIELD Adresas </w:instrText>
            </w:r>
            <w:r w:rsidRPr="00E96B11">
              <w:rPr>
                <w:rFonts w:ascii="Times New Roman" w:hAnsi="Times New Roman"/>
                <w:sz w:val="24"/>
                <w:szCs w:val="24"/>
              </w:rPr>
              <w:fldChar w:fldCharType="end"/>
            </w:r>
          </w:p>
        </w:tc>
      </w:tr>
      <w:tr w:rsidR="00B048BC" w:rsidRPr="00E96B11" w14:paraId="086436B3" w14:textId="77777777" w:rsidTr="00B048BC">
        <w:tc>
          <w:tcPr>
            <w:tcW w:w="1668" w:type="dxa"/>
            <w:shd w:val="clear" w:color="auto" w:fill="auto"/>
            <w:tcMar>
              <w:top w:w="0" w:type="dxa"/>
              <w:left w:w="108" w:type="dxa"/>
              <w:bottom w:w="0" w:type="dxa"/>
              <w:right w:w="108" w:type="dxa"/>
            </w:tcMar>
          </w:tcPr>
          <w:p w14:paraId="29BA68D2"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6F541987"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tc>
      </w:tr>
      <w:tr w:rsidR="00B048BC" w:rsidRPr="00E96B11" w14:paraId="6EA70377" w14:textId="77777777" w:rsidTr="00B048BC">
        <w:tc>
          <w:tcPr>
            <w:tcW w:w="1668" w:type="dxa"/>
            <w:shd w:val="clear" w:color="auto" w:fill="auto"/>
            <w:tcMar>
              <w:top w:w="0" w:type="dxa"/>
              <w:left w:w="108" w:type="dxa"/>
              <w:bottom w:w="0" w:type="dxa"/>
              <w:right w:w="108" w:type="dxa"/>
            </w:tcMar>
          </w:tcPr>
          <w:p w14:paraId="07931ED0"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lang w:val="en-GB"/>
              </w:rPr>
            </w:pPr>
            <w:r w:rsidRPr="00E96B11">
              <w:rPr>
                <w:rFonts w:ascii="Times New Roman" w:hAnsi="Times New Roman"/>
                <w:sz w:val="24"/>
                <w:szCs w:val="24"/>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3211C45D"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tc>
      </w:tr>
    </w:tbl>
    <w:p w14:paraId="183CEAB6"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(data ir Nr.)</w:t>
      </w:r>
    </w:p>
    <w:p w14:paraId="740512F8"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p w14:paraId="01B59F8C"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p w14:paraId="2FB65D41" w14:textId="77777777" w:rsidR="00B048BC" w:rsidRPr="00E96B11" w:rsidRDefault="00B048BC" w:rsidP="00B048BC">
      <w:pPr>
        <w:widowControl w:val="0"/>
        <w:autoSpaceDE w:val="0"/>
        <w:autoSpaceDN w:val="0"/>
        <w:adjustRightInd w:val="0"/>
        <w:spacing w:after="0" w:line="240" w:lineRule="auto"/>
        <w:jc w:val="center"/>
        <w:rPr>
          <w:rFonts w:ascii="Times New Roman" w:hAnsi="Times New Roman"/>
          <w:sz w:val="24"/>
          <w:szCs w:val="24"/>
          <w:lang w:val="en-GB"/>
        </w:rPr>
      </w:pPr>
      <w:r w:rsidRPr="00E96B11">
        <w:rPr>
          <w:rFonts w:ascii="Times New Roman" w:hAnsi="Times New Roman"/>
          <w:b/>
          <w:sz w:val="24"/>
          <w:szCs w:val="24"/>
        </w:rPr>
        <w:t>PASLAUGŲ PERDAVIMO-PRIĖMIMO AKTAS</w:t>
      </w:r>
    </w:p>
    <w:p w14:paraId="02246494" w14:textId="77777777" w:rsidR="00B048BC" w:rsidRPr="00E96B11" w:rsidRDefault="00B048BC" w:rsidP="00B048BC">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prie sąskaitos faktūros _______________________</w:t>
      </w:r>
    </w:p>
    <w:p w14:paraId="493343B4" w14:textId="77777777" w:rsidR="00B048BC" w:rsidRPr="00E96B11" w:rsidRDefault="00B048BC" w:rsidP="00B048BC">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(data ir Nr.)</w:t>
      </w:r>
    </w:p>
    <w:p w14:paraId="4EB9243D" w14:textId="77777777" w:rsidR="00B048BC" w:rsidRPr="00E96B11" w:rsidRDefault="00B048BC" w:rsidP="00B048BC">
      <w:pPr>
        <w:widowControl w:val="0"/>
        <w:autoSpaceDE w:val="0"/>
        <w:autoSpaceDN w:val="0"/>
        <w:adjustRightInd w:val="0"/>
        <w:spacing w:after="0" w:line="240" w:lineRule="auto"/>
        <w:jc w:val="center"/>
        <w:rPr>
          <w:rFonts w:ascii="Times New Roman" w:hAnsi="Times New Roman"/>
          <w:sz w:val="24"/>
          <w:szCs w:val="24"/>
        </w:rPr>
      </w:pPr>
    </w:p>
    <w:p w14:paraId="2FB00C75" w14:textId="77777777" w:rsidR="00B048BC" w:rsidRPr="00E96B11" w:rsidRDefault="00B048BC" w:rsidP="00B048BC">
      <w:pPr>
        <w:widowControl w:val="0"/>
        <w:autoSpaceDE w:val="0"/>
        <w:autoSpaceDN w:val="0"/>
        <w:adjustRightInd w:val="0"/>
        <w:spacing w:after="0" w:line="240" w:lineRule="auto"/>
        <w:jc w:val="center"/>
        <w:rPr>
          <w:rFonts w:ascii="Times New Roman" w:hAnsi="Times New Roman"/>
          <w:sz w:val="24"/>
          <w:szCs w:val="24"/>
        </w:rPr>
      </w:pPr>
    </w:p>
    <w:p w14:paraId="0FDAA53F" w14:textId="77777777" w:rsidR="00B048BC" w:rsidRPr="00E96B11" w:rsidRDefault="00B048BC" w:rsidP="00B048BC">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_______________________________________</w:t>
      </w:r>
    </w:p>
    <w:p w14:paraId="520212F7" w14:textId="77777777" w:rsidR="00B048BC" w:rsidRPr="00E96B11" w:rsidRDefault="00B048BC" w:rsidP="00B048BC">
      <w:pPr>
        <w:widowControl w:val="0"/>
        <w:autoSpaceDE w:val="0"/>
        <w:autoSpaceDN w:val="0"/>
        <w:adjustRightInd w:val="0"/>
        <w:spacing w:after="0" w:line="240" w:lineRule="auto"/>
        <w:jc w:val="center"/>
        <w:rPr>
          <w:rFonts w:ascii="Times New Roman" w:hAnsi="Times New Roman"/>
          <w:sz w:val="24"/>
          <w:szCs w:val="24"/>
        </w:rPr>
      </w:pPr>
      <w:r w:rsidRPr="00E96B11">
        <w:rPr>
          <w:rFonts w:ascii="Times New Roman" w:hAnsi="Times New Roman"/>
          <w:sz w:val="24"/>
          <w:szCs w:val="24"/>
        </w:rPr>
        <w:t>(dokumento išrašymo data)</w:t>
      </w:r>
    </w:p>
    <w:p w14:paraId="349E6699"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B048BC" w14:paraId="6DDA2053" w14:textId="77777777" w:rsidTr="00B048BC">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BD2BF65" w14:textId="77777777" w:rsidR="00B048BC" w:rsidRDefault="00B048BC" w:rsidP="00B048BC">
            <w:pPr>
              <w:spacing w:after="0"/>
              <w:ind w:left="-20" w:right="-20"/>
            </w:pPr>
            <w:r w:rsidRPr="10A0A59B">
              <w:rPr>
                <w:rFonts w:ascii="Times New Roman" w:hAnsi="Times New Roman"/>
                <w:sz w:val="24"/>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F0547EE" w14:textId="77777777" w:rsidR="00B048BC" w:rsidRDefault="00B048BC" w:rsidP="00B048BC">
            <w:pPr>
              <w:spacing w:after="0"/>
              <w:ind w:left="-20" w:right="-20"/>
            </w:pPr>
            <w:r w:rsidRPr="10A0A59B">
              <w:rPr>
                <w:rFonts w:ascii="Times New Roman" w:hAnsi="Times New Roman"/>
                <w:sz w:val="24"/>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A53ED1" w14:textId="77777777" w:rsidR="00B048BC" w:rsidRDefault="00B048BC" w:rsidP="00B048BC">
            <w:pPr>
              <w:spacing w:after="0"/>
              <w:ind w:left="-20" w:right="-20"/>
            </w:pPr>
            <w:r w:rsidRPr="10A0A59B">
              <w:rPr>
                <w:rFonts w:ascii="Times New Roman" w:hAnsi="Times New Roman"/>
                <w:sz w:val="24"/>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67AB18" w14:textId="77777777" w:rsidR="00B048BC" w:rsidRDefault="00B048BC" w:rsidP="00B048BC">
            <w:pPr>
              <w:spacing w:after="0"/>
              <w:ind w:left="-20" w:right="-20"/>
            </w:pPr>
            <w:r w:rsidRPr="10A0A59B">
              <w:rPr>
                <w:rFonts w:ascii="Times New Roman" w:hAnsi="Times New Roman"/>
                <w:sz w:val="24"/>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1BA963" w14:textId="77777777" w:rsidR="00B048BC" w:rsidRDefault="00B048BC" w:rsidP="00B048BC">
            <w:pPr>
              <w:spacing w:after="0"/>
              <w:ind w:left="-20" w:right="-20"/>
              <w:jc w:val="center"/>
            </w:pPr>
            <w:r w:rsidRPr="10A0A59B">
              <w:rPr>
                <w:rFonts w:ascii="Times New Roman" w:hAnsi="Times New Roman"/>
                <w:sz w:val="24"/>
                <w:szCs w:val="24"/>
              </w:rPr>
              <w:t>Įkainis,</w:t>
            </w:r>
          </w:p>
          <w:p w14:paraId="6A3E037E" w14:textId="77777777" w:rsidR="00B048BC" w:rsidRDefault="00B048BC" w:rsidP="00B048BC">
            <w:pPr>
              <w:spacing w:after="0"/>
              <w:ind w:left="-20" w:right="-20"/>
              <w:jc w:val="center"/>
            </w:pPr>
            <w:r w:rsidRPr="10A0A59B">
              <w:rPr>
                <w:rFonts w:ascii="Times New Roman" w:hAnsi="Times New Roman"/>
                <w:sz w:val="24"/>
                <w:szCs w:val="24"/>
              </w:rPr>
              <w:t>Eur</w:t>
            </w:r>
          </w:p>
          <w:p w14:paraId="6818F261" w14:textId="77777777" w:rsidR="00B048BC" w:rsidRDefault="00B048BC" w:rsidP="00B048BC">
            <w:pPr>
              <w:spacing w:after="0"/>
              <w:ind w:left="-20" w:right="-20"/>
            </w:pPr>
            <w:r w:rsidRPr="10A0A59B">
              <w:rPr>
                <w:rFonts w:ascii="Times New Roman" w:hAnsi="Times New Roman"/>
                <w:sz w:val="24"/>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0176BE0" w14:textId="77777777" w:rsidR="00B048BC" w:rsidRDefault="00B048BC" w:rsidP="00B048BC">
            <w:pPr>
              <w:spacing w:after="0"/>
              <w:ind w:left="-20" w:right="-20"/>
              <w:jc w:val="center"/>
            </w:pPr>
            <w:r w:rsidRPr="10A0A59B">
              <w:rPr>
                <w:rFonts w:ascii="Times New Roman" w:hAnsi="Times New Roman"/>
                <w:sz w:val="24"/>
                <w:szCs w:val="24"/>
              </w:rPr>
              <w:t>Suma,</w:t>
            </w:r>
          </w:p>
          <w:p w14:paraId="3D9234C9" w14:textId="77777777" w:rsidR="00B048BC" w:rsidRDefault="00B048BC" w:rsidP="00B048BC">
            <w:pPr>
              <w:spacing w:after="0"/>
              <w:ind w:left="-20" w:right="-20"/>
              <w:jc w:val="center"/>
            </w:pPr>
            <w:r w:rsidRPr="10A0A59B">
              <w:rPr>
                <w:rFonts w:ascii="Times New Roman" w:hAnsi="Times New Roman"/>
                <w:sz w:val="24"/>
                <w:szCs w:val="24"/>
              </w:rPr>
              <w:t>Eur</w:t>
            </w:r>
          </w:p>
          <w:p w14:paraId="2CFFD6A4" w14:textId="77777777" w:rsidR="00B048BC" w:rsidRDefault="00B048BC" w:rsidP="00B048BC">
            <w:pPr>
              <w:spacing w:after="0"/>
              <w:ind w:left="-20" w:right="-20"/>
              <w:jc w:val="center"/>
            </w:pPr>
            <w:r w:rsidRPr="10A0A59B">
              <w:rPr>
                <w:rFonts w:ascii="Times New Roman" w:hAnsi="Times New Roman"/>
                <w:sz w:val="24"/>
                <w:szCs w:val="24"/>
              </w:rPr>
              <w:t>(be PVM)</w:t>
            </w:r>
          </w:p>
        </w:tc>
      </w:tr>
      <w:tr w:rsidR="00B048BC" w14:paraId="34784F61" w14:textId="77777777" w:rsidTr="00B048BC">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64170CAE" w14:textId="77777777" w:rsidR="00B048BC" w:rsidRDefault="00B048BC" w:rsidP="00B048BC">
            <w:pPr>
              <w:spacing w:after="0"/>
              <w:ind w:left="-20" w:right="-20"/>
            </w:pPr>
            <w:r w:rsidRPr="10A0A59B">
              <w:rPr>
                <w:rFonts w:ascii="Times New Roman" w:hAnsi="Times New Roman"/>
                <w:sz w:val="24"/>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634E6B37" w14:textId="77777777" w:rsidR="00B048BC" w:rsidRDefault="00B048BC" w:rsidP="00B048BC">
            <w:pPr>
              <w:spacing w:after="0"/>
              <w:ind w:left="-20" w:right="-20"/>
            </w:pPr>
            <w:r w:rsidRPr="10A0A59B">
              <w:rPr>
                <w:rFonts w:ascii="Times New Roman" w:hAnsi="Times New Roman"/>
                <w:sz w:val="24"/>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52740E6C" w14:textId="77777777" w:rsidR="00B048BC" w:rsidRDefault="00B048BC" w:rsidP="00B048BC">
            <w:pPr>
              <w:spacing w:after="0"/>
              <w:ind w:left="-20" w:right="-20"/>
            </w:pPr>
            <w:r w:rsidRPr="10A0A59B">
              <w:rPr>
                <w:rFonts w:ascii="Times New Roman" w:hAnsi="Times New Roman"/>
                <w:sz w:val="24"/>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495A1F39" w14:textId="77777777" w:rsidR="00B048BC" w:rsidRDefault="00B048BC" w:rsidP="00B048BC">
            <w:pPr>
              <w:spacing w:after="0"/>
              <w:ind w:left="-20" w:right="-20"/>
            </w:pPr>
            <w:r w:rsidRPr="10A0A59B">
              <w:rPr>
                <w:rFonts w:ascii="Times New Roman" w:hAnsi="Times New Roman"/>
                <w:sz w:val="24"/>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216CAD51" w14:textId="77777777" w:rsidR="00B048BC" w:rsidRDefault="00B048BC" w:rsidP="00B048BC">
            <w:pPr>
              <w:spacing w:after="0"/>
              <w:ind w:left="-20" w:right="-20"/>
            </w:pPr>
            <w:r w:rsidRPr="10A0A59B">
              <w:rPr>
                <w:rFonts w:ascii="Times New Roman" w:hAnsi="Times New Roman"/>
                <w:sz w:val="24"/>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6141CD92" w14:textId="77777777" w:rsidR="00B048BC" w:rsidRDefault="00B048BC" w:rsidP="00B048BC">
            <w:pPr>
              <w:spacing w:after="0"/>
              <w:ind w:left="-20" w:right="-20"/>
            </w:pPr>
            <w:r w:rsidRPr="10A0A59B">
              <w:rPr>
                <w:rFonts w:ascii="Times New Roman" w:hAnsi="Times New Roman"/>
                <w:sz w:val="24"/>
                <w:szCs w:val="24"/>
              </w:rPr>
              <w:t xml:space="preserve"> </w:t>
            </w:r>
          </w:p>
        </w:tc>
      </w:tr>
      <w:tr w:rsidR="00B048BC" w14:paraId="581414D8" w14:textId="77777777" w:rsidTr="00B048BC">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068A00F4" w14:textId="77777777" w:rsidR="00B048BC" w:rsidRDefault="00B048BC" w:rsidP="00B048BC">
            <w:pPr>
              <w:spacing w:after="0"/>
              <w:ind w:left="-20" w:right="-20"/>
            </w:pPr>
            <w:r w:rsidRPr="10A0A59B">
              <w:rPr>
                <w:rFonts w:ascii="Times New Roman" w:hAnsi="Times New Roman"/>
                <w:sz w:val="24"/>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77533368" w14:textId="77777777" w:rsidR="00B048BC" w:rsidRDefault="00B048BC" w:rsidP="00B048BC">
            <w:pPr>
              <w:spacing w:after="0"/>
              <w:ind w:left="-20" w:right="-20"/>
            </w:pPr>
            <w:r w:rsidRPr="10A0A59B">
              <w:rPr>
                <w:rFonts w:ascii="Times New Roman" w:hAnsi="Times New Roman"/>
                <w:sz w:val="24"/>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4DE80169" w14:textId="77777777" w:rsidR="00B048BC" w:rsidRDefault="00B048BC" w:rsidP="00B048BC">
            <w:pPr>
              <w:spacing w:after="0"/>
              <w:ind w:left="-20" w:right="-20"/>
            </w:pPr>
            <w:r w:rsidRPr="10A0A59B">
              <w:rPr>
                <w:rFonts w:ascii="Times New Roman" w:hAnsi="Times New Roman"/>
                <w:sz w:val="24"/>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588AF0E2" w14:textId="77777777" w:rsidR="00B048BC" w:rsidRDefault="00B048BC" w:rsidP="00B048BC">
            <w:pPr>
              <w:spacing w:after="0"/>
              <w:ind w:left="-20" w:right="-20"/>
            </w:pPr>
            <w:r w:rsidRPr="10A0A59B">
              <w:rPr>
                <w:rFonts w:ascii="Times New Roman" w:hAnsi="Times New Roman"/>
                <w:sz w:val="24"/>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654802D6" w14:textId="77777777" w:rsidR="00B048BC" w:rsidRDefault="00B048BC" w:rsidP="00B048BC">
            <w:pPr>
              <w:spacing w:after="0"/>
              <w:ind w:left="-20" w:right="-20"/>
            </w:pPr>
            <w:r w:rsidRPr="10A0A59B">
              <w:rPr>
                <w:rFonts w:ascii="Times New Roman" w:hAnsi="Times New Roman"/>
                <w:sz w:val="24"/>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16A1CBCC" w14:textId="77777777" w:rsidR="00B048BC" w:rsidRDefault="00B048BC" w:rsidP="00B048BC">
            <w:pPr>
              <w:spacing w:after="0"/>
              <w:ind w:left="-20" w:right="-20"/>
            </w:pPr>
            <w:r w:rsidRPr="10A0A59B">
              <w:rPr>
                <w:rFonts w:ascii="Times New Roman" w:hAnsi="Times New Roman"/>
                <w:sz w:val="24"/>
                <w:szCs w:val="24"/>
              </w:rPr>
              <w:t xml:space="preserve"> </w:t>
            </w:r>
          </w:p>
        </w:tc>
      </w:tr>
      <w:tr w:rsidR="00B048BC" w14:paraId="4D787E88" w14:textId="77777777" w:rsidTr="00B048BC">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1570841A" w14:textId="77777777" w:rsidR="00B048BC" w:rsidRDefault="00B048BC" w:rsidP="00B048BC">
            <w:pPr>
              <w:spacing w:after="0"/>
              <w:ind w:left="-20" w:right="-20"/>
              <w:jc w:val="right"/>
            </w:pPr>
            <w:r w:rsidRPr="10A0A59B">
              <w:rPr>
                <w:rFonts w:ascii="Times New Roman" w:hAnsi="Times New Roman"/>
                <w:sz w:val="24"/>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1888A6ED" w14:textId="77777777" w:rsidR="00B048BC" w:rsidRDefault="00B048BC" w:rsidP="00B048BC">
            <w:pPr>
              <w:spacing w:after="0"/>
              <w:ind w:left="-20" w:right="-20"/>
            </w:pPr>
            <w:r w:rsidRPr="10A0A59B">
              <w:rPr>
                <w:rFonts w:ascii="Times New Roman" w:hAnsi="Times New Roman"/>
                <w:sz w:val="24"/>
                <w:szCs w:val="24"/>
              </w:rPr>
              <w:t xml:space="preserve"> </w:t>
            </w:r>
          </w:p>
        </w:tc>
      </w:tr>
      <w:tr w:rsidR="00B048BC" w14:paraId="48063C69" w14:textId="77777777" w:rsidTr="00B048BC">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229AF63C" w14:textId="77777777" w:rsidR="00B048BC" w:rsidRDefault="00B048BC" w:rsidP="00B048BC">
            <w:pPr>
              <w:spacing w:after="0"/>
              <w:ind w:left="-20" w:right="-20"/>
              <w:jc w:val="right"/>
            </w:pPr>
            <w:r w:rsidRPr="10A0A59B">
              <w:rPr>
                <w:rFonts w:ascii="Times New Roman" w:hAnsi="Times New Roman"/>
                <w:sz w:val="24"/>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2DE51292" w14:textId="77777777" w:rsidR="00B048BC" w:rsidRDefault="00B048BC" w:rsidP="00B048BC">
            <w:pPr>
              <w:spacing w:after="0"/>
              <w:ind w:left="-20" w:right="-20"/>
            </w:pPr>
            <w:r w:rsidRPr="10A0A59B">
              <w:rPr>
                <w:rFonts w:ascii="Times New Roman" w:hAnsi="Times New Roman"/>
                <w:sz w:val="24"/>
                <w:szCs w:val="24"/>
              </w:rPr>
              <w:t xml:space="preserve"> </w:t>
            </w:r>
          </w:p>
        </w:tc>
      </w:tr>
      <w:tr w:rsidR="00B048BC" w14:paraId="00DFF516" w14:textId="77777777" w:rsidTr="00B048BC">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32486C06" w14:textId="77777777" w:rsidR="00B048BC" w:rsidRDefault="00B048BC" w:rsidP="00B048BC">
            <w:pPr>
              <w:spacing w:after="0"/>
              <w:ind w:left="-20" w:right="-20"/>
              <w:jc w:val="right"/>
            </w:pPr>
            <w:r w:rsidRPr="10A0A59B">
              <w:rPr>
                <w:rFonts w:ascii="Times New Roman" w:hAnsi="Times New Roman"/>
                <w:sz w:val="24"/>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1F6500E4" w14:textId="77777777" w:rsidR="00B048BC" w:rsidRDefault="00B048BC" w:rsidP="00B048BC">
            <w:pPr>
              <w:spacing w:after="0"/>
              <w:ind w:left="-20" w:right="-20"/>
            </w:pPr>
            <w:r w:rsidRPr="10A0A59B">
              <w:rPr>
                <w:rFonts w:ascii="Times New Roman" w:hAnsi="Times New Roman"/>
                <w:sz w:val="24"/>
                <w:szCs w:val="24"/>
              </w:rPr>
              <w:t xml:space="preserve"> </w:t>
            </w:r>
          </w:p>
        </w:tc>
      </w:tr>
    </w:tbl>
    <w:p w14:paraId="2ACA00B2" w14:textId="77777777" w:rsidR="00B048BC" w:rsidRPr="00E96B11" w:rsidRDefault="00B048BC" w:rsidP="00B048BC">
      <w:pPr>
        <w:widowControl w:val="0"/>
        <w:autoSpaceDE w:val="0"/>
        <w:autoSpaceDN w:val="0"/>
        <w:adjustRightInd w:val="0"/>
        <w:spacing w:after="0" w:line="240" w:lineRule="auto"/>
      </w:pPr>
    </w:p>
    <w:p w14:paraId="22896CE2"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p w14:paraId="0D22CC45"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p w14:paraId="0B032AB4"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p w14:paraId="1389FCFE"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p w14:paraId="2FBB63F2"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Perdavė</w:t>
      </w:r>
    </w:p>
    <w:p w14:paraId="42F5F792"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(Pareigų pavadinimas)</w:t>
      </w:r>
      <w:r w:rsidRPr="00E96B11">
        <w:rPr>
          <w:rFonts w:ascii="Times New Roman" w:hAnsi="Times New Roman"/>
          <w:sz w:val="24"/>
          <w:szCs w:val="24"/>
        </w:rPr>
        <w:tab/>
      </w:r>
      <w:r w:rsidRPr="00E96B11">
        <w:rPr>
          <w:rFonts w:ascii="Times New Roman" w:hAnsi="Times New Roman"/>
          <w:sz w:val="24"/>
          <w:szCs w:val="24"/>
        </w:rPr>
        <w:tab/>
        <w:t xml:space="preserve">      (Parašas)</w:t>
      </w:r>
      <w:r w:rsidRPr="00E96B11">
        <w:rPr>
          <w:rFonts w:ascii="Times New Roman" w:hAnsi="Times New Roman"/>
          <w:sz w:val="24"/>
          <w:szCs w:val="24"/>
        </w:rPr>
        <w:tab/>
      </w:r>
      <w:r w:rsidRPr="00E96B11">
        <w:rPr>
          <w:rFonts w:ascii="Times New Roman" w:hAnsi="Times New Roman"/>
          <w:sz w:val="24"/>
          <w:szCs w:val="24"/>
        </w:rPr>
        <w:tab/>
        <w:t xml:space="preserve">     (Vardas ir pavardė)</w:t>
      </w:r>
    </w:p>
    <w:p w14:paraId="71276428"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p w14:paraId="0F3A3909"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p w14:paraId="47AAD454"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p>
    <w:p w14:paraId="7FA06DFB"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Priėmė</w:t>
      </w:r>
    </w:p>
    <w:p w14:paraId="48A843B9" w14:textId="77777777" w:rsidR="00B048BC" w:rsidRPr="00E96B11" w:rsidRDefault="00B048BC" w:rsidP="00B048BC">
      <w:pPr>
        <w:widowControl w:val="0"/>
        <w:autoSpaceDE w:val="0"/>
        <w:autoSpaceDN w:val="0"/>
        <w:adjustRightInd w:val="0"/>
        <w:spacing w:after="0" w:line="240" w:lineRule="auto"/>
        <w:rPr>
          <w:rFonts w:ascii="Times New Roman" w:hAnsi="Times New Roman"/>
          <w:sz w:val="24"/>
          <w:szCs w:val="24"/>
        </w:rPr>
      </w:pPr>
      <w:r w:rsidRPr="00E96B11">
        <w:rPr>
          <w:rFonts w:ascii="Times New Roman" w:hAnsi="Times New Roman"/>
          <w:sz w:val="24"/>
          <w:szCs w:val="24"/>
        </w:rPr>
        <w:t>(Pareigų pavadinimas)</w:t>
      </w:r>
      <w:r w:rsidRPr="00E96B11">
        <w:rPr>
          <w:rFonts w:ascii="Times New Roman" w:hAnsi="Times New Roman"/>
          <w:sz w:val="24"/>
          <w:szCs w:val="24"/>
        </w:rPr>
        <w:tab/>
      </w:r>
      <w:r w:rsidRPr="00E96B11">
        <w:rPr>
          <w:rFonts w:ascii="Times New Roman" w:hAnsi="Times New Roman"/>
          <w:sz w:val="24"/>
          <w:szCs w:val="24"/>
        </w:rPr>
        <w:tab/>
        <w:t xml:space="preserve">      (Parašas)</w:t>
      </w:r>
      <w:r w:rsidRPr="00E96B11">
        <w:rPr>
          <w:rFonts w:ascii="Times New Roman" w:hAnsi="Times New Roman"/>
          <w:sz w:val="24"/>
          <w:szCs w:val="24"/>
        </w:rPr>
        <w:tab/>
      </w:r>
      <w:r w:rsidRPr="00E96B11">
        <w:rPr>
          <w:rFonts w:ascii="Times New Roman" w:hAnsi="Times New Roman"/>
          <w:sz w:val="24"/>
          <w:szCs w:val="24"/>
        </w:rPr>
        <w:tab/>
        <w:t xml:space="preserve">     (Vardas ir pavardė)</w:t>
      </w:r>
    </w:p>
    <w:p w14:paraId="7A3AEEB0" w14:textId="77777777" w:rsidR="00B048BC" w:rsidRPr="00683A0D" w:rsidRDefault="00B048BC" w:rsidP="00B048BC">
      <w:pPr>
        <w:widowControl w:val="0"/>
        <w:autoSpaceDE w:val="0"/>
        <w:autoSpaceDN w:val="0"/>
        <w:adjustRightInd w:val="0"/>
        <w:spacing w:after="0" w:line="240" w:lineRule="auto"/>
        <w:rPr>
          <w:rFonts w:ascii="Times New Roman" w:hAnsi="Times New Roman"/>
          <w:sz w:val="24"/>
          <w:szCs w:val="24"/>
          <w:lang w:val="pt-BR"/>
        </w:rPr>
      </w:pPr>
    </w:p>
    <w:p w14:paraId="41E3D803" w14:textId="77777777" w:rsidR="00B048BC" w:rsidRDefault="00B048BC" w:rsidP="00B048BC">
      <w:pPr>
        <w:tabs>
          <w:tab w:val="left" w:pos="0"/>
        </w:tabs>
        <w:suppressAutoHyphens/>
        <w:spacing w:after="0" w:line="240" w:lineRule="auto"/>
        <w:ind w:left="168"/>
        <w:rPr>
          <w:rFonts w:ascii="Times New Roman" w:hAnsi="Times New Roman"/>
          <w:sz w:val="24"/>
          <w:szCs w:val="24"/>
        </w:rPr>
      </w:pPr>
      <w:r w:rsidRPr="00E96B11">
        <w:rPr>
          <w:rFonts w:ascii="Times New Roman" w:hAnsi="Times New Roman"/>
          <w:sz w:val="24"/>
          <w:szCs w:val="24"/>
        </w:rPr>
        <w:tab/>
      </w:r>
    </w:p>
    <w:p w14:paraId="5CE2D184" w14:textId="77777777" w:rsidR="00B048BC" w:rsidRDefault="00B048BC" w:rsidP="00B048BC">
      <w:pPr>
        <w:tabs>
          <w:tab w:val="left" w:pos="0"/>
        </w:tabs>
        <w:suppressAutoHyphens/>
        <w:spacing w:after="0" w:line="240" w:lineRule="auto"/>
        <w:ind w:left="168"/>
        <w:rPr>
          <w:rFonts w:ascii="Times New Roman" w:hAnsi="Times New Roman"/>
          <w:sz w:val="24"/>
          <w:szCs w:val="24"/>
        </w:rPr>
      </w:pPr>
    </w:p>
    <w:p w14:paraId="048C9A69" w14:textId="77777777" w:rsidR="00B048BC" w:rsidRDefault="00B048BC" w:rsidP="00B048BC">
      <w:pPr>
        <w:tabs>
          <w:tab w:val="left" w:pos="0"/>
        </w:tabs>
        <w:suppressAutoHyphens/>
        <w:spacing w:after="0" w:line="240" w:lineRule="auto"/>
        <w:ind w:left="168"/>
        <w:rPr>
          <w:rFonts w:ascii="Times New Roman" w:hAnsi="Times New Roman"/>
          <w:sz w:val="24"/>
          <w:szCs w:val="24"/>
        </w:rPr>
      </w:pPr>
    </w:p>
    <w:p w14:paraId="210C5F60" w14:textId="77777777" w:rsidR="00B048BC" w:rsidRDefault="00B048BC" w:rsidP="00B048BC">
      <w:pPr>
        <w:tabs>
          <w:tab w:val="left" w:pos="0"/>
        </w:tabs>
        <w:suppressAutoHyphens/>
        <w:spacing w:after="0" w:line="240" w:lineRule="auto"/>
        <w:ind w:left="168"/>
        <w:rPr>
          <w:rFonts w:ascii="Times New Roman" w:hAnsi="Times New Roman"/>
          <w:sz w:val="24"/>
          <w:szCs w:val="24"/>
        </w:rPr>
      </w:pPr>
    </w:p>
    <w:p w14:paraId="72B3A650" w14:textId="2AAF8001" w:rsidR="00B048BC" w:rsidRDefault="00B048BC" w:rsidP="00B048BC">
      <w:pPr>
        <w:ind w:left="5184" w:firstLine="1296"/>
        <w:rPr>
          <w:rFonts w:ascii="Times New Roman" w:eastAsia="Arial" w:hAnsi="Times New Roman"/>
          <w:sz w:val="24"/>
          <w:szCs w:val="24"/>
          <w:lang w:eastAsia="ar-SA"/>
        </w:rPr>
      </w:pPr>
      <w:r w:rsidRPr="00E96B11">
        <w:rPr>
          <w:rFonts w:ascii="Times New Roman" w:eastAsia="Arial" w:hAnsi="Times New Roman"/>
          <w:sz w:val="24"/>
          <w:szCs w:val="24"/>
          <w:lang w:eastAsia="ar-SA"/>
        </w:rPr>
        <w:t>Sutarties  priedas</w:t>
      </w:r>
      <w:r>
        <w:rPr>
          <w:rFonts w:ascii="Times New Roman" w:eastAsia="Arial" w:hAnsi="Times New Roman"/>
          <w:sz w:val="24"/>
          <w:szCs w:val="24"/>
          <w:lang w:eastAsia="ar-SA"/>
        </w:rPr>
        <w:t xml:space="preserve"> Nr. 3</w:t>
      </w:r>
    </w:p>
    <w:p w14:paraId="71002CFE" w14:textId="77777777" w:rsidR="00B048BC" w:rsidRDefault="00B048BC" w:rsidP="00B048BC">
      <w:pPr>
        <w:tabs>
          <w:tab w:val="left" w:pos="0"/>
        </w:tabs>
        <w:suppressAutoHyphens/>
        <w:spacing w:after="0" w:line="240" w:lineRule="auto"/>
        <w:ind w:left="168"/>
        <w:rPr>
          <w:rFonts w:ascii="Times New Roman" w:hAnsi="Times New Roman"/>
          <w:sz w:val="24"/>
          <w:szCs w:val="24"/>
        </w:rPr>
      </w:pPr>
    </w:p>
    <w:p w14:paraId="2ECAF5B3" w14:textId="77777777" w:rsidR="00B048BC" w:rsidRPr="00DE6EBA" w:rsidRDefault="00B048BC" w:rsidP="00B048BC">
      <w:pPr>
        <w:tabs>
          <w:tab w:val="left" w:pos="0"/>
        </w:tabs>
        <w:suppressAutoHyphens/>
        <w:spacing w:after="0" w:line="240" w:lineRule="auto"/>
        <w:ind w:left="168"/>
        <w:jc w:val="center"/>
        <w:rPr>
          <w:rFonts w:ascii="Times New Roman" w:hAnsi="Times New Roman"/>
          <w:sz w:val="24"/>
          <w:szCs w:val="24"/>
        </w:rPr>
      </w:pPr>
      <w:r>
        <w:rPr>
          <w:rFonts w:ascii="Times New Roman" w:hAnsi="Times New Roman"/>
          <w:sz w:val="24"/>
          <w:szCs w:val="24"/>
        </w:rPr>
        <w:t>PASLAUGŲ</w:t>
      </w:r>
      <w:r w:rsidRPr="00DE6EBA">
        <w:rPr>
          <w:rFonts w:ascii="Times New Roman" w:hAnsi="Times New Roman"/>
          <w:sz w:val="24"/>
          <w:szCs w:val="24"/>
        </w:rPr>
        <w:t xml:space="preserve"> GAVĖJŲ SĄRAŠAS</w:t>
      </w:r>
    </w:p>
    <w:p w14:paraId="3B409D62" w14:textId="77777777" w:rsidR="00B048BC" w:rsidRPr="00BE06EF" w:rsidRDefault="00B048BC" w:rsidP="00B048BC">
      <w:pPr>
        <w:tabs>
          <w:tab w:val="left" w:pos="0"/>
        </w:tabs>
        <w:suppressAutoHyphens/>
        <w:spacing w:after="0" w:line="240" w:lineRule="auto"/>
        <w:ind w:left="168"/>
        <w:rPr>
          <w:rFonts w:ascii="Times New Roman" w:hAnsi="Times New Roman"/>
          <w:b/>
          <w:sz w:val="24"/>
          <w:szCs w:val="24"/>
        </w:rPr>
      </w:pPr>
    </w:p>
    <w:p w14:paraId="38E28BC6"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administracija</w:t>
      </w:r>
    </w:p>
    <w:p w14:paraId="6618F63B"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Utenio a. 4, LT - 28503 Utena,</w:t>
      </w:r>
    </w:p>
    <w:p w14:paraId="66AB2453"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188710442</w:t>
      </w:r>
    </w:p>
    <w:p w14:paraId="4E9D7DC3" w14:textId="7777777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Tel. +370 389 61590</w:t>
      </w:r>
    </w:p>
    <w:p w14:paraId="0AEE741D" w14:textId="3FA36094" w:rsidR="00B048BC" w:rsidRPr="00A6690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Dokumentų valdymo ir bendrųjų reikalų skyriaus vedėja Monika Makaveckienė, el. p. </w:t>
      </w:r>
      <w:hyperlink r:id="rId18" w:history="1">
        <w:r w:rsidR="00A3651D" w:rsidRPr="00553E85">
          <w:rPr>
            <w:rStyle w:val="Hipersaitas"/>
            <w:rFonts w:ascii="Times New Roman" w:hAnsi="Times New Roman"/>
            <w:sz w:val="24"/>
            <w:szCs w:val="24"/>
          </w:rPr>
          <w:t>monika.makaveckiene@utena.lt</w:t>
        </w:r>
      </w:hyperlink>
      <w:r w:rsidR="00A3651D">
        <w:rPr>
          <w:rFonts w:ascii="Times New Roman" w:hAnsi="Times New Roman"/>
          <w:sz w:val="24"/>
          <w:szCs w:val="24"/>
        </w:rPr>
        <w:t xml:space="preserve"> </w:t>
      </w:r>
      <w:r w:rsidRPr="4979721D">
        <w:rPr>
          <w:rFonts w:ascii="Times New Roman" w:hAnsi="Times New Roman"/>
          <w:sz w:val="24"/>
          <w:szCs w:val="24"/>
        </w:rPr>
        <w:t>, nesant darbe, Dokumentų valdymo ir bendrųjų reikalų skyriaus vedėjo</w:t>
      </w:r>
      <w:r>
        <w:rPr>
          <w:rFonts w:ascii="Times New Roman" w:hAnsi="Times New Roman"/>
          <w:sz w:val="24"/>
          <w:szCs w:val="24"/>
        </w:rPr>
        <w:t xml:space="preserve"> Jovita Žiukelienė, el.p. </w:t>
      </w:r>
      <w:hyperlink r:id="rId19" w:history="1">
        <w:r w:rsidR="00A3651D" w:rsidRPr="00553E85">
          <w:rPr>
            <w:rStyle w:val="Hipersaitas"/>
            <w:rFonts w:ascii="Times New Roman" w:hAnsi="Times New Roman"/>
            <w:sz w:val="24"/>
            <w:szCs w:val="24"/>
          </w:rPr>
          <w:t>jovita.ziukeliene@utena.lt</w:t>
        </w:r>
      </w:hyperlink>
      <w:r w:rsidR="00A3651D">
        <w:rPr>
          <w:rFonts w:ascii="Times New Roman" w:hAnsi="Times New Roman"/>
          <w:sz w:val="24"/>
          <w:szCs w:val="24"/>
        </w:rPr>
        <w:t xml:space="preserve"> </w:t>
      </w:r>
    </w:p>
    <w:p w14:paraId="78E940F1"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 s. LT954010051005600727,</w:t>
      </w:r>
    </w:p>
    <w:p w14:paraId="276D5789"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Luminor Bank, AS Lietuvos skyrius </w:t>
      </w:r>
    </w:p>
    <w:p w14:paraId="28C3F185"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0015517D"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p>
    <w:p w14:paraId="4CE3D78A"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r w:rsidRPr="00DE6EBA">
        <w:rPr>
          <w:rFonts w:ascii="Times New Roman" w:hAnsi="Times New Roman"/>
          <w:sz w:val="24"/>
          <w:szCs w:val="24"/>
        </w:rPr>
        <w:tab/>
      </w:r>
      <w:r w:rsidRPr="00DE6EBA">
        <w:rPr>
          <w:rFonts w:ascii="Times New Roman" w:hAnsi="Times New Roman"/>
          <w:sz w:val="24"/>
          <w:szCs w:val="24"/>
        </w:rPr>
        <w:tab/>
      </w:r>
    </w:p>
    <w:p w14:paraId="5BD0ACA3"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miesto seniūnija</w:t>
      </w:r>
    </w:p>
    <w:p w14:paraId="6F7BD915"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Utenio a. 4, LT – 28503 Utena,</w:t>
      </w:r>
    </w:p>
    <w:p w14:paraId="7D43DBBC"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188705267</w:t>
      </w:r>
    </w:p>
    <w:p w14:paraId="2F51A4B9" w14:textId="7777777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Tel. +370 389 64038</w:t>
      </w:r>
    </w:p>
    <w:p w14:paraId="6A29168F" w14:textId="722545BA"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seniūnė Edita Urbonienė, el. p. </w:t>
      </w:r>
      <w:hyperlink r:id="rId20" w:history="1">
        <w:r w:rsidR="00A3651D" w:rsidRPr="00553E85">
          <w:rPr>
            <w:rStyle w:val="Hipersaitas"/>
            <w:rFonts w:ascii="Times New Roman" w:hAnsi="Times New Roman"/>
            <w:sz w:val="24"/>
            <w:szCs w:val="24"/>
          </w:rPr>
          <w:t>edita.urboniene@utena.lt</w:t>
        </w:r>
      </w:hyperlink>
      <w:r w:rsidR="00A3651D">
        <w:rPr>
          <w:rFonts w:ascii="Times New Roman" w:hAnsi="Times New Roman"/>
          <w:sz w:val="24"/>
          <w:szCs w:val="24"/>
        </w:rPr>
        <w:t xml:space="preserve"> </w:t>
      </w:r>
      <w:r w:rsidRPr="4979721D">
        <w:rPr>
          <w:rFonts w:ascii="Times New Roman" w:hAnsi="Times New Roman"/>
          <w:sz w:val="24"/>
          <w:szCs w:val="24"/>
        </w:rPr>
        <w:t xml:space="preserve">, nesant darbe,  seniūnės įgaliotas asmuo bus seniūno pavaduotoja Daiva Večerinskienė, el. p. </w:t>
      </w:r>
      <w:hyperlink r:id="rId21" w:history="1">
        <w:r w:rsidRPr="00553E85">
          <w:rPr>
            <w:rStyle w:val="Hipersaitas"/>
            <w:rFonts w:ascii="Times New Roman" w:hAnsi="Times New Roman"/>
            <w:sz w:val="24"/>
            <w:szCs w:val="24"/>
          </w:rPr>
          <w:t>daiva.večerinskiene@utena.lt</w:t>
        </w:r>
      </w:hyperlink>
      <w:r>
        <w:rPr>
          <w:rFonts w:ascii="Times New Roman" w:hAnsi="Times New Roman"/>
          <w:sz w:val="24"/>
          <w:szCs w:val="24"/>
        </w:rPr>
        <w:t xml:space="preserve"> </w:t>
      </w:r>
      <w:r w:rsidRPr="4979721D">
        <w:rPr>
          <w:rFonts w:ascii="Times New Roman" w:hAnsi="Times New Roman"/>
          <w:sz w:val="24"/>
          <w:szCs w:val="24"/>
        </w:rPr>
        <w:t>.</w:t>
      </w:r>
    </w:p>
    <w:p w14:paraId="4553657C" w14:textId="77777777" w:rsidR="00B048BC" w:rsidRPr="00A6690A" w:rsidRDefault="00B048BC" w:rsidP="00B048BC">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A. s. LT68 4010 0510 0560 3056</w:t>
      </w:r>
    </w:p>
    <w:p w14:paraId="2B69115A"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Luminor Bank, AS Lietuvos skyrius</w:t>
      </w:r>
    </w:p>
    <w:p w14:paraId="78CB7239"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2FE9EE51"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p>
    <w:p w14:paraId="3C686BC6"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r w:rsidRPr="00DE6EBA">
        <w:rPr>
          <w:rFonts w:ascii="Times New Roman" w:hAnsi="Times New Roman"/>
          <w:sz w:val="24"/>
          <w:szCs w:val="24"/>
        </w:rPr>
        <w:tab/>
      </w:r>
      <w:r w:rsidRPr="00DE6EBA">
        <w:rPr>
          <w:rFonts w:ascii="Times New Roman" w:hAnsi="Times New Roman"/>
          <w:sz w:val="24"/>
          <w:szCs w:val="24"/>
        </w:rPr>
        <w:tab/>
      </w:r>
    </w:p>
    <w:p w14:paraId="0CFB5650"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seniūnija</w:t>
      </w:r>
    </w:p>
    <w:p w14:paraId="212AE433"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Utenio a. 4, LT – 28503 Utena,</w:t>
      </w:r>
    </w:p>
    <w:p w14:paraId="058147A8"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188705452</w:t>
      </w:r>
    </w:p>
    <w:p w14:paraId="4BA6A450" w14:textId="7777777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Tel. +370 389 61648</w:t>
      </w:r>
    </w:p>
    <w:p w14:paraId="52FA7850" w14:textId="5AA83DD8"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Saulius Gaižauskas, el. p. </w:t>
      </w:r>
      <w:hyperlink r:id="rId22" w:history="1">
        <w:r w:rsidRPr="00553E85">
          <w:rPr>
            <w:rStyle w:val="Hipersaitas"/>
            <w:rFonts w:ascii="Times New Roman" w:hAnsi="Times New Roman"/>
            <w:sz w:val="24"/>
            <w:szCs w:val="24"/>
          </w:rPr>
          <w:t>saulius.gaizauskas@utena.lt</w:t>
        </w:r>
      </w:hyperlink>
      <w:r>
        <w:rPr>
          <w:rFonts w:ascii="Times New Roman" w:hAnsi="Times New Roman"/>
          <w:sz w:val="24"/>
          <w:szCs w:val="24"/>
        </w:rPr>
        <w:t xml:space="preserve"> </w:t>
      </w:r>
      <w:r w:rsidRPr="4979721D">
        <w:rPr>
          <w:rFonts w:ascii="Times New Roman" w:hAnsi="Times New Roman"/>
          <w:sz w:val="24"/>
          <w:szCs w:val="24"/>
        </w:rPr>
        <w:t xml:space="preserve">, nesant darbe,  seniūno įgaliotas asmuo bus seniūno pavaduotojas Mindaugas Brazauskas, el. p. </w:t>
      </w:r>
      <w:hyperlink r:id="rId23" w:history="1">
        <w:r w:rsidRPr="00553E85">
          <w:rPr>
            <w:rStyle w:val="Hipersaitas"/>
            <w:rFonts w:ascii="Times New Roman" w:hAnsi="Times New Roman"/>
            <w:sz w:val="24"/>
            <w:szCs w:val="24"/>
          </w:rPr>
          <w:t>mindaugas.brazauskas@utena.lt</w:t>
        </w:r>
      </w:hyperlink>
      <w:r>
        <w:rPr>
          <w:rFonts w:ascii="Times New Roman" w:hAnsi="Times New Roman"/>
          <w:sz w:val="24"/>
          <w:szCs w:val="24"/>
        </w:rPr>
        <w:t xml:space="preserve"> </w:t>
      </w:r>
      <w:r w:rsidRPr="4979721D">
        <w:rPr>
          <w:rFonts w:ascii="Times New Roman" w:hAnsi="Times New Roman"/>
          <w:sz w:val="24"/>
          <w:szCs w:val="24"/>
        </w:rPr>
        <w:t>.</w:t>
      </w:r>
    </w:p>
    <w:p w14:paraId="6DE67A70" w14:textId="77777777" w:rsidR="00B048BC" w:rsidRPr="00A6690A" w:rsidRDefault="00B048BC" w:rsidP="00B048BC">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A. s. LT30 4010 0510 0560 1606,</w:t>
      </w:r>
    </w:p>
    <w:p w14:paraId="3DF411AD"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Luminor Bank, AS Lietuvos skyrius</w:t>
      </w:r>
    </w:p>
    <w:p w14:paraId="5756DE68"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3A9F1D57"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p>
    <w:p w14:paraId="0535591E"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6AA88473"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Daugailių seniūnija</w:t>
      </w:r>
    </w:p>
    <w:p w14:paraId="5DEE2497"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Didžioji g. 48, Daugailiai</w:t>
      </w:r>
    </w:p>
    <w:p w14:paraId="13FE9584"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LT-28414 Utenos rajonas,</w:t>
      </w:r>
    </w:p>
    <w:p w14:paraId="28BAA892"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188705986</w:t>
      </w:r>
    </w:p>
    <w:p w14:paraId="1BE1A4AF" w14:textId="7777777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Tel. +370 389 35580</w:t>
      </w:r>
    </w:p>
    <w:p w14:paraId="3A779787" w14:textId="1916E945"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seniūnė Eitutė Mardosienė, el. p. </w:t>
      </w:r>
      <w:hyperlink r:id="rId24" w:history="1">
        <w:r w:rsidRPr="00553E85">
          <w:rPr>
            <w:rStyle w:val="Hipersaitas"/>
            <w:rFonts w:ascii="Times New Roman" w:hAnsi="Times New Roman"/>
            <w:sz w:val="24"/>
            <w:szCs w:val="24"/>
          </w:rPr>
          <w:t>eitute.mardosiene@utena.lt</w:t>
        </w:r>
      </w:hyperlink>
      <w:r>
        <w:rPr>
          <w:rFonts w:ascii="Times New Roman" w:hAnsi="Times New Roman"/>
          <w:sz w:val="24"/>
          <w:szCs w:val="24"/>
        </w:rPr>
        <w:t xml:space="preserve"> </w:t>
      </w:r>
      <w:r w:rsidRPr="4979721D">
        <w:rPr>
          <w:rFonts w:ascii="Times New Roman" w:hAnsi="Times New Roman"/>
          <w:sz w:val="24"/>
          <w:szCs w:val="24"/>
        </w:rPr>
        <w:t xml:space="preserve">, nesant darbe,  seniūnės įgaliotas asmuo bus vyresn. specialistė Ineta Kraujūnienė, el. p. </w:t>
      </w:r>
      <w:hyperlink r:id="rId25" w:history="1">
        <w:r w:rsidRPr="00553E85">
          <w:rPr>
            <w:rStyle w:val="Hipersaitas"/>
            <w:rFonts w:ascii="Times New Roman" w:hAnsi="Times New Roman"/>
            <w:sz w:val="24"/>
            <w:szCs w:val="24"/>
          </w:rPr>
          <w:t>ineta.kraujuniene@utena.lt</w:t>
        </w:r>
      </w:hyperlink>
      <w:r>
        <w:rPr>
          <w:rFonts w:ascii="Times New Roman" w:hAnsi="Times New Roman"/>
          <w:sz w:val="24"/>
          <w:szCs w:val="24"/>
        </w:rPr>
        <w:t xml:space="preserve"> </w:t>
      </w:r>
      <w:r w:rsidRPr="4979721D">
        <w:rPr>
          <w:rFonts w:ascii="Times New Roman" w:hAnsi="Times New Roman"/>
          <w:sz w:val="24"/>
          <w:szCs w:val="24"/>
        </w:rPr>
        <w:t>.</w:t>
      </w:r>
    </w:p>
    <w:p w14:paraId="18FCFA99" w14:textId="77777777" w:rsidR="00B048BC" w:rsidRPr="00A6690A" w:rsidRDefault="00B048BC" w:rsidP="00B048BC">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A. s. LT33 4010 0510 0560 1164,</w:t>
      </w:r>
    </w:p>
    <w:p w14:paraId="3C269048"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Luminor Bank, AS Lietuvos skyrius</w:t>
      </w:r>
    </w:p>
    <w:p w14:paraId="2E79E5AF"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156D4803"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p>
    <w:p w14:paraId="1C7061F9"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1E6B60DB"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Sudeikių seniūnija</w:t>
      </w:r>
    </w:p>
    <w:p w14:paraId="186F6B68"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Aukštaičių g.12, Sudeikių mstl.</w:t>
      </w:r>
    </w:p>
    <w:p w14:paraId="057830F4"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LT-28039 Utenos rajonas,</w:t>
      </w:r>
    </w:p>
    <w:p w14:paraId="6EFAAEA5"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188706369</w:t>
      </w:r>
    </w:p>
    <w:p w14:paraId="220ADE03" w14:textId="7777777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Tel. +370 389 34323</w:t>
      </w:r>
    </w:p>
    <w:p w14:paraId="15F3EC7D" w14:textId="6FCCD3B1"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seniūnė Laura Gaivenienė, el. p. </w:t>
      </w:r>
      <w:hyperlink r:id="rId26" w:history="1">
        <w:r w:rsidR="00A3651D" w:rsidRPr="00553E85">
          <w:rPr>
            <w:rStyle w:val="Hipersaitas"/>
            <w:rFonts w:ascii="Times New Roman" w:hAnsi="Times New Roman"/>
            <w:sz w:val="24"/>
            <w:szCs w:val="24"/>
          </w:rPr>
          <w:t>laura.gaiveniene@utena.lt</w:t>
        </w:r>
      </w:hyperlink>
      <w:r w:rsidR="00A3651D">
        <w:rPr>
          <w:rFonts w:ascii="Times New Roman" w:hAnsi="Times New Roman"/>
          <w:sz w:val="24"/>
          <w:szCs w:val="24"/>
        </w:rPr>
        <w:t xml:space="preserve"> </w:t>
      </w:r>
      <w:r w:rsidRPr="4979721D">
        <w:rPr>
          <w:rFonts w:ascii="Times New Roman" w:hAnsi="Times New Roman"/>
          <w:sz w:val="24"/>
          <w:szCs w:val="24"/>
        </w:rPr>
        <w:t xml:space="preserve">, nesant darbe, seniūnės įgaliotas asmuo bus vyresn. specialistė Janina Kubilienė, el. p. </w:t>
      </w:r>
      <w:hyperlink r:id="rId27" w:history="1">
        <w:r w:rsidR="00A3651D" w:rsidRPr="00553E85">
          <w:rPr>
            <w:rStyle w:val="Hipersaitas"/>
            <w:rFonts w:ascii="Times New Roman" w:hAnsi="Times New Roman"/>
            <w:sz w:val="24"/>
            <w:szCs w:val="24"/>
          </w:rPr>
          <w:t>janina.kubiliene@utena.lt</w:t>
        </w:r>
      </w:hyperlink>
      <w:r w:rsidR="00A3651D">
        <w:rPr>
          <w:rFonts w:ascii="Times New Roman" w:hAnsi="Times New Roman"/>
          <w:sz w:val="24"/>
          <w:szCs w:val="24"/>
        </w:rPr>
        <w:t xml:space="preserve"> </w:t>
      </w:r>
      <w:r w:rsidRPr="4979721D">
        <w:rPr>
          <w:rFonts w:ascii="Times New Roman" w:hAnsi="Times New Roman"/>
          <w:sz w:val="24"/>
          <w:szCs w:val="24"/>
        </w:rPr>
        <w:t>.</w:t>
      </w:r>
    </w:p>
    <w:p w14:paraId="49C43141" w14:textId="77777777" w:rsidR="00B048BC" w:rsidRPr="00A6690A" w:rsidRDefault="00B048BC" w:rsidP="00B048BC">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A. s. LT584010051005601587,</w:t>
      </w:r>
    </w:p>
    <w:p w14:paraId="06A26D26"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Luminor Bank, AS Lietuvos skyrius</w:t>
      </w:r>
    </w:p>
    <w:p w14:paraId="2041F8D0"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1DF30B45"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p>
    <w:p w14:paraId="10042964"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0AB49435"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Kuktiškių seniūnija</w:t>
      </w:r>
    </w:p>
    <w:p w14:paraId="4CA6758B"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Aukštaičių g. 1, Kuktiškių mstl.</w:t>
      </w:r>
    </w:p>
    <w:p w14:paraId="28F8297E"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LT-28021 Utenos rajonas,</w:t>
      </w:r>
    </w:p>
    <w:p w14:paraId="535C9200"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188706020</w:t>
      </w:r>
    </w:p>
    <w:p w14:paraId="2159F1EE" w14:textId="7777777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Tel. +370 389 34360</w:t>
      </w:r>
    </w:p>
    <w:p w14:paraId="12A2E878" w14:textId="52D82624"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Aistis Kukutis el. p. </w:t>
      </w:r>
      <w:hyperlink r:id="rId28" w:history="1">
        <w:r w:rsidR="00A3651D" w:rsidRPr="00553E85">
          <w:rPr>
            <w:rStyle w:val="Hipersaitas"/>
            <w:rFonts w:ascii="Times New Roman" w:hAnsi="Times New Roman"/>
            <w:sz w:val="24"/>
            <w:szCs w:val="24"/>
          </w:rPr>
          <w:t>aistis.kukutis@utena.lt</w:t>
        </w:r>
      </w:hyperlink>
      <w:r w:rsidR="00A3651D">
        <w:rPr>
          <w:rFonts w:ascii="Times New Roman" w:hAnsi="Times New Roman"/>
          <w:sz w:val="24"/>
          <w:szCs w:val="24"/>
        </w:rPr>
        <w:t xml:space="preserve"> </w:t>
      </w:r>
      <w:r w:rsidRPr="4979721D">
        <w:rPr>
          <w:rFonts w:ascii="Times New Roman" w:hAnsi="Times New Roman"/>
          <w:sz w:val="24"/>
          <w:szCs w:val="24"/>
        </w:rPr>
        <w:t xml:space="preserve">, nesant darbe, seniūno įgaliotas asmuo bus vyresn. specialistė Lionida Leleivienė, el. p. </w:t>
      </w:r>
      <w:hyperlink r:id="rId29" w:history="1">
        <w:r w:rsidR="00A3651D" w:rsidRPr="00553E85">
          <w:rPr>
            <w:rStyle w:val="Hipersaitas"/>
            <w:rFonts w:ascii="Times New Roman" w:hAnsi="Times New Roman"/>
            <w:sz w:val="24"/>
            <w:szCs w:val="24"/>
          </w:rPr>
          <w:t>lionida.leleiviene@utena.lt</w:t>
        </w:r>
      </w:hyperlink>
      <w:r w:rsidR="00A3651D">
        <w:rPr>
          <w:rFonts w:ascii="Times New Roman" w:hAnsi="Times New Roman"/>
          <w:sz w:val="24"/>
          <w:szCs w:val="24"/>
        </w:rPr>
        <w:t xml:space="preserve"> </w:t>
      </w:r>
      <w:r w:rsidRPr="4979721D">
        <w:rPr>
          <w:rFonts w:ascii="Times New Roman" w:hAnsi="Times New Roman"/>
          <w:sz w:val="24"/>
          <w:szCs w:val="24"/>
        </w:rPr>
        <w:t>.</w:t>
      </w:r>
    </w:p>
    <w:p w14:paraId="0EBCEF21" w14:textId="77777777" w:rsidR="00B048BC" w:rsidRPr="00A6690A" w:rsidRDefault="00B048BC" w:rsidP="00B048BC">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A. s. LT42 4010 0510 0560 1875,</w:t>
      </w:r>
    </w:p>
    <w:p w14:paraId="012E8CEC"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Luminor Bank, AS Lietuvos skyrius</w:t>
      </w:r>
    </w:p>
    <w:p w14:paraId="71E0FB98"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5F20E975"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p>
    <w:p w14:paraId="0CA920D2"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4F5CE0AB"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Leliūnų seniūnija</w:t>
      </w:r>
    </w:p>
    <w:p w14:paraId="3923EBCB"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Kauno g. 28, Leliūnai</w:t>
      </w:r>
    </w:p>
    <w:p w14:paraId="3219A543"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LT-28631 Utenos rajonas,</w:t>
      </w:r>
    </w:p>
    <w:p w14:paraId="1CE5BF01"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188705986</w:t>
      </w:r>
    </w:p>
    <w:p w14:paraId="34DD3DAA" w14:textId="7777777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Tel. +370 389 60744</w:t>
      </w:r>
    </w:p>
    <w:p w14:paraId="2693745B" w14:textId="2E77F28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seniūnas Renaldas Būga, el. p. </w:t>
      </w:r>
      <w:hyperlink r:id="rId30" w:history="1">
        <w:r w:rsidR="00A3651D" w:rsidRPr="00553E85">
          <w:rPr>
            <w:rStyle w:val="Hipersaitas"/>
            <w:rFonts w:ascii="Times New Roman" w:hAnsi="Times New Roman"/>
            <w:sz w:val="24"/>
            <w:szCs w:val="24"/>
          </w:rPr>
          <w:t>renaldas.buga@utena.lt</w:t>
        </w:r>
      </w:hyperlink>
      <w:r w:rsidR="00A3651D">
        <w:rPr>
          <w:rFonts w:ascii="Times New Roman" w:hAnsi="Times New Roman"/>
          <w:sz w:val="24"/>
          <w:szCs w:val="24"/>
        </w:rPr>
        <w:t xml:space="preserve"> </w:t>
      </w:r>
      <w:r w:rsidRPr="4979721D">
        <w:rPr>
          <w:rFonts w:ascii="Times New Roman" w:hAnsi="Times New Roman"/>
          <w:sz w:val="24"/>
          <w:szCs w:val="24"/>
        </w:rPr>
        <w:t xml:space="preserve">, nesant darbe, seniūno  įgaliotas asmuo bus vyresn. specialistė Greta Ivanauskiene, el. p. </w:t>
      </w:r>
      <w:hyperlink r:id="rId31" w:history="1">
        <w:r w:rsidR="00A3651D" w:rsidRPr="00553E85">
          <w:rPr>
            <w:rStyle w:val="Hipersaitas"/>
            <w:rFonts w:ascii="Times New Roman" w:hAnsi="Times New Roman"/>
            <w:sz w:val="24"/>
            <w:szCs w:val="24"/>
          </w:rPr>
          <w:t>greta.ivanauskiene@utena.lt</w:t>
        </w:r>
      </w:hyperlink>
      <w:r w:rsidR="00A3651D">
        <w:rPr>
          <w:rFonts w:ascii="Times New Roman" w:hAnsi="Times New Roman"/>
          <w:sz w:val="24"/>
          <w:szCs w:val="24"/>
        </w:rPr>
        <w:t xml:space="preserve"> </w:t>
      </w:r>
      <w:r w:rsidRPr="4979721D">
        <w:rPr>
          <w:rFonts w:ascii="Times New Roman" w:hAnsi="Times New Roman"/>
          <w:sz w:val="24"/>
          <w:szCs w:val="24"/>
        </w:rPr>
        <w:t>.</w:t>
      </w:r>
    </w:p>
    <w:p w14:paraId="01E3997C" w14:textId="77777777" w:rsidR="00B048BC" w:rsidRPr="00A6690A" w:rsidRDefault="00B048BC" w:rsidP="00B048BC">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A. s. LT894010051005601902,</w:t>
      </w:r>
    </w:p>
    <w:p w14:paraId="1383D608"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Luminor Bank, AS Lietuvos skyrius</w:t>
      </w:r>
    </w:p>
    <w:p w14:paraId="43B6BC49"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54622305"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p>
    <w:p w14:paraId="53E6633D"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4879EEA1"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Užpalių seniūnija</w:t>
      </w:r>
    </w:p>
    <w:p w14:paraId="08C47DAB"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Basanavičiaus g. 1, Užpaliai</w:t>
      </w:r>
    </w:p>
    <w:p w14:paraId="7515C12A"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LT-28033 Utenos rajonas,</w:t>
      </w:r>
    </w:p>
    <w:p w14:paraId="5EA0635D"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188706216</w:t>
      </w:r>
    </w:p>
    <w:p w14:paraId="4A10D168" w14:textId="7777777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Tel. +370 389 31104</w:t>
      </w:r>
    </w:p>
    <w:p w14:paraId="023E6ED5" w14:textId="466F26BD"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Eugenijus Keraminas, el. p. </w:t>
      </w:r>
      <w:hyperlink r:id="rId32" w:history="1">
        <w:r w:rsidR="00A3651D" w:rsidRPr="00553E85">
          <w:rPr>
            <w:rStyle w:val="Hipersaitas"/>
            <w:rFonts w:ascii="Times New Roman" w:hAnsi="Times New Roman"/>
            <w:sz w:val="24"/>
            <w:szCs w:val="24"/>
          </w:rPr>
          <w:t>eugenijus.keraminas@utena.lt</w:t>
        </w:r>
      </w:hyperlink>
      <w:r w:rsidR="00A3651D">
        <w:rPr>
          <w:rFonts w:ascii="Times New Roman" w:hAnsi="Times New Roman"/>
          <w:sz w:val="24"/>
          <w:szCs w:val="24"/>
        </w:rPr>
        <w:t xml:space="preserve"> </w:t>
      </w:r>
      <w:r w:rsidRPr="4979721D">
        <w:rPr>
          <w:rFonts w:ascii="Times New Roman" w:hAnsi="Times New Roman"/>
          <w:sz w:val="24"/>
          <w:szCs w:val="24"/>
        </w:rPr>
        <w:t xml:space="preserve">, nesant darbe, seniūno  įgaliotas asmuo bus vyresn. specialistė Aistė Vaškelienė, el. p. </w:t>
      </w:r>
      <w:hyperlink r:id="rId33" w:history="1">
        <w:r w:rsidR="00A3651D" w:rsidRPr="00553E85">
          <w:rPr>
            <w:rStyle w:val="Hipersaitas"/>
            <w:rFonts w:ascii="Times New Roman" w:hAnsi="Times New Roman"/>
            <w:sz w:val="24"/>
            <w:szCs w:val="24"/>
          </w:rPr>
          <w:t>aiste.vaskeliene@utena.lt</w:t>
        </w:r>
      </w:hyperlink>
      <w:r w:rsidR="00A3651D">
        <w:rPr>
          <w:rFonts w:ascii="Times New Roman" w:hAnsi="Times New Roman"/>
          <w:sz w:val="24"/>
          <w:szCs w:val="24"/>
        </w:rPr>
        <w:t xml:space="preserve"> </w:t>
      </w:r>
    </w:p>
    <w:p w14:paraId="302E9202" w14:textId="77777777" w:rsidR="00B048BC" w:rsidRPr="00A6690A" w:rsidRDefault="00B048BC" w:rsidP="00B048BC">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A. s. LT294010051005601818,</w:t>
      </w:r>
    </w:p>
    <w:p w14:paraId="05A42C27"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 xml:space="preserve">Luminor Bank, AS Lietuvos skyrius </w:t>
      </w:r>
    </w:p>
    <w:p w14:paraId="063E7AFC"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2600CC79"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p>
    <w:p w14:paraId="07B0F6E8"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2AFCD78F"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Saldutiškio seniūnija</w:t>
      </w:r>
    </w:p>
    <w:p w14:paraId="40E6420B"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Laisvės a. 2, Saldutiškis</w:t>
      </w:r>
    </w:p>
    <w:p w14:paraId="5C808992"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lastRenderedPageBreak/>
        <w:t>LT-28018 Utenos rajonas</w:t>
      </w:r>
    </w:p>
    <w:p w14:paraId="4A2A7D41"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188705648</w:t>
      </w:r>
    </w:p>
    <w:p w14:paraId="5B1410EF" w14:textId="7777777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Tel. +370 389 36781</w:t>
      </w:r>
    </w:p>
    <w:p w14:paraId="2BDA975D" w14:textId="6C1887B4"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Bronius Šliogeris, el. p. </w:t>
      </w:r>
      <w:hyperlink r:id="rId34" w:history="1">
        <w:r w:rsidRPr="00553E85">
          <w:rPr>
            <w:rStyle w:val="Hipersaitas"/>
            <w:rFonts w:ascii="Times New Roman" w:hAnsi="Times New Roman"/>
            <w:sz w:val="24"/>
            <w:szCs w:val="24"/>
          </w:rPr>
          <w:t>bronius.sliogeris@utena.lt</w:t>
        </w:r>
      </w:hyperlink>
      <w:r>
        <w:rPr>
          <w:rFonts w:ascii="Times New Roman" w:hAnsi="Times New Roman"/>
          <w:sz w:val="24"/>
          <w:szCs w:val="24"/>
        </w:rPr>
        <w:t xml:space="preserve"> </w:t>
      </w:r>
      <w:r w:rsidRPr="4979721D">
        <w:rPr>
          <w:rFonts w:ascii="Times New Roman" w:hAnsi="Times New Roman"/>
          <w:sz w:val="24"/>
          <w:szCs w:val="24"/>
        </w:rPr>
        <w:t xml:space="preserve">, nesant darbe, seniūno įgaliotas asmuo bus vyresn. specialistė Stasė Bureikienė, el. p. </w:t>
      </w:r>
      <w:hyperlink r:id="rId35" w:history="1">
        <w:r w:rsidRPr="00553E85">
          <w:rPr>
            <w:rStyle w:val="Hipersaitas"/>
            <w:rFonts w:ascii="Times New Roman" w:hAnsi="Times New Roman"/>
            <w:sz w:val="24"/>
            <w:szCs w:val="24"/>
          </w:rPr>
          <w:t>stase.bureikiene@utena.lt</w:t>
        </w:r>
      </w:hyperlink>
      <w:r>
        <w:rPr>
          <w:rFonts w:ascii="Times New Roman" w:hAnsi="Times New Roman"/>
          <w:sz w:val="24"/>
          <w:szCs w:val="24"/>
        </w:rPr>
        <w:t xml:space="preserve"> </w:t>
      </w:r>
      <w:r w:rsidRPr="4979721D">
        <w:rPr>
          <w:rFonts w:ascii="Times New Roman" w:hAnsi="Times New Roman"/>
          <w:sz w:val="24"/>
          <w:szCs w:val="24"/>
        </w:rPr>
        <w:t>.</w:t>
      </w:r>
    </w:p>
    <w:p w14:paraId="7BED8BE5" w14:textId="77777777" w:rsidR="00B048BC" w:rsidRPr="00A6690A" w:rsidRDefault="00B048BC" w:rsidP="00B048BC">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A. s. LT86 4010 0510 0560 1277,</w:t>
      </w:r>
    </w:p>
    <w:p w14:paraId="631CCA79"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Luminor Bank, AS Lietuvos skyrius</w:t>
      </w:r>
    </w:p>
    <w:p w14:paraId="62906E94"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59EF0FD0"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p>
    <w:p w14:paraId="433E758E"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4E309E01"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Tauragnų seniūnija</w:t>
      </w:r>
    </w:p>
    <w:p w14:paraId="3A2A68E7"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A. Musteikio g. 35, Tauragnai</w:t>
      </w:r>
    </w:p>
    <w:p w14:paraId="080725E9"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LT-28018 Utenos rajonas,</w:t>
      </w:r>
    </w:p>
    <w:p w14:paraId="154613C5"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188705833</w:t>
      </w:r>
    </w:p>
    <w:p w14:paraId="3C7121EA" w14:textId="7777777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Tel. +370 389 61748</w:t>
      </w:r>
    </w:p>
    <w:p w14:paraId="5B2EF46F" w14:textId="18FF51C0"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Justinas Stasiūnas, el. p. </w:t>
      </w:r>
      <w:hyperlink r:id="rId36" w:history="1">
        <w:r w:rsidR="00A3651D" w:rsidRPr="00553E85">
          <w:rPr>
            <w:rStyle w:val="Hipersaitas"/>
            <w:rFonts w:ascii="Times New Roman" w:hAnsi="Times New Roman"/>
            <w:sz w:val="24"/>
            <w:szCs w:val="24"/>
          </w:rPr>
          <w:t>justinas.stasiunas@utena.lt</w:t>
        </w:r>
      </w:hyperlink>
      <w:r w:rsidR="00A3651D">
        <w:rPr>
          <w:rFonts w:ascii="Times New Roman" w:hAnsi="Times New Roman"/>
          <w:sz w:val="24"/>
          <w:szCs w:val="24"/>
        </w:rPr>
        <w:t xml:space="preserve"> </w:t>
      </w:r>
      <w:r w:rsidRPr="4979721D">
        <w:rPr>
          <w:rFonts w:ascii="Times New Roman" w:hAnsi="Times New Roman"/>
          <w:sz w:val="24"/>
          <w:szCs w:val="24"/>
        </w:rPr>
        <w:t xml:space="preserve">, nesant darbe, seniūno įgaliotas asmuo bus vyresn. specialistė Laimutė Čepukienė, el. p. </w:t>
      </w:r>
      <w:hyperlink r:id="rId37" w:history="1">
        <w:r w:rsidR="00A3651D" w:rsidRPr="00553E85">
          <w:rPr>
            <w:rStyle w:val="Hipersaitas"/>
            <w:rFonts w:ascii="Times New Roman" w:hAnsi="Times New Roman"/>
            <w:sz w:val="24"/>
            <w:szCs w:val="24"/>
          </w:rPr>
          <w:t>laimute.cepukiene@utena.lt</w:t>
        </w:r>
      </w:hyperlink>
      <w:r w:rsidR="00A3651D">
        <w:rPr>
          <w:rFonts w:ascii="Times New Roman" w:hAnsi="Times New Roman"/>
          <w:sz w:val="24"/>
          <w:szCs w:val="24"/>
        </w:rPr>
        <w:t xml:space="preserve"> </w:t>
      </w:r>
      <w:r w:rsidRPr="4979721D">
        <w:rPr>
          <w:rFonts w:ascii="Times New Roman" w:hAnsi="Times New Roman"/>
          <w:sz w:val="24"/>
          <w:szCs w:val="24"/>
        </w:rPr>
        <w:t>.</w:t>
      </w:r>
    </w:p>
    <w:p w14:paraId="33642BC7" w14:textId="77777777" w:rsidR="00B048BC" w:rsidRPr="00A6690A" w:rsidRDefault="00B048BC" w:rsidP="00B048BC">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A. s. LT73 4010 0510 0560 1996,</w:t>
      </w:r>
    </w:p>
    <w:p w14:paraId="24F048E3"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Luminor Bank, AS Lietuvos skyrius</w:t>
      </w:r>
    </w:p>
    <w:p w14:paraId="3128ECE8"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0A153BDA"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p>
    <w:p w14:paraId="6BA5DD2E"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Utenos rajono savivaldybės administracijos</w:t>
      </w:r>
    </w:p>
    <w:p w14:paraId="55231663"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Vyžuonų seniūnija</w:t>
      </w:r>
    </w:p>
    <w:p w14:paraId="3E1EA45D"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Šilo g. 4, Vyžuonos</w:t>
      </w:r>
    </w:p>
    <w:p w14:paraId="389459CE"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LT-28030 Utenos rajonas,</w:t>
      </w:r>
    </w:p>
    <w:p w14:paraId="2E45FB65"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Kodas 188706173</w:t>
      </w:r>
    </w:p>
    <w:p w14:paraId="4DCA1713" w14:textId="77777777"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Tel. +370 389 60053</w:t>
      </w:r>
    </w:p>
    <w:p w14:paraId="5CE41562" w14:textId="1E6D46DB" w:rsidR="00B048BC" w:rsidRPr="00DE6EBA" w:rsidRDefault="00B048BC" w:rsidP="00B048BC">
      <w:pPr>
        <w:suppressAutoHyphens/>
        <w:spacing w:after="0" w:line="240" w:lineRule="auto"/>
        <w:ind w:left="168"/>
        <w:rPr>
          <w:rFonts w:ascii="Times New Roman" w:hAnsi="Times New Roman"/>
          <w:sz w:val="24"/>
          <w:szCs w:val="24"/>
        </w:rPr>
      </w:pPr>
      <w:r w:rsidRPr="4979721D">
        <w:rPr>
          <w:rFonts w:ascii="Times New Roman" w:hAnsi="Times New Roman"/>
          <w:sz w:val="24"/>
          <w:szCs w:val="24"/>
        </w:rPr>
        <w:t xml:space="preserve">Įgaliotas asmuo - seniūnas Vytautas Vanagas, el. p. </w:t>
      </w:r>
      <w:hyperlink r:id="rId38" w:history="1">
        <w:r w:rsidR="00A3651D" w:rsidRPr="00553E85">
          <w:rPr>
            <w:rStyle w:val="Hipersaitas"/>
            <w:rFonts w:ascii="Times New Roman" w:hAnsi="Times New Roman"/>
            <w:sz w:val="24"/>
            <w:szCs w:val="24"/>
          </w:rPr>
          <w:t>vytautas.vanagas@utena.lt</w:t>
        </w:r>
      </w:hyperlink>
      <w:r w:rsidR="00A3651D">
        <w:rPr>
          <w:rFonts w:ascii="Times New Roman" w:hAnsi="Times New Roman"/>
          <w:sz w:val="24"/>
          <w:szCs w:val="24"/>
        </w:rPr>
        <w:t xml:space="preserve"> </w:t>
      </w:r>
      <w:r w:rsidRPr="4979721D">
        <w:rPr>
          <w:rFonts w:ascii="Times New Roman" w:hAnsi="Times New Roman"/>
          <w:sz w:val="24"/>
          <w:szCs w:val="24"/>
        </w:rPr>
        <w:t xml:space="preserve">, nesant darbe, seniūno įgaliotas asmuo bus vyresn. specialistė Lina Rinkevičienė, el. </w:t>
      </w:r>
      <w:hyperlink r:id="rId39" w:history="1">
        <w:r w:rsidR="00A3651D" w:rsidRPr="00553E85">
          <w:rPr>
            <w:rStyle w:val="Hipersaitas"/>
            <w:rFonts w:ascii="Times New Roman" w:hAnsi="Times New Roman"/>
            <w:sz w:val="24"/>
            <w:szCs w:val="24"/>
          </w:rPr>
          <w:t>lina.rinkeviciene@utena.lt</w:t>
        </w:r>
      </w:hyperlink>
      <w:r w:rsidR="00A3651D">
        <w:rPr>
          <w:rFonts w:ascii="Times New Roman" w:hAnsi="Times New Roman"/>
          <w:sz w:val="24"/>
          <w:szCs w:val="24"/>
        </w:rPr>
        <w:t xml:space="preserve"> </w:t>
      </w:r>
      <w:r w:rsidRPr="4979721D">
        <w:rPr>
          <w:rFonts w:ascii="Times New Roman" w:hAnsi="Times New Roman"/>
          <w:sz w:val="24"/>
          <w:szCs w:val="24"/>
        </w:rPr>
        <w:t>.</w:t>
      </w:r>
    </w:p>
    <w:p w14:paraId="35153681" w14:textId="77777777" w:rsidR="00B048BC" w:rsidRPr="00A6690A" w:rsidRDefault="00B048BC" w:rsidP="00B048BC">
      <w:pPr>
        <w:suppressAutoHyphens/>
        <w:spacing w:after="0" w:line="240" w:lineRule="auto"/>
        <w:ind w:firstLine="168"/>
        <w:rPr>
          <w:rFonts w:ascii="Times New Roman" w:hAnsi="Times New Roman"/>
          <w:sz w:val="24"/>
          <w:szCs w:val="24"/>
        </w:rPr>
      </w:pPr>
      <w:r w:rsidRPr="00A6690A">
        <w:rPr>
          <w:rFonts w:ascii="Times New Roman" w:hAnsi="Times New Roman"/>
          <w:sz w:val="24"/>
          <w:szCs w:val="24"/>
        </w:rPr>
        <w:t>A. s. LT764010051005601845</w:t>
      </w:r>
    </w:p>
    <w:p w14:paraId="09D8CDE8"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Luminor Bank, AS Lietuvos skyrius</w:t>
      </w:r>
    </w:p>
    <w:p w14:paraId="5D5FE4FE" w14:textId="77777777" w:rsidR="00B048BC" w:rsidRPr="00DE6EBA" w:rsidRDefault="00B048BC" w:rsidP="00B048BC">
      <w:pPr>
        <w:tabs>
          <w:tab w:val="left" w:pos="0"/>
        </w:tabs>
        <w:suppressAutoHyphens/>
        <w:spacing w:after="0" w:line="240" w:lineRule="auto"/>
        <w:ind w:left="168"/>
        <w:rPr>
          <w:rFonts w:ascii="Times New Roman" w:hAnsi="Times New Roman"/>
          <w:sz w:val="24"/>
          <w:szCs w:val="24"/>
        </w:rPr>
      </w:pPr>
      <w:r w:rsidRPr="00DE6EBA">
        <w:rPr>
          <w:rFonts w:ascii="Times New Roman" w:hAnsi="Times New Roman"/>
          <w:sz w:val="24"/>
          <w:szCs w:val="24"/>
        </w:rPr>
        <w:t>Banko kodas 40100</w:t>
      </w:r>
    </w:p>
    <w:p w14:paraId="2D67E156" w14:textId="77777777" w:rsidR="00330349" w:rsidRDefault="00330349"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8BA709D" w14:textId="77777777" w:rsidR="00330349" w:rsidRDefault="00330349"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606BC871" w14:textId="77777777" w:rsidR="00330349" w:rsidRDefault="00330349"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641D5CC7" w14:textId="77777777" w:rsidR="00330349" w:rsidRDefault="00330349"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3D162AE0" w14:textId="77777777" w:rsidR="00330349" w:rsidRDefault="00330349"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06DB5890" w14:textId="77777777" w:rsidR="00330349" w:rsidRDefault="00330349"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08810CBD" w14:textId="77777777" w:rsidR="00330349" w:rsidRDefault="00330349"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5EE93468" w14:textId="77777777" w:rsidR="00F40721" w:rsidRDefault="00F4072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2E02B7CD" w14:textId="77777777" w:rsidR="00F40721" w:rsidRDefault="00F4072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179F983C" w14:textId="77777777" w:rsidR="00F40721" w:rsidRDefault="00F4072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354821F" w14:textId="77777777" w:rsidR="00F40721" w:rsidRDefault="00F4072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EAD0626" w14:textId="77777777" w:rsidR="00F40721" w:rsidRDefault="00F4072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63D0A6F4" w14:textId="77777777" w:rsidR="00F40721" w:rsidRDefault="00F4072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171AA23E" w14:textId="77777777" w:rsidR="00F40721" w:rsidRDefault="00F4072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64D080AC" w14:textId="77777777" w:rsidR="00F40721" w:rsidRDefault="00F4072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4F79A3BF" w14:textId="77777777" w:rsidR="00F40721" w:rsidRDefault="00F4072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467168C" w14:textId="77777777" w:rsidR="00F40721" w:rsidRDefault="00F4072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695F4902" w14:textId="77777777" w:rsidR="00F40721" w:rsidRDefault="00F4072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69B8F6D" w14:textId="77777777" w:rsidR="00330349" w:rsidRDefault="00330349"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A2D4686" w14:textId="77777777" w:rsidR="00330349" w:rsidRDefault="00330349"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p w14:paraId="78C6D661" w14:textId="77777777" w:rsidR="002E6931" w:rsidRDefault="002E6931" w:rsidP="00405365">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b/>
          <w:sz w:val="24"/>
          <w:szCs w:val="24"/>
          <w:lang w:eastAsia="lt-LT"/>
        </w:rPr>
      </w:pPr>
    </w:p>
    <w:bookmarkEnd w:id="18"/>
    <w:p w14:paraId="626EB1A0" w14:textId="07F39947" w:rsidR="009B1B40" w:rsidRPr="00842F0A" w:rsidRDefault="009B1B40" w:rsidP="009B1B40">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r w:rsidRPr="00842F0A">
        <w:rPr>
          <w:rFonts w:ascii="Times New Roman" w:eastAsia="Times New Roman" w:hAnsi="Times New Roman" w:cs="Times New Roman"/>
          <w:sz w:val="24"/>
          <w:szCs w:val="24"/>
          <w:lang w:eastAsia="lt-LT"/>
        </w:rPr>
        <w:lastRenderedPageBreak/>
        <w:t xml:space="preserve">Viešojo pirkimo </w:t>
      </w:r>
      <w:r w:rsidRPr="00F200DC">
        <w:rPr>
          <w:rFonts w:ascii="Times New Roman" w:eastAsia="Times New Roman" w:hAnsi="Times New Roman" w:cs="Times New Roman"/>
          <w:sz w:val="24"/>
          <w:szCs w:val="24"/>
          <w:lang w:eastAsia="lt-LT"/>
        </w:rPr>
        <w:t>„</w:t>
      </w:r>
      <w:r w:rsidRPr="00B5713C">
        <w:rPr>
          <w:rFonts w:ascii="Times New Roman" w:eastAsia="Times New Roman" w:hAnsi="Times New Roman" w:cs="Times New Roman"/>
          <w:sz w:val="24"/>
          <w:szCs w:val="24"/>
          <w:lang w:eastAsia="lt-LT"/>
        </w:rPr>
        <w:t>Privalomojo profilaktinio sveikatos tikrinimo paslauga</w:t>
      </w:r>
      <w:r w:rsidRPr="00F200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pirkimo dokumentų</w:t>
      </w:r>
      <w:r w:rsidRPr="00842F0A">
        <w:rPr>
          <w:rFonts w:ascii="Times New Roman" w:eastAsia="Times New Roman" w:hAnsi="Times New Roman" w:cs="Times New Roman"/>
          <w:b/>
          <w:sz w:val="24"/>
          <w:szCs w:val="24"/>
          <w:lang w:eastAsia="lt-LT"/>
        </w:rPr>
        <w:t xml:space="preserve"> priedas</w:t>
      </w:r>
      <w:r>
        <w:rPr>
          <w:rFonts w:ascii="Times New Roman" w:eastAsia="Times New Roman" w:hAnsi="Times New Roman" w:cs="Times New Roman"/>
          <w:b/>
          <w:sz w:val="24"/>
          <w:szCs w:val="24"/>
          <w:lang w:eastAsia="lt-LT"/>
        </w:rPr>
        <w:t xml:space="preserve"> Nr. 3</w:t>
      </w:r>
    </w:p>
    <w:p w14:paraId="4BA12D1A" w14:textId="77777777" w:rsidR="009B1B40" w:rsidRDefault="009B1B40" w:rsidP="009B1B40">
      <w:pPr>
        <w:spacing w:after="0" w:line="240" w:lineRule="auto"/>
        <w:jc w:val="both"/>
        <w:rPr>
          <w:rFonts w:ascii="Times New Roman" w:eastAsia="Times New Roman" w:hAnsi="Times New Roman" w:cs="Times New Roman"/>
          <w:sz w:val="24"/>
          <w:szCs w:val="24"/>
          <w:lang w:eastAsia="lt-LT"/>
        </w:rPr>
      </w:pPr>
    </w:p>
    <w:p w14:paraId="493CED5F" w14:textId="77777777" w:rsidR="00A60F97" w:rsidRDefault="00A60F97" w:rsidP="00512BAD">
      <w:pPr>
        <w:tabs>
          <w:tab w:val="right" w:leader="underscore" w:pos="8505"/>
        </w:tabs>
        <w:spacing w:after="0" w:line="240" w:lineRule="auto"/>
        <w:rPr>
          <w:rFonts w:ascii="Times New Roman" w:eastAsia="Times New Roman" w:hAnsi="Times New Roman" w:cs="Times New Roman"/>
          <w:b/>
          <w:caps/>
          <w:sz w:val="24"/>
          <w:szCs w:val="24"/>
          <w:lang w:eastAsia="lt-LT"/>
        </w:rPr>
      </w:pPr>
    </w:p>
    <w:p w14:paraId="22FABAEE" w14:textId="77777777" w:rsidR="00D779E2" w:rsidRPr="00842F0A" w:rsidRDefault="00D779E2" w:rsidP="00512BAD">
      <w:pPr>
        <w:tabs>
          <w:tab w:val="right" w:leader="underscore" w:pos="8505"/>
        </w:tabs>
        <w:spacing w:after="0" w:line="240" w:lineRule="auto"/>
        <w:rPr>
          <w:rFonts w:ascii="Times New Roman" w:eastAsia="Times New Roman" w:hAnsi="Times New Roman" w:cs="Times New Roman"/>
          <w:b/>
          <w:caps/>
          <w:sz w:val="24"/>
          <w:szCs w:val="24"/>
          <w:lang w:eastAsia="lt-LT"/>
        </w:rPr>
      </w:pPr>
    </w:p>
    <w:p w14:paraId="416B25C3" w14:textId="51574DE7" w:rsidR="00A60F97" w:rsidRPr="00842F0A" w:rsidRDefault="00A60F97" w:rsidP="00A60F97">
      <w:pPr>
        <w:suppressAutoHyphens/>
        <w:autoSpaceDN w:val="0"/>
        <w:spacing w:after="0" w:line="240" w:lineRule="auto"/>
        <w:jc w:val="center"/>
        <w:textAlignment w:val="baseline"/>
        <w:rPr>
          <w:rFonts w:ascii="Times New Roman" w:eastAsia="Times New Roman" w:hAnsi="Times New Roman" w:cs="Times New Roman"/>
          <w:b/>
          <w:sz w:val="24"/>
          <w:szCs w:val="24"/>
        </w:rPr>
      </w:pPr>
      <w:r w:rsidRPr="00842F0A">
        <w:rPr>
          <w:rFonts w:ascii="Times New Roman" w:eastAsia="Times New Roman" w:hAnsi="Times New Roman" w:cs="Times New Roman"/>
          <w:b/>
          <w:sz w:val="24"/>
          <w:szCs w:val="24"/>
        </w:rPr>
        <w:t>PASIŪLYMAS MAŽOS VERTĖS PIRKIMUI SKELBIAMOS APKLAUSOS BŪDU</w:t>
      </w:r>
    </w:p>
    <w:p w14:paraId="469471EC" w14:textId="342743FA" w:rsidR="00A60F97" w:rsidRPr="00560C8B" w:rsidRDefault="00A60F97" w:rsidP="00A60F97">
      <w:pPr>
        <w:suppressAutoHyphens/>
        <w:autoSpaceDN w:val="0"/>
        <w:spacing w:after="0" w:line="240" w:lineRule="auto"/>
        <w:jc w:val="center"/>
        <w:textAlignment w:val="baseline"/>
        <w:rPr>
          <w:rFonts w:ascii="Times New Roman" w:eastAsia="Arial" w:hAnsi="Times New Roman" w:cs="Times New Roman"/>
          <w:b/>
          <w:bCs/>
          <w:sz w:val="24"/>
          <w:szCs w:val="24"/>
          <w:lang w:eastAsia="ar-SA"/>
        </w:rPr>
      </w:pPr>
      <w:r w:rsidRPr="00842F0A">
        <w:rPr>
          <w:rFonts w:ascii="Times New Roman" w:eastAsia="Times New Roman" w:hAnsi="Times New Roman" w:cs="Times New Roman"/>
          <w:b/>
          <w:sz w:val="24"/>
          <w:szCs w:val="24"/>
        </w:rPr>
        <w:t>„</w:t>
      </w:r>
      <w:r w:rsidR="009B1B40" w:rsidRPr="009B1B40">
        <w:rPr>
          <w:rFonts w:ascii="Times New Roman" w:eastAsia="Times New Roman" w:hAnsi="Times New Roman" w:cs="Times New Roman"/>
          <w:b/>
          <w:bCs/>
          <w:sz w:val="24"/>
          <w:szCs w:val="24"/>
          <w:lang w:eastAsia="lt-LT"/>
        </w:rPr>
        <w:t>PRIVALOMOJO PROFILAKTINIO SVEIKATOS TIKRINIMO PASLAUGA</w:t>
      </w:r>
      <w:r w:rsidR="00560C8B" w:rsidRPr="00560C8B">
        <w:rPr>
          <w:rFonts w:ascii="Times New Roman" w:eastAsia="Times New Roman" w:hAnsi="Times New Roman" w:cs="Times New Roman"/>
          <w:b/>
          <w:bCs/>
          <w:sz w:val="24"/>
          <w:szCs w:val="24"/>
          <w:lang w:eastAsia="lt-LT"/>
        </w:rPr>
        <w:t>“</w:t>
      </w:r>
    </w:p>
    <w:p w14:paraId="47E33A88" w14:textId="77777777" w:rsidR="00A60F97" w:rsidRPr="00560C8B" w:rsidRDefault="00A60F97" w:rsidP="00A60F97">
      <w:pPr>
        <w:suppressAutoHyphens/>
        <w:autoSpaceDN w:val="0"/>
        <w:spacing w:after="0" w:line="240" w:lineRule="auto"/>
        <w:jc w:val="center"/>
        <w:textAlignment w:val="baseline"/>
        <w:rPr>
          <w:rFonts w:ascii="Times New Roman" w:eastAsia="Times New Roman" w:hAnsi="Times New Roman" w:cs="Times New Roman"/>
          <w:b/>
          <w:bCs/>
          <w:sz w:val="23"/>
          <w:szCs w:val="23"/>
        </w:rPr>
      </w:pPr>
    </w:p>
    <w:p w14:paraId="73495E67" w14:textId="77777777" w:rsidR="00A60F97" w:rsidRPr="00C71380" w:rsidRDefault="00A60F97" w:rsidP="00A60F97">
      <w:pPr>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(Data)</w:t>
      </w:r>
    </w:p>
    <w:p w14:paraId="60B77DF1" w14:textId="77777777" w:rsidR="00A60F97" w:rsidRPr="00C71380" w:rsidRDefault="00A60F97" w:rsidP="00A60F97">
      <w:pPr>
        <w:shd w:val="clear" w:color="auto" w:fill="FFFFFF"/>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____________</w:t>
      </w:r>
    </w:p>
    <w:p w14:paraId="7A676F5F" w14:textId="77777777" w:rsidR="00A60F97" w:rsidRPr="00C71380" w:rsidRDefault="00A60F97" w:rsidP="00A60F97">
      <w:pPr>
        <w:shd w:val="clear" w:color="auto" w:fill="FFFFFF"/>
        <w:suppressAutoHyphens/>
        <w:autoSpaceDN w:val="0"/>
        <w:spacing w:after="0" w:line="240" w:lineRule="auto"/>
        <w:jc w:val="center"/>
        <w:textAlignment w:val="baseline"/>
        <w:rPr>
          <w:rFonts w:ascii="Times New Roman" w:eastAsia="Times New Roman" w:hAnsi="Times New Roman" w:cs="Times New Roman"/>
          <w:bCs/>
          <w:sz w:val="23"/>
          <w:szCs w:val="23"/>
        </w:rPr>
      </w:pPr>
      <w:r w:rsidRPr="00C71380">
        <w:rPr>
          <w:rFonts w:ascii="Times New Roman" w:eastAsia="Times New Roman" w:hAnsi="Times New Roman" w:cs="Times New Roman"/>
          <w:bCs/>
          <w:sz w:val="23"/>
          <w:szCs w:val="23"/>
        </w:rPr>
        <w:t>(Sudarymo vieta)</w:t>
      </w:r>
    </w:p>
    <w:p w14:paraId="6D289422"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3402"/>
      </w:tblGrid>
      <w:tr w:rsidR="00A60F97" w:rsidRPr="00C71380" w14:paraId="4F3A31CA" w14:textId="77777777" w:rsidTr="006B04B9">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48C7C9AC"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pavadinimas /</w:t>
            </w:r>
            <w:r w:rsidRPr="00C71380">
              <w:rPr>
                <w:rFonts w:ascii="Times New Roman" w:eastAsia="Times New Roman" w:hAnsi="Times New Roman" w:cs="Times New Roman"/>
                <w:i/>
                <w:sz w:val="23"/>
                <w:szCs w:val="23"/>
                <w:lang w:eastAsia="lt-LT"/>
              </w:rPr>
              <w:t xml:space="preserve"> Jeigu dalyvauja ūkio subjektų grupė, surašomi visi dalyvių pavadinimai ir/ar subrangovų pavadinimai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90A5ED" w14:textId="77777777" w:rsidR="00A60F97" w:rsidRPr="00C71380" w:rsidRDefault="00A60F97" w:rsidP="00A60F97">
            <w:pPr>
              <w:spacing w:after="0" w:line="240" w:lineRule="auto"/>
              <w:jc w:val="center"/>
              <w:rPr>
                <w:rFonts w:ascii="Times New Roman" w:eastAsia="Times New Roman" w:hAnsi="Times New Roman" w:cs="Times New Roman"/>
                <w:sz w:val="23"/>
                <w:szCs w:val="23"/>
                <w:lang w:eastAsia="lt-LT"/>
              </w:rPr>
            </w:pPr>
          </w:p>
        </w:tc>
      </w:tr>
      <w:tr w:rsidR="00A60F97" w:rsidRPr="00C71380" w14:paraId="3CD66769" w14:textId="77777777" w:rsidTr="006B04B9">
        <w:trPr>
          <w:trHeight w:val="361"/>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694F12C"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 xml:space="preserve">Tiekėjo kodas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F4CFD9"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4CFC19A" w14:textId="77777777" w:rsidTr="006B04B9">
        <w:trPr>
          <w:trHeight w:val="418"/>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84A0E1A"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adresas /</w:t>
            </w:r>
            <w:r w:rsidRPr="00C71380">
              <w:rPr>
                <w:rFonts w:ascii="Times New Roman" w:eastAsia="Times New Roman" w:hAnsi="Times New Roman" w:cs="Times New Roman"/>
                <w:i/>
                <w:sz w:val="23"/>
                <w:szCs w:val="23"/>
                <w:lang w:eastAsia="lt-LT"/>
              </w:rPr>
              <w:t xml:space="preserve"> Jeigu dalyvauja ūkio subjektų grupė, surašomi visi dalyvių ir/ar subrangovų adresai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C0B9E97"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7C7AAEF" w14:textId="77777777" w:rsidTr="006B04B9">
        <w:trPr>
          <w:trHeight w:val="407"/>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142F402"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Tiekėjo a. s., banko pavadinimas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97BA01"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06CD836C" w14:textId="77777777" w:rsidTr="006B04B9">
        <w:trPr>
          <w:trHeight w:val="420"/>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1F53BF7"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Už pasiūlymą atsakingo asmens vardas, pavardė</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0A1B7F" w14:textId="77777777" w:rsidR="00A60F97" w:rsidRPr="00C71380" w:rsidRDefault="00A60F97" w:rsidP="00A60F97">
            <w:pPr>
              <w:spacing w:after="0" w:line="240" w:lineRule="auto"/>
              <w:jc w:val="center"/>
              <w:rPr>
                <w:rFonts w:ascii="Times New Roman" w:eastAsia="Times New Roman" w:hAnsi="Times New Roman" w:cs="Times New Roman"/>
                <w:sz w:val="23"/>
                <w:szCs w:val="23"/>
                <w:lang w:eastAsia="lt-LT"/>
              </w:rPr>
            </w:pPr>
          </w:p>
        </w:tc>
      </w:tr>
      <w:tr w:rsidR="00A60F97" w:rsidRPr="00C71380" w14:paraId="6B448533" w14:textId="77777777" w:rsidTr="006B04B9">
        <w:trPr>
          <w:trHeight w:val="42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5378720"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Telefono numeris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4795A5"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4E50F29F" w14:textId="77777777" w:rsidTr="006B04B9">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3EB6E073"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Fakso numeris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8CD7D6A"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r w:rsidR="00A60F97" w:rsidRPr="00C71380" w14:paraId="7E7B6510" w14:textId="77777777" w:rsidTr="006B04B9">
        <w:trPr>
          <w:trHeight w:val="403"/>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12789090"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El. pašto adresas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64E8CC6" w14:textId="77777777" w:rsidR="00A60F97" w:rsidRPr="00C71380" w:rsidRDefault="00A60F97" w:rsidP="00A60F97">
            <w:pPr>
              <w:spacing w:after="0" w:line="240" w:lineRule="auto"/>
              <w:rPr>
                <w:rFonts w:ascii="Times New Roman" w:eastAsia="Times New Roman" w:hAnsi="Times New Roman" w:cs="Times New Roman"/>
                <w:sz w:val="23"/>
                <w:szCs w:val="23"/>
                <w:lang w:eastAsia="lt-LT"/>
              </w:rPr>
            </w:pPr>
          </w:p>
        </w:tc>
      </w:tr>
    </w:tbl>
    <w:p w14:paraId="5EE10E8C" w14:textId="77777777" w:rsidR="00A60F97" w:rsidRPr="00C71380" w:rsidRDefault="00A60F97" w:rsidP="00A60F97">
      <w:pPr>
        <w:spacing w:after="0" w:line="240" w:lineRule="auto"/>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 xml:space="preserve"> </w:t>
      </w:r>
    </w:p>
    <w:p w14:paraId="7AF7F4E3" w14:textId="77777777" w:rsidR="00A60F97" w:rsidRPr="00C71380" w:rsidRDefault="00A60F97" w:rsidP="00A60F97">
      <w:pPr>
        <w:spacing w:after="0" w:line="240" w:lineRule="auto"/>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Šiuo pasiūlymu pažymime, kad sutinkame su visomis pirkimo dokumentų sąlygomis, nustatytomis:</w:t>
      </w:r>
    </w:p>
    <w:p w14:paraId="157A951D" w14:textId="77777777" w:rsidR="00A60F97" w:rsidRPr="00C71380" w:rsidRDefault="00A60F97" w:rsidP="00A60F97">
      <w:pPr>
        <w:tabs>
          <w:tab w:val="left" w:pos="720"/>
        </w:tabs>
        <w:spacing w:after="0" w:line="240" w:lineRule="auto"/>
        <w:ind w:firstLine="520"/>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1) mažos vertės pirkimo dokumentuose;</w:t>
      </w:r>
    </w:p>
    <w:p w14:paraId="1AB73BB3" w14:textId="77777777" w:rsidR="00A60F97" w:rsidRPr="00C71380" w:rsidRDefault="00A60F97" w:rsidP="00A60F97">
      <w:pPr>
        <w:tabs>
          <w:tab w:val="left" w:pos="720"/>
        </w:tabs>
        <w:spacing w:after="0" w:line="240" w:lineRule="auto"/>
        <w:ind w:firstLine="520"/>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sz w:val="23"/>
          <w:szCs w:val="23"/>
          <w:lang w:eastAsia="lt-LT"/>
        </w:rPr>
        <w:t>2) kituose pirkimo dokumentuose (jų paaiškinimuose, patikslinimuose)</w:t>
      </w:r>
    </w:p>
    <w:p w14:paraId="027A046B" w14:textId="3BEB2C37" w:rsidR="00A60F97" w:rsidRPr="00C71380" w:rsidRDefault="00A60F97" w:rsidP="00A60F97">
      <w:pPr>
        <w:tabs>
          <w:tab w:val="left" w:pos="720"/>
        </w:tabs>
        <w:spacing w:after="0" w:line="240" w:lineRule="auto"/>
        <w:jc w:val="both"/>
        <w:rPr>
          <w:rFonts w:ascii="Times New Roman" w:eastAsia="Arial Unicode MS" w:hAnsi="Times New Roman" w:cs="Times New Roman"/>
          <w:sz w:val="23"/>
          <w:szCs w:val="23"/>
          <w:lang w:eastAsia="lt-LT"/>
        </w:rPr>
      </w:pPr>
      <w:r w:rsidRPr="00C71380">
        <w:rPr>
          <w:rFonts w:ascii="Times New Roman" w:eastAsia="Arial Unicode MS" w:hAnsi="Times New Roman" w:cs="Times New Roman"/>
          <w:bCs/>
          <w:iCs/>
          <w:sz w:val="23"/>
          <w:szCs w:val="23"/>
        </w:rPr>
        <w:t>Garantuojame, kad</w:t>
      </w:r>
      <w:r w:rsidRPr="00C71380">
        <w:rPr>
          <w:rFonts w:ascii="Times New Roman" w:eastAsia="Times New Roman" w:hAnsi="Times New Roman" w:cs="Times New Roman"/>
          <w:sz w:val="23"/>
          <w:szCs w:val="23"/>
          <w:lang w:eastAsia="lt-LT"/>
        </w:rPr>
        <w:t xml:space="preserve"> mūsų siūlomos </w:t>
      </w:r>
      <w:r w:rsidR="008E6B1E">
        <w:rPr>
          <w:rFonts w:ascii="Times New Roman" w:eastAsia="Times New Roman" w:hAnsi="Times New Roman" w:cs="Times New Roman"/>
          <w:sz w:val="23"/>
          <w:szCs w:val="23"/>
          <w:lang w:eastAsia="lt-LT"/>
        </w:rPr>
        <w:t>paslaugo</w:t>
      </w:r>
      <w:r w:rsidRPr="00C71380">
        <w:rPr>
          <w:rFonts w:ascii="Times New Roman" w:eastAsia="Times New Roman" w:hAnsi="Times New Roman" w:cs="Times New Roman"/>
          <w:sz w:val="23"/>
          <w:szCs w:val="23"/>
          <w:lang w:eastAsia="lt-LT"/>
        </w:rPr>
        <w:t>s visiškai atitinka pirkimo dokumentuose nurodytus reikalavimus.</w:t>
      </w:r>
    </w:p>
    <w:p w14:paraId="433D2DCE" w14:textId="77777777" w:rsidR="00075A72" w:rsidRDefault="00075A72" w:rsidP="007C30EE">
      <w:pPr>
        <w:tabs>
          <w:tab w:val="left" w:leader="underscore" w:pos="6293"/>
          <w:tab w:val="left" w:leader="underscore" w:pos="8453"/>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rPr>
      </w:pPr>
    </w:p>
    <w:p w14:paraId="28AE72F4" w14:textId="7D81C650" w:rsidR="007C30EE" w:rsidRPr="007C30EE" w:rsidRDefault="00075A72" w:rsidP="007C30EE">
      <w:pPr>
        <w:tabs>
          <w:tab w:val="left" w:leader="underscore" w:pos="6293"/>
          <w:tab w:val="left" w:leader="underscore" w:pos="8453"/>
        </w:tabs>
        <w:suppressAutoHyphens/>
        <w:autoSpaceDN w:val="0"/>
        <w:spacing w:after="0" w:line="240" w:lineRule="auto"/>
        <w:jc w:val="both"/>
        <w:textAlignment w:val="baseline"/>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Paslaugos bus teikiamos </w:t>
      </w:r>
      <w:r w:rsidR="007C30EE" w:rsidRPr="007C30EE">
        <w:rPr>
          <w:rFonts w:ascii="Times New Roman" w:eastAsia="Times New Roman" w:hAnsi="Times New Roman" w:cs="Times New Roman"/>
          <w:b/>
          <w:bCs/>
          <w:color w:val="000000"/>
          <w:sz w:val="24"/>
          <w:szCs w:val="24"/>
        </w:rPr>
        <w:t xml:space="preserve">adresu: </w:t>
      </w:r>
      <w:r w:rsidR="007C30EE" w:rsidRPr="007C30EE">
        <w:rPr>
          <w:rFonts w:ascii="Times New Roman" w:eastAsia="Times New Roman" w:hAnsi="Times New Roman" w:cs="Times New Roman"/>
          <w:b/>
          <w:bCs/>
          <w:i/>
          <w:iCs/>
          <w:color w:val="000000"/>
          <w:sz w:val="24"/>
          <w:szCs w:val="24"/>
        </w:rPr>
        <w:t>(</w:t>
      </w:r>
      <w:r w:rsidR="007C30EE" w:rsidRPr="007C30EE">
        <w:rPr>
          <w:rFonts w:ascii="Times New Roman" w:eastAsia="Times New Roman" w:hAnsi="Times New Roman" w:cs="Times New Roman"/>
          <w:b/>
          <w:bCs/>
          <w:i/>
          <w:iCs/>
          <w:color w:val="FF0000"/>
          <w:sz w:val="24"/>
          <w:szCs w:val="24"/>
        </w:rPr>
        <w:t>Į</w:t>
      </w:r>
      <w:r w:rsidR="004900B1" w:rsidRPr="007C30EE">
        <w:rPr>
          <w:rFonts w:ascii="Times New Roman" w:eastAsia="Times New Roman" w:hAnsi="Times New Roman" w:cs="Times New Roman"/>
          <w:b/>
          <w:bCs/>
          <w:i/>
          <w:iCs/>
          <w:color w:val="FF0000"/>
          <w:sz w:val="24"/>
          <w:szCs w:val="24"/>
        </w:rPr>
        <w:t>rašyti</w:t>
      </w:r>
      <w:r w:rsidR="007C30EE" w:rsidRPr="007C30EE">
        <w:rPr>
          <w:rFonts w:ascii="Times New Roman" w:eastAsia="Times New Roman" w:hAnsi="Times New Roman" w:cs="Times New Roman"/>
          <w:b/>
          <w:bCs/>
          <w:color w:val="000000"/>
          <w:sz w:val="24"/>
          <w:szCs w:val="24"/>
        </w:rPr>
        <w:t xml:space="preserve">). </w:t>
      </w:r>
    </w:p>
    <w:p w14:paraId="35319DB7" w14:textId="77777777" w:rsidR="007C30EE" w:rsidRPr="00C71380" w:rsidRDefault="007C30EE" w:rsidP="00230E00">
      <w:pPr>
        <w:spacing w:after="0" w:line="240" w:lineRule="auto"/>
        <w:jc w:val="both"/>
        <w:rPr>
          <w:rFonts w:ascii="Times New Roman" w:eastAsia="Arial Unicode MS" w:hAnsi="Times New Roman" w:cs="Times New Roman"/>
          <w:b/>
          <w:sz w:val="23"/>
          <w:szCs w:val="23"/>
          <w:lang w:eastAsia="lt-LT"/>
        </w:rPr>
      </w:pPr>
    </w:p>
    <w:p w14:paraId="1E082DCD" w14:textId="2A796A63" w:rsidR="007449E9" w:rsidRDefault="00A60F97" w:rsidP="00230E00">
      <w:pPr>
        <w:spacing w:after="0" w:line="240" w:lineRule="auto"/>
        <w:jc w:val="both"/>
        <w:rPr>
          <w:rFonts w:ascii="Times New Roman" w:eastAsia="Arial Unicode MS" w:hAnsi="Times New Roman" w:cs="Times New Roman"/>
          <w:b/>
          <w:sz w:val="23"/>
          <w:szCs w:val="23"/>
          <w:lang w:eastAsia="lt-LT"/>
        </w:rPr>
      </w:pPr>
      <w:r w:rsidRPr="00C71380">
        <w:rPr>
          <w:rFonts w:ascii="Times New Roman" w:eastAsia="Arial Unicode MS" w:hAnsi="Times New Roman" w:cs="Times New Roman"/>
          <w:b/>
          <w:sz w:val="23"/>
          <w:szCs w:val="23"/>
          <w:lang w:eastAsia="lt-LT"/>
        </w:rPr>
        <w:t>Mes siūlome:</w:t>
      </w:r>
    </w:p>
    <w:tbl>
      <w:tblPr>
        <w:tblW w:w="989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654"/>
        <w:gridCol w:w="2268"/>
        <w:gridCol w:w="1701"/>
        <w:gridCol w:w="1701"/>
      </w:tblGrid>
      <w:tr w:rsidR="006A350F" w:rsidRPr="003D33F5" w14:paraId="102F82D9" w14:textId="77777777" w:rsidTr="006A350F">
        <w:trPr>
          <w:trHeight w:val="611"/>
        </w:trPr>
        <w:tc>
          <w:tcPr>
            <w:tcW w:w="570" w:type="dxa"/>
            <w:vAlign w:val="center"/>
          </w:tcPr>
          <w:p w14:paraId="0E236685"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Eil. Nr.</w:t>
            </w:r>
          </w:p>
        </w:tc>
        <w:tc>
          <w:tcPr>
            <w:tcW w:w="3654" w:type="dxa"/>
            <w:vAlign w:val="center"/>
          </w:tcPr>
          <w:p w14:paraId="7F20AD51"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 xml:space="preserve">Pirkimo objekto </w:t>
            </w:r>
          </w:p>
          <w:p w14:paraId="23A5F4B0"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pavadinimas</w:t>
            </w:r>
          </w:p>
        </w:tc>
        <w:tc>
          <w:tcPr>
            <w:tcW w:w="2268" w:type="dxa"/>
            <w:vAlign w:val="center"/>
          </w:tcPr>
          <w:p w14:paraId="30A8CBF2"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Paslaugų įkainis, Eur be PVM</w:t>
            </w:r>
          </w:p>
        </w:tc>
        <w:tc>
          <w:tcPr>
            <w:tcW w:w="1701" w:type="dxa"/>
          </w:tcPr>
          <w:p w14:paraId="61BF3680" w14:textId="7555ECE0" w:rsidR="006A350F" w:rsidRPr="003D33F5" w:rsidRDefault="006A350F" w:rsidP="006A350F">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Preliminarus m</w:t>
            </w:r>
            <w:r w:rsidRPr="003D33F5">
              <w:rPr>
                <w:rFonts w:ascii="Times New Roman" w:eastAsia="Times New Roman" w:hAnsi="Times New Roman" w:cs="Times New Roman"/>
                <w:sz w:val="24"/>
                <w:szCs w:val="24"/>
                <w:lang w:eastAsia="lt-LT"/>
              </w:rPr>
              <w:t>aksimal</w:t>
            </w:r>
            <w:r>
              <w:rPr>
                <w:rFonts w:ascii="Times New Roman" w:eastAsia="Times New Roman" w:hAnsi="Times New Roman" w:cs="Times New Roman"/>
                <w:sz w:val="24"/>
                <w:szCs w:val="24"/>
                <w:lang w:eastAsia="lt-LT"/>
              </w:rPr>
              <w:t>us</w:t>
            </w:r>
            <w:r w:rsidRPr="003D33F5">
              <w:rPr>
                <w:rFonts w:ascii="Times New Roman" w:eastAsia="Times New Roman" w:hAnsi="Times New Roman" w:cs="Times New Roman"/>
                <w:sz w:val="24"/>
                <w:szCs w:val="24"/>
                <w:lang w:eastAsia="lt-LT"/>
              </w:rPr>
              <w:t xml:space="preserve"> paslaugų </w:t>
            </w:r>
            <w:r>
              <w:rPr>
                <w:rFonts w:ascii="Times New Roman" w:eastAsia="Times New Roman" w:hAnsi="Times New Roman" w:cs="Times New Roman"/>
                <w:sz w:val="24"/>
                <w:szCs w:val="24"/>
                <w:lang w:eastAsia="lt-LT"/>
              </w:rPr>
              <w:t>kiekis</w:t>
            </w:r>
            <w:r w:rsidR="00A67FA4">
              <w:rPr>
                <w:rFonts w:ascii="Times New Roman" w:eastAsia="Times New Roman" w:hAnsi="Times New Roman" w:cs="Times New Roman"/>
                <w:sz w:val="24"/>
                <w:szCs w:val="24"/>
                <w:lang w:eastAsia="lt-LT"/>
              </w:rPr>
              <w:t xml:space="preserve"> per  35 mėn.</w:t>
            </w:r>
          </w:p>
        </w:tc>
        <w:tc>
          <w:tcPr>
            <w:tcW w:w="1701" w:type="dxa"/>
            <w:vAlign w:val="center"/>
          </w:tcPr>
          <w:p w14:paraId="7F9ABBEA" w14:textId="6B2256CE"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 xml:space="preserve">Pasiūlymo kaina, Eur </w:t>
            </w:r>
            <w:r>
              <w:rPr>
                <w:rFonts w:ascii="Times New Roman" w:eastAsia="Times New Roman" w:hAnsi="Times New Roman" w:cs="Times New Roman"/>
                <w:sz w:val="24"/>
                <w:szCs w:val="24"/>
                <w:lang w:eastAsia="lt-LT"/>
              </w:rPr>
              <w:t xml:space="preserve">be </w:t>
            </w:r>
            <w:r w:rsidRPr="003D33F5">
              <w:rPr>
                <w:rFonts w:ascii="Times New Roman" w:eastAsia="Times New Roman" w:hAnsi="Times New Roman" w:cs="Times New Roman"/>
                <w:sz w:val="24"/>
                <w:szCs w:val="24"/>
                <w:lang w:eastAsia="lt-LT"/>
              </w:rPr>
              <w:t>PVM</w:t>
            </w:r>
          </w:p>
          <w:p w14:paraId="6E280407" w14:textId="2D6E1F0F"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w:t>
            </w:r>
            <w:r w:rsidRPr="00577DE6">
              <w:rPr>
                <w:rFonts w:ascii="Times New Roman" w:eastAsia="Times New Roman" w:hAnsi="Times New Roman" w:cs="Times New Roman"/>
                <w:sz w:val="20"/>
                <w:szCs w:val="20"/>
                <w:lang w:eastAsia="lt-LT"/>
              </w:rPr>
              <w:t>x</w:t>
            </w:r>
            <w:r>
              <w:rPr>
                <w:rFonts w:ascii="Times New Roman" w:eastAsia="Times New Roman" w:hAnsi="Times New Roman" w:cs="Times New Roman"/>
                <w:sz w:val="24"/>
                <w:szCs w:val="24"/>
                <w:lang w:eastAsia="lt-LT"/>
              </w:rPr>
              <w:t>4</w:t>
            </w:r>
            <w:r w:rsidRPr="003D33F5">
              <w:rPr>
                <w:rFonts w:ascii="Times New Roman" w:eastAsia="Times New Roman" w:hAnsi="Times New Roman" w:cs="Times New Roman"/>
                <w:sz w:val="24"/>
                <w:szCs w:val="24"/>
                <w:lang w:eastAsia="lt-LT"/>
              </w:rPr>
              <w:t>)</w:t>
            </w:r>
          </w:p>
        </w:tc>
      </w:tr>
      <w:tr w:rsidR="006A350F" w:rsidRPr="003D33F5" w14:paraId="0FCC8B2E" w14:textId="77777777" w:rsidTr="006A350F">
        <w:trPr>
          <w:trHeight w:val="325"/>
        </w:trPr>
        <w:tc>
          <w:tcPr>
            <w:tcW w:w="570" w:type="dxa"/>
            <w:vAlign w:val="center"/>
          </w:tcPr>
          <w:p w14:paraId="09BB6D84" w14:textId="77777777" w:rsidR="006A350F" w:rsidRPr="003D33F5" w:rsidRDefault="006A350F" w:rsidP="003D33F5">
            <w:pPr>
              <w:spacing w:after="0" w:line="240" w:lineRule="auto"/>
              <w:jc w:val="center"/>
              <w:rPr>
                <w:rFonts w:ascii="Times New Roman" w:eastAsia="Times New Roman" w:hAnsi="Times New Roman" w:cs="Times New Roman"/>
                <w:i/>
                <w:iCs/>
                <w:sz w:val="20"/>
                <w:szCs w:val="20"/>
                <w:lang w:eastAsia="lt-LT"/>
              </w:rPr>
            </w:pPr>
            <w:r w:rsidRPr="003D33F5">
              <w:rPr>
                <w:rFonts w:ascii="Times New Roman" w:eastAsia="Times New Roman" w:hAnsi="Times New Roman" w:cs="Times New Roman"/>
                <w:i/>
                <w:iCs/>
                <w:sz w:val="20"/>
                <w:szCs w:val="20"/>
                <w:lang w:eastAsia="lt-LT"/>
              </w:rPr>
              <w:t>1</w:t>
            </w:r>
          </w:p>
        </w:tc>
        <w:tc>
          <w:tcPr>
            <w:tcW w:w="3654" w:type="dxa"/>
            <w:vAlign w:val="center"/>
          </w:tcPr>
          <w:p w14:paraId="76651AA5" w14:textId="77777777" w:rsidR="006A350F" w:rsidRPr="003D33F5" w:rsidRDefault="006A350F" w:rsidP="003D33F5">
            <w:pPr>
              <w:spacing w:after="0" w:line="240" w:lineRule="auto"/>
              <w:jc w:val="center"/>
              <w:rPr>
                <w:rFonts w:ascii="Times New Roman" w:eastAsia="Times New Roman" w:hAnsi="Times New Roman" w:cs="Times New Roman"/>
                <w:i/>
                <w:iCs/>
                <w:sz w:val="20"/>
                <w:szCs w:val="20"/>
                <w:lang w:eastAsia="lt-LT"/>
              </w:rPr>
            </w:pPr>
            <w:r w:rsidRPr="003D33F5">
              <w:rPr>
                <w:rFonts w:ascii="Times New Roman" w:eastAsia="Times New Roman" w:hAnsi="Times New Roman" w:cs="Times New Roman"/>
                <w:i/>
                <w:iCs/>
                <w:sz w:val="20"/>
                <w:szCs w:val="20"/>
                <w:lang w:eastAsia="lt-LT"/>
              </w:rPr>
              <w:t>2</w:t>
            </w:r>
          </w:p>
        </w:tc>
        <w:tc>
          <w:tcPr>
            <w:tcW w:w="2268" w:type="dxa"/>
            <w:vAlign w:val="center"/>
          </w:tcPr>
          <w:p w14:paraId="1FBC26E7" w14:textId="77777777" w:rsidR="006A350F" w:rsidRPr="003D33F5" w:rsidRDefault="006A350F" w:rsidP="003D33F5">
            <w:pPr>
              <w:spacing w:after="0" w:line="240" w:lineRule="auto"/>
              <w:jc w:val="center"/>
              <w:rPr>
                <w:rFonts w:ascii="Times New Roman" w:eastAsia="Times New Roman" w:hAnsi="Times New Roman" w:cs="Times New Roman"/>
                <w:i/>
                <w:iCs/>
                <w:sz w:val="20"/>
                <w:szCs w:val="20"/>
                <w:lang w:eastAsia="lt-LT"/>
              </w:rPr>
            </w:pPr>
            <w:r w:rsidRPr="003D33F5">
              <w:rPr>
                <w:rFonts w:ascii="Times New Roman" w:eastAsia="Times New Roman" w:hAnsi="Times New Roman" w:cs="Times New Roman"/>
                <w:i/>
                <w:iCs/>
                <w:sz w:val="20"/>
                <w:szCs w:val="20"/>
                <w:lang w:eastAsia="lt-LT"/>
              </w:rPr>
              <w:t>3</w:t>
            </w:r>
          </w:p>
        </w:tc>
        <w:tc>
          <w:tcPr>
            <w:tcW w:w="1701" w:type="dxa"/>
          </w:tcPr>
          <w:p w14:paraId="1D3E7C06" w14:textId="166CEA50" w:rsidR="006A350F" w:rsidRPr="003D33F5" w:rsidRDefault="006A350F" w:rsidP="003D33F5">
            <w:pPr>
              <w:spacing w:after="0" w:line="240" w:lineRule="auto"/>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4</w:t>
            </w:r>
          </w:p>
        </w:tc>
        <w:tc>
          <w:tcPr>
            <w:tcW w:w="1701" w:type="dxa"/>
            <w:vAlign w:val="center"/>
          </w:tcPr>
          <w:p w14:paraId="0128A848" w14:textId="3B5BFD51" w:rsidR="006A350F" w:rsidRPr="003D33F5" w:rsidRDefault="006A350F" w:rsidP="003D33F5">
            <w:pPr>
              <w:spacing w:after="0" w:line="240" w:lineRule="auto"/>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5</w:t>
            </w:r>
          </w:p>
        </w:tc>
      </w:tr>
      <w:tr w:rsidR="006A350F" w:rsidRPr="003D33F5" w14:paraId="5CD98FBD" w14:textId="77777777" w:rsidTr="006A350F">
        <w:trPr>
          <w:trHeight w:val="251"/>
        </w:trPr>
        <w:tc>
          <w:tcPr>
            <w:tcW w:w="570" w:type="dxa"/>
          </w:tcPr>
          <w:p w14:paraId="35041FF5"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1.</w:t>
            </w:r>
          </w:p>
        </w:tc>
        <w:tc>
          <w:tcPr>
            <w:tcW w:w="3654" w:type="dxa"/>
          </w:tcPr>
          <w:p w14:paraId="7A4ABA7A" w14:textId="77777777" w:rsidR="006A350F" w:rsidRPr="003D33F5" w:rsidRDefault="006A350F" w:rsidP="003D33F5">
            <w:pPr>
              <w:widowControl w:val="0"/>
              <w:suppressAutoHyphens/>
              <w:spacing w:after="0" w:line="240" w:lineRule="auto"/>
              <w:jc w:val="both"/>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rPr>
              <w:t xml:space="preserve">Darbuotojo dirbančio su socialinės rizikos šeimomis, socialinės rizikos asmenimis ar asmenimis, turinčiais psichinių sutrikimų profilaktinis sveikatos tikrinimas </w:t>
            </w:r>
          </w:p>
        </w:tc>
        <w:tc>
          <w:tcPr>
            <w:tcW w:w="2268" w:type="dxa"/>
          </w:tcPr>
          <w:p w14:paraId="1FE0D2EB" w14:textId="77777777" w:rsidR="006A350F" w:rsidRPr="003D33F5" w:rsidRDefault="006A350F"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701" w:type="dxa"/>
          </w:tcPr>
          <w:p w14:paraId="2D1D9895" w14:textId="7BD1A66B"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150</w:t>
            </w:r>
            <w:r w:rsidRPr="003D33F5">
              <w:rPr>
                <w:rFonts w:ascii="Times New Roman" w:eastAsia="Times New Roman" w:hAnsi="Times New Roman" w:cs="Times New Roman"/>
                <w:sz w:val="24"/>
                <w:szCs w:val="24"/>
                <w:lang w:eastAsia="lt-LT"/>
              </w:rPr>
              <w:t xml:space="preserve"> vnt.</w:t>
            </w:r>
          </w:p>
        </w:tc>
        <w:tc>
          <w:tcPr>
            <w:tcW w:w="1701" w:type="dxa"/>
          </w:tcPr>
          <w:p w14:paraId="6373643E" w14:textId="77777777" w:rsidR="006A350F" w:rsidRPr="003D33F5" w:rsidRDefault="006A350F" w:rsidP="003D33F5">
            <w:pPr>
              <w:suppressAutoHyphens/>
              <w:spacing w:after="0" w:line="240" w:lineRule="auto"/>
              <w:ind w:firstLine="709"/>
              <w:jc w:val="both"/>
              <w:rPr>
                <w:rFonts w:ascii="Times New Roman" w:eastAsia="Times New Roman" w:hAnsi="Times New Roman" w:cs="Times New Roman"/>
                <w:sz w:val="24"/>
                <w:szCs w:val="24"/>
                <w:lang w:eastAsia="lt-LT"/>
              </w:rPr>
            </w:pPr>
          </w:p>
        </w:tc>
      </w:tr>
      <w:tr w:rsidR="006A350F" w:rsidRPr="003D33F5" w14:paraId="7977D39D" w14:textId="77777777" w:rsidTr="006A350F">
        <w:trPr>
          <w:trHeight w:val="251"/>
        </w:trPr>
        <w:tc>
          <w:tcPr>
            <w:tcW w:w="570" w:type="dxa"/>
          </w:tcPr>
          <w:p w14:paraId="216C311C"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2.</w:t>
            </w:r>
          </w:p>
        </w:tc>
        <w:tc>
          <w:tcPr>
            <w:tcW w:w="3654" w:type="dxa"/>
          </w:tcPr>
          <w:p w14:paraId="4EA4C4C8" w14:textId="77777777" w:rsidR="006A350F" w:rsidRPr="003D33F5" w:rsidRDefault="006A350F" w:rsidP="00A67FA4">
            <w:pPr>
              <w:widowControl w:val="0"/>
              <w:suppressAutoHyphens/>
              <w:spacing w:after="0" w:line="240" w:lineRule="auto"/>
              <w:rPr>
                <w:rFonts w:ascii="Times New Roman" w:eastAsia="Times New Roman" w:hAnsi="Times New Roman" w:cs="Times New Roman"/>
                <w:sz w:val="24"/>
                <w:szCs w:val="24"/>
              </w:rPr>
            </w:pPr>
            <w:r w:rsidRPr="003D33F5">
              <w:rPr>
                <w:rFonts w:ascii="Times New Roman" w:eastAsia="Times New Roman" w:hAnsi="Times New Roman" w:cs="Times New Roman"/>
                <w:sz w:val="24"/>
                <w:szCs w:val="24"/>
              </w:rPr>
              <w:t xml:space="preserve">Administracijos specialisto profilaktinis sveikatos tikrinimas </w:t>
            </w:r>
          </w:p>
        </w:tc>
        <w:tc>
          <w:tcPr>
            <w:tcW w:w="2268" w:type="dxa"/>
          </w:tcPr>
          <w:p w14:paraId="221DFCAF" w14:textId="77777777" w:rsidR="006A350F" w:rsidRPr="003D33F5" w:rsidRDefault="006A350F"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701" w:type="dxa"/>
          </w:tcPr>
          <w:p w14:paraId="147689AC"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260 vnt.</w:t>
            </w:r>
          </w:p>
        </w:tc>
        <w:tc>
          <w:tcPr>
            <w:tcW w:w="1701" w:type="dxa"/>
          </w:tcPr>
          <w:p w14:paraId="228C3FC9"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p>
        </w:tc>
      </w:tr>
      <w:tr w:rsidR="006A350F" w:rsidRPr="003D33F5" w14:paraId="12CB3C3A" w14:textId="77777777" w:rsidTr="006A350F">
        <w:trPr>
          <w:trHeight w:val="251"/>
        </w:trPr>
        <w:tc>
          <w:tcPr>
            <w:tcW w:w="570" w:type="dxa"/>
          </w:tcPr>
          <w:p w14:paraId="04FE26D3"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3.</w:t>
            </w:r>
          </w:p>
        </w:tc>
        <w:tc>
          <w:tcPr>
            <w:tcW w:w="3654" w:type="dxa"/>
          </w:tcPr>
          <w:p w14:paraId="252418A3" w14:textId="77777777" w:rsidR="006A350F" w:rsidRPr="003D33F5" w:rsidRDefault="006A350F" w:rsidP="00A67FA4">
            <w:pPr>
              <w:widowControl w:val="0"/>
              <w:suppressAutoHyphens/>
              <w:spacing w:after="0" w:line="240" w:lineRule="auto"/>
              <w:rPr>
                <w:rFonts w:ascii="Times New Roman" w:eastAsia="Times New Roman" w:hAnsi="Times New Roman" w:cs="Times New Roman"/>
                <w:iCs/>
                <w:sz w:val="24"/>
                <w:szCs w:val="24"/>
              </w:rPr>
            </w:pPr>
            <w:r w:rsidRPr="003D33F5">
              <w:rPr>
                <w:rFonts w:ascii="Times New Roman" w:eastAsia="Times New Roman" w:hAnsi="Times New Roman" w:cs="Times New Roman"/>
                <w:sz w:val="24"/>
                <w:szCs w:val="24"/>
              </w:rPr>
              <w:t>Automobilio vairuotojo profilaktinis sveikatos tikrinimas</w:t>
            </w:r>
          </w:p>
        </w:tc>
        <w:tc>
          <w:tcPr>
            <w:tcW w:w="2268" w:type="dxa"/>
          </w:tcPr>
          <w:p w14:paraId="74D1F097" w14:textId="77777777" w:rsidR="006A350F" w:rsidRPr="003D33F5" w:rsidRDefault="006A350F"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701" w:type="dxa"/>
          </w:tcPr>
          <w:p w14:paraId="118E8F9D"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6 vnt.</w:t>
            </w:r>
          </w:p>
        </w:tc>
        <w:tc>
          <w:tcPr>
            <w:tcW w:w="1701" w:type="dxa"/>
          </w:tcPr>
          <w:p w14:paraId="252836CE"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p>
        </w:tc>
      </w:tr>
      <w:tr w:rsidR="006A350F" w:rsidRPr="003D33F5" w14:paraId="4E1A6097" w14:textId="77777777" w:rsidTr="006A350F">
        <w:trPr>
          <w:trHeight w:val="251"/>
        </w:trPr>
        <w:tc>
          <w:tcPr>
            <w:tcW w:w="570" w:type="dxa"/>
          </w:tcPr>
          <w:p w14:paraId="19D24A2D"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4.</w:t>
            </w:r>
          </w:p>
        </w:tc>
        <w:tc>
          <w:tcPr>
            <w:tcW w:w="3654" w:type="dxa"/>
          </w:tcPr>
          <w:p w14:paraId="3374504E" w14:textId="77777777" w:rsidR="006A350F" w:rsidRPr="003D33F5" w:rsidRDefault="006A350F" w:rsidP="003D33F5">
            <w:pPr>
              <w:widowControl w:val="0"/>
              <w:suppressAutoHyphens/>
              <w:spacing w:after="0" w:line="240" w:lineRule="auto"/>
              <w:jc w:val="both"/>
              <w:rPr>
                <w:rFonts w:ascii="Times New Roman" w:eastAsia="Times New Roman" w:hAnsi="Times New Roman" w:cs="Times New Roman"/>
                <w:iCs/>
                <w:sz w:val="24"/>
                <w:szCs w:val="24"/>
              </w:rPr>
            </w:pPr>
            <w:r w:rsidRPr="003D33F5">
              <w:rPr>
                <w:rFonts w:ascii="Times New Roman" w:eastAsia="Times New Roman" w:hAnsi="Times New Roman" w:cs="Times New Roman"/>
                <w:sz w:val="24"/>
                <w:szCs w:val="24"/>
              </w:rPr>
              <w:t xml:space="preserve">Pagalbinio darbininko – katilinės kūriko, kapinių prižiūrėtojo, gatvių valytojo profilaktinis sveikatos tikrinimas  </w:t>
            </w:r>
          </w:p>
        </w:tc>
        <w:tc>
          <w:tcPr>
            <w:tcW w:w="2268" w:type="dxa"/>
          </w:tcPr>
          <w:p w14:paraId="10397D68" w14:textId="77777777" w:rsidR="006A350F" w:rsidRPr="003D33F5" w:rsidRDefault="006A350F" w:rsidP="003D33F5">
            <w:pPr>
              <w:widowControl w:val="0"/>
              <w:suppressAutoHyphens/>
              <w:spacing w:after="0" w:line="240" w:lineRule="auto"/>
              <w:jc w:val="center"/>
              <w:rPr>
                <w:rFonts w:ascii="Times New Roman" w:eastAsia="Times New Roman" w:hAnsi="Times New Roman" w:cs="Times New Roman"/>
                <w:sz w:val="24"/>
                <w:szCs w:val="24"/>
                <w:lang w:eastAsia="lt-LT"/>
              </w:rPr>
            </w:pPr>
          </w:p>
        </w:tc>
        <w:tc>
          <w:tcPr>
            <w:tcW w:w="1701" w:type="dxa"/>
          </w:tcPr>
          <w:p w14:paraId="645F189D"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r w:rsidRPr="003D33F5">
              <w:rPr>
                <w:rFonts w:ascii="Times New Roman" w:eastAsia="Times New Roman" w:hAnsi="Times New Roman" w:cs="Times New Roman"/>
                <w:sz w:val="24"/>
                <w:szCs w:val="24"/>
                <w:lang w:eastAsia="lt-LT"/>
              </w:rPr>
              <w:t xml:space="preserve">150 vnt. </w:t>
            </w:r>
          </w:p>
        </w:tc>
        <w:tc>
          <w:tcPr>
            <w:tcW w:w="1701" w:type="dxa"/>
          </w:tcPr>
          <w:p w14:paraId="2F403ABE"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p>
        </w:tc>
      </w:tr>
      <w:tr w:rsidR="003D33F5" w:rsidRPr="003D33F5" w14:paraId="3DA7005C" w14:textId="77777777" w:rsidTr="006A350F">
        <w:trPr>
          <w:trHeight w:val="251"/>
        </w:trPr>
        <w:tc>
          <w:tcPr>
            <w:tcW w:w="8193" w:type="dxa"/>
            <w:gridSpan w:val="4"/>
          </w:tcPr>
          <w:p w14:paraId="64F86B54" w14:textId="63455189" w:rsidR="003D33F5" w:rsidRPr="003D33F5" w:rsidRDefault="003D33F5" w:rsidP="003D33F5">
            <w:pPr>
              <w:spacing w:after="0" w:line="240" w:lineRule="auto"/>
              <w:jc w:val="right"/>
              <w:rPr>
                <w:rFonts w:ascii="Times New Roman" w:eastAsia="Times New Roman" w:hAnsi="Times New Roman" w:cs="Times New Roman"/>
                <w:b/>
                <w:sz w:val="24"/>
                <w:szCs w:val="24"/>
                <w:lang w:eastAsia="lt-LT"/>
              </w:rPr>
            </w:pPr>
            <w:r w:rsidRPr="003D33F5">
              <w:rPr>
                <w:rFonts w:ascii="Times New Roman" w:eastAsia="Times New Roman" w:hAnsi="Times New Roman" w:cs="Times New Roman"/>
                <w:b/>
                <w:sz w:val="24"/>
                <w:szCs w:val="24"/>
                <w:lang w:eastAsia="lt-LT"/>
              </w:rPr>
              <w:lastRenderedPageBreak/>
              <w:t xml:space="preserve">Bendra pasiūlymo kaina, Eur </w:t>
            </w:r>
            <w:r w:rsidR="00A67FA4">
              <w:rPr>
                <w:rFonts w:ascii="Times New Roman" w:eastAsia="Times New Roman" w:hAnsi="Times New Roman" w:cs="Times New Roman"/>
                <w:b/>
                <w:sz w:val="24"/>
                <w:szCs w:val="24"/>
                <w:lang w:eastAsia="lt-LT"/>
              </w:rPr>
              <w:t xml:space="preserve">be PVM </w:t>
            </w:r>
            <w:r w:rsidRPr="003D33F5">
              <w:rPr>
                <w:rFonts w:ascii="Times New Roman" w:eastAsia="Times New Roman" w:hAnsi="Times New Roman" w:cs="Times New Roman"/>
                <w:b/>
                <w:sz w:val="24"/>
                <w:szCs w:val="24"/>
                <w:lang w:eastAsia="lt-LT"/>
              </w:rPr>
              <w:t>(lentelės 1 – 4 pozicijos suma</w:t>
            </w:r>
            <w:r w:rsidR="00A67FA4">
              <w:rPr>
                <w:rFonts w:ascii="Times New Roman" w:eastAsia="Times New Roman" w:hAnsi="Times New Roman" w:cs="Times New Roman"/>
                <w:b/>
                <w:sz w:val="24"/>
                <w:szCs w:val="24"/>
                <w:lang w:eastAsia="lt-LT"/>
              </w:rPr>
              <w:t>)</w:t>
            </w:r>
            <w:r w:rsidRPr="003D33F5">
              <w:rPr>
                <w:rFonts w:ascii="Times New Roman" w:eastAsia="Times New Roman" w:hAnsi="Times New Roman" w:cs="Times New Roman"/>
                <w:b/>
                <w:sz w:val="24"/>
                <w:szCs w:val="24"/>
                <w:lang w:eastAsia="lt-LT"/>
              </w:rPr>
              <w:t>:</w:t>
            </w:r>
          </w:p>
        </w:tc>
        <w:tc>
          <w:tcPr>
            <w:tcW w:w="1701" w:type="dxa"/>
          </w:tcPr>
          <w:p w14:paraId="293A53A1" w14:textId="77777777" w:rsidR="003D33F5" w:rsidRPr="003D33F5" w:rsidRDefault="003D33F5" w:rsidP="003D33F5">
            <w:pPr>
              <w:spacing w:after="0" w:line="240" w:lineRule="auto"/>
              <w:jc w:val="center"/>
              <w:rPr>
                <w:rFonts w:ascii="Times New Roman" w:eastAsia="Times New Roman" w:hAnsi="Times New Roman" w:cs="Times New Roman"/>
                <w:sz w:val="24"/>
                <w:szCs w:val="24"/>
                <w:lang w:eastAsia="lt-LT"/>
              </w:rPr>
            </w:pPr>
          </w:p>
        </w:tc>
      </w:tr>
      <w:tr w:rsidR="006A350F" w:rsidRPr="003D33F5" w14:paraId="7B1B6FA4" w14:textId="77777777" w:rsidTr="006A350F">
        <w:trPr>
          <w:trHeight w:val="251"/>
        </w:trPr>
        <w:tc>
          <w:tcPr>
            <w:tcW w:w="8193" w:type="dxa"/>
            <w:gridSpan w:val="4"/>
          </w:tcPr>
          <w:p w14:paraId="759ED695" w14:textId="71AB594C" w:rsidR="006A350F" w:rsidRPr="006A350F" w:rsidRDefault="006A350F" w:rsidP="006A350F">
            <w:pPr>
              <w:spacing w:after="0" w:line="240" w:lineRule="auto"/>
              <w:jc w:val="right"/>
              <w:rPr>
                <w:rFonts w:ascii="Times New Roman" w:eastAsia="Times New Roman" w:hAnsi="Times New Roman" w:cs="Times New Roman"/>
                <w:b/>
                <w:sz w:val="24"/>
                <w:szCs w:val="24"/>
                <w:lang w:eastAsia="lt-LT"/>
              </w:rPr>
            </w:pPr>
            <w:r w:rsidRPr="006A350F">
              <w:rPr>
                <w:rFonts w:ascii="Times New Roman" w:eastAsia="Times New Roman" w:hAnsi="Times New Roman" w:cs="Times New Roman"/>
                <w:b/>
                <w:sz w:val="24"/>
                <w:szCs w:val="24"/>
                <w:lang w:eastAsia="lt-LT"/>
              </w:rPr>
              <w:t>PVM (.....  %) Eur</w:t>
            </w:r>
          </w:p>
        </w:tc>
        <w:tc>
          <w:tcPr>
            <w:tcW w:w="1701" w:type="dxa"/>
          </w:tcPr>
          <w:p w14:paraId="699B04FE"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p>
        </w:tc>
      </w:tr>
      <w:tr w:rsidR="006A350F" w:rsidRPr="003D33F5" w14:paraId="4B25CC02" w14:textId="77777777" w:rsidTr="006A350F">
        <w:trPr>
          <w:trHeight w:val="251"/>
        </w:trPr>
        <w:tc>
          <w:tcPr>
            <w:tcW w:w="8193" w:type="dxa"/>
            <w:gridSpan w:val="4"/>
          </w:tcPr>
          <w:p w14:paraId="1E8E439A" w14:textId="2E2895F2" w:rsidR="006A350F" w:rsidRPr="006A350F" w:rsidRDefault="006A350F" w:rsidP="006A350F">
            <w:pPr>
              <w:spacing w:after="0" w:line="240" w:lineRule="auto"/>
              <w:jc w:val="right"/>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Bendra pasiūlymo kaina, Eur su PVM</w:t>
            </w:r>
          </w:p>
        </w:tc>
        <w:tc>
          <w:tcPr>
            <w:tcW w:w="1701" w:type="dxa"/>
          </w:tcPr>
          <w:p w14:paraId="52C42E01" w14:textId="77777777" w:rsidR="006A350F" w:rsidRPr="003D33F5" w:rsidRDefault="006A350F" w:rsidP="003D33F5">
            <w:pPr>
              <w:spacing w:after="0" w:line="240" w:lineRule="auto"/>
              <w:jc w:val="center"/>
              <w:rPr>
                <w:rFonts w:ascii="Times New Roman" w:eastAsia="Times New Roman" w:hAnsi="Times New Roman" w:cs="Times New Roman"/>
                <w:sz w:val="24"/>
                <w:szCs w:val="24"/>
                <w:lang w:eastAsia="lt-LT"/>
              </w:rPr>
            </w:pPr>
          </w:p>
        </w:tc>
      </w:tr>
    </w:tbl>
    <w:p w14:paraId="4235CFD4" w14:textId="77777777" w:rsidR="00780173" w:rsidRDefault="00780173" w:rsidP="00A60F97">
      <w:pPr>
        <w:widowControl w:val="0"/>
        <w:suppressAutoHyphens/>
        <w:autoSpaceDN w:val="0"/>
        <w:spacing w:after="0" w:line="240" w:lineRule="auto"/>
        <w:jc w:val="both"/>
        <w:textAlignment w:val="baseline"/>
        <w:rPr>
          <w:rFonts w:ascii="Times New Roman" w:eastAsia="Calibri" w:hAnsi="Times New Roman" w:cs="Times New Roman"/>
          <w:sz w:val="20"/>
          <w:szCs w:val="20"/>
        </w:rPr>
      </w:pPr>
    </w:p>
    <w:p w14:paraId="3C3B66F8" w14:textId="77777777" w:rsidR="00A60F97" w:rsidRPr="00C71380" w:rsidRDefault="00A60F97" w:rsidP="00A60F97">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C71380">
        <w:rPr>
          <w:rFonts w:ascii="Times New Roman" w:eastAsia="Times New Roman" w:hAnsi="Times New Roman" w:cs="Times New Roman"/>
          <w:i/>
          <w:sz w:val="23"/>
          <w:szCs w:val="23"/>
        </w:rPr>
        <w:t xml:space="preserve">Pastabos: </w:t>
      </w:r>
    </w:p>
    <w:p w14:paraId="0CC680A3" w14:textId="14988957" w:rsidR="006E2D9E" w:rsidRPr="00D032C4"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D032C4">
        <w:rPr>
          <w:rFonts w:ascii="Times New Roman" w:eastAsia="Times New Roman" w:hAnsi="Times New Roman" w:cs="Times New Roman"/>
          <w:i/>
          <w:sz w:val="23"/>
          <w:szCs w:val="23"/>
        </w:rPr>
        <w:t>- kainos</w:t>
      </w:r>
      <w:r w:rsidR="0026112B">
        <w:rPr>
          <w:rFonts w:ascii="Times New Roman" w:eastAsia="Times New Roman" w:hAnsi="Times New Roman" w:cs="Times New Roman"/>
          <w:i/>
          <w:sz w:val="23"/>
          <w:szCs w:val="23"/>
        </w:rPr>
        <w:t>/įkainiai</w:t>
      </w:r>
      <w:r>
        <w:rPr>
          <w:rFonts w:ascii="Times New Roman" w:eastAsia="Times New Roman" w:hAnsi="Times New Roman" w:cs="Times New Roman"/>
          <w:i/>
          <w:sz w:val="23"/>
          <w:szCs w:val="23"/>
        </w:rPr>
        <w:t xml:space="preserve"> </w:t>
      </w:r>
      <w:r w:rsidRPr="00D032C4">
        <w:rPr>
          <w:rFonts w:ascii="Times New Roman" w:eastAsia="Times New Roman" w:hAnsi="Times New Roman" w:cs="Times New Roman"/>
          <w:i/>
          <w:sz w:val="23"/>
          <w:szCs w:val="23"/>
        </w:rPr>
        <w:t>pasiūlyme nurodomos, paliekant du skaitmenis po kablelio;</w:t>
      </w:r>
    </w:p>
    <w:p w14:paraId="3641A3B0" w14:textId="77777777" w:rsidR="006E2D9E" w:rsidRPr="00D032C4"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D032C4">
        <w:rPr>
          <w:rFonts w:ascii="Times New Roman" w:eastAsia="Times New Roman" w:hAnsi="Times New Roman" w:cs="Times New Roman"/>
          <w:i/>
          <w:sz w:val="23"/>
          <w:szCs w:val="23"/>
        </w:rPr>
        <w:t>- pasiūlyme kaina nurodoma eurais. Jeigu pasiūlymuose kainos</w:t>
      </w:r>
      <w:r>
        <w:rPr>
          <w:rFonts w:ascii="Times New Roman" w:eastAsia="Times New Roman" w:hAnsi="Times New Roman" w:cs="Times New Roman"/>
          <w:i/>
          <w:sz w:val="23"/>
          <w:szCs w:val="23"/>
        </w:rPr>
        <w:t xml:space="preserve"> </w:t>
      </w:r>
      <w:r w:rsidRPr="00D032C4">
        <w:rPr>
          <w:rFonts w:ascii="Times New Roman" w:eastAsia="Times New Roman" w:hAnsi="Times New Roman" w:cs="Times New Roman"/>
          <w:i/>
          <w:sz w:val="23"/>
          <w:szCs w:val="23"/>
        </w:rPr>
        <w:t>nurodyt</w:t>
      </w:r>
      <w:r>
        <w:rPr>
          <w:rFonts w:ascii="Times New Roman" w:eastAsia="Times New Roman" w:hAnsi="Times New Roman" w:cs="Times New Roman"/>
          <w:i/>
          <w:sz w:val="23"/>
          <w:szCs w:val="23"/>
        </w:rPr>
        <w:t xml:space="preserve">os </w:t>
      </w:r>
      <w:r w:rsidRPr="00D032C4">
        <w:rPr>
          <w:rFonts w:ascii="Times New Roman" w:eastAsia="Times New Roman" w:hAnsi="Times New Roman" w:cs="Times New Roman"/>
          <w:i/>
          <w:sz w:val="23"/>
          <w:szCs w:val="23"/>
        </w:rPr>
        <w:t>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F3172CE" w14:textId="77777777" w:rsidR="006E2D9E" w:rsidRDefault="006E2D9E" w:rsidP="006E2D9E">
      <w:pPr>
        <w:widowControl w:val="0"/>
        <w:suppressAutoHyphens/>
        <w:autoSpaceDN w:val="0"/>
        <w:spacing w:after="0" w:line="240" w:lineRule="auto"/>
        <w:jc w:val="both"/>
        <w:textAlignment w:val="baseline"/>
        <w:rPr>
          <w:rFonts w:ascii="Times New Roman" w:eastAsia="Times New Roman" w:hAnsi="Times New Roman" w:cs="Times New Roman"/>
          <w:i/>
          <w:sz w:val="23"/>
          <w:szCs w:val="23"/>
        </w:rPr>
      </w:pPr>
      <w:r w:rsidRPr="00D032C4">
        <w:rPr>
          <w:rFonts w:ascii="Times New Roman" w:eastAsia="Times New Roman" w:hAnsi="Times New Roman" w:cs="Times New Roman"/>
          <w:i/>
          <w:sz w:val="23"/>
          <w:szCs w:val="23"/>
        </w:rPr>
        <w:t>- pateikiant pasiūlymo kainą PVM nurodomas atskirai. Jei tiekėjas yra ne PVM mokėtojas, turi apie tai nurodyti pasiūlyme, nurodant teisinį pagrindą</w:t>
      </w:r>
      <w:r>
        <w:rPr>
          <w:rFonts w:ascii="Times New Roman" w:eastAsia="Times New Roman" w:hAnsi="Times New Roman" w:cs="Times New Roman"/>
          <w:i/>
          <w:sz w:val="23"/>
          <w:szCs w:val="23"/>
        </w:rPr>
        <w:t>________________________________________</w:t>
      </w:r>
      <w:r w:rsidRPr="00D032C4">
        <w:rPr>
          <w:rFonts w:ascii="Times New Roman" w:eastAsia="Times New Roman" w:hAnsi="Times New Roman" w:cs="Times New Roman"/>
          <w:i/>
          <w:sz w:val="23"/>
          <w:szCs w:val="23"/>
        </w:rPr>
        <w:t>. Tiekėjas turi įvertinti ar sutarties vykdymo metu netaps PVM mokėtoju. Jei tiekėjas vykdydamas sutartį taps PVM mokėtoju, pasiūlyme turi nurodyti bendrą pasiūlymo kainą su PVM. Pasiūlymų kainos bus vertinamos</w:t>
      </w:r>
      <w:r>
        <w:rPr>
          <w:rFonts w:ascii="Times New Roman" w:eastAsia="Times New Roman" w:hAnsi="Times New Roman" w:cs="Times New Roman"/>
          <w:i/>
          <w:sz w:val="23"/>
          <w:szCs w:val="23"/>
        </w:rPr>
        <w:t xml:space="preserve"> </w:t>
      </w:r>
      <w:r w:rsidRPr="00D032C4">
        <w:rPr>
          <w:rFonts w:ascii="Times New Roman" w:eastAsia="Times New Roman" w:hAnsi="Times New Roman" w:cs="Times New Roman"/>
          <w:i/>
          <w:sz w:val="23"/>
          <w:szCs w:val="23"/>
        </w:rPr>
        <w:t xml:space="preserve">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w:t>
      </w:r>
    </w:p>
    <w:p w14:paraId="73EBC081" w14:textId="77777777" w:rsidR="00756924" w:rsidRDefault="00756924" w:rsidP="00650D9C">
      <w:pPr>
        <w:suppressAutoHyphens/>
        <w:autoSpaceDN w:val="0"/>
        <w:spacing w:after="0" w:line="240" w:lineRule="auto"/>
        <w:ind w:firstLine="540"/>
        <w:jc w:val="both"/>
        <w:textAlignment w:val="baseline"/>
        <w:rPr>
          <w:rFonts w:ascii="Times New Roman" w:eastAsia="Times New Roman" w:hAnsi="Times New Roman" w:cs="Times New Roman"/>
          <w:b/>
          <w:sz w:val="23"/>
          <w:szCs w:val="23"/>
        </w:rPr>
      </w:pPr>
    </w:p>
    <w:p w14:paraId="6AB993D0" w14:textId="3E12D7C0" w:rsidR="00446979" w:rsidRPr="00C71380" w:rsidRDefault="00A60F97" w:rsidP="00650D9C">
      <w:pPr>
        <w:suppressAutoHyphens/>
        <w:autoSpaceDN w:val="0"/>
        <w:spacing w:after="0" w:line="240" w:lineRule="auto"/>
        <w:ind w:firstLine="540"/>
        <w:jc w:val="both"/>
        <w:textAlignment w:val="baseline"/>
        <w:rPr>
          <w:rFonts w:ascii="Times New Roman" w:eastAsia="Times New Roman" w:hAnsi="Times New Roman" w:cs="Times New Roman"/>
          <w:b/>
          <w:sz w:val="23"/>
          <w:szCs w:val="23"/>
        </w:rPr>
      </w:pPr>
      <w:r w:rsidRPr="00C71380">
        <w:rPr>
          <w:rFonts w:ascii="Times New Roman" w:eastAsia="Times New Roman" w:hAnsi="Times New Roman" w:cs="Times New Roman"/>
          <w:b/>
          <w:sz w:val="23"/>
          <w:szCs w:val="23"/>
        </w:rPr>
        <w:t>Teikdami šį pasiūlymą, mes patvirtiname, kad į mūsų siūlom</w:t>
      </w:r>
      <w:r w:rsidR="008E6B1E">
        <w:rPr>
          <w:rFonts w:ascii="Times New Roman" w:eastAsia="Times New Roman" w:hAnsi="Times New Roman" w:cs="Times New Roman"/>
          <w:b/>
          <w:sz w:val="23"/>
          <w:szCs w:val="23"/>
        </w:rPr>
        <w:t>ą</w:t>
      </w:r>
      <w:r w:rsidRPr="00C71380">
        <w:rPr>
          <w:rFonts w:ascii="Times New Roman" w:eastAsia="Times New Roman" w:hAnsi="Times New Roman" w:cs="Times New Roman"/>
          <w:b/>
          <w:sz w:val="23"/>
          <w:szCs w:val="23"/>
        </w:rPr>
        <w:t xml:space="preserve"> kain</w:t>
      </w:r>
      <w:r w:rsidR="008E6B1E">
        <w:rPr>
          <w:rFonts w:ascii="Times New Roman" w:eastAsia="Times New Roman" w:hAnsi="Times New Roman" w:cs="Times New Roman"/>
          <w:b/>
          <w:sz w:val="23"/>
          <w:szCs w:val="23"/>
        </w:rPr>
        <w:t>ą</w:t>
      </w:r>
      <w:r w:rsidR="002D4ACB">
        <w:rPr>
          <w:rFonts w:ascii="Times New Roman" w:eastAsia="Times New Roman" w:hAnsi="Times New Roman" w:cs="Times New Roman"/>
          <w:b/>
          <w:sz w:val="23"/>
          <w:szCs w:val="23"/>
        </w:rPr>
        <w:t xml:space="preserve"> </w:t>
      </w:r>
      <w:r w:rsidRPr="00C71380">
        <w:rPr>
          <w:rFonts w:ascii="Times New Roman" w:eastAsia="Times New Roman" w:hAnsi="Times New Roman" w:cs="Times New Roman"/>
          <w:b/>
          <w:sz w:val="23"/>
          <w:szCs w:val="23"/>
        </w:rPr>
        <w:t>įskaičiuotos visos išlaidos ir visi mokesčiai, ir kad mes prisiimame riziką už visas išlaidas, kurias teikdami pasiūlymą ir laikydamiesi pirkimo dokumentuose nustatytų reikalavimų, privalėjome įskaičiuoti į pasiūlymo kainą.</w:t>
      </w:r>
    </w:p>
    <w:p w14:paraId="6C688281" w14:textId="03C3A2A2" w:rsidR="00446979" w:rsidRPr="00C71380" w:rsidRDefault="00446979" w:rsidP="00446979">
      <w:pPr>
        <w:suppressAutoHyphens/>
        <w:autoSpaceDN w:val="0"/>
        <w:spacing w:after="0" w:line="240" w:lineRule="auto"/>
        <w:ind w:firstLine="567"/>
        <w:jc w:val="both"/>
        <w:textAlignment w:val="baseline"/>
        <w:rPr>
          <w:rFonts w:ascii="Times New Roman" w:eastAsia="Times New Roman" w:hAnsi="Times New Roman" w:cs="Times New Roman"/>
          <w:sz w:val="23"/>
          <w:szCs w:val="23"/>
          <w:lang w:eastAsia="lt-LT"/>
        </w:rPr>
      </w:pPr>
      <w:r w:rsidRPr="00C71380">
        <w:rPr>
          <w:rFonts w:ascii="Times New Roman" w:eastAsia="Times New Roman" w:hAnsi="Times New Roman" w:cs="Times New Roman"/>
          <w:sz w:val="23"/>
          <w:szCs w:val="23"/>
          <w:lang w:eastAsia="lt-LT"/>
        </w:rPr>
        <w:t>Taip pat mes patvirtiname, kad visa pasiūlyme pateikta informacija yra teisinga, atitinka tikrovę ir apima viską, ko reikia visiškam ir tinkamam sutarties įvykdymui.</w:t>
      </w:r>
    </w:p>
    <w:p w14:paraId="1F3547A4" w14:textId="77777777" w:rsidR="00172E43" w:rsidRPr="00C71380" w:rsidRDefault="00172E43" w:rsidP="00A60F97">
      <w:pPr>
        <w:widowControl w:val="0"/>
        <w:suppressAutoHyphens/>
        <w:spacing w:after="0" w:line="240" w:lineRule="auto"/>
        <w:jc w:val="both"/>
        <w:rPr>
          <w:rFonts w:ascii="Times New Roman" w:eastAsia="Lucida Sans Unicode" w:hAnsi="Times New Roman" w:cs="Times New Roman"/>
          <w:kern w:val="3"/>
          <w:sz w:val="23"/>
          <w:szCs w:val="23"/>
          <w:lang w:eastAsia="hi-IN" w:bidi="hi-IN"/>
        </w:rPr>
      </w:pPr>
    </w:p>
    <w:p w14:paraId="31166263" w14:textId="3C302CD9" w:rsidR="00A60F97" w:rsidRPr="00C71380" w:rsidRDefault="00A60F97" w:rsidP="00A60F97">
      <w:pPr>
        <w:widowControl w:val="0"/>
        <w:suppressAutoHyphens/>
        <w:spacing w:after="0" w:line="240" w:lineRule="auto"/>
        <w:jc w:val="both"/>
        <w:rPr>
          <w:rFonts w:ascii="Times New Roman" w:eastAsia="Times New Roman" w:hAnsi="Times New Roman" w:cs="Times New Roman"/>
          <w:bCs/>
          <w:iCs/>
          <w:sz w:val="23"/>
          <w:szCs w:val="23"/>
          <w:lang w:eastAsia="ar-SA"/>
        </w:rPr>
      </w:pPr>
      <w:r w:rsidRPr="00C71380">
        <w:rPr>
          <w:rFonts w:ascii="Times New Roman" w:eastAsia="Lucida Sans Unicode" w:hAnsi="Times New Roman" w:cs="Times New Roman"/>
          <w:kern w:val="3"/>
          <w:sz w:val="23"/>
          <w:szCs w:val="23"/>
          <w:lang w:eastAsia="hi-IN" w:bidi="hi-IN"/>
        </w:rPr>
        <w:t>Kartu su pasiūlymu pateikiami šie dokumentai:</w:t>
      </w:r>
    </w:p>
    <w:tbl>
      <w:tblPr>
        <w:tblW w:w="9629" w:type="dxa"/>
        <w:tblInd w:w="5" w:type="dxa"/>
        <w:tblLayout w:type="fixed"/>
        <w:tblCellMar>
          <w:left w:w="10" w:type="dxa"/>
          <w:right w:w="10" w:type="dxa"/>
        </w:tblCellMar>
        <w:tblLook w:val="0000" w:firstRow="0" w:lastRow="0" w:firstColumn="0" w:lastColumn="0" w:noHBand="0" w:noVBand="0"/>
      </w:tblPr>
      <w:tblGrid>
        <w:gridCol w:w="435"/>
        <w:gridCol w:w="6209"/>
        <w:gridCol w:w="2985"/>
      </w:tblGrid>
      <w:tr w:rsidR="00A60F97" w:rsidRPr="00C71380" w14:paraId="46EBAB30" w14:textId="77777777" w:rsidTr="00512BA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2C9435C"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2A00A1"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670304"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Dokumento puslapių skaičius</w:t>
            </w:r>
          </w:p>
        </w:tc>
      </w:tr>
      <w:tr w:rsidR="00A60F97" w:rsidRPr="00C71380" w14:paraId="268E5653" w14:textId="77777777" w:rsidTr="00512BA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13184B" w14:textId="77777777" w:rsidR="00A60F97" w:rsidRPr="00C71380" w:rsidRDefault="00A60F97" w:rsidP="00A60F97">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3"/>
                <w:szCs w:val="2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97D681"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0CE3DC" w14:textId="77777777" w:rsidR="00A60F97" w:rsidRPr="00C71380" w:rsidRDefault="00A60F97" w:rsidP="00A60F97">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rPr>
            </w:pPr>
          </w:p>
        </w:tc>
      </w:tr>
      <w:tr w:rsidR="00A60F97" w:rsidRPr="00C71380" w14:paraId="4B5C70AF" w14:textId="77777777" w:rsidTr="00512BA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927B1B" w14:textId="77777777" w:rsidR="00A60F97" w:rsidRPr="00C71380" w:rsidRDefault="00A60F97" w:rsidP="00A60F97">
            <w:pPr>
              <w:widowControl w:val="0"/>
              <w:suppressAutoHyphens/>
              <w:autoSpaceDN w:val="0"/>
              <w:snapToGrid w:val="0"/>
              <w:spacing w:after="0" w:line="240" w:lineRule="auto"/>
              <w:ind w:firstLine="567"/>
              <w:jc w:val="center"/>
              <w:textAlignment w:val="baseline"/>
              <w:rPr>
                <w:rFonts w:ascii="Times New Roman" w:eastAsia="Times New Roman" w:hAnsi="Times New Roman" w:cs="Times New Roman"/>
                <w:kern w:val="3"/>
                <w:sz w:val="23"/>
                <w:szCs w:val="2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7898331"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7AB41C" w14:textId="77777777" w:rsidR="00A60F97" w:rsidRPr="00C71380" w:rsidRDefault="00A60F97" w:rsidP="00A60F97">
            <w:pPr>
              <w:widowControl w:val="0"/>
              <w:suppressAutoHyphens/>
              <w:autoSpaceDN w:val="0"/>
              <w:snapToGrid w:val="0"/>
              <w:spacing w:after="0" w:line="240" w:lineRule="auto"/>
              <w:ind w:firstLine="567"/>
              <w:jc w:val="right"/>
              <w:textAlignment w:val="baseline"/>
              <w:rPr>
                <w:rFonts w:ascii="Times New Roman" w:eastAsia="Lucida Sans Unicode" w:hAnsi="Times New Roman" w:cs="Times New Roman"/>
                <w:kern w:val="3"/>
                <w:sz w:val="23"/>
                <w:szCs w:val="23"/>
                <w:lang w:eastAsia="hi-IN" w:bidi="hi-IN"/>
              </w:rPr>
            </w:pPr>
          </w:p>
        </w:tc>
      </w:tr>
    </w:tbl>
    <w:p w14:paraId="00E0D1D1" w14:textId="77777777" w:rsidR="00B302DB" w:rsidRDefault="00B302DB" w:rsidP="00A60F97">
      <w:pPr>
        <w:widowControl w:val="0"/>
        <w:suppressAutoHyphens/>
        <w:spacing w:after="0" w:line="240" w:lineRule="auto"/>
        <w:ind w:left="360"/>
        <w:jc w:val="both"/>
        <w:rPr>
          <w:rFonts w:ascii="Times New Roman" w:eastAsia="Times New Roman" w:hAnsi="Times New Roman" w:cs="Times New Roman"/>
          <w:sz w:val="23"/>
          <w:szCs w:val="23"/>
        </w:rPr>
      </w:pPr>
    </w:p>
    <w:p w14:paraId="345BD399" w14:textId="1136DD9F" w:rsidR="00A60F97" w:rsidRPr="00C71380" w:rsidRDefault="00A60F97" w:rsidP="00A60F97">
      <w:pPr>
        <w:widowControl w:val="0"/>
        <w:suppressAutoHyphens/>
        <w:spacing w:after="0" w:line="240" w:lineRule="auto"/>
        <w:ind w:left="360"/>
        <w:jc w:val="both"/>
        <w:rPr>
          <w:rFonts w:ascii="Times New Roman" w:eastAsia="Times New Roman" w:hAnsi="Times New Roman" w:cs="Times New Roman"/>
          <w:sz w:val="23"/>
          <w:szCs w:val="23"/>
        </w:rPr>
      </w:pPr>
      <w:r w:rsidRPr="00C71380">
        <w:rPr>
          <w:rFonts w:ascii="Times New Roman" w:eastAsia="Times New Roman" w:hAnsi="Times New Roman" w:cs="Times New Roman"/>
          <w:sz w:val="23"/>
          <w:szCs w:val="23"/>
        </w:rPr>
        <w:t xml:space="preserve">Ši pasiūlyme nurodyta informacija yra konfidenciali </w:t>
      </w:r>
      <w:r w:rsidRPr="00C71380">
        <w:rPr>
          <w:rFonts w:ascii="Times New Roman" w:eastAsia="Times New Roman" w:hAnsi="Times New Roman" w:cs="Times New Roman"/>
          <w:i/>
          <w:sz w:val="23"/>
          <w:szCs w:val="23"/>
        </w:rPr>
        <w:t>/Perkančioji organizacija šios informacijos negali atskleisti tretiesiems asmenims/</w:t>
      </w:r>
      <w:r w:rsidRPr="00C71380">
        <w:rPr>
          <w:rFonts w:ascii="Times New Roman" w:eastAsia="Times New Roman" w:hAnsi="Times New Roman" w:cs="Times New Roman"/>
          <w:sz w:val="23"/>
          <w:szCs w:val="23"/>
        </w:rPr>
        <w:t>:</w:t>
      </w:r>
    </w:p>
    <w:tbl>
      <w:tblPr>
        <w:tblW w:w="9526" w:type="dxa"/>
        <w:tblInd w:w="108" w:type="dxa"/>
        <w:tblLayout w:type="fixed"/>
        <w:tblCellMar>
          <w:left w:w="10" w:type="dxa"/>
          <w:right w:w="10" w:type="dxa"/>
        </w:tblCellMar>
        <w:tblLook w:val="0000" w:firstRow="0" w:lastRow="0" w:firstColumn="0" w:lastColumn="0" w:noHBand="0" w:noVBand="0"/>
      </w:tblPr>
      <w:tblGrid>
        <w:gridCol w:w="709"/>
        <w:gridCol w:w="4961"/>
        <w:gridCol w:w="3856"/>
      </w:tblGrid>
      <w:tr w:rsidR="00A60F97" w:rsidRPr="00C71380" w14:paraId="74D435F0" w14:textId="77777777" w:rsidTr="00512BAD">
        <w:trPr>
          <w:trHeight w:val="192"/>
        </w:trPr>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D16F3F" w14:textId="1BE22FD5" w:rsidR="00A60F97" w:rsidRPr="00C71380" w:rsidRDefault="00172E43" w:rsidP="00A60F97">
            <w:pPr>
              <w:widowControl w:val="0"/>
              <w:suppressAutoHyphens/>
              <w:autoSpaceDN w:val="0"/>
              <w:snapToGrid w:val="0"/>
              <w:spacing w:after="0" w:line="240" w:lineRule="auto"/>
              <w:jc w:val="center"/>
              <w:textAlignment w:val="baseline"/>
              <w:rPr>
                <w:rFonts w:ascii="Times New Roman" w:eastAsia="Lucida Sans Unicode" w:hAnsi="Times New Roman" w:cs="Times New Roman"/>
                <w:kern w:val="3"/>
                <w:sz w:val="23"/>
                <w:szCs w:val="23"/>
                <w:lang w:eastAsia="hi-IN" w:bidi="hi-IN"/>
              </w:rPr>
            </w:pPr>
            <w:r w:rsidRPr="00C71380">
              <w:rPr>
                <w:rFonts w:ascii="Times New Roman" w:eastAsia="Lucida Sans Unicode" w:hAnsi="Times New Roman" w:cs="Times New Roman"/>
                <w:kern w:val="3"/>
                <w:sz w:val="23"/>
                <w:szCs w:val="23"/>
                <w:lang w:eastAsia="hi-IN" w:bidi="hi-IN"/>
              </w:rPr>
              <w:t xml:space="preserve">Eil. Nr. </w:t>
            </w: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AA5957C"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3"/>
                <w:szCs w:val="23"/>
                <w:lang w:eastAsia="hi-IN" w:bidi="hi-IN"/>
              </w:rPr>
            </w:pPr>
            <w:r w:rsidRPr="00C71380">
              <w:rPr>
                <w:rFonts w:ascii="Times New Roman" w:eastAsia="Times New Roman" w:hAnsi="Times New Roman" w:cs="Times New Roman"/>
                <w:kern w:val="3"/>
                <w:sz w:val="23"/>
                <w:szCs w:val="23"/>
                <w:lang w:eastAsia="hi-IN" w:bidi="hi-IN"/>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48877" w14:textId="77777777" w:rsidR="00A60F97" w:rsidRPr="00C71380" w:rsidRDefault="00A60F97" w:rsidP="00A60F97">
            <w:pPr>
              <w:widowControl w:val="0"/>
              <w:suppressAutoHyphens/>
              <w:autoSpaceDN w:val="0"/>
              <w:snapToGrid w:val="0"/>
              <w:spacing w:after="0" w:line="240" w:lineRule="auto"/>
              <w:jc w:val="center"/>
              <w:textAlignment w:val="baseline"/>
              <w:rPr>
                <w:rFonts w:ascii="Times New Roman" w:eastAsia="Times New Roman" w:hAnsi="Times New Roman" w:cs="Times New Roman"/>
                <w:kern w:val="3"/>
                <w:sz w:val="23"/>
                <w:szCs w:val="23"/>
                <w:lang w:eastAsia="hi-IN" w:bidi="hi-IN"/>
              </w:rPr>
            </w:pPr>
            <w:r w:rsidRPr="00C71380">
              <w:rPr>
                <w:rFonts w:ascii="Times New Roman" w:eastAsia="Times New Roman" w:hAnsi="Times New Roman" w:cs="Times New Roman"/>
                <w:kern w:val="3"/>
                <w:sz w:val="23"/>
                <w:szCs w:val="23"/>
                <w:lang w:eastAsia="hi-IN" w:bidi="hi-IN"/>
              </w:rPr>
              <w:t>Dokumentas yra įkeltas šioje CVP IS pasiūlymo lango eilutėje („Prisegti dokumentai“)</w:t>
            </w:r>
          </w:p>
        </w:tc>
      </w:tr>
      <w:tr w:rsidR="00A60F97" w:rsidRPr="00C71380" w14:paraId="796AD233" w14:textId="77777777" w:rsidTr="00512BAD">
        <w:tc>
          <w:tcPr>
            <w:tcW w:w="70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2629EF" w14:textId="77777777" w:rsidR="00A60F97" w:rsidRPr="00C71380" w:rsidRDefault="00A60F97" w:rsidP="00A60F97">
            <w:pPr>
              <w:widowControl w:val="0"/>
              <w:suppressAutoHyphens/>
              <w:autoSpaceDN w:val="0"/>
              <w:snapToGrid w:val="0"/>
              <w:spacing w:after="0" w:line="240" w:lineRule="auto"/>
              <w:textAlignment w:val="baseline"/>
              <w:rPr>
                <w:rFonts w:ascii="Times New Roman" w:eastAsia="Lucida Sans Unicode" w:hAnsi="Times New Roman" w:cs="Times New Roman"/>
                <w:kern w:val="3"/>
                <w:sz w:val="23"/>
                <w:szCs w:val="23"/>
                <w:lang w:eastAsia="hi-IN" w:bidi="hi-IN"/>
              </w:rPr>
            </w:pPr>
          </w:p>
        </w:tc>
        <w:tc>
          <w:tcPr>
            <w:tcW w:w="496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F235F1C"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c>
          <w:tcPr>
            <w:tcW w:w="3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923B"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r>
      <w:tr w:rsidR="00A60F97" w:rsidRPr="00C71380" w14:paraId="2B6485DB" w14:textId="77777777" w:rsidTr="00512BAD">
        <w:tc>
          <w:tcPr>
            <w:tcW w:w="709" w:type="dxa"/>
            <w:tcBorders>
              <w:left w:val="single" w:sz="4" w:space="0" w:color="000000"/>
              <w:bottom w:val="single" w:sz="4" w:space="0" w:color="000000"/>
            </w:tcBorders>
            <w:shd w:val="clear" w:color="auto" w:fill="auto"/>
            <w:tcMar>
              <w:top w:w="0" w:type="dxa"/>
              <w:left w:w="108" w:type="dxa"/>
              <w:bottom w:w="0" w:type="dxa"/>
              <w:right w:w="108" w:type="dxa"/>
            </w:tcMar>
          </w:tcPr>
          <w:p w14:paraId="120ED69B"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Times New Roman" w:hAnsi="Times New Roman" w:cs="Times New Roman"/>
                <w:kern w:val="3"/>
                <w:sz w:val="23"/>
                <w:szCs w:val="23"/>
                <w:lang w:eastAsia="hi-IN" w:bidi="hi-IN"/>
              </w:rPr>
            </w:pPr>
          </w:p>
        </w:tc>
        <w:tc>
          <w:tcPr>
            <w:tcW w:w="4961" w:type="dxa"/>
            <w:tcBorders>
              <w:left w:val="single" w:sz="4" w:space="0" w:color="000000"/>
              <w:bottom w:val="single" w:sz="4" w:space="0" w:color="000000"/>
            </w:tcBorders>
            <w:shd w:val="clear" w:color="auto" w:fill="auto"/>
            <w:tcMar>
              <w:top w:w="0" w:type="dxa"/>
              <w:left w:w="108" w:type="dxa"/>
              <w:bottom w:w="0" w:type="dxa"/>
              <w:right w:w="108" w:type="dxa"/>
            </w:tcMar>
          </w:tcPr>
          <w:p w14:paraId="5E4BB752"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3"/>
                <w:szCs w:val="23"/>
                <w:lang w:eastAsia="hi-IN" w:bidi="hi-IN"/>
              </w:rPr>
            </w:pPr>
          </w:p>
        </w:tc>
        <w:tc>
          <w:tcPr>
            <w:tcW w:w="385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4BBC7" w14:textId="77777777" w:rsidR="00A60F97" w:rsidRPr="00C71380" w:rsidRDefault="00A60F97" w:rsidP="00A60F97">
            <w:pPr>
              <w:widowControl w:val="0"/>
              <w:suppressAutoHyphens/>
              <w:autoSpaceDN w:val="0"/>
              <w:snapToGrid w:val="0"/>
              <w:spacing w:after="0" w:line="240" w:lineRule="auto"/>
              <w:jc w:val="both"/>
              <w:textAlignment w:val="baseline"/>
              <w:rPr>
                <w:rFonts w:ascii="Times New Roman" w:eastAsia="Lucida Sans Unicode" w:hAnsi="Times New Roman" w:cs="Times New Roman"/>
                <w:kern w:val="3"/>
                <w:sz w:val="23"/>
                <w:szCs w:val="23"/>
                <w:lang w:eastAsia="hi-IN" w:bidi="hi-IN"/>
              </w:rPr>
            </w:pPr>
          </w:p>
        </w:tc>
      </w:tr>
    </w:tbl>
    <w:p w14:paraId="409AFB9F" w14:textId="77777777" w:rsidR="00A60F97" w:rsidRPr="00C71380" w:rsidRDefault="00A60F97" w:rsidP="00A60F97">
      <w:pPr>
        <w:widowControl w:val="0"/>
        <w:suppressAutoHyphens/>
        <w:autoSpaceDN w:val="0"/>
        <w:spacing w:after="0" w:line="240" w:lineRule="auto"/>
        <w:ind w:firstLine="851"/>
        <w:jc w:val="both"/>
        <w:textAlignment w:val="baseline"/>
        <w:rPr>
          <w:rFonts w:ascii="Times New Roman" w:eastAsia="Times New Roman" w:hAnsi="Times New Roman" w:cs="Times New Roman"/>
          <w:sz w:val="23"/>
          <w:szCs w:val="23"/>
        </w:rPr>
      </w:pPr>
      <w:r w:rsidRPr="00C71380">
        <w:rPr>
          <w:rFonts w:ascii="Times New Roman" w:eastAsia="Lucida Sans Unicode" w:hAnsi="Times New Roman" w:cs="Times New Roman"/>
          <w:kern w:val="3"/>
          <w:sz w:val="23"/>
          <w:szCs w:val="23"/>
          <w:u w:val="single"/>
        </w:rPr>
        <w:t>Pastaba</w:t>
      </w:r>
      <w:r w:rsidRPr="00C71380">
        <w:rPr>
          <w:rFonts w:ascii="Times New Roman" w:eastAsia="Lucida Sans Unicode" w:hAnsi="Times New Roman" w:cs="Times New Roman"/>
          <w:kern w:val="3"/>
          <w:sz w:val="23"/>
          <w:szCs w:val="23"/>
        </w:rPr>
        <w:t xml:space="preserve">. </w:t>
      </w:r>
      <w:r w:rsidRPr="00C71380">
        <w:rPr>
          <w:rFonts w:ascii="Times New Roman" w:eastAsia="Times New Roman" w:hAnsi="Times New Roman" w:cs="Times New Roman"/>
          <w:sz w:val="23"/>
          <w:szCs w:val="23"/>
          <w:lang w:eastAsia="lt-LT"/>
        </w:rPr>
        <w:t>Tiekėjui</w:t>
      </w:r>
      <w:r w:rsidRPr="00C71380">
        <w:rPr>
          <w:rFonts w:ascii="Times New Roman" w:eastAsia="Times New Roman" w:hAnsi="Times New Roman" w:cs="Times New Roman"/>
          <w:sz w:val="23"/>
          <w:szCs w:val="23"/>
        </w:rPr>
        <w:t xml:space="preserve"> nenurodžius, kokia informacija yra konfidenciali, laikoma, kad konfidencialios informacijos pasiūlyme nėra. </w:t>
      </w:r>
      <w:r w:rsidRPr="00C71380">
        <w:rPr>
          <w:rFonts w:ascii="Times New Roman" w:eastAsia="Times New Roman" w:hAnsi="Times New Roman" w:cs="Times New Roman"/>
          <w:sz w:val="23"/>
          <w:szCs w:val="23"/>
          <w:lang w:eastAsia="lt-LT"/>
        </w:rPr>
        <w:t>Tiekėjas</w:t>
      </w:r>
      <w:r w:rsidRPr="00C71380">
        <w:rPr>
          <w:rFonts w:ascii="Times New Roman" w:eastAsia="Times New Roman" w:hAnsi="Times New Roman" w:cs="Times New Roman"/>
          <w:sz w:val="23"/>
          <w:szCs w:val="23"/>
        </w:rPr>
        <w:t xml:space="preserve"> negali nurodyti, kad konfidenciali yra pasiūlymo kaina arba</w:t>
      </w:r>
      <w:r w:rsidRPr="00C71380">
        <w:rPr>
          <w:rFonts w:ascii="Times New Roman" w:eastAsia="Times New Roman" w:hAnsi="Times New Roman" w:cs="Times New Roman"/>
          <w:sz w:val="23"/>
          <w:szCs w:val="23"/>
          <w:lang w:eastAsia="lt-LT"/>
        </w:rPr>
        <w:t>,</w:t>
      </w:r>
      <w:r w:rsidRPr="00C71380">
        <w:rPr>
          <w:rFonts w:ascii="Times New Roman" w:eastAsia="Times New Roman" w:hAnsi="Times New Roman" w:cs="Times New Roman"/>
          <w:sz w:val="23"/>
          <w:szCs w:val="23"/>
        </w:rPr>
        <w:t xml:space="preserve"> kad visas pasiūlymas yra konfidencialus.</w:t>
      </w:r>
    </w:p>
    <w:p w14:paraId="14B3D9AE" w14:textId="77777777" w:rsidR="00A60F97" w:rsidRPr="00C71380" w:rsidRDefault="00A60F97" w:rsidP="00A60F97">
      <w:pPr>
        <w:widowControl w:val="0"/>
        <w:suppressAutoHyphens/>
        <w:spacing w:after="0" w:line="240" w:lineRule="auto"/>
        <w:ind w:firstLine="709"/>
        <w:jc w:val="both"/>
        <w:rPr>
          <w:rFonts w:ascii="Times New Roman" w:eastAsia="Times New Roman" w:hAnsi="Times New Roman" w:cs="Times New Roman"/>
          <w:b/>
          <w:bCs/>
          <w:sz w:val="23"/>
          <w:szCs w:val="23"/>
          <w:lang w:eastAsia="lt-LT"/>
        </w:rPr>
      </w:pPr>
    </w:p>
    <w:p w14:paraId="52B2B6A9" w14:textId="77777777" w:rsidR="00A60F97" w:rsidRPr="00C71380" w:rsidRDefault="00A60F97" w:rsidP="00895671">
      <w:pPr>
        <w:widowControl w:val="0"/>
        <w:tabs>
          <w:tab w:val="left" w:pos="0"/>
          <w:tab w:val="left" w:pos="993"/>
        </w:tabs>
        <w:suppressAutoHyphens/>
        <w:spacing w:after="0" w:line="240" w:lineRule="auto"/>
        <w:jc w:val="both"/>
        <w:rPr>
          <w:rFonts w:ascii="Times New Roman" w:eastAsia="Times New Roman" w:hAnsi="Times New Roman" w:cs="Times New Roman"/>
          <w:b/>
          <w:bCs/>
          <w:sz w:val="23"/>
          <w:szCs w:val="23"/>
          <w:lang w:eastAsia="lt-LT"/>
        </w:rPr>
      </w:pPr>
      <w:r w:rsidRPr="00C71380">
        <w:rPr>
          <w:rFonts w:ascii="Times New Roman" w:eastAsia="Times New Roman" w:hAnsi="Times New Roman" w:cs="Times New Roman"/>
          <w:b/>
          <w:bCs/>
          <w:sz w:val="23"/>
          <w:szCs w:val="23"/>
          <w:lang w:eastAsia="lt-LT"/>
        </w:rPr>
        <w:t>Pasirašydamas šį pasiūlymą, tvirtintu, kad:</w:t>
      </w:r>
    </w:p>
    <w:p w14:paraId="55DF7CC1" w14:textId="02B973A6" w:rsidR="009663F5" w:rsidRPr="009663F5" w:rsidRDefault="00A60F97" w:rsidP="009663F5">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D1C5F5" w14:textId="75DD10D9" w:rsidR="009663F5" w:rsidRPr="009663F5" w:rsidRDefault="009663F5" w:rsidP="009663F5">
      <w:pPr>
        <w:widowControl w:val="0"/>
        <w:numPr>
          <w:ilvl w:val="0"/>
          <w:numId w:val="2"/>
        </w:numPr>
        <w:tabs>
          <w:tab w:val="left" w:pos="284"/>
        </w:tabs>
        <w:suppressAutoHyphens/>
        <w:autoSpaceDN w:val="0"/>
        <w:spacing w:after="0" w:line="240" w:lineRule="auto"/>
        <w:ind w:left="0" w:firstLine="0"/>
        <w:contextualSpacing/>
        <w:jc w:val="both"/>
        <w:textAlignment w:val="baseline"/>
        <w:rPr>
          <w:rFonts w:ascii="Times New Roman" w:eastAsia="Calibri" w:hAnsi="Times New Roman" w:cs="Times New Roman"/>
          <w:b/>
          <w:smallCaps/>
          <w:sz w:val="24"/>
          <w:szCs w:val="24"/>
        </w:rPr>
      </w:pPr>
      <w:r w:rsidRPr="009663F5">
        <w:rPr>
          <w:rFonts w:ascii="Times New Roman" w:eastAsia="Arial" w:hAnsi="Times New Roman" w:cs="Times New Roman"/>
          <w:sz w:val="24"/>
          <w:szCs w:val="24"/>
        </w:rPr>
        <w:t>neturiu pašalinimo pagrindo pagal VPĮ 46 straipsnio 2</w:t>
      </w:r>
      <w:r w:rsidRPr="009663F5">
        <w:rPr>
          <w:rFonts w:ascii="Times New Roman" w:eastAsia="Arial" w:hAnsi="Times New Roman" w:cs="Times New Roman"/>
          <w:sz w:val="24"/>
          <w:szCs w:val="24"/>
          <w:vertAlign w:val="superscript"/>
        </w:rPr>
        <w:t>1</w:t>
      </w:r>
      <w:r w:rsidRPr="009663F5">
        <w:rPr>
          <w:rFonts w:ascii="Times New Roman" w:eastAsia="Arial" w:hAnsi="Times New Roman" w:cs="Times New Roman"/>
          <w:sz w:val="24"/>
          <w:szCs w:val="24"/>
        </w:rPr>
        <w:t xml:space="preserve"> dalį (taikoma</w:t>
      </w:r>
      <w:r w:rsidRPr="009663F5">
        <w:rPr>
          <w:rFonts w:ascii="Times New Roman" w:hAnsi="Times New Roman" w:cs="Times New Roman"/>
          <w:sz w:val="24"/>
          <w:szCs w:val="24"/>
        </w:rPr>
        <w:t xml:space="preserve">, kai tiekėjas yra </w:t>
      </w:r>
      <w:r w:rsidRPr="009663F5">
        <w:rPr>
          <w:rFonts w:ascii="Times New Roman" w:eastAsia="Arial" w:hAnsi="Times New Roman" w:cs="Times New Roman"/>
          <w:sz w:val="24"/>
          <w:szCs w:val="24"/>
        </w:rPr>
        <w:t>juridinis asmuo, kita organizacija ar jos struktūrinis padalinys);</w:t>
      </w:r>
    </w:p>
    <w:p w14:paraId="4C56A2B3" w14:textId="77777777" w:rsidR="00A60F97" w:rsidRPr="00C71380" w:rsidRDefault="00A60F97" w:rsidP="00AE5A4D">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t>sutinku su pirkimo dokumentuose nustatytomis sąlygomis ir procedūromis,</w:t>
      </w:r>
    </w:p>
    <w:p w14:paraId="6727C2C4" w14:textId="0428447C" w:rsidR="009663F5" w:rsidRPr="009663F5" w:rsidRDefault="00A60F97" w:rsidP="009663F5">
      <w:pPr>
        <w:pStyle w:val="Betarp"/>
        <w:numPr>
          <w:ilvl w:val="0"/>
          <w:numId w:val="2"/>
        </w:numPr>
        <w:tabs>
          <w:tab w:val="left" w:pos="0"/>
          <w:tab w:val="left" w:pos="284"/>
          <w:tab w:val="left" w:pos="993"/>
        </w:tabs>
        <w:ind w:left="0" w:firstLine="0"/>
        <w:jc w:val="both"/>
        <w:rPr>
          <w:b/>
          <w:bCs/>
          <w:smallCaps/>
          <w:sz w:val="23"/>
          <w:szCs w:val="23"/>
        </w:rPr>
      </w:pPr>
      <w:r w:rsidRPr="00C71380">
        <w:rPr>
          <w:sz w:val="23"/>
          <w:szCs w:val="23"/>
        </w:rPr>
        <w:lastRenderedPageBreak/>
        <w:t>pasiūlymo dokumentuose pateikti duomenys ir informacija yra teisinga ir apima viską, ko reikia tinkamam sutarties įvykdymui;</w:t>
      </w:r>
    </w:p>
    <w:p w14:paraId="20F8163A" w14:textId="74E01BF7" w:rsidR="00A60F97" w:rsidRPr="009663F5" w:rsidRDefault="00A60F97" w:rsidP="00AE5A4D">
      <w:pPr>
        <w:pStyle w:val="Betarp"/>
        <w:numPr>
          <w:ilvl w:val="0"/>
          <w:numId w:val="2"/>
        </w:numPr>
        <w:tabs>
          <w:tab w:val="left" w:pos="0"/>
          <w:tab w:val="left" w:pos="284"/>
          <w:tab w:val="left" w:pos="993"/>
        </w:tabs>
        <w:ind w:left="0" w:firstLine="0"/>
        <w:jc w:val="both"/>
        <w:rPr>
          <w:b/>
          <w:smallCaps/>
          <w:sz w:val="23"/>
          <w:szCs w:val="23"/>
        </w:rPr>
      </w:pPr>
      <w:r w:rsidRPr="00C71380">
        <w:rPr>
          <w:sz w:val="23"/>
          <w:szCs w:val="23"/>
        </w:rPr>
        <w:t xml:space="preserve">pasiūlymas galioja </w:t>
      </w:r>
      <w:r w:rsidRPr="00C71380">
        <w:rPr>
          <w:rFonts w:eastAsia="Times New Roman"/>
          <w:sz w:val="23"/>
          <w:szCs w:val="23"/>
        </w:rPr>
        <w:t>ne trumpiau nei 60 dienų nuo pasiūlymų pateikimo galutinio termino pabaigos</w:t>
      </w:r>
      <w:r w:rsidRPr="00C71380">
        <w:rPr>
          <w:sz w:val="23"/>
          <w:szCs w:val="23"/>
        </w:rPr>
        <w:t>, t.</w:t>
      </w:r>
      <w:r w:rsidR="00F32DBB">
        <w:rPr>
          <w:sz w:val="23"/>
          <w:szCs w:val="23"/>
        </w:rPr>
        <w:t xml:space="preserve"> </w:t>
      </w:r>
      <w:r w:rsidRPr="00C71380">
        <w:rPr>
          <w:sz w:val="23"/>
          <w:szCs w:val="23"/>
        </w:rPr>
        <w:t xml:space="preserve">y. iki ______________. </w:t>
      </w:r>
    </w:p>
    <w:p w14:paraId="659E6268" w14:textId="77777777" w:rsidR="009663F5" w:rsidRPr="00C71380" w:rsidRDefault="009663F5" w:rsidP="009663F5">
      <w:pPr>
        <w:pStyle w:val="Betarp"/>
        <w:tabs>
          <w:tab w:val="left" w:pos="0"/>
          <w:tab w:val="left" w:pos="284"/>
          <w:tab w:val="left" w:pos="993"/>
        </w:tabs>
        <w:jc w:val="both"/>
        <w:rPr>
          <w:b/>
          <w:smallCaps/>
          <w:sz w:val="23"/>
          <w:szCs w:val="23"/>
        </w:rPr>
      </w:pPr>
    </w:p>
    <w:p w14:paraId="68796D42" w14:textId="77777777" w:rsidR="00A60F97" w:rsidRPr="00C71380" w:rsidRDefault="00A60F97" w:rsidP="00A60F97">
      <w:pPr>
        <w:suppressAutoHyphens/>
        <w:autoSpaceDN w:val="0"/>
        <w:spacing w:after="0" w:line="240" w:lineRule="auto"/>
        <w:jc w:val="both"/>
        <w:textAlignment w:val="baseline"/>
        <w:rPr>
          <w:rFonts w:ascii="Times New Roman" w:eastAsia="Times New Roman" w:hAnsi="Times New Roman" w:cs="Times New Roman"/>
          <w:sz w:val="23"/>
          <w:szCs w:val="23"/>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A60F97" w:rsidRPr="00C71380" w14:paraId="01100EE6" w14:textId="77777777" w:rsidTr="00C71380">
        <w:trPr>
          <w:trHeight w:val="70"/>
          <w:jc w:val="right"/>
        </w:trPr>
        <w:tc>
          <w:tcPr>
            <w:tcW w:w="3588" w:type="dxa"/>
            <w:tcBorders>
              <w:top w:val="single" w:sz="4" w:space="0" w:color="auto"/>
              <w:left w:val="nil"/>
              <w:bottom w:val="nil"/>
              <w:right w:val="nil"/>
            </w:tcBorders>
            <w:shd w:val="clear" w:color="auto" w:fill="auto"/>
          </w:tcPr>
          <w:p w14:paraId="56AD6F29" w14:textId="77777777" w:rsidR="00A60F97" w:rsidRPr="00C71380" w:rsidRDefault="00A60F97" w:rsidP="00A60F97">
            <w:pPr>
              <w:suppressAutoHyphens/>
              <w:autoSpaceDN w:val="0"/>
              <w:snapToGrid w:val="0"/>
              <w:spacing w:after="0" w:line="240" w:lineRule="auto"/>
              <w:jc w:val="both"/>
              <w:textAlignment w:val="baseline"/>
              <w:rPr>
                <w:rFonts w:ascii="Times New Roman" w:eastAsia="Times New Roman" w:hAnsi="Times New Roman" w:cs="Times New Roman"/>
                <w:position w:val="6"/>
                <w:sz w:val="23"/>
                <w:szCs w:val="23"/>
              </w:rPr>
            </w:pPr>
            <w:r w:rsidRPr="00C71380">
              <w:rPr>
                <w:rFonts w:ascii="Times New Roman" w:eastAsia="Times New Roman" w:hAnsi="Times New Roman" w:cs="Times New Roman"/>
                <w:position w:val="6"/>
                <w:sz w:val="23"/>
                <w:szCs w:val="23"/>
              </w:rPr>
              <w:t>(</w:t>
            </w:r>
            <w:r w:rsidRPr="00C71380">
              <w:rPr>
                <w:rFonts w:ascii="Times New Roman" w:eastAsia="Times New Roman" w:hAnsi="Times New Roman" w:cs="Times New Roman"/>
                <w:i/>
                <w:position w:val="6"/>
                <w:sz w:val="23"/>
                <w:szCs w:val="23"/>
              </w:rPr>
              <w:t>Tiekėjo arba jo įgalioto asmens pareigų pavadinimas)</w:t>
            </w:r>
          </w:p>
        </w:tc>
        <w:tc>
          <w:tcPr>
            <w:tcW w:w="300" w:type="dxa"/>
            <w:shd w:val="clear" w:color="auto" w:fill="auto"/>
          </w:tcPr>
          <w:p w14:paraId="568E5554"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sz w:val="23"/>
                <w:szCs w:val="23"/>
              </w:rPr>
            </w:pPr>
          </w:p>
        </w:tc>
        <w:tc>
          <w:tcPr>
            <w:tcW w:w="2445" w:type="dxa"/>
            <w:tcBorders>
              <w:top w:val="single" w:sz="4" w:space="0" w:color="auto"/>
              <w:left w:val="nil"/>
              <w:bottom w:val="nil"/>
              <w:right w:val="nil"/>
            </w:tcBorders>
            <w:shd w:val="clear" w:color="auto" w:fill="auto"/>
          </w:tcPr>
          <w:p w14:paraId="2D6C64C3"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r w:rsidRPr="00C71380">
              <w:rPr>
                <w:rFonts w:ascii="Times New Roman" w:eastAsia="Calibri" w:hAnsi="Times New Roman" w:cs="Times New Roman"/>
                <w:i/>
                <w:position w:val="6"/>
                <w:sz w:val="23"/>
                <w:szCs w:val="23"/>
              </w:rPr>
              <w:t>(Parašas)</w:t>
            </w:r>
          </w:p>
        </w:tc>
        <w:tc>
          <w:tcPr>
            <w:tcW w:w="236" w:type="dxa"/>
            <w:shd w:val="clear" w:color="auto" w:fill="auto"/>
          </w:tcPr>
          <w:p w14:paraId="3262603C"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p>
        </w:tc>
        <w:tc>
          <w:tcPr>
            <w:tcW w:w="3259" w:type="dxa"/>
            <w:tcBorders>
              <w:top w:val="single" w:sz="4" w:space="0" w:color="auto"/>
              <w:left w:val="nil"/>
              <w:bottom w:val="nil"/>
            </w:tcBorders>
            <w:shd w:val="clear" w:color="auto" w:fill="auto"/>
          </w:tcPr>
          <w:p w14:paraId="0312BE02" w14:textId="77777777" w:rsidR="00A60F97" w:rsidRPr="00C71380" w:rsidRDefault="00A60F97" w:rsidP="00A60F97">
            <w:pPr>
              <w:suppressAutoHyphens/>
              <w:autoSpaceDN w:val="0"/>
              <w:spacing w:after="0" w:line="240" w:lineRule="auto"/>
              <w:jc w:val="both"/>
              <w:textAlignment w:val="baseline"/>
              <w:rPr>
                <w:rFonts w:ascii="Times New Roman" w:eastAsia="Calibri" w:hAnsi="Times New Roman" w:cs="Times New Roman"/>
                <w:i/>
                <w:sz w:val="23"/>
                <w:szCs w:val="23"/>
              </w:rPr>
            </w:pPr>
            <w:r w:rsidRPr="00C71380">
              <w:rPr>
                <w:rFonts w:ascii="Times New Roman" w:eastAsia="Calibri" w:hAnsi="Times New Roman" w:cs="Times New Roman"/>
                <w:i/>
                <w:position w:val="6"/>
                <w:sz w:val="23"/>
                <w:szCs w:val="23"/>
              </w:rPr>
              <w:t>(Vardas ir pavardė)</w:t>
            </w:r>
          </w:p>
        </w:tc>
      </w:tr>
    </w:tbl>
    <w:p w14:paraId="65D576D0" w14:textId="6851EF32" w:rsidR="006A0355" w:rsidRDefault="006A0355" w:rsidP="00CB0D4C">
      <w:pPr>
        <w:widowControl w:val="0"/>
        <w:tabs>
          <w:tab w:val="left" w:pos="9640"/>
        </w:tabs>
        <w:suppressAutoHyphens/>
        <w:autoSpaceDN w:val="0"/>
        <w:spacing w:after="0" w:line="240" w:lineRule="auto"/>
        <w:jc w:val="both"/>
        <w:textAlignment w:val="baseline"/>
        <w:rPr>
          <w:rFonts w:ascii="Times New Roman" w:eastAsia="Times New Roman" w:hAnsi="Times New Roman" w:cs="Times New Roman"/>
          <w:sz w:val="24"/>
          <w:szCs w:val="24"/>
          <w:lang w:eastAsia="lt-LT"/>
        </w:rPr>
      </w:pPr>
    </w:p>
    <w:p w14:paraId="30C96EB0" w14:textId="77777777" w:rsidR="00CB0D4C" w:rsidRDefault="00CB0D4C" w:rsidP="00890D5C">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24717EB8"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D06CE89"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30682732"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720A9D76"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03DB19FB"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380F94C"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2EF26AD5"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09C3A5CE"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27CFC831"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1B8584F"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0A194ED9"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00C2CD6F"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2C41C5B5"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3029C119"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0AE76695"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28E1F89F"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CAE8D61"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A3F518F"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15CC4525"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0F7423BC"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05F34950"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F4AA7F9"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788C3E39"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166D0BE0"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2F1242DB"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BFD7B93"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B353BA4"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78BB92CF"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370472DF"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2488C87"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11A74FCC"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398FBB3E"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0CF6E486"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590486A"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37135747"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AAEF2AA"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146D50FA"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60315C16"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71D662CE"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429D0831"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23146FD9"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282989F1"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2A1A7C75"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183215B4" w14:textId="77777777" w:rsidR="00030CB4" w:rsidRDefault="00030CB4"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sz w:val="24"/>
          <w:szCs w:val="24"/>
          <w:lang w:eastAsia="lt-LT"/>
        </w:rPr>
      </w:pPr>
    </w:p>
    <w:p w14:paraId="57F0FEE5" w14:textId="160A87F7" w:rsidR="005778CB" w:rsidRPr="00842F0A" w:rsidRDefault="005778CB" w:rsidP="005778C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r w:rsidRPr="00842F0A">
        <w:rPr>
          <w:rFonts w:ascii="Times New Roman" w:eastAsia="Times New Roman" w:hAnsi="Times New Roman" w:cs="Times New Roman"/>
          <w:sz w:val="24"/>
          <w:szCs w:val="24"/>
          <w:lang w:eastAsia="lt-LT"/>
        </w:rPr>
        <w:lastRenderedPageBreak/>
        <w:t xml:space="preserve">Viešojo pirkimo </w:t>
      </w:r>
      <w:r w:rsidRPr="00F200DC">
        <w:rPr>
          <w:rFonts w:ascii="Times New Roman" w:eastAsia="Times New Roman" w:hAnsi="Times New Roman" w:cs="Times New Roman"/>
          <w:sz w:val="24"/>
          <w:szCs w:val="24"/>
          <w:lang w:eastAsia="lt-LT"/>
        </w:rPr>
        <w:t>„</w:t>
      </w:r>
      <w:r w:rsidRPr="00B5713C">
        <w:rPr>
          <w:rFonts w:ascii="Times New Roman" w:eastAsia="Times New Roman" w:hAnsi="Times New Roman" w:cs="Times New Roman"/>
          <w:sz w:val="24"/>
          <w:szCs w:val="24"/>
          <w:lang w:eastAsia="lt-LT"/>
        </w:rPr>
        <w:t>Privalomojo profilaktinio sveikatos tikrinimo paslauga</w:t>
      </w:r>
      <w:r w:rsidRPr="00F200D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pirkimo dokumentų</w:t>
      </w:r>
      <w:r w:rsidRPr="00842F0A">
        <w:rPr>
          <w:rFonts w:ascii="Times New Roman" w:eastAsia="Times New Roman" w:hAnsi="Times New Roman" w:cs="Times New Roman"/>
          <w:b/>
          <w:sz w:val="24"/>
          <w:szCs w:val="24"/>
          <w:lang w:eastAsia="lt-LT"/>
        </w:rPr>
        <w:t xml:space="preserve"> priedas</w:t>
      </w:r>
      <w:r>
        <w:rPr>
          <w:rFonts w:ascii="Times New Roman" w:eastAsia="Times New Roman" w:hAnsi="Times New Roman" w:cs="Times New Roman"/>
          <w:b/>
          <w:sz w:val="24"/>
          <w:szCs w:val="24"/>
          <w:lang w:eastAsia="lt-LT"/>
        </w:rPr>
        <w:t xml:space="preserve"> Nr. 4</w:t>
      </w:r>
    </w:p>
    <w:p w14:paraId="1B01D6C3" w14:textId="77777777" w:rsidR="00560C8B" w:rsidRPr="00842F0A" w:rsidRDefault="00560C8B" w:rsidP="00560C8B">
      <w:pPr>
        <w:widowControl w:val="0"/>
        <w:tabs>
          <w:tab w:val="left" w:pos="9640"/>
        </w:tabs>
        <w:suppressAutoHyphens/>
        <w:autoSpaceDN w:val="0"/>
        <w:spacing w:after="0" w:line="240" w:lineRule="auto"/>
        <w:ind w:left="3969"/>
        <w:jc w:val="both"/>
        <w:textAlignment w:val="baseline"/>
        <w:rPr>
          <w:rFonts w:ascii="Times New Roman" w:eastAsia="Times New Roman" w:hAnsi="Times New Roman" w:cs="Times New Roman"/>
          <w:noProof/>
          <w:sz w:val="24"/>
          <w:szCs w:val="24"/>
        </w:rPr>
      </w:pPr>
    </w:p>
    <w:p w14:paraId="2C83C356" w14:textId="77777777" w:rsidR="00A60F97" w:rsidRPr="00654A00" w:rsidRDefault="00A60F97" w:rsidP="00A60F97">
      <w:pPr>
        <w:widowControl w:val="0"/>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r w:rsidRPr="00654A00">
        <w:rPr>
          <w:rFonts w:ascii="Times New Roman" w:eastAsia="Times New Roman" w:hAnsi="Times New Roman" w:cs="Times New Roman"/>
          <w:b/>
          <w:bCs/>
          <w:sz w:val="24"/>
          <w:szCs w:val="24"/>
          <w:lang w:eastAsia="lt-LT"/>
        </w:rPr>
        <w:t xml:space="preserve">PAŽYMA </w:t>
      </w:r>
    </w:p>
    <w:p w14:paraId="55E9894A" w14:textId="77777777" w:rsidR="00A60F97" w:rsidRPr="00654A00" w:rsidRDefault="00A60F97" w:rsidP="00A60F97">
      <w:pPr>
        <w:widowControl w:val="0"/>
        <w:suppressAutoHyphens/>
        <w:autoSpaceDN w:val="0"/>
        <w:spacing w:after="0" w:line="240" w:lineRule="auto"/>
        <w:textAlignment w:val="baseline"/>
        <w:rPr>
          <w:rFonts w:ascii="Times New Roman" w:eastAsia="Times New Roman" w:hAnsi="Times New Roman" w:cs="Times New Roman"/>
          <w:b/>
          <w:bCs/>
          <w:sz w:val="24"/>
          <w:szCs w:val="24"/>
          <w:lang w:eastAsia="lt-LT"/>
        </w:rPr>
      </w:pPr>
      <w:r w:rsidRPr="00654A00">
        <w:rPr>
          <w:rFonts w:ascii="Times New Roman" w:eastAsia="Times New Roman" w:hAnsi="Times New Roman" w:cs="Times New Roman"/>
          <w:b/>
          <w:bCs/>
          <w:sz w:val="24"/>
          <w:szCs w:val="24"/>
          <w:lang w:eastAsia="lt-LT"/>
        </w:rPr>
        <w:t>APIE PASITELKIAMUS SUBTIEKĖJUS/SUBRANGOVUS/KVAZISUBTIEKĖJUS</w:t>
      </w:r>
    </w:p>
    <w:p w14:paraId="7B44CDEC" w14:textId="77777777" w:rsidR="00A60F97" w:rsidRPr="00654A00" w:rsidRDefault="00A60F97" w:rsidP="00A60F97">
      <w:pPr>
        <w:widowControl w:val="0"/>
        <w:suppressAutoHyphens/>
        <w:autoSpaceDN w:val="0"/>
        <w:spacing w:after="0" w:line="240" w:lineRule="auto"/>
        <w:jc w:val="center"/>
        <w:textAlignment w:val="baseline"/>
        <w:rPr>
          <w:rFonts w:ascii="Times New Roman" w:eastAsia="Times New Roman" w:hAnsi="Times New Roman" w:cs="Times New Roman"/>
          <w:b/>
          <w:bCs/>
          <w:sz w:val="24"/>
          <w:szCs w:val="24"/>
          <w:lang w:eastAsia="lt-LT"/>
        </w:rPr>
      </w:pPr>
    </w:p>
    <w:p w14:paraId="199CC21C" w14:textId="77777777" w:rsidR="00A60F97" w:rsidRPr="00654A00" w:rsidRDefault="00A60F97" w:rsidP="00A60F97">
      <w:pPr>
        <w:widowControl w:val="0"/>
        <w:tabs>
          <w:tab w:val="left" w:pos="426"/>
        </w:tabs>
        <w:suppressAutoHyphens/>
        <w:spacing w:after="0" w:line="240" w:lineRule="auto"/>
        <w:rPr>
          <w:rFonts w:ascii="Times New Roman" w:eastAsia="Times New Roman" w:hAnsi="Times New Roman" w:cs="Times New Roman"/>
          <w:b/>
          <w:sz w:val="24"/>
          <w:szCs w:val="24"/>
          <w:lang w:eastAsia="lt-LT"/>
        </w:rPr>
      </w:pPr>
      <w:r w:rsidRPr="00654A00">
        <w:rPr>
          <w:rFonts w:ascii="Times New Roman" w:eastAsia="Times New Roman" w:hAnsi="Times New Roman" w:cs="Times New Roman"/>
          <w:b/>
          <w:bCs/>
          <w:sz w:val="24"/>
          <w:szCs w:val="24"/>
          <w:lang w:eastAsia="lt-LT"/>
        </w:rPr>
        <w:t xml:space="preserve">1. </w:t>
      </w:r>
      <w:r w:rsidRPr="00654A00">
        <w:rPr>
          <w:rFonts w:ascii="Times New Roman" w:eastAsia="Times New Roman" w:hAnsi="Times New Roman" w:cs="Times New Roman"/>
          <w:b/>
          <w:sz w:val="24"/>
          <w:szCs w:val="24"/>
          <w:lang w:eastAsia="lt-LT"/>
        </w:rPr>
        <w:t>INFORMACIJA, APIE SUTARTIES VYKDYMĄ:</w:t>
      </w:r>
    </w:p>
    <w:p w14:paraId="2DCF6AE3" w14:textId="77777777" w:rsidR="00A60F97" w:rsidRPr="00654A00" w:rsidRDefault="00A60F97" w:rsidP="00A60F97">
      <w:pPr>
        <w:widowControl w:val="0"/>
        <w:suppressAutoHyphens/>
        <w:spacing w:after="0" w:line="240" w:lineRule="auto"/>
        <w:ind w:firstLine="851"/>
        <w:jc w:val="both"/>
        <w:rPr>
          <w:rFonts w:ascii="Times New Roman" w:eastAsia="Times New Roman" w:hAnsi="Times New Roman" w:cs="Times New Roman"/>
          <w:sz w:val="24"/>
          <w:szCs w:val="24"/>
          <w:lang w:eastAsia="lt-LT"/>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4380"/>
        <w:gridCol w:w="2268"/>
        <w:gridCol w:w="2403"/>
      </w:tblGrid>
      <w:tr w:rsidR="00A60F97" w:rsidRPr="00654A00" w14:paraId="3A30D6A0" w14:textId="77777777" w:rsidTr="009129F5">
        <w:trPr>
          <w:trHeight w:val="764"/>
          <w:jc w:val="center"/>
        </w:trPr>
        <w:tc>
          <w:tcPr>
            <w:tcW w:w="577" w:type="dxa"/>
            <w:shd w:val="clear" w:color="auto" w:fill="auto"/>
            <w:vAlign w:val="center"/>
          </w:tcPr>
          <w:p w14:paraId="09446195"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Eil. Nr.</w:t>
            </w:r>
          </w:p>
        </w:tc>
        <w:tc>
          <w:tcPr>
            <w:tcW w:w="4380" w:type="dxa"/>
            <w:shd w:val="clear" w:color="auto" w:fill="auto"/>
            <w:vAlign w:val="center"/>
          </w:tcPr>
          <w:p w14:paraId="1F603FD0"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Paslaugų/darbų/prekių paskirstymas</w:t>
            </w:r>
          </w:p>
        </w:tc>
        <w:tc>
          <w:tcPr>
            <w:tcW w:w="2268" w:type="dxa"/>
            <w:shd w:val="clear" w:color="auto" w:fill="auto"/>
            <w:vAlign w:val="center"/>
          </w:tcPr>
          <w:p w14:paraId="4A7CC842" w14:textId="432D123E"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w:t>
            </w:r>
            <w:r w:rsidR="00172E43" w:rsidRPr="00654A00">
              <w:rPr>
                <w:rFonts w:ascii="Times New Roman" w:eastAsia="Times New Roman" w:hAnsi="Times New Roman" w:cs="Times New Roman"/>
                <w:sz w:val="24"/>
                <w:szCs w:val="24"/>
                <w:lang w:eastAsia="lt-LT"/>
              </w:rPr>
              <w:t xml:space="preserve"> </w:t>
            </w:r>
            <w:r w:rsidRPr="00654A00">
              <w:rPr>
                <w:rFonts w:ascii="Times New Roman" w:eastAsia="Times New Roman" w:hAnsi="Times New Roman" w:cs="Times New Roman"/>
                <w:sz w:val="24"/>
                <w:szCs w:val="24"/>
                <w:lang w:eastAsia="lt-LT"/>
              </w:rPr>
              <w:t>prekių aprašymas</w:t>
            </w:r>
          </w:p>
        </w:tc>
        <w:tc>
          <w:tcPr>
            <w:tcW w:w="2403" w:type="dxa"/>
            <w:vAlign w:val="center"/>
          </w:tcPr>
          <w:p w14:paraId="301B6092"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Procentinė atliekamų </w:t>
            </w:r>
          </w:p>
          <w:p w14:paraId="25549DA7"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paslaugų/darbų/prekių vertė nuo pasiūlymo kainos, %</w:t>
            </w:r>
          </w:p>
        </w:tc>
      </w:tr>
      <w:tr w:rsidR="00A60F97" w:rsidRPr="00654A00" w14:paraId="0A1827D4" w14:textId="77777777" w:rsidTr="009129F5">
        <w:trPr>
          <w:jc w:val="center"/>
        </w:trPr>
        <w:tc>
          <w:tcPr>
            <w:tcW w:w="577" w:type="dxa"/>
            <w:shd w:val="clear" w:color="auto" w:fill="auto"/>
          </w:tcPr>
          <w:p w14:paraId="7EA6927C"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1.</w:t>
            </w:r>
          </w:p>
        </w:tc>
        <w:tc>
          <w:tcPr>
            <w:tcW w:w="4380" w:type="dxa"/>
            <w:shd w:val="clear" w:color="auto" w:fill="auto"/>
          </w:tcPr>
          <w:p w14:paraId="574EA17F"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Paslaugos/ Darbai/ Prekės pagal pirkimo sutartį, kuriuos teiksiu/vykdysiu/tieksiu savo jėgomis</w:t>
            </w:r>
          </w:p>
        </w:tc>
        <w:tc>
          <w:tcPr>
            <w:tcW w:w="2268" w:type="dxa"/>
            <w:shd w:val="clear" w:color="auto" w:fill="auto"/>
          </w:tcPr>
          <w:p w14:paraId="7E96681D"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6B251EB6"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76B13DD8" w14:textId="77777777" w:rsidTr="009129F5">
        <w:trPr>
          <w:jc w:val="center"/>
        </w:trPr>
        <w:tc>
          <w:tcPr>
            <w:tcW w:w="577" w:type="dxa"/>
            <w:shd w:val="clear" w:color="auto" w:fill="auto"/>
          </w:tcPr>
          <w:p w14:paraId="5BBC9F4B"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2. </w:t>
            </w:r>
          </w:p>
        </w:tc>
        <w:tc>
          <w:tcPr>
            <w:tcW w:w="4380" w:type="dxa"/>
            <w:shd w:val="clear" w:color="auto" w:fill="auto"/>
          </w:tcPr>
          <w:p w14:paraId="6E37F1AF" w14:textId="7E9C2B70"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Paslaugos/ Darbai/ Prekės pagal pirkimo sutartį, kuriuos perduosiu teikti/vykdyti/tiekti žinomiems subtiekėjams/subrangovams </w:t>
            </w:r>
            <w:r w:rsidRPr="00654A00">
              <w:rPr>
                <w:rFonts w:ascii="Times New Roman" w:eastAsia="Times New Roman" w:hAnsi="Times New Roman" w:cs="Times New Roman"/>
                <w:i/>
                <w:sz w:val="24"/>
                <w:szCs w:val="24"/>
                <w:lang w:eastAsia="lt-LT"/>
              </w:rPr>
              <w:t>[informacija apie žinomus subti</w:t>
            </w:r>
            <w:r w:rsidR="001D615B">
              <w:rPr>
                <w:rFonts w:ascii="Times New Roman" w:eastAsia="Times New Roman" w:hAnsi="Times New Roman" w:cs="Times New Roman"/>
                <w:i/>
                <w:sz w:val="24"/>
                <w:szCs w:val="24"/>
                <w:lang w:eastAsia="lt-LT"/>
              </w:rPr>
              <w:t>e</w:t>
            </w:r>
            <w:r w:rsidRPr="00654A00">
              <w:rPr>
                <w:rFonts w:ascii="Times New Roman" w:eastAsia="Times New Roman" w:hAnsi="Times New Roman" w:cs="Times New Roman"/>
                <w:i/>
                <w:sz w:val="24"/>
                <w:szCs w:val="24"/>
                <w:lang w:eastAsia="lt-LT"/>
              </w:rPr>
              <w:t>kėjus/subrangovus pateikiama 2 lentelėje]</w:t>
            </w:r>
          </w:p>
        </w:tc>
        <w:tc>
          <w:tcPr>
            <w:tcW w:w="2268" w:type="dxa"/>
            <w:shd w:val="clear" w:color="auto" w:fill="auto"/>
          </w:tcPr>
          <w:p w14:paraId="733FC6EC"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70BF51C7"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228A6936" w14:textId="77777777" w:rsidTr="009129F5">
        <w:trPr>
          <w:jc w:val="center"/>
        </w:trPr>
        <w:tc>
          <w:tcPr>
            <w:tcW w:w="577" w:type="dxa"/>
            <w:shd w:val="clear" w:color="auto" w:fill="auto"/>
          </w:tcPr>
          <w:p w14:paraId="089E7FBB" w14:textId="77777777" w:rsidR="00A60F97" w:rsidRPr="00654A00" w:rsidDel="005571B8"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3.</w:t>
            </w:r>
          </w:p>
        </w:tc>
        <w:tc>
          <w:tcPr>
            <w:tcW w:w="4380" w:type="dxa"/>
            <w:shd w:val="clear" w:color="auto" w:fill="auto"/>
          </w:tcPr>
          <w:p w14:paraId="4396F0F1" w14:textId="13D17968"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Paslaugos/ Darbai/ Prekės pagal pirkimo sutartį, kuriuos perduosiu teikti/vykdyti/tiekti nežinomiems subt</w:t>
            </w:r>
            <w:r w:rsidR="00B302DB" w:rsidRPr="00654A00">
              <w:rPr>
                <w:rFonts w:ascii="Times New Roman" w:eastAsia="Times New Roman" w:hAnsi="Times New Roman" w:cs="Times New Roman"/>
                <w:sz w:val="24"/>
                <w:szCs w:val="24"/>
                <w:lang w:eastAsia="lt-LT"/>
              </w:rPr>
              <w:t>i</w:t>
            </w:r>
            <w:r w:rsidRPr="00654A00">
              <w:rPr>
                <w:rFonts w:ascii="Times New Roman" w:eastAsia="Times New Roman" w:hAnsi="Times New Roman" w:cs="Times New Roman"/>
                <w:sz w:val="24"/>
                <w:szCs w:val="24"/>
                <w:lang w:eastAsia="lt-LT"/>
              </w:rPr>
              <w:t>ekėjams/subrangovams</w:t>
            </w:r>
          </w:p>
        </w:tc>
        <w:tc>
          <w:tcPr>
            <w:tcW w:w="2268" w:type="dxa"/>
            <w:shd w:val="clear" w:color="auto" w:fill="auto"/>
          </w:tcPr>
          <w:p w14:paraId="10A61662"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c>
          <w:tcPr>
            <w:tcW w:w="2403" w:type="dxa"/>
          </w:tcPr>
          <w:p w14:paraId="4EB5765B" w14:textId="77777777" w:rsidR="00A60F97" w:rsidRPr="00654A00" w:rsidRDefault="00A60F97" w:rsidP="00A60F97">
            <w:pPr>
              <w:widowControl w:val="0"/>
              <w:suppressAutoHyphens/>
              <w:spacing w:after="0" w:line="240" w:lineRule="auto"/>
              <w:jc w:val="both"/>
              <w:rPr>
                <w:rFonts w:ascii="Times New Roman" w:eastAsia="Times New Roman" w:hAnsi="Times New Roman" w:cs="Times New Roman"/>
                <w:sz w:val="24"/>
                <w:szCs w:val="24"/>
                <w:lang w:eastAsia="lt-LT"/>
              </w:rPr>
            </w:pPr>
          </w:p>
        </w:tc>
      </w:tr>
      <w:tr w:rsidR="00A60F97" w:rsidRPr="00654A00" w14:paraId="436688D2" w14:textId="77777777" w:rsidTr="009129F5">
        <w:trPr>
          <w:jc w:val="center"/>
        </w:trPr>
        <w:tc>
          <w:tcPr>
            <w:tcW w:w="7225" w:type="dxa"/>
            <w:gridSpan w:val="3"/>
            <w:shd w:val="clear" w:color="auto" w:fill="auto"/>
          </w:tcPr>
          <w:p w14:paraId="32F30287" w14:textId="77777777" w:rsidR="00A60F97" w:rsidRPr="00654A00" w:rsidRDefault="00A60F97" w:rsidP="00A60F97">
            <w:pPr>
              <w:widowControl w:val="0"/>
              <w:suppressAutoHyphens/>
              <w:spacing w:after="0" w:line="240" w:lineRule="auto"/>
              <w:jc w:val="right"/>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Viso: </w:t>
            </w:r>
            <w:r w:rsidRPr="00654A00">
              <w:rPr>
                <w:rFonts w:ascii="Times New Roman" w:eastAsia="Times New Roman" w:hAnsi="Times New Roman" w:cs="Times New Roman"/>
                <w:i/>
                <w:sz w:val="24"/>
                <w:szCs w:val="24"/>
                <w:lang w:eastAsia="lt-LT"/>
              </w:rPr>
              <w:t>[1-3 eilučių suma]</w:t>
            </w:r>
          </w:p>
        </w:tc>
        <w:tc>
          <w:tcPr>
            <w:tcW w:w="2403" w:type="dxa"/>
          </w:tcPr>
          <w:p w14:paraId="2FB4BA94" w14:textId="77777777" w:rsidR="00A60F97" w:rsidRPr="00654A00" w:rsidRDefault="00A60F97" w:rsidP="00A60F97">
            <w:pPr>
              <w:widowControl w:val="0"/>
              <w:suppressAutoHyphens/>
              <w:spacing w:after="0" w:line="240" w:lineRule="auto"/>
              <w:jc w:val="center"/>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100 %</w:t>
            </w:r>
          </w:p>
        </w:tc>
      </w:tr>
    </w:tbl>
    <w:p w14:paraId="4F9BBDF3" w14:textId="77777777" w:rsidR="00A60F97" w:rsidRPr="00654A00" w:rsidRDefault="00A60F97" w:rsidP="00A60F97">
      <w:pPr>
        <w:widowControl w:val="0"/>
        <w:tabs>
          <w:tab w:val="left" w:pos="567"/>
        </w:tabs>
        <w:suppressAutoHyphens/>
        <w:spacing w:after="0" w:line="240" w:lineRule="auto"/>
        <w:contextualSpacing/>
        <w:rPr>
          <w:rFonts w:ascii="Times New Roman" w:eastAsia="Calibri" w:hAnsi="Times New Roman" w:cs="Times New Roman"/>
          <w:sz w:val="24"/>
          <w:szCs w:val="24"/>
        </w:rPr>
      </w:pPr>
    </w:p>
    <w:p w14:paraId="24D2EF11" w14:textId="77777777" w:rsidR="00A60F97" w:rsidRPr="00654A00" w:rsidRDefault="00A60F97" w:rsidP="00A60F97">
      <w:pPr>
        <w:widowControl w:val="0"/>
        <w:tabs>
          <w:tab w:val="left" w:pos="567"/>
        </w:tabs>
        <w:suppressAutoHyphens/>
        <w:spacing w:after="0" w:line="240" w:lineRule="auto"/>
        <w:contextualSpacing/>
        <w:jc w:val="both"/>
        <w:rPr>
          <w:rFonts w:ascii="Times New Roman" w:eastAsia="Calibri" w:hAnsi="Times New Roman" w:cs="Times New Roman"/>
          <w:b/>
          <w:bCs/>
          <w:sz w:val="24"/>
          <w:szCs w:val="24"/>
        </w:rPr>
      </w:pPr>
      <w:r w:rsidRPr="00654A00">
        <w:rPr>
          <w:rFonts w:ascii="Times New Roman" w:eastAsia="Times New Roman" w:hAnsi="Times New Roman" w:cs="Times New Roman"/>
          <w:b/>
          <w:bCs/>
          <w:sz w:val="24"/>
          <w:szCs w:val="24"/>
        </w:rPr>
        <w:t>2. INFORMACIJA APIE ŽINOMUS SUBTIEKĖJUS/SUBRANGOVUS IR JIEMS PERDUODAMA PASLAUGŲ TEIKIMO/DARBŲ VYKDYMO/PREKIŲ TIEKIMO DALIS</w:t>
      </w:r>
    </w:p>
    <w:p w14:paraId="2B08A096" w14:textId="2AE55A48" w:rsidR="00A60F97" w:rsidRPr="00654A00" w:rsidRDefault="00A60F97" w:rsidP="006C12FE">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r w:rsidRPr="00654A00">
        <w:rPr>
          <w:rFonts w:ascii="Times New Roman" w:eastAsia="Calibri" w:hAnsi="Times New Roman" w:cs="Times New Roman"/>
          <w:i/>
          <w:iCs/>
          <w:sz w:val="24"/>
          <w:szCs w:val="24"/>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A60F97" w:rsidRPr="00654A00" w14:paraId="6893203E" w14:textId="77777777" w:rsidTr="009129F5">
        <w:tc>
          <w:tcPr>
            <w:tcW w:w="556" w:type="dxa"/>
          </w:tcPr>
          <w:p w14:paraId="05057276" w14:textId="5D92BD71"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hAnsi="Times New Roman"/>
                <w:iCs/>
                <w:sz w:val="24"/>
                <w:szCs w:val="24"/>
              </w:rPr>
              <w:t>Eil.</w:t>
            </w:r>
            <w:r w:rsidR="009129F5" w:rsidRPr="00654A00">
              <w:rPr>
                <w:rFonts w:ascii="Times New Roman" w:hAnsi="Times New Roman"/>
                <w:iCs/>
                <w:sz w:val="24"/>
                <w:szCs w:val="24"/>
              </w:rPr>
              <w:t xml:space="preserve"> </w:t>
            </w:r>
            <w:r w:rsidRPr="00654A00">
              <w:rPr>
                <w:rFonts w:ascii="Times New Roman" w:hAnsi="Times New Roman"/>
                <w:iCs/>
                <w:sz w:val="24"/>
                <w:szCs w:val="24"/>
              </w:rPr>
              <w:t>Nr.</w:t>
            </w:r>
          </w:p>
        </w:tc>
        <w:tc>
          <w:tcPr>
            <w:tcW w:w="2592" w:type="dxa"/>
          </w:tcPr>
          <w:p w14:paraId="3D04D5C9" w14:textId="483B6544" w:rsidR="00A60F97" w:rsidRPr="00654A00" w:rsidRDefault="00A60F97" w:rsidP="00A60F97">
            <w:pPr>
              <w:widowControl w:val="0"/>
              <w:suppressAutoHyphens/>
              <w:jc w:val="center"/>
              <w:rPr>
                <w:rFonts w:ascii="Times New Roman" w:eastAsia="Times New Roman" w:hAnsi="Times New Roman"/>
                <w:sz w:val="24"/>
                <w:szCs w:val="24"/>
              </w:rPr>
            </w:pPr>
            <w:r w:rsidRPr="00654A00">
              <w:rPr>
                <w:rFonts w:ascii="Times New Roman" w:eastAsia="Times New Roman" w:hAnsi="Times New Roman"/>
                <w:sz w:val="24"/>
                <w:szCs w:val="24"/>
              </w:rPr>
              <w:t>Subt</w:t>
            </w:r>
            <w:r w:rsidR="001D615B">
              <w:rPr>
                <w:rFonts w:ascii="Times New Roman" w:eastAsia="Times New Roman" w:hAnsi="Times New Roman"/>
                <w:sz w:val="24"/>
                <w:szCs w:val="24"/>
              </w:rPr>
              <w:t>ie</w:t>
            </w:r>
            <w:r w:rsidRPr="00654A00">
              <w:rPr>
                <w:rFonts w:ascii="Times New Roman" w:eastAsia="Times New Roman" w:hAnsi="Times New Roman"/>
                <w:sz w:val="24"/>
                <w:szCs w:val="24"/>
              </w:rPr>
              <w:t>kėjo/</w:t>
            </w:r>
          </w:p>
          <w:p w14:paraId="7D8A4D58"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Subrangovo pavadinimas, juridinio asmens kodas, adresas</w:t>
            </w:r>
          </w:p>
        </w:tc>
        <w:tc>
          <w:tcPr>
            <w:tcW w:w="2126" w:type="dxa"/>
          </w:tcPr>
          <w:p w14:paraId="3DC61431"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Sutarties objekto dalies, perduodamos vykdyti subtiekėjui, aprašymas</w:t>
            </w:r>
          </w:p>
        </w:tc>
        <w:tc>
          <w:tcPr>
            <w:tcW w:w="2126" w:type="dxa"/>
          </w:tcPr>
          <w:p w14:paraId="730172F1" w14:textId="77777777" w:rsidR="00A60F97" w:rsidRPr="00654A00" w:rsidRDefault="00A60F97" w:rsidP="00A60F97">
            <w:pPr>
              <w:widowControl w:val="0"/>
              <w:suppressAutoHyphens/>
              <w:jc w:val="center"/>
              <w:rPr>
                <w:rFonts w:ascii="Times New Roman" w:eastAsia="Times New Roman" w:hAnsi="Times New Roman"/>
                <w:sz w:val="24"/>
                <w:szCs w:val="24"/>
              </w:rPr>
            </w:pPr>
            <w:r w:rsidRPr="00654A00">
              <w:rPr>
                <w:rFonts w:ascii="Times New Roman" w:eastAsia="Times New Roman" w:hAnsi="Times New Roman"/>
                <w:sz w:val="24"/>
                <w:szCs w:val="24"/>
              </w:rPr>
              <w:t>Motyvuotas pagrįstumas, kodėl bus pasitelkiamas subrangovas/</w:t>
            </w:r>
          </w:p>
          <w:p w14:paraId="19A36AE9"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rPr>
              <w:t>subtiekėjas</w:t>
            </w:r>
          </w:p>
        </w:tc>
        <w:tc>
          <w:tcPr>
            <w:tcW w:w="2120" w:type="dxa"/>
          </w:tcPr>
          <w:p w14:paraId="2D491ABA" w14:textId="77777777" w:rsidR="00A60F97" w:rsidRPr="00654A00" w:rsidRDefault="00A60F97" w:rsidP="00A60F97">
            <w:pPr>
              <w:widowControl w:val="0"/>
              <w:suppressAutoHyphens/>
              <w:jc w:val="center"/>
              <w:rPr>
                <w:rFonts w:ascii="Times New Roman" w:hAnsi="Times New Roman"/>
                <w:iCs/>
                <w:sz w:val="24"/>
                <w:szCs w:val="24"/>
              </w:rPr>
            </w:pPr>
            <w:r w:rsidRPr="00654A00">
              <w:rPr>
                <w:rFonts w:ascii="Times New Roman" w:eastAsia="Times New Roman" w:hAnsi="Times New Roman"/>
                <w:sz w:val="24"/>
                <w:szCs w:val="24"/>
                <w:lang w:eastAsia="lt-LT"/>
              </w:rPr>
              <w:t>Procentinė prekių/darbų/paslaugų vertė nuo pasiūlymo kainos, %</w:t>
            </w:r>
          </w:p>
        </w:tc>
      </w:tr>
      <w:tr w:rsidR="00A60F97" w:rsidRPr="00654A00" w14:paraId="0BF0BE7D" w14:textId="77777777" w:rsidTr="009129F5">
        <w:tc>
          <w:tcPr>
            <w:tcW w:w="556" w:type="dxa"/>
          </w:tcPr>
          <w:p w14:paraId="6F48E015" w14:textId="77777777" w:rsidR="00A60F97" w:rsidRPr="00654A00" w:rsidRDefault="00A60F97" w:rsidP="00A60F97">
            <w:pPr>
              <w:widowControl w:val="0"/>
              <w:suppressAutoHyphens/>
              <w:jc w:val="center"/>
              <w:rPr>
                <w:rFonts w:ascii="Times New Roman" w:hAnsi="Times New Roman"/>
                <w:i/>
                <w:iCs/>
                <w:sz w:val="24"/>
                <w:szCs w:val="24"/>
              </w:rPr>
            </w:pPr>
            <w:r w:rsidRPr="00654A00">
              <w:rPr>
                <w:rFonts w:ascii="Times New Roman" w:hAnsi="Times New Roman"/>
                <w:i/>
                <w:iCs/>
                <w:sz w:val="24"/>
                <w:szCs w:val="24"/>
              </w:rPr>
              <w:t>1.</w:t>
            </w:r>
          </w:p>
        </w:tc>
        <w:tc>
          <w:tcPr>
            <w:tcW w:w="2592" w:type="dxa"/>
          </w:tcPr>
          <w:p w14:paraId="59C9859B"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23176E71"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54F4A470" w14:textId="77777777" w:rsidR="00A60F97" w:rsidRPr="00654A00" w:rsidRDefault="00A60F97" w:rsidP="00A60F97">
            <w:pPr>
              <w:widowControl w:val="0"/>
              <w:suppressAutoHyphens/>
              <w:jc w:val="center"/>
              <w:rPr>
                <w:rFonts w:ascii="Times New Roman" w:hAnsi="Times New Roman"/>
                <w:i/>
                <w:iCs/>
                <w:sz w:val="24"/>
                <w:szCs w:val="24"/>
              </w:rPr>
            </w:pPr>
          </w:p>
        </w:tc>
        <w:tc>
          <w:tcPr>
            <w:tcW w:w="2120" w:type="dxa"/>
          </w:tcPr>
          <w:p w14:paraId="48555027" w14:textId="77777777" w:rsidR="00A60F97" w:rsidRPr="00654A00" w:rsidRDefault="00A60F97" w:rsidP="00A60F97">
            <w:pPr>
              <w:widowControl w:val="0"/>
              <w:suppressAutoHyphens/>
              <w:jc w:val="center"/>
              <w:rPr>
                <w:rFonts w:ascii="Times New Roman" w:hAnsi="Times New Roman"/>
                <w:i/>
                <w:iCs/>
                <w:sz w:val="24"/>
                <w:szCs w:val="24"/>
              </w:rPr>
            </w:pPr>
          </w:p>
        </w:tc>
      </w:tr>
      <w:tr w:rsidR="00A60F97" w:rsidRPr="00654A00" w14:paraId="2C78BD13" w14:textId="77777777" w:rsidTr="009129F5">
        <w:tc>
          <w:tcPr>
            <w:tcW w:w="556" w:type="dxa"/>
          </w:tcPr>
          <w:p w14:paraId="2DC87E7A" w14:textId="77777777" w:rsidR="00A60F97" w:rsidRPr="00654A00" w:rsidRDefault="00A60F97" w:rsidP="00A60F97">
            <w:pPr>
              <w:widowControl w:val="0"/>
              <w:suppressAutoHyphens/>
              <w:jc w:val="center"/>
              <w:rPr>
                <w:rFonts w:ascii="Times New Roman" w:hAnsi="Times New Roman"/>
                <w:i/>
                <w:iCs/>
                <w:sz w:val="24"/>
                <w:szCs w:val="24"/>
              </w:rPr>
            </w:pPr>
            <w:r w:rsidRPr="00654A00">
              <w:rPr>
                <w:rFonts w:ascii="Times New Roman" w:hAnsi="Times New Roman"/>
                <w:i/>
                <w:iCs/>
                <w:sz w:val="24"/>
                <w:szCs w:val="24"/>
              </w:rPr>
              <w:t>2.</w:t>
            </w:r>
          </w:p>
        </w:tc>
        <w:tc>
          <w:tcPr>
            <w:tcW w:w="2592" w:type="dxa"/>
          </w:tcPr>
          <w:p w14:paraId="7FA8E994"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0E15DC1D" w14:textId="77777777" w:rsidR="00A60F97" w:rsidRPr="00654A00" w:rsidRDefault="00A60F97" w:rsidP="00A60F97">
            <w:pPr>
              <w:widowControl w:val="0"/>
              <w:suppressAutoHyphens/>
              <w:jc w:val="center"/>
              <w:rPr>
                <w:rFonts w:ascii="Times New Roman" w:hAnsi="Times New Roman"/>
                <w:i/>
                <w:iCs/>
                <w:sz w:val="24"/>
                <w:szCs w:val="24"/>
              </w:rPr>
            </w:pPr>
          </w:p>
        </w:tc>
        <w:tc>
          <w:tcPr>
            <w:tcW w:w="2126" w:type="dxa"/>
          </w:tcPr>
          <w:p w14:paraId="77A9F60F" w14:textId="77777777" w:rsidR="00A60F97" w:rsidRPr="00654A00" w:rsidRDefault="00A60F97" w:rsidP="00A60F97">
            <w:pPr>
              <w:widowControl w:val="0"/>
              <w:suppressAutoHyphens/>
              <w:jc w:val="center"/>
              <w:rPr>
                <w:rFonts w:ascii="Times New Roman" w:hAnsi="Times New Roman"/>
                <w:i/>
                <w:iCs/>
                <w:sz w:val="24"/>
                <w:szCs w:val="24"/>
              </w:rPr>
            </w:pPr>
          </w:p>
        </w:tc>
        <w:tc>
          <w:tcPr>
            <w:tcW w:w="2120" w:type="dxa"/>
          </w:tcPr>
          <w:p w14:paraId="4E51A020" w14:textId="77777777" w:rsidR="00A60F97" w:rsidRPr="00654A00" w:rsidRDefault="00A60F97" w:rsidP="00A60F97">
            <w:pPr>
              <w:widowControl w:val="0"/>
              <w:suppressAutoHyphens/>
              <w:jc w:val="center"/>
              <w:rPr>
                <w:rFonts w:ascii="Times New Roman" w:hAnsi="Times New Roman"/>
                <w:i/>
                <w:iCs/>
                <w:sz w:val="24"/>
                <w:szCs w:val="24"/>
              </w:rPr>
            </w:pPr>
          </w:p>
        </w:tc>
      </w:tr>
    </w:tbl>
    <w:p w14:paraId="2EFA4663" w14:textId="77777777" w:rsidR="00A60F97" w:rsidRPr="00654A00" w:rsidRDefault="00A60F97" w:rsidP="00A60F97">
      <w:pPr>
        <w:widowControl w:val="0"/>
        <w:suppressAutoHyphens/>
        <w:autoSpaceDN w:val="0"/>
        <w:spacing w:after="0" w:line="240" w:lineRule="auto"/>
        <w:ind w:left="567"/>
        <w:jc w:val="center"/>
        <w:textAlignment w:val="baseline"/>
        <w:rPr>
          <w:rFonts w:ascii="Times New Roman" w:eastAsia="Calibri" w:hAnsi="Times New Roman" w:cs="Times New Roman"/>
          <w:i/>
          <w:iCs/>
          <w:sz w:val="24"/>
          <w:szCs w:val="24"/>
        </w:rPr>
      </w:pPr>
    </w:p>
    <w:p w14:paraId="526B1E8D" w14:textId="77777777" w:rsidR="00A60F97" w:rsidRPr="00654A00" w:rsidRDefault="00A60F97" w:rsidP="00A60F97">
      <w:pPr>
        <w:tabs>
          <w:tab w:val="left" w:pos="567"/>
        </w:tabs>
        <w:spacing w:after="0" w:line="240" w:lineRule="auto"/>
        <w:contextualSpacing/>
        <w:rPr>
          <w:rFonts w:ascii="Times New Roman" w:eastAsia="Calibri" w:hAnsi="Times New Roman" w:cstheme="minorHAnsi"/>
          <w:i/>
          <w:iCs/>
          <w:color w:val="000000" w:themeColor="text1"/>
          <w:sz w:val="24"/>
          <w:szCs w:val="24"/>
        </w:rPr>
      </w:pPr>
      <w:r w:rsidRPr="00654A00">
        <w:rPr>
          <w:rFonts w:ascii="Times New Roman" w:eastAsia="Times New Roman" w:hAnsi="Times New Roman" w:cstheme="minorHAnsi"/>
          <w:b/>
          <w:bCs/>
          <w:sz w:val="24"/>
          <w:szCs w:val="24"/>
        </w:rPr>
        <w:t xml:space="preserve">3. INFORMACIJA APIE KVAZISUBTIEKĖJUS </w:t>
      </w:r>
      <w:r w:rsidRPr="00654A00">
        <w:rPr>
          <w:rFonts w:ascii="Times New Roman" w:eastAsia="Calibri" w:hAnsi="Times New Roman" w:cstheme="minorHAnsi"/>
          <w:i/>
          <w:iCs/>
          <w:color w:val="000000" w:themeColor="text1"/>
          <w:sz w:val="24"/>
          <w:szCs w:val="24"/>
        </w:rPr>
        <w:t>(pildoma, jei tiekėjas ketina įdarbinti specialistus)</w:t>
      </w:r>
    </w:p>
    <w:p w14:paraId="727FF836" w14:textId="77777777" w:rsidR="00A60F97" w:rsidRPr="00654A00" w:rsidRDefault="00A60F97" w:rsidP="00A60F97">
      <w:pPr>
        <w:suppressAutoHyphens/>
        <w:autoSpaceDN w:val="0"/>
        <w:spacing w:after="0" w:line="240" w:lineRule="auto"/>
        <w:ind w:left="567"/>
        <w:jc w:val="center"/>
        <w:textAlignment w:val="baseline"/>
        <w:rPr>
          <w:rFonts w:ascii="Times New Roman" w:eastAsia="Calibri" w:hAnsi="Times New Roman" w:cstheme="minorHAnsi"/>
          <w:i/>
          <w:iCs/>
          <w:color w:val="000000" w:themeColor="text1"/>
          <w:sz w:val="24"/>
          <w:szCs w:val="24"/>
        </w:rPr>
      </w:pPr>
    </w:p>
    <w:tbl>
      <w:tblPr>
        <w:tblStyle w:val="Lentelstinklelis20"/>
        <w:tblW w:w="0" w:type="auto"/>
        <w:tblInd w:w="137" w:type="dxa"/>
        <w:tblLook w:val="04A0" w:firstRow="1" w:lastRow="0" w:firstColumn="1" w:lastColumn="0" w:noHBand="0" w:noVBand="1"/>
      </w:tblPr>
      <w:tblGrid>
        <w:gridCol w:w="870"/>
        <w:gridCol w:w="4536"/>
        <w:gridCol w:w="4104"/>
      </w:tblGrid>
      <w:tr w:rsidR="00A60F97" w:rsidRPr="00654A00" w14:paraId="26B2DBD3" w14:textId="77777777" w:rsidTr="009129F5">
        <w:tc>
          <w:tcPr>
            <w:tcW w:w="851" w:type="dxa"/>
          </w:tcPr>
          <w:p w14:paraId="32622C86"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r w:rsidRPr="00654A00">
              <w:rPr>
                <w:rFonts w:ascii="Times New Roman" w:hAnsi="Times New Roman" w:cstheme="minorHAnsi"/>
                <w:iCs/>
                <w:color w:val="000000" w:themeColor="text1"/>
                <w:sz w:val="24"/>
                <w:szCs w:val="24"/>
              </w:rPr>
              <w:t>Eil.Nr.</w:t>
            </w:r>
          </w:p>
        </w:tc>
        <w:tc>
          <w:tcPr>
            <w:tcW w:w="4536" w:type="dxa"/>
          </w:tcPr>
          <w:p w14:paraId="7B52E2B9"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r w:rsidRPr="00654A00">
              <w:rPr>
                <w:rFonts w:ascii="Times New Roman" w:eastAsia="Times New Roman" w:hAnsi="Times New Roman"/>
                <w:sz w:val="24"/>
                <w:szCs w:val="24"/>
              </w:rPr>
              <w:t>Kvazisubtiekėjo vardas, pavardė</w:t>
            </w:r>
          </w:p>
        </w:tc>
        <w:tc>
          <w:tcPr>
            <w:tcW w:w="4104" w:type="dxa"/>
          </w:tcPr>
          <w:p w14:paraId="35D0CF70" w14:textId="77777777" w:rsidR="00A60F97" w:rsidRPr="00654A00" w:rsidRDefault="00A60F97" w:rsidP="00A60F97">
            <w:pPr>
              <w:suppressAutoHyphens/>
              <w:jc w:val="center"/>
              <w:rPr>
                <w:rFonts w:ascii="Times New Roman" w:hAnsi="Times New Roman" w:cstheme="minorHAnsi"/>
                <w:iCs/>
                <w:color w:val="000000" w:themeColor="text1"/>
                <w:sz w:val="24"/>
                <w:szCs w:val="24"/>
              </w:rPr>
            </w:pPr>
            <w:r w:rsidRPr="00654A00">
              <w:rPr>
                <w:rFonts w:ascii="Times New Roman" w:eastAsia="Times New Roman" w:hAnsi="Times New Roman"/>
                <w:sz w:val="24"/>
                <w:szCs w:val="24"/>
              </w:rPr>
              <w:t>Kvalifikacijos reikalavimas, kuriam pasitelkiamas kvazisubtiekėjas</w:t>
            </w:r>
          </w:p>
        </w:tc>
      </w:tr>
      <w:tr w:rsidR="00A60F97" w:rsidRPr="00654A00" w14:paraId="75649DE8" w14:textId="77777777" w:rsidTr="009129F5">
        <w:tc>
          <w:tcPr>
            <w:tcW w:w="851" w:type="dxa"/>
          </w:tcPr>
          <w:p w14:paraId="36A7E2DA"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r w:rsidRPr="00654A00">
              <w:rPr>
                <w:rFonts w:ascii="Times New Roman" w:hAnsi="Times New Roman" w:cstheme="minorHAnsi"/>
                <w:i/>
                <w:iCs/>
                <w:color w:val="000000" w:themeColor="text1"/>
                <w:sz w:val="24"/>
                <w:szCs w:val="24"/>
              </w:rPr>
              <w:t>1.</w:t>
            </w:r>
          </w:p>
        </w:tc>
        <w:tc>
          <w:tcPr>
            <w:tcW w:w="4536" w:type="dxa"/>
          </w:tcPr>
          <w:p w14:paraId="61B69DAF"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c>
          <w:tcPr>
            <w:tcW w:w="4104" w:type="dxa"/>
          </w:tcPr>
          <w:p w14:paraId="35CC3045"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r>
      <w:tr w:rsidR="00A60F97" w:rsidRPr="00654A00" w14:paraId="18A43121" w14:textId="77777777" w:rsidTr="009129F5">
        <w:tc>
          <w:tcPr>
            <w:tcW w:w="851" w:type="dxa"/>
          </w:tcPr>
          <w:p w14:paraId="300ABB21"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r w:rsidRPr="00654A00">
              <w:rPr>
                <w:rFonts w:ascii="Times New Roman" w:hAnsi="Times New Roman" w:cstheme="minorHAnsi"/>
                <w:i/>
                <w:iCs/>
                <w:color w:val="000000" w:themeColor="text1"/>
                <w:sz w:val="24"/>
                <w:szCs w:val="24"/>
              </w:rPr>
              <w:t>2.</w:t>
            </w:r>
          </w:p>
        </w:tc>
        <w:tc>
          <w:tcPr>
            <w:tcW w:w="4536" w:type="dxa"/>
          </w:tcPr>
          <w:p w14:paraId="26B99F8E"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c>
          <w:tcPr>
            <w:tcW w:w="4104" w:type="dxa"/>
          </w:tcPr>
          <w:p w14:paraId="3A2AD7C3" w14:textId="77777777" w:rsidR="00A60F97" w:rsidRPr="00654A00" w:rsidRDefault="00A60F97" w:rsidP="00A60F97">
            <w:pPr>
              <w:suppressAutoHyphens/>
              <w:jc w:val="center"/>
              <w:rPr>
                <w:rFonts w:ascii="Times New Roman" w:hAnsi="Times New Roman" w:cstheme="minorHAnsi"/>
                <w:i/>
                <w:iCs/>
                <w:color w:val="000000" w:themeColor="text1"/>
                <w:sz w:val="24"/>
                <w:szCs w:val="24"/>
              </w:rPr>
            </w:pPr>
          </w:p>
        </w:tc>
      </w:tr>
    </w:tbl>
    <w:p w14:paraId="6DFD77EE" w14:textId="77777777" w:rsidR="00A60F97" w:rsidRPr="00654A00" w:rsidRDefault="00A60F97" w:rsidP="00A60F97">
      <w:pPr>
        <w:widowControl w:val="0"/>
        <w:suppressAutoHyphens/>
        <w:autoSpaceDN w:val="0"/>
        <w:spacing w:after="0" w:line="240" w:lineRule="auto"/>
        <w:textAlignment w:val="baseline"/>
        <w:rPr>
          <w:rFonts w:ascii="Times New Roman" w:eastAsia="Times New Roman" w:hAnsi="Times New Roman" w:cs="Times New Roman"/>
          <w:sz w:val="24"/>
          <w:szCs w:val="24"/>
          <w:lang w:eastAsia="lt-LT"/>
        </w:rPr>
      </w:pPr>
    </w:p>
    <w:p w14:paraId="2FEEE776" w14:textId="09AF20BB" w:rsidR="00A60F97" w:rsidRPr="00654A00" w:rsidRDefault="00A60F97" w:rsidP="00A60F97">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__________________________</w:t>
      </w:r>
    </w:p>
    <w:p w14:paraId="050DBB36" w14:textId="2816A33E" w:rsidR="00391550" w:rsidRDefault="00A60F97" w:rsidP="006A0355">
      <w:pPr>
        <w:widowControl w:val="0"/>
        <w:suppressAutoHyphens/>
        <w:autoSpaceDN w:val="0"/>
        <w:spacing w:after="0" w:line="240" w:lineRule="auto"/>
        <w:ind w:firstLine="720"/>
        <w:jc w:val="both"/>
        <w:textAlignment w:val="baseline"/>
        <w:rPr>
          <w:rFonts w:ascii="Times New Roman" w:eastAsia="Times New Roman" w:hAnsi="Times New Roman" w:cs="Times New Roman"/>
          <w:sz w:val="24"/>
          <w:szCs w:val="24"/>
          <w:lang w:eastAsia="lt-LT"/>
        </w:rPr>
      </w:pPr>
      <w:r w:rsidRPr="00654A00">
        <w:rPr>
          <w:rFonts w:ascii="Times New Roman" w:eastAsia="Times New Roman" w:hAnsi="Times New Roman" w:cs="Times New Roman"/>
          <w:sz w:val="24"/>
          <w:szCs w:val="24"/>
          <w:lang w:eastAsia="lt-LT"/>
        </w:rPr>
        <w:t xml:space="preserve"> (Dalyvio įgalioto asmens pareigos vardas, pavardė, parašas)</w:t>
      </w:r>
    </w:p>
    <w:sectPr w:rsidR="00391550" w:rsidSect="00405365">
      <w:footerReference w:type="default" r:id="rId40"/>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F74D8" w14:textId="77777777" w:rsidR="00C61FA0" w:rsidRDefault="00C61FA0" w:rsidP="00F45C9F">
      <w:pPr>
        <w:spacing w:after="0" w:line="240" w:lineRule="auto"/>
      </w:pPr>
      <w:r>
        <w:separator/>
      </w:r>
    </w:p>
  </w:endnote>
  <w:endnote w:type="continuationSeparator" w:id="0">
    <w:p w14:paraId="2A2D7ADB" w14:textId="77777777" w:rsidR="00C61FA0" w:rsidRDefault="00C61FA0" w:rsidP="00F45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Liberation Sans">
    <w:altName w:val="Arial"/>
    <w:charset w:val="BA"/>
    <w:family w:val="swiss"/>
    <w:pitch w:val="variable"/>
  </w:font>
  <w:font w:name="WenQuanYi Zen Hei">
    <w:charset w:val="01"/>
    <w:family w:val="auto"/>
    <w:pitch w:val="variable"/>
  </w:font>
  <w:font w:name="Lohit Devanagari">
    <w:altName w:val="Times New Roman"/>
    <w:charset w:val="01"/>
    <w:family w:val="auto"/>
    <w:pitch w:val="variable"/>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dorable">
    <w:charset w:val="BA"/>
    <w:family w:val="script"/>
    <w:pitch w:val="variable"/>
    <w:sig w:usb0="8000002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font>
  <w:font w:name="TimesLT">
    <w:altName w:val="Times New Roman"/>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0052236"/>
      <w:docPartObj>
        <w:docPartGallery w:val="Page Numbers (Bottom of Page)"/>
        <w:docPartUnique/>
      </w:docPartObj>
    </w:sdtPr>
    <w:sdtEndPr/>
    <w:sdtContent>
      <w:p w14:paraId="7AC1DC99" w14:textId="6B712642" w:rsidR="00BC0BAD" w:rsidRDefault="00BC0BAD">
        <w:pPr>
          <w:pStyle w:val="Porat"/>
          <w:jc w:val="center"/>
        </w:pPr>
        <w:r>
          <w:fldChar w:fldCharType="begin"/>
        </w:r>
        <w:r>
          <w:instrText>PAGE   \* MERGEFORMAT</w:instrText>
        </w:r>
        <w:r>
          <w:fldChar w:fldCharType="separate"/>
        </w:r>
        <w:r w:rsidR="0079750B">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2BC0F" w14:textId="77777777" w:rsidR="00C61FA0" w:rsidRDefault="00C61FA0" w:rsidP="00F45C9F">
      <w:pPr>
        <w:spacing w:after="0" w:line="240" w:lineRule="auto"/>
      </w:pPr>
      <w:r>
        <w:separator/>
      </w:r>
    </w:p>
  </w:footnote>
  <w:footnote w:type="continuationSeparator" w:id="0">
    <w:p w14:paraId="62E6C217" w14:textId="77777777" w:rsidR="00C61FA0" w:rsidRDefault="00C61FA0" w:rsidP="00F45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3">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4">
    <w:nsid w:val="00D005FF"/>
    <w:multiLevelType w:val="hybridMultilevel"/>
    <w:tmpl w:val="67383CB0"/>
    <w:lvl w:ilvl="0" w:tplc="91E6BC56">
      <w:start w:val="1"/>
      <w:numFmt w:val="lowerLetter"/>
      <w:lvlText w:val="%1."/>
      <w:lvlJc w:val="left"/>
      <w:pPr>
        <w:ind w:left="528" w:hanging="360"/>
      </w:pPr>
    </w:lvl>
    <w:lvl w:ilvl="1" w:tplc="A606B9F0">
      <w:start w:val="1"/>
      <w:numFmt w:val="lowerLetter"/>
      <w:lvlText w:val="%2."/>
      <w:lvlJc w:val="left"/>
      <w:pPr>
        <w:ind w:left="1248" w:hanging="360"/>
      </w:pPr>
    </w:lvl>
    <w:lvl w:ilvl="2" w:tplc="A9AE220C">
      <w:start w:val="1"/>
      <w:numFmt w:val="lowerRoman"/>
      <w:lvlText w:val="%3."/>
      <w:lvlJc w:val="right"/>
      <w:pPr>
        <w:ind w:left="1968" w:hanging="180"/>
      </w:pPr>
    </w:lvl>
    <w:lvl w:ilvl="3" w:tplc="6ECE48BC">
      <w:start w:val="1"/>
      <w:numFmt w:val="decimal"/>
      <w:lvlText w:val="%4."/>
      <w:lvlJc w:val="left"/>
      <w:pPr>
        <w:ind w:left="2688" w:hanging="360"/>
      </w:pPr>
    </w:lvl>
    <w:lvl w:ilvl="4" w:tplc="C0EA54DC">
      <w:start w:val="1"/>
      <w:numFmt w:val="lowerLetter"/>
      <w:lvlText w:val="%5."/>
      <w:lvlJc w:val="left"/>
      <w:pPr>
        <w:ind w:left="3408" w:hanging="360"/>
      </w:pPr>
    </w:lvl>
    <w:lvl w:ilvl="5" w:tplc="EB0E0C20">
      <w:start w:val="1"/>
      <w:numFmt w:val="lowerRoman"/>
      <w:lvlText w:val="%6."/>
      <w:lvlJc w:val="right"/>
      <w:pPr>
        <w:ind w:left="4128" w:hanging="180"/>
      </w:pPr>
    </w:lvl>
    <w:lvl w:ilvl="6" w:tplc="79402BEE">
      <w:start w:val="1"/>
      <w:numFmt w:val="decimal"/>
      <w:lvlText w:val="%7."/>
      <w:lvlJc w:val="left"/>
      <w:pPr>
        <w:ind w:left="4848" w:hanging="360"/>
      </w:pPr>
    </w:lvl>
    <w:lvl w:ilvl="7" w:tplc="BD6A0E00">
      <w:start w:val="1"/>
      <w:numFmt w:val="lowerLetter"/>
      <w:lvlText w:val="%8."/>
      <w:lvlJc w:val="left"/>
      <w:pPr>
        <w:ind w:left="5568" w:hanging="360"/>
      </w:pPr>
    </w:lvl>
    <w:lvl w:ilvl="8" w:tplc="5AA2858A">
      <w:start w:val="1"/>
      <w:numFmt w:val="lowerRoman"/>
      <w:lvlText w:val="%9."/>
      <w:lvlJc w:val="right"/>
      <w:pPr>
        <w:ind w:left="6288" w:hanging="180"/>
      </w:pPr>
    </w:lvl>
  </w:abstractNum>
  <w:abstractNum w:abstractNumId="5">
    <w:nsid w:val="025D4EFA"/>
    <w:multiLevelType w:val="hybridMultilevel"/>
    <w:tmpl w:val="7C9CFD1E"/>
    <w:lvl w:ilvl="0" w:tplc="7C0A2D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nsid w:val="0B806DDA"/>
    <w:multiLevelType w:val="multilevel"/>
    <w:tmpl w:val="1C323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0F35C8C"/>
    <w:multiLevelType w:val="multilevel"/>
    <w:tmpl w:val="5D82E06C"/>
    <w:lvl w:ilvl="0">
      <w:start w:val="7"/>
      <w:numFmt w:val="decimal"/>
      <w:lvlText w:val="%1."/>
      <w:lvlJc w:val="left"/>
      <w:pPr>
        <w:ind w:left="360" w:hanging="360"/>
      </w:pPr>
      <w:rPr>
        <w:rFonts w:hint="default"/>
        <w:color w:val="000000"/>
      </w:rPr>
    </w:lvl>
    <w:lvl w:ilvl="1">
      <w:start w:val="1"/>
      <w:numFmt w:val="decimal"/>
      <w:lvlText w:val="%1.%2."/>
      <w:lvlJc w:val="left"/>
      <w:pPr>
        <w:ind w:left="1354" w:hanging="360"/>
      </w:pPr>
      <w:rPr>
        <w:rFonts w:hint="default"/>
        <w:color w:val="000000"/>
      </w:rPr>
    </w:lvl>
    <w:lvl w:ilvl="2">
      <w:start w:val="1"/>
      <w:numFmt w:val="decimal"/>
      <w:lvlText w:val="%1.%2.%3."/>
      <w:lvlJc w:val="left"/>
      <w:pPr>
        <w:ind w:left="2708" w:hanging="720"/>
      </w:pPr>
      <w:rPr>
        <w:rFonts w:hint="default"/>
        <w:color w:val="000000"/>
      </w:rPr>
    </w:lvl>
    <w:lvl w:ilvl="3">
      <w:start w:val="1"/>
      <w:numFmt w:val="decimal"/>
      <w:lvlText w:val="%1.%2.%3.%4."/>
      <w:lvlJc w:val="left"/>
      <w:pPr>
        <w:ind w:left="3702" w:hanging="720"/>
      </w:pPr>
      <w:rPr>
        <w:rFonts w:hint="default"/>
        <w:color w:val="000000"/>
      </w:rPr>
    </w:lvl>
    <w:lvl w:ilvl="4">
      <w:start w:val="1"/>
      <w:numFmt w:val="decimal"/>
      <w:lvlText w:val="%1.%2.%3.%4.%5."/>
      <w:lvlJc w:val="left"/>
      <w:pPr>
        <w:ind w:left="5056" w:hanging="1080"/>
      </w:pPr>
      <w:rPr>
        <w:rFonts w:hint="default"/>
        <w:color w:val="000000"/>
      </w:rPr>
    </w:lvl>
    <w:lvl w:ilvl="5">
      <w:start w:val="1"/>
      <w:numFmt w:val="decimal"/>
      <w:lvlText w:val="%1.%2.%3.%4.%5.%6."/>
      <w:lvlJc w:val="left"/>
      <w:pPr>
        <w:ind w:left="6050" w:hanging="1080"/>
      </w:pPr>
      <w:rPr>
        <w:rFonts w:hint="default"/>
        <w:color w:val="000000"/>
      </w:rPr>
    </w:lvl>
    <w:lvl w:ilvl="6">
      <w:start w:val="1"/>
      <w:numFmt w:val="decimal"/>
      <w:lvlText w:val="%1.%2.%3.%4.%5.%6.%7."/>
      <w:lvlJc w:val="left"/>
      <w:pPr>
        <w:ind w:left="7404" w:hanging="1440"/>
      </w:pPr>
      <w:rPr>
        <w:rFonts w:hint="default"/>
        <w:color w:val="000000"/>
      </w:rPr>
    </w:lvl>
    <w:lvl w:ilvl="7">
      <w:start w:val="1"/>
      <w:numFmt w:val="decimal"/>
      <w:lvlText w:val="%1.%2.%3.%4.%5.%6.%7.%8."/>
      <w:lvlJc w:val="left"/>
      <w:pPr>
        <w:ind w:left="8398" w:hanging="1440"/>
      </w:pPr>
      <w:rPr>
        <w:rFonts w:hint="default"/>
        <w:color w:val="000000"/>
      </w:rPr>
    </w:lvl>
    <w:lvl w:ilvl="8">
      <w:start w:val="1"/>
      <w:numFmt w:val="decimal"/>
      <w:lvlText w:val="%1.%2.%3.%4.%5.%6.%7.%8.%9."/>
      <w:lvlJc w:val="left"/>
      <w:pPr>
        <w:ind w:left="9752" w:hanging="1800"/>
      </w:pPr>
      <w:rPr>
        <w:rFonts w:hint="default"/>
        <w:color w:val="000000"/>
      </w:rPr>
    </w:lvl>
  </w:abstractNum>
  <w:abstractNum w:abstractNumId="9">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24476EC2"/>
    <w:multiLevelType w:val="hybridMultilevel"/>
    <w:tmpl w:val="C1FC9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59EDF5F"/>
    <w:multiLevelType w:val="hybridMultilevel"/>
    <w:tmpl w:val="C6067DC0"/>
    <w:lvl w:ilvl="0" w:tplc="9C6A1368">
      <w:start w:val="1"/>
      <w:numFmt w:val="lowerLetter"/>
      <w:lvlText w:val="%1."/>
      <w:lvlJc w:val="left"/>
      <w:pPr>
        <w:ind w:left="528" w:hanging="360"/>
      </w:pPr>
    </w:lvl>
    <w:lvl w:ilvl="1" w:tplc="DDF69FFA">
      <w:start w:val="1"/>
      <w:numFmt w:val="lowerLetter"/>
      <w:lvlText w:val="%2."/>
      <w:lvlJc w:val="left"/>
      <w:pPr>
        <w:ind w:left="1248" w:hanging="360"/>
      </w:pPr>
    </w:lvl>
    <w:lvl w:ilvl="2" w:tplc="A614F224">
      <w:start w:val="1"/>
      <w:numFmt w:val="lowerRoman"/>
      <w:lvlText w:val="%3."/>
      <w:lvlJc w:val="right"/>
      <w:pPr>
        <w:ind w:left="1968" w:hanging="180"/>
      </w:pPr>
    </w:lvl>
    <w:lvl w:ilvl="3" w:tplc="D38891F2">
      <w:start w:val="1"/>
      <w:numFmt w:val="decimal"/>
      <w:lvlText w:val="%4."/>
      <w:lvlJc w:val="left"/>
      <w:pPr>
        <w:ind w:left="2688" w:hanging="360"/>
      </w:pPr>
    </w:lvl>
    <w:lvl w:ilvl="4" w:tplc="7220BBC0">
      <w:start w:val="1"/>
      <w:numFmt w:val="lowerLetter"/>
      <w:lvlText w:val="%5."/>
      <w:lvlJc w:val="left"/>
      <w:pPr>
        <w:ind w:left="3408" w:hanging="360"/>
      </w:pPr>
    </w:lvl>
    <w:lvl w:ilvl="5" w:tplc="5B8469C0">
      <w:start w:val="1"/>
      <w:numFmt w:val="lowerRoman"/>
      <w:lvlText w:val="%6."/>
      <w:lvlJc w:val="right"/>
      <w:pPr>
        <w:ind w:left="4128" w:hanging="180"/>
      </w:pPr>
    </w:lvl>
    <w:lvl w:ilvl="6" w:tplc="7340E6CC">
      <w:start w:val="1"/>
      <w:numFmt w:val="decimal"/>
      <w:lvlText w:val="%7."/>
      <w:lvlJc w:val="left"/>
      <w:pPr>
        <w:ind w:left="4848" w:hanging="360"/>
      </w:pPr>
    </w:lvl>
    <w:lvl w:ilvl="7" w:tplc="CDEC7F3C">
      <w:start w:val="1"/>
      <w:numFmt w:val="lowerLetter"/>
      <w:lvlText w:val="%8."/>
      <w:lvlJc w:val="left"/>
      <w:pPr>
        <w:ind w:left="5568" w:hanging="360"/>
      </w:pPr>
    </w:lvl>
    <w:lvl w:ilvl="8" w:tplc="B5ECB2DE">
      <w:start w:val="1"/>
      <w:numFmt w:val="lowerRoman"/>
      <w:lvlText w:val="%9."/>
      <w:lvlJc w:val="right"/>
      <w:pPr>
        <w:ind w:left="6288" w:hanging="180"/>
      </w:pPr>
    </w:lvl>
  </w:abstractNum>
  <w:abstractNum w:abstractNumId="13">
    <w:nsid w:val="292F7A85"/>
    <w:multiLevelType w:val="hybridMultilevel"/>
    <w:tmpl w:val="86D63E6C"/>
    <w:lvl w:ilvl="0" w:tplc="0E8EB622">
      <w:start w:val="1"/>
      <w:numFmt w:val="lowerLetter"/>
      <w:lvlText w:val="%1."/>
      <w:lvlJc w:val="left"/>
      <w:pPr>
        <w:ind w:left="528" w:hanging="360"/>
      </w:pPr>
    </w:lvl>
    <w:lvl w:ilvl="1" w:tplc="D042100E">
      <w:start w:val="1"/>
      <w:numFmt w:val="lowerLetter"/>
      <w:lvlText w:val="%2."/>
      <w:lvlJc w:val="left"/>
      <w:pPr>
        <w:ind w:left="1248" w:hanging="360"/>
      </w:pPr>
    </w:lvl>
    <w:lvl w:ilvl="2" w:tplc="57164852">
      <w:start w:val="1"/>
      <w:numFmt w:val="lowerRoman"/>
      <w:lvlText w:val="%3."/>
      <w:lvlJc w:val="right"/>
      <w:pPr>
        <w:ind w:left="1968" w:hanging="180"/>
      </w:pPr>
    </w:lvl>
    <w:lvl w:ilvl="3" w:tplc="EC76150E">
      <w:start w:val="1"/>
      <w:numFmt w:val="decimal"/>
      <w:lvlText w:val="%4."/>
      <w:lvlJc w:val="left"/>
      <w:pPr>
        <w:ind w:left="2688" w:hanging="360"/>
      </w:pPr>
    </w:lvl>
    <w:lvl w:ilvl="4" w:tplc="11FC4662">
      <w:start w:val="1"/>
      <w:numFmt w:val="lowerLetter"/>
      <w:lvlText w:val="%5."/>
      <w:lvlJc w:val="left"/>
      <w:pPr>
        <w:ind w:left="3408" w:hanging="360"/>
      </w:pPr>
    </w:lvl>
    <w:lvl w:ilvl="5" w:tplc="B31243FC">
      <w:start w:val="1"/>
      <w:numFmt w:val="lowerRoman"/>
      <w:lvlText w:val="%6."/>
      <w:lvlJc w:val="right"/>
      <w:pPr>
        <w:ind w:left="4128" w:hanging="180"/>
      </w:pPr>
    </w:lvl>
    <w:lvl w:ilvl="6" w:tplc="AFD28E36">
      <w:start w:val="1"/>
      <w:numFmt w:val="decimal"/>
      <w:lvlText w:val="%7."/>
      <w:lvlJc w:val="left"/>
      <w:pPr>
        <w:ind w:left="4848" w:hanging="360"/>
      </w:pPr>
    </w:lvl>
    <w:lvl w:ilvl="7" w:tplc="48321700">
      <w:start w:val="1"/>
      <w:numFmt w:val="lowerLetter"/>
      <w:lvlText w:val="%8."/>
      <w:lvlJc w:val="left"/>
      <w:pPr>
        <w:ind w:left="5568" w:hanging="360"/>
      </w:pPr>
    </w:lvl>
    <w:lvl w:ilvl="8" w:tplc="B8AAFFEA">
      <w:start w:val="1"/>
      <w:numFmt w:val="lowerRoman"/>
      <w:lvlText w:val="%9."/>
      <w:lvlJc w:val="right"/>
      <w:pPr>
        <w:ind w:left="6288" w:hanging="180"/>
      </w:pPr>
    </w:lvl>
  </w:abstractNum>
  <w:abstractNum w:abstractNumId="14">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1130D4"/>
    <w:multiLevelType w:val="hybridMultilevel"/>
    <w:tmpl w:val="7B563954"/>
    <w:lvl w:ilvl="0" w:tplc="A1E42452">
      <w:start w:val="1"/>
      <w:numFmt w:val="lowerLetter"/>
      <w:lvlText w:val="%1."/>
      <w:lvlJc w:val="left"/>
      <w:pPr>
        <w:ind w:left="528" w:hanging="360"/>
      </w:pPr>
    </w:lvl>
    <w:lvl w:ilvl="1" w:tplc="B5DADC4A">
      <w:start w:val="1"/>
      <w:numFmt w:val="lowerLetter"/>
      <w:lvlText w:val="%2."/>
      <w:lvlJc w:val="left"/>
      <w:pPr>
        <w:ind w:left="1248" w:hanging="360"/>
      </w:pPr>
    </w:lvl>
    <w:lvl w:ilvl="2" w:tplc="B810EC08">
      <w:start w:val="1"/>
      <w:numFmt w:val="lowerRoman"/>
      <w:lvlText w:val="%3."/>
      <w:lvlJc w:val="right"/>
      <w:pPr>
        <w:ind w:left="1968" w:hanging="180"/>
      </w:pPr>
    </w:lvl>
    <w:lvl w:ilvl="3" w:tplc="B48E17D2">
      <w:start w:val="1"/>
      <w:numFmt w:val="decimal"/>
      <w:lvlText w:val="%4."/>
      <w:lvlJc w:val="left"/>
      <w:pPr>
        <w:ind w:left="2688" w:hanging="360"/>
      </w:pPr>
    </w:lvl>
    <w:lvl w:ilvl="4" w:tplc="5C721D00">
      <w:start w:val="1"/>
      <w:numFmt w:val="lowerLetter"/>
      <w:lvlText w:val="%5."/>
      <w:lvlJc w:val="left"/>
      <w:pPr>
        <w:ind w:left="3408" w:hanging="360"/>
      </w:pPr>
    </w:lvl>
    <w:lvl w:ilvl="5" w:tplc="040C80A4">
      <w:start w:val="1"/>
      <w:numFmt w:val="lowerRoman"/>
      <w:lvlText w:val="%6."/>
      <w:lvlJc w:val="right"/>
      <w:pPr>
        <w:ind w:left="4128" w:hanging="180"/>
      </w:pPr>
    </w:lvl>
    <w:lvl w:ilvl="6" w:tplc="8AE6035A">
      <w:start w:val="1"/>
      <w:numFmt w:val="decimal"/>
      <w:lvlText w:val="%7."/>
      <w:lvlJc w:val="left"/>
      <w:pPr>
        <w:ind w:left="4848" w:hanging="360"/>
      </w:pPr>
    </w:lvl>
    <w:lvl w:ilvl="7" w:tplc="CE147CF0">
      <w:start w:val="1"/>
      <w:numFmt w:val="lowerLetter"/>
      <w:lvlText w:val="%8."/>
      <w:lvlJc w:val="left"/>
      <w:pPr>
        <w:ind w:left="5568" w:hanging="360"/>
      </w:pPr>
    </w:lvl>
    <w:lvl w:ilvl="8" w:tplc="964ED300">
      <w:start w:val="1"/>
      <w:numFmt w:val="lowerRoman"/>
      <w:lvlText w:val="%9."/>
      <w:lvlJc w:val="right"/>
      <w:pPr>
        <w:ind w:left="6288" w:hanging="180"/>
      </w:pPr>
    </w:lvl>
  </w:abstractNum>
  <w:abstractNum w:abstractNumId="16">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D9A45FC"/>
    <w:multiLevelType w:val="multilevel"/>
    <w:tmpl w:val="29CA8472"/>
    <w:lvl w:ilvl="0">
      <w:start w:val="1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E9B0300"/>
    <w:multiLevelType w:val="hybridMultilevel"/>
    <w:tmpl w:val="8BA852C4"/>
    <w:lvl w:ilvl="0" w:tplc="B70CC774">
      <w:start w:val="1"/>
      <w:numFmt w:val="lowerLetter"/>
      <w:lvlText w:val="%1."/>
      <w:lvlJc w:val="left"/>
      <w:pPr>
        <w:ind w:left="528" w:hanging="360"/>
      </w:pPr>
    </w:lvl>
    <w:lvl w:ilvl="1" w:tplc="29D089B0">
      <w:start w:val="1"/>
      <w:numFmt w:val="lowerLetter"/>
      <w:lvlText w:val="%2."/>
      <w:lvlJc w:val="left"/>
      <w:pPr>
        <w:ind w:left="1248" w:hanging="360"/>
      </w:pPr>
    </w:lvl>
    <w:lvl w:ilvl="2" w:tplc="865606A2">
      <w:start w:val="1"/>
      <w:numFmt w:val="lowerRoman"/>
      <w:lvlText w:val="%3."/>
      <w:lvlJc w:val="right"/>
      <w:pPr>
        <w:ind w:left="1968" w:hanging="180"/>
      </w:pPr>
    </w:lvl>
    <w:lvl w:ilvl="3" w:tplc="EC029414">
      <w:start w:val="1"/>
      <w:numFmt w:val="decimal"/>
      <w:lvlText w:val="%4."/>
      <w:lvlJc w:val="left"/>
      <w:pPr>
        <w:ind w:left="2688" w:hanging="360"/>
      </w:pPr>
    </w:lvl>
    <w:lvl w:ilvl="4" w:tplc="55F86C0E">
      <w:start w:val="1"/>
      <w:numFmt w:val="lowerLetter"/>
      <w:lvlText w:val="%5."/>
      <w:lvlJc w:val="left"/>
      <w:pPr>
        <w:ind w:left="3408" w:hanging="360"/>
      </w:pPr>
    </w:lvl>
    <w:lvl w:ilvl="5" w:tplc="BF0E2614">
      <w:start w:val="1"/>
      <w:numFmt w:val="lowerRoman"/>
      <w:lvlText w:val="%6."/>
      <w:lvlJc w:val="right"/>
      <w:pPr>
        <w:ind w:left="4128" w:hanging="180"/>
      </w:pPr>
    </w:lvl>
    <w:lvl w:ilvl="6" w:tplc="59824A42">
      <w:start w:val="1"/>
      <w:numFmt w:val="decimal"/>
      <w:lvlText w:val="%7."/>
      <w:lvlJc w:val="left"/>
      <w:pPr>
        <w:ind w:left="4848" w:hanging="360"/>
      </w:pPr>
    </w:lvl>
    <w:lvl w:ilvl="7" w:tplc="49966C70">
      <w:start w:val="1"/>
      <w:numFmt w:val="lowerLetter"/>
      <w:lvlText w:val="%8."/>
      <w:lvlJc w:val="left"/>
      <w:pPr>
        <w:ind w:left="5568" w:hanging="360"/>
      </w:pPr>
    </w:lvl>
    <w:lvl w:ilvl="8" w:tplc="9CF27600">
      <w:start w:val="1"/>
      <w:numFmt w:val="lowerRoman"/>
      <w:lvlText w:val="%9."/>
      <w:lvlJc w:val="right"/>
      <w:pPr>
        <w:ind w:left="6288" w:hanging="180"/>
      </w:pPr>
    </w:lvl>
  </w:abstractNum>
  <w:abstractNum w:abstractNumId="19">
    <w:nsid w:val="4ECF16A0"/>
    <w:multiLevelType w:val="hybridMultilevel"/>
    <w:tmpl w:val="5DEA58F2"/>
    <w:lvl w:ilvl="0" w:tplc="C12EA17E">
      <w:start w:val="1"/>
      <w:numFmt w:val="lowerLetter"/>
      <w:lvlText w:val="%1."/>
      <w:lvlJc w:val="left"/>
      <w:pPr>
        <w:ind w:left="528" w:hanging="360"/>
      </w:pPr>
    </w:lvl>
    <w:lvl w:ilvl="1" w:tplc="FC6EB0B8">
      <w:start w:val="1"/>
      <w:numFmt w:val="lowerLetter"/>
      <w:lvlText w:val="%2."/>
      <w:lvlJc w:val="left"/>
      <w:pPr>
        <w:ind w:left="1248" w:hanging="360"/>
      </w:pPr>
    </w:lvl>
    <w:lvl w:ilvl="2" w:tplc="1FCA1248">
      <w:start w:val="1"/>
      <w:numFmt w:val="lowerRoman"/>
      <w:lvlText w:val="%3."/>
      <w:lvlJc w:val="right"/>
      <w:pPr>
        <w:ind w:left="1968" w:hanging="180"/>
      </w:pPr>
    </w:lvl>
    <w:lvl w:ilvl="3" w:tplc="C1E8610C">
      <w:start w:val="1"/>
      <w:numFmt w:val="decimal"/>
      <w:lvlText w:val="%4."/>
      <w:lvlJc w:val="left"/>
      <w:pPr>
        <w:ind w:left="2688" w:hanging="360"/>
      </w:pPr>
    </w:lvl>
    <w:lvl w:ilvl="4" w:tplc="614C1560">
      <w:start w:val="1"/>
      <w:numFmt w:val="lowerLetter"/>
      <w:lvlText w:val="%5."/>
      <w:lvlJc w:val="left"/>
      <w:pPr>
        <w:ind w:left="3408" w:hanging="360"/>
      </w:pPr>
    </w:lvl>
    <w:lvl w:ilvl="5" w:tplc="5A00262A">
      <w:start w:val="1"/>
      <w:numFmt w:val="lowerRoman"/>
      <w:lvlText w:val="%6."/>
      <w:lvlJc w:val="right"/>
      <w:pPr>
        <w:ind w:left="4128" w:hanging="180"/>
      </w:pPr>
    </w:lvl>
    <w:lvl w:ilvl="6" w:tplc="7E4CB606">
      <w:start w:val="1"/>
      <w:numFmt w:val="decimal"/>
      <w:lvlText w:val="%7."/>
      <w:lvlJc w:val="left"/>
      <w:pPr>
        <w:ind w:left="4848" w:hanging="360"/>
      </w:pPr>
    </w:lvl>
    <w:lvl w:ilvl="7" w:tplc="7EA86E70">
      <w:start w:val="1"/>
      <w:numFmt w:val="lowerLetter"/>
      <w:lvlText w:val="%8."/>
      <w:lvlJc w:val="left"/>
      <w:pPr>
        <w:ind w:left="5568" w:hanging="360"/>
      </w:pPr>
    </w:lvl>
    <w:lvl w:ilvl="8" w:tplc="3946C032">
      <w:start w:val="1"/>
      <w:numFmt w:val="lowerRoman"/>
      <w:lvlText w:val="%9."/>
      <w:lvlJc w:val="right"/>
      <w:pPr>
        <w:ind w:left="6288" w:hanging="180"/>
      </w:pPr>
    </w:lvl>
  </w:abstractNum>
  <w:abstractNum w:abstractNumId="2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20FDD4E"/>
    <w:multiLevelType w:val="hybridMultilevel"/>
    <w:tmpl w:val="A9B863B6"/>
    <w:lvl w:ilvl="0" w:tplc="96221B4A">
      <w:start w:val="1"/>
      <w:numFmt w:val="lowerLetter"/>
      <w:lvlText w:val="%1."/>
      <w:lvlJc w:val="left"/>
      <w:pPr>
        <w:ind w:left="528" w:hanging="360"/>
      </w:pPr>
    </w:lvl>
    <w:lvl w:ilvl="1" w:tplc="41ACE602">
      <w:start w:val="1"/>
      <w:numFmt w:val="lowerLetter"/>
      <w:lvlText w:val="%2."/>
      <w:lvlJc w:val="left"/>
      <w:pPr>
        <w:ind w:left="1248" w:hanging="360"/>
      </w:pPr>
    </w:lvl>
    <w:lvl w:ilvl="2" w:tplc="890E71F0">
      <w:start w:val="1"/>
      <w:numFmt w:val="lowerRoman"/>
      <w:lvlText w:val="%3."/>
      <w:lvlJc w:val="right"/>
      <w:pPr>
        <w:ind w:left="1968" w:hanging="180"/>
      </w:pPr>
    </w:lvl>
    <w:lvl w:ilvl="3" w:tplc="76B44BA0">
      <w:start w:val="1"/>
      <w:numFmt w:val="decimal"/>
      <w:lvlText w:val="%4."/>
      <w:lvlJc w:val="left"/>
      <w:pPr>
        <w:ind w:left="2688" w:hanging="360"/>
      </w:pPr>
    </w:lvl>
    <w:lvl w:ilvl="4" w:tplc="CCB0F894">
      <w:start w:val="1"/>
      <w:numFmt w:val="lowerLetter"/>
      <w:lvlText w:val="%5."/>
      <w:lvlJc w:val="left"/>
      <w:pPr>
        <w:ind w:left="3408" w:hanging="360"/>
      </w:pPr>
    </w:lvl>
    <w:lvl w:ilvl="5" w:tplc="076AC70A">
      <w:start w:val="1"/>
      <w:numFmt w:val="lowerRoman"/>
      <w:lvlText w:val="%6."/>
      <w:lvlJc w:val="right"/>
      <w:pPr>
        <w:ind w:left="4128" w:hanging="180"/>
      </w:pPr>
    </w:lvl>
    <w:lvl w:ilvl="6" w:tplc="842616D0">
      <w:start w:val="1"/>
      <w:numFmt w:val="decimal"/>
      <w:lvlText w:val="%7."/>
      <w:lvlJc w:val="left"/>
      <w:pPr>
        <w:ind w:left="4848" w:hanging="360"/>
      </w:pPr>
    </w:lvl>
    <w:lvl w:ilvl="7" w:tplc="81D6786A">
      <w:start w:val="1"/>
      <w:numFmt w:val="lowerLetter"/>
      <w:lvlText w:val="%8."/>
      <w:lvlJc w:val="left"/>
      <w:pPr>
        <w:ind w:left="5568" w:hanging="360"/>
      </w:pPr>
    </w:lvl>
    <w:lvl w:ilvl="8" w:tplc="0554D602">
      <w:start w:val="1"/>
      <w:numFmt w:val="lowerRoman"/>
      <w:lvlText w:val="%9."/>
      <w:lvlJc w:val="right"/>
      <w:pPr>
        <w:ind w:left="6288" w:hanging="180"/>
      </w:pPr>
    </w:lvl>
  </w:abstractNum>
  <w:abstractNum w:abstractNumId="22">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13BEBDD"/>
    <w:multiLevelType w:val="hybridMultilevel"/>
    <w:tmpl w:val="5B04446C"/>
    <w:lvl w:ilvl="0" w:tplc="6512DF28">
      <w:start w:val="1"/>
      <w:numFmt w:val="lowerLetter"/>
      <w:lvlText w:val="%1."/>
      <w:lvlJc w:val="left"/>
      <w:pPr>
        <w:ind w:left="528" w:hanging="360"/>
      </w:pPr>
    </w:lvl>
    <w:lvl w:ilvl="1" w:tplc="8DF8D3D4">
      <w:start w:val="1"/>
      <w:numFmt w:val="lowerLetter"/>
      <w:lvlText w:val="%2."/>
      <w:lvlJc w:val="left"/>
      <w:pPr>
        <w:ind w:left="1248" w:hanging="360"/>
      </w:pPr>
    </w:lvl>
    <w:lvl w:ilvl="2" w:tplc="EA9E7642">
      <w:start w:val="1"/>
      <w:numFmt w:val="lowerRoman"/>
      <w:lvlText w:val="%3."/>
      <w:lvlJc w:val="right"/>
      <w:pPr>
        <w:ind w:left="1968" w:hanging="180"/>
      </w:pPr>
    </w:lvl>
    <w:lvl w:ilvl="3" w:tplc="57943838">
      <w:start w:val="1"/>
      <w:numFmt w:val="decimal"/>
      <w:lvlText w:val="%4."/>
      <w:lvlJc w:val="left"/>
      <w:pPr>
        <w:ind w:left="2688" w:hanging="360"/>
      </w:pPr>
    </w:lvl>
    <w:lvl w:ilvl="4" w:tplc="19425BD0">
      <w:start w:val="1"/>
      <w:numFmt w:val="lowerLetter"/>
      <w:lvlText w:val="%5."/>
      <w:lvlJc w:val="left"/>
      <w:pPr>
        <w:ind w:left="3408" w:hanging="360"/>
      </w:pPr>
    </w:lvl>
    <w:lvl w:ilvl="5" w:tplc="8C6A4644">
      <w:start w:val="1"/>
      <w:numFmt w:val="lowerRoman"/>
      <w:lvlText w:val="%6."/>
      <w:lvlJc w:val="right"/>
      <w:pPr>
        <w:ind w:left="4128" w:hanging="180"/>
      </w:pPr>
    </w:lvl>
    <w:lvl w:ilvl="6" w:tplc="EB167196">
      <w:start w:val="1"/>
      <w:numFmt w:val="decimal"/>
      <w:lvlText w:val="%7."/>
      <w:lvlJc w:val="left"/>
      <w:pPr>
        <w:ind w:left="4848" w:hanging="360"/>
      </w:pPr>
    </w:lvl>
    <w:lvl w:ilvl="7" w:tplc="FCC83068">
      <w:start w:val="1"/>
      <w:numFmt w:val="lowerLetter"/>
      <w:lvlText w:val="%8."/>
      <w:lvlJc w:val="left"/>
      <w:pPr>
        <w:ind w:left="5568" w:hanging="360"/>
      </w:pPr>
    </w:lvl>
    <w:lvl w:ilvl="8" w:tplc="6B260CD8">
      <w:start w:val="1"/>
      <w:numFmt w:val="lowerRoman"/>
      <w:lvlText w:val="%9."/>
      <w:lvlJc w:val="right"/>
      <w:pPr>
        <w:ind w:left="6288" w:hanging="180"/>
      </w:pPr>
    </w:lvl>
  </w:abstractNum>
  <w:abstractNum w:abstractNumId="25">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AA21B87"/>
    <w:multiLevelType w:val="multilevel"/>
    <w:tmpl w:val="0427001F"/>
    <w:styleLink w:val="111111"/>
    <w:lvl w:ilvl="0">
      <w:start w:val="1"/>
      <w:numFmt w:val="decimal"/>
      <w:lvlText w:val="%1."/>
      <w:lvlJc w:val="left"/>
      <w:pPr>
        <w:tabs>
          <w:tab w:val="num" w:pos="540"/>
        </w:tabs>
        <w:ind w:left="54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CE67F1E"/>
    <w:multiLevelType w:val="hybridMultilevel"/>
    <w:tmpl w:val="A2B8EA04"/>
    <w:lvl w:ilvl="0" w:tplc="58681FEE">
      <w:start w:val="1"/>
      <w:numFmt w:val="lowerLetter"/>
      <w:lvlText w:val="%1."/>
      <w:lvlJc w:val="left"/>
      <w:pPr>
        <w:ind w:left="528" w:hanging="360"/>
      </w:pPr>
    </w:lvl>
    <w:lvl w:ilvl="1" w:tplc="5E1017D6">
      <w:start w:val="1"/>
      <w:numFmt w:val="lowerLetter"/>
      <w:lvlText w:val="%2."/>
      <w:lvlJc w:val="left"/>
      <w:pPr>
        <w:ind w:left="1248" w:hanging="360"/>
      </w:pPr>
    </w:lvl>
    <w:lvl w:ilvl="2" w:tplc="CD304CFE">
      <w:start w:val="1"/>
      <w:numFmt w:val="lowerRoman"/>
      <w:lvlText w:val="%3."/>
      <w:lvlJc w:val="right"/>
      <w:pPr>
        <w:ind w:left="1968" w:hanging="180"/>
      </w:pPr>
    </w:lvl>
    <w:lvl w:ilvl="3" w:tplc="3ADEA7FE">
      <w:start w:val="1"/>
      <w:numFmt w:val="decimal"/>
      <w:lvlText w:val="%4."/>
      <w:lvlJc w:val="left"/>
      <w:pPr>
        <w:ind w:left="2688" w:hanging="360"/>
      </w:pPr>
    </w:lvl>
    <w:lvl w:ilvl="4" w:tplc="5344BCFC">
      <w:start w:val="1"/>
      <w:numFmt w:val="lowerLetter"/>
      <w:lvlText w:val="%5."/>
      <w:lvlJc w:val="left"/>
      <w:pPr>
        <w:ind w:left="3408" w:hanging="360"/>
      </w:pPr>
    </w:lvl>
    <w:lvl w:ilvl="5" w:tplc="A21A2EE0">
      <w:start w:val="1"/>
      <w:numFmt w:val="lowerRoman"/>
      <w:lvlText w:val="%6."/>
      <w:lvlJc w:val="right"/>
      <w:pPr>
        <w:ind w:left="4128" w:hanging="180"/>
      </w:pPr>
    </w:lvl>
    <w:lvl w:ilvl="6" w:tplc="CBB0DB44">
      <w:start w:val="1"/>
      <w:numFmt w:val="decimal"/>
      <w:lvlText w:val="%7."/>
      <w:lvlJc w:val="left"/>
      <w:pPr>
        <w:ind w:left="4848" w:hanging="360"/>
      </w:pPr>
    </w:lvl>
    <w:lvl w:ilvl="7" w:tplc="6B1EC5BA">
      <w:start w:val="1"/>
      <w:numFmt w:val="lowerLetter"/>
      <w:lvlText w:val="%8."/>
      <w:lvlJc w:val="left"/>
      <w:pPr>
        <w:ind w:left="5568" w:hanging="360"/>
      </w:pPr>
    </w:lvl>
    <w:lvl w:ilvl="8" w:tplc="1F6E1686">
      <w:start w:val="1"/>
      <w:numFmt w:val="lowerRoman"/>
      <w:lvlText w:val="%9."/>
      <w:lvlJc w:val="right"/>
      <w:pPr>
        <w:ind w:left="6288" w:hanging="180"/>
      </w:pPr>
    </w:lvl>
  </w:abstractNum>
  <w:abstractNum w:abstractNumId="29">
    <w:nsid w:val="748C7696"/>
    <w:multiLevelType w:val="hybridMultilevel"/>
    <w:tmpl w:val="EB885604"/>
    <w:lvl w:ilvl="0" w:tplc="4A609A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32">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B7A04AF"/>
    <w:multiLevelType w:val="hybridMultilevel"/>
    <w:tmpl w:val="2B7A5AFE"/>
    <w:lvl w:ilvl="0" w:tplc="4306AC02">
      <w:start w:val="1"/>
      <w:numFmt w:val="lowerLetter"/>
      <w:lvlText w:val="%1."/>
      <w:lvlJc w:val="left"/>
      <w:pPr>
        <w:ind w:left="528" w:hanging="360"/>
      </w:pPr>
    </w:lvl>
    <w:lvl w:ilvl="1" w:tplc="47D2AAC8">
      <w:start w:val="1"/>
      <w:numFmt w:val="lowerLetter"/>
      <w:lvlText w:val="%2."/>
      <w:lvlJc w:val="left"/>
      <w:pPr>
        <w:ind w:left="1248" w:hanging="360"/>
      </w:pPr>
    </w:lvl>
    <w:lvl w:ilvl="2" w:tplc="2C68E6D8">
      <w:start w:val="1"/>
      <w:numFmt w:val="lowerRoman"/>
      <w:lvlText w:val="%3."/>
      <w:lvlJc w:val="right"/>
      <w:pPr>
        <w:ind w:left="1968" w:hanging="180"/>
      </w:pPr>
    </w:lvl>
    <w:lvl w:ilvl="3" w:tplc="6AD83C5C">
      <w:start w:val="1"/>
      <w:numFmt w:val="decimal"/>
      <w:lvlText w:val="%4."/>
      <w:lvlJc w:val="left"/>
      <w:pPr>
        <w:ind w:left="2688" w:hanging="360"/>
      </w:pPr>
    </w:lvl>
    <w:lvl w:ilvl="4" w:tplc="E4DC80DE">
      <w:start w:val="1"/>
      <w:numFmt w:val="lowerLetter"/>
      <w:lvlText w:val="%5."/>
      <w:lvlJc w:val="left"/>
      <w:pPr>
        <w:ind w:left="3408" w:hanging="360"/>
      </w:pPr>
    </w:lvl>
    <w:lvl w:ilvl="5" w:tplc="593A9A5C">
      <w:start w:val="1"/>
      <w:numFmt w:val="lowerRoman"/>
      <w:lvlText w:val="%6."/>
      <w:lvlJc w:val="right"/>
      <w:pPr>
        <w:ind w:left="4128" w:hanging="180"/>
      </w:pPr>
    </w:lvl>
    <w:lvl w:ilvl="6" w:tplc="671AAC64">
      <w:start w:val="1"/>
      <w:numFmt w:val="decimal"/>
      <w:lvlText w:val="%7."/>
      <w:lvlJc w:val="left"/>
      <w:pPr>
        <w:ind w:left="4848" w:hanging="360"/>
      </w:pPr>
    </w:lvl>
    <w:lvl w:ilvl="7" w:tplc="EA6A8752">
      <w:start w:val="1"/>
      <w:numFmt w:val="lowerLetter"/>
      <w:lvlText w:val="%8."/>
      <w:lvlJc w:val="left"/>
      <w:pPr>
        <w:ind w:left="5568" w:hanging="360"/>
      </w:pPr>
    </w:lvl>
    <w:lvl w:ilvl="8" w:tplc="D5B4F690">
      <w:start w:val="1"/>
      <w:numFmt w:val="lowerRoman"/>
      <w:lvlText w:val="%9."/>
      <w:lvlJc w:val="right"/>
      <w:pPr>
        <w:ind w:left="6288" w:hanging="180"/>
      </w:pPr>
    </w:lvl>
  </w:abstractNum>
  <w:abstractNum w:abstractNumId="34">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1"/>
  </w:num>
  <w:num w:numId="3">
    <w:abstractNumId w:val="7"/>
  </w:num>
  <w:num w:numId="4">
    <w:abstractNumId w:val="8"/>
  </w:num>
  <w:num w:numId="5">
    <w:abstractNumId w:val="17"/>
  </w:num>
  <w:num w:numId="6">
    <w:abstractNumId w:val="15"/>
  </w:num>
  <w:num w:numId="7">
    <w:abstractNumId w:val="4"/>
  </w:num>
  <w:num w:numId="8">
    <w:abstractNumId w:val="13"/>
  </w:num>
  <w:num w:numId="9">
    <w:abstractNumId w:val="24"/>
  </w:num>
  <w:num w:numId="10">
    <w:abstractNumId w:val="33"/>
  </w:num>
  <w:num w:numId="11">
    <w:abstractNumId w:val="21"/>
  </w:num>
  <w:num w:numId="12">
    <w:abstractNumId w:val="28"/>
  </w:num>
  <w:num w:numId="13">
    <w:abstractNumId w:val="19"/>
  </w:num>
  <w:num w:numId="14">
    <w:abstractNumId w:val="12"/>
  </w:num>
  <w:num w:numId="15">
    <w:abstractNumId w:val="18"/>
  </w:num>
  <w:num w:numId="16">
    <w:abstractNumId w:val="23"/>
  </w:num>
  <w:num w:numId="17">
    <w:abstractNumId w:val="22"/>
  </w:num>
  <w:num w:numId="18">
    <w:abstractNumId w:val="31"/>
  </w:num>
  <w:num w:numId="19">
    <w:abstractNumId w:val="6"/>
  </w:num>
  <w:num w:numId="20">
    <w:abstractNumId w:val="9"/>
  </w:num>
  <w:num w:numId="2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0"/>
  </w:num>
  <w:num w:numId="24">
    <w:abstractNumId w:val="10"/>
  </w:num>
  <w:num w:numId="25">
    <w:abstractNumId w:val="25"/>
  </w:num>
  <w:num w:numId="26">
    <w:abstractNumId w:val="20"/>
  </w:num>
  <w:num w:numId="27">
    <w:abstractNumId w:val="32"/>
  </w:num>
  <w:num w:numId="28">
    <w:abstractNumId w:val="16"/>
  </w:num>
  <w:num w:numId="29">
    <w:abstractNumId w:val="34"/>
  </w:num>
  <w:num w:numId="30">
    <w:abstractNumId w:val="14"/>
  </w:num>
  <w:num w:numId="31">
    <w:abstractNumId w:val="29"/>
  </w:num>
  <w:num w:numId="3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92"/>
    <w:rsid w:val="00000289"/>
    <w:rsid w:val="00003467"/>
    <w:rsid w:val="00004665"/>
    <w:rsid w:val="00005768"/>
    <w:rsid w:val="00012562"/>
    <w:rsid w:val="00030CB4"/>
    <w:rsid w:val="00070A15"/>
    <w:rsid w:val="00072A9F"/>
    <w:rsid w:val="00075A72"/>
    <w:rsid w:val="00094A99"/>
    <w:rsid w:val="00096A28"/>
    <w:rsid w:val="000A3D12"/>
    <w:rsid w:val="000B26EB"/>
    <w:rsid w:val="000E3785"/>
    <w:rsid w:val="000E3D02"/>
    <w:rsid w:val="00102683"/>
    <w:rsid w:val="00103BCD"/>
    <w:rsid w:val="00112672"/>
    <w:rsid w:val="001173A8"/>
    <w:rsid w:val="00155FF7"/>
    <w:rsid w:val="00164491"/>
    <w:rsid w:val="00172E43"/>
    <w:rsid w:val="0017504A"/>
    <w:rsid w:val="00182A83"/>
    <w:rsid w:val="00184C3D"/>
    <w:rsid w:val="00185CA2"/>
    <w:rsid w:val="001923F3"/>
    <w:rsid w:val="001927D7"/>
    <w:rsid w:val="001C0954"/>
    <w:rsid w:val="001C5FBE"/>
    <w:rsid w:val="001C7487"/>
    <w:rsid w:val="001D470A"/>
    <w:rsid w:val="001D615B"/>
    <w:rsid w:val="001F4A87"/>
    <w:rsid w:val="001F7521"/>
    <w:rsid w:val="00206DBC"/>
    <w:rsid w:val="002119A2"/>
    <w:rsid w:val="00213572"/>
    <w:rsid w:val="00220723"/>
    <w:rsid w:val="002241FC"/>
    <w:rsid w:val="002259C5"/>
    <w:rsid w:val="00230E00"/>
    <w:rsid w:val="00233AEE"/>
    <w:rsid w:val="00250D53"/>
    <w:rsid w:val="00252331"/>
    <w:rsid w:val="0026112B"/>
    <w:rsid w:val="002643E9"/>
    <w:rsid w:val="002802B3"/>
    <w:rsid w:val="0028581F"/>
    <w:rsid w:val="002924D3"/>
    <w:rsid w:val="00296D81"/>
    <w:rsid w:val="002A30CA"/>
    <w:rsid w:val="002B126B"/>
    <w:rsid w:val="002B2863"/>
    <w:rsid w:val="002D4ACB"/>
    <w:rsid w:val="002E2BA1"/>
    <w:rsid w:val="002E51C5"/>
    <w:rsid w:val="002E6931"/>
    <w:rsid w:val="002F1E71"/>
    <w:rsid w:val="00311C3F"/>
    <w:rsid w:val="00322B4A"/>
    <w:rsid w:val="00330349"/>
    <w:rsid w:val="00345BF6"/>
    <w:rsid w:val="00346254"/>
    <w:rsid w:val="003501B5"/>
    <w:rsid w:val="00360769"/>
    <w:rsid w:val="00372117"/>
    <w:rsid w:val="00382B06"/>
    <w:rsid w:val="00387103"/>
    <w:rsid w:val="00391550"/>
    <w:rsid w:val="003921C2"/>
    <w:rsid w:val="003948EB"/>
    <w:rsid w:val="00396852"/>
    <w:rsid w:val="003A1A65"/>
    <w:rsid w:val="003A3C28"/>
    <w:rsid w:val="003A3EBD"/>
    <w:rsid w:val="003B0D60"/>
    <w:rsid w:val="003D33F5"/>
    <w:rsid w:val="003D43ED"/>
    <w:rsid w:val="003D4B56"/>
    <w:rsid w:val="003F4194"/>
    <w:rsid w:val="00405365"/>
    <w:rsid w:val="00406FC1"/>
    <w:rsid w:val="004136F0"/>
    <w:rsid w:val="00416E71"/>
    <w:rsid w:val="00420936"/>
    <w:rsid w:val="00435FD3"/>
    <w:rsid w:val="00446979"/>
    <w:rsid w:val="004509A9"/>
    <w:rsid w:val="00461A1B"/>
    <w:rsid w:val="004648F0"/>
    <w:rsid w:val="0048374D"/>
    <w:rsid w:val="004847CE"/>
    <w:rsid w:val="0049000E"/>
    <w:rsid w:val="004900B1"/>
    <w:rsid w:val="004961B4"/>
    <w:rsid w:val="004A3427"/>
    <w:rsid w:val="004A3D74"/>
    <w:rsid w:val="004B0FAE"/>
    <w:rsid w:val="004C01E2"/>
    <w:rsid w:val="004C63EB"/>
    <w:rsid w:val="004E3F83"/>
    <w:rsid w:val="00504F6A"/>
    <w:rsid w:val="00512BAD"/>
    <w:rsid w:val="005134F4"/>
    <w:rsid w:val="005201BF"/>
    <w:rsid w:val="00520676"/>
    <w:rsid w:val="005270BF"/>
    <w:rsid w:val="0053182F"/>
    <w:rsid w:val="00546AFD"/>
    <w:rsid w:val="0055195A"/>
    <w:rsid w:val="00560C8B"/>
    <w:rsid w:val="00564656"/>
    <w:rsid w:val="0056721C"/>
    <w:rsid w:val="005778CB"/>
    <w:rsid w:val="00577DE6"/>
    <w:rsid w:val="00581359"/>
    <w:rsid w:val="005848E4"/>
    <w:rsid w:val="00592F81"/>
    <w:rsid w:val="005A79DF"/>
    <w:rsid w:val="005B689C"/>
    <w:rsid w:val="005B7BBF"/>
    <w:rsid w:val="005E31F0"/>
    <w:rsid w:val="005E72A7"/>
    <w:rsid w:val="00603538"/>
    <w:rsid w:val="0062280D"/>
    <w:rsid w:val="006307A9"/>
    <w:rsid w:val="00631AB4"/>
    <w:rsid w:val="006423E5"/>
    <w:rsid w:val="00642CA8"/>
    <w:rsid w:val="00650D9C"/>
    <w:rsid w:val="00651D1D"/>
    <w:rsid w:val="00654A00"/>
    <w:rsid w:val="0065606E"/>
    <w:rsid w:val="00667A45"/>
    <w:rsid w:val="006703AD"/>
    <w:rsid w:val="006757AB"/>
    <w:rsid w:val="006759C3"/>
    <w:rsid w:val="00683086"/>
    <w:rsid w:val="006A0355"/>
    <w:rsid w:val="006A350F"/>
    <w:rsid w:val="006B04B9"/>
    <w:rsid w:val="006C12FE"/>
    <w:rsid w:val="006C67C6"/>
    <w:rsid w:val="006D0ACB"/>
    <w:rsid w:val="006E2D9E"/>
    <w:rsid w:val="006F2B5A"/>
    <w:rsid w:val="00712DDC"/>
    <w:rsid w:val="0072779F"/>
    <w:rsid w:val="00730C16"/>
    <w:rsid w:val="007345B6"/>
    <w:rsid w:val="007449E9"/>
    <w:rsid w:val="007515E0"/>
    <w:rsid w:val="0075476A"/>
    <w:rsid w:val="00756924"/>
    <w:rsid w:val="00760EA4"/>
    <w:rsid w:val="007622E2"/>
    <w:rsid w:val="00764FD5"/>
    <w:rsid w:val="00780173"/>
    <w:rsid w:val="007959D7"/>
    <w:rsid w:val="007968DE"/>
    <w:rsid w:val="0079750B"/>
    <w:rsid w:val="007A7DB5"/>
    <w:rsid w:val="007B2EA3"/>
    <w:rsid w:val="007C30EE"/>
    <w:rsid w:val="007C382F"/>
    <w:rsid w:val="007C43B8"/>
    <w:rsid w:val="007D506B"/>
    <w:rsid w:val="007D64A3"/>
    <w:rsid w:val="007E216B"/>
    <w:rsid w:val="007E77D9"/>
    <w:rsid w:val="007F3D2B"/>
    <w:rsid w:val="00804385"/>
    <w:rsid w:val="00805166"/>
    <w:rsid w:val="00815769"/>
    <w:rsid w:val="008203D9"/>
    <w:rsid w:val="00824671"/>
    <w:rsid w:val="00825C41"/>
    <w:rsid w:val="0083354E"/>
    <w:rsid w:val="00842F0A"/>
    <w:rsid w:val="00844F77"/>
    <w:rsid w:val="008461A7"/>
    <w:rsid w:val="008473A4"/>
    <w:rsid w:val="00847CEB"/>
    <w:rsid w:val="008673CD"/>
    <w:rsid w:val="00867D4F"/>
    <w:rsid w:val="00871A57"/>
    <w:rsid w:val="00882A2A"/>
    <w:rsid w:val="00890D5C"/>
    <w:rsid w:val="00891BAF"/>
    <w:rsid w:val="00895630"/>
    <w:rsid w:val="00895671"/>
    <w:rsid w:val="00897A61"/>
    <w:rsid w:val="008D650D"/>
    <w:rsid w:val="008D6A24"/>
    <w:rsid w:val="008D744B"/>
    <w:rsid w:val="008E0FA4"/>
    <w:rsid w:val="008E3BD9"/>
    <w:rsid w:val="008E6B1E"/>
    <w:rsid w:val="008F7712"/>
    <w:rsid w:val="009129F5"/>
    <w:rsid w:val="00912C58"/>
    <w:rsid w:val="00912E1F"/>
    <w:rsid w:val="00921062"/>
    <w:rsid w:val="009307DE"/>
    <w:rsid w:val="00937D30"/>
    <w:rsid w:val="00941216"/>
    <w:rsid w:val="0094200C"/>
    <w:rsid w:val="00952C4D"/>
    <w:rsid w:val="00964130"/>
    <w:rsid w:val="0096512E"/>
    <w:rsid w:val="009663F5"/>
    <w:rsid w:val="0099101B"/>
    <w:rsid w:val="00995226"/>
    <w:rsid w:val="00996881"/>
    <w:rsid w:val="009B1B40"/>
    <w:rsid w:val="009B7ACB"/>
    <w:rsid w:val="009C61CB"/>
    <w:rsid w:val="009D138D"/>
    <w:rsid w:val="009E0849"/>
    <w:rsid w:val="009E4FDB"/>
    <w:rsid w:val="00A04DDA"/>
    <w:rsid w:val="00A1172C"/>
    <w:rsid w:val="00A141E6"/>
    <w:rsid w:val="00A14BA0"/>
    <w:rsid w:val="00A20B85"/>
    <w:rsid w:val="00A22FDD"/>
    <w:rsid w:val="00A32850"/>
    <w:rsid w:val="00A3651D"/>
    <w:rsid w:val="00A3678F"/>
    <w:rsid w:val="00A45D2D"/>
    <w:rsid w:val="00A45E14"/>
    <w:rsid w:val="00A60A90"/>
    <w:rsid w:val="00A60F97"/>
    <w:rsid w:val="00A64A25"/>
    <w:rsid w:val="00A652A0"/>
    <w:rsid w:val="00A67FA4"/>
    <w:rsid w:val="00A80641"/>
    <w:rsid w:val="00A84C4B"/>
    <w:rsid w:val="00AA1D42"/>
    <w:rsid w:val="00AA2BE9"/>
    <w:rsid w:val="00AA5119"/>
    <w:rsid w:val="00AB3E65"/>
    <w:rsid w:val="00AB6397"/>
    <w:rsid w:val="00AC3143"/>
    <w:rsid w:val="00AD5E09"/>
    <w:rsid w:val="00AD75B3"/>
    <w:rsid w:val="00AE5A4D"/>
    <w:rsid w:val="00AF1BF8"/>
    <w:rsid w:val="00AF5C5C"/>
    <w:rsid w:val="00B01670"/>
    <w:rsid w:val="00B02FD5"/>
    <w:rsid w:val="00B048BC"/>
    <w:rsid w:val="00B167F3"/>
    <w:rsid w:val="00B1762D"/>
    <w:rsid w:val="00B26D6B"/>
    <w:rsid w:val="00B302DB"/>
    <w:rsid w:val="00B31115"/>
    <w:rsid w:val="00B3269C"/>
    <w:rsid w:val="00B55343"/>
    <w:rsid w:val="00B5713C"/>
    <w:rsid w:val="00B74B63"/>
    <w:rsid w:val="00B87330"/>
    <w:rsid w:val="00B93864"/>
    <w:rsid w:val="00BA6570"/>
    <w:rsid w:val="00BB236A"/>
    <w:rsid w:val="00BB695A"/>
    <w:rsid w:val="00BC0BAD"/>
    <w:rsid w:val="00BC5FB2"/>
    <w:rsid w:val="00BD4EAE"/>
    <w:rsid w:val="00C031C3"/>
    <w:rsid w:val="00C0448C"/>
    <w:rsid w:val="00C15E3F"/>
    <w:rsid w:val="00C2471C"/>
    <w:rsid w:val="00C3207F"/>
    <w:rsid w:val="00C41AD3"/>
    <w:rsid w:val="00C4522F"/>
    <w:rsid w:val="00C524A2"/>
    <w:rsid w:val="00C56E10"/>
    <w:rsid w:val="00C60494"/>
    <w:rsid w:val="00C60EB6"/>
    <w:rsid w:val="00C61FA0"/>
    <w:rsid w:val="00C647CB"/>
    <w:rsid w:val="00C65A3D"/>
    <w:rsid w:val="00C70374"/>
    <w:rsid w:val="00C71380"/>
    <w:rsid w:val="00C71585"/>
    <w:rsid w:val="00C82012"/>
    <w:rsid w:val="00C84713"/>
    <w:rsid w:val="00C84A99"/>
    <w:rsid w:val="00C9718C"/>
    <w:rsid w:val="00C9775D"/>
    <w:rsid w:val="00CB0D4C"/>
    <w:rsid w:val="00CB6F65"/>
    <w:rsid w:val="00CE2F12"/>
    <w:rsid w:val="00CF2420"/>
    <w:rsid w:val="00CF4FA6"/>
    <w:rsid w:val="00CF5264"/>
    <w:rsid w:val="00D00446"/>
    <w:rsid w:val="00D05B2C"/>
    <w:rsid w:val="00D1438D"/>
    <w:rsid w:val="00D16205"/>
    <w:rsid w:val="00D21E75"/>
    <w:rsid w:val="00D2405E"/>
    <w:rsid w:val="00D26037"/>
    <w:rsid w:val="00D26DD1"/>
    <w:rsid w:val="00D3606A"/>
    <w:rsid w:val="00D36B2F"/>
    <w:rsid w:val="00D45292"/>
    <w:rsid w:val="00D50F30"/>
    <w:rsid w:val="00D608D9"/>
    <w:rsid w:val="00D779E2"/>
    <w:rsid w:val="00D85D5D"/>
    <w:rsid w:val="00D940A8"/>
    <w:rsid w:val="00DA1FF3"/>
    <w:rsid w:val="00DA457A"/>
    <w:rsid w:val="00DB09BB"/>
    <w:rsid w:val="00DB1E2A"/>
    <w:rsid w:val="00DD20AD"/>
    <w:rsid w:val="00DE6238"/>
    <w:rsid w:val="00E00342"/>
    <w:rsid w:val="00E01CBA"/>
    <w:rsid w:val="00E14BFF"/>
    <w:rsid w:val="00E160F9"/>
    <w:rsid w:val="00E20F15"/>
    <w:rsid w:val="00E231B1"/>
    <w:rsid w:val="00E23615"/>
    <w:rsid w:val="00E25029"/>
    <w:rsid w:val="00E26674"/>
    <w:rsid w:val="00E356E3"/>
    <w:rsid w:val="00E35D5A"/>
    <w:rsid w:val="00E50330"/>
    <w:rsid w:val="00E53CC8"/>
    <w:rsid w:val="00E550EB"/>
    <w:rsid w:val="00E671EE"/>
    <w:rsid w:val="00E7525A"/>
    <w:rsid w:val="00E87E50"/>
    <w:rsid w:val="00E931B9"/>
    <w:rsid w:val="00EA3E5E"/>
    <w:rsid w:val="00EF10A1"/>
    <w:rsid w:val="00F176E8"/>
    <w:rsid w:val="00F200DC"/>
    <w:rsid w:val="00F32DBB"/>
    <w:rsid w:val="00F35690"/>
    <w:rsid w:val="00F36D40"/>
    <w:rsid w:val="00F40721"/>
    <w:rsid w:val="00F43EBB"/>
    <w:rsid w:val="00F450F8"/>
    <w:rsid w:val="00F45952"/>
    <w:rsid w:val="00F45C9F"/>
    <w:rsid w:val="00F51B78"/>
    <w:rsid w:val="00F549D6"/>
    <w:rsid w:val="00F563D6"/>
    <w:rsid w:val="00F678E3"/>
    <w:rsid w:val="00F94914"/>
    <w:rsid w:val="00F97306"/>
    <w:rsid w:val="00FB566D"/>
    <w:rsid w:val="00FB7DBC"/>
    <w:rsid w:val="00FD00A0"/>
    <w:rsid w:val="00FD7247"/>
    <w:rsid w:val="00FE12B0"/>
    <w:rsid w:val="00FE2241"/>
    <w:rsid w:val="00FF1C9D"/>
    <w:rsid w:val="00FF7C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B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caption" w:uiPriority="0" w:qFormat="1"/>
    <w:lsdException w:name="footnote reference" w:uiPriority="0" w:qFormat="1"/>
    <w:lsdException w:name="annotation reference" w:qFormat="1"/>
    <w:lsdException w:name="page number" w:uiPriority="0" w:qFormat="1"/>
    <w:lsdException w:name="toa heading" w:qFormat="1"/>
    <w:lsdException w:name="List" w:uiPriority="0"/>
    <w:lsdException w:name="List Bullet" w:qFormat="1"/>
    <w:lsdException w:name="List Bullet 2" w:qFormat="1"/>
    <w:lsdException w:name="List Number 2" w:qFormat="1"/>
    <w:lsdException w:name="Title" w:semiHidden="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annotation subject" w:qFormat="1"/>
    <w:lsdException w:name="Outline List 2"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prastasis">
    <w:name w:val="Normal"/>
    <w:qFormat/>
    <w:rsid w:val="0099101B"/>
  </w:style>
  <w:style w:type="paragraph" w:styleId="Antrat1">
    <w:name w:val="heading 1"/>
    <w:basedOn w:val="prastasis"/>
    <w:link w:val="Antrat1Diagrama"/>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basedOn w:val="prastasis"/>
    <w:link w:val="Antrat3Diagrama"/>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basedOn w:val="prastasis"/>
    <w:link w:val="Antrat4Diagrama"/>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iPriority w:val="99"/>
    <w:unhideWhenUsed/>
    <w:qFormat/>
    <w:rsid w:val="00A60F97"/>
    <w:rPr>
      <w:sz w:val="16"/>
      <w:szCs w:val="16"/>
    </w:rPr>
  </w:style>
  <w:style w:type="character" w:customStyle="1" w:styleId="KomentarotekstasDiagrama">
    <w:name w:val="Komentaro tekstas Diagrama"/>
    <w:link w:val="Komentarotekstas"/>
    <w:uiPriority w:val="99"/>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aliases w:val="Char4"/>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rsid w:val="00A60F97"/>
    <w:rPr>
      <w:rFonts w:cs="Lohit Devanagari"/>
    </w:rPr>
  </w:style>
  <w:style w:type="paragraph" w:styleId="Antrat">
    <w:name w:val="caption"/>
    <w:basedOn w:val="prastasis"/>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link w:val="BetarpDiagrama"/>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stinklapis">
    <w:name w:val="Normal (Web)"/>
    <w:basedOn w:val="prastasis"/>
    <w:uiPriority w:val="99"/>
    <w:semiHidden/>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iPriority w:val="99"/>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basedOn w:val="Numatytasispastraiposriftas"/>
    <w:link w:val="Antrat1"/>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basedOn w:val="Numatytasispastraiposriftas"/>
    <w:link w:val="Antrat4"/>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99"/>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99"/>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uiPriority w:val="99"/>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uiPriority w:val="99"/>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uiPriority w:val="99"/>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97A61"/>
  </w:style>
  <w:style w:type="paragraph" w:customStyle="1" w:styleId="a">
    <w:basedOn w:val="prastasis"/>
    <w:next w:val="prastasistinklapis"/>
    <w:uiPriority w:val="99"/>
    <w:unhideWhenUsed/>
    <w:qFormat/>
    <w:rsid w:val="00897A61"/>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15">
    <w:name w:val="Lentelės tinklelis15"/>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97A61"/>
    <w:rPr>
      <w:color w:val="605E5C"/>
      <w:shd w:val="clear" w:color="auto" w:fill="E1DFDD"/>
    </w:rPr>
  </w:style>
  <w:style w:type="numbering" w:customStyle="1" w:styleId="1111117">
    <w:name w:val="1 / 1.1 / 1.1.17"/>
    <w:basedOn w:val="Sraonra"/>
    <w:next w:val="111111"/>
    <w:rsid w:val="00897A61"/>
  </w:style>
  <w:style w:type="numbering" w:customStyle="1" w:styleId="Sraonra16">
    <w:name w:val="Sąrašo nėra16"/>
    <w:next w:val="Sraonra"/>
    <w:uiPriority w:val="99"/>
    <w:semiHidden/>
    <w:unhideWhenUsed/>
    <w:rsid w:val="00897A61"/>
  </w:style>
  <w:style w:type="table" w:customStyle="1" w:styleId="Lentelstinklelis16">
    <w:name w:val="Lentelės tinklelis16"/>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897A61"/>
  </w:style>
  <w:style w:type="character" w:customStyle="1" w:styleId="Neapdorotaspaminjimas4">
    <w:name w:val="Neapdorotas paminėjimas4"/>
    <w:basedOn w:val="Numatytasispastraiposriftas"/>
    <w:uiPriority w:val="99"/>
    <w:semiHidden/>
    <w:unhideWhenUsed/>
    <w:rsid w:val="00F549D6"/>
    <w:rPr>
      <w:color w:val="605E5C"/>
      <w:shd w:val="clear" w:color="auto" w:fill="E1DFDD"/>
    </w:rPr>
  </w:style>
  <w:style w:type="numbering" w:customStyle="1" w:styleId="1111119">
    <w:name w:val="1 / 1.1 / 1.1.19"/>
    <w:next w:val="111111"/>
    <w:rsid w:val="00A45E14"/>
  </w:style>
  <w:style w:type="paragraph" w:customStyle="1" w:styleId="Body2">
    <w:name w:val="Body 2"/>
    <w:rsid w:val="00DD20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BetarpDiagrama">
    <w:name w:val="Be tarpų Diagrama"/>
    <w:basedOn w:val="Numatytasispastraiposriftas"/>
    <w:link w:val="Betarp"/>
    <w:uiPriority w:val="1"/>
    <w:rsid w:val="00B01670"/>
    <w:rPr>
      <w:rFonts w:ascii="Times New Roman" w:eastAsia="Arial" w:hAnsi="Times New Roman" w:cs="Times New Roman"/>
      <w:sz w:val="24"/>
      <w:szCs w:val="20"/>
      <w:lang w:eastAsia="ar-SA"/>
    </w:rPr>
  </w:style>
  <w:style w:type="character" w:customStyle="1" w:styleId="Neapdorotaspaminjimas5">
    <w:name w:val="Neapdorotas paminėjimas5"/>
    <w:uiPriority w:val="99"/>
    <w:semiHidden/>
    <w:unhideWhenUsed/>
    <w:rsid w:val="00B01670"/>
    <w:rPr>
      <w:color w:val="605E5C"/>
      <w:shd w:val="clear" w:color="auto" w:fill="E1DFDD"/>
    </w:rPr>
  </w:style>
  <w:style w:type="paragraph" w:customStyle="1" w:styleId="paragraph">
    <w:name w:val="paragraph"/>
    <w:basedOn w:val="prastasis"/>
    <w:rsid w:val="00A367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3678F"/>
  </w:style>
  <w:style w:type="character" w:customStyle="1" w:styleId="eop">
    <w:name w:val="eop"/>
    <w:basedOn w:val="Numatytasispastraiposriftas"/>
    <w:rsid w:val="00A3678F"/>
  </w:style>
  <w:style w:type="character" w:customStyle="1" w:styleId="PagrindinistekstasDiagrama1">
    <w:name w:val="Pagrindinis tekstas Diagrama1"/>
    <w:aliases w:val="Char4 Diagrama1"/>
    <w:basedOn w:val="Numatytasispastraiposriftas"/>
    <w:semiHidden/>
    <w:rsid w:val="00E23615"/>
    <w:rPr>
      <w:rFonts w:ascii="Calibri" w:eastAsia="Times New Roman" w:hAnsi="Calibri" w:cs="Times New Roman"/>
      <w:lang w:eastAsia="lt-LT"/>
    </w:rPr>
  </w:style>
  <w:style w:type="character" w:styleId="Vietosrezervavimoenklotekstas">
    <w:name w:val="Placeholder Text"/>
    <w:uiPriority w:val="99"/>
    <w:semiHidden/>
    <w:rsid w:val="00E23615"/>
    <w:rPr>
      <w:color w:val="808080"/>
    </w:rPr>
  </w:style>
  <w:style w:type="character" w:customStyle="1" w:styleId="UnresolvedMention">
    <w:name w:val="Unresolved Mention"/>
    <w:basedOn w:val="Numatytasispastraiposriftas"/>
    <w:uiPriority w:val="99"/>
    <w:semiHidden/>
    <w:unhideWhenUsed/>
    <w:rsid w:val="00D608D9"/>
    <w:rPr>
      <w:color w:val="605E5C"/>
      <w:shd w:val="clear" w:color="auto" w:fill="E1DFDD"/>
    </w:rPr>
  </w:style>
  <w:style w:type="numbering" w:customStyle="1" w:styleId="Sraonra17">
    <w:name w:val="Sąrašo nėra17"/>
    <w:next w:val="Sraonra"/>
    <w:uiPriority w:val="99"/>
    <w:semiHidden/>
    <w:unhideWhenUsed/>
    <w:rsid w:val="00FE12B0"/>
  </w:style>
  <w:style w:type="table" w:customStyle="1" w:styleId="Lentelstinklelis17">
    <w:name w:val="Lentelės tinklelis17"/>
    <w:basedOn w:val="prastojilentel"/>
    <w:next w:val="Lentelstinklelis"/>
    <w:uiPriority w:val="59"/>
    <w:rsid w:val="00FE12B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8">
    <w:name w:val="Sąrašo nėra18"/>
    <w:next w:val="Sraonra"/>
    <w:uiPriority w:val="99"/>
    <w:semiHidden/>
    <w:unhideWhenUsed/>
    <w:rsid w:val="00C9775D"/>
  </w:style>
  <w:style w:type="numbering" w:customStyle="1" w:styleId="Sraonra19">
    <w:name w:val="Sąrašo nėra19"/>
    <w:next w:val="Sraonra"/>
    <w:uiPriority w:val="99"/>
    <w:semiHidden/>
    <w:unhideWhenUsed/>
    <w:rsid w:val="00C9775D"/>
  </w:style>
  <w:style w:type="table" w:customStyle="1" w:styleId="Lentelstinklelis18">
    <w:name w:val="Lentelės tinklelis18"/>
    <w:basedOn w:val="prastojilentel"/>
    <w:next w:val="Lentelstinklelis"/>
    <w:uiPriority w:val="59"/>
    <w:rsid w:val="00C9775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0">
    <w:name w:val="Sąrašo nėra20"/>
    <w:next w:val="Sraonra"/>
    <w:uiPriority w:val="99"/>
    <w:semiHidden/>
    <w:unhideWhenUsed/>
    <w:rsid w:val="00CB6F65"/>
  </w:style>
  <w:style w:type="table" w:customStyle="1" w:styleId="Lentelstinklelis19">
    <w:name w:val="Lentelės tinklelis19"/>
    <w:basedOn w:val="prastojilentel"/>
    <w:next w:val="Lentelstinklelis"/>
    <w:uiPriority w:val="59"/>
    <w:rsid w:val="00CB6F65"/>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B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caption" w:uiPriority="0" w:qFormat="1"/>
    <w:lsdException w:name="footnote reference" w:uiPriority="0" w:qFormat="1"/>
    <w:lsdException w:name="annotation reference" w:qFormat="1"/>
    <w:lsdException w:name="page number" w:uiPriority="0" w:qFormat="1"/>
    <w:lsdException w:name="toa heading" w:qFormat="1"/>
    <w:lsdException w:name="List" w:uiPriority="0"/>
    <w:lsdException w:name="List Bullet" w:qFormat="1"/>
    <w:lsdException w:name="List Bullet 2" w:qFormat="1"/>
    <w:lsdException w:name="List Number 2" w:qFormat="1"/>
    <w:lsdException w:name="Title" w:semiHidden="0" w:unhideWhenUsed="0" w:qFormat="1"/>
    <w:lsdException w:name="Default Paragraph Font" w:uiPriority="1"/>
    <w:lsdException w:name="Body Text" w:uiPriority="0"/>
    <w:lsdException w:name="Body Text Indent" w:qFormat="1"/>
    <w:lsdException w:name="Subtitle" w:semiHidden="0" w:uiPriority="11" w:unhideWhenUsed="0" w:qFormat="1"/>
    <w:lsdException w:name="Body Text 2" w:qFormat="1"/>
    <w:lsdException w:name="Body Text 3" w:qFormat="1"/>
    <w:lsdException w:name="Body Text Indent 2" w:qFormat="1"/>
    <w:lsdException w:name="Body Text Indent 3" w:qFormat="1"/>
    <w:lsdException w:name="Hyperlink" w:uiPriority="0"/>
    <w:lsdException w:name="FollowedHyperlink" w:qFormat="1"/>
    <w:lsdException w:name="Strong" w:semiHidden="0" w:uiPriority="22" w:unhideWhenUsed="0" w:qFormat="1"/>
    <w:lsdException w:name="Emphasis" w:semiHidden="0" w:uiPriority="20" w:unhideWhenUsed="0" w:qFormat="1"/>
    <w:lsdException w:name="Plain Text" w:qFormat="1"/>
    <w:lsdException w:name="Normal (Web)" w:qFormat="1"/>
    <w:lsdException w:name="HTML Preformatted" w:uiPriority="0" w:qFormat="1"/>
    <w:lsdException w:name="annotation subject" w:qFormat="1"/>
    <w:lsdException w:name="Outline List 2" w:uiPriority="0"/>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prastasis">
    <w:name w:val="Normal"/>
    <w:qFormat/>
    <w:rsid w:val="0099101B"/>
  </w:style>
  <w:style w:type="paragraph" w:styleId="Antrat1">
    <w:name w:val="heading 1"/>
    <w:basedOn w:val="prastasis"/>
    <w:link w:val="Antrat1Diagrama"/>
    <w:qFormat/>
    <w:rsid w:val="00F45C9F"/>
    <w:pPr>
      <w:keepNext/>
      <w:suppressAutoHyphens/>
      <w:spacing w:after="0" w:line="240" w:lineRule="auto"/>
      <w:jc w:val="center"/>
      <w:textAlignment w:val="baseline"/>
      <w:outlineLvl w:val="0"/>
    </w:pPr>
    <w:rPr>
      <w:rFonts w:ascii="Times New Roman" w:eastAsia="Times New Roman" w:hAnsi="Times New Roman" w:cs="Times New Roman"/>
      <w:b/>
      <w:color w:val="00000A"/>
      <w:sz w:val="24"/>
      <w:szCs w:val="24"/>
    </w:rPr>
  </w:style>
  <w:style w:type="paragraph" w:styleId="Antrat2">
    <w:name w:val="heading 2"/>
    <w:basedOn w:val="prastasis"/>
    <w:link w:val="Antrat2Diagrama"/>
    <w:uiPriority w:val="9"/>
    <w:qFormat/>
    <w:rsid w:val="00F45C9F"/>
    <w:pPr>
      <w:keepNext/>
      <w:suppressAutoHyphens/>
      <w:spacing w:after="0" w:line="240" w:lineRule="auto"/>
      <w:jc w:val="center"/>
      <w:textAlignment w:val="baseline"/>
      <w:outlineLvl w:val="1"/>
    </w:pPr>
    <w:rPr>
      <w:rFonts w:ascii="Times New Roman" w:eastAsia="Times New Roman" w:hAnsi="Times New Roman" w:cs="Times New Roman"/>
      <w:b/>
      <w:sz w:val="28"/>
      <w:szCs w:val="24"/>
    </w:rPr>
  </w:style>
  <w:style w:type="paragraph" w:styleId="Antrat3">
    <w:name w:val="heading 3"/>
    <w:basedOn w:val="prastasis"/>
    <w:link w:val="Antrat3Diagrama"/>
    <w:qFormat/>
    <w:rsid w:val="00F45C9F"/>
    <w:pPr>
      <w:keepNext/>
      <w:suppressAutoHyphens/>
      <w:spacing w:before="240" w:after="60" w:line="240" w:lineRule="auto"/>
      <w:textAlignment w:val="baseline"/>
      <w:outlineLvl w:val="2"/>
    </w:pPr>
    <w:rPr>
      <w:rFonts w:ascii="Cambria" w:eastAsia="Times New Roman" w:hAnsi="Cambria" w:cs="Times New Roman"/>
      <w:b/>
      <w:bCs/>
      <w:color w:val="00000A"/>
      <w:sz w:val="26"/>
      <w:szCs w:val="26"/>
      <w:lang w:val="en-GB"/>
    </w:rPr>
  </w:style>
  <w:style w:type="paragraph" w:styleId="Antrat4">
    <w:name w:val="heading 4"/>
    <w:basedOn w:val="prastasis"/>
    <w:link w:val="Antrat4Diagrama"/>
    <w:qFormat/>
    <w:rsid w:val="00F45C9F"/>
    <w:pPr>
      <w:keepNext/>
      <w:tabs>
        <w:tab w:val="left" w:pos="1584"/>
      </w:tabs>
      <w:suppressAutoHyphens/>
      <w:spacing w:after="0" w:line="240" w:lineRule="auto"/>
      <w:ind w:left="1584" w:hanging="864"/>
      <w:textAlignment w:val="baseline"/>
      <w:outlineLvl w:val="3"/>
    </w:pPr>
    <w:rPr>
      <w:rFonts w:ascii="Times New Roman" w:eastAsia="Times New Roman" w:hAnsi="Times New Roman" w:cs="Times New Roman"/>
      <w:color w:val="00000A"/>
      <w:sz w:val="44"/>
      <w:szCs w:val="20"/>
      <w:lang w:eastAsia="ar-SA"/>
    </w:rPr>
  </w:style>
  <w:style w:type="paragraph" w:styleId="Antrat5">
    <w:name w:val="heading 5"/>
    <w:basedOn w:val="prastasis"/>
    <w:link w:val="Antrat5Diagrama"/>
    <w:qFormat/>
    <w:rsid w:val="00F45C9F"/>
    <w:pPr>
      <w:keepNext/>
      <w:keepLines/>
      <w:suppressAutoHyphens/>
      <w:spacing w:before="200" w:after="0" w:line="240" w:lineRule="auto"/>
      <w:textAlignment w:val="baseline"/>
      <w:outlineLvl w:val="4"/>
    </w:pPr>
    <w:rPr>
      <w:rFonts w:ascii="Cambria" w:eastAsia="Times New Roman" w:hAnsi="Cambria" w:cs="Times New Roman"/>
      <w:color w:val="243F60"/>
      <w:sz w:val="24"/>
      <w:szCs w:val="24"/>
    </w:rPr>
  </w:style>
  <w:style w:type="paragraph" w:styleId="Antrat6">
    <w:name w:val="heading 6"/>
    <w:basedOn w:val="prastasis"/>
    <w:link w:val="Antrat6Diagrama"/>
    <w:qFormat/>
    <w:rsid w:val="00F45C9F"/>
    <w:pPr>
      <w:keepNext/>
      <w:tabs>
        <w:tab w:val="left" w:pos="1872"/>
      </w:tabs>
      <w:suppressAutoHyphens/>
      <w:spacing w:after="0" w:line="240" w:lineRule="auto"/>
      <w:ind w:left="1872" w:hanging="1152"/>
      <w:textAlignment w:val="baseline"/>
      <w:outlineLvl w:val="5"/>
    </w:pPr>
    <w:rPr>
      <w:rFonts w:ascii="Times New Roman" w:eastAsia="Times New Roman" w:hAnsi="Times New Roman" w:cs="Times New Roman"/>
      <w:color w:val="00000A"/>
      <w:sz w:val="36"/>
      <w:szCs w:val="20"/>
      <w:lang w:eastAsia="ar-SA"/>
    </w:rPr>
  </w:style>
  <w:style w:type="paragraph" w:styleId="Antrat7">
    <w:name w:val="heading 7"/>
    <w:basedOn w:val="prastasis"/>
    <w:link w:val="Antrat7Diagrama"/>
    <w:uiPriority w:val="99"/>
    <w:qFormat/>
    <w:rsid w:val="00F45C9F"/>
    <w:pPr>
      <w:keepNext/>
      <w:tabs>
        <w:tab w:val="left" w:pos="2016"/>
      </w:tabs>
      <w:suppressAutoHyphens/>
      <w:spacing w:after="0" w:line="240" w:lineRule="auto"/>
      <w:ind w:left="2016" w:hanging="1296"/>
      <w:textAlignment w:val="baseline"/>
      <w:outlineLvl w:val="6"/>
    </w:pPr>
    <w:rPr>
      <w:rFonts w:ascii="Times New Roman" w:eastAsia="Times New Roman" w:hAnsi="Times New Roman" w:cs="Times New Roman"/>
      <w:color w:val="00000A"/>
      <w:sz w:val="48"/>
      <w:szCs w:val="20"/>
      <w:lang w:eastAsia="ar-SA"/>
    </w:rPr>
  </w:style>
  <w:style w:type="paragraph" w:styleId="Antrat8">
    <w:name w:val="heading 8"/>
    <w:basedOn w:val="prastasis"/>
    <w:link w:val="Antrat8Diagrama"/>
    <w:uiPriority w:val="99"/>
    <w:qFormat/>
    <w:rsid w:val="00F45C9F"/>
    <w:pPr>
      <w:keepNext/>
      <w:keepLines/>
      <w:suppressAutoHyphens/>
      <w:spacing w:before="200" w:after="0" w:line="240" w:lineRule="auto"/>
      <w:textAlignment w:val="baseline"/>
      <w:outlineLvl w:val="7"/>
    </w:pPr>
    <w:rPr>
      <w:rFonts w:ascii="Cambria" w:eastAsia="Times New Roman" w:hAnsi="Cambria" w:cs="Times New Roman"/>
      <w:color w:val="404040"/>
      <w:sz w:val="20"/>
      <w:szCs w:val="20"/>
    </w:rPr>
  </w:style>
  <w:style w:type="paragraph" w:styleId="Antrat9">
    <w:name w:val="heading 9"/>
    <w:basedOn w:val="prastasis"/>
    <w:link w:val="Antrat9Diagrama"/>
    <w:uiPriority w:val="99"/>
    <w:qFormat/>
    <w:rsid w:val="00F45C9F"/>
    <w:pPr>
      <w:keepNext/>
      <w:keepLines/>
      <w:suppressAutoHyphens/>
      <w:spacing w:before="200" w:after="0" w:line="240" w:lineRule="auto"/>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51">
    <w:name w:val="Lentelės tinklelis51"/>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A60F97"/>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A60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qFormat/>
    <w:rsid w:val="00A60F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A60F97"/>
    <w:rPr>
      <w:rFonts w:ascii="Tahoma" w:hAnsi="Tahoma" w:cs="Tahoma"/>
      <w:sz w:val="16"/>
      <w:szCs w:val="16"/>
    </w:rPr>
  </w:style>
  <w:style w:type="numbering" w:customStyle="1" w:styleId="Sraonra1">
    <w:name w:val="Sąrašo nėra1"/>
    <w:next w:val="Sraonra"/>
    <w:uiPriority w:val="99"/>
    <w:semiHidden/>
    <w:unhideWhenUsed/>
    <w:rsid w:val="00A60F97"/>
  </w:style>
  <w:style w:type="numbering" w:customStyle="1" w:styleId="Sraonra11">
    <w:name w:val="Sąrašo nėra11"/>
    <w:next w:val="Sraonra"/>
    <w:uiPriority w:val="99"/>
    <w:semiHidden/>
    <w:unhideWhenUsed/>
    <w:rsid w:val="00A60F97"/>
  </w:style>
  <w:style w:type="character" w:customStyle="1" w:styleId="FontStyle26">
    <w:name w:val="Font Style26"/>
    <w:uiPriority w:val="99"/>
    <w:qFormat/>
    <w:rsid w:val="00A60F97"/>
    <w:rPr>
      <w:rFonts w:ascii="Times New Roman" w:hAnsi="Times New Roman" w:cs="Times New Roman"/>
      <w:spacing w:val="-20"/>
      <w:sz w:val="36"/>
      <w:szCs w:val="36"/>
    </w:rPr>
  </w:style>
  <w:style w:type="character" w:customStyle="1" w:styleId="FontStyle28">
    <w:name w:val="Font Style28"/>
    <w:uiPriority w:val="99"/>
    <w:qFormat/>
    <w:rsid w:val="00A60F97"/>
    <w:rPr>
      <w:rFonts w:ascii="Times New Roman" w:hAnsi="Times New Roman" w:cs="Times New Roman"/>
      <w:sz w:val="20"/>
      <w:szCs w:val="20"/>
    </w:rPr>
  </w:style>
  <w:style w:type="character" w:customStyle="1" w:styleId="FontStyle32">
    <w:name w:val="Font Style32"/>
    <w:uiPriority w:val="99"/>
    <w:qFormat/>
    <w:rsid w:val="00A60F97"/>
    <w:rPr>
      <w:rFonts w:ascii="Times New Roman" w:hAnsi="Times New Roman" w:cs="Times New Roman"/>
      <w:b/>
      <w:bCs/>
      <w:sz w:val="20"/>
      <w:szCs w:val="20"/>
    </w:rPr>
  </w:style>
  <w:style w:type="character" w:customStyle="1" w:styleId="InternetLink">
    <w:name w:val="Internet Link"/>
    <w:uiPriority w:val="99"/>
    <w:rsid w:val="00A60F97"/>
    <w:rPr>
      <w:rFonts w:cs="Times New Roman"/>
      <w:color w:val="0066CC"/>
      <w:u w:val="single"/>
    </w:rPr>
  </w:style>
  <w:style w:type="character" w:customStyle="1" w:styleId="PoratDiagrama">
    <w:name w:val="Poraštė Diagrama"/>
    <w:link w:val="Porat"/>
    <w:uiPriority w:val="99"/>
    <w:qFormat/>
    <w:rsid w:val="00A60F97"/>
    <w:rPr>
      <w:rFonts w:ascii="Times New Roman" w:eastAsia="Times New Roman" w:hAnsi="Times New Roman" w:cs="Times New Roman"/>
      <w:sz w:val="24"/>
      <w:szCs w:val="24"/>
      <w:lang w:eastAsia="lt-LT"/>
    </w:rPr>
  </w:style>
  <w:style w:type="character" w:customStyle="1" w:styleId="FontStyle20">
    <w:name w:val="Font Style20"/>
    <w:uiPriority w:val="99"/>
    <w:qFormat/>
    <w:rsid w:val="00A60F97"/>
    <w:rPr>
      <w:rFonts w:ascii="Times New Roman" w:hAnsi="Times New Roman"/>
      <w:sz w:val="22"/>
    </w:rPr>
  </w:style>
  <w:style w:type="character" w:customStyle="1" w:styleId="WW8Num5z0">
    <w:name w:val="WW8Num5z0"/>
    <w:qFormat/>
    <w:rsid w:val="00A60F97"/>
    <w:rPr>
      <w:b/>
    </w:rPr>
  </w:style>
  <w:style w:type="character" w:customStyle="1" w:styleId="FontStyle13">
    <w:name w:val="Font Style13"/>
    <w:uiPriority w:val="99"/>
    <w:qFormat/>
    <w:rsid w:val="00A60F97"/>
    <w:rPr>
      <w:rFonts w:ascii="Times New Roman" w:hAnsi="Times New Roman" w:cs="Times New Roman"/>
      <w:sz w:val="22"/>
      <w:szCs w:val="22"/>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A60F97"/>
    <w:rPr>
      <w:rFonts w:ascii="Times New Roman" w:eastAsia="Times New Roman" w:hAnsi="Times New Roman" w:cs="Times New Roman"/>
      <w:sz w:val="24"/>
      <w:szCs w:val="24"/>
      <w:lang w:eastAsia="lt-LT"/>
    </w:rPr>
  </w:style>
  <w:style w:type="character" w:customStyle="1" w:styleId="AntratsDiagrama">
    <w:name w:val="Antraštės Diagrama"/>
    <w:link w:val="Antrats"/>
    <w:uiPriority w:val="99"/>
    <w:qFormat/>
    <w:rsid w:val="00A60F97"/>
    <w:rPr>
      <w:rFonts w:ascii="Times New Roman" w:eastAsia="Times New Roman" w:hAnsi="Times New Roman" w:cs="Times New Roman"/>
      <w:sz w:val="24"/>
      <w:szCs w:val="24"/>
      <w:lang w:eastAsia="lt-LT"/>
    </w:rPr>
  </w:style>
  <w:style w:type="character" w:styleId="Komentaronuoroda">
    <w:name w:val="annotation reference"/>
    <w:uiPriority w:val="99"/>
    <w:unhideWhenUsed/>
    <w:qFormat/>
    <w:rsid w:val="00A60F97"/>
    <w:rPr>
      <w:sz w:val="16"/>
      <w:szCs w:val="16"/>
    </w:rPr>
  </w:style>
  <w:style w:type="character" w:customStyle="1" w:styleId="KomentarotekstasDiagrama">
    <w:name w:val="Komentaro tekstas Diagrama"/>
    <w:link w:val="Komentarotekstas"/>
    <w:uiPriority w:val="99"/>
    <w:qFormat/>
    <w:rsid w:val="00A60F97"/>
    <w:rPr>
      <w:rFonts w:ascii="Times New Roman" w:eastAsia="Times New Roman" w:hAnsi="Times New Roman"/>
    </w:rPr>
  </w:style>
  <w:style w:type="character" w:customStyle="1" w:styleId="KomentarotemaDiagrama">
    <w:name w:val="Komentaro tema Diagrama"/>
    <w:link w:val="Komentarotema"/>
    <w:uiPriority w:val="99"/>
    <w:qFormat/>
    <w:rsid w:val="00A60F97"/>
    <w:rPr>
      <w:rFonts w:ascii="Times New Roman" w:eastAsia="Times New Roman" w:hAnsi="Times New Roman"/>
      <w:b/>
      <w:bCs/>
    </w:rPr>
  </w:style>
  <w:style w:type="character" w:styleId="Emfaz">
    <w:name w:val="Emphasis"/>
    <w:uiPriority w:val="20"/>
    <w:qFormat/>
    <w:rsid w:val="00A60F97"/>
    <w:rPr>
      <w:i/>
      <w:iCs/>
    </w:rPr>
  </w:style>
  <w:style w:type="character" w:customStyle="1" w:styleId="ListLabel1">
    <w:name w:val="ListLabel 1"/>
    <w:qFormat/>
    <w:rsid w:val="00A60F97"/>
    <w:rPr>
      <w:b/>
      <w:i w:val="0"/>
      <w:sz w:val="24"/>
    </w:rPr>
  </w:style>
  <w:style w:type="character" w:customStyle="1" w:styleId="ListLabel2">
    <w:name w:val="ListLabel 2"/>
    <w:qFormat/>
    <w:rsid w:val="00A60F97"/>
    <w:rPr>
      <w:b/>
      <w:i w:val="0"/>
    </w:rPr>
  </w:style>
  <w:style w:type="character" w:customStyle="1" w:styleId="ListLabel3">
    <w:name w:val="ListLabel 3"/>
    <w:qFormat/>
    <w:rsid w:val="00A60F97"/>
    <w:rPr>
      <w:rFonts w:eastAsia="Lucida Sans Unicode"/>
    </w:rPr>
  </w:style>
  <w:style w:type="character" w:customStyle="1" w:styleId="ListLabel4">
    <w:name w:val="ListLabel 4"/>
    <w:qFormat/>
    <w:rsid w:val="00A60F97"/>
    <w:rPr>
      <w:rFonts w:cs="Courier New"/>
    </w:rPr>
  </w:style>
  <w:style w:type="character" w:customStyle="1" w:styleId="ListLabel5">
    <w:name w:val="ListLabel 5"/>
    <w:qFormat/>
    <w:rsid w:val="00A60F97"/>
    <w:rPr>
      <w:rFonts w:cs="Courier New"/>
    </w:rPr>
  </w:style>
  <w:style w:type="character" w:customStyle="1" w:styleId="ListLabel6">
    <w:name w:val="ListLabel 6"/>
    <w:qFormat/>
    <w:rsid w:val="00A60F97"/>
    <w:rPr>
      <w:rFonts w:cs="Courier New"/>
    </w:rPr>
  </w:style>
  <w:style w:type="character" w:customStyle="1" w:styleId="ListLabel7">
    <w:name w:val="ListLabel 7"/>
    <w:qFormat/>
    <w:rsid w:val="00A60F97"/>
    <w:rPr>
      <w:rFonts w:cs="Times New Roman"/>
    </w:rPr>
  </w:style>
  <w:style w:type="character" w:customStyle="1" w:styleId="ListLabel8">
    <w:name w:val="ListLabel 8"/>
    <w:qFormat/>
    <w:rsid w:val="00A60F97"/>
    <w:rPr>
      <w:rFonts w:cs="Times New Roman"/>
    </w:rPr>
  </w:style>
  <w:style w:type="character" w:customStyle="1" w:styleId="ListLabel9">
    <w:name w:val="ListLabel 9"/>
    <w:qFormat/>
    <w:rsid w:val="00A60F97"/>
    <w:rPr>
      <w:rFonts w:cs="Times New Roman"/>
    </w:rPr>
  </w:style>
  <w:style w:type="character" w:customStyle="1" w:styleId="ListLabel10">
    <w:name w:val="ListLabel 10"/>
    <w:qFormat/>
    <w:rsid w:val="00A60F97"/>
    <w:rPr>
      <w:rFonts w:cs="Times New Roman"/>
      <w:color w:val="000000"/>
    </w:rPr>
  </w:style>
  <w:style w:type="character" w:customStyle="1" w:styleId="ListLabel11">
    <w:name w:val="ListLabel 11"/>
    <w:qFormat/>
    <w:rsid w:val="00A60F97"/>
    <w:rPr>
      <w:rFonts w:cs="Times New Roman"/>
    </w:rPr>
  </w:style>
  <w:style w:type="character" w:customStyle="1" w:styleId="ListLabel12">
    <w:name w:val="ListLabel 12"/>
    <w:qFormat/>
    <w:rsid w:val="00A60F97"/>
    <w:rPr>
      <w:rFonts w:cs="Times New Roman"/>
    </w:rPr>
  </w:style>
  <w:style w:type="character" w:customStyle="1" w:styleId="ListLabel13">
    <w:name w:val="ListLabel 13"/>
    <w:qFormat/>
    <w:rsid w:val="00A60F97"/>
    <w:rPr>
      <w:rFonts w:cs="Times New Roman"/>
    </w:rPr>
  </w:style>
  <w:style w:type="character" w:customStyle="1" w:styleId="ListLabel14">
    <w:name w:val="ListLabel 14"/>
    <w:qFormat/>
    <w:rsid w:val="00A60F97"/>
    <w:rPr>
      <w:rFonts w:cs="Times New Roman"/>
    </w:rPr>
  </w:style>
  <w:style w:type="character" w:customStyle="1" w:styleId="ListLabel15">
    <w:name w:val="ListLabel 15"/>
    <w:qFormat/>
    <w:rsid w:val="00A60F97"/>
    <w:rPr>
      <w:rFonts w:cs="Times New Roman"/>
    </w:rPr>
  </w:style>
  <w:style w:type="character" w:customStyle="1" w:styleId="ListLabel16">
    <w:name w:val="ListLabel 16"/>
    <w:qFormat/>
    <w:rsid w:val="00A60F97"/>
    <w:rPr>
      <w:rFonts w:eastAsia="Lucida Sans Unicode" w:cs="Tahoma"/>
      <w:color w:val="00000A"/>
      <w:szCs w:val="24"/>
    </w:rPr>
  </w:style>
  <w:style w:type="character" w:customStyle="1" w:styleId="ListLabel17">
    <w:name w:val="ListLabel 17"/>
    <w:qFormat/>
    <w:rsid w:val="00A60F97"/>
    <w:rPr>
      <w:lang w:eastAsia="en-US"/>
    </w:rPr>
  </w:style>
  <w:style w:type="character" w:customStyle="1" w:styleId="ListLabel18">
    <w:name w:val="ListLabel 18"/>
    <w:qFormat/>
    <w:rsid w:val="00A60F97"/>
    <w:rPr>
      <w:lang w:val="en-US" w:eastAsia="en-US"/>
    </w:rPr>
  </w:style>
  <w:style w:type="paragraph" w:customStyle="1" w:styleId="Heading">
    <w:name w:val="Heading"/>
    <w:basedOn w:val="prastasis"/>
    <w:next w:val="Pagrindinistekstas"/>
    <w:qFormat/>
    <w:rsid w:val="00A60F97"/>
    <w:pPr>
      <w:keepNext/>
      <w:widowControl w:val="0"/>
      <w:spacing w:before="240" w:after="120" w:line="240" w:lineRule="auto"/>
    </w:pPr>
    <w:rPr>
      <w:rFonts w:ascii="Liberation Sans" w:eastAsia="WenQuanYi Zen Hei" w:hAnsi="Liberation Sans" w:cs="Lohit Devanagari"/>
      <w:sz w:val="28"/>
      <w:szCs w:val="28"/>
      <w:lang w:eastAsia="lt-LT"/>
    </w:rPr>
  </w:style>
  <w:style w:type="paragraph" w:styleId="Pagrindinistekstas">
    <w:name w:val="Body Text"/>
    <w:aliases w:val="Char4"/>
    <w:basedOn w:val="prastasis"/>
    <w:link w:val="PagrindinistekstasDiagrama"/>
    <w:rsid w:val="00A60F97"/>
    <w:pPr>
      <w:widowControl w:val="0"/>
      <w:spacing w:after="140"/>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Char4 Diagrama"/>
    <w:basedOn w:val="Numatytasispastraiposriftas"/>
    <w:link w:val="Pagrindinistekstas"/>
    <w:qFormat/>
    <w:rsid w:val="00A60F97"/>
    <w:rPr>
      <w:rFonts w:ascii="Times New Roman" w:eastAsia="Times New Roman" w:hAnsi="Times New Roman" w:cs="Times New Roman"/>
      <w:sz w:val="24"/>
      <w:szCs w:val="24"/>
      <w:lang w:eastAsia="lt-LT"/>
    </w:rPr>
  </w:style>
  <w:style w:type="paragraph" w:styleId="Sraas">
    <w:name w:val="List"/>
    <w:basedOn w:val="Pagrindinistekstas"/>
    <w:rsid w:val="00A60F97"/>
    <w:rPr>
      <w:rFonts w:cs="Lohit Devanagari"/>
    </w:rPr>
  </w:style>
  <w:style w:type="paragraph" w:styleId="Antrat">
    <w:name w:val="caption"/>
    <w:basedOn w:val="prastasis"/>
    <w:qFormat/>
    <w:rsid w:val="00A60F97"/>
    <w:pPr>
      <w:widowControl w:val="0"/>
      <w:suppressLineNumbers/>
      <w:spacing w:before="120" w:after="120" w:line="240" w:lineRule="auto"/>
    </w:pPr>
    <w:rPr>
      <w:rFonts w:ascii="Times New Roman" w:eastAsia="Times New Roman" w:hAnsi="Times New Roman" w:cs="Lohit Devanagari"/>
      <w:i/>
      <w:iCs/>
      <w:sz w:val="24"/>
      <w:szCs w:val="24"/>
      <w:lang w:eastAsia="lt-LT"/>
    </w:rPr>
  </w:style>
  <w:style w:type="paragraph" w:customStyle="1" w:styleId="Index">
    <w:name w:val="Index"/>
    <w:basedOn w:val="prastasis"/>
    <w:qFormat/>
    <w:rsid w:val="00A60F97"/>
    <w:pPr>
      <w:widowControl w:val="0"/>
      <w:suppressLineNumbers/>
      <w:spacing w:after="0" w:line="240" w:lineRule="auto"/>
    </w:pPr>
    <w:rPr>
      <w:rFonts w:ascii="Times New Roman" w:eastAsia="Times New Roman" w:hAnsi="Times New Roman" w:cs="Lohit Devanagari"/>
      <w:sz w:val="24"/>
      <w:szCs w:val="24"/>
      <w:lang w:eastAsia="lt-LT"/>
    </w:rPr>
  </w:style>
  <w:style w:type="paragraph" w:styleId="Porat">
    <w:name w:val="footer"/>
    <w:basedOn w:val="prastasis"/>
    <w:link w:val="Porat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PoratDiagrama1">
    <w:name w:val="Poraštė Diagrama1"/>
    <w:basedOn w:val="Numatytasispastraiposriftas"/>
    <w:uiPriority w:val="99"/>
    <w:semiHidden/>
    <w:rsid w:val="00A60F97"/>
  </w:style>
  <w:style w:type="paragraph" w:styleId="Betarp">
    <w:name w:val="No Spacing"/>
    <w:link w:val="BetarpDiagrama"/>
    <w:uiPriority w:val="1"/>
    <w:qFormat/>
    <w:rsid w:val="00A60F97"/>
    <w:pPr>
      <w:suppressAutoHyphens/>
      <w:spacing w:after="0" w:line="240" w:lineRule="auto"/>
    </w:pPr>
    <w:rPr>
      <w:rFonts w:ascii="Times New Roman" w:eastAsia="Arial" w:hAnsi="Times New Roman" w:cs="Times New Roman"/>
      <w:sz w:val="24"/>
      <w:szCs w:val="20"/>
      <w:lang w:eastAsia="ar-SA"/>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A60F97"/>
    <w:pPr>
      <w:widowControl w:val="0"/>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Hyperlink1">
    <w:name w:val="Hyperlink1"/>
    <w:basedOn w:val="prastasis"/>
    <w:qFormat/>
    <w:rsid w:val="00A60F97"/>
    <w:pPr>
      <w:spacing w:after="0" w:line="295" w:lineRule="auto"/>
      <w:ind w:firstLine="312"/>
      <w:jc w:val="both"/>
    </w:pPr>
    <w:rPr>
      <w:rFonts w:ascii="Times New Roman" w:eastAsia="Times New Roman" w:hAnsi="Times New Roman" w:cs="Times New Roman"/>
      <w:color w:val="000000"/>
      <w:sz w:val="20"/>
      <w:szCs w:val="20"/>
      <w:lang w:eastAsia="lt-LT"/>
    </w:rPr>
  </w:style>
  <w:style w:type="paragraph" w:styleId="prastasistinklapis">
    <w:name w:val="Normal (Web)"/>
    <w:basedOn w:val="prastasis"/>
    <w:uiPriority w:val="99"/>
    <w:semiHidden/>
    <w:unhideWhenUsed/>
    <w:qFormat/>
    <w:rsid w:val="00A60F97"/>
    <w:pPr>
      <w:spacing w:beforeAutospacing="1" w:after="240" w:line="240" w:lineRule="auto"/>
    </w:pPr>
    <w:rPr>
      <w:rFonts w:ascii="Times New Roman" w:eastAsia="Times New Roman" w:hAnsi="Times New Roman" w:cs="Times New Roman"/>
      <w:sz w:val="24"/>
      <w:szCs w:val="24"/>
      <w:lang w:eastAsia="lt-LT"/>
    </w:rPr>
  </w:style>
  <w:style w:type="character" w:customStyle="1" w:styleId="DebesliotekstasDiagrama1">
    <w:name w:val="Debesėlio tekstas Diagrama1"/>
    <w:basedOn w:val="Numatytasispastraiposriftas"/>
    <w:uiPriority w:val="99"/>
    <w:semiHidden/>
    <w:rsid w:val="00A60F97"/>
    <w:rPr>
      <w:rFonts w:ascii="Tahoma" w:hAnsi="Tahoma" w:cs="Tahoma"/>
      <w:sz w:val="16"/>
      <w:szCs w:val="16"/>
    </w:rPr>
  </w:style>
  <w:style w:type="paragraph" w:styleId="Antrats">
    <w:name w:val="header"/>
    <w:basedOn w:val="prastasis"/>
    <w:link w:val="AntratsDiagrama"/>
    <w:uiPriority w:val="99"/>
    <w:unhideWhenUsed/>
    <w:rsid w:val="00A60F97"/>
    <w:pPr>
      <w:widowControl w:val="0"/>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basedOn w:val="Numatytasispastraiposriftas"/>
    <w:uiPriority w:val="99"/>
    <w:semiHidden/>
    <w:rsid w:val="00A60F97"/>
  </w:style>
  <w:style w:type="paragraph" w:styleId="Komentarotekstas">
    <w:name w:val="annotation text"/>
    <w:basedOn w:val="prastasis"/>
    <w:link w:val="KomentarotekstasDiagrama"/>
    <w:uiPriority w:val="99"/>
    <w:unhideWhenUsed/>
    <w:qFormat/>
    <w:rsid w:val="00A60F97"/>
    <w:pPr>
      <w:widowControl w:val="0"/>
      <w:spacing w:after="0" w:line="240" w:lineRule="auto"/>
    </w:pPr>
    <w:rPr>
      <w:rFonts w:ascii="Times New Roman" w:eastAsia="Times New Roman" w:hAnsi="Times New Roman"/>
    </w:rPr>
  </w:style>
  <w:style w:type="character" w:customStyle="1" w:styleId="KomentarotekstasDiagrama1">
    <w:name w:val="Komentaro tekstas Diagrama1"/>
    <w:basedOn w:val="Numatytasispastraiposriftas"/>
    <w:uiPriority w:val="99"/>
    <w:qFormat/>
    <w:rsid w:val="00A60F97"/>
    <w:rPr>
      <w:sz w:val="20"/>
      <w:szCs w:val="20"/>
    </w:rPr>
  </w:style>
  <w:style w:type="paragraph" w:styleId="Komentarotema">
    <w:name w:val="annotation subject"/>
    <w:basedOn w:val="Komentarotekstas"/>
    <w:link w:val="KomentarotemaDiagrama"/>
    <w:uiPriority w:val="99"/>
    <w:unhideWhenUsed/>
    <w:qFormat/>
    <w:rsid w:val="00A60F97"/>
    <w:rPr>
      <w:b/>
      <w:bCs/>
    </w:rPr>
  </w:style>
  <w:style w:type="character" w:customStyle="1" w:styleId="KomentarotemaDiagrama1">
    <w:name w:val="Komentaro tema Diagrama1"/>
    <w:basedOn w:val="KomentarotekstasDiagrama1"/>
    <w:uiPriority w:val="99"/>
    <w:semiHidden/>
    <w:rsid w:val="00A60F97"/>
    <w:rPr>
      <w:b/>
      <w:bCs/>
      <w:sz w:val="20"/>
      <w:szCs w:val="20"/>
    </w:rPr>
  </w:style>
  <w:style w:type="table" w:customStyle="1" w:styleId="Lentelstinklelis1">
    <w:name w:val="Lentelės tinklelis1"/>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nhideWhenUsed/>
    <w:rsid w:val="00A60F97"/>
    <w:rPr>
      <w:color w:val="0000FF"/>
      <w:u w:val="single"/>
    </w:rPr>
  </w:style>
  <w:style w:type="paragraph" w:styleId="Pagrindinistekstas2">
    <w:name w:val="Body Text 2"/>
    <w:basedOn w:val="prastasis"/>
    <w:link w:val="Pagrindinistekstas2Diagrama"/>
    <w:uiPriority w:val="99"/>
    <w:unhideWhenUsed/>
    <w:qFormat/>
    <w:rsid w:val="00A60F97"/>
    <w:pPr>
      <w:widowControl w:val="0"/>
      <w:spacing w:after="120" w:line="480" w:lineRule="auto"/>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A60F97"/>
    <w:rPr>
      <w:rFonts w:ascii="Times New Roman" w:eastAsia="Times New Roman" w:hAnsi="Times New Roman" w:cs="Times New Roman"/>
      <w:sz w:val="24"/>
      <w:szCs w:val="24"/>
      <w:lang w:eastAsia="lt-LT"/>
    </w:rPr>
  </w:style>
  <w:style w:type="character" w:customStyle="1" w:styleId="Neapdorotaspaminjimas1">
    <w:name w:val="Neapdorotas paminėjimas1"/>
    <w:uiPriority w:val="99"/>
    <w:semiHidden/>
    <w:unhideWhenUsed/>
    <w:rsid w:val="00A60F97"/>
    <w:rPr>
      <w:color w:val="605E5C"/>
      <w:shd w:val="clear" w:color="auto" w:fill="E1DFDD"/>
    </w:rPr>
  </w:style>
  <w:style w:type="paragraph" w:styleId="Pataisymai">
    <w:name w:val="Revision"/>
    <w:hidden/>
    <w:uiPriority w:val="99"/>
    <w:qFormat/>
    <w:rsid w:val="00A60F97"/>
    <w:pPr>
      <w:spacing w:after="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link w:val="Antrat2"/>
    <w:uiPriority w:val="9"/>
    <w:qFormat/>
    <w:rsid w:val="00A60F97"/>
    <w:rPr>
      <w:rFonts w:ascii="Times New Roman" w:eastAsia="Times New Roman" w:hAnsi="Times New Roman" w:cs="Times New Roman"/>
      <w:b/>
      <w:sz w:val="28"/>
      <w:szCs w:val="24"/>
    </w:rPr>
  </w:style>
  <w:style w:type="numbering" w:styleId="111111">
    <w:name w:val="Outline List 2"/>
    <w:basedOn w:val="Sraonra"/>
    <w:rsid w:val="00A60F97"/>
    <w:pPr>
      <w:numPr>
        <w:numId w:val="1"/>
      </w:numPr>
    </w:pPr>
  </w:style>
  <w:style w:type="paragraph" w:customStyle="1" w:styleId="Default">
    <w:name w:val="Default"/>
    <w:qFormat/>
    <w:rsid w:val="00A60F97"/>
    <w:pPr>
      <w:autoSpaceDE w:val="0"/>
      <w:autoSpaceDN w:val="0"/>
      <w:adjustRightInd w:val="0"/>
      <w:spacing w:after="0" w:line="240" w:lineRule="auto"/>
    </w:pPr>
    <w:rPr>
      <w:rFonts w:ascii="Trebuchet MS" w:eastAsia="Calibri" w:hAnsi="Trebuchet MS" w:cs="Trebuchet MS"/>
      <w:color w:val="000000"/>
      <w:sz w:val="24"/>
      <w:szCs w:val="24"/>
    </w:rPr>
  </w:style>
  <w:style w:type="numbering" w:customStyle="1" w:styleId="Sraonra2">
    <w:name w:val="Sąrašo nėra2"/>
    <w:next w:val="Sraonra"/>
    <w:uiPriority w:val="99"/>
    <w:semiHidden/>
    <w:unhideWhenUsed/>
    <w:rsid w:val="00A60F97"/>
  </w:style>
  <w:style w:type="table" w:customStyle="1" w:styleId="Lentelstinklelis2">
    <w:name w:val="Lentelės tinklelis2"/>
    <w:basedOn w:val="prastojilentel"/>
    <w:next w:val="Lentelstinklelis"/>
    <w:uiPriority w:val="39"/>
    <w:rsid w:val="00A60F9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A60F97"/>
  </w:style>
  <w:style w:type="numbering" w:customStyle="1" w:styleId="Sraonra3">
    <w:name w:val="Sąrašo nėra3"/>
    <w:next w:val="Sraonra"/>
    <w:uiPriority w:val="99"/>
    <w:semiHidden/>
    <w:unhideWhenUsed/>
    <w:rsid w:val="007449E9"/>
  </w:style>
  <w:style w:type="table" w:customStyle="1" w:styleId="Lentelstinklelis3">
    <w:name w:val="Lentelės tinklelis3"/>
    <w:basedOn w:val="prastojilentel"/>
    <w:next w:val="Lentelstinklelis"/>
    <w:uiPriority w:val="59"/>
    <w:rsid w:val="00744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2A3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345B6"/>
  </w:style>
  <w:style w:type="numbering" w:customStyle="1" w:styleId="1111112">
    <w:name w:val="1 / 1.1 / 1.1.12"/>
    <w:basedOn w:val="Sraonra"/>
    <w:next w:val="111111"/>
    <w:rsid w:val="007345B6"/>
  </w:style>
  <w:style w:type="numbering" w:customStyle="1" w:styleId="Sraonra5">
    <w:name w:val="Sąrašo nėra5"/>
    <w:next w:val="Sraonra"/>
    <w:uiPriority w:val="99"/>
    <w:semiHidden/>
    <w:unhideWhenUsed/>
    <w:rsid w:val="007345B6"/>
  </w:style>
  <w:style w:type="table" w:customStyle="1" w:styleId="Lentelstinklelis5">
    <w:name w:val="Lentelės tinklelis5"/>
    <w:basedOn w:val="prastojilentel"/>
    <w:next w:val="Lentelstinklelis"/>
    <w:uiPriority w:val="39"/>
    <w:rsid w:val="007345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Sraonra"/>
    <w:next w:val="111111"/>
    <w:rsid w:val="007345B6"/>
  </w:style>
  <w:style w:type="character" w:customStyle="1" w:styleId="Neapdorotaspaminjimas2">
    <w:name w:val="Neapdorotas paminėjimas2"/>
    <w:basedOn w:val="Numatytasispastraiposriftas"/>
    <w:uiPriority w:val="99"/>
    <w:semiHidden/>
    <w:unhideWhenUsed/>
    <w:rsid w:val="00F45C9F"/>
    <w:rPr>
      <w:color w:val="605E5C"/>
      <w:shd w:val="clear" w:color="auto" w:fill="E1DFDD"/>
    </w:rPr>
  </w:style>
  <w:style w:type="character" w:customStyle="1" w:styleId="Antrat1Diagrama">
    <w:name w:val="Antraštė 1 Diagrama"/>
    <w:basedOn w:val="Numatytasispastraiposriftas"/>
    <w:link w:val="Antrat1"/>
    <w:qFormat/>
    <w:rsid w:val="00F45C9F"/>
    <w:rPr>
      <w:rFonts w:ascii="Times New Roman" w:eastAsia="Times New Roman" w:hAnsi="Times New Roman" w:cs="Times New Roman"/>
      <w:b/>
      <w:color w:val="00000A"/>
      <w:sz w:val="24"/>
      <w:szCs w:val="24"/>
    </w:rPr>
  </w:style>
  <w:style w:type="character" w:customStyle="1" w:styleId="Antrat2Diagrama1">
    <w:name w:val="Antraštė 2 Diagrama1"/>
    <w:basedOn w:val="Numatytasispastraiposriftas"/>
    <w:uiPriority w:val="9"/>
    <w:semiHidden/>
    <w:rsid w:val="00F45C9F"/>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qFormat/>
    <w:rsid w:val="00F45C9F"/>
    <w:rPr>
      <w:rFonts w:ascii="Cambria" w:eastAsia="Times New Roman" w:hAnsi="Cambria" w:cs="Times New Roman"/>
      <w:b/>
      <w:bCs/>
      <w:color w:val="00000A"/>
      <w:sz w:val="26"/>
      <w:szCs w:val="26"/>
      <w:lang w:val="en-GB"/>
    </w:rPr>
  </w:style>
  <w:style w:type="character" w:customStyle="1" w:styleId="Antrat4Diagrama">
    <w:name w:val="Antraštė 4 Diagrama"/>
    <w:basedOn w:val="Numatytasispastraiposriftas"/>
    <w:link w:val="Antrat4"/>
    <w:qFormat/>
    <w:rsid w:val="00F45C9F"/>
    <w:rPr>
      <w:rFonts w:ascii="Times New Roman" w:eastAsia="Times New Roman" w:hAnsi="Times New Roman" w:cs="Times New Roman"/>
      <w:color w:val="00000A"/>
      <w:sz w:val="44"/>
      <w:szCs w:val="20"/>
      <w:lang w:eastAsia="ar-SA"/>
    </w:rPr>
  </w:style>
  <w:style w:type="character" w:customStyle="1" w:styleId="Antrat5Diagrama">
    <w:name w:val="Antraštė 5 Diagrama"/>
    <w:basedOn w:val="Numatytasispastraiposriftas"/>
    <w:link w:val="Antrat5"/>
    <w:qFormat/>
    <w:rsid w:val="00F45C9F"/>
    <w:rPr>
      <w:rFonts w:ascii="Cambria" w:eastAsia="Times New Roman" w:hAnsi="Cambria" w:cs="Times New Roman"/>
      <w:color w:val="243F60"/>
      <w:sz w:val="24"/>
      <w:szCs w:val="24"/>
    </w:rPr>
  </w:style>
  <w:style w:type="character" w:customStyle="1" w:styleId="Antrat6Diagrama">
    <w:name w:val="Antraštė 6 Diagrama"/>
    <w:basedOn w:val="Numatytasispastraiposriftas"/>
    <w:link w:val="Antrat6"/>
    <w:qFormat/>
    <w:rsid w:val="00F45C9F"/>
    <w:rPr>
      <w:rFonts w:ascii="Times New Roman" w:eastAsia="Times New Roman" w:hAnsi="Times New Roman" w:cs="Times New Roman"/>
      <w:color w:val="00000A"/>
      <w:sz w:val="36"/>
      <w:szCs w:val="20"/>
      <w:lang w:eastAsia="ar-SA"/>
    </w:rPr>
  </w:style>
  <w:style w:type="character" w:customStyle="1" w:styleId="Antrat7Diagrama">
    <w:name w:val="Antraštė 7 Diagrama"/>
    <w:basedOn w:val="Numatytasispastraiposriftas"/>
    <w:link w:val="Antrat7"/>
    <w:uiPriority w:val="99"/>
    <w:qFormat/>
    <w:rsid w:val="00F45C9F"/>
    <w:rPr>
      <w:rFonts w:ascii="Times New Roman" w:eastAsia="Times New Roman" w:hAnsi="Times New Roman" w:cs="Times New Roman"/>
      <w:color w:val="00000A"/>
      <w:sz w:val="48"/>
      <w:szCs w:val="20"/>
      <w:lang w:eastAsia="ar-SA"/>
    </w:rPr>
  </w:style>
  <w:style w:type="character" w:customStyle="1" w:styleId="Antrat8Diagrama">
    <w:name w:val="Antraštė 8 Diagrama"/>
    <w:basedOn w:val="Numatytasispastraiposriftas"/>
    <w:link w:val="Antrat8"/>
    <w:uiPriority w:val="99"/>
    <w:qFormat/>
    <w:rsid w:val="00F45C9F"/>
    <w:rPr>
      <w:rFonts w:ascii="Cambria" w:eastAsia="Times New Roman" w:hAnsi="Cambria" w:cs="Times New Roman"/>
      <w:color w:val="404040"/>
      <w:sz w:val="20"/>
      <w:szCs w:val="20"/>
    </w:rPr>
  </w:style>
  <w:style w:type="character" w:customStyle="1" w:styleId="Antrat9Diagrama">
    <w:name w:val="Antraštė 9 Diagrama"/>
    <w:basedOn w:val="Numatytasispastraiposriftas"/>
    <w:link w:val="Antrat9"/>
    <w:uiPriority w:val="99"/>
    <w:qFormat/>
    <w:rsid w:val="00F45C9F"/>
    <w:rPr>
      <w:rFonts w:ascii="Cambria" w:eastAsia="Times New Roman" w:hAnsi="Cambria" w:cs="Times New Roman"/>
      <w:i/>
      <w:iCs/>
      <w:color w:val="404040"/>
      <w:sz w:val="20"/>
      <w:szCs w:val="20"/>
    </w:rPr>
  </w:style>
  <w:style w:type="numbering" w:customStyle="1" w:styleId="Sraonra6">
    <w:name w:val="Sąrašo nėra6"/>
    <w:next w:val="Sraonra"/>
    <w:uiPriority w:val="99"/>
    <w:semiHidden/>
    <w:unhideWhenUsed/>
    <w:rsid w:val="00F45C9F"/>
  </w:style>
  <w:style w:type="paragraph" w:customStyle="1" w:styleId="prastasistinklapis1">
    <w:name w:val="Įprastasis (tinklapis)1"/>
    <w:basedOn w:val="prastasis"/>
    <w:uiPriority w:val="99"/>
    <w:semiHidden/>
    <w:unhideWhenUsed/>
    <w:qFormat/>
    <w:rsid w:val="00F45C9F"/>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6">
    <w:name w:val="Lentelės tinklelis6"/>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sasantvoko">
    <w:name w:val="envelope address"/>
    <w:basedOn w:val="prastasis"/>
    <w:uiPriority w:val="99"/>
    <w:semiHidden/>
    <w:unhideWhenUsed/>
    <w:rsid w:val="00F45C9F"/>
    <w:pPr>
      <w:framePr w:w="7920" w:h="1980" w:hRule="exact" w:hSpace="180" w:wrap="auto" w:hAnchor="page" w:xAlign="center" w:yAlign="bottom"/>
      <w:widowControl w:val="0"/>
      <w:spacing w:after="0" w:line="240" w:lineRule="auto"/>
      <w:ind w:left="2880"/>
    </w:pPr>
    <w:rPr>
      <w:rFonts w:ascii="!Adorable" w:eastAsia="Times New Roman" w:hAnsi="!Adorable" w:cs="Times New Roman"/>
      <w:sz w:val="36"/>
      <w:szCs w:val="24"/>
      <w:lang w:eastAsia="lt-LT"/>
    </w:rPr>
  </w:style>
  <w:style w:type="paragraph" w:styleId="Vokoatgalinisadresas">
    <w:name w:val="envelope return"/>
    <w:basedOn w:val="prastasis"/>
    <w:uiPriority w:val="99"/>
    <w:semiHidden/>
    <w:unhideWhenUsed/>
    <w:rsid w:val="00F45C9F"/>
    <w:pPr>
      <w:widowControl w:val="0"/>
      <w:spacing w:after="0" w:line="240" w:lineRule="auto"/>
    </w:pPr>
    <w:rPr>
      <w:rFonts w:ascii="Calibri Light" w:eastAsia="Times New Roman" w:hAnsi="Calibri Light" w:cs="Times New Roman"/>
      <w:sz w:val="28"/>
      <w:szCs w:val="20"/>
      <w:lang w:eastAsia="lt-LT"/>
    </w:rPr>
  </w:style>
  <w:style w:type="character" w:customStyle="1" w:styleId="Internetosaitas">
    <w:name w:val="Interneto saitas"/>
    <w:rsid w:val="00F45C9F"/>
    <w:rPr>
      <w:color w:val="0000FF"/>
      <w:u w:val="single"/>
    </w:rPr>
  </w:style>
  <w:style w:type="character" w:styleId="Puslapionumeris">
    <w:name w:val="page number"/>
    <w:basedOn w:val="Numatytasispastraiposriftas"/>
    <w:qFormat/>
    <w:rsid w:val="00F45C9F"/>
  </w:style>
  <w:style w:type="character" w:customStyle="1" w:styleId="tblrowlbl1">
    <w:name w:val="tblrowlbl1"/>
    <w:qFormat/>
    <w:rsid w:val="00F45C9F"/>
    <w:rPr>
      <w:rFonts w:ascii="Arial" w:hAnsi="Arial" w:cs="Arial"/>
      <w:color w:val="000000"/>
      <w:sz w:val="18"/>
      <w:szCs w:val="18"/>
      <w:shd w:val="clear" w:color="auto" w:fill="FFFFFF"/>
    </w:rPr>
  </w:style>
  <w:style w:type="character" w:customStyle="1" w:styleId="parahead1">
    <w:name w:val="parahead1"/>
    <w:qFormat/>
    <w:rsid w:val="00F45C9F"/>
    <w:rPr>
      <w:rFonts w:ascii="Verdana" w:hAnsi="Verdana"/>
      <w:b/>
      <w:bCs/>
      <w:color w:val="000000"/>
      <w:sz w:val="17"/>
      <w:szCs w:val="17"/>
    </w:rPr>
  </w:style>
  <w:style w:type="character" w:customStyle="1" w:styleId="hps">
    <w:name w:val="hps"/>
    <w:qFormat/>
    <w:rsid w:val="00F45C9F"/>
  </w:style>
  <w:style w:type="character" w:styleId="Grietas">
    <w:name w:val="Strong"/>
    <w:uiPriority w:val="22"/>
    <w:qFormat/>
    <w:rsid w:val="00F45C9F"/>
    <w:rPr>
      <w:b/>
      <w:bCs/>
    </w:rPr>
  </w:style>
  <w:style w:type="character" w:customStyle="1" w:styleId="PaprastasistekstasDiagrama">
    <w:name w:val="Paprastasis tekstas Diagrama"/>
    <w:link w:val="Paprastasistekstas"/>
    <w:uiPriority w:val="99"/>
    <w:qFormat/>
    <w:rsid w:val="00F45C9F"/>
    <w:rPr>
      <w:rFonts w:ascii="Consolas" w:hAnsi="Consolas"/>
      <w:sz w:val="21"/>
      <w:szCs w:val="21"/>
    </w:rPr>
  </w:style>
  <w:style w:type="character" w:customStyle="1" w:styleId="PuslapioinaostekstasDiagrama">
    <w:name w:val="Puslapio išnašos tekstas Diagrama"/>
    <w:link w:val="Puslapioinaostekstas"/>
    <w:uiPriority w:val="99"/>
    <w:qFormat/>
    <w:rsid w:val="00F45C9F"/>
    <w:rPr>
      <w:rFonts w:eastAsia="Times New Roman"/>
      <w:lang w:val="en-GB"/>
    </w:rPr>
  </w:style>
  <w:style w:type="character" w:styleId="Puslapioinaosnuoroda">
    <w:name w:val="footnote reference"/>
    <w:qFormat/>
    <w:rsid w:val="00F45C9F"/>
    <w:rPr>
      <w:vertAlign w:val="superscript"/>
    </w:rPr>
  </w:style>
  <w:style w:type="character" w:customStyle="1" w:styleId="Pagrindiniotekstotrauka2Diagrama">
    <w:name w:val="Pagrindinio teksto įtrauka 2 Diagrama"/>
    <w:link w:val="Pagrindiniotekstotrauka2"/>
    <w:uiPriority w:val="99"/>
    <w:qFormat/>
    <w:rsid w:val="00F45C9F"/>
    <w:rPr>
      <w:rFonts w:eastAsia="Times New Roman"/>
      <w:szCs w:val="24"/>
    </w:rPr>
  </w:style>
  <w:style w:type="character" w:customStyle="1" w:styleId="prastojitraukaDiagrama">
    <w:name w:val="Įprastoji įtrauka Diagrama"/>
    <w:qFormat/>
    <w:rsid w:val="00F45C9F"/>
    <w:rPr>
      <w:rFonts w:ascii="Arial" w:eastAsia="Times New Roman" w:hAnsi="Arial" w:cs="Times New Roman"/>
      <w:sz w:val="24"/>
      <w:szCs w:val="20"/>
      <w:lang w:val="en-GB"/>
    </w:rPr>
  </w:style>
  <w:style w:type="character" w:customStyle="1" w:styleId="apple-style-span">
    <w:name w:val="apple-style-span"/>
    <w:qFormat/>
    <w:rsid w:val="00F45C9F"/>
  </w:style>
  <w:style w:type="character" w:customStyle="1" w:styleId="HTMLiankstoformatuotasDiagrama">
    <w:name w:val="HTML iš anksto formatuotas Diagrama"/>
    <w:link w:val="HTMLiankstoformatuotas"/>
    <w:qFormat/>
    <w:rsid w:val="00F45C9F"/>
    <w:rPr>
      <w:rFonts w:ascii="Courier New" w:eastAsia="Times New Roman" w:hAnsi="Courier New" w:cs="Courier New"/>
    </w:rPr>
  </w:style>
  <w:style w:type="character" w:customStyle="1" w:styleId="Pagrindiniotekstotrauka3Diagrama">
    <w:name w:val="Pagrindinio teksto įtrauka 3 Diagrama"/>
    <w:link w:val="Pagrindiniotekstotrauka3"/>
    <w:uiPriority w:val="99"/>
    <w:qFormat/>
    <w:rsid w:val="00F45C9F"/>
    <w:rPr>
      <w:rFonts w:eastAsia="Times New Roman"/>
      <w:sz w:val="16"/>
      <w:szCs w:val="16"/>
    </w:rPr>
  </w:style>
  <w:style w:type="character" w:customStyle="1" w:styleId="PagrindiniotekstotraukaDiagrama">
    <w:name w:val="Pagrindinio teksto įtrauka Diagrama"/>
    <w:link w:val="Pagrindiniotekstotrauka"/>
    <w:uiPriority w:val="99"/>
    <w:qFormat/>
    <w:rsid w:val="00F45C9F"/>
    <w:rPr>
      <w:rFonts w:ascii="Arial" w:eastAsia="Times New Roman" w:hAnsi="Arial"/>
      <w:lang w:val="sv-SE"/>
    </w:rPr>
  </w:style>
  <w:style w:type="character" w:customStyle="1" w:styleId="HTMLTypewriter1">
    <w:name w:val="HTML Typewriter1"/>
    <w:qFormat/>
    <w:rsid w:val="00F45C9F"/>
    <w:rPr>
      <w:rFonts w:ascii="Courier New" w:eastAsia="Times New Roman" w:hAnsi="Courier New" w:cs="Courier New"/>
      <w:sz w:val="20"/>
      <w:szCs w:val="20"/>
    </w:rPr>
  </w:style>
  <w:style w:type="character" w:customStyle="1" w:styleId="WW8Num1z1">
    <w:name w:val="WW8Num1z1"/>
    <w:qFormat/>
    <w:rsid w:val="00F45C9F"/>
    <w:rPr>
      <w:b w:val="0"/>
      <w:i w:val="0"/>
      <w:strike/>
    </w:rPr>
  </w:style>
  <w:style w:type="character" w:customStyle="1" w:styleId="WW8Num2z1">
    <w:name w:val="WW8Num2z1"/>
    <w:qFormat/>
    <w:rsid w:val="00F45C9F"/>
    <w:rPr>
      <w:b w:val="0"/>
      <w:i w:val="0"/>
      <w:strike/>
    </w:rPr>
  </w:style>
  <w:style w:type="character" w:customStyle="1" w:styleId="Absatz-Standardschriftart">
    <w:name w:val="Absatz-Standardschriftart"/>
    <w:qFormat/>
    <w:rsid w:val="00F45C9F"/>
  </w:style>
  <w:style w:type="character" w:customStyle="1" w:styleId="WW-Absatz-Standardschriftart">
    <w:name w:val="WW-Absatz-Standardschriftart"/>
    <w:qFormat/>
    <w:rsid w:val="00F45C9F"/>
  </w:style>
  <w:style w:type="character" w:customStyle="1" w:styleId="DefaultParagraphFont2">
    <w:name w:val="Default Paragraph Font2"/>
    <w:qFormat/>
    <w:rsid w:val="00F45C9F"/>
  </w:style>
  <w:style w:type="character" w:customStyle="1" w:styleId="WW-DefaultParagraphFont">
    <w:name w:val="WW-Default Paragraph Font"/>
    <w:qFormat/>
    <w:rsid w:val="00F45C9F"/>
  </w:style>
  <w:style w:type="character" w:customStyle="1" w:styleId="WW-DefaultParagraphFont1">
    <w:name w:val="WW-Default Paragraph Font1"/>
    <w:qFormat/>
    <w:rsid w:val="00F45C9F"/>
  </w:style>
  <w:style w:type="character" w:customStyle="1" w:styleId="WW-Absatz-Standardschriftart1">
    <w:name w:val="WW-Absatz-Standardschriftart1"/>
    <w:qFormat/>
    <w:rsid w:val="00F45C9F"/>
  </w:style>
  <w:style w:type="character" w:customStyle="1" w:styleId="WW-Absatz-Standardschriftart11">
    <w:name w:val="WW-Absatz-Standardschriftart11"/>
    <w:qFormat/>
    <w:rsid w:val="00F45C9F"/>
  </w:style>
  <w:style w:type="character" w:customStyle="1" w:styleId="WW-DefaultParagraphFont11">
    <w:name w:val="WW-Default Paragraph Font11"/>
    <w:qFormat/>
    <w:rsid w:val="00F45C9F"/>
  </w:style>
  <w:style w:type="character" w:customStyle="1" w:styleId="CommentTextChar">
    <w:name w:val="Comment Text Char"/>
    <w:qFormat/>
    <w:rsid w:val="00F45C9F"/>
    <w:rPr>
      <w:rFonts w:ascii="Times New Roman" w:eastAsia="Calibri" w:hAnsi="Times New Roman"/>
      <w:b w:val="0"/>
      <w:caps w:val="0"/>
      <w:smallCaps w:val="0"/>
      <w:sz w:val="20"/>
      <w:szCs w:val="20"/>
      <w:lang w:val="lt-LT"/>
    </w:rPr>
  </w:style>
  <w:style w:type="character" w:customStyle="1" w:styleId="CommentTextChar1">
    <w:name w:val="Comment Text Char1"/>
    <w:qFormat/>
    <w:rsid w:val="00F45C9F"/>
    <w:rPr>
      <w:rFonts w:ascii="Times New Roman" w:eastAsia="Calibri" w:hAnsi="Times New Roman"/>
      <w:b w:val="0"/>
      <w:caps w:val="0"/>
      <w:smallCaps w:val="0"/>
      <w:sz w:val="20"/>
      <w:szCs w:val="20"/>
      <w:lang w:val="lt-LT"/>
    </w:rPr>
  </w:style>
  <w:style w:type="character" w:customStyle="1" w:styleId="HeaderChar">
    <w:name w:val="Header Char"/>
    <w:qFormat/>
    <w:rsid w:val="00F45C9F"/>
    <w:rPr>
      <w:rFonts w:ascii="Times New Roman" w:eastAsia="Times New Roman" w:hAnsi="Times New Roman"/>
      <w:b w:val="0"/>
      <w:caps w:val="0"/>
      <w:smallCaps w:val="0"/>
      <w:szCs w:val="20"/>
      <w:lang w:val="lt-LT"/>
    </w:rPr>
  </w:style>
  <w:style w:type="character" w:customStyle="1" w:styleId="FooterChar">
    <w:name w:val="Footer Char"/>
    <w:qFormat/>
    <w:rsid w:val="00F45C9F"/>
    <w:rPr>
      <w:rFonts w:ascii="Times New Roman" w:eastAsia="Times New Roman" w:hAnsi="Times New Roman"/>
      <w:lang w:val="lt-LT"/>
    </w:rPr>
  </w:style>
  <w:style w:type="character" w:customStyle="1" w:styleId="FooterChar1">
    <w:name w:val="Footer Char1"/>
    <w:qFormat/>
    <w:rsid w:val="00F45C9F"/>
    <w:rPr>
      <w:rFonts w:ascii="Times New Roman" w:eastAsia="Calibri" w:hAnsi="Times New Roman"/>
      <w:b w:val="0"/>
      <w:caps w:val="0"/>
      <w:smallCaps w:val="0"/>
      <w:lang w:val="lt-LT"/>
    </w:rPr>
  </w:style>
  <w:style w:type="character" w:customStyle="1" w:styleId="BodyTextChar">
    <w:name w:val="Body Text Char"/>
    <w:qFormat/>
    <w:rsid w:val="00F45C9F"/>
    <w:rPr>
      <w:lang w:val="lt-LT"/>
    </w:rPr>
  </w:style>
  <w:style w:type="character" w:customStyle="1" w:styleId="BodyTextChar1">
    <w:name w:val="Body Text Char1"/>
    <w:qFormat/>
    <w:rsid w:val="00F45C9F"/>
    <w:rPr>
      <w:rFonts w:ascii="Times New Roman" w:eastAsia="Calibri" w:hAnsi="Times New Roman"/>
      <w:b w:val="0"/>
      <w:caps w:val="0"/>
      <w:smallCaps w:val="0"/>
      <w:lang w:val="lt-LT"/>
    </w:rPr>
  </w:style>
  <w:style w:type="character" w:customStyle="1" w:styleId="BodyTextIndent3Char">
    <w:name w:val="Body Text Indent 3 Char"/>
    <w:qFormat/>
    <w:rsid w:val="00F45C9F"/>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F45C9F"/>
    <w:rPr>
      <w:rFonts w:ascii="Times New Roman" w:eastAsia="Calibri" w:hAnsi="Times New Roman"/>
      <w:b w:val="0"/>
      <w:caps w:val="0"/>
      <w:smallCaps w:val="0"/>
      <w:szCs w:val="20"/>
      <w:lang w:val="lt-LT"/>
    </w:rPr>
  </w:style>
  <w:style w:type="character" w:customStyle="1" w:styleId="PlainTextChar">
    <w:name w:val="Plain Text Char"/>
    <w:qFormat/>
    <w:rsid w:val="00F45C9F"/>
    <w:rPr>
      <w:rFonts w:ascii="Consolas" w:eastAsia="Calibri" w:hAnsi="Consolas"/>
      <w:b w:val="0"/>
      <w:caps w:val="0"/>
      <w:smallCaps w:val="0"/>
      <w:sz w:val="21"/>
      <w:szCs w:val="21"/>
      <w:lang w:val="lt-LT"/>
    </w:rPr>
  </w:style>
  <w:style w:type="character" w:customStyle="1" w:styleId="PlainTextChar1">
    <w:name w:val="Plain Text Char1"/>
    <w:qFormat/>
    <w:rsid w:val="00F45C9F"/>
    <w:rPr>
      <w:rFonts w:ascii="Courier New" w:eastAsia="Calibri" w:hAnsi="Courier New"/>
      <w:b w:val="0"/>
      <w:caps w:val="0"/>
      <w:smallCaps w:val="0"/>
      <w:szCs w:val="20"/>
      <w:lang w:val="lt-LT"/>
    </w:rPr>
  </w:style>
  <w:style w:type="character" w:customStyle="1" w:styleId="CommentSubjectChar">
    <w:name w:val="Comment Subject Char"/>
    <w:qFormat/>
    <w:rsid w:val="00F45C9F"/>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F45C9F"/>
    <w:rPr>
      <w:rFonts w:ascii="Times New Roman" w:eastAsia="Calibri" w:hAnsi="Times New Roman"/>
      <w:b w:val="0"/>
      <w:caps w:val="0"/>
      <w:smallCaps w:val="0"/>
      <w:szCs w:val="20"/>
      <w:lang w:val="lt-LT"/>
    </w:rPr>
  </w:style>
  <w:style w:type="character" w:customStyle="1" w:styleId="BalloonTextChar">
    <w:name w:val="Balloon Text Char"/>
    <w:qFormat/>
    <w:rsid w:val="00F45C9F"/>
    <w:rPr>
      <w:rFonts w:ascii="Tahoma" w:eastAsia="Calibri" w:hAnsi="Tahoma" w:cs="Tahoma"/>
      <w:b w:val="0"/>
      <w:caps w:val="0"/>
      <w:smallCaps w:val="0"/>
      <w:sz w:val="16"/>
      <w:szCs w:val="16"/>
      <w:lang w:val="lt-LT"/>
    </w:rPr>
  </w:style>
  <w:style w:type="character" w:customStyle="1" w:styleId="BalloonTextChar1">
    <w:name w:val="Balloon Text Char1"/>
    <w:qFormat/>
    <w:rsid w:val="00F45C9F"/>
    <w:rPr>
      <w:rFonts w:ascii="Tahoma" w:eastAsia="Calibri" w:hAnsi="Tahoma"/>
      <w:b w:val="0"/>
      <w:caps w:val="0"/>
      <w:smallCaps w:val="0"/>
      <w:sz w:val="16"/>
      <w:szCs w:val="16"/>
      <w:lang w:val="lt-LT"/>
    </w:rPr>
  </w:style>
  <w:style w:type="character" w:customStyle="1" w:styleId="HTMLPreformattedChar">
    <w:name w:val="HTML Preformatted Char"/>
    <w:qFormat/>
    <w:rsid w:val="00F45C9F"/>
    <w:rPr>
      <w:rFonts w:ascii="Consolas" w:eastAsia="Calibri" w:hAnsi="Consolas"/>
      <w:b w:val="0"/>
      <w:caps w:val="0"/>
      <w:smallCaps w:val="0"/>
      <w:sz w:val="20"/>
      <w:szCs w:val="20"/>
      <w:lang w:val="lt-LT"/>
    </w:rPr>
  </w:style>
  <w:style w:type="character" w:customStyle="1" w:styleId="HTMLPreformattedChar1">
    <w:name w:val="HTML Preformatted Char1"/>
    <w:qFormat/>
    <w:rsid w:val="00F45C9F"/>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F45C9F"/>
  </w:style>
  <w:style w:type="character" w:customStyle="1" w:styleId="BodyTextChar2">
    <w:name w:val="Body Text Char2"/>
    <w:qFormat/>
    <w:rsid w:val="00F45C9F"/>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F45C9F"/>
    <w:rPr>
      <w:rFonts w:ascii="Times New Roman" w:hAnsi="Times New Roman" w:cs="Times New Roman Bold"/>
      <w:sz w:val="24"/>
      <w:szCs w:val="22"/>
      <w:lang w:val="lt-LT"/>
    </w:rPr>
  </w:style>
  <w:style w:type="character" w:customStyle="1" w:styleId="IprastasJ">
    <w:name w:val="Iprastas_J"/>
    <w:qFormat/>
    <w:rsid w:val="00F45C9F"/>
    <w:rPr>
      <w:rFonts w:ascii="Arial" w:hAnsi="Arial"/>
      <w:lang w:val="lt-LT"/>
    </w:rPr>
  </w:style>
  <w:style w:type="character" w:customStyle="1" w:styleId="BodyTextFirstIndentChar">
    <w:name w:val="Body Text First Indent Char"/>
    <w:qFormat/>
    <w:rsid w:val="00F45C9F"/>
    <w:rPr>
      <w:rFonts w:eastAsia="Lucida Sans Unicode"/>
      <w:sz w:val="24"/>
      <w:szCs w:val="24"/>
      <w:lang w:val="lt-LT" w:eastAsia="ar-SA" w:bidi="ar-SA"/>
    </w:rPr>
  </w:style>
  <w:style w:type="character" w:customStyle="1" w:styleId="PagrindiniotekstopirmatraukaDiagrama">
    <w:name w:val="Pagrindinio teksto pirma įtrauka Diagrama"/>
    <w:qFormat/>
    <w:rsid w:val="00F45C9F"/>
    <w:rPr>
      <w:rFonts w:ascii="Times New Roman" w:eastAsia="Calibri" w:hAnsi="Times New Roman" w:cs="Times New Roman Bold"/>
      <w:sz w:val="20"/>
      <w:szCs w:val="20"/>
      <w:lang w:eastAsia="ar-SA"/>
    </w:rPr>
  </w:style>
  <w:style w:type="character" w:customStyle="1" w:styleId="PagrindiniotekstopirmatraukaDiagrama1">
    <w:name w:val="Pagrindinio teksto pirma įtrauka Diagrama1"/>
    <w:qFormat/>
    <w:rsid w:val="00F45C9F"/>
    <w:rPr>
      <w:rFonts w:ascii="Times New Roman" w:eastAsia="Calibri" w:hAnsi="Times New Roman" w:cs="Times New Roman Bold"/>
      <w:sz w:val="20"/>
      <w:szCs w:val="20"/>
      <w:lang w:val="en-US" w:eastAsia="ar-SA"/>
    </w:rPr>
  </w:style>
  <w:style w:type="character" w:customStyle="1" w:styleId="PavadinimasDiagrama">
    <w:name w:val="Pavadinimas Diagrama"/>
    <w:link w:val="Pavadinimas"/>
    <w:uiPriority w:val="99"/>
    <w:qFormat/>
    <w:rsid w:val="00F45C9F"/>
    <w:rPr>
      <w:rFonts w:eastAsia="Times New Roman"/>
      <w:bCs/>
      <w:sz w:val="28"/>
      <w:szCs w:val="28"/>
      <w:lang w:eastAsia="ar-SA"/>
    </w:rPr>
  </w:style>
  <w:style w:type="character" w:customStyle="1" w:styleId="AntrinispavadinimasDiagrama">
    <w:name w:val="Antrinis pavadinimas Diagrama"/>
    <w:link w:val="Dokumentopaantrat"/>
    <w:qFormat/>
    <w:rsid w:val="00F45C9F"/>
    <w:rPr>
      <w:rFonts w:ascii="Cambria" w:eastAsia="Times New Roman" w:hAnsi="Cambria"/>
      <w:szCs w:val="24"/>
      <w:lang w:eastAsia="ar-SA"/>
    </w:rPr>
  </w:style>
  <w:style w:type="character" w:styleId="Perirtashipersaitas">
    <w:name w:val="FollowedHyperlink"/>
    <w:uiPriority w:val="99"/>
    <w:semiHidden/>
    <w:unhideWhenUsed/>
    <w:qFormat/>
    <w:rsid w:val="00F45C9F"/>
    <w:rPr>
      <w:color w:val="800080"/>
      <w:u w:val="single"/>
    </w:rPr>
  </w:style>
  <w:style w:type="character" w:customStyle="1" w:styleId="Pagrindinistekstas3Diagrama">
    <w:name w:val="Pagrindinis tekstas 3 Diagrama"/>
    <w:link w:val="Pagrindinistekstas3"/>
    <w:uiPriority w:val="99"/>
    <w:qFormat/>
    <w:rsid w:val="00F45C9F"/>
    <w:rPr>
      <w:rFonts w:eastAsia="Times New Roman"/>
      <w:sz w:val="16"/>
      <w:szCs w:val="16"/>
    </w:rPr>
  </w:style>
  <w:style w:type="character" w:customStyle="1" w:styleId="Lentelsuraas2">
    <w:name w:val="Lentelės u˛raas (2)"/>
    <w:qFormat/>
    <w:rsid w:val="00F45C9F"/>
    <w:rPr>
      <w:rFonts w:ascii="Times New Roman" w:hAnsi="Times New Roman" w:cs="Times New Roman"/>
      <w:spacing w:val="0"/>
      <w:sz w:val="22"/>
      <w:szCs w:val="22"/>
    </w:rPr>
  </w:style>
  <w:style w:type="character" w:customStyle="1" w:styleId="Lentelsuraas211">
    <w:name w:val="Lentelės u˛raas (2) + 11"/>
    <w:qFormat/>
    <w:rsid w:val="00F45C9F"/>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F45C9F"/>
    <w:rPr>
      <w:rFonts w:eastAsia="Lucida Sans Unicode"/>
      <w:szCs w:val="24"/>
      <w:lang w:eastAsia="ar-SA"/>
    </w:rPr>
  </w:style>
  <w:style w:type="character" w:customStyle="1" w:styleId="Pagrindinistekstas3Diagrama1">
    <w:name w:val="Pagrindinis tekstas 3 Diagrama1"/>
    <w:uiPriority w:val="99"/>
    <w:semiHidden/>
    <w:qFormat/>
    <w:rsid w:val="00F45C9F"/>
    <w:rPr>
      <w:sz w:val="16"/>
      <w:szCs w:val="16"/>
    </w:rPr>
  </w:style>
  <w:style w:type="character" w:customStyle="1" w:styleId="WW8Num1z0">
    <w:name w:val="WW8Num1z0"/>
    <w:qFormat/>
    <w:rsid w:val="00F45C9F"/>
  </w:style>
  <w:style w:type="character" w:customStyle="1" w:styleId="WW8Num2z0">
    <w:name w:val="WW8Num2z0"/>
    <w:qFormat/>
    <w:rsid w:val="00F45C9F"/>
    <w:rPr>
      <w:rFonts w:ascii="Times New Roman" w:eastAsia="Arial" w:hAnsi="Times New Roman" w:cs="Times New Roman"/>
      <w:b w:val="0"/>
      <w:sz w:val="24"/>
      <w:szCs w:val="24"/>
      <w:lang w:eastAsia="ar-SA"/>
    </w:rPr>
  </w:style>
  <w:style w:type="character" w:customStyle="1" w:styleId="Numatytasispastraiposriftas1">
    <w:name w:val="Numatytasis pastraipos šriftas1"/>
    <w:qFormat/>
    <w:rsid w:val="00F45C9F"/>
  </w:style>
  <w:style w:type="paragraph" w:customStyle="1" w:styleId="Antrat10">
    <w:name w:val="Antraštė1"/>
    <w:basedOn w:val="prastasis"/>
    <w:next w:val="Pagrindinistekstas"/>
    <w:uiPriority w:val="99"/>
    <w:qFormat/>
    <w:rsid w:val="00F45C9F"/>
    <w:pPr>
      <w:keepNext/>
      <w:suppressAutoHyphens/>
      <w:spacing w:before="240" w:after="120"/>
    </w:pPr>
    <w:rPr>
      <w:rFonts w:ascii="Liberation Sans" w:eastAsia="WenQuanYi Zen Hei" w:hAnsi="Liberation Sans" w:cs="Lohit Devanagari"/>
      <w:color w:val="00000A"/>
      <w:sz w:val="28"/>
      <w:szCs w:val="28"/>
      <w:lang w:eastAsia="zh-CN"/>
    </w:rPr>
  </w:style>
  <w:style w:type="paragraph" w:styleId="Pavadinimas">
    <w:name w:val="Title"/>
    <w:basedOn w:val="prastasis"/>
    <w:link w:val="PavadinimasDiagrama"/>
    <w:uiPriority w:val="99"/>
    <w:qFormat/>
    <w:rsid w:val="00F45C9F"/>
    <w:pPr>
      <w:suppressLineNumbers/>
      <w:suppressAutoHyphens/>
      <w:spacing w:before="120" w:after="120"/>
    </w:pPr>
    <w:rPr>
      <w:rFonts w:eastAsia="Times New Roman"/>
      <w:bCs/>
      <w:sz w:val="28"/>
      <w:szCs w:val="28"/>
      <w:lang w:eastAsia="ar-SA"/>
    </w:rPr>
  </w:style>
  <w:style w:type="character" w:customStyle="1" w:styleId="PavadinimasDiagrama1">
    <w:name w:val="Pavadinimas Diagrama1"/>
    <w:basedOn w:val="Numatytasispastraiposriftas"/>
    <w:uiPriority w:val="10"/>
    <w:rsid w:val="00F45C9F"/>
    <w:rPr>
      <w:rFonts w:asciiTheme="majorHAnsi" w:eastAsiaTheme="majorEastAsia" w:hAnsiTheme="majorHAnsi" w:cstheme="majorBidi"/>
      <w:spacing w:val="-10"/>
      <w:kern w:val="28"/>
      <w:sz w:val="56"/>
      <w:szCs w:val="56"/>
    </w:rPr>
  </w:style>
  <w:style w:type="paragraph" w:customStyle="1" w:styleId="Rodykl">
    <w:name w:val="Rodyklė"/>
    <w:basedOn w:val="prastasis"/>
    <w:uiPriority w:val="99"/>
    <w:qFormat/>
    <w:rsid w:val="00F45C9F"/>
    <w:pPr>
      <w:suppressLineNumbers/>
      <w:suppressAutoHyphens/>
    </w:pPr>
    <w:rPr>
      <w:rFonts w:ascii="Calibri" w:eastAsia="Calibri" w:hAnsi="Calibri" w:cs="Lohit Devanagari"/>
      <w:color w:val="00000A"/>
      <w:lang w:eastAsia="zh-CN"/>
    </w:rPr>
  </w:style>
  <w:style w:type="paragraph" w:customStyle="1" w:styleId="Puslapinporat">
    <w:name w:val="Puslapinė poraštė"/>
    <w:basedOn w:val="prastasis"/>
    <w:uiPriority w:val="99"/>
    <w:rsid w:val="00F45C9F"/>
    <w:pPr>
      <w:tabs>
        <w:tab w:val="center" w:pos="4153"/>
        <w:tab w:val="right" w:pos="8306"/>
      </w:tabs>
      <w:suppressAutoHyphens/>
      <w:spacing w:after="0" w:line="240" w:lineRule="auto"/>
      <w:textAlignment w:val="baseline"/>
    </w:pPr>
    <w:rPr>
      <w:rFonts w:ascii="TimesLT" w:eastAsia="Times New Roman" w:hAnsi="TimesLT" w:cs="Times New Roman"/>
      <w:color w:val="00000A"/>
      <w:sz w:val="24"/>
      <w:szCs w:val="20"/>
    </w:rPr>
  </w:style>
  <w:style w:type="paragraph" w:customStyle="1" w:styleId="Puslapinantrat">
    <w:name w:val="Puslapinė antraštė"/>
    <w:basedOn w:val="prastasis"/>
    <w:uiPriority w:val="99"/>
    <w:rsid w:val="00F45C9F"/>
    <w:pPr>
      <w:tabs>
        <w:tab w:val="center" w:pos="4819"/>
        <w:tab w:val="right" w:pos="9638"/>
      </w:tabs>
      <w:suppressAutoHyphens/>
      <w:spacing w:after="0" w:line="240" w:lineRule="auto"/>
      <w:textAlignment w:val="baseline"/>
    </w:pPr>
    <w:rPr>
      <w:rFonts w:ascii="Times New Roman" w:eastAsia="Times New Roman" w:hAnsi="Times New Roman" w:cs="Times New Roman"/>
      <w:color w:val="00000A"/>
      <w:sz w:val="24"/>
      <w:szCs w:val="24"/>
    </w:rPr>
  </w:style>
  <w:style w:type="paragraph" w:styleId="Turinioantrat">
    <w:name w:val="TOC Heading"/>
    <w:basedOn w:val="Antrat1"/>
    <w:uiPriority w:val="99"/>
    <w:qFormat/>
    <w:rsid w:val="00F45C9F"/>
    <w:pPr>
      <w:keepLines/>
      <w:spacing w:before="480" w:line="276" w:lineRule="auto"/>
      <w:jc w:val="left"/>
    </w:pPr>
    <w:rPr>
      <w:rFonts w:ascii="Cambria" w:hAnsi="Cambria"/>
      <w:bCs/>
      <w:color w:val="365F91"/>
      <w:sz w:val="28"/>
      <w:szCs w:val="28"/>
      <w:lang w:eastAsia="lt-LT"/>
    </w:rPr>
  </w:style>
  <w:style w:type="paragraph" w:styleId="Turinys1">
    <w:name w:val="toc 1"/>
    <w:basedOn w:val="prastasis"/>
    <w:autoRedefine/>
    <w:uiPriority w:val="99"/>
    <w:rsid w:val="00F45C9F"/>
    <w:pPr>
      <w:suppressAutoHyphens/>
      <w:spacing w:after="0" w:line="240" w:lineRule="auto"/>
      <w:textAlignment w:val="baseline"/>
    </w:pPr>
    <w:rPr>
      <w:rFonts w:ascii="Times New Roman" w:eastAsia="Times New Roman" w:hAnsi="Times New Roman" w:cs="Times New Roman"/>
      <w:color w:val="00000A"/>
      <w:sz w:val="24"/>
      <w:szCs w:val="24"/>
    </w:rPr>
  </w:style>
  <w:style w:type="paragraph" w:customStyle="1" w:styleId="Point1">
    <w:name w:val="Point 1"/>
    <w:basedOn w:val="prastasis"/>
    <w:uiPriority w:val="99"/>
    <w:qFormat/>
    <w:rsid w:val="00F45C9F"/>
    <w:pPr>
      <w:suppressAutoHyphens/>
      <w:spacing w:before="120" w:after="120" w:line="240" w:lineRule="auto"/>
      <w:ind w:left="1418" w:hanging="567"/>
      <w:jc w:val="both"/>
      <w:textAlignment w:val="baseline"/>
    </w:pPr>
    <w:rPr>
      <w:rFonts w:ascii="Times New Roman" w:eastAsia="Times New Roman" w:hAnsi="Times New Roman" w:cs="Times New Roman"/>
      <w:color w:val="00000A"/>
      <w:sz w:val="24"/>
      <w:szCs w:val="20"/>
      <w:lang w:val="en-GB"/>
    </w:rPr>
  </w:style>
  <w:style w:type="paragraph" w:styleId="Turinys2">
    <w:name w:val="toc 2"/>
    <w:basedOn w:val="prastasis"/>
    <w:autoRedefine/>
    <w:uiPriority w:val="99"/>
    <w:rsid w:val="00F45C9F"/>
    <w:pPr>
      <w:suppressAutoHyphens/>
      <w:spacing w:after="0" w:line="240" w:lineRule="auto"/>
      <w:ind w:left="240"/>
      <w:textAlignment w:val="baseline"/>
    </w:pPr>
    <w:rPr>
      <w:rFonts w:ascii="Times New Roman" w:eastAsia="Times New Roman" w:hAnsi="Times New Roman" w:cs="Times New Roman"/>
      <w:color w:val="00000A"/>
      <w:sz w:val="24"/>
      <w:szCs w:val="24"/>
    </w:rPr>
  </w:style>
  <w:style w:type="paragraph" w:customStyle="1" w:styleId="Punktas1">
    <w:name w:val="Punktas 1"/>
    <w:basedOn w:val="prastasis"/>
    <w:autoRedefine/>
    <w:uiPriority w:val="99"/>
    <w:qFormat/>
    <w:rsid w:val="00F45C9F"/>
    <w:pPr>
      <w:suppressAutoHyphens/>
      <w:spacing w:after="0" w:line="240" w:lineRule="auto"/>
      <w:ind w:firstLine="993"/>
      <w:jc w:val="both"/>
      <w:textAlignment w:val="baseline"/>
    </w:pPr>
    <w:rPr>
      <w:rFonts w:ascii="Times New Roman" w:eastAsia="Calibri" w:hAnsi="Times New Roman" w:cs="Times New Roman"/>
      <w:bCs/>
      <w:color w:val="000000"/>
      <w:sz w:val="24"/>
      <w:szCs w:val="24"/>
    </w:rPr>
  </w:style>
  <w:style w:type="paragraph" w:customStyle="1" w:styleId="Punktas2">
    <w:name w:val="Punktas 2"/>
    <w:basedOn w:val="prastasis"/>
    <w:autoRedefine/>
    <w:uiPriority w:val="99"/>
    <w:qFormat/>
    <w:rsid w:val="00F45C9F"/>
    <w:pPr>
      <w:suppressAutoHyphens/>
      <w:spacing w:after="60" w:line="240" w:lineRule="auto"/>
      <w:ind w:firstLine="993"/>
      <w:jc w:val="both"/>
      <w:textAlignment w:val="baseline"/>
    </w:pPr>
    <w:rPr>
      <w:rFonts w:ascii="Times New Roman" w:eastAsia="Calibri" w:hAnsi="Times New Roman" w:cs="Times New Roman"/>
      <w:color w:val="00000A"/>
      <w:sz w:val="24"/>
    </w:rPr>
  </w:style>
  <w:style w:type="paragraph" w:styleId="Paprastasistekstas">
    <w:name w:val="Plain Text"/>
    <w:basedOn w:val="prastasis"/>
    <w:link w:val="PaprastasistekstasDiagrama"/>
    <w:uiPriority w:val="99"/>
    <w:qFormat/>
    <w:rsid w:val="00F45C9F"/>
    <w:pPr>
      <w:suppressAutoHyphens/>
      <w:spacing w:after="0" w:line="240" w:lineRule="auto"/>
      <w:textAlignment w:val="baseline"/>
    </w:pPr>
    <w:rPr>
      <w:rFonts w:ascii="Consolas" w:hAnsi="Consolas"/>
      <w:sz w:val="21"/>
      <w:szCs w:val="21"/>
    </w:rPr>
  </w:style>
  <w:style w:type="character" w:customStyle="1" w:styleId="PaprastasistekstasDiagrama1">
    <w:name w:val="Paprastasis tekstas Diagrama1"/>
    <w:basedOn w:val="Numatytasispastraiposriftas"/>
    <w:uiPriority w:val="99"/>
    <w:semiHidden/>
    <w:rsid w:val="00F45C9F"/>
    <w:rPr>
      <w:rFonts w:ascii="Consolas" w:hAnsi="Consolas"/>
      <w:sz w:val="21"/>
      <w:szCs w:val="21"/>
    </w:rPr>
  </w:style>
  <w:style w:type="paragraph" w:styleId="Puslapioinaostekstas">
    <w:name w:val="footnote text"/>
    <w:basedOn w:val="prastasis"/>
    <w:link w:val="PuslapioinaostekstasDiagrama"/>
    <w:uiPriority w:val="99"/>
    <w:qFormat/>
    <w:rsid w:val="00F45C9F"/>
    <w:pPr>
      <w:suppressAutoHyphens/>
      <w:spacing w:after="0" w:line="240" w:lineRule="auto"/>
      <w:textAlignment w:val="baseline"/>
    </w:pPr>
    <w:rPr>
      <w:rFonts w:eastAsia="Times New Roman"/>
      <w:lang w:val="en-GB"/>
    </w:rPr>
  </w:style>
  <w:style w:type="character" w:customStyle="1" w:styleId="PuslapioinaostekstasDiagrama1">
    <w:name w:val="Puslapio išnašos tekstas Diagrama1"/>
    <w:basedOn w:val="Numatytasispastraiposriftas"/>
    <w:uiPriority w:val="99"/>
    <w:semiHidden/>
    <w:rsid w:val="00F45C9F"/>
    <w:rPr>
      <w:sz w:val="20"/>
      <w:szCs w:val="20"/>
    </w:rPr>
  </w:style>
  <w:style w:type="paragraph" w:styleId="Pagrindiniotekstotrauka2">
    <w:name w:val="Body Text Indent 2"/>
    <w:basedOn w:val="prastasis"/>
    <w:link w:val="Pagrindiniotekstotrauka2Diagrama"/>
    <w:uiPriority w:val="99"/>
    <w:qFormat/>
    <w:rsid w:val="00F45C9F"/>
    <w:pPr>
      <w:suppressAutoHyphens/>
      <w:spacing w:after="0" w:line="240" w:lineRule="auto"/>
      <w:ind w:left="90" w:firstLine="540"/>
      <w:jc w:val="both"/>
      <w:textAlignment w:val="baseline"/>
    </w:pPr>
    <w:rPr>
      <w:rFonts w:eastAsia="Times New Roman"/>
      <w:szCs w:val="24"/>
    </w:rPr>
  </w:style>
  <w:style w:type="character" w:customStyle="1" w:styleId="Pagrindiniotekstotrauka2Diagrama1">
    <w:name w:val="Pagrindinio teksto įtrauka 2 Diagrama1"/>
    <w:basedOn w:val="Numatytasispastraiposriftas"/>
    <w:uiPriority w:val="99"/>
    <w:semiHidden/>
    <w:rsid w:val="00F45C9F"/>
  </w:style>
  <w:style w:type="paragraph" w:styleId="Sraassuenkleliais">
    <w:name w:val="List Bullet"/>
    <w:basedOn w:val="prastasis"/>
    <w:uiPriority w:val="99"/>
    <w:qFormat/>
    <w:rsid w:val="00F45C9F"/>
    <w:pPr>
      <w:tabs>
        <w:tab w:val="left" w:pos="0"/>
        <w:tab w:val="left" w:pos="1301"/>
      </w:tabs>
      <w:suppressAutoHyphens/>
      <w:spacing w:after="0" w:line="240" w:lineRule="auto"/>
      <w:textAlignment w:val="baseline"/>
    </w:pPr>
    <w:rPr>
      <w:rFonts w:ascii="Times New Roman" w:eastAsia="Times New Roman" w:hAnsi="Times New Roman" w:cs="Times New Roman"/>
      <w:color w:val="00000A"/>
      <w:sz w:val="24"/>
      <w:szCs w:val="20"/>
      <w:lang w:val="en-GB"/>
    </w:rPr>
  </w:style>
  <w:style w:type="paragraph" w:customStyle="1" w:styleId="punkter">
    <w:name w:val="punkter"/>
    <w:basedOn w:val="prastasis"/>
    <w:uiPriority w:val="99"/>
    <w:qFormat/>
    <w:rsid w:val="00F45C9F"/>
    <w:pPr>
      <w:suppressAutoHyphens/>
      <w:spacing w:after="0" w:line="240" w:lineRule="auto"/>
      <w:jc w:val="both"/>
      <w:textAlignment w:val="baseline"/>
    </w:pPr>
    <w:rPr>
      <w:rFonts w:ascii="Tms Rmn" w:eastAsia="Batang" w:hAnsi="Tms Rmn" w:cs="Times New Roman"/>
      <w:color w:val="000000"/>
      <w:sz w:val="24"/>
      <w:szCs w:val="24"/>
      <w:lang w:val="en-US"/>
    </w:rPr>
  </w:style>
  <w:style w:type="paragraph" w:styleId="Sraassuenkleliais2">
    <w:name w:val="List Bullet 2"/>
    <w:basedOn w:val="prastasis"/>
    <w:uiPriority w:val="99"/>
    <w:qFormat/>
    <w:rsid w:val="00F45C9F"/>
    <w:pPr>
      <w:tabs>
        <w:tab w:val="left" w:pos="643"/>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styleId="Sraassunumeriais2">
    <w:name w:val="List Number 2"/>
    <w:basedOn w:val="prastasis"/>
    <w:uiPriority w:val="99"/>
    <w:qFormat/>
    <w:rsid w:val="00F45C9F"/>
    <w:pPr>
      <w:tabs>
        <w:tab w:val="left" w:pos="900"/>
        <w:tab w:val="left" w:pos="1661"/>
      </w:tabs>
      <w:suppressAutoHyphens/>
      <w:spacing w:before="240" w:after="120" w:line="240" w:lineRule="auto"/>
      <w:jc w:val="both"/>
      <w:textAlignment w:val="baseline"/>
    </w:pPr>
    <w:rPr>
      <w:rFonts w:ascii="Arial" w:eastAsia="Times New Roman" w:hAnsi="Arial" w:cs="Times New Roman"/>
      <w:color w:val="00000A"/>
      <w:sz w:val="24"/>
      <w:szCs w:val="20"/>
      <w:lang w:val="en-GB"/>
    </w:rPr>
  </w:style>
  <w:style w:type="paragraph" w:customStyle="1" w:styleId="Normal1">
    <w:name w:val="Normal 1"/>
    <w:basedOn w:val="prastasis"/>
    <w:uiPriority w:val="99"/>
    <w:qFormat/>
    <w:rsid w:val="00F45C9F"/>
    <w:pPr>
      <w:suppressAutoHyphens/>
      <w:spacing w:before="120" w:after="0" w:line="288" w:lineRule="auto"/>
      <w:ind w:firstLine="567"/>
      <w:jc w:val="both"/>
      <w:textAlignment w:val="baseline"/>
    </w:pPr>
    <w:rPr>
      <w:rFonts w:ascii="Times New Roman" w:eastAsia="Times New Roman" w:hAnsi="Times New Roman" w:cs="Times New Roman"/>
      <w:color w:val="00000A"/>
      <w:sz w:val="24"/>
      <w:szCs w:val="20"/>
      <w:lang w:eastAsia="da-DK"/>
    </w:rPr>
  </w:style>
  <w:style w:type="paragraph" w:styleId="prastojitrauka">
    <w:name w:val="Normal Indent"/>
    <w:basedOn w:val="prastasis"/>
    <w:uiPriority w:val="99"/>
    <w:qFormat/>
    <w:rsid w:val="00F45C9F"/>
    <w:pPr>
      <w:suppressAutoHyphens/>
      <w:spacing w:before="240" w:after="120" w:line="240" w:lineRule="auto"/>
      <w:ind w:left="1304"/>
      <w:jc w:val="both"/>
      <w:textAlignment w:val="baseline"/>
    </w:pPr>
    <w:rPr>
      <w:rFonts w:ascii="Arial" w:eastAsia="Times New Roman" w:hAnsi="Arial" w:cs="Times New Roman"/>
      <w:color w:val="00000A"/>
      <w:sz w:val="24"/>
      <w:szCs w:val="20"/>
      <w:lang w:val="en-GB"/>
    </w:rPr>
  </w:style>
  <w:style w:type="paragraph" w:customStyle="1" w:styleId="1WXW">
    <w:name w:val="1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2WXW">
    <w:name w:val="2WXW"/>
    <w:basedOn w:val="prastasis"/>
    <w:autoRedefine/>
    <w:uiPriority w:val="99"/>
    <w:qFormat/>
    <w:rsid w:val="00F45C9F"/>
    <w:pPr>
      <w:suppressAutoHyphens/>
      <w:textAlignment w:val="baseline"/>
    </w:pPr>
    <w:rPr>
      <w:rFonts w:ascii="Cambria" w:eastAsia="Calibri" w:hAnsi="Cambria" w:cs="Times New Roman"/>
      <w:b/>
      <w:color w:val="00000A"/>
      <w:szCs w:val="24"/>
      <w:lang w:bidi="en-US"/>
    </w:rPr>
  </w:style>
  <w:style w:type="paragraph" w:customStyle="1" w:styleId="Pagrindinistekstas1">
    <w:name w:val="Pagrindinis tekstas1"/>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linija">
    <w:name w:val="linija"/>
    <w:basedOn w:val="prastasis"/>
    <w:uiPriority w:val="99"/>
    <w:qFormat/>
    <w:rsid w:val="00F45C9F"/>
    <w:pPr>
      <w:suppressAutoHyphens/>
      <w:spacing w:before="100" w:after="100" w:line="240" w:lineRule="auto"/>
      <w:textAlignment w:val="baseline"/>
    </w:pPr>
    <w:rPr>
      <w:rFonts w:ascii="Times New Roman" w:eastAsia="Times New Roman" w:hAnsi="Times New Roman" w:cs="Times New Roman"/>
      <w:color w:val="00000A"/>
      <w:sz w:val="24"/>
      <w:szCs w:val="24"/>
      <w:lang w:eastAsia="lt-LT"/>
    </w:rPr>
  </w:style>
  <w:style w:type="paragraph" w:customStyle="1" w:styleId="Sraopastraipa1">
    <w:name w:val="Sąrašo pastraipa1"/>
    <w:basedOn w:val="prastasis"/>
    <w:qFormat/>
    <w:rsid w:val="00F45C9F"/>
    <w:pPr>
      <w:suppressAutoHyphens/>
      <w:ind w:left="720"/>
      <w:textAlignment w:val="baseline"/>
    </w:pPr>
    <w:rPr>
      <w:rFonts w:ascii="Calibri" w:eastAsia="Times New Roman" w:hAnsi="Calibri" w:cs="Times New Roman"/>
      <w:color w:val="00000A"/>
    </w:rPr>
  </w:style>
  <w:style w:type="paragraph" w:customStyle="1" w:styleId="Pagrindinistekstas20">
    <w:name w:val="Pagrindinis tekstas2"/>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A"/>
      <w:sz w:val="20"/>
      <w:szCs w:val="20"/>
      <w:lang w:val="en-US"/>
    </w:rPr>
  </w:style>
  <w:style w:type="paragraph" w:customStyle="1" w:styleId="CentrBoldm">
    <w:name w:val="CentrBoldm"/>
    <w:basedOn w:val="prastasis"/>
    <w:uiPriority w:val="99"/>
    <w:qFormat/>
    <w:rsid w:val="00F45C9F"/>
    <w:pPr>
      <w:suppressAutoHyphens/>
      <w:spacing w:after="0" w:line="240" w:lineRule="auto"/>
      <w:jc w:val="center"/>
      <w:textAlignment w:val="baseline"/>
    </w:pPr>
    <w:rPr>
      <w:rFonts w:ascii="TimesLT" w:eastAsia="Calibri" w:hAnsi="TimesLT" w:cs="Times New Roman"/>
      <w:b/>
      <w:bCs/>
      <w:color w:val="00000A"/>
      <w:sz w:val="20"/>
      <w:szCs w:val="24"/>
      <w:lang w:val="en-US"/>
    </w:rPr>
  </w:style>
  <w:style w:type="paragraph" w:styleId="HTMLiankstoformatuotas">
    <w:name w:val="HTML Preformatted"/>
    <w:basedOn w:val="prastasis"/>
    <w:link w:val="HTMLiankstoformatuotasDiagrama"/>
    <w:qFormat/>
    <w:rsid w:val="00F45C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textAlignment w:val="baseline"/>
    </w:pPr>
    <w:rPr>
      <w:rFonts w:ascii="Courier New" w:eastAsia="Times New Roman" w:hAnsi="Courier New" w:cs="Courier New"/>
    </w:rPr>
  </w:style>
  <w:style w:type="character" w:customStyle="1" w:styleId="HTMLiankstoformatuotasDiagrama1">
    <w:name w:val="HTML iš anksto formatuotas Diagrama1"/>
    <w:basedOn w:val="Numatytasispastraiposriftas"/>
    <w:uiPriority w:val="99"/>
    <w:semiHidden/>
    <w:rsid w:val="00F45C9F"/>
    <w:rPr>
      <w:rFonts w:ascii="Consolas" w:hAnsi="Consolas"/>
      <w:sz w:val="20"/>
      <w:szCs w:val="20"/>
    </w:rPr>
  </w:style>
  <w:style w:type="paragraph" w:customStyle="1" w:styleId="MAZAS">
    <w:name w:val="MAZAS"/>
    <w:uiPriority w:val="99"/>
    <w:qFormat/>
    <w:rsid w:val="00F45C9F"/>
    <w:pPr>
      <w:suppressAutoHyphens/>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uiPriority w:val="99"/>
    <w:qFormat/>
    <w:rsid w:val="00F45C9F"/>
    <w:pPr>
      <w:suppressAutoHyphens/>
      <w:spacing w:after="0" w:line="240" w:lineRule="auto"/>
      <w:ind w:left="720"/>
      <w:textAlignment w:val="baseline"/>
    </w:pPr>
    <w:rPr>
      <w:rFonts w:ascii="Times New Roman" w:eastAsia="Times New Roman" w:hAnsi="Times New Roman" w:cs="Times New Roman"/>
      <w:color w:val="00000A"/>
      <w:sz w:val="24"/>
      <w:szCs w:val="24"/>
      <w:lang w:eastAsia="lt-LT"/>
    </w:rPr>
  </w:style>
  <w:style w:type="paragraph" w:styleId="Pagrindiniotekstotrauka3">
    <w:name w:val="Body Text Indent 3"/>
    <w:basedOn w:val="prastasis"/>
    <w:link w:val="Pagrindiniotekstotrauka3Diagrama"/>
    <w:uiPriority w:val="99"/>
    <w:qFormat/>
    <w:rsid w:val="00F45C9F"/>
    <w:pPr>
      <w:suppressAutoHyphens/>
      <w:spacing w:after="120" w:line="240" w:lineRule="auto"/>
      <w:ind w:left="283"/>
      <w:textAlignment w:val="baseline"/>
    </w:pPr>
    <w:rPr>
      <w:rFonts w:eastAsia="Times New Roman"/>
      <w:sz w:val="16"/>
      <w:szCs w:val="16"/>
    </w:rPr>
  </w:style>
  <w:style w:type="character" w:customStyle="1" w:styleId="Pagrindiniotekstotrauka3Diagrama1">
    <w:name w:val="Pagrindinio teksto įtrauka 3 Diagrama1"/>
    <w:basedOn w:val="Numatytasispastraiposriftas"/>
    <w:uiPriority w:val="99"/>
    <w:semiHidden/>
    <w:rsid w:val="00F45C9F"/>
    <w:rPr>
      <w:sz w:val="16"/>
      <w:szCs w:val="16"/>
    </w:rPr>
  </w:style>
  <w:style w:type="paragraph" w:styleId="Literatrossraoantrat">
    <w:name w:val="toa heading"/>
    <w:basedOn w:val="prastasis"/>
    <w:uiPriority w:val="99"/>
    <w:qFormat/>
    <w:rsid w:val="00F45C9F"/>
    <w:pPr>
      <w:tabs>
        <w:tab w:val="left" w:pos="9000"/>
        <w:tab w:val="right" w:pos="9360"/>
      </w:tabs>
      <w:suppressAutoHyphens/>
      <w:spacing w:after="0" w:line="240" w:lineRule="auto"/>
      <w:jc w:val="both"/>
      <w:textAlignment w:val="baseline"/>
    </w:pPr>
    <w:rPr>
      <w:rFonts w:ascii="Times New Roman" w:eastAsia="Times New Roman" w:hAnsi="Times New Roman" w:cs="Times New Roman"/>
      <w:color w:val="00000A"/>
      <w:sz w:val="24"/>
      <w:szCs w:val="20"/>
      <w:lang w:val="en-US"/>
    </w:rPr>
  </w:style>
  <w:style w:type="paragraph" w:styleId="Pagrindiniotekstotrauka">
    <w:name w:val="Body Text Indent"/>
    <w:basedOn w:val="Pagrindinistekstas"/>
    <w:link w:val="PagrindiniotekstotraukaDiagrama"/>
    <w:uiPriority w:val="99"/>
    <w:qFormat/>
    <w:rsid w:val="00F45C9F"/>
    <w:pPr>
      <w:widowControl/>
      <w:tabs>
        <w:tab w:val="left" w:pos="0"/>
        <w:tab w:val="left" w:pos="3119"/>
      </w:tabs>
      <w:suppressAutoHyphens/>
      <w:spacing w:after="120"/>
      <w:ind w:firstLine="210"/>
      <w:textAlignment w:val="baseline"/>
    </w:pPr>
    <w:rPr>
      <w:rFonts w:ascii="Arial" w:hAnsi="Arial" w:cstheme="minorBidi"/>
      <w:sz w:val="22"/>
      <w:szCs w:val="22"/>
      <w:lang w:val="sv-SE" w:eastAsia="en-US"/>
    </w:rPr>
  </w:style>
  <w:style w:type="character" w:customStyle="1" w:styleId="PagrindiniotekstotraukaDiagrama1">
    <w:name w:val="Pagrindinio teksto įtrauka Diagrama1"/>
    <w:basedOn w:val="Numatytasispastraiposriftas"/>
    <w:uiPriority w:val="99"/>
    <w:semiHidden/>
    <w:rsid w:val="00F45C9F"/>
  </w:style>
  <w:style w:type="paragraph" w:customStyle="1" w:styleId="Tvarkospapunktis">
    <w:name w:val="Tvarkos papunkti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Tvarkostekstas">
    <w:name w:val="Tvarkos tekstas"/>
    <w:basedOn w:val="prastasis"/>
    <w:uiPriority w:val="99"/>
    <w:qFormat/>
    <w:rsid w:val="00F45C9F"/>
    <w:pPr>
      <w:suppressAutoHyphens/>
      <w:spacing w:after="0" w:line="240" w:lineRule="auto"/>
      <w:jc w:val="both"/>
      <w:textAlignment w:val="baseline"/>
    </w:pPr>
    <w:rPr>
      <w:rFonts w:ascii="Times New Roman" w:eastAsia="Times New Roman" w:hAnsi="Times New Roman" w:cs="Times New Roman"/>
      <w:color w:val="00000A"/>
      <w:sz w:val="24"/>
      <w:szCs w:val="24"/>
      <w:lang w:eastAsia="lt-LT"/>
    </w:rPr>
  </w:style>
  <w:style w:type="paragraph" w:customStyle="1" w:styleId="Patvirtinta">
    <w:name w:val="Patvirtinta"/>
    <w:uiPriority w:val="99"/>
    <w:qFormat/>
    <w:rsid w:val="00F45C9F"/>
    <w:pPr>
      <w:tabs>
        <w:tab w:val="left" w:pos="1304"/>
        <w:tab w:val="left" w:pos="1457"/>
        <w:tab w:val="left" w:pos="1604"/>
        <w:tab w:val="left" w:pos="1757"/>
      </w:tabs>
      <w:suppressAutoHyphens/>
      <w:spacing w:after="0" w:line="240" w:lineRule="auto"/>
      <w:ind w:left="5953"/>
      <w:textAlignment w:val="baseline"/>
    </w:pPr>
    <w:rPr>
      <w:rFonts w:ascii="TimesLT" w:eastAsia="Arial" w:hAnsi="TimesLT" w:cs="Times New Roman Bold"/>
      <w:color w:val="00000A"/>
      <w:sz w:val="20"/>
      <w:szCs w:val="20"/>
      <w:lang w:val="en-US" w:eastAsia="ar-SA"/>
    </w:rPr>
  </w:style>
  <w:style w:type="paragraph" w:customStyle="1" w:styleId="Pagrindinistekstas30">
    <w:name w:val="Pagrindinis tekstas3"/>
    <w:uiPriority w:val="99"/>
    <w:qFormat/>
    <w:rsid w:val="00F45C9F"/>
    <w:pPr>
      <w:suppressAutoHyphens/>
      <w:spacing w:after="0" w:line="240" w:lineRule="auto"/>
      <w:ind w:firstLine="312"/>
      <w:jc w:val="both"/>
      <w:textAlignment w:val="baseline"/>
    </w:pPr>
    <w:rPr>
      <w:rFonts w:ascii="TimesLT" w:eastAsia="Arial" w:hAnsi="TimesLT" w:cs="Times New Roman Bold"/>
      <w:color w:val="00000A"/>
      <w:sz w:val="20"/>
      <w:szCs w:val="20"/>
      <w:lang w:val="en-US" w:eastAsia="ar-SA"/>
    </w:rPr>
  </w:style>
  <w:style w:type="paragraph" w:customStyle="1" w:styleId="WW-Default">
    <w:name w:val="WW-Default"/>
    <w:uiPriority w:val="99"/>
    <w:qFormat/>
    <w:rsid w:val="00F45C9F"/>
    <w:pPr>
      <w:suppressAutoHyphens/>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BodyText21">
    <w:name w:val="Body Text 21"/>
    <w:basedOn w:val="prastasis"/>
    <w:uiPriority w:val="99"/>
    <w:qFormat/>
    <w:rsid w:val="00F45C9F"/>
    <w:pPr>
      <w:suppressAutoHyphens/>
      <w:spacing w:after="120" w:line="480" w:lineRule="auto"/>
      <w:textAlignment w:val="baseline"/>
    </w:pPr>
    <w:rPr>
      <w:rFonts w:ascii="Times New Roman" w:eastAsia="Times New Roman" w:hAnsi="Times New Roman" w:cs="Times New Roman"/>
      <w:color w:val="00000A"/>
      <w:sz w:val="24"/>
      <w:szCs w:val="24"/>
      <w:lang w:eastAsia="ar-SA"/>
    </w:rPr>
  </w:style>
  <w:style w:type="paragraph" w:customStyle="1" w:styleId="Stilius3">
    <w:name w:val="Stilius3"/>
    <w:basedOn w:val="prastasis"/>
    <w:link w:val="Stilius3Diagrama"/>
    <w:qFormat/>
    <w:rsid w:val="00F45C9F"/>
    <w:pPr>
      <w:widowControl w:val="0"/>
      <w:suppressAutoHyphens/>
      <w:spacing w:before="200" w:after="0" w:line="240" w:lineRule="auto"/>
      <w:jc w:val="both"/>
      <w:textAlignment w:val="baseline"/>
    </w:pPr>
    <w:rPr>
      <w:rFonts w:eastAsia="Lucida Sans Unicode"/>
      <w:szCs w:val="24"/>
      <w:lang w:eastAsia="ar-SA"/>
    </w:rPr>
  </w:style>
  <w:style w:type="paragraph" w:customStyle="1" w:styleId="bodytext">
    <w:name w:val="bodytext"/>
    <w:basedOn w:val="prastasis"/>
    <w:uiPriority w:val="99"/>
    <w:qFormat/>
    <w:rsid w:val="00F45C9F"/>
    <w:pPr>
      <w:suppressAutoHyphens/>
      <w:spacing w:before="280" w:after="280"/>
      <w:textAlignment w:val="baseline"/>
    </w:pPr>
    <w:rPr>
      <w:rFonts w:ascii="Calibri" w:eastAsia="Times New Roman" w:hAnsi="Calibri" w:cs="Times New Roman"/>
      <w:color w:val="00000A"/>
      <w:lang w:eastAsia="ar-SA"/>
    </w:rPr>
  </w:style>
  <w:style w:type="paragraph" w:customStyle="1" w:styleId="Stilius1">
    <w:name w:val="Stilius1"/>
    <w:basedOn w:val="prastasis"/>
    <w:uiPriority w:val="99"/>
    <w:qFormat/>
    <w:rsid w:val="00F45C9F"/>
    <w:pPr>
      <w:suppressAutoHyphens/>
      <w:spacing w:before="240" w:after="240" w:line="240" w:lineRule="auto"/>
      <w:jc w:val="center"/>
      <w:textAlignment w:val="baseline"/>
    </w:pPr>
    <w:rPr>
      <w:rFonts w:ascii="Times New Roman" w:eastAsia="Times New Roman" w:hAnsi="Times New Roman" w:cs="Times New Roman"/>
      <w:b/>
      <w:color w:val="00000A"/>
      <w:sz w:val="24"/>
      <w:szCs w:val="24"/>
      <w:lang w:eastAsia="ar-SA"/>
    </w:rPr>
  </w:style>
  <w:style w:type="paragraph" w:customStyle="1" w:styleId="Dokumentopavadinimas">
    <w:name w:val="Dokumento pavadinimas"/>
    <w:basedOn w:val="prastasis"/>
    <w:uiPriority w:val="99"/>
    <w:rsid w:val="00F45C9F"/>
    <w:pPr>
      <w:widowControl w:val="0"/>
      <w:suppressAutoHyphens/>
      <w:spacing w:after="0" w:line="240" w:lineRule="auto"/>
      <w:jc w:val="center"/>
      <w:textAlignment w:val="baseline"/>
    </w:pPr>
    <w:rPr>
      <w:rFonts w:ascii="Times New Roman" w:eastAsia="Times New Roman" w:hAnsi="Times New Roman" w:cs="Times New Roman"/>
      <w:bCs/>
      <w:color w:val="00000A"/>
      <w:sz w:val="28"/>
      <w:szCs w:val="28"/>
      <w:lang w:eastAsia="ar-SA"/>
    </w:rPr>
  </w:style>
  <w:style w:type="paragraph" w:customStyle="1" w:styleId="Dokumentopaantrat">
    <w:name w:val="Dokumento paantraštė"/>
    <w:basedOn w:val="prastasis"/>
    <w:link w:val="AntrinispavadinimasDiagrama"/>
    <w:rsid w:val="00F45C9F"/>
    <w:pPr>
      <w:suppressAutoHyphens/>
      <w:spacing w:after="60"/>
      <w:jc w:val="center"/>
      <w:textAlignment w:val="baseline"/>
      <w:outlineLvl w:val="1"/>
    </w:pPr>
    <w:rPr>
      <w:rFonts w:ascii="Cambria" w:eastAsia="Times New Roman" w:hAnsi="Cambria"/>
      <w:szCs w:val="24"/>
      <w:lang w:eastAsia="ar-SA"/>
    </w:rPr>
  </w:style>
  <w:style w:type="paragraph" w:customStyle="1" w:styleId="Stilius6">
    <w:name w:val="Stilius6"/>
    <w:basedOn w:val="Stilius1"/>
    <w:uiPriority w:val="99"/>
    <w:qFormat/>
    <w:rsid w:val="00F45C9F"/>
    <w:pPr>
      <w:spacing w:before="0" w:after="0"/>
      <w:ind w:firstLine="720"/>
      <w:jc w:val="both"/>
    </w:pPr>
    <w:rPr>
      <w:b w:val="0"/>
    </w:rPr>
  </w:style>
  <w:style w:type="paragraph" w:customStyle="1" w:styleId="Pagrindinistekstas4">
    <w:name w:val="Pagrindinis tekstas4"/>
    <w:uiPriority w:val="99"/>
    <w:qFormat/>
    <w:rsid w:val="00F45C9F"/>
    <w:pPr>
      <w:suppressAutoHyphens/>
      <w:spacing w:after="0" w:line="240" w:lineRule="auto"/>
      <w:ind w:firstLine="312"/>
      <w:jc w:val="both"/>
    </w:pPr>
    <w:rPr>
      <w:rFonts w:ascii="TimesLT" w:eastAsia="Times New Roman" w:hAnsi="TimesLT" w:cs="Times New Roman"/>
      <w:color w:val="00000A"/>
      <w:sz w:val="20"/>
      <w:szCs w:val="20"/>
      <w:lang w:val="en-US" w:eastAsia="ar-SA"/>
    </w:rPr>
  </w:style>
  <w:style w:type="paragraph" w:customStyle="1" w:styleId="4">
    <w:name w:val="Стиль4"/>
    <w:basedOn w:val="prastasis"/>
    <w:uiPriority w:val="99"/>
    <w:qFormat/>
    <w:rsid w:val="00F45C9F"/>
    <w:pPr>
      <w:suppressAutoHyphens/>
      <w:spacing w:after="0" w:line="360" w:lineRule="auto"/>
      <w:ind w:firstLine="1298"/>
      <w:jc w:val="both"/>
    </w:pPr>
    <w:rPr>
      <w:rFonts w:ascii="Times New Roman" w:eastAsia="Times New Roman" w:hAnsi="Times New Roman" w:cs="Times New Roman"/>
      <w:color w:val="00000A"/>
      <w:sz w:val="24"/>
      <w:szCs w:val="20"/>
      <w:lang w:val="ru-RU"/>
    </w:rPr>
  </w:style>
  <w:style w:type="paragraph" w:styleId="Pagrindinistekstas3">
    <w:name w:val="Body Text 3"/>
    <w:basedOn w:val="prastasis"/>
    <w:link w:val="Pagrindinistekstas3Diagrama"/>
    <w:uiPriority w:val="99"/>
    <w:qFormat/>
    <w:rsid w:val="00F45C9F"/>
    <w:pPr>
      <w:suppressAutoHyphens/>
      <w:spacing w:after="120" w:line="240" w:lineRule="auto"/>
    </w:pPr>
    <w:rPr>
      <w:rFonts w:eastAsia="Times New Roman"/>
      <w:sz w:val="16"/>
      <w:szCs w:val="16"/>
    </w:rPr>
  </w:style>
  <w:style w:type="character" w:customStyle="1" w:styleId="Pagrindinistekstas3Diagrama2">
    <w:name w:val="Pagrindinis tekstas 3 Diagrama2"/>
    <w:basedOn w:val="Numatytasispastraiposriftas"/>
    <w:uiPriority w:val="99"/>
    <w:semiHidden/>
    <w:rsid w:val="00F45C9F"/>
    <w:rPr>
      <w:sz w:val="16"/>
      <w:szCs w:val="16"/>
    </w:rPr>
  </w:style>
  <w:style w:type="paragraph" w:customStyle="1" w:styleId="tvarkospapunktis0">
    <w:name w:val="tvarkospapunktis"/>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gmail-m-7777463885726731340msonormal">
    <w:name w:val="gmail-m_-7777463885726731340msonormal"/>
    <w:basedOn w:val="prastasis"/>
    <w:uiPriority w:val="99"/>
    <w:qFormat/>
    <w:rsid w:val="00F45C9F"/>
    <w:pPr>
      <w:suppressAutoHyphens/>
      <w:spacing w:beforeAutospacing="1" w:afterAutospacing="1" w:line="240" w:lineRule="auto"/>
    </w:pPr>
    <w:rPr>
      <w:rFonts w:ascii="Times New Roman" w:eastAsia="Times New Roman" w:hAnsi="Times New Roman" w:cs="Times New Roman"/>
      <w:color w:val="00000A"/>
      <w:sz w:val="24"/>
      <w:szCs w:val="24"/>
      <w:lang w:eastAsia="lt-LT"/>
    </w:rPr>
  </w:style>
  <w:style w:type="paragraph" w:customStyle="1" w:styleId="Lentelsturinys">
    <w:name w:val="Lentelės turinys"/>
    <w:basedOn w:val="prastasis"/>
    <w:uiPriority w:val="99"/>
    <w:qFormat/>
    <w:rsid w:val="00F45C9F"/>
    <w:pPr>
      <w:suppressLineNumbers/>
      <w:suppressAutoHyphens/>
    </w:pPr>
    <w:rPr>
      <w:rFonts w:ascii="Calibri" w:eastAsia="Calibri" w:hAnsi="Calibri" w:cs="Times New Roman"/>
      <w:color w:val="00000A"/>
      <w:lang w:eastAsia="zh-CN"/>
    </w:rPr>
  </w:style>
  <w:style w:type="paragraph" w:customStyle="1" w:styleId="Lentelsantrat">
    <w:name w:val="Lentelės antraštė"/>
    <w:basedOn w:val="Lentelsturinys"/>
    <w:uiPriority w:val="99"/>
    <w:qFormat/>
    <w:rsid w:val="00F45C9F"/>
    <w:pPr>
      <w:jc w:val="center"/>
    </w:pPr>
    <w:rPr>
      <w:b/>
      <w:bCs/>
    </w:rPr>
  </w:style>
  <w:style w:type="numbering" w:customStyle="1" w:styleId="Sraonra12">
    <w:name w:val="Sąrašo nėra12"/>
    <w:uiPriority w:val="99"/>
    <w:semiHidden/>
    <w:unhideWhenUsed/>
    <w:rsid w:val="00F45C9F"/>
  </w:style>
  <w:style w:type="numbering" w:customStyle="1" w:styleId="Style2">
    <w:name w:val="Style2"/>
    <w:rsid w:val="00F45C9F"/>
  </w:style>
  <w:style w:type="numbering" w:customStyle="1" w:styleId="CurrentList2">
    <w:name w:val="Current List2"/>
    <w:rsid w:val="00F45C9F"/>
  </w:style>
  <w:style w:type="numbering" w:customStyle="1" w:styleId="LFO2">
    <w:name w:val="LFO2"/>
    <w:rsid w:val="00F45C9F"/>
  </w:style>
  <w:style w:type="numbering" w:customStyle="1" w:styleId="LFO4">
    <w:name w:val="LFO4"/>
    <w:rsid w:val="00F45C9F"/>
  </w:style>
  <w:style w:type="numbering" w:customStyle="1" w:styleId="LFO5">
    <w:name w:val="LFO5"/>
    <w:rsid w:val="00F45C9F"/>
  </w:style>
  <w:style w:type="numbering" w:customStyle="1" w:styleId="LFO7">
    <w:name w:val="LFO7"/>
    <w:rsid w:val="00F45C9F"/>
  </w:style>
  <w:style w:type="numbering" w:customStyle="1" w:styleId="LFO8">
    <w:name w:val="LFO8"/>
    <w:rsid w:val="00F45C9F"/>
  </w:style>
  <w:style w:type="numbering" w:customStyle="1" w:styleId="LFO9">
    <w:name w:val="LFO9"/>
    <w:rsid w:val="00F45C9F"/>
  </w:style>
  <w:style w:type="numbering" w:customStyle="1" w:styleId="LFO10">
    <w:name w:val="LFO10"/>
    <w:rsid w:val="00F45C9F"/>
  </w:style>
  <w:style w:type="numbering" w:customStyle="1" w:styleId="LFO101">
    <w:name w:val="LFO101"/>
    <w:rsid w:val="00F45C9F"/>
  </w:style>
  <w:style w:type="numbering" w:customStyle="1" w:styleId="Sraonra111">
    <w:name w:val="Sąrašo nėra111"/>
    <w:uiPriority w:val="99"/>
    <w:semiHidden/>
    <w:unhideWhenUsed/>
    <w:rsid w:val="00F45C9F"/>
  </w:style>
  <w:style w:type="numbering" w:customStyle="1" w:styleId="Sraonra21">
    <w:name w:val="Sąrašo nėra21"/>
    <w:uiPriority w:val="99"/>
    <w:semiHidden/>
    <w:unhideWhenUsed/>
    <w:rsid w:val="00F45C9F"/>
  </w:style>
  <w:style w:type="numbering" w:customStyle="1" w:styleId="Sraonra31">
    <w:name w:val="Sąrašo nėra31"/>
    <w:uiPriority w:val="99"/>
    <w:semiHidden/>
    <w:unhideWhenUsed/>
    <w:rsid w:val="00F45C9F"/>
  </w:style>
  <w:style w:type="numbering" w:customStyle="1" w:styleId="Sraonra41">
    <w:name w:val="Sąrašo nėra41"/>
    <w:uiPriority w:val="99"/>
    <w:semiHidden/>
    <w:unhideWhenUsed/>
    <w:rsid w:val="00F45C9F"/>
  </w:style>
  <w:style w:type="numbering" w:customStyle="1" w:styleId="Sraonra51">
    <w:name w:val="Sąrašo nėra51"/>
    <w:uiPriority w:val="99"/>
    <w:semiHidden/>
    <w:unhideWhenUsed/>
    <w:rsid w:val="00F45C9F"/>
  </w:style>
  <w:style w:type="numbering" w:customStyle="1" w:styleId="Sraonra1111">
    <w:name w:val="Sąrašo nėra1111"/>
    <w:uiPriority w:val="99"/>
    <w:semiHidden/>
    <w:unhideWhenUsed/>
    <w:rsid w:val="00F45C9F"/>
  </w:style>
  <w:style w:type="numbering" w:customStyle="1" w:styleId="Sraonra61">
    <w:name w:val="Sąrašo nėra61"/>
    <w:uiPriority w:val="99"/>
    <w:semiHidden/>
    <w:unhideWhenUsed/>
    <w:rsid w:val="00F45C9F"/>
  </w:style>
  <w:style w:type="numbering" w:customStyle="1" w:styleId="Sraonra121">
    <w:name w:val="Sąrašo nėra121"/>
    <w:uiPriority w:val="99"/>
    <w:semiHidden/>
    <w:unhideWhenUsed/>
    <w:rsid w:val="00F45C9F"/>
  </w:style>
  <w:style w:type="numbering" w:customStyle="1" w:styleId="Sraonra211">
    <w:name w:val="Sąrašo nėra211"/>
    <w:uiPriority w:val="99"/>
    <w:semiHidden/>
    <w:unhideWhenUsed/>
    <w:rsid w:val="00F45C9F"/>
  </w:style>
  <w:style w:type="numbering" w:customStyle="1" w:styleId="1111114">
    <w:name w:val="1 / 1.1 / 1.1.14"/>
    <w:next w:val="111111"/>
    <w:rsid w:val="00F45C9F"/>
  </w:style>
  <w:style w:type="numbering" w:customStyle="1" w:styleId="Sraonra11111">
    <w:name w:val="Sąrašo nėra11111"/>
    <w:uiPriority w:val="99"/>
    <w:semiHidden/>
    <w:unhideWhenUsed/>
    <w:rsid w:val="00F45C9F"/>
  </w:style>
  <w:style w:type="numbering" w:customStyle="1" w:styleId="Sraonra311">
    <w:name w:val="Sąrašo nėra311"/>
    <w:uiPriority w:val="99"/>
    <w:semiHidden/>
    <w:unhideWhenUsed/>
    <w:rsid w:val="00F45C9F"/>
  </w:style>
  <w:style w:type="numbering" w:customStyle="1" w:styleId="11111111">
    <w:name w:val="1 / 1.1 / 1.1.111"/>
    <w:rsid w:val="00F45C9F"/>
  </w:style>
  <w:style w:type="numbering" w:customStyle="1" w:styleId="Sraonra1211">
    <w:name w:val="Sąrašo nėra1211"/>
    <w:uiPriority w:val="99"/>
    <w:semiHidden/>
    <w:unhideWhenUsed/>
    <w:rsid w:val="00F45C9F"/>
  </w:style>
  <w:style w:type="numbering" w:customStyle="1" w:styleId="Sraonra7">
    <w:name w:val="Sąrašo nėra7"/>
    <w:uiPriority w:val="99"/>
    <w:semiHidden/>
    <w:unhideWhenUsed/>
    <w:rsid w:val="00F45C9F"/>
  </w:style>
  <w:style w:type="numbering" w:customStyle="1" w:styleId="11111121">
    <w:name w:val="1 / 1.1 / 1.1.121"/>
    <w:rsid w:val="00F45C9F"/>
  </w:style>
  <w:style w:type="numbering" w:customStyle="1" w:styleId="Sraonra13">
    <w:name w:val="Sąrašo nėra13"/>
    <w:uiPriority w:val="99"/>
    <w:semiHidden/>
    <w:unhideWhenUsed/>
    <w:rsid w:val="00F45C9F"/>
  </w:style>
  <w:style w:type="table" w:customStyle="1" w:styleId="Lentelstinklelis11">
    <w:name w:val="Lentelės tinklelis1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1">
    <w:name w:val="Lentelės tinklelis61"/>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prastasis"/>
    <w:uiPriority w:val="99"/>
    <w:semiHidden/>
    <w:rsid w:val="00F45C9F"/>
    <w:pPr>
      <w:widowControl w:val="0"/>
      <w:spacing w:after="0" w:line="240" w:lineRule="auto"/>
    </w:pPr>
    <w:rPr>
      <w:rFonts w:ascii="Times New Roman" w:eastAsia="Times New Roman" w:hAnsi="Times New Roman" w:cs="Times New Roman"/>
      <w:sz w:val="24"/>
      <w:szCs w:val="24"/>
      <w:lang w:eastAsia="lt-LT"/>
    </w:rPr>
  </w:style>
  <w:style w:type="numbering" w:customStyle="1" w:styleId="Sraonra8">
    <w:name w:val="Sąrašo nėra8"/>
    <w:next w:val="Sraonra"/>
    <w:uiPriority w:val="99"/>
    <w:semiHidden/>
    <w:unhideWhenUsed/>
    <w:rsid w:val="00F45C9F"/>
  </w:style>
  <w:style w:type="table" w:customStyle="1" w:styleId="Lentelstinklelis10">
    <w:name w:val="Lentelės tinklelis10"/>
    <w:basedOn w:val="prastojilentel"/>
    <w:next w:val="Lentelstinklelis"/>
    <w:uiPriority w:val="59"/>
    <w:rsid w:val="00F45C9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4">
    <w:name w:val="Sąrašo nėra14"/>
    <w:uiPriority w:val="99"/>
    <w:semiHidden/>
    <w:unhideWhenUsed/>
    <w:rsid w:val="00F45C9F"/>
  </w:style>
  <w:style w:type="numbering" w:customStyle="1" w:styleId="Style21">
    <w:name w:val="Style21"/>
    <w:rsid w:val="00F45C9F"/>
  </w:style>
  <w:style w:type="numbering" w:customStyle="1" w:styleId="CurrentList21">
    <w:name w:val="Current List21"/>
    <w:rsid w:val="00F45C9F"/>
  </w:style>
  <w:style w:type="numbering" w:customStyle="1" w:styleId="LFO21">
    <w:name w:val="LFO21"/>
    <w:rsid w:val="00F45C9F"/>
  </w:style>
  <w:style w:type="numbering" w:customStyle="1" w:styleId="LFO41">
    <w:name w:val="LFO41"/>
    <w:rsid w:val="00F45C9F"/>
  </w:style>
  <w:style w:type="numbering" w:customStyle="1" w:styleId="LFO51">
    <w:name w:val="LFO51"/>
    <w:rsid w:val="00F45C9F"/>
  </w:style>
  <w:style w:type="numbering" w:customStyle="1" w:styleId="LFO71">
    <w:name w:val="LFO71"/>
    <w:rsid w:val="00F45C9F"/>
  </w:style>
  <w:style w:type="numbering" w:customStyle="1" w:styleId="LFO81">
    <w:name w:val="LFO81"/>
    <w:rsid w:val="00F45C9F"/>
  </w:style>
  <w:style w:type="numbering" w:customStyle="1" w:styleId="LFO91">
    <w:name w:val="LFO91"/>
    <w:rsid w:val="00F45C9F"/>
  </w:style>
  <w:style w:type="numbering" w:customStyle="1" w:styleId="LFO102">
    <w:name w:val="LFO102"/>
    <w:rsid w:val="00F45C9F"/>
  </w:style>
  <w:style w:type="numbering" w:customStyle="1" w:styleId="LFO1011">
    <w:name w:val="LFO1011"/>
    <w:rsid w:val="00F45C9F"/>
  </w:style>
  <w:style w:type="numbering" w:customStyle="1" w:styleId="Sraonra112">
    <w:name w:val="Sąrašo nėra112"/>
    <w:uiPriority w:val="99"/>
    <w:semiHidden/>
    <w:unhideWhenUsed/>
    <w:rsid w:val="00F45C9F"/>
  </w:style>
  <w:style w:type="numbering" w:customStyle="1" w:styleId="Sraonra22">
    <w:name w:val="Sąrašo nėra22"/>
    <w:uiPriority w:val="99"/>
    <w:semiHidden/>
    <w:unhideWhenUsed/>
    <w:rsid w:val="00F45C9F"/>
  </w:style>
  <w:style w:type="numbering" w:customStyle="1" w:styleId="Sraonra32">
    <w:name w:val="Sąrašo nėra32"/>
    <w:uiPriority w:val="99"/>
    <w:semiHidden/>
    <w:unhideWhenUsed/>
    <w:rsid w:val="00F45C9F"/>
  </w:style>
  <w:style w:type="numbering" w:customStyle="1" w:styleId="Sraonra42">
    <w:name w:val="Sąrašo nėra42"/>
    <w:uiPriority w:val="99"/>
    <w:semiHidden/>
    <w:unhideWhenUsed/>
    <w:rsid w:val="00F45C9F"/>
  </w:style>
  <w:style w:type="numbering" w:customStyle="1" w:styleId="Sraonra52">
    <w:name w:val="Sąrašo nėra52"/>
    <w:uiPriority w:val="99"/>
    <w:semiHidden/>
    <w:unhideWhenUsed/>
    <w:rsid w:val="00F45C9F"/>
  </w:style>
  <w:style w:type="numbering" w:customStyle="1" w:styleId="Sraonra1112">
    <w:name w:val="Sąrašo nėra1112"/>
    <w:uiPriority w:val="99"/>
    <w:semiHidden/>
    <w:unhideWhenUsed/>
    <w:rsid w:val="00F45C9F"/>
  </w:style>
  <w:style w:type="numbering" w:customStyle="1" w:styleId="Sraonra62">
    <w:name w:val="Sąrašo nėra62"/>
    <w:uiPriority w:val="99"/>
    <w:semiHidden/>
    <w:unhideWhenUsed/>
    <w:rsid w:val="00F45C9F"/>
  </w:style>
  <w:style w:type="numbering" w:customStyle="1" w:styleId="Sraonra122">
    <w:name w:val="Sąrašo nėra122"/>
    <w:uiPriority w:val="99"/>
    <w:semiHidden/>
    <w:unhideWhenUsed/>
    <w:rsid w:val="00F45C9F"/>
  </w:style>
  <w:style w:type="numbering" w:customStyle="1" w:styleId="Sraonra212">
    <w:name w:val="Sąrašo nėra212"/>
    <w:uiPriority w:val="99"/>
    <w:semiHidden/>
    <w:unhideWhenUsed/>
    <w:rsid w:val="00F45C9F"/>
  </w:style>
  <w:style w:type="numbering" w:customStyle="1" w:styleId="1111115">
    <w:name w:val="1 / 1.1 / 1.1.15"/>
    <w:next w:val="111111"/>
    <w:rsid w:val="00F45C9F"/>
  </w:style>
  <w:style w:type="numbering" w:customStyle="1" w:styleId="Sraonra11112">
    <w:name w:val="Sąrašo nėra11112"/>
    <w:uiPriority w:val="99"/>
    <w:semiHidden/>
    <w:unhideWhenUsed/>
    <w:rsid w:val="00F45C9F"/>
  </w:style>
  <w:style w:type="numbering" w:customStyle="1" w:styleId="Sraonra312">
    <w:name w:val="Sąrašo nėra312"/>
    <w:uiPriority w:val="99"/>
    <w:semiHidden/>
    <w:unhideWhenUsed/>
    <w:rsid w:val="00F45C9F"/>
  </w:style>
  <w:style w:type="numbering" w:customStyle="1" w:styleId="11111112">
    <w:name w:val="1 / 1.1 / 1.1.112"/>
    <w:rsid w:val="00F45C9F"/>
  </w:style>
  <w:style w:type="numbering" w:customStyle="1" w:styleId="Sraonra1212">
    <w:name w:val="Sąrašo nėra1212"/>
    <w:uiPriority w:val="99"/>
    <w:semiHidden/>
    <w:unhideWhenUsed/>
    <w:rsid w:val="00F45C9F"/>
  </w:style>
  <w:style w:type="numbering" w:customStyle="1" w:styleId="Sraonra71">
    <w:name w:val="Sąrašo nėra71"/>
    <w:uiPriority w:val="99"/>
    <w:semiHidden/>
    <w:unhideWhenUsed/>
    <w:rsid w:val="00F45C9F"/>
  </w:style>
  <w:style w:type="numbering" w:customStyle="1" w:styleId="11111122">
    <w:name w:val="1 / 1.1 / 1.1.122"/>
    <w:rsid w:val="00F45C9F"/>
  </w:style>
  <w:style w:type="numbering" w:customStyle="1" w:styleId="Sraonra131">
    <w:name w:val="Sąrašo nėra131"/>
    <w:uiPriority w:val="99"/>
    <w:semiHidden/>
    <w:unhideWhenUsed/>
    <w:rsid w:val="00F45C9F"/>
  </w:style>
  <w:style w:type="table" w:customStyle="1" w:styleId="Lentelstinklelis12">
    <w:name w:val="Lentelės tinklelis1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rsid w:val="00F45C9F"/>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uiPriority w:val="59"/>
    <w:rsid w:val="00F45C9F"/>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2">
    <w:name w:val="Lentelės tinklelis62"/>
    <w:basedOn w:val="prastojilentel"/>
    <w:uiPriority w:val="59"/>
    <w:rsid w:val="00F45C9F"/>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FE2241"/>
  </w:style>
  <w:style w:type="table" w:customStyle="1" w:styleId="Lentelstinklelis13">
    <w:name w:val="Lentelės tinklelis13"/>
    <w:basedOn w:val="prastojilentel"/>
    <w:next w:val="Lentelstinklelis"/>
    <w:uiPriority w:val="59"/>
    <w:rsid w:val="00FE224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5">
    <w:name w:val="Sąrašo nėra15"/>
    <w:uiPriority w:val="99"/>
    <w:semiHidden/>
    <w:unhideWhenUsed/>
    <w:rsid w:val="00FE2241"/>
  </w:style>
  <w:style w:type="numbering" w:customStyle="1" w:styleId="Style22">
    <w:name w:val="Style22"/>
    <w:rsid w:val="00FE2241"/>
  </w:style>
  <w:style w:type="numbering" w:customStyle="1" w:styleId="CurrentList22">
    <w:name w:val="Current List22"/>
    <w:rsid w:val="00FE2241"/>
  </w:style>
  <w:style w:type="numbering" w:customStyle="1" w:styleId="LFO22">
    <w:name w:val="LFO22"/>
    <w:rsid w:val="00FE2241"/>
  </w:style>
  <w:style w:type="numbering" w:customStyle="1" w:styleId="LFO42">
    <w:name w:val="LFO42"/>
    <w:rsid w:val="00FE2241"/>
  </w:style>
  <w:style w:type="numbering" w:customStyle="1" w:styleId="LFO52">
    <w:name w:val="LFO52"/>
    <w:rsid w:val="00FE2241"/>
  </w:style>
  <w:style w:type="numbering" w:customStyle="1" w:styleId="LFO72">
    <w:name w:val="LFO72"/>
    <w:rsid w:val="00FE2241"/>
  </w:style>
  <w:style w:type="numbering" w:customStyle="1" w:styleId="LFO82">
    <w:name w:val="LFO82"/>
    <w:rsid w:val="00FE2241"/>
  </w:style>
  <w:style w:type="numbering" w:customStyle="1" w:styleId="LFO92">
    <w:name w:val="LFO92"/>
    <w:rsid w:val="00FE2241"/>
  </w:style>
  <w:style w:type="numbering" w:customStyle="1" w:styleId="LFO103">
    <w:name w:val="LFO103"/>
    <w:rsid w:val="00FE2241"/>
  </w:style>
  <w:style w:type="numbering" w:customStyle="1" w:styleId="LFO1012">
    <w:name w:val="LFO1012"/>
    <w:rsid w:val="00FE2241"/>
  </w:style>
  <w:style w:type="numbering" w:customStyle="1" w:styleId="Sraonra113">
    <w:name w:val="Sąrašo nėra113"/>
    <w:uiPriority w:val="99"/>
    <w:semiHidden/>
    <w:unhideWhenUsed/>
    <w:rsid w:val="00FE2241"/>
  </w:style>
  <w:style w:type="numbering" w:customStyle="1" w:styleId="Sraonra23">
    <w:name w:val="Sąrašo nėra23"/>
    <w:uiPriority w:val="99"/>
    <w:semiHidden/>
    <w:unhideWhenUsed/>
    <w:rsid w:val="00FE2241"/>
  </w:style>
  <w:style w:type="numbering" w:customStyle="1" w:styleId="Sraonra33">
    <w:name w:val="Sąrašo nėra33"/>
    <w:uiPriority w:val="99"/>
    <w:semiHidden/>
    <w:unhideWhenUsed/>
    <w:rsid w:val="00FE2241"/>
  </w:style>
  <w:style w:type="numbering" w:customStyle="1" w:styleId="Sraonra43">
    <w:name w:val="Sąrašo nėra43"/>
    <w:uiPriority w:val="99"/>
    <w:semiHidden/>
    <w:unhideWhenUsed/>
    <w:rsid w:val="00FE2241"/>
  </w:style>
  <w:style w:type="numbering" w:customStyle="1" w:styleId="Sraonra53">
    <w:name w:val="Sąrašo nėra53"/>
    <w:uiPriority w:val="99"/>
    <w:semiHidden/>
    <w:unhideWhenUsed/>
    <w:rsid w:val="00FE2241"/>
  </w:style>
  <w:style w:type="numbering" w:customStyle="1" w:styleId="Sraonra1113">
    <w:name w:val="Sąrašo nėra1113"/>
    <w:uiPriority w:val="99"/>
    <w:semiHidden/>
    <w:unhideWhenUsed/>
    <w:rsid w:val="00FE2241"/>
  </w:style>
  <w:style w:type="numbering" w:customStyle="1" w:styleId="Sraonra63">
    <w:name w:val="Sąrašo nėra63"/>
    <w:uiPriority w:val="99"/>
    <w:semiHidden/>
    <w:unhideWhenUsed/>
    <w:rsid w:val="00FE2241"/>
  </w:style>
  <w:style w:type="numbering" w:customStyle="1" w:styleId="Sraonra123">
    <w:name w:val="Sąrašo nėra123"/>
    <w:uiPriority w:val="99"/>
    <w:semiHidden/>
    <w:unhideWhenUsed/>
    <w:rsid w:val="00FE2241"/>
  </w:style>
  <w:style w:type="numbering" w:customStyle="1" w:styleId="Sraonra213">
    <w:name w:val="Sąrašo nėra213"/>
    <w:uiPriority w:val="99"/>
    <w:semiHidden/>
    <w:unhideWhenUsed/>
    <w:rsid w:val="00FE2241"/>
  </w:style>
  <w:style w:type="numbering" w:customStyle="1" w:styleId="1111116">
    <w:name w:val="1 / 1.1 / 1.1.16"/>
    <w:next w:val="111111"/>
    <w:rsid w:val="00FE2241"/>
  </w:style>
  <w:style w:type="numbering" w:customStyle="1" w:styleId="Sraonra11113">
    <w:name w:val="Sąrašo nėra11113"/>
    <w:uiPriority w:val="99"/>
    <w:semiHidden/>
    <w:unhideWhenUsed/>
    <w:rsid w:val="00FE2241"/>
  </w:style>
  <w:style w:type="numbering" w:customStyle="1" w:styleId="Sraonra313">
    <w:name w:val="Sąrašo nėra313"/>
    <w:uiPriority w:val="99"/>
    <w:semiHidden/>
    <w:unhideWhenUsed/>
    <w:rsid w:val="00FE2241"/>
  </w:style>
  <w:style w:type="numbering" w:customStyle="1" w:styleId="11111113">
    <w:name w:val="1 / 1.1 / 1.1.113"/>
    <w:rsid w:val="00FE2241"/>
  </w:style>
  <w:style w:type="numbering" w:customStyle="1" w:styleId="Sraonra1213">
    <w:name w:val="Sąrašo nėra1213"/>
    <w:uiPriority w:val="99"/>
    <w:semiHidden/>
    <w:unhideWhenUsed/>
    <w:rsid w:val="00FE2241"/>
  </w:style>
  <w:style w:type="numbering" w:customStyle="1" w:styleId="Sraonra72">
    <w:name w:val="Sąrašo nėra72"/>
    <w:uiPriority w:val="99"/>
    <w:semiHidden/>
    <w:unhideWhenUsed/>
    <w:rsid w:val="00FE2241"/>
  </w:style>
  <w:style w:type="numbering" w:customStyle="1" w:styleId="11111123">
    <w:name w:val="1 / 1.1 / 1.1.123"/>
    <w:rsid w:val="00FE2241"/>
  </w:style>
  <w:style w:type="numbering" w:customStyle="1" w:styleId="Sraonra132">
    <w:name w:val="Sąrašo nėra132"/>
    <w:uiPriority w:val="99"/>
    <w:semiHidden/>
    <w:unhideWhenUsed/>
    <w:rsid w:val="00FE2241"/>
  </w:style>
  <w:style w:type="table" w:customStyle="1" w:styleId="Lentelstinklelis14">
    <w:name w:val="Lentelės tinklelis14"/>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rsid w:val="00FE2241"/>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uiPriority w:val="59"/>
    <w:rsid w:val="00FE2241"/>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4">
    <w:name w:val="Lentelės tinklelis54"/>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3">
    <w:name w:val="Lentelės tinklelis63"/>
    <w:basedOn w:val="prastojilentel"/>
    <w:uiPriority w:val="59"/>
    <w:rsid w:val="00FE2241"/>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97A61"/>
  </w:style>
  <w:style w:type="paragraph" w:customStyle="1" w:styleId="a">
    <w:basedOn w:val="prastasis"/>
    <w:next w:val="prastasistinklapis"/>
    <w:uiPriority w:val="99"/>
    <w:unhideWhenUsed/>
    <w:qFormat/>
    <w:rsid w:val="00897A61"/>
    <w:pPr>
      <w:spacing w:beforeAutospacing="1" w:after="240" w:line="240" w:lineRule="auto"/>
    </w:pPr>
    <w:rPr>
      <w:rFonts w:ascii="Times New Roman" w:eastAsia="Times New Roman" w:hAnsi="Times New Roman" w:cs="Times New Roman"/>
      <w:sz w:val="24"/>
      <w:szCs w:val="24"/>
      <w:lang w:eastAsia="lt-LT"/>
    </w:rPr>
  </w:style>
  <w:style w:type="table" w:customStyle="1" w:styleId="Lentelstinklelis15">
    <w:name w:val="Lentelės tinklelis15"/>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97A61"/>
    <w:rPr>
      <w:color w:val="605E5C"/>
      <w:shd w:val="clear" w:color="auto" w:fill="E1DFDD"/>
    </w:rPr>
  </w:style>
  <w:style w:type="numbering" w:customStyle="1" w:styleId="1111117">
    <w:name w:val="1 / 1.1 / 1.1.17"/>
    <w:basedOn w:val="Sraonra"/>
    <w:next w:val="111111"/>
    <w:rsid w:val="00897A61"/>
  </w:style>
  <w:style w:type="numbering" w:customStyle="1" w:styleId="Sraonra16">
    <w:name w:val="Sąrašo nėra16"/>
    <w:next w:val="Sraonra"/>
    <w:uiPriority w:val="99"/>
    <w:semiHidden/>
    <w:unhideWhenUsed/>
    <w:rsid w:val="00897A61"/>
  </w:style>
  <w:style w:type="table" w:customStyle="1" w:styleId="Lentelstinklelis16">
    <w:name w:val="Lentelės tinklelis16"/>
    <w:basedOn w:val="prastojilentel"/>
    <w:next w:val="Lentelstinklelis"/>
    <w:uiPriority w:val="39"/>
    <w:rsid w:val="00897A61"/>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Sraonra"/>
    <w:next w:val="111111"/>
    <w:rsid w:val="00897A61"/>
  </w:style>
  <w:style w:type="character" w:customStyle="1" w:styleId="Neapdorotaspaminjimas4">
    <w:name w:val="Neapdorotas paminėjimas4"/>
    <w:basedOn w:val="Numatytasispastraiposriftas"/>
    <w:uiPriority w:val="99"/>
    <w:semiHidden/>
    <w:unhideWhenUsed/>
    <w:rsid w:val="00F549D6"/>
    <w:rPr>
      <w:color w:val="605E5C"/>
      <w:shd w:val="clear" w:color="auto" w:fill="E1DFDD"/>
    </w:rPr>
  </w:style>
  <w:style w:type="numbering" w:customStyle="1" w:styleId="1111119">
    <w:name w:val="1 / 1.1 / 1.1.19"/>
    <w:next w:val="111111"/>
    <w:rsid w:val="00A45E14"/>
  </w:style>
  <w:style w:type="paragraph" w:customStyle="1" w:styleId="Body2">
    <w:name w:val="Body 2"/>
    <w:rsid w:val="00DD20AD"/>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customStyle="1" w:styleId="BetarpDiagrama">
    <w:name w:val="Be tarpų Diagrama"/>
    <w:basedOn w:val="Numatytasispastraiposriftas"/>
    <w:link w:val="Betarp"/>
    <w:uiPriority w:val="1"/>
    <w:rsid w:val="00B01670"/>
    <w:rPr>
      <w:rFonts w:ascii="Times New Roman" w:eastAsia="Arial" w:hAnsi="Times New Roman" w:cs="Times New Roman"/>
      <w:sz w:val="24"/>
      <w:szCs w:val="20"/>
      <w:lang w:eastAsia="ar-SA"/>
    </w:rPr>
  </w:style>
  <w:style w:type="character" w:customStyle="1" w:styleId="Neapdorotaspaminjimas5">
    <w:name w:val="Neapdorotas paminėjimas5"/>
    <w:uiPriority w:val="99"/>
    <w:semiHidden/>
    <w:unhideWhenUsed/>
    <w:rsid w:val="00B01670"/>
    <w:rPr>
      <w:color w:val="605E5C"/>
      <w:shd w:val="clear" w:color="auto" w:fill="E1DFDD"/>
    </w:rPr>
  </w:style>
  <w:style w:type="paragraph" w:customStyle="1" w:styleId="paragraph">
    <w:name w:val="paragraph"/>
    <w:basedOn w:val="prastasis"/>
    <w:rsid w:val="00A3678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3678F"/>
  </w:style>
  <w:style w:type="character" w:customStyle="1" w:styleId="eop">
    <w:name w:val="eop"/>
    <w:basedOn w:val="Numatytasispastraiposriftas"/>
    <w:rsid w:val="00A3678F"/>
  </w:style>
  <w:style w:type="character" w:customStyle="1" w:styleId="PagrindinistekstasDiagrama1">
    <w:name w:val="Pagrindinis tekstas Diagrama1"/>
    <w:aliases w:val="Char4 Diagrama1"/>
    <w:basedOn w:val="Numatytasispastraiposriftas"/>
    <w:semiHidden/>
    <w:rsid w:val="00E23615"/>
    <w:rPr>
      <w:rFonts w:ascii="Calibri" w:eastAsia="Times New Roman" w:hAnsi="Calibri" w:cs="Times New Roman"/>
      <w:lang w:eastAsia="lt-LT"/>
    </w:rPr>
  </w:style>
  <w:style w:type="character" w:styleId="Vietosrezervavimoenklotekstas">
    <w:name w:val="Placeholder Text"/>
    <w:uiPriority w:val="99"/>
    <w:semiHidden/>
    <w:rsid w:val="00E23615"/>
    <w:rPr>
      <w:color w:val="808080"/>
    </w:rPr>
  </w:style>
  <w:style w:type="character" w:customStyle="1" w:styleId="UnresolvedMention">
    <w:name w:val="Unresolved Mention"/>
    <w:basedOn w:val="Numatytasispastraiposriftas"/>
    <w:uiPriority w:val="99"/>
    <w:semiHidden/>
    <w:unhideWhenUsed/>
    <w:rsid w:val="00D608D9"/>
    <w:rPr>
      <w:color w:val="605E5C"/>
      <w:shd w:val="clear" w:color="auto" w:fill="E1DFDD"/>
    </w:rPr>
  </w:style>
  <w:style w:type="numbering" w:customStyle="1" w:styleId="Sraonra17">
    <w:name w:val="Sąrašo nėra17"/>
    <w:next w:val="Sraonra"/>
    <w:uiPriority w:val="99"/>
    <w:semiHidden/>
    <w:unhideWhenUsed/>
    <w:rsid w:val="00FE12B0"/>
  </w:style>
  <w:style w:type="table" w:customStyle="1" w:styleId="Lentelstinklelis17">
    <w:name w:val="Lentelės tinklelis17"/>
    <w:basedOn w:val="prastojilentel"/>
    <w:next w:val="Lentelstinklelis"/>
    <w:uiPriority w:val="59"/>
    <w:rsid w:val="00FE12B0"/>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8">
    <w:name w:val="Sąrašo nėra18"/>
    <w:next w:val="Sraonra"/>
    <w:uiPriority w:val="99"/>
    <w:semiHidden/>
    <w:unhideWhenUsed/>
    <w:rsid w:val="00C9775D"/>
  </w:style>
  <w:style w:type="numbering" w:customStyle="1" w:styleId="Sraonra19">
    <w:name w:val="Sąrašo nėra19"/>
    <w:next w:val="Sraonra"/>
    <w:uiPriority w:val="99"/>
    <w:semiHidden/>
    <w:unhideWhenUsed/>
    <w:rsid w:val="00C9775D"/>
  </w:style>
  <w:style w:type="table" w:customStyle="1" w:styleId="Lentelstinklelis18">
    <w:name w:val="Lentelės tinklelis18"/>
    <w:basedOn w:val="prastojilentel"/>
    <w:next w:val="Lentelstinklelis"/>
    <w:uiPriority w:val="59"/>
    <w:rsid w:val="00C9775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0">
    <w:name w:val="Sąrašo nėra20"/>
    <w:next w:val="Sraonra"/>
    <w:uiPriority w:val="99"/>
    <w:semiHidden/>
    <w:unhideWhenUsed/>
    <w:rsid w:val="00CB6F65"/>
  </w:style>
  <w:style w:type="table" w:customStyle="1" w:styleId="Lentelstinklelis19">
    <w:name w:val="Lentelės tinklelis19"/>
    <w:basedOn w:val="prastojilentel"/>
    <w:next w:val="Lentelstinklelis"/>
    <w:uiPriority w:val="59"/>
    <w:rsid w:val="00CB6F65"/>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CB6F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7964">
      <w:bodyDiv w:val="1"/>
      <w:marLeft w:val="0"/>
      <w:marRight w:val="0"/>
      <w:marTop w:val="0"/>
      <w:marBottom w:val="0"/>
      <w:divBdr>
        <w:top w:val="none" w:sz="0" w:space="0" w:color="auto"/>
        <w:left w:val="none" w:sz="0" w:space="0" w:color="auto"/>
        <w:bottom w:val="none" w:sz="0" w:space="0" w:color="auto"/>
        <w:right w:val="none" w:sz="0" w:space="0" w:color="auto"/>
      </w:divBdr>
    </w:div>
    <w:div w:id="267201832">
      <w:bodyDiv w:val="1"/>
      <w:marLeft w:val="0"/>
      <w:marRight w:val="0"/>
      <w:marTop w:val="0"/>
      <w:marBottom w:val="0"/>
      <w:divBdr>
        <w:top w:val="none" w:sz="0" w:space="0" w:color="auto"/>
        <w:left w:val="none" w:sz="0" w:space="0" w:color="auto"/>
        <w:bottom w:val="none" w:sz="0" w:space="0" w:color="auto"/>
        <w:right w:val="none" w:sz="0" w:space="0" w:color="auto"/>
      </w:divBdr>
    </w:div>
    <w:div w:id="505750059">
      <w:bodyDiv w:val="1"/>
      <w:marLeft w:val="0"/>
      <w:marRight w:val="0"/>
      <w:marTop w:val="0"/>
      <w:marBottom w:val="0"/>
      <w:divBdr>
        <w:top w:val="none" w:sz="0" w:space="0" w:color="auto"/>
        <w:left w:val="none" w:sz="0" w:space="0" w:color="auto"/>
        <w:bottom w:val="none" w:sz="0" w:space="0" w:color="auto"/>
        <w:right w:val="none" w:sz="0" w:space="0" w:color="auto"/>
      </w:divBdr>
    </w:div>
    <w:div w:id="634142750">
      <w:bodyDiv w:val="1"/>
      <w:marLeft w:val="0"/>
      <w:marRight w:val="0"/>
      <w:marTop w:val="0"/>
      <w:marBottom w:val="0"/>
      <w:divBdr>
        <w:top w:val="none" w:sz="0" w:space="0" w:color="auto"/>
        <w:left w:val="none" w:sz="0" w:space="0" w:color="auto"/>
        <w:bottom w:val="none" w:sz="0" w:space="0" w:color="auto"/>
        <w:right w:val="none" w:sz="0" w:space="0" w:color="auto"/>
      </w:divBdr>
    </w:div>
    <w:div w:id="140556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nata.incirauskiene@utena.lt" TargetMode="External"/><Relationship Id="rId18" Type="http://schemas.openxmlformats.org/officeDocument/2006/relationships/hyperlink" Target="mailto:monika.makaveckiene@utena.lt" TargetMode="External"/><Relationship Id="rId26" Type="http://schemas.openxmlformats.org/officeDocument/2006/relationships/hyperlink" Target="mailto:laura.gaiveniene@utena.lt" TargetMode="External"/><Relationship Id="rId39" Type="http://schemas.openxmlformats.org/officeDocument/2006/relationships/hyperlink" Target="mailto:lina.rinkeviciene@utena.lt" TargetMode="External"/><Relationship Id="rId3" Type="http://schemas.openxmlformats.org/officeDocument/2006/relationships/styles" Target="styles.xml"/><Relationship Id="rId21" Type="http://schemas.openxmlformats.org/officeDocument/2006/relationships/hyperlink" Target="mailto:daiva.ve&#269;erinskiene@utena.lt" TargetMode="External"/><Relationship Id="rId34" Type="http://schemas.openxmlformats.org/officeDocument/2006/relationships/hyperlink" Target="mailto:bronius.sliogeris@utena.lt"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laura.kozmeniene@utena.lt" TargetMode="External"/><Relationship Id="rId17" Type="http://schemas.openxmlformats.org/officeDocument/2006/relationships/hyperlink" Target="mailto:info@utena.lt" TargetMode="External"/><Relationship Id="rId25" Type="http://schemas.openxmlformats.org/officeDocument/2006/relationships/hyperlink" Target="mailto:ineta.kraujuniene@utena.lt" TargetMode="External"/><Relationship Id="rId33" Type="http://schemas.openxmlformats.org/officeDocument/2006/relationships/hyperlink" Target="mailto:aiste.vaskeliene@utena.lt" TargetMode="External"/><Relationship Id="rId38" Type="http://schemas.openxmlformats.org/officeDocument/2006/relationships/hyperlink" Target="mailto:vytautas.vanagas@utena.lt" TargetMode="External"/><Relationship Id="rId2" Type="http://schemas.openxmlformats.org/officeDocument/2006/relationships/numbering" Target="numbering.xml"/><Relationship Id="rId16" Type="http://schemas.openxmlformats.org/officeDocument/2006/relationships/hyperlink" Target="mailto:donata.incirauskiene@utena.lt" TargetMode="External"/><Relationship Id="rId20" Type="http://schemas.openxmlformats.org/officeDocument/2006/relationships/hyperlink" Target="mailto:edita.urboniene@utena.lt" TargetMode="External"/><Relationship Id="rId29" Type="http://schemas.openxmlformats.org/officeDocument/2006/relationships/hyperlink" Target="mailto:lionida.leleiviene@utena.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iesiejipirkimai.lt/" TargetMode="External"/><Relationship Id="rId24" Type="http://schemas.openxmlformats.org/officeDocument/2006/relationships/hyperlink" Target="mailto:eitute.mardosiene@utena.lt" TargetMode="External"/><Relationship Id="rId32" Type="http://schemas.openxmlformats.org/officeDocument/2006/relationships/hyperlink" Target="mailto:eugenijus.keraminas@utena.lt" TargetMode="External"/><Relationship Id="rId37" Type="http://schemas.openxmlformats.org/officeDocument/2006/relationships/hyperlink" Target="mailto:laimute.cepukiene@utena.lt"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mailto:mindaugas.brazauskas@utena.lt" TargetMode="External"/><Relationship Id="rId28" Type="http://schemas.openxmlformats.org/officeDocument/2006/relationships/hyperlink" Target="mailto:aistis.kukutis@utena.lt" TargetMode="External"/><Relationship Id="rId36" Type="http://schemas.openxmlformats.org/officeDocument/2006/relationships/hyperlink" Target="mailto:justinas.stasiunas@utena.lt" TargetMode="External"/><Relationship Id="rId10" Type="http://schemas.openxmlformats.org/officeDocument/2006/relationships/hyperlink" Target="mailto:laura.kozmeniene@utena.lt" TargetMode="External"/><Relationship Id="rId19" Type="http://schemas.openxmlformats.org/officeDocument/2006/relationships/hyperlink" Target="mailto:jovita.ziukeliene@utena.lt" TargetMode="External"/><Relationship Id="rId31" Type="http://schemas.openxmlformats.org/officeDocument/2006/relationships/hyperlink" Target="mailto:greta.ivanauskiene@utena.lt" TargetMode="External"/><Relationship Id="rId4" Type="http://schemas.microsoft.com/office/2007/relationships/stylesWithEffects" Target="stylesWithEffects.xml"/><Relationship Id="rId9" Type="http://schemas.openxmlformats.org/officeDocument/2006/relationships/hyperlink" Target="https://viesiejipirkimai.lt/" TargetMode="External"/><Relationship Id="rId14" Type="http://schemas.openxmlformats.org/officeDocument/2006/relationships/image" Target="media/image1.png"/><Relationship Id="rId22" Type="http://schemas.openxmlformats.org/officeDocument/2006/relationships/hyperlink" Target="mailto:saulius.gaizauskas@utena.lt" TargetMode="External"/><Relationship Id="rId27" Type="http://schemas.openxmlformats.org/officeDocument/2006/relationships/hyperlink" Target="mailto:janina.kubiliene@utena.lt" TargetMode="External"/><Relationship Id="rId30" Type="http://schemas.openxmlformats.org/officeDocument/2006/relationships/hyperlink" Target="mailto:renaldas.buga@utena.lt" TargetMode="External"/><Relationship Id="rId35" Type="http://schemas.openxmlformats.org/officeDocument/2006/relationships/hyperlink" Target="mailto:stase.bureikiene@uten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9CC62-6EB0-4BBF-80E5-09645C7A3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31</Pages>
  <Words>58937</Words>
  <Characters>33595</Characters>
  <Application>Microsoft Office Word</Application>
  <DocSecurity>0</DocSecurity>
  <Lines>279</Lines>
  <Paragraphs>184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Jolita.Datenienė</dc:creator>
  <cp:lastModifiedBy>Laura Kozmenienė</cp:lastModifiedBy>
  <cp:revision>5</cp:revision>
  <cp:lastPrinted>2025-02-11T07:15:00Z</cp:lastPrinted>
  <dcterms:created xsi:type="dcterms:W3CDTF">2025-04-22T12:55:00Z</dcterms:created>
  <dcterms:modified xsi:type="dcterms:W3CDTF">2025-04-29T11:50:00Z</dcterms:modified>
</cp:coreProperties>
</file>