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400BC56" w14:textId="77777777" w:rsidR="000C4D43" w:rsidRDefault="000C4D43">
      <w:pPr>
        <w:spacing w:after="0" w:line="240" w:lineRule="auto"/>
        <w:jc w:val="center"/>
        <w:rPr>
          <w:b/>
          <w:szCs w:val="24"/>
        </w:rPr>
      </w:pPr>
    </w:p>
    <w:p w14:paraId="4B460689" w14:textId="417158D1" w:rsidR="0044421E" w:rsidRDefault="00E67E75">
      <w:pPr>
        <w:spacing w:after="0" w:line="240" w:lineRule="auto"/>
        <w:jc w:val="center"/>
        <w:rPr>
          <w:b/>
          <w:szCs w:val="24"/>
        </w:rPr>
      </w:pPr>
      <w:r>
        <w:rPr>
          <w:b/>
          <w:szCs w:val="24"/>
        </w:rPr>
        <w:t>PASIŪLYMAS</w:t>
      </w:r>
    </w:p>
    <w:p w14:paraId="066DADAA" w14:textId="43F3AD58" w:rsidR="00E67E75" w:rsidRPr="00E67E75" w:rsidRDefault="00E67E75" w:rsidP="00E67E75">
      <w:pPr>
        <w:suppressAutoHyphens w:val="0"/>
        <w:spacing w:after="0" w:line="240" w:lineRule="auto"/>
        <w:jc w:val="center"/>
        <w:rPr>
          <w:b/>
          <w:bCs/>
          <w:szCs w:val="24"/>
        </w:rPr>
      </w:pPr>
      <w:bookmarkStart w:id="0" w:name="_Hlk28678323"/>
      <w:bookmarkStart w:id="1" w:name="_Hlk15292515"/>
      <w:r w:rsidRPr="00BF400F">
        <w:rPr>
          <w:b/>
          <w:szCs w:val="24"/>
          <w:lang w:val="lt"/>
        </w:rPr>
        <w:t xml:space="preserve">DĖL </w:t>
      </w:r>
      <w:bookmarkEnd w:id="0"/>
      <w:bookmarkEnd w:id="1"/>
      <w:r w:rsidR="004522CD" w:rsidRPr="004522CD">
        <w:rPr>
          <w:b/>
          <w:szCs w:val="24"/>
        </w:rPr>
        <w:t>AUTOMOBILIŲ STOVĖJIMO AIKŠTELĖS UŽTVARŲ, JŲ VALDYMO BEI APMOKĖJIMO UŽ TRANSPORTO PRIEMONIŲ STOVĖJIMĄ ĮRANGOS</w:t>
      </w:r>
      <w:r w:rsidR="004522CD">
        <w:rPr>
          <w:b/>
          <w:szCs w:val="24"/>
        </w:rPr>
        <w:t xml:space="preserve"> BEI MONTAVIMO</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A51B23B" w:rsidR="0044421E" w:rsidRPr="00314D14" w:rsidRDefault="0044421E">
      <w:pPr>
        <w:numPr>
          <w:ilvl w:val="0"/>
          <w:numId w:val="2"/>
        </w:numPr>
        <w:tabs>
          <w:tab w:val="left" w:pos="1843"/>
        </w:tabs>
        <w:spacing w:after="0" w:line="240" w:lineRule="auto"/>
        <w:ind w:firstLine="720"/>
        <w:jc w:val="both"/>
      </w:pPr>
      <w:r>
        <w:rPr>
          <w:szCs w:val="24"/>
        </w:rPr>
        <w:t xml:space="preserve"> </w:t>
      </w:r>
      <w:r w:rsidR="003763CB">
        <w:rPr>
          <w:szCs w:val="24"/>
        </w:rPr>
        <w:t>s</w:t>
      </w:r>
      <w:r w:rsidRPr="00314D14">
        <w:rPr>
          <w:szCs w:val="24"/>
        </w:rPr>
        <w:t xml:space="preserve">kelbime apie pirkimą, </w:t>
      </w:r>
      <w:r w:rsidRPr="00314D14">
        <w:t>paskelbtame CVP IS 20</w:t>
      </w:r>
      <w:r w:rsidR="006B1FC4">
        <w:t>2</w:t>
      </w:r>
      <w:r w:rsidR="00AB58C3">
        <w:t>5</w:t>
      </w:r>
      <w:r w:rsidRPr="00314D14">
        <w:t xml:space="preserve"> m. </w:t>
      </w:r>
      <w:r w:rsidR="00AB58C3">
        <w:t>balandžio</w:t>
      </w:r>
      <w:r w:rsidRPr="00314D14">
        <w:t xml:space="preserve"> __ d.;</w:t>
      </w:r>
    </w:p>
    <w:p w14:paraId="53B809C2" w14:textId="14DEC9B8" w:rsidR="0044421E" w:rsidRDefault="0044421E">
      <w:pPr>
        <w:numPr>
          <w:ilvl w:val="0"/>
          <w:numId w:val="2"/>
        </w:numPr>
        <w:tabs>
          <w:tab w:val="left" w:pos="720"/>
        </w:tabs>
        <w:spacing w:after="0" w:line="240" w:lineRule="auto"/>
        <w:ind w:left="720"/>
        <w:jc w:val="both"/>
        <w:rPr>
          <w:szCs w:val="24"/>
        </w:rPr>
      </w:pPr>
      <w:r>
        <w:rPr>
          <w:szCs w:val="24"/>
        </w:rPr>
        <w:t xml:space="preserve"> </w:t>
      </w:r>
      <w:r w:rsidR="003763CB">
        <w:rPr>
          <w:szCs w:val="24"/>
        </w:rPr>
        <w:t>p</w:t>
      </w:r>
      <w:r w:rsidR="00AC1E46">
        <w:rPr>
          <w:szCs w:val="24"/>
        </w:rPr>
        <w:t xml:space="preserve">irkimo </w:t>
      </w:r>
      <w:r>
        <w:rPr>
          <w:szCs w:val="24"/>
        </w:rPr>
        <w:t>sąlygose ir kituose pirkimo dokumentuose (jų paaiškinimuose, papildymuose)</w:t>
      </w:r>
      <w:r w:rsidR="00AE4B7A">
        <w:rPr>
          <w:szCs w:val="24"/>
        </w:rPr>
        <w:t>;</w:t>
      </w:r>
    </w:p>
    <w:p w14:paraId="06A63CDC" w14:textId="77777777" w:rsidR="005C5F0B" w:rsidRDefault="005C5F0B" w:rsidP="005C5F0B">
      <w:pPr>
        <w:spacing w:after="0" w:line="240" w:lineRule="auto"/>
        <w:ind w:firstLine="709"/>
        <w:jc w:val="both"/>
        <w:rPr>
          <w:b/>
          <w:bCs/>
          <w:szCs w:val="24"/>
        </w:rPr>
      </w:pPr>
    </w:p>
    <w:p w14:paraId="4D646B61" w14:textId="515D62DB" w:rsidR="00027FC2" w:rsidRPr="005C5F0B" w:rsidRDefault="00B33C32" w:rsidP="005C5F0B">
      <w:pPr>
        <w:spacing w:after="0" w:line="240" w:lineRule="auto"/>
        <w:ind w:firstLine="709"/>
        <w:jc w:val="both"/>
        <w:rPr>
          <w:b/>
          <w:bCs/>
          <w:szCs w:val="24"/>
        </w:rPr>
      </w:pPr>
      <w:r w:rsidRPr="005C5F0B">
        <w:rPr>
          <w:b/>
          <w:bCs/>
          <w:szCs w:val="24"/>
        </w:rPr>
        <w:t>Pasiūlymo kainą sudaro</w:t>
      </w:r>
      <w:r w:rsidR="00027FC2" w:rsidRPr="005C5F0B">
        <w:rPr>
          <w:b/>
          <w:bCs/>
          <w:szCs w:val="24"/>
        </w:rPr>
        <w:t>:</w:t>
      </w:r>
    </w:p>
    <w:p w14:paraId="0D3AA52E" w14:textId="77777777" w:rsidR="005C5F0B" w:rsidRPr="00027FC2" w:rsidRDefault="005C5F0B" w:rsidP="005C5F0B">
      <w:pPr>
        <w:spacing w:after="0" w:line="240" w:lineRule="auto"/>
        <w:ind w:firstLine="709"/>
        <w:jc w:val="both"/>
        <w:rPr>
          <w:szCs w:val="24"/>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112"/>
        <w:gridCol w:w="1559"/>
        <w:gridCol w:w="2268"/>
      </w:tblGrid>
      <w:tr w:rsidR="006C532F" w:rsidRPr="000A3FD7" w14:paraId="7C6A4E60" w14:textId="77777777" w:rsidTr="00565986">
        <w:trPr>
          <w:trHeight w:val="726"/>
        </w:trPr>
        <w:tc>
          <w:tcPr>
            <w:tcW w:w="671" w:type="dxa"/>
            <w:tcBorders>
              <w:top w:val="single" w:sz="4" w:space="0" w:color="auto"/>
              <w:left w:val="single" w:sz="4" w:space="0" w:color="auto"/>
              <w:bottom w:val="single" w:sz="4" w:space="0" w:color="auto"/>
              <w:right w:val="single" w:sz="4" w:space="0" w:color="auto"/>
            </w:tcBorders>
            <w:vAlign w:val="center"/>
          </w:tcPr>
          <w:p w14:paraId="22EDBD1A" w14:textId="2A38E589" w:rsidR="006C532F" w:rsidRDefault="006C532F" w:rsidP="00B44B8A">
            <w:pPr>
              <w:spacing w:after="0" w:line="240" w:lineRule="auto"/>
              <w:jc w:val="center"/>
              <w:rPr>
                <w:b/>
                <w:szCs w:val="24"/>
              </w:rPr>
            </w:pPr>
            <w:r>
              <w:rPr>
                <w:b/>
                <w:szCs w:val="24"/>
              </w:rPr>
              <w:t>Eil. Nr</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6907" w14:textId="700FA304" w:rsidR="006C532F" w:rsidRPr="000A3FD7" w:rsidRDefault="006C532F" w:rsidP="00B44B8A">
            <w:pPr>
              <w:spacing w:after="0" w:line="240" w:lineRule="auto"/>
              <w:jc w:val="center"/>
              <w:rPr>
                <w:rFonts w:eastAsia="Times New Roman"/>
                <w:b/>
                <w:szCs w:val="24"/>
                <w:lang w:val="en-GB"/>
              </w:rPr>
            </w:pPr>
            <w:r>
              <w:rPr>
                <w:b/>
                <w:szCs w:val="24"/>
              </w:rPr>
              <w:t>Prekės p</w:t>
            </w:r>
            <w:r w:rsidRPr="000A3FD7">
              <w:rPr>
                <w:b/>
                <w:szCs w:val="24"/>
              </w:rPr>
              <w:t>avadinimas</w:t>
            </w:r>
          </w:p>
        </w:tc>
        <w:tc>
          <w:tcPr>
            <w:tcW w:w="1559" w:type="dxa"/>
            <w:tcBorders>
              <w:top w:val="single" w:sz="4" w:space="0" w:color="auto"/>
              <w:left w:val="single" w:sz="4" w:space="0" w:color="auto"/>
              <w:bottom w:val="single" w:sz="4" w:space="0" w:color="auto"/>
              <w:right w:val="single" w:sz="4" w:space="0" w:color="auto"/>
            </w:tcBorders>
            <w:vAlign w:val="center"/>
          </w:tcPr>
          <w:p w14:paraId="25A9C190" w14:textId="3DC5753D" w:rsidR="006C532F" w:rsidRDefault="006C532F" w:rsidP="00B44B8A">
            <w:pPr>
              <w:spacing w:after="0" w:line="240" w:lineRule="auto"/>
              <w:jc w:val="center"/>
              <w:rPr>
                <w:b/>
                <w:szCs w:val="24"/>
              </w:rPr>
            </w:pPr>
            <w:r>
              <w:rPr>
                <w:b/>
                <w:szCs w:val="24"/>
              </w:rPr>
              <w:t>Kiekis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00910" w14:textId="016F4B56" w:rsidR="006C532F" w:rsidRPr="000A3FD7" w:rsidRDefault="006C532F" w:rsidP="00B44B8A">
            <w:pPr>
              <w:spacing w:after="0" w:line="240" w:lineRule="auto"/>
              <w:jc w:val="center"/>
              <w:rPr>
                <w:rFonts w:eastAsia="Times New Roman"/>
                <w:b/>
                <w:szCs w:val="24"/>
                <w:lang w:val="en-GB"/>
              </w:rPr>
            </w:pPr>
            <w:r>
              <w:rPr>
                <w:b/>
                <w:szCs w:val="24"/>
              </w:rPr>
              <w:t>Kaina,</w:t>
            </w:r>
            <w:r w:rsidRPr="000A3FD7">
              <w:rPr>
                <w:b/>
                <w:szCs w:val="24"/>
              </w:rPr>
              <w:t xml:space="preserve"> Eur be PVM</w:t>
            </w:r>
          </w:p>
        </w:tc>
      </w:tr>
      <w:tr w:rsidR="006C532F" w:rsidRPr="000A3FD7" w14:paraId="217D78AC" w14:textId="77777777" w:rsidTr="00565986">
        <w:trPr>
          <w:trHeight w:val="726"/>
        </w:trPr>
        <w:tc>
          <w:tcPr>
            <w:tcW w:w="671" w:type="dxa"/>
            <w:tcBorders>
              <w:top w:val="single" w:sz="4" w:space="0" w:color="auto"/>
              <w:left w:val="single" w:sz="4" w:space="0" w:color="auto"/>
              <w:bottom w:val="single" w:sz="4" w:space="0" w:color="auto"/>
              <w:right w:val="single" w:sz="4" w:space="0" w:color="auto"/>
            </w:tcBorders>
          </w:tcPr>
          <w:p w14:paraId="5D2D330F" w14:textId="07E89CA0" w:rsidR="006C532F" w:rsidRPr="00151E48" w:rsidRDefault="006C532F" w:rsidP="006C532F">
            <w:pPr>
              <w:spacing w:after="0" w:line="240" w:lineRule="auto"/>
              <w:jc w:val="center"/>
              <w:rPr>
                <w:bCs/>
                <w:szCs w:val="24"/>
              </w:rPr>
            </w:pPr>
            <w:r w:rsidRPr="00151E48">
              <w:rPr>
                <w:bCs/>
                <w:szCs w:val="24"/>
              </w:rPr>
              <w:t>1.</w:t>
            </w:r>
          </w:p>
        </w:tc>
        <w:tc>
          <w:tcPr>
            <w:tcW w:w="5112" w:type="dxa"/>
            <w:tcBorders>
              <w:top w:val="single" w:sz="4" w:space="0" w:color="auto"/>
              <w:left w:val="single" w:sz="4" w:space="0" w:color="auto"/>
              <w:bottom w:val="single" w:sz="4" w:space="0" w:color="auto"/>
              <w:right w:val="single" w:sz="4" w:space="0" w:color="auto"/>
            </w:tcBorders>
          </w:tcPr>
          <w:p w14:paraId="29A5B239" w14:textId="3A9E2A40" w:rsidR="006C532F" w:rsidRPr="00565986" w:rsidRDefault="00565986" w:rsidP="006C532F">
            <w:pPr>
              <w:spacing w:after="0" w:line="240" w:lineRule="auto"/>
              <w:jc w:val="both"/>
              <w:rPr>
                <w:rFonts w:cs="Times New Roman"/>
                <w:szCs w:val="24"/>
              </w:rPr>
            </w:pPr>
            <w:r w:rsidRPr="00565986">
              <w:rPr>
                <w:szCs w:val="24"/>
              </w:rPr>
              <w:t>Kelio užtvarai su automatine valstybinių numerių atpažinimo sistema, transporto priemonių valstybinių numerių nuskaitymo kamera, indukcinių kilpų, davikliai</w:t>
            </w:r>
            <w:r w:rsidRPr="00565986">
              <w:rPr>
                <w:rFonts w:asciiTheme="minorHAnsi" w:eastAsiaTheme="minorHAnsi" w:hAnsiTheme="minorHAnsi" w:cstheme="minorBidi"/>
                <w:kern w:val="0"/>
                <w:sz w:val="22"/>
                <w:lang w:eastAsia="en-US"/>
              </w:rPr>
              <w:t xml:space="preserve"> </w:t>
            </w:r>
            <w:r w:rsidRPr="00565986">
              <w:rPr>
                <w:szCs w:val="24"/>
              </w:rPr>
              <w:t>Informacinė švieslentė vairuotojams</w:t>
            </w:r>
          </w:p>
        </w:tc>
        <w:tc>
          <w:tcPr>
            <w:tcW w:w="1559" w:type="dxa"/>
            <w:tcBorders>
              <w:top w:val="single" w:sz="4" w:space="0" w:color="auto"/>
              <w:left w:val="single" w:sz="4" w:space="0" w:color="auto"/>
              <w:bottom w:val="single" w:sz="4" w:space="0" w:color="auto"/>
              <w:right w:val="single" w:sz="4" w:space="0" w:color="auto"/>
            </w:tcBorders>
          </w:tcPr>
          <w:p w14:paraId="7740F941" w14:textId="7036B4E5" w:rsidR="006C532F" w:rsidRPr="002B02CF" w:rsidRDefault="00565986" w:rsidP="00565986">
            <w:pPr>
              <w:spacing w:after="0" w:line="240" w:lineRule="auto"/>
              <w:jc w:val="center"/>
              <w:rPr>
                <w:bCs/>
                <w:szCs w:val="24"/>
              </w:rPr>
            </w:pPr>
            <w:r>
              <w:rPr>
                <w:bCs/>
                <w:szCs w:val="24"/>
              </w:rPr>
              <w:t>2</w:t>
            </w:r>
            <w:r w:rsidR="006C532F" w:rsidRPr="002B02CF">
              <w:rPr>
                <w:bCs/>
                <w:szCs w:val="24"/>
              </w:rPr>
              <w:t xml:space="preserve"> komp</w:t>
            </w:r>
            <w:r w:rsidR="006C532F">
              <w:rPr>
                <w:bCs/>
                <w:szCs w:val="24"/>
              </w:rPr>
              <w:t>l</w:t>
            </w:r>
            <w:r w:rsidR="006C532F" w:rsidRPr="002B02CF">
              <w:rPr>
                <w:bCs/>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B2F871" w14:textId="7C73884D" w:rsidR="006C532F" w:rsidRDefault="006C532F" w:rsidP="006C532F">
            <w:pPr>
              <w:spacing w:after="0" w:line="240" w:lineRule="auto"/>
              <w:jc w:val="center"/>
              <w:rPr>
                <w:b/>
                <w:szCs w:val="24"/>
              </w:rPr>
            </w:pPr>
          </w:p>
        </w:tc>
      </w:tr>
      <w:tr w:rsidR="006C532F" w:rsidRPr="00A1531E" w14:paraId="2EB97FD7" w14:textId="77777777" w:rsidTr="00565986">
        <w:tc>
          <w:tcPr>
            <w:tcW w:w="671" w:type="dxa"/>
            <w:tcBorders>
              <w:top w:val="single" w:sz="4" w:space="0" w:color="auto"/>
              <w:left w:val="single" w:sz="4" w:space="0" w:color="auto"/>
              <w:bottom w:val="single" w:sz="4" w:space="0" w:color="auto"/>
              <w:right w:val="single" w:sz="4" w:space="0" w:color="auto"/>
            </w:tcBorders>
          </w:tcPr>
          <w:p w14:paraId="410C4CF4" w14:textId="3CBCC896" w:rsidR="006C532F" w:rsidRPr="005C5F0B" w:rsidRDefault="006C532F" w:rsidP="006C532F">
            <w:pPr>
              <w:spacing w:after="0" w:line="240" w:lineRule="auto"/>
              <w:jc w:val="center"/>
              <w:rPr>
                <w:iCs/>
                <w:szCs w:val="24"/>
              </w:rPr>
            </w:pPr>
            <w:r w:rsidRPr="005C5F0B">
              <w:rPr>
                <w:iCs/>
                <w:szCs w:val="24"/>
              </w:rPr>
              <w:t>2.</w:t>
            </w:r>
          </w:p>
        </w:tc>
        <w:tc>
          <w:tcPr>
            <w:tcW w:w="5112" w:type="dxa"/>
            <w:tcBorders>
              <w:top w:val="single" w:sz="4" w:space="0" w:color="auto"/>
              <w:left w:val="single" w:sz="4" w:space="0" w:color="auto"/>
              <w:bottom w:val="single" w:sz="4" w:space="0" w:color="auto"/>
              <w:right w:val="single" w:sz="4" w:space="0" w:color="auto"/>
            </w:tcBorders>
          </w:tcPr>
          <w:p w14:paraId="60D93090" w14:textId="60C7A85F" w:rsidR="006C532F" w:rsidRPr="00565986" w:rsidRDefault="00565986" w:rsidP="006C532F">
            <w:pPr>
              <w:spacing w:after="0" w:line="240" w:lineRule="auto"/>
              <w:jc w:val="both"/>
              <w:rPr>
                <w:rFonts w:cs="Times New Roman"/>
                <w:szCs w:val="24"/>
              </w:rPr>
            </w:pPr>
            <w:r w:rsidRPr="00565986">
              <w:rPr>
                <w:szCs w:val="24"/>
              </w:rPr>
              <w:t xml:space="preserve">Automatinė mokėjimų kasa </w:t>
            </w:r>
          </w:p>
        </w:tc>
        <w:tc>
          <w:tcPr>
            <w:tcW w:w="1559" w:type="dxa"/>
            <w:tcBorders>
              <w:top w:val="single" w:sz="4" w:space="0" w:color="auto"/>
              <w:left w:val="single" w:sz="4" w:space="0" w:color="auto"/>
              <w:bottom w:val="single" w:sz="4" w:space="0" w:color="auto"/>
              <w:right w:val="single" w:sz="4" w:space="0" w:color="auto"/>
            </w:tcBorders>
          </w:tcPr>
          <w:p w14:paraId="303071E3" w14:textId="39A93566" w:rsidR="006C532F" w:rsidRPr="002B02CF" w:rsidRDefault="006C532F" w:rsidP="00565986">
            <w:pPr>
              <w:spacing w:after="0" w:line="240" w:lineRule="auto"/>
              <w:jc w:val="center"/>
              <w:rPr>
                <w:rFonts w:eastAsia="Times New Roman"/>
                <w:bCs/>
                <w:szCs w:val="24"/>
              </w:rPr>
            </w:pPr>
            <w:r w:rsidRPr="002B02CF">
              <w:rPr>
                <w:rFonts w:eastAsia="Times New Roman"/>
                <w:bCs/>
                <w:szCs w:val="24"/>
              </w:rPr>
              <w:t>1 komp</w:t>
            </w:r>
            <w:r>
              <w:rPr>
                <w:rFonts w:eastAsia="Times New Roman"/>
                <w:bCs/>
                <w:szCs w:val="24"/>
              </w:rPr>
              <w:t>l</w:t>
            </w:r>
            <w:r w:rsidRPr="002B02CF">
              <w:rPr>
                <w:rFonts w:eastAsia="Times New Roman"/>
                <w:bCs/>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28E02E" w14:textId="12A71DD7" w:rsidR="006C532F" w:rsidRPr="00A1531E" w:rsidRDefault="006C532F" w:rsidP="006C532F">
            <w:pPr>
              <w:spacing w:after="0" w:line="240" w:lineRule="auto"/>
              <w:rPr>
                <w:rFonts w:eastAsia="Times New Roman"/>
                <w:szCs w:val="24"/>
              </w:rPr>
            </w:pPr>
          </w:p>
        </w:tc>
      </w:tr>
      <w:tr w:rsidR="006C532F" w:rsidRPr="00A1531E" w14:paraId="73D33613" w14:textId="77777777" w:rsidTr="00565986">
        <w:tc>
          <w:tcPr>
            <w:tcW w:w="671" w:type="dxa"/>
            <w:tcBorders>
              <w:top w:val="single" w:sz="4" w:space="0" w:color="auto"/>
              <w:left w:val="single" w:sz="4" w:space="0" w:color="auto"/>
              <w:bottom w:val="single" w:sz="4" w:space="0" w:color="auto"/>
              <w:right w:val="single" w:sz="4" w:space="0" w:color="auto"/>
            </w:tcBorders>
          </w:tcPr>
          <w:p w14:paraId="07C0A59F" w14:textId="7AEC8CB5" w:rsidR="006C532F" w:rsidRPr="005C5F0B" w:rsidRDefault="006C532F" w:rsidP="006C532F">
            <w:pPr>
              <w:spacing w:after="0" w:line="240" w:lineRule="auto"/>
              <w:jc w:val="center"/>
              <w:rPr>
                <w:iCs/>
                <w:szCs w:val="24"/>
              </w:rPr>
            </w:pPr>
            <w:r w:rsidRPr="005C5F0B">
              <w:rPr>
                <w:iCs/>
                <w:szCs w:val="24"/>
              </w:rPr>
              <w:t>3.</w:t>
            </w:r>
          </w:p>
        </w:tc>
        <w:tc>
          <w:tcPr>
            <w:tcW w:w="5112" w:type="dxa"/>
            <w:tcBorders>
              <w:top w:val="single" w:sz="4" w:space="0" w:color="auto"/>
              <w:left w:val="single" w:sz="4" w:space="0" w:color="auto"/>
              <w:bottom w:val="single" w:sz="4" w:space="0" w:color="auto"/>
              <w:right w:val="single" w:sz="4" w:space="0" w:color="auto"/>
            </w:tcBorders>
          </w:tcPr>
          <w:p w14:paraId="049E68A8" w14:textId="58E53F4F" w:rsidR="006C532F" w:rsidRPr="00565986" w:rsidRDefault="00565986" w:rsidP="006C532F">
            <w:pPr>
              <w:spacing w:after="0" w:line="240" w:lineRule="auto"/>
              <w:jc w:val="both"/>
              <w:rPr>
                <w:rFonts w:cs="Times New Roman"/>
                <w:szCs w:val="24"/>
              </w:rPr>
            </w:pPr>
            <w:r w:rsidRPr="00565986">
              <w:rPr>
                <w:szCs w:val="24"/>
              </w:rPr>
              <w:t xml:space="preserve">Kita įranga </w:t>
            </w:r>
          </w:p>
        </w:tc>
        <w:tc>
          <w:tcPr>
            <w:tcW w:w="1559" w:type="dxa"/>
            <w:tcBorders>
              <w:top w:val="single" w:sz="4" w:space="0" w:color="auto"/>
              <w:left w:val="single" w:sz="4" w:space="0" w:color="auto"/>
              <w:bottom w:val="single" w:sz="4" w:space="0" w:color="auto"/>
              <w:right w:val="single" w:sz="4" w:space="0" w:color="auto"/>
            </w:tcBorders>
          </w:tcPr>
          <w:p w14:paraId="4C21A8BB" w14:textId="2B726FE2" w:rsidR="006C532F" w:rsidRPr="002B02CF" w:rsidRDefault="006C532F" w:rsidP="00565986">
            <w:pPr>
              <w:spacing w:after="0" w:line="240" w:lineRule="auto"/>
              <w:jc w:val="center"/>
              <w:rPr>
                <w:rFonts w:eastAsia="Times New Roman"/>
                <w:bCs/>
                <w:szCs w:val="24"/>
              </w:rPr>
            </w:pPr>
            <w:r w:rsidRPr="002B02CF">
              <w:rPr>
                <w:rFonts w:eastAsia="Times New Roman"/>
                <w:bCs/>
                <w:szCs w:val="24"/>
              </w:rPr>
              <w:t>1 komp</w:t>
            </w:r>
            <w:r>
              <w:rPr>
                <w:rFonts w:eastAsia="Times New Roman"/>
                <w:bCs/>
                <w:szCs w:val="24"/>
              </w:rPr>
              <w:t>l</w:t>
            </w:r>
            <w:r w:rsidRPr="002B02CF">
              <w:rPr>
                <w:rFonts w:eastAsia="Times New Roman"/>
                <w:bCs/>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52F483" w14:textId="77777777" w:rsidR="006C532F" w:rsidRPr="00A1531E" w:rsidRDefault="006C532F" w:rsidP="006C532F">
            <w:pPr>
              <w:spacing w:after="0" w:line="240" w:lineRule="auto"/>
              <w:rPr>
                <w:rFonts w:eastAsia="Times New Roman"/>
                <w:szCs w:val="24"/>
              </w:rPr>
            </w:pPr>
          </w:p>
        </w:tc>
      </w:tr>
      <w:tr w:rsidR="006C532F" w:rsidRPr="00A1531E" w14:paraId="15D37C5B" w14:textId="77777777" w:rsidTr="00565986">
        <w:tc>
          <w:tcPr>
            <w:tcW w:w="671" w:type="dxa"/>
            <w:tcBorders>
              <w:top w:val="single" w:sz="4" w:space="0" w:color="auto"/>
              <w:left w:val="single" w:sz="4" w:space="0" w:color="auto"/>
              <w:bottom w:val="single" w:sz="4" w:space="0" w:color="auto"/>
              <w:right w:val="single" w:sz="4" w:space="0" w:color="auto"/>
            </w:tcBorders>
          </w:tcPr>
          <w:p w14:paraId="4E5F0A76" w14:textId="0A3DC344" w:rsidR="006C532F" w:rsidRPr="005C5F0B" w:rsidRDefault="006C532F" w:rsidP="006C532F">
            <w:pPr>
              <w:spacing w:after="0" w:line="240" w:lineRule="auto"/>
              <w:jc w:val="center"/>
              <w:rPr>
                <w:iCs/>
                <w:szCs w:val="24"/>
              </w:rPr>
            </w:pPr>
            <w:r w:rsidRPr="005C5F0B">
              <w:rPr>
                <w:iCs/>
                <w:szCs w:val="24"/>
              </w:rPr>
              <w:t>4.</w:t>
            </w:r>
          </w:p>
        </w:tc>
        <w:tc>
          <w:tcPr>
            <w:tcW w:w="5112" w:type="dxa"/>
            <w:tcBorders>
              <w:top w:val="single" w:sz="4" w:space="0" w:color="auto"/>
              <w:left w:val="single" w:sz="4" w:space="0" w:color="auto"/>
              <w:bottom w:val="single" w:sz="4" w:space="0" w:color="auto"/>
              <w:right w:val="single" w:sz="4" w:space="0" w:color="auto"/>
            </w:tcBorders>
          </w:tcPr>
          <w:p w14:paraId="2F212709" w14:textId="4E3C654A" w:rsidR="006C532F" w:rsidRPr="00565986" w:rsidRDefault="00BB37EF" w:rsidP="00BB37EF">
            <w:pPr>
              <w:spacing w:after="0" w:line="240" w:lineRule="auto"/>
              <w:jc w:val="both"/>
              <w:rPr>
                <w:rFonts w:cs="Times New Roman"/>
                <w:szCs w:val="24"/>
              </w:rPr>
            </w:pPr>
            <w:r>
              <w:rPr>
                <w:szCs w:val="24"/>
              </w:rPr>
              <w:t>Senosios įrangos išmontavimas, naujos įrangos m</w:t>
            </w:r>
            <w:r w:rsidR="00565986" w:rsidRPr="00565986">
              <w:rPr>
                <w:szCs w:val="24"/>
              </w:rPr>
              <w:t>ontavimo, paleidimo darbai, programinės įrangos instaliavimo ir sukonfigūravimo darbai</w:t>
            </w:r>
          </w:p>
        </w:tc>
        <w:tc>
          <w:tcPr>
            <w:tcW w:w="1559" w:type="dxa"/>
            <w:tcBorders>
              <w:top w:val="single" w:sz="4" w:space="0" w:color="auto"/>
              <w:left w:val="single" w:sz="4" w:space="0" w:color="auto"/>
              <w:bottom w:val="single" w:sz="4" w:space="0" w:color="auto"/>
              <w:right w:val="single" w:sz="4" w:space="0" w:color="auto"/>
            </w:tcBorders>
          </w:tcPr>
          <w:p w14:paraId="25E359C4" w14:textId="4AAC9A87" w:rsidR="006C532F" w:rsidRPr="002B02CF" w:rsidRDefault="006C532F" w:rsidP="00BB37EF">
            <w:pPr>
              <w:spacing w:after="0" w:line="240" w:lineRule="auto"/>
              <w:rPr>
                <w:rFonts w:eastAsia="Times New Roman"/>
                <w:bCs/>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F77159" w14:textId="77777777" w:rsidR="006C532F" w:rsidRPr="00A1531E" w:rsidRDefault="006C532F" w:rsidP="006C532F">
            <w:pPr>
              <w:spacing w:after="0" w:line="240" w:lineRule="auto"/>
              <w:rPr>
                <w:rFonts w:eastAsia="Times New Roman"/>
                <w:szCs w:val="24"/>
              </w:rPr>
            </w:pPr>
          </w:p>
        </w:tc>
      </w:tr>
      <w:tr w:rsidR="006C532F" w:rsidRPr="00A1531E" w14:paraId="2B81E927" w14:textId="77777777" w:rsidTr="00565986">
        <w:tc>
          <w:tcPr>
            <w:tcW w:w="671" w:type="dxa"/>
            <w:tcBorders>
              <w:top w:val="single" w:sz="4" w:space="0" w:color="auto"/>
              <w:left w:val="single" w:sz="4" w:space="0" w:color="auto"/>
              <w:bottom w:val="single" w:sz="4" w:space="0" w:color="auto"/>
              <w:right w:val="single" w:sz="4" w:space="0" w:color="auto"/>
            </w:tcBorders>
          </w:tcPr>
          <w:p w14:paraId="72B86E4D" w14:textId="6D3C9556" w:rsidR="006C532F" w:rsidRPr="005C5F0B" w:rsidRDefault="00565986" w:rsidP="005C5F0B">
            <w:pPr>
              <w:spacing w:after="0" w:line="240" w:lineRule="auto"/>
              <w:jc w:val="center"/>
              <w:rPr>
                <w:iCs/>
                <w:szCs w:val="24"/>
              </w:rPr>
            </w:pPr>
            <w:r>
              <w:rPr>
                <w:iCs/>
                <w:szCs w:val="24"/>
              </w:rPr>
              <w:t>5</w:t>
            </w:r>
            <w:r w:rsidR="006C532F" w:rsidRPr="005C5F0B">
              <w:rPr>
                <w:iCs/>
                <w:szCs w:val="24"/>
              </w:rPr>
              <w:t>.</w:t>
            </w:r>
          </w:p>
        </w:tc>
        <w:tc>
          <w:tcPr>
            <w:tcW w:w="6671" w:type="dxa"/>
            <w:gridSpan w:val="2"/>
            <w:tcBorders>
              <w:top w:val="single" w:sz="4" w:space="0" w:color="auto"/>
              <w:left w:val="single" w:sz="4" w:space="0" w:color="auto"/>
              <w:bottom w:val="single" w:sz="4" w:space="0" w:color="auto"/>
              <w:right w:val="single" w:sz="4" w:space="0" w:color="auto"/>
            </w:tcBorders>
            <w:shd w:val="clear" w:color="auto" w:fill="auto"/>
          </w:tcPr>
          <w:p w14:paraId="6666E58B" w14:textId="1A083A83" w:rsidR="006C532F" w:rsidRPr="00A1531E" w:rsidRDefault="006C532F" w:rsidP="006C532F">
            <w:pPr>
              <w:spacing w:after="0" w:line="240" w:lineRule="auto"/>
              <w:jc w:val="right"/>
              <w:rPr>
                <w:rFonts w:eastAsia="Times New Roman"/>
                <w:szCs w:val="24"/>
              </w:rPr>
            </w:pPr>
            <w:r>
              <w:rPr>
                <w:rFonts w:eastAsia="Times New Roman"/>
                <w:szCs w:val="24"/>
              </w:rPr>
              <w:t>Iš viso be PVM: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80EA5A" w14:textId="77777777" w:rsidR="006C532F" w:rsidRPr="00A1531E" w:rsidRDefault="006C532F" w:rsidP="00B44B8A">
            <w:pPr>
              <w:spacing w:after="0" w:line="240" w:lineRule="auto"/>
              <w:rPr>
                <w:rFonts w:eastAsia="Times New Roman"/>
                <w:szCs w:val="24"/>
              </w:rPr>
            </w:pPr>
          </w:p>
        </w:tc>
      </w:tr>
      <w:tr w:rsidR="006C532F" w:rsidRPr="00A1531E" w14:paraId="2F032A96" w14:textId="77777777" w:rsidTr="00565986">
        <w:tc>
          <w:tcPr>
            <w:tcW w:w="671" w:type="dxa"/>
            <w:tcBorders>
              <w:top w:val="single" w:sz="4" w:space="0" w:color="auto"/>
              <w:left w:val="single" w:sz="4" w:space="0" w:color="auto"/>
              <w:bottom w:val="single" w:sz="4" w:space="0" w:color="auto"/>
              <w:right w:val="single" w:sz="4" w:space="0" w:color="auto"/>
            </w:tcBorders>
          </w:tcPr>
          <w:p w14:paraId="5D308175" w14:textId="04251F48" w:rsidR="006C532F" w:rsidRPr="005C5F0B" w:rsidRDefault="00565986" w:rsidP="005C5F0B">
            <w:pPr>
              <w:spacing w:after="0" w:line="240" w:lineRule="auto"/>
              <w:jc w:val="center"/>
              <w:rPr>
                <w:iCs/>
                <w:szCs w:val="24"/>
              </w:rPr>
            </w:pPr>
            <w:r>
              <w:rPr>
                <w:iCs/>
                <w:szCs w:val="24"/>
              </w:rPr>
              <w:lastRenderedPageBreak/>
              <w:t>6</w:t>
            </w:r>
            <w:r w:rsidR="006C532F">
              <w:rPr>
                <w:iCs/>
                <w:szCs w:val="24"/>
              </w:rPr>
              <w:t>.</w:t>
            </w:r>
          </w:p>
        </w:tc>
        <w:tc>
          <w:tcPr>
            <w:tcW w:w="6671" w:type="dxa"/>
            <w:gridSpan w:val="2"/>
            <w:tcBorders>
              <w:top w:val="single" w:sz="4" w:space="0" w:color="auto"/>
              <w:left w:val="single" w:sz="4" w:space="0" w:color="auto"/>
              <w:bottom w:val="single" w:sz="4" w:space="0" w:color="auto"/>
              <w:right w:val="single" w:sz="4" w:space="0" w:color="auto"/>
            </w:tcBorders>
            <w:shd w:val="clear" w:color="auto" w:fill="auto"/>
          </w:tcPr>
          <w:p w14:paraId="32E7AEC9" w14:textId="7E99DCE3" w:rsidR="006C532F" w:rsidRPr="00A1531E" w:rsidRDefault="006C532F" w:rsidP="006C532F">
            <w:pPr>
              <w:spacing w:after="0" w:line="240" w:lineRule="auto"/>
              <w:jc w:val="right"/>
              <w:rPr>
                <w:rFonts w:eastAsia="Times New Roman"/>
                <w:szCs w:val="24"/>
              </w:rPr>
            </w:pPr>
            <w:r>
              <w:rPr>
                <w:rFonts w:eastAsia="Times New Roman"/>
                <w:szCs w:val="24"/>
              </w:rPr>
              <w:t>__ proc. PVM: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29287C" w14:textId="77777777" w:rsidR="006C532F" w:rsidRPr="00A1531E" w:rsidRDefault="006C532F" w:rsidP="00B44B8A">
            <w:pPr>
              <w:spacing w:after="0" w:line="240" w:lineRule="auto"/>
              <w:rPr>
                <w:rFonts w:eastAsia="Times New Roman"/>
                <w:szCs w:val="24"/>
              </w:rPr>
            </w:pPr>
          </w:p>
        </w:tc>
      </w:tr>
      <w:tr w:rsidR="006C532F" w:rsidRPr="00A1531E" w14:paraId="3C201765" w14:textId="77777777" w:rsidTr="00565986">
        <w:tc>
          <w:tcPr>
            <w:tcW w:w="671" w:type="dxa"/>
            <w:tcBorders>
              <w:top w:val="single" w:sz="4" w:space="0" w:color="auto"/>
              <w:left w:val="single" w:sz="4" w:space="0" w:color="auto"/>
              <w:bottom w:val="single" w:sz="4" w:space="0" w:color="auto"/>
              <w:right w:val="single" w:sz="4" w:space="0" w:color="auto"/>
            </w:tcBorders>
          </w:tcPr>
          <w:p w14:paraId="4ECB88DD" w14:textId="6AA65CB3" w:rsidR="006C532F" w:rsidRPr="005C5F0B" w:rsidRDefault="00565986" w:rsidP="005C5F0B">
            <w:pPr>
              <w:spacing w:after="0" w:line="240" w:lineRule="auto"/>
              <w:jc w:val="center"/>
              <w:rPr>
                <w:iCs/>
                <w:szCs w:val="24"/>
              </w:rPr>
            </w:pPr>
            <w:r>
              <w:rPr>
                <w:iCs/>
                <w:szCs w:val="24"/>
              </w:rPr>
              <w:t>7</w:t>
            </w:r>
            <w:r w:rsidR="006C532F">
              <w:rPr>
                <w:iCs/>
                <w:szCs w:val="24"/>
              </w:rPr>
              <w:t>.</w:t>
            </w:r>
          </w:p>
        </w:tc>
        <w:tc>
          <w:tcPr>
            <w:tcW w:w="6671" w:type="dxa"/>
            <w:gridSpan w:val="2"/>
            <w:tcBorders>
              <w:top w:val="single" w:sz="4" w:space="0" w:color="auto"/>
              <w:left w:val="single" w:sz="4" w:space="0" w:color="auto"/>
              <w:bottom w:val="single" w:sz="4" w:space="0" w:color="auto"/>
              <w:right w:val="single" w:sz="4" w:space="0" w:color="auto"/>
            </w:tcBorders>
            <w:shd w:val="clear" w:color="auto" w:fill="auto"/>
          </w:tcPr>
          <w:p w14:paraId="684BABF7" w14:textId="5F17FA35" w:rsidR="006C532F" w:rsidRPr="00A1531E" w:rsidRDefault="006C532F" w:rsidP="006C532F">
            <w:pPr>
              <w:spacing w:after="0" w:line="240" w:lineRule="auto"/>
              <w:jc w:val="right"/>
              <w:rPr>
                <w:rFonts w:eastAsia="Times New Roman"/>
                <w:szCs w:val="24"/>
              </w:rPr>
            </w:pPr>
            <w:r>
              <w:rPr>
                <w:rFonts w:eastAsia="Times New Roman"/>
                <w:szCs w:val="24"/>
              </w:rPr>
              <w:t>Iš viso su PVM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111359" w14:textId="77777777" w:rsidR="006C532F" w:rsidRPr="00A1531E" w:rsidRDefault="006C532F" w:rsidP="00B44B8A">
            <w:pPr>
              <w:spacing w:after="0" w:line="240" w:lineRule="auto"/>
              <w:rPr>
                <w:rFonts w:eastAsia="Times New Roman"/>
                <w:szCs w:val="24"/>
              </w:rPr>
            </w:pPr>
          </w:p>
        </w:tc>
      </w:tr>
    </w:tbl>
    <w:p w14:paraId="3CA7AFCF" w14:textId="7382BB99" w:rsidR="006F0DB7" w:rsidRPr="005C5F0B" w:rsidRDefault="006F0DB7" w:rsidP="00027FC2">
      <w:pPr>
        <w:spacing w:before="120" w:after="0" w:line="240" w:lineRule="auto"/>
        <w:ind w:firstLine="709"/>
        <w:jc w:val="both"/>
        <w:rPr>
          <w:b/>
        </w:rPr>
      </w:pPr>
      <w:r w:rsidRPr="005C5F0B">
        <w:rPr>
          <w:b/>
        </w:rPr>
        <w:t>Pasiūlymo kaina su PVM žodžiais: __________________________________</w:t>
      </w:r>
    </w:p>
    <w:p w14:paraId="0F1770C8" w14:textId="558FB031" w:rsidR="008F536F" w:rsidRPr="005C5F0B" w:rsidRDefault="008F536F" w:rsidP="00027FC2">
      <w:pPr>
        <w:spacing w:before="120" w:after="0" w:line="240" w:lineRule="auto"/>
        <w:ind w:firstLine="709"/>
        <w:jc w:val="both"/>
        <w:rPr>
          <w:b/>
        </w:rPr>
      </w:pPr>
      <w:r w:rsidRPr="005C5F0B">
        <w:rPr>
          <w:b/>
        </w:rPr>
        <w:t xml:space="preserve">Su </w:t>
      </w:r>
      <w:r w:rsidR="005C5F0B" w:rsidRPr="005C5F0B">
        <w:rPr>
          <w:b/>
        </w:rPr>
        <w:t xml:space="preserve">šiuo </w:t>
      </w:r>
      <w:r w:rsidRPr="005C5F0B">
        <w:rPr>
          <w:b/>
        </w:rPr>
        <w:t>pasiūlymu pateikiama</w:t>
      </w:r>
      <w:r w:rsidR="00D8312E" w:rsidRPr="005C5F0B">
        <w:rPr>
          <w:b/>
        </w:rPr>
        <w:t xml:space="preserve"> ir </w:t>
      </w:r>
      <w:r w:rsidRPr="005C5F0B">
        <w:rPr>
          <w:b/>
        </w:rPr>
        <w:t>Techninėje specifikaci</w:t>
      </w:r>
      <w:r w:rsidR="00D8312E" w:rsidRPr="005C5F0B">
        <w:rPr>
          <w:b/>
        </w:rPr>
        <w:t>ja</w:t>
      </w:r>
      <w:r w:rsidR="005C5F0B" w:rsidRPr="005C5F0B">
        <w:rPr>
          <w:b/>
        </w:rPr>
        <w:t xml:space="preserve"> su siūlomų Prekių techniniais rodikliais ir kt. duomenimis (</w:t>
      </w:r>
      <w:r w:rsidRPr="005C5F0B">
        <w:rPr>
          <w:b/>
        </w:rPr>
        <w:t xml:space="preserve">pirkimo sąlygų </w:t>
      </w:r>
      <w:r w:rsidR="00BB37EF">
        <w:rPr>
          <w:b/>
        </w:rPr>
        <w:t>2</w:t>
      </w:r>
      <w:r w:rsidR="003F6CAE" w:rsidRPr="005C5F0B">
        <w:rPr>
          <w:b/>
        </w:rPr>
        <w:t xml:space="preserve"> pried</w:t>
      </w:r>
      <w:r w:rsidR="00D8312E" w:rsidRPr="005C5F0B">
        <w:rPr>
          <w:b/>
        </w:rPr>
        <w:t>as</w:t>
      </w:r>
      <w:r w:rsidR="005C5F0B" w:rsidRPr="005C5F0B">
        <w:rPr>
          <w:b/>
        </w:rPr>
        <w:t>)</w:t>
      </w:r>
      <w:r w:rsidR="00565986">
        <w:rPr>
          <w:b/>
        </w:rPr>
        <w:t>.</w:t>
      </w:r>
    </w:p>
    <w:p w14:paraId="28E715A2" w14:textId="2A1FFB88" w:rsidR="00027FC2" w:rsidRDefault="00027FC2" w:rsidP="00027FC2">
      <w:pPr>
        <w:spacing w:after="0" w:line="240" w:lineRule="auto"/>
        <w:ind w:firstLine="709"/>
        <w:jc w:val="both"/>
        <w:rPr>
          <w:szCs w:val="24"/>
        </w:rPr>
      </w:pPr>
      <w:r>
        <w:rPr>
          <w:szCs w:val="24"/>
        </w:rPr>
        <w:t>Į</w:t>
      </w:r>
      <w:r w:rsidRPr="00027FC2">
        <w:rPr>
          <w:szCs w:val="24"/>
        </w:rPr>
        <w:t xml:space="preserve"> siūlomą kainą įskaičiuotos visos išlaidos (pristatymo,</w:t>
      </w:r>
      <w:r w:rsidR="005C5F0B">
        <w:rPr>
          <w:szCs w:val="24"/>
        </w:rPr>
        <w:t xml:space="preserve"> įrengimo, kt.</w:t>
      </w:r>
      <w:r w:rsidRPr="00027FC2">
        <w:rPr>
          <w:szCs w:val="24"/>
        </w:rPr>
        <w:t xml:space="preserve"> sutarties vykdymo išlaidos) bei visi mokesčiai, kurie galioja sutarties sudarymo dieną</w:t>
      </w:r>
      <w:r w:rsidR="00575EF8">
        <w:rPr>
          <w:szCs w:val="24"/>
        </w:rPr>
        <w:t>.</w:t>
      </w:r>
    </w:p>
    <w:p w14:paraId="37F78E6B" w14:textId="77777777" w:rsidR="006C532F" w:rsidRDefault="006C532F" w:rsidP="00027FC2">
      <w:pPr>
        <w:spacing w:after="0" w:line="240" w:lineRule="auto"/>
        <w:ind w:firstLine="709"/>
        <w:jc w:val="both"/>
        <w:rPr>
          <w:szCs w:val="24"/>
        </w:rPr>
      </w:pPr>
    </w:p>
    <w:p w14:paraId="6763F9B0" w14:textId="0F3A2EEF" w:rsidR="00E270E7" w:rsidRDefault="00E270E7" w:rsidP="00E270E7">
      <w:pPr>
        <w:spacing w:after="0" w:line="240" w:lineRule="auto"/>
        <w:ind w:firstLine="709"/>
        <w:jc w:val="both"/>
        <w:rPr>
          <w:szCs w:val="24"/>
        </w:rPr>
      </w:pPr>
      <w:r>
        <w:rPr>
          <w:szCs w:val="24"/>
        </w:rPr>
        <w:t xml:space="preserve">Pirkimo sutarčiai vykdyti ketiname pasitelkti šiuos </w:t>
      </w:r>
      <w:r w:rsidR="003763CB">
        <w:rPr>
          <w:szCs w:val="24"/>
        </w:rPr>
        <w:t>subtiekėjus</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E270E7" w14:paraId="76A2A626" w14:textId="77777777" w:rsidTr="00F2087F">
        <w:tc>
          <w:tcPr>
            <w:tcW w:w="789" w:type="dxa"/>
            <w:tcBorders>
              <w:top w:val="single" w:sz="4" w:space="0" w:color="000000"/>
              <w:left w:val="single" w:sz="4" w:space="0" w:color="000000"/>
              <w:bottom w:val="single" w:sz="4" w:space="0" w:color="000000"/>
              <w:right w:val="nil"/>
            </w:tcBorders>
            <w:hideMark/>
          </w:tcPr>
          <w:p w14:paraId="016ECA51"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77777777" w:rsidR="00E270E7" w:rsidRDefault="00E270E7" w:rsidP="00F2087F">
            <w:pPr>
              <w:snapToGrid w:val="0"/>
              <w:spacing w:after="0" w:line="240" w:lineRule="auto"/>
              <w:jc w:val="center"/>
              <w:rPr>
                <w:sz w:val="22"/>
                <w:szCs w:val="24"/>
              </w:rPr>
            </w:pPr>
            <w:r>
              <w:rPr>
                <w:sz w:val="22"/>
                <w:szCs w:val="24"/>
              </w:rPr>
              <w:t>Subrangovo pavadinimas</w:t>
            </w:r>
          </w:p>
        </w:tc>
        <w:tc>
          <w:tcPr>
            <w:tcW w:w="972" w:type="dxa"/>
            <w:tcBorders>
              <w:top w:val="single" w:sz="4" w:space="0" w:color="000000"/>
              <w:left w:val="single" w:sz="4" w:space="0" w:color="000000"/>
              <w:bottom w:val="single" w:sz="4" w:space="0" w:color="000000"/>
              <w:right w:val="nil"/>
            </w:tcBorders>
            <w:hideMark/>
          </w:tcPr>
          <w:p w14:paraId="445424E0" w14:textId="77777777" w:rsidR="00E270E7" w:rsidRDefault="00E270E7" w:rsidP="00F2087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77777777" w:rsidR="00E270E7" w:rsidRDefault="00E270E7" w:rsidP="00F2087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77777777" w:rsidR="00E270E7" w:rsidRDefault="00E270E7" w:rsidP="00F2087F">
            <w:pPr>
              <w:snapToGrid w:val="0"/>
              <w:spacing w:after="0" w:line="240" w:lineRule="auto"/>
              <w:jc w:val="center"/>
              <w:rPr>
                <w:sz w:val="22"/>
                <w:szCs w:val="24"/>
              </w:rPr>
            </w:pPr>
            <w:r>
              <w:rPr>
                <w:sz w:val="22"/>
                <w:szCs w:val="24"/>
              </w:rPr>
              <w:t>Subrangovui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77777777" w:rsidR="00E270E7" w:rsidRDefault="00E270E7" w:rsidP="00F2087F">
            <w:pPr>
              <w:snapToGrid w:val="0"/>
              <w:spacing w:after="0" w:line="240" w:lineRule="auto"/>
              <w:jc w:val="center"/>
              <w:rPr>
                <w:sz w:val="22"/>
                <w:szCs w:val="24"/>
              </w:rPr>
            </w:pPr>
            <w:r>
              <w:rPr>
                <w:sz w:val="22"/>
                <w:szCs w:val="24"/>
              </w:rPr>
              <w:t>Darbų apimtis proc.</w:t>
            </w:r>
          </w:p>
        </w:tc>
      </w:tr>
      <w:tr w:rsidR="00E270E7" w14:paraId="6FB3A062" w14:textId="77777777" w:rsidTr="00F2087F">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3F6B9A08" w14:textId="38A9C7C6" w:rsidR="00E270E7" w:rsidRDefault="00E270E7" w:rsidP="00E270E7">
      <w:pPr>
        <w:spacing w:after="0" w:line="240" w:lineRule="auto"/>
        <w:jc w:val="both"/>
        <w:rPr>
          <w:szCs w:val="24"/>
        </w:rPr>
      </w:pPr>
      <w:r>
        <w:rPr>
          <w:szCs w:val="24"/>
        </w:rPr>
        <w:t>Pridedame preliminarių susitarimų / sutarčių su nurodytais sub</w:t>
      </w:r>
      <w:r w:rsidR="003763CB">
        <w:rPr>
          <w:szCs w:val="24"/>
        </w:rPr>
        <w:t>tiekėjais</w:t>
      </w:r>
      <w:r>
        <w:rPr>
          <w:szCs w:val="24"/>
        </w:rPr>
        <w:t xml:space="preserve"> skaitmenines kopijas.</w:t>
      </w:r>
    </w:p>
    <w:p w14:paraId="586BCB77" w14:textId="77777777" w:rsidR="008711DD" w:rsidRPr="000151E4" w:rsidRDefault="008711DD" w:rsidP="000151E4">
      <w:pPr>
        <w:spacing w:after="0" w:line="240" w:lineRule="auto"/>
        <w:jc w:val="both"/>
        <w:rPr>
          <w:szCs w:val="24"/>
        </w:rPr>
      </w:pPr>
    </w:p>
    <w:p w14:paraId="11574E56" w14:textId="40B25A5D"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parašu patvirtinu, kad dokumentų skaitmeninės kopijos yra tikros):</w:t>
      </w:r>
    </w:p>
    <w:tbl>
      <w:tblPr>
        <w:tblW w:w="9687" w:type="dxa"/>
        <w:tblInd w:w="108" w:type="dxa"/>
        <w:tblLayout w:type="fixed"/>
        <w:tblLook w:val="0000" w:firstRow="0" w:lastRow="0" w:firstColumn="0" w:lastColumn="0" w:noHBand="0" w:noVBand="0"/>
      </w:tblPr>
      <w:tblGrid>
        <w:gridCol w:w="655"/>
        <w:gridCol w:w="6745"/>
        <w:gridCol w:w="2287"/>
      </w:tblGrid>
      <w:tr w:rsidR="000151E4" w:rsidRPr="000151E4" w14:paraId="180A807D" w14:textId="77777777" w:rsidTr="00027FC2">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745"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027FC2">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745" w:type="dxa"/>
            <w:tcBorders>
              <w:top w:val="single" w:sz="4" w:space="0" w:color="000000"/>
              <w:left w:val="single" w:sz="4" w:space="0" w:color="000000"/>
              <w:bottom w:val="single" w:sz="4" w:space="0" w:color="000000"/>
            </w:tcBorders>
            <w:shd w:val="clear" w:color="auto" w:fill="auto"/>
          </w:tcPr>
          <w:p w14:paraId="40A3AC86" w14:textId="04698681" w:rsidR="000151E4" w:rsidRPr="000151E4" w:rsidRDefault="003763CB" w:rsidP="000151E4">
            <w:pPr>
              <w:spacing w:after="0" w:line="240" w:lineRule="auto"/>
              <w:jc w:val="both"/>
              <w:rPr>
                <w:szCs w:val="24"/>
              </w:rPr>
            </w:pPr>
            <w:r>
              <w:rPr>
                <w:szCs w:val="24"/>
              </w:rPr>
              <w:t>[</w:t>
            </w:r>
            <w:r w:rsidRPr="003763CB">
              <w:rPr>
                <w:i/>
                <w:iCs/>
                <w:szCs w:val="24"/>
              </w:rPr>
              <w:t xml:space="preserve">nurodomi pridedami dokumentai pagal </w:t>
            </w:r>
            <w:r w:rsidRPr="00027FC2">
              <w:rPr>
                <w:i/>
                <w:iCs/>
                <w:szCs w:val="24"/>
              </w:rPr>
              <w:t xml:space="preserve">pirkimo sąlygų </w:t>
            </w:r>
            <w:r w:rsidR="00027FC2" w:rsidRPr="00027FC2">
              <w:rPr>
                <w:i/>
                <w:iCs/>
                <w:szCs w:val="24"/>
              </w:rPr>
              <w:t>3</w:t>
            </w:r>
            <w:r w:rsidR="00937E65">
              <w:rPr>
                <w:i/>
                <w:iCs/>
                <w:szCs w:val="24"/>
              </w:rPr>
              <w:t>7</w:t>
            </w:r>
            <w:r w:rsidRPr="00027FC2">
              <w:rPr>
                <w:i/>
                <w:iCs/>
                <w:szCs w:val="24"/>
              </w:rPr>
              <w:t xml:space="preserve"> punktą</w:t>
            </w:r>
            <w:r w:rsidRPr="00027FC2">
              <w:rPr>
                <w:szCs w:val="24"/>
              </w:rPr>
              <w:t>]</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027FC2">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745"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973"/>
        <w:gridCol w:w="687"/>
        <w:gridCol w:w="2558"/>
        <w:gridCol w:w="635"/>
      </w:tblGrid>
      <w:tr w:rsidR="000151E4" w:rsidRPr="000151E4" w14:paraId="7E675867" w14:textId="77777777" w:rsidTr="000A7B60">
        <w:tc>
          <w:tcPr>
            <w:tcW w:w="13661" w:type="dxa"/>
            <w:gridSpan w:val="6"/>
            <w:shd w:val="clear" w:color="auto" w:fill="auto"/>
          </w:tcPr>
          <w:p w14:paraId="1CB8F3A2" w14:textId="4B98A459" w:rsidR="000151E4" w:rsidRPr="000151E4" w:rsidRDefault="000151E4" w:rsidP="000151E4">
            <w:pPr>
              <w:spacing w:after="0" w:line="240" w:lineRule="auto"/>
              <w:jc w:val="both"/>
              <w:rPr>
                <w:i/>
                <w:szCs w:val="24"/>
              </w:rPr>
            </w:pPr>
          </w:p>
        </w:tc>
      </w:tr>
      <w:tr w:rsidR="000151E4" w:rsidRPr="000151E4" w14:paraId="3947A0B2" w14:textId="77777777" w:rsidTr="000A7B60">
        <w:trPr>
          <w:trHeight w:val="324"/>
        </w:trPr>
        <w:tc>
          <w:tcPr>
            <w:tcW w:w="13661" w:type="dxa"/>
            <w:gridSpan w:val="6"/>
            <w:shd w:val="clear" w:color="auto" w:fill="auto"/>
          </w:tcPr>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77777777" w:rsidR="000151E4" w:rsidRPr="000151E4" w:rsidRDefault="000151E4" w:rsidP="000151E4">
      <w:pPr>
        <w:spacing w:after="0" w:line="240" w:lineRule="auto"/>
        <w:jc w:val="both"/>
        <w:rPr>
          <w:szCs w:val="24"/>
        </w:rPr>
      </w:pPr>
    </w:p>
    <w:sectPr w:rsidR="000151E4" w:rsidRPr="000151E4" w:rsidSect="00494C0A">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8CB7" w14:textId="77777777" w:rsidR="00DC1AE9" w:rsidRDefault="00DC1AE9">
      <w:pPr>
        <w:spacing w:after="0" w:line="240" w:lineRule="auto"/>
      </w:pPr>
      <w:r>
        <w:separator/>
      </w:r>
    </w:p>
  </w:endnote>
  <w:endnote w:type="continuationSeparator" w:id="0">
    <w:p w14:paraId="7BAAF0BF" w14:textId="77777777" w:rsidR="00DC1AE9" w:rsidRDefault="00DC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F7A5" w14:textId="77777777" w:rsidR="00DC1AE9" w:rsidRDefault="00DC1AE9">
      <w:pPr>
        <w:spacing w:after="0" w:line="240" w:lineRule="auto"/>
      </w:pPr>
      <w:r>
        <w:separator/>
      </w:r>
    </w:p>
  </w:footnote>
  <w:footnote w:type="continuationSeparator" w:id="0">
    <w:p w14:paraId="3C062EC2" w14:textId="77777777" w:rsidR="00DC1AE9" w:rsidRDefault="00DC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77777777" w:rsidR="008240B6" w:rsidRDefault="008240B6">
    <w:pPr>
      <w:pStyle w:val="Antrats"/>
      <w:jc w:val="center"/>
    </w:pPr>
    <w:r>
      <w:fldChar w:fldCharType="begin"/>
    </w:r>
    <w:r>
      <w:instrText xml:space="preserve"> PAGE   \* MERGEFORMAT </w:instrText>
    </w:r>
    <w:r>
      <w:fldChar w:fldCharType="separate"/>
    </w:r>
    <w:r w:rsidR="00EE36B9">
      <w:rPr>
        <w:noProof/>
      </w:rPr>
      <w:t>3</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5244382">
    <w:abstractNumId w:val="0"/>
  </w:num>
  <w:num w:numId="2" w16cid:durableId="1698703144">
    <w:abstractNumId w:val="1"/>
  </w:num>
  <w:num w:numId="3" w16cid:durableId="33773450">
    <w:abstractNumId w:val="2"/>
  </w:num>
  <w:num w:numId="4" w16cid:durableId="1848327061">
    <w:abstractNumId w:val="3"/>
  </w:num>
  <w:num w:numId="5" w16cid:durableId="1459685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3"/>
    <w:rsid w:val="000151E4"/>
    <w:rsid w:val="00020248"/>
    <w:rsid w:val="00027FC2"/>
    <w:rsid w:val="0004199B"/>
    <w:rsid w:val="00066498"/>
    <w:rsid w:val="000751C4"/>
    <w:rsid w:val="0008123B"/>
    <w:rsid w:val="000A7B60"/>
    <w:rsid w:val="000B4E2E"/>
    <w:rsid w:val="000B589E"/>
    <w:rsid w:val="000C4D43"/>
    <w:rsid w:val="00105637"/>
    <w:rsid w:val="00122048"/>
    <w:rsid w:val="00151E48"/>
    <w:rsid w:val="00153FE9"/>
    <w:rsid w:val="001A1C82"/>
    <w:rsid w:val="001A3E1F"/>
    <w:rsid w:val="001A78DC"/>
    <w:rsid w:val="001B47CC"/>
    <w:rsid w:val="001B5193"/>
    <w:rsid w:val="001F78AC"/>
    <w:rsid w:val="00237BE5"/>
    <w:rsid w:val="00254CC2"/>
    <w:rsid w:val="002654CD"/>
    <w:rsid w:val="002744A1"/>
    <w:rsid w:val="002767E6"/>
    <w:rsid w:val="00281665"/>
    <w:rsid w:val="00282294"/>
    <w:rsid w:val="00293D40"/>
    <w:rsid w:val="002A3361"/>
    <w:rsid w:val="002A4DBD"/>
    <w:rsid w:val="002B02CF"/>
    <w:rsid w:val="002B1A30"/>
    <w:rsid w:val="002D1734"/>
    <w:rsid w:val="002D4711"/>
    <w:rsid w:val="003023AF"/>
    <w:rsid w:val="00314D14"/>
    <w:rsid w:val="003225E4"/>
    <w:rsid w:val="00334DD8"/>
    <w:rsid w:val="0034600A"/>
    <w:rsid w:val="003536DF"/>
    <w:rsid w:val="0035460A"/>
    <w:rsid w:val="00370826"/>
    <w:rsid w:val="003763CB"/>
    <w:rsid w:val="00377A89"/>
    <w:rsid w:val="003A2770"/>
    <w:rsid w:val="003A71D2"/>
    <w:rsid w:val="003D1F92"/>
    <w:rsid w:val="003D7EC2"/>
    <w:rsid w:val="003E3373"/>
    <w:rsid w:val="003F6CAE"/>
    <w:rsid w:val="00414136"/>
    <w:rsid w:val="00420209"/>
    <w:rsid w:val="00420981"/>
    <w:rsid w:val="0044421E"/>
    <w:rsid w:val="004522CD"/>
    <w:rsid w:val="004577DB"/>
    <w:rsid w:val="00462EAD"/>
    <w:rsid w:val="0046677B"/>
    <w:rsid w:val="00471AF5"/>
    <w:rsid w:val="00477252"/>
    <w:rsid w:val="004801F8"/>
    <w:rsid w:val="004804B9"/>
    <w:rsid w:val="00494C0A"/>
    <w:rsid w:val="004A0191"/>
    <w:rsid w:val="004A32D1"/>
    <w:rsid w:val="004B118D"/>
    <w:rsid w:val="004B252D"/>
    <w:rsid w:val="004C32FE"/>
    <w:rsid w:val="004E01A4"/>
    <w:rsid w:val="004E3BA0"/>
    <w:rsid w:val="004F52DD"/>
    <w:rsid w:val="0053617E"/>
    <w:rsid w:val="00565986"/>
    <w:rsid w:val="0057407C"/>
    <w:rsid w:val="00575EF8"/>
    <w:rsid w:val="0058702E"/>
    <w:rsid w:val="005953F7"/>
    <w:rsid w:val="005A1522"/>
    <w:rsid w:val="005C5F0B"/>
    <w:rsid w:val="005C5F7D"/>
    <w:rsid w:val="005D1CC1"/>
    <w:rsid w:val="005F1509"/>
    <w:rsid w:val="005F2DC7"/>
    <w:rsid w:val="00614D42"/>
    <w:rsid w:val="006418FF"/>
    <w:rsid w:val="0066011D"/>
    <w:rsid w:val="00667CF4"/>
    <w:rsid w:val="00671330"/>
    <w:rsid w:val="00672BD8"/>
    <w:rsid w:val="006776E3"/>
    <w:rsid w:val="006816C8"/>
    <w:rsid w:val="00685D96"/>
    <w:rsid w:val="00694D57"/>
    <w:rsid w:val="006B1FC4"/>
    <w:rsid w:val="006C532F"/>
    <w:rsid w:val="006D067E"/>
    <w:rsid w:val="006D3E73"/>
    <w:rsid w:val="006E0067"/>
    <w:rsid w:val="006E438E"/>
    <w:rsid w:val="006F0DB7"/>
    <w:rsid w:val="006F144B"/>
    <w:rsid w:val="006F39D0"/>
    <w:rsid w:val="007045A1"/>
    <w:rsid w:val="0070495F"/>
    <w:rsid w:val="00742B03"/>
    <w:rsid w:val="007437B1"/>
    <w:rsid w:val="007C6185"/>
    <w:rsid w:val="007E6C22"/>
    <w:rsid w:val="007F203F"/>
    <w:rsid w:val="007F5014"/>
    <w:rsid w:val="00810AF6"/>
    <w:rsid w:val="00820EC1"/>
    <w:rsid w:val="008240B6"/>
    <w:rsid w:val="00835D73"/>
    <w:rsid w:val="00840E8D"/>
    <w:rsid w:val="008444BB"/>
    <w:rsid w:val="008578C5"/>
    <w:rsid w:val="008711DD"/>
    <w:rsid w:val="00877920"/>
    <w:rsid w:val="008A3CE5"/>
    <w:rsid w:val="008B01FE"/>
    <w:rsid w:val="008B7305"/>
    <w:rsid w:val="008E4842"/>
    <w:rsid w:val="008F536F"/>
    <w:rsid w:val="009053A1"/>
    <w:rsid w:val="00910DAA"/>
    <w:rsid w:val="009139DF"/>
    <w:rsid w:val="00920ECD"/>
    <w:rsid w:val="00925E7F"/>
    <w:rsid w:val="00937E65"/>
    <w:rsid w:val="009474C5"/>
    <w:rsid w:val="00963E24"/>
    <w:rsid w:val="00967442"/>
    <w:rsid w:val="00974B4A"/>
    <w:rsid w:val="00983087"/>
    <w:rsid w:val="009879E9"/>
    <w:rsid w:val="009A2FC5"/>
    <w:rsid w:val="009F0EE3"/>
    <w:rsid w:val="009F58BE"/>
    <w:rsid w:val="009F7ACB"/>
    <w:rsid w:val="00A16190"/>
    <w:rsid w:val="00A17F5A"/>
    <w:rsid w:val="00A506EA"/>
    <w:rsid w:val="00A95D3F"/>
    <w:rsid w:val="00AA4CB1"/>
    <w:rsid w:val="00AB58C3"/>
    <w:rsid w:val="00AC1E46"/>
    <w:rsid w:val="00AC2801"/>
    <w:rsid w:val="00AC36B1"/>
    <w:rsid w:val="00AC55E8"/>
    <w:rsid w:val="00AD366A"/>
    <w:rsid w:val="00AE06B4"/>
    <w:rsid w:val="00AE299A"/>
    <w:rsid w:val="00AE3A06"/>
    <w:rsid w:val="00AE4B7A"/>
    <w:rsid w:val="00B0740C"/>
    <w:rsid w:val="00B1694C"/>
    <w:rsid w:val="00B31033"/>
    <w:rsid w:val="00B33C32"/>
    <w:rsid w:val="00B52CE8"/>
    <w:rsid w:val="00B54906"/>
    <w:rsid w:val="00B633C7"/>
    <w:rsid w:val="00B71B9D"/>
    <w:rsid w:val="00B724E7"/>
    <w:rsid w:val="00BA2972"/>
    <w:rsid w:val="00BB37EF"/>
    <w:rsid w:val="00BB3C13"/>
    <w:rsid w:val="00BC034D"/>
    <w:rsid w:val="00BC2570"/>
    <w:rsid w:val="00BC51BA"/>
    <w:rsid w:val="00BD167A"/>
    <w:rsid w:val="00BD20AC"/>
    <w:rsid w:val="00BD6ACC"/>
    <w:rsid w:val="00BF400F"/>
    <w:rsid w:val="00BF65A2"/>
    <w:rsid w:val="00C05E05"/>
    <w:rsid w:val="00C301A9"/>
    <w:rsid w:val="00C31AB7"/>
    <w:rsid w:val="00C52B56"/>
    <w:rsid w:val="00C54227"/>
    <w:rsid w:val="00C672C4"/>
    <w:rsid w:val="00C83AAD"/>
    <w:rsid w:val="00C91B08"/>
    <w:rsid w:val="00C965E4"/>
    <w:rsid w:val="00CB7412"/>
    <w:rsid w:val="00CC05F2"/>
    <w:rsid w:val="00CD53BE"/>
    <w:rsid w:val="00D235E4"/>
    <w:rsid w:val="00D340CE"/>
    <w:rsid w:val="00D54CBA"/>
    <w:rsid w:val="00D8312E"/>
    <w:rsid w:val="00D96DFF"/>
    <w:rsid w:val="00DA1DCD"/>
    <w:rsid w:val="00DA4D53"/>
    <w:rsid w:val="00DB082F"/>
    <w:rsid w:val="00DB094A"/>
    <w:rsid w:val="00DC1AE9"/>
    <w:rsid w:val="00DC42DA"/>
    <w:rsid w:val="00DD5EF7"/>
    <w:rsid w:val="00DE0D52"/>
    <w:rsid w:val="00E21505"/>
    <w:rsid w:val="00E24764"/>
    <w:rsid w:val="00E270E7"/>
    <w:rsid w:val="00E67E75"/>
    <w:rsid w:val="00E84CFE"/>
    <w:rsid w:val="00E85B59"/>
    <w:rsid w:val="00EA29FA"/>
    <w:rsid w:val="00EC68ED"/>
    <w:rsid w:val="00EE36B9"/>
    <w:rsid w:val="00EE4A34"/>
    <w:rsid w:val="00F0479A"/>
    <w:rsid w:val="00F123CC"/>
    <w:rsid w:val="00F34565"/>
    <w:rsid w:val="00F60B18"/>
    <w:rsid w:val="00F87E27"/>
    <w:rsid w:val="00F9412C"/>
    <w:rsid w:val="00FA32A4"/>
    <w:rsid w:val="00FB5BD0"/>
    <w:rsid w:val="00FC3B2F"/>
    <w:rsid w:val="00FC787E"/>
    <w:rsid w:val="00FD4DC1"/>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3B4DC-A754-44B0-8D12-A85B13A0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1945</Words>
  <Characters>1109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Jolanta Ignotienė</cp:lastModifiedBy>
  <cp:revision>4</cp:revision>
  <cp:lastPrinted>2017-07-26T12:38:00Z</cp:lastPrinted>
  <dcterms:created xsi:type="dcterms:W3CDTF">2025-04-15T11:41:00Z</dcterms:created>
  <dcterms:modified xsi:type="dcterms:W3CDTF">2025-04-15T13:19:00Z</dcterms:modified>
</cp:coreProperties>
</file>