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1745D0FD" w14:textId="32E8D358" w:rsidR="0099159D" w:rsidRDefault="00FD4840">
      <w:pPr>
        <w:spacing w:after="0" w:line="240" w:lineRule="auto"/>
        <w:jc w:val="center"/>
        <w:rPr>
          <w:rFonts w:eastAsia="Lucida Sans Unicode" w:cs="Mangal"/>
          <w:b/>
          <w:bCs/>
          <w:caps/>
          <w:kern w:val="24"/>
          <w:szCs w:val="24"/>
          <w:lang w:eastAsia="hi-IN" w:bidi="hi-IN"/>
        </w:rPr>
      </w:pPr>
      <w:r w:rsidRPr="00FD4840">
        <w:rPr>
          <w:rFonts w:eastAsia="Lucida Sans Unicode" w:cs="Mangal"/>
          <w:b/>
          <w:bCs/>
          <w:caps/>
          <w:kern w:val="24"/>
          <w:szCs w:val="24"/>
          <w:lang w:eastAsia="hi-IN" w:bidi="hi-IN"/>
        </w:rPr>
        <w:t>Šiaulių r. Kuršėnų m., V. Kudirkos g., šaligatvio paprastojo remonto darbai</w:t>
      </w:r>
    </w:p>
    <w:p w14:paraId="1B1E6047" w14:textId="77777777" w:rsidR="00FD4840" w:rsidRDefault="00FD4840">
      <w:pPr>
        <w:spacing w:after="0" w:line="240" w:lineRule="auto"/>
        <w:jc w:val="center"/>
        <w:rPr>
          <w:rFonts w:eastAsia="Lucida Sans Unicode" w:cs="Mangal"/>
          <w:b/>
          <w:bCs/>
          <w:caps/>
          <w:kern w:val="24"/>
          <w:szCs w:val="24"/>
          <w:lang w:eastAsia="hi-IN" w:bidi="hi-IN"/>
        </w:rPr>
      </w:pPr>
    </w:p>
    <w:p w14:paraId="71A63A8A" w14:textId="010D785C"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34E66946" w:rsidR="00BB5A51" w:rsidRPr="003A2F8B" w:rsidRDefault="00BB5A51" w:rsidP="00BB5A51">
      <w:pPr>
        <w:spacing w:after="0" w:line="240" w:lineRule="auto"/>
        <w:ind w:firstLine="993"/>
        <w:jc w:val="both"/>
        <w:rPr>
          <w:szCs w:val="24"/>
        </w:rPr>
      </w:pPr>
      <w:r w:rsidRPr="003A2F8B">
        <w:rPr>
          <w:szCs w:val="24"/>
        </w:rPr>
        <w:t>1 priedas. Pasiūlymo forma.</w:t>
      </w:r>
    </w:p>
    <w:p w14:paraId="60C350D6" w14:textId="77777777" w:rsidR="00BB5A51" w:rsidRPr="00045FE7" w:rsidRDefault="00BB5A51" w:rsidP="00BB5A51">
      <w:pPr>
        <w:spacing w:after="0" w:line="240" w:lineRule="auto"/>
        <w:ind w:firstLine="993"/>
        <w:jc w:val="both"/>
        <w:rPr>
          <w:szCs w:val="24"/>
        </w:rPr>
      </w:pPr>
      <w:r w:rsidRPr="00045FE7">
        <w:rPr>
          <w:szCs w:val="24"/>
        </w:rPr>
        <w:t>2 priedas. Veiklų sąrašo forma.</w:t>
      </w:r>
    </w:p>
    <w:p w14:paraId="4000FEB1" w14:textId="77777777" w:rsidR="00BB5A51" w:rsidRPr="00045FE7" w:rsidRDefault="00BB5A51" w:rsidP="00BB5A51">
      <w:pPr>
        <w:spacing w:after="0" w:line="240" w:lineRule="auto"/>
        <w:ind w:firstLine="993"/>
        <w:jc w:val="both"/>
        <w:rPr>
          <w:color w:val="000000" w:themeColor="text1"/>
          <w:szCs w:val="24"/>
        </w:rPr>
      </w:pPr>
      <w:r w:rsidRPr="00045FE7">
        <w:rPr>
          <w:color w:val="000000" w:themeColor="text1"/>
          <w:szCs w:val="24"/>
        </w:rPr>
        <w:t xml:space="preserve">3 priedas. Tiekėjo pašalinimo pagrindų nebuvimo, kvalifikacijos reikalavimų ir </w:t>
      </w:r>
      <w:r w:rsidRPr="00045FE7">
        <w:rPr>
          <w:color w:val="000000" w:themeColor="text1"/>
        </w:rPr>
        <w:t xml:space="preserve">aplinkos apsaugos vadybos sistemos standartų </w:t>
      </w:r>
      <w:r w:rsidRPr="00045FE7">
        <w:rPr>
          <w:color w:val="000000" w:themeColor="text1"/>
          <w:szCs w:val="24"/>
        </w:rPr>
        <w:t>atitikties deklaracijos (toliau – Deklaracija) forma.</w:t>
      </w:r>
    </w:p>
    <w:p w14:paraId="01379F7A" w14:textId="77777777" w:rsidR="00BB5A51" w:rsidRPr="00F93B4C" w:rsidRDefault="00BB5A51" w:rsidP="00BB5A51">
      <w:pPr>
        <w:spacing w:after="0" w:line="240" w:lineRule="auto"/>
        <w:ind w:firstLine="993"/>
        <w:jc w:val="both"/>
        <w:rPr>
          <w:color w:val="000000" w:themeColor="text1"/>
          <w:szCs w:val="24"/>
        </w:rPr>
      </w:pPr>
      <w:r w:rsidRPr="00D125D3">
        <w:rPr>
          <w:color w:val="000000" w:themeColor="text1"/>
          <w:szCs w:val="24"/>
        </w:rPr>
        <w:t xml:space="preserve">4 </w:t>
      </w:r>
      <w:r w:rsidRPr="00F93B4C">
        <w:rPr>
          <w:color w:val="000000" w:themeColor="text1"/>
          <w:szCs w:val="24"/>
        </w:rPr>
        <w:t>priedas. Pirkimo sutarties projektas</w:t>
      </w:r>
    </w:p>
    <w:p w14:paraId="4DEDB042" w14:textId="4C5EF30A" w:rsidR="00BB5A51" w:rsidRPr="00F93B4C" w:rsidRDefault="00BB5A51" w:rsidP="00BB5A51">
      <w:pPr>
        <w:spacing w:after="0" w:line="240" w:lineRule="auto"/>
        <w:ind w:firstLine="993"/>
        <w:jc w:val="both"/>
        <w:rPr>
          <w:color w:val="000000" w:themeColor="text1"/>
          <w:szCs w:val="24"/>
        </w:rPr>
      </w:pPr>
      <w:r w:rsidRPr="00F93B4C">
        <w:rPr>
          <w:color w:val="000000" w:themeColor="text1"/>
          <w:szCs w:val="24"/>
        </w:rPr>
        <w:t>5 priedas. Pavyzdinės pasiūlymo galiojimo užtikrinimo (laidavimo</w:t>
      </w:r>
      <w:r w:rsidR="00C76A3C" w:rsidRPr="00F93B4C">
        <w:rPr>
          <w:color w:val="000000" w:themeColor="text1"/>
          <w:szCs w:val="24"/>
        </w:rPr>
        <w:t xml:space="preserve"> </w:t>
      </w:r>
      <w:r w:rsidRPr="00F93B4C">
        <w:rPr>
          <w:color w:val="000000" w:themeColor="text1"/>
          <w:szCs w:val="24"/>
        </w:rPr>
        <w:t>ir garantijos) formos.</w:t>
      </w:r>
    </w:p>
    <w:p w14:paraId="328FC2DF" w14:textId="12DB0CB7" w:rsidR="00BB5A51" w:rsidRPr="00AA534A" w:rsidRDefault="00BB5A51" w:rsidP="00BB5A51">
      <w:pPr>
        <w:spacing w:after="0" w:line="240" w:lineRule="auto"/>
        <w:ind w:firstLine="993"/>
        <w:jc w:val="both"/>
        <w:rPr>
          <w:color w:val="000000" w:themeColor="text1"/>
          <w:szCs w:val="24"/>
        </w:rPr>
      </w:pPr>
      <w:r w:rsidRPr="00AA534A">
        <w:rPr>
          <w:color w:val="000000" w:themeColor="text1"/>
          <w:szCs w:val="24"/>
        </w:rPr>
        <w:t>6 priedas. Pavyzdinės sutarties įvykdymo užtikrinimo (laidavimo</w:t>
      </w:r>
      <w:r w:rsidR="00C76A3C" w:rsidRPr="00AA534A">
        <w:rPr>
          <w:color w:val="000000" w:themeColor="text1"/>
          <w:szCs w:val="24"/>
        </w:rPr>
        <w:t xml:space="preserve"> </w:t>
      </w:r>
      <w:r w:rsidRPr="00AA534A">
        <w:rPr>
          <w:color w:val="000000" w:themeColor="text1"/>
          <w:szCs w:val="24"/>
        </w:rPr>
        <w:t>ir garantijos) formos.</w:t>
      </w:r>
    </w:p>
    <w:p w14:paraId="5033C3B8" w14:textId="77777777" w:rsidR="00BB5A51" w:rsidRPr="009624E7" w:rsidRDefault="00BB5A51" w:rsidP="00BB5A51">
      <w:pPr>
        <w:spacing w:after="0" w:line="240" w:lineRule="auto"/>
        <w:ind w:firstLine="993"/>
        <w:jc w:val="both"/>
        <w:rPr>
          <w:color w:val="000000" w:themeColor="text1"/>
        </w:rPr>
      </w:pPr>
      <w:r w:rsidRPr="009624E7">
        <w:rPr>
          <w:color w:val="000000" w:themeColor="text1"/>
          <w:szCs w:val="24"/>
        </w:rPr>
        <w:t xml:space="preserve">7 priedas. </w:t>
      </w:r>
      <w:r w:rsidRPr="009624E7">
        <w:rPr>
          <w:color w:val="000000" w:themeColor="text1"/>
        </w:rPr>
        <w:t>Techninė specifikacija.</w:t>
      </w:r>
    </w:p>
    <w:p w14:paraId="649FF8E7" w14:textId="6EE73281" w:rsidR="006D4B5C" w:rsidRPr="00754E62" w:rsidRDefault="00F84E4F" w:rsidP="00682A72">
      <w:pPr>
        <w:spacing w:after="0" w:line="240" w:lineRule="auto"/>
        <w:ind w:firstLine="993"/>
        <w:jc w:val="both"/>
        <w:rPr>
          <w:color w:val="000000" w:themeColor="text1"/>
        </w:rPr>
      </w:pPr>
      <w:r w:rsidRPr="00754E62">
        <w:rPr>
          <w:color w:val="000000" w:themeColor="text1"/>
        </w:rPr>
        <w:t>8</w:t>
      </w:r>
      <w:r w:rsidR="00153D06" w:rsidRPr="00754E62">
        <w:rPr>
          <w:color w:val="000000" w:themeColor="text1"/>
        </w:rPr>
        <w:t xml:space="preserve"> priedas. </w:t>
      </w:r>
      <w:r w:rsidR="006D4B5C" w:rsidRPr="00754E62">
        <w:rPr>
          <w:color w:val="000000" w:themeColor="text1"/>
        </w:rPr>
        <w:t>Objekto schema.</w:t>
      </w:r>
    </w:p>
    <w:p w14:paraId="28A2F9C0" w14:textId="700D21E9" w:rsidR="00153D06" w:rsidRPr="00682A72" w:rsidRDefault="006D4B5C" w:rsidP="00682A72">
      <w:pPr>
        <w:spacing w:after="0" w:line="240" w:lineRule="auto"/>
        <w:ind w:firstLine="993"/>
        <w:jc w:val="both"/>
        <w:rPr>
          <w:color w:val="000000" w:themeColor="text1"/>
        </w:rPr>
      </w:pPr>
      <w:r w:rsidRPr="00754E62">
        <w:rPr>
          <w:color w:val="000000" w:themeColor="text1"/>
        </w:rPr>
        <w:t xml:space="preserve">9 priedas. </w:t>
      </w:r>
      <w:r w:rsidR="00153D06" w:rsidRPr="00754E62">
        <w:rPr>
          <w:szCs w:val="24"/>
        </w:rPr>
        <w:t>Specialistų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10514963"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8C6934" w:rsidRPr="008C6934">
        <w:rPr>
          <w:rFonts w:eastAsia="Lucida Sans Unicode"/>
          <w:lang w:eastAsia="zh-CN" w:bidi="hi-IN"/>
        </w:rPr>
        <w:t xml:space="preserve">Šiaulių r. Kuršėnų m., V. Kudirkos g., šaligatvio paprastojo remonto </w:t>
      </w:r>
      <w:r w:rsidR="008A14BA" w:rsidRPr="00144043">
        <w:rPr>
          <w:szCs w:val="24"/>
        </w:rPr>
        <w:t>darb</w:t>
      </w:r>
      <w:r w:rsidR="008A14BA">
        <w:rPr>
          <w:szCs w:val="24"/>
        </w:rPr>
        <w:t>us</w:t>
      </w:r>
      <w:r w:rsidR="008F1DA0" w:rsidRPr="00787E51">
        <w:rPr>
          <w:szCs w:val="24"/>
        </w:rPr>
        <w:t>, taip pat paprastojo remonto aprašo parengimą ir suderinimą bei išpildomosios topografinės nuotraukos</w:t>
      </w:r>
      <w:r w:rsidR="00B01FC4">
        <w:rPr>
          <w:szCs w:val="24"/>
        </w:rPr>
        <w:t xml:space="preserve"> </w:t>
      </w:r>
      <w:r w:rsidR="008F1DA0" w:rsidRPr="00787E51">
        <w:rPr>
          <w:szCs w:val="24"/>
        </w:rPr>
        <w:t>parengimą.</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1BB7D72E" w:rsidR="008B345A" w:rsidRPr="00EA3707" w:rsidRDefault="008B345A" w:rsidP="00AA252F">
      <w:pPr>
        <w:pStyle w:val="Sraopastraipa"/>
        <w:numPr>
          <w:ilvl w:val="0"/>
          <w:numId w:val="2"/>
        </w:numPr>
        <w:tabs>
          <w:tab w:val="left" w:pos="340"/>
          <w:tab w:val="left" w:pos="1210"/>
        </w:tabs>
        <w:spacing w:after="0" w:line="240" w:lineRule="auto"/>
        <w:ind w:firstLine="284"/>
        <w:jc w:val="both"/>
        <w:rPr>
          <w:rFonts w:cs="Times New Roman"/>
          <w:szCs w:val="24"/>
        </w:rPr>
      </w:pPr>
      <w:r w:rsidRPr="007017DE">
        <w:t xml:space="preserve">Pirkimo objektas </w:t>
      </w:r>
      <w:r w:rsidR="00C44E0F" w:rsidRPr="007017DE">
        <w:t xml:space="preserve">yra </w:t>
      </w:r>
      <w:r w:rsidR="009D3AC0" w:rsidRPr="00144043">
        <w:rPr>
          <w:szCs w:val="24"/>
        </w:rPr>
        <w:t xml:space="preserve">Šiaulių r. </w:t>
      </w:r>
      <w:r w:rsidR="009D3AC0">
        <w:rPr>
          <w:szCs w:val="24"/>
        </w:rPr>
        <w:t>Kuršėnų m., V. Kudirkos</w:t>
      </w:r>
      <w:r w:rsidR="009D3AC0" w:rsidRPr="00144043">
        <w:rPr>
          <w:szCs w:val="24"/>
        </w:rPr>
        <w:t xml:space="preserve"> g</w:t>
      </w:r>
      <w:r w:rsidR="009D3AC0">
        <w:rPr>
          <w:szCs w:val="24"/>
        </w:rPr>
        <w:t>., šaligatvio</w:t>
      </w:r>
      <w:r w:rsidR="009D3AC0" w:rsidRPr="00144043">
        <w:rPr>
          <w:szCs w:val="24"/>
        </w:rPr>
        <w:t xml:space="preserve"> </w:t>
      </w:r>
      <w:r w:rsidR="009D3AC0">
        <w:rPr>
          <w:szCs w:val="24"/>
        </w:rPr>
        <w:t xml:space="preserve">paprastojo </w:t>
      </w:r>
      <w:r w:rsidR="009D3AC0" w:rsidRPr="00144043">
        <w:rPr>
          <w:szCs w:val="24"/>
        </w:rPr>
        <w:t>remonto</w:t>
      </w:r>
      <w:r w:rsidR="009D3AC0">
        <w:rPr>
          <w:szCs w:val="24"/>
        </w:rPr>
        <w:t xml:space="preserve"> </w:t>
      </w:r>
      <w:r w:rsidR="002C3B30" w:rsidRPr="00144043">
        <w:rPr>
          <w:szCs w:val="24"/>
        </w:rPr>
        <w:t>darb</w:t>
      </w:r>
      <w:r w:rsidR="002C3B30">
        <w:rPr>
          <w:szCs w:val="24"/>
        </w:rPr>
        <w:t>us</w:t>
      </w:r>
      <w:r w:rsidR="002C3B30" w:rsidRPr="00787E51">
        <w:rPr>
          <w:szCs w:val="24"/>
        </w:rPr>
        <w:t>, taip pat paprastojo remonto aprašo parengimą ir suderinimą bei išpildomosios topografinės nuotraukos</w:t>
      </w:r>
      <w:r w:rsidR="002C3B30">
        <w:rPr>
          <w:szCs w:val="24"/>
        </w:rPr>
        <w:t xml:space="preserve"> </w:t>
      </w:r>
      <w:r w:rsidR="002C3B30" w:rsidRPr="00787E51">
        <w:rPr>
          <w:szCs w:val="24"/>
        </w:rPr>
        <w:t>parengimą</w:t>
      </w:r>
      <w:r w:rsidR="002C3B30" w:rsidRPr="007017DE">
        <w:t xml:space="preserve"> </w:t>
      </w:r>
      <w:r w:rsidR="0094534F" w:rsidRPr="007017DE">
        <w:t>(</w:t>
      </w:r>
      <w:r w:rsidR="0094534F" w:rsidRPr="007017DE">
        <w:rPr>
          <w:rFonts w:cs="Times New Roman"/>
          <w:color w:val="000000"/>
          <w:szCs w:val="24"/>
        </w:rPr>
        <w:t>toliau – Darbai).</w:t>
      </w:r>
      <w:r w:rsidR="00E20087" w:rsidRPr="007017DE">
        <w:rPr>
          <w:szCs w:val="24"/>
        </w:rPr>
        <w:t xml:space="preserve"> </w:t>
      </w:r>
      <w:r w:rsidR="00183EB8" w:rsidRPr="00B01FC4">
        <w:rPr>
          <w:rFonts w:eastAsia="Lucida Sans Unicode"/>
          <w:lang w:eastAsia="zh-CN" w:bidi="hi-IN"/>
        </w:rPr>
        <w:t xml:space="preserve">Šiaulių r. </w:t>
      </w:r>
      <w:r w:rsidR="00712DB6">
        <w:rPr>
          <w:szCs w:val="24"/>
        </w:rPr>
        <w:t>Kuršėnų m., V. Kudirkos</w:t>
      </w:r>
      <w:r w:rsidR="00712DB6" w:rsidRPr="00144043">
        <w:rPr>
          <w:szCs w:val="24"/>
        </w:rPr>
        <w:t xml:space="preserve"> g</w:t>
      </w:r>
      <w:r w:rsidR="00712DB6">
        <w:rPr>
          <w:szCs w:val="24"/>
        </w:rPr>
        <w:t>.</w:t>
      </w:r>
      <w:r w:rsidR="00712DB6" w:rsidRPr="007017DE">
        <w:rPr>
          <w:rFonts w:cs="Times New Roman"/>
          <w:color w:val="000000"/>
          <w:szCs w:val="24"/>
        </w:rPr>
        <w:t xml:space="preserve"> </w:t>
      </w:r>
      <w:r w:rsidR="00760498" w:rsidRPr="007017DE">
        <w:rPr>
          <w:rFonts w:cs="Times New Roman"/>
          <w:color w:val="000000"/>
          <w:szCs w:val="24"/>
        </w:rPr>
        <w:t xml:space="preserve">yra </w:t>
      </w:r>
      <w:r w:rsidR="00760498" w:rsidRPr="00EA3707">
        <w:rPr>
          <w:rFonts w:cs="Times New Roman"/>
          <w:szCs w:val="24"/>
        </w:rPr>
        <w:t>ne</w:t>
      </w:r>
      <w:r w:rsidR="00712DB6">
        <w:rPr>
          <w:rFonts w:cs="Times New Roman"/>
          <w:szCs w:val="24"/>
        </w:rPr>
        <w:t>sudėtingas</w:t>
      </w:r>
      <w:r w:rsidR="00760498" w:rsidRPr="00EA3707">
        <w:rPr>
          <w:rFonts w:cs="Times New Roman"/>
          <w:szCs w:val="24"/>
        </w:rPr>
        <w:t xml:space="preserve"> statinys.</w:t>
      </w:r>
    </w:p>
    <w:p w14:paraId="6E861159" w14:textId="14D226FF" w:rsidR="00F7516B" w:rsidRPr="00B50F51" w:rsidRDefault="005E64B0" w:rsidP="00AA252F">
      <w:pPr>
        <w:widowControl w:val="0"/>
        <w:numPr>
          <w:ilvl w:val="0"/>
          <w:numId w:val="2"/>
        </w:numPr>
        <w:tabs>
          <w:tab w:val="left" w:pos="340"/>
          <w:tab w:val="left" w:pos="1210"/>
        </w:tabs>
        <w:spacing w:after="0" w:line="240" w:lineRule="auto"/>
        <w:ind w:firstLine="284"/>
        <w:jc w:val="both"/>
      </w:pPr>
      <w:r w:rsidRPr="00B50F51">
        <w:t>D</w:t>
      </w:r>
      <w:r w:rsidR="00D0370E" w:rsidRPr="00B50F51">
        <w:t xml:space="preserve">arbų sudėtis, </w:t>
      </w:r>
      <w:r w:rsidR="0094534F" w:rsidRPr="00B50F51">
        <w:t xml:space="preserve">apimtys bei kiti reikalavimai yra nurodyti šių pirkimo sąlygų 2 priede </w:t>
      </w:r>
      <w:r w:rsidR="00E441CF" w:rsidRPr="00B50F51">
        <w:t>pateikiamame Veiklų sąraše, 4 priede pateikiamame Pirkimo sutarties projekte, 7 priede pateikiamoje Techninėje specifikacijoje</w:t>
      </w:r>
      <w:r w:rsidR="00CA14FC" w:rsidRPr="00B50F51">
        <w:t xml:space="preserve">, 8 priede </w:t>
      </w:r>
      <w:r w:rsidR="00165978" w:rsidRPr="00B50F51">
        <w:t>pateikiamoje</w:t>
      </w:r>
      <w:r w:rsidR="00CA14FC" w:rsidRPr="00B50F51">
        <w:t xml:space="preserve"> </w:t>
      </w:r>
      <w:r w:rsidR="00165978" w:rsidRPr="00B50F51">
        <w:t>Objekto schemoje</w:t>
      </w:r>
      <w:r w:rsidR="00CA14FC" w:rsidRPr="00B50F51">
        <w:t xml:space="preserve">. </w:t>
      </w:r>
      <w:r w:rsidR="006F2C8E" w:rsidRPr="00B50F51">
        <w:t>Tiekėjai turi įvertinti visus pirkimo objektą sudarančius darbus.</w:t>
      </w:r>
      <w:r w:rsidR="0025155E" w:rsidRPr="00B50F51">
        <w:t xml:space="preserve"> </w:t>
      </w:r>
    </w:p>
    <w:p w14:paraId="27E8EE8F" w14:textId="7152FC8A" w:rsidR="00D75B15" w:rsidRPr="00E50141" w:rsidRDefault="00CB30EB" w:rsidP="00AA252F">
      <w:pPr>
        <w:widowControl w:val="0"/>
        <w:numPr>
          <w:ilvl w:val="0"/>
          <w:numId w:val="2"/>
        </w:numPr>
        <w:tabs>
          <w:tab w:val="left" w:pos="340"/>
          <w:tab w:val="left" w:pos="1210"/>
        </w:tabs>
        <w:spacing w:after="0" w:line="240" w:lineRule="auto"/>
        <w:ind w:firstLine="284"/>
        <w:jc w:val="both"/>
      </w:pPr>
      <w:r>
        <w:t xml:space="preserve">Darbų atlikimo terminai: Paprastojo remonto aprašo parengimo terminas – </w:t>
      </w:r>
      <w:r w:rsidRPr="001509D9">
        <w:t xml:space="preserve">per </w:t>
      </w:r>
      <w:r w:rsidR="00437DD6">
        <w:t>35</w:t>
      </w:r>
      <w:r w:rsidRPr="001509D9">
        <w:t xml:space="preserve"> dien</w:t>
      </w:r>
      <w:r w:rsidR="009916AC">
        <w:t>ų</w:t>
      </w:r>
      <w:r w:rsidRPr="001509D9">
        <w:t xml:space="preserve"> nuo sutarties sudarymo. Statybos darbų atlikimo terminas – </w:t>
      </w:r>
      <w:r w:rsidR="00961EB0">
        <w:t>4</w:t>
      </w:r>
      <w:r w:rsidR="00A15CDD">
        <w:t xml:space="preserve">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21FFCDD8" w:rsidR="00D75B15" w:rsidRDefault="00CC7ADF" w:rsidP="00AA252F">
      <w:pPr>
        <w:widowControl w:val="0"/>
        <w:numPr>
          <w:ilvl w:val="0"/>
          <w:numId w:val="2"/>
        </w:numPr>
        <w:tabs>
          <w:tab w:val="left" w:pos="340"/>
          <w:tab w:val="left" w:pos="1210"/>
        </w:tabs>
        <w:spacing w:after="0" w:line="240" w:lineRule="auto"/>
        <w:ind w:firstLine="284"/>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w:t>
      </w:r>
      <w:r w:rsidR="00452620">
        <w:rPr>
          <w:rFonts w:cs="Times New Roman"/>
          <w:szCs w:val="24"/>
        </w:rPr>
        <w:t xml:space="preserve"> </w:t>
      </w:r>
      <w:r w:rsidRPr="00D75B15">
        <w:rPr>
          <w:rFonts w:cs="Times New Roman"/>
          <w:szCs w:val="24"/>
        </w:rPr>
        <w:t>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CD3689" w:rsidRPr="00E54B89">
        <w:lastRenderedPageBreak/>
        <w:t xml:space="preserve">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5C606F">
        <w:rPr>
          <w:rFonts w:cs="Times New Roman"/>
          <w:szCs w:val="24"/>
        </w:rPr>
        <w:t>48 400,00</w:t>
      </w:r>
      <w:r w:rsidR="005B045C" w:rsidRPr="00D75B15">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6A989A04"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bookmarkStart w:id="0" w:name="_Hlk166503847"/>
      <w:r w:rsidR="00A12AD3">
        <w:rPr>
          <w:rFonts w:cs="Times New Roman"/>
        </w:rPr>
        <w:t xml:space="preserve"> </w:t>
      </w:r>
      <w:r w:rsidR="00F51DE3">
        <w:rPr>
          <w:rFonts w:eastAsia="Lucida Sans Unicode"/>
          <w:lang w:eastAsia="zh-CN" w:bidi="hi-IN"/>
        </w:rPr>
        <w:t>Kudirkos</w:t>
      </w:r>
      <w:r w:rsidR="004E6787">
        <w:rPr>
          <w:rFonts w:cs="Times New Roman"/>
        </w:rPr>
        <w:t xml:space="preserve"> </w:t>
      </w:r>
      <w:r w:rsidR="00A12AD3">
        <w:rPr>
          <w:rFonts w:cs="Times New Roman"/>
        </w:rPr>
        <w:t>g.</w:t>
      </w:r>
      <w:r w:rsidR="001509D9">
        <w:rPr>
          <w:szCs w:val="24"/>
        </w:rPr>
        <w:t>,</w:t>
      </w:r>
      <w:r w:rsidR="00A12AD3">
        <w:rPr>
          <w:szCs w:val="24"/>
        </w:rPr>
        <w:t xml:space="preserve"> </w:t>
      </w:r>
      <w:bookmarkEnd w:id="0"/>
      <w:r w:rsidR="00F51DE3">
        <w:rPr>
          <w:szCs w:val="24"/>
        </w:rPr>
        <w:t xml:space="preserve">Kuršėnų </w:t>
      </w:r>
      <w:r w:rsidR="004E6787">
        <w:rPr>
          <w:rFonts w:eastAsia="Lucida Sans Unicode"/>
          <w:lang w:eastAsia="zh-CN" w:bidi="hi-IN"/>
        </w:rPr>
        <w:t xml:space="preserve">k., </w:t>
      </w:r>
      <w:r w:rsidR="00342094" w:rsidRPr="001509D9">
        <w:rPr>
          <w:rFonts w:cs="Times New Roman"/>
        </w:rPr>
        <w:t xml:space="preserve">Šiaulių </w:t>
      </w:r>
      <w:r w:rsidR="0094534F" w:rsidRPr="001509D9">
        <w:rPr>
          <w:rFonts w:cs="Times New Roman"/>
        </w:rPr>
        <w:t>rajono savivaldybė</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lastRenderedPageBreak/>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arba VPĮ 46 straipsnio 3 dalies atveju </w:t>
            </w:r>
            <w:r w:rsidRPr="002E1192">
              <w:rPr>
                <w:rFonts w:cs="Times New Roman"/>
                <w:bCs/>
                <w:color w:val="000000" w:themeColor="text1"/>
                <w:sz w:val="22"/>
                <w:lang w:eastAsia="en-US"/>
              </w:rPr>
              <w:lastRenderedPageBreak/>
              <w:t>–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77777777"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18D270B0"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 xml:space="preserve">Tiekėjas, kiekvienas ūkio subjektų grupės narys atskirai (jei pasiūlymą teikia ūkio subjektų grupė), kiekvienas </w:t>
            </w:r>
            <w:r w:rsidRPr="00C629A5">
              <w:rPr>
                <w:sz w:val="22"/>
              </w:rPr>
              <w:lastRenderedPageBreak/>
              <w:t>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C629A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6D0352AD"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77777777" w:rsidR="00AB33E4" w:rsidRPr="00C629A5" w:rsidRDefault="00AB33E4" w:rsidP="00DC1E30">
            <w:pPr>
              <w:spacing w:after="0" w:line="240" w:lineRule="auto"/>
              <w:jc w:val="both"/>
              <w:rPr>
                <w:sz w:val="22"/>
              </w:rPr>
            </w:pPr>
            <w:r w:rsidRPr="00C629A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629A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5A376319" w14:textId="77777777" w:rsidR="00AB33E4" w:rsidRPr="00C629A5" w:rsidRDefault="00AB33E4" w:rsidP="00DC1E30">
            <w:pPr>
              <w:pStyle w:val="Betarp"/>
              <w:jc w:val="both"/>
              <w:rPr>
                <w:rStyle w:val="Hipersaitas"/>
                <w:rFonts w:ascii="Times New Roman" w:hAnsi="Times New Roman" w:cs="Times New Roman"/>
                <w:i/>
                <w:iCs/>
                <w:color w:val="auto"/>
                <w:sz w:val="22"/>
                <w:szCs w:val="22"/>
              </w:rPr>
            </w:pPr>
            <w:r w:rsidRPr="00C629A5">
              <w:rPr>
                <w:rFonts w:ascii="Times New Roman" w:hAnsi="Times New Roman" w:cs="Times New Roman"/>
                <w:i/>
                <w:iCs/>
                <w:sz w:val="22"/>
                <w:szCs w:val="22"/>
              </w:rPr>
              <w:t>https://vpt.lrv.lt/lt/pasalinimo-pagrindai-1/nepatikimi-tiekejai-1</w:t>
            </w:r>
          </w:p>
          <w:p w14:paraId="19E1A6C7" w14:textId="77777777" w:rsidR="00AB33E4" w:rsidRPr="00C629A5" w:rsidRDefault="00AB33E4" w:rsidP="00DC1E30">
            <w:pPr>
              <w:pStyle w:val="Betarp"/>
              <w:jc w:val="both"/>
              <w:rPr>
                <w:rFonts w:ascii="Times New Roman" w:hAnsi="Times New Roman" w:cs="Times New Roman"/>
                <w:i/>
                <w:iCs/>
                <w:sz w:val="22"/>
                <w:szCs w:val="22"/>
              </w:rPr>
            </w:pPr>
          </w:p>
          <w:p w14:paraId="00C7DAF7"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https://vpt.lrv.lt/lt/pasalinimo-pagrindai-1/nepatikimu-koncesininku-sarasas-1/nepatikimu-koncesininku-sarasas</w:t>
            </w: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nacionalinėje duomenų bazėje adresu: https://www.registrucentras.lt/jar/p/index.php</w:t>
            </w:r>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4C402C79"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https://vpt.lrv.lt/lt/naujienos/finansiniu-ataskaitu-nepateikimas-gali-tapti-kliutimi-dalyvauti-viesuosiuose-pirkimuose</w:t>
            </w:r>
          </w:p>
          <w:p w14:paraId="54F6F1A7"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77777777" w:rsidR="00AB33E4" w:rsidRPr="00C629A5" w:rsidRDefault="00AB33E4" w:rsidP="00DC1E30">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77777777" w:rsidR="00AB33E4" w:rsidRPr="00C629A5" w:rsidRDefault="00AB33E4" w:rsidP="00DC1E30">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77777777" w:rsidR="00AB33E4" w:rsidRPr="00C629A5" w:rsidRDefault="00AB33E4" w:rsidP="00DC1E30">
            <w:pPr>
              <w:tabs>
                <w:tab w:val="left" w:pos="340"/>
                <w:tab w:val="left" w:pos="1210"/>
              </w:tabs>
              <w:spacing w:after="0" w:line="240" w:lineRule="auto"/>
              <w:jc w:val="both"/>
              <w:rPr>
                <w:sz w:val="22"/>
              </w:rPr>
            </w:pPr>
            <w:hyperlink r:id="rId8" w:history="1">
              <w:r w:rsidRPr="00C629A5">
                <w:rPr>
                  <w:rFonts w:cs="Times New Roman"/>
                  <w:i/>
                  <w:iCs/>
                  <w:sz w:val="22"/>
                  <w:u w:val="single"/>
                </w:rPr>
                <w:t>https://kt.gov.lt/lt/atviri-duomenys/diskvalifikavimas-is-viesuju-pirkimu</w:t>
              </w:r>
            </w:hyperlink>
            <w:r w:rsidRPr="00C629A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socialinės ir darbo teisės </w:t>
            </w:r>
            <w:r w:rsidRPr="00C629A5">
              <w:rPr>
                <w:rFonts w:cs="Times New Roman"/>
                <w:sz w:val="22"/>
              </w:rPr>
              <w:lastRenderedPageBreak/>
              <w:t>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t xml:space="preserve">Tiekėjas, kiekvienas ūkio subjektų grupės narys atskirai (jei pasiūlymą teikia </w:t>
            </w:r>
            <w:r w:rsidRPr="00C629A5">
              <w:rPr>
                <w:sz w:val="22"/>
              </w:rPr>
              <w:lastRenderedPageBreak/>
              <w:t>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03735F6B" w14:textId="77777777" w:rsidR="00AB33E4" w:rsidRPr="002117E5" w:rsidRDefault="00AB33E4" w:rsidP="00DC1E30">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4534F" w:rsidRPr="002117E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2117E5" w:rsidRDefault="0094534F" w:rsidP="0094534F">
            <w:pPr>
              <w:snapToGrid w:val="0"/>
              <w:spacing w:after="0" w:line="240" w:lineRule="auto"/>
              <w:ind w:left="-959" w:firstLine="851"/>
              <w:jc w:val="center"/>
              <w:rPr>
                <w:sz w:val="22"/>
              </w:rPr>
            </w:pPr>
            <w:r w:rsidRPr="002117E5">
              <w:rPr>
                <w:sz w:val="22"/>
              </w:rPr>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D69C5" w:rsidRDefault="0094534F" w:rsidP="0094534F">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1B60DFFD" w14:textId="3C3027CF" w:rsidR="0094534F" w:rsidRPr="002D5334" w:rsidRDefault="009D1090" w:rsidP="002D5334">
            <w:pPr>
              <w:pStyle w:val="Sraopastraipa"/>
              <w:numPr>
                <w:ilvl w:val="0"/>
                <w:numId w:val="9"/>
              </w:numPr>
              <w:spacing w:after="0" w:line="240" w:lineRule="auto"/>
              <w:ind w:left="312" w:hanging="312"/>
              <w:rPr>
                <w:sz w:val="22"/>
              </w:rPr>
            </w:pPr>
            <w:r>
              <w:rPr>
                <w:sz w:val="22"/>
              </w:rPr>
              <w:t>s</w:t>
            </w:r>
            <w:r w:rsidR="0094534F" w:rsidRPr="006D69C5">
              <w:rPr>
                <w:sz w:val="22"/>
              </w:rPr>
              <w:t>tatyba</w:t>
            </w:r>
            <w:r w:rsidR="002D5334">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77777777" w:rsidR="0094534F" w:rsidRPr="00BC7E76" w:rsidRDefault="0094534F" w:rsidP="0094534F">
            <w:pPr>
              <w:snapToGrid w:val="0"/>
              <w:spacing w:after="0" w:line="240" w:lineRule="auto"/>
              <w:jc w:val="both"/>
              <w:rPr>
                <w:sz w:val="22"/>
              </w:rPr>
            </w:pPr>
            <w:r w:rsidRPr="00BC7E76">
              <w:rPr>
                <w:sz w:val="22"/>
              </w:rPr>
              <w:t>Su pasiūlymu turi būti pateikta Deklaracija (šių pirkimo sąlygų 3 priedas).</w:t>
            </w:r>
          </w:p>
          <w:p w14:paraId="700056FF" w14:textId="77777777" w:rsidR="0094534F" w:rsidRPr="00BC7E76" w:rsidRDefault="0094534F" w:rsidP="0094534F">
            <w:pPr>
              <w:snapToGrid w:val="0"/>
              <w:spacing w:after="0" w:line="240" w:lineRule="auto"/>
              <w:ind w:right="-149"/>
              <w:rPr>
                <w:rFonts w:eastAsia="Times New Roman"/>
                <w:color w:val="000000"/>
                <w:sz w:val="22"/>
              </w:rPr>
            </w:pPr>
          </w:p>
          <w:p w14:paraId="581672E4" w14:textId="77777777" w:rsidR="0094534F" w:rsidRPr="00BC7E76" w:rsidRDefault="0094534F" w:rsidP="0094534F">
            <w:pPr>
              <w:tabs>
                <w:tab w:val="left" w:pos="340"/>
                <w:tab w:val="left" w:pos="1210"/>
              </w:tabs>
              <w:spacing w:after="0" w:line="240" w:lineRule="auto"/>
              <w:jc w:val="both"/>
              <w:rPr>
                <w:sz w:val="22"/>
              </w:rPr>
            </w:pPr>
            <w:r w:rsidRPr="00BC7E76">
              <w:rPr>
                <w:i/>
                <w:iCs/>
                <w:sz w:val="22"/>
              </w:rPr>
              <w:lastRenderedPageBreak/>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70427136" w14:textId="77777777" w:rsidR="0094534F" w:rsidRPr="00BC7E76" w:rsidRDefault="0094534F" w:rsidP="0094534F">
            <w:pPr>
              <w:snapToGrid w:val="0"/>
              <w:spacing w:after="0" w:line="240" w:lineRule="auto"/>
              <w:ind w:right="-149"/>
              <w:rPr>
                <w:rFonts w:eastAsia="Times New Roman"/>
                <w:color w:val="000000"/>
                <w:sz w:val="22"/>
              </w:rPr>
            </w:pPr>
          </w:p>
          <w:p w14:paraId="3FFE2365" w14:textId="77777777" w:rsidR="0094534F" w:rsidRPr="00BC7E76" w:rsidRDefault="0094534F" w:rsidP="0094534F">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2117E5" w:rsidRDefault="0094534F" w:rsidP="0094534F">
            <w:pPr>
              <w:snapToGrid w:val="0"/>
              <w:spacing w:after="0" w:line="240" w:lineRule="auto"/>
              <w:jc w:val="both"/>
              <w:rPr>
                <w:sz w:val="22"/>
              </w:rPr>
            </w:pPr>
            <w:r w:rsidRPr="00BC7E76">
              <w:rPr>
                <w:i/>
                <w:sz w:val="22"/>
              </w:rPr>
              <w:t>Pateikiamos dokumentų skaitmeninės kopijos</w:t>
            </w:r>
            <w:r w:rsidRPr="00BC7E76">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3486E03C" w14:textId="77777777" w:rsidR="00353127" w:rsidRPr="00C629A5" w:rsidRDefault="00353127" w:rsidP="00353127">
            <w:pPr>
              <w:spacing w:after="0" w:line="240" w:lineRule="auto"/>
              <w:jc w:val="both"/>
              <w:rPr>
                <w:sz w:val="22"/>
                <w:lang w:eastAsia="lt-LT"/>
              </w:rPr>
            </w:pPr>
            <w:r w:rsidRPr="00C629A5">
              <w:rPr>
                <w:sz w:val="22"/>
                <w:lang w:eastAsia="lt-LT"/>
              </w:rPr>
              <w:lastRenderedPageBreak/>
              <w:t>– tiekėjas;</w:t>
            </w:r>
          </w:p>
          <w:p w14:paraId="355535FD" w14:textId="77777777" w:rsidR="00353127" w:rsidRPr="00C629A5" w:rsidRDefault="00353127" w:rsidP="00353127">
            <w:pPr>
              <w:spacing w:after="0" w:line="240" w:lineRule="auto"/>
              <w:jc w:val="both"/>
              <w:rPr>
                <w:sz w:val="22"/>
                <w:lang w:eastAsia="lt-LT"/>
              </w:rPr>
            </w:pPr>
            <w:r w:rsidRPr="00C629A5">
              <w:rPr>
                <w:sz w:val="22"/>
                <w:lang w:eastAsia="lt-LT"/>
              </w:rPr>
              <w:t xml:space="preserve">– ūkio subjektų grupės nariai </w:t>
            </w:r>
            <w:r w:rsidRPr="00C629A5">
              <w:rPr>
                <w:sz w:val="22"/>
              </w:rPr>
              <w:t>(jei pasiūlymą teikia ūkio subjektų grupė)</w:t>
            </w:r>
            <w:r w:rsidRPr="00C629A5">
              <w:rPr>
                <w:sz w:val="22"/>
                <w:lang w:eastAsia="lt-LT"/>
              </w:rPr>
              <w:t xml:space="preserve"> – turi atitikti </w:t>
            </w:r>
            <w:r w:rsidRPr="00C629A5">
              <w:rPr>
                <w:sz w:val="22"/>
                <w:lang w:eastAsia="lt-LT"/>
              </w:rPr>
              <w:lastRenderedPageBreak/>
              <w:t>visi ūkio subjektų grupės nariai kartu, pagal jų prisiimamus įsipareigojimus pirkimo sutarčiai vykdyti;</w:t>
            </w:r>
          </w:p>
          <w:p w14:paraId="2104FCBC" w14:textId="77777777" w:rsidR="00353127" w:rsidRPr="00C629A5" w:rsidRDefault="00353127" w:rsidP="00353127">
            <w:pPr>
              <w:tabs>
                <w:tab w:val="left" w:pos="340"/>
                <w:tab w:val="left" w:pos="1210"/>
              </w:tabs>
              <w:spacing w:after="0" w:line="240" w:lineRule="auto"/>
              <w:jc w:val="both"/>
              <w:rPr>
                <w:sz w:val="22"/>
              </w:rPr>
            </w:pPr>
            <w:r w:rsidRPr="00C629A5">
              <w:rPr>
                <w:sz w:val="22"/>
                <w:lang w:eastAsia="lt-LT"/>
              </w:rPr>
              <w:t xml:space="preserve">– </w:t>
            </w:r>
            <w:r w:rsidRPr="00C629A5">
              <w:rPr>
                <w:sz w:val="22"/>
              </w:rPr>
              <w:t>ūkio subjektas, kurio pajėgumais remiasi tiekėjas, kad atitiktų kvalifikacijos reikalavimus – turi atitikti kiekvienas ūkio subjektas, pagal jų prisiimamus įsipareigojimus pirkimo sutarčiai vykdyti.</w:t>
            </w:r>
          </w:p>
          <w:p w14:paraId="60BAC600" w14:textId="77777777" w:rsidR="0094534F" w:rsidRPr="002117E5" w:rsidRDefault="0094534F" w:rsidP="0094534F">
            <w:pPr>
              <w:jc w:val="both"/>
              <w:rPr>
                <w:sz w:val="22"/>
              </w:rPr>
            </w:pPr>
          </w:p>
        </w:tc>
      </w:tr>
      <w:tr w:rsidR="009D4691"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9D4691" w:rsidRPr="0050713F" w:rsidRDefault="009D4691" w:rsidP="009D4691">
            <w:pPr>
              <w:snapToGrid w:val="0"/>
              <w:spacing w:after="0" w:line="240" w:lineRule="auto"/>
              <w:ind w:left="-959" w:firstLine="851"/>
              <w:jc w:val="center"/>
              <w:rPr>
                <w:color w:val="FF0000"/>
                <w:sz w:val="22"/>
              </w:rPr>
            </w:pPr>
            <w:r w:rsidRPr="00CA1E73">
              <w:rPr>
                <w:sz w:val="22"/>
              </w:rPr>
              <w:lastRenderedPageBreak/>
              <w:t>16.2.</w:t>
            </w:r>
          </w:p>
        </w:tc>
        <w:tc>
          <w:tcPr>
            <w:tcW w:w="2835" w:type="dxa"/>
            <w:tcBorders>
              <w:top w:val="single" w:sz="4" w:space="0" w:color="000000"/>
              <w:left w:val="single" w:sz="4" w:space="0" w:color="000000"/>
              <w:bottom w:val="single" w:sz="4" w:space="0" w:color="000000"/>
            </w:tcBorders>
            <w:shd w:val="clear" w:color="auto" w:fill="auto"/>
          </w:tcPr>
          <w:p w14:paraId="1E02C7C8" w14:textId="77777777" w:rsidR="009D4691" w:rsidRPr="00C277BF" w:rsidRDefault="009D4691" w:rsidP="009D4691">
            <w:pPr>
              <w:spacing w:after="0" w:line="100" w:lineRule="atLeast"/>
              <w:jc w:val="both"/>
              <w:rPr>
                <w:color w:val="000000"/>
                <w:sz w:val="22"/>
              </w:rPr>
            </w:pPr>
            <w:r w:rsidRPr="00C277BF">
              <w:rPr>
                <w:color w:val="000000"/>
                <w:sz w:val="22"/>
                <w:lang w:eastAsia="lt-LT"/>
              </w:rPr>
              <w:t>Tiekėjas pirkimo sutarčiai vykdyti privalo turėti:</w:t>
            </w:r>
          </w:p>
          <w:p w14:paraId="6BB6F3C2" w14:textId="77777777" w:rsidR="009D4691" w:rsidRPr="00C277BF" w:rsidRDefault="009D4691" w:rsidP="009D4691">
            <w:pPr>
              <w:spacing w:after="0" w:line="100" w:lineRule="atLeast"/>
              <w:jc w:val="both"/>
              <w:rPr>
                <w:sz w:val="22"/>
              </w:rPr>
            </w:pPr>
            <w:r w:rsidRPr="00C277BF">
              <w:rPr>
                <w:color w:val="000000"/>
                <w:sz w:val="22"/>
              </w:rPr>
              <w:t xml:space="preserve">1) bent 1 (vieną) specialistą, Lietuvos Respublikos statybos įstatymo nustatyta tvarka turintį teisę eiti nesudėtingojo statinio projekto vadovo pareigas. </w:t>
            </w:r>
          </w:p>
          <w:p w14:paraId="64B24AD7" w14:textId="77777777" w:rsidR="009D4691" w:rsidRPr="00C277BF" w:rsidRDefault="009D4691" w:rsidP="009D4691">
            <w:pPr>
              <w:spacing w:after="0" w:line="100" w:lineRule="atLeast"/>
              <w:jc w:val="both"/>
              <w:rPr>
                <w:color w:val="000000"/>
                <w:sz w:val="22"/>
              </w:rPr>
            </w:pPr>
            <w:r w:rsidRPr="00C277BF">
              <w:rPr>
                <w:color w:val="000000"/>
                <w:sz w:val="22"/>
              </w:rPr>
              <w:t xml:space="preserve">2) bent 1 (vieną) specialistą, Lietuvos Respublikos statybos įstatymo nustatyta tvarka turintį teisę eiti nesudėtingojo statinio statybos vadovo pareigas. </w:t>
            </w:r>
          </w:p>
          <w:p w14:paraId="369F8971" w14:textId="5E31226E" w:rsidR="009D4691" w:rsidRPr="0050713F" w:rsidRDefault="009D4691" w:rsidP="009D4691">
            <w:pPr>
              <w:tabs>
                <w:tab w:val="left" w:pos="526"/>
              </w:tabs>
              <w:spacing w:after="0" w:line="240" w:lineRule="auto"/>
              <w:ind w:left="-56" w:firstLine="283"/>
              <w:jc w:val="both"/>
              <w:rPr>
                <w:color w:val="FF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6716603" w14:textId="1D1F9694" w:rsidR="009D4691" w:rsidRPr="00C277BF" w:rsidRDefault="009D4691" w:rsidP="009D4691">
            <w:pPr>
              <w:snapToGrid w:val="0"/>
              <w:spacing w:after="0" w:line="240" w:lineRule="auto"/>
              <w:jc w:val="both"/>
              <w:rPr>
                <w:rFonts w:cs="Times New Roman"/>
                <w:sz w:val="22"/>
              </w:rPr>
            </w:pPr>
            <w:r w:rsidRPr="00C277BF">
              <w:rPr>
                <w:rFonts w:cs="Times New Roman"/>
                <w:sz w:val="22"/>
              </w:rPr>
              <w:t xml:space="preserve">Su pasiūlymu turi būti pateikta Deklaracija (šių pirkimo sąlygų </w:t>
            </w:r>
            <w:r w:rsidR="001541CD">
              <w:rPr>
                <w:rFonts w:cs="Times New Roman"/>
                <w:sz w:val="22"/>
              </w:rPr>
              <w:t>3</w:t>
            </w:r>
            <w:r w:rsidRPr="00C277BF">
              <w:rPr>
                <w:rFonts w:cs="Times New Roman"/>
                <w:sz w:val="22"/>
              </w:rPr>
              <w:t xml:space="preserve"> priedas).</w:t>
            </w:r>
          </w:p>
          <w:p w14:paraId="17634DBF" w14:textId="77777777" w:rsidR="009D4691" w:rsidRPr="00C277BF" w:rsidRDefault="009D4691" w:rsidP="009D4691">
            <w:pPr>
              <w:snapToGrid w:val="0"/>
              <w:spacing w:after="0" w:line="240" w:lineRule="auto"/>
              <w:ind w:right="-149"/>
              <w:rPr>
                <w:rFonts w:cs="Times New Roman"/>
                <w:sz w:val="22"/>
              </w:rPr>
            </w:pPr>
          </w:p>
          <w:p w14:paraId="57AA44E5" w14:textId="77777777" w:rsidR="009D4691" w:rsidRPr="00C277BF" w:rsidRDefault="009D4691" w:rsidP="009D4691">
            <w:pPr>
              <w:spacing w:after="0" w:line="240" w:lineRule="auto"/>
              <w:jc w:val="both"/>
              <w:rPr>
                <w:sz w:val="22"/>
              </w:rPr>
            </w:pPr>
            <w:r w:rsidRPr="00C277BF">
              <w:rPr>
                <w:i/>
                <w:iCs/>
                <w:sz w:val="22"/>
              </w:rPr>
              <w:t>Perkančiajai organizacijai atlikus Deklaracijos patikrinimo procedūrą, patikrinus pasiūlymus ir išrinkus galimą laimėtoją, tik jo yra prašomi dokumentai, patvirtinantys kvalifikacijos reikalavimų atitiktį</w:t>
            </w:r>
            <w:r w:rsidRPr="00C277BF">
              <w:rPr>
                <w:sz w:val="22"/>
              </w:rPr>
              <w:t>.</w:t>
            </w:r>
          </w:p>
          <w:p w14:paraId="3A21DAFC" w14:textId="77777777" w:rsidR="009D4691" w:rsidRPr="00C277BF" w:rsidRDefault="009D4691" w:rsidP="009D4691">
            <w:pPr>
              <w:snapToGrid w:val="0"/>
              <w:spacing w:after="0" w:line="240" w:lineRule="auto"/>
              <w:ind w:right="-149"/>
              <w:rPr>
                <w:rFonts w:cs="Times New Roman"/>
                <w:sz w:val="22"/>
              </w:rPr>
            </w:pPr>
          </w:p>
          <w:p w14:paraId="3FDACE90" w14:textId="77777777" w:rsidR="009D4691" w:rsidRPr="001C2147" w:rsidRDefault="009D4691" w:rsidP="009D4691">
            <w:pPr>
              <w:spacing w:after="0" w:line="240" w:lineRule="auto"/>
              <w:jc w:val="both"/>
              <w:rPr>
                <w:i/>
                <w:sz w:val="22"/>
              </w:rPr>
            </w:pPr>
            <w:r w:rsidRPr="00C277BF">
              <w:rPr>
                <w:i/>
                <w:sz w:val="22"/>
              </w:rPr>
              <w:t xml:space="preserve">Reikalavimo atitikčiai pagrįsti pateikiamas specialistų sąrašas </w:t>
            </w:r>
            <w:r w:rsidRPr="001C2147">
              <w:rPr>
                <w:i/>
                <w:sz w:val="22"/>
              </w:rPr>
              <w:t>elektroninėje formoje (pagal šių pirkimo sąlygų 9 priedą).</w:t>
            </w:r>
          </w:p>
          <w:p w14:paraId="48333C0F" w14:textId="77777777" w:rsidR="009D4691" w:rsidRPr="00C277BF" w:rsidRDefault="009D4691" w:rsidP="009D4691">
            <w:pPr>
              <w:spacing w:after="0" w:line="240" w:lineRule="auto"/>
              <w:jc w:val="both"/>
              <w:rPr>
                <w:i/>
                <w:sz w:val="22"/>
              </w:rPr>
            </w:pPr>
            <w:r w:rsidRPr="001C2147">
              <w:rPr>
                <w:i/>
                <w:sz w:val="22"/>
              </w:rPr>
              <w:t>Siūlomų specialistų sąraše turi</w:t>
            </w:r>
            <w:r w:rsidRPr="00C277BF">
              <w:rPr>
                <w:i/>
                <w:sz w:val="22"/>
              </w:rPr>
              <w:t xml:space="preserve"> būti nurodyta:</w:t>
            </w:r>
          </w:p>
          <w:p w14:paraId="7093EBCE" w14:textId="77777777" w:rsidR="009D4691" w:rsidRPr="00C277BF" w:rsidRDefault="009D4691" w:rsidP="009D4691">
            <w:pPr>
              <w:numPr>
                <w:ilvl w:val="0"/>
                <w:numId w:val="11"/>
              </w:numPr>
              <w:spacing w:after="0" w:line="240" w:lineRule="auto"/>
              <w:ind w:left="317" w:hanging="283"/>
              <w:jc w:val="both"/>
              <w:rPr>
                <w:i/>
                <w:sz w:val="22"/>
              </w:rPr>
            </w:pPr>
            <w:r w:rsidRPr="00C277BF">
              <w:rPr>
                <w:i/>
                <w:sz w:val="22"/>
              </w:rPr>
              <w:t>specialisto vardas, pavardė,</w:t>
            </w:r>
          </w:p>
          <w:p w14:paraId="75CA2E4D" w14:textId="77777777" w:rsidR="009D4691" w:rsidRPr="001556F6" w:rsidRDefault="009D4691" w:rsidP="009D4691">
            <w:pPr>
              <w:numPr>
                <w:ilvl w:val="0"/>
                <w:numId w:val="11"/>
              </w:numPr>
              <w:spacing w:after="0" w:line="240" w:lineRule="auto"/>
              <w:ind w:left="317" w:hanging="283"/>
              <w:jc w:val="both"/>
              <w:rPr>
                <w:i/>
                <w:sz w:val="22"/>
              </w:rPr>
            </w:pPr>
            <w:r w:rsidRPr="00C277BF">
              <w:rPr>
                <w:i/>
                <w:sz w:val="22"/>
              </w:rPr>
              <w:t xml:space="preserve">numatytos specialisto </w:t>
            </w:r>
            <w:r w:rsidRPr="001556F6">
              <w:rPr>
                <w:i/>
                <w:sz w:val="22"/>
              </w:rPr>
              <w:t>funkcijos,</w:t>
            </w:r>
          </w:p>
          <w:p w14:paraId="685F3289" w14:textId="77777777" w:rsidR="009D4691" w:rsidRPr="001556F6" w:rsidRDefault="009D4691" w:rsidP="009D4691">
            <w:pPr>
              <w:numPr>
                <w:ilvl w:val="0"/>
                <w:numId w:val="11"/>
              </w:numPr>
              <w:spacing w:after="0" w:line="240" w:lineRule="auto"/>
              <w:ind w:left="317" w:hanging="283"/>
              <w:jc w:val="both"/>
              <w:rPr>
                <w:i/>
                <w:sz w:val="22"/>
              </w:rPr>
            </w:pPr>
            <w:r w:rsidRPr="001556F6">
              <w:rPr>
                <w:i/>
                <w:sz w:val="22"/>
              </w:rPr>
              <w:t>dabartinė specialisto darbovietė,</w:t>
            </w:r>
          </w:p>
          <w:p w14:paraId="2722A7A2" w14:textId="18A3517B" w:rsidR="009D4691" w:rsidRPr="001556F6" w:rsidRDefault="001556F6" w:rsidP="001556F6">
            <w:pPr>
              <w:spacing w:after="0" w:line="240" w:lineRule="auto"/>
              <w:ind w:left="634"/>
              <w:jc w:val="both"/>
              <w:rPr>
                <w:b/>
                <w:i/>
                <w:sz w:val="22"/>
                <w:highlight w:val="yellow"/>
                <w:u w:val="single"/>
              </w:rPr>
            </w:pPr>
            <w:r w:rsidRPr="001556F6">
              <w:rPr>
                <w:i/>
                <w:sz w:val="22"/>
              </w:rPr>
              <w:lastRenderedPageBreak/>
              <w:t>-</w:t>
            </w:r>
            <w:r>
              <w:rPr>
                <w:i/>
                <w:sz w:val="22"/>
              </w:rPr>
              <w:t xml:space="preserve"> </w:t>
            </w:r>
            <w:r w:rsidR="009D4691" w:rsidRPr="001556F6">
              <w:rPr>
                <w:i/>
                <w:sz w:val="22"/>
              </w:rPr>
              <w:t xml:space="preserve">duomenys apie specialisto išsilavinimą (duomenys apie statinio projekto vadovo turimą architekto arba statybos inžinieriaus aukštojo mokslo diplomą, statinio statybos vadovo darbų vadovo turimą statybos inžinieriaus aukštojo mokslo diplomą – diplomo numeris ir jį išdavusi įstaiga) </w:t>
            </w:r>
          </w:p>
          <w:p w14:paraId="7785C0F9" w14:textId="77777777" w:rsidR="009D4691" w:rsidRPr="006F5A4B" w:rsidRDefault="009D4691" w:rsidP="009D4691">
            <w:pPr>
              <w:spacing w:after="0" w:line="240" w:lineRule="auto"/>
              <w:jc w:val="both"/>
              <w:rPr>
                <w:b/>
                <w:i/>
                <w:sz w:val="22"/>
                <w:u w:val="single"/>
              </w:rPr>
            </w:pPr>
            <w:r w:rsidRPr="006F5A4B">
              <w:rPr>
                <w:b/>
                <w:i/>
                <w:sz w:val="22"/>
                <w:u w:val="single"/>
              </w:rPr>
              <w:t>arba</w:t>
            </w:r>
          </w:p>
          <w:p w14:paraId="150E1D87" w14:textId="59220FA2" w:rsidR="00460FBA" w:rsidRPr="006F5A4B" w:rsidRDefault="009D4691" w:rsidP="00825655">
            <w:pPr>
              <w:pStyle w:val="Sraopastraipa"/>
              <w:numPr>
                <w:ilvl w:val="0"/>
                <w:numId w:val="9"/>
              </w:numPr>
              <w:tabs>
                <w:tab w:val="left" w:pos="288"/>
              </w:tabs>
              <w:snapToGrid w:val="0"/>
              <w:spacing w:after="0" w:line="240" w:lineRule="auto"/>
              <w:ind w:left="320" w:firstLine="284"/>
              <w:jc w:val="both"/>
              <w:rPr>
                <w:i/>
                <w:iCs/>
                <w:sz w:val="22"/>
              </w:rPr>
            </w:pPr>
            <w:r w:rsidRPr="006F5A4B">
              <w:rPr>
                <w:i/>
                <w:sz w:val="22"/>
              </w:rPr>
              <w:t xml:space="preserve"> duomenys apie specialisto turimą </w:t>
            </w:r>
            <w:r w:rsidR="00460FBA" w:rsidRPr="006F5A4B">
              <w:rPr>
                <w:i/>
                <w:iCs/>
                <w:sz w:val="22"/>
              </w:rPr>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r w:rsidR="001B08B6">
              <w:rPr>
                <w:i/>
                <w:iCs/>
                <w:sz w:val="22"/>
              </w:rPr>
              <w:t>**</w:t>
            </w:r>
            <w:r w:rsidR="00460FBA" w:rsidRPr="006F5A4B">
              <w:rPr>
                <w:i/>
                <w:iCs/>
                <w:sz w:val="22"/>
              </w:rPr>
              <w:t>.</w:t>
            </w:r>
          </w:p>
          <w:p w14:paraId="634C7652" w14:textId="598F8574" w:rsidR="00460FBA" w:rsidRPr="006F5A4B" w:rsidRDefault="00460FBA" w:rsidP="009D4691">
            <w:pPr>
              <w:spacing w:after="0" w:line="240" w:lineRule="auto"/>
              <w:ind w:left="317"/>
              <w:jc w:val="both"/>
              <w:rPr>
                <w:i/>
                <w:sz w:val="22"/>
              </w:rPr>
            </w:pPr>
          </w:p>
          <w:p w14:paraId="0A3190F0" w14:textId="18DBCCF5" w:rsidR="009D4691" w:rsidRPr="006F5A4B" w:rsidRDefault="009D4691" w:rsidP="009D4691">
            <w:pPr>
              <w:spacing w:before="120" w:after="0" w:line="240" w:lineRule="auto"/>
              <w:ind w:left="34"/>
              <w:jc w:val="both"/>
              <w:rPr>
                <w:i/>
                <w:sz w:val="22"/>
              </w:rPr>
            </w:pPr>
            <w:r w:rsidRPr="006F5A4B">
              <w:rPr>
                <w:i/>
                <w:sz w:val="22"/>
              </w:rPr>
              <w:t>Prie sąrašo pridedami:</w:t>
            </w:r>
          </w:p>
          <w:p w14:paraId="2A91ED54" w14:textId="77777777" w:rsidR="009D4691" w:rsidRPr="006F5A4B" w:rsidRDefault="009D4691" w:rsidP="009D4691">
            <w:pPr>
              <w:numPr>
                <w:ilvl w:val="0"/>
                <w:numId w:val="11"/>
              </w:numPr>
              <w:spacing w:after="0" w:line="240" w:lineRule="auto"/>
              <w:ind w:left="317" w:hanging="283"/>
              <w:jc w:val="both"/>
              <w:rPr>
                <w:i/>
                <w:sz w:val="22"/>
              </w:rPr>
            </w:pPr>
            <w:r w:rsidRPr="006F5A4B">
              <w:rPr>
                <w:i/>
                <w:sz w:val="22"/>
              </w:rPr>
              <w:t xml:space="preserve">specialistui – statinio projekto vadovui  – architekto arba statybos inžinieriaus aukštojo mokslo diplomas </w:t>
            </w:r>
          </w:p>
          <w:p w14:paraId="3B4A7473" w14:textId="77777777" w:rsidR="009D4691" w:rsidRPr="006F5A4B" w:rsidRDefault="009D4691" w:rsidP="009D4691">
            <w:pPr>
              <w:spacing w:after="0" w:line="240" w:lineRule="auto"/>
              <w:ind w:left="317"/>
              <w:jc w:val="both"/>
              <w:rPr>
                <w:i/>
                <w:sz w:val="22"/>
                <w:u w:val="single"/>
              </w:rPr>
            </w:pPr>
            <w:r w:rsidRPr="006F5A4B">
              <w:rPr>
                <w:i/>
                <w:sz w:val="22"/>
                <w:u w:val="single"/>
              </w:rPr>
              <w:t>arba</w:t>
            </w:r>
          </w:p>
          <w:p w14:paraId="32623DD0" w14:textId="6F346EBC" w:rsidR="009D4691" w:rsidRPr="006F5A4B" w:rsidRDefault="006B7B41" w:rsidP="009D4691">
            <w:pPr>
              <w:spacing w:after="0" w:line="240" w:lineRule="auto"/>
              <w:ind w:left="317"/>
              <w:jc w:val="both"/>
              <w:rPr>
                <w:i/>
                <w:sz w:val="22"/>
              </w:rPr>
            </w:pPr>
            <w:r w:rsidRPr="006F5A4B">
              <w:rPr>
                <w:i/>
                <w:sz w:val="22"/>
              </w:rPr>
              <w:t>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r w:rsidR="009D4691" w:rsidRPr="006F5A4B">
              <w:rPr>
                <w:i/>
                <w:sz w:val="22"/>
              </w:rPr>
              <w:t>;</w:t>
            </w:r>
          </w:p>
          <w:p w14:paraId="7DEA2CD3" w14:textId="77777777" w:rsidR="009D4691" w:rsidRPr="006F5A4B" w:rsidRDefault="009D4691" w:rsidP="009D4691">
            <w:pPr>
              <w:numPr>
                <w:ilvl w:val="0"/>
                <w:numId w:val="11"/>
              </w:numPr>
              <w:spacing w:after="0" w:line="240" w:lineRule="auto"/>
              <w:ind w:left="317" w:hanging="283"/>
              <w:jc w:val="both"/>
              <w:rPr>
                <w:i/>
                <w:sz w:val="22"/>
              </w:rPr>
            </w:pPr>
            <w:r w:rsidRPr="006F5A4B">
              <w:rPr>
                <w:i/>
                <w:sz w:val="22"/>
              </w:rPr>
              <w:t xml:space="preserve">specialistui – statinio statybos vadovui  – statybos inžinieriaus aukštojo mokslo diplomas </w:t>
            </w:r>
          </w:p>
          <w:p w14:paraId="1BC699CF" w14:textId="77777777" w:rsidR="009D4691" w:rsidRPr="006F5A4B" w:rsidRDefault="009D4691" w:rsidP="009D4691">
            <w:pPr>
              <w:spacing w:after="0" w:line="240" w:lineRule="auto"/>
              <w:ind w:left="317"/>
              <w:jc w:val="both"/>
              <w:rPr>
                <w:i/>
                <w:sz w:val="22"/>
                <w:u w:val="single"/>
              </w:rPr>
            </w:pPr>
            <w:r w:rsidRPr="006F5A4B">
              <w:rPr>
                <w:i/>
                <w:sz w:val="22"/>
                <w:u w:val="single"/>
              </w:rPr>
              <w:t>arba</w:t>
            </w:r>
          </w:p>
          <w:p w14:paraId="2D07571E" w14:textId="7EB0BDB3" w:rsidR="009D4691" w:rsidRPr="006F5A4B" w:rsidRDefault="008E0EBF" w:rsidP="009D4691">
            <w:pPr>
              <w:spacing w:after="0" w:line="240" w:lineRule="auto"/>
              <w:ind w:left="317"/>
              <w:jc w:val="both"/>
              <w:rPr>
                <w:i/>
                <w:sz w:val="22"/>
              </w:rPr>
            </w:pPr>
            <w:r w:rsidRPr="006F5A4B">
              <w:rPr>
                <w:i/>
                <w:sz w:val="22"/>
              </w:rPr>
              <w:t xml:space="preserve">VšĮ Statybos sektoriaus vystymo agentūros (buv. VĮ </w:t>
            </w:r>
            <w:r w:rsidRPr="006F5A4B">
              <w:rPr>
                <w:i/>
                <w:sz w:val="22"/>
              </w:rPr>
              <w:lastRenderedPageBreak/>
              <w:t>Statybos produkcijos sertifikavimo centro) išduotas kvalifikacijos atestatas, ar (specialistui iš užsienio*) VšĮ Statybos sektoriaus vystymo agentūros (buv. VĮ Statybos produkcijos sertifikavimo centro) išduotas teisės pripažinimo dokumentas.</w:t>
            </w:r>
            <w:r w:rsidR="009D4691" w:rsidRPr="006F5A4B">
              <w:rPr>
                <w:i/>
                <w:sz w:val="22"/>
              </w:rPr>
              <w:t>.</w:t>
            </w:r>
          </w:p>
          <w:p w14:paraId="0DA5E73A" w14:textId="77777777" w:rsidR="009D4691" w:rsidRPr="006F5A4B" w:rsidRDefault="009D4691" w:rsidP="009D4691">
            <w:pPr>
              <w:spacing w:before="120" w:after="0" w:line="240" w:lineRule="auto"/>
              <w:ind w:left="34"/>
              <w:jc w:val="both"/>
              <w:rPr>
                <w:i/>
                <w:sz w:val="22"/>
              </w:rPr>
            </w:pPr>
            <w:r w:rsidRPr="006F5A4B">
              <w:rPr>
                <w:i/>
                <w:sz w:val="22"/>
              </w:rPr>
              <w:t>Tas pats asmuo gali būti siūlomas kelioms funkcijoms vykdyti.</w:t>
            </w:r>
          </w:p>
          <w:p w14:paraId="525DC630" w14:textId="77777777" w:rsidR="00023CDF" w:rsidRPr="00C24366" w:rsidRDefault="00023CDF" w:rsidP="00023CDF">
            <w:pPr>
              <w:snapToGrid w:val="0"/>
              <w:spacing w:after="0" w:line="240" w:lineRule="auto"/>
              <w:jc w:val="both"/>
              <w:rPr>
                <w:i/>
                <w:sz w:val="22"/>
              </w:rPr>
            </w:pPr>
            <w:r w:rsidRPr="00C24366">
              <w:rPr>
                <w:i/>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7288FEBE" w14:textId="77777777" w:rsidR="00023CDF" w:rsidRDefault="00023CDF" w:rsidP="00023CDF">
            <w:pPr>
              <w:spacing w:before="120" w:after="0" w:line="240" w:lineRule="auto"/>
              <w:ind w:left="34"/>
              <w:jc w:val="both"/>
              <w:rPr>
                <w:i/>
                <w:sz w:val="22"/>
              </w:rPr>
            </w:pPr>
            <w:r w:rsidRPr="00C24366">
              <w:rPr>
                <w:i/>
                <w:sz w:val="22"/>
              </w:rPr>
              <w:t>Pateikiamos skaitmeninės dokumentų kopijos.</w:t>
            </w:r>
          </w:p>
          <w:p w14:paraId="0CA1C107" w14:textId="77777777" w:rsidR="00023CDF" w:rsidRDefault="00023CDF" w:rsidP="00023CDF">
            <w:pPr>
              <w:snapToGrid w:val="0"/>
              <w:spacing w:after="0" w:line="240" w:lineRule="auto"/>
              <w:jc w:val="both"/>
              <w:rPr>
                <w:i/>
                <w:sz w:val="22"/>
              </w:rPr>
            </w:pPr>
            <w:r>
              <w:rPr>
                <w:i/>
                <w:sz w:val="22"/>
              </w:rPr>
              <w:t>Tas pats asmuo gali būti siūlomas kelioms funkcijoms vykdyti.</w:t>
            </w:r>
          </w:p>
          <w:p w14:paraId="3476E2B7" w14:textId="77777777" w:rsidR="00023CDF" w:rsidRDefault="00023CDF" w:rsidP="00023CDF">
            <w:pPr>
              <w:snapToGrid w:val="0"/>
              <w:spacing w:after="0" w:line="240" w:lineRule="auto"/>
              <w:jc w:val="both"/>
              <w:rPr>
                <w:sz w:val="22"/>
              </w:rPr>
            </w:pPr>
          </w:p>
          <w:p w14:paraId="4FE450A9" w14:textId="77777777" w:rsidR="00023CDF" w:rsidRPr="00FC7067" w:rsidRDefault="00023CDF" w:rsidP="00023CDF">
            <w:pPr>
              <w:tabs>
                <w:tab w:val="left" w:pos="288"/>
              </w:tabs>
              <w:snapToGrid w:val="0"/>
              <w:spacing w:before="60" w:after="0" w:line="240" w:lineRule="auto"/>
              <w:jc w:val="both"/>
              <w:rPr>
                <w:i/>
                <w:iCs/>
                <w:sz w:val="22"/>
              </w:rPr>
            </w:pPr>
            <w:r w:rsidRPr="00FC7067">
              <w:rPr>
                <w:i/>
                <w:iCs/>
                <w:sz w:val="22"/>
              </w:rPr>
              <w:t>*</w:t>
            </w:r>
            <w:r w:rsidRPr="00FC7067">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6885CD" w14:textId="04F7367E" w:rsidR="009D4691" w:rsidRPr="0050713F" w:rsidRDefault="00023CDF" w:rsidP="00023CDF">
            <w:pPr>
              <w:snapToGrid w:val="0"/>
              <w:spacing w:after="0" w:line="240" w:lineRule="auto"/>
              <w:jc w:val="both"/>
              <w:rPr>
                <w:color w:val="FF0000"/>
                <w:sz w:val="22"/>
              </w:rPr>
            </w:pPr>
            <w:r w:rsidRPr="00FC7067">
              <w:rPr>
                <w:i/>
                <w:iCs/>
                <w:sz w:val="22"/>
              </w:rPr>
              <w:t>**jeigu</w:t>
            </w:r>
            <w:r w:rsidRPr="00FC7067">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w:t>
            </w:r>
            <w:r w:rsidRPr="00FC7067">
              <w:rPr>
                <w:i/>
                <w:sz w:val="22"/>
              </w:rPr>
              <w:lastRenderedPageBreak/>
              <w:t>(pvz.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14D860" w14:textId="77777777" w:rsidR="009D4691" w:rsidRPr="00C629A5" w:rsidRDefault="009D4691" w:rsidP="009D4691">
            <w:pPr>
              <w:pStyle w:val="Sraopastraipa"/>
              <w:numPr>
                <w:ilvl w:val="0"/>
                <w:numId w:val="21"/>
              </w:numPr>
              <w:spacing w:after="0" w:line="240" w:lineRule="auto"/>
              <w:ind w:left="314" w:hanging="314"/>
              <w:jc w:val="both"/>
              <w:rPr>
                <w:sz w:val="22"/>
                <w:lang w:eastAsia="lt-LT"/>
              </w:rPr>
            </w:pPr>
            <w:r w:rsidRPr="00C629A5">
              <w:rPr>
                <w:sz w:val="22"/>
                <w:lang w:eastAsia="lt-LT"/>
              </w:rPr>
              <w:lastRenderedPageBreak/>
              <w:t>tiekėjas;</w:t>
            </w:r>
          </w:p>
          <w:p w14:paraId="4BBDC19A" w14:textId="77777777" w:rsidR="009D4691" w:rsidRPr="00C629A5" w:rsidRDefault="009D4691" w:rsidP="009D4691">
            <w:pPr>
              <w:pStyle w:val="Sraopastraipa"/>
              <w:numPr>
                <w:ilvl w:val="0"/>
                <w:numId w:val="21"/>
              </w:numPr>
              <w:spacing w:after="0" w:line="240" w:lineRule="auto"/>
              <w:ind w:left="314" w:hanging="314"/>
              <w:jc w:val="both"/>
              <w:rPr>
                <w:sz w:val="22"/>
                <w:lang w:eastAsia="lt-LT"/>
              </w:rPr>
            </w:pPr>
            <w:r w:rsidRPr="00C629A5">
              <w:rPr>
                <w:sz w:val="22"/>
                <w:lang w:eastAsia="lt-LT"/>
              </w:rPr>
              <w:t xml:space="preserve">bent vienas ūkio subjektų grupės narys </w:t>
            </w:r>
            <w:r w:rsidRPr="00C629A5">
              <w:rPr>
                <w:sz w:val="22"/>
              </w:rPr>
              <w:t>(jei pasiūlymą teikia ūkio subjektų grupė)</w:t>
            </w:r>
            <w:r w:rsidRPr="00C629A5">
              <w:rPr>
                <w:sz w:val="22"/>
                <w:lang w:eastAsia="lt-LT"/>
              </w:rPr>
              <w:t>;</w:t>
            </w:r>
          </w:p>
          <w:p w14:paraId="49B90BE8" w14:textId="77777777" w:rsidR="009D4691" w:rsidRPr="00C629A5" w:rsidRDefault="009D4691" w:rsidP="009D4691">
            <w:pPr>
              <w:pStyle w:val="Sraopastraipa"/>
              <w:numPr>
                <w:ilvl w:val="0"/>
                <w:numId w:val="21"/>
              </w:numPr>
              <w:spacing w:after="0" w:line="240" w:lineRule="auto"/>
              <w:ind w:left="314" w:hanging="314"/>
              <w:jc w:val="both"/>
              <w:rPr>
                <w:sz w:val="22"/>
              </w:rPr>
            </w:pPr>
            <w:r w:rsidRPr="00C629A5">
              <w:rPr>
                <w:sz w:val="22"/>
                <w:lang w:eastAsia="lt-LT"/>
              </w:rPr>
              <w:t>ūkio subjektas / kvazisubtiekėjas</w:t>
            </w:r>
            <w:r w:rsidRPr="00C629A5">
              <w:rPr>
                <w:sz w:val="22"/>
              </w:rPr>
              <w:t>, kurio pajėgumais tiekėjas remiasi, kad atitiktų šį kvalifikacijos reikalavimą, pagal sutarties vykdymui pavestus/ prisiimtus įsipareigojimus.</w:t>
            </w:r>
          </w:p>
          <w:p w14:paraId="41E1C378" w14:textId="77777777" w:rsidR="009D4691" w:rsidRPr="0050713F" w:rsidRDefault="009D4691" w:rsidP="009D4691">
            <w:pPr>
              <w:spacing w:after="0" w:line="240" w:lineRule="auto"/>
              <w:jc w:val="both"/>
              <w:rPr>
                <w:color w:val="FF0000"/>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09E377AC"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sidRPr="00B279D4">
              <w:rPr>
                <w:sz w:val="22"/>
                <w:lang w:eastAsia="lt-LT"/>
              </w:rPr>
              <w:t>(</w:t>
            </w:r>
            <w:r w:rsidR="000214F8" w:rsidRPr="00B279D4">
              <w:rPr>
                <w:sz w:val="22"/>
                <w:lang w:eastAsia="lt-LT"/>
              </w:rPr>
              <w:t>susisiekimo komunikacijos</w:t>
            </w:r>
            <w:r w:rsidR="00DB6E3A" w:rsidRPr="00B279D4">
              <w:rPr>
                <w:sz w:val="22"/>
                <w:lang w:eastAsia="lt-LT"/>
              </w:rPr>
              <w:t>:</w:t>
            </w:r>
            <w:r w:rsidR="000214F8" w:rsidRPr="00B279D4">
              <w:rPr>
                <w:sz w:val="22"/>
                <w:lang w:eastAsia="lt-LT"/>
              </w:rPr>
              <w:t xml:space="preserve"> gatvės</w:t>
            </w:r>
            <w:r w:rsidR="00DB6E3A" w:rsidRPr="00B279D4">
              <w:rPr>
                <w:sz w:val="22"/>
                <w:lang w:eastAsia="lt-LT"/>
              </w:rPr>
              <w:t>)</w:t>
            </w:r>
            <w:r w:rsidR="000214F8" w:rsidRPr="00B279D4">
              <w:rPr>
                <w:sz w:val="22"/>
                <w:lang w:eastAsia="lt-LT"/>
              </w:rPr>
              <w:t xml:space="preserve"> </w:t>
            </w:r>
            <w:r w:rsidR="00891911" w:rsidRPr="00B279D4">
              <w:rPr>
                <w:sz w:val="22"/>
                <w:lang w:eastAsia="lt-LT"/>
              </w:rPr>
              <w:t>d</w:t>
            </w:r>
            <w:r w:rsidRPr="00B279D4">
              <w:rPr>
                <w:sz w:val="22"/>
                <w:lang w:eastAsia="lt-LT"/>
              </w:rPr>
              <w:t>arbams</w:t>
            </w:r>
            <w:r w:rsidR="003527E5" w:rsidRPr="00B279D4">
              <w:rPr>
                <w:sz w:val="22"/>
                <w:lang w:eastAsia="lt-LT"/>
              </w:rPr>
              <w:t xml:space="preserve"> </w:t>
            </w:r>
            <w:r w:rsidRPr="002117E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lastRenderedPageBreak/>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7672AA9E"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w:t>
            </w:r>
            <w:r w:rsidR="002B0838">
              <w:rPr>
                <w:sz w:val="22"/>
                <w:lang w:eastAsia="lt-LT"/>
              </w:rPr>
              <w:t>:</w:t>
            </w:r>
            <w:r w:rsidR="000214F8" w:rsidRPr="000214F8">
              <w:rPr>
                <w:sz w:val="22"/>
                <w:lang w:eastAsia="lt-LT"/>
              </w:rPr>
              <w:t xml:space="preserve"> gatvės</w:t>
            </w:r>
            <w:r w:rsidR="002B0838">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Tiekėjai, dalyvaujantys pirkime, turi su pasiūlymu pateikti užpildytą (-us),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078B99BB" w:rsidR="00153D06" w:rsidRPr="002117E5"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 xml:space="preserve">-16.2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1BC4D2A7" w:rsidR="00153D06" w:rsidRPr="002117E5" w:rsidRDefault="00153D06" w:rsidP="00DF1E14">
      <w:pPr>
        <w:tabs>
          <w:tab w:val="left" w:pos="0"/>
          <w:tab w:val="left" w:pos="340"/>
          <w:tab w:val="left" w:pos="1210"/>
        </w:tabs>
        <w:spacing w:after="0" w:line="240" w:lineRule="auto"/>
        <w:ind w:firstLine="284"/>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9C62F5">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7777777" w:rsidR="00153D06" w:rsidRPr="007A2C0C" w:rsidRDefault="00153D06" w:rsidP="00F25116">
      <w:pPr>
        <w:numPr>
          <w:ilvl w:val="0"/>
          <w:numId w:val="32"/>
        </w:numPr>
        <w:tabs>
          <w:tab w:val="left" w:pos="0"/>
          <w:tab w:val="left" w:pos="340"/>
          <w:tab w:val="left" w:pos="1210"/>
        </w:tabs>
        <w:spacing w:after="0" w:line="240" w:lineRule="auto"/>
        <w:ind w:firstLine="284"/>
        <w:jc w:val="both"/>
        <w:rPr>
          <w:color w:val="000000" w:themeColor="text1"/>
          <w:szCs w:val="24"/>
        </w:rPr>
      </w:pPr>
      <w:r w:rsidRPr="00030A5B">
        <w:rPr>
          <w:color w:val="000000" w:themeColor="text1"/>
          <w:szCs w:val="24"/>
        </w:rPr>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kvazisubtiekėjus – fizinius asmenis, kurie pasiūlymo pateikimo metu nėra tiekėjo darbuotojai, bet su kuriais tiekėjas numato sudaryti darbo sutartis pirkimo laimėjimo atveju, tokie asmenys (kvazisubtiekėjai)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tačiau gali pasitelkti kvazisubtiekėją.</w:t>
      </w:r>
    </w:p>
    <w:p w14:paraId="7CD64251" w14:textId="41451E9F" w:rsidR="00153D06" w:rsidRPr="007A2C0C" w:rsidRDefault="00153D06" w:rsidP="00F25116">
      <w:pPr>
        <w:pStyle w:val="Sraopastraipa"/>
        <w:numPr>
          <w:ilvl w:val="0"/>
          <w:numId w:val="32"/>
        </w:numPr>
        <w:spacing w:after="0" w:line="240" w:lineRule="auto"/>
        <w:ind w:firstLine="284"/>
        <w:jc w:val="both"/>
        <w:rPr>
          <w:szCs w:val="24"/>
          <w:shd w:val="clear" w:color="auto" w:fill="FFFFFF"/>
        </w:rPr>
      </w:pPr>
      <w:r w:rsidRPr="007A2C0C">
        <w:rPr>
          <w:szCs w:val="24"/>
          <w:shd w:val="clear" w:color="auto" w:fill="FFFFFF"/>
        </w:rPr>
        <w:t xml:space="preserve">Jei dalies Darbų atlikimą tiekėjas numato perduoti vykdyti subtiekėjams, kurių pajėgumais tiekėjas nesiremia, siekdamas atitikti nustatytus kvalifikacijos reikalavimus, jis savo pasiūlyme </w:t>
      </w:r>
      <w:r w:rsidRPr="007A2C0C">
        <w:rPr>
          <w:szCs w:val="24"/>
          <w:shd w:val="clear" w:color="auto" w:fill="FFFFFF"/>
        </w:rPr>
        <w:lastRenderedPageBreak/>
        <w:t>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F25116">
      <w:pPr>
        <w:numPr>
          <w:ilvl w:val="0"/>
          <w:numId w:val="32"/>
        </w:numPr>
        <w:tabs>
          <w:tab w:val="left" w:pos="0"/>
          <w:tab w:val="left" w:pos="340"/>
          <w:tab w:val="left" w:pos="1210"/>
        </w:tabs>
        <w:spacing w:after="0" w:line="240" w:lineRule="auto"/>
        <w:ind w:firstLine="284"/>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preliminarius susitarimus su nurodytais ūkio subjektais/subtiekėjais/kvazisubtiekėjais,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824E69">
      <w:pPr>
        <w:numPr>
          <w:ilvl w:val="0"/>
          <w:numId w:val="32"/>
        </w:numPr>
        <w:tabs>
          <w:tab w:val="left" w:pos="0"/>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824E69">
      <w:pPr>
        <w:pStyle w:val="Antrats"/>
        <w:widowControl/>
        <w:numPr>
          <w:ilvl w:val="0"/>
          <w:numId w:val="32"/>
        </w:numPr>
        <w:tabs>
          <w:tab w:val="clear" w:pos="4153"/>
          <w:tab w:val="clear" w:pos="8306"/>
          <w:tab w:val="left" w:pos="709"/>
        </w:tabs>
        <w:spacing w:after="0"/>
        <w:ind w:firstLine="284"/>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260A2E">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260A2E">
      <w:pPr>
        <w:numPr>
          <w:ilvl w:val="0"/>
          <w:numId w:val="32"/>
        </w:numPr>
        <w:tabs>
          <w:tab w:val="left" w:pos="0"/>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420CDBBC" w14:textId="77777777" w:rsidR="00AB7DAB" w:rsidRPr="002117E5" w:rsidRDefault="00AB7DAB" w:rsidP="00260A2E">
      <w:pPr>
        <w:widowControl w:val="0"/>
        <w:numPr>
          <w:ilvl w:val="0"/>
          <w:numId w:val="32"/>
        </w:numPr>
        <w:tabs>
          <w:tab w:val="left" w:pos="340"/>
          <w:tab w:val="left" w:pos="1210"/>
        </w:tabs>
        <w:spacing w:after="0" w:line="240" w:lineRule="auto"/>
        <w:ind w:firstLine="284"/>
        <w:jc w:val="both"/>
        <w:rPr>
          <w:bCs/>
          <w:szCs w:val="24"/>
        </w:rPr>
      </w:pPr>
      <w:r w:rsidRPr="002117E5">
        <w:rPr>
          <w:iCs/>
          <w:szCs w:val="24"/>
        </w:rPr>
        <w:t>Pasiūlymas privalo būti pasirašytas tiekėjo (pavienio tiekėjo vadovo, ar ūkio subjektų grupės įgalioto partnerio vadovo) 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2117E5">
        <w:rPr>
          <w:bCs/>
          <w:szCs w:val="24"/>
        </w:rPr>
        <w:t xml:space="preserve"> pasiūlyme pateikiami dokumentai turi būti pateikti elektronine forma, t. y. tiesiogiai suformuoti elektroninėmis priemonėmis arba pateikiant </w:t>
      </w:r>
      <w:r w:rsidRPr="002117E5">
        <w:rPr>
          <w:szCs w:val="24"/>
        </w:rPr>
        <w:t>skaitmenines dokumentų kopijas</w:t>
      </w:r>
      <w:r w:rsidRPr="002117E5">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lastRenderedPageBreak/>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(-os) Deklaracija (-os)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r w:rsidR="00F63058" w:rsidRPr="002117E5">
        <w:rPr>
          <w:bCs/>
          <w:szCs w:val="24"/>
        </w:rPr>
        <w:t>kvazisubtiekėjais</w:t>
      </w:r>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E1577F">
      <w:pPr>
        <w:numPr>
          <w:ilvl w:val="0"/>
          <w:numId w:val="32"/>
        </w:numPr>
        <w:tabs>
          <w:tab w:val="left" w:pos="0"/>
          <w:tab w:val="left" w:pos="340"/>
          <w:tab w:val="left" w:pos="1210"/>
        </w:tabs>
        <w:spacing w:after="0" w:line="240" w:lineRule="auto"/>
        <w:ind w:firstLine="284"/>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E1577F">
      <w:pPr>
        <w:numPr>
          <w:ilvl w:val="0"/>
          <w:numId w:val="32"/>
        </w:numPr>
        <w:tabs>
          <w:tab w:val="left" w:pos="0"/>
          <w:tab w:val="left" w:pos="340"/>
          <w:tab w:val="left" w:pos="1210"/>
        </w:tabs>
        <w:spacing w:after="0" w:line="240" w:lineRule="auto"/>
        <w:ind w:firstLine="284"/>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lastRenderedPageBreak/>
        <w:t xml:space="preserve">informacija apie pasitelktus ūkio subjektus, kurių pajėgumais remiasi tiekėjas, ir </w:t>
      </w:r>
      <w:r w:rsidR="00DA7EF4" w:rsidRPr="002117E5">
        <w:rPr>
          <w:szCs w:val="24"/>
        </w:rPr>
        <w:t>subtiekėjus</w:t>
      </w:r>
      <w:r w:rsidR="004E635D" w:rsidRPr="002117E5">
        <w:rPr>
          <w:szCs w:val="24"/>
        </w:rPr>
        <w:t xml:space="preserve"> bei kvazisubtiekėjus,</w:t>
      </w:r>
      <w:r w:rsidRPr="002117E5">
        <w:rPr>
          <w:szCs w:val="24"/>
        </w:rPr>
        <w:t xml:space="preserve"> išskyrus informaciją, kurią atskleidus būtų pažeisti Asmens duomenų teisinės apsaugos įstatymo reikalavimai.</w:t>
      </w:r>
    </w:p>
    <w:p w14:paraId="290A3FC1" w14:textId="16FF45A5" w:rsidR="000C5199"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prisijungusiems tiekėjams. </w:t>
      </w:r>
      <w:r w:rsidRPr="002117E5">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117E5">
        <w:rPr>
          <w:i/>
          <w:iCs/>
          <w:szCs w:val="24"/>
        </w:rPr>
        <w:t>[Norėdamas atsiimti ar pakeisti pasiūlymą, tiekėjas CVP IS pasiūlymo lange spaudžia „Atsiimti pasiūlymą“. Norėdamas vėl pateikti atsiimtą ir pakeistą pasiūlymą, tiekėjas turi jį pateikti iš naujo.]</w:t>
      </w:r>
      <w:r w:rsidRPr="002117E5">
        <w:rPr>
          <w:szCs w:val="24"/>
        </w:rPr>
        <w:t>.</w:t>
      </w:r>
    </w:p>
    <w:p w14:paraId="579B7370" w14:textId="7777777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17C1EC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r w:rsidR="00906635" w:rsidRPr="00906635">
        <w:rPr>
          <w:color w:val="000000" w:themeColor="text1"/>
        </w:rPr>
        <w:t>https://vpt.lrv.lt/uploads/vpt/documents/files/uzssisfravimo%20instrukcija.pdf</w:t>
      </w:r>
      <w:r w:rsidR="00906635">
        <w:rPr>
          <w:color w:val="000000" w:themeColor="text1"/>
        </w:rPr>
        <w:t>.</w:t>
      </w:r>
    </w:p>
    <w:p w14:paraId="37CAD059" w14:textId="5688238C"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r w:rsidR="00062FCD">
        <w:rPr>
          <w:szCs w:val="24"/>
        </w:rPr>
        <w:t>erika.simaitiene</w:t>
      </w:r>
      <w:r w:rsidRPr="002117E5">
        <w:rPr>
          <w:szCs w:val="24"/>
        </w:rPr>
        <w:t xml:space="preserve">@siauliuraj.lt.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w:t>
      </w:r>
      <w:r w:rsidRPr="002117E5">
        <w:rPr>
          <w:szCs w:val="24"/>
        </w:rPr>
        <w:lastRenderedPageBreak/>
        <w:t xml:space="preserve">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BE4CD8">
      <w:pPr>
        <w:widowControl w:val="0"/>
        <w:numPr>
          <w:ilvl w:val="0"/>
          <w:numId w:val="32"/>
        </w:numPr>
        <w:tabs>
          <w:tab w:val="left" w:pos="0"/>
          <w:tab w:val="left" w:pos="340"/>
          <w:tab w:val="left" w:pos="1210"/>
        </w:tabs>
        <w:spacing w:after="0" w:line="240" w:lineRule="auto"/>
        <w:ind w:firstLine="284"/>
        <w:jc w:val="both"/>
      </w:pPr>
      <w:r w:rsidRPr="002117E5">
        <w:t>Perkančioji organizacija reikalauja pateikti pasiūlymo galiojimo užtikrinimą. Tiekėjo pateikiamo pasiūlymo galiojimas gali būti užtikrintas vienu iš žemiau nurodytų būdų:</w:t>
      </w:r>
    </w:p>
    <w:p w14:paraId="03F20732" w14:textId="6F9DB38A"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r w:rsidR="00C521E0" w:rsidRPr="002117E5">
        <w:t>Luminor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73BBAE8C" w:rsidR="00D35D38" w:rsidRPr="002117E5" w:rsidRDefault="00253C86" w:rsidP="0015596C">
      <w:pPr>
        <w:numPr>
          <w:ilvl w:val="0"/>
          <w:numId w:val="32"/>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6429CF">
        <w:t>.</w:t>
      </w:r>
    </w:p>
    <w:p w14:paraId="6C88D575" w14:textId="406FFB80" w:rsidR="00D35D38" w:rsidRPr="002117E5" w:rsidRDefault="00D35D38" w:rsidP="0015596C">
      <w:pPr>
        <w:numPr>
          <w:ilvl w:val="0"/>
          <w:numId w:val="32"/>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6429CF">
        <w:rPr>
          <w:b/>
          <w:bCs/>
          <w:shd w:val="clear" w:color="auto" w:fill="FFFFFF"/>
        </w:rPr>
        <w:t>4</w:t>
      </w:r>
      <w:r w:rsidR="00EB1B05">
        <w:rPr>
          <w:b/>
          <w:bCs/>
          <w:shd w:val="clear" w:color="auto" w:fill="FFFFFF"/>
        </w:rPr>
        <w:t>50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6429CF">
        <w:rPr>
          <w:shd w:val="clear" w:color="auto" w:fill="FFFFFF"/>
        </w:rPr>
        <w:t>keturi</w:t>
      </w:r>
      <w:r w:rsidR="00EB1B05">
        <w:rPr>
          <w:shd w:val="clear" w:color="auto" w:fill="FFFFFF"/>
        </w:rPr>
        <w:t xml:space="preserve"> šimtai penkiasdešimt</w:t>
      </w:r>
      <w:r w:rsidR="00B27017">
        <w:rPr>
          <w:shd w:val="clear" w:color="auto" w:fill="FFFFFF"/>
        </w:rPr>
        <w:t xml:space="preserve"> eurų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2021C4">
      <w:pPr>
        <w:numPr>
          <w:ilvl w:val="0"/>
          <w:numId w:val="32"/>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021C4">
      <w:pPr>
        <w:numPr>
          <w:ilvl w:val="0"/>
          <w:numId w:val="32"/>
        </w:numPr>
        <w:tabs>
          <w:tab w:val="left" w:pos="0"/>
          <w:tab w:val="left" w:pos="340"/>
          <w:tab w:val="left" w:pos="1210"/>
        </w:tabs>
        <w:spacing w:after="0" w:line="240" w:lineRule="auto"/>
        <w:ind w:firstLine="284"/>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1"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lastRenderedPageBreak/>
        <w:t xml:space="preserve">jei pasirašius pirkimo sutartį, tiekėjas per nustatytą terminą nepateikia perkančiajai organizacijai </w:t>
      </w:r>
      <w:r w:rsidR="00BC6125" w:rsidRPr="002117E5">
        <w:t xml:space="preserve">tinkamo </w:t>
      </w:r>
      <w:r w:rsidRPr="002117E5">
        <w:t>sutarties įvykdymo užtikrinimo.</w:t>
      </w:r>
    </w:p>
    <w:p w14:paraId="1A96A791" w14:textId="6FC4099B" w:rsidR="002021C4" w:rsidRPr="002021C4" w:rsidRDefault="002021C4" w:rsidP="002021C4">
      <w:pPr>
        <w:pStyle w:val="Sraopastraipa"/>
        <w:numPr>
          <w:ilvl w:val="0"/>
          <w:numId w:val="32"/>
        </w:numPr>
        <w:tabs>
          <w:tab w:val="left" w:pos="340"/>
          <w:tab w:val="left" w:pos="1210"/>
        </w:tabs>
        <w:spacing w:after="0" w:line="240" w:lineRule="auto"/>
        <w:ind w:firstLine="284"/>
        <w:jc w:val="both"/>
        <w:rPr>
          <w:b/>
          <w:bCs/>
          <w:kern w:val="2"/>
        </w:rPr>
      </w:pPr>
      <w:r>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29D63AB3" w:rsidR="00D35D38" w:rsidRPr="002117E5" w:rsidRDefault="00D35D38" w:rsidP="009A0A2A">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741CF8">
      <w:pPr>
        <w:numPr>
          <w:ilvl w:val="0"/>
          <w:numId w:val="32"/>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741CF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22771F44"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597258">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lastRenderedPageBreak/>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597258">
      <w:pPr>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BD671B">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BD671B">
      <w:pPr>
        <w:numPr>
          <w:ilvl w:val="0"/>
          <w:numId w:val="32"/>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7F3C9E0D" w:rsidR="0008747A" w:rsidRPr="002117E5" w:rsidRDefault="000E5D53"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p>
    <w:p w14:paraId="03BA86A5" w14:textId="45726B1E" w:rsidR="0045770E" w:rsidRPr="00571722" w:rsidRDefault="0045770E" w:rsidP="00C237A0">
      <w:pPr>
        <w:numPr>
          <w:ilvl w:val="0"/>
          <w:numId w:val="32"/>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w:t>
      </w:r>
      <w:r w:rsidRPr="002117E5">
        <w:rPr>
          <w:szCs w:val="24"/>
        </w:rPr>
        <w:lastRenderedPageBreak/>
        <w:t>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C237A0">
      <w:pPr>
        <w:numPr>
          <w:ilvl w:val="0"/>
          <w:numId w:val="32"/>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64147201" w:rsidR="007B021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883602">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BD2D1B">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 xml:space="preserve">visiems tiekėjams taikomi vienodi reikalavimai, suteikiamos vienodos galimybės ir </w:t>
      </w:r>
      <w:r w:rsidRPr="002117E5">
        <w:rPr>
          <w:szCs w:val="24"/>
        </w:rPr>
        <w:lastRenderedPageBreak/>
        <w:t>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BD2D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33EFC6B1"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F258C4">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 xml:space="preserve">nustatyti pasiūlymų eilę (išskyrus atveją, kai </w:t>
      </w:r>
      <w:r w:rsidRPr="002117E5">
        <w:rPr>
          <w:szCs w:val="24"/>
        </w:rPr>
        <w:lastRenderedPageBreak/>
        <w:t>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5F0D21">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715B71">
      <w:pPr>
        <w:numPr>
          <w:ilvl w:val="0"/>
          <w:numId w:val="32"/>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4AA56E" w14:textId="10372A05"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sidR="008543E2">
        <w:rPr>
          <w:szCs w:val="24"/>
        </w:rPr>
        <w:t>10</w:t>
      </w:r>
      <w:r w:rsidR="00EB4ED9">
        <w:rPr>
          <w:szCs w:val="24"/>
        </w:rPr>
        <w:t xml:space="preserve"> </w:t>
      </w:r>
      <w:r w:rsidRPr="002117E5">
        <w:rPr>
          <w:szCs w:val="24"/>
        </w:rPr>
        <w:t>darbo dien</w:t>
      </w:r>
      <w:r w:rsidR="008543E2">
        <w:rPr>
          <w:szCs w:val="24"/>
        </w:rPr>
        <w:t>ų</w:t>
      </w:r>
      <w:r w:rsidRPr="002117E5">
        <w:rPr>
          <w:szCs w:val="24"/>
        </w:rPr>
        <w:t xml:space="preserve"> nuo pirkimo sutarties pasirašymo pateiktų tinkamą sutarties įvykdymo užtikrinimą.</w:t>
      </w:r>
    </w:p>
    <w:p w14:paraId="0BB937F8"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lastRenderedPageBreak/>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r w:rsidR="00C521E0" w:rsidRPr="002117E5">
        <w:rPr>
          <w:szCs w:val="24"/>
        </w:rPr>
        <w:t>Luminor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051C20">
      <w:pPr>
        <w:numPr>
          <w:ilvl w:val="0"/>
          <w:numId w:val="32"/>
        </w:numPr>
        <w:tabs>
          <w:tab w:val="left" w:pos="0"/>
          <w:tab w:val="left" w:pos="340"/>
          <w:tab w:val="left" w:pos="1210"/>
        </w:tabs>
        <w:spacing w:after="0" w:line="240" w:lineRule="auto"/>
        <w:ind w:firstLine="284"/>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lastRenderedPageBreak/>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C421E6">
      <w:pPr>
        <w:numPr>
          <w:ilvl w:val="0"/>
          <w:numId w:val="32"/>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080C" w14:textId="77777777" w:rsidR="00790B3B" w:rsidRDefault="00790B3B">
      <w:r>
        <w:separator/>
      </w:r>
    </w:p>
  </w:endnote>
  <w:endnote w:type="continuationSeparator" w:id="0">
    <w:p w14:paraId="0BD5FEC1" w14:textId="77777777" w:rsidR="00790B3B" w:rsidRDefault="007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025E" w14:textId="77777777" w:rsidR="00790B3B" w:rsidRDefault="00790B3B">
      <w:r>
        <w:separator/>
      </w:r>
    </w:p>
  </w:footnote>
  <w:footnote w:type="continuationSeparator" w:id="0">
    <w:p w14:paraId="4B5BE66B" w14:textId="77777777" w:rsidR="00790B3B" w:rsidRDefault="00790B3B">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 w:numId="41" w16cid:durableId="1512602677">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3CDF"/>
    <w:rsid w:val="00024088"/>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5FE7"/>
    <w:rsid w:val="000467B1"/>
    <w:rsid w:val="000502C2"/>
    <w:rsid w:val="000505A4"/>
    <w:rsid w:val="00050B87"/>
    <w:rsid w:val="00051C20"/>
    <w:rsid w:val="00052236"/>
    <w:rsid w:val="00053483"/>
    <w:rsid w:val="00053539"/>
    <w:rsid w:val="0005463A"/>
    <w:rsid w:val="00054C58"/>
    <w:rsid w:val="00055075"/>
    <w:rsid w:val="00055EB0"/>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F2A"/>
    <w:rsid w:val="000762FD"/>
    <w:rsid w:val="00076AAA"/>
    <w:rsid w:val="00077C0C"/>
    <w:rsid w:val="00077C7C"/>
    <w:rsid w:val="00080120"/>
    <w:rsid w:val="00080F43"/>
    <w:rsid w:val="000811AA"/>
    <w:rsid w:val="00081FA9"/>
    <w:rsid w:val="000824B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1CD"/>
    <w:rsid w:val="0015439D"/>
    <w:rsid w:val="00155065"/>
    <w:rsid w:val="001556F6"/>
    <w:rsid w:val="0015596C"/>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900"/>
    <w:rsid w:val="00177F8A"/>
    <w:rsid w:val="00180410"/>
    <w:rsid w:val="00180E64"/>
    <w:rsid w:val="00180F53"/>
    <w:rsid w:val="00181728"/>
    <w:rsid w:val="0018323B"/>
    <w:rsid w:val="00183EB8"/>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08B6"/>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2147"/>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B30"/>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1B71"/>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2EB"/>
    <w:rsid w:val="003454BF"/>
    <w:rsid w:val="003456E6"/>
    <w:rsid w:val="00346288"/>
    <w:rsid w:val="00346821"/>
    <w:rsid w:val="00347B98"/>
    <w:rsid w:val="00350433"/>
    <w:rsid w:val="003515C7"/>
    <w:rsid w:val="00351921"/>
    <w:rsid w:val="00351ECD"/>
    <w:rsid w:val="003527E5"/>
    <w:rsid w:val="00352ABE"/>
    <w:rsid w:val="003530D2"/>
    <w:rsid w:val="00353127"/>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84"/>
    <w:rsid w:val="0037761C"/>
    <w:rsid w:val="003776D1"/>
    <w:rsid w:val="0038026B"/>
    <w:rsid w:val="00380460"/>
    <w:rsid w:val="00380E9C"/>
    <w:rsid w:val="00381345"/>
    <w:rsid w:val="003826FA"/>
    <w:rsid w:val="00382E45"/>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2F8B"/>
    <w:rsid w:val="003A348D"/>
    <w:rsid w:val="003A4783"/>
    <w:rsid w:val="003A4DDE"/>
    <w:rsid w:val="003A551B"/>
    <w:rsid w:val="003A5B41"/>
    <w:rsid w:val="003A666C"/>
    <w:rsid w:val="003A6E08"/>
    <w:rsid w:val="003A70B4"/>
    <w:rsid w:val="003A725F"/>
    <w:rsid w:val="003B0E23"/>
    <w:rsid w:val="003B1827"/>
    <w:rsid w:val="003B20A2"/>
    <w:rsid w:val="003B3CC0"/>
    <w:rsid w:val="003B3F43"/>
    <w:rsid w:val="003B4145"/>
    <w:rsid w:val="003B47CE"/>
    <w:rsid w:val="003B5FBC"/>
    <w:rsid w:val="003B63AA"/>
    <w:rsid w:val="003B6873"/>
    <w:rsid w:val="003B75F4"/>
    <w:rsid w:val="003B7686"/>
    <w:rsid w:val="003B78EA"/>
    <w:rsid w:val="003B7A17"/>
    <w:rsid w:val="003B7EE8"/>
    <w:rsid w:val="003C054F"/>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07731"/>
    <w:rsid w:val="00410309"/>
    <w:rsid w:val="00410614"/>
    <w:rsid w:val="00411122"/>
    <w:rsid w:val="00412E0D"/>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25"/>
    <w:rsid w:val="00436688"/>
    <w:rsid w:val="0043677C"/>
    <w:rsid w:val="00436CA5"/>
    <w:rsid w:val="004376D4"/>
    <w:rsid w:val="004379BC"/>
    <w:rsid w:val="00437DD6"/>
    <w:rsid w:val="0044039C"/>
    <w:rsid w:val="0044143E"/>
    <w:rsid w:val="00441A73"/>
    <w:rsid w:val="00441FB5"/>
    <w:rsid w:val="00442244"/>
    <w:rsid w:val="004425A4"/>
    <w:rsid w:val="004434DB"/>
    <w:rsid w:val="004436D3"/>
    <w:rsid w:val="00444822"/>
    <w:rsid w:val="00445770"/>
    <w:rsid w:val="00445A81"/>
    <w:rsid w:val="00445D3C"/>
    <w:rsid w:val="00446ED8"/>
    <w:rsid w:val="00447829"/>
    <w:rsid w:val="0045071F"/>
    <w:rsid w:val="00450886"/>
    <w:rsid w:val="00451348"/>
    <w:rsid w:val="00451873"/>
    <w:rsid w:val="004520DB"/>
    <w:rsid w:val="00452620"/>
    <w:rsid w:val="00452687"/>
    <w:rsid w:val="004543F2"/>
    <w:rsid w:val="00454675"/>
    <w:rsid w:val="00456CE8"/>
    <w:rsid w:val="00456FE5"/>
    <w:rsid w:val="0045770E"/>
    <w:rsid w:val="00460CAD"/>
    <w:rsid w:val="00460FBA"/>
    <w:rsid w:val="00462F91"/>
    <w:rsid w:val="00463B86"/>
    <w:rsid w:val="00464FF3"/>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6E"/>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13F"/>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5655"/>
    <w:rsid w:val="00595BD9"/>
    <w:rsid w:val="00597258"/>
    <w:rsid w:val="00597810"/>
    <w:rsid w:val="005A0D90"/>
    <w:rsid w:val="005A10E3"/>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4F6F"/>
    <w:rsid w:val="005C60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B5B"/>
    <w:rsid w:val="005E016D"/>
    <w:rsid w:val="005E195D"/>
    <w:rsid w:val="005E2F4B"/>
    <w:rsid w:val="005E3556"/>
    <w:rsid w:val="005E366E"/>
    <w:rsid w:val="005E3683"/>
    <w:rsid w:val="005E3C94"/>
    <w:rsid w:val="005E411A"/>
    <w:rsid w:val="005E4607"/>
    <w:rsid w:val="005E566D"/>
    <w:rsid w:val="005E5731"/>
    <w:rsid w:val="005E58DE"/>
    <w:rsid w:val="005E64B0"/>
    <w:rsid w:val="005E6BC8"/>
    <w:rsid w:val="005E7EEA"/>
    <w:rsid w:val="005F037C"/>
    <w:rsid w:val="005F0D21"/>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29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721"/>
    <w:rsid w:val="00682A72"/>
    <w:rsid w:val="00682D11"/>
    <w:rsid w:val="0068339F"/>
    <w:rsid w:val="00683BE3"/>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B41"/>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A4B"/>
    <w:rsid w:val="006F5BB9"/>
    <w:rsid w:val="006F5E41"/>
    <w:rsid w:val="006F6FF9"/>
    <w:rsid w:val="006F786C"/>
    <w:rsid w:val="00700AC2"/>
    <w:rsid w:val="0070108C"/>
    <w:rsid w:val="007017DE"/>
    <w:rsid w:val="00702724"/>
    <w:rsid w:val="0070394E"/>
    <w:rsid w:val="00704EF8"/>
    <w:rsid w:val="00704F1E"/>
    <w:rsid w:val="00706774"/>
    <w:rsid w:val="0070737F"/>
    <w:rsid w:val="007114E1"/>
    <w:rsid w:val="00711763"/>
    <w:rsid w:val="00712DB6"/>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6A55"/>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23BA"/>
    <w:rsid w:val="00753337"/>
    <w:rsid w:val="00753512"/>
    <w:rsid w:val="007545D9"/>
    <w:rsid w:val="00754E62"/>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B3B"/>
    <w:rsid w:val="00771378"/>
    <w:rsid w:val="00771A2E"/>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33EF"/>
    <w:rsid w:val="007D4696"/>
    <w:rsid w:val="007D518E"/>
    <w:rsid w:val="007D5A79"/>
    <w:rsid w:val="007D6092"/>
    <w:rsid w:val="007D60F0"/>
    <w:rsid w:val="007E0BC1"/>
    <w:rsid w:val="007E112B"/>
    <w:rsid w:val="007E3626"/>
    <w:rsid w:val="007E39CD"/>
    <w:rsid w:val="007E548E"/>
    <w:rsid w:val="007E5E61"/>
    <w:rsid w:val="007E6AEC"/>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655"/>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3E2"/>
    <w:rsid w:val="008545FD"/>
    <w:rsid w:val="008549B5"/>
    <w:rsid w:val="00854EFC"/>
    <w:rsid w:val="008555A8"/>
    <w:rsid w:val="008555FE"/>
    <w:rsid w:val="00855AC3"/>
    <w:rsid w:val="008567B2"/>
    <w:rsid w:val="00860418"/>
    <w:rsid w:val="00860514"/>
    <w:rsid w:val="00860792"/>
    <w:rsid w:val="008612BD"/>
    <w:rsid w:val="00861938"/>
    <w:rsid w:val="00861A53"/>
    <w:rsid w:val="008621DC"/>
    <w:rsid w:val="0086222B"/>
    <w:rsid w:val="008628D1"/>
    <w:rsid w:val="00862E35"/>
    <w:rsid w:val="008633FE"/>
    <w:rsid w:val="00863750"/>
    <w:rsid w:val="0086398B"/>
    <w:rsid w:val="00863AB0"/>
    <w:rsid w:val="00863D3E"/>
    <w:rsid w:val="00864823"/>
    <w:rsid w:val="008651E7"/>
    <w:rsid w:val="008658E8"/>
    <w:rsid w:val="008658ED"/>
    <w:rsid w:val="00865D25"/>
    <w:rsid w:val="00866628"/>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6934"/>
    <w:rsid w:val="008C71D5"/>
    <w:rsid w:val="008C7687"/>
    <w:rsid w:val="008D12B9"/>
    <w:rsid w:val="008D15DC"/>
    <w:rsid w:val="008D2DD0"/>
    <w:rsid w:val="008D31A3"/>
    <w:rsid w:val="008D39EB"/>
    <w:rsid w:val="008D3FDF"/>
    <w:rsid w:val="008D490B"/>
    <w:rsid w:val="008D4A08"/>
    <w:rsid w:val="008D4FD1"/>
    <w:rsid w:val="008D7CAF"/>
    <w:rsid w:val="008E0EB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265C"/>
    <w:rsid w:val="00943175"/>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1EB0"/>
    <w:rsid w:val="009624E7"/>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901FE"/>
    <w:rsid w:val="0099159D"/>
    <w:rsid w:val="009916AC"/>
    <w:rsid w:val="0099203B"/>
    <w:rsid w:val="0099238F"/>
    <w:rsid w:val="009956BF"/>
    <w:rsid w:val="009956E6"/>
    <w:rsid w:val="00996C36"/>
    <w:rsid w:val="00997010"/>
    <w:rsid w:val="009A0739"/>
    <w:rsid w:val="009A0A2A"/>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7C8F"/>
    <w:rsid w:val="009C0607"/>
    <w:rsid w:val="009C087B"/>
    <w:rsid w:val="009C1737"/>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AC0"/>
    <w:rsid w:val="009D3B76"/>
    <w:rsid w:val="009D4691"/>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C48"/>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2AD3"/>
    <w:rsid w:val="00A13305"/>
    <w:rsid w:val="00A14EF2"/>
    <w:rsid w:val="00A15CDD"/>
    <w:rsid w:val="00A15F46"/>
    <w:rsid w:val="00A16D63"/>
    <w:rsid w:val="00A21A55"/>
    <w:rsid w:val="00A21F86"/>
    <w:rsid w:val="00A22C17"/>
    <w:rsid w:val="00A22E1F"/>
    <w:rsid w:val="00A23605"/>
    <w:rsid w:val="00A23910"/>
    <w:rsid w:val="00A24220"/>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3569"/>
    <w:rsid w:val="00AA3C4F"/>
    <w:rsid w:val="00AA42CC"/>
    <w:rsid w:val="00AA534A"/>
    <w:rsid w:val="00AA5884"/>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F0C29"/>
    <w:rsid w:val="00AF0CAE"/>
    <w:rsid w:val="00AF1591"/>
    <w:rsid w:val="00AF1BE0"/>
    <w:rsid w:val="00AF1C28"/>
    <w:rsid w:val="00AF2925"/>
    <w:rsid w:val="00AF2E02"/>
    <w:rsid w:val="00AF2ED9"/>
    <w:rsid w:val="00AF410C"/>
    <w:rsid w:val="00AF61B9"/>
    <w:rsid w:val="00AF62E5"/>
    <w:rsid w:val="00AF6441"/>
    <w:rsid w:val="00AF65AD"/>
    <w:rsid w:val="00AF662B"/>
    <w:rsid w:val="00AF6C0A"/>
    <w:rsid w:val="00AF6C32"/>
    <w:rsid w:val="00AF7637"/>
    <w:rsid w:val="00B00E9F"/>
    <w:rsid w:val="00B01DDB"/>
    <w:rsid w:val="00B01FC4"/>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9D4"/>
    <w:rsid w:val="00B27FE1"/>
    <w:rsid w:val="00B315E4"/>
    <w:rsid w:val="00B3376C"/>
    <w:rsid w:val="00B34101"/>
    <w:rsid w:val="00B347CF"/>
    <w:rsid w:val="00B3485F"/>
    <w:rsid w:val="00B34A11"/>
    <w:rsid w:val="00B35191"/>
    <w:rsid w:val="00B357C9"/>
    <w:rsid w:val="00B359C8"/>
    <w:rsid w:val="00B3700E"/>
    <w:rsid w:val="00B37143"/>
    <w:rsid w:val="00B4082B"/>
    <w:rsid w:val="00B41781"/>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0F51"/>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352"/>
    <w:rsid w:val="00B7078E"/>
    <w:rsid w:val="00B72223"/>
    <w:rsid w:val="00B72E98"/>
    <w:rsid w:val="00B73094"/>
    <w:rsid w:val="00B730BB"/>
    <w:rsid w:val="00B755E4"/>
    <w:rsid w:val="00B75675"/>
    <w:rsid w:val="00B7666D"/>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E6"/>
    <w:rsid w:val="00C42708"/>
    <w:rsid w:val="00C448E7"/>
    <w:rsid w:val="00C44C12"/>
    <w:rsid w:val="00C44E0F"/>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544"/>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A14FC"/>
    <w:rsid w:val="00CA1E73"/>
    <w:rsid w:val="00CA2A01"/>
    <w:rsid w:val="00CA367A"/>
    <w:rsid w:val="00CA5202"/>
    <w:rsid w:val="00CA5225"/>
    <w:rsid w:val="00CA58F2"/>
    <w:rsid w:val="00CA6518"/>
    <w:rsid w:val="00CA72C6"/>
    <w:rsid w:val="00CB0230"/>
    <w:rsid w:val="00CB0358"/>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4A46"/>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25D3"/>
    <w:rsid w:val="00D1332A"/>
    <w:rsid w:val="00D134C1"/>
    <w:rsid w:val="00D1431A"/>
    <w:rsid w:val="00D14429"/>
    <w:rsid w:val="00D14906"/>
    <w:rsid w:val="00D14F77"/>
    <w:rsid w:val="00D154B0"/>
    <w:rsid w:val="00D159C3"/>
    <w:rsid w:val="00D15E0B"/>
    <w:rsid w:val="00D16AF7"/>
    <w:rsid w:val="00D1782E"/>
    <w:rsid w:val="00D17E31"/>
    <w:rsid w:val="00D20448"/>
    <w:rsid w:val="00D205A6"/>
    <w:rsid w:val="00D22429"/>
    <w:rsid w:val="00D2323B"/>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F22"/>
    <w:rsid w:val="00D834F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CA6"/>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758CD"/>
    <w:rsid w:val="00E80920"/>
    <w:rsid w:val="00E8168A"/>
    <w:rsid w:val="00E81731"/>
    <w:rsid w:val="00E81827"/>
    <w:rsid w:val="00E82C32"/>
    <w:rsid w:val="00E83AA5"/>
    <w:rsid w:val="00E83ECB"/>
    <w:rsid w:val="00E84B1E"/>
    <w:rsid w:val="00E86DBE"/>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3707"/>
    <w:rsid w:val="00EA4FD1"/>
    <w:rsid w:val="00EA5C7E"/>
    <w:rsid w:val="00EA7741"/>
    <w:rsid w:val="00EA78DA"/>
    <w:rsid w:val="00EB0590"/>
    <w:rsid w:val="00EB06E5"/>
    <w:rsid w:val="00EB1B05"/>
    <w:rsid w:val="00EB3551"/>
    <w:rsid w:val="00EB4ED9"/>
    <w:rsid w:val="00EB5802"/>
    <w:rsid w:val="00EB59C0"/>
    <w:rsid w:val="00EB647A"/>
    <w:rsid w:val="00EB775B"/>
    <w:rsid w:val="00EB7E9D"/>
    <w:rsid w:val="00EC0373"/>
    <w:rsid w:val="00EC1E63"/>
    <w:rsid w:val="00EC21A3"/>
    <w:rsid w:val="00EC21C3"/>
    <w:rsid w:val="00EC3A47"/>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5CFE"/>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1DE3"/>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F62"/>
    <w:rsid w:val="00F63058"/>
    <w:rsid w:val="00F63274"/>
    <w:rsid w:val="00F632DE"/>
    <w:rsid w:val="00F63494"/>
    <w:rsid w:val="00F64783"/>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B4C"/>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4B3D"/>
    <w:rsid w:val="00FC50C8"/>
    <w:rsid w:val="00FC6D9B"/>
    <w:rsid w:val="00FC782F"/>
    <w:rsid w:val="00FD0246"/>
    <w:rsid w:val="00FD0300"/>
    <w:rsid w:val="00FD0333"/>
    <w:rsid w:val="00FD0501"/>
    <w:rsid w:val="00FD0AFB"/>
    <w:rsid w:val="00FD0C23"/>
    <w:rsid w:val="00FD0C2D"/>
    <w:rsid w:val="00FD0C63"/>
    <w:rsid w:val="00FD2059"/>
    <w:rsid w:val="00FD355C"/>
    <w:rsid w:val="00FD35A1"/>
    <w:rsid w:val="00FD3D25"/>
    <w:rsid w:val="00FD3FE9"/>
    <w:rsid w:val="00FD44C7"/>
    <w:rsid w:val="00FD4840"/>
    <w:rsid w:val="00FD531A"/>
    <w:rsid w:val="00FD5994"/>
    <w:rsid w:val="00FD6703"/>
    <w:rsid w:val="00FD67BE"/>
    <w:rsid w:val="00FD7488"/>
    <w:rsid w:val="00FD7829"/>
    <w:rsid w:val="00FD7C75"/>
    <w:rsid w:val="00FE14B3"/>
    <w:rsid w:val="00FE204D"/>
    <w:rsid w:val="00FE3629"/>
    <w:rsid w:val="00FE3661"/>
    <w:rsid w:val="00FE4269"/>
    <w:rsid w:val="00FE4343"/>
    <w:rsid w:val="00FE445F"/>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27</Pages>
  <Words>12831</Words>
  <Characters>73140</Characters>
  <Application>Microsoft Office Word</Application>
  <DocSecurity>0</DocSecurity>
  <Lines>609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399</cp:revision>
  <cp:lastPrinted>2022-09-19T08:40:00Z</cp:lastPrinted>
  <dcterms:created xsi:type="dcterms:W3CDTF">2024-05-13T13:37:00Z</dcterms:created>
  <dcterms:modified xsi:type="dcterms:W3CDTF">2025-04-30T06:04:00Z</dcterms:modified>
</cp:coreProperties>
</file>