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45FFA334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A125F0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4C5E35A5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03F95">
        <w:rPr>
          <w:rFonts w:eastAsia="Times New Roman" w:cs="Times New Roman"/>
          <w:b/>
          <w:kern w:val="0"/>
          <w:szCs w:val="24"/>
          <w:lang w:eastAsia="en-US"/>
        </w:rPr>
        <w:t>,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9D72BC">
        <w:rPr>
          <w:rFonts w:eastAsia="Times New Roman" w:cs="Times New Roman"/>
          <w:b/>
          <w:kern w:val="0"/>
          <w:szCs w:val="24"/>
          <w:lang w:eastAsia="en-US"/>
        </w:rPr>
        <w:t>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03F95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D03F95">
        <w:rPr>
          <w:rFonts w:eastAsia="Times New Roman" w:cs="Times New Roman"/>
          <w:b/>
          <w:kern w:val="0"/>
          <w:szCs w:val="24"/>
          <w:lang w:eastAsia="en-US"/>
        </w:rPr>
        <w:t>V. KUDIRKOS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03F95">
        <w:rPr>
          <w:rFonts w:eastAsia="Times New Roman" w:cs="Times New Roman"/>
          <w:b/>
          <w:kern w:val="0"/>
          <w:szCs w:val="24"/>
          <w:lang w:eastAsia="en-US"/>
        </w:rPr>
        <w:t>, ŠALIGATVIO</w:t>
      </w:r>
    </w:p>
    <w:p w14:paraId="5DFA457E" w14:textId="77777777" w:rsidR="000A2111" w:rsidRDefault="009D72BC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</w:p>
    <w:p w14:paraId="1F50C80D" w14:textId="34EF5E1D" w:rsidR="004467FF" w:rsidRPr="00401937" w:rsidRDefault="004467F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600776FD" w:rsidR="00437B23" w:rsidRPr="007417D2" w:rsidRDefault="009D72BC" w:rsidP="002801E0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0BC13975" w:rsidR="00437B23" w:rsidRPr="007417D2" w:rsidRDefault="00D03F95" w:rsidP="002801E0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Šaligatvio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2801E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3285" w14:textId="77777777" w:rsidR="00BE65F4" w:rsidRDefault="00BE65F4">
      <w:pPr>
        <w:spacing w:after="0" w:line="240" w:lineRule="auto"/>
      </w:pPr>
      <w:r>
        <w:separator/>
      </w:r>
    </w:p>
  </w:endnote>
  <w:endnote w:type="continuationSeparator" w:id="0">
    <w:p w14:paraId="3B648774" w14:textId="77777777" w:rsidR="00BE65F4" w:rsidRDefault="00BE65F4">
      <w:pPr>
        <w:spacing w:after="0" w:line="240" w:lineRule="auto"/>
      </w:pPr>
      <w:r>
        <w:continuationSeparator/>
      </w:r>
    </w:p>
  </w:endnote>
  <w:endnote w:type="continuationNotice" w:id="1">
    <w:p w14:paraId="0127A3C9" w14:textId="77777777" w:rsidR="00BE65F4" w:rsidRDefault="00BE6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4DD7" w14:textId="77777777" w:rsidR="00BE65F4" w:rsidRDefault="00BE65F4">
      <w:pPr>
        <w:spacing w:after="0" w:line="240" w:lineRule="auto"/>
      </w:pPr>
      <w:r>
        <w:separator/>
      </w:r>
    </w:p>
  </w:footnote>
  <w:footnote w:type="continuationSeparator" w:id="0">
    <w:p w14:paraId="504A0FA4" w14:textId="77777777" w:rsidR="00BE65F4" w:rsidRDefault="00BE65F4">
      <w:pPr>
        <w:spacing w:after="0" w:line="240" w:lineRule="auto"/>
      </w:pPr>
      <w:r>
        <w:continuationSeparator/>
      </w:r>
    </w:p>
  </w:footnote>
  <w:footnote w:type="continuationNotice" w:id="1">
    <w:p w14:paraId="6DEE3C9C" w14:textId="77777777" w:rsidR="00BE65F4" w:rsidRDefault="00BE6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A2111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01E0"/>
    <w:rsid w:val="002869AA"/>
    <w:rsid w:val="0029493E"/>
    <w:rsid w:val="002A3BEF"/>
    <w:rsid w:val="002A6034"/>
    <w:rsid w:val="002A64FF"/>
    <w:rsid w:val="002B39E5"/>
    <w:rsid w:val="002B6F0A"/>
    <w:rsid w:val="002E5CAB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A725F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F6863"/>
    <w:rsid w:val="005F7CAE"/>
    <w:rsid w:val="00602B0C"/>
    <w:rsid w:val="00613A1D"/>
    <w:rsid w:val="00625637"/>
    <w:rsid w:val="00627AC2"/>
    <w:rsid w:val="00632E3B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97A50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6661D"/>
    <w:rsid w:val="00994EEC"/>
    <w:rsid w:val="009A2FA4"/>
    <w:rsid w:val="009B358E"/>
    <w:rsid w:val="009D5E1A"/>
    <w:rsid w:val="009D72BC"/>
    <w:rsid w:val="00A03DCC"/>
    <w:rsid w:val="00A125F0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E65F4"/>
    <w:rsid w:val="00BF21E9"/>
    <w:rsid w:val="00C105FF"/>
    <w:rsid w:val="00C30F06"/>
    <w:rsid w:val="00C41562"/>
    <w:rsid w:val="00C4664F"/>
    <w:rsid w:val="00C81347"/>
    <w:rsid w:val="00C84B2F"/>
    <w:rsid w:val="00C84C75"/>
    <w:rsid w:val="00CA2B6A"/>
    <w:rsid w:val="00CD53C1"/>
    <w:rsid w:val="00CE0054"/>
    <w:rsid w:val="00D036F7"/>
    <w:rsid w:val="00D03F95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21</cp:revision>
  <cp:lastPrinted>2016-08-11T13:01:00Z</cp:lastPrinted>
  <dcterms:created xsi:type="dcterms:W3CDTF">2025-04-29T13:43:00Z</dcterms:created>
  <dcterms:modified xsi:type="dcterms:W3CDTF">2025-04-30T05:28:00Z</dcterms:modified>
</cp:coreProperties>
</file>