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66F2" w14:textId="2EB4F41F" w:rsidR="00C67268" w:rsidRDefault="00360755" w:rsidP="00357D62">
      <w:pPr>
        <w:jc w:val="right"/>
        <w:rPr>
          <w:szCs w:val="24"/>
        </w:rPr>
      </w:pPr>
      <w:r>
        <w:rPr>
          <w:szCs w:val="24"/>
        </w:rPr>
        <w:t>p</w:t>
      </w:r>
      <w:r w:rsidR="00C67268" w:rsidRPr="001101F7">
        <w:rPr>
          <w:szCs w:val="24"/>
        </w:rPr>
        <w:t>riedas Nr.</w:t>
      </w:r>
      <w:r w:rsidR="00FE2580">
        <w:rPr>
          <w:szCs w:val="24"/>
        </w:rPr>
        <w:t xml:space="preserve"> </w:t>
      </w:r>
      <w:r w:rsidR="00445C32">
        <w:rPr>
          <w:szCs w:val="24"/>
        </w:rPr>
        <w:t>2</w:t>
      </w:r>
      <w:r w:rsidR="000D44D9" w:rsidRPr="001101F7">
        <w:rPr>
          <w:szCs w:val="24"/>
        </w:rPr>
        <w:t xml:space="preserve"> </w:t>
      </w:r>
    </w:p>
    <w:p w14:paraId="25242BFB" w14:textId="395ADA0E" w:rsidR="00E103B5" w:rsidRDefault="006A7727" w:rsidP="009512F0">
      <w:pPr>
        <w:spacing w:after="120"/>
        <w:jc w:val="center"/>
        <w:rPr>
          <w:b/>
          <w:szCs w:val="24"/>
        </w:rPr>
      </w:pPr>
      <w:r w:rsidRPr="006A7727">
        <w:rPr>
          <w:b/>
          <w:szCs w:val="24"/>
        </w:rPr>
        <w:t>PASIŪLYMO FORMA</w:t>
      </w:r>
      <w:r w:rsidR="00537575">
        <w:rPr>
          <w:b/>
          <w:szCs w:val="24"/>
        </w:rPr>
        <w:t xml:space="preserve"> </w:t>
      </w:r>
    </w:p>
    <w:p w14:paraId="04F93460" w14:textId="466605E4" w:rsidR="00EC4FA1" w:rsidRDefault="002651AA" w:rsidP="006F7F24">
      <w:pPr>
        <w:spacing w:after="120"/>
        <w:ind w:right="284"/>
        <w:jc w:val="center"/>
        <w:rPr>
          <w:b/>
          <w:caps/>
          <w:szCs w:val="24"/>
        </w:rPr>
      </w:pPr>
      <w:r>
        <w:rPr>
          <w:b/>
        </w:rPr>
        <w:t>„</w:t>
      </w:r>
      <w:bookmarkStart w:id="0" w:name="_Hlk106105956"/>
      <w:r w:rsidR="00F65F12" w:rsidRPr="00F65F12">
        <w:rPr>
          <w:b/>
          <w:bCs/>
          <w:color w:val="000000"/>
          <w:szCs w:val="24"/>
        </w:rPr>
        <w:t xml:space="preserve">KROVININIO ELEKTRA VAROMO MIKROAUTOBUSO IKI 3,5 T </w:t>
      </w:r>
      <w:r w:rsidR="00F970DB">
        <w:rPr>
          <w:b/>
          <w:bCs/>
          <w:color w:val="000000"/>
          <w:szCs w:val="24"/>
        </w:rPr>
        <w:t xml:space="preserve">VIEŠASIS </w:t>
      </w:r>
      <w:r w:rsidR="00C90F1F" w:rsidRPr="00C90F1F">
        <w:rPr>
          <w:b/>
          <w:bCs/>
          <w:color w:val="000000"/>
          <w:szCs w:val="24"/>
        </w:rPr>
        <w:t>PIRKIMAS</w:t>
      </w:r>
      <w:bookmarkEnd w:id="0"/>
      <w:r>
        <w:rPr>
          <w:b/>
          <w:bCs/>
        </w:rPr>
        <w:t>“</w:t>
      </w:r>
    </w:p>
    <w:p w14:paraId="675AFB8C" w14:textId="2810C66B" w:rsidR="008460D5" w:rsidRPr="00C3632B" w:rsidRDefault="008460D5" w:rsidP="00EC4FA1">
      <w:pPr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BF63C0">
        <w:rPr>
          <w:szCs w:val="24"/>
        </w:rPr>
        <w:t>„</w:t>
      </w:r>
      <w:r w:rsidRPr="00C3632B">
        <w:rPr>
          <w:szCs w:val="24"/>
        </w:rPr>
        <w:t xml:space="preserve">VILNIAUS </w:t>
      </w:r>
      <w:r w:rsidR="002651AA">
        <w:rPr>
          <w:szCs w:val="24"/>
        </w:rPr>
        <w:t>APŠVIETIMAS</w:t>
      </w:r>
      <w:r w:rsidR="00BF63C0">
        <w:rPr>
          <w:szCs w:val="24"/>
        </w:rPr>
        <w:t>“</w:t>
      </w:r>
    </w:p>
    <w:p w14:paraId="16A42DCB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337D729A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(Data)</w:t>
      </w:r>
    </w:p>
    <w:p w14:paraId="6EA25E13" w14:textId="5A564C91" w:rsidR="00C67268" w:rsidRPr="00B74CE2" w:rsidRDefault="00544316" w:rsidP="00C67268">
      <w:pPr>
        <w:jc w:val="center"/>
        <w:rPr>
          <w:szCs w:val="24"/>
        </w:rPr>
      </w:pPr>
      <w:r>
        <w:rPr>
          <w:szCs w:val="24"/>
        </w:rPr>
        <w:t>____________________</w:t>
      </w:r>
    </w:p>
    <w:p w14:paraId="292C9DA8" w14:textId="07CA163C" w:rsidR="00C72DF0" w:rsidRPr="00B74CE2" w:rsidRDefault="00C67268" w:rsidP="00544316">
      <w:pPr>
        <w:spacing w:after="120"/>
        <w:jc w:val="center"/>
        <w:rPr>
          <w:szCs w:val="24"/>
        </w:rPr>
      </w:pPr>
      <w:r w:rsidRPr="00B74CE2">
        <w:rPr>
          <w:szCs w:val="24"/>
        </w:rPr>
        <w:t>(Vieta)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4849"/>
      </w:tblGrid>
      <w:tr w:rsidR="00736B5B" w:rsidRPr="00B74CE2" w14:paraId="7DE36AA1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B4D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5794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02DF175" w14:textId="77777777" w:rsidTr="00EC7041">
        <w:trPr>
          <w:trHeight w:val="42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A69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C240" w14:textId="77777777" w:rsidR="00736B5B" w:rsidRPr="00B74CE2" w:rsidRDefault="00736B5B" w:rsidP="00544316">
            <w:pPr>
              <w:jc w:val="center"/>
              <w:rPr>
                <w:szCs w:val="24"/>
              </w:rPr>
            </w:pPr>
          </w:p>
        </w:tc>
      </w:tr>
      <w:tr w:rsidR="00736B5B" w:rsidRPr="00B74CE2" w14:paraId="37086C49" w14:textId="77777777" w:rsidTr="00EC7041">
        <w:trPr>
          <w:trHeight w:val="418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F80A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45A4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4287A9F" w14:textId="77777777" w:rsidTr="00EC7041">
        <w:trPr>
          <w:trHeight w:val="40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FD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B457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66E47F18" w14:textId="77777777" w:rsidTr="00EC7041">
        <w:trPr>
          <w:trHeight w:val="4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F9E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1272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531D1AF" w14:textId="77777777" w:rsidTr="00EC7041">
        <w:trPr>
          <w:trHeight w:val="42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A32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0162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5BF3BA5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28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54E2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02F6E80" w14:textId="77777777" w:rsidTr="00EC7041">
        <w:trPr>
          <w:trHeight w:val="40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DEB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E288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56AED7FA" w14:textId="77777777" w:rsidR="003D6EC7" w:rsidRPr="008009CF" w:rsidRDefault="003D6EC7" w:rsidP="00010300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8009CF">
        <w:rPr>
          <w:i/>
          <w:spacing w:val="-4"/>
          <w:lang w:eastAsia="en-US"/>
        </w:rPr>
        <w:t>Pastaba. Pildoma, jei tiekėjas ketina pasitelkti subrangovą (-us), subtiekėją (-us)</w:t>
      </w:r>
      <w:r w:rsidRPr="008009CF">
        <w:rPr>
          <w:i/>
          <w:strike/>
          <w:spacing w:val="-4"/>
          <w:lang w:eastAsia="en-US"/>
        </w:rPr>
        <w:t>,</w:t>
      </w:r>
      <w:r w:rsidRPr="008009CF">
        <w:rPr>
          <w:i/>
          <w:spacing w:val="-4"/>
          <w:lang w:eastAsia="en-US"/>
        </w:rPr>
        <w:t xml:space="preserve"> ar subteikėją (-us)/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  <w:gridCol w:w="4849"/>
      </w:tblGrid>
      <w:tr w:rsidR="003D6EC7" w:rsidRPr="008009CF" w14:paraId="5B60C37B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637F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pavadinimas 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B22B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214E6820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37CD" w14:textId="77777777" w:rsidR="003D6EC7" w:rsidRPr="008009CF" w:rsidRDefault="004D1629" w:rsidP="00A135C9">
            <w:pPr>
              <w:rPr>
                <w:rFonts w:ascii="Calibri" w:eastAsia="Calibri" w:hAnsi="Calibri"/>
                <w:lang w:eastAsia="en-US"/>
              </w:rPr>
            </w:pPr>
            <w:r>
              <w:rPr>
                <w:spacing w:val="-4"/>
                <w:lang w:eastAsia="en-US"/>
              </w:rPr>
              <w:t>S</w:t>
            </w:r>
            <w:r w:rsidR="003D6EC7" w:rsidRPr="008009CF">
              <w:rPr>
                <w:spacing w:val="-4"/>
                <w:lang w:eastAsia="en-US"/>
              </w:rPr>
              <w:t>ubteikėjo (</w:t>
            </w:r>
            <w:r w:rsidR="003D6EC7"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="003D6EC7" w:rsidRPr="008009CF">
              <w:rPr>
                <w:lang w:eastAsia="en-US"/>
              </w:rPr>
              <w:t xml:space="preserve">adresas (-ai)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8D16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755156E7" w14:textId="77777777" w:rsidTr="00EC7041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5303" w14:textId="77777777" w:rsidR="003D6EC7" w:rsidRPr="008009CF" w:rsidRDefault="003D6EC7" w:rsidP="0073014C">
            <w:pPr>
              <w:rPr>
                <w:lang w:eastAsia="en-US"/>
              </w:rPr>
            </w:pPr>
            <w:r w:rsidRPr="008009CF">
              <w:rPr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spacing w:val="-4"/>
                <w:lang w:eastAsia="en-US"/>
              </w:rPr>
              <w:t xml:space="preserve"> subteikėją (</w:t>
            </w:r>
            <w:r w:rsidRPr="008009CF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8D8E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4C7FBF59" w14:textId="77777777" w:rsidR="00C67268" w:rsidRPr="00B74CE2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5BDC94AB" w14:textId="77777777" w:rsidR="00537575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38404E12" w14:textId="36D7EB8D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117AE8">
        <w:rPr>
          <w:rFonts w:eastAsia="Arial Unicode MS" w:cs="Tahoma"/>
          <w:szCs w:val="24"/>
        </w:rPr>
        <w:t>.</w:t>
      </w:r>
    </w:p>
    <w:p w14:paraId="15FFDC3D" w14:textId="18AF458E" w:rsidR="00C67268" w:rsidRPr="00B74CE2" w:rsidRDefault="00C67268" w:rsidP="00C25AC5">
      <w:pPr>
        <w:spacing w:after="120"/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pasiūlymą, patvirtinu, kad dokumentų skaitmeninės</w:t>
      </w:r>
      <w:r w:rsidRPr="00B74CE2">
        <w:t xml:space="preserve"> kopijos ir elektroninėmis priemonėmis pateikti duomenys yra tikri.</w:t>
      </w:r>
    </w:p>
    <w:p w14:paraId="7EAFFCFF" w14:textId="5F1E2407" w:rsidR="00C72DF0" w:rsidRDefault="00010300" w:rsidP="00010300">
      <w:pPr>
        <w:tabs>
          <w:tab w:val="left" w:pos="567"/>
        </w:tabs>
        <w:spacing w:after="120"/>
        <w:jc w:val="both"/>
        <w:rPr>
          <w:rFonts w:eastAsia="Arial Unicode MS" w:cs="Tahoma"/>
          <w:b/>
          <w:bCs/>
          <w:szCs w:val="24"/>
        </w:rPr>
      </w:pPr>
      <w:r w:rsidRPr="00010300">
        <w:rPr>
          <w:rFonts w:eastAsia="Arial Unicode MS" w:cs="Tahoma"/>
          <w:b/>
          <w:bCs/>
        </w:rPr>
        <w:t>3.</w:t>
      </w:r>
      <w:r w:rsidRPr="00010300">
        <w:rPr>
          <w:rFonts w:eastAsia="Arial Unicode MS" w:cs="Tahoma"/>
          <w:b/>
          <w:bCs/>
        </w:rPr>
        <w:tab/>
      </w:r>
      <w:r w:rsidRPr="00010300">
        <w:rPr>
          <w:rFonts w:eastAsia="Arial Unicode MS" w:cs="Tahoma"/>
          <w:b/>
          <w:bCs/>
          <w:szCs w:val="24"/>
        </w:rPr>
        <w:t>Pateikiame siūlomų Prekių techninį aprašymą:</w:t>
      </w:r>
    </w:p>
    <w:p w14:paraId="5463DE5A" w14:textId="3EF10C04" w:rsidR="00E70D7D" w:rsidRPr="00010300" w:rsidRDefault="00B700E3" w:rsidP="00010300">
      <w:pPr>
        <w:tabs>
          <w:tab w:val="left" w:pos="567"/>
        </w:tabs>
        <w:spacing w:after="120"/>
        <w:jc w:val="both"/>
        <w:rPr>
          <w:rFonts w:eastAsia="Arial Unicode MS" w:cs="Tahoma"/>
          <w:b/>
          <w:bCs/>
          <w:szCs w:val="24"/>
        </w:rPr>
      </w:pPr>
      <w:r w:rsidRPr="00B700E3">
        <w:rPr>
          <w:rFonts w:eastAsia="Arial Unicode MS" w:cs="Tahoma"/>
          <w:b/>
          <w:bCs/>
          <w:szCs w:val="24"/>
        </w:rPr>
        <w:t>1)</w:t>
      </w:r>
      <w:r w:rsidRPr="00B700E3">
        <w:rPr>
          <w:rFonts w:eastAsia="Arial Unicode MS" w:cs="Tahoma"/>
          <w:b/>
          <w:bCs/>
          <w:szCs w:val="24"/>
        </w:rPr>
        <w:tab/>
        <w:t>užpildyt</w:t>
      </w:r>
      <w:r w:rsidR="00F14AF7">
        <w:rPr>
          <w:rFonts w:eastAsia="Arial Unicode MS" w:cs="Tahoma"/>
          <w:b/>
          <w:bCs/>
          <w:szCs w:val="24"/>
        </w:rPr>
        <w:t>ą</w:t>
      </w:r>
      <w:r w:rsidRPr="00B700E3">
        <w:rPr>
          <w:rFonts w:eastAsia="Arial Unicode MS" w:cs="Tahoma"/>
          <w:b/>
          <w:bCs/>
          <w:szCs w:val="24"/>
        </w:rPr>
        <w:t xml:space="preserve"> technin</w:t>
      </w:r>
      <w:r w:rsidR="00F14AF7">
        <w:rPr>
          <w:rFonts w:eastAsia="Arial Unicode MS" w:cs="Tahoma"/>
          <w:b/>
          <w:bCs/>
          <w:szCs w:val="24"/>
        </w:rPr>
        <w:t>ę</w:t>
      </w:r>
      <w:r w:rsidRPr="00B700E3">
        <w:rPr>
          <w:rFonts w:eastAsia="Arial Unicode MS" w:cs="Tahoma"/>
          <w:b/>
          <w:bCs/>
          <w:szCs w:val="24"/>
        </w:rPr>
        <w:t xml:space="preserve"> specifikacij</w:t>
      </w:r>
      <w:r w:rsidR="00F14AF7">
        <w:rPr>
          <w:rFonts w:eastAsia="Arial Unicode MS" w:cs="Tahoma"/>
          <w:b/>
          <w:bCs/>
          <w:szCs w:val="24"/>
        </w:rPr>
        <w:t>ą</w:t>
      </w:r>
      <w:r w:rsidRPr="00B700E3">
        <w:rPr>
          <w:rFonts w:eastAsia="Arial Unicode MS" w:cs="Tahoma"/>
          <w:b/>
          <w:bCs/>
          <w:szCs w:val="24"/>
        </w:rPr>
        <w:t xml:space="preserve"> (pirkimo Sąlygų priedas Nr.1)</w:t>
      </w:r>
      <w:r>
        <w:rPr>
          <w:rFonts w:eastAsia="Arial Unicode MS" w:cs="Tahoma"/>
          <w:b/>
          <w:bCs/>
          <w:szCs w:val="24"/>
        </w:rPr>
        <w:t>.</w:t>
      </w:r>
    </w:p>
    <w:p w14:paraId="29C6D1A4" w14:textId="7D79F19B" w:rsidR="00231818" w:rsidRPr="00231818" w:rsidRDefault="00231818" w:rsidP="00C25AC5">
      <w:pPr>
        <w:numPr>
          <w:ilvl w:val="0"/>
          <w:numId w:val="25"/>
        </w:numPr>
        <w:tabs>
          <w:tab w:val="left" w:pos="567"/>
        </w:tabs>
        <w:suppressAutoHyphens/>
        <w:spacing w:before="120" w:after="120"/>
        <w:ind w:left="0" w:firstLine="0"/>
        <w:jc w:val="both"/>
        <w:rPr>
          <w:b/>
          <w:bCs/>
          <w:szCs w:val="24"/>
          <w:lang w:eastAsia="en-US"/>
        </w:rPr>
      </w:pPr>
      <w:r w:rsidRPr="00231818">
        <w:rPr>
          <w:b/>
          <w:bCs/>
          <w:szCs w:val="24"/>
          <w:lang w:eastAsia="en-US"/>
        </w:rPr>
        <w:t>Pateikiame siūlomų Prekių kokybės kriterijų aprašymą: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49"/>
        <w:gridCol w:w="4536"/>
      </w:tblGrid>
      <w:tr w:rsidR="00231818" w:rsidRPr="00231818" w14:paraId="039B1057" w14:textId="77777777" w:rsidTr="00796997">
        <w:tc>
          <w:tcPr>
            <w:tcW w:w="675" w:type="dxa"/>
          </w:tcPr>
          <w:p w14:paraId="4B6545F6" w14:textId="7DBFCEAD" w:rsidR="00231818" w:rsidRPr="00231818" w:rsidRDefault="00231818" w:rsidP="00231818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bookmarkStart w:id="1" w:name="_Hlk174632431"/>
            <w:r w:rsidRPr="00231818">
              <w:rPr>
                <w:b/>
                <w:szCs w:val="24"/>
                <w:lang w:eastAsia="en-US"/>
              </w:rPr>
              <w:t xml:space="preserve">Eil. </w:t>
            </w:r>
            <w:r w:rsidR="00E70D7D">
              <w:rPr>
                <w:b/>
                <w:szCs w:val="24"/>
                <w:lang w:eastAsia="en-US"/>
              </w:rPr>
              <w:t>N</w:t>
            </w:r>
            <w:r w:rsidRPr="00231818">
              <w:rPr>
                <w:b/>
                <w:szCs w:val="24"/>
                <w:lang w:eastAsia="en-US"/>
              </w:rPr>
              <w:t>r.</w:t>
            </w:r>
          </w:p>
        </w:tc>
        <w:tc>
          <w:tcPr>
            <w:tcW w:w="4849" w:type="dxa"/>
          </w:tcPr>
          <w:p w14:paraId="0739CFDA" w14:textId="77777777" w:rsidR="00231818" w:rsidRPr="00231818" w:rsidRDefault="00231818" w:rsidP="00231818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231818">
              <w:rPr>
                <w:b/>
                <w:szCs w:val="24"/>
                <w:lang w:eastAsia="en-US"/>
              </w:rPr>
              <w:t>Kokybės kriterijai</w:t>
            </w:r>
          </w:p>
        </w:tc>
        <w:tc>
          <w:tcPr>
            <w:tcW w:w="4536" w:type="dxa"/>
          </w:tcPr>
          <w:p w14:paraId="5614E6AA" w14:textId="29D409A4" w:rsidR="00231818" w:rsidRDefault="00231818" w:rsidP="00231818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231818">
              <w:rPr>
                <w:b/>
                <w:szCs w:val="24"/>
                <w:lang w:eastAsia="en-US"/>
              </w:rPr>
              <w:t>Siūlomų kriterijų rodiklių reikšmės</w:t>
            </w:r>
          </w:p>
          <w:p w14:paraId="4FE79DBC" w14:textId="40BDFC55" w:rsidR="00796997" w:rsidRPr="00231818" w:rsidRDefault="00796997" w:rsidP="00231818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796997">
              <w:rPr>
                <w:szCs w:val="24"/>
                <w:lang w:eastAsia="en-US"/>
              </w:rPr>
              <w:t>(simboliu „X“ pažymėti tik vieną langelį)</w:t>
            </w:r>
          </w:p>
        </w:tc>
      </w:tr>
      <w:tr w:rsidR="00F132D8" w:rsidRPr="00231818" w14:paraId="2B419493" w14:textId="77777777" w:rsidTr="00E73860">
        <w:trPr>
          <w:trHeight w:val="699"/>
        </w:trPr>
        <w:tc>
          <w:tcPr>
            <w:tcW w:w="675" w:type="dxa"/>
          </w:tcPr>
          <w:p w14:paraId="22BE57A1" w14:textId="2EBCD2FE" w:rsidR="00F132D8" w:rsidRPr="001044D4" w:rsidRDefault="00F132D8" w:rsidP="00F132D8">
            <w:pPr>
              <w:suppressAutoHyphens/>
              <w:jc w:val="both"/>
              <w:rPr>
                <w:szCs w:val="24"/>
                <w:lang w:eastAsia="en-US"/>
              </w:rPr>
            </w:pPr>
            <w:r w:rsidRPr="001044D4">
              <w:rPr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1ABC196B" w14:textId="77777777" w:rsidR="005666FD" w:rsidRDefault="00F132D8" w:rsidP="00F132D8">
            <w:pPr>
              <w:suppressAutoHyphens/>
              <w:jc w:val="both"/>
              <w:rPr>
                <w:szCs w:val="24"/>
              </w:rPr>
            </w:pPr>
            <w:r w:rsidRPr="001044D4">
              <w:rPr>
                <w:b/>
                <w:bCs/>
                <w:szCs w:val="24"/>
              </w:rPr>
              <w:t xml:space="preserve">Siūlomas </w:t>
            </w:r>
            <w:r w:rsidR="000F2C9A">
              <w:rPr>
                <w:b/>
                <w:bCs/>
                <w:szCs w:val="24"/>
              </w:rPr>
              <w:t>p</w:t>
            </w:r>
            <w:r w:rsidR="000F2C9A" w:rsidRPr="000F2C9A">
              <w:rPr>
                <w:b/>
                <w:bCs/>
                <w:szCs w:val="24"/>
              </w:rPr>
              <w:t>ilnas garantinis laikotarpis automobiliui (T1):</w:t>
            </w:r>
            <w:r w:rsidRPr="001044D4">
              <w:rPr>
                <w:szCs w:val="24"/>
              </w:rPr>
              <w:t xml:space="preserve"> </w:t>
            </w:r>
          </w:p>
          <w:p w14:paraId="7B3490C1" w14:textId="7092B99C" w:rsidR="00F132D8" w:rsidRPr="001044D4" w:rsidRDefault="00F132D8" w:rsidP="00F132D8">
            <w:pPr>
              <w:suppressAutoHyphens/>
              <w:jc w:val="both"/>
              <w:rPr>
                <w:rFonts w:eastAsia="Calibri"/>
                <w:color w:val="000000"/>
              </w:rPr>
            </w:pPr>
            <w:r w:rsidRPr="001044D4">
              <w:rPr>
                <w:szCs w:val="24"/>
              </w:rPr>
              <w:t xml:space="preserve">Minimalus terminas </w:t>
            </w:r>
            <w:r w:rsidR="00F66E3E" w:rsidRPr="001044D4">
              <w:rPr>
                <w:szCs w:val="24"/>
              </w:rPr>
              <w:t>–</w:t>
            </w:r>
            <w:r w:rsidRPr="001044D4">
              <w:rPr>
                <w:szCs w:val="24"/>
              </w:rPr>
              <w:t xml:space="preserve"> </w:t>
            </w:r>
            <w:r w:rsidR="003D56ED">
              <w:rPr>
                <w:szCs w:val="24"/>
              </w:rPr>
              <w:t>1</w:t>
            </w:r>
            <w:r w:rsidR="00F66E3E" w:rsidRPr="001044D4">
              <w:rPr>
                <w:szCs w:val="24"/>
              </w:rPr>
              <w:t xml:space="preserve"> m</w:t>
            </w:r>
            <w:r w:rsidR="00EC5010">
              <w:rPr>
                <w:szCs w:val="24"/>
              </w:rPr>
              <w:t>etai</w:t>
            </w:r>
          </w:p>
        </w:tc>
        <w:tc>
          <w:tcPr>
            <w:tcW w:w="4536" w:type="dxa"/>
          </w:tcPr>
          <w:p w14:paraId="6DEB7090" w14:textId="0B4D880A" w:rsidR="00F132D8" w:rsidRPr="003B3619" w:rsidRDefault="00F132D8" w:rsidP="00F132D8">
            <w:pPr>
              <w:spacing w:after="120"/>
              <w:jc w:val="both"/>
              <w:rPr>
                <w:szCs w:val="24"/>
                <w:lang w:eastAsia="en-US"/>
              </w:rPr>
            </w:pPr>
            <w:r w:rsidRPr="003B3619">
              <w:rPr>
                <w:szCs w:val="24"/>
                <w:lang w:eastAsia="en-US"/>
              </w:rPr>
              <w:t xml:space="preserve">Pažymėti siūlomą </w:t>
            </w:r>
            <w:r w:rsidR="00FB5A1B" w:rsidRPr="00FB5A1B">
              <w:rPr>
                <w:b/>
                <w:bCs/>
                <w:szCs w:val="24"/>
                <w:lang w:eastAsia="en-US"/>
              </w:rPr>
              <w:t xml:space="preserve">pilno </w:t>
            </w:r>
            <w:r w:rsidRPr="003B3619">
              <w:rPr>
                <w:b/>
                <w:bCs/>
                <w:szCs w:val="24"/>
                <w:lang w:eastAsia="en-US"/>
              </w:rPr>
              <w:t xml:space="preserve">garantinio aptarnavimo </w:t>
            </w:r>
            <w:r w:rsidRPr="00CB1E81">
              <w:rPr>
                <w:b/>
                <w:bCs/>
                <w:szCs w:val="24"/>
                <w:lang w:eastAsia="en-US"/>
              </w:rPr>
              <w:t>terminą,</w:t>
            </w:r>
            <w:r w:rsidR="00A06AF8" w:rsidRPr="00CB1E81">
              <w:rPr>
                <w:b/>
                <w:bCs/>
                <w:szCs w:val="24"/>
                <w:lang w:eastAsia="en-US"/>
              </w:rPr>
              <w:t xml:space="preserve"> </w:t>
            </w:r>
            <w:r w:rsidR="00FB5A1B">
              <w:rPr>
                <w:b/>
                <w:bCs/>
                <w:szCs w:val="24"/>
                <w:lang w:eastAsia="en-US"/>
              </w:rPr>
              <w:t>m</w:t>
            </w:r>
            <w:r w:rsidR="0076191B">
              <w:rPr>
                <w:b/>
                <w:bCs/>
                <w:szCs w:val="24"/>
                <w:lang w:eastAsia="en-US"/>
              </w:rPr>
              <w:t>etais</w:t>
            </w:r>
            <w:r w:rsidRPr="003B3619">
              <w:rPr>
                <w:szCs w:val="24"/>
                <w:lang w:eastAsia="en-US"/>
              </w:rPr>
              <w:t xml:space="preserve"> (simboliu „X“ pažymėti tik vieną langelį):</w:t>
            </w:r>
          </w:p>
          <w:p w14:paraId="7C4A29C3" w14:textId="474C5A48" w:rsidR="00F132D8" w:rsidRPr="003B3619" w:rsidRDefault="00F132D8" w:rsidP="00AD4E0A">
            <w:pPr>
              <w:spacing w:after="120"/>
              <w:ind w:left="460"/>
              <w:jc w:val="both"/>
              <w:rPr>
                <w:szCs w:val="24"/>
                <w:lang w:eastAsia="en-US"/>
              </w:rPr>
            </w:pPr>
            <w:r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178D72" wp14:editId="33A30C9F">
                      <wp:simplePos x="0" y="0"/>
                      <wp:positionH relativeFrom="column">
                        <wp:posOffset>1809991</wp:posOffset>
                      </wp:positionH>
                      <wp:positionV relativeFrom="paragraph">
                        <wp:posOffset>4445</wp:posOffset>
                      </wp:positionV>
                      <wp:extent cx="174726" cy="174726"/>
                      <wp:effectExtent l="0" t="0" r="15875" b="15875"/>
                      <wp:wrapNone/>
                      <wp:docPr id="44207391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741ED" id="Stačiakampis 1" o:spid="_x0000_s1026" style="position:absolute;margin-left:142.5pt;margin-top:.35pt;width:13.75pt;height:1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EZ7pM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4D278D">
              <w:rPr>
                <w:noProof/>
                <w:szCs w:val="24"/>
                <w:lang w:eastAsia="en-US"/>
              </w:rPr>
              <w:t>1 m</w:t>
            </w:r>
            <w:r w:rsidR="00EC5010">
              <w:rPr>
                <w:noProof/>
                <w:szCs w:val="24"/>
                <w:lang w:eastAsia="en-US"/>
              </w:rPr>
              <w:t>etai</w:t>
            </w:r>
            <w:r w:rsidRPr="003B3619">
              <w:rPr>
                <w:szCs w:val="24"/>
                <w:lang w:eastAsia="en-US"/>
              </w:rPr>
              <w:t xml:space="preserve"> -    </w:t>
            </w:r>
          </w:p>
          <w:p w14:paraId="44311BF2" w14:textId="6086ECCB" w:rsidR="00F132D8" w:rsidRPr="003B3619" w:rsidRDefault="00F132D8" w:rsidP="00AD4E0A">
            <w:pPr>
              <w:spacing w:after="120"/>
              <w:ind w:left="460"/>
              <w:jc w:val="both"/>
              <w:rPr>
                <w:szCs w:val="24"/>
                <w:lang w:eastAsia="en-US"/>
              </w:rPr>
            </w:pPr>
            <w:r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19048D" wp14:editId="3BF36CC2">
                      <wp:simplePos x="0" y="0"/>
                      <wp:positionH relativeFrom="column">
                        <wp:posOffset>1809991</wp:posOffset>
                      </wp:positionH>
                      <wp:positionV relativeFrom="paragraph">
                        <wp:posOffset>19050</wp:posOffset>
                      </wp:positionV>
                      <wp:extent cx="174726" cy="174726"/>
                      <wp:effectExtent l="0" t="0" r="15875" b="15875"/>
                      <wp:wrapNone/>
                      <wp:docPr id="1147823130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1E42" id="Stačiakampis 1" o:spid="_x0000_s1026" style="position:absolute;margin-left:142.5pt;margin-top:1.5pt;width:13.75pt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B6QijN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4D278D">
              <w:rPr>
                <w:szCs w:val="24"/>
                <w:lang w:eastAsia="en-US"/>
              </w:rPr>
              <w:t>2</w:t>
            </w:r>
            <w:r w:rsidR="00C424F6">
              <w:rPr>
                <w:szCs w:val="24"/>
                <w:lang w:eastAsia="en-US"/>
              </w:rPr>
              <w:t xml:space="preserve"> m</w:t>
            </w:r>
            <w:r w:rsidR="00EC5010">
              <w:rPr>
                <w:szCs w:val="24"/>
                <w:lang w:eastAsia="en-US"/>
              </w:rPr>
              <w:t>etai</w:t>
            </w:r>
            <w:r w:rsidRPr="003B3619">
              <w:rPr>
                <w:szCs w:val="24"/>
                <w:lang w:eastAsia="en-US"/>
              </w:rPr>
              <w:t xml:space="preserve"> -    </w:t>
            </w:r>
          </w:p>
          <w:p w14:paraId="2AA23114" w14:textId="0C522E7A" w:rsidR="00BF2E5B" w:rsidRPr="00796997" w:rsidRDefault="00F132D8" w:rsidP="004D278D">
            <w:pPr>
              <w:spacing w:before="120" w:after="120"/>
              <w:ind w:left="460"/>
              <w:jc w:val="both"/>
              <w:rPr>
                <w:noProof/>
                <w:szCs w:val="24"/>
                <w:lang w:eastAsia="en-US"/>
              </w:rPr>
            </w:pPr>
            <w:r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E025E6" wp14:editId="4CCF9ABC">
                      <wp:simplePos x="0" y="0"/>
                      <wp:positionH relativeFrom="column">
                        <wp:posOffset>1809992</wp:posOffset>
                      </wp:positionH>
                      <wp:positionV relativeFrom="paragraph">
                        <wp:posOffset>11430</wp:posOffset>
                      </wp:positionV>
                      <wp:extent cx="174726" cy="174726"/>
                      <wp:effectExtent l="0" t="0" r="15875" b="15875"/>
                      <wp:wrapNone/>
                      <wp:docPr id="42995374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E2536" id="Stačiakampis 1" o:spid="_x0000_s1026" style="position:absolute;margin-left:142.5pt;margin-top:.9pt;width:13.75pt;height:1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L1ip3N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4D278D">
              <w:rPr>
                <w:szCs w:val="24"/>
                <w:lang w:eastAsia="en-US"/>
              </w:rPr>
              <w:t>3</w:t>
            </w:r>
            <w:r w:rsidR="00C424F6">
              <w:rPr>
                <w:szCs w:val="24"/>
                <w:lang w:eastAsia="en-US"/>
              </w:rPr>
              <w:t xml:space="preserve"> m</w:t>
            </w:r>
            <w:r w:rsidR="00EC5010">
              <w:rPr>
                <w:szCs w:val="24"/>
                <w:lang w:eastAsia="en-US"/>
              </w:rPr>
              <w:t>etai</w:t>
            </w:r>
            <w:r w:rsidRPr="003B3619">
              <w:rPr>
                <w:szCs w:val="24"/>
                <w:lang w:eastAsia="en-US"/>
              </w:rPr>
              <w:t xml:space="preserve"> -    </w:t>
            </w:r>
          </w:p>
        </w:tc>
      </w:tr>
      <w:bookmarkEnd w:id="1"/>
      <w:tr w:rsidR="00F132D8" w:rsidRPr="00231818" w14:paraId="477309D8" w14:textId="77777777" w:rsidTr="00E73860">
        <w:trPr>
          <w:trHeight w:val="699"/>
        </w:trPr>
        <w:tc>
          <w:tcPr>
            <w:tcW w:w="675" w:type="dxa"/>
          </w:tcPr>
          <w:p w14:paraId="0791D1D1" w14:textId="189E9F88" w:rsidR="00F132D8" w:rsidRPr="001044D4" w:rsidRDefault="001D5CFE" w:rsidP="00F132D8">
            <w:pPr>
              <w:suppressAutoHyphens/>
              <w:jc w:val="both"/>
              <w:rPr>
                <w:szCs w:val="24"/>
                <w:lang w:eastAsia="en-US"/>
              </w:rPr>
            </w:pPr>
            <w:r w:rsidRPr="001044D4">
              <w:rPr>
                <w:szCs w:val="24"/>
                <w:lang w:eastAsia="en-US"/>
              </w:rPr>
              <w:lastRenderedPageBreak/>
              <w:t>2</w:t>
            </w:r>
            <w:r w:rsidR="00F132D8" w:rsidRPr="001044D4">
              <w:rPr>
                <w:szCs w:val="24"/>
                <w:lang w:eastAsia="en-US"/>
              </w:rPr>
              <w:t>.</w:t>
            </w:r>
          </w:p>
        </w:tc>
        <w:tc>
          <w:tcPr>
            <w:tcW w:w="4849" w:type="dxa"/>
          </w:tcPr>
          <w:p w14:paraId="002AE6CB" w14:textId="013FBBA8" w:rsidR="00F132D8" w:rsidRPr="001044D4" w:rsidRDefault="00F132D8" w:rsidP="00F132D8">
            <w:pPr>
              <w:suppressAutoHyphens/>
              <w:jc w:val="both"/>
              <w:rPr>
                <w:rFonts w:eastAsia="Calibri"/>
                <w:color w:val="000000"/>
              </w:rPr>
            </w:pPr>
            <w:r w:rsidRPr="001044D4">
              <w:rPr>
                <w:b/>
                <w:bCs/>
                <w:szCs w:val="24"/>
              </w:rPr>
              <w:t xml:space="preserve">Siūlomas </w:t>
            </w:r>
            <w:r w:rsidR="00FB5A1B" w:rsidRPr="00FB5A1B">
              <w:rPr>
                <w:b/>
                <w:bCs/>
                <w:szCs w:val="24"/>
              </w:rPr>
              <w:t>Prekių pristatymo terminas (T2):</w:t>
            </w:r>
            <w:r w:rsidRPr="001044D4">
              <w:rPr>
                <w:szCs w:val="24"/>
              </w:rPr>
              <w:t xml:space="preserve"> M</w:t>
            </w:r>
            <w:r w:rsidR="00FB5A1B">
              <w:rPr>
                <w:szCs w:val="24"/>
              </w:rPr>
              <w:t>aksimalus</w:t>
            </w:r>
            <w:r w:rsidRPr="001044D4">
              <w:rPr>
                <w:szCs w:val="24"/>
              </w:rPr>
              <w:t xml:space="preserve"> terminas </w:t>
            </w:r>
            <w:r w:rsidR="00FB5A1B">
              <w:rPr>
                <w:szCs w:val="24"/>
              </w:rPr>
              <w:t>–</w:t>
            </w:r>
            <w:r w:rsidRPr="001044D4">
              <w:rPr>
                <w:szCs w:val="24"/>
              </w:rPr>
              <w:t xml:space="preserve"> </w:t>
            </w:r>
            <w:r w:rsidR="003D56ED">
              <w:rPr>
                <w:szCs w:val="24"/>
              </w:rPr>
              <w:t>18</w:t>
            </w:r>
            <w:r w:rsidR="00FB5A1B">
              <w:rPr>
                <w:szCs w:val="24"/>
              </w:rPr>
              <w:t xml:space="preserve">0 </w:t>
            </w:r>
            <w:r w:rsidR="00A22BA2">
              <w:rPr>
                <w:szCs w:val="24"/>
              </w:rPr>
              <w:t xml:space="preserve">kalendorinių </w:t>
            </w:r>
            <w:r w:rsidR="00FB5A1B">
              <w:rPr>
                <w:szCs w:val="24"/>
              </w:rPr>
              <w:t>dienų</w:t>
            </w:r>
            <w:r w:rsidRPr="001044D4">
              <w:rPr>
                <w:szCs w:val="24"/>
              </w:rPr>
              <w:t>.</w:t>
            </w:r>
          </w:p>
        </w:tc>
        <w:tc>
          <w:tcPr>
            <w:tcW w:w="4536" w:type="dxa"/>
          </w:tcPr>
          <w:p w14:paraId="7059888A" w14:textId="7007961C" w:rsidR="00F132D8" w:rsidRPr="003B3619" w:rsidRDefault="00F132D8" w:rsidP="00F132D8">
            <w:pPr>
              <w:spacing w:after="120"/>
              <w:jc w:val="both"/>
              <w:rPr>
                <w:szCs w:val="24"/>
                <w:lang w:eastAsia="en-US"/>
              </w:rPr>
            </w:pPr>
            <w:r w:rsidRPr="003B3619">
              <w:rPr>
                <w:szCs w:val="24"/>
                <w:lang w:eastAsia="en-US"/>
              </w:rPr>
              <w:t xml:space="preserve">Pažymėti siūlomą </w:t>
            </w:r>
            <w:r w:rsidR="00FB5A1B" w:rsidRPr="00FB5A1B">
              <w:rPr>
                <w:b/>
                <w:bCs/>
                <w:szCs w:val="24"/>
                <w:lang w:eastAsia="en-US"/>
              </w:rPr>
              <w:t xml:space="preserve">Prekių pristatymo </w:t>
            </w:r>
            <w:r w:rsidRPr="00CB1E81">
              <w:rPr>
                <w:b/>
                <w:bCs/>
                <w:szCs w:val="24"/>
                <w:lang w:eastAsia="en-US"/>
              </w:rPr>
              <w:t>terminą</w:t>
            </w:r>
            <w:r w:rsidR="00CB1E81">
              <w:rPr>
                <w:b/>
                <w:bCs/>
                <w:szCs w:val="24"/>
                <w:lang w:eastAsia="en-US"/>
              </w:rPr>
              <w:t>,</w:t>
            </w:r>
            <w:r w:rsidR="00CB1E81" w:rsidRPr="00CB1E81">
              <w:rPr>
                <w:b/>
                <w:bCs/>
                <w:szCs w:val="24"/>
                <w:lang w:eastAsia="en-US"/>
              </w:rPr>
              <w:t xml:space="preserve"> </w:t>
            </w:r>
            <w:r w:rsidR="00A22BA2">
              <w:rPr>
                <w:b/>
                <w:bCs/>
                <w:szCs w:val="24"/>
                <w:lang w:eastAsia="en-US"/>
              </w:rPr>
              <w:t>kalendorinėmis dienomis</w:t>
            </w:r>
            <w:r w:rsidRPr="003B3619">
              <w:rPr>
                <w:szCs w:val="24"/>
                <w:lang w:eastAsia="en-US"/>
              </w:rPr>
              <w:t xml:space="preserve"> (simboliu „X“ pažymėti tik vieną langelį):</w:t>
            </w:r>
          </w:p>
          <w:p w14:paraId="5E59845E" w14:textId="4A26BD9F" w:rsidR="00A22BA2" w:rsidRDefault="00945C5A" w:rsidP="00945C5A">
            <w:pPr>
              <w:spacing w:after="240"/>
              <w:ind w:left="460"/>
              <w:jc w:val="both"/>
              <w:rPr>
                <w:szCs w:val="24"/>
                <w:lang w:eastAsia="en-US"/>
              </w:rPr>
            </w:pP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38115F" wp14:editId="6EB93089">
                      <wp:simplePos x="0" y="0"/>
                      <wp:positionH relativeFrom="column">
                        <wp:posOffset>1776157</wp:posOffset>
                      </wp:positionH>
                      <wp:positionV relativeFrom="paragraph">
                        <wp:posOffset>324991</wp:posOffset>
                      </wp:positionV>
                      <wp:extent cx="174625" cy="174625"/>
                      <wp:effectExtent l="0" t="0" r="10795" b="15875"/>
                      <wp:wrapNone/>
                      <wp:docPr id="1810364009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40C4" id="Stačiakampis 1" o:spid="_x0000_s1026" style="position:absolute;margin-left:139.85pt;margin-top:25.6pt;width:13.75pt;height:1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F3D4DF" wp14:editId="59ECB603">
                      <wp:simplePos x="0" y="0"/>
                      <wp:positionH relativeFrom="column">
                        <wp:posOffset>1770251</wp:posOffset>
                      </wp:positionH>
                      <wp:positionV relativeFrom="paragraph">
                        <wp:posOffset>5715</wp:posOffset>
                      </wp:positionV>
                      <wp:extent cx="174625" cy="174625"/>
                      <wp:effectExtent l="0" t="0" r="10795" b="15875"/>
                      <wp:wrapNone/>
                      <wp:docPr id="1034165879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2CE1" id="Stačiakampis 1" o:spid="_x0000_s1026" style="position:absolute;margin-left:139.4pt;margin-top:.45pt;width:13.75pt;height:1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4D278D">
              <w:rPr>
                <w:noProof/>
                <w:szCs w:val="24"/>
                <w:lang w:eastAsia="en-US"/>
              </w:rPr>
              <w:t>1</w:t>
            </w:r>
            <w:r w:rsidR="00DB0396">
              <w:rPr>
                <w:noProof/>
                <w:szCs w:val="24"/>
                <w:lang w:eastAsia="en-US"/>
              </w:rPr>
              <w:t>8</w:t>
            </w:r>
            <w:r w:rsidR="004D278D">
              <w:rPr>
                <w:noProof/>
                <w:szCs w:val="24"/>
                <w:lang w:eastAsia="en-US"/>
              </w:rPr>
              <w:t>0</w:t>
            </w:r>
            <w:r w:rsidR="00A22BA2" w:rsidRPr="00A22BA2">
              <w:rPr>
                <w:noProof/>
                <w:szCs w:val="24"/>
                <w:lang w:eastAsia="en-US"/>
              </w:rPr>
              <w:t xml:space="preserve"> - </w:t>
            </w:r>
            <w:r w:rsidR="004D278D">
              <w:rPr>
                <w:noProof/>
                <w:szCs w:val="24"/>
                <w:lang w:eastAsia="en-US"/>
              </w:rPr>
              <w:t>1</w:t>
            </w:r>
            <w:r w:rsidR="00DB0396">
              <w:rPr>
                <w:noProof/>
                <w:szCs w:val="24"/>
                <w:lang w:eastAsia="en-US"/>
              </w:rPr>
              <w:t>2</w:t>
            </w:r>
            <w:r w:rsidR="004D278D">
              <w:rPr>
                <w:noProof/>
                <w:szCs w:val="24"/>
                <w:lang w:eastAsia="en-US"/>
              </w:rPr>
              <w:t>0</w:t>
            </w:r>
            <w:r w:rsidR="00A22BA2" w:rsidRPr="00A22BA2">
              <w:rPr>
                <w:noProof/>
                <w:szCs w:val="24"/>
                <w:lang w:eastAsia="en-US"/>
              </w:rPr>
              <w:t xml:space="preserve"> k. d.</w:t>
            </w:r>
            <w:r w:rsidR="00A22BA2">
              <w:rPr>
                <w:noProof/>
                <w:szCs w:val="24"/>
                <w:lang w:eastAsia="en-US"/>
              </w:rPr>
              <w:t xml:space="preserve"> </w:t>
            </w:r>
            <w:r w:rsidR="00F132D8" w:rsidRPr="003B3619">
              <w:rPr>
                <w:szCs w:val="24"/>
                <w:lang w:eastAsia="en-US"/>
              </w:rPr>
              <w:t xml:space="preserve">-  </w:t>
            </w:r>
          </w:p>
          <w:p w14:paraId="24D61306" w14:textId="168CF595" w:rsidR="00F132D8" w:rsidRDefault="00B10379" w:rsidP="00945C5A">
            <w:pPr>
              <w:spacing w:after="240"/>
              <w:ind w:left="460"/>
              <w:jc w:val="both"/>
              <w:rPr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119</w:t>
            </w:r>
            <w:r w:rsidR="00A22BA2" w:rsidRPr="00A22BA2">
              <w:rPr>
                <w:rFonts w:eastAsia="Calibri"/>
                <w:bCs/>
                <w:color w:val="000000"/>
                <w:szCs w:val="24"/>
              </w:rPr>
              <w:t xml:space="preserve"> </w:t>
            </w:r>
            <w:r w:rsidRPr="00B10379">
              <w:rPr>
                <w:rFonts w:eastAsia="Calibri"/>
                <w:bCs/>
                <w:color w:val="000000"/>
                <w:szCs w:val="24"/>
              </w:rPr>
              <w:t>-</w:t>
            </w:r>
            <w:r w:rsidR="00A22BA2" w:rsidRPr="00A22BA2">
              <w:rPr>
                <w:rFonts w:eastAsia="Calibri"/>
                <w:bCs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Cs w:val="24"/>
              </w:rPr>
              <w:t>60</w:t>
            </w:r>
            <w:r w:rsidR="00A22BA2" w:rsidRPr="00A22BA2">
              <w:rPr>
                <w:rFonts w:eastAsia="Calibri"/>
                <w:bCs/>
                <w:color w:val="000000"/>
                <w:szCs w:val="24"/>
              </w:rPr>
              <w:t xml:space="preserve">  k. d. </w:t>
            </w:r>
            <w:r w:rsidR="00F132D8" w:rsidRPr="003B3619">
              <w:rPr>
                <w:szCs w:val="24"/>
                <w:lang w:eastAsia="en-US"/>
              </w:rPr>
              <w:t xml:space="preserve">-     </w:t>
            </w:r>
          </w:p>
          <w:p w14:paraId="2A829908" w14:textId="282E783E" w:rsidR="00FB5A1B" w:rsidRDefault="00945C5A" w:rsidP="00CE1ACF">
            <w:pPr>
              <w:spacing w:after="240"/>
              <w:ind w:left="460"/>
              <w:jc w:val="both"/>
              <w:rPr>
                <w:noProof/>
                <w:szCs w:val="24"/>
                <w:lang w:eastAsia="en-US"/>
              </w:rPr>
            </w:pP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F99C5D1" wp14:editId="55661044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5080</wp:posOffset>
                      </wp:positionV>
                      <wp:extent cx="174625" cy="174625"/>
                      <wp:effectExtent l="0" t="0" r="10795" b="15875"/>
                      <wp:wrapNone/>
                      <wp:docPr id="1964492246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972C4" id="Stačiakampis 1" o:spid="_x0000_s1026" style="position:absolute;margin-left:140.25pt;margin-top:.4pt;width:13.75pt;height:1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" fillcolor="window" strokecolor="windowText" strokeweight="1pt"/>
                  </w:pict>
                </mc:Fallback>
              </mc:AlternateContent>
            </w:r>
            <w:r w:rsidR="00B10379">
              <w:rPr>
                <w:noProof/>
                <w:szCs w:val="24"/>
                <w:lang w:eastAsia="en-US"/>
              </w:rPr>
              <w:t>59</w:t>
            </w:r>
            <w:r w:rsidR="00D60977">
              <w:rPr>
                <w:noProof/>
                <w:szCs w:val="24"/>
                <w:lang w:eastAsia="en-US"/>
              </w:rPr>
              <w:t xml:space="preserve"> - </w:t>
            </w:r>
            <w:r w:rsidR="00B10379">
              <w:rPr>
                <w:noProof/>
                <w:szCs w:val="24"/>
                <w:lang w:eastAsia="en-US"/>
              </w:rPr>
              <w:t>30</w:t>
            </w:r>
            <w:r w:rsidRPr="00945C5A">
              <w:rPr>
                <w:noProof/>
                <w:szCs w:val="24"/>
                <w:lang w:eastAsia="en-US"/>
              </w:rPr>
              <w:t xml:space="preserve"> k. d.</w:t>
            </w:r>
            <w:r>
              <w:rPr>
                <w:noProof/>
                <w:szCs w:val="24"/>
                <w:lang w:eastAsia="en-US"/>
              </w:rPr>
              <w:t xml:space="preserve"> </w:t>
            </w:r>
            <w:r w:rsidR="00D60977">
              <w:rPr>
                <w:noProof/>
                <w:szCs w:val="24"/>
                <w:lang w:eastAsia="en-US"/>
              </w:rPr>
              <w:t>–</w:t>
            </w:r>
            <w:r>
              <w:rPr>
                <w:noProof/>
                <w:szCs w:val="24"/>
                <w:lang w:eastAsia="en-US"/>
              </w:rPr>
              <w:t xml:space="preserve"> </w:t>
            </w:r>
          </w:p>
          <w:p w14:paraId="08E4AAA4" w14:textId="0F8B90A0" w:rsidR="00D60977" w:rsidRPr="00796997" w:rsidRDefault="00D60977" w:rsidP="00AD4E0A">
            <w:pPr>
              <w:spacing w:after="120"/>
              <w:ind w:left="460"/>
              <w:jc w:val="both"/>
              <w:rPr>
                <w:noProof/>
                <w:szCs w:val="24"/>
                <w:lang w:eastAsia="en-US"/>
              </w:rPr>
            </w:pP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922F41" wp14:editId="33E3B92B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7620</wp:posOffset>
                      </wp:positionV>
                      <wp:extent cx="174625" cy="174625"/>
                      <wp:effectExtent l="0" t="0" r="10795" b="15875"/>
                      <wp:wrapNone/>
                      <wp:docPr id="1080716163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8A171" id="Stačiakampis 1" o:spid="_x0000_s1026" style="position:absolute;margin-left:140.3pt;margin-top:.6pt;width:13.75pt;height:1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" fillcolor="window" strokecolor="windowText" strokeweight="1pt"/>
                  </w:pict>
                </mc:Fallback>
              </mc:AlternateContent>
            </w:r>
            <w:r w:rsidR="00CE1ACF">
              <w:rPr>
                <w:noProof/>
                <w:szCs w:val="24"/>
                <w:lang w:eastAsia="en-US"/>
              </w:rPr>
              <w:t xml:space="preserve">≥ </w:t>
            </w:r>
            <w:r>
              <w:rPr>
                <w:noProof/>
                <w:szCs w:val="24"/>
                <w:lang w:eastAsia="en-US"/>
              </w:rPr>
              <w:t>29 k.d.</w:t>
            </w:r>
            <w:r w:rsidRPr="00C31668">
              <w:rPr>
                <w:noProof/>
                <w:szCs w:val="24"/>
                <w:lang w:eastAsia="en-US"/>
              </w:rPr>
              <w:t xml:space="preserve"> </w:t>
            </w:r>
            <w:r w:rsidR="00CE1ACF">
              <w:rPr>
                <w:noProof/>
                <w:szCs w:val="24"/>
                <w:lang w:eastAsia="en-US"/>
              </w:rPr>
              <w:t xml:space="preserve"> -</w:t>
            </w:r>
          </w:p>
        </w:tc>
      </w:tr>
      <w:tr w:rsidR="00796997" w:rsidRPr="00231818" w14:paraId="4A975464" w14:textId="77777777" w:rsidTr="00D60977">
        <w:trPr>
          <w:trHeight w:val="699"/>
        </w:trPr>
        <w:tc>
          <w:tcPr>
            <w:tcW w:w="675" w:type="dxa"/>
            <w:vAlign w:val="center"/>
          </w:tcPr>
          <w:p w14:paraId="0D0B2AC4" w14:textId="474419F8" w:rsidR="00796997" w:rsidRPr="001044D4" w:rsidRDefault="00C31668" w:rsidP="00796997">
            <w:pPr>
              <w:suppressAutoHyphens/>
              <w:jc w:val="both"/>
              <w:rPr>
                <w:szCs w:val="24"/>
                <w:lang w:eastAsia="en-US"/>
              </w:rPr>
            </w:pPr>
            <w:r w:rsidRPr="001044D4">
              <w:rPr>
                <w:szCs w:val="24"/>
                <w:lang w:eastAsia="en-US"/>
              </w:rPr>
              <w:t>3</w:t>
            </w:r>
            <w:r w:rsidR="00796997" w:rsidRPr="001044D4">
              <w:rPr>
                <w:szCs w:val="24"/>
                <w:lang w:eastAsia="en-US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6325" w14:textId="4FCCD8AE" w:rsidR="00796997" w:rsidRPr="00143FB6" w:rsidRDefault="00143FB6" w:rsidP="00796997">
            <w:pPr>
              <w:suppressAutoHyphens/>
              <w:jc w:val="both"/>
              <w:rPr>
                <w:b/>
                <w:bCs/>
                <w:szCs w:val="24"/>
                <w:highlight w:val="yellow"/>
              </w:rPr>
            </w:pPr>
            <w:r w:rsidRPr="00BA2242">
              <w:rPr>
                <w:rFonts w:eastAsia="Calibri"/>
                <w:bCs/>
                <w:color w:val="000000"/>
              </w:rPr>
              <w:t>Šilumos siurblys (</w:t>
            </w:r>
            <w:r w:rsidRPr="002913A4">
              <w:rPr>
                <w:rFonts w:eastAsia="Calibri"/>
                <w:b/>
                <w:color w:val="000000"/>
              </w:rPr>
              <w:t>T3</w:t>
            </w:r>
            <w:r w:rsidRPr="00BA2242">
              <w:rPr>
                <w:rFonts w:eastAsia="Calibri"/>
                <w:bCs/>
                <w:color w:val="000000"/>
              </w:rPr>
              <w:t>)</w:t>
            </w:r>
            <w:r>
              <w:rPr>
                <w:rFonts w:eastAsia="Calibri"/>
                <w:bCs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0C0C2FED" w14:textId="52E5D22B" w:rsidR="00796997" w:rsidRPr="00B700E3" w:rsidRDefault="00796997" w:rsidP="00796997">
            <w:pPr>
              <w:spacing w:before="120" w:after="120"/>
              <w:ind w:left="459"/>
              <w:jc w:val="both"/>
              <w:rPr>
                <w:szCs w:val="24"/>
                <w:highlight w:val="yellow"/>
                <w:lang w:eastAsia="en-US"/>
              </w:rPr>
            </w:pP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4B1F54" wp14:editId="2962D0B1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71755</wp:posOffset>
                      </wp:positionV>
                      <wp:extent cx="174726" cy="174726"/>
                      <wp:effectExtent l="0" t="0" r="10795" b="15875"/>
                      <wp:wrapNone/>
                      <wp:docPr id="169181656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92FD0" id="Stačiakampis 1" o:spid="_x0000_s1026" style="position:absolute;margin-left:139.35pt;margin-top:5.65pt;width:13.7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C31668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99635F" wp14:editId="2B269DAA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71755</wp:posOffset>
                      </wp:positionV>
                      <wp:extent cx="174625" cy="174625"/>
                      <wp:effectExtent l="0" t="0" r="10795" b="15875"/>
                      <wp:wrapNone/>
                      <wp:docPr id="897720002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98C5C" id="Stačiakampis 1" o:spid="_x0000_s1026" style="position:absolute;margin-left:60.3pt;margin-top:5.65pt;width:13.7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Pr="00C31668">
              <w:rPr>
                <w:szCs w:val="24"/>
                <w:lang w:eastAsia="en-US"/>
              </w:rPr>
              <w:t>TAIP                      NE</w:t>
            </w:r>
          </w:p>
        </w:tc>
      </w:tr>
      <w:tr w:rsidR="00143FB6" w:rsidRPr="00231818" w14:paraId="43F91695" w14:textId="77777777" w:rsidTr="00D60977">
        <w:trPr>
          <w:trHeight w:val="699"/>
        </w:trPr>
        <w:tc>
          <w:tcPr>
            <w:tcW w:w="675" w:type="dxa"/>
            <w:vAlign w:val="center"/>
          </w:tcPr>
          <w:p w14:paraId="10F32E4F" w14:textId="006B0D15" w:rsidR="00143FB6" w:rsidRPr="001044D4" w:rsidRDefault="00143FB6" w:rsidP="00143FB6">
            <w:pPr>
              <w:suppressAutoHyphens/>
              <w:jc w:val="both"/>
              <w:rPr>
                <w:szCs w:val="24"/>
                <w:lang w:eastAsia="en-US"/>
              </w:rPr>
            </w:pPr>
            <w:r w:rsidRPr="001044D4">
              <w:rPr>
                <w:szCs w:val="24"/>
                <w:lang w:eastAsia="en-US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441F9" w14:textId="1A7AE651" w:rsidR="00143FB6" w:rsidRPr="00143FB6" w:rsidRDefault="00D60977" w:rsidP="00143FB6">
            <w:pPr>
              <w:suppressAutoHyphens/>
              <w:jc w:val="both"/>
              <w:rPr>
                <w:b/>
                <w:bCs/>
                <w:szCs w:val="24"/>
                <w:highlight w:val="yellow"/>
              </w:rPr>
            </w:pPr>
            <w:r w:rsidRPr="00D60977">
              <w:rPr>
                <w:rFonts w:eastAsia="Calibri"/>
                <w:bCs/>
                <w:color w:val="000000"/>
              </w:rPr>
              <w:t xml:space="preserve">270 laipsnių kampu atsidarančios galinės durys </w:t>
            </w:r>
            <w:r w:rsidR="00143FB6" w:rsidRPr="002913A4">
              <w:rPr>
                <w:rFonts w:eastAsia="Calibri"/>
                <w:b/>
                <w:color w:val="000000"/>
              </w:rPr>
              <w:t>(T4</w:t>
            </w:r>
            <w:r w:rsidR="00143FB6" w:rsidRPr="00BA2242">
              <w:rPr>
                <w:rFonts w:eastAsia="Calibri"/>
                <w:bCs/>
                <w:color w:val="000000"/>
              </w:rPr>
              <w:t>)</w:t>
            </w:r>
            <w:r w:rsidR="002913A4">
              <w:rPr>
                <w:rFonts w:eastAsia="Calibri"/>
                <w:bCs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41A3CCEA" w14:textId="22E3CC01" w:rsidR="00143FB6" w:rsidRPr="00B700E3" w:rsidRDefault="00143FB6" w:rsidP="00143FB6">
            <w:pPr>
              <w:spacing w:before="120" w:after="120"/>
              <w:ind w:left="459"/>
              <w:jc w:val="both"/>
              <w:rPr>
                <w:szCs w:val="24"/>
                <w:highlight w:val="yellow"/>
                <w:lang w:eastAsia="en-US"/>
              </w:rPr>
            </w:pPr>
            <w:r w:rsidRPr="0064008F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815F791" wp14:editId="1DC727CE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71755</wp:posOffset>
                      </wp:positionV>
                      <wp:extent cx="174726" cy="174726"/>
                      <wp:effectExtent l="0" t="0" r="10795" b="15875"/>
                      <wp:wrapNone/>
                      <wp:docPr id="45275647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EA31D" id="Stačiakampis 1" o:spid="_x0000_s1026" style="position:absolute;margin-left:139.35pt;margin-top:5.65pt;width:13.75pt;height:1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4008F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4ED12A" wp14:editId="76BB357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71755</wp:posOffset>
                      </wp:positionV>
                      <wp:extent cx="174625" cy="174625"/>
                      <wp:effectExtent l="0" t="0" r="10795" b="15875"/>
                      <wp:wrapNone/>
                      <wp:docPr id="634067428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33B97" id="Stačiakampis 1" o:spid="_x0000_s1026" style="position:absolute;margin-left:60.3pt;margin-top:5.65pt;width:13.75pt;height:1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Pr="0064008F">
              <w:rPr>
                <w:szCs w:val="24"/>
                <w:lang w:eastAsia="en-US"/>
              </w:rPr>
              <w:t>TAIP                      NE</w:t>
            </w:r>
          </w:p>
        </w:tc>
      </w:tr>
    </w:tbl>
    <w:p w14:paraId="4A389F5B" w14:textId="0DA442E1" w:rsidR="0093050A" w:rsidRDefault="00231818" w:rsidP="00C25AC5">
      <w:pPr>
        <w:spacing w:before="120"/>
        <w:jc w:val="both"/>
      </w:pPr>
      <w:r w:rsidRPr="00231818">
        <w:rPr>
          <w:b/>
          <w:bCs/>
        </w:rPr>
        <w:t>Pastaba.</w:t>
      </w:r>
      <w:r w:rsidRPr="00231818">
        <w:rPr>
          <w:szCs w:val="24"/>
        </w:rPr>
        <w:t xml:space="preserve"> Tiekėjas turi pasirinkti tik vieną galimą variantą iš aukščiau nurodytų siūlomų variantų. Jeigu tiekėjas savo pasiūlyme nurodys kitą </w:t>
      </w:r>
      <w:r w:rsidR="00B34683" w:rsidRPr="00B34683">
        <w:rPr>
          <w:szCs w:val="24"/>
        </w:rPr>
        <w:t>garantin</w:t>
      </w:r>
      <w:r w:rsidR="00B34683">
        <w:rPr>
          <w:szCs w:val="24"/>
        </w:rPr>
        <w:t>į</w:t>
      </w:r>
      <w:r w:rsidR="00B34683" w:rsidRPr="00B34683">
        <w:rPr>
          <w:szCs w:val="24"/>
        </w:rPr>
        <w:t xml:space="preserve"> laikotarp</w:t>
      </w:r>
      <w:r w:rsidR="00B34683">
        <w:rPr>
          <w:szCs w:val="24"/>
        </w:rPr>
        <w:t xml:space="preserve">į </w:t>
      </w:r>
      <w:r w:rsidR="00EC1330">
        <w:rPr>
          <w:szCs w:val="24"/>
        </w:rPr>
        <w:t>ar</w:t>
      </w:r>
      <w:r w:rsidR="00B34683" w:rsidRPr="00B34683">
        <w:rPr>
          <w:szCs w:val="24"/>
        </w:rPr>
        <w:t xml:space="preserve"> </w:t>
      </w:r>
      <w:r w:rsidRPr="00231818">
        <w:rPr>
          <w:szCs w:val="24"/>
        </w:rPr>
        <w:t xml:space="preserve">prekių pristatymo terminą </w:t>
      </w:r>
      <w:r w:rsidR="00EC1330">
        <w:rPr>
          <w:szCs w:val="24"/>
        </w:rPr>
        <w:t xml:space="preserve">(kriterijai </w:t>
      </w:r>
      <w:r w:rsidR="00EC1330" w:rsidRPr="00343CFF">
        <w:rPr>
          <w:b/>
          <w:bCs/>
          <w:szCs w:val="24"/>
        </w:rPr>
        <w:t>T</w:t>
      </w:r>
      <w:r w:rsidR="00343CFF" w:rsidRPr="00343CFF">
        <w:rPr>
          <w:b/>
          <w:bCs/>
          <w:szCs w:val="24"/>
        </w:rPr>
        <w:t>1</w:t>
      </w:r>
      <w:r w:rsidR="00343CFF">
        <w:rPr>
          <w:szCs w:val="24"/>
        </w:rPr>
        <w:t xml:space="preserve"> ir </w:t>
      </w:r>
      <w:r w:rsidR="00343CFF" w:rsidRPr="00343CFF">
        <w:rPr>
          <w:b/>
          <w:bCs/>
          <w:szCs w:val="24"/>
        </w:rPr>
        <w:t>T2</w:t>
      </w:r>
      <w:r w:rsidR="00343CFF">
        <w:rPr>
          <w:szCs w:val="24"/>
        </w:rPr>
        <w:t xml:space="preserve">) </w:t>
      </w:r>
      <w:r w:rsidRPr="00231818">
        <w:rPr>
          <w:szCs w:val="24"/>
        </w:rPr>
        <w:t xml:space="preserve">arba visai jo </w:t>
      </w:r>
      <w:bookmarkStart w:id="2" w:name="_Hlk180931459"/>
      <w:r w:rsidRPr="00231818">
        <w:rPr>
          <w:szCs w:val="24"/>
        </w:rPr>
        <w:t>nenurodys</w:t>
      </w:r>
      <w:bookmarkEnd w:id="2"/>
      <w:r w:rsidRPr="00231818">
        <w:rPr>
          <w:szCs w:val="24"/>
        </w:rPr>
        <w:t>, tuomet toks dalyvio pasiūlymas bus atmetamas</w:t>
      </w:r>
      <w:r w:rsidR="00343CFF" w:rsidRPr="00EE74AD">
        <w:rPr>
          <w:szCs w:val="24"/>
        </w:rPr>
        <w:t>, jeigu tiekėjas savo pasiūlyme</w:t>
      </w:r>
      <w:r w:rsidR="00343CFF" w:rsidRPr="00EE74AD">
        <w:t xml:space="preserve"> nieko </w:t>
      </w:r>
      <w:r w:rsidR="00343CFF" w:rsidRPr="00EE74AD">
        <w:rPr>
          <w:szCs w:val="24"/>
        </w:rPr>
        <w:t xml:space="preserve">nenurodys </w:t>
      </w:r>
      <w:r w:rsidR="00C568F9" w:rsidRPr="00EE74AD">
        <w:rPr>
          <w:szCs w:val="24"/>
        </w:rPr>
        <w:t xml:space="preserve">ties </w:t>
      </w:r>
      <w:r w:rsidR="001E0299" w:rsidRPr="00EE74AD">
        <w:rPr>
          <w:szCs w:val="24"/>
        </w:rPr>
        <w:t xml:space="preserve">bet kuriuo iš </w:t>
      </w:r>
      <w:r w:rsidR="00C568F9" w:rsidRPr="00EE74AD">
        <w:rPr>
          <w:szCs w:val="24"/>
        </w:rPr>
        <w:t>kriterij</w:t>
      </w:r>
      <w:r w:rsidR="001E0299" w:rsidRPr="00EE74AD">
        <w:rPr>
          <w:szCs w:val="24"/>
        </w:rPr>
        <w:t>ų</w:t>
      </w:r>
      <w:r w:rsidR="00C568F9" w:rsidRPr="00EE74AD">
        <w:rPr>
          <w:szCs w:val="24"/>
        </w:rPr>
        <w:t xml:space="preserve"> </w:t>
      </w:r>
      <w:r w:rsidR="00C568F9" w:rsidRPr="00EE74AD">
        <w:rPr>
          <w:b/>
          <w:bCs/>
          <w:szCs w:val="24"/>
        </w:rPr>
        <w:t>T3-T</w:t>
      </w:r>
      <w:r w:rsidR="00EE74AD" w:rsidRPr="00EE74AD">
        <w:rPr>
          <w:b/>
          <w:bCs/>
          <w:szCs w:val="24"/>
        </w:rPr>
        <w:t>4</w:t>
      </w:r>
      <w:r w:rsidR="00C568F9" w:rsidRPr="00EE74AD">
        <w:t xml:space="preserve">, </w:t>
      </w:r>
      <w:r w:rsidR="001E0299" w:rsidRPr="00EE74AD">
        <w:t>tiekėjui už tą kriterijų bus skiriama 0 balų</w:t>
      </w:r>
      <w:r w:rsidRPr="00EE74AD">
        <w:t>.</w:t>
      </w:r>
      <w:r w:rsidRPr="00231818">
        <w:t xml:space="preserve"> </w:t>
      </w:r>
    </w:p>
    <w:p w14:paraId="7A386A15" w14:textId="77777777" w:rsidR="00231818" w:rsidRPr="00E70D7D" w:rsidRDefault="00231818" w:rsidP="00231818">
      <w:pPr>
        <w:numPr>
          <w:ilvl w:val="0"/>
          <w:numId w:val="25"/>
        </w:numPr>
        <w:tabs>
          <w:tab w:val="left" w:pos="567"/>
        </w:tabs>
        <w:spacing w:before="120" w:after="120" w:line="276" w:lineRule="auto"/>
        <w:ind w:left="0" w:firstLine="0"/>
        <w:rPr>
          <w:rFonts w:eastAsia="Arial Unicode MS"/>
          <w:szCs w:val="24"/>
          <w:lang w:eastAsia="en-US"/>
        </w:rPr>
      </w:pPr>
      <w:r w:rsidRPr="00231818">
        <w:rPr>
          <w:rFonts w:eastAsia="Arial Unicode MS"/>
          <w:b/>
          <w:bCs/>
          <w:szCs w:val="24"/>
          <w:lang w:eastAsia="en-US"/>
        </w:rPr>
        <w:t>Pateikiame siūlomų Prekių kainą:</w:t>
      </w:r>
    </w:p>
    <w:p w14:paraId="3CA7E06D" w14:textId="5ECC3E64" w:rsidR="00E70D7D" w:rsidRPr="008009CF" w:rsidRDefault="00E70D7D" w:rsidP="00E70D7D">
      <w:pPr>
        <w:suppressAutoHyphens/>
        <w:spacing w:before="120" w:after="120"/>
        <w:ind w:right="76"/>
        <w:jc w:val="both"/>
        <w:rPr>
          <w:sz w:val="16"/>
          <w:szCs w:val="16"/>
          <w:lang w:eastAsia="ar-SA"/>
        </w:rPr>
      </w:pPr>
      <w:r w:rsidRPr="00223875">
        <w:rPr>
          <w:b/>
        </w:rPr>
        <w:t xml:space="preserve">Siūlome šią pirkimo objekto </w:t>
      </w:r>
      <w:r w:rsidR="00EE74AD" w:rsidRPr="00EE74AD">
        <w:rPr>
          <w:b/>
        </w:rPr>
        <w:t>Krovininio</w:t>
      </w:r>
      <w:r w:rsidR="0043354D" w:rsidRPr="00EE74AD">
        <w:rPr>
          <w:b/>
        </w:rPr>
        <w:t xml:space="preserve"> elektra varom</w:t>
      </w:r>
      <w:r w:rsidR="00EE74AD" w:rsidRPr="00EE74AD">
        <w:rPr>
          <w:b/>
        </w:rPr>
        <w:t>o mikroautobuso</w:t>
      </w:r>
      <w:r w:rsidR="0043354D" w:rsidRPr="0043354D">
        <w:rPr>
          <w:b/>
        </w:rPr>
        <w:t xml:space="preserve"> iki 3,5 t</w:t>
      </w:r>
      <w:r w:rsidR="00B700E3" w:rsidRPr="00B700E3">
        <w:rPr>
          <w:b/>
        </w:rPr>
        <w:t xml:space="preserve"> </w:t>
      </w:r>
      <w:r w:rsidRPr="00B700E3">
        <w:rPr>
          <w:b/>
        </w:rPr>
        <w:t>kainą: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564"/>
        <w:gridCol w:w="1276"/>
        <w:gridCol w:w="1984"/>
        <w:gridCol w:w="1418"/>
        <w:gridCol w:w="2268"/>
      </w:tblGrid>
      <w:tr w:rsidR="00D02BE2" w:rsidRPr="008009CF" w14:paraId="26CC6937" w14:textId="77777777" w:rsidTr="003028E9">
        <w:trPr>
          <w:trHeight w:val="1055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0F59894C" w14:textId="77777777" w:rsidR="00D02BE2" w:rsidRPr="008009CF" w:rsidRDefault="00D02BE2" w:rsidP="00EE5E56">
            <w:pPr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8009CF">
              <w:rPr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</w:tcPr>
          <w:p w14:paraId="6C7ECAF3" w14:textId="4C32765B" w:rsidR="00D02BE2" w:rsidRPr="00E70D7D" w:rsidRDefault="00D02BE2" w:rsidP="00E70D7D">
            <w:pPr>
              <w:jc w:val="center"/>
              <w:rPr>
                <w:sz w:val="22"/>
                <w:szCs w:val="22"/>
                <w:lang w:eastAsia="en-US"/>
              </w:rPr>
            </w:pPr>
            <w:r w:rsidRPr="00E70D7D">
              <w:rPr>
                <w:sz w:val="22"/>
                <w:szCs w:val="22"/>
                <w:lang w:eastAsia="en-US"/>
              </w:rPr>
              <w:t>Automobilio pavadinimas (markė, modelis)</w:t>
            </w:r>
          </w:p>
          <w:p w14:paraId="78F4D7F6" w14:textId="562B0A2E" w:rsidR="00D02BE2" w:rsidRPr="00E70D7D" w:rsidRDefault="00D02BE2" w:rsidP="00E70D7D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0DF0C6" w14:textId="1D0F4713" w:rsidR="00D02BE2" w:rsidRPr="00E70D7D" w:rsidRDefault="00D02BE2" w:rsidP="00EE5E56">
            <w:pPr>
              <w:ind w:left="-105" w:right="-108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3354D">
              <w:rPr>
                <w:sz w:val="22"/>
                <w:szCs w:val="22"/>
                <w:lang w:eastAsia="en-US"/>
              </w:rPr>
              <w:t>Automobili</w:t>
            </w:r>
            <w:r>
              <w:rPr>
                <w:sz w:val="22"/>
                <w:szCs w:val="22"/>
                <w:lang w:eastAsia="en-US"/>
              </w:rPr>
              <w:t>ų</w:t>
            </w:r>
            <w:r w:rsidRPr="00E70D7D">
              <w:rPr>
                <w:sz w:val="22"/>
                <w:szCs w:val="22"/>
                <w:lang w:eastAsia="en-US"/>
              </w:rPr>
              <w:t xml:space="preserve"> kiekis, vnt.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DAD83D" w14:textId="51132BAE" w:rsidR="00D02BE2" w:rsidRPr="00B700E3" w:rsidRDefault="00D02BE2" w:rsidP="00EE5E56">
            <w:pPr>
              <w:ind w:left="-105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Automobilio</w:t>
            </w:r>
            <w:r w:rsidRPr="00B700E3">
              <w:rPr>
                <w:sz w:val="22"/>
                <w:szCs w:val="22"/>
                <w:lang w:eastAsia="en-US"/>
              </w:rPr>
              <w:t xml:space="preserve"> kaina Eur (be PVM)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F92159" w14:textId="77777777" w:rsidR="00D02BE2" w:rsidRPr="00B700E3" w:rsidRDefault="00D02BE2" w:rsidP="00EE5E56">
            <w:pPr>
              <w:ind w:left="-29" w:right="-141"/>
              <w:jc w:val="center"/>
              <w:rPr>
                <w:sz w:val="22"/>
                <w:szCs w:val="22"/>
                <w:lang w:eastAsia="en-US"/>
              </w:rPr>
            </w:pPr>
            <w:r w:rsidRPr="00B700E3">
              <w:rPr>
                <w:sz w:val="22"/>
                <w:szCs w:val="22"/>
                <w:lang w:eastAsia="en-US"/>
              </w:rPr>
              <w:t xml:space="preserve">PVM* (Eur) </w:t>
            </w:r>
          </w:p>
          <w:p w14:paraId="06811F8A" w14:textId="77777777" w:rsidR="00D02BE2" w:rsidRPr="00B700E3" w:rsidRDefault="00D02BE2" w:rsidP="00EE5E56">
            <w:pPr>
              <w:ind w:left="-29" w:right="-1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2A39A32" w14:textId="6A7A768F" w:rsidR="00D02BE2" w:rsidRPr="00B700E3" w:rsidRDefault="00D02BE2" w:rsidP="00EE5E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Pr="00B700E3">
              <w:rPr>
                <w:sz w:val="22"/>
                <w:szCs w:val="22"/>
                <w:lang w:eastAsia="en-US"/>
              </w:rPr>
              <w:t xml:space="preserve">asiūlymo kaina Eur (su PVM*) </w:t>
            </w:r>
          </w:p>
          <w:p w14:paraId="795F3851" w14:textId="77777777" w:rsidR="00D02BE2" w:rsidRPr="00B700E3" w:rsidRDefault="00D02BE2" w:rsidP="00EE5E5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594583" w14:textId="76FAD51A" w:rsidR="00D02BE2" w:rsidRPr="00B700E3" w:rsidRDefault="00D02BE2" w:rsidP="00EE5E5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700E3">
              <w:rPr>
                <w:i/>
                <w:sz w:val="22"/>
                <w:szCs w:val="22"/>
                <w:lang w:eastAsia="en-US"/>
              </w:rPr>
              <w:t>(</w:t>
            </w:r>
            <w:r w:rsidR="003028E9">
              <w:rPr>
                <w:i/>
                <w:sz w:val="22"/>
                <w:szCs w:val="22"/>
                <w:lang w:eastAsia="en-US"/>
              </w:rPr>
              <w:t>6</w:t>
            </w:r>
            <w:r w:rsidRPr="00B700E3">
              <w:rPr>
                <w:i/>
                <w:sz w:val="22"/>
                <w:szCs w:val="22"/>
                <w:lang w:eastAsia="en-US"/>
              </w:rPr>
              <w:t xml:space="preserve">. = </w:t>
            </w:r>
            <w:r w:rsidR="003028E9">
              <w:rPr>
                <w:i/>
                <w:sz w:val="22"/>
                <w:szCs w:val="22"/>
                <w:lang w:eastAsia="en-US"/>
              </w:rPr>
              <w:t>4</w:t>
            </w:r>
            <w:r w:rsidRPr="00B700E3">
              <w:rPr>
                <w:i/>
                <w:sz w:val="22"/>
                <w:szCs w:val="22"/>
                <w:lang w:eastAsia="en-US"/>
              </w:rPr>
              <w:t xml:space="preserve">. + </w:t>
            </w:r>
            <w:r w:rsidR="003028E9">
              <w:rPr>
                <w:i/>
                <w:sz w:val="22"/>
                <w:szCs w:val="22"/>
                <w:lang w:eastAsia="en-US"/>
              </w:rPr>
              <w:t>5</w:t>
            </w:r>
            <w:r w:rsidRPr="00B700E3">
              <w:rPr>
                <w:i/>
                <w:sz w:val="22"/>
                <w:szCs w:val="22"/>
                <w:lang w:eastAsia="en-US"/>
              </w:rPr>
              <w:t>.)</w:t>
            </w:r>
          </w:p>
        </w:tc>
      </w:tr>
      <w:tr w:rsidR="00D02BE2" w:rsidRPr="00EE1CC2" w14:paraId="584E78EC" w14:textId="77777777" w:rsidTr="003028E9">
        <w:trPr>
          <w:trHeight w:val="161"/>
        </w:trPr>
        <w:tc>
          <w:tcPr>
            <w:tcW w:w="408" w:type="dxa"/>
            <w:shd w:val="clear" w:color="auto" w:fill="E6E6E6"/>
          </w:tcPr>
          <w:p w14:paraId="0AED266B" w14:textId="77777777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 w:rsidRPr="00B700E3">
              <w:rPr>
                <w:i/>
                <w:sz w:val="20"/>
                <w:lang w:eastAsia="en-US"/>
              </w:rPr>
              <w:t>1.</w:t>
            </w:r>
          </w:p>
        </w:tc>
        <w:tc>
          <w:tcPr>
            <w:tcW w:w="2564" w:type="dxa"/>
            <w:shd w:val="clear" w:color="auto" w:fill="E6E6E6"/>
          </w:tcPr>
          <w:p w14:paraId="46E79CA1" w14:textId="77777777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 w:rsidRPr="00B700E3">
              <w:rPr>
                <w:i/>
                <w:sz w:val="20"/>
                <w:lang w:eastAsia="en-US"/>
              </w:rPr>
              <w:t>2.</w:t>
            </w:r>
          </w:p>
        </w:tc>
        <w:tc>
          <w:tcPr>
            <w:tcW w:w="1276" w:type="dxa"/>
            <w:shd w:val="clear" w:color="auto" w:fill="E6E6E6"/>
          </w:tcPr>
          <w:p w14:paraId="3E70AA73" w14:textId="77777777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 w:rsidRPr="00B700E3">
              <w:rPr>
                <w:i/>
                <w:sz w:val="20"/>
                <w:lang w:eastAsia="en-US"/>
              </w:rPr>
              <w:t>3.</w:t>
            </w:r>
          </w:p>
        </w:tc>
        <w:tc>
          <w:tcPr>
            <w:tcW w:w="1984" w:type="dxa"/>
            <w:shd w:val="clear" w:color="auto" w:fill="E6E6E6"/>
          </w:tcPr>
          <w:p w14:paraId="0347CF14" w14:textId="77777777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 w:rsidRPr="00B700E3">
              <w:rPr>
                <w:i/>
                <w:sz w:val="20"/>
                <w:lang w:eastAsia="en-US"/>
              </w:rPr>
              <w:t>4.</w:t>
            </w:r>
          </w:p>
        </w:tc>
        <w:tc>
          <w:tcPr>
            <w:tcW w:w="1418" w:type="dxa"/>
            <w:shd w:val="clear" w:color="auto" w:fill="E6E6E6"/>
          </w:tcPr>
          <w:p w14:paraId="4CF35665" w14:textId="20558408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5</w:t>
            </w:r>
            <w:r w:rsidRPr="00B700E3"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E6E6E6"/>
          </w:tcPr>
          <w:p w14:paraId="2E464193" w14:textId="03AD9334" w:rsidR="00D02BE2" w:rsidRPr="00B700E3" w:rsidRDefault="00D02BE2" w:rsidP="00EE5E56">
            <w:pPr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6</w:t>
            </w:r>
            <w:r w:rsidRPr="00B700E3">
              <w:rPr>
                <w:i/>
                <w:sz w:val="20"/>
                <w:lang w:eastAsia="en-US"/>
              </w:rPr>
              <w:t>.</w:t>
            </w:r>
          </w:p>
        </w:tc>
      </w:tr>
      <w:tr w:rsidR="00D02BE2" w:rsidRPr="008009CF" w14:paraId="5FA3E557" w14:textId="77777777" w:rsidTr="003028E9">
        <w:trPr>
          <w:trHeight w:val="540"/>
        </w:trPr>
        <w:tc>
          <w:tcPr>
            <w:tcW w:w="408" w:type="dxa"/>
            <w:shd w:val="clear" w:color="auto" w:fill="auto"/>
            <w:vAlign w:val="center"/>
          </w:tcPr>
          <w:p w14:paraId="5581CB60" w14:textId="77777777" w:rsidR="00D02BE2" w:rsidRPr="008009CF" w:rsidRDefault="00D02BE2" w:rsidP="00EE5E56">
            <w:pPr>
              <w:jc w:val="center"/>
              <w:rPr>
                <w:lang w:eastAsia="en-US"/>
              </w:rPr>
            </w:pPr>
            <w:r w:rsidRPr="008009CF">
              <w:rPr>
                <w:lang w:eastAsia="en-US"/>
              </w:rPr>
              <w:t>1.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6F641350" w14:textId="77777777" w:rsidR="00D02BE2" w:rsidRPr="008009CF" w:rsidRDefault="00D02BE2" w:rsidP="00EE5E56">
            <w:pPr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45E46A" w14:textId="215BA102" w:rsidR="00D02BE2" w:rsidRPr="008009CF" w:rsidRDefault="00D02BE2" w:rsidP="00EE5E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89631" w14:textId="77777777" w:rsidR="00D02BE2" w:rsidRPr="008009CF" w:rsidRDefault="00D02BE2" w:rsidP="00EE5E56">
            <w:pPr>
              <w:rPr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BCDBB18" w14:textId="77777777" w:rsidR="00D02BE2" w:rsidRPr="008009CF" w:rsidRDefault="00D02BE2" w:rsidP="00EE5E56">
            <w:pPr>
              <w:rPr>
                <w:vertAlign w:val="superscript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8F6F0B" w14:textId="77777777" w:rsidR="00D02BE2" w:rsidRPr="008009CF" w:rsidRDefault="00D02BE2" w:rsidP="00EE5E56">
            <w:pPr>
              <w:rPr>
                <w:vertAlign w:val="superscript"/>
                <w:lang w:eastAsia="en-US"/>
              </w:rPr>
            </w:pPr>
          </w:p>
        </w:tc>
      </w:tr>
    </w:tbl>
    <w:p w14:paraId="2DA22D9F" w14:textId="77777777" w:rsidR="00E70D7D" w:rsidRPr="008009CF" w:rsidRDefault="00E70D7D" w:rsidP="00E70D7D">
      <w:pPr>
        <w:suppressAutoHyphens/>
        <w:ind w:right="850"/>
        <w:jc w:val="both"/>
        <w:rPr>
          <w:sz w:val="16"/>
          <w:szCs w:val="16"/>
          <w:lang w:eastAsia="ar-SA"/>
        </w:rPr>
      </w:pPr>
    </w:p>
    <w:p w14:paraId="41BCFFA2" w14:textId="77777777" w:rsidR="00E70D7D" w:rsidRPr="008009CF" w:rsidRDefault="00E70D7D" w:rsidP="009D37F7">
      <w:pPr>
        <w:spacing w:after="240"/>
        <w:rPr>
          <w:rFonts w:eastAsia="Calibri"/>
          <w:lang w:eastAsia="en-US"/>
        </w:rPr>
      </w:pPr>
      <w:r>
        <w:rPr>
          <w:rFonts w:eastAsia="Calibri"/>
          <w:lang w:eastAsia="en-US"/>
        </w:rPr>
        <w:t>*</w:t>
      </w:r>
      <w:r w:rsidRPr="008009CF">
        <w:rPr>
          <w:rFonts w:eastAsia="Calibri"/>
          <w:lang w:eastAsia="en-US"/>
        </w:rPr>
        <w:t>Tais atvejais, kai pagal galiojančius teisės aktus tiekėjui nereikia mokėti PVM, jis nepildo lentelės skilčių, susijusių su PVM, ir nurodo priežastis, dėl kurių PVM  nemokamas: _______________________________________________________________________________.</w:t>
      </w:r>
    </w:p>
    <w:p w14:paraId="0AA7BFA6" w14:textId="77777777" w:rsidR="00E70D7D" w:rsidRPr="008009CF" w:rsidRDefault="00E70D7D" w:rsidP="00E70D7D">
      <w:pPr>
        <w:jc w:val="both"/>
        <w:rPr>
          <w:rFonts w:eastAsia="Calibri"/>
          <w:lang w:eastAsia="en-US"/>
        </w:rPr>
      </w:pPr>
      <w:r w:rsidRPr="008009CF">
        <w:rPr>
          <w:rFonts w:eastAsia="Calibri"/>
          <w:b/>
          <w:lang w:eastAsia="en-US"/>
        </w:rPr>
        <w:t>Bendra pasiūlymo  kaina su PVM</w:t>
      </w:r>
      <w:r w:rsidRPr="008009CF">
        <w:rPr>
          <w:rFonts w:eastAsia="Calibri"/>
          <w:lang w:eastAsia="en-US"/>
        </w:rPr>
        <w:t xml:space="preserve"> </w:t>
      </w:r>
      <w:r w:rsidRPr="0043354D">
        <w:rPr>
          <w:rFonts w:eastAsia="Calibri"/>
          <w:b/>
          <w:bCs/>
          <w:lang w:eastAsia="en-US"/>
        </w:rPr>
        <w:t>______________________________________________</w:t>
      </w:r>
      <w:r w:rsidRPr="008009CF">
        <w:rPr>
          <w:rFonts w:eastAsia="Calibri"/>
          <w:lang w:eastAsia="en-US"/>
        </w:rPr>
        <w:t xml:space="preserve"> </w:t>
      </w:r>
      <w:r w:rsidRPr="008009CF">
        <w:rPr>
          <w:rFonts w:eastAsia="Calibri"/>
          <w:b/>
          <w:lang w:eastAsia="en-US"/>
        </w:rPr>
        <w:t>EUR</w:t>
      </w:r>
      <w:r w:rsidRPr="008009CF">
        <w:rPr>
          <w:rFonts w:eastAsia="Calibri"/>
          <w:lang w:eastAsia="en-US"/>
        </w:rPr>
        <w:t>.</w:t>
      </w:r>
    </w:p>
    <w:p w14:paraId="606FF5F4" w14:textId="77777777" w:rsidR="00E70D7D" w:rsidRPr="008009CF" w:rsidRDefault="00E70D7D" w:rsidP="00E70D7D">
      <w:pPr>
        <w:ind w:firstLine="2160"/>
        <w:jc w:val="center"/>
        <w:rPr>
          <w:rFonts w:eastAsia="Calibri"/>
          <w:lang w:eastAsia="en-US"/>
        </w:rPr>
      </w:pPr>
      <w:r w:rsidRPr="008009CF">
        <w:rPr>
          <w:rFonts w:eastAsia="Calibri"/>
          <w:lang w:eastAsia="en-US"/>
        </w:rPr>
        <w:t>(nurodoma kaina žodžiais)</w:t>
      </w:r>
    </w:p>
    <w:p w14:paraId="423B89C0" w14:textId="77777777" w:rsidR="00E70D7D" w:rsidRPr="008009CF" w:rsidRDefault="00E70D7D" w:rsidP="00E70D7D">
      <w:pPr>
        <w:jc w:val="both"/>
        <w:rPr>
          <w:rFonts w:eastAsia="Calibri"/>
          <w:lang w:eastAsia="en-US"/>
        </w:rPr>
      </w:pPr>
      <w:r w:rsidRPr="008009CF">
        <w:rPr>
          <w:rFonts w:eastAsia="Calibri"/>
          <w:lang w:eastAsia="en-US"/>
        </w:rPr>
        <w:t xml:space="preserve">iš jų PVM – </w:t>
      </w:r>
      <w:r w:rsidRPr="008009CF">
        <w:rPr>
          <w:rFonts w:eastAsia="Calibri"/>
          <w:u w:val="single"/>
          <w:lang w:eastAsia="en-US"/>
        </w:rPr>
        <w:tab/>
      </w:r>
      <w:r w:rsidRPr="008009CF">
        <w:rPr>
          <w:rFonts w:eastAsia="Calibri"/>
          <w:u w:val="single"/>
          <w:lang w:eastAsia="en-US"/>
        </w:rPr>
        <w:tab/>
      </w:r>
      <w:r w:rsidRPr="008009CF">
        <w:rPr>
          <w:rFonts w:eastAsia="Calibri"/>
          <w:u w:val="single"/>
          <w:lang w:eastAsia="en-US"/>
        </w:rPr>
        <w:tab/>
      </w:r>
      <w:r w:rsidRPr="008009CF">
        <w:rPr>
          <w:rFonts w:eastAsia="Calibri"/>
          <w:u w:val="single"/>
          <w:lang w:eastAsia="en-US"/>
        </w:rPr>
        <w:tab/>
      </w:r>
      <w:r w:rsidRPr="008009CF"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 w:rsidRPr="008009CF">
        <w:rPr>
          <w:rFonts w:eastAsia="Calibri"/>
          <w:lang w:eastAsia="en-US"/>
        </w:rPr>
        <w:t>EUR.</w:t>
      </w:r>
    </w:p>
    <w:p w14:paraId="01206B1D" w14:textId="77777777" w:rsidR="00E70D7D" w:rsidRPr="008009CF" w:rsidRDefault="00E70D7D" w:rsidP="00E70D7D">
      <w:pPr>
        <w:tabs>
          <w:tab w:val="left" w:pos="3584"/>
        </w:tabs>
        <w:spacing w:after="120"/>
        <w:jc w:val="both"/>
        <w:rPr>
          <w:b/>
          <w:lang w:eastAsia="en-US"/>
        </w:rPr>
      </w:pPr>
      <w:r w:rsidRPr="008009CF">
        <w:rPr>
          <w:rFonts w:eastAsia="Calibri"/>
          <w:lang w:eastAsia="en-US"/>
        </w:rPr>
        <w:t xml:space="preserve">                                </w:t>
      </w:r>
      <w:r w:rsidRPr="008009CF">
        <w:rPr>
          <w:rFonts w:eastAsia="Calibri"/>
          <w:lang w:eastAsia="en-US"/>
        </w:rPr>
        <w:tab/>
        <w:t>(nurodoma skaičiais ir žodžiais)</w:t>
      </w:r>
    </w:p>
    <w:p w14:paraId="579C8011" w14:textId="77777777" w:rsidR="00231818" w:rsidRPr="00231818" w:rsidRDefault="00231818" w:rsidP="00C25AC5">
      <w:pPr>
        <w:spacing w:before="120" w:after="120"/>
        <w:ind w:right="-1" w:firstLine="540"/>
        <w:jc w:val="both"/>
        <w:rPr>
          <w:b/>
          <w:szCs w:val="24"/>
        </w:rPr>
      </w:pPr>
      <w:r w:rsidRPr="00231818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29E9E9FD" w14:textId="77777777" w:rsidR="00231818" w:rsidRPr="00231818" w:rsidRDefault="00231818" w:rsidP="00231818">
      <w:pPr>
        <w:ind w:right="-1" w:firstLine="540"/>
        <w:jc w:val="both"/>
        <w:rPr>
          <w:szCs w:val="24"/>
        </w:rPr>
      </w:pPr>
      <w:r w:rsidRPr="00231818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2DB0638" w14:textId="447527F3" w:rsidR="00231818" w:rsidRPr="00231818" w:rsidRDefault="00231818" w:rsidP="00C25AC5">
      <w:pPr>
        <w:spacing w:before="120" w:after="120" w:line="259" w:lineRule="auto"/>
        <w:ind w:right="-1" w:firstLine="567"/>
        <w:jc w:val="both"/>
        <w:rPr>
          <w:szCs w:val="24"/>
          <w:lang w:eastAsia="ar-SA"/>
        </w:rPr>
      </w:pPr>
      <w:r w:rsidRPr="00231818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231818">
        <w:rPr>
          <w:b/>
          <w:szCs w:val="24"/>
          <w:lang w:eastAsia="ar-SA"/>
        </w:rPr>
        <w:t>prašome nurodyti, kokia pasiūlymo dalis yra konfidenciali.</w:t>
      </w:r>
      <w:r w:rsidRPr="00231818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78A746C" w14:textId="77777777" w:rsidR="00231818" w:rsidRPr="00231818" w:rsidRDefault="00231818" w:rsidP="00231818">
      <w:pPr>
        <w:ind w:right="-1" w:firstLine="540"/>
        <w:jc w:val="both"/>
        <w:rPr>
          <w:szCs w:val="24"/>
        </w:rPr>
      </w:pPr>
      <w:r w:rsidRPr="00231818">
        <w:rPr>
          <w:szCs w:val="24"/>
        </w:rPr>
        <w:lastRenderedPageBreak/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231818" w:rsidRPr="00231818" w14:paraId="29783798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A98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09F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0B6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4DD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Konfidencialumo priežastys</w:t>
            </w:r>
          </w:p>
        </w:tc>
      </w:tr>
      <w:tr w:rsidR="00231818" w:rsidRPr="00231818" w14:paraId="79EE5243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CBC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BF6" w14:textId="77777777" w:rsidR="00231818" w:rsidRPr="00231818" w:rsidRDefault="00231818" w:rsidP="0023181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0AB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1B7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  <w:tr w:rsidR="00231818" w:rsidRPr="00231818" w14:paraId="3093F07C" w14:textId="77777777" w:rsidTr="00B3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D0D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72D" w14:textId="77777777" w:rsidR="00231818" w:rsidRPr="00231818" w:rsidRDefault="00231818" w:rsidP="0023181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FD1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FED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</w:tbl>
    <w:p w14:paraId="367D826A" w14:textId="77777777" w:rsidR="00231818" w:rsidRPr="00231818" w:rsidRDefault="00231818" w:rsidP="00231818">
      <w:pPr>
        <w:ind w:firstLine="720"/>
        <w:jc w:val="both"/>
        <w:rPr>
          <w:bCs/>
          <w:szCs w:val="24"/>
        </w:rPr>
      </w:pPr>
      <w:r w:rsidRPr="00231818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0800ED49" w14:textId="77777777" w:rsidR="00231818" w:rsidRPr="00231818" w:rsidRDefault="00231818" w:rsidP="00231818">
      <w:pPr>
        <w:ind w:firstLine="540"/>
        <w:jc w:val="both"/>
        <w:rPr>
          <w:b/>
          <w:szCs w:val="24"/>
        </w:rPr>
      </w:pPr>
    </w:p>
    <w:p w14:paraId="269BB5A7" w14:textId="77777777" w:rsidR="00231818" w:rsidRPr="00231818" w:rsidRDefault="00231818" w:rsidP="00231818">
      <w:pPr>
        <w:ind w:firstLine="720"/>
        <w:jc w:val="both"/>
        <w:rPr>
          <w:b/>
          <w:szCs w:val="24"/>
        </w:rPr>
      </w:pPr>
      <w:r w:rsidRPr="00231818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231818" w:rsidRPr="00231818" w14:paraId="4C51C1B8" w14:textId="77777777" w:rsidTr="00B3285C">
        <w:trPr>
          <w:trHeight w:val="1102"/>
        </w:trPr>
        <w:tc>
          <w:tcPr>
            <w:tcW w:w="675" w:type="dxa"/>
          </w:tcPr>
          <w:p w14:paraId="3E94A0FC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66F0AACD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39D570B6" w14:textId="77777777" w:rsidR="00231818" w:rsidRPr="00231818" w:rsidRDefault="00231818" w:rsidP="00231818">
            <w:pPr>
              <w:jc w:val="center"/>
              <w:rPr>
                <w:szCs w:val="24"/>
              </w:rPr>
            </w:pPr>
            <w:r w:rsidRPr="00231818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231818" w:rsidRPr="00231818" w14:paraId="5F8DB07A" w14:textId="77777777" w:rsidTr="00B3285C">
        <w:tc>
          <w:tcPr>
            <w:tcW w:w="675" w:type="dxa"/>
          </w:tcPr>
          <w:p w14:paraId="7781943F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</w:tcPr>
          <w:p w14:paraId="41211E03" w14:textId="77777777" w:rsidR="00231818" w:rsidRPr="00231818" w:rsidRDefault="00231818" w:rsidP="00231818">
            <w:pPr>
              <w:jc w:val="both"/>
              <w:rPr>
                <w:szCs w:val="24"/>
              </w:rPr>
            </w:pPr>
            <w:r w:rsidRPr="00231818">
              <w:rPr>
                <w:szCs w:val="24"/>
              </w:rPr>
              <w:t>...</w:t>
            </w:r>
          </w:p>
        </w:tc>
        <w:tc>
          <w:tcPr>
            <w:tcW w:w="4849" w:type="dxa"/>
          </w:tcPr>
          <w:p w14:paraId="2E892CF0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  <w:tr w:rsidR="00231818" w:rsidRPr="00231818" w14:paraId="1F95FAD4" w14:textId="77777777" w:rsidTr="00B3285C">
        <w:tc>
          <w:tcPr>
            <w:tcW w:w="675" w:type="dxa"/>
          </w:tcPr>
          <w:p w14:paraId="59B8287D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</w:tcPr>
          <w:p w14:paraId="08F61A08" w14:textId="77777777" w:rsidR="00231818" w:rsidRPr="00231818" w:rsidRDefault="00231818" w:rsidP="00231818">
            <w:pPr>
              <w:jc w:val="both"/>
              <w:rPr>
                <w:szCs w:val="24"/>
              </w:rPr>
            </w:pPr>
            <w:r w:rsidRPr="00231818">
              <w:rPr>
                <w:szCs w:val="24"/>
              </w:rPr>
              <w:t>...</w:t>
            </w:r>
          </w:p>
        </w:tc>
        <w:tc>
          <w:tcPr>
            <w:tcW w:w="4849" w:type="dxa"/>
          </w:tcPr>
          <w:p w14:paraId="6451577B" w14:textId="77777777" w:rsidR="00231818" w:rsidRPr="00231818" w:rsidRDefault="00231818" w:rsidP="00231818">
            <w:pPr>
              <w:jc w:val="both"/>
              <w:rPr>
                <w:szCs w:val="24"/>
              </w:rPr>
            </w:pPr>
          </w:p>
        </w:tc>
      </w:tr>
    </w:tbl>
    <w:p w14:paraId="57C45521" w14:textId="77777777" w:rsidR="00231818" w:rsidRPr="00231818" w:rsidRDefault="00231818" w:rsidP="00231818">
      <w:pPr>
        <w:jc w:val="both"/>
        <w:rPr>
          <w:szCs w:val="24"/>
        </w:rPr>
      </w:pPr>
      <w:r w:rsidRPr="00231818">
        <w:rPr>
          <w:szCs w:val="24"/>
        </w:rPr>
        <w:t>Pasiūlymas galioja iki termino, nustatyto pirkimo dokumentuose.</w:t>
      </w:r>
    </w:p>
    <w:p w14:paraId="2202C315" w14:textId="77777777" w:rsidR="00231818" w:rsidRPr="00231818" w:rsidRDefault="00231818" w:rsidP="00231818">
      <w:pPr>
        <w:ind w:firstLine="720"/>
        <w:jc w:val="both"/>
        <w:rPr>
          <w:szCs w:val="24"/>
        </w:rPr>
      </w:pPr>
    </w:p>
    <w:p w14:paraId="5F02CC47" w14:textId="77777777" w:rsidR="00231818" w:rsidRPr="00231818" w:rsidRDefault="00231818" w:rsidP="00231818">
      <w:pPr>
        <w:jc w:val="both"/>
        <w:rPr>
          <w:szCs w:val="24"/>
        </w:rPr>
      </w:pPr>
    </w:p>
    <w:p w14:paraId="09639CDC" w14:textId="77777777" w:rsidR="00231818" w:rsidRPr="00231818" w:rsidRDefault="00231818" w:rsidP="00231818">
      <w:pPr>
        <w:spacing w:line="259" w:lineRule="auto"/>
        <w:rPr>
          <w:szCs w:val="24"/>
          <w:lang w:eastAsia="ar-SA"/>
        </w:rPr>
      </w:pPr>
      <w:r w:rsidRPr="00231818">
        <w:rPr>
          <w:szCs w:val="24"/>
          <w:lang w:eastAsia="ar-SA"/>
        </w:rPr>
        <w:t>___________________________________________________________________________</w:t>
      </w:r>
    </w:p>
    <w:p w14:paraId="4D8547F6" w14:textId="77777777" w:rsidR="00231818" w:rsidRPr="00231818" w:rsidRDefault="00231818" w:rsidP="00231818">
      <w:pPr>
        <w:spacing w:line="259" w:lineRule="auto"/>
        <w:rPr>
          <w:i/>
        </w:rPr>
      </w:pPr>
      <w:r w:rsidRPr="00231818">
        <w:rPr>
          <w:szCs w:val="24"/>
          <w:lang w:eastAsia="ar-SA"/>
        </w:rPr>
        <w:t xml:space="preserve"> (Tiekėjo arba jo įgalioto asmens pareigos vardas, pavardė, parašas)</w:t>
      </w:r>
    </w:p>
    <w:p w14:paraId="773DC1A0" w14:textId="1F7E9EBD" w:rsidR="00726B3B" w:rsidRDefault="00726B3B" w:rsidP="00231818">
      <w:pPr>
        <w:ind w:firstLine="540"/>
        <w:jc w:val="both"/>
        <w:rPr>
          <w:i/>
        </w:rPr>
      </w:pPr>
    </w:p>
    <w:sectPr w:rsidR="00726B3B" w:rsidSect="00C25AC5">
      <w:footerReference w:type="default" r:id="rId11"/>
      <w:footerReference w:type="first" r:id="rId12"/>
      <w:pgSz w:w="11907" w:h="16840"/>
      <w:pgMar w:top="993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9BEE" w14:textId="77777777" w:rsidR="001072F2" w:rsidRDefault="001072F2">
      <w:r>
        <w:separator/>
      </w:r>
    </w:p>
  </w:endnote>
  <w:endnote w:type="continuationSeparator" w:id="0">
    <w:p w14:paraId="0599FB68" w14:textId="77777777" w:rsidR="001072F2" w:rsidRDefault="001072F2">
      <w:r>
        <w:continuationSeparator/>
      </w:r>
    </w:p>
  </w:endnote>
  <w:endnote w:type="continuationNotice" w:id="1">
    <w:p w14:paraId="00400F77" w14:textId="77777777" w:rsidR="001072F2" w:rsidRDefault="00107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4D1" w14:textId="77777777" w:rsidR="00537575" w:rsidRDefault="0053757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F4AA129" w14:textId="77777777" w:rsidR="00537575" w:rsidRDefault="00537575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9C7" w14:textId="77777777" w:rsidR="00537575" w:rsidRDefault="0053757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0158C4F" w14:textId="77777777" w:rsidR="00537575" w:rsidRDefault="005375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4E54" w14:textId="77777777" w:rsidR="001072F2" w:rsidRDefault="001072F2">
      <w:r>
        <w:separator/>
      </w:r>
    </w:p>
  </w:footnote>
  <w:footnote w:type="continuationSeparator" w:id="0">
    <w:p w14:paraId="7F191F40" w14:textId="77777777" w:rsidR="001072F2" w:rsidRDefault="001072F2">
      <w:r>
        <w:continuationSeparator/>
      </w:r>
    </w:p>
  </w:footnote>
  <w:footnote w:type="continuationNotice" w:id="1">
    <w:p w14:paraId="45DA948F" w14:textId="77777777" w:rsidR="001072F2" w:rsidRDefault="00107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0A7837"/>
    <w:multiLevelType w:val="hybridMultilevel"/>
    <w:tmpl w:val="646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2C16265"/>
    <w:multiLevelType w:val="multilevel"/>
    <w:tmpl w:val="6CB84D08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033069AB"/>
    <w:multiLevelType w:val="hybridMultilevel"/>
    <w:tmpl w:val="1786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C16399"/>
    <w:multiLevelType w:val="multilevel"/>
    <w:tmpl w:val="E4AAFC64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993" w:firstLine="851"/>
      </w:pPr>
      <w:rPr>
        <w:rFonts w:hint="default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4" w15:restartNumberingAfterBreak="0">
    <w:nsid w:val="1D2539F8"/>
    <w:multiLevelType w:val="hybridMultilevel"/>
    <w:tmpl w:val="35B6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444D21"/>
    <w:multiLevelType w:val="hybridMultilevel"/>
    <w:tmpl w:val="437C4F82"/>
    <w:lvl w:ilvl="0" w:tplc="042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1E793FB0"/>
    <w:multiLevelType w:val="hybridMultilevel"/>
    <w:tmpl w:val="F866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AD364DF"/>
    <w:multiLevelType w:val="hybridMultilevel"/>
    <w:tmpl w:val="0B1C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263F8"/>
    <w:multiLevelType w:val="hybridMultilevel"/>
    <w:tmpl w:val="B75CED9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40177006"/>
    <w:multiLevelType w:val="hybridMultilevel"/>
    <w:tmpl w:val="AE12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5E0128"/>
    <w:multiLevelType w:val="hybridMultilevel"/>
    <w:tmpl w:val="F18893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7E095B"/>
    <w:multiLevelType w:val="hybridMultilevel"/>
    <w:tmpl w:val="2E888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B2D15"/>
    <w:multiLevelType w:val="hybridMultilevel"/>
    <w:tmpl w:val="86165A52"/>
    <w:lvl w:ilvl="0" w:tplc="7DBABE18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5" w15:restartNumberingAfterBreak="0">
    <w:nsid w:val="50CC61FE"/>
    <w:multiLevelType w:val="hybridMultilevel"/>
    <w:tmpl w:val="C100A40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6" w15:restartNumberingAfterBreak="0">
    <w:nsid w:val="516A20B5"/>
    <w:multiLevelType w:val="hybridMultilevel"/>
    <w:tmpl w:val="887C7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4E6801"/>
    <w:multiLevelType w:val="hybridMultilevel"/>
    <w:tmpl w:val="7504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191470"/>
    <w:multiLevelType w:val="hybridMultilevel"/>
    <w:tmpl w:val="9F34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D93BC4"/>
    <w:multiLevelType w:val="hybridMultilevel"/>
    <w:tmpl w:val="76E47598"/>
    <w:lvl w:ilvl="0" w:tplc="B9C89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2346AB"/>
    <w:multiLevelType w:val="hybridMultilevel"/>
    <w:tmpl w:val="94D2B83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1" w15:restartNumberingAfterBreak="0">
    <w:nsid w:val="73D3306B"/>
    <w:multiLevelType w:val="hybridMultilevel"/>
    <w:tmpl w:val="463C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B8111E"/>
    <w:multiLevelType w:val="hybridMultilevel"/>
    <w:tmpl w:val="81E6ED1E"/>
    <w:lvl w:ilvl="0" w:tplc="46DCB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CF5BEF"/>
    <w:multiLevelType w:val="hybridMultilevel"/>
    <w:tmpl w:val="42CA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num w:numId="1" w16cid:durableId="396629821">
    <w:abstractNumId w:val="54"/>
  </w:num>
  <w:num w:numId="2" w16cid:durableId="2120686530">
    <w:abstractNumId w:val="44"/>
  </w:num>
  <w:num w:numId="3" w16cid:durableId="1701592333">
    <w:abstractNumId w:val="37"/>
  </w:num>
  <w:num w:numId="4" w16cid:durableId="420757968">
    <w:abstractNumId w:val="53"/>
  </w:num>
  <w:num w:numId="5" w16cid:durableId="1906257599">
    <w:abstractNumId w:val="39"/>
  </w:num>
  <w:num w:numId="6" w16cid:durableId="1391074533">
    <w:abstractNumId w:val="30"/>
  </w:num>
  <w:num w:numId="7" w16cid:durableId="1571310849">
    <w:abstractNumId w:val="48"/>
  </w:num>
  <w:num w:numId="8" w16cid:durableId="971010873">
    <w:abstractNumId w:val="34"/>
  </w:num>
  <w:num w:numId="9" w16cid:durableId="504904069">
    <w:abstractNumId w:val="38"/>
  </w:num>
  <w:num w:numId="10" w16cid:durableId="1656450346">
    <w:abstractNumId w:val="40"/>
  </w:num>
  <w:num w:numId="11" w16cid:durableId="334460057">
    <w:abstractNumId w:val="47"/>
  </w:num>
  <w:num w:numId="12" w16cid:durableId="712270357">
    <w:abstractNumId w:val="36"/>
  </w:num>
  <w:num w:numId="13" w16cid:durableId="795560589">
    <w:abstractNumId w:val="49"/>
  </w:num>
  <w:num w:numId="14" w16cid:durableId="1309632276">
    <w:abstractNumId w:val="33"/>
  </w:num>
  <w:num w:numId="15" w16cid:durableId="1606837950">
    <w:abstractNumId w:val="50"/>
  </w:num>
  <w:num w:numId="16" w16cid:durableId="231696480">
    <w:abstractNumId w:val="51"/>
  </w:num>
  <w:num w:numId="17" w16cid:durableId="2071684297">
    <w:abstractNumId w:val="32"/>
  </w:num>
  <w:num w:numId="18" w16cid:durableId="874002632">
    <w:abstractNumId w:val="45"/>
  </w:num>
  <w:num w:numId="19" w16cid:durableId="506100401">
    <w:abstractNumId w:val="35"/>
  </w:num>
  <w:num w:numId="20" w16cid:durableId="1017197422">
    <w:abstractNumId w:val="41"/>
  </w:num>
  <w:num w:numId="21" w16cid:durableId="588080146">
    <w:abstractNumId w:val="46"/>
  </w:num>
  <w:num w:numId="22" w16cid:durableId="1294216363">
    <w:abstractNumId w:val="43"/>
  </w:num>
  <w:num w:numId="23" w16cid:durableId="1038314756">
    <w:abstractNumId w:val="52"/>
  </w:num>
  <w:num w:numId="24" w16cid:durableId="1085884889">
    <w:abstractNumId w:val="42"/>
  </w:num>
  <w:num w:numId="25" w16cid:durableId="1367364920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5690"/>
    <w:rsid w:val="000057AA"/>
    <w:rsid w:val="000059D3"/>
    <w:rsid w:val="00006182"/>
    <w:rsid w:val="000062F8"/>
    <w:rsid w:val="000063F5"/>
    <w:rsid w:val="00006672"/>
    <w:rsid w:val="00006E60"/>
    <w:rsid w:val="00010300"/>
    <w:rsid w:val="00013515"/>
    <w:rsid w:val="0001409B"/>
    <w:rsid w:val="000145FC"/>
    <w:rsid w:val="00014E81"/>
    <w:rsid w:val="00015841"/>
    <w:rsid w:val="000176B5"/>
    <w:rsid w:val="000176C5"/>
    <w:rsid w:val="0002044E"/>
    <w:rsid w:val="0002096C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611"/>
    <w:rsid w:val="00044E9E"/>
    <w:rsid w:val="000459FE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4B2A"/>
    <w:rsid w:val="00054F6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DCA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55EB"/>
    <w:rsid w:val="000762DC"/>
    <w:rsid w:val="00076C28"/>
    <w:rsid w:val="00077334"/>
    <w:rsid w:val="000804DB"/>
    <w:rsid w:val="00080C1B"/>
    <w:rsid w:val="00080C6E"/>
    <w:rsid w:val="000812C0"/>
    <w:rsid w:val="000816CB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87E9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B8"/>
    <w:rsid w:val="000A09A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3C7"/>
    <w:rsid w:val="000A55D4"/>
    <w:rsid w:val="000A5D84"/>
    <w:rsid w:val="000A654F"/>
    <w:rsid w:val="000A6E4B"/>
    <w:rsid w:val="000A6F9E"/>
    <w:rsid w:val="000A74A1"/>
    <w:rsid w:val="000A78B2"/>
    <w:rsid w:val="000B3A11"/>
    <w:rsid w:val="000B40E4"/>
    <w:rsid w:val="000B420A"/>
    <w:rsid w:val="000B48FB"/>
    <w:rsid w:val="000B5215"/>
    <w:rsid w:val="000B54B1"/>
    <w:rsid w:val="000B567C"/>
    <w:rsid w:val="000B66AF"/>
    <w:rsid w:val="000B6D10"/>
    <w:rsid w:val="000B6E0B"/>
    <w:rsid w:val="000C01E5"/>
    <w:rsid w:val="000C0B47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74E"/>
    <w:rsid w:val="000C7F8B"/>
    <w:rsid w:val="000D01AE"/>
    <w:rsid w:val="000D0267"/>
    <w:rsid w:val="000D075C"/>
    <w:rsid w:val="000D16BE"/>
    <w:rsid w:val="000D350C"/>
    <w:rsid w:val="000D44D9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4C8"/>
    <w:rsid w:val="000E5CE4"/>
    <w:rsid w:val="000E6086"/>
    <w:rsid w:val="000E60A6"/>
    <w:rsid w:val="000E62D9"/>
    <w:rsid w:val="000E646C"/>
    <w:rsid w:val="000E6D79"/>
    <w:rsid w:val="000E71C1"/>
    <w:rsid w:val="000E77B8"/>
    <w:rsid w:val="000F038C"/>
    <w:rsid w:val="000F078A"/>
    <w:rsid w:val="000F0E5B"/>
    <w:rsid w:val="000F2C9A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54"/>
    <w:rsid w:val="000F6F73"/>
    <w:rsid w:val="000F746D"/>
    <w:rsid w:val="000F7BAE"/>
    <w:rsid w:val="001004DE"/>
    <w:rsid w:val="001014E7"/>
    <w:rsid w:val="00101A41"/>
    <w:rsid w:val="00101E18"/>
    <w:rsid w:val="00102843"/>
    <w:rsid w:val="00102B48"/>
    <w:rsid w:val="00102BF8"/>
    <w:rsid w:val="0010300C"/>
    <w:rsid w:val="001034CC"/>
    <w:rsid w:val="001042EA"/>
    <w:rsid w:val="001044D4"/>
    <w:rsid w:val="00104E7A"/>
    <w:rsid w:val="00104F17"/>
    <w:rsid w:val="0010550C"/>
    <w:rsid w:val="00105648"/>
    <w:rsid w:val="00105CCF"/>
    <w:rsid w:val="0010631A"/>
    <w:rsid w:val="00106DC0"/>
    <w:rsid w:val="001072F2"/>
    <w:rsid w:val="001101F7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4199"/>
    <w:rsid w:val="00114B4B"/>
    <w:rsid w:val="001152CB"/>
    <w:rsid w:val="00115A23"/>
    <w:rsid w:val="00115A4E"/>
    <w:rsid w:val="00115C26"/>
    <w:rsid w:val="001161F5"/>
    <w:rsid w:val="001163AA"/>
    <w:rsid w:val="001166CE"/>
    <w:rsid w:val="00117607"/>
    <w:rsid w:val="00117AE8"/>
    <w:rsid w:val="00117B9A"/>
    <w:rsid w:val="0012019E"/>
    <w:rsid w:val="00120619"/>
    <w:rsid w:val="001207F5"/>
    <w:rsid w:val="001218FE"/>
    <w:rsid w:val="0012269D"/>
    <w:rsid w:val="00122DEA"/>
    <w:rsid w:val="00123D1B"/>
    <w:rsid w:val="001245EF"/>
    <w:rsid w:val="00124A8E"/>
    <w:rsid w:val="00124BEF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2E5F"/>
    <w:rsid w:val="00133F5E"/>
    <w:rsid w:val="00134457"/>
    <w:rsid w:val="001349EB"/>
    <w:rsid w:val="001356D1"/>
    <w:rsid w:val="00137985"/>
    <w:rsid w:val="00140165"/>
    <w:rsid w:val="00140290"/>
    <w:rsid w:val="00140830"/>
    <w:rsid w:val="00140A4F"/>
    <w:rsid w:val="001419E6"/>
    <w:rsid w:val="00142832"/>
    <w:rsid w:val="0014351C"/>
    <w:rsid w:val="001438E1"/>
    <w:rsid w:val="00143CDF"/>
    <w:rsid w:val="00143FB6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955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045"/>
    <w:rsid w:val="00166CB6"/>
    <w:rsid w:val="001671E5"/>
    <w:rsid w:val="0016758B"/>
    <w:rsid w:val="001677B9"/>
    <w:rsid w:val="00167E2E"/>
    <w:rsid w:val="00170274"/>
    <w:rsid w:val="00170C16"/>
    <w:rsid w:val="001710CF"/>
    <w:rsid w:val="001711EF"/>
    <w:rsid w:val="0017143C"/>
    <w:rsid w:val="00172F7C"/>
    <w:rsid w:val="00173490"/>
    <w:rsid w:val="001739CC"/>
    <w:rsid w:val="00173FC0"/>
    <w:rsid w:val="00175200"/>
    <w:rsid w:val="0017617D"/>
    <w:rsid w:val="0017651C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3E"/>
    <w:rsid w:val="00183DD2"/>
    <w:rsid w:val="001845BA"/>
    <w:rsid w:val="0018481B"/>
    <w:rsid w:val="00184941"/>
    <w:rsid w:val="00184AE9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82C"/>
    <w:rsid w:val="00193282"/>
    <w:rsid w:val="00193F70"/>
    <w:rsid w:val="00194710"/>
    <w:rsid w:val="001947B4"/>
    <w:rsid w:val="00195576"/>
    <w:rsid w:val="00197DD6"/>
    <w:rsid w:val="001A06DE"/>
    <w:rsid w:val="001A13DE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699"/>
    <w:rsid w:val="001B0BE7"/>
    <w:rsid w:val="001B1257"/>
    <w:rsid w:val="001B1A49"/>
    <w:rsid w:val="001B2427"/>
    <w:rsid w:val="001B2D00"/>
    <w:rsid w:val="001B5231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AB4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3A6"/>
    <w:rsid w:val="001D2C3A"/>
    <w:rsid w:val="001D3252"/>
    <w:rsid w:val="001D3CB9"/>
    <w:rsid w:val="001D40F0"/>
    <w:rsid w:val="001D41A1"/>
    <w:rsid w:val="001D5A8F"/>
    <w:rsid w:val="001D5CFE"/>
    <w:rsid w:val="001D5EC8"/>
    <w:rsid w:val="001D6304"/>
    <w:rsid w:val="001D6EF0"/>
    <w:rsid w:val="001D73EF"/>
    <w:rsid w:val="001E0299"/>
    <w:rsid w:val="001E04B5"/>
    <w:rsid w:val="001E1091"/>
    <w:rsid w:val="001E188E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3E7"/>
    <w:rsid w:val="00211E1C"/>
    <w:rsid w:val="00211F0D"/>
    <w:rsid w:val="00212690"/>
    <w:rsid w:val="00213A06"/>
    <w:rsid w:val="00213E01"/>
    <w:rsid w:val="0021468E"/>
    <w:rsid w:val="00215681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65BE"/>
    <w:rsid w:val="002279FF"/>
    <w:rsid w:val="00227CD0"/>
    <w:rsid w:val="00227E41"/>
    <w:rsid w:val="00231041"/>
    <w:rsid w:val="00231785"/>
    <w:rsid w:val="00231818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3BE"/>
    <w:rsid w:val="00235862"/>
    <w:rsid w:val="002359DF"/>
    <w:rsid w:val="00235C88"/>
    <w:rsid w:val="002367C2"/>
    <w:rsid w:val="00236BB7"/>
    <w:rsid w:val="00236BFD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4AD"/>
    <w:rsid w:val="0025667F"/>
    <w:rsid w:val="002567CB"/>
    <w:rsid w:val="00256819"/>
    <w:rsid w:val="00257231"/>
    <w:rsid w:val="00257465"/>
    <w:rsid w:val="00257B6B"/>
    <w:rsid w:val="00257D2C"/>
    <w:rsid w:val="00260063"/>
    <w:rsid w:val="0026053F"/>
    <w:rsid w:val="0026099C"/>
    <w:rsid w:val="00260D36"/>
    <w:rsid w:val="00261F7B"/>
    <w:rsid w:val="0026213B"/>
    <w:rsid w:val="002627D1"/>
    <w:rsid w:val="002639F8"/>
    <w:rsid w:val="00264843"/>
    <w:rsid w:val="00264D39"/>
    <w:rsid w:val="00264FDE"/>
    <w:rsid w:val="002651AA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12E8"/>
    <w:rsid w:val="00283278"/>
    <w:rsid w:val="002839E4"/>
    <w:rsid w:val="00283D5C"/>
    <w:rsid w:val="00284C38"/>
    <w:rsid w:val="0028652D"/>
    <w:rsid w:val="00287667"/>
    <w:rsid w:val="00291174"/>
    <w:rsid w:val="002912E5"/>
    <w:rsid w:val="002913A4"/>
    <w:rsid w:val="00292056"/>
    <w:rsid w:val="0029233A"/>
    <w:rsid w:val="002925FE"/>
    <w:rsid w:val="00292CA1"/>
    <w:rsid w:val="0029312C"/>
    <w:rsid w:val="00293854"/>
    <w:rsid w:val="00293A3A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97DF7"/>
    <w:rsid w:val="002A034F"/>
    <w:rsid w:val="002A059E"/>
    <w:rsid w:val="002A1325"/>
    <w:rsid w:val="002A162C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5B9C"/>
    <w:rsid w:val="002A6215"/>
    <w:rsid w:val="002A660E"/>
    <w:rsid w:val="002A7426"/>
    <w:rsid w:val="002A7715"/>
    <w:rsid w:val="002A7AF5"/>
    <w:rsid w:val="002B1353"/>
    <w:rsid w:val="002B254F"/>
    <w:rsid w:val="002B2564"/>
    <w:rsid w:val="002B2770"/>
    <w:rsid w:val="002B3D04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F64"/>
    <w:rsid w:val="002E3008"/>
    <w:rsid w:val="002E360D"/>
    <w:rsid w:val="002E3C84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8E9"/>
    <w:rsid w:val="00302DA1"/>
    <w:rsid w:val="00303357"/>
    <w:rsid w:val="003038DF"/>
    <w:rsid w:val="00303972"/>
    <w:rsid w:val="00303A84"/>
    <w:rsid w:val="00304279"/>
    <w:rsid w:val="003047E9"/>
    <w:rsid w:val="00305032"/>
    <w:rsid w:val="00305634"/>
    <w:rsid w:val="00306949"/>
    <w:rsid w:val="00306AB0"/>
    <w:rsid w:val="00306D9E"/>
    <w:rsid w:val="003112EF"/>
    <w:rsid w:val="003113E8"/>
    <w:rsid w:val="003117E0"/>
    <w:rsid w:val="00311EAB"/>
    <w:rsid w:val="003121F0"/>
    <w:rsid w:val="00313A9F"/>
    <w:rsid w:val="003143AD"/>
    <w:rsid w:val="00314CAF"/>
    <w:rsid w:val="00314D5D"/>
    <w:rsid w:val="00314EDA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6D1C"/>
    <w:rsid w:val="00326D84"/>
    <w:rsid w:val="003274E2"/>
    <w:rsid w:val="00327767"/>
    <w:rsid w:val="003303D2"/>
    <w:rsid w:val="00330894"/>
    <w:rsid w:val="00330B9B"/>
    <w:rsid w:val="00332996"/>
    <w:rsid w:val="003329DC"/>
    <w:rsid w:val="003331F9"/>
    <w:rsid w:val="00333677"/>
    <w:rsid w:val="00333A58"/>
    <w:rsid w:val="00333C7B"/>
    <w:rsid w:val="0033419E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67F"/>
    <w:rsid w:val="00343C9D"/>
    <w:rsid w:val="00343CFF"/>
    <w:rsid w:val="0034409F"/>
    <w:rsid w:val="003447D4"/>
    <w:rsid w:val="0034504F"/>
    <w:rsid w:val="003455F5"/>
    <w:rsid w:val="00345DC2"/>
    <w:rsid w:val="00345FF8"/>
    <w:rsid w:val="00346D7A"/>
    <w:rsid w:val="003475FB"/>
    <w:rsid w:val="00347776"/>
    <w:rsid w:val="0034793B"/>
    <w:rsid w:val="00347B9D"/>
    <w:rsid w:val="00350052"/>
    <w:rsid w:val="00350C6D"/>
    <w:rsid w:val="00350D6D"/>
    <w:rsid w:val="00351D60"/>
    <w:rsid w:val="0035288B"/>
    <w:rsid w:val="00352D62"/>
    <w:rsid w:val="00353089"/>
    <w:rsid w:val="00353BDB"/>
    <w:rsid w:val="00354290"/>
    <w:rsid w:val="00354AD1"/>
    <w:rsid w:val="00355082"/>
    <w:rsid w:val="00355E5B"/>
    <w:rsid w:val="00356110"/>
    <w:rsid w:val="00357942"/>
    <w:rsid w:val="00357AEE"/>
    <w:rsid w:val="00357D62"/>
    <w:rsid w:val="00357DE9"/>
    <w:rsid w:val="00360755"/>
    <w:rsid w:val="003609D5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7F7"/>
    <w:rsid w:val="00367CF9"/>
    <w:rsid w:val="00370DC6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4EE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903B9"/>
    <w:rsid w:val="00390596"/>
    <w:rsid w:val="00390E90"/>
    <w:rsid w:val="0039287E"/>
    <w:rsid w:val="00393FCD"/>
    <w:rsid w:val="00394D06"/>
    <w:rsid w:val="003957BB"/>
    <w:rsid w:val="00395974"/>
    <w:rsid w:val="00396B89"/>
    <w:rsid w:val="00397E87"/>
    <w:rsid w:val="003A0349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DF0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3275"/>
    <w:rsid w:val="003B3546"/>
    <w:rsid w:val="003B3619"/>
    <w:rsid w:val="003B3C73"/>
    <w:rsid w:val="003B3D72"/>
    <w:rsid w:val="003B4514"/>
    <w:rsid w:val="003B4CC1"/>
    <w:rsid w:val="003B4E5C"/>
    <w:rsid w:val="003B4F66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C7FDB"/>
    <w:rsid w:val="003D0111"/>
    <w:rsid w:val="003D0AC5"/>
    <w:rsid w:val="003D110E"/>
    <w:rsid w:val="003D1ED7"/>
    <w:rsid w:val="003D30F7"/>
    <w:rsid w:val="003D3ABD"/>
    <w:rsid w:val="003D52C3"/>
    <w:rsid w:val="003D55E1"/>
    <w:rsid w:val="003D563F"/>
    <w:rsid w:val="003D56ED"/>
    <w:rsid w:val="003D5E01"/>
    <w:rsid w:val="003D600E"/>
    <w:rsid w:val="003D6B62"/>
    <w:rsid w:val="003D6EC7"/>
    <w:rsid w:val="003D7468"/>
    <w:rsid w:val="003D7D25"/>
    <w:rsid w:val="003D7EEB"/>
    <w:rsid w:val="003E0668"/>
    <w:rsid w:val="003E0D54"/>
    <w:rsid w:val="003E1552"/>
    <w:rsid w:val="003E2F42"/>
    <w:rsid w:val="003E3634"/>
    <w:rsid w:val="003E3DD8"/>
    <w:rsid w:val="003E3FA6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3D2D"/>
    <w:rsid w:val="003F503E"/>
    <w:rsid w:val="003F5194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364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AAE"/>
    <w:rsid w:val="00404C90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73F"/>
    <w:rsid w:val="004117C3"/>
    <w:rsid w:val="00411B62"/>
    <w:rsid w:val="00411E9D"/>
    <w:rsid w:val="004131C5"/>
    <w:rsid w:val="00413398"/>
    <w:rsid w:val="004134C3"/>
    <w:rsid w:val="004139EE"/>
    <w:rsid w:val="00413B7A"/>
    <w:rsid w:val="00414347"/>
    <w:rsid w:val="00414378"/>
    <w:rsid w:val="0041469F"/>
    <w:rsid w:val="0041517C"/>
    <w:rsid w:val="00415389"/>
    <w:rsid w:val="004161D1"/>
    <w:rsid w:val="00416496"/>
    <w:rsid w:val="004165A1"/>
    <w:rsid w:val="00416E75"/>
    <w:rsid w:val="00417584"/>
    <w:rsid w:val="00417AAC"/>
    <w:rsid w:val="00417AC0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F0F"/>
    <w:rsid w:val="004304E3"/>
    <w:rsid w:val="004310C5"/>
    <w:rsid w:val="004310F5"/>
    <w:rsid w:val="004314E7"/>
    <w:rsid w:val="004318FC"/>
    <w:rsid w:val="004330EB"/>
    <w:rsid w:val="0043354D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C32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5F3C"/>
    <w:rsid w:val="00456F38"/>
    <w:rsid w:val="00457184"/>
    <w:rsid w:val="00457451"/>
    <w:rsid w:val="00457718"/>
    <w:rsid w:val="00457A05"/>
    <w:rsid w:val="00457CD7"/>
    <w:rsid w:val="00460255"/>
    <w:rsid w:val="00460D9C"/>
    <w:rsid w:val="00460DBB"/>
    <w:rsid w:val="00460E76"/>
    <w:rsid w:val="00461875"/>
    <w:rsid w:val="004629B8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B02"/>
    <w:rsid w:val="00467DC7"/>
    <w:rsid w:val="00470AC6"/>
    <w:rsid w:val="00470E7A"/>
    <w:rsid w:val="0047101B"/>
    <w:rsid w:val="004724AB"/>
    <w:rsid w:val="004730B8"/>
    <w:rsid w:val="0047338A"/>
    <w:rsid w:val="00474CA5"/>
    <w:rsid w:val="0047530B"/>
    <w:rsid w:val="0047608A"/>
    <w:rsid w:val="00480904"/>
    <w:rsid w:val="0048110F"/>
    <w:rsid w:val="0048138A"/>
    <w:rsid w:val="00481744"/>
    <w:rsid w:val="00481873"/>
    <w:rsid w:val="0048377C"/>
    <w:rsid w:val="00483B43"/>
    <w:rsid w:val="00483D0C"/>
    <w:rsid w:val="00483D6E"/>
    <w:rsid w:val="00483F3A"/>
    <w:rsid w:val="00484914"/>
    <w:rsid w:val="004850EC"/>
    <w:rsid w:val="0048530A"/>
    <w:rsid w:val="00485F96"/>
    <w:rsid w:val="004868FA"/>
    <w:rsid w:val="00487AE4"/>
    <w:rsid w:val="004912B8"/>
    <w:rsid w:val="00491663"/>
    <w:rsid w:val="004918BD"/>
    <w:rsid w:val="00491E90"/>
    <w:rsid w:val="00493477"/>
    <w:rsid w:val="00494577"/>
    <w:rsid w:val="00494616"/>
    <w:rsid w:val="004947B5"/>
    <w:rsid w:val="00494FDD"/>
    <w:rsid w:val="00495C5C"/>
    <w:rsid w:val="004963E1"/>
    <w:rsid w:val="00497471"/>
    <w:rsid w:val="004A0221"/>
    <w:rsid w:val="004A04C1"/>
    <w:rsid w:val="004A0752"/>
    <w:rsid w:val="004A0883"/>
    <w:rsid w:val="004A08F5"/>
    <w:rsid w:val="004A178C"/>
    <w:rsid w:val="004A1B4C"/>
    <w:rsid w:val="004A284F"/>
    <w:rsid w:val="004A2962"/>
    <w:rsid w:val="004A3D5F"/>
    <w:rsid w:val="004A3D6F"/>
    <w:rsid w:val="004A4FA4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0F48"/>
    <w:rsid w:val="004B1C63"/>
    <w:rsid w:val="004B1ECB"/>
    <w:rsid w:val="004B1F50"/>
    <w:rsid w:val="004B4458"/>
    <w:rsid w:val="004B46B2"/>
    <w:rsid w:val="004B499B"/>
    <w:rsid w:val="004B5A70"/>
    <w:rsid w:val="004B5E05"/>
    <w:rsid w:val="004B6218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60C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2E7"/>
    <w:rsid w:val="004C57CF"/>
    <w:rsid w:val="004C5C71"/>
    <w:rsid w:val="004C6232"/>
    <w:rsid w:val="004C7216"/>
    <w:rsid w:val="004D0A06"/>
    <w:rsid w:val="004D0C0B"/>
    <w:rsid w:val="004D0D79"/>
    <w:rsid w:val="004D1629"/>
    <w:rsid w:val="004D17EF"/>
    <w:rsid w:val="004D278D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1AB1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744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38A1"/>
    <w:rsid w:val="00504052"/>
    <w:rsid w:val="00504282"/>
    <w:rsid w:val="005049EB"/>
    <w:rsid w:val="005058C0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7C7"/>
    <w:rsid w:val="00514BCD"/>
    <w:rsid w:val="00514C52"/>
    <w:rsid w:val="00515968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2C0"/>
    <w:rsid w:val="00526662"/>
    <w:rsid w:val="00526EE9"/>
    <w:rsid w:val="00527968"/>
    <w:rsid w:val="00530F3F"/>
    <w:rsid w:val="00531B8A"/>
    <w:rsid w:val="00531D3C"/>
    <w:rsid w:val="00532D5D"/>
    <w:rsid w:val="00532DB6"/>
    <w:rsid w:val="00534F78"/>
    <w:rsid w:val="005351F8"/>
    <w:rsid w:val="00535D5C"/>
    <w:rsid w:val="00535F5E"/>
    <w:rsid w:val="005361BF"/>
    <w:rsid w:val="00537070"/>
    <w:rsid w:val="00537575"/>
    <w:rsid w:val="005379B3"/>
    <w:rsid w:val="00537CD0"/>
    <w:rsid w:val="00537E49"/>
    <w:rsid w:val="00540700"/>
    <w:rsid w:val="00540976"/>
    <w:rsid w:val="0054108C"/>
    <w:rsid w:val="005416EF"/>
    <w:rsid w:val="00541EBB"/>
    <w:rsid w:val="005423D7"/>
    <w:rsid w:val="0054240B"/>
    <w:rsid w:val="005424BD"/>
    <w:rsid w:val="00543354"/>
    <w:rsid w:val="005435E3"/>
    <w:rsid w:val="00543C28"/>
    <w:rsid w:val="00543F07"/>
    <w:rsid w:val="00544316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26B8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57FAE"/>
    <w:rsid w:val="0056022E"/>
    <w:rsid w:val="005603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66FD"/>
    <w:rsid w:val="00567044"/>
    <w:rsid w:val="0057060B"/>
    <w:rsid w:val="00570789"/>
    <w:rsid w:val="00570D59"/>
    <w:rsid w:val="005715F6"/>
    <w:rsid w:val="005715FC"/>
    <w:rsid w:val="00571B9C"/>
    <w:rsid w:val="00571FEE"/>
    <w:rsid w:val="00572DCA"/>
    <w:rsid w:val="005733FC"/>
    <w:rsid w:val="00573872"/>
    <w:rsid w:val="00573894"/>
    <w:rsid w:val="00573E7E"/>
    <w:rsid w:val="005744EB"/>
    <w:rsid w:val="00575533"/>
    <w:rsid w:val="00575848"/>
    <w:rsid w:val="00577724"/>
    <w:rsid w:val="005803C5"/>
    <w:rsid w:val="00580E7A"/>
    <w:rsid w:val="00581A8A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3F77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74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A7A4E"/>
    <w:rsid w:val="005B09A1"/>
    <w:rsid w:val="005B0BB7"/>
    <w:rsid w:val="005B1153"/>
    <w:rsid w:val="005B149D"/>
    <w:rsid w:val="005B51D4"/>
    <w:rsid w:val="005B5211"/>
    <w:rsid w:val="005B56F0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40A"/>
    <w:rsid w:val="005D5489"/>
    <w:rsid w:val="005D6BEB"/>
    <w:rsid w:val="005D7057"/>
    <w:rsid w:val="005D7782"/>
    <w:rsid w:val="005E05E4"/>
    <w:rsid w:val="005E1DD8"/>
    <w:rsid w:val="005E2289"/>
    <w:rsid w:val="005E22B0"/>
    <w:rsid w:val="005E2346"/>
    <w:rsid w:val="005E277E"/>
    <w:rsid w:val="005E2911"/>
    <w:rsid w:val="005E2B38"/>
    <w:rsid w:val="005E3042"/>
    <w:rsid w:val="005E4007"/>
    <w:rsid w:val="005E4036"/>
    <w:rsid w:val="005E41C9"/>
    <w:rsid w:val="005E437B"/>
    <w:rsid w:val="005E46E6"/>
    <w:rsid w:val="005E4A87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0BF0"/>
    <w:rsid w:val="005F13CC"/>
    <w:rsid w:val="005F1A77"/>
    <w:rsid w:val="005F1F9B"/>
    <w:rsid w:val="005F2434"/>
    <w:rsid w:val="005F3876"/>
    <w:rsid w:val="005F4AD6"/>
    <w:rsid w:val="005F52C8"/>
    <w:rsid w:val="005F589B"/>
    <w:rsid w:val="005F61BD"/>
    <w:rsid w:val="005F6371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22F"/>
    <w:rsid w:val="0060645F"/>
    <w:rsid w:val="006075CF"/>
    <w:rsid w:val="0060787E"/>
    <w:rsid w:val="0061077E"/>
    <w:rsid w:val="00610E02"/>
    <w:rsid w:val="0061302A"/>
    <w:rsid w:val="006141BE"/>
    <w:rsid w:val="00615281"/>
    <w:rsid w:val="00615368"/>
    <w:rsid w:val="006153BD"/>
    <w:rsid w:val="00615734"/>
    <w:rsid w:val="00615F7B"/>
    <w:rsid w:val="006160FE"/>
    <w:rsid w:val="006161C6"/>
    <w:rsid w:val="00616A28"/>
    <w:rsid w:val="00616DBE"/>
    <w:rsid w:val="00617371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3E1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0EF3"/>
    <w:rsid w:val="006335AC"/>
    <w:rsid w:val="0063403B"/>
    <w:rsid w:val="006356B9"/>
    <w:rsid w:val="00635F3A"/>
    <w:rsid w:val="006365C3"/>
    <w:rsid w:val="006373DB"/>
    <w:rsid w:val="00637918"/>
    <w:rsid w:val="0064008F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EB"/>
    <w:rsid w:val="006567A4"/>
    <w:rsid w:val="0065786D"/>
    <w:rsid w:val="00657FDC"/>
    <w:rsid w:val="0066036C"/>
    <w:rsid w:val="0066070F"/>
    <w:rsid w:val="006608AE"/>
    <w:rsid w:val="00660E0D"/>
    <w:rsid w:val="0066297D"/>
    <w:rsid w:val="006639E2"/>
    <w:rsid w:val="00664429"/>
    <w:rsid w:val="00665526"/>
    <w:rsid w:val="0066566D"/>
    <w:rsid w:val="0066577B"/>
    <w:rsid w:val="0066735E"/>
    <w:rsid w:val="0066774E"/>
    <w:rsid w:val="00667C80"/>
    <w:rsid w:val="00670FCE"/>
    <w:rsid w:val="0067140B"/>
    <w:rsid w:val="006717D3"/>
    <w:rsid w:val="00671B89"/>
    <w:rsid w:val="00673857"/>
    <w:rsid w:val="00673A94"/>
    <w:rsid w:val="00674C84"/>
    <w:rsid w:val="00675161"/>
    <w:rsid w:val="0067549B"/>
    <w:rsid w:val="00676840"/>
    <w:rsid w:val="00676CF9"/>
    <w:rsid w:val="00676D29"/>
    <w:rsid w:val="006771E9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6A02"/>
    <w:rsid w:val="00687007"/>
    <w:rsid w:val="00687E08"/>
    <w:rsid w:val="00687F47"/>
    <w:rsid w:val="0069009A"/>
    <w:rsid w:val="006911D6"/>
    <w:rsid w:val="00691703"/>
    <w:rsid w:val="00692A32"/>
    <w:rsid w:val="00693315"/>
    <w:rsid w:val="00694F4A"/>
    <w:rsid w:val="006957BA"/>
    <w:rsid w:val="006957CC"/>
    <w:rsid w:val="00696666"/>
    <w:rsid w:val="0069699E"/>
    <w:rsid w:val="00697038"/>
    <w:rsid w:val="006A0B08"/>
    <w:rsid w:val="006A18DA"/>
    <w:rsid w:val="006A1C61"/>
    <w:rsid w:val="006A2692"/>
    <w:rsid w:val="006A2824"/>
    <w:rsid w:val="006A28EF"/>
    <w:rsid w:val="006A3919"/>
    <w:rsid w:val="006A6185"/>
    <w:rsid w:val="006A72B9"/>
    <w:rsid w:val="006A72C1"/>
    <w:rsid w:val="006A7727"/>
    <w:rsid w:val="006A7B68"/>
    <w:rsid w:val="006B0209"/>
    <w:rsid w:val="006B028C"/>
    <w:rsid w:val="006B0305"/>
    <w:rsid w:val="006B0AB8"/>
    <w:rsid w:val="006B11A9"/>
    <w:rsid w:val="006B2159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B03"/>
    <w:rsid w:val="006C3C52"/>
    <w:rsid w:val="006C433F"/>
    <w:rsid w:val="006C4914"/>
    <w:rsid w:val="006C4BE4"/>
    <w:rsid w:val="006C53C7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6B2D"/>
    <w:rsid w:val="006E777E"/>
    <w:rsid w:val="006E7EC1"/>
    <w:rsid w:val="006F032C"/>
    <w:rsid w:val="006F0428"/>
    <w:rsid w:val="006F0750"/>
    <w:rsid w:val="006F08D9"/>
    <w:rsid w:val="006F0C48"/>
    <w:rsid w:val="006F1580"/>
    <w:rsid w:val="006F2280"/>
    <w:rsid w:val="006F2326"/>
    <w:rsid w:val="006F3938"/>
    <w:rsid w:val="006F4958"/>
    <w:rsid w:val="006F5468"/>
    <w:rsid w:val="006F55C4"/>
    <w:rsid w:val="006F5B2C"/>
    <w:rsid w:val="006F5E3B"/>
    <w:rsid w:val="006F651E"/>
    <w:rsid w:val="006F70FB"/>
    <w:rsid w:val="006F7124"/>
    <w:rsid w:val="006F716E"/>
    <w:rsid w:val="006F7F24"/>
    <w:rsid w:val="00700D87"/>
    <w:rsid w:val="00701037"/>
    <w:rsid w:val="0070149D"/>
    <w:rsid w:val="0070190E"/>
    <w:rsid w:val="00701C3A"/>
    <w:rsid w:val="00701C59"/>
    <w:rsid w:val="00702608"/>
    <w:rsid w:val="007026C8"/>
    <w:rsid w:val="007029AF"/>
    <w:rsid w:val="00703ADE"/>
    <w:rsid w:val="00703E67"/>
    <w:rsid w:val="007043C4"/>
    <w:rsid w:val="007043F1"/>
    <w:rsid w:val="00704C7F"/>
    <w:rsid w:val="0070540E"/>
    <w:rsid w:val="00705618"/>
    <w:rsid w:val="007059E2"/>
    <w:rsid w:val="00705B56"/>
    <w:rsid w:val="00705E19"/>
    <w:rsid w:val="0070612D"/>
    <w:rsid w:val="0070666A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3F4A"/>
    <w:rsid w:val="00714157"/>
    <w:rsid w:val="00714537"/>
    <w:rsid w:val="00714E98"/>
    <w:rsid w:val="0071766B"/>
    <w:rsid w:val="007178B6"/>
    <w:rsid w:val="00717F35"/>
    <w:rsid w:val="007200BE"/>
    <w:rsid w:val="007206F0"/>
    <w:rsid w:val="0072143B"/>
    <w:rsid w:val="00721728"/>
    <w:rsid w:val="007218DE"/>
    <w:rsid w:val="00722213"/>
    <w:rsid w:val="00722CCD"/>
    <w:rsid w:val="00723AC9"/>
    <w:rsid w:val="00724653"/>
    <w:rsid w:val="00724F5F"/>
    <w:rsid w:val="007250E4"/>
    <w:rsid w:val="007251A9"/>
    <w:rsid w:val="00725B0C"/>
    <w:rsid w:val="00725C86"/>
    <w:rsid w:val="00725D26"/>
    <w:rsid w:val="00725F98"/>
    <w:rsid w:val="00726B3B"/>
    <w:rsid w:val="0073014C"/>
    <w:rsid w:val="00730B32"/>
    <w:rsid w:val="007321CC"/>
    <w:rsid w:val="00732246"/>
    <w:rsid w:val="00732B9F"/>
    <w:rsid w:val="007341AF"/>
    <w:rsid w:val="007341DC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60DA"/>
    <w:rsid w:val="007468F0"/>
    <w:rsid w:val="007477E2"/>
    <w:rsid w:val="007500C0"/>
    <w:rsid w:val="0075039E"/>
    <w:rsid w:val="00750856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BAF"/>
    <w:rsid w:val="0075705F"/>
    <w:rsid w:val="00757B70"/>
    <w:rsid w:val="00760201"/>
    <w:rsid w:val="00760374"/>
    <w:rsid w:val="00761331"/>
    <w:rsid w:val="0076191B"/>
    <w:rsid w:val="00762050"/>
    <w:rsid w:val="00762459"/>
    <w:rsid w:val="00762A14"/>
    <w:rsid w:val="0076309E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2A24"/>
    <w:rsid w:val="00773412"/>
    <w:rsid w:val="00773D15"/>
    <w:rsid w:val="00773FB1"/>
    <w:rsid w:val="007745FF"/>
    <w:rsid w:val="00774A01"/>
    <w:rsid w:val="00774C1E"/>
    <w:rsid w:val="00775B5B"/>
    <w:rsid w:val="00775CF7"/>
    <w:rsid w:val="0077646B"/>
    <w:rsid w:val="00777A94"/>
    <w:rsid w:val="00777B6E"/>
    <w:rsid w:val="00777F81"/>
    <w:rsid w:val="007800C4"/>
    <w:rsid w:val="00780217"/>
    <w:rsid w:val="007803B1"/>
    <w:rsid w:val="00780721"/>
    <w:rsid w:val="007812DA"/>
    <w:rsid w:val="0078142D"/>
    <w:rsid w:val="00781438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57D0"/>
    <w:rsid w:val="00786361"/>
    <w:rsid w:val="00787BDB"/>
    <w:rsid w:val="007905BE"/>
    <w:rsid w:val="007910F2"/>
    <w:rsid w:val="00791154"/>
    <w:rsid w:val="00791D92"/>
    <w:rsid w:val="00791F09"/>
    <w:rsid w:val="007923D1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97"/>
    <w:rsid w:val="007969E2"/>
    <w:rsid w:val="00797081"/>
    <w:rsid w:val="007971A4"/>
    <w:rsid w:val="00797BA8"/>
    <w:rsid w:val="00797F60"/>
    <w:rsid w:val="007A07AC"/>
    <w:rsid w:val="007A0B3D"/>
    <w:rsid w:val="007A0F48"/>
    <w:rsid w:val="007A1982"/>
    <w:rsid w:val="007A1D53"/>
    <w:rsid w:val="007A291B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66D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4171"/>
    <w:rsid w:val="007C4606"/>
    <w:rsid w:val="007C4808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3F77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B53"/>
    <w:rsid w:val="007F4CCD"/>
    <w:rsid w:val="007F4F46"/>
    <w:rsid w:val="007F50DA"/>
    <w:rsid w:val="007F51E4"/>
    <w:rsid w:val="007F56C8"/>
    <w:rsid w:val="007F5DC1"/>
    <w:rsid w:val="007F7C9C"/>
    <w:rsid w:val="007F7E40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61C"/>
    <w:rsid w:val="00831F55"/>
    <w:rsid w:val="00831FBE"/>
    <w:rsid w:val="008321AB"/>
    <w:rsid w:val="00832DBC"/>
    <w:rsid w:val="00833419"/>
    <w:rsid w:val="00833F23"/>
    <w:rsid w:val="00834C06"/>
    <w:rsid w:val="008354AB"/>
    <w:rsid w:val="008355E9"/>
    <w:rsid w:val="00835770"/>
    <w:rsid w:val="00835FC6"/>
    <w:rsid w:val="0083616B"/>
    <w:rsid w:val="0083660D"/>
    <w:rsid w:val="0083673A"/>
    <w:rsid w:val="00836EC2"/>
    <w:rsid w:val="0083766D"/>
    <w:rsid w:val="0084011E"/>
    <w:rsid w:val="008402B4"/>
    <w:rsid w:val="00840917"/>
    <w:rsid w:val="00841C48"/>
    <w:rsid w:val="008428BC"/>
    <w:rsid w:val="0084331A"/>
    <w:rsid w:val="00843484"/>
    <w:rsid w:val="00843BD9"/>
    <w:rsid w:val="00843DC5"/>
    <w:rsid w:val="00843F8E"/>
    <w:rsid w:val="00844AAE"/>
    <w:rsid w:val="008460D5"/>
    <w:rsid w:val="0084614F"/>
    <w:rsid w:val="00846D5A"/>
    <w:rsid w:val="00846DF2"/>
    <w:rsid w:val="00851ADC"/>
    <w:rsid w:val="008520BE"/>
    <w:rsid w:val="00852104"/>
    <w:rsid w:val="008527CB"/>
    <w:rsid w:val="008528EC"/>
    <w:rsid w:val="00853B1A"/>
    <w:rsid w:val="00853C4B"/>
    <w:rsid w:val="0085469E"/>
    <w:rsid w:val="00854DAD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CBF"/>
    <w:rsid w:val="00866FBF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90DB7"/>
    <w:rsid w:val="00892737"/>
    <w:rsid w:val="00892D7E"/>
    <w:rsid w:val="00893103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3E63"/>
    <w:rsid w:val="008C5380"/>
    <w:rsid w:val="008C55D7"/>
    <w:rsid w:val="008C586B"/>
    <w:rsid w:val="008C6BDB"/>
    <w:rsid w:val="008C6E0A"/>
    <w:rsid w:val="008C7313"/>
    <w:rsid w:val="008C7CA1"/>
    <w:rsid w:val="008C7E78"/>
    <w:rsid w:val="008D01C6"/>
    <w:rsid w:val="008D10F6"/>
    <w:rsid w:val="008D28BD"/>
    <w:rsid w:val="008D2D13"/>
    <w:rsid w:val="008D33B4"/>
    <w:rsid w:val="008D6D4B"/>
    <w:rsid w:val="008D7C5D"/>
    <w:rsid w:val="008E0732"/>
    <w:rsid w:val="008E1618"/>
    <w:rsid w:val="008E18AA"/>
    <w:rsid w:val="008E1CF9"/>
    <w:rsid w:val="008E1E6E"/>
    <w:rsid w:val="008E21B4"/>
    <w:rsid w:val="008E2CF7"/>
    <w:rsid w:val="008E2FA2"/>
    <w:rsid w:val="008E328B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34C"/>
    <w:rsid w:val="008F1594"/>
    <w:rsid w:val="008F1643"/>
    <w:rsid w:val="008F1BCF"/>
    <w:rsid w:val="008F20BB"/>
    <w:rsid w:val="008F2444"/>
    <w:rsid w:val="008F2451"/>
    <w:rsid w:val="008F2A78"/>
    <w:rsid w:val="008F3025"/>
    <w:rsid w:val="008F3128"/>
    <w:rsid w:val="008F34F5"/>
    <w:rsid w:val="008F3D80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8F7789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2E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4F9"/>
    <w:rsid w:val="00923AA0"/>
    <w:rsid w:val="00924F1F"/>
    <w:rsid w:val="0092506F"/>
    <w:rsid w:val="00925701"/>
    <w:rsid w:val="00925D98"/>
    <w:rsid w:val="009270AC"/>
    <w:rsid w:val="0092733F"/>
    <w:rsid w:val="00927C11"/>
    <w:rsid w:val="00927EAF"/>
    <w:rsid w:val="00927EB5"/>
    <w:rsid w:val="00927F3E"/>
    <w:rsid w:val="0093050A"/>
    <w:rsid w:val="00930C11"/>
    <w:rsid w:val="009310CC"/>
    <w:rsid w:val="00931586"/>
    <w:rsid w:val="00931C78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6A18"/>
    <w:rsid w:val="0093700C"/>
    <w:rsid w:val="0093798A"/>
    <w:rsid w:val="00941105"/>
    <w:rsid w:val="009423DA"/>
    <w:rsid w:val="00944B72"/>
    <w:rsid w:val="00944D82"/>
    <w:rsid w:val="00944DCF"/>
    <w:rsid w:val="00944E56"/>
    <w:rsid w:val="00945035"/>
    <w:rsid w:val="0094513E"/>
    <w:rsid w:val="009451F8"/>
    <w:rsid w:val="0094578A"/>
    <w:rsid w:val="009457C3"/>
    <w:rsid w:val="00945C5A"/>
    <w:rsid w:val="009466F1"/>
    <w:rsid w:val="00947F1C"/>
    <w:rsid w:val="009501D7"/>
    <w:rsid w:val="0095045E"/>
    <w:rsid w:val="00950647"/>
    <w:rsid w:val="00950F32"/>
    <w:rsid w:val="009512F0"/>
    <w:rsid w:val="0095143B"/>
    <w:rsid w:val="009514AB"/>
    <w:rsid w:val="00951D43"/>
    <w:rsid w:val="00952647"/>
    <w:rsid w:val="00952CC2"/>
    <w:rsid w:val="009537D4"/>
    <w:rsid w:val="00953E2E"/>
    <w:rsid w:val="00954A55"/>
    <w:rsid w:val="00954E67"/>
    <w:rsid w:val="00955651"/>
    <w:rsid w:val="00955C2B"/>
    <w:rsid w:val="00956810"/>
    <w:rsid w:val="00956BC2"/>
    <w:rsid w:val="00956D45"/>
    <w:rsid w:val="009578D6"/>
    <w:rsid w:val="00960069"/>
    <w:rsid w:val="00960404"/>
    <w:rsid w:val="00960995"/>
    <w:rsid w:val="00960B09"/>
    <w:rsid w:val="0096107D"/>
    <w:rsid w:val="00962446"/>
    <w:rsid w:val="0096253E"/>
    <w:rsid w:val="00962787"/>
    <w:rsid w:val="0096292C"/>
    <w:rsid w:val="009629A2"/>
    <w:rsid w:val="00962A32"/>
    <w:rsid w:val="009632BD"/>
    <w:rsid w:val="00963600"/>
    <w:rsid w:val="00964B93"/>
    <w:rsid w:val="00964C0A"/>
    <w:rsid w:val="009657DD"/>
    <w:rsid w:val="009657DE"/>
    <w:rsid w:val="0096615C"/>
    <w:rsid w:val="0096642A"/>
    <w:rsid w:val="009668C8"/>
    <w:rsid w:val="00967417"/>
    <w:rsid w:val="00967524"/>
    <w:rsid w:val="00967A28"/>
    <w:rsid w:val="009701C2"/>
    <w:rsid w:val="00970EC7"/>
    <w:rsid w:val="00972615"/>
    <w:rsid w:val="0097269B"/>
    <w:rsid w:val="00972B54"/>
    <w:rsid w:val="00972E4A"/>
    <w:rsid w:val="00973672"/>
    <w:rsid w:val="009737E3"/>
    <w:rsid w:val="00974904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504"/>
    <w:rsid w:val="0098197E"/>
    <w:rsid w:val="009819D4"/>
    <w:rsid w:val="009826B5"/>
    <w:rsid w:val="009829D4"/>
    <w:rsid w:val="00982D26"/>
    <w:rsid w:val="009836B4"/>
    <w:rsid w:val="00983B1A"/>
    <w:rsid w:val="00983D0C"/>
    <w:rsid w:val="0098466A"/>
    <w:rsid w:val="00984F38"/>
    <w:rsid w:val="00985A88"/>
    <w:rsid w:val="00985B70"/>
    <w:rsid w:val="00985F49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2E14"/>
    <w:rsid w:val="009A3123"/>
    <w:rsid w:val="009A33CF"/>
    <w:rsid w:val="009A42E6"/>
    <w:rsid w:val="009A50A1"/>
    <w:rsid w:val="009A556E"/>
    <w:rsid w:val="009A56C9"/>
    <w:rsid w:val="009A5852"/>
    <w:rsid w:val="009A714E"/>
    <w:rsid w:val="009A75F4"/>
    <w:rsid w:val="009A782B"/>
    <w:rsid w:val="009A7AA7"/>
    <w:rsid w:val="009B0FE7"/>
    <w:rsid w:val="009B13BD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CCD"/>
    <w:rsid w:val="009B6DBD"/>
    <w:rsid w:val="009B7195"/>
    <w:rsid w:val="009B7540"/>
    <w:rsid w:val="009B77D7"/>
    <w:rsid w:val="009B79B1"/>
    <w:rsid w:val="009B7BE6"/>
    <w:rsid w:val="009C086F"/>
    <w:rsid w:val="009C0C12"/>
    <w:rsid w:val="009C33D0"/>
    <w:rsid w:val="009C3812"/>
    <w:rsid w:val="009C4890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37F7"/>
    <w:rsid w:val="009D4B48"/>
    <w:rsid w:val="009D6523"/>
    <w:rsid w:val="009D671C"/>
    <w:rsid w:val="009D764B"/>
    <w:rsid w:val="009D76AA"/>
    <w:rsid w:val="009D7B44"/>
    <w:rsid w:val="009E04D4"/>
    <w:rsid w:val="009E05B3"/>
    <w:rsid w:val="009E10B1"/>
    <w:rsid w:val="009E2058"/>
    <w:rsid w:val="009E21BD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AFE"/>
    <w:rsid w:val="00A02CE8"/>
    <w:rsid w:val="00A02FA6"/>
    <w:rsid w:val="00A0310D"/>
    <w:rsid w:val="00A0338E"/>
    <w:rsid w:val="00A03651"/>
    <w:rsid w:val="00A0376B"/>
    <w:rsid w:val="00A04605"/>
    <w:rsid w:val="00A05531"/>
    <w:rsid w:val="00A05CA1"/>
    <w:rsid w:val="00A064A7"/>
    <w:rsid w:val="00A06A25"/>
    <w:rsid w:val="00A06AF8"/>
    <w:rsid w:val="00A0722F"/>
    <w:rsid w:val="00A07543"/>
    <w:rsid w:val="00A0759F"/>
    <w:rsid w:val="00A07864"/>
    <w:rsid w:val="00A07FEB"/>
    <w:rsid w:val="00A10327"/>
    <w:rsid w:val="00A112FF"/>
    <w:rsid w:val="00A1141E"/>
    <w:rsid w:val="00A11AA6"/>
    <w:rsid w:val="00A11CD9"/>
    <w:rsid w:val="00A1301D"/>
    <w:rsid w:val="00A1311E"/>
    <w:rsid w:val="00A135C9"/>
    <w:rsid w:val="00A13C37"/>
    <w:rsid w:val="00A14521"/>
    <w:rsid w:val="00A163AD"/>
    <w:rsid w:val="00A168CF"/>
    <w:rsid w:val="00A17D36"/>
    <w:rsid w:val="00A17EDE"/>
    <w:rsid w:val="00A17EEB"/>
    <w:rsid w:val="00A20F50"/>
    <w:rsid w:val="00A2108C"/>
    <w:rsid w:val="00A210EC"/>
    <w:rsid w:val="00A21445"/>
    <w:rsid w:val="00A2157B"/>
    <w:rsid w:val="00A21599"/>
    <w:rsid w:val="00A21F68"/>
    <w:rsid w:val="00A22BA2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BC"/>
    <w:rsid w:val="00A31A02"/>
    <w:rsid w:val="00A3221B"/>
    <w:rsid w:val="00A32E82"/>
    <w:rsid w:val="00A33B2C"/>
    <w:rsid w:val="00A33F63"/>
    <w:rsid w:val="00A344EA"/>
    <w:rsid w:val="00A354E6"/>
    <w:rsid w:val="00A36E70"/>
    <w:rsid w:val="00A37549"/>
    <w:rsid w:val="00A377A8"/>
    <w:rsid w:val="00A37E13"/>
    <w:rsid w:val="00A37EFD"/>
    <w:rsid w:val="00A41046"/>
    <w:rsid w:val="00A41615"/>
    <w:rsid w:val="00A438E7"/>
    <w:rsid w:val="00A43D53"/>
    <w:rsid w:val="00A445EC"/>
    <w:rsid w:val="00A44BB6"/>
    <w:rsid w:val="00A4522F"/>
    <w:rsid w:val="00A45B64"/>
    <w:rsid w:val="00A46926"/>
    <w:rsid w:val="00A46BE0"/>
    <w:rsid w:val="00A46C24"/>
    <w:rsid w:val="00A46D8D"/>
    <w:rsid w:val="00A5063F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6B88"/>
    <w:rsid w:val="00A570A3"/>
    <w:rsid w:val="00A57EF3"/>
    <w:rsid w:val="00A60CCB"/>
    <w:rsid w:val="00A619FC"/>
    <w:rsid w:val="00A6266B"/>
    <w:rsid w:val="00A634DF"/>
    <w:rsid w:val="00A63A1A"/>
    <w:rsid w:val="00A63C5C"/>
    <w:rsid w:val="00A64CD4"/>
    <w:rsid w:val="00A65E28"/>
    <w:rsid w:val="00A674DA"/>
    <w:rsid w:val="00A67689"/>
    <w:rsid w:val="00A67D9A"/>
    <w:rsid w:val="00A70F03"/>
    <w:rsid w:val="00A70F61"/>
    <w:rsid w:val="00A71ADC"/>
    <w:rsid w:val="00A72487"/>
    <w:rsid w:val="00A72C2B"/>
    <w:rsid w:val="00A72E7B"/>
    <w:rsid w:val="00A73D29"/>
    <w:rsid w:val="00A774B7"/>
    <w:rsid w:val="00A800DE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392"/>
    <w:rsid w:val="00A85975"/>
    <w:rsid w:val="00A8609A"/>
    <w:rsid w:val="00A860C9"/>
    <w:rsid w:val="00A86234"/>
    <w:rsid w:val="00A87F41"/>
    <w:rsid w:val="00A905EB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15C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8AD"/>
    <w:rsid w:val="00AB4FA3"/>
    <w:rsid w:val="00AB51B9"/>
    <w:rsid w:val="00AB55C9"/>
    <w:rsid w:val="00AB5C2E"/>
    <w:rsid w:val="00AB6B79"/>
    <w:rsid w:val="00AB72E5"/>
    <w:rsid w:val="00AB73AF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702D"/>
    <w:rsid w:val="00AC786F"/>
    <w:rsid w:val="00AD05D4"/>
    <w:rsid w:val="00AD06F5"/>
    <w:rsid w:val="00AD1E21"/>
    <w:rsid w:val="00AD284B"/>
    <w:rsid w:val="00AD29EB"/>
    <w:rsid w:val="00AD2B1B"/>
    <w:rsid w:val="00AD3D4E"/>
    <w:rsid w:val="00AD3DA6"/>
    <w:rsid w:val="00AD4E0A"/>
    <w:rsid w:val="00AD4F66"/>
    <w:rsid w:val="00AD5C9D"/>
    <w:rsid w:val="00AD61AB"/>
    <w:rsid w:val="00AD6961"/>
    <w:rsid w:val="00AD6CB1"/>
    <w:rsid w:val="00AD6FC4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C6D"/>
    <w:rsid w:val="00AE53C2"/>
    <w:rsid w:val="00AE6412"/>
    <w:rsid w:val="00AE6B79"/>
    <w:rsid w:val="00AE6D33"/>
    <w:rsid w:val="00AE6F58"/>
    <w:rsid w:val="00AE787A"/>
    <w:rsid w:val="00AF00BC"/>
    <w:rsid w:val="00AF0D77"/>
    <w:rsid w:val="00AF11EF"/>
    <w:rsid w:val="00AF150E"/>
    <w:rsid w:val="00AF16C9"/>
    <w:rsid w:val="00AF1831"/>
    <w:rsid w:val="00AF2350"/>
    <w:rsid w:val="00AF2808"/>
    <w:rsid w:val="00AF3C5C"/>
    <w:rsid w:val="00AF43E3"/>
    <w:rsid w:val="00AF475E"/>
    <w:rsid w:val="00AF4BCB"/>
    <w:rsid w:val="00AF4E94"/>
    <w:rsid w:val="00AF50FD"/>
    <w:rsid w:val="00AF57EB"/>
    <w:rsid w:val="00AF584E"/>
    <w:rsid w:val="00AF7531"/>
    <w:rsid w:val="00B0003F"/>
    <w:rsid w:val="00B000BE"/>
    <w:rsid w:val="00B00A1F"/>
    <w:rsid w:val="00B00D94"/>
    <w:rsid w:val="00B02CA5"/>
    <w:rsid w:val="00B02D36"/>
    <w:rsid w:val="00B02E57"/>
    <w:rsid w:val="00B032E3"/>
    <w:rsid w:val="00B034A9"/>
    <w:rsid w:val="00B0375B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79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EB9"/>
    <w:rsid w:val="00B150E3"/>
    <w:rsid w:val="00B152F6"/>
    <w:rsid w:val="00B15434"/>
    <w:rsid w:val="00B15B47"/>
    <w:rsid w:val="00B15C84"/>
    <w:rsid w:val="00B16F53"/>
    <w:rsid w:val="00B16FF7"/>
    <w:rsid w:val="00B17691"/>
    <w:rsid w:val="00B17727"/>
    <w:rsid w:val="00B17B96"/>
    <w:rsid w:val="00B17E18"/>
    <w:rsid w:val="00B204B8"/>
    <w:rsid w:val="00B221D6"/>
    <w:rsid w:val="00B22890"/>
    <w:rsid w:val="00B22BA2"/>
    <w:rsid w:val="00B236D8"/>
    <w:rsid w:val="00B23906"/>
    <w:rsid w:val="00B242A0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3F5D"/>
    <w:rsid w:val="00B34683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476DA"/>
    <w:rsid w:val="00B518A5"/>
    <w:rsid w:val="00B51B04"/>
    <w:rsid w:val="00B51F1C"/>
    <w:rsid w:val="00B52902"/>
    <w:rsid w:val="00B52B84"/>
    <w:rsid w:val="00B52B8D"/>
    <w:rsid w:val="00B52C4C"/>
    <w:rsid w:val="00B531C3"/>
    <w:rsid w:val="00B53BA8"/>
    <w:rsid w:val="00B54B9F"/>
    <w:rsid w:val="00B572BE"/>
    <w:rsid w:val="00B5739F"/>
    <w:rsid w:val="00B605E5"/>
    <w:rsid w:val="00B607EB"/>
    <w:rsid w:val="00B61083"/>
    <w:rsid w:val="00B61721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4D3"/>
    <w:rsid w:val="00B656DC"/>
    <w:rsid w:val="00B6660A"/>
    <w:rsid w:val="00B66E91"/>
    <w:rsid w:val="00B67275"/>
    <w:rsid w:val="00B700E3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497A"/>
    <w:rsid w:val="00B94FE2"/>
    <w:rsid w:val="00B9584F"/>
    <w:rsid w:val="00B95B3B"/>
    <w:rsid w:val="00B95EC5"/>
    <w:rsid w:val="00B960B3"/>
    <w:rsid w:val="00B96224"/>
    <w:rsid w:val="00B9623E"/>
    <w:rsid w:val="00B9752D"/>
    <w:rsid w:val="00BA0048"/>
    <w:rsid w:val="00BA0592"/>
    <w:rsid w:val="00BA11D7"/>
    <w:rsid w:val="00BA16B6"/>
    <w:rsid w:val="00BA1F75"/>
    <w:rsid w:val="00BA2124"/>
    <w:rsid w:val="00BA372E"/>
    <w:rsid w:val="00BA3DD6"/>
    <w:rsid w:val="00BA4316"/>
    <w:rsid w:val="00BA52D0"/>
    <w:rsid w:val="00BA5B49"/>
    <w:rsid w:val="00BA5DE1"/>
    <w:rsid w:val="00BA5F14"/>
    <w:rsid w:val="00BA65CF"/>
    <w:rsid w:val="00BB086B"/>
    <w:rsid w:val="00BB0988"/>
    <w:rsid w:val="00BB09E7"/>
    <w:rsid w:val="00BB1D26"/>
    <w:rsid w:val="00BB31C7"/>
    <w:rsid w:val="00BB40C1"/>
    <w:rsid w:val="00BB4EA8"/>
    <w:rsid w:val="00BB4FAB"/>
    <w:rsid w:val="00BB58DB"/>
    <w:rsid w:val="00BB5CE0"/>
    <w:rsid w:val="00BB64A9"/>
    <w:rsid w:val="00BB6D65"/>
    <w:rsid w:val="00BB7282"/>
    <w:rsid w:val="00BB79F5"/>
    <w:rsid w:val="00BB7A7B"/>
    <w:rsid w:val="00BB7C5A"/>
    <w:rsid w:val="00BC078E"/>
    <w:rsid w:val="00BC0842"/>
    <w:rsid w:val="00BC0C47"/>
    <w:rsid w:val="00BC17AA"/>
    <w:rsid w:val="00BC226B"/>
    <w:rsid w:val="00BC27DC"/>
    <w:rsid w:val="00BC2AC5"/>
    <w:rsid w:val="00BC342F"/>
    <w:rsid w:val="00BC3C4D"/>
    <w:rsid w:val="00BC4A52"/>
    <w:rsid w:val="00BC4E5F"/>
    <w:rsid w:val="00BC6ED2"/>
    <w:rsid w:val="00BC75EB"/>
    <w:rsid w:val="00BC7FD2"/>
    <w:rsid w:val="00BD04F6"/>
    <w:rsid w:val="00BD07EB"/>
    <w:rsid w:val="00BD282A"/>
    <w:rsid w:val="00BD2DFE"/>
    <w:rsid w:val="00BD2F4F"/>
    <w:rsid w:val="00BD3D5C"/>
    <w:rsid w:val="00BD49BD"/>
    <w:rsid w:val="00BD5973"/>
    <w:rsid w:val="00BD67E0"/>
    <w:rsid w:val="00BD6A33"/>
    <w:rsid w:val="00BD6B92"/>
    <w:rsid w:val="00BD6C27"/>
    <w:rsid w:val="00BD71B8"/>
    <w:rsid w:val="00BD728B"/>
    <w:rsid w:val="00BD7BD3"/>
    <w:rsid w:val="00BE0422"/>
    <w:rsid w:val="00BE0B3F"/>
    <w:rsid w:val="00BE12BF"/>
    <w:rsid w:val="00BE1892"/>
    <w:rsid w:val="00BE1A5E"/>
    <w:rsid w:val="00BE219F"/>
    <w:rsid w:val="00BE316A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993"/>
    <w:rsid w:val="00BF2E0B"/>
    <w:rsid w:val="00BF2E5B"/>
    <w:rsid w:val="00BF35CD"/>
    <w:rsid w:val="00BF4A23"/>
    <w:rsid w:val="00BF50D5"/>
    <w:rsid w:val="00BF5909"/>
    <w:rsid w:val="00BF5A03"/>
    <w:rsid w:val="00BF60BD"/>
    <w:rsid w:val="00BF614D"/>
    <w:rsid w:val="00BF63C0"/>
    <w:rsid w:val="00BF70B3"/>
    <w:rsid w:val="00C010B2"/>
    <w:rsid w:val="00C011B0"/>
    <w:rsid w:val="00C012C2"/>
    <w:rsid w:val="00C017E9"/>
    <w:rsid w:val="00C01B3E"/>
    <w:rsid w:val="00C01B79"/>
    <w:rsid w:val="00C027EE"/>
    <w:rsid w:val="00C02B44"/>
    <w:rsid w:val="00C02DB9"/>
    <w:rsid w:val="00C033C1"/>
    <w:rsid w:val="00C037C2"/>
    <w:rsid w:val="00C03DF2"/>
    <w:rsid w:val="00C05150"/>
    <w:rsid w:val="00C05A28"/>
    <w:rsid w:val="00C05A95"/>
    <w:rsid w:val="00C05B51"/>
    <w:rsid w:val="00C0641C"/>
    <w:rsid w:val="00C073F9"/>
    <w:rsid w:val="00C1208D"/>
    <w:rsid w:val="00C12213"/>
    <w:rsid w:val="00C12A77"/>
    <w:rsid w:val="00C12BA7"/>
    <w:rsid w:val="00C13EB2"/>
    <w:rsid w:val="00C14049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B1B"/>
    <w:rsid w:val="00C24F56"/>
    <w:rsid w:val="00C2526E"/>
    <w:rsid w:val="00C259BA"/>
    <w:rsid w:val="00C25AC5"/>
    <w:rsid w:val="00C26C0B"/>
    <w:rsid w:val="00C2730A"/>
    <w:rsid w:val="00C276F0"/>
    <w:rsid w:val="00C30214"/>
    <w:rsid w:val="00C302B1"/>
    <w:rsid w:val="00C30303"/>
    <w:rsid w:val="00C30F6D"/>
    <w:rsid w:val="00C310D2"/>
    <w:rsid w:val="00C31668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5058"/>
    <w:rsid w:val="00C3632B"/>
    <w:rsid w:val="00C36ED4"/>
    <w:rsid w:val="00C37D28"/>
    <w:rsid w:val="00C408E6"/>
    <w:rsid w:val="00C409B8"/>
    <w:rsid w:val="00C40DB7"/>
    <w:rsid w:val="00C41CD1"/>
    <w:rsid w:val="00C424F6"/>
    <w:rsid w:val="00C42A78"/>
    <w:rsid w:val="00C43056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4048"/>
    <w:rsid w:val="00C56339"/>
    <w:rsid w:val="00C56493"/>
    <w:rsid w:val="00C568F9"/>
    <w:rsid w:val="00C56B40"/>
    <w:rsid w:val="00C57134"/>
    <w:rsid w:val="00C57189"/>
    <w:rsid w:val="00C60143"/>
    <w:rsid w:val="00C61A3B"/>
    <w:rsid w:val="00C61AF3"/>
    <w:rsid w:val="00C61B2D"/>
    <w:rsid w:val="00C61C42"/>
    <w:rsid w:val="00C61F11"/>
    <w:rsid w:val="00C628B8"/>
    <w:rsid w:val="00C62C69"/>
    <w:rsid w:val="00C62D17"/>
    <w:rsid w:val="00C62D89"/>
    <w:rsid w:val="00C630F8"/>
    <w:rsid w:val="00C6318B"/>
    <w:rsid w:val="00C63193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705FB"/>
    <w:rsid w:val="00C70752"/>
    <w:rsid w:val="00C707E4"/>
    <w:rsid w:val="00C70DDA"/>
    <w:rsid w:val="00C713D4"/>
    <w:rsid w:val="00C7140C"/>
    <w:rsid w:val="00C727FB"/>
    <w:rsid w:val="00C72DF0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3840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0F1F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693D"/>
    <w:rsid w:val="00C9698B"/>
    <w:rsid w:val="00C96E39"/>
    <w:rsid w:val="00C97310"/>
    <w:rsid w:val="00C974C9"/>
    <w:rsid w:val="00CA08CF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466"/>
    <w:rsid w:val="00CA56BC"/>
    <w:rsid w:val="00CA5D2A"/>
    <w:rsid w:val="00CA5E09"/>
    <w:rsid w:val="00CA6C46"/>
    <w:rsid w:val="00CA7B67"/>
    <w:rsid w:val="00CB0C95"/>
    <w:rsid w:val="00CB1320"/>
    <w:rsid w:val="00CB1E81"/>
    <w:rsid w:val="00CB202C"/>
    <w:rsid w:val="00CB2341"/>
    <w:rsid w:val="00CB2501"/>
    <w:rsid w:val="00CB2C49"/>
    <w:rsid w:val="00CB2ED8"/>
    <w:rsid w:val="00CB327E"/>
    <w:rsid w:val="00CB345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B7F06"/>
    <w:rsid w:val="00CC0190"/>
    <w:rsid w:val="00CC113E"/>
    <w:rsid w:val="00CC148C"/>
    <w:rsid w:val="00CC1ED7"/>
    <w:rsid w:val="00CC338F"/>
    <w:rsid w:val="00CC35AA"/>
    <w:rsid w:val="00CC41E2"/>
    <w:rsid w:val="00CC4B48"/>
    <w:rsid w:val="00CC5880"/>
    <w:rsid w:val="00CC590A"/>
    <w:rsid w:val="00CC5A34"/>
    <w:rsid w:val="00CC64B0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144"/>
    <w:rsid w:val="00CE03FC"/>
    <w:rsid w:val="00CE162B"/>
    <w:rsid w:val="00CE1A18"/>
    <w:rsid w:val="00CE1ACF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158C"/>
    <w:rsid w:val="00CF1687"/>
    <w:rsid w:val="00CF1A73"/>
    <w:rsid w:val="00CF20B1"/>
    <w:rsid w:val="00CF2930"/>
    <w:rsid w:val="00CF2E9E"/>
    <w:rsid w:val="00CF3210"/>
    <w:rsid w:val="00CF3C51"/>
    <w:rsid w:val="00CF3E8F"/>
    <w:rsid w:val="00CF4592"/>
    <w:rsid w:val="00CF4E09"/>
    <w:rsid w:val="00CF5C73"/>
    <w:rsid w:val="00CF6006"/>
    <w:rsid w:val="00CF60AC"/>
    <w:rsid w:val="00CF7822"/>
    <w:rsid w:val="00CF7B26"/>
    <w:rsid w:val="00CF7C4F"/>
    <w:rsid w:val="00D00ADC"/>
    <w:rsid w:val="00D00EC6"/>
    <w:rsid w:val="00D0184A"/>
    <w:rsid w:val="00D0212D"/>
    <w:rsid w:val="00D02BE2"/>
    <w:rsid w:val="00D02FCE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4723"/>
    <w:rsid w:val="00D14C0D"/>
    <w:rsid w:val="00D15093"/>
    <w:rsid w:val="00D17202"/>
    <w:rsid w:val="00D17343"/>
    <w:rsid w:val="00D17E20"/>
    <w:rsid w:val="00D2051B"/>
    <w:rsid w:val="00D21717"/>
    <w:rsid w:val="00D21A5B"/>
    <w:rsid w:val="00D21DDB"/>
    <w:rsid w:val="00D22216"/>
    <w:rsid w:val="00D224FC"/>
    <w:rsid w:val="00D22C3C"/>
    <w:rsid w:val="00D233D8"/>
    <w:rsid w:val="00D233F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8DF"/>
    <w:rsid w:val="00D30DA4"/>
    <w:rsid w:val="00D315BC"/>
    <w:rsid w:val="00D31948"/>
    <w:rsid w:val="00D31BE2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687B"/>
    <w:rsid w:val="00D3709A"/>
    <w:rsid w:val="00D37F21"/>
    <w:rsid w:val="00D4091A"/>
    <w:rsid w:val="00D40CC2"/>
    <w:rsid w:val="00D41BF2"/>
    <w:rsid w:val="00D425FC"/>
    <w:rsid w:val="00D428D1"/>
    <w:rsid w:val="00D42AE1"/>
    <w:rsid w:val="00D435EF"/>
    <w:rsid w:val="00D43850"/>
    <w:rsid w:val="00D43B21"/>
    <w:rsid w:val="00D441EB"/>
    <w:rsid w:val="00D44AD4"/>
    <w:rsid w:val="00D44E9E"/>
    <w:rsid w:val="00D45159"/>
    <w:rsid w:val="00D46442"/>
    <w:rsid w:val="00D46EE9"/>
    <w:rsid w:val="00D46F64"/>
    <w:rsid w:val="00D478A0"/>
    <w:rsid w:val="00D47F51"/>
    <w:rsid w:val="00D501D3"/>
    <w:rsid w:val="00D5041C"/>
    <w:rsid w:val="00D50E50"/>
    <w:rsid w:val="00D51208"/>
    <w:rsid w:val="00D5163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0977"/>
    <w:rsid w:val="00D6298F"/>
    <w:rsid w:val="00D63277"/>
    <w:rsid w:val="00D636C1"/>
    <w:rsid w:val="00D64349"/>
    <w:rsid w:val="00D64952"/>
    <w:rsid w:val="00D6526E"/>
    <w:rsid w:val="00D65CE9"/>
    <w:rsid w:val="00D663ED"/>
    <w:rsid w:val="00D67453"/>
    <w:rsid w:val="00D67633"/>
    <w:rsid w:val="00D710EA"/>
    <w:rsid w:val="00D713CF"/>
    <w:rsid w:val="00D71638"/>
    <w:rsid w:val="00D71C82"/>
    <w:rsid w:val="00D727E8"/>
    <w:rsid w:val="00D72973"/>
    <w:rsid w:val="00D72E52"/>
    <w:rsid w:val="00D74044"/>
    <w:rsid w:val="00D749D5"/>
    <w:rsid w:val="00D751D7"/>
    <w:rsid w:val="00D760FE"/>
    <w:rsid w:val="00D7627C"/>
    <w:rsid w:val="00D765DB"/>
    <w:rsid w:val="00D76F69"/>
    <w:rsid w:val="00D80535"/>
    <w:rsid w:val="00D81314"/>
    <w:rsid w:val="00D81417"/>
    <w:rsid w:val="00D8262F"/>
    <w:rsid w:val="00D827BB"/>
    <w:rsid w:val="00D82E8E"/>
    <w:rsid w:val="00D82ED6"/>
    <w:rsid w:val="00D8459B"/>
    <w:rsid w:val="00D84883"/>
    <w:rsid w:val="00D84B28"/>
    <w:rsid w:val="00D851B0"/>
    <w:rsid w:val="00D86B45"/>
    <w:rsid w:val="00D86F6B"/>
    <w:rsid w:val="00D870A7"/>
    <w:rsid w:val="00D90104"/>
    <w:rsid w:val="00D91097"/>
    <w:rsid w:val="00D9207C"/>
    <w:rsid w:val="00D927F7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0396"/>
    <w:rsid w:val="00DB23DE"/>
    <w:rsid w:val="00DB2AF9"/>
    <w:rsid w:val="00DB2FC8"/>
    <w:rsid w:val="00DB3840"/>
    <w:rsid w:val="00DB42F8"/>
    <w:rsid w:val="00DB625D"/>
    <w:rsid w:val="00DB6634"/>
    <w:rsid w:val="00DB68A9"/>
    <w:rsid w:val="00DB6F3E"/>
    <w:rsid w:val="00DB7E87"/>
    <w:rsid w:val="00DC01A9"/>
    <w:rsid w:val="00DC06E8"/>
    <w:rsid w:val="00DC0F56"/>
    <w:rsid w:val="00DC0F77"/>
    <w:rsid w:val="00DC101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962"/>
    <w:rsid w:val="00DC4EF0"/>
    <w:rsid w:val="00DC4F6F"/>
    <w:rsid w:val="00DC539F"/>
    <w:rsid w:val="00DC675C"/>
    <w:rsid w:val="00DC736D"/>
    <w:rsid w:val="00DC7930"/>
    <w:rsid w:val="00DD1D8E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997"/>
    <w:rsid w:val="00DE0D5A"/>
    <w:rsid w:val="00DE1501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30AD"/>
    <w:rsid w:val="00DF38CB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B41"/>
    <w:rsid w:val="00E04BEC"/>
    <w:rsid w:val="00E04EE6"/>
    <w:rsid w:val="00E05B95"/>
    <w:rsid w:val="00E066BC"/>
    <w:rsid w:val="00E07054"/>
    <w:rsid w:val="00E072D7"/>
    <w:rsid w:val="00E07773"/>
    <w:rsid w:val="00E103B5"/>
    <w:rsid w:val="00E11111"/>
    <w:rsid w:val="00E11A90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657"/>
    <w:rsid w:val="00E1771F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29A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72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3634"/>
    <w:rsid w:val="00E63784"/>
    <w:rsid w:val="00E63AF6"/>
    <w:rsid w:val="00E647D9"/>
    <w:rsid w:val="00E6503B"/>
    <w:rsid w:val="00E650EC"/>
    <w:rsid w:val="00E6554C"/>
    <w:rsid w:val="00E6580D"/>
    <w:rsid w:val="00E66494"/>
    <w:rsid w:val="00E667F7"/>
    <w:rsid w:val="00E668AC"/>
    <w:rsid w:val="00E67B3F"/>
    <w:rsid w:val="00E67DBE"/>
    <w:rsid w:val="00E70166"/>
    <w:rsid w:val="00E70D7D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580"/>
    <w:rsid w:val="00E80635"/>
    <w:rsid w:val="00E80642"/>
    <w:rsid w:val="00E815AE"/>
    <w:rsid w:val="00E826EF"/>
    <w:rsid w:val="00E82DE7"/>
    <w:rsid w:val="00E8305A"/>
    <w:rsid w:val="00E83901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2F76"/>
    <w:rsid w:val="00EA34C5"/>
    <w:rsid w:val="00EA3779"/>
    <w:rsid w:val="00EA3B40"/>
    <w:rsid w:val="00EA4599"/>
    <w:rsid w:val="00EA4C9F"/>
    <w:rsid w:val="00EA52DB"/>
    <w:rsid w:val="00EA54AF"/>
    <w:rsid w:val="00EA5BA6"/>
    <w:rsid w:val="00EA5C36"/>
    <w:rsid w:val="00EA5CF2"/>
    <w:rsid w:val="00EA63B2"/>
    <w:rsid w:val="00EA75B0"/>
    <w:rsid w:val="00EA7B24"/>
    <w:rsid w:val="00EB2513"/>
    <w:rsid w:val="00EB3B8D"/>
    <w:rsid w:val="00EB3EB7"/>
    <w:rsid w:val="00EB401E"/>
    <w:rsid w:val="00EB4123"/>
    <w:rsid w:val="00EB4234"/>
    <w:rsid w:val="00EB4678"/>
    <w:rsid w:val="00EB4B37"/>
    <w:rsid w:val="00EB540A"/>
    <w:rsid w:val="00EB54A7"/>
    <w:rsid w:val="00EB5F31"/>
    <w:rsid w:val="00EB651B"/>
    <w:rsid w:val="00EB78FE"/>
    <w:rsid w:val="00EB7C4C"/>
    <w:rsid w:val="00EB7E2B"/>
    <w:rsid w:val="00EC003B"/>
    <w:rsid w:val="00EC0B01"/>
    <w:rsid w:val="00EC0DDD"/>
    <w:rsid w:val="00EC1030"/>
    <w:rsid w:val="00EC1330"/>
    <w:rsid w:val="00EC1EEF"/>
    <w:rsid w:val="00EC2A7E"/>
    <w:rsid w:val="00EC2F81"/>
    <w:rsid w:val="00EC367C"/>
    <w:rsid w:val="00EC3C51"/>
    <w:rsid w:val="00EC4129"/>
    <w:rsid w:val="00EC425A"/>
    <w:rsid w:val="00EC4CD0"/>
    <w:rsid w:val="00EC4ED7"/>
    <w:rsid w:val="00EC4ED9"/>
    <w:rsid w:val="00EC4FA1"/>
    <w:rsid w:val="00EC5010"/>
    <w:rsid w:val="00EC54B1"/>
    <w:rsid w:val="00EC5540"/>
    <w:rsid w:val="00EC56E4"/>
    <w:rsid w:val="00EC5946"/>
    <w:rsid w:val="00EC6BAF"/>
    <w:rsid w:val="00EC6D40"/>
    <w:rsid w:val="00EC7037"/>
    <w:rsid w:val="00EC7041"/>
    <w:rsid w:val="00EC7353"/>
    <w:rsid w:val="00EC77EA"/>
    <w:rsid w:val="00EC7D9C"/>
    <w:rsid w:val="00ED0CC8"/>
    <w:rsid w:val="00ED2B66"/>
    <w:rsid w:val="00ED2CBA"/>
    <w:rsid w:val="00ED3688"/>
    <w:rsid w:val="00ED36D8"/>
    <w:rsid w:val="00ED373E"/>
    <w:rsid w:val="00ED3B54"/>
    <w:rsid w:val="00ED4229"/>
    <w:rsid w:val="00ED4613"/>
    <w:rsid w:val="00ED4705"/>
    <w:rsid w:val="00ED4BD4"/>
    <w:rsid w:val="00ED5E2C"/>
    <w:rsid w:val="00ED6F4F"/>
    <w:rsid w:val="00ED771C"/>
    <w:rsid w:val="00ED79B4"/>
    <w:rsid w:val="00EE05A0"/>
    <w:rsid w:val="00EE0627"/>
    <w:rsid w:val="00EE0C4E"/>
    <w:rsid w:val="00EE1074"/>
    <w:rsid w:val="00EE127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E6838"/>
    <w:rsid w:val="00EE74AD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21CD"/>
    <w:rsid w:val="00F02267"/>
    <w:rsid w:val="00F028F7"/>
    <w:rsid w:val="00F02DDF"/>
    <w:rsid w:val="00F039EC"/>
    <w:rsid w:val="00F041C7"/>
    <w:rsid w:val="00F04869"/>
    <w:rsid w:val="00F04E38"/>
    <w:rsid w:val="00F05CBF"/>
    <w:rsid w:val="00F06051"/>
    <w:rsid w:val="00F062F4"/>
    <w:rsid w:val="00F063D3"/>
    <w:rsid w:val="00F06407"/>
    <w:rsid w:val="00F06FEE"/>
    <w:rsid w:val="00F0715E"/>
    <w:rsid w:val="00F07983"/>
    <w:rsid w:val="00F1003A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BD3"/>
    <w:rsid w:val="00F132D8"/>
    <w:rsid w:val="00F13617"/>
    <w:rsid w:val="00F1388B"/>
    <w:rsid w:val="00F13AC4"/>
    <w:rsid w:val="00F14AF7"/>
    <w:rsid w:val="00F15FB4"/>
    <w:rsid w:val="00F166A1"/>
    <w:rsid w:val="00F17228"/>
    <w:rsid w:val="00F17B8A"/>
    <w:rsid w:val="00F20009"/>
    <w:rsid w:val="00F206AD"/>
    <w:rsid w:val="00F20886"/>
    <w:rsid w:val="00F210D8"/>
    <w:rsid w:val="00F21394"/>
    <w:rsid w:val="00F21C58"/>
    <w:rsid w:val="00F22966"/>
    <w:rsid w:val="00F23BC7"/>
    <w:rsid w:val="00F244FF"/>
    <w:rsid w:val="00F24D01"/>
    <w:rsid w:val="00F2569E"/>
    <w:rsid w:val="00F25C18"/>
    <w:rsid w:val="00F26081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1D76"/>
    <w:rsid w:val="00F322AC"/>
    <w:rsid w:val="00F32D3C"/>
    <w:rsid w:val="00F32E2C"/>
    <w:rsid w:val="00F3323B"/>
    <w:rsid w:val="00F33781"/>
    <w:rsid w:val="00F33DF1"/>
    <w:rsid w:val="00F33F3A"/>
    <w:rsid w:val="00F340B5"/>
    <w:rsid w:val="00F3453B"/>
    <w:rsid w:val="00F345AF"/>
    <w:rsid w:val="00F34D48"/>
    <w:rsid w:val="00F356A0"/>
    <w:rsid w:val="00F358EB"/>
    <w:rsid w:val="00F35A88"/>
    <w:rsid w:val="00F36150"/>
    <w:rsid w:val="00F36579"/>
    <w:rsid w:val="00F37119"/>
    <w:rsid w:val="00F372B5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C52"/>
    <w:rsid w:val="00F62DC7"/>
    <w:rsid w:val="00F63137"/>
    <w:rsid w:val="00F64CAD"/>
    <w:rsid w:val="00F64EE3"/>
    <w:rsid w:val="00F6524D"/>
    <w:rsid w:val="00F657F0"/>
    <w:rsid w:val="00F65C9D"/>
    <w:rsid w:val="00F65F12"/>
    <w:rsid w:val="00F668C8"/>
    <w:rsid w:val="00F66D8C"/>
    <w:rsid w:val="00F66E3E"/>
    <w:rsid w:val="00F706FF"/>
    <w:rsid w:val="00F708E8"/>
    <w:rsid w:val="00F71227"/>
    <w:rsid w:val="00F71BD7"/>
    <w:rsid w:val="00F71C65"/>
    <w:rsid w:val="00F72930"/>
    <w:rsid w:val="00F73CC9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4043"/>
    <w:rsid w:val="00F84045"/>
    <w:rsid w:val="00F8430F"/>
    <w:rsid w:val="00F84C1B"/>
    <w:rsid w:val="00F851D6"/>
    <w:rsid w:val="00F85855"/>
    <w:rsid w:val="00F85D87"/>
    <w:rsid w:val="00F86506"/>
    <w:rsid w:val="00F90455"/>
    <w:rsid w:val="00F9046E"/>
    <w:rsid w:val="00F906C1"/>
    <w:rsid w:val="00F90824"/>
    <w:rsid w:val="00F90DF1"/>
    <w:rsid w:val="00F911EB"/>
    <w:rsid w:val="00F91330"/>
    <w:rsid w:val="00F9298C"/>
    <w:rsid w:val="00F92F29"/>
    <w:rsid w:val="00F92F70"/>
    <w:rsid w:val="00F931EA"/>
    <w:rsid w:val="00F9349C"/>
    <w:rsid w:val="00F94EBA"/>
    <w:rsid w:val="00F95150"/>
    <w:rsid w:val="00F95CF3"/>
    <w:rsid w:val="00F95EEC"/>
    <w:rsid w:val="00F970DB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04DE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A1B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580"/>
    <w:rsid w:val="00FE25E4"/>
    <w:rsid w:val="00FE2F09"/>
    <w:rsid w:val="00FE36CD"/>
    <w:rsid w:val="00FE4B3F"/>
    <w:rsid w:val="00FE4FF3"/>
    <w:rsid w:val="00FE51B4"/>
    <w:rsid w:val="00FE55F3"/>
    <w:rsid w:val="00FE5EBA"/>
    <w:rsid w:val="00FE5FC5"/>
    <w:rsid w:val="00FE61EB"/>
    <w:rsid w:val="00FE6633"/>
    <w:rsid w:val="00FE6CF2"/>
    <w:rsid w:val="00FE7BCA"/>
    <w:rsid w:val="00FF004D"/>
    <w:rsid w:val="00FF096B"/>
    <w:rsid w:val="00FF140D"/>
    <w:rsid w:val="00FF1894"/>
    <w:rsid w:val="00FF18BE"/>
    <w:rsid w:val="00FF20A1"/>
    <w:rsid w:val="00FF2635"/>
    <w:rsid w:val="00FF2C0C"/>
    <w:rsid w:val="00FF3649"/>
    <w:rsid w:val="00FF4DFA"/>
    <w:rsid w:val="00FF507D"/>
    <w:rsid w:val="00FF5649"/>
    <w:rsid w:val="00FF5780"/>
    <w:rsid w:val="00FF5801"/>
    <w:rsid w:val="00FF5C04"/>
    <w:rsid w:val="00FF5E58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A8E50"/>
  <w15:chartTrackingRefBased/>
  <w15:docId w15:val="{38E033F7-6FB2-4B6A-A7E1-C2EAFC04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250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C3E63"/>
    <w:pPr>
      <w:autoSpaceDN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166045"/>
    <w:pPr>
      <w:suppressAutoHyphens/>
      <w:autoSpaceDN w:val="0"/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S11">
    <w:name w:val="TS 1.1."/>
    <w:basedOn w:val="prastasis"/>
    <w:qFormat/>
    <w:rsid w:val="00166045"/>
    <w:pPr>
      <w:widowControl w:val="0"/>
      <w:numPr>
        <w:ilvl w:val="2"/>
        <w:numId w:val="14"/>
      </w:numPr>
      <w:tabs>
        <w:tab w:val="left" w:pos="1418"/>
      </w:tabs>
      <w:spacing w:before="120" w:line="276" w:lineRule="auto"/>
      <w:ind w:left="284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">
    <w:name w:val="TS 1.1.1."/>
    <w:basedOn w:val="prastasis"/>
    <w:link w:val="TS111Diagrama"/>
    <w:qFormat/>
    <w:rsid w:val="00166045"/>
    <w:pPr>
      <w:widowControl w:val="0"/>
      <w:numPr>
        <w:ilvl w:val="3"/>
        <w:numId w:val="14"/>
      </w:numPr>
      <w:tabs>
        <w:tab w:val="left" w:pos="1701"/>
      </w:tabs>
      <w:spacing w:line="276" w:lineRule="auto"/>
      <w:ind w:left="288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">
    <w:name w:val="TS 1.1.1.1."/>
    <w:basedOn w:val="prastasis"/>
    <w:qFormat/>
    <w:rsid w:val="00166045"/>
    <w:pPr>
      <w:widowControl w:val="0"/>
      <w:numPr>
        <w:ilvl w:val="4"/>
        <w:numId w:val="14"/>
      </w:numPr>
      <w:tabs>
        <w:tab w:val="left" w:pos="567"/>
        <w:tab w:val="left" w:pos="1985"/>
      </w:tabs>
      <w:spacing w:line="276" w:lineRule="auto"/>
      <w:ind w:left="360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">
    <w:name w:val="TS 1.1.1.1.1."/>
    <w:basedOn w:val="prastasis"/>
    <w:qFormat/>
    <w:rsid w:val="00166045"/>
    <w:pPr>
      <w:widowControl w:val="0"/>
      <w:numPr>
        <w:ilvl w:val="5"/>
        <w:numId w:val="14"/>
      </w:numPr>
      <w:tabs>
        <w:tab w:val="left" w:pos="567"/>
        <w:tab w:val="left" w:pos="2268"/>
      </w:tabs>
      <w:spacing w:line="276" w:lineRule="auto"/>
      <w:ind w:left="432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">
    <w:name w:val="TS 1.1.1.1.1.1."/>
    <w:basedOn w:val="prastasis"/>
    <w:qFormat/>
    <w:rsid w:val="00166045"/>
    <w:pPr>
      <w:widowControl w:val="0"/>
      <w:numPr>
        <w:ilvl w:val="6"/>
        <w:numId w:val="14"/>
      </w:numPr>
      <w:tabs>
        <w:tab w:val="left" w:pos="567"/>
        <w:tab w:val="left" w:pos="2268"/>
      </w:tabs>
      <w:spacing w:line="276" w:lineRule="auto"/>
      <w:ind w:left="504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">
    <w:name w:val="TS 1.1.1.1.1.1.1."/>
    <w:basedOn w:val="prastasis"/>
    <w:qFormat/>
    <w:rsid w:val="00166045"/>
    <w:pPr>
      <w:widowControl w:val="0"/>
      <w:numPr>
        <w:ilvl w:val="7"/>
        <w:numId w:val="14"/>
      </w:numPr>
      <w:tabs>
        <w:tab w:val="left" w:pos="567"/>
        <w:tab w:val="left" w:pos="2410"/>
      </w:tabs>
      <w:spacing w:line="276" w:lineRule="auto"/>
      <w:ind w:left="576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1">
    <w:name w:val="TS 1.1.1.1.1.1.1.1."/>
    <w:basedOn w:val="prastasis"/>
    <w:qFormat/>
    <w:rsid w:val="00166045"/>
    <w:pPr>
      <w:widowControl w:val="0"/>
      <w:numPr>
        <w:ilvl w:val="8"/>
        <w:numId w:val="14"/>
      </w:numPr>
      <w:tabs>
        <w:tab w:val="left" w:pos="567"/>
        <w:tab w:val="left" w:pos="2552"/>
      </w:tabs>
      <w:spacing w:line="276" w:lineRule="auto"/>
      <w:ind w:left="6480" w:hanging="360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I">
    <w:name w:val="TS I"/>
    <w:basedOn w:val="prastasis"/>
    <w:qFormat/>
    <w:rsid w:val="00166045"/>
    <w:pPr>
      <w:keepNext/>
      <w:pageBreakBefore/>
      <w:numPr>
        <w:numId w:val="14"/>
      </w:numPr>
      <w:tabs>
        <w:tab w:val="left" w:pos="567"/>
      </w:tabs>
      <w:spacing w:before="240" w:after="120" w:line="276" w:lineRule="auto"/>
      <w:ind w:left="720" w:hanging="360"/>
      <w:contextualSpacing/>
      <w:jc w:val="center"/>
      <w:outlineLvl w:val="0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TS12">
    <w:name w:val="TS 1(2)"/>
    <w:basedOn w:val="prastasis"/>
    <w:link w:val="TS12Diagrama"/>
    <w:qFormat/>
    <w:rsid w:val="00166045"/>
    <w:pPr>
      <w:keepNext/>
      <w:numPr>
        <w:ilvl w:val="1"/>
        <w:numId w:val="14"/>
      </w:numPr>
      <w:tabs>
        <w:tab w:val="left" w:pos="1276"/>
      </w:tabs>
      <w:spacing w:before="120" w:line="276" w:lineRule="auto"/>
      <w:ind w:left="1440" w:hanging="360"/>
      <w:jc w:val="both"/>
      <w:outlineLvl w:val="0"/>
    </w:pPr>
    <w:rPr>
      <w:rFonts w:eastAsiaTheme="minorHAnsi" w:cstheme="minorBidi"/>
      <w:b/>
      <w:szCs w:val="24"/>
      <w:lang w:eastAsia="en-US"/>
    </w:rPr>
  </w:style>
  <w:style w:type="character" w:customStyle="1" w:styleId="TS12Diagrama">
    <w:name w:val="TS 1(2) Diagrama"/>
    <w:basedOn w:val="Numatytasispastraiposriftas"/>
    <w:link w:val="TS12"/>
    <w:rsid w:val="00166045"/>
    <w:rPr>
      <w:rFonts w:eastAsiaTheme="minorHAnsi" w:cstheme="minorBidi"/>
      <w:b/>
      <w:sz w:val="24"/>
      <w:szCs w:val="24"/>
      <w:lang w:eastAsia="en-US"/>
    </w:rPr>
  </w:style>
  <w:style w:type="character" w:customStyle="1" w:styleId="TS111Diagrama">
    <w:name w:val="TS 1.1.1. Diagrama"/>
    <w:basedOn w:val="Numatytasispastraiposriftas"/>
    <w:link w:val="TS111"/>
    <w:rsid w:val="00732246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81288-DABB-416B-BCBD-5921DE07C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0F6EB-28CD-422C-9436-9F162EDA5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83D33-0B5A-41D9-B861-03B220BD5EE2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4.xml><?xml version="1.0" encoding="utf-8"?>
<ds:datastoreItem xmlns:ds="http://schemas.openxmlformats.org/officeDocument/2006/customXml" ds:itemID="{93F3C8BE-531F-41F1-9B86-E6DF740D0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629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Rimas Vaikėnas</cp:lastModifiedBy>
  <cp:revision>73</cp:revision>
  <cp:lastPrinted>2019-01-04T10:57:00Z</cp:lastPrinted>
  <dcterms:created xsi:type="dcterms:W3CDTF">2023-08-10T06:45:00Z</dcterms:created>
  <dcterms:modified xsi:type="dcterms:W3CDTF">2025-04-24T12:53:00Z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  <property fmtid="{D5CDD505-2E9C-101B-9397-08002B2CF9AE}" pid="4" name="Order">
    <vt:r8>7020500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