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8A39A" w14:textId="77777777" w:rsidR="009F1663" w:rsidRPr="006E083A" w:rsidRDefault="009F1663" w:rsidP="00A9316B">
      <w:pPr>
        <w:pStyle w:val="Antrat1"/>
        <w:spacing w:before="0"/>
        <w:ind w:left="5670"/>
        <w:jc w:val="both"/>
        <w:rPr>
          <w:rFonts w:ascii="Times New Roman" w:hAnsi="Times New Roman" w:cs="Times New Roman"/>
          <w:sz w:val="24"/>
          <w:szCs w:val="24"/>
        </w:rPr>
      </w:pPr>
      <w:bookmarkStart w:id="0" w:name="_Ref38539939"/>
      <w:bookmarkStart w:id="1" w:name="_Ref38541068"/>
      <w:bookmarkStart w:id="2" w:name="_Ref38885053"/>
      <w:bookmarkStart w:id="3" w:name="_Ref38899023"/>
      <w:bookmarkStart w:id="4" w:name="_Toc48053185"/>
      <w:bookmarkStart w:id="5" w:name="_Toc85706891"/>
      <w:bookmarkStart w:id="6" w:name="_Toc180158790"/>
      <w:bookmarkStart w:id="7" w:name="_Hlk86837214"/>
      <w:bookmarkStart w:id="8" w:name="_Hlk509403890"/>
      <w:r w:rsidRPr="006E083A">
        <w:rPr>
          <w:rFonts w:ascii="Times New Roman" w:hAnsi="Times New Roman" w:cs="Times New Roman"/>
          <w:sz w:val="24"/>
          <w:szCs w:val="24"/>
        </w:rPr>
        <w:t>Pirkimo sąlygų 3 priedas „Techninė specifikacija“</w:t>
      </w:r>
      <w:bookmarkEnd w:id="0"/>
      <w:bookmarkEnd w:id="1"/>
      <w:bookmarkEnd w:id="2"/>
      <w:bookmarkEnd w:id="3"/>
      <w:bookmarkEnd w:id="4"/>
      <w:bookmarkEnd w:id="5"/>
      <w:bookmarkEnd w:id="6"/>
    </w:p>
    <w:bookmarkEnd w:id="7"/>
    <w:p w14:paraId="3754A67B" w14:textId="77777777" w:rsidR="00640C97" w:rsidRPr="009F1663" w:rsidRDefault="00640C97" w:rsidP="00D37AC3">
      <w:pPr>
        <w:widowControl w:val="0"/>
        <w:tabs>
          <w:tab w:val="right" w:leader="underscore" w:pos="8505"/>
        </w:tabs>
        <w:suppressAutoHyphens/>
        <w:autoSpaceDE w:val="0"/>
        <w:spacing w:after="0" w:line="240" w:lineRule="auto"/>
        <w:jc w:val="center"/>
        <w:rPr>
          <w:rFonts w:eastAsia="SimSun"/>
          <w:b/>
          <w:bCs/>
          <w:kern w:val="1"/>
          <w:lang w:eastAsia="hi-IN" w:bidi="hi-IN"/>
        </w:rPr>
      </w:pPr>
    </w:p>
    <w:p w14:paraId="69B09D8B" w14:textId="1732D5DA" w:rsidR="00D37AC3" w:rsidRPr="00A9316B" w:rsidRDefault="00D37AC3" w:rsidP="00D37AC3">
      <w:pPr>
        <w:widowControl w:val="0"/>
        <w:tabs>
          <w:tab w:val="right" w:leader="underscore" w:pos="8505"/>
        </w:tabs>
        <w:suppressAutoHyphens/>
        <w:autoSpaceDE w:val="0"/>
        <w:spacing w:after="0" w:line="240" w:lineRule="auto"/>
        <w:jc w:val="center"/>
        <w:rPr>
          <w:rFonts w:eastAsia="SimSun"/>
          <w:b/>
          <w:bCs/>
          <w:kern w:val="1"/>
          <w:lang w:val="pt-BR" w:eastAsia="hi-IN" w:bidi="hi-IN"/>
        </w:rPr>
      </w:pPr>
      <w:r w:rsidRPr="00A9316B">
        <w:rPr>
          <w:rFonts w:eastAsia="SimSun"/>
          <w:b/>
          <w:bCs/>
          <w:kern w:val="1"/>
          <w:lang w:val="pt-BR" w:eastAsia="hi-IN" w:bidi="hi-IN"/>
        </w:rPr>
        <w:t xml:space="preserve">NEKILNOJAMOJO TURTO DRAUDIMO </w:t>
      </w:r>
    </w:p>
    <w:p w14:paraId="22E0FAB3" w14:textId="77777777" w:rsidR="00D37AC3" w:rsidRPr="00A9316B" w:rsidRDefault="00D37AC3" w:rsidP="00D37AC3">
      <w:pPr>
        <w:widowControl w:val="0"/>
        <w:tabs>
          <w:tab w:val="right" w:leader="underscore" w:pos="8505"/>
        </w:tabs>
        <w:suppressAutoHyphens/>
        <w:autoSpaceDE w:val="0"/>
        <w:spacing w:after="0" w:line="240" w:lineRule="auto"/>
        <w:jc w:val="center"/>
        <w:rPr>
          <w:rFonts w:eastAsia="SimSun"/>
          <w:b/>
          <w:bCs/>
          <w:kern w:val="1"/>
          <w:lang w:val="pt-BR" w:eastAsia="hi-IN" w:bidi="hi-IN"/>
        </w:rPr>
      </w:pPr>
    </w:p>
    <w:p w14:paraId="385FFE5E" w14:textId="475BABF7" w:rsidR="00FC4F88" w:rsidRPr="00D37AC3" w:rsidRDefault="00FC4F88" w:rsidP="00D37AC3">
      <w:pPr>
        <w:widowControl w:val="0"/>
        <w:tabs>
          <w:tab w:val="right" w:leader="underscore" w:pos="8505"/>
        </w:tabs>
        <w:suppressAutoHyphens/>
        <w:autoSpaceDE w:val="0"/>
        <w:spacing w:after="0" w:line="240" w:lineRule="auto"/>
        <w:jc w:val="center"/>
        <w:rPr>
          <w:rFonts w:eastAsia="SimSun"/>
          <w:b/>
          <w:bCs/>
          <w:kern w:val="1"/>
          <w:lang w:eastAsia="hi-IN" w:bidi="hi-IN"/>
        </w:rPr>
      </w:pPr>
      <w:r w:rsidRPr="00A9316B">
        <w:rPr>
          <w:rFonts w:eastAsia="SimSun"/>
          <w:b/>
          <w:bCs/>
          <w:kern w:val="1"/>
          <w:lang w:val="pt-BR" w:eastAsia="hi-IN" w:bidi="hi-IN"/>
        </w:rPr>
        <w:t>TECHNINĖ SPECIFIKACIJA</w:t>
      </w:r>
    </w:p>
    <w:p w14:paraId="55AE2EB8" w14:textId="77777777" w:rsidR="00FC4F88" w:rsidRDefault="00FC4F88" w:rsidP="00D37AC3">
      <w:pPr>
        <w:widowControl w:val="0"/>
        <w:suppressAutoHyphens/>
        <w:autoSpaceDE w:val="0"/>
        <w:spacing w:after="0" w:line="240" w:lineRule="auto"/>
        <w:jc w:val="both"/>
        <w:rPr>
          <w:rFonts w:eastAsia="SimSun"/>
          <w:b/>
          <w:bCs/>
          <w:kern w:val="1"/>
          <w:lang w:eastAsia="hi-IN" w:bidi="hi-IN"/>
        </w:rPr>
      </w:pPr>
    </w:p>
    <w:p w14:paraId="7E667225" w14:textId="77777777" w:rsidR="009F1663" w:rsidRPr="00D37AC3" w:rsidRDefault="009F1663" w:rsidP="00D37AC3">
      <w:pPr>
        <w:widowControl w:val="0"/>
        <w:suppressAutoHyphens/>
        <w:autoSpaceDE w:val="0"/>
        <w:spacing w:after="0" w:line="240" w:lineRule="auto"/>
        <w:jc w:val="both"/>
        <w:rPr>
          <w:rFonts w:eastAsia="SimSun"/>
          <w:b/>
          <w:bCs/>
          <w:kern w:val="1"/>
          <w:lang w:eastAsia="hi-IN" w:bidi="hi-IN"/>
        </w:rPr>
      </w:pPr>
    </w:p>
    <w:p w14:paraId="16432921" w14:textId="77777777" w:rsidR="00FC4F88" w:rsidRPr="00D37AC3" w:rsidRDefault="00FC4F88" w:rsidP="00D37AC3">
      <w:pPr>
        <w:widowControl w:val="0"/>
        <w:suppressAutoHyphens/>
        <w:autoSpaceDE w:val="0"/>
        <w:spacing w:after="0" w:line="240" w:lineRule="auto"/>
        <w:ind w:firstLine="709"/>
        <w:jc w:val="both"/>
        <w:rPr>
          <w:rFonts w:eastAsia="SimSun"/>
          <w:kern w:val="1"/>
          <w:lang w:eastAsia="hi-IN" w:bidi="hi-IN"/>
        </w:rPr>
      </w:pPr>
      <w:r w:rsidRPr="00D37AC3">
        <w:rPr>
          <w:rFonts w:eastAsia="SimSun"/>
          <w:b/>
          <w:bCs/>
          <w:kern w:val="1"/>
          <w:lang w:eastAsia="hi-IN" w:bidi="hi-IN"/>
        </w:rPr>
        <w:t xml:space="preserve">1. </w:t>
      </w:r>
      <w:r w:rsidRPr="00D37AC3">
        <w:rPr>
          <w:rFonts w:eastAsia="SimSun"/>
          <w:b/>
          <w:kern w:val="1"/>
          <w:lang w:eastAsia="hi-IN" w:bidi="hi-IN"/>
        </w:rPr>
        <w:t xml:space="preserve">Draudimo objektas </w:t>
      </w:r>
    </w:p>
    <w:p w14:paraId="298D9A20" w14:textId="77777777" w:rsidR="00FC4F88" w:rsidRPr="00D37AC3" w:rsidRDefault="00FC4F88" w:rsidP="00D37AC3">
      <w:pPr>
        <w:widowControl w:val="0"/>
        <w:suppressAutoHyphens/>
        <w:autoSpaceDE w:val="0"/>
        <w:spacing w:after="0" w:line="240" w:lineRule="auto"/>
        <w:ind w:firstLine="709"/>
        <w:jc w:val="both"/>
        <w:rPr>
          <w:rFonts w:eastAsia="SimSun"/>
          <w:kern w:val="1"/>
          <w:lang w:eastAsia="hi-IN" w:bidi="hi-IN"/>
        </w:rPr>
      </w:pPr>
      <w:r w:rsidRPr="00D37AC3">
        <w:rPr>
          <w:rFonts w:eastAsia="SimSun"/>
          <w:kern w:val="1"/>
          <w:lang w:eastAsia="hi-IN" w:bidi="hi-IN"/>
        </w:rPr>
        <w:t xml:space="preserve">Draudėjo turtiniai interesai, susiję su Draudėjui nuosavybės teise priklausančiu arba patikėjimo, panaudos teise valdomu nekilnojamuoju turtu. </w:t>
      </w:r>
    </w:p>
    <w:p w14:paraId="385E8DE0" w14:textId="77777777" w:rsidR="00FC4F88" w:rsidRPr="00D37AC3" w:rsidRDefault="00FC4F88" w:rsidP="00D37AC3">
      <w:pPr>
        <w:widowControl w:val="0"/>
        <w:tabs>
          <w:tab w:val="left" w:pos="720"/>
        </w:tabs>
        <w:suppressAutoHyphens/>
        <w:autoSpaceDE w:val="0"/>
        <w:spacing w:after="0" w:line="240" w:lineRule="auto"/>
        <w:jc w:val="both"/>
        <w:rPr>
          <w:rFonts w:eastAsia="SimSun"/>
          <w:kern w:val="1"/>
          <w:lang w:eastAsia="hi-IN" w:bidi="hi-IN"/>
        </w:rPr>
      </w:pPr>
      <w:r w:rsidRPr="00D37AC3">
        <w:rPr>
          <w:rFonts w:eastAsia="SimSun"/>
          <w:kern w:val="1"/>
          <w:lang w:eastAsia="hi-IN" w:bidi="hi-IN"/>
        </w:rPr>
        <w:tab/>
        <w:t>Nekilnojamasis turtas (pastatai bei statiniai) – objektai, sukurti statybos darbais naudojant statybos produktus ir tvirtai sujungti su žeme, kurių negalima perkelti iš vienos vietos į kitą nepakeitus jų paskirties bei iš esmės nesumažinus jų vertės, skirti gamybinei, komercinei, administracinei ar aptarnavimo veiklai vykdyti. Pastatams bei statiniams taip pat priskiriami sklypo, kuriame pastatyti pastatai ar statiniai, ribose esantys ir tų pastatų ar statinių eksploatacijai naudojami inžineriniai tinklai, inžineriniai statiniai bei pastatų bei statinių viduje esantys įrenginiai, kurie pagal paskirtį ir prigimtį yra nekilnojamieji: šildymo, vandentiekio, kanalizacijos, sprinklerinės sistemos stacionarūs įrenginiai; pastato bei statinio elektros instaliacijos įrenginiai; vėdinimo ir oro kondicionavimo stacionarūs įrenginiai; turto ir priešgaisrinės apsaugos stacionari įranga. Inžineriniai statiniai – žemės sklypo, kuriame yra apdraustas pastatas ar statinys, teritorijoje esantys stacionarūs aplinkos įrangos elementai (tvora, grindinys, aikštelės, takai ir pan.).</w:t>
      </w:r>
    </w:p>
    <w:p w14:paraId="1F80624E" w14:textId="368953E6" w:rsidR="00FC4F88" w:rsidRPr="00D37AC3" w:rsidRDefault="00FC4F88" w:rsidP="00D37AC3">
      <w:pPr>
        <w:widowControl w:val="0"/>
        <w:tabs>
          <w:tab w:val="left" w:pos="720"/>
        </w:tabs>
        <w:suppressAutoHyphens/>
        <w:autoSpaceDE w:val="0"/>
        <w:spacing w:after="0" w:line="240" w:lineRule="auto"/>
        <w:ind w:firstLine="709"/>
        <w:jc w:val="both"/>
        <w:rPr>
          <w:rFonts w:eastAsia="SimSun"/>
          <w:b/>
          <w:kern w:val="1"/>
          <w:lang w:eastAsia="hi-IN" w:bidi="hi-IN"/>
        </w:rPr>
      </w:pPr>
      <w:r w:rsidRPr="00D37AC3">
        <w:rPr>
          <w:rFonts w:eastAsia="SimSun"/>
          <w:kern w:val="1"/>
          <w:lang w:eastAsia="hi-IN" w:bidi="hi-IN"/>
        </w:rPr>
        <w:t>Nekilnojamasis turtas yra skirstomas pagal grupes ir požymius, nuo kurių priklauso draudimo apsaugos sąlygos:</w:t>
      </w:r>
    </w:p>
    <w:p w14:paraId="44151638" w14:textId="77777777" w:rsidR="009F1663" w:rsidRDefault="009F1663" w:rsidP="00D37AC3">
      <w:pPr>
        <w:suppressAutoHyphens/>
        <w:spacing w:after="0" w:line="240" w:lineRule="auto"/>
        <w:ind w:firstLine="709"/>
        <w:jc w:val="both"/>
        <w:rPr>
          <w:rFonts w:eastAsia="Times New Roman"/>
          <w:b/>
          <w:lang w:eastAsia="ar-SA"/>
        </w:rPr>
      </w:pPr>
    </w:p>
    <w:p w14:paraId="1B480EF9" w14:textId="059F1C80" w:rsidR="00FC4F88" w:rsidRPr="00D37AC3" w:rsidRDefault="00FC4F88" w:rsidP="00D37AC3">
      <w:pPr>
        <w:suppressAutoHyphens/>
        <w:spacing w:after="0" w:line="240" w:lineRule="auto"/>
        <w:ind w:firstLine="709"/>
        <w:jc w:val="both"/>
        <w:rPr>
          <w:rFonts w:eastAsia="Times New Roman"/>
          <w:color w:val="000000"/>
          <w:lang w:eastAsia="ar-SA"/>
        </w:rPr>
      </w:pPr>
      <w:r w:rsidRPr="00D37AC3">
        <w:rPr>
          <w:rFonts w:eastAsia="Times New Roman"/>
          <w:b/>
          <w:lang w:eastAsia="ar-SA"/>
        </w:rPr>
        <w:t>Pastatų grupės:</w:t>
      </w:r>
    </w:p>
    <w:p w14:paraId="3673289F" w14:textId="77777777" w:rsidR="00FC4F88" w:rsidRPr="00D37AC3" w:rsidRDefault="00FC4F88" w:rsidP="00D37AC3">
      <w:pPr>
        <w:suppressAutoHyphens/>
        <w:spacing w:after="0" w:line="240" w:lineRule="auto"/>
        <w:ind w:firstLine="709"/>
        <w:jc w:val="both"/>
        <w:rPr>
          <w:rFonts w:eastAsia="Times New Roman"/>
          <w:color w:val="000000"/>
          <w:lang w:eastAsia="ar-SA"/>
        </w:rPr>
      </w:pPr>
      <w:r w:rsidRPr="00D37AC3">
        <w:rPr>
          <w:rFonts w:eastAsia="Times New Roman"/>
          <w:color w:val="000000"/>
          <w:lang w:eastAsia="ar-SA"/>
        </w:rPr>
        <w:t>A grupė – gyvenamosios paskirties pastatai ar patalpos;</w:t>
      </w:r>
    </w:p>
    <w:p w14:paraId="7AEA1E25" w14:textId="77777777" w:rsidR="00FC4F88" w:rsidRPr="00D37AC3" w:rsidRDefault="00FC4F88" w:rsidP="00D37AC3">
      <w:pPr>
        <w:suppressAutoHyphens/>
        <w:spacing w:after="0" w:line="240" w:lineRule="auto"/>
        <w:ind w:firstLine="709"/>
        <w:jc w:val="both"/>
        <w:rPr>
          <w:rFonts w:eastAsia="Times New Roman"/>
          <w:color w:val="000000"/>
          <w:lang w:eastAsia="ar-SA"/>
        </w:rPr>
      </w:pPr>
      <w:r w:rsidRPr="00D37AC3">
        <w:rPr>
          <w:rFonts w:eastAsia="Times New Roman"/>
          <w:color w:val="000000"/>
          <w:lang w:eastAsia="ar-SA"/>
        </w:rPr>
        <w:t>B grupė – administracinės, paslaugų (gydymo, maitinimo, mokslo, poilsio, viešbučių ir kt.), prekybos paskirties pastatai ir patalpos;</w:t>
      </w:r>
    </w:p>
    <w:p w14:paraId="02936F1A" w14:textId="77777777" w:rsidR="00FC4F88" w:rsidRPr="00D37AC3" w:rsidRDefault="00FC4F88" w:rsidP="00D37AC3">
      <w:pPr>
        <w:suppressAutoHyphens/>
        <w:spacing w:after="0" w:line="240" w:lineRule="auto"/>
        <w:ind w:firstLine="709"/>
        <w:jc w:val="both"/>
        <w:rPr>
          <w:rFonts w:eastAsia="Times New Roman"/>
          <w:b/>
          <w:bCs/>
          <w:color w:val="000000"/>
          <w:lang w:eastAsia="ar-SA"/>
        </w:rPr>
      </w:pPr>
      <w:r w:rsidRPr="00D37AC3">
        <w:rPr>
          <w:rFonts w:eastAsia="Times New Roman"/>
          <w:color w:val="000000"/>
          <w:lang w:eastAsia="ar-SA"/>
        </w:rPr>
        <w:t>C grupė – gamybos, sandėliavimo, garažų, pagalbinio ūkio, specialiosios paskirties pastatai ir patalpos ar kt.</w:t>
      </w:r>
    </w:p>
    <w:p w14:paraId="07759824" w14:textId="77777777" w:rsidR="009F1663" w:rsidRDefault="009F1663" w:rsidP="00D37AC3">
      <w:pPr>
        <w:suppressAutoHyphens/>
        <w:spacing w:after="0" w:line="240" w:lineRule="auto"/>
        <w:ind w:left="1296" w:hanging="587"/>
        <w:jc w:val="both"/>
        <w:rPr>
          <w:rFonts w:eastAsia="Times New Roman"/>
          <w:b/>
          <w:bCs/>
          <w:color w:val="000000"/>
          <w:lang w:eastAsia="ar-SA"/>
        </w:rPr>
      </w:pPr>
    </w:p>
    <w:p w14:paraId="6D19DD15" w14:textId="78023343" w:rsidR="00FC4F88" w:rsidRPr="00D37AC3" w:rsidRDefault="00FC4F88" w:rsidP="00D37AC3">
      <w:pPr>
        <w:suppressAutoHyphens/>
        <w:spacing w:after="0" w:line="240" w:lineRule="auto"/>
        <w:ind w:left="1296" w:hanging="587"/>
        <w:jc w:val="both"/>
        <w:rPr>
          <w:rFonts w:eastAsia="Times New Roman"/>
          <w:color w:val="000000"/>
          <w:lang w:eastAsia="ar-SA"/>
        </w:rPr>
      </w:pPr>
      <w:r w:rsidRPr="00D37AC3">
        <w:rPr>
          <w:rFonts w:eastAsia="Times New Roman"/>
          <w:b/>
          <w:bCs/>
          <w:color w:val="000000"/>
          <w:lang w:eastAsia="ar-SA"/>
        </w:rPr>
        <w:t>Pastatų požymiai:</w:t>
      </w:r>
    </w:p>
    <w:p w14:paraId="14436805" w14:textId="77777777" w:rsidR="00FC4F88" w:rsidRPr="00D37AC3" w:rsidRDefault="00FC4F88" w:rsidP="00D37AC3">
      <w:pPr>
        <w:suppressAutoHyphens/>
        <w:spacing w:after="0" w:line="240" w:lineRule="auto"/>
        <w:ind w:firstLine="709"/>
        <w:jc w:val="both"/>
        <w:rPr>
          <w:rFonts w:eastAsia="Times New Roman"/>
          <w:lang w:eastAsia="ar-SA"/>
        </w:rPr>
      </w:pPr>
      <w:r w:rsidRPr="00D37AC3">
        <w:rPr>
          <w:rFonts w:eastAsia="Times New Roman"/>
          <w:color w:val="000000"/>
          <w:lang w:eastAsia="ar-SA"/>
        </w:rPr>
        <w:t>1 – nuolat eksploatuojami, nedegi konstrukcija;</w:t>
      </w:r>
    </w:p>
    <w:p w14:paraId="78FA35E5" w14:textId="77777777" w:rsidR="00FC4F88" w:rsidRPr="00D37AC3" w:rsidRDefault="00FC4F88" w:rsidP="00D37AC3">
      <w:pPr>
        <w:suppressAutoHyphens/>
        <w:spacing w:after="0" w:line="240" w:lineRule="auto"/>
        <w:ind w:firstLine="709"/>
        <w:jc w:val="both"/>
        <w:rPr>
          <w:rFonts w:eastAsia="Times New Roman"/>
          <w:lang w:eastAsia="ar-SA"/>
        </w:rPr>
      </w:pPr>
      <w:r w:rsidRPr="00D37AC3">
        <w:rPr>
          <w:rFonts w:eastAsia="Times New Roman"/>
          <w:lang w:eastAsia="ar-SA"/>
        </w:rPr>
        <w:t>2 – nuolat eksploatuojami, degi konstrukcija;</w:t>
      </w:r>
    </w:p>
    <w:p w14:paraId="31F2873B" w14:textId="77777777" w:rsidR="00FC4F88" w:rsidRPr="00D37AC3" w:rsidRDefault="00FC4F88" w:rsidP="00D37AC3">
      <w:pPr>
        <w:suppressAutoHyphens/>
        <w:spacing w:after="0" w:line="240" w:lineRule="auto"/>
        <w:ind w:firstLine="709"/>
        <w:jc w:val="both"/>
        <w:rPr>
          <w:rFonts w:eastAsia="Times New Roman"/>
          <w:lang w:eastAsia="ar-SA"/>
        </w:rPr>
      </w:pPr>
      <w:r w:rsidRPr="00D37AC3">
        <w:rPr>
          <w:rFonts w:eastAsia="Times New Roman"/>
          <w:lang w:eastAsia="ar-SA"/>
        </w:rPr>
        <w:t>3 – neeksploatuojami, nedegi konstrukcija;</w:t>
      </w:r>
    </w:p>
    <w:p w14:paraId="403AB1C8" w14:textId="77777777" w:rsidR="00FC4F88" w:rsidRPr="00D37AC3" w:rsidRDefault="00FC4F88" w:rsidP="00D37AC3">
      <w:pPr>
        <w:suppressAutoHyphens/>
        <w:spacing w:after="0" w:line="240" w:lineRule="auto"/>
        <w:ind w:firstLine="709"/>
        <w:jc w:val="both"/>
        <w:rPr>
          <w:rFonts w:eastAsia="Times New Roman"/>
          <w:lang w:eastAsia="ar-SA"/>
        </w:rPr>
      </w:pPr>
      <w:r w:rsidRPr="00D37AC3">
        <w:rPr>
          <w:rFonts w:eastAsia="Times New Roman"/>
          <w:lang w:eastAsia="ar-SA"/>
        </w:rPr>
        <w:t>4 –  neeksploatuojami, degi konstrukcija;</w:t>
      </w:r>
    </w:p>
    <w:p w14:paraId="26C32D36" w14:textId="77777777" w:rsidR="00FC4F88" w:rsidRPr="00D37AC3" w:rsidRDefault="00FC4F88" w:rsidP="00D37AC3">
      <w:pPr>
        <w:suppressAutoHyphens/>
        <w:spacing w:after="0" w:line="240" w:lineRule="auto"/>
        <w:jc w:val="both"/>
        <w:rPr>
          <w:rFonts w:eastAsia="Times New Roman"/>
          <w:color w:val="FF0000"/>
          <w:lang w:eastAsia="ar-SA"/>
        </w:rPr>
      </w:pPr>
    </w:p>
    <w:p w14:paraId="28AA2525" w14:textId="64348606" w:rsidR="00FC4F88" w:rsidRPr="00D37AC3" w:rsidRDefault="00FC4F88" w:rsidP="00D37AC3">
      <w:pPr>
        <w:suppressAutoHyphens/>
        <w:spacing w:after="0" w:line="240" w:lineRule="auto"/>
        <w:ind w:firstLine="709"/>
        <w:jc w:val="both"/>
        <w:rPr>
          <w:rFonts w:eastAsia="Times New Roman"/>
          <w:lang w:eastAsia="ar-SA"/>
        </w:rPr>
      </w:pPr>
      <w:r w:rsidRPr="00D37AC3">
        <w:rPr>
          <w:rFonts w:eastAsia="Times New Roman"/>
          <w:lang w:eastAsia="ar-SA"/>
        </w:rPr>
        <w:t xml:space="preserve">Pateikiamas apdraudžiamų </w:t>
      </w:r>
      <w:r w:rsidR="00D87C56" w:rsidRPr="00D37AC3">
        <w:rPr>
          <w:rFonts w:eastAsia="Times New Roman"/>
          <w:lang w:eastAsia="ar-SA"/>
        </w:rPr>
        <w:t>pastatų</w:t>
      </w:r>
      <w:r w:rsidRPr="00D37AC3">
        <w:rPr>
          <w:rFonts w:eastAsia="Times New Roman"/>
          <w:lang w:eastAsia="ar-SA"/>
        </w:rPr>
        <w:t xml:space="preserve"> sąrašas yra preliminarus (Priedas Nr. 1). Sąrašas pagrindinės sutarties sudarymo dieną bus patikslintas. Esant poreikiui į šį sąrašą bus įtraukiami </w:t>
      </w:r>
      <w:r w:rsidR="00D87C56" w:rsidRPr="00D37AC3">
        <w:rPr>
          <w:rFonts w:eastAsia="Times New Roman"/>
          <w:lang w:eastAsia="ar-SA"/>
        </w:rPr>
        <w:t>pastatai</w:t>
      </w:r>
      <w:r w:rsidRPr="00D37AC3">
        <w:rPr>
          <w:rFonts w:eastAsia="Times New Roman"/>
          <w:lang w:eastAsia="ar-SA"/>
        </w:rPr>
        <w:t xml:space="preserve">, kuriuos Draudėjas pradės valdyti draudimo sutarties galiojimo laikotarpiu ir išbraukiami </w:t>
      </w:r>
      <w:r w:rsidR="00D87C56" w:rsidRPr="00D37AC3">
        <w:rPr>
          <w:rFonts w:eastAsia="Times New Roman"/>
          <w:lang w:eastAsia="ar-SA"/>
        </w:rPr>
        <w:t>pastatai</w:t>
      </w:r>
      <w:r w:rsidRPr="00D37AC3">
        <w:rPr>
          <w:rFonts w:eastAsia="Times New Roman"/>
          <w:lang w:eastAsia="ar-SA"/>
        </w:rPr>
        <w:t>, kuriuos Draudėjas nustos valdyti.</w:t>
      </w:r>
    </w:p>
    <w:p w14:paraId="225FBC95" w14:textId="77777777" w:rsidR="00FC4F88" w:rsidRPr="00D37AC3" w:rsidRDefault="00FC4F88" w:rsidP="00D37AC3">
      <w:pPr>
        <w:suppressAutoHyphens/>
        <w:spacing w:after="0" w:line="240" w:lineRule="auto"/>
        <w:ind w:firstLine="567"/>
        <w:jc w:val="both"/>
        <w:rPr>
          <w:rFonts w:eastAsia="Times New Roman"/>
          <w:lang w:eastAsia="ar-SA"/>
        </w:rPr>
      </w:pPr>
    </w:p>
    <w:p w14:paraId="4DD26630" w14:textId="77777777" w:rsidR="00FC4F88" w:rsidRPr="00D37AC3" w:rsidRDefault="00FC4F88" w:rsidP="009F1663">
      <w:pPr>
        <w:suppressAutoHyphens/>
        <w:spacing w:after="0" w:line="240" w:lineRule="auto"/>
        <w:ind w:firstLine="709"/>
        <w:jc w:val="both"/>
        <w:rPr>
          <w:rFonts w:eastAsia="Times New Roman"/>
          <w:lang w:eastAsia="ar-SA"/>
        </w:rPr>
      </w:pPr>
      <w:r w:rsidRPr="00D37AC3">
        <w:rPr>
          <w:rFonts w:eastAsia="Times New Roman"/>
          <w:b/>
          <w:bCs/>
          <w:lang w:eastAsia="ar-SA"/>
        </w:rPr>
        <w:t>2. Draudimo apsauga, draudimo suma, išskaitų dydžiai ir išmokų limitai</w:t>
      </w:r>
    </w:p>
    <w:p w14:paraId="3383B843" w14:textId="77777777" w:rsidR="009F1663" w:rsidRDefault="009F1663" w:rsidP="00D37AC3">
      <w:pPr>
        <w:suppressAutoHyphens/>
        <w:spacing w:after="0" w:line="240" w:lineRule="auto"/>
        <w:ind w:firstLine="709"/>
        <w:jc w:val="both"/>
        <w:rPr>
          <w:rFonts w:eastAsia="Times New Roman"/>
          <w:lang w:eastAsia="ar-SA"/>
        </w:rPr>
      </w:pPr>
    </w:p>
    <w:p w14:paraId="1BA712E9" w14:textId="455A47DD" w:rsidR="00FC4F88" w:rsidRPr="00D37AC3" w:rsidRDefault="00FC4F88" w:rsidP="00D37AC3">
      <w:pPr>
        <w:suppressAutoHyphens/>
        <w:spacing w:after="0" w:line="240" w:lineRule="auto"/>
        <w:ind w:firstLine="709"/>
        <w:jc w:val="both"/>
        <w:rPr>
          <w:rFonts w:eastAsia="Times New Roman"/>
          <w:lang w:eastAsia="ar-SA"/>
        </w:rPr>
      </w:pPr>
      <w:r w:rsidRPr="00D37AC3">
        <w:rPr>
          <w:rFonts w:eastAsia="Times New Roman"/>
          <w:lang w:eastAsia="ar-SA"/>
        </w:rPr>
        <w:t>2.1. Draudimo objektai apdraudžiami nuo ugnies, vandens, gamtinių jėgų (audros, potvynio, liūties, krušos, sniego slėgio, grunto suslūgimo, nuošliaužos), piktavališko pastato sugadinimo, stiklo dūžio, transporto priemonės atsitrenkimo sukeltų žalų.</w:t>
      </w:r>
    </w:p>
    <w:p w14:paraId="738D3574" w14:textId="77777777" w:rsidR="00FC4F88" w:rsidRPr="00D37AC3" w:rsidRDefault="00FC4F88" w:rsidP="00D37AC3">
      <w:pPr>
        <w:pageBreakBefore/>
        <w:suppressAutoHyphens/>
        <w:spacing w:after="0" w:line="240" w:lineRule="auto"/>
        <w:ind w:firstLine="709"/>
        <w:jc w:val="both"/>
        <w:rPr>
          <w:rFonts w:eastAsia="Times New Roman"/>
          <w:b/>
          <w:i/>
          <w:lang w:eastAsia="ar-SA"/>
        </w:rPr>
      </w:pPr>
      <w:r w:rsidRPr="00D37AC3">
        <w:rPr>
          <w:rFonts w:eastAsia="Times New Roman"/>
          <w:lang w:eastAsia="ar-SA"/>
        </w:rPr>
        <w:lastRenderedPageBreak/>
        <w:t>2.2. Draudimo objektams leistini taikyti išskaitų dydžiai:</w:t>
      </w:r>
    </w:p>
    <w:tbl>
      <w:tblPr>
        <w:tblW w:w="0" w:type="auto"/>
        <w:tblInd w:w="108" w:type="dxa"/>
        <w:tblLayout w:type="fixed"/>
        <w:tblLook w:val="0000" w:firstRow="0" w:lastRow="0" w:firstColumn="0" w:lastColumn="0" w:noHBand="0" w:noVBand="0"/>
      </w:tblPr>
      <w:tblGrid>
        <w:gridCol w:w="1730"/>
        <w:gridCol w:w="1701"/>
        <w:gridCol w:w="5954"/>
      </w:tblGrid>
      <w:tr w:rsidR="00FC4F88" w:rsidRPr="00D37AC3" w14:paraId="58EC48D6" w14:textId="77777777" w:rsidTr="009F1663">
        <w:trPr>
          <w:trHeight w:val="179"/>
        </w:trPr>
        <w:tc>
          <w:tcPr>
            <w:tcW w:w="1730" w:type="dxa"/>
            <w:tcBorders>
              <w:top w:val="single" w:sz="4" w:space="0" w:color="000000"/>
              <w:left w:val="single" w:sz="4" w:space="0" w:color="000000"/>
              <w:bottom w:val="single" w:sz="4" w:space="0" w:color="000000"/>
            </w:tcBorders>
            <w:shd w:val="clear" w:color="auto" w:fill="auto"/>
            <w:vAlign w:val="center"/>
          </w:tcPr>
          <w:p w14:paraId="0B48A7EB" w14:textId="77777777" w:rsidR="00FC4F88" w:rsidRPr="00D37AC3" w:rsidRDefault="00FC4F88" w:rsidP="00D37AC3">
            <w:pPr>
              <w:suppressAutoHyphens/>
              <w:spacing w:after="0" w:line="240" w:lineRule="auto"/>
              <w:jc w:val="center"/>
              <w:rPr>
                <w:rFonts w:eastAsia="Times New Roman"/>
                <w:b/>
                <w:bCs/>
                <w:i/>
                <w:color w:val="000000"/>
                <w:lang w:eastAsia="ar-SA"/>
              </w:rPr>
            </w:pPr>
            <w:r w:rsidRPr="00D37AC3">
              <w:rPr>
                <w:rFonts w:eastAsia="Times New Roman"/>
                <w:b/>
                <w:i/>
                <w:lang w:eastAsia="ar-SA"/>
              </w:rPr>
              <w:t>Pastatų grupė</w:t>
            </w:r>
          </w:p>
        </w:tc>
        <w:tc>
          <w:tcPr>
            <w:tcW w:w="1701" w:type="dxa"/>
            <w:tcBorders>
              <w:top w:val="single" w:sz="4" w:space="0" w:color="000000"/>
              <w:left w:val="single" w:sz="4" w:space="0" w:color="000000"/>
              <w:bottom w:val="single" w:sz="4" w:space="0" w:color="000000"/>
            </w:tcBorders>
            <w:shd w:val="clear" w:color="auto" w:fill="auto"/>
            <w:vAlign w:val="center"/>
          </w:tcPr>
          <w:p w14:paraId="7D5E90C0" w14:textId="77777777" w:rsidR="00FC4F88" w:rsidRPr="00D37AC3" w:rsidRDefault="00FC4F88" w:rsidP="00D37AC3">
            <w:pPr>
              <w:suppressAutoHyphens/>
              <w:spacing w:after="0" w:line="240" w:lineRule="auto"/>
              <w:jc w:val="center"/>
              <w:rPr>
                <w:rFonts w:eastAsia="Times New Roman"/>
                <w:b/>
                <w:i/>
                <w:lang w:eastAsia="ar-SA"/>
              </w:rPr>
            </w:pPr>
            <w:r w:rsidRPr="00D37AC3">
              <w:rPr>
                <w:rFonts w:eastAsia="Times New Roman"/>
                <w:b/>
                <w:bCs/>
                <w:i/>
                <w:color w:val="000000"/>
                <w:lang w:eastAsia="ar-SA"/>
              </w:rPr>
              <w:t>Pastatų požymiai</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4004D" w14:textId="77777777" w:rsidR="00FC4F88" w:rsidRPr="00D37AC3" w:rsidRDefault="00FC4F88" w:rsidP="00D37AC3">
            <w:pPr>
              <w:suppressAutoHyphens/>
              <w:spacing w:after="0" w:line="240" w:lineRule="auto"/>
              <w:jc w:val="center"/>
              <w:rPr>
                <w:rFonts w:eastAsia="Times New Roman"/>
                <w:lang w:eastAsia="ar-SA"/>
              </w:rPr>
            </w:pPr>
            <w:r w:rsidRPr="00D37AC3">
              <w:rPr>
                <w:rFonts w:eastAsia="Times New Roman"/>
                <w:b/>
                <w:i/>
                <w:lang w:eastAsia="ar-SA"/>
              </w:rPr>
              <w:t>Besąlyginė išskaita</w:t>
            </w:r>
          </w:p>
        </w:tc>
      </w:tr>
      <w:tr w:rsidR="00FC4F88" w:rsidRPr="00D37AC3" w14:paraId="752FE027" w14:textId="77777777" w:rsidTr="009F1663">
        <w:trPr>
          <w:trHeight w:val="231"/>
        </w:trPr>
        <w:tc>
          <w:tcPr>
            <w:tcW w:w="1730" w:type="dxa"/>
            <w:vMerge w:val="restart"/>
            <w:tcBorders>
              <w:top w:val="single" w:sz="4" w:space="0" w:color="000000"/>
              <w:left w:val="single" w:sz="4" w:space="0" w:color="000000"/>
              <w:bottom w:val="single" w:sz="4" w:space="0" w:color="000000"/>
            </w:tcBorders>
            <w:shd w:val="clear" w:color="auto" w:fill="auto"/>
            <w:vAlign w:val="center"/>
          </w:tcPr>
          <w:p w14:paraId="7BB322CA" w14:textId="77777777" w:rsidR="00FC4F88" w:rsidRPr="00D37AC3" w:rsidRDefault="00FC4F88" w:rsidP="00D37AC3">
            <w:pPr>
              <w:suppressAutoHyphens/>
              <w:spacing w:after="0" w:line="240" w:lineRule="auto"/>
              <w:jc w:val="center"/>
              <w:rPr>
                <w:rFonts w:eastAsia="Times New Roman"/>
                <w:lang w:eastAsia="ar-SA"/>
              </w:rPr>
            </w:pPr>
            <w:r w:rsidRPr="00D37AC3">
              <w:rPr>
                <w:rFonts w:eastAsia="Times New Roman"/>
                <w:lang w:eastAsia="ar-SA"/>
              </w:rPr>
              <w:t>A grupė</w:t>
            </w:r>
          </w:p>
          <w:p w14:paraId="224A928D" w14:textId="77777777" w:rsidR="00FC4F88" w:rsidRPr="00D37AC3" w:rsidRDefault="00FC4F88" w:rsidP="00D37AC3">
            <w:pPr>
              <w:suppressAutoHyphens/>
              <w:spacing w:after="0" w:line="240" w:lineRule="auto"/>
              <w:jc w:val="center"/>
              <w:rPr>
                <w:rFonts w:eastAsia="Times New Roman"/>
                <w:lang w:eastAsia="ar-SA"/>
              </w:rPr>
            </w:pPr>
            <w:r w:rsidRPr="00D37AC3">
              <w:rPr>
                <w:rFonts w:eastAsia="Times New Roman"/>
                <w:lang w:eastAsia="ar-SA"/>
              </w:rPr>
              <w:t>B grupė</w:t>
            </w:r>
          </w:p>
          <w:p w14:paraId="21E4E5BE" w14:textId="77777777" w:rsidR="00FC4F88" w:rsidRPr="00D37AC3" w:rsidRDefault="00FC4F88" w:rsidP="00D37AC3">
            <w:pPr>
              <w:suppressAutoHyphens/>
              <w:spacing w:after="0" w:line="240" w:lineRule="auto"/>
              <w:jc w:val="center"/>
              <w:rPr>
                <w:rFonts w:eastAsia="Times New Roman"/>
                <w:lang w:eastAsia="ar-SA"/>
              </w:rPr>
            </w:pPr>
            <w:r w:rsidRPr="00D37AC3">
              <w:rPr>
                <w:rFonts w:eastAsia="Times New Roman"/>
                <w:lang w:eastAsia="ar-SA"/>
              </w:rPr>
              <w:t>C grupė</w:t>
            </w:r>
          </w:p>
        </w:tc>
        <w:tc>
          <w:tcPr>
            <w:tcW w:w="1701" w:type="dxa"/>
            <w:tcBorders>
              <w:top w:val="single" w:sz="4" w:space="0" w:color="000000"/>
              <w:left w:val="single" w:sz="4" w:space="0" w:color="000000"/>
              <w:bottom w:val="single" w:sz="4" w:space="0" w:color="000000"/>
            </w:tcBorders>
            <w:shd w:val="clear" w:color="auto" w:fill="auto"/>
            <w:vAlign w:val="center"/>
          </w:tcPr>
          <w:p w14:paraId="654E7E8A" w14:textId="77777777" w:rsidR="00FC4F88" w:rsidRPr="00D37AC3" w:rsidRDefault="00FC4F88" w:rsidP="00D37AC3">
            <w:pPr>
              <w:suppressAutoHyphens/>
              <w:spacing w:after="0" w:line="240" w:lineRule="auto"/>
              <w:jc w:val="center"/>
              <w:rPr>
                <w:rFonts w:eastAsia="Times New Roman"/>
                <w:lang w:eastAsia="ar-SA"/>
              </w:rPr>
            </w:pPr>
            <w:r w:rsidRPr="00D37AC3">
              <w:rPr>
                <w:rFonts w:eastAsia="Times New Roman"/>
                <w:lang w:eastAsia="ar-SA"/>
              </w:rPr>
              <w:t>1</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97024" w14:textId="5DC108C4" w:rsidR="00FC4F88" w:rsidRPr="00E61C6D" w:rsidRDefault="00FC4F88" w:rsidP="00D37AC3">
            <w:pPr>
              <w:suppressAutoHyphens/>
              <w:spacing w:after="0" w:line="240" w:lineRule="auto"/>
              <w:rPr>
                <w:rFonts w:eastAsia="Times New Roman"/>
                <w:lang w:eastAsia="ar-SA"/>
              </w:rPr>
            </w:pPr>
            <w:r w:rsidRPr="00E61C6D">
              <w:rPr>
                <w:rFonts w:eastAsia="Times New Roman"/>
                <w:lang w:eastAsia="ar-SA"/>
              </w:rPr>
              <w:t xml:space="preserve">Kiekvienam įvykiui </w:t>
            </w:r>
            <w:r w:rsidR="006E684E" w:rsidRPr="00E61C6D">
              <w:rPr>
                <w:rFonts w:eastAsia="Times New Roman"/>
                <w:lang w:eastAsia="ar-SA"/>
              </w:rPr>
              <w:t>150</w:t>
            </w:r>
            <w:r w:rsidRPr="00E61C6D">
              <w:rPr>
                <w:rFonts w:eastAsia="Times New Roman"/>
                <w:lang w:eastAsia="ar-SA"/>
              </w:rPr>
              <w:t xml:space="preserve"> Eur; stiklo dūžio rizikai 100 Eur</w:t>
            </w:r>
          </w:p>
        </w:tc>
      </w:tr>
      <w:tr w:rsidR="00FC4F88" w:rsidRPr="00D37AC3" w14:paraId="44F797C0" w14:textId="77777777" w:rsidTr="009F1663">
        <w:trPr>
          <w:trHeight w:val="212"/>
        </w:trPr>
        <w:tc>
          <w:tcPr>
            <w:tcW w:w="1730" w:type="dxa"/>
            <w:vMerge/>
            <w:tcBorders>
              <w:top w:val="single" w:sz="4" w:space="0" w:color="000000"/>
              <w:left w:val="single" w:sz="4" w:space="0" w:color="000000"/>
              <w:bottom w:val="single" w:sz="4" w:space="0" w:color="000000"/>
            </w:tcBorders>
            <w:shd w:val="clear" w:color="auto" w:fill="auto"/>
            <w:vAlign w:val="center"/>
          </w:tcPr>
          <w:p w14:paraId="48B73885" w14:textId="77777777" w:rsidR="00FC4F88" w:rsidRPr="00D37AC3" w:rsidRDefault="00FC4F88" w:rsidP="00D37AC3">
            <w:pPr>
              <w:suppressAutoHyphens/>
              <w:snapToGrid w:val="0"/>
              <w:spacing w:after="0" w:line="240" w:lineRule="auto"/>
              <w:rPr>
                <w:rFonts w:eastAsia="Times New Roman"/>
                <w:lang w:eastAsia="ar-SA"/>
              </w:rPr>
            </w:pPr>
          </w:p>
        </w:tc>
        <w:tc>
          <w:tcPr>
            <w:tcW w:w="1701" w:type="dxa"/>
            <w:tcBorders>
              <w:top w:val="single" w:sz="4" w:space="0" w:color="000000"/>
              <w:left w:val="single" w:sz="4" w:space="0" w:color="000000"/>
              <w:bottom w:val="single" w:sz="4" w:space="0" w:color="000000"/>
            </w:tcBorders>
            <w:shd w:val="clear" w:color="auto" w:fill="auto"/>
            <w:vAlign w:val="center"/>
          </w:tcPr>
          <w:p w14:paraId="38002600" w14:textId="77777777" w:rsidR="00FC4F88" w:rsidRPr="00D37AC3" w:rsidRDefault="00FC4F88" w:rsidP="00D37AC3">
            <w:pPr>
              <w:suppressAutoHyphens/>
              <w:spacing w:after="0" w:line="240" w:lineRule="auto"/>
              <w:jc w:val="center"/>
              <w:rPr>
                <w:rFonts w:eastAsia="Times New Roman"/>
                <w:lang w:eastAsia="ar-SA"/>
              </w:rPr>
            </w:pPr>
            <w:r w:rsidRPr="00D37AC3">
              <w:rPr>
                <w:rFonts w:eastAsia="Times New Roman"/>
                <w:lang w:eastAsia="ar-SA"/>
              </w:rPr>
              <w:t>2</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78BEA61D" w14:textId="604A23DB" w:rsidR="00FC4F88" w:rsidRPr="00E61C6D" w:rsidRDefault="00FC4F88" w:rsidP="00D37AC3">
            <w:pPr>
              <w:suppressAutoHyphens/>
              <w:spacing w:after="0" w:line="240" w:lineRule="auto"/>
              <w:rPr>
                <w:rFonts w:eastAsia="Times New Roman"/>
                <w:lang w:eastAsia="ar-SA"/>
              </w:rPr>
            </w:pPr>
            <w:r w:rsidRPr="00E61C6D">
              <w:rPr>
                <w:rFonts w:eastAsia="Times New Roman"/>
                <w:lang w:eastAsia="ar-SA"/>
              </w:rPr>
              <w:t>Ugnies rizikai 30%, bet ne</w:t>
            </w:r>
            <w:r w:rsidR="0006609A" w:rsidRPr="00E61C6D">
              <w:rPr>
                <w:rFonts w:eastAsia="Times New Roman"/>
                <w:lang w:eastAsia="ar-SA"/>
              </w:rPr>
              <w:t xml:space="preserve"> </w:t>
            </w:r>
            <w:r w:rsidRPr="00E61C6D">
              <w:rPr>
                <w:rFonts w:eastAsia="Times New Roman"/>
                <w:lang w:eastAsia="ar-SA"/>
              </w:rPr>
              <w:t xml:space="preserve">mažiau 1500 Eur; kitoms rizikoms </w:t>
            </w:r>
            <w:r w:rsidR="006E684E" w:rsidRPr="00E61C6D">
              <w:rPr>
                <w:rFonts w:eastAsia="Times New Roman"/>
                <w:lang w:eastAsia="ar-SA"/>
              </w:rPr>
              <w:t>150</w:t>
            </w:r>
            <w:r w:rsidRPr="00E61C6D">
              <w:rPr>
                <w:rFonts w:eastAsia="Times New Roman"/>
                <w:lang w:eastAsia="ar-SA"/>
              </w:rPr>
              <w:t xml:space="preserve"> Eur; stiklo dūžio rizikai 100 Eur</w:t>
            </w:r>
          </w:p>
        </w:tc>
      </w:tr>
      <w:tr w:rsidR="00FC4F88" w:rsidRPr="00D37AC3" w14:paraId="565D8867" w14:textId="77777777" w:rsidTr="009F1663">
        <w:trPr>
          <w:trHeight w:val="212"/>
        </w:trPr>
        <w:tc>
          <w:tcPr>
            <w:tcW w:w="1730" w:type="dxa"/>
            <w:vMerge/>
            <w:tcBorders>
              <w:top w:val="single" w:sz="4" w:space="0" w:color="000000"/>
              <w:left w:val="single" w:sz="4" w:space="0" w:color="000000"/>
              <w:bottom w:val="single" w:sz="4" w:space="0" w:color="000000"/>
            </w:tcBorders>
            <w:shd w:val="clear" w:color="auto" w:fill="auto"/>
            <w:vAlign w:val="center"/>
          </w:tcPr>
          <w:p w14:paraId="69858C45" w14:textId="77777777" w:rsidR="00FC4F88" w:rsidRPr="00D37AC3" w:rsidRDefault="00FC4F88" w:rsidP="00D37AC3">
            <w:pPr>
              <w:suppressAutoHyphens/>
              <w:snapToGrid w:val="0"/>
              <w:spacing w:after="0" w:line="240" w:lineRule="auto"/>
              <w:rPr>
                <w:rFonts w:eastAsia="Times New Roman"/>
                <w:lang w:eastAsia="ar-SA"/>
              </w:rPr>
            </w:pPr>
          </w:p>
        </w:tc>
        <w:tc>
          <w:tcPr>
            <w:tcW w:w="1701" w:type="dxa"/>
            <w:tcBorders>
              <w:top w:val="single" w:sz="4" w:space="0" w:color="000000"/>
              <w:left w:val="single" w:sz="4" w:space="0" w:color="000000"/>
              <w:bottom w:val="single" w:sz="4" w:space="0" w:color="000000"/>
            </w:tcBorders>
            <w:shd w:val="clear" w:color="auto" w:fill="auto"/>
            <w:vAlign w:val="center"/>
          </w:tcPr>
          <w:p w14:paraId="43632602" w14:textId="77777777" w:rsidR="00FC4F88" w:rsidRPr="00D37AC3" w:rsidRDefault="00FC4F88" w:rsidP="00D37AC3">
            <w:pPr>
              <w:suppressAutoHyphens/>
              <w:spacing w:after="0" w:line="240" w:lineRule="auto"/>
              <w:jc w:val="center"/>
              <w:rPr>
                <w:rFonts w:eastAsia="Times New Roman"/>
                <w:lang w:eastAsia="ar-SA"/>
              </w:rPr>
            </w:pPr>
            <w:r w:rsidRPr="00D37AC3">
              <w:rPr>
                <w:rFonts w:eastAsia="Times New Roman"/>
                <w:lang w:eastAsia="ar-SA"/>
              </w:rPr>
              <w:t>3 - 4</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4DB5E6A1" w14:textId="6E1C8A28" w:rsidR="00FC4F88" w:rsidRPr="00E61C6D" w:rsidRDefault="00FC4F88" w:rsidP="00D37AC3">
            <w:pPr>
              <w:suppressAutoHyphens/>
              <w:spacing w:after="0" w:line="240" w:lineRule="auto"/>
              <w:rPr>
                <w:rFonts w:eastAsia="Times New Roman"/>
                <w:lang w:eastAsia="ar-SA"/>
              </w:rPr>
            </w:pPr>
            <w:r w:rsidRPr="00E61C6D">
              <w:rPr>
                <w:rFonts w:eastAsia="Times New Roman"/>
                <w:lang w:eastAsia="ar-SA"/>
              </w:rPr>
              <w:t>Kiekvienam įvykiui 30</w:t>
            </w:r>
            <w:r w:rsidRPr="00E61C6D">
              <w:rPr>
                <w:rFonts w:eastAsia="Times New Roman"/>
                <w:lang w:val="en-US" w:eastAsia="ar-SA"/>
              </w:rPr>
              <w:t>%, bet ne</w:t>
            </w:r>
            <w:r w:rsidR="0006609A" w:rsidRPr="00E61C6D">
              <w:rPr>
                <w:rFonts w:eastAsia="Times New Roman"/>
                <w:lang w:val="en-US" w:eastAsia="ar-SA"/>
              </w:rPr>
              <w:t xml:space="preserve"> </w:t>
            </w:r>
            <w:r w:rsidRPr="00E61C6D">
              <w:rPr>
                <w:rFonts w:eastAsia="Times New Roman"/>
                <w:lang w:val="en-US" w:eastAsia="ar-SA"/>
              </w:rPr>
              <w:t>ma</w:t>
            </w:r>
            <w:r w:rsidRPr="00E61C6D">
              <w:rPr>
                <w:rFonts w:eastAsia="Times New Roman"/>
                <w:lang w:eastAsia="ar-SA"/>
              </w:rPr>
              <w:t>žiau 1500 Eur.</w:t>
            </w:r>
          </w:p>
        </w:tc>
      </w:tr>
    </w:tbl>
    <w:p w14:paraId="5D46B00F" w14:textId="77777777" w:rsidR="00FC4F88" w:rsidRPr="00D37AC3" w:rsidRDefault="00FC4F88" w:rsidP="00D37AC3">
      <w:pPr>
        <w:suppressAutoHyphens/>
        <w:spacing w:after="0" w:line="240" w:lineRule="auto"/>
        <w:rPr>
          <w:rFonts w:eastAsia="Times New Roman"/>
          <w:lang w:eastAsia="ar-SA"/>
        </w:rPr>
      </w:pPr>
    </w:p>
    <w:p w14:paraId="22DCD98A" w14:textId="77A71CE0" w:rsidR="00894D68" w:rsidRPr="00D37AC3" w:rsidRDefault="00FC4F88" w:rsidP="00D37AC3">
      <w:pPr>
        <w:suppressAutoHyphens/>
        <w:spacing w:after="0" w:line="240" w:lineRule="auto"/>
        <w:ind w:firstLine="709"/>
        <w:rPr>
          <w:rFonts w:eastAsia="Times New Roman"/>
          <w:lang w:eastAsia="ar-SA"/>
        </w:rPr>
      </w:pPr>
      <w:r w:rsidRPr="00D37AC3">
        <w:rPr>
          <w:rFonts w:eastAsia="Times New Roman"/>
          <w:lang w:eastAsia="ar-SA"/>
        </w:rPr>
        <w:t xml:space="preserve">2.3. </w:t>
      </w:r>
      <w:r w:rsidR="005633E0" w:rsidRPr="00D37AC3">
        <w:rPr>
          <w:rFonts w:eastAsia="Times New Roman"/>
          <w:lang w:eastAsia="ar-SA"/>
        </w:rPr>
        <w:t>Preliminari d</w:t>
      </w:r>
      <w:r w:rsidRPr="00D37AC3">
        <w:rPr>
          <w:rFonts w:eastAsia="Times New Roman"/>
          <w:lang w:eastAsia="ar-SA"/>
        </w:rPr>
        <w:t xml:space="preserve">raudimo suma yra nurodoma </w:t>
      </w:r>
      <w:r w:rsidR="00894D68" w:rsidRPr="00D37AC3">
        <w:rPr>
          <w:rFonts w:eastAsia="Times New Roman"/>
          <w:lang w:eastAsia="ar-SA"/>
        </w:rPr>
        <w:t>apdraudžiamo turto sąraše.</w:t>
      </w:r>
    </w:p>
    <w:p w14:paraId="65AEDBAF" w14:textId="65571876" w:rsidR="00894D68" w:rsidRDefault="00894D68" w:rsidP="00D37AC3">
      <w:pPr>
        <w:suppressAutoHyphens/>
        <w:spacing w:after="0" w:line="240" w:lineRule="auto"/>
        <w:ind w:firstLine="709"/>
        <w:rPr>
          <w:rFonts w:eastAsia="Calibri"/>
        </w:rPr>
      </w:pPr>
      <w:r w:rsidRPr="00D37AC3">
        <w:rPr>
          <w:rFonts w:eastAsia="Times New Roman"/>
          <w:lang w:eastAsia="ar-SA"/>
        </w:rPr>
        <w:t xml:space="preserve">2.3.1. </w:t>
      </w:r>
      <w:r w:rsidRPr="00D37AC3">
        <w:rPr>
          <w:rFonts w:eastAsia="Calibri"/>
        </w:rPr>
        <w:t>Draudėjas planuoja valdyti nekilnojamojo turto:</w:t>
      </w:r>
    </w:p>
    <w:p w14:paraId="0540C1D0" w14:textId="77777777" w:rsidR="009F1663" w:rsidRPr="00D37AC3" w:rsidRDefault="009F1663" w:rsidP="00D37AC3">
      <w:pPr>
        <w:suppressAutoHyphens/>
        <w:spacing w:after="0" w:line="240" w:lineRule="auto"/>
        <w:ind w:firstLine="709"/>
        <w:rPr>
          <w:rFonts w:eastAsia="Times New Roman"/>
          <w:lang w:eastAsia="ar-SA"/>
        </w:rPr>
      </w:pPr>
    </w:p>
    <w:tbl>
      <w:tblPr>
        <w:tblW w:w="6095" w:type="dxa"/>
        <w:jc w:val="center"/>
        <w:tblLook w:val="04A0" w:firstRow="1" w:lastRow="0" w:firstColumn="1" w:lastColumn="0" w:noHBand="0" w:noVBand="1"/>
      </w:tblPr>
      <w:tblGrid>
        <w:gridCol w:w="1528"/>
        <w:gridCol w:w="1732"/>
        <w:gridCol w:w="2835"/>
      </w:tblGrid>
      <w:tr w:rsidR="00894D68" w:rsidRPr="00D37AC3" w14:paraId="44FFF982" w14:textId="77777777" w:rsidTr="00F5277A">
        <w:trPr>
          <w:trHeight w:val="300"/>
          <w:jc w:val="center"/>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EA4AA" w14:textId="77777777" w:rsidR="00894D68" w:rsidRPr="00D37AC3" w:rsidRDefault="00894D68" w:rsidP="00D37AC3">
            <w:pPr>
              <w:spacing w:after="0" w:line="240" w:lineRule="auto"/>
              <w:jc w:val="center"/>
              <w:rPr>
                <w:rFonts w:eastAsia="Calibri"/>
                <w:b/>
                <w:i/>
                <w:color w:val="000000"/>
              </w:rPr>
            </w:pPr>
            <w:r w:rsidRPr="00D37AC3">
              <w:rPr>
                <w:rFonts w:eastAsia="Calibri"/>
                <w:b/>
                <w:i/>
                <w:color w:val="000000"/>
              </w:rPr>
              <w:t>Metai</w:t>
            </w:r>
          </w:p>
        </w:tc>
        <w:tc>
          <w:tcPr>
            <w:tcW w:w="1732" w:type="dxa"/>
            <w:tcBorders>
              <w:top w:val="single" w:sz="4" w:space="0" w:color="auto"/>
              <w:left w:val="nil"/>
              <w:bottom w:val="single" w:sz="4" w:space="0" w:color="auto"/>
              <w:right w:val="single" w:sz="4" w:space="0" w:color="auto"/>
            </w:tcBorders>
            <w:shd w:val="clear" w:color="auto" w:fill="auto"/>
            <w:noWrap/>
            <w:vAlign w:val="center"/>
            <w:hideMark/>
          </w:tcPr>
          <w:p w14:paraId="186FCA4D" w14:textId="36F7AD6E" w:rsidR="00894D68" w:rsidRPr="00D37AC3" w:rsidRDefault="00894D68" w:rsidP="00D37AC3">
            <w:pPr>
              <w:spacing w:after="0" w:line="240" w:lineRule="auto"/>
              <w:jc w:val="center"/>
              <w:rPr>
                <w:rFonts w:eastAsia="Calibri"/>
                <w:b/>
                <w:i/>
                <w:color w:val="000000"/>
              </w:rPr>
            </w:pPr>
            <w:r w:rsidRPr="00D37AC3">
              <w:rPr>
                <w:rFonts w:eastAsia="Calibri"/>
                <w:b/>
                <w:i/>
                <w:color w:val="000000"/>
              </w:rPr>
              <w:t>kv. m</w:t>
            </w:r>
            <w:r w:rsidR="00AE1AE2" w:rsidRPr="00D37AC3">
              <w:rPr>
                <w:rFonts w:eastAsia="Calibri"/>
                <w:b/>
                <w:i/>
                <w:color w:val="000000"/>
              </w:rPr>
              <w:t>. (pastatų)</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13B0BCD3" w14:textId="24148C7B" w:rsidR="00894D68" w:rsidRPr="00D37AC3" w:rsidRDefault="00894D68" w:rsidP="00D37AC3">
            <w:pPr>
              <w:spacing w:after="0" w:line="240" w:lineRule="auto"/>
              <w:jc w:val="center"/>
              <w:rPr>
                <w:rFonts w:eastAsia="Calibri"/>
                <w:b/>
                <w:i/>
                <w:color w:val="000000"/>
              </w:rPr>
            </w:pPr>
            <w:r w:rsidRPr="00D37AC3">
              <w:rPr>
                <w:rFonts w:eastAsia="Calibri"/>
                <w:b/>
                <w:i/>
                <w:color w:val="000000"/>
              </w:rPr>
              <w:t xml:space="preserve">Draudimo suma </w:t>
            </w:r>
            <w:r w:rsidRPr="00D37AC3">
              <w:rPr>
                <w:rFonts w:eastAsia="Calibri"/>
                <w:color w:val="000000"/>
              </w:rPr>
              <w:t>€</w:t>
            </w:r>
          </w:p>
          <w:p w14:paraId="7E48AC1E" w14:textId="77777777" w:rsidR="00894D68" w:rsidRPr="00D37AC3" w:rsidRDefault="00894D68" w:rsidP="00D37AC3">
            <w:pPr>
              <w:spacing w:after="0" w:line="240" w:lineRule="auto"/>
              <w:jc w:val="center"/>
              <w:rPr>
                <w:rFonts w:eastAsia="Calibri"/>
                <w:b/>
                <w:i/>
                <w:color w:val="000000"/>
              </w:rPr>
            </w:pPr>
            <w:r w:rsidRPr="00D37AC3">
              <w:rPr>
                <w:rFonts w:eastAsia="Calibri"/>
                <w:b/>
                <w:i/>
                <w:color w:val="000000"/>
              </w:rPr>
              <w:t>(preliminari)</w:t>
            </w:r>
          </w:p>
        </w:tc>
      </w:tr>
      <w:tr w:rsidR="00623F4D" w:rsidRPr="00D37AC3" w14:paraId="20C84B5E" w14:textId="77777777" w:rsidTr="00894D68">
        <w:trPr>
          <w:trHeight w:val="300"/>
          <w:jc w:val="center"/>
        </w:trPr>
        <w:tc>
          <w:tcPr>
            <w:tcW w:w="1528" w:type="dxa"/>
            <w:tcBorders>
              <w:top w:val="nil"/>
              <w:left w:val="single" w:sz="4" w:space="0" w:color="auto"/>
              <w:bottom w:val="single" w:sz="4" w:space="0" w:color="auto"/>
              <w:right w:val="single" w:sz="4" w:space="0" w:color="auto"/>
            </w:tcBorders>
            <w:shd w:val="clear" w:color="auto" w:fill="auto"/>
            <w:noWrap/>
            <w:vAlign w:val="bottom"/>
            <w:hideMark/>
          </w:tcPr>
          <w:p w14:paraId="4849A663" w14:textId="367CB700" w:rsidR="00623F4D" w:rsidRPr="00D37AC3" w:rsidRDefault="00623F4D" w:rsidP="00D37AC3">
            <w:pPr>
              <w:spacing w:after="0" w:line="240" w:lineRule="auto"/>
              <w:jc w:val="center"/>
              <w:rPr>
                <w:rFonts w:eastAsia="Calibri"/>
                <w:color w:val="000000"/>
              </w:rPr>
            </w:pPr>
            <w:r w:rsidRPr="00E61C6D">
              <w:rPr>
                <w:rFonts w:eastAsia="Calibri"/>
                <w:color w:val="000000"/>
              </w:rPr>
              <w:t>202</w:t>
            </w:r>
            <w:r w:rsidR="00683A9F" w:rsidRPr="00E61C6D">
              <w:rPr>
                <w:rFonts w:eastAsia="Calibri"/>
                <w:color w:val="000000"/>
              </w:rPr>
              <w:t>5</w:t>
            </w:r>
          </w:p>
        </w:tc>
        <w:tc>
          <w:tcPr>
            <w:tcW w:w="1732" w:type="dxa"/>
            <w:tcBorders>
              <w:top w:val="nil"/>
              <w:left w:val="nil"/>
              <w:bottom w:val="single" w:sz="4" w:space="0" w:color="auto"/>
              <w:right w:val="single" w:sz="4" w:space="0" w:color="auto"/>
            </w:tcBorders>
            <w:shd w:val="clear" w:color="auto" w:fill="auto"/>
            <w:noWrap/>
            <w:vAlign w:val="bottom"/>
          </w:tcPr>
          <w:p w14:paraId="4C80FC9B" w14:textId="4E2D489F" w:rsidR="00623F4D" w:rsidRPr="00D37AC3" w:rsidRDefault="00170043" w:rsidP="00D37AC3">
            <w:pPr>
              <w:spacing w:after="0" w:line="240" w:lineRule="auto"/>
              <w:jc w:val="center"/>
              <w:rPr>
                <w:rFonts w:eastAsia="Calibri"/>
                <w:color w:val="000000"/>
                <w:highlight w:val="yellow"/>
              </w:rPr>
            </w:pPr>
            <w:r w:rsidRPr="009F1663">
              <w:rPr>
                <w:rFonts w:eastAsia="Calibri"/>
                <w:color w:val="000000"/>
              </w:rPr>
              <w:t>18</w:t>
            </w:r>
            <w:r w:rsidR="007418AA" w:rsidRPr="009F1663">
              <w:rPr>
                <w:rFonts w:eastAsia="Calibri"/>
                <w:color w:val="000000"/>
              </w:rPr>
              <w:t>8</w:t>
            </w:r>
            <w:r w:rsidR="009F1663" w:rsidRPr="009F1663">
              <w:rPr>
                <w:rFonts w:eastAsia="Calibri"/>
                <w:color w:val="000000"/>
              </w:rPr>
              <w:t xml:space="preserve"> </w:t>
            </w:r>
            <w:r w:rsidR="007418AA" w:rsidRPr="009F1663">
              <w:rPr>
                <w:rFonts w:eastAsia="Calibri"/>
                <w:color w:val="000000"/>
              </w:rPr>
              <w:t>585</w:t>
            </w:r>
            <w:r w:rsidRPr="009F1663">
              <w:rPr>
                <w:rFonts w:eastAsia="Calibri"/>
                <w:color w:val="000000"/>
              </w:rPr>
              <w:t>,</w:t>
            </w:r>
            <w:r w:rsidR="00360048" w:rsidRPr="009F1663">
              <w:rPr>
                <w:rFonts w:eastAsia="Calibri"/>
                <w:color w:val="000000"/>
              </w:rPr>
              <w:t>62</w:t>
            </w:r>
          </w:p>
        </w:tc>
        <w:tc>
          <w:tcPr>
            <w:tcW w:w="2835" w:type="dxa"/>
            <w:tcBorders>
              <w:top w:val="nil"/>
              <w:left w:val="nil"/>
              <w:bottom w:val="single" w:sz="4" w:space="0" w:color="auto"/>
              <w:right w:val="single" w:sz="4" w:space="0" w:color="auto"/>
            </w:tcBorders>
            <w:shd w:val="clear" w:color="auto" w:fill="auto"/>
            <w:noWrap/>
            <w:vAlign w:val="bottom"/>
          </w:tcPr>
          <w:p w14:paraId="0B679B95" w14:textId="42882224" w:rsidR="00623F4D" w:rsidRPr="00D37AC3" w:rsidRDefault="00896E8A" w:rsidP="00D37AC3">
            <w:pPr>
              <w:spacing w:after="0" w:line="240" w:lineRule="auto"/>
              <w:jc w:val="center"/>
              <w:rPr>
                <w:b/>
                <w:bCs/>
                <w:color w:val="000000"/>
              </w:rPr>
            </w:pPr>
            <w:r w:rsidRPr="00D37AC3">
              <w:rPr>
                <w:rFonts w:eastAsia="Calibri"/>
                <w:color w:val="000000"/>
              </w:rPr>
              <w:t xml:space="preserve">     </w:t>
            </w:r>
            <w:r w:rsidR="00E61C6D" w:rsidRPr="00A9316B">
              <w:rPr>
                <w:rFonts w:eastAsia="Calibri"/>
                <w:color w:val="000000"/>
              </w:rPr>
              <w:t>181</w:t>
            </w:r>
            <w:r w:rsidR="00665239" w:rsidRPr="00A9316B">
              <w:rPr>
                <w:rFonts w:eastAsia="Calibri"/>
                <w:color w:val="000000"/>
              </w:rPr>
              <w:t> </w:t>
            </w:r>
            <w:r w:rsidR="00E61C6D" w:rsidRPr="00A9316B">
              <w:rPr>
                <w:rFonts w:eastAsia="Calibri"/>
                <w:color w:val="000000"/>
              </w:rPr>
              <w:t>870</w:t>
            </w:r>
            <w:r w:rsidR="00665239" w:rsidRPr="00A9316B">
              <w:rPr>
                <w:rFonts w:eastAsia="Calibri"/>
                <w:color w:val="000000"/>
              </w:rPr>
              <w:t> </w:t>
            </w:r>
            <w:r w:rsidR="00E61C6D" w:rsidRPr="00A9316B">
              <w:rPr>
                <w:rFonts w:eastAsia="Calibri"/>
                <w:color w:val="000000"/>
              </w:rPr>
              <w:t>342</w:t>
            </w:r>
            <w:r w:rsidR="00665239" w:rsidRPr="00A9316B">
              <w:rPr>
                <w:rFonts w:eastAsia="Calibri"/>
                <w:color w:val="000000"/>
              </w:rPr>
              <w:t>,</w:t>
            </w:r>
            <w:r w:rsidR="009F1663" w:rsidRPr="00A9316B">
              <w:rPr>
                <w:rFonts w:eastAsia="Calibri"/>
                <w:color w:val="000000"/>
              </w:rPr>
              <w:t>00</w:t>
            </w:r>
          </w:p>
        </w:tc>
      </w:tr>
    </w:tbl>
    <w:p w14:paraId="1EC8266D" w14:textId="686AF1BB" w:rsidR="00894D68" w:rsidRPr="00D37AC3" w:rsidRDefault="00894D68" w:rsidP="00D37AC3">
      <w:pPr>
        <w:suppressAutoHyphens/>
        <w:spacing w:after="0" w:line="240" w:lineRule="auto"/>
        <w:ind w:firstLine="709"/>
        <w:rPr>
          <w:rFonts w:eastAsia="Times New Roman"/>
          <w:lang w:eastAsia="ar-SA"/>
        </w:rPr>
      </w:pPr>
    </w:p>
    <w:p w14:paraId="690AD571" w14:textId="16A6F9C1" w:rsidR="00FC4F88" w:rsidRPr="00D37AC3" w:rsidRDefault="00FC4F88" w:rsidP="009F1663">
      <w:pPr>
        <w:suppressAutoHyphens/>
        <w:spacing w:after="0" w:line="240" w:lineRule="auto"/>
        <w:ind w:firstLine="709"/>
        <w:jc w:val="both"/>
        <w:rPr>
          <w:rFonts w:eastAsia="Times New Roman"/>
          <w:lang w:eastAsia="ar-SA"/>
        </w:rPr>
      </w:pPr>
      <w:r w:rsidRPr="00D37AC3">
        <w:rPr>
          <w:rFonts w:eastAsia="Times New Roman"/>
          <w:lang w:eastAsia="ar-SA"/>
        </w:rPr>
        <w:t>2.4. Turtas, kurio nusidėvėjimas draudimo sutarties sudarymo dieną yra mažesnis kaip 60%, apdraudžiamas atkuriamąja verte.</w:t>
      </w:r>
    </w:p>
    <w:p w14:paraId="5FAB3EB8" w14:textId="77777777" w:rsidR="00FC4F88" w:rsidRPr="00D37AC3" w:rsidRDefault="00FC4F88" w:rsidP="009F1663">
      <w:pPr>
        <w:suppressAutoHyphens/>
        <w:spacing w:after="0" w:line="240" w:lineRule="auto"/>
        <w:ind w:firstLine="709"/>
        <w:jc w:val="both"/>
        <w:rPr>
          <w:rFonts w:eastAsia="Times New Roman"/>
          <w:lang w:eastAsia="ar-SA"/>
        </w:rPr>
      </w:pPr>
      <w:r w:rsidRPr="00D37AC3">
        <w:rPr>
          <w:rFonts w:eastAsia="Times New Roman"/>
          <w:lang w:eastAsia="ar-SA"/>
        </w:rPr>
        <w:t>2.5. Turtas, kurio nusidėvėjimas draudimo sutarties sudarymo dieną yra didesnis kaip 60%, apdraudžiamas likutine verte.</w:t>
      </w:r>
    </w:p>
    <w:p w14:paraId="4791FD8C" w14:textId="77777777" w:rsidR="00FC4F88" w:rsidRPr="00D37AC3" w:rsidRDefault="00FC4F88" w:rsidP="009F1663">
      <w:pPr>
        <w:suppressAutoHyphens/>
        <w:spacing w:after="0" w:line="240" w:lineRule="auto"/>
        <w:ind w:firstLine="709"/>
        <w:jc w:val="both"/>
        <w:rPr>
          <w:rFonts w:eastAsia="Times New Roman"/>
          <w:lang w:eastAsia="ar-SA"/>
        </w:rPr>
      </w:pPr>
      <w:r w:rsidRPr="00D37AC3">
        <w:rPr>
          <w:rFonts w:eastAsia="Times New Roman"/>
          <w:lang w:eastAsia="ar-SA"/>
        </w:rPr>
        <w:t xml:space="preserve">2.6. Apdraudžiamam turtui turi būti taikomi ne didesni limitai nei: </w:t>
      </w:r>
    </w:p>
    <w:p w14:paraId="46B8C27E" w14:textId="3B2874C2" w:rsidR="00FC4F88" w:rsidRPr="00D37AC3" w:rsidRDefault="00FC4F88" w:rsidP="009F1663">
      <w:pPr>
        <w:suppressAutoHyphens/>
        <w:spacing w:after="0" w:line="240" w:lineRule="auto"/>
        <w:ind w:firstLine="709"/>
        <w:jc w:val="both"/>
        <w:rPr>
          <w:rFonts w:eastAsia="Times New Roman"/>
          <w:color w:val="000000"/>
          <w:lang w:eastAsia="ar-SA"/>
        </w:rPr>
      </w:pPr>
      <w:r w:rsidRPr="00D37AC3">
        <w:rPr>
          <w:rFonts w:eastAsia="Times New Roman"/>
          <w:lang w:eastAsia="ar-SA"/>
        </w:rPr>
        <w:t xml:space="preserve">2.6.1. </w:t>
      </w:r>
      <w:r w:rsidRPr="00D37AC3">
        <w:rPr>
          <w:rFonts w:eastAsia="Times New Roman"/>
          <w:color w:val="000000"/>
          <w:lang w:eastAsia="ar-SA"/>
        </w:rPr>
        <w:t xml:space="preserve">Mediniams pastatams taikomas išmokos limitas ugnies rizikai ne didesnė kaip </w:t>
      </w:r>
      <w:r w:rsidR="00665239" w:rsidRPr="00A9316B">
        <w:rPr>
          <w:rFonts w:eastAsia="Times New Roman"/>
          <w:color w:val="000000"/>
          <w:lang w:eastAsia="ar-SA"/>
        </w:rPr>
        <w:t>30 000</w:t>
      </w:r>
      <w:r w:rsidR="00665239">
        <w:rPr>
          <w:rFonts w:eastAsia="Times New Roman"/>
          <w:color w:val="000000"/>
          <w:lang w:eastAsia="ar-SA"/>
        </w:rPr>
        <w:t xml:space="preserve"> </w:t>
      </w:r>
      <w:r w:rsidRPr="00D37AC3">
        <w:rPr>
          <w:rFonts w:eastAsia="Times New Roman"/>
          <w:color w:val="000000"/>
          <w:lang w:eastAsia="ar-SA"/>
        </w:rPr>
        <w:t>Eur.</w:t>
      </w:r>
    </w:p>
    <w:p w14:paraId="390A456C" w14:textId="408D9E58" w:rsidR="00FC4F88" w:rsidRPr="00D37AC3" w:rsidRDefault="00FC4F88" w:rsidP="009F1663">
      <w:pPr>
        <w:suppressAutoHyphens/>
        <w:spacing w:after="0" w:line="240" w:lineRule="auto"/>
        <w:ind w:firstLine="709"/>
        <w:jc w:val="both"/>
        <w:rPr>
          <w:rFonts w:eastAsia="Arial"/>
          <w:color w:val="000000"/>
          <w:lang w:eastAsia="ar-SA"/>
        </w:rPr>
      </w:pPr>
      <w:r w:rsidRPr="00D37AC3">
        <w:rPr>
          <w:rFonts w:eastAsia="Times New Roman"/>
          <w:color w:val="000000"/>
          <w:lang w:eastAsia="ar-SA"/>
        </w:rPr>
        <w:t xml:space="preserve">2.6.2. </w:t>
      </w:r>
      <w:r w:rsidRPr="00D37AC3">
        <w:rPr>
          <w:rFonts w:eastAsia="Arial"/>
          <w:color w:val="000000"/>
          <w:lang w:eastAsia="ar-SA"/>
        </w:rPr>
        <w:t xml:space="preserve">Neeksploatuojamiems pastatams taikomas išmokos limitas kiekvienam įvykiui ir visam draudimo laikotarpiui ne didesnis kaip </w:t>
      </w:r>
      <w:r w:rsidR="007A2C91" w:rsidRPr="00A9316B">
        <w:rPr>
          <w:rFonts w:eastAsia="Arial"/>
          <w:color w:val="000000"/>
          <w:lang w:eastAsia="ar-SA"/>
        </w:rPr>
        <w:t>30 000</w:t>
      </w:r>
      <w:r w:rsidRPr="00D37AC3">
        <w:rPr>
          <w:rFonts w:eastAsia="Arial"/>
          <w:color w:val="000000"/>
          <w:lang w:eastAsia="ar-SA"/>
        </w:rPr>
        <w:t xml:space="preserve"> Eur. </w:t>
      </w:r>
    </w:p>
    <w:p w14:paraId="5A161E6B" w14:textId="2B3F9196" w:rsidR="00FC4F88" w:rsidRPr="00D37AC3" w:rsidRDefault="00FC4F88" w:rsidP="009F1663">
      <w:pPr>
        <w:suppressAutoHyphens/>
        <w:spacing w:after="0" w:line="240" w:lineRule="auto"/>
        <w:ind w:firstLine="709"/>
        <w:jc w:val="both"/>
        <w:rPr>
          <w:rFonts w:eastAsia="Arial"/>
          <w:color w:val="000000"/>
          <w:lang w:eastAsia="ar-SA"/>
        </w:rPr>
      </w:pPr>
      <w:r w:rsidRPr="00D37AC3">
        <w:rPr>
          <w:rFonts w:eastAsia="Arial"/>
          <w:color w:val="000000"/>
          <w:lang w:eastAsia="ar-SA"/>
        </w:rPr>
        <w:t xml:space="preserve">2.6.3. Nekilnojamam turtui elektronikos gedimų išmokos limitas ne mažesnis negu </w:t>
      </w:r>
      <w:r w:rsidR="00665239" w:rsidRPr="00A9316B">
        <w:rPr>
          <w:rFonts w:eastAsia="Arial"/>
          <w:color w:val="000000"/>
          <w:lang w:eastAsia="ar-SA"/>
        </w:rPr>
        <w:t>30 000</w:t>
      </w:r>
      <w:r w:rsidRPr="00D37AC3">
        <w:rPr>
          <w:rFonts w:eastAsia="Arial"/>
          <w:color w:val="000000"/>
          <w:lang w:eastAsia="ar-SA"/>
        </w:rPr>
        <w:t xml:space="preserve"> Eur.</w:t>
      </w:r>
    </w:p>
    <w:p w14:paraId="0A43F119" w14:textId="6A605305" w:rsidR="002C64F7" w:rsidRPr="00D37AC3" w:rsidRDefault="002C64F7" w:rsidP="009F1663">
      <w:pPr>
        <w:suppressAutoHyphens/>
        <w:spacing w:after="0" w:line="240" w:lineRule="auto"/>
        <w:ind w:firstLine="709"/>
        <w:jc w:val="both"/>
        <w:rPr>
          <w:rFonts w:eastAsia="Arial"/>
          <w:color w:val="000000"/>
          <w:lang w:eastAsia="ar-SA"/>
        </w:rPr>
      </w:pPr>
      <w:r w:rsidRPr="00D37AC3">
        <w:rPr>
          <w:rFonts w:eastAsia="Arial"/>
          <w:color w:val="000000"/>
          <w:lang w:eastAsia="ar-SA"/>
        </w:rPr>
        <w:t>2.7.</w:t>
      </w:r>
      <w:r w:rsidR="00435535" w:rsidRPr="00D37AC3">
        <w:rPr>
          <w:rFonts w:eastAsia="Arial"/>
          <w:color w:val="000000"/>
          <w:lang w:eastAsia="ar-SA"/>
        </w:rPr>
        <w:t xml:space="preserve"> Draudžiamojo įvykio atveju nuostoliai turi būti atlyginami ir susiję su kultūros paveldo tvarkymo darbais, t.y. dailės, puošimo, vitražų ir kitų specialiosios puošybos elementų atkūrimu ir pan., naudojant restauracijos ar paveldosaugos įkainius. Draudžiami kiemo statiniai, tvoros, vartai, pastato architektūriniai elementai kaip lipdiniai, skulptūros, bareljefai, mozaikos, apšvietimo įranga ir šviestuvai, sakraliniai vidaus dekoro elementai ir t.t. Išlaidos turi būti atlygintos ir tinkavimo, glaistymo, dažymo darbams</w:t>
      </w:r>
      <w:r w:rsidR="00DB4AAC" w:rsidRPr="00D37AC3">
        <w:rPr>
          <w:rFonts w:eastAsia="Arial"/>
          <w:color w:val="000000"/>
          <w:lang w:eastAsia="ar-SA"/>
        </w:rPr>
        <w:t>, meno vertybių, įkomponuotų į pastato konstrukcijas, atstatymo darbams ir pan.</w:t>
      </w:r>
    </w:p>
    <w:p w14:paraId="3ABFC7B6" w14:textId="77777777" w:rsidR="00435535" w:rsidRPr="00D37AC3" w:rsidRDefault="00435535" w:rsidP="00D37AC3">
      <w:pPr>
        <w:suppressAutoHyphens/>
        <w:spacing w:after="0" w:line="240" w:lineRule="auto"/>
        <w:ind w:firstLine="709"/>
        <w:rPr>
          <w:rFonts w:eastAsia="Arial"/>
          <w:color w:val="000000"/>
          <w:lang w:eastAsia="ar-SA"/>
        </w:rPr>
      </w:pPr>
    </w:p>
    <w:p w14:paraId="7DEDC1BA" w14:textId="77777777" w:rsidR="00FC4F88" w:rsidRPr="00D37AC3" w:rsidRDefault="00FC4F88" w:rsidP="009F1663">
      <w:pPr>
        <w:suppressAutoHyphens/>
        <w:spacing w:after="0" w:line="240" w:lineRule="auto"/>
        <w:ind w:firstLine="709"/>
        <w:rPr>
          <w:rFonts w:eastAsia="Times New Roman"/>
          <w:lang w:eastAsia="ar-SA"/>
        </w:rPr>
      </w:pPr>
      <w:r w:rsidRPr="00D37AC3">
        <w:rPr>
          <w:rFonts w:eastAsia="Times New Roman"/>
          <w:b/>
          <w:bCs/>
          <w:lang w:eastAsia="ar-SA"/>
        </w:rPr>
        <w:t>3. Kitos sąlygos ir apibrėžimai</w:t>
      </w:r>
    </w:p>
    <w:p w14:paraId="252E089D" w14:textId="77777777" w:rsidR="00FC4F88" w:rsidRPr="00D37AC3" w:rsidRDefault="00FC4F88" w:rsidP="00D37AC3">
      <w:pPr>
        <w:widowControl w:val="0"/>
        <w:suppressAutoHyphens/>
        <w:autoSpaceDE w:val="0"/>
        <w:spacing w:after="0" w:line="240" w:lineRule="auto"/>
        <w:ind w:firstLine="709"/>
        <w:jc w:val="both"/>
        <w:rPr>
          <w:rFonts w:eastAsia="SimSun"/>
          <w:kern w:val="1"/>
          <w:lang w:eastAsia="hi-IN" w:bidi="hi-IN"/>
        </w:rPr>
      </w:pPr>
      <w:r w:rsidRPr="00D37AC3">
        <w:rPr>
          <w:rFonts w:eastAsia="SimSun"/>
          <w:kern w:val="1"/>
          <w:lang w:eastAsia="hi-IN" w:bidi="hi-IN"/>
        </w:rPr>
        <w:t>3.1. Jei draudžiamasis įvykis atsitiko dėl trečiųjų asmenų kaltės, yra nustatyti kaltininkai ir jų kaltė įrodyta, draudikas moka draudimo išmoką neišskaičiuodamas besąlyginės išskaitos.</w:t>
      </w:r>
    </w:p>
    <w:p w14:paraId="720D353E" w14:textId="77777777" w:rsidR="00FC4F88" w:rsidRPr="00D37AC3" w:rsidRDefault="00FC4F88" w:rsidP="00D37AC3">
      <w:pPr>
        <w:widowControl w:val="0"/>
        <w:suppressAutoHyphens/>
        <w:autoSpaceDE w:val="0"/>
        <w:spacing w:after="0" w:line="240" w:lineRule="auto"/>
        <w:ind w:firstLine="709"/>
        <w:jc w:val="both"/>
        <w:rPr>
          <w:rFonts w:eastAsia="SimSun"/>
          <w:bCs/>
          <w:color w:val="000000"/>
          <w:kern w:val="1"/>
          <w:lang w:eastAsia="hi-IN" w:bidi="hi-IN"/>
        </w:rPr>
      </w:pPr>
      <w:r w:rsidRPr="00D37AC3">
        <w:rPr>
          <w:rFonts w:eastAsia="SimSun"/>
          <w:kern w:val="1"/>
          <w:lang w:eastAsia="hi-IN" w:bidi="hi-IN"/>
        </w:rPr>
        <w:t>3.2. Draudėjas ir Draudikas susitaria, kad pagal šią draudimo sutartį negalioja draudimo apsauga pastatams, kurių faktinė būklė yra ar tampa tokia, kad jie ekspertų būtų pripažinti avarinės būklės ar skirti nugriovimui. Draudėjo raštišku prašymu jam grąžinama sumokėta draudimo įmokos dalis už draudimo apsaugos negaliojimo laikotarpį šiems pastatams.</w:t>
      </w:r>
    </w:p>
    <w:p w14:paraId="7FC06CED" w14:textId="77777777" w:rsidR="00FC4F88" w:rsidRPr="00D37AC3" w:rsidRDefault="00FC4F88" w:rsidP="00D37AC3">
      <w:pPr>
        <w:widowControl w:val="0"/>
        <w:suppressAutoHyphens/>
        <w:autoSpaceDE w:val="0"/>
        <w:spacing w:after="0" w:line="240" w:lineRule="auto"/>
        <w:ind w:firstLine="709"/>
        <w:jc w:val="both"/>
        <w:rPr>
          <w:rFonts w:eastAsia="SimSun"/>
          <w:bCs/>
          <w:color w:val="000000"/>
          <w:kern w:val="1"/>
          <w:lang w:eastAsia="hi-IN" w:bidi="hi-IN"/>
        </w:rPr>
      </w:pPr>
      <w:r w:rsidRPr="00D37AC3">
        <w:rPr>
          <w:rFonts w:eastAsia="SimSun"/>
          <w:bCs/>
          <w:color w:val="000000"/>
          <w:kern w:val="1"/>
          <w:lang w:eastAsia="hi-IN" w:bidi="hi-IN"/>
        </w:rPr>
        <w:t>3.3. Regresas yra netaikomas į nuomininkus, išskyrus teisės aktų nustatytus atvejus.</w:t>
      </w:r>
    </w:p>
    <w:p w14:paraId="141FC566" w14:textId="77777777" w:rsidR="00FC4F88" w:rsidRPr="00D37AC3" w:rsidRDefault="00FC4F88" w:rsidP="00D37AC3">
      <w:pPr>
        <w:widowControl w:val="0"/>
        <w:suppressAutoHyphens/>
        <w:autoSpaceDE w:val="0"/>
        <w:spacing w:after="0" w:line="240" w:lineRule="auto"/>
        <w:ind w:firstLine="709"/>
        <w:jc w:val="both"/>
        <w:rPr>
          <w:rFonts w:eastAsia="SimSun"/>
          <w:kern w:val="1"/>
          <w:lang w:eastAsia="hi-IN" w:bidi="hi-IN"/>
        </w:rPr>
      </w:pPr>
      <w:r w:rsidRPr="00D37AC3">
        <w:rPr>
          <w:rFonts w:eastAsia="SimSun"/>
          <w:bCs/>
          <w:color w:val="000000"/>
          <w:kern w:val="1"/>
          <w:lang w:eastAsia="hi-IN" w:bidi="hi-IN"/>
        </w:rPr>
        <w:t>3.4. Naujai įtraukiamiems objektams be atskiro Draudėjo ir Draudiko susitarimo Draudimo apsauga negalioja tokiems objektams:</w:t>
      </w:r>
    </w:p>
    <w:p w14:paraId="21E492ED" w14:textId="77777777" w:rsidR="00FC4F88" w:rsidRPr="00D37AC3" w:rsidRDefault="00FC4F88" w:rsidP="00D37AC3">
      <w:pPr>
        <w:widowControl w:val="0"/>
        <w:suppressAutoHyphens/>
        <w:autoSpaceDE w:val="0"/>
        <w:spacing w:after="0" w:line="240" w:lineRule="auto"/>
        <w:ind w:firstLine="709"/>
        <w:jc w:val="both"/>
        <w:rPr>
          <w:rFonts w:eastAsia="SimSun"/>
          <w:color w:val="000000"/>
          <w:kern w:val="1"/>
          <w:lang w:eastAsia="hi-IN" w:bidi="hi-IN"/>
        </w:rPr>
      </w:pPr>
      <w:r w:rsidRPr="00D37AC3">
        <w:rPr>
          <w:rFonts w:eastAsia="SimSun"/>
          <w:kern w:val="1"/>
          <w:lang w:eastAsia="hi-IN" w:bidi="hi-IN"/>
        </w:rPr>
        <w:t>3.4.1. turtas, kuris naudojamas šių veiklų vykdymui: medienos, popieriaus, chemijos, naftos/ dujų pramonė, tačiau jeigu šis turtas nėra eksploatuojamas pagal paskirtį, tai jis turi būti draudžiamas bendra tvarka be atskiro susitarimo;</w:t>
      </w:r>
    </w:p>
    <w:p w14:paraId="58E562C4" w14:textId="77777777" w:rsidR="00FC4F88" w:rsidRPr="00D37AC3" w:rsidRDefault="00FC4F88" w:rsidP="00D37AC3">
      <w:pPr>
        <w:widowControl w:val="0"/>
        <w:suppressAutoHyphens/>
        <w:autoSpaceDE w:val="0"/>
        <w:spacing w:after="0" w:line="240" w:lineRule="auto"/>
        <w:ind w:firstLine="709"/>
        <w:jc w:val="both"/>
        <w:rPr>
          <w:rFonts w:eastAsia="SimSun"/>
          <w:kern w:val="1"/>
          <w:lang w:eastAsia="hi-IN" w:bidi="hi-IN"/>
        </w:rPr>
      </w:pPr>
      <w:r w:rsidRPr="00D37AC3">
        <w:rPr>
          <w:rFonts w:eastAsia="SimSun"/>
          <w:color w:val="000000"/>
          <w:kern w:val="1"/>
          <w:lang w:eastAsia="hi-IN" w:bidi="hi-IN"/>
        </w:rPr>
        <w:t>3.4.2. avarinės būklės pastatai bei statiniai; laikini, skirti nugriauti pastatai bei statiniai; savavališkai be statybos leidimo pastatyti pastatai bei statiniai;</w:t>
      </w:r>
    </w:p>
    <w:p w14:paraId="730ADCC8" w14:textId="77777777" w:rsidR="00FC4F88" w:rsidRPr="00D37AC3" w:rsidRDefault="00FC4F88" w:rsidP="00D37AC3">
      <w:pPr>
        <w:widowControl w:val="0"/>
        <w:suppressAutoHyphens/>
        <w:autoSpaceDE w:val="0"/>
        <w:spacing w:after="0" w:line="240" w:lineRule="auto"/>
        <w:ind w:firstLine="709"/>
        <w:jc w:val="both"/>
        <w:rPr>
          <w:rFonts w:eastAsia="SimSun"/>
          <w:kern w:val="1"/>
          <w:lang w:eastAsia="hi-IN" w:bidi="hi-IN"/>
        </w:rPr>
      </w:pPr>
      <w:r w:rsidRPr="00D37AC3">
        <w:rPr>
          <w:rFonts w:eastAsia="SimSun"/>
          <w:kern w:val="1"/>
          <w:lang w:eastAsia="hi-IN" w:bidi="hi-IN"/>
        </w:rPr>
        <w:t>3.4.3. Padangų montavimo, vulkanizavimo įmonės, autosąvartynai;</w:t>
      </w:r>
    </w:p>
    <w:p w14:paraId="02C4CDDC" w14:textId="77777777" w:rsidR="00FC4F88" w:rsidRPr="00D37AC3" w:rsidRDefault="00FC4F88" w:rsidP="00D37AC3">
      <w:pPr>
        <w:widowControl w:val="0"/>
        <w:suppressAutoHyphens/>
        <w:autoSpaceDE w:val="0"/>
        <w:spacing w:after="0" w:line="240" w:lineRule="auto"/>
        <w:ind w:firstLine="709"/>
        <w:jc w:val="both"/>
        <w:rPr>
          <w:rFonts w:eastAsia="SimSun"/>
          <w:kern w:val="1"/>
          <w:lang w:eastAsia="hi-IN" w:bidi="hi-IN"/>
        </w:rPr>
      </w:pPr>
      <w:r w:rsidRPr="00D37AC3">
        <w:rPr>
          <w:rFonts w:eastAsia="SimSun"/>
          <w:kern w:val="1"/>
          <w:lang w:eastAsia="hi-IN" w:bidi="hi-IN"/>
        </w:rPr>
        <w:t>3.4.4 pastatai su stogais, dengtais šiaudais, nendrėmis, skiedromis ar kitais medžio gaminiais;</w:t>
      </w:r>
    </w:p>
    <w:p w14:paraId="531A254C" w14:textId="77777777" w:rsidR="00FC4F88" w:rsidRPr="00D37AC3" w:rsidRDefault="00FC4F88" w:rsidP="00D37AC3">
      <w:pPr>
        <w:widowControl w:val="0"/>
        <w:suppressAutoHyphens/>
        <w:autoSpaceDE w:val="0"/>
        <w:spacing w:after="0" w:line="240" w:lineRule="auto"/>
        <w:ind w:firstLine="709"/>
        <w:jc w:val="both"/>
        <w:rPr>
          <w:rFonts w:eastAsia="SimSun"/>
          <w:color w:val="000000"/>
          <w:kern w:val="1"/>
          <w:lang w:eastAsia="hi-IN" w:bidi="hi-IN"/>
        </w:rPr>
      </w:pPr>
      <w:r w:rsidRPr="00D37AC3">
        <w:rPr>
          <w:rFonts w:eastAsia="SimSun"/>
          <w:kern w:val="1"/>
          <w:lang w:eastAsia="hi-IN" w:bidi="hi-IN"/>
        </w:rPr>
        <w:lastRenderedPageBreak/>
        <w:t xml:space="preserve">3.4.5. Pastatai, kuriuose vykdoma bet kokia veikla susijusi su sprogiomis medžiagomis, ginklais, sprogmenimis, pirotechnika ir pan. </w:t>
      </w:r>
    </w:p>
    <w:p w14:paraId="2D15AD2E" w14:textId="77777777" w:rsidR="00FC4F88" w:rsidRPr="00D37AC3" w:rsidRDefault="00FC4F88" w:rsidP="00D37AC3">
      <w:pPr>
        <w:widowControl w:val="0"/>
        <w:suppressAutoHyphens/>
        <w:autoSpaceDE w:val="0"/>
        <w:spacing w:after="0" w:line="240" w:lineRule="auto"/>
        <w:ind w:firstLine="709"/>
        <w:jc w:val="both"/>
        <w:rPr>
          <w:rFonts w:eastAsia="SimSun"/>
          <w:kern w:val="1"/>
          <w:lang w:eastAsia="hi-IN" w:bidi="hi-IN"/>
        </w:rPr>
      </w:pPr>
      <w:r w:rsidRPr="00D37AC3">
        <w:rPr>
          <w:rFonts w:eastAsia="SimSun"/>
          <w:color w:val="000000"/>
          <w:kern w:val="1"/>
          <w:lang w:eastAsia="hi-IN" w:bidi="hi-IN"/>
        </w:rPr>
        <w:t>3.4.6. kuro saugyklos (išskyrus degalinės);</w:t>
      </w:r>
    </w:p>
    <w:p w14:paraId="33A17CA7" w14:textId="77777777" w:rsidR="00FC4F88" w:rsidRPr="00D37AC3" w:rsidRDefault="00FC4F88" w:rsidP="00D37AC3">
      <w:pPr>
        <w:widowControl w:val="0"/>
        <w:suppressAutoHyphens/>
        <w:autoSpaceDE w:val="0"/>
        <w:spacing w:after="0" w:line="240" w:lineRule="auto"/>
        <w:ind w:firstLine="709"/>
        <w:jc w:val="both"/>
        <w:rPr>
          <w:rFonts w:eastAsia="SimSun"/>
          <w:kern w:val="1"/>
          <w:lang w:eastAsia="hi-IN" w:bidi="hi-IN"/>
        </w:rPr>
      </w:pPr>
      <w:r w:rsidRPr="00D37AC3">
        <w:rPr>
          <w:rFonts w:eastAsia="SimSun"/>
          <w:kern w:val="1"/>
          <w:lang w:eastAsia="hi-IN" w:bidi="hi-IN"/>
        </w:rPr>
        <w:t>3.4.7. butai daugiabučiuose mediniuose pastatuose;</w:t>
      </w:r>
    </w:p>
    <w:p w14:paraId="5537DC52" w14:textId="77777777" w:rsidR="00FC4F88" w:rsidRPr="00D37AC3" w:rsidRDefault="00FC4F88" w:rsidP="00D37AC3">
      <w:pPr>
        <w:widowControl w:val="0"/>
        <w:suppressAutoHyphens/>
        <w:autoSpaceDE w:val="0"/>
        <w:spacing w:after="0" w:line="240" w:lineRule="auto"/>
        <w:ind w:firstLine="709"/>
        <w:jc w:val="both"/>
        <w:rPr>
          <w:rFonts w:eastAsia="SimSun"/>
          <w:color w:val="000000"/>
          <w:kern w:val="1"/>
          <w:lang w:eastAsia="hi-IN" w:bidi="hi-IN"/>
        </w:rPr>
      </w:pPr>
      <w:r w:rsidRPr="00D37AC3">
        <w:rPr>
          <w:rFonts w:eastAsia="SimSun"/>
          <w:kern w:val="1"/>
          <w:lang w:eastAsia="hi-IN" w:bidi="hi-IN"/>
        </w:rPr>
        <w:t>3.4.8. Hidrotechnikos statiniai, tiltai, keliai ir pan. inžineriniai objektai;</w:t>
      </w:r>
    </w:p>
    <w:p w14:paraId="5B0C24D5" w14:textId="77777777" w:rsidR="00FC4F88" w:rsidRPr="00D37AC3" w:rsidRDefault="00FC4F88" w:rsidP="00D37AC3">
      <w:pPr>
        <w:widowControl w:val="0"/>
        <w:suppressAutoHyphens/>
        <w:autoSpaceDE w:val="0"/>
        <w:spacing w:after="0" w:line="240" w:lineRule="auto"/>
        <w:ind w:firstLine="709"/>
        <w:jc w:val="both"/>
        <w:rPr>
          <w:rFonts w:eastAsia="SimSun"/>
          <w:kern w:val="1"/>
          <w:lang w:eastAsia="hi-IN" w:bidi="hi-IN"/>
        </w:rPr>
      </w:pPr>
      <w:r w:rsidRPr="00D37AC3">
        <w:rPr>
          <w:rFonts w:eastAsia="SimSun"/>
          <w:color w:val="000000"/>
          <w:kern w:val="1"/>
          <w:lang w:eastAsia="hi-IN" w:bidi="hi-IN"/>
        </w:rPr>
        <w:t>3.4.9. Atliekų tvarkymo, guminių ar plastikinių gaminių gamybos įmonės.</w:t>
      </w:r>
    </w:p>
    <w:p w14:paraId="7BEDE08F" w14:textId="4AB5133F" w:rsidR="00FC4F88" w:rsidRPr="00D37AC3" w:rsidRDefault="00FC4F88" w:rsidP="00D37AC3">
      <w:pPr>
        <w:widowControl w:val="0"/>
        <w:suppressAutoHyphens/>
        <w:autoSpaceDE w:val="0"/>
        <w:spacing w:after="0" w:line="240" w:lineRule="auto"/>
        <w:ind w:firstLine="709"/>
        <w:jc w:val="both"/>
        <w:rPr>
          <w:rFonts w:eastAsia="ArialMT"/>
          <w:kern w:val="1"/>
          <w:lang w:eastAsia="hi-IN" w:bidi="hi-IN"/>
        </w:rPr>
      </w:pPr>
      <w:r w:rsidRPr="00D37AC3">
        <w:rPr>
          <w:rFonts w:eastAsia="SimSun"/>
          <w:kern w:val="1"/>
          <w:lang w:eastAsia="hi-IN" w:bidi="hi-IN"/>
        </w:rPr>
        <w:t xml:space="preserve">3.5. Draudimo išmoka mokama už apdrausto turto staigų ir netikėtą sunaikinimą, sugadinimą ar praradimą dėl šių draudžiamųjų įvykių: gaisras, ugnis, sprogimas, žaibo įtrenkimas yra tiesioginis žaibo trenkimas į apdraustąjį turtą, vandens, vandens prasiskverbimo iš gretimų patalpų, gamtinės jėgos, potvynis, </w:t>
      </w:r>
      <w:r w:rsidRPr="00D37AC3">
        <w:rPr>
          <w:rFonts w:eastAsia="ArialMT"/>
          <w:kern w:val="1"/>
          <w:lang w:eastAsia="hi-IN" w:bidi="hi-IN"/>
        </w:rPr>
        <w:t>stiklo dūžis, trečiųjų asmenų neteisėta veika, vagystė, transporto priemonės atsitrenkimas, grunto nuslydimas, viršįtampiai.</w:t>
      </w:r>
    </w:p>
    <w:p w14:paraId="1FB0461C" w14:textId="77777777" w:rsidR="000A45C0" w:rsidRPr="00D37AC3" w:rsidRDefault="000A45C0" w:rsidP="00D37AC3">
      <w:pPr>
        <w:widowControl w:val="0"/>
        <w:suppressAutoHyphens/>
        <w:autoSpaceDE w:val="0"/>
        <w:spacing w:after="0" w:line="240" w:lineRule="auto"/>
        <w:ind w:firstLine="709"/>
        <w:jc w:val="both"/>
        <w:rPr>
          <w:rFonts w:eastAsia="SimSun"/>
          <w:color w:val="000000"/>
          <w:kern w:val="1"/>
          <w:lang w:eastAsia="hi-IN" w:bidi="hi-IN"/>
        </w:rPr>
      </w:pPr>
    </w:p>
    <w:p w14:paraId="1CAEFB21" w14:textId="77777777" w:rsidR="00FC4F88" w:rsidRPr="00D37AC3" w:rsidRDefault="00FC4F88" w:rsidP="009F1663">
      <w:pPr>
        <w:widowControl w:val="0"/>
        <w:tabs>
          <w:tab w:val="left" w:pos="720"/>
        </w:tabs>
        <w:suppressAutoHyphens/>
        <w:autoSpaceDE w:val="0"/>
        <w:spacing w:after="0" w:line="240" w:lineRule="auto"/>
        <w:ind w:firstLine="709"/>
        <w:jc w:val="both"/>
        <w:rPr>
          <w:rFonts w:eastAsia="SimSun"/>
          <w:kern w:val="1"/>
          <w:lang w:eastAsia="hi-IN" w:bidi="hi-IN"/>
        </w:rPr>
      </w:pPr>
      <w:r w:rsidRPr="00D37AC3">
        <w:rPr>
          <w:rFonts w:eastAsia="SimSun"/>
          <w:b/>
          <w:bCs/>
          <w:kern w:val="1"/>
          <w:lang w:eastAsia="hi-IN" w:bidi="hi-IN"/>
        </w:rPr>
        <w:t>4. Apdraustų objektų administravimo tvarka</w:t>
      </w:r>
    </w:p>
    <w:p w14:paraId="7FE4EDA3" w14:textId="77777777" w:rsidR="00FC4F88" w:rsidRPr="00D37AC3" w:rsidRDefault="00FC4F88" w:rsidP="00D37AC3">
      <w:pPr>
        <w:widowControl w:val="0"/>
        <w:tabs>
          <w:tab w:val="left" w:pos="720"/>
        </w:tabs>
        <w:suppressAutoHyphens/>
        <w:autoSpaceDE w:val="0"/>
        <w:spacing w:after="0" w:line="240" w:lineRule="auto"/>
        <w:jc w:val="both"/>
        <w:rPr>
          <w:rFonts w:eastAsia="SimSun"/>
          <w:kern w:val="1"/>
          <w:lang w:eastAsia="hi-IN" w:bidi="hi-IN"/>
        </w:rPr>
      </w:pPr>
      <w:r w:rsidRPr="00D37AC3">
        <w:rPr>
          <w:rFonts w:eastAsia="SimSun"/>
          <w:kern w:val="1"/>
          <w:lang w:eastAsia="hi-IN" w:bidi="hi-IN"/>
        </w:rPr>
        <w:tab/>
        <w:t>4.1. Esant poreikiui, Draudėjas pateikia Draudikui užsakymui dėl naujai apdraudžiamų pastatų reikalingą informaciją elektroniniu būdu:</w:t>
      </w:r>
    </w:p>
    <w:p w14:paraId="0C7D7F74" w14:textId="77777777" w:rsidR="00FC4F88" w:rsidRPr="00D37AC3" w:rsidRDefault="00FC4F88" w:rsidP="00D37AC3">
      <w:pPr>
        <w:widowControl w:val="0"/>
        <w:numPr>
          <w:ilvl w:val="0"/>
          <w:numId w:val="25"/>
        </w:numPr>
        <w:tabs>
          <w:tab w:val="left" w:pos="720"/>
        </w:tabs>
        <w:suppressAutoHyphens/>
        <w:autoSpaceDE w:val="0"/>
        <w:spacing w:after="0" w:line="240" w:lineRule="auto"/>
        <w:jc w:val="both"/>
        <w:rPr>
          <w:rFonts w:eastAsia="SimSun"/>
          <w:kern w:val="1"/>
          <w:lang w:eastAsia="hi-IN" w:bidi="hi-IN"/>
        </w:rPr>
      </w:pPr>
      <w:r w:rsidRPr="00D37AC3">
        <w:rPr>
          <w:rFonts w:eastAsia="SimSun"/>
          <w:kern w:val="1"/>
          <w:lang w:eastAsia="hi-IN" w:bidi="hi-IN"/>
        </w:rPr>
        <w:t>Objekto pavadinimą, unikalų numerį, adresą;</w:t>
      </w:r>
    </w:p>
    <w:p w14:paraId="458F34B8" w14:textId="77777777" w:rsidR="00FC4F88" w:rsidRPr="00D37AC3" w:rsidRDefault="00FC4F88" w:rsidP="00D37AC3">
      <w:pPr>
        <w:widowControl w:val="0"/>
        <w:numPr>
          <w:ilvl w:val="0"/>
          <w:numId w:val="25"/>
        </w:numPr>
        <w:tabs>
          <w:tab w:val="left" w:pos="644"/>
        </w:tabs>
        <w:suppressAutoHyphens/>
        <w:autoSpaceDE w:val="0"/>
        <w:spacing w:after="0" w:line="240" w:lineRule="auto"/>
        <w:jc w:val="both"/>
        <w:rPr>
          <w:rFonts w:eastAsia="Times New Roman"/>
          <w:kern w:val="1"/>
          <w:lang w:eastAsia="hi-IN" w:bidi="hi-IN"/>
        </w:rPr>
      </w:pPr>
      <w:r w:rsidRPr="00D37AC3">
        <w:rPr>
          <w:rFonts w:eastAsia="Times New Roman"/>
          <w:kern w:val="1"/>
          <w:lang w:eastAsia="hi-IN" w:bidi="hi-IN"/>
        </w:rPr>
        <w:t>Pastato statybos metus, plotą ir konstrukcijų tipą;</w:t>
      </w:r>
    </w:p>
    <w:p w14:paraId="21E65DCC" w14:textId="77777777" w:rsidR="00FC4F88" w:rsidRPr="00D37AC3" w:rsidRDefault="00FC4F88" w:rsidP="00D37AC3">
      <w:pPr>
        <w:widowControl w:val="0"/>
        <w:numPr>
          <w:ilvl w:val="0"/>
          <w:numId w:val="25"/>
        </w:numPr>
        <w:tabs>
          <w:tab w:val="left" w:pos="644"/>
        </w:tabs>
        <w:suppressAutoHyphens/>
        <w:autoSpaceDE w:val="0"/>
        <w:spacing w:after="0" w:line="240" w:lineRule="auto"/>
        <w:jc w:val="both"/>
        <w:rPr>
          <w:rFonts w:eastAsia="Times New Roman"/>
          <w:kern w:val="1"/>
          <w:lang w:eastAsia="hi-IN" w:bidi="hi-IN"/>
        </w:rPr>
      </w:pPr>
      <w:r w:rsidRPr="00D37AC3">
        <w:rPr>
          <w:rFonts w:eastAsia="Times New Roman"/>
          <w:kern w:val="1"/>
          <w:lang w:eastAsia="hi-IN" w:bidi="hi-IN"/>
        </w:rPr>
        <w:t>Draudimo sumą;</w:t>
      </w:r>
    </w:p>
    <w:p w14:paraId="1DA9249E" w14:textId="77777777" w:rsidR="00FC4F88" w:rsidRPr="00D37AC3" w:rsidRDefault="00FC4F88" w:rsidP="00D37AC3">
      <w:pPr>
        <w:widowControl w:val="0"/>
        <w:numPr>
          <w:ilvl w:val="0"/>
          <w:numId w:val="25"/>
        </w:numPr>
        <w:tabs>
          <w:tab w:val="left" w:pos="644"/>
        </w:tabs>
        <w:suppressAutoHyphens/>
        <w:autoSpaceDE w:val="0"/>
        <w:spacing w:after="0" w:line="240" w:lineRule="auto"/>
        <w:jc w:val="both"/>
        <w:rPr>
          <w:rFonts w:eastAsia="Times New Roman"/>
          <w:kern w:val="1"/>
          <w:lang w:eastAsia="hi-IN" w:bidi="hi-IN"/>
        </w:rPr>
      </w:pPr>
      <w:r w:rsidRPr="00D37AC3">
        <w:rPr>
          <w:rFonts w:eastAsia="Times New Roman"/>
          <w:kern w:val="1"/>
          <w:lang w:eastAsia="hi-IN" w:bidi="hi-IN"/>
        </w:rPr>
        <w:t>Draudimo sąlygų grupę;</w:t>
      </w:r>
    </w:p>
    <w:p w14:paraId="7CEE7C24" w14:textId="77777777" w:rsidR="00FC4F88" w:rsidRPr="00D37AC3" w:rsidRDefault="00FC4F88" w:rsidP="00D37AC3">
      <w:pPr>
        <w:widowControl w:val="0"/>
        <w:numPr>
          <w:ilvl w:val="0"/>
          <w:numId w:val="25"/>
        </w:numPr>
        <w:tabs>
          <w:tab w:val="left" w:pos="644"/>
        </w:tabs>
        <w:suppressAutoHyphens/>
        <w:autoSpaceDE w:val="0"/>
        <w:spacing w:after="0" w:line="240" w:lineRule="auto"/>
        <w:jc w:val="both"/>
        <w:rPr>
          <w:rFonts w:eastAsia="Times New Roman"/>
          <w:kern w:val="1"/>
          <w:lang w:eastAsia="hi-IN" w:bidi="hi-IN"/>
        </w:rPr>
      </w:pPr>
      <w:r w:rsidRPr="00D37AC3">
        <w:rPr>
          <w:rFonts w:eastAsia="Times New Roman"/>
          <w:kern w:val="1"/>
          <w:lang w:eastAsia="hi-IN" w:bidi="hi-IN"/>
        </w:rPr>
        <w:t>Draudimo apsaugos pradžios datą.</w:t>
      </w:r>
    </w:p>
    <w:p w14:paraId="641D5A80" w14:textId="77777777" w:rsidR="00FC4F88" w:rsidRPr="00D37AC3" w:rsidRDefault="00FC4F88" w:rsidP="00D37AC3">
      <w:pPr>
        <w:widowControl w:val="0"/>
        <w:numPr>
          <w:ilvl w:val="0"/>
          <w:numId w:val="25"/>
        </w:numPr>
        <w:tabs>
          <w:tab w:val="left" w:pos="720"/>
        </w:tabs>
        <w:suppressAutoHyphens/>
        <w:autoSpaceDE w:val="0"/>
        <w:spacing w:after="0" w:line="240" w:lineRule="auto"/>
        <w:jc w:val="both"/>
        <w:rPr>
          <w:rFonts w:eastAsia="Times New Roman"/>
          <w:kern w:val="1"/>
          <w:lang w:eastAsia="hi-IN" w:bidi="hi-IN"/>
        </w:rPr>
      </w:pPr>
      <w:r w:rsidRPr="00D37AC3">
        <w:rPr>
          <w:rFonts w:eastAsia="Times New Roman"/>
          <w:kern w:val="1"/>
          <w:lang w:eastAsia="hi-IN" w:bidi="hi-IN"/>
        </w:rPr>
        <w:t>Draudikas, akceptavęs naujai apdraudžiamų objektų užsakymą, draudimo apsaugą suteikia nuo užsakyme nurodytos draudimo apsaugos pradžios datos.</w:t>
      </w:r>
    </w:p>
    <w:p w14:paraId="5525D038" w14:textId="77777777" w:rsidR="00FC4F88" w:rsidRPr="00D37AC3" w:rsidRDefault="00FC4F88" w:rsidP="00D37AC3">
      <w:pPr>
        <w:widowControl w:val="0"/>
        <w:tabs>
          <w:tab w:val="left" w:pos="720"/>
        </w:tabs>
        <w:suppressAutoHyphens/>
        <w:autoSpaceDE w:val="0"/>
        <w:spacing w:after="0" w:line="240" w:lineRule="auto"/>
        <w:jc w:val="both"/>
        <w:rPr>
          <w:rFonts w:eastAsia="Times New Roman"/>
          <w:kern w:val="1"/>
          <w:lang w:eastAsia="hi-IN" w:bidi="hi-IN"/>
        </w:rPr>
      </w:pPr>
      <w:r w:rsidRPr="00D37AC3">
        <w:rPr>
          <w:rFonts w:eastAsia="Times New Roman"/>
          <w:kern w:val="1"/>
          <w:lang w:eastAsia="hi-IN" w:bidi="hi-IN"/>
        </w:rPr>
        <w:tab/>
        <w:t>4.2. Draudimo apsauga objektui nutraukiama, kai Draudėjas informuoja Draudiką apie objekto išbraukimą iš apdraustųjų sąrašo elektroniniu būdu ir atsiunčia jam reikalingą informaciją:</w:t>
      </w:r>
    </w:p>
    <w:p w14:paraId="26B1C784" w14:textId="77777777" w:rsidR="00FC4F88" w:rsidRPr="00D37AC3" w:rsidRDefault="00FC4F88" w:rsidP="00D37AC3">
      <w:pPr>
        <w:numPr>
          <w:ilvl w:val="0"/>
          <w:numId w:val="24"/>
        </w:numPr>
        <w:suppressAutoHyphens/>
        <w:spacing w:after="0" w:line="240" w:lineRule="auto"/>
        <w:rPr>
          <w:rFonts w:eastAsia="Times New Roman"/>
          <w:lang w:eastAsia="ar-SA"/>
        </w:rPr>
      </w:pPr>
      <w:r w:rsidRPr="00D37AC3">
        <w:rPr>
          <w:rFonts w:eastAsia="Times New Roman"/>
          <w:lang w:eastAsia="ar-SA"/>
        </w:rPr>
        <w:t>Objekto pavadinimą, unikalų numerį, adresą;</w:t>
      </w:r>
    </w:p>
    <w:p w14:paraId="0D3FDE42" w14:textId="77777777" w:rsidR="00FC4F88" w:rsidRPr="00D37AC3" w:rsidRDefault="00FC4F88" w:rsidP="00D37AC3">
      <w:pPr>
        <w:numPr>
          <w:ilvl w:val="0"/>
          <w:numId w:val="24"/>
        </w:numPr>
        <w:suppressAutoHyphens/>
        <w:spacing w:after="0" w:line="240" w:lineRule="auto"/>
        <w:rPr>
          <w:rFonts w:eastAsia="Times New Roman"/>
          <w:lang w:eastAsia="ar-SA"/>
        </w:rPr>
      </w:pPr>
      <w:r w:rsidRPr="00D37AC3">
        <w:rPr>
          <w:rFonts w:eastAsia="Times New Roman"/>
          <w:lang w:eastAsia="ar-SA"/>
        </w:rPr>
        <w:t>Draudimo sumą;</w:t>
      </w:r>
    </w:p>
    <w:p w14:paraId="663E5281" w14:textId="77777777" w:rsidR="00FC4F88" w:rsidRPr="00D37AC3" w:rsidRDefault="00FC4F88" w:rsidP="00D37AC3">
      <w:pPr>
        <w:numPr>
          <w:ilvl w:val="0"/>
          <w:numId w:val="24"/>
        </w:numPr>
        <w:suppressAutoHyphens/>
        <w:spacing w:after="0" w:line="240" w:lineRule="auto"/>
        <w:rPr>
          <w:rFonts w:eastAsia="Times New Roman"/>
          <w:lang w:eastAsia="ar-SA"/>
        </w:rPr>
      </w:pPr>
      <w:r w:rsidRPr="00D37AC3">
        <w:rPr>
          <w:rFonts w:eastAsia="Times New Roman"/>
          <w:lang w:eastAsia="ar-SA"/>
        </w:rPr>
        <w:t>Draudimo apsaugos pabaigos datą.</w:t>
      </w:r>
    </w:p>
    <w:p w14:paraId="7FF01878" w14:textId="77777777" w:rsidR="00FC4F88" w:rsidRPr="00D37AC3" w:rsidRDefault="00FC4F88" w:rsidP="00D37AC3">
      <w:pPr>
        <w:suppressAutoHyphens/>
        <w:spacing w:after="0" w:line="240" w:lineRule="auto"/>
        <w:ind w:firstLine="709"/>
        <w:rPr>
          <w:rFonts w:eastAsia="Times New Roman"/>
          <w:lang w:eastAsia="ar-SA"/>
        </w:rPr>
      </w:pPr>
      <w:r w:rsidRPr="00D37AC3">
        <w:rPr>
          <w:rFonts w:eastAsia="Times New Roman"/>
          <w:lang w:eastAsia="ar-SA"/>
        </w:rPr>
        <w:t>4.3. Draudimo apsauga nutraukiama pagal nurodytą draudimo apsaugos pabaigos datą, kuri negali būti ankstesnė nei pranešimo data.</w:t>
      </w:r>
    </w:p>
    <w:p w14:paraId="38E7AC3B" w14:textId="7D2C4DFE" w:rsidR="00FC4F88" w:rsidRPr="00D37AC3" w:rsidRDefault="00FC4F88" w:rsidP="00D37AC3">
      <w:pPr>
        <w:suppressAutoHyphens/>
        <w:spacing w:after="0" w:line="240" w:lineRule="auto"/>
        <w:ind w:firstLine="709"/>
        <w:jc w:val="both"/>
        <w:rPr>
          <w:rFonts w:eastAsia="Times New Roman"/>
          <w:lang w:eastAsia="ar-SA"/>
        </w:rPr>
      </w:pPr>
      <w:r w:rsidRPr="00D37AC3">
        <w:rPr>
          <w:rFonts w:eastAsia="Times New Roman"/>
          <w:lang w:eastAsia="ar-SA"/>
        </w:rPr>
        <w:t>4.4. Draudimo įmoka kiekvienam naujam draudimo objektui yra skaičiuojama draudimo sumą (pastato atkuriamąją arba likutinę vertę) padauginant iš draudimo įmokos tarifo, taikomo kiekvienos pastatų grupės draudimui ir faktiškai galiosiantį draudimo apsaugos laikotarpį, skaičiuojant dienomis</w:t>
      </w:r>
      <w:r w:rsidR="00E72B49" w:rsidRPr="00D37AC3">
        <w:rPr>
          <w:rFonts w:eastAsia="Times New Roman"/>
          <w:lang w:eastAsia="ar-SA"/>
        </w:rPr>
        <w:t>.</w:t>
      </w:r>
    </w:p>
    <w:p w14:paraId="27B90894" w14:textId="7D689C5E" w:rsidR="002C64F7" w:rsidRPr="00D37AC3" w:rsidRDefault="002C64F7" w:rsidP="00D37AC3">
      <w:pPr>
        <w:suppressAutoHyphens/>
        <w:spacing w:after="0" w:line="240" w:lineRule="auto"/>
        <w:ind w:firstLine="709"/>
        <w:jc w:val="both"/>
        <w:rPr>
          <w:rFonts w:eastAsia="Times New Roman"/>
          <w:strike/>
          <w:lang w:eastAsia="ar-SA"/>
        </w:rPr>
      </w:pPr>
      <w:r w:rsidRPr="00D37AC3">
        <w:rPr>
          <w:rFonts w:eastAsia="Times New Roman"/>
          <w:lang w:eastAsia="ar-SA"/>
        </w:rPr>
        <w:t xml:space="preserve">4.5. Nekilnojamo turto draudimo sutartis sudaroma 12 mėn. laikotarpiui, </w:t>
      </w:r>
      <w:r w:rsidR="009643E2" w:rsidRPr="00D37AC3">
        <w:rPr>
          <w:rFonts w:eastAsia="Times New Roman"/>
          <w:lang w:eastAsia="ar-SA"/>
        </w:rPr>
        <w:t xml:space="preserve">sudarant galimybę draudimo </w:t>
      </w:r>
      <w:r w:rsidRPr="00D37AC3">
        <w:rPr>
          <w:rFonts w:eastAsia="Times New Roman"/>
          <w:lang w:eastAsia="ar-SA"/>
        </w:rPr>
        <w:t>įmoka</w:t>
      </w:r>
      <w:r w:rsidR="009643E2" w:rsidRPr="00D37AC3">
        <w:rPr>
          <w:rFonts w:eastAsia="Times New Roman"/>
          <w:lang w:eastAsia="ar-SA"/>
        </w:rPr>
        <w:t>s</w:t>
      </w:r>
      <w:r w:rsidRPr="00D37AC3">
        <w:rPr>
          <w:rFonts w:eastAsia="Times New Roman"/>
          <w:lang w:eastAsia="ar-SA"/>
        </w:rPr>
        <w:t xml:space="preserve"> mok</w:t>
      </w:r>
      <w:r w:rsidR="009643E2" w:rsidRPr="00D37AC3">
        <w:rPr>
          <w:rFonts w:eastAsia="Times New Roman"/>
          <w:lang w:eastAsia="ar-SA"/>
        </w:rPr>
        <w:t>ėti</w:t>
      </w:r>
      <w:r w:rsidRPr="00D37AC3">
        <w:rPr>
          <w:rFonts w:eastAsia="Times New Roman"/>
          <w:lang w:eastAsia="ar-SA"/>
        </w:rPr>
        <w:t xml:space="preserve"> kas ketvirtį.</w:t>
      </w:r>
    </w:p>
    <w:p w14:paraId="2AC717FF" w14:textId="77777777" w:rsidR="00FC4F88" w:rsidRPr="00D37AC3" w:rsidRDefault="00FC4F88" w:rsidP="00D37AC3">
      <w:pPr>
        <w:suppressAutoHyphens/>
        <w:spacing w:after="0" w:line="240" w:lineRule="auto"/>
        <w:ind w:firstLine="709"/>
        <w:rPr>
          <w:rFonts w:eastAsia="Times New Roman"/>
          <w:lang w:eastAsia="ar-SA"/>
        </w:rPr>
      </w:pPr>
    </w:p>
    <w:p w14:paraId="32F04CD5" w14:textId="77777777" w:rsidR="00FC4F88" w:rsidRPr="00D37AC3" w:rsidRDefault="00FC4F88" w:rsidP="00D37AC3">
      <w:pPr>
        <w:suppressAutoHyphens/>
        <w:spacing w:after="0" w:line="240" w:lineRule="auto"/>
        <w:rPr>
          <w:rFonts w:eastAsia="Times New Roman"/>
          <w:lang w:eastAsia="ar-SA"/>
        </w:rPr>
      </w:pPr>
      <w:r w:rsidRPr="00D37AC3">
        <w:rPr>
          <w:rFonts w:eastAsia="Times New Roman"/>
          <w:b/>
          <w:bCs/>
          <w:lang w:eastAsia="ar-SA"/>
        </w:rPr>
        <w:t>5. Nuostolingumas</w:t>
      </w:r>
    </w:p>
    <w:p w14:paraId="47C04DE3" w14:textId="77777777" w:rsidR="00FC4F88" w:rsidRPr="00D37AC3" w:rsidRDefault="00FC4F88" w:rsidP="00D37AC3">
      <w:pPr>
        <w:suppressAutoHyphens/>
        <w:spacing w:after="0" w:line="240" w:lineRule="auto"/>
        <w:ind w:firstLine="709"/>
        <w:jc w:val="both"/>
        <w:rPr>
          <w:rFonts w:eastAsia="Times New Roman"/>
          <w:lang w:eastAsia="ar-SA"/>
        </w:rPr>
      </w:pPr>
      <w:r w:rsidRPr="00D37AC3">
        <w:rPr>
          <w:rFonts w:eastAsia="Times New Roman"/>
          <w:lang w:eastAsia="ar-SA"/>
        </w:rPr>
        <w:t>Per paskutinius 3 metus:</w:t>
      </w:r>
    </w:p>
    <w:p w14:paraId="39D2F64D" w14:textId="5E32E750" w:rsidR="002C64F7" w:rsidRPr="00D37AC3" w:rsidRDefault="002C64F7" w:rsidP="00D37AC3">
      <w:pPr>
        <w:numPr>
          <w:ilvl w:val="0"/>
          <w:numId w:val="49"/>
        </w:numPr>
        <w:suppressAutoHyphens/>
        <w:spacing w:after="0" w:line="240" w:lineRule="auto"/>
        <w:jc w:val="both"/>
        <w:rPr>
          <w:rFonts w:eastAsia="Times New Roman"/>
          <w:lang w:eastAsia="ar-SA"/>
        </w:rPr>
      </w:pPr>
      <w:bookmarkStart w:id="9" w:name="_Hlk184282347"/>
      <w:r w:rsidRPr="00D37AC3">
        <w:rPr>
          <w:rFonts w:eastAsia="Times New Roman"/>
          <w:lang w:eastAsia="ar-SA"/>
        </w:rPr>
        <w:t>Vytauto Didžiojo universitetas, kodas 111950396 - per paskutinius 3 metus buvo išmokėta</w:t>
      </w:r>
      <w:r w:rsidR="00342895">
        <w:rPr>
          <w:rFonts w:eastAsia="Times New Roman"/>
          <w:lang w:eastAsia="ar-SA"/>
        </w:rPr>
        <w:t xml:space="preserve"> </w:t>
      </w:r>
      <w:r w:rsidRPr="00D37AC3">
        <w:rPr>
          <w:rFonts w:eastAsia="Times New Roman"/>
          <w:lang w:eastAsia="ar-SA"/>
        </w:rPr>
        <w:t xml:space="preserve"> –</w:t>
      </w:r>
      <w:r w:rsidRPr="00D37AC3">
        <w:rPr>
          <w:rFonts w:eastAsia="Times New Roman"/>
          <w:lang w:val="pt-BR" w:eastAsia="ar-SA"/>
        </w:rPr>
        <w:t xml:space="preserve"> </w:t>
      </w:r>
      <w:r w:rsidR="00A7266D" w:rsidRPr="00A9316B">
        <w:rPr>
          <w:rFonts w:eastAsia="Times New Roman"/>
          <w:lang w:eastAsia="ar-SA"/>
        </w:rPr>
        <w:t>36</w:t>
      </w:r>
      <w:r w:rsidR="00A9316B">
        <w:rPr>
          <w:rFonts w:eastAsia="Times New Roman"/>
          <w:lang w:eastAsia="ar-SA"/>
        </w:rPr>
        <w:t> </w:t>
      </w:r>
      <w:r w:rsidR="00A7266D" w:rsidRPr="00A9316B">
        <w:rPr>
          <w:rFonts w:eastAsia="Times New Roman"/>
          <w:lang w:eastAsia="ar-SA"/>
        </w:rPr>
        <w:t>144</w:t>
      </w:r>
      <w:r w:rsidR="00A9316B">
        <w:rPr>
          <w:rFonts w:eastAsia="Times New Roman"/>
          <w:lang w:eastAsia="ar-SA"/>
        </w:rPr>
        <w:t>,</w:t>
      </w:r>
      <w:r w:rsidR="00A7266D" w:rsidRPr="00A9316B">
        <w:rPr>
          <w:rFonts w:eastAsia="Times New Roman"/>
          <w:lang w:eastAsia="ar-SA"/>
        </w:rPr>
        <w:t>55</w:t>
      </w:r>
      <w:r w:rsidR="00C36626">
        <w:rPr>
          <w:rFonts w:eastAsia="Times New Roman"/>
          <w:b/>
          <w:bCs/>
          <w:lang w:eastAsia="ar-SA"/>
        </w:rPr>
        <w:t xml:space="preserve"> </w:t>
      </w:r>
      <w:r w:rsidRPr="00D37AC3">
        <w:rPr>
          <w:rFonts w:eastAsia="Times New Roman"/>
          <w:lang w:eastAsia="ar-SA"/>
        </w:rPr>
        <w:t>Eur</w:t>
      </w:r>
      <w:r w:rsidR="00A7266D">
        <w:rPr>
          <w:rFonts w:eastAsia="Times New Roman"/>
          <w:lang w:eastAsia="ar-SA"/>
        </w:rPr>
        <w:t>.</w:t>
      </w:r>
    </w:p>
    <w:bookmarkEnd w:id="9"/>
    <w:p w14:paraId="343F59C4" w14:textId="77777777" w:rsidR="006E7EA7" w:rsidRPr="00FD1AEA" w:rsidRDefault="006E7EA7" w:rsidP="00D37AC3">
      <w:pPr>
        <w:spacing w:after="0" w:line="240" w:lineRule="auto"/>
        <w:jc w:val="center"/>
        <w:rPr>
          <w:rFonts w:eastAsia="Calibri"/>
          <w:b/>
          <w:bCs/>
        </w:rPr>
      </w:pPr>
    </w:p>
    <w:p w14:paraId="1C8574A0" w14:textId="2F9F0DE9" w:rsidR="00191198" w:rsidRPr="00D37AC3" w:rsidRDefault="009F1663" w:rsidP="00D37AC3">
      <w:pPr>
        <w:spacing w:after="0" w:line="240" w:lineRule="auto"/>
        <w:jc w:val="center"/>
        <w:rPr>
          <w:rFonts w:eastAsia="Calibri"/>
        </w:rPr>
      </w:pPr>
      <w:r>
        <w:rPr>
          <w:rFonts w:eastAsia="Calibri"/>
        </w:rPr>
        <w:t>________________</w:t>
      </w:r>
    </w:p>
    <w:p w14:paraId="65E4A363" w14:textId="0E156787" w:rsidR="00447BA5" w:rsidRPr="00D37AC3" w:rsidRDefault="00D37AC3" w:rsidP="00D37AC3">
      <w:pPr>
        <w:tabs>
          <w:tab w:val="left" w:pos="5325"/>
        </w:tabs>
        <w:spacing w:after="0" w:line="240" w:lineRule="auto"/>
        <w:rPr>
          <w:rFonts w:eastAsiaTheme="majorEastAsia"/>
        </w:rPr>
      </w:pPr>
      <w:r w:rsidRPr="00D37AC3">
        <w:rPr>
          <w:rFonts w:eastAsia="Calibri"/>
        </w:rPr>
        <w:tab/>
      </w:r>
      <w:bookmarkStart w:id="10" w:name="_Apklausos_sąlygų_3"/>
      <w:bookmarkStart w:id="11" w:name="_Toc504122179"/>
      <w:bookmarkStart w:id="12" w:name="_Hlk504121778"/>
      <w:bookmarkEnd w:id="8"/>
      <w:bookmarkEnd w:id="10"/>
      <w:bookmarkEnd w:id="11"/>
      <w:bookmarkEnd w:id="12"/>
    </w:p>
    <w:sectPr w:rsidR="00447BA5" w:rsidRPr="00D37AC3" w:rsidSect="00D37AC3">
      <w:headerReference w:type="default" r:id="rId8"/>
      <w:headerReference w:type="first" r:id="rId9"/>
      <w:pgSz w:w="11906" w:h="16838" w:code="9"/>
      <w:pgMar w:top="1134" w:right="567" w:bottom="1134" w:left="1701" w:header="714"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0C7F3" w14:textId="77777777" w:rsidR="00583D7A" w:rsidRDefault="00583D7A" w:rsidP="00E34A55">
      <w:pPr>
        <w:spacing w:after="0" w:line="240" w:lineRule="auto"/>
      </w:pPr>
      <w:r>
        <w:separator/>
      </w:r>
    </w:p>
  </w:endnote>
  <w:endnote w:type="continuationSeparator" w:id="0">
    <w:p w14:paraId="0FD7935A" w14:textId="77777777" w:rsidR="00583D7A" w:rsidRDefault="00583D7A" w:rsidP="00E34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tima">
    <w:altName w:val="Optima"/>
    <w:charset w:val="00"/>
    <w:family w:val="auto"/>
    <w:pitch w:val="variable"/>
    <w:sig w:usb0="80000067"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MT">
    <w:altName w:val="Yu Gothic"/>
    <w:charset w:val="80"/>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942D1" w14:textId="77777777" w:rsidR="00583D7A" w:rsidRDefault="00583D7A" w:rsidP="00E34A55">
      <w:pPr>
        <w:spacing w:after="0" w:line="240" w:lineRule="auto"/>
      </w:pPr>
      <w:r>
        <w:separator/>
      </w:r>
    </w:p>
  </w:footnote>
  <w:footnote w:type="continuationSeparator" w:id="0">
    <w:p w14:paraId="15C0AC39" w14:textId="77777777" w:rsidR="00583D7A" w:rsidRDefault="00583D7A" w:rsidP="00E34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5527202"/>
      <w:docPartObj>
        <w:docPartGallery w:val="Page Numbers (Top of Page)"/>
        <w:docPartUnique/>
      </w:docPartObj>
    </w:sdtPr>
    <w:sdtEndPr/>
    <w:sdtContent>
      <w:p w14:paraId="2DFF2089" w14:textId="730D9E1B" w:rsidR="00D37AC3" w:rsidRDefault="00D37AC3">
        <w:pPr>
          <w:pStyle w:val="Antrats"/>
          <w:jc w:val="center"/>
        </w:pPr>
        <w:r>
          <w:fldChar w:fldCharType="begin"/>
        </w:r>
        <w:r>
          <w:instrText>PAGE   \* MERGEFORMAT</w:instrText>
        </w:r>
        <w:r>
          <w:fldChar w:fldCharType="separate"/>
        </w:r>
        <w:r>
          <w:t>2</w:t>
        </w:r>
        <w:r>
          <w:fldChar w:fldCharType="end"/>
        </w:r>
      </w:p>
    </w:sdtContent>
  </w:sdt>
  <w:p w14:paraId="7354A0D2" w14:textId="77777777" w:rsidR="00D37AC3" w:rsidRDefault="00D37A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4133A" w14:textId="5F4CCF39" w:rsidR="00D37AC3" w:rsidRDefault="00D37AC3">
    <w:pPr>
      <w:pStyle w:val="Antrats"/>
      <w:jc w:val="center"/>
    </w:pPr>
  </w:p>
  <w:p w14:paraId="224E045C" w14:textId="77777777" w:rsidR="00D37AC3" w:rsidRDefault="00D37A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F3455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9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70E5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E69C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CC6C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86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842E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8E4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DA8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7CED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1" w15:restartNumberingAfterBreak="0">
    <w:nsid w:val="00000003"/>
    <w:multiLevelType w:val="singleLevel"/>
    <w:tmpl w:val="00000003"/>
    <w:name w:val="WW8Num3"/>
    <w:lvl w:ilvl="0">
      <w:start w:val="1"/>
      <w:numFmt w:val="bullet"/>
      <w:lvlText w:val=""/>
      <w:lvlJc w:val="left"/>
      <w:pPr>
        <w:tabs>
          <w:tab w:val="num" w:pos="0"/>
        </w:tabs>
        <w:ind w:left="1429" w:hanging="360"/>
      </w:pPr>
      <w:rPr>
        <w:rFonts w:ascii="Symbol" w:hAnsi="Symbol"/>
      </w:rPr>
    </w:lvl>
  </w:abstractNum>
  <w:abstractNum w:abstractNumId="12" w15:restartNumberingAfterBreak="0">
    <w:nsid w:val="00000004"/>
    <w:multiLevelType w:val="singleLevel"/>
    <w:tmpl w:val="00000004"/>
    <w:name w:val="WW8Num4"/>
    <w:lvl w:ilvl="0">
      <w:start w:val="1"/>
      <w:numFmt w:val="bullet"/>
      <w:lvlText w:val=""/>
      <w:lvlJc w:val="left"/>
      <w:pPr>
        <w:tabs>
          <w:tab w:val="num" w:pos="0"/>
        </w:tabs>
        <w:ind w:left="1440" w:hanging="360"/>
      </w:pPr>
      <w:rPr>
        <w:rFonts w:ascii="Symbol" w:hAnsi="Symbol" w:cs="OpenSymbol"/>
      </w:rPr>
    </w:lvl>
  </w:abstractNum>
  <w:abstractNum w:abstractNumId="13" w15:restartNumberingAfterBreak="0">
    <w:nsid w:val="00000005"/>
    <w:multiLevelType w:val="singleLevel"/>
    <w:tmpl w:val="00000005"/>
    <w:name w:val="WW8Num5"/>
    <w:lvl w:ilvl="0">
      <w:start w:val="1"/>
      <w:numFmt w:val="bullet"/>
      <w:lvlText w:val=""/>
      <w:lvlJc w:val="left"/>
      <w:pPr>
        <w:tabs>
          <w:tab w:val="num" w:pos="0"/>
        </w:tabs>
        <w:ind w:left="1440" w:hanging="360"/>
      </w:pPr>
      <w:rPr>
        <w:rFonts w:ascii="Symbol" w:hAnsi="Symbol"/>
      </w:rPr>
    </w:lvl>
  </w:abstractNum>
  <w:abstractNum w:abstractNumId="14" w15:restartNumberingAfterBreak="0">
    <w:nsid w:val="00000006"/>
    <w:multiLevelType w:val="multilevel"/>
    <w:tmpl w:val="00000006"/>
    <w:name w:val="WW8Num6"/>
    <w:lvl w:ilvl="0">
      <w:start w:val="1"/>
      <w:numFmt w:val="bullet"/>
      <w:lvlText w:val=""/>
      <w:lvlJc w:val="left"/>
      <w:pPr>
        <w:tabs>
          <w:tab w:val="num" w:pos="749"/>
        </w:tabs>
        <w:ind w:left="749" w:hanging="360"/>
      </w:pPr>
      <w:rPr>
        <w:rFonts w:ascii="Symbol" w:hAnsi="Symbol" w:cs="Symbol"/>
      </w:rPr>
    </w:lvl>
    <w:lvl w:ilvl="1">
      <w:start w:val="1"/>
      <w:numFmt w:val="bullet"/>
      <w:lvlText w:val=""/>
      <w:lvlJc w:val="left"/>
      <w:pPr>
        <w:tabs>
          <w:tab w:val="num" w:pos="1109"/>
        </w:tabs>
        <w:ind w:left="1109" w:hanging="360"/>
      </w:pPr>
      <w:rPr>
        <w:rFonts w:ascii="Wingdings" w:hAnsi="Wingdings" w:cs="Wingdings"/>
      </w:rPr>
    </w:lvl>
    <w:lvl w:ilvl="2">
      <w:start w:val="1"/>
      <w:numFmt w:val="bullet"/>
      <w:lvlText w:val=""/>
      <w:lvlJc w:val="left"/>
      <w:pPr>
        <w:tabs>
          <w:tab w:val="num" w:pos="1469"/>
        </w:tabs>
        <w:ind w:left="1469" w:hanging="360"/>
      </w:pPr>
      <w:rPr>
        <w:rFonts w:ascii="Wingdings" w:hAnsi="Wingdings" w:cs="Wingdings"/>
      </w:rPr>
    </w:lvl>
    <w:lvl w:ilvl="3">
      <w:start w:val="1"/>
      <w:numFmt w:val="bullet"/>
      <w:lvlText w:val=""/>
      <w:lvlJc w:val="left"/>
      <w:pPr>
        <w:tabs>
          <w:tab w:val="num" w:pos="1829"/>
        </w:tabs>
        <w:ind w:left="1829" w:hanging="360"/>
      </w:pPr>
      <w:rPr>
        <w:rFonts w:ascii="Wingdings" w:hAnsi="Wingdings" w:cs="Wingdings"/>
      </w:rPr>
    </w:lvl>
    <w:lvl w:ilvl="4">
      <w:start w:val="1"/>
      <w:numFmt w:val="bullet"/>
      <w:lvlText w:val=""/>
      <w:lvlJc w:val="left"/>
      <w:pPr>
        <w:tabs>
          <w:tab w:val="num" w:pos="2189"/>
        </w:tabs>
        <w:ind w:left="2189" w:hanging="360"/>
      </w:pPr>
      <w:rPr>
        <w:rFonts w:ascii="Wingdings" w:hAnsi="Wingdings" w:cs="Wingdings"/>
      </w:rPr>
    </w:lvl>
    <w:lvl w:ilvl="5">
      <w:start w:val="1"/>
      <w:numFmt w:val="bullet"/>
      <w:lvlText w:val=""/>
      <w:lvlJc w:val="left"/>
      <w:pPr>
        <w:tabs>
          <w:tab w:val="num" w:pos="2549"/>
        </w:tabs>
        <w:ind w:left="2549" w:hanging="360"/>
      </w:pPr>
      <w:rPr>
        <w:rFonts w:ascii="Wingdings" w:hAnsi="Wingdings" w:cs="Wingdings"/>
      </w:rPr>
    </w:lvl>
    <w:lvl w:ilvl="6">
      <w:start w:val="1"/>
      <w:numFmt w:val="bullet"/>
      <w:lvlText w:val=""/>
      <w:lvlJc w:val="left"/>
      <w:pPr>
        <w:tabs>
          <w:tab w:val="num" w:pos="2909"/>
        </w:tabs>
        <w:ind w:left="2909" w:hanging="360"/>
      </w:pPr>
      <w:rPr>
        <w:rFonts w:ascii="Wingdings" w:hAnsi="Wingdings" w:cs="Wingdings"/>
      </w:rPr>
    </w:lvl>
    <w:lvl w:ilvl="7">
      <w:start w:val="1"/>
      <w:numFmt w:val="bullet"/>
      <w:lvlText w:val=""/>
      <w:lvlJc w:val="left"/>
      <w:pPr>
        <w:tabs>
          <w:tab w:val="num" w:pos="3269"/>
        </w:tabs>
        <w:ind w:left="3269" w:hanging="360"/>
      </w:pPr>
      <w:rPr>
        <w:rFonts w:ascii="Wingdings" w:hAnsi="Wingdings" w:cs="Wingdings"/>
      </w:rPr>
    </w:lvl>
    <w:lvl w:ilvl="8">
      <w:start w:val="1"/>
      <w:numFmt w:val="bullet"/>
      <w:lvlText w:val=""/>
      <w:lvlJc w:val="left"/>
      <w:pPr>
        <w:tabs>
          <w:tab w:val="num" w:pos="3629"/>
        </w:tabs>
        <w:ind w:left="3629" w:hanging="360"/>
      </w:pPr>
      <w:rPr>
        <w:rFonts w:ascii="Wingdings" w:hAnsi="Wingdings" w:cs="Wingdings"/>
      </w:rPr>
    </w:lvl>
  </w:abstractNum>
  <w:abstractNum w:abstractNumId="15" w15:restartNumberingAfterBreak="0">
    <w:nsid w:val="010245A0"/>
    <w:multiLevelType w:val="hybridMultilevel"/>
    <w:tmpl w:val="EAA0A2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1C76302"/>
    <w:multiLevelType w:val="singleLevel"/>
    <w:tmpl w:val="3F109CD6"/>
    <w:lvl w:ilvl="0">
      <w:start w:val="22"/>
      <w:numFmt w:val="decimal"/>
      <w:lvlText w:val="3.1.%1."/>
      <w:legacy w:legacy="1" w:legacySpace="0" w:legacyIndent="811"/>
      <w:lvlJc w:val="left"/>
      <w:rPr>
        <w:rFonts w:ascii="Times New Roman" w:hAnsi="Times New Roman" w:cs="Times New Roman" w:hint="default"/>
      </w:rPr>
    </w:lvl>
  </w:abstractNum>
  <w:abstractNum w:abstractNumId="17" w15:restartNumberingAfterBreak="0">
    <w:nsid w:val="03C37D6D"/>
    <w:multiLevelType w:val="multilevel"/>
    <w:tmpl w:val="FB5A5D4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254174E2"/>
    <w:multiLevelType w:val="multilevel"/>
    <w:tmpl w:val="608EAA9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75A6181"/>
    <w:multiLevelType w:val="hybridMultilevel"/>
    <w:tmpl w:val="B20041DC"/>
    <w:lvl w:ilvl="0" w:tplc="67E8AA5A">
      <w:start w:val="1"/>
      <w:numFmt w:val="decimal"/>
      <w:lvlText w:val="4.1.%1."/>
      <w:lvlJc w:val="left"/>
      <w:pPr>
        <w:ind w:left="1146"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22" w15:restartNumberingAfterBreak="0">
    <w:nsid w:val="2A27638D"/>
    <w:multiLevelType w:val="singleLevel"/>
    <w:tmpl w:val="DB223A42"/>
    <w:lvl w:ilvl="0">
      <w:start w:val="12"/>
      <w:numFmt w:val="decimal"/>
      <w:lvlText w:val="3.1.%1."/>
      <w:legacy w:legacy="1" w:legacySpace="0" w:legacyIndent="734"/>
      <w:lvlJc w:val="left"/>
      <w:rPr>
        <w:rFonts w:ascii="Times New Roman" w:hAnsi="Times New Roman" w:cs="Times New Roman" w:hint="default"/>
      </w:rPr>
    </w:lvl>
  </w:abstractNum>
  <w:abstractNum w:abstractNumId="23" w15:restartNumberingAfterBreak="0">
    <w:nsid w:val="2AA65853"/>
    <w:multiLevelType w:val="multilevel"/>
    <w:tmpl w:val="83B6422A"/>
    <w:lvl w:ilvl="0">
      <w:start w:val="1"/>
      <w:numFmt w:val="decimal"/>
      <w:lvlText w:val="%1."/>
      <w:lvlJc w:val="left"/>
      <w:pPr>
        <w:ind w:left="644" w:hanging="360"/>
      </w:pPr>
      <w:rPr>
        <w:rFonts w:hint="default"/>
        <w:b/>
        <w:i w:val="0"/>
        <w:sz w:val="24"/>
        <w:szCs w:val="24"/>
      </w:rPr>
    </w:lvl>
    <w:lvl w:ilvl="1">
      <w:start w:val="1"/>
      <w:numFmt w:val="decimal"/>
      <w:isLgl/>
      <w:lvlText w:val="%1.%2."/>
      <w:lvlJc w:val="left"/>
      <w:pPr>
        <w:ind w:left="720" w:hanging="720"/>
      </w:pPr>
      <w:rPr>
        <w:rFonts w:hint="default"/>
        <w:b/>
      </w:rPr>
    </w:lvl>
    <w:lvl w:ilvl="2">
      <w:start w:val="1"/>
      <w:numFmt w:val="decimalZero"/>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2F482655"/>
    <w:multiLevelType w:val="multilevel"/>
    <w:tmpl w:val="04270025"/>
    <w:lvl w:ilvl="0">
      <w:start w:val="1"/>
      <w:numFmt w:val="decimal"/>
      <w:pStyle w:val="Antrat11"/>
      <w:lvlText w:val="%1"/>
      <w:lvlJc w:val="left"/>
      <w:pPr>
        <w:ind w:left="432" w:hanging="432"/>
      </w:pPr>
    </w:lvl>
    <w:lvl w:ilvl="1">
      <w:start w:val="1"/>
      <w:numFmt w:val="decimal"/>
      <w:pStyle w:val="Antrat21"/>
      <w:lvlText w:val="%1.%2"/>
      <w:lvlJc w:val="left"/>
      <w:pPr>
        <w:ind w:left="576" w:hanging="576"/>
      </w:pPr>
    </w:lvl>
    <w:lvl w:ilvl="2">
      <w:start w:val="1"/>
      <w:numFmt w:val="decimal"/>
      <w:pStyle w:val="Antrat31"/>
      <w:lvlText w:val="%1.%2.%3"/>
      <w:lvlJc w:val="left"/>
      <w:pPr>
        <w:ind w:left="720" w:hanging="720"/>
      </w:pPr>
    </w:lvl>
    <w:lvl w:ilvl="3">
      <w:start w:val="1"/>
      <w:numFmt w:val="decimal"/>
      <w:pStyle w:val="Antrat41"/>
      <w:lvlText w:val="%1.%2.%3.%4"/>
      <w:lvlJc w:val="left"/>
      <w:pPr>
        <w:ind w:left="864" w:hanging="864"/>
      </w:pPr>
    </w:lvl>
    <w:lvl w:ilvl="4">
      <w:start w:val="1"/>
      <w:numFmt w:val="decimal"/>
      <w:pStyle w:val="Antrat51"/>
      <w:lvlText w:val="%1.%2.%3.%4.%5"/>
      <w:lvlJc w:val="left"/>
      <w:pPr>
        <w:ind w:left="1008" w:hanging="1008"/>
      </w:pPr>
    </w:lvl>
    <w:lvl w:ilvl="5">
      <w:start w:val="1"/>
      <w:numFmt w:val="decimal"/>
      <w:pStyle w:val="Antrat61"/>
      <w:lvlText w:val="%1.%2.%3.%4.%5.%6"/>
      <w:lvlJc w:val="left"/>
      <w:pPr>
        <w:ind w:left="1152" w:hanging="1152"/>
      </w:pPr>
    </w:lvl>
    <w:lvl w:ilvl="6">
      <w:start w:val="1"/>
      <w:numFmt w:val="decimal"/>
      <w:pStyle w:val="Antrat71"/>
      <w:lvlText w:val="%1.%2.%3.%4.%5.%6.%7"/>
      <w:lvlJc w:val="left"/>
      <w:pPr>
        <w:ind w:left="1296" w:hanging="1296"/>
      </w:pPr>
    </w:lvl>
    <w:lvl w:ilvl="7">
      <w:start w:val="1"/>
      <w:numFmt w:val="decimal"/>
      <w:pStyle w:val="Antrat81"/>
      <w:lvlText w:val="%1.%2.%3.%4.%5.%6.%7.%8"/>
      <w:lvlJc w:val="left"/>
      <w:pPr>
        <w:ind w:left="1440" w:hanging="1440"/>
      </w:pPr>
    </w:lvl>
    <w:lvl w:ilvl="8">
      <w:start w:val="1"/>
      <w:numFmt w:val="decimal"/>
      <w:pStyle w:val="Antrat91"/>
      <w:lvlText w:val="%1.%2.%3.%4.%5.%6.%7.%8.%9"/>
      <w:lvlJc w:val="left"/>
      <w:pPr>
        <w:ind w:left="1584" w:hanging="1584"/>
      </w:pPr>
    </w:lvl>
  </w:abstractNum>
  <w:abstractNum w:abstractNumId="25" w15:restartNumberingAfterBreak="0">
    <w:nsid w:val="333E14E3"/>
    <w:multiLevelType w:val="hybridMultilevel"/>
    <w:tmpl w:val="8638A1A2"/>
    <w:lvl w:ilvl="0" w:tplc="2B1C37F0">
      <w:start w:val="10"/>
      <w:numFmt w:val="decimal"/>
      <w:lvlText w:val="%1."/>
      <w:lvlJc w:val="left"/>
      <w:pPr>
        <w:ind w:left="960" w:hanging="360"/>
      </w:pPr>
      <w:rPr>
        <w:color w:val="auto"/>
      </w:rPr>
    </w:lvl>
    <w:lvl w:ilvl="1" w:tplc="04270019">
      <w:start w:val="1"/>
      <w:numFmt w:val="lowerLetter"/>
      <w:lvlText w:val="%2."/>
      <w:lvlJc w:val="left"/>
      <w:pPr>
        <w:ind w:left="1680" w:hanging="360"/>
      </w:pPr>
    </w:lvl>
    <w:lvl w:ilvl="2" w:tplc="0427001B">
      <w:start w:val="1"/>
      <w:numFmt w:val="lowerRoman"/>
      <w:lvlText w:val="%3."/>
      <w:lvlJc w:val="right"/>
      <w:pPr>
        <w:ind w:left="2400" w:hanging="180"/>
      </w:pPr>
    </w:lvl>
    <w:lvl w:ilvl="3" w:tplc="0427000F">
      <w:start w:val="1"/>
      <w:numFmt w:val="decimal"/>
      <w:lvlText w:val="%4."/>
      <w:lvlJc w:val="left"/>
      <w:pPr>
        <w:ind w:left="3120" w:hanging="360"/>
      </w:pPr>
    </w:lvl>
    <w:lvl w:ilvl="4" w:tplc="04270019">
      <w:start w:val="1"/>
      <w:numFmt w:val="lowerLetter"/>
      <w:lvlText w:val="%5."/>
      <w:lvlJc w:val="left"/>
      <w:pPr>
        <w:ind w:left="3840" w:hanging="360"/>
      </w:pPr>
    </w:lvl>
    <w:lvl w:ilvl="5" w:tplc="0427001B">
      <w:start w:val="1"/>
      <w:numFmt w:val="lowerRoman"/>
      <w:lvlText w:val="%6."/>
      <w:lvlJc w:val="right"/>
      <w:pPr>
        <w:ind w:left="4560" w:hanging="180"/>
      </w:pPr>
    </w:lvl>
    <w:lvl w:ilvl="6" w:tplc="0427000F">
      <w:start w:val="1"/>
      <w:numFmt w:val="decimal"/>
      <w:lvlText w:val="%7."/>
      <w:lvlJc w:val="left"/>
      <w:pPr>
        <w:ind w:left="5280" w:hanging="360"/>
      </w:pPr>
    </w:lvl>
    <w:lvl w:ilvl="7" w:tplc="04270019">
      <w:start w:val="1"/>
      <w:numFmt w:val="lowerLetter"/>
      <w:lvlText w:val="%8."/>
      <w:lvlJc w:val="left"/>
      <w:pPr>
        <w:ind w:left="6000" w:hanging="360"/>
      </w:pPr>
    </w:lvl>
    <w:lvl w:ilvl="8" w:tplc="0427001B">
      <w:start w:val="1"/>
      <w:numFmt w:val="lowerRoman"/>
      <w:lvlText w:val="%9."/>
      <w:lvlJc w:val="right"/>
      <w:pPr>
        <w:ind w:left="6720" w:hanging="180"/>
      </w:pPr>
    </w:lvl>
  </w:abstractNum>
  <w:abstractNum w:abstractNumId="26" w15:restartNumberingAfterBreak="0">
    <w:nsid w:val="340A1450"/>
    <w:multiLevelType w:val="hybridMultilevel"/>
    <w:tmpl w:val="817272DE"/>
    <w:lvl w:ilvl="0" w:tplc="61E62E3E">
      <w:start w:val="1"/>
      <w:numFmt w:val="decimal"/>
      <w:lvlText w:val="%1."/>
      <w:lvlJc w:val="left"/>
      <w:pPr>
        <w:ind w:left="700" w:hanging="360"/>
      </w:pPr>
      <w:rPr>
        <w:rFonts w:hint="default"/>
        <w:b/>
        <w:i/>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7" w15:restartNumberingAfterBreak="0">
    <w:nsid w:val="343B71D3"/>
    <w:multiLevelType w:val="multilevel"/>
    <w:tmpl w:val="E5C8D6E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4DF0428"/>
    <w:multiLevelType w:val="hybridMultilevel"/>
    <w:tmpl w:val="EA5A1C3C"/>
    <w:lvl w:ilvl="0" w:tplc="F788D1F2">
      <w:start w:val="1"/>
      <w:numFmt w:val="decimal"/>
      <w:pStyle w:val="Stilius4"/>
      <w:lvlText w:val="5.%1."/>
      <w:lvlJc w:val="left"/>
      <w:pPr>
        <w:ind w:left="7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3BA45538"/>
    <w:multiLevelType w:val="multilevel"/>
    <w:tmpl w:val="4DFE8FB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2"/>
        <w:szCs w:val="22"/>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2"/>
        <w:szCs w:val="22"/>
        <w:u w:val="none"/>
        <w:effect w:val="none"/>
        <w:lang w:val="lt-LT" w:eastAsia="lt-LT" w:bidi="lt-LT"/>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lt-LT" w:eastAsia="lt-LT" w:bidi="lt-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451E53FD"/>
    <w:multiLevelType w:val="multilevel"/>
    <w:tmpl w:val="9432DDEA"/>
    <w:lvl w:ilvl="0">
      <w:start w:val="35"/>
      <w:numFmt w:val="decimal"/>
      <w:lvlText w:val="%1."/>
      <w:lvlJc w:val="left"/>
      <w:pPr>
        <w:ind w:left="480" w:hanging="480"/>
      </w:pPr>
    </w:lvl>
    <w:lvl w:ilvl="1">
      <w:start w:val="1"/>
      <w:numFmt w:val="decimal"/>
      <w:lvlText w:val="%1.%2."/>
      <w:lvlJc w:val="left"/>
      <w:pPr>
        <w:ind w:left="1080" w:hanging="48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34" w15:restartNumberingAfterBreak="0">
    <w:nsid w:val="48260B82"/>
    <w:multiLevelType w:val="multilevel"/>
    <w:tmpl w:val="69FEC2BE"/>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C924E14"/>
    <w:multiLevelType w:val="multilevel"/>
    <w:tmpl w:val="3364CE20"/>
    <w:lvl w:ilvl="0">
      <w:start w:val="9"/>
      <w:numFmt w:val="decimal"/>
      <w:lvlText w:val="%1."/>
      <w:lvlJc w:val="left"/>
      <w:pPr>
        <w:ind w:left="786"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15:restartNumberingAfterBreak="0">
    <w:nsid w:val="566810BB"/>
    <w:multiLevelType w:val="multilevel"/>
    <w:tmpl w:val="E90041F4"/>
    <w:styleLink w:val="Stilius1"/>
    <w:lvl w:ilvl="0">
      <w:start w:val="1"/>
      <w:numFmt w:val="decimal"/>
      <w:lvlText w:val="%1."/>
      <w:lvlJc w:val="left"/>
      <w:pPr>
        <w:ind w:left="360" w:hanging="360"/>
      </w:pPr>
      <w:rPr>
        <w:rFonts w:hint="default"/>
      </w:rPr>
    </w:lvl>
    <w:lvl w:ilvl="1">
      <w:start w:val="1"/>
      <w:numFmt w:val="decimal"/>
      <w:lvlText w:val="6.%2."/>
      <w:lvlJc w:val="left"/>
      <w:pPr>
        <w:ind w:left="510" w:hanging="51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7B03B88"/>
    <w:multiLevelType w:val="multilevel"/>
    <w:tmpl w:val="096E353C"/>
    <w:styleLink w:val="WWNum23"/>
    <w:lvl w:ilvl="0">
      <w:numFmt w:val="bullet"/>
      <w:lvlText w:val=""/>
      <w:lvlJc w:val="left"/>
      <w:pPr>
        <w:ind w:left="1429"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59C356A2"/>
    <w:multiLevelType w:val="multilevel"/>
    <w:tmpl w:val="9DAEA662"/>
    <w:lvl w:ilvl="0">
      <w:start w:val="46"/>
      <w:numFmt w:val="decimal"/>
      <w:lvlText w:val="%1."/>
      <w:lvlJc w:val="left"/>
      <w:pPr>
        <w:ind w:left="480" w:hanging="480"/>
      </w:pPr>
    </w:lvl>
    <w:lvl w:ilvl="1">
      <w:start w:val="1"/>
      <w:numFmt w:val="decimal"/>
      <w:lvlText w:val="%1.%2."/>
      <w:lvlJc w:val="left"/>
      <w:pPr>
        <w:ind w:left="1080" w:hanging="48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39" w15:restartNumberingAfterBreak="0">
    <w:nsid w:val="5A4F4848"/>
    <w:multiLevelType w:val="multilevel"/>
    <w:tmpl w:val="784207E4"/>
    <w:lvl w:ilvl="0">
      <w:start w:val="34"/>
      <w:numFmt w:val="decimal"/>
      <w:lvlText w:val="%1."/>
      <w:lvlJc w:val="left"/>
      <w:pPr>
        <w:ind w:left="480" w:hanging="480"/>
      </w:pPr>
    </w:lvl>
    <w:lvl w:ilvl="1">
      <w:start w:val="1"/>
      <w:numFmt w:val="decimal"/>
      <w:lvlText w:val="%1.%2."/>
      <w:lvlJc w:val="left"/>
      <w:pPr>
        <w:ind w:left="1080" w:hanging="48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40" w15:restartNumberingAfterBreak="0">
    <w:nsid w:val="5EB46C20"/>
    <w:multiLevelType w:val="hybridMultilevel"/>
    <w:tmpl w:val="5B903BAE"/>
    <w:lvl w:ilvl="0" w:tplc="D4622A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6D9C4B93"/>
    <w:multiLevelType w:val="hybridMultilevel"/>
    <w:tmpl w:val="7530178C"/>
    <w:lvl w:ilvl="0" w:tplc="98FC9200">
      <w:start w:val="1"/>
      <w:numFmt w:val="decimal"/>
      <w:lvlText w:val="%1."/>
      <w:lvlJc w:val="left"/>
      <w:pPr>
        <w:ind w:left="765" w:hanging="405"/>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43" w15:restartNumberingAfterBreak="0">
    <w:nsid w:val="70455558"/>
    <w:multiLevelType w:val="multilevel"/>
    <w:tmpl w:val="9CB8D416"/>
    <w:lvl w:ilvl="0">
      <w:start w:val="11"/>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0680C5E"/>
    <w:multiLevelType w:val="singleLevel"/>
    <w:tmpl w:val="2884A8C2"/>
    <w:lvl w:ilvl="0">
      <w:start w:val="11"/>
      <w:numFmt w:val="decimal"/>
      <w:lvlText w:val="1.%1."/>
      <w:legacy w:legacy="1" w:legacySpace="0" w:legacyIndent="710"/>
      <w:lvlJc w:val="left"/>
      <w:rPr>
        <w:rFonts w:ascii="Arial" w:hAnsi="Arial" w:cs="Arial" w:hint="default"/>
      </w:rPr>
    </w:lvl>
  </w:abstractNum>
  <w:abstractNum w:abstractNumId="4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6" w15:restartNumberingAfterBreak="0">
    <w:nsid w:val="734C70A5"/>
    <w:multiLevelType w:val="multilevel"/>
    <w:tmpl w:val="863634D6"/>
    <w:lvl w:ilvl="0">
      <w:start w:val="1"/>
      <w:numFmt w:val="decimal"/>
      <w:isLgl/>
      <w:suff w:val="space"/>
      <w:lvlText w:val="%1."/>
      <w:lvlJc w:val="center"/>
      <w:pPr>
        <w:ind w:left="2824" w:firstLine="720"/>
      </w:pPr>
      <w:rPr>
        <w:rFonts w:hint="default"/>
        <w:b/>
        <w:i w:val="0"/>
        <w:sz w:val="21"/>
        <w:szCs w:val="22"/>
      </w:rPr>
    </w:lvl>
    <w:lvl w:ilvl="1">
      <w:start w:val="1"/>
      <w:numFmt w:val="decimal"/>
      <w:suff w:val="space"/>
      <w:lvlText w:val="%1.%2."/>
      <w:lvlJc w:val="left"/>
      <w:pPr>
        <w:ind w:left="0" w:firstLine="567"/>
      </w:pPr>
      <w:rPr>
        <w:rFonts w:hint="default"/>
        <w:b w:val="0"/>
        <w:i w:val="0"/>
        <w:sz w:val="24"/>
        <w:szCs w:val="24"/>
      </w:rPr>
    </w:lvl>
    <w:lvl w:ilvl="2">
      <w:start w:val="1"/>
      <w:numFmt w:val="decimal"/>
      <w:suff w:val="space"/>
      <w:lvlText w:val="%3)"/>
      <w:lvlJc w:val="left"/>
      <w:pPr>
        <w:ind w:left="0" w:firstLine="1134"/>
      </w:pPr>
      <w:rPr>
        <w:rFonts w:hint="default"/>
        <w:b w:val="0"/>
        <w:i w:val="0"/>
        <w:sz w:val="24"/>
        <w:szCs w:val="24"/>
      </w:rPr>
    </w:lvl>
    <w:lvl w:ilvl="3">
      <w:start w:val="1"/>
      <w:numFmt w:val="lowerLetter"/>
      <w:suff w:val="space"/>
      <w:lvlText w:val="%4)"/>
      <w:lvlJc w:val="left"/>
      <w:pPr>
        <w:ind w:left="1474" w:firstLine="567"/>
      </w:pPr>
      <w:rPr>
        <w:rFonts w:hint="default"/>
        <w:sz w:val="21"/>
        <w:szCs w:val="22"/>
      </w:rPr>
    </w:lvl>
    <w:lvl w:ilvl="4">
      <w:start w:val="1"/>
      <w:numFmt w:val="decimal"/>
      <w:lvlText w:val="%1.%2.%3.%4.%5."/>
      <w:lvlJc w:val="left"/>
      <w:pPr>
        <w:tabs>
          <w:tab w:val="num" w:pos="1860"/>
        </w:tabs>
        <w:ind w:left="1860" w:hanging="72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2790"/>
        </w:tabs>
        <w:ind w:left="2790" w:hanging="1080"/>
      </w:pPr>
      <w:rPr>
        <w:rFonts w:hint="default"/>
      </w:rPr>
    </w:lvl>
    <w:lvl w:ilvl="7">
      <w:start w:val="1"/>
      <w:numFmt w:val="decimal"/>
      <w:lvlText w:val="%1.%2.%3.%4.%5.%6.%7.%8."/>
      <w:lvlJc w:val="left"/>
      <w:pPr>
        <w:tabs>
          <w:tab w:val="num" w:pos="3075"/>
        </w:tabs>
        <w:ind w:left="3075" w:hanging="1080"/>
      </w:pPr>
      <w:rPr>
        <w:rFonts w:hint="default"/>
      </w:rPr>
    </w:lvl>
    <w:lvl w:ilvl="8">
      <w:start w:val="1"/>
      <w:numFmt w:val="decimal"/>
      <w:lvlText w:val="%1.%2.%3.%4.%5.%6.%7.%8.%9."/>
      <w:lvlJc w:val="left"/>
      <w:pPr>
        <w:tabs>
          <w:tab w:val="num" w:pos="3720"/>
        </w:tabs>
        <w:ind w:left="3720" w:hanging="1440"/>
      </w:pPr>
      <w:rPr>
        <w:rFonts w:hint="default"/>
      </w:rPr>
    </w:lvl>
  </w:abstractNum>
  <w:abstractNum w:abstractNumId="47" w15:restartNumberingAfterBreak="0">
    <w:nsid w:val="758676D1"/>
    <w:multiLevelType w:val="multilevel"/>
    <w:tmpl w:val="E0D26DFE"/>
    <w:lvl w:ilvl="0">
      <w:start w:val="1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31146980">
    <w:abstractNumId w:val="28"/>
  </w:num>
  <w:num w:numId="2" w16cid:durableId="1536112784">
    <w:abstractNumId w:val="36"/>
  </w:num>
  <w:num w:numId="3" w16cid:durableId="249849392">
    <w:abstractNumId w:val="24"/>
  </w:num>
  <w:num w:numId="4" w16cid:durableId="535043290">
    <w:abstractNumId w:val="32"/>
  </w:num>
  <w:num w:numId="5" w16cid:durableId="1195457947">
    <w:abstractNumId w:val="21"/>
  </w:num>
  <w:num w:numId="6" w16cid:durableId="1070152639">
    <w:abstractNumId w:val="26"/>
  </w:num>
  <w:num w:numId="7" w16cid:durableId="1556240209">
    <w:abstractNumId w:val="40"/>
  </w:num>
  <w:num w:numId="8" w16cid:durableId="1143235128">
    <w:abstractNumId w:val="10"/>
  </w:num>
  <w:num w:numId="9" w16cid:durableId="1653756370">
    <w:abstractNumId w:val="42"/>
  </w:num>
  <w:num w:numId="10" w16cid:durableId="460849166">
    <w:abstractNumId w:val="40"/>
    <w:lvlOverride w:ilvl="0">
      <w:startOverride w:val="1"/>
    </w:lvlOverride>
  </w:num>
  <w:num w:numId="11" w16cid:durableId="851644137">
    <w:abstractNumId w:val="3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 w16cid:durableId="107134461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2288046">
    <w:abstractNumId w:val="3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7029958">
    <w:abstractNumId w:val="33"/>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8676288">
    <w:abstractNumId w:val="38"/>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254716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701110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067654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8790739">
    <w:abstractNumId w:val="15"/>
  </w:num>
  <w:num w:numId="20" w16cid:durableId="1183514800">
    <w:abstractNumId w:val="41"/>
  </w:num>
  <w:num w:numId="21" w16cid:durableId="512457823">
    <w:abstractNumId w:val="17"/>
  </w:num>
  <w:num w:numId="22" w16cid:durableId="210970568">
    <w:abstractNumId w:val="34"/>
  </w:num>
  <w:num w:numId="23" w16cid:durableId="1088043338">
    <w:abstractNumId w:val="11"/>
  </w:num>
  <w:num w:numId="24" w16cid:durableId="198013303">
    <w:abstractNumId w:val="12"/>
  </w:num>
  <w:num w:numId="25" w16cid:durableId="663123172">
    <w:abstractNumId w:val="13"/>
  </w:num>
  <w:num w:numId="26" w16cid:durableId="1769158118">
    <w:abstractNumId w:val="31"/>
  </w:num>
  <w:num w:numId="27" w16cid:durableId="1407070407">
    <w:abstractNumId w:val="9"/>
  </w:num>
  <w:num w:numId="28" w16cid:durableId="1814714269">
    <w:abstractNumId w:val="7"/>
  </w:num>
  <w:num w:numId="29" w16cid:durableId="844058654">
    <w:abstractNumId w:val="6"/>
  </w:num>
  <w:num w:numId="30" w16cid:durableId="1944528031">
    <w:abstractNumId w:val="5"/>
  </w:num>
  <w:num w:numId="31" w16cid:durableId="1973779239">
    <w:abstractNumId w:val="4"/>
  </w:num>
  <w:num w:numId="32" w16cid:durableId="1034577809">
    <w:abstractNumId w:val="8"/>
  </w:num>
  <w:num w:numId="33" w16cid:durableId="1899824505">
    <w:abstractNumId w:val="3"/>
  </w:num>
  <w:num w:numId="34" w16cid:durableId="1970739545">
    <w:abstractNumId w:val="2"/>
  </w:num>
  <w:num w:numId="35" w16cid:durableId="2049454458">
    <w:abstractNumId w:val="1"/>
  </w:num>
  <w:num w:numId="36" w16cid:durableId="1287932607">
    <w:abstractNumId w:val="0"/>
  </w:num>
  <w:num w:numId="37" w16cid:durableId="16741960">
    <w:abstractNumId w:val="44"/>
  </w:num>
  <w:num w:numId="38" w16cid:durableId="1387142605">
    <w:abstractNumId w:val="19"/>
  </w:num>
  <w:num w:numId="39" w16cid:durableId="18286738">
    <w:abstractNumId w:val="22"/>
  </w:num>
  <w:num w:numId="40" w16cid:durableId="1074202056">
    <w:abstractNumId w:val="16"/>
  </w:num>
  <w:num w:numId="41" w16cid:durableId="1318074687">
    <w:abstractNumId w:val="20"/>
  </w:num>
  <w:num w:numId="42" w16cid:durableId="198398746">
    <w:abstractNumId w:val="35"/>
  </w:num>
  <w:num w:numId="43" w16cid:durableId="1308314166">
    <w:abstractNumId w:val="27"/>
  </w:num>
  <w:num w:numId="44" w16cid:durableId="954795926">
    <w:abstractNumId w:val="47"/>
  </w:num>
  <w:num w:numId="45" w16cid:durableId="487601055">
    <w:abstractNumId w:val="43"/>
  </w:num>
  <w:num w:numId="46" w16cid:durableId="1876230556">
    <w:abstractNumId w:val="46"/>
  </w:num>
  <w:num w:numId="47" w16cid:durableId="682320366">
    <w:abstractNumId w:val="23"/>
  </w:num>
  <w:num w:numId="48" w16cid:durableId="1681807644">
    <w:abstractNumId w:val="37"/>
  </w:num>
  <w:num w:numId="49" w16cid:durableId="1848594488">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D0D"/>
    <w:rsid w:val="00000DAA"/>
    <w:rsid w:val="00001403"/>
    <w:rsid w:val="0000584D"/>
    <w:rsid w:val="00006D0D"/>
    <w:rsid w:val="00006D2C"/>
    <w:rsid w:val="000070A3"/>
    <w:rsid w:val="0000719F"/>
    <w:rsid w:val="000142BE"/>
    <w:rsid w:val="000173EB"/>
    <w:rsid w:val="000200CA"/>
    <w:rsid w:val="0002721B"/>
    <w:rsid w:val="00032A00"/>
    <w:rsid w:val="00033E4D"/>
    <w:rsid w:val="00035277"/>
    <w:rsid w:val="00037C26"/>
    <w:rsid w:val="00045BCB"/>
    <w:rsid w:val="00046D53"/>
    <w:rsid w:val="0005201D"/>
    <w:rsid w:val="00054714"/>
    <w:rsid w:val="00060B2C"/>
    <w:rsid w:val="00061BCA"/>
    <w:rsid w:val="00061F84"/>
    <w:rsid w:val="00062033"/>
    <w:rsid w:val="0006256E"/>
    <w:rsid w:val="000628E6"/>
    <w:rsid w:val="00062B56"/>
    <w:rsid w:val="0006609A"/>
    <w:rsid w:val="00071472"/>
    <w:rsid w:val="00072209"/>
    <w:rsid w:val="000737C9"/>
    <w:rsid w:val="000862BC"/>
    <w:rsid w:val="00086BCD"/>
    <w:rsid w:val="00087BDE"/>
    <w:rsid w:val="00091EB9"/>
    <w:rsid w:val="00091F6C"/>
    <w:rsid w:val="000937E9"/>
    <w:rsid w:val="00093FDA"/>
    <w:rsid w:val="00096463"/>
    <w:rsid w:val="000A45C0"/>
    <w:rsid w:val="000A4CB1"/>
    <w:rsid w:val="000A5F27"/>
    <w:rsid w:val="000A7CBA"/>
    <w:rsid w:val="000B096A"/>
    <w:rsid w:val="000B64B4"/>
    <w:rsid w:val="000B7DDB"/>
    <w:rsid w:val="000C2A97"/>
    <w:rsid w:val="000C3074"/>
    <w:rsid w:val="000C4314"/>
    <w:rsid w:val="000C4DF6"/>
    <w:rsid w:val="000C69F8"/>
    <w:rsid w:val="000D1011"/>
    <w:rsid w:val="000D2912"/>
    <w:rsid w:val="000E24FC"/>
    <w:rsid w:val="000E2ED9"/>
    <w:rsid w:val="000E418B"/>
    <w:rsid w:val="000E4425"/>
    <w:rsid w:val="000E4E64"/>
    <w:rsid w:val="000E7277"/>
    <w:rsid w:val="000F2B73"/>
    <w:rsid w:val="000F7DFD"/>
    <w:rsid w:val="001051E6"/>
    <w:rsid w:val="001055A9"/>
    <w:rsid w:val="00107107"/>
    <w:rsid w:val="0011124C"/>
    <w:rsid w:val="00123A0D"/>
    <w:rsid w:val="0012559E"/>
    <w:rsid w:val="00126FA1"/>
    <w:rsid w:val="00127B9D"/>
    <w:rsid w:val="00132FFD"/>
    <w:rsid w:val="00133631"/>
    <w:rsid w:val="00134B78"/>
    <w:rsid w:val="00135F39"/>
    <w:rsid w:val="00136972"/>
    <w:rsid w:val="00136A61"/>
    <w:rsid w:val="00136E6B"/>
    <w:rsid w:val="00141055"/>
    <w:rsid w:val="00141E8A"/>
    <w:rsid w:val="001433F0"/>
    <w:rsid w:val="00145A51"/>
    <w:rsid w:val="001462EC"/>
    <w:rsid w:val="00147972"/>
    <w:rsid w:val="001505FE"/>
    <w:rsid w:val="0015221B"/>
    <w:rsid w:val="00152BA5"/>
    <w:rsid w:val="0015495F"/>
    <w:rsid w:val="00156D07"/>
    <w:rsid w:val="00160F64"/>
    <w:rsid w:val="00161588"/>
    <w:rsid w:val="00161E2C"/>
    <w:rsid w:val="00170043"/>
    <w:rsid w:val="00170993"/>
    <w:rsid w:val="001726FF"/>
    <w:rsid w:val="00176CAD"/>
    <w:rsid w:val="0017738B"/>
    <w:rsid w:val="001776C9"/>
    <w:rsid w:val="00177DF4"/>
    <w:rsid w:val="00181851"/>
    <w:rsid w:val="00181D82"/>
    <w:rsid w:val="001826CA"/>
    <w:rsid w:val="0018278A"/>
    <w:rsid w:val="0018699F"/>
    <w:rsid w:val="001870AF"/>
    <w:rsid w:val="0019000D"/>
    <w:rsid w:val="00191198"/>
    <w:rsid w:val="00191659"/>
    <w:rsid w:val="001923CB"/>
    <w:rsid w:val="00193D60"/>
    <w:rsid w:val="00193EC5"/>
    <w:rsid w:val="00193F99"/>
    <w:rsid w:val="00196C9D"/>
    <w:rsid w:val="00196ECA"/>
    <w:rsid w:val="001970F0"/>
    <w:rsid w:val="0019748D"/>
    <w:rsid w:val="001A2BFF"/>
    <w:rsid w:val="001A35F9"/>
    <w:rsid w:val="001A4C40"/>
    <w:rsid w:val="001A4CAB"/>
    <w:rsid w:val="001A6248"/>
    <w:rsid w:val="001B00A8"/>
    <w:rsid w:val="001B21E5"/>
    <w:rsid w:val="001B590A"/>
    <w:rsid w:val="001B60C1"/>
    <w:rsid w:val="001B723E"/>
    <w:rsid w:val="001C059A"/>
    <w:rsid w:val="001C4290"/>
    <w:rsid w:val="001C6CDD"/>
    <w:rsid w:val="001C6F49"/>
    <w:rsid w:val="001D0E9C"/>
    <w:rsid w:val="001D12A0"/>
    <w:rsid w:val="001D56E8"/>
    <w:rsid w:val="001E4675"/>
    <w:rsid w:val="001F2461"/>
    <w:rsid w:val="001F35A0"/>
    <w:rsid w:val="001F3A5B"/>
    <w:rsid w:val="001F3D60"/>
    <w:rsid w:val="001F4B5B"/>
    <w:rsid w:val="001F6501"/>
    <w:rsid w:val="001F6813"/>
    <w:rsid w:val="00203FDD"/>
    <w:rsid w:val="002070CB"/>
    <w:rsid w:val="002076F2"/>
    <w:rsid w:val="002079B3"/>
    <w:rsid w:val="00210D5A"/>
    <w:rsid w:val="002124B2"/>
    <w:rsid w:val="00213F79"/>
    <w:rsid w:val="00215912"/>
    <w:rsid w:val="00217D6A"/>
    <w:rsid w:val="00220756"/>
    <w:rsid w:val="002208D4"/>
    <w:rsid w:val="0022123B"/>
    <w:rsid w:val="0022194C"/>
    <w:rsid w:val="0022284A"/>
    <w:rsid w:val="0022488B"/>
    <w:rsid w:val="00225D37"/>
    <w:rsid w:val="0022795A"/>
    <w:rsid w:val="00231B54"/>
    <w:rsid w:val="00237068"/>
    <w:rsid w:val="00237CA2"/>
    <w:rsid w:val="002440FF"/>
    <w:rsid w:val="00245BD8"/>
    <w:rsid w:val="0024630C"/>
    <w:rsid w:val="002463DE"/>
    <w:rsid w:val="00251991"/>
    <w:rsid w:val="00252B68"/>
    <w:rsid w:val="0025355A"/>
    <w:rsid w:val="00261001"/>
    <w:rsid w:val="0026532E"/>
    <w:rsid w:val="00272825"/>
    <w:rsid w:val="00277F2E"/>
    <w:rsid w:val="0028469F"/>
    <w:rsid w:val="00284D93"/>
    <w:rsid w:val="00284E69"/>
    <w:rsid w:val="00286C2F"/>
    <w:rsid w:val="00287323"/>
    <w:rsid w:val="002878C5"/>
    <w:rsid w:val="00292FE7"/>
    <w:rsid w:val="00294322"/>
    <w:rsid w:val="00294DDD"/>
    <w:rsid w:val="0029589B"/>
    <w:rsid w:val="00296007"/>
    <w:rsid w:val="002A1ED9"/>
    <w:rsid w:val="002A42B7"/>
    <w:rsid w:val="002A51A9"/>
    <w:rsid w:val="002A7D01"/>
    <w:rsid w:val="002B036A"/>
    <w:rsid w:val="002B4F25"/>
    <w:rsid w:val="002B6A0E"/>
    <w:rsid w:val="002C0F3A"/>
    <w:rsid w:val="002C6305"/>
    <w:rsid w:val="002C64F7"/>
    <w:rsid w:val="002E0EF3"/>
    <w:rsid w:val="002F05A3"/>
    <w:rsid w:val="002F06AC"/>
    <w:rsid w:val="002F1084"/>
    <w:rsid w:val="002F37F7"/>
    <w:rsid w:val="002F5A74"/>
    <w:rsid w:val="002F6BC4"/>
    <w:rsid w:val="002F7D67"/>
    <w:rsid w:val="00300084"/>
    <w:rsid w:val="00302EDC"/>
    <w:rsid w:val="00303A16"/>
    <w:rsid w:val="00305D78"/>
    <w:rsid w:val="00307294"/>
    <w:rsid w:val="0031098E"/>
    <w:rsid w:val="003111DE"/>
    <w:rsid w:val="00312027"/>
    <w:rsid w:val="00312E33"/>
    <w:rsid w:val="003134D1"/>
    <w:rsid w:val="003156EB"/>
    <w:rsid w:val="00316BAD"/>
    <w:rsid w:val="003176DE"/>
    <w:rsid w:val="003325E1"/>
    <w:rsid w:val="00335245"/>
    <w:rsid w:val="00336B60"/>
    <w:rsid w:val="003427E8"/>
    <w:rsid w:val="00342895"/>
    <w:rsid w:val="00342BCA"/>
    <w:rsid w:val="00345507"/>
    <w:rsid w:val="00345518"/>
    <w:rsid w:val="00351E7D"/>
    <w:rsid w:val="003539C5"/>
    <w:rsid w:val="00360048"/>
    <w:rsid w:val="00360452"/>
    <w:rsid w:val="0036189F"/>
    <w:rsid w:val="003642BF"/>
    <w:rsid w:val="003652D0"/>
    <w:rsid w:val="0036717C"/>
    <w:rsid w:val="003727D0"/>
    <w:rsid w:val="00372D3C"/>
    <w:rsid w:val="003747A5"/>
    <w:rsid w:val="003765FF"/>
    <w:rsid w:val="00377675"/>
    <w:rsid w:val="003822BA"/>
    <w:rsid w:val="003842A9"/>
    <w:rsid w:val="00387197"/>
    <w:rsid w:val="00395471"/>
    <w:rsid w:val="00395B2E"/>
    <w:rsid w:val="003A1D79"/>
    <w:rsid w:val="003A3F44"/>
    <w:rsid w:val="003A6E4F"/>
    <w:rsid w:val="003B189B"/>
    <w:rsid w:val="003B7A15"/>
    <w:rsid w:val="003C017B"/>
    <w:rsid w:val="003C1926"/>
    <w:rsid w:val="003C297C"/>
    <w:rsid w:val="003C330E"/>
    <w:rsid w:val="003C3A7D"/>
    <w:rsid w:val="003C3EE0"/>
    <w:rsid w:val="003C4854"/>
    <w:rsid w:val="003C60A9"/>
    <w:rsid w:val="003D1016"/>
    <w:rsid w:val="003D2F68"/>
    <w:rsid w:val="003D344D"/>
    <w:rsid w:val="003D6B1E"/>
    <w:rsid w:val="003D78F6"/>
    <w:rsid w:val="003E0173"/>
    <w:rsid w:val="003E0EA9"/>
    <w:rsid w:val="003E194B"/>
    <w:rsid w:val="003E2E5A"/>
    <w:rsid w:val="003E4441"/>
    <w:rsid w:val="003E6235"/>
    <w:rsid w:val="003E6A74"/>
    <w:rsid w:val="003E7046"/>
    <w:rsid w:val="003F36C6"/>
    <w:rsid w:val="003F4063"/>
    <w:rsid w:val="003F6140"/>
    <w:rsid w:val="004020DC"/>
    <w:rsid w:val="00403F03"/>
    <w:rsid w:val="00405975"/>
    <w:rsid w:val="004079C8"/>
    <w:rsid w:val="0041141B"/>
    <w:rsid w:val="00411DBB"/>
    <w:rsid w:val="00412795"/>
    <w:rsid w:val="0041705A"/>
    <w:rsid w:val="00424F84"/>
    <w:rsid w:val="00426E73"/>
    <w:rsid w:val="004307BB"/>
    <w:rsid w:val="00432133"/>
    <w:rsid w:val="004340CF"/>
    <w:rsid w:val="0043465F"/>
    <w:rsid w:val="00435535"/>
    <w:rsid w:val="00435B97"/>
    <w:rsid w:val="0043728A"/>
    <w:rsid w:val="00442B72"/>
    <w:rsid w:val="00444499"/>
    <w:rsid w:val="00446819"/>
    <w:rsid w:val="00446BC9"/>
    <w:rsid w:val="00447003"/>
    <w:rsid w:val="00447BA5"/>
    <w:rsid w:val="00451027"/>
    <w:rsid w:val="00451438"/>
    <w:rsid w:val="0045237C"/>
    <w:rsid w:val="0045253B"/>
    <w:rsid w:val="00456EF2"/>
    <w:rsid w:val="00457908"/>
    <w:rsid w:val="0045795F"/>
    <w:rsid w:val="00457D36"/>
    <w:rsid w:val="00460B25"/>
    <w:rsid w:val="00461CC1"/>
    <w:rsid w:val="004624DD"/>
    <w:rsid w:val="00465A32"/>
    <w:rsid w:val="00474241"/>
    <w:rsid w:val="004757FB"/>
    <w:rsid w:val="00476341"/>
    <w:rsid w:val="0047706F"/>
    <w:rsid w:val="00477691"/>
    <w:rsid w:val="00480479"/>
    <w:rsid w:val="00480848"/>
    <w:rsid w:val="0048227C"/>
    <w:rsid w:val="00482291"/>
    <w:rsid w:val="00486C50"/>
    <w:rsid w:val="00490D49"/>
    <w:rsid w:val="00491329"/>
    <w:rsid w:val="004A3005"/>
    <w:rsid w:val="004A5634"/>
    <w:rsid w:val="004A56AE"/>
    <w:rsid w:val="004A7A77"/>
    <w:rsid w:val="004B243D"/>
    <w:rsid w:val="004B4CCD"/>
    <w:rsid w:val="004B4F25"/>
    <w:rsid w:val="004B5670"/>
    <w:rsid w:val="004B67FB"/>
    <w:rsid w:val="004B71A2"/>
    <w:rsid w:val="004C1055"/>
    <w:rsid w:val="004C4719"/>
    <w:rsid w:val="004C5B01"/>
    <w:rsid w:val="004C7476"/>
    <w:rsid w:val="004E3A59"/>
    <w:rsid w:val="004E575B"/>
    <w:rsid w:val="004E7580"/>
    <w:rsid w:val="004E7C8E"/>
    <w:rsid w:val="004F0AD3"/>
    <w:rsid w:val="004F2291"/>
    <w:rsid w:val="004F43A4"/>
    <w:rsid w:val="004F57B6"/>
    <w:rsid w:val="004F6E3D"/>
    <w:rsid w:val="00500454"/>
    <w:rsid w:val="00501C77"/>
    <w:rsid w:val="005024BF"/>
    <w:rsid w:val="00502578"/>
    <w:rsid w:val="005058F3"/>
    <w:rsid w:val="00506FFF"/>
    <w:rsid w:val="0050753D"/>
    <w:rsid w:val="0051112C"/>
    <w:rsid w:val="0051326F"/>
    <w:rsid w:val="005140BE"/>
    <w:rsid w:val="005215BB"/>
    <w:rsid w:val="005273D4"/>
    <w:rsid w:val="005275A6"/>
    <w:rsid w:val="00532B8B"/>
    <w:rsid w:val="005331D9"/>
    <w:rsid w:val="00536412"/>
    <w:rsid w:val="00541194"/>
    <w:rsid w:val="00541FF5"/>
    <w:rsid w:val="00543ED8"/>
    <w:rsid w:val="0054446C"/>
    <w:rsid w:val="0054582C"/>
    <w:rsid w:val="005458E3"/>
    <w:rsid w:val="005476EC"/>
    <w:rsid w:val="00547C23"/>
    <w:rsid w:val="005530FF"/>
    <w:rsid w:val="00553FCB"/>
    <w:rsid w:val="00554690"/>
    <w:rsid w:val="00554875"/>
    <w:rsid w:val="00561888"/>
    <w:rsid w:val="00562F40"/>
    <w:rsid w:val="005633E0"/>
    <w:rsid w:val="00567E6A"/>
    <w:rsid w:val="00573A22"/>
    <w:rsid w:val="00574EC8"/>
    <w:rsid w:val="005757B7"/>
    <w:rsid w:val="0057591F"/>
    <w:rsid w:val="005768FD"/>
    <w:rsid w:val="0057727A"/>
    <w:rsid w:val="00577E39"/>
    <w:rsid w:val="0058002A"/>
    <w:rsid w:val="005808B1"/>
    <w:rsid w:val="005826C4"/>
    <w:rsid w:val="00583D7A"/>
    <w:rsid w:val="00585BCD"/>
    <w:rsid w:val="00587344"/>
    <w:rsid w:val="005879CD"/>
    <w:rsid w:val="00592DE0"/>
    <w:rsid w:val="00597D18"/>
    <w:rsid w:val="005A107A"/>
    <w:rsid w:val="005B142D"/>
    <w:rsid w:val="005B2635"/>
    <w:rsid w:val="005B7429"/>
    <w:rsid w:val="005C615F"/>
    <w:rsid w:val="005D0AE1"/>
    <w:rsid w:val="005D6FFF"/>
    <w:rsid w:val="005E002F"/>
    <w:rsid w:val="005E13AA"/>
    <w:rsid w:val="005E2F30"/>
    <w:rsid w:val="005E45FC"/>
    <w:rsid w:val="005F14AC"/>
    <w:rsid w:val="005F2B49"/>
    <w:rsid w:val="005F450F"/>
    <w:rsid w:val="005F49F2"/>
    <w:rsid w:val="005F4A51"/>
    <w:rsid w:val="0060085C"/>
    <w:rsid w:val="00603DC2"/>
    <w:rsid w:val="006074CB"/>
    <w:rsid w:val="006102E3"/>
    <w:rsid w:val="006129E1"/>
    <w:rsid w:val="0061569D"/>
    <w:rsid w:val="00615E59"/>
    <w:rsid w:val="00620047"/>
    <w:rsid w:val="00622151"/>
    <w:rsid w:val="006221DC"/>
    <w:rsid w:val="006229EF"/>
    <w:rsid w:val="00623F4D"/>
    <w:rsid w:val="006250E3"/>
    <w:rsid w:val="006260BC"/>
    <w:rsid w:val="006268A5"/>
    <w:rsid w:val="00626C61"/>
    <w:rsid w:val="0063018F"/>
    <w:rsid w:val="00631AF3"/>
    <w:rsid w:val="00637006"/>
    <w:rsid w:val="0063709F"/>
    <w:rsid w:val="0063711E"/>
    <w:rsid w:val="00637955"/>
    <w:rsid w:val="00640C97"/>
    <w:rsid w:val="00642AD0"/>
    <w:rsid w:val="006437EE"/>
    <w:rsid w:val="00643A93"/>
    <w:rsid w:val="00644648"/>
    <w:rsid w:val="00646392"/>
    <w:rsid w:val="006463E9"/>
    <w:rsid w:val="00647C41"/>
    <w:rsid w:val="0065135E"/>
    <w:rsid w:val="00651BE4"/>
    <w:rsid w:val="00654A25"/>
    <w:rsid w:val="0065520F"/>
    <w:rsid w:val="00657254"/>
    <w:rsid w:val="00662E99"/>
    <w:rsid w:val="00663D8A"/>
    <w:rsid w:val="00664815"/>
    <w:rsid w:val="00665239"/>
    <w:rsid w:val="00665DB5"/>
    <w:rsid w:val="00666245"/>
    <w:rsid w:val="00667074"/>
    <w:rsid w:val="00667C6C"/>
    <w:rsid w:val="00670829"/>
    <w:rsid w:val="00671683"/>
    <w:rsid w:val="0067182B"/>
    <w:rsid w:val="00673C4A"/>
    <w:rsid w:val="0067405F"/>
    <w:rsid w:val="0067705B"/>
    <w:rsid w:val="00683A9F"/>
    <w:rsid w:val="00684390"/>
    <w:rsid w:val="00685424"/>
    <w:rsid w:val="00687897"/>
    <w:rsid w:val="00687954"/>
    <w:rsid w:val="00690E62"/>
    <w:rsid w:val="006914B9"/>
    <w:rsid w:val="00692329"/>
    <w:rsid w:val="006947D2"/>
    <w:rsid w:val="006952E7"/>
    <w:rsid w:val="0069721E"/>
    <w:rsid w:val="006A18B1"/>
    <w:rsid w:val="006A1F0F"/>
    <w:rsid w:val="006A6FCC"/>
    <w:rsid w:val="006C319D"/>
    <w:rsid w:val="006C51A7"/>
    <w:rsid w:val="006C5D45"/>
    <w:rsid w:val="006C728E"/>
    <w:rsid w:val="006C77FC"/>
    <w:rsid w:val="006D4B00"/>
    <w:rsid w:val="006D65CC"/>
    <w:rsid w:val="006E3296"/>
    <w:rsid w:val="006E6487"/>
    <w:rsid w:val="006E684E"/>
    <w:rsid w:val="006E7EA7"/>
    <w:rsid w:val="006E7F80"/>
    <w:rsid w:val="006F3F93"/>
    <w:rsid w:val="006F4AAB"/>
    <w:rsid w:val="006F4CF7"/>
    <w:rsid w:val="006F59F7"/>
    <w:rsid w:val="0070329C"/>
    <w:rsid w:val="00703691"/>
    <w:rsid w:val="007042C2"/>
    <w:rsid w:val="00705AC2"/>
    <w:rsid w:val="00707628"/>
    <w:rsid w:val="00710EDD"/>
    <w:rsid w:val="00711C19"/>
    <w:rsid w:val="00713044"/>
    <w:rsid w:val="007143CC"/>
    <w:rsid w:val="007160A6"/>
    <w:rsid w:val="00717329"/>
    <w:rsid w:val="00720172"/>
    <w:rsid w:val="00720CF4"/>
    <w:rsid w:val="00721D0B"/>
    <w:rsid w:val="007236B1"/>
    <w:rsid w:val="00727CFB"/>
    <w:rsid w:val="007325F2"/>
    <w:rsid w:val="007337F9"/>
    <w:rsid w:val="007345EB"/>
    <w:rsid w:val="00735362"/>
    <w:rsid w:val="007354D6"/>
    <w:rsid w:val="00735DA8"/>
    <w:rsid w:val="00737061"/>
    <w:rsid w:val="0074046A"/>
    <w:rsid w:val="007418AA"/>
    <w:rsid w:val="00741D4A"/>
    <w:rsid w:val="00742748"/>
    <w:rsid w:val="0074374A"/>
    <w:rsid w:val="00746C9B"/>
    <w:rsid w:val="0074775D"/>
    <w:rsid w:val="00747CF2"/>
    <w:rsid w:val="007528F7"/>
    <w:rsid w:val="00752EC5"/>
    <w:rsid w:val="007537C9"/>
    <w:rsid w:val="00754988"/>
    <w:rsid w:val="00754ED0"/>
    <w:rsid w:val="00757636"/>
    <w:rsid w:val="00760E9C"/>
    <w:rsid w:val="00763301"/>
    <w:rsid w:val="007658E4"/>
    <w:rsid w:val="00767EF1"/>
    <w:rsid w:val="00771485"/>
    <w:rsid w:val="00772DBC"/>
    <w:rsid w:val="00774160"/>
    <w:rsid w:val="00774C91"/>
    <w:rsid w:val="00777C84"/>
    <w:rsid w:val="00783F0D"/>
    <w:rsid w:val="00784611"/>
    <w:rsid w:val="00786948"/>
    <w:rsid w:val="00791970"/>
    <w:rsid w:val="0079452A"/>
    <w:rsid w:val="0079474E"/>
    <w:rsid w:val="00797727"/>
    <w:rsid w:val="007A02BF"/>
    <w:rsid w:val="007A14F4"/>
    <w:rsid w:val="007A25AE"/>
    <w:rsid w:val="007A2C91"/>
    <w:rsid w:val="007A4503"/>
    <w:rsid w:val="007A47D6"/>
    <w:rsid w:val="007A6DC3"/>
    <w:rsid w:val="007A79E4"/>
    <w:rsid w:val="007B0E04"/>
    <w:rsid w:val="007B70A7"/>
    <w:rsid w:val="007C066F"/>
    <w:rsid w:val="007C0B87"/>
    <w:rsid w:val="007C13FD"/>
    <w:rsid w:val="007C1EA8"/>
    <w:rsid w:val="007C2D00"/>
    <w:rsid w:val="007C63E0"/>
    <w:rsid w:val="007C77F2"/>
    <w:rsid w:val="007D0F8E"/>
    <w:rsid w:val="007D41D1"/>
    <w:rsid w:val="007D5545"/>
    <w:rsid w:val="007E100C"/>
    <w:rsid w:val="007E19B5"/>
    <w:rsid w:val="007E5AA2"/>
    <w:rsid w:val="007E784D"/>
    <w:rsid w:val="007E7AA7"/>
    <w:rsid w:val="007F1B01"/>
    <w:rsid w:val="007F2D01"/>
    <w:rsid w:val="007F3CAF"/>
    <w:rsid w:val="007F4A69"/>
    <w:rsid w:val="007F6298"/>
    <w:rsid w:val="007F72EF"/>
    <w:rsid w:val="007F74E2"/>
    <w:rsid w:val="008014D9"/>
    <w:rsid w:val="00805772"/>
    <w:rsid w:val="00805FA6"/>
    <w:rsid w:val="00806139"/>
    <w:rsid w:val="00806187"/>
    <w:rsid w:val="00807B24"/>
    <w:rsid w:val="00814930"/>
    <w:rsid w:val="00815002"/>
    <w:rsid w:val="0081500B"/>
    <w:rsid w:val="00820BE3"/>
    <w:rsid w:val="0082106A"/>
    <w:rsid w:val="00822855"/>
    <w:rsid w:val="00822AD8"/>
    <w:rsid w:val="008233FC"/>
    <w:rsid w:val="00824D3F"/>
    <w:rsid w:val="00824FA7"/>
    <w:rsid w:val="0082551D"/>
    <w:rsid w:val="008267FA"/>
    <w:rsid w:val="008361A6"/>
    <w:rsid w:val="008444E7"/>
    <w:rsid w:val="0084453D"/>
    <w:rsid w:val="008450DD"/>
    <w:rsid w:val="00845297"/>
    <w:rsid w:val="008534FE"/>
    <w:rsid w:val="00853989"/>
    <w:rsid w:val="0085444A"/>
    <w:rsid w:val="0085719C"/>
    <w:rsid w:val="008635F2"/>
    <w:rsid w:val="008638A5"/>
    <w:rsid w:val="00863DE3"/>
    <w:rsid w:val="0086420B"/>
    <w:rsid w:val="00864C93"/>
    <w:rsid w:val="00866030"/>
    <w:rsid w:val="00872274"/>
    <w:rsid w:val="00876D9F"/>
    <w:rsid w:val="008778B6"/>
    <w:rsid w:val="00880851"/>
    <w:rsid w:val="00885CC4"/>
    <w:rsid w:val="00885F24"/>
    <w:rsid w:val="008912A7"/>
    <w:rsid w:val="0089173B"/>
    <w:rsid w:val="00892DC2"/>
    <w:rsid w:val="00894D68"/>
    <w:rsid w:val="0089524F"/>
    <w:rsid w:val="00896E8A"/>
    <w:rsid w:val="00896F58"/>
    <w:rsid w:val="008974BE"/>
    <w:rsid w:val="008A4DB0"/>
    <w:rsid w:val="008A4EDF"/>
    <w:rsid w:val="008B09A9"/>
    <w:rsid w:val="008B2B18"/>
    <w:rsid w:val="008B3B55"/>
    <w:rsid w:val="008B455C"/>
    <w:rsid w:val="008B6610"/>
    <w:rsid w:val="008B7332"/>
    <w:rsid w:val="008B7ECE"/>
    <w:rsid w:val="008C0031"/>
    <w:rsid w:val="008C0268"/>
    <w:rsid w:val="008C1994"/>
    <w:rsid w:val="008C2648"/>
    <w:rsid w:val="008C357A"/>
    <w:rsid w:val="008C4EDC"/>
    <w:rsid w:val="008C6566"/>
    <w:rsid w:val="008D0A41"/>
    <w:rsid w:val="008D17FC"/>
    <w:rsid w:val="008D1CCA"/>
    <w:rsid w:val="008D4054"/>
    <w:rsid w:val="008D4E99"/>
    <w:rsid w:val="008D60D9"/>
    <w:rsid w:val="008E0F79"/>
    <w:rsid w:val="008E1F0C"/>
    <w:rsid w:val="008E5A9F"/>
    <w:rsid w:val="008E5D0D"/>
    <w:rsid w:val="008E69F1"/>
    <w:rsid w:val="008E7FF8"/>
    <w:rsid w:val="008F0276"/>
    <w:rsid w:val="008F57B7"/>
    <w:rsid w:val="008F5A25"/>
    <w:rsid w:val="008F60BB"/>
    <w:rsid w:val="00900AD3"/>
    <w:rsid w:val="009030C4"/>
    <w:rsid w:val="00903C24"/>
    <w:rsid w:val="00904255"/>
    <w:rsid w:val="00905536"/>
    <w:rsid w:val="00911867"/>
    <w:rsid w:val="00912928"/>
    <w:rsid w:val="00913969"/>
    <w:rsid w:val="009231E3"/>
    <w:rsid w:val="0092459E"/>
    <w:rsid w:val="009270EA"/>
    <w:rsid w:val="00932FD9"/>
    <w:rsid w:val="0093523A"/>
    <w:rsid w:val="009417AC"/>
    <w:rsid w:val="00942993"/>
    <w:rsid w:val="0094547B"/>
    <w:rsid w:val="009479AD"/>
    <w:rsid w:val="00952343"/>
    <w:rsid w:val="009535B8"/>
    <w:rsid w:val="00954103"/>
    <w:rsid w:val="009571E6"/>
    <w:rsid w:val="00963784"/>
    <w:rsid w:val="009643E2"/>
    <w:rsid w:val="0097077B"/>
    <w:rsid w:val="00970ACB"/>
    <w:rsid w:val="0097291B"/>
    <w:rsid w:val="00974A62"/>
    <w:rsid w:val="00980D0A"/>
    <w:rsid w:val="0098433B"/>
    <w:rsid w:val="00990E9F"/>
    <w:rsid w:val="00992BEA"/>
    <w:rsid w:val="00993801"/>
    <w:rsid w:val="0099546A"/>
    <w:rsid w:val="00995BE6"/>
    <w:rsid w:val="00996567"/>
    <w:rsid w:val="00997EC2"/>
    <w:rsid w:val="00997EC5"/>
    <w:rsid w:val="009A09AA"/>
    <w:rsid w:val="009A491D"/>
    <w:rsid w:val="009A4A04"/>
    <w:rsid w:val="009A4C12"/>
    <w:rsid w:val="009A61C3"/>
    <w:rsid w:val="009A6344"/>
    <w:rsid w:val="009B2A3B"/>
    <w:rsid w:val="009B3C2C"/>
    <w:rsid w:val="009B603A"/>
    <w:rsid w:val="009B79AE"/>
    <w:rsid w:val="009C2231"/>
    <w:rsid w:val="009C273B"/>
    <w:rsid w:val="009C465B"/>
    <w:rsid w:val="009C4FDE"/>
    <w:rsid w:val="009D014F"/>
    <w:rsid w:val="009D2D70"/>
    <w:rsid w:val="009D5561"/>
    <w:rsid w:val="009D6BFD"/>
    <w:rsid w:val="009D7009"/>
    <w:rsid w:val="009E0606"/>
    <w:rsid w:val="009E5C27"/>
    <w:rsid w:val="009E64E2"/>
    <w:rsid w:val="009E7D49"/>
    <w:rsid w:val="009E7E9B"/>
    <w:rsid w:val="009F1663"/>
    <w:rsid w:val="009F1A41"/>
    <w:rsid w:val="009F1B23"/>
    <w:rsid w:val="009F39AD"/>
    <w:rsid w:val="009F4700"/>
    <w:rsid w:val="009F7166"/>
    <w:rsid w:val="00A1097C"/>
    <w:rsid w:val="00A10AF3"/>
    <w:rsid w:val="00A13084"/>
    <w:rsid w:val="00A15776"/>
    <w:rsid w:val="00A15EB5"/>
    <w:rsid w:val="00A21393"/>
    <w:rsid w:val="00A21BD4"/>
    <w:rsid w:val="00A2503C"/>
    <w:rsid w:val="00A27F88"/>
    <w:rsid w:val="00A30EA8"/>
    <w:rsid w:val="00A31D37"/>
    <w:rsid w:val="00A34374"/>
    <w:rsid w:val="00A363B5"/>
    <w:rsid w:val="00A3694B"/>
    <w:rsid w:val="00A44D1F"/>
    <w:rsid w:val="00A50558"/>
    <w:rsid w:val="00A5131C"/>
    <w:rsid w:val="00A5334B"/>
    <w:rsid w:val="00A553CA"/>
    <w:rsid w:val="00A562C9"/>
    <w:rsid w:val="00A564BB"/>
    <w:rsid w:val="00A6030E"/>
    <w:rsid w:val="00A60D04"/>
    <w:rsid w:val="00A60EB5"/>
    <w:rsid w:val="00A6157B"/>
    <w:rsid w:val="00A61BBA"/>
    <w:rsid w:val="00A63516"/>
    <w:rsid w:val="00A64FEC"/>
    <w:rsid w:val="00A70751"/>
    <w:rsid w:val="00A7266D"/>
    <w:rsid w:val="00A7394C"/>
    <w:rsid w:val="00A7711C"/>
    <w:rsid w:val="00A7742C"/>
    <w:rsid w:val="00A81248"/>
    <w:rsid w:val="00A81360"/>
    <w:rsid w:val="00A857CD"/>
    <w:rsid w:val="00A917BB"/>
    <w:rsid w:val="00A91990"/>
    <w:rsid w:val="00A9316B"/>
    <w:rsid w:val="00A93B8C"/>
    <w:rsid w:val="00A95B90"/>
    <w:rsid w:val="00A96042"/>
    <w:rsid w:val="00A962ED"/>
    <w:rsid w:val="00A96C7A"/>
    <w:rsid w:val="00A96EE9"/>
    <w:rsid w:val="00AA4E19"/>
    <w:rsid w:val="00AA7BD7"/>
    <w:rsid w:val="00AB10E8"/>
    <w:rsid w:val="00AB361D"/>
    <w:rsid w:val="00AB3A32"/>
    <w:rsid w:val="00AB56F6"/>
    <w:rsid w:val="00AB75D9"/>
    <w:rsid w:val="00AC3F7C"/>
    <w:rsid w:val="00AC4957"/>
    <w:rsid w:val="00AC5E4A"/>
    <w:rsid w:val="00AC6778"/>
    <w:rsid w:val="00AC7426"/>
    <w:rsid w:val="00AD0375"/>
    <w:rsid w:val="00AD1D55"/>
    <w:rsid w:val="00AD39F8"/>
    <w:rsid w:val="00AD612F"/>
    <w:rsid w:val="00AD64D5"/>
    <w:rsid w:val="00AE01CD"/>
    <w:rsid w:val="00AE0E26"/>
    <w:rsid w:val="00AE1AE2"/>
    <w:rsid w:val="00AE3805"/>
    <w:rsid w:val="00AE650B"/>
    <w:rsid w:val="00AE6F02"/>
    <w:rsid w:val="00AE6F8F"/>
    <w:rsid w:val="00AF2160"/>
    <w:rsid w:val="00AF2A9F"/>
    <w:rsid w:val="00AF3598"/>
    <w:rsid w:val="00AF420C"/>
    <w:rsid w:val="00AF4DD6"/>
    <w:rsid w:val="00AF6152"/>
    <w:rsid w:val="00AF7883"/>
    <w:rsid w:val="00B00362"/>
    <w:rsid w:val="00B02545"/>
    <w:rsid w:val="00B03456"/>
    <w:rsid w:val="00B061E1"/>
    <w:rsid w:val="00B075D8"/>
    <w:rsid w:val="00B11F5C"/>
    <w:rsid w:val="00B1477E"/>
    <w:rsid w:val="00B1543C"/>
    <w:rsid w:val="00B159AF"/>
    <w:rsid w:val="00B16F03"/>
    <w:rsid w:val="00B20534"/>
    <w:rsid w:val="00B214D8"/>
    <w:rsid w:val="00B22945"/>
    <w:rsid w:val="00B22CE6"/>
    <w:rsid w:val="00B24BC5"/>
    <w:rsid w:val="00B24D11"/>
    <w:rsid w:val="00B269FA"/>
    <w:rsid w:val="00B3006F"/>
    <w:rsid w:val="00B304BF"/>
    <w:rsid w:val="00B316D6"/>
    <w:rsid w:val="00B354B5"/>
    <w:rsid w:val="00B41A7A"/>
    <w:rsid w:val="00B44269"/>
    <w:rsid w:val="00B46A51"/>
    <w:rsid w:val="00B46E91"/>
    <w:rsid w:val="00B478E2"/>
    <w:rsid w:val="00B50CDF"/>
    <w:rsid w:val="00B515CD"/>
    <w:rsid w:val="00B51AD6"/>
    <w:rsid w:val="00B5249C"/>
    <w:rsid w:val="00B52EB3"/>
    <w:rsid w:val="00B53821"/>
    <w:rsid w:val="00B553F6"/>
    <w:rsid w:val="00B55849"/>
    <w:rsid w:val="00B55B64"/>
    <w:rsid w:val="00B60670"/>
    <w:rsid w:val="00B60B16"/>
    <w:rsid w:val="00B6223C"/>
    <w:rsid w:val="00B63775"/>
    <w:rsid w:val="00B645D4"/>
    <w:rsid w:val="00B665D0"/>
    <w:rsid w:val="00B6750A"/>
    <w:rsid w:val="00B6785C"/>
    <w:rsid w:val="00B722AA"/>
    <w:rsid w:val="00B76704"/>
    <w:rsid w:val="00B81A51"/>
    <w:rsid w:val="00B83845"/>
    <w:rsid w:val="00B86973"/>
    <w:rsid w:val="00B94382"/>
    <w:rsid w:val="00B95233"/>
    <w:rsid w:val="00B96937"/>
    <w:rsid w:val="00B96BC2"/>
    <w:rsid w:val="00B975B1"/>
    <w:rsid w:val="00BA333C"/>
    <w:rsid w:val="00BA34BA"/>
    <w:rsid w:val="00BA393D"/>
    <w:rsid w:val="00BA3AC9"/>
    <w:rsid w:val="00BA466A"/>
    <w:rsid w:val="00BA5839"/>
    <w:rsid w:val="00BA7F56"/>
    <w:rsid w:val="00BB19A2"/>
    <w:rsid w:val="00BB6FA8"/>
    <w:rsid w:val="00BB7536"/>
    <w:rsid w:val="00BC6DB8"/>
    <w:rsid w:val="00BC7C97"/>
    <w:rsid w:val="00BD005D"/>
    <w:rsid w:val="00BD3A34"/>
    <w:rsid w:val="00BD57CB"/>
    <w:rsid w:val="00BD6E29"/>
    <w:rsid w:val="00BE1B3B"/>
    <w:rsid w:val="00BE2A32"/>
    <w:rsid w:val="00BE37D0"/>
    <w:rsid w:val="00BE3F0A"/>
    <w:rsid w:val="00BE41C7"/>
    <w:rsid w:val="00BE5AED"/>
    <w:rsid w:val="00BE5BE7"/>
    <w:rsid w:val="00BE5FF7"/>
    <w:rsid w:val="00BE6FE9"/>
    <w:rsid w:val="00BE7F35"/>
    <w:rsid w:val="00BF0B67"/>
    <w:rsid w:val="00BF0FE2"/>
    <w:rsid w:val="00BF2D9D"/>
    <w:rsid w:val="00BF47E8"/>
    <w:rsid w:val="00BF4FDC"/>
    <w:rsid w:val="00BF7AB1"/>
    <w:rsid w:val="00BF7D36"/>
    <w:rsid w:val="00C02EEA"/>
    <w:rsid w:val="00C070AA"/>
    <w:rsid w:val="00C12A34"/>
    <w:rsid w:val="00C13FFF"/>
    <w:rsid w:val="00C17FBD"/>
    <w:rsid w:val="00C22CBA"/>
    <w:rsid w:val="00C26022"/>
    <w:rsid w:val="00C26C22"/>
    <w:rsid w:val="00C2725A"/>
    <w:rsid w:val="00C3095F"/>
    <w:rsid w:val="00C32BD6"/>
    <w:rsid w:val="00C33CB3"/>
    <w:rsid w:val="00C356CF"/>
    <w:rsid w:val="00C35FCE"/>
    <w:rsid w:val="00C36626"/>
    <w:rsid w:val="00C402C5"/>
    <w:rsid w:val="00C406B6"/>
    <w:rsid w:val="00C41D78"/>
    <w:rsid w:val="00C4231C"/>
    <w:rsid w:val="00C43CF4"/>
    <w:rsid w:val="00C5004B"/>
    <w:rsid w:val="00C51E81"/>
    <w:rsid w:val="00C5277F"/>
    <w:rsid w:val="00C5512D"/>
    <w:rsid w:val="00C6042B"/>
    <w:rsid w:val="00C60D26"/>
    <w:rsid w:val="00C61151"/>
    <w:rsid w:val="00C61FC9"/>
    <w:rsid w:val="00C6272B"/>
    <w:rsid w:val="00C6726A"/>
    <w:rsid w:val="00C71B39"/>
    <w:rsid w:val="00C71F4B"/>
    <w:rsid w:val="00C72729"/>
    <w:rsid w:val="00C731E0"/>
    <w:rsid w:val="00C76858"/>
    <w:rsid w:val="00C808F5"/>
    <w:rsid w:val="00C80934"/>
    <w:rsid w:val="00C9161B"/>
    <w:rsid w:val="00C92FB5"/>
    <w:rsid w:val="00C9355F"/>
    <w:rsid w:val="00CA0CF0"/>
    <w:rsid w:val="00CA18D5"/>
    <w:rsid w:val="00CA440F"/>
    <w:rsid w:val="00CA6421"/>
    <w:rsid w:val="00CB2B49"/>
    <w:rsid w:val="00CB3230"/>
    <w:rsid w:val="00CB6AFA"/>
    <w:rsid w:val="00CB6E5F"/>
    <w:rsid w:val="00CB6FCD"/>
    <w:rsid w:val="00CB7734"/>
    <w:rsid w:val="00CC1218"/>
    <w:rsid w:val="00CC5C67"/>
    <w:rsid w:val="00CC7335"/>
    <w:rsid w:val="00CD06F2"/>
    <w:rsid w:val="00CD5452"/>
    <w:rsid w:val="00CD7765"/>
    <w:rsid w:val="00CE00C7"/>
    <w:rsid w:val="00CE1189"/>
    <w:rsid w:val="00CE3926"/>
    <w:rsid w:val="00CE3BF2"/>
    <w:rsid w:val="00CE495E"/>
    <w:rsid w:val="00CE6DBB"/>
    <w:rsid w:val="00CF0403"/>
    <w:rsid w:val="00CF4950"/>
    <w:rsid w:val="00CF6807"/>
    <w:rsid w:val="00CF73E8"/>
    <w:rsid w:val="00CF754E"/>
    <w:rsid w:val="00D04438"/>
    <w:rsid w:val="00D04BE0"/>
    <w:rsid w:val="00D13789"/>
    <w:rsid w:val="00D206A8"/>
    <w:rsid w:val="00D2293F"/>
    <w:rsid w:val="00D24882"/>
    <w:rsid w:val="00D254F0"/>
    <w:rsid w:val="00D30C69"/>
    <w:rsid w:val="00D31DCB"/>
    <w:rsid w:val="00D33D31"/>
    <w:rsid w:val="00D34C7E"/>
    <w:rsid w:val="00D37319"/>
    <w:rsid w:val="00D37AC3"/>
    <w:rsid w:val="00D41261"/>
    <w:rsid w:val="00D44AB2"/>
    <w:rsid w:val="00D45592"/>
    <w:rsid w:val="00D47C81"/>
    <w:rsid w:val="00D528D4"/>
    <w:rsid w:val="00D542D4"/>
    <w:rsid w:val="00D565F2"/>
    <w:rsid w:val="00D60DE6"/>
    <w:rsid w:val="00D616C7"/>
    <w:rsid w:val="00D63E06"/>
    <w:rsid w:val="00D7026C"/>
    <w:rsid w:val="00D70C1F"/>
    <w:rsid w:val="00D72FB4"/>
    <w:rsid w:val="00D73614"/>
    <w:rsid w:val="00D80FF6"/>
    <w:rsid w:val="00D81F2D"/>
    <w:rsid w:val="00D83506"/>
    <w:rsid w:val="00D85010"/>
    <w:rsid w:val="00D85A29"/>
    <w:rsid w:val="00D86150"/>
    <w:rsid w:val="00D87C56"/>
    <w:rsid w:val="00D90699"/>
    <w:rsid w:val="00D91764"/>
    <w:rsid w:val="00D93B9F"/>
    <w:rsid w:val="00D94BCD"/>
    <w:rsid w:val="00D952DA"/>
    <w:rsid w:val="00D97557"/>
    <w:rsid w:val="00DA0A37"/>
    <w:rsid w:val="00DA2B46"/>
    <w:rsid w:val="00DA36B6"/>
    <w:rsid w:val="00DA3D2A"/>
    <w:rsid w:val="00DA53E0"/>
    <w:rsid w:val="00DA5CEE"/>
    <w:rsid w:val="00DB1D3B"/>
    <w:rsid w:val="00DB28F1"/>
    <w:rsid w:val="00DB2EDD"/>
    <w:rsid w:val="00DB3A47"/>
    <w:rsid w:val="00DB4AAC"/>
    <w:rsid w:val="00DB65A4"/>
    <w:rsid w:val="00DB6E4E"/>
    <w:rsid w:val="00DB7AB2"/>
    <w:rsid w:val="00DB7F3D"/>
    <w:rsid w:val="00DC1823"/>
    <w:rsid w:val="00DC3112"/>
    <w:rsid w:val="00DC3CCA"/>
    <w:rsid w:val="00DC43C1"/>
    <w:rsid w:val="00DC5D79"/>
    <w:rsid w:val="00DD1E1C"/>
    <w:rsid w:val="00DD43C6"/>
    <w:rsid w:val="00DD446A"/>
    <w:rsid w:val="00DD45AC"/>
    <w:rsid w:val="00DD59C5"/>
    <w:rsid w:val="00DD7918"/>
    <w:rsid w:val="00DE03A8"/>
    <w:rsid w:val="00DE1DA8"/>
    <w:rsid w:val="00DE58D6"/>
    <w:rsid w:val="00DF1D8A"/>
    <w:rsid w:val="00DF59C8"/>
    <w:rsid w:val="00DF5A01"/>
    <w:rsid w:val="00DF7234"/>
    <w:rsid w:val="00E053DD"/>
    <w:rsid w:val="00E0573C"/>
    <w:rsid w:val="00E103A9"/>
    <w:rsid w:val="00E12811"/>
    <w:rsid w:val="00E16310"/>
    <w:rsid w:val="00E16F6F"/>
    <w:rsid w:val="00E20549"/>
    <w:rsid w:val="00E21056"/>
    <w:rsid w:val="00E212F9"/>
    <w:rsid w:val="00E30B23"/>
    <w:rsid w:val="00E34819"/>
    <w:rsid w:val="00E34A55"/>
    <w:rsid w:val="00E41BFD"/>
    <w:rsid w:val="00E440B6"/>
    <w:rsid w:val="00E45392"/>
    <w:rsid w:val="00E47C8D"/>
    <w:rsid w:val="00E51FA2"/>
    <w:rsid w:val="00E55448"/>
    <w:rsid w:val="00E56C83"/>
    <w:rsid w:val="00E5772D"/>
    <w:rsid w:val="00E6021C"/>
    <w:rsid w:val="00E61C6D"/>
    <w:rsid w:val="00E62834"/>
    <w:rsid w:val="00E67328"/>
    <w:rsid w:val="00E701DF"/>
    <w:rsid w:val="00E722DA"/>
    <w:rsid w:val="00E72B49"/>
    <w:rsid w:val="00E75ECD"/>
    <w:rsid w:val="00E773F1"/>
    <w:rsid w:val="00E777B3"/>
    <w:rsid w:val="00E82C3E"/>
    <w:rsid w:val="00E8328C"/>
    <w:rsid w:val="00E863FF"/>
    <w:rsid w:val="00E86484"/>
    <w:rsid w:val="00E90EB6"/>
    <w:rsid w:val="00E91517"/>
    <w:rsid w:val="00E94925"/>
    <w:rsid w:val="00EB0036"/>
    <w:rsid w:val="00EB028D"/>
    <w:rsid w:val="00EB0B73"/>
    <w:rsid w:val="00EB0E75"/>
    <w:rsid w:val="00EB454A"/>
    <w:rsid w:val="00EC363A"/>
    <w:rsid w:val="00EC42B3"/>
    <w:rsid w:val="00EC4953"/>
    <w:rsid w:val="00EC5503"/>
    <w:rsid w:val="00EC6A78"/>
    <w:rsid w:val="00ED0441"/>
    <w:rsid w:val="00ED250C"/>
    <w:rsid w:val="00ED260A"/>
    <w:rsid w:val="00ED5B94"/>
    <w:rsid w:val="00ED7AC0"/>
    <w:rsid w:val="00EE227E"/>
    <w:rsid w:val="00EE3DCB"/>
    <w:rsid w:val="00EE5F6D"/>
    <w:rsid w:val="00EE7BE9"/>
    <w:rsid w:val="00EF08A3"/>
    <w:rsid w:val="00EF0D2B"/>
    <w:rsid w:val="00EF32AC"/>
    <w:rsid w:val="00F01A4B"/>
    <w:rsid w:val="00F01AE8"/>
    <w:rsid w:val="00F02D21"/>
    <w:rsid w:val="00F048EC"/>
    <w:rsid w:val="00F04E3B"/>
    <w:rsid w:val="00F070C6"/>
    <w:rsid w:val="00F105D8"/>
    <w:rsid w:val="00F1147C"/>
    <w:rsid w:val="00F11641"/>
    <w:rsid w:val="00F159E8"/>
    <w:rsid w:val="00F174CE"/>
    <w:rsid w:val="00F21E5B"/>
    <w:rsid w:val="00F22AC4"/>
    <w:rsid w:val="00F2333F"/>
    <w:rsid w:val="00F2572A"/>
    <w:rsid w:val="00F25B8C"/>
    <w:rsid w:val="00F26F4E"/>
    <w:rsid w:val="00F33F35"/>
    <w:rsid w:val="00F34CC6"/>
    <w:rsid w:val="00F36FBA"/>
    <w:rsid w:val="00F40DB0"/>
    <w:rsid w:val="00F415E0"/>
    <w:rsid w:val="00F41926"/>
    <w:rsid w:val="00F41A5D"/>
    <w:rsid w:val="00F43818"/>
    <w:rsid w:val="00F4390E"/>
    <w:rsid w:val="00F43D77"/>
    <w:rsid w:val="00F43FD1"/>
    <w:rsid w:val="00F47B48"/>
    <w:rsid w:val="00F506AD"/>
    <w:rsid w:val="00F51017"/>
    <w:rsid w:val="00F51269"/>
    <w:rsid w:val="00F5277A"/>
    <w:rsid w:val="00F62C66"/>
    <w:rsid w:val="00F638D9"/>
    <w:rsid w:val="00F63AE2"/>
    <w:rsid w:val="00F6635F"/>
    <w:rsid w:val="00F717FE"/>
    <w:rsid w:val="00F7288D"/>
    <w:rsid w:val="00F735AD"/>
    <w:rsid w:val="00F831E7"/>
    <w:rsid w:val="00F8396C"/>
    <w:rsid w:val="00F84595"/>
    <w:rsid w:val="00F84CE8"/>
    <w:rsid w:val="00F874CC"/>
    <w:rsid w:val="00F906BC"/>
    <w:rsid w:val="00F93ADF"/>
    <w:rsid w:val="00F94AAA"/>
    <w:rsid w:val="00F9508E"/>
    <w:rsid w:val="00F9640F"/>
    <w:rsid w:val="00FB1063"/>
    <w:rsid w:val="00FB15B7"/>
    <w:rsid w:val="00FB2AC3"/>
    <w:rsid w:val="00FB328F"/>
    <w:rsid w:val="00FB40D5"/>
    <w:rsid w:val="00FB60D8"/>
    <w:rsid w:val="00FB6A6A"/>
    <w:rsid w:val="00FB7EAE"/>
    <w:rsid w:val="00FC4F88"/>
    <w:rsid w:val="00FC63F1"/>
    <w:rsid w:val="00FC67AA"/>
    <w:rsid w:val="00FC683C"/>
    <w:rsid w:val="00FD1AEA"/>
    <w:rsid w:val="00FD28FA"/>
    <w:rsid w:val="00FD294E"/>
    <w:rsid w:val="00FD2E62"/>
    <w:rsid w:val="00FD4792"/>
    <w:rsid w:val="00FD4D7B"/>
    <w:rsid w:val="00FD7826"/>
    <w:rsid w:val="00FD7A79"/>
    <w:rsid w:val="00FE3A3E"/>
    <w:rsid w:val="00FE4EAB"/>
    <w:rsid w:val="00FE5E70"/>
    <w:rsid w:val="00FE6CC9"/>
    <w:rsid w:val="00FE7647"/>
    <w:rsid w:val="00FF022D"/>
    <w:rsid w:val="00FF0A43"/>
    <w:rsid w:val="00FF1F6A"/>
    <w:rsid w:val="00FF3792"/>
    <w:rsid w:val="00FF4816"/>
    <w:rsid w:val="00FF70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B51D5"/>
  <w15:docId w15:val="{866127E7-EFAD-4C40-917A-C5485F438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E34A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nhideWhenUsed/>
    <w:qFormat/>
    <w:rsid w:val="00E34A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nhideWhenUsed/>
    <w:qFormat/>
    <w:rsid w:val="003E0173"/>
    <w:pPr>
      <w:keepNext/>
      <w:keepLines/>
      <w:spacing w:before="40" w:after="0"/>
      <w:outlineLvl w:val="2"/>
    </w:pPr>
    <w:rPr>
      <w:rFonts w:asciiTheme="majorHAnsi" w:eastAsiaTheme="majorEastAsia" w:hAnsiTheme="majorHAnsi" w:cstheme="majorBidi"/>
      <w:color w:val="1F4D78" w:themeColor="accent1" w:themeShade="7F"/>
    </w:rPr>
  </w:style>
  <w:style w:type="paragraph" w:styleId="Antrat4">
    <w:name w:val="heading 4"/>
    <w:basedOn w:val="prastasis"/>
    <w:next w:val="prastasis"/>
    <w:link w:val="Antrat4Diagrama"/>
    <w:qFormat/>
    <w:rsid w:val="00536412"/>
    <w:pPr>
      <w:keepNext/>
      <w:tabs>
        <w:tab w:val="num" w:pos="864"/>
      </w:tabs>
      <w:spacing w:before="240" w:after="60" w:line="240" w:lineRule="auto"/>
      <w:ind w:left="864" w:hanging="144"/>
      <w:outlineLvl w:val="3"/>
    </w:pPr>
    <w:rPr>
      <w:rFonts w:eastAsia="Times New Roman"/>
      <w:b/>
      <w:bCs/>
      <w:sz w:val="28"/>
      <w:szCs w:val="28"/>
      <w:lang w:eastAsia="lt-LT"/>
    </w:rPr>
  </w:style>
  <w:style w:type="paragraph" w:styleId="Antrat5">
    <w:name w:val="heading 5"/>
    <w:basedOn w:val="prastasis"/>
    <w:next w:val="prastasis"/>
    <w:link w:val="Antrat5Diagrama"/>
    <w:qFormat/>
    <w:rsid w:val="00536412"/>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536412"/>
    <w:pPr>
      <w:keepNext/>
      <w:widowControl w:val="0"/>
      <w:numPr>
        <w:numId w:val="5"/>
      </w:numPr>
      <w:tabs>
        <w:tab w:val="left" w:pos="2160"/>
        <w:tab w:val="left" w:pos="2268"/>
      </w:tabs>
      <w:spacing w:after="0" w:line="240" w:lineRule="auto"/>
      <w:jc w:val="both"/>
      <w:outlineLvl w:val="5"/>
    </w:pPr>
    <w:rPr>
      <w:rFonts w:eastAsia="Times New Roman"/>
      <w:b/>
      <w:noProof/>
      <w:snapToGrid w:val="0"/>
      <w:sz w:val="22"/>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006D0D"/>
    <w:pPr>
      <w:autoSpaceDE w:val="0"/>
      <w:autoSpaceDN w:val="0"/>
      <w:adjustRightInd w:val="0"/>
      <w:spacing w:after="0" w:line="240" w:lineRule="auto"/>
    </w:pPr>
    <w:rPr>
      <w:color w:val="000000"/>
    </w:rPr>
  </w:style>
  <w:style w:type="character" w:customStyle="1" w:styleId="Antrat2Diagrama">
    <w:name w:val="Antraštė 2 Diagrama"/>
    <w:basedOn w:val="Numatytasispastraiposriftas"/>
    <w:link w:val="Antrat2"/>
    <w:rsid w:val="00E34A55"/>
    <w:rPr>
      <w:rFonts w:asciiTheme="majorHAnsi" w:eastAsiaTheme="majorEastAsia" w:hAnsiTheme="majorHAnsi" w:cstheme="majorBidi"/>
      <w:color w:val="2E74B5" w:themeColor="accent1" w:themeShade="BF"/>
      <w:sz w:val="26"/>
      <w:szCs w:val="26"/>
    </w:rPr>
  </w:style>
  <w:style w:type="paragraph" w:styleId="Antrats">
    <w:name w:val="header"/>
    <w:basedOn w:val="prastasis"/>
    <w:link w:val="AntratsDiagrama"/>
    <w:uiPriority w:val="99"/>
    <w:unhideWhenUsed/>
    <w:rsid w:val="00E34A5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qFormat/>
    <w:rsid w:val="00E34A55"/>
  </w:style>
  <w:style w:type="paragraph" w:styleId="Porat">
    <w:name w:val="footer"/>
    <w:basedOn w:val="prastasis"/>
    <w:link w:val="PoratDiagrama"/>
    <w:unhideWhenUsed/>
    <w:rsid w:val="00E34A55"/>
    <w:pPr>
      <w:tabs>
        <w:tab w:val="center" w:pos="4819"/>
        <w:tab w:val="right" w:pos="9638"/>
      </w:tabs>
      <w:spacing w:after="0" w:line="240" w:lineRule="auto"/>
    </w:pPr>
  </w:style>
  <w:style w:type="character" w:customStyle="1" w:styleId="PoratDiagrama">
    <w:name w:val="Poraštė Diagrama"/>
    <w:basedOn w:val="Numatytasispastraiposriftas"/>
    <w:link w:val="Porat"/>
    <w:rsid w:val="00E34A55"/>
  </w:style>
  <w:style w:type="character" w:customStyle="1" w:styleId="Antrat1Diagrama">
    <w:name w:val="Antraštė 1 Diagrama"/>
    <w:basedOn w:val="Numatytasispastraiposriftas"/>
    <w:link w:val="Antrat1"/>
    <w:rsid w:val="00E34A55"/>
    <w:rPr>
      <w:rFonts w:asciiTheme="majorHAnsi" w:eastAsiaTheme="majorEastAsia" w:hAnsiTheme="majorHAnsi" w:cstheme="majorBidi"/>
      <w:color w:val="2E74B5" w:themeColor="accent1" w:themeShade="BF"/>
      <w:sz w:val="32"/>
      <w:szCs w:val="32"/>
    </w:rPr>
  </w:style>
  <w:style w:type="character" w:styleId="Hipersaitas">
    <w:name w:val="Hyperlink"/>
    <w:basedOn w:val="Numatytasispastraiposriftas"/>
    <w:unhideWhenUsed/>
    <w:rsid w:val="00432133"/>
    <w:rPr>
      <w:color w:val="0563C1" w:themeColor="hyperlink"/>
      <w:u w:val="single"/>
    </w:rPr>
  </w:style>
  <w:style w:type="character" w:customStyle="1" w:styleId="Neapdorotaspaminjimas1">
    <w:name w:val="Neapdorotas paminėjimas1"/>
    <w:basedOn w:val="Numatytasispastraiposriftas"/>
    <w:uiPriority w:val="99"/>
    <w:semiHidden/>
    <w:unhideWhenUsed/>
    <w:rsid w:val="00432133"/>
    <w:rPr>
      <w:color w:val="808080"/>
      <w:shd w:val="clear" w:color="auto" w:fill="E6E6E6"/>
    </w:rPr>
  </w:style>
  <w:style w:type="paragraph" w:styleId="Puslapioinaostekstas">
    <w:name w:val="footnote text"/>
    <w:basedOn w:val="prastasis"/>
    <w:link w:val="PuslapioinaostekstasDiagrama"/>
    <w:unhideWhenUsed/>
    <w:rsid w:val="00FB15B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FB15B7"/>
    <w:rPr>
      <w:sz w:val="20"/>
      <w:szCs w:val="20"/>
    </w:rPr>
  </w:style>
  <w:style w:type="character" w:styleId="Puslapioinaosnuoroda">
    <w:name w:val="footnote reference"/>
    <w:basedOn w:val="Numatytasispastraiposriftas"/>
    <w:unhideWhenUsed/>
    <w:rsid w:val="00FB15B7"/>
    <w:rPr>
      <w:vertAlign w:val="superscript"/>
    </w:rPr>
  </w:style>
  <w:style w:type="table" w:customStyle="1" w:styleId="TableGrid1">
    <w:name w:val="Table Grid1"/>
    <w:basedOn w:val="prastojilentel"/>
    <w:next w:val="Lentelstinklelis"/>
    <w:uiPriority w:val="39"/>
    <w:rsid w:val="008C357A"/>
    <w:pPr>
      <w:spacing w:after="0" w:line="240" w:lineRule="auto"/>
    </w:pPr>
    <w:rPr>
      <w:rFonts w:ascii="Calibri" w:eastAsia="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C3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8A4DB0"/>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Lentele"/>
    <w:basedOn w:val="prastasis"/>
    <w:link w:val="SraopastraipaDiagrama"/>
    <w:uiPriority w:val="34"/>
    <w:qFormat/>
    <w:rsid w:val="00FB6A6A"/>
    <w:pPr>
      <w:spacing w:after="0" w:line="240" w:lineRule="auto"/>
      <w:ind w:left="1296"/>
      <w:jc w:val="center"/>
    </w:pPr>
    <w:rPr>
      <w:rFonts w:eastAsia="Times New Roman"/>
      <w:szCs w:val="20"/>
      <w:lang w:eastAsia="lt-L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locked/>
    <w:rsid w:val="00FB6A6A"/>
    <w:rPr>
      <w:rFonts w:eastAsia="Times New Roman"/>
      <w:szCs w:val="20"/>
      <w:lang w:eastAsia="lt-LT"/>
    </w:rPr>
  </w:style>
  <w:style w:type="character" w:styleId="Komentaronuoroda">
    <w:name w:val="annotation reference"/>
    <w:basedOn w:val="Numatytasispastraiposriftas"/>
    <w:semiHidden/>
    <w:unhideWhenUsed/>
    <w:rsid w:val="00E67328"/>
    <w:rPr>
      <w:sz w:val="16"/>
      <w:szCs w:val="16"/>
    </w:rPr>
  </w:style>
  <w:style w:type="paragraph" w:styleId="Komentarotekstas">
    <w:name w:val="annotation text"/>
    <w:basedOn w:val="prastasis"/>
    <w:link w:val="KomentarotekstasDiagrama"/>
    <w:unhideWhenUsed/>
    <w:rsid w:val="00E67328"/>
    <w:pPr>
      <w:spacing w:line="240" w:lineRule="auto"/>
    </w:pPr>
    <w:rPr>
      <w:sz w:val="20"/>
      <w:szCs w:val="20"/>
    </w:rPr>
  </w:style>
  <w:style w:type="character" w:customStyle="1" w:styleId="KomentarotekstasDiagrama">
    <w:name w:val="Komentaro tekstas Diagrama"/>
    <w:basedOn w:val="Numatytasispastraiposriftas"/>
    <w:link w:val="Komentarotekstas"/>
    <w:rsid w:val="00E67328"/>
    <w:rPr>
      <w:sz w:val="20"/>
      <w:szCs w:val="20"/>
    </w:rPr>
  </w:style>
  <w:style w:type="paragraph" w:styleId="Komentarotema">
    <w:name w:val="annotation subject"/>
    <w:basedOn w:val="Komentarotekstas"/>
    <w:next w:val="Komentarotekstas"/>
    <w:link w:val="KomentarotemaDiagrama"/>
    <w:unhideWhenUsed/>
    <w:rsid w:val="00E67328"/>
    <w:rPr>
      <w:b/>
      <w:bCs/>
    </w:rPr>
  </w:style>
  <w:style w:type="character" w:customStyle="1" w:styleId="KomentarotemaDiagrama">
    <w:name w:val="Komentaro tema Diagrama"/>
    <w:basedOn w:val="KomentarotekstasDiagrama"/>
    <w:link w:val="Komentarotema"/>
    <w:rsid w:val="00E67328"/>
    <w:rPr>
      <w:b/>
      <w:bCs/>
      <w:sz w:val="20"/>
      <w:szCs w:val="20"/>
    </w:rPr>
  </w:style>
  <w:style w:type="paragraph" w:styleId="Debesliotekstas">
    <w:name w:val="Balloon Text"/>
    <w:basedOn w:val="prastasis"/>
    <w:link w:val="DebesliotekstasDiagrama"/>
    <w:unhideWhenUsed/>
    <w:rsid w:val="00E6732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E67328"/>
    <w:rPr>
      <w:rFonts w:ascii="Segoe UI" w:hAnsi="Segoe UI" w:cs="Segoe UI"/>
      <w:sz w:val="18"/>
      <w:szCs w:val="18"/>
    </w:rPr>
  </w:style>
  <w:style w:type="paragraph" w:styleId="Pataisymai">
    <w:name w:val="Revision"/>
    <w:hidden/>
    <w:uiPriority w:val="99"/>
    <w:semiHidden/>
    <w:rsid w:val="00E67328"/>
    <w:pPr>
      <w:spacing w:after="0" w:line="240" w:lineRule="auto"/>
    </w:pPr>
  </w:style>
  <w:style w:type="character" w:styleId="Perirtashipersaitas">
    <w:name w:val="FollowedHyperlink"/>
    <w:basedOn w:val="Numatytasispastraiposriftas"/>
    <w:unhideWhenUsed/>
    <w:rsid w:val="001D12A0"/>
    <w:rPr>
      <w:color w:val="954F72" w:themeColor="followedHyperlink"/>
      <w:u w:val="single"/>
    </w:rPr>
  </w:style>
  <w:style w:type="paragraph" w:styleId="Turinioantrat">
    <w:name w:val="TOC Heading"/>
    <w:basedOn w:val="Antrat1"/>
    <w:next w:val="prastasis"/>
    <w:uiPriority w:val="39"/>
    <w:unhideWhenUsed/>
    <w:qFormat/>
    <w:rsid w:val="00AE650B"/>
    <w:pPr>
      <w:outlineLvl w:val="9"/>
    </w:pPr>
    <w:rPr>
      <w:lang w:eastAsia="lt-LT"/>
    </w:rPr>
  </w:style>
  <w:style w:type="paragraph" w:styleId="Turinys2">
    <w:name w:val="toc 2"/>
    <w:basedOn w:val="prastasis"/>
    <w:next w:val="prastasis"/>
    <w:autoRedefine/>
    <w:uiPriority w:val="39"/>
    <w:unhideWhenUsed/>
    <w:rsid w:val="00AE650B"/>
    <w:pPr>
      <w:tabs>
        <w:tab w:val="right" w:leader="dot" w:pos="9627"/>
      </w:tabs>
      <w:spacing w:after="100"/>
      <w:ind w:left="240" w:hanging="240"/>
    </w:pPr>
  </w:style>
  <w:style w:type="paragraph" w:styleId="Turinys1">
    <w:name w:val="toc 1"/>
    <w:basedOn w:val="prastasis"/>
    <w:next w:val="prastasis"/>
    <w:autoRedefine/>
    <w:uiPriority w:val="39"/>
    <w:unhideWhenUsed/>
    <w:rsid w:val="00F04E3B"/>
    <w:pPr>
      <w:tabs>
        <w:tab w:val="right" w:leader="dot" w:pos="9676"/>
      </w:tabs>
      <w:spacing w:after="100"/>
      <w:ind w:right="284"/>
      <w:jc w:val="both"/>
    </w:pPr>
  </w:style>
  <w:style w:type="character" w:styleId="Vietosrezervavimoenklotekstas">
    <w:name w:val="Placeholder Text"/>
    <w:basedOn w:val="Numatytasispastraiposriftas"/>
    <w:uiPriority w:val="99"/>
    <w:semiHidden/>
    <w:rsid w:val="00284E69"/>
    <w:rPr>
      <w:color w:val="808080"/>
    </w:rPr>
  </w:style>
  <w:style w:type="character" w:customStyle="1" w:styleId="Neapdorotaspaminjimas2">
    <w:name w:val="Neapdorotas paminėjimas2"/>
    <w:basedOn w:val="Numatytasispastraiposriftas"/>
    <w:uiPriority w:val="99"/>
    <w:semiHidden/>
    <w:unhideWhenUsed/>
    <w:rsid w:val="003B7A15"/>
    <w:rPr>
      <w:color w:val="808080"/>
      <w:shd w:val="clear" w:color="auto" w:fill="E6E6E6"/>
    </w:rPr>
  </w:style>
  <w:style w:type="character" w:customStyle="1" w:styleId="Bodytext2">
    <w:name w:val="Body text (2)_"/>
    <w:basedOn w:val="Numatytasispastraiposriftas"/>
    <w:rsid w:val="00035277"/>
    <w:rPr>
      <w:rFonts w:ascii="Times New Roman" w:eastAsia="Times New Roman" w:hAnsi="Times New Roman" w:cs="Times New Roman"/>
      <w:b w:val="0"/>
      <w:bCs w:val="0"/>
      <w:i w:val="0"/>
      <w:iCs w:val="0"/>
      <w:smallCaps w:val="0"/>
      <w:strike w:val="0"/>
      <w:sz w:val="21"/>
      <w:szCs w:val="21"/>
      <w:u w:val="none"/>
    </w:rPr>
  </w:style>
  <w:style w:type="character" w:customStyle="1" w:styleId="Bodytext29pt">
    <w:name w:val="Body text (2) + 9 pt"/>
    <w:basedOn w:val="Bodytext2"/>
    <w:rsid w:val="0003527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customStyle="1" w:styleId="Bodytext20">
    <w:name w:val="Body text (2)"/>
    <w:basedOn w:val="Bodytext2"/>
    <w:rsid w:val="00035277"/>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Bodytext3">
    <w:name w:val="Body text (3)_"/>
    <w:basedOn w:val="Numatytasispastraiposriftas"/>
    <w:link w:val="Bodytext30"/>
    <w:rsid w:val="00035277"/>
    <w:rPr>
      <w:rFonts w:eastAsia="Times New Roman"/>
      <w:sz w:val="18"/>
      <w:szCs w:val="18"/>
      <w:shd w:val="clear" w:color="auto" w:fill="FFFFFF"/>
    </w:rPr>
  </w:style>
  <w:style w:type="paragraph" w:customStyle="1" w:styleId="Bodytext30">
    <w:name w:val="Body text (3)"/>
    <w:basedOn w:val="prastasis"/>
    <w:link w:val="Bodytext3"/>
    <w:rsid w:val="00035277"/>
    <w:pPr>
      <w:widowControl w:val="0"/>
      <w:shd w:val="clear" w:color="auto" w:fill="FFFFFF"/>
      <w:spacing w:after="0" w:line="240" w:lineRule="exact"/>
      <w:jc w:val="both"/>
    </w:pPr>
    <w:rPr>
      <w:rFonts w:eastAsia="Times New Roman"/>
      <w:sz w:val="18"/>
      <w:szCs w:val="18"/>
    </w:rPr>
  </w:style>
  <w:style w:type="character" w:customStyle="1" w:styleId="Neapdorotaspaminjimas3">
    <w:name w:val="Neapdorotas paminėjimas3"/>
    <w:basedOn w:val="Numatytasispastraiposriftas"/>
    <w:uiPriority w:val="99"/>
    <w:semiHidden/>
    <w:unhideWhenUsed/>
    <w:rsid w:val="00BA3AC9"/>
    <w:rPr>
      <w:color w:val="808080"/>
      <w:shd w:val="clear" w:color="auto" w:fill="E6E6E6"/>
    </w:rPr>
  </w:style>
  <w:style w:type="character" w:customStyle="1" w:styleId="LLCTekstas">
    <w:name w:val="LLCTekstas"/>
    <w:rsid w:val="000C4314"/>
  </w:style>
  <w:style w:type="character" w:customStyle="1" w:styleId="Antrat3Diagrama">
    <w:name w:val="Antraštė 3 Diagrama"/>
    <w:basedOn w:val="Numatytasispastraiposriftas"/>
    <w:link w:val="Antrat3"/>
    <w:rsid w:val="003E0173"/>
    <w:rPr>
      <w:rFonts w:asciiTheme="majorHAnsi" w:eastAsiaTheme="majorEastAsia" w:hAnsiTheme="majorHAnsi" w:cstheme="majorBidi"/>
      <w:color w:val="1F4D78" w:themeColor="accent1" w:themeShade="7F"/>
    </w:rPr>
  </w:style>
  <w:style w:type="paragraph" w:customStyle="1" w:styleId="Stilius4">
    <w:name w:val="Stilius4"/>
    <w:basedOn w:val="prastasis"/>
    <w:rsid w:val="00A562C9"/>
    <w:pPr>
      <w:numPr>
        <w:numId w:val="1"/>
      </w:numPr>
      <w:spacing w:before="200" w:after="0" w:line="240" w:lineRule="auto"/>
    </w:pPr>
    <w:rPr>
      <w:rFonts w:eastAsia="Times New Roman"/>
      <w:sz w:val="22"/>
      <w:szCs w:val="22"/>
    </w:rPr>
  </w:style>
  <w:style w:type="character" w:customStyle="1" w:styleId="UnresolvedMention1">
    <w:name w:val="Unresolved Mention1"/>
    <w:basedOn w:val="Numatytasispastraiposriftas"/>
    <w:uiPriority w:val="99"/>
    <w:semiHidden/>
    <w:unhideWhenUsed/>
    <w:rsid w:val="00654A25"/>
    <w:rPr>
      <w:color w:val="605E5C"/>
      <w:shd w:val="clear" w:color="auto" w:fill="E1DFDD"/>
    </w:rPr>
  </w:style>
  <w:style w:type="numbering" w:customStyle="1" w:styleId="Stilius1">
    <w:name w:val="Stilius1"/>
    <w:uiPriority w:val="99"/>
    <w:rsid w:val="000737C9"/>
    <w:pPr>
      <w:numPr>
        <w:numId w:val="2"/>
      </w:numPr>
    </w:pPr>
  </w:style>
  <w:style w:type="paragraph" w:customStyle="1" w:styleId="Antrat11">
    <w:name w:val="Antraštė 11"/>
    <w:basedOn w:val="prastasis"/>
    <w:rsid w:val="00DA0A37"/>
    <w:pPr>
      <w:numPr>
        <w:numId w:val="3"/>
      </w:numPr>
    </w:pPr>
  </w:style>
  <w:style w:type="paragraph" w:customStyle="1" w:styleId="Antrat21">
    <w:name w:val="Antraštė 21"/>
    <w:basedOn w:val="prastasis"/>
    <w:rsid w:val="00DA0A37"/>
    <w:pPr>
      <w:numPr>
        <w:ilvl w:val="1"/>
        <w:numId w:val="3"/>
      </w:numPr>
    </w:pPr>
  </w:style>
  <w:style w:type="paragraph" w:customStyle="1" w:styleId="Antrat31">
    <w:name w:val="Antraštė 31"/>
    <w:basedOn w:val="prastasis"/>
    <w:rsid w:val="00DA0A37"/>
    <w:pPr>
      <w:numPr>
        <w:ilvl w:val="2"/>
        <w:numId w:val="3"/>
      </w:numPr>
    </w:pPr>
  </w:style>
  <w:style w:type="paragraph" w:customStyle="1" w:styleId="Antrat41">
    <w:name w:val="Antraštė 41"/>
    <w:basedOn w:val="prastasis"/>
    <w:rsid w:val="00DA0A37"/>
    <w:pPr>
      <w:numPr>
        <w:ilvl w:val="3"/>
        <w:numId w:val="3"/>
      </w:numPr>
    </w:pPr>
  </w:style>
  <w:style w:type="paragraph" w:customStyle="1" w:styleId="Antrat51">
    <w:name w:val="Antraštė 51"/>
    <w:basedOn w:val="prastasis"/>
    <w:rsid w:val="00DA0A37"/>
    <w:pPr>
      <w:numPr>
        <w:ilvl w:val="4"/>
        <w:numId w:val="3"/>
      </w:numPr>
    </w:pPr>
  </w:style>
  <w:style w:type="paragraph" w:customStyle="1" w:styleId="Antrat61">
    <w:name w:val="Antraštė 61"/>
    <w:basedOn w:val="prastasis"/>
    <w:rsid w:val="00DA0A37"/>
    <w:pPr>
      <w:numPr>
        <w:ilvl w:val="5"/>
        <w:numId w:val="3"/>
      </w:numPr>
    </w:pPr>
  </w:style>
  <w:style w:type="paragraph" w:customStyle="1" w:styleId="Antrat71">
    <w:name w:val="Antraštė 71"/>
    <w:basedOn w:val="prastasis"/>
    <w:rsid w:val="00DA0A37"/>
    <w:pPr>
      <w:numPr>
        <w:ilvl w:val="6"/>
        <w:numId w:val="3"/>
      </w:numPr>
    </w:pPr>
  </w:style>
  <w:style w:type="paragraph" w:customStyle="1" w:styleId="Antrat81">
    <w:name w:val="Antraštė 81"/>
    <w:basedOn w:val="prastasis"/>
    <w:rsid w:val="00DA0A37"/>
    <w:pPr>
      <w:numPr>
        <w:ilvl w:val="7"/>
        <w:numId w:val="3"/>
      </w:numPr>
    </w:pPr>
  </w:style>
  <w:style w:type="paragraph" w:customStyle="1" w:styleId="Antrat91">
    <w:name w:val="Antraštė 91"/>
    <w:basedOn w:val="prastasis"/>
    <w:rsid w:val="00DA0A37"/>
    <w:pPr>
      <w:numPr>
        <w:ilvl w:val="8"/>
        <w:numId w:val="3"/>
      </w:numPr>
    </w:pPr>
  </w:style>
  <w:style w:type="paragraph" w:customStyle="1" w:styleId="Body2">
    <w:name w:val="Body 2"/>
    <w:rsid w:val="008E0F79"/>
    <w:pPr>
      <w:pBdr>
        <w:top w:val="nil"/>
        <w:left w:val="nil"/>
        <w:bottom w:val="nil"/>
        <w:right w:val="nil"/>
        <w:between w:val="nil"/>
        <w:bar w:val="nil"/>
      </w:pBdr>
      <w:suppressAutoHyphens/>
      <w:spacing w:after="40" w:line="240" w:lineRule="auto"/>
      <w:jc w:val="both"/>
    </w:pPr>
    <w:rPr>
      <w:rFonts w:eastAsia="Arial Unicode MS" w:cs="Arial Unicode MS"/>
      <w:color w:val="000000"/>
      <w:sz w:val="22"/>
      <w:szCs w:val="22"/>
      <w:bdr w:val="nil"/>
      <w:lang w:val="en-US"/>
    </w:rPr>
  </w:style>
  <w:style w:type="paragraph" w:customStyle="1" w:styleId="Heading">
    <w:name w:val="Heading"/>
    <w:next w:val="Body2"/>
    <w:rsid w:val="00952343"/>
    <w:pPr>
      <w:pBdr>
        <w:top w:val="nil"/>
        <w:left w:val="nil"/>
        <w:bottom w:val="nil"/>
        <w:right w:val="nil"/>
        <w:between w:val="nil"/>
        <w:bar w:val="nil"/>
      </w:pBdr>
      <w:spacing w:after="0" w:line="240" w:lineRule="auto"/>
      <w:outlineLvl w:val="0"/>
    </w:pPr>
    <w:rPr>
      <w:rFonts w:eastAsia="Arial Unicode MS" w:cs="Arial Unicode MS"/>
      <w:b/>
      <w:bCs/>
      <w:caps/>
      <w:color w:val="434343"/>
      <w:spacing w:val="4"/>
      <w:sz w:val="22"/>
      <w:szCs w:val="22"/>
      <w:bdr w:val="nil"/>
      <w:lang w:val="en-US"/>
    </w:rPr>
  </w:style>
  <w:style w:type="character" w:customStyle="1" w:styleId="Antrat4Diagrama">
    <w:name w:val="Antraštė 4 Diagrama"/>
    <w:basedOn w:val="Numatytasispastraiposriftas"/>
    <w:link w:val="Antrat4"/>
    <w:rsid w:val="00536412"/>
    <w:rPr>
      <w:rFonts w:eastAsia="Times New Roman"/>
      <w:b/>
      <w:bCs/>
      <w:sz w:val="28"/>
      <w:szCs w:val="28"/>
      <w:lang w:eastAsia="lt-LT"/>
    </w:rPr>
  </w:style>
  <w:style w:type="character" w:customStyle="1" w:styleId="Antrat5Diagrama">
    <w:name w:val="Antraštė 5 Diagrama"/>
    <w:basedOn w:val="Numatytasispastraiposriftas"/>
    <w:link w:val="Antrat5"/>
    <w:rsid w:val="00536412"/>
    <w:rPr>
      <w:rFonts w:eastAsia="Times New Roman"/>
      <w:b/>
      <w:bCs/>
      <w:i/>
      <w:iCs/>
      <w:sz w:val="26"/>
      <w:szCs w:val="26"/>
      <w:lang w:val="en-GB"/>
    </w:rPr>
  </w:style>
  <w:style w:type="character" w:customStyle="1" w:styleId="Antrat6Diagrama">
    <w:name w:val="Antraštė 6 Diagrama"/>
    <w:basedOn w:val="Numatytasispastraiposriftas"/>
    <w:link w:val="Antrat6"/>
    <w:rsid w:val="00536412"/>
    <w:rPr>
      <w:rFonts w:eastAsia="Times New Roman"/>
      <w:b/>
      <w:noProof/>
      <w:snapToGrid w:val="0"/>
      <w:sz w:val="22"/>
      <w:szCs w:val="20"/>
      <w:u w:val="single"/>
    </w:rPr>
  </w:style>
  <w:style w:type="numbering" w:customStyle="1" w:styleId="Sraonra1">
    <w:name w:val="Sąrašo nėra1"/>
    <w:next w:val="Sraonra"/>
    <w:semiHidden/>
    <w:rsid w:val="00536412"/>
  </w:style>
  <w:style w:type="numbering" w:styleId="111111">
    <w:name w:val="Outline List 2"/>
    <w:basedOn w:val="Sraonra"/>
    <w:rsid w:val="00536412"/>
    <w:pPr>
      <w:numPr>
        <w:numId w:val="4"/>
      </w:numPr>
    </w:pPr>
  </w:style>
  <w:style w:type="paragraph" w:styleId="Pagrindiniotekstotrauka3">
    <w:name w:val="Body Text Indent 3"/>
    <w:basedOn w:val="prastasis"/>
    <w:link w:val="Pagrindiniotekstotrauka3Diagrama"/>
    <w:rsid w:val="00536412"/>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basedOn w:val="Numatytasispastraiposriftas"/>
    <w:link w:val="Pagrindiniotekstotrauka3"/>
    <w:rsid w:val="00536412"/>
    <w:rPr>
      <w:rFonts w:eastAsia="Times New Roman"/>
      <w:sz w:val="16"/>
      <w:szCs w:val="16"/>
      <w:lang w:eastAsia="lt-LT"/>
    </w:rPr>
  </w:style>
  <w:style w:type="paragraph" w:customStyle="1" w:styleId="normaltableau">
    <w:name w:val="normal_tableau"/>
    <w:basedOn w:val="prastasis"/>
    <w:rsid w:val="00536412"/>
    <w:pPr>
      <w:spacing w:before="120" w:after="120" w:line="240" w:lineRule="auto"/>
      <w:jc w:val="both"/>
    </w:pPr>
    <w:rPr>
      <w:rFonts w:ascii="Optima" w:eastAsia="Times New Roman" w:hAnsi="Optima"/>
      <w:sz w:val="22"/>
      <w:szCs w:val="20"/>
      <w:lang w:val="en-GB"/>
    </w:rPr>
  </w:style>
  <w:style w:type="character" w:styleId="Puslapionumeris">
    <w:name w:val="page number"/>
    <w:basedOn w:val="Numatytasispastraiposriftas"/>
    <w:rsid w:val="00536412"/>
  </w:style>
  <w:style w:type="paragraph" w:customStyle="1" w:styleId="Pagrindinistekstas1">
    <w:name w:val="Pagrindinis tekstas1"/>
    <w:rsid w:val="00536412"/>
    <w:pPr>
      <w:autoSpaceDE w:val="0"/>
      <w:autoSpaceDN w:val="0"/>
      <w:adjustRightInd w:val="0"/>
      <w:spacing w:after="0" w:line="240" w:lineRule="auto"/>
      <w:ind w:firstLine="312"/>
      <w:jc w:val="both"/>
    </w:pPr>
    <w:rPr>
      <w:rFonts w:ascii="TimesLT" w:eastAsia="Times New Roman" w:hAnsi="TimesLT"/>
      <w:sz w:val="20"/>
      <w:szCs w:val="20"/>
      <w:lang w:val="en-US"/>
    </w:rPr>
  </w:style>
  <w:style w:type="paragraph" w:customStyle="1" w:styleId="CentrBoldm">
    <w:name w:val="CentrBoldm"/>
    <w:basedOn w:val="prastasis"/>
    <w:rsid w:val="00536412"/>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536412"/>
    <w:pPr>
      <w:ind w:firstLine="0"/>
      <w:jc w:val="center"/>
    </w:pPr>
    <w:rPr>
      <w:color w:val="auto"/>
      <w:sz w:val="12"/>
      <w:szCs w:val="12"/>
    </w:rPr>
  </w:style>
  <w:style w:type="paragraph" w:customStyle="1" w:styleId="MAZAS">
    <w:name w:val="MAZAS"/>
    <w:rsid w:val="00536412"/>
    <w:pPr>
      <w:autoSpaceDE w:val="0"/>
      <w:autoSpaceDN w:val="0"/>
      <w:adjustRightInd w:val="0"/>
      <w:spacing w:after="0" w:line="240" w:lineRule="auto"/>
      <w:ind w:firstLine="312"/>
      <w:jc w:val="both"/>
    </w:pPr>
    <w:rPr>
      <w:rFonts w:ascii="TimesLT" w:eastAsia="Times New Roman" w:hAnsi="TimesLT"/>
      <w:color w:val="000000"/>
      <w:sz w:val="8"/>
      <w:szCs w:val="8"/>
      <w:lang w:val="en-US"/>
    </w:rPr>
  </w:style>
  <w:style w:type="paragraph" w:styleId="Pagrindinistekstas">
    <w:name w:val="Body Text"/>
    <w:basedOn w:val="prastasis"/>
    <w:link w:val="PagrindinistekstasDiagrama"/>
    <w:rsid w:val="00536412"/>
    <w:pPr>
      <w:spacing w:after="120" w:line="276" w:lineRule="auto"/>
    </w:pPr>
    <w:rPr>
      <w:rFonts w:eastAsia="Calibri"/>
      <w:sz w:val="22"/>
      <w:szCs w:val="22"/>
    </w:rPr>
  </w:style>
  <w:style w:type="character" w:customStyle="1" w:styleId="PagrindinistekstasDiagrama">
    <w:name w:val="Pagrindinis tekstas Diagrama"/>
    <w:basedOn w:val="Numatytasispastraiposriftas"/>
    <w:link w:val="Pagrindinistekstas"/>
    <w:rsid w:val="00536412"/>
    <w:rPr>
      <w:rFonts w:eastAsia="Calibri"/>
      <w:sz w:val="22"/>
      <w:szCs w:val="22"/>
    </w:rPr>
  </w:style>
  <w:style w:type="paragraph" w:styleId="Pavadinimas">
    <w:name w:val="Title"/>
    <w:basedOn w:val="prastasis"/>
    <w:link w:val="PavadinimasDiagrama"/>
    <w:qFormat/>
    <w:rsid w:val="00536412"/>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basedOn w:val="Numatytasispastraiposriftas"/>
    <w:link w:val="Pavadinimas"/>
    <w:rsid w:val="00536412"/>
    <w:rPr>
      <w:rFonts w:ascii="Arial" w:eastAsia="Times New Roman" w:hAnsi="Arial"/>
      <w:b/>
      <w:snapToGrid w:val="0"/>
      <w:sz w:val="28"/>
      <w:szCs w:val="20"/>
      <w:lang w:val="fr-BE"/>
    </w:rPr>
  </w:style>
  <w:style w:type="paragraph" w:customStyle="1" w:styleId="prastasis0">
    <w:name w:val="Áprastasis"/>
    <w:basedOn w:val="prastasis"/>
    <w:next w:val="prastasis"/>
    <w:rsid w:val="00536412"/>
    <w:pPr>
      <w:autoSpaceDE w:val="0"/>
      <w:autoSpaceDN w:val="0"/>
      <w:adjustRightInd w:val="0"/>
      <w:spacing w:after="0" w:line="240" w:lineRule="auto"/>
    </w:pPr>
    <w:rPr>
      <w:rFonts w:eastAsia="Times New Roman"/>
      <w:lang w:val="en-US"/>
    </w:rPr>
  </w:style>
  <w:style w:type="paragraph" w:styleId="Pagrindiniotekstotrauka">
    <w:name w:val="Body Text Indent"/>
    <w:basedOn w:val="prastasis"/>
    <w:link w:val="PagrindiniotekstotraukaDiagrama"/>
    <w:unhideWhenUsed/>
    <w:rsid w:val="00536412"/>
    <w:pPr>
      <w:spacing w:after="120" w:line="276" w:lineRule="auto"/>
      <w:ind w:left="283"/>
    </w:pPr>
    <w:rPr>
      <w:rFonts w:eastAsia="Calibri"/>
      <w:sz w:val="22"/>
      <w:szCs w:val="22"/>
    </w:rPr>
  </w:style>
  <w:style w:type="character" w:customStyle="1" w:styleId="PagrindiniotekstotraukaDiagrama">
    <w:name w:val="Pagrindinio teksto įtrauka Diagrama"/>
    <w:basedOn w:val="Numatytasispastraiposriftas"/>
    <w:link w:val="Pagrindiniotekstotrauka"/>
    <w:rsid w:val="00536412"/>
    <w:rPr>
      <w:rFonts w:eastAsia="Calibri"/>
      <w:sz w:val="22"/>
      <w:szCs w:val="22"/>
    </w:rPr>
  </w:style>
  <w:style w:type="paragraph" w:styleId="Pagrindiniotekstotrauka2">
    <w:name w:val="Body Text Indent 2"/>
    <w:basedOn w:val="prastasis"/>
    <w:link w:val="Pagrindiniotekstotrauka2Diagrama"/>
    <w:unhideWhenUsed/>
    <w:rsid w:val="00536412"/>
    <w:pPr>
      <w:spacing w:after="120" w:line="480" w:lineRule="auto"/>
      <w:ind w:left="283"/>
    </w:pPr>
    <w:rPr>
      <w:rFonts w:eastAsia="Calibri"/>
      <w:sz w:val="22"/>
      <w:szCs w:val="22"/>
    </w:rPr>
  </w:style>
  <w:style w:type="character" w:customStyle="1" w:styleId="Pagrindiniotekstotrauka2Diagrama">
    <w:name w:val="Pagrindinio teksto įtrauka 2 Diagrama"/>
    <w:basedOn w:val="Numatytasispastraiposriftas"/>
    <w:link w:val="Pagrindiniotekstotrauka2"/>
    <w:rsid w:val="00536412"/>
    <w:rPr>
      <w:rFonts w:eastAsia="Calibri"/>
      <w:sz w:val="22"/>
      <w:szCs w:val="22"/>
    </w:rPr>
  </w:style>
  <w:style w:type="paragraph" w:styleId="Literatrossraoantrat">
    <w:name w:val="toa heading"/>
    <w:basedOn w:val="prastasis"/>
    <w:next w:val="prastasis"/>
    <w:semiHidden/>
    <w:rsid w:val="00536412"/>
    <w:pPr>
      <w:spacing w:before="120" w:after="240" w:line="240" w:lineRule="auto"/>
      <w:jc w:val="both"/>
    </w:pPr>
    <w:rPr>
      <w:rFonts w:ascii="Arial" w:eastAsia="Times New Roman" w:hAnsi="Arial"/>
      <w:b/>
      <w:sz w:val="20"/>
      <w:szCs w:val="20"/>
      <w:lang w:val="en-GB"/>
    </w:rPr>
  </w:style>
  <w:style w:type="paragraph" w:customStyle="1" w:styleId="Title1">
    <w:name w:val="Title1"/>
    <w:basedOn w:val="prastasis"/>
    <w:rsid w:val="00536412"/>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536412"/>
    <w:rPr>
      <w:rFonts w:ascii="Arial" w:hAnsi="Arial"/>
      <w:noProof w:val="0"/>
      <w:lang w:val="lt-LT"/>
    </w:rPr>
  </w:style>
  <w:style w:type="table" w:customStyle="1" w:styleId="Lentelstinklelis1">
    <w:name w:val="Lentelės tinklelis1"/>
    <w:basedOn w:val="prastojilentel"/>
    <w:next w:val="Lentelstinklelis"/>
    <w:rsid w:val="00536412"/>
    <w:pPr>
      <w:spacing w:after="0" w:line="240" w:lineRule="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prastasis"/>
    <w:next w:val="prastasiniatinklio"/>
    <w:unhideWhenUsed/>
    <w:rsid w:val="00536412"/>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536412"/>
    <w:rPr>
      <w:b/>
      <w:bCs/>
    </w:rPr>
  </w:style>
  <w:style w:type="character" w:customStyle="1" w:styleId="body1">
    <w:name w:val="body1"/>
    <w:rsid w:val="00536412"/>
    <w:rPr>
      <w:rFonts w:ascii="Verdana" w:hAnsi="Verdana" w:hint="default"/>
      <w:color w:val="000000"/>
      <w:sz w:val="18"/>
      <w:szCs w:val="18"/>
    </w:rPr>
  </w:style>
  <w:style w:type="paragraph" w:styleId="Pagrindinistekstas3">
    <w:name w:val="Body Text 3"/>
    <w:basedOn w:val="prastasis"/>
    <w:link w:val="Pagrindinistekstas3Diagrama"/>
    <w:rsid w:val="00536412"/>
    <w:pPr>
      <w:spacing w:after="0" w:line="240" w:lineRule="auto"/>
      <w:jc w:val="center"/>
    </w:pPr>
    <w:rPr>
      <w:rFonts w:eastAsia="Times New Roman"/>
      <w:szCs w:val="20"/>
      <w:lang w:val="en-GB"/>
    </w:rPr>
  </w:style>
  <w:style w:type="character" w:customStyle="1" w:styleId="Pagrindinistekstas3Diagrama">
    <w:name w:val="Pagrindinis tekstas 3 Diagrama"/>
    <w:basedOn w:val="Numatytasispastraiposriftas"/>
    <w:link w:val="Pagrindinistekstas3"/>
    <w:rsid w:val="00536412"/>
    <w:rPr>
      <w:rFonts w:eastAsia="Times New Roman"/>
      <w:szCs w:val="20"/>
      <w:lang w:val="en-GB"/>
    </w:rPr>
  </w:style>
  <w:style w:type="paragraph" w:styleId="Pagrindinistekstas2">
    <w:name w:val="Body Text 2"/>
    <w:basedOn w:val="prastasis"/>
    <w:link w:val="Pagrindinistekstas2Diagrama"/>
    <w:rsid w:val="00536412"/>
    <w:pPr>
      <w:spacing w:after="120" w:line="480" w:lineRule="auto"/>
    </w:pPr>
    <w:rPr>
      <w:rFonts w:eastAsia="Times New Roman"/>
      <w:sz w:val="20"/>
      <w:szCs w:val="20"/>
      <w:lang w:val="en-US"/>
    </w:rPr>
  </w:style>
  <w:style w:type="character" w:customStyle="1" w:styleId="Pagrindinistekstas2Diagrama">
    <w:name w:val="Pagrindinis tekstas 2 Diagrama"/>
    <w:basedOn w:val="Numatytasispastraiposriftas"/>
    <w:link w:val="Pagrindinistekstas2"/>
    <w:rsid w:val="00536412"/>
    <w:rPr>
      <w:rFonts w:eastAsia="Times New Roman"/>
      <w:sz w:val="20"/>
      <w:szCs w:val="20"/>
      <w:lang w:val="en-US"/>
    </w:rPr>
  </w:style>
  <w:style w:type="paragraph" w:customStyle="1" w:styleId="DiagramaCharCharDiagrama">
    <w:name w:val="Diagrama Char Char Diagrama"/>
    <w:basedOn w:val="prastasis"/>
    <w:semiHidden/>
    <w:rsid w:val="00536412"/>
    <w:pPr>
      <w:spacing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536412"/>
    <w:pPr>
      <w:spacing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536412"/>
    <w:pPr>
      <w:spacing w:after="0" w:line="360" w:lineRule="auto"/>
      <w:ind w:firstLine="1276"/>
      <w:jc w:val="both"/>
    </w:pPr>
    <w:rPr>
      <w:rFonts w:eastAsia="Times New Roman"/>
      <w:lang w:val="en-US"/>
    </w:rPr>
  </w:style>
  <w:style w:type="character" w:customStyle="1" w:styleId="normalDiagramaDiagramaChar">
    <w:name w:val="normal+Diagrama Diagrama Char"/>
    <w:link w:val="normalDiagramaDiagrama"/>
    <w:rsid w:val="00536412"/>
    <w:rPr>
      <w:rFonts w:eastAsia="Times New Roman"/>
      <w:lang w:val="en-US"/>
    </w:rPr>
  </w:style>
  <w:style w:type="paragraph" w:customStyle="1" w:styleId="x">
    <w:name w:val="x"/>
    <w:rsid w:val="00536412"/>
    <w:pPr>
      <w:spacing w:after="0" w:line="240" w:lineRule="auto"/>
    </w:pPr>
    <w:rPr>
      <w:rFonts w:ascii="Arial" w:eastAsia="Times New Roman" w:hAnsi="Arial" w:cs="Arial"/>
      <w:sz w:val="20"/>
      <w:szCs w:val="20"/>
      <w:lang w:eastAsia="lt-LT"/>
    </w:rPr>
  </w:style>
  <w:style w:type="paragraph" w:customStyle="1" w:styleId="CharChar11DiagramaDiagramaCharCharCharChar">
    <w:name w:val="Char Char11 Diagrama Diagrama Char Char Char Char"/>
    <w:basedOn w:val="prastasis"/>
    <w:rsid w:val="00536412"/>
    <w:pPr>
      <w:spacing w:line="240" w:lineRule="exact"/>
    </w:pPr>
    <w:rPr>
      <w:rFonts w:ascii="Tahoma" w:eastAsia="Times New Roman" w:hAnsi="Tahoma"/>
      <w:sz w:val="20"/>
      <w:szCs w:val="20"/>
      <w:lang w:val="en-US"/>
    </w:rPr>
  </w:style>
  <w:style w:type="paragraph" w:customStyle="1" w:styleId="CharChar11DiagramaDiagramaCharCharCharChar0">
    <w:name w:val="Char Char11 Diagrama Diagrama Char Char Char Char"/>
    <w:basedOn w:val="prastasis"/>
    <w:rsid w:val="00EE227E"/>
    <w:pPr>
      <w:spacing w:line="240" w:lineRule="exact"/>
    </w:pPr>
    <w:rPr>
      <w:rFonts w:ascii="Tahoma" w:eastAsia="Times New Roman" w:hAnsi="Tahoma"/>
      <w:sz w:val="20"/>
      <w:szCs w:val="20"/>
      <w:lang w:val="en-US"/>
    </w:rPr>
  </w:style>
  <w:style w:type="character" w:customStyle="1" w:styleId="UnresolvedMention2">
    <w:name w:val="Unresolved Mention2"/>
    <w:basedOn w:val="Numatytasispastraiposriftas"/>
    <w:uiPriority w:val="99"/>
    <w:semiHidden/>
    <w:unhideWhenUsed/>
    <w:rsid w:val="00C356CF"/>
    <w:rPr>
      <w:color w:val="605E5C"/>
      <w:shd w:val="clear" w:color="auto" w:fill="E1DFDD"/>
    </w:rPr>
  </w:style>
  <w:style w:type="paragraph" w:customStyle="1" w:styleId="msonormal0">
    <w:name w:val="msonormal"/>
    <w:basedOn w:val="prastasis"/>
    <w:rsid w:val="002440FF"/>
    <w:pPr>
      <w:spacing w:before="100" w:beforeAutospacing="1" w:after="100" w:afterAutospacing="1" w:line="240" w:lineRule="auto"/>
    </w:pPr>
    <w:rPr>
      <w:rFonts w:eastAsia="Times New Roman"/>
      <w:lang w:eastAsia="lt-LT"/>
    </w:rPr>
  </w:style>
  <w:style w:type="paragraph" w:customStyle="1" w:styleId="xl65">
    <w:name w:val="xl65"/>
    <w:basedOn w:val="prastasis"/>
    <w:rsid w:val="002440FF"/>
    <w:pPr>
      <w:spacing w:before="100" w:beforeAutospacing="1" w:after="100" w:afterAutospacing="1" w:line="240" w:lineRule="auto"/>
    </w:pPr>
    <w:rPr>
      <w:rFonts w:eastAsia="Times New Roman"/>
      <w:lang w:eastAsia="lt-LT"/>
    </w:rPr>
  </w:style>
  <w:style w:type="paragraph" w:customStyle="1" w:styleId="xl66">
    <w:name w:val="xl66"/>
    <w:basedOn w:val="prastasis"/>
    <w:rsid w:val="002440FF"/>
    <w:pPr>
      <w:spacing w:before="100" w:beforeAutospacing="1" w:after="100" w:afterAutospacing="1" w:line="240" w:lineRule="auto"/>
      <w:jc w:val="center"/>
      <w:textAlignment w:val="center"/>
    </w:pPr>
    <w:rPr>
      <w:rFonts w:eastAsia="Times New Roman"/>
      <w:lang w:eastAsia="lt-LT"/>
    </w:rPr>
  </w:style>
  <w:style w:type="paragraph" w:customStyle="1" w:styleId="xl67">
    <w:name w:val="xl67"/>
    <w:basedOn w:val="prastasis"/>
    <w:rsid w:val="002440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68">
    <w:name w:val="xl68"/>
    <w:basedOn w:val="prastasis"/>
    <w:rsid w:val="002440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69">
    <w:name w:val="xl69"/>
    <w:basedOn w:val="prastasis"/>
    <w:rsid w:val="002440F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lt-LT"/>
    </w:rPr>
  </w:style>
  <w:style w:type="paragraph" w:customStyle="1" w:styleId="xl70">
    <w:name w:val="xl70"/>
    <w:basedOn w:val="prastasis"/>
    <w:rsid w:val="002440F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71">
    <w:name w:val="xl71"/>
    <w:basedOn w:val="prastasis"/>
    <w:rsid w:val="002440F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72">
    <w:name w:val="xl72"/>
    <w:basedOn w:val="prastasis"/>
    <w:rsid w:val="002440F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73">
    <w:name w:val="xl73"/>
    <w:basedOn w:val="prastasis"/>
    <w:rsid w:val="002440F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74">
    <w:name w:val="xl74"/>
    <w:basedOn w:val="prastasis"/>
    <w:rsid w:val="002440F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75">
    <w:name w:val="xl75"/>
    <w:basedOn w:val="prastasis"/>
    <w:rsid w:val="002440F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76">
    <w:name w:val="xl76"/>
    <w:basedOn w:val="prastasis"/>
    <w:rsid w:val="002440F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b/>
      <w:bCs/>
      <w:lang w:eastAsia="lt-LT"/>
    </w:rPr>
  </w:style>
  <w:style w:type="paragraph" w:customStyle="1" w:styleId="xl77">
    <w:name w:val="xl77"/>
    <w:basedOn w:val="prastasis"/>
    <w:rsid w:val="002440F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b/>
      <w:bCs/>
      <w:lang w:eastAsia="lt-LT"/>
    </w:rPr>
  </w:style>
  <w:style w:type="paragraph" w:customStyle="1" w:styleId="xl78">
    <w:name w:val="xl78"/>
    <w:basedOn w:val="prastasis"/>
    <w:rsid w:val="002440F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lang w:eastAsia="lt-LT"/>
    </w:rPr>
  </w:style>
  <w:style w:type="paragraph" w:customStyle="1" w:styleId="xl79">
    <w:name w:val="xl79"/>
    <w:basedOn w:val="prastasis"/>
    <w:rsid w:val="002440F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80">
    <w:name w:val="xl80"/>
    <w:basedOn w:val="prastasis"/>
    <w:rsid w:val="002440F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81">
    <w:name w:val="xl81"/>
    <w:basedOn w:val="prastasis"/>
    <w:rsid w:val="002440F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82">
    <w:name w:val="xl82"/>
    <w:basedOn w:val="prastasis"/>
    <w:rsid w:val="002440F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83">
    <w:name w:val="xl83"/>
    <w:basedOn w:val="prastasis"/>
    <w:rsid w:val="002440F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b/>
      <w:bCs/>
      <w:lang w:eastAsia="lt-LT"/>
    </w:rPr>
  </w:style>
  <w:style w:type="paragraph" w:customStyle="1" w:styleId="xl84">
    <w:name w:val="xl84"/>
    <w:basedOn w:val="prastasis"/>
    <w:rsid w:val="002440F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b/>
      <w:bCs/>
      <w:lang w:eastAsia="lt-LT"/>
    </w:rPr>
  </w:style>
  <w:style w:type="paragraph" w:customStyle="1" w:styleId="xl85">
    <w:name w:val="xl85"/>
    <w:basedOn w:val="prastasis"/>
    <w:rsid w:val="002440F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lang w:eastAsia="lt-LT"/>
    </w:rPr>
  </w:style>
  <w:style w:type="paragraph" w:customStyle="1" w:styleId="xl86">
    <w:name w:val="xl86"/>
    <w:basedOn w:val="prastasis"/>
    <w:rsid w:val="002440F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87">
    <w:name w:val="xl87"/>
    <w:basedOn w:val="prastasis"/>
    <w:rsid w:val="002440F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88">
    <w:name w:val="xl88"/>
    <w:basedOn w:val="prastasis"/>
    <w:rsid w:val="002440F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89">
    <w:name w:val="xl89"/>
    <w:basedOn w:val="prastasis"/>
    <w:rsid w:val="002440F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b/>
      <w:bCs/>
      <w:lang w:eastAsia="lt-LT"/>
    </w:rPr>
  </w:style>
  <w:style w:type="paragraph" w:customStyle="1" w:styleId="xl90">
    <w:name w:val="xl90"/>
    <w:basedOn w:val="prastasis"/>
    <w:rsid w:val="002440F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b/>
      <w:bCs/>
      <w:lang w:eastAsia="lt-LT"/>
    </w:rPr>
  </w:style>
  <w:style w:type="paragraph" w:customStyle="1" w:styleId="xl91">
    <w:name w:val="xl91"/>
    <w:basedOn w:val="prastasis"/>
    <w:rsid w:val="002440F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lang w:eastAsia="lt-LT"/>
    </w:rPr>
  </w:style>
  <w:style w:type="table" w:customStyle="1" w:styleId="TableGrid2">
    <w:name w:val="Table Grid2"/>
    <w:basedOn w:val="prastojilentel"/>
    <w:next w:val="Lentelstinklelis"/>
    <w:uiPriority w:val="39"/>
    <w:rsid w:val="00F84595"/>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1">
    <w:name w:val="Stilius11"/>
    <w:uiPriority w:val="99"/>
    <w:rsid w:val="00747CF2"/>
  </w:style>
  <w:style w:type="numbering" w:customStyle="1" w:styleId="Sraonra2">
    <w:name w:val="Sąrašo nėra2"/>
    <w:next w:val="Sraonra"/>
    <w:semiHidden/>
    <w:rsid w:val="001A6248"/>
  </w:style>
  <w:style w:type="paragraph" w:customStyle="1" w:styleId="istatymas">
    <w:name w:val="istatymas"/>
    <w:basedOn w:val="prastasis"/>
    <w:rsid w:val="001A6248"/>
    <w:pPr>
      <w:autoSpaceDE w:val="0"/>
      <w:autoSpaceDN w:val="0"/>
      <w:spacing w:after="0" w:line="240" w:lineRule="auto"/>
      <w:ind w:firstLine="720"/>
      <w:jc w:val="center"/>
    </w:pPr>
    <w:rPr>
      <w:rFonts w:ascii="TimesLT" w:eastAsia="Times New Roman" w:hAnsi="TimesLT"/>
      <w:sz w:val="20"/>
      <w:szCs w:val="20"/>
      <w:lang w:val="en-US"/>
    </w:rPr>
  </w:style>
  <w:style w:type="paragraph" w:customStyle="1" w:styleId="mazas0">
    <w:name w:val="mazas"/>
    <w:basedOn w:val="prastasis"/>
    <w:rsid w:val="001A6248"/>
    <w:pPr>
      <w:autoSpaceDE w:val="0"/>
      <w:autoSpaceDN w:val="0"/>
      <w:spacing w:after="0" w:line="240" w:lineRule="auto"/>
      <w:ind w:firstLine="312"/>
      <w:jc w:val="both"/>
    </w:pPr>
    <w:rPr>
      <w:rFonts w:ascii="TimesLT" w:eastAsia="Times New Roman" w:hAnsi="TimesLT"/>
      <w:color w:val="000000"/>
      <w:sz w:val="8"/>
      <w:szCs w:val="8"/>
      <w:lang w:val="en-US"/>
    </w:rPr>
  </w:style>
  <w:style w:type="paragraph" w:customStyle="1" w:styleId="pavadinimas1">
    <w:name w:val="pavadinimas1"/>
    <w:basedOn w:val="prastasis"/>
    <w:rsid w:val="001A6248"/>
    <w:pPr>
      <w:autoSpaceDE w:val="0"/>
      <w:autoSpaceDN w:val="0"/>
      <w:spacing w:after="0" w:line="240" w:lineRule="auto"/>
      <w:ind w:left="850" w:firstLine="720"/>
    </w:pPr>
    <w:rPr>
      <w:rFonts w:ascii="TimesLT" w:eastAsia="Times New Roman" w:hAnsi="TimesLT"/>
      <w:b/>
      <w:bCs/>
      <w:caps/>
      <w:sz w:val="20"/>
      <w:szCs w:val="20"/>
      <w:lang w:val="en-US"/>
    </w:rPr>
  </w:style>
  <w:style w:type="paragraph" w:customStyle="1" w:styleId="bodytext">
    <w:name w:val="bodytext"/>
    <w:basedOn w:val="prastasis"/>
    <w:rsid w:val="001A6248"/>
    <w:pPr>
      <w:autoSpaceDE w:val="0"/>
      <w:autoSpaceDN w:val="0"/>
      <w:spacing w:after="0" w:line="240" w:lineRule="auto"/>
      <w:ind w:firstLine="312"/>
      <w:jc w:val="both"/>
    </w:pPr>
    <w:rPr>
      <w:rFonts w:ascii="TimesLT" w:eastAsia="Times New Roman" w:hAnsi="TimesLT"/>
      <w:sz w:val="20"/>
      <w:szCs w:val="20"/>
      <w:lang w:val="en-US"/>
    </w:rPr>
  </w:style>
  <w:style w:type="paragraph" w:customStyle="1" w:styleId="prezidentas">
    <w:name w:val="prezidentas"/>
    <w:basedOn w:val="prastasis"/>
    <w:rsid w:val="001A6248"/>
    <w:pPr>
      <w:autoSpaceDE w:val="0"/>
      <w:autoSpaceDN w:val="0"/>
      <w:spacing w:after="0" w:line="240" w:lineRule="auto"/>
      <w:ind w:firstLine="720"/>
    </w:pPr>
    <w:rPr>
      <w:rFonts w:ascii="TimesLT" w:eastAsia="Times New Roman" w:hAnsi="TimesLT"/>
      <w:caps/>
      <w:sz w:val="20"/>
      <w:szCs w:val="20"/>
      <w:lang w:val="en-US"/>
    </w:rPr>
  </w:style>
  <w:style w:type="paragraph" w:customStyle="1" w:styleId="linija0">
    <w:name w:val="linija"/>
    <w:basedOn w:val="prastasis"/>
    <w:rsid w:val="001A6248"/>
    <w:pPr>
      <w:autoSpaceDE w:val="0"/>
      <w:autoSpaceDN w:val="0"/>
      <w:spacing w:after="0" w:line="240" w:lineRule="auto"/>
      <w:ind w:firstLine="720"/>
      <w:jc w:val="center"/>
    </w:pPr>
    <w:rPr>
      <w:rFonts w:ascii="TimesLT" w:eastAsia="Times New Roman" w:hAnsi="TimesLT"/>
      <w:sz w:val="12"/>
      <w:szCs w:val="12"/>
      <w:lang w:val="en-US"/>
    </w:rPr>
  </w:style>
  <w:style w:type="paragraph" w:customStyle="1" w:styleId="patvirtinta">
    <w:name w:val="patvirtinta"/>
    <w:basedOn w:val="prastasis"/>
    <w:rsid w:val="001A6248"/>
    <w:pPr>
      <w:autoSpaceDE w:val="0"/>
      <w:autoSpaceDN w:val="0"/>
      <w:spacing w:after="0" w:line="240" w:lineRule="auto"/>
      <w:ind w:left="5953" w:firstLine="720"/>
    </w:pPr>
    <w:rPr>
      <w:rFonts w:ascii="TimesLT" w:eastAsia="Times New Roman" w:hAnsi="TimesLT"/>
      <w:sz w:val="20"/>
      <w:szCs w:val="20"/>
      <w:lang w:val="en-US"/>
    </w:rPr>
  </w:style>
  <w:style w:type="paragraph" w:customStyle="1" w:styleId="centrbold">
    <w:name w:val="centrbold"/>
    <w:basedOn w:val="prastasis"/>
    <w:rsid w:val="001A6248"/>
    <w:pPr>
      <w:autoSpaceDE w:val="0"/>
      <w:autoSpaceDN w:val="0"/>
      <w:spacing w:after="0" w:line="240" w:lineRule="auto"/>
      <w:ind w:firstLine="720"/>
      <w:jc w:val="center"/>
    </w:pPr>
    <w:rPr>
      <w:rFonts w:ascii="TimesLT" w:eastAsia="Times New Roman" w:hAnsi="TimesLT"/>
      <w:b/>
      <w:bCs/>
      <w:caps/>
      <w:sz w:val="20"/>
      <w:szCs w:val="20"/>
      <w:lang w:val="en-US"/>
    </w:rPr>
  </w:style>
  <w:style w:type="paragraph" w:customStyle="1" w:styleId="centrboldm0">
    <w:name w:val="centrboldm"/>
    <w:basedOn w:val="prastasis"/>
    <w:rsid w:val="001A6248"/>
    <w:pPr>
      <w:autoSpaceDE w:val="0"/>
      <w:autoSpaceDN w:val="0"/>
      <w:spacing w:after="0" w:line="240" w:lineRule="auto"/>
      <w:ind w:firstLine="720"/>
      <w:jc w:val="center"/>
    </w:pPr>
    <w:rPr>
      <w:rFonts w:ascii="TimesLT" w:eastAsia="Times New Roman" w:hAnsi="TimesLT"/>
      <w:b/>
      <w:bCs/>
      <w:sz w:val="20"/>
      <w:szCs w:val="20"/>
      <w:lang w:val="en-US"/>
    </w:rPr>
  </w:style>
  <w:style w:type="paragraph" w:customStyle="1" w:styleId="Preformatted">
    <w:name w:val="Preformatted"/>
    <w:basedOn w:val="prastasis"/>
    <w:rsid w:val="001A624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snapToGrid w:val="0"/>
      <w:sz w:val="20"/>
      <w:szCs w:val="20"/>
    </w:rPr>
  </w:style>
  <w:style w:type="character" w:customStyle="1" w:styleId="ELEXCInstitucija">
    <w:name w:val="ELEX_C_Institucija"/>
    <w:rsid w:val="001A6248"/>
    <w:rPr>
      <w:rFonts w:ascii="Arial" w:hAnsi="Arial"/>
      <w:sz w:val="20"/>
    </w:rPr>
  </w:style>
  <w:style w:type="paragraph" w:customStyle="1" w:styleId="ELEXPInstitucija">
    <w:name w:val="ELEX_P_Institucija"/>
    <w:basedOn w:val="prastasis"/>
    <w:next w:val="prastasis"/>
    <w:rsid w:val="001A6248"/>
    <w:pPr>
      <w:spacing w:after="0" w:line="240" w:lineRule="auto"/>
      <w:ind w:firstLine="720"/>
      <w:jc w:val="center"/>
    </w:pPr>
    <w:rPr>
      <w:rFonts w:ascii="Arial" w:eastAsia="Times New Roman" w:hAnsi="Arial"/>
      <w:caps/>
      <w:sz w:val="20"/>
      <w:szCs w:val="20"/>
    </w:rPr>
  </w:style>
  <w:style w:type="paragraph" w:customStyle="1" w:styleId="ELEXPAktoRusis">
    <w:name w:val="ELEX_P_AktoRusis"/>
    <w:basedOn w:val="prastasis"/>
    <w:next w:val="prastasis"/>
    <w:rsid w:val="001A6248"/>
    <w:pPr>
      <w:spacing w:after="0" w:line="240" w:lineRule="auto"/>
      <w:ind w:firstLine="720"/>
      <w:jc w:val="center"/>
    </w:pPr>
    <w:rPr>
      <w:rFonts w:ascii="Arial" w:eastAsia="Times New Roman" w:hAnsi="Arial"/>
      <w:caps/>
      <w:sz w:val="20"/>
      <w:szCs w:val="20"/>
    </w:rPr>
  </w:style>
  <w:style w:type="character" w:customStyle="1" w:styleId="ELEXCAktoRusis">
    <w:name w:val="ELEX_C_AktoRusis"/>
    <w:rsid w:val="001A6248"/>
    <w:rPr>
      <w:rFonts w:ascii="Arial" w:hAnsi="Arial"/>
      <w:sz w:val="20"/>
    </w:rPr>
  </w:style>
  <w:style w:type="paragraph" w:customStyle="1" w:styleId="ELEXPAktoPavadinimas">
    <w:name w:val="ELEX_P_AktoPavadinimas"/>
    <w:basedOn w:val="prastasis"/>
    <w:next w:val="prastasis"/>
    <w:rsid w:val="001A6248"/>
    <w:pPr>
      <w:spacing w:after="0" w:line="240" w:lineRule="auto"/>
      <w:ind w:firstLine="720"/>
      <w:jc w:val="center"/>
    </w:pPr>
    <w:rPr>
      <w:rFonts w:ascii="Arial" w:eastAsia="Times New Roman" w:hAnsi="Arial"/>
      <w:b/>
      <w:caps/>
      <w:sz w:val="20"/>
      <w:szCs w:val="20"/>
    </w:rPr>
  </w:style>
  <w:style w:type="character" w:customStyle="1" w:styleId="ELEXCAktoPavadinimas">
    <w:name w:val="ELEX_C_AktoPavadinimas"/>
    <w:rsid w:val="001A6248"/>
    <w:rPr>
      <w:rFonts w:ascii="Arial" w:hAnsi="Arial"/>
      <w:b/>
      <w:caps/>
      <w:sz w:val="20"/>
    </w:rPr>
  </w:style>
  <w:style w:type="paragraph" w:customStyle="1" w:styleId="ELEXPAktoPriemimoDataIrNumeris">
    <w:name w:val="ELEX_P_AktoPriemimoDataIrNumeris"/>
    <w:basedOn w:val="prastasis"/>
    <w:next w:val="prastasis"/>
    <w:rsid w:val="001A6248"/>
    <w:pPr>
      <w:spacing w:after="0" w:line="240" w:lineRule="auto"/>
      <w:ind w:firstLine="720"/>
      <w:jc w:val="center"/>
    </w:pPr>
    <w:rPr>
      <w:rFonts w:ascii="Arial" w:eastAsia="Times New Roman" w:hAnsi="Arial"/>
      <w:sz w:val="20"/>
      <w:szCs w:val="20"/>
    </w:rPr>
  </w:style>
  <w:style w:type="character" w:customStyle="1" w:styleId="ELEXCAktoPriemimoDataIrNumeris">
    <w:name w:val="ELEX_C_AktoPriemimoDataIrNumeris"/>
    <w:rsid w:val="001A6248"/>
    <w:rPr>
      <w:rFonts w:ascii="Arial" w:hAnsi="Arial"/>
      <w:sz w:val="20"/>
    </w:rPr>
  </w:style>
  <w:style w:type="character" w:customStyle="1" w:styleId="ELEXCPriemimoVieta">
    <w:name w:val="ELEX_C_PriemimoVieta"/>
    <w:rsid w:val="001A6248"/>
    <w:rPr>
      <w:rFonts w:ascii="Arial" w:hAnsi="Arial"/>
      <w:sz w:val="20"/>
    </w:rPr>
  </w:style>
  <w:style w:type="character" w:customStyle="1" w:styleId="ELEXCKeiciamoAktoAtributai">
    <w:name w:val="ELEX_C_KeiciamoAktoAtributai"/>
    <w:rsid w:val="001A6248"/>
    <w:rPr>
      <w:rFonts w:ascii="Arial" w:hAnsi="Arial"/>
      <w:sz w:val="20"/>
    </w:rPr>
  </w:style>
  <w:style w:type="character" w:customStyle="1" w:styleId="ELEXCHerbas">
    <w:name w:val="ELEX_C_Herbas"/>
    <w:rsid w:val="001A6248"/>
    <w:rPr>
      <w:rFonts w:ascii="Arial" w:hAnsi="Arial"/>
      <w:sz w:val="20"/>
    </w:rPr>
  </w:style>
  <w:style w:type="character" w:customStyle="1" w:styleId="ELEXCTekstas">
    <w:name w:val="ELEX_C_Tekstas"/>
    <w:rsid w:val="001A6248"/>
    <w:rPr>
      <w:rFonts w:ascii="Arial" w:hAnsi="Arial"/>
      <w:sz w:val="20"/>
    </w:rPr>
  </w:style>
  <w:style w:type="character" w:customStyle="1" w:styleId="ELEXCStraipsnioPavadinimas">
    <w:name w:val="ELEX_C_StraipsnioPavadinimas"/>
    <w:rsid w:val="001A6248"/>
    <w:rPr>
      <w:rFonts w:ascii="Arial" w:hAnsi="Arial"/>
      <w:sz w:val="20"/>
    </w:rPr>
  </w:style>
  <w:style w:type="character" w:customStyle="1" w:styleId="ELEXCDaliesPavadinimas">
    <w:name w:val="ELEX_C_DaliesPavadinimas"/>
    <w:rsid w:val="001A6248"/>
    <w:rPr>
      <w:rFonts w:ascii="Arial" w:hAnsi="Arial"/>
      <w:sz w:val="20"/>
    </w:rPr>
  </w:style>
  <w:style w:type="character" w:customStyle="1" w:styleId="ELEXCStraipsnis">
    <w:name w:val="ELEX_C_Straipsnis"/>
    <w:rsid w:val="001A6248"/>
    <w:rPr>
      <w:rFonts w:ascii="Arial" w:hAnsi="Arial"/>
      <w:sz w:val="20"/>
    </w:rPr>
  </w:style>
  <w:style w:type="character" w:customStyle="1" w:styleId="ELEXCPastraipa">
    <w:name w:val="ELEX_C_Pastraipa"/>
    <w:rsid w:val="001A6248"/>
    <w:rPr>
      <w:rFonts w:ascii="Arial" w:hAnsi="Arial"/>
      <w:sz w:val="20"/>
    </w:rPr>
  </w:style>
  <w:style w:type="character" w:customStyle="1" w:styleId="ELEXCPunktas">
    <w:name w:val="ELEX_C_Punktas"/>
    <w:rsid w:val="001A6248"/>
    <w:rPr>
      <w:rFonts w:ascii="Arial" w:hAnsi="Arial"/>
      <w:sz w:val="20"/>
    </w:rPr>
  </w:style>
  <w:style w:type="character" w:customStyle="1" w:styleId="ELEXCSignatura">
    <w:name w:val="ELEX_C_Signatura"/>
    <w:rsid w:val="001A6248"/>
    <w:rPr>
      <w:rFonts w:ascii="Arial" w:hAnsi="Arial"/>
      <w:sz w:val="20"/>
    </w:rPr>
  </w:style>
  <w:style w:type="character" w:customStyle="1" w:styleId="ELEXCPriedas">
    <w:name w:val="ELEX_C_Priedas"/>
    <w:rsid w:val="001A6248"/>
    <w:rPr>
      <w:rFonts w:ascii="Arial" w:hAnsi="Arial"/>
      <w:sz w:val="20"/>
    </w:rPr>
  </w:style>
  <w:style w:type="character" w:customStyle="1" w:styleId="ELEXCPriedoPavadinimas">
    <w:name w:val="ELEX_C_PriedoPavadinimas"/>
    <w:rsid w:val="001A6248"/>
    <w:rPr>
      <w:rFonts w:ascii="Arial" w:hAnsi="Arial"/>
      <w:sz w:val="20"/>
    </w:rPr>
  </w:style>
  <w:style w:type="character" w:customStyle="1" w:styleId="ELEXCPriedoPatvirtinimoAtributai">
    <w:name w:val="ELEX_C_PriedoPatvirtinimoAtributai"/>
    <w:rsid w:val="001A6248"/>
    <w:rPr>
      <w:rFonts w:ascii="Arial" w:hAnsi="Arial"/>
      <w:sz w:val="20"/>
    </w:rPr>
  </w:style>
  <w:style w:type="paragraph" w:customStyle="1" w:styleId="ELEXPPriemimoVieta">
    <w:name w:val="ELEX_P_PriemimoVieta"/>
    <w:basedOn w:val="prastasis"/>
    <w:next w:val="prastasis"/>
    <w:rsid w:val="001A6248"/>
    <w:pPr>
      <w:spacing w:after="0" w:line="240" w:lineRule="auto"/>
      <w:ind w:firstLine="720"/>
      <w:jc w:val="center"/>
    </w:pPr>
    <w:rPr>
      <w:rFonts w:ascii="Arial" w:eastAsia="Times New Roman" w:hAnsi="Arial"/>
      <w:sz w:val="20"/>
      <w:szCs w:val="20"/>
    </w:rPr>
  </w:style>
  <w:style w:type="paragraph" w:customStyle="1" w:styleId="ELEXPKeiciamoAktoAtributai">
    <w:name w:val="ELEX_P_KeiciamoAktoAtributai"/>
    <w:basedOn w:val="prastasis"/>
    <w:next w:val="prastasis"/>
    <w:rsid w:val="001A6248"/>
    <w:pPr>
      <w:spacing w:after="0" w:line="240" w:lineRule="auto"/>
      <w:ind w:firstLine="720"/>
      <w:jc w:val="center"/>
    </w:pPr>
    <w:rPr>
      <w:rFonts w:ascii="Arial" w:eastAsia="Times New Roman" w:hAnsi="Arial"/>
      <w:sz w:val="20"/>
      <w:szCs w:val="20"/>
    </w:rPr>
  </w:style>
  <w:style w:type="paragraph" w:customStyle="1" w:styleId="ELEXPHerbas">
    <w:name w:val="ELEX_P_Herbas"/>
    <w:basedOn w:val="prastasis"/>
    <w:rsid w:val="001A6248"/>
    <w:pPr>
      <w:spacing w:after="0" w:line="240" w:lineRule="auto"/>
      <w:ind w:firstLine="720"/>
      <w:jc w:val="center"/>
    </w:pPr>
    <w:rPr>
      <w:rFonts w:ascii="Arial" w:eastAsia="Times New Roman" w:hAnsi="Arial"/>
      <w:sz w:val="20"/>
      <w:szCs w:val="20"/>
    </w:rPr>
  </w:style>
  <w:style w:type="paragraph" w:customStyle="1" w:styleId="ELEXPTekstas">
    <w:name w:val="ELEX_P_Tekstas"/>
    <w:basedOn w:val="prastasis"/>
    <w:next w:val="prastasis"/>
    <w:rsid w:val="001A6248"/>
    <w:pPr>
      <w:spacing w:after="0" w:line="240" w:lineRule="auto"/>
      <w:ind w:firstLine="720"/>
      <w:jc w:val="both"/>
    </w:pPr>
    <w:rPr>
      <w:rFonts w:ascii="Arial" w:eastAsia="Times New Roman" w:hAnsi="Arial"/>
      <w:sz w:val="20"/>
      <w:szCs w:val="20"/>
    </w:rPr>
  </w:style>
  <w:style w:type="paragraph" w:customStyle="1" w:styleId="ELEXPStraipsnioPavadinimas">
    <w:name w:val="ELEX_P_StraipsnioPavadinimas"/>
    <w:basedOn w:val="prastasis"/>
    <w:next w:val="prastasis"/>
    <w:autoRedefine/>
    <w:rsid w:val="001A6248"/>
    <w:pPr>
      <w:spacing w:after="0" w:line="240" w:lineRule="auto"/>
      <w:ind w:left="2410" w:hanging="1701"/>
      <w:jc w:val="both"/>
    </w:pPr>
    <w:rPr>
      <w:rFonts w:ascii="Arial" w:eastAsia="Times New Roman" w:hAnsi="Arial"/>
      <w:b/>
      <w:sz w:val="20"/>
      <w:szCs w:val="20"/>
    </w:rPr>
  </w:style>
  <w:style w:type="paragraph" w:customStyle="1" w:styleId="ELEXPDaliesPavadinimas">
    <w:name w:val="ELEX_P_DaliesPavadinimas"/>
    <w:basedOn w:val="prastasis"/>
    <w:next w:val="prastasis"/>
    <w:rsid w:val="001A6248"/>
    <w:pPr>
      <w:spacing w:after="0" w:line="240" w:lineRule="auto"/>
      <w:ind w:firstLine="720"/>
      <w:jc w:val="center"/>
    </w:pPr>
    <w:rPr>
      <w:rFonts w:ascii="Arial" w:eastAsia="Times New Roman" w:hAnsi="Arial"/>
      <w:caps/>
      <w:sz w:val="20"/>
      <w:szCs w:val="20"/>
    </w:rPr>
  </w:style>
  <w:style w:type="paragraph" w:customStyle="1" w:styleId="ELEXPStraipsnis">
    <w:name w:val="ELEX_P_Straipsnis"/>
    <w:basedOn w:val="prastasis"/>
    <w:next w:val="prastasis"/>
    <w:rsid w:val="001A6248"/>
    <w:pPr>
      <w:spacing w:after="0" w:line="240" w:lineRule="auto"/>
      <w:ind w:firstLine="284"/>
      <w:jc w:val="both"/>
    </w:pPr>
    <w:rPr>
      <w:rFonts w:ascii="Arial" w:eastAsia="Times New Roman" w:hAnsi="Arial"/>
      <w:sz w:val="20"/>
      <w:szCs w:val="20"/>
    </w:rPr>
  </w:style>
  <w:style w:type="paragraph" w:customStyle="1" w:styleId="ELEXPPastraipa">
    <w:name w:val="ELEX_P_Pastraipa"/>
    <w:basedOn w:val="prastasis"/>
    <w:next w:val="prastasis"/>
    <w:rsid w:val="001A6248"/>
    <w:pPr>
      <w:spacing w:after="0" w:line="240" w:lineRule="auto"/>
      <w:ind w:firstLine="284"/>
      <w:jc w:val="both"/>
    </w:pPr>
    <w:rPr>
      <w:rFonts w:ascii="Arial" w:eastAsia="Times New Roman" w:hAnsi="Arial"/>
      <w:sz w:val="20"/>
      <w:szCs w:val="20"/>
    </w:rPr>
  </w:style>
  <w:style w:type="paragraph" w:customStyle="1" w:styleId="ELEXPPunktas">
    <w:name w:val="ELEX_P_Punktas"/>
    <w:basedOn w:val="prastasis"/>
    <w:next w:val="prastasis"/>
    <w:rsid w:val="001A6248"/>
    <w:pPr>
      <w:spacing w:after="0" w:line="240" w:lineRule="auto"/>
      <w:ind w:firstLine="284"/>
      <w:jc w:val="both"/>
    </w:pPr>
    <w:rPr>
      <w:rFonts w:ascii="Arial" w:eastAsia="Times New Roman" w:hAnsi="Arial"/>
      <w:sz w:val="20"/>
      <w:szCs w:val="20"/>
    </w:rPr>
  </w:style>
  <w:style w:type="paragraph" w:customStyle="1" w:styleId="ELEXPSignatura">
    <w:name w:val="ELEX_P_Signatura"/>
    <w:basedOn w:val="prastasis"/>
    <w:next w:val="prastasis"/>
    <w:rsid w:val="001A6248"/>
    <w:pPr>
      <w:tabs>
        <w:tab w:val="right" w:pos="9639"/>
      </w:tabs>
      <w:spacing w:after="0" w:line="240" w:lineRule="auto"/>
      <w:ind w:firstLine="720"/>
    </w:pPr>
    <w:rPr>
      <w:rFonts w:ascii="Arial" w:eastAsia="Times New Roman" w:hAnsi="Arial"/>
      <w:caps/>
      <w:sz w:val="20"/>
      <w:szCs w:val="20"/>
    </w:rPr>
  </w:style>
  <w:style w:type="paragraph" w:customStyle="1" w:styleId="ELEXPPriedas">
    <w:name w:val="ELEX_P_Priedas"/>
    <w:basedOn w:val="prastasis"/>
    <w:next w:val="prastasis"/>
    <w:rsid w:val="001A6248"/>
    <w:pPr>
      <w:spacing w:after="0" w:line="240" w:lineRule="auto"/>
      <w:ind w:left="5103" w:firstLine="720"/>
      <w:jc w:val="both"/>
    </w:pPr>
    <w:rPr>
      <w:rFonts w:ascii="Arial" w:eastAsia="Times New Roman" w:hAnsi="Arial"/>
      <w:sz w:val="20"/>
      <w:szCs w:val="20"/>
    </w:rPr>
  </w:style>
  <w:style w:type="paragraph" w:customStyle="1" w:styleId="ELEXPPriedoPavadinimas">
    <w:name w:val="ELEX_P_PriedoPavadinimas"/>
    <w:basedOn w:val="prastasis"/>
    <w:next w:val="prastasis"/>
    <w:rsid w:val="001A6248"/>
    <w:pPr>
      <w:spacing w:after="0" w:line="240" w:lineRule="auto"/>
      <w:ind w:firstLine="720"/>
      <w:jc w:val="center"/>
    </w:pPr>
    <w:rPr>
      <w:rFonts w:ascii="Arial" w:eastAsia="Times New Roman" w:hAnsi="Arial"/>
      <w:caps/>
      <w:sz w:val="20"/>
      <w:szCs w:val="20"/>
    </w:rPr>
  </w:style>
  <w:style w:type="paragraph" w:customStyle="1" w:styleId="ELEXPPriedoPatvirtinimoAtributai">
    <w:name w:val="ELEX_P_PriedoPatvirtinimoAtributai"/>
    <w:basedOn w:val="prastasis"/>
    <w:next w:val="prastasis"/>
    <w:rsid w:val="001A6248"/>
    <w:pPr>
      <w:spacing w:after="0" w:line="240" w:lineRule="auto"/>
      <w:ind w:firstLine="720"/>
      <w:jc w:val="right"/>
    </w:pPr>
    <w:rPr>
      <w:rFonts w:ascii="Arial" w:eastAsia="Times New Roman" w:hAnsi="Arial"/>
      <w:sz w:val="20"/>
      <w:szCs w:val="20"/>
    </w:rPr>
  </w:style>
  <w:style w:type="paragraph" w:customStyle="1" w:styleId="Standard">
    <w:name w:val="Standard"/>
    <w:rsid w:val="002C64F7"/>
    <w:pPr>
      <w:suppressAutoHyphens/>
      <w:autoSpaceDN w:val="0"/>
      <w:spacing w:after="0" w:line="240" w:lineRule="auto"/>
      <w:textAlignment w:val="baseline"/>
    </w:pPr>
    <w:rPr>
      <w:rFonts w:eastAsia="SimSun" w:cs="Calibri"/>
      <w:color w:val="000000"/>
      <w:kern w:val="3"/>
    </w:rPr>
  </w:style>
  <w:style w:type="numbering" w:customStyle="1" w:styleId="WWNum23">
    <w:name w:val="WWNum23"/>
    <w:basedOn w:val="Sraonra"/>
    <w:rsid w:val="002C64F7"/>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99115">
      <w:bodyDiv w:val="1"/>
      <w:marLeft w:val="0"/>
      <w:marRight w:val="0"/>
      <w:marTop w:val="0"/>
      <w:marBottom w:val="0"/>
      <w:divBdr>
        <w:top w:val="none" w:sz="0" w:space="0" w:color="auto"/>
        <w:left w:val="none" w:sz="0" w:space="0" w:color="auto"/>
        <w:bottom w:val="none" w:sz="0" w:space="0" w:color="auto"/>
        <w:right w:val="none" w:sz="0" w:space="0" w:color="auto"/>
      </w:divBdr>
    </w:div>
    <w:div w:id="146868274">
      <w:bodyDiv w:val="1"/>
      <w:marLeft w:val="0"/>
      <w:marRight w:val="0"/>
      <w:marTop w:val="0"/>
      <w:marBottom w:val="0"/>
      <w:divBdr>
        <w:top w:val="none" w:sz="0" w:space="0" w:color="auto"/>
        <w:left w:val="none" w:sz="0" w:space="0" w:color="auto"/>
        <w:bottom w:val="none" w:sz="0" w:space="0" w:color="auto"/>
        <w:right w:val="none" w:sz="0" w:space="0" w:color="auto"/>
      </w:divBdr>
    </w:div>
    <w:div w:id="151796303">
      <w:bodyDiv w:val="1"/>
      <w:marLeft w:val="0"/>
      <w:marRight w:val="0"/>
      <w:marTop w:val="0"/>
      <w:marBottom w:val="0"/>
      <w:divBdr>
        <w:top w:val="none" w:sz="0" w:space="0" w:color="auto"/>
        <w:left w:val="none" w:sz="0" w:space="0" w:color="auto"/>
        <w:bottom w:val="none" w:sz="0" w:space="0" w:color="auto"/>
        <w:right w:val="none" w:sz="0" w:space="0" w:color="auto"/>
      </w:divBdr>
    </w:div>
    <w:div w:id="334694659">
      <w:bodyDiv w:val="1"/>
      <w:marLeft w:val="0"/>
      <w:marRight w:val="0"/>
      <w:marTop w:val="0"/>
      <w:marBottom w:val="0"/>
      <w:divBdr>
        <w:top w:val="none" w:sz="0" w:space="0" w:color="auto"/>
        <w:left w:val="none" w:sz="0" w:space="0" w:color="auto"/>
        <w:bottom w:val="none" w:sz="0" w:space="0" w:color="auto"/>
        <w:right w:val="none" w:sz="0" w:space="0" w:color="auto"/>
      </w:divBdr>
    </w:div>
    <w:div w:id="342361767">
      <w:bodyDiv w:val="1"/>
      <w:marLeft w:val="0"/>
      <w:marRight w:val="0"/>
      <w:marTop w:val="0"/>
      <w:marBottom w:val="0"/>
      <w:divBdr>
        <w:top w:val="none" w:sz="0" w:space="0" w:color="auto"/>
        <w:left w:val="none" w:sz="0" w:space="0" w:color="auto"/>
        <w:bottom w:val="none" w:sz="0" w:space="0" w:color="auto"/>
        <w:right w:val="none" w:sz="0" w:space="0" w:color="auto"/>
      </w:divBdr>
    </w:div>
    <w:div w:id="364672603">
      <w:bodyDiv w:val="1"/>
      <w:marLeft w:val="0"/>
      <w:marRight w:val="0"/>
      <w:marTop w:val="0"/>
      <w:marBottom w:val="0"/>
      <w:divBdr>
        <w:top w:val="none" w:sz="0" w:space="0" w:color="auto"/>
        <w:left w:val="none" w:sz="0" w:space="0" w:color="auto"/>
        <w:bottom w:val="none" w:sz="0" w:space="0" w:color="auto"/>
        <w:right w:val="none" w:sz="0" w:space="0" w:color="auto"/>
      </w:divBdr>
    </w:div>
    <w:div w:id="499277215">
      <w:bodyDiv w:val="1"/>
      <w:marLeft w:val="0"/>
      <w:marRight w:val="0"/>
      <w:marTop w:val="0"/>
      <w:marBottom w:val="0"/>
      <w:divBdr>
        <w:top w:val="none" w:sz="0" w:space="0" w:color="auto"/>
        <w:left w:val="none" w:sz="0" w:space="0" w:color="auto"/>
        <w:bottom w:val="none" w:sz="0" w:space="0" w:color="auto"/>
        <w:right w:val="none" w:sz="0" w:space="0" w:color="auto"/>
      </w:divBdr>
    </w:div>
    <w:div w:id="512189572">
      <w:bodyDiv w:val="1"/>
      <w:marLeft w:val="0"/>
      <w:marRight w:val="0"/>
      <w:marTop w:val="0"/>
      <w:marBottom w:val="0"/>
      <w:divBdr>
        <w:top w:val="none" w:sz="0" w:space="0" w:color="auto"/>
        <w:left w:val="none" w:sz="0" w:space="0" w:color="auto"/>
        <w:bottom w:val="none" w:sz="0" w:space="0" w:color="auto"/>
        <w:right w:val="none" w:sz="0" w:space="0" w:color="auto"/>
      </w:divBdr>
    </w:div>
    <w:div w:id="581836036">
      <w:bodyDiv w:val="1"/>
      <w:marLeft w:val="0"/>
      <w:marRight w:val="0"/>
      <w:marTop w:val="0"/>
      <w:marBottom w:val="0"/>
      <w:divBdr>
        <w:top w:val="none" w:sz="0" w:space="0" w:color="auto"/>
        <w:left w:val="none" w:sz="0" w:space="0" w:color="auto"/>
        <w:bottom w:val="none" w:sz="0" w:space="0" w:color="auto"/>
        <w:right w:val="none" w:sz="0" w:space="0" w:color="auto"/>
      </w:divBdr>
    </w:div>
    <w:div w:id="1226113478">
      <w:bodyDiv w:val="1"/>
      <w:marLeft w:val="0"/>
      <w:marRight w:val="0"/>
      <w:marTop w:val="0"/>
      <w:marBottom w:val="0"/>
      <w:divBdr>
        <w:top w:val="none" w:sz="0" w:space="0" w:color="auto"/>
        <w:left w:val="none" w:sz="0" w:space="0" w:color="auto"/>
        <w:bottom w:val="none" w:sz="0" w:space="0" w:color="auto"/>
        <w:right w:val="none" w:sz="0" w:space="0" w:color="auto"/>
      </w:divBdr>
    </w:div>
    <w:div w:id="1400863605">
      <w:bodyDiv w:val="1"/>
      <w:marLeft w:val="0"/>
      <w:marRight w:val="0"/>
      <w:marTop w:val="0"/>
      <w:marBottom w:val="0"/>
      <w:divBdr>
        <w:top w:val="none" w:sz="0" w:space="0" w:color="auto"/>
        <w:left w:val="none" w:sz="0" w:space="0" w:color="auto"/>
        <w:bottom w:val="none" w:sz="0" w:space="0" w:color="auto"/>
        <w:right w:val="none" w:sz="0" w:space="0" w:color="auto"/>
      </w:divBdr>
    </w:div>
    <w:div w:id="1441559780">
      <w:bodyDiv w:val="1"/>
      <w:marLeft w:val="0"/>
      <w:marRight w:val="0"/>
      <w:marTop w:val="0"/>
      <w:marBottom w:val="0"/>
      <w:divBdr>
        <w:top w:val="none" w:sz="0" w:space="0" w:color="auto"/>
        <w:left w:val="none" w:sz="0" w:space="0" w:color="auto"/>
        <w:bottom w:val="none" w:sz="0" w:space="0" w:color="auto"/>
        <w:right w:val="none" w:sz="0" w:space="0" w:color="auto"/>
      </w:divBdr>
    </w:div>
    <w:div w:id="1643925389">
      <w:bodyDiv w:val="1"/>
      <w:marLeft w:val="0"/>
      <w:marRight w:val="0"/>
      <w:marTop w:val="0"/>
      <w:marBottom w:val="0"/>
      <w:divBdr>
        <w:top w:val="none" w:sz="0" w:space="0" w:color="auto"/>
        <w:left w:val="none" w:sz="0" w:space="0" w:color="auto"/>
        <w:bottom w:val="none" w:sz="0" w:space="0" w:color="auto"/>
        <w:right w:val="none" w:sz="0" w:space="0" w:color="auto"/>
      </w:divBdr>
    </w:div>
    <w:div w:id="1841697279">
      <w:bodyDiv w:val="1"/>
      <w:marLeft w:val="0"/>
      <w:marRight w:val="0"/>
      <w:marTop w:val="0"/>
      <w:marBottom w:val="0"/>
      <w:divBdr>
        <w:top w:val="none" w:sz="0" w:space="0" w:color="auto"/>
        <w:left w:val="none" w:sz="0" w:space="0" w:color="auto"/>
        <w:bottom w:val="none" w:sz="0" w:space="0" w:color="auto"/>
        <w:right w:val="none" w:sz="0" w:space="0" w:color="auto"/>
      </w:divBdr>
    </w:div>
    <w:div w:id="196168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A9F54-558D-408B-BA93-54460384A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5145</Words>
  <Characters>2933</Characters>
  <Application>Microsoft Office Word</Application>
  <DocSecurity>4</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Jurevičienė</dc:creator>
  <cp:keywords/>
  <dc:description/>
  <cp:lastModifiedBy>Greta Stirbytė</cp:lastModifiedBy>
  <cp:revision>2</cp:revision>
  <cp:lastPrinted>2024-10-31T10:47:00Z</cp:lastPrinted>
  <dcterms:created xsi:type="dcterms:W3CDTF">2024-12-05T07:19:00Z</dcterms:created>
  <dcterms:modified xsi:type="dcterms:W3CDTF">2024-12-05T07:19:00Z</dcterms:modified>
</cp:coreProperties>
</file>