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10651D" w:rsidRDefault="00D526C8" w:rsidP="00E160D1">
          <w:pPr>
            <w:spacing w:after="120" w:line="20" w:lineRule="atLeast"/>
            <w:contextualSpacing/>
            <w:jc w:val="center"/>
            <w:rPr>
              <w:rFonts w:ascii="Times New Roman" w:hAnsi="Times New Roman" w:cs="Times New Roman"/>
              <w:color w:val="00B050"/>
              <w:sz w:val="24"/>
              <w:szCs w:val="24"/>
            </w:rPr>
          </w:pPr>
        </w:p>
        <w:p w14:paraId="46315E48" w14:textId="77777777" w:rsidR="00C32E53" w:rsidRPr="0010651D" w:rsidRDefault="00C32E53" w:rsidP="00E160D1">
          <w:pPr>
            <w:spacing w:after="120" w:line="20" w:lineRule="atLeast"/>
            <w:contextualSpacing/>
            <w:jc w:val="center"/>
            <w:rPr>
              <w:rFonts w:ascii="Times New Roman" w:hAnsi="Times New Roman" w:cs="Times New Roman"/>
              <w:color w:val="00B050"/>
              <w:sz w:val="24"/>
              <w:szCs w:val="24"/>
            </w:rPr>
          </w:pPr>
        </w:p>
        <w:p w14:paraId="47EF0C37" w14:textId="19126F9D" w:rsidR="00D526C8" w:rsidRPr="0010651D" w:rsidRDefault="00D526C8" w:rsidP="00E160D1">
          <w:pPr>
            <w:spacing w:after="120" w:line="20" w:lineRule="atLeast"/>
            <w:contextualSpacing/>
            <w:jc w:val="center"/>
            <w:rPr>
              <w:rFonts w:ascii="Times New Roman" w:hAnsi="Times New Roman" w:cs="Times New Roman"/>
              <w:sz w:val="24"/>
              <w:szCs w:val="24"/>
            </w:rPr>
          </w:pPr>
        </w:p>
        <w:p w14:paraId="4B38E920" w14:textId="49328F5A" w:rsidR="00E160D1" w:rsidRPr="0010651D" w:rsidRDefault="00E160D1" w:rsidP="00E160D1">
          <w:pPr>
            <w:pStyle w:val="Pagrindinistekstas"/>
            <w:spacing w:after="0" w:line="240" w:lineRule="auto"/>
            <w:ind w:left="6096" w:firstLine="1374"/>
            <w:rPr>
              <w:rFonts w:ascii="Times New Roman" w:hAnsi="Times New Roman" w:cs="Times New Roman"/>
              <w:sz w:val="24"/>
              <w:szCs w:val="24"/>
            </w:rPr>
          </w:pPr>
          <w:r w:rsidRPr="0010651D">
            <w:rPr>
              <w:rFonts w:ascii="Times New Roman" w:hAnsi="Times New Roman" w:cs="Times New Roman"/>
              <w:sz w:val="24"/>
              <w:szCs w:val="24"/>
            </w:rPr>
            <w:t>Patvirtinta:</w:t>
          </w:r>
        </w:p>
        <w:p w14:paraId="6154522E" w14:textId="7D208BC6" w:rsidR="00E160D1" w:rsidRPr="0010651D" w:rsidRDefault="00E160D1" w:rsidP="00E160D1">
          <w:pPr>
            <w:spacing w:after="0" w:line="240" w:lineRule="auto"/>
            <w:ind w:firstLine="1374"/>
            <w:rPr>
              <w:rFonts w:ascii="Times New Roman" w:hAnsi="Times New Roman" w:cs="Times New Roman"/>
              <w:sz w:val="24"/>
              <w:szCs w:val="24"/>
              <w:lang w:eastAsia="en-US"/>
            </w:rPr>
          </w:pPr>
          <w:r w:rsidRPr="0010651D">
            <w:rPr>
              <w:rFonts w:ascii="Times New Roman" w:hAnsi="Times New Roman" w:cs="Times New Roman"/>
              <w:sz w:val="24"/>
              <w:szCs w:val="24"/>
            </w:rPr>
            <w:t xml:space="preserve">                                                                                                     Viešųjų pirkimų komisijos</w:t>
          </w:r>
        </w:p>
        <w:p w14:paraId="4F2B9EBD" w14:textId="35FA71FE" w:rsidR="00E160D1" w:rsidRPr="0010651D" w:rsidRDefault="00E160D1" w:rsidP="00E160D1">
          <w:pPr>
            <w:spacing w:after="0" w:line="240" w:lineRule="auto"/>
            <w:ind w:firstLine="1374"/>
            <w:rPr>
              <w:rFonts w:ascii="Times New Roman" w:hAnsi="Times New Roman" w:cs="Times New Roman"/>
              <w:sz w:val="24"/>
              <w:szCs w:val="24"/>
            </w:rPr>
          </w:pPr>
          <w:r w:rsidRPr="0010651D">
            <w:rPr>
              <w:rFonts w:ascii="Times New Roman" w:hAnsi="Times New Roman" w:cs="Times New Roman"/>
              <w:sz w:val="24"/>
              <w:szCs w:val="24"/>
            </w:rPr>
            <w:t xml:space="preserve">                                                                                                     202</w:t>
          </w:r>
          <w:r w:rsidR="000971E2">
            <w:rPr>
              <w:rFonts w:ascii="Times New Roman" w:hAnsi="Times New Roman" w:cs="Times New Roman"/>
              <w:sz w:val="24"/>
              <w:szCs w:val="24"/>
            </w:rPr>
            <w:t>5</w:t>
          </w:r>
          <w:r w:rsidRPr="0010651D">
            <w:rPr>
              <w:rFonts w:ascii="Times New Roman" w:hAnsi="Times New Roman" w:cs="Times New Roman"/>
              <w:sz w:val="24"/>
              <w:szCs w:val="24"/>
            </w:rPr>
            <w:t xml:space="preserve"> m. </w:t>
          </w:r>
          <w:r w:rsidR="00A04393">
            <w:rPr>
              <w:rFonts w:ascii="Times New Roman" w:hAnsi="Times New Roman" w:cs="Times New Roman"/>
              <w:sz w:val="24"/>
              <w:szCs w:val="24"/>
            </w:rPr>
            <w:t xml:space="preserve">gegužės 2 </w:t>
          </w:r>
          <w:r w:rsidRPr="0010651D">
            <w:rPr>
              <w:rFonts w:ascii="Times New Roman" w:hAnsi="Times New Roman" w:cs="Times New Roman"/>
              <w:sz w:val="24"/>
              <w:szCs w:val="24"/>
            </w:rPr>
            <w:t xml:space="preserve"> d.</w:t>
          </w:r>
        </w:p>
        <w:p w14:paraId="3C1A7A0C" w14:textId="2DD6E61C" w:rsidR="00E160D1" w:rsidRPr="0010651D" w:rsidRDefault="00E160D1" w:rsidP="00E160D1">
          <w:pPr>
            <w:spacing w:after="0" w:line="240" w:lineRule="auto"/>
            <w:ind w:left="6546" w:firstLine="654"/>
            <w:rPr>
              <w:rFonts w:ascii="Times New Roman" w:hAnsi="Times New Roman" w:cs="Times New Roman"/>
              <w:sz w:val="24"/>
              <w:szCs w:val="24"/>
            </w:rPr>
          </w:pPr>
          <w:r w:rsidRPr="0010651D">
            <w:rPr>
              <w:rFonts w:ascii="Times New Roman" w:hAnsi="Times New Roman" w:cs="Times New Roman"/>
              <w:sz w:val="24"/>
              <w:szCs w:val="24"/>
            </w:rPr>
            <w:t xml:space="preserve">    Protokolu Nr. </w:t>
          </w:r>
        </w:p>
        <w:p w14:paraId="5EC8ECCF" w14:textId="77777777" w:rsidR="00E160D1" w:rsidRPr="0010651D" w:rsidRDefault="00E160D1" w:rsidP="00E160D1">
          <w:pPr>
            <w:spacing w:after="120"/>
            <w:ind w:left="567"/>
            <w:contextualSpacing/>
            <w:jc w:val="center"/>
            <w:rPr>
              <w:rFonts w:ascii="Times New Roman" w:hAnsi="Times New Roman" w:cs="Times New Roman"/>
              <w:b/>
              <w:bCs/>
              <w:sz w:val="24"/>
              <w:szCs w:val="24"/>
            </w:rPr>
          </w:pPr>
        </w:p>
        <w:p w14:paraId="5D31A1DB" w14:textId="77777777" w:rsidR="00E160D1" w:rsidRPr="0010651D" w:rsidRDefault="00E160D1" w:rsidP="00E160D1">
          <w:pPr>
            <w:spacing w:after="120"/>
            <w:ind w:left="567"/>
            <w:contextualSpacing/>
            <w:jc w:val="center"/>
            <w:rPr>
              <w:rFonts w:ascii="Arial" w:hAnsi="Arial" w:cs="Arial"/>
              <w:sz w:val="24"/>
              <w:szCs w:val="24"/>
            </w:rPr>
          </w:pPr>
        </w:p>
        <w:p w14:paraId="541B3489" w14:textId="77777777" w:rsidR="00E160D1" w:rsidRPr="0010651D" w:rsidRDefault="00E160D1" w:rsidP="00E160D1">
          <w:pPr>
            <w:spacing w:after="120"/>
            <w:ind w:left="567"/>
            <w:contextualSpacing/>
            <w:jc w:val="center"/>
            <w:rPr>
              <w:rFonts w:cstheme="minorHAnsi"/>
              <w:sz w:val="24"/>
              <w:szCs w:val="24"/>
            </w:rPr>
          </w:pPr>
        </w:p>
        <w:p w14:paraId="41D1FAB4" w14:textId="77777777" w:rsidR="00E160D1" w:rsidRPr="0010651D" w:rsidRDefault="00E160D1" w:rsidP="00E160D1">
          <w:pPr>
            <w:spacing w:after="120"/>
            <w:ind w:left="567"/>
            <w:contextualSpacing/>
            <w:jc w:val="center"/>
            <w:rPr>
              <w:rFonts w:cstheme="minorHAnsi"/>
              <w:sz w:val="24"/>
              <w:szCs w:val="24"/>
            </w:rPr>
          </w:pPr>
        </w:p>
        <w:p w14:paraId="1996CDE5" w14:textId="77777777" w:rsidR="00E160D1" w:rsidRPr="0010651D" w:rsidRDefault="00E160D1" w:rsidP="00E160D1">
          <w:pPr>
            <w:spacing w:after="120"/>
            <w:ind w:left="567"/>
            <w:contextualSpacing/>
            <w:jc w:val="center"/>
            <w:rPr>
              <w:rFonts w:cstheme="minorHAnsi"/>
              <w:sz w:val="24"/>
              <w:szCs w:val="24"/>
            </w:rPr>
          </w:pPr>
        </w:p>
        <w:p w14:paraId="58029EBA" w14:textId="77777777" w:rsidR="00E160D1" w:rsidRPr="0010651D" w:rsidRDefault="00E160D1" w:rsidP="00E160D1">
          <w:pPr>
            <w:spacing w:after="120"/>
            <w:ind w:left="567"/>
            <w:contextualSpacing/>
            <w:jc w:val="center"/>
            <w:rPr>
              <w:rFonts w:cstheme="minorHAnsi"/>
              <w:sz w:val="24"/>
              <w:szCs w:val="24"/>
            </w:rPr>
          </w:pPr>
        </w:p>
        <w:p w14:paraId="32BB4DC7" w14:textId="77777777" w:rsidR="00E160D1" w:rsidRPr="0010651D" w:rsidRDefault="00E160D1" w:rsidP="00E160D1">
          <w:pPr>
            <w:spacing w:after="120"/>
            <w:ind w:left="567"/>
            <w:contextualSpacing/>
            <w:jc w:val="center"/>
            <w:rPr>
              <w:rFonts w:cstheme="minorHAnsi"/>
              <w:sz w:val="24"/>
              <w:szCs w:val="24"/>
            </w:rPr>
          </w:pPr>
        </w:p>
        <w:p w14:paraId="5CA17670" w14:textId="113B5FCD" w:rsidR="00E160D1" w:rsidRPr="0010651D" w:rsidRDefault="00E160D1" w:rsidP="00E160D1">
          <w:pPr>
            <w:spacing w:after="120" w:line="240" w:lineRule="auto"/>
            <w:ind w:left="567"/>
            <w:contextualSpacing/>
            <w:jc w:val="center"/>
            <w:rPr>
              <w:rFonts w:ascii="Times New Roman" w:hAnsi="Times New Roman" w:cs="Times New Roman"/>
              <w:b/>
              <w:bCs/>
              <w:sz w:val="24"/>
              <w:szCs w:val="24"/>
            </w:rPr>
          </w:pPr>
          <w:r w:rsidRPr="0010651D">
            <w:rPr>
              <w:rFonts w:ascii="Times New Roman" w:hAnsi="Times New Roman" w:cs="Times New Roman"/>
              <w:b/>
              <w:bCs/>
              <w:sz w:val="24"/>
              <w:szCs w:val="24"/>
            </w:rPr>
            <w:t xml:space="preserve">MAŽOS VERTĖS VIEŠOJO </w:t>
          </w:r>
          <w:r w:rsidR="004D0424" w:rsidRPr="0010651D">
            <w:rPr>
              <w:rFonts w:ascii="Times New Roman" w:hAnsi="Times New Roman" w:cs="Times New Roman"/>
              <w:b/>
              <w:bCs/>
              <w:sz w:val="24"/>
              <w:szCs w:val="24"/>
            </w:rPr>
            <w:t>PIRKIMO „</w:t>
          </w:r>
          <w:r w:rsidR="000971E2" w:rsidRPr="000971E2">
            <w:rPr>
              <w:rFonts w:ascii="Times New Roman" w:hAnsi="Times New Roman" w:cs="Times New Roman"/>
              <w:b/>
              <w:bCs/>
              <w:sz w:val="24"/>
              <w:szCs w:val="24"/>
              <w:shd w:val="clear" w:color="auto" w:fill="FFFFFF"/>
            </w:rPr>
            <w:t>VŠĮ ARIOGALOS PIRMINĖS SVEIKATOS PRIEŽIŪROS CENTRO I AUKŠTO PATALPŲ REMONTO</w:t>
          </w:r>
          <w:r w:rsidR="000971E2" w:rsidRPr="000971E2">
            <w:rPr>
              <w:rFonts w:ascii="Times New Roman" w:hAnsi="Times New Roman" w:cs="Times New Roman"/>
              <w:b/>
              <w:bCs/>
              <w:iCs/>
              <w:sz w:val="24"/>
              <w:szCs w:val="24"/>
            </w:rPr>
            <w:t xml:space="preserve"> D</w:t>
          </w:r>
          <w:r w:rsidR="000971E2" w:rsidRPr="000971E2">
            <w:rPr>
              <w:rFonts w:ascii="Times New Roman" w:hAnsi="Times New Roman" w:cs="Times New Roman"/>
              <w:b/>
              <w:bCs/>
              <w:color w:val="000000" w:themeColor="text1"/>
              <w:sz w:val="24"/>
              <w:szCs w:val="24"/>
              <w:shd w:val="clear" w:color="auto" w:fill="FFFFFF"/>
            </w:rPr>
            <w:t>ARB</w:t>
          </w:r>
          <w:r w:rsidR="000971E2">
            <w:rPr>
              <w:rFonts w:ascii="Times New Roman" w:hAnsi="Times New Roman" w:cs="Times New Roman"/>
              <w:b/>
              <w:bCs/>
              <w:color w:val="000000" w:themeColor="text1"/>
              <w:sz w:val="24"/>
              <w:szCs w:val="24"/>
              <w:shd w:val="clear" w:color="auto" w:fill="FFFFFF"/>
            </w:rPr>
            <w:t>AI</w:t>
          </w:r>
          <w:r w:rsidR="000971E2" w:rsidRPr="000971E2">
            <w:rPr>
              <w:rFonts w:ascii="Times New Roman" w:hAnsi="Times New Roman" w:cs="Times New Roman"/>
              <w:b/>
              <w:bCs/>
              <w:iCs/>
              <w:sz w:val="24"/>
              <w:szCs w:val="24"/>
            </w:rPr>
            <w:t>“</w:t>
          </w:r>
          <w:r w:rsidR="000971E2" w:rsidRPr="000971E2">
            <w:rPr>
              <w:rFonts w:ascii="Times New Roman" w:hAnsi="Times New Roman" w:cs="Times New Roman"/>
              <w:b/>
              <w:bCs/>
              <w:sz w:val="24"/>
              <w:szCs w:val="24"/>
            </w:rPr>
            <w:t xml:space="preserve"> </w:t>
          </w:r>
          <w:r w:rsidR="004D0424" w:rsidRPr="0010651D">
            <w:rPr>
              <w:rFonts w:ascii="Times New Roman" w:hAnsi="Times New Roman" w:cs="Times New Roman"/>
              <w:b/>
              <w:bCs/>
              <w:sz w:val="24"/>
              <w:szCs w:val="24"/>
            </w:rPr>
            <w:t xml:space="preserve">SKELBIAMOS </w:t>
          </w:r>
          <w:r w:rsidRPr="0010651D">
            <w:rPr>
              <w:rFonts w:ascii="Times New Roman" w:hAnsi="Times New Roman" w:cs="Times New Roman"/>
              <w:b/>
              <w:bCs/>
              <w:sz w:val="24"/>
              <w:szCs w:val="24"/>
            </w:rPr>
            <w:t>APKLAUSOS BENDRO</w:t>
          </w:r>
          <w:r w:rsidR="009622BE" w:rsidRPr="0010651D">
            <w:rPr>
              <w:rFonts w:ascii="Times New Roman" w:hAnsi="Times New Roman" w:cs="Times New Roman"/>
              <w:b/>
              <w:bCs/>
              <w:sz w:val="24"/>
              <w:szCs w:val="24"/>
            </w:rPr>
            <w:t>S</w:t>
          </w:r>
          <w:r w:rsidRPr="0010651D">
            <w:rPr>
              <w:rFonts w:ascii="Times New Roman" w:hAnsi="Times New Roman" w:cs="Times New Roman"/>
              <w:b/>
              <w:bCs/>
              <w:sz w:val="24"/>
              <w:szCs w:val="24"/>
            </w:rPr>
            <w:t>IOS SĄLYGOS</w:t>
          </w:r>
        </w:p>
        <w:p w14:paraId="3748D58C"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022ACD7A"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50577420"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422CB52A"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497207F0"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4B4C03B1"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4B62C7CB"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7AF1CEEA"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5A80D121"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2CE31270"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2C1C61DD"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3E6C2CFC"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31E12C07"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39434A68"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27AC4840" w14:textId="77777777" w:rsidR="009E64A6" w:rsidRPr="0010651D" w:rsidRDefault="009E64A6" w:rsidP="00E160D1">
          <w:pPr>
            <w:spacing w:after="120" w:line="20" w:lineRule="atLeast"/>
            <w:contextualSpacing/>
            <w:rPr>
              <w:rFonts w:ascii="Times New Roman" w:hAnsi="Times New Roman" w:cs="Times New Roman"/>
              <w:b/>
              <w:bCs/>
              <w:sz w:val="24"/>
              <w:szCs w:val="24"/>
            </w:rPr>
          </w:pPr>
        </w:p>
        <w:p w14:paraId="53507CB8" w14:textId="77777777" w:rsidR="009E64A6" w:rsidRPr="0010651D" w:rsidRDefault="009E64A6" w:rsidP="00E160D1">
          <w:pPr>
            <w:spacing w:after="120" w:line="20" w:lineRule="atLeast"/>
            <w:contextualSpacing/>
            <w:rPr>
              <w:rFonts w:ascii="Times New Roman" w:hAnsi="Times New Roman" w:cs="Times New Roman"/>
              <w:b/>
              <w:bCs/>
              <w:sz w:val="24"/>
              <w:szCs w:val="24"/>
            </w:rPr>
          </w:pPr>
        </w:p>
        <w:p w14:paraId="5644B916" w14:textId="77777777" w:rsidR="009E64A6" w:rsidRPr="0010651D" w:rsidRDefault="009E64A6" w:rsidP="00E160D1">
          <w:pPr>
            <w:spacing w:after="120" w:line="20" w:lineRule="atLeast"/>
            <w:contextualSpacing/>
            <w:rPr>
              <w:rFonts w:ascii="Times New Roman" w:hAnsi="Times New Roman" w:cs="Times New Roman"/>
              <w:b/>
              <w:bCs/>
              <w:sz w:val="24"/>
              <w:szCs w:val="24"/>
            </w:rPr>
          </w:pPr>
        </w:p>
        <w:p w14:paraId="54E4711E" w14:textId="77777777" w:rsidR="009E64A6" w:rsidRPr="0010651D" w:rsidRDefault="009E64A6" w:rsidP="00E160D1">
          <w:pPr>
            <w:spacing w:after="120" w:line="20" w:lineRule="atLeast"/>
            <w:contextualSpacing/>
            <w:rPr>
              <w:rFonts w:ascii="Times New Roman" w:hAnsi="Times New Roman" w:cs="Times New Roman"/>
              <w:b/>
              <w:bCs/>
              <w:sz w:val="24"/>
              <w:szCs w:val="24"/>
            </w:rPr>
          </w:pPr>
        </w:p>
        <w:p w14:paraId="03DD8FCB"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2F06EDAE"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10651D"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10651D"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10651D">
                <w:rPr>
                  <w:rFonts w:ascii="Times New Roman" w:hAnsi="Times New Roman" w:cs="Times New Roman"/>
                  <w:b/>
                  <w:bCs/>
                  <w:sz w:val="24"/>
                  <w:szCs w:val="24"/>
                </w:rPr>
                <w:t>T</w:t>
              </w:r>
              <w:r w:rsidR="005F7E32" w:rsidRPr="0010651D">
                <w:rPr>
                  <w:rFonts w:ascii="Times New Roman" w:hAnsi="Times New Roman" w:cs="Times New Roman"/>
                  <w:b/>
                  <w:bCs/>
                  <w:sz w:val="24"/>
                  <w:szCs w:val="24"/>
                </w:rPr>
                <w:t>urinys</w:t>
              </w:r>
            </w:p>
            <w:p w14:paraId="415B98E0" w14:textId="42935866" w:rsidR="00594A3C" w:rsidRPr="0010651D" w:rsidRDefault="001C24BC" w:rsidP="00E160D1">
              <w:pPr>
                <w:pStyle w:val="Turinys1"/>
                <w:tabs>
                  <w:tab w:val="clear" w:pos="9900"/>
                  <w:tab w:val="right" w:leader="dot" w:pos="10530"/>
                </w:tabs>
                <w:rPr>
                  <w:rFonts w:ascii="Times New Roman" w:hAnsi="Times New Roman" w:cs="Times New Roman"/>
                  <w:sz w:val="24"/>
                  <w:szCs w:val="24"/>
                  <w:lang w:val="en-US" w:eastAsia="en-US"/>
                </w:rPr>
              </w:pPr>
              <w:r w:rsidRPr="0010651D">
                <w:rPr>
                  <w:color w:val="2B579A"/>
                  <w:sz w:val="24"/>
                  <w:szCs w:val="24"/>
                  <w:shd w:val="clear" w:color="auto" w:fill="E6E6E6"/>
                </w:rPr>
                <w:fldChar w:fldCharType="begin"/>
              </w:r>
              <w:r w:rsidRPr="0010651D">
                <w:rPr>
                  <w:sz w:val="24"/>
                  <w:szCs w:val="24"/>
                </w:rPr>
                <w:instrText xml:space="preserve"> TOC \o "1-3" \h \z \u </w:instrText>
              </w:r>
              <w:r w:rsidRPr="0010651D">
                <w:rPr>
                  <w:color w:val="2B579A"/>
                  <w:sz w:val="24"/>
                  <w:szCs w:val="24"/>
                  <w:shd w:val="clear" w:color="auto" w:fill="E6E6E6"/>
                </w:rPr>
                <w:fldChar w:fldCharType="separate"/>
              </w:r>
              <w:hyperlink w:anchor="_Toc134703649" w:history="1">
                <w:r w:rsidR="00594A3C" w:rsidRPr="0010651D">
                  <w:rPr>
                    <w:rStyle w:val="Hipersaitas"/>
                    <w:rFonts w:ascii="Times New Roman" w:hAnsi="Times New Roman" w:cs="Times New Roman"/>
                    <w:b w:val="0"/>
                    <w:bCs w:val="0"/>
                    <w:sz w:val="24"/>
                    <w:szCs w:val="24"/>
                  </w:rPr>
                  <w:t>1.</w:t>
                </w:r>
                <w:r w:rsidR="00594A3C" w:rsidRPr="0010651D">
                  <w:rPr>
                    <w:rFonts w:ascii="Times New Roman" w:hAnsi="Times New Roman" w:cs="Times New Roman"/>
                    <w:sz w:val="24"/>
                    <w:szCs w:val="24"/>
                    <w:lang w:val="en-US" w:eastAsia="en-US"/>
                  </w:rPr>
                  <w:tab/>
                </w:r>
                <w:r w:rsidR="00594A3C" w:rsidRPr="0010651D">
                  <w:rPr>
                    <w:rStyle w:val="Hipersaitas"/>
                    <w:rFonts w:ascii="Times New Roman" w:hAnsi="Times New Roman" w:cs="Times New Roman"/>
                    <w:b w:val="0"/>
                    <w:bCs w:val="0"/>
                    <w:sz w:val="24"/>
                    <w:szCs w:val="24"/>
                  </w:rPr>
                  <w:t>Sąvokos ir sutrumpinimai</w:t>
                </w:r>
                <w:r w:rsidR="00594A3C" w:rsidRPr="0010651D">
                  <w:rPr>
                    <w:rFonts w:ascii="Times New Roman" w:hAnsi="Times New Roman" w:cs="Times New Roman"/>
                    <w:webHidden/>
                    <w:sz w:val="24"/>
                    <w:szCs w:val="24"/>
                  </w:rPr>
                  <w:tab/>
                </w:r>
                <w:r w:rsidR="00594A3C" w:rsidRPr="0010651D">
                  <w:rPr>
                    <w:rFonts w:ascii="Times New Roman" w:hAnsi="Times New Roman" w:cs="Times New Roman"/>
                    <w:webHidden/>
                    <w:sz w:val="24"/>
                    <w:szCs w:val="24"/>
                  </w:rPr>
                  <w:fldChar w:fldCharType="begin"/>
                </w:r>
                <w:r w:rsidR="00594A3C" w:rsidRPr="0010651D">
                  <w:rPr>
                    <w:rFonts w:ascii="Times New Roman" w:hAnsi="Times New Roman" w:cs="Times New Roman"/>
                    <w:webHidden/>
                    <w:sz w:val="24"/>
                    <w:szCs w:val="24"/>
                  </w:rPr>
                  <w:instrText xml:space="preserve"> PAGEREF _Toc134703649 \h </w:instrText>
                </w:r>
                <w:r w:rsidR="00594A3C" w:rsidRPr="0010651D">
                  <w:rPr>
                    <w:rFonts w:ascii="Times New Roman" w:hAnsi="Times New Roman" w:cs="Times New Roman"/>
                    <w:webHidden/>
                    <w:sz w:val="24"/>
                    <w:szCs w:val="24"/>
                  </w:rPr>
                </w:r>
                <w:r w:rsidR="00594A3C" w:rsidRPr="0010651D">
                  <w:rPr>
                    <w:rFonts w:ascii="Times New Roman" w:hAnsi="Times New Roman" w:cs="Times New Roman"/>
                    <w:webHidden/>
                    <w:sz w:val="24"/>
                    <w:szCs w:val="24"/>
                  </w:rPr>
                  <w:fldChar w:fldCharType="separate"/>
                </w:r>
                <w:r w:rsidR="00594A3C" w:rsidRPr="0010651D">
                  <w:rPr>
                    <w:rFonts w:ascii="Times New Roman" w:hAnsi="Times New Roman" w:cs="Times New Roman"/>
                    <w:webHidden/>
                    <w:sz w:val="24"/>
                    <w:szCs w:val="24"/>
                  </w:rPr>
                  <w:t>2</w:t>
                </w:r>
                <w:r w:rsidR="00594A3C" w:rsidRPr="0010651D">
                  <w:rPr>
                    <w:rFonts w:ascii="Times New Roman" w:hAnsi="Times New Roman" w:cs="Times New Roman"/>
                    <w:webHidden/>
                    <w:sz w:val="24"/>
                    <w:szCs w:val="24"/>
                  </w:rPr>
                  <w:fldChar w:fldCharType="end"/>
                </w:r>
              </w:hyperlink>
            </w:p>
            <w:p w14:paraId="7204A0E3" w14:textId="3AAA75DD" w:rsidR="00594A3C" w:rsidRPr="0010651D" w:rsidRDefault="00594A3C"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0" w:history="1">
                <w:r w:rsidRPr="0010651D">
                  <w:rPr>
                    <w:rStyle w:val="Hipersaitas"/>
                    <w:rFonts w:ascii="Times New Roman" w:hAnsi="Times New Roman" w:cs="Times New Roman"/>
                    <w:b w:val="0"/>
                    <w:bCs w:val="0"/>
                    <w:sz w:val="24"/>
                    <w:szCs w:val="24"/>
                  </w:rPr>
                  <w:t>2.</w:t>
                </w:r>
                <w:r w:rsidRPr="0010651D">
                  <w:rPr>
                    <w:rFonts w:ascii="Times New Roman" w:hAnsi="Times New Roman" w:cs="Times New Roman"/>
                    <w:sz w:val="24"/>
                    <w:szCs w:val="24"/>
                    <w:lang w:val="en-US" w:eastAsia="en-US"/>
                  </w:rPr>
                  <w:tab/>
                </w:r>
                <w:r w:rsidRPr="0010651D">
                  <w:rPr>
                    <w:rStyle w:val="Hipersaitas"/>
                    <w:rFonts w:ascii="Times New Roman" w:hAnsi="Times New Roman" w:cs="Times New Roman"/>
                    <w:b w:val="0"/>
                    <w:bCs w:val="0"/>
                    <w:sz w:val="24"/>
                    <w:szCs w:val="24"/>
                  </w:rPr>
                  <w:t>Bendrosios nuostatos</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_Toc134703650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2</w:t>
                </w:r>
                <w:r w:rsidRPr="0010651D">
                  <w:rPr>
                    <w:rFonts w:ascii="Times New Roman" w:hAnsi="Times New Roman" w:cs="Times New Roman"/>
                    <w:webHidden/>
                    <w:sz w:val="24"/>
                    <w:szCs w:val="24"/>
                  </w:rPr>
                  <w:fldChar w:fldCharType="end"/>
                </w:r>
              </w:hyperlink>
            </w:p>
            <w:p w14:paraId="369D2AAA" w14:textId="4494CCE1" w:rsidR="00594A3C" w:rsidRPr="0010651D" w:rsidRDefault="00594A3C"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1" w:history="1">
                <w:r w:rsidRPr="0010651D">
                  <w:rPr>
                    <w:rStyle w:val="Hipersaitas"/>
                    <w:rFonts w:ascii="Times New Roman" w:hAnsi="Times New Roman" w:cs="Times New Roman"/>
                    <w:b w:val="0"/>
                    <w:bCs w:val="0"/>
                    <w:sz w:val="24"/>
                    <w:szCs w:val="24"/>
                  </w:rPr>
                  <w:t>3.</w:t>
                </w:r>
                <w:r w:rsidRPr="0010651D">
                  <w:rPr>
                    <w:rFonts w:ascii="Times New Roman" w:hAnsi="Times New Roman" w:cs="Times New Roman"/>
                    <w:sz w:val="24"/>
                    <w:szCs w:val="24"/>
                    <w:lang w:val="en-US" w:eastAsia="en-US"/>
                  </w:rPr>
                  <w:tab/>
                </w:r>
                <w:r w:rsidRPr="0010651D">
                  <w:rPr>
                    <w:rStyle w:val="Hipersaitas"/>
                    <w:rFonts w:ascii="Times New Roman" w:hAnsi="Times New Roman" w:cs="Times New Roman"/>
                    <w:b w:val="0"/>
                    <w:bCs w:val="0"/>
                    <w:sz w:val="24"/>
                    <w:szCs w:val="24"/>
                  </w:rPr>
                  <w:t>Pirkimo objektas</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_Toc134703651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3</w:t>
                </w:r>
                <w:r w:rsidRPr="0010651D">
                  <w:rPr>
                    <w:rFonts w:ascii="Times New Roman" w:hAnsi="Times New Roman" w:cs="Times New Roman"/>
                    <w:webHidden/>
                    <w:sz w:val="24"/>
                    <w:szCs w:val="24"/>
                  </w:rPr>
                  <w:fldChar w:fldCharType="end"/>
                </w:r>
              </w:hyperlink>
            </w:p>
            <w:p w14:paraId="467A7B86" w14:textId="6B2D21C4" w:rsidR="00594A3C" w:rsidRPr="0010651D" w:rsidRDefault="00594A3C"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2" w:history="1">
                <w:r w:rsidRPr="0010651D">
                  <w:rPr>
                    <w:rStyle w:val="Hipersaitas"/>
                    <w:rFonts w:ascii="Times New Roman" w:hAnsi="Times New Roman" w:cs="Times New Roman"/>
                    <w:b w:val="0"/>
                    <w:bCs w:val="0"/>
                    <w:sz w:val="24"/>
                    <w:szCs w:val="24"/>
                  </w:rPr>
                  <w:t>4.</w:t>
                </w:r>
                <w:r w:rsidRPr="0010651D">
                  <w:rPr>
                    <w:rFonts w:ascii="Times New Roman" w:hAnsi="Times New Roman" w:cs="Times New Roman"/>
                    <w:sz w:val="24"/>
                    <w:szCs w:val="24"/>
                    <w:lang w:val="en-US" w:eastAsia="en-US"/>
                  </w:rPr>
                  <w:tab/>
                </w:r>
                <w:r w:rsidR="00D34458">
                  <w:rPr>
                    <w:rStyle w:val="Hipersaitas"/>
                    <w:rFonts w:ascii="Times New Roman" w:hAnsi="Times New Roman" w:cs="Times New Roman"/>
                    <w:b w:val="0"/>
                    <w:bCs w:val="0"/>
                    <w:sz w:val="24"/>
                    <w:szCs w:val="24"/>
                  </w:rPr>
                  <w:t>RL</w:t>
                </w:r>
                <w:r w:rsidR="0043086F" w:rsidRPr="0010651D">
                  <w:rPr>
                    <w:rStyle w:val="Hipersaitas"/>
                    <w:rFonts w:ascii="Times New Roman" w:hAnsi="Times New Roman" w:cs="Times New Roman"/>
                    <w:b w:val="0"/>
                    <w:bCs w:val="0"/>
                    <w:sz w:val="24"/>
                    <w:szCs w:val="24"/>
                  </w:rPr>
                  <w:t xml:space="preserve"> CPO</w:t>
                </w:r>
                <w:r w:rsidRPr="0010651D">
                  <w:rPr>
                    <w:rStyle w:val="Hipersaitas"/>
                    <w:rFonts w:ascii="Times New Roman" w:hAnsi="Times New Roman" w:cs="Times New Roman"/>
                    <w:b w:val="0"/>
                    <w:bCs w:val="0"/>
                    <w:sz w:val="24"/>
                    <w:szCs w:val="24"/>
                  </w:rPr>
                  <w:t xml:space="preserve"> ir tiekėjų bendravimo ir keitimosi informacija priemonės</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_Toc134703652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4</w:t>
                </w:r>
                <w:r w:rsidRPr="0010651D">
                  <w:rPr>
                    <w:rFonts w:ascii="Times New Roman" w:hAnsi="Times New Roman" w:cs="Times New Roman"/>
                    <w:webHidden/>
                    <w:sz w:val="24"/>
                    <w:szCs w:val="24"/>
                  </w:rPr>
                  <w:fldChar w:fldCharType="end"/>
                </w:r>
              </w:hyperlink>
            </w:p>
            <w:p w14:paraId="63E18D42" w14:textId="606590FD" w:rsidR="00594A3C" w:rsidRPr="0010651D" w:rsidRDefault="00594A3C"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3" w:history="1">
                <w:r w:rsidRPr="0010651D">
                  <w:rPr>
                    <w:rStyle w:val="Hipersaitas"/>
                    <w:rFonts w:ascii="Times New Roman" w:hAnsi="Times New Roman" w:cs="Times New Roman"/>
                    <w:b w:val="0"/>
                    <w:bCs w:val="0"/>
                    <w:sz w:val="24"/>
                    <w:szCs w:val="24"/>
                  </w:rPr>
                  <w:t>5.</w:t>
                </w:r>
                <w:r w:rsidRPr="0010651D">
                  <w:rPr>
                    <w:rFonts w:ascii="Times New Roman" w:hAnsi="Times New Roman" w:cs="Times New Roman"/>
                    <w:sz w:val="24"/>
                    <w:szCs w:val="24"/>
                    <w:lang w:val="en-US" w:eastAsia="en-US"/>
                  </w:rPr>
                  <w:tab/>
                </w:r>
                <w:r w:rsidRPr="0010651D">
                  <w:rPr>
                    <w:rStyle w:val="Hipersaitas"/>
                    <w:rFonts w:ascii="Times New Roman" w:hAnsi="Times New Roman" w:cs="Times New Roman"/>
                    <w:b w:val="0"/>
                    <w:bCs w:val="0"/>
                    <w:sz w:val="24"/>
                    <w:szCs w:val="24"/>
                  </w:rPr>
                  <w:t>Pirkimo dokumentų paaiškinimai ir patikslinimai</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_Toc134703653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4</w:t>
                </w:r>
                <w:r w:rsidRPr="0010651D">
                  <w:rPr>
                    <w:rFonts w:ascii="Times New Roman" w:hAnsi="Times New Roman" w:cs="Times New Roman"/>
                    <w:webHidden/>
                    <w:sz w:val="24"/>
                    <w:szCs w:val="24"/>
                  </w:rPr>
                  <w:fldChar w:fldCharType="end"/>
                </w:r>
              </w:hyperlink>
            </w:p>
            <w:p w14:paraId="5EF5050D" w14:textId="3DE210DF" w:rsidR="00594A3C" w:rsidRPr="0010651D" w:rsidRDefault="00594A3C"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4" w:history="1">
                <w:r w:rsidRPr="0010651D">
                  <w:rPr>
                    <w:rStyle w:val="Hipersaitas"/>
                    <w:rFonts w:ascii="Times New Roman" w:hAnsi="Times New Roman" w:cs="Times New Roman"/>
                    <w:b w:val="0"/>
                    <w:bCs w:val="0"/>
                    <w:sz w:val="24"/>
                    <w:szCs w:val="24"/>
                  </w:rPr>
                  <w:t>6.</w:t>
                </w:r>
                <w:r w:rsidRPr="0010651D">
                  <w:rPr>
                    <w:rFonts w:ascii="Times New Roman" w:hAnsi="Times New Roman" w:cs="Times New Roman"/>
                    <w:sz w:val="24"/>
                    <w:szCs w:val="24"/>
                    <w:lang w:val="en-US" w:eastAsia="en-US"/>
                  </w:rPr>
                  <w:tab/>
                </w:r>
                <w:r w:rsidRPr="0010651D">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_Toc134703654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5</w:t>
                </w:r>
                <w:r w:rsidRPr="0010651D">
                  <w:rPr>
                    <w:rFonts w:ascii="Times New Roman" w:hAnsi="Times New Roman" w:cs="Times New Roman"/>
                    <w:webHidden/>
                    <w:sz w:val="24"/>
                    <w:szCs w:val="24"/>
                  </w:rPr>
                  <w:fldChar w:fldCharType="end"/>
                </w:r>
              </w:hyperlink>
            </w:p>
            <w:p w14:paraId="78CFA906" w14:textId="5926B429" w:rsidR="00594A3C" w:rsidRPr="0010651D" w:rsidRDefault="00594A3C"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5" w:history="1">
                <w:r w:rsidRPr="0010651D">
                  <w:rPr>
                    <w:rStyle w:val="Hipersaitas"/>
                    <w:rFonts w:ascii="Times New Roman" w:hAnsi="Times New Roman" w:cs="Times New Roman"/>
                    <w:b w:val="0"/>
                    <w:bCs w:val="0"/>
                    <w:sz w:val="24"/>
                    <w:szCs w:val="24"/>
                  </w:rPr>
                  <w:t>7.</w:t>
                </w:r>
                <w:r w:rsidRPr="0010651D">
                  <w:rPr>
                    <w:rFonts w:ascii="Times New Roman" w:hAnsi="Times New Roman" w:cs="Times New Roman"/>
                    <w:sz w:val="24"/>
                    <w:szCs w:val="24"/>
                    <w:lang w:val="en-US" w:eastAsia="en-US"/>
                  </w:rPr>
                  <w:tab/>
                </w:r>
                <w:r w:rsidRPr="0010651D">
                  <w:rPr>
                    <w:rStyle w:val="Hipersaitas"/>
                    <w:rFonts w:ascii="Times New Roman" w:hAnsi="Times New Roman" w:cs="Times New Roman"/>
                    <w:b w:val="0"/>
                    <w:bCs w:val="0"/>
                    <w:sz w:val="24"/>
                    <w:szCs w:val="24"/>
                  </w:rPr>
                  <w:t>EBVPD arba laisvos formos deklaracijos pateikimo tvarka ir pateikiamos informacijos patvirtinimo priemonės</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_Toc134703655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6</w:t>
                </w:r>
                <w:r w:rsidRPr="0010651D">
                  <w:rPr>
                    <w:rFonts w:ascii="Times New Roman" w:hAnsi="Times New Roman" w:cs="Times New Roman"/>
                    <w:webHidden/>
                    <w:sz w:val="24"/>
                    <w:szCs w:val="24"/>
                  </w:rPr>
                  <w:fldChar w:fldCharType="end"/>
                </w:r>
              </w:hyperlink>
            </w:p>
            <w:p w14:paraId="51943B32" w14:textId="59A2B810" w:rsidR="00594A3C" w:rsidRPr="0010651D" w:rsidRDefault="00594A3C"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6" w:history="1">
                <w:r w:rsidRPr="0010651D">
                  <w:rPr>
                    <w:rStyle w:val="Hipersaitas"/>
                    <w:rFonts w:ascii="Times New Roman" w:hAnsi="Times New Roman" w:cs="Times New Roman"/>
                    <w:b w:val="0"/>
                    <w:bCs w:val="0"/>
                    <w:sz w:val="24"/>
                    <w:szCs w:val="24"/>
                  </w:rPr>
                  <w:t>8.</w:t>
                </w:r>
                <w:r w:rsidRPr="0010651D">
                  <w:rPr>
                    <w:rFonts w:ascii="Times New Roman" w:hAnsi="Times New Roman" w:cs="Times New Roman"/>
                    <w:sz w:val="24"/>
                    <w:szCs w:val="24"/>
                    <w:lang w:val="en-US" w:eastAsia="en-US"/>
                  </w:rPr>
                  <w:tab/>
                </w:r>
                <w:r w:rsidRPr="0010651D">
                  <w:rPr>
                    <w:rStyle w:val="Hipersaitas"/>
                    <w:rFonts w:ascii="Times New Roman" w:hAnsi="Times New Roman" w:cs="Times New Roman"/>
                    <w:b w:val="0"/>
                    <w:bCs w:val="0"/>
                    <w:sz w:val="24"/>
                    <w:szCs w:val="24"/>
                  </w:rPr>
                  <w:t>Rėmimasis ūkio subjektų pajėgumais</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_Toc134703656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7</w:t>
                </w:r>
                <w:r w:rsidRPr="0010651D">
                  <w:rPr>
                    <w:rFonts w:ascii="Times New Roman" w:hAnsi="Times New Roman" w:cs="Times New Roman"/>
                    <w:webHidden/>
                    <w:sz w:val="24"/>
                    <w:szCs w:val="24"/>
                  </w:rPr>
                  <w:fldChar w:fldCharType="end"/>
                </w:r>
              </w:hyperlink>
            </w:p>
            <w:p w14:paraId="3EAFDC48" w14:textId="32958CD9" w:rsidR="00594A3C" w:rsidRPr="0010651D" w:rsidRDefault="00594A3C"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7" w:history="1">
                <w:r w:rsidRPr="0010651D">
                  <w:rPr>
                    <w:rStyle w:val="Hipersaitas"/>
                    <w:rFonts w:ascii="Times New Roman" w:hAnsi="Times New Roman" w:cs="Times New Roman"/>
                    <w:b w:val="0"/>
                    <w:bCs w:val="0"/>
                    <w:sz w:val="24"/>
                    <w:szCs w:val="24"/>
                  </w:rPr>
                  <w:t>9.</w:t>
                </w:r>
                <w:r w:rsidRPr="0010651D">
                  <w:rPr>
                    <w:rFonts w:ascii="Times New Roman" w:hAnsi="Times New Roman" w:cs="Times New Roman"/>
                    <w:sz w:val="24"/>
                    <w:szCs w:val="24"/>
                    <w:lang w:val="en-US" w:eastAsia="en-US"/>
                  </w:rPr>
                  <w:tab/>
                </w:r>
                <w:r w:rsidRPr="0010651D">
                  <w:rPr>
                    <w:rStyle w:val="Hipersaitas"/>
                    <w:rFonts w:ascii="Times New Roman" w:hAnsi="Times New Roman" w:cs="Times New Roman"/>
                    <w:b w:val="0"/>
                    <w:bCs w:val="0"/>
                    <w:sz w:val="24"/>
                    <w:szCs w:val="24"/>
                  </w:rPr>
                  <w:t>Subtiekėjų pasitelkimas</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_Toc134703657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7</w:t>
                </w:r>
                <w:r w:rsidRPr="0010651D">
                  <w:rPr>
                    <w:rFonts w:ascii="Times New Roman" w:hAnsi="Times New Roman" w:cs="Times New Roman"/>
                    <w:webHidden/>
                    <w:sz w:val="24"/>
                    <w:szCs w:val="24"/>
                  </w:rPr>
                  <w:fldChar w:fldCharType="end"/>
                </w:r>
              </w:hyperlink>
            </w:p>
            <w:p w14:paraId="7BA29E4E" w14:textId="64268242" w:rsidR="00594A3C" w:rsidRPr="0010651D" w:rsidRDefault="00594A3C"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8" w:history="1">
                <w:r w:rsidRPr="0010651D">
                  <w:rPr>
                    <w:rStyle w:val="Hipersaitas"/>
                    <w:rFonts w:ascii="Times New Roman" w:hAnsi="Times New Roman" w:cs="Times New Roman"/>
                    <w:b w:val="0"/>
                    <w:bCs w:val="0"/>
                    <w:sz w:val="24"/>
                    <w:szCs w:val="24"/>
                  </w:rPr>
                  <w:t>10.</w:t>
                </w:r>
                <w:r w:rsidRPr="0010651D">
                  <w:rPr>
                    <w:rFonts w:ascii="Times New Roman" w:hAnsi="Times New Roman" w:cs="Times New Roman"/>
                    <w:sz w:val="24"/>
                    <w:szCs w:val="24"/>
                    <w:lang w:val="en-US" w:eastAsia="en-US"/>
                  </w:rPr>
                  <w:tab/>
                </w:r>
                <w:r w:rsidRPr="0010651D">
                  <w:rPr>
                    <w:rStyle w:val="Hipersaitas"/>
                    <w:rFonts w:ascii="Times New Roman" w:hAnsi="Times New Roman" w:cs="Times New Roman"/>
                    <w:b w:val="0"/>
                    <w:bCs w:val="0"/>
                    <w:sz w:val="24"/>
                    <w:szCs w:val="24"/>
                  </w:rPr>
                  <w:t>Tiekėjų grupės dalyvavimas</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_Toc134703658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8</w:t>
                </w:r>
                <w:r w:rsidRPr="0010651D">
                  <w:rPr>
                    <w:rFonts w:ascii="Times New Roman" w:hAnsi="Times New Roman" w:cs="Times New Roman"/>
                    <w:webHidden/>
                    <w:sz w:val="24"/>
                    <w:szCs w:val="24"/>
                  </w:rPr>
                  <w:fldChar w:fldCharType="end"/>
                </w:r>
              </w:hyperlink>
            </w:p>
            <w:p w14:paraId="28A0029C" w14:textId="503188CC" w:rsidR="00594A3C" w:rsidRPr="0010651D" w:rsidRDefault="00594A3C"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9" w:history="1">
                <w:r w:rsidRPr="0010651D">
                  <w:rPr>
                    <w:rStyle w:val="Hipersaitas"/>
                    <w:rFonts w:ascii="Times New Roman" w:hAnsi="Times New Roman" w:cs="Times New Roman"/>
                    <w:b w:val="0"/>
                    <w:bCs w:val="0"/>
                    <w:sz w:val="24"/>
                    <w:szCs w:val="24"/>
                  </w:rPr>
                  <w:t>11.</w:t>
                </w:r>
                <w:r w:rsidRPr="0010651D">
                  <w:rPr>
                    <w:rFonts w:ascii="Times New Roman" w:hAnsi="Times New Roman" w:cs="Times New Roman"/>
                    <w:sz w:val="24"/>
                    <w:szCs w:val="24"/>
                    <w:lang w:val="en-US" w:eastAsia="en-US"/>
                  </w:rPr>
                  <w:tab/>
                </w:r>
                <w:r w:rsidRPr="0010651D">
                  <w:rPr>
                    <w:rStyle w:val="Hipersaitas"/>
                    <w:rFonts w:ascii="Times New Roman" w:hAnsi="Times New Roman" w:cs="Times New Roman"/>
                    <w:b w:val="0"/>
                    <w:bCs w:val="0"/>
                    <w:sz w:val="24"/>
                    <w:szCs w:val="24"/>
                  </w:rPr>
                  <w:t>Reikalavimai pasiūlymų rengimui ir pateikimui</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_Toc134703659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8</w:t>
                </w:r>
                <w:r w:rsidRPr="0010651D">
                  <w:rPr>
                    <w:rFonts w:ascii="Times New Roman" w:hAnsi="Times New Roman" w:cs="Times New Roman"/>
                    <w:webHidden/>
                    <w:sz w:val="24"/>
                    <w:szCs w:val="24"/>
                  </w:rPr>
                  <w:fldChar w:fldCharType="end"/>
                </w:r>
              </w:hyperlink>
            </w:p>
            <w:p w14:paraId="1D90E048" w14:textId="16A173B3" w:rsidR="00594A3C" w:rsidRPr="0010651D" w:rsidRDefault="00594A3C"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0" w:history="1">
                <w:r w:rsidRPr="0010651D">
                  <w:rPr>
                    <w:rStyle w:val="Hipersaitas"/>
                    <w:rFonts w:ascii="Times New Roman" w:hAnsi="Times New Roman" w:cs="Times New Roman"/>
                    <w:b w:val="0"/>
                    <w:bCs w:val="0"/>
                    <w:sz w:val="24"/>
                    <w:szCs w:val="24"/>
                  </w:rPr>
                  <w:t>12.</w:t>
                </w:r>
                <w:r w:rsidRPr="0010651D">
                  <w:rPr>
                    <w:rFonts w:ascii="Times New Roman" w:hAnsi="Times New Roman" w:cs="Times New Roman"/>
                    <w:sz w:val="24"/>
                    <w:szCs w:val="24"/>
                    <w:lang w:val="en-US" w:eastAsia="en-US"/>
                  </w:rPr>
                  <w:tab/>
                </w:r>
                <w:r w:rsidRPr="0010651D">
                  <w:rPr>
                    <w:rStyle w:val="Hipersaitas"/>
                    <w:rFonts w:ascii="Times New Roman" w:hAnsi="Times New Roman" w:cs="Times New Roman"/>
                    <w:b w:val="0"/>
                    <w:bCs w:val="0"/>
                    <w:sz w:val="24"/>
                    <w:szCs w:val="24"/>
                  </w:rPr>
                  <w:t>Susipažinimas su pasiūlymais</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_Toc134703660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9</w:t>
                </w:r>
                <w:r w:rsidRPr="0010651D">
                  <w:rPr>
                    <w:rFonts w:ascii="Times New Roman" w:hAnsi="Times New Roman" w:cs="Times New Roman"/>
                    <w:webHidden/>
                    <w:sz w:val="24"/>
                    <w:szCs w:val="24"/>
                  </w:rPr>
                  <w:fldChar w:fldCharType="end"/>
                </w:r>
              </w:hyperlink>
            </w:p>
            <w:p w14:paraId="59F8FA2E" w14:textId="1D4E70F9" w:rsidR="00594A3C" w:rsidRPr="0010651D" w:rsidRDefault="00594A3C"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1" w:history="1">
                <w:r w:rsidRPr="0010651D">
                  <w:rPr>
                    <w:rStyle w:val="Hipersaitas"/>
                    <w:rFonts w:ascii="Times New Roman" w:hAnsi="Times New Roman" w:cs="Times New Roman"/>
                    <w:b w:val="0"/>
                    <w:bCs w:val="0"/>
                    <w:sz w:val="24"/>
                    <w:szCs w:val="24"/>
                  </w:rPr>
                  <w:t>13.</w:t>
                </w:r>
                <w:r w:rsidRPr="0010651D">
                  <w:rPr>
                    <w:rFonts w:ascii="Times New Roman" w:hAnsi="Times New Roman" w:cs="Times New Roman"/>
                    <w:sz w:val="24"/>
                    <w:szCs w:val="24"/>
                    <w:lang w:val="en-US" w:eastAsia="en-US"/>
                  </w:rPr>
                  <w:tab/>
                </w:r>
                <w:r w:rsidRPr="0010651D">
                  <w:rPr>
                    <w:rStyle w:val="Hipersaitas"/>
                    <w:rFonts w:ascii="Times New Roman" w:hAnsi="Times New Roman" w:cs="Times New Roman"/>
                    <w:b w:val="0"/>
                    <w:bCs w:val="0"/>
                    <w:sz w:val="24"/>
                    <w:szCs w:val="24"/>
                  </w:rPr>
                  <w:t>Pasiūlymų vertinimas</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_Toc134703661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10</w:t>
                </w:r>
                <w:r w:rsidRPr="0010651D">
                  <w:rPr>
                    <w:rFonts w:ascii="Times New Roman" w:hAnsi="Times New Roman" w:cs="Times New Roman"/>
                    <w:webHidden/>
                    <w:sz w:val="24"/>
                    <w:szCs w:val="24"/>
                  </w:rPr>
                  <w:fldChar w:fldCharType="end"/>
                </w:r>
              </w:hyperlink>
            </w:p>
            <w:p w14:paraId="3FA29040" w14:textId="6508F18C" w:rsidR="00594A3C" w:rsidRPr="0010651D" w:rsidRDefault="00594A3C"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2" w:history="1">
                <w:r w:rsidRPr="0010651D">
                  <w:rPr>
                    <w:rStyle w:val="Hipersaitas"/>
                    <w:rFonts w:ascii="Times New Roman" w:hAnsi="Times New Roman" w:cs="Times New Roman"/>
                    <w:b w:val="0"/>
                    <w:bCs w:val="0"/>
                    <w:sz w:val="24"/>
                    <w:szCs w:val="24"/>
                  </w:rPr>
                  <w:t>14.</w:t>
                </w:r>
                <w:r w:rsidRPr="0010651D">
                  <w:rPr>
                    <w:rFonts w:ascii="Times New Roman" w:hAnsi="Times New Roman" w:cs="Times New Roman"/>
                    <w:sz w:val="24"/>
                    <w:szCs w:val="24"/>
                    <w:lang w:val="en-US" w:eastAsia="en-US"/>
                  </w:rPr>
                  <w:tab/>
                </w:r>
                <w:r w:rsidRPr="0010651D">
                  <w:rPr>
                    <w:rStyle w:val="Hipersaitas"/>
                    <w:rFonts w:ascii="Times New Roman" w:hAnsi="Times New Roman" w:cs="Times New Roman"/>
                    <w:b w:val="0"/>
                    <w:bCs w:val="0"/>
                    <w:sz w:val="24"/>
                    <w:szCs w:val="24"/>
                  </w:rPr>
                  <w:t>Pasiūlymų atmetimo pagrindai</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_Toc134703662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11</w:t>
                </w:r>
                <w:r w:rsidRPr="0010651D">
                  <w:rPr>
                    <w:rFonts w:ascii="Times New Roman" w:hAnsi="Times New Roman" w:cs="Times New Roman"/>
                    <w:webHidden/>
                    <w:sz w:val="24"/>
                    <w:szCs w:val="24"/>
                  </w:rPr>
                  <w:fldChar w:fldCharType="end"/>
                </w:r>
              </w:hyperlink>
            </w:p>
            <w:p w14:paraId="5A84C369" w14:textId="2761DB73" w:rsidR="00594A3C" w:rsidRPr="0010651D" w:rsidRDefault="00594A3C"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3" w:history="1">
                <w:r w:rsidRPr="0010651D">
                  <w:rPr>
                    <w:rStyle w:val="Hipersaitas"/>
                    <w:rFonts w:ascii="Times New Roman" w:hAnsi="Times New Roman" w:cs="Times New Roman"/>
                    <w:b w:val="0"/>
                    <w:bCs w:val="0"/>
                    <w:sz w:val="24"/>
                    <w:szCs w:val="24"/>
                  </w:rPr>
                  <w:t>15.</w:t>
                </w:r>
                <w:r w:rsidRPr="0010651D">
                  <w:rPr>
                    <w:rFonts w:ascii="Times New Roman" w:hAnsi="Times New Roman" w:cs="Times New Roman"/>
                    <w:sz w:val="24"/>
                    <w:szCs w:val="24"/>
                    <w:lang w:val="en-US" w:eastAsia="en-US"/>
                  </w:rPr>
                  <w:tab/>
                </w:r>
                <w:r w:rsidRPr="0010651D">
                  <w:rPr>
                    <w:rStyle w:val="Hipersaitas"/>
                    <w:rFonts w:ascii="Times New Roman" w:hAnsi="Times New Roman" w:cs="Times New Roman"/>
                    <w:b w:val="0"/>
                    <w:bCs w:val="0"/>
                    <w:sz w:val="24"/>
                    <w:szCs w:val="24"/>
                  </w:rPr>
                  <w:t>Pasiūlymų eilė ir laimėtojo nustatymas</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_Toc134703663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12</w:t>
                </w:r>
                <w:r w:rsidRPr="0010651D">
                  <w:rPr>
                    <w:rFonts w:ascii="Times New Roman" w:hAnsi="Times New Roman" w:cs="Times New Roman"/>
                    <w:webHidden/>
                    <w:sz w:val="24"/>
                    <w:szCs w:val="24"/>
                  </w:rPr>
                  <w:fldChar w:fldCharType="end"/>
                </w:r>
              </w:hyperlink>
            </w:p>
            <w:p w14:paraId="32497D05" w14:textId="466B901C" w:rsidR="00594A3C" w:rsidRPr="0010651D" w:rsidRDefault="00594A3C"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4" w:history="1">
                <w:r w:rsidRPr="0010651D">
                  <w:rPr>
                    <w:rStyle w:val="Hipersaitas"/>
                    <w:rFonts w:ascii="Times New Roman" w:hAnsi="Times New Roman" w:cs="Times New Roman"/>
                    <w:b w:val="0"/>
                    <w:bCs w:val="0"/>
                    <w:sz w:val="24"/>
                    <w:szCs w:val="24"/>
                  </w:rPr>
                  <w:t>16.</w:t>
                </w:r>
                <w:r w:rsidRPr="0010651D">
                  <w:rPr>
                    <w:rFonts w:ascii="Times New Roman" w:hAnsi="Times New Roman" w:cs="Times New Roman"/>
                    <w:sz w:val="24"/>
                    <w:szCs w:val="24"/>
                    <w:lang w:val="en-US" w:eastAsia="en-US"/>
                  </w:rPr>
                  <w:tab/>
                </w:r>
                <w:r w:rsidRPr="0010651D">
                  <w:rPr>
                    <w:rStyle w:val="Hipersaitas"/>
                    <w:rFonts w:ascii="Times New Roman" w:hAnsi="Times New Roman" w:cs="Times New Roman"/>
                    <w:b w:val="0"/>
                    <w:bCs w:val="0"/>
                    <w:sz w:val="24"/>
                    <w:szCs w:val="24"/>
                  </w:rPr>
                  <w:t>Informavimas apie pirkimo procedūrų rezultatus</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_Toc134703664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13</w:t>
                </w:r>
                <w:r w:rsidRPr="0010651D">
                  <w:rPr>
                    <w:rFonts w:ascii="Times New Roman" w:hAnsi="Times New Roman" w:cs="Times New Roman"/>
                    <w:webHidden/>
                    <w:sz w:val="24"/>
                    <w:szCs w:val="24"/>
                  </w:rPr>
                  <w:fldChar w:fldCharType="end"/>
                </w:r>
              </w:hyperlink>
            </w:p>
            <w:p w14:paraId="484DF58B" w14:textId="10942075" w:rsidR="00594A3C" w:rsidRPr="0010651D" w:rsidRDefault="00594A3C"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5" w:history="1">
                <w:r w:rsidRPr="0010651D">
                  <w:rPr>
                    <w:rStyle w:val="Hipersaitas"/>
                    <w:rFonts w:ascii="Times New Roman" w:hAnsi="Times New Roman" w:cs="Times New Roman"/>
                    <w:b w:val="0"/>
                    <w:bCs w:val="0"/>
                    <w:sz w:val="24"/>
                    <w:szCs w:val="24"/>
                  </w:rPr>
                  <w:t>17.</w:t>
                </w:r>
                <w:r w:rsidRPr="0010651D">
                  <w:rPr>
                    <w:rFonts w:ascii="Times New Roman" w:hAnsi="Times New Roman" w:cs="Times New Roman"/>
                    <w:sz w:val="24"/>
                    <w:szCs w:val="24"/>
                    <w:lang w:val="en-US" w:eastAsia="en-US"/>
                  </w:rPr>
                  <w:tab/>
                </w:r>
                <w:r w:rsidRPr="0010651D">
                  <w:rPr>
                    <w:rStyle w:val="Hipersaitas"/>
                    <w:rFonts w:ascii="Times New Roman" w:hAnsi="Times New Roman" w:cs="Times New Roman"/>
                    <w:b w:val="0"/>
                    <w:bCs w:val="0"/>
                    <w:sz w:val="24"/>
                    <w:szCs w:val="24"/>
                  </w:rPr>
                  <w:t>Sutarties sudarymas</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_Toc134703665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13</w:t>
                </w:r>
                <w:r w:rsidRPr="0010651D">
                  <w:rPr>
                    <w:rFonts w:ascii="Times New Roman" w:hAnsi="Times New Roman" w:cs="Times New Roman"/>
                    <w:webHidden/>
                    <w:sz w:val="24"/>
                    <w:szCs w:val="24"/>
                  </w:rPr>
                  <w:fldChar w:fldCharType="end"/>
                </w:r>
              </w:hyperlink>
            </w:p>
            <w:p w14:paraId="71D1AF55" w14:textId="599ABCA2" w:rsidR="00594A3C" w:rsidRPr="0010651D" w:rsidRDefault="00594A3C"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6" w:history="1">
                <w:r w:rsidRPr="0010651D">
                  <w:rPr>
                    <w:rStyle w:val="Hipersaitas"/>
                    <w:rFonts w:ascii="Times New Roman" w:hAnsi="Times New Roman" w:cs="Times New Roman"/>
                    <w:b w:val="0"/>
                    <w:bCs w:val="0"/>
                    <w:sz w:val="24"/>
                    <w:szCs w:val="24"/>
                  </w:rPr>
                  <w:t>18.</w:t>
                </w:r>
                <w:r w:rsidRPr="0010651D">
                  <w:rPr>
                    <w:rFonts w:ascii="Times New Roman" w:hAnsi="Times New Roman" w:cs="Times New Roman"/>
                    <w:sz w:val="24"/>
                    <w:szCs w:val="24"/>
                    <w:lang w:val="en-US" w:eastAsia="en-US"/>
                  </w:rPr>
                  <w:tab/>
                </w:r>
                <w:r w:rsidRPr="0010651D">
                  <w:rPr>
                    <w:rStyle w:val="Hipersaitas"/>
                    <w:rFonts w:ascii="Times New Roman" w:hAnsi="Times New Roman" w:cs="Times New Roman"/>
                    <w:b w:val="0"/>
                    <w:bCs w:val="0"/>
                    <w:sz w:val="24"/>
                    <w:szCs w:val="24"/>
                  </w:rPr>
                  <w:t xml:space="preserve">Teisė ginčyti </w:t>
                </w:r>
                <w:r w:rsidR="00D34458">
                  <w:rPr>
                    <w:rStyle w:val="Hipersaitas"/>
                    <w:rFonts w:ascii="Times New Roman" w:hAnsi="Times New Roman" w:cs="Times New Roman"/>
                    <w:b w:val="0"/>
                    <w:bCs w:val="0"/>
                    <w:sz w:val="24"/>
                    <w:szCs w:val="24"/>
                  </w:rPr>
                  <w:t>RL</w:t>
                </w:r>
                <w:r w:rsidR="00611379" w:rsidRPr="0010651D">
                  <w:rPr>
                    <w:rStyle w:val="Hipersaitas"/>
                    <w:rFonts w:ascii="Times New Roman" w:hAnsi="Times New Roman" w:cs="Times New Roman"/>
                    <w:b w:val="0"/>
                    <w:bCs w:val="0"/>
                    <w:sz w:val="24"/>
                    <w:szCs w:val="24"/>
                  </w:rPr>
                  <w:t xml:space="preserve"> CPO</w:t>
                </w:r>
                <w:r w:rsidRPr="0010651D">
                  <w:rPr>
                    <w:rStyle w:val="Hipersaitas"/>
                    <w:rFonts w:ascii="Times New Roman" w:hAnsi="Times New Roman" w:cs="Times New Roman"/>
                    <w:b w:val="0"/>
                    <w:bCs w:val="0"/>
                    <w:sz w:val="24"/>
                    <w:szCs w:val="24"/>
                  </w:rPr>
                  <w:t xml:space="preserve"> veiksmus ar priimtus sprendimus</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_Toc134703666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14</w:t>
                </w:r>
                <w:r w:rsidRPr="0010651D">
                  <w:rPr>
                    <w:rFonts w:ascii="Times New Roman" w:hAnsi="Times New Roman" w:cs="Times New Roman"/>
                    <w:webHidden/>
                    <w:sz w:val="24"/>
                    <w:szCs w:val="24"/>
                  </w:rPr>
                  <w:fldChar w:fldCharType="end"/>
                </w:r>
              </w:hyperlink>
            </w:p>
            <w:p w14:paraId="0DDC40AE" w14:textId="7ABAF415" w:rsidR="001C24BC" w:rsidRPr="0010651D" w:rsidRDefault="001C24BC" w:rsidP="00E160D1">
              <w:pPr>
                <w:spacing w:after="120" w:line="360" w:lineRule="auto"/>
                <w:contextualSpacing/>
                <w:rPr>
                  <w:rFonts w:ascii="Times New Roman" w:hAnsi="Times New Roman" w:cs="Times New Roman"/>
                  <w:sz w:val="24"/>
                  <w:szCs w:val="24"/>
                </w:rPr>
              </w:pPr>
              <w:r w:rsidRPr="0010651D">
                <w:rPr>
                  <w:rFonts w:ascii="Times New Roman" w:hAnsi="Times New Roman" w:cs="Times New Roman"/>
                  <w:color w:val="2B579A"/>
                  <w:sz w:val="24"/>
                  <w:szCs w:val="24"/>
                  <w:shd w:val="clear" w:color="auto" w:fill="E6E6E6"/>
                </w:rPr>
                <w:fldChar w:fldCharType="end"/>
              </w:r>
            </w:p>
          </w:sdtContent>
        </w:sdt>
        <w:p w14:paraId="55C6F416" w14:textId="77777777" w:rsidR="00533D59" w:rsidRPr="0010651D" w:rsidRDefault="00533D59" w:rsidP="00E160D1">
          <w:pPr>
            <w:rPr>
              <w:rFonts w:ascii="Times New Roman" w:hAnsi="Times New Roman" w:cs="Times New Roman"/>
              <w:sz w:val="24"/>
              <w:szCs w:val="24"/>
            </w:rPr>
          </w:pPr>
          <w:r w:rsidRPr="0010651D">
            <w:rPr>
              <w:rFonts w:ascii="Times New Roman" w:hAnsi="Times New Roman" w:cs="Times New Roman"/>
              <w:sz w:val="24"/>
              <w:szCs w:val="24"/>
            </w:rPr>
            <w:br w:type="page"/>
          </w:r>
        </w:p>
        <w:p w14:paraId="73CCB438" w14:textId="0F316D96" w:rsidR="005F13F0" w:rsidRPr="0010651D" w:rsidRDefault="00000000"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10651D"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10651D">
        <w:rPr>
          <w:rFonts w:ascii="Times New Roman" w:hAnsi="Times New Roman" w:cs="Times New Roman"/>
          <w:b/>
          <w:bCs/>
          <w:color w:val="000000" w:themeColor="text1"/>
          <w:sz w:val="24"/>
          <w:szCs w:val="24"/>
        </w:rPr>
        <w:t>Sąvokos ir sutrumpinimai</w:t>
      </w:r>
      <w:bookmarkEnd w:id="0"/>
    </w:p>
    <w:p w14:paraId="32896C4E" w14:textId="59FAFAFB" w:rsidR="00C03A95" w:rsidRPr="0010651D"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b/>
          <w:bCs/>
          <w:sz w:val="24"/>
          <w:szCs w:val="24"/>
        </w:rPr>
        <w:t>Aprašas</w:t>
      </w:r>
      <w:r w:rsidRPr="0010651D">
        <w:rPr>
          <w:rFonts w:ascii="Times New Roman" w:hAnsi="Times New Roman" w:cs="Times New Roman"/>
          <w:sz w:val="24"/>
          <w:szCs w:val="24"/>
        </w:rPr>
        <w:t xml:space="preserve"> </w:t>
      </w:r>
      <w:r w:rsidR="002533C0" w:rsidRPr="0010651D">
        <w:rPr>
          <w:rFonts w:ascii="Times New Roman" w:hAnsi="Times New Roman" w:cs="Times New Roman"/>
          <w:sz w:val="24"/>
          <w:szCs w:val="24"/>
        </w:rPr>
        <w:t>–</w:t>
      </w:r>
      <w:r w:rsidRPr="0010651D">
        <w:rPr>
          <w:rFonts w:ascii="Times New Roman" w:hAnsi="Times New Roman" w:cs="Times New Roman"/>
          <w:sz w:val="24"/>
          <w:szCs w:val="24"/>
        </w:rPr>
        <w:t xml:space="preserve"> </w:t>
      </w:r>
      <w:r w:rsidR="00882796" w:rsidRPr="0010651D">
        <w:rPr>
          <w:rFonts w:ascii="Times New Roman" w:hAnsi="Times New Roman" w:cs="Times New Roman"/>
          <w:sz w:val="24"/>
          <w:szCs w:val="24"/>
        </w:rPr>
        <w:t xml:space="preserve">Mažos vertės pirkimų tvarkos aprašas, patvirtintas </w:t>
      </w:r>
      <w:r w:rsidR="002533C0" w:rsidRPr="0010651D">
        <w:rPr>
          <w:rFonts w:ascii="Times New Roman" w:hAnsi="Times New Roman" w:cs="Times New Roman"/>
          <w:sz w:val="24"/>
          <w:szCs w:val="24"/>
        </w:rPr>
        <w:t xml:space="preserve">Viešųjų pirkimų tarnybos direktoriaus </w:t>
      </w:r>
      <w:r w:rsidR="007F4FEC" w:rsidRPr="0010651D">
        <w:rPr>
          <w:rFonts w:ascii="Times New Roman" w:hAnsi="Times New Roman" w:cs="Times New Roman"/>
          <w:sz w:val="24"/>
          <w:szCs w:val="24"/>
        </w:rPr>
        <w:t>2017 m. birželio 28 d. įsakym</w:t>
      </w:r>
      <w:r w:rsidR="00081FB1" w:rsidRPr="0010651D">
        <w:rPr>
          <w:rFonts w:ascii="Times New Roman" w:hAnsi="Times New Roman" w:cs="Times New Roman"/>
          <w:sz w:val="24"/>
          <w:szCs w:val="24"/>
        </w:rPr>
        <w:t>u</w:t>
      </w:r>
      <w:r w:rsidR="007F4FEC" w:rsidRPr="0010651D">
        <w:rPr>
          <w:rFonts w:ascii="Times New Roman" w:hAnsi="Times New Roman" w:cs="Times New Roman"/>
          <w:sz w:val="24"/>
          <w:szCs w:val="24"/>
        </w:rPr>
        <w:t xml:space="preserve"> Nr. 1S-97</w:t>
      </w:r>
      <w:r w:rsidR="00081FB1" w:rsidRPr="0010651D">
        <w:rPr>
          <w:rFonts w:ascii="Times New Roman" w:hAnsi="Times New Roman" w:cs="Times New Roman"/>
          <w:sz w:val="24"/>
          <w:szCs w:val="24"/>
        </w:rPr>
        <w:t xml:space="preserve"> </w:t>
      </w:r>
      <w:r w:rsidR="00882796" w:rsidRPr="0010651D">
        <w:rPr>
          <w:rFonts w:ascii="Times New Roman" w:hAnsi="Times New Roman" w:cs="Times New Roman"/>
          <w:sz w:val="24"/>
          <w:szCs w:val="24"/>
        </w:rPr>
        <w:t>„</w:t>
      </w:r>
      <w:r w:rsidR="00E21A0C" w:rsidRPr="0010651D">
        <w:rPr>
          <w:rFonts w:ascii="Times New Roman" w:hAnsi="Times New Roman" w:cs="Times New Roman"/>
          <w:sz w:val="24"/>
          <w:szCs w:val="24"/>
        </w:rPr>
        <w:t xml:space="preserve">Dėl </w:t>
      </w:r>
      <w:r w:rsidR="009B42B3" w:rsidRPr="0010651D">
        <w:rPr>
          <w:rFonts w:ascii="Times New Roman" w:hAnsi="Times New Roman" w:cs="Times New Roman"/>
          <w:sz w:val="24"/>
          <w:szCs w:val="24"/>
        </w:rPr>
        <w:t>Mažos vertės pirkimų tvarkos aprašo patvirtinimo“</w:t>
      </w:r>
    </w:p>
    <w:p w14:paraId="31AF5BCA" w14:textId="153F255F" w:rsidR="00DB7E29" w:rsidRPr="0010651D"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b/>
          <w:bCs/>
          <w:sz w:val="24"/>
          <w:szCs w:val="24"/>
        </w:rPr>
        <w:t>CK</w:t>
      </w:r>
      <w:r w:rsidRPr="0010651D">
        <w:rPr>
          <w:rFonts w:ascii="Times New Roman" w:hAnsi="Times New Roman" w:cs="Times New Roman"/>
          <w:sz w:val="24"/>
          <w:szCs w:val="24"/>
        </w:rPr>
        <w:t xml:space="preserve"> – Lietuvos Respublikos civilinis kodeksas</w:t>
      </w:r>
      <w:r w:rsidR="00CE1414" w:rsidRPr="0010651D">
        <w:rPr>
          <w:rFonts w:ascii="Times New Roman" w:hAnsi="Times New Roman" w:cs="Times New Roman"/>
          <w:sz w:val="24"/>
          <w:szCs w:val="24"/>
        </w:rPr>
        <w:t>.</w:t>
      </w:r>
    </w:p>
    <w:p w14:paraId="49E2B732" w14:textId="634F1250" w:rsidR="00661860" w:rsidRPr="0010651D" w:rsidRDefault="00661860"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b/>
          <w:bCs/>
          <w:sz w:val="24"/>
          <w:szCs w:val="24"/>
        </w:rPr>
        <w:t>CVP IS</w:t>
      </w:r>
      <w:r w:rsidRPr="0010651D">
        <w:rPr>
          <w:rFonts w:ascii="Times New Roman" w:hAnsi="Times New Roman" w:cs="Times New Roman"/>
          <w:sz w:val="24"/>
          <w:szCs w:val="24"/>
        </w:rPr>
        <w:t xml:space="preserve"> - </w:t>
      </w:r>
      <w:r w:rsidRPr="0010651D">
        <w:rPr>
          <w:rFonts w:ascii="Times New Roman" w:eastAsia="Calibri" w:hAnsi="Times New Roman" w:cs="Times New Roman"/>
          <w:sz w:val="24"/>
          <w:szCs w:val="24"/>
        </w:rPr>
        <w:t>Centrinė viešųjų pirkimų informacinė sistema</w:t>
      </w:r>
      <w:r w:rsidR="00C47CE7" w:rsidRPr="0010651D">
        <w:rPr>
          <w:rFonts w:ascii="Times New Roman" w:eastAsia="Calibri" w:hAnsi="Times New Roman" w:cs="Times New Roman"/>
          <w:sz w:val="24"/>
          <w:szCs w:val="24"/>
        </w:rPr>
        <w:t xml:space="preserve">, adresu </w:t>
      </w:r>
      <w:hyperlink r:id="rId11" w:history="1">
        <w:r w:rsidR="00627A24" w:rsidRPr="005D2264">
          <w:rPr>
            <w:rStyle w:val="Hipersaitas"/>
            <w:rFonts w:ascii="Times New Roman" w:hAnsi="Times New Roman" w:cs="Times New Roman"/>
            <w:sz w:val="24"/>
            <w:szCs w:val="24"/>
          </w:rPr>
          <w:t>https://viesiejipirkimai.lt/</w:t>
        </w:r>
      </w:hyperlink>
      <w:r w:rsidR="009C69A4" w:rsidRPr="0010651D">
        <w:rPr>
          <w:rFonts w:ascii="Times New Roman" w:eastAsia="Calibri" w:hAnsi="Times New Roman" w:cs="Times New Roman"/>
          <w:sz w:val="24"/>
          <w:szCs w:val="24"/>
        </w:rPr>
        <w:t>.</w:t>
      </w:r>
      <w:r w:rsidR="00627A24">
        <w:rPr>
          <w:rFonts w:ascii="Times New Roman" w:eastAsia="Calibri" w:hAnsi="Times New Roman" w:cs="Times New Roman"/>
          <w:sz w:val="24"/>
          <w:szCs w:val="24"/>
        </w:rPr>
        <w:t xml:space="preserve"> </w:t>
      </w:r>
    </w:p>
    <w:p w14:paraId="7538052E" w14:textId="70741C51" w:rsidR="003406FD" w:rsidRPr="001065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10651D">
        <w:rPr>
          <w:rFonts w:ascii="Times New Roman" w:hAnsi="Times New Roman" w:cs="Times New Roman"/>
          <w:b/>
          <w:bCs/>
          <w:sz w:val="24"/>
          <w:szCs w:val="24"/>
        </w:rPr>
        <w:t xml:space="preserve">Dalyvis </w:t>
      </w:r>
      <w:r w:rsidRPr="0010651D">
        <w:rPr>
          <w:rFonts w:ascii="Times New Roman" w:hAnsi="Times New Roman" w:cs="Times New Roman"/>
          <w:sz w:val="24"/>
          <w:szCs w:val="24"/>
        </w:rPr>
        <w:t xml:space="preserve">– Pasiūlymą pateikęs </w:t>
      </w:r>
      <w:r w:rsidR="00505CE8" w:rsidRPr="0010651D">
        <w:rPr>
          <w:rFonts w:ascii="Times New Roman" w:hAnsi="Times New Roman" w:cs="Times New Roman"/>
          <w:sz w:val="24"/>
          <w:szCs w:val="24"/>
        </w:rPr>
        <w:t>t</w:t>
      </w:r>
      <w:r w:rsidRPr="0010651D">
        <w:rPr>
          <w:rFonts w:ascii="Times New Roman" w:hAnsi="Times New Roman" w:cs="Times New Roman"/>
          <w:sz w:val="24"/>
          <w:szCs w:val="24"/>
        </w:rPr>
        <w:t>iekėjas.</w:t>
      </w:r>
    </w:p>
    <w:p w14:paraId="5849DA27" w14:textId="1C2D50B6" w:rsidR="00321C0F" w:rsidRPr="001065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10651D">
        <w:rPr>
          <w:rFonts w:ascii="Times New Roman" w:hAnsi="Times New Roman" w:cs="Times New Roman"/>
          <w:b/>
          <w:bCs/>
          <w:sz w:val="24"/>
          <w:szCs w:val="24"/>
        </w:rPr>
        <w:t xml:space="preserve">EBVPD </w:t>
      </w:r>
      <w:r w:rsidRPr="0010651D">
        <w:rPr>
          <w:rFonts w:ascii="Times New Roman" w:hAnsi="Times New Roman" w:cs="Times New Roman"/>
          <w:sz w:val="24"/>
          <w:szCs w:val="24"/>
        </w:rPr>
        <w:t xml:space="preserve">– </w:t>
      </w:r>
      <w:r w:rsidRPr="0010651D">
        <w:rPr>
          <w:rStyle w:val="Hipersaitas"/>
          <w:rFonts w:ascii="Times New Roman" w:hAnsi="Times New Roman" w:cs="Times New Roman"/>
          <w:bCs/>
          <w:sz w:val="24"/>
          <w:szCs w:val="24"/>
        </w:rPr>
        <w:t xml:space="preserve"> </w:t>
      </w:r>
      <w:r w:rsidRPr="0010651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history="1">
        <w:r w:rsidR="00260837" w:rsidRPr="00260837">
          <w:rPr>
            <w:rStyle w:val="Hipersaitas"/>
            <w:rFonts w:ascii="Times New Roman" w:hAnsi="Times New Roman" w:cs="Times New Roman"/>
            <w:sz w:val="24"/>
            <w:szCs w:val="24"/>
          </w:rPr>
          <w:t>https://ebvpd.eviesiejipirkimai.lt/espd-web/filter?lang=lt</w:t>
        </w:r>
      </w:hyperlink>
      <w:r w:rsidR="00480AA2">
        <w:rPr>
          <w:rFonts w:ascii="Times New Roman" w:hAnsi="Times New Roman" w:cs="Times New Roman"/>
          <w:sz w:val="24"/>
          <w:szCs w:val="24"/>
        </w:rPr>
        <w:t xml:space="preserve"> </w:t>
      </w:r>
      <w:r w:rsidR="00260837">
        <w:rPr>
          <w:rFonts w:ascii="Times New Roman" w:hAnsi="Times New Roman" w:cs="Times New Roman"/>
          <w:sz w:val="24"/>
          <w:szCs w:val="24"/>
        </w:rPr>
        <w:t xml:space="preserve"> </w:t>
      </w:r>
      <w:r w:rsidR="00260837" w:rsidRPr="00260837">
        <w:rPr>
          <w:rFonts w:ascii="Times New Roman" w:hAnsi="Times New Roman" w:cs="Times New Roman"/>
          <w:sz w:val="24"/>
          <w:szCs w:val="24"/>
        </w:rPr>
        <w:t xml:space="preserve"> </w:t>
      </w:r>
      <w:r w:rsidR="00260837">
        <w:rPr>
          <w:rFonts w:ascii="Times New Roman" w:hAnsi="Times New Roman" w:cs="Times New Roman"/>
          <w:sz w:val="24"/>
          <w:szCs w:val="24"/>
        </w:rPr>
        <w:t xml:space="preserve"> </w:t>
      </w:r>
    </w:p>
    <w:p w14:paraId="3FE3D7E5" w14:textId="24ADFE02" w:rsidR="00515C55" w:rsidRPr="0010651D"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b/>
          <w:bCs/>
          <w:sz w:val="24"/>
          <w:szCs w:val="24"/>
        </w:rPr>
        <w:t xml:space="preserve">Komisija </w:t>
      </w:r>
      <w:r w:rsidRPr="0010651D">
        <w:rPr>
          <w:rFonts w:ascii="Times New Roman" w:hAnsi="Times New Roman" w:cs="Times New Roman"/>
          <w:sz w:val="24"/>
          <w:szCs w:val="24"/>
        </w:rPr>
        <w:t>– viešojo pirkimo komisija.</w:t>
      </w:r>
    </w:p>
    <w:p w14:paraId="002FE113" w14:textId="59370B3C" w:rsidR="00084314" w:rsidRPr="0010651D"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b/>
          <w:bCs/>
          <w:sz w:val="24"/>
          <w:szCs w:val="24"/>
        </w:rPr>
        <w:t xml:space="preserve">Pasiūlymas </w:t>
      </w:r>
      <w:r w:rsidRPr="0010651D">
        <w:rPr>
          <w:rFonts w:ascii="Times New Roman" w:hAnsi="Times New Roman" w:cs="Times New Roman"/>
          <w:sz w:val="24"/>
          <w:szCs w:val="24"/>
        </w:rPr>
        <w:t>–</w:t>
      </w:r>
      <w:r w:rsidR="001F0329" w:rsidRPr="0010651D">
        <w:rPr>
          <w:rFonts w:ascii="Times New Roman" w:eastAsia="Arial" w:hAnsi="Times New Roman" w:cs="Times New Roman"/>
          <w:sz w:val="24"/>
          <w:szCs w:val="24"/>
        </w:rPr>
        <w:t xml:space="preserve"> </w:t>
      </w:r>
      <w:r w:rsidR="00BC335B" w:rsidRPr="0010651D">
        <w:rPr>
          <w:rFonts w:ascii="Times New Roman" w:eastAsia="Arial" w:hAnsi="Times New Roman" w:cs="Times New Roman"/>
          <w:sz w:val="24"/>
          <w:szCs w:val="24"/>
        </w:rPr>
        <w:t xml:space="preserve">tiekėjo </w:t>
      </w:r>
      <w:r w:rsidR="00D34458">
        <w:rPr>
          <w:rFonts w:ascii="Times New Roman" w:eastAsia="Arial" w:hAnsi="Times New Roman" w:cs="Times New Roman"/>
          <w:sz w:val="24"/>
          <w:szCs w:val="24"/>
        </w:rPr>
        <w:t>RL</w:t>
      </w:r>
      <w:r w:rsidR="00EE0973" w:rsidRPr="0010651D">
        <w:rPr>
          <w:rFonts w:ascii="Times New Roman" w:eastAsia="Arial" w:hAnsi="Times New Roman" w:cs="Times New Roman"/>
          <w:sz w:val="24"/>
          <w:szCs w:val="24"/>
        </w:rPr>
        <w:t xml:space="preserve"> CPO</w:t>
      </w:r>
      <w:r w:rsidR="001F0329" w:rsidRPr="0010651D">
        <w:rPr>
          <w:rFonts w:ascii="Times New Roman" w:eastAsia="Arial" w:hAnsi="Times New Roman" w:cs="Times New Roman"/>
          <w:sz w:val="24"/>
          <w:szCs w:val="24"/>
        </w:rPr>
        <w:t xml:space="preserve"> </w:t>
      </w:r>
      <w:r w:rsidRPr="0010651D">
        <w:rPr>
          <w:rFonts w:ascii="Times New Roman" w:hAnsi="Times New Roman" w:cs="Times New Roman"/>
          <w:sz w:val="24"/>
          <w:szCs w:val="24"/>
        </w:rPr>
        <w:t xml:space="preserve">pagal pirkimo sąlygų reikalavimus teikiamų dokumentų visuma. </w:t>
      </w:r>
    </w:p>
    <w:p w14:paraId="646C2231" w14:textId="77777777" w:rsidR="000A2207" w:rsidRPr="0010651D"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b/>
          <w:bCs/>
          <w:sz w:val="24"/>
          <w:szCs w:val="24"/>
        </w:rPr>
        <w:t>Perkančioji organizacija</w:t>
      </w:r>
      <w:r w:rsidR="00B53705" w:rsidRPr="0010651D">
        <w:rPr>
          <w:rFonts w:ascii="Times New Roman" w:hAnsi="Times New Roman" w:cs="Times New Roman"/>
          <w:b/>
          <w:bCs/>
          <w:sz w:val="24"/>
          <w:szCs w:val="24"/>
        </w:rPr>
        <w:t xml:space="preserve"> </w:t>
      </w:r>
      <w:r w:rsidR="03AE217F" w:rsidRPr="0010651D">
        <w:rPr>
          <w:rFonts w:ascii="Times New Roman" w:hAnsi="Times New Roman" w:cs="Times New Roman"/>
          <w:sz w:val="24"/>
          <w:szCs w:val="24"/>
        </w:rPr>
        <w:t>–</w:t>
      </w:r>
      <w:r w:rsidR="00B53705" w:rsidRPr="0010651D">
        <w:rPr>
          <w:rFonts w:ascii="Times New Roman" w:hAnsi="Times New Roman" w:cs="Times New Roman"/>
          <w:sz w:val="24"/>
          <w:szCs w:val="24"/>
        </w:rPr>
        <w:t xml:space="preserve"> </w:t>
      </w:r>
      <w:r w:rsidR="0010111D" w:rsidRPr="0010651D">
        <w:rPr>
          <w:rFonts w:ascii="Times New Roman" w:hAnsi="Times New Roman" w:cs="Times New Roman"/>
          <w:sz w:val="24"/>
          <w:szCs w:val="24"/>
        </w:rPr>
        <w:t>s</w:t>
      </w:r>
      <w:r w:rsidR="03AE217F" w:rsidRPr="0010651D">
        <w:rPr>
          <w:rFonts w:ascii="Times New Roman" w:hAnsi="Times New Roman" w:cs="Times New Roman"/>
          <w:sz w:val="24"/>
          <w:szCs w:val="24"/>
        </w:rPr>
        <w:t xml:space="preserve">pecialiosiose </w:t>
      </w:r>
      <w:r w:rsidR="0010111D" w:rsidRPr="0010651D">
        <w:rPr>
          <w:rFonts w:ascii="Times New Roman" w:hAnsi="Times New Roman" w:cs="Times New Roman"/>
          <w:sz w:val="24"/>
          <w:szCs w:val="24"/>
        </w:rPr>
        <w:t xml:space="preserve">pirkimo </w:t>
      </w:r>
      <w:r w:rsidR="03AE217F" w:rsidRPr="0010651D">
        <w:rPr>
          <w:rFonts w:ascii="Times New Roman" w:hAnsi="Times New Roman" w:cs="Times New Roman"/>
          <w:sz w:val="24"/>
          <w:szCs w:val="24"/>
        </w:rPr>
        <w:t>sąlygose</w:t>
      </w:r>
      <w:r w:rsidR="03AE217F" w:rsidRPr="0010651D">
        <w:rPr>
          <w:rFonts w:ascii="Times New Roman" w:hAnsi="Times New Roman" w:cs="Times New Roman"/>
          <w:b/>
          <w:bCs/>
          <w:sz w:val="24"/>
          <w:szCs w:val="24"/>
        </w:rPr>
        <w:t xml:space="preserve"> </w:t>
      </w:r>
      <w:r w:rsidR="03AE217F" w:rsidRPr="0010651D">
        <w:rPr>
          <w:rFonts w:ascii="Times New Roman" w:hAnsi="Times New Roman" w:cs="Times New Roman"/>
          <w:sz w:val="24"/>
          <w:szCs w:val="24"/>
        </w:rPr>
        <w:t xml:space="preserve">nurodyta </w:t>
      </w:r>
      <w:r w:rsidR="00BE40E7" w:rsidRPr="0010651D">
        <w:rPr>
          <w:rFonts w:ascii="Times New Roman" w:hAnsi="Times New Roman" w:cs="Times New Roman"/>
          <w:sz w:val="24"/>
          <w:szCs w:val="24"/>
        </w:rPr>
        <w:t xml:space="preserve">perkančioji </w:t>
      </w:r>
      <w:r w:rsidR="03AE217F" w:rsidRPr="0010651D">
        <w:rPr>
          <w:rFonts w:ascii="Times New Roman" w:hAnsi="Times New Roman" w:cs="Times New Roman"/>
          <w:sz w:val="24"/>
          <w:szCs w:val="24"/>
        </w:rPr>
        <w:t>organizacija.</w:t>
      </w:r>
    </w:p>
    <w:p w14:paraId="7E34C289" w14:textId="3F89E77F" w:rsidR="000A2207" w:rsidRPr="0010651D"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b/>
          <w:bCs/>
          <w:sz w:val="24"/>
          <w:szCs w:val="24"/>
        </w:rPr>
        <w:t>Pirkimas</w:t>
      </w:r>
      <w:r w:rsidRPr="0010651D">
        <w:rPr>
          <w:rFonts w:ascii="Times New Roman" w:hAnsi="Times New Roman" w:cs="Times New Roman"/>
          <w:sz w:val="24"/>
          <w:szCs w:val="24"/>
        </w:rPr>
        <w:t xml:space="preserve"> –</w:t>
      </w:r>
      <w:r w:rsidR="00926F3D" w:rsidRPr="0010651D">
        <w:rPr>
          <w:rFonts w:ascii="Times New Roman" w:hAnsi="Times New Roman" w:cs="Times New Roman"/>
          <w:sz w:val="24"/>
          <w:szCs w:val="24"/>
        </w:rPr>
        <w:t xml:space="preserve"> </w:t>
      </w:r>
      <w:r w:rsidR="00D34458">
        <w:rPr>
          <w:rFonts w:ascii="Times New Roman" w:hAnsi="Times New Roman" w:cs="Times New Roman"/>
          <w:sz w:val="24"/>
          <w:szCs w:val="24"/>
        </w:rPr>
        <w:t>RL</w:t>
      </w:r>
      <w:r w:rsidR="00EE0973" w:rsidRPr="0010651D">
        <w:rPr>
          <w:rFonts w:ascii="Times New Roman" w:hAnsi="Times New Roman" w:cs="Times New Roman"/>
          <w:sz w:val="24"/>
          <w:szCs w:val="24"/>
        </w:rPr>
        <w:t xml:space="preserve"> CPO</w:t>
      </w:r>
      <w:r w:rsidR="00C24598" w:rsidRPr="0010651D">
        <w:rPr>
          <w:rFonts w:ascii="Times New Roman" w:hAnsi="Times New Roman" w:cs="Times New Roman"/>
          <w:sz w:val="24"/>
          <w:szCs w:val="24"/>
        </w:rPr>
        <w:t xml:space="preserve"> </w:t>
      </w:r>
      <w:r w:rsidR="1CD4B2F9" w:rsidRPr="0010651D">
        <w:rPr>
          <w:rFonts w:ascii="Times New Roman" w:hAnsi="Times New Roman" w:cs="Times New Roman"/>
          <w:sz w:val="24"/>
          <w:szCs w:val="24"/>
        </w:rPr>
        <w:t xml:space="preserve">atliekamas </w:t>
      </w:r>
      <w:r w:rsidRPr="0010651D">
        <w:rPr>
          <w:rFonts w:ascii="Times New Roman" w:hAnsi="Times New Roman" w:cs="Times New Roman"/>
          <w:sz w:val="24"/>
          <w:szCs w:val="24"/>
        </w:rPr>
        <w:t>viešasis pirkimas</w:t>
      </w:r>
      <w:r w:rsidR="2495E439" w:rsidRPr="0010651D">
        <w:rPr>
          <w:rFonts w:ascii="Times New Roman" w:hAnsi="Times New Roman" w:cs="Times New Roman"/>
          <w:sz w:val="24"/>
          <w:szCs w:val="24"/>
        </w:rPr>
        <w:t>.</w:t>
      </w:r>
    </w:p>
    <w:p w14:paraId="6A6CE342" w14:textId="77777777" w:rsidR="000A2207" w:rsidRPr="0010651D"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b/>
          <w:bCs/>
          <w:sz w:val="24"/>
          <w:szCs w:val="24"/>
        </w:rPr>
        <w:t>Prelim</w:t>
      </w:r>
      <w:r w:rsidR="009A2FA8" w:rsidRPr="0010651D">
        <w:rPr>
          <w:rFonts w:ascii="Times New Roman" w:hAnsi="Times New Roman" w:cs="Times New Roman"/>
          <w:b/>
          <w:bCs/>
          <w:sz w:val="24"/>
          <w:szCs w:val="24"/>
        </w:rPr>
        <w:t>inarioji sutartis</w:t>
      </w:r>
      <w:r w:rsidR="009A2FA8" w:rsidRPr="0010651D">
        <w:rPr>
          <w:rFonts w:ascii="Times New Roman" w:hAnsi="Times New Roman" w:cs="Times New Roman"/>
          <w:sz w:val="24"/>
          <w:szCs w:val="24"/>
        </w:rPr>
        <w:t xml:space="preserve"> - </w:t>
      </w:r>
      <w:r w:rsidR="003F2DD1" w:rsidRPr="0010651D">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10651D">
        <w:rPr>
          <w:rFonts w:ascii="Times New Roman" w:hAnsi="Times New Roman" w:cs="Times New Roman"/>
          <w:sz w:val="24"/>
          <w:szCs w:val="24"/>
        </w:rPr>
        <w:t>, kurios tikslas – nustatyti sąlygas, įskaitant kainą ir, kur to reikia, numatomą kiekį, taikomas viešojo pirkimo–pardavimo sutartims,</w:t>
      </w:r>
      <w:r w:rsidR="00091D11" w:rsidRPr="0010651D">
        <w:rPr>
          <w:rFonts w:ascii="Times New Roman" w:hAnsi="Times New Roman" w:cs="Times New Roman"/>
          <w:sz w:val="24"/>
          <w:szCs w:val="24"/>
        </w:rPr>
        <w:t xml:space="preserve"> kurios bus sudarytos per tam tikrą nurodytą laikotarpį.</w:t>
      </w:r>
    </w:p>
    <w:p w14:paraId="0FE34694" w14:textId="77777777" w:rsidR="00243466" w:rsidRPr="0010651D"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b/>
          <w:bCs/>
          <w:sz w:val="24"/>
          <w:szCs w:val="24"/>
        </w:rPr>
        <w:t xml:space="preserve">PVM </w:t>
      </w:r>
      <w:r w:rsidRPr="0010651D">
        <w:rPr>
          <w:rFonts w:ascii="Times New Roman" w:hAnsi="Times New Roman" w:cs="Times New Roman"/>
          <w:sz w:val="24"/>
          <w:szCs w:val="24"/>
        </w:rPr>
        <w:t xml:space="preserve">– pridėtinės vertės mokestis. </w:t>
      </w:r>
    </w:p>
    <w:p w14:paraId="12EBEE04" w14:textId="153252EE" w:rsidR="00243466" w:rsidRPr="0010651D" w:rsidRDefault="00D34458"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sz w:val="24"/>
          <w:szCs w:val="24"/>
        </w:rPr>
        <w:t>RL</w:t>
      </w:r>
      <w:r w:rsidR="00243466" w:rsidRPr="0010651D">
        <w:rPr>
          <w:rFonts w:ascii="Times New Roman" w:hAnsi="Times New Roman" w:cs="Times New Roman"/>
          <w:b/>
          <w:sz w:val="24"/>
          <w:szCs w:val="24"/>
        </w:rPr>
        <w:t xml:space="preserve"> CPO</w:t>
      </w:r>
      <w:r w:rsidR="00243466" w:rsidRPr="0010651D">
        <w:rPr>
          <w:rFonts w:ascii="Times New Roman" w:hAnsi="Times New Roman" w:cs="Times New Roman"/>
          <w:sz w:val="24"/>
          <w:szCs w:val="24"/>
        </w:rPr>
        <w:t xml:space="preserve"> – </w:t>
      </w:r>
      <w:r>
        <w:rPr>
          <w:rFonts w:ascii="Times New Roman" w:hAnsi="Times New Roman" w:cs="Times New Roman"/>
          <w:sz w:val="24"/>
          <w:szCs w:val="24"/>
        </w:rPr>
        <w:t>VšĮ Raseinių ligoninės</w:t>
      </w:r>
      <w:r w:rsidR="00243466" w:rsidRPr="0010651D">
        <w:rPr>
          <w:rFonts w:ascii="Times New Roman" w:hAnsi="Times New Roman" w:cs="Times New Roman"/>
          <w:sz w:val="24"/>
          <w:szCs w:val="24"/>
        </w:rPr>
        <w:t xml:space="preserve"> </w:t>
      </w:r>
      <w:r w:rsidR="00AA01A2" w:rsidRPr="0010651D">
        <w:rPr>
          <w:rFonts w:ascii="Times New Roman" w:hAnsi="Times New Roman" w:cs="Times New Roman"/>
          <w:sz w:val="24"/>
          <w:szCs w:val="24"/>
        </w:rPr>
        <w:t>centrinė perkančioji organizacija, atliekanti viešąjį pirkimą</w:t>
      </w:r>
      <w:r w:rsidR="00243466" w:rsidRPr="0010651D">
        <w:rPr>
          <w:rFonts w:ascii="Times New Roman" w:hAnsi="Times New Roman" w:cs="Times New Roman"/>
          <w:sz w:val="24"/>
          <w:szCs w:val="24"/>
        </w:rPr>
        <w:t>.</w:t>
      </w:r>
    </w:p>
    <w:p w14:paraId="61025656" w14:textId="77777777" w:rsidR="000A2207" w:rsidRPr="0010651D"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b/>
          <w:bCs/>
          <w:sz w:val="24"/>
          <w:szCs w:val="24"/>
        </w:rPr>
        <w:t>Skelbimas</w:t>
      </w:r>
      <w:r w:rsidRPr="0010651D">
        <w:rPr>
          <w:rFonts w:ascii="Times New Roman" w:hAnsi="Times New Roman" w:cs="Times New Roman"/>
          <w:sz w:val="24"/>
          <w:szCs w:val="24"/>
        </w:rPr>
        <w:t xml:space="preserve"> – skelbimas apie </w:t>
      </w:r>
      <w:r w:rsidR="00B21AC5" w:rsidRPr="0010651D">
        <w:rPr>
          <w:rFonts w:ascii="Times New Roman" w:hAnsi="Times New Roman" w:cs="Times New Roman"/>
          <w:sz w:val="24"/>
          <w:szCs w:val="24"/>
        </w:rPr>
        <w:t>p</w:t>
      </w:r>
      <w:r w:rsidRPr="0010651D">
        <w:rPr>
          <w:rFonts w:ascii="Times New Roman" w:hAnsi="Times New Roman" w:cs="Times New Roman"/>
          <w:sz w:val="24"/>
          <w:szCs w:val="24"/>
        </w:rPr>
        <w:t>irkimą.</w:t>
      </w:r>
    </w:p>
    <w:p w14:paraId="3A034D9E" w14:textId="77777777" w:rsidR="000A2207" w:rsidRPr="0010651D"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b/>
          <w:bCs/>
          <w:sz w:val="24"/>
          <w:szCs w:val="24"/>
        </w:rPr>
        <w:t xml:space="preserve">Subtiekėjas </w:t>
      </w:r>
      <w:r w:rsidRPr="0010651D">
        <w:rPr>
          <w:rFonts w:ascii="Times New Roman" w:hAnsi="Times New Roman" w:cs="Times New Roman"/>
          <w:sz w:val="24"/>
          <w:szCs w:val="24"/>
        </w:rPr>
        <w:t xml:space="preserve">– </w:t>
      </w:r>
      <w:r w:rsidR="00730E57" w:rsidRPr="0010651D">
        <w:rPr>
          <w:rFonts w:ascii="Times New Roman" w:hAnsi="Times New Roman" w:cs="Times New Roman"/>
          <w:sz w:val="24"/>
          <w:szCs w:val="24"/>
        </w:rPr>
        <w:t xml:space="preserve">subtiekėjas, subteikėjas, subrangovas, fizinis ar juridinis asmuo, kuris faktiškai vykdys numatomą sudaryti </w:t>
      </w:r>
      <w:r w:rsidR="00F83AC6" w:rsidRPr="0010651D">
        <w:rPr>
          <w:rFonts w:ascii="Times New Roman" w:hAnsi="Times New Roman" w:cs="Times New Roman"/>
          <w:sz w:val="24"/>
          <w:szCs w:val="24"/>
        </w:rPr>
        <w:t>s</w:t>
      </w:r>
      <w:r w:rsidR="00730E57" w:rsidRPr="0010651D">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10651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10651D">
        <w:rPr>
          <w:rFonts w:ascii="Times New Roman" w:eastAsia="Calibri" w:hAnsi="Times New Roman" w:cs="Times New Roman"/>
          <w:color w:val="000000" w:themeColor="text1"/>
          <w:sz w:val="24"/>
          <w:szCs w:val="24"/>
        </w:rPr>
        <w:t>s</w:t>
      </w:r>
      <w:r w:rsidR="00730E57" w:rsidRPr="0010651D">
        <w:rPr>
          <w:rFonts w:ascii="Times New Roman" w:eastAsia="Calibri" w:hAnsi="Times New Roman" w:cs="Times New Roman"/>
          <w:color w:val="000000" w:themeColor="text1"/>
          <w:sz w:val="24"/>
          <w:szCs w:val="24"/>
        </w:rPr>
        <w:t>utarties ar jos dalies.</w:t>
      </w:r>
    </w:p>
    <w:p w14:paraId="4B16B7A0" w14:textId="77777777" w:rsidR="000A2207" w:rsidRPr="0010651D"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b/>
          <w:bCs/>
          <w:sz w:val="24"/>
          <w:szCs w:val="24"/>
        </w:rPr>
        <w:t xml:space="preserve">Sutartis </w:t>
      </w:r>
      <w:r w:rsidRPr="0010651D">
        <w:rPr>
          <w:rFonts w:ascii="Times New Roman" w:hAnsi="Times New Roman" w:cs="Times New Roman"/>
          <w:sz w:val="24"/>
          <w:szCs w:val="24"/>
        </w:rPr>
        <w:t>– viešojo pirkimo-pardavimo sutartis</w:t>
      </w:r>
      <w:r w:rsidR="00770DDA" w:rsidRPr="0010651D">
        <w:rPr>
          <w:rFonts w:ascii="Times New Roman" w:hAnsi="Times New Roman" w:cs="Times New Roman"/>
          <w:sz w:val="24"/>
          <w:szCs w:val="24"/>
        </w:rPr>
        <w:t xml:space="preserve"> ar preliminarioji sutartis, kaip nustatyta 1.</w:t>
      </w:r>
      <w:r w:rsidR="0022595E" w:rsidRPr="0010651D">
        <w:rPr>
          <w:rFonts w:ascii="Times New Roman" w:hAnsi="Times New Roman" w:cs="Times New Roman"/>
          <w:sz w:val="24"/>
          <w:szCs w:val="24"/>
        </w:rPr>
        <w:t>10</w:t>
      </w:r>
      <w:r w:rsidR="00770DDA" w:rsidRPr="0010651D">
        <w:rPr>
          <w:rFonts w:ascii="Times New Roman" w:hAnsi="Times New Roman" w:cs="Times New Roman"/>
          <w:sz w:val="24"/>
          <w:szCs w:val="24"/>
        </w:rPr>
        <w:t xml:space="preserve"> punkte, kai viešojo pirkimo sutarčiai ir preliminariajai sutarčiai VPĮ nustatytas vienodas reglamentavimas.</w:t>
      </w:r>
      <w:r w:rsidR="0C6828EA" w:rsidRPr="0010651D">
        <w:rPr>
          <w:rFonts w:ascii="Times New Roman" w:hAnsi="Times New Roman" w:cs="Times New Roman"/>
          <w:sz w:val="24"/>
          <w:szCs w:val="24"/>
        </w:rPr>
        <w:t xml:space="preserve"> </w:t>
      </w:r>
    </w:p>
    <w:p w14:paraId="0CF6CBE3" w14:textId="77777777" w:rsidR="000A2207" w:rsidRPr="0010651D"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b/>
          <w:bCs/>
          <w:sz w:val="24"/>
          <w:szCs w:val="24"/>
        </w:rPr>
        <w:t xml:space="preserve">Tiekėjas </w:t>
      </w:r>
      <w:r w:rsidRPr="0010651D">
        <w:rPr>
          <w:rFonts w:ascii="Times New Roman" w:hAnsi="Times New Roman" w:cs="Times New Roman"/>
          <w:sz w:val="24"/>
          <w:szCs w:val="24"/>
        </w:rPr>
        <w:t xml:space="preserve">– </w:t>
      </w:r>
      <w:r w:rsidRPr="0010651D">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149C658" w14:textId="77777777" w:rsidR="000A2207" w:rsidRPr="0010651D"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b/>
          <w:sz w:val="24"/>
          <w:szCs w:val="24"/>
        </w:rPr>
        <w:t xml:space="preserve">Ūkio subjektas, kurio pajėgumais remiamasi </w:t>
      </w:r>
      <w:r w:rsidRPr="0010651D">
        <w:rPr>
          <w:rFonts w:ascii="Times New Roman" w:hAnsi="Times New Roman" w:cs="Times New Roman"/>
          <w:sz w:val="24"/>
          <w:szCs w:val="24"/>
        </w:rPr>
        <w:t xml:space="preserve">– fizinis ar juridinis asmuo, kurio </w:t>
      </w:r>
      <w:r w:rsidRPr="0010651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0651D">
        <w:rPr>
          <w:rFonts w:ascii="Times New Roman" w:hAnsi="Times New Roman" w:cs="Times New Roman"/>
          <w:sz w:val="24"/>
          <w:szCs w:val="24"/>
        </w:rPr>
        <w:t xml:space="preserve"> kad atitiktų perkančiosios organizacijos keliamus kvalifikacijos reikalavimus.</w:t>
      </w:r>
    </w:p>
    <w:p w14:paraId="389F504A" w14:textId="77777777" w:rsidR="000A2207" w:rsidRPr="0010651D"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10651D">
        <w:rPr>
          <w:rFonts w:ascii="Times New Roman" w:hAnsi="Times New Roman" w:cs="Times New Roman"/>
          <w:b/>
          <w:sz w:val="24"/>
          <w:szCs w:val="24"/>
        </w:rPr>
        <w:t>Kvazisubtiekėjas</w:t>
      </w:r>
      <w:proofErr w:type="spellEnd"/>
      <w:r w:rsidRPr="0010651D">
        <w:rPr>
          <w:rFonts w:ascii="Times New Roman" w:hAnsi="Times New Roman" w:cs="Times New Roman"/>
          <w:b/>
          <w:sz w:val="24"/>
          <w:szCs w:val="24"/>
        </w:rPr>
        <w:t xml:space="preserve"> </w:t>
      </w:r>
      <w:r w:rsidRPr="0010651D">
        <w:rPr>
          <w:rFonts w:ascii="Times New Roman" w:hAnsi="Times New Roman" w:cs="Times New Roman"/>
          <w:sz w:val="24"/>
          <w:szCs w:val="24"/>
        </w:rPr>
        <w:t>–</w:t>
      </w:r>
      <w:r w:rsidRPr="0010651D">
        <w:rPr>
          <w:rFonts w:ascii="Times New Roman" w:hAnsi="Times New Roman" w:cs="Times New Roman"/>
          <w:b/>
          <w:sz w:val="24"/>
          <w:szCs w:val="24"/>
        </w:rPr>
        <w:t xml:space="preserve"> </w:t>
      </w:r>
      <w:r w:rsidRPr="0010651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10651D"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b/>
          <w:bCs/>
          <w:sz w:val="24"/>
          <w:szCs w:val="24"/>
        </w:rPr>
        <w:t>VPĮ</w:t>
      </w:r>
      <w:r w:rsidRPr="0010651D">
        <w:rPr>
          <w:rFonts w:ascii="Times New Roman" w:hAnsi="Times New Roman" w:cs="Times New Roman"/>
          <w:sz w:val="24"/>
          <w:szCs w:val="24"/>
        </w:rPr>
        <w:t xml:space="preserve"> – Lietuvos Respublikos viešųjų pirkimų įstatymas.</w:t>
      </w:r>
    </w:p>
    <w:p w14:paraId="67228D52" w14:textId="31ED898E" w:rsidR="00661860" w:rsidRPr="0010651D"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Kitos</w:t>
      </w:r>
      <w:r w:rsidR="2495E439" w:rsidRPr="0010651D">
        <w:rPr>
          <w:rFonts w:ascii="Times New Roman" w:hAnsi="Times New Roman" w:cs="Times New Roman"/>
          <w:sz w:val="24"/>
          <w:szCs w:val="24"/>
        </w:rPr>
        <w:t xml:space="preserve"> </w:t>
      </w:r>
      <w:r w:rsidR="00021159" w:rsidRPr="0010651D">
        <w:rPr>
          <w:rFonts w:ascii="Times New Roman" w:hAnsi="Times New Roman" w:cs="Times New Roman"/>
          <w:sz w:val="24"/>
          <w:szCs w:val="24"/>
        </w:rPr>
        <w:t>p</w:t>
      </w:r>
      <w:r w:rsidRPr="0010651D">
        <w:rPr>
          <w:rFonts w:ascii="Times New Roman" w:hAnsi="Times New Roman" w:cs="Times New Roman"/>
          <w:sz w:val="24"/>
          <w:szCs w:val="24"/>
        </w:rPr>
        <w:t xml:space="preserve">irkimo dokumentuose vartojamos sąvokos atitinka </w:t>
      </w:r>
      <w:r w:rsidR="36CB7EF3" w:rsidRPr="0010651D">
        <w:rPr>
          <w:rFonts w:ascii="Times New Roman" w:eastAsia="Calibri" w:hAnsi="Times New Roman" w:cs="Times New Roman"/>
          <w:sz w:val="24"/>
          <w:szCs w:val="24"/>
        </w:rPr>
        <w:t>VPĮ</w:t>
      </w:r>
      <w:r w:rsidR="6154ECF5" w:rsidRPr="0010651D">
        <w:rPr>
          <w:rFonts w:ascii="Times New Roman" w:eastAsia="Calibri" w:hAnsi="Times New Roman" w:cs="Times New Roman"/>
          <w:sz w:val="24"/>
          <w:szCs w:val="24"/>
        </w:rPr>
        <w:t xml:space="preserve"> </w:t>
      </w:r>
      <w:r w:rsidRPr="0010651D">
        <w:rPr>
          <w:rFonts w:ascii="Times New Roman" w:eastAsia="Calibri" w:hAnsi="Times New Roman" w:cs="Times New Roman"/>
          <w:sz w:val="24"/>
          <w:szCs w:val="24"/>
        </w:rPr>
        <w:t>vartojamas sąvokas.</w:t>
      </w:r>
    </w:p>
    <w:p w14:paraId="07D582ED" w14:textId="5129B66F" w:rsidR="00D05666" w:rsidRPr="0010651D"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3" w:name="_Toc134703650"/>
      <w:bookmarkEnd w:id="1"/>
      <w:r w:rsidRPr="0010651D">
        <w:rPr>
          <w:rFonts w:ascii="Times New Roman" w:hAnsi="Times New Roman" w:cs="Times New Roman"/>
          <w:b/>
          <w:bCs/>
          <w:color w:val="000000" w:themeColor="text1"/>
          <w:sz w:val="24"/>
          <w:szCs w:val="24"/>
        </w:rPr>
        <w:t>Bendrosios nuostatos</w:t>
      </w:r>
      <w:bookmarkEnd w:id="3"/>
    </w:p>
    <w:p w14:paraId="1ACC30CF" w14:textId="5E6212E3" w:rsidR="002D51D8" w:rsidRPr="00AF3A54" w:rsidRDefault="00D34458"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AF3A54">
        <w:rPr>
          <w:rFonts w:ascii="Times New Roman" w:hAnsi="Times New Roman" w:cs="Times New Roman"/>
          <w:sz w:val="24"/>
          <w:szCs w:val="24"/>
        </w:rPr>
        <w:t>RL</w:t>
      </w:r>
      <w:r w:rsidR="00E85F0C" w:rsidRPr="00AF3A54">
        <w:rPr>
          <w:rFonts w:ascii="Times New Roman" w:hAnsi="Times New Roman" w:cs="Times New Roman"/>
          <w:sz w:val="24"/>
          <w:szCs w:val="24"/>
        </w:rPr>
        <w:t xml:space="preserve"> CPO </w:t>
      </w:r>
      <w:r w:rsidR="5D5F9FDA" w:rsidRPr="00AF3A54">
        <w:rPr>
          <w:rFonts w:ascii="Times New Roman" w:eastAsia="Calibri" w:hAnsi="Times New Roman" w:cs="Times New Roman"/>
          <w:sz w:val="24"/>
          <w:szCs w:val="24"/>
        </w:rPr>
        <w:t xml:space="preserve">kviečia tiekėjus dalyvauti </w:t>
      </w:r>
      <w:r w:rsidR="005A03AB" w:rsidRPr="00AF3A54">
        <w:rPr>
          <w:rFonts w:ascii="Times New Roman" w:eastAsia="Calibri" w:hAnsi="Times New Roman" w:cs="Times New Roman"/>
          <w:sz w:val="24"/>
          <w:szCs w:val="24"/>
        </w:rPr>
        <w:t>p</w:t>
      </w:r>
      <w:r w:rsidR="5D5F9FDA" w:rsidRPr="00AF3A54">
        <w:rPr>
          <w:rFonts w:ascii="Times New Roman" w:eastAsia="Calibri" w:hAnsi="Times New Roman" w:cs="Times New Roman"/>
          <w:sz w:val="24"/>
          <w:szCs w:val="24"/>
        </w:rPr>
        <w:t>irkime</w:t>
      </w:r>
      <w:r w:rsidR="00E85F0C" w:rsidRPr="00AF3A54">
        <w:rPr>
          <w:rFonts w:ascii="Times New Roman" w:eastAsia="Calibri" w:hAnsi="Times New Roman" w:cs="Times New Roman"/>
          <w:sz w:val="24"/>
          <w:szCs w:val="24"/>
        </w:rPr>
        <w:t xml:space="preserve"> </w:t>
      </w:r>
      <w:r w:rsidR="00E160D1" w:rsidRPr="00AF3A54">
        <w:rPr>
          <w:rFonts w:ascii="Times New Roman" w:eastAsia="Calibri" w:hAnsi="Times New Roman" w:cs="Times New Roman"/>
          <w:sz w:val="24"/>
          <w:szCs w:val="24"/>
        </w:rPr>
        <w:t>„</w:t>
      </w:r>
      <w:r w:rsidR="00480AA2" w:rsidRPr="00AF3A54">
        <w:rPr>
          <w:rFonts w:ascii="Times New Roman" w:hAnsi="Times New Roman" w:cs="Times New Roman"/>
          <w:sz w:val="24"/>
          <w:szCs w:val="24"/>
          <w:shd w:val="clear" w:color="auto" w:fill="FFFFFF"/>
        </w:rPr>
        <w:t>VšĮ Ariogalos pirminės sveikatos priežiūros centro I aukšto patalpų remonto</w:t>
      </w:r>
      <w:r w:rsidR="00480AA2" w:rsidRPr="00AF3A54">
        <w:rPr>
          <w:rFonts w:ascii="Times New Roman" w:hAnsi="Times New Roman" w:cs="Times New Roman"/>
          <w:iCs/>
          <w:sz w:val="24"/>
          <w:szCs w:val="24"/>
        </w:rPr>
        <w:t xml:space="preserve"> d</w:t>
      </w:r>
      <w:r w:rsidR="00480AA2" w:rsidRPr="00AF3A54">
        <w:rPr>
          <w:rFonts w:ascii="Times New Roman" w:hAnsi="Times New Roman" w:cs="Times New Roman"/>
          <w:color w:val="000000" w:themeColor="text1"/>
          <w:sz w:val="24"/>
          <w:szCs w:val="24"/>
          <w:shd w:val="clear" w:color="auto" w:fill="FFFFFF"/>
        </w:rPr>
        <w:t xml:space="preserve">arbus  </w:t>
      </w:r>
      <w:r w:rsidR="00480AA2" w:rsidRPr="00AF3A54">
        <w:rPr>
          <w:rFonts w:ascii="Times New Roman" w:eastAsiaTheme="minorHAnsi" w:hAnsi="Times New Roman" w:cs="Times New Roman"/>
          <w:sz w:val="24"/>
          <w:szCs w:val="24"/>
        </w:rPr>
        <w:t>(toliau – Pirkimas)</w:t>
      </w:r>
      <w:r w:rsidR="00E160D1" w:rsidRPr="00AF3A54">
        <w:rPr>
          <w:rFonts w:ascii="Times New Roman" w:eastAsia="Calibri" w:hAnsi="Times New Roman" w:cs="Times New Roman"/>
          <w:sz w:val="24"/>
          <w:szCs w:val="24"/>
        </w:rPr>
        <w:t>“</w:t>
      </w:r>
      <w:r w:rsidR="5D5F9FDA" w:rsidRPr="00AF3A54">
        <w:rPr>
          <w:rFonts w:ascii="Times New Roman" w:eastAsia="Calibri" w:hAnsi="Times New Roman" w:cs="Times New Roman"/>
          <w:sz w:val="24"/>
          <w:szCs w:val="24"/>
        </w:rPr>
        <w:t xml:space="preserve">, atliekamame </w:t>
      </w:r>
      <w:r w:rsidR="489F6308" w:rsidRPr="00AF3A54">
        <w:rPr>
          <w:rFonts w:ascii="Times New Roman" w:eastAsia="Calibri" w:hAnsi="Times New Roman" w:cs="Times New Roman"/>
          <w:sz w:val="24"/>
          <w:szCs w:val="24"/>
        </w:rPr>
        <w:t>skelbiam</w:t>
      </w:r>
      <w:r w:rsidR="0009490C" w:rsidRPr="00AF3A54">
        <w:rPr>
          <w:rFonts w:ascii="Times New Roman" w:eastAsia="Calibri" w:hAnsi="Times New Roman" w:cs="Times New Roman"/>
          <w:sz w:val="24"/>
          <w:szCs w:val="24"/>
        </w:rPr>
        <w:t>os</w:t>
      </w:r>
      <w:r w:rsidR="489F6308" w:rsidRPr="00AF3A54">
        <w:rPr>
          <w:rFonts w:ascii="Times New Roman" w:eastAsia="Calibri" w:hAnsi="Times New Roman" w:cs="Times New Roman"/>
          <w:sz w:val="24"/>
          <w:szCs w:val="24"/>
        </w:rPr>
        <w:t xml:space="preserve"> </w:t>
      </w:r>
      <w:r w:rsidR="0009490C" w:rsidRPr="00AF3A54">
        <w:rPr>
          <w:rFonts w:ascii="Times New Roman" w:eastAsia="Calibri" w:hAnsi="Times New Roman" w:cs="Times New Roman"/>
          <w:sz w:val="24"/>
          <w:szCs w:val="24"/>
        </w:rPr>
        <w:t>apklausos</w:t>
      </w:r>
      <w:r w:rsidR="00615F20" w:rsidRPr="00AF3A54">
        <w:rPr>
          <w:rFonts w:ascii="Times New Roman" w:eastAsia="Calibri" w:hAnsi="Times New Roman" w:cs="Times New Roman"/>
          <w:sz w:val="24"/>
          <w:szCs w:val="24"/>
        </w:rPr>
        <w:t xml:space="preserve"> </w:t>
      </w:r>
      <w:r w:rsidR="5D5F9FDA" w:rsidRPr="00AF3A54">
        <w:rPr>
          <w:rFonts w:ascii="Times New Roman" w:eastAsia="Calibri" w:hAnsi="Times New Roman" w:cs="Times New Roman"/>
          <w:sz w:val="24"/>
          <w:szCs w:val="24"/>
        </w:rPr>
        <w:t xml:space="preserve">būdu, </w:t>
      </w:r>
      <w:r w:rsidR="384DF33C" w:rsidRPr="00AF3A54">
        <w:rPr>
          <w:rFonts w:ascii="Times New Roman" w:eastAsia="Calibri" w:hAnsi="Times New Roman" w:cs="Times New Roman"/>
          <w:sz w:val="24"/>
          <w:szCs w:val="24"/>
        </w:rPr>
        <w:t xml:space="preserve">siekiant </w:t>
      </w:r>
      <w:r w:rsidR="227F46C1" w:rsidRPr="00AF3A54">
        <w:rPr>
          <w:rFonts w:ascii="Times New Roman" w:eastAsia="Calibri" w:hAnsi="Times New Roman" w:cs="Times New Roman"/>
          <w:sz w:val="24"/>
          <w:szCs w:val="24"/>
        </w:rPr>
        <w:t xml:space="preserve">įsigyti </w:t>
      </w:r>
      <w:r w:rsidR="005A03AB" w:rsidRPr="00AF3A54">
        <w:rPr>
          <w:rFonts w:ascii="Times New Roman" w:eastAsia="Calibri" w:hAnsi="Times New Roman" w:cs="Times New Roman"/>
          <w:sz w:val="24"/>
          <w:szCs w:val="24"/>
        </w:rPr>
        <w:t>p</w:t>
      </w:r>
      <w:r w:rsidR="227F46C1" w:rsidRPr="00AF3A54">
        <w:rPr>
          <w:rFonts w:ascii="Times New Roman" w:eastAsia="Calibri" w:hAnsi="Times New Roman" w:cs="Times New Roman"/>
          <w:sz w:val="24"/>
          <w:szCs w:val="24"/>
        </w:rPr>
        <w:t>irkimo objektą,</w:t>
      </w:r>
      <w:r w:rsidR="5D5F9FDA" w:rsidRPr="00AF3A54">
        <w:rPr>
          <w:rFonts w:ascii="Times New Roman" w:eastAsia="Calibri" w:hAnsi="Times New Roman" w:cs="Times New Roman"/>
          <w:color w:val="00B050"/>
          <w:sz w:val="24"/>
          <w:szCs w:val="24"/>
        </w:rPr>
        <w:t xml:space="preserve"> </w:t>
      </w:r>
      <w:r w:rsidR="5D5F9FDA" w:rsidRPr="00AF3A54">
        <w:rPr>
          <w:rFonts w:ascii="Times New Roman" w:eastAsia="Calibri" w:hAnsi="Times New Roman" w:cs="Times New Roman"/>
          <w:sz w:val="24"/>
          <w:szCs w:val="24"/>
        </w:rPr>
        <w:t>kuri</w:t>
      </w:r>
      <w:r w:rsidR="227F46C1" w:rsidRPr="00AF3A54">
        <w:rPr>
          <w:rFonts w:ascii="Times New Roman" w:eastAsia="Calibri" w:hAnsi="Times New Roman" w:cs="Times New Roman"/>
          <w:sz w:val="24"/>
          <w:szCs w:val="24"/>
        </w:rPr>
        <w:t>o</w:t>
      </w:r>
      <w:r w:rsidR="5D5F9FDA" w:rsidRPr="00AF3A54">
        <w:rPr>
          <w:rFonts w:ascii="Times New Roman" w:eastAsia="Calibri" w:hAnsi="Times New Roman" w:cs="Times New Roman"/>
          <w:sz w:val="24"/>
          <w:szCs w:val="24"/>
        </w:rPr>
        <w:t xml:space="preserve"> techninė specifikacija pateikta</w:t>
      </w:r>
      <w:r w:rsidR="002E2EA0" w:rsidRPr="00AF3A54">
        <w:rPr>
          <w:rFonts w:ascii="Times New Roman" w:eastAsia="Calibri" w:hAnsi="Times New Roman" w:cs="Times New Roman"/>
          <w:sz w:val="24"/>
          <w:szCs w:val="24"/>
        </w:rPr>
        <w:t xml:space="preserve"> specialiųjų pirkimo sąlygų </w:t>
      </w:r>
      <w:r w:rsidR="0005248F" w:rsidRPr="00AF3A54">
        <w:rPr>
          <w:rFonts w:ascii="Times New Roman" w:eastAsia="Calibri" w:hAnsi="Times New Roman" w:cs="Times New Roman"/>
          <w:sz w:val="24"/>
          <w:szCs w:val="24"/>
        </w:rPr>
        <w:t xml:space="preserve">2 </w:t>
      </w:r>
      <w:r w:rsidR="002E2EA0" w:rsidRPr="00AF3A54">
        <w:rPr>
          <w:rFonts w:ascii="Times New Roman" w:eastAsia="Calibri" w:hAnsi="Times New Roman" w:cs="Times New Roman"/>
          <w:sz w:val="24"/>
          <w:szCs w:val="24"/>
        </w:rPr>
        <w:t>priede</w:t>
      </w:r>
      <w:r w:rsidR="0005248F" w:rsidRPr="00AF3A54">
        <w:rPr>
          <w:rFonts w:ascii="Times New Roman" w:eastAsia="Calibri" w:hAnsi="Times New Roman" w:cs="Times New Roman"/>
          <w:sz w:val="24"/>
          <w:szCs w:val="24"/>
        </w:rPr>
        <w:t xml:space="preserve"> „Techninė specifikacija“</w:t>
      </w:r>
      <w:r w:rsidR="009622BE" w:rsidRPr="00AF3A54">
        <w:rPr>
          <w:rFonts w:ascii="Times New Roman" w:eastAsia="Calibri" w:hAnsi="Times New Roman" w:cs="Times New Roman"/>
          <w:sz w:val="24"/>
          <w:szCs w:val="24"/>
        </w:rPr>
        <w:t>.</w:t>
      </w:r>
    </w:p>
    <w:p w14:paraId="1B97C7DD" w14:textId="11C10A7A" w:rsidR="005769FF" w:rsidRPr="0010651D"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10651D">
        <w:rPr>
          <w:rFonts w:ascii="Times New Roman" w:eastAsia="Calibri" w:hAnsi="Times New Roman" w:cs="Times New Roman"/>
          <w:sz w:val="24"/>
          <w:szCs w:val="24"/>
        </w:rPr>
        <w:lastRenderedPageBreak/>
        <w:t xml:space="preserve">Pirkimas </w:t>
      </w:r>
      <w:r w:rsidR="005769FF" w:rsidRPr="0010651D">
        <w:rPr>
          <w:rFonts w:ascii="Times New Roman" w:eastAsia="Calibri" w:hAnsi="Times New Roman" w:cs="Times New Roman"/>
          <w:sz w:val="24"/>
          <w:szCs w:val="24"/>
        </w:rPr>
        <w:t>vykdom</w:t>
      </w:r>
      <w:r w:rsidR="00A637A9" w:rsidRPr="0010651D">
        <w:rPr>
          <w:rFonts w:ascii="Times New Roman" w:eastAsia="Calibri" w:hAnsi="Times New Roman" w:cs="Times New Roman"/>
          <w:sz w:val="24"/>
          <w:szCs w:val="24"/>
        </w:rPr>
        <w:t>as</w:t>
      </w:r>
      <w:r w:rsidR="005769FF" w:rsidRPr="0010651D">
        <w:rPr>
          <w:rFonts w:ascii="Times New Roman" w:eastAsia="Calibri" w:hAnsi="Times New Roman" w:cs="Times New Roman"/>
          <w:sz w:val="24"/>
          <w:szCs w:val="24"/>
        </w:rPr>
        <w:t xml:space="preserve"> </w:t>
      </w:r>
      <w:r w:rsidR="005769FF" w:rsidRPr="0010651D">
        <w:rPr>
          <w:rFonts w:ascii="Times New Roman" w:hAnsi="Times New Roman" w:cs="Times New Roman"/>
          <w:sz w:val="24"/>
          <w:szCs w:val="24"/>
        </w:rPr>
        <w:t>CVP IS</w:t>
      </w:r>
      <w:r w:rsidR="005769FF" w:rsidRPr="0010651D">
        <w:rPr>
          <w:rFonts w:ascii="Times New Roman" w:eastAsia="Calibri" w:hAnsi="Times New Roman" w:cs="Times New Roman"/>
          <w:sz w:val="24"/>
          <w:szCs w:val="24"/>
        </w:rPr>
        <w:t xml:space="preserve"> priemonėmis, vadovaujantis </w:t>
      </w:r>
      <w:r w:rsidR="009E4FF8" w:rsidRPr="0010651D">
        <w:rPr>
          <w:rFonts w:ascii="Times New Roman" w:eastAsia="Calibri" w:hAnsi="Times New Roman" w:cs="Times New Roman"/>
          <w:sz w:val="24"/>
          <w:szCs w:val="24"/>
        </w:rPr>
        <w:t xml:space="preserve">Aprašo, </w:t>
      </w:r>
      <w:r w:rsidR="00C619A2" w:rsidRPr="0010651D">
        <w:rPr>
          <w:rFonts w:ascii="Times New Roman" w:eastAsia="Calibri" w:hAnsi="Times New Roman" w:cs="Times New Roman"/>
          <w:sz w:val="24"/>
          <w:szCs w:val="24"/>
        </w:rPr>
        <w:t>VPĮ</w:t>
      </w:r>
      <w:r w:rsidR="005769FF" w:rsidRPr="0010651D">
        <w:rPr>
          <w:rFonts w:ascii="Times New Roman" w:eastAsia="Calibri" w:hAnsi="Times New Roman" w:cs="Times New Roman"/>
          <w:sz w:val="24"/>
          <w:szCs w:val="24"/>
        </w:rPr>
        <w:t xml:space="preserve">, </w:t>
      </w:r>
      <w:r w:rsidR="00DB7E29" w:rsidRPr="0010651D">
        <w:rPr>
          <w:rFonts w:ascii="Times New Roman" w:eastAsia="Calibri" w:hAnsi="Times New Roman" w:cs="Times New Roman"/>
          <w:sz w:val="24"/>
          <w:szCs w:val="24"/>
        </w:rPr>
        <w:t>CK</w:t>
      </w:r>
      <w:r w:rsidR="005769FF" w:rsidRPr="0010651D">
        <w:rPr>
          <w:rFonts w:ascii="Times New Roman" w:eastAsia="Calibri" w:hAnsi="Times New Roman" w:cs="Times New Roman"/>
          <w:sz w:val="24"/>
          <w:szCs w:val="24"/>
        </w:rPr>
        <w:t xml:space="preserve">, kitais viešuosius </w:t>
      </w:r>
      <w:r w:rsidR="00B07047" w:rsidRPr="0010651D">
        <w:rPr>
          <w:rFonts w:ascii="Times New Roman" w:eastAsia="Calibri" w:hAnsi="Times New Roman" w:cs="Times New Roman"/>
          <w:sz w:val="24"/>
          <w:szCs w:val="24"/>
        </w:rPr>
        <w:t>p</w:t>
      </w:r>
      <w:r w:rsidR="005769FF" w:rsidRPr="0010651D">
        <w:rPr>
          <w:rFonts w:ascii="Times New Roman" w:eastAsia="Calibri" w:hAnsi="Times New Roman" w:cs="Times New Roman"/>
          <w:sz w:val="24"/>
          <w:szCs w:val="24"/>
        </w:rPr>
        <w:t xml:space="preserve">irkimus </w:t>
      </w:r>
      <w:r w:rsidR="00E660CD" w:rsidRPr="0010651D">
        <w:rPr>
          <w:rFonts w:ascii="Times New Roman" w:eastAsia="Calibri" w:hAnsi="Times New Roman" w:cs="Times New Roman"/>
          <w:sz w:val="24"/>
          <w:szCs w:val="24"/>
        </w:rPr>
        <w:t xml:space="preserve">ir </w:t>
      </w:r>
      <w:r w:rsidR="00275D04" w:rsidRPr="0010651D">
        <w:rPr>
          <w:rFonts w:ascii="Times New Roman" w:eastAsia="Calibri" w:hAnsi="Times New Roman" w:cs="Times New Roman"/>
          <w:sz w:val="24"/>
          <w:szCs w:val="24"/>
        </w:rPr>
        <w:t>šio p</w:t>
      </w:r>
      <w:r w:rsidR="0005148B" w:rsidRPr="0010651D">
        <w:rPr>
          <w:rFonts w:ascii="Times New Roman" w:eastAsia="Calibri" w:hAnsi="Times New Roman" w:cs="Times New Roman"/>
          <w:sz w:val="24"/>
          <w:szCs w:val="24"/>
        </w:rPr>
        <w:t>i</w:t>
      </w:r>
      <w:r w:rsidR="00DE4CF5" w:rsidRPr="0010651D">
        <w:rPr>
          <w:rFonts w:ascii="Times New Roman" w:eastAsia="Calibri" w:hAnsi="Times New Roman" w:cs="Times New Roman"/>
          <w:sz w:val="24"/>
          <w:szCs w:val="24"/>
        </w:rPr>
        <w:t>r</w:t>
      </w:r>
      <w:r w:rsidR="0005148B" w:rsidRPr="0010651D">
        <w:rPr>
          <w:rFonts w:ascii="Times New Roman" w:eastAsia="Calibri" w:hAnsi="Times New Roman" w:cs="Times New Roman"/>
          <w:sz w:val="24"/>
          <w:szCs w:val="24"/>
        </w:rPr>
        <w:t>kimo</w:t>
      </w:r>
      <w:r w:rsidR="00E660CD" w:rsidRPr="0010651D">
        <w:rPr>
          <w:rFonts w:ascii="Times New Roman" w:eastAsia="Calibri" w:hAnsi="Times New Roman" w:cs="Times New Roman"/>
          <w:sz w:val="24"/>
          <w:szCs w:val="24"/>
        </w:rPr>
        <w:t xml:space="preserve"> </w:t>
      </w:r>
      <w:r w:rsidR="00275D04" w:rsidRPr="0010651D">
        <w:rPr>
          <w:rFonts w:ascii="Times New Roman" w:eastAsia="Calibri" w:hAnsi="Times New Roman" w:cs="Times New Roman"/>
          <w:sz w:val="24"/>
          <w:szCs w:val="24"/>
        </w:rPr>
        <w:t xml:space="preserve">sutarties </w:t>
      </w:r>
      <w:r w:rsidR="00E660CD" w:rsidRPr="0010651D">
        <w:rPr>
          <w:rFonts w:ascii="Times New Roman" w:eastAsia="Calibri" w:hAnsi="Times New Roman" w:cs="Times New Roman"/>
          <w:sz w:val="24"/>
          <w:szCs w:val="24"/>
        </w:rPr>
        <w:t xml:space="preserve">vykdymą </w:t>
      </w:r>
      <w:r w:rsidR="005769FF" w:rsidRPr="0010651D">
        <w:rPr>
          <w:rFonts w:ascii="Times New Roman" w:eastAsia="Calibri" w:hAnsi="Times New Roman" w:cs="Times New Roman"/>
          <w:sz w:val="24"/>
          <w:szCs w:val="24"/>
        </w:rPr>
        <w:t xml:space="preserve">reglamentuojančiais teisės aktais, </w:t>
      </w:r>
      <w:r w:rsidR="00653DD2" w:rsidRPr="0010651D">
        <w:rPr>
          <w:rFonts w:ascii="Times New Roman" w:eastAsia="Calibri" w:hAnsi="Times New Roman" w:cs="Times New Roman"/>
          <w:sz w:val="24"/>
          <w:szCs w:val="24"/>
        </w:rPr>
        <w:t>šio p</w:t>
      </w:r>
      <w:r w:rsidR="005769FF" w:rsidRPr="0010651D">
        <w:rPr>
          <w:rFonts w:ascii="Times New Roman" w:eastAsia="Calibri" w:hAnsi="Times New Roman" w:cs="Times New Roman"/>
          <w:sz w:val="24"/>
          <w:szCs w:val="24"/>
        </w:rPr>
        <w:t xml:space="preserve">irkimo </w:t>
      </w:r>
      <w:r w:rsidR="00C619A2" w:rsidRPr="0010651D">
        <w:rPr>
          <w:rFonts w:ascii="Times New Roman" w:eastAsia="Calibri" w:hAnsi="Times New Roman" w:cs="Times New Roman"/>
          <w:sz w:val="24"/>
          <w:szCs w:val="24"/>
        </w:rPr>
        <w:t>dokumentais</w:t>
      </w:r>
      <w:r w:rsidR="005769FF" w:rsidRPr="0010651D">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10651D">
        <w:rPr>
          <w:rFonts w:ascii="Times New Roman" w:eastAsia="Calibri" w:hAnsi="Times New Roman" w:cs="Times New Roman"/>
          <w:sz w:val="24"/>
          <w:szCs w:val="24"/>
        </w:rPr>
        <w:t xml:space="preserve"> Pirkimo dokumentuose nenumatytiems klausimams tiesiogiai taikomos </w:t>
      </w:r>
      <w:r w:rsidR="00CF3084" w:rsidRPr="0010651D">
        <w:rPr>
          <w:rFonts w:ascii="Times New Roman" w:eastAsia="Calibri" w:hAnsi="Times New Roman" w:cs="Times New Roman"/>
          <w:sz w:val="24"/>
          <w:szCs w:val="24"/>
        </w:rPr>
        <w:t xml:space="preserve">Aprašo, </w:t>
      </w:r>
      <w:r w:rsidR="00C643C7" w:rsidRPr="0010651D">
        <w:rPr>
          <w:rFonts w:ascii="Times New Roman" w:eastAsia="Calibri" w:hAnsi="Times New Roman" w:cs="Times New Roman"/>
          <w:sz w:val="24"/>
          <w:szCs w:val="24"/>
        </w:rPr>
        <w:t>VPĮ nuostatos.</w:t>
      </w:r>
      <w:r w:rsidR="00E660CD" w:rsidRPr="0010651D">
        <w:rPr>
          <w:rFonts w:ascii="Times New Roman" w:eastAsia="Calibri" w:hAnsi="Times New Roman" w:cs="Times New Roman"/>
          <w:sz w:val="24"/>
          <w:szCs w:val="24"/>
        </w:rPr>
        <w:t xml:space="preserve"> </w:t>
      </w:r>
    </w:p>
    <w:p w14:paraId="41A2B49D" w14:textId="6E7652A5" w:rsidR="00D05666" w:rsidRPr="0010651D"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10651D">
        <w:rPr>
          <w:rFonts w:ascii="Times New Roman" w:eastAsia="Calibri" w:hAnsi="Times New Roman" w:cs="Times New Roman"/>
          <w:b/>
          <w:bCs/>
          <w:sz w:val="24"/>
          <w:szCs w:val="24"/>
        </w:rPr>
        <w:t>Pirkimo dokumentus sudaro</w:t>
      </w:r>
      <w:r w:rsidRPr="0010651D">
        <w:rPr>
          <w:rFonts w:ascii="Times New Roman" w:eastAsia="Calibri" w:hAnsi="Times New Roman" w:cs="Times New Roman"/>
          <w:sz w:val="24"/>
          <w:szCs w:val="24"/>
        </w:rPr>
        <w:t>:</w:t>
      </w:r>
    </w:p>
    <w:p w14:paraId="346E2D25" w14:textId="617558BB" w:rsidR="00C86519" w:rsidRPr="0010651D"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10651D">
        <w:rPr>
          <w:rFonts w:ascii="Times New Roman" w:eastAsia="Calibri" w:hAnsi="Times New Roman" w:cs="Times New Roman"/>
          <w:sz w:val="24"/>
          <w:szCs w:val="24"/>
        </w:rPr>
        <w:t>s</w:t>
      </w:r>
      <w:r w:rsidR="00C619A2" w:rsidRPr="0010651D">
        <w:rPr>
          <w:rFonts w:ascii="Times New Roman" w:eastAsia="Calibri" w:hAnsi="Times New Roman" w:cs="Times New Roman"/>
          <w:sz w:val="24"/>
          <w:szCs w:val="24"/>
        </w:rPr>
        <w:t>kelbimas</w:t>
      </w:r>
      <w:r w:rsidR="00C86519" w:rsidRPr="0010651D">
        <w:rPr>
          <w:rFonts w:ascii="Times New Roman" w:eastAsia="Calibri" w:hAnsi="Times New Roman" w:cs="Times New Roman"/>
          <w:sz w:val="24"/>
          <w:szCs w:val="24"/>
        </w:rPr>
        <w:t>;</w:t>
      </w:r>
    </w:p>
    <w:p w14:paraId="64137539" w14:textId="470A6AEE" w:rsidR="009F45C6" w:rsidRPr="0010651D"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10651D">
        <w:rPr>
          <w:rFonts w:ascii="Times New Roman" w:eastAsia="Calibri" w:hAnsi="Times New Roman" w:cs="Times New Roman"/>
          <w:b/>
          <w:bCs/>
          <w:sz w:val="24"/>
          <w:szCs w:val="24"/>
        </w:rPr>
        <w:t>Pirkimo sąlygos, kurias sudaro:</w:t>
      </w:r>
    </w:p>
    <w:p w14:paraId="40B53D07" w14:textId="2BF7B3D3" w:rsidR="001B7247" w:rsidRPr="0010651D"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10651D">
        <w:rPr>
          <w:rFonts w:ascii="Times New Roman" w:eastAsia="Calibri" w:hAnsi="Times New Roman" w:cs="Times New Roman"/>
          <w:sz w:val="24"/>
          <w:szCs w:val="24"/>
        </w:rPr>
        <w:t>b</w:t>
      </w:r>
      <w:r w:rsidR="001B7247" w:rsidRPr="0010651D">
        <w:rPr>
          <w:rFonts w:ascii="Times New Roman" w:eastAsia="Calibri" w:hAnsi="Times New Roman" w:cs="Times New Roman"/>
          <w:sz w:val="24"/>
          <w:szCs w:val="24"/>
        </w:rPr>
        <w:t xml:space="preserve">endrosios </w:t>
      </w:r>
      <w:r w:rsidR="008A41A8" w:rsidRPr="0010651D">
        <w:rPr>
          <w:rFonts w:ascii="Times New Roman" w:eastAsia="Calibri" w:hAnsi="Times New Roman" w:cs="Times New Roman"/>
          <w:sz w:val="24"/>
          <w:szCs w:val="24"/>
        </w:rPr>
        <w:t xml:space="preserve">pirkimo </w:t>
      </w:r>
      <w:r w:rsidR="001B7247" w:rsidRPr="0010651D">
        <w:rPr>
          <w:rFonts w:ascii="Times New Roman" w:eastAsia="Calibri" w:hAnsi="Times New Roman" w:cs="Times New Roman"/>
          <w:sz w:val="24"/>
          <w:szCs w:val="24"/>
        </w:rPr>
        <w:t>sąlygos</w:t>
      </w:r>
      <w:r w:rsidR="00DE4CF5" w:rsidRPr="0010651D">
        <w:rPr>
          <w:rFonts w:ascii="Times New Roman" w:eastAsia="Calibri" w:hAnsi="Times New Roman" w:cs="Times New Roman"/>
          <w:sz w:val="24"/>
          <w:szCs w:val="24"/>
        </w:rPr>
        <w:t>;</w:t>
      </w:r>
    </w:p>
    <w:p w14:paraId="2208FD08" w14:textId="7C458EE4" w:rsidR="004867B9" w:rsidRPr="0010651D"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10651D">
        <w:rPr>
          <w:rFonts w:ascii="Times New Roman" w:eastAsia="Calibri" w:hAnsi="Times New Roman" w:cs="Times New Roman"/>
          <w:sz w:val="24"/>
          <w:szCs w:val="24"/>
        </w:rPr>
        <w:t>s</w:t>
      </w:r>
      <w:r w:rsidR="001B7247" w:rsidRPr="0010651D">
        <w:rPr>
          <w:rFonts w:ascii="Times New Roman" w:eastAsia="Calibri" w:hAnsi="Times New Roman" w:cs="Times New Roman"/>
          <w:sz w:val="24"/>
          <w:szCs w:val="24"/>
        </w:rPr>
        <w:t xml:space="preserve">pecialiosios </w:t>
      </w:r>
      <w:r w:rsidR="008A41A8" w:rsidRPr="0010651D">
        <w:rPr>
          <w:rFonts w:ascii="Times New Roman" w:eastAsia="Calibri" w:hAnsi="Times New Roman" w:cs="Times New Roman"/>
          <w:sz w:val="24"/>
          <w:szCs w:val="24"/>
        </w:rPr>
        <w:t xml:space="preserve">pirkimo </w:t>
      </w:r>
      <w:r w:rsidR="001B7247" w:rsidRPr="0010651D">
        <w:rPr>
          <w:rFonts w:ascii="Times New Roman" w:eastAsia="Calibri" w:hAnsi="Times New Roman" w:cs="Times New Roman"/>
          <w:sz w:val="24"/>
          <w:szCs w:val="24"/>
        </w:rPr>
        <w:t>sąlygos</w:t>
      </w:r>
      <w:r w:rsidR="00512760" w:rsidRPr="0010651D">
        <w:rPr>
          <w:rFonts w:ascii="Times New Roman" w:eastAsia="Calibri" w:hAnsi="Times New Roman" w:cs="Times New Roman"/>
          <w:sz w:val="24"/>
          <w:szCs w:val="24"/>
        </w:rPr>
        <w:t>;</w:t>
      </w:r>
    </w:p>
    <w:p w14:paraId="0463236B" w14:textId="2AD31CE8" w:rsidR="00C619A2" w:rsidRPr="0010651D"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10651D">
        <w:rPr>
          <w:rFonts w:ascii="Times New Roman" w:eastAsia="Calibri" w:hAnsi="Times New Roman" w:cs="Times New Roman"/>
          <w:sz w:val="24"/>
          <w:szCs w:val="24"/>
        </w:rPr>
        <w:t>p</w:t>
      </w:r>
      <w:r w:rsidR="00C619A2" w:rsidRPr="0010651D">
        <w:rPr>
          <w:rFonts w:ascii="Times New Roman" w:eastAsia="Calibri" w:hAnsi="Times New Roman" w:cs="Times New Roman"/>
          <w:sz w:val="24"/>
          <w:szCs w:val="24"/>
        </w:rPr>
        <w:t>irkimo sąlygų priedai</w:t>
      </w:r>
      <w:r w:rsidR="008A41A8" w:rsidRPr="0010651D">
        <w:rPr>
          <w:rFonts w:ascii="Times New Roman" w:eastAsia="Calibri" w:hAnsi="Times New Roman" w:cs="Times New Roman"/>
          <w:sz w:val="24"/>
          <w:szCs w:val="24"/>
        </w:rPr>
        <w:t xml:space="preserve"> (jeigu taikoma)</w:t>
      </w:r>
      <w:r w:rsidR="006A7DB1" w:rsidRPr="0010651D">
        <w:rPr>
          <w:rFonts w:ascii="Times New Roman" w:eastAsia="Calibri" w:hAnsi="Times New Roman" w:cs="Times New Roman"/>
          <w:sz w:val="24"/>
          <w:szCs w:val="24"/>
        </w:rPr>
        <w:t>;</w:t>
      </w:r>
    </w:p>
    <w:p w14:paraId="1993FB9C" w14:textId="125E317C" w:rsidR="00D05666" w:rsidRPr="0010651D"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10651D">
        <w:rPr>
          <w:rFonts w:ascii="Times New Roman" w:eastAsia="Calibri" w:hAnsi="Times New Roman" w:cs="Times New Roman"/>
          <w:sz w:val="24"/>
          <w:szCs w:val="24"/>
        </w:rPr>
        <w:t>p</w:t>
      </w:r>
      <w:r w:rsidR="00D05666" w:rsidRPr="0010651D">
        <w:rPr>
          <w:rFonts w:ascii="Times New Roman" w:eastAsia="Calibri" w:hAnsi="Times New Roman" w:cs="Times New Roman"/>
          <w:sz w:val="24"/>
          <w:szCs w:val="24"/>
        </w:rPr>
        <w:t>irkimo dokumentų paaiškinimai (patikslinimai), taip pat atsakymai į tiekėjų klausimus (jeigu bus);</w:t>
      </w:r>
    </w:p>
    <w:p w14:paraId="43D92934" w14:textId="4BE3B82D" w:rsidR="00101313" w:rsidRPr="0010651D"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visa </w:t>
      </w:r>
      <w:r w:rsidR="00101313" w:rsidRPr="0010651D">
        <w:rPr>
          <w:rFonts w:ascii="Times New Roman" w:hAnsi="Times New Roman" w:cs="Times New Roman"/>
          <w:sz w:val="24"/>
          <w:szCs w:val="24"/>
        </w:rPr>
        <w:t>kita</w:t>
      </w:r>
      <w:r w:rsidR="1ED9942D" w:rsidRPr="0010651D">
        <w:rPr>
          <w:rFonts w:ascii="Times New Roman" w:hAnsi="Times New Roman" w:cs="Times New Roman"/>
          <w:sz w:val="24"/>
          <w:szCs w:val="24"/>
        </w:rPr>
        <w:t xml:space="preserve"> </w:t>
      </w:r>
      <w:r w:rsidR="00D34458">
        <w:rPr>
          <w:rFonts w:ascii="Times New Roman" w:hAnsi="Times New Roman" w:cs="Times New Roman"/>
          <w:sz w:val="24"/>
          <w:szCs w:val="24"/>
        </w:rPr>
        <w:t>RL</w:t>
      </w:r>
      <w:r w:rsidR="00E85F0C" w:rsidRPr="0010651D">
        <w:rPr>
          <w:rFonts w:ascii="Times New Roman" w:hAnsi="Times New Roman" w:cs="Times New Roman"/>
          <w:sz w:val="24"/>
          <w:szCs w:val="24"/>
        </w:rPr>
        <w:t xml:space="preserve"> CPO</w:t>
      </w:r>
      <w:r w:rsidR="00AB1723" w:rsidRPr="0010651D">
        <w:rPr>
          <w:rFonts w:ascii="Times New Roman" w:hAnsi="Times New Roman" w:cs="Times New Roman"/>
          <w:sz w:val="24"/>
          <w:szCs w:val="24"/>
        </w:rPr>
        <w:t xml:space="preserve"> </w:t>
      </w:r>
      <w:r w:rsidR="00101313" w:rsidRPr="0010651D">
        <w:rPr>
          <w:rFonts w:ascii="Times New Roman" w:hAnsi="Times New Roman" w:cs="Times New Roman"/>
          <w:sz w:val="24"/>
          <w:szCs w:val="24"/>
        </w:rPr>
        <w:t>CVP IS priemonėmis pateikta informacija.</w:t>
      </w:r>
    </w:p>
    <w:p w14:paraId="286475B9" w14:textId="050131D0" w:rsidR="00FE5735" w:rsidRPr="0010651D"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Jeigu yra prieštaravimų, neatitikimų tarp </w:t>
      </w:r>
      <w:r w:rsidR="00B21AC5" w:rsidRPr="0010651D">
        <w:rPr>
          <w:rFonts w:ascii="Times New Roman" w:hAnsi="Times New Roman" w:cs="Times New Roman"/>
          <w:sz w:val="24"/>
          <w:szCs w:val="24"/>
        </w:rPr>
        <w:t>s</w:t>
      </w:r>
      <w:r w:rsidRPr="0010651D">
        <w:rPr>
          <w:rFonts w:ascii="Times New Roman" w:hAnsi="Times New Roman" w:cs="Times New Roman"/>
          <w:sz w:val="24"/>
          <w:szCs w:val="24"/>
        </w:rPr>
        <w:t xml:space="preserve">kelbimo ir </w:t>
      </w:r>
      <w:r w:rsidR="001200CB" w:rsidRPr="0010651D">
        <w:rPr>
          <w:rFonts w:ascii="Times New Roman" w:hAnsi="Times New Roman" w:cs="Times New Roman"/>
          <w:sz w:val="24"/>
          <w:szCs w:val="24"/>
        </w:rPr>
        <w:t>p</w:t>
      </w:r>
      <w:r w:rsidRPr="0010651D">
        <w:rPr>
          <w:rFonts w:ascii="Times New Roman" w:hAnsi="Times New Roman" w:cs="Times New Roman"/>
          <w:sz w:val="24"/>
          <w:szCs w:val="24"/>
        </w:rPr>
        <w:t>irkimo sąlygų</w:t>
      </w:r>
      <w:r w:rsidR="00FB66D2" w:rsidRPr="0010651D">
        <w:rPr>
          <w:rFonts w:ascii="Times New Roman" w:hAnsi="Times New Roman" w:cs="Times New Roman"/>
          <w:sz w:val="24"/>
          <w:szCs w:val="24"/>
        </w:rPr>
        <w:t>,</w:t>
      </w:r>
      <w:r w:rsidRPr="0010651D">
        <w:rPr>
          <w:rFonts w:ascii="Times New Roman" w:hAnsi="Times New Roman" w:cs="Times New Roman"/>
          <w:sz w:val="24"/>
          <w:szCs w:val="24"/>
        </w:rPr>
        <w:t xml:space="preserve"> teisinga laikoma informacija, nurodyta </w:t>
      </w:r>
      <w:r w:rsidR="00386CCD" w:rsidRPr="0010651D">
        <w:rPr>
          <w:rFonts w:ascii="Times New Roman" w:hAnsi="Times New Roman" w:cs="Times New Roman"/>
          <w:sz w:val="24"/>
          <w:szCs w:val="24"/>
        </w:rPr>
        <w:t>s</w:t>
      </w:r>
      <w:r w:rsidRPr="0010651D">
        <w:rPr>
          <w:rFonts w:ascii="Times New Roman" w:hAnsi="Times New Roman" w:cs="Times New Roman"/>
          <w:sz w:val="24"/>
          <w:szCs w:val="24"/>
        </w:rPr>
        <w:t>kelbime.</w:t>
      </w:r>
    </w:p>
    <w:p w14:paraId="2002D949" w14:textId="14CE4C3A" w:rsidR="006A7DB1" w:rsidRPr="0010651D"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Jeigu yra prieštaravimų, neatitikimų tarp </w:t>
      </w:r>
      <w:r w:rsidR="0024111C" w:rsidRPr="0010651D">
        <w:rPr>
          <w:rFonts w:ascii="Times New Roman" w:hAnsi="Times New Roman" w:cs="Times New Roman"/>
          <w:sz w:val="24"/>
          <w:szCs w:val="24"/>
        </w:rPr>
        <w:t>s</w:t>
      </w:r>
      <w:r w:rsidRPr="0010651D">
        <w:rPr>
          <w:rFonts w:ascii="Times New Roman" w:hAnsi="Times New Roman" w:cs="Times New Roman"/>
          <w:sz w:val="24"/>
          <w:szCs w:val="24"/>
        </w:rPr>
        <w:t xml:space="preserve">pecialiųjų </w:t>
      </w:r>
      <w:r w:rsidR="00823FAD" w:rsidRPr="0010651D">
        <w:rPr>
          <w:rFonts w:ascii="Times New Roman" w:hAnsi="Times New Roman" w:cs="Times New Roman"/>
          <w:sz w:val="24"/>
          <w:szCs w:val="24"/>
        </w:rPr>
        <w:t xml:space="preserve">pirkimo </w:t>
      </w:r>
      <w:r w:rsidRPr="0010651D">
        <w:rPr>
          <w:rFonts w:ascii="Times New Roman" w:hAnsi="Times New Roman" w:cs="Times New Roman"/>
          <w:sz w:val="24"/>
          <w:szCs w:val="24"/>
        </w:rPr>
        <w:t xml:space="preserve">sąlygų ir </w:t>
      </w:r>
      <w:r w:rsidR="00C316C6" w:rsidRPr="0010651D">
        <w:rPr>
          <w:rFonts w:ascii="Times New Roman" w:hAnsi="Times New Roman" w:cs="Times New Roman"/>
          <w:sz w:val="24"/>
          <w:szCs w:val="24"/>
        </w:rPr>
        <w:t>b</w:t>
      </w:r>
      <w:r w:rsidRPr="0010651D">
        <w:rPr>
          <w:rFonts w:ascii="Times New Roman" w:hAnsi="Times New Roman" w:cs="Times New Roman"/>
          <w:sz w:val="24"/>
          <w:szCs w:val="24"/>
        </w:rPr>
        <w:t xml:space="preserve">endrųjų </w:t>
      </w:r>
      <w:r w:rsidR="00823FAD" w:rsidRPr="0010651D">
        <w:rPr>
          <w:rFonts w:ascii="Times New Roman" w:hAnsi="Times New Roman" w:cs="Times New Roman"/>
          <w:sz w:val="24"/>
          <w:szCs w:val="24"/>
        </w:rPr>
        <w:t xml:space="preserve">pirkimo </w:t>
      </w:r>
      <w:r w:rsidRPr="0010651D">
        <w:rPr>
          <w:rFonts w:ascii="Times New Roman" w:hAnsi="Times New Roman" w:cs="Times New Roman"/>
          <w:sz w:val="24"/>
          <w:szCs w:val="24"/>
        </w:rPr>
        <w:t xml:space="preserve">sąlygų, teisinga laikoma informacija, nurodyta </w:t>
      </w:r>
      <w:r w:rsidR="00C316C6" w:rsidRPr="0010651D">
        <w:rPr>
          <w:rFonts w:ascii="Times New Roman" w:hAnsi="Times New Roman" w:cs="Times New Roman"/>
          <w:sz w:val="24"/>
          <w:szCs w:val="24"/>
        </w:rPr>
        <w:t>s</w:t>
      </w:r>
      <w:r w:rsidRPr="0010651D">
        <w:rPr>
          <w:rFonts w:ascii="Times New Roman" w:hAnsi="Times New Roman" w:cs="Times New Roman"/>
          <w:sz w:val="24"/>
          <w:szCs w:val="24"/>
        </w:rPr>
        <w:t xml:space="preserve">pecialiosiose </w:t>
      </w:r>
      <w:r w:rsidR="00E87740" w:rsidRPr="0010651D">
        <w:rPr>
          <w:rFonts w:ascii="Times New Roman" w:hAnsi="Times New Roman" w:cs="Times New Roman"/>
          <w:sz w:val="24"/>
          <w:szCs w:val="24"/>
        </w:rPr>
        <w:t xml:space="preserve">pirkimo </w:t>
      </w:r>
      <w:r w:rsidRPr="0010651D">
        <w:rPr>
          <w:rFonts w:ascii="Times New Roman" w:hAnsi="Times New Roman" w:cs="Times New Roman"/>
          <w:sz w:val="24"/>
          <w:szCs w:val="24"/>
        </w:rPr>
        <w:t>sąlygose.</w:t>
      </w:r>
    </w:p>
    <w:p w14:paraId="528B20F6" w14:textId="1775CAF1" w:rsidR="00BA4234" w:rsidRPr="0010651D"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Jeigu yra prieštaravimų, neatitikimų tarp </w:t>
      </w:r>
      <w:r w:rsidR="00206BEA" w:rsidRPr="0010651D">
        <w:rPr>
          <w:rFonts w:ascii="Times New Roman" w:hAnsi="Times New Roman" w:cs="Times New Roman"/>
          <w:sz w:val="24"/>
          <w:szCs w:val="24"/>
        </w:rPr>
        <w:t>specialiųjų p</w:t>
      </w:r>
      <w:r w:rsidRPr="0010651D">
        <w:rPr>
          <w:rFonts w:ascii="Times New Roman" w:hAnsi="Times New Roman" w:cs="Times New Roman"/>
          <w:sz w:val="24"/>
          <w:szCs w:val="24"/>
        </w:rPr>
        <w:t xml:space="preserve">irkimo sąlygų ir jų priedų, teisinga laikoma informacija, nurodyta </w:t>
      </w:r>
      <w:r w:rsidR="004E2AF3" w:rsidRPr="0010651D">
        <w:rPr>
          <w:rFonts w:ascii="Times New Roman" w:hAnsi="Times New Roman" w:cs="Times New Roman"/>
          <w:sz w:val="24"/>
          <w:szCs w:val="24"/>
        </w:rPr>
        <w:t>specialiosiose p</w:t>
      </w:r>
      <w:r w:rsidRPr="0010651D">
        <w:rPr>
          <w:rFonts w:ascii="Times New Roman" w:hAnsi="Times New Roman" w:cs="Times New Roman"/>
          <w:sz w:val="24"/>
          <w:szCs w:val="24"/>
        </w:rPr>
        <w:t>irkimo sąlygose.</w:t>
      </w:r>
    </w:p>
    <w:p w14:paraId="4F652963" w14:textId="58909127" w:rsidR="00FE5735" w:rsidRPr="0010651D"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Jeigu </w:t>
      </w:r>
      <w:r w:rsidR="00D34458">
        <w:rPr>
          <w:rFonts w:ascii="Times New Roman" w:hAnsi="Times New Roman" w:cs="Times New Roman"/>
          <w:sz w:val="24"/>
          <w:szCs w:val="24"/>
        </w:rPr>
        <w:t>RL</w:t>
      </w:r>
      <w:r w:rsidR="00CB1C30" w:rsidRPr="0010651D">
        <w:rPr>
          <w:rFonts w:ascii="Times New Roman" w:hAnsi="Times New Roman" w:cs="Times New Roman"/>
          <w:sz w:val="24"/>
          <w:szCs w:val="24"/>
        </w:rPr>
        <w:t xml:space="preserve"> CPO</w:t>
      </w:r>
      <w:r w:rsidR="00AA27C4" w:rsidRPr="0010651D">
        <w:rPr>
          <w:rFonts w:ascii="Times New Roman" w:hAnsi="Times New Roman" w:cs="Times New Roman"/>
          <w:sz w:val="24"/>
          <w:szCs w:val="24"/>
        </w:rPr>
        <w:t xml:space="preserve"> </w:t>
      </w:r>
      <w:r w:rsidRPr="0010651D">
        <w:rPr>
          <w:rFonts w:ascii="Times New Roman" w:hAnsi="Times New Roman" w:cs="Times New Roman"/>
          <w:sz w:val="24"/>
          <w:szCs w:val="24"/>
        </w:rPr>
        <w:t xml:space="preserve">patikslina </w:t>
      </w:r>
      <w:r w:rsidR="00AA27C4" w:rsidRPr="0010651D">
        <w:rPr>
          <w:rFonts w:ascii="Times New Roman" w:hAnsi="Times New Roman" w:cs="Times New Roman"/>
          <w:sz w:val="24"/>
          <w:szCs w:val="24"/>
        </w:rPr>
        <w:t>p</w:t>
      </w:r>
      <w:r w:rsidRPr="0010651D">
        <w:rPr>
          <w:rFonts w:ascii="Times New Roman" w:hAnsi="Times New Roman" w:cs="Times New Roman"/>
          <w:sz w:val="24"/>
          <w:szCs w:val="24"/>
        </w:rPr>
        <w:t xml:space="preserve">irkimo dokumentus, </w:t>
      </w:r>
      <w:r w:rsidR="6447A41F" w:rsidRPr="0010651D">
        <w:rPr>
          <w:rFonts w:ascii="Times New Roman" w:hAnsi="Times New Roman" w:cs="Times New Roman"/>
          <w:sz w:val="24"/>
          <w:szCs w:val="24"/>
        </w:rPr>
        <w:t>naujesni</w:t>
      </w:r>
      <w:r w:rsidR="42AF5299" w:rsidRPr="0010651D">
        <w:rPr>
          <w:rFonts w:ascii="Times New Roman" w:hAnsi="Times New Roman" w:cs="Times New Roman"/>
          <w:sz w:val="24"/>
          <w:szCs w:val="24"/>
        </w:rPr>
        <w:t xml:space="preserve"> pakeitimai turi pirmenybę prieš </w:t>
      </w:r>
      <w:r w:rsidR="386F1996" w:rsidRPr="0010651D">
        <w:rPr>
          <w:rFonts w:ascii="Times New Roman" w:hAnsi="Times New Roman" w:cs="Times New Roman"/>
          <w:sz w:val="24"/>
          <w:szCs w:val="24"/>
        </w:rPr>
        <w:t xml:space="preserve">ankstesnius </w:t>
      </w:r>
      <w:r w:rsidR="42AF5299" w:rsidRPr="0010651D">
        <w:rPr>
          <w:rFonts w:ascii="Times New Roman" w:hAnsi="Times New Roman" w:cs="Times New Roman"/>
          <w:sz w:val="24"/>
          <w:szCs w:val="24"/>
        </w:rPr>
        <w:t>pakeitimus</w:t>
      </w:r>
      <w:r w:rsidR="09317722" w:rsidRPr="0010651D">
        <w:rPr>
          <w:rFonts w:ascii="Times New Roman" w:hAnsi="Times New Roman" w:cs="Times New Roman"/>
          <w:sz w:val="24"/>
          <w:szCs w:val="24"/>
        </w:rPr>
        <w:t>.</w:t>
      </w:r>
      <w:r w:rsidR="42AF5299" w:rsidRPr="0010651D">
        <w:rPr>
          <w:rFonts w:ascii="Times New Roman" w:hAnsi="Times New Roman" w:cs="Times New Roman"/>
          <w:sz w:val="24"/>
          <w:szCs w:val="24"/>
        </w:rPr>
        <w:t xml:space="preserve"> </w:t>
      </w:r>
      <w:r w:rsidR="09317722" w:rsidRPr="0010651D">
        <w:rPr>
          <w:rFonts w:ascii="Times New Roman" w:hAnsi="Times New Roman" w:cs="Times New Roman"/>
          <w:sz w:val="24"/>
          <w:szCs w:val="24"/>
        </w:rPr>
        <w:t>Tiekėjai</w:t>
      </w:r>
      <w:r w:rsidRPr="0010651D">
        <w:rPr>
          <w:rFonts w:ascii="Times New Roman" w:hAnsi="Times New Roman" w:cs="Times New Roman"/>
          <w:sz w:val="24"/>
          <w:szCs w:val="24"/>
        </w:rPr>
        <w:t xml:space="preserve"> turi vadovautis naujausia paskelbta </w:t>
      </w:r>
      <w:r w:rsidR="00FA7E6D" w:rsidRPr="0010651D">
        <w:rPr>
          <w:rFonts w:ascii="Times New Roman" w:hAnsi="Times New Roman" w:cs="Times New Roman"/>
          <w:sz w:val="24"/>
          <w:szCs w:val="24"/>
        </w:rPr>
        <w:t>p</w:t>
      </w:r>
      <w:r w:rsidRPr="0010651D">
        <w:rPr>
          <w:rFonts w:ascii="Times New Roman" w:hAnsi="Times New Roman" w:cs="Times New Roman"/>
          <w:sz w:val="24"/>
          <w:szCs w:val="24"/>
        </w:rPr>
        <w:t>irkimo dokumentų versija</w:t>
      </w:r>
      <w:r w:rsidR="00673C67" w:rsidRPr="0010651D">
        <w:rPr>
          <w:rFonts w:ascii="Times New Roman" w:hAnsi="Times New Roman" w:cs="Times New Roman"/>
          <w:sz w:val="24"/>
          <w:szCs w:val="24"/>
        </w:rPr>
        <w:t xml:space="preserve"> ir naujausiais </w:t>
      </w:r>
      <w:r w:rsidR="00FA7E6D" w:rsidRPr="0010651D">
        <w:rPr>
          <w:rFonts w:ascii="Times New Roman" w:hAnsi="Times New Roman" w:cs="Times New Roman"/>
          <w:sz w:val="24"/>
          <w:szCs w:val="24"/>
        </w:rPr>
        <w:t>p</w:t>
      </w:r>
      <w:r w:rsidR="00B75AB0" w:rsidRPr="0010651D">
        <w:rPr>
          <w:rFonts w:ascii="Times New Roman" w:hAnsi="Times New Roman" w:cs="Times New Roman"/>
          <w:sz w:val="24"/>
          <w:szCs w:val="24"/>
        </w:rPr>
        <w:t>irkimo dokumentų paaiškinimais bei patikslinimais</w:t>
      </w:r>
      <w:r w:rsidR="6447A41F" w:rsidRPr="0010651D">
        <w:rPr>
          <w:rFonts w:ascii="Times New Roman" w:hAnsi="Times New Roman" w:cs="Times New Roman"/>
          <w:sz w:val="24"/>
          <w:szCs w:val="24"/>
        </w:rPr>
        <w:t>.</w:t>
      </w:r>
    </w:p>
    <w:p w14:paraId="68831151" w14:textId="2AF51FD9" w:rsidR="009657AE" w:rsidRPr="0010651D"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 </w:t>
      </w:r>
      <w:r w:rsidR="00D34458">
        <w:rPr>
          <w:rFonts w:ascii="Times New Roman" w:hAnsi="Times New Roman" w:cs="Times New Roman"/>
          <w:sz w:val="24"/>
          <w:szCs w:val="24"/>
        </w:rPr>
        <w:t>RL</w:t>
      </w:r>
      <w:r w:rsidR="00CB1C30" w:rsidRPr="0010651D">
        <w:rPr>
          <w:rFonts w:ascii="Times New Roman" w:hAnsi="Times New Roman" w:cs="Times New Roman"/>
          <w:sz w:val="24"/>
          <w:szCs w:val="24"/>
        </w:rPr>
        <w:t xml:space="preserve"> CPO </w:t>
      </w:r>
      <w:r w:rsidR="00BF1DF4" w:rsidRPr="0010651D">
        <w:rPr>
          <w:rFonts w:ascii="Times New Roman" w:hAnsi="Times New Roman" w:cs="Times New Roman"/>
          <w:sz w:val="24"/>
          <w:szCs w:val="24"/>
        </w:rPr>
        <w:t xml:space="preserve">turi </w:t>
      </w:r>
      <w:r w:rsidR="47B82C3F" w:rsidRPr="0010651D">
        <w:rPr>
          <w:rFonts w:ascii="Times New Roman" w:hAnsi="Times New Roman" w:cs="Times New Roman"/>
          <w:sz w:val="24"/>
          <w:szCs w:val="24"/>
        </w:rPr>
        <w:t xml:space="preserve">teisę savo iniciatyva nutraukti pradėtas </w:t>
      </w:r>
      <w:r w:rsidR="00577DFE" w:rsidRPr="0010651D">
        <w:rPr>
          <w:rFonts w:ascii="Times New Roman" w:hAnsi="Times New Roman" w:cs="Times New Roman"/>
          <w:sz w:val="24"/>
          <w:szCs w:val="24"/>
        </w:rPr>
        <w:t>p</w:t>
      </w:r>
      <w:r w:rsidR="47B82C3F" w:rsidRPr="0010651D">
        <w:rPr>
          <w:rFonts w:ascii="Times New Roman" w:hAnsi="Times New Roman" w:cs="Times New Roman"/>
          <w:sz w:val="24"/>
          <w:szCs w:val="24"/>
        </w:rPr>
        <w:t xml:space="preserve">irkimo procedūras, jeigu </w:t>
      </w:r>
      <w:r w:rsidR="006A1A18" w:rsidRPr="0010651D">
        <w:rPr>
          <w:rFonts w:ascii="Times New Roman" w:hAnsi="Times New Roman" w:cs="Times New Roman"/>
          <w:sz w:val="24"/>
          <w:szCs w:val="24"/>
        </w:rPr>
        <w:t>atsirado apl</w:t>
      </w:r>
      <w:r w:rsidR="001C5D0E" w:rsidRPr="0010651D">
        <w:rPr>
          <w:rFonts w:ascii="Times New Roman" w:hAnsi="Times New Roman" w:cs="Times New Roman"/>
          <w:sz w:val="24"/>
          <w:szCs w:val="24"/>
        </w:rPr>
        <w:t>inkybių</w:t>
      </w:r>
      <w:r w:rsidR="005A5971" w:rsidRPr="0010651D">
        <w:rPr>
          <w:rFonts w:ascii="Times New Roman" w:hAnsi="Times New Roman" w:cs="Times New Roman"/>
          <w:sz w:val="24"/>
          <w:szCs w:val="24"/>
        </w:rPr>
        <w:t xml:space="preserve">, numatytų VPĮ </w:t>
      </w:r>
      <w:r w:rsidR="00B0737D" w:rsidRPr="0010651D">
        <w:rPr>
          <w:rFonts w:ascii="Times New Roman" w:hAnsi="Times New Roman" w:cs="Times New Roman"/>
          <w:sz w:val="24"/>
          <w:szCs w:val="24"/>
        </w:rPr>
        <w:t>29 straipsnio 4 dalyje</w:t>
      </w:r>
      <w:r w:rsidR="00677939" w:rsidRPr="0010651D">
        <w:rPr>
          <w:rFonts w:ascii="Times New Roman" w:hAnsi="Times New Roman" w:cs="Times New Roman"/>
          <w:sz w:val="24"/>
          <w:szCs w:val="24"/>
        </w:rPr>
        <w:t xml:space="preserve"> ir privalo nutraukti p</w:t>
      </w:r>
      <w:r w:rsidR="00D64799" w:rsidRPr="0010651D">
        <w:rPr>
          <w:rFonts w:ascii="Times New Roman" w:hAnsi="Times New Roman" w:cs="Times New Roman"/>
          <w:sz w:val="24"/>
          <w:szCs w:val="24"/>
        </w:rPr>
        <w:t xml:space="preserve">radėtas </w:t>
      </w:r>
      <w:r w:rsidR="00577DFE" w:rsidRPr="0010651D">
        <w:rPr>
          <w:rFonts w:ascii="Times New Roman" w:hAnsi="Times New Roman" w:cs="Times New Roman"/>
          <w:sz w:val="24"/>
          <w:szCs w:val="24"/>
        </w:rPr>
        <w:t>p</w:t>
      </w:r>
      <w:r w:rsidR="00D64799" w:rsidRPr="0010651D">
        <w:rPr>
          <w:rFonts w:ascii="Times New Roman" w:hAnsi="Times New Roman" w:cs="Times New Roman"/>
          <w:sz w:val="24"/>
          <w:szCs w:val="24"/>
        </w:rPr>
        <w:t>irkimo procedūras</w:t>
      </w:r>
      <w:r w:rsidR="00EE1FB7" w:rsidRPr="0010651D">
        <w:rPr>
          <w:rFonts w:ascii="Times New Roman" w:hAnsi="Times New Roman" w:cs="Times New Roman"/>
          <w:sz w:val="24"/>
          <w:szCs w:val="24"/>
        </w:rPr>
        <w:t>, jeigu atsirado aplinkybių</w:t>
      </w:r>
      <w:r w:rsidR="004351E2" w:rsidRPr="0010651D">
        <w:rPr>
          <w:rFonts w:ascii="Times New Roman" w:hAnsi="Times New Roman" w:cs="Times New Roman"/>
          <w:sz w:val="24"/>
          <w:szCs w:val="24"/>
        </w:rPr>
        <w:t xml:space="preserve">, numatytų </w:t>
      </w:r>
      <w:r w:rsidR="00F04AB5" w:rsidRPr="0010651D">
        <w:rPr>
          <w:rFonts w:ascii="Times New Roman" w:hAnsi="Times New Roman" w:cs="Times New Roman"/>
          <w:sz w:val="24"/>
          <w:szCs w:val="24"/>
        </w:rPr>
        <w:t xml:space="preserve">VPĮ 29 straipsnio 3 </w:t>
      </w:r>
      <w:r w:rsidR="00177B9E" w:rsidRPr="0010651D">
        <w:rPr>
          <w:rFonts w:ascii="Times New Roman" w:hAnsi="Times New Roman" w:cs="Times New Roman"/>
          <w:sz w:val="24"/>
          <w:szCs w:val="24"/>
        </w:rPr>
        <w:t>dalyje.</w:t>
      </w:r>
      <w:r w:rsidR="00EE1FB7" w:rsidRPr="0010651D">
        <w:rPr>
          <w:rFonts w:ascii="Times New Roman" w:hAnsi="Times New Roman" w:cs="Times New Roman"/>
          <w:sz w:val="24"/>
          <w:szCs w:val="24"/>
        </w:rPr>
        <w:t xml:space="preserve"> </w:t>
      </w:r>
    </w:p>
    <w:p w14:paraId="330E2B0E" w14:textId="7D7984BB" w:rsidR="00B21AC5" w:rsidRPr="0010651D"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 </w:t>
      </w:r>
      <w:r w:rsidR="00D34458">
        <w:rPr>
          <w:rFonts w:ascii="Times New Roman" w:hAnsi="Times New Roman" w:cs="Times New Roman"/>
          <w:sz w:val="24"/>
          <w:szCs w:val="24"/>
        </w:rPr>
        <w:t>RL</w:t>
      </w:r>
      <w:r w:rsidR="00CB1C30" w:rsidRPr="0010651D">
        <w:rPr>
          <w:rFonts w:ascii="Times New Roman" w:hAnsi="Times New Roman" w:cs="Times New Roman"/>
          <w:sz w:val="24"/>
          <w:szCs w:val="24"/>
        </w:rPr>
        <w:t xml:space="preserve"> CPO</w:t>
      </w:r>
      <w:r w:rsidR="00DA2290" w:rsidRPr="0010651D">
        <w:rPr>
          <w:rFonts w:ascii="Times New Roman" w:hAnsi="Times New Roman" w:cs="Times New Roman"/>
          <w:sz w:val="24"/>
          <w:szCs w:val="24"/>
        </w:rPr>
        <w:t xml:space="preserve"> </w:t>
      </w:r>
      <w:r w:rsidR="36CB7EF3" w:rsidRPr="0010651D">
        <w:rPr>
          <w:rFonts w:ascii="Times New Roman" w:hAnsi="Times New Roman" w:cs="Times New Roman"/>
          <w:sz w:val="24"/>
          <w:szCs w:val="24"/>
        </w:rPr>
        <w:t xml:space="preserve">neatlygina tiekėjui jokių išlaidų, susijusių su </w:t>
      </w:r>
      <w:r w:rsidR="00CE18DD" w:rsidRPr="0010651D">
        <w:rPr>
          <w:rFonts w:ascii="Times New Roman" w:hAnsi="Times New Roman" w:cs="Times New Roman"/>
          <w:sz w:val="24"/>
          <w:szCs w:val="24"/>
        </w:rPr>
        <w:t>p</w:t>
      </w:r>
      <w:r w:rsidR="36CB7EF3" w:rsidRPr="0010651D">
        <w:rPr>
          <w:rFonts w:ascii="Times New Roman" w:hAnsi="Times New Roman" w:cs="Times New Roman"/>
          <w:sz w:val="24"/>
          <w:szCs w:val="24"/>
        </w:rPr>
        <w:t xml:space="preserve">irkimo </w:t>
      </w:r>
      <w:r w:rsidR="00D65F96" w:rsidRPr="0010651D">
        <w:rPr>
          <w:rFonts w:ascii="Times New Roman" w:hAnsi="Times New Roman" w:cs="Times New Roman"/>
          <w:sz w:val="24"/>
          <w:szCs w:val="24"/>
        </w:rPr>
        <w:t xml:space="preserve">sąlygų </w:t>
      </w:r>
      <w:r w:rsidR="36CB7EF3" w:rsidRPr="0010651D">
        <w:rPr>
          <w:rFonts w:ascii="Times New Roman" w:hAnsi="Times New Roman" w:cs="Times New Roman"/>
          <w:sz w:val="24"/>
          <w:szCs w:val="24"/>
        </w:rPr>
        <w:t xml:space="preserve">gavimu, </w:t>
      </w:r>
      <w:r w:rsidR="00D65F96" w:rsidRPr="0010651D">
        <w:rPr>
          <w:rFonts w:ascii="Times New Roman" w:hAnsi="Times New Roman" w:cs="Times New Roman"/>
          <w:sz w:val="24"/>
          <w:szCs w:val="24"/>
        </w:rPr>
        <w:t>p</w:t>
      </w:r>
      <w:r w:rsidR="36CB7EF3" w:rsidRPr="0010651D">
        <w:rPr>
          <w:rFonts w:ascii="Times New Roman" w:hAnsi="Times New Roman" w:cs="Times New Roman"/>
          <w:sz w:val="24"/>
          <w:szCs w:val="24"/>
        </w:rPr>
        <w:t xml:space="preserve">asiūlymų rengimu ir pan., įskaitant ir išlaidas, patiriamas dėl to, kad vadovaudamasi VPĮ nuostatomis </w:t>
      </w:r>
      <w:r w:rsidR="5A94E0C0" w:rsidRPr="0010651D">
        <w:rPr>
          <w:rFonts w:ascii="Times New Roman" w:hAnsi="Times New Roman" w:cs="Times New Roman"/>
          <w:sz w:val="24"/>
          <w:szCs w:val="24"/>
        </w:rPr>
        <w:t xml:space="preserve"> </w:t>
      </w:r>
      <w:r w:rsidR="00D34458">
        <w:rPr>
          <w:rFonts w:ascii="Times New Roman" w:hAnsi="Times New Roman" w:cs="Times New Roman"/>
          <w:sz w:val="24"/>
          <w:szCs w:val="24"/>
        </w:rPr>
        <w:t>RL</w:t>
      </w:r>
      <w:r w:rsidR="00CB1C30" w:rsidRPr="0010651D">
        <w:rPr>
          <w:rFonts w:ascii="Times New Roman" w:hAnsi="Times New Roman" w:cs="Times New Roman"/>
          <w:sz w:val="24"/>
          <w:szCs w:val="24"/>
        </w:rPr>
        <w:t xml:space="preserve"> CPO </w:t>
      </w:r>
      <w:r w:rsidR="00C23678" w:rsidRPr="0010651D">
        <w:rPr>
          <w:rFonts w:ascii="Times New Roman" w:hAnsi="Times New Roman" w:cs="Times New Roman"/>
          <w:sz w:val="24"/>
          <w:szCs w:val="24"/>
        </w:rPr>
        <w:t xml:space="preserve">nutraukė </w:t>
      </w:r>
      <w:r w:rsidR="00AA6217" w:rsidRPr="0010651D">
        <w:rPr>
          <w:rFonts w:ascii="Times New Roman" w:hAnsi="Times New Roman" w:cs="Times New Roman"/>
          <w:sz w:val="24"/>
          <w:szCs w:val="24"/>
        </w:rPr>
        <w:t>p</w:t>
      </w:r>
      <w:r w:rsidR="36CB7EF3" w:rsidRPr="0010651D">
        <w:rPr>
          <w:rFonts w:ascii="Times New Roman" w:hAnsi="Times New Roman" w:cs="Times New Roman"/>
          <w:sz w:val="24"/>
          <w:szCs w:val="24"/>
        </w:rPr>
        <w:t>irkimo procedūras.</w:t>
      </w:r>
    </w:p>
    <w:p w14:paraId="237ABB52" w14:textId="01FF2BEB" w:rsidR="00E6293F" w:rsidRPr="0010651D"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Pirkime taikomi terminai pateikiami</w:t>
      </w:r>
      <w:r w:rsidR="004E6F73" w:rsidRPr="0010651D">
        <w:rPr>
          <w:rFonts w:ascii="Times New Roman" w:hAnsi="Times New Roman" w:cs="Times New Roman"/>
          <w:sz w:val="24"/>
          <w:szCs w:val="24"/>
        </w:rPr>
        <w:t xml:space="preserve"> s</w:t>
      </w:r>
      <w:r w:rsidR="009542FB" w:rsidRPr="0010651D">
        <w:rPr>
          <w:rFonts w:ascii="Times New Roman" w:hAnsi="Times New Roman" w:cs="Times New Roman"/>
          <w:sz w:val="24"/>
          <w:szCs w:val="24"/>
        </w:rPr>
        <w:t>pecialiosiose pirkimo sąlygose</w:t>
      </w:r>
      <w:r w:rsidR="5E10E8C5" w:rsidRPr="0010651D">
        <w:rPr>
          <w:rFonts w:ascii="Times New Roman" w:hAnsi="Times New Roman" w:cs="Times New Roman"/>
          <w:sz w:val="24"/>
          <w:szCs w:val="24"/>
        </w:rPr>
        <w:t>.</w:t>
      </w:r>
    </w:p>
    <w:p w14:paraId="634DD1A0" w14:textId="4566B1B9" w:rsidR="009519AF" w:rsidRPr="0010651D" w:rsidRDefault="00D34458"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RL</w:t>
      </w:r>
      <w:r w:rsidR="00CB1C30" w:rsidRPr="0010651D">
        <w:rPr>
          <w:rFonts w:ascii="Times New Roman" w:hAnsi="Times New Roman" w:cs="Times New Roman"/>
          <w:sz w:val="24"/>
          <w:szCs w:val="24"/>
        </w:rPr>
        <w:t xml:space="preserve"> CPO </w:t>
      </w:r>
      <w:r w:rsidR="009519AF" w:rsidRPr="0010651D">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93E3BD0" w:rsidR="00E6293F" w:rsidRPr="0010651D" w:rsidRDefault="00D34458"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RL</w:t>
      </w:r>
      <w:r w:rsidR="00CB1C30" w:rsidRPr="0010651D">
        <w:rPr>
          <w:rFonts w:ascii="Times New Roman" w:hAnsi="Times New Roman" w:cs="Times New Roman"/>
          <w:sz w:val="24"/>
          <w:szCs w:val="24"/>
        </w:rPr>
        <w:t xml:space="preserve"> CPO </w:t>
      </w:r>
      <w:r w:rsidR="5E10E8C5" w:rsidRPr="0010651D">
        <w:rPr>
          <w:rFonts w:ascii="Times New Roman" w:hAnsi="Times New Roman" w:cs="Times New Roman"/>
          <w:sz w:val="24"/>
          <w:szCs w:val="24"/>
        </w:rPr>
        <w:t xml:space="preserve">laikys, kad visi </w:t>
      </w:r>
      <w:r w:rsidR="00D44687" w:rsidRPr="0010651D">
        <w:rPr>
          <w:rFonts w:ascii="Times New Roman" w:hAnsi="Times New Roman" w:cs="Times New Roman"/>
          <w:sz w:val="24"/>
          <w:szCs w:val="24"/>
        </w:rPr>
        <w:t xml:space="preserve">dalyviai </w:t>
      </w:r>
      <w:r w:rsidR="5E10E8C5" w:rsidRPr="0010651D">
        <w:rPr>
          <w:rFonts w:ascii="Times New Roman" w:hAnsi="Times New Roman" w:cs="Times New Roman"/>
          <w:sz w:val="24"/>
          <w:szCs w:val="24"/>
        </w:rPr>
        <w:t xml:space="preserve">yra susipažinę su </w:t>
      </w:r>
      <w:r w:rsidR="00D44687" w:rsidRPr="0010651D">
        <w:rPr>
          <w:rFonts w:ascii="Times New Roman" w:hAnsi="Times New Roman" w:cs="Times New Roman"/>
          <w:sz w:val="24"/>
          <w:szCs w:val="24"/>
        </w:rPr>
        <w:t xml:space="preserve">pirkimo sąlygomis </w:t>
      </w:r>
      <w:r w:rsidR="5E10E8C5" w:rsidRPr="0010651D">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Pr>
          <w:rFonts w:ascii="Times New Roman" w:hAnsi="Times New Roman" w:cs="Times New Roman"/>
          <w:sz w:val="24"/>
          <w:szCs w:val="24"/>
        </w:rPr>
        <w:t>RL</w:t>
      </w:r>
      <w:r w:rsidR="00CB1C30" w:rsidRPr="0010651D">
        <w:rPr>
          <w:rFonts w:ascii="Times New Roman" w:hAnsi="Times New Roman" w:cs="Times New Roman"/>
          <w:sz w:val="24"/>
          <w:szCs w:val="24"/>
        </w:rPr>
        <w:t xml:space="preserve"> CPO</w:t>
      </w:r>
      <w:r w:rsidR="007C1934" w:rsidRPr="0010651D">
        <w:rPr>
          <w:rFonts w:ascii="Times New Roman" w:hAnsi="Times New Roman" w:cs="Times New Roman"/>
          <w:sz w:val="24"/>
          <w:szCs w:val="24"/>
        </w:rPr>
        <w:t xml:space="preserve"> </w:t>
      </w:r>
      <w:r w:rsidR="5E10E8C5" w:rsidRPr="0010651D">
        <w:rPr>
          <w:rFonts w:ascii="Times New Roman" w:hAnsi="Times New Roman" w:cs="Times New Roman"/>
          <w:sz w:val="24"/>
          <w:szCs w:val="24"/>
        </w:rPr>
        <w:t xml:space="preserve">ir tiekėjų susiklostančius santykius, kylančius iš, ar susijusius su </w:t>
      </w:r>
      <w:r w:rsidR="007C1934" w:rsidRPr="0010651D">
        <w:rPr>
          <w:rFonts w:ascii="Times New Roman" w:hAnsi="Times New Roman" w:cs="Times New Roman"/>
          <w:sz w:val="24"/>
          <w:szCs w:val="24"/>
        </w:rPr>
        <w:t>p</w:t>
      </w:r>
      <w:r w:rsidR="5E10E8C5" w:rsidRPr="0010651D">
        <w:rPr>
          <w:rFonts w:ascii="Times New Roman" w:hAnsi="Times New Roman" w:cs="Times New Roman"/>
          <w:sz w:val="24"/>
          <w:szCs w:val="24"/>
        </w:rPr>
        <w:t>irkimo procedūromis.</w:t>
      </w:r>
    </w:p>
    <w:p w14:paraId="23FBB8E9" w14:textId="77777777" w:rsidR="00E6293F" w:rsidRPr="0010651D"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10651D"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4" w:name="_Ref39426332"/>
      <w:bookmarkStart w:id="5" w:name="_Ref39426338"/>
      <w:bookmarkStart w:id="6" w:name="_Toc134703651"/>
      <w:r w:rsidRPr="0010651D">
        <w:rPr>
          <w:rFonts w:ascii="Times New Roman" w:hAnsi="Times New Roman" w:cs="Times New Roman"/>
          <w:b/>
          <w:bCs/>
          <w:color w:val="000000" w:themeColor="text1"/>
          <w:sz w:val="24"/>
          <w:szCs w:val="24"/>
        </w:rPr>
        <w:t>Pirkimo objektas</w:t>
      </w:r>
      <w:bookmarkEnd w:id="4"/>
      <w:bookmarkEnd w:id="5"/>
      <w:bookmarkEnd w:id="6"/>
    </w:p>
    <w:p w14:paraId="55201D9C" w14:textId="205C6A61" w:rsidR="00665D82" w:rsidRPr="0010651D" w:rsidRDefault="00D34458"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Pr>
          <w:rFonts w:ascii="Times New Roman" w:hAnsi="Times New Roman" w:cs="Times New Roman"/>
          <w:sz w:val="24"/>
          <w:szCs w:val="24"/>
        </w:rPr>
        <w:t>RL</w:t>
      </w:r>
      <w:r w:rsidR="00CB1C30" w:rsidRPr="0010651D">
        <w:rPr>
          <w:rFonts w:ascii="Times New Roman" w:hAnsi="Times New Roman" w:cs="Times New Roman"/>
          <w:sz w:val="24"/>
          <w:szCs w:val="24"/>
        </w:rPr>
        <w:t xml:space="preserve"> CPO </w:t>
      </w:r>
      <w:r w:rsidR="6FC40350" w:rsidRPr="0010651D">
        <w:rPr>
          <w:rFonts w:ascii="Times New Roman" w:eastAsia="Calibri" w:hAnsi="Times New Roman" w:cs="Times New Roman"/>
          <w:sz w:val="24"/>
          <w:szCs w:val="24"/>
        </w:rPr>
        <w:t xml:space="preserve">numatomas įsigyti </w:t>
      </w:r>
      <w:r w:rsidR="00D25E12" w:rsidRPr="0010651D">
        <w:rPr>
          <w:rFonts w:ascii="Times New Roman" w:eastAsia="Calibri" w:hAnsi="Times New Roman" w:cs="Times New Roman"/>
          <w:sz w:val="24"/>
          <w:szCs w:val="24"/>
        </w:rPr>
        <w:t>p</w:t>
      </w:r>
      <w:r w:rsidR="6FC40350" w:rsidRPr="0010651D">
        <w:rPr>
          <w:rFonts w:ascii="Times New Roman" w:eastAsia="Calibri" w:hAnsi="Times New Roman" w:cs="Times New Roman"/>
          <w:sz w:val="24"/>
          <w:szCs w:val="24"/>
        </w:rPr>
        <w:t>irkimo objekt</w:t>
      </w:r>
      <w:r w:rsidR="00FB4E4D" w:rsidRPr="0010651D">
        <w:rPr>
          <w:rFonts w:ascii="Times New Roman" w:eastAsia="Calibri" w:hAnsi="Times New Roman" w:cs="Times New Roman"/>
          <w:sz w:val="24"/>
          <w:szCs w:val="24"/>
        </w:rPr>
        <w:t>ą, kuris</w:t>
      </w:r>
      <w:r w:rsidR="6FC40350" w:rsidRPr="0010651D">
        <w:rPr>
          <w:rFonts w:ascii="Times New Roman" w:eastAsia="Calibri" w:hAnsi="Times New Roman" w:cs="Times New Roman"/>
          <w:sz w:val="24"/>
          <w:szCs w:val="24"/>
        </w:rPr>
        <w:t xml:space="preserve"> aprašomas</w:t>
      </w:r>
      <w:r w:rsidR="00433B95" w:rsidRPr="0010651D">
        <w:rPr>
          <w:rFonts w:ascii="Times New Roman" w:eastAsia="Calibri" w:hAnsi="Times New Roman" w:cs="Times New Roman"/>
          <w:sz w:val="24"/>
          <w:szCs w:val="24"/>
        </w:rPr>
        <w:t>, reikalavimai jam nustatomi</w:t>
      </w:r>
      <w:r w:rsidR="6FC40350" w:rsidRPr="0010651D">
        <w:rPr>
          <w:rFonts w:ascii="Times New Roman" w:eastAsia="Calibri" w:hAnsi="Times New Roman" w:cs="Times New Roman"/>
          <w:sz w:val="24"/>
          <w:szCs w:val="24"/>
        </w:rPr>
        <w:t xml:space="preserve"> ir informacija </w:t>
      </w:r>
      <w:r w:rsidR="001E6538" w:rsidRPr="0010651D">
        <w:rPr>
          <w:rFonts w:ascii="Times New Roman" w:eastAsia="Calibri" w:hAnsi="Times New Roman" w:cs="Times New Roman"/>
          <w:sz w:val="24"/>
          <w:szCs w:val="24"/>
        </w:rPr>
        <w:t xml:space="preserve">dėl </w:t>
      </w:r>
      <w:r w:rsidR="007631DD" w:rsidRPr="0010651D">
        <w:rPr>
          <w:rFonts w:ascii="Times New Roman" w:eastAsia="Calibri" w:hAnsi="Times New Roman" w:cs="Times New Roman"/>
          <w:sz w:val="24"/>
          <w:szCs w:val="24"/>
        </w:rPr>
        <w:t>p</w:t>
      </w:r>
      <w:r w:rsidR="6FC40350" w:rsidRPr="0010651D">
        <w:rPr>
          <w:rFonts w:ascii="Times New Roman" w:eastAsia="Calibri" w:hAnsi="Times New Roman" w:cs="Times New Roman"/>
          <w:sz w:val="24"/>
          <w:szCs w:val="24"/>
        </w:rPr>
        <w:t xml:space="preserve">irkimo objekto </w:t>
      </w:r>
      <w:r w:rsidR="001E6538" w:rsidRPr="0010651D">
        <w:rPr>
          <w:rFonts w:ascii="Times New Roman" w:eastAsia="Calibri" w:hAnsi="Times New Roman" w:cs="Times New Roman"/>
          <w:sz w:val="24"/>
          <w:szCs w:val="24"/>
        </w:rPr>
        <w:t xml:space="preserve">skaidymo </w:t>
      </w:r>
      <w:r w:rsidR="6FC40350" w:rsidRPr="0010651D">
        <w:rPr>
          <w:rFonts w:ascii="Times New Roman" w:eastAsia="Calibri" w:hAnsi="Times New Roman" w:cs="Times New Roman"/>
          <w:sz w:val="24"/>
          <w:szCs w:val="24"/>
        </w:rPr>
        <w:t xml:space="preserve">į dalis pateikiama </w:t>
      </w:r>
      <w:r w:rsidR="00A366CB" w:rsidRPr="0010651D">
        <w:rPr>
          <w:rFonts w:ascii="Times New Roman" w:eastAsia="Calibri" w:hAnsi="Times New Roman" w:cs="Times New Roman"/>
          <w:sz w:val="24"/>
          <w:szCs w:val="24"/>
        </w:rPr>
        <w:t>s</w:t>
      </w:r>
      <w:r w:rsidR="6FC40350" w:rsidRPr="0010651D">
        <w:rPr>
          <w:rFonts w:ascii="Times New Roman" w:eastAsia="Calibri" w:hAnsi="Times New Roman" w:cs="Times New Roman"/>
          <w:sz w:val="24"/>
          <w:szCs w:val="24"/>
        </w:rPr>
        <w:t xml:space="preserve">pecialiosiose </w:t>
      </w:r>
      <w:r w:rsidR="007B718B" w:rsidRPr="0010651D">
        <w:rPr>
          <w:rFonts w:ascii="Times New Roman" w:eastAsia="Calibri" w:hAnsi="Times New Roman" w:cs="Times New Roman"/>
          <w:sz w:val="24"/>
          <w:szCs w:val="24"/>
        </w:rPr>
        <w:t xml:space="preserve">pirkimo </w:t>
      </w:r>
      <w:r w:rsidR="6FC40350" w:rsidRPr="0010651D">
        <w:rPr>
          <w:rFonts w:ascii="Times New Roman" w:eastAsia="Calibri" w:hAnsi="Times New Roman" w:cs="Times New Roman"/>
          <w:sz w:val="24"/>
          <w:szCs w:val="24"/>
        </w:rPr>
        <w:t>sąlygose.</w:t>
      </w:r>
      <w:r w:rsidR="12217D08" w:rsidRPr="0010651D">
        <w:rPr>
          <w:rFonts w:ascii="Times New Roman" w:hAnsi="Times New Roman" w:cs="Times New Roman"/>
          <w:sz w:val="24"/>
          <w:szCs w:val="24"/>
        </w:rPr>
        <w:t xml:space="preserve"> </w:t>
      </w:r>
    </w:p>
    <w:p w14:paraId="51AB62DE" w14:textId="390835AB" w:rsidR="007972FF" w:rsidRPr="0010651D"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10651D">
        <w:rPr>
          <w:rStyle w:val="cf01"/>
          <w:rFonts w:ascii="Times New Roman" w:hAnsi="Times New Roman" w:cs="Times New Roman"/>
          <w:sz w:val="24"/>
          <w:szCs w:val="24"/>
        </w:rPr>
        <w:t>Tiekėjas gal</w:t>
      </w:r>
      <w:r w:rsidR="00CB1C30" w:rsidRPr="0010651D">
        <w:rPr>
          <w:rStyle w:val="cf01"/>
          <w:rFonts w:ascii="Times New Roman" w:hAnsi="Times New Roman" w:cs="Times New Roman"/>
          <w:sz w:val="24"/>
          <w:szCs w:val="24"/>
        </w:rPr>
        <w:t>i pateikti tik vieną pasiūlymą,</w:t>
      </w:r>
      <w:r w:rsidRPr="0010651D">
        <w:rPr>
          <w:rStyle w:val="cf01"/>
          <w:rFonts w:ascii="Times New Roman" w:hAnsi="Times New Roman" w:cs="Times New Roman"/>
          <w:sz w:val="24"/>
          <w:szCs w:val="24"/>
        </w:rPr>
        <w:t xml:space="preserve"> kaip specialiosiose pirkimo sąlygose nurodo </w:t>
      </w:r>
      <w:r w:rsidR="00D34458">
        <w:rPr>
          <w:rStyle w:val="cf01"/>
          <w:rFonts w:ascii="Times New Roman" w:hAnsi="Times New Roman" w:cs="Times New Roman"/>
          <w:sz w:val="24"/>
          <w:szCs w:val="24"/>
        </w:rPr>
        <w:t>RL</w:t>
      </w:r>
      <w:r w:rsidR="00CB1C30" w:rsidRPr="0010651D">
        <w:rPr>
          <w:rStyle w:val="cf01"/>
          <w:rFonts w:ascii="Times New Roman" w:hAnsi="Times New Roman" w:cs="Times New Roman"/>
          <w:sz w:val="24"/>
          <w:szCs w:val="24"/>
        </w:rPr>
        <w:t xml:space="preserve"> CPO</w:t>
      </w:r>
      <w:r w:rsidRPr="0010651D">
        <w:rPr>
          <w:rStyle w:val="cf01"/>
          <w:rFonts w:ascii="Times New Roman" w:hAnsi="Times New Roman" w:cs="Times New Roman"/>
          <w:sz w:val="24"/>
          <w:szCs w:val="24"/>
        </w:rPr>
        <w:t>.</w:t>
      </w:r>
    </w:p>
    <w:p w14:paraId="1238A039" w14:textId="0F7503E3" w:rsidR="00D05666" w:rsidRPr="0010651D" w:rsidRDefault="00D34458"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7" w:name="_Ref38446847"/>
      <w:bookmarkStart w:id="8" w:name="_Ref38446850"/>
      <w:bookmarkStart w:id="9" w:name="_Toc134703652"/>
      <w:r>
        <w:rPr>
          <w:rFonts w:ascii="Times New Roman" w:hAnsi="Times New Roman" w:cs="Times New Roman"/>
          <w:b/>
          <w:bCs/>
          <w:color w:val="000000" w:themeColor="text1"/>
          <w:sz w:val="24"/>
          <w:szCs w:val="24"/>
        </w:rPr>
        <w:t>RL</w:t>
      </w:r>
      <w:r w:rsidR="002377EE" w:rsidRPr="0010651D">
        <w:rPr>
          <w:rFonts w:ascii="Times New Roman" w:hAnsi="Times New Roman" w:cs="Times New Roman"/>
          <w:b/>
          <w:bCs/>
          <w:color w:val="000000" w:themeColor="text1"/>
          <w:sz w:val="24"/>
          <w:szCs w:val="24"/>
        </w:rPr>
        <w:t xml:space="preserve"> CPO</w:t>
      </w:r>
      <w:r w:rsidR="00AD487D" w:rsidRPr="0010651D">
        <w:rPr>
          <w:rFonts w:ascii="Times New Roman" w:hAnsi="Times New Roman" w:cs="Times New Roman"/>
          <w:b/>
          <w:bCs/>
          <w:color w:val="000000" w:themeColor="text1"/>
          <w:sz w:val="24"/>
          <w:szCs w:val="24"/>
        </w:rPr>
        <w:t xml:space="preserve"> </w:t>
      </w:r>
      <w:r w:rsidR="00E43498" w:rsidRPr="0010651D">
        <w:rPr>
          <w:rFonts w:ascii="Times New Roman" w:hAnsi="Times New Roman" w:cs="Times New Roman"/>
          <w:b/>
          <w:bCs/>
          <w:color w:val="000000" w:themeColor="text1"/>
          <w:sz w:val="24"/>
          <w:szCs w:val="24"/>
        </w:rPr>
        <w:t>ir tiekėjų bendravimo ir keitimosi informacija priemonės</w:t>
      </w:r>
      <w:bookmarkEnd w:id="7"/>
      <w:bookmarkEnd w:id="8"/>
      <w:bookmarkEnd w:id="9"/>
      <w:r w:rsidR="00E43498" w:rsidRPr="0010651D">
        <w:rPr>
          <w:rFonts w:ascii="Times New Roman" w:hAnsi="Times New Roman" w:cs="Times New Roman"/>
          <w:b/>
          <w:bCs/>
          <w:color w:val="000000" w:themeColor="text1"/>
          <w:sz w:val="24"/>
          <w:szCs w:val="24"/>
        </w:rPr>
        <w:t xml:space="preserve"> </w:t>
      </w:r>
    </w:p>
    <w:p w14:paraId="3E993B47" w14:textId="1CB9A6E0" w:rsidR="00223614" w:rsidRPr="0010651D"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Informacija apie</w:t>
      </w:r>
      <w:r w:rsidR="00FF2D09" w:rsidRPr="0010651D">
        <w:rPr>
          <w:rFonts w:ascii="Times New Roman" w:hAnsi="Times New Roman" w:cs="Times New Roman"/>
          <w:sz w:val="24"/>
          <w:szCs w:val="24"/>
        </w:rPr>
        <w:t xml:space="preserve"> </w:t>
      </w:r>
      <w:r w:rsidR="00D34458">
        <w:rPr>
          <w:rFonts w:ascii="Times New Roman" w:hAnsi="Times New Roman" w:cs="Times New Roman"/>
          <w:sz w:val="24"/>
          <w:szCs w:val="24"/>
        </w:rPr>
        <w:t>RL</w:t>
      </w:r>
      <w:r w:rsidR="002377EE" w:rsidRPr="0010651D">
        <w:rPr>
          <w:rFonts w:ascii="Times New Roman" w:hAnsi="Times New Roman" w:cs="Times New Roman"/>
          <w:sz w:val="24"/>
          <w:szCs w:val="24"/>
        </w:rPr>
        <w:t xml:space="preserve"> CPO</w:t>
      </w:r>
      <w:r w:rsidR="0024093B" w:rsidRPr="0010651D">
        <w:rPr>
          <w:rFonts w:ascii="Times New Roman" w:hAnsi="Times New Roman" w:cs="Times New Roman"/>
          <w:sz w:val="24"/>
          <w:szCs w:val="24"/>
        </w:rPr>
        <w:t xml:space="preserve"> valstybės tarnautojų ar darbuotojų arba </w:t>
      </w:r>
      <w:r w:rsidR="00FF2D09" w:rsidRPr="0010651D">
        <w:rPr>
          <w:rFonts w:ascii="Times New Roman" w:hAnsi="Times New Roman" w:cs="Times New Roman"/>
          <w:sz w:val="24"/>
          <w:szCs w:val="24"/>
        </w:rPr>
        <w:t>pirkimo organizatorių arba</w:t>
      </w:r>
      <w:r w:rsidR="00BC22E5" w:rsidRPr="0010651D">
        <w:rPr>
          <w:rFonts w:ascii="Times New Roman" w:hAnsi="Times New Roman" w:cs="Times New Roman"/>
          <w:sz w:val="24"/>
          <w:szCs w:val="24"/>
        </w:rPr>
        <w:t xml:space="preserve"> </w:t>
      </w:r>
      <w:r w:rsidR="1E80DE1D" w:rsidRPr="0010651D">
        <w:rPr>
          <w:rFonts w:ascii="Times New Roman" w:hAnsi="Times New Roman" w:cs="Times New Roman"/>
          <w:sz w:val="24"/>
          <w:szCs w:val="24"/>
        </w:rPr>
        <w:t>Komisijos</w:t>
      </w:r>
      <w:r w:rsidR="004E6F73" w:rsidRPr="0010651D">
        <w:rPr>
          <w:rFonts w:ascii="Times New Roman" w:hAnsi="Times New Roman" w:cs="Times New Roman"/>
          <w:sz w:val="24"/>
          <w:szCs w:val="24"/>
        </w:rPr>
        <w:t xml:space="preserve"> </w:t>
      </w:r>
      <w:r w:rsidR="00F70270" w:rsidRPr="0010651D">
        <w:rPr>
          <w:rFonts w:ascii="Times New Roman" w:hAnsi="Times New Roman" w:cs="Times New Roman"/>
          <w:sz w:val="24"/>
          <w:szCs w:val="24"/>
        </w:rPr>
        <w:t>narių</w:t>
      </w:r>
      <w:r w:rsidRPr="0010651D">
        <w:rPr>
          <w:rFonts w:ascii="Times New Roman" w:hAnsi="Times New Roman" w:cs="Times New Roman"/>
          <w:sz w:val="24"/>
          <w:szCs w:val="24"/>
        </w:rPr>
        <w:t xml:space="preserve">, kurie įgalioti palaikyti tiesioginį ryšį su tiekėjais ir gauti iš jų (ne tarpininkų) pranešimus, susijusius su </w:t>
      </w:r>
      <w:r w:rsidR="00473891" w:rsidRPr="0010651D">
        <w:rPr>
          <w:rFonts w:ascii="Times New Roman" w:hAnsi="Times New Roman" w:cs="Times New Roman"/>
          <w:sz w:val="24"/>
          <w:szCs w:val="24"/>
        </w:rPr>
        <w:t>p</w:t>
      </w:r>
      <w:r w:rsidRPr="0010651D">
        <w:rPr>
          <w:rFonts w:ascii="Times New Roman" w:hAnsi="Times New Roman" w:cs="Times New Roman"/>
          <w:sz w:val="24"/>
          <w:szCs w:val="24"/>
        </w:rPr>
        <w:t xml:space="preserve">irkimo procedūromis, </w:t>
      </w:r>
      <w:r w:rsidR="00A352B9" w:rsidRPr="0010651D">
        <w:rPr>
          <w:rFonts w:ascii="Times New Roman" w:hAnsi="Times New Roman" w:cs="Times New Roman"/>
          <w:sz w:val="24"/>
          <w:szCs w:val="24"/>
        </w:rPr>
        <w:t xml:space="preserve">kontaktinė informacija </w:t>
      </w:r>
      <w:r w:rsidRPr="0010651D">
        <w:rPr>
          <w:rFonts w:ascii="Times New Roman" w:hAnsi="Times New Roman" w:cs="Times New Roman"/>
          <w:sz w:val="24"/>
          <w:szCs w:val="24"/>
        </w:rPr>
        <w:t xml:space="preserve">pateikta </w:t>
      </w:r>
      <w:r w:rsidR="00783F3E" w:rsidRPr="0010651D">
        <w:rPr>
          <w:rFonts w:ascii="Times New Roman" w:hAnsi="Times New Roman" w:cs="Times New Roman"/>
          <w:sz w:val="24"/>
          <w:szCs w:val="24"/>
        </w:rPr>
        <w:t>s</w:t>
      </w:r>
      <w:r w:rsidRPr="0010651D">
        <w:rPr>
          <w:rFonts w:ascii="Times New Roman" w:hAnsi="Times New Roman" w:cs="Times New Roman"/>
          <w:sz w:val="24"/>
          <w:szCs w:val="24"/>
        </w:rPr>
        <w:t>kelbim</w:t>
      </w:r>
      <w:r w:rsidR="0C4E9102" w:rsidRPr="0010651D">
        <w:rPr>
          <w:rFonts w:ascii="Times New Roman" w:hAnsi="Times New Roman" w:cs="Times New Roman"/>
          <w:sz w:val="24"/>
          <w:szCs w:val="24"/>
        </w:rPr>
        <w:t>e</w:t>
      </w:r>
      <w:r w:rsidRPr="0010651D">
        <w:rPr>
          <w:rFonts w:ascii="Times New Roman" w:hAnsi="Times New Roman" w:cs="Times New Roman"/>
          <w:sz w:val="24"/>
          <w:szCs w:val="24"/>
        </w:rPr>
        <w:t>.</w:t>
      </w:r>
    </w:p>
    <w:p w14:paraId="0BD1B9FC" w14:textId="28600CEE" w:rsidR="00C47CE7" w:rsidRPr="0010651D"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Pirkimo </w:t>
      </w:r>
      <w:r w:rsidR="00767796" w:rsidRPr="0010651D">
        <w:rPr>
          <w:rFonts w:ascii="Times New Roman" w:hAnsi="Times New Roman" w:cs="Times New Roman"/>
          <w:sz w:val="24"/>
          <w:szCs w:val="24"/>
        </w:rPr>
        <w:t xml:space="preserve">dokumentai </w:t>
      </w:r>
      <w:r w:rsidRPr="0010651D">
        <w:rPr>
          <w:rFonts w:ascii="Times New Roman" w:hAnsi="Times New Roman" w:cs="Times New Roman"/>
          <w:sz w:val="24"/>
          <w:szCs w:val="24"/>
        </w:rPr>
        <w:t xml:space="preserve">ir jų paaiškinimai bei papildymai skelbiami CVP IS adresu </w:t>
      </w:r>
      <w:hyperlink r:id="rId13" w:history="1">
        <w:r w:rsidR="00E163D0" w:rsidRPr="005D2264">
          <w:rPr>
            <w:rStyle w:val="Hipersaitas"/>
            <w:rFonts w:ascii="Times New Roman" w:hAnsi="Times New Roman" w:cs="Times New Roman"/>
            <w:sz w:val="24"/>
            <w:szCs w:val="24"/>
          </w:rPr>
          <w:t>https://viesiejipirkimai.lt</w:t>
        </w:r>
      </w:hyperlink>
      <w:r w:rsidR="00E163D0">
        <w:rPr>
          <w:rFonts w:ascii="Times New Roman" w:hAnsi="Times New Roman" w:cs="Times New Roman"/>
          <w:color w:val="0070C0"/>
          <w:sz w:val="24"/>
          <w:szCs w:val="24"/>
        </w:rPr>
        <w:t xml:space="preserve"> </w:t>
      </w:r>
      <w:r w:rsidRPr="0010651D">
        <w:rPr>
          <w:rFonts w:ascii="Times New Roman" w:hAnsi="Times New Roman" w:cs="Times New Roman"/>
          <w:sz w:val="24"/>
          <w:szCs w:val="24"/>
        </w:rPr>
        <w:t xml:space="preserve">. </w:t>
      </w:r>
      <w:r w:rsidR="5B2099E3" w:rsidRPr="0010651D">
        <w:rPr>
          <w:rFonts w:ascii="Times New Roman" w:hAnsi="Times New Roman" w:cs="Times New Roman"/>
          <w:sz w:val="24"/>
          <w:szCs w:val="24"/>
        </w:rPr>
        <w:t xml:space="preserve"> </w:t>
      </w:r>
      <w:r w:rsidR="00D34458">
        <w:rPr>
          <w:rFonts w:ascii="Times New Roman" w:hAnsi="Times New Roman" w:cs="Times New Roman"/>
          <w:sz w:val="24"/>
          <w:szCs w:val="24"/>
        </w:rPr>
        <w:t>RL</w:t>
      </w:r>
      <w:r w:rsidR="003624D9" w:rsidRPr="0010651D">
        <w:rPr>
          <w:rFonts w:ascii="Times New Roman" w:hAnsi="Times New Roman" w:cs="Times New Roman"/>
          <w:sz w:val="24"/>
          <w:szCs w:val="24"/>
        </w:rPr>
        <w:t xml:space="preserve"> CPO</w:t>
      </w:r>
      <w:r w:rsidR="00652CF4" w:rsidRPr="0010651D">
        <w:rPr>
          <w:rFonts w:ascii="Times New Roman" w:hAnsi="Times New Roman" w:cs="Times New Roman"/>
          <w:sz w:val="24"/>
          <w:szCs w:val="24"/>
        </w:rPr>
        <w:t xml:space="preserve"> </w:t>
      </w:r>
      <w:r w:rsidRPr="0010651D">
        <w:rPr>
          <w:rFonts w:ascii="Times New Roman" w:hAnsi="Times New Roman" w:cs="Times New Roman"/>
          <w:sz w:val="24"/>
          <w:szCs w:val="24"/>
        </w:rPr>
        <w:t xml:space="preserve">neteikia tiekėjams </w:t>
      </w:r>
      <w:r w:rsidR="00652CF4" w:rsidRPr="0010651D">
        <w:rPr>
          <w:rFonts w:ascii="Times New Roman" w:hAnsi="Times New Roman" w:cs="Times New Roman"/>
          <w:sz w:val="24"/>
          <w:szCs w:val="24"/>
        </w:rPr>
        <w:t>p</w:t>
      </w:r>
      <w:r w:rsidRPr="0010651D">
        <w:rPr>
          <w:rFonts w:ascii="Times New Roman" w:hAnsi="Times New Roman" w:cs="Times New Roman"/>
          <w:sz w:val="24"/>
          <w:szCs w:val="24"/>
        </w:rPr>
        <w:t>irkimo dokumentų popierinio varianto. Tiekėjai tur</w:t>
      </w:r>
      <w:r w:rsidR="2C03A2F5" w:rsidRPr="0010651D">
        <w:rPr>
          <w:rFonts w:ascii="Times New Roman" w:hAnsi="Times New Roman" w:cs="Times New Roman"/>
          <w:sz w:val="24"/>
          <w:szCs w:val="24"/>
        </w:rPr>
        <w:t>i</w:t>
      </w:r>
      <w:r w:rsidRPr="0010651D">
        <w:rPr>
          <w:rFonts w:ascii="Times New Roman" w:hAnsi="Times New Roman" w:cs="Times New Roman"/>
          <w:sz w:val="24"/>
          <w:szCs w:val="24"/>
        </w:rPr>
        <w:t xml:space="preserve"> atidžiai stebėti CVP IS talpinamus </w:t>
      </w:r>
      <w:r w:rsidR="00DF7CC4" w:rsidRPr="0010651D">
        <w:rPr>
          <w:rFonts w:ascii="Times New Roman" w:hAnsi="Times New Roman" w:cs="Times New Roman"/>
          <w:sz w:val="24"/>
          <w:szCs w:val="24"/>
        </w:rPr>
        <w:t>p</w:t>
      </w:r>
      <w:r w:rsidRPr="0010651D">
        <w:rPr>
          <w:rFonts w:ascii="Times New Roman" w:hAnsi="Times New Roman" w:cs="Times New Roman"/>
          <w:sz w:val="24"/>
          <w:szCs w:val="24"/>
        </w:rPr>
        <w:t>irkimo dokumentų paaiškinimus bei papildymus</w:t>
      </w:r>
      <w:r w:rsidR="00AD579A" w:rsidRPr="0010651D">
        <w:rPr>
          <w:rFonts w:ascii="Times New Roman" w:hAnsi="Times New Roman" w:cs="Times New Roman"/>
          <w:sz w:val="24"/>
          <w:szCs w:val="24"/>
        </w:rPr>
        <w:t xml:space="preserve">, per CVP IS </w:t>
      </w:r>
      <w:r w:rsidR="00F0202F" w:rsidRPr="0010651D">
        <w:rPr>
          <w:rFonts w:ascii="Times New Roman" w:hAnsi="Times New Roman" w:cs="Times New Roman"/>
          <w:sz w:val="24"/>
          <w:szCs w:val="24"/>
        </w:rPr>
        <w:t>gautus pranešimus</w:t>
      </w:r>
      <w:r w:rsidRPr="0010651D">
        <w:rPr>
          <w:rFonts w:ascii="Times New Roman" w:hAnsi="Times New Roman" w:cs="Times New Roman"/>
          <w:sz w:val="24"/>
          <w:szCs w:val="24"/>
        </w:rPr>
        <w:t>.</w:t>
      </w:r>
    </w:p>
    <w:p w14:paraId="70DFD317" w14:textId="67338740" w:rsidR="00C47CE7" w:rsidRPr="0010651D"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Pirkime dalyvauti </w:t>
      </w:r>
      <w:r w:rsidR="0621DC15" w:rsidRPr="0010651D">
        <w:rPr>
          <w:rFonts w:ascii="Times New Roman" w:hAnsi="Times New Roman" w:cs="Times New Roman"/>
          <w:sz w:val="24"/>
          <w:szCs w:val="24"/>
        </w:rPr>
        <w:t xml:space="preserve">ir </w:t>
      </w:r>
      <w:r w:rsidR="00DF7CC4" w:rsidRPr="0010651D">
        <w:rPr>
          <w:rFonts w:ascii="Times New Roman" w:hAnsi="Times New Roman" w:cs="Times New Roman"/>
          <w:sz w:val="24"/>
          <w:szCs w:val="24"/>
        </w:rPr>
        <w:t>p</w:t>
      </w:r>
      <w:r w:rsidR="431ABBC3" w:rsidRPr="0010651D">
        <w:rPr>
          <w:rFonts w:ascii="Times New Roman" w:hAnsi="Times New Roman" w:cs="Times New Roman"/>
          <w:sz w:val="24"/>
          <w:szCs w:val="24"/>
        </w:rPr>
        <w:t xml:space="preserve">asiūlymus </w:t>
      </w:r>
      <w:r w:rsidR="0621DC15" w:rsidRPr="0010651D">
        <w:rPr>
          <w:rFonts w:ascii="Times New Roman" w:hAnsi="Times New Roman" w:cs="Times New Roman"/>
          <w:sz w:val="24"/>
          <w:szCs w:val="24"/>
        </w:rPr>
        <w:t xml:space="preserve">gali pateikti </w:t>
      </w:r>
      <w:r w:rsidRPr="0010651D">
        <w:rPr>
          <w:rFonts w:ascii="Times New Roman" w:hAnsi="Times New Roman" w:cs="Times New Roman"/>
          <w:sz w:val="24"/>
          <w:szCs w:val="24"/>
        </w:rPr>
        <w:t>tik CVP IS registruoti ti</w:t>
      </w:r>
      <w:r w:rsidR="2C03A2F5" w:rsidRPr="0010651D">
        <w:rPr>
          <w:rFonts w:ascii="Times New Roman" w:hAnsi="Times New Roman" w:cs="Times New Roman"/>
          <w:sz w:val="24"/>
          <w:szCs w:val="24"/>
        </w:rPr>
        <w:t>e</w:t>
      </w:r>
      <w:r w:rsidRPr="0010651D">
        <w:rPr>
          <w:rFonts w:ascii="Times New Roman" w:hAnsi="Times New Roman" w:cs="Times New Roman"/>
          <w:sz w:val="24"/>
          <w:szCs w:val="24"/>
        </w:rPr>
        <w:t>kėjai</w:t>
      </w:r>
      <w:r w:rsidR="29926BCD" w:rsidRPr="0010651D">
        <w:rPr>
          <w:rFonts w:ascii="Times New Roman" w:hAnsi="Times New Roman" w:cs="Times New Roman"/>
          <w:sz w:val="24"/>
          <w:szCs w:val="24"/>
        </w:rPr>
        <w:t>. Tiekėjai gali užsiregistruoti CVP</w:t>
      </w:r>
      <w:r w:rsidR="1B666498" w:rsidRPr="0010651D">
        <w:rPr>
          <w:rFonts w:ascii="Times New Roman" w:hAnsi="Times New Roman" w:cs="Times New Roman"/>
          <w:sz w:val="24"/>
          <w:szCs w:val="24"/>
        </w:rPr>
        <w:t xml:space="preserve"> </w:t>
      </w:r>
      <w:r w:rsidR="29926BCD" w:rsidRPr="0010651D">
        <w:rPr>
          <w:rFonts w:ascii="Times New Roman" w:hAnsi="Times New Roman" w:cs="Times New Roman"/>
          <w:sz w:val="24"/>
          <w:szCs w:val="24"/>
        </w:rPr>
        <w:t>IS</w:t>
      </w:r>
      <w:r w:rsidRPr="0010651D">
        <w:rPr>
          <w:rFonts w:ascii="Times New Roman" w:hAnsi="Times New Roman" w:cs="Times New Roman"/>
          <w:sz w:val="24"/>
          <w:szCs w:val="24"/>
        </w:rPr>
        <w:t xml:space="preserve"> adresu </w:t>
      </w:r>
      <w:hyperlink r:id="rId14" w:history="1">
        <w:r w:rsidR="007B0898" w:rsidRPr="005D2264">
          <w:rPr>
            <w:rStyle w:val="Hipersaitas"/>
            <w:rFonts w:ascii="Times New Roman" w:hAnsi="Times New Roman" w:cs="Times New Roman"/>
            <w:sz w:val="24"/>
            <w:szCs w:val="24"/>
          </w:rPr>
          <w:t>https://viesiejipirkimai.lt/</w:t>
        </w:r>
      </w:hyperlink>
      <w:r w:rsidR="007B0898">
        <w:rPr>
          <w:rFonts w:ascii="Times New Roman" w:hAnsi="Times New Roman" w:cs="Times New Roman"/>
          <w:sz w:val="24"/>
          <w:szCs w:val="24"/>
        </w:rPr>
        <w:t xml:space="preserve"> </w:t>
      </w:r>
    </w:p>
    <w:p w14:paraId="6CDC2233" w14:textId="1BA4D59A" w:rsidR="009122A7" w:rsidRPr="0010651D"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lastRenderedPageBreak/>
        <w:t xml:space="preserve"> </w:t>
      </w:r>
      <w:r w:rsidR="00D34458">
        <w:rPr>
          <w:rFonts w:ascii="Times New Roman" w:hAnsi="Times New Roman" w:cs="Times New Roman"/>
          <w:sz w:val="24"/>
          <w:szCs w:val="24"/>
        </w:rPr>
        <w:t>RL</w:t>
      </w:r>
      <w:r w:rsidR="003624D9" w:rsidRPr="0010651D">
        <w:rPr>
          <w:rFonts w:ascii="Times New Roman" w:hAnsi="Times New Roman" w:cs="Times New Roman"/>
          <w:sz w:val="24"/>
          <w:szCs w:val="24"/>
        </w:rPr>
        <w:t xml:space="preserve"> CPO</w:t>
      </w:r>
      <w:r w:rsidR="0080554F" w:rsidRPr="0010651D">
        <w:rPr>
          <w:rFonts w:ascii="Times New Roman" w:hAnsi="Times New Roman" w:cs="Times New Roman"/>
          <w:sz w:val="24"/>
          <w:szCs w:val="24"/>
        </w:rPr>
        <w:t xml:space="preserve"> </w:t>
      </w:r>
      <w:r w:rsidR="04E01DAF" w:rsidRPr="0010651D">
        <w:rPr>
          <w:rFonts w:ascii="Times New Roman" w:hAnsi="Times New Roman" w:cs="Times New Roman"/>
          <w:sz w:val="24"/>
          <w:szCs w:val="24"/>
        </w:rPr>
        <w:t>ir tiekėjų bendravimas ir keitimasis informacija</w:t>
      </w:r>
      <w:r w:rsidR="04E01DAF" w:rsidRPr="0010651D">
        <w:rPr>
          <w:rFonts w:ascii="Times New Roman" w:hAnsi="Times New Roman" w:cs="Times New Roman"/>
          <w:color w:val="00B050"/>
          <w:sz w:val="24"/>
          <w:szCs w:val="24"/>
        </w:rPr>
        <w:t xml:space="preserve"> </w:t>
      </w:r>
      <w:r w:rsidR="04E01DAF" w:rsidRPr="0010651D">
        <w:rPr>
          <w:rFonts w:ascii="Times New Roman" w:hAnsi="Times New Roman" w:cs="Times New Roman"/>
          <w:sz w:val="24"/>
          <w:szCs w:val="24"/>
        </w:rPr>
        <w:t>vyksta naudojantis CVP</w:t>
      </w:r>
      <w:r w:rsidR="1B666498" w:rsidRPr="0010651D">
        <w:rPr>
          <w:rFonts w:ascii="Times New Roman" w:hAnsi="Times New Roman" w:cs="Times New Roman"/>
          <w:sz w:val="24"/>
          <w:szCs w:val="24"/>
        </w:rPr>
        <w:t xml:space="preserve"> </w:t>
      </w:r>
      <w:r w:rsidR="04E01DAF" w:rsidRPr="0010651D">
        <w:rPr>
          <w:rFonts w:ascii="Times New Roman" w:hAnsi="Times New Roman" w:cs="Times New Roman"/>
          <w:sz w:val="24"/>
          <w:szCs w:val="24"/>
        </w:rPr>
        <w:t>IS priemonėmis, išskyrus:</w:t>
      </w:r>
    </w:p>
    <w:p w14:paraId="5F3644FD" w14:textId="1A8B83CB" w:rsidR="00EB35C1" w:rsidRPr="0010651D"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jeigu mobilizacijos, karo ar nepaprastosios padėties atveju yra CVP IS pažeidimų, dėl kurių negalimas</w:t>
      </w:r>
      <w:r w:rsidR="14F4B640" w:rsidRPr="0010651D">
        <w:rPr>
          <w:rFonts w:ascii="Times New Roman" w:hAnsi="Times New Roman" w:cs="Times New Roman"/>
          <w:sz w:val="24"/>
          <w:szCs w:val="24"/>
        </w:rPr>
        <w:t xml:space="preserve"> </w:t>
      </w:r>
      <w:r w:rsidR="00D34458">
        <w:rPr>
          <w:rFonts w:ascii="Times New Roman" w:hAnsi="Times New Roman" w:cs="Times New Roman"/>
          <w:sz w:val="24"/>
          <w:szCs w:val="24"/>
        </w:rPr>
        <w:t>RL</w:t>
      </w:r>
      <w:r w:rsidR="000A2207" w:rsidRPr="0010651D">
        <w:rPr>
          <w:rFonts w:ascii="Times New Roman" w:hAnsi="Times New Roman" w:cs="Times New Roman"/>
          <w:sz w:val="24"/>
          <w:szCs w:val="24"/>
        </w:rPr>
        <w:t xml:space="preserve"> CPO</w:t>
      </w:r>
      <w:r w:rsidR="008956FF" w:rsidRPr="0010651D">
        <w:rPr>
          <w:rFonts w:ascii="Times New Roman" w:hAnsi="Times New Roman" w:cs="Times New Roman"/>
          <w:sz w:val="24"/>
          <w:szCs w:val="24"/>
        </w:rPr>
        <w:t xml:space="preserve"> </w:t>
      </w:r>
      <w:r w:rsidRPr="0010651D">
        <w:rPr>
          <w:rFonts w:ascii="Times New Roman" w:hAnsi="Times New Roman" w:cs="Times New Roman"/>
          <w:sz w:val="24"/>
          <w:szCs w:val="24"/>
        </w:rPr>
        <w:t>ir tiekėjo bendravimas ir keitimasis informacija naudojantis CVP IS;</w:t>
      </w:r>
    </w:p>
    <w:p w14:paraId="4542793F" w14:textId="75834FE7" w:rsidR="005E711F" w:rsidRPr="0010651D"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10651D">
        <w:rPr>
          <w:rFonts w:ascii="Times New Roman" w:hAnsi="Times New Roman" w:cs="Times New Roman"/>
          <w:color w:val="000000"/>
          <w:sz w:val="24"/>
          <w:szCs w:val="24"/>
        </w:rPr>
        <w:t xml:space="preserve">jei dėl pirkimo pobūdžio </w:t>
      </w:r>
      <w:r w:rsidR="00D34458">
        <w:rPr>
          <w:rFonts w:ascii="Times New Roman" w:hAnsi="Times New Roman" w:cs="Times New Roman"/>
          <w:color w:val="000000"/>
          <w:sz w:val="24"/>
          <w:szCs w:val="24"/>
        </w:rPr>
        <w:t>RL</w:t>
      </w:r>
      <w:r w:rsidR="003624D9" w:rsidRPr="0010651D">
        <w:rPr>
          <w:rFonts w:ascii="Times New Roman" w:hAnsi="Times New Roman" w:cs="Times New Roman"/>
          <w:color w:val="000000"/>
          <w:sz w:val="24"/>
          <w:szCs w:val="24"/>
        </w:rPr>
        <w:t xml:space="preserve"> CPO</w:t>
      </w:r>
      <w:r w:rsidRPr="0010651D">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2F279316" w:rsidR="00A67FF4" w:rsidRPr="0010651D"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10651D">
        <w:rPr>
          <w:rFonts w:ascii="Times New Roman" w:hAnsi="Times New Roman" w:cs="Times New Roman"/>
          <w:color w:val="000000"/>
          <w:sz w:val="24"/>
          <w:szCs w:val="24"/>
        </w:rPr>
        <w:t xml:space="preserve">Pasirašant ar nutraukiant, vykdant ir keičiant sutartis, </w:t>
      </w:r>
      <w:r w:rsidR="00D34458">
        <w:rPr>
          <w:rFonts w:ascii="Times New Roman" w:hAnsi="Times New Roman" w:cs="Times New Roman"/>
          <w:color w:val="000000"/>
          <w:sz w:val="24"/>
          <w:szCs w:val="24"/>
        </w:rPr>
        <w:t>RL</w:t>
      </w:r>
      <w:r w:rsidR="003624D9" w:rsidRPr="0010651D">
        <w:rPr>
          <w:rFonts w:ascii="Times New Roman" w:hAnsi="Times New Roman" w:cs="Times New Roman"/>
          <w:color w:val="000000"/>
          <w:sz w:val="24"/>
          <w:szCs w:val="24"/>
        </w:rPr>
        <w:t xml:space="preserve"> CPO</w:t>
      </w:r>
      <w:r w:rsidRPr="0010651D">
        <w:rPr>
          <w:rFonts w:ascii="Times New Roman" w:hAnsi="Times New Roman" w:cs="Times New Roman"/>
          <w:color w:val="000000"/>
          <w:sz w:val="24"/>
          <w:szCs w:val="24"/>
        </w:rPr>
        <w:t xml:space="preserve"> ir tiekėjo bendravimas ir keitimasis informacija gali vykti ne CVP IS priemonėmis.</w:t>
      </w:r>
    </w:p>
    <w:p w14:paraId="7987B3AD" w14:textId="2429E99E" w:rsidR="00F4529D" w:rsidRPr="0010651D"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Pasiūlymai teikiami CVP IS priemonėmis, naudojant „pasiūlymų dėžutę“. Instrukcija kaip pateikti </w:t>
      </w:r>
      <w:r w:rsidR="00AA6F3B" w:rsidRPr="0010651D">
        <w:rPr>
          <w:rFonts w:ascii="Times New Roman" w:hAnsi="Times New Roman" w:cs="Times New Roman"/>
          <w:sz w:val="24"/>
          <w:szCs w:val="24"/>
        </w:rPr>
        <w:t>p</w:t>
      </w:r>
      <w:r w:rsidRPr="0010651D">
        <w:rPr>
          <w:rFonts w:ascii="Times New Roman" w:hAnsi="Times New Roman" w:cs="Times New Roman"/>
          <w:sz w:val="24"/>
          <w:szCs w:val="24"/>
        </w:rPr>
        <w:t>asiūlymą skelbiama Viešųjų pirkimų tarnybos interneto svetainėje.</w:t>
      </w:r>
      <w:r w:rsidR="00F4529D" w:rsidRPr="0010651D">
        <w:rPr>
          <w:rStyle w:val="Puslapioinaosnuoroda"/>
          <w:rFonts w:ascii="Times New Roman" w:hAnsi="Times New Roman" w:cs="Times New Roman"/>
          <w:sz w:val="24"/>
          <w:szCs w:val="24"/>
        </w:rPr>
        <w:footnoteReference w:id="2"/>
      </w:r>
    </w:p>
    <w:p w14:paraId="7EF3EEB4" w14:textId="77CACAFD" w:rsidR="001B63BA" w:rsidRPr="0010651D"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Pasiūlymai pateikti CVP IS susirašinėjimo priemonėmis</w:t>
      </w:r>
      <w:r w:rsidR="52117EA8" w:rsidRPr="0010651D">
        <w:rPr>
          <w:rFonts w:ascii="Times New Roman" w:hAnsi="Times New Roman" w:cs="Times New Roman"/>
          <w:sz w:val="24"/>
          <w:szCs w:val="24"/>
        </w:rPr>
        <w:t xml:space="preserve"> nesilaikant </w:t>
      </w:r>
      <w:r w:rsidR="00E5093C" w:rsidRPr="0010651D">
        <w:rPr>
          <w:rFonts w:ascii="Times New Roman" w:hAnsi="Times New Roman" w:cs="Times New Roman"/>
          <w:sz w:val="24"/>
          <w:szCs w:val="24"/>
        </w:rPr>
        <w:t>b</w:t>
      </w:r>
      <w:r w:rsidR="52117EA8" w:rsidRPr="0010651D">
        <w:rPr>
          <w:rFonts w:ascii="Times New Roman" w:hAnsi="Times New Roman" w:cs="Times New Roman"/>
          <w:sz w:val="24"/>
          <w:szCs w:val="24"/>
        </w:rPr>
        <w:t xml:space="preserve">endrųjų </w:t>
      </w:r>
      <w:r w:rsidR="00695DA1" w:rsidRPr="0010651D">
        <w:rPr>
          <w:rFonts w:ascii="Times New Roman" w:hAnsi="Times New Roman" w:cs="Times New Roman"/>
          <w:sz w:val="24"/>
          <w:szCs w:val="24"/>
        </w:rPr>
        <w:t xml:space="preserve">pirkimo </w:t>
      </w:r>
      <w:r w:rsidR="52117EA8" w:rsidRPr="0010651D">
        <w:rPr>
          <w:rFonts w:ascii="Times New Roman" w:hAnsi="Times New Roman" w:cs="Times New Roman"/>
          <w:sz w:val="24"/>
          <w:szCs w:val="24"/>
        </w:rPr>
        <w:t>sąlygų 4.</w:t>
      </w:r>
      <w:r w:rsidR="0041598A" w:rsidRPr="0010651D">
        <w:rPr>
          <w:rFonts w:ascii="Times New Roman" w:hAnsi="Times New Roman" w:cs="Times New Roman"/>
          <w:sz w:val="24"/>
          <w:szCs w:val="24"/>
        </w:rPr>
        <w:t>6</w:t>
      </w:r>
      <w:r w:rsidR="52117EA8" w:rsidRPr="0010651D">
        <w:rPr>
          <w:rFonts w:ascii="Times New Roman" w:hAnsi="Times New Roman" w:cs="Times New Roman"/>
          <w:sz w:val="24"/>
          <w:szCs w:val="24"/>
        </w:rPr>
        <w:t xml:space="preserve"> punkto ir (ar) </w:t>
      </w:r>
      <w:r w:rsidR="00E5093C" w:rsidRPr="0010651D">
        <w:rPr>
          <w:rFonts w:ascii="Times New Roman" w:hAnsi="Times New Roman" w:cs="Times New Roman"/>
          <w:sz w:val="24"/>
          <w:szCs w:val="24"/>
        </w:rPr>
        <w:t>s</w:t>
      </w:r>
      <w:r w:rsidR="52117EA8" w:rsidRPr="0010651D">
        <w:rPr>
          <w:rFonts w:ascii="Times New Roman" w:hAnsi="Times New Roman" w:cs="Times New Roman"/>
          <w:sz w:val="24"/>
          <w:szCs w:val="24"/>
        </w:rPr>
        <w:t>pecialiosiose</w:t>
      </w:r>
      <w:r w:rsidR="00FC4020" w:rsidRPr="0010651D">
        <w:rPr>
          <w:rFonts w:ascii="Times New Roman" w:hAnsi="Times New Roman" w:cs="Times New Roman"/>
          <w:sz w:val="24"/>
          <w:szCs w:val="24"/>
        </w:rPr>
        <w:t xml:space="preserve"> pirkimo</w:t>
      </w:r>
      <w:r w:rsidR="52117EA8" w:rsidRPr="0010651D">
        <w:rPr>
          <w:rFonts w:ascii="Times New Roman" w:hAnsi="Times New Roman" w:cs="Times New Roman"/>
          <w:sz w:val="24"/>
          <w:szCs w:val="24"/>
        </w:rPr>
        <w:t xml:space="preserve"> sąlygose nustatytos teikimo tvarkos,</w:t>
      </w:r>
      <w:r w:rsidRPr="0010651D">
        <w:rPr>
          <w:rFonts w:ascii="Times New Roman" w:hAnsi="Times New Roman" w:cs="Times New Roman"/>
          <w:sz w:val="24"/>
          <w:szCs w:val="24"/>
        </w:rPr>
        <w:t xml:space="preserve"> </w:t>
      </w:r>
      <w:r w:rsidR="431ABBC3" w:rsidRPr="0010651D">
        <w:rPr>
          <w:rFonts w:ascii="Times New Roman" w:hAnsi="Times New Roman" w:cs="Times New Roman"/>
          <w:sz w:val="24"/>
          <w:szCs w:val="24"/>
        </w:rPr>
        <w:t xml:space="preserve">bus laikomi negautais ir </w:t>
      </w:r>
      <w:r w:rsidRPr="0010651D">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10651D"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0" w:name="_Ref38446835"/>
      <w:bookmarkStart w:id="11" w:name="_Toc134703653"/>
      <w:r w:rsidRPr="0010651D">
        <w:rPr>
          <w:rFonts w:ascii="Times New Roman" w:hAnsi="Times New Roman" w:cs="Times New Roman"/>
          <w:b/>
          <w:bCs/>
          <w:color w:val="000000" w:themeColor="text1"/>
          <w:sz w:val="24"/>
          <w:szCs w:val="24"/>
        </w:rPr>
        <w:t>Pirkimo dokumentų paaiškinimai ir patikslinimai</w:t>
      </w:r>
      <w:bookmarkEnd w:id="10"/>
      <w:bookmarkEnd w:id="11"/>
      <w:r w:rsidRPr="0010651D">
        <w:rPr>
          <w:rFonts w:ascii="Times New Roman" w:hAnsi="Times New Roman" w:cs="Times New Roman"/>
          <w:b/>
          <w:bCs/>
          <w:color w:val="000000" w:themeColor="text1"/>
          <w:sz w:val="24"/>
          <w:szCs w:val="24"/>
        </w:rPr>
        <w:t xml:space="preserve"> </w:t>
      </w:r>
    </w:p>
    <w:p w14:paraId="3276A78A" w14:textId="36B20201" w:rsidR="004635E0" w:rsidRPr="0010651D"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2" w:name="_Ref37253797"/>
      <w:r w:rsidRPr="0010651D">
        <w:rPr>
          <w:rFonts w:ascii="Times New Roman" w:hAnsi="Times New Roman" w:cs="Times New Roman"/>
          <w:sz w:val="24"/>
          <w:szCs w:val="24"/>
        </w:rPr>
        <w:t xml:space="preserve">Tiekėjai </w:t>
      </w:r>
      <w:r w:rsidR="00114C65" w:rsidRPr="0010651D">
        <w:rPr>
          <w:rFonts w:ascii="Times New Roman" w:hAnsi="Times New Roman" w:cs="Times New Roman"/>
          <w:sz w:val="24"/>
          <w:szCs w:val="24"/>
        </w:rPr>
        <w:t>bendrųjų p</w:t>
      </w:r>
      <w:r w:rsidR="2995DF84" w:rsidRPr="0010651D">
        <w:rPr>
          <w:rFonts w:ascii="Times New Roman" w:hAnsi="Times New Roman" w:cs="Times New Roman"/>
          <w:sz w:val="24"/>
          <w:szCs w:val="24"/>
        </w:rPr>
        <w:t xml:space="preserve">irkimo sąlygų </w:t>
      </w:r>
      <w:r w:rsidR="00135DA4" w:rsidRPr="0010651D">
        <w:rPr>
          <w:rFonts w:ascii="Times New Roman" w:hAnsi="Times New Roman" w:cs="Times New Roman"/>
          <w:sz w:val="24"/>
          <w:szCs w:val="24"/>
        </w:rPr>
        <w:t>4</w:t>
      </w:r>
      <w:r w:rsidR="5352A109" w:rsidRPr="0010651D">
        <w:rPr>
          <w:rFonts w:ascii="Times New Roman" w:hAnsi="Times New Roman" w:cs="Times New Roman"/>
          <w:sz w:val="24"/>
          <w:szCs w:val="24"/>
        </w:rPr>
        <w:t xml:space="preserve"> </w:t>
      </w:r>
      <w:r w:rsidR="2995DF84" w:rsidRPr="0010651D">
        <w:rPr>
          <w:rFonts w:ascii="Times New Roman" w:hAnsi="Times New Roman" w:cs="Times New Roman"/>
          <w:sz w:val="24"/>
          <w:szCs w:val="24"/>
        </w:rPr>
        <w:t>skyriuje</w:t>
      </w:r>
      <w:r w:rsidR="00B51325" w:rsidRPr="0010651D">
        <w:rPr>
          <w:rFonts w:ascii="Times New Roman" w:hAnsi="Times New Roman" w:cs="Times New Roman"/>
          <w:sz w:val="24"/>
          <w:szCs w:val="24"/>
        </w:rPr>
        <w:t xml:space="preserve"> „</w:t>
      </w:r>
      <w:r w:rsidR="00D34458">
        <w:rPr>
          <w:rFonts w:ascii="Times New Roman" w:hAnsi="Times New Roman" w:cs="Times New Roman"/>
          <w:sz w:val="24"/>
          <w:szCs w:val="24"/>
        </w:rPr>
        <w:t>RL</w:t>
      </w:r>
      <w:r w:rsidR="003624D9" w:rsidRPr="0010651D">
        <w:rPr>
          <w:rFonts w:ascii="Times New Roman" w:hAnsi="Times New Roman" w:cs="Times New Roman"/>
          <w:sz w:val="24"/>
          <w:szCs w:val="24"/>
        </w:rPr>
        <w:t xml:space="preserve"> CPO</w:t>
      </w:r>
      <w:r w:rsidR="00387F07" w:rsidRPr="0010651D">
        <w:rPr>
          <w:rFonts w:ascii="Times New Roman" w:hAnsi="Times New Roman" w:cs="Times New Roman"/>
          <w:sz w:val="24"/>
          <w:szCs w:val="24"/>
        </w:rPr>
        <w:t xml:space="preserve"> </w:t>
      </w:r>
      <w:r w:rsidR="00B51325" w:rsidRPr="0010651D">
        <w:rPr>
          <w:rFonts w:ascii="Times New Roman" w:hAnsi="Times New Roman" w:cs="Times New Roman"/>
          <w:sz w:val="24"/>
          <w:szCs w:val="24"/>
        </w:rPr>
        <w:t>ir tiekėjų bendravimo ir keitimosi informacija priemonės“</w:t>
      </w:r>
      <w:r w:rsidR="6AD0DD6F" w:rsidRPr="0010651D">
        <w:rPr>
          <w:rFonts w:ascii="Times New Roman" w:hAnsi="Times New Roman" w:cs="Times New Roman"/>
          <w:sz w:val="24"/>
          <w:szCs w:val="24"/>
        </w:rPr>
        <w:t xml:space="preserve"> </w:t>
      </w:r>
      <w:r w:rsidR="631B90AD" w:rsidRPr="0010651D">
        <w:rPr>
          <w:rFonts w:ascii="Times New Roman" w:hAnsi="Times New Roman" w:cs="Times New Roman"/>
          <w:sz w:val="24"/>
          <w:szCs w:val="24"/>
        </w:rPr>
        <w:t xml:space="preserve">ir </w:t>
      </w:r>
      <w:r w:rsidR="003C6F42" w:rsidRPr="0010651D">
        <w:rPr>
          <w:rFonts w:ascii="Times New Roman" w:hAnsi="Times New Roman" w:cs="Times New Roman"/>
          <w:sz w:val="24"/>
          <w:szCs w:val="24"/>
        </w:rPr>
        <w:t xml:space="preserve">specialiosiose pirkimo sąlygose </w:t>
      </w:r>
      <w:r w:rsidR="631B90AD" w:rsidRPr="0010651D">
        <w:rPr>
          <w:rFonts w:ascii="Times New Roman" w:hAnsi="Times New Roman" w:cs="Times New Roman"/>
          <w:sz w:val="24"/>
          <w:szCs w:val="24"/>
        </w:rPr>
        <w:t>nustatytomis priemonėmis ir terminais</w:t>
      </w:r>
      <w:r w:rsidRPr="0010651D">
        <w:rPr>
          <w:rFonts w:ascii="Times New Roman" w:hAnsi="Times New Roman" w:cs="Times New Roman"/>
          <w:sz w:val="24"/>
          <w:szCs w:val="24"/>
        </w:rPr>
        <w:t xml:space="preserve"> gali prašyti, kad </w:t>
      </w:r>
      <w:r w:rsidR="00D34458">
        <w:rPr>
          <w:rFonts w:ascii="Times New Roman" w:hAnsi="Times New Roman" w:cs="Times New Roman"/>
          <w:sz w:val="24"/>
          <w:szCs w:val="24"/>
        </w:rPr>
        <w:t>RL</w:t>
      </w:r>
      <w:r w:rsidR="00CD5EE2" w:rsidRPr="0010651D">
        <w:rPr>
          <w:rFonts w:ascii="Times New Roman" w:hAnsi="Times New Roman" w:cs="Times New Roman"/>
          <w:sz w:val="24"/>
          <w:szCs w:val="24"/>
        </w:rPr>
        <w:t xml:space="preserve"> CPO</w:t>
      </w:r>
      <w:r w:rsidR="003C6F42" w:rsidRPr="0010651D">
        <w:rPr>
          <w:rFonts w:ascii="Times New Roman" w:hAnsi="Times New Roman" w:cs="Times New Roman"/>
          <w:sz w:val="24"/>
          <w:szCs w:val="24"/>
        </w:rPr>
        <w:t xml:space="preserve"> </w:t>
      </w:r>
      <w:r w:rsidRPr="0010651D">
        <w:rPr>
          <w:rFonts w:ascii="Times New Roman" w:hAnsi="Times New Roman" w:cs="Times New Roman"/>
          <w:sz w:val="24"/>
          <w:szCs w:val="24"/>
        </w:rPr>
        <w:t xml:space="preserve">paaiškintų </w:t>
      </w:r>
      <w:r w:rsidR="1D6954D3" w:rsidRPr="0010651D">
        <w:rPr>
          <w:rFonts w:ascii="Times New Roman" w:hAnsi="Times New Roman" w:cs="Times New Roman"/>
          <w:sz w:val="24"/>
          <w:szCs w:val="24"/>
        </w:rPr>
        <w:t xml:space="preserve">arba </w:t>
      </w:r>
      <w:r w:rsidR="641FBC0A" w:rsidRPr="0010651D">
        <w:rPr>
          <w:rFonts w:ascii="Times New Roman" w:hAnsi="Times New Roman" w:cs="Times New Roman"/>
          <w:sz w:val="24"/>
          <w:szCs w:val="24"/>
        </w:rPr>
        <w:t>patikslintų</w:t>
      </w:r>
      <w:r w:rsidR="1D6954D3" w:rsidRPr="0010651D">
        <w:rPr>
          <w:rFonts w:ascii="Times New Roman" w:hAnsi="Times New Roman" w:cs="Times New Roman"/>
          <w:sz w:val="24"/>
          <w:szCs w:val="24"/>
        </w:rPr>
        <w:t xml:space="preserve"> </w:t>
      </w:r>
      <w:r w:rsidR="00114C65" w:rsidRPr="0010651D">
        <w:rPr>
          <w:rFonts w:ascii="Times New Roman" w:hAnsi="Times New Roman" w:cs="Times New Roman"/>
          <w:sz w:val="24"/>
          <w:szCs w:val="24"/>
        </w:rPr>
        <w:t>p</w:t>
      </w:r>
      <w:r w:rsidRPr="0010651D">
        <w:rPr>
          <w:rFonts w:ascii="Times New Roman" w:hAnsi="Times New Roman" w:cs="Times New Roman"/>
          <w:sz w:val="24"/>
          <w:szCs w:val="24"/>
        </w:rPr>
        <w:t>irkimo dokumentus</w:t>
      </w:r>
      <w:bookmarkEnd w:id="12"/>
      <w:r w:rsidR="631B90AD" w:rsidRPr="0010651D">
        <w:rPr>
          <w:rFonts w:ascii="Times New Roman" w:hAnsi="Times New Roman" w:cs="Times New Roman"/>
          <w:sz w:val="24"/>
          <w:szCs w:val="24"/>
        </w:rPr>
        <w:t>.</w:t>
      </w:r>
    </w:p>
    <w:p w14:paraId="4A38A1DC" w14:textId="0FD008A0" w:rsidR="00946722" w:rsidRPr="0010651D"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10651D">
        <w:rPr>
          <w:rFonts w:ascii="Times New Roman" w:eastAsia="Calibri" w:hAnsi="Times New Roman" w:cs="Times New Roman"/>
          <w:sz w:val="24"/>
          <w:szCs w:val="24"/>
        </w:rPr>
        <w:t>Tiekėjai tur</w:t>
      </w:r>
      <w:r w:rsidR="22D3BAEF" w:rsidRPr="0010651D">
        <w:rPr>
          <w:rFonts w:ascii="Times New Roman" w:eastAsia="Calibri" w:hAnsi="Times New Roman" w:cs="Times New Roman"/>
          <w:sz w:val="24"/>
          <w:szCs w:val="24"/>
        </w:rPr>
        <w:t>i</w:t>
      </w:r>
      <w:r w:rsidRPr="0010651D">
        <w:rPr>
          <w:rFonts w:ascii="Times New Roman" w:eastAsia="Calibri" w:hAnsi="Times New Roman" w:cs="Times New Roman"/>
          <w:sz w:val="24"/>
          <w:szCs w:val="24"/>
        </w:rPr>
        <w:t xml:space="preserve"> būti aktyvūs ir pateikti klausimus ar paprašyti paaiškinti </w:t>
      </w:r>
      <w:r w:rsidR="00582463" w:rsidRPr="0010651D">
        <w:rPr>
          <w:rFonts w:ascii="Times New Roman" w:eastAsia="Calibri" w:hAnsi="Times New Roman" w:cs="Times New Roman"/>
          <w:sz w:val="24"/>
          <w:szCs w:val="24"/>
        </w:rPr>
        <w:t>p</w:t>
      </w:r>
      <w:r w:rsidRPr="0010651D">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10651D">
        <w:rPr>
          <w:rFonts w:ascii="Times New Roman" w:eastAsia="Calibri" w:hAnsi="Times New Roman" w:cs="Times New Roman"/>
          <w:sz w:val="24"/>
          <w:szCs w:val="24"/>
        </w:rPr>
        <w:t>.</w:t>
      </w:r>
      <w:r w:rsidRPr="0010651D">
        <w:rPr>
          <w:rFonts w:ascii="Times New Roman" w:eastAsia="Calibri" w:hAnsi="Times New Roman" w:cs="Times New Roman"/>
          <w:sz w:val="24"/>
          <w:szCs w:val="24"/>
        </w:rPr>
        <w:t xml:space="preserve"> </w:t>
      </w:r>
    </w:p>
    <w:p w14:paraId="264FB851" w14:textId="1315287E" w:rsidR="00DF7D38" w:rsidRPr="0010651D"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Pirkimo dokumentų paaiškinimai ir patikslinimai skelbiami CVP IS priemonėmis ir siunčiami </w:t>
      </w:r>
      <w:r w:rsidR="2655D696" w:rsidRPr="0010651D">
        <w:rPr>
          <w:rFonts w:ascii="Times New Roman" w:hAnsi="Times New Roman" w:cs="Times New Roman"/>
          <w:sz w:val="24"/>
          <w:szCs w:val="24"/>
        </w:rPr>
        <w:t>prašymą</w:t>
      </w:r>
      <w:r w:rsidRPr="0010651D">
        <w:rPr>
          <w:rFonts w:ascii="Times New Roman" w:hAnsi="Times New Roman" w:cs="Times New Roman"/>
          <w:sz w:val="24"/>
          <w:szCs w:val="24"/>
        </w:rPr>
        <w:t xml:space="preserve"> pateikusiam bei visiems prie </w:t>
      </w:r>
      <w:r w:rsidR="00B229B1" w:rsidRPr="0010651D">
        <w:rPr>
          <w:rFonts w:ascii="Times New Roman" w:hAnsi="Times New Roman" w:cs="Times New Roman"/>
          <w:sz w:val="24"/>
          <w:szCs w:val="24"/>
        </w:rPr>
        <w:t>p</w:t>
      </w:r>
      <w:r w:rsidRPr="0010651D">
        <w:rPr>
          <w:rFonts w:ascii="Times New Roman" w:hAnsi="Times New Roman" w:cs="Times New Roman"/>
          <w:sz w:val="24"/>
          <w:szCs w:val="24"/>
        </w:rPr>
        <w:t>irkimo prisijungusiems tiekėjams</w:t>
      </w:r>
      <w:r w:rsidR="2655D696" w:rsidRPr="0010651D">
        <w:rPr>
          <w:rFonts w:ascii="Times New Roman" w:hAnsi="Times New Roman" w:cs="Times New Roman"/>
          <w:sz w:val="24"/>
          <w:szCs w:val="24"/>
        </w:rPr>
        <w:t>, neatskleidžiant prašymą pateikusio</w:t>
      </w:r>
      <w:r w:rsidR="5A8D4BBD" w:rsidRPr="0010651D">
        <w:rPr>
          <w:rFonts w:ascii="Times New Roman" w:hAnsi="Times New Roman" w:cs="Times New Roman"/>
          <w:sz w:val="24"/>
          <w:szCs w:val="24"/>
        </w:rPr>
        <w:t>jo</w:t>
      </w:r>
      <w:r w:rsidR="2655D696" w:rsidRPr="0010651D">
        <w:rPr>
          <w:rFonts w:ascii="Times New Roman" w:hAnsi="Times New Roman" w:cs="Times New Roman"/>
          <w:sz w:val="24"/>
          <w:szCs w:val="24"/>
        </w:rPr>
        <w:t xml:space="preserve"> </w:t>
      </w:r>
      <w:r w:rsidR="22D3BAEF" w:rsidRPr="0010651D">
        <w:rPr>
          <w:rFonts w:ascii="Times New Roman" w:hAnsi="Times New Roman" w:cs="Times New Roman"/>
          <w:sz w:val="24"/>
          <w:szCs w:val="24"/>
        </w:rPr>
        <w:t xml:space="preserve">tiekėjo </w:t>
      </w:r>
      <w:r w:rsidR="2655D696" w:rsidRPr="0010651D">
        <w:rPr>
          <w:rFonts w:ascii="Times New Roman" w:hAnsi="Times New Roman" w:cs="Times New Roman"/>
          <w:sz w:val="24"/>
          <w:szCs w:val="24"/>
        </w:rPr>
        <w:t>tapatybės</w:t>
      </w:r>
      <w:r w:rsidRPr="0010651D">
        <w:rPr>
          <w:rFonts w:ascii="Times New Roman" w:hAnsi="Times New Roman" w:cs="Times New Roman"/>
          <w:sz w:val="24"/>
          <w:szCs w:val="24"/>
        </w:rPr>
        <w:t xml:space="preserve">. Jei paaiškinimai ar patikslinimai teikiami </w:t>
      </w:r>
      <w:r w:rsidR="00D34458">
        <w:rPr>
          <w:rFonts w:ascii="Times New Roman" w:hAnsi="Times New Roman" w:cs="Times New Roman"/>
          <w:sz w:val="24"/>
          <w:szCs w:val="24"/>
        </w:rPr>
        <w:t>RL</w:t>
      </w:r>
      <w:r w:rsidR="003624D9" w:rsidRPr="0010651D">
        <w:rPr>
          <w:rFonts w:ascii="Times New Roman" w:hAnsi="Times New Roman" w:cs="Times New Roman"/>
          <w:sz w:val="24"/>
          <w:szCs w:val="24"/>
        </w:rPr>
        <w:t xml:space="preserve"> CPO</w:t>
      </w:r>
      <w:r w:rsidR="00AA4351" w:rsidRPr="0010651D">
        <w:rPr>
          <w:rFonts w:ascii="Times New Roman" w:hAnsi="Times New Roman" w:cs="Times New Roman"/>
          <w:sz w:val="24"/>
          <w:szCs w:val="24"/>
        </w:rPr>
        <w:t xml:space="preserve"> </w:t>
      </w:r>
      <w:r w:rsidRPr="0010651D">
        <w:rPr>
          <w:rFonts w:ascii="Times New Roman" w:hAnsi="Times New Roman" w:cs="Times New Roman"/>
          <w:sz w:val="24"/>
          <w:szCs w:val="24"/>
        </w:rPr>
        <w:t xml:space="preserve">iniciatyva, jie skelbiami CVP IS priemonėmis. </w:t>
      </w:r>
      <w:r w:rsidR="217A9352" w:rsidRPr="0010651D">
        <w:rPr>
          <w:rFonts w:ascii="Times New Roman" w:hAnsi="Times New Roman" w:cs="Times New Roman"/>
          <w:sz w:val="24"/>
          <w:szCs w:val="24"/>
        </w:rPr>
        <w:t xml:space="preserve">Tiekėjui, prieš teikiant </w:t>
      </w:r>
      <w:r w:rsidR="00BB5878" w:rsidRPr="0010651D">
        <w:rPr>
          <w:rFonts w:ascii="Times New Roman" w:hAnsi="Times New Roman" w:cs="Times New Roman"/>
          <w:sz w:val="24"/>
          <w:szCs w:val="24"/>
        </w:rPr>
        <w:t>p</w:t>
      </w:r>
      <w:r w:rsidR="007E4460" w:rsidRPr="0010651D">
        <w:rPr>
          <w:rFonts w:ascii="Times New Roman" w:hAnsi="Times New Roman" w:cs="Times New Roman"/>
          <w:sz w:val="24"/>
          <w:szCs w:val="24"/>
        </w:rPr>
        <w:t xml:space="preserve">asiūlymą </w:t>
      </w:r>
      <w:r w:rsidR="217A9352" w:rsidRPr="0010651D">
        <w:rPr>
          <w:rFonts w:ascii="Times New Roman" w:hAnsi="Times New Roman" w:cs="Times New Roman"/>
          <w:sz w:val="24"/>
          <w:szCs w:val="24"/>
        </w:rPr>
        <w:t xml:space="preserve">rekomenduojama pasitikrinti, ar </w:t>
      </w:r>
      <w:r w:rsidR="00D34458">
        <w:rPr>
          <w:rFonts w:ascii="Times New Roman" w:hAnsi="Times New Roman" w:cs="Times New Roman"/>
          <w:sz w:val="24"/>
          <w:szCs w:val="24"/>
        </w:rPr>
        <w:t>RL</w:t>
      </w:r>
      <w:r w:rsidR="003624D9" w:rsidRPr="0010651D">
        <w:rPr>
          <w:rFonts w:ascii="Times New Roman" w:hAnsi="Times New Roman" w:cs="Times New Roman"/>
          <w:sz w:val="24"/>
          <w:szCs w:val="24"/>
        </w:rPr>
        <w:t xml:space="preserve"> CPO</w:t>
      </w:r>
      <w:r w:rsidR="00BB5878" w:rsidRPr="0010651D">
        <w:rPr>
          <w:rFonts w:ascii="Times New Roman" w:hAnsi="Times New Roman" w:cs="Times New Roman"/>
          <w:sz w:val="24"/>
          <w:szCs w:val="24"/>
        </w:rPr>
        <w:t xml:space="preserve"> </w:t>
      </w:r>
      <w:r w:rsidR="217A9352" w:rsidRPr="0010651D">
        <w:rPr>
          <w:rFonts w:ascii="Times New Roman" w:hAnsi="Times New Roman" w:cs="Times New Roman"/>
          <w:sz w:val="24"/>
          <w:szCs w:val="24"/>
        </w:rPr>
        <w:t xml:space="preserve">nėra </w:t>
      </w:r>
      <w:r w:rsidR="00BB5878" w:rsidRPr="0010651D">
        <w:rPr>
          <w:rFonts w:ascii="Times New Roman" w:hAnsi="Times New Roman" w:cs="Times New Roman"/>
          <w:sz w:val="24"/>
          <w:szCs w:val="24"/>
        </w:rPr>
        <w:t xml:space="preserve">paskelbusi </w:t>
      </w:r>
      <w:r w:rsidR="00951D4E" w:rsidRPr="0010651D">
        <w:rPr>
          <w:rFonts w:ascii="Times New Roman" w:hAnsi="Times New Roman" w:cs="Times New Roman"/>
          <w:sz w:val="24"/>
          <w:szCs w:val="24"/>
        </w:rPr>
        <w:t>p</w:t>
      </w:r>
      <w:r w:rsidR="217A9352" w:rsidRPr="0010651D">
        <w:rPr>
          <w:rFonts w:ascii="Times New Roman" w:hAnsi="Times New Roman" w:cs="Times New Roman"/>
          <w:sz w:val="24"/>
          <w:szCs w:val="24"/>
        </w:rPr>
        <w:t>irkimo dokumentų paaiškinimų, patikslinimų</w:t>
      </w:r>
      <w:r w:rsidR="001A5DC7" w:rsidRPr="0010651D">
        <w:rPr>
          <w:rFonts w:ascii="Times New Roman" w:hAnsi="Times New Roman" w:cs="Times New Roman"/>
          <w:sz w:val="24"/>
          <w:szCs w:val="24"/>
        </w:rPr>
        <w:t xml:space="preserve">, </w:t>
      </w:r>
      <w:r w:rsidR="00F038E6" w:rsidRPr="0010651D">
        <w:rPr>
          <w:rFonts w:ascii="Times New Roman" w:hAnsi="Times New Roman" w:cs="Times New Roman"/>
          <w:sz w:val="24"/>
          <w:szCs w:val="24"/>
        </w:rPr>
        <w:t xml:space="preserve"> o ir jei tokių yra,</w:t>
      </w:r>
      <w:r w:rsidR="00DD1A0A" w:rsidRPr="0010651D">
        <w:rPr>
          <w:rFonts w:ascii="Times New Roman" w:hAnsi="Times New Roman" w:cs="Times New Roman"/>
          <w:sz w:val="24"/>
          <w:szCs w:val="24"/>
        </w:rPr>
        <w:t xml:space="preserve"> </w:t>
      </w:r>
      <w:r w:rsidR="001A5DC7" w:rsidRPr="0010651D">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10651D">
        <w:rPr>
          <w:rFonts w:ascii="Times New Roman" w:hAnsi="Times New Roman" w:cs="Times New Roman"/>
          <w:sz w:val="24"/>
          <w:szCs w:val="24"/>
        </w:rPr>
        <w:t>.</w:t>
      </w:r>
    </w:p>
    <w:p w14:paraId="6F58BF0B" w14:textId="5CC8B0B9" w:rsidR="008C7B15" w:rsidRPr="0010651D"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Jei </w:t>
      </w:r>
      <w:r w:rsidR="00D34458">
        <w:rPr>
          <w:rFonts w:ascii="Times New Roman" w:hAnsi="Times New Roman" w:cs="Times New Roman"/>
          <w:sz w:val="24"/>
          <w:szCs w:val="24"/>
        </w:rPr>
        <w:t>RL</w:t>
      </w:r>
      <w:r w:rsidR="003624D9" w:rsidRPr="0010651D">
        <w:rPr>
          <w:rFonts w:ascii="Times New Roman" w:hAnsi="Times New Roman" w:cs="Times New Roman"/>
          <w:sz w:val="24"/>
          <w:szCs w:val="24"/>
        </w:rPr>
        <w:t xml:space="preserve"> CPO</w:t>
      </w:r>
      <w:r w:rsidR="00262264" w:rsidRPr="0010651D">
        <w:rPr>
          <w:rFonts w:ascii="Times New Roman" w:hAnsi="Times New Roman" w:cs="Times New Roman"/>
          <w:sz w:val="24"/>
          <w:szCs w:val="24"/>
        </w:rPr>
        <w:t xml:space="preserve"> </w:t>
      </w:r>
      <w:r w:rsidRPr="0010651D">
        <w:rPr>
          <w:rFonts w:ascii="Times New Roman" w:hAnsi="Times New Roman" w:cs="Times New Roman"/>
          <w:sz w:val="24"/>
          <w:szCs w:val="24"/>
        </w:rPr>
        <w:t xml:space="preserve">paaiškinimų ar patikslinimų nepateikia iki </w:t>
      </w:r>
      <w:r w:rsidR="00262264" w:rsidRPr="0010651D">
        <w:rPr>
          <w:rFonts w:ascii="Times New Roman" w:hAnsi="Times New Roman" w:cs="Times New Roman"/>
          <w:sz w:val="24"/>
          <w:szCs w:val="24"/>
        </w:rPr>
        <w:t xml:space="preserve">specialiosiose pirkimo sąlygose </w:t>
      </w:r>
      <w:r w:rsidRPr="0010651D">
        <w:rPr>
          <w:rFonts w:ascii="Times New Roman" w:hAnsi="Times New Roman" w:cs="Times New Roman"/>
          <w:sz w:val="24"/>
          <w:szCs w:val="24"/>
          <w:lang w:eastAsia="en-US"/>
        </w:rPr>
        <w:t>nurodyto termino (</w:t>
      </w:r>
      <w:r w:rsidR="00FA42E3" w:rsidRPr="0010651D">
        <w:rPr>
          <w:rFonts w:ascii="Times New Roman" w:hAnsi="Times New Roman" w:cs="Times New Roman"/>
          <w:sz w:val="24"/>
          <w:szCs w:val="24"/>
          <w:lang w:eastAsia="en-US"/>
        </w:rPr>
        <w:t xml:space="preserve">tiekėjui </w:t>
      </w:r>
      <w:r w:rsidRPr="0010651D">
        <w:rPr>
          <w:rFonts w:ascii="Times New Roman" w:hAnsi="Times New Roman" w:cs="Times New Roman"/>
          <w:sz w:val="24"/>
          <w:szCs w:val="24"/>
          <w:lang w:eastAsia="en-US"/>
        </w:rPr>
        <w:t>laiku pateikus prašymą paaiškinti, patikslinti</w:t>
      </w:r>
      <w:r w:rsidR="5A8D4BBD" w:rsidRPr="0010651D">
        <w:rPr>
          <w:rFonts w:ascii="Times New Roman" w:hAnsi="Times New Roman" w:cs="Times New Roman"/>
          <w:sz w:val="24"/>
          <w:szCs w:val="24"/>
          <w:lang w:eastAsia="en-US"/>
        </w:rPr>
        <w:t xml:space="preserve"> arba, kai informacija tikslinama </w:t>
      </w:r>
      <w:r w:rsidR="612D22B9" w:rsidRPr="0010651D">
        <w:rPr>
          <w:rFonts w:ascii="Times New Roman" w:hAnsi="Times New Roman" w:cs="Times New Roman"/>
          <w:sz w:val="24"/>
          <w:szCs w:val="24"/>
        </w:rPr>
        <w:t xml:space="preserve"> </w:t>
      </w:r>
      <w:r w:rsidR="00D34458">
        <w:rPr>
          <w:rFonts w:ascii="Times New Roman" w:hAnsi="Times New Roman" w:cs="Times New Roman"/>
          <w:sz w:val="24"/>
          <w:szCs w:val="24"/>
          <w:lang w:eastAsia="en-US"/>
        </w:rPr>
        <w:t>RL</w:t>
      </w:r>
      <w:r w:rsidR="003624D9" w:rsidRPr="0010651D">
        <w:rPr>
          <w:rFonts w:ascii="Times New Roman" w:hAnsi="Times New Roman" w:cs="Times New Roman"/>
          <w:sz w:val="24"/>
          <w:szCs w:val="24"/>
          <w:lang w:eastAsia="en-US"/>
        </w:rPr>
        <w:t xml:space="preserve"> CPO</w:t>
      </w:r>
      <w:r w:rsidR="00201C46" w:rsidRPr="0010651D">
        <w:rPr>
          <w:rFonts w:ascii="Times New Roman" w:hAnsi="Times New Roman" w:cs="Times New Roman"/>
          <w:sz w:val="24"/>
          <w:szCs w:val="24"/>
          <w:lang w:eastAsia="en-US"/>
        </w:rPr>
        <w:t xml:space="preserve"> </w:t>
      </w:r>
      <w:r w:rsidR="5A8D4BBD" w:rsidRPr="0010651D">
        <w:rPr>
          <w:rFonts w:ascii="Times New Roman" w:hAnsi="Times New Roman" w:cs="Times New Roman"/>
          <w:sz w:val="24"/>
          <w:szCs w:val="24"/>
          <w:lang w:eastAsia="en-US"/>
        </w:rPr>
        <w:t>iniciatyva</w:t>
      </w:r>
      <w:r w:rsidRPr="0010651D">
        <w:rPr>
          <w:rFonts w:ascii="Times New Roman" w:hAnsi="Times New Roman" w:cs="Times New Roman"/>
          <w:sz w:val="24"/>
          <w:szCs w:val="24"/>
          <w:lang w:eastAsia="en-US"/>
        </w:rPr>
        <w:t>)</w:t>
      </w:r>
      <w:r w:rsidR="641FBC0A" w:rsidRPr="0010651D">
        <w:rPr>
          <w:rFonts w:ascii="Times New Roman" w:hAnsi="Times New Roman" w:cs="Times New Roman"/>
          <w:sz w:val="24"/>
          <w:szCs w:val="24"/>
          <w:lang w:eastAsia="en-US"/>
        </w:rPr>
        <w:t>,</w:t>
      </w:r>
      <w:r w:rsidRPr="0010651D">
        <w:rPr>
          <w:rFonts w:ascii="Times New Roman" w:hAnsi="Times New Roman" w:cs="Times New Roman"/>
          <w:sz w:val="24"/>
          <w:szCs w:val="24"/>
          <w:lang w:eastAsia="en-US"/>
        </w:rPr>
        <w:t xml:space="preserve"> </w:t>
      </w:r>
      <w:r w:rsidR="00373BC4" w:rsidRPr="0010651D">
        <w:rPr>
          <w:rFonts w:ascii="Times New Roman" w:hAnsi="Times New Roman" w:cs="Times New Roman"/>
          <w:sz w:val="24"/>
          <w:szCs w:val="24"/>
          <w:lang w:eastAsia="en-US"/>
        </w:rPr>
        <w:t>p</w:t>
      </w:r>
      <w:r w:rsidR="0D78E19B" w:rsidRPr="0010651D">
        <w:rPr>
          <w:rFonts w:ascii="Times New Roman" w:hAnsi="Times New Roman" w:cs="Times New Roman"/>
          <w:sz w:val="24"/>
          <w:szCs w:val="24"/>
          <w:lang w:eastAsia="en-US"/>
        </w:rPr>
        <w:t xml:space="preserve">asiūlymų </w:t>
      </w:r>
      <w:r w:rsidR="217A9352" w:rsidRPr="0010651D">
        <w:rPr>
          <w:rFonts w:ascii="Times New Roman" w:hAnsi="Times New Roman" w:cs="Times New Roman"/>
          <w:sz w:val="24"/>
          <w:szCs w:val="24"/>
          <w:lang w:eastAsia="en-US"/>
        </w:rPr>
        <w:t xml:space="preserve">pateikimo terminas yra </w:t>
      </w:r>
      <w:r w:rsidR="217A9352" w:rsidRPr="0010651D">
        <w:rPr>
          <w:rFonts w:ascii="Times New Roman" w:hAnsi="Times New Roman" w:cs="Times New Roman"/>
          <w:sz w:val="24"/>
          <w:szCs w:val="24"/>
        </w:rPr>
        <w:t xml:space="preserve">nukeliamas ne trumpesniam laikui nei tiek, kiek vėluojama juos pateikti. </w:t>
      </w:r>
      <w:r w:rsidR="00185C0B" w:rsidRPr="0010651D">
        <w:rPr>
          <w:rFonts w:ascii="Times New Roman" w:hAnsi="Times New Roman" w:cs="Times New Roman"/>
          <w:sz w:val="24"/>
          <w:szCs w:val="24"/>
        </w:rPr>
        <w:t xml:space="preserve">Jeigu pateikti paaiškinimai </w:t>
      </w:r>
      <w:r w:rsidR="00960917" w:rsidRPr="0010651D">
        <w:rPr>
          <w:rFonts w:ascii="Times New Roman" w:hAnsi="Times New Roman" w:cs="Times New Roman"/>
          <w:sz w:val="24"/>
          <w:szCs w:val="24"/>
        </w:rPr>
        <w:t xml:space="preserve">ar patikslinimai iš esmės keičia </w:t>
      </w:r>
      <w:r w:rsidR="00EA2DA2" w:rsidRPr="0010651D">
        <w:rPr>
          <w:rFonts w:ascii="Times New Roman" w:hAnsi="Times New Roman" w:cs="Times New Roman"/>
          <w:sz w:val="24"/>
          <w:szCs w:val="24"/>
        </w:rPr>
        <w:t>p</w:t>
      </w:r>
      <w:r w:rsidR="006B23CF" w:rsidRPr="0010651D">
        <w:rPr>
          <w:rFonts w:ascii="Times New Roman" w:hAnsi="Times New Roman" w:cs="Times New Roman"/>
          <w:sz w:val="24"/>
          <w:szCs w:val="24"/>
        </w:rPr>
        <w:t xml:space="preserve">irkimo dokumentuose </w:t>
      </w:r>
      <w:r w:rsidR="00A20347" w:rsidRPr="0010651D">
        <w:rPr>
          <w:rFonts w:ascii="Times New Roman" w:hAnsi="Times New Roman" w:cs="Times New Roman"/>
          <w:sz w:val="24"/>
          <w:szCs w:val="24"/>
        </w:rPr>
        <w:t xml:space="preserve">nustatytus </w:t>
      </w:r>
      <w:r w:rsidR="00AB1FE7" w:rsidRPr="0010651D">
        <w:rPr>
          <w:rFonts w:ascii="Times New Roman" w:hAnsi="Times New Roman" w:cs="Times New Roman"/>
          <w:sz w:val="24"/>
          <w:szCs w:val="24"/>
        </w:rPr>
        <w:t>pirkimo objektui keliamus reikalavimus</w:t>
      </w:r>
      <w:r w:rsidR="00E06A82" w:rsidRPr="0010651D">
        <w:rPr>
          <w:rFonts w:ascii="Times New Roman" w:hAnsi="Times New Roman" w:cs="Times New Roman"/>
          <w:sz w:val="24"/>
          <w:szCs w:val="24"/>
        </w:rPr>
        <w:t xml:space="preserve">, </w:t>
      </w:r>
      <w:r w:rsidR="00B94383" w:rsidRPr="0010651D">
        <w:rPr>
          <w:rFonts w:ascii="Times New Roman" w:hAnsi="Times New Roman" w:cs="Times New Roman"/>
          <w:sz w:val="24"/>
          <w:szCs w:val="24"/>
        </w:rPr>
        <w:t>r</w:t>
      </w:r>
      <w:r w:rsidR="00E06A82" w:rsidRPr="0010651D">
        <w:rPr>
          <w:rFonts w:ascii="Times New Roman" w:hAnsi="Times New Roman" w:cs="Times New Roman"/>
          <w:sz w:val="24"/>
          <w:szCs w:val="24"/>
        </w:rPr>
        <w:t xml:space="preserve">eikalavimus tiekėjui </w:t>
      </w:r>
      <w:r w:rsidR="006E5FB7" w:rsidRPr="0010651D">
        <w:rPr>
          <w:rFonts w:ascii="Times New Roman" w:hAnsi="Times New Roman" w:cs="Times New Roman"/>
          <w:sz w:val="24"/>
          <w:szCs w:val="24"/>
        </w:rPr>
        <w:t>ar pasiūlymų rengimo reikalavimus</w:t>
      </w:r>
      <w:r w:rsidR="00CC48F5" w:rsidRPr="0010651D">
        <w:rPr>
          <w:rFonts w:ascii="Times New Roman" w:hAnsi="Times New Roman" w:cs="Times New Roman"/>
          <w:sz w:val="24"/>
          <w:szCs w:val="24"/>
        </w:rPr>
        <w:t xml:space="preserve">, pasiūlymų pateikimo terminas skaičiuojamas </w:t>
      </w:r>
      <w:r w:rsidR="001E1D8C" w:rsidRPr="0010651D">
        <w:rPr>
          <w:rFonts w:ascii="Times New Roman" w:hAnsi="Times New Roman" w:cs="Times New Roman"/>
          <w:sz w:val="24"/>
          <w:szCs w:val="24"/>
        </w:rPr>
        <w:t xml:space="preserve">iš naujo nuo paaiškinimų </w:t>
      </w:r>
      <w:r w:rsidR="003C3673" w:rsidRPr="0010651D">
        <w:rPr>
          <w:rFonts w:ascii="Times New Roman" w:hAnsi="Times New Roman" w:cs="Times New Roman"/>
          <w:sz w:val="24"/>
          <w:szCs w:val="24"/>
        </w:rPr>
        <w:t>ar patikslinim</w:t>
      </w:r>
      <w:r w:rsidR="00C70FAA" w:rsidRPr="0010651D">
        <w:rPr>
          <w:rFonts w:ascii="Times New Roman" w:hAnsi="Times New Roman" w:cs="Times New Roman"/>
          <w:sz w:val="24"/>
          <w:szCs w:val="24"/>
        </w:rPr>
        <w:t>ų</w:t>
      </w:r>
      <w:r w:rsidR="003C3673" w:rsidRPr="0010651D">
        <w:rPr>
          <w:rFonts w:ascii="Times New Roman" w:hAnsi="Times New Roman" w:cs="Times New Roman"/>
          <w:sz w:val="24"/>
          <w:szCs w:val="24"/>
        </w:rPr>
        <w:t xml:space="preserve"> paskelbimų CVP IS</w:t>
      </w:r>
      <w:r w:rsidR="00A564F9" w:rsidRPr="0010651D">
        <w:rPr>
          <w:rFonts w:ascii="Times New Roman" w:hAnsi="Times New Roman" w:cs="Times New Roman"/>
          <w:sz w:val="24"/>
          <w:szCs w:val="24"/>
        </w:rPr>
        <w:t xml:space="preserve"> priemonėmis dienos. </w:t>
      </w:r>
      <w:r w:rsidR="005809F0" w:rsidRPr="0010651D">
        <w:rPr>
          <w:rFonts w:ascii="Times New Roman" w:hAnsi="Times New Roman" w:cs="Times New Roman"/>
          <w:sz w:val="24"/>
          <w:szCs w:val="24"/>
        </w:rPr>
        <w:t>Įvykus pirmiau nurodytiems pokyčiams</w:t>
      </w:r>
      <w:r w:rsidR="00090893" w:rsidRPr="0010651D">
        <w:rPr>
          <w:rFonts w:ascii="Times New Roman" w:hAnsi="Times New Roman" w:cs="Times New Roman"/>
          <w:sz w:val="24"/>
          <w:szCs w:val="24"/>
        </w:rPr>
        <w:t xml:space="preserve">, informacija apie </w:t>
      </w:r>
      <w:r w:rsidR="00995475" w:rsidRPr="0010651D">
        <w:rPr>
          <w:rFonts w:ascii="Times New Roman" w:hAnsi="Times New Roman" w:cs="Times New Roman"/>
          <w:sz w:val="24"/>
          <w:szCs w:val="24"/>
        </w:rPr>
        <w:t xml:space="preserve">atliktus pakeitimus siunčiama </w:t>
      </w:r>
      <w:r w:rsidR="00571985" w:rsidRPr="0010651D">
        <w:rPr>
          <w:rFonts w:ascii="Times New Roman" w:hAnsi="Times New Roman" w:cs="Times New Roman"/>
          <w:sz w:val="24"/>
          <w:szCs w:val="24"/>
        </w:rPr>
        <w:t xml:space="preserve">visiems prie pirkimo prisijungusiems </w:t>
      </w:r>
      <w:r w:rsidR="00DF77AE" w:rsidRPr="0010651D">
        <w:rPr>
          <w:rFonts w:ascii="Times New Roman" w:hAnsi="Times New Roman" w:cs="Times New Roman"/>
          <w:sz w:val="24"/>
          <w:szCs w:val="24"/>
        </w:rPr>
        <w:t xml:space="preserve">tiekėjams ir paskelbiama </w:t>
      </w:r>
      <w:r w:rsidR="00BA55D8" w:rsidRPr="0010651D">
        <w:rPr>
          <w:rFonts w:ascii="Times New Roman" w:hAnsi="Times New Roman" w:cs="Times New Roman"/>
          <w:sz w:val="24"/>
          <w:szCs w:val="24"/>
        </w:rPr>
        <w:t xml:space="preserve">prie </w:t>
      </w:r>
      <w:r w:rsidR="00E54ADA" w:rsidRPr="0010651D">
        <w:rPr>
          <w:rFonts w:ascii="Times New Roman" w:hAnsi="Times New Roman" w:cs="Times New Roman"/>
          <w:sz w:val="24"/>
          <w:szCs w:val="24"/>
        </w:rPr>
        <w:t>p</w:t>
      </w:r>
      <w:r w:rsidR="00BA55D8" w:rsidRPr="0010651D">
        <w:rPr>
          <w:rFonts w:ascii="Times New Roman" w:hAnsi="Times New Roman" w:cs="Times New Roman"/>
          <w:sz w:val="24"/>
          <w:szCs w:val="24"/>
        </w:rPr>
        <w:t xml:space="preserve">irkimo dokumentų. </w:t>
      </w:r>
    </w:p>
    <w:p w14:paraId="35DA8042" w14:textId="153E5638" w:rsidR="009B6595" w:rsidRPr="0010651D"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3" w:name="_Ref37079740"/>
      <w:r w:rsidRPr="0010651D">
        <w:rPr>
          <w:rFonts w:ascii="Times New Roman" w:hAnsi="Times New Roman" w:cs="Times New Roman"/>
          <w:sz w:val="24"/>
          <w:szCs w:val="24"/>
        </w:rPr>
        <w:t>Kai</w:t>
      </w:r>
      <w:r w:rsidR="794A2CFF" w:rsidRPr="0010651D">
        <w:rPr>
          <w:rFonts w:ascii="Times New Roman" w:hAnsi="Times New Roman" w:cs="Times New Roman"/>
          <w:sz w:val="24"/>
          <w:szCs w:val="24"/>
        </w:rPr>
        <w:t xml:space="preserve"> </w:t>
      </w:r>
      <w:r w:rsidR="0061087E" w:rsidRPr="0010651D">
        <w:rPr>
          <w:rFonts w:ascii="Times New Roman" w:hAnsi="Times New Roman" w:cs="Times New Roman"/>
          <w:sz w:val="24"/>
          <w:szCs w:val="24"/>
        </w:rPr>
        <w:t xml:space="preserve">nukeliamas </w:t>
      </w:r>
      <w:r w:rsidR="00DB22F2" w:rsidRPr="0010651D">
        <w:rPr>
          <w:rFonts w:ascii="Times New Roman" w:hAnsi="Times New Roman" w:cs="Times New Roman"/>
          <w:sz w:val="24"/>
          <w:szCs w:val="24"/>
        </w:rPr>
        <w:t>pasiūlymų pateikimo terminas</w:t>
      </w:r>
      <w:r w:rsidR="00B66A6A" w:rsidRPr="0010651D">
        <w:rPr>
          <w:rFonts w:ascii="Times New Roman" w:hAnsi="Times New Roman" w:cs="Times New Roman"/>
          <w:sz w:val="24"/>
          <w:szCs w:val="24"/>
        </w:rPr>
        <w:t xml:space="preserve"> </w:t>
      </w:r>
      <w:r w:rsidR="0001123C" w:rsidRPr="0010651D">
        <w:rPr>
          <w:rFonts w:ascii="Times New Roman" w:hAnsi="Times New Roman" w:cs="Times New Roman"/>
          <w:sz w:val="24"/>
          <w:szCs w:val="24"/>
        </w:rPr>
        <w:t>s</w:t>
      </w:r>
      <w:r w:rsidR="00B66A6A" w:rsidRPr="0010651D">
        <w:rPr>
          <w:rFonts w:ascii="Times New Roman" w:hAnsi="Times New Roman" w:cs="Times New Roman"/>
          <w:sz w:val="24"/>
          <w:szCs w:val="24"/>
        </w:rPr>
        <w:t xml:space="preserve">kelbimas dėl </w:t>
      </w:r>
      <w:r w:rsidR="00FE1503" w:rsidRPr="0010651D">
        <w:rPr>
          <w:rFonts w:ascii="Times New Roman" w:hAnsi="Times New Roman" w:cs="Times New Roman"/>
          <w:sz w:val="24"/>
          <w:szCs w:val="24"/>
        </w:rPr>
        <w:t xml:space="preserve">pakeitimų </w:t>
      </w:r>
      <w:r w:rsidR="00BC3627" w:rsidRPr="0010651D">
        <w:rPr>
          <w:rFonts w:ascii="Times New Roman" w:hAnsi="Times New Roman" w:cs="Times New Roman"/>
          <w:sz w:val="24"/>
          <w:szCs w:val="24"/>
        </w:rPr>
        <w:t xml:space="preserve">ar papildomos informacijos </w:t>
      </w:r>
      <w:r w:rsidR="00787579" w:rsidRPr="0010651D">
        <w:rPr>
          <w:rFonts w:ascii="Times New Roman" w:hAnsi="Times New Roman" w:cs="Times New Roman"/>
          <w:sz w:val="24"/>
          <w:szCs w:val="24"/>
        </w:rPr>
        <w:t xml:space="preserve">nepildomas. </w:t>
      </w:r>
      <w:bookmarkEnd w:id="13"/>
    </w:p>
    <w:p w14:paraId="2891F97B" w14:textId="56F9FD29" w:rsidR="00AD16FA" w:rsidRPr="0010651D" w:rsidRDefault="00D3445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RL</w:t>
      </w:r>
      <w:r w:rsidR="003624D9" w:rsidRPr="0010651D">
        <w:rPr>
          <w:rFonts w:ascii="Times New Roman" w:hAnsi="Times New Roman" w:cs="Times New Roman"/>
          <w:sz w:val="24"/>
          <w:szCs w:val="24"/>
        </w:rPr>
        <w:t xml:space="preserve"> CPO</w:t>
      </w:r>
      <w:r w:rsidR="0001123C" w:rsidRPr="0010651D">
        <w:rPr>
          <w:rFonts w:ascii="Times New Roman" w:hAnsi="Times New Roman" w:cs="Times New Roman"/>
          <w:sz w:val="24"/>
          <w:szCs w:val="24"/>
        </w:rPr>
        <w:t xml:space="preserve"> p</w:t>
      </w:r>
      <w:r w:rsidR="6D983FC5" w:rsidRPr="0010651D">
        <w:rPr>
          <w:rFonts w:ascii="Times New Roman" w:hAnsi="Times New Roman" w:cs="Times New Roman"/>
          <w:sz w:val="24"/>
          <w:szCs w:val="24"/>
        </w:rPr>
        <w:t>irkimo dokumentus paaiškindama ir (ar) patikslindama savo iniciatyva laikosi</w:t>
      </w:r>
      <w:r w:rsidR="50C8B2D8" w:rsidRPr="0010651D">
        <w:rPr>
          <w:rFonts w:ascii="Times New Roman" w:hAnsi="Times New Roman" w:cs="Times New Roman"/>
          <w:sz w:val="24"/>
          <w:szCs w:val="24"/>
        </w:rPr>
        <w:t xml:space="preserve"> </w:t>
      </w:r>
      <w:r w:rsidR="0064193C" w:rsidRPr="0010651D">
        <w:rPr>
          <w:rFonts w:ascii="Times New Roman" w:hAnsi="Times New Roman" w:cs="Times New Roman"/>
          <w:sz w:val="24"/>
          <w:szCs w:val="24"/>
        </w:rPr>
        <w:t xml:space="preserve">specialiosiose pirkimo sąlygose </w:t>
      </w:r>
      <w:r w:rsidR="3F3E262F" w:rsidRPr="0010651D">
        <w:rPr>
          <w:rFonts w:ascii="Times New Roman" w:hAnsi="Times New Roman" w:cs="Times New Roman"/>
          <w:sz w:val="24"/>
          <w:szCs w:val="24"/>
        </w:rPr>
        <w:t xml:space="preserve">nurodytų terminų </w:t>
      </w:r>
      <w:r w:rsidR="0BE3FF16" w:rsidRPr="0010651D">
        <w:rPr>
          <w:rFonts w:ascii="Times New Roman" w:hAnsi="Times New Roman" w:cs="Times New Roman"/>
          <w:sz w:val="24"/>
          <w:szCs w:val="24"/>
        </w:rPr>
        <w:t xml:space="preserve">bei </w:t>
      </w:r>
      <w:r w:rsidR="624C458A" w:rsidRPr="0010651D">
        <w:rPr>
          <w:rFonts w:ascii="Times New Roman" w:hAnsi="Times New Roman" w:cs="Times New Roman"/>
          <w:sz w:val="24"/>
          <w:szCs w:val="24"/>
        </w:rPr>
        <w:t>ši</w:t>
      </w:r>
      <w:r w:rsidR="3A3D1259" w:rsidRPr="0010651D">
        <w:rPr>
          <w:rFonts w:ascii="Times New Roman" w:hAnsi="Times New Roman" w:cs="Times New Roman"/>
          <w:sz w:val="24"/>
          <w:szCs w:val="24"/>
        </w:rPr>
        <w:t xml:space="preserve">ose </w:t>
      </w:r>
      <w:r w:rsidR="624C458A" w:rsidRPr="0010651D">
        <w:rPr>
          <w:rFonts w:ascii="Times New Roman" w:hAnsi="Times New Roman" w:cs="Times New Roman"/>
          <w:sz w:val="24"/>
          <w:szCs w:val="24"/>
        </w:rPr>
        <w:t>sąlyg</w:t>
      </w:r>
      <w:r w:rsidR="522F6179" w:rsidRPr="0010651D">
        <w:rPr>
          <w:rFonts w:ascii="Times New Roman" w:hAnsi="Times New Roman" w:cs="Times New Roman"/>
          <w:sz w:val="24"/>
          <w:szCs w:val="24"/>
        </w:rPr>
        <w:t>ose</w:t>
      </w:r>
      <w:r w:rsidR="624C458A" w:rsidRPr="0010651D">
        <w:rPr>
          <w:rFonts w:ascii="Times New Roman" w:hAnsi="Times New Roman" w:cs="Times New Roman"/>
          <w:sz w:val="24"/>
          <w:szCs w:val="24"/>
        </w:rPr>
        <w:t xml:space="preserve"> </w:t>
      </w:r>
      <w:r w:rsidR="318ABA5F" w:rsidRPr="0010651D">
        <w:rPr>
          <w:rFonts w:ascii="Times New Roman" w:hAnsi="Times New Roman" w:cs="Times New Roman"/>
          <w:sz w:val="24"/>
          <w:szCs w:val="24"/>
        </w:rPr>
        <w:t xml:space="preserve">nustatytų </w:t>
      </w:r>
      <w:r w:rsidR="227A0593" w:rsidRPr="0010651D">
        <w:rPr>
          <w:rFonts w:ascii="Times New Roman" w:hAnsi="Times New Roman" w:cs="Times New Roman"/>
          <w:sz w:val="24"/>
          <w:szCs w:val="24"/>
        </w:rPr>
        <w:t>procedūrų</w:t>
      </w:r>
      <w:r w:rsidR="6D983FC5" w:rsidRPr="0010651D">
        <w:rPr>
          <w:rFonts w:ascii="Times New Roman" w:hAnsi="Times New Roman" w:cs="Times New Roman"/>
          <w:sz w:val="24"/>
          <w:szCs w:val="24"/>
        </w:rPr>
        <w:t xml:space="preserve"> bei reikalavimų.</w:t>
      </w:r>
    </w:p>
    <w:p w14:paraId="3DF4222B" w14:textId="0BB84A96" w:rsidR="00D4043A" w:rsidRPr="0010651D" w:rsidRDefault="52D032EB" w:rsidP="00A104EA">
      <w:pPr>
        <w:pStyle w:val="Body2"/>
        <w:numPr>
          <w:ilvl w:val="1"/>
          <w:numId w:val="5"/>
        </w:numPr>
        <w:tabs>
          <w:tab w:val="left" w:pos="900"/>
        </w:tabs>
        <w:spacing w:after="0"/>
        <w:ind w:left="0" w:firstLine="360"/>
        <w:rPr>
          <w:rFonts w:cs="Times New Roman"/>
          <w:sz w:val="24"/>
          <w:szCs w:val="24"/>
          <w:lang w:val="lt-LT"/>
        </w:rPr>
      </w:pPr>
      <w:r w:rsidRPr="0010651D">
        <w:rPr>
          <w:rFonts w:cs="Times New Roman"/>
          <w:sz w:val="24"/>
          <w:szCs w:val="24"/>
          <w:lang w:val="lt-LT"/>
        </w:rPr>
        <w:t xml:space="preserve">Jei numatomi susitikimai su tiekėjais dėl </w:t>
      </w:r>
      <w:r w:rsidR="00EA6BA4" w:rsidRPr="0010651D">
        <w:rPr>
          <w:rFonts w:cs="Times New Roman"/>
          <w:sz w:val="24"/>
          <w:szCs w:val="24"/>
          <w:lang w:val="lt-LT"/>
        </w:rPr>
        <w:t>p</w:t>
      </w:r>
      <w:r w:rsidRPr="0010651D">
        <w:rPr>
          <w:rFonts w:cs="Times New Roman"/>
          <w:sz w:val="24"/>
          <w:szCs w:val="24"/>
          <w:lang w:val="lt-LT"/>
        </w:rPr>
        <w:t xml:space="preserve">irkimo dokumentų paaiškinimo ir (ar) objekto apžiūros, informacija apie tai bei tokių susitikimų tvarka pateikiama </w:t>
      </w:r>
      <w:r w:rsidR="007F4513" w:rsidRPr="0010651D">
        <w:rPr>
          <w:rFonts w:cs="Times New Roman"/>
          <w:sz w:val="24"/>
          <w:szCs w:val="24"/>
          <w:lang w:val="lt-LT"/>
        </w:rPr>
        <w:t>s</w:t>
      </w:r>
      <w:r w:rsidRPr="0010651D">
        <w:rPr>
          <w:rFonts w:cs="Times New Roman"/>
          <w:sz w:val="24"/>
          <w:szCs w:val="24"/>
          <w:lang w:val="lt-LT"/>
        </w:rPr>
        <w:t xml:space="preserve">pecialiosiose </w:t>
      </w:r>
      <w:r w:rsidR="0086688E" w:rsidRPr="0010651D">
        <w:rPr>
          <w:rFonts w:cs="Times New Roman"/>
          <w:sz w:val="24"/>
          <w:szCs w:val="24"/>
          <w:lang w:val="lt-LT"/>
        </w:rPr>
        <w:t xml:space="preserve">pirkimo </w:t>
      </w:r>
      <w:r w:rsidRPr="0010651D">
        <w:rPr>
          <w:rFonts w:cs="Times New Roman"/>
          <w:sz w:val="24"/>
          <w:szCs w:val="24"/>
          <w:lang w:val="lt-LT"/>
        </w:rPr>
        <w:t>sąlygose</w:t>
      </w:r>
      <w:r w:rsidR="206577D9" w:rsidRPr="0010651D">
        <w:rPr>
          <w:rFonts w:cs="Times New Roman"/>
          <w:sz w:val="24"/>
          <w:szCs w:val="24"/>
          <w:lang w:val="lt-LT"/>
        </w:rPr>
        <w:t>.</w:t>
      </w:r>
    </w:p>
    <w:p w14:paraId="6443D2FF" w14:textId="4189F202" w:rsidR="00C94B9F" w:rsidRPr="0010651D"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4" w:name="_Ref39473754"/>
      <w:bookmarkStart w:id="15" w:name="_Ref39473761"/>
      <w:bookmarkStart w:id="16" w:name="_Ref39474188"/>
      <w:bookmarkStart w:id="17" w:name="_Toc134703654"/>
      <w:r w:rsidRPr="0010651D">
        <w:rPr>
          <w:rFonts w:ascii="Times New Roman" w:hAnsi="Times New Roman" w:cs="Times New Roman"/>
          <w:b/>
          <w:bCs/>
          <w:color w:val="000000" w:themeColor="text1"/>
          <w:sz w:val="24"/>
          <w:szCs w:val="24"/>
        </w:rPr>
        <w:lastRenderedPageBreak/>
        <w:t>Tiekėjų pašalinimo pagrindai</w:t>
      </w:r>
      <w:bookmarkEnd w:id="14"/>
      <w:bookmarkEnd w:id="15"/>
      <w:bookmarkEnd w:id="16"/>
      <w:r w:rsidR="00ED6713" w:rsidRPr="0010651D">
        <w:rPr>
          <w:rFonts w:ascii="Times New Roman" w:hAnsi="Times New Roman" w:cs="Times New Roman"/>
          <w:b/>
          <w:bCs/>
          <w:color w:val="000000" w:themeColor="text1"/>
          <w:sz w:val="24"/>
          <w:szCs w:val="24"/>
        </w:rPr>
        <w:t xml:space="preserve">, </w:t>
      </w:r>
      <w:r w:rsidRPr="0010651D">
        <w:rPr>
          <w:rFonts w:ascii="Times New Roman" w:hAnsi="Times New Roman" w:cs="Times New Roman"/>
          <w:b/>
          <w:bCs/>
          <w:color w:val="000000" w:themeColor="text1"/>
          <w:sz w:val="24"/>
          <w:szCs w:val="24"/>
        </w:rPr>
        <w:t>kvalifikacijos reikalavimai ir</w:t>
      </w:r>
      <w:r w:rsidR="00BE1E4E" w:rsidRPr="0010651D">
        <w:rPr>
          <w:rFonts w:ascii="Times New Roman" w:hAnsi="Times New Roman" w:cs="Times New Roman"/>
          <w:b/>
          <w:bCs/>
          <w:color w:val="000000" w:themeColor="text1"/>
          <w:sz w:val="24"/>
          <w:szCs w:val="24"/>
        </w:rPr>
        <w:t xml:space="preserve"> </w:t>
      </w:r>
      <w:r w:rsidRPr="0010651D">
        <w:rPr>
          <w:rFonts w:ascii="Times New Roman" w:hAnsi="Times New Roman" w:cs="Times New Roman"/>
          <w:b/>
          <w:bCs/>
          <w:color w:val="000000" w:themeColor="text1"/>
          <w:sz w:val="24"/>
          <w:szCs w:val="24"/>
        </w:rPr>
        <w:t>reikalaujami kokybės bei aplinkos apsaugos vadybos sistemų standartai</w:t>
      </w:r>
      <w:bookmarkEnd w:id="17"/>
      <w:r w:rsidR="00233769" w:rsidRPr="0010651D">
        <w:rPr>
          <w:rFonts w:ascii="Times New Roman" w:hAnsi="Times New Roman" w:cs="Times New Roman"/>
          <w:b/>
          <w:bCs/>
          <w:color w:val="000000" w:themeColor="text1"/>
          <w:sz w:val="24"/>
          <w:szCs w:val="24"/>
        </w:rPr>
        <w:t xml:space="preserve"> </w:t>
      </w:r>
    </w:p>
    <w:p w14:paraId="23B058CE" w14:textId="5BC77568" w:rsidR="002C5249" w:rsidRPr="0010651D"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10651D">
        <w:rPr>
          <w:rFonts w:ascii="Times New Roman" w:eastAsiaTheme="minorHAnsi" w:hAnsi="Times New Roman" w:cs="Times New Roman"/>
          <w:sz w:val="24"/>
          <w:szCs w:val="24"/>
        </w:rPr>
        <w:t>Reikalavimai dėl tiekėjo</w:t>
      </w:r>
      <w:r w:rsidR="00EA5CB8" w:rsidRPr="0010651D">
        <w:rPr>
          <w:rFonts w:ascii="Times New Roman" w:hAnsi="Times New Roman" w:cs="Times New Roman"/>
          <w:sz w:val="24"/>
          <w:szCs w:val="24"/>
        </w:rPr>
        <w:t>, ūkio subjektų, kurių pajėgumais tiekėjas remiasi</w:t>
      </w:r>
      <w:r w:rsidRPr="0010651D">
        <w:rPr>
          <w:rFonts w:ascii="Times New Roman" w:eastAsiaTheme="minorHAnsi" w:hAnsi="Times New Roman" w:cs="Times New Roman"/>
          <w:sz w:val="24"/>
          <w:szCs w:val="24"/>
        </w:rPr>
        <w:t xml:space="preserve"> ir, jei taikoma, </w:t>
      </w:r>
      <w:bookmarkStart w:id="18" w:name="_Hlk41039660"/>
      <w:r w:rsidRPr="0010651D">
        <w:rPr>
          <w:rFonts w:ascii="Times New Roman" w:eastAsiaTheme="minorHAnsi" w:hAnsi="Times New Roman" w:cs="Times New Roman"/>
          <w:sz w:val="24"/>
          <w:szCs w:val="24"/>
        </w:rPr>
        <w:t>subtiekėjų</w:t>
      </w:r>
      <w:r w:rsidRPr="0010651D">
        <w:rPr>
          <w:rFonts w:ascii="Times New Roman" w:hAnsi="Times New Roman" w:cs="Times New Roman"/>
          <w:sz w:val="24"/>
          <w:szCs w:val="24"/>
        </w:rPr>
        <w:t xml:space="preserve"> </w:t>
      </w:r>
      <w:bookmarkEnd w:id="18"/>
      <w:r w:rsidRPr="0010651D">
        <w:rPr>
          <w:rFonts w:ascii="Times New Roman" w:eastAsiaTheme="minorHAnsi" w:hAnsi="Times New Roman" w:cs="Times New Roman"/>
          <w:sz w:val="24"/>
          <w:szCs w:val="24"/>
        </w:rPr>
        <w:t>pašalinimo pagrindų nebuvimo</w:t>
      </w:r>
      <w:r w:rsidR="00282455" w:rsidRPr="0010651D">
        <w:rPr>
          <w:rFonts w:ascii="Times New Roman" w:eastAsiaTheme="minorHAnsi" w:hAnsi="Times New Roman" w:cs="Times New Roman"/>
          <w:sz w:val="24"/>
          <w:szCs w:val="24"/>
        </w:rPr>
        <w:t xml:space="preserve"> </w:t>
      </w:r>
      <w:r w:rsidRPr="0010651D">
        <w:rPr>
          <w:rFonts w:ascii="Times New Roman" w:eastAsiaTheme="minorHAnsi" w:hAnsi="Times New Roman" w:cs="Times New Roman"/>
          <w:sz w:val="24"/>
          <w:szCs w:val="24"/>
        </w:rPr>
        <w:t>bei jų nebuvimą patvirtinan</w:t>
      </w:r>
      <w:r w:rsidR="00DB69FA" w:rsidRPr="0010651D">
        <w:rPr>
          <w:rFonts w:ascii="Times New Roman" w:eastAsiaTheme="minorHAnsi" w:hAnsi="Times New Roman" w:cs="Times New Roman"/>
          <w:sz w:val="24"/>
          <w:szCs w:val="24"/>
        </w:rPr>
        <w:t>čių</w:t>
      </w:r>
      <w:r w:rsidRPr="0010651D">
        <w:rPr>
          <w:rFonts w:ascii="Times New Roman" w:eastAsiaTheme="minorHAnsi" w:hAnsi="Times New Roman" w:cs="Times New Roman"/>
          <w:sz w:val="24"/>
          <w:szCs w:val="24"/>
        </w:rPr>
        <w:t xml:space="preserve"> dokument</w:t>
      </w:r>
      <w:r w:rsidR="00DB69FA" w:rsidRPr="0010651D">
        <w:rPr>
          <w:rFonts w:ascii="Times New Roman" w:eastAsiaTheme="minorHAnsi" w:hAnsi="Times New Roman" w:cs="Times New Roman"/>
          <w:sz w:val="24"/>
          <w:szCs w:val="24"/>
        </w:rPr>
        <w:t>ų</w:t>
      </w:r>
      <w:r w:rsidRPr="0010651D">
        <w:rPr>
          <w:rFonts w:ascii="Times New Roman" w:eastAsiaTheme="minorHAnsi" w:hAnsi="Times New Roman" w:cs="Times New Roman"/>
          <w:sz w:val="24"/>
          <w:szCs w:val="24"/>
        </w:rPr>
        <w:t xml:space="preserve"> nurodyti</w:t>
      </w:r>
      <w:r w:rsidR="00E6293F" w:rsidRPr="0010651D">
        <w:rPr>
          <w:rFonts w:ascii="Times New Roman" w:eastAsiaTheme="minorHAnsi" w:hAnsi="Times New Roman" w:cs="Times New Roman"/>
          <w:sz w:val="24"/>
          <w:szCs w:val="24"/>
        </w:rPr>
        <w:t xml:space="preserve"> </w:t>
      </w:r>
      <w:r w:rsidR="00DB69FA" w:rsidRPr="0010651D">
        <w:rPr>
          <w:rFonts w:ascii="Times New Roman" w:eastAsiaTheme="minorHAnsi" w:hAnsi="Times New Roman" w:cs="Times New Roman"/>
          <w:sz w:val="24"/>
          <w:szCs w:val="24"/>
        </w:rPr>
        <w:t>s</w:t>
      </w:r>
      <w:r w:rsidR="00E6293F" w:rsidRPr="0010651D">
        <w:rPr>
          <w:rFonts w:ascii="Times New Roman" w:eastAsiaTheme="minorHAnsi" w:hAnsi="Times New Roman" w:cs="Times New Roman"/>
          <w:sz w:val="24"/>
          <w:szCs w:val="24"/>
        </w:rPr>
        <w:t xml:space="preserve">pecialiosiose </w:t>
      </w:r>
      <w:r w:rsidR="00831DA9" w:rsidRPr="0010651D">
        <w:rPr>
          <w:rFonts w:ascii="Times New Roman" w:eastAsiaTheme="minorHAnsi" w:hAnsi="Times New Roman" w:cs="Times New Roman"/>
          <w:sz w:val="24"/>
          <w:szCs w:val="24"/>
        </w:rPr>
        <w:t xml:space="preserve">pirkimo </w:t>
      </w:r>
      <w:r w:rsidR="00E6293F" w:rsidRPr="0010651D">
        <w:rPr>
          <w:rFonts w:ascii="Times New Roman" w:eastAsiaTheme="minorHAnsi" w:hAnsi="Times New Roman" w:cs="Times New Roman"/>
          <w:sz w:val="24"/>
          <w:szCs w:val="24"/>
        </w:rPr>
        <w:t>sąlygose</w:t>
      </w:r>
      <w:r w:rsidR="00C04321" w:rsidRPr="0010651D">
        <w:rPr>
          <w:rFonts w:ascii="Times New Roman" w:eastAsiaTheme="minorHAnsi" w:hAnsi="Times New Roman" w:cs="Times New Roman"/>
          <w:sz w:val="24"/>
          <w:szCs w:val="24"/>
        </w:rPr>
        <w:t>, jeigu pašalinimo</w:t>
      </w:r>
      <w:r w:rsidR="00DE445B" w:rsidRPr="0010651D">
        <w:rPr>
          <w:rFonts w:ascii="Times New Roman" w:eastAsiaTheme="minorHAnsi" w:hAnsi="Times New Roman" w:cs="Times New Roman"/>
          <w:sz w:val="24"/>
          <w:szCs w:val="24"/>
        </w:rPr>
        <w:t xml:space="preserve"> pagrindai yra taikomi</w:t>
      </w:r>
      <w:r w:rsidRPr="0010651D">
        <w:rPr>
          <w:rFonts w:ascii="Times New Roman" w:eastAsiaTheme="minorHAnsi" w:hAnsi="Times New Roman" w:cs="Times New Roman"/>
          <w:sz w:val="24"/>
          <w:szCs w:val="24"/>
        </w:rPr>
        <w:t>.</w:t>
      </w:r>
      <w:r w:rsidRPr="0010651D">
        <w:rPr>
          <w:rFonts w:ascii="Times New Roman" w:eastAsiaTheme="minorHAnsi" w:hAnsi="Times New Roman" w:cs="Times New Roman"/>
          <w:bCs/>
          <w:iCs/>
          <w:sz w:val="24"/>
          <w:szCs w:val="24"/>
        </w:rPr>
        <w:t xml:space="preserve"> </w:t>
      </w:r>
    </w:p>
    <w:p w14:paraId="3C895592" w14:textId="632C826E" w:rsidR="00746607" w:rsidRPr="0010651D" w:rsidRDefault="00D34458"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RL</w:t>
      </w:r>
      <w:r w:rsidR="006748C0" w:rsidRPr="0010651D">
        <w:rPr>
          <w:rFonts w:ascii="Times New Roman" w:hAnsi="Times New Roman" w:cs="Times New Roman"/>
          <w:sz w:val="24"/>
          <w:szCs w:val="24"/>
        </w:rPr>
        <w:t xml:space="preserve"> CPO</w:t>
      </w:r>
      <w:r w:rsidR="002C749E" w:rsidRPr="0010651D">
        <w:rPr>
          <w:rFonts w:ascii="Times New Roman" w:hAnsi="Times New Roman" w:cs="Times New Roman"/>
          <w:sz w:val="24"/>
          <w:szCs w:val="24"/>
        </w:rPr>
        <w:t xml:space="preserve"> </w:t>
      </w:r>
      <w:r w:rsidR="32CF3B0B" w:rsidRPr="0010651D">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10651D">
        <w:rPr>
          <w:rFonts w:ascii="Times New Roman" w:hAnsi="Times New Roman" w:cs="Times New Roman"/>
          <w:sz w:val="24"/>
          <w:szCs w:val="24"/>
        </w:rPr>
        <w:t>s</w:t>
      </w:r>
      <w:r w:rsidR="00655031" w:rsidRPr="0010651D">
        <w:rPr>
          <w:rFonts w:ascii="Times New Roman" w:hAnsi="Times New Roman" w:cs="Times New Roman"/>
          <w:sz w:val="24"/>
          <w:szCs w:val="24"/>
        </w:rPr>
        <w:t xml:space="preserve">pecialiosiose </w:t>
      </w:r>
      <w:r w:rsidR="00E31F07" w:rsidRPr="0010651D">
        <w:rPr>
          <w:rFonts w:ascii="Times New Roman" w:hAnsi="Times New Roman" w:cs="Times New Roman"/>
          <w:sz w:val="24"/>
          <w:szCs w:val="24"/>
        </w:rPr>
        <w:t xml:space="preserve">pirkimo </w:t>
      </w:r>
      <w:r w:rsidR="00655031" w:rsidRPr="0010651D">
        <w:rPr>
          <w:rFonts w:ascii="Times New Roman" w:hAnsi="Times New Roman" w:cs="Times New Roman"/>
          <w:sz w:val="24"/>
          <w:szCs w:val="24"/>
        </w:rPr>
        <w:t xml:space="preserve">sąlygose </w:t>
      </w:r>
      <w:r w:rsidR="32CF3B0B" w:rsidRPr="0010651D">
        <w:rPr>
          <w:rFonts w:ascii="Times New Roman" w:hAnsi="Times New Roman" w:cs="Times New Roman"/>
          <w:sz w:val="24"/>
          <w:szCs w:val="24"/>
        </w:rPr>
        <w:t>nustatytų tiekėjo pašalinimo pagrindų</w:t>
      </w:r>
      <w:r w:rsidR="009114E7" w:rsidRPr="0010651D">
        <w:rPr>
          <w:rFonts w:ascii="Times New Roman" w:hAnsi="Times New Roman" w:cs="Times New Roman"/>
          <w:sz w:val="24"/>
          <w:szCs w:val="24"/>
        </w:rPr>
        <w:t>, jeigu pašalinimo pagrindai yra taikomi</w:t>
      </w:r>
      <w:r w:rsidR="32CF3B0B" w:rsidRPr="0010651D">
        <w:rPr>
          <w:rFonts w:ascii="Times New Roman" w:hAnsi="Times New Roman" w:cs="Times New Roman"/>
          <w:sz w:val="24"/>
          <w:szCs w:val="24"/>
        </w:rPr>
        <w:t xml:space="preserve">. </w:t>
      </w:r>
    </w:p>
    <w:p w14:paraId="2E875727" w14:textId="14CF702C" w:rsidR="002C54EC" w:rsidRPr="0010651D" w:rsidRDefault="00D34458"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RL</w:t>
      </w:r>
      <w:r w:rsidR="006748C0" w:rsidRPr="0010651D">
        <w:rPr>
          <w:rFonts w:ascii="Times New Roman" w:hAnsi="Times New Roman" w:cs="Times New Roman"/>
          <w:sz w:val="24"/>
          <w:szCs w:val="24"/>
        </w:rPr>
        <w:t xml:space="preserve"> CPO</w:t>
      </w:r>
      <w:r w:rsidR="00292399" w:rsidRPr="0010651D">
        <w:rPr>
          <w:rFonts w:ascii="Times New Roman" w:hAnsi="Times New Roman" w:cs="Times New Roman"/>
          <w:sz w:val="24"/>
          <w:szCs w:val="24"/>
        </w:rPr>
        <w:t xml:space="preserve"> </w:t>
      </w:r>
      <w:r w:rsidR="32CF3B0B" w:rsidRPr="0010651D">
        <w:rPr>
          <w:rFonts w:ascii="Times New Roman" w:hAnsi="Times New Roman" w:cs="Times New Roman"/>
          <w:sz w:val="24"/>
          <w:szCs w:val="24"/>
        </w:rPr>
        <w:t xml:space="preserve">taip pat patikrina, ar dėl ūkio subjektų, kurių pajėgumais ketina remtis tiekėjas, nėra </w:t>
      </w:r>
      <w:r w:rsidR="004E0586" w:rsidRPr="0010651D">
        <w:rPr>
          <w:rFonts w:ascii="Times New Roman" w:hAnsi="Times New Roman" w:cs="Times New Roman"/>
          <w:sz w:val="24"/>
          <w:szCs w:val="24"/>
        </w:rPr>
        <w:t>s</w:t>
      </w:r>
      <w:r w:rsidR="009114E7" w:rsidRPr="0010651D">
        <w:rPr>
          <w:rFonts w:ascii="Times New Roman" w:hAnsi="Times New Roman" w:cs="Times New Roman"/>
          <w:sz w:val="24"/>
          <w:szCs w:val="24"/>
        </w:rPr>
        <w:t xml:space="preserve">pecialiosiose </w:t>
      </w:r>
      <w:r w:rsidR="006C56EC" w:rsidRPr="0010651D">
        <w:rPr>
          <w:rFonts w:ascii="Times New Roman" w:hAnsi="Times New Roman" w:cs="Times New Roman"/>
          <w:sz w:val="24"/>
          <w:szCs w:val="24"/>
        </w:rPr>
        <w:t xml:space="preserve">pirkimo </w:t>
      </w:r>
      <w:r w:rsidR="009114E7" w:rsidRPr="0010651D">
        <w:rPr>
          <w:rFonts w:ascii="Times New Roman" w:hAnsi="Times New Roman" w:cs="Times New Roman"/>
          <w:sz w:val="24"/>
          <w:szCs w:val="24"/>
        </w:rPr>
        <w:t xml:space="preserve">sąlygose </w:t>
      </w:r>
      <w:r w:rsidR="32CF3B0B" w:rsidRPr="0010651D">
        <w:rPr>
          <w:rFonts w:ascii="Times New Roman" w:hAnsi="Times New Roman" w:cs="Times New Roman"/>
          <w:sz w:val="24"/>
          <w:szCs w:val="24"/>
        </w:rPr>
        <w:t>nustatytų pašalinimo pagrindų</w:t>
      </w:r>
      <w:r w:rsidR="009114E7" w:rsidRPr="0010651D">
        <w:rPr>
          <w:rFonts w:ascii="Times New Roman" w:hAnsi="Times New Roman" w:cs="Times New Roman"/>
          <w:sz w:val="24"/>
          <w:szCs w:val="24"/>
        </w:rPr>
        <w:t>, jeigu pašalinimo pagrindai yra taikomi</w:t>
      </w:r>
      <w:r w:rsidR="32CF3B0B" w:rsidRPr="0010651D">
        <w:rPr>
          <w:rFonts w:ascii="Times New Roman" w:hAnsi="Times New Roman" w:cs="Times New Roman"/>
          <w:sz w:val="24"/>
          <w:szCs w:val="24"/>
        </w:rPr>
        <w:t xml:space="preserve">. Jeigu dėl ūkio subjekto yra bent vienas </w:t>
      </w:r>
      <w:r w:rsidR="00E7738C" w:rsidRPr="0010651D">
        <w:rPr>
          <w:rFonts w:ascii="Times New Roman" w:hAnsi="Times New Roman" w:cs="Times New Roman"/>
          <w:sz w:val="24"/>
          <w:szCs w:val="24"/>
        </w:rPr>
        <w:t>s</w:t>
      </w:r>
      <w:r w:rsidR="009114E7" w:rsidRPr="0010651D">
        <w:rPr>
          <w:rFonts w:ascii="Times New Roman" w:hAnsi="Times New Roman" w:cs="Times New Roman"/>
          <w:sz w:val="24"/>
          <w:szCs w:val="24"/>
        </w:rPr>
        <w:t xml:space="preserve">pecialiosiose </w:t>
      </w:r>
      <w:r w:rsidR="00CC5A99" w:rsidRPr="0010651D">
        <w:rPr>
          <w:rFonts w:ascii="Times New Roman" w:hAnsi="Times New Roman" w:cs="Times New Roman"/>
          <w:sz w:val="24"/>
          <w:szCs w:val="24"/>
        </w:rPr>
        <w:t xml:space="preserve">pirkimo </w:t>
      </w:r>
      <w:r w:rsidR="009114E7" w:rsidRPr="0010651D">
        <w:rPr>
          <w:rFonts w:ascii="Times New Roman" w:hAnsi="Times New Roman" w:cs="Times New Roman"/>
          <w:sz w:val="24"/>
          <w:szCs w:val="24"/>
        </w:rPr>
        <w:t xml:space="preserve">sąlygose </w:t>
      </w:r>
      <w:r w:rsidR="32CF3B0B" w:rsidRPr="0010651D">
        <w:rPr>
          <w:rFonts w:ascii="Times New Roman" w:hAnsi="Times New Roman" w:cs="Times New Roman"/>
          <w:sz w:val="24"/>
          <w:szCs w:val="24"/>
        </w:rPr>
        <w:t xml:space="preserve">nustatytas pašalinimo pagrindas, </w:t>
      </w:r>
      <w:r w:rsidR="3D25F9C5" w:rsidRPr="0010651D">
        <w:rPr>
          <w:rFonts w:ascii="Times New Roman" w:hAnsi="Times New Roman" w:cs="Times New Roman"/>
          <w:sz w:val="24"/>
          <w:szCs w:val="24"/>
        </w:rPr>
        <w:t xml:space="preserve"> </w:t>
      </w:r>
      <w:r>
        <w:rPr>
          <w:rFonts w:ascii="Times New Roman" w:hAnsi="Times New Roman" w:cs="Times New Roman"/>
          <w:sz w:val="24"/>
          <w:szCs w:val="24"/>
        </w:rPr>
        <w:t>RL</w:t>
      </w:r>
      <w:r w:rsidR="007008F6" w:rsidRPr="0010651D">
        <w:rPr>
          <w:rFonts w:ascii="Times New Roman" w:hAnsi="Times New Roman" w:cs="Times New Roman"/>
          <w:sz w:val="24"/>
          <w:szCs w:val="24"/>
        </w:rPr>
        <w:t xml:space="preserve"> CPO</w:t>
      </w:r>
      <w:r w:rsidR="00E7738C" w:rsidRPr="0010651D">
        <w:rPr>
          <w:rFonts w:ascii="Times New Roman" w:hAnsi="Times New Roman" w:cs="Times New Roman"/>
          <w:sz w:val="24"/>
          <w:szCs w:val="24"/>
        </w:rPr>
        <w:t xml:space="preserve"> </w:t>
      </w:r>
      <w:r w:rsidR="32CF3B0B" w:rsidRPr="0010651D">
        <w:rPr>
          <w:rFonts w:ascii="Times New Roman" w:hAnsi="Times New Roman" w:cs="Times New Roman"/>
          <w:sz w:val="24"/>
          <w:szCs w:val="24"/>
        </w:rPr>
        <w:t xml:space="preserve">reikalaus per jos nustatytą terminą pakeisti jį </w:t>
      </w:r>
      <w:r w:rsidR="709059B8" w:rsidRPr="0010651D">
        <w:rPr>
          <w:rFonts w:ascii="Times New Roman" w:hAnsi="Times New Roman" w:cs="Times New Roman"/>
          <w:sz w:val="24"/>
          <w:szCs w:val="24"/>
        </w:rPr>
        <w:t xml:space="preserve">kitu </w:t>
      </w:r>
      <w:r w:rsidR="32CF3B0B" w:rsidRPr="0010651D">
        <w:rPr>
          <w:rFonts w:ascii="Times New Roman" w:hAnsi="Times New Roman" w:cs="Times New Roman"/>
          <w:sz w:val="24"/>
          <w:szCs w:val="24"/>
        </w:rPr>
        <w:t>ūkio subjektu</w:t>
      </w:r>
      <w:r w:rsidR="709059B8" w:rsidRPr="0010651D">
        <w:rPr>
          <w:rFonts w:ascii="Times New Roman" w:hAnsi="Times New Roman" w:cs="Times New Roman"/>
          <w:sz w:val="24"/>
          <w:szCs w:val="24"/>
        </w:rPr>
        <w:t>, dėl kurio nėra pašalinimo pagrindų</w:t>
      </w:r>
      <w:r w:rsidR="32CF3B0B" w:rsidRPr="0010651D">
        <w:rPr>
          <w:rFonts w:ascii="Times New Roman" w:hAnsi="Times New Roman" w:cs="Times New Roman"/>
          <w:sz w:val="24"/>
          <w:szCs w:val="24"/>
        </w:rPr>
        <w:t>.</w:t>
      </w:r>
      <w:r w:rsidR="709059B8" w:rsidRPr="0010651D">
        <w:rPr>
          <w:rFonts w:ascii="Times New Roman" w:hAnsi="Times New Roman" w:cs="Times New Roman"/>
          <w:sz w:val="24"/>
          <w:szCs w:val="24"/>
        </w:rPr>
        <w:t xml:space="preserve"> Šio punkto nuostatos taikomos ir subtiekėjams, jeigu</w:t>
      </w:r>
      <w:r w:rsidR="00F137BF" w:rsidRPr="0010651D">
        <w:rPr>
          <w:rFonts w:ascii="Times New Roman" w:hAnsi="Times New Roman" w:cs="Times New Roman"/>
          <w:sz w:val="24"/>
          <w:szCs w:val="24"/>
        </w:rPr>
        <w:t xml:space="preserve"> </w:t>
      </w:r>
      <w:r w:rsidR="00B30588" w:rsidRPr="0010651D">
        <w:rPr>
          <w:rFonts w:ascii="Times New Roman" w:hAnsi="Times New Roman" w:cs="Times New Roman"/>
          <w:sz w:val="24"/>
          <w:szCs w:val="24"/>
        </w:rPr>
        <w:t>s</w:t>
      </w:r>
      <w:r w:rsidR="00F137BF" w:rsidRPr="0010651D">
        <w:rPr>
          <w:rFonts w:ascii="Times New Roman" w:hAnsi="Times New Roman" w:cs="Times New Roman"/>
          <w:sz w:val="24"/>
          <w:szCs w:val="24"/>
        </w:rPr>
        <w:t xml:space="preserve">pecialiosiose </w:t>
      </w:r>
      <w:r w:rsidR="00CC5A99" w:rsidRPr="0010651D">
        <w:rPr>
          <w:rFonts w:ascii="Times New Roman" w:hAnsi="Times New Roman" w:cs="Times New Roman"/>
          <w:sz w:val="24"/>
          <w:szCs w:val="24"/>
        </w:rPr>
        <w:t xml:space="preserve">pirkimo </w:t>
      </w:r>
      <w:r w:rsidR="00F137BF" w:rsidRPr="0010651D">
        <w:rPr>
          <w:rFonts w:ascii="Times New Roman" w:hAnsi="Times New Roman" w:cs="Times New Roman"/>
          <w:sz w:val="24"/>
          <w:szCs w:val="24"/>
        </w:rPr>
        <w:t xml:space="preserve">sąlygose </w:t>
      </w:r>
      <w:r w:rsidR="709059B8" w:rsidRPr="0010651D">
        <w:rPr>
          <w:rFonts w:ascii="Times New Roman" w:hAnsi="Times New Roman" w:cs="Times New Roman"/>
          <w:sz w:val="24"/>
          <w:szCs w:val="24"/>
        </w:rPr>
        <w:t>nustatyta, kad pašalinimo pagrindai taikomi ir jiems.</w:t>
      </w:r>
    </w:p>
    <w:p w14:paraId="536416AA" w14:textId="7649E0E2" w:rsidR="002D0F89" w:rsidRPr="0010651D"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10651D">
        <w:rPr>
          <w:rFonts w:ascii="Times New Roman" w:hAnsi="Times New Roman" w:cs="Times New Roman"/>
          <w:sz w:val="24"/>
          <w:szCs w:val="24"/>
        </w:rPr>
        <w:t>Nepaisant 6.2. ir 6.</w:t>
      </w:r>
      <w:r w:rsidR="00867A1D" w:rsidRPr="0010651D">
        <w:rPr>
          <w:rFonts w:ascii="Times New Roman" w:hAnsi="Times New Roman" w:cs="Times New Roman"/>
          <w:sz w:val="24"/>
          <w:szCs w:val="24"/>
        </w:rPr>
        <w:t>3</w:t>
      </w:r>
      <w:r w:rsidRPr="0010651D">
        <w:rPr>
          <w:rFonts w:ascii="Times New Roman" w:hAnsi="Times New Roman" w:cs="Times New Roman"/>
          <w:sz w:val="24"/>
          <w:szCs w:val="24"/>
        </w:rPr>
        <w:t xml:space="preserve">. punkto nuostatų, tiekėjas iš </w:t>
      </w:r>
      <w:r w:rsidR="008F16C9" w:rsidRPr="0010651D">
        <w:rPr>
          <w:rFonts w:ascii="Times New Roman" w:hAnsi="Times New Roman" w:cs="Times New Roman"/>
          <w:sz w:val="24"/>
          <w:szCs w:val="24"/>
        </w:rPr>
        <w:t>p</w:t>
      </w:r>
      <w:r w:rsidRPr="0010651D">
        <w:rPr>
          <w:rFonts w:ascii="Times New Roman" w:hAnsi="Times New Roman" w:cs="Times New Roman"/>
          <w:sz w:val="24"/>
          <w:szCs w:val="24"/>
        </w:rPr>
        <w:t xml:space="preserve">irkimo nepašalinamas </w:t>
      </w:r>
      <w:r w:rsidR="4676DB1F" w:rsidRPr="0010651D">
        <w:rPr>
          <w:rFonts w:ascii="Times New Roman" w:hAnsi="Times New Roman" w:cs="Times New Roman"/>
          <w:sz w:val="24"/>
          <w:szCs w:val="24"/>
        </w:rPr>
        <w:t xml:space="preserve">VPĮ </w:t>
      </w:r>
      <w:r w:rsidRPr="0010651D">
        <w:rPr>
          <w:rFonts w:ascii="Times New Roman" w:hAnsi="Times New Roman" w:cs="Times New Roman"/>
          <w:sz w:val="24"/>
          <w:szCs w:val="24"/>
        </w:rPr>
        <w:t xml:space="preserve">46 straipsnio 3 ir </w:t>
      </w:r>
      <w:r w:rsidR="00A20949" w:rsidRPr="0010651D">
        <w:rPr>
          <w:rFonts w:ascii="Times New Roman" w:hAnsi="Times New Roman" w:cs="Times New Roman"/>
          <w:sz w:val="24"/>
          <w:szCs w:val="24"/>
        </w:rPr>
        <w:t>10</w:t>
      </w:r>
      <w:r w:rsidRPr="0010651D">
        <w:rPr>
          <w:rFonts w:ascii="Times New Roman" w:hAnsi="Times New Roman" w:cs="Times New Roman"/>
          <w:sz w:val="24"/>
          <w:szCs w:val="24"/>
        </w:rPr>
        <w:t xml:space="preserve"> dalyse nustatytais atvejais</w:t>
      </w:r>
      <w:r w:rsidR="00754C8F" w:rsidRPr="0010651D">
        <w:rPr>
          <w:rFonts w:ascii="Times New Roman" w:hAnsi="Times New Roman" w:cs="Times New Roman"/>
          <w:sz w:val="24"/>
          <w:szCs w:val="24"/>
        </w:rPr>
        <w:t xml:space="preserve"> (atsižvelgiant į VPĮ 46 straipsnio 11 ir 12 dalių nuostatas)</w:t>
      </w:r>
      <w:r w:rsidR="6BF29B58" w:rsidRPr="0010651D">
        <w:rPr>
          <w:rFonts w:ascii="Times New Roman" w:hAnsi="Times New Roman" w:cs="Times New Roman"/>
          <w:sz w:val="24"/>
          <w:szCs w:val="24"/>
        </w:rPr>
        <w:t>,</w:t>
      </w:r>
      <w:r w:rsidR="6BF29B58" w:rsidRPr="0010651D">
        <w:rPr>
          <w:rFonts w:ascii="Times New Roman" w:eastAsia="Arial" w:hAnsi="Times New Roman" w:cs="Times New Roman"/>
          <w:sz w:val="24"/>
          <w:szCs w:val="24"/>
        </w:rPr>
        <w:t xml:space="preserve"> taip pat jeigu pagal VPĮ 46 straipsnio 8 dalį </w:t>
      </w:r>
      <w:r w:rsidR="6293876F" w:rsidRPr="0010651D">
        <w:rPr>
          <w:rFonts w:ascii="Times New Roman" w:eastAsia="Arial" w:hAnsi="Times New Roman" w:cs="Times New Roman"/>
          <w:sz w:val="24"/>
          <w:szCs w:val="24"/>
        </w:rPr>
        <w:t xml:space="preserve">vertindama tiekėjo patikimumą </w:t>
      </w:r>
      <w:r w:rsidR="1A46D2F4" w:rsidRPr="0010651D">
        <w:rPr>
          <w:rFonts w:ascii="Times New Roman" w:hAnsi="Times New Roman" w:cs="Times New Roman"/>
          <w:sz w:val="24"/>
          <w:szCs w:val="24"/>
        </w:rPr>
        <w:t xml:space="preserve"> </w:t>
      </w:r>
      <w:r w:rsidR="00D34458">
        <w:rPr>
          <w:rFonts w:ascii="Times New Roman" w:eastAsia="Arial" w:hAnsi="Times New Roman" w:cs="Times New Roman"/>
          <w:sz w:val="24"/>
          <w:szCs w:val="24"/>
        </w:rPr>
        <w:t>RL</w:t>
      </w:r>
      <w:r w:rsidR="006748C0" w:rsidRPr="0010651D">
        <w:rPr>
          <w:rFonts w:ascii="Times New Roman" w:eastAsia="Arial" w:hAnsi="Times New Roman" w:cs="Times New Roman"/>
          <w:sz w:val="24"/>
          <w:szCs w:val="24"/>
        </w:rPr>
        <w:t xml:space="preserve"> CPO</w:t>
      </w:r>
      <w:r w:rsidR="000602E5" w:rsidRPr="0010651D">
        <w:rPr>
          <w:rFonts w:ascii="Times New Roman" w:eastAsia="Arial" w:hAnsi="Times New Roman" w:cs="Times New Roman"/>
          <w:sz w:val="24"/>
          <w:szCs w:val="24"/>
        </w:rPr>
        <w:t xml:space="preserve"> </w:t>
      </w:r>
      <w:r w:rsidR="6293876F" w:rsidRPr="0010651D">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D34458">
        <w:rPr>
          <w:rFonts w:ascii="Times New Roman" w:eastAsia="Arial" w:hAnsi="Times New Roman" w:cs="Times New Roman"/>
          <w:sz w:val="24"/>
          <w:szCs w:val="24"/>
        </w:rPr>
        <w:t>RL</w:t>
      </w:r>
      <w:r w:rsidR="006D7CE3" w:rsidRPr="0010651D">
        <w:rPr>
          <w:rFonts w:ascii="Times New Roman" w:eastAsia="Arial" w:hAnsi="Times New Roman" w:cs="Times New Roman"/>
          <w:sz w:val="24"/>
          <w:szCs w:val="24"/>
        </w:rPr>
        <w:t xml:space="preserve"> CPO</w:t>
      </w:r>
      <w:r w:rsidR="00203E11" w:rsidRPr="0010651D">
        <w:rPr>
          <w:rFonts w:ascii="Times New Roman" w:eastAsia="Arial" w:hAnsi="Times New Roman" w:cs="Times New Roman"/>
          <w:sz w:val="24"/>
          <w:szCs w:val="24"/>
        </w:rPr>
        <w:t xml:space="preserve"> </w:t>
      </w:r>
      <w:r w:rsidR="06DEE6EE" w:rsidRPr="0010651D">
        <w:rPr>
          <w:rFonts w:ascii="Times New Roman" w:eastAsia="Arial" w:hAnsi="Times New Roman" w:cs="Times New Roman"/>
          <w:sz w:val="24"/>
          <w:szCs w:val="24"/>
        </w:rPr>
        <w:t xml:space="preserve">priėmė sprendimą, kad </w:t>
      </w:r>
      <w:r w:rsidR="6293876F" w:rsidRPr="0010651D">
        <w:rPr>
          <w:rFonts w:ascii="Times New Roman" w:eastAsia="Arial" w:hAnsi="Times New Roman" w:cs="Times New Roman"/>
          <w:sz w:val="24"/>
          <w:szCs w:val="24"/>
        </w:rPr>
        <w:t>esant nustatytam pašalinimo pagrindui pagal VPĮ 4</w:t>
      </w:r>
      <w:r w:rsidR="00444EC9" w:rsidRPr="0010651D">
        <w:rPr>
          <w:rFonts w:ascii="Times New Roman" w:eastAsia="Arial" w:hAnsi="Times New Roman" w:cs="Times New Roman"/>
          <w:sz w:val="24"/>
          <w:szCs w:val="24"/>
        </w:rPr>
        <w:t>6 straipsnio 4</w:t>
      </w:r>
      <w:r w:rsidR="6293876F" w:rsidRPr="0010651D">
        <w:rPr>
          <w:rFonts w:ascii="Times New Roman" w:eastAsia="Arial" w:hAnsi="Times New Roman" w:cs="Times New Roman"/>
          <w:sz w:val="24"/>
          <w:szCs w:val="24"/>
        </w:rPr>
        <w:t xml:space="preserve"> dalies 7 punkto c </w:t>
      </w:r>
      <w:r w:rsidR="1FD1A3DE" w:rsidRPr="0010651D">
        <w:rPr>
          <w:rFonts w:ascii="Times New Roman" w:eastAsia="Arial" w:hAnsi="Times New Roman" w:cs="Times New Roman"/>
          <w:sz w:val="24"/>
          <w:szCs w:val="24"/>
        </w:rPr>
        <w:t xml:space="preserve">papunktį būtų </w:t>
      </w:r>
      <w:r w:rsidR="40B766EF" w:rsidRPr="0010651D">
        <w:rPr>
          <w:rFonts w:ascii="Times New Roman" w:eastAsia="Arial" w:hAnsi="Times New Roman" w:cs="Times New Roman"/>
          <w:sz w:val="24"/>
          <w:szCs w:val="24"/>
        </w:rPr>
        <w:t>reikšmingai apribota konkurencija</w:t>
      </w:r>
      <w:r w:rsidRPr="0010651D">
        <w:rPr>
          <w:rFonts w:ascii="Times New Roman" w:eastAsia="Arial" w:hAnsi="Times New Roman" w:cs="Times New Roman"/>
          <w:sz w:val="24"/>
          <w:szCs w:val="24"/>
        </w:rPr>
        <w:t xml:space="preserve">. </w:t>
      </w:r>
      <w:r w:rsidR="00A24F22" w:rsidRPr="0010651D">
        <w:rPr>
          <w:rFonts w:ascii="Times New Roman" w:eastAsia="Arial" w:hAnsi="Times New Roman" w:cs="Times New Roman"/>
          <w:sz w:val="24"/>
          <w:szCs w:val="24"/>
        </w:rPr>
        <w:t>Priimant sprendimus</w:t>
      </w:r>
      <w:r w:rsidR="00696510" w:rsidRPr="0010651D">
        <w:rPr>
          <w:rFonts w:ascii="Times New Roman" w:eastAsia="Arial" w:hAnsi="Times New Roman" w:cs="Times New Roman"/>
          <w:sz w:val="24"/>
          <w:szCs w:val="24"/>
        </w:rPr>
        <w:t xml:space="preserve"> dėl tiekėjo pašalinimo iš pirkimo procedūros 6.3 punkte nurodytais </w:t>
      </w:r>
      <w:r w:rsidR="008305B6" w:rsidRPr="0010651D">
        <w:rPr>
          <w:rFonts w:ascii="Times New Roman" w:eastAsia="Arial" w:hAnsi="Times New Roman" w:cs="Times New Roman"/>
          <w:sz w:val="24"/>
          <w:szCs w:val="24"/>
        </w:rPr>
        <w:t xml:space="preserve">pašalinimo pagrindais gali būti atsižvelgiama į pagal VPĮ 52 ir 91 straipsnius </w:t>
      </w:r>
      <w:r w:rsidR="009C5B2E" w:rsidRPr="0010651D">
        <w:rPr>
          <w:rFonts w:ascii="Times New Roman" w:eastAsia="Arial" w:hAnsi="Times New Roman" w:cs="Times New Roman"/>
          <w:sz w:val="24"/>
          <w:szCs w:val="24"/>
        </w:rPr>
        <w:t xml:space="preserve">skelbiamą informaciją. </w:t>
      </w:r>
      <w:r w:rsidRPr="0010651D">
        <w:rPr>
          <w:rFonts w:ascii="Times New Roman" w:eastAsia="Arial" w:hAnsi="Times New Roman" w:cs="Times New Roman"/>
          <w:sz w:val="24"/>
          <w:szCs w:val="24"/>
        </w:rPr>
        <w:t xml:space="preserve">  </w:t>
      </w:r>
    </w:p>
    <w:p w14:paraId="3BD7A643" w14:textId="685408E2" w:rsidR="00E6293F" w:rsidRPr="0010651D"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10651D">
        <w:rPr>
          <w:rFonts w:ascii="Times New Roman" w:eastAsiaTheme="minorHAnsi" w:hAnsi="Times New Roman" w:cs="Times New Roman"/>
          <w:sz w:val="24"/>
          <w:szCs w:val="24"/>
        </w:rPr>
        <w:t>Tiekėjams nustatomi</w:t>
      </w:r>
      <w:r w:rsidR="002C5249" w:rsidRPr="0010651D">
        <w:rPr>
          <w:rFonts w:ascii="Times New Roman" w:eastAsiaTheme="minorHAnsi" w:hAnsi="Times New Roman" w:cs="Times New Roman"/>
          <w:sz w:val="24"/>
          <w:szCs w:val="24"/>
        </w:rPr>
        <w:t xml:space="preserve"> kvalifikacijos reikalavimai</w:t>
      </w:r>
      <w:r w:rsidR="002404B1" w:rsidRPr="0010651D">
        <w:rPr>
          <w:rFonts w:ascii="Times New Roman" w:eastAsiaTheme="minorHAnsi" w:hAnsi="Times New Roman" w:cs="Times New Roman"/>
          <w:sz w:val="24"/>
          <w:szCs w:val="24"/>
        </w:rPr>
        <w:t>, jei taikoma,</w:t>
      </w:r>
      <w:r w:rsidR="002C5249" w:rsidRPr="0010651D">
        <w:rPr>
          <w:rFonts w:ascii="Times New Roman" w:eastAsiaTheme="minorHAnsi" w:hAnsi="Times New Roman" w:cs="Times New Roman"/>
          <w:sz w:val="24"/>
          <w:szCs w:val="24"/>
        </w:rPr>
        <w:t xml:space="preserve"> ir</w:t>
      </w:r>
      <w:r w:rsidR="00747663" w:rsidRPr="0010651D">
        <w:rPr>
          <w:rFonts w:ascii="Times New Roman" w:eastAsiaTheme="minorHAnsi" w:hAnsi="Times New Roman" w:cs="Times New Roman"/>
          <w:sz w:val="24"/>
          <w:szCs w:val="24"/>
        </w:rPr>
        <w:t xml:space="preserve"> (arba)</w:t>
      </w:r>
      <w:r w:rsidR="002C5249" w:rsidRPr="0010651D">
        <w:rPr>
          <w:rFonts w:ascii="Times New Roman" w:eastAsiaTheme="minorHAnsi" w:hAnsi="Times New Roman" w:cs="Times New Roman"/>
          <w:sz w:val="24"/>
          <w:szCs w:val="24"/>
        </w:rPr>
        <w:t xml:space="preserve"> </w:t>
      </w:r>
      <w:r w:rsidR="002C5249" w:rsidRPr="0010651D">
        <w:rPr>
          <w:rFonts w:ascii="Times New Roman" w:hAnsi="Times New Roman" w:cs="Times New Roman"/>
          <w:sz w:val="24"/>
          <w:szCs w:val="24"/>
        </w:rPr>
        <w:t>reikala</w:t>
      </w:r>
      <w:r w:rsidR="00561265" w:rsidRPr="0010651D">
        <w:rPr>
          <w:rFonts w:ascii="Times New Roman" w:hAnsi="Times New Roman" w:cs="Times New Roman"/>
          <w:sz w:val="24"/>
          <w:szCs w:val="24"/>
        </w:rPr>
        <w:t>vimai dėl</w:t>
      </w:r>
      <w:r w:rsidR="002C5249" w:rsidRPr="0010651D">
        <w:rPr>
          <w:rFonts w:ascii="Times New Roman" w:hAnsi="Times New Roman" w:cs="Times New Roman"/>
          <w:sz w:val="24"/>
          <w:szCs w:val="24"/>
        </w:rPr>
        <w:t xml:space="preserve"> kokybės vadybos sistemos ir (arba) aplinkos apsaugos vadybos sistemos standart</w:t>
      </w:r>
      <w:r w:rsidR="00561265" w:rsidRPr="0010651D">
        <w:rPr>
          <w:rFonts w:ascii="Times New Roman" w:hAnsi="Times New Roman" w:cs="Times New Roman"/>
          <w:sz w:val="24"/>
          <w:szCs w:val="24"/>
        </w:rPr>
        <w:t>ų laikymosi</w:t>
      </w:r>
      <w:r w:rsidR="002C5249" w:rsidRPr="0010651D">
        <w:rPr>
          <w:rFonts w:ascii="Times New Roman" w:eastAsiaTheme="minorHAnsi" w:hAnsi="Times New Roman" w:cs="Times New Roman"/>
          <w:sz w:val="24"/>
          <w:szCs w:val="24"/>
        </w:rPr>
        <w:t xml:space="preserve"> ir jų atitiktį patvirtinantys dokumentai nurodyti</w:t>
      </w:r>
      <w:r w:rsidR="007D5C61" w:rsidRPr="0010651D">
        <w:rPr>
          <w:rFonts w:ascii="Times New Roman" w:eastAsiaTheme="minorHAnsi" w:hAnsi="Times New Roman" w:cs="Times New Roman"/>
          <w:sz w:val="24"/>
          <w:szCs w:val="24"/>
        </w:rPr>
        <w:t xml:space="preserve"> </w:t>
      </w:r>
      <w:r w:rsidR="00B30157" w:rsidRPr="0010651D">
        <w:rPr>
          <w:rFonts w:ascii="Times New Roman" w:eastAsiaTheme="minorHAnsi" w:hAnsi="Times New Roman" w:cs="Times New Roman"/>
          <w:sz w:val="24"/>
          <w:szCs w:val="24"/>
        </w:rPr>
        <w:t>s</w:t>
      </w:r>
      <w:r w:rsidR="00E6293F" w:rsidRPr="0010651D">
        <w:rPr>
          <w:rFonts w:ascii="Times New Roman" w:eastAsiaTheme="minorHAnsi" w:hAnsi="Times New Roman" w:cs="Times New Roman"/>
          <w:sz w:val="24"/>
          <w:szCs w:val="24"/>
        </w:rPr>
        <w:t xml:space="preserve">pecialiosiose </w:t>
      </w:r>
      <w:r w:rsidR="00ED52D2" w:rsidRPr="0010651D">
        <w:rPr>
          <w:rFonts w:ascii="Times New Roman" w:eastAsiaTheme="minorHAnsi" w:hAnsi="Times New Roman" w:cs="Times New Roman"/>
          <w:sz w:val="24"/>
          <w:szCs w:val="24"/>
        </w:rPr>
        <w:t xml:space="preserve">pirkimo </w:t>
      </w:r>
      <w:r w:rsidR="00E6293F" w:rsidRPr="0010651D">
        <w:rPr>
          <w:rFonts w:ascii="Times New Roman" w:eastAsiaTheme="minorHAnsi" w:hAnsi="Times New Roman" w:cs="Times New Roman"/>
          <w:sz w:val="24"/>
          <w:szCs w:val="24"/>
        </w:rPr>
        <w:t>sąlygose.</w:t>
      </w:r>
      <w:r w:rsidR="00E6293F" w:rsidRPr="0010651D">
        <w:rPr>
          <w:rFonts w:ascii="Times New Roman" w:eastAsiaTheme="minorHAnsi" w:hAnsi="Times New Roman" w:cs="Times New Roman"/>
          <w:bCs/>
          <w:iCs/>
          <w:sz w:val="24"/>
          <w:szCs w:val="24"/>
        </w:rPr>
        <w:t xml:space="preserve"> </w:t>
      </w:r>
    </w:p>
    <w:p w14:paraId="4CF8A46C" w14:textId="79E44E8C" w:rsidR="006B71F3" w:rsidRPr="0010651D"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10651D">
        <w:rPr>
          <w:rFonts w:ascii="Times New Roman" w:eastAsiaTheme="minorHAnsi" w:hAnsi="Times New Roman" w:cs="Times New Roman"/>
          <w:sz w:val="24"/>
          <w:szCs w:val="24"/>
        </w:rPr>
        <w:t>J</w:t>
      </w:r>
      <w:r w:rsidRPr="0010651D">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10651D">
        <w:rPr>
          <w:rFonts w:ascii="Times New Roman" w:hAnsi="Times New Roman" w:cs="Times New Roman"/>
          <w:color w:val="000000"/>
          <w:sz w:val="24"/>
          <w:szCs w:val="24"/>
        </w:rPr>
        <w:t>, teikdamas pasiūlymą,</w:t>
      </w:r>
      <w:r w:rsidRPr="0010651D">
        <w:rPr>
          <w:rFonts w:ascii="Times New Roman" w:hAnsi="Times New Roman" w:cs="Times New Roman"/>
          <w:color w:val="000000"/>
          <w:sz w:val="24"/>
          <w:szCs w:val="24"/>
        </w:rPr>
        <w:t xml:space="preserve"> </w:t>
      </w:r>
      <w:r w:rsidR="00D34458">
        <w:rPr>
          <w:rFonts w:ascii="Times New Roman" w:eastAsia="Arial" w:hAnsi="Times New Roman" w:cs="Times New Roman"/>
          <w:sz w:val="24"/>
          <w:szCs w:val="24"/>
        </w:rPr>
        <w:t>RL</w:t>
      </w:r>
      <w:r w:rsidR="006748C0" w:rsidRPr="0010651D">
        <w:rPr>
          <w:rFonts w:ascii="Times New Roman" w:eastAsia="Arial" w:hAnsi="Times New Roman" w:cs="Times New Roman"/>
          <w:sz w:val="24"/>
          <w:szCs w:val="24"/>
        </w:rPr>
        <w:t xml:space="preserve"> CPO</w:t>
      </w:r>
      <w:r w:rsidR="003D79A2" w:rsidRPr="0010651D">
        <w:rPr>
          <w:rFonts w:ascii="Times New Roman" w:eastAsia="Arial" w:hAnsi="Times New Roman" w:cs="Times New Roman"/>
          <w:sz w:val="24"/>
          <w:szCs w:val="24"/>
        </w:rPr>
        <w:t xml:space="preserve"> </w:t>
      </w:r>
      <w:r w:rsidRPr="0010651D">
        <w:rPr>
          <w:rFonts w:ascii="Times New Roman" w:hAnsi="Times New Roman" w:cs="Times New Roman"/>
          <w:color w:val="000000"/>
          <w:sz w:val="24"/>
          <w:szCs w:val="24"/>
        </w:rPr>
        <w:t xml:space="preserve">įsipareigoja, kad sutartį vykdys tik teisę </w:t>
      </w:r>
      <w:r w:rsidR="00426166" w:rsidRPr="0010651D">
        <w:rPr>
          <w:rFonts w:ascii="Times New Roman" w:hAnsi="Times New Roman" w:cs="Times New Roman"/>
          <w:color w:val="000000"/>
          <w:sz w:val="24"/>
          <w:szCs w:val="24"/>
        </w:rPr>
        <w:t xml:space="preserve">verstis atitinkama veikla </w:t>
      </w:r>
      <w:r w:rsidRPr="0010651D">
        <w:rPr>
          <w:rFonts w:ascii="Times New Roman" w:hAnsi="Times New Roman" w:cs="Times New Roman"/>
          <w:color w:val="000000"/>
          <w:sz w:val="24"/>
          <w:szCs w:val="24"/>
        </w:rPr>
        <w:t>turintys asmenys.</w:t>
      </w:r>
    </w:p>
    <w:p w14:paraId="58CB164C" w14:textId="72DD22E0" w:rsidR="00CB5933" w:rsidRPr="0010651D"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10651D">
        <w:rPr>
          <w:rFonts w:ascii="Times New Roman" w:hAnsi="Times New Roman" w:cs="Times New Roman"/>
          <w:sz w:val="24"/>
          <w:szCs w:val="24"/>
        </w:rPr>
        <w:t>Jeigu ūkio subjektas, kurio pajėgumais tiekėjas remiasi, netenkina jam keliamų kvalifikacijos reikalavimų,</w:t>
      </w:r>
      <w:r w:rsidR="00CB2CFE" w:rsidRPr="0010651D">
        <w:rPr>
          <w:rFonts w:ascii="Times New Roman" w:hAnsi="Times New Roman" w:cs="Times New Roman"/>
          <w:sz w:val="24"/>
          <w:szCs w:val="24"/>
        </w:rPr>
        <w:t xml:space="preserve"> jeigu tokie </w:t>
      </w:r>
      <w:r w:rsidR="005B757E" w:rsidRPr="0010651D">
        <w:rPr>
          <w:rFonts w:ascii="Times New Roman" w:hAnsi="Times New Roman" w:cs="Times New Roman"/>
          <w:sz w:val="24"/>
          <w:szCs w:val="24"/>
        </w:rPr>
        <w:t>reikalavimai buvo keliami,</w:t>
      </w:r>
      <w:r w:rsidRPr="0010651D">
        <w:rPr>
          <w:rFonts w:ascii="Times New Roman" w:hAnsi="Times New Roman" w:cs="Times New Roman"/>
          <w:sz w:val="24"/>
          <w:szCs w:val="24"/>
        </w:rPr>
        <w:t xml:space="preserve"> </w:t>
      </w:r>
      <w:r w:rsidR="00D34458">
        <w:rPr>
          <w:rFonts w:ascii="Times New Roman" w:hAnsi="Times New Roman" w:cs="Times New Roman"/>
          <w:sz w:val="24"/>
          <w:szCs w:val="24"/>
        </w:rPr>
        <w:t>RL</w:t>
      </w:r>
      <w:r w:rsidR="006748C0" w:rsidRPr="0010651D">
        <w:rPr>
          <w:rFonts w:ascii="Times New Roman" w:hAnsi="Times New Roman" w:cs="Times New Roman"/>
          <w:sz w:val="24"/>
          <w:szCs w:val="24"/>
        </w:rPr>
        <w:t xml:space="preserve"> CPO</w:t>
      </w:r>
      <w:r w:rsidR="0004404A" w:rsidRPr="0010651D">
        <w:rPr>
          <w:rFonts w:ascii="Times New Roman" w:hAnsi="Times New Roman" w:cs="Times New Roman"/>
          <w:sz w:val="24"/>
          <w:szCs w:val="24"/>
        </w:rPr>
        <w:t xml:space="preserve"> </w:t>
      </w:r>
      <w:r w:rsidRPr="0010651D">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10651D"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19" w:name="_Ref40443423"/>
      <w:bookmarkStart w:id="20" w:name="_Ref40443431"/>
      <w:bookmarkStart w:id="21" w:name="_Ref48037697"/>
      <w:bookmarkStart w:id="22" w:name="_Ref48037709"/>
      <w:bookmarkStart w:id="23" w:name="_Toc134703655"/>
      <w:r w:rsidRPr="0010651D">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19"/>
      <w:bookmarkEnd w:id="20"/>
      <w:bookmarkEnd w:id="21"/>
      <w:bookmarkEnd w:id="22"/>
      <w:bookmarkEnd w:id="23"/>
      <w:r w:rsidR="00A528D7" w:rsidRPr="0010651D">
        <w:rPr>
          <w:rFonts w:ascii="Times New Roman" w:hAnsi="Times New Roman" w:cs="Times New Roman"/>
          <w:b/>
          <w:color w:val="000000" w:themeColor="text1"/>
          <w:sz w:val="24"/>
          <w:szCs w:val="24"/>
        </w:rPr>
        <w:t xml:space="preserve"> </w:t>
      </w:r>
    </w:p>
    <w:p w14:paraId="34A2E5D0" w14:textId="77777777" w:rsidR="003D7AAB" w:rsidRPr="0010651D" w:rsidRDefault="00ED513A" w:rsidP="003D7AAB">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10651D">
        <w:rPr>
          <w:rFonts w:ascii="Times New Roman" w:hAnsi="Times New Roman" w:cs="Times New Roman"/>
          <w:sz w:val="24"/>
          <w:szCs w:val="24"/>
        </w:rPr>
        <w:t xml:space="preserve">Specialiosiose </w:t>
      </w:r>
      <w:r w:rsidR="00E16FCD" w:rsidRPr="0010651D">
        <w:rPr>
          <w:rFonts w:ascii="Times New Roman" w:hAnsi="Times New Roman" w:cs="Times New Roman"/>
          <w:sz w:val="24"/>
          <w:szCs w:val="24"/>
        </w:rPr>
        <w:t xml:space="preserve">pirkimo </w:t>
      </w:r>
      <w:r w:rsidRPr="0010651D">
        <w:rPr>
          <w:rFonts w:ascii="Times New Roman" w:hAnsi="Times New Roman" w:cs="Times New Roman"/>
          <w:sz w:val="24"/>
          <w:szCs w:val="24"/>
        </w:rPr>
        <w:t>sąlygose nurodyta, ar</w:t>
      </w:r>
      <w:r w:rsidR="000F56B8" w:rsidRPr="0010651D">
        <w:rPr>
          <w:rFonts w:ascii="Times New Roman" w:hAnsi="Times New Roman" w:cs="Times New Roman"/>
          <w:sz w:val="24"/>
          <w:szCs w:val="24"/>
        </w:rPr>
        <w:t xml:space="preserve"> </w:t>
      </w:r>
      <w:r w:rsidR="00A15E35" w:rsidRPr="0010651D">
        <w:rPr>
          <w:rFonts w:ascii="Times New Roman" w:hAnsi="Times New Roman" w:cs="Times New Roman"/>
          <w:sz w:val="24"/>
          <w:szCs w:val="24"/>
        </w:rPr>
        <w:t>tiekėjas</w:t>
      </w:r>
      <w:r w:rsidR="00E33261" w:rsidRPr="0010651D">
        <w:rPr>
          <w:rFonts w:ascii="Times New Roman" w:hAnsi="Times New Roman" w:cs="Times New Roman"/>
          <w:sz w:val="24"/>
          <w:szCs w:val="24"/>
        </w:rPr>
        <w:t>, teikdamas</w:t>
      </w:r>
      <w:r w:rsidR="00177CFD" w:rsidRPr="0010651D">
        <w:rPr>
          <w:rFonts w:ascii="Times New Roman" w:hAnsi="Times New Roman" w:cs="Times New Roman"/>
          <w:sz w:val="24"/>
          <w:szCs w:val="24"/>
        </w:rPr>
        <w:t xml:space="preserve"> </w:t>
      </w:r>
      <w:r w:rsidR="00A15E35" w:rsidRPr="0010651D">
        <w:rPr>
          <w:rFonts w:ascii="Times New Roman" w:hAnsi="Times New Roman" w:cs="Times New Roman"/>
          <w:sz w:val="24"/>
          <w:szCs w:val="24"/>
        </w:rPr>
        <w:t>p</w:t>
      </w:r>
      <w:r w:rsidR="00442EA4" w:rsidRPr="0010651D">
        <w:rPr>
          <w:rFonts w:ascii="Times New Roman" w:hAnsi="Times New Roman" w:cs="Times New Roman"/>
          <w:sz w:val="24"/>
          <w:szCs w:val="24"/>
        </w:rPr>
        <w:t>asiūlymą</w:t>
      </w:r>
      <w:r w:rsidR="00E33261" w:rsidRPr="0010651D">
        <w:rPr>
          <w:rFonts w:ascii="Times New Roman" w:hAnsi="Times New Roman" w:cs="Times New Roman"/>
          <w:sz w:val="24"/>
          <w:szCs w:val="24"/>
        </w:rPr>
        <w:t xml:space="preserve">, </w:t>
      </w:r>
      <w:r w:rsidR="00703132" w:rsidRPr="0010651D">
        <w:rPr>
          <w:rFonts w:ascii="Times New Roman" w:hAnsi="Times New Roman" w:cs="Times New Roman"/>
          <w:sz w:val="24"/>
          <w:szCs w:val="24"/>
        </w:rPr>
        <w:t xml:space="preserve">turi </w:t>
      </w:r>
      <w:r w:rsidR="00E33261" w:rsidRPr="0010651D">
        <w:rPr>
          <w:rFonts w:ascii="Times New Roman" w:hAnsi="Times New Roman" w:cs="Times New Roman"/>
          <w:sz w:val="24"/>
          <w:szCs w:val="24"/>
        </w:rPr>
        <w:t>pateikt</w:t>
      </w:r>
      <w:r w:rsidR="00703132" w:rsidRPr="0010651D">
        <w:rPr>
          <w:rFonts w:ascii="Times New Roman" w:hAnsi="Times New Roman" w:cs="Times New Roman"/>
          <w:sz w:val="24"/>
          <w:szCs w:val="24"/>
        </w:rPr>
        <w:t>i</w:t>
      </w:r>
      <w:r w:rsidR="00E33261" w:rsidRPr="0010651D">
        <w:rPr>
          <w:rFonts w:ascii="Times New Roman" w:hAnsi="Times New Roman" w:cs="Times New Roman"/>
          <w:sz w:val="24"/>
          <w:szCs w:val="24"/>
        </w:rPr>
        <w:t xml:space="preserve"> EBVPD – aktualią deklaraciją</w:t>
      </w:r>
      <w:r w:rsidR="00440455" w:rsidRPr="0010651D">
        <w:rPr>
          <w:rFonts w:ascii="Times New Roman" w:hAnsi="Times New Roman" w:cs="Times New Roman"/>
          <w:sz w:val="24"/>
          <w:szCs w:val="24"/>
        </w:rPr>
        <w:t xml:space="preserve"> (jei taikoma)</w:t>
      </w:r>
      <w:r w:rsidR="00E33261" w:rsidRPr="0010651D">
        <w:rPr>
          <w:rFonts w:ascii="Times New Roman" w:hAnsi="Times New Roman" w:cs="Times New Roman"/>
          <w:sz w:val="24"/>
          <w:szCs w:val="24"/>
        </w:rPr>
        <w:t xml:space="preserve">, pakeičiančią kompetentingų institucijų išduodamus dokumentus ir preliminariai patvirtinančią, kad tiekėjas ir </w:t>
      </w:r>
      <w:r w:rsidR="00052365" w:rsidRPr="0010651D">
        <w:rPr>
          <w:rFonts w:ascii="Times New Roman" w:hAnsi="Times New Roman" w:cs="Times New Roman"/>
          <w:sz w:val="24"/>
          <w:szCs w:val="24"/>
        </w:rPr>
        <w:t xml:space="preserve">ūkio </w:t>
      </w:r>
      <w:r w:rsidR="00E33261" w:rsidRPr="0010651D">
        <w:rPr>
          <w:rFonts w:ascii="Times New Roman" w:hAnsi="Times New Roman" w:cs="Times New Roman"/>
          <w:sz w:val="24"/>
          <w:szCs w:val="24"/>
        </w:rPr>
        <w:t>subjektai, kurių pajėgumais jis remiasi pagal VPĮ 49</w:t>
      </w:r>
      <w:r w:rsidR="00177CFD" w:rsidRPr="0010651D">
        <w:rPr>
          <w:rFonts w:ascii="Times New Roman" w:hAnsi="Times New Roman" w:cs="Times New Roman"/>
          <w:sz w:val="24"/>
          <w:szCs w:val="24"/>
        </w:rPr>
        <w:t xml:space="preserve"> </w:t>
      </w:r>
      <w:r w:rsidR="00E33261" w:rsidRPr="0010651D">
        <w:rPr>
          <w:rFonts w:ascii="Times New Roman" w:hAnsi="Times New Roman" w:cs="Times New Roman"/>
          <w:sz w:val="24"/>
          <w:szCs w:val="24"/>
        </w:rPr>
        <w:t>straipsnį</w:t>
      </w:r>
      <w:r w:rsidR="00EC1E13" w:rsidRPr="0010651D">
        <w:rPr>
          <w:rFonts w:ascii="Times New Roman" w:hAnsi="Times New Roman" w:cs="Times New Roman"/>
          <w:sz w:val="24"/>
          <w:szCs w:val="24"/>
        </w:rPr>
        <w:t xml:space="preserve"> (VPĮ 88 straipsnio 5 dalies nuostatų taikymo atvejais ir subtiekėjai)</w:t>
      </w:r>
      <w:r w:rsidR="00E33261" w:rsidRPr="0010651D">
        <w:rPr>
          <w:rFonts w:ascii="Times New Roman" w:hAnsi="Times New Roman" w:cs="Times New Roman"/>
          <w:sz w:val="24"/>
          <w:szCs w:val="24"/>
        </w:rPr>
        <w:t xml:space="preserve">, atitinka </w:t>
      </w:r>
      <w:r w:rsidR="00CF07A4" w:rsidRPr="0010651D">
        <w:rPr>
          <w:rFonts w:ascii="Times New Roman" w:hAnsi="Times New Roman" w:cs="Times New Roman"/>
          <w:sz w:val="24"/>
          <w:szCs w:val="24"/>
        </w:rPr>
        <w:t xml:space="preserve">specialiosiose </w:t>
      </w:r>
      <w:r w:rsidR="00D11A59" w:rsidRPr="0010651D">
        <w:rPr>
          <w:rFonts w:ascii="Times New Roman" w:hAnsi="Times New Roman" w:cs="Times New Roman"/>
          <w:sz w:val="24"/>
          <w:szCs w:val="24"/>
        </w:rPr>
        <w:t xml:space="preserve">pirkimo sąlygose </w:t>
      </w:r>
      <w:r w:rsidR="00E33261" w:rsidRPr="0010651D">
        <w:rPr>
          <w:rFonts w:ascii="Times New Roman" w:hAnsi="Times New Roman" w:cs="Times New Roman"/>
          <w:sz w:val="24"/>
          <w:szCs w:val="24"/>
        </w:rPr>
        <w:t>pagal VPĮ 46, 47, 48 straipsnius nustatytus reikalavimus dėl pašalinimo pagrindų nebuvimo, kvalifikacijos reikalavimus</w:t>
      </w:r>
      <w:r w:rsidR="0029722D" w:rsidRPr="0010651D">
        <w:rPr>
          <w:rFonts w:ascii="Times New Roman" w:hAnsi="Times New Roman" w:cs="Times New Roman"/>
          <w:sz w:val="24"/>
          <w:szCs w:val="24"/>
        </w:rPr>
        <w:t>,</w:t>
      </w:r>
      <w:r w:rsidR="00E33261" w:rsidRPr="0010651D">
        <w:rPr>
          <w:rFonts w:ascii="Times New Roman" w:hAnsi="Times New Roman" w:cs="Times New Roman"/>
          <w:sz w:val="24"/>
          <w:szCs w:val="24"/>
        </w:rPr>
        <w:t xml:space="preserve"> reikala</w:t>
      </w:r>
      <w:r w:rsidR="003903FB" w:rsidRPr="0010651D">
        <w:rPr>
          <w:rFonts w:ascii="Times New Roman" w:hAnsi="Times New Roman" w:cs="Times New Roman"/>
          <w:sz w:val="24"/>
          <w:szCs w:val="24"/>
        </w:rPr>
        <w:t>vimus</w:t>
      </w:r>
      <w:r w:rsidR="00E33261" w:rsidRPr="0010651D">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10651D">
        <w:rPr>
          <w:rFonts w:ascii="Times New Roman" w:hAnsi="Times New Roman" w:cs="Times New Roman"/>
          <w:sz w:val="24"/>
          <w:szCs w:val="24"/>
        </w:rPr>
        <w:t xml:space="preserve"> ar </w:t>
      </w:r>
      <w:r w:rsidR="00D56291" w:rsidRPr="0010651D">
        <w:rPr>
          <w:rFonts w:ascii="Times New Roman" w:hAnsi="Times New Roman" w:cs="Times New Roman"/>
          <w:sz w:val="24"/>
          <w:szCs w:val="24"/>
        </w:rPr>
        <w:t>laisvos formos deklaraciją</w:t>
      </w:r>
      <w:r w:rsidR="00440455" w:rsidRPr="0010651D">
        <w:rPr>
          <w:rFonts w:ascii="Times New Roman" w:hAnsi="Times New Roman" w:cs="Times New Roman"/>
          <w:sz w:val="24"/>
          <w:szCs w:val="24"/>
        </w:rPr>
        <w:t xml:space="preserve"> (jei taikoma)</w:t>
      </w:r>
      <w:r w:rsidR="00D56291" w:rsidRPr="0010651D">
        <w:rPr>
          <w:rFonts w:ascii="Times New Roman" w:hAnsi="Times New Roman" w:cs="Times New Roman"/>
          <w:sz w:val="24"/>
          <w:szCs w:val="24"/>
        </w:rPr>
        <w:t xml:space="preserve"> dėl atitikties keliamiems reikalavimams</w:t>
      </w:r>
      <w:r w:rsidR="007F63B4" w:rsidRPr="0010651D">
        <w:rPr>
          <w:rFonts w:ascii="Times New Roman" w:hAnsi="Times New Roman" w:cs="Times New Roman"/>
          <w:sz w:val="24"/>
          <w:szCs w:val="24"/>
        </w:rPr>
        <w:t xml:space="preserve"> ar neturi pateikti nei EBVPD nei laisvos formos </w:t>
      </w:r>
      <w:r w:rsidR="009C4484" w:rsidRPr="0010651D">
        <w:rPr>
          <w:rFonts w:ascii="Times New Roman" w:hAnsi="Times New Roman" w:cs="Times New Roman"/>
          <w:sz w:val="24"/>
          <w:szCs w:val="24"/>
        </w:rPr>
        <w:t>deklaracijos</w:t>
      </w:r>
      <w:r w:rsidR="00E33261" w:rsidRPr="0010651D">
        <w:rPr>
          <w:rFonts w:ascii="Times New Roman" w:hAnsi="Times New Roman" w:cs="Times New Roman"/>
          <w:sz w:val="24"/>
          <w:szCs w:val="24"/>
        </w:rPr>
        <w:t xml:space="preserve">. </w:t>
      </w:r>
    </w:p>
    <w:p w14:paraId="32EAED4F" w14:textId="2FE3B16A" w:rsidR="003D7AAB" w:rsidRPr="0010651D" w:rsidRDefault="00D34458" w:rsidP="003D7AAB">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bookmarkStart w:id="24" w:name="_Hlk160702271"/>
      <w:r>
        <w:rPr>
          <w:rFonts w:ascii="Times New Roman" w:hAnsi="Times New Roman" w:cs="Times New Roman"/>
          <w:color w:val="000000" w:themeColor="text1"/>
          <w:sz w:val="24"/>
          <w:szCs w:val="24"/>
        </w:rPr>
        <w:t>RL</w:t>
      </w:r>
      <w:r w:rsidR="003D7AAB" w:rsidRPr="0010651D">
        <w:rPr>
          <w:rFonts w:ascii="Times New Roman" w:hAnsi="Times New Roman" w:cs="Times New Roman"/>
          <w:color w:val="000000" w:themeColor="text1"/>
          <w:sz w:val="24"/>
          <w:szCs w:val="24"/>
        </w:rPr>
        <w:t xml:space="preserve">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6A3EE46F" w14:textId="786A2995" w:rsidR="003D7AAB" w:rsidRPr="0010651D" w:rsidRDefault="003D7AAB" w:rsidP="003D7AAB">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10651D">
        <w:rPr>
          <w:rFonts w:ascii="Times New Roman" w:hAnsi="Times New Roman" w:cs="Times New Roman"/>
          <w:sz w:val="24"/>
          <w:szCs w:val="24"/>
        </w:rPr>
        <w:t xml:space="preserve">Prieš nustatydama laimėjusį pasiūlymą </w:t>
      </w:r>
      <w:r w:rsidR="00D34458">
        <w:rPr>
          <w:rFonts w:ascii="Times New Roman" w:hAnsi="Times New Roman" w:cs="Times New Roman"/>
          <w:color w:val="000000" w:themeColor="text1"/>
          <w:sz w:val="24"/>
          <w:szCs w:val="24"/>
        </w:rPr>
        <w:t>RL</w:t>
      </w:r>
      <w:r w:rsidRPr="0010651D">
        <w:rPr>
          <w:rFonts w:ascii="Times New Roman" w:hAnsi="Times New Roman" w:cs="Times New Roman"/>
          <w:color w:val="000000" w:themeColor="text1"/>
          <w:sz w:val="24"/>
          <w:szCs w:val="24"/>
        </w:rPr>
        <w:t xml:space="preserve"> CPO </w:t>
      </w:r>
      <w:r w:rsidRPr="0010651D">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39B32512" w14:textId="508A3613" w:rsidR="003D7AAB" w:rsidRPr="0010651D" w:rsidRDefault="003D7AAB" w:rsidP="003D7AAB">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10651D">
        <w:rPr>
          <w:rFonts w:ascii="Times New Roman" w:hAnsi="Times New Roman" w:cs="Times New Roman"/>
          <w:sz w:val="24"/>
          <w:szCs w:val="24"/>
        </w:rPr>
        <w:lastRenderedPageBreak/>
        <w:t xml:space="preserve">Jeigu šis tiekėjas per </w:t>
      </w:r>
      <w:r w:rsidR="00D34458">
        <w:rPr>
          <w:rFonts w:ascii="Times New Roman" w:hAnsi="Times New Roman" w:cs="Times New Roman"/>
          <w:color w:val="000000" w:themeColor="text1"/>
          <w:sz w:val="24"/>
          <w:szCs w:val="24"/>
        </w:rPr>
        <w:t>RL</w:t>
      </w:r>
      <w:r w:rsidRPr="0010651D">
        <w:rPr>
          <w:rFonts w:ascii="Times New Roman" w:hAnsi="Times New Roman" w:cs="Times New Roman"/>
          <w:color w:val="000000" w:themeColor="text1"/>
          <w:sz w:val="24"/>
          <w:szCs w:val="24"/>
        </w:rPr>
        <w:t xml:space="preserve"> CPO </w:t>
      </w:r>
      <w:r w:rsidRPr="0010651D">
        <w:rPr>
          <w:rFonts w:ascii="Times New Roman" w:hAnsi="Times New Roman" w:cs="Times New Roman"/>
          <w:sz w:val="24"/>
          <w:szCs w:val="24"/>
        </w:rPr>
        <w:t xml:space="preserve">nustatytą terminą nepateikė atitiktį reikalavimams įrodančių dokumentų arba, </w:t>
      </w:r>
      <w:r w:rsidR="00D34458">
        <w:rPr>
          <w:rFonts w:ascii="Times New Roman" w:hAnsi="Times New Roman" w:cs="Times New Roman"/>
          <w:color w:val="000000" w:themeColor="text1"/>
          <w:sz w:val="24"/>
          <w:szCs w:val="24"/>
        </w:rPr>
        <w:t>RL</w:t>
      </w:r>
      <w:r w:rsidR="00EB5D86" w:rsidRPr="0010651D">
        <w:rPr>
          <w:rFonts w:ascii="Times New Roman" w:hAnsi="Times New Roman" w:cs="Times New Roman"/>
          <w:color w:val="000000" w:themeColor="text1"/>
          <w:sz w:val="24"/>
          <w:szCs w:val="24"/>
        </w:rPr>
        <w:t xml:space="preserve"> CPO </w:t>
      </w:r>
      <w:r w:rsidRPr="0010651D">
        <w:rPr>
          <w:rFonts w:ascii="Times New Roman" w:hAnsi="Times New Roman" w:cs="Times New Roman"/>
          <w:sz w:val="24"/>
          <w:szCs w:val="24"/>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BEC1027" w14:textId="56ED37B4" w:rsidR="003D7AAB" w:rsidRPr="0010651D" w:rsidRDefault="00D34458" w:rsidP="003D7AAB">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RL</w:t>
      </w:r>
      <w:r w:rsidR="003D7AAB" w:rsidRPr="0010651D">
        <w:rPr>
          <w:rFonts w:ascii="Times New Roman" w:hAnsi="Times New Roman" w:cs="Times New Roman"/>
          <w:color w:val="000000" w:themeColor="text1"/>
          <w:sz w:val="24"/>
          <w:szCs w:val="24"/>
        </w:rPr>
        <w:t xml:space="preserve"> CPO </w:t>
      </w:r>
      <w:r w:rsidR="003D7AAB" w:rsidRPr="0010651D">
        <w:rPr>
          <w:rFonts w:ascii="Times New Roman" w:hAnsi="Times New Roman" w:cs="Times New Roman"/>
          <w:sz w:val="24"/>
          <w:szCs w:val="24"/>
        </w:rPr>
        <w:t>nereikalauja pateikti dokumentų kaip nustatyta VPĮ 50 straipsnio 4 ir 6 dalyse, jeigu ji:</w:t>
      </w:r>
    </w:p>
    <w:p w14:paraId="361AD22D" w14:textId="77777777" w:rsidR="003D7AAB" w:rsidRPr="0010651D" w:rsidRDefault="003D7AAB" w:rsidP="003D7AAB">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10651D">
        <w:rPr>
          <w:rFonts w:ascii="Times New Roman" w:hAnsi="Times New Roman" w:cs="Times New Roman"/>
          <w:sz w:val="24"/>
          <w:szCs w:val="24"/>
        </w:rPr>
        <w:t xml:space="preserve"> turi galimybę susipažinti su šiais dokumentais ar informacija tiesiogiai ir neatlygintinai prisijungusi prie nacionalinės duomenų bazės bet kurioje valstybėje narėje arba naudodamasi CVP IS priemonėmis;</w:t>
      </w:r>
    </w:p>
    <w:p w14:paraId="426A3F21" w14:textId="44E8E80B" w:rsidR="003D7AAB" w:rsidRPr="0010651D" w:rsidRDefault="003D7AAB" w:rsidP="003D7AAB">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10651D">
        <w:rPr>
          <w:rFonts w:ascii="Times New Roman" w:hAnsi="Times New Roman" w:cs="Times New Roman"/>
          <w:sz w:val="24"/>
          <w:szCs w:val="24"/>
        </w:rPr>
        <w:t>šiuos dokumentus jau turi iš ankstesnių pirkimo procedūrų.</w:t>
      </w:r>
    </w:p>
    <w:p w14:paraId="2A51DE29" w14:textId="4DA63480" w:rsidR="003D7AAB" w:rsidRPr="0010651D" w:rsidRDefault="003D7AAB" w:rsidP="003D7AAB">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 </w:t>
      </w:r>
      <w:r w:rsidR="00D34458">
        <w:rPr>
          <w:rFonts w:ascii="Times New Roman" w:hAnsi="Times New Roman" w:cs="Times New Roman"/>
          <w:color w:val="000000" w:themeColor="text1"/>
          <w:sz w:val="24"/>
          <w:szCs w:val="24"/>
        </w:rPr>
        <w:t>RL</w:t>
      </w:r>
      <w:r w:rsidRPr="0010651D">
        <w:rPr>
          <w:rFonts w:ascii="Times New Roman" w:hAnsi="Times New Roman" w:cs="Times New Roman"/>
          <w:color w:val="000000" w:themeColor="text1"/>
          <w:sz w:val="24"/>
          <w:szCs w:val="24"/>
        </w:rPr>
        <w:t xml:space="preserve"> CPO </w:t>
      </w:r>
      <w:r w:rsidRPr="0010651D">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proofErr w:type="spellStart"/>
      <w:r w:rsidRPr="0010651D">
        <w:rPr>
          <w:rFonts w:ascii="Times New Roman" w:hAnsi="Times New Roman" w:cs="Times New Roman"/>
          <w:i/>
          <w:iCs/>
          <w:sz w:val="24"/>
          <w:szCs w:val="24"/>
        </w:rPr>
        <w:t>Apostille</w:t>
      </w:r>
      <w:proofErr w:type="spellEnd"/>
      <w:r w:rsidRPr="0010651D">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0651D">
        <w:rPr>
          <w:rFonts w:ascii="Times New Roman" w:hAnsi="Times New Roman" w:cs="Times New Roman"/>
          <w:i/>
          <w:iCs/>
          <w:sz w:val="24"/>
          <w:szCs w:val="24"/>
        </w:rPr>
        <w:t>Apostille</w:t>
      </w:r>
      <w:proofErr w:type="spellEnd"/>
      <w:r w:rsidRPr="0010651D">
        <w:rPr>
          <w:rFonts w:ascii="Times New Roman" w:hAnsi="Times New Roman" w:cs="Times New Roman"/>
          <w:sz w:val="24"/>
          <w:szCs w:val="24"/>
        </w:rPr>
        <w:t>).</w:t>
      </w:r>
    </w:p>
    <w:p w14:paraId="2C6EA448" w14:textId="43F1B24C" w:rsidR="003D7AAB" w:rsidRPr="0010651D" w:rsidRDefault="003D7AAB" w:rsidP="003D7AAB">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10651D">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10651D">
        <w:rPr>
          <w:rFonts w:ascii="Times New Roman" w:hAnsi="Times New Roman" w:cs="Times New Roman"/>
          <w:sz w:val="24"/>
          <w:szCs w:val="24"/>
        </w:rPr>
        <w:t>:</w:t>
      </w:r>
    </w:p>
    <w:p w14:paraId="2BA13839" w14:textId="77777777" w:rsidR="003D7AAB" w:rsidRPr="0010651D" w:rsidRDefault="003D7AAB" w:rsidP="003D7AAB">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priesaikos deklaracija;</w:t>
      </w:r>
    </w:p>
    <w:p w14:paraId="5AF67799" w14:textId="79631BDC" w:rsidR="003D7AAB" w:rsidRPr="0010651D" w:rsidRDefault="003D7AAB" w:rsidP="003D7AAB">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10651D" w:rsidRDefault="007B2DBE" w:rsidP="003D7AAB">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5" w:name="_Toc134703656"/>
      <w:bookmarkEnd w:id="24"/>
      <w:r w:rsidRPr="0010651D">
        <w:rPr>
          <w:rFonts w:ascii="Times New Roman" w:hAnsi="Times New Roman" w:cs="Times New Roman"/>
          <w:b/>
          <w:bCs/>
          <w:color w:val="000000" w:themeColor="text1"/>
          <w:sz w:val="24"/>
          <w:szCs w:val="24"/>
        </w:rPr>
        <w:t>Rėmimasis ūkio subjektų pajėgumais</w:t>
      </w:r>
      <w:bookmarkEnd w:id="25"/>
    </w:p>
    <w:p w14:paraId="6774E4BA" w14:textId="610D1D87" w:rsidR="00DF6C8C" w:rsidRPr="0010651D" w:rsidRDefault="00DF6C8C" w:rsidP="003D7AAB">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Tiekėjas gali remtis kitų ūkio subjektų pajėgumais</w:t>
      </w:r>
      <w:r w:rsidR="00206179" w:rsidRPr="0010651D">
        <w:rPr>
          <w:rFonts w:ascii="Times New Roman" w:hAnsi="Times New Roman" w:cs="Times New Roman"/>
          <w:sz w:val="24"/>
          <w:szCs w:val="24"/>
        </w:rPr>
        <w:t xml:space="preserve"> pagal VPĮ 49</w:t>
      </w:r>
      <w:r w:rsidR="00952606" w:rsidRPr="0010651D">
        <w:rPr>
          <w:rFonts w:ascii="Times New Roman" w:hAnsi="Times New Roman" w:cs="Times New Roman"/>
          <w:sz w:val="24"/>
          <w:szCs w:val="24"/>
        </w:rPr>
        <w:t xml:space="preserve"> </w:t>
      </w:r>
      <w:r w:rsidR="00206179" w:rsidRPr="0010651D">
        <w:rPr>
          <w:rFonts w:ascii="Times New Roman" w:hAnsi="Times New Roman" w:cs="Times New Roman"/>
          <w:sz w:val="24"/>
          <w:szCs w:val="24"/>
        </w:rPr>
        <w:t>straipsnį</w:t>
      </w:r>
      <w:r w:rsidRPr="0010651D">
        <w:rPr>
          <w:rFonts w:ascii="Times New Roman" w:hAnsi="Times New Roman" w:cs="Times New Roman"/>
          <w:sz w:val="24"/>
          <w:szCs w:val="24"/>
        </w:rPr>
        <w:t xml:space="preserve">, kad atitiktų </w:t>
      </w:r>
      <w:r w:rsidR="009F6A18" w:rsidRPr="0010651D">
        <w:rPr>
          <w:rFonts w:ascii="Times New Roman" w:hAnsi="Times New Roman" w:cs="Times New Roman"/>
          <w:sz w:val="24"/>
          <w:szCs w:val="24"/>
        </w:rPr>
        <w:t xml:space="preserve">specialiosiose pirkimo sąlygose </w:t>
      </w:r>
      <w:r w:rsidRPr="0010651D">
        <w:rPr>
          <w:rFonts w:ascii="Times New Roman" w:hAnsi="Times New Roman" w:cs="Times New Roman"/>
          <w:sz w:val="24"/>
          <w:szCs w:val="24"/>
        </w:rPr>
        <w:t>nustatytus kvalifikacijos reikalavimus</w:t>
      </w:r>
      <w:r w:rsidR="00440455" w:rsidRPr="0010651D">
        <w:rPr>
          <w:rFonts w:ascii="Times New Roman" w:hAnsi="Times New Roman" w:cs="Times New Roman"/>
          <w:sz w:val="24"/>
          <w:szCs w:val="24"/>
        </w:rPr>
        <w:t xml:space="preserve"> (jei taikoma)</w:t>
      </w:r>
      <w:r w:rsidRPr="0010651D">
        <w:rPr>
          <w:rFonts w:ascii="Times New Roman" w:hAnsi="Times New Roman" w:cs="Times New Roman"/>
          <w:sz w:val="24"/>
          <w:szCs w:val="24"/>
        </w:rPr>
        <w:t xml:space="preserve">, neatsižvelgiant į ryšio su tais ūkio subjektais teisinį pobūdį. </w:t>
      </w:r>
      <w:r w:rsidR="00206179" w:rsidRPr="0010651D">
        <w:rPr>
          <w:rFonts w:ascii="Times New Roman" w:hAnsi="Times New Roman" w:cs="Times New Roman"/>
          <w:color w:val="000000" w:themeColor="text1"/>
          <w:sz w:val="24"/>
          <w:szCs w:val="24"/>
        </w:rPr>
        <w:t xml:space="preserve">Šiais ūkio subjektais laikomi ir </w:t>
      </w:r>
      <w:r w:rsidR="00206179" w:rsidRPr="0010651D">
        <w:rPr>
          <w:rFonts w:ascii="Times New Roman" w:hAnsi="Times New Roman" w:cs="Times New Roman"/>
          <w:sz w:val="24"/>
          <w:szCs w:val="24"/>
        </w:rPr>
        <w:t>fiziniai asmenys, kuri</w:t>
      </w:r>
      <w:r w:rsidR="006158FB" w:rsidRPr="0010651D">
        <w:rPr>
          <w:rFonts w:ascii="Times New Roman" w:hAnsi="Times New Roman" w:cs="Times New Roman"/>
          <w:sz w:val="24"/>
          <w:szCs w:val="24"/>
        </w:rPr>
        <w:t>uos</w:t>
      </w:r>
      <w:r w:rsidR="00206179" w:rsidRPr="0010651D">
        <w:rPr>
          <w:rFonts w:ascii="Times New Roman" w:hAnsi="Times New Roman" w:cs="Times New Roman"/>
          <w:sz w:val="24"/>
          <w:szCs w:val="24"/>
        </w:rPr>
        <w:t xml:space="preserve"> </w:t>
      </w:r>
      <w:r w:rsidR="00D94170" w:rsidRPr="0010651D">
        <w:rPr>
          <w:rFonts w:ascii="Times New Roman" w:hAnsi="Times New Roman" w:cs="Times New Roman"/>
          <w:sz w:val="24"/>
          <w:szCs w:val="24"/>
        </w:rPr>
        <w:t>p</w:t>
      </w:r>
      <w:r w:rsidR="00206179" w:rsidRPr="0010651D">
        <w:rPr>
          <w:rFonts w:ascii="Times New Roman" w:hAnsi="Times New Roman" w:cs="Times New Roman"/>
          <w:sz w:val="24"/>
          <w:szCs w:val="24"/>
        </w:rPr>
        <w:t xml:space="preserve">irkimo laimėjimo ir </w:t>
      </w:r>
      <w:r w:rsidR="00D94170" w:rsidRPr="0010651D">
        <w:rPr>
          <w:rFonts w:ascii="Times New Roman" w:hAnsi="Times New Roman" w:cs="Times New Roman"/>
          <w:sz w:val="24"/>
          <w:szCs w:val="24"/>
        </w:rPr>
        <w:t>s</w:t>
      </w:r>
      <w:r w:rsidR="00206179" w:rsidRPr="0010651D">
        <w:rPr>
          <w:rFonts w:ascii="Times New Roman" w:hAnsi="Times New Roman" w:cs="Times New Roman"/>
          <w:sz w:val="24"/>
          <w:szCs w:val="24"/>
        </w:rPr>
        <w:t>utarties sudarymo atveju tiekėj</w:t>
      </w:r>
      <w:r w:rsidR="006158FB" w:rsidRPr="0010651D">
        <w:rPr>
          <w:rFonts w:ascii="Times New Roman" w:hAnsi="Times New Roman" w:cs="Times New Roman"/>
          <w:sz w:val="24"/>
          <w:szCs w:val="24"/>
        </w:rPr>
        <w:t>as</w:t>
      </w:r>
      <w:r w:rsidR="00206179" w:rsidRPr="0010651D">
        <w:rPr>
          <w:rFonts w:ascii="Times New Roman" w:hAnsi="Times New Roman" w:cs="Times New Roman"/>
          <w:sz w:val="24"/>
          <w:szCs w:val="24"/>
        </w:rPr>
        <w:t xml:space="preserve"> ar jo pasitelkiam</w:t>
      </w:r>
      <w:r w:rsidR="006158FB" w:rsidRPr="0010651D">
        <w:rPr>
          <w:rFonts w:ascii="Times New Roman" w:hAnsi="Times New Roman" w:cs="Times New Roman"/>
          <w:sz w:val="24"/>
          <w:szCs w:val="24"/>
        </w:rPr>
        <w:t>as</w:t>
      </w:r>
      <w:r w:rsidR="00206179" w:rsidRPr="0010651D">
        <w:rPr>
          <w:rFonts w:ascii="Times New Roman" w:hAnsi="Times New Roman" w:cs="Times New Roman"/>
          <w:sz w:val="24"/>
          <w:szCs w:val="24"/>
        </w:rPr>
        <w:t xml:space="preserve"> ūkio subjekt</w:t>
      </w:r>
      <w:r w:rsidR="006158FB" w:rsidRPr="0010651D">
        <w:rPr>
          <w:rFonts w:ascii="Times New Roman" w:hAnsi="Times New Roman" w:cs="Times New Roman"/>
          <w:sz w:val="24"/>
          <w:szCs w:val="24"/>
        </w:rPr>
        <w:t>as įdarbins</w:t>
      </w:r>
      <w:r w:rsidR="005543D0" w:rsidRPr="0010651D">
        <w:rPr>
          <w:rFonts w:ascii="Times New Roman" w:hAnsi="Times New Roman" w:cs="Times New Roman"/>
          <w:sz w:val="24"/>
          <w:szCs w:val="24"/>
        </w:rPr>
        <w:t xml:space="preserve"> (</w:t>
      </w:r>
      <w:proofErr w:type="spellStart"/>
      <w:r w:rsidR="005543D0" w:rsidRPr="0010651D">
        <w:rPr>
          <w:rFonts w:ascii="Times New Roman" w:hAnsi="Times New Roman" w:cs="Times New Roman"/>
          <w:sz w:val="24"/>
          <w:szCs w:val="24"/>
        </w:rPr>
        <w:t>kvazisubtiekėjai</w:t>
      </w:r>
      <w:proofErr w:type="spellEnd"/>
      <w:r w:rsidR="005543D0" w:rsidRPr="0010651D">
        <w:rPr>
          <w:rFonts w:ascii="Times New Roman" w:hAnsi="Times New Roman" w:cs="Times New Roman"/>
          <w:sz w:val="24"/>
          <w:szCs w:val="24"/>
        </w:rPr>
        <w:t>)</w:t>
      </w:r>
      <w:r w:rsidR="00206179" w:rsidRPr="0010651D">
        <w:rPr>
          <w:rFonts w:ascii="Times New Roman" w:hAnsi="Times New Roman" w:cs="Times New Roman"/>
          <w:sz w:val="24"/>
          <w:szCs w:val="24"/>
        </w:rPr>
        <w:t>.</w:t>
      </w:r>
    </w:p>
    <w:p w14:paraId="0810F17A" w14:textId="1D1CDC04" w:rsidR="00920619" w:rsidRPr="0010651D" w:rsidRDefault="6A72EBE1" w:rsidP="003D7AAB">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10651D">
        <w:rPr>
          <w:rFonts w:cs="Times New Roman"/>
          <w:sz w:val="24"/>
          <w:szCs w:val="24"/>
          <w:lang w:val="lt-LT"/>
        </w:rPr>
        <w:t xml:space="preserve">Tiekėjas, pageidaujantis remtis kitų ūkio subjektų pajėgumais, privalo juos nurodyti </w:t>
      </w:r>
      <w:r w:rsidR="00FE51C0" w:rsidRPr="0010651D">
        <w:rPr>
          <w:rFonts w:cs="Times New Roman"/>
          <w:sz w:val="24"/>
          <w:szCs w:val="24"/>
          <w:lang w:val="lt-LT"/>
        </w:rPr>
        <w:t>p</w:t>
      </w:r>
      <w:r w:rsidR="00B83902" w:rsidRPr="0010651D">
        <w:rPr>
          <w:rFonts w:cs="Times New Roman"/>
          <w:sz w:val="24"/>
          <w:szCs w:val="24"/>
          <w:lang w:val="lt-LT"/>
        </w:rPr>
        <w:t xml:space="preserve">asiūlyme </w:t>
      </w:r>
      <w:r w:rsidRPr="0010651D">
        <w:rPr>
          <w:rFonts w:cs="Times New Roman"/>
          <w:sz w:val="24"/>
          <w:szCs w:val="24"/>
          <w:lang w:val="lt-LT"/>
        </w:rPr>
        <w:t xml:space="preserve">ir pateikti </w:t>
      </w:r>
      <w:bookmarkStart w:id="26" w:name="_Hlk86173359"/>
      <w:r w:rsidRPr="0010651D">
        <w:rPr>
          <w:rFonts w:cs="Times New Roman"/>
          <w:sz w:val="24"/>
          <w:szCs w:val="24"/>
          <w:lang w:val="lt-LT"/>
        </w:rPr>
        <w:t>dokumentus, įrodančius, kad per visą sutarties vykdymo laikotarpį ūkio subjekto, kurio pajėgumais jis remiasi, ištekliai tiekėjui bus prieinami</w:t>
      </w:r>
      <w:bookmarkEnd w:id="26"/>
      <w:r w:rsidRPr="0010651D">
        <w:rPr>
          <w:rFonts w:cs="Times New Roman"/>
          <w:sz w:val="24"/>
          <w:szCs w:val="24"/>
          <w:lang w:val="lt-LT"/>
        </w:rPr>
        <w:t>.</w:t>
      </w:r>
      <w:r w:rsidR="5DE09878" w:rsidRPr="0010651D">
        <w:rPr>
          <w:rFonts w:cs="Times New Roman"/>
          <w:sz w:val="24"/>
          <w:szCs w:val="24"/>
          <w:lang w:val="lt-LT"/>
        </w:rPr>
        <w:t xml:space="preserve"> </w:t>
      </w:r>
      <w:r w:rsidRPr="0010651D">
        <w:rPr>
          <w:rFonts w:cs="Times New Roman"/>
          <w:sz w:val="24"/>
          <w:szCs w:val="24"/>
          <w:lang w:val="lt-LT"/>
        </w:rPr>
        <w:t xml:space="preserve">Tikrindama, ar tiekėjui bus prieinami kitų ūkio subjektų, kurių pajėgumais jis remiasi, turimi ištekliai, </w:t>
      </w:r>
      <w:r w:rsidR="59A09DDF" w:rsidRPr="0010651D">
        <w:rPr>
          <w:rFonts w:cs="Times New Roman"/>
          <w:sz w:val="24"/>
          <w:szCs w:val="24"/>
          <w:lang w:val="lt-LT"/>
        </w:rPr>
        <w:t xml:space="preserve"> </w:t>
      </w:r>
      <w:r w:rsidR="00D34458">
        <w:rPr>
          <w:rFonts w:cs="Times New Roman"/>
          <w:sz w:val="24"/>
          <w:szCs w:val="24"/>
          <w:lang w:val="lt-LT"/>
        </w:rPr>
        <w:t>RL</w:t>
      </w:r>
      <w:r w:rsidR="006B5258" w:rsidRPr="0010651D">
        <w:rPr>
          <w:rFonts w:cs="Times New Roman"/>
          <w:sz w:val="24"/>
          <w:szCs w:val="24"/>
          <w:lang w:val="lt-LT"/>
        </w:rPr>
        <w:t xml:space="preserve"> CPO</w:t>
      </w:r>
      <w:r w:rsidR="00072BED" w:rsidRPr="0010651D">
        <w:rPr>
          <w:rFonts w:cs="Times New Roman"/>
          <w:sz w:val="24"/>
          <w:szCs w:val="24"/>
          <w:lang w:val="lt-LT"/>
        </w:rPr>
        <w:t xml:space="preserve"> </w:t>
      </w:r>
      <w:r w:rsidRPr="0010651D">
        <w:rPr>
          <w:rFonts w:cs="Times New Roman"/>
          <w:sz w:val="24"/>
          <w:szCs w:val="24"/>
          <w:lang w:val="lt-LT"/>
        </w:rPr>
        <w:t>iš jo priima bet kokias tai patvirtinančias priemones</w:t>
      </w:r>
      <w:r w:rsidR="5DE09878" w:rsidRPr="0010651D">
        <w:rPr>
          <w:rFonts w:cs="Times New Roman"/>
          <w:sz w:val="24"/>
          <w:szCs w:val="24"/>
          <w:lang w:val="lt-LT"/>
        </w:rPr>
        <w:t>.</w:t>
      </w:r>
      <w:r w:rsidR="000D4E04" w:rsidRPr="0010651D">
        <w:rPr>
          <w:rFonts w:cs="Times New Roman"/>
          <w:sz w:val="24"/>
          <w:szCs w:val="24"/>
          <w:lang w:val="lt-LT"/>
        </w:rPr>
        <w:t xml:space="preserve"> </w:t>
      </w:r>
      <w:r w:rsidR="000D4E04" w:rsidRPr="0010651D">
        <w:rPr>
          <w:rFonts w:cs="Times New Roman"/>
          <w:color w:val="auto"/>
          <w:sz w:val="24"/>
          <w:szCs w:val="24"/>
          <w:lang w:val="lt-LT"/>
        </w:rPr>
        <w:t xml:space="preserve">Tiekėjas, </w:t>
      </w:r>
      <w:r w:rsidR="000D4E04" w:rsidRPr="0010651D">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10651D">
        <w:rPr>
          <w:rFonts w:cs="Times New Roman"/>
          <w:color w:val="auto"/>
          <w:spacing w:val="2"/>
          <w:sz w:val="24"/>
          <w:szCs w:val="24"/>
          <w:shd w:val="clear" w:color="auto" w:fill="FFFFFF"/>
          <w:lang w:val="lt-LT"/>
        </w:rPr>
        <w:t xml:space="preserve"> (jei taikoma)</w:t>
      </w:r>
      <w:r w:rsidR="000D4E04" w:rsidRPr="0010651D">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10651D" w:rsidRDefault="00A20949" w:rsidP="003D7AAB">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S</w:t>
      </w:r>
      <w:r w:rsidR="69925FDE" w:rsidRPr="0010651D">
        <w:rPr>
          <w:rFonts w:ascii="Times New Roman" w:eastAsia="Calibri" w:hAnsi="Times New Roman" w:cs="Times New Roman"/>
          <w:sz w:val="24"/>
          <w:szCs w:val="24"/>
          <w:lang w:eastAsia="en-US"/>
        </w:rPr>
        <w:t>kirtingi tiekėjai gali remtis tų pačių ūkio subjektų pajėgumais</w:t>
      </w:r>
      <w:r w:rsidR="00DD0103" w:rsidRPr="0010651D">
        <w:rPr>
          <w:rFonts w:ascii="Times New Roman" w:eastAsia="Calibri" w:hAnsi="Times New Roman" w:cs="Times New Roman"/>
          <w:sz w:val="24"/>
          <w:szCs w:val="24"/>
          <w:lang w:eastAsia="en-US"/>
        </w:rPr>
        <w:t xml:space="preserve">, tačiau tai negali sąlygoti draudžiamų </w:t>
      </w:r>
      <w:r w:rsidR="00D26D8D" w:rsidRPr="0010651D">
        <w:rPr>
          <w:rFonts w:ascii="Times New Roman" w:eastAsia="Calibri" w:hAnsi="Times New Roman" w:cs="Times New Roman"/>
          <w:sz w:val="24"/>
          <w:szCs w:val="24"/>
          <w:lang w:eastAsia="en-US"/>
        </w:rPr>
        <w:t>susitarimų</w:t>
      </w:r>
      <w:r w:rsidR="69925FDE" w:rsidRPr="0010651D">
        <w:rPr>
          <w:rFonts w:ascii="Times New Roman" w:eastAsia="Calibri" w:hAnsi="Times New Roman" w:cs="Times New Roman"/>
          <w:sz w:val="24"/>
          <w:szCs w:val="24"/>
          <w:lang w:eastAsia="en-US"/>
        </w:rPr>
        <w:t>.</w:t>
      </w:r>
    </w:p>
    <w:p w14:paraId="3D2F10D5" w14:textId="7B8E732C" w:rsidR="00DF6C8C" w:rsidRPr="0010651D" w:rsidRDefault="610AF11D" w:rsidP="003D7AAB">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Tiekėjų grupė gali remtis grupės dalyvių arba kitų ūkio subjektų pajėgumais, laikantis šiame </w:t>
      </w:r>
      <w:r w:rsidR="00047B90" w:rsidRPr="0010651D">
        <w:rPr>
          <w:rFonts w:ascii="Times New Roman" w:hAnsi="Times New Roman" w:cs="Times New Roman"/>
          <w:sz w:val="24"/>
          <w:szCs w:val="24"/>
        </w:rPr>
        <w:t xml:space="preserve">bendrųjų </w:t>
      </w:r>
      <w:r w:rsidR="00D26D8D" w:rsidRPr="0010651D">
        <w:rPr>
          <w:rFonts w:ascii="Times New Roman" w:hAnsi="Times New Roman" w:cs="Times New Roman"/>
          <w:sz w:val="24"/>
          <w:szCs w:val="24"/>
        </w:rPr>
        <w:t>p</w:t>
      </w:r>
      <w:r w:rsidRPr="0010651D">
        <w:rPr>
          <w:rFonts w:ascii="Times New Roman" w:hAnsi="Times New Roman" w:cs="Times New Roman"/>
          <w:sz w:val="24"/>
          <w:szCs w:val="24"/>
        </w:rPr>
        <w:t>irkimo sąlygų skyriuje nustatytų sąlygų.</w:t>
      </w:r>
    </w:p>
    <w:p w14:paraId="0E9BFE6D" w14:textId="380B40FE" w:rsidR="00FB2197" w:rsidRPr="0010651D" w:rsidRDefault="00FB2197" w:rsidP="003D7AAB">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Paslaugų teikimo ar darbų įsigijimo atvejais, </w:t>
      </w:r>
      <w:r w:rsidR="00D34458">
        <w:rPr>
          <w:rFonts w:ascii="Times New Roman" w:eastAsia="Arial" w:hAnsi="Times New Roman" w:cs="Times New Roman"/>
          <w:sz w:val="24"/>
          <w:szCs w:val="24"/>
        </w:rPr>
        <w:t>RL</w:t>
      </w:r>
      <w:r w:rsidR="00080CEF" w:rsidRPr="0010651D">
        <w:rPr>
          <w:rFonts w:ascii="Times New Roman" w:eastAsia="Arial" w:hAnsi="Times New Roman" w:cs="Times New Roman"/>
          <w:sz w:val="24"/>
          <w:szCs w:val="24"/>
        </w:rPr>
        <w:t xml:space="preserve"> CPO</w:t>
      </w:r>
      <w:r w:rsidRPr="0010651D">
        <w:rPr>
          <w:rFonts w:ascii="Times New Roman" w:eastAsia="Arial" w:hAnsi="Times New Roman" w:cs="Times New Roman"/>
          <w:sz w:val="24"/>
          <w:szCs w:val="24"/>
        </w:rPr>
        <w:t xml:space="preserve"> </w:t>
      </w:r>
      <w:r w:rsidRPr="0010651D">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35801B16" w14:textId="77F4C4EA" w:rsidR="00FB2197" w:rsidRPr="0010651D" w:rsidRDefault="00FB2197" w:rsidP="003D7AAB">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10651D">
        <w:rPr>
          <w:rFonts w:ascii="Times New Roman" w:hAnsi="Times New Roman" w:cs="Times New Roman"/>
          <w:color w:val="FF0000"/>
          <w:sz w:val="24"/>
          <w:szCs w:val="24"/>
        </w:rPr>
        <w:t xml:space="preserve"> </w:t>
      </w:r>
    </w:p>
    <w:p w14:paraId="33443700" w14:textId="3FF8A374" w:rsidR="00206179" w:rsidRPr="0010651D" w:rsidRDefault="007B2DBE" w:rsidP="003D7AAB">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7" w:name="_Toc134703657"/>
      <w:r w:rsidRPr="0010651D">
        <w:rPr>
          <w:rFonts w:ascii="Times New Roman" w:hAnsi="Times New Roman" w:cs="Times New Roman"/>
          <w:b/>
          <w:bCs/>
          <w:color w:val="000000" w:themeColor="text1"/>
          <w:sz w:val="24"/>
          <w:szCs w:val="24"/>
        </w:rPr>
        <w:t>Subtiekėjų pasitelkimas</w:t>
      </w:r>
      <w:bookmarkEnd w:id="27"/>
    </w:p>
    <w:p w14:paraId="23FA6630" w14:textId="1F44B163" w:rsidR="002E2CD8" w:rsidRPr="0010651D" w:rsidRDefault="00206179" w:rsidP="003D7AAB">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10651D">
        <w:rPr>
          <w:rFonts w:ascii="Times New Roman" w:eastAsia="Calibri" w:hAnsi="Times New Roman" w:cs="Times New Roman"/>
          <w:color w:val="000000" w:themeColor="text1"/>
          <w:sz w:val="24"/>
          <w:szCs w:val="24"/>
        </w:rPr>
        <w:t xml:space="preserve">Tiekėjas savo </w:t>
      </w:r>
      <w:r w:rsidR="009019B1" w:rsidRPr="0010651D">
        <w:rPr>
          <w:rFonts w:ascii="Times New Roman" w:eastAsia="Calibri" w:hAnsi="Times New Roman" w:cs="Times New Roman"/>
          <w:color w:val="000000" w:themeColor="text1"/>
          <w:sz w:val="24"/>
          <w:szCs w:val="24"/>
        </w:rPr>
        <w:t>p</w:t>
      </w:r>
      <w:r w:rsidR="005A0A14" w:rsidRPr="0010651D">
        <w:rPr>
          <w:rFonts w:ascii="Times New Roman" w:eastAsia="Calibri" w:hAnsi="Times New Roman" w:cs="Times New Roman"/>
          <w:color w:val="000000" w:themeColor="text1"/>
          <w:sz w:val="24"/>
          <w:szCs w:val="24"/>
        </w:rPr>
        <w:t xml:space="preserve">asiūlyme </w:t>
      </w:r>
      <w:r w:rsidRPr="0010651D">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10651D">
        <w:rPr>
          <w:rFonts w:ascii="Times New Roman" w:eastAsia="Calibri" w:hAnsi="Times New Roman" w:cs="Times New Roman"/>
          <w:color w:val="000000" w:themeColor="text1"/>
          <w:sz w:val="24"/>
          <w:szCs w:val="24"/>
        </w:rPr>
        <w:t>p</w:t>
      </w:r>
      <w:r w:rsidR="005A0A14" w:rsidRPr="0010651D">
        <w:rPr>
          <w:rFonts w:ascii="Times New Roman" w:eastAsia="Calibri" w:hAnsi="Times New Roman" w:cs="Times New Roman"/>
          <w:color w:val="000000" w:themeColor="text1"/>
          <w:sz w:val="24"/>
          <w:szCs w:val="24"/>
        </w:rPr>
        <w:t xml:space="preserve">asiūlymo </w:t>
      </w:r>
      <w:r w:rsidR="0008165F" w:rsidRPr="0010651D">
        <w:rPr>
          <w:rFonts w:ascii="Times New Roman" w:eastAsia="Calibri" w:hAnsi="Times New Roman" w:cs="Times New Roman"/>
          <w:color w:val="000000" w:themeColor="text1"/>
          <w:sz w:val="24"/>
          <w:szCs w:val="24"/>
        </w:rPr>
        <w:t xml:space="preserve">teikimo metu </w:t>
      </w:r>
      <w:r w:rsidRPr="0010651D">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10651D" w:rsidRDefault="0017533E" w:rsidP="003D7AAB">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10651D">
        <w:rPr>
          <w:rFonts w:ascii="Times New Roman" w:eastAsia="Calibri" w:hAnsi="Times New Roman" w:cs="Times New Roman"/>
          <w:bCs/>
          <w:sz w:val="24"/>
          <w:szCs w:val="24"/>
          <w:lang w:eastAsia="en-US"/>
        </w:rPr>
        <w:lastRenderedPageBreak/>
        <w:t>Skirtingi tiekėjai gali pasitelkti tuos pačius subtiekėjus</w:t>
      </w:r>
      <w:r w:rsidR="00971D98" w:rsidRPr="0010651D">
        <w:rPr>
          <w:rFonts w:ascii="Times New Roman" w:eastAsia="Calibri" w:hAnsi="Times New Roman" w:cs="Times New Roman"/>
          <w:bCs/>
          <w:sz w:val="24"/>
          <w:szCs w:val="24"/>
          <w:lang w:eastAsia="en-US"/>
        </w:rPr>
        <w:t>, tačiau tai negali sąlygoti draudžiamų susitarimų</w:t>
      </w:r>
      <w:r w:rsidR="00971D98" w:rsidRPr="0010651D">
        <w:rPr>
          <w:rFonts w:ascii="Times New Roman" w:hAnsi="Times New Roman" w:cs="Times New Roman"/>
          <w:sz w:val="24"/>
          <w:szCs w:val="24"/>
        </w:rPr>
        <w:t>.</w:t>
      </w:r>
    </w:p>
    <w:p w14:paraId="4C059857" w14:textId="5D37BFE6" w:rsidR="00206179" w:rsidRPr="0010651D" w:rsidRDefault="536D0CA8" w:rsidP="003D7AAB">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10651D">
        <w:rPr>
          <w:rFonts w:ascii="Times New Roman" w:eastAsia="Calibri" w:hAnsi="Times New Roman" w:cs="Times New Roman"/>
          <w:color w:val="000000" w:themeColor="text1"/>
          <w:sz w:val="24"/>
          <w:szCs w:val="24"/>
        </w:rPr>
        <w:t>S</w:t>
      </w:r>
      <w:r w:rsidRPr="0010651D">
        <w:rPr>
          <w:rFonts w:ascii="Times New Roman" w:hAnsi="Times New Roman" w:cs="Times New Roman"/>
          <w:sz w:val="24"/>
          <w:szCs w:val="24"/>
        </w:rPr>
        <w:t xml:space="preserve">udarius sutartį, tačiau ne vėliau negu sutartis pradedama vykdyti, tiekėjas, kuris bus pripažintas laimėjusiu, įsipareigoja </w:t>
      </w:r>
      <w:r w:rsidR="00D34458">
        <w:rPr>
          <w:rFonts w:ascii="Times New Roman" w:eastAsia="Arial" w:hAnsi="Times New Roman" w:cs="Times New Roman"/>
          <w:sz w:val="24"/>
          <w:szCs w:val="24"/>
        </w:rPr>
        <w:t>RL</w:t>
      </w:r>
      <w:r w:rsidR="00CF12AD" w:rsidRPr="0010651D">
        <w:rPr>
          <w:rFonts w:ascii="Times New Roman" w:eastAsia="Arial" w:hAnsi="Times New Roman" w:cs="Times New Roman"/>
          <w:sz w:val="24"/>
          <w:szCs w:val="24"/>
        </w:rPr>
        <w:t xml:space="preserve"> CPO</w:t>
      </w:r>
      <w:r w:rsidR="00B13E0D" w:rsidRPr="0010651D">
        <w:rPr>
          <w:rFonts w:ascii="Times New Roman" w:eastAsia="Arial" w:hAnsi="Times New Roman" w:cs="Times New Roman"/>
          <w:sz w:val="24"/>
          <w:szCs w:val="24"/>
        </w:rPr>
        <w:t xml:space="preserve"> </w:t>
      </w:r>
      <w:r w:rsidRPr="0010651D">
        <w:rPr>
          <w:rFonts w:ascii="Times New Roman" w:hAnsi="Times New Roman" w:cs="Times New Roman"/>
          <w:sz w:val="24"/>
          <w:szCs w:val="24"/>
        </w:rPr>
        <w:t xml:space="preserve">pranešti tuo metu žinomų subtiekėjų pavadinimus, kontaktinius duomenis ir jų atstovus. </w:t>
      </w:r>
      <w:r w:rsidR="00D34458">
        <w:rPr>
          <w:rFonts w:ascii="Times New Roman" w:eastAsia="Arial" w:hAnsi="Times New Roman" w:cs="Times New Roman"/>
          <w:sz w:val="24"/>
          <w:szCs w:val="24"/>
        </w:rPr>
        <w:t>RL</w:t>
      </w:r>
      <w:r w:rsidR="00CF12AD" w:rsidRPr="0010651D">
        <w:rPr>
          <w:rFonts w:ascii="Times New Roman" w:eastAsia="Arial" w:hAnsi="Times New Roman" w:cs="Times New Roman"/>
          <w:sz w:val="24"/>
          <w:szCs w:val="24"/>
        </w:rPr>
        <w:t xml:space="preserve"> CPO</w:t>
      </w:r>
      <w:r w:rsidR="00B13E0D" w:rsidRPr="0010651D">
        <w:rPr>
          <w:rFonts w:ascii="Times New Roman" w:hAnsi="Times New Roman" w:cs="Times New Roman"/>
          <w:sz w:val="24"/>
          <w:szCs w:val="24"/>
        </w:rPr>
        <w:t xml:space="preserve"> </w:t>
      </w:r>
      <w:r w:rsidRPr="0010651D">
        <w:rPr>
          <w:rFonts w:ascii="Times New Roman" w:hAnsi="Times New Roman" w:cs="Times New Roman"/>
          <w:sz w:val="24"/>
          <w:szCs w:val="24"/>
        </w:rPr>
        <w:t xml:space="preserve">taip pat reikalauja, kad tiekėjas informuotų apie minėtos informacijos pasikeitimus visu </w:t>
      </w:r>
      <w:r w:rsidR="00F84DD6" w:rsidRPr="0010651D">
        <w:rPr>
          <w:rFonts w:ascii="Times New Roman" w:hAnsi="Times New Roman" w:cs="Times New Roman"/>
          <w:sz w:val="24"/>
          <w:szCs w:val="24"/>
        </w:rPr>
        <w:t>s</w:t>
      </w:r>
      <w:r w:rsidRPr="0010651D">
        <w:rPr>
          <w:rFonts w:ascii="Times New Roman" w:hAnsi="Times New Roman" w:cs="Times New Roman"/>
          <w:sz w:val="24"/>
          <w:szCs w:val="24"/>
        </w:rPr>
        <w:t xml:space="preserve">utarties vykdymo metu, taip pat apie naujus subtiekėjus, kuriuos jis ketina pasitelkti vėliau. </w:t>
      </w:r>
    </w:p>
    <w:p w14:paraId="06BCDB2D" w14:textId="0EE00119" w:rsidR="00206179" w:rsidRPr="0010651D" w:rsidRDefault="536D0CA8" w:rsidP="003D7AAB">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Jeigu pagal </w:t>
      </w:r>
      <w:r w:rsidR="0089155F" w:rsidRPr="0010651D">
        <w:rPr>
          <w:rFonts w:ascii="Times New Roman" w:hAnsi="Times New Roman" w:cs="Times New Roman"/>
          <w:sz w:val="24"/>
          <w:szCs w:val="24"/>
        </w:rPr>
        <w:t xml:space="preserve">specialiųjų pirkimo sąlygų reikalavimus </w:t>
      </w:r>
      <w:r w:rsidRPr="0010651D">
        <w:rPr>
          <w:rFonts w:ascii="Times New Roman" w:eastAsia="Calibri" w:hAnsi="Times New Roman" w:cs="Times New Roman"/>
          <w:sz w:val="24"/>
          <w:szCs w:val="24"/>
        </w:rPr>
        <w:t xml:space="preserve">yra </w:t>
      </w:r>
      <w:r w:rsidRPr="0010651D">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10651D">
        <w:rPr>
          <w:rFonts w:ascii="Times New Roman" w:hAnsi="Times New Roman" w:cs="Times New Roman"/>
          <w:sz w:val="24"/>
          <w:szCs w:val="24"/>
        </w:rPr>
        <w:t xml:space="preserve">specialiosiose pirkimo sąlygose </w:t>
      </w:r>
      <w:r w:rsidRPr="0010651D">
        <w:rPr>
          <w:rFonts w:ascii="Times New Roman" w:hAnsi="Times New Roman" w:cs="Times New Roman"/>
          <w:sz w:val="24"/>
          <w:szCs w:val="24"/>
        </w:rPr>
        <w:t xml:space="preserve">nustatytą subtiekėjo pašalinimo pagrindą, </w:t>
      </w:r>
      <w:r w:rsidR="4436C21E" w:rsidRPr="0010651D">
        <w:rPr>
          <w:rFonts w:ascii="Times New Roman" w:hAnsi="Times New Roman" w:cs="Times New Roman"/>
          <w:sz w:val="24"/>
          <w:szCs w:val="24"/>
        </w:rPr>
        <w:t xml:space="preserve"> </w:t>
      </w:r>
      <w:r w:rsidR="00D34458">
        <w:rPr>
          <w:rFonts w:ascii="Times New Roman" w:hAnsi="Times New Roman" w:cs="Times New Roman"/>
          <w:sz w:val="24"/>
          <w:szCs w:val="24"/>
        </w:rPr>
        <w:t>RL</w:t>
      </w:r>
      <w:r w:rsidR="004476F7" w:rsidRPr="0010651D">
        <w:rPr>
          <w:rFonts w:ascii="Times New Roman" w:hAnsi="Times New Roman" w:cs="Times New Roman"/>
          <w:sz w:val="24"/>
          <w:szCs w:val="24"/>
        </w:rPr>
        <w:t xml:space="preserve"> CPO</w:t>
      </w:r>
      <w:r w:rsidR="00FA371C" w:rsidRPr="0010651D">
        <w:rPr>
          <w:rFonts w:ascii="Times New Roman" w:hAnsi="Times New Roman" w:cs="Times New Roman"/>
          <w:sz w:val="24"/>
          <w:szCs w:val="24"/>
        </w:rPr>
        <w:t xml:space="preserve"> </w:t>
      </w:r>
      <w:r w:rsidRPr="0010651D">
        <w:rPr>
          <w:rFonts w:ascii="Times New Roman" w:hAnsi="Times New Roman" w:cs="Times New Roman"/>
          <w:sz w:val="24"/>
          <w:szCs w:val="24"/>
        </w:rPr>
        <w:t xml:space="preserve">reikalauja, kad tiekėjas per </w:t>
      </w:r>
      <w:r w:rsidR="00D34458">
        <w:rPr>
          <w:rFonts w:ascii="Times New Roman" w:hAnsi="Times New Roman" w:cs="Times New Roman"/>
          <w:sz w:val="24"/>
          <w:szCs w:val="24"/>
        </w:rPr>
        <w:t>RL</w:t>
      </w:r>
      <w:r w:rsidR="004476F7" w:rsidRPr="0010651D">
        <w:rPr>
          <w:rFonts w:ascii="Times New Roman" w:hAnsi="Times New Roman" w:cs="Times New Roman"/>
          <w:sz w:val="24"/>
          <w:szCs w:val="24"/>
        </w:rPr>
        <w:t xml:space="preserve"> CPO</w:t>
      </w:r>
      <w:r w:rsidR="00FA371C" w:rsidRPr="0010651D">
        <w:rPr>
          <w:rFonts w:ascii="Times New Roman" w:hAnsi="Times New Roman" w:cs="Times New Roman"/>
          <w:sz w:val="24"/>
          <w:szCs w:val="24"/>
        </w:rPr>
        <w:t xml:space="preserve"> </w:t>
      </w:r>
      <w:r w:rsidRPr="0010651D">
        <w:rPr>
          <w:rFonts w:ascii="Times New Roman" w:hAnsi="Times New Roman" w:cs="Times New Roman"/>
          <w:sz w:val="24"/>
          <w:szCs w:val="24"/>
        </w:rPr>
        <w:t xml:space="preserve">nustatytą terminą pakeistų minėtą subtiekėją reikalavimus atitinkančiu </w:t>
      </w:r>
      <w:r w:rsidR="5492E14F" w:rsidRPr="0010651D">
        <w:rPr>
          <w:rFonts w:ascii="Times New Roman" w:hAnsi="Times New Roman" w:cs="Times New Roman"/>
          <w:sz w:val="24"/>
          <w:szCs w:val="24"/>
        </w:rPr>
        <w:t xml:space="preserve">(pašalinimo pagrindų neturinčiu) </w:t>
      </w:r>
      <w:r w:rsidRPr="0010651D">
        <w:rPr>
          <w:rFonts w:ascii="Times New Roman" w:hAnsi="Times New Roman" w:cs="Times New Roman"/>
          <w:sz w:val="24"/>
          <w:szCs w:val="24"/>
        </w:rPr>
        <w:t>subtiekėju.</w:t>
      </w:r>
    </w:p>
    <w:p w14:paraId="442A93D3" w14:textId="44BF4BAF" w:rsidR="008B1FB2" w:rsidRPr="0010651D" w:rsidRDefault="000E4DA6" w:rsidP="003D7AAB">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28" w:name="_Ref39668380"/>
      <w:bookmarkStart w:id="29" w:name="_Ref39668383"/>
      <w:bookmarkStart w:id="30" w:name="_Toc134703658"/>
      <w:r w:rsidRPr="0010651D">
        <w:rPr>
          <w:rFonts w:ascii="Times New Roman" w:hAnsi="Times New Roman" w:cs="Times New Roman"/>
          <w:b/>
          <w:bCs/>
          <w:color w:val="000000" w:themeColor="text1"/>
          <w:sz w:val="24"/>
          <w:szCs w:val="24"/>
        </w:rPr>
        <w:t>Tiekėjų grupės dalyvavimas</w:t>
      </w:r>
      <w:bookmarkEnd w:id="28"/>
      <w:bookmarkEnd w:id="29"/>
      <w:bookmarkEnd w:id="30"/>
    </w:p>
    <w:p w14:paraId="7F9FE7A6" w14:textId="4FAF53B6" w:rsidR="00BF780E" w:rsidRPr="0010651D" w:rsidRDefault="005C04EC" w:rsidP="003D7AAB">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10651D">
        <w:rPr>
          <w:rFonts w:ascii="Times New Roman" w:eastAsiaTheme="minorHAnsi" w:hAnsi="Times New Roman" w:cs="Times New Roman"/>
          <w:sz w:val="24"/>
          <w:szCs w:val="24"/>
        </w:rPr>
        <w:t xml:space="preserve">Pasiūlymą </w:t>
      </w:r>
      <w:r w:rsidR="00D4094C" w:rsidRPr="0010651D">
        <w:rPr>
          <w:rFonts w:ascii="Times New Roman" w:eastAsiaTheme="minorHAnsi" w:hAnsi="Times New Roman" w:cs="Times New Roman"/>
          <w:sz w:val="24"/>
          <w:szCs w:val="24"/>
        </w:rPr>
        <w:t xml:space="preserve">gali pateikti </w:t>
      </w:r>
      <w:r w:rsidR="00BD201D" w:rsidRPr="0010651D">
        <w:rPr>
          <w:rFonts w:ascii="Times New Roman" w:eastAsiaTheme="minorHAnsi" w:hAnsi="Times New Roman" w:cs="Times New Roman"/>
          <w:sz w:val="24"/>
          <w:szCs w:val="24"/>
        </w:rPr>
        <w:t>tiekėjų</w:t>
      </w:r>
      <w:r w:rsidR="00D4094C" w:rsidRPr="0010651D">
        <w:rPr>
          <w:rFonts w:ascii="Times New Roman" w:eastAsiaTheme="minorHAnsi" w:hAnsi="Times New Roman" w:cs="Times New Roman"/>
          <w:sz w:val="24"/>
          <w:szCs w:val="24"/>
        </w:rPr>
        <w:t xml:space="preserve"> grupė. </w:t>
      </w:r>
      <w:r w:rsidRPr="0010651D">
        <w:rPr>
          <w:rFonts w:ascii="Times New Roman" w:eastAsiaTheme="minorHAnsi" w:hAnsi="Times New Roman" w:cs="Times New Roman"/>
          <w:sz w:val="24"/>
          <w:szCs w:val="24"/>
        </w:rPr>
        <w:t>P</w:t>
      </w:r>
      <w:r w:rsidR="00A40B1D" w:rsidRPr="0010651D">
        <w:rPr>
          <w:rFonts w:ascii="Times New Roman" w:eastAsiaTheme="minorHAnsi" w:hAnsi="Times New Roman" w:cs="Times New Roman"/>
          <w:sz w:val="24"/>
          <w:szCs w:val="24"/>
        </w:rPr>
        <w:t>irkime p</w:t>
      </w:r>
      <w:r w:rsidRPr="0010651D">
        <w:rPr>
          <w:rFonts w:ascii="Times New Roman" w:eastAsiaTheme="minorHAnsi" w:hAnsi="Times New Roman" w:cs="Times New Roman"/>
          <w:sz w:val="24"/>
          <w:szCs w:val="24"/>
        </w:rPr>
        <w:t xml:space="preserve">asiūlymą </w:t>
      </w:r>
      <w:r w:rsidR="00080F53" w:rsidRPr="0010651D">
        <w:rPr>
          <w:rFonts w:ascii="Times New Roman" w:eastAsiaTheme="minorHAnsi" w:hAnsi="Times New Roman" w:cs="Times New Roman"/>
          <w:sz w:val="24"/>
          <w:szCs w:val="24"/>
        </w:rPr>
        <w:t xml:space="preserve">teikianti </w:t>
      </w:r>
      <w:r w:rsidR="00BD201D" w:rsidRPr="0010651D">
        <w:rPr>
          <w:rFonts w:ascii="Times New Roman" w:eastAsiaTheme="minorHAnsi" w:hAnsi="Times New Roman" w:cs="Times New Roman"/>
          <w:sz w:val="24"/>
          <w:szCs w:val="24"/>
        </w:rPr>
        <w:t>tiekėjų</w:t>
      </w:r>
      <w:r w:rsidR="00D4094C" w:rsidRPr="0010651D">
        <w:rPr>
          <w:rFonts w:ascii="Times New Roman" w:eastAsiaTheme="minorHAnsi" w:hAnsi="Times New Roman" w:cs="Times New Roman"/>
          <w:sz w:val="24"/>
          <w:szCs w:val="24"/>
        </w:rPr>
        <w:t xml:space="preserve"> grupė</w:t>
      </w:r>
      <w:r w:rsidR="00036A9B" w:rsidRPr="0010651D">
        <w:rPr>
          <w:rFonts w:ascii="Times New Roman" w:eastAsiaTheme="minorHAnsi" w:hAnsi="Times New Roman" w:cs="Times New Roman"/>
          <w:sz w:val="24"/>
          <w:szCs w:val="24"/>
        </w:rPr>
        <w:t xml:space="preserve"> su pasiūlymu</w:t>
      </w:r>
      <w:r w:rsidR="00D4094C" w:rsidRPr="0010651D">
        <w:rPr>
          <w:rFonts w:ascii="Times New Roman" w:eastAsiaTheme="minorHAnsi" w:hAnsi="Times New Roman" w:cs="Times New Roman"/>
          <w:sz w:val="24"/>
          <w:szCs w:val="24"/>
        </w:rPr>
        <w:t xml:space="preserve"> </w:t>
      </w:r>
      <w:r w:rsidR="00080F53" w:rsidRPr="0010651D">
        <w:rPr>
          <w:rFonts w:ascii="Times New Roman" w:eastAsiaTheme="minorHAnsi" w:hAnsi="Times New Roman" w:cs="Times New Roman"/>
          <w:sz w:val="24"/>
          <w:szCs w:val="24"/>
        </w:rPr>
        <w:t>turi pateikti</w:t>
      </w:r>
      <w:r w:rsidR="00D4094C" w:rsidRPr="0010651D">
        <w:rPr>
          <w:rFonts w:ascii="Times New Roman" w:eastAsiaTheme="minorHAnsi" w:hAnsi="Times New Roman" w:cs="Times New Roman"/>
          <w:sz w:val="24"/>
          <w:szCs w:val="24"/>
        </w:rPr>
        <w:t xml:space="preserve"> jungtinės veiklos sutart</w:t>
      </w:r>
      <w:r w:rsidR="00080F53" w:rsidRPr="0010651D">
        <w:rPr>
          <w:rFonts w:ascii="Times New Roman" w:eastAsiaTheme="minorHAnsi" w:hAnsi="Times New Roman" w:cs="Times New Roman"/>
          <w:sz w:val="24"/>
          <w:szCs w:val="24"/>
        </w:rPr>
        <w:t>ies kopiją</w:t>
      </w:r>
      <w:r w:rsidR="00D4094C" w:rsidRPr="0010651D">
        <w:rPr>
          <w:rFonts w:ascii="Times New Roman" w:eastAsiaTheme="minorHAnsi" w:hAnsi="Times New Roman" w:cs="Times New Roman"/>
          <w:sz w:val="24"/>
          <w:szCs w:val="24"/>
        </w:rPr>
        <w:t xml:space="preserve">. </w:t>
      </w:r>
      <w:r w:rsidR="00BF780E" w:rsidRPr="0010651D">
        <w:rPr>
          <w:rFonts w:ascii="Times New Roman" w:eastAsiaTheme="minorHAnsi" w:hAnsi="Times New Roman" w:cs="Times New Roman"/>
          <w:sz w:val="24"/>
          <w:szCs w:val="24"/>
        </w:rPr>
        <w:t>Jungtinės veiklos sutartyje privalo</w:t>
      </w:r>
      <w:r w:rsidR="00080F53" w:rsidRPr="0010651D">
        <w:rPr>
          <w:rFonts w:ascii="Times New Roman" w:eastAsiaTheme="minorHAnsi" w:hAnsi="Times New Roman" w:cs="Times New Roman"/>
          <w:sz w:val="24"/>
          <w:szCs w:val="24"/>
        </w:rPr>
        <w:t xml:space="preserve"> būti</w:t>
      </w:r>
      <w:r w:rsidR="00BF780E" w:rsidRPr="0010651D">
        <w:rPr>
          <w:rFonts w:ascii="Times New Roman" w:eastAsiaTheme="minorHAnsi" w:hAnsi="Times New Roman" w:cs="Times New Roman"/>
          <w:sz w:val="24"/>
          <w:szCs w:val="24"/>
        </w:rPr>
        <w:t xml:space="preserve"> nurod</w:t>
      </w:r>
      <w:r w:rsidR="00D94A6A" w:rsidRPr="0010651D">
        <w:rPr>
          <w:rFonts w:ascii="Times New Roman" w:eastAsiaTheme="minorHAnsi" w:hAnsi="Times New Roman" w:cs="Times New Roman"/>
          <w:sz w:val="24"/>
          <w:szCs w:val="24"/>
        </w:rPr>
        <w:t>yt</w:t>
      </w:r>
      <w:r w:rsidR="00080F53" w:rsidRPr="0010651D">
        <w:rPr>
          <w:rFonts w:ascii="Times New Roman" w:eastAsiaTheme="minorHAnsi" w:hAnsi="Times New Roman" w:cs="Times New Roman"/>
          <w:sz w:val="24"/>
          <w:szCs w:val="24"/>
        </w:rPr>
        <w:t>a</w:t>
      </w:r>
      <w:r w:rsidR="00BF780E" w:rsidRPr="0010651D">
        <w:rPr>
          <w:rFonts w:ascii="Times New Roman" w:eastAsiaTheme="minorHAnsi" w:hAnsi="Times New Roman" w:cs="Times New Roman"/>
          <w:sz w:val="24"/>
          <w:szCs w:val="24"/>
        </w:rPr>
        <w:t>:</w:t>
      </w:r>
    </w:p>
    <w:p w14:paraId="3486D732" w14:textId="54F353E3" w:rsidR="00BF780E" w:rsidRPr="0010651D" w:rsidRDefault="00BD201D" w:rsidP="003D7AAB">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10651D">
        <w:rPr>
          <w:rFonts w:ascii="Times New Roman" w:eastAsiaTheme="minorHAnsi" w:hAnsi="Times New Roman" w:cs="Times New Roman"/>
          <w:sz w:val="24"/>
          <w:szCs w:val="24"/>
        </w:rPr>
        <w:t>tiekėjų</w:t>
      </w:r>
      <w:r w:rsidR="00BF780E" w:rsidRPr="0010651D">
        <w:rPr>
          <w:rFonts w:ascii="Times New Roman" w:eastAsiaTheme="minorHAnsi" w:hAnsi="Times New Roman" w:cs="Times New Roman"/>
          <w:sz w:val="24"/>
          <w:szCs w:val="24"/>
        </w:rPr>
        <w:t xml:space="preserve"> grupės sudėt</w:t>
      </w:r>
      <w:r w:rsidR="00335A01" w:rsidRPr="0010651D">
        <w:rPr>
          <w:rFonts w:ascii="Times New Roman" w:eastAsiaTheme="minorHAnsi" w:hAnsi="Times New Roman" w:cs="Times New Roman"/>
          <w:sz w:val="24"/>
          <w:szCs w:val="24"/>
        </w:rPr>
        <w:t>is</w:t>
      </w:r>
      <w:r w:rsidR="00BF780E" w:rsidRPr="0010651D">
        <w:rPr>
          <w:rFonts w:ascii="Times New Roman" w:eastAsiaTheme="minorHAnsi" w:hAnsi="Times New Roman" w:cs="Times New Roman"/>
          <w:sz w:val="24"/>
          <w:szCs w:val="24"/>
        </w:rPr>
        <w:t xml:space="preserve"> ir kiekvieno tiekėjų grupės </w:t>
      </w:r>
      <w:r w:rsidR="00BA0F66" w:rsidRPr="0010651D">
        <w:rPr>
          <w:rFonts w:ascii="Times New Roman" w:eastAsiaTheme="minorHAnsi" w:hAnsi="Times New Roman" w:cs="Times New Roman"/>
          <w:sz w:val="24"/>
          <w:szCs w:val="24"/>
        </w:rPr>
        <w:t>dalyvio</w:t>
      </w:r>
      <w:r w:rsidR="00BF780E" w:rsidRPr="0010651D">
        <w:rPr>
          <w:rFonts w:ascii="Times New Roman" w:eastAsiaTheme="minorHAnsi" w:hAnsi="Times New Roman" w:cs="Times New Roman"/>
          <w:sz w:val="24"/>
          <w:szCs w:val="24"/>
        </w:rPr>
        <w:t xml:space="preserve"> įsipareigojim</w:t>
      </w:r>
      <w:r w:rsidR="00D94A6A" w:rsidRPr="0010651D">
        <w:rPr>
          <w:rFonts w:ascii="Times New Roman" w:eastAsiaTheme="minorHAnsi" w:hAnsi="Times New Roman" w:cs="Times New Roman"/>
          <w:sz w:val="24"/>
          <w:szCs w:val="24"/>
        </w:rPr>
        <w:t>ai</w:t>
      </w:r>
      <w:r w:rsidR="00BF780E" w:rsidRPr="0010651D">
        <w:rPr>
          <w:rFonts w:ascii="Times New Roman" w:eastAsiaTheme="minorHAnsi" w:hAnsi="Times New Roman" w:cs="Times New Roman"/>
          <w:sz w:val="24"/>
          <w:szCs w:val="24"/>
        </w:rPr>
        <w:t xml:space="preserve"> vykdant numatomą su </w:t>
      </w:r>
      <w:r w:rsidR="00CF12AD" w:rsidRPr="0010651D">
        <w:rPr>
          <w:rFonts w:ascii="Times New Roman" w:eastAsia="Arial" w:hAnsi="Times New Roman" w:cs="Times New Roman"/>
          <w:sz w:val="24"/>
          <w:szCs w:val="24"/>
        </w:rPr>
        <w:t>P</w:t>
      </w:r>
      <w:r w:rsidR="00D255FD" w:rsidRPr="0010651D">
        <w:rPr>
          <w:rFonts w:ascii="Times New Roman" w:eastAsia="Arial" w:hAnsi="Times New Roman" w:cs="Times New Roman"/>
          <w:sz w:val="24"/>
          <w:szCs w:val="24"/>
        </w:rPr>
        <w:t xml:space="preserve">erkančiąja organizacija </w:t>
      </w:r>
      <w:r w:rsidR="00BF780E" w:rsidRPr="0010651D">
        <w:rPr>
          <w:rFonts w:ascii="Times New Roman" w:eastAsiaTheme="minorHAnsi" w:hAnsi="Times New Roman" w:cs="Times New Roman"/>
          <w:sz w:val="24"/>
          <w:szCs w:val="24"/>
        </w:rPr>
        <w:t xml:space="preserve">sudaryti </w:t>
      </w:r>
      <w:r w:rsidR="008F4D52" w:rsidRPr="0010651D">
        <w:rPr>
          <w:rFonts w:ascii="Times New Roman" w:eastAsiaTheme="minorHAnsi" w:hAnsi="Times New Roman" w:cs="Times New Roman"/>
          <w:sz w:val="24"/>
          <w:szCs w:val="24"/>
        </w:rPr>
        <w:t>s</w:t>
      </w:r>
      <w:r w:rsidR="00BF780E" w:rsidRPr="0010651D">
        <w:rPr>
          <w:rFonts w:ascii="Times New Roman" w:eastAsiaTheme="minorHAnsi" w:hAnsi="Times New Roman" w:cs="Times New Roman"/>
          <w:sz w:val="24"/>
          <w:szCs w:val="24"/>
        </w:rPr>
        <w:t>utartį;</w:t>
      </w:r>
    </w:p>
    <w:p w14:paraId="33FA77CD" w14:textId="6A799378" w:rsidR="00BF780E" w:rsidRPr="0010651D" w:rsidRDefault="00BF780E" w:rsidP="003D7AAB">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10651D">
        <w:rPr>
          <w:rFonts w:ascii="Times New Roman" w:eastAsiaTheme="minorHAnsi" w:hAnsi="Times New Roman" w:cs="Times New Roman"/>
          <w:sz w:val="24"/>
          <w:szCs w:val="24"/>
        </w:rPr>
        <w:t xml:space="preserve">solidari, kiekvieno tiekėjų grupės </w:t>
      </w:r>
      <w:r w:rsidR="00BA0F66" w:rsidRPr="0010651D">
        <w:rPr>
          <w:rFonts w:ascii="Times New Roman" w:eastAsiaTheme="minorHAnsi" w:hAnsi="Times New Roman" w:cs="Times New Roman"/>
          <w:sz w:val="24"/>
          <w:szCs w:val="24"/>
        </w:rPr>
        <w:t>dalyvio</w:t>
      </w:r>
      <w:r w:rsidRPr="0010651D">
        <w:rPr>
          <w:rFonts w:ascii="Times New Roman" w:eastAsiaTheme="minorHAnsi" w:hAnsi="Times New Roman" w:cs="Times New Roman"/>
          <w:sz w:val="24"/>
          <w:szCs w:val="24"/>
        </w:rPr>
        <w:t xml:space="preserve"> atskirai ir visų kartu, atsakomyb</w:t>
      </w:r>
      <w:r w:rsidR="00D94A6A" w:rsidRPr="0010651D">
        <w:rPr>
          <w:rFonts w:ascii="Times New Roman" w:eastAsiaTheme="minorHAnsi" w:hAnsi="Times New Roman" w:cs="Times New Roman"/>
          <w:sz w:val="24"/>
          <w:szCs w:val="24"/>
        </w:rPr>
        <w:t>ė</w:t>
      </w:r>
      <w:r w:rsidRPr="0010651D">
        <w:rPr>
          <w:rFonts w:ascii="Times New Roman" w:eastAsiaTheme="minorHAnsi" w:hAnsi="Times New Roman" w:cs="Times New Roman"/>
          <w:sz w:val="24"/>
          <w:szCs w:val="24"/>
        </w:rPr>
        <w:t xml:space="preserve"> už įsipareigojimų ir prievolių </w:t>
      </w:r>
      <w:r w:rsidR="000D47F3" w:rsidRPr="0010651D">
        <w:rPr>
          <w:rFonts w:ascii="Times New Roman" w:eastAsia="Arial" w:hAnsi="Times New Roman" w:cs="Times New Roman"/>
          <w:sz w:val="24"/>
          <w:szCs w:val="24"/>
        </w:rPr>
        <w:t>P</w:t>
      </w:r>
      <w:r w:rsidR="00DF63DC" w:rsidRPr="0010651D">
        <w:rPr>
          <w:rFonts w:ascii="Times New Roman" w:eastAsia="Arial" w:hAnsi="Times New Roman" w:cs="Times New Roman"/>
          <w:sz w:val="24"/>
          <w:szCs w:val="24"/>
        </w:rPr>
        <w:t xml:space="preserve">erkančiajai organizacijai </w:t>
      </w:r>
      <w:r w:rsidRPr="0010651D">
        <w:rPr>
          <w:rFonts w:ascii="Times New Roman" w:eastAsiaTheme="minorHAnsi" w:hAnsi="Times New Roman" w:cs="Times New Roman"/>
          <w:sz w:val="24"/>
          <w:szCs w:val="24"/>
        </w:rPr>
        <w:t>nevykdymą</w:t>
      </w:r>
      <w:r w:rsidR="00BA0F66" w:rsidRPr="0010651D">
        <w:rPr>
          <w:rFonts w:ascii="Times New Roman" w:eastAsiaTheme="minorHAnsi" w:hAnsi="Times New Roman" w:cs="Times New Roman"/>
          <w:sz w:val="24"/>
          <w:szCs w:val="24"/>
        </w:rPr>
        <w:t xml:space="preserve"> (nepriklausomai nuo jų įnašo pagal jungtinės veiklos sutartį)</w:t>
      </w:r>
      <w:r w:rsidRPr="0010651D">
        <w:rPr>
          <w:rFonts w:ascii="Times New Roman" w:eastAsiaTheme="minorHAnsi" w:hAnsi="Times New Roman" w:cs="Times New Roman"/>
          <w:sz w:val="24"/>
          <w:szCs w:val="24"/>
        </w:rPr>
        <w:t>;</w:t>
      </w:r>
    </w:p>
    <w:p w14:paraId="2CADBB83" w14:textId="692250D1" w:rsidR="008B1FB2" w:rsidRPr="0010651D" w:rsidRDefault="004A4444" w:rsidP="003D7AAB">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10651D">
        <w:rPr>
          <w:rFonts w:ascii="Times New Roman" w:hAnsi="Times New Roman" w:cs="Times New Roman"/>
          <w:bCs/>
          <w:sz w:val="24"/>
          <w:szCs w:val="24"/>
        </w:rPr>
        <w:t xml:space="preserve">kuris šios sutarties </w:t>
      </w:r>
      <w:r w:rsidR="000B0CED" w:rsidRPr="0010651D">
        <w:rPr>
          <w:rFonts w:ascii="Times New Roman" w:hAnsi="Times New Roman" w:cs="Times New Roman"/>
          <w:bCs/>
          <w:sz w:val="24"/>
          <w:szCs w:val="24"/>
        </w:rPr>
        <w:t xml:space="preserve">dalyvis yra </w:t>
      </w:r>
      <w:r w:rsidRPr="0010651D">
        <w:rPr>
          <w:rFonts w:ascii="Times New Roman" w:hAnsi="Times New Roman" w:cs="Times New Roman"/>
          <w:bCs/>
          <w:sz w:val="24"/>
          <w:szCs w:val="24"/>
        </w:rPr>
        <w:t xml:space="preserve">įgaliojamas </w:t>
      </w:r>
      <w:r w:rsidR="00BD201D" w:rsidRPr="0010651D">
        <w:rPr>
          <w:rFonts w:ascii="Times New Roman" w:hAnsi="Times New Roman" w:cs="Times New Roman"/>
          <w:bCs/>
          <w:sz w:val="24"/>
          <w:szCs w:val="24"/>
        </w:rPr>
        <w:t>tiekėjų</w:t>
      </w:r>
      <w:r w:rsidR="00BA0F66" w:rsidRPr="0010651D">
        <w:rPr>
          <w:rFonts w:ascii="Times New Roman" w:hAnsi="Times New Roman" w:cs="Times New Roman"/>
          <w:bCs/>
          <w:sz w:val="24"/>
          <w:szCs w:val="24"/>
        </w:rPr>
        <w:t xml:space="preserve"> grupės</w:t>
      </w:r>
      <w:r w:rsidRPr="0010651D">
        <w:rPr>
          <w:rFonts w:ascii="Times New Roman" w:hAnsi="Times New Roman" w:cs="Times New Roman"/>
          <w:bCs/>
          <w:sz w:val="24"/>
          <w:szCs w:val="24"/>
        </w:rPr>
        <w:t xml:space="preserve"> vardu teikti </w:t>
      </w:r>
      <w:r w:rsidR="00BB5F2D" w:rsidRPr="0010651D">
        <w:rPr>
          <w:rFonts w:ascii="Times New Roman" w:hAnsi="Times New Roman" w:cs="Times New Roman"/>
          <w:bCs/>
          <w:sz w:val="24"/>
          <w:szCs w:val="24"/>
        </w:rPr>
        <w:t>p</w:t>
      </w:r>
      <w:r w:rsidRPr="0010651D">
        <w:rPr>
          <w:rFonts w:ascii="Times New Roman" w:hAnsi="Times New Roman" w:cs="Times New Roman"/>
          <w:bCs/>
          <w:sz w:val="24"/>
          <w:szCs w:val="24"/>
        </w:rPr>
        <w:t>asiūlymą, o laimėjus</w:t>
      </w:r>
      <w:r w:rsidR="00DF56A5" w:rsidRPr="0010651D">
        <w:rPr>
          <w:rFonts w:ascii="Times New Roman" w:hAnsi="Times New Roman" w:cs="Times New Roman"/>
          <w:bCs/>
          <w:sz w:val="24"/>
          <w:szCs w:val="24"/>
        </w:rPr>
        <w:t xml:space="preserve"> </w:t>
      </w:r>
      <w:r w:rsidR="00497D3A" w:rsidRPr="0010651D">
        <w:rPr>
          <w:rFonts w:ascii="Times New Roman" w:hAnsi="Times New Roman" w:cs="Times New Roman"/>
          <w:bCs/>
          <w:sz w:val="24"/>
          <w:szCs w:val="24"/>
        </w:rPr>
        <w:t>p</w:t>
      </w:r>
      <w:r w:rsidRPr="0010651D">
        <w:rPr>
          <w:rFonts w:ascii="Times New Roman" w:hAnsi="Times New Roman" w:cs="Times New Roman"/>
          <w:bCs/>
          <w:sz w:val="24"/>
          <w:szCs w:val="24"/>
        </w:rPr>
        <w:t>irkimą</w:t>
      </w:r>
      <w:r w:rsidR="00D94A6A" w:rsidRPr="0010651D">
        <w:rPr>
          <w:rFonts w:ascii="Times New Roman" w:hAnsi="Times New Roman" w:cs="Times New Roman"/>
          <w:bCs/>
          <w:sz w:val="24"/>
          <w:szCs w:val="24"/>
        </w:rPr>
        <w:t>,</w:t>
      </w:r>
      <w:r w:rsidRPr="0010651D">
        <w:rPr>
          <w:rFonts w:ascii="Times New Roman" w:hAnsi="Times New Roman" w:cs="Times New Roman"/>
          <w:bCs/>
          <w:sz w:val="24"/>
          <w:szCs w:val="24"/>
        </w:rPr>
        <w:t xml:space="preserve"> pasirašyti</w:t>
      </w:r>
      <w:r w:rsidR="00D94A6A" w:rsidRPr="0010651D">
        <w:rPr>
          <w:rFonts w:ascii="Times New Roman" w:hAnsi="Times New Roman" w:cs="Times New Roman"/>
          <w:bCs/>
          <w:sz w:val="24"/>
          <w:szCs w:val="24"/>
        </w:rPr>
        <w:t xml:space="preserve"> </w:t>
      </w:r>
      <w:r w:rsidRPr="0010651D">
        <w:rPr>
          <w:rFonts w:ascii="Times New Roman" w:hAnsi="Times New Roman" w:cs="Times New Roman"/>
          <w:bCs/>
          <w:sz w:val="24"/>
          <w:szCs w:val="24"/>
        </w:rPr>
        <w:t>sutartį su</w:t>
      </w:r>
      <w:r w:rsidR="00D34B46" w:rsidRPr="0010651D">
        <w:rPr>
          <w:rFonts w:ascii="Times New Roman" w:eastAsia="Arial" w:hAnsi="Times New Roman" w:cs="Times New Roman"/>
          <w:sz w:val="24"/>
          <w:szCs w:val="24"/>
        </w:rPr>
        <w:t xml:space="preserve"> </w:t>
      </w:r>
      <w:r w:rsidR="00AF7349" w:rsidRPr="0010651D">
        <w:rPr>
          <w:rFonts w:ascii="Times New Roman" w:eastAsia="Arial" w:hAnsi="Times New Roman" w:cs="Times New Roman"/>
          <w:sz w:val="24"/>
          <w:szCs w:val="24"/>
        </w:rPr>
        <w:t>P</w:t>
      </w:r>
      <w:r w:rsidR="00497D3A" w:rsidRPr="0010651D">
        <w:rPr>
          <w:rFonts w:ascii="Times New Roman" w:eastAsia="Arial" w:hAnsi="Times New Roman" w:cs="Times New Roman"/>
          <w:sz w:val="24"/>
          <w:szCs w:val="24"/>
        </w:rPr>
        <w:t>erkančiąja organizacija</w:t>
      </w:r>
      <w:r w:rsidRPr="0010651D">
        <w:rPr>
          <w:rFonts w:ascii="Times New Roman" w:hAnsi="Times New Roman" w:cs="Times New Roman"/>
          <w:bCs/>
          <w:sz w:val="24"/>
          <w:szCs w:val="24"/>
        </w:rPr>
        <w:t>, teikti sąskaitas</w:t>
      </w:r>
      <w:r w:rsidR="00F11D59" w:rsidRPr="0010651D">
        <w:rPr>
          <w:rFonts w:ascii="Times New Roman" w:hAnsi="Times New Roman" w:cs="Times New Roman"/>
          <w:bCs/>
          <w:sz w:val="24"/>
          <w:szCs w:val="24"/>
        </w:rPr>
        <w:t xml:space="preserve"> </w:t>
      </w:r>
      <w:r w:rsidRPr="0010651D">
        <w:rPr>
          <w:rFonts w:ascii="Times New Roman" w:hAnsi="Times New Roman" w:cs="Times New Roman"/>
          <w:bCs/>
          <w:sz w:val="24"/>
          <w:szCs w:val="24"/>
        </w:rPr>
        <w:t xml:space="preserve">faktūras atsiskaitymams (mokėjimai bus atliekami tik vienam iš jungtinės veiklos sutarties </w:t>
      </w:r>
      <w:r w:rsidR="00BA0F66" w:rsidRPr="0010651D">
        <w:rPr>
          <w:rFonts w:ascii="Times New Roman" w:hAnsi="Times New Roman" w:cs="Times New Roman"/>
          <w:bCs/>
          <w:sz w:val="24"/>
          <w:szCs w:val="24"/>
        </w:rPr>
        <w:t>dalyvių</w:t>
      </w:r>
      <w:r w:rsidRPr="0010651D">
        <w:rPr>
          <w:rFonts w:ascii="Times New Roman" w:hAnsi="Times New Roman" w:cs="Times New Roman"/>
          <w:bCs/>
          <w:sz w:val="24"/>
          <w:szCs w:val="24"/>
        </w:rPr>
        <w:t>), pasirašyti su sutarties vykdymu susijusius dokumentus (įgaliotas dalyvis)</w:t>
      </w:r>
      <w:r w:rsidR="00D94A6A" w:rsidRPr="0010651D">
        <w:rPr>
          <w:rFonts w:ascii="Times New Roman" w:hAnsi="Times New Roman" w:cs="Times New Roman"/>
          <w:bCs/>
          <w:sz w:val="24"/>
          <w:szCs w:val="24"/>
        </w:rPr>
        <w:t xml:space="preserve"> ir kt</w:t>
      </w:r>
      <w:r w:rsidR="00BF780E" w:rsidRPr="0010651D">
        <w:rPr>
          <w:rFonts w:ascii="Times New Roman" w:eastAsiaTheme="minorHAnsi" w:hAnsi="Times New Roman" w:cs="Times New Roman"/>
          <w:sz w:val="24"/>
          <w:szCs w:val="24"/>
        </w:rPr>
        <w:t>.</w:t>
      </w:r>
    </w:p>
    <w:p w14:paraId="519E83D8" w14:textId="1FA31A4D" w:rsidR="00920DF2" w:rsidRPr="0010651D" w:rsidRDefault="0D02D954" w:rsidP="003D7AAB">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10651D">
        <w:rPr>
          <w:rFonts w:ascii="Times New Roman" w:hAnsi="Times New Roman" w:cs="Times New Roman"/>
          <w:sz w:val="24"/>
          <w:szCs w:val="24"/>
          <w:lang w:eastAsia="en-US"/>
        </w:rPr>
        <w:t>Jei</w:t>
      </w:r>
      <w:r w:rsidR="00FB3B8F" w:rsidRPr="0010651D">
        <w:rPr>
          <w:rFonts w:ascii="Times New Roman" w:hAnsi="Times New Roman" w:cs="Times New Roman"/>
          <w:sz w:val="24"/>
          <w:szCs w:val="24"/>
          <w:lang w:eastAsia="en-US"/>
        </w:rPr>
        <w:t>gu</w:t>
      </w:r>
      <w:r w:rsidRPr="0010651D">
        <w:rPr>
          <w:rFonts w:ascii="Times New Roman" w:hAnsi="Times New Roman" w:cs="Times New Roman"/>
          <w:sz w:val="24"/>
          <w:szCs w:val="24"/>
          <w:lang w:eastAsia="en-US"/>
        </w:rPr>
        <w:t xml:space="preserve"> </w:t>
      </w:r>
      <w:r w:rsidR="00FB3B8F" w:rsidRPr="0010651D">
        <w:rPr>
          <w:rFonts w:ascii="Times New Roman" w:hAnsi="Times New Roman" w:cs="Times New Roman"/>
          <w:sz w:val="24"/>
          <w:szCs w:val="24"/>
          <w:lang w:eastAsia="en-US"/>
        </w:rPr>
        <w:t>s</w:t>
      </w:r>
      <w:r w:rsidRPr="0010651D">
        <w:rPr>
          <w:rFonts w:ascii="Times New Roman" w:hAnsi="Times New Roman" w:cs="Times New Roman"/>
          <w:sz w:val="24"/>
          <w:szCs w:val="24"/>
          <w:lang w:eastAsia="en-US"/>
        </w:rPr>
        <w:t xml:space="preserve">pecialiosiose </w:t>
      </w:r>
      <w:r w:rsidR="003927F3" w:rsidRPr="0010651D">
        <w:rPr>
          <w:rFonts w:ascii="Times New Roman" w:hAnsi="Times New Roman" w:cs="Times New Roman"/>
          <w:sz w:val="24"/>
          <w:szCs w:val="24"/>
          <w:lang w:eastAsia="en-US"/>
        </w:rPr>
        <w:t xml:space="preserve">pirkimo </w:t>
      </w:r>
      <w:r w:rsidRPr="0010651D">
        <w:rPr>
          <w:rFonts w:ascii="Times New Roman" w:hAnsi="Times New Roman" w:cs="Times New Roman"/>
          <w:sz w:val="24"/>
          <w:szCs w:val="24"/>
          <w:lang w:eastAsia="en-US"/>
        </w:rPr>
        <w:t xml:space="preserve">sąlygose nenurodyta kitaip, </w:t>
      </w:r>
      <w:r w:rsidR="00AF7349" w:rsidRPr="0010651D">
        <w:rPr>
          <w:rFonts w:ascii="Times New Roman" w:hAnsi="Times New Roman" w:cs="Times New Roman"/>
          <w:color w:val="000000" w:themeColor="text1"/>
          <w:sz w:val="24"/>
          <w:szCs w:val="24"/>
          <w:lang w:eastAsia="en-US"/>
        </w:rPr>
        <w:t>P</w:t>
      </w:r>
      <w:r w:rsidR="00D32F9F" w:rsidRPr="0010651D">
        <w:rPr>
          <w:rFonts w:ascii="Times New Roman" w:hAnsi="Times New Roman" w:cs="Times New Roman"/>
          <w:color w:val="000000" w:themeColor="text1"/>
          <w:sz w:val="24"/>
          <w:szCs w:val="24"/>
          <w:lang w:eastAsia="en-US"/>
        </w:rPr>
        <w:t xml:space="preserve">erkančioji organizacija </w:t>
      </w:r>
      <w:r w:rsidRPr="0010651D">
        <w:rPr>
          <w:rFonts w:ascii="Times New Roman" w:hAnsi="Times New Roman" w:cs="Times New Roman"/>
          <w:color w:val="000000" w:themeColor="text1"/>
          <w:sz w:val="24"/>
          <w:szCs w:val="24"/>
          <w:lang w:eastAsia="en-US"/>
        </w:rPr>
        <w:t xml:space="preserve">nereikalauja, kad </w:t>
      </w:r>
      <w:r w:rsidR="7C2A5F7A" w:rsidRPr="0010651D">
        <w:rPr>
          <w:rFonts w:ascii="Times New Roman" w:hAnsi="Times New Roman" w:cs="Times New Roman"/>
          <w:sz w:val="24"/>
          <w:szCs w:val="24"/>
        </w:rPr>
        <w:t>tiekėjų</w:t>
      </w:r>
      <w:r w:rsidRPr="0010651D">
        <w:rPr>
          <w:rFonts w:ascii="Times New Roman" w:hAnsi="Times New Roman" w:cs="Times New Roman"/>
          <w:sz w:val="24"/>
          <w:szCs w:val="24"/>
        </w:rPr>
        <w:t xml:space="preserve"> grupės</w:t>
      </w:r>
      <w:r w:rsidRPr="0010651D">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10651D">
        <w:rPr>
          <w:rFonts w:ascii="Times New Roman" w:hAnsi="Times New Roman" w:cs="Times New Roman"/>
          <w:sz w:val="24"/>
          <w:szCs w:val="24"/>
        </w:rPr>
        <w:t>tiekėjų</w:t>
      </w:r>
      <w:r w:rsidRPr="0010651D">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10651D" w:rsidRDefault="007D088D" w:rsidP="003D7AAB">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10651D"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10651D"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1" w:name="_Toc48053171"/>
      <w:bookmarkStart w:id="32" w:name="_Toc85698576"/>
      <w:bookmarkStart w:id="33" w:name="_Toc86176527"/>
      <w:bookmarkStart w:id="34" w:name="_Toc134703659"/>
      <w:r w:rsidRPr="0010651D">
        <w:rPr>
          <w:rFonts w:ascii="Times New Roman" w:hAnsi="Times New Roman" w:cs="Times New Roman"/>
          <w:b/>
          <w:bCs/>
          <w:color w:val="000000" w:themeColor="text1"/>
          <w:sz w:val="24"/>
          <w:szCs w:val="24"/>
        </w:rPr>
        <w:t>Reikalavimai pasiūlymų rengimui ir pateikimui</w:t>
      </w:r>
      <w:bookmarkEnd w:id="31"/>
      <w:bookmarkEnd w:id="32"/>
      <w:bookmarkEnd w:id="33"/>
      <w:bookmarkEnd w:id="34"/>
    </w:p>
    <w:p w14:paraId="1B7AC708" w14:textId="31740FE7" w:rsidR="0988CA22" w:rsidRPr="0010651D" w:rsidRDefault="0988CA22" w:rsidP="00E160D1">
      <w:pPr>
        <w:rPr>
          <w:rFonts w:ascii="Times New Roman" w:hAnsi="Times New Roman" w:cs="Times New Roman"/>
          <w:color w:val="000000" w:themeColor="text1"/>
          <w:sz w:val="24"/>
          <w:szCs w:val="24"/>
        </w:rPr>
      </w:pPr>
    </w:p>
    <w:p w14:paraId="7C1BC191" w14:textId="77777777" w:rsidR="00AF7349" w:rsidRPr="0010651D"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Pasiūlym</w:t>
      </w:r>
      <w:r w:rsidR="00FE4600" w:rsidRPr="0010651D">
        <w:rPr>
          <w:rFonts w:ascii="Times New Roman" w:hAnsi="Times New Roman" w:cs="Times New Roman"/>
          <w:sz w:val="24"/>
          <w:szCs w:val="24"/>
        </w:rPr>
        <w:t xml:space="preserve">as turi </w:t>
      </w:r>
      <w:r w:rsidR="001249B3" w:rsidRPr="0010651D">
        <w:rPr>
          <w:rFonts w:ascii="Times New Roman" w:hAnsi="Times New Roman" w:cs="Times New Roman"/>
          <w:sz w:val="24"/>
          <w:szCs w:val="24"/>
        </w:rPr>
        <w:t>būti pateiktas</w:t>
      </w:r>
      <w:r w:rsidR="15D5D507" w:rsidRPr="0010651D">
        <w:rPr>
          <w:rFonts w:ascii="Times New Roman" w:hAnsi="Times New Roman" w:cs="Times New Roman"/>
          <w:sz w:val="24"/>
          <w:szCs w:val="24"/>
        </w:rPr>
        <w:t xml:space="preserve"> iki </w:t>
      </w:r>
      <w:r w:rsidR="00C920EE" w:rsidRPr="0010651D">
        <w:rPr>
          <w:rFonts w:ascii="Times New Roman" w:hAnsi="Times New Roman" w:cs="Times New Roman"/>
          <w:sz w:val="24"/>
          <w:szCs w:val="24"/>
        </w:rPr>
        <w:t xml:space="preserve">skelbime </w:t>
      </w:r>
      <w:r w:rsidR="15D5D507" w:rsidRPr="0010651D">
        <w:rPr>
          <w:rFonts w:ascii="Times New Roman" w:hAnsi="Times New Roman" w:cs="Times New Roman"/>
          <w:sz w:val="24"/>
          <w:szCs w:val="24"/>
        </w:rPr>
        <w:t xml:space="preserve">nurodyto </w:t>
      </w:r>
      <w:r w:rsidR="00542967" w:rsidRPr="0010651D">
        <w:rPr>
          <w:rFonts w:ascii="Times New Roman" w:hAnsi="Times New Roman" w:cs="Times New Roman"/>
          <w:sz w:val="24"/>
          <w:szCs w:val="24"/>
        </w:rPr>
        <w:t>p</w:t>
      </w:r>
      <w:r w:rsidR="15D5D507" w:rsidRPr="0010651D">
        <w:rPr>
          <w:rFonts w:ascii="Times New Roman" w:hAnsi="Times New Roman" w:cs="Times New Roman"/>
          <w:sz w:val="24"/>
          <w:szCs w:val="24"/>
        </w:rPr>
        <w:t>asiūlymo pateikimo termino pabaigos.</w:t>
      </w:r>
      <w:r w:rsidR="5F4ABA29" w:rsidRPr="0010651D">
        <w:rPr>
          <w:rFonts w:ascii="Times New Roman" w:hAnsi="Times New Roman" w:cs="Times New Roman"/>
          <w:sz w:val="24"/>
          <w:szCs w:val="24"/>
        </w:rPr>
        <w:t xml:space="preserve"> </w:t>
      </w:r>
      <w:r w:rsidR="23325CB6" w:rsidRPr="0010651D">
        <w:rPr>
          <w:rFonts w:ascii="Times New Roman" w:hAnsi="Times New Roman" w:cs="Times New Roman"/>
          <w:sz w:val="24"/>
          <w:szCs w:val="24"/>
        </w:rPr>
        <w:t xml:space="preserve">Pasiūlymas turi būti parengtas ir pateiktas pagal </w:t>
      </w:r>
      <w:r w:rsidR="00A5589D" w:rsidRPr="0010651D">
        <w:rPr>
          <w:rFonts w:ascii="Times New Roman" w:hAnsi="Times New Roman" w:cs="Times New Roman"/>
          <w:sz w:val="24"/>
          <w:szCs w:val="24"/>
        </w:rPr>
        <w:t>p</w:t>
      </w:r>
      <w:r w:rsidR="23325CB6" w:rsidRPr="0010651D">
        <w:rPr>
          <w:rFonts w:ascii="Times New Roman" w:hAnsi="Times New Roman" w:cs="Times New Roman"/>
          <w:sz w:val="24"/>
          <w:szCs w:val="24"/>
        </w:rPr>
        <w:t>irkimo sąlygų reikalavimus, užpildant</w:t>
      </w:r>
      <w:r w:rsidR="7339BE88" w:rsidRPr="0010651D">
        <w:rPr>
          <w:rFonts w:ascii="Times New Roman" w:hAnsi="Times New Roman" w:cs="Times New Roman"/>
          <w:sz w:val="24"/>
          <w:szCs w:val="24"/>
        </w:rPr>
        <w:t xml:space="preserve"> </w:t>
      </w:r>
      <w:r w:rsidR="009102B8" w:rsidRPr="0010651D">
        <w:rPr>
          <w:rFonts w:ascii="Times New Roman" w:hAnsi="Times New Roman" w:cs="Times New Roman"/>
          <w:sz w:val="24"/>
          <w:szCs w:val="24"/>
        </w:rPr>
        <w:t>p</w:t>
      </w:r>
      <w:r w:rsidR="7339BE88" w:rsidRPr="0010651D">
        <w:rPr>
          <w:rFonts w:ascii="Times New Roman" w:hAnsi="Times New Roman" w:cs="Times New Roman"/>
          <w:sz w:val="24"/>
          <w:szCs w:val="24"/>
        </w:rPr>
        <w:t>asiūlymo formą.</w:t>
      </w:r>
      <w:r w:rsidR="23325CB6" w:rsidRPr="0010651D">
        <w:rPr>
          <w:rFonts w:ascii="Times New Roman" w:hAnsi="Times New Roman" w:cs="Times New Roman"/>
          <w:sz w:val="24"/>
          <w:szCs w:val="24"/>
        </w:rPr>
        <w:t xml:space="preserve"> Jeigu </w:t>
      </w:r>
      <w:r w:rsidR="0018261C" w:rsidRPr="0010651D">
        <w:rPr>
          <w:rFonts w:ascii="Times New Roman" w:hAnsi="Times New Roman" w:cs="Times New Roman"/>
          <w:sz w:val="24"/>
          <w:szCs w:val="24"/>
        </w:rPr>
        <w:t>s</w:t>
      </w:r>
      <w:r w:rsidR="23325CB6" w:rsidRPr="0010651D">
        <w:rPr>
          <w:rFonts w:ascii="Times New Roman" w:hAnsi="Times New Roman" w:cs="Times New Roman"/>
          <w:sz w:val="24"/>
          <w:szCs w:val="24"/>
        </w:rPr>
        <w:t xml:space="preserve">pecialiosiose </w:t>
      </w:r>
      <w:r w:rsidR="005701CB" w:rsidRPr="0010651D">
        <w:rPr>
          <w:rFonts w:ascii="Times New Roman" w:hAnsi="Times New Roman" w:cs="Times New Roman"/>
          <w:sz w:val="24"/>
          <w:szCs w:val="24"/>
        </w:rPr>
        <w:t xml:space="preserve">pirkimo </w:t>
      </w:r>
      <w:r w:rsidR="23325CB6" w:rsidRPr="0010651D">
        <w:rPr>
          <w:rFonts w:ascii="Times New Roman" w:hAnsi="Times New Roman" w:cs="Times New Roman"/>
          <w:sz w:val="24"/>
          <w:szCs w:val="24"/>
        </w:rPr>
        <w:t xml:space="preserve">sąlygose nenurodyta kitaip, </w:t>
      </w:r>
      <w:r w:rsidR="00473ABB" w:rsidRPr="0010651D">
        <w:rPr>
          <w:rFonts w:ascii="Times New Roman" w:hAnsi="Times New Roman" w:cs="Times New Roman"/>
          <w:sz w:val="24"/>
          <w:szCs w:val="24"/>
        </w:rPr>
        <w:t>p</w:t>
      </w:r>
      <w:r w:rsidR="23325CB6" w:rsidRPr="0010651D">
        <w:rPr>
          <w:rFonts w:ascii="Times New Roman" w:hAnsi="Times New Roman" w:cs="Times New Roman"/>
          <w:sz w:val="24"/>
          <w:szCs w:val="24"/>
        </w:rPr>
        <w:t xml:space="preserve">asiūlymą ir kartu su juo teikiamus dokumentus, visas </w:t>
      </w:r>
      <w:r w:rsidR="00473ABB" w:rsidRPr="0010651D">
        <w:rPr>
          <w:rFonts w:ascii="Times New Roman" w:hAnsi="Times New Roman" w:cs="Times New Roman"/>
          <w:sz w:val="24"/>
          <w:szCs w:val="24"/>
        </w:rPr>
        <w:t>p</w:t>
      </w:r>
      <w:r w:rsidR="23325CB6" w:rsidRPr="0010651D">
        <w:rPr>
          <w:rFonts w:ascii="Times New Roman" w:hAnsi="Times New Roman" w:cs="Times New Roman"/>
          <w:sz w:val="24"/>
          <w:szCs w:val="24"/>
        </w:rPr>
        <w:t xml:space="preserve">asiūlymo sudedamąsias dalis </w:t>
      </w:r>
      <w:r w:rsidR="00473ABB" w:rsidRPr="0010651D">
        <w:rPr>
          <w:rFonts w:ascii="Times New Roman" w:hAnsi="Times New Roman" w:cs="Times New Roman"/>
          <w:sz w:val="24"/>
          <w:szCs w:val="24"/>
        </w:rPr>
        <w:t>d</w:t>
      </w:r>
      <w:r w:rsidR="23325CB6" w:rsidRPr="0010651D">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1A3B967B" w:rsidR="00990645" w:rsidRPr="0010651D" w:rsidRDefault="00D34458" w:rsidP="00A104EA">
      <w:pPr>
        <w:pStyle w:val="Sraopastraipa"/>
        <w:numPr>
          <w:ilvl w:val="1"/>
          <w:numId w:val="21"/>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Pr>
          <w:rFonts w:ascii="Times New Roman" w:hAnsi="Times New Roman" w:cs="Times New Roman"/>
          <w:sz w:val="24"/>
          <w:szCs w:val="24"/>
        </w:rPr>
        <w:t>RL</w:t>
      </w:r>
      <w:r w:rsidR="009B3596" w:rsidRPr="0010651D">
        <w:rPr>
          <w:rFonts w:ascii="Times New Roman" w:hAnsi="Times New Roman" w:cs="Times New Roman"/>
          <w:sz w:val="24"/>
          <w:szCs w:val="24"/>
        </w:rPr>
        <w:t xml:space="preserve"> CPO</w:t>
      </w:r>
      <w:r w:rsidR="001871FF" w:rsidRPr="0010651D">
        <w:rPr>
          <w:rFonts w:ascii="Times New Roman" w:hAnsi="Times New Roman" w:cs="Times New Roman"/>
          <w:sz w:val="24"/>
          <w:szCs w:val="24"/>
        </w:rPr>
        <w:t xml:space="preserve"> </w:t>
      </w:r>
      <w:r w:rsidR="71F6CB06" w:rsidRPr="0010651D">
        <w:rPr>
          <w:rFonts w:ascii="Times New Roman" w:hAnsi="Times New Roman" w:cs="Times New Roman"/>
          <w:sz w:val="24"/>
          <w:szCs w:val="24"/>
        </w:rPr>
        <w:t xml:space="preserve">neatsako dėl </w:t>
      </w:r>
      <w:r w:rsidR="000649EA" w:rsidRPr="0010651D">
        <w:rPr>
          <w:rFonts w:ascii="Times New Roman" w:hAnsi="Times New Roman" w:cs="Times New Roman"/>
          <w:sz w:val="24"/>
          <w:szCs w:val="24"/>
        </w:rPr>
        <w:t>p</w:t>
      </w:r>
      <w:r w:rsidR="71F6CB06" w:rsidRPr="0010651D">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10651D">
        <w:rPr>
          <w:rFonts w:ascii="Times New Roman" w:eastAsia="Times New Roman" w:hAnsi="Times New Roman" w:cs="Times New Roman"/>
          <w:sz w:val="24"/>
          <w:szCs w:val="24"/>
        </w:rPr>
        <w:t xml:space="preserve">Atsižvelgiant į tai, tiekėjams siūloma rengti </w:t>
      </w:r>
      <w:r w:rsidR="003B3A61" w:rsidRPr="0010651D">
        <w:rPr>
          <w:rFonts w:ascii="Times New Roman" w:eastAsia="Times New Roman" w:hAnsi="Times New Roman" w:cs="Times New Roman"/>
          <w:sz w:val="24"/>
          <w:szCs w:val="24"/>
        </w:rPr>
        <w:t>p</w:t>
      </w:r>
      <w:r w:rsidR="71F6CB06" w:rsidRPr="0010651D">
        <w:rPr>
          <w:rFonts w:ascii="Times New Roman" w:eastAsia="Times New Roman" w:hAnsi="Times New Roman" w:cs="Times New Roman"/>
          <w:sz w:val="24"/>
          <w:szCs w:val="24"/>
        </w:rPr>
        <w:t>asiūlymus taip, kad liktų pakankamai laiko jiems laiku ir tinkamai pateikti.</w:t>
      </w:r>
      <w:r w:rsidR="71F6CB06" w:rsidRPr="0010651D">
        <w:rPr>
          <w:rFonts w:ascii="Times New Roman" w:hAnsi="Times New Roman" w:cs="Times New Roman"/>
          <w:sz w:val="24"/>
          <w:szCs w:val="24"/>
        </w:rPr>
        <w:t xml:space="preserve"> Pasiūlymai, gauti po nustatyto </w:t>
      </w:r>
      <w:r w:rsidR="00C21C88" w:rsidRPr="0010651D">
        <w:rPr>
          <w:rFonts w:ascii="Times New Roman" w:hAnsi="Times New Roman" w:cs="Times New Roman"/>
          <w:sz w:val="24"/>
          <w:szCs w:val="24"/>
        </w:rPr>
        <w:t>p</w:t>
      </w:r>
      <w:r w:rsidR="71F6CB06" w:rsidRPr="0010651D">
        <w:rPr>
          <w:rFonts w:ascii="Times New Roman" w:hAnsi="Times New Roman" w:cs="Times New Roman"/>
          <w:sz w:val="24"/>
          <w:szCs w:val="24"/>
        </w:rPr>
        <w:t>asiūlymų pateikimo termino pabaigos,</w:t>
      </w:r>
      <w:r w:rsidR="005F3528" w:rsidRPr="0010651D">
        <w:rPr>
          <w:rFonts w:ascii="Times New Roman" w:hAnsi="Times New Roman" w:cs="Times New Roman"/>
          <w:sz w:val="24"/>
          <w:szCs w:val="24"/>
        </w:rPr>
        <w:t xml:space="preserve"> bus laikomi negautais ir</w:t>
      </w:r>
      <w:r w:rsidR="71F6CB06" w:rsidRPr="0010651D">
        <w:rPr>
          <w:rFonts w:ascii="Times New Roman" w:hAnsi="Times New Roman" w:cs="Times New Roman"/>
          <w:sz w:val="24"/>
          <w:szCs w:val="24"/>
        </w:rPr>
        <w:t xml:space="preserve"> nebus vertinami. Sutrikus CVP IS veikimui, tiekėjai turi imtis veiksmų, numatytų </w:t>
      </w:r>
      <w:r w:rsidR="71F6CB06" w:rsidRPr="0010651D">
        <w:rPr>
          <w:rFonts w:ascii="Times New Roman" w:hAnsi="Times New Roman" w:cs="Times New Roman"/>
          <w:i/>
          <w:iCs/>
          <w:sz w:val="24"/>
          <w:szCs w:val="24"/>
          <w:shd w:val="clear" w:color="auto" w:fill="FFFFFF"/>
        </w:rPr>
        <w:t xml:space="preserve">Rekomendacijose dėl veiksmų, kurių turėtų imtis </w:t>
      </w:r>
      <w:r w:rsidR="00240304" w:rsidRPr="0010651D">
        <w:rPr>
          <w:rFonts w:ascii="Times New Roman" w:hAnsi="Times New Roman" w:cs="Times New Roman"/>
          <w:i/>
          <w:iCs/>
          <w:sz w:val="24"/>
          <w:szCs w:val="24"/>
          <w:shd w:val="clear" w:color="auto" w:fill="FFFFFF"/>
        </w:rPr>
        <w:t>p</w:t>
      </w:r>
      <w:r w:rsidR="71F6CB06" w:rsidRPr="0010651D">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10651D">
        <w:rPr>
          <w:rFonts w:ascii="Times New Roman" w:hAnsi="Times New Roman" w:cs="Times New Roman"/>
          <w:sz w:val="24"/>
          <w:szCs w:val="24"/>
          <w:shd w:val="clear" w:color="auto" w:fill="FFFFFF"/>
        </w:rPr>
        <w:t>, patvirtintose</w:t>
      </w:r>
      <w:r w:rsidR="71F6CB06" w:rsidRPr="0010651D">
        <w:rPr>
          <w:rFonts w:ascii="Times New Roman" w:hAnsi="Times New Roman" w:cs="Times New Roman"/>
          <w:sz w:val="24"/>
          <w:szCs w:val="24"/>
        </w:rPr>
        <w:t xml:space="preserve"> </w:t>
      </w:r>
      <w:r w:rsidR="71F6CB06" w:rsidRPr="0010651D">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10651D"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02F8EC73" w:rsidR="00AF7349" w:rsidRPr="0010651D" w:rsidRDefault="001F6641"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10651D">
        <w:rPr>
          <w:rFonts w:ascii="Times New Roman" w:hAnsi="Times New Roman" w:cs="Times New Roman"/>
          <w:sz w:val="24"/>
          <w:szCs w:val="24"/>
        </w:rPr>
        <w:t>Tiekėjas p</w:t>
      </w:r>
      <w:r w:rsidR="45C11337" w:rsidRPr="0010651D">
        <w:rPr>
          <w:rFonts w:ascii="Times New Roman" w:hAnsi="Times New Roman" w:cs="Times New Roman"/>
          <w:sz w:val="24"/>
          <w:szCs w:val="24"/>
        </w:rPr>
        <w:t xml:space="preserve">asiūlyme turi aiškiai nurodyti, kuri </w:t>
      </w:r>
      <w:r w:rsidR="00CF731B" w:rsidRPr="0010651D">
        <w:rPr>
          <w:rFonts w:ascii="Times New Roman" w:hAnsi="Times New Roman" w:cs="Times New Roman"/>
          <w:sz w:val="24"/>
          <w:szCs w:val="24"/>
        </w:rPr>
        <w:t>p</w:t>
      </w:r>
      <w:r w:rsidR="45C11337" w:rsidRPr="0010651D">
        <w:rPr>
          <w:rFonts w:ascii="Times New Roman" w:hAnsi="Times New Roman" w:cs="Times New Roman"/>
          <w:sz w:val="24"/>
          <w:szCs w:val="24"/>
        </w:rPr>
        <w:t xml:space="preserve">asiūlymo informacija yra </w:t>
      </w:r>
      <w:r w:rsidR="45C11337" w:rsidRPr="0010651D">
        <w:rPr>
          <w:rFonts w:ascii="Times New Roman" w:hAnsi="Times New Roman" w:cs="Times New Roman"/>
          <w:b/>
          <w:bCs/>
          <w:sz w:val="24"/>
          <w:szCs w:val="24"/>
        </w:rPr>
        <w:t>konfidenciali</w:t>
      </w:r>
      <w:r w:rsidR="45C11337" w:rsidRPr="0010651D">
        <w:rPr>
          <w:rFonts w:ascii="Times New Roman" w:hAnsi="Times New Roman" w:cs="Times New Roman"/>
          <w:sz w:val="24"/>
          <w:szCs w:val="24"/>
        </w:rPr>
        <w:t>, vadovaujantis VPĮ 20</w:t>
      </w:r>
      <w:r w:rsidR="14E781B1" w:rsidRPr="0010651D">
        <w:rPr>
          <w:rFonts w:ascii="Times New Roman" w:hAnsi="Times New Roman" w:cs="Times New Roman"/>
          <w:sz w:val="24"/>
          <w:szCs w:val="24"/>
        </w:rPr>
        <w:t xml:space="preserve"> </w:t>
      </w:r>
      <w:r w:rsidR="45C11337" w:rsidRPr="0010651D">
        <w:rPr>
          <w:rFonts w:ascii="Times New Roman" w:hAnsi="Times New Roman" w:cs="Times New Roman"/>
          <w:sz w:val="24"/>
          <w:szCs w:val="24"/>
        </w:rPr>
        <w:t xml:space="preserve">straipsniu. </w:t>
      </w:r>
      <w:r w:rsidR="3962C9D5" w:rsidRPr="0010651D">
        <w:rPr>
          <w:rFonts w:ascii="Times New Roman" w:eastAsia="Times New Roman" w:hAnsi="Times New Roman" w:cs="Times New Roman"/>
          <w:sz w:val="24"/>
          <w:szCs w:val="24"/>
        </w:rPr>
        <w:t xml:space="preserve">Jei tokia informacija </w:t>
      </w:r>
      <w:r w:rsidR="00F6094A" w:rsidRPr="0010651D">
        <w:rPr>
          <w:rFonts w:ascii="Times New Roman" w:eastAsia="Times New Roman" w:hAnsi="Times New Roman" w:cs="Times New Roman"/>
          <w:sz w:val="24"/>
          <w:szCs w:val="24"/>
        </w:rPr>
        <w:t>p</w:t>
      </w:r>
      <w:r w:rsidR="3962C9D5" w:rsidRPr="0010651D">
        <w:rPr>
          <w:rFonts w:ascii="Times New Roman" w:eastAsia="Times New Roman" w:hAnsi="Times New Roman" w:cs="Times New Roman"/>
          <w:sz w:val="24"/>
          <w:szCs w:val="24"/>
        </w:rPr>
        <w:t xml:space="preserve">asiūlyme nebus nurodyta, tuomet bus laikoma, kad bet kuri </w:t>
      </w:r>
      <w:r w:rsidR="0079222B" w:rsidRPr="0010651D">
        <w:rPr>
          <w:rFonts w:ascii="Times New Roman" w:eastAsia="Times New Roman" w:hAnsi="Times New Roman" w:cs="Times New Roman"/>
          <w:sz w:val="24"/>
          <w:szCs w:val="24"/>
        </w:rPr>
        <w:t>pateiktame p</w:t>
      </w:r>
      <w:r w:rsidR="3962C9D5" w:rsidRPr="0010651D">
        <w:rPr>
          <w:rFonts w:ascii="Times New Roman" w:eastAsia="Times New Roman" w:hAnsi="Times New Roman" w:cs="Times New Roman"/>
          <w:sz w:val="24"/>
          <w:szCs w:val="24"/>
        </w:rPr>
        <w:t>asiūlyme nurodyta informacija nėra konfidenciali.</w:t>
      </w:r>
      <w:r w:rsidR="3962C9D5" w:rsidRPr="0010651D">
        <w:rPr>
          <w:rFonts w:ascii="Times New Roman" w:hAnsi="Times New Roman" w:cs="Times New Roman"/>
          <w:sz w:val="24"/>
          <w:szCs w:val="24"/>
        </w:rPr>
        <w:t xml:space="preserve"> </w:t>
      </w:r>
      <w:r w:rsidR="00BD408E" w:rsidRPr="0010651D">
        <w:rPr>
          <w:rFonts w:ascii="Times New Roman" w:hAnsi="Times New Roman" w:cs="Times New Roman"/>
          <w:sz w:val="24"/>
          <w:szCs w:val="24"/>
        </w:rPr>
        <w:t>K</w:t>
      </w:r>
      <w:r w:rsidR="45C11337" w:rsidRPr="0010651D">
        <w:rPr>
          <w:rFonts w:ascii="Times New Roman" w:hAnsi="Times New Roman" w:cs="Times New Roman"/>
          <w:sz w:val="24"/>
          <w:szCs w:val="24"/>
        </w:rPr>
        <w:t xml:space="preserve">onfidencialia informacija negali būti laikomos </w:t>
      </w:r>
      <w:r w:rsidR="00BD408E" w:rsidRPr="0010651D">
        <w:rPr>
          <w:rFonts w:ascii="Times New Roman" w:hAnsi="Times New Roman" w:cs="Times New Roman"/>
          <w:sz w:val="24"/>
          <w:szCs w:val="24"/>
        </w:rPr>
        <w:t>p</w:t>
      </w:r>
      <w:r w:rsidR="45C11337" w:rsidRPr="0010651D">
        <w:rPr>
          <w:rFonts w:ascii="Times New Roman" w:hAnsi="Times New Roman" w:cs="Times New Roman"/>
          <w:sz w:val="24"/>
          <w:szCs w:val="24"/>
        </w:rPr>
        <w:t xml:space="preserve">asiūlymo charakteristikos, į kurias turi būti atsižvelgiama vertinant </w:t>
      </w:r>
      <w:r w:rsidR="00BD408E" w:rsidRPr="0010651D">
        <w:rPr>
          <w:rFonts w:ascii="Times New Roman" w:hAnsi="Times New Roman" w:cs="Times New Roman"/>
          <w:sz w:val="24"/>
          <w:szCs w:val="24"/>
        </w:rPr>
        <w:t>p</w:t>
      </w:r>
      <w:r w:rsidR="45C11337" w:rsidRPr="0010651D">
        <w:rPr>
          <w:rFonts w:ascii="Times New Roman" w:hAnsi="Times New Roman" w:cs="Times New Roman"/>
          <w:sz w:val="24"/>
          <w:szCs w:val="24"/>
        </w:rPr>
        <w:t xml:space="preserve">asiūlymus. Be to, </w:t>
      </w:r>
      <w:r w:rsidR="00BE3A3E" w:rsidRPr="0010651D">
        <w:rPr>
          <w:rFonts w:ascii="Times New Roman" w:hAnsi="Times New Roman" w:cs="Times New Roman"/>
          <w:sz w:val="24"/>
          <w:szCs w:val="24"/>
        </w:rPr>
        <w:t>p</w:t>
      </w:r>
      <w:r w:rsidR="45C11337" w:rsidRPr="0010651D">
        <w:rPr>
          <w:rFonts w:ascii="Times New Roman" w:hAnsi="Times New Roman" w:cs="Times New Roman"/>
          <w:sz w:val="24"/>
          <w:szCs w:val="24"/>
        </w:rPr>
        <w:t xml:space="preserve">asiūlymo konfidencialia informacija nelaikoma informacija, nurodyta </w:t>
      </w:r>
      <w:r w:rsidR="565C7E2E" w:rsidRPr="0010651D">
        <w:rPr>
          <w:rFonts w:ascii="Times New Roman" w:hAnsi="Times New Roman" w:cs="Times New Roman"/>
          <w:sz w:val="24"/>
          <w:szCs w:val="24"/>
        </w:rPr>
        <w:t>VPĮ</w:t>
      </w:r>
      <w:r w:rsidR="45C11337" w:rsidRPr="0010651D">
        <w:rPr>
          <w:rFonts w:ascii="Times New Roman" w:hAnsi="Times New Roman" w:cs="Times New Roman"/>
          <w:sz w:val="24"/>
          <w:szCs w:val="24"/>
        </w:rPr>
        <w:t xml:space="preserve"> 20 straipsnio 2</w:t>
      </w:r>
      <w:r w:rsidR="14E781B1" w:rsidRPr="0010651D">
        <w:rPr>
          <w:rFonts w:ascii="Times New Roman" w:hAnsi="Times New Roman" w:cs="Times New Roman"/>
          <w:sz w:val="24"/>
          <w:szCs w:val="24"/>
        </w:rPr>
        <w:t xml:space="preserve"> </w:t>
      </w:r>
      <w:r w:rsidR="45C11337" w:rsidRPr="0010651D">
        <w:rPr>
          <w:rFonts w:ascii="Times New Roman" w:hAnsi="Times New Roman" w:cs="Times New Roman"/>
          <w:sz w:val="24"/>
          <w:szCs w:val="24"/>
        </w:rPr>
        <w:t xml:space="preserve">dalyje. </w:t>
      </w:r>
      <w:r w:rsidR="00D34458">
        <w:rPr>
          <w:rFonts w:ascii="Times New Roman" w:eastAsia="Arial" w:hAnsi="Times New Roman" w:cs="Times New Roman"/>
          <w:sz w:val="24"/>
          <w:szCs w:val="24"/>
        </w:rPr>
        <w:t>RL</w:t>
      </w:r>
      <w:r w:rsidR="00AF7349" w:rsidRPr="0010651D">
        <w:rPr>
          <w:rFonts w:ascii="Times New Roman" w:eastAsia="Arial" w:hAnsi="Times New Roman" w:cs="Times New Roman"/>
          <w:sz w:val="24"/>
          <w:szCs w:val="24"/>
        </w:rPr>
        <w:t xml:space="preserve"> CPO</w:t>
      </w:r>
      <w:r w:rsidR="00363B80" w:rsidRPr="0010651D">
        <w:rPr>
          <w:rFonts w:ascii="Times New Roman" w:eastAsia="Arial" w:hAnsi="Times New Roman" w:cs="Times New Roman"/>
          <w:sz w:val="24"/>
          <w:szCs w:val="24"/>
        </w:rPr>
        <w:t xml:space="preserve"> </w:t>
      </w:r>
      <w:r w:rsidR="45C11337" w:rsidRPr="0010651D">
        <w:rPr>
          <w:rFonts w:ascii="Times New Roman" w:hAnsi="Times New Roman" w:cs="Times New Roman"/>
          <w:sz w:val="24"/>
          <w:szCs w:val="24"/>
        </w:rPr>
        <w:t>kilus abejonių, ar konkreti informacija pagrįstai nurodyta konfidencialia, privalo kreiptis į</w:t>
      </w:r>
      <w:r w:rsidR="00A35512" w:rsidRPr="0010651D">
        <w:rPr>
          <w:rFonts w:ascii="Times New Roman" w:hAnsi="Times New Roman" w:cs="Times New Roman"/>
          <w:sz w:val="24"/>
          <w:szCs w:val="24"/>
        </w:rPr>
        <w:t xml:space="preserve"> </w:t>
      </w:r>
      <w:r w:rsidR="00C913A1" w:rsidRPr="0010651D">
        <w:rPr>
          <w:rFonts w:ascii="Times New Roman" w:hAnsi="Times New Roman" w:cs="Times New Roman"/>
          <w:sz w:val="24"/>
          <w:szCs w:val="24"/>
        </w:rPr>
        <w:t>tiekėją</w:t>
      </w:r>
      <w:r w:rsidR="45C11337" w:rsidRPr="0010651D">
        <w:rPr>
          <w:rFonts w:ascii="Times New Roman" w:hAnsi="Times New Roman" w:cs="Times New Roman"/>
          <w:sz w:val="24"/>
          <w:szCs w:val="24"/>
        </w:rPr>
        <w:t xml:space="preserve">, prašydama pagrįsti informacijos konfidencialumą. Jeigu </w:t>
      </w:r>
      <w:r w:rsidR="009E1AB5" w:rsidRPr="0010651D">
        <w:rPr>
          <w:rFonts w:ascii="Times New Roman" w:hAnsi="Times New Roman" w:cs="Times New Roman"/>
          <w:sz w:val="24"/>
          <w:szCs w:val="24"/>
        </w:rPr>
        <w:t xml:space="preserve">tiekėjas </w:t>
      </w:r>
      <w:r w:rsidR="45C11337" w:rsidRPr="0010651D">
        <w:rPr>
          <w:rFonts w:ascii="Times New Roman" w:hAnsi="Times New Roman" w:cs="Times New Roman"/>
          <w:sz w:val="24"/>
          <w:szCs w:val="24"/>
        </w:rPr>
        <w:t xml:space="preserve">per </w:t>
      </w:r>
      <w:r w:rsidR="00D34458">
        <w:rPr>
          <w:rFonts w:ascii="Times New Roman" w:hAnsi="Times New Roman" w:cs="Times New Roman"/>
          <w:sz w:val="24"/>
          <w:szCs w:val="24"/>
        </w:rPr>
        <w:t>RL</w:t>
      </w:r>
      <w:r w:rsidR="00AF7349" w:rsidRPr="0010651D">
        <w:rPr>
          <w:rFonts w:ascii="Times New Roman" w:hAnsi="Times New Roman" w:cs="Times New Roman"/>
          <w:sz w:val="24"/>
          <w:szCs w:val="24"/>
        </w:rPr>
        <w:t xml:space="preserve"> CPO</w:t>
      </w:r>
      <w:r w:rsidR="009E1AB5" w:rsidRPr="0010651D">
        <w:rPr>
          <w:rFonts w:ascii="Times New Roman" w:hAnsi="Times New Roman" w:cs="Times New Roman"/>
          <w:sz w:val="24"/>
          <w:szCs w:val="24"/>
        </w:rPr>
        <w:t xml:space="preserve"> </w:t>
      </w:r>
      <w:r w:rsidR="45C11337" w:rsidRPr="0010651D">
        <w:rPr>
          <w:rFonts w:ascii="Times New Roman" w:hAnsi="Times New Roman" w:cs="Times New Roman"/>
          <w:sz w:val="24"/>
          <w:szCs w:val="24"/>
        </w:rPr>
        <w:t>nurodytą terminą</w:t>
      </w:r>
      <w:r w:rsidR="45C11337" w:rsidRPr="0010651D">
        <w:rPr>
          <w:rFonts w:ascii="Times New Roman" w:hAnsi="Times New Roman" w:cs="Times New Roman"/>
          <w:color w:val="000000" w:themeColor="text1"/>
          <w:sz w:val="24"/>
          <w:szCs w:val="24"/>
        </w:rPr>
        <w:t xml:space="preserve"> (kuris negali būti trumpesnis kaip </w:t>
      </w:r>
      <w:r w:rsidR="00366CC3" w:rsidRPr="0010651D">
        <w:rPr>
          <w:rFonts w:ascii="Times New Roman" w:hAnsi="Times New Roman" w:cs="Times New Roman"/>
          <w:color w:val="000000" w:themeColor="text1"/>
          <w:sz w:val="24"/>
          <w:szCs w:val="24"/>
        </w:rPr>
        <w:t>3</w:t>
      </w:r>
      <w:r w:rsidR="45C11337" w:rsidRPr="0010651D">
        <w:rPr>
          <w:rFonts w:ascii="Times New Roman" w:hAnsi="Times New Roman" w:cs="Times New Roman"/>
          <w:color w:val="000000" w:themeColor="text1"/>
          <w:sz w:val="24"/>
          <w:szCs w:val="24"/>
        </w:rPr>
        <w:t xml:space="preserve"> darbo dienos) </w:t>
      </w:r>
      <w:r w:rsidR="45C11337" w:rsidRPr="0010651D">
        <w:rPr>
          <w:rFonts w:ascii="Times New Roman" w:hAnsi="Times New Roman" w:cs="Times New Roman"/>
          <w:sz w:val="24"/>
          <w:szCs w:val="24"/>
        </w:rPr>
        <w:t xml:space="preserve">nepateiks tokių įrodymų arba nepateiks pagrįstų argumentų ir (ar) įrodymų, jog informacija pagrįstai nurodyta kaip konfidenciali, </w:t>
      </w:r>
      <w:r w:rsidR="45C11337" w:rsidRPr="0010651D">
        <w:rPr>
          <w:rFonts w:ascii="Times New Roman" w:hAnsi="Times New Roman" w:cs="Times New Roman"/>
          <w:sz w:val="24"/>
          <w:szCs w:val="24"/>
        </w:rPr>
        <w:lastRenderedPageBreak/>
        <w:t>bus laikoma, kad tokia informacija yra nekonfidenciali.</w:t>
      </w:r>
      <w:r w:rsidR="00A35512" w:rsidRPr="0010651D">
        <w:rPr>
          <w:rFonts w:ascii="Times New Roman" w:hAnsi="Times New Roman" w:cs="Times New Roman"/>
          <w:sz w:val="24"/>
          <w:szCs w:val="24"/>
        </w:rPr>
        <w:t xml:space="preserve"> </w:t>
      </w:r>
      <w:r w:rsidR="00286497" w:rsidRPr="0010651D">
        <w:rPr>
          <w:rFonts w:ascii="Times New Roman" w:hAnsi="Times New Roman" w:cs="Times New Roman"/>
          <w:sz w:val="24"/>
          <w:szCs w:val="24"/>
        </w:rPr>
        <w:t>Gav</w:t>
      </w:r>
      <w:r w:rsidR="00C62603" w:rsidRPr="0010651D">
        <w:rPr>
          <w:rFonts w:ascii="Times New Roman" w:hAnsi="Times New Roman" w:cs="Times New Roman"/>
          <w:sz w:val="24"/>
          <w:szCs w:val="24"/>
        </w:rPr>
        <w:t>usi</w:t>
      </w:r>
      <w:r w:rsidR="00A35512" w:rsidRPr="0010651D">
        <w:rPr>
          <w:rFonts w:ascii="Times New Roman" w:hAnsi="Times New Roman" w:cs="Times New Roman"/>
          <w:sz w:val="24"/>
          <w:szCs w:val="24"/>
        </w:rPr>
        <w:t xml:space="preserve"> </w:t>
      </w:r>
      <w:r w:rsidR="00286497" w:rsidRPr="0010651D">
        <w:rPr>
          <w:rFonts w:ascii="Times New Roman" w:hAnsi="Times New Roman" w:cs="Times New Roman"/>
          <w:sz w:val="24"/>
          <w:szCs w:val="24"/>
        </w:rPr>
        <w:t xml:space="preserve">pirkime dalyvaujančio </w:t>
      </w:r>
      <w:r w:rsidR="00C62603" w:rsidRPr="0010651D">
        <w:rPr>
          <w:rFonts w:ascii="Times New Roman" w:hAnsi="Times New Roman" w:cs="Times New Roman"/>
          <w:sz w:val="24"/>
          <w:szCs w:val="24"/>
        </w:rPr>
        <w:t xml:space="preserve">tiekėjo </w:t>
      </w:r>
      <w:r w:rsidR="00286497" w:rsidRPr="0010651D">
        <w:rPr>
          <w:rFonts w:ascii="Times New Roman" w:hAnsi="Times New Roman" w:cs="Times New Roman"/>
          <w:sz w:val="24"/>
          <w:szCs w:val="24"/>
        </w:rPr>
        <w:t xml:space="preserve">prašymą susipažinti su tiekėjo pasiūlymu, kuriame nurodyta konfidenciali informacija, </w:t>
      </w:r>
      <w:r w:rsidR="00D34458">
        <w:rPr>
          <w:rFonts w:ascii="Times New Roman" w:hAnsi="Times New Roman" w:cs="Times New Roman"/>
          <w:sz w:val="24"/>
          <w:szCs w:val="24"/>
        </w:rPr>
        <w:t>RL</w:t>
      </w:r>
      <w:r w:rsidR="00AF7349" w:rsidRPr="0010651D">
        <w:rPr>
          <w:rFonts w:ascii="Times New Roman" w:hAnsi="Times New Roman" w:cs="Times New Roman"/>
          <w:sz w:val="24"/>
          <w:szCs w:val="24"/>
        </w:rPr>
        <w:t xml:space="preserve"> CPO</w:t>
      </w:r>
      <w:r w:rsidR="00456561" w:rsidRPr="0010651D">
        <w:rPr>
          <w:rFonts w:ascii="Times New Roman" w:hAnsi="Times New Roman" w:cs="Times New Roman"/>
          <w:sz w:val="24"/>
          <w:szCs w:val="24"/>
        </w:rPr>
        <w:t xml:space="preserve"> </w:t>
      </w:r>
      <w:r w:rsidR="00286497" w:rsidRPr="0010651D">
        <w:rPr>
          <w:rFonts w:ascii="Times New Roman" w:hAnsi="Times New Roman" w:cs="Times New Roman"/>
          <w:sz w:val="24"/>
          <w:szCs w:val="24"/>
        </w:rPr>
        <w:t xml:space="preserve">suteiks tiek informacijos, kiek reikia </w:t>
      </w:r>
      <w:r w:rsidR="00605A68" w:rsidRPr="0010651D">
        <w:rPr>
          <w:rFonts w:ascii="Times New Roman" w:hAnsi="Times New Roman" w:cs="Times New Roman"/>
          <w:sz w:val="24"/>
          <w:szCs w:val="24"/>
        </w:rPr>
        <w:t xml:space="preserve">tiekėjui </w:t>
      </w:r>
      <w:r w:rsidR="00286497" w:rsidRPr="0010651D">
        <w:rPr>
          <w:rFonts w:ascii="Times New Roman" w:hAnsi="Times New Roman" w:cs="Times New Roman"/>
          <w:sz w:val="24"/>
          <w:szCs w:val="24"/>
        </w:rPr>
        <w:t>sprendžiant dėl poreikio ginti savo teisėtus interesus (kiekvienu konkrečiu atveju individualiai) (pavyzdžiui, pateikdama</w:t>
      </w:r>
      <w:r w:rsidR="00A35512" w:rsidRPr="0010651D">
        <w:rPr>
          <w:rFonts w:ascii="Times New Roman" w:hAnsi="Times New Roman" w:cs="Times New Roman"/>
          <w:sz w:val="24"/>
          <w:szCs w:val="24"/>
        </w:rPr>
        <w:t xml:space="preserve"> </w:t>
      </w:r>
      <w:r w:rsidR="00286497" w:rsidRPr="0010651D">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10651D">
        <w:rPr>
          <w:rFonts w:ascii="Times New Roman" w:hAnsi="Times New Roman" w:cs="Times New Roman"/>
          <w:sz w:val="24"/>
          <w:szCs w:val="24"/>
        </w:rPr>
        <w:t xml:space="preserve">. </w:t>
      </w:r>
      <w:r w:rsidR="00A571E3" w:rsidRPr="0010651D">
        <w:rPr>
          <w:rFonts w:ascii="Times New Roman" w:hAnsi="Times New Roman" w:cs="Times New Roman"/>
          <w:sz w:val="24"/>
          <w:szCs w:val="24"/>
        </w:rPr>
        <w:t xml:space="preserve">Jei </w:t>
      </w:r>
      <w:r w:rsidR="00387D7D" w:rsidRPr="0010651D">
        <w:rPr>
          <w:rFonts w:ascii="Times New Roman" w:hAnsi="Times New Roman" w:cs="Times New Roman"/>
          <w:sz w:val="24"/>
          <w:szCs w:val="24"/>
        </w:rPr>
        <w:t xml:space="preserve">tiekėjo pasiūlyme nurodyta konfidenciali informacija, </w:t>
      </w:r>
      <w:r w:rsidR="00D34458">
        <w:rPr>
          <w:rFonts w:ascii="Times New Roman" w:hAnsi="Times New Roman" w:cs="Times New Roman"/>
          <w:sz w:val="24"/>
          <w:szCs w:val="24"/>
        </w:rPr>
        <w:t>RL</w:t>
      </w:r>
      <w:r w:rsidR="00AF7349" w:rsidRPr="0010651D">
        <w:rPr>
          <w:rFonts w:ascii="Times New Roman" w:hAnsi="Times New Roman" w:cs="Times New Roman"/>
          <w:sz w:val="24"/>
          <w:szCs w:val="24"/>
        </w:rPr>
        <w:t xml:space="preserve"> CPO</w:t>
      </w:r>
      <w:r w:rsidR="00387D7D" w:rsidRPr="0010651D">
        <w:rPr>
          <w:rFonts w:ascii="Times New Roman" w:hAnsi="Times New Roman" w:cs="Times New Roman"/>
          <w:sz w:val="24"/>
          <w:szCs w:val="24"/>
        </w:rPr>
        <w:t xml:space="preserve"> vertinimu</w:t>
      </w:r>
      <w:r w:rsidR="00697EDE" w:rsidRPr="0010651D">
        <w:rPr>
          <w:rFonts w:ascii="Times New Roman" w:hAnsi="Times New Roman" w:cs="Times New Roman"/>
          <w:sz w:val="24"/>
          <w:szCs w:val="24"/>
        </w:rPr>
        <w:t xml:space="preserve">, nėra konfidenciali, </w:t>
      </w:r>
      <w:r w:rsidR="00C52286" w:rsidRPr="0010651D">
        <w:rPr>
          <w:rFonts w:ascii="Times New Roman" w:hAnsi="Times New Roman" w:cs="Times New Roman"/>
          <w:sz w:val="24"/>
          <w:szCs w:val="24"/>
        </w:rPr>
        <w:t xml:space="preserve">prieš supažindindama kitą tiekėją su tokiu pasiūlymu, ji </w:t>
      </w:r>
      <w:r w:rsidR="00286497" w:rsidRPr="0010651D">
        <w:rPr>
          <w:rFonts w:ascii="Times New Roman" w:hAnsi="Times New Roman" w:cs="Times New Roman"/>
          <w:sz w:val="24"/>
          <w:szCs w:val="24"/>
        </w:rPr>
        <w:t xml:space="preserve">apie tokius savo ketinimus informuos konfidencialią informaciją pasiūlyme nurodžiusį tiekėją.  </w:t>
      </w:r>
    </w:p>
    <w:p w14:paraId="4582D7E5" w14:textId="1451C2FC" w:rsidR="006D7CE3" w:rsidRPr="0010651D" w:rsidRDefault="006D7CE3" w:rsidP="006D7CE3">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10651D">
        <w:rPr>
          <w:rFonts w:ascii="Times New Roman" w:eastAsia="Arial" w:hAnsi="Times New Roman" w:cs="Times New Roman"/>
          <w:color w:val="000000" w:themeColor="text1"/>
          <w:sz w:val="24"/>
          <w:szCs w:val="24"/>
        </w:rPr>
        <w:t xml:space="preserve">Apskaičiuojant </w:t>
      </w:r>
      <w:r w:rsidR="00E52857" w:rsidRPr="0010651D">
        <w:rPr>
          <w:rFonts w:ascii="Times New Roman" w:eastAsia="Arial" w:hAnsi="Times New Roman" w:cs="Times New Roman"/>
          <w:color w:val="000000" w:themeColor="text1"/>
          <w:sz w:val="24"/>
          <w:szCs w:val="24"/>
        </w:rPr>
        <w:t>kainą</w:t>
      </w:r>
      <w:r w:rsidRPr="0010651D">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E52857" w:rsidRPr="0010651D">
        <w:rPr>
          <w:rFonts w:ascii="Times New Roman" w:eastAsia="Arial" w:hAnsi="Times New Roman" w:cs="Times New Roman"/>
          <w:color w:val="000000" w:themeColor="text1"/>
          <w:sz w:val="24"/>
          <w:szCs w:val="24"/>
        </w:rPr>
        <w:t>kainos</w:t>
      </w:r>
      <w:r w:rsidRPr="0010651D">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E52857" w:rsidRPr="0010651D">
        <w:rPr>
          <w:rFonts w:ascii="Times New Roman" w:eastAsia="Arial" w:hAnsi="Times New Roman" w:cs="Times New Roman"/>
          <w:color w:val="000000" w:themeColor="text1"/>
          <w:sz w:val="24"/>
          <w:szCs w:val="24"/>
        </w:rPr>
        <w:t>kainą</w:t>
      </w:r>
      <w:r w:rsidRPr="0010651D">
        <w:rPr>
          <w:rFonts w:ascii="Times New Roman" w:eastAsia="Arial" w:hAnsi="Times New Roman" w:cs="Times New Roman"/>
          <w:color w:val="000000" w:themeColor="text1"/>
          <w:sz w:val="24"/>
          <w:szCs w:val="24"/>
        </w:rPr>
        <w:t xml:space="preserve"> su PVM. Jeigu specialiosiose pirkimų sąlygose nenumatyta kitaip, pasiūlymų </w:t>
      </w:r>
      <w:r w:rsidR="00E52857" w:rsidRPr="0010651D">
        <w:rPr>
          <w:rFonts w:ascii="Times New Roman" w:eastAsia="Arial" w:hAnsi="Times New Roman" w:cs="Times New Roman"/>
          <w:color w:val="000000" w:themeColor="text1"/>
          <w:sz w:val="24"/>
          <w:szCs w:val="24"/>
        </w:rPr>
        <w:t>kainos</w:t>
      </w:r>
      <w:r w:rsidRPr="0010651D">
        <w:rPr>
          <w:rFonts w:ascii="Times New Roman" w:eastAsia="Arial" w:hAnsi="Times New Roman" w:cs="Times New Roman"/>
          <w:color w:val="000000" w:themeColor="text1"/>
          <w:sz w:val="24"/>
          <w:szCs w:val="24"/>
        </w:rPr>
        <w:t xml:space="preserve"> bus vertinam</w:t>
      </w:r>
      <w:r w:rsidR="00E52857" w:rsidRPr="0010651D">
        <w:rPr>
          <w:rFonts w:ascii="Times New Roman" w:eastAsia="Arial" w:hAnsi="Times New Roman" w:cs="Times New Roman"/>
          <w:color w:val="000000" w:themeColor="text1"/>
          <w:sz w:val="24"/>
          <w:szCs w:val="24"/>
        </w:rPr>
        <w:t>os</w:t>
      </w:r>
      <w:r w:rsidRPr="0010651D">
        <w:rPr>
          <w:rFonts w:ascii="Times New Roman" w:eastAsia="Arial" w:hAnsi="Times New Roman" w:cs="Times New Roman"/>
          <w:color w:val="000000" w:themeColor="text1"/>
          <w:sz w:val="24"/>
          <w:szCs w:val="24"/>
        </w:rPr>
        <w:t xml:space="preserve"> ir lyginam</w:t>
      </w:r>
      <w:r w:rsidR="00E52857" w:rsidRPr="0010651D">
        <w:rPr>
          <w:rFonts w:ascii="Times New Roman" w:eastAsia="Arial" w:hAnsi="Times New Roman" w:cs="Times New Roman"/>
          <w:color w:val="000000" w:themeColor="text1"/>
          <w:sz w:val="24"/>
          <w:szCs w:val="24"/>
        </w:rPr>
        <w:t>os</w:t>
      </w:r>
      <w:r w:rsidRPr="0010651D">
        <w:rPr>
          <w:rFonts w:ascii="Times New Roman" w:eastAsia="Arial" w:hAnsi="Times New Roman" w:cs="Times New Roman"/>
          <w:color w:val="000000" w:themeColor="text1"/>
          <w:sz w:val="24"/>
          <w:szCs w:val="24"/>
        </w:rPr>
        <w:t xml:space="preserve"> su visais mokesčiais, įskaitant PVM. Jeigu Perkančioji organizacija pati turi sumokėti PVM į valstybės biudžetą už įsigytą pirkimo objektą, šis mokestis įskaičiuojamas į pasiūlymo </w:t>
      </w:r>
      <w:r w:rsidR="00E52857" w:rsidRPr="0010651D">
        <w:rPr>
          <w:rFonts w:ascii="Times New Roman" w:eastAsia="Arial" w:hAnsi="Times New Roman" w:cs="Times New Roman"/>
          <w:color w:val="000000" w:themeColor="text1"/>
          <w:sz w:val="24"/>
          <w:szCs w:val="24"/>
        </w:rPr>
        <w:t>kainą</w:t>
      </w:r>
      <w:r w:rsidRPr="0010651D">
        <w:rPr>
          <w:rFonts w:ascii="Times New Roman" w:eastAsia="Arial" w:hAnsi="Times New Roman" w:cs="Times New Roman"/>
          <w:color w:val="000000" w:themeColor="text1"/>
          <w:sz w:val="24"/>
          <w:szCs w:val="24"/>
        </w:rPr>
        <w:t xml:space="preserve"> (jeigu tiekėjas jo neįskaičiavo pateikiant pasiūlymą, pasiūlymų palyginimo tikslais įskaičiuoja pati </w:t>
      </w:r>
      <w:r w:rsidR="00D34458">
        <w:rPr>
          <w:rFonts w:ascii="Times New Roman" w:eastAsia="Arial" w:hAnsi="Times New Roman" w:cs="Times New Roman"/>
          <w:color w:val="000000" w:themeColor="text1"/>
          <w:sz w:val="24"/>
          <w:szCs w:val="24"/>
        </w:rPr>
        <w:t>RL</w:t>
      </w:r>
      <w:r w:rsidRPr="0010651D">
        <w:rPr>
          <w:rFonts w:ascii="Times New Roman" w:eastAsia="Arial" w:hAnsi="Times New Roman" w:cs="Times New Roman"/>
          <w:color w:val="000000" w:themeColor="text1"/>
          <w:sz w:val="24"/>
          <w:szCs w:val="24"/>
        </w:rPr>
        <w:t xml:space="preserve"> CPO). Į pasiūlymo </w:t>
      </w:r>
      <w:r w:rsidR="00E52857" w:rsidRPr="0010651D">
        <w:rPr>
          <w:rFonts w:ascii="Times New Roman" w:eastAsia="Arial" w:hAnsi="Times New Roman" w:cs="Times New Roman"/>
          <w:color w:val="000000" w:themeColor="text1"/>
          <w:sz w:val="24"/>
          <w:szCs w:val="24"/>
        </w:rPr>
        <w:t>kainą</w:t>
      </w:r>
      <w:r w:rsidRPr="0010651D">
        <w:rPr>
          <w:rFonts w:ascii="Times New Roman" w:eastAsia="Arial" w:hAnsi="Times New Roman" w:cs="Times New Roman"/>
          <w:color w:val="000000" w:themeColor="text1"/>
          <w:sz w:val="24"/>
          <w:szCs w:val="24"/>
        </w:rPr>
        <w:t xml:space="preserve"> privalo būti įskaičiuoti visi mokesčiai bei visos</w:t>
      </w:r>
      <w:r w:rsidRPr="0010651D">
        <w:rPr>
          <w:rFonts w:ascii="Times New Roman" w:eastAsia="Arial" w:hAnsi="Times New Roman" w:cs="Times New Roman"/>
          <w:b/>
          <w:bCs/>
          <w:color w:val="000000" w:themeColor="text1"/>
          <w:sz w:val="24"/>
          <w:szCs w:val="24"/>
        </w:rPr>
        <w:t xml:space="preserve"> </w:t>
      </w:r>
      <w:r w:rsidRPr="0010651D">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E52857" w:rsidRPr="0010651D">
        <w:rPr>
          <w:rFonts w:ascii="Times New Roman" w:eastAsia="Arial" w:hAnsi="Times New Roman" w:cs="Times New Roman"/>
          <w:color w:val="000000" w:themeColor="text1"/>
          <w:sz w:val="24"/>
          <w:szCs w:val="24"/>
        </w:rPr>
        <w:t>kainą</w:t>
      </w:r>
      <w:r w:rsidRPr="0010651D">
        <w:rPr>
          <w:rFonts w:ascii="Times New Roman" w:eastAsia="Arial" w:hAnsi="Times New Roman" w:cs="Times New Roman"/>
          <w:color w:val="000000" w:themeColor="text1"/>
          <w:sz w:val="24"/>
          <w:szCs w:val="24"/>
        </w:rPr>
        <w:t>).</w:t>
      </w:r>
    </w:p>
    <w:p w14:paraId="6C280F67" w14:textId="77777777" w:rsidR="00AF7349" w:rsidRPr="0010651D"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10651D">
        <w:rPr>
          <w:rFonts w:ascii="Times New Roman" w:hAnsi="Times New Roman" w:cs="Times New Roman"/>
          <w:sz w:val="24"/>
          <w:szCs w:val="24"/>
        </w:rPr>
        <w:t xml:space="preserve">Pasiūlymas galioja jame </w:t>
      </w:r>
      <w:r w:rsidR="004B3CF1" w:rsidRPr="0010651D">
        <w:rPr>
          <w:rFonts w:ascii="Times New Roman" w:hAnsi="Times New Roman" w:cs="Times New Roman"/>
          <w:sz w:val="24"/>
          <w:szCs w:val="24"/>
        </w:rPr>
        <w:t xml:space="preserve">tiekėjo </w:t>
      </w:r>
      <w:r w:rsidRPr="0010651D">
        <w:rPr>
          <w:rFonts w:ascii="Times New Roman" w:hAnsi="Times New Roman" w:cs="Times New Roman"/>
          <w:sz w:val="24"/>
          <w:szCs w:val="24"/>
        </w:rPr>
        <w:t>nurodytą laiką, tačiau ne trumpiau nei numatyta</w:t>
      </w:r>
      <w:r w:rsidR="005A7D9C" w:rsidRPr="0010651D">
        <w:rPr>
          <w:rFonts w:ascii="Times New Roman" w:hAnsi="Times New Roman" w:cs="Times New Roman"/>
          <w:sz w:val="24"/>
          <w:szCs w:val="24"/>
        </w:rPr>
        <w:t xml:space="preserve"> specialiosiose pirkimo sąlygose</w:t>
      </w:r>
      <w:r w:rsidRPr="0010651D">
        <w:rPr>
          <w:rFonts w:ascii="Times New Roman" w:hAnsi="Times New Roman" w:cs="Times New Roman"/>
          <w:sz w:val="24"/>
          <w:szCs w:val="24"/>
        </w:rPr>
        <w:t xml:space="preserve">. Jeigu </w:t>
      </w:r>
      <w:r w:rsidR="007D147E" w:rsidRPr="0010651D">
        <w:rPr>
          <w:rFonts w:ascii="Times New Roman" w:hAnsi="Times New Roman" w:cs="Times New Roman"/>
          <w:sz w:val="24"/>
          <w:szCs w:val="24"/>
        </w:rPr>
        <w:t>p</w:t>
      </w:r>
      <w:r w:rsidRPr="0010651D">
        <w:rPr>
          <w:rFonts w:ascii="Times New Roman" w:hAnsi="Times New Roman" w:cs="Times New Roman"/>
          <w:sz w:val="24"/>
          <w:szCs w:val="24"/>
        </w:rPr>
        <w:t xml:space="preserve">asiūlyme nenurodytas jo galiojimo laikas, laikoma, kad </w:t>
      </w:r>
      <w:r w:rsidR="0055117F" w:rsidRPr="0010651D">
        <w:rPr>
          <w:rFonts w:ascii="Times New Roman" w:hAnsi="Times New Roman" w:cs="Times New Roman"/>
          <w:sz w:val="24"/>
          <w:szCs w:val="24"/>
        </w:rPr>
        <w:t>p</w:t>
      </w:r>
      <w:r w:rsidRPr="0010651D">
        <w:rPr>
          <w:rFonts w:ascii="Times New Roman" w:hAnsi="Times New Roman" w:cs="Times New Roman"/>
          <w:sz w:val="24"/>
          <w:szCs w:val="24"/>
        </w:rPr>
        <w:t>asiūlymas galioja tiek, kiek numatyta</w:t>
      </w:r>
      <w:r w:rsidR="0055117F" w:rsidRPr="0010651D">
        <w:rPr>
          <w:rFonts w:ascii="Times New Roman" w:hAnsi="Times New Roman" w:cs="Times New Roman"/>
          <w:sz w:val="24"/>
          <w:szCs w:val="24"/>
        </w:rPr>
        <w:t xml:space="preserve"> specialiosiose pirkimo sąlygose</w:t>
      </w:r>
      <w:r w:rsidRPr="0010651D">
        <w:rPr>
          <w:rFonts w:ascii="Times New Roman" w:hAnsi="Times New Roman" w:cs="Times New Roman"/>
          <w:sz w:val="24"/>
          <w:szCs w:val="24"/>
        </w:rPr>
        <w:t>.</w:t>
      </w:r>
    </w:p>
    <w:p w14:paraId="2FB2F03C" w14:textId="072DB3BA" w:rsidR="00AF7349" w:rsidRPr="0010651D" w:rsidRDefault="00D34458"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Pr>
          <w:rFonts w:ascii="Times New Roman" w:hAnsi="Times New Roman" w:cs="Times New Roman"/>
          <w:sz w:val="24"/>
          <w:szCs w:val="24"/>
        </w:rPr>
        <w:t>RL</w:t>
      </w:r>
      <w:r w:rsidR="009A764B" w:rsidRPr="0010651D">
        <w:rPr>
          <w:rFonts w:ascii="Times New Roman" w:hAnsi="Times New Roman" w:cs="Times New Roman"/>
          <w:sz w:val="24"/>
          <w:szCs w:val="24"/>
        </w:rPr>
        <w:t xml:space="preserve"> CPO</w:t>
      </w:r>
      <w:r w:rsidR="003C1CC0" w:rsidRPr="0010651D">
        <w:rPr>
          <w:rFonts w:ascii="Times New Roman" w:hAnsi="Times New Roman" w:cs="Times New Roman"/>
          <w:sz w:val="24"/>
          <w:szCs w:val="24"/>
        </w:rPr>
        <w:t xml:space="preserve"> </w:t>
      </w:r>
      <w:r w:rsidR="45C11337" w:rsidRPr="0010651D">
        <w:rPr>
          <w:rFonts w:ascii="Times New Roman" w:hAnsi="Times New Roman" w:cs="Times New Roman"/>
          <w:sz w:val="24"/>
          <w:szCs w:val="24"/>
        </w:rPr>
        <w:t xml:space="preserve">turi teisę prašyti, kad </w:t>
      </w:r>
      <w:r w:rsidR="00601489" w:rsidRPr="0010651D">
        <w:rPr>
          <w:rFonts w:ascii="Times New Roman" w:hAnsi="Times New Roman" w:cs="Times New Roman"/>
          <w:sz w:val="24"/>
          <w:szCs w:val="24"/>
        </w:rPr>
        <w:t xml:space="preserve">tiekėjai </w:t>
      </w:r>
      <w:r w:rsidR="45C11337" w:rsidRPr="0010651D">
        <w:rPr>
          <w:rFonts w:ascii="Times New Roman" w:hAnsi="Times New Roman" w:cs="Times New Roman"/>
          <w:sz w:val="24"/>
          <w:szCs w:val="24"/>
        </w:rPr>
        <w:t xml:space="preserve">pratęstų </w:t>
      </w:r>
      <w:r w:rsidR="00601489" w:rsidRPr="0010651D">
        <w:rPr>
          <w:rFonts w:ascii="Times New Roman" w:hAnsi="Times New Roman" w:cs="Times New Roman"/>
          <w:sz w:val="24"/>
          <w:szCs w:val="24"/>
        </w:rPr>
        <w:t>p</w:t>
      </w:r>
      <w:r w:rsidR="45C11337" w:rsidRPr="0010651D">
        <w:rPr>
          <w:rFonts w:ascii="Times New Roman" w:hAnsi="Times New Roman" w:cs="Times New Roman"/>
          <w:sz w:val="24"/>
          <w:szCs w:val="24"/>
        </w:rPr>
        <w:t xml:space="preserve">asiūlymų galiojimą iki konkrečiai nurodyto termino. </w:t>
      </w:r>
    </w:p>
    <w:p w14:paraId="66FB62F1" w14:textId="77777777" w:rsidR="00AF7349" w:rsidRPr="0010651D"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10651D">
        <w:rPr>
          <w:rFonts w:ascii="Times New Roman" w:eastAsia="Arial" w:hAnsi="Times New Roman" w:cs="Times New Roman"/>
          <w:sz w:val="24"/>
          <w:szCs w:val="24"/>
        </w:rPr>
        <w:t xml:space="preserve">Kol nesibaigė </w:t>
      </w:r>
      <w:r w:rsidR="000340D0" w:rsidRPr="0010651D">
        <w:rPr>
          <w:rFonts w:ascii="Times New Roman" w:eastAsia="Arial" w:hAnsi="Times New Roman" w:cs="Times New Roman"/>
          <w:sz w:val="24"/>
          <w:szCs w:val="24"/>
        </w:rPr>
        <w:t>p</w:t>
      </w:r>
      <w:r w:rsidRPr="0010651D">
        <w:rPr>
          <w:rFonts w:ascii="Times New Roman" w:eastAsia="Arial" w:hAnsi="Times New Roman" w:cs="Times New Roman"/>
          <w:sz w:val="24"/>
          <w:szCs w:val="24"/>
        </w:rPr>
        <w:t xml:space="preserve">asiūlymų pateikimo terminas, </w:t>
      </w:r>
      <w:r w:rsidR="000340D0" w:rsidRPr="0010651D">
        <w:rPr>
          <w:rFonts w:ascii="Times New Roman" w:eastAsia="Arial" w:hAnsi="Times New Roman" w:cs="Times New Roman"/>
          <w:sz w:val="24"/>
          <w:szCs w:val="24"/>
        </w:rPr>
        <w:t xml:space="preserve">tiekėjas </w:t>
      </w:r>
      <w:r w:rsidRPr="0010651D">
        <w:rPr>
          <w:rFonts w:ascii="Times New Roman" w:eastAsia="Arial" w:hAnsi="Times New Roman" w:cs="Times New Roman"/>
          <w:sz w:val="24"/>
          <w:szCs w:val="24"/>
        </w:rPr>
        <w:t xml:space="preserve">turi teisę CVP IS priemonėmis pakeisti arba atšaukti savo </w:t>
      </w:r>
      <w:r w:rsidR="00D44315" w:rsidRPr="0010651D">
        <w:rPr>
          <w:rFonts w:ascii="Times New Roman" w:eastAsia="Arial" w:hAnsi="Times New Roman" w:cs="Times New Roman"/>
          <w:sz w:val="24"/>
          <w:szCs w:val="24"/>
        </w:rPr>
        <w:t>p</w:t>
      </w:r>
      <w:r w:rsidRPr="0010651D">
        <w:rPr>
          <w:rFonts w:ascii="Times New Roman" w:eastAsia="Arial" w:hAnsi="Times New Roman" w:cs="Times New Roman"/>
          <w:sz w:val="24"/>
          <w:szCs w:val="24"/>
        </w:rPr>
        <w:t xml:space="preserve">asiūlymą, neprarasdamas teisės į </w:t>
      </w:r>
      <w:r w:rsidR="00D44315" w:rsidRPr="0010651D">
        <w:rPr>
          <w:rFonts w:ascii="Times New Roman" w:eastAsia="Arial" w:hAnsi="Times New Roman" w:cs="Times New Roman"/>
          <w:sz w:val="24"/>
          <w:szCs w:val="24"/>
        </w:rPr>
        <w:t>p</w:t>
      </w:r>
      <w:r w:rsidRPr="0010651D">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10651D">
        <w:rPr>
          <w:rFonts w:ascii="Times New Roman" w:eastAsia="Arial" w:hAnsi="Times New Roman" w:cs="Times New Roman"/>
          <w:sz w:val="24"/>
          <w:szCs w:val="24"/>
        </w:rPr>
        <w:t>i</w:t>
      </w:r>
      <w:r w:rsidRPr="0010651D">
        <w:rPr>
          <w:rFonts w:ascii="Times New Roman" w:eastAsia="Arial" w:hAnsi="Times New Roman" w:cs="Times New Roman"/>
          <w:sz w:val="24"/>
          <w:szCs w:val="24"/>
        </w:rPr>
        <w:t xml:space="preserve">r pakeistą </w:t>
      </w:r>
      <w:r w:rsidR="00E70077" w:rsidRPr="0010651D">
        <w:rPr>
          <w:rFonts w:ascii="Times New Roman" w:eastAsia="Arial" w:hAnsi="Times New Roman" w:cs="Times New Roman"/>
          <w:sz w:val="24"/>
          <w:szCs w:val="24"/>
        </w:rPr>
        <w:t>p</w:t>
      </w:r>
      <w:r w:rsidRPr="0010651D">
        <w:rPr>
          <w:rFonts w:ascii="Times New Roman" w:eastAsia="Arial" w:hAnsi="Times New Roman" w:cs="Times New Roman"/>
          <w:sz w:val="24"/>
          <w:szCs w:val="24"/>
        </w:rPr>
        <w:t xml:space="preserve">asiūlymą, </w:t>
      </w:r>
      <w:r w:rsidR="00B01817" w:rsidRPr="0010651D">
        <w:rPr>
          <w:rFonts w:ascii="Times New Roman" w:eastAsia="Arial" w:hAnsi="Times New Roman" w:cs="Times New Roman"/>
          <w:sz w:val="24"/>
          <w:szCs w:val="24"/>
        </w:rPr>
        <w:t xml:space="preserve">tiekėjas </w:t>
      </w:r>
      <w:r w:rsidRPr="0010651D">
        <w:rPr>
          <w:rFonts w:ascii="Times New Roman" w:eastAsia="Arial" w:hAnsi="Times New Roman" w:cs="Times New Roman"/>
          <w:sz w:val="24"/>
          <w:szCs w:val="24"/>
        </w:rPr>
        <w:t xml:space="preserve">turi jį pateikti iš naujo. Norėdamas atšaukti ar pakeisti </w:t>
      </w:r>
      <w:r w:rsidR="000A05C4" w:rsidRPr="0010651D">
        <w:rPr>
          <w:rFonts w:ascii="Times New Roman" w:eastAsia="Arial" w:hAnsi="Times New Roman" w:cs="Times New Roman"/>
          <w:sz w:val="24"/>
          <w:szCs w:val="24"/>
        </w:rPr>
        <w:t>p</w:t>
      </w:r>
      <w:r w:rsidRPr="0010651D">
        <w:rPr>
          <w:rFonts w:ascii="Times New Roman" w:eastAsia="Arial" w:hAnsi="Times New Roman" w:cs="Times New Roman"/>
          <w:sz w:val="24"/>
          <w:szCs w:val="24"/>
        </w:rPr>
        <w:t xml:space="preserve">asiūlymą, </w:t>
      </w:r>
      <w:r w:rsidR="000A05C4" w:rsidRPr="0010651D">
        <w:rPr>
          <w:rFonts w:ascii="Times New Roman" w:eastAsia="Arial" w:hAnsi="Times New Roman" w:cs="Times New Roman"/>
          <w:sz w:val="24"/>
          <w:szCs w:val="24"/>
        </w:rPr>
        <w:t xml:space="preserve">tiekėjas </w:t>
      </w:r>
      <w:r w:rsidRPr="0010651D">
        <w:rPr>
          <w:rFonts w:ascii="Times New Roman" w:eastAsia="Arial" w:hAnsi="Times New Roman" w:cs="Times New Roman"/>
          <w:sz w:val="24"/>
          <w:szCs w:val="24"/>
        </w:rPr>
        <w:t xml:space="preserve">CVP IS pasiūlymo lange spaudžia „Atsiimti pasiūlymą“. Po </w:t>
      </w:r>
      <w:r w:rsidR="00991471" w:rsidRPr="0010651D">
        <w:rPr>
          <w:rFonts w:ascii="Times New Roman" w:eastAsia="Arial" w:hAnsi="Times New Roman" w:cs="Times New Roman"/>
          <w:sz w:val="24"/>
          <w:szCs w:val="24"/>
        </w:rPr>
        <w:t>p</w:t>
      </w:r>
      <w:r w:rsidRPr="0010651D">
        <w:rPr>
          <w:rFonts w:ascii="Times New Roman" w:eastAsia="Arial" w:hAnsi="Times New Roman" w:cs="Times New Roman"/>
          <w:sz w:val="24"/>
          <w:szCs w:val="24"/>
        </w:rPr>
        <w:t>asiūlymų pateikimo termino pabaigos</w:t>
      </w:r>
      <w:r w:rsidR="00991471" w:rsidRPr="0010651D">
        <w:rPr>
          <w:rFonts w:ascii="Times New Roman" w:eastAsia="Arial" w:hAnsi="Times New Roman" w:cs="Times New Roman"/>
          <w:sz w:val="24"/>
          <w:szCs w:val="24"/>
        </w:rPr>
        <w:t xml:space="preserve"> tiekėjas </w:t>
      </w:r>
      <w:r w:rsidR="00B17889" w:rsidRPr="0010651D">
        <w:rPr>
          <w:rFonts w:ascii="Times New Roman" w:eastAsia="Arial" w:hAnsi="Times New Roman" w:cs="Times New Roman"/>
          <w:sz w:val="24"/>
          <w:szCs w:val="24"/>
        </w:rPr>
        <w:t>negali nei atsiimti (atšaukti), nei pakeisti jau pateikto savo pasiūlymo</w:t>
      </w:r>
      <w:r w:rsidRPr="0010651D">
        <w:rPr>
          <w:rFonts w:ascii="Times New Roman" w:eastAsia="Arial" w:hAnsi="Times New Roman" w:cs="Times New Roman"/>
          <w:sz w:val="24"/>
          <w:szCs w:val="24"/>
        </w:rPr>
        <w:t xml:space="preserve">. </w:t>
      </w:r>
    </w:p>
    <w:p w14:paraId="0809F193" w14:textId="1CF36501" w:rsidR="00BA6F7D" w:rsidRPr="0010651D" w:rsidRDefault="00BA6F7D" w:rsidP="00BA6F7D">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10651D">
        <w:rPr>
          <w:rFonts w:ascii="Times New Roman" w:hAnsi="Times New Roman" w:cs="Times New Roman"/>
          <w:sz w:val="24"/>
          <w:szCs w:val="24"/>
        </w:rPr>
        <w:t xml:space="preserve">Pasiūlyme </w:t>
      </w:r>
      <w:r w:rsidR="00EB5D86" w:rsidRPr="0010651D">
        <w:rPr>
          <w:rFonts w:ascii="Times New Roman" w:hAnsi="Times New Roman" w:cs="Times New Roman"/>
          <w:sz w:val="24"/>
          <w:szCs w:val="24"/>
        </w:rPr>
        <w:t>kaina</w:t>
      </w:r>
      <w:r w:rsidRPr="0010651D">
        <w:rPr>
          <w:rFonts w:ascii="Times New Roman" w:hAnsi="Times New Roman" w:cs="Times New Roman"/>
          <w:sz w:val="24"/>
          <w:szCs w:val="24"/>
        </w:rPr>
        <w:t xml:space="preserve"> nurodomas eurais</w:t>
      </w:r>
      <w:r w:rsidRPr="0010651D">
        <w:rPr>
          <w:rFonts w:ascii="Times New Roman" w:eastAsia="Calibri" w:hAnsi="Times New Roman" w:cs="Times New Roman"/>
          <w:sz w:val="24"/>
          <w:szCs w:val="24"/>
        </w:rPr>
        <w:t>.</w:t>
      </w:r>
      <w:r w:rsidRPr="0010651D">
        <w:rPr>
          <w:rFonts w:ascii="Times New Roman" w:hAnsi="Times New Roman" w:cs="Times New Roman"/>
          <w:sz w:val="24"/>
          <w:szCs w:val="24"/>
        </w:rPr>
        <w:t xml:space="preserve"> Jeigu pasiūlymuose </w:t>
      </w:r>
      <w:r w:rsidR="00EB5D86" w:rsidRPr="0010651D">
        <w:rPr>
          <w:rFonts w:ascii="Times New Roman" w:hAnsi="Times New Roman" w:cs="Times New Roman"/>
          <w:sz w:val="24"/>
          <w:szCs w:val="24"/>
        </w:rPr>
        <w:t>kainos</w:t>
      </w:r>
      <w:r w:rsidRPr="0010651D">
        <w:rPr>
          <w:rFonts w:ascii="Times New Roman" w:hAnsi="Times New Roman" w:cs="Times New Roman"/>
          <w:sz w:val="24"/>
          <w:szCs w:val="24"/>
        </w:rPr>
        <w:t xml:space="preserve"> nurodyt</w:t>
      </w:r>
      <w:r w:rsidR="00EB5D86" w:rsidRPr="0010651D">
        <w:rPr>
          <w:rFonts w:ascii="Times New Roman" w:hAnsi="Times New Roman" w:cs="Times New Roman"/>
          <w:sz w:val="24"/>
          <w:szCs w:val="24"/>
        </w:rPr>
        <w:t>os</w:t>
      </w:r>
      <w:r w:rsidRPr="0010651D">
        <w:rPr>
          <w:rFonts w:ascii="Times New Roman" w:hAnsi="Times New Roman" w:cs="Times New Roman"/>
          <w:sz w:val="24"/>
          <w:szCs w:val="24"/>
        </w:rPr>
        <w:t xml:space="preserve">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10651D" w:rsidRDefault="00C25F4C"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10651D">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10651D">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10651D" w:rsidRDefault="00D87269" w:rsidP="00E160D1">
      <w:pPr>
        <w:pStyle w:val="paragrafesrasas2lygis"/>
        <w:spacing w:after="0" w:line="300" w:lineRule="auto"/>
        <w:rPr>
          <w:rFonts w:eastAsiaTheme="minorEastAsia"/>
          <w:color w:val="7030A0"/>
          <w:sz w:val="24"/>
          <w:szCs w:val="24"/>
        </w:rPr>
      </w:pPr>
    </w:p>
    <w:p w14:paraId="6F1B656F" w14:textId="7B0F4187" w:rsidR="006D0AB0" w:rsidRPr="0010651D"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5" w:name="_Toc134703660"/>
      <w:r w:rsidRPr="0010651D">
        <w:rPr>
          <w:rFonts w:ascii="Times New Roman" w:hAnsi="Times New Roman" w:cs="Times New Roman"/>
          <w:b/>
          <w:bCs/>
          <w:color w:val="000000" w:themeColor="text1"/>
          <w:sz w:val="24"/>
          <w:szCs w:val="24"/>
        </w:rPr>
        <w:t>Susipažinimas su pasiūlymais</w:t>
      </w:r>
      <w:bookmarkEnd w:id="35"/>
    </w:p>
    <w:p w14:paraId="34D568D0" w14:textId="2E9A4A81" w:rsidR="00EB5D86" w:rsidRPr="0010651D" w:rsidRDefault="00EB5D86" w:rsidP="00EB5D86">
      <w:pPr>
        <w:pStyle w:val="paragrafesrasas2lygis"/>
        <w:numPr>
          <w:ilvl w:val="1"/>
          <w:numId w:val="9"/>
        </w:numPr>
        <w:tabs>
          <w:tab w:val="left" w:pos="900"/>
        </w:tabs>
        <w:spacing w:after="0" w:line="240" w:lineRule="auto"/>
        <w:ind w:left="0" w:firstLine="360"/>
        <w:rPr>
          <w:sz w:val="24"/>
          <w:szCs w:val="24"/>
        </w:rPr>
      </w:pPr>
      <w:r w:rsidRPr="0010651D">
        <w:rPr>
          <w:sz w:val="24"/>
          <w:szCs w:val="24"/>
        </w:rPr>
        <w:t>Su pasiūlymais susipažins Komisija, nedalyvaujant tiekėjams ar jų įgaliotiems atstovams. Posėdžio, kuriame bus susipažįstama su pasiūlymais, data ir vieta bus nurodyta pirkimo dokumentuose.</w:t>
      </w:r>
    </w:p>
    <w:p w14:paraId="7A22C8FA" w14:textId="77777777" w:rsidR="00EB5D86" w:rsidRPr="0010651D" w:rsidRDefault="00EB5D86" w:rsidP="00EB5D86">
      <w:pPr>
        <w:pStyle w:val="paragrafesrasas2lygis"/>
        <w:numPr>
          <w:ilvl w:val="1"/>
          <w:numId w:val="9"/>
        </w:numPr>
        <w:tabs>
          <w:tab w:val="left" w:pos="900"/>
        </w:tabs>
        <w:spacing w:after="0" w:line="240" w:lineRule="auto"/>
        <w:ind w:left="0" w:firstLine="360"/>
        <w:rPr>
          <w:sz w:val="24"/>
          <w:szCs w:val="24"/>
        </w:rPr>
      </w:pPr>
      <w:r w:rsidRPr="0010651D">
        <w:rPr>
          <w:color w:val="000000" w:themeColor="text1"/>
          <w:sz w:val="24"/>
          <w:szCs w:val="24"/>
        </w:rPr>
        <w:t xml:space="preserve"> Tiekėjo teikiamas pasiūlymas gali būti užšifruojamas. </w:t>
      </w:r>
    </w:p>
    <w:p w14:paraId="238521B9" w14:textId="6D9D9966" w:rsidR="00EB5D86" w:rsidRPr="0010651D" w:rsidRDefault="00EB5D86" w:rsidP="00EB5D86">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10651D">
        <w:rPr>
          <w:rFonts w:ascii="Times New Roman" w:hAnsi="Times New Roman" w:cs="Times New Roman"/>
          <w:b/>
          <w:bCs/>
          <w:color w:val="000000" w:themeColor="text1"/>
          <w:sz w:val="24"/>
          <w:szCs w:val="24"/>
        </w:rPr>
        <w:t xml:space="preserve"> Jeigu </w:t>
      </w:r>
      <w:r w:rsidR="00D34458">
        <w:rPr>
          <w:rFonts w:ascii="Times New Roman" w:hAnsi="Times New Roman" w:cs="Times New Roman"/>
          <w:b/>
          <w:bCs/>
          <w:color w:val="000000" w:themeColor="text1"/>
          <w:sz w:val="24"/>
          <w:szCs w:val="24"/>
        </w:rPr>
        <w:t>RL</w:t>
      </w:r>
      <w:r w:rsidRPr="0010651D">
        <w:rPr>
          <w:rFonts w:ascii="Times New Roman" w:hAnsi="Times New Roman" w:cs="Times New Roman"/>
          <w:b/>
          <w:bCs/>
          <w:color w:val="000000" w:themeColor="text1"/>
          <w:sz w:val="24"/>
          <w:szCs w:val="24"/>
        </w:rPr>
        <w:t xml:space="preserve"> CPO pasiūlymus vertins pagal kainą arba kainos ar sąnaudų ir kokybės santykį ir jos pasirinktos vertinti pasiūlymo techninės charakteristikos yra kiekybiškai įvertinamos</w:t>
      </w:r>
      <w:r w:rsidRPr="0010651D">
        <w:rPr>
          <w:rFonts w:ascii="Times New Roman" w:hAnsi="Times New Roman" w:cs="Times New Roman"/>
          <w:color w:val="000000" w:themeColor="text1"/>
          <w:sz w:val="24"/>
          <w:szCs w:val="24"/>
        </w:rPr>
        <w:t xml:space="preserve"> (</w:t>
      </w:r>
      <w:r w:rsidRPr="0010651D">
        <w:rPr>
          <w:rFonts w:ascii="Times New Roman" w:hAnsi="Times New Roman" w:cs="Times New Roman"/>
          <w:b/>
          <w:bCs/>
          <w:color w:val="000000" w:themeColor="text1"/>
          <w:sz w:val="24"/>
          <w:szCs w:val="24"/>
        </w:rPr>
        <w:t>pasiūlymą reikalaujama pateikti 1 voke</w:t>
      </w:r>
      <w:r w:rsidRPr="0010651D">
        <w:rPr>
          <w:rFonts w:ascii="Times New Roman" w:hAnsi="Times New Roman" w:cs="Times New Roman"/>
          <w:color w:val="000000" w:themeColor="text1"/>
          <w:sz w:val="24"/>
          <w:szCs w:val="24"/>
        </w:rPr>
        <w:t>), tiekėjas, nusprendęs pateikti užšifruotą pasiūlymą, turi:</w:t>
      </w:r>
    </w:p>
    <w:p w14:paraId="456B7645" w14:textId="77777777" w:rsidR="00EB5D86" w:rsidRPr="0010651D" w:rsidRDefault="00EB5D86" w:rsidP="00EB5D86">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b/>
          <w:color w:val="000000" w:themeColor="text1"/>
          <w:sz w:val="24"/>
          <w:szCs w:val="24"/>
        </w:rPr>
        <w:t xml:space="preserve">iki pasiūlymų pateikimo termino pabaigos </w:t>
      </w:r>
      <w:r w:rsidRPr="0010651D">
        <w:rPr>
          <w:rFonts w:ascii="Times New Roman" w:hAnsi="Times New Roman" w:cs="Times New Roman"/>
          <w:color w:val="000000" w:themeColor="text1"/>
          <w:sz w:val="24"/>
          <w:szCs w:val="24"/>
        </w:rPr>
        <w:t>naudodamasis CVP IS priemonėmis pateikti užšifruotą pasiūlymą</w:t>
      </w:r>
      <w:r w:rsidRPr="0010651D">
        <w:rPr>
          <w:rFonts w:ascii="Times New Roman" w:hAnsi="Times New Roman" w:cs="Times New Roman"/>
          <w:iCs/>
          <w:color w:val="000000" w:themeColor="text1"/>
          <w:sz w:val="24"/>
          <w:szCs w:val="24"/>
        </w:rPr>
        <w:t xml:space="preserve"> (užšifruojamas </w:t>
      </w:r>
      <w:r w:rsidRPr="0010651D">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Pr="0010651D">
          <w:rPr>
            <w:rStyle w:val="Hipersaitas"/>
            <w:rFonts w:ascii="Times New Roman" w:hAnsi="Times New Roman" w:cs="Times New Roman"/>
            <w:b/>
            <w:bCs/>
            <w:sz w:val="24"/>
            <w:szCs w:val="24"/>
          </w:rPr>
          <w:t>ČIA</w:t>
        </w:r>
      </w:hyperlink>
      <w:r w:rsidRPr="0010651D">
        <w:rPr>
          <w:rStyle w:val="Puslapioinaosnuoroda"/>
          <w:rFonts w:ascii="Times New Roman" w:hAnsi="Times New Roman" w:cs="Times New Roman"/>
          <w:b/>
          <w:bCs/>
          <w:sz w:val="24"/>
          <w:szCs w:val="24"/>
        </w:rPr>
        <w:footnoteReference w:id="3"/>
      </w:r>
      <w:r w:rsidRPr="0010651D">
        <w:rPr>
          <w:rFonts w:ascii="Times New Roman" w:hAnsi="Times New Roman" w:cs="Times New Roman"/>
          <w:sz w:val="24"/>
          <w:szCs w:val="24"/>
        </w:rPr>
        <w:t>.</w:t>
      </w:r>
    </w:p>
    <w:p w14:paraId="46A51A85" w14:textId="782BB414" w:rsidR="00EB5D86" w:rsidRPr="0010651D" w:rsidRDefault="00EB5D86" w:rsidP="00EB5D86">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b/>
          <w:sz w:val="24"/>
          <w:szCs w:val="24"/>
        </w:rPr>
        <w:t xml:space="preserve">per 45 min. nuo </w:t>
      </w:r>
      <w:r w:rsidRPr="0010651D">
        <w:rPr>
          <w:rFonts w:ascii="Times New Roman" w:hAnsi="Times New Roman" w:cs="Times New Roman"/>
          <w:b/>
          <w:color w:val="000000" w:themeColor="text1"/>
          <w:sz w:val="24"/>
          <w:szCs w:val="24"/>
        </w:rPr>
        <w:t>pasiūlymų pateikimo termino pabaigos</w:t>
      </w:r>
      <w:r w:rsidRPr="0010651D">
        <w:rPr>
          <w:rFonts w:ascii="Times New Roman" w:hAnsi="Times New Roman" w:cs="Times New Roman"/>
          <w:b/>
          <w:sz w:val="24"/>
          <w:szCs w:val="24"/>
        </w:rPr>
        <w:t xml:space="preserve"> </w:t>
      </w:r>
      <w:r w:rsidRPr="0010651D">
        <w:rPr>
          <w:rFonts w:ascii="Times New Roman" w:hAnsi="Times New Roman" w:cs="Times New Roman"/>
          <w:b/>
          <w:color w:val="000000" w:themeColor="text1"/>
          <w:sz w:val="24"/>
          <w:szCs w:val="24"/>
        </w:rPr>
        <w:t>CVP IS susirašinėjimo priemonėmis</w:t>
      </w:r>
      <w:r w:rsidRPr="0010651D">
        <w:rPr>
          <w:rFonts w:ascii="Times New Roman" w:hAnsi="Times New Roman" w:cs="Times New Roman"/>
          <w:color w:val="000000" w:themeColor="text1"/>
          <w:sz w:val="24"/>
          <w:szCs w:val="24"/>
        </w:rPr>
        <w:t xml:space="preserve"> pateikti slaptažodį, su kuriuo </w:t>
      </w:r>
      <w:r w:rsidR="00D34458">
        <w:rPr>
          <w:rFonts w:ascii="Times New Roman" w:hAnsi="Times New Roman" w:cs="Times New Roman"/>
          <w:color w:val="000000" w:themeColor="text1"/>
          <w:sz w:val="24"/>
          <w:szCs w:val="24"/>
        </w:rPr>
        <w:t>RL</w:t>
      </w:r>
      <w:r w:rsidRPr="0010651D">
        <w:rPr>
          <w:rFonts w:ascii="Times New Roman" w:hAnsi="Times New Roman" w:cs="Times New Roman"/>
          <w:color w:val="000000" w:themeColor="text1"/>
          <w:sz w:val="24"/>
          <w:szCs w:val="24"/>
        </w:rPr>
        <w:t xml:space="preserve"> CPO galės iššifruoti pateiktą pasiūlymą. </w:t>
      </w:r>
      <w:r w:rsidRPr="0010651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w:t>
      </w:r>
      <w:r w:rsidRPr="0010651D">
        <w:rPr>
          <w:rFonts w:ascii="Times New Roman" w:eastAsia="Times New Roman" w:hAnsi="Times New Roman" w:cs="Times New Roman"/>
          <w:color w:val="000000"/>
          <w:sz w:val="24"/>
          <w:szCs w:val="24"/>
        </w:rPr>
        <w:lastRenderedPageBreak/>
        <w:t xml:space="preserve">slaptažodį pateikti kitomis priemonėmis pasirinktinai: </w:t>
      </w:r>
      <w:r w:rsidR="00D34458">
        <w:rPr>
          <w:rFonts w:ascii="Times New Roman" w:hAnsi="Times New Roman" w:cs="Times New Roman"/>
          <w:color w:val="000000" w:themeColor="text1"/>
          <w:sz w:val="24"/>
          <w:szCs w:val="24"/>
        </w:rPr>
        <w:t>RL</w:t>
      </w:r>
      <w:r w:rsidRPr="0010651D">
        <w:rPr>
          <w:rFonts w:ascii="Times New Roman" w:hAnsi="Times New Roman" w:cs="Times New Roman"/>
          <w:color w:val="000000" w:themeColor="text1"/>
          <w:sz w:val="24"/>
          <w:szCs w:val="24"/>
        </w:rPr>
        <w:t xml:space="preserve"> CPO </w:t>
      </w:r>
      <w:r w:rsidRPr="0010651D">
        <w:rPr>
          <w:rFonts w:ascii="Times New Roman" w:eastAsia="Times New Roman" w:hAnsi="Times New Roman" w:cs="Times New Roman"/>
          <w:color w:val="000000"/>
          <w:sz w:val="24"/>
          <w:szCs w:val="24"/>
        </w:rPr>
        <w:t xml:space="preserve">oficialiu elektroniniu paštu arba raštu. Tokiu atveju tiekėjas turėtų būti aktyvus ir įsitikinti, kad pateiktas slaptažodis laiku pasiekė adresatą (pavyzdžiui, susisiekęs su </w:t>
      </w:r>
      <w:r w:rsidR="00D34458">
        <w:rPr>
          <w:rFonts w:ascii="Times New Roman" w:hAnsi="Times New Roman" w:cs="Times New Roman"/>
          <w:color w:val="000000" w:themeColor="text1"/>
          <w:sz w:val="24"/>
          <w:szCs w:val="24"/>
        </w:rPr>
        <w:t>RL</w:t>
      </w:r>
      <w:r w:rsidRPr="0010651D">
        <w:rPr>
          <w:rFonts w:ascii="Times New Roman" w:hAnsi="Times New Roman" w:cs="Times New Roman"/>
          <w:color w:val="000000" w:themeColor="text1"/>
          <w:sz w:val="24"/>
          <w:szCs w:val="24"/>
        </w:rPr>
        <w:t xml:space="preserve"> CPO </w:t>
      </w:r>
      <w:r w:rsidRPr="0010651D">
        <w:rPr>
          <w:rFonts w:ascii="Times New Roman" w:eastAsia="Times New Roman" w:hAnsi="Times New Roman" w:cs="Times New Roman"/>
          <w:color w:val="000000"/>
          <w:sz w:val="24"/>
          <w:szCs w:val="24"/>
        </w:rPr>
        <w:t xml:space="preserve">oficialiu jos telefonu ir (arba) kitais būdais). </w:t>
      </w:r>
    </w:p>
    <w:p w14:paraId="46F737E8" w14:textId="3736F0AE" w:rsidR="00EB5D86" w:rsidRPr="0010651D" w:rsidDel="00C874A0" w:rsidRDefault="00EB5D86" w:rsidP="00EB5D86">
      <w:pPr>
        <w:pStyle w:val="paragrafesrasas2lygis"/>
        <w:tabs>
          <w:tab w:val="left" w:pos="709"/>
          <w:tab w:val="left" w:pos="900"/>
        </w:tabs>
        <w:spacing w:after="0" w:line="240" w:lineRule="auto"/>
        <w:ind w:firstLine="360"/>
        <w:rPr>
          <w:sz w:val="24"/>
          <w:szCs w:val="24"/>
        </w:rPr>
      </w:pPr>
      <w:r w:rsidRPr="0010651D">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D34458">
        <w:rPr>
          <w:color w:val="000000" w:themeColor="text1"/>
          <w:sz w:val="24"/>
          <w:szCs w:val="24"/>
        </w:rPr>
        <w:t>RL</w:t>
      </w:r>
      <w:r w:rsidRPr="0010651D">
        <w:rPr>
          <w:color w:val="000000" w:themeColor="text1"/>
          <w:sz w:val="24"/>
          <w:szCs w:val="24"/>
        </w:rPr>
        <w:t xml:space="preserve"> CPO </w:t>
      </w:r>
      <w:r w:rsidRPr="0010651D">
        <w:rPr>
          <w:color w:val="000000"/>
          <w:sz w:val="24"/>
          <w:szCs w:val="24"/>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D34458">
        <w:rPr>
          <w:color w:val="000000" w:themeColor="text1"/>
          <w:sz w:val="24"/>
          <w:szCs w:val="24"/>
        </w:rPr>
        <w:t>RL</w:t>
      </w:r>
      <w:r w:rsidRPr="0010651D">
        <w:rPr>
          <w:color w:val="000000" w:themeColor="text1"/>
          <w:sz w:val="24"/>
          <w:szCs w:val="24"/>
        </w:rPr>
        <w:t xml:space="preserve"> CPO </w:t>
      </w:r>
      <w:r w:rsidRPr="0010651D">
        <w:rPr>
          <w:color w:val="000000"/>
          <w:sz w:val="24"/>
          <w:szCs w:val="24"/>
        </w:rPr>
        <w:t xml:space="preserve">tiekėjo pasiūlymą atmeta kaip </w:t>
      </w:r>
      <w:r w:rsidRPr="0010651D">
        <w:rPr>
          <w:sz w:val="24"/>
          <w:szCs w:val="24"/>
        </w:rPr>
        <w:t>neatitinkantį pirkimo dokumentuose nustatytų reikalavimų (tiekėjas nepateikė pasiūlymo kainos ir (ar) sąnaudų)</w:t>
      </w:r>
      <w:r w:rsidRPr="0010651D">
        <w:rPr>
          <w:color w:val="000000"/>
          <w:sz w:val="24"/>
          <w:szCs w:val="24"/>
        </w:rPr>
        <w:t>.</w:t>
      </w:r>
    </w:p>
    <w:p w14:paraId="1528A616" w14:textId="354694D7" w:rsidR="00EB5D86" w:rsidRPr="0010651D" w:rsidRDefault="00EB5D86" w:rsidP="00EB5D86">
      <w:pPr>
        <w:pStyle w:val="paragrafesrasas2lygis"/>
        <w:numPr>
          <w:ilvl w:val="1"/>
          <w:numId w:val="9"/>
        </w:numPr>
        <w:tabs>
          <w:tab w:val="left" w:pos="900"/>
          <w:tab w:val="left" w:pos="1418"/>
        </w:tabs>
        <w:spacing w:after="0" w:line="240" w:lineRule="auto"/>
        <w:ind w:left="0" w:firstLine="360"/>
        <w:rPr>
          <w:color w:val="000000" w:themeColor="text1"/>
          <w:sz w:val="24"/>
          <w:szCs w:val="24"/>
        </w:rPr>
      </w:pPr>
      <w:bookmarkStart w:id="36" w:name="_Hlk161126586"/>
      <w:r w:rsidRPr="0010651D">
        <w:rPr>
          <w:b/>
          <w:bCs/>
          <w:color w:val="000000" w:themeColor="text1"/>
          <w:sz w:val="24"/>
          <w:szCs w:val="24"/>
        </w:rPr>
        <w:t xml:space="preserve">Jeigu </w:t>
      </w:r>
      <w:r w:rsidR="00D34458">
        <w:rPr>
          <w:b/>
          <w:bCs/>
          <w:color w:val="000000" w:themeColor="text1"/>
          <w:sz w:val="24"/>
          <w:szCs w:val="24"/>
        </w:rPr>
        <w:t>RL</w:t>
      </w:r>
      <w:r w:rsidRPr="0010651D">
        <w:rPr>
          <w:b/>
          <w:bCs/>
          <w:color w:val="000000" w:themeColor="text1"/>
          <w:sz w:val="24"/>
          <w:szCs w:val="24"/>
        </w:rPr>
        <w:t xml:space="preserve"> CPO</w:t>
      </w:r>
      <w:r w:rsidRPr="0010651D">
        <w:rPr>
          <w:color w:val="000000" w:themeColor="text1"/>
          <w:sz w:val="24"/>
          <w:szCs w:val="24"/>
        </w:rPr>
        <w:t xml:space="preserve"> </w:t>
      </w:r>
      <w:r w:rsidRPr="0010651D">
        <w:rPr>
          <w:b/>
          <w:bCs/>
          <w:color w:val="000000" w:themeColor="text1"/>
          <w:sz w:val="24"/>
          <w:szCs w:val="24"/>
        </w:rPr>
        <w:t xml:space="preserve">pasiūlymus vertins pagal kainos ar sąnaudų ir kokybės santykį ir jos pasirinktos vertinti pasiūlymo techninės charakteristikos nėra kiekybiškai įvertinamos </w:t>
      </w:r>
      <w:r w:rsidRPr="0010651D">
        <w:rPr>
          <w:color w:val="000000" w:themeColor="text1"/>
          <w:sz w:val="24"/>
          <w:szCs w:val="24"/>
        </w:rPr>
        <w:t>(</w:t>
      </w:r>
      <w:r w:rsidRPr="0010651D">
        <w:rPr>
          <w:b/>
          <w:bCs/>
          <w:color w:val="000000" w:themeColor="text1"/>
          <w:sz w:val="24"/>
          <w:szCs w:val="24"/>
        </w:rPr>
        <w:t xml:space="preserve">pasiūlymą reikalaujama pateikti 2 vokuose), tiekėjo </w:t>
      </w:r>
      <w:r w:rsidRPr="0010651D">
        <w:rPr>
          <w:b/>
          <w:bCs/>
          <w:sz w:val="24"/>
          <w:szCs w:val="24"/>
        </w:rPr>
        <w:t>pasiūlymo dokumentas, kuriame nurodyta pasiūlymo kaina ir (ar) sąnaudos</w:t>
      </w:r>
      <w:r w:rsidRPr="0010651D">
        <w:rPr>
          <w:b/>
          <w:bCs/>
          <w:color w:val="000000" w:themeColor="text1"/>
          <w:sz w:val="24"/>
          <w:szCs w:val="24"/>
        </w:rPr>
        <w:t xml:space="preserve"> (antras vokas), gali būti užšifruojamas. </w:t>
      </w:r>
      <w:r w:rsidRPr="0010651D">
        <w:rPr>
          <w:color w:val="000000" w:themeColor="text1"/>
          <w:sz w:val="24"/>
          <w:szCs w:val="24"/>
        </w:rPr>
        <w:t>Tiekėjas, nusprendęs pateikti užšifruotą dokumentą, turi:</w:t>
      </w:r>
    </w:p>
    <w:p w14:paraId="5378558F" w14:textId="77777777" w:rsidR="00EB5D86" w:rsidRPr="0010651D" w:rsidRDefault="00EB5D86" w:rsidP="00EB5D86">
      <w:pPr>
        <w:pStyle w:val="Sraopastraipa"/>
        <w:numPr>
          <w:ilvl w:val="2"/>
          <w:numId w:val="9"/>
        </w:numPr>
        <w:tabs>
          <w:tab w:val="left" w:pos="1080"/>
        </w:tabs>
        <w:spacing w:after="0" w:line="240" w:lineRule="auto"/>
        <w:ind w:left="0" w:firstLine="360"/>
        <w:jc w:val="both"/>
        <w:rPr>
          <w:rFonts w:ascii="Times New Roman" w:hAnsi="Times New Roman" w:cs="Times New Roman"/>
          <w:color w:val="000000" w:themeColor="text1"/>
          <w:sz w:val="24"/>
          <w:szCs w:val="24"/>
        </w:rPr>
      </w:pPr>
      <w:r w:rsidRPr="0010651D">
        <w:rPr>
          <w:rFonts w:ascii="Times New Roman" w:hAnsi="Times New Roman" w:cs="Times New Roman"/>
          <w:b/>
          <w:color w:val="000000" w:themeColor="text1"/>
          <w:sz w:val="24"/>
          <w:szCs w:val="24"/>
        </w:rPr>
        <w:t>iki</w:t>
      </w:r>
      <w:r w:rsidRPr="0010651D">
        <w:rPr>
          <w:rFonts w:ascii="Times New Roman" w:hAnsi="Times New Roman" w:cs="Times New Roman"/>
          <w:color w:val="000000" w:themeColor="text1"/>
          <w:sz w:val="24"/>
          <w:szCs w:val="24"/>
        </w:rPr>
        <w:t xml:space="preserve"> </w:t>
      </w:r>
      <w:r w:rsidRPr="0010651D">
        <w:rPr>
          <w:rFonts w:ascii="Times New Roman" w:hAnsi="Times New Roman" w:cs="Times New Roman"/>
          <w:b/>
          <w:color w:val="000000" w:themeColor="text1"/>
          <w:sz w:val="24"/>
          <w:szCs w:val="24"/>
        </w:rPr>
        <w:t xml:space="preserve">pasiūlymų pateikimo termino pabaigos </w:t>
      </w:r>
      <w:r w:rsidRPr="0010651D">
        <w:rPr>
          <w:rFonts w:ascii="Times New Roman" w:hAnsi="Times New Roman" w:cs="Times New Roman"/>
          <w:color w:val="000000" w:themeColor="text1"/>
          <w:sz w:val="24"/>
          <w:szCs w:val="24"/>
        </w:rPr>
        <w:t xml:space="preserve">naudodamasis CVP IS priemonėmis </w:t>
      </w:r>
      <w:r w:rsidRPr="0010651D">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10651D">
        <w:rPr>
          <w:rFonts w:ascii="Times New Roman" w:hAnsi="Times New Roman" w:cs="Times New Roman"/>
          <w:color w:val="000000" w:themeColor="text1"/>
          <w:sz w:val="24"/>
          <w:szCs w:val="24"/>
        </w:rPr>
        <w:t>techninių duomenų ir kitos informacijos bei dokumentų, antra dėl kainos)</w:t>
      </w:r>
      <w:r w:rsidRPr="0010651D">
        <w:rPr>
          <w:rFonts w:ascii="Times New Roman" w:hAnsi="Times New Roman" w:cs="Times New Roman"/>
          <w:iCs/>
          <w:color w:val="000000" w:themeColor="text1"/>
          <w:sz w:val="24"/>
          <w:szCs w:val="24"/>
        </w:rPr>
        <w:t xml:space="preserve">, </w:t>
      </w:r>
      <w:r w:rsidRPr="0010651D">
        <w:rPr>
          <w:rFonts w:ascii="Times New Roman" w:hAnsi="Times New Roman" w:cs="Times New Roman"/>
          <w:color w:val="000000" w:themeColor="text1"/>
          <w:sz w:val="24"/>
          <w:szCs w:val="24"/>
        </w:rPr>
        <w:t xml:space="preserve">tačiau užšifruojamas tik dokumentas, kuriame nurodyta pasiūlymo kaina </w:t>
      </w:r>
      <w:r w:rsidRPr="0010651D">
        <w:rPr>
          <w:rFonts w:ascii="Times New Roman" w:hAnsi="Times New Roman" w:cs="Times New Roman"/>
          <w:sz w:val="24"/>
          <w:szCs w:val="24"/>
        </w:rPr>
        <w:t>ir (ar)</w:t>
      </w:r>
      <w:r w:rsidRPr="0010651D">
        <w:rPr>
          <w:rFonts w:ascii="Times New Roman" w:hAnsi="Times New Roman" w:cs="Times New Roman"/>
          <w:color w:val="000000" w:themeColor="text1"/>
          <w:sz w:val="24"/>
          <w:szCs w:val="24"/>
        </w:rPr>
        <w:t xml:space="preserve"> sąnaudos </w:t>
      </w:r>
      <w:r w:rsidRPr="0010651D">
        <w:rPr>
          <w:rFonts w:ascii="Times New Roman" w:hAnsi="Times New Roman" w:cs="Times New Roman"/>
          <w:b/>
          <w:color w:val="000000" w:themeColor="text1"/>
          <w:sz w:val="24"/>
          <w:szCs w:val="24"/>
        </w:rPr>
        <w:t>(antras vokas)</w:t>
      </w:r>
      <w:r w:rsidRPr="0010651D">
        <w:rPr>
          <w:rFonts w:ascii="Times New Roman" w:hAnsi="Times New Roman" w:cs="Times New Roman"/>
          <w:color w:val="000000" w:themeColor="text1"/>
          <w:sz w:val="24"/>
          <w:szCs w:val="24"/>
        </w:rPr>
        <w:t xml:space="preserve">. </w:t>
      </w:r>
    </w:p>
    <w:p w14:paraId="4A77384C" w14:textId="34554BD2" w:rsidR="00EB5D86" w:rsidRPr="0010651D" w:rsidRDefault="00EB5D86" w:rsidP="00EB5D86">
      <w:pPr>
        <w:tabs>
          <w:tab w:val="left" w:pos="900"/>
        </w:tabs>
        <w:spacing w:after="0" w:line="240" w:lineRule="auto"/>
        <w:ind w:firstLine="360"/>
        <w:jc w:val="both"/>
        <w:rPr>
          <w:rFonts w:ascii="Times New Roman" w:hAnsi="Times New Roman" w:cs="Times New Roman"/>
          <w:color w:val="000000" w:themeColor="text1"/>
          <w:sz w:val="24"/>
          <w:szCs w:val="24"/>
        </w:rPr>
      </w:pPr>
      <w:r w:rsidRPr="0010651D">
        <w:rPr>
          <w:rFonts w:ascii="Times New Roman" w:hAnsi="Times New Roman" w:cs="Times New Roman"/>
          <w:bCs/>
          <w:sz w:val="24"/>
          <w:szCs w:val="24"/>
        </w:rPr>
        <w:t>12.4.2.</w:t>
      </w:r>
      <w:r w:rsidRPr="0010651D">
        <w:rPr>
          <w:rFonts w:ascii="Times New Roman" w:hAnsi="Times New Roman" w:cs="Times New Roman"/>
          <w:b/>
          <w:sz w:val="24"/>
          <w:szCs w:val="24"/>
        </w:rPr>
        <w:t xml:space="preserve"> iki susipažinimo su pasiūlymų dalimis, kuriuose nurodyta kaina ir (ar) sąnaudos, procedūros (posėdžio) pradžios (apie kurios laiką </w:t>
      </w:r>
      <w:r w:rsidR="00D34458">
        <w:rPr>
          <w:rFonts w:ascii="Times New Roman" w:hAnsi="Times New Roman" w:cs="Times New Roman"/>
          <w:b/>
          <w:bCs/>
          <w:color w:val="000000" w:themeColor="text1"/>
          <w:sz w:val="24"/>
          <w:szCs w:val="24"/>
        </w:rPr>
        <w:t>RL</w:t>
      </w:r>
      <w:r w:rsidRPr="0010651D">
        <w:rPr>
          <w:rFonts w:ascii="Times New Roman" w:hAnsi="Times New Roman" w:cs="Times New Roman"/>
          <w:b/>
          <w:bCs/>
          <w:color w:val="000000" w:themeColor="text1"/>
          <w:sz w:val="24"/>
          <w:szCs w:val="24"/>
        </w:rPr>
        <w:t xml:space="preserve"> CPO</w:t>
      </w:r>
      <w:r w:rsidRPr="0010651D">
        <w:rPr>
          <w:rFonts w:ascii="Times New Roman" w:hAnsi="Times New Roman" w:cs="Times New Roman"/>
          <w:b/>
          <w:sz w:val="24"/>
          <w:szCs w:val="24"/>
        </w:rPr>
        <w:t xml:space="preserve">, įvertinusi pasiūlymų techninę dalį, informuos tiekėjus), </w:t>
      </w:r>
      <w:r w:rsidRPr="0010651D">
        <w:rPr>
          <w:rFonts w:ascii="Times New Roman" w:hAnsi="Times New Roman" w:cs="Times New Roman"/>
          <w:b/>
          <w:color w:val="000000" w:themeColor="text1"/>
          <w:sz w:val="24"/>
          <w:szCs w:val="24"/>
        </w:rPr>
        <w:t>CVP IS susirašinėjimo priemonėmis</w:t>
      </w:r>
      <w:r w:rsidRPr="0010651D">
        <w:rPr>
          <w:rFonts w:ascii="Times New Roman" w:hAnsi="Times New Roman" w:cs="Times New Roman"/>
          <w:color w:val="000000" w:themeColor="text1"/>
          <w:sz w:val="24"/>
          <w:szCs w:val="24"/>
        </w:rPr>
        <w:t xml:space="preserve"> pateikti slaptažodį, su kuriuo </w:t>
      </w:r>
      <w:r w:rsidR="00D34458">
        <w:rPr>
          <w:rFonts w:ascii="Times New Roman" w:hAnsi="Times New Roman" w:cs="Times New Roman"/>
          <w:color w:val="000000" w:themeColor="text1"/>
          <w:sz w:val="24"/>
          <w:szCs w:val="24"/>
        </w:rPr>
        <w:t>RL</w:t>
      </w:r>
      <w:r w:rsidRPr="0010651D">
        <w:rPr>
          <w:rFonts w:ascii="Times New Roman" w:hAnsi="Times New Roman" w:cs="Times New Roman"/>
          <w:color w:val="000000" w:themeColor="text1"/>
          <w:sz w:val="24"/>
          <w:szCs w:val="24"/>
        </w:rPr>
        <w:t xml:space="preserve"> CPO galės iššifruoti pateiktą dokumentą, kuriame nurodyta pasiūlymo kaina. </w:t>
      </w:r>
      <w:r w:rsidRPr="0010651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D34458">
        <w:rPr>
          <w:rFonts w:ascii="Times New Roman" w:hAnsi="Times New Roman" w:cs="Times New Roman"/>
          <w:color w:val="000000" w:themeColor="text1"/>
          <w:sz w:val="24"/>
          <w:szCs w:val="24"/>
        </w:rPr>
        <w:t>RL</w:t>
      </w:r>
      <w:r w:rsidRPr="0010651D">
        <w:rPr>
          <w:rFonts w:ascii="Times New Roman" w:hAnsi="Times New Roman" w:cs="Times New Roman"/>
          <w:color w:val="000000" w:themeColor="text1"/>
          <w:sz w:val="24"/>
          <w:szCs w:val="24"/>
        </w:rPr>
        <w:t xml:space="preserve"> CPO </w:t>
      </w:r>
      <w:r w:rsidRPr="0010651D">
        <w:rPr>
          <w:rFonts w:ascii="Times New Roman" w:eastAsia="Times New Roman" w:hAnsi="Times New Roman" w:cs="Times New Roman"/>
          <w:color w:val="000000"/>
          <w:sz w:val="24"/>
          <w:szCs w:val="24"/>
        </w:rPr>
        <w:t xml:space="preserve">oficialiu elektroniniu paštu arba raštu. Tokiu atveju tiekėjas turėtų būti aktyvus ir įsitikinti, kad pateiktas slaptažodis laiku pasiekė adresatą (pavyzdžiui, susisiekęs su </w:t>
      </w:r>
      <w:r w:rsidR="00D34458">
        <w:rPr>
          <w:rFonts w:ascii="Times New Roman" w:hAnsi="Times New Roman" w:cs="Times New Roman"/>
          <w:color w:val="000000" w:themeColor="text1"/>
          <w:sz w:val="24"/>
          <w:szCs w:val="24"/>
        </w:rPr>
        <w:t>RL</w:t>
      </w:r>
      <w:r w:rsidRPr="0010651D">
        <w:rPr>
          <w:rFonts w:ascii="Times New Roman" w:hAnsi="Times New Roman" w:cs="Times New Roman"/>
          <w:color w:val="000000" w:themeColor="text1"/>
          <w:sz w:val="24"/>
          <w:szCs w:val="24"/>
        </w:rPr>
        <w:t xml:space="preserve"> CPO</w:t>
      </w:r>
      <w:r w:rsidRPr="0010651D">
        <w:rPr>
          <w:rFonts w:ascii="Times New Roman" w:eastAsia="Times New Roman" w:hAnsi="Times New Roman" w:cs="Times New Roman"/>
          <w:color w:val="000000"/>
          <w:sz w:val="24"/>
          <w:szCs w:val="24"/>
        </w:rPr>
        <w:t xml:space="preserve"> oficialiu jos telefonu ir (arba) kitais būdais).</w:t>
      </w:r>
    </w:p>
    <w:p w14:paraId="5AB7A448" w14:textId="12C28FC2" w:rsidR="00EB5D86" w:rsidRPr="0010651D" w:rsidRDefault="00EB5D86" w:rsidP="00EB5D86">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7" w:name="_Ref39754712"/>
      <w:r w:rsidRPr="0010651D">
        <w:rPr>
          <w:rFonts w:ascii="Times New Roman" w:eastAsia="Times New Roman" w:hAnsi="Times New Roman" w:cs="Times New Roman"/>
          <w:color w:val="000000"/>
          <w:sz w:val="24"/>
          <w:szCs w:val="24"/>
        </w:rPr>
        <w:t>Kai pasiūlymas pateikiamas dvejuose vokuose, i</w:t>
      </w:r>
      <w:r w:rsidRPr="0010651D">
        <w:rPr>
          <w:rFonts w:ascii="Times New Roman" w:hAnsi="Times New Roman" w:cs="Times New Roman"/>
          <w:sz w:val="24"/>
          <w:szCs w:val="24"/>
        </w:rPr>
        <w:t xml:space="preserve">ki susipažinimo su pasiūlymų dalimis, kuriuose nurodyta kaina ir (ar) sąnaudos (antro voko), atidarymo </w:t>
      </w:r>
      <w:r w:rsidRPr="0010651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w:t>
      </w:r>
      <w:r w:rsidR="00D34458">
        <w:rPr>
          <w:rFonts w:ascii="Times New Roman" w:hAnsi="Times New Roman" w:cs="Times New Roman"/>
          <w:color w:val="000000" w:themeColor="text1"/>
          <w:sz w:val="24"/>
          <w:szCs w:val="24"/>
        </w:rPr>
        <w:t>RL</w:t>
      </w:r>
      <w:r w:rsidRPr="0010651D">
        <w:rPr>
          <w:rFonts w:ascii="Times New Roman" w:hAnsi="Times New Roman" w:cs="Times New Roman"/>
          <w:color w:val="000000" w:themeColor="text1"/>
          <w:sz w:val="24"/>
          <w:szCs w:val="24"/>
        </w:rPr>
        <w:t xml:space="preserve"> CPO </w:t>
      </w:r>
      <w:r w:rsidRPr="0010651D">
        <w:rPr>
          <w:rFonts w:ascii="Times New Roman" w:eastAsia="Times New Roman" w:hAnsi="Times New Roman" w:cs="Times New Roman"/>
          <w:color w:val="000000"/>
          <w:sz w:val="24"/>
          <w:szCs w:val="24"/>
        </w:rPr>
        <w:t xml:space="preserve">negalėjo iššifruoti antrame voke pateiktos informacijos, tiekėjo pasiūlymas atmetamas kaip </w:t>
      </w:r>
      <w:r w:rsidRPr="0010651D">
        <w:rPr>
          <w:rFonts w:ascii="Times New Roman" w:hAnsi="Times New Roman" w:cs="Times New Roman"/>
          <w:sz w:val="24"/>
          <w:szCs w:val="24"/>
        </w:rPr>
        <w:t>neatitinkantis pirkimo dokumentuose nustatytų reikalavimų (tiekėjas nepateikė pasiūlymo kainos ir (ar) sąnaudų).</w:t>
      </w:r>
      <w:bookmarkEnd w:id="37"/>
    </w:p>
    <w:bookmarkEnd w:id="36"/>
    <w:p w14:paraId="46A88C94" w14:textId="77777777" w:rsidR="002F6874" w:rsidRPr="0010651D"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10651D"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10651D">
        <w:rPr>
          <w:rFonts w:ascii="Times New Roman" w:hAnsi="Times New Roman" w:cs="Times New Roman"/>
          <w:b/>
          <w:bCs/>
          <w:color w:val="000000" w:themeColor="text1"/>
          <w:sz w:val="24"/>
          <w:szCs w:val="24"/>
        </w:rPr>
        <w:t>Pasiūlymų vertinimas</w:t>
      </w:r>
      <w:bookmarkEnd w:id="39"/>
      <w:bookmarkEnd w:id="40"/>
      <w:bookmarkEnd w:id="41"/>
      <w:bookmarkEnd w:id="42"/>
    </w:p>
    <w:p w14:paraId="2C307F97" w14:textId="5E84389D" w:rsidR="001A28B0" w:rsidRPr="0010651D"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10651D">
        <w:rPr>
          <w:rFonts w:eastAsiaTheme="minorEastAsia"/>
          <w:sz w:val="24"/>
          <w:szCs w:val="24"/>
        </w:rPr>
        <w:t xml:space="preserve">Šio pirkimo metu nebus vykdomos derybos. </w:t>
      </w:r>
    </w:p>
    <w:p w14:paraId="1EBB40DE" w14:textId="592698A8" w:rsidR="001A28B0" w:rsidRPr="0010651D"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10651D">
        <w:rPr>
          <w:sz w:val="24"/>
          <w:szCs w:val="24"/>
        </w:rPr>
        <w:t xml:space="preserve">Pasiūlymus </w:t>
      </w:r>
      <w:r w:rsidR="00D34458">
        <w:rPr>
          <w:sz w:val="24"/>
          <w:szCs w:val="24"/>
        </w:rPr>
        <w:t>RL</w:t>
      </w:r>
      <w:r w:rsidR="009A764B" w:rsidRPr="0010651D">
        <w:rPr>
          <w:sz w:val="24"/>
          <w:szCs w:val="24"/>
        </w:rPr>
        <w:t xml:space="preserve"> CPO</w:t>
      </w:r>
      <w:r w:rsidRPr="0010651D">
        <w:rPr>
          <w:sz w:val="24"/>
          <w:szCs w:val="24"/>
        </w:rPr>
        <w:t xml:space="preserve"> vertina ir pasiūlymų eilę sudaro pagal kriterijus ir tvarką, nurodytą specialiosiose pirkimo sąlygose.</w:t>
      </w:r>
    </w:p>
    <w:p w14:paraId="36E74D35" w14:textId="0248241C" w:rsidR="001A28B0" w:rsidRPr="0010651D"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10651D">
        <w:rPr>
          <w:rFonts w:eastAsiaTheme="minorEastAsia"/>
          <w:sz w:val="24"/>
          <w:szCs w:val="24"/>
        </w:rPr>
        <w:t xml:space="preserve">Atlikusi pradinį susipažinimą su pasiūlymais, </w:t>
      </w:r>
      <w:r w:rsidR="00D34458">
        <w:rPr>
          <w:sz w:val="24"/>
          <w:szCs w:val="24"/>
        </w:rPr>
        <w:t>RL</w:t>
      </w:r>
      <w:r w:rsidR="009A764B" w:rsidRPr="0010651D">
        <w:rPr>
          <w:sz w:val="24"/>
          <w:szCs w:val="24"/>
        </w:rPr>
        <w:t xml:space="preserve"> CPO</w:t>
      </w:r>
      <w:r w:rsidRPr="0010651D">
        <w:rPr>
          <w:rFonts w:eastAsiaTheme="minorEastAsia"/>
          <w:sz w:val="24"/>
          <w:szCs w:val="24"/>
        </w:rPr>
        <w:t>:</w:t>
      </w:r>
    </w:p>
    <w:p w14:paraId="37D8AF50" w14:textId="77777777" w:rsidR="001A28B0" w:rsidRPr="0010651D"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10651D">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68085C8" w:rsidR="001A28B0" w:rsidRPr="0010651D"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10651D">
        <w:rPr>
          <w:rFonts w:ascii="Times New Roman" w:eastAsia="Times New Roman" w:hAnsi="Times New Roman" w:cs="Times New Roman"/>
          <w:color w:val="000000" w:themeColor="text1"/>
          <w:sz w:val="24"/>
          <w:szCs w:val="24"/>
        </w:rPr>
        <w:t xml:space="preserve">jei </w:t>
      </w:r>
      <w:r w:rsidR="00D34458">
        <w:rPr>
          <w:rFonts w:ascii="Times New Roman" w:eastAsia="Times New Roman" w:hAnsi="Times New Roman" w:cs="Times New Roman"/>
          <w:color w:val="000000" w:themeColor="text1"/>
          <w:sz w:val="24"/>
          <w:szCs w:val="24"/>
        </w:rPr>
        <w:t>RL</w:t>
      </w:r>
      <w:r w:rsidR="002E2227" w:rsidRPr="0010651D">
        <w:rPr>
          <w:rFonts w:ascii="Times New Roman" w:eastAsia="Times New Roman" w:hAnsi="Times New Roman" w:cs="Times New Roman"/>
          <w:color w:val="000000" w:themeColor="text1"/>
          <w:sz w:val="24"/>
          <w:szCs w:val="24"/>
        </w:rPr>
        <w:t xml:space="preserve"> CPO</w:t>
      </w:r>
      <w:r w:rsidRPr="0010651D">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remiasi ir subtiekėjai – jei taikoma) </w:t>
      </w:r>
      <w:r w:rsidRPr="0010651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10651D">
        <w:rPr>
          <w:rFonts w:ascii="Times New Roman" w:eastAsia="Times New Roman" w:hAnsi="Times New Roman" w:cs="Times New Roman"/>
          <w:color w:val="000000" w:themeColor="text1"/>
          <w:sz w:val="24"/>
          <w:szCs w:val="24"/>
        </w:rPr>
        <w:t>ir,</w:t>
      </w:r>
      <w:r w:rsidRPr="0010651D">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D34458">
        <w:rPr>
          <w:rFonts w:ascii="Times New Roman" w:hAnsi="Times New Roman" w:cs="Times New Roman"/>
          <w:sz w:val="24"/>
          <w:szCs w:val="24"/>
        </w:rPr>
        <w:t>RL</w:t>
      </w:r>
      <w:r w:rsidR="003069C6" w:rsidRPr="0010651D">
        <w:rPr>
          <w:rFonts w:ascii="Times New Roman" w:hAnsi="Times New Roman" w:cs="Times New Roman"/>
          <w:sz w:val="24"/>
          <w:szCs w:val="24"/>
        </w:rPr>
        <w:t xml:space="preserve"> CPO</w:t>
      </w:r>
      <w:r w:rsidRPr="0010651D">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2B0AE6CC" w:rsidR="001A28B0" w:rsidRPr="0010651D"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10651D">
        <w:rPr>
          <w:rFonts w:ascii="Times New Roman" w:eastAsia="Arial" w:hAnsi="Times New Roman" w:cs="Times New Roman"/>
          <w:sz w:val="24"/>
          <w:szCs w:val="24"/>
        </w:rPr>
        <w:lastRenderedPageBreak/>
        <w:t xml:space="preserve">nagrinėja, vertina ir palygina pateiktus pasiūlymus, vadovaudamasi pirkimo sąlygų nuostatomis. </w:t>
      </w:r>
      <w:r w:rsidRPr="0010651D">
        <w:rPr>
          <w:rFonts w:ascii="Times New Roman" w:hAnsi="Times New Roman" w:cs="Times New Roman"/>
          <w:sz w:val="24"/>
          <w:szCs w:val="24"/>
        </w:rPr>
        <w:t xml:space="preserve">Kai </w:t>
      </w:r>
      <w:r w:rsidR="00D34458">
        <w:rPr>
          <w:rFonts w:ascii="Times New Roman" w:hAnsi="Times New Roman" w:cs="Times New Roman"/>
          <w:sz w:val="24"/>
          <w:szCs w:val="24"/>
        </w:rPr>
        <w:t>RL</w:t>
      </w:r>
      <w:r w:rsidR="00593CF5" w:rsidRPr="0010651D">
        <w:rPr>
          <w:rFonts w:ascii="Times New Roman" w:hAnsi="Times New Roman" w:cs="Times New Roman"/>
          <w:sz w:val="24"/>
          <w:szCs w:val="24"/>
        </w:rPr>
        <w:t xml:space="preserve"> CPO</w:t>
      </w:r>
      <w:r w:rsidRPr="0010651D">
        <w:rPr>
          <w:rFonts w:ascii="Times New Roman" w:hAnsi="Times New Roman" w:cs="Times New Roman"/>
          <w:sz w:val="24"/>
          <w:szCs w:val="24"/>
        </w:rPr>
        <w:t xml:space="preserve"> pasiūlymus vertina pagal </w:t>
      </w:r>
      <w:r w:rsidR="009A12FC" w:rsidRPr="0010651D">
        <w:rPr>
          <w:rFonts w:ascii="Times New Roman" w:hAnsi="Times New Roman" w:cs="Times New Roman"/>
          <w:sz w:val="24"/>
          <w:szCs w:val="24"/>
        </w:rPr>
        <w:t>kainos</w:t>
      </w:r>
      <w:r w:rsidRPr="0010651D">
        <w:rPr>
          <w:rFonts w:ascii="Times New Roman" w:hAnsi="Times New Roman" w:cs="Times New Roman"/>
          <w:sz w:val="24"/>
          <w:szCs w:val="24"/>
        </w:rPr>
        <w:t xml:space="preserve">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9A12FC" w:rsidRPr="0010651D">
        <w:rPr>
          <w:rFonts w:ascii="Times New Roman" w:hAnsi="Times New Roman" w:cs="Times New Roman"/>
          <w:sz w:val="24"/>
          <w:szCs w:val="24"/>
        </w:rPr>
        <w:t>kainą</w:t>
      </w:r>
      <w:r w:rsidRPr="0010651D">
        <w:rPr>
          <w:rFonts w:ascii="Times New Roman" w:hAnsi="Times New Roman" w:cs="Times New Roman"/>
          <w:sz w:val="24"/>
          <w:szCs w:val="24"/>
        </w:rPr>
        <w:t>, atlieka bendrą pasiūlymo vertinimą</w:t>
      </w:r>
      <w:r w:rsidRPr="0010651D">
        <w:rPr>
          <w:rFonts w:ascii="Times New Roman" w:eastAsia="Arial" w:hAnsi="Times New Roman" w:cs="Times New Roman"/>
          <w:sz w:val="24"/>
          <w:szCs w:val="24"/>
        </w:rPr>
        <w:t xml:space="preserve">; </w:t>
      </w:r>
    </w:p>
    <w:p w14:paraId="020CA14B" w14:textId="34DEBA90" w:rsidR="007F0978" w:rsidRPr="0010651D" w:rsidRDefault="007F0978" w:rsidP="007F0978">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bookmarkStart w:id="43" w:name="_Hlk164173499"/>
      <w:r w:rsidRPr="0010651D">
        <w:rPr>
          <w:rFonts w:ascii="Times New Roman" w:eastAsia="Arial" w:hAnsi="Times New Roman" w:cs="Times New Roman"/>
          <w:sz w:val="24"/>
          <w:szCs w:val="24"/>
        </w:rPr>
        <w:t>patikrina, ar pasiūlymuose nėra kainos ir (ar) sąnaudų apskaičiavimo klaidų;</w:t>
      </w:r>
      <w:bookmarkEnd w:id="43"/>
    </w:p>
    <w:p w14:paraId="772338E1" w14:textId="4B311C9D" w:rsidR="00763B33" w:rsidRPr="0010651D" w:rsidRDefault="00763B33"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10651D">
        <w:rPr>
          <w:rFonts w:ascii="Times New Roman" w:eastAsia="Arial" w:hAnsi="Times New Roman" w:cs="Times New Roman"/>
          <w:sz w:val="24"/>
          <w:szCs w:val="24"/>
        </w:rPr>
        <w:t>įvertina ar pasiūlyt</w:t>
      </w:r>
      <w:r w:rsidR="00694778" w:rsidRPr="0010651D">
        <w:rPr>
          <w:rFonts w:ascii="Times New Roman" w:eastAsia="Arial" w:hAnsi="Times New Roman" w:cs="Times New Roman"/>
          <w:sz w:val="24"/>
          <w:szCs w:val="24"/>
        </w:rPr>
        <w:t>a</w:t>
      </w:r>
      <w:r w:rsidR="009A12FC" w:rsidRPr="0010651D">
        <w:rPr>
          <w:rFonts w:ascii="Times New Roman" w:eastAsia="Arial" w:hAnsi="Times New Roman" w:cs="Times New Roman"/>
          <w:sz w:val="24"/>
          <w:szCs w:val="24"/>
        </w:rPr>
        <w:t xml:space="preserve"> kaina </w:t>
      </w:r>
      <w:r w:rsidR="00694778" w:rsidRPr="0010651D">
        <w:rPr>
          <w:rFonts w:ascii="Times New Roman" w:eastAsia="Arial" w:hAnsi="Times New Roman" w:cs="Times New Roman"/>
          <w:sz w:val="24"/>
          <w:szCs w:val="24"/>
        </w:rPr>
        <w:t xml:space="preserve">nėra </w:t>
      </w:r>
      <w:r w:rsidR="006043E4" w:rsidRPr="0010651D">
        <w:rPr>
          <w:rFonts w:ascii="Times New Roman" w:eastAsia="Arial" w:hAnsi="Times New Roman" w:cs="Times New Roman"/>
          <w:sz w:val="24"/>
          <w:szCs w:val="24"/>
        </w:rPr>
        <w:t>Perkančiajai organizacijai</w:t>
      </w:r>
      <w:r w:rsidR="006F670F" w:rsidRPr="0010651D">
        <w:rPr>
          <w:rFonts w:ascii="Times New Roman" w:eastAsia="Arial" w:hAnsi="Times New Roman" w:cs="Times New Roman"/>
          <w:sz w:val="24"/>
          <w:szCs w:val="24"/>
        </w:rPr>
        <w:t xml:space="preserve"> nepriimtina</w:t>
      </w:r>
      <w:r w:rsidRPr="0010651D">
        <w:rPr>
          <w:rFonts w:ascii="Times New Roman" w:eastAsia="Arial" w:hAnsi="Times New Roman" w:cs="Times New Roman"/>
          <w:sz w:val="24"/>
          <w:szCs w:val="24"/>
        </w:rPr>
        <w:t>. Taikomos VPĮ 45 straipsnio 1 dalies 5 punkto nuostatos.</w:t>
      </w:r>
    </w:p>
    <w:p w14:paraId="0C95AC15" w14:textId="58E5E29C" w:rsidR="007F0978" w:rsidRPr="0010651D" w:rsidRDefault="007F0978" w:rsidP="007F0978">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bookmarkStart w:id="44" w:name="_Hlk164173510"/>
      <w:r w:rsidRPr="0010651D">
        <w:rPr>
          <w:rFonts w:ascii="Times New Roman" w:eastAsia="Arial" w:hAnsi="Times New Roman" w:cs="Times New Roman"/>
          <w:sz w:val="24"/>
          <w:szCs w:val="24"/>
        </w:rPr>
        <w:t xml:space="preserve">tikrina ar nebuvo pasiūlyta neįprastai maža kaina. Jeigu pasiūlymo kaina ir (ar) sąnaudos atrodo neįprastai mažos, CVP IS susirašinėjimo priemonėmis kreipiasi į tiekėją, kad šis per </w:t>
      </w:r>
      <w:r w:rsidR="00D34458">
        <w:rPr>
          <w:rFonts w:ascii="Times New Roman" w:eastAsia="Arial" w:hAnsi="Times New Roman" w:cs="Times New Roman"/>
          <w:sz w:val="24"/>
          <w:szCs w:val="24"/>
        </w:rPr>
        <w:t>RL</w:t>
      </w:r>
      <w:r w:rsidRPr="0010651D">
        <w:rPr>
          <w:rFonts w:ascii="Times New Roman" w:eastAsia="Arial" w:hAnsi="Times New Roman" w:cs="Times New Roman"/>
          <w:sz w:val="24"/>
          <w:szCs w:val="24"/>
        </w:rPr>
        <w:t xml:space="preserve"> CPO nustatytą protingą terminą pagrįstų pasiūlyme nurodyto pirkimo objekto ar jo sudedamųjų dalių kainą ir (ar) sąnaudas;</w:t>
      </w:r>
      <w:bookmarkEnd w:id="44"/>
    </w:p>
    <w:p w14:paraId="163C96BE" w14:textId="5F0D3A42" w:rsidR="003F5D9E" w:rsidRPr="0010651D" w:rsidRDefault="00D34458" w:rsidP="00A104EA">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RL</w:t>
      </w:r>
      <w:r w:rsidR="002C27A6" w:rsidRPr="0010651D">
        <w:rPr>
          <w:rFonts w:ascii="Times New Roman" w:hAnsi="Times New Roman" w:cs="Times New Roman"/>
          <w:sz w:val="24"/>
          <w:szCs w:val="24"/>
        </w:rPr>
        <w:t xml:space="preserve"> CPO</w:t>
      </w:r>
      <w:r w:rsidR="003F5D9E" w:rsidRPr="0010651D">
        <w:rPr>
          <w:rFonts w:ascii="Times New Roman" w:hAnsi="Times New Roman" w:cs="Times New Roman"/>
          <w:sz w:val="24"/>
          <w:szCs w:val="24"/>
        </w:rPr>
        <w:t xml:space="preserve"> kilus abejonių dėl tiekėjo laisvos formos deklaracijoje nurodytos informacijos teisingumo, </w:t>
      </w:r>
      <w:r w:rsidR="00763B33" w:rsidRPr="0010651D">
        <w:rPr>
          <w:rFonts w:ascii="Times New Roman" w:hAnsi="Times New Roman" w:cs="Times New Roman"/>
          <w:sz w:val="24"/>
          <w:szCs w:val="24"/>
        </w:rPr>
        <w:t>kreipiasi į ekonomiškai naudingiausią pasiūlymą pateikusį tiekėją dėl aktualių dokumentų, patvirtinančių laisvos formos deklaracijoje (</w:t>
      </w:r>
      <w:r w:rsidR="00763B33" w:rsidRPr="0010651D">
        <w:rPr>
          <w:rStyle w:val="ui-provider"/>
          <w:rFonts w:ascii="Times New Roman" w:hAnsi="Times New Roman" w:cs="Times New Roman"/>
          <w:sz w:val="24"/>
          <w:szCs w:val="24"/>
        </w:rPr>
        <w:t>jei vadovaujantis pirkimo sąlygomis šių įrodančių aktualių dokumentų reikalaujama)</w:t>
      </w:r>
      <w:r w:rsidR="00763B33" w:rsidRPr="0010651D">
        <w:rPr>
          <w:rFonts w:ascii="Times New Roman" w:hAnsi="Times New Roman" w:cs="Times New Roman"/>
          <w:sz w:val="24"/>
          <w:szCs w:val="24"/>
        </w:rPr>
        <w:t xml:space="preserve"> nurodytą informaciją, pateikimo, </w:t>
      </w:r>
      <w:r w:rsidR="00763B33" w:rsidRPr="0010651D">
        <w:rPr>
          <w:rFonts w:ascii="Times New Roman" w:eastAsia="Calibri" w:hAnsi="Times New Roman" w:cs="Times New Roman"/>
          <w:sz w:val="24"/>
          <w:szCs w:val="24"/>
        </w:rPr>
        <w:t>jei, jų nebuvo paprašyta ir nebuvo įvertinta ankstesniuose pirkimo procedūros etapuose.</w:t>
      </w:r>
    </w:p>
    <w:p w14:paraId="5FFEE317" w14:textId="69082099" w:rsidR="00763B33" w:rsidRPr="0010651D" w:rsidRDefault="00763B33"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10651D">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10651D">
        <w:rPr>
          <w:rFonts w:ascii="Times New Roman" w:hAnsi="Times New Roman" w:cs="Times New Roman"/>
          <w:sz w:val="24"/>
          <w:szCs w:val="24"/>
        </w:rPr>
        <w:t xml:space="preserve"> </w:t>
      </w:r>
      <w:r w:rsidR="00D34458">
        <w:rPr>
          <w:rFonts w:ascii="Times New Roman" w:hAnsi="Times New Roman" w:cs="Times New Roman"/>
          <w:sz w:val="24"/>
          <w:szCs w:val="24"/>
        </w:rPr>
        <w:t>RL</w:t>
      </w:r>
      <w:r w:rsidR="00593CF5" w:rsidRPr="0010651D">
        <w:rPr>
          <w:rFonts w:ascii="Times New Roman" w:hAnsi="Times New Roman" w:cs="Times New Roman"/>
          <w:sz w:val="24"/>
          <w:szCs w:val="24"/>
        </w:rPr>
        <w:t xml:space="preserve"> CPO</w:t>
      </w:r>
      <w:r w:rsidRPr="0010651D">
        <w:rPr>
          <w:rFonts w:ascii="Times New Roman" w:hAnsi="Times New Roman" w:cs="Times New Roman"/>
          <w:sz w:val="24"/>
          <w:szCs w:val="24"/>
        </w:rPr>
        <w:t xml:space="preserve"> prašo (kai ji tai gali daryti nepažeisdama lygiateisiškumo ir skaidrumo principų) tiekėją</w:t>
      </w:r>
      <w:r w:rsidRPr="0010651D">
        <w:rPr>
          <w:rFonts w:ascii="Times New Roman" w:eastAsia="Arial" w:hAnsi="Times New Roman" w:cs="Times New Roman"/>
          <w:sz w:val="24"/>
          <w:szCs w:val="24"/>
        </w:rPr>
        <w:t xml:space="preserve"> šiuos dokumentus ar duomenis patikslinti, papildyti arba paaiškinti per</w:t>
      </w:r>
      <w:r w:rsidRPr="0010651D">
        <w:rPr>
          <w:rFonts w:ascii="Times New Roman" w:hAnsi="Times New Roman" w:cs="Times New Roman"/>
          <w:sz w:val="24"/>
          <w:szCs w:val="24"/>
        </w:rPr>
        <w:t xml:space="preserve"> </w:t>
      </w:r>
      <w:r w:rsidR="00D34458">
        <w:rPr>
          <w:rFonts w:ascii="Times New Roman" w:eastAsia="Arial" w:hAnsi="Times New Roman" w:cs="Times New Roman"/>
          <w:sz w:val="24"/>
          <w:szCs w:val="24"/>
        </w:rPr>
        <w:t>RL</w:t>
      </w:r>
      <w:r w:rsidR="00593CF5" w:rsidRPr="0010651D">
        <w:rPr>
          <w:rFonts w:ascii="Times New Roman" w:eastAsia="Arial" w:hAnsi="Times New Roman" w:cs="Times New Roman"/>
          <w:sz w:val="24"/>
          <w:szCs w:val="24"/>
        </w:rPr>
        <w:t xml:space="preserve"> CPO</w:t>
      </w:r>
      <w:r w:rsidRPr="0010651D">
        <w:rPr>
          <w:rFonts w:ascii="Times New Roman" w:eastAsia="Arial" w:hAnsi="Times New Roman" w:cs="Times New Roman"/>
          <w:sz w:val="24"/>
          <w:szCs w:val="24"/>
        </w:rPr>
        <w:t xml:space="preserve"> nustatytą protingą terminą. </w:t>
      </w:r>
      <w:r w:rsidRPr="0010651D">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Pr="0010651D">
        <w:rPr>
          <w:rStyle w:val="Puslapioinaosnuoroda"/>
          <w:rFonts w:ascii="Times New Roman" w:hAnsi="Times New Roman" w:cs="Times New Roman"/>
          <w:sz w:val="24"/>
          <w:szCs w:val="24"/>
        </w:rPr>
        <w:footnoteReference w:id="4"/>
      </w:r>
      <w:r w:rsidRPr="0010651D">
        <w:rPr>
          <w:rFonts w:ascii="Times New Roman" w:hAnsi="Times New Roman" w:cs="Times New Roman"/>
          <w:sz w:val="24"/>
          <w:szCs w:val="24"/>
        </w:rPr>
        <w:t xml:space="preserve"> </w:t>
      </w:r>
    </w:p>
    <w:p w14:paraId="565C970B" w14:textId="236FC94E" w:rsidR="001A28B0" w:rsidRPr="0010651D" w:rsidRDefault="00D34458"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Pr>
          <w:rFonts w:ascii="Times New Roman" w:eastAsia="Arial" w:hAnsi="Times New Roman" w:cs="Times New Roman"/>
          <w:sz w:val="24"/>
          <w:szCs w:val="24"/>
        </w:rPr>
        <w:t>RL</w:t>
      </w:r>
      <w:r w:rsidR="009A764B" w:rsidRPr="0010651D">
        <w:rPr>
          <w:rFonts w:ascii="Times New Roman" w:eastAsia="Arial" w:hAnsi="Times New Roman" w:cs="Times New Roman"/>
          <w:sz w:val="24"/>
          <w:szCs w:val="24"/>
        </w:rPr>
        <w:t xml:space="preserve"> CPO</w:t>
      </w:r>
      <w:r w:rsidR="00763B33" w:rsidRPr="0010651D">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10651D" w:rsidRDefault="006D0AB0" w:rsidP="002C27A6">
      <w:pPr>
        <w:spacing w:after="0" w:line="360" w:lineRule="auto"/>
        <w:rPr>
          <w:rFonts w:ascii="Times New Roman" w:hAnsi="Times New Roman" w:cs="Times New Roman"/>
          <w:sz w:val="24"/>
          <w:szCs w:val="24"/>
        </w:rPr>
      </w:pPr>
      <w:bookmarkStart w:id="45" w:name="_Toc48053179"/>
    </w:p>
    <w:p w14:paraId="1F2B61D4" w14:textId="16147E8B" w:rsidR="006D0AB0" w:rsidRPr="0010651D"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6" w:name="_Toc85698581"/>
      <w:bookmarkStart w:id="47" w:name="_Toc86176532"/>
      <w:bookmarkStart w:id="48" w:name="_Toc134703662"/>
      <w:r w:rsidRPr="0010651D">
        <w:rPr>
          <w:rFonts w:ascii="Times New Roman" w:hAnsi="Times New Roman" w:cs="Times New Roman"/>
          <w:b/>
          <w:bCs/>
          <w:color w:val="000000" w:themeColor="text1"/>
          <w:sz w:val="24"/>
          <w:szCs w:val="24"/>
        </w:rPr>
        <w:t xml:space="preserve">Pasiūlymų atmetimo </w:t>
      </w:r>
      <w:bookmarkEnd w:id="45"/>
      <w:bookmarkEnd w:id="46"/>
      <w:bookmarkEnd w:id="47"/>
      <w:r w:rsidRPr="0010651D">
        <w:rPr>
          <w:rFonts w:ascii="Times New Roman" w:hAnsi="Times New Roman" w:cs="Times New Roman"/>
          <w:b/>
          <w:bCs/>
          <w:color w:val="000000" w:themeColor="text1"/>
          <w:sz w:val="24"/>
          <w:szCs w:val="24"/>
        </w:rPr>
        <w:t>pagrindai</w:t>
      </w:r>
      <w:bookmarkEnd w:id="48"/>
    </w:p>
    <w:p w14:paraId="1CE6FB38" w14:textId="77777777" w:rsidR="00085EE1" w:rsidRPr="0010651D"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10651D">
        <w:rPr>
          <w:rFonts w:ascii="Times New Roman" w:hAnsi="Times New Roman" w:cs="Times New Roman"/>
          <w:sz w:val="24"/>
          <w:szCs w:val="24"/>
        </w:rPr>
        <w:t xml:space="preserve">Tiekėjo </w:t>
      </w:r>
      <w:r w:rsidR="002A5BC8" w:rsidRPr="0010651D">
        <w:rPr>
          <w:rFonts w:ascii="Times New Roman" w:hAnsi="Times New Roman" w:cs="Times New Roman"/>
          <w:sz w:val="24"/>
          <w:szCs w:val="24"/>
        </w:rPr>
        <w:t xml:space="preserve">pateiktas </w:t>
      </w:r>
      <w:r w:rsidRPr="0010651D">
        <w:rPr>
          <w:rFonts w:ascii="Times New Roman" w:hAnsi="Times New Roman" w:cs="Times New Roman"/>
          <w:sz w:val="24"/>
          <w:szCs w:val="24"/>
        </w:rPr>
        <w:t>p</w:t>
      </w:r>
      <w:r w:rsidR="002A5BC8" w:rsidRPr="0010651D">
        <w:rPr>
          <w:rFonts w:ascii="Times New Roman" w:hAnsi="Times New Roman" w:cs="Times New Roman"/>
          <w:sz w:val="24"/>
          <w:szCs w:val="24"/>
        </w:rPr>
        <w:t>asiūlymas yra atmetamas</w:t>
      </w:r>
      <w:r w:rsidR="000B0988" w:rsidRPr="0010651D">
        <w:rPr>
          <w:rFonts w:ascii="Times New Roman" w:hAnsi="Times New Roman" w:cs="Times New Roman"/>
          <w:sz w:val="24"/>
          <w:szCs w:val="24"/>
        </w:rPr>
        <w:t xml:space="preserve"> / </w:t>
      </w:r>
      <w:r w:rsidR="00E46ACC" w:rsidRPr="0010651D">
        <w:rPr>
          <w:rFonts w:ascii="Times New Roman" w:hAnsi="Times New Roman" w:cs="Times New Roman"/>
          <w:sz w:val="24"/>
          <w:szCs w:val="24"/>
        </w:rPr>
        <w:t xml:space="preserve">tiekėjas </w:t>
      </w:r>
      <w:r w:rsidR="002A5BC8" w:rsidRPr="0010651D">
        <w:rPr>
          <w:rFonts w:ascii="Times New Roman" w:hAnsi="Times New Roman" w:cs="Times New Roman"/>
          <w:sz w:val="24"/>
          <w:szCs w:val="24"/>
        </w:rPr>
        <w:t xml:space="preserve">pašalinamas iš </w:t>
      </w:r>
      <w:r w:rsidR="009C2D43" w:rsidRPr="0010651D">
        <w:rPr>
          <w:rFonts w:ascii="Times New Roman" w:hAnsi="Times New Roman" w:cs="Times New Roman"/>
          <w:sz w:val="24"/>
          <w:szCs w:val="24"/>
        </w:rPr>
        <w:t>p</w:t>
      </w:r>
      <w:r w:rsidR="002A5BC8" w:rsidRPr="0010651D">
        <w:rPr>
          <w:rFonts w:ascii="Times New Roman" w:hAnsi="Times New Roman" w:cs="Times New Roman"/>
          <w:sz w:val="24"/>
          <w:szCs w:val="24"/>
        </w:rPr>
        <w:t>irkimo procedūros, jeigu yra bent viena iš šių sąlygų:</w:t>
      </w:r>
    </w:p>
    <w:p w14:paraId="44DC3972" w14:textId="66BAD901" w:rsidR="00085EE1" w:rsidRPr="0010651D"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10651D">
        <w:rPr>
          <w:rFonts w:ascii="Times New Roman" w:eastAsia="Arial" w:hAnsi="Times New Roman" w:cs="Times New Roman"/>
          <w:color w:val="000000" w:themeColor="text1"/>
          <w:sz w:val="24"/>
          <w:szCs w:val="24"/>
        </w:rPr>
        <w:t xml:space="preserve">tiekėjas </w:t>
      </w:r>
      <w:r w:rsidR="5C1D5905" w:rsidRPr="0010651D">
        <w:rPr>
          <w:rFonts w:ascii="Times New Roman" w:eastAsia="Arial" w:hAnsi="Times New Roman" w:cs="Times New Roman"/>
          <w:color w:val="000000" w:themeColor="text1"/>
          <w:sz w:val="24"/>
          <w:szCs w:val="24"/>
        </w:rPr>
        <w:t xml:space="preserve">turi būti pašalintas vadovaujantis </w:t>
      </w:r>
      <w:r w:rsidR="007A2A08" w:rsidRPr="0010651D">
        <w:rPr>
          <w:rFonts w:ascii="Times New Roman" w:hAnsi="Times New Roman" w:cs="Times New Roman"/>
          <w:sz w:val="24"/>
          <w:szCs w:val="24"/>
        </w:rPr>
        <w:t xml:space="preserve">pirkimo sąlygų </w:t>
      </w:r>
      <w:r w:rsidR="5C1D5905" w:rsidRPr="0010651D">
        <w:rPr>
          <w:rFonts w:ascii="Times New Roman" w:eastAsia="Arial" w:hAnsi="Times New Roman" w:cs="Times New Roman"/>
          <w:color w:val="000000" w:themeColor="text1"/>
          <w:sz w:val="24"/>
          <w:szCs w:val="24"/>
        </w:rPr>
        <w:t>nuostatomis dėl pašalinimo pagrindų,</w:t>
      </w:r>
      <w:r w:rsidR="00BE764F" w:rsidRPr="0010651D">
        <w:rPr>
          <w:rFonts w:ascii="Times New Roman" w:eastAsia="Arial" w:hAnsi="Times New Roman" w:cs="Times New Roman"/>
          <w:color w:val="000000" w:themeColor="text1"/>
          <w:sz w:val="24"/>
          <w:szCs w:val="24"/>
        </w:rPr>
        <w:t xml:space="preserve"> jeigu taikoma,</w:t>
      </w:r>
      <w:r w:rsidR="5C1D5905" w:rsidRPr="0010651D">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10651D">
        <w:rPr>
          <w:rFonts w:ascii="Times New Roman" w:eastAsia="Arial" w:hAnsi="Times New Roman" w:cs="Times New Roman"/>
          <w:color w:val="000000" w:themeColor="text1"/>
          <w:sz w:val="24"/>
          <w:szCs w:val="24"/>
        </w:rPr>
        <w:t xml:space="preserve">pagal pirkimo sąlygas </w:t>
      </w:r>
      <w:r w:rsidR="5C1D5905" w:rsidRPr="0010651D">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D34458">
        <w:rPr>
          <w:rFonts w:ascii="Times New Roman" w:eastAsia="Arial" w:hAnsi="Times New Roman" w:cs="Times New Roman"/>
          <w:color w:val="000000" w:themeColor="text1"/>
          <w:sz w:val="24"/>
          <w:szCs w:val="24"/>
        </w:rPr>
        <w:t>RL</w:t>
      </w:r>
      <w:r w:rsidR="00593CF5" w:rsidRPr="0010651D">
        <w:rPr>
          <w:rFonts w:ascii="Times New Roman" w:eastAsia="Arial" w:hAnsi="Times New Roman" w:cs="Times New Roman"/>
          <w:color w:val="000000" w:themeColor="text1"/>
          <w:sz w:val="24"/>
          <w:szCs w:val="24"/>
        </w:rPr>
        <w:t xml:space="preserve"> CPO</w:t>
      </w:r>
      <w:r w:rsidR="009C3CB0" w:rsidRPr="0010651D">
        <w:rPr>
          <w:rFonts w:ascii="Times New Roman" w:eastAsia="Arial" w:hAnsi="Times New Roman" w:cs="Times New Roman"/>
          <w:color w:val="000000" w:themeColor="text1"/>
          <w:sz w:val="24"/>
          <w:szCs w:val="24"/>
        </w:rPr>
        <w:t xml:space="preserve"> </w:t>
      </w:r>
      <w:r w:rsidR="5C1D5905" w:rsidRPr="0010651D">
        <w:rPr>
          <w:rFonts w:ascii="Times New Roman" w:eastAsia="Arial" w:hAnsi="Times New Roman" w:cs="Times New Roman"/>
          <w:color w:val="000000" w:themeColor="text1"/>
          <w:sz w:val="24"/>
          <w:szCs w:val="24"/>
        </w:rPr>
        <w:t xml:space="preserve">nurodymu </w:t>
      </w:r>
      <w:r w:rsidR="006F56D4" w:rsidRPr="0010651D">
        <w:rPr>
          <w:rFonts w:ascii="Times New Roman" w:eastAsia="Arial" w:hAnsi="Times New Roman" w:cs="Times New Roman"/>
          <w:color w:val="000000" w:themeColor="text1"/>
          <w:sz w:val="24"/>
          <w:szCs w:val="24"/>
        </w:rPr>
        <w:t xml:space="preserve">tiekėjas </w:t>
      </w:r>
      <w:r w:rsidR="5C1D5905" w:rsidRPr="0010651D">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6026ED02" w:rsidR="00085EE1" w:rsidRPr="0010651D"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10651D">
        <w:rPr>
          <w:rFonts w:ascii="Times New Roman" w:eastAsia="Arial" w:hAnsi="Times New Roman" w:cs="Times New Roman"/>
          <w:color w:val="000000" w:themeColor="text1"/>
          <w:sz w:val="24"/>
          <w:szCs w:val="24"/>
        </w:rPr>
        <w:t xml:space="preserve">tiekėjas </w:t>
      </w:r>
      <w:r w:rsidR="5C1D5905" w:rsidRPr="0010651D">
        <w:rPr>
          <w:rFonts w:ascii="Times New Roman" w:eastAsia="Arial" w:hAnsi="Times New Roman" w:cs="Times New Roman"/>
          <w:color w:val="000000" w:themeColor="text1"/>
          <w:sz w:val="24"/>
          <w:szCs w:val="24"/>
        </w:rPr>
        <w:t xml:space="preserve">neatitinka </w:t>
      </w:r>
      <w:r w:rsidR="00CE7DB2" w:rsidRPr="0010651D">
        <w:rPr>
          <w:rFonts w:ascii="Times New Roman" w:hAnsi="Times New Roman" w:cs="Times New Roman"/>
          <w:sz w:val="24"/>
          <w:szCs w:val="24"/>
        </w:rPr>
        <w:t xml:space="preserve">specialiosiose pirkimų sąlygose </w:t>
      </w:r>
      <w:r w:rsidR="5C1D5905" w:rsidRPr="0010651D">
        <w:rPr>
          <w:rFonts w:ascii="Times New Roman" w:eastAsia="Arial" w:hAnsi="Times New Roman" w:cs="Times New Roman"/>
          <w:color w:val="000000" w:themeColor="text1"/>
          <w:sz w:val="24"/>
          <w:szCs w:val="24"/>
        </w:rPr>
        <w:t>nustatyt</w:t>
      </w:r>
      <w:r w:rsidR="00FD5145" w:rsidRPr="0010651D">
        <w:rPr>
          <w:rFonts w:ascii="Times New Roman" w:eastAsia="Arial" w:hAnsi="Times New Roman" w:cs="Times New Roman"/>
          <w:color w:val="000000" w:themeColor="text1"/>
          <w:sz w:val="24"/>
          <w:szCs w:val="24"/>
        </w:rPr>
        <w:t>ų</w:t>
      </w:r>
      <w:r w:rsidR="5C1D5905" w:rsidRPr="0010651D">
        <w:rPr>
          <w:rFonts w:ascii="Times New Roman" w:eastAsia="Arial" w:hAnsi="Times New Roman" w:cs="Times New Roman"/>
          <w:color w:val="000000" w:themeColor="text1"/>
          <w:sz w:val="24"/>
          <w:szCs w:val="24"/>
        </w:rPr>
        <w:t xml:space="preserve"> kvalifikacijos reikalavim</w:t>
      </w:r>
      <w:r w:rsidR="00FD5145" w:rsidRPr="0010651D">
        <w:rPr>
          <w:rFonts w:ascii="Times New Roman" w:eastAsia="Arial" w:hAnsi="Times New Roman" w:cs="Times New Roman"/>
          <w:color w:val="000000" w:themeColor="text1"/>
          <w:sz w:val="24"/>
          <w:szCs w:val="24"/>
        </w:rPr>
        <w:t>ų</w:t>
      </w:r>
      <w:r w:rsidR="00A91CFF" w:rsidRPr="0010651D">
        <w:rPr>
          <w:rFonts w:ascii="Times New Roman" w:eastAsia="Arial" w:hAnsi="Times New Roman" w:cs="Times New Roman"/>
          <w:color w:val="000000" w:themeColor="text1"/>
          <w:sz w:val="24"/>
          <w:szCs w:val="24"/>
        </w:rPr>
        <w:t>, jeigu taikoma,</w:t>
      </w:r>
      <w:r w:rsidR="5C1D5905" w:rsidRPr="0010651D">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10651D">
        <w:rPr>
          <w:rFonts w:ascii="Times New Roman" w:eastAsia="Arial" w:hAnsi="Times New Roman" w:cs="Times New Roman"/>
          <w:color w:val="000000" w:themeColor="text1"/>
          <w:sz w:val="24"/>
          <w:szCs w:val="24"/>
        </w:rPr>
        <w:t xml:space="preserve"> </w:t>
      </w:r>
      <w:r w:rsidR="0045675B" w:rsidRPr="0010651D">
        <w:rPr>
          <w:rFonts w:ascii="Times New Roman" w:eastAsia="Arial" w:hAnsi="Times New Roman" w:cs="Times New Roman"/>
          <w:color w:val="000000" w:themeColor="text1"/>
          <w:sz w:val="24"/>
          <w:szCs w:val="24"/>
        </w:rPr>
        <w:t>tiekėjas</w:t>
      </w:r>
      <w:r w:rsidR="5C1D5905" w:rsidRPr="0010651D">
        <w:rPr>
          <w:rFonts w:ascii="Times New Roman" w:eastAsia="Arial" w:hAnsi="Times New Roman" w:cs="Times New Roman"/>
          <w:color w:val="000000" w:themeColor="text1"/>
          <w:sz w:val="24"/>
          <w:szCs w:val="24"/>
        </w:rPr>
        <w:t>, netenkina jam keliamų kvalifikacijos reikalavimų</w:t>
      </w:r>
      <w:r w:rsidR="0010252A" w:rsidRPr="0010651D">
        <w:rPr>
          <w:rFonts w:ascii="Times New Roman" w:eastAsia="Arial" w:hAnsi="Times New Roman" w:cs="Times New Roman"/>
          <w:color w:val="000000" w:themeColor="text1"/>
          <w:sz w:val="24"/>
          <w:szCs w:val="24"/>
        </w:rPr>
        <w:t>, jeigu taikoma,</w:t>
      </w:r>
      <w:r w:rsidR="5C1D5905" w:rsidRPr="0010651D">
        <w:rPr>
          <w:rFonts w:ascii="Times New Roman" w:eastAsia="Arial" w:hAnsi="Times New Roman" w:cs="Times New Roman"/>
          <w:color w:val="000000" w:themeColor="text1"/>
          <w:sz w:val="24"/>
          <w:szCs w:val="24"/>
        </w:rPr>
        <w:t xml:space="preserve"> ir </w:t>
      </w:r>
      <w:r w:rsidR="00D34458">
        <w:rPr>
          <w:rFonts w:ascii="Times New Roman" w:eastAsia="Arial" w:hAnsi="Times New Roman" w:cs="Times New Roman"/>
          <w:color w:val="000000" w:themeColor="text1"/>
          <w:sz w:val="24"/>
          <w:szCs w:val="24"/>
        </w:rPr>
        <w:t>RL</w:t>
      </w:r>
      <w:r w:rsidR="00593CF5" w:rsidRPr="0010651D">
        <w:rPr>
          <w:rFonts w:ascii="Times New Roman" w:eastAsia="Arial" w:hAnsi="Times New Roman" w:cs="Times New Roman"/>
          <w:color w:val="000000" w:themeColor="text1"/>
          <w:sz w:val="24"/>
          <w:szCs w:val="24"/>
        </w:rPr>
        <w:t xml:space="preserve"> CPO</w:t>
      </w:r>
      <w:r w:rsidR="0045675B" w:rsidRPr="0010651D">
        <w:rPr>
          <w:rFonts w:ascii="Times New Roman" w:eastAsia="Arial" w:hAnsi="Times New Roman" w:cs="Times New Roman"/>
          <w:color w:val="000000" w:themeColor="text1"/>
          <w:sz w:val="24"/>
          <w:szCs w:val="24"/>
        </w:rPr>
        <w:t xml:space="preserve"> </w:t>
      </w:r>
      <w:r w:rsidR="5C1D5905" w:rsidRPr="0010651D">
        <w:rPr>
          <w:rFonts w:ascii="Times New Roman" w:eastAsia="Arial" w:hAnsi="Times New Roman" w:cs="Times New Roman"/>
          <w:color w:val="000000" w:themeColor="text1"/>
          <w:sz w:val="24"/>
          <w:szCs w:val="24"/>
        </w:rPr>
        <w:t>nurodymu nebuvo pakeistas į reikalavimus atitinkantį ūkio subjektą;</w:t>
      </w:r>
    </w:p>
    <w:p w14:paraId="44180B46" w14:textId="72751F91" w:rsidR="00085EE1" w:rsidRPr="0010651D"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10651D">
        <w:rPr>
          <w:rFonts w:ascii="Times New Roman" w:eastAsia="Arial" w:hAnsi="Times New Roman" w:cs="Times New Roman"/>
          <w:color w:val="000000" w:themeColor="text1"/>
          <w:sz w:val="24"/>
          <w:szCs w:val="24"/>
        </w:rPr>
        <w:t>per</w:t>
      </w:r>
      <w:r w:rsidR="53A53A8B" w:rsidRPr="0010651D">
        <w:rPr>
          <w:rFonts w:ascii="Times New Roman" w:hAnsi="Times New Roman" w:cs="Times New Roman"/>
          <w:sz w:val="24"/>
          <w:szCs w:val="24"/>
        </w:rPr>
        <w:t xml:space="preserve"> </w:t>
      </w:r>
      <w:r w:rsidR="00D34458">
        <w:rPr>
          <w:rFonts w:ascii="Times New Roman" w:eastAsia="Arial" w:hAnsi="Times New Roman" w:cs="Times New Roman"/>
          <w:color w:val="000000" w:themeColor="text1"/>
          <w:sz w:val="24"/>
          <w:szCs w:val="24"/>
        </w:rPr>
        <w:t>RL</w:t>
      </w:r>
      <w:r w:rsidR="00593CF5" w:rsidRPr="0010651D">
        <w:rPr>
          <w:rFonts w:ascii="Times New Roman" w:eastAsia="Arial" w:hAnsi="Times New Roman" w:cs="Times New Roman"/>
          <w:color w:val="000000" w:themeColor="text1"/>
          <w:sz w:val="24"/>
          <w:szCs w:val="24"/>
        </w:rPr>
        <w:t xml:space="preserve"> CPO</w:t>
      </w:r>
      <w:r w:rsidR="001E7D6A" w:rsidRPr="0010651D">
        <w:rPr>
          <w:rFonts w:ascii="Times New Roman" w:eastAsia="Arial" w:hAnsi="Times New Roman" w:cs="Times New Roman"/>
          <w:color w:val="000000" w:themeColor="text1"/>
          <w:sz w:val="24"/>
          <w:szCs w:val="24"/>
        </w:rPr>
        <w:t xml:space="preserve"> </w:t>
      </w:r>
      <w:r w:rsidRPr="0010651D">
        <w:rPr>
          <w:rFonts w:ascii="Times New Roman" w:eastAsia="Arial" w:hAnsi="Times New Roman" w:cs="Times New Roman"/>
          <w:color w:val="000000" w:themeColor="text1"/>
          <w:sz w:val="24"/>
          <w:szCs w:val="24"/>
        </w:rPr>
        <w:t>nustatytą terminą nepatikslino, nepapildė, nepaaiškino</w:t>
      </w:r>
      <w:r w:rsidR="006074E3" w:rsidRPr="0010651D">
        <w:rPr>
          <w:rFonts w:ascii="Times New Roman" w:eastAsia="Arial" w:hAnsi="Times New Roman" w:cs="Times New Roman"/>
          <w:color w:val="000000" w:themeColor="text1"/>
          <w:sz w:val="24"/>
          <w:szCs w:val="24"/>
        </w:rPr>
        <w:t xml:space="preserve"> </w:t>
      </w:r>
      <w:r w:rsidR="007766CF" w:rsidRPr="0010651D">
        <w:rPr>
          <w:rFonts w:ascii="Times New Roman" w:eastAsia="Arial" w:hAnsi="Times New Roman" w:cs="Times New Roman"/>
          <w:color w:val="000000" w:themeColor="text1"/>
          <w:sz w:val="24"/>
          <w:szCs w:val="24"/>
        </w:rPr>
        <w:t>savo pasiūlymo</w:t>
      </w:r>
      <w:r w:rsidRPr="0010651D">
        <w:rPr>
          <w:rFonts w:ascii="Times New Roman" w:eastAsia="Arial" w:hAnsi="Times New Roman" w:cs="Times New Roman"/>
          <w:color w:val="000000" w:themeColor="text1"/>
          <w:sz w:val="24"/>
          <w:szCs w:val="24"/>
        </w:rPr>
        <w:t>;</w:t>
      </w:r>
    </w:p>
    <w:p w14:paraId="5ECD0590" w14:textId="77777777" w:rsidR="00085EE1" w:rsidRPr="0010651D"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10651D">
        <w:rPr>
          <w:rFonts w:ascii="Times New Roman" w:eastAsia="Arial" w:hAnsi="Times New Roman" w:cs="Times New Roman"/>
          <w:color w:val="000000" w:themeColor="text1"/>
          <w:sz w:val="24"/>
          <w:szCs w:val="24"/>
        </w:rPr>
        <w:t>tiekėjas p</w:t>
      </w:r>
      <w:r w:rsidR="5C1D5905" w:rsidRPr="0010651D">
        <w:rPr>
          <w:rFonts w:ascii="Times New Roman" w:eastAsia="Arial" w:hAnsi="Times New Roman" w:cs="Times New Roman"/>
          <w:color w:val="000000" w:themeColor="text1"/>
          <w:sz w:val="24"/>
          <w:szCs w:val="24"/>
        </w:rPr>
        <w:t>asiūlymą pateikė ne CVP IS priemonėmis</w:t>
      </w:r>
      <w:r w:rsidR="003C0D8F" w:rsidRPr="0010651D">
        <w:rPr>
          <w:rFonts w:ascii="Times New Roman" w:eastAsia="Arial" w:hAnsi="Times New Roman" w:cs="Times New Roman"/>
          <w:color w:val="000000" w:themeColor="text1"/>
          <w:sz w:val="24"/>
          <w:szCs w:val="24"/>
        </w:rPr>
        <w:t xml:space="preserve"> (naudojant </w:t>
      </w:r>
      <w:r w:rsidR="008A043E" w:rsidRPr="0010651D">
        <w:rPr>
          <w:rFonts w:ascii="Times New Roman" w:eastAsia="Arial" w:hAnsi="Times New Roman" w:cs="Times New Roman"/>
          <w:color w:val="000000" w:themeColor="text1"/>
          <w:sz w:val="24"/>
          <w:szCs w:val="24"/>
        </w:rPr>
        <w:t xml:space="preserve">ne CVP IS </w:t>
      </w:r>
      <w:r w:rsidR="00B66672" w:rsidRPr="0010651D">
        <w:rPr>
          <w:rFonts w:ascii="Times New Roman" w:eastAsia="Arial" w:hAnsi="Times New Roman" w:cs="Times New Roman"/>
          <w:color w:val="000000" w:themeColor="text1"/>
          <w:sz w:val="24"/>
          <w:szCs w:val="24"/>
        </w:rPr>
        <w:t>„pasiūlym</w:t>
      </w:r>
      <w:r w:rsidR="00D53FE2" w:rsidRPr="0010651D">
        <w:rPr>
          <w:rFonts w:ascii="Times New Roman" w:eastAsia="Arial" w:hAnsi="Times New Roman" w:cs="Times New Roman"/>
          <w:color w:val="000000" w:themeColor="text1"/>
          <w:sz w:val="24"/>
          <w:szCs w:val="24"/>
        </w:rPr>
        <w:t>ų</w:t>
      </w:r>
      <w:r w:rsidR="00B66672" w:rsidRPr="0010651D">
        <w:rPr>
          <w:rFonts w:ascii="Times New Roman" w:eastAsia="Arial" w:hAnsi="Times New Roman" w:cs="Times New Roman"/>
          <w:color w:val="000000" w:themeColor="text1"/>
          <w:sz w:val="24"/>
          <w:szCs w:val="24"/>
        </w:rPr>
        <w:t xml:space="preserve"> dėžutę“)</w:t>
      </w:r>
      <w:r w:rsidR="5C1D5905" w:rsidRPr="0010651D">
        <w:rPr>
          <w:rFonts w:ascii="Times New Roman" w:eastAsia="Arial" w:hAnsi="Times New Roman" w:cs="Times New Roman"/>
          <w:color w:val="000000" w:themeColor="text1"/>
          <w:sz w:val="24"/>
          <w:szCs w:val="24"/>
        </w:rPr>
        <w:t>;</w:t>
      </w:r>
    </w:p>
    <w:p w14:paraId="7081055D" w14:textId="77777777" w:rsidR="00085EE1" w:rsidRPr="0010651D"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10651D">
        <w:rPr>
          <w:rFonts w:ascii="Times New Roman" w:eastAsia="Arial" w:hAnsi="Times New Roman" w:cs="Times New Roman"/>
          <w:color w:val="000000" w:themeColor="text1"/>
          <w:sz w:val="24"/>
          <w:szCs w:val="24"/>
        </w:rPr>
        <w:t>p</w:t>
      </w:r>
      <w:r w:rsidR="5C1D5905" w:rsidRPr="0010651D">
        <w:rPr>
          <w:rFonts w:ascii="Times New Roman" w:eastAsia="Arial" w:hAnsi="Times New Roman" w:cs="Times New Roman"/>
          <w:color w:val="000000" w:themeColor="text1"/>
          <w:sz w:val="24"/>
          <w:szCs w:val="24"/>
        </w:rPr>
        <w:t xml:space="preserve">asiūlymas neatitinka </w:t>
      </w:r>
      <w:r w:rsidR="00A865BD" w:rsidRPr="0010651D">
        <w:rPr>
          <w:rFonts w:ascii="Times New Roman" w:eastAsia="Arial" w:hAnsi="Times New Roman" w:cs="Times New Roman"/>
          <w:color w:val="000000" w:themeColor="text1"/>
          <w:sz w:val="24"/>
          <w:szCs w:val="24"/>
        </w:rPr>
        <w:t xml:space="preserve">pirkimo dokumentų </w:t>
      </w:r>
      <w:r w:rsidR="5C1D5905" w:rsidRPr="0010651D">
        <w:rPr>
          <w:rFonts w:ascii="Times New Roman" w:eastAsia="Arial" w:hAnsi="Times New Roman" w:cs="Times New Roman"/>
          <w:color w:val="000000" w:themeColor="text1"/>
          <w:sz w:val="24"/>
          <w:szCs w:val="24"/>
        </w:rPr>
        <w:t>reikalavimų</w:t>
      </w:r>
      <w:r w:rsidR="0050021C" w:rsidRPr="0010651D">
        <w:rPr>
          <w:rFonts w:ascii="Times New Roman" w:eastAsia="Arial" w:hAnsi="Times New Roman" w:cs="Times New Roman"/>
          <w:color w:val="000000" w:themeColor="text1"/>
          <w:sz w:val="24"/>
          <w:szCs w:val="24"/>
        </w:rPr>
        <w:t xml:space="preserve"> ir jo trūkumai negali būti ištaisyti </w:t>
      </w:r>
      <w:r w:rsidR="00553751" w:rsidRPr="0010651D">
        <w:rPr>
          <w:rFonts w:ascii="Times New Roman" w:eastAsia="Arial" w:hAnsi="Times New Roman" w:cs="Times New Roman"/>
          <w:color w:val="000000" w:themeColor="text1"/>
          <w:sz w:val="24"/>
          <w:szCs w:val="24"/>
        </w:rPr>
        <w:t xml:space="preserve">vadovaujantis Viešųjų pirkimų tarnybos nustatytomis </w:t>
      </w:r>
      <w:r w:rsidR="003730C7" w:rsidRPr="0010651D">
        <w:rPr>
          <w:rFonts w:ascii="Times New Roman" w:eastAsia="Arial" w:hAnsi="Times New Roman" w:cs="Times New Roman"/>
          <w:color w:val="000000" w:themeColor="text1"/>
          <w:sz w:val="24"/>
          <w:szCs w:val="24"/>
        </w:rPr>
        <w:t xml:space="preserve">Pasiūlymų </w:t>
      </w:r>
      <w:r w:rsidR="00397C64" w:rsidRPr="0010651D">
        <w:rPr>
          <w:rFonts w:ascii="Times New Roman" w:eastAsia="Arial" w:hAnsi="Times New Roman" w:cs="Times New Roman"/>
          <w:color w:val="000000" w:themeColor="text1"/>
          <w:sz w:val="24"/>
          <w:szCs w:val="24"/>
        </w:rPr>
        <w:t xml:space="preserve">patikslinimo, papildymo ar paaiškinimo </w:t>
      </w:r>
      <w:r w:rsidR="00553751" w:rsidRPr="0010651D">
        <w:rPr>
          <w:rFonts w:ascii="Times New Roman" w:eastAsia="Arial" w:hAnsi="Times New Roman" w:cs="Times New Roman"/>
          <w:color w:val="000000" w:themeColor="text1"/>
          <w:sz w:val="24"/>
          <w:szCs w:val="24"/>
        </w:rPr>
        <w:t>taisyklėmis</w:t>
      </w:r>
      <w:r w:rsidR="00553751" w:rsidRPr="0010651D">
        <w:rPr>
          <w:rStyle w:val="Puslapioinaosnuoroda"/>
          <w:rFonts w:ascii="Times New Roman" w:eastAsia="Arial" w:hAnsi="Times New Roman" w:cs="Times New Roman"/>
          <w:color w:val="000000" w:themeColor="text1"/>
          <w:sz w:val="24"/>
          <w:szCs w:val="24"/>
        </w:rPr>
        <w:footnoteReference w:id="5"/>
      </w:r>
      <w:r w:rsidR="5C1D5905" w:rsidRPr="0010651D">
        <w:rPr>
          <w:rFonts w:ascii="Times New Roman" w:eastAsia="Arial" w:hAnsi="Times New Roman" w:cs="Times New Roman"/>
          <w:color w:val="000000" w:themeColor="text1"/>
          <w:sz w:val="24"/>
          <w:szCs w:val="24"/>
        </w:rPr>
        <w:t>;</w:t>
      </w:r>
    </w:p>
    <w:p w14:paraId="7B9D8798" w14:textId="1493FA3F" w:rsidR="00085EE1" w:rsidRPr="0010651D"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10651D">
        <w:rPr>
          <w:rFonts w:ascii="Times New Roman" w:hAnsi="Times New Roman" w:cs="Times New Roman"/>
          <w:sz w:val="24"/>
          <w:szCs w:val="24"/>
        </w:rPr>
        <w:t xml:space="preserve">tiekėjas per </w:t>
      </w:r>
      <w:r w:rsidR="00D34458">
        <w:rPr>
          <w:rFonts w:ascii="Times New Roman" w:hAnsi="Times New Roman" w:cs="Times New Roman"/>
          <w:sz w:val="24"/>
          <w:szCs w:val="24"/>
        </w:rPr>
        <w:t>RL</w:t>
      </w:r>
      <w:r w:rsidR="00593CF5" w:rsidRPr="0010651D">
        <w:rPr>
          <w:rFonts w:ascii="Times New Roman" w:hAnsi="Times New Roman" w:cs="Times New Roman"/>
          <w:sz w:val="24"/>
          <w:szCs w:val="24"/>
        </w:rPr>
        <w:t xml:space="preserve"> CPO</w:t>
      </w:r>
      <w:r w:rsidRPr="0010651D">
        <w:rPr>
          <w:rFonts w:ascii="Times New Roman" w:hAnsi="Times New Roman" w:cs="Times New Roman"/>
          <w:sz w:val="24"/>
          <w:szCs w:val="24"/>
        </w:rPr>
        <w:t xml:space="preserve"> nustatytą terminą patikslino, papildė, paaiškino pasiūlymą ir tai lėmė esminį jo pasiūlymo pakeitimą;</w:t>
      </w:r>
    </w:p>
    <w:p w14:paraId="341382E3" w14:textId="2CC896B9" w:rsidR="00085EE1" w:rsidRPr="0010651D" w:rsidRDefault="005C1500"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10651D">
        <w:rPr>
          <w:rFonts w:ascii="Times New Roman" w:eastAsia="Arial" w:hAnsi="Times New Roman" w:cs="Times New Roman"/>
          <w:color w:val="000000" w:themeColor="text1"/>
          <w:sz w:val="24"/>
          <w:szCs w:val="24"/>
        </w:rPr>
        <w:lastRenderedPageBreak/>
        <w:t xml:space="preserve">pasiūlyta kaina Perkančiajai organizacijai yra per didelė ir </w:t>
      </w:r>
      <w:r w:rsidRPr="0010651D">
        <w:rPr>
          <w:rFonts w:ascii="Times New Roman" w:hAnsi="Times New Roman" w:cs="Times New Roman"/>
          <w:sz w:val="24"/>
          <w:szCs w:val="24"/>
        </w:rPr>
        <w:t>nepriimtina</w:t>
      </w:r>
      <w:r w:rsidR="570DF3E0" w:rsidRPr="0010651D">
        <w:rPr>
          <w:rFonts w:ascii="Times New Roman" w:hAnsi="Times New Roman" w:cs="Times New Roman"/>
          <w:sz w:val="24"/>
          <w:szCs w:val="24"/>
        </w:rPr>
        <w:t>, išskyrus VPĮ 45 str. 1 d. 5 p. numatytus atvejus</w:t>
      </w:r>
      <w:r w:rsidR="5C1D5905" w:rsidRPr="0010651D">
        <w:rPr>
          <w:rFonts w:ascii="Times New Roman" w:hAnsi="Times New Roman" w:cs="Times New Roman"/>
          <w:sz w:val="24"/>
          <w:szCs w:val="24"/>
        </w:rPr>
        <w:t>. Jeigu šiuo pagrindu atmetamas ekonomiškai</w:t>
      </w:r>
      <w:r w:rsidR="5C1D5905" w:rsidRPr="0010651D">
        <w:rPr>
          <w:rFonts w:ascii="Times New Roman" w:eastAsia="Arial" w:hAnsi="Times New Roman" w:cs="Times New Roman"/>
          <w:color w:val="000000" w:themeColor="text1"/>
          <w:sz w:val="24"/>
          <w:szCs w:val="24"/>
        </w:rPr>
        <w:t xml:space="preserve"> naudingiausias </w:t>
      </w:r>
      <w:r w:rsidR="00385F78" w:rsidRPr="0010651D">
        <w:rPr>
          <w:rFonts w:ascii="Times New Roman" w:eastAsia="Arial" w:hAnsi="Times New Roman" w:cs="Times New Roman"/>
          <w:color w:val="000000" w:themeColor="text1"/>
          <w:sz w:val="24"/>
          <w:szCs w:val="24"/>
        </w:rPr>
        <w:t>p</w:t>
      </w:r>
      <w:r w:rsidR="5C1D5905" w:rsidRPr="0010651D">
        <w:rPr>
          <w:rFonts w:ascii="Times New Roman" w:eastAsia="Arial" w:hAnsi="Times New Roman" w:cs="Times New Roman"/>
          <w:color w:val="000000" w:themeColor="text1"/>
          <w:sz w:val="24"/>
          <w:szCs w:val="24"/>
        </w:rPr>
        <w:t xml:space="preserve">asiūlymas, </w:t>
      </w:r>
      <w:r w:rsidR="006449F0" w:rsidRPr="0010651D">
        <w:rPr>
          <w:rFonts w:ascii="Times New Roman" w:hAnsi="Times New Roman" w:cs="Times New Roman"/>
          <w:sz w:val="24"/>
          <w:szCs w:val="24"/>
        </w:rPr>
        <w:t xml:space="preserve">o </w:t>
      </w:r>
      <w:r w:rsidR="00D34458">
        <w:rPr>
          <w:rFonts w:ascii="Times New Roman" w:hAnsi="Times New Roman" w:cs="Times New Roman"/>
          <w:color w:val="000000"/>
          <w:sz w:val="24"/>
          <w:szCs w:val="24"/>
        </w:rPr>
        <w:t>RL</w:t>
      </w:r>
      <w:r w:rsidR="00593CF5" w:rsidRPr="0010651D">
        <w:rPr>
          <w:rFonts w:ascii="Times New Roman" w:hAnsi="Times New Roman" w:cs="Times New Roman"/>
          <w:color w:val="000000"/>
          <w:sz w:val="24"/>
          <w:szCs w:val="24"/>
        </w:rPr>
        <w:t xml:space="preserve"> CPO</w:t>
      </w:r>
      <w:r w:rsidR="006449F0" w:rsidRPr="0010651D">
        <w:rPr>
          <w:rFonts w:ascii="Times New Roman" w:hAnsi="Times New Roman" w:cs="Times New Roman"/>
          <w:color w:val="000000"/>
          <w:sz w:val="24"/>
          <w:szCs w:val="24"/>
        </w:rPr>
        <w:t xml:space="preserve"> pirkimo dokumentuose nėra nurodžiusi pirkimui skirtų lėšų sumos</w:t>
      </w:r>
      <w:r w:rsidR="006449F0" w:rsidRPr="0010651D">
        <w:rPr>
          <w:rFonts w:ascii="Times New Roman" w:eastAsia="Arial" w:hAnsi="Times New Roman" w:cs="Times New Roman"/>
          <w:color w:val="000000" w:themeColor="text1"/>
          <w:sz w:val="24"/>
          <w:szCs w:val="24"/>
        </w:rPr>
        <w:t xml:space="preserve">, </w:t>
      </w:r>
      <w:r w:rsidR="5C1D5905" w:rsidRPr="0010651D">
        <w:rPr>
          <w:rFonts w:ascii="Times New Roman" w:eastAsia="Arial" w:hAnsi="Times New Roman" w:cs="Times New Roman"/>
          <w:color w:val="000000" w:themeColor="text1"/>
          <w:sz w:val="24"/>
          <w:szCs w:val="24"/>
        </w:rPr>
        <w:t xml:space="preserve">kiti </w:t>
      </w:r>
      <w:r w:rsidR="00385F78" w:rsidRPr="0010651D">
        <w:rPr>
          <w:rFonts w:ascii="Times New Roman" w:eastAsia="Arial" w:hAnsi="Times New Roman" w:cs="Times New Roman"/>
          <w:color w:val="000000" w:themeColor="text1"/>
          <w:sz w:val="24"/>
          <w:szCs w:val="24"/>
        </w:rPr>
        <w:t>p</w:t>
      </w:r>
      <w:r w:rsidR="5C1D5905" w:rsidRPr="0010651D">
        <w:rPr>
          <w:rFonts w:ascii="Times New Roman" w:eastAsia="Arial" w:hAnsi="Times New Roman" w:cs="Times New Roman"/>
          <w:color w:val="000000" w:themeColor="text1"/>
          <w:sz w:val="24"/>
          <w:szCs w:val="24"/>
        </w:rPr>
        <w:t>asiūlymai negali būti nustatyti laimėjusiais;</w:t>
      </w:r>
    </w:p>
    <w:p w14:paraId="1455B89B" w14:textId="0218295B" w:rsidR="00930741" w:rsidRPr="0010651D" w:rsidRDefault="00930741" w:rsidP="00930741">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10651D">
        <w:rPr>
          <w:rFonts w:ascii="Times New Roman" w:eastAsia="Arial" w:hAnsi="Times New Roman" w:cs="Times New Roman"/>
          <w:color w:val="000000" w:themeColor="text1"/>
          <w:sz w:val="24"/>
          <w:szCs w:val="24"/>
        </w:rPr>
        <w:t xml:space="preserve">pasiūlyme nurodytas neįprastai </w:t>
      </w:r>
      <w:r w:rsidR="005C1500" w:rsidRPr="0010651D">
        <w:rPr>
          <w:rFonts w:ascii="Times New Roman" w:eastAsia="Arial" w:hAnsi="Times New Roman" w:cs="Times New Roman"/>
          <w:color w:val="000000" w:themeColor="text1"/>
          <w:sz w:val="24"/>
          <w:szCs w:val="24"/>
        </w:rPr>
        <w:t>maža kaina ir (ar) sąnaudos</w:t>
      </w:r>
      <w:r w:rsidRPr="0010651D">
        <w:rPr>
          <w:rFonts w:ascii="Times New Roman" w:eastAsia="Arial" w:hAnsi="Times New Roman" w:cs="Times New Roman"/>
          <w:color w:val="000000" w:themeColor="text1"/>
          <w:sz w:val="24"/>
          <w:szCs w:val="24"/>
        </w:rPr>
        <w:t xml:space="preserve"> ir tiekėjas nepateikė tinkamų pasiūlytos mažiausios kainos pagrįstumo įrodymų. </w:t>
      </w:r>
      <w:r w:rsidRPr="0010651D">
        <w:rPr>
          <w:rFonts w:ascii="Times New Roman" w:hAnsi="Times New Roman"/>
          <w:sz w:val="24"/>
          <w:szCs w:val="24"/>
        </w:rPr>
        <w:t xml:space="preserve">(Pasiūlyme nurodyta </w:t>
      </w:r>
      <w:r w:rsidR="005C1500" w:rsidRPr="0010651D">
        <w:rPr>
          <w:rFonts w:ascii="Times New Roman" w:hAnsi="Times New Roman"/>
          <w:sz w:val="24"/>
          <w:szCs w:val="24"/>
        </w:rPr>
        <w:t>kaina</w:t>
      </w:r>
      <w:r w:rsidRPr="0010651D">
        <w:rPr>
          <w:rFonts w:ascii="Times New Roman" w:hAnsi="Times New Roman"/>
          <w:sz w:val="24"/>
          <w:szCs w:val="24"/>
        </w:rPr>
        <w:t xml:space="preserve"> laikoma</w:t>
      </w:r>
      <w:r w:rsidR="003958EE" w:rsidRPr="0010651D">
        <w:rPr>
          <w:rFonts w:ascii="Times New Roman" w:hAnsi="Times New Roman"/>
          <w:sz w:val="24"/>
          <w:szCs w:val="24"/>
        </w:rPr>
        <w:t>s</w:t>
      </w:r>
      <w:r w:rsidRPr="0010651D">
        <w:rPr>
          <w:rFonts w:ascii="Times New Roman" w:hAnsi="Times New Roman"/>
          <w:sz w:val="24"/>
          <w:szCs w:val="24"/>
        </w:rPr>
        <w:t xml:space="preserve"> neįprastai maža, jeigu ji yra 30 (trisdešimt) ir daugiau procentų mažesnė už visų tiekėjų, kurių pasiūlymai neatmesti dėl kitų priežasčių ir kurių pasiūlyta </w:t>
      </w:r>
      <w:r w:rsidR="005C1500" w:rsidRPr="0010651D">
        <w:rPr>
          <w:rFonts w:ascii="Times New Roman" w:hAnsi="Times New Roman"/>
          <w:sz w:val="24"/>
          <w:szCs w:val="24"/>
        </w:rPr>
        <w:t>kaina</w:t>
      </w:r>
      <w:r w:rsidRPr="0010651D">
        <w:rPr>
          <w:rFonts w:ascii="Times New Roman" w:hAnsi="Times New Roman"/>
          <w:sz w:val="24"/>
          <w:szCs w:val="24"/>
        </w:rPr>
        <w:t xml:space="preserve"> neviršija </w:t>
      </w:r>
      <w:r w:rsidRPr="0010651D">
        <w:rPr>
          <w:rFonts w:ascii="Times New Roman" w:hAnsi="Times New Roman" w:cs="Times New Roman"/>
          <w:sz w:val="24"/>
          <w:szCs w:val="24"/>
        </w:rPr>
        <w:t>maksimali</w:t>
      </w:r>
      <w:r w:rsidR="005C1500" w:rsidRPr="0010651D">
        <w:rPr>
          <w:rFonts w:ascii="Times New Roman" w:hAnsi="Times New Roman" w:cs="Times New Roman"/>
          <w:sz w:val="24"/>
          <w:szCs w:val="24"/>
        </w:rPr>
        <w:t>os</w:t>
      </w:r>
      <w:r w:rsidRPr="0010651D">
        <w:rPr>
          <w:rFonts w:ascii="Times New Roman" w:hAnsi="Times New Roman" w:cs="Times New Roman"/>
          <w:sz w:val="24"/>
          <w:szCs w:val="24"/>
        </w:rPr>
        <w:t xml:space="preserve"> </w:t>
      </w:r>
      <w:r w:rsidR="005C1500" w:rsidRPr="0010651D">
        <w:rPr>
          <w:rFonts w:ascii="Times New Roman" w:eastAsia="Arial" w:hAnsi="Times New Roman" w:cs="Times New Roman"/>
          <w:sz w:val="24"/>
          <w:szCs w:val="24"/>
        </w:rPr>
        <w:t>pirkimui skiriamos sumos</w:t>
      </w:r>
      <w:r w:rsidRPr="0010651D">
        <w:rPr>
          <w:rFonts w:ascii="Times New Roman" w:hAnsi="Times New Roman"/>
          <w:sz w:val="24"/>
          <w:szCs w:val="24"/>
        </w:rPr>
        <w:t>, nustatyt</w:t>
      </w:r>
      <w:r w:rsidR="002A651E" w:rsidRPr="0010651D">
        <w:rPr>
          <w:rFonts w:ascii="Times New Roman" w:hAnsi="Times New Roman"/>
          <w:sz w:val="24"/>
          <w:szCs w:val="24"/>
        </w:rPr>
        <w:t>o</w:t>
      </w:r>
      <w:r w:rsidRPr="0010651D">
        <w:rPr>
          <w:rFonts w:ascii="Times New Roman" w:hAnsi="Times New Roman"/>
          <w:sz w:val="24"/>
          <w:szCs w:val="24"/>
        </w:rPr>
        <w:t xml:space="preserve"> ir užfiksuot</w:t>
      </w:r>
      <w:r w:rsidR="002A651E" w:rsidRPr="0010651D">
        <w:rPr>
          <w:rFonts w:ascii="Times New Roman" w:hAnsi="Times New Roman"/>
          <w:sz w:val="24"/>
          <w:szCs w:val="24"/>
        </w:rPr>
        <w:t>o</w:t>
      </w:r>
      <w:r w:rsidRPr="0010651D">
        <w:rPr>
          <w:rFonts w:ascii="Times New Roman" w:hAnsi="Times New Roman"/>
          <w:sz w:val="24"/>
          <w:szCs w:val="24"/>
        </w:rPr>
        <w:t xml:space="preserve"> pirkimo vykdytojo rengiamuose dokumentuose prieš pradedant pirkimo procedūrą, pasiūlytų </w:t>
      </w:r>
      <w:r w:rsidR="005C1500" w:rsidRPr="0010651D">
        <w:rPr>
          <w:rFonts w:ascii="Times New Roman" w:hAnsi="Times New Roman"/>
          <w:sz w:val="24"/>
          <w:szCs w:val="24"/>
        </w:rPr>
        <w:t>kainų</w:t>
      </w:r>
      <w:r w:rsidR="00572F40" w:rsidRPr="0010651D">
        <w:rPr>
          <w:rFonts w:ascii="Times New Roman" w:eastAsia="Arial" w:hAnsi="Times New Roman" w:cs="Times New Roman"/>
          <w:sz w:val="24"/>
          <w:szCs w:val="24"/>
        </w:rPr>
        <w:t xml:space="preserve"> </w:t>
      </w:r>
      <w:r w:rsidRPr="0010651D">
        <w:rPr>
          <w:rFonts w:ascii="Times New Roman" w:hAnsi="Times New Roman"/>
          <w:sz w:val="24"/>
          <w:szCs w:val="24"/>
        </w:rPr>
        <w:t>ar sąnaudų aritmetinį vidurkį)</w:t>
      </w:r>
      <w:r w:rsidRPr="0010651D">
        <w:rPr>
          <w:rFonts w:ascii="Times New Roman" w:eastAsia="Arial" w:hAnsi="Times New Roman" w:cs="Times New Roman"/>
          <w:color w:val="000000" w:themeColor="text1"/>
          <w:sz w:val="24"/>
          <w:szCs w:val="24"/>
        </w:rPr>
        <w:t>;</w:t>
      </w:r>
    </w:p>
    <w:p w14:paraId="3797DA17" w14:textId="36EA61FB" w:rsidR="00930741" w:rsidRPr="0010651D" w:rsidRDefault="00930741" w:rsidP="00930741">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10651D">
        <w:rPr>
          <w:rFonts w:ascii="Times New Roman" w:eastAsia="Arial" w:hAnsi="Times New Roman" w:cs="Times New Roman"/>
          <w:color w:val="000000" w:themeColor="text1"/>
          <w:sz w:val="24"/>
          <w:szCs w:val="24"/>
        </w:rPr>
        <w:t xml:space="preserve">pasiūlymas, kuriame nurodyta neįprastai maža </w:t>
      </w:r>
      <w:r w:rsidR="00F076E5" w:rsidRPr="0010651D">
        <w:rPr>
          <w:rFonts w:ascii="Times New Roman" w:eastAsia="Arial" w:hAnsi="Times New Roman" w:cs="Times New Roman"/>
          <w:color w:val="000000" w:themeColor="text1"/>
          <w:sz w:val="24"/>
          <w:szCs w:val="24"/>
        </w:rPr>
        <w:t>kaina</w:t>
      </w:r>
      <w:r w:rsidRPr="0010651D">
        <w:rPr>
          <w:rFonts w:ascii="Times New Roman" w:eastAsia="Arial" w:hAnsi="Times New Roman" w:cs="Times New Roman"/>
          <w:color w:val="000000" w:themeColor="text1"/>
          <w:sz w:val="24"/>
          <w:szCs w:val="24"/>
        </w:rPr>
        <w:t xml:space="preserve">, neatitinka </w:t>
      </w:r>
      <w:r w:rsidRPr="0010651D">
        <w:rPr>
          <w:rFonts w:ascii="Times New Roman" w:eastAsia="Arial" w:hAnsi="Times New Roman" w:cs="Times New Roman"/>
          <w:sz w:val="24"/>
          <w:szCs w:val="24"/>
        </w:rPr>
        <w:t xml:space="preserve">VPĮ 17 straipsnio 2 dalies 2 punkte </w:t>
      </w:r>
      <w:r w:rsidRPr="0010651D">
        <w:rPr>
          <w:rFonts w:ascii="Times New Roman" w:eastAsia="Arial" w:hAnsi="Times New Roman" w:cs="Times New Roman"/>
          <w:color w:val="000000" w:themeColor="text1"/>
          <w:sz w:val="24"/>
          <w:szCs w:val="24"/>
        </w:rPr>
        <w:t>nurodytų aplinkos apsaugos, socialinės ir darbo teisės įpareigojimų;</w:t>
      </w:r>
    </w:p>
    <w:p w14:paraId="2FB02A5B" w14:textId="3D2DA8A2" w:rsidR="00930741" w:rsidRPr="0010651D"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10651D">
        <w:rPr>
          <w:rFonts w:ascii="Times New Roman" w:eastAsia="Arial" w:hAnsi="Times New Roman" w:cs="Times New Roman"/>
          <w:color w:val="000000" w:themeColor="text1"/>
          <w:sz w:val="24"/>
          <w:szCs w:val="24"/>
        </w:rPr>
        <w:t xml:space="preserve">pasiūlyme neįprastai </w:t>
      </w:r>
      <w:r w:rsidR="00F076E5" w:rsidRPr="0010651D">
        <w:rPr>
          <w:rFonts w:ascii="Times New Roman" w:eastAsia="Arial" w:hAnsi="Times New Roman" w:cs="Times New Roman"/>
          <w:color w:val="000000" w:themeColor="text1"/>
          <w:sz w:val="24"/>
          <w:szCs w:val="24"/>
        </w:rPr>
        <w:t xml:space="preserve">maža kaina </w:t>
      </w:r>
      <w:r w:rsidRPr="0010651D">
        <w:rPr>
          <w:rFonts w:ascii="Times New Roman" w:eastAsia="Arial" w:hAnsi="Times New Roman" w:cs="Times New Roman"/>
          <w:color w:val="000000" w:themeColor="text1"/>
          <w:sz w:val="24"/>
          <w:szCs w:val="24"/>
        </w:rPr>
        <w:t>pasiūlyt</w:t>
      </w:r>
      <w:r w:rsidR="00572F40" w:rsidRPr="0010651D">
        <w:rPr>
          <w:rFonts w:ascii="Times New Roman" w:eastAsia="Arial" w:hAnsi="Times New Roman" w:cs="Times New Roman"/>
          <w:color w:val="000000" w:themeColor="text1"/>
          <w:sz w:val="24"/>
          <w:szCs w:val="24"/>
        </w:rPr>
        <w:t>a</w:t>
      </w:r>
      <w:r w:rsidRPr="0010651D">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10651D">
        <w:rPr>
          <w:rFonts w:ascii="Times New Roman" w:hAnsi="Times New Roman" w:cs="Times New Roman"/>
          <w:sz w:val="24"/>
          <w:szCs w:val="24"/>
        </w:rPr>
        <w:t xml:space="preserve"> </w:t>
      </w:r>
      <w:r w:rsidR="00D34458">
        <w:rPr>
          <w:rFonts w:ascii="Times New Roman" w:eastAsia="Arial" w:hAnsi="Times New Roman" w:cs="Times New Roman"/>
          <w:color w:val="000000" w:themeColor="text1"/>
          <w:sz w:val="24"/>
          <w:szCs w:val="24"/>
        </w:rPr>
        <w:t>RL</w:t>
      </w:r>
      <w:r w:rsidRPr="0010651D">
        <w:rPr>
          <w:rFonts w:ascii="Times New Roman" w:eastAsia="Arial" w:hAnsi="Times New Roman" w:cs="Times New Roman"/>
          <w:color w:val="000000" w:themeColor="text1"/>
          <w:sz w:val="24"/>
          <w:szCs w:val="24"/>
        </w:rPr>
        <w:t xml:space="preserve"> CPO nustatytą laikotarpį įrodyti, kad valstybės pagalba buvo suteikta teisėtai. Atmetusi pasiūlymą šiuo pagrindu, </w:t>
      </w:r>
      <w:r w:rsidR="00D34458">
        <w:rPr>
          <w:rFonts w:ascii="Times New Roman" w:eastAsia="Arial" w:hAnsi="Times New Roman" w:cs="Times New Roman"/>
          <w:color w:val="000000" w:themeColor="text1"/>
          <w:sz w:val="24"/>
          <w:szCs w:val="24"/>
        </w:rPr>
        <w:t>RL</w:t>
      </w:r>
      <w:r w:rsidRPr="0010651D">
        <w:rPr>
          <w:rFonts w:ascii="Times New Roman" w:eastAsia="Arial" w:hAnsi="Times New Roman" w:cs="Times New Roman"/>
          <w:color w:val="000000" w:themeColor="text1"/>
          <w:sz w:val="24"/>
          <w:szCs w:val="24"/>
        </w:rPr>
        <w:t xml:space="preserve"> CPO</w:t>
      </w:r>
      <w:r w:rsidRPr="0010651D">
        <w:rPr>
          <w:rFonts w:ascii="Times New Roman" w:hAnsi="Times New Roman" w:cs="Times New Roman"/>
          <w:sz w:val="24"/>
          <w:szCs w:val="24"/>
        </w:rPr>
        <w:t xml:space="preserve"> </w:t>
      </w:r>
      <w:r w:rsidRPr="0010651D">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10651D"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10651D">
        <w:rPr>
          <w:rFonts w:ascii="Times New Roman" w:eastAsia="Arial" w:hAnsi="Times New Roman" w:cs="Times New Roman"/>
          <w:color w:val="000000" w:themeColor="text1"/>
          <w:sz w:val="24"/>
          <w:szCs w:val="24"/>
        </w:rPr>
        <w:t>n</w:t>
      </w:r>
      <w:r w:rsidR="00375B14" w:rsidRPr="0010651D">
        <w:rPr>
          <w:rFonts w:ascii="Times New Roman" w:eastAsia="Arial" w:hAnsi="Times New Roman" w:cs="Times New Roman"/>
          <w:color w:val="000000" w:themeColor="text1"/>
          <w:sz w:val="24"/>
          <w:szCs w:val="24"/>
        </w:rPr>
        <w:t xml:space="preserve">etenkinami </w:t>
      </w:r>
      <w:r w:rsidRPr="0010651D">
        <w:rPr>
          <w:rFonts w:ascii="Times New Roman" w:eastAsia="Arial" w:hAnsi="Times New Roman" w:cs="Times New Roman"/>
          <w:color w:val="000000" w:themeColor="text1"/>
          <w:sz w:val="24"/>
          <w:szCs w:val="24"/>
        </w:rPr>
        <w:t>s</w:t>
      </w:r>
      <w:r w:rsidR="00375B14" w:rsidRPr="0010651D">
        <w:rPr>
          <w:rFonts w:ascii="Times New Roman" w:eastAsia="Arial" w:hAnsi="Times New Roman" w:cs="Times New Roman"/>
          <w:color w:val="000000" w:themeColor="text1"/>
          <w:sz w:val="24"/>
          <w:szCs w:val="24"/>
        </w:rPr>
        <w:t xml:space="preserve">pecialiosiose pirkimo sąlygose </w:t>
      </w:r>
      <w:r w:rsidR="00CB2F11" w:rsidRPr="0010651D">
        <w:rPr>
          <w:rFonts w:ascii="Times New Roman" w:eastAsia="Arial" w:hAnsi="Times New Roman" w:cs="Times New Roman"/>
          <w:color w:val="000000" w:themeColor="text1"/>
          <w:sz w:val="24"/>
          <w:szCs w:val="24"/>
        </w:rPr>
        <w:t>nustatyti reikalavimai, susiję su nacionaliniu saugumu</w:t>
      </w:r>
      <w:r w:rsidR="00FD26DF" w:rsidRPr="0010651D">
        <w:rPr>
          <w:rFonts w:ascii="Times New Roman" w:eastAsia="Arial" w:hAnsi="Times New Roman" w:cs="Times New Roman"/>
          <w:color w:val="000000" w:themeColor="text1"/>
          <w:sz w:val="24"/>
          <w:szCs w:val="24"/>
        </w:rPr>
        <w:t xml:space="preserve"> (kai taikoma)</w:t>
      </w:r>
      <w:r w:rsidR="00CB2F11" w:rsidRPr="0010651D">
        <w:rPr>
          <w:rFonts w:ascii="Times New Roman" w:eastAsia="Arial" w:hAnsi="Times New Roman" w:cs="Times New Roman"/>
          <w:color w:val="000000" w:themeColor="text1"/>
          <w:sz w:val="24"/>
          <w:szCs w:val="24"/>
        </w:rPr>
        <w:t>;</w:t>
      </w:r>
    </w:p>
    <w:p w14:paraId="532D0954" w14:textId="0DC3DCD1" w:rsidR="00085EE1" w:rsidRPr="0010651D"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10651D">
        <w:rPr>
          <w:rFonts w:ascii="Times New Roman" w:eastAsia="Arial" w:hAnsi="Times New Roman" w:cs="Times New Roman"/>
          <w:color w:val="000000" w:themeColor="text1"/>
          <w:sz w:val="24"/>
          <w:szCs w:val="24"/>
        </w:rPr>
        <w:t xml:space="preserve">tiekėjas </w:t>
      </w:r>
      <w:r w:rsidR="00D34458">
        <w:rPr>
          <w:rFonts w:ascii="Times New Roman" w:eastAsia="Arial" w:hAnsi="Times New Roman" w:cs="Times New Roman"/>
          <w:color w:val="000000" w:themeColor="text1"/>
          <w:sz w:val="24"/>
          <w:szCs w:val="24"/>
        </w:rPr>
        <w:t>RL</w:t>
      </w:r>
      <w:r w:rsidR="00593CF5" w:rsidRPr="0010651D">
        <w:rPr>
          <w:rFonts w:ascii="Times New Roman" w:eastAsia="Arial" w:hAnsi="Times New Roman" w:cs="Times New Roman"/>
          <w:color w:val="000000" w:themeColor="text1"/>
          <w:sz w:val="24"/>
          <w:szCs w:val="24"/>
        </w:rPr>
        <w:t xml:space="preserve"> CPO</w:t>
      </w:r>
      <w:r w:rsidR="05B81DF1" w:rsidRPr="0010651D">
        <w:rPr>
          <w:rFonts w:ascii="Times New Roman" w:eastAsia="Arial" w:hAnsi="Times New Roman" w:cs="Times New Roman"/>
          <w:color w:val="000000" w:themeColor="text1"/>
          <w:sz w:val="24"/>
          <w:szCs w:val="24"/>
        </w:rPr>
        <w:t xml:space="preserve"> prašymu </w:t>
      </w:r>
      <w:r w:rsidR="5C1D5905" w:rsidRPr="0010651D">
        <w:rPr>
          <w:rFonts w:ascii="Times New Roman" w:eastAsia="Arial" w:hAnsi="Times New Roman" w:cs="Times New Roman"/>
          <w:color w:val="000000" w:themeColor="text1"/>
          <w:sz w:val="24"/>
          <w:szCs w:val="24"/>
        </w:rPr>
        <w:t xml:space="preserve">nepratęsia </w:t>
      </w:r>
      <w:r w:rsidRPr="0010651D">
        <w:rPr>
          <w:rFonts w:ascii="Times New Roman" w:eastAsia="Arial" w:hAnsi="Times New Roman" w:cs="Times New Roman"/>
          <w:color w:val="000000" w:themeColor="text1"/>
          <w:sz w:val="24"/>
          <w:szCs w:val="24"/>
        </w:rPr>
        <w:t>p</w:t>
      </w:r>
      <w:r w:rsidR="5C1D5905" w:rsidRPr="0010651D">
        <w:rPr>
          <w:rFonts w:ascii="Times New Roman" w:eastAsia="Arial" w:hAnsi="Times New Roman" w:cs="Times New Roman"/>
          <w:color w:val="000000" w:themeColor="text1"/>
          <w:sz w:val="24"/>
          <w:szCs w:val="24"/>
        </w:rPr>
        <w:t>asiūlymo galiojimo;</w:t>
      </w:r>
    </w:p>
    <w:p w14:paraId="7CB3820F" w14:textId="77777777" w:rsidR="00085EE1" w:rsidRPr="0010651D"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10651D">
        <w:rPr>
          <w:rFonts w:ascii="Times New Roman" w:eastAsia="Arial" w:hAnsi="Times New Roman" w:cs="Times New Roman"/>
          <w:color w:val="000000" w:themeColor="text1"/>
          <w:sz w:val="24"/>
          <w:szCs w:val="24"/>
        </w:rPr>
        <w:t xml:space="preserve">tiekėjas </w:t>
      </w:r>
      <w:r w:rsidR="5C1D5905" w:rsidRPr="0010651D">
        <w:rPr>
          <w:rFonts w:ascii="Times New Roman" w:eastAsia="Arial" w:hAnsi="Times New Roman" w:cs="Times New Roman"/>
          <w:color w:val="000000" w:themeColor="text1"/>
          <w:sz w:val="24"/>
          <w:szCs w:val="24"/>
        </w:rPr>
        <w:t xml:space="preserve">iki susipažinimo su </w:t>
      </w:r>
      <w:r w:rsidRPr="0010651D">
        <w:rPr>
          <w:rFonts w:ascii="Times New Roman" w:eastAsia="Arial" w:hAnsi="Times New Roman" w:cs="Times New Roman"/>
          <w:color w:val="000000" w:themeColor="text1"/>
          <w:sz w:val="24"/>
          <w:szCs w:val="24"/>
        </w:rPr>
        <w:t>p</w:t>
      </w:r>
      <w:r w:rsidR="006634A0" w:rsidRPr="0010651D">
        <w:rPr>
          <w:rFonts w:ascii="Times New Roman" w:eastAsia="Arial" w:hAnsi="Times New Roman" w:cs="Times New Roman"/>
          <w:color w:val="000000" w:themeColor="text1"/>
          <w:sz w:val="24"/>
          <w:szCs w:val="24"/>
        </w:rPr>
        <w:t>a</w:t>
      </w:r>
      <w:r w:rsidR="5C1D5905" w:rsidRPr="0010651D">
        <w:rPr>
          <w:rFonts w:ascii="Times New Roman" w:eastAsia="Arial" w:hAnsi="Times New Roman" w:cs="Times New Roman"/>
          <w:color w:val="000000" w:themeColor="text1"/>
          <w:sz w:val="24"/>
          <w:szCs w:val="24"/>
        </w:rPr>
        <w:t xml:space="preserve">siūlymais posėdžio pradžios nepateikia </w:t>
      </w:r>
      <w:r w:rsidR="001C3B4C" w:rsidRPr="0010651D">
        <w:rPr>
          <w:rFonts w:ascii="Times New Roman" w:eastAsia="Arial" w:hAnsi="Times New Roman" w:cs="Times New Roman"/>
          <w:color w:val="000000" w:themeColor="text1"/>
          <w:sz w:val="24"/>
          <w:szCs w:val="24"/>
        </w:rPr>
        <w:t>p</w:t>
      </w:r>
      <w:r w:rsidR="5C1D5905" w:rsidRPr="0010651D">
        <w:rPr>
          <w:rFonts w:ascii="Times New Roman" w:eastAsia="Arial" w:hAnsi="Times New Roman" w:cs="Times New Roman"/>
          <w:color w:val="000000" w:themeColor="text1"/>
          <w:sz w:val="24"/>
          <w:szCs w:val="24"/>
        </w:rPr>
        <w:t>asiūlymo iššifravimo slaptažodžio;</w:t>
      </w:r>
    </w:p>
    <w:p w14:paraId="4AD551F8" w14:textId="0EB871D8" w:rsidR="00085EE1" w:rsidRPr="0010651D" w:rsidRDefault="00D34458"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RL</w:t>
      </w:r>
      <w:r w:rsidR="00593CF5" w:rsidRPr="0010651D">
        <w:rPr>
          <w:rFonts w:ascii="Times New Roman" w:eastAsia="Arial" w:hAnsi="Times New Roman" w:cs="Times New Roman"/>
          <w:color w:val="000000" w:themeColor="text1"/>
          <w:sz w:val="24"/>
          <w:szCs w:val="24"/>
        </w:rPr>
        <w:t xml:space="preserve"> CPO</w:t>
      </w:r>
      <w:r w:rsidR="00A71030" w:rsidRPr="0010651D">
        <w:rPr>
          <w:rFonts w:ascii="Times New Roman" w:eastAsia="Arial" w:hAnsi="Times New Roman" w:cs="Times New Roman"/>
          <w:color w:val="000000" w:themeColor="text1"/>
          <w:sz w:val="24"/>
          <w:szCs w:val="24"/>
        </w:rPr>
        <w:t xml:space="preserve"> gali atmesti </w:t>
      </w:r>
      <w:r w:rsidR="004469D5" w:rsidRPr="0010651D">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10651D"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10651D">
        <w:rPr>
          <w:rFonts w:ascii="Times New Roman" w:eastAsia="Arial" w:hAnsi="Times New Roman" w:cs="Times New Roman"/>
          <w:color w:val="000000" w:themeColor="text1"/>
          <w:sz w:val="24"/>
          <w:szCs w:val="24"/>
        </w:rPr>
        <w:t xml:space="preserve">Apie </w:t>
      </w:r>
      <w:r w:rsidR="006B0684" w:rsidRPr="0010651D">
        <w:rPr>
          <w:rFonts w:ascii="Times New Roman" w:eastAsia="Arial" w:hAnsi="Times New Roman" w:cs="Times New Roman"/>
          <w:color w:val="000000" w:themeColor="text1"/>
          <w:sz w:val="24"/>
          <w:szCs w:val="24"/>
        </w:rPr>
        <w:t>p</w:t>
      </w:r>
      <w:r w:rsidRPr="0010651D">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10651D"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10651D"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9" w:name="_Ref40443104"/>
      <w:bookmarkStart w:id="50" w:name="_Toc48053180"/>
      <w:bookmarkStart w:id="51" w:name="_Toc85698582"/>
      <w:bookmarkStart w:id="52" w:name="_Toc86176533"/>
      <w:bookmarkStart w:id="53" w:name="_Toc134703663"/>
      <w:r w:rsidRPr="0010651D">
        <w:rPr>
          <w:rFonts w:ascii="Times New Roman" w:hAnsi="Times New Roman" w:cs="Times New Roman"/>
          <w:b/>
          <w:bCs/>
          <w:color w:val="000000" w:themeColor="text1"/>
          <w:sz w:val="24"/>
          <w:szCs w:val="24"/>
        </w:rPr>
        <w:t>Pasiūlymų eilė ir laimėtojo nustatymas</w:t>
      </w:r>
      <w:bookmarkEnd w:id="49"/>
      <w:bookmarkEnd w:id="50"/>
      <w:bookmarkEnd w:id="51"/>
      <w:bookmarkEnd w:id="52"/>
      <w:bookmarkEnd w:id="53"/>
    </w:p>
    <w:p w14:paraId="22234552" w14:textId="34EC54BC" w:rsidR="006D0AB0" w:rsidRPr="0010651D"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Išnagrinėj</w:t>
      </w:r>
      <w:r w:rsidR="008236B2" w:rsidRPr="0010651D">
        <w:rPr>
          <w:rFonts w:ascii="Times New Roman" w:hAnsi="Times New Roman" w:cs="Times New Roman"/>
          <w:sz w:val="24"/>
          <w:szCs w:val="24"/>
        </w:rPr>
        <w:t>usi</w:t>
      </w:r>
      <w:r w:rsidRPr="0010651D">
        <w:rPr>
          <w:rFonts w:ascii="Times New Roman" w:hAnsi="Times New Roman" w:cs="Times New Roman"/>
          <w:sz w:val="24"/>
          <w:szCs w:val="24"/>
        </w:rPr>
        <w:t>, įvertin</w:t>
      </w:r>
      <w:r w:rsidR="008236B2" w:rsidRPr="0010651D">
        <w:rPr>
          <w:rFonts w:ascii="Times New Roman" w:hAnsi="Times New Roman" w:cs="Times New Roman"/>
          <w:sz w:val="24"/>
          <w:szCs w:val="24"/>
        </w:rPr>
        <w:t>usi</w:t>
      </w:r>
      <w:r w:rsidRPr="0010651D">
        <w:rPr>
          <w:rFonts w:ascii="Times New Roman" w:hAnsi="Times New Roman" w:cs="Times New Roman"/>
          <w:sz w:val="24"/>
          <w:szCs w:val="24"/>
        </w:rPr>
        <w:t xml:space="preserve"> ir palygi</w:t>
      </w:r>
      <w:r w:rsidR="0037576F" w:rsidRPr="0010651D">
        <w:rPr>
          <w:rFonts w:ascii="Times New Roman" w:hAnsi="Times New Roman" w:cs="Times New Roman"/>
          <w:sz w:val="24"/>
          <w:szCs w:val="24"/>
        </w:rPr>
        <w:t>n</w:t>
      </w:r>
      <w:r w:rsidR="008236B2" w:rsidRPr="0010651D">
        <w:rPr>
          <w:rFonts w:ascii="Times New Roman" w:hAnsi="Times New Roman" w:cs="Times New Roman"/>
          <w:sz w:val="24"/>
          <w:szCs w:val="24"/>
        </w:rPr>
        <w:t>usi</w:t>
      </w:r>
      <w:r w:rsidRPr="0010651D">
        <w:rPr>
          <w:rFonts w:ascii="Times New Roman" w:hAnsi="Times New Roman" w:cs="Times New Roman"/>
          <w:sz w:val="24"/>
          <w:szCs w:val="24"/>
        </w:rPr>
        <w:t xml:space="preserve"> pateiktus </w:t>
      </w:r>
      <w:r w:rsidR="008236B2" w:rsidRPr="0010651D">
        <w:rPr>
          <w:rFonts w:ascii="Times New Roman" w:hAnsi="Times New Roman" w:cs="Times New Roman"/>
          <w:sz w:val="24"/>
          <w:szCs w:val="24"/>
        </w:rPr>
        <w:t>p</w:t>
      </w:r>
      <w:r w:rsidRPr="0010651D">
        <w:rPr>
          <w:rFonts w:ascii="Times New Roman" w:hAnsi="Times New Roman" w:cs="Times New Roman"/>
          <w:sz w:val="24"/>
          <w:szCs w:val="24"/>
        </w:rPr>
        <w:t xml:space="preserve">asiūlymus, </w:t>
      </w:r>
      <w:r w:rsidR="00D34458">
        <w:rPr>
          <w:rFonts w:ascii="Times New Roman" w:hAnsi="Times New Roman" w:cs="Times New Roman"/>
          <w:sz w:val="24"/>
          <w:szCs w:val="24"/>
        </w:rPr>
        <w:t>RL</w:t>
      </w:r>
      <w:r w:rsidR="00593CF5" w:rsidRPr="0010651D">
        <w:rPr>
          <w:rFonts w:ascii="Times New Roman" w:hAnsi="Times New Roman" w:cs="Times New Roman"/>
          <w:sz w:val="24"/>
          <w:szCs w:val="24"/>
        </w:rPr>
        <w:t xml:space="preserve"> CPO</w:t>
      </w:r>
      <w:r w:rsidR="008236B2" w:rsidRPr="0010651D">
        <w:rPr>
          <w:rFonts w:ascii="Times New Roman" w:hAnsi="Times New Roman" w:cs="Times New Roman"/>
          <w:sz w:val="24"/>
          <w:szCs w:val="24"/>
        </w:rPr>
        <w:t xml:space="preserve"> </w:t>
      </w:r>
      <w:r w:rsidRPr="0010651D">
        <w:rPr>
          <w:rFonts w:ascii="Times New Roman" w:hAnsi="Times New Roman" w:cs="Times New Roman"/>
          <w:sz w:val="24"/>
          <w:szCs w:val="24"/>
        </w:rPr>
        <w:t>nustato pasiūlymų eilę</w:t>
      </w:r>
      <w:r w:rsidR="00A84D4A" w:rsidRPr="0010651D">
        <w:rPr>
          <w:rFonts w:ascii="Times New Roman" w:hAnsi="Times New Roman" w:cs="Times New Roman"/>
          <w:sz w:val="24"/>
          <w:szCs w:val="24"/>
        </w:rPr>
        <w:t xml:space="preserve"> (</w:t>
      </w:r>
      <w:r w:rsidR="00A623D5" w:rsidRPr="0010651D">
        <w:rPr>
          <w:rFonts w:ascii="Times New Roman" w:hAnsi="Times New Roman" w:cs="Times New Roman"/>
          <w:sz w:val="24"/>
          <w:szCs w:val="24"/>
        </w:rPr>
        <w:t>išskyrus atvejus, kai pasiūlymą pateikia, arba įvertinus pasiūlymus liko tik vienas tiekėjas)</w:t>
      </w:r>
      <w:r w:rsidRPr="0010651D">
        <w:rPr>
          <w:rFonts w:ascii="Times New Roman" w:hAnsi="Times New Roman" w:cs="Times New Roman"/>
          <w:sz w:val="24"/>
          <w:szCs w:val="24"/>
        </w:rPr>
        <w:t>, į kurią įtraukia neatmestus pasiūlymus, ir nustato laimėjusį pasiūlymą bei priima sprendimą dėl sutarties sudarymo.</w:t>
      </w:r>
    </w:p>
    <w:p w14:paraId="3E270EF1" w14:textId="009B9776" w:rsidR="006D0AB0" w:rsidRPr="0010651D"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Pasiūlymų eilė nustatoma ekonominio naudingumo mažėjimo </w:t>
      </w:r>
      <w:r w:rsidR="009E147A" w:rsidRPr="0010651D">
        <w:rPr>
          <w:rFonts w:ascii="Times New Roman" w:hAnsi="Times New Roman"/>
          <w:sz w:val="24"/>
          <w:szCs w:val="24"/>
        </w:rPr>
        <w:t>(</w:t>
      </w:r>
      <w:r w:rsidR="00477DE8" w:rsidRPr="0010651D">
        <w:rPr>
          <w:rFonts w:ascii="Times New Roman" w:hAnsi="Times New Roman"/>
          <w:sz w:val="24"/>
          <w:szCs w:val="24"/>
        </w:rPr>
        <w:t>kainos didėjimo</w:t>
      </w:r>
      <w:r w:rsidR="009E147A" w:rsidRPr="0010651D">
        <w:rPr>
          <w:rFonts w:ascii="Times New Roman" w:hAnsi="Times New Roman"/>
          <w:sz w:val="24"/>
          <w:szCs w:val="24"/>
        </w:rPr>
        <w:t xml:space="preserve">) </w:t>
      </w:r>
      <w:r w:rsidRPr="0010651D">
        <w:rPr>
          <w:rFonts w:ascii="Times New Roman" w:hAnsi="Times New Roman" w:cs="Times New Roman"/>
          <w:sz w:val="24"/>
          <w:szCs w:val="24"/>
        </w:rPr>
        <w:t>tvarka. Jeigu kelių pateiktų pasiūlymų ekonominis naudingumas yra vienodas, nustatant pasiūlymų eilę pirmesnis į šią eilę įrašomas</w:t>
      </w:r>
      <w:r w:rsidR="006074E3" w:rsidRPr="0010651D">
        <w:rPr>
          <w:rFonts w:ascii="Times New Roman" w:hAnsi="Times New Roman" w:cs="Times New Roman"/>
          <w:sz w:val="24"/>
          <w:szCs w:val="24"/>
        </w:rPr>
        <w:t xml:space="preserve"> </w:t>
      </w:r>
      <w:r w:rsidR="00763D03" w:rsidRPr="0010651D">
        <w:rPr>
          <w:rFonts w:ascii="Times New Roman" w:eastAsia="Times New Roman" w:hAnsi="Times New Roman" w:cs="Times New Roman"/>
          <w:color w:val="000000" w:themeColor="text1"/>
          <w:sz w:val="24"/>
          <w:szCs w:val="24"/>
        </w:rPr>
        <w:t>tiekėjas</w:t>
      </w:r>
      <w:r w:rsidRPr="0010651D">
        <w:rPr>
          <w:rFonts w:ascii="Times New Roman" w:hAnsi="Times New Roman" w:cs="Times New Roman"/>
          <w:sz w:val="24"/>
          <w:szCs w:val="24"/>
        </w:rPr>
        <w:t xml:space="preserve">, kurio </w:t>
      </w:r>
      <w:r w:rsidR="001B6F10" w:rsidRPr="0010651D">
        <w:rPr>
          <w:rFonts w:ascii="Times New Roman" w:hAnsi="Times New Roman" w:cs="Times New Roman"/>
          <w:sz w:val="24"/>
          <w:szCs w:val="24"/>
        </w:rPr>
        <w:t>p</w:t>
      </w:r>
      <w:r w:rsidRPr="0010651D">
        <w:rPr>
          <w:rFonts w:ascii="Times New Roman" w:hAnsi="Times New Roman" w:cs="Times New Roman"/>
          <w:sz w:val="24"/>
          <w:szCs w:val="24"/>
        </w:rPr>
        <w:t>asiūlymas CVP IS priemonėmis pateiktas anksčiausiai.</w:t>
      </w:r>
    </w:p>
    <w:p w14:paraId="1752B104" w14:textId="41BE2D16" w:rsidR="00085EE1" w:rsidRPr="0010651D"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10651D">
        <w:rPr>
          <w:rFonts w:ascii="Times New Roman" w:eastAsia="Arial" w:hAnsi="Times New Roman" w:cs="Times New Roman"/>
          <w:sz w:val="24"/>
          <w:szCs w:val="24"/>
        </w:rPr>
        <w:t xml:space="preserve">Prieš nustatydama laimėjusį </w:t>
      </w:r>
      <w:r w:rsidR="00D55393" w:rsidRPr="0010651D">
        <w:rPr>
          <w:rFonts w:ascii="Times New Roman" w:eastAsia="Arial" w:hAnsi="Times New Roman" w:cs="Times New Roman"/>
          <w:sz w:val="24"/>
          <w:szCs w:val="24"/>
        </w:rPr>
        <w:t>p</w:t>
      </w:r>
      <w:r w:rsidRPr="0010651D">
        <w:rPr>
          <w:rFonts w:ascii="Times New Roman" w:eastAsia="Arial" w:hAnsi="Times New Roman" w:cs="Times New Roman"/>
          <w:sz w:val="24"/>
          <w:szCs w:val="24"/>
        </w:rPr>
        <w:t xml:space="preserve">asiūlymą, </w:t>
      </w:r>
      <w:r w:rsidR="00D34458">
        <w:rPr>
          <w:rFonts w:ascii="Times New Roman" w:eastAsia="Arial" w:hAnsi="Times New Roman" w:cs="Times New Roman"/>
          <w:sz w:val="24"/>
          <w:szCs w:val="24"/>
        </w:rPr>
        <w:t>RL</w:t>
      </w:r>
      <w:r w:rsidR="00593CF5" w:rsidRPr="0010651D">
        <w:rPr>
          <w:rFonts w:ascii="Times New Roman" w:eastAsia="Arial" w:hAnsi="Times New Roman" w:cs="Times New Roman"/>
          <w:sz w:val="24"/>
          <w:szCs w:val="24"/>
        </w:rPr>
        <w:t xml:space="preserve"> CPO</w:t>
      </w:r>
      <w:r w:rsidR="00D55393" w:rsidRPr="0010651D">
        <w:rPr>
          <w:rFonts w:ascii="Times New Roman" w:eastAsia="Arial" w:hAnsi="Times New Roman" w:cs="Times New Roman"/>
          <w:sz w:val="24"/>
          <w:szCs w:val="24"/>
        </w:rPr>
        <w:t xml:space="preserve"> </w:t>
      </w:r>
      <w:r w:rsidRPr="0010651D">
        <w:rPr>
          <w:rFonts w:ascii="Times New Roman" w:eastAsia="Arial" w:hAnsi="Times New Roman" w:cs="Times New Roman"/>
          <w:sz w:val="24"/>
          <w:szCs w:val="24"/>
        </w:rPr>
        <w:t xml:space="preserve">reikalauja, kad ekonomiškai naudingiausią </w:t>
      </w:r>
      <w:r w:rsidR="00D55393" w:rsidRPr="0010651D">
        <w:rPr>
          <w:rFonts w:ascii="Times New Roman" w:eastAsia="Arial" w:hAnsi="Times New Roman" w:cs="Times New Roman"/>
          <w:sz w:val="24"/>
          <w:szCs w:val="24"/>
        </w:rPr>
        <w:t>p</w:t>
      </w:r>
      <w:r w:rsidRPr="0010651D">
        <w:rPr>
          <w:rFonts w:ascii="Times New Roman" w:eastAsia="Arial" w:hAnsi="Times New Roman" w:cs="Times New Roman"/>
          <w:sz w:val="24"/>
          <w:szCs w:val="24"/>
        </w:rPr>
        <w:t xml:space="preserve">asiūlymą pateikęs </w:t>
      </w:r>
      <w:r w:rsidR="008A5EAD" w:rsidRPr="0010651D">
        <w:rPr>
          <w:rFonts w:ascii="Times New Roman" w:eastAsia="Arial" w:hAnsi="Times New Roman" w:cs="Times New Roman"/>
          <w:sz w:val="24"/>
          <w:szCs w:val="24"/>
        </w:rPr>
        <w:t xml:space="preserve">tiekėjas </w:t>
      </w:r>
      <w:r w:rsidRPr="0010651D">
        <w:rPr>
          <w:rFonts w:ascii="Times New Roman" w:eastAsia="Arial" w:hAnsi="Times New Roman" w:cs="Times New Roman"/>
          <w:sz w:val="24"/>
          <w:szCs w:val="24"/>
        </w:rPr>
        <w:t>pateiktų aktualius dokumentus, patvirtinančius</w:t>
      </w:r>
      <w:r w:rsidR="00B200A7" w:rsidRPr="0010651D">
        <w:rPr>
          <w:rFonts w:ascii="Times New Roman" w:hAnsi="Times New Roman" w:cs="Times New Roman"/>
          <w:sz w:val="24"/>
          <w:szCs w:val="24"/>
        </w:rPr>
        <w:t xml:space="preserve"> </w:t>
      </w:r>
      <w:r w:rsidR="008A5EAD" w:rsidRPr="0010651D">
        <w:rPr>
          <w:rFonts w:ascii="Times New Roman" w:hAnsi="Times New Roman" w:cs="Times New Roman"/>
          <w:sz w:val="24"/>
          <w:szCs w:val="24"/>
        </w:rPr>
        <w:t>s</w:t>
      </w:r>
      <w:r w:rsidR="00B200A7" w:rsidRPr="0010651D">
        <w:rPr>
          <w:rFonts w:ascii="Times New Roman" w:hAnsi="Times New Roman" w:cs="Times New Roman"/>
          <w:sz w:val="24"/>
          <w:szCs w:val="24"/>
        </w:rPr>
        <w:t xml:space="preserve">pecialiosiose </w:t>
      </w:r>
      <w:r w:rsidR="002B6F94" w:rsidRPr="0010651D">
        <w:rPr>
          <w:rFonts w:ascii="Times New Roman" w:hAnsi="Times New Roman" w:cs="Times New Roman"/>
          <w:sz w:val="24"/>
          <w:szCs w:val="24"/>
        </w:rPr>
        <w:t xml:space="preserve">pirkimo </w:t>
      </w:r>
      <w:r w:rsidR="00B200A7" w:rsidRPr="0010651D">
        <w:rPr>
          <w:rFonts w:ascii="Times New Roman" w:hAnsi="Times New Roman" w:cs="Times New Roman"/>
          <w:sz w:val="24"/>
          <w:szCs w:val="24"/>
        </w:rPr>
        <w:t xml:space="preserve">sąlygose </w:t>
      </w:r>
      <w:r w:rsidRPr="0010651D">
        <w:rPr>
          <w:rFonts w:ascii="Times New Roman" w:eastAsia="Arial" w:hAnsi="Times New Roman" w:cs="Times New Roman"/>
          <w:sz w:val="24"/>
          <w:szCs w:val="24"/>
        </w:rPr>
        <w:t xml:space="preserve">nurodytų </w:t>
      </w:r>
      <w:r w:rsidRPr="0010651D">
        <w:rPr>
          <w:rFonts w:ascii="Times New Roman" w:hAnsi="Times New Roman" w:cs="Times New Roman"/>
          <w:sz w:val="24"/>
          <w:szCs w:val="24"/>
        </w:rPr>
        <w:t>pašalinimo pagrindų nebuvimą,</w:t>
      </w:r>
      <w:r w:rsidR="00733A15" w:rsidRPr="0010651D">
        <w:rPr>
          <w:rFonts w:ascii="Times New Roman" w:hAnsi="Times New Roman" w:cs="Times New Roman"/>
          <w:sz w:val="24"/>
          <w:szCs w:val="24"/>
        </w:rPr>
        <w:t xml:space="preserve"> jeigu taikytina,</w:t>
      </w:r>
      <w:r w:rsidRPr="0010651D">
        <w:rPr>
          <w:rFonts w:ascii="Times New Roman" w:hAnsi="Times New Roman" w:cs="Times New Roman"/>
          <w:sz w:val="24"/>
          <w:szCs w:val="24"/>
        </w:rPr>
        <w:t xml:space="preserve"> įrodančius atitiktį </w:t>
      </w:r>
      <w:r w:rsidR="009E7DE9" w:rsidRPr="0010651D">
        <w:rPr>
          <w:rFonts w:ascii="Times New Roman" w:hAnsi="Times New Roman" w:cs="Times New Roman"/>
          <w:sz w:val="24"/>
          <w:szCs w:val="24"/>
        </w:rPr>
        <w:t>p</w:t>
      </w:r>
      <w:r w:rsidRPr="0010651D">
        <w:rPr>
          <w:rFonts w:ascii="Times New Roman" w:hAnsi="Times New Roman" w:cs="Times New Roman"/>
          <w:sz w:val="24"/>
          <w:szCs w:val="24"/>
        </w:rPr>
        <w:t>irkimo sąlygose nustatytiems kvalifikacijos reikalavimams</w:t>
      </w:r>
      <w:r w:rsidR="00F3343A" w:rsidRPr="0010651D">
        <w:rPr>
          <w:rFonts w:ascii="Times New Roman" w:hAnsi="Times New Roman" w:cs="Times New Roman"/>
          <w:sz w:val="24"/>
          <w:szCs w:val="24"/>
        </w:rPr>
        <w:t>, jeigu taikytina,</w:t>
      </w:r>
      <w:r w:rsidRPr="0010651D">
        <w:rPr>
          <w:rFonts w:ascii="Times New Roman" w:hAnsi="Times New Roman" w:cs="Times New Roman"/>
          <w:sz w:val="24"/>
          <w:szCs w:val="24"/>
        </w:rPr>
        <w:t xml:space="preserve"> ir</w:t>
      </w:r>
      <w:r w:rsidR="008C3507" w:rsidRPr="0010651D">
        <w:rPr>
          <w:rFonts w:ascii="Times New Roman" w:hAnsi="Times New Roman" w:cs="Times New Roman"/>
          <w:sz w:val="24"/>
          <w:szCs w:val="24"/>
        </w:rPr>
        <w:t xml:space="preserve"> </w:t>
      </w:r>
      <w:r w:rsidRPr="0010651D">
        <w:rPr>
          <w:rFonts w:ascii="Times New Roman" w:hAnsi="Times New Roman" w:cs="Times New Roman"/>
          <w:sz w:val="24"/>
          <w:szCs w:val="24"/>
        </w:rPr>
        <w:t>patvirtinančius jo atitiktį kokybės vadybos sistemos ir (arba) aplinkos apsaugos vadybos sistemos standartams</w:t>
      </w:r>
      <w:r w:rsidR="37E534CD" w:rsidRPr="0010651D">
        <w:rPr>
          <w:rFonts w:ascii="Times New Roman" w:hAnsi="Times New Roman" w:cs="Times New Roman"/>
          <w:sz w:val="24"/>
          <w:szCs w:val="24"/>
        </w:rPr>
        <w:t>,</w:t>
      </w:r>
      <w:r w:rsidR="00F3343A" w:rsidRPr="0010651D">
        <w:rPr>
          <w:rFonts w:ascii="Times New Roman" w:hAnsi="Times New Roman" w:cs="Times New Roman"/>
          <w:sz w:val="24"/>
          <w:szCs w:val="24"/>
        </w:rPr>
        <w:t xml:space="preserve"> jeigu taikytina,</w:t>
      </w:r>
      <w:r w:rsidR="37E534CD" w:rsidRPr="0010651D">
        <w:rPr>
          <w:rFonts w:ascii="Times New Roman" w:hAnsi="Times New Roman" w:cs="Times New Roman"/>
          <w:sz w:val="24"/>
          <w:szCs w:val="24"/>
        </w:rPr>
        <w:t xml:space="preserve"> </w:t>
      </w:r>
      <w:r w:rsidR="5F7C910F" w:rsidRPr="0010651D">
        <w:rPr>
          <w:rFonts w:ascii="Times New Roman" w:hAnsi="Times New Roman" w:cs="Times New Roman"/>
          <w:sz w:val="24"/>
          <w:szCs w:val="24"/>
        </w:rPr>
        <w:t xml:space="preserve">išskyrus atvejus kai </w:t>
      </w:r>
      <w:r w:rsidR="37E534CD" w:rsidRPr="0010651D">
        <w:rPr>
          <w:rFonts w:ascii="Times New Roman" w:hAnsi="Times New Roman" w:cs="Times New Roman"/>
          <w:sz w:val="24"/>
          <w:szCs w:val="24"/>
        </w:rPr>
        <w:t xml:space="preserve">jų buvo paprašyta ir </w:t>
      </w:r>
      <w:r w:rsidR="1ABBFE96" w:rsidRPr="0010651D">
        <w:rPr>
          <w:rFonts w:ascii="Times New Roman" w:hAnsi="Times New Roman" w:cs="Times New Roman"/>
          <w:sz w:val="24"/>
          <w:szCs w:val="24"/>
        </w:rPr>
        <w:t xml:space="preserve">jie </w:t>
      </w:r>
      <w:r w:rsidR="37E534CD" w:rsidRPr="0010651D">
        <w:rPr>
          <w:rFonts w:ascii="Times New Roman" w:hAnsi="Times New Roman" w:cs="Times New Roman"/>
          <w:sz w:val="24"/>
          <w:szCs w:val="24"/>
        </w:rPr>
        <w:t>buvo įvertint</w:t>
      </w:r>
      <w:r w:rsidR="31051FE9" w:rsidRPr="0010651D">
        <w:rPr>
          <w:rFonts w:ascii="Times New Roman" w:hAnsi="Times New Roman" w:cs="Times New Roman"/>
          <w:sz w:val="24"/>
          <w:szCs w:val="24"/>
        </w:rPr>
        <w:t>i</w:t>
      </w:r>
      <w:r w:rsidR="37E534CD" w:rsidRPr="0010651D">
        <w:rPr>
          <w:rFonts w:ascii="Times New Roman" w:hAnsi="Times New Roman" w:cs="Times New Roman"/>
          <w:sz w:val="24"/>
          <w:szCs w:val="24"/>
        </w:rPr>
        <w:t xml:space="preserve"> ankstesniuose pirkimo procedūros etapuose </w:t>
      </w:r>
      <w:r w:rsidR="27C27464" w:rsidRPr="0010651D">
        <w:rPr>
          <w:rFonts w:ascii="Times New Roman" w:hAnsi="Times New Roman" w:cs="Times New Roman"/>
          <w:sz w:val="24"/>
          <w:szCs w:val="24"/>
        </w:rPr>
        <w:t>ir ši informacija vis dar yra aktuali, taip pat išskyrus atvejus</w:t>
      </w:r>
      <w:r w:rsidR="00212599" w:rsidRPr="0010651D">
        <w:rPr>
          <w:rFonts w:ascii="Times New Roman" w:hAnsi="Times New Roman" w:cs="Times New Roman"/>
          <w:sz w:val="24"/>
          <w:szCs w:val="24"/>
        </w:rPr>
        <w:t>,</w:t>
      </w:r>
      <w:r w:rsidR="27C27464" w:rsidRPr="0010651D">
        <w:rPr>
          <w:rFonts w:ascii="Times New Roman" w:hAnsi="Times New Roman" w:cs="Times New Roman"/>
          <w:sz w:val="24"/>
          <w:szCs w:val="24"/>
        </w:rPr>
        <w:t xml:space="preserve"> </w:t>
      </w:r>
      <w:r w:rsidR="41143BDF" w:rsidRPr="0010651D">
        <w:rPr>
          <w:rFonts w:ascii="Times New Roman" w:hAnsi="Times New Roman" w:cs="Times New Roman"/>
          <w:sz w:val="24"/>
          <w:szCs w:val="24"/>
        </w:rPr>
        <w:t>kai</w:t>
      </w:r>
      <w:r w:rsidR="37E534CD" w:rsidRPr="0010651D">
        <w:rPr>
          <w:rFonts w:ascii="Times New Roman" w:hAnsi="Times New Roman" w:cs="Times New Roman"/>
          <w:sz w:val="24"/>
          <w:szCs w:val="24"/>
        </w:rPr>
        <w:t xml:space="preserve"> </w:t>
      </w:r>
      <w:r w:rsidR="002E22B7" w:rsidRPr="0010651D">
        <w:rPr>
          <w:rFonts w:ascii="Times New Roman" w:hAnsi="Times New Roman" w:cs="Times New Roman"/>
          <w:sz w:val="24"/>
          <w:szCs w:val="24"/>
        </w:rPr>
        <w:t xml:space="preserve">vadovaujantis </w:t>
      </w:r>
      <w:r w:rsidR="002B6F94" w:rsidRPr="0010651D">
        <w:rPr>
          <w:rFonts w:ascii="Times New Roman" w:hAnsi="Times New Roman" w:cs="Times New Roman"/>
          <w:sz w:val="24"/>
          <w:szCs w:val="24"/>
        </w:rPr>
        <w:t xml:space="preserve">pirkimo </w:t>
      </w:r>
      <w:r w:rsidR="000207D4" w:rsidRPr="0010651D">
        <w:rPr>
          <w:rFonts w:ascii="Times New Roman" w:hAnsi="Times New Roman" w:cs="Times New Roman"/>
          <w:sz w:val="24"/>
          <w:szCs w:val="24"/>
        </w:rPr>
        <w:t>sąlygo</w:t>
      </w:r>
      <w:r w:rsidR="006407AA" w:rsidRPr="0010651D">
        <w:rPr>
          <w:rFonts w:ascii="Times New Roman" w:hAnsi="Times New Roman" w:cs="Times New Roman"/>
          <w:sz w:val="24"/>
          <w:szCs w:val="24"/>
        </w:rPr>
        <w:t>mis</w:t>
      </w:r>
      <w:r w:rsidR="000207D4" w:rsidRPr="0010651D">
        <w:rPr>
          <w:rFonts w:ascii="Times New Roman" w:hAnsi="Times New Roman" w:cs="Times New Roman"/>
          <w:sz w:val="24"/>
          <w:szCs w:val="24"/>
        </w:rPr>
        <w:t xml:space="preserve"> </w:t>
      </w:r>
      <w:r w:rsidR="37E534CD" w:rsidRPr="0010651D">
        <w:rPr>
          <w:rFonts w:ascii="Times New Roman" w:hAnsi="Times New Roman" w:cs="Times New Roman"/>
          <w:sz w:val="24"/>
          <w:szCs w:val="24"/>
        </w:rPr>
        <w:t>šių dokumentų nereikalaujama</w:t>
      </w:r>
      <w:r w:rsidR="1E217641" w:rsidRPr="0010651D">
        <w:rPr>
          <w:rFonts w:ascii="Times New Roman" w:hAnsi="Times New Roman" w:cs="Times New Roman"/>
          <w:sz w:val="24"/>
          <w:szCs w:val="24"/>
        </w:rPr>
        <w:t xml:space="preserve">. </w:t>
      </w:r>
      <w:r w:rsidR="00D34458">
        <w:rPr>
          <w:rFonts w:ascii="Times New Roman" w:hAnsi="Times New Roman" w:cs="Times New Roman"/>
          <w:sz w:val="24"/>
          <w:szCs w:val="24"/>
        </w:rPr>
        <w:t>RL</w:t>
      </w:r>
      <w:r w:rsidR="004B0E4C" w:rsidRPr="0010651D">
        <w:rPr>
          <w:rFonts w:ascii="Times New Roman" w:hAnsi="Times New Roman" w:cs="Times New Roman"/>
          <w:sz w:val="24"/>
          <w:szCs w:val="24"/>
        </w:rPr>
        <w:t xml:space="preserve"> CPO</w:t>
      </w:r>
      <w:r w:rsidR="00BE7293" w:rsidRPr="0010651D">
        <w:rPr>
          <w:rFonts w:ascii="Times New Roman" w:hAnsi="Times New Roman" w:cs="Times New Roman"/>
          <w:sz w:val="24"/>
          <w:szCs w:val="24"/>
        </w:rPr>
        <w:t xml:space="preserve"> </w:t>
      </w:r>
      <w:r w:rsidR="1E217641" w:rsidRPr="0010651D">
        <w:rPr>
          <w:rFonts w:ascii="Times New Roman" w:hAnsi="Times New Roman" w:cs="Times New Roman"/>
          <w:sz w:val="24"/>
          <w:szCs w:val="24"/>
        </w:rPr>
        <w:t>taip pat</w:t>
      </w:r>
      <w:r w:rsidR="37E534CD" w:rsidRPr="0010651D">
        <w:rPr>
          <w:rFonts w:ascii="Times New Roman" w:hAnsi="Times New Roman" w:cs="Times New Roman"/>
          <w:sz w:val="24"/>
          <w:szCs w:val="24"/>
        </w:rPr>
        <w:t xml:space="preserve"> įvertina, ar </w:t>
      </w:r>
      <w:r w:rsidR="1FC1C085" w:rsidRPr="0010651D">
        <w:rPr>
          <w:rFonts w:ascii="Times New Roman" w:hAnsi="Times New Roman" w:cs="Times New Roman"/>
          <w:sz w:val="24"/>
          <w:szCs w:val="24"/>
        </w:rPr>
        <w:t xml:space="preserve">ekonomiškai naudingiausią </w:t>
      </w:r>
      <w:r w:rsidR="009E4A5E" w:rsidRPr="0010651D">
        <w:rPr>
          <w:rFonts w:ascii="Times New Roman" w:hAnsi="Times New Roman" w:cs="Times New Roman"/>
          <w:sz w:val="24"/>
          <w:szCs w:val="24"/>
        </w:rPr>
        <w:t>p</w:t>
      </w:r>
      <w:r w:rsidR="1FC1C085" w:rsidRPr="0010651D">
        <w:rPr>
          <w:rFonts w:ascii="Times New Roman" w:hAnsi="Times New Roman" w:cs="Times New Roman"/>
          <w:sz w:val="24"/>
          <w:szCs w:val="24"/>
        </w:rPr>
        <w:t xml:space="preserve">asiūlymą pateikusio </w:t>
      </w:r>
      <w:r w:rsidR="009E4A5E" w:rsidRPr="0010651D">
        <w:rPr>
          <w:rFonts w:ascii="Times New Roman" w:hAnsi="Times New Roman" w:cs="Times New Roman"/>
          <w:sz w:val="24"/>
          <w:szCs w:val="24"/>
        </w:rPr>
        <w:t xml:space="preserve">tiekėjo </w:t>
      </w:r>
      <w:r w:rsidR="37E534CD" w:rsidRPr="0010651D">
        <w:rPr>
          <w:rFonts w:ascii="Times New Roman" w:hAnsi="Times New Roman" w:cs="Times New Roman"/>
          <w:sz w:val="24"/>
          <w:szCs w:val="24"/>
        </w:rPr>
        <w:t>pasiūlymas neturėtų būti atmestas dėl kitų priežasčių.</w:t>
      </w:r>
    </w:p>
    <w:p w14:paraId="513CAD48" w14:textId="3B8924B9" w:rsidR="006D0AB0" w:rsidRPr="0010651D"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Jeigu pasiūlymą pateikė tik vienas tiekėjas arba įvertinus pasiūlymus liko tik vienas tiekėjas</w:t>
      </w:r>
      <w:r w:rsidR="005A2938" w:rsidRPr="0010651D">
        <w:rPr>
          <w:rFonts w:ascii="Times New Roman" w:hAnsi="Times New Roman" w:cs="Times New Roman"/>
          <w:sz w:val="24"/>
          <w:szCs w:val="24"/>
        </w:rPr>
        <w:t>,</w:t>
      </w:r>
      <w:r w:rsidRPr="0010651D">
        <w:rPr>
          <w:rFonts w:ascii="Times New Roman" w:hAnsi="Times New Roman" w:cs="Times New Roman"/>
          <w:sz w:val="24"/>
          <w:szCs w:val="24"/>
        </w:rPr>
        <w:t xml:space="preserve"> pasiūlymų eilė nenustatoma ir tas pasiūlymas laikomas laimėjusiu.</w:t>
      </w:r>
    </w:p>
    <w:p w14:paraId="363435B3" w14:textId="77777777" w:rsidR="009D5C29" w:rsidRPr="0010651D"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10651D"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4" w:name="_Ref40443308"/>
      <w:bookmarkStart w:id="55" w:name="_Toc48053181"/>
      <w:bookmarkStart w:id="56" w:name="_Toc85698583"/>
      <w:bookmarkStart w:id="57" w:name="_Toc86176534"/>
      <w:bookmarkStart w:id="58" w:name="_Toc134703664"/>
      <w:r w:rsidRPr="0010651D">
        <w:rPr>
          <w:rFonts w:ascii="Times New Roman" w:hAnsi="Times New Roman" w:cs="Times New Roman"/>
          <w:b/>
          <w:bCs/>
          <w:color w:val="000000" w:themeColor="text1"/>
          <w:sz w:val="24"/>
          <w:szCs w:val="24"/>
        </w:rPr>
        <w:t>Informavimas apie pirkimo procedūrų rezultatus</w:t>
      </w:r>
      <w:bookmarkEnd w:id="54"/>
      <w:bookmarkEnd w:id="55"/>
      <w:bookmarkEnd w:id="56"/>
      <w:bookmarkEnd w:id="57"/>
      <w:bookmarkEnd w:id="58"/>
    </w:p>
    <w:p w14:paraId="31B015CF" w14:textId="6CC2322E" w:rsidR="006D0AB0" w:rsidRPr="0010651D" w:rsidRDefault="00D34458"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9" w:name="_Ref39425999"/>
      <w:bookmarkStart w:id="60" w:name="_Ref39426005"/>
      <w:bookmarkStart w:id="61" w:name="_Toc48053182"/>
      <w:r>
        <w:rPr>
          <w:rFonts w:ascii="Times New Roman" w:eastAsia="Arial" w:hAnsi="Times New Roman" w:cs="Times New Roman"/>
          <w:sz w:val="24"/>
          <w:szCs w:val="24"/>
        </w:rPr>
        <w:t>RL</w:t>
      </w:r>
      <w:r w:rsidR="004B0E4C" w:rsidRPr="0010651D">
        <w:rPr>
          <w:rFonts w:ascii="Times New Roman" w:eastAsia="Arial" w:hAnsi="Times New Roman" w:cs="Times New Roman"/>
          <w:sz w:val="24"/>
          <w:szCs w:val="24"/>
        </w:rPr>
        <w:t xml:space="preserve"> CPO</w:t>
      </w:r>
      <w:r w:rsidR="00787DBD" w:rsidRPr="0010651D">
        <w:rPr>
          <w:rFonts w:ascii="Times New Roman" w:eastAsia="Arial" w:hAnsi="Times New Roman" w:cs="Times New Roman"/>
          <w:sz w:val="24"/>
          <w:szCs w:val="24"/>
        </w:rPr>
        <w:t xml:space="preserve"> </w:t>
      </w:r>
      <w:r w:rsidR="5C1D5905" w:rsidRPr="0010651D">
        <w:rPr>
          <w:rFonts w:ascii="Times New Roman" w:eastAsia="Arial" w:hAnsi="Times New Roman" w:cs="Times New Roman"/>
          <w:sz w:val="24"/>
          <w:szCs w:val="24"/>
        </w:rPr>
        <w:t xml:space="preserve">ne vėliau kaip per </w:t>
      </w:r>
      <w:r w:rsidR="004B5136" w:rsidRPr="0010651D">
        <w:rPr>
          <w:rFonts w:ascii="Times New Roman" w:eastAsia="Arial" w:hAnsi="Times New Roman" w:cs="Times New Roman"/>
          <w:sz w:val="24"/>
          <w:szCs w:val="24"/>
        </w:rPr>
        <w:t>3</w:t>
      </w:r>
      <w:r w:rsidR="5C1D5905" w:rsidRPr="0010651D">
        <w:rPr>
          <w:rFonts w:ascii="Times New Roman" w:eastAsia="Arial" w:hAnsi="Times New Roman" w:cs="Times New Roman"/>
          <w:sz w:val="24"/>
          <w:szCs w:val="24"/>
        </w:rPr>
        <w:t xml:space="preserve"> darbo dienas nuo </w:t>
      </w:r>
      <w:r w:rsidR="000979B2" w:rsidRPr="0010651D">
        <w:rPr>
          <w:rFonts w:ascii="Times New Roman" w:eastAsia="Arial" w:hAnsi="Times New Roman" w:cs="Times New Roman"/>
          <w:sz w:val="24"/>
          <w:szCs w:val="24"/>
        </w:rPr>
        <w:t>p</w:t>
      </w:r>
      <w:r w:rsidR="5C1D5905" w:rsidRPr="0010651D">
        <w:rPr>
          <w:rFonts w:ascii="Times New Roman" w:eastAsia="Arial" w:hAnsi="Times New Roman" w:cs="Times New Roman"/>
          <w:sz w:val="24"/>
          <w:szCs w:val="24"/>
        </w:rPr>
        <w:t xml:space="preserve">asiūlymų eilės sudarymo ir laimėjusio </w:t>
      </w:r>
      <w:r w:rsidR="000979B2" w:rsidRPr="0010651D">
        <w:rPr>
          <w:rFonts w:ascii="Times New Roman" w:eastAsia="Arial" w:hAnsi="Times New Roman" w:cs="Times New Roman"/>
          <w:sz w:val="24"/>
          <w:szCs w:val="24"/>
        </w:rPr>
        <w:t>p</w:t>
      </w:r>
      <w:r w:rsidR="5C1D5905" w:rsidRPr="0010651D">
        <w:rPr>
          <w:rFonts w:ascii="Times New Roman" w:eastAsia="Arial" w:hAnsi="Times New Roman" w:cs="Times New Roman"/>
          <w:sz w:val="24"/>
          <w:szCs w:val="24"/>
        </w:rPr>
        <w:t xml:space="preserve">asiūlymo nustatymo CVP IS priemonėmis </w:t>
      </w:r>
      <w:r w:rsidR="00787DBD" w:rsidRPr="0010651D">
        <w:rPr>
          <w:rFonts w:ascii="Times New Roman" w:eastAsia="Arial" w:hAnsi="Times New Roman" w:cs="Times New Roman"/>
          <w:sz w:val="24"/>
          <w:szCs w:val="24"/>
        </w:rPr>
        <w:t xml:space="preserve">tiekėjus </w:t>
      </w:r>
      <w:r w:rsidR="5C1D5905" w:rsidRPr="0010651D">
        <w:rPr>
          <w:rFonts w:ascii="Times New Roman" w:eastAsia="Arial" w:hAnsi="Times New Roman" w:cs="Times New Roman"/>
          <w:sz w:val="24"/>
          <w:szCs w:val="24"/>
        </w:rPr>
        <w:t>informuoja apie</w:t>
      </w:r>
      <w:r w:rsidR="76CA0781" w:rsidRPr="0010651D">
        <w:rPr>
          <w:rFonts w:ascii="Times New Roman" w:eastAsia="Arial" w:hAnsi="Times New Roman" w:cs="Times New Roman"/>
          <w:sz w:val="24"/>
          <w:szCs w:val="24"/>
        </w:rPr>
        <w:t xml:space="preserve"> </w:t>
      </w:r>
      <w:r w:rsidR="001D7ABB" w:rsidRPr="0010651D">
        <w:rPr>
          <w:rFonts w:ascii="Times New Roman" w:eastAsia="Arial" w:hAnsi="Times New Roman" w:cs="Times New Roman"/>
          <w:sz w:val="24"/>
          <w:szCs w:val="24"/>
        </w:rPr>
        <w:t>p</w:t>
      </w:r>
      <w:r w:rsidR="76CA0781" w:rsidRPr="0010651D">
        <w:rPr>
          <w:rFonts w:ascii="Times New Roman" w:eastAsia="Arial" w:hAnsi="Times New Roman" w:cs="Times New Roman"/>
          <w:sz w:val="24"/>
          <w:szCs w:val="24"/>
        </w:rPr>
        <w:t xml:space="preserve">irkimo procedūros rezultatus, </w:t>
      </w:r>
      <w:r w:rsidR="002E6572" w:rsidRPr="0010651D">
        <w:rPr>
          <w:rFonts w:ascii="Times New Roman" w:eastAsia="Arial" w:hAnsi="Times New Roman" w:cs="Times New Roman"/>
          <w:sz w:val="24"/>
          <w:szCs w:val="24"/>
        </w:rPr>
        <w:t xml:space="preserve">vadovaudamasi </w:t>
      </w:r>
      <w:r w:rsidR="76CA0781" w:rsidRPr="0010651D">
        <w:rPr>
          <w:rFonts w:ascii="Times New Roman" w:eastAsia="Arial" w:hAnsi="Times New Roman" w:cs="Times New Roman"/>
          <w:sz w:val="24"/>
          <w:szCs w:val="24"/>
        </w:rPr>
        <w:t>VPĮ 58</w:t>
      </w:r>
      <w:r w:rsidR="00590BCA" w:rsidRPr="0010651D">
        <w:rPr>
          <w:rFonts w:ascii="Times New Roman" w:eastAsia="Arial" w:hAnsi="Times New Roman" w:cs="Times New Roman"/>
          <w:sz w:val="24"/>
          <w:szCs w:val="24"/>
        </w:rPr>
        <w:t xml:space="preserve"> </w:t>
      </w:r>
      <w:r w:rsidR="76CA0781" w:rsidRPr="0010651D">
        <w:rPr>
          <w:rFonts w:ascii="Times New Roman" w:eastAsia="Arial" w:hAnsi="Times New Roman" w:cs="Times New Roman"/>
          <w:sz w:val="24"/>
          <w:szCs w:val="24"/>
        </w:rPr>
        <w:t xml:space="preserve">straipsnio </w:t>
      </w:r>
      <w:r w:rsidR="00A96684" w:rsidRPr="0010651D">
        <w:rPr>
          <w:rFonts w:ascii="Times New Roman" w:eastAsia="Arial" w:hAnsi="Times New Roman" w:cs="Times New Roman"/>
          <w:sz w:val="24"/>
          <w:szCs w:val="24"/>
        </w:rPr>
        <w:t xml:space="preserve">1 dalies </w:t>
      </w:r>
      <w:r w:rsidR="76CA0781" w:rsidRPr="0010651D">
        <w:rPr>
          <w:rFonts w:ascii="Times New Roman" w:eastAsia="Arial" w:hAnsi="Times New Roman" w:cs="Times New Roman"/>
          <w:sz w:val="24"/>
          <w:szCs w:val="24"/>
        </w:rPr>
        <w:t>nuostatomis.</w:t>
      </w:r>
      <w:r w:rsidR="5C1D5905" w:rsidRPr="0010651D">
        <w:rPr>
          <w:rFonts w:ascii="Times New Roman" w:eastAsia="Arial" w:hAnsi="Times New Roman" w:cs="Times New Roman"/>
          <w:sz w:val="24"/>
          <w:szCs w:val="24"/>
        </w:rPr>
        <w:t xml:space="preserve"> </w:t>
      </w:r>
    </w:p>
    <w:p w14:paraId="18AE15E5" w14:textId="77777777" w:rsidR="00583829" w:rsidRPr="0010651D"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10651D"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62" w:name="_Toc85698584"/>
      <w:bookmarkStart w:id="63" w:name="_Toc86176535"/>
      <w:bookmarkStart w:id="64" w:name="_Toc124749448"/>
      <w:bookmarkStart w:id="65" w:name="_Toc134703665"/>
      <w:r w:rsidRPr="0010651D">
        <w:rPr>
          <w:rFonts w:ascii="Times New Roman" w:hAnsi="Times New Roman" w:cs="Times New Roman"/>
          <w:b/>
          <w:bCs/>
          <w:color w:val="000000" w:themeColor="text1"/>
          <w:sz w:val="24"/>
          <w:szCs w:val="24"/>
        </w:rPr>
        <w:t>Sutarties sudarymas</w:t>
      </w:r>
      <w:bookmarkEnd w:id="59"/>
      <w:bookmarkEnd w:id="60"/>
      <w:bookmarkEnd w:id="61"/>
      <w:bookmarkEnd w:id="62"/>
      <w:bookmarkEnd w:id="63"/>
      <w:bookmarkEnd w:id="64"/>
      <w:bookmarkEnd w:id="65"/>
    </w:p>
    <w:p w14:paraId="48F39D13" w14:textId="77777777" w:rsidR="00814C4F" w:rsidRPr="0010651D"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10651D">
        <w:rPr>
          <w:rFonts w:ascii="Times New Roman" w:hAnsi="Times New Roman" w:cs="Times New Roman"/>
          <w:color w:val="000000" w:themeColor="text1"/>
          <w:sz w:val="24"/>
          <w:szCs w:val="24"/>
        </w:rPr>
        <w:t>Sutartis sudaroma su</w:t>
      </w:r>
      <w:r w:rsidR="006074E3" w:rsidRPr="0010651D">
        <w:rPr>
          <w:rFonts w:ascii="Times New Roman" w:hAnsi="Times New Roman" w:cs="Times New Roman"/>
          <w:color w:val="000000" w:themeColor="text1"/>
          <w:sz w:val="24"/>
          <w:szCs w:val="24"/>
        </w:rPr>
        <w:t xml:space="preserve"> </w:t>
      </w:r>
      <w:r w:rsidR="00EC16FB" w:rsidRPr="0010651D">
        <w:rPr>
          <w:rFonts w:ascii="Times New Roman" w:hAnsi="Times New Roman" w:cs="Times New Roman"/>
          <w:color w:val="000000" w:themeColor="text1"/>
          <w:sz w:val="24"/>
          <w:szCs w:val="24"/>
        </w:rPr>
        <w:t>tiekėju</w:t>
      </w:r>
      <w:r w:rsidRPr="0010651D">
        <w:rPr>
          <w:rFonts w:ascii="Times New Roman" w:hAnsi="Times New Roman" w:cs="Times New Roman"/>
          <w:color w:val="000000" w:themeColor="text1"/>
          <w:sz w:val="24"/>
          <w:szCs w:val="24"/>
        </w:rPr>
        <w:t xml:space="preserve">, kurio </w:t>
      </w:r>
      <w:r w:rsidR="008E3EC1" w:rsidRPr="0010651D">
        <w:rPr>
          <w:rFonts w:ascii="Times New Roman" w:hAnsi="Times New Roman" w:cs="Times New Roman"/>
          <w:color w:val="000000" w:themeColor="text1"/>
          <w:sz w:val="24"/>
          <w:szCs w:val="24"/>
        </w:rPr>
        <w:t>p</w:t>
      </w:r>
      <w:r w:rsidRPr="0010651D">
        <w:rPr>
          <w:rFonts w:ascii="Times New Roman" w:hAnsi="Times New Roman" w:cs="Times New Roman"/>
          <w:color w:val="000000" w:themeColor="text1"/>
          <w:sz w:val="24"/>
          <w:szCs w:val="24"/>
        </w:rPr>
        <w:t xml:space="preserve">asiūlymas, vadovaujantis </w:t>
      </w:r>
      <w:r w:rsidR="00C756E3" w:rsidRPr="0010651D">
        <w:rPr>
          <w:rFonts w:ascii="Times New Roman" w:hAnsi="Times New Roman" w:cs="Times New Roman"/>
          <w:color w:val="000000" w:themeColor="text1"/>
          <w:sz w:val="24"/>
          <w:szCs w:val="24"/>
        </w:rPr>
        <w:t>p</w:t>
      </w:r>
      <w:r w:rsidRPr="0010651D">
        <w:rPr>
          <w:rFonts w:ascii="Times New Roman" w:hAnsi="Times New Roman" w:cs="Times New Roman"/>
          <w:color w:val="000000" w:themeColor="text1"/>
          <w:sz w:val="24"/>
          <w:szCs w:val="24"/>
        </w:rPr>
        <w:t>irkimo sąlygų nustatyta tvarka pripažintas laimėj</w:t>
      </w:r>
      <w:r w:rsidR="00EB49C4" w:rsidRPr="0010651D">
        <w:rPr>
          <w:rFonts w:ascii="Times New Roman" w:hAnsi="Times New Roman" w:cs="Times New Roman"/>
          <w:color w:val="000000" w:themeColor="text1"/>
          <w:sz w:val="24"/>
          <w:szCs w:val="24"/>
        </w:rPr>
        <w:t>usiu</w:t>
      </w:r>
      <w:r w:rsidR="004B0E4C" w:rsidRPr="0010651D">
        <w:rPr>
          <w:rFonts w:ascii="Times New Roman" w:hAnsi="Times New Roman" w:cs="Times New Roman"/>
          <w:color w:val="000000" w:themeColor="text1"/>
          <w:sz w:val="24"/>
          <w:szCs w:val="24"/>
        </w:rPr>
        <w:t>.</w:t>
      </w:r>
    </w:p>
    <w:p w14:paraId="18AE56FE" w14:textId="77777777" w:rsidR="00814C4F" w:rsidRPr="0010651D"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10651D">
        <w:rPr>
          <w:rFonts w:ascii="Times New Roman" w:hAnsi="Times New Roman" w:cs="Times New Roman"/>
          <w:sz w:val="24"/>
          <w:szCs w:val="24"/>
        </w:rPr>
        <w:lastRenderedPageBreak/>
        <w:t>Sutartis sudaroma nedelsiant,</w:t>
      </w:r>
      <w:r w:rsidR="00824D45" w:rsidRPr="0010651D">
        <w:rPr>
          <w:rFonts w:ascii="Times New Roman" w:hAnsi="Times New Roman" w:cs="Times New Roman"/>
          <w:sz w:val="24"/>
          <w:szCs w:val="24"/>
        </w:rPr>
        <w:t xml:space="preserve"> </w:t>
      </w:r>
      <w:r w:rsidR="00462F42" w:rsidRPr="0010651D">
        <w:rPr>
          <w:rFonts w:ascii="Times New Roman" w:hAnsi="Times New Roman" w:cs="Times New Roman"/>
          <w:sz w:val="24"/>
          <w:szCs w:val="24"/>
        </w:rPr>
        <w:t>sutarties sudarymo atidėjimo terminas netaikomas</w:t>
      </w:r>
      <w:r w:rsidRPr="0010651D">
        <w:rPr>
          <w:rFonts w:ascii="Times New Roman" w:hAnsi="Times New Roman" w:cs="Times New Roman"/>
          <w:sz w:val="24"/>
          <w:szCs w:val="24"/>
        </w:rPr>
        <w:t xml:space="preserve">. </w:t>
      </w:r>
      <w:r w:rsidR="3EFF96DB" w:rsidRPr="0010651D">
        <w:rPr>
          <w:rFonts w:ascii="Times New Roman" w:hAnsi="Times New Roman" w:cs="Times New Roman"/>
          <w:sz w:val="24"/>
          <w:szCs w:val="24"/>
        </w:rPr>
        <w:t xml:space="preserve"> </w:t>
      </w:r>
    </w:p>
    <w:p w14:paraId="61EC42FC" w14:textId="77777777" w:rsidR="00814C4F" w:rsidRPr="0010651D"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10651D">
        <w:rPr>
          <w:rFonts w:ascii="Times New Roman" w:hAnsi="Times New Roman" w:cs="Times New Roman"/>
          <w:sz w:val="24"/>
          <w:szCs w:val="24"/>
        </w:rPr>
        <w:t>Tiekėjas</w:t>
      </w:r>
      <w:r w:rsidR="5C1D5905" w:rsidRPr="0010651D">
        <w:rPr>
          <w:rFonts w:ascii="Times New Roman" w:hAnsi="Times New Roman" w:cs="Times New Roman"/>
          <w:sz w:val="24"/>
          <w:szCs w:val="24"/>
        </w:rPr>
        <w:t xml:space="preserve">, kurio </w:t>
      </w:r>
      <w:r w:rsidRPr="0010651D">
        <w:rPr>
          <w:rFonts w:ascii="Times New Roman" w:hAnsi="Times New Roman" w:cs="Times New Roman"/>
          <w:sz w:val="24"/>
          <w:szCs w:val="24"/>
        </w:rPr>
        <w:t>p</w:t>
      </w:r>
      <w:r w:rsidR="5C1D5905" w:rsidRPr="0010651D">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10651D"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10651D">
        <w:rPr>
          <w:rFonts w:ascii="Times New Roman" w:hAnsi="Times New Roman" w:cs="Times New Roman"/>
          <w:sz w:val="24"/>
          <w:szCs w:val="24"/>
        </w:rPr>
        <w:t xml:space="preserve">Laikoma, kad </w:t>
      </w:r>
      <w:r w:rsidR="00185C9B" w:rsidRPr="0010651D">
        <w:rPr>
          <w:rFonts w:ascii="Times New Roman" w:hAnsi="Times New Roman" w:cs="Times New Roman"/>
          <w:sz w:val="24"/>
          <w:szCs w:val="24"/>
        </w:rPr>
        <w:t xml:space="preserve">tiekėjas </w:t>
      </w:r>
      <w:r w:rsidRPr="0010651D">
        <w:rPr>
          <w:rFonts w:ascii="Times New Roman" w:hAnsi="Times New Roman" w:cs="Times New Roman"/>
          <w:sz w:val="24"/>
          <w:szCs w:val="24"/>
        </w:rPr>
        <w:t>atsisakė sudaryti sutartį, kai yra bent vienas iš šių atvejų:</w:t>
      </w:r>
    </w:p>
    <w:p w14:paraId="1578794C" w14:textId="03419B70" w:rsidR="006D0AB0" w:rsidRPr="0010651D"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tiekėjas </w:t>
      </w:r>
      <w:r w:rsidR="5C1D5905" w:rsidRPr="0010651D">
        <w:rPr>
          <w:rFonts w:ascii="Times New Roman" w:hAnsi="Times New Roman" w:cs="Times New Roman"/>
          <w:sz w:val="24"/>
          <w:szCs w:val="24"/>
        </w:rPr>
        <w:t>raštu atsisako ją sudaryti;</w:t>
      </w:r>
    </w:p>
    <w:p w14:paraId="19F87BBC" w14:textId="7B68F639" w:rsidR="006D0AB0" w:rsidRPr="0010651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iki </w:t>
      </w:r>
      <w:r w:rsidR="24114E49" w:rsidRPr="0010651D">
        <w:rPr>
          <w:rFonts w:ascii="Times New Roman" w:hAnsi="Times New Roman" w:cs="Times New Roman"/>
          <w:sz w:val="24"/>
          <w:szCs w:val="24"/>
        </w:rPr>
        <w:t xml:space="preserve"> </w:t>
      </w:r>
      <w:r w:rsidR="004A1B90" w:rsidRPr="0010651D">
        <w:rPr>
          <w:rFonts w:ascii="Times New Roman" w:hAnsi="Times New Roman" w:cs="Times New Roman"/>
          <w:sz w:val="24"/>
          <w:szCs w:val="24"/>
        </w:rPr>
        <w:t>P</w:t>
      </w:r>
      <w:r w:rsidR="00255969" w:rsidRPr="0010651D">
        <w:rPr>
          <w:rFonts w:ascii="Times New Roman" w:hAnsi="Times New Roman" w:cs="Times New Roman"/>
          <w:sz w:val="24"/>
          <w:szCs w:val="24"/>
        </w:rPr>
        <w:t xml:space="preserve">erkančiosios organizacijos </w:t>
      </w:r>
      <w:r w:rsidRPr="0010651D">
        <w:rPr>
          <w:rFonts w:ascii="Times New Roman" w:hAnsi="Times New Roman" w:cs="Times New Roman"/>
          <w:sz w:val="24"/>
          <w:szCs w:val="24"/>
        </w:rPr>
        <w:t>nurodyto laiko nepasirašo sutarties;</w:t>
      </w:r>
    </w:p>
    <w:p w14:paraId="6CAFA9E5" w14:textId="244F6E63" w:rsidR="006D0AB0" w:rsidRPr="0010651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atsisako sudaryti sutartį VPĮ ir </w:t>
      </w:r>
      <w:r w:rsidR="00C65672" w:rsidRPr="0010651D">
        <w:rPr>
          <w:rFonts w:ascii="Times New Roman" w:hAnsi="Times New Roman" w:cs="Times New Roman"/>
          <w:sz w:val="24"/>
          <w:szCs w:val="24"/>
        </w:rPr>
        <w:t xml:space="preserve">pirkimo sąlygose </w:t>
      </w:r>
      <w:r w:rsidRPr="0010651D">
        <w:rPr>
          <w:rFonts w:ascii="Times New Roman" w:hAnsi="Times New Roman" w:cs="Times New Roman"/>
          <w:sz w:val="24"/>
          <w:szCs w:val="24"/>
        </w:rPr>
        <w:t>nustatytomis sąlygomis;</w:t>
      </w:r>
    </w:p>
    <w:p w14:paraId="2A15A4CA" w14:textId="1D0520B0" w:rsidR="006D0AB0" w:rsidRPr="0010651D" w:rsidRDefault="5C1D5905" w:rsidP="00A104EA">
      <w:pPr>
        <w:pStyle w:val="Sraopastraipa"/>
        <w:numPr>
          <w:ilvl w:val="1"/>
          <w:numId w:val="17"/>
        </w:numPr>
        <w:tabs>
          <w:tab w:val="left" w:pos="99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Jeigu laimėjęs </w:t>
      </w:r>
      <w:r w:rsidR="008D0082" w:rsidRPr="0010651D">
        <w:rPr>
          <w:rFonts w:ascii="Times New Roman" w:eastAsia="Times New Roman" w:hAnsi="Times New Roman" w:cs="Times New Roman"/>
          <w:color w:val="000000" w:themeColor="text1"/>
          <w:sz w:val="24"/>
          <w:szCs w:val="24"/>
        </w:rPr>
        <w:t xml:space="preserve">tiekėjas </w:t>
      </w:r>
      <w:r w:rsidRPr="0010651D">
        <w:rPr>
          <w:rFonts w:ascii="Times New Roman" w:hAnsi="Times New Roman" w:cs="Times New Roman"/>
          <w:sz w:val="24"/>
          <w:szCs w:val="24"/>
        </w:rPr>
        <w:t>atsisako sudaryti sutartį,</w:t>
      </w:r>
      <w:r w:rsidR="00D07E2D" w:rsidRPr="0010651D">
        <w:rPr>
          <w:rFonts w:ascii="Times New Roman" w:hAnsi="Times New Roman" w:cs="Times New Roman"/>
          <w:sz w:val="24"/>
          <w:szCs w:val="24"/>
        </w:rPr>
        <w:t xml:space="preserve"> </w:t>
      </w:r>
      <w:r w:rsidR="004D24B9" w:rsidRPr="0010651D">
        <w:rPr>
          <w:rStyle w:val="normaltextrun"/>
          <w:rFonts w:ascii="Times New Roman" w:hAnsi="Times New Roman" w:cs="Times New Roman"/>
          <w:sz w:val="24"/>
          <w:szCs w:val="24"/>
          <w:shd w:val="clear" w:color="auto" w:fill="FFFFFF"/>
        </w:rPr>
        <w:t xml:space="preserve">arba jeigu iki </w:t>
      </w:r>
      <w:r w:rsidR="004A1B90" w:rsidRPr="0010651D">
        <w:rPr>
          <w:rStyle w:val="normaltextrun"/>
          <w:rFonts w:ascii="Times New Roman" w:hAnsi="Times New Roman" w:cs="Times New Roman"/>
          <w:sz w:val="24"/>
          <w:szCs w:val="24"/>
          <w:shd w:val="clear" w:color="auto" w:fill="FFFFFF"/>
        </w:rPr>
        <w:t>P</w:t>
      </w:r>
      <w:r w:rsidR="008D0082" w:rsidRPr="0010651D">
        <w:rPr>
          <w:rStyle w:val="normaltextrun"/>
          <w:rFonts w:ascii="Times New Roman" w:hAnsi="Times New Roman" w:cs="Times New Roman"/>
          <w:sz w:val="24"/>
          <w:szCs w:val="24"/>
          <w:shd w:val="clear" w:color="auto" w:fill="FFFFFF"/>
        </w:rPr>
        <w:t xml:space="preserve">erkančiosios organizacijos </w:t>
      </w:r>
      <w:r w:rsidR="004D24B9" w:rsidRPr="0010651D">
        <w:rPr>
          <w:rStyle w:val="normaltextrun"/>
          <w:rFonts w:ascii="Times New Roman" w:hAnsi="Times New Roman" w:cs="Times New Roman"/>
          <w:sz w:val="24"/>
          <w:szCs w:val="24"/>
          <w:shd w:val="clear" w:color="auto" w:fill="FFFFFF"/>
        </w:rPr>
        <w:t xml:space="preserve">nurodyto termino nepateikia </w:t>
      </w:r>
      <w:r w:rsidR="008D75B5" w:rsidRPr="0010651D">
        <w:rPr>
          <w:rStyle w:val="normaltextrun"/>
          <w:rFonts w:ascii="Times New Roman" w:hAnsi="Times New Roman" w:cs="Times New Roman"/>
          <w:sz w:val="24"/>
          <w:szCs w:val="24"/>
          <w:shd w:val="clear" w:color="auto" w:fill="FFFFFF"/>
        </w:rPr>
        <w:t>p</w:t>
      </w:r>
      <w:r w:rsidR="004D24B9" w:rsidRPr="0010651D">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10651D">
        <w:rPr>
          <w:rStyle w:val="normaltextrun"/>
          <w:rFonts w:ascii="Times New Roman" w:hAnsi="Times New Roman" w:cs="Times New Roman"/>
          <w:sz w:val="24"/>
          <w:szCs w:val="24"/>
          <w:shd w:val="clear" w:color="auto" w:fill="FFFFFF"/>
        </w:rPr>
        <w:t xml:space="preserve"> (jei taikoma)</w:t>
      </w:r>
      <w:r w:rsidR="004D24B9" w:rsidRPr="0010651D">
        <w:rPr>
          <w:rStyle w:val="normaltextrun"/>
          <w:rFonts w:ascii="Times New Roman" w:hAnsi="Times New Roman" w:cs="Times New Roman"/>
          <w:sz w:val="24"/>
          <w:szCs w:val="24"/>
          <w:shd w:val="clear" w:color="auto" w:fill="FFFFFF"/>
        </w:rPr>
        <w:t xml:space="preserve"> arba neįvykdo kitų </w:t>
      </w:r>
      <w:r w:rsidR="008D75B5" w:rsidRPr="0010651D">
        <w:rPr>
          <w:rStyle w:val="normaltextrun"/>
          <w:rFonts w:ascii="Times New Roman" w:hAnsi="Times New Roman" w:cs="Times New Roman"/>
          <w:sz w:val="24"/>
          <w:szCs w:val="24"/>
          <w:shd w:val="clear" w:color="auto" w:fill="FFFFFF"/>
        </w:rPr>
        <w:t>s</w:t>
      </w:r>
      <w:r w:rsidR="004D24B9" w:rsidRPr="0010651D">
        <w:rPr>
          <w:rStyle w:val="normaltextrun"/>
          <w:rFonts w:ascii="Times New Roman" w:hAnsi="Times New Roman" w:cs="Times New Roman"/>
          <w:sz w:val="24"/>
          <w:szCs w:val="24"/>
          <w:shd w:val="clear" w:color="auto" w:fill="FFFFFF"/>
        </w:rPr>
        <w:t>utartyje nustatytų jos įsigaliojimo sąlygų,</w:t>
      </w:r>
      <w:r w:rsidRPr="0010651D">
        <w:rPr>
          <w:rFonts w:ascii="Times New Roman" w:hAnsi="Times New Roman" w:cs="Times New Roman"/>
          <w:sz w:val="24"/>
          <w:szCs w:val="24"/>
        </w:rPr>
        <w:t xml:space="preserve"> ją sudaryti siūloma</w:t>
      </w:r>
      <w:r w:rsidR="00D07E2D" w:rsidRPr="0010651D">
        <w:rPr>
          <w:rFonts w:ascii="Times New Roman" w:hAnsi="Times New Roman" w:cs="Times New Roman"/>
          <w:sz w:val="24"/>
          <w:szCs w:val="24"/>
        </w:rPr>
        <w:t xml:space="preserve"> </w:t>
      </w:r>
      <w:r w:rsidR="008E532E" w:rsidRPr="0010651D">
        <w:rPr>
          <w:rFonts w:ascii="Times New Roman" w:hAnsi="Times New Roman" w:cs="Times New Roman"/>
          <w:sz w:val="24"/>
          <w:szCs w:val="24"/>
        </w:rPr>
        <w:t>tiekėjui</w:t>
      </w:r>
      <w:r w:rsidRPr="0010651D">
        <w:rPr>
          <w:rFonts w:ascii="Times New Roman" w:hAnsi="Times New Roman" w:cs="Times New Roman"/>
          <w:sz w:val="24"/>
          <w:szCs w:val="24"/>
        </w:rPr>
        <w:t xml:space="preserve">, kurio </w:t>
      </w:r>
      <w:r w:rsidR="008E532E" w:rsidRPr="0010651D">
        <w:rPr>
          <w:rFonts w:ascii="Times New Roman" w:hAnsi="Times New Roman" w:cs="Times New Roman"/>
          <w:sz w:val="24"/>
          <w:szCs w:val="24"/>
        </w:rPr>
        <w:t>p</w:t>
      </w:r>
      <w:r w:rsidRPr="0010651D">
        <w:rPr>
          <w:rFonts w:ascii="Times New Roman" w:hAnsi="Times New Roman" w:cs="Times New Roman"/>
          <w:sz w:val="24"/>
          <w:szCs w:val="24"/>
        </w:rPr>
        <w:t>asiūlymas pagal nustatytą pasiūlymų eilę yra pirmas po</w:t>
      </w:r>
      <w:r w:rsidR="00D07E2D" w:rsidRPr="0010651D">
        <w:rPr>
          <w:rFonts w:ascii="Times New Roman" w:hAnsi="Times New Roman" w:cs="Times New Roman"/>
          <w:sz w:val="24"/>
          <w:szCs w:val="24"/>
        </w:rPr>
        <w:t xml:space="preserve"> </w:t>
      </w:r>
      <w:r w:rsidR="008E532E" w:rsidRPr="0010651D">
        <w:rPr>
          <w:rFonts w:ascii="Times New Roman" w:hAnsi="Times New Roman" w:cs="Times New Roman"/>
          <w:sz w:val="24"/>
          <w:szCs w:val="24"/>
        </w:rPr>
        <w:t>tiekėjo</w:t>
      </w:r>
      <w:r w:rsidRPr="0010651D">
        <w:rPr>
          <w:rFonts w:ascii="Times New Roman" w:hAnsi="Times New Roman" w:cs="Times New Roman"/>
          <w:sz w:val="24"/>
          <w:szCs w:val="24"/>
        </w:rPr>
        <w:t>, atsisakiusio sudaryti sutartį</w:t>
      </w:r>
      <w:r w:rsidR="00FF521E" w:rsidRPr="0010651D">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10651D">
        <w:rPr>
          <w:rFonts w:ascii="Times New Roman" w:hAnsi="Times New Roman" w:cs="Times New Roman"/>
          <w:sz w:val="24"/>
          <w:szCs w:val="24"/>
        </w:rPr>
        <w:t xml:space="preserve">. Prieš siūlant sudaryti sutartį, </w:t>
      </w:r>
      <w:r w:rsidR="00D34458">
        <w:rPr>
          <w:rFonts w:ascii="Times New Roman" w:hAnsi="Times New Roman" w:cs="Times New Roman"/>
          <w:sz w:val="24"/>
          <w:szCs w:val="24"/>
        </w:rPr>
        <w:t>RL</w:t>
      </w:r>
      <w:r w:rsidR="00611379" w:rsidRPr="0010651D">
        <w:rPr>
          <w:rFonts w:ascii="Times New Roman" w:hAnsi="Times New Roman" w:cs="Times New Roman"/>
          <w:sz w:val="24"/>
          <w:szCs w:val="24"/>
        </w:rPr>
        <w:t xml:space="preserve"> CPO</w:t>
      </w:r>
      <w:r w:rsidR="003346B8" w:rsidRPr="0010651D">
        <w:rPr>
          <w:rFonts w:ascii="Times New Roman" w:hAnsi="Times New Roman" w:cs="Times New Roman"/>
          <w:sz w:val="24"/>
          <w:szCs w:val="24"/>
        </w:rPr>
        <w:t xml:space="preserve"> </w:t>
      </w:r>
      <w:r w:rsidRPr="0010651D">
        <w:rPr>
          <w:rFonts w:ascii="Times New Roman" w:hAnsi="Times New Roman" w:cs="Times New Roman"/>
          <w:sz w:val="24"/>
          <w:szCs w:val="24"/>
        </w:rPr>
        <w:t xml:space="preserve">paprašo to </w:t>
      </w:r>
      <w:r w:rsidR="003346B8" w:rsidRPr="0010651D">
        <w:rPr>
          <w:rFonts w:ascii="Times New Roman" w:hAnsi="Times New Roman" w:cs="Times New Roman"/>
          <w:sz w:val="24"/>
          <w:szCs w:val="24"/>
        </w:rPr>
        <w:t>tiekėjo</w:t>
      </w:r>
      <w:r w:rsidR="00D07E2D" w:rsidRPr="0010651D">
        <w:rPr>
          <w:rFonts w:ascii="Times New Roman" w:hAnsi="Times New Roman" w:cs="Times New Roman"/>
          <w:sz w:val="24"/>
          <w:szCs w:val="24"/>
        </w:rPr>
        <w:t xml:space="preserve"> </w:t>
      </w:r>
      <w:r w:rsidRPr="0010651D">
        <w:rPr>
          <w:rFonts w:ascii="Times New Roman" w:hAnsi="Times New Roman" w:cs="Times New Roman"/>
          <w:sz w:val="24"/>
          <w:szCs w:val="24"/>
        </w:rPr>
        <w:t xml:space="preserve">aktualių dokumentų, patvirtinančių </w:t>
      </w:r>
      <w:r w:rsidR="00A1115B" w:rsidRPr="0010651D">
        <w:rPr>
          <w:rFonts w:ascii="Times New Roman" w:hAnsi="Times New Roman" w:cs="Times New Roman"/>
          <w:sz w:val="24"/>
          <w:szCs w:val="24"/>
        </w:rPr>
        <w:t>laisvos formos deklaracijoje</w:t>
      </w:r>
      <w:r w:rsidR="00AF3BA8" w:rsidRPr="0010651D">
        <w:rPr>
          <w:rFonts w:ascii="Times New Roman" w:hAnsi="Times New Roman" w:cs="Times New Roman"/>
          <w:sz w:val="24"/>
          <w:szCs w:val="24"/>
        </w:rPr>
        <w:t xml:space="preserve"> dėl atitikties keliamiems reikalavimams</w:t>
      </w:r>
      <w:r w:rsidR="00F32B20" w:rsidRPr="0010651D">
        <w:rPr>
          <w:rFonts w:ascii="Times New Roman" w:hAnsi="Times New Roman" w:cs="Times New Roman"/>
          <w:sz w:val="24"/>
          <w:szCs w:val="24"/>
        </w:rPr>
        <w:t>, jeigu taikoma,</w:t>
      </w:r>
      <w:r w:rsidRPr="0010651D">
        <w:rPr>
          <w:rFonts w:ascii="Times New Roman" w:hAnsi="Times New Roman" w:cs="Times New Roman"/>
          <w:sz w:val="24"/>
          <w:szCs w:val="24"/>
        </w:rPr>
        <w:t xml:space="preserve"> nurodytą informaciją, pateikimo, </w:t>
      </w:r>
      <w:r w:rsidRPr="0010651D">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10651D">
        <w:rPr>
          <w:rFonts w:ascii="Times New Roman" w:eastAsia="Calibri" w:hAnsi="Times New Roman" w:cs="Times New Roman"/>
          <w:sz w:val="24"/>
          <w:szCs w:val="24"/>
        </w:rPr>
        <w:t>p</w:t>
      </w:r>
      <w:r w:rsidRPr="0010651D">
        <w:rPr>
          <w:rFonts w:ascii="Times New Roman" w:eastAsia="Calibri" w:hAnsi="Times New Roman" w:cs="Times New Roman"/>
          <w:sz w:val="24"/>
          <w:szCs w:val="24"/>
        </w:rPr>
        <w:t>irkimo sąlygomis šių dokumentų nereikalaujama</w:t>
      </w:r>
      <w:r w:rsidRPr="0010651D">
        <w:rPr>
          <w:rFonts w:ascii="Times New Roman" w:hAnsi="Times New Roman" w:cs="Times New Roman"/>
          <w:sz w:val="24"/>
          <w:szCs w:val="24"/>
        </w:rPr>
        <w:t xml:space="preserve"> ir įvertina, ar jo pasiūlymas neturėtų būti atmestas dėl kitų priežasčių.</w:t>
      </w:r>
    </w:p>
    <w:p w14:paraId="3C411EDF" w14:textId="7CE54629" w:rsidR="006D0AB0" w:rsidRPr="0010651D" w:rsidRDefault="5C1D5905" w:rsidP="00A104EA">
      <w:pPr>
        <w:pStyle w:val="Sraopastraipa"/>
        <w:numPr>
          <w:ilvl w:val="1"/>
          <w:numId w:val="17"/>
        </w:numPr>
        <w:tabs>
          <w:tab w:val="left" w:pos="99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Sudarant sutartį, joje </w:t>
      </w:r>
      <w:r w:rsidR="28A47F21" w:rsidRPr="0010651D">
        <w:rPr>
          <w:rFonts w:ascii="Times New Roman" w:hAnsi="Times New Roman" w:cs="Times New Roman"/>
          <w:sz w:val="24"/>
          <w:szCs w:val="24"/>
        </w:rPr>
        <w:t xml:space="preserve">negali būti keičiama </w:t>
      </w:r>
      <w:r w:rsidRPr="0010651D">
        <w:rPr>
          <w:rFonts w:ascii="Times New Roman" w:hAnsi="Times New Roman" w:cs="Times New Roman"/>
          <w:sz w:val="24"/>
          <w:szCs w:val="24"/>
        </w:rPr>
        <w:t xml:space="preserve">laimėjusio </w:t>
      </w:r>
      <w:r w:rsidR="00E02B00" w:rsidRPr="0010651D">
        <w:rPr>
          <w:rFonts w:ascii="Times New Roman" w:hAnsi="Times New Roman" w:cs="Times New Roman"/>
          <w:sz w:val="24"/>
          <w:szCs w:val="24"/>
        </w:rPr>
        <w:t>tiekėjo p</w:t>
      </w:r>
      <w:r w:rsidRPr="0010651D">
        <w:rPr>
          <w:rFonts w:ascii="Times New Roman" w:hAnsi="Times New Roman" w:cs="Times New Roman"/>
          <w:sz w:val="24"/>
          <w:szCs w:val="24"/>
        </w:rPr>
        <w:t xml:space="preserve">asiūlymo </w:t>
      </w:r>
      <w:r w:rsidR="00D61662" w:rsidRPr="0010651D">
        <w:rPr>
          <w:rFonts w:ascii="Times New Roman" w:hAnsi="Times New Roman" w:cs="Times New Roman"/>
          <w:sz w:val="24"/>
          <w:szCs w:val="24"/>
        </w:rPr>
        <w:t>įkainiai</w:t>
      </w:r>
      <w:r w:rsidRPr="0010651D">
        <w:rPr>
          <w:rFonts w:ascii="Times New Roman" w:hAnsi="Times New Roman" w:cs="Times New Roman"/>
          <w:sz w:val="24"/>
          <w:szCs w:val="24"/>
        </w:rPr>
        <w:t xml:space="preserve"> ir nekeičiamos kitos sąlygos.</w:t>
      </w:r>
      <w:r w:rsidR="32C0E47D" w:rsidRPr="0010651D">
        <w:rPr>
          <w:rFonts w:ascii="Times New Roman" w:hAnsi="Times New Roman" w:cs="Times New Roman"/>
          <w:sz w:val="24"/>
          <w:szCs w:val="24"/>
        </w:rPr>
        <w:t xml:space="preserve"> </w:t>
      </w:r>
    </w:p>
    <w:p w14:paraId="19EB2672" w14:textId="02C17CFF" w:rsidR="006D0AB0" w:rsidRPr="0010651D" w:rsidRDefault="002E0B25" w:rsidP="00A104EA">
      <w:pPr>
        <w:pStyle w:val="Sraopastraipa"/>
        <w:numPr>
          <w:ilvl w:val="1"/>
          <w:numId w:val="17"/>
        </w:numPr>
        <w:tabs>
          <w:tab w:val="left" w:pos="99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Perkančioji organizacija </w:t>
      </w:r>
      <w:r w:rsidR="00AE1223" w:rsidRPr="0010651D">
        <w:rPr>
          <w:rStyle w:val="normaltextrun"/>
          <w:rFonts w:ascii="Times New Roman" w:hAnsi="Times New Roman" w:cs="Times New Roman"/>
          <w:sz w:val="24"/>
          <w:szCs w:val="24"/>
          <w:shd w:val="clear" w:color="auto" w:fill="FFFFFF"/>
        </w:rPr>
        <w:t>laimėjusį</w:t>
      </w:r>
      <w:r w:rsidR="00AE1223" w:rsidRPr="0010651D">
        <w:rPr>
          <w:rFonts w:ascii="Times New Roman" w:hAnsi="Times New Roman" w:cs="Times New Roman"/>
          <w:sz w:val="24"/>
          <w:szCs w:val="24"/>
        </w:rPr>
        <w:t xml:space="preserve"> </w:t>
      </w:r>
      <w:r w:rsidRPr="0010651D">
        <w:rPr>
          <w:rFonts w:ascii="Times New Roman" w:hAnsi="Times New Roman" w:cs="Times New Roman"/>
          <w:sz w:val="24"/>
          <w:szCs w:val="24"/>
        </w:rPr>
        <w:t>p</w:t>
      </w:r>
      <w:r w:rsidR="5C1D5905" w:rsidRPr="0010651D">
        <w:rPr>
          <w:rFonts w:ascii="Times New Roman" w:hAnsi="Times New Roman" w:cs="Times New Roman"/>
          <w:sz w:val="24"/>
          <w:szCs w:val="24"/>
        </w:rPr>
        <w:t xml:space="preserve">asiūlymą, sudarytą sutartį ir jos pakeitimus, išskyrus informaciją, </w:t>
      </w:r>
      <w:r w:rsidR="00E4381B" w:rsidRPr="0010651D">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10651D">
        <w:rPr>
          <w:rFonts w:ascii="Times New Roman" w:hAnsi="Times New Roman" w:cs="Times New Roman"/>
          <w:sz w:val="24"/>
          <w:szCs w:val="24"/>
        </w:rPr>
        <w:t xml:space="preserve"> </w:t>
      </w:r>
      <w:r w:rsidR="5C1D5905" w:rsidRPr="0010651D">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10651D">
        <w:rPr>
          <w:rFonts w:ascii="Times New Roman" w:hAnsi="Times New Roman" w:cs="Times New Roman"/>
          <w:sz w:val="24"/>
          <w:szCs w:val="24"/>
        </w:rPr>
        <w:t xml:space="preserve">tiekėjo </w:t>
      </w:r>
      <w:r w:rsidR="5C1D5905" w:rsidRPr="0010651D">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10651D">
        <w:rPr>
          <w:rFonts w:ascii="Times New Roman" w:hAnsi="Times New Roman" w:cs="Times New Roman"/>
          <w:sz w:val="24"/>
          <w:szCs w:val="24"/>
        </w:rPr>
        <w:t xml:space="preserve"> dienos</w:t>
      </w:r>
      <w:r w:rsidR="5C1D5905" w:rsidRPr="0010651D">
        <w:rPr>
          <w:rFonts w:ascii="Times New Roman" w:hAnsi="Times New Roman" w:cs="Times New Roman"/>
          <w:sz w:val="24"/>
          <w:szCs w:val="24"/>
        </w:rPr>
        <w:t>, bet ne vėliau kaip iki pirmojo mokėjimo pagal jį pradžios skelbia CVP IS.</w:t>
      </w:r>
      <w:r w:rsidR="00530CA8" w:rsidRPr="0010651D">
        <w:rPr>
          <w:rFonts w:ascii="Times New Roman" w:hAnsi="Times New Roman" w:cs="Times New Roman"/>
          <w:sz w:val="24"/>
          <w:szCs w:val="24"/>
        </w:rPr>
        <w:t xml:space="preserve"> </w:t>
      </w:r>
      <w:r w:rsidR="00530CA8" w:rsidRPr="0010651D">
        <w:rPr>
          <w:rFonts w:ascii="Times New Roman" w:hAnsi="Times New Roman" w:cs="Times New Roman"/>
          <w:color w:val="000000"/>
          <w:sz w:val="24"/>
          <w:szCs w:val="24"/>
        </w:rPr>
        <w:t>Informaciją apie žodžiu sudarytas sutartis</w:t>
      </w:r>
      <w:r w:rsidR="00530CA8" w:rsidRPr="0010651D">
        <w:rPr>
          <w:rFonts w:ascii="Times New Roman" w:hAnsi="Times New Roman" w:cs="Times New Roman"/>
          <w:i/>
          <w:iCs/>
          <w:color w:val="7030A0"/>
          <w:sz w:val="24"/>
          <w:szCs w:val="24"/>
        </w:rPr>
        <w:t xml:space="preserve"> </w:t>
      </w:r>
      <w:r w:rsidR="00530CA8" w:rsidRPr="0010651D">
        <w:rPr>
          <w:rFonts w:ascii="Times New Roman" w:hAnsi="Times New Roman" w:cs="Times New Roman"/>
          <w:color w:val="000000"/>
          <w:sz w:val="24"/>
          <w:szCs w:val="24"/>
        </w:rPr>
        <w:t>perkančioji organizacija viešina CVP IS</w:t>
      </w:r>
      <w:r w:rsidR="00530CA8" w:rsidRPr="0010651D">
        <w:rPr>
          <w:rFonts w:ascii="Times New Roman" w:hAnsi="Times New Roman" w:cs="Times New Roman"/>
          <w:b/>
          <w:bCs/>
          <w:color w:val="000000"/>
          <w:sz w:val="24"/>
          <w:szCs w:val="24"/>
        </w:rPr>
        <w:t> </w:t>
      </w:r>
      <w:r w:rsidR="00530CA8" w:rsidRPr="0010651D">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10651D"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38BAE4AD" w:rsidR="006D0AB0" w:rsidRPr="0010651D"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6" w:name="_Toc85698585"/>
      <w:bookmarkStart w:id="67" w:name="_Toc86176536"/>
      <w:bookmarkStart w:id="68" w:name="_Toc124749449"/>
      <w:bookmarkStart w:id="69" w:name="_Toc134703666"/>
      <w:r w:rsidRPr="0010651D">
        <w:rPr>
          <w:rFonts w:ascii="Times New Roman" w:hAnsi="Times New Roman" w:cs="Times New Roman"/>
          <w:b/>
          <w:bCs/>
          <w:color w:val="000000" w:themeColor="text1"/>
          <w:sz w:val="24"/>
          <w:szCs w:val="24"/>
        </w:rPr>
        <w:t xml:space="preserve">Teisė ginčyti </w:t>
      </w:r>
      <w:r w:rsidR="00D34458">
        <w:rPr>
          <w:rFonts w:ascii="Times New Roman" w:hAnsi="Times New Roman" w:cs="Times New Roman"/>
          <w:b/>
          <w:bCs/>
          <w:color w:val="000000" w:themeColor="text1"/>
          <w:sz w:val="24"/>
          <w:szCs w:val="24"/>
        </w:rPr>
        <w:t>RL</w:t>
      </w:r>
      <w:r w:rsidR="00611379" w:rsidRPr="0010651D">
        <w:rPr>
          <w:rFonts w:ascii="Times New Roman" w:hAnsi="Times New Roman" w:cs="Times New Roman"/>
          <w:b/>
          <w:bCs/>
          <w:color w:val="000000" w:themeColor="text1"/>
          <w:sz w:val="24"/>
          <w:szCs w:val="24"/>
        </w:rPr>
        <w:t xml:space="preserve"> CPO</w:t>
      </w:r>
      <w:r w:rsidR="00AD487D" w:rsidRPr="0010651D">
        <w:rPr>
          <w:rFonts w:ascii="Times New Roman" w:hAnsi="Times New Roman" w:cs="Times New Roman"/>
          <w:b/>
          <w:bCs/>
          <w:color w:val="000000" w:themeColor="text1"/>
          <w:sz w:val="24"/>
          <w:szCs w:val="24"/>
        </w:rPr>
        <w:t xml:space="preserve"> </w:t>
      </w:r>
      <w:r w:rsidRPr="0010651D">
        <w:rPr>
          <w:rFonts w:ascii="Times New Roman" w:hAnsi="Times New Roman" w:cs="Times New Roman"/>
          <w:b/>
          <w:bCs/>
          <w:color w:val="000000" w:themeColor="text1"/>
          <w:sz w:val="24"/>
          <w:szCs w:val="24"/>
        </w:rPr>
        <w:t>veiksmus ar priimtus sprendimus</w:t>
      </w:r>
      <w:bookmarkEnd w:id="66"/>
      <w:bookmarkEnd w:id="67"/>
      <w:bookmarkEnd w:id="68"/>
      <w:bookmarkEnd w:id="69"/>
      <w:r w:rsidRPr="0010651D">
        <w:rPr>
          <w:rFonts w:ascii="Times New Roman" w:hAnsi="Times New Roman" w:cs="Times New Roman"/>
          <w:b/>
          <w:bCs/>
          <w:color w:val="000000" w:themeColor="text1"/>
          <w:sz w:val="24"/>
          <w:szCs w:val="24"/>
        </w:rPr>
        <w:t xml:space="preserve"> </w:t>
      </w:r>
    </w:p>
    <w:p w14:paraId="5783E0F8" w14:textId="1B9891FD" w:rsidR="00D225C0" w:rsidRPr="0010651D"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10651D">
        <w:rPr>
          <w:rFonts w:ascii="Times New Roman" w:eastAsia="Arial" w:hAnsi="Times New Roman" w:cs="Times New Roman"/>
          <w:sz w:val="24"/>
          <w:szCs w:val="24"/>
        </w:rPr>
        <w:t>Tiekėjas</w:t>
      </w:r>
      <w:r w:rsidR="5C1D5905" w:rsidRPr="0010651D">
        <w:rPr>
          <w:rFonts w:ascii="Times New Roman" w:eastAsia="Arial" w:hAnsi="Times New Roman" w:cs="Times New Roman"/>
          <w:sz w:val="24"/>
          <w:szCs w:val="24"/>
        </w:rPr>
        <w:t xml:space="preserve">, kuris mano, kad </w:t>
      </w:r>
      <w:r w:rsidR="28D18174" w:rsidRPr="0010651D">
        <w:rPr>
          <w:rFonts w:ascii="Times New Roman" w:hAnsi="Times New Roman" w:cs="Times New Roman"/>
          <w:sz w:val="24"/>
          <w:szCs w:val="24"/>
        </w:rPr>
        <w:t xml:space="preserve"> </w:t>
      </w:r>
      <w:r w:rsidR="00D34458">
        <w:rPr>
          <w:rFonts w:ascii="Times New Roman" w:eastAsia="Arial" w:hAnsi="Times New Roman" w:cs="Times New Roman"/>
          <w:sz w:val="24"/>
          <w:szCs w:val="24"/>
        </w:rPr>
        <w:t>RL</w:t>
      </w:r>
      <w:r w:rsidR="00E46EBC" w:rsidRPr="0010651D">
        <w:rPr>
          <w:rFonts w:ascii="Times New Roman" w:eastAsia="Arial" w:hAnsi="Times New Roman" w:cs="Times New Roman"/>
          <w:sz w:val="24"/>
          <w:szCs w:val="24"/>
        </w:rPr>
        <w:t xml:space="preserve"> CPO</w:t>
      </w:r>
      <w:r w:rsidRPr="0010651D">
        <w:rPr>
          <w:rFonts w:ascii="Times New Roman" w:eastAsia="Arial" w:hAnsi="Times New Roman" w:cs="Times New Roman"/>
          <w:sz w:val="24"/>
          <w:szCs w:val="24"/>
        </w:rPr>
        <w:t xml:space="preserve"> </w:t>
      </w:r>
      <w:r w:rsidR="5C1D5905" w:rsidRPr="0010651D">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6DED1157" w:rsidR="00D225C0" w:rsidRPr="0010651D"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10651D">
        <w:rPr>
          <w:rFonts w:ascii="Times New Roman" w:eastAsia="Arial" w:hAnsi="Times New Roman" w:cs="Times New Roman"/>
          <w:sz w:val="24"/>
          <w:szCs w:val="24"/>
        </w:rPr>
        <w:t>Tiekėjas</w:t>
      </w:r>
      <w:r w:rsidR="006D0AB0" w:rsidRPr="0010651D">
        <w:rPr>
          <w:rFonts w:ascii="Times New Roman" w:eastAsia="Arial" w:hAnsi="Times New Roman" w:cs="Times New Roman"/>
          <w:sz w:val="24"/>
          <w:szCs w:val="24"/>
        </w:rPr>
        <w:t xml:space="preserve">, norėdamas iki sutarties sudarymo teisme ginčyti </w:t>
      </w:r>
      <w:r w:rsidR="00D34458">
        <w:rPr>
          <w:rFonts w:ascii="Times New Roman" w:eastAsia="Arial" w:hAnsi="Times New Roman" w:cs="Times New Roman"/>
          <w:sz w:val="24"/>
          <w:szCs w:val="24"/>
        </w:rPr>
        <w:t>RL</w:t>
      </w:r>
      <w:r w:rsidR="00E46EBC" w:rsidRPr="0010651D">
        <w:rPr>
          <w:rFonts w:ascii="Times New Roman" w:eastAsia="Arial" w:hAnsi="Times New Roman" w:cs="Times New Roman"/>
          <w:sz w:val="24"/>
          <w:szCs w:val="24"/>
        </w:rPr>
        <w:t xml:space="preserve"> CPO</w:t>
      </w:r>
      <w:r w:rsidRPr="0010651D">
        <w:rPr>
          <w:rFonts w:ascii="Times New Roman" w:eastAsia="Arial" w:hAnsi="Times New Roman" w:cs="Times New Roman"/>
          <w:sz w:val="24"/>
          <w:szCs w:val="24"/>
        </w:rPr>
        <w:t xml:space="preserve"> </w:t>
      </w:r>
      <w:r w:rsidR="006D0AB0" w:rsidRPr="0010651D">
        <w:rPr>
          <w:rFonts w:ascii="Times New Roman" w:eastAsia="Arial" w:hAnsi="Times New Roman" w:cs="Times New Roman"/>
          <w:sz w:val="24"/>
          <w:szCs w:val="24"/>
        </w:rPr>
        <w:t xml:space="preserve">sprendimus ar veiksmus, pirmiausia raštu </w:t>
      </w:r>
      <w:r w:rsidR="003D46AF" w:rsidRPr="0010651D">
        <w:rPr>
          <w:rFonts w:ascii="Times New Roman" w:eastAsia="Arial" w:hAnsi="Times New Roman" w:cs="Times New Roman"/>
          <w:sz w:val="24"/>
          <w:szCs w:val="24"/>
        </w:rPr>
        <w:t xml:space="preserve">tiekėjo pasirinktomis priemonėmis </w:t>
      </w:r>
      <w:r w:rsidR="006D0AB0" w:rsidRPr="0010651D">
        <w:rPr>
          <w:rFonts w:ascii="Times New Roman" w:eastAsia="Arial" w:hAnsi="Times New Roman" w:cs="Times New Roman"/>
          <w:sz w:val="24"/>
          <w:szCs w:val="24"/>
        </w:rPr>
        <w:t>turi pateikti pretenziją</w:t>
      </w:r>
      <w:r w:rsidRPr="0010651D">
        <w:rPr>
          <w:rFonts w:ascii="Times New Roman" w:eastAsia="Arial" w:hAnsi="Times New Roman" w:cs="Times New Roman"/>
          <w:sz w:val="24"/>
          <w:szCs w:val="24"/>
        </w:rPr>
        <w:t xml:space="preserve"> </w:t>
      </w:r>
      <w:r w:rsidR="00D34458">
        <w:rPr>
          <w:rFonts w:ascii="Times New Roman" w:eastAsia="Arial" w:hAnsi="Times New Roman" w:cs="Times New Roman"/>
          <w:sz w:val="24"/>
          <w:szCs w:val="24"/>
        </w:rPr>
        <w:t>RL</w:t>
      </w:r>
      <w:r w:rsidR="00E46EBC" w:rsidRPr="0010651D">
        <w:rPr>
          <w:rFonts w:ascii="Times New Roman" w:eastAsia="Arial" w:hAnsi="Times New Roman" w:cs="Times New Roman"/>
          <w:sz w:val="24"/>
          <w:szCs w:val="24"/>
        </w:rPr>
        <w:t xml:space="preserve"> CPO</w:t>
      </w:r>
      <w:r w:rsidR="006D0AB0" w:rsidRPr="0010651D">
        <w:rPr>
          <w:rFonts w:ascii="Times New Roman" w:eastAsia="Arial" w:hAnsi="Times New Roman" w:cs="Times New Roman"/>
          <w:sz w:val="24"/>
          <w:szCs w:val="24"/>
        </w:rPr>
        <w:t xml:space="preserve">. </w:t>
      </w:r>
    </w:p>
    <w:p w14:paraId="2594732A" w14:textId="513F7C0E" w:rsidR="006D0AB0" w:rsidRPr="0010651D"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10651D">
        <w:rPr>
          <w:rFonts w:ascii="Times New Roman" w:eastAsia="Arial" w:hAnsi="Times New Roman" w:cs="Times New Roman"/>
          <w:sz w:val="24"/>
          <w:szCs w:val="24"/>
        </w:rPr>
        <w:t>Pretenzijos pateikimo</w:t>
      </w:r>
      <w:r w:rsidR="00D07E2D" w:rsidRPr="0010651D">
        <w:rPr>
          <w:rFonts w:ascii="Times New Roman" w:eastAsia="Arial" w:hAnsi="Times New Roman" w:cs="Times New Roman"/>
          <w:sz w:val="24"/>
          <w:szCs w:val="24"/>
        </w:rPr>
        <w:t xml:space="preserve"> </w:t>
      </w:r>
      <w:r w:rsidR="00D34458">
        <w:rPr>
          <w:rFonts w:ascii="Times New Roman" w:eastAsia="Arial" w:hAnsi="Times New Roman" w:cs="Times New Roman"/>
          <w:sz w:val="24"/>
          <w:szCs w:val="24"/>
        </w:rPr>
        <w:t>RL</w:t>
      </w:r>
      <w:r w:rsidR="00E46EBC" w:rsidRPr="0010651D">
        <w:rPr>
          <w:rFonts w:ascii="Times New Roman" w:eastAsia="Arial" w:hAnsi="Times New Roman" w:cs="Times New Roman"/>
          <w:sz w:val="24"/>
          <w:szCs w:val="24"/>
        </w:rPr>
        <w:t xml:space="preserve"> CPO</w:t>
      </w:r>
      <w:r w:rsidRPr="0010651D">
        <w:rPr>
          <w:rFonts w:ascii="Times New Roman" w:eastAsia="Arial" w:hAnsi="Times New Roman" w:cs="Times New Roman"/>
          <w:sz w:val="24"/>
          <w:szCs w:val="24"/>
        </w:rPr>
        <w:t>, prašymo pateikimo ar ieškinio pareiškimo teismui terminai nustatyti VPĮ 102</w:t>
      </w:r>
      <w:r w:rsidR="00797C8B" w:rsidRPr="0010651D">
        <w:rPr>
          <w:rFonts w:ascii="Times New Roman" w:eastAsia="Arial" w:hAnsi="Times New Roman" w:cs="Times New Roman"/>
          <w:sz w:val="24"/>
          <w:szCs w:val="24"/>
        </w:rPr>
        <w:t xml:space="preserve"> </w:t>
      </w:r>
      <w:r w:rsidRPr="0010651D">
        <w:rPr>
          <w:rFonts w:ascii="Times New Roman" w:eastAsia="Arial" w:hAnsi="Times New Roman" w:cs="Times New Roman"/>
          <w:sz w:val="24"/>
          <w:szCs w:val="24"/>
        </w:rPr>
        <w:t>straipsnyje.</w:t>
      </w:r>
    </w:p>
    <w:p w14:paraId="1A272869" w14:textId="77777777" w:rsidR="00FD6D26" w:rsidRPr="001065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6EBB30E5" w14:textId="77777777" w:rsidR="00FD6D26" w:rsidRPr="001065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10E227AD" w14:textId="77777777" w:rsidR="00FD6D26" w:rsidRPr="001065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bookmarkStart w:id="70" w:name="part_c8889be5d523482e81bb176e6fe56cd2"/>
      <w:bookmarkStart w:id="71" w:name="part_da460e3efffa45688cb920cd281c7959"/>
      <w:bookmarkStart w:id="72" w:name="part_2d694ec0bf4747a2ace8bc3a118ff44f"/>
      <w:bookmarkStart w:id="73" w:name="part_b3f278cdbcbe467a8b3f1d6ea4ea85f8"/>
      <w:bookmarkStart w:id="74" w:name="part_472a163f4f844a9297cdf9e29b7fb942"/>
      <w:bookmarkEnd w:id="70"/>
      <w:bookmarkEnd w:id="71"/>
      <w:bookmarkEnd w:id="72"/>
      <w:bookmarkEnd w:id="73"/>
      <w:bookmarkEnd w:id="74"/>
    </w:p>
    <w:p w14:paraId="071A2B5C" w14:textId="77777777" w:rsidR="00FD6D26" w:rsidRPr="001065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5D670DE1" w14:textId="77777777" w:rsidR="00FD6D26" w:rsidRPr="001065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045A8751" w14:textId="77777777" w:rsidR="00FD6D26" w:rsidRPr="001065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1E619974" w14:textId="77777777" w:rsidR="00FD6D26" w:rsidRPr="001065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sdt>
      <w:sdtPr>
        <w:rPr>
          <w:rFonts w:ascii="Times New Roman" w:eastAsiaTheme="minorEastAsia" w:hAnsi="Times New Roman" w:cs="Times New Roman"/>
          <w:b/>
          <w:bCs/>
          <w:color w:val="auto"/>
          <w:sz w:val="21"/>
          <w:szCs w:val="21"/>
        </w:rPr>
        <w:id w:val="-877164015"/>
        <w:docPartObj>
          <w:docPartGallery w:val="Cover Pages"/>
          <w:docPartUnique/>
        </w:docPartObj>
      </w:sdtPr>
      <w:sdtEndPr>
        <w:rPr>
          <w:b w:val="0"/>
          <w:bCs w:val="0"/>
        </w:rPr>
      </w:sdtEndPr>
      <w:sdtContent>
        <w:p w14:paraId="1BC9BD5F" w14:textId="56A2EF4F" w:rsidR="00FD6D26" w:rsidRPr="0010651D" w:rsidRDefault="00FD6D26" w:rsidP="00FD6D26">
          <w:pPr>
            <w:pStyle w:val="Antrat5"/>
            <w:tabs>
              <w:tab w:val="left" w:pos="567"/>
              <w:tab w:val="left" w:pos="709"/>
            </w:tabs>
            <w:jc w:val="center"/>
            <w:rPr>
              <w:rFonts w:ascii="Times New Roman" w:eastAsiaTheme="minorEastAsia" w:hAnsi="Times New Roman" w:cs="Times New Roman"/>
              <w:b/>
              <w:bCs/>
              <w:color w:val="auto"/>
            </w:rPr>
          </w:pPr>
        </w:p>
        <w:p w14:paraId="103031BD" w14:textId="77777777" w:rsidR="00FD6D26" w:rsidRPr="0010651D" w:rsidRDefault="00FD6D26" w:rsidP="00FD6D26">
          <w:pPr>
            <w:rPr>
              <w:rFonts w:ascii="Times New Roman" w:hAnsi="Times New Roman" w:cs="Times New Roman"/>
              <w:sz w:val="24"/>
              <w:szCs w:val="24"/>
            </w:rPr>
          </w:pPr>
        </w:p>
        <w:p w14:paraId="6BFA13B1" w14:textId="77777777" w:rsidR="00FD6D26" w:rsidRPr="0010651D" w:rsidRDefault="00FD6D26" w:rsidP="00FD6D26">
          <w:pPr>
            <w:rPr>
              <w:rFonts w:ascii="Times New Roman" w:hAnsi="Times New Roman" w:cs="Times New Roman"/>
              <w:sz w:val="24"/>
              <w:szCs w:val="24"/>
            </w:rPr>
          </w:pPr>
        </w:p>
        <w:p w14:paraId="4DF05897" w14:textId="77777777" w:rsidR="00446D04" w:rsidRPr="0010651D" w:rsidRDefault="00446D04" w:rsidP="00FD6D26">
          <w:pPr>
            <w:rPr>
              <w:rFonts w:ascii="Times New Roman" w:hAnsi="Times New Roman" w:cs="Times New Roman"/>
              <w:sz w:val="24"/>
              <w:szCs w:val="24"/>
            </w:rPr>
          </w:pPr>
        </w:p>
        <w:p w14:paraId="080FEE9B" w14:textId="77777777" w:rsidR="00446D04" w:rsidRPr="0010651D" w:rsidRDefault="00446D04" w:rsidP="00FD6D26">
          <w:pPr>
            <w:rPr>
              <w:rFonts w:ascii="Times New Roman" w:hAnsi="Times New Roman" w:cs="Times New Roman"/>
              <w:sz w:val="24"/>
              <w:szCs w:val="24"/>
            </w:rPr>
          </w:pPr>
        </w:p>
        <w:p w14:paraId="7361E16D" w14:textId="77777777" w:rsidR="00446D04" w:rsidRPr="0010651D" w:rsidRDefault="00446D04" w:rsidP="00FD6D26">
          <w:pPr>
            <w:rPr>
              <w:rFonts w:ascii="Times New Roman" w:hAnsi="Times New Roman" w:cs="Times New Roman"/>
              <w:sz w:val="24"/>
              <w:szCs w:val="24"/>
            </w:rPr>
          </w:pPr>
        </w:p>
        <w:p w14:paraId="05C1DE54" w14:textId="77777777" w:rsidR="00446D04" w:rsidRPr="0010651D" w:rsidRDefault="00446D04" w:rsidP="00FD6D26">
          <w:pPr>
            <w:rPr>
              <w:rFonts w:ascii="Times New Roman" w:hAnsi="Times New Roman" w:cs="Times New Roman"/>
              <w:sz w:val="24"/>
              <w:szCs w:val="24"/>
            </w:rPr>
          </w:pPr>
        </w:p>
        <w:p w14:paraId="7DD9C37C" w14:textId="77777777" w:rsidR="00446D04" w:rsidRPr="0010651D" w:rsidRDefault="00446D04" w:rsidP="00FD6D26">
          <w:pPr>
            <w:rPr>
              <w:rFonts w:ascii="Times New Roman" w:hAnsi="Times New Roman" w:cs="Times New Roman"/>
              <w:sz w:val="24"/>
              <w:szCs w:val="24"/>
            </w:rPr>
          </w:pPr>
        </w:p>
        <w:p w14:paraId="34AD86E2" w14:textId="77777777" w:rsidR="00446D04" w:rsidRPr="0010651D" w:rsidRDefault="00446D04" w:rsidP="00FD6D26">
          <w:pPr>
            <w:rPr>
              <w:rFonts w:ascii="Times New Roman" w:hAnsi="Times New Roman" w:cs="Times New Roman"/>
              <w:sz w:val="24"/>
              <w:szCs w:val="24"/>
            </w:rPr>
          </w:pPr>
        </w:p>
        <w:p w14:paraId="588EAD9D" w14:textId="77777777" w:rsidR="00446D04" w:rsidRPr="0010651D" w:rsidRDefault="00446D04" w:rsidP="00FD6D26">
          <w:pPr>
            <w:rPr>
              <w:rFonts w:ascii="Times New Roman" w:hAnsi="Times New Roman" w:cs="Times New Roman"/>
              <w:sz w:val="24"/>
              <w:szCs w:val="24"/>
            </w:rPr>
          </w:pPr>
        </w:p>
        <w:p w14:paraId="52609886" w14:textId="77777777" w:rsidR="00446D04" w:rsidRPr="0010651D" w:rsidRDefault="00446D04" w:rsidP="00FD6D26">
          <w:pPr>
            <w:rPr>
              <w:rFonts w:ascii="Times New Roman" w:hAnsi="Times New Roman" w:cs="Times New Roman"/>
              <w:sz w:val="24"/>
              <w:szCs w:val="24"/>
            </w:rPr>
          </w:pPr>
        </w:p>
        <w:p w14:paraId="3DEDDFD6" w14:textId="77777777" w:rsidR="00446D04" w:rsidRPr="0010651D" w:rsidRDefault="00446D04" w:rsidP="00FD6D26">
          <w:pPr>
            <w:rPr>
              <w:rFonts w:ascii="Times New Roman" w:hAnsi="Times New Roman" w:cs="Times New Roman"/>
              <w:sz w:val="24"/>
              <w:szCs w:val="24"/>
            </w:rPr>
          </w:pPr>
        </w:p>
        <w:p w14:paraId="42A9A837" w14:textId="77777777" w:rsidR="00446D04" w:rsidRPr="0010651D" w:rsidRDefault="00446D04" w:rsidP="00FD6D26">
          <w:pPr>
            <w:rPr>
              <w:rFonts w:ascii="Times New Roman" w:hAnsi="Times New Roman" w:cs="Times New Roman"/>
              <w:sz w:val="24"/>
              <w:szCs w:val="24"/>
            </w:rPr>
          </w:pPr>
        </w:p>
        <w:p w14:paraId="0537390C" w14:textId="77777777" w:rsidR="00446D04" w:rsidRPr="0010651D" w:rsidRDefault="00446D04" w:rsidP="00FD6D26">
          <w:pPr>
            <w:rPr>
              <w:rFonts w:ascii="Times New Roman" w:hAnsi="Times New Roman" w:cs="Times New Roman"/>
              <w:sz w:val="24"/>
              <w:szCs w:val="24"/>
            </w:rPr>
          </w:pPr>
        </w:p>
        <w:p w14:paraId="7D4B356C" w14:textId="77777777" w:rsidR="00446D04" w:rsidRPr="0010651D" w:rsidRDefault="00446D04" w:rsidP="00FD6D26">
          <w:pPr>
            <w:rPr>
              <w:rFonts w:ascii="Times New Roman" w:hAnsi="Times New Roman" w:cs="Times New Roman"/>
              <w:sz w:val="24"/>
              <w:szCs w:val="24"/>
            </w:rPr>
          </w:pPr>
        </w:p>
        <w:p w14:paraId="39066FBF" w14:textId="77777777" w:rsidR="00446D04" w:rsidRPr="0010651D" w:rsidRDefault="00446D04" w:rsidP="00FD6D26">
          <w:pPr>
            <w:rPr>
              <w:rFonts w:ascii="Times New Roman" w:hAnsi="Times New Roman" w:cs="Times New Roman"/>
              <w:sz w:val="24"/>
              <w:szCs w:val="24"/>
            </w:rPr>
          </w:pPr>
        </w:p>
        <w:p w14:paraId="77B80344" w14:textId="77777777" w:rsidR="00446D04" w:rsidRPr="0010651D" w:rsidRDefault="00446D04" w:rsidP="00FD6D26">
          <w:pPr>
            <w:rPr>
              <w:rFonts w:ascii="Times New Roman" w:hAnsi="Times New Roman" w:cs="Times New Roman"/>
              <w:sz w:val="24"/>
              <w:szCs w:val="24"/>
            </w:rPr>
          </w:pPr>
        </w:p>
        <w:p w14:paraId="257299E3" w14:textId="77777777" w:rsidR="00FD6D26" w:rsidRPr="0010651D" w:rsidRDefault="00FD6D26" w:rsidP="00FD6D26">
          <w:pPr>
            <w:spacing w:after="120"/>
            <w:ind w:left="567"/>
            <w:contextualSpacing/>
            <w:jc w:val="center"/>
            <w:rPr>
              <w:rFonts w:ascii="Times New Roman" w:hAnsi="Times New Roman" w:cs="Times New Roman"/>
              <w:sz w:val="24"/>
              <w:szCs w:val="24"/>
            </w:rPr>
          </w:pPr>
        </w:p>
        <w:p w14:paraId="38867208" w14:textId="77777777" w:rsidR="00FD6D26" w:rsidRPr="0010651D" w:rsidRDefault="00FD6D26" w:rsidP="00FD6D26">
          <w:pPr>
            <w:spacing w:after="120"/>
            <w:ind w:left="567"/>
            <w:contextualSpacing/>
            <w:jc w:val="center"/>
            <w:rPr>
              <w:rFonts w:ascii="Times New Roman" w:hAnsi="Times New Roman" w:cs="Times New Roman"/>
              <w:sz w:val="24"/>
              <w:szCs w:val="24"/>
            </w:rPr>
          </w:pPr>
        </w:p>
        <w:p w14:paraId="51E8D5F1" w14:textId="5B1E6A3E" w:rsidR="00FD6D26" w:rsidRPr="0010651D" w:rsidRDefault="006737E9" w:rsidP="00A4260C">
          <w:pPr>
            <w:spacing w:after="120" w:line="240" w:lineRule="auto"/>
            <w:ind w:left="567"/>
            <w:contextualSpacing/>
            <w:jc w:val="center"/>
            <w:rPr>
              <w:rFonts w:ascii="Times New Roman" w:hAnsi="Times New Roman" w:cs="Times New Roman"/>
              <w:b/>
              <w:bCs/>
              <w:sz w:val="24"/>
              <w:szCs w:val="24"/>
            </w:rPr>
          </w:pPr>
          <w:r w:rsidRPr="0010651D">
            <w:rPr>
              <w:rFonts w:ascii="Times New Roman" w:hAnsi="Times New Roman" w:cs="Times New Roman"/>
              <w:b/>
              <w:bCs/>
              <w:sz w:val="24"/>
              <w:szCs w:val="24"/>
            </w:rPr>
            <w:t>MAŽOS VERTĖS VIEŠOJO PIRKIMO „</w:t>
          </w:r>
          <w:r w:rsidR="008879D5" w:rsidRPr="008879D5">
            <w:rPr>
              <w:rFonts w:ascii="Times New Roman" w:hAnsi="Times New Roman" w:cs="Times New Roman"/>
              <w:b/>
              <w:bCs/>
              <w:sz w:val="24"/>
              <w:szCs w:val="24"/>
              <w:shd w:val="clear" w:color="auto" w:fill="FFFFFF"/>
            </w:rPr>
            <w:t>VŠĮ ARIOGALOS PIRMINĖS SVEIKATOS PRIEŽIŪROS CENTRO I AUKŠTO PATALPŲ REMONTO</w:t>
          </w:r>
          <w:r w:rsidR="008879D5" w:rsidRPr="008879D5">
            <w:rPr>
              <w:rFonts w:ascii="Times New Roman" w:hAnsi="Times New Roman" w:cs="Times New Roman"/>
              <w:b/>
              <w:bCs/>
              <w:iCs/>
              <w:sz w:val="24"/>
              <w:szCs w:val="24"/>
            </w:rPr>
            <w:t xml:space="preserve"> </w:t>
          </w:r>
          <w:r w:rsidR="008879D5" w:rsidRPr="008879D5">
            <w:rPr>
              <w:rFonts w:ascii="Times New Roman" w:hAnsi="Times New Roman" w:cs="Times New Roman"/>
              <w:b/>
              <w:bCs/>
              <w:color w:val="000000" w:themeColor="text1"/>
              <w:sz w:val="24"/>
              <w:szCs w:val="24"/>
            </w:rPr>
            <w:t>DA</w:t>
          </w:r>
          <w:r w:rsidRPr="0010651D">
            <w:rPr>
              <w:rFonts w:ascii="Times New Roman" w:hAnsi="Times New Roman" w:cs="Times New Roman"/>
              <w:b/>
              <w:bCs/>
              <w:color w:val="000000" w:themeColor="text1"/>
              <w:sz w:val="24"/>
              <w:szCs w:val="24"/>
            </w:rPr>
            <w:t>RBAI</w:t>
          </w:r>
          <w:r w:rsidRPr="0010651D">
            <w:rPr>
              <w:rFonts w:ascii="Times New Roman" w:hAnsi="Times New Roman" w:cs="Times New Roman"/>
              <w:b/>
              <w:iCs/>
              <w:sz w:val="24"/>
              <w:szCs w:val="24"/>
            </w:rPr>
            <w:t xml:space="preserve">“ </w:t>
          </w:r>
          <w:r w:rsidRPr="0010651D">
            <w:rPr>
              <w:rFonts w:ascii="Times New Roman" w:hAnsi="Times New Roman" w:cs="Times New Roman"/>
              <w:b/>
              <w:bCs/>
              <w:sz w:val="24"/>
              <w:szCs w:val="24"/>
            </w:rPr>
            <w:t>SKELBIAMOS APKLAUSOS SPECIALIOSIOS SĄLYGOS</w:t>
          </w:r>
        </w:p>
        <w:p w14:paraId="741B18AC" w14:textId="6DA899A2" w:rsidR="00FD6D26" w:rsidRPr="0010651D" w:rsidRDefault="006737E9" w:rsidP="00FD6D26">
          <w:pPr>
            <w:spacing w:after="120" w:line="240" w:lineRule="auto"/>
            <w:ind w:left="567"/>
            <w:contextualSpacing/>
            <w:jc w:val="center"/>
            <w:rPr>
              <w:rFonts w:ascii="Times New Roman" w:hAnsi="Times New Roman" w:cs="Times New Roman"/>
              <w:sz w:val="24"/>
              <w:szCs w:val="24"/>
            </w:rPr>
          </w:pPr>
          <w:r w:rsidRPr="0010651D">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4E8E861B" w14:textId="77777777" w:rsidR="00FD6D26" w:rsidRPr="0010651D" w:rsidRDefault="00FD6D26" w:rsidP="00FD6D26">
              <w:pPr>
                <w:pStyle w:val="Turinioantrat"/>
                <w:tabs>
                  <w:tab w:val="left" w:pos="6555"/>
                </w:tabs>
                <w:rPr>
                  <w:rFonts w:ascii="Times New Roman" w:hAnsi="Times New Roman" w:cs="Times New Roman"/>
                  <w:sz w:val="24"/>
                  <w:szCs w:val="24"/>
                </w:rPr>
              </w:pPr>
              <w:r w:rsidRPr="0010651D">
                <w:rPr>
                  <w:rFonts w:ascii="Times New Roman" w:hAnsi="Times New Roman" w:cs="Times New Roman"/>
                  <w:sz w:val="24"/>
                  <w:szCs w:val="24"/>
                </w:rPr>
                <w:t>TURINYS</w:t>
              </w:r>
              <w:r w:rsidRPr="0010651D">
                <w:rPr>
                  <w:rFonts w:ascii="Times New Roman" w:hAnsi="Times New Roman" w:cs="Times New Roman"/>
                  <w:sz w:val="24"/>
                  <w:szCs w:val="24"/>
                </w:rPr>
                <w:tab/>
              </w:r>
            </w:p>
            <w:p w14:paraId="4CBB8AF5" w14:textId="77777777" w:rsidR="00FD6D26" w:rsidRPr="0010651D" w:rsidRDefault="00FD6D26" w:rsidP="00FD6D26">
              <w:pPr>
                <w:pStyle w:val="Turinys1"/>
                <w:tabs>
                  <w:tab w:val="clear" w:pos="9900"/>
                  <w:tab w:val="right" w:leader="dot" w:pos="10440"/>
                </w:tabs>
                <w:rPr>
                  <w:rFonts w:ascii="Times New Roman" w:hAnsi="Times New Roman" w:cs="Times New Roman"/>
                  <w:sz w:val="24"/>
                  <w:szCs w:val="24"/>
                  <w:lang w:val="en-US" w:eastAsia="en-US"/>
                </w:rPr>
              </w:pPr>
              <w:r w:rsidRPr="0010651D">
                <w:rPr>
                  <w:rFonts w:ascii="Times New Roman" w:hAnsi="Times New Roman" w:cs="Times New Roman"/>
                  <w:noProof w:val="0"/>
                  <w:sz w:val="24"/>
                  <w:szCs w:val="24"/>
                </w:rPr>
                <w:fldChar w:fldCharType="begin"/>
              </w:r>
              <w:r w:rsidRPr="0010651D">
                <w:rPr>
                  <w:rFonts w:ascii="Times New Roman" w:hAnsi="Times New Roman" w:cs="Times New Roman"/>
                  <w:sz w:val="24"/>
                  <w:szCs w:val="24"/>
                </w:rPr>
                <w:instrText xml:space="preserve"> TOC \o "1-3" \h \z \u </w:instrText>
              </w:r>
              <w:r w:rsidRPr="0010651D">
                <w:rPr>
                  <w:rFonts w:ascii="Times New Roman" w:hAnsi="Times New Roman" w:cs="Times New Roman"/>
                  <w:noProof w:val="0"/>
                  <w:sz w:val="24"/>
                  <w:szCs w:val="24"/>
                </w:rPr>
                <w:fldChar w:fldCharType="separate"/>
              </w:r>
              <w:hyperlink w:anchor="_Toc137194947" w:history="1">
                <w:r w:rsidRPr="0010651D">
                  <w:rPr>
                    <w:rStyle w:val="Hipersaitas"/>
                    <w:rFonts w:ascii="Times New Roman" w:hAnsi="Times New Roman" w:cs="Times New Roman"/>
                    <w:sz w:val="24"/>
                    <w:szCs w:val="24"/>
                  </w:rPr>
                  <w:t>1.</w:t>
                </w:r>
                <w:r w:rsidRPr="0010651D">
                  <w:rPr>
                    <w:rFonts w:ascii="Times New Roman" w:hAnsi="Times New Roman" w:cs="Times New Roman"/>
                    <w:sz w:val="24"/>
                    <w:szCs w:val="24"/>
                    <w:lang w:val="en-US" w:eastAsia="en-US"/>
                  </w:rPr>
                  <w:tab/>
                </w:r>
                <w:r w:rsidRPr="0010651D">
                  <w:rPr>
                    <w:rStyle w:val="Hipersaitas"/>
                    <w:rFonts w:ascii="Times New Roman" w:hAnsi="Times New Roman" w:cs="Times New Roman"/>
                    <w:sz w:val="24"/>
                    <w:szCs w:val="24"/>
                  </w:rPr>
                  <w:t>Bendra informacija</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_Toc137194947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2</w:t>
                </w:r>
                <w:r w:rsidRPr="0010651D">
                  <w:rPr>
                    <w:rFonts w:ascii="Times New Roman" w:hAnsi="Times New Roman" w:cs="Times New Roman"/>
                    <w:webHidden/>
                    <w:sz w:val="24"/>
                    <w:szCs w:val="24"/>
                  </w:rPr>
                  <w:fldChar w:fldCharType="end"/>
                </w:r>
              </w:hyperlink>
            </w:p>
            <w:p w14:paraId="51CEA7FA" w14:textId="77777777" w:rsidR="00FD6D26" w:rsidRPr="0010651D" w:rsidRDefault="00FD6D26"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48" w:history="1">
                <w:r w:rsidRPr="0010651D">
                  <w:rPr>
                    <w:rStyle w:val="Hipersaitas"/>
                    <w:rFonts w:ascii="Times New Roman" w:eastAsia="Calibri" w:hAnsi="Times New Roman" w:cs="Times New Roman"/>
                    <w:sz w:val="24"/>
                    <w:szCs w:val="24"/>
                  </w:rPr>
                  <w:t>2.</w:t>
                </w:r>
                <w:r w:rsidRPr="0010651D">
                  <w:rPr>
                    <w:rFonts w:ascii="Times New Roman" w:hAnsi="Times New Roman" w:cs="Times New Roman"/>
                    <w:sz w:val="24"/>
                    <w:szCs w:val="24"/>
                    <w:lang w:val="en-US" w:eastAsia="en-US"/>
                  </w:rPr>
                  <w:tab/>
                </w:r>
                <w:r w:rsidRPr="0010651D">
                  <w:rPr>
                    <w:rStyle w:val="Hipersaitas"/>
                    <w:rFonts w:ascii="Times New Roman" w:hAnsi="Times New Roman" w:cs="Times New Roman"/>
                    <w:sz w:val="24"/>
                    <w:szCs w:val="24"/>
                  </w:rPr>
                  <w:t>Pirkimo objektas</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_Toc137194948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2</w:t>
                </w:r>
                <w:r w:rsidRPr="0010651D">
                  <w:rPr>
                    <w:rFonts w:ascii="Times New Roman" w:hAnsi="Times New Roman" w:cs="Times New Roman"/>
                    <w:webHidden/>
                    <w:sz w:val="24"/>
                    <w:szCs w:val="24"/>
                  </w:rPr>
                  <w:fldChar w:fldCharType="end"/>
                </w:r>
              </w:hyperlink>
            </w:p>
            <w:p w14:paraId="000F0CE6" w14:textId="77777777" w:rsidR="00FD6D26" w:rsidRPr="0010651D" w:rsidRDefault="00FD6D26"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49" w:history="1">
                <w:r w:rsidRPr="0010651D">
                  <w:rPr>
                    <w:rStyle w:val="Hipersaitas"/>
                    <w:rFonts w:ascii="Times New Roman" w:eastAsia="Calibri" w:hAnsi="Times New Roman" w:cs="Times New Roman"/>
                    <w:sz w:val="24"/>
                    <w:szCs w:val="24"/>
                  </w:rPr>
                  <w:t>3.</w:t>
                </w:r>
                <w:r w:rsidRPr="0010651D">
                  <w:rPr>
                    <w:rFonts w:ascii="Times New Roman" w:hAnsi="Times New Roman" w:cs="Times New Roman"/>
                    <w:sz w:val="24"/>
                    <w:szCs w:val="24"/>
                    <w:lang w:val="en-US" w:eastAsia="en-US"/>
                  </w:rPr>
                  <w:tab/>
                </w:r>
                <w:r w:rsidRPr="0010651D">
                  <w:rPr>
                    <w:rStyle w:val="Hipersaitas"/>
                    <w:rFonts w:ascii="Times New Roman" w:hAnsi="Times New Roman" w:cs="Times New Roman"/>
                    <w:sz w:val="24"/>
                    <w:szCs w:val="24"/>
                  </w:rPr>
                  <w:t>Tiekėjų pašalinimo pagrindai, kvalifikacijos reikalavimai ir reikalaujami kokybės vadybos sistemos ir (arba) aplinkos apsaugos vadybos sistemos standartai</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_Toc137194949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3</w:t>
                </w:r>
                <w:r w:rsidRPr="0010651D">
                  <w:rPr>
                    <w:rFonts w:ascii="Times New Roman" w:hAnsi="Times New Roman" w:cs="Times New Roman"/>
                    <w:webHidden/>
                    <w:sz w:val="24"/>
                    <w:szCs w:val="24"/>
                  </w:rPr>
                  <w:fldChar w:fldCharType="end"/>
                </w:r>
              </w:hyperlink>
            </w:p>
            <w:p w14:paraId="5C6E7652" w14:textId="77777777" w:rsidR="00FD6D26" w:rsidRPr="0010651D" w:rsidRDefault="00FD6D26"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50" w:history="1">
                <w:r w:rsidRPr="0010651D">
                  <w:rPr>
                    <w:rStyle w:val="Hipersaitas"/>
                    <w:rFonts w:ascii="Times New Roman" w:eastAsia="Calibri" w:hAnsi="Times New Roman" w:cs="Times New Roman"/>
                    <w:sz w:val="24"/>
                    <w:szCs w:val="24"/>
                  </w:rPr>
                  <w:t>4.</w:t>
                </w:r>
                <w:r w:rsidRPr="0010651D">
                  <w:rPr>
                    <w:rFonts w:ascii="Times New Roman" w:hAnsi="Times New Roman" w:cs="Times New Roman"/>
                    <w:sz w:val="24"/>
                    <w:szCs w:val="24"/>
                    <w:lang w:val="en-US" w:eastAsia="en-US"/>
                  </w:rPr>
                  <w:tab/>
                </w:r>
                <w:r w:rsidRPr="0010651D">
                  <w:rPr>
                    <w:rStyle w:val="Hipersaitas"/>
                    <w:rFonts w:ascii="Times New Roman" w:hAnsi="Times New Roman" w:cs="Times New Roman"/>
                    <w:sz w:val="24"/>
                    <w:szCs w:val="24"/>
                  </w:rPr>
                  <w:t>Reikalavimai, susiję su nacionaliniu saugumu</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_Toc137194950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3</w:t>
                </w:r>
                <w:r w:rsidRPr="0010651D">
                  <w:rPr>
                    <w:rFonts w:ascii="Times New Roman" w:hAnsi="Times New Roman" w:cs="Times New Roman"/>
                    <w:webHidden/>
                    <w:sz w:val="24"/>
                    <w:szCs w:val="24"/>
                  </w:rPr>
                  <w:fldChar w:fldCharType="end"/>
                </w:r>
              </w:hyperlink>
            </w:p>
            <w:p w14:paraId="14BE0C6C" w14:textId="77777777" w:rsidR="00FD6D26" w:rsidRPr="0010651D" w:rsidRDefault="00FD6D26"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51" w:history="1">
                <w:r w:rsidRPr="0010651D">
                  <w:rPr>
                    <w:rStyle w:val="Hipersaitas"/>
                    <w:rFonts w:ascii="Times New Roman" w:eastAsia="Calibri" w:hAnsi="Times New Roman" w:cs="Times New Roman"/>
                    <w:sz w:val="24"/>
                    <w:szCs w:val="24"/>
                  </w:rPr>
                  <w:t>5.</w:t>
                </w:r>
                <w:r w:rsidRPr="0010651D">
                  <w:rPr>
                    <w:rFonts w:ascii="Times New Roman" w:hAnsi="Times New Roman" w:cs="Times New Roman"/>
                    <w:sz w:val="24"/>
                    <w:szCs w:val="24"/>
                    <w:lang w:val="en-US" w:eastAsia="en-US"/>
                  </w:rPr>
                  <w:tab/>
                </w:r>
                <w:r w:rsidRPr="0010651D">
                  <w:rPr>
                    <w:rStyle w:val="Hipersaitas"/>
                    <w:rFonts w:ascii="Times New Roman" w:hAnsi="Times New Roman" w:cs="Times New Roman"/>
                    <w:sz w:val="24"/>
                    <w:szCs w:val="24"/>
                  </w:rPr>
                  <w:t>Specialieji reikalavimai pasiūlymų rengimui ir pateikimui</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_Toc137194951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3</w:t>
                </w:r>
                <w:r w:rsidRPr="0010651D">
                  <w:rPr>
                    <w:rFonts w:ascii="Times New Roman" w:hAnsi="Times New Roman" w:cs="Times New Roman"/>
                    <w:webHidden/>
                    <w:sz w:val="24"/>
                    <w:szCs w:val="24"/>
                  </w:rPr>
                  <w:fldChar w:fldCharType="end"/>
                </w:r>
              </w:hyperlink>
            </w:p>
            <w:p w14:paraId="59EF4A2C" w14:textId="77777777" w:rsidR="00FD6D26" w:rsidRPr="0010651D" w:rsidRDefault="00FD6D26"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52" w:history="1">
                <w:r w:rsidRPr="0010651D">
                  <w:rPr>
                    <w:rStyle w:val="Hipersaitas"/>
                    <w:rFonts w:ascii="Times New Roman" w:hAnsi="Times New Roman" w:cs="Times New Roman"/>
                    <w:sz w:val="24"/>
                    <w:szCs w:val="24"/>
                  </w:rPr>
                  <w:t>6.     Pasiūlymo galiojimo užtikrinimas</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_Toc137194952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4</w:t>
                </w:r>
                <w:r w:rsidRPr="0010651D">
                  <w:rPr>
                    <w:rFonts w:ascii="Times New Roman" w:hAnsi="Times New Roman" w:cs="Times New Roman"/>
                    <w:webHidden/>
                    <w:sz w:val="24"/>
                    <w:szCs w:val="24"/>
                  </w:rPr>
                  <w:fldChar w:fldCharType="end"/>
                </w:r>
              </w:hyperlink>
            </w:p>
            <w:p w14:paraId="4BFD6A00" w14:textId="77777777" w:rsidR="00FD6D26" w:rsidRPr="0010651D" w:rsidRDefault="00FD6D26"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53" w:history="1">
                <w:r w:rsidRPr="0010651D">
                  <w:rPr>
                    <w:rStyle w:val="Hipersaitas"/>
                    <w:rFonts w:ascii="Times New Roman" w:hAnsi="Times New Roman" w:cs="Times New Roman"/>
                    <w:sz w:val="24"/>
                    <w:szCs w:val="24"/>
                  </w:rPr>
                  <w:t>7.</w:t>
                </w:r>
                <w:r w:rsidRPr="0010651D">
                  <w:rPr>
                    <w:rFonts w:ascii="Times New Roman" w:hAnsi="Times New Roman" w:cs="Times New Roman"/>
                    <w:sz w:val="24"/>
                    <w:szCs w:val="24"/>
                    <w:lang w:val="en-US" w:eastAsia="en-US"/>
                  </w:rPr>
                  <w:tab/>
                </w:r>
                <w:r w:rsidRPr="0010651D">
                  <w:rPr>
                    <w:rStyle w:val="Hipersaitas"/>
                    <w:rFonts w:ascii="Times New Roman" w:hAnsi="Times New Roman" w:cs="Times New Roman"/>
                    <w:sz w:val="24"/>
                    <w:szCs w:val="24"/>
                  </w:rPr>
                  <w:t>Pasiūlymų vertinimas</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_Toc137194953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4</w:t>
                </w:r>
                <w:r w:rsidRPr="0010651D">
                  <w:rPr>
                    <w:rFonts w:ascii="Times New Roman" w:hAnsi="Times New Roman" w:cs="Times New Roman"/>
                    <w:webHidden/>
                    <w:sz w:val="24"/>
                    <w:szCs w:val="24"/>
                  </w:rPr>
                  <w:fldChar w:fldCharType="end"/>
                </w:r>
              </w:hyperlink>
            </w:p>
            <w:p w14:paraId="53D8710B" w14:textId="77777777" w:rsidR="00FD6D26" w:rsidRPr="0010651D" w:rsidRDefault="00FD6D26"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54" w:history="1">
                <w:r w:rsidRPr="0010651D">
                  <w:rPr>
                    <w:rStyle w:val="Hipersaitas"/>
                    <w:rFonts w:ascii="Times New Roman" w:hAnsi="Times New Roman" w:cs="Times New Roman"/>
                    <w:sz w:val="24"/>
                    <w:szCs w:val="24"/>
                  </w:rPr>
                  <w:t>8.     Sutarties sudarymas</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_Toc137194954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5</w:t>
                </w:r>
                <w:r w:rsidRPr="0010651D">
                  <w:rPr>
                    <w:rFonts w:ascii="Times New Roman" w:hAnsi="Times New Roman" w:cs="Times New Roman"/>
                    <w:webHidden/>
                    <w:sz w:val="24"/>
                    <w:szCs w:val="24"/>
                  </w:rPr>
                  <w:fldChar w:fldCharType="end"/>
                </w:r>
              </w:hyperlink>
            </w:p>
            <w:p w14:paraId="3175942E" w14:textId="77777777" w:rsidR="00FD6D26" w:rsidRPr="0010651D" w:rsidRDefault="00FD6D26"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55" w:history="1">
                <w:r w:rsidRPr="0010651D">
                  <w:rPr>
                    <w:rStyle w:val="Hipersaitas"/>
                    <w:rFonts w:ascii="Times New Roman" w:hAnsi="Times New Roman" w:cs="Times New Roman"/>
                    <w:sz w:val="24"/>
                    <w:szCs w:val="24"/>
                  </w:rPr>
                  <w:t>9.     Kitos sąlygos</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_Toc137194955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5</w:t>
                </w:r>
                <w:r w:rsidRPr="0010651D">
                  <w:rPr>
                    <w:rFonts w:ascii="Times New Roman" w:hAnsi="Times New Roman" w:cs="Times New Roman"/>
                    <w:webHidden/>
                    <w:sz w:val="24"/>
                    <w:szCs w:val="24"/>
                  </w:rPr>
                  <w:fldChar w:fldCharType="end"/>
                </w:r>
              </w:hyperlink>
            </w:p>
            <w:p w14:paraId="06C272BE" w14:textId="77777777" w:rsidR="00FD6D26" w:rsidRPr="0010651D" w:rsidRDefault="00FD6D26" w:rsidP="00FD6D26">
              <w:pPr>
                <w:rPr>
                  <w:rFonts w:ascii="Times New Roman" w:hAnsi="Times New Roman" w:cs="Times New Roman"/>
                  <w:sz w:val="24"/>
                  <w:szCs w:val="24"/>
                </w:rPr>
              </w:pPr>
              <w:r w:rsidRPr="0010651D">
                <w:rPr>
                  <w:rFonts w:ascii="Times New Roman" w:hAnsi="Times New Roman" w:cs="Times New Roman"/>
                  <w:noProof/>
                  <w:sz w:val="24"/>
                  <w:szCs w:val="24"/>
                </w:rPr>
                <w:fldChar w:fldCharType="end"/>
              </w:r>
            </w:p>
          </w:sdtContent>
        </w:sdt>
        <w:p w14:paraId="6CB8A82E" w14:textId="77777777" w:rsidR="00FD6D26" w:rsidRPr="0010651D" w:rsidRDefault="00FD6D26" w:rsidP="00FD6D26">
          <w:pPr>
            <w:spacing w:after="120"/>
            <w:ind w:left="567"/>
            <w:contextualSpacing/>
            <w:rPr>
              <w:rFonts w:ascii="Times New Roman" w:hAnsi="Times New Roman" w:cs="Times New Roman"/>
              <w:sz w:val="24"/>
              <w:szCs w:val="24"/>
            </w:rPr>
          </w:pPr>
        </w:p>
        <w:p w14:paraId="0318DFA8" w14:textId="77777777" w:rsidR="00FD6D26" w:rsidRPr="0010651D" w:rsidRDefault="00FD6D26" w:rsidP="002A0E4E">
          <w:pPr>
            <w:spacing w:after="120"/>
            <w:ind w:left="567"/>
            <w:contextualSpacing/>
            <w:jc w:val="both"/>
            <w:rPr>
              <w:rFonts w:ascii="Times New Roman" w:hAnsi="Times New Roman" w:cs="Times New Roman"/>
              <w:sz w:val="24"/>
              <w:szCs w:val="24"/>
            </w:rPr>
          </w:pPr>
          <w:r w:rsidRPr="0010651D">
            <w:rPr>
              <w:rFonts w:ascii="Times New Roman" w:hAnsi="Times New Roman" w:cs="Times New Roman"/>
              <w:sz w:val="24"/>
              <w:szCs w:val="24"/>
            </w:rPr>
            <w:t xml:space="preserve">Priedai: </w:t>
          </w:r>
        </w:p>
        <w:p w14:paraId="6C48D5B8" w14:textId="31517796" w:rsidR="00FD6D26" w:rsidRPr="004456B2" w:rsidRDefault="00CE2A3C" w:rsidP="002A0E4E">
          <w:pPr>
            <w:spacing w:after="120"/>
            <w:ind w:left="567"/>
            <w:contextualSpacing/>
            <w:jc w:val="both"/>
            <w:rPr>
              <w:rFonts w:ascii="Times New Roman" w:hAnsi="Times New Roman" w:cs="Times New Roman"/>
              <w:sz w:val="24"/>
              <w:szCs w:val="24"/>
            </w:rPr>
          </w:pPr>
          <w:bookmarkStart w:id="75" w:name="_Hlk149306588"/>
          <w:r w:rsidRPr="0010651D">
            <w:rPr>
              <w:rFonts w:ascii="Times New Roman" w:hAnsi="Times New Roman" w:cs="Times New Roman"/>
              <w:sz w:val="24"/>
              <w:szCs w:val="24"/>
            </w:rPr>
            <w:t>Specialiųjų p</w:t>
          </w:r>
          <w:r w:rsidR="00FD6D26" w:rsidRPr="0010651D">
            <w:rPr>
              <w:rFonts w:ascii="Times New Roman" w:hAnsi="Times New Roman" w:cs="Times New Roman"/>
              <w:sz w:val="24"/>
              <w:szCs w:val="24"/>
            </w:rPr>
            <w:t xml:space="preserve">irkimo </w:t>
          </w:r>
          <w:bookmarkEnd w:id="75"/>
          <w:r w:rsidR="00FD6D26" w:rsidRPr="0010651D">
            <w:rPr>
              <w:rFonts w:ascii="Times New Roman" w:hAnsi="Times New Roman" w:cs="Times New Roman"/>
              <w:sz w:val="24"/>
              <w:szCs w:val="24"/>
            </w:rPr>
            <w:t>sąlygų 1 priedas „</w:t>
          </w:r>
          <w:r w:rsidR="00FD6D26" w:rsidRPr="004456B2">
            <w:rPr>
              <w:rFonts w:ascii="Times New Roman" w:hAnsi="Times New Roman" w:cs="Times New Roman"/>
              <w:sz w:val="24"/>
              <w:szCs w:val="24"/>
            </w:rPr>
            <w:t>Terminai“;</w:t>
          </w:r>
        </w:p>
        <w:p w14:paraId="413BDBB2" w14:textId="203C02AA" w:rsidR="00FD6D26" w:rsidRPr="0010651D" w:rsidRDefault="00CE2A3C" w:rsidP="002A0E4E">
          <w:pPr>
            <w:spacing w:after="120"/>
            <w:ind w:left="567"/>
            <w:contextualSpacing/>
            <w:jc w:val="both"/>
            <w:rPr>
              <w:rFonts w:ascii="Times New Roman" w:hAnsi="Times New Roman" w:cs="Times New Roman"/>
              <w:sz w:val="24"/>
              <w:szCs w:val="24"/>
            </w:rPr>
          </w:pPr>
          <w:r w:rsidRPr="004456B2">
            <w:rPr>
              <w:rFonts w:ascii="Times New Roman" w:hAnsi="Times New Roman" w:cs="Times New Roman"/>
              <w:sz w:val="24"/>
              <w:szCs w:val="24"/>
            </w:rPr>
            <w:t xml:space="preserve">Specialiųjų pirkimo </w:t>
          </w:r>
          <w:r w:rsidR="00FD6D26" w:rsidRPr="004456B2">
            <w:rPr>
              <w:rFonts w:ascii="Times New Roman" w:hAnsi="Times New Roman" w:cs="Times New Roman"/>
              <w:sz w:val="24"/>
              <w:szCs w:val="24"/>
            </w:rPr>
            <w:t>sąlygų 2 priedas „Techninė specifikacija“;</w:t>
          </w:r>
        </w:p>
        <w:p w14:paraId="30682324" w14:textId="3D003D0E" w:rsidR="00FD6D26" w:rsidRPr="0010651D" w:rsidRDefault="00CE2A3C" w:rsidP="002A0E4E">
          <w:pPr>
            <w:spacing w:after="120"/>
            <w:ind w:left="567"/>
            <w:contextualSpacing/>
            <w:jc w:val="both"/>
            <w:rPr>
              <w:rFonts w:ascii="Times New Roman" w:hAnsi="Times New Roman" w:cs="Times New Roman"/>
              <w:sz w:val="24"/>
              <w:szCs w:val="24"/>
            </w:rPr>
          </w:pPr>
          <w:r w:rsidRPr="0010651D">
            <w:rPr>
              <w:rFonts w:ascii="Times New Roman" w:hAnsi="Times New Roman" w:cs="Times New Roman"/>
              <w:sz w:val="24"/>
              <w:szCs w:val="24"/>
            </w:rPr>
            <w:t xml:space="preserve">Specialiųjų pirkimo </w:t>
          </w:r>
          <w:r w:rsidR="00FD6D26" w:rsidRPr="0010651D">
            <w:rPr>
              <w:rFonts w:ascii="Times New Roman" w:hAnsi="Times New Roman" w:cs="Times New Roman"/>
              <w:sz w:val="24"/>
              <w:szCs w:val="24"/>
            </w:rPr>
            <w:t>sąlygų 3 priedas „Pasiūlymo forma“;</w:t>
          </w:r>
        </w:p>
        <w:p w14:paraId="36967406" w14:textId="3D8C5BB8" w:rsidR="00FD6D26" w:rsidRPr="0010651D" w:rsidRDefault="00CE2A3C" w:rsidP="002A0E4E">
          <w:pPr>
            <w:spacing w:after="120"/>
            <w:ind w:left="567"/>
            <w:contextualSpacing/>
            <w:jc w:val="both"/>
            <w:rPr>
              <w:rFonts w:ascii="Times New Roman" w:hAnsi="Times New Roman" w:cs="Times New Roman"/>
              <w:sz w:val="24"/>
              <w:szCs w:val="24"/>
            </w:rPr>
          </w:pPr>
          <w:r w:rsidRPr="0010651D">
            <w:rPr>
              <w:rFonts w:ascii="Times New Roman" w:hAnsi="Times New Roman" w:cs="Times New Roman"/>
              <w:sz w:val="24"/>
              <w:szCs w:val="24"/>
            </w:rPr>
            <w:t xml:space="preserve">Specialiųjų pirkimo </w:t>
          </w:r>
          <w:r w:rsidR="00FD6D26" w:rsidRPr="0010651D">
            <w:rPr>
              <w:rFonts w:ascii="Times New Roman" w:hAnsi="Times New Roman" w:cs="Times New Roman"/>
              <w:sz w:val="24"/>
              <w:szCs w:val="24"/>
            </w:rPr>
            <w:t>sąlygų 4 priedas „Sutarties projektas“</w:t>
          </w:r>
          <w:r w:rsidR="00217A65" w:rsidRPr="0010651D">
            <w:rPr>
              <w:rFonts w:ascii="Times New Roman" w:hAnsi="Times New Roman" w:cs="Times New Roman"/>
              <w:sz w:val="24"/>
              <w:szCs w:val="24"/>
            </w:rPr>
            <w:t>;</w:t>
          </w:r>
        </w:p>
        <w:p w14:paraId="34DDF58D" w14:textId="2440FC6F" w:rsidR="00C03FF9" w:rsidRPr="0010651D" w:rsidRDefault="00C03FF9" w:rsidP="00C03FF9">
          <w:pPr>
            <w:spacing w:after="120"/>
            <w:ind w:left="567"/>
            <w:contextualSpacing/>
            <w:jc w:val="both"/>
            <w:rPr>
              <w:rFonts w:ascii="Times New Roman" w:hAnsi="Times New Roman" w:cs="Times New Roman"/>
              <w:sz w:val="24"/>
              <w:szCs w:val="24"/>
            </w:rPr>
          </w:pPr>
          <w:r w:rsidRPr="0010651D">
            <w:rPr>
              <w:rFonts w:ascii="Times New Roman" w:hAnsi="Times New Roman" w:cs="Times New Roman"/>
              <w:sz w:val="24"/>
              <w:szCs w:val="24"/>
            </w:rPr>
            <w:t xml:space="preserve">Specialiųjų pirkimo sąlygų </w:t>
          </w:r>
          <w:r w:rsidR="0077272C" w:rsidRPr="0010651D">
            <w:rPr>
              <w:rFonts w:ascii="Times New Roman" w:hAnsi="Times New Roman" w:cs="Times New Roman"/>
              <w:sz w:val="24"/>
              <w:szCs w:val="24"/>
            </w:rPr>
            <w:t>5</w:t>
          </w:r>
          <w:r w:rsidRPr="0010651D">
            <w:rPr>
              <w:rFonts w:ascii="Times New Roman" w:hAnsi="Times New Roman" w:cs="Times New Roman"/>
              <w:sz w:val="24"/>
              <w:szCs w:val="24"/>
            </w:rPr>
            <w:t xml:space="preserve"> priedas „</w:t>
          </w:r>
          <w:r w:rsidR="00FB4E4D" w:rsidRPr="0010651D">
            <w:rPr>
              <w:rFonts w:ascii="Times New Roman" w:hAnsi="Times New Roman" w:cs="Times New Roman"/>
              <w:sz w:val="24"/>
              <w:szCs w:val="24"/>
            </w:rPr>
            <w:t>Tiekėjų kvalifikaciniai reikalavimai ir reikalavimai laikytis aplinkos apsaugos vadybos sistemų standartų</w:t>
          </w:r>
          <w:r w:rsidRPr="0010651D">
            <w:rPr>
              <w:rFonts w:ascii="Times New Roman" w:hAnsi="Times New Roman" w:cs="Times New Roman"/>
              <w:sz w:val="24"/>
              <w:szCs w:val="24"/>
            </w:rPr>
            <w:t>“;</w:t>
          </w:r>
        </w:p>
        <w:p w14:paraId="060FB751" w14:textId="1708E0DC" w:rsidR="00DE750E" w:rsidRPr="0010651D" w:rsidRDefault="00C03FF9" w:rsidP="00477DE8">
          <w:pPr>
            <w:spacing w:after="0"/>
            <w:ind w:left="567"/>
            <w:contextualSpacing/>
            <w:jc w:val="both"/>
            <w:rPr>
              <w:rFonts w:ascii="Times New Roman" w:hAnsi="Times New Roman" w:cs="Times New Roman"/>
              <w:sz w:val="24"/>
              <w:szCs w:val="24"/>
            </w:rPr>
          </w:pPr>
          <w:r w:rsidRPr="0010651D">
            <w:rPr>
              <w:rFonts w:ascii="Times New Roman" w:hAnsi="Times New Roman" w:cs="Times New Roman"/>
              <w:sz w:val="24"/>
              <w:szCs w:val="24"/>
            </w:rPr>
            <w:t xml:space="preserve">Specialiųjų pirkimo sąlygų </w:t>
          </w:r>
          <w:r w:rsidR="00CB4679">
            <w:rPr>
              <w:rFonts w:ascii="Times New Roman" w:hAnsi="Times New Roman" w:cs="Times New Roman"/>
              <w:sz w:val="24"/>
              <w:szCs w:val="24"/>
            </w:rPr>
            <w:t>6</w:t>
          </w:r>
          <w:r w:rsidRPr="0010651D">
            <w:rPr>
              <w:rFonts w:ascii="Times New Roman" w:hAnsi="Times New Roman" w:cs="Times New Roman"/>
              <w:sz w:val="24"/>
              <w:szCs w:val="24"/>
            </w:rPr>
            <w:t xml:space="preserve"> priedas „Tiekėjų pašalinimo pagrindai“</w:t>
          </w:r>
          <w:r w:rsidR="00477DE8" w:rsidRPr="0010651D">
            <w:rPr>
              <w:rFonts w:ascii="Times New Roman" w:hAnsi="Times New Roman" w:cs="Times New Roman"/>
              <w:sz w:val="24"/>
              <w:szCs w:val="24"/>
            </w:rPr>
            <w:t>.</w:t>
          </w:r>
        </w:p>
        <w:p w14:paraId="703B8DF4" w14:textId="77777777" w:rsidR="00FD6D26" w:rsidRPr="0010651D" w:rsidRDefault="00FD6D26" w:rsidP="00FD6D26">
          <w:pPr>
            <w:spacing w:after="120"/>
            <w:ind w:left="567"/>
            <w:contextualSpacing/>
            <w:rPr>
              <w:rFonts w:ascii="Times New Roman" w:hAnsi="Times New Roman" w:cs="Times New Roman"/>
              <w:sz w:val="24"/>
              <w:szCs w:val="24"/>
            </w:rPr>
          </w:pPr>
        </w:p>
        <w:p w14:paraId="37C1B012" w14:textId="77777777" w:rsidR="00FD6D26" w:rsidRPr="0010651D" w:rsidRDefault="00FD6D26" w:rsidP="00FD6D26">
          <w:pPr>
            <w:spacing w:after="120"/>
            <w:ind w:left="567"/>
            <w:contextualSpacing/>
            <w:rPr>
              <w:rFonts w:ascii="Times New Roman" w:hAnsi="Times New Roman" w:cs="Times New Roman"/>
              <w:sz w:val="24"/>
              <w:szCs w:val="24"/>
            </w:rPr>
          </w:pPr>
        </w:p>
        <w:p w14:paraId="1C8C61B5" w14:textId="77777777" w:rsidR="00FD6D26" w:rsidRPr="0010651D" w:rsidRDefault="00FD6D26" w:rsidP="00FD6D26">
          <w:pPr>
            <w:spacing w:after="120"/>
            <w:ind w:left="567"/>
            <w:contextualSpacing/>
            <w:rPr>
              <w:rFonts w:ascii="Times New Roman" w:hAnsi="Times New Roman" w:cs="Times New Roman"/>
              <w:sz w:val="24"/>
              <w:szCs w:val="24"/>
            </w:rPr>
          </w:pPr>
        </w:p>
        <w:p w14:paraId="508D14F3" w14:textId="77777777" w:rsidR="00FD6D26" w:rsidRPr="0010651D" w:rsidRDefault="00FD6D26" w:rsidP="00FD6D26">
          <w:pPr>
            <w:spacing w:after="120"/>
            <w:ind w:left="567"/>
            <w:contextualSpacing/>
            <w:rPr>
              <w:rFonts w:ascii="Times New Roman" w:hAnsi="Times New Roman" w:cs="Times New Roman"/>
              <w:sz w:val="24"/>
              <w:szCs w:val="24"/>
            </w:rPr>
          </w:pPr>
        </w:p>
        <w:p w14:paraId="4F6990F5" w14:textId="77777777" w:rsidR="00FD6D26" w:rsidRPr="0010651D" w:rsidRDefault="00FD6D26" w:rsidP="00FD6D26">
          <w:pPr>
            <w:spacing w:after="120"/>
            <w:ind w:left="567"/>
            <w:contextualSpacing/>
            <w:rPr>
              <w:rFonts w:ascii="Times New Roman" w:hAnsi="Times New Roman" w:cs="Times New Roman"/>
              <w:sz w:val="24"/>
              <w:szCs w:val="24"/>
            </w:rPr>
          </w:pPr>
        </w:p>
        <w:p w14:paraId="1FEAE950" w14:textId="77777777" w:rsidR="00FD6D26" w:rsidRPr="0010651D" w:rsidRDefault="00FD6D26" w:rsidP="00FD6D26">
          <w:pPr>
            <w:spacing w:after="120"/>
            <w:ind w:left="567"/>
            <w:contextualSpacing/>
            <w:rPr>
              <w:rFonts w:ascii="Times New Roman" w:hAnsi="Times New Roman" w:cs="Times New Roman"/>
              <w:sz w:val="24"/>
              <w:szCs w:val="24"/>
            </w:rPr>
          </w:pPr>
        </w:p>
        <w:p w14:paraId="12056188" w14:textId="77777777" w:rsidR="00FD6D26" w:rsidRPr="0010651D" w:rsidRDefault="00FD6D26" w:rsidP="00FD6D26">
          <w:pPr>
            <w:spacing w:after="120"/>
            <w:ind w:left="567"/>
            <w:contextualSpacing/>
            <w:rPr>
              <w:rFonts w:ascii="Times New Roman" w:hAnsi="Times New Roman" w:cs="Times New Roman"/>
              <w:sz w:val="24"/>
              <w:szCs w:val="24"/>
            </w:rPr>
          </w:pPr>
        </w:p>
        <w:p w14:paraId="737B4C1C" w14:textId="77777777" w:rsidR="00FD6D26" w:rsidRPr="0010651D" w:rsidRDefault="00FD6D26" w:rsidP="00FD6D26">
          <w:pPr>
            <w:spacing w:after="120"/>
            <w:ind w:left="567"/>
            <w:contextualSpacing/>
            <w:rPr>
              <w:rFonts w:ascii="Times New Roman" w:hAnsi="Times New Roman" w:cs="Times New Roman"/>
              <w:sz w:val="24"/>
              <w:szCs w:val="24"/>
            </w:rPr>
          </w:pPr>
        </w:p>
        <w:p w14:paraId="5C23C6BB" w14:textId="77777777" w:rsidR="00FD6D26" w:rsidRPr="0010651D" w:rsidRDefault="00FD6D26" w:rsidP="00FD6D26">
          <w:pPr>
            <w:spacing w:after="120"/>
            <w:ind w:left="567"/>
            <w:contextualSpacing/>
            <w:rPr>
              <w:rFonts w:ascii="Times New Roman" w:hAnsi="Times New Roman" w:cs="Times New Roman"/>
              <w:sz w:val="24"/>
              <w:szCs w:val="24"/>
            </w:rPr>
          </w:pPr>
        </w:p>
        <w:p w14:paraId="638BD7D0" w14:textId="77777777" w:rsidR="00FD6D26" w:rsidRPr="0010651D" w:rsidRDefault="00FD6D26" w:rsidP="00FD6D26">
          <w:pPr>
            <w:spacing w:after="120"/>
            <w:ind w:left="567"/>
            <w:contextualSpacing/>
            <w:rPr>
              <w:rFonts w:ascii="Times New Roman" w:hAnsi="Times New Roman" w:cs="Times New Roman"/>
              <w:sz w:val="24"/>
              <w:szCs w:val="24"/>
            </w:rPr>
          </w:pPr>
        </w:p>
        <w:p w14:paraId="06E32547" w14:textId="77777777" w:rsidR="00FD6D26" w:rsidRPr="0010651D" w:rsidRDefault="00FD6D26" w:rsidP="00FD6D26">
          <w:pPr>
            <w:spacing w:after="120"/>
            <w:ind w:left="567"/>
            <w:contextualSpacing/>
            <w:rPr>
              <w:rFonts w:ascii="Times New Roman" w:hAnsi="Times New Roman" w:cs="Times New Roman"/>
              <w:sz w:val="24"/>
              <w:szCs w:val="24"/>
            </w:rPr>
          </w:pPr>
        </w:p>
        <w:p w14:paraId="5319B8AF" w14:textId="77777777" w:rsidR="00FD6D26" w:rsidRPr="0010651D" w:rsidRDefault="00FD6D26" w:rsidP="00FD6D26">
          <w:pPr>
            <w:spacing w:after="120"/>
            <w:ind w:left="567"/>
            <w:contextualSpacing/>
            <w:rPr>
              <w:rFonts w:ascii="Times New Roman" w:hAnsi="Times New Roman" w:cs="Times New Roman"/>
              <w:sz w:val="24"/>
              <w:szCs w:val="24"/>
            </w:rPr>
          </w:pPr>
        </w:p>
        <w:p w14:paraId="1CCEEBA4" w14:textId="77777777" w:rsidR="00FD6D26" w:rsidRPr="0010651D" w:rsidRDefault="00FD6D26" w:rsidP="00FD6D26">
          <w:pPr>
            <w:spacing w:after="120"/>
            <w:ind w:left="567"/>
            <w:contextualSpacing/>
            <w:rPr>
              <w:rFonts w:ascii="Times New Roman" w:hAnsi="Times New Roman" w:cs="Times New Roman"/>
              <w:sz w:val="24"/>
              <w:szCs w:val="24"/>
            </w:rPr>
          </w:pPr>
        </w:p>
        <w:p w14:paraId="4932B2CB" w14:textId="77777777" w:rsidR="00FD6D26" w:rsidRPr="0010651D" w:rsidRDefault="00FD6D26" w:rsidP="00FD6D26">
          <w:pPr>
            <w:spacing w:after="120"/>
            <w:ind w:left="567"/>
            <w:contextualSpacing/>
            <w:rPr>
              <w:rFonts w:ascii="Times New Roman" w:hAnsi="Times New Roman" w:cs="Times New Roman"/>
              <w:sz w:val="24"/>
              <w:szCs w:val="24"/>
            </w:rPr>
          </w:pPr>
        </w:p>
        <w:p w14:paraId="3901E2C6" w14:textId="77777777" w:rsidR="00FD6D26" w:rsidRPr="0010651D" w:rsidRDefault="00FD6D26" w:rsidP="00FD6D26">
          <w:pPr>
            <w:spacing w:after="120"/>
            <w:ind w:left="567"/>
            <w:contextualSpacing/>
            <w:rPr>
              <w:rFonts w:ascii="Times New Roman" w:hAnsi="Times New Roman" w:cs="Times New Roman"/>
              <w:sz w:val="24"/>
              <w:szCs w:val="24"/>
            </w:rPr>
          </w:pPr>
        </w:p>
        <w:p w14:paraId="18659548" w14:textId="77777777" w:rsidR="00FD6D26" w:rsidRPr="0010651D" w:rsidRDefault="00FD6D26" w:rsidP="00FD6D26">
          <w:pPr>
            <w:spacing w:after="120"/>
            <w:contextualSpacing/>
            <w:rPr>
              <w:rFonts w:ascii="Times New Roman" w:hAnsi="Times New Roman" w:cs="Times New Roman"/>
              <w:sz w:val="24"/>
              <w:szCs w:val="24"/>
            </w:rPr>
          </w:pPr>
        </w:p>
        <w:p w14:paraId="0C1CAC59" w14:textId="77777777" w:rsidR="00FD6D26" w:rsidRPr="0010651D" w:rsidRDefault="00000000" w:rsidP="00FD6D26">
          <w:pPr>
            <w:spacing w:after="120"/>
            <w:contextualSpacing/>
            <w:rPr>
              <w:rFonts w:ascii="Times New Roman" w:hAnsi="Times New Roman" w:cs="Times New Roman"/>
              <w:sz w:val="24"/>
              <w:szCs w:val="24"/>
            </w:rPr>
          </w:pPr>
        </w:p>
      </w:sdtContent>
    </w:sdt>
    <w:p w14:paraId="430C86DB" w14:textId="77777777" w:rsidR="00FD6D26" w:rsidRPr="0010651D"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6" w:name="_Toc137194947"/>
      <w:bookmarkStart w:id="77" w:name="_Ref39666794"/>
      <w:bookmarkStart w:id="78" w:name="_Ref39666796"/>
      <w:r w:rsidRPr="0010651D">
        <w:rPr>
          <w:rFonts w:ascii="Times New Roman" w:hAnsi="Times New Roman" w:cs="Times New Roman"/>
          <w:b/>
          <w:bCs/>
          <w:color w:val="auto"/>
          <w:sz w:val="24"/>
          <w:szCs w:val="24"/>
        </w:rPr>
        <w:lastRenderedPageBreak/>
        <w:t>Bendra informacija</w:t>
      </w:r>
      <w:bookmarkEnd w:id="76"/>
      <w:r w:rsidRPr="0010651D">
        <w:rPr>
          <w:rFonts w:ascii="Times New Roman" w:hAnsi="Times New Roman" w:cs="Times New Roman"/>
          <w:b/>
          <w:bCs/>
          <w:color w:val="auto"/>
          <w:sz w:val="24"/>
          <w:szCs w:val="24"/>
        </w:rPr>
        <w:t xml:space="preserve"> </w:t>
      </w:r>
    </w:p>
    <w:p w14:paraId="1860C1A9" w14:textId="4667569E" w:rsidR="00217A65" w:rsidRPr="00996A1D"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Perkančioji organizacija – </w:t>
      </w:r>
      <w:bookmarkStart w:id="79" w:name="_Hlk133478327"/>
      <w:r w:rsidR="006737E9" w:rsidRPr="0010651D">
        <w:rPr>
          <w:rFonts w:ascii="Times New Roman" w:hAnsi="Times New Roman" w:cs="Times New Roman"/>
          <w:sz w:val="24"/>
          <w:szCs w:val="24"/>
        </w:rPr>
        <w:t>VšĮ Ariogalos pirminės sveikatos priežiūros centras</w:t>
      </w:r>
      <w:r w:rsidR="00217A65" w:rsidRPr="0010651D">
        <w:rPr>
          <w:rFonts w:ascii="Times New Roman" w:hAnsi="Times New Roman" w:cs="Times New Roman"/>
          <w:sz w:val="24"/>
          <w:szCs w:val="24"/>
        </w:rPr>
        <w:t xml:space="preserve">, juridinio asmens kodas </w:t>
      </w:r>
      <w:r w:rsidR="006737E9" w:rsidRPr="0010651D">
        <w:rPr>
          <w:rFonts w:ascii="Times New Roman" w:hAnsi="Times New Roman" w:cs="Times New Roman"/>
          <w:sz w:val="24"/>
          <w:szCs w:val="24"/>
        </w:rPr>
        <w:t>172415419</w:t>
      </w:r>
      <w:r w:rsidR="00217A65" w:rsidRPr="0010651D">
        <w:rPr>
          <w:rFonts w:ascii="Times New Roman" w:hAnsi="Times New Roman" w:cs="Times New Roman"/>
          <w:sz w:val="24"/>
          <w:szCs w:val="24"/>
        </w:rPr>
        <w:t xml:space="preserve">, adresas </w:t>
      </w:r>
      <w:r w:rsidR="006737E9" w:rsidRPr="0010651D">
        <w:rPr>
          <w:rFonts w:ascii="Times New Roman" w:hAnsi="Times New Roman" w:cs="Times New Roman"/>
          <w:sz w:val="24"/>
          <w:szCs w:val="24"/>
        </w:rPr>
        <w:t>Vytauto</w:t>
      </w:r>
      <w:r w:rsidR="00217A65" w:rsidRPr="0010651D">
        <w:rPr>
          <w:rFonts w:ascii="Times New Roman" w:hAnsi="Times New Roman" w:cs="Times New Roman"/>
          <w:sz w:val="24"/>
          <w:szCs w:val="24"/>
        </w:rPr>
        <w:t xml:space="preserve"> g. </w:t>
      </w:r>
      <w:r w:rsidR="006737E9" w:rsidRPr="0010651D">
        <w:rPr>
          <w:rFonts w:ascii="Times New Roman" w:hAnsi="Times New Roman" w:cs="Times New Roman"/>
          <w:sz w:val="24"/>
          <w:szCs w:val="24"/>
        </w:rPr>
        <w:t>96</w:t>
      </w:r>
      <w:r w:rsidR="00217A65" w:rsidRPr="0010651D">
        <w:rPr>
          <w:rFonts w:ascii="Times New Roman" w:hAnsi="Times New Roman" w:cs="Times New Roman"/>
          <w:sz w:val="24"/>
          <w:szCs w:val="24"/>
        </w:rPr>
        <w:t xml:space="preserve">, </w:t>
      </w:r>
      <w:r w:rsidR="006737E9" w:rsidRPr="0010651D">
        <w:rPr>
          <w:rFonts w:ascii="Times New Roman" w:hAnsi="Times New Roman" w:cs="Times New Roman"/>
          <w:sz w:val="24"/>
          <w:szCs w:val="24"/>
        </w:rPr>
        <w:t>60260</w:t>
      </w:r>
      <w:r w:rsidR="00217A65" w:rsidRPr="0010651D">
        <w:rPr>
          <w:rFonts w:ascii="Times New Roman" w:hAnsi="Times New Roman" w:cs="Times New Roman"/>
          <w:sz w:val="24"/>
          <w:szCs w:val="24"/>
        </w:rPr>
        <w:t xml:space="preserve"> </w:t>
      </w:r>
      <w:r w:rsidR="006737E9" w:rsidRPr="0010651D">
        <w:rPr>
          <w:rFonts w:ascii="Times New Roman" w:hAnsi="Times New Roman" w:cs="Times New Roman"/>
          <w:sz w:val="24"/>
          <w:szCs w:val="24"/>
        </w:rPr>
        <w:t xml:space="preserve">Ariogala, Raseinių r. </w:t>
      </w:r>
      <w:r w:rsidR="006737E9" w:rsidRPr="00996A1D">
        <w:rPr>
          <w:rFonts w:ascii="Times New Roman" w:hAnsi="Times New Roman" w:cs="Times New Roman"/>
          <w:sz w:val="24"/>
          <w:szCs w:val="24"/>
        </w:rPr>
        <w:t>sav.</w:t>
      </w:r>
      <w:r w:rsidR="00217A65" w:rsidRPr="00996A1D">
        <w:rPr>
          <w:rFonts w:ascii="Times New Roman" w:hAnsi="Times New Roman" w:cs="Times New Roman"/>
          <w:sz w:val="24"/>
          <w:szCs w:val="24"/>
        </w:rPr>
        <w:t xml:space="preserve">, darbo laikas I – </w:t>
      </w:r>
      <w:r w:rsidR="006737E9" w:rsidRPr="00996A1D">
        <w:rPr>
          <w:rFonts w:ascii="Times New Roman" w:hAnsi="Times New Roman" w:cs="Times New Roman"/>
          <w:sz w:val="24"/>
          <w:szCs w:val="24"/>
        </w:rPr>
        <w:t xml:space="preserve">V </w:t>
      </w:r>
      <w:r w:rsidR="00217A65" w:rsidRPr="00996A1D">
        <w:rPr>
          <w:rFonts w:ascii="Times New Roman" w:hAnsi="Times New Roman" w:cs="Times New Roman"/>
          <w:sz w:val="24"/>
          <w:szCs w:val="24"/>
        </w:rPr>
        <w:t>8.00 - 1</w:t>
      </w:r>
      <w:r w:rsidR="006737E9" w:rsidRPr="00996A1D">
        <w:rPr>
          <w:rFonts w:ascii="Times New Roman" w:hAnsi="Times New Roman" w:cs="Times New Roman"/>
          <w:sz w:val="24"/>
          <w:szCs w:val="24"/>
        </w:rPr>
        <w:t>6</w:t>
      </w:r>
      <w:r w:rsidR="00217A65" w:rsidRPr="00996A1D">
        <w:rPr>
          <w:rFonts w:ascii="Times New Roman" w:hAnsi="Times New Roman" w:cs="Times New Roman"/>
          <w:sz w:val="24"/>
          <w:szCs w:val="24"/>
        </w:rPr>
        <w:t>.</w:t>
      </w:r>
      <w:r w:rsidR="006737E9" w:rsidRPr="00996A1D">
        <w:rPr>
          <w:rFonts w:ascii="Times New Roman" w:hAnsi="Times New Roman" w:cs="Times New Roman"/>
          <w:sz w:val="24"/>
          <w:szCs w:val="24"/>
        </w:rPr>
        <w:t>0</w:t>
      </w:r>
      <w:r w:rsidR="00217A65" w:rsidRPr="00996A1D">
        <w:rPr>
          <w:rFonts w:ascii="Times New Roman" w:hAnsi="Times New Roman" w:cs="Times New Roman"/>
          <w:sz w:val="24"/>
          <w:szCs w:val="24"/>
        </w:rPr>
        <w:t>0</w:t>
      </w:r>
      <w:r w:rsidR="006737E9" w:rsidRPr="00996A1D">
        <w:rPr>
          <w:rFonts w:ascii="Times New Roman" w:hAnsi="Times New Roman" w:cs="Times New Roman"/>
          <w:sz w:val="24"/>
          <w:szCs w:val="24"/>
        </w:rPr>
        <w:t xml:space="preserve">. </w:t>
      </w:r>
      <w:r w:rsidR="00875DF5" w:rsidRPr="00996A1D">
        <w:rPr>
          <w:rFonts w:ascii="Times New Roman" w:hAnsi="Times New Roman" w:cs="Times New Roman"/>
          <w:sz w:val="24"/>
          <w:szCs w:val="24"/>
        </w:rPr>
        <w:t xml:space="preserve">Perkančioji organizacija nėra pridėtinės vertės mokesčio (PVM) mokėtoja. </w:t>
      </w:r>
      <w:bookmarkStart w:id="80" w:name="_Hlk146694642"/>
      <w:bookmarkEnd w:id="79"/>
    </w:p>
    <w:p w14:paraId="562DB983" w14:textId="5BCC7DB4" w:rsidR="00217A65" w:rsidRPr="00996A1D" w:rsidRDefault="00217A6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996A1D">
        <w:rPr>
          <w:rFonts w:ascii="Times New Roman" w:hAnsi="Times New Roman" w:cs="Times New Roman"/>
          <w:sz w:val="24"/>
          <w:szCs w:val="24"/>
        </w:rPr>
        <w:t xml:space="preserve">Pirkimą </w:t>
      </w:r>
      <w:r w:rsidR="00BC2F9A" w:rsidRPr="00996A1D">
        <w:rPr>
          <w:rFonts w:ascii="Times New Roman" w:hAnsi="Times New Roman" w:cs="Times New Roman"/>
          <w:sz w:val="24"/>
          <w:szCs w:val="24"/>
        </w:rPr>
        <w:t>Perkančiosios organizacijos vardu atlieka</w:t>
      </w:r>
      <w:r w:rsidRPr="00996A1D">
        <w:rPr>
          <w:rFonts w:ascii="Times New Roman" w:hAnsi="Times New Roman" w:cs="Times New Roman"/>
          <w:sz w:val="24"/>
          <w:szCs w:val="24"/>
        </w:rPr>
        <w:t xml:space="preserve"> </w:t>
      </w:r>
      <w:r w:rsidR="00D34458" w:rsidRPr="00996A1D">
        <w:rPr>
          <w:rFonts w:ascii="Times New Roman" w:hAnsi="Times New Roman" w:cs="Times New Roman"/>
          <w:sz w:val="24"/>
          <w:szCs w:val="24"/>
        </w:rPr>
        <w:t>VšĮ Raseinių ligoninės</w:t>
      </w:r>
      <w:r w:rsidRPr="00996A1D">
        <w:rPr>
          <w:rFonts w:ascii="Times New Roman" w:hAnsi="Times New Roman" w:cs="Times New Roman"/>
          <w:sz w:val="24"/>
          <w:szCs w:val="24"/>
        </w:rPr>
        <w:t xml:space="preserve"> centrinė perkančioji organizacija (toliau – </w:t>
      </w:r>
      <w:r w:rsidR="00D34458" w:rsidRPr="00996A1D">
        <w:rPr>
          <w:rFonts w:ascii="Times New Roman" w:hAnsi="Times New Roman" w:cs="Times New Roman"/>
          <w:sz w:val="24"/>
          <w:szCs w:val="24"/>
        </w:rPr>
        <w:t>RL</w:t>
      </w:r>
      <w:r w:rsidRPr="00996A1D">
        <w:rPr>
          <w:rFonts w:ascii="Times New Roman" w:hAnsi="Times New Roman" w:cs="Times New Roman"/>
          <w:sz w:val="24"/>
          <w:szCs w:val="24"/>
        </w:rPr>
        <w:t xml:space="preserve"> CPO).</w:t>
      </w:r>
      <w:r w:rsidR="00C868EC" w:rsidRPr="00996A1D">
        <w:rPr>
          <w:rFonts w:ascii="Times New Roman" w:hAnsi="Times New Roman" w:cs="Times New Roman"/>
          <w:sz w:val="24"/>
          <w:szCs w:val="24"/>
        </w:rPr>
        <w:t xml:space="preserve"> Sutartį pasirašys Perkančioji organizacija.</w:t>
      </w:r>
    </w:p>
    <w:p w14:paraId="7CF1BF4B" w14:textId="335C714F" w:rsidR="00875DF5" w:rsidRPr="00996A1D" w:rsidRDefault="00875DF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996A1D">
        <w:rPr>
          <w:rFonts w:ascii="Times New Roman" w:hAnsi="Times New Roman" w:cs="Times New Roman"/>
          <w:sz w:val="24"/>
          <w:szCs w:val="24"/>
        </w:rPr>
        <w:t xml:space="preserve">Pirkimas </w:t>
      </w:r>
      <w:bookmarkStart w:id="81" w:name="_Hlk165281290"/>
      <w:r w:rsidRPr="00996A1D">
        <w:rPr>
          <w:rFonts w:ascii="Times New Roman" w:hAnsi="Times New Roman" w:cs="Times New Roman"/>
          <w:sz w:val="24"/>
          <w:szCs w:val="24"/>
        </w:rPr>
        <w:t xml:space="preserve">neatliekamas naudojantis centralizuotų pirkimų katalogu, nes išanalizavus Centrinės perkančios organizacijos CPO elektroniniame kataloge (toliau – CPO katalogas) </w:t>
      </w:r>
      <w:hyperlink r:id="rId16" w:history="1">
        <w:r w:rsidRPr="00996A1D">
          <w:rPr>
            <w:rStyle w:val="Hipersaitas"/>
            <w:rFonts w:ascii="Times New Roman" w:hAnsi="Times New Roman" w:cs="Times New Roman"/>
            <w:sz w:val="24"/>
            <w:szCs w:val="24"/>
          </w:rPr>
          <w:t xml:space="preserve">https://katalogas.cpo.lt/Catalog/CatalogGallery esančius </w:t>
        </w:r>
      </w:hyperlink>
      <w:r w:rsidR="00446D04" w:rsidRPr="00996A1D">
        <w:rPr>
          <w:rFonts w:ascii="Times New Roman" w:hAnsi="Times New Roman" w:cs="Times New Roman"/>
          <w:sz w:val="24"/>
          <w:szCs w:val="24"/>
        </w:rPr>
        <w:t>darbus</w:t>
      </w:r>
      <w:r w:rsidRPr="00996A1D">
        <w:rPr>
          <w:rFonts w:ascii="Times New Roman" w:hAnsi="Times New Roman" w:cs="Times New Roman"/>
          <w:sz w:val="24"/>
          <w:szCs w:val="24"/>
        </w:rPr>
        <w:t xml:space="preserve"> </w:t>
      </w:r>
      <w:r w:rsidR="002A0E4E" w:rsidRPr="00996A1D">
        <w:rPr>
          <w:rFonts w:ascii="Times New Roman" w:hAnsi="Times New Roman" w:cs="Times New Roman"/>
          <w:sz w:val="24"/>
          <w:szCs w:val="24"/>
        </w:rPr>
        <w:t>(202</w:t>
      </w:r>
      <w:r w:rsidR="007F1574" w:rsidRPr="00996A1D">
        <w:rPr>
          <w:rFonts w:ascii="Times New Roman" w:hAnsi="Times New Roman" w:cs="Times New Roman"/>
          <w:sz w:val="24"/>
          <w:szCs w:val="24"/>
        </w:rPr>
        <w:t>5</w:t>
      </w:r>
      <w:r w:rsidR="002A0E4E" w:rsidRPr="00996A1D">
        <w:rPr>
          <w:rFonts w:ascii="Times New Roman" w:hAnsi="Times New Roman" w:cs="Times New Roman"/>
          <w:sz w:val="24"/>
          <w:szCs w:val="24"/>
        </w:rPr>
        <w:t>-0</w:t>
      </w:r>
      <w:r w:rsidR="00EB6593" w:rsidRPr="00996A1D">
        <w:rPr>
          <w:rFonts w:ascii="Times New Roman" w:hAnsi="Times New Roman" w:cs="Times New Roman"/>
          <w:sz w:val="24"/>
          <w:szCs w:val="24"/>
        </w:rPr>
        <w:t>4</w:t>
      </w:r>
      <w:r w:rsidR="002A0E4E" w:rsidRPr="00996A1D">
        <w:rPr>
          <w:rFonts w:ascii="Times New Roman" w:hAnsi="Times New Roman" w:cs="Times New Roman"/>
          <w:sz w:val="24"/>
          <w:szCs w:val="24"/>
        </w:rPr>
        <w:t>-</w:t>
      </w:r>
      <w:r w:rsidR="006E5320">
        <w:rPr>
          <w:rFonts w:ascii="Times New Roman" w:hAnsi="Times New Roman" w:cs="Times New Roman"/>
          <w:sz w:val="24"/>
          <w:szCs w:val="24"/>
        </w:rPr>
        <w:t>18</w:t>
      </w:r>
      <w:r w:rsidR="002A0E4E" w:rsidRPr="00996A1D">
        <w:rPr>
          <w:rFonts w:ascii="Times New Roman" w:hAnsi="Times New Roman" w:cs="Times New Roman"/>
          <w:sz w:val="24"/>
          <w:szCs w:val="24"/>
        </w:rPr>
        <w:t xml:space="preserve"> duomenimis), tokių </w:t>
      </w:r>
      <w:r w:rsidR="00446D04" w:rsidRPr="00996A1D">
        <w:rPr>
          <w:rFonts w:ascii="Times New Roman" w:hAnsi="Times New Roman" w:cs="Times New Roman"/>
          <w:sz w:val="24"/>
          <w:szCs w:val="24"/>
        </w:rPr>
        <w:t>darbų</w:t>
      </w:r>
      <w:r w:rsidR="002A0E4E" w:rsidRPr="00996A1D">
        <w:rPr>
          <w:rFonts w:ascii="Times New Roman" w:hAnsi="Times New Roman" w:cs="Times New Roman"/>
          <w:sz w:val="24"/>
          <w:szCs w:val="24"/>
        </w:rPr>
        <w:t xml:space="preserve"> nėra.</w:t>
      </w:r>
      <w:bookmarkEnd w:id="80"/>
      <w:bookmarkEnd w:id="81"/>
    </w:p>
    <w:p w14:paraId="491C3886" w14:textId="73940D14" w:rsidR="00875DF5" w:rsidRPr="00996A1D"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996A1D">
        <w:rPr>
          <w:rFonts w:ascii="Times New Roman" w:hAnsi="Times New Roman" w:cs="Times New Roman"/>
          <w:sz w:val="24"/>
          <w:szCs w:val="24"/>
        </w:rPr>
        <w:t xml:space="preserve">Pirkimo procedūras vykdo </w:t>
      </w:r>
      <w:r w:rsidR="00D34458" w:rsidRPr="00996A1D">
        <w:rPr>
          <w:rFonts w:ascii="Times New Roman" w:hAnsi="Times New Roman" w:cs="Times New Roman"/>
          <w:sz w:val="24"/>
          <w:szCs w:val="24"/>
        </w:rPr>
        <w:t>VšĮ Raseinių ligoninės</w:t>
      </w:r>
      <w:r w:rsidRPr="00996A1D">
        <w:rPr>
          <w:rFonts w:ascii="Times New Roman" w:hAnsi="Times New Roman" w:cs="Times New Roman"/>
          <w:sz w:val="24"/>
          <w:szCs w:val="24"/>
        </w:rPr>
        <w:t xml:space="preserve"> viešųjų pirkimų komisija (toliau – Komisija). Komisija veikia iki pirkimo sutarties pasirašymo su Pirkimo laimėtoju arba iki Pirkimo užbaigimo, arba iki sprendimo nutraukti Pirkimą priėmimo. Komisija sprendimus priima VPĮ 19 straipsnio 5 dalyje nustatyta tvarka.</w:t>
      </w:r>
    </w:p>
    <w:p w14:paraId="67BB158C" w14:textId="77777777" w:rsidR="00875DF5" w:rsidRPr="00996A1D"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996A1D">
        <w:rPr>
          <w:rFonts w:ascii="Times New Roman" w:hAnsi="Times New Roman" w:cs="Times New Roman"/>
          <w:sz w:val="24"/>
          <w:szCs w:val="24"/>
        </w:rPr>
        <w:t>Šis Pirkimas nėra rezervuotas pagal VPĮ 23 ir 24 straipsnių nuostatas.</w:t>
      </w:r>
    </w:p>
    <w:p w14:paraId="12C487E0" w14:textId="77777777" w:rsidR="00875DF5" w:rsidRPr="00996A1D"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996A1D">
        <w:rPr>
          <w:rFonts w:ascii="Times New Roman" w:eastAsia="Arial" w:hAnsi="Times New Roman" w:cs="Times New Roman"/>
          <w:sz w:val="24"/>
          <w:szCs w:val="24"/>
        </w:rPr>
        <w:t xml:space="preserve">Išankstinis skelbimas apie pirkimą nebuvo paskelbtas. </w:t>
      </w:r>
    </w:p>
    <w:p w14:paraId="10D8B87C" w14:textId="319B1B0A" w:rsidR="00563C2F" w:rsidRPr="00996A1D" w:rsidRDefault="00563C2F" w:rsidP="00A104EA">
      <w:pPr>
        <w:pStyle w:val="Sraopastraipa"/>
        <w:numPr>
          <w:ilvl w:val="1"/>
          <w:numId w:val="27"/>
        </w:numPr>
        <w:tabs>
          <w:tab w:val="left" w:pos="810"/>
        </w:tabs>
        <w:spacing w:after="0" w:line="240" w:lineRule="auto"/>
        <w:ind w:left="0" w:firstLine="360"/>
        <w:jc w:val="both"/>
        <w:rPr>
          <w:rFonts w:ascii="Times New Roman" w:hAnsi="Times New Roman" w:cs="Times New Roman"/>
          <w:sz w:val="22"/>
          <w:szCs w:val="22"/>
        </w:rPr>
      </w:pPr>
      <w:r w:rsidRPr="00996A1D">
        <w:rPr>
          <w:rFonts w:ascii="Times New Roman" w:hAnsi="Times New Roman" w:cs="Times New Roman"/>
          <w:sz w:val="22"/>
          <w:szCs w:val="22"/>
        </w:rPr>
        <w:t xml:space="preserve">Atliekamas žaliasis pirkimas. </w:t>
      </w:r>
      <w:bookmarkStart w:id="82" w:name="_Hlk165281302"/>
      <w:r w:rsidRPr="00996A1D">
        <w:rPr>
          <w:rFonts w:ascii="Times New Roman" w:hAnsi="Times New Roman" w:cs="Times New Roman"/>
          <w:sz w:val="22"/>
          <w:szCs w:val="22"/>
        </w:rPr>
        <w:t xml:space="preserve">Pirkimas vykdomas vadovaujantis </w:t>
      </w:r>
      <w:hyperlink r:id="rId17" w:history="1">
        <w:r w:rsidRPr="00996A1D">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96A1D">
        <w:rPr>
          <w:rFonts w:ascii="Times New Roman" w:hAnsi="Times New Roman" w:cs="Times New Roman"/>
          <w:sz w:val="22"/>
          <w:szCs w:val="22"/>
        </w:rPr>
        <w:t xml:space="preserve">“ </w:t>
      </w:r>
      <w:r w:rsidR="00913045" w:rsidRPr="00996A1D">
        <w:rPr>
          <w:rFonts w:ascii="Times New Roman" w:hAnsi="Times New Roman" w:cs="Times New Roman"/>
          <w:sz w:val="22"/>
          <w:szCs w:val="22"/>
        </w:rPr>
        <w:t>4.</w:t>
      </w:r>
      <w:r w:rsidR="00FB4E4D" w:rsidRPr="00996A1D">
        <w:rPr>
          <w:rFonts w:ascii="Times New Roman" w:hAnsi="Times New Roman" w:cs="Times New Roman"/>
          <w:sz w:val="22"/>
          <w:szCs w:val="22"/>
        </w:rPr>
        <w:t>3</w:t>
      </w:r>
      <w:r w:rsidRPr="00996A1D">
        <w:rPr>
          <w:rFonts w:ascii="Times New Roman" w:hAnsi="Times New Roman" w:cs="Times New Roman"/>
          <w:sz w:val="22"/>
          <w:szCs w:val="22"/>
        </w:rPr>
        <w:t xml:space="preserve"> punktu. Aplinkos apaugos kriterijai nustatyti </w:t>
      </w:r>
      <w:r w:rsidR="00913045" w:rsidRPr="00996A1D">
        <w:rPr>
          <w:rFonts w:ascii="Times New Roman" w:hAnsi="Times New Roman" w:cs="Times New Roman"/>
          <w:sz w:val="22"/>
          <w:szCs w:val="22"/>
        </w:rPr>
        <w:t xml:space="preserve">specialiųjų pirkimo sąlygų </w:t>
      </w:r>
      <w:r w:rsidR="00FB4E4D" w:rsidRPr="00996A1D">
        <w:rPr>
          <w:rFonts w:ascii="Times New Roman" w:hAnsi="Times New Roman" w:cs="Times New Roman"/>
          <w:sz w:val="22"/>
          <w:szCs w:val="22"/>
        </w:rPr>
        <w:t>5</w:t>
      </w:r>
      <w:r w:rsidR="00913045" w:rsidRPr="00996A1D">
        <w:rPr>
          <w:rFonts w:ascii="Times New Roman" w:hAnsi="Times New Roman" w:cs="Times New Roman"/>
          <w:sz w:val="22"/>
          <w:szCs w:val="22"/>
        </w:rPr>
        <w:t xml:space="preserve"> priede „</w:t>
      </w:r>
      <w:r w:rsidR="00FB4E4D" w:rsidRPr="00996A1D">
        <w:rPr>
          <w:rFonts w:ascii="Times New Roman" w:hAnsi="Times New Roman" w:cs="Times New Roman"/>
          <w:sz w:val="22"/>
          <w:szCs w:val="22"/>
        </w:rPr>
        <w:t>Tiekėjų kvalifikaciniai reikalavimai ir reikalavimai laikytis aplinkos apsaugos vadybos sistemų standartų</w:t>
      </w:r>
      <w:r w:rsidR="00913045" w:rsidRPr="00996A1D">
        <w:rPr>
          <w:rFonts w:ascii="Times New Roman" w:hAnsi="Times New Roman" w:cs="Times New Roman"/>
          <w:sz w:val="22"/>
          <w:szCs w:val="22"/>
        </w:rPr>
        <w:t>“.</w:t>
      </w:r>
      <w:bookmarkEnd w:id="82"/>
    </w:p>
    <w:p w14:paraId="02D8C169" w14:textId="7FEF0D28" w:rsidR="00FD6D26" w:rsidRPr="00996A1D" w:rsidRDefault="00FD6D26" w:rsidP="00A104EA">
      <w:pPr>
        <w:pStyle w:val="Sraopastraipa"/>
        <w:numPr>
          <w:ilvl w:val="1"/>
          <w:numId w:val="27"/>
        </w:numPr>
        <w:tabs>
          <w:tab w:val="left" w:pos="810"/>
        </w:tabs>
        <w:spacing w:after="0" w:line="240" w:lineRule="auto"/>
        <w:ind w:left="0" w:firstLine="360"/>
        <w:jc w:val="both"/>
        <w:rPr>
          <w:rFonts w:ascii="Times New Roman" w:hAnsi="Times New Roman" w:cs="Times New Roman"/>
          <w:sz w:val="22"/>
          <w:szCs w:val="22"/>
        </w:rPr>
      </w:pPr>
      <w:r w:rsidRPr="00996A1D">
        <w:rPr>
          <w:rFonts w:ascii="Times New Roman" w:eastAsia="Arial" w:hAnsi="Times New Roman" w:cs="Times New Roman"/>
          <w:sz w:val="22"/>
          <w:szCs w:val="22"/>
        </w:rPr>
        <w:t>Bendrosios pirkimo sąlygos yra neatskiriama šių pirkimo sąlygų dalis.</w:t>
      </w:r>
    </w:p>
    <w:p w14:paraId="6DE789B6" w14:textId="6B7B123D" w:rsidR="00FD6D26" w:rsidRPr="00996A1D" w:rsidRDefault="00875DF5" w:rsidP="00E13DB3">
      <w:pPr>
        <w:pStyle w:val="Antrat1"/>
        <w:numPr>
          <w:ilvl w:val="0"/>
          <w:numId w:val="27"/>
        </w:numPr>
        <w:spacing w:line="300" w:lineRule="auto"/>
        <w:jc w:val="both"/>
        <w:rPr>
          <w:rFonts w:ascii="Times New Roman" w:hAnsi="Times New Roman" w:cs="Times New Roman"/>
          <w:b/>
          <w:bCs/>
          <w:color w:val="auto"/>
          <w:sz w:val="24"/>
          <w:szCs w:val="24"/>
        </w:rPr>
      </w:pPr>
      <w:bookmarkStart w:id="83" w:name="_Toc137194948"/>
      <w:r w:rsidRPr="00996A1D">
        <w:rPr>
          <w:rFonts w:ascii="Times New Roman" w:hAnsi="Times New Roman" w:cs="Times New Roman"/>
          <w:b/>
          <w:bCs/>
          <w:color w:val="auto"/>
          <w:sz w:val="24"/>
          <w:szCs w:val="24"/>
        </w:rPr>
        <w:t>P</w:t>
      </w:r>
      <w:r w:rsidR="00FD6D26" w:rsidRPr="00996A1D">
        <w:rPr>
          <w:rFonts w:ascii="Times New Roman" w:hAnsi="Times New Roman" w:cs="Times New Roman"/>
          <w:b/>
          <w:bCs/>
          <w:color w:val="auto"/>
          <w:sz w:val="24"/>
          <w:szCs w:val="24"/>
        </w:rPr>
        <w:t>irkimo objektas</w:t>
      </w:r>
      <w:bookmarkEnd w:id="83"/>
    </w:p>
    <w:p w14:paraId="0318BC52" w14:textId="34E36E00" w:rsidR="008C35CC" w:rsidRPr="00996A1D" w:rsidRDefault="00BC2F9A" w:rsidP="00E13DB3">
      <w:pPr>
        <w:pStyle w:val="Betarp"/>
        <w:numPr>
          <w:ilvl w:val="1"/>
          <w:numId w:val="27"/>
        </w:numPr>
        <w:tabs>
          <w:tab w:val="left" w:pos="810"/>
        </w:tabs>
        <w:spacing w:after="120"/>
        <w:ind w:left="0" w:firstLine="360"/>
        <w:contextualSpacing/>
        <w:jc w:val="both"/>
        <w:rPr>
          <w:rFonts w:ascii="Times New Roman" w:hAnsi="Times New Roman" w:cs="Times New Roman"/>
          <w:sz w:val="24"/>
          <w:szCs w:val="24"/>
        </w:rPr>
      </w:pPr>
      <w:r w:rsidRPr="00996A1D">
        <w:rPr>
          <w:rFonts w:ascii="Times New Roman" w:hAnsi="Times New Roman" w:cs="Times New Roman"/>
          <w:sz w:val="24"/>
          <w:szCs w:val="24"/>
        </w:rPr>
        <w:t>Perkančioji organizacija</w:t>
      </w:r>
      <w:r w:rsidR="00FD6D26" w:rsidRPr="00996A1D">
        <w:rPr>
          <w:rFonts w:ascii="Times New Roman" w:hAnsi="Times New Roman" w:cs="Times New Roman"/>
          <w:sz w:val="24"/>
          <w:szCs w:val="24"/>
        </w:rPr>
        <w:t xml:space="preserve"> </w:t>
      </w:r>
      <w:r w:rsidR="00FD6D26" w:rsidRPr="00996A1D">
        <w:rPr>
          <w:rFonts w:ascii="Times New Roman" w:eastAsia="Calibri" w:hAnsi="Times New Roman" w:cs="Times New Roman"/>
          <w:sz w:val="24"/>
          <w:szCs w:val="24"/>
        </w:rPr>
        <w:t xml:space="preserve">numato </w:t>
      </w:r>
      <w:r w:rsidR="00ED4C2A" w:rsidRPr="00996A1D">
        <w:rPr>
          <w:rFonts w:ascii="Times New Roman" w:eastAsia="Calibri" w:hAnsi="Times New Roman" w:cs="Times New Roman"/>
          <w:sz w:val="24"/>
          <w:szCs w:val="24"/>
        </w:rPr>
        <w:t xml:space="preserve">įsigyti </w:t>
      </w:r>
      <w:bookmarkStart w:id="84" w:name="_Hlk195536695"/>
      <w:r w:rsidR="002450C5" w:rsidRPr="00996A1D">
        <w:rPr>
          <w:rFonts w:ascii="Times New Roman" w:hAnsi="Times New Roman" w:cs="Times New Roman"/>
          <w:sz w:val="24"/>
          <w:szCs w:val="24"/>
          <w:shd w:val="clear" w:color="auto" w:fill="FFFFFF"/>
        </w:rPr>
        <w:t>VšĮ Ariogalos pirminės sveikatos priežiūros centro I aukšto patalpų remonto</w:t>
      </w:r>
      <w:r w:rsidR="002450C5" w:rsidRPr="00996A1D">
        <w:rPr>
          <w:rFonts w:ascii="Times New Roman" w:hAnsi="Times New Roman" w:cs="Times New Roman"/>
          <w:iCs/>
          <w:sz w:val="24"/>
          <w:szCs w:val="24"/>
        </w:rPr>
        <w:t xml:space="preserve"> </w:t>
      </w:r>
      <w:bookmarkEnd w:id="84"/>
      <w:r w:rsidR="00FB4E4D" w:rsidRPr="00996A1D">
        <w:rPr>
          <w:rFonts w:ascii="Times New Roman" w:eastAsia="Calibri" w:hAnsi="Times New Roman" w:cs="Times New Roman"/>
          <w:sz w:val="24"/>
          <w:szCs w:val="24"/>
        </w:rPr>
        <w:t>darbus, finansuojamus</w:t>
      </w:r>
      <w:r w:rsidR="00106F93" w:rsidRPr="00996A1D">
        <w:rPr>
          <w:rFonts w:ascii="Times New Roman" w:eastAsia="Calibri" w:hAnsi="Times New Roman" w:cs="Times New Roman"/>
          <w:sz w:val="24"/>
          <w:szCs w:val="24"/>
        </w:rPr>
        <w:t xml:space="preserve"> iš Europos sąjungos lėšų</w:t>
      </w:r>
      <w:r w:rsidR="00FB4E4D" w:rsidRPr="00996A1D">
        <w:rPr>
          <w:rFonts w:ascii="Times New Roman" w:eastAsia="Calibri" w:hAnsi="Times New Roman" w:cs="Times New Roman"/>
          <w:sz w:val="24"/>
          <w:szCs w:val="24"/>
        </w:rPr>
        <w:t xml:space="preserve"> pagal </w:t>
      </w:r>
      <w:r w:rsidR="00106F93" w:rsidRPr="00996A1D">
        <w:rPr>
          <w:rFonts w:ascii="Times New Roman" w:hAnsi="Times New Roman" w:cs="Times New Roman"/>
          <w:i/>
          <w:iCs/>
          <w:sz w:val="24"/>
          <w:szCs w:val="24"/>
        </w:rPr>
        <w:t>projektą Nr. 09-022-P-0008 „Projekto „Raseinių rajono sveikatos centro sudėtyje teikiamų sveikatos priežiūros paslaugų infrastruktūros modernizavimas“</w:t>
      </w:r>
      <w:r w:rsidR="00593BD2" w:rsidRPr="00996A1D">
        <w:rPr>
          <w:rFonts w:ascii="Times New Roman" w:hAnsi="Times New Roman" w:cs="Times New Roman"/>
          <w:sz w:val="24"/>
          <w:szCs w:val="24"/>
        </w:rPr>
        <w:t xml:space="preserve">. </w:t>
      </w:r>
      <w:r w:rsidR="00FD6D26" w:rsidRPr="00996A1D">
        <w:rPr>
          <w:rFonts w:ascii="Times New Roman" w:hAnsi="Times New Roman" w:cs="Times New Roman"/>
          <w:sz w:val="24"/>
          <w:szCs w:val="24"/>
        </w:rPr>
        <w:t>Reikalavimai pirkimo objektui nustatyti specialiųjų pirkimo sąlygų 2 priede „Techninė specifikacija“.</w:t>
      </w:r>
    </w:p>
    <w:p w14:paraId="598EB07D" w14:textId="7E21AC15" w:rsidR="00CC0CB0" w:rsidRPr="00996A1D" w:rsidRDefault="00FD6D26" w:rsidP="00E13DB3">
      <w:pPr>
        <w:pStyle w:val="Betarp"/>
        <w:numPr>
          <w:ilvl w:val="1"/>
          <w:numId w:val="27"/>
        </w:numPr>
        <w:tabs>
          <w:tab w:val="left" w:pos="810"/>
        </w:tabs>
        <w:ind w:left="0" w:firstLine="360"/>
        <w:contextualSpacing/>
        <w:jc w:val="both"/>
        <w:rPr>
          <w:rFonts w:ascii="Times New Roman" w:hAnsi="Times New Roman" w:cs="Times New Roman"/>
          <w:sz w:val="24"/>
          <w:szCs w:val="24"/>
        </w:rPr>
      </w:pPr>
      <w:r w:rsidRPr="00996A1D">
        <w:rPr>
          <w:rFonts w:ascii="Times New Roman" w:hAnsi="Times New Roman" w:cs="Times New Roman"/>
          <w:sz w:val="24"/>
          <w:szCs w:val="24"/>
        </w:rPr>
        <w:t xml:space="preserve">Pirkimo </w:t>
      </w:r>
      <w:bookmarkStart w:id="85" w:name="_Hlk165281312"/>
      <w:r w:rsidRPr="00996A1D">
        <w:rPr>
          <w:rFonts w:ascii="Times New Roman" w:hAnsi="Times New Roman" w:cs="Times New Roman"/>
          <w:sz w:val="24"/>
          <w:szCs w:val="24"/>
        </w:rPr>
        <w:t>objektas į dalis neskaidomas. Pirkimo apimtys, reikalavimai ir techninė specifikacija apibrėžti specialiųjų pirkimo sąlygų 2 priede „Techninė specifikacija“.</w:t>
      </w:r>
      <w:bookmarkEnd w:id="85"/>
    </w:p>
    <w:p w14:paraId="5F41631F" w14:textId="77777777" w:rsidR="00CC0CB0" w:rsidRPr="00996A1D" w:rsidRDefault="00FD6D26" w:rsidP="00E13DB3">
      <w:pPr>
        <w:pStyle w:val="Sraopastraipa"/>
        <w:numPr>
          <w:ilvl w:val="1"/>
          <w:numId w:val="27"/>
        </w:numPr>
        <w:tabs>
          <w:tab w:val="left" w:pos="900"/>
        </w:tabs>
        <w:spacing w:after="0" w:line="240" w:lineRule="auto"/>
        <w:ind w:left="0" w:firstLine="360"/>
        <w:jc w:val="both"/>
        <w:rPr>
          <w:rFonts w:ascii="Times New Roman" w:hAnsi="Times New Roman"/>
          <w:iCs/>
          <w:sz w:val="24"/>
          <w:szCs w:val="24"/>
        </w:rPr>
      </w:pPr>
      <w:r w:rsidRPr="00996A1D">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AACB7D0" w14:textId="77777777" w:rsidR="005C0092" w:rsidRPr="00996A1D" w:rsidRDefault="00BC2F9A" w:rsidP="005C0092">
      <w:pPr>
        <w:pStyle w:val="Sraopastraipa"/>
        <w:numPr>
          <w:ilvl w:val="1"/>
          <w:numId w:val="27"/>
        </w:numPr>
        <w:tabs>
          <w:tab w:val="left" w:pos="900"/>
        </w:tabs>
        <w:spacing w:after="0" w:line="240" w:lineRule="auto"/>
        <w:ind w:left="0" w:firstLine="360"/>
        <w:jc w:val="both"/>
        <w:rPr>
          <w:rFonts w:ascii="Times New Roman" w:hAnsi="Times New Roman"/>
          <w:iCs/>
          <w:sz w:val="24"/>
          <w:szCs w:val="24"/>
        </w:rPr>
      </w:pPr>
      <w:bookmarkStart w:id="86" w:name="_Hlk161126840"/>
      <w:r w:rsidRPr="00996A1D">
        <w:rPr>
          <w:rFonts w:ascii="Times New Roman" w:hAnsi="Times New Roman" w:cs="Times New Roman"/>
          <w:sz w:val="24"/>
          <w:szCs w:val="24"/>
        </w:rPr>
        <w:t xml:space="preserve">Jeigu apibūdinant pirkimo objektą techninėje specifikacijoje nurodytas standartas, </w:t>
      </w:r>
      <w:r w:rsidRPr="00996A1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96A1D">
        <w:rPr>
          <w:rFonts w:ascii="Times New Roman" w:hAnsi="Times New Roman" w:cs="Times New Roman"/>
          <w:sz w:val="24"/>
          <w:szCs w:val="24"/>
        </w:rPr>
        <w:t>turi būti laikoma, kad kiekviena tokia nuoroda yra pateikta su žodžiais „arba lygiavertis“.</w:t>
      </w:r>
      <w:r w:rsidR="00A8758E" w:rsidRPr="00996A1D">
        <w:rPr>
          <w:b/>
          <w:sz w:val="22"/>
          <w:szCs w:val="22"/>
        </w:rPr>
        <w:t xml:space="preserve"> </w:t>
      </w:r>
    </w:p>
    <w:p w14:paraId="72C771DD" w14:textId="7E5170FC" w:rsidR="005C0092" w:rsidRPr="004456B2" w:rsidRDefault="00A8758E" w:rsidP="005C0092">
      <w:pPr>
        <w:pStyle w:val="Sraopastraipa"/>
        <w:numPr>
          <w:ilvl w:val="1"/>
          <w:numId w:val="27"/>
        </w:numPr>
        <w:tabs>
          <w:tab w:val="left" w:pos="900"/>
        </w:tabs>
        <w:spacing w:after="0" w:line="240" w:lineRule="auto"/>
        <w:ind w:left="0" w:firstLine="360"/>
        <w:jc w:val="both"/>
        <w:rPr>
          <w:rFonts w:ascii="Times New Roman" w:hAnsi="Times New Roman"/>
          <w:iCs/>
          <w:sz w:val="24"/>
          <w:szCs w:val="24"/>
        </w:rPr>
      </w:pPr>
      <w:bookmarkStart w:id="87" w:name="_Hlk197087519"/>
      <w:r w:rsidRPr="004456B2">
        <w:rPr>
          <w:rFonts w:ascii="Times New Roman" w:hAnsi="Times New Roman" w:cs="Times New Roman"/>
          <w:b/>
          <w:sz w:val="24"/>
          <w:szCs w:val="24"/>
        </w:rPr>
        <w:t xml:space="preserve">Perkančioji organizacija numato rengti susitikimą su tiekėjais. </w:t>
      </w:r>
      <w:r w:rsidR="005C0092" w:rsidRPr="004456B2">
        <w:rPr>
          <w:rFonts w:ascii="Times New Roman" w:hAnsi="Times New Roman" w:cs="Times New Roman"/>
          <w:iCs/>
          <w:sz w:val="24"/>
          <w:szCs w:val="24"/>
        </w:rPr>
        <w:t>Perkančioji organizacija suteiks galimybę apžiūrėti objektą/-</w:t>
      </w:r>
      <w:proofErr w:type="spellStart"/>
      <w:r w:rsidR="005C0092" w:rsidRPr="004456B2">
        <w:rPr>
          <w:rFonts w:ascii="Times New Roman" w:hAnsi="Times New Roman" w:cs="Times New Roman"/>
          <w:iCs/>
          <w:sz w:val="24"/>
          <w:szCs w:val="24"/>
        </w:rPr>
        <w:t>us</w:t>
      </w:r>
      <w:proofErr w:type="spellEnd"/>
      <w:r w:rsidR="005C0092" w:rsidRPr="004456B2">
        <w:rPr>
          <w:rFonts w:ascii="Times New Roman" w:hAnsi="Times New Roman" w:cs="Times New Roman"/>
          <w:iCs/>
          <w:sz w:val="24"/>
          <w:szCs w:val="24"/>
        </w:rPr>
        <w:t xml:space="preserve"> kuriame/-</w:t>
      </w:r>
      <w:proofErr w:type="spellStart"/>
      <w:r w:rsidR="005C0092" w:rsidRPr="004456B2">
        <w:rPr>
          <w:rFonts w:ascii="Times New Roman" w:hAnsi="Times New Roman" w:cs="Times New Roman"/>
          <w:iCs/>
          <w:sz w:val="24"/>
          <w:szCs w:val="24"/>
        </w:rPr>
        <w:t>iuose</w:t>
      </w:r>
      <w:proofErr w:type="spellEnd"/>
      <w:r w:rsidR="005C0092" w:rsidRPr="004456B2">
        <w:rPr>
          <w:rFonts w:ascii="Times New Roman" w:hAnsi="Times New Roman" w:cs="Times New Roman"/>
          <w:iCs/>
          <w:sz w:val="24"/>
          <w:szCs w:val="24"/>
        </w:rPr>
        <w:t xml:space="preserve"> bus atliekami darbai, tačiau apžiūros metu nebus atsakoma į tiekėjo klausimus dėl Pirkimo objekto ar Pirkimo dokumentų nuostatų. </w:t>
      </w:r>
      <w:r w:rsidR="005C0092" w:rsidRPr="004456B2">
        <w:rPr>
          <w:rFonts w:ascii="Times New Roman" w:hAnsi="Times New Roman" w:cs="Times New Roman"/>
          <w:sz w:val="24"/>
          <w:szCs w:val="24"/>
        </w:rPr>
        <w:t xml:space="preserve">Tiekėjai, norintys dalyvauti apžiūroje, turi susisiekti su perkančiosios organizacijos atsakingu asmeniu </w:t>
      </w:r>
      <w:r w:rsidR="00AF3A54" w:rsidRPr="004456B2">
        <w:rPr>
          <w:rFonts w:ascii="Times New Roman" w:hAnsi="Times New Roman" w:cs="Times New Roman"/>
          <w:sz w:val="24"/>
          <w:szCs w:val="24"/>
        </w:rPr>
        <w:t xml:space="preserve">įstaigos </w:t>
      </w:r>
      <w:r w:rsidR="00AF3A54" w:rsidRPr="004456B2">
        <w:rPr>
          <w:rFonts w:ascii="Times New Roman" w:hAnsi="Times New Roman" w:cs="Times New Roman"/>
          <w:b/>
          <w:bCs/>
          <w:sz w:val="24"/>
          <w:szCs w:val="24"/>
        </w:rPr>
        <w:t xml:space="preserve">ūkvedys </w:t>
      </w:r>
      <w:r w:rsidR="005C0092" w:rsidRPr="004456B2">
        <w:rPr>
          <w:rFonts w:ascii="Times New Roman" w:hAnsi="Times New Roman" w:cs="Times New Roman"/>
          <w:b/>
          <w:bCs/>
          <w:sz w:val="24"/>
          <w:szCs w:val="24"/>
        </w:rPr>
        <w:t xml:space="preserve">tel. </w:t>
      </w:r>
      <w:r w:rsidR="00AF3A54" w:rsidRPr="004456B2">
        <w:rPr>
          <w:rFonts w:ascii="Times New Roman" w:hAnsi="Times New Roman" w:cs="Times New Roman"/>
          <w:b/>
          <w:bCs/>
          <w:color w:val="333333"/>
          <w:sz w:val="24"/>
          <w:szCs w:val="24"/>
          <w:shd w:val="clear" w:color="auto" w:fill="FFFFFF"/>
        </w:rPr>
        <w:t>+370 656 71024</w:t>
      </w:r>
      <w:r w:rsidR="005C0092" w:rsidRPr="004456B2">
        <w:rPr>
          <w:rFonts w:ascii="Times New Roman" w:hAnsi="Times New Roman" w:cs="Times New Roman"/>
          <w:b/>
          <w:bCs/>
          <w:sz w:val="24"/>
          <w:szCs w:val="24"/>
        </w:rPr>
        <w:t>.</w:t>
      </w:r>
      <w:r w:rsidR="005C0092" w:rsidRPr="004456B2">
        <w:rPr>
          <w:rFonts w:ascii="Times New Roman" w:hAnsi="Times New Roman" w:cs="Times New Roman"/>
          <w:sz w:val="24"/>
          <w:szCs w:val="24"/>
        </w:rPr>
        <w:t xml:space="preserve"> Perkančioji organizacija įvertinusi galimą tiekėjų susitarimo riziką, turėtų svarstyti galimybę organizuoti objekto apžiūrą kiekvienam tiekėjui atskirai</w:t>
      </w:r>
      <w:r w:rsidR="005C0092" w:rsidRPr="004456B2">
        <w:rPr>
          <w:sz w:val="24"/>
          <w:szCs w:val="24"/>
        </w:rPr>
        <w:t>. </w:t>
      </w:r>
      <w:r w:rsidR="005C0092" w:rsidRPr="004456B2">
        <w:rPr>
          <w:rFonts w:ascii="Times New Roman" w:hAnsi="Times New Roman" w:cs="Times New Roman"/>
          <w:sz w:val="24"/>
          <w:szCs w:val="24"/>
        </w:rPr>
        <w:t xml:space="preserve">Apžiūros metu kilus neaiškumams, tiekėjas vadovaudamasis </w:t>
      </w:r>
      <w:r w:rsidR="005C0092" w:rsidRPr="004456B2">
        <w:rPr>
          <w:rFonts w:ascii="Times New Roman" w:hAnsi="Times New Roman" w:cs="Times New Roman"/>
          <w:iCs/>
          <w:sz w:val="24"/>
          <w:szCs w:val="24"/>
        </w:rPr>
        <w:t>Bendrųjų sąlygų 5 dalyje nustatyta tvarka</w:t>
      </w:r>
      <w:r w:rsidR="005C0092" w:rsidRPr="004456B2">
        <w:rPr>
          <w:rFonts w:ascii="Times New Roman" w:hAnsi="Times New Roman" w:cs="Times New Roman"/>
          <w:sz w:val="24"/>
          <w:szCs w:val="24"/>
        </w:rPr>
        <w:t xml:space="preserve"> gali kreiptis į perkančiąją organizaciją dėl papildomos su pirkimo objektu ar dokumentais susijusios informacijos.</w:t>
      </w:r>
    </w:p>
    <w:p w14:paraId="1ABFC2AC" w14:textId="74B2D306" w:rsidR="00FD6D26" w:rsidRPr="00996A1D" w:rsidRDefault="00FD6D26" w:rsidP="00E13DB3">
      <w:pPr>
        <w:pStyle w:val="Antrat1"/>
        <w:numPr>
          <w:ilvl w:val="0"/>
          <w:numId w:val="27"/>
        </w:numPr>
        <w:jc w:val="both"/>
        <w:rPr>
          <w:rFonts w:ascii="Times New Roman" w:hAnsi="Times New Roman" w:cs="Times New Roman"/>
          <w:b/>
          <w:bCs/>
          <w:color w:val="auto"/>
          <w:sz w:val="24"/>
          <w:szCs w:val="24"/>
        </w:rPr>
      </w:pPr>
      <w:bookmarkStart w:id="88" w:name="_Toc137194949"/>
      <w:bookmarkEnd w:id="86"/>
      <w:bookmarkEnd w:id="87"/>
      <w:r w:rsidRPr="00996A1D">
        <w:rPr>
          <w:rFonts w:ascii="Times New Roman" w:hAnsi="Times New Roman" w:cs="Times New Roman"/>
          <w:b/>
          <w:bCs/>
          <w:color w:val="auto"/>
          <w:sz w:val="24"/>
          <w:szCs w:val="24"/>
        </w:rPr>
        <w:lastRenderedPageBreak/>
        <w:t>Tiekėjų pašalinimo pagrindai, kvalifikacijos reikalavimai ir reikalaujami kokybės vadybos sistemos ir (arba) aplinkos apsaugos vadybos sistemos standartai</w:t>
      </w:r>
      <w:bookmarkEnd w:id="88"/>
      <w:r w:rsidRPr="00996A1D">
        <w:rPr>
          <w:rFonts w:ascii="Times New Roman" w:hAnsi="Times New Roman" w:cs="Times New Roman"/>
          <w:b/>
          <w:bCs/>
          <w:color w:val="auto"/>
          <w:sz w:val="24"/>
          <w:szCs w:val="24"/>
        </w:rPr>
        <w:t xml:space="preserve"> </w:t>
      </w:r>
    </w:p>
    <w:p w14:paraId="62EBDE84" w14:textId="79D9ABB1" w:rsidR="00FD6FF3" w:rsidRPr="00996A1D" w:rsidRDefault="00C03FF9" w:rsidP="00E13DB3">
      <w:pPr>
        <w:pStyle w:val="prastasiniatinklio"/>
        <w:numPr>
          <w:ilvl w:val="1"/>
          <w:numId w:val="27"/>
        </w:numPr>
        <w:tabs>
          <w:tab w:val="left" w:pos="810"/>
        </w:tabs>
        <w:spacing w:line="240" w:lineRule="auto"/>
        <w:ind w:left="0" w:firstLine="360"/>
        <w:jc w:val="both"/>
        <w:rPr>
          <w:rFonts w:ascii="Times New Roman" w:hAnsi="Times New Roman" w:cs="Times New Roman"/>
          <w:sz w:val="24"/>
          <w:szCs w:val="24"/>
        </w:rPr>
      </w:pPr>
      <w:bookmarkStart w:id="89" w:name="_Toc137194950"/>
      <w:r w:rsidRPr="00996A1D">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B04F9A" w:rsidRPr="00996A1D">
        <w:rPr>
          <w:rFonts w:ascii="Times New Roman" w:hAnsi="Times New Roman" w:cs="Times New Roman"/>
          <w:sz w:val="24"/>
          <w:szCs w:val="24"/>
        </w:rPr>
        <w:t>1</w:t>
      </w:r>
      <w:r w:rsidRPr="00996A1D">
        <w:rPr>
          <w:rFonts w:ascii="Times New Roman" w:hAnsi="Times New Roman" w:cs="Times New Roman"/>
          <w:sz w:val="24"/>
          <w:szCs w:val="24"/>
        </w:rPr>
        <w:t xml:space="preserve"> priede „Tiekėjų pašalinimo pagrindai“.</w:t>
      </w:r>
    </w:p>
    <w:p w14:paraId="3ECD4635" w14:textId="30FBD794" w:rsidR="00C03FF9" w:rsidRPr="00996A1D" w:rsidRDefault="00C03FF9" w:rsidP="00E13DB3">
      <w:pPr>
        <w:pStyle w:val="prastasiniatinklio"/>
        <w:numPr>
          <w:ilvl w:val="1"/>
          <w:numId w:val="27"/>
        </w:numPr>
        <w:tabs>
          <w:tab w:val="left" w:pos="810"/>
        </w:tabs>
        <w:spacing w:line="240" w:lineRule="auto"/>
        <w:ind w:left="0" w:firstLine="360"/>
        <w:jc w:val="both"/>
        <w:rPr>
          <w:rFonts w:ascii="Times New Roman" w:hAnsi="Times New Roman" w:cs="Times New Roman"/>
          <w:sz w:val="24"/>
          <w:szCs w:val="24"/>
        </w:rPr>
      </w:pPr>
      <w:r w:rsidRPr="00996A1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D749B5" w:rsidRPr="00996A1D">
        <w:rPr>
          <w:rFonts w:ascii="Times New Roman" w:hAnsi="Times New Roman" w:cs="Times New Roman"/>
          <w:sz w:val="24"/>
          <w:szCs w:val="24"/>
        </w:rPr>
        <w:t>5</w:t>
      </w:r>
      <w:r w:rsidRPr="00996A1D">
        <w:rPr>
          <w:rFonts w:ascii="Times New Roman" w:hAnsi="Times New Roman" w:cs="Times New Roman"/>
          <w:sz w:val="24"/>
          <w:szCs w:val="24"/>
        </w:rPr>
        <w:t xml:space="preserve"> priede „</w:t>
      </w:r>
      <w:r w:rsidR="00FB4E4D" w:rsidRPr="00996A1D">
        <w:rPr>
          <w:rFonts w:ascii="Times New Roman" w:hAnsi="Times New Roman" w:cs="Times New Roman"/>
          <w:sz w:val="24"/>
          <w:szCs w:val="24"/>
        </w:rPr>
        <w:t>Tiekėjų kvalifikaciniai reikalavimai ir reikalavimai laikytis aplinkos apsaugos vadybos sistemų standartų</w:t>
      </w:r>
      <w:r w:rsidRPr="00996A1D">
        <w:rPr>
          <w:rFonts w:ascii="Times New Roman" w:hAnsi="Times New Roman" w:cs="Times New Roman"/>
          <w:sz w:val="24"/>
          <w:szCs w:val="24"/>
        </w:rPr>
        <w:t>“. Tiekėjas, teikdamas pasiūlymą, įsipareigoja, kad sutartį vykdys tik teisę verstis atitinkama veikla turintys asmenys.</w:t>
      </w:r>
    </w:p>
    <w:p w14:paraId="3C797457" w14:textId="1C4FC0FA" w:rsidR="00C03FF9" w:rsidRPr="00996A1D" w:rsidRDefault="00C03FF9" w:rsidP="00E13DB3">
      <w:pPr>
        <w:pStyle w:val="prastasiniatinklio"/>
        <w:numPr>
          <w:ilvl w:val="1"/>
          <w:numId w:val="27"/>
        </w:numPr>
        <w:tabs>
          <w:tab w:val="left" w:pos="810"/>
        </w:tabs>
        <w:spacing w:line="240" w:lineRule="auto"/>
        <w:ind w:left="0" w:firstLine="360"/>
        <w:jc w:val="both"/>
        <w:rPr>
          <w:rFonts w:ascii="Times New Roman" w:hAnsi="Times New Roman" w:cs="Times New Roman"/>
          <w:sz w:val="24"/>
          <w:szCs w:val="24"/>
        </w:rPr>
      </w:pPr>
      <w:r w:rsidRPr="00996A1D">
        <w:rPr>
          <w:rFonts w:ascii="Times New Roman" w:eastAsia="Arial" w:hAnsi="Times New Roman" w:cs="Times New Roman"/>
          <w:sz w:val="24"/>
          <w:szCs w:val="24"/>
        </w:rPr>
        <w:t>Tiekėjas teikdamas pasiūlymą neturi pateikti nei EBVPD nei laisvos formos deklaracijos dėl atitikties reikalavimams.</w:t>
      </w:r>
      <w:r w:rsidR="00283417" w:rsidRPr="00996A1D">
        <w:rPr>
          <w:rFonts w:ascii="Times New Roman" w:eastAsia="SimSun" w:hAnsi="Times New Roman" w:cs="Times New Roman"/>
          <w:sz w:val="24"/>
          <w:szCs w:val="24"/>
          <w:lang w:eastAsia="en-US"/>
        </w:rPr>
        <w:t xml:space="preserve"> </w:t>
      </w:r>
      <w:r w:rsidR="00283417" w:rsidRPr="00996A1D">
        <w:rPr>
          <w:rFonts w:ascii="Times New Roman" w:eastAsia="Arial" w:hAnsi="Times New Roman" w:cs="Times New Roman"/>
          <w:sz w:val="24"/>
          <w:szCs w:val="24"/>
        </w:rPr>
        <w:t xml:space="preserve">Dalyvis savo pasiūlyme (specialiųjų pirkimo sąlygų </w:t>
      </w:r>
      <w:r w:rsidR="00DE3D45" w:rsidRPr="00996A1D">
        <w:rPr>
          <w:rFonts w:ascii="Times New Roman" w:eastAsia="Arial" w:hAnsi="Times New Roman" w:cs="Times New Roman"/>
          <w:sz w:val="24"/>
          <w:szCs w:val="24"/>
        </w:rPr>
        <w:t>3</w:t>
      </w:r>
      <w:r w:rsidR="00283417" w:rsidRPr="00996A1D">
        <w:rPr>
          <w:rFonts w:ascii="Times New Roman" w:eastAsia="Arial" w:hAnsi="Times New Roman" w:cs="Times New Roman"/>
          <w:sz w:val="24"/>
          <w:szCs w:val="24"/>
        </w:rPr>
        <w:t xml:space="preserve"> priede) turi deklaruoti dėl nustatytų pašalinimo pagrindo nebuvimo</w:t>
      </w:r>
    </w:p>
    <w:p w14:paraId="442191C6" w14:textId="1B7E9D3F" w:rsidR="00FD6D26" w:rsidRPr="00996A1D" w:rsidRDefault="00FD6D26" w:rsidP="00E13DB3">
      <w:pPr>
        <w:pStyle w:val="Antrat1"/>
        <w:numPr>
          <w:ilvl w:val="0"/>
          <w:numId w:val="27"/>
        </w:numPr>
        <w:spacing w:line="300" w:lineRule="auto"/>
        <w:jc w:val="both"/>
        <w:rPr>
          <w:rFonts w:ascii="Times New Roman" w:hAnsi="Times New Roman" w:cs="Times New Roman"/>
          <w:b/>
          <w:bCs/>
          <w:color w:val="auto"/>
          <w:sz w:val="24"/>
          <w:szCs w:val="24"/>
        </w:rPr>
      </w:pPr>
      <w:r w:rsidRPr="00996A1D">
        <w:rPr>
          <w:rFonts w:ascii="Times New Roman" w:hAnsi="Times New Roman" w:cs="Times New Roman"/>
          <w:b/>
          <w:bCs/>
          <w:color w:val="auto"/>
          <w:sz w:val="24"/>
          <w:szCs w:val="24"/>
        </w:rPr>
        <w:t>Reikalavimai, susiję su nacionaliniu saugumu</w:t>
      </w:r>
      <w:bookmarkEnd w:id="89"/>
      <w:r w:rsidRPr="00996A1D">
        <w:rPr>
          <w:rFonts w:ascii="Times New Roman" w:hAnsi="Times New Roman" w:cs="Times New Roman"/>
          <w:b/>
          <w:bCs/>
          <w:color w:val="auto"/>
          <w:sz w:val="24"/>
          <w:szCs w:val="24"/>
        </w:rPr>
        <w:t xml:space="preserve"> </w:t>
      </w:r>
    </w:p>
    <w:p w14:paraId="3FB9B61E" w14:textId="4B4A85FD" w:rsidR="00FD6D26" w:rsidRPr="0010651D" w:rsidRDefault="00FD6D26" w:rsidP="00F572B8">
      <w:pPr>
        <w:spacing w:line="240" w:lineRule="auto"/>
        <w:ind w:firstLine="360"/>
        <w:jc w:val="both"/>
        <w:rPr>
          <w:rFonts w:ascii="Times New Roman" w:hAnsi="Times New Roman" w:cs="Times New Roman"/>
          <w:iCs/>
          <w:sz w:val="24"/>
          <w:szCs w:val="24"/>
        </w:rPr>
      </w:pPr>
      <w:r w:rsidRPr="0010651D">
        <w:rPr>
          <w:rFonts w:ascii="Times New Roman" w:hAnsi="Times New Roman" w:cs="Times New Roman"/>
          <w:iCs/>
          <w:sz w:val="24"/>
          <w:szCs w:val="24"/>
        </w:rPr>
        <w:t xml:space="preserve">4.1. </w:t>
      </w:r>
      <w:r w:rsidR="00D34458">
        <w:rPr>
          <w:rFonts w:ascii="Times New Roman" w:hAnsi="Times New Roman" w:cs="Times New Roman"/>
          <w:sz w:val="24"/>
          <w:szCs w:val="24"/>
        </w:rPr>
        <w:t>RL</w:t>
      </w:r>
      <w:r w:rsidR="00F572B8" w:rsidRPr="0010651D">
        <w:rPr>
          <w:rFonts w:ascii="Times New Roman" w:hAnsi="Times New Roman" w:cs="Times New Roman"/>
          <w:sz w:val="24"/>
          <w:szCs w:val="24"/>
        </w:rPr>
        <w:t xml:space="preserve"> CPO </w:t>
      </w:r>
      <w:r w:rsidR="00F572B8" w:rsidRPr="0010651D">
        <w:rPr>
          <w:rFonts w:ascii="Times New Roman" w:hAnsi="Times New Roman" w:cs="Times New Roman"/>
          <w:iCs/>
          <w:sz w:val="24"/>
          <w:szCs w:val="24"/>
        </w:rPr>
        <w:t>šiame pirkime netikrina Tiekėjo dėl atitikties nacionaliniam</w:t>
      </w:r>
      <w:r w:rsidR="001E1B2E" w:rsidRPr="0010651D">
        <w:rPr>
          <w:rFonts w:ascii="Times New Roman" w:hAnsi="Times New Roman" w:cs="Times New Roman"/>
          <w:iCs/>
          <w:sz w:val="24"/>
          <w:szCs w:val="24"/>
        </w:rPr>
        <w:t>s</w:t>
      </w:r>
      <w:r w:rsidR="00F572B8" w:rsidRPr="0010651D">
        <w:rPr>
          <w:rFonts w:ascii="Times New Roman" w:hAnsi="Times New Roman" w:cs="Times New Roman"/>
          <w:iCs/>
          <w:sz w:val="24"/>
          <w:szCs w:val="24"/>
        </w:rPr>
        <w:t xml:space="preserve"> saugumo interesams.</w:t>
      </w:r>
    </w:p>
    <w:p w14:paraId="582532E2" w14:textId="77777777" w:rsidR="00FD6D26" w:rsidRPr="0010651D" w:rsidRDefault="00FD6D26" w:rsidP="00E13DB3">
      <w:pPr>
        <w:pStyle w:val="Antrat1"/>
        <w:numPr>
          <w:ilvl w:val="0"/>
          <w:numId w:val="27"/>
        </w:numPr>
        <w:spacing w:line="300" w:lineRule="auto"/>
        <w:jc w:val="both"/>
        <w:rPr>
          <w:rFonts w:ascii="Times New Roman" w:hAnsi="Times New Roman" w:cs="Times New Roman"/>
          <w:b/>
          <w:bCs/>
          <w:color w:val="auto"/>
          <w:sz w:val="24"/>
          <w:szCs w:val="24"/>
        </w:rPr>
      </w:pPr>
      <w:bookmarkStart w:id="90" w:name="_Toc137194951"/>
      <w:r w:rsidRPr="0010651D">
        <w:rPr>
          <w:rFonts w:ascii="Times New Roman" w:hAnsi="Times New Roman" w:cs="Times New Roman"/>
          <w:b/>
          <w:bCs/>
          <w:color w:val="auto"/>
          <w:sz w:val="24"/>
          <w:szCs w:val="24"/>
        </w:rPr>
        <w:t>Specialieji reikalavimai pasiūlymų rengimui ir pateikimui</w:t>
      </w:r>
      <w:bookmarkEnd w:id="77"/>
      <w:bookmarkEnd w:id="78"/>
      <w:bookmarkEnd w:id="90"/>
    </w:p>
    <w:p w14:paraId="394452AA" w14:textId="21D1D907" w:rsidR="002D328B" w:rsidRPr="00DE3D45" w:rsidRDefault="00FD6D26" w:rsidP="00E13DB3">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10651D">
        <w:rPr>
          <w:rFonts w:ascii="Times New Roman" w:hAnsi="Times New Roman" w:cs="Times New Roman"/>
          <w:b/>
          <w:bCs/>
          <w:sz w:val="24"/>
          <w:szCs w:val="24"/>
        </w:rPr>
        <w:t>CVP IS pasiūlymo lango eilutėje „Prisegti dokumentus“ pateikiamas</w:t>
      </w:r>
      <w:r w:rsidRPr="0010651D">
        <w:rPr>
          <w:rFonts w:ascii="Times New Roman" w:hAnsi="Times New Roman" w:cs="Times New Roman"/>
          <w:sz w:val="24"/>
          <w:szCs w:val="24"/>
        </w:rPr>
        <w:t xml:space="preserve"> tiekėjo pasirašytas pasiūlymas, parengtas pagal specialiųjų pirkimo </w:t>
      </w:r>
      <w:r w:rsidRPr="00DE3D45">
        <w:rPr>
          <w:rFonts w:ascii="Times New Roman" w:hAnsi="Times New Roman" w:cs="Times New Roman"/>
          <w:sz w:val="24"/>
          <w:szCs w:val="24"/>
        </w:rPr>
        <w:t xml:space="preserve">sąlygų 3 </w:t>
      </w:r>
      <w:r w:rsidRPr="00DE3D45">
        <w:rPr>
          <w:rFonts w:ascii="Times New Roman" w:hAnsi="Times New Roman" w:cs="Times New Roman"/>
          <w:sz w:val="24"/>
          <w:szCs w:val="24"/>
        </w:rPr>
        <w:fldChar w:fldCharType="begin"/>
      </w:r>
      <w:r w:rsidRPr="00DE3D45">
        <w:rPr>
          <w:rFonts w:ascii="Times New Roman" w:hAnsi="Times New Roman" w:cs="Times New Roman"/>
          <w:sz w:val="24"/>
          <w:szCs w:val="24"/>
        </w:rPr>
        <w:instrText xml:space="preserve"> REF _Ref38540913 \h  \* MERGEFORMAT </w:instrText>
      </w:r>
      <w:r w:rsidRPr="00DE3D45">
        <w:rPr>
          <w:rFonts w:ascii="Times New Roman" w:hAnsi="Times New Roman" w:cs="Times New Roman"/>
          <w:sz w:val="24"/>
          <w:szCs w:val="24"/>
        </w:rPr>
      </w:r>
      <w:r w:rsidRPr="00DE3D45">
        <w:rPr>
          <w:rFonts w:ascii="Times New Roman" w:hAnsi="Times New Roman" w:cs="Times New Roman"/>
          <w:sz w:val="24"/>
          <w:szCs w:val="24"/>
        </w:rPr>
        <w:fldChar w:fldCharType="end"/>
      </w:r>
      <w:r w:rsidRPr="00DE3D45">
        <w:rPr>
          <w:rFonts w:ascii="Times New Roman" w:hAnsi="Times New Roman" w:cs="Times New Roman"/>
          <w:sz w:val="24"/>
          <w:szCs w:val="24"/>
        </w:rPr>
        <w:t xml:space="preserve">priede pateiktą pasiūlymo formą ir pasiūlymo formoje nurodyti ir kiti, tiekėjo nuomone, būtini dokumentai (jų kopijos). </w:t>
      </w:r>
    </w:p>
    <w:p w14:paraId="3100E69C" w14:textId="77777777" w:rsidR="009B7378" w:rsidRPr="0010651D" w:rsidRDefault="009B7378" w:rsidP="00E13DB3">
      <w:pPr>
        <w:pStyle w:val="Sraopastraipa"/>
        <w:numPr>
          <w:ilvl w:val="1"/>
          <w:numId w:val="27"/>
        </w:numPr>
        <w:tabs>
          <w:tab w:val="left" w:pos="810"/>
        </w:tabs>
        <w:spacing w:line="240" w:lineRule="auto"/>
        <w:ind w:left="0" w:firstLine="360"/>
        <w:jc w:val="both"/>
        <w:rPr>
          <w:rFonts w:ascii="Times New Roman" w:hAnsi="Times New Roman" w:cs="Times New Roman"/>
          <w:sz w:val="24"/>
          <w:szCs w:val="24"/>
          <w:u w:val="single"/>
        </w:rPr>
      </w:pPr>
      <w:r w:rsidRPr="0010651D">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10651D">
        <w:rPr>
          <w:rFonts w:ascii="Times New Roman" w:hAnsi="Times New Roman" w:cs="Times New Roman"/>
          <w:sz w:val="24"/>
          <w:szCs w:val="24"/>
        </w:rPr>
        <w:t>Perkančiajai organizacijai kilus abejonių dėl dokumentų tikrumo, ji turi teisę reikalauti pateikti dokumentų originalus.</w:t>
      </w:r>
      <w:r w:rsidRPr="0010651D">
        <w:rPr>
          <w:rFonts w:ascii="Times New Roman" w:eastAsia="Calibri" w:hAnsi="Times New Roman" w:cs="Times New Roman"/>
          <w:sz w:val="24"/>
          <w:szCs w:val="24"/>
        </w:rPr>
        <w:t xml:space="preserve"> Gali būti:</w:t>
      </w:r>
    </w:p>
    <w:p w14:paraId="0A9BBC87" w14:textId="77777777" w:rsidR="009B7378" w:rsidRPr="0010651D" w:rsidRDefault="009B7378" w:rsidP="00E13DB3">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sidRPr="0010651D">
        <w:rPr>
          <w:rFonts w:ascii="Times New Roman" w:eastAsia="Calibri" w:hAnsi="Times New Roman" w:cs="Times New Roman"/>
          <w:sz w:val="24"/>
          <w:szCs w:val="24"/>
        </w:rPr>
        <w:t>pateikiami kvalifikuotu elektroniniu parašu pasirašyti elektroninėmis priemonėmis suformuoti dokumentai;</w:t>
      </w:r>
    </w:p>
    <w:p w14:paraId="139C2FF5" w14:textId="77777777" w:rsidR="009B7378" w:rsidRPr="00DE3D45" w:rsidRDefault="009B7378" w:rsidP="00E13DB3">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sidRPr="00DE3D45">
        <w:rPr>
          <w:rFonts w:ascii="Times New Roman" w:eastAsia="Calibri" w:hAnsi="Times New Roman" w:cs="Times New Roman"/>
          <w:sz w:val="24"/>
          <w:szCs w:val="24"/>
        </w:rPr>
        <w:t>skaitmeninės dokumentų kopijos (fiziniu parašu tvirtinami dokumentai turi būti pateikiami pasirašyti ir nuskenuoti).</w:t>
      </w:r>
    </w:p>
    <w:p w14:paraId="59F56E10" w14:textId="027351C3" w:rsidR="00FD6D26" w:rsidRPr="00DE3D45" w:rsidRDefault="00FD6D26" w:rsidP="00E13DB3">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DE3D45">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6C891B9B" w:rsidR="002D328B" w:rsidRPr="00DE3D45" w:rsidRDefault="00FD6D26" w:rsidP="00E13DB3">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sidRPr="00DE3D45">
        <w:rPr>
          <w:rFonts w:ascii="Times New Roman" w:hAnsi="Times New Roman" w:cs="Times New Roman"/>
          <w:sz w:val="24"/>
          <w:szCs w:val="24"/>
        </w:rPr>
        <w:t xml:space="preserve">Tiekėjo pasirašytas pasiūlymas, parengtas pagal </w:t>
      </w:r>
      <w:r w:rsidR="009B7378" w:rsidRPr="00DE3D45">
        <w:rPr>
          <w:rFonts w:ascii="Times New Roman" w:hAnsi="Times New Roman" w:cs="Times New Roman"/>
          <w:sz w:val="24"/>
          <w:szCs w:val="24"/>
        </w:rPr>
        <w:t xml:space="preserve">specialiųjų pirkimo </w:t>
      </w:r>
      <w:r w:rsidRPr="00DE3D45">
        <w:rPr>
          <w:rFonts w:ascii="Times New Roman" w:hAnsi="Times New Roman" w:cs="Times New Roman"/>
          <w:sz w:val="24"/>
          <w:szCs w:val="24"/>
        </w:rPr>
        <w:t>sąlygų 3 priede pateiktą pasiūlymo formą;</w:t>
      </w:r>
    </w:p>
    <w:p w14:paraId="6A2FCD2B" w14:textId="77777777" w:rsidR="002D328B" w:rsidRPr="00DE3D45" w:rsidRDefault="00FD6D26" w:rsidP="00E13DB3">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sidRPr="00DE3D45">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10651D" w:rsidRDefault="00FD6D26" w:rsidP="00E13DB3">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įgaliojimas, patvirtinantis, kad asmuo, kuris pasirašė pasiūlymą (jei jis ne tiekėjo vadovas), turėjo teisę jį pasirašyti;</w:t>
      </w:r>
    </w:p>
    <w:p w14:paraId="7D82EC8E" w14:textId="43F4895F" w:rsidR="00FD6D26" w:rsidRPr="0010651D" w:rsidRDefault="00FD6D26" w:rsidP="00E13DB3">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jei tiekėjas pasitelkia subtiekėjus, subtiekėjo deklaracija ar kitas dokumentas, patvirtinantis jo sutikimą būti subtiekėju pirkime.</w:t>
      </w:r>
    </w:p>
    <w:p w14:paraId="64C59CE8" w14:textId="77777777" w:rsidR="002D328B" w:rsidRPr="0010651D" w:rsidRDefault="00FD6D26" w:rsidP="00E13DB3">
      <w:pPr>
        <w:pStyle w:val="Sraopastraipa"/>
        <w:numPr>
          <w:ilvl w:val="1"/>
          <w:numId w:val="27"/>
        </w:numPr>
        <w:tabs>
          <w:tab w:val="left" w:pos="900"/>
        </w:tabs>
        <w:spacing w:line="240" w:lineRule="auto"/>
        <w:ind w:left="0" w:firstLine="360"/>
        <w:jc w:val="both"/>
        <w:rPr>
          <w:rFonts w:ascii="Times New Roman" w:eastAsia="Arial" w:hAnsi="Times New Roman" w:cs="Times New Roman"/>
          <w:sz w:val="24"/>
          <w:szCs w:val="24"/>
        </w:rPr>
      </w:pPr>
      <w:r w:rsidRPr="0010651D">
        <w:rPr>
          <w:rFonts w:ascii="Times New Roman" w:eastAsia="Arial" w:hAnsi="Times New Roman" w:cs="Times New Roman"/>
          <w:sz w:val="24"/>
          <w:szCs w:val="24"/>
        </w:rPr>
        <w:t xml:space="preserve">Pasiūlymas turi būti parengtas lietuvių kalba. Jei kurie nors su pasiūlymu teikiami dokumentai parengti ne ta kalba, kuria reikalaujama, turi būti pateiktas tikslus vertimas į reikalaujamą kalbą. </w:t>
      </w:r>
    </w:p>
    <w:p w14:paraId="6680CA23" w14:textId="77777777" w:rsidR="009B7378" w:rsidRPr="0010651D" w:rsidRDefault="009B7378" w:rsidP="00E13DB3">
      <w:pPr>
        <w:pStyle w:val="Sraopastraipa"/>
        <w:numPr>
          <w:ilvl w:val="1"/>
          <w:numId w:val="27"/>
        </w:numPr>
        <w:tabs>
          <w:tab w:val="left" w:pos="900"/>
        </w:tabs>
        <w:spacing w:line="240" w:lineRule="auto"/>
        <w:ind w:left="0" w:firstLine="360"/>
        <w:jc w:val="both"/>
        <w:rPr>
          <w:rFonts w:ascii="Times New Roman" w:eastAsia="Arial" w:hAnsi="Times New Roman" w:cs="Times New Roman"/>
          <w:sz w:val="24"/>
          <w:szCs w:val="24"/>
        </w:rPr>
      </w:pPr>
      <w:bookmarkStart w:id="91" w:name="_Toc137194952"/>
      <w:r w:rsidRPr="0010651D">
        <w:rPr>
          <w:rFonts w:ascii="Times New Roman" w:hAnsi="Times New Roman" w:cs="Times New Roman"/>
          <w:sz w:val="24"/>
          <w:szCs w:val="24"/>
        </w:rPr>
        <w:t>Pasiūlymuose nurodytos kainos bus vertinamos eurais</w:t>
      </w:r>
      <w:r w:rsidRPr="0010651D">
        <w:rPr>
          <w:rFonts w:ascii="Times New Roman" w:eastAsia="Calibri" w:hAnsi="Times New Roman" w:cs="Times New Roman"/>
          <w:sz w:val="24"/>
          <w:szCs w:val="24"/>
        </w:rPr>
        <w:t>.</w:t>
      </w:r>
      <w:r w:rsidRPr="0010651D">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256798C" w14:textId="1BD26F03" w:rsidR="009B7378" w:rsidRPr="0010651D" w:rsidRDefault="009B7378" w:rsidP="00E13DB3">
      <w:pPr>
        <w:pStyle w:val="Sraopastraipa"/>
        <w:numPr>
          <w:ilvl w:val="1"/>
          <w:numId w:val="27"/>
        </w:numPr>
        <w:tabs>
          <w:tab w:val="left" w:pos="900"/>
        </w:tabs>
        <w:spacing w:line="240" w:lineRule="auto"/>
        <w:ind w:left="0" w:firstLine="360"/>
        <w:jc w:val="both"/>
        <w:rPr>
          <w:rFonts w:ascii="Times New Roman" w:eastAsia="Arial" w:hAnsi="Times New Roman" w:cs="Times New Roman"/>
          <w:sz w:val="24"/>
          <w:szCs w:val="24"/>
        </w:rPr>
      </w:pPr>
      <w:r w:rsidRPr="0010651D">
        <w:rPr>
          <w:rFonts w:ascii="Times New Roman" w:eastAsia="Arial" w:hAnsi="Times New Roman" w:cs="Times New Roman"/>
          <w:sz w:val="24"/>
          <w:szCs w:val="24"/>
        </w:rPr>
        <w:t xml:space="preserve">Bendra pasiūlymo kaina su PVM  turi būti nurodoma dviejų skaitmenų po kablelio tikslumu. Šią kainą sudarančios kainos sudedamosios dalys ar įkainiai gali būti išreikšti neribojant skaitmenų po kablelio kiekio. </w:t>
      </w:r>
    </w:p>
    <w:p w14:paraId="250FD32D" w14:textId="154A5358" w:rsidR="006837C5" w:rsidRPr="0010651D" w:rsidRDefault="006837C5" w:rsidP="00E13DB3">
      <w:pPr>
        <w:pStyle w:val="Sraopastraipa"/>
        <w:numPr>
          <w:ilvl w:val="1"/>
          <w:numId w:val="27"/>
        </w:numPr>
        <w:tabs>
          <w:tab w:val="left" w:pos="900"/>
        </w:tabs>
        <w:spacing w:line="240" w:lineRule="auto"/>
        <w:ind w:left="0" w:firstLine="360"/>
        <w:jc w:val="both"/>
        <w:rPr>
          <w:rFonts w:ascii="Times New Roman" w:eastAsia="Arial" w:hAnsi="Times New Roman" w:cs="Times New Roman"/>
          <w:sz w:val="24"/>
          <w:szCs w:val="24"/>
        </w:rPr>
      </w:pPr>
      <w:r w:rsidRPr="0010651D">
        <w:rPr>
          <w:rFonts w:ascii="Times New Roman" w:eastAsia="Arial" w:hAnsi="Times New Roman" w:cs="Times New Roman"/>
          <w:sz w:val="24"/>
          <w:szCs w:val="24"/>
        </w:rPr>
        <w:lastRenderedPageBreak/>
        <w:t xml:space="preserve">Tiekėjų pasiūlymuose </w:t>
      </w:r>
      <w:bookmarkStart w:id="92" w:name="_Hlk164173544"/>
      <w:r w:rsidR="00C20BAC" w:rsidRPr="0010651D">
        <w:rPr>
          <w:rFonts w:ascii="Times New Roman" w:eastAsia="Arial" w:hAnsi="Times New Roman" w:cs="Times New Roman"/>
          <w:sz w:val="24"/>
          <w:szCs w:val="24"/>
        </w:rPr>
        <w:t>nurodytos kainos</w:t>
      </w:r>
      <w:bookmarkEnd w:id="92"/>
      <w:r w:rsidR="00C20BAC" w:rsidRPr="0010651D">
        <w:rPr>
          <w:rFonts w:ascii="Times New Roman" w:eastAsia="Arial" w:hAnsi="Times New Roman" w:cs="Times New Roman"/>
          <w:sz w:val="24"/>
          <w:szCs w:val="24"/>
        </w:rPr>
        <w:t xml:space="preserve"> </w:t>
      </w:r>
      <w:r w:rsidRPr="0010651D">
        <w:rPr>
          <w:rFonts w:ascii="Times New Roman" w:eastAsia="Arial" w:hAnsi="Times New Roman" w:cs="Times New Roman"/>
          <w:sz w:val="24"/>
          <w:szCs w:val="24"/>
        </w:rPr>
        <w:t xml:space="preserve">bus vertinamos </w:t>
      </w:r>
      <w:r w:rsidRPr="0010651D">
        <w:rPr>
          <w:rFonts w:ascii="Times New Roman" w:hAnsi="Times New Roman" w:cs="Times New Roman"/>
          <w:sz w:val="24"/>
          <w:szCs w:val="24"/>
        </w:rPr>
        <w:t xml:space="preserve">ir lyginamos su visais mokesčiais, įskaitant PVM. </w:t>
      </w:r>
    </w:p>
    <w:p w14:paraId="5CFDBC4E" w14:textId="7A3E9529" w:rsidR="00FD6D26" w:rsidRPr="0010651D" w:rsidRDefault="00FD6D26" w:rsidP="00A219E7">
      <w:pPr>
        <w:pStyle w:val="Antrat1"/>
        <w:spacing w:line="300" w:lineRule="auto"/>
        <w:jc w:val="both"/>
        <w:rPr>
          <w:rFonts w:ascii="Times New Roman" w:hAnsi="Times New Roman" w:cs="Times New Roman"/>
          <w:b/>
          <w:bCs/>
          <w:color w:val="auto"/>
          <w:sz w:val="24"/>
          <w:szCs w:val="24"/>
        </w:rPr>
      </w:pPr>
      <w:r w:rsidRPr="0010651D">
        <w:rPr>
          <w:rFonts w:ascii="Times New Roman" w:hAnsi="Times New Roman" w:cs="Times New Roman"/>
          <w:b/>
          <w:bCs/>
          <w:color w:val="auto"/>
          <w:sz w:val="24"/>
          <w:szCs w:val="24"/>
        </w:rPr>
        <w:t>6. Pasiūlymo galiojimo užtikrinimas</w:t>
      </w:r>
      <w:bookmarkEnd w:id="91"/>
    </w:p>
    <w:p w14:paraId="34783742" w14:textId="190236A4" w:rsidR="00FD6D26" w:rsidRPr="0010651D" w:rsidRDefault="00D34458"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RL</w:t>
      </w:r>
      <w:r w:rsidR="00FD6D26" w:rsidRPr="0010651D">
        <w:rPr>
          <w:rFonts w:ascii="Times New Roman" w:eastAsia="Calibri" w:hAnsi="Times New Roman" w:cs="Times New Roman"/>
          <w:sz w:val="24"/>
          <w:szCs w:val="24"/>
        </w:rPr>
        <w:t xml:space="preserve">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FD6D26" w:rsidRPr="00DE3D45"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93" w:name="_Toc137194953"/>
      <w:r w:rsidRPr="0010651D">
        <w:rPr>
          <w:rFonts w:ascii="Times New Roman" w:hAnsi="Times New Roman" w:cs="Times New Roman"/>
          <w:b/>
          <w:bCs/>
          <w:color w:val="auto"/>
          <w:sz w:val="24"/>
          <w:szCs w:val="24"/>
        </w:rPr>
        <w:t xml:space="preserve">Pasiūlymų </w:t>
      </w:r>
      <w:r w:rsidRPr="00DE3D45">
        <w:rPr>
          <w:rFonts w:ascii="Times New Roman" w:hAnsi="Times New Roman" w:cs="Times New Roman"/>
          <w:b/>
          <w:bCs/>
          <w:color w:val="auto"/>
          <w:sz w:val="24"/>
          <w:szCs w:val="24"/>
        </w:rPr>
        <w:t>vertinimas</w:t>
      </w:r>
      <w:bookmarkEnd w:id="93"/>
    </w:p>
    <w:p w14:paraId="76A05561" w14:textId="77777777" w:rsidR="00FD6D26" w:rsidRPr="00DE3D45" w:rsidRDefault="00FD6D26" w:rsidP="00FD6D26">
      <w:pPr>
        <w:spacing w:line="240" w:lineRule="auto"/>
        <w:jc w:val="both"/>
        <w:rPr>
          <w:rFonts w:ascii="Times New Roman" w:hAnsi="Times New Roman" w:cs="Times New Roman"/>
          <w:vanish/>
          <w:sz w:val="24"/>
          <w:szCs w:val="24"/>
        </w:rPr>
      </w:pPr>
    </w:p>
    <w:p w14:paraId="48E6716A" w14:textId="10872733" w:rsidR="00AF6775" w:rsidRPr="00DE3D45" w:rsidRDefault="00D34458" w:rsidP="00AF6775">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bookmarkStart w:id="94" w:name="_Toc126333937"/>
      <w:bookmarkStart w:id="95" w:name="_Toc137194954"/>
      <w:r w:rsidRPr="00DE3D45">
        <w:rPr>
          <w:rFonts w:ascii="Times New Roman" w:hAnsi="Times New Roman"/>
          <w:sz w:val="24"/>
          <w:szCs w:val="24"/>
        </w:rPr>
        <w:t>RL</w:t>
      </w:r>
      <w:r w:rsidR="00AF6775" w:rsidRPr="00DE3D45">
        <w:rPr>
          <w:rFonts w:ascii="Times New Roman" w:hAnsi="Times New Roman"/>
          <w:sz w:val="24"/>
          <w:szCs w:val="24"/>
        </w:rPr>
        <w:t xml:space="preserve"> CPO </w:t>
      </w:r>
      <w:bookmarkStart w:id="96" w:name="_Hlk165281340"/>
      <w:r w:rsidR="00AF6775" w:rsidRPr="00DE3D45">
        <w:rPr>
          <w:rFonts w:ascii="Times New Roman" w:hAnsi="Times New Roman"/>
          <w:sz w:val="24"/>
          <w:szCs w:val="24"/>
        </w:rPr>
        <w:t xml:space="preserve">ekonomiškai naudingiausią Pasiūlymą išrenka pagal Tiekėjo Pasiūlyme nurodytą kainą, kuri turi būti apskaičiuota ir nurodyta taip, kaip reikalaujama </w:t>
      </w:r>
      <w:r w:rsidR="00AF6775" w:rsidRPr="00DE3D45">
        <w:rPr>
          <w:rFonts w:ascii="Times New Roman" w:eastAsia="Calibri" w:hAnsi="Times New Roman" w:cs="Times New Roman"/>
          <w:sz w:val="24"/>
          <w:szCs w:val="24"/>
        </w:rPr>
        <w:t>specialiųjų pirkimo sąlygų 3 priede „Pasiūlymo forma“.</w:t>
      </w:r>
      <w:bookmarkEnd w:id="96"/>
    </w:p>
    <w:p w14:paraId="4B99D902" w14:textId="77777777" w:rsidR="00AF6775" w:rsidRPr="00DE3D45" w:rsidRDefault="00AF6775" w:rsidP="00AF6775">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DE3D45">
        <w:rPr>
          <w:rFonts w:ascii="Times New Roman" w:hAnsi="Times New Roman" w:cs="Times New Roman"/>
          <w:sz w:val="24"/>
          <w:szCs w:val="24"/>
        </w:rPr>
        <w:t xml:space="preserve">Laimėjusiu </w:t>
      </w:r>
      <w:bookmarkStart w:id="97" w:name="_Hlk165281347"/>
      <w:r w:rsidRPr="00DE3D45">
        <w:rPr>
          <w:rFonts w:ascii="Times New Roman" w:hAnsi="Times New Roman" w:cs="Times New Roman"/>
          <w:sz w:val="24"/>
          <w:szCs w:val="24"/>
        </w:rPr>
        <w:t xml:space="preserve">pasiūlymu galės būti pripažintas tik 1 (vienas) ekonomiškai naudingiausias pasiūlymas, esantis pasiūlymų eilės pirmojoje vietoje. </w:t>
      </w:r>
      <w:bookmarkEnd w:id="97"/>
    </w:p>
    <w:p w14:paraId="6826F1F9" w14:textId="50E2751D" w:rsidR="00AF6775" w:rsidRPr="0010651D" w:rsidRDefault="00D34458" w:rsidP="00AF6775">
      <w:pPr>
        <w:pStyle w:val="Sraopastraipa"/>
        <w:numPr>
          <w:ilvl w:val="1"/>
          <w:numId w:val="29"/>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RL</w:t>
      </w:r>
      <w:r w:rsidR="00AF6775" w:rsidRPr="0010651D">
        <w:rPr>
          <w:rFonts w:ascii="Times New Roman" w:hAnsi="Times New Roman" w:cs="Times New Roman"/>
          <w:sz w:val="24"/>
          <w:szCs w:val="24"/>
        </w:rPr>
        <w:t xml:space="preserve"> CPO atmes tiekėjo pasiūlymą, jeigu kartu su pasiūlymu nebus pateikti šie pirkimo sąlygose reikalaujami pateikti dokumentai ir (arba) neatitiks šių reikalavimų:</w:t>
      </w:r>
    </w:p>
    <w:p w14:paraId="391DCBE7" w14:textId="77777777" w:rsidR="00AF6775" w:rsidRPr="0010651D" w:rsidRDefault="00AF6775" w:rsidP="00AF6775">
      <w:pPr>
        <w:pStyle w:val="Sraopastraipa"/>
        <w:numPr>
          <w:ilvl w:val="2"/>
          <w:numId w:val="29"/>
        </w:numPr>
        <w:tabs>
          <w:tab w:val="left" w:pos="900"/>
        </w:tabs>
        <w:spacing w:after="0" w:line="20" w:lineRule="atLeast"/>
        <w:ind w:left="0" w:firstLine="360"/>
        <w:jc w:val="both"/>
        <w:rPr>
          <w:rFonts w:ascii="Times New Roman" w:hAnsi="Times New Roman" w:cs="Times New Roman"/>
          <w:sz w:val="24"/>
          <w:szCs w:val="24"/>
        </w:rPr>
      </w:pPr>
      <w:r w:rsidRPr="0010651D">
        <w:rPr>
          <w:rFonts w:ascii="Times New Roman" w:hAnsi="Times New Roman" w:cs="Times New Roman"/>
          <w:sz w:val="24"/>
          <w:szCs w:val="24"/>
        </w:rPr>
        <w:t>Tiekėjas iki susipažinimo su pasiūlymais pradžios nepateikė pasiūlymo iššifravimo slaptažodžio.</w:t>
      </w:r>
    </w:p>
    <w:p w14:paraId="6FE4E33A" w14:textId="77777777" w:rsidR="00FD6D26" w:rsidRPr="0010651D" w:rsidRDefault="00FD6D26" w:rsidP="00DE3D45">
      <w:pPr>
        <w:pStyle w:val="Antrat1"/>
        <w:pBdr>
          <w:bottom w:val="single" w:sz="4" w:space="12" w:color="ED7D31" w:themeColor="accent2"/>
        </w:pBdr>
        <w:tabs>
          <w:tab w:val="left" w:pos="567"/>
        </w:tabs>
        <w:spacing w:line="20" w:lineRule="atLeast"/>
        <w:contextualSpacing/>
        <w:jc w:val="both"/>
        <w:rPr>
          <w:rFonts w:ascii="Times New Roman" w:hAnsi="Times New Roman" w:cs="Times New Roman"/>
          <w:b/>
          <w:bCs/>
          <w:color w:val="auto"/>
          <w:sz w:val="24"/>
          <w:szCs w:val="24"/>
        </w:rPr>
      </w:pPr>
      <w:r w:rsidRPr="0010651D">
        <w:rPr>
          <w:rFonts w:ascii="Times New Roman" w:hAnsi="Times New Roman" w:cs="Times New Roman"/>
          <w:b/>
          <w:bCs/>
          <w:color w:val="auto"/>
          <w:sz w:val="24"/>
          <w:szCs w:val="24"/>
        </w:rPr>
        <w:t>8. Sutarties sudarymas</w:t>
      </w:r>
      <w:bookmarkEnd w:id="94"/>
      <w:bookmarkEnd w:id="95"/>
    </w:p>
    <w:p w14:paraId="5A97D91D" w14:textId="6EF7B582" w:rsidR="00FD6D26" w:rsidRPr="00DE3D45"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Ši </w:t>
      </w:r>
      <w:r w:rsidRPr="00DE3D45">
        <w:rPr>
          <w:rFonts w:ascii="Times New Roman" w:hAnsi="Times New Roman" w:cs="Times New Roman"/>
          <w:sz w:val="24"/>
          <w:szCs w:val="24"/>
        </w:rPr>
        <w:t>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DE3D45">
        <w:rPr>
          <w:rFonts w:ascii="Times New Roman" w:hAnsi="Times New Roman" w:cs="Times New Roman"/>
          <w:sz w:val="24"/>
          <w:szCs w:val="24"/>
        </w:rPr>
        <w:t>.</w:t>
      </w:r>
    </w:p>
    <w:p w14:paraId="22964FA4" w14:textId="77777777" w:rsidR="00FD6D26" w:rsidRPr="0010651D" w:rsidRDefault="00FD6D26" w:rsidP="00984974">
      <w:pPr>
        <w:pStyle w:val="Antrat1"/>
        <w:spacing w:line="300" w:lineRule="auto"/>
        <w:jc w:val="both"/>
        <w:rPr>
          <w:rFonts w:ascii="Times New Roman" w:hAnsi="Times New Roman" w:cs="Times New Roman"/>
          <w:b/>
          <w:bCs/>
          <w:color w:val="auto"/>
          <w:sz w:val="24"/>
          <w:szCs w:val="24"/>
        </w:rPr>
      </w:pPr>
      <w:bookmarkStart w:id="98" w:name="_Toc137194955"/>
      <w:r w:rsidRPr="00DE3D45">
        <w:rPr>
          <w:rFonts w:ascii="Times New Roman" w:hAnsi="Times New Roman" w:cs="Times New Roman"/>
          <w:b/>
          <w:bCs/>
          <w:color w:val="auto"/>
          <w:sz w:val="24"/>
          <w:szCs w:val="24"/>
        </w:rPr>
        <w:t>9. Kitos sąlygos</w:t>
      </w:r>
      <w:bookmarkEnd w:id="98"/>
      <w:r w:rsidRPr="0010651D">
        <w:rPr>
          <w:rFonts w:ascii="Times New Roman" w:hAnsi="Times New Roman" w:cs="Times New Roman"/>
          <w:b/>
          <w:bCs/>
          <w:color w:val="auto"/>
          <w:sz w:val="24"/>
          <w:szCs w:val="24"/>
        </w:rPr>
        <w:t xml:space="preserve"> </w:t>
      </w:r>
    </w:p>
    <w:p w14:paraId="63EA7C6F" w14:textId="77777777" w:rsidR="00564341" w:rsidRDefault="00FD6D26" w:rsidP="0010797D">
      <w:pPr>
        <w:pStyle w:val="Betarp"/>
        <w:numPr>
          <w:ilvl w:val="1"/>
          <w:numId w:val="125"/>
        </w:numPr>
        <w:tabs>
          <w:tab w:val="left" w:pos="810"/>
          <w:tab w:val="left" w:pos="900"/>
        </w:tabs>
        <w:ind w:left="0" w:firstLine="284"/>
        <w:contextualSpacing/>
        <w:jc w:val="both"/>
        <w:rPr>
          <w:rFonts w:ascii="Times New Roman" w:eastAsiaTheme="minorHAnsi" w:hAnsi="Times New Roman" w:cs="Times New Roman"/>
          <w:sz w:val="24"/>
          <w:szCs w:val="24"/>
        </w:rPr>
      </w:pPr>
      <w:r w:rsidRPr="0010651D">
        <w:rPr>
          <w:rFonts w:ascii="Times New Roman" w:eastAsiaTheme="minorHAnsi" w:hAnsi="Times New Roman" w:cs="Times New Roman"/>
          <w:sz w:val="24"/>
          <w:szCs w:val="24"/>
        </w:rPr>
        <w:t xml:space="preserve">Tiekėjas, kuris mano, kad  </w:t>
      </w:r>
      <w:r w:rsidR="00D34458">
        <w:rPr>
          <w:rFonts w:ascii="Times New Roman" w:eastAsiaTheme="minorHAnsi" w:hAnsi="Times New Roman" w:cs="Times New Roman"/>
          <w:sz w:val="24"/>
          <w:szCs w:val="24"/>
        </w:rPr>
        <w:t>RL</w:t>
      </w:r>
      <w:r w:rsidRPr="0010651D">
        <w:rPr>
          <w:rFonts w:ascii="Times New Roman" w:eastAsiaTheme="minorHAnsi" w:hAnsi="Times New Roman" w:cs="Times New Roman"/>
          <w:sz w:val="24"/>
          <w:szCs w:val="24"/>
        </w:rPr>
        <w:t xml:space="preserve"> CPO nesilaikė VPĮ reikalavimų ir tuo pažeidė ar pažeis jo teisėtus interesus, VPĮ VII skyriuje nustatyta tvarka gali kreiptis į apygardos teismą, kaip pirmosios instancijos teismą.</w:t>
      </w:r>
    </w:p>
    <w:p w14:paraId="021CAA58" w14:textId="77777777" w:rsidR="00564341" w:rsidRDefault="00FD6D26" w:rsidP="00564341">
      <w:pPr>
        <w:pStyle w:val="Betarp"/>
        <w:numPr>
          <w:ilvl w:val="1"/>
          <w:numId w:val="125"/>
        </w:numPr>
        <w:tabs>
          <w:tab w:val="left" w:pos="810"/>
          <w:tab w:val="left" w:pos="900"/>
        </w:tabs>
        <w:contextualSpacing/>
        <w:jc w:val="both"/>
        <w:rPr>
          <w:rFonts w:ascii="Times New Roman" w:eastAsiaTheme="minorHAnsi" w:hAnsi="Times New Roman" w:cs="Times New Roman"/>
          <w:sz w:val="24"/>
          <w:szCs w:val="24"/>
        </w:rPr>
      </w:pPr>
      <w:r w:rsidRPr="00564341">
        <w:rPr>
          <w:rFonts w:ascii="Times New Roman" w:eastAsiaTheme="minorHAnsi" w:hAnsi="Times New Roman" w:cs="Times New Roman"/>
          <w:sz w:val="24"/>
          <w:szCs w:val="24"/>
        </w:rPr>
        <w:t xml:space="preserve">Tiekėjas, norėdamas iki pirkimo sutarties sudarymo teisme ginčyti </w:t>
      </w:r>
      <w:r w:rsidR="00D34458" w:rsidRPr="00564341">
        <w:rPr>
          <w:rFonts w:ascii="Times New Roman" w:eastAsiaTheme="minorHAnsi" w:hAnsi="Times New Roman" w:cs="Times New Roman"/>
          <w:sz w:val="24"/>
          <w:szCs w:val="24"/>
        </w:rPr>
        <w:t>RL</w:t>
      </w:r>
      <w:r w:rsidRPr="00564341">
        <w:rPr>
          <w:rFonts w:ascii="Times New Roman" w:eastAsiaTheme="minorHAnsi" w:hAnsi="Times New Roman" w:cs="Times New Roman"/>
          <w:sz w:val="24"/>
          <w:szCs w:val="24"/>
        </w:rPr>
        <w:t xml:space="preserve"> CPO sprendimus ar veiksmus, pirmiausia elektroninėmis priemonėmis turi pateikti pretenziją </w:t>
      </w:r>
      <w:r w:rsidR="00D34458" w:rsidRPr="00564341">
        <w:rPr>
          <w:rFonts w:ascii="Times New Roman" w:eastAsiaTheme="minorHAnsi" w:hAnsi="Times New Roman" w:cs="Times New Roman"/>
          <w:sz w:val="24"/>
          <w:szCs w:val="24"/>
        </w:rPr>
        <w:t>RL</w:t>
      </w:r>
      <w:r w:rsidRPr="00564341">
        <w:rPr>
          <w:rFonts w:ascii="Times New Roman" w:eastAsiaTheme="minorHAnsi" w:hAnsi="Times New Roman" w:cs="Times New Roman"/>
          <w:sz w:val="24"/>
          <w:szCs w:val="24"/>
        </w:rPr>
        <w:t xml:space="preserve"> CPO. </w:t>
      </w:r>
    </w:p>
    <w:p w14:paraId="2FDA6E89" w14:textId="1068088C" w:rsidR="00FD6D26" w:rsidRPr="00564341" w:rsidRDefault="00FD6D26" w:rsidP="00564341">
      <w:pPr>
        <w:pStyle w:val="Betarp"/>
        <w:numPr>
          <w:ilvl w:val="1"/>
          <w:numId w:val="125"/>
        </w:numPr>
        <w:tabs>
          <w:tab w:val="left" w:pos="810"/>
          <w:tab w:val="left" w:pos="900"/>
        </w:tabs>
        <w:contextualSpacing/>
        <w:jc w:val="both"/>
        <w:rPr>
          <w:rFonts w:ascii="Times New Roman" w:eastAsiaTheme="minorHAnsi" w:hAnsi="Times New Roman" w:cs="Times New Roman"/>
          <w:sz w:val="24"/>
          <w:szCs w:val="24"/>
        </w:rPr>
      </w:pPr>
      <w:r w:rsidRPr="00564341">
        <w:rPr>
          <w:rFonts w:ascii="Times New Roman" w:eastAsiaTheme="minorHAnsi" w:hAnsi="Times New Roman" w:cs="Times New Roman"/>
          <w:sz w:val="24"/>
          <w:szCs w:val="24"/>
        </w:rPr>
        <w:t xml:space="preserve">Pretenzijos pateikimo </w:t>
      </w:r>
      <w:r w:rsidR="00D34458" w:rsidRPr="00564341">
        <w:rPr>
          <w:rFonts w:ascii="Times New Roman" w:eastAsiaTheme="minorHAnsi" w:hAnsi="Times New Roman" w:cs="Times New Roman"/>
          <w:sz w:val="24"/>
          <w:szCs w:val="24"/>
        </w:rPr>
        <w:t>RL</w:t>
      </w:r>
      <w:r w:rsidRPr="00564341">
        <w:rPr>
          <w:rFonts w:ascii="Times New Roman" w:eastAsiaTheme="minorHAnsi" w:hAnsi="Times New Roman" w:cs="Times New Roman"/>
          <w:sz w:val="24"/>
          <w:szCs w:val="24"/>
        </w:rPr>
        <w:t xml:space="preserve"> CPO, prašymo pateikimo ar ieškinio pareiškimo teismui terminai nustatyti VPĮ 102 straipsnyje.</w:t>
      </w:r>
    </w:p>
    <w:p w14:paraId="69CF4E3E" w14:textId="77777777" w:rsidR="00FD6D26" w:rsidRPr="0010651D" w:rsidRDefault="00FD6D26" w:rsidP="00FD6D26">
      <w:pPr>
        <w:pStyle w:val="Betarp"/>
        <w:spacing w:line="300" w:lineRule="auto"/>
        <w:contextualSpacing/>
        <w:jc w:val="both"/>
        <w:rPr>
          <w:rFonts w:ascii="Times New Roman" w:eastAsiaTheme="minorHAnsi" w:hAnsi="Times New Roman" w:cs="Times New Roman"/>
          <w:sz w:val="24"/>
          <w:szCs w:val="24"/>
        </w:rPr>
      </w:pPr>
      <w:r w:rsidRPr="0010651D">
        <w:rPr>
          <w:rFonts w:ascii="Times New Roman" w:eastAsiaTheme="minorHAnsi" w:hAnsi="Times New Roman" w:cs="Times New Roman"/>
          <w:sz w:val="24"/>
          <w:szCs w:val="24"/>
        </w:rPr>
        <w:br w:type="page"/>
      </w:r>
    </w:p>
    <w:p w14:paraId="50F97D82" w14:textId="1CF5BF96" w:rsidR="00FD6D26" w:rsidRPr="0010651D" w:rsidRDefault="00C1724D" w:rsidP="00C1724D">
      <w:pPr>
        <w:ind w:firstLine="5940"/>
        <w:rPr>
          <w:rFonts w:ascii="Times New Roman" w:eastAsiaTheme="minorHAnsi" w:hAnsi="Times New Roman" w:cs="Times New Roman"/>
          <w:bCs/>
          <w:iCs/>
          <w:sz w:val="24"/>
          <w:szCs w:val="24"/>
        </w:rPr>
      </w:pPr>
      <w:r w:rsidRPr="0010651D">
        <w:rPr>
          <w:rFonts w:ascii="Times New Roman" w:hAnsi="Times New Roman" w:cs="Times New Roman"/>
          <w:sz w:val="24"/>
          <w:szCs w:val="24"/>
        </w:rPr>
        <w:lastRenderedPageBreak/>
        <w:t>Specialiųjų p</w:t>
      </w:r>
      <w:r w:rsidR="00FD6D26" w:rsidRPr="0010651D">
        <w:rPr>
          <w:rFonts w:ascii="Times New Roman" w:hAnsi="Times New Roman" w:cs="Times New Roman"/>
          <w:sz w:val="24"/>
          <w:szCs w:val="24"/>
        </w:rPr>
        <w:t xml:space="preserve">irkimo sąlygų 1 priedas </w:t>
      </w:r>
      <w:r w:rsidRPr="0010651D">
        <w:rPr>
          <w:rFonts w:ascii="Times New Roman" w:hAnsi="Times New Roman" w:cs="Times New Roman"/>
          <w:sz w:val="24"/>
          <w:szCs w:val="24"/>
        </w:rPr>
        <w:t>„</w:t>
      </w:r>
      <w:r w:rsidR="00FD6D26" w:rsidRPr="0010651D">
        <w:rPr>
          <w:rFonts w:ascii="Times New Roman" w:hAnsi="Times New Roman" w:cs="Times New Roman"/>
          <w:sz w:val="24"/>
          <w:szCs w:val="24"/>
        </w:rPr>
        <w:t>Terminai“</w:t>
      </w:r>
    </w:p>
    <w:p w14:paraId="0E50CE07" w14:textId="77777777" w:rsidR="00FD6D26" w:rsidRPr="0010651D" w:rsidRDefault="00FD6D26" w:rsidP="00FD6D26">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FD6D26" w:rsidRPr="0010651D" w14:paraId="26C1E46C" w14:textId="77777777" w:rsidTr="00530D5D">
        <w:trPr>
          <w:trHeight w:val="20"/>
        </w:trPr>
        <w:tc>
          <w:tcPr>
            <w:tcW w:w="568" w:type="dxa"/>
          </w:tcPr>
          <w:p w14:paraId="4CFCA84D" w14:textId="77777777" w:rsidR="00FD6D26" w:rsidRPr="0010651D" w:rsidRDefault="00FD6D26" w:rsidP="00970BA6">
            <w:pPr>
              <w:rPr>
                <w:sz w:val="24"/>
                <w:szCs w:val="24"/>
              </w:rPr>
            </w:pPr>
            <w:r w:rsidRPr="0010651D">
              <w:rPr>
                <w:sz w:val="24"/>
                <w:szCs w:val="24"/>
              </w:rPr>
              <w:t>Eil.</w:t>
            </w:r>
          </w:p>
          <w:p w14:paraId="13D16FF0" w14:textId="77777777" w:rsidR="00FD6D26" w:rsidRPr="0010651D" w:rsidRDefault="00FD6D26" w:rsidP="00970BA6">
            <w:pPr>
              <w:rPr>
                <w:sz w:val="24"/>
                <w:szCs w:val="24"/>
              </w:rPr>
            </w:pPr>
            <w:r w:rsidRPr="0010651D">
              <w:rPr>
                <w:sz w:val="24"/>
                <w:szCs w:val="24"/>
              </w:rPr>
              <w:t>Nr.</w:t>
            </w:r>
          </w:p>
        </w:tc>
        <w:tc>
          <w:tcPr>
            <w:tcW w:w="2551" w:type="dxa"/>
          </w:tcPr>
          <w:p w14:paraId="64BFF51F" w14:textId="77777777" w:rsidR="00FD6D26" w:rsidRPr="0010651D" w:rsidRDefault="00FD6D26" w:rsidP="00970BA6">
            <w:pPr>
              <w:rPr>
                <w:sz w:val="24"/>
                <w:szCs w:val="24"/>
              </w:rPr>
            </w:pPr>
            <w:r w:rsidRPr="0010651D">
              <w:rPr>
                <w:b/>
                <w:sz w:val="24"/>
                <w:szCs w:val="24"/>
              </w:rPr>
              <w:t xml:space="preserve">VEIKSMAS </w:t>
            </w:r>
          </w:p>
        </w:tc>
        <w:tc>
          <w:tcPr>
            <w:tcW w:w="4763" w:type="dxa"/>
            <w:hideMark/>
          </w:tcPr>
          <w:p w14:paraId="332B832D" w14:textId="77777777" w:rsidR="00FD6D26" w:rsidRPr="0010651D" w:rsidRDefault="00FD6D26" w:rsidP="00970BA6">
            <w:pPr>
              <w:ind w:firstLine="34"/>
              <w:rPr>
                <w:b/>
                <w:sz w:val="24"/>
                <w:szCs w:val="24"/>
              </w:rPr>
            </w:pPr>
            <w:r w:rsidRPr="0010651D">
              <w:rPr>
                <w:b/>
                <w:sz w:val="24"/>
                <w:szCs w:val="24"/>
              </w:rPr>
              <w:t>DATA/DIENŲ SKAIČIUS/ LAIKAS</w:t>
            </w:r>
          </w:p>
          <w:p w14:paraId="275411D1" w14:textId="77777777" w:rsidR="00FD6D26" w:rsidRPr="0010651D" w:rsidRDefault="00FD6D26" w:rsidP="00970BA6">
            <w:pPr>
              <w:ind w:firstLine="34"/>
              <w:rPr>
                <w:sz w:val="24"/>
                <w:szCs w:val="24"/>
              </w:rPr>
            </w:pPr>
            <w:r w:rsidRPr="0010651D">
              <w:rPr>
                <w:sz w:val="24"/>
                <w:szCs w:val="24"/>
              </w:rPr>
              <w:t>(Lietuvos laiku)</w:t>
            </w:r>
          </w:p>
        </w:tc>
        <w:tc>
          <w:tcPr>
            <w:tcW w:w="2880" w:type="dxa"/>
            <w:hideMark/>
          </w:tcPr>
          <w:p w14:paraId="5F3C48CE" w14:textId="77777777" w:rsidR="00FD6D26" w:rsidRPr="0010651D" w:rsidRDefault="00FD6D26" w:rsidP="00970BA6">
            <w:pPr>
              <w:ind w:firstLine="34"/>
              <w:rPr>
                <w:b/>
                <w:sz w:val="24"/>
                <w:szCs w:val="24"/>
              </w:rPr>
            </w:pPr>
            <w:r w:rsidRPr="0010651D">
              <w:rPr>
                <w:b/>
                <w:sz w:val="24"/>
                <w:szCs w:val="24"/>
              </w:rPr>
              <w:t>PASTABOS</w:t>
            </w:r>
          </w:p>
        </w:tc>
      </w:tr>
      <w:tr w:rsidR="00FD6D26" w:rsidRPr="0010651D" w14:paraId="0CD2AAD5" w14:textId="77777777" w:rsidTr="00530D5D">
        <w:trPr>
          <w:trHeight w:val="20"/>
        </w:trPr>
        <w:tc>
          <w:tcPr>
            <w:tcW w:w="568" w:type="dxa"/>
          </w:tcPr>
          <w:p w14:paraId="7764D80D" w14:textId="77777777" w:rsidR="00FD6D26" w:rsidRPr="0010651D" w:rsidRDefault="00FD6D26" w:rsidP="00970BA6">
            <w:pPr>
              <w:rPr>
                <w:bCs/>
                <w:sz w:val="24"/>
                <w:szCs w:val="24"/>
              </w:rPr>
            </w:pPr>
            <w:r w:rsidRPr="0010651D">
              <w:rPr>
                <w:bCs/>
                <w:sz w:val="24"/>
                <w:szCs w:val="24"/>
              </w:rPr>
              <w:t>1</w:t>
            </w:r>
          </w:p>
        </w:tc>
        <w:tc>
          <w:tcPr>
            <w:tcW w:w="2551" w:type="dxa"/>
          </w:tcPr>
          <w:p w14:paraId="72C15C3C" w14:textId="77777777" w:rsidR="00FD6D26" w:rsidRPr="0010651D" w:rsidRDefault="00FD6D26" w:rsidP="00970BA6">
            <w:pPr>
              <w:rPr>
                <w:bCs/>
                <w:sz w:val="24"/>
                <w:szCs w:val="24"/>
              </w:rPr>
            </w:pPr>
            <w:r w:rsidRPr="0010651D">
              <w:rPr>
                <w:bCs/>
                <w:sz w:val="24"/>
                <w:szCs w:val="24"/>
              </w:rPr>
              <w:t>Pasiūlymų pateikimo terminas</w:t>
            </w:r>
          </w:p>
        </w:tc>
        <w:tc>
          <w:tcPr>
            <w:tcW w:w="4763" w:type="dxa"/>
          </w:tcPr>
          <w:p w14:paraId="7EFC7130" w14:textId="77777777" w:rsidR="00FD6D26" w:rsidRPr="0010651D" w:rsidRDefault="00FD6D26" w:rsidP="00970BA6">
            <w:pPr>
              <w:ind w:firstLine="34"/>
              <w:rPr>
                <w:sz w:val="24"/>
                <w:szCs w:val="24"/>
              </w:rPr>
            </w:pPr>
            <w:r w:rsidRPr="0010651D">
              <w:rPr>
                <w:sz w:val="24"/>
                <w:szCs w:val="24"/>
              </w:rPr>
              <w:t xml:space="preserve">Bus nurodytas skelbime apie pirkimą. </w:t>
            </w:r>
          </w:p>
        </w:tc>
        <w:tc>
          <w:tcPr>
            <w:tcW w:w="2880" w:type="dxa"/>
          </w:tcPr>
          <w:p w14:paraId="358F4755" w14:textId="27CFA3CD" w:rsidR="00FD6D26" w:rsidRPr="0010651D" w:rsidRDefault="00D34458" w:rsidP="00970BA6">
            <w:pPr>
              <w:rPr>
                <w:sz w:val="24"/>
                <w:szCs w:val="24"/>
              </w:rPr>
            </w:pPr>
            <w:r>
              <w:rPr>
                <w:sz w:val="24"/>
                <w:szCs w:val="24"/>
              </w:rPr>
              <w:t>RL</w:t>
            </w:r>
            <w:r w:rsidR="00FD6D26" w:rsidRPr="0010651D">
              <w:rPr>
                <w:sz w:val="24"/>
                <w:szCs w:val="24"/>
              </w:rPr>
              <w:t xml:space="preserve"> CPO turi teisę pratęsti pasiūlymų pateikimo terminą.</w:t>
            </w:r>
          </w:p>
          <w:p w14:paraId="54B05C52" w14:textId="77777777" w:rsidR="00FD6D26" w:rsidRPr="0010651D" w:rsidRDefault="00FD6D26" w:rsidP="00970BA6">
            <w:pPr>
              <w:ind w:firstLine="34"/>
              <w:rPr>
                <w:color w:val="7030A0"/>
                <w:sz w:val="24"/>
                <w:szCs w:val="24"/>
              </w:rPr>
            </w:pPr>
          </w:p>
        </w:tc>
      </w:tr>
      <w:tr w:rsidR="00FD6D26" w:rsidRPr="0010651D" w14:paraId="6A42D7B2" w14:textId="77777777" w:rsidTr="00530D5D">
        <w:trPr>
          <w:trHeight w:val="20"/>
        </w:trPr>
        <w:tc>
          <w:tcPr>
            <w:tcW w:w="568" w:type="dxa"/>
          </w:tcPr>
          <w:p w14:paraId="08F05638" w14:textId="77777777" w:rsidR="00FD6D26" w:rsidRPr="0010651D" w:rsidRDefault="00FD6D26" w:rsidP="00970BA6">
            <w:pPr>
              <w:rPr>
                <w:bCs/>
                <w:sz w:val="24"/>
                <w:szCs w:val="24"/>
              </w:rPr>
            </w:pPr>
            <w:r w:rsidRPr="0010651D">
              <w:rPr>
                <w:bCs/>
                <w:sz w:val="24"/>
                <w:szCs w:val="24"/>
              </w:rPr>
              <w:t>2</w:t>
            </w:r>
          </w:p>
        </w:tc>
        <w:tc>
          <w:tcPr>
            <w:tcW w:w="2551" w:type="dxa"/>
          </w:tcPr>
          <w:p w14:paraId="07285599" w14:textId="77777777" w:rsidR="00FD6D26" w:rsidRPr="0010651D" w:rsidRDefault="00FD6D26" w:rsidP="00970BA6">
            <w:pPr>
              <w:rPr>
                <w:bCs/>
                <w:sz w:val="24"/>
                <w:szCs w:val="24"/>
              </w:rPr>
            </w:pPr>
            <w:r w:rsidRPr="0010651D">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10651D" w:rsidRDefault="00FD6D26" w:rsidP="00970BA6">
            <w:pPr>
              <w:rPr>
                <w:sz w:val="24"/>
                <w:szCs w:val="24"/>
              </w:rPr>
            </w:pPr>
            <w:r w:rsidRPr="0010651D">
              <w:rPr>
                <w:sz w:val="24"/>
                <w:szCs w:val="24"/>
              </w:rPr>
              <w:t xml:space="preserve">Likus </w:t>
            </w:r>
            <w:r w:rsidRPr="0010651D">
              <w:rPr>
                <w:b/>
                <w:sz w:val="24"/>
                <w:szCs w:val="24"/>
              </w:rPr>
              <w:t>2 darbo dienoms</w:t>
            </w:r>
            <w:r w:rsidRPr="0010651D">
              <w:rPr>
                <w:sz w:val="24"/>
                <w:szCs w:val="24"/>
              </w:rPr>
              <w:t xml:space="preserve"> iki pasiūlymų pateikimo termino pabaigos.</w:t>
            </w:r>
          </w:p>
        </w:tc>
        <w:tc>
          <w:tcPr>
            <w:tcW w:w="2880" w:type="dxa"/>
          </w:tcPr>
          <w:p w14:paraId="12B6BB16" w14:textId="77777777" w:rsidR="00FD6D26" w:rsidRPr="0010651D" w:rsidRDefault="00FD6D26" w:rsidP="00970BA6">
            <w:pPr>
              <w:ind w:firstLine="34"/>
              <w:rPr>
                <w:color w:val="7030A0"/>
                <w:sz w:val="24"/>
                <w:szCs w:val="24"/>
              </w:rPr>
            </w:pPr>
          </w:p>
          <w:p w14:paraId="07340819" w14:textId="77777777" w:rsidR="00FD6D26" w:rsidRPr="0010651D" w:rsidRDefault="00FD6D26" w:rsidP="00970BA6">
            <w:pPr>
              <w:ind w:firstLine="34"/>
              <w:rPr>
                <w:color w:val="7030A0"/>
                <w:sz w:val="24"/>
                <w:szCs w:val="24"/>
              </w:rPr>
            </w:pPr>
          </w:p>
          <w:p w14:paraId="72275709" w14:textId="77777777" w:rsidR="00FD6D26" w:rsidRPr="0010651D" w:rsidRDefault="00FD6D26" w:rsidP="00970BA6">
            <w:pPr>
              <w:ind w:firstLine="34"/>
              <w:rPr>
                <w:color w:val="7030A0"/>
                <w:sz w:val="24"/>
                <w:szCs w:val="24"/>
              </w:rPr>
            </w:pPr>
          </w:p>
        </w:tc>
      </w:tr>
      <w:tr w:rsidR="00FD6D26" w:rsidRPr="0010651D" w14:paraId="0B223FA9" w14:textId="77777777" w:rsidTr="00530D5D">
        <w:trPr>
          <w:trHeight w:val="20"/>
        </w:trPr>
        <w:tc>
          <w:tcPr>
            <w:tcW w:w="568" w:type="dxa"/>
          </w:tcPr>
          <w:p w14:paraId="2159C95E" w14:textId="77777777" w:rsidR="00FD6D26" w:rsidRPr="0010651D" w:rsidRDefault="00FD6D26" w:rsidP="00970BA6">
            <w:pPr>
              <w:rPr>
                <w:bCs/>
                <w:sz w:val="24"/>
                <w:szCs w:val="24"/>
              </w:rPr>
            </w:pPr>
            <w:r w:rsidRPr="0010651D">
              <w:rPr>
                <w:bCs/>
                <w:sz w:val="24"/>
                <w:szCs w:val="24"/>
              </w:rPr>
              <w:t>3</w:t>
            </w:r>
          </w:p>
        </w:tc>
        <w:tc>
          <w:tcPr>
            <w:tcW w:w="2551" w:type="dxa"/>
          </w:tcPr>
          <w:p w14:paraId="0C8EDEBD" w14:textId="1939734B" w:rsidR="00FD6D26" w:rsidRPr="0010651D" w:rsidRDefault="00D34458" w:rsidP="00970BA6">
            <w:pPr>
              <w:rPr>
                <w:sz w:val="24"/>
                <w:szCs w:val="24"/>
              </w:rPr>
            </w:pPr>
            <w:r>
              <w:rPr>
                <w:rFonts w:eastAsia="Arial"/>
                <w:sz w:val="24"/>
                <w:szCs w:val="24"/>
              </w:rPr>
              <w:t>RL</w:t>
            </w:r>
            <w:r w:rsidR="00FD6D26" w:rsidRPr="0010651D">
              <w:rPr>
                <w:rFonts w:eastAsia="Arial"/>
                <w:sz w:val="24"/>
                <w:szCs w:val="24"/>
              </w:rPr>
              <w:t xml:space="preserve"> CPO </w:t>
            </w:r>
            <w:r w:rsidR="00FD6D26" w:rsidRPr="0010651D">
              <w:rPr>
                <w:sz w:val="24"/>
                <w:szCs w:val="24"/>
              </w:rPr>
              <w:t>pirkimo dokumentų paaiškinimą, patikslinimą pateikia visiems dalyviams:</w:t>
            </w:r>
          </w:p>
        </w:tc>
        <w:tc>
          <w:tcPr>
            <w:tcW w:w="4763" w:type="dxa"/>
          </w:tcPr>
          <w:p w14:paraId="6003A5FD" w14:textId="77777777" w:rsidR="00FD6D26" w:rsidRPr="0010651D" w:rsidRDefault="00FD6D26" w:rsidP="00970BA6">
            <w:pPr>
              <w:rPr>
                <w:sz w:val="24"/>
                <w:szCs w:val="24"/>
              </w:rPr>
            </w:pPr>
            <w:r w:rsidRPr="0010651D">
              <w:rPr>
                <w:bCs/>
                <w:sz w:val="24"/>
                <w:szCs w:val="24"/>
              </w:rPr>
              <w:t>Likus ne mažiau kaip</w:t>
            </w:r>
            <w:r w:rsidRPr="0010651D">
              <w:rPr>
                <w:b/>
                <w:sz w:val="24"/>
                <w:szCs w:val="24"/>
              </w:rPr>
              <w:t xml:space="preserve"> 1 darbo dienai</w:t>
            </w:r>
            <w:r w:rsidRPr="0010651D">
              <w:rPr>
                <w:sz w:val="24"/>
                <w:szCs w:val="24"/>
              </w:rPr>
              <w:t xml:space="preserve"> iki pasiūlymų pateikimo termino pabaigos.</w:t>
            </w:r>
          </w:p>
        </w:tc>
        <w:tc>
          <w:tcPr>
            <w:tcW w:w="2880" w:type="dxa"/>
          </w:tcPr>
          <w:p w14:paraId="0703D6FF" w14:textId="06A238B1" w:rsidR="00FD6D26" w:rsidRPr="0010651D" w:rsidRDefault="00FD6D26" w:rsidP="00970BA6">
            <w:pPr>
              <w:rPr>
                <w:color w:val="7030A0"/>
                <w:sz w:val="24"/>
                <w:szCs w:val="24"/>
              </w:rPr>
            </w:pPr>
            <w:r w:rsidRPr="0010651D">
              <w:rPr>
                <w:color w:val="000000"/>
                <w:sz w:val="24"/>
                <w:szCs w:val="24"/>
              </w:rPr>
              <w:t xml:space="preserve">Jei paaiškinimai ar patikslinimai teikiami </w:t>
            </w:r>
            <w:r w:rsidR="00D34458">
              <w:rPr>
                <w:color w:val="000000"/>
                <w:sz w:val="24"/>
                <w:szCs w:val="24"/>
              </w:rPr>
              <w:t>RL</w:t>
            </w:r>
            <w:r w:rsidRPr="0010651D">
              <w:rPr>
                <w:color w:val="000000"/>
                <w:sz w:val="24"/>
                <w:szCs w:val="24"/>
              </w:rPr>
              <w:t xml:space="preserve"> CPO iniciatyva, jų pateikimo terminas nesikeičia. </w:t>
            </w:r>
          </w:p>
          <w:p w14:paraId="395BA052" w14:textId="77777777" w:rsidR="00FD6D26" w:rsidRPr="0010651D" w:rsidRDefault="00FD6D26" w:rsidP="00970BA6">
            <w:pPr>
              <w:ind w:firstLine="34"/>
              <w:rPr>
                <w:color w:val="7030A0"/>
                <w:sz w:val="24"/>
                <w:szCs w:val="24"/>
              </w:rPr>
            </w:pPr>
          </w:p>
        </w:tc>
      </w:tr>
      <w:tr w:rsidR="00FD6D26" w:rsidRPr="0010651D" w14:paraId="3100F32A" w14:textId="77777777" w:rsidTr="00530D5D">
        <w:trPr>
          <w:trHeight w:val="1055"/>
        </w:trPr>
        <w:tc>
          <w:tcPr>
            <w:tcW w:w="568" w:type="dxa"/>
          </w:tcPr>
          <w:p w14:paraId="3BF0F004" w14:textId="77777777" w:rsidR="00FD6D26" w:rsidRPr="0010651D" w:rsidRDefault="00FD6D26" w:rsidP="00970BA6">
            <w:pPr>
              <w:rPr>
                <w:bCs/>
                <w:sz w:val="24"/>
                <w:szCs w:val="24"/>
              </w:rPr>
            </w:pPr>
            <w:r w:rsidRPr="0010651D">
              <w:rPr>
                <w:bCs/>
                <w:sz w:val="24"/>
                <w:szCs w:val="24"/>
              </w:rPr>
              <w:t>4</w:t>
            </w:r>
          </w:p>
        </w:tc>
        <w:tc>
          <w:tcPr>
            <w:tcW w:w="2551" w:type="dxa"/>
            <w:hideMark/>
          </w:tcPr>
          <w:p w14:paraId="25349715" w14:textId="77777777" w:rsidR="00FD6D26" w:rsidRPr="0010651D" w:rsidRDefault="00FD6D26" w:rsidP="00970BA6">
            <w:pPr>
              <w:rPr>
                <w:sz w:val="24"/>
                <w:szCs w:val="24"/>
              </w:rPr>
            </w:pPr>
            <w:r w:rsidRPr="0010651D">
              <w:rPr>
                <w:sz w:val="24"/>
                <w:szCs w:val="24"/>
              </w:rPr>
              <w:t>Pradinis susipažinimas su CVP IS priemonėmis gautais pasiūlymais</w:t>
            </w:r>
          </w:p>
        </w:tc>
        <w:tc>
          <w:tcPr>
            <w:tcW w:w="4763" w:type="dxa"/>
            <w:hideMark/>
          </w:tcPr>
          <w:p w14:paraId="6D94BAFF" w14:textId="77777777" w:rsidR="00FD6D26" w:rsidRPr="0010651D" w:rsidRDefault="00FD6D26" w:rsidP="00970BA6">
            <w:pPr>
              <w:ind w:firstLine="34"/>
              <w:rPr>
                <w:sz w:val="24"/>
                <w:szCs w:val="24"/>
              </w:rPr>
            </w:pPr>
            <w:r w:rsidRPr="0010651D">
              <w:rPr>
                <w:sz w:val="24"/>
                <w:szCs w:val="24"/>
              </w:rPr>
              <w:t xml:space="preserve">Pradedamas ne anksčiau nei </w:t>
            </w:r>
            <w:r w:rsidRPr="0010651D">
              <w:rPr>
                <w:color w:val="000000" w:themeColor="text1"/>
                <w:sz w:val="24"/>
                <w:szCs w:val="24"/>
              </w:rPr>
              <w:t>po 45 minučių</w:t>
            </w:r>
            <w:r w:rsidRPr="0010651D">
              <w:rPr>
                <w:sz w:val="24"/>
                <w:szCs w:val="24"/>
              </w:rPr>
              <w:t xml:space="preserve"> po galutinių pasiūlymų pateikimo termino pabaigos</w:t>
            </w:r>
          </w:p>
        </w:tc>
        <w:tc>
          <w:tcPr>
            <w:tcW w:w="2880" w:type="dxa"/>
            <w:hideMark/>
          </w:tcPr>
          <w:p w14:paraId="7DD6B594" w14:textId="77777777" w:rsidR="00FD6D26" w:rsidRPr="0010651D" w:rsidRDefault="00FD6D26" w:rsidP="00970BA6">
            <w:pPr>
              <w:ind w:right="1048" w:firstLine="34"/>
              <w:rPr>
                <w:iCs/>
                <w:sz w:val="24"/>
                <w:szCs w:val="24"/>
              </w:rPr>
            </w:pPr>
          </w:p>
        </w:tc>
      </w:tr>
      <w:tr w:rsidR="00FD6D26" w:rsidRPr="0010651D" w14:paraId="2C46CABB" w14:textId="77777777" w:rsidTr="00530D5D">
        <w:trPr>
          <w:trHeight w:val="20"/>
        </w:trPr>
        <w:tc>
          <w:tcPr>
            <w:tcW w:w="568" w:type="dxa"/>
          </w:tcPr>
          <w:p w14:paraId="0C7D6A9A" w14:textId="77777777" w:rsidR="00FD6D26" w:rsidRPr="0010651D" w:rsidRDefault="00FD6D26" w:rsidP="00970BA6">
            <w:pPr>
              <w:rPr>
                <w:bCs/>
                <w:sz w:val="24"/>
                <w:szCs w:val="24"/>
              </w:rPr>
            </w:pPr>
            <w:r w:rsidRPr="0010651D">
              <w:rPr>
                <w:bCs/>
                <w:sz w:val="24"/>
                <w:szCs w:val="24"/>
              </w:rPr>
              <w:t>5</w:t>
            </w:r>
          </w:p>
        </w:tc>
        <w:tc>
          <w:tcPr>
            <w:tcW w:w="2551" w:type="dxa"/>
          </w:tcPr>
          <w:p w14:paraId="426F4F57" w14:textId="77777777" w:rsidR="00FD6D26" w:rsidRPr="0010651D" w:rsidRDefault="00FD6D26" w:rsidP="00970BA6">
            <w:pPr>
              <w:rPr>
                <w:sz w:val="24"/>
                <w:szCs w:val="24"/>
              </w:rPr>
            </w:pPr>
            <w:r w:rsidRPr="0010651D">
              <w:rPr>
                <w:bCs/>
                <w:sz w:val="24"/>
                <w:szCs w:val="24"/>
              </w:rPr>
              <w:t>Pasiūlymo galiojimo ir pasiūlymo galiojimo užtikrinimo (jei taikoma) terminas ne trumpesnis kaip</w:t>
            </w:r>
          </w:p>
        </w:tc>
        <w:tc>
          <w:tcPr>
            <w:tcW w:w="4763" w:type="dxa"/>
          </w:tcPr>
          <w:p w14:paraId="43439BB1" w14:textId="77777777" w:rsidR="00FD6D26" w:rsidRPr="0010651D" w:rsidRDefault="00FD6D26" w:rsidP="00970BA6">
            <w:pPr>
              <w:ind w:firstLine="34"/>
              <w:rPr>
                <w:sz w:val="24"/>
                <w:szCs w:val="24"/>
              </w:rPr>
            </w:pPr>
            <w:r w:rsidRPr="0010651D">
              <w:rPr>
                <w:b/>
                <w:color w:val="000000" w:themeColor="text1"/>
                <w:sz w:val="24"/>
                <w:szCs w:val="24"/>
              </w:rPr>
              <w:t>90 (devyniasdešimt) dienų</w:t>
            </w:r>
            <w:r w:rsidRPr="0010651D">
              <w:rPr>
                <w:color w:val="000000" w:themeColor="text1"/>
                <w:sz w:val="24"/>
                <w:szCs w:val="24"/>
              </w:rPr>
              <w:t xml:space="preserve"> </w:t>
            </w:r>
            <w:r w:rsidRPr="0010651D">
              <w:rPr>
                <w:sz w:val="24"/>
                <w:szCs w:val="24"/>
              </w:rPr>
              <w:t xml:space="preserve">nuo pasiūlymų pateikimo galutinio termino pabaigos. </w:t>
            </w:r>
          </w:p>
        </w:tc>
        <w:tc>
          <w:tcPr>
            <w:tcW w:w="2880" w:type="dxa"/>
          </w:tcPr>
          <w:p w14:paraId="13B89C09" w14:textId="77777777" w:rsidR="00FD6D26" w:rsidRPr="0010651D" w:rsidRDefault="00FD6D26" w:rsidP="00970BA6">
            <w:pPr>
              <w:ind w:firstLine="34"/>
              <w:rPr>
                <w:sz w:val="24"/>
                <w:szCs w:val="24"/>
              </w:rPr>
            </w:pPr>
          </w:p>
        </w:tc>
      </w:tr>
      <w:tr w:rsidR="00FD6D26" w:rsidRPr="0010651D" w14:paraId="078567F9" w14:textId="77777777" w:rsidTr="00530D5D">
        <w:trPr>
          <w:trHeight w:val="20"/>
        </w:trPr>
        <w:tc>
          <w:tcPr>
            <w:tcW w:w="568" w:type="dxa"/>
          </w:tcPr>
          <w:p w14:paraId="32DC2A05" w14:textId="77777777" w:rsidR="00FD6D26" w:rsidRPr="0010651D" w:rsidRDefault="00FD6D26" w:rsidP="00970BA6">
            <w:pPr>
              <w:rPr>
                <w:bCs/>
                <w:sz w:val="24"/>
                <w:szCs w:val="24"/>
              </w:rPr>
            </w:pPr>
            <w:r w:rsidRPr="0010651D">
              <w:rPr>
                <w:bCs/>
                <w:sz w:val="24"/>
                <w:szCs w:val="24"/>
              </w:rPr>
              <w:t>6</w:t>
            </w:r>
          </w:p>
        </w:tc>
        <w:tc>
          <w:tcPr>
            <w:tcW w:w="2551" w:type="dxa"/>
          </w:tcPr>
          <w:p w14:paraId="4344E399" w14:textId="0BC44EE6" w:rsidR="00FD6D26" w:rsidRPr="0010651D" w:rsidRDefault="00D34458" w:rsidP="00970BA6">
            <w:pPr>
              <w:rPr>
                <w:sz w:val="24"/>
                <w:szCs w:val="24"/>
              </w:rPr>
            </w:pPr>
            <w:r>
              <w:rPr>
                <w:rFonts w:eastAsia="Arial"/>
                <w:sz w:val="24"/>
                <w:szCs w:val="24"/>
              </w:rPr>
              <w:t>RL</w:t>
            </w:r>
            <w:r w:rsidR="00FD6D26" w:rsidRPr="0010651D">
              <w:rPr>
                <w:rFonts w:eastAsia="Arial"/>
                <w:sz w:val="24"/>
                <w:szCs w:val="24"/>
              </w:rPr>
              <w:t xml:space="preserve"> CPO</w:t>
            </w:r>
            <w:r w:rsidR="00FD6D26" w:rsidRPr="0010651D">
              <w:rPr>
                <w:sz w:val="24"/>
                <w:szCs w:val="24"/>
              </w:rPr>
              <w:t xml:space="preserve"> atsako dalyviui, ar jis sutinka priimti dalyvio siūlomą pasiūlymo galiojimo užtikrinimą patvirtinantį dokumentą ne vėliau kaip per</w:t>
            </w:r>
          </w:p>
        </w:tc>
        <w:tc>
          <w:tcPr>
            <w:tcW w:w="4763" w:type="dxa"/>
          </w:tcPr>
          <w:p w14:paraId="44DC3FFF" w14:textId="77777777" w:rsidR="00FD6D26" w:rsidRPr="0010651D" w:rsidRDefault="00FD6D26" w:rsidP="00970BA6">
            <w:pPr>
              <w:ind w:firstLine="34"/>
              <w:rPr>
                <w:sz w:val="24"/>
                <w:szCs w:val="24"/>
              </w:rPr>
            </w:pPr>
            <w:r w:rsidRPr="0010651D">
              <w:rPr>
                <w:b/>
                <w:iCs/>
                <w:color w:val="000000" w:themeColor="text1"/>
                <w:sz w:val="24"/>
                <w:szCs w:val="24"/>
              </w:rPr>
              <w:t>3 (tris) darbo dienas</w:t>
            </w:r>
            <w:r w:rsidRPr="0010651D">
              <w:rPr>
                <w:iCs/>
                <w:color w:val="000000" w:themeColor="text1"/>
                <w:sz w:val="24"/>
                <w:szCs w:val="24"/>
              </w:rPr>
              <w:t xml:space="preserve"> </w:t>
            </w:r>
            <w:r w:rsidRPr="0010651D">
              <w:rPr>
                <w:sz w:val="24"/>
                <w:szCs w:val="24"/>
              </w:rPr>
              <w:t>nuo prašymo gavimo dienos</w:t>
            </w:r>
          </w:p>
          <w:p w14:paraId="508FE431" w14:textId="77777777" w:rsidR="00FD6D26" w:rsidRPr="0010651D" w:rsidRDefault="00FD6D26" w:rsidP="00970BA6">
            <w:pPr>
              <w:ind w:firstLine="34"/>
              <w:rPr>
                <w:sz w:val="24"/>
                <w:szCs w:val="24"/>
              </w:rPr>
            </w:pPr>
          </w:p>
        </w:tc>
        <w:tc>
          <w:tcPr>
            <w:tcW w:w="2880" w:type="dxa"/>
          </w:tcPr>
          <w:p w14:paraId="3B31FB60" w14:textId="77777777" w:rsidR="00FD6D26" w:rsidRPr="0010651D" w:rsidRDefault="00FD6D26" w:rsidP="00970BA6">
            <w:pPr>
              <w:ind w:firstLine="34"/>
              <w:rPr>
                <w:color w:val="000000" w:themeColor="text1"/>
                <w:sz w:val="24"/>
                <w:szCs w:val="24"/>
              </w:rPr>
            </w:pPr>
            <w:r w:rsidRPr="0010651D">
              <w:rPr>
                <w:color w:val="000000" w:themeColor="text1"/>
                <w:sz w:val="24"/>
                <w:szCs w:val="24"/>
              </w:rPr>
              <w:t>Netaikoma jei neprašoma pateikti pasiūlymo galiojimo užtikrinimą patvirtinančio dokumento</w:t>
            </w:r>
          </w:p>
        </w:tc>
      </w:tr>
      <w:tr w:rsidR="00FD6D26" w:rsidRPr="0010651D" w14:paraId="0F679545" w14:textId="77777777" w:rsidTr="00530D5D">
        <w:trPr>
          <w:trHeight w:val="20"/>
        </w:trPr>
        <w:tc>
          <w:tcPr>
            <w:tcW w:w="568" w:type="dxa"/>
          </w:tcPr>
          <w:p w14:paraId="23F2639F" w14:textId="77777777" w:rsidR="00FD6D26" w:rsidRPr="0010651D" w:rsidRDefault="00FD6D26" w:rsidP="00970BA6">
            <w:pPr>
              <w:rPr>
                <w:bCs/>
                <w:sz w:val="24"/>
                <w:szCs w:val="24"/>
              </w:rPr>
            </w:pPr>
            <w:r w:rsidRPr="0010651D">
              <w:rPr>
                <w:bCs/>
                <w:sz w:val="24"/>
                <w:szCs w:val="24"/>
              </w:rPr>
              <w:t>7</w:t>
            </w:r>
          </w:p>
        </w:tc>
        <w:tc>
          <w:tcPr>
            <w:tcW w:w="2551" w:type="dxa"/>
          </w:tcPr>
          <w:p w14:paraId="24E48C07" w14:textId="77777777" w:rsidR="00FD6D26" w:rsidRPr="0010651D" w:rsidRDefault="00FD6D26" w:rsidP="00970BA6">
            <w:pPr>
              <w:rPr>
                <w:sz w:val="24"/>
                <w:szCs w:val="24"/>
              </w:rPr>
            </w:pPr>
            <w:r w:rsidRPr="0010651D">
              <w:rPr>
                <w:sz w:val="24"/>
                <w:szCs w:val="24"/>
              </w:rPr>
              <w:t>Pasiūlymo galiojimo užtikrinimas pirkimo dalyviui grąžinamas (arba atsisakoma teisių į jį) per</w:t>
            </w:r>
          </w:p>
        </w:tc>
        <w:tc>
          <w:tcPr>
            <w:tcW w:w="4763" w:type="dxa"/>
          </w:tcPr>
          <w:p w14:paraId="6EDCA409" w14:textId="77777777" w:rsidR="00FD6D26" w:rsidRPr="0010651D" w:rsidRDefault="00FD6D26" w:rsidP="00970BA6">
            <w:pPr>
              <w:ind w:firstLine="34"/>
              <w:rPr>
                <w:sz w:val="24"/>
                <w:szCs w:val="24"/>
              </w:rPr>
            </w:pPr>
            <w:r w:rsidRPr="0010651D">
              <w:rPr>
                <w:b/>
                <w:iCs/>
                <w:color w:val="000000" w:themeColor="text1"/>
                <w:sz w:val="24"/>
                <w:szCs w:val="24"/>
              </w:rPr>
              <w:t>5  (penkias) darbo dienas</w:t>
            </w:r>
            <w:r w:rsidRPr="0010651D">
              <w:rPr>
                <w:iCs/>
                <w:color w:val="000000" w:themeColor="text1"/>
                <w:sz w:val="24"/>
                <w:szCs w:val="24"/>
              </w:rPr>
              <w:t xml:space="preserve"> </w:t>
            </w:r>
            <w:r w:rsidRPr="0010651D">
              <w:rPr>
                <w:sz w:val="24"/>
                <w:szCs w:val="24"/>
              </w:rPr>
              <w:t>nuo prašymo gavimo dienos</w:t>
            </w:r>
          </w:p>
          <w:p w14:paraId="218DCFA7" w14:textId="77777777" w:rsidR="00FD6D26" w:rsidRPr="0010651D" w:rsidRDefault="00FD6D26" w:rsidP="00970BA6">
            <w:pPr>
              <w:ind w:firstLine="34"/>
              <w:rPr>
                <w:sz w:val="24"/>
                <w:szCs w:val="24"/>
              </w:rPr>
            </w:pPr>
          </w:p>
        </w:tc>
        <w:tc>
          <w:tcPr>
            <w:tcW w:w="2880" w:type="dxa"/>
          </w:tcPr>
          <w:p w14:paraId="5864002D" w14:textId="77777777" w:rsidR="00FD6D26" w:rsidRPr="0010651D" w:rsidRDefault="00FD6D26" w:rsidP="00970BA6">
            <w:pPr>
              <w:ind w:firstLine="34"/>
              <w:rPr>
                <w:color w:val="000000" w:themeColor="text1"/>
                <w:sz w:val="24"/>
                <w:szCs w:val="24"/>
              </w:rPr>
            </w:pPr>
            <w:r w:rsidRPr="0010651D">
              <w:rPr>
                <w:color w:val="000000" w:themeColor="text1"/>
                <w:sz w:val="24"/>
                <w:szCs w:val="24"/>
              </w:rPr>
              <w:t>Netaikoma jei neprašoma pateikti pasiūlymo galiojimo užtikrinimą patvirtinančio dokumento</w:t>
            </w:r>
          </w:p>
        </w:tc>
      </w:tr>
      <w:tr w:rsidR="00FD6D26" w:rsidRPr="0010651D" w14:paraId="4D12E817" w14:textId="77777777" w:rsidTr="00530D5D">
        <w:trPr>
          <w:trHeight w:val="20"/>
        </w:trPr>
        <w:tc>
          <w:tcPr>
            <w:tcW w:w="568" w:type="dxa"/>
          </w:tcPr>
          <w:p w14:paraId="13D62028" w14:textId="77777777" w:rsidR="00FD6D26" w:rsidRPr="0010651D" w:rsidRDefault="00FD6D26" w:rsidP="00970BA6">
            <w:pPr>
              <w:rPr>
                <w:bCs/>
                <w:sz w:val="24"/>
                <w:szCs w:val="24"/>
              </w:rPr>
            </w:pPr>
            <w:r w:rsidRPr="0010651D">
              <w:rPr>
                <w:bCs/>
                <w:sz w:val="24"/>
                <w:szCs w:val="24"/>
              </w:rPr>
              <w:t>8</w:t>
            </w:r>
          </w:p>
        </w:tc>
        <w:tc>
          <w:tcPr>
            <w:tcW w:w="2551" w:type="dxa"/>
          </w:tcPr>
          <w:p w14:paraId="189C58D4" w14:textId="59D68FBB" w:rsidR="00FD6D26" w:rsidRPr="0010651D" w:rsidRDefault="00D34458" w:rsidP="00970BA6">
            <w:pPr>
              <w:rPr>
                <w:sz w:val="24"/>
                <w:szCs w:val="24"/>
              </w:rPr>
            </w:pPr>
            <w:r>
              <w:rPr>
                <w:rFonts w:eastAsia="Arial"/>
                <w:sz w:val="24"/>
                <w:szCs w:val="24"/>
              </w:rPr>
              <w:t>RL</w:t>
            </w:r>
            <w:r w:rsidR="00FD6D26" w:rsidRPr="0010651D">
              <w:rPr>
                <w:rFonts w:eastAsia="Arial"/>
                <w:sz w:val="24"/>
                <w:szCs w:val="24"/>
              </w:rPr>
              <w:t xml:space="preserve"> CPO</w:t>
            </w:r>
            <w:r w:rsidR="00FD6D26" w:rsidRPr="0010651D">
              <w:rPr>
                <w:sz w:val="24"/>
                <w:szCs w:val="24"/>
              </w:rPr>
              <w:t xml:space="preserve"> informuoja dalyvius apie EBVPD vertinimo rezultatus, jeigu taikoma, ne vėliau kaip per</w:t>
            </w:r>
          </w:p>
        </w:tc>
        <w:tc>
          <w:tcPr>
            <w:tcW w:w="4763" w:type="dxa"/>
          </w:tcPr>
          <w:p w14:paraId="41087CA1" w14:textId="77777777" w:rsidR="00FD6D26" w:rsidRPr="0010651D" w:rsidRDefault="00FD6D26" w:rsidP="00970BA6">
            <w:pPr>
              <w:ind w:firstLine="34"/>
              <w:rPr>
                <w:sz w:val="24"/>
                <w:szCs w:val="24"/>
              </w:rPr>
            </w:pPr>
            <w:r w:rsidRPr="0010651D">
              <w:rPr>
                <w:b/>
                <w:sz w:val="24"/>
                <w:szCs w:val="24"/>
              </w:rPr>
              <w:t>3 (tris) darbo dienas</w:t>
            </w:r>
            <w:r w:rsidRPr="0010651D">
              <w:rPr>
                <w:bCs/>
                <w:sz w:val="24"/>
                <w:szCs w:val="24"/>
              </w:rPr>
              <w:t xml:space="preserve"> nuo sprendimo priėmimo dienos</w:t>
            </w:r>
          </w:p>
        </w:tc>
        <w:tc>
          <w:tcPr>
            <w:tcW w:w="2880" w:type="dxa"/>
          </w:tcPr>
          <w:p w14:paraId="7DA20E7E" w14:textId="77777777" w:rsidR="00FD6D26" w:rsidRPr="0010651D" w:rsidRDefault="00FD6D26" w:rsidP="00970BA6">
            <w:pPr>
              <w:ind w:firstLine="34"/>
              <w:rPr>
                <w:sz w:val="24"/>
                <w:szCs w:val="24"/>
              </w:rPr>
            </w:pPr>
          </w:p>
        </w:tc>
      </w:tr>
      <w:tr w:rsidR="00FD6D26" w:rsidRPr="0010651D" w14:paraId="3DE76E99" w14:textId="77777777" w:rsidTr="00530D5D">
        <w:trPr>
          <w:trHeight w:val="20"/>
        </w:trPr>
        <w:tc>
          <w:tcPr>
            <w:tcW w:w="568" w:type="dxa"/>
          </w:tcPr>
          <w:p w14:paraId="695E9EFB" w14:textId="77777777" w:rsidR="00FD6D26" w:rsidRPr="0010651D" w:rsidRDefault="00FD6D26" w:rsidP="00970BA6">
            <w:pPr>
              <w:rPr>
                <w:bCs/>
                <w:sz w:val="24"/>
                <w:szCs w:val="24"/>
              </w:rPr>
            </w:pPr>
            <w:r w:rsidRPr="0010651D">
              <w:rPr>
                <w:bCs/>
                <w:sz w:val="24"/>
                <w:szCs w:val="24"/>
              </w:rPr>
              <w:t>9</w:t>
            </w:r>
          </w:p>
        </w:tc>
        <w:tc>
          <w:tcPr>
            <w:tcW w:w="2551" w:type="dxa"/>
            <w:hideMark/>
          </w:tcPr>
          <w:p w14:paraId="6E060136" w14:textId="2D183CBD" w:rsidR="00FD6D26" w:rsidRPr="0010651D" w:rsidRDefault="00D34458" w:rsidP="00970BA6">
            <w:pPr>
              <w:rPr>
                <w:sz w:val="24"/>
                <w:szCs w:val="24"/>
              </w:rPr>
            </w:pPr>
            <w:r>
              <w:rPr>
                <w:rFonts w:eastAsia="Arial"/>
                <w:sz w:val="24"/>
                <w:szCs w:val="24"/>
              </w:rPr>
              <w:t>RL</w:t>
            </w:r>
            <w:r w:rsidR="00FD6D26" w:rsidRPr="0010651D">
              <w:rPr>
                <w:rFonts w:eastAsia="Arial"/>
                <w:sz w:val="24"/>
                <w:szCs w:val="24"/>
              </w:rPr>
              <w:t xml:space="preserve"> CPO</w:t>
            </w:r>
            <w:r w:rsidR="00FD6D26" w:rsidRPr="0010651D">
              <w:rPr>
                <w:sz w:val="24"/>
                <w:szCs w:val="24"/>
              </w:rPr>
              <w:t xml:space="preserve"> dalyviams praneša apie priimtą sprendimą nustatyti </w:t>
            </w:r>
            <w:r w:rsidR="00FD6D26" w:rsidRPr="0010651D">
              <w:rPr>
                <w:sz w:val="24"/>
                <w:szCs w:val="24"/>
              </w:rPr>
              <w:lastRenderedPageBreak/>
              <w:t>laimėjusį pasiūlymą, dėl kurio bus sudaroma sutartis ne vėliau kaip per</w:t>
            </w:r>
          </w:p>
        </w:tc>
        <w:tc>
          <w:tcPr>
            <w:tcW w:w="4763" w:type="dxa"/>
            <w:hideMark/>
          </w:tcPr>
          <w:p w14:paraId="77696262" w14:textId="77777777" w:rsidR="00FD6D26" w:rsidRPr="0010651D" w:rsidRDefault="00FD6D26" w:rsidP="00970BA6">
            <w:pPr>
              <w:ind w:firstLine="34"/>
              <w:rPr>
                <w:bCs/>
                <w:sz w:val="24"/>
                <w:szCs w:val="24"/>
              </w:rPr>
            </w:pPr>
            <w:r w:rsidRPr="0010651D">
              <w:rPr>
                <w:b/>
                <w:sz w:val="24"/>
                <w:szCs w:val="24"/>
              </w:rPr>
              <w:lastRenderedPageBreak/>
              <w:t>3 (tris) darbo dienas</w:t>
            </w:r>
            <w:r w:rsidRPr="0010651D">
              <w:rPr>
                <w:bCs/>
                <w:sz w:val="24"/>
                <w:szCs w:val="24"/>
              </w:rPr>
              <w:t xml:space="preserve"> nuo sprendimo priėmimo dienos</w:t>
            </w:r>
          </w:p>
        </w:tc>
        <w:tc>
          <w:tcPr>
            <w:tcW w:w="2880" w:type="dxa"/>
            <w:hideMark/>
          </w:tcPr>
          <w:p w14:paraId="20F04DDA" w14:textId="77777777" w:rsidR="00FD6D26" w:rsidRPr="0010651D" w:rsidRDefault="00FD6D26" w:rsidP="00970BA6">
            <w:pPr>
              <w:ind w:firstLine="34"/>
              <w:rPr>
                <w:sz w:val="24"/>
                <w:szCs w:val="24"/>
              </w:rPr>
            </w:pPr>
          </w:p>
        </w:tc>
      </w:tr>
      <w:tr w:rsidR="00FD6D26" w:rsidRPr="0010651D" w14:paraId="6F97DEF2" w14:textId="77777777" w:rsidTr="00530D5D">
        <w:trPr>
          <w:trHeight w:val="20"/>
        </w:trPr>
        <w:tc>
          <w:tcPr>
            <w:tcW w:w="568" w:type="dxa"/>
          </w:tcPr>
          <w:p w14:paraId="728ACB94" w14:textId="77777777" w:rsidR="00FD6D26" w:rsidRPr="0010651D" w:rsidRDefault="00FD6D26" w:rsidP="00970BA6">
            <w:pPr>
              <w:rPr>
                <w:bCs/>
                <w:sz w:val="24"/>
                <w:szCs w:val="24"/>
              </w:rPr>
            </w:pPr>
            <w:r w:rsidRPr="0010651D">
              <w:rPr>
                <w:bCs/>
                <w:sz w:val="24"/>
                <w:szCs w:val="24"/>
              </w:rPr>
              <w:t>10</w:t>
            </w:r>
          </w:p>
        </w:tc>
        <w:tc>
          <w:tcPr>
            <w:tcW w:w="2551" w:type="dxa"/>
            <w:hideMark/>
          </w:tcPr>
          <w:p w14:paraId="51B0F176" w14:textId="25BC5A80" w:rsidR="00FD6D26" w:rsidRPr="0010651D" w:rsidRDefault="00FD6D26" w:rsidP="00970BA6">
            <w:pPr>
              <w:rPr>
                <w:color w:val="000000"/>
                <w:sz w:val="24"/>
                <w:szCs w:val="24"/>
                <w:shd w:val="clear" w:color="auto" w:fill="FFFFFF"/>
              </w:rPr>
            </w:pPr>
            <w:r w:rsidRPr="0010651D">
              <w:rPr>
                <w:color w:val="000000"/>
                <w:sz w:val="24"/>
                <w:szCs w:val="24"/>
                <w:shd w:val="clear" w:color="auto" w:fill="FFFFFF"/>
              </w:rPr>
              <w:t xml:space="preserve">Dalyvis turi teisę pateikti pretenziją </w:t>
            </w:r>
            <w:r w:rsidRPr="0010651D">
              <w:rPr>
                <w:rFonts w:eastAsia="Arial"/>
                <w:color w:val="0078D4"/>
                <w:sz w:val="24"/>
                <w:szCs w:val="24"/>
              </w:rPr>
              <w:t xml:space="preserve"> </w:t>
            </w:r>
            <w:r w:rsidR="00D34458">
              <w:rPr>
                <w:rFonts w:eastAsia="Arial"/>
                <w:sz w:val="24"/>
                <w:szCs w:val="24"/>
              </w:rPr>
              <w:t>RL</w:t>
            </w:r>
            <w:r w:rsidRPr="0010651D">
              <w:rPr>
                <w:rFonts w:eastAsia="Arial"/>
                <w:sz w:val="24"/>
                <w:szCs w:val="24"/>
              </w:rPr>
              <w:t xml:space="preserve"> CPO, </w:t>
            </w:r>
            <w:r w:rsidRPr="0010651D">
              <w:rPr>
                <w:sz w:val="24"/>
                <w:szCs w:val="24"/>
                <w:shd w:val="clear" w:color="auto" w:fill="FFFFFF"/>
              </w:rPr>
              <w:t xml:space="preserve">pateikti prašymą ar </w:t>
            </w:r>
            <w:r w:rsidRPr="0010651D">
              <w:rPr>
                <w:color w:val="000000"/>
                <w:sz w:val="24"/>
                <w:szCs w:val="24"/>
                <w:shd w:val="clear" w:color="auto" w:fill="FFFFFF"/>
              </w:rPr>
              <w:t xml:space="preserve">pareikšti ieškinį teismui </w:t>
            </w:r>
            <w:r w:rsidRPr="0010651D">
              <w:rPr>
                <w:sz w:val="24"/>
                <w:szCs w:val="24"/>
              </w:rPr>
              <w:t>ne vėliau kaip per</w:t>
            </w:r>
          </w:p>
        </w:tc>
        <w:tc>
          <w:tcPr>
            <w:tcW w:w="4763" w:type="dxa"/>
            <w:hideMark/>
          </w:tcPr>
          <w:p w14:paraId="4C54D280" w14:textId="6CCFE74A" w:rsidR="00FD6D26" w:rsidRPr="0010651D" w:rsidRDefault="00FD6D26" w:rsidP="00970BA6">
            <w:pPr>
              <w:ind w:firstLine="34"/>
              <w:rPr>
                <w:sz w:val="24"/>
                <w:szCs w:val="24"/>
              </w:rPr>
            </w:pPr>
            <w:r w:rsidRPr="0010651D">
              <w:rPr>
                <w:b/>
                <w:bCs/>
                <w:sz w:val="24"/>
                <w:szCs w:val="24"/>
              </w:rPr>
              <w:t>5 (penkias) darbo dienas</w:t>
            </w:r>
            <w:r w:rsidR="00C1724D" w:rsidRPr="0010651D">
              <w:rPr>
                <w:b/>
                <w:bCs/>
                <w:sz w:val="24"/>
                <w:szCs w:val="24"/>
              </w:rPr>
              <w:t xml:space="preserve"> </w:t>
            </w:r>
            <w:r w:rsidRPr="0010651D">
              <w:rPr>
                <w:sz w:val="24"/>
                <w:szCs w:val="24"/>
              </w:rPr>
              <w:t xml:space="preserve">nuo </w:t>
            </w:r>
            <w:r w:rsidRPr="0010651D">
              <w:rPr>
                <w:rFonts w:eastAsia="Arial"/>
                <w:sz w:val="24"/>
                <w:szCs w:val="24"/>
              </w:rPr>
              <w:t xml:space="preserve"> </w:t>
            </w:r>
            <w:r w:rsidR="00D34458">
              <w:rPr>
                <w:rFonts w:eastAsia="Arial"/>
                <w:sz w:val="24"/>
                <w:szCs w:val="24"/>
              </w:rPr>
              <w:t>RL</w:t>
            </w:r>
            <w:r w:rsidRPr="0010651D">
              <w:rPr>
                <w:rFonts w:eastAsia="Arial"/>
                <w:sz w:val="24"/>
                <w:szCs w:val="24"/>
              </w:rPr>
              <w:t xml:space="preserve"> CPO </w:t>
            </w:r>
            <w:r w:rsidRPr="0010651D">
              <w:rPr>
                <w:sz w:val="24"/>
                <w:szCs w:val="24"/>
              </w:rPr>
              <w:t xml:space="preserve">pranešimo raštu apie jos priimtą sprendimą išsiuntimo tiekėjams dienos arba nuo paskelbimo apie </w:t>
            </w:r>
            <w:r w:rsidRPr="0010651D">
              <w:rPr>
                <w:rFonts w:eastAsia="Arial"/>
                <w:sz w:val="24"/>
                <w:szCs w:val="24"/>
              </w:rPr>
              <w:t xml:space="preserve"> </w:t>
            </w:r>
            <w:r w:rsidR="00D34458">
              <w:rPr>
                <w:rFonts w:eastAsia="Arial"/>
                <w:sz w:val="24"/>
                <w:szCs w:val="24"/>
              </w:rPr>
              <w:t>RL</w:t>
            </w:r>
            <w:r w:rsidRPr="0010651D">
              <w:rPr>
                <w:rFonts w:eastAsia="Arial"/>
                <w:sz w:val="24"/>
                <w:szCs w:val="24"/>
              </w:rPr>
              <w:t xml:space="preserve"> CPO </w:t>
            </w:r>
            <w:r w:rsidRPr="0010651D">
              <w:rPr>
                <w:sz w:val="24"/>
                <w:szCs w:val="24"/>
              </w:rPr>
              <w:t xml:space="preserve">priimtus sprendimus dienos, jei VPĮ nenumato reikalavimo raštu informuoti tiekėjus apie </w:t>
            </w:r>
            <w:r w:rsidRPr="0010651D">
              <w:rPr>
                <w:rFonts w:eastAsia="Arial"/>
                <w:sz w:val="24"/>
                <w:szCs w:val="24"/>
              </w:rPr>
              <w:t xml:space="preserve"> </w:t>
            </w:r>
            <w:r w:rsidR="00D34458">
              <w:rPr>
                <w:rFonts w:eastAsia="Arial"/>
                <w:sz w:val="24"/>
                <w:szCs w:val="24"/>
              </w:rPr>
              <w:t>RL</w:t>
            </w:r>
            <w:r w:rsidRPr="0010651D">
              <w:rPr>
                <w:rFonts w:eastAsia="Arial"/>
                <w:sz w:val="24"/>
                <w:szCs w:val="24"/>
              </w:rPr>
              <w:t xml:space="preserve"> CPO </w:t>
            </w:r>
            <w:r w:rsidRPr="0010651D">
              <w:rPr>
                <w:sz w:val="24"/>
                <w:szCs w:val="24"/>
              </w:rPr>
              <w:t>priimtus sprendimus;</w:t>
            </w:r>
          </w:p>
          <w:p w14:paraId="6D1C5782" w14:textId="77777777" w:rsidR="00FD6D26" w:rsidRPr="0010651D" w:rsidRDefault="00FD6D26" w:rsidP="00970BA6">
            <w:pPr>
              <w:ind w:firstLine="34"/>
              <w:rPr>
                <w:sz w:val="24"/>
                <w:szCs w:val="24"/>
              </w:rPr>
            </w:pPr>
          </w:p>
          <w:p w14:paraId="7355FC5A" w14:textId="77777777" w:rsidR="00FD6D26" w:rsidRPr="0010651D" w:rsidRDefault="00FD6D26" w:rsidP="00970BA6">
            <w:pPr>
              <w:ind w:firstLine="34"/>
              <w:rPr>
                <w:sz w:val="24"/>
                <w:szCs w:val="24"/>
              </w:rPr>
            </w:pPr>
            <w:r w:rsidRPr="0010651D">
              <w:rPr>
                <w:b/>
                <w:bCs/>
                <w:sz w:val="24"/>
                <w:szCs w:val="24"/>
              </w:rPr>
              <w:t>15 (penkiolika) dienų</w:t>
            </w:r>
            <w:r w:rsidRPr="0010651D">
              <w:rPr>
                <w:sz w:val="24"/>
                <w:szCs w:val="24"/>
              </w:rPr>
              <w:t xml:space="preserve"> nuo pranešimo išsiuntimo tiekėjams dienos, jeigu šis pranešimas nebuvo siunčiamas elektroninėmis priemonėmis. </w:t>
            </w:r>
          </w:p>
          <w:p w14:paraId="44BEF8B7" w14:textId="77777777" w:rsidR="00FD6D26" w:rsidRPr="0010651D" w:rsidRDefault="00FD6D26" w:rsidP="00970BA6">
            <w:pPr>
              <w:ind w:firstLine="34"/>
              <w:rPr>
                <w:sz w:val="24"/>
                <w:szCs w:val="24"/>
              </w:rPr>
            </w:pPr>
          </w:p>
        </w:tc>
        <w:tc>
          <w:tcPr>
            <w:tcW w:w="2880" w:type="dxa"/>
            <w:hideMark/>
          </w:tcPr>
          <w:p w14:paraId="6D584D3C" w14:textId="77777777" w:rsidR="00FD6D26" w:rsidRPr="0010651D" w:rsidRDefault="00FD6D26" w:rsidP="00970BA6">
            <w:pPr>
              <w:ind w:firstLine="34"/>
              <w:rPr>
                <w:bCs/>
                <w:color w:val="7030A0"/>
                <w:sz w:val="24"/>
                <w:szCs w:val="24"/>
              </w:rPr>
            </w:pPr>
          </w:p>
        </w:tc>
      </w:tr>
      <w:tr w:rsidR="00FD6D26" w:rsidRPr="0010651D" w14:paraId="70C3B9FA" w14:textId="77777777" w:rsidTr="00530D5D">
        <w:trPr>
          <w:trHeight w:val="20"/>
        </w:trPr>
        <w:tc>
          <w:tcPr>
            <w:tcW w:w="568" w:type="dxa"/>
          </w:tcPr>
          <w:p w14:paraId="3050D656" w14:textId="77777777" w:rsidR="00FD6D26" w:rsidRPr="0010651D" w:rsidRDefault="00FD6D26" w:rsidP="00970BA6">
            <w:pPr>
              <w:rPr>
                <w:sz w:val="24"/>
                <w:szCs w:val="24"/>
              </w:rPr>
            </w:pPr>
            <w:r w:rsidRPr="0010651D">
              <w:rPr>
                <w:sz w:val="24"/>
                <w:szCs w:val="24"/>
              </w:rPr>
              <w:t>11</w:t>
            </w:r>
          </w:p>
        </w:tc>
        <w:tc>
          <w:tcPr>
            <w:tcW w:w="2551" w:type="dxa"/>
            <w:hideMark/>
          </w:tcPr>
          <w:p w14:paraId="283B74CA" w14:textId="479B0A6F" w:rsidR="00FD6D26" w:rsidRPr="0010651D" w:rsidRDefault="00FD6D26" w:rsidP="00970BA6">
            <w:pPr>
              <w:rPr>
                <w:sz w:val="24"/>
                <w:szCs w:val="24"/>
              </w:rPr>
            </w:pPr>
            <w:r w:rsidRPr="0010651D">
              <w:rPr>
                <w:rFonts w:eastAsia="Arial"/>
                <w:color w:val="0078D4"/>
                <w:sz w:val="24"/>
                <w:szCs w:val="24"/>
              </w:rPr>
              <w:t xml:space="preserve"> </w:t>
            </w:r>
            <w:r w:rsidR="00D34458">
              <w:rPr>
                <w:rFonts w:eastAsia="Arial"/>
                <w:sz w:val="24"/>
                <w:szCs w:val="24"/>
              </w:rPr>
              <w:t>RL</w:t>
            </w:r>
            <w:r w:rsidRPr="0010651D">
              <w:rPr>
                <w:rFonts w:eastAsia="Arial"/>
                <w:sz w:val="24"/>
                <w:szCs w:val="24"/>
              </w:rPr>
              <w:t xml:space="preserve"> CPO </w:t>
            </w:r>
            <w:r w:rsidRPr="0010651D">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10651D" w:rsidRDefault="00FD6D26" w:rsidP="00970BA6">
            <w:pPr>
              <w:ind w:firstLine="34"/>
              <w:rPr>
                <w:sz w:val="24"/>
                <w:szCs w:val="24"/>
              </w:rPr>
            </w:pPr>
            <w:r w:rsidRPr="0010651D">
              <w:rPr>
                <w:b/>
                <w:bCs/>
                <w:sz w:val="24"/>
                <w:szCs w:val="24"/>
              </w:rPr>
              <w:t>6 (šešias) darbo dienas</w:t>
            </w:r>
            <w:r w:rsidRPr="0010651D">
              <w:rPr>
                <w:sz w:val="24"/>
                <w:szCs w:val="24"/>
              </w:rPr>
              <w:t xml:space="preserve"> nuo pretenzijos gavimo dienos</w:t>
            </w:r>
          </w:p>
        </w:tc>
        <w:tc>
          <w:tcPr>
            <w:tcW w:w="2880" w:type="dxa"/>
            <w:hideMark/>
          </w:tcPr>
          <w:p w14:paraId="64F6F28B" w14:textId="77777777" w:rsidR="00FD6D26" w:rsidRPr="0010651D" w:rsidRDefault="00FD6D26" w:rsidP="00970BA6">
            <w:pPr>
              <w:ind w:firstLine="34"/>
              <w:rPr>
                <w:sz w:val="24"/>
                <w:szCs w:val="24"/>
              </w:rPr>
            </w:pPr>
          </w:p>
        </w:tc>
      </w:tr>
      <w:tr w:rsidR="00FD6D26" w:rsidRPr="0010651D" w14:paraId="456ACDD1" w14:textId="77777777" w:rsidTr="00530D5D">
        <w:trPr>
          <w:trHeight w:val="20"/>
        </w:trPr>
        <w:tc>
          <w:tcPr>
            <w:tcW w:w="568" w:type="dxa"/>
          </w:tcPr>
          <w:p w14:paraId="1FC292D9" w14:textId="77777777" w:rsidR="00FD6D26" w:rsidRPr="0010651D" w:rsidRDefault="00FD6D26" w:rsidP="00970BA6">
            <w:pPr>
              <w:rPr>
                <w:bCs/>
                <w:sz w:val="24"/>
                <w:szCs w:val="24"/>
              </w:rPr>
            </w:pPr>
            <w:r w:rsidRPr="0010651D">
              <w:rPr>
                <w:bCs/>
                <w:sz w:val="24"/>
                <w:szCs w:val="24"/>
              </w:rPr>
              <w:t>12</w:t>
            </w:r>
          </w:p>
        </w:tc>
        <w:tc>
          <w:tcPr>
            <w:tcW w:w="2551" w:type="dxa"/>
            <w:hideMark/>
          </w:tcPr>
          <w:p w14:paraId="06885F62" w14:textId="7BEBF04E" w:rsidR="00FD6D26" w:rsidRPr="0010651D" w:rsidRDefault="00FD6D26" w:rsidP="00970BA6">
            <w:pPr>
              <w:rPr>
                <w:sz w:val="24"/>
                <w:szCs w:val="24"/>
              </w:rPr>
            </w:pPr>
            <w:r w:rsidRPr="0010651D">
              <w:rPr>
                <w:sz w:val="24"/>
                <w:szCs w:val="24"/>
              </w:rPr>
              <w:t xml:space="preserve">Jeigu </w:t>
            </w:r>
            <w:r w:rsidRPr="0010651D">
              <w:rPr>
                <w:rFonts w:eastAsia="Arial"/>
                <w:sz w:val="24"/>
                <w:szCs w:val="24"/>
              </w:rPr>
              <w:t xml:space="preserve"> </w:t>
            </w:r>
            <w:r w:rsidR="00D34458">
              <w:rPr>
                <w:rFonts w:eastAsia="Arial"/>
                <w:sz w:val="24"/>
                <w:szCs w:val="24"/>
              </w:rPr>
              <w:t>RL</w:t>
            </w:r>
            <w:r w:rsidRPr="0010651D">
              <w:rPr>
                <w:rFonts w:eastAsia="Arial"/>
                <w:sz w:val="24"/>
                <w:szCs w:val="24"/>
              </w:rPr>
              <w:t xml:space="preserve"> CPO </w:t>
            </w:r>
            <w:r w:rsidRPr="0010651D">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26E5BFB2" w:rsidR="00FD6D26" w:rsidRPr="0010651D" w:rsidRDefault="00FD6D26" w:rsidP="00970BA6">
            <w:pPr>
              <w:ind w:firstLine="34"/>
              <w:rPr>
                <w:sz w:val="24"/>
                <w:szCs w:val="24"/>
              </w:rPr>
            </w:pPr>
            <w:r w:rsidRPr="0010651D">
              <w:rPr>
                <w:sz w:val="24"/>
                <w:szCs w:val="24"/>
              </w:rPr>
              <w:t xml:space="preserve">per </w:t>
            </w:r>
            <w:r w:rsidRPr="0010651D">
              <w:rPr>
                <w:b/>
                <w:bCs/>
                <w:sz w:val="24"/>
                <w:szCs w:val="24"/>
              </w:rPr>
              <w:t xml:space="preserve">15 (penkiolika) dienų </w:t>
            </w:r>
            <w:r w:rsidRPr="0010651D">
              <w:rPr>
                <w:sz w:val="24"/>
                <w:szCs w:val="24"/>
              </w:rPr>
              <w:t xml:space="preserve">nuo dienos, kurią </w:t>
            </w:r>
            <w:r w:rsidRPr="0010651D">
              <w:rPr>
                <w:rFonts w:eastAsia="Arial"/>
                <w:sz w:val="24"/>
                <w:szCs w:val="24"/>
              </w:rPr>
              <w:t xml:space="preserve"> </w:t>
            </w:r>
            <w:r w:rsidR="00D34458">
              <w:rPr>
                <w:rFonts w:eastAsia="Arial"/>
                <w:sz w:val="24"/>
                <w:szCs w:val="24"/>
              </w:rPr>
              <w:t>RL</w:t>
            </w:r>
            <w:r w:rsidRPr="0010651D">
              <w:rPr>
                <w:rFonts w:eastAsia="Arial"/>
                <w:sz w:val="24"/>
                <w:szCs w:val="24"/>
              </w:rPr>
              <w:t xml:space="preserve"> CPO </w:t>
            </w:r>
            <w:r w:rsidRPr="0010651D">
              <w:rPr>
                <w:sz w:val="24"/>
                <w:szCs w:val="24"/>
              </w:rPr>
              <w:t xml:space="preserve">turėjo raštu pranešti apie priimtą sprendimą </w:t>
            </w:r>
          </w:p>
        </w:tc>
        <w:tc>
          <w:tcPr>
            <w:tcW w:w="2880" w:type="dxa"/>
            <w:hideMark/>
          </w:tcPr>
          <w:p w14:paraId="366E6D7B" w14:textId="77777777" w:rsidR="00FD6D26" w:rsidRPr="0010651D" w:rsidRDefault="00FD6D26" w:rsidP="00970BA6">
            <w:pPr>
              <w:ind w:firstLine="34"/>
              <w:rPr>
                <w:sz w:val="24"/>
                <w:szCs w:val="24"/>
              </w:rPr>
            </w:pPr>
          </w:p>
        </w:tc>
      </w:tr>
    </w:tbl>
    <w:p w14:paraId="2D66A55E" w14:textId="77777777" w:rsidR="00FD6D26" w:rsidRPr="0010651D"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10651D" w:rsidRDefault="00FD6D26" w:rsidP="00FD6D26">
      <w:pPr>
        <w:spacing w:line="240" w:lineRule="auto"/>
        <w:jc w:val="right"/>
        <w:rPr>
          <w:rFonts w:ascii="Times New Roman" w:hAnsi="Times New Roman" w:cs="Times New Roman"/>
          <w:sz w:val="24"/>
          <w:szCs w:val="24"/>
        </w:rPr>
      </w:pPr>
    </w:p>
    <w:p w14:paraId="777FEDE3" w14:textId="77777777" w:rsidR="00FD6D26" w:rsidRPr="0010651D" w:rsidRDefault="00FD6D26" w:rsidP="00FD6D26">
      <w:pPr>
        <w:spacing w:line="240" w:lineRule="auto"/>
        <w:jc w:val="right"/>
        <w:rPr>
          <w:rFonts w:ascii="Times New Roman" w:hAnsi="Times New Roman" w:cs="Times New Roman"/>
          <w:sz w:val="24"/>
          <w:szCs w:val="24"/>
        </w:rPr>
      </w:pPr>
    </w:p>
    <w:p w14:paraId="01D6150E" w14:textId="77777777" w:rsidR="00FD6D26" w:rsidRPr="0010651D" w:rsidRDefault="00FD6D26" w:rsidP="00FD6D26">
      <w:pPr>
        <w:spacing w:line="240" w:lineRule="auto"/>
        <w:jc w:val="right"/>
        <w:rPr>
          <w:rFonts w:ascii="Times New Roman" w:hAnsi="Times New Roman" w:cs="Times New Roman"/>
          <w:sz w:val="24"/>
          <w:szCs w:val="24"/>
        </w:rPr>
      </w:pPr>
    </w:p>
    <w:p w14:paraId="26D91DC2" w14:textId="77777777" w:rsidR="00C1724D" w:rsidRPr="0010651D" w:rsidRDefault="00C1724D" w:rsidP="00FD6D26">
      <w:pPr>
        <w:spacing w:line="240" w:lineRule="auto"/>
        <w:jc w:val="right"/>
        <w:rPr>
          <w:rFonts w:ascii="Times New Roman" w:hAnsi="Times New Roman" w:cs="Times New Roman"/>
          <w:sz w:val="24"/>
          <w:szCs w:val="24"/>
        </w:rPr>
      </w:pPr>
    </w:p>
    <w:p w14:paraId="1FA41CF4" w14:textId="77777777" w:rsidR="00C1724D" w:rsidRPr="0010651D" w:rsidRDefault="00C1724D" w:rsidP="00FD6D26">
      <w:pPr>
        <w:spacing w:line="240" w:lineRule="auto"/>
        <w:jc w:val="right"/>
        <w:rPr>
          <w:rFonts w:ascii="Times New Roman" w:hAnsi="Times New Roman" w:cs="Times New Roman"/>
          <w:sz w:val="24"/>
          <w:szCs w:val="24"/>
        </w:rPr>
      </w:pPr>
    </w:p>
    <w:p w14:paraId="1CE812EE" w14:textId="77777777" w:rsidR="00814D10" w:rsidRPr="0010651D" w:rsidRDefault="00814D10" w:rsidP="00FD6D26">
      <w:pPr>
        <w:spacing w:line="240" w:lineRule="auto"/>
        <w:jc w:val="right"/>
        <w:rPr>
          <w:rFonts w:ascii="Times New Roman" w:hAnsi="Times New Roman" w:cs="Times New Roman"/>
          <w:sz w:val="24"/>
          <w:szCs w:val="24"/>
        </w:rPr>
      </w:pPr>
    </w:p>
    <w:p w14:paraId="21A01660" w14:textId="77777777" w:rsidR="00814D10" w:rsidRPr="0010651D" w:rsidRDefault="00814D10" w:rsidP="00FD6D26">
      <w:pPr>
        <w:spacing w:line="240" w:lineRule="auto"/>
        <w:jc w:val="right"/>
        <w:rPr>
          <w:rFonts w:ascii="Times New Roman" w:hAnsi="Times New Roman" w:cs="Times New Roman"/>
          <w:sz w:val="24"/>
          <w:szCs w:val="24"/>
        </w:rPr>
      </w:pPr>
    </w:p>
    <w:p w14:paraId="7ED0D542" w14:textId="77777777" w:rsidR="004B7BAD" w:rsidRDefault="004B7BAD" w:rsidP="00990B60">
      <w:pPr>
        <w:spacing w:after="0" w:line="240" w:lineRule="auto"/>
        <w:jc w:val="right"/>
        <w:rPr>
          <w:rFonts w:ascii="Times New Roman" w:hAnsi="Times New Roman" w:cs="Times New Roman"/>
          <w:sz w:val="24"/>
          <w:szCs w:val="24"/>
        </w:rPr>
      </w:pPr>
    </w:p>
    <w:p w14:paraId="29258385" w14:textId="0677A08F" w:rsidR="00C1724D" w:rsidRPr="0010651D" w:rsidRDefault="00C1724D" w:rsidP="00990B60">
      <w:pPr>
        <w:spacing w:after="0" w:line="240" w:lineRule="auto"/>
        <w:jc w:val="right"/>
        <w:rPr>
          <w:rFonts w:ascii="Times New Roman" w:hAnsi="Times New Roman" w:cs="Times New Roman"/>
          <w:sz w:val="24"/>
          <w:szCs w:val="24"/>
        </w:rPr>
      </w:pPr>
      <w:r w:rsidRPr="0010651D">
        <w:rPr>
          <w:rFonts w:ascii="Times New Roman" w:hAnsi="Times New Roman" w:cs="Times New Roman"/>
          <w:sz w:val="24"/>
          <w:szCs w:val="24"/>
        </w:rPr>
        <w:t>Specialiųjų p</w:t>
      </w:r>
      <w:r w:rsidR="00FD6D26" w:rsidRPr="0010651D">
        <w:rPr>
          <w:rFonts w:ascii="Times New Roman" w:hAnsi="Times New Roman" w:cs="Times New Roman"/>
          <w:sz w:val="24"/>
          <w:szCs w:val="24"/>
        </w:rPr>
        <w:t>irkimo sąlygų 2 priedas</w:t>
      </w:r>
      <w:r w:rsidRPr="0010651D">
        <w:rPr>
          <w:rFonts w:ascii="Times New Roman" w:hAnsi="Times New Roman" w:cs="Times New Roman"/>
          <w:sz w:val="24"/>
          <w:szCs w:val="24"/>
        </w:rPr>
        <w:t xml:space="preserve"> </w:t>
      </w:r>
      <w:r w:rsidR="00FD6D26" w:rsidRPr="0010651D">
        <w:rPr>
          <w:rFonts w:ascii="Times New Roman" w:hAnsi="Times New Roman" w:cs="Times New Roman"/>
          <w:sz w:val="24"/>
          <w:szCs w:val="24"/>
        </w:rPr>
        <w:t xml:space="preserve">„Techninė specifikacija“ </w:t>
      </w:r>
    </w:p>
    <w:p w14:paraId="0D1BFE25" w14:textId="77777777" w:rsidR="00C1724D" w:rsidRPr="0010651D" w:rsidRDefault="00C1724D" w:rsidP="00990B60">
      <w:pPr>
        <w:spacing w:after="0" w:line="240" w:lineRule="auto"/>
        <w:ind w:right="3787"/>
        <w:jc w:val="right"/>
        <w:rPr>
          <w:rFonts w:ascii="Times New Roman" w:hAnsi="Times New Roman" w:cs="Times New Roman"/>
          <w:sz w:val="24"/>
          <w:szCs w:val="24"/>
        </w:rPr>
      </w:pPr>
    </w:p>
    <w:p w14:paraId="4BB59832" w14:textId="0E3E85B6" w:rsidR="00151D78" w:rsidRPr="0010651D" w:rsidRDefault="00151D78" w:rsidP="00505387">
      <w:pPr>
        <w:spacing w:after="0" w:line="240" w:lineRule="auto"/>
        <w:ind w:right="3780"/>
        <w:jc w:val="right"/>
        <w:rPr>
          <w:rFonts w:ascii="Times New Roman" w:hAnsi="Times New Roman" w:cs="Times New Roman"/>
          <w:b/>
          <w:bCs/>
          <w:sz w:val="24"/>
          <w:szCs w:val="24"/>
        </w:rPr>
      </w:pPr>
      <w:r w:rsidRPr="0010651D">
        <w:rPr>
          <w:rFonts w:ascii="Times New Roman" w:hAnsi="Times New Roman" w:cs="Times New Roman"/>
          <w:b/>
          <w:bCs/>
          <w:sz w:val="24"/>
          <w:szCs w:val="24"/>
        </w:rPr>
        <w:t>TECHNINĖ SPECIFIKACIJA</w:t>
      </w:r>
    </w:p>
    <w:p w14:paraId="231DAD4A" w14:textId="77777777" w:rsidR="00C349B9" w:rsidRPr="00BC341D" w:rsidRDefault="00C349B9" w:rsidP="00C349B9">
      <w:pPr>
        <w:numPr>
          <w:ilvl w:val="0"/>
          <w:numId w:val="81"/>
        </w:numPr>
        <w:spacing w:line="259" w:lineRule="auto"/>
        <w:contextualSpacing/>
        <w:jc w:val="center"/>
        <w:rPr>
          <w:rFonts w:ascii="Times New Roman" w:hAnsi="Times New Roman" w:cs="Times New Roman"/>
          <w:b/>
          <w:sz w:val="24"/>
          <w:szCs w:val="24"/>
        </w:rPr>
      </w:pPr>
      <w:r w:rsidRPr="00BC341D">
        <w:rPr>
          <w:rFonts w:ascii="Times New Roman" w:hAnsi="Times New Roman" w:cs="Times New Roman"/>
          <w:b/>
          <w:sz w:val="24"/>
          <w:szCs w:val="24"/>
        </w:rPr>
        <w:t>BENDROJI INFORMACIJA</w:t>
      </w:r>
    </w:p>
    <w:p w14:paraId="448DAB73" w14:textId="77777777" w:rsidR="00C349B9" w:rsidRPr="00BC341D" w:rsidRDefault="00C349B9" w:rsidP="00C349B9">
      <w:pPr>
        <w:ind w:left="720"/>
        <w:contextualSpacing/>
        <w:jc w:val="both"/>
        <w:rPr>
          <w:rFonts w:ascii="Times New Roman" w:hAnsi="Times New Roman" w:cs="Times New Roman"/>
          <w:b/>
          <w:sz w:val="24"/>
          <w:szCs w:val="24"/>
        </w:rPr>
      </w:pPr>
    </w:p>
    <w:tbl>
      <w:tblPr>
        <w:tblStyle w:val="Lentelstinklelis1"/>
        <w:tblW w:w="0" w:type="auto"/>
        <w:tblInd w:w="279" w:type="dxa"/>
        <w:tblLook w:val="04A0" w:firstRow="1" w:lastRow="0" w:firstColumn="1" w:lastColumn="0" w:noHBand="0" w:noVBand="1"/>
      </w:tblPr>
      <w:tblGrid>
        <w:gridCol w:w="772"/>
        <w:gridCol w:w="2342"/>
        <w:gridCol w:w="7395"/>
      </w:tblGrid>
      <w:tr w:rsidR="00C349B9" w:rsidRPr="00244F1B" w14:paraId="1A0B8CA9" w14:textId="77777777" w:rsidTr="00651266">
        <w:trPr>
          <w:trHeight w:val="534"/>
        </w:trPr>
        <w:tc>
          <w:tcPr>
            <w:tcW w:w="772" w:type="dxa"/>
          </w:tcPr>
          <w:p w14:paraId="09F74421" w14:textId="77777777" w:rsidR="00C349B9" w:rsidRPr="00244F1B" w:rsidRDefault="00C349B9" w:rsidP="003A68CA">
            <w:pPr>
              <w:jc w:val="both"/>
              <w:rPr>
                <w:sz w:val="24"/>
                <w:szCs w:val="24"/>
              </w:rPr>
            </w:pPr>
            <w:r w:rsidRPr="00244F1B">
              <w:rPr>
                <w:sz w:val="24"/>
                <w:szCs w:val="24"/>
              </w:rPr>
              <w:t>1.</w:t>
            </w:r>
          </w:p>
        </w:tc>
        <w:tc>
          <w:tcPr>
            <w:tcW w:w="2342" w:type="dxa"/>
          </w:tcPr>
          <w:p w14:paraId="6DFD684C" w14:textId="77777777" w:rsidR="00C349B9" w:rsidRPr="00244F1B" w:rsidRDefault="00C349B9" w:rsidP="003A68CA">
            <w:pPr>
              <w:contextualSpacing/>
              <w:jc w:val="both"/>
              <w:rPr>
                <w:sz w:val="24"/>
                <w:szCs w:val="24"/>
              </w:rPr>
            </w:pPr>
            <w:r w:rsidRPr="00244F1B">
              <w:rPr>
                <w:sz w:val="24"/>
                <w:szCs w:val="24"/>
              </w:rPr>
              <w:t>Statytojas (užsakovas)</w:t>
            </w:r>
          </w:p>
        </w:tc>
        <w:tc>
          <w:tcPr>
            <w:tcW w:w="7395" w:type="dxa"/>
          </w:tcPr>
          <w:p w14:paraId="2D97224C" w14:textId="77777777" w:rsidR="00C349B9" w:rsidRPr="00244F1B" w:rsidRDefault="00C349B9" w:rsidP="003A68CA">
            <w:pPr>
              <w:contextualSpacing/>
              <w:jc w:val="both"/>
              <w:rPr>
                <w:sz w:val="24"/>
                <w:szCs w:val="24"/>
              </w:rPr>
            </w:pPr>
            <w:r w:rsidRPr="00244F1B">
              <w:rPr>
                <w:sz w:val="24"/>
                <w:szCs w:val="24"/>
              </w:rPr>
              <w:t xml:space="preserve">VšĮ </w:t>
            </w:r>
            <w:r>
              <w:rPr>
                <w:sz w:val="24"/>
                <w:szCs w:val="24"/>
              </w:rPr>
              <w:t>Ariogalos pirminės sveikatos priežiūros centras</w:t>
            </w:r>
          </w:p>
        </w:tc>
      </w:tr>
      <w:tr w:rsidR="00C349B9" w:rsidRPr="00244F1B" w14:paraId="43211373" w14:textId="77777777" w:rsidTr="00651266">
        <w:trPr>
          <w:trHeight w:val="816"/>
        </w:trPr>
        <w:tc>
          <w:tcPr>
            <w:tcW w:w="772" w:type="dxa"/>
          </w:tcPr>
          <w:p w14:paraId="481FFB12" w14:textId="77777777" w:rsidR="00C349B9" w:rsidRPr="00244F1B" w:rsidRDefault="00C349B9" w:rsidP="003A68CA">
            <w:pPr>
              <w:jc w:val="both"/>
              <w:rPr>
                <w:sz w:val="24"/>
                <w:szCs w:val="24"/>
              </w:rPr>
            </w:pPr>
            <w:r w:rsidRPr="00244F1B">
              <w:rPr>
                <w:sz w:val="24"/>
                <w:szCs w:val="24"/>
              </w:rPr>
              <w:t>2.</w:t>
            </w:r>
          </w:p>
        </w:tc>
        <w:tc>
          <w:tcPr>
            <w:tcW w:w="2342" w:type="dxa"/>
          </w:tcPr>
          <w:p w14:paraId="0DEFCCEA" w14:textId="77777777" w:rsidR="00C349B9" w:rsidRPr="00244F1B" w:rsidRDefault="00C349B9" w:rsidP="003A68CA">
            <w:pPr>
              <w:contextualSpacing/>
              <w:jc w:val="both"/>
              <w:rPr>
                <w:sz w:val="24"/>
                <w:szCs w:val="24"/>
              </w:rPr>
            </w:pPr>
            <w:r w:rsidRPr="00244F1B">
              <w:rPr>
                <w:sz w:val="24"/>
                <w:szCs w:val="24"/>
              </w:rPr>
              <w:t>Statinio (objekto) pavadinimas, statinio kategorija</w:t>
            </w:r>
          </w:p>
        </w:tc>
        <w:tc>
          <w:tcPr>
            <w:tcW w:w="7395" w:type="dxa"/>
          </w:tcPr>
          <w:p w14:paraId="4394EBA6" w14:textId="77777777" w:rsidR="00C349B9" w:rsidRPr="00244F1B" w:rsidRDefault="00C349B9" w:rsidP="003A68CA">
            <w:pPr>
              <w:contextualSpacing/>
              <w:jc w:val="both"/>
              <w:rPr>
                <w:sz w:val="24"/>
                <w:szCs w:val="24"/>
              </w:rPr>
            </w:pPr>
            <w:r w:rsidRPr="00244F1B">
              <w:rPr>
                <w:b/>
                <w:bCs/>
                <w:sz w:val="24"/>
                <w:szCs w:val="24"/>
              </w:rPr>
              <w:t xml:space="preserve">GYDYMO PASKIRTIES PASTATO </w:t>
            </w:r>
            <w:r>
              <w:rPr>
                <w:b/>
                <w:bCs/>
                <w:sz w:val="24"/>
                <w:szCs w:val="24"/>
              </w:rPr>
              <w:t>–</w:t>
            </w:r>
            <w:r w:rsidRPr="00244F1B">
              <w:rPr>
                <w:b/>
                <w:bCs/>
                <w:sz w:val="24"/>
                <w:szCs w:val="24"/>
              </w:rPr>
              <w:t xml:space="preserve"> </w:t>
            </w:r>
            <w:r>
              <w:rPr>
                <w:b/>
                <w:bCs/>
                <w:sz w:val="24"/>
                <w:szCs w:val="24"/>
              </w:rPr>
              <w:t>ARIOGALOS PSPC,</w:t>
            </w:r>
            <w:r w:rsidRPr="00244F1B">
              <w:rPr>
                <w:b/>
                <w:bCs/>
                <w:sz w:val="24"/>
                <w:szCs w:val="24"/>
              </w:rPr>
              <w:t xml:space="preserve"> RASEINIŲ R. SAV.</w:t>
            </w:r>
            <w:r>
              <w:rPr>
                <w:b/>
                <w:bCs/>
                <w:sz w:val="24"/>
                <w:szCs w:val="24"/>
              </w:rPr>
              <w:t xml:space="preserve">, ARIOGALA, VYTAUTO </w:t>
            </w:r>
            <w:r w:rsidRPr="00244F1B">
              <w:rPr>
                <w:b/>
                <w:bCs/>
                <w:sz w:val="24"/>
                <w:szCs w:val="24"/>
              </w:rPr>
              <w:t xml:space="preserve">G. </w:t>
            </w:r>
            <w:r>
              <w:rPr>
                <w:b/>
                <w:bCs/>
                <w:sz w:val="24"/>
                <w:szCs w:val="24"/>
              </w:rPr>
              <w:t>96</w:t>
            </w:r>
            <w:r w:rsidRPr="00244F1B">
              <w:rPr>
                <w:b/>
                <w:bCs/>
                <w:sz w:val="24"/>
                <w:szCs w:val="24"/>
              </w:rPr>
              <w:t>, PAPRASTASIS REMONTAS, ypatingasis statinys.</w:t>
            </w:r>
          </w:p>
        </w:tc>
      </w:tr>
      <w:tr w:rsidR="00C349B9" w:rsidRPr="00244F1B" w14:paraId="76D7C8DC" w14:textId="77777777" w:rsidTr="00651266">
        <w:trPr>
          <w:trHeight w:val="549"/>
        </w:trPr>
        <w:tc>
          <w:tcPr>
            <w:tcW w:w="772" w:type="dxa"/>
          </w:tcPr>
          <w:p w14:paraId="66F3FBF1" w14:textId="77777777" w:rsidR="00C349B9" w:rsidRPr="00244F1B" w:rsidRDefault="00C349B9" w:rsidP="003A68CA">
            <w:pPr>
              <w:jc w:val="both"/>
              <w:rPr>
                <w:sz w:val="24"/>
                <w:szCs w:val="24"/>
              </w:rPr>
            </w:pPr>
            <w:r w:rsidRPr="00244F1B">
              <w:rPr>
                <w:sz w:val="24"/>
                <w:szCs w:val="24"/>
              </w:rPr>
              <w:t>3.</w:t>
            </w:r>
          </w:p>
        </w:tc>
        <w:tc>
          <w:tcPr>
            <w:tcW w:w="2342" w:type="dxa"/>
          </w:tcPr>
          <w:p w14:paraId="39152C3C" w14:textId="77777777" w:rsidR="00C349B9" w:rsidRPr="00244F1B" w:rsidRDefault="00C349B9" w:rsidP="003A68CA">
            <w:pPr>
              <w:contextualSpacing/>
              <w:jc w:val="both"/>
              <w:rPr>
                <w:sz w:val="24"/>
                <w:szCs w:val="24"/>
              </w:rPr>
            </w:pPr>
            <w:r w:rsidRPr="00244F1B">
              <w:rPr>
                <w:sz w:val="24"/>
                <w:szCs w:val="24"/>
              </w:rPr>
              <w:t>Pirkimo pavadinimas</w:t>
            </w:r>
          </w:p>
        </w:tc>
        <w:tc>
          <w:tcPr>
            <w:tcW w:w="7395" w:type="dxa"/>
          </w:tcPr>
          <w:p w14:paraId="7C4ED1E9" w14:textId="77777777" w:rsidR="00C349B9" w:rsidRPr="00244F1B" w:rsidRDefault="00C349B9" w:rsidP="003A68CA">
            <w:pPr>
              <w:contextualSpacing/>
              <w:jc w:val="both"/>
              <w:rPr>
                <w:sz w:val="24"/>
                <w:szCs w:val="24"/>
              </w:rPr>
            </w:pPr>
            <w:r w:rsidRPr="00244F1B">
              <w:rPr>
                <w:rFonts w:eastAsia="Calibri"/>
                <w:b/>
                <w:i/>
                <w:sz w:val="24"/>
                <w:szCs w:val="24"/>
              </w:rPr>
              <w:t xml:space="preserve">Patalpų remonto darbai </w:t>
            </w:r>
          </w:p>
        </w:tc>
      </w:tr>
      <w:tr w:rsidR="00C349B9" w:rsidRPr="00244F1B" w14:paraId="01EE4E28" w14:textId="77777777" w:rsidTr="00651266">
        <w:trPr>
          <w:trHeight w:val="534"/>
        </w:trPr>
        <w:tc>
          <w:tcPr>
            <w:tcW w:w="772" w:type="dxa"/>
          </w:tcPr>
          <w:p w14:paraId="4F418B72" w14:textId="77777777" w:rsidR="00C349B9" w:rsidRPr="00244F1B" w:rsidRDefault="00C349B9" w:rsidP="003A68CA">
            <w:pPr>
              <w:jc w:val="both"/>
              <w:rPr>
                <w:sz w:val="24"/>
                <w:szCs w:val="24"/>
              </w:rPr>
            </w:pPr>
            <w:r w:rsidRPr="00244F1B">
              <w:rPr>
                <w:sz w:val="24"/>
                <w:szCs w:val="24"/>
              </w:rPr>
              <w:t>4.</w:t>
            </w:r>
          </w:p>
        </w:tc>
        <w:tc>
          <w:tcPr>
            <w:tcW w:w="2342" w:type="dxa"/>
          </w:tcPr>
          <w:p w14:paraId="208F6111" w14:textId="77777777" w:rsidR="00C349B9" w:rsidRPr="00244F1B" w:rsidRDefault="00C349B9" w:rsidP="003A68CA">
            <w:pPr>
              <w:contextualSpacing/>
              <w:jc w:val="both"/>
              <w:rPr>
                <w:sz w:val="24"/>
                <w:szCs w:val="24"/>
              </w:rPr>
            </w:pPr>
            <w:r w:rsidRPr="00244F1B">
              <w:rPr>
                <w:sz w:val="24"/>
                <w:szCs w:val="24"/>
              </w:rPr>
              <w:t>Statinio adresas</w:t>
            </w:r>
          </w:p>
        </w:tc>
        <w:tc>
          <w:tcPr>
            <w:tcW w:w="7395" w:type="dxa"/>
          </w:tcPr>
          <w:p w14:paraId="378B9C0C" w14:textId="77777777" w:rsidR="00C349B9" w:rsidRPr="00244F1B" w:rsidRDefault="00C349B9" w:rsidP="003A68CA">
            <w:pPr>
              <w:contextualSpacing/>
              <w:jc w:val="both"/>
              <w:rPr>
                <w:sz w:val="24"/>
                <w:szCs w:val="24"/>
              </w:rPr>
            </w:pPr>
            <w:r w:rsidRPr="00244F1B">
              <w:rPr>
                <w:sz w:val="24"/>
                <w:szCs w:val="24"/>
              </w:rPr>
              <w:t xml:space="preserve">VšĮ </w:t>
            </w:r>
            <w:r>
              <w:rPr>
                <w:sz w:val="24"/>
                <w:szCs w:val="24"/>
              </w:rPr>
              <w:t>Ariogalos pirminės sveikatos priežiūros centras</w:t>
            </w:r>
            <w:r w:rsidRPr="00244F1B">
              <w:rPr>
                <w:sz w:val="24"/>
                <w:szCs w:val="24"/>
              </w:rPr>
              <w:t xml:space="preserve">, </w:t>
            </w:r>
            <w:r>
              <w:rPr>
                <w:sz w:val="24"/>
                <w:szCs w:val="24"/>
              </w:rPr>
              <w:t>Vytauto g. 96</w:t>
            </w:r>
            <w:r w:rsidRPr="00244F1B">
              <w:rPr>
                <w:sz w:val="24"/>
                <w:szCs w:val="24"/>
              </w:rPr>
              <w:t>, LT-60</w:t>
            </w:r>
            <w:r>
              <w:rPr>
                <w:sz w:val="24"/>
                <w:szCs w:val="24"/>
              </w:rPr>
              <w:t>260, Ariogala,</w:t>
            </w:r>
            <w:r w:rsidRPr="00244F1B">
              <w:rPr>
                <w:sz w:val="24"/>
                <w:szCs w:val="24"/>
              </w:rPr>
              <w:t xml:space="preserve"> Raseini</w:t>
            </w:r>
            <w:r>
              <w:rPr>
                <w:sz w:val="24"/>
                <w:szCs w:val="24"/>
              </w:rPr>
              <w:t>ų r. sav.</w:t>
            </w:r>
          </w:p>
        </w:tc>
      </w:tr>
      <w:tr w:rsidR="00C349B9" w:rsidRPr="00244F1B" w14:paraId="5C5CF9B4" w14:textId="77777777" w:rsidTr="00651266">
        <w:trPr>
          <w:trHeight w:val="267"/>
        </w:trPr>
        <w:tc>
          <w:tcPr>
            <w:tcW w:w="772" w:type="dxa"/>
          </w:tcPr>
          <w:p w14:paraId="2E39072F" w14:textId="77777777" w:rsidR="00C349B9" w:rsidRPr="00244F1B" w:rsidRDefault="00C349B9" w:rsidP="003A68CA">
            <w:pPr>
              <w:jc w:val="both"/>
              <w:rPr>
                <w:sz w:val="24"/>
                <w:szCs w:val="24"/>
              </w:rPr>
            </w:pPr>
            <w:r w:rsidRPr="00244F1B">
              <w:rPr>
                <w:sz w:val="24"/>
                <w:szCs w:val="24"/>
              </w:rPr>
              <w:t>5.</w:t>
            </w:r>
          </w:p>
        </w:tc>
        <w:tc>
          <w:tcPr>
            <w:tcW w:w="2342" w:type="dxa"/>
          </w:tcPr>
          <w:p w14:paraId="5CD567D2" w14:textId="77777777" w:rsidR="00C349B9" w:rsidRPr="00244F1B" w:rsidRDefault="00C349B9" w:rsidP="003A68CA">
            <w:pPr>
              <w:contextualSpacing/>
              <w:jc w:val="both"/>
              <w:rPr>
                <w:sz w:val="24"/>
                <w:szCs w:val="24"/>
              </w:rPr>
            </w:pPr>
            <w:r w:rsidRPr="00244F1B">
              <w:rPr>
                <w:sz w:val="24"/>
                <w:szCs w:val="24"/>
              </w:rPr>
              <w:t>Statybos rūšis</w:t>
            </w:r>
          </w:p>
        </w:tc>
        <w:tc>
          <w:tcPr>
            <w:tcW w:w="7395" w:type="dxa"/>
          </w:tcPr>
          <w:p w14:paraId="01FCDAA7" w14:textId="77777777" w:rsidR="00C349B9" w:rsidRPr="00244F1B" w:rsidRDefault="00C349B9" w:rsidP="003A68CA">
            <w:pPr>
              <w:contextualSpacing/>
              <w:jc w:val="both"/>
              <w:rPr>
                <w:sz w:val="24"/>
                <w:szCs w:val="24"/>
              </w:rPr>
            </w:pPr>
            <w:r w:rsidRPr="00244F1B">
              <w:rPr>
                <w:sz w:val="24"/>
                <w:szCs w:val="24"/>
              </w:rPr>
              <w:t>Paprastasis remontas</w:t>
            </w:r>
          </w:p>
        </w:tc>
      </w:tr>
    </w:tbl>
    <w:p w14:paraId="75E461B4" w14:textId="77777777" w:rsidR="00C349B9" w:rsidRPr="00244F1B" w:rsidRDefault="00C349B9" w:rsidP="00C349B9">
      <w:pPr>
        <w:ind w:left="720"/>
        <w:contextualSpacing/>
        <w:jc w:val="both"/>
      </w:pPr>
    </w:p>
    <w:p w14:paraId="55853C23" w14:textId="77777777" w:rsidR="00C349B9" w:rsidRPr="00244F1B" w:rsidRDefault="00C349B9" w:rsidP="00C349B9">
      <w:pPr>
        <w:numPr>
          <w:ilvl w:val="0"/>
          <w:numId w:val="81"/>
        </w:numPr>
        <w:spacing w:line="259" w:lineRule="auto"/>
        <w:contextualSpacing/>
        <w:jc w:val="both"/>
        <w:rPr>
          <w:b/>
        </w:rPr>
      </w:pPr>
      <w:r w:rsidRPr="00244F1B">
        <w:rPr>
          <w:b/>
        </w:rPr>
        <w:t>RANGOS DARBŲ APIMTIS, TRUKMĖ IR STATYTOJO (UŽSAKOVO) PATEIKIAMI DUOMENYS</w:t>
      </w:r>
    </w:p>
    <w:tbl>
      <w:tblPr>
        <w:tblStyle w:val="Lentelstinklelis1"/>
        <w:tblW w:w="0" w:type="auto"/>
        <w:tblInd w:w="279" w:type="dxa"/>
        <w:tblLook w:val="04A0" w:firstRow="1" w:lastRow="0" w:firstColumn="1" w:lastColumn="0" w:noHBand="0" w:noVBand="1"/>
      </w:tblPr>
      <w:tblGrid>
        <w:gridCol w:w="740"/>
        <w:gridCol w:w="2220"/>
        <w:gridCol w:w="7226"/>
      </w:tblGrid>
      <w:tr w:rsidR="00C349B9" w:rsidRPr="00244F1B" w14:paraId="33F7309E" w14:textId="77777777" w:rsidTr="00651266">
        <w:trPr>
          <w:trHeight w:val="9023"/>
        </w:trPr>
        <w:tc>
          <w:tcPr>
            <w:tcW w:w="740" w:type="dxa"/>
          </w:tcPr>
          <w:p w14:paraId="7360ED65" w14:textId="77777777" w:rsidR="00C349B9" w:rsidRPr="00244F1B" w:rsidRDefault="00C349B9" w:rsidP="003A68CA">
            <w:pPr>
              <w:jc w:val="both"/>
              <w:rPr>
                <w:sz w:val="24"/>
                <w:szCs w:val="24"/>
              </w:rPr>
            </w:pPr>
            <w:r w:rsidRPr="00244F1B">
              <w:rPr>
                <w:sz w:val="24"/>
                <w:szCs w:val="24"/>
              </w:rPr>
              <w:t>6.</w:t>
            </w:r>
          </w:p>
        </w:tc>
        <w:tc>
          <w:tcPr>
            <w:tcW w:w="2220" w:type="dxa"/>
          </w:tcPr>
          <w:p w14:paraId="68801DFF" w14:textId="77777777" w:rsidR="00C349B9" w:rsidRPr="00244F1B" w:rsidRDefault="00C349B9" w:rsidP="003A68CA">
            <w:pPr>
              <w:jc w:val="both"/>
              <w:rPr>
                <w:sz w:val="24"/>
                <w:szCs w:val="24"/>
              </w:rPr>
            </w:pPr>
            <w:r w:rsidRPr="00244F1B">
              <w:rPr>
                <w:sz w:val="24"/>
                <w:szCs w:val="24"/>
              </w:rPr>
              <w:t>Rangos darbų apimtis, bendrieji reikalavimai:</w:t>
            </w:r>
          </w:p>
        </w:tc>
        <w:tc>
          <w:tcPr>
            <w:tcW w:w="7226" w:type="dxa"/>
          </w:tcPr>
          <w:p w14:paraId="160BA578" w14:textId="77777777" w:rsidR="00C349B9" w:rsidRPr="00244F1B" w:rsidRDefault="00C349B9" w:rsidP="003A68CA">
            <w:pPr>
              <w:tabs>
                <w:tab w:val="left" w:pos="316"/>
              </w:tabs>
              <w:ind w:left="33"/>
              <w:contextualSpacing/>
              <w:jc w:val="both"/>
              <w:rPr>
                <w:b/>
                <w:sz w:val="24"/>
                <w:szCs w:val="24"/>
              </w:rPr>
            </w:pPr>
            <w:r w:rsidRPr="00244F1B">
              <w:rPr>
                <w:b/>
                <w:sz w:val="24"/>
                <w:szCs w:val="24"/>
              </w:rPr>
              <w:t>Rangos darbų apimtis:</w:t>
            </w:r>
          </w:p>
          <w:p w14:paraId="57D79A4D" w14:textId="46CDC1D9" w:rsidR="00C349B9" w:rsidRPr="00244F1B" w:rsidRDefault="00C349B9" w:rsidP="003A68CA">
            <w:pPr>
              <w:tabs>
                <w:tab w:val="left" w:pos="316"/>
              </w:tabs>
              <w:ind w:left="33"/>
              <w:contextualSpacing/>
              <w:jc w:val="both"/>
              <w:rPr>
                <w:sz w:val="24"/>
                <w:szCs w:val="24"/>
              </w:rPr>
            </w:pPr>
            <w:r w:rsidRPr="00244F1B">
              <w:rPr>
                <w:sz w:val="24"/>
                <w:szCs w:val="24"/>
              </w:rPr>
              <w:t>6.1.</w:t>
            </w:r>
            <w:r w:rsidRPr="00244F1B">
              <w:rPr>
                <w:rFonts w:eastAsia="Calibri"/>
                <w:b/>
                <w:i/>
                <w:sz w:val="24"/>
                <w:szCs w:val="24"/>
              </w:rPr>
              <w:t xml:space="preserve"> VšĮ </w:t>
            </w:r>
            <w:r w:rsidRPr="00990939">
              <w:rPr>
                <w:rFonts w:eastAsia="Calibri"/>
                <w:b/>
                <w:i/>
                <w:sz w:val="24"/>
                <w:szCs w:val="24"/>
              </w:rPr>
              <w:t>Ariogalos pirminės sveikatos priežiūros centr</w:t>
            </w:r>
            <w:r>
              <w:rPr>
                <w:rFonts w:eastAsia="Calibri"/>
                <w:b/>
                <w:i/>
                <w:sz w:val="24"/>
                <w:szCs w:val="24"/>
              </w:rPr>
              <w:t>o</w:t>
            </w:r>
            <w:r w:rsidRPr="00244F1B">
              <w:rPr>
                <w:rFonts w:eastAsia="Calibri"/>
                <w:b/>
                <w:i/>
                <w:sz w:val="24"/>
                <w:szCs w:val="24"/>
              </w:rPr>
              <w:t xml:space="preserve"> </w:t>
            </w:r>
            <w:r w:rsidR="00CA2F32">
              <w:rPr>
                <w:rFonts w:eastAsia="Calibri"/>
                <w:b/>
                <w:i/>
                <w:sz w:val="24"/>
                <w:szCs w:val="24"/>
              </w:rPr>
              <w:t xml:space="preserve">I aukšto </w:t>
            </w:r>
            <w:r w:rsidRPr="00244F1B">
              <w:rPr>
                <w:rFonts w:eastAsia="Calibri"/>
                <w:b/>
                <w:i/>
                <w:sz w:val="24"/>
                <w:szCs w:val="24"/>
              </w:rPr>
              <w:t>patalpų remonto darbai</w:t>
            </w:r>
            <w:r w:rsidRPr="00244F1B">
              <w:rPr>
                <w:sz w:val="24"/>
                <w:szCs w:val="24"/>
              </w:rPr>
              <w:t xml:space="preserve">  (pagal pridedamas patalpų schemas). Darbų kiekių žiniaraštyje pateikti kiekiai preliminarūs. </w:t>
            </w:r>
          </w:p>
          <w:p w14:paraId="05474E2C" w14:textId="77777777" w:rsidR="00C349B9" w:rsidRPr="00244F1B" w:rsidRDefault="00C349B9" w:rsidP="003A68CA">
            <w:pPr>
              <w:tabs>
                <w:tab w:val="left" w:pos="316"/>
              </w:tabs>
              <w:ind w:left="33"/>
              <w:contextualSpacing/>
              <w:jc w:val="both"/>
              <w:rPr>
                <w:b/>
                <w:sz w:val="24"/>
                <w:szCs w:val="24"/>
              </w:rPr>
            </w:pPr>
            <w:r w:rsidRPr="00244F1B">
              <w:rPr>
                <w:b/>
                <w:sz w:val="24"/>
                <w:szCs w:val="24"/>
              </w:rPr>
              <w:t>Rangos darbų sprendiniai ir bendrieji reikalavimai:</w:t>
            </w:r>
          </w:p>
          <w:p w14:paraId="1B8EAB6E" w14:textId="77777777" w:rsidR="00C349B9" w:rsidRPr="00244F1B" w:rsidRDefault="00C349B9" w:rsidP="003A68CA">
            <w:pPr>
              <w:tabs>
                <w:tab w:val="left" w:pos="993"/>
                <w:tab w:val="left" w:pos="1134"/>
              </w:tabs>
              <w:spacing w:line="276" w:lineRule="auto"/>
              <w:contextualSpacing/>
              <w:jc w:val="both"/>
              <w:rPr>
                <w:sz w:val="24"/>
                <w:szCs w:val="24"/>
              </w:rPr>
            </w:pPr>
            <w:r w:rsidRPr="00244F1B">
              <w:rPr>
                <w:bCs/>
                <w:sz w:val="24"/>
                <w:szCs w:val="24"/>
                <w:lang w:eastAsia="ar-SA"/>
              </w:rPr>
              <w:t xml:space="preserve">6.2. Rangovas darbus privalo atlikti naudodamasis savo ištekliais, medžiagomis, priemonėmis ir pajėgumais. Visos medžiagos, įrenginiai, įranga, gaminiai turi būti nauji, nenaudoti, kokybiški ir </w:t>
            </w:r>
            <w:r w:rsidRPr="00244F1B">
              <w:rPr>
                <w:rFonts w:eastAsia="Batang"/>
                <w:sz w:val="24"/>
                <w:szCs w:val="24"/>
              </w:rPr>
              <w:t>atitinkantys jiems keliamus Lietuvos Respublikos standartus ir normas (turi būti</w:t>
            </w:r>
            <w:r w:rsidRPr="00244F1B">
              <w:rPr>
                <w:bCs/>
                <w:sz w:val="24"/>
                <w:szCs w:val="24"/>
                <w:lang w:eastAsia="ar-SA"/>
              </w:rPr>
              <w:t xml:space="preserve"> sertifikuoti Lietuvoje  ir (arba) Europos Sąjungoje</w:t>
            </w:r>
            <w:r w:rsidRPr="00244F1B">
              <w:rPr>
                <w:sz w:val="24"/>
                <w:szCs w:val="24"/>
              </w:rPr>
              <w:t xml:space="preserve"> ir turi turėti atitikties įvertinimo dokumentus).</w:t>
            </w:r>
          </w:p>
          <w:p w14:paraId="4B534C57" w14:textId="77777777" w:rsidR="00C349B9" w:rsidRPr="00244F1B" w:rsidRDefault="00C349B9" w:rsidP="003A68CA">
            <w:pPr>
              <w:tabs>
                <w:tab w:val="left" w:pos="993"/>
                <w:tab w:val="left" w:pos="1134"/>
              </w:tabs>
              <w:spacing w:line="276" w:lineRule="auto"/>
              <w:contextualSpacing/>
              <w:jc w:val="both"/>
              <w:rPr>
                <w:sz w:val="24"/>
                <w:szCs w:val="24"/>
              </w:rPr>
            </w:pPr>
            <w:r w:rsidRPr="00244F1B">
              <w:rPr>
                <w:sz w:val="24"/>
                <w:szCs w:val="24"/>
              </w:rPr>
              <w:t>6.3. Rangovas, vykdydamas darbus, turi vadovautis medžiagų, gaminių ar įrengimų gamintojų instrukcijomis ir reikalavimais darbams su šiomis medžiagomis, gaminiais ar įrengimais.</w:t>
            </w:r>
          </w:p>
          <w:p w14:paraId="55A473FB" w14:textId="77777777" w:rsidR="00C349B9" w:rsidRPr="00244F1B" w:rsidRDefault="00C349B9" w:rsidP="003A68CA">
            <w:pPr>
              <w:tabs>
                <w:tab w:val="left" w:pos="993"/>
                <w:tab w:val="left" w:pos="1134"/>
              </w:tabs>
              <w:spacing w:line="276" w:lineRule="auto"/>
              <w:contextualSpacing/>
              <w:jc w:val="both"/>
              <w:rPr>
                <w:sz w:val="24"/>
                <w:szCs w:val="24"/>
              </w:rPr>
            </w:pPr>
            <w:r w:rsidRPr="00244F1B">
              <w:rPr>
                <w:sz w:val="24"/>
                <w:szCs w:val="24"/>
              </w:rPr>
              <w:t>6.4. Vykdydamas darbus, rangovas statybvietėje turi laikytis saugaus darbo, gaisrinės saugos, aplinkos apsaugos, tinkamų higienos sąlygų reikalavimų ir turi užtikrinti, kad į statybvietę nepateks pašaliniai asmenys.</w:t>
            </w:r>
          </w:p>
          <w:p w14:paraId="21023DE0" w14:textId="77777777" w:rsidR="00C349B9" w:rsidRPr="00244F1B" w:rsidRDefault="00C349B9" w:rsidP="003A68CA">
            <w:pPr>
              <w:tabs>
                <w:tab w:val="left" w:pos="993"/>
                <w:tab w:val="left" w:pos="1134"/>
              </w:tabs>
              <w:spacing w:line="276" w:lineRule="auto"/>
              <w:contextualSpacing/>
              <w:jc w:val="both"/>
              <w:rPr>
                <w:sz w:val="24"/>
                <w:szCs w:val="24"/>
              </w:rPr>
            </w:pPr>
            <w:r w:rsidRPr="00244F1B">
              <w:rPr>
                <w:sz w:val="24"/>
                <w:szCs w:val="24"/>
              </w:rPr>
              <w:t>6.5. Suremontuotos patalpos turi būti perduodamos pilnai išvalytos.</w:t>
            </w:r>
          </w:p>
          <w:p w14:paraId="6E0C7E1C" w14:textId="77777777" w:rsidR="00C349B9" w:rsidRPr="00244F1B" w:rsidRDefault="00C349B9" w:rsidP="003A68CA">
            <w:pPr>
              <w:tabs>
                <w:tab w:val="left" w:pos="993"/>
                <w:tab w:val="left" w:pos="1134"/>
              </w:tabs>
              <w:spacing w:line="276" w:lineRule="auto"/>
              <w:contextualSpacing/>
              <w:jc w:val="both"/>
              <w:rPr>
                <w:sz w:val="24"/>
                <w:szCs w:val="24"/>
              </w:rPr>
            </w:pPr>
            <w:r w:rsidRPr="00244F1B">
              <w:rPr>
                <w:sz w:val="24"/>
                <w:szCs w:val="24"/>
              </w:rPr>
              <w:t>6.6. Darbų metu neturi pablogėti kitų, neremontuojamų pastato dalių, patalpų, teritorijos eksploatacinės savybės – jos turi likti ne blogesnės būklės, nei buvo iki darbų pradžios. Rangovas privalo atstatyti visa apimtimi darbų metu padarytus pastato, inžinerinių statinių apgadinimus.</w:t>
            </w:r>
          </w:p>
          <w:p w14:paraId="704ED9CD" w14:textId="77777777" w:rsidR="00C349B9" w:rsidRPr="00244F1B" w:rsidRDefault="00C349B9" w:rsidP="003A68CA">
            <w:pPr>
              <w:tabs>
                <w:tab w:val="left" w:pos="993"/>
                <w:tab w:val="left" w:pos="1134"/>
              </w:tabs>
              <w:spacing w:line="276" w:lineRule="auto"/>
              <w:contextualSpacing/>
              <w:jc w:val="both"/>
              <w:rPr>
                <w:sz w:val="24"/>
                <w:szCs w:val="24"/>
              </w:rPr>
            </w:pPr>
            <w:r w:rsidRPr="00244F1B">
              <w:rPr>
                <w:sz w:val="24"/>
                <w:szCs w:val="24"/>
              </w:rPr>
              <w:t>6.7. Rangovas privalo darbus atlikti pagal techninėje specifikacijoje ir pirkimo dokumentuose nurodytus reikalavimus.</w:t>
            </w:r>
          </w:p>
          <w:p w14:paraId="1C068164" w14:textId="77777777" w:rsidR="00C349B9" w:rsidRPr="00244F1B" w:rsidRDefault="00C349B9" w:rsidP="003A68CA">
            <w:pPr>
              <w:tabs>
                <w:tab w:val="left" w:pos="993"/>
                <w:tab w:val="left" w:pos="1134"/>
              </w:tabs>
              <w:spacing w:line="276" w:lineRule="auto"/>
              <w:contextualSpacing/>
              <w:jc w:val="both"/>
              <w:rPr>
                <w:sz w:val="24"/>
                <w:szCs w:val="24"/>
              </w:rPr>
            </w:pPr>
            <w:r w:rsidRPr="00244F1B">
              <w:rPr>
                <w:sz w:val="24"/>
                <w:szCs w:val="24"/>
              </w:rPr>
              <w:t>6.8. Remontuojamų paviršinių apdailos elementų (dažai, grindų danga, ir kt.) dizainą, spalvas renkasi užsakovas  (turi būti suteikta pasirinkimo galimybė).</w:t>
            </w:r>
          </w:p>
          <w:p w14:paraId="409E8CCE" w14:textId="77777777" w:rsidR="00C349B9" w:rsidRPr="00244F1B" w:rsidRDefault="00C349B9" w:rsidP="003A68CA">
            <w:pPr>
              <w:tabs>
                <w:tab w:val="left" w:pos="993"/>
                <w:tab w:val="left" w:pos="1134"/>
              </w:tabs>
              <w:spacing w:line="276" w:lineRule="auto"/>
              <w:contextualSpacing/>
              <w:jc w:val="both"/>
              <w:rPr>
                <w:sz w:val="24"/>
                <w:szCs w:val="24"/>
              </w:rPr>
            </w:pPr>
            <w:r w:rsidRPr="00244F1B">
              <w:rPr>
                <w:sz w:val="24"/>
                <w:szCs w:val="24"/>
              </w:rPr>
              <w:lastRenderedPageBreak/>
              <w:t>6.9. Darbai, kurie turi būti atliekami, pažymėti patalpų planuose ir  nurodyti darbų kiekių žiniaraštyje.</w:t>
            </w:r>
          </w:p>
          <w:p w14:paraId="1D8C8C83" w14:textId="77777777" w:rsidR="00C349B9" w:rsidRPr="00244F1B" w:rsidRDefault="00C349B9" w:rsidP="003A68CA">
            <w:pPr>
              <w:tabs>
                <w:tab w:val="left" w:pos="993"/>
                <w:tab w:val="left" w:pos="1134"/>
              </w:tabs>
              <w:spacing w:line="276" w:lineRule="auto"/>
              <w:contextualSpacing/>
              <w:jc w:val="both"/>
              <w:rPr>
                <w:b/>
                <w:sz w:val="24"/>
                <w:szCs w:val="24"/>
              </w:rPr>
            </w:pPr>
            <w:r w:rsidRPr="00244F1B">
              <w:rPr>
                <w:sz w:val="24"/>
                <w:szCs w:val="24"/>
              </w:rPr>
              <w:t>6.10. Patalpų pritaikymas neįgaliųjų poreikiams: s</w:t>
            </w:r>
            <w:r w:rsidRPr="00244F1B">
              <w:rPr>
                <w:rFonts w:eastAsia="Calibri"/>
                <w:color w:val="000000"/>
                <w:sz w:val="24"/>
                <w:szCs w:val="24"/>
              </w:rPr>
              <w:t xml:space="preserve">anitariniai mazgai turi būti pritaikyti pagal STR 2.03.01:2001 ,,Statiniai ir teritorijos. Reikalavimai žmonių su negalia reikmėms“ IX skyriaus ,,Sanitarinės patalpos“ 105-107 p. reikalavimus. </w:t>
            </w:r>
          </w:p>
        </w:tc>
      </w:tr>
      <w:tr w:rsidR="00C349B9" w:rsidRPr="00244F1B" w14:paraId="796B0C0B" w14:textId="77777777" w:rsidTr="00651266">
        <w:trPr>
          <w:trHeight w:val="813"/>
        </w:trPr>
        <w:tc>
          <w:tcPr>
            <w:tcW w:w="740" w:type="dxa"/>
          </w:tcPr>
          <w:p w14:paraId="2D10EBA0" w14:textId="77777777" w:rsidR="00C349B9" w:rsidRPr="00244F1B" w:rsidRDefault="00C349B9" w:rsidP="003A68CA">
            <w:pPr>
              <w:jc w:val="both"/>
              <w:rPr>
                <w:sz w:val="24"/>
                <w:szCs w:val="24"/>
              </w:rPr>
            </w:pPr>
            <w:r w:rsidRPr="00244F1B">
              <w:rPr>
                <w:sz w:val="24"/>
                <w:szCs w:val="24"/>
              </w:rPr>
              <w:t>7.</w:t>
            </w:r>
          </w:p>
        </w:tc>
        <w:tc>
          <w:tcPr>
            <w:tcW w:w="2220" w:type="dxa"/>
          </w:tcPr>
          <w:p w14:paraId="7D2C24E0" w14:textId="77777777" w:rsidR="00C349B9" w:rsidRPr="00244F1B" w:rsidRDefault="00C349B9" w:rsidP="003A68CA">
            <w:pPr>
              <w:jc w:val="both"/>
              <w:rPr>
                <w:sz w:val="24"/>
                <w:szCs w:val="24"/>
              </w:rPr>
            </w:pPr>
            <w:r w:rsidRPr="00244F1B">
              <w:rPr>
                <w:sz w:val="24"/>
                <w:szCs w:val="24"/>
              </w:rPr>
              <w:t>Užsakovo pateikiamų dokumentų sąrašas</w:t>
            </w:r>
          </w:p>
        </w:tc>
        <w:tc>
          <w:tcPr>
            <w:tcW w:w="7226" w:type="dxa"/>
          </w:tcPr>
          <w:p w14:paraId="218F97B8" w14:textId="0B545AA0" w:rsidR="00C349B9" w:rsidRPr="001063F7" w:rsidRDefault="00C349B9" w:rsidP="003A68CA">
            <w:pPr>
              <w:tabs>
                <w:tab w:val="left" w:pos="316"/>
              </w:tabs>
              <w:contextualSpacing/>
              <w:jc w:val="both"/>
              <w:rPr>
                <w:sz w:val="24"/>
                <w:szCs w:val="24"/>
              </w:rPr>
            </w:pPr>
            <w:r w:rsidRPr="001063F7">
              <w:rPr>
                <w:sz w:val="24"/>
                <w:szCs w:val="24"/>
              </w:rPr>
              <w:t xml:space="preserve">7.1. Patalpų </w:t>
            </w:r>
            <w:r w:rsidR="001063F7" w:rsidRPr="001063F7">
              <w:rPr>
                <w:sz w:val="24"/>
                <w:szCs w:val="24"/>
              </w:rPr>
              <w:t xml:space="preserve">planas; </w:t>
            </w:r>
          </w:p>
          <w:p w14:paraId="1CBC2884" w14:textId="77777777" w:rsidR="00C349B9" w:rsidRPr="00244F1B" w:rsidRDefault="00C349B9" w:rsidP="003A68CA">
            <w:pPr>
              <w:tabs>
                <w:tab w:val="left" w:pos="316"/>
              </w:tabs>
              <w:contextualSpacing/>
              <w:jc w:val="both"/>
              <w:rPr>
                <w:sz w:val="24"/>
                <w:szCs w:val="24"/>
              </w:rPr>
            </w:pPr>
            <w:r w:rsidRPr="001063F7">
              <w:rPr>
                <w:sz w:val="24"/>
                <w:szCs w:val="24"/>
              </w:rPr>
              <w:t xml:space="preserve">7.2. Preliminarus kiekių žiniaraštis ir techninė </w:t>
            </w:r>
            <w:r w:rsidRPr="00996A1D">
              <w:rPr>
                <w:sz w:val="24"/>
                <w:szCs w:val="24"/>
              </w:rPr>
              <w:t>specifikacija;</w:t>
            </w:r>
            <w:r w:rsidRPr="00244F1B">
              <w:rPr>
                <w:sz w:val="24"/>
                <w:szCs w:val="24"/>
              </w:rPr>
              <w:t xml:space="preserve"> </w:t>
            </w:r>
          </w:p>
        </w:tc>
      </w:tr>
    </w:tbl>
    <w:p w14:paraId="1AB9F5C3" w14:textId="77777777" w:rsidR="00C349B9" w:rsidRPr="00244F1B" w:rsidRDefault="00C349B9" w:rsidP="00C349B9">
      <w:pPr>
        <w:numPr>
          <w:ilvl w:val="0"/>
          <w:numId w:val="81"/>
        </w:numPr>
        <w:spacing w:line="259" w:lineRule="auto"/>
        <w:contextualSpacing/>
        <w:jc w:val="both"/>
        <w:rPr>
          <w:b/>
        </w:rPr>
      </w:pPr>
      <w:r w:rsidRPr="00244F1B">
        <w:rPr>
          <w:b/>
        </w:rPr>
        <w:t>BAIGIAMOSIOS NUOSTATOS</w:t>
      </w:r>
    </w:p>
    <w:tbl>
      <w:tblPr>
        <w:tblStyle w:val="Lentelstinklelis1"/>
        <w:tblW w:w="0" w:type="auto"/>
        <w:tblInd w:w="360" w:type="dxa"/>
        <w:tblLook w:val="04A0" w:firstRow="1" w:lastRow="0" w:firstColumn="1" w:lastColumn="0" w:noHBand="0" w:noVBand="1"/>
      </w:tblPr>
      <w:tblGrid>
        <w:gridCol w:w="628"/>
        <w:gridCol w:w="2126"/>
        <w:gridCol w:w="6918"/>
      </w:tblGrid>
      <w:tr w:rsidR="00C349B9" w:rsidRPr="00244F1B" w14:paraId="3B28E71F" w14:textId="77777777" w:rsidTr="003A68CA">
        <w:tc>
          <w:tcPr>
            <w:tcW w:w="628" w:type="dxa"/>
          </w:tcPr>
          <w:p w14:paraId="6B1605BD" w14:textId="77777777" w:rsidR="00C349B9" w:rsidRPr="00244F1B" w:rsidRDefault="00C349B9" w:rsidP="003A68CA">
            <w:pPr>
              <w:jc w:val="both"/>
              <w:rPr>
                <w:sz w:val="24"/>
                <w:szCs w:val="24"/>
              </w:rPr>
            </w:pPr>
            <w:r w:rsidRPr="00244F1B">
              <w:rPr>
                <w:sz w:val="24"/>
                <w:szCs w:val="24"/>
              </w:rPr>
              <w:t>8.</w:t>
            </w:r>
          </w:p>
        </w:tc>
        <w:tc>
          <w:tcPr>
            <w:tcW w:w="2126" w:type="dxa"/>
          </w:tcPr>
          <w:p w14:paraId="46E723F0" w14:textId="77777777" w:rsidR="00C349B9" w:rsidRPr="00244F1B" w:rsidRDefault="00C349B9" w:rsidP="003A68CA">
            <w:pPr>
              <w:jc w:val="both"/>
              <w:rPr>
                <w:sz w:val="24"/>
                <w:szCs w:val="24"/>
              </w:rPr>
            </w:pPr>
            <w:r w:rsidRPr="00244F1B">
              <w:rPr>
                <w:sz w:val="24"/>
                <w:szCs w:val="24"/>
              </w:rPr>
              <w:t>Taikomi teisės aktai ir normatyviniai dokumentai</w:t>
            </w:r>
          </w:p>
        </w:tc>
        <w:tc>
          <w:tcPr>
            <w:tcW w:w="6918" w:type="dxa"/>
          </w:tcPr>
          <w:p w14:paraId="2C5A86D4" w14:textId="77777777" w:rsidR="00C349B9" w:rsidRPr="00244F1B" w:rsidRDefault="00C349B9" w:rsidP="003A68CA">
            <w:pPr>
              <w:tabs>
                <w:tab w:val="left" w:pos="458"/>
              </w:tabs>
              <w:contextualSpacing/>
              <w:jc w:val="both"/>
              <w:rPr>
                <w:sz w:val="24"/>
                <w:szCs w:val="24"/>
              </w:rPr>
            </w:pPr>
            <w:r w:rsidRPr="00244F1B">
              <w:rPr>
                <w:sz w:val="24"/>
                <w:szCs w:val="24"/>
              </w:rPr>
              <w:t>8.1.</w:t>
            </w:r>
            <w:r>
              <w:rPr>
                <w:sz w:val="24"/>
                <w:szCs w:val="24"/>
              </w:rPr>
              <w:t xml:space="preserve"> </w:t>
            </w:r>
            <w:r w:rsidRPr="00244F1B">
              <w:rPr>
                <w:sz w:val="24"/>
                <w:szCs w:val="24"/>
              </w:rPr>
              <w:t>Rangos darbai turi būti atlikti pagal statybos darbų rinkoje šiuo metu taikomus profesinius standartus ir reikalavimus, Lietuvos Respublikos teisės aktus, reglamentuojančius statybos darbų vykdymą, šia technine užduotimi (su priedais);</w:t>
            </w:r>
          </w:p>
          <w:p w14:paraId="27F34849" w14:textId="77777777" w:rsidR="00C349B9" w:rsidRPr="00244F1B" w:rsidRDefault="00C349B9" w:rsidP="003A68CA">
            <w:pPr>
              <w:tabs>
                <w:tab w:val="left" w:pos="458"/>
              </w:tabs>
              <w:contextualSpacing/>
              <w:jc w:val="both"/>
              <w:rPr>
                <w:sz w:val="24"/>
                <w:szCs w:val="24"/>
              </w:rPr>
            </w:pPr>
            <w:r>
              <w:rPr>
                <w:sz w:val="24"/>
                <w:szCs w:val="24"/>
              </w:rPr>
              <w:t xml:space="preserve">8.2. </w:t>
            </w:r>
            <w:r w:rsidRPr="00244F1B">
              <w:rPr>
                <w:sz w:val="24"/>
                <w:szCs w:val="24"/>
              </w:rPr>
              <w:t>Pasikeitus įstatymų ar kitų teisės aktų, reglamentuojančių perkamus darbus nuostatoms, rangovas privalo vykdyti sutartį pagal galiojančius teisės aktus, tačiau apie tai rangovas turi informuoti užsakovą.</w:t>
            </w:r>
          </w:p>
        </w:tc>
      </w:tr>
    </w:tbl>
    <w:p w14:paraId="2B37587F" w14:textId="77777777" w:rsidR="00C349B9" w:rsidRPr="00244F1B" w:rsidRDefault="00C349B9" w:rsidP="00C349B9">
      <w:pPr>
        <w:jc w:val="both"/>
        <w:rPr>
          <w:rFonts w:eastAsia="Times New Roman"/>
          <w:b/>
        </w:rPr>
      </w:pPr>
    </w:p>
    <w:p w14:paraId="054AB783" w14:textId="77777777" w:rsidR="00C349B9" w:rsidRPr="00244F1B" w:rsidRDefault="00C349B9" w:rsidP="00C349B9">
      <w:pPr>
        <w:jc w:val="both"/>
        <w:rPr>
          <w:rFonts w:eastAsia="Times New Roman"/>
          <w:b/>
        </w:rPr>
      </w:pPr>
      <w:r w:rsidRPr="00244F1B">
        <w:rPr>
          <w:rFonts w:eastAsia="Times New Roman"/>
          <w:b/>
        </w:rPr>
        <w:t>Medžiagų techninė specifikacija</w:t>
      </w:r>
    </w:p>
    <w:p w14:paraId="1E6ED8FC" w14:textId="77777777" w:rsidR="00C349B9" w:rsidRPr="00244F1B" w:rsidRDefault="00C349B9" w:rsidP="00C349B9">
      <w:pPr>
        <w:jc w:val="both"/>
        <w:rPr>
          <w:rFonts w:eastAsia="Times New Roman"/>
        </w:rPr>
      </w:pPr>
    </w:p>
    <w:tbl>
      <w:tblPr>
        <w:tblStyle w:val="Lentelstinklelis2"/>
        <w:tblW w:w="0" w:type="auto"/>
        <w:tblInd w:w="421" w:type="dxa"/>
        <w:tblLook w:val="04A0" w:firstRow="1" w:lastRow="0" w:firstColumn="1" w:lastColumn="0" w:noHBand="0" w:noVBand="1"/>
      </w:tblPr>
      <w:tblGrid>
        <w:gridCol w:w="1233"/>
        <w:gridCol w:w="1891"/>
        <w:gridCol w:w="6914"/>
      </w:tblGrid>
      <w:tr w:rsidR="00C349B9" w:rsidRPr="00244F1B" w14:paraId="45E7207D" w14:textId="77777777" w:rsidTr="003B2C0D">
        <w:trPr>
          <w:trHeight w:val="541"/>
        </w:trPr>
        <w:tc>
          <w:tcPr>
            <w:tcW w:w="1233" w:type="dxa"/>
          </w:tcPr>
          <w:p w14:paraId="1D86FE76" w14:textId="77777777" w:rsidR="00C349B9" w:rsidRPr="00244F1B" w:rsidRDefault="00C349B9" w:rsidP="003A68CA">
            <w:pPr>
              <w:jc w:val="both"/>
              <w:rPr>
                <w:rFonts w:eastAsia="Times New Roman"/>
                <w:sz w:val="24"/>
                <w:szCs w:val="24"/>
                <w:lang w:val="lt-LT"/>
              </w:rPr>
            </w:pPr>
            <w:r w:rsidRPr="00244F1B">
              <w:rPr>
                <w:rFonts w:eastAsia="Times New Roman"/>
                <w:sz w:val="24"/>
                <w:szCs w:val="24"/>
                <w:lang w:val="lt-LT"/>
              </w:rPr>
              <w:t>Eil. Nr.</w:t>
            </w:r>
          </w:p>
        </w:tc>
        <w:tc>
          <w:tcPr>
            <w:tcW w:w="1891" w:type="dxa"/>
          </w:tcPr>
          <w:p w14:paraId="5EDCB035" w14:textId="77777777" w:rsidR="00C349B9" w:rsidRPr="00244F1B" w:rsidRDefault="00C349B9" w:rsidP="003A68CA">
            <w:pPr>
              <w:ind w:right="479"/>
              <w:jc w:val="both"/>
              <w:rPr>
                <w:rFonts w:eastAsia="Times New Roman"/>
                <w:sz w:val="24"/>
                <w:szCs w:val="24"/>
                <w:lang w:val="lt-LT"/>
              </w:rPr>
            </w:pPr>
            <w:r w:rsidRPr="00244F1B">
              <w:rPr>
                <w:rFonts w:eastAsia="Times New Roman"/>
                <w:sz w:val="24"/>
                <w:szCs w:val="24"/>
                <w:lang w:val="lt-LT"/>
              </w:rPr>
              <w:t>Statybinės medžiagos</w:t>
            </w:r>
          </w:p>
        </w:tc>
        <w:tc>
          <w:tcPr>
            <w:tcW w:w="6914" w:type="dxa"/>
          </w:tcPr>
          <w:p w14:paraId="5360DC0F" w14:textId="77777777" w:rsidR="00C349B9" w:rsidRPr="00244F1B" w:rsidRDefault="00C349B9" w:rsidP="003A68CA">
            <w:pPr>
              <w:ind w:right="479"/>
              <w:jc w:val="both"/>
              <w:rPr>
                <w:rFonts w:eastAsia="Times New Roman"/>
                <w:sz w:val="24"/>
                <w:szCs w:val="24"/>
                <w:lang w:val="lt-LT"/>
              </w:rPr>
            </w:pPr>
            <w:r w:rsidRPr="00244F1B">
              <w:rPr>
                <w:rFonts w:eastAsia="Times New Roman"/>
                <w:sz w:val="24"/>
                <w:szCs w:val="24"/>
                <w:lang w:val="lt-LT"/>
              </w:rPr>
              <w:t>Techniniai reikalavimai</w:t>
            </w:r>
          </w:p>
        </w:tc>
      </w:tr>
      <w:tr w:rsidR="00C349B9" w:rsidRPr="00244F1B" w14:paraId="476B118D" w14:textId="77777777" w:rsidTr="003B2C0D">
        <w:trPr>
          <w:trHeight w:val="1670"/>
        </w:trPr>
        <w:tc>
          <w:tcPr>
            <w:tcW w:w="1233" w:type="dxa"/>
          </w:tcPr>
          <w:p w14:paraId="4ED62A9C" w14:textId="77777777" w:rsidR="00C349B9" w:rsidRPr="00244F1B" w:rsidRDefault="00C349B9" w:rsidP="003A68CA">
            <w:pPr>
              <w:jc w:val="both"/>
              <w:rPr>
                <w:rFonts w:eastAsia="Times New Roman"/>
                <w:lang w:val="lt-LT"/>
              </w:rPr>
            </w:pPr>
            <w:r>
              <w:rPr>
                <w:rFonts w:eastAsia="Times New Roman"/>
                <w:lang w:val="lt-LT"/>
              </w:rPr>
              <w:lastRenderedPageBreak/>
              <w:t>1.</w:t>
            </w:r>
          </w:p>
        </w:tc>
        <w:tc>
          <w:tcPr>
            <w:tcW w:w="1891" w:type="dxa"/>
          </w:tcPr>
          <w:p w14:paraId="092D7C4A" w14:textId="77777777" w:rsidR="00C349B9" w:rsidRPr="000E342D" w:rsidRDefault="00C349B9" w:rsidP="003A68CA">
            <w:pPr>
              <w:jc w:val="both"/>
              <w:rPr>
                <w:rFonts w:eastAsia="Times New Roman"/>
                <w:lang w:val="lt-LT"/>
              </w:rPr>
            </w:pPr>
            <w:r w:rsidRPr="000E342D">
              <w:rPr>
                <w:rFonts w:eastAsia="Times New Roman"/>
                <w:sz w:val="24"/>
                <w:szCs w:val="24"/>
                <w:lang w:val="lt-LT"/>
              </w:rPr>
              <w:t>Gruntas</w:t>
            </w:r>
          </w:p>
        </w:tc>
        <w:tc>
          <w:tcPr>
            <w:tcW w:w="6914" w:type="dxa"/>
          </w:tcPr>
          <w:p w14:paraId="3105DFA7" w14:textId="77777777" w:rsidR="00C349B9" w:rsidRPr="000E342D" w:rsidRDefault="00C349B9" w:rsidP="003A68CA">
            <w:pPr>
              <w:shd w:val="clear" w:color="auto" w:fill="FFFFFF"/>
              <w:spacing w:line="270" w:lineRule="atLeast"/>
              <w:rPr>
                <w:rFonts w:eastAsia="Times New Roman"/>
                <w:sz w:val="24"/>
                <w:szCs w:val="24"/>
                <w:lang w:val="lt-LT"/>
              </w:rPr>
            </w:pPr>
            <w:r>
              <w:rPr>
                <w:rFonts w:eastAsia="Times New Roman"/>
                <w:sz w:val="24"/>
                <w:szCs w:val="24"/>
                <w:lang w:val="lt-LT"/>
              </w:rPr>
              <w:t>Vidinių sienų ir l</w:t>
            </w:r>
            <w:r w:rsidRPr="00D14F43">
              <w:rPr>
                <w:rFonts w:eastAsia="Times New Roman"/>
                <w:sz w:val="24"/>
                <w:szCs w:val="24"/>
                <w:lang w:val="lt-LT"/>
              </w:rPr>
              <w:t>ubų paviršių pagrindo gruntavim</w:t>
            </w:r>
            <w:r>
              <w:rPr>
                <w:rFonts w:eastAsia="Times New Roman"/>
                <w:sz w:val="24"/>
                <w:szCs w:val="24"/>
                <w:lang w:val="lt-LT"/>
              </w:rPr>
              <w:t xml:space="preserve">ui turi būti naudojamas </w:t>
            </w:r>
            <w:r w:rsidRPr="00D14F43">
              <w:rPr>
                <w:rFonts w:eastAsia="Times New Roman"/>
                <w:sz w:val="24"/>
                <w:szCs w:val="24"/>
                <w:lang w:val="lt-LT"/>
              </w:rPr>
              <w:t>sukibimą gerinan</w:t>
            </w:r>
            <w:r>
              <w:rPr>
                <w:rFonts w:eastAsia="Times New Roman"/>
                <w:sz w:val="24"/>
                <w:szCs w:val="24"/>
                <w:lang w:val="lt-LT"/>
              </w:rPr>
              <w:t>tis</w:t>
            </w:r>
            <w:r w:rsidRPr="00D14F43">
              <w:rPr>
                <w:rFonts w:eastAsia="Times New Roman"/>
                <w:sz w:val="24"/>
                <w:szCs w:val="24"/>
                <w:lang w:val="lt-LT"/>
              </w:rPr>
              <w:t xml:space="preserve"> gruntas</w:t>
            </w:r>
            <w:r>
              <w:rPr>
                <w:rFonts w:eastAsia="Times New Roman"/>
                <w:sz w:val="24"/>
                <w:szCs w:val="24"/>
                <w:lang w:val="lt-LT"/>
              </w:rPr>
              <w:t>, tepamas</w:t>
            </w:r>
            <w:r w:rsidRPr="00D14F43">
              <w:rPr>
                <w:rFonts w:eastAsia="Times New Roman"/>
                <w:sz w:val="24"/>
                <w:szCs w:val="24"/>
                <w:lang w:val="lt-LT"/>
              </w:rPr>
              <w:t xml:space="preserve"> voleliu</w:t>
            </w:r>
            <w:r>
              <w:rPr>
                <w:rFonts w:eastAsia="Times New Roman"/>
                <w:sz w:val="24"/>
                <w:szCs w:val="24"/>
                <w:lang w:val="lt-LT"/>
              </w:rPr>
              <w:t>. Gruntas turi būti l</w:t>
            </w:r>
            <w:r w:rsidRPr="000E342D">
              <w:rPr>
                <w:rFonts w:eastAsia="Times New Roman"/>
                <w:sz w:val="24"/>
                <w:szCs w:val="24"/>
                <w:lang w:val="lt-LT"/>
              </w:rPr>
              <w:t>engvai tepamas ir išlyginamas iki 3 mm storio sluoksniu</w:t>
            </w:r>
            <w:r>
              <w:rPr>
                <w:rFonts w:eastAsia="Times New Roman"/>
                <w:sz w:val="24"/>
                <w:szCs w:val="24"/>
                <w:lang w:val="lt-LT"/>
              </w:rPr>
              <w:t>, g</w:t>
            </w:r>
            <w:r w:rsidRPr="000E342D">
              <w:rPr>
                <w:rFonts w:eastAsia="Times New Roman"/>
                <w:sz w:val="24"/>
                <w:szCs w:val="24"/>
                <w:lang w:val="lt-LT"/>
              </w:rPr>
              <w:t>reitai džiūsta</w:t>
            </w:r>
            <w:r>
              <w:rPr>
                <w:rFonts w:eastAsia="Times New Roman"/>
                <w:sz w:val="24"/>
                <w:szCs w:val="24"/>
                <w:lang w:val="lt-LT"/>
              </w:rPr>
              <w:t>ntis</w:t>
            </w:r>
            <w:r w:rsidRPr="000E342D">
              <w:rPr>
                <w:rFonts w:eastAsia="Times New Roman"/>
                <w:sz w:val="24"/>
                <w:szCs w:val="24"/>
                <w:lang w:val="lt-LT"/>
              </w:rPr>
              <w:t xml:space="preserve"> ir netrūkinėja</w:t>
            </w:r>
            <w:r>
              <w:rPr>
                <w:rFonts w:eastAsia="Times New Roman"/>
                <w:sz w:val="24"/>
                <w:szCs w:val="24"/>
                <w:lang w:val="lt-LT"/>
              </w:rPr>
              <w:t>ntis, l</w:t>
            </w:r>
            <w:r w:rsidRPr="000E342D">
              <w:rPr>
                <w:rFonts w:eastAsia="Times New Roman"/>
                <w:sz w:val="24"/>
                <w:szCs w:val="24"/>
                <w:lang w:val="lt-LT"/>
              </w:rPr>
              <w:t>engvai šlifuojamas</w:t>
            </w:r>
            <w:r>
              <w:rPr>
                <w:rFonts w:eastAsia="Times New Roman"/>
                <w:sz w:val="24"/>
                <w:szCs w:val="24"/>
                <w:lang w:val="lt-LT"/>
              </w:rPr>
              <w:t>, v</w:t>
            </w:r>
            <w:r w:rsidRPr="000E342D">
              <w:rPr>
                <w:rFonts w:eastAsia="Times New Roman"/>
                <w:sz w:val="24"/>
                <w:szCs w:val="24"/>
                <w:lang w:val="lt-LT"/>
              </w:rPr>
              <w:t>andens pagrindo</w:t>
            </w:r>
            <w:r>
              <w:rPr>
                <w:rFonts w:eastAsia="Times New Roman"/>
                <w:sz w:val="24"/>
                <w:szCs w:val="24"/>
                <w:lang w:val="lt-LT"/>
              </w:rPr>
              <w:t>,</w:t>
            </w:r>
          </w:p>
          <w:p w14:paraId="4961C90F" w14:textId="77777777" w:rsidR="00C349B9" w:rsidRPr="00D14F43" w:rsidRDefault="00C349B9" w:rsidP="003A68CA">
            <w:pPr>
              <w:shd w:val="clear" w:color="auto" w:fill="FFFFFF"/>
              <w:spacing w:line="270" w:lineRule="atLeast"/>
              <w:rPr>
                <w:rFonts w:eastAsia="Times New Roman"/>
                <w:sz w:val="24"/>
                <w:szCs w:val="24"/>
                <w:lang w:val="lt-LT"/>
              </w:rPr>
            </w:pPr>
            <w:r>
              <w:rPr>
                <w:rFonts w:eastAsia="Times New Roman"/>
                <w:sz w:val="24"/>
                <w:szCs w:val="24"/>
                <w:lang w:val="lt-LT"/>
              </w:rPr>
              <w:t>s</w:t>
            </w:r>
            <w:r w:rsidRPr="000E342D">
              <w:rPr>
                <w:rFonts w:eastAsia="Times New Roman"/>
                <w:sz w:val="24"/>
                <w:szCs w:val="24"/>
                <w:lang w:val="lt-LT"/>
              </w:rPr>
              <w:t>augus aplinkai ir žmogui</w:t>
            </w:r>
            <w:r>
              <w:rPr>
                <w:rFonts w:eastAsia="Times New Roman"/>
                <w:sz w:val="24"/>
                <w:szCs w:val="24"/>
                <w:lang w:val="lt-LT"/>
              </w:rPr>
              <w:t>.</w:t>
            </w:r>
          </w:p>
        </w:tc>
      </w:tr>
      <w:tr w:rsidR="00C349B9" w:rsidRPr="00244F1B" w14:paraId="5481566C" w14:textId="77777777" w:rsidTr="003B2C0D">
        <w:trPr>
          <w:trHeight w:val="5236"/>
        </w:trPr>
        <w:tc>
          <w:tcPr>
            <w:tcW w:w="1233" w:type="dxa"/>
          </w:tcPr>
          <w:p w14:paraId="718D248A" w14:textId="77777777" w:rsidR="00C349B9" w:rsidRPr="00244F1B" w:rsidRDefault="00C349B9" w:rsidP="003A68CA">
            <w:pPr>
              <w:jc w:val="both"/>
              <w:rPr>
                <w:rFonts w:eastAsia="Times New Roman"/>
                <w:lang w:val="lt-LT"/>
              </w:rPr>
            </w:pPr>
            <w:r>
              <w:rPr>
                <w:rFonts w:eastAsia="Times New Roman"/>
                <w:lang w:val="lt-LT"/>
              </w:rPr>
              <w:t>2.</w:t>
            </w:r>
          </w:p>
        </w:tc>
        <w:tc>
          <w:tcPr>
            <w:tcW w:w="1891" w:type="dxa"/>
          </w:tcPr>
          <w:p w14:paraId="4EBFA590" w14:textId="77777777" w:rsidR="00C349B9" w:rsidRPr="00244F1B" w:rsidRDefault="00C349B9" w:rsidP="003A68CA">
            <w:pPr>
              <w:jc w:val="both"/>
              <w:rPr>
                <w:rFonts w:eastAsia="Times New Roman"/>
                <w:lang w:val="lt-LT"/>
              </w:rPr>
            </w:pPr>
            <w:r w:rsidRPr="00DF690B">
              <w:rPr>
                <w:rFonts w:eastAsia="Times New Roman"/>
                <w:sz w:val="24"/>
                <w:szCs w:val="24"/>
                <w:lang w:val="lt-LT"/>
              </w:rPr>
              <w:t>Glaistas</w:t>
            </w:r>
          </w:p>
        </w:tc>
        <w:tc>
          <w:tcPr>
            <w:tcW w:w="6914" w:type="dxa"/>
          </w:tcPr>
          <w:p w14:paraId="293F60A7" w14:textId="77777777" w:rsidR="00C349B9" w:rsidRPr="000E342D" w:rsidRDefault="00C349B9" w:rsidP="003A68CA">
            <w:pPr>
              <w:jc w:val="both"/>
              <w:rPr>
                <w:rFonts w:eastAsia="Times New Roman"/>
                <w:sz w:val="24"/>
                <w:szCs w:val="24"/>
                <w:lang w:val="lt-LT"/>
              </w:rPr>
            </w:pPr>
            <w:r w:rsidRPr="000E342D">
              <w:rPr>
                <w:rFonts w:eastAsia="Times New Roman"/>
                <w:sz w:val="24"/>
                <w:szCs w:val="24"/>
                <w:lang w:val="lt-LT"/>
              </w:rPr>
              <w:t xml:space="preserve">Vidaus sienų, pertvarų ir lubų apdailai turi būti naudojamas </w:t>
            </w:r>
            <w:r w:rsidRPr="00C179A2">
              <w:rPr>
                <w:rFonts w:eastAsia="Times New Roman"/>
                <w:sz w:val="24"/>
                <w:szCs w:val="24"/>
                <w:lang w:val="lt-LT"/>
              </w:rPr>
              <w:t>akrilinis glaistas (AD</w:t>
            </w:r>
            <w:r w:rsidRPr="000E342D">
              <w:rPr>
                <w:rFonts w:eastAsia="Times New Roman"/>
                <w:sz w:val="24"/>
                <w:szCs w:val="24"/>
                <w:lang w:val="lt-LT"/>
              </w:rPr>
              <w:t>), pagamintas akrilinės dispersijos pagrindu ir turintis plastifikatorių.</w:t>
            </w:r>
          </w:p>
          <w:p w14:paraId="7F6BAA40" w14:textId="77777777" w:rsidR="00C349B9" w:rsidRPr="000E342D" w:rsidRDefault="00C349B9" w:rsidP="003A68CA">
            <w:pPr>
              <w:jc w:val="both"/>
              <w:rPr>
                <w:rFonts w:eastAsia="Times New Roman"/>
                <w:sz w:val="24"/>
                <w:szCs w:val="24"/>
                <w:lang w:val="lt-LT"/>
              </w:rPr>
            </w:pPr>
            <w:r w:rsidRPr="000E342D">
              <w:rPr>
                <w:rFonts w:eastAsia="Times New Roman"/>
                <w:sz w:val="24"/>
                <w:szCs w:val="24"/>
                <w:lang w:val="lt-LT"/>
              </w:rPr>
              <w:t>Pagal išvaizdą glaistas turi būti vienalytis, be varškėjimo požymių ir mechaninių priemaišų.</w:t>
            </w:r>
          </w:p>
          <w:p w14:paraId="606F534E" w14:textId="77777777" w:rsidR="00C349B9" w:rsidRPr="000E342D" w:rsidRDefault="00C349B9" w:rsidP="003A68CA">
            <w:pPr>
              <w:jc w:val="both"/>
              <w:rPr>
                <w:rFonts w:eastAsia="Times New Roman"/>
                <w:sz w:val="24"/>
                <w:szCs w:val="24"/>
                <w:lang w:val="lt-LT"/>
              </w:rPr>
            </w:pPr>
            <w:r w:rsidRPr="000E342D">
              <w:rPr>
                <w:rFonts w:eastAsia="Times New Roman"/>
                <w:sz w:val="24"/>
                <w:szCs w:val="24"/>
                <w:lang w:val="lt-LT"/>
              </w:rPr>
              <w:t>Glaistas neturi susitraukti. Džiūvant (0,3 - 0,5) mm storio glaisto sluoksnyje neturi atsirasti įtrūkimų.</w:t>
            </w:r>
          </w:p>
          <w:p w14:paraId="29DBD37E" w14:textId="77777777" w:rsidR="00C349B9" w:rsidRPr="000E342D" w:rsidRDefault="00C349B9" w:rsidP="003A68CA">
            <w:pPr>
              <w:jc w:val="both"/>
              <w:rPr>
                <w:rFonts w:eastAsia="Times New Roman"/>
                <w:sz w:val="24"/>
                <w:szCs w:val="24"/>
                <w:lang w:val="lt-LT"/>
              </w:rPr>
            </w:pPr>
            <w:r w:rsidRPr="000E342D">
              <w:rPr>
                <w:rFonts w:eastAsia="Times New Roman"/>
                <w:sz w:val="24"/>
                <w:szCs w:val="24"/>
                <w:lang w:val="lt-LT"/>
              </w:rPr>
              <w:t xml:space="preserve">Glaistas neturi temptis ir velti </w:t>
            </w:r>
            <w:proofErr w:type="spellStart"/>
            <w:r w:rsidRPr="000E342D">
              <w:rPr>
                <w:rFonts w:eastAsia="Times New Roman"/>
                <w:sz w:val="24"/>
                <w:szCs w:val="24"/>
                <w:lang w:val="lt-LT"/>
              </w:rPr>
              <w:t>glaistyklės</w:t>
            </w:r>
            <w:proofErr w:type="spellEnd"/>
            <w:r w:rsidRPr="000E342D">
              <w:rPr>
                <w:rFonts w:eastAsia="Times New Roman"/>
                <w:sz w:val="24"/>
                <w:szCs w:val="24"/>
                <w:lang w:val="lt-LT"/>
              </w:rPr>
              <w:t>, gerai turi lipti prie gruntuoto paviršiaus. Nuglaistytas išdžiūvęs paviršius šiek tiek patrynus neturi teptis.</w:t>
            </w:r>
          </w:p>
          <w:p w14:paraId="714D61C9" w14:textId="77777777" w:rsidR="00C349B9" w:rsidRPr="000E342D" w:rsidRDefault="00C349B9" w:rsidP="003A68CA">
            <w:pPr>
              <w:jc w:val="both"/>
              <w:rPr>
                <w:rFonts w:eastAsia="Times New Roman"/>
                <w:sz w:val="24"/>
                <w:szCs w:val="24"/>
                <w:lang w:val="lt-LT"/>
              </w:rPr>
            </w:pPr>
            <w:r w:rsidRPr="000E342D">
              <w:rPr>
                <w:rFonts w:eastAsia="Times New Roman"/>
                <w:sz w:val="24"/>
                <w:szCs w:val="24"/>
                <w:lang w:val="lt-LT"/>
              </w:rPr>
              <w:t>Glaistas turi būti naudojamas pagal gamintojo instrukciją. Glaistomi paviršiai turi būti sausi, nedulkėti, be riebalų dėmių ir statybinio skiedinio likučių, neturi reaguoti su glaisto komponentais, neturi tepti. Tepantys paviršiais parą prieš glaistymą gruntuojami. Antrą kartą glaistyti galima, tik visiškai išdžiūvus ankstesniam sluoksniui.</w:t>
            </w:r>
          </w:p>
          <w:p w14:paraId="40AD5421" w14:textId="77777777" w:rsidR="00C349B9" w:rsidRPr="000E342D" w:rsidRDefault="00C349B9" w:rsidP="003A68CA">
            <w:pPr>
              <w:jc w:val="both"/>
              <w:rPr>
                <w:rFonts w:eastAsia="Times New Roman"/>
                <w:sz w:val="24"/>
                <w:szCs w:val="24"/>
                <w:lang w:val="lt-LT"/>
              </w:rPr>
            </w:pPr>
            <w:r w:rsidRPr="000E342D">
              <w:rPr>
                <w:rFonts w:eastAsia="Times New Roman"/>
                <w:sz w:val="24"/>
                <w:szCs w:val="24"/>
                <w:lang w:val="lt-LT"/>
              </w:rPr>
              <w:t>Gamintojas  turi  garantuoti,  kad  glaistų  kokybė  atitiks  LST  1519:1998  standarto reikalavimus, jei vartotojas laikysis gabenimo ir laikymo taisyklių.</w:t>
            </w:r>
          </w:p>
        </w:tc>
      </w:tr>
      <w:tr w:rsidR="00C349B9" w:rsidRPr="00244F1B" w14:paraId="0AA95841" w14:textId="77777777" w:rsidTr="003B2C0D">
        <w:trPr>
          <w:trHeight w:val="1098"/>
        </w:trPr>
        <w:tc>
          <w:tcPr>
            <w:tcW w:w="1233" w:type="dxa"/>
          </w:tcPr>
          <w:p w14:paraId="00DD3E50" w14:textId="77777777" w:rsidR="00C349B9" w:rsidRDefault="00C349B9" w:rsidP="003A68CA">
            <w:pPr>
              <w:jc w:val="both"/>
              <w:rPr>
                <w:rFonts w:eastAsia="Times New Roman"/>
                <w:sz w:val="24"/>
                <w:szCs w:val="24"/>
                <w:lang w:val="lt-LT"/>
              </w:rPr>
            </w:pPr>
            <w:r>
              <w:rPr>
                <w:rFonts w:eastAsia="Times New Roman"/>
                <w:sz w:val="24"/>
                <w:szCs w:val="24"/>
                <w:lang w:val="lt-LT"/>
              </w:rPr>
              <w:t>3</w:t>
            </w:r>
            <w:r w:rsidRPr="00244F1B">
              <w:rPr>
                <w:rFonts w:eastAsia="Times New Roman"/>
                <w:sz w:val="24"/>
                <w:szCs w:val="24"/>
                <w:lang w:val="lt-LT"/>
              </w:rPr>
              <w:t>.</w:t>
            </w:r>
          </w:p>
          <w:p w14:paraId="42AC24B5" w14:textId="77777777" w:rsidR="00C349B9" w:rsidRPr="00244F1B" w:rsidRDefault="00C349B9" w:rsidP="003A68CA">
            <w:pPr>
              <w:jc w:val="both"/>
              <w:rPr>
                <w:rFonts w:eastAsia="Times New Roman"/>
                <w:sz w:val="24"/>
                <w:szCs w:val="24"/>
                <w:lang w:val="lt-LT"/>
              </w:rPr>
            </w:pPr>
          </w:p>
        </w:tc>
        <w:tc>
          <w:tcPr>
            <w:tcW w:w="1891" w:type="dxa"/>
          </w:tcPr>
          <w:p w14:paraId="6108FC95" w14:textId="77777777" w:rsidR="00C349B9" w:rsidRPr="00244F1B" w:rsidRDefault="00C349B9" w:rsidP="003A68CA">
            <w:pPr>
              <w:jc w:val="both"/>
              <w:rPr>
                <w:rFonts w:eastAsia="Times New Roman"/>
                <w:sz w:val="24"/>
                <w:szCs w:val="24"/>
                <w:lang w:val="lt-LT"/>
              </w:rPr>
            </w:pPr>
            <w:r w:rsidRPr="00244F1B">
              <w:rPr>
                <w:rFonts w:eastAsia="Times New Roman"/>
                <w:sz w:val="24"/>
                <w:szCs w:val="24"/>
                <w:lang w:val="lt-LT"/>
              </w:rPr>
              <w:t>Dažai</w:t>
            </w:r>
          </w:p>
        </w:tc>
        <w:tc>
          <w:tcPr>
            <w:tcW w:w="6914" w:type="dxa"/>
          </w:tcPr>
          <w:p w14:paraId="30CEDAB6" w14:textId="77777777" w:rsidR="00C349B9" w:rsidRPr="00244F1B" w:rsidRDefault="00C349B9" w:rsidP="003A68CA">
            <w:pPr>
              <w:jc w:val="both"/>
              <w:rPr>
                <w:rFonts w:eastAsia="Times New Roman"/>
                <w:sz w:val="24"/>
                <w:szCs w:val="24"/>
                <w:lang w:val="lt-LT"/>
              </w:rPr>
            </w:pPr>
            <w:r>
              <w:rPr>
                <w:rFonts w:eastAsia="Times New Roman"/>
                <w:sz w:val="24"/>
                <w:szCs w:val="24"/>
                <w:lang w:val="lt-LT"/>
              </w:rPr>
              <w:t>Lubų ir sienų</w:t>
            </w:r>
            <w:r w:rsidRPr="00244F1B">
              <w:rPr>
                <w:rFonts w:eastAsia="TimesNewRoman"/>
                <w:sz w:val="24"/>
                <w:szCs w:val="24"/>
                <w:lang w:val="lt-LT"/>
              </w:rPr>
              <w:t xml:space="preserve"> </w:t>
            </w:r>
            <w:r w:rsidRPr="00244F1B">
              <w:rPr>
                <w:rFonts w:eastAsia="Times New Roman"/>
                <w:sz w:val="24"/>
                <w:szCs w:val="24"/>
                <w:lang w:val="lt-LT"/>
              </w:rPr>
              <w:t>pavirši</w:t>
            </w:r>
            <w:r>
              <w:rPr>
                <w:rFonts w:eastAsia="Times New Roman"/>
                <w:sz w:val="24"/>
                <w:szCs w:val="24"/>
                <w:lang w:val="lt-LT"/>
              </w:rPr>
              <w:t>ai</w:t>
            </w:r>
            <w:r w:rsidRPr="00244F1B">
              <w:rPr>
                <w:rFonts w:eastAsia="TimesNewRoman"/>
                <w:sz w:val="24"/>
                <w:szCs w:val="24"/>
                <w:lang w:val="lt-LT"/>
              </w:rPr>
              <w:t xml:space="preserve"> </w:t>
            </w:r>
            <w:r>
              <w:rPr>
                <w:rFonts w:eastAsia="TimesNewRoman"/>
                <w:sz w:val="24"/>
                <w:szCs w:val="24"/>
                <w:lang w:val="lt-LT"/>
              </w:rPr>
              <w:t xml:space="preserve">turi būti </w:t>
            </w:r>
            <w:r w:rsidRPr="00244F1B">
              <w:rPr>
                <w:rFonts w:eastAsia="Times New Roman"/>
                <w:sz w:val="24"/>
                <w:szCs w:val="24"/>
                <w:lang w:val="lt-LT"/>
              </w:rPr>
              <w:t>daž</w:t>
            </w:r>
            <w:r>
              <w:rPr>
                <w:rFonts w:eastAsia="Times New Roman"/>
                <w:sz w:val="24"/>
                <w:szCs w:val="24"/>
                <w:lang w:val="lt-LT"/>
              </w:rPr>
              <w:t>omi</w:t>
            </w:r>
            <w:r w:rsidRPr="00244F1B">
              <w:rPr>
                <w:rFonts w:eastAsia="Times New Roman"/>
                <w:sz w:val="24"/>
                <w:szCs w:val="24"/>
                <w:lang w:val="lt-LT"/>
              </w:rPr>
              <w:t xml:space="preserve"> emulsiniais dažais. Jie turi b</w:t>
            </w:r>
            <w:r w:rsidRPr="00244F1B">
              <w:rPr>
                <w:rFonts w:eastAsia="TimesNewRoman"/>
                <w:sz w:val="24"/>
                <w:szCs w:val="24"/>
                <w:lang w:val="lt-LT"/>
              </w:rPr>
              <w:t>ū</w:t>
            </w:r>
            <w:r w:rsidRPr="00244F1B">
              <w:rPr>
                <w:rFonts w:eastAsia="Times New Roman"/>
                <w:sz w:val="24"/>
                <w:szCs w:val="24"/>
                <w:lang w:val="lt-LT"/>
              </w:rPr>
              <w:t>ti atspar</w:t>
            </w:r>
            <w:r w:rsidRPr="00244F1B">
              <w:rPr>
                <w:rFonts w:eastAsia="TimesNewRoman"/>
                <w:sz w:val="24"/>
                <w:szCs w:val="24"/>
                <w:lang w:val="lt-LT"/>
              </w:rPr>
              <w:t>ū</w:t>
            </w:r>
            <w:r w:rsidRPr="00244F1B">
              <w:rPr>
                <w:rFonts w:eastAsia="Times New Roman"/>
                <w:sz w:val="24"/>
                <w:szCs w:val="24"/>
                <w:lang w:val="lt-LT"/>
              </w:rPr>
              <w:t>s plovimui (</w:t>
            </w:r>
            <w:proofErr w:type="spellStart"/>
            <w:r w:rsidRPr="00244F1B">
              <w:rPr>
                <w:rFonts w:eastAsia="Times New Roman"/>
                <w:sz w:val="24"/>
                <w:szCs w:val="24"/>
                <w:lang w:val="lt-LT"/>
              </w:rPr>
              <w:t>plaunamumas</w:t>
            </w:r>
            <w:proofErr w:type="spellEnd"/>
            <w:r w:rsidRPr="00244F1B">
              <w:rPr>
                <w:rFonts w:eastAsia="Times New Roman"/>
                <w:sz w:val="24"/>
                <w:szCs w:val="24"/>
                <w:lang w:val="lt-LT"/>
              </w:rPr>
              <w:t xml:space="preserve"> ne mažiau 5000), valymo priemoni</w:t>
            </w:r>
            <w:r w:rsidRPr="00244F1B">
              <w:rPr>
                <w:rFonts w:eastAsia="TimesNewRoman"/>
                <w:sz w:val="24"/>
                <w:szCs w:val="24"/>
                <w:lang w:val="lt-LT"/>
              </w:rPr>
              <w:t>ų</w:t>
            </w:r>
            <w:r w:rsidRPr="00244F1B">
              <w:rPr>
                <w:rFonts w:eastAsia="Times New Roman"/>
                <w:sz w:val="24"/>
                <w:szCs w:val="24"/>
                <w:lang w:val="lt-LT"/>
              </w:rPr>
              <w:t>, chemikal</w:t>
            </w:r>
            <w:r w:rsidRPr="00244F1B">
              <w:rPr>
                <w:rFonts w:eastAsia="TimesNewRoman"/>
                <w:sz w:val="24"/>
                <w:szCs w:val="24"/>
                <w:lang w:val="lt-LT"/>
              </w:rPr>
              <w:t xml:space="preserve">ų </w:t>
            </w:r>
            <w:r w:rsidRPr="00244F1B">
              <w:rPr>
                <w:rFonts w:eastAsia="Times New Roman"/>
                <w:sz w:val="24"/>
                <w:szCs w:val="24"/>
                <w:lang w:val="lt-LT"/>
              </w:rPr>
              <w:t>poveikiui ir dr</w:t>
            </w:r>
            <w:r w:rsidRPr="00244F1B">
              <w:rPr>
                <w:rFonts w:eastAsia="TimesNewRoman"/>
                <w:sz w:val="24"/>
                <w:szCs w:val="24"/>
                <w:lang w:val="lt-LT"/>
              </w:rPr>
              <w:t>ė</w:t>
            </w:r>
            <w:r w:rsidRPr="00244F1B">
              <w:rPr>
                <w:rFonts w:eastAsia="Times New Roman"/>
                <w:sz w:val="24"/>
                <w:szCs w:val="24"/>
                <w:lang w:val="lt-LT"/>
              </w:rPr>
              <w:t>gmei. Savybi</w:t>
            </w:r>
            <w:r w:rsidRPr="00244F1B">
              <w:rPr>
                <w:rFonts w:eastAsia="TimesNewRoman"/>
                <w:sz w:val="24"/>
                <w:szCs w:val="24"/>
                <w:lang w:val="lt-LT"/>
              </w:rPr>
              <w:t xml:space="preserve">ų </w:t>
            </w:r>
            <w:r w:rsidRPr="00244F1B">
              <w:rPr>
                <w:rFonts w:eastAsia="Times New Roman"/>
                <w:sz w:val="24"/>
                <w:szCs w:val="24"/>
                <w:lang w:val="lt-LT"/>
              </w:rPr>
              <w:t>turi nekeisti ne mažiau 5 metų.</w:t>
            </w:r>
          </w:p>
        </w:tc>
      </w:tr>
      <w:tr w:rsidR="00C349B9" w:rsidRPr="00244F1B" w14:paraId="527075B6" w14:textId="77777777" w:rsidTr="003B2C0D">
        <w:trPr>
          <w:trHeight w:val="3039"/>
        </w:trPr>
        <w:tc>
          <w:tcPr>
            <w:tcW w:w="1233" w:type="dxa"/>
          </w:tcPr>
          <w:p w14:paraId="1DAB6AD1" w14:textId="77777777" w:rsidR="00C349B9" w:rsidRPr="00244F1B" w:rsidRDefault="00C349B9" w:rsidP="003A68CA">
            <w:pPr>
              <w:jc w:val="both"/>
              <w:rPr>
                <w:rFonts w:eastAsia="Times New Roman"/>
                <w:sz w:val="24"/>
                <w:szCs w:val="24"/>
                <w:lang w:val="lt-LT"/>
              </w:rPr>
            </w:pPr>
            <w:r>
              <w:rPr>
                <w:rFonts w:eastAsia="Times New Roman"/>
                <w:sz w:val="24"/>
                <w:szCs w:val="24"/>
                <w:lang w:val="lt-LT"/>
              </w:rPr>
              <w:t>4</w:t>
            </w:r>
            <w:r w:rsidRPr="00244F1B">
              <w:rPr>
                <w:rFonts w:eastAsia="Times New Roman"/>
                <w:sz w:val="24"/>
                <w:szCs w:val="24"/>
                <w:lang w:val="lt-LT"/>
              </w:rPr>
              <w:t>.</w:t>
            </w:r>
          </w:p>
        </w:tc>
        <w:tc>
          <w:tcPr>
            <w:tcW w:w="1891" w:type="dxa"/>
          </w:tcPr>
          <w:p w14:paraId="542D860D" w14:textId="77777777" w:rsidR="00C349B9" w:rsidRPr="00244F1B" w:rsidRDefault="00C349B9" w:rsidP="003A68CA">
            <w:pPr>
              <w:jc w:val="both"/>
              <w:rPr>
                <w:rFonts w:eastAsia="Times New Roman"/>
                <w:sz w:val="24"/>
                <w:szCs w:val="24"/>
                <w:lang w:val="lt-LT"/>
              </w:rPr>
            </w:pPr>
            <w:r w:rsidRPr="00244F1B">
              <w:rPr>
                <w:rFonts w:eastAsia="Times New Roman"/>
                <w:sz w:val="24"/>
                <w:szCs w:val="24"/>
                <w:lang w:val="lt-LT"/>
              </w:rPr>
              <w:t>Plytelės</w:t>
            </w:r>
          </w:p>
        </w:tc>
        <w:tc>
          <w:tcPr>
            <w:tcW w:w="6914" w:type="dxa"/>
          </w:tcPr>
          <w:p w14:paraId="717C8E6A" w14:textId="77777777" w:rsidR="00C349B9" w:rsidRPr="00244F1B" w:rsidRDefault="00C349B9" w:rsidP="003A68CA">
            <w:pPr>
              <w:jc w:val="both"/>
              <w:rPr>
                <w:rFonts w:eastAsia="Times New Roman"/>
                <w:sz w:val="24"/>
                <w:szCs w:val="24"/>
                <w:lang w:val="lt-LT"/>
              </w:rPr>
            </w:pPr>
            <w:r w:rsidRPr="00244F1B">
              <w:rPr>
                <w:rFonts w:eastAsia="Times New Roman"/>
                <w:sz w:val="24"/>
                <w:szCs w:val="24"/>
                <w:lang w:val="lt-LT"/>
              </w:rPr>
              <w:t>Keraminės sien</w:t>
            </w:r>
            <w:r w:rsidRPr="00244F1B">
              <w:rPr>
                <w:rFonts w:eastAsia="TimesNewRoman"/>
                <w:sz w:val="24"/>
                <w:szCs w:val="24"/>
                <w:lang w:val="lt-LT"/>
              </w:rPr>
              <w:t xml:space="preserve">ų </w:t>
            </w:r>
            <w:r w:rsidRPr="00244F1B">
              <w:rPr>
                <w:rFonts w:eastAsia="Times New Roman"/>
                <w:sz w:val="24"/>
                <w:szCs w:val="24"/>
                <w:lang w:val="lt-LT"/>
              </w:rPr>
              <w:t>plytelės turi atitikti Europos standart</w:t>
            </w:r>
            <w:r w:rsidRPr="00244F1B">
              <w:rPr>
                <w:rFonts w:eastAsia="TimesNewRoman"/>
                <w:sz w:val="24"/>
                <w:szCs w:val="24"/>
                <w:lang w:val="lt-LT"/>
              </w:rPr>
              <w:t xml:space="preserve">ą </w:t>
            </w:r>
            <w:r w:rsidRPr="00244F1B">
              <w:rPr>
                <w:rFonts w:eastAsia="Times New Roman"/>
                <w:sz w:val="24"/>
                <w:szCs w:val="24"/>
                <w:lang w:val="lt-LT"/>
              </w:rPr>
              <w:t>EN 178 arba lygiavertį. J</w:t>
            </w:r>
            <w:r w:rsidRPr="00244F1B">
              <w:rPr>
                <w:rFonts w:eastAsia="TimesNewRoman"/>
                <w:sz w:val="24"/>
                <w:szCs w:val="24"/>
                <w:lang w:val="lt-LT"/>
              </w:rPr>
              <w:t xml:space="preserve">ų </w:t>
            </w:r>
            <w:proofErr w:type="spellStart"/>
            <w:r w:rsidRPr="00244F1B">
              <w:rPr>
                <w:rFonts w:eastAsia="TimesNewRoman"/>
                <w:sz w:val="24"/>
                <w:szCs w:val="24"/>
                <w:lang w:val="lt-LT"/>
              </w:rPr>
              <w:t>į</w:t>
            </w:r>
            <w:r w:rsidRPr="00244F1B">
              <w:rPr>
                <w:rFonts w:eastAsia="Times New Roman"/>
                <w:sz w:val="24"/>
                <w:szCs w:val="24"/>
                <w:lang w:val="lt-LT"/>
              </w:rPr>
              <w:t>mirkis</w:t>
            </w:r>
            <w:proofErr w:type="spellEnd"/>
            <w:r w:rsidRPr="00244F1B">
              <w:rPr>
                <w:rFonts w:eastAsia="Times New Roman"/>
                <w:sz w:val="24"/>
                <w:szCs w:val="24"/>
                <w:lang w:val="lt-LT"/>
              </w:rPr>
              <w:t xml:space="preserve"> turi b</w:t>
            </w:r>
            <w:r w:rsidRPr="00244F1B">
              <w:rPr>
                <w:rFonts w:eastAsia="TimesNewRoman"/>
                <w:sz w:val="24"/>
                <w:szCs w:val="24"/>
                <w:lang w:val="lt-LT"/>
              </w:rPr>
              <w:t>ū</w:t>
            </w:r>
            <w:r w:rsidRPr="00244F1B">
              <w:rPr>
                <w:rFonts w:eastAsia="Times New Roman"/>
                <w:sz w:val="24"/>
                <w:szCs w:val="24"/>
                <w:lang w:val="lt-LT"/>
              </w:rPr>
              <w:t xml:space="preserve">ti ne didesnis kaip 10 </w:t>
            </w:r>
            <w:proofErr w:type="spellStart"/>
            <w:r w:rsidRPr="00244F1B">
              <w:rPr>
                <w:rFonts w:eastAsia="Times New Roman"/>
                <w:sz w:val="24"/>
                <w:szCs w:val="24"/>
                <w:lang w:val="lt-LT"/>
              </w:rPr>
              <w:t>poc</w:t>
            </w:r>
            <w:proofErr w:type="spellEnd"/>
            <w:r w:rsidRPr="00244F1B">
              <w:rPr>
                <w:rFonts w:eastAsia="Times New Roman"/>
                <w:sz w:val="24"/>
                <w:szCs w:val="24"/>
                <w:lang w:val="lt-LT"/>
              </w:rPr>
              <w:t>., stipris lenkiant ne mažesnis kaip 27N/mm2. Paviršiaus kietumas (</w:t>
            </w:r>
            <w:proofErr w:type="spellStart"/>
            <w:r w:rsidRPr="00244F1B">
              <w:rPr>
                <w:rFonts w:eastAsia="Times New Roman"/>
                <w:sz w:val="24"/>
                <w:szCs w:val="24"/>
                <w:lang w:val="lt-LT"/>
              </w:rPr>
              <w:t>Moso</w:t>
            </w:r>
            <w:proofErr w:type="spellEnd"/>
            <w:r w:rsidRPr="00244F1B">
              <w:rPr>
                <w:rFonts w:eastAsia="Times New Roman"/>
                <w:sz w:val="24"/>
                <w:szCs w:val="24"/>
                <w:lang w:val="lt-LT"/>
              </w:rPr>
              <w:t>) ne mažesnis kaip 5 klasės. Atsparumas temperat</w:t>
            </w:r>
            <w:r w:rsidRPr="00244F1B">
              <w:rPr>
                <w:rFonts w:eastAsia="TimesNewRoman"/>
                <w:sz w:val="24"/>
                <w:szCs w:val="24"/>
                <w:lang w:val="lt-LT"/>
              </w:rPr>
              <w:t>ū</w:t>
            </w:r>
            <w:r w:rsidRPr="00244F1B">
              <w:rPr>
                <w:rFonts w:eastAsia="Times New Roman"/>
                <w:sz w:val="24"/>
                <w:szCs w:val="24"/>
                <w:lang w:val="lt-LT"/>
              </w:rPr>
              <w:t>riniams svyravimams turi atitikti EN 104 arba lygiavertį, cheminėms medžiagoms - EN 122, o valikliams ir kalkėms - EN 106 arba lygiaverčio norm</w:t>
            </w:r>
            <w:r w:rsidRPr="00244F1B">
              <w:rPr>
                <w:rFonts w:eastAsia="TimesNewRoman"/>
                <w:sz w:val="24"/>
                <w:szCs w:val="24"/>
                <w:lang w:val="lt-LT"/>
              </w:rPr>
              <w:t xml:space="preserve">ų </w:t>
            </w:r>
            <w:r w:rsidRPr="00244F1B">
              <w:rPr>
                <w:rFonts w:eastAsia="Times New Roman"/>
                <w:sz w:val="24"/>
                <w:szCs w:val="24"/>
                <w:lang w:val="lt-LT"/>
              </w:rPr>
              <w:t>reikalavimus.</w:t>
            </w:r>
            <w:r>
              <w:rPr>
                <w:rFonts w:eastAsia="Times New Roman"/>
                <w:sz w:val="24"/>
                <w:szCs w:val="24"/>
                <w:lang w:val="lt-LT"/>
              </w:rPr>
              <w:t xml:space="preserve"> </w:t>
            </w:r>
            <w:r w:rsidRPr="00244F1B">
              <w:rPr>
                <w:rFonts w:eastAsia="Times New Roman"/>
                <w:sz w:val="24"/>
                <w:szCs w:val="24"/>
                <w:lang w:val="lt-LT"/>
              </w:rPr>
              <w:t>Plyteli</w:t>
            </w:r>
            <w:r w:rsidRPr="00244F1B">
              <w:rPr>
                <w:rFonts w:eastAsia="TimesNewRoman"/>
                <w:sz w:val="24"/>
                <w:szCs w:val="24"/>
                <w:lang w:val="lt-LT"/>
              </w:rPr>
              <w:t xml:space="preserve">ų </w:t>
            </w:r>
            <w:r w:rsidRPr="00244F1B">
              <w:rPr>
                <w:rFonts w:eastAsia="Times New Roman"/>
                <w:sz w:val="24"/>
                <w:szCs w:val="24"/>
                <w:lang w:val="lt-LT"/>
              </w:rPr>
              <w:t>matmenys parenkami,</w:t>
            </w:r>
            <w:r>
              <w:rPr>
                <w:rFonts w:eastAsia="Times New Roman"/>
                <w:sz w:val="24"/>
                <w:szCs w:val="24"/>
                <w:lang w:val="lt-LT"/>
              </w:rPr>
              <w:t xml:space="preserve"> </w:t>
            </w:r>
            <w:r w:rsidRPr="00244F1B">
              <w:rPr>
                <w:rFonts w:eastAsia="Times New Roman"/>
                <w:sz w:val="24"/>
                <w:szCs w:val="24"/>
                <w:lang w:val="lt-LT"/>
              </w:rPr>
              <w:t xml:space="preserve">atsižvelgiant </w:t>
            </w:r>
            <w:r w:rsidRPr="00244F1B">
              <w:rPr>
                <w:rFonts w:eastAsia="TimesNewRoman"/>
                <w:sz w:val="24"/>
                <w:szCs w:val="24"/>
                <w:lang w:val="lt-LT"/>
              </w:rPr>
              <w:t xml:space="preserve">į </w:t>
            </w:r>
            <w:r w:rsidRPr="00244F1B">
              <w:rPr>
                <w:rFonts w:eastAsia="Times New Roman"/>
                <w:sz w:val="24"/>
                <w:szCs w:val="24"/>
                <w:lang w:val="lt-LT"/>
              </w:rPr>
              <w:t>patalp</w:t>
            </w:r>
            <w:r w:rsidRPr="00244F1B">
              <w:rPr>
                <w:rFonts w:eastAsia="TimesNewRoman"/>
                <w:sz w:val="24"/>
                <w:szCs w:val="24"/>
                <w:lang w:val="lt-LT"/>
              </w:rPr>
              <w:t xml:space="preserve">ų </w:t>
            </w:r>
            <w:r w:rsidRPr="00244F1B">
              <w:rPr>
                <w:rFonts w:eastAsia="Times New Roman"/>
                <w:sz w:val="24"/>
                <w:szCs w:val="24"/>
                <w:lang w:val="lt-LT"/>
              </w:rPr>
              <w:t>paskirt</w:t>
            </w:r>
            <w:r w:rsidRPr="00244F1B">
              <w:rPr>
                <w:rFonts w:eastAsia="TimesNewRoman"/>
                <w:sz w:val="24"/>
                <w:szCs w:val="24"/>
                <w:lang w:val="lt-LT"/>
              </w:rPr>
              <w:t>į</w:t>
            </w:r>
            <w:r w:rsidRPr="00244F1B">
              <w:rPr>
                <w:rFonts w:eastAsia="Times New Roman"/>
                <w:sz w:val="24"/>
                <w:szCs w:val="24"/>
                <w:lang w:val="lt-LT"/>
              </w:rPr>
              <w:t>, form</w:t>
            </w:r>
            <w:r w:rsidRPr="00244F1B">
              <w:rPr>
                <w:rFonts w:eastAsia="TimesNewRoman"/>
                <w:sz w:val="24"/>
                <w:szCs w:val="24"/>
                <w:lang w:val="lt-LT"/>
              </w:rPr>
              <w:t xml:space="preserve">ą </w:t>
            </w:r>
            <w:r w:rsidRPr="00244F1B">
              <w:rPr>
                <w:rFonts w:eastAsia="Times New Roman"/>
                <w:sz w:val="24"/>
                <w:szCs w:val="24"/>
                <w:lang w:val="lt-LT"/>
              </w:rPr>
              <w:t xml:space="preserve">ir užsakovo pageidavimus. Keraminės </w:t>
            </w:r>
            <w:r>
              <w:rPr>
                <w:rFonts w:eastAsia="Times New Roman"/>
                <w:sz w:val="24"/>
                <w:szCs w:val="24"/>
                <w:lang w:val="lt-LT"/>
              </w:rPr>
              <w:t>p</w:t>
            </w:r>
            <w:r w:rsidRPr="00244F1B">
              <w:rPr>
                <w:rFonts w:eastAsia="Times New Roman"/>
                <w:sz w:val="24"/>
                <w:szCs w:val="24"/>
                <w:lang w:val="lt-LT"/>
              </w:rPr>
              <w:t>lytelės turi b</w:t>
            </w:r>
            <w:r w:rsidRPr="00244F1B">
              <w:rPr>
                <w:rFonts w:eastAsia="TimesNewRoman"/>
                <w:sz w:val="24"/>
                <w:szCs w:val="24"/>
                <w:lang w:val="lt-LT"/>
              </w:rPr>
              <w:t>ū</w:t>
            </w:r>
            <w:r w:rsidRPr="00244F1B">
              <w:rPr>
                <w:rFonts w:eastAsia="Times New Roman"/>
                <w:sz w:val="24"/>
                <w:szCs w:val="24"/>
                <w:lang w:val="lt-LT"/>
              </w:rPr>
              <w:t>ti pirmos r</w:t>
            </w:r>
            <w:r w:rsidRPr="00244F1B">
              <w:rPr>
                <w:rFonts w:eastAsia="TimesNewRoman"/>
                <w:sz w:val="24"/>
                <w:szCs w:val="24"/>
                <w:lang w:val="lt-LT"/>
              </w:rPr>
              <w:t>ū</w:t>
            </w:r>
            <w:r w:rsidRPr="00244F1B">
              <w:rPr>
                <w:rFonts w:eastAsia="Times New Roman"/>
                <w:sz w:val="24"/>
                <w:szCs w:val="24"/>
                <w:lang w:val="lt-LT"/>
              </w:rPr>
              <w:t>šies.</w:t>
            </w:r>
            <w:r>
              <w:rPr>
                <w:rFonts w:eastAsia="Times New Roman"/>
                <w:sz w:val="24"/>
                <w:szCs w:val="24"/>
                <w:lang w:val="lt-LT"/>
              </w:rPr>
              <w:t xml:space="preserve"> </w:t>
            </w:r>
            <w:r w:rsidRPr="00464D93">
              <w:rPr>
                <w:rFonts w:eastAsia="Times New Roman"/>
                <w:sz w:val="24"/>
                <w:szCs w:val="24"/>
                <w:lang w:val="lt-LT"/>
              </w:rPr>
              <w:t>Sienų vidinių paviršių keraminėmis plytelės plotas daugiau 0,012 m2 iki 0,05 m2</w:t>
            </w:r>
            <w:r>
              <w:rPr>
                <w:rFonts w:eastAsia="Times New Roman"/>
                <w:sz w:val="24"/>
                <w:szCs w:val="24"/>
                <w:lang w:val="lt-LT"/>
              </w:rPr>
              <w:t>.,</w:t>
            </w:r>
            <w:r w:rsidRPr="00464D93">
              <w:rPr>
                <w:rFonts w:eastAsia="Times New Roman"/>
                <w:sz w:val="24"/>
                <w:szCs w:val="24"/>
                <w:lang w:val="lt-LT"/>
              </w:rPr>
              <w:t xml:space="preserve"> siūlių plotis iki 5 mm</w:t>
            </w:r>
          </w:p>
        </w:tc>
      </w:tr>
      <w:tr w:rsidR="00C349B9" w:rsidRPr="00244F1B" w14:paraId="407EA07B" w14:textId="77777777" w:rsidTr="003B2C0D">
        <w:trPr>
          <w:trHeight w:val="5537"/>
        </w:trPr>
        <w:tc>
          <w:tcPr>
            <w:tcW w:w="1233" w:type="dxa"/>
          </w:tcPr>
          <w:p w14:paraId="3F60B50A" w14:textId="77777777" w:rsidR="00C349B9" w:rsidRPr="00244F1B" w:rsidRDefault="00C349B9" w:rsidP="003A68CA">
            <w:pPr>
              <w:jc w:val="both"/>
              <w:rPr>
                <w:rFonts w:eastAsia="Times New Roman"/>
                <w:sz w:val="24"/>
                <w:szCs w:val="24"/>
                <w:lang w:val="lt-LT"/>
              </w:rPr>
            </w:pPr>
            <w:r>
              <w:rPr>
                <w:rFonts w:eastAsia="Times New Roman"/>
                <w:sz w:val="24"/>
                <w:szCs w:val="24"/>
                <w:lang w:val="lt-LT"/>
              </w:rPr>
              <w:lastRenderedPageBreak/>
              <w:t>5</w:t>
            </w:r>
            <w:r w:rsidRPr="00244F1B">
              <w:rPr>
                <w:rFonts w:eastAsia="Times New Roman"/>
                <w:sz w:val="24"/>
                <w:szCs w:val="24"/>
                <w:lang w:val="lt-LT"/>
              </w:rPr>
              <w:t>.</w:t>
            </w:r>
          </w:p>
        </w:tc>
        <w:tc>
          <w:tcPr>
            <w:tcW w:w="1891" w:type="dxa"/>
          </w:tcPr>
          <w:p w14:paraId="7C0E0603" w14:textId="77777777" w:rsidR="00C349B9" w:rsidRPr="00244F1B" w:rsidRDefault="00C349B9" w:rsidP="003A68CA">
            <w:pPr>
              <w:ind w:left="30"/>
              <w:jc w:val="both"/>
              <w:rPr>
                <w:rFonts w:eastAsia="Times New Roman"/>
                <w:sz w:val="24"/>
                <w:szCs w:val="24"/>
                <w:lang w:val="lt-LT"/>
              </w:rPr>
            </w:pPr>
            <w:r w:rsidRPr="00244F1B">
              <w:rPr>
                <w:rFonts w:eastAsia="Times New Roman"/>
                <w:sz w:val="24"/>
                <w:szCs w:val="24"/>
                <w:lang w:val="lt-LT"/>
              </w:rPr>
              <w:t>Plytelės</w:t>
            </w:r>
            <w:r>
              <w:rPr>
                <w:rFonts w:eastAsia="Times New Roman"/>
                <w:sz w:val="24"/>
                <w:szCs w:val="24"/>
                <w:lang w:val="lt-LT"/>
              </w:rPr>
              <w:t xml:space="preserve"> </w:t>
            </w:r>
            <w:r w:rsidRPr="00244F1B">
              <w:rPr>
                <w:rFonts w:eastAsia="Times New Roman"/>
                <w:sz w:val="24"/>
                <w:szCs w:val="24"/>
                <w:lang w:val="lt-LT"/>
              </w:rPr>
              <w:t>grind</w:t>
            </w:r>
            <w:r w:rsidRPr="00244F1B">
              <w:rPr>
                <w:rFonts w:eastAsia="TimesNewRoman"/>
                <w:sz w:val="24"/>
                <w:szCs w:val="24"/>
                <w:lang w:val="lt-LT"/>
              </w:rPr>
              <w:t xml:space="preserve">ų </w:t>
            </w:r>
            <w:r w:rsidRPr="00244F1B">
              <w:rPr>
                <w:rFonts w:eastAsia="Times New Roman"/>
                <w:sz w:val="24"/>
                <w:szCs w:val="24"/>
                <w:lang w:val="lt-LT"/>
              </w:rPr>
              <w:t xml:space="preserve">dangos </w:t>
            </w:r>
            <w:r w:rsidRPr="00244F1B">
              <w:rPr>
                <w:rFonts w:eastAsia="TimesNewRoman"/>
                <w:sz w:val="24"/>
                <w:szCs w:val="24"/>
                <w:lang w:val="lt-LT"/>
              </w:rPr>
              <w:t>į</w:t>
            </w:r>
            <w:r w:rsidRPr="00244F1B">
              <w:rPr>
                <w:rFonts w:eastAsia="Times New Roman"/>
                <w:sz w:val="24"/>
                <w:szCs w:val="24"/>
                <w:lang w:val="lt-LT"/>
              </w:rPr>
              <w:t>rengimui</w:t>
            </w:r>
          </w:p>
          <w:p w14:paraId="4109A8EF" w14:textId="77777777" w:rsidR="00C349B9" w:rsidRPr="00244F1B" w:rsidRDefault="00C349B9" w:rsidP="003A68CA">
            <w:pPr>
              <w:jc w:val="both"/>
              <w:rPr>
                <w:rFonts w:eastAsia="Times New Roman"/>
                <w:sz w:val="24"/>
                <w:szCs w:val="24"/>
                <w:lang w:val="lt-LT"/>
              </w:rPr>
            </w:pPr>
          </w:p>
        </w:tc>
        <w:tc>
          <w:tcPr>
            <w:tcW w:w="6914" w:type="dxa"/>
          </w:tcPr>
          <w:p w14:paraId="2AA2BECE" w14:textId="77777777" w:rsidR="00C349B9" w:rsidRPr="00DE117A" w:rsidRDefault="00C349B9" w:rsidP="003A68CA">
            <w:pPr>
              <w:autoSpaceDE w:val="0"/>
              <w:autoSpaceDN w:val="0"/>
              <w:adjustRightInd w:val="0"/>
              <w:jc w:val="both"/>
              <w:rPr>
                <w:rFonts w:eastAsia="TimesNewRomanPSMT"/>
                <w:sz w:val="24"/>
                <w:szCs w:val="24"/>
                <w:lang w:val="lt-LT"/>
              </w:rPr>
            </w:pPr>
            <w:r>
              <w:rPr>
                <w:rFonts w:eastAsia="TimesNewRomanPSMT"/>
                <w:sz w:val="24"/>
                <w:szCs w:val="24"/>
                <w:lang w:val="lt-LT"/>
              </w:rPr>
              <w:t xml:space="preserve">Akmens masės </w:t>
            </w:r>
            <w:r w:rsidRPr="00244F1B">
              <w:rPr>
                <w:rFonts w:eastAsia="TimesNewRomanPSMT"/>
                <w:sz w:val="24"/>
                <w:szCs w:val="24"/>
                <w:lang w:val="lt-LT"/>
              </w:rPr>
              <w:t xml:space="preserve">grindų plytelės turi atitikti Europos standartą EN 121. Storis ne mažiau 7mm, </w:t>
            </w:r>
            <w:proofErr w:type="spellStart"/>
            <w:r w:rsidRPr="00244F1B">
              <w:rPr>
                <w:rFonts w:eastAsia="TimesNewRomanPSMT"/>
                <w:sz w:val="24"/>
                <w:szCs w:val="24"/>
                <w:lang w:val="lt-LT"/>
              </w:rPr>
              <w:t>įmirkis</w:t>
            </w:r>
            <w:proofErr w:type="spellEnd"/>
            <w:r w:rsidRPr="00244F1B">
              <w:rPr>
                <w:rFonts w:eastAsia="TimesNewRomanPSMT"/>
                <w:sz w:val="24"/>
                <w:szCs w:val="24"/>
                <w:lang w:val="lt-LT"/>
              </w:rPr>
              <w:t xml:space="preserve"> turi būti ne didesnis kaip</w:t>
            </w:r>
            <w:r>
              <w:rPr>
                <w:rFonts w:eastAsia="TimesNewRomanPSMT"/>
                <w:sz w:val="24"/>
                <w:szCs w:val="24"/>
                <w:lang w:val="lt-LT"/>
              </w:rPr>
              <w:t xml:space="preserve"> </w:t>
            </w:r>
            <w:r w:rsidRPr="00244F1B">
              <w:rPr>
                <w:rFonts w:eastAsia="TimesNewRomanPSMT"/>
                <w:sz w:val="24"/>
                <w:szCs w:val="24"/>
                <w:lang w:val="lt-LT"/>
              </w:rPr>
              <w:t>0,5%, stipris lenkiant ne mažesnis kaip 34N/mm2. Dilumas ne mažesnis kaip 5 klasės. Atsparumas temperatūriniams</w:t>
            </w:r>
            <w:r>
              <w:rPr>
                <w:rFonts w:eastAsia="TimesNewRomanPSMT"/>
                <w:sz w:val="24"/>
                <w:szCs w:val="24"/>
                <w:lang w:val="lt-LT"/>
              </w:rPr>
              <w:t xml:space="preserve"> </w:t>
            </w:r>
            <w:r w:rsidRPr="00244F1B">
              <w:rPr>
                <w:rFonts w:eastAsia="TimesNewRomanPSMT"/>
                <w:sz w:val="24"/>
                <w:szCs w:val="24"/>
                <w:lang w:val="lt-LT"/>
              </w:rPr>
              <w:t xml:space="preserve">svyravimams turi </w:t>
            </w:r>
            <w:proofErr w:type="spellStart"/>
            <w:r w:rsidRPr="00244F1B">
              <w:rPr>
                <w:rFonts w:eastAsia="TimesNewRomanPSMT"/>
                <w:sz w:val="24"/>
                <w:szCs w:val="24"/>
                <w:lang w:val="lt-LT"/>
              </w:rPr>
              <w:t>aititikti</w:t>
            </w:r>
            <w:proofErr w:type="spellEnd"/>
            <w:r w:rsidRPr="00244F1B">
              <w:rPr>
                <w:rFonts w:eastAsia="TimesNewRomanPSMT"/>
                <w:sz w:val="24"/>
                <w:szCs w:val="24"/>
                <w:lang w:val="lt-LT"/>
              </w:rPr>
              <w:t xml:space="preserve"> EN 104, cheminėms medžiagoms ir valikliams – EN 106, normų reikalavimus. </w:t>
            </w:r>
            <w:r>
              <w:rPr>
                <w:rFonts w:eastAsia="TimesNewRomanPSMT"/>
                <w:sz w:val="24"/>
                <w:szCs w:val="24"/>
                <w:lang w:val="lt-LT"/>
              </w:rPr>
              <w:t>P</w:t>
            </w:r>
            <w:r w:rsidRPr="00244F1B">
              <w:rPr>
                <w:rFonts w:eastAsia="TimesNewRomanPSMT"/>
                <w:sz w:val="24"/>
                <w:szCs w:val="24"/>
                <w:lang w:val="lt-LT"/>
              </w:rPr>
              <w:t>lytelės turi būti neslidžios (“</w:t>
            </w:r>
            <w:proofErr w:type="spellStart"/>
            <w:r w:rsidRPr="00244F1B">
              <w:rPr>
                <w:rFonts w:eastAsia="TimesNewRomanPSMT"/>
                <w:sz w:val="24"/>
                <w:szCs w:val="24"/>
                <w:lang w:val="lt-LT"/>
              </w:rPr>
              <w:t>antislip</w:t>
            </w:r>
            <w:proofErr w:type="spellEnd"/>
            <w:r w:rsidRPr="00244F1B">
              <w:rPr>
                <w:rFonts w:eastAsia="TimesNewRomanPSMT"/>
                <w:sz w:val="24"/>
                <w:szCs w:val="24"/>
                <w:lang w:val="lt-LT"/>
              </w:rPr>
              <w:t>”) ir pirmos rūšies</w:t>
            </w:r>
            <w:r>
              <w:rPr>
                <w:rFonts w:eastAsia="TimesNewRomanPSMT"/>
                <w:sz w:val="24"/>
                <w:szCs w:val="24"/>
                <w:lang w:val="lt-LT"/>
              </w:rPr>
              <w:t>,</w:t>
            </w:r>
            <w:r w:rsidRPr="00244F1B">
              <w:rPr>
                <w:rFonts w:eastAsia="TimesNewRomanPSMT"/>
                <w:sz w:val="24"/>
                <w:szCs w:val="24"/>
                <w:lang w:val="lt-LT"/>
              </w:rPr>
              <w:t xml:space="preserve"> klijuojamos ant paruoštų paviršių pagal gamintojo rekomendacijas. Siūlių</w:t>
            </w:r>
            <w:r>
              <w:rPr>
                <w:rFonts w:eastAsia="TimesNewRomanPSMT"/>
                <w:sz w:val="24"/>
                <w:szCs w:val="24"/>
                <w:lang w:val="lt-LT"/>
              </w:rPr>
              <w:t xml:space="preserve"> </w:t>
            </w:r>
            <w:r w:rsidRPr="00244F1B">
              <w:rPr>
                <w:rFonts w:eastAsia="TimesNewRomanPSMT"/>
                <w:sz w:val="24"/>
                <w:szCs w:val="24"/>
                <w:lang w:val="lt-LT"/>
              </w:rPr>
              <w:t xml:space="preserve">plotis </w:t>
            </w:r>
            <w:r>
              <w:rPr>
                <w:rFonts w:eastAsia="TimesNewRomanPSMT"/>
                <w:sz w:val="24"/>
                <w:szCs w:val="24"/>
                <w:lang w:val="lt-LT"/>
              </w:rPr>
              <w:t>iki 8mm</w:t>
            </w:r>
            <w:r w:rsidRPr="00244F1B">
              <w:rPr>
                <w:rFonts w:eastAsia="TimesNewRomanPSMT"/>
                <w:sz w:val="24"/>
                <w:szCs w:val="24"/>
                <w:lang w:val="lt-LT"/>
              </w:rPr>
              <w:t>.</w:t>
            </w:r>
            <w:r>
              <w:rPr>
                <w:rFonts w:eastAsia="TimesNewRomanPSMT"/>
                <w:sz w:val="24"/>
                <w:szCs w:val="24"/>
                <w:lang w:val="lt-LT"/>
              </w:rPr>
              <w:t xml:space="preserve"> P</w:t>
            </w:r>
            <w:r w:rsidRPr="00693D37">
              <w:rPr>
                <w:rFonts w:eastAsia="Times New Roman"/>
                <w:sz w:val="24"/>
                <w:szCs w:val="24"/>
                <w:lang w:val="lt-LT"/>
              </w:rPr>
              <w:t>lytelės plotas daugiau 0,05 iki 0,10m2</w:t>
            </w:r>
            <w:r>
              <w:rPr>
                <w:rFonts w:eastAsia="Times New Roman"/>
                <w:sz w:val="24"/>
                <w:szCs w:val="24"/>
                <w:lang w:val="lt-LT"/>
              </w:rPr>
              <w:t>.</w:t>
            </w:r>
            <w:r w:rsidRPr="00244F1B">
              <w:rPr>
                <w:rFonts w:eastAsia="TimesNewRomanPSMT"/>
                <w:sz w:val="24"/>
                <w:szCs w:val="24"/>
                <w:lang w:val="lt-LT"/>
              </w:rPr>
              <w:t xml:space="preserve"> Baigtas plytelių paviršius turi būti lygus, neporėtas, neįgeriantis vandens ir purvo, lengvai</w:t>
            </w:r>
            <w:r>
              <w:rPr>
                <w:rFonts w:eastAsia="TimesNewRomanPSMT"/>
                <w:sz w:val="24"/>
                <w:szCs w:val="24"/>
                <w:lang w:val="lt-LT"/>
              </w:rPr>
              <w:t xml:space="preserve"> </w:t>
            </w:r>
            <w:r w:rsidRPr="00244F1B">
              <w:rPr>
                <w:rFonts w:eastAsia="TimesNewRomanPSMT"/>
                <w:sz w:val="24"/>
                <w:szCs w:val="24"/>
                <w:lang w:val="lt-LT"/>
              </w:rPr>
              <w:t>valomas, atsparus valymo ir dezinfekcinių priemonių poveikiui, nekeisti spalvos, jame neturi atsirasti pelėsių. Plytelėmis</w:t>
            </w:r>
            <w:r>
              <w:rPr>
                <w:rFonts w:eastAsia="TimesNewRomanPSMT"/>
                <w:sz w:val="24"/>
                <w:szCs w:val="24"/>
                <w:lang w:val="lt-LT"/>
              </w:rPr>
              <w:t xml:space="preserve"> </w:t>
            </w:r>
            <w:r w:rsidRPr="00244F1B">
              <w:rPr>
                <w:rFonts w:eastAsia="TimesNewRomanPSMT"/>
                <w:sz w:val="24"/>
                <w:szCs w:val="24"/>
                <w:lang w:val="lt-LT"/>
              </w:rPr>
              <w:t>dengti paviršiai turi būti be aštrių briaunų ir kampų, lengvai valomi. Spalvotos plytelės turi būti iš tos pačios degimo partijos.</w:t>
            </w:r>
            <w:r>
              <w:rPr>
                <w:rFonts w:eastAsia="TimesNewRomanPSMT"/>
                <w:sz w:val="24"/>
                <w:szCs w:val="24"/>
                <w:lang w:val="lt-LT"/>
              </w:rPr>
              <w:t xml:space="preserve"> </w:t>
            </w:r>
            <w:r w:rsidRPr="00244F1B">
              <w:rPr>
                <w:rFonts w:eastAsia="TimesNewRomanPSMT"/>
                <w:sz w:val="24"/>
                <w:szCs w:val="24"/>
                <w:lang w:val="lt-LT"/>
              </w:rPr>
              <w:t>Plytelės, klijai, mastikos – turi turėti sertifikatus, gamintojo instrukcijas ir gaminių techninių charakteristikų aprašymus.</w:t>
            </w:r>
            <w:r>
              <w:rPr>
                <w:rFonts w:eastAsia="TimesNewRomanPSMT"/>
                <w:sz w:val="24"/>
                <w:szCs w:val="24"/>
                <w:lang w:val="lt-LT"/>
              </w:rPr>
              <w:t xml:space="preserve"> </w:t>
            </w:r>
            <w:r w:rsidRPr="00244F1B">
              <w:rPr>
                <w:rFonts w:eastAsia="TimesNewRomanPSMT"/>
                <w:sz w:val="24"/>
                <w:szCs w:val="24"/>
                <w:lang w:val="lt-LT"/>
              </w:rPr>
              <w:t xml:space="preserve">Plytelių glaisto spalvą derinti su </w:t>
            </w:r>
            <w:r w:rsidRPr="00244F1B">
              <w:rPr>
                <w:rFonts w:eastAsia="Times New Roman"/>
                <w:sz w:val="24"/>
                <w:szCs w:val="24"/>
                <w:lang w:val="lt-LT"/>
              </w:rPr>
              <w:t>užsakov</w:t>
            </w:r>
            <w:r>
              <w:rPr>
                <w:rFonts w:eastAsia="Times New Roman"/>
                <w:sz w:val="24"/>
                <w:szCs w:val="24"/>
                <w:lang w:val="lt-LT"/>
              </w:rPr>
              <w:t>u</w:t>
            </w:r>
            <w:r w:rsidRPr="00244F1B">
              <w:rPr>
                <w:rFonts w:eastAsia="Times New Roman"/>
                <w:sz w:val="24"/>
                <w:szCs w:val="24"/>
                <w:lang w:val="lt-LT"/>
              </w:rPr>
              <w:t xml:space="preserve">. </w:t>
            </w:r>
            <w:r w:rsidRPr="00244F1B">
              <w:rPr>
                <w:rFonts w:eastAsia="TimesNewRomanPSMT"/>
                <w:sz w:val="24"/>
                <w:szCs w:val="24"/>
                <w:lang w:val="lt-LT"/>
              </w:rPr>
              <w:t xml:space="preserve">Plytelės turi būti vienspalvės arba akmens imitacijos, ne taškuotos! </w:t>
            </w:r>
            <w:r w:rsidRPr="00506647">
              <w:rPr>
                <w:color w:val="000000" w:themeColor="text1"/>
                <w:sz w:val="24"/>
                <w:szCs w:val="24"/>
                <w:lang w:val="lt-LT"/>
              </w:rPr>
              <w:t xml:space="preserve">Grindjuostės įrengiamos iš tų pačių </w:t>
            </w:r>
            <w:r w:rsidRPr="00244F1B">
              <w:rPr>
                <w:sz w:val="24"/>
                <w:szCs w:val="24"/>
                <w:lang w:val="lt-LT"/>
              </w:rPr>
              <w:t>ir klijuojamos prie sienos paviršiaus.</w:t>
            </w:r>
          </w:p>
        </w:tc>
      </w:tr>
      <w:tr w:rsidR="00C349B9" w:rsidRPr="00244F1B" w14:paraId="3B728B3B" w14:textId="77777777" w:rsidTr="003B2C0D">
        <w:trPr>
          <w:trHeight w:val="1098"/>
        </w:trPr>
        <w:tc>
          <w:tcPr>
            <w:tcW w:w="1233" w:type="dxa"/>
          </w:tcPr>
          <w:p w14:paraId="54DF58A3" w14:textId="77777777" w:rsidR="00C349B9" w:rsidRPr="00244F1B" w:rsidRDefault="00C349B9" w:rsidP="003A68CA">
            <w:pPr>
              <w:jc w:val="both"/>
              <w:rPr>
                <w:rFonts w:eastAsia="Times New Roman"/>
                <w:sz w:val="24"/>
                <w:szCs w:val="24"/>
                <w:lang w:val="lt-LT"/>
              </w:rPr>
            </w:pPr>
            <w:r>
              <w:rPr>
                <w:rFonts w:eastAsia="Times New Roman"/>
                <w:sz w:val="24"/>
                <w:szCs w:val="24"/>
                <w:lang w:val="lt-LT"/>
              </w:rPr>
              <w:t>6</w:t>
            </w:r>
            <w:r w:rsidRPr="00244F1B">
              <w:rPr>
                <w:rFonts w:eastAsia="Times New Roman"/>
                <w:sz w:val="24"/>
                <w:szCs w:val="24"/>
                <w:lang w:val="lt-LT"/>
              </w:rPr>
              <w:t>.</w:t>
            </w:r>
          </w:p>
        </w:tc>
        <w:tc>
          <w:tcPr>
            <w:tcW w:w="1891" w:type="dxa"/>
          </w:tcPr>
          <w:p w14:paraId="175849C5" w14:textId="77777777" w:rsidR="00C349B9" w:rsidRPr="00244F1B" w:rsidRDefault="00C349B9" w:rsidP="003A68CA">
            <w:pPr>
              <w:jc w:val="both"/>
              <w:rPr>
                <w:rFonts w:eastAsia="Times New Roman"/>
                <w:sz w:val="24"/>
                <w:szCs w:val="24"/>
                <w:lang w:val="lt-LT"/>
              </w:rPr>
            </w:pPr>
            <w:r w:rsidRPr="00244F1B">
              <w:rPr>
                <w:rFonts w:eastAsia="TimesNewRoman"/>
                <w:sz w:val="24"/>
                <w:szCs w:val="24"/>
                <w:lang w:val="lt-LT"/>
              </w:rPr>
              <w:t>Šviestuvai</w:t>
            </w:r>
          </w:p>
        </w:tc>
        <w:tc>
          <w:tcPr>
            <w:tcW w:w="6914" w:type="dxa"/>
          </w:tcPr>
          <w:p w14:paraId="3112DB44" w14:textId="77777777" w:rsidR="00C349B9" w:rsidRPr="00244F1B" w:rsidRDefault="00C349B9" w:rsidP="003A68CA">
            <w:pPr>
              <w:jc w:val="both"/>
              <w:rPr>
                <w:rFonts w:eastAsia="Times New Roman"/>
                <w:sz w:val="24"/>
                <w:szCs w:val="24"/>
                <w:lang w:val="lt-LT"/>
              </w:rPr>
            </w:pPr>
            <w:r w:rsidRPr="00280272">
              <w:rPr>
                <w:rFonts w:eastAsia="TimesNewRoman"/>
                <w:sz w:val="24"/>
                <w:szCs w:val="24"/>
                <w:lang w:val="lt-LT"/>
              </w:rPr>
              <w:t>Vidaus apšvietimo LED šviestuv</w:t>
            </w:r>
            <w:r>
              <w:rPr>
                <w:rFonts w:eastAsia="TimesNewRoman"/>
                <w:sz w:val="24"/>
                <w:szCs w:val="24"/>
                <w:lang w:val="lt-LT"/>
              </w:rPr>
              <w:t>ai</w:t>
            </w:r>
            <w:r w:rsidRPr="00280272">
              <w:rPr>
                <w:rFonts w:eastAsia="TimesNewRoman"/>
                <w:sz w:val="24"/>
                <w:szCs w:val="24"/>
                <w:lang w:val="lt-LT"/>
              </w:rPr>
              <w:t xml:space="preserve"> mont</w:t>
            </w:r>
            <w:r>
              <w:rPr>
                <w:rFonts w:eastAsia="TimesNewRoman"/>
                <w:sz w:val="24"/>
                <w:szCs w:val="24"/>
                <w:lang w:val="lt-LT"/>
              </w:rPr>
              <w:t>uojami</w:t>
            </w:r>
            <w:r w:rsidRPr="00280272">
              <w:rPr>
                <w:rFonts w:eastAsia="TimesNewRoman"/>
                <w:sz w:val="24"/>
                <w:szCs w:val="24"/>
                <w:lang w:val="lt-LT"/>
              </w:rPr>
              <w:t xml:space="preserve"> pakabinamų lubų angose</w:t>
            </w:r>
            <w:r>
              <w:rPr>
                <w:rFonts w:eastAsia="TimesNewRoman"/>
                <w:sz w:val="24"/>
                <w:szCs w:val="24"/>
                <w:lang w:val="lt-LT"/>
              </w:rPr>
              <w:t xml:space="preserve">. </w:t>
            </w:r>
            <w:r w:rsidRPr="00244F1B">
              <w:rPr>
                <w:rFonts w:eastAsia="TimesNewRoman"/>
                <w:sz w:val="24"/>
                <w:szCs w:val="24"/>
                <w:lang w:val="lt-LT"/>
              </w:rPr>
              <w:t>Jų konstrukcija ir išpildymas turi atitikti nominaliai tinklo įtampai ir apsaugos laipsniui pagal aplinkos sąlygas</w:t>
            </w:r>
            <w:r>
              <w:rPr>
                <w:rFonts w:eastAsia="TimesNewRoman"/>
                <w:sz w:val="24"/>
                <w:szCs w:val="24"/>
                <w:lang w:val="lt-LT"/>
              </w:rPr>
              <w:t>.</w:t>
            </w:r>
          </w:p>
        </w:tc>
      </w:tr>
      <w:tr w:rsidR="00C349B9" w:rsidRPr="00244F1B" w14:paraId="5189E6B3" w14:textId="77777777" w:rsidTr="003B2C0D">
        <w:trPr>
          <w:trHeight w:val="827"/>
        </w:trPr>
        <w:tc>
          <w:tcPr>
            <w:tcW w:w="1233" w:type="dxa"/>
          </w:tcPr>
          <w:p w14:paraId="345433DF" w14:textId="77777777" w:rsidR="00C349B9" w:rsidRPr="00244F1B" w:rsidRDefault="00C349B9" w:rsidP="003A68CA">
            <w:pPr>
              <w:jc w:val="both"/>
              <w:rPr>
                <w:rFonts w:eastAsia="Times New Roman"/>
                <w:sz w:val="24"/>
                <w:szCs w:val="24"/>
                <w:lang w:val="lt-LT"/>
              </w:rPr>
            </w:pPr>
            <w:r>
              <w:rPr>
                <w:rFonts w:eastAsia="Times New Roman"/>
                <w:sz w:val="24"/>
                <w:szCs w:val="24"/>
                <w:lang w:val="lt-LT"/>
              </w:rPr>
              <w:t>7</w:t>
            </w:r>
            <w:r w:rsidRPr="00244F1B">
              <w:rPr>
                <w:rFonts w:eastAsia="Times New Roman"/>
                <w:sz w:val="24"/>
                <w:szCs w:val="24"/>
                <w:lang w:val="lt-LT"/>
              </w:rPr>
              <w:t>.</w:t>
            </w:r>
          </w:p>
        </w:tc>
        <w:tc>
          <w:tcPr>
            <w:tcW w:w="1891" w:type="dxa"/>
          </w:tcPr>
          <w:p w14:paraId="1D56B8E5" w14:textId="77777777" w:rsidR="00C349B9" w:rsidRPr="007A2BA7" w:rsidRDefault="00C349B9" w:rsidP="003A68CA">
            <w:pPr>
              <w:jc w:val="both"/>
              <w:rPr>
                <w:rFonts w:eastAsia="TimesNewRoman"/>
                <w:sz w:val="24"/>
                <w:szCs w:val="24"/>
                <w:lang w:val="lt-LT"/>
              </w:rPr>
            </w:pPr>
            <w:r w:rsidRPr="00244F1B">
              <w:rPr>
                <w:rFonts w:eastAsia="TimesNewRoman"/>
                <w:sz w:val="24"/>
                <w:szCs w:val="24"/>
                <w:lang w:val="lt-LT"/>
              </w:rPr>
              <w:t>Jungikliai, kištukiniai lizdai</w:t>
            </w:r>
          </w:p>
        </w:tc>
        <w:tc>
          <w:tcPr>
            <w:tcW w:w="6914" w:type="dxa"/>
          </w:tcPr>
          <w:p w14:paraId="22FFFC97" w14:textId="77777777" w:rsidR="00C349B9" w:rsidRPr="003048C8" w:rsidRDefault="00C349B9" w:rsidP="003A68CA">
            <w:pPr>
              <w:jc w:val="both"/>
              <w:rPr>
                <w:rFonts w:eastAsia="TimesNewRoman"/>
                <w:sz w:val="24"/>
                <w:szCs w:val="24"/>
                <w:lang w:val="lt-LT"/>
              </w:rPr>
            </w:pPr>
            <w:r w:rsidRPr="00244F1B">
              <w:rPr>
                <w:rFonts w:eastAsia="TimesNewRoman"/>
                <w:sz w:val="24"/>
                <w:szCs w:val="24"/>
                <w:lang w:val="lt-LT"/>
              </w:rPr>
              <w:t>Potinkinio montavimo vienpolis jungiklis 10A, 230V, IP20; potinkinio montavimo kištukiniai</w:t>
            </w:r>
            <w:r>
              <w:rPr>
                <w:rFonts w:eastAsia="TimesNewRoman"/>
                <w:sz w:val="24"/>
                <w:szCs w:val="24"/>
                <w:lang w:val="lt-LT"/>
              </w:rPr>
              <w:t xml:space="preserve"> </w:t>
            </w:r>
            <w:r w:rsidRPr="00244F1B">
              <w:rPr>
                <w:rFonts w:eastAsia="TimesNewRoman"/>
                <w:sz w:val="24"/>
                <w:szCs w:val="24"/>
                <w:lang w:val="lt-LT"/>
              </w:rPr>
              <w:t>lizdai 16A, 230V IP20</w:t>
            </w:r>
            <w:r>
              <w:rPr>
                <w:rFonts w:eastAsia="TimesNewRoman"/>
                <w:sz w:val="24"/>
                <w:szCs w:val="24"/>
                <w:lang w:val="lt-LT"/>
              </w:rPr>
              <w:t>.</w:t>
            </w:r>
          </w:p>
        </w:tc>
      </w:tr>
      <w:tr w:rsidR="00C349B9" w:rsidRPr="00244F1B" w14:paraId="4E9BCDAD" w14:textId="77777777" w:rsidTr="003B2C0D">
        <w:trPr>
          <w:trHeight w:val="1941"/>
        </w:trPr>
        <w:tc>
          <w:tcPr>
            <w:tcW w:w="1233" w:type="dxa"/>
          </w:tcPr>
          <w:p w14:paraId="3264438F" w14:textId="77777777" w:rsidR="00C349B9" w:rsidRPr="00244F1B" w:rsidRDefault="00C349B9" w:rsidP="003A68CA">
            <w:pPr>
              <w:jc w:val="both"/>
              <w:rPr>
                <w:rFonts w:eastAsia="Times New Roman"/>
                <w:sz w:val="24"/>
                <w:szCs w:val="24"/>
                <w:lang w:val="lt-LT"/>
              </w:rPr>
            </w:pPr>
            <w:r>
              <w:rPr>
                <w:rFonts w:eastAsia="Times New Roman"/>
                <w:sz w:val="24"/>
                <w:szCs w:val="24"/>
                <w:lang w:val="lt-LT"/>
              </w:rPr>
              <w:t>8</w:t>
            </w:r>
            <w:r w:rsidRPr="00244F1B">
              <w:rPr>
                <w:rFonts w:eastAsia="Times New Roman"/>
                <w:sz w:val="24"/>
                <w:szCs w:val="24"/>
                <w:lang w:val="lt-LT"/>
              </w:rPr>
              <w:t>.</w:t>
            </w:r>
          </w:p>
        </w:tc>
        <w:tc>
          <w:tcPr>
            <w:tcW w:w="1891" w:type="dxa"/>
          </w:tcPr>
          <w:p w14:paraId="4B809951" w14:textId="77777777" w:rsidR="00C349B9" w:rsidRPr="00244F1B" w:rsidRDefault="00C349B9" w:rsidP="003A68CA">
            <w:pPr>
              <w:ind w:firstLine="30"/>
              <w:jc w:val="both"/>
              <w:rPr>
                <w:rFonts w:eastAsia="TimesNewRoman"/>
                <w:sz w:val="24"/>
                <w:szCs w:val="24"/>
                <w:lang w:val="lt-LT"/>
              </w:rPr>
            </w:pPr>
            <w:r>
              <w:rPr>
                <w:rFonts w:eastAsia="TimesNewRoman"/>
                <w:sz w:val="24"/>
                <w:szCs w:val="24"/>
                <w:lang w:val="lt-LT"/>
              </w:rPr>
              <w:t>Kabeliai</w:t>
            </w:r>
          </w:p>
        </w:tc>
        <w:tc>
          <w:tcPr>
            <w:tcW w:w="6914" w:type="dxa"/>
          </w:tcPr>
          <w:p w14:paraId="1F86A67F" w14:textId="77777777" w:rsidR="00C349B9" w:rsidRPr="00244F1B" w:rsidRDefault="00C349B9" w:rsidP="003A68CA">
            <w:pPr>
              <w:jc w:val="both"/>
              <w:rPr>
                <w:rFonts w:eastAsia="TimesNewRoman"/>
                <w:sz w:val="24"/>
                <w:szCs w:val="24"/>
                <w:lang w:val="lt-LT"/>
              </w:rPr>
            </w:pPr>
            <w:r w:rsidRPr="00244F1B">
              <w:rPr>
                <w:rFonts w:eastAsia="TimesNewRoman"/>
                <w:sz w:val="24"/>
                <w:szCs w:val="24"/>
                <w:lang w:val="lt-LT"/>
              </w:rPr>
              <w:t>Kabeliai turi atitikti visus reikalavimus, apsprendžiamus aplinkos, kurioje jie turi būti instaliuoti. Jie turi būti pagaminti taip, kad atitiktų pripažintų tarptautinių kabelių standartų reikalavimus.</w:t>
            </w:r>
          </w:p>
          <w:p w14:paraId="0BAE2976" w14:textId="77777777" w:rsidR="00C349B9" w:rsidRPr="00DE117A" w:rsidRDefault="00C349B9" w:rsidP="003A68CA">
            <w:pPr>
              <w:jc w:val="both"/>
              <w:rPr>
                <w:rFonts w:eastAsia="TimesNewRoman"/>
                <w:sz w:val="24"/>
                <w:szCs w:val="24"/>
                <w:lang w:val="lt-LT"/>
              </w:rPr>
            </w:pPr>
            <w:r w:rsidRPr="00244F1B">
              <w:rPr>
                <w:rFonts w:eastAsia="TimesNewRoman"/>
                <w:sz w:val="24"/>
                <w:szCs w:val="24"/>
                <w:lang w:val="lt-LT"/>
              </w:rPr>
              <w:t xml:space="preserve">Kabeliai turi būti pristatyti į objektą su gamintojo </w:t>
            </w:r>
            <w:r w:rsidRPr="00DE117A">
              <w:rPr>
                <w:rFonts w:eastAsia="TimesNewRoman"/>
                <w:sz w:val="24"/>
                <w:szCs w:val="24"/>
                <w:lang w:val="lt-LT"/>
              </w:rPr>
              <w:t>plombomis, žymėmis ir kitais dokumentais.</w:t>
            </w:r>
          </w:p>
          <w:p w14:paraId="337946BF" w14:textId="77777777" w:rsidR="00C349B9" w:rsidRPr="00244F1B" w:rsidRDefault="00C349B9" w:rsidP="003A68CA">
            <w:pPr>
              <w:jc w:val="both"/>
              <w:rPr>
                <w:rFonts w:eastAsia="TimesNewRoman"/>
                <w:sz w:val="24"/>
                <w:szCs w:val="24"/>
                <w:lang w:val="lt-LT"/>
              </w:rPr>
            </w:pPr>
            <w:r w:rsidRPr="00DE117A">
              <w:rPr>
                <w:rFonts w:eastAsia="TimesNewRoman"/>
                <w:sz w:val="24"/>
                <w:szCs w:val="24"/>
                <w:lang w:val="lt-LT"/>
              </w:rPr>
              <w:t>Kabelių diametras turi būti iki 16 mm2.</w:t>
            </w:r>
          </w:p>
        </w:tc>
      </w:tr>
      <w:tr w:rsidR="00C349B9" w:rsidRPr="00244F1B" w14:paraId="6B69C83D" w14:textId="77777777" w:rsidTr="003B2C0D">
        <w:trPr>
          <w:trHeight w:val="541"/>
        </w:trPr>
        <w:tc>
          <w:tcPr>
            <w:tcW w:w="1233" w:type="dxa"/>
          </w:tcPr>
          <w:p w14:paraId="4A2E39D8" w14:textId="77777777" w:rsidR="00C349B9" w:rsidRPr="00244F1B" w:rsidRDefault="00C349B9" w:rsidP="003A68CA">
            <w:pPr>
              <w:jc w:val="both"/>
              <w:rPr>
                <w:rFonts w:eastAsia="Times New Roman"/>
                <w:sz w:val="24"/>
                <w:szCs w:val="24"/>
                <w:lang w:val="lt-LT"/>
              </w:rPr>
            </w:pPr>
            <w:r>
              <w:rPr>
                <w:rFonts w:eastAsia="Times New Roman"/>
                <w:sz w:val="24"/>
                <w:szCs w:val="24"/>
                <w:lang w:val="lt-LT"/>
              </w:rPr>
              <w:t>9</w:t>
            </w:r>
            <w:r w:rsidRPr="00244F1B">
              <w:rPr>
                <w:rFonts w:eastAsia="Times New Roman"/>
                <w:sz w:val="24"/>
                <w:szCs w:val="24"/>
                <w:lang w:val="lt-LT"/>
              </w:rPr>
              <w:t>.</w:t>
            </w:r>
          </w:p>
        </w:tc>
        <w:tc>
          <w:tcPr>
            <w:tcW w:w="1891" w:type="dxa"/>
          </w:tcPr>
          <w:p w14:paraId="6A6DDEB2" w14:textId="77777777" w:rsidR="00C349B9" w:rsidRPr="00244F1B" w:rsidRDefault="00C349B9" w:rsidP="003A68CA">
            <w:pPr>
              <w:jc w:val="both"/>
              <w:rPr>
                <w:rFonts w:eastAsia="TimesNewRoman"/>
                <w:sz w:val="24"/>
                <w:szCs w:val="24"/>
                <w:lang w:val="lt-LT"/>
              </w:rPr>
            </w:pPr>
            <w:r>
              <w:rPr>
                <w:rFonts w:eastAsia="Times New Roman"/>
                <w:sz w:val="24"/>
                <w:szCs w:val="24"/>
                <w:lang w:val="lt-LT"/>
              </w:rPr>
              <w:t>PVC grindų danga</w:t>
            </w:r>
          </w:p>
        </w:tc>
        <w:tc>
          <w:tcPr>
            <w:tcW w:w="6914" w:type="dxa"/>
          </w:tcPr>
          <w:p w14:paraId="14053A98" w14:textId="77777777" w:rsidR="00C349B9" w:rsidRDefault="00C349B9" w:rsidP="003A68CA">
            <w:pPr>
              <w:jc w:val="both"/>
              <w:rPr>
                <w:rFonts w:eastAsia="Times New Roman"/>
                <w:sz w:val="24"/>
                <w:szCs w:val="24"/>
                <w:lang w:val="lt-LT"/>
              </w:rPr>
            </w:pPr>
            <w:r w:rsidRPr="006066EE">
              <w:rPr>
                <w:rFonts w:eastAsia="Times New Roman"/>
                <w:sz w:val="24"/>
                <w:szCs w:val="24"/>
                <w:lang w:val="lt-LT"/>
              </w:rPr>
              <w:t>PVC grind</w:t>
            </w:r>
            <w:r>
              <w:rPr>
                <w:rFonts w:eastAsia="Times New Roman"/>
                <w:sz w:val="24"/>
                <w:szCs w:val="24"/>
                <w:lang w:val="lt-LT"/>
              </w:rPr>
              <w:t>ų danga</w:t>
            </w:r>
            <w:r w:rsidRPr="006066EE">
              <w:rPr>
                <w:rFonts w:eastAsia="Times New Roman"/>
                <w:sz w:val="24"/>
                <w:szCs w:val="24"/>
                <w:lang w:val="lt-LT"/>
              </w:rPr>
              <w:t xml:space="preserve"> tur</w:t>
            </w:r>
            <w:r>
              <w:rPr>
                <w:rFonts w:eastAsia="Times New Roman"/>
                <w:sz w:val="24"/>
                <w:szCs w:val="24"/>
                <w:lang w:val="lt-LT"/>
              </w:rPr>
              <w:t>i</w:t>
            </w:r>
            <w:r w:rsidRPr="006066EE">
              <w:rPr>
                <w:rFonts w:eastAsia="Times New Roman"/>
                <w:sz w:val="24"/>
                <w:szCs w:val="24"/>
                <w:lang w:val="lt-LT"/>
              </w:rPr>
              <w:t xml:space="preserve"> atitikti 31-34 klas</w:t>
            </w:r>
            <w:r>
              <w:rPr>
                <w:rFonts w:eastAsia="Times New Roman"/>
                <w:sz w:val="24"/>
                <w:szCs w:val="24"/>
                <w:lang w:val="lt-LT"/>
              </w:rPr>
              <w:t>ė</w:t>
            </w:r>
            <w:r w:rsidRPr="006066EE">
              <w:rPr>
                <w:rFonts w:eastAsia="Times New Roman"/>
                <w:sz w:val="24"/>
                <w:szCs w:val="24"/>
                <w:lang w:val="lt-LT"/>
              </w:rPr>
              <w:t>s standartus</w:t>
            </w:r>
            <w:r>
              <w:rPr>
                <w:rFonts w:eastAsia="Times New Roman"/>
                <w:sz w:val="24"/>
                <w:szCs w:val="24"/>
                <w:lang w:val="lt-LT"/>
              </w:rPr>
              <w:t xml:space="preserve">, </w:t>
            </w:r>
            <w:r w:rsidRPr="006066EE">
              <w:rPr>
                <w:rFonts w:eastAsia="Times New Roman"/>
                <w:sz w:val="24"/>
                <w:szCs w:val="24"/>
              </w:rPr>
              <w:t xml:space="preserve"> </w:t>
            </w:r>
            <w:r>
              <w:rPr>
                <w:rFonts w:eastAsia="Times New Roman"/>
                <w:sz w:val="24"/>
                <w:szCs w:val="24"/>
              </w:rPr>
              <w:t>p</w:t>
            </w:r>
            <w:proofErr w:type="spellStart"/>
            <w:r w:rsidRPr="006066EE">
              <w:rPr>
                <w:rFonts w:eastAsia="Times New Roman"/>
                <w:sz w:val="24"/>
                <w:szCs w:val="24"/>
                <w:lang w:val="lt-LT"/>
              </w:rPr>
              <w:t>ramoninė</w:t>
            </w:r>
            <w:r>
              <w:rPr>
                <w:rFonts w:eastAsia="Times New Roman"/>
                <w:sz w:val="24"/>
                <w:szCs w:val="24"/>
                <w:lang w:val="lt-LT"/>
              </w:rPr>
              <w:t>s</w:t>
            </w:r>
            <w:proofErr w:type="spellEnd"/>
            <w:r w:rsidRPr="006066EE">
              <w:rPr>
                <w:rFonts w:eastAsia="Times New Roman"/>
                <w:sz w:val="24"/>
                <w:szCs w:val="24"/>
                <w:lang w:val="lt-LT"/>
              </w:rPr>
              <w:t xml:space="preserve"> klasifikacij</w:t>
            </w:r>
            <w:r>
              <w:rPr>
                <w:rFonts w:eastAsia="Times New Roman"/>
                <w:sz w:val="24"/>
                <w:szCs w:val="24"/>
                <w:lang w:val="lt-LT"/>
              </w:rPr>
              <w:t xml:space="preserve">os - </w:t>
            </w:r>
            <w:r w:rsidRPr="006066EE">
              <w:rPr>
                <w:rFonts w:eastAsia="Times New Roman"/>
                <w:sz w:val="24"/>
                <w:szCs w:val="24"/>
                <w:lang w:val="lt-LT"/>
              </w:rPr>
              <w:t xml:space="preserve">43 </w:t>
            </w:r>
            <w:r>
              <w:rPr>
                <w:rFonts w:eastAsia="Times New Roman"/>
                <w:sz w:val="24"/>
                <w:szCs w:val="24"/>
                <w:lang w:val="lt-LT"/>
              </w:rPr>
              <w:t>i</w:t>
            </w:r>
            <w:r w:rsidRPr="006066EE">
              <w:rPr>
                <w:rFonts w:eastAsia="Times New Roman"/>
                <w:sz w:val="24"/>
                <w:szCs w:val="24"/>
                <w:lang w:val="lt-LT"/>
              </w:rPr>
              <w:t>ntensyv</w:t>
            </w:r>
            <w:r>
              <w:rPr>
                <w:rFonts w:eastAsia="Times New Roman"/>
                <w:sz w:val="24"/>
                <w:szCs w:val="24"/>
                <w:lang w:val="lt-LT"/>
              </w:rPr>
              <w:t>i,</w:t>
            </w:r>
            <w:r w:rsidRPr="006066EE">
              <w:rPr>
                <w:rFonts w:eastAsia="Times New Roman"/>
                <w:sz w:val="24"/>
                <w:szCs w:val="24"/>
                <w:lang w:val="lt-LT"/>
              </w:rPr>
              <w:t xml:space="preserve"> </w:t>
            </w:r>
            <w:r>
              <w:rPr>
                <w:rFonts w:eastAsia="Times New Roman"/>
                <w:sz w:val="24"/>
                <w:szCs w:val="24"/>
                <w:lang w:val="lt-LT"/>
              </w:rPr>
              <w:t>b</w:t>
            </w:r>
            <w:r w:rsidRPr="006066EE">
              <w:rPr>
                <w:rFonts w:eastAsia="Times New Roman"/>
                <w:sz w:val="24"/>
                <w:szCs w:val="24"/>
                <w:lang w:val="lt-LT"/>
              </w:rPr>
              <w:t>endras storis: 2 mm</w:t>
            </w:r>
            <w:r>
              <w:rPr>
                <w:rFonts w:eastAsia="Times New Roman"/>
                <w:sz w:val="24"/>
                <w:szCs w:val="24"/>
                <w:lang w:val="lt-LT"/>
              </w:rPr>
              <w:t>, d</w:t>
            </w:r>
            <w:r w:rsidRPr="006066EE">
              <w:rPr>
                <w:rFonts w:eastAsia="Times New Roman"/>
                <w:sz w:val="24"/>
                <w:szCs w:val="24"/>
                <w:lang w:val="lt-LT"/>
              </w:rPr>
              <w:t>ėvimojo sluoksnio storis: 2 mm</w:t>
            </w:r>
            <w:r>
              <w:rPr>
                <w:rFonts w:eastAsia="Times New Roman"/>
                <w:sz w:val="24"/>
                <w:szCs w:val="24"/>
                <w:lang w:val="lt-LT"/>
              </w:rPr>
              <w:t>. Atspari drėgmei ir chemikalams.</w:t>
            </w:r>
          </w:p>
          <w:p w14:paraId="27A58A39" w14:textId="77777777" w:rsidR="00C349B9" w:rsidRDefault="00C349B9" w:rsidP="003A68CA">
            <w:pPr>
              <w:jc w:val="both"/>
              <w:rPr>
                <w:rFonts w:eastAsia="Times New Roman"/>
                <w:sz w:val="24"/>
                <w:szCs w:val="24"/>
                <w:lang w:val="lt-LT"/>
              </w:rPr>
            </w:pPr>
            <w:r w:rsidRPr="00C41876">
              <w:rPr>
                <w:rFonts w:eastAsia="Times New Roman"/>
                <w:sz w:val="24"/>
                <w:szCs w:val="24"/>
                <w:lang w:val="lt-LT"/>
              </w:rPr>
              <w:t>PVC</w:t>
            </w:r>
            <w:r>
              <w:rPr>
                <w:rFonts w:eastAsia="Times New Roman"/>
                <w:sz w:val="24"/>
                <w:szCs w:val="24"/>
                <w:lang w:val="lt-LT"/>
              </w:rPr>
              <w:t xml:space="preserve"> </w:t>
            </w:r>
            <w:r w:rsidRPr="00C41876">
              <w:rPr>
                <w:rFonts w:eastAsia="Times New Roman"/>
                <w:sz w:val="24"/>
                <w:szCs w:val="24"/>
                <w:lang w:val="lt-LT"/>
              </w:rPr>
              <w:t>grindų dangų įrengi</w:t>
            </w:r>
            <w:r>
              <w:rPr>
                <w:rFonts w:eastAsia="Times New Roman"/>
                <w:sz w:val="24"/>
                <w:szCs w:val="24"/>
                <w:lang w:val="lt-LT"/>
              </w:rPr>
              <w:t>ama</w:t>
            </w:r>
            <w:r w:rsidRPr="00C41876">
              <w:rPr>
                <w:rFonts w:eastAsia="Times New Roman"/>
                <w:sz w:val="24"/>
                <w:szCs w:val="24"/>
                <w:lang w:val="lt-LT"/>
              </w:rPr>
              <w:t xml:space="preserve"> klijuojant ir sulydant sujungimus bei užklijuojant dangą ant sienos</w:t>
            </w:r>
            <w:r>
              <w:rPr>
                <w:rFonts w:eastAsia="Times New Roman"/>
                <w:sz w:val="24"/>
                <w:szCs w:val="24"/>
                <w:lang w:val="lt-LT"/>
              </w:rPr>
              <w:t>. D</w:t>
            </w:r>
            <w:r w:rsidRPr="00C41876">
              <w:rPr>
                <w:rFonts w:eastAsia="Times New Roman"/>
                <w:sz w:val="24"/>
                <w:szCs w:val="24"/>
                <w:lang w:val="lt-LT"/>
              </w:rPr>
              <w:t>anga</w:t>
            </w:r>
            <w:r>
              <w:rPr>
                <w:rFonts w:eastAsia="Times New Roman"/>
                <w:sz w:val="24"/>
                <w:szCs w:val="24"/>
                <w:lang w:val="lt-LT"/>
              </w:rPr>
              <w:t xml:space="preserve"> turi būti </w:t>
            </w:r>
            <w:r w:rsidRPr="00C41876">
              <w:rPr>
                <w:rFonts w:eastAsia="Times New Roman"/>
                <w:sz w:val="24"/>
                <w:szCs w:val="24"/>
                <w:lang w:val="lt-LT"/>
              </w:rPr>
              <w:t>vienos spalvos</w:t>
            </w:r>
            <w:r>
              <w:rPr>
                <w:rFonts w:eastAsia="Times New Roman"/>
                <w:sz w:val="24"/>
                <w:szCs w:val="24"/>
                <w:lang w:val="lt-LT"/>
              </w:rPr>
              <w:t>.</w:t>
            </w:r>
          </w:p>
          <w:p w14:paraId="14B47E9B" w14:textId="77777777" w:rsidR="00C349B9" w:rsidRPr="00244F1B" w:rsidRDefault="00C349B9" w:rsidP="003A68CA">
            <w:pPr>
              <w:jc w:val="both"/>
              <w:rPr>
                <w:rFonts w:eastAsia="TimesNewRoman"/>
                <w:sz w:val="24"/>
                <w:szCs w:val="24"/>
                <w:lang w:val="lt-LT"/>
              </w:rPr>
            </w:pPr>
            <w:r w:rsidRPr="00244F1B">
              <w:rPr>
                <w:rFonts w:eastAsia="Times New Roman"/>
                <w:sz w:val="24"/>
                <w:szCs w:val="24"/>
                <w:lang w:val="lt-LT"/>
              </w:rPr>
              <w:t>Patalpose grindų danga projektuojama be slenksčių, iš neslidžios medžiagos.</w:t>
            </w:r>
            <w:r w:rsidRPr="00244F1B">
              <w:rPr>
                <w:rFonts w:eastAsia="TimesNewRomanPSMT"/>
                <w:sz w:val="24"/>
                <w:szCs w:val="24"/>
                <w:lang w:val="lt-LT"/>
              </w:rPr>
              <w:t xml:space="preserve"> </w:t>
            </w:r>
            <w:r>
              <w:rPr>
                <w:rFonts w:eastAsia="TimesNewRomanPSMT"/>
                <w:sz w:val="24"/>
                <w:szCs w:val="24"/>
                <w:lang w:val="lt-LT"/>
              </w:rPr>
              <w:t>PVC danga</w:t>
            </w:r>
            <w:r w:rsidRPr="00244F1B">
              <w:rPr>
                <w:rFonts w:eastAsia="TimesNewRomanPSMT"/>
                <w:sz w:val="24"/>
                <w:szCs w:val="24"/>
                <w:lang w:val="lt-LT"/>
              </w:rPr>
              <w:t xml:space="preserve"> deri</w:t>
            </w:r>
            <w:r>
              <w:rPr>
                <w:rFonts w:eastAsia="TimesNewRomanPSMT"/>
                <w:sz w:val="24"/>
                <w:szCs w:val="24"/>
                <w:lang w:val="lt-LT"/>
              </w:rPr>
              <w:t>nama</w:t>
            </w:r>
            <w:r w:rsidRPr="00244F1B">
              <w:rPr>
                <w:rFonts w:eastAsia="TimesNewRomanPSMT"/>
                <w:sz w:val="24"/>
                <w:szCs w:val="24"/>
                <w:lang w:val="lt-LT"/>
              </w:rPr>
              <w:t xml:space="preserve"> su </w:t>
            </w:r>
            <w:r>
              <w:rPr>
                <w:rFonts w:eastAsia="TimesNewRomanPSMT"/>
                <w:sz w:val="24"/>
                <w:szCs w:val="24"/>
                <w:lang w:val="lt-LT"/>
              </w:rPr>
              <w:t>Užsakovu.</w:t>
            </w:r>
          </w:p>
        </w:tc>
      </w:tr>
      <w:tr w:rsidR="00C349B9" w:rsidRPr="00244F1B" w14:paraId="0E620A6D" w14:textId="77777777" w:rsidTr="003B2C0D">
        <w:trPr>
          <w:trHeight w:val="1098"/>
        </w:trPr>
        <w:tc>
          <w:tcPr>
            <w:tcW w:w="1233" w:type="dxa"/>
          </w:tcPr>
          <w:p w14:paraId="5433B462" w14:textId="77777777" w:rsidR="00C349B9" w:rsidRPr="0048792B" w:rsidRDefault="00C349B9" w:rsidP="003A68CA">
            <w:pPr>
              <w:jc w:val="both"/>
              <w:rPr>
                <w:rFonts w:eastAsia="Times New Roman"/>
                <w:sz w:val="24"/>
                <w:szCs w:val="24"/>
                <w:lang w:val="lt-LT"/>
              </w:rPr>
            </w:pPr>
            <w:r w:rsidRPr="0048792B">
              <w:rPr>
                <w:rFonts w:eastAsia="Times New Roman"/>
                <w:sz w:val="24"/>
                <w:szCs w:val="24"/>
                <w:lang w:val="lt-LT"/>
              </w:rPr>
              <w:t xml:space="preserve">10. </w:t>
            </w:r>
          </w:p>
        </w:tc>
        <w:tc>
          <w:tcPr>
            <w:tcW w:w="1891" w:type="dxa"/>
          </w:tcPr>
          <w:p w14:paraId="5E9C06EA" w14:textId="77777777" w:rsidR="00C349B9" w:rsidRPr="0048792B" w:rsidRDefault="00C349B9" w:rsidP="003A68CA">
            <w:pPr>
              <w:jc w:val="both"/>
              <w:rPr>
                <w:rFonts w:eastAsia="Times New Roman"/>
                <w:sz w:val="24"/>
                <w:szCs w:val="24"/>
                <w:lang w:val="lt-LT"/>
              </w:rPr>
            </w:pPr>
            <w:r w:rsidRPr="0048792B">
              <w:rPr>
                <w:rFonts w:eastAsia="Times New Roman"/>
                <w:sz w:val="24"/>
                <w:szCs w:val="24"/>
                <w:lang w:val="lt-LT"/>
              </w:rPr>
              <w:t>Ventiliacinės grotelės</w:t>
            </w:r>
          </w:p>
        </w:tc>
        <w:tc>
          <w:tcPr>
            <w:tcW w:w="6914" w:type="dxa"/>
          </w:tcPr>
          <w:p w14:paraId="22C22DC1" w14:textId="77777777" w:rsidR="00C349B9" w:rsidRPr="0048792B" w:rsidRDefault="00C349B9" w:rsidP="003A68CA">
            <w:pPr>
              <w:jc w:val="both"/>
              <w:rPr>
                <w:rFonts w:eastAsia="Times New Roman"/>
                <w:sz w:val="24"/>
                <w:szCs w:val="24"/>
                <w:lang w:val="lt-LT"/>
              </w:rPr>
            </w:pPr>
            <w:r>
              <w:rPr>
                <w:rFonts w:eastAsia="Times New Roman"/>
                <w:sz w:val="24"/>
                <w:szCs w:val="24"/>
                <w:lang w:val="lt-LT"/>
              </w:rPr>
              <w:t>V</w:t>
            </w:r>
            <w:r w:rsidRPr="0048792B">
              <w:rPr>
                <w:rFonts w:eastAsia="Times New Roman"/>
                <w:sz w:val="24"/>
                <w:szCs w:val="24"/>
                <w:lang w:val="lt-LT"/>
              </w:rPr>
              <w:t xml:space="preserve">entiliacijos </w:t>
            </w:r>
            <w:r w:rsidRPr="001919A9">
              <w:rPr>
                <w:rFonts w:eastAsia="Times New Roman"/>
                <w:sz w:val="24"/>
                <w:szCs w:val="24"/>
                <w:lang w:val="lt-LT"/>
              </w:rPr>
              <w:t>grotelės turi atitikti Europos Sąjungos ir Lietuvos Respublikos standartus ir taisykles, susijusias su statybos ir ventiliacijos sistemomis, taip pat turi būti pažymėtos CE ženklu, jeigu tai reikalaujama.</w:t>
            </w:r>
          </w:p>
        </w:tc>
      </w:tr>
    </w:tbl>
    <w:p w14:paraId="6236ABBF" w14:textId="77777777" w:rsidR="00C349B9" w:rsidRPr="00244F1B" w:rsidRDefault="00C349B9" w:rsidP="00C349B9">
      <w:pPr>
        <w:jc w:val="both"/>
        <w:rPr>
          <w:bCs/>
          <w:u w:val="single"/>
        </w:rPr>
      </w:pPr>
    </w:p>
    <w:p w14:paraId="6667A869" w14:textId="77777777" w:rsidR="00C349B9" w:rsidRDefault="00C349B9" w:rsidP="00C349B9">
      <w:pPr>
        <w:autoSpaceDN w:val="0"/>
        <w:ind w:firstLine="360"/>
        <w:jc w:val="both"/>
        <w:textAlignment w:val="baseline"/>
        <w:rPr>
          <w:rFonts w:eastAsia="Calibri"/>
          <w:i/>
        </w:rPr>
      </w:pPr>
      <w:r w:rsidRPr="00244F1B">
        <w:rPr>
          <w:rFonts w:eastAsia="Calibri"/>
          <w:b/>
          <w:i/>
        </w:rPr>
        <w:t>Pastaba</w:t>
      </w:r>
      <w:r w:rsidRPr="00244F1B">
        <w:rPr>
          <w:rFonts w:eastAsia="Calibri"/>
          <w:i/>
        </w:rPr>
        <w:t>: jei techninėje specifikacijoje galimai nurodyti konkretūs prekės ženklai, modeliai ar tiekimo šaltiniai, konkretūs procesai, būdingi konkretaus tiekėjo tiekiamoms prekėms ar teikiamoms paslaugoms, patentai, tipai, standartai, konkreti kilmė ar gamyba - yra tik informacinio pobūdžio ir tiekėjas gali pateikti lygiavertį sprendinį nurodytajam.</w:t>
      </w:r>
    </w:p>
    <w:p w14:paraId="06C2EE7F" w14:textId="77777777" w:rsidR="00C349B9" w:rsidRDefault="00C349B9" w:rsidP="00C349B9">
      <w:pPr>
        <w:ind w:firstLine="360"/>
        <w:jc w:val="both"/>
        <w:rPr>
          <w:highlight w:val="yellow"/>
        </w:rPr>
      </w:pPr>
    </w:p>
    <w:p w14:paraId="59855244" w14:textId="7F4B179D" w:rsidR="00C349B9" w:rsidRDefault="00C349B9" w:rsidP="00C349B9">
      <w:pPr>
        <w:rPr>
          <w:highlight w:val="yellow"/>
        </w:rPr>
      </w:pPr>
    </w:p>
    <w:p w14:paraId="5B54526C" w14:textId="77777777" w:rsidR="00C349B9" w:rsidRPr="00C80AE4" w:rsidRDefault="00C349B9" w:rsidP="00C349B9">
      <w:pPr>
        <w:ind w:firstLine="360"/>
        <w:jc w:val="center"/>
        <w:rPr>
          <w:rFonts w:ascii="Times New Roman" w:hAnsi="Times New Roman" w:cs="Times New Roman"/>
          <w:b/>
          <w:bCs/>
          <w:sz w:val="22"/>
          <w:szCs w:val="22"/>
        </w:rPr>
      </w:pPr>
      <w:r w:rsidRPr="00C80AE4">
        <w:rPr>
          <w:rFonts w:ascii="Times New Roman" w:hAnsi="Times New Roman" w:cs="Times New Roman"/>
          <w:b/>
          <w:bCs/>
          <w:sz w:val="22"/>
          <w:szCs w:val="22"/>
        </w:rPr>
        <w:t>VIDAUS PATALPŲ, ADRESU VYTAUTO G. 96, ARIOGALA, RASEINIŲ R. SAV.,</w:t>
      </w:r>
    </w:p>
    <w:p w14:paraId="4CEADE16" w14:textId="77777777" w:rsidR="00C349B9" w:rsidRPr="005735CC" w:rsidRDefault="00C349B9" w:rsidP="00C349B9">
      <w:pPr>
        <w:ind w:firstLine="360"/>
        <w:jc w:val="center"/>
        <w:rPr>
          <w:b/>
          <w:bCs/>
          <w:sz w:val="20"/>
          <w:szCs w:val="20"/>
        </w:rPr>
      </w:pPr>
      <w:r w:rsidRPr="00C80AE4">
        <w:rPr>
          <w:rFonts w:ascii="Times New Roman" w:hAnsi="Times New Roman" w:cs="Times New Roman"/>
          <w:b/>
          <w:bCs/>
          <w:sz w:val="22"/>
          <w:szCs w:val="22"/>
        </w:rPr>
        <w:t>PAPRASTOJO REMONTO DARBŲ SĄRAŠAS/KIEKIŲ ŽINIARAŠTIS</w:t>
      </w:r>
    </w:p>
    <w:p w14:paraId="6956DE90" w14:textId="77777777" w:rsidR="00C349B9" w:rsidRDefault="00C349B9" w:rsidP="00C349B9">
      <w:pPr>
        <w:ind w:firstLine="360"/>
        <w:jc w:val="both"/>
        <w:rPr>
          <w:highlight w:val="yellow"/>
        </w:rPr>
      </w:pPr>
    </w:p>
    <w:tbl>
      <w:tblPr>
        <w:tblW w:w="11146" w:type="dxa"/>
        <w:tblLook w:val="04A0" w:firstRow="1" w:lastRow="0" w:firstColumn="1" w:lastColumn="0" w:noHBand="0" w:noVBand="1"/>
      </w:tblPr>
      <w:tblGrid>
        <w:gridCol w:w="853"/>
        <w:gridCol w:w="5860"/>
        <w:gridCol w:w="1110"/>
        <w:gridCol w:w="3087"/>
        <w:gridCol w:w="236"/>
      </w:tblGrid>
      <w:tr w:rsidR="00C349B9" w:rsidRPr="005735CC" w14:paraId="740A6BCE" w14:textId="77777777" w:rsidTr="00C80AE4">
        <w:trPr>
          <w:gridAfter w:val="1"/>
          <w:wAfter w:w="236" w:type="dxa"/>
          <w:trHeight w:val="455"/>
        </w:trPr>
        <w:tc>
          <w:tcPr>
            <w:tcW w:w="853"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44A51BB8" w14:textId="77777777" w:rsidR="00C349B9" w:rsidRPr="005735CC" w:rsidRDefault="00C349B9" w:rsidP="003A68CA">
            <w:pPr>
              <w:jc w:val="center"/>
              <w:rPr>
                <w:rFonts w:ascii="Arial" w:eastAsia="Times New Roman" w:hAnsi="Arial" w:cs="Arial"/>
                <w:b/>
                <w:bCs/>
                <w:color w:val="000000"/>
                <w:sz w:val="16"/>
                <w:szCs w:val="16"/>
              </w:rPr>
            </w:pPr>
            <w:r w:rsidRPr="005735CC">
              <w:rPr>
                <w:rFonts w:ascii="Arial" w:eastAsia="Times New Roman" w:hAnsi="Arial" w:cs="Arial"/>
                <w:b/>
                <w:bCs/>
                <w:color w:val="000000"/>
                <w:sz w:val="16"/>
                <w:szCs w:val="16"/>
              </w:rPr>
              <w:t>Eil.             Nr.</w:t>
            </w:r>
          </w:p>
        </w:tc>
        <w:tc>
          <w:tcPr>
            <w:tcW w:w="5860" w:type="dxa"/>
            <w:vMerge w:val="restar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0D2540C8" w14:textId="77777777" w:rsidR="00C349B9" w:rsidRPr="005735CC" w:rsidRDefault="00C349B9" w:rsidP="003A68CA">
            <w:pPr>
              <w:jc w:val="center"/>
              <w:rPr>
                <w:rFonts w:ascii="Arial" w:eastAsia="Times New Roman" w:hAnsi="Arial" w:cs="Arial"/>
                <w:b/>
                <w:bCs/>
                <w:color w:val="000000"/>
                <w:sz w:val="16"/>
                <w:szCs w:val="16"/>
              </w:rPr>
            </w:pPr>
            <w:r w:rsidRPr="005735CC">
              <w:rPr>
                <w:rFonts w:ascii="Arial" w:eastAsia="Times New Roman" w:hAnsi="Arial" w:cs="Arial"/>
                <w:b/>
                <w:bCs/>
                <w:color w:val="000000"/>
                <w:sz w:val="16"/>
                <w:szCs w:val="16"/>
              </w:rPr>
              <w:t>Darbų ir išlaidų aprašymai</w:t>
            </w:r>
          </w:p>
        </w:tc>
        <w:tc>
          <w:tcPr>
            <w:tcW w:w="1110"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6932F173" w14:textId="77777777" w:rsidR="00C349B9" w:rsidRPr="005735CC" w:rsidRDefault="00C349B9" w:rsidP="003A68CA">
            <w:pPr>
              <w:jc w:val="center"/>
              <w:rPr>
                <w:rFonts w:ascii="Arial" w:eastAsia="Times New Roman" w:hAnsi="Arial" w:cs="Arial"/>
                <w:b/>
                <w:bCs/>
                <w:color w:val="000000"/>
                <w:sz w:val="16"/>
                <w:szCs w:val="16"/>
              </w:rPr>
            </w:pPr>
            <w:r w:rsidRPr="005735CC">
              <w:rPr>
                <w:rFonts w:ascii="Arial" w:eastAsia="Times New Roman" w:hAnsi="Arial" w:cs="Arial"/>
                <w:b/>
                <w:bCs/>
                <w:color w:val="000000"/>
                <w:sz w:val="16"/>
                <w:szCs w:val="16"/>
              </w:rPr>
              <w:t>Mato                     vnt.</w:t>
            </w:r>
          </w:p>
        </w:tc>
        <w:tc>
          <w:tcPr>
            <w:tcW w:w="3087" w:type="dxa"/>
            <w:vMerge w:val="restart"/>
            <w:tcBorders>
              <w:top w:val="single" w:sz="4" w:space="0" w:color="auto"/>
              <w:left w:val="single" w:sz="4" w:space="0" w:color="auto"/>
              <w:bottom w:val="single" w:sz="4" w:space="0" w:color="000000"/>
              <w:right w:val="single" w:sz="4" w:space="0" w:color="auto"/>
            </w:tcBorders>
            <w:shd w:val="clear" w:color="000000" w:fill="DCE6F1"/>
            <w:vAlign w:val="center"/>
            <w:hideMark/>
          </w:tcPr>
          <w:p w14:paraId="6265BCD7" w14:textId="77777777" w:rsidR="00C349B9" w:rsidRPr="005735CC" w:rsidRDefault="00C349B9" w:rsidP="003A68CA">
            <w:pPr>
              <w:jc w:val="center"/>
              <w:rPr>
                <w:rFonts w:ascii="Arial" w:eastAsia="Times New Roman" w:hAnsi="Arial" w:cs="Arial"/>
                <w:b/>
                <w:bCs/>
                <w:color w:val="000000"/>
                <w:sz w:val="16"/>
                <w:szCs w:val="16"/>
              </w:rPr>
            </w:pPr>
            <w:r w:rsidRPr="005735CC">
              <w:rPr>
                <w:rFonts w:ascii="Arial" w:eastAsia="Times New Roman" w:hAnsi="Arial" w:cs="Arial"/>
                <w:b/>
                <w:bCs/>
                <w:color w:val="000000"/>
                <w:sz w:val="16"/>
                <w:szCs w:val="16"/>
              </w:rPr>
              <w:t>Numatomas kiekis</w:t>
            </w:r>
          </w:p>
        </w:tc>
      </w:tr>
      <w:tr w:rsidR="00C349B9" w:rsidRPr="005735CC" w14:paraId="0C8488D3" w14:textId="77777777" w:rsidTr="00C80AE4">
        <w:trPr>
          <w:trHeight w:val="288"/>
        </w:trPr>
        <w:tc>
          <w:tcPr>
            <w:tcW w:w="853" w:type="dxa"/>
            <w:vMerge/>
            <w:tcBorders>
              <w:top w:val="single" w:sz="4" w:space="0" w:color="auto"/>
              <w:left w:val="single" w:sz="4" w:space="0" w:color="auto"/>
              <w:bottom w:val="single" w:sz="4" w:space="0" w:color="auto"/>
              <w:right w:val="single" w:sz="4" w:space="0" w:color="auto"/>
            </w:tcBorders>
            <w:vAlign w:val="center"/>
            <w:hideMark/>
          </w:tcPr>
          <w:p w14:paraId="4ED6A6A9" w14:textId="77777777" w:rsidR="00C349B9" w:rsidRPr="005735CC" w:rsidRDefault="00C349B9" w:rsidP="003A68CA">
            <w:pPr>
              <w:rPr>
                <w:rFonts w:ascii="Arial" w:eastAsia="Times New Roman" w:hAnsi="Arial" w:cs="Arial"/>
                <w:b/>
                <w:bCs/>
                <w:color w:val="000000"/>
                <w:sz w:val="16"/>
                <w:szCs w:val="16"/>
              </w:rPr>
            </w:pPr>
          </w:p>
        </w:tc>
        <w:tc>
          <w:tcPr>
            <w:tcW w:w="5860" w:type="dxa"/>
            <w:vMerge/>
            <w:tcBorders>
              <w:top w:val="single" w:sz="4" w:space="0" w:color="auto"/>
              <w:left w:val="single" w:sz="4" w:space="0" w:color="auto"/>
              <w:bottom w:val="single" w:sz="4" w:space="0" w:color="auto"/>
              <w:right w:val="single" w:sz="4" w:space="0" w:color="auto"/>
            </w:tcBorders>
            <w:vAlign w:val="center"/>
            <w:hideMark/>
          </w:tcPr>
          <w:p w14:paraId="1BC47FBB" w14:textId="77777777" w:rsidR="00C349B9" w:rsidRPr="005735CC" w:rsidRDefault="00C349B9" w:rsidP="003A68CA">
            <w:pPr>
              <w:rPr>
                <w:rFonts w:ascii="Arial" w:eastAsia="Times New Roman" w:hAnsi="Arial" w:cs="Arial"/>
                <w:b/>
                <w:bCs/>
                <w:color w:val="000000"/>
                <w:sz w:val="16"/>
                <w:szCs w:val="16"/>
              </w:rPr>
            </w:pPr>
          </w:p>
        </w:tc>
        <w:tc>
          <w:tcPr>
            <w:tcW w:w="1110" w:type="dxa"/>
            <w:vMerge/>
            <w:tcBorders>
              <w:top w:val="single" w:sz="4" w:space="0" w:color="auto"/>
              <w:left w:val="single" w:sz="4" w:space="0" w:color="auto"/>
              <w:bottom w:val="single" w:sz="4" w:space="0" w:color="auto"/>
              <w:right w:val="single" w:sz="4" w:space="0" w:color="auto"/>
            </w:tcBorders>
            <w:vAlign w:val="center"/>
            <w:hideMark/>
          </w:tcPr>
          <w:p w14:paraId="5C64F6B5" w14:textId="77777777" w:rsidR="00C349B9" w:rsidRPr="005735CC" w:rsidRDefault="00C349B9" w:rsidP="003A68CA">
            <w:pPr>
              <w:rPr>
                <w:rFonts w:ascii="Arial" w:eastAsia="Times New Roman" w:hAnsi="Arial" w:cs="Arial"/>
                <w:b/>
                <w:bCs/>
                <w:color w:val="000000"/>
                <w:sz w:val="16"/>
                <w:szCs w:val="16"/>
              </w:rPr>
            </w:pPr>
          </w:p>
        </w:tc>
        <w:tc>
          <w:tcPr>
            <w:tcW w:w="3087" w:type="dxa"/>
            <w:vMerge/>
            <w:tcBorders>
              <w:top w:val="single" w:sz="4" w:space="0" w:color="auto"/>
              <w:left w:val="single" w:sz="4" w:space="0" w:color="auto"/>
              <w:bottom w:val="single" w:sz="4" w:space="0" w:color="000000"/>
              <w:right w:val="single" w:sz="4" w:space="0" w:color="auto"/>
            </w:tcBorders>
            <w:vAlign w:val="center"/>
            <w:hideMark/>
          </w:tcPr>
          <w:p w14:paraId="28596C6D" w14:textId="77777777" w:rsidR="00C349B9" w:rsidRPr="005735CC" w:rsidRDefault="00C349B9" w:rsidP="003A68CA">
            <w:pPr>
              <w:rPr>
                <w:rFonts w:ascii="Arial" w:eastAsia="Times New Roman" w:hAnsi="Arial" w:cs="Arial"/>
                <w:b/>
                <w:bCs/>
                <w:color w:val="000000"/>
                <w:sz w:val="16"/>
                <w:szCs w:val="16"/>
              </w:rPr>
            </w:pPr>
          </w:p>
        </w:tc>
        <w:tc>
          <w:tcPr>
            <w:tcW w:w="236" w:type="dxa"/>
            <w:tcBorders>
              <w:top w:val="nil"/>
              <w:left w:val="nil"/>
              <w:bottom w:val="nil"/>
              <w:right w:val="nil"/>
            </w:tcBorders>
            <w:shd w:val="clear" w:color="auto" w:fill="auto"/>
            <w:noWrap/>
            <w:vAlign w:val="bottom"/>
            <w:hideMark/>
          </w:tcPr>
          <w:p w14:paraId="09A14FF1" w14:textId="77777777" w:rsidR="00C349B9" w:rsidRPr="005735CC" w:rsidRDefault="00C349B9" w:rsidP="003A68CA">
            <w:pPr>
              <w:jc w:val="center"/>
              <w:rPr>
                <w:rFonts w:ascii="Arial" w:eastAsia="Times New Roman" w:hAnsi="Arial" w:cs="Arial"/>
                <w:b/>
                <w:bCs/>
                <w:color w:val="000000"/>
                <w:sz w:val="16"/>
                <w:szCs w:val="16"/>
              </w:rPr>
            </w:pPr>
          </w:p>
        </w:tc>
      </w:tr>
      <w:tr w:rsidR="00C349B9" w:rsidRPr="005735CC" w14:paraId="14C254B8" w14:textId="77777777" w:rsidTr="00C80AE4">
        <w:trPr>
          <w:trHeight w:val="288"/>
        </w:trPr>
        <w:tc>
          <w:tcPr>
            <w:tcW w:w="10910" w:type="dxa"/>
            <w:gridSpan w:val="4"/>
            <w:tcBorders>
              <w:top w:val="single" w:sz="4" w:space="0" w:color="auto"/>
              <w:left w:val="single" w:sz="4" w:space="0" w:color="auto"/>
              <w:bottom w:val="nil"/>
              <w:right w:val="single" w:sz="4" w:space="0" w:color="000000"/>
            </w:tcBorders>
            <w:shd w:val="clear" w:color="000000" w:fill="DCE6F1"/>
            <w:hideMark/>
          </w:tcPr>
          <w:p w14:paraId="5381C9F0" w14:textId="77777777" w:rsidR="00C349B9" w:rsidRPr="005735CC" w:rsidRDefault="00C349B9" w:rsidP="003A68CA">
            <w:pPr>
              <w:rPr>
                <w:rFonts w:ascii="Arial" w:eastAsia="Times New Roman" w:hAnsi="Arial" w:cs="Arial"/>
                <w:b/>
                <w:bCs/>
                <w:color w:val="000000"/>
                <w:sz w:val="16"/>
                <w:szCs w:val="16"/>
              </w:rPr>
            </w:pPr>
            <w:r w:rsidRPr="005735CC">
              <w:rPr>
                <w:rFonts w:ascii="Arial" w:eastAsia="Times New Roman" w:hAnsi="Arial" w:cs="Arial"/>
                <w:b/>
                <w:bCs/>
                <w:color w:val="000000"/>
                <w:sz w:val="16"/>
                <w:szCs w:val="16"/>
              </w:rPr>
              <w:t>IZOLIATORIUS</w:t>
            </w:r>
          </w:p>
        </w:tc>
        <w:tc>
          <w:tcPr>
            <w:tcW w:w="236" w:type="dxa"/>
            <w:vAlign w:val="center"/>
            <w:hideMark/>
          </w:tcPr>
          <w:p w14:paraId="352CDA60" w14:textId="77777777" w:rsidR="00C349B9" w:rsidRPr="005735CC" w:rsidRDefault="00C349B9" w:rsidP="003A68CA">
            <w:pPr>
              <w:rPr>
                <w:rFonts w:eastAsia="Times New Roman"/>
                <w:sz w:val="20"/>
                <w:szCs w:val="20"/>
              </w:rPr>
            </w:pPr>
          </w:p>
        </w:tc>
      </w:tr>
      <w:tr w:rsidR="00C349B9" w:rsidRPr="005735CC" w14:paraId="374FBE6E" w14:textId="77777777" w:rsidTr="00C80AE4">
        <w:trPr>
          <w:trHeight w:val="288"/>
        </w:trPr>
        <w:tc>
          <w:tcPr>
            <w:tcW w:w="853" w:type="dxa"/>
            <w:tcBorders>
              <w:top w:val="single" w:sz="4" w:space="0" w:color="auto"/>
              <w:left w:val="single" w:sz="4" w:space="0" w:color="auto"/>
              <w:bottom w:val="single" w:sz="4" w:space="0" w:color="auto"/>
              <w:right w:val="single" w:sz="4" w:space="0" w:color="auto"/>
            </w:tcBorders>
            <w:shd w:val="clear" w:color="auto" w:fill="auto"/>
            <w:hideMark/>
          </w:tcPr>
          <w:p w14:paraId="7E38C10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w:t>
            </w:r>
          </w:p>
        </w:tc>
        <w:tc>
          <w:tcPr>
            <w:tcW w:w="5860" w:type="dxa"/>
            <w:tcBorders>
              <w:top w:val="single" w:sz="4" w:space="0" w:color="auto"/>
              <w:left w:val="nil"/>
              <w:bottom w:val="single" w:sz="4" w:space="0" w:color="auto"/>
              <w:right w:val="single" w:sz="4" w:space="0" w:color="auto"/>
            </w:tcBorders>
            <w:shd w:val="clear" w:color="auto" w:fill="auto"/>
            <w:hideMark/>
          </w:tcPr>
          <w:p w14:paraId="62520D7F"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Šviestuvų demontavimas</w:t>
            </w:r>
          </w:p>
        </w:tc>
        <w:tc>
          <w:tcPr>
            <w:tcW w:w="1110" w:type="dxa"/>
            <w:tcBorders>
              <w:top w:val="single" w:sz="4" w:space="0" w:color="auto"/>
              <w:left w:val="nil"/>
              <w:bottom w:val="single" w:sz="4" w:space="0" w:color="auto"/>
              <w:right w:val="single" w:sz="4" w:space="0" w:color="auto"/>
            </w:tcBorders>
            <w:shd w:val="clear" w:color="auto" w:fill="auto"/>
            <w:hideMark/>
          </w:tcPr>
          <w:p w14:paraId="00DCA6F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single" w:sz="4" w:space="0" w:color="auto"/>
              <w:left w:val="nil"/>
              <w:bottom w:val="single" w:sz="4" w:space="0" w:color="auto"/>
              <w:right w:val="single" w:sz="4" w:space="0" w:color="auto"/>
            </w:tcBorders>
            <w:shd w:val="clear" w:color="auto" w:fill="auto"/>
            <w:noWrap/>
            <w:hideMark/>
          </w:tcPr>
          <w:p w14:paraId="2BFE25C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0,03    </w:t>
            </w:r>
          </w:p>
        </w:tc>
        <w:tc>
          <w:tcPr>
            <w:tcW w:w="236" w:type="dxa"/>
            <w:vAlign w:val="center"/>
            <w:hideMark/>
          </w:tcPr>
          <w:p w14:paraId="4FFCFBAB" w14:textId="77777777" w:rsidR="00C349B9" w:rsidRPr="005735CC" w:rsidRDefault="00C349B9" w:rsidP="003A68CA">
            <w:pPr>
              <w:rPr>
                <w:rFonts w:eastAsia="Times New Roman"/>
                <w:sz w:val="20"/>
                <w:szCs w:val="20"/>
              </w:rPr>
            </w:pPr>
          </w:p>
        </w:tc>
      </w:tr>
      <w:tr w:rsidR="00C349B9" w:rsidRPr="005735CC" w14:paraId="36365312"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094941F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w:t>
            </w:r>
          </w:p>
        </w:tc>
        <w:tc>
          <w:tcPr>
            <w:tcW w:w="5860" w:type="dxa"/>
            <w:tcBorders>
              <w:top w:val="nil"/>
              <w:left w:val="nil"/>
              <w:bottom w:val="single" w:sz="4" w:space="0" w:color="auto"/>
              <w:right w:val="single" w:sz="4" w:space="0" w:color="auto"/>
            </w:tcBorders>
            <w:shd w:val="clear" w:color="auto" w:fill="auto"/>
            <w:hideMark/>
          </w:tcPr>
          <w:p w14:paraId="5A73E5C3"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Seno linoleumo nuėmimas</w:t>
            </w:r>
          </w:p>
        </w:tc>
        <w:tc>
          <w:tcPr>
            <w:tcW w:w="1110" w:type="dxa"/>
            <w:tcBorders>
              <w:top w:val="nil"/>
              <w:left w:val="nil"/>
              <w:bottom w:val="single" w:sz="4" w:space="0" w:color="auto"/>
              <w:right w:val="single" w:sz="4" w:space="0" w:color="auto"/>
            </w:tcBorders>
            <w:shd w:val="clear" w:color="auto" w:fill="auto"/>
            <w:hideMark/>
          </w:tcPr>
          <w:p w14:paraId="2B42458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m2</w:t>
            </w:r>
          </w:p>
        </w:tc>
        <w:tc>
          <w:tcPr>
            <w:tcW w:w="3087" w:type="dxa"/>
            <w:tcBorders>
              <w:top w:val="nil"/>
              <w:left w:val="nil"/>
              <w:bottom w:val="single" w:sz="4" w:space="0" w:color="auto"/>
              <w:right w:val="single" w:sz="4" w:space="0" w:color="auto"/>
            </w:tcBorders>
            <w:shd w:val="clear" w:color="auto" w:fill="auto"/>
            <w:noWrap/>
            <w:hideMark/>
          </w:tcPr>
          <w:p w14:paraId="287318A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16,2     </w:t>
            </w:r>
          </w:p>
        </w:tc>
        <w:tc>
          <w:tcPr>
            <w:tcW w:w="236" w:type="dxa"/>
            <w:vAlign w:val="center"/>
            <w:hideMark/>
          </w:tcPr>
          <w:p w14:paraId="62857DC1" w14:textId="77777777" w:rsidR="00C349B9" w:rsidRPr="005735CC" w:rsidRDefault="00C349B9" w:rsidP="003A68CA">
            <w:pPr>
              <w:rPr>
                <w:rFonts w:eastAsia="Times New Roman"/>
                <w:sz w:val="20"/>
                <w:szCs w:val="20"/>
              </w:rPr>
            </w:pPr>
          </w:p>
        </w:tc>
      </w:tr>
      <w:tr w:rsidR="00C349B9" w:rsidRPr="005735CC" w14:paraId="0F19A886"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5D1D99F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3</w:t>
            </w:r>
          </w:p>
        </w:tc>
        <w:tc>
          <w:tcPr>
            <w:tcW w:w="5860" w:type="dxa"/>
            <w:tcBorders>
              <w:top w:val="nil"/>
              <w:left w:val="nil"/>
              <w:bottom w:val="single" w:sz="4" w:space="0" w:color="auto"/>
              <w:right w:val="single" w:sz="4" w:space="0" w:color="auto"/>
            </w:tcBorders>
            <w:shd w:val="clear" w:color="auto" w:fill="auto"/>
            <w:hideMark/>
          </w:tcPr>
          <w:p w14:paraId="53A8EDC0"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Betoninio pagrindo šlifavimas du kartus, surenkant šiukšles siurbliu</w:t>
            </w:r>
          </w:p>
        </w:tc>
        <w:tc>
          <w:tcPr>
            <w:tcW w:w="1110" w:type="dxa"/>
            <w:tcBorders>
              <w:top w:val="nil"/>
              <w:left w:val="nil"/>
              <w:bottom w:val="single" w:sz="4" w:space="0" w:color="auto"/>
              <w:right w:val="single" w:sz="4" w:space="0" w:color="auto"/>
            </w:tcBorders>
            <w:shd w:val="clear" w:color="auto" w:fill="auto"/>
            <w:hideMark/>
          </w:tcPr>
          <w:p w14:paraId="12B5C81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62CA4FC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0,148   </w:t>
            </w:r>
          </w:p>
        </w:tc>
        <w:tc>
          <w:tcPr>
            <w:tcW w:w="236" w:type="dxa"/>
            <w:vAlign w:val="center"/>
            <w:hideMark/>
          </w:tcPr>
          <w:p w14:paraId="066295CE" w14:textId="77777777" w:rsidR="00C349B9" w:rsidRPr="005735CC" w:rsidRDefault="00C349B9" w:rsidP="003A68CA">
            <w:pPr>
              <w:rPr>
                <w:rFonts w:eastAsia="Times New Roman"/>
                <w:sz w:val="20"/>
                <w:szCs w:val="20"/>
              </w:rPr>
            </w:pPr>
          </w:p>
        </w:tc>
      </w:tr>
      <w:tr w:rsidR="00C349B9" w:rsidRPr="005735CC" w14:paraId="33EA74D1"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6662E85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4</w:t>
            </w:r>
          </w:p>
        </w:tc>
        <w:tc>
          <w:tcPr>
            <w:tcW w:w="5860" w:type="dxa"/>
            <w:tcBorders>
              <w:top w:val="nil"/>
              <w:left w:val="nil"/>
              <w:bottom w:val="single" w:sz="4" w:space="0" w:color="auto"/>
              <w:right w:val="single" w:sz="4" w:space="0" w:color="auto"/>
            </w:tcBorders>
            <w:shd w:val="clear" w:color="auto" w:fill="auto"/>
            <w:hideMark/>
          </w:tcPr>
          <w:p w14:paraId="7B78D66D"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Lubų paviršių pagrindo gruntavimas sukibimą gerinančiais gruntais voleliu</w:t>
            </w:r>
          </w:p>
        </w:tc>
        <w:tc>
          <w:tcPr>
            <w:tcW w:w="1110" w:type="dxa"/>
            <w:tcBorders>
              <w:top w:val="nil"/>
              <w:left w:val="nil"/>
              <w:bottom w:val="single" w:sz="4" w:space="0" w:color="auto"/>
              <w:right w:val="single" w:sz="4" w:space="0" w:color="auto"/>
            </w:tcBorders>
            <w:shd w:val="clear" w:color="auto" w:fill="auto"/>
            <w:hideMark/>
          </w:tcPr>
          <w:p w14:paraId="65C71EF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22FBBDE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0,143   </w:t>
            </w:r>
          </w:p>
        </w:tc>
        <w:tc>
          <w:tcPr>
            <w:tcW w:w="236" w:type="dxa"/>
            <w:vAlign w:val="center"/>
            <w:hideMark/>
          </w:tcPr>
          <w:p w14:paraId="2EB0138B" w14:textId="77777777" w:rsidR="00C349B9" w:rsidRPr="005735CC" w:rsidRDefault="00C349B9" w:rsidP="003A68CA">
            <w:pPr>
              <w:rPr>
                <w:rFonts w:eastAsia="Times New Roman"/>
                <w:sz w:val="20"/>
                <w:szCs w:val="20"/>
              </w:rPr>
            </w:pPr>
          </w:p>
        </w:tc>
      </w:tr>
      <w:tr w:rsidR="00C349B9" w:rsidRPr="005735CC" w14:paraId="281E8E65"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44904E0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5</w:t>
            </w:r>
          </w:p>
        </w:tc>
        <w:tc>
          <w:tcPr>
            <w:tcW w:w="5860" w:type="dxa"/>
            <w:tcBorders>
              <w:top w:val="nil"/>
              <w:left w:val="nil"/>
              <w:bottom w:val="single" w:sz="4" w:space="0" w:color="auto"/>
              <w:right w:val="single" w:sz="4" w:space="0" w:color="auto"/>
            </w:tcBorders>
            <w:shd w:val="clear" w:color="auto" w:fill="auto"/>
            <w:hideMark/>
          </w:tcPr>
          <w:p w14:paraId="6F0EC6D9"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Lubų paviršių dažymas emulsiniais dažais vienu sluoksniu voleliu</w:t>
            </w:r>
          </w:p>
        </w:tc>
        <w:tc>
          <w:tcPr>
            <w:tcW w:w="1110" w:type="dxa"/>
            <w:tcBorders>
              <w:top w:val="nil"/>
              <w:left w:val="nil"/>
              <w:bottom w:val="single" w:sz="4" w:space="0" w:color="auto"/>
              <w:right w:val="single" w:sz="4" w:space="0" w:color="auto"/>
            </w:tcBorders>
            <w:shd w:val="clear" w:color="auto" w:fill="auto"/>
            <w:hideMark/>
          </w:tcPr>
          <w:p w14:paraId="24EF5E4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0E00B5E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0,143   </w:t>
            </w:r>
          </w:p>
        </w:tc>
        <w:tc>
          <w:tcPr>
            <w:tcW w:w="236" w:type="dxa"/>
            <w:vAlign w:val="center"/>
            <w:hideMark/>
          </w:tcPr>
          <w:p w14:paraId="4C4FAFF8" w14:textId="77777777" w:rsidR="00C349B9" w:rsidRPr="005735CC" w:rsidRDefault="00C349B9" w:rsidP="003A68CA">
            <w:pPr>
              <w:rPr>
                <w:rFonts w:eastAsia="Times New Roman"/>
                <w:sz w:val="20"/>
                <w:szCs w:val="20"/>
              </w:rPr>
            </w:pPr>
          </w:p>
        </w:tc>
      </w:tr>
      <w:tr w:rsidR="00C349B9" w:rsidRPr="005735CC" w14:paraId="005F63FB"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37496F3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6</w:t>
            </w:r>
          </w:p>
        </w:tc>
        <w:tc>
          <w:tcPr>
            <w:tcW w:w="5860" w:type="dxa"/>
            <w:tcBorders>
              <w:top w:val="nil"/>
              <w:left w:val="nil"/>
              <w:bottom w:val="single" w:sz="4" w:space="0" w:color="auto"/>
              <w:right w:val="single" w:sz="4" w:space="0" w:color="auto"/>
            </w:tcBorders>
            <w:shd w:val="clear" w:color="auto" w:fill="auto"/>
            <w:hideMark/>
          </w:tcPr>
          <w:p w14:paraId="173D59FE"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Lubų paviršių dažymas emulsiniais dažais antru arba kartotiniu sluoksniu voleliu</w:t>
            </w:r>
          </w:p>
        </w:tc>
        <w:tc>
          <w:tcPr>
            <w:tcW w:w="1110" w:type="dxa"/>
            <w:tcBorders>
              <w:top w:val="nil"/>
              <w:left w:val="nil"/>
              <w:bottom w:val="single" w:sz="4" w:space="0" w:color="auto"/>
              <w:right w:val="single" w:sz="4" w:space="0" w:color="auto"/>
            </w:tcBorders>
            <w:shd w:val="clear" w:color="auto" w:fill="auto"/>
            <w:hideMark/>
          </w:tcPr>
          <w:p w14:paraId="27B22F2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79C7C8C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0,143   </w:t>
            </w:r>
          </w:p>
        </w:tc>
        <w:tc>
          <w:tcPr>
            <w:tcW w:w="236" w:type="dxa"/>
            <w:vAlign w:val="center"/>
            <w:hideMark/>
          </w:tcPr>
          <w:p w14:paraId="006D68F0" w14:textId="77777777" w:rsidR="00C349B9" w:rsidRPr="005735CC" w:rsidRDefault="00C349B9" w:rsidP="003A68CA">
            <w:pPr>
              <w:rPr>
                <w:rFonts w:eastAsia="Times New Roman"/>
                <w:sz w:val="20"/>
                <w:szCs w:val="20"/>
              </w:rPr>
            </w:pPr>
          </w:p>
        </w:tc>
      </w:tr>
      <w:tr w:rsidR="00C349B9" w:rsidRPr="005735CC" w14:paraId="54A54158"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668B4EC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7</w:t>
            </w:r>
          </w:p>
        </w:tc>
        <w:tc>
          <w:tcPr>
            <w:tcW w:w="5860" w:type="dxa"/>
            <w:tcBorders>
              <w:top w:val="nil"/>
              <w:left w:val="nil"/>
              <w:bottom w:val="single" w:sz="4" w:space="0" w:color="auto"/>
              <w:right w:val="single" w:sz="4" w:space="0" w:color="auto"/>
            </w:tcBorders>
            <w:shd w:val="clear" w:color="auto" w:fill="auto"/>
            <w:hideMark/>
          </w:tcPr>
          <w:p w14:paraId="095A0F49"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Šviestuvų montavimas pakabinamų lubų angose (esami)</w:t>
            </w:r>
          </w:p>
        </w:tc>
        <w:tc>
          <w:tcPr>
            <w:tcW w:w="1110" w:type="dxa"/>
            <w:tcBorders>
              <w:top w:val="nil"/>
              <w:left w:val="nil"/>
              <w:bottom w:val="single" w:sz="4" w:space="0" w:color="auto"/>
              <w:right w:val="single" w:sz="4" w:space="0" w:color="auto"/>
            </w:tcBorders>
            <w:shd w:val="clear" w:color="auto" w:fill="auto"/>
            <w:hideMark/>
          </w:tcPr>
          <w:p w14:paraId="5F090935" w14:textId="77777777" w:rsidR="00C349B9" w:rsidRPr="005735CC" w:rsidRDefault="00C349B9" w:rsidP="003A68CA">
            <w:pPr>
              <w:jc w:val="center"/>
              <w:rPr>
                <w:rFonts w:ascii="Arial" w:eastAsia="Times New Roman" w:hAnsi="Arial" w:cs="Arial"/>
                <w:color w:val="000000"/>
                <w:sz w:val="16"/>
                <w:szCs w:val="16"/>
              </w:rPr>
            </w:pPr>
            <w:proofErr w:type="spellStart"/>
            <w:r w:rsidRPr="005735CC">
              <w:rPr>
                <w:rFonts w:ascii="Arial" w:eastAsia="Times New Roman" w:hAnsi="Arial" w:cs="Arial"/>
                <w:color w:val="000000"/>
                <w:sz w:val="16"/>
                <w:szCs w:val="16"/>
              </w:rPr>
              <w:t>vnt</w:t>
            </w:r>
            <w:proofErr w:type="spellEnd"/>
          </w:p>
        </w:tc>
        <w:tc>
          <w:tcPr>
            <w:tcW w:w="3087" w:type="dxa"/>
            <w:tcBorders>
              <w:top w:val="nil"/>
              <w:left w:val="nil"/>
              <w:bottom w:val="single" w:sz="4" w:space="0" w:color="auto"/>
              <w:right w:val="single" w:sz="4" w:space="0" w:color="auto"/>
            </w:tcBorders>
            <w:shd w:val="clear" w:color="auto" w:fill="auto"/>
            <w:noWrap/>
            <w:hideMark/>
          </w:tcPr>
          <w:p w14:paraId="78B31E1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3,0     </w:t>
            </w:r>
          </w:p>
        </w:tc>
        <w:tc>
          <w:tcPr>
            <w:tcW w:w="236" w:type="dxa"/>
            <w:vAlign w:val="center"/>
            <w:hideMark/>
          </w:tcPr>
          <w:p w14:paraId="0A96C236" w14:textId="77777777" w:rsidR="00C349B9" w:rsidRPr="005735CC" w:rsidRDefault="00C349B9" w:rsidP="003A68CA">
            <w:pPr>
              <w:rPr>
                <w:rFonts w:eastAsia="Times New Roman"/>
                <w:sz w:val="20"/>
                <w:szCs w:val="20"/>
              </w:rPr>
            </w:pPr>
          </w:p>
        </w:tc>
      </w:tr>
      <w:tr w:rsidR="00C349B9" w:rsidRPr="005735CC" w14:paraId="3384BFDE"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62C8C1D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8</w:t>
            </w:r>
          </w:p>
        </w:tc>
        <w:tc>
          <w:tcPr>
            <w:tcW w:w="5860" w:type="dxa"/>
            <w:tcBorders>
              <w:top w:val="nil"/>
              <w:left w:val="nil"/>
              <w:bottom w:val="single" w:sz="4" w:space="0" w:color="auto"/>
              <w:right w:val="single" w:sz="4" w:space="0" w:color="auto"/>
            </w:tcBorders>
            <w:shd w:val="clear" w:color="auto" w:fill="auto"/>
            <w:hideMark/>
          </w:tcPr>
          <w:p w14:paraId="4AC1D62F"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pagrindo gruntavimas sukibimą gerinančiais gruntais voleliu</w:t>
            </w:r>
          </w:p>
        </w:tc>
        <w:tc>
          <w:tcPr>
            <w:tcW w:w="1110" w:type="dxa"/>
            <w:tcBorders>
              <w:top w:val="nil"/>
              <w:left w:val="nil"/>
              <w:bottom w:val="single" w:sz="4" w:space="0" w:color="auto"/>
              <w:right w:val="single" w:sz="4" w:space="0" w:color="auto"/>
            </w:tcBorders>
            <w:shd w:val="clear" w:color="auto" w:fill="auto"/>
            <w:hideMark/>
          </w:tcPr>
          <w:p w14:paraId="0942AAE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5DA44ED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0,428   </w:t>
            </w:r>
          </w:p>
        </w:tc>
        <w:tc>
          <w:tcPr>
            <w:tcW w:w="236" w:type="dxa"/>
            <w:vAlign w:val="center"/>
            <w:hideMark/>
          </w:tcPr>
          <w:p w14:paraId="03717AE8" w14:textId="77777777" w:rsidR="00C349B9" w:rsidRPr="005735CC" w:rsidRDefault="00C349B9" w:rsidP="003A68CA">
            <w:pPr>
              <w:rPr>
                <w:rFonts w:eastAsia="Times New Roman"/>
                <w:sz w:val="20"/>
                <w:szCs w:val="20"/>
              </w:rPr>
            </w:pPr>
          </w:p>
        </w:tc>
      </w:tr>
      <w:tr w:rsidR="00C349B9" w:rsidRPr="005735CC" w14:paraId="0ACF47F5"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06C17A3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9</w:t>
            </w:r>
          </w:p>
        </w:tc>
        <w:tc>
          <w:tcPr>
            <w:tcW w:w="5860" w:type="dxa"/>
            <w:tcBorders>
              <w:top w:val="nil"/>
              <w:left w:val="nil"/>
              <w:bottom w:val="single" w:sz="4" w:space="0" w:color="auto"/>
              <w:right w:val="single" w:sz="4" w:space="0" w:color="auto"/>
            </w:tcBorders>
            <w:shd w:val="clear" w:color="auto" w:fill="auto"/>
            <w:hideMark/>
          </w:tcPr>
          <w:p w14:paraId="477A96A0"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glaistymas organiniais arba akriliniais glaistais (pirmasis 1.00 mm  storio sluoksnis)</w:t>
            </w:r>
          </w:p>
        </w:tc>
        <w:tc>
          <w:tcPr>
            <w:tcW w:w="1110" w:type="dxa"/>
            <w:tcBorders>
              <w:top w:val="nil"/>
              <w:left w:val="nil"/>
              <w:bottom w:val="single" w:sz="4" w:space="0" w:color="auto"/>
              <w:right w:val="single" w:sz="4" w:space="0" w:color="auto"/>
            </w:tcBorders>
            <w:shd w:val="clear" w:color="auto" w:fill="auto"/>
            <w:hideMark/>
          </w:tcPr>
          <w:p w14:paraId="44F161A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7B3B075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0,428   </w:t>
            </w:r>
          </w:p>
        </w:tc>
        <w:tc>
          <w:tcPr>
            <w:tcW w:w="236" w:type="dxa"/>
            <w:vAlign w:val="center"/>
            <w:hideMark/>
          </w:tcPr>
          <w:p w14:paraId="2296B5F5" w14:textId="77777777" w:rsidR="00C349B9" w:rsidRPr="005735CC" w:rsidRDefault="00C349B9" w:rsidP="003A68CA">
            <w:pPr>
              <w:rPr>
                <w:rFonts w:eastAsia="Times New Roman"/>
                <w:sz w:val="20"/>
                <w:szCs w:val="20"/>
              </w:rPr>
            </w:pPr>
          </w:p>
        </w:tc>
      </w:tr>
      <w:tr w:rsidR="00C349B9" w:rsidRPr="005735CC" w14:paraId="5B1671F3"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4D082E3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w:t>
            </w:r>
          </w:p>
        </w:tc>
        <w:tc>
          <w:tcPr>
            <w:tcW w:w="5860" w:type="dxa"/>
            <w:tcBorders>
              <w:top w:val="nil"/>
              <w:left w:val="nil"/>
              <w:bottom w:val="single" w:sz="4" w:space="0" w:color="auto"/>
              <w:right w:val="single" w:sz="4" w:space="0" w:color="auto"/>
            </w:tcBorders>
            <w:shd w:val="clear" w:color="auto" w:fill="auto"/>
            <w:hideMark/>
          </w:tcPr>
          <w:p w14:paraId="4DE1ADE6"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glaistymas organiniais arba akriliniais glaistais (kartotinis 1.00 mm  storio sluoksnis)</w:t>
            </w:r>
          </w:p>
        </w:tc>
        <w:tc>
          <w:tcPr>
            <w:tcW w:w="1110" w:type="dxa"/>
            <w:tcBorders>
              <w:top w:val="nil"/>
              <w:left w:val="nil"/>
              <w:bottom w:val="single" w:sz="4" w:space="0" w:color="auto"/>
              <w:right w:val="single" w:sz="4" w:space="0" w:color="auto"/>
            </w:tcBorders>
            <w:shd w:val="clear" w:color="auto" w:fill="auto"/>
            <w:hideMark/>
          </w:tcPr>
          <w:p w14:paraId="65D93A0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5994FB5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0,428   </w:t>
            </w:r>
          </w:p>
        </w:tc>
        <w:tc>
          <w:tcPr>
            <w:tcW w:w="236" w:type="dxa"/>
            <w:vAlign w:val="center"/>
            <w:hideMark/>
          </w:tcPr>
          <w:p w14:paraId="437ADA53" w14:textId="77777777" w:rsidR="00C349B9" w:rsidRPr="005735CC" w:rsidRDefault="00C349B9" w:rsidP="003A68CA">
            <w:pPr>
              <w:rPr>
                <w:rFonts w:eastAsia="Times New Roman"/>
                <w:sz w:val="20"/>
                <w:szCs w:val="20"/>
              </w:rPr>
            </w:pPr>
          </w:p>
        </w:tc>
      </w:tr>
      <w:tr w:rsidR="00C349B9" w:rsidRPr="005735CC" w14:paraId="3BDCEF5B"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071E624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11</w:t>
            </w:r>
          </w:p>
        </w:tc>
        <w:tc>
          <w:tcPr>
            <w:tcW w:w="5860" w:type="dxa"/>
            <w:tcBorders>
              <w:top w:val="nil"/>
              <w:left w:val="nil"/>
              <w:bottom w:val="single" w:sz="4" w:space="0" w:color="auto"/>
              <w:right w:val="single" w:sz="4" w:space="0" w:color="auto"/>
            </w:tcBorders>
            <w:shd w:val="clear" w:color="auto" w:fill="auto"/>
            <w:hideMark/>
          </w:tcPr>
          <w:p w14:paraId="33ACFFF5"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dažymas emulsiniais dažais vienu sluoksniu voleliu</w:t>
            </w:r>
          </w:p>
        </w:tc>
        <w:tc>
          <w:tcPr>
            <w:tcW w:w="1110" w:type="dxa"/>
            <w:tcBorders>
              <w:top w:val="nil"/>
              <w:left w:val="nil"/>
              <w:bottom w:val="single" w:sz="4" w:space="0" w:color="auto"/>
              <w:right w:val="single" w:sz="4" w:space="0" w:color="auto"/>
            </w:tcBorders>
            <w:shd w:val="clear" w:color="auto" w:fill="auto"/>
            <w:hideMark/>
          </w:tcPr>
          <w:p w14:paraId="0EE41C6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6021FF9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0,428   </w:t>
            </w:r>
          </w:p>
        </w:tc>
        <w:tc>
          <w:tcPr>
            <w:tcW w:w="236" w:type="dxa"/>
            <w:vAlign w:val="center"/>
            <w:hideMark/>
          </w:tcPr>
          <w:p w14:paraId="135841B1" w14:textId="77777777" w:rsidR="00C349B9" w:rsidRPr="005735CC" w:rsidRDefault="00C349B9" w:rsidP="003A68CA">
            <w:pPr>
              <w:rPr>
                <w:rFonts w:eastAsia="Times New Roman"/>
                <w:sz w:val="20"/>
                <w:szCs w:val="20"/>
              </w:rPr>
            </w:pPr>
          </w:p>
        </w:tc>
      </w:tr>
      <w:tr w:rsidR="00C349B9" w:rsidRPr="005735CC" w14:paraId="4EDEE457"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25D7378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12</w:t>
            </w:r>
          </w:p>
        </w:tc>
        <w:tc>
          <w:tcPr>
            <w:tcW w:w="5860" w:type="dxa"/>
            <w:tcBorders>
              <w:top w:val="nil"/>
              <w:left w:val="nil"/>
              <w:bottom w:val="single" w:sz="4" w:space="0" w:color="auto"/>
              <w:right w:val="single" w:sz="4" w:space="0" w:color="auto"/>
            </w:tcBorders>
            <w:shd w:val="clear" w:color="auto" w:fill="auto"/>
            <w:hideMark/>
          </w:tcPr>
          <w:p w14:paraId="4C7AC642"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dažymas emulsiniais dažais antru arba kartotiniu sluoksniu voleliu</w:t>
            </w:r>
          </w:p>
        </w:tc>
        <w:tc>
          <w:tcPr>
            <w:tcW w:w="1110" w:type="dxa"/>
            <w:tcBorders>
              <w:top w:val="nil"/>
              <w:left w:val="nil"/>
              <w:bottom w:val="single" w:sz="4" w:space="0" w:color="auto"/>
              <w:right w:val="single" w:sz="4" w:space="0" w:color="auto"/>
            </w:tcBorders>
            <w:shd w:val="clear" w:color="auto" w:fill="auto"/>
            <w:hideMark/>
          </w:tcPr>
          <w:p w14:paraId="1D14A7F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3C7DA93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0,428   </w:t>
            </w:r>
          </w:p>
        </w:tc>
        <w:tc>
          <w:tcPr>
            <w:tcW w:w="236" w:type="dxa"/>
            <w:vAlign w:val="center"/>
            <w:hideMark/>
          </w:tcPr>
          <w:p w14:paraId="3BD0A88C" w14:textId="77777777" w:rsidR="00C349B9" w:rsidRPr="005735CC" w:rsidRDefault="00C349B9" w:rsidP="003A68CA">
            <w:pPr>
              <w:rPr>
                <w:rFonts w:eastAsia="Times New Roman"/>
                <w:sz w:val="20"/>
                <w:szCs w:val="20"/>
              </w:rPr>
            </w:pPr>
          </w:p>
        </w:tc>
      </w:tr>
      <w:tr w:rsidR="00C349B9" w:rsidRPr="005735CC" w14:paraId="4A2B957B"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57EAC38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13</w:t>
            </w:r>
          </w:p>
        </w:tc>
        <w:tc>
          <w:tcPr>
            <w:tcW w:w="5860" w:type="dxa"/>
            <w:tcBorders>
              <w:top w:val="nil"/>
              <w:left w:val="nil"/>
              <w:bottom w:val="single" w:sz="4" w:space="0" w:color="auto"/>
              <w:right w:val="single" w:sz="4" w:space="0" w:color="auto"/>
            </w:tcBorders>
            <w:shd w:val="clear" w:color="auto" w:fill="auto"/>
            <w:hideMark/>
          </w:tcPr>
          <w:p w14:paraId="645B2D43"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Grindų pagrindų išlyginimas savaime išsilyginančiu skiediniu ( sluoksnio  storis  3.00 mm)</w:t>
            </w:r>
          </w:p>
        </w:tc>
        <w:tc>
          <w:tcPr>
            <w:tcW w:w="1110" w:type="dxa"/>
            <w:tcBorders>
              <w:top w:val="nil"/>
              <w:left w:val="nil"/>
              <w:bottom w:val="single" w:sz="4" w:space="0" w:color="auto"/>
              <w:right w:val="single" w:sz="4" w:space="0" w:color="auto"/>
            </w:tcBorders>
            <w:shd w:val="clear" w:color="auto" w:fill="auto"/>
            <w:hideMark/>
          </w:tcPr>
          <w:p w14:paraId="18E457C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0B08517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0,148   </w:t>
            </w:r>
          </w:p>
        </w:tc>
        <w:tc>
          <w:tcPr>
            <w:tcW w:w="236" w:type="dxa"/>
            <w:vAlign w:val="center"/>
            <w:hideMark/>
          </w:tcPr>
          <w:p w14:paraId="592A632D" w14:textId="77777777" w:rsidR="00C349B9" w:rsidRPr="005735CC" w:rsidRDefault="00C349B9" w:rsidP="003A68CA">
            <w:pPr>
              <w:rPr>
                <w:rFonts w:eastAsia="Times New Roman"/>
                <w:sz w:val="20"/>
                <w:szCs w:val="20"/>
              </w:rPr>
            </w:pPr>
          </w:p>
        </w:tc>
      </w:tr>
      <w:tr w:rsidR="00C349B9" w:rsidRPr="005735CC" w14:paraId="552A10E8"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05126B4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14</w:t>
            </w:r>
          </w:p>
        </w:tc>
        <w:tc>
          <w:tcPr>
            <w:tcW w:w="5860" w:type="dxa"/>
            <w:tcBorders>
              <w:top w:val="nil"/>
              <w:left w:val="nil"/>
              <w:bottom w:val="single" w:sz="4" w:space="0" w:color="auto"/>
              <w:right w:val="single" w:sz="4" w:space="0" w:color="auto"/>
            </w:tcBorders>
            <w:shd w:val="clear" w:color="auto" w:fill="auto"/>
            <w:hideMark/>
          </w:tcPr>
          <w:p w14:paraId="2EA92861"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PVC grindų dangų įrengimas, klijuojant ir sulydant sujungimus bei užklijuojant dangą ant sienos (m2 padengto pl.) , kai danga vienos spalvos</w:t>
            </w:r>
          </w:p>
        </w:tc>
        <w:tc>
          <w:tcPr>
            <w:tcW w:w="1110" w:type="dxa"/>
            <w:tcBorders>
              <w:top w:val="nil"/>
              <w:left w:val="nil"/>
              <w:bottom w:val="single" w:sz="4" w:space="0" w:color="auto"/>
              <w:right w:val="single" w:sz="4" w:space="0" w:color="auto"/>
            </w:tcBorders>
            <w:shd w:val="clear" w:color="auto" w:fill="auto"/>
            <w:hideMark/>
          </w:tcPr>
          <w:p w14:paraId="2A7ED89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m2</w:t>
            </w:r>
          </w:p>
        </w:tc>
        <w:tc>
          <w:tcPr>
            <w:tcW w:w="3087" w:type="dxa"/>
            <w:tcBorders>
              <w:top w:val="nil"/>
              <w:left w:val="nil"/>
              <w:bottom w:val="single" w:sz="4" w:space="0" w:color="auto"/>
              <w:right w:val="single" w:sz="4" w:space="0" w:color="auto"/>
            </w:tcBorders>
            <w:shd w:val="clear" w:color="auto" w:fill="auto"/>
            <w:noWrap/>
            <w:hideMark/>
          </w:tcPr>
          <w:p w14:paraId="5F472FE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16,2     </w:t>
            </w:r>
          </w:p>
        </w:tc>
        <w:tc>
          <w:tcPr>
            <w:tcW w:w="236" w:type="dxa"/>
            <w:vAlign w:val="center"/>
            <w:hideMark/>
          </w:tcPr>
          <w:p w14:paraId="4904B895" w14:textId="77777777" w:rsidR="00C349B9" w:rsidRPr="005735CC" w:rsidRDefault="00C349B9" w:rsidP="003A68CA">
            <w:pPr>
              <w:rPr>
                <w:rFonts w:eastAsia="Times New Roman"/>
                <w:sz w:val="20"/>
                <w:szCs w:val="20"/>
              </w:rPr>
            </w:pPr>
          </w:p>
        </w:tc>
      </w:tr>
      <w:tr w:rsidR="00C349B9" w:rsidRPr="005735CC" w14:paraId="4196D70C" w14:textId="77777777" w:rsidTr="00C80AE4">
        <w:trPr>
          <w:trHeight w:val="288"/>
        </w:trPr>
        <w:tc>
          <w:tcPr>
            <w:tcW w:w="10910" w:type="dxa"/>
            <w:gridSpan w:val="4"/>
            <w:tcBorders>
              <w:top w:val="single" w:sz="4" w:space="0" w:color="auto"/>
              <w:left w:val="single" w:sz="4" w:space="0" w:color="auto"/>
              <w:bottom w:val="single" w:sz="4" w:space="0" w:color="auto"/>
              <w:right w:val="single" w:sz="4" w:space="0" w:color="000000"/>
            </w:tcBorders>
            <w:shd w:val="clear" w:color="000000" w:fill="DCE6F1"/>
            <w:hideMark/>
          </w:tcPr>
          <w:p w14:paraId="49D779E2" w14:textId="77777777" w:rsidR="00C349B9" w:rsidRPr="005735CC" w:rsidRDefault="00C349B9" w:rsidP="003A68CA">
            <w:pPr>
              <w:rPr>
                <w:rFonts w:ascii="Arial" w:eastAsia="Times New Roman" w:hAnsi="Arial" w:cs="Arial"/>
                <w:b/>
                <w:bCs/>
                <w:color w:val="000000"/>
                <w:sz w:val="16"/>
                <w:szCs w:val="16"/>
              </w:rPr>
            </w:pPr>
            <w:r w:rsidRPr="005735CC">
              <w:rPr>
                <w:rFonts w:ascii="Arial" w:eastAsia="Times New Roman" w:hAnsi="Arial" w:cs="Arial"/>
                <w:b/>
                <w:bCs/>
                <w:color w:val="000000"/>
                <w:sz w:val="16"/>
                <w:szCs w:val="16"/>
              </w:rPr>
              <w:t>SKIEPŲ KABINETAS</w:t>
            </w:r>
          </w:p>
        </w:tc>
        <w:tc>
          <w:tcPr>
            <w:tcW w:w="236" w:type="dxa"/>
            <w:vAlign w:val="center"/>
            <w:hideMark/>
          </w:tcPr>
          <w:p w14:paraId="6A6BB8A1" w14:textId="77777777" w:rsidR="00C349B9" w:rsidRPr="005735CC" w:rsidRDefault="00C349B9" w:rsidP="003A68CA">
            <w:pPr>
              <w:rPr>
                <w:rFonts w:eastAsia="Times New Roman"/>
                <w:sz w:val="20"/>
                <w:szCs w:val="20"/>
              </w:rPr>
            </w:pPr>
          </w:p>
        </w:tc>
      </w:tr>
      <w:tr w:rsidR="00C349B9" w:rsidRPr="005735CC" w14:paraId="1E311C2F"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52C4CA0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w:t>
            </w:r>
          </w:p>
        </w:tc>
        <w:tc>
          <w:tcPr>
            <w:tcW w:w="5860" w:type="dxa"/>
            <w:tcBorders>
              <w:top w:val="nil"/>
              <w:left w:val="nil"/>
              <w:bottom w:val="single" w:sz="4" w:space="0" w:color="auto"/>
              <w:right w:val="single" w:sz="4" w:space="0" w:color="auto"/>
            </w:tcBorders>
            <w:shd w:val="clear" w:color="auto" w:fill="auto"/>
            <w:hideMark/>
          </w:tcPr>
          <w:p w14:paraId="6287C3F0"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Grindų dangos priežiūra, padengiant polietilenine plėvele</w:t>
            </w:r>
          </w:p>
        </w:tc>
        <w:tc>
          <w:tcPr>
            <w:tcW w:w="1110" w:type="dxa"/>
            <w:tcBorders>
              <w:top w:val="nil"/>
              <w:left w:val="nil"/>
              <w:bottom w:val="single" w:sz="4" w:space="0" w:color="auto"/>
              <w:right w:val="single" w:sz="4" w:space="0" w:color="auto"/>
            </w:tcBorders>
            <w:shd w:val="clear" w:color="auto" w:fill="auto"/>
            <w:hideMark/>
          </w:tcPr>
          <w:p w14:paraId="0D74B40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512AD18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0,22    </w:t>
            </w:r>
          </w:p>
        </w:tc>
        <w:tc>
          <w:tcPr>
            <w:tcW w:w="236" w:type="dxa"/>
            <w:vAlign w:val="center"/>
            <w:hideMark/>
          </w:tcPr>
          <w:p w14:paraId="72B4D3E0" w14:textId="77777777" w:rsidR="00C349B9" w:rsidRPr="005735CC" w:rsidRDefault="00C349B9" w:rsidP="003A68CA">
            <w:pPr>
              <w:rPr>
                <w:rFonts w:eastAsia="Times New Roman"/>
                <w:sz w:val="20"/>
                <w:szCs w:val="20"/>
              </w:rPr>
            </w:pPr>
          </w:p>
        </w:tc>
      </w:tr>
      <w:tr w:rsidR="00C349B9" w:rsidRPr="005735CC" w14:paraId="39C55429"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5D12E87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w:t>
            </w:r>
          </w:p>
        </w:tc>
        <w:tc>
          <w:tcPr>
            <w:tcW w:w="5860" w:type="dxa"/>
            <w:tcBorders>
              <w:top w:val="nil"/>
              <w:left w:val="nil"/>
              <w:bottom w:val="single" w:sz="4" w:space="0" w:color="auto"/>
              <w:right w:val="single" w:sz="4" w:space="0" w:color="auto"/>
            </w:tcBorders>
            <w:shd w:val="clear" w:color="auto" w:fill="auto"/>
            <w:hideMark/>
          </w:tcPr>
          <w:p w14:paraId="396C7884"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Šviestuvų demontavimas</w:t>
            </w:r>
          </w:p>
        </w:tc>
        <w:tc>
          <w:tcPr>
            <w:tcW w:w="1110" w:type="dxa"/>
            <w:tcBorders>
              <w:top w:val="nil"/>
              <w:left w:val="nil"/>
              <w:bottom w:val="single" w:sz="4" w:space="0" w:color="auto"/>
              <w:right w:val="single" w:sz="4" w:space="0" w:color="auto"/>
            </w:tcBorders>
            <w:shd w:val="clear" w:color="auto" w:fill="auto"/>
            <w:hideMark/>
          </w:tcPr>
          <w:p w14:paraId="115839A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00A832A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0,04    </w:t>
            </w:r>
          </w:p>
        </w:tc>
        <w:tc>
          <w:tcPr>
            <w:tcW w:w="236" w:type="dxa"/>
            <w:vAlign w:val="center"/>
            <w:hideMark/>
          </w:tcPr>
          <w:p w14:paraId="4FACF87B" w14:textId="77777777" w:rsidR="00C349B9" w:rsidRPr="005735CC" w:rsidRDefault="00C349B9" w:rsidP="003A68CA">
            <w:pPr>
              <w:rPr>
                <w:rFonts w:eastAsia="Times New Roman"/>
                <w:sz w:val="20"/>
                <w:szCs w:val="20"/>
              </w:rPr>
            </w:pPr>
          </w:p>
        </w:tc>
      </w:tr>
      <w:tr w:rsidR="00C349B9" w:rsidRPr="005735CC" w14:paraId="0CE27889"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623A872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3</w:t>
            </w:r>
          </w:p>
        </w:tc>
        <w:tc>
          <w:tcPr>
            <w:tcW w:w="5860" w:type="dxa"/>
            <w:tcBorders>
              <w:top w:val="nil"/>
              <w:left w:val="nil"/>
              <w:bottom w:val="single" w:sz="4" w:space="0" w:color="auto"/>
              <w:right w:val="single" w:sz="4" w:space="0" w:color="auto"/>
            </w:tcBorders>
            <w:shd w:val="clear" w:color="auto" w:fill="auto"/>
            <w:hideMark/>
          </w:tcPr>
          <w:p w14:paraId="7A5FD056"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Medinių grindjuosčių nuardymas</w:t>
            </w:r>
          </w:p>
        </w:tc>
        <w:tc>
          <w:tcPr>
            <w:tcW w:w="1110" w:type="dxa"/>
            <w:tcBorders>
              <w:top w:val="nil"/>
              <w:left w:val="nil"/>
              <w:bottom w:val="single" w:sz="4" w:space="0" w:color="auto"/>
              <w:right w:val="single" w:sz="4" w:space="0" w:color="auto"/>
            </w:tcBorders>
            <w:shd w:val="clear" w:color="auto" w:fill="auto"/>
            <w:hideMark/>
          </w:tcPr>
          <w:p w14:paraId="48C8660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4AFF253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0,245   </w:t>
            </w:r>
          </w:p>
        </w:tc>
        <w:tc>
          <w:tcPr>
            <w:tcW w:w="236" w:type="dxa"/>
            <w:vAlign w:val="center"/>
            <w:hideMark/>
          </w:tcPr>
          <w:p w14:paraId="394450F4" w14:textId="77777777" w:rsidR="00C349B9" w:rsidRPr="005735CC" w:rsidRDefault="00C349B9" w:rsidP="003A68CA">
            <w:pPr>
              <w:rPr>
                <w:rFonts w:eastAsia="Times New Roman"/>
                <w:sz w:val="20"/>
                <w:szCs w:val="20"/>
              </w:rPr>
            </w:pPr>
          </w:p>
        </w:tc>
      </w:tr>
      <w:tr w:rsidR="00C349B9" w:rsidRPr="005735CC" w14:paraId="17406A3F"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6736D5B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4</w:t>
            </w:r>
          </w:p>
        </w:tc>
        <w:tc>
          <w:tcPr>
            <w:tcW w:w="5860" w:type="dxa"/>
            <w:tcBorders>
              <w:top w:val="nil"/>
              <w:left w:val="nil"/>
              <w:bottom w:val="single" w:sz="4" w:space="0" w:color="auto"/>
              <w:right w:val="single" w:sz="4" w:space="0" w:color="auto"/>
            </w:tcBorders>
            <w:shd w:val="clear" w:color="auto" w:fill="auto"/>
            <w:hideMark/>
          </w:tcPr>
          <w:p w14:paraId="3DB1C54B"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Senų tapetų nuplėšimas</w:t>
            </w:r>
          </w:p>
        </w:tc>
        <w:tc>
          <w:tcPr>
            <w:tcW w:w="1110" w:type="dxa"/>
            <w:tcBorders>
              <w:top w:val="nil"/>
              <w:left w:val="nil"/>
              <w:bottom w:val="single" w:sz="4" w:space="0" w:color="auto"/>
              <w:right w:val="single" w:sz="4" w:space="0" w:color="auto"/>
            </w:tcBorders>
            <w:shd w:val="clear" w:color="auto" w:fill="auto"/>
            <w:hideMark/>
          </w:tcPr>
          <w:p w14:paraId="67EA92B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2D0BEA8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0,655   </w:t>
            </w:r>
          </w:p>
        </w:tc>
        <w:tc>
          <w:tcPr>
            <w:tcW w:w="236" w:type="dxa"/>
            <w:vAlign w:val="center"/>
            <w:hideMark/>
          </w:tcPr>
          <w:p w14:paraId="3D30E14F" w14:textId="77777777" w:rsidR="00C349B9" w:rsidRPr="005735CC" w:rsidRDefault="00C349B9" w:rsidP="003A68CA">
            <w:pPr>
              <w:rPr>
                <w:rFonts w:eastAsia="Times New Roman"/>
                <w:sz w:val="20"/>
                <w:szCs w:val="20"/>
              </w:rPr>
            </w:pPr>
          </w:p>
        </w:tc>
      </w:tr>
      <w:tr w:rsidR="00C349B9" w:rsidRPr="005735CC" w14:paraId="033ED3EE"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1D389E7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5</w:t>
            </w:r>
          </w:p>
        </w:tc>
        <w:tc>
          <w:tcPr>
            <w:tcW w:w="5860" w:type="dxa"/>
            <w:tcBorders>
              <w:top w:val="nil"/>
              <w:left w:val="nil"/>
              <w:bottom w:val="single" w:sz="4" w:space="0" w:color="auto"/>
              <w:right w:val="single" w:sz="4" w:space="0" w:color="auto"/>
            </w:tcBorders>
            <w:shd w:val="clear" w:color="auto" w:fill="auto"/>
            <w:hideMark/>
          </w:tcPr>
          <w:p w14:paraId="20253D0A"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aptaisymo glazūruotomis plytelėmis išardymas, be plytelių išsaugojimo</w:t>
            </w:r>
          </w:p>
        </w:tc>
        <w:tc>
          <w:tcPr>
            <w:tcW w:w="1110" w:type="dxa"/>
            <w:tcBorders>
              <w:top w:val="nil"/>
              <w:left w:val="nil"/>
              <w:bottom w:val="single" w:sz="4" w:space="0" w:color="auto"/>
              <w:right w:val="single" w:sz="4" w:space="0" w:color="auto"/>
            </w:tcBorders>
            <w:shd w:val="clear" w:color="auto" w:fill="auto"/>
            <w:hideMark/>
          </w:tcPr>
          <w:p w14:paraId="4FA3666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m2</w:t>
            </w:r>
          </w:p>
        </w:tc>
        <w:tc>
          <w:tcPr>
            <w:tcW w:w="3087" w:type="dxa"/>
            <w:tcBorders>
              <w:top w:val="nil"/>
              <w:left w:val="nil"/>
              <w:bottom w:val="single" w:sz="4" w:space="0" w:color="auto"/>
              <w:right w:val="single" w:sz="4" w:space="0" w:color="auto"/>
            </w:tcBorders>
            <w:shd w:val="clear" w:color="auto" w:fill="auto"/>
            <w:noWrap/>
            <w:hideMark/>
          </w:tcPr>
          <w:p w14:paraId="4A9B3E2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5,0     </w:t>
            </w:r>
          </w:p>
        </w:tc>
        <w:tc>
          <w:tcPr>
            <w:tcW w:w="236" w:type="dxa"/>
            <w:vAlign w:val="center"/>
            <w:hideMark/>
          </w:tcPr>
          <w:p w14:paraId="40AB35E1" w14:textId="77777777" w:rsidR="00C349B9" w:rsidRPr="005735CC" w:rsidRDefault="00C349B9" w:rsidP="003A68CA">
            <w:pPr>
              <w:rPr>
                <w:rFonts w:eastAsia="Times New Roman"/>
                <w:sz w:val="20"/>
                <w:szCs w:val="20"/>
              </w:rPr>
            </w:pPr>
          </w:p>
        </w:tc>
      </w:tr>
      <w:tr w:rsidR="00C349B9" w:rsidRPr="005735CC" w14:paraId="7AEB89BA"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1C55071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6</w:t>
            </w:r>
          </w:p>
        </w:tc>
        <w:tc>
          <w:tcPr>
            <w:tcW w:w="5860" w:type="dxa"/>
            <w:tcBorders>
              <w:top w:val="nil"/>
              <w:left w:val="nil"/>
              <w:bottom w:val="single" w:sz="4" w:space="0" w:color="auto"/>
              <w:right w:val="single" w:sz="4" w:space="0" w:color="auto"/>
            </w:tcBorders>
            <w:shd w:val="clear" w:color="auto" w:fill="auto"/>
            <w:hideMark/>
          </w:tcPr>
          <w:p w14:paraId="04FE991D"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Lizdų gręžimas potinkinėms elektros </w:t>
            </w:r>
            <w:proofErr w:type="spellStart"/>
            <w:r w:rsidRPr="005735CC">
              <w:rPr>
                <w:rFonts w:ascii="Arial" w:eastAsia="Times New Roman" w:hAnsi="Arial" w:cs="Arial"/>
                <w:color w:val="000000"/>
                <w:sz w:val="16"/>
                <w:szCs w:val="16"/>
              </w:rPr>
              <w:t>instalicijos</w:t>
            </w:r>
            <w:proofErr w:type="spellEnd"/>
            <w:r w:rsidRPr="005735CC">
              <w:rPr>
                <w:rFonts w:ascii="Arial" w:eastAsia="Times New Roman" w:hAnsi="Arial" w:cs="Arial"/>
                <w:color w:val="000000"/>
                <w:sz w:val="16"/>
                <w:szCs w:val="16"/>
              </w:rPr>
              <w:t xml:space="preserve"> dėžutėms žiediniais grąžtais mūro sienose</w:t>
            </w:r>
          </w:p>
        </w:tc>
        <w:tc>
          <w:tcPr>
            <w:tcW w:w="1110" w:type="dxa"/>
            <w:tcBorders>
              <w:top w:val="nil"/>
              <w:left w:val="nil"/>
              <w:bottom w:val="single" w:sz="4" w:space="0" w:color="auto"/>
              <w:right w:val="single" w:sz="4" w:space="0" w:color="auto"/>
            </w:tcBorders>
            <w:shd w:val="clear" w:color="auto" w:fill="auto"/>
            <w:hideMark/>
          </w:tcPr>
          <w:p w14:paraId="3644B32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0499627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0,06    </w:t>
            </w:r>
          </w:p>
        </w:tc>
        <w:tc>
          <w:tcPr>
            <w:tcW w:w="236" w:type="dxa"/>
            <w:vAlign w:val="center"/>
            <w:hideMark/>
          </w:tcPr>
          <w:p w14:paraId="0B6348C6" w14:textId="77777777" w:rsidR="00C349B9" w:rsidRPr="005735CC" w:rsidRDefault="00C349B9" w:rsidP="003A68CA">
            <w:pPr>
              <w:rPr>
                <w:rFonts w:eastAsia="Times New Roman"/>
                <w:sz w:val="20"/>
                <w:szCs w:val="20"/>
              </w:rPr>
            </w:pPr>
          </w:p>
        </w:tc>
      </w:tr>
      <w:tr w:rsidR="00C349B9" w:rsidRPr="005735CC" w14:paraId="3203DD8F"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390F8E7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7</w:t>
            </w:r>
          </w:p>
        </w:tc>
        <w:tc>
          <w:tcPr>
            <w:tcW w:w="5860" w:type="dxa"/>
            <w:tcBorders>
              <w:top w:val="nil"/>
              <w:left w:val="nil"/>
              <w:bottom w:val="single" w:sz="4" w:space="0" w:color="auto"/>
              <w:right w:val="single" w:sz="4" w:space="0" w:color="auto"/>
            </w:tcBorders>
            <w:shd w:val="clear" w:color="auto" w:fill="auto"/>
            <w:hideMark/>
          </w:tcPr>
          <w:p w14:paraId="24D87838"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Potinkinių elektros instaliacinių dėžučių įstatymas į paruoštus lizdus , kai dėžutės apvalios  d iki 100 mm</w:t>
            </w:r>
          </w:p>
        </w:tc>
        <w:tc>
          <w:tcPr>
            <w:tcW w:w="1110" w:type="dxa"/>
            <w:tcBorders>
              <w:top w:val="nil"/>
              <w:left w:val="nil"/>
              <w:bottom w:val="single" w:sz="4" w:space="0" w:color="auto"/>
              <w:right w:val="single" w:sz="4" w:space="0" w:color="auto"/>
            </w:tcBorders>
            <w:shd w:val="clear" w:color="auto" w:fill="auto"/>
            <w:hideMark/>
          </w:tcPr>
          <w:p w14:paraId="1F88B6C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5AD930E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0,06    </w:t>
            </w:r>
          </w:p>
        </w:tc>
        <w:tc>
          <w:tcPr>
            <w:tcW w:w="236" w:type="dxa"/>
            <w:vAlign w:val="center"/>
            <w:hideMark/>
          </w:tcPr>
          <w:p w14:paraId="59371A96" w14:textId="77777777" w:rsidR="00C349B9" w:rsidRPr="005735CC" w:rsidRDefault="00C349B9" w:rsidP="003A68CA">
            <w:pPr>
              <w:rPr>
                <w:rFonts w:eastAsia="Times New Roman"/>
                <w:sz w:val="20"/>
                <w:szCs w:val="20"/>
              </w:rPr>
            </w:pPr>
          </w:p>
        </w:tc>
      </w:tr>
      <w:tr w:rsidR="00C349B9" w:rsidRPr="005735CC" w14:paraId="70A0266D"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5957947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8</w:t>
            </w:r>
          </w:p>
        </w:tc>
        <w:tc>
          <w:tcPr>
            <w:tcW w:w="5860" w:type="dxa"/>
            <w:tcBorders>
              <w:top w:val="nil"/>
              <w:left w:val="nil"/>
              <w:bottom w:val="single" w:sz="4" w:space="0" w:color="auto"/>
              <w:right w:val="single" w:sz="4" w:space="0" w:color="auto"/>
            </w:tcBorders>
            <w:shd w:val="clear" w:color="auto" w:fill="auto"/>
            <w:hideMark/>
          </w:tcPr>
          <w:p w14:paraId="0FE740B9"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Lubų paviršių pagrindo gruntavimas sukibimą gerinančiais gruntais voleliu</w:t>
            </w:r>
          </w:p>
        </w:tc>
        <w:tc>
          <w:tcPr>
            <w:tcW w:w="1110" w:type="dxa"/>
            <w:tcBorders>
              <w:top w:val="nil"/>
              <w:left w:val="nil"/>
              <w:bottom w:val="single" w:sz="4" w:space="0" w:color="auto"/>
              <w:right w:val="single" w:sz="4" w:space="0" w:color="auto"/>
            </w:tcBorders>
            <w:shd w:val="clear" w:color="auto" w:fill="auto"/>
            <w:hideMark/>
          </w:tcPr>
          <w:p w14:paraId="35AAA21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6E1A397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0,209   </w:t>
            </w:r>
          </w:p>
        </w:tc>
        <w:tc>
          <w:tcPr>
            <w:tcW w:w="236" w:type="dxa"/>
            <w:vAlign w:val="center"/>
            <w:hideMark/>
          </w:tcPr>
          <w:p w14:paraId="7F1C02B0" w14:textId="77777777" w:rsidR="00C349B9" w:rsidRPr="005735CC" w:rsidRDefault="00C349B9" w:rsidP="003A68CA">
            <w:pPr>
              <w:rPr>
                <w:rFonts w:eastAsia="Times New Roman"/>
                <w:sz w:val="20"/>
                <w:szCs w:val="20"/>
              </w:rPr>
            </w:pPr>
          </w:p>
        </w:tc>
      </w:tr>
      <w:tr w:rsidR="00C349B9" w:rsidRPr="005735CC" w14:paraId="2DB9095E"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4AEF139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9</w:t>
            </w:r>
          </w:p>
        </w:tc>
        <w:tc>
          <w:tcPr>
            <w:tcW w:w="5860" w:type="dxa"/>
            <w:tcBorders>
              <w:top w:val="nil"/>
              <w:left w:val="nil"/>
              <w:bottom w:val="single" w:sz="4" w:space="0" w:color="auto"/>
              <w:right w:val="single" w:sz="4" w:space="0" w:color="auto"/>
            </w:tcBorders>
            <w:shd w:val="clear" w:color="auto" w:fill="auto"/>
            <w:hideMark/>
          </w:tcPr>
          <w:p w14:paraId="50D05D27"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Lubų paviršių dažymas emulsiniais dažais vienu sluoksniu voleliu</w:t>
            </w:r>
          </w:p>
        </w:tc>
        <w:tc>
          <w:tcPr>
            <w:tcW w:w="1110" w:type="dxa"/>
            <w:tcBorders>
              <w:top w:val="nil"/>
              <w:left w:val="nil"/>
              <w:bottom w:val="single" w:sz="4" w:space="0" w:color="auto"/>
              <w:right w:val="single" w:sz="4" w:space="0" w:color="auto"/>
            </w:tcBorders>
            <w:shd w:val="clear" w:color="auto" w:fill="auto"/>
            <w:hideMark/>
          </w:tcPr>
          <w:p w14:paraId="6492895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64AAD4B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0,209   </w:t>
            </w:r>
          </w:p>
        </w:tc>
        <w:tc>
          <w:tcPr>
            <w:tcW w:w="236" w:type="dxa"/>
            <w:vAlign w:val="center"/>
            <w:hideMark/>
          </w:tcPr>
          <w:p w14:paraId="08AE9C91" w14:textId="77777777" w:rsidR="00C349B9" w:rsidRPr="005735CC" w:rsidRDefault="00C349B9" w:rsidP="003A68CA">
            <w:pPr>
              <w:rPr>
                <w:rFonts w:eastAsia="Times New Roman"/>
                <w:sz w:val="20"/>
                <w:szCs w:val="20"/>
              </w:rPr>
            </w:pPr>
          </w:p>
        </w:tc>
      </w:tr>
      <w:tr w:rsidR="00C349B9" w:rsidRPr="005735CC" w14:paraId="00412376"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2EA938C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lastRenderedPageBreak/>
              <w:t>10</w:t>
            </w:r>
          </w:p>
        </w:tc>
        <w:tc>
          <w:tcPr>
            <w:tcW w:w="5860" w:type="dxa"/>
            <w:tcBorders>
              <w:top w:val="nil"/>
              <w:left w:val="nil"/>
              <w:bottom w:val="single" w:sz="4" w:space="0" w:color="auto"/>
              <w:right w:val="single" w:sz="4" w:space="0" w:color="auto"/>
            </w:tcBorders>
            <w:shd w:val="clear" w:color="auto" w:fill="auto"/>
            <w:hideMark/>
          </w:tcPr>
          <w:p w14:paraId="2CF538FD"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Lubų paviršių dažymas emulsiniais dažais antru arba kartotiniu sluoksniu voleliu</w:t>
            </w:r>
          </w:p>
        </w:tc>
        <w:tc>
          <w:tcPr>
            <w:tcW w:w="1110" w:type="dxa"/>
            <w:tcBorders>
              <w:top w:val="nil"/>
              <w:left w:val="nil"/>
              <w:bottom w:val="single" w:sz="4" w:space="0" w:color="auto"/>
              <w:right w:val="single" w:sz="4" w:space="0" w:color="auto"/>
            </w:tcBorders>
            <w:shd w:val="clear" w:color="auto" w:fill="auto"/>
            <w:hideMark/>
          </w:tcPr>
          <w:p w14:paraId="569808F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219BE6E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0,209   </w:t>
            </w:r>
          </w:p>
        </w:tc>
        <w:tc>
          <w:tcPr>
            <w:tcW w:w="236" w:type="dxa"/>
            <w:vAlign w:val="center"/>
            <w:hideMark/>
          </w:tcPr>
          <w:p w14:paraId="74F54411" w14:textId="77777777" w:rsidR="00C349B9" w:rsidRPr="005735CC" w:rsidRDefault="00C349B9" w:rsidP="003A68CA">
            <w:pPr>
              <w:rPr>
                <w:rFonts w:eastAsia="Times New Roman"/>
                <w:sz w:val="20"/>
                <w:szCs w:val="20"/>
              </w:rPr>
            </w:pPr>
          </w:p>
        </w:tc>
      </w:tr>
      <w:tr w:rsidR="00C349B9" w:rsidRPr="005735CC" w14:paraId="213ED003"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5DFA0CE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11</w:t>
            </w:r>
          </w:p>
        </w:tc>
        <w:tc>
          <w:tcPr>
            <w:tcW w:w="5860" w:type="dxa"/>
            <w:tcBorders>
              <w:top w:val="nil"/>
              <w:left w:val="nil"/>
              <w:bottom w:val="single" w:sz="4" w:space="0" w:color="auto"/>
              <w:right w:val="single" w:sz="4" w:space="0" w:color="auto"/>
            </w:tcBorders>
            <w:shd w:val="clear" w:color="auto" w:fill="auto"/>
            <w:hideMark/>
          </w:tcPr>
          <w:p w14:paraId="5CCDEC1C"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Šviestuvų montavimas pakabinamų lubų angose (esami)</w:t>
            </w:r>
          </w:p>
        </w:tc>
        <w:tc>
          <w:tcPr>
            <w:tcW w:w="1110" w:type="dxa"/>
            <w:tcBorders>
              <w:top w:val="nil"/>
              <w:left w:val="nil"/>
              <w:bottom w:val="single" w:sz="4" w:space="0" w:color="auto"/>
              <w:right w:val="single" w:sz="4" w:space="0" w:color="auto"/>
            </w:tcBorders>
            <w:shd w:val="clear" w:color="auto" w:fill="auto"/>
            <w:hideMark/>
          </w:tcPr>
          <w:p w14:paraId="62E7CF80" w14:textId="77777777" w:rsidR="00C349B9" w:rsidRPr="005735CC" w:rsidRDefault="00C349B9" w:rsidP="003A68CA">
            <w:pPr>
              <w:jc w:val="center"/>
              <w:rPr>
                <w:rFonts w:ascii="Arial" w:eastAsia="Times New Roman" w:hAnsi="Arial" w:cs="Arial"/>
                <w:color w:val="000000"/>
                <w:sz w:val="16"/>
                <w:szCs w:val="16"/>
              </w:rPr>
            </w:pPr>
            <w:proofErr w:type="spellStart"/>
            <w:r w:rsidRPr="005735CC">
              <w:rPr>
                <w:rFonts w:ascii="Arial" w:eastAsia="Times New Roman" w:hAnsi="Arial" w:cs="Arial"/>
                <w:color w:val="000000"/>
                <w:sz w:val="16"/>
                <w:szCs w:val="16"/>
              </w:rPr>
              <w:t>vnt</w:t>
            </w:r>
            <w:proofErr w:type="spellEnd"/>
          </w:p>
        </w:tc>
        <w:tc>
          <w:tcPr>
            <w:tcW w:w="3087" w:type="dxa"/>
            <w:tcBorders>
              <w:top w:val="nil"/>
              <w:left w:val="nil"/>
              <w:bottom w:val="single" w:sz="4" w:space="0" w:color="auto"/>
              <w:right w:val="single" w:sz="4" w:space="0" w:color="auto"/>
            </w:tcBorders>
            <w:shd w:val="clear" w:color="auto" w:fill="auto"/>
            <w:noWrap/>
            <w:hideMark/>
          </w:tcPr>
          <w:p w14:paraId="72105FD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4,0     </w:t>
            </w:r>
          </w:p>
        </w:tc>
        <w:tc>
          <w:tcPr>
            <w:tcW w:w="236" w:type="dxa"/>
            <w:vAlign w:val="center"/>
            <w:hideMark/>
          </w:tcPr>
          <w:p w14:paraId="79392B4B" w14:textId="77777777" w:rsidR="00C349B9" w:rsidRPr="005735CC" w:rsidRDefault="00C349B9" w:rsidP="003A68CA">
            <w:pPr>
              <w:rPr>
                <w:rFonts w:eastAsia="Times New Roman"/>
                <w:sz w:val="20"/>
                <w:szCs w:val="20"/>
              </w:rPr>
            </w:pPr>
          </w:p>
        </w:tc>
      </w:tr>
      <w:tr w:rsidR="00C349B9" w:rsidRPr="005735CC" w14:paraId="6138850C"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01BECEF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12</w:t>
            </w:r>
          </w:p>
        </w:tc>
        <w:tc>
          <w:tcPr>
            <w:tcW w:w="5860" w:type="dxa"/>
            <w:tcBorders>
              <w:top w:val="nil"/>
              <w:left w:val="nil"/>
              <w:bottom w:val="single" w:sz="4" w:space="0" w:color="auto"/>
              <w:right w:val="single" w:sz="4" w:space="0" w:color="auto"/>
            </w:tcBorders>
            <w:shd w:val="clear" w:color="auto" w:fill="auto"/>
            <w:hideMark/>
          </w:tcPr>
          <w:p w14:paraId="1017C031"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pagrindo gruntavimas sukibimą gerinančiais gruntais voleliu</w:t>
            </w:r>
          </w:p>
        </w:tc>
        <w:tc>
          <w:tcPr>
            <w:tcW w:w="1110" w:type="dxa"/>
            <w:tcBorders>
              <w:top w:val="nil"/>
              <w:left w:val="nil"/>
              <w:bottom w:val="single" w:sz="4" w:space="0" w:color="auto"/>
              <w:right w:val="single" w:sz="4" w:space="0" w:color="auto"/>
            </w:tcBorders>
            <w:shd w:val="clear" w:color="auto" w:fill="auto"/>
            <w:hideMark/>
          </w:tcPr>
          <w:p w14:paraId="7A34CA1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56394D8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0,648   </w:t>
            </w:r>
          </w:p>
        </w:tc>
        <w:tc>
          <w:tcPr>
            <w:tcW w:w="236" w:type="dxa"/>
            <w:vAlign w:val="center"/>
            <w:hideMark/>
          </w:tcPr>
          <w:p w14:paraId="6F606CBD" w14:textId="77777777" w:rsidR="00C349B9" w:rsidRPr="005735CC" w:rsidRDefault="00C349B9" w:rsidP="003A68CA">
            <w:pPr>
              <w:rPr>
                <w:rFonts w:eastAsia="Times New Roman"/>
                <w:sz w:val="20"/>
                <w:szCs w:val="20"/>
              </w:rPr>
            </w:pPr>
          </w:p>
        </w:tc>
      </w:tr>
      <w:tr w:rsidR="00C349B9" w:rsidRPr="005735CC" w14:paraId="779F3797"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5054F6E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13</w:t>
            </w:r>
          </w:p>
        </w:tc>
        <w:tc>
          <w:tcPr>
            <w:tcW w:w="5860" w:type="dxa"/>
            <w:tcBorders>
              <w:top w:val="nil"/>
              <w:left w:val="nil"/>
              <w:bottom w:val="single" w:sz="4" w:space="0" w:color="auto"/>
              <w:right w:val="single" w:sz="4" w:space="0" w:color="auto"/>
            </w:tcBorders>
            <w:shd w:val="clear" w:color="auto" w:fill="auto"/>
            <w:hideMark/>
          </w:tcPr>
          <w:p w14:paraId="6690B1B7"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glaistymas organiniais arba akriliniais glaistais (pirmasis 1.00 mm  storio sluoksnis)</w:t>
            </w:r>
          </w:p>
        </w:tc>
        <w:tc>
          <w:tcPr>
            <w:tcW w:w="1110" w:type="dxa"/>
            <w:tcBorders>
              <w:top w:val="nil"/>
              <w:left w:val="nil"/>
              <w:bottom w:val="single" w:sz="4" w:space="0" w:color="auto"/>
              <w:right w:val="single" w:sz="4" w:space="0" w:color="auto"/>
            </w:tcBorders>
            <w:shd w:val="clear" w:color="auto" w:fill="auto"/>
            <w:hideMark/>
          </w:tcPr>
          <w:p w14:paraId="57FEA35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5ECDA6C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0,648   </w:t>
            </w:r>
          </w:p>
        </w:tc>
        <w:tc>
          <w:tcPr>
            <w:tcW w:w="236" w:type="dxa"/>
            <w:vAlign w:val="center"/>
            <w:hideMark/>
          </w:tcPr>
          <w:p w14:paraId="128446DD" w14:textId="77777777" w:rsidR="00C349B9" w:rsidRPr="005735CC" w:rsidRDefault="00C349B9" w:rsidP="003A68CA">
            <w:pPr>
              <w:rPr>
                <w:rFonts w:eastAsia="Times New Roman"/>
                <w:sz w:val="20"/>
                <w:szCs w:val="20"/>
              </w:rPr>
            </w:pPr>
          </w:p>
        </w:tc>
      </w:tr>
      <w:tr w:rsidR="00C349B9" w:rsidRPr="005735CC" w14:paraId="6148B8D2"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32249B9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14</w:t>
            </w:r>
          </w:p>
        </w:tc>
        <w:tc>
          <w:tcPr>
            <w:tcW w:w="5860" w:type="dxa"/>
            <w:tcBorders>
              <w:top w:val="nil"/>
              <w:left w:val="nil"/>
              <w:bottom w:val="single" w:sz="4" w:space="0" w:color="auto"/>
              <w:right w:val="single" w:sz="4" w:space="0" w:color="auto"/>
            </w:tcBorders>
            <w:shd w:val="clear" w:color="auto" w:fill="auto"/>
            <w:hideMark/>
          </w:tcPr>
          <w:p w14:paraId="41727DF9"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glaistymas organiniais arba akriliniais glaistais (kartotinis 1.00 mm  storio sluoksnis)</w:t>
            </w:r>
          </w:p>
        </w:tc>
        <w:tc>
          <w:tcPr>
            <w:tcW w:w="1110" w:type="dxa"/>
            <w:tcBorders>
              <w:top w:val="nil"/>
              <w:left w:val="nil"/>
              <w:bottom w:val="single" w:sz="4" w:space="0" w:color="auto"/>
              <w:right w:val="single" w:sz="4" w:space="0" w:color="auto"/>
            </w:tcBorders>
            <w:shd w:val="clear" w:color="auto" w:fill="auto"/>
            <w:hideMark/>
          </w:tcPr>
          <w:p w14:paraId="60578C2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19A9889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0,648   </w:t>
            </w:r>
          </w:p>
        </w:tc>
        <w:tc>
          <w:tcPr>
            <w:tcW w:w="236" w:type="dxa"/>
            <w:vAlign w:val="center"/>
            <w:hideMark/>
          </w:tcPr>
          <w:p w14:paraId="17E903EF" w14:textId="77777777" w:rsidR="00C349B9" w:rsidRPr="005735CC" w:rsidRDefault="00C349B9" w:rsidP="003A68CA">
            <w:pPr>
              <w:rPr>
                <w:rFonts w:eastAsia="Times New Roman"/>
                <w:sz w:val="20"/>
                <w:szCs w:val="20"/>
              </w:rPr>
            </w:pPr>
          </w:p>
        </w:tc>
      </w:tr>
      <w:tr w:rsidR="00C349B9" w:rsidRPr="005735CC" w14:paraId="23097FA0"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3DE737B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15</w:t>
            </w:r>
          </w:p>
        </w:tc>
        <w:tc>
          <w:tcPr>
            <w:tcW w:w="5860" w:type="dxa"/>
            <w:tcBorders>
              <w:top w:val="nil"/>
              <w:left w:val="nil"/>
              <w:bottom w:val="single" w:sz="4" w:space="0" w:color="auto"/>
              <w:right w:val="single" w:sz="4" w:space="0" w:color="auto"/>
            </w:tcBorders>
            <w:shd w:val="clear" w:color="auto" w:fill="auto"/>
            <w:hideMark/>
          </w:tcPr>
          <w:p w14:paraId="6A504E40"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dažymas emulsiniais dažais vienu sluoksniu voleliu</w:t>
            </w:r>
          </w:p>
        </w:tc>
        <w:tc>
          <w:tcPr>
            <w:tcW w:w="1110" w:type="dxa"/>
            <w:tcBorders>
              <w:top w:val="nil"/>
              <w:left w:val="nil"/>
              <w:bottom w:val="single" w:sz="4" w:space="0" w:color="auto"/>
              <w:right w:val="single" w:sz="4" w:space="0" w:color="auto"/>
            </w:tcBorders>
            <w:shd w:val="clear" w:color="auto" w:fill="auto"/>
            <w:hideMark/>
          </w:tcPr>
          <w:p w14:paraId="25D6DBF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3EC28AF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0,648   </w:t>
            </w:r>
          </w:p>
        </w:tc>
        <w:tc>
          <w:tcPr>
            <w:tcW w:w="236" w:type="dxa"/>
            <w:vAlign w:val="center"/>
            <w:hideMark/>
          </w:tcPr>
          <w:p w14:paraId="4859406D" w14:textId="77777777" w:rsidR="00C349B9" w:rsidRPr="005735CC" w:rsidRDefault="00C349B9" w:rsidP="003A68CA">
            <w:pPr>
              <w:rPr>
                <w:rFonts w:eastAsia="Times New Roman"/>
                <w:sz w:val="20"/>
                <w:szCs w:val="20"/>
              </w:rPr>
            </w:pPr>
          </w:p>
        </w:tc>
      </w:tr>
      <w:tr w:rsidR="00C349B9" w:rsidRPr="005735CC" w14:paraId="40FC0B8C"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3E71D16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16</w:t>
            </w:r>
          </w:p>
        </w:tc>
        <w:tc>
          <w:tcPr>
            <w:tcW w:w="5860" w:type="dxa"/>
            <w:tcBorders>
              <w:top w:val="nil"/>
              <w:left w:val="nil"/>
              <w:bottom w:val="single" w:sz="4" w:space="0" w:color="auto"/>
              <w:right w:val="single" w:sz="4" w:space="0" w:color="auto"/>
            </w:tcBorders>
            <w:shd w:val="clear" w:color="auto" w:fill="auto"/>
            <w:hideMark/>
          </w:tcPr>
          <w:p w14:paraId="2F7C1432"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dažymas emulsiniais dažais antru arba kartotiniu sluoksniu voleliu</w:t>
            </w:r>
          </w:p>
        </w:tc>
        <w:tc>
          <w:tcPr>
            <w:tcW w:w="1110" w:type="dxa"/>
            <w:tcBorders>
              <w:top w:val="nil"/>
              <w:left w:val="nil"/>
              <w:bottom w:val="single" w:sz="4" w:space="0" w:color="auto"/>
              <w:right w:val="single" w:sz="4" w:space="0" w:color="auto"/>
            </w:tcBorders>
            <w:shd w:val="clear" w:color="auto" w:fill="auto"/>
            <w:hideMark/>
          </w:tcPr>
          <w:p w14:paraId="461F949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449410D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0,648   </w:t>
            </w:r>
          </w:p>
        </w:tc>
        <w:tc>
          <w:tcPr>
            <w:tcW w:w="236" w:type="dxa"/>
            <w:vAlign w:val="center"/>
            <w:hideMark/>
          </w:tcPr>
          <w:p w14:paraId="7F56D37B" w14:textId="77777777" w:rsidR="00C349B9" w:rsidRPr="005735CC" w:rsidRDefault="00C349B9" w:rsidP="003A68CA">
            <w:pPr>
              <w:rPr>
                <w:rFonts w:eastAsia="Times New Roman"/>
                <w:sz w:val="20"/>
                <w:szCs w:val="20"/>
              </w:rPr>
            </w:pPr>
          </w:p>
        </w:tc>
      </w:tr>
      <w:tr w:rsidR="00C349B9" w:rsidRPr="005735CC" w14:paraId="085F4903"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2053C91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17</w:t>
            </w:r>
          </w:p>
        </w:tc>
        <w:tc>
          <w:tcPr>
            <w:tcW w:w="5860" w:type="dxa"/>
            <w:tcBorders>
              <w:top w:val="nil"/>
              <w:left w:val="nil"/>
              <w:bottom w:val="single" w:sz="4" w:space="0" w:color="auto"/>
              <w:right w:val="single" w:sz="4" w:space="0" w:color="auto"/>
            </w:tcBorders>
            <w:shd w:val="clear" w:color="auto" w:fill="auto"/>
            <w:hideMark/>
          </w:tcPr>
          <w:p w14:paraId="49551E10"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Sienų vidinių paviršių 5 mm storio </w:t>
            </w:r>
            <w:proofErr w:type="spellStart"/>
            <w:r w:rsidRPr="005735CC">
              <w:rPr>
                <w:rFonts w:ascii="Arial" w:eastAsia="Times New Roman" w:hAnsi="Arial" w:cs="Arial"/>
                <w:color w:val="000000"/>
                <w:sz w:val="16"/>
                <w:szCs w:val="16"/>
              </w:rPr>
              <w:t>viensluoksnis</w:t>
            </w:r>
            <w:proofErr w:type="spellEnd"/>
            <w:r w:rsidRPr="005735CC">
              <w:rPr>
                <w:rFonts w:ascii="Arial" w:eastAsia="Times New Roman" w:hAnsi="Arial" w:cs="Arial"/>
                <w:color w:val="000000"/>
                <w:sz w:val="16"/>
                <w:szCs w:val="16"/>
              </w:rPr>
              <w:t xml:space="preserve"> tinkas (rankiniu būdu)  k8=1.12</w:t>
            </w:r>
          </w:p>
        </w:tc>
        <w:tc>
          <w:tcPr>
            <w:tcW w:w="1110" w:type="dxa"/>
            <w:tcBorders>
              <w:top w:val="nil"/>
              <w:left w:val="nil"/>
              <w:bottom w:val="single" w:sz="4" w:space="0" w:color="auto"/>
              <w:right w:val="single" w:sz="4" w:space="0" w:color="auto"/>
            </w:tcBorders>
            <w:shd w:val="clear" w:color="auto" w:fill="auto"/>
            <w:hideMark/>
          </w:tcPr>
          <w:p w14:paraId="616F2EF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0168B94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0,057   </w:t>
            </w:r>
          </w:p>
        </w:tc>
        <w:tc>
          <w:tcPr>
            <w:tcW w:w="236" w:type="dxa"/>
            <w:vAlign w:val="center"/>
            <w:hideMark/>
          </w:tcPr>
          <w:p w14:paraId="2999B270" w14:textId="77777777" w:rsidR="00C349B9" w:rsidRPr="005735CC" w:rsidRDefault="00C349B9" w:rsidP="003A68CA">
            <w:pPr>
              <w:rPr>
                <w:rFonts w:eastAsia="Times New Roman"/>
                <w:sz w:val="20"/>
                <w:szCs w:val="20"/>
              </w:rPr>
            </w:pPr>
          </w:p>
        </w:tc>
      </w:tr>
      <w:tr w:rsidR="00C349B9" w:rsidRPr="005735CC" w14:paraId="504DE035"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4A809A4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18</w:t>
            </w:r>
          </w:p>
        </w:tc>
        <w:tc>
          <w:tcPr>
            <w:tcW w:w="5860" w:type="dxa"/>
            <w:tcBorders>
              <w:top w:val="nil"/>
              <w:left w:val="nil"/>
              <w:bottom w:val="single" w:sz="4" w:space="0" w:color="auto"/>
              <w:right w:val="single" w:sz="4" w:space="0" w:color="auto"/>
            </w:tcBorders>
            <w:shd w:val="clear" w:color="auto" w:fill="auto"/>
            <w:hideMark/>
          </w:tcPr>
          <w:p w14:paraId="42AC1928"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aptaisymas keraminėmis plytelėmis, kai siūlių plotis iki 5 mm , plytelės plotas daugiau 0,012 m2 iki 0,05 m2</w:t>
            </w:r>
          </w:p>
        </w:tc>
        <w:tc>
          <w:tcPr>
            <w:tcW w:w="1110" w:type="dxa"/>
            <w:tcBorders>
              <w:top w:val="nil"/>
              <w:left w:val="nil"/>
              <w:bottom w:val="single" w:sz="4" w:space="0" w:color="auto"/>
              <w:right w:val="single" w:sz="4" w:space="0" w:color="auto"/>
            </w:tcBorders>
            <w:shd w:val="clear" w:color="auto" w:fill="auto"/>
            <w:hideMark/>
          </w:tcPr>
          <w:p w14:paraId="5F4DF6E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m2</w:t>
            </w:r>
          </w:p>
        </w:tc>
        <w:tc>
          <w:tcPr>
            <w:tcW w:w="3087" w:type="dxa"/>
            <w:tcBorders>
              <w:top w:val="nil"/>
              <w:left w:val="nil"/>
              <w:bottom w:val="single" w:sz="4" w:space="0" w:color="auto"/>
              <w:right w:val="single" w:sz="4" w:space="0" w:color="auto"/>
            </w:tcBorders>
            <w:shd w:val="clear" w:color="auto" w:fill="auto"/>
            <w:noWrap/>
            <w:hideMark/>
          </w:tcPr>
          <w:p w14:paraId="4D0536C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5,7     </w:t>
            </w:r>
          </w:p>
        </w:tc>
        <w:tc>
          <w:tcPr>
            <w:tcW w:w="236" w:type="dxa"/>
            <w:vAlign w:val="center"/>
            <w:hideMark/>
          </w:tcPr>
          <w:p w14:paraId="5C129794" w14:textId="77777777" w:rsidR="00C349B9" w:rsidRPr="005735CC" w:rsidRDefault="00C349B9" w:rsidP="003A68CA">
            <w:pPr>
              <w:rPr>
                <w:rFonts w:eastAsia="Times New Roman"/>
                <w:sz w:val="20"/>
                <w:szCs w:val="20"/>
              </w:rPr>
            </w:pPr>
          </w:p>
        </w:tc>
      </w:tr>
      <w:tr w:rsidR="00C349B9" w:rsidRPr="005735CC" w14:paraId="277B1471"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569F2A1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19</w:t>
            </w:r>
          </w:p>
        </w:tc>
        <w:tc>
          <w:tcPr>
            <w:tcW w:w="5860" w:type="dxa"/>
            <w:tcBorders>
              <w:top w:val="nil"/>
              <w:left w:val="nil"/>
              <w:bottom w:val="single" w:sz="4" w:space="0" w:color="auto"/>
              <w:right w:val="single" w:sz="4" w:space="0" w:color="auto"/>
            </w:tcBorders>
            <w:shd w:val="clear" w:color="auto" w:fill="auto"/>
            <w:hideMark/>
          </w:tcPr>
          <w:p w14:paraId="331FAB13"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Grindjuosčių įrengimas plytelių grindų dangoms , keramines grindų plyteles padarant grindjuostėmis</w:t>
            </w:r>
          </w:p>
        </w:tc>
        <w:tc>
          <w:tcPr>
            <w:tcW w:w="1110" w:type="dxa"/>
            <w:tcBorders>
              <w:top w:val="nil"/>
              <w:left w:val="nil"/>
              <w:bottom w:val="single" w:sz="4" w:space="0" w:color="auto"/>
              <w:right w:val="single" w:sz="4" w:space="0" w:color="auto"/>
            </w:tcBorders>
            <w:shd w:val="clear" w:color="auto" w:fill="auto"/>
            <w:hideMark/>
          </w:tcPr>
          <w:p w14:paraId="60F2BA2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w:t>
            </w:r>
          </w:p>
        </w:tc>
        <w:tc>
          <w:tcPr>
            <w:tcW w:w="3087" w:type="dxa"/>
            <w:tcBorders>
              <w:top w:val="nil"/>
              <w:left w:val="nil"/>
              <w:bottom w:val="single" w:sz="4" w:space="0" w:color="auto"/>
              <w:right w:val="single" w:sz="4" w:space="0" w:color="auto"/>
            </w:tcBorders>
            <w:shd w:val="clear" w:color="auto" w:fill="auto"/>
            <w:noWrap/>
            <w:hideMark/>
          </w:tcPr>
          <w:p w14:paraId="5ADBC06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24,5     </w:t>
            </w:r>
          </w:p>
        </w:tc>
        <w:tc>
          <w:tcPr>
            <w:tcW w:w="236" w:type="dxa"/>
            <w:vAlign w:val="center"/>
            <w:hideMark/>
          </w:tcPr>
          <w:p w14:paraId="3B72357F" w14:textId="77777777" w:rsidR="00C349B9" w:rsidRPr="005735CC" w:rsidRDefault="00C349B9" w:rsidP="003A68CA">
            <w:pPr>
              <w:rPr>
                <w:rFonts w:eastAsia="Times New Roman"/>
                <w:sz w:val="20"/>
                <w:szCs w:val="20"/>
              </w:rPr>
            </w:pPr>
          </w:p>
        </w:tc>
      </w:tr>
      <w:tr w:rsidR="00C349B9" w:rsidRPr="005735CC" w14:paraId="316CF4B2"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37CBFB9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20</w:t>
            </w:r>
          </w:p>
        </w:tc>
        <w:tc>
          <w:tcPr>
            <w:tcW w:w="5860" w:type="dxa"/>
            <w:tcBorders>
              <w:top w:val="nil"/>
              <w:left w:val="nil"/>
              <w:bottom w:val="single" w:sz="4" w:space="0" w:color="auto"/>
              <w:right w:val="single" w:sz="4" w:space="0" w:color="auto"/>
            </w:tcBorders>
            <w:shd w:val="clear" w:color="auto" w:fill="auto"/>
            <w:hideMark/>
          </w:tcPr>
          <w:p w14:paraId="277F5660"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Jungiklių montavimas potinkinėse dėžutėse</w:t>
            </w:r>
          </w:p>
        </w:tc>
        <w:tc>
          <w:tcPr>
            <w:tcW w:w="1110" w:type="dxa"/>
            <w:tcBorders>
              <w:top w:val="nil"/>
              <w:left w:val="nil"/>
              <w:bottom w:val="single" w:sz="4" w:space="0" w:color="auto"/>
              <w:right w:val="single" w:sz="4" w:space="0" w:color="auto"/>
            </w:tcBorders>
            <w:shd w:val="clear" w:color="auto" w:fill="auto"/>
            <w:hideMark/>
          </w:tcPr>
          <w:p w14:paraId="5B21732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2D4B3D3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0,02    </w:t>
            </w:r>
          </w:p>
        </w:tc>
        <w:tc>
          <w:tcPr>
            <w:tcW w:w="236" w:type="dxa"/>
            <w:vAlign w:val="center"/>
            <w:hideMark/>
          </w:tcPr>
          <w:p w14:paraId="3A783A9A" w14:textId="77777777" w:rsidR="00C349B9" w:rsidRPr="005735CC" w:rsidRDefault="00C349B9" w:rsidP="003A68CA">
            <w:pPr>
              <w:rPr>
                <w:rFonts w:eastAsia="Times New Roman"/>
                <w:sz w:val="20"/>
                <w:szCs w:val="20"/>
              </w:rPr>
            </w:pPr>
          </w:p>
        </w:tc>
      </w:tr>
      <w:tr w:rsidR="00C349B9" w:rsidRPr="005735CC" w14:paraId="76B93C03"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3BF426D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21</w:t>
            </w:r>
          </w:p>
        </w:tc>
        <w:tc>
          <w:tcPr>
            <w:tcW w:w="5860" w:type="dxa"/>
            <w:tcBorders>
              <w:top w:val="nil"/>
              <w:left w:val="nil"/>
              <w:bottom w:val="single" w:sz="4" w:space="0" w:color="auto"/>
              <w:right w:val="single" w:sz="4" w:space="0" w:color="auto"/>
            </w:tcBorders>
            <w:shd w:val="clear" w:color="auto" w:fill="auto"/>
            <w:hideMark/>
          </w:tcPr>
          <w:p w14:paraId="20828EE0"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Kištukinių lizdų montavimas potinkinėse dėžutėse</w:t>
            </w:r>
          </w:p>
        </w:tc>
        <w:tc>
          <w:tcPr>
            <w:tcW w:w="1110" w:type="dxa"/>
            <w:tcBorders>
              <w:top w:val="nil"/>
              <w:left w:val="nil"/>
              <w:bottom w:val="single" w:sz="4" w:space="0" w:color="auto"/>
              <w:right w:val="single" w:sz="4" w:space="0" w:color="auto"/>
            </w:tcBorders>
            <w:shd w:val="clear" w:color="auto" w:fill="auto"/>
            <w:hideMark/>
          </w:tcPr>
          <w:p w14:paraId="4BAFE48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35DE7E2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0,12    </w:t>
            </w:r>
          </w:p>
        </w:tc>
        <w:tc>
          <w:tcPr>
            <w:tcW w:w="236" w:type="dxa"/>
            <w:vAlign w:val="center"/>
            <w:hideMark/>
          </w:tcPr>
          <w:p w14:paraId="339BAFEF" w14:textId="77777777" w:rsidR="00C349B9" w:rsidRPr="005735CC" w:rsidRDefault="00C349B9" w:rsidP="003A68CA">
            <w:pPr>
              <w:rPr>
                <w:rFonts w:eastAsia="Times New Roman"/>
                <w:sz w:val="20"/>
                <w:szCs w:val="20"/>
              </w:rPr>
            </w:pPr>
          </w:p>
        </w:tc>
      </w:tr>
      <w:tr w:rsidR="00C349B9" w:rsidRPr="005735CC" w14:paraId="62875B75" w14:textId="77777777" w:rsidTr="00C80AE4">
        <w:trPr>
          <w:trHeight w:val="288"/>
        </w:trPr>
        <w:tc>
          <w:tcPr>
            <w:tcW w:w="10910" w:type="dxa"/>
            <w:gridSpan w:val="4"/>
            <w:tcBorders>
              <w:top w:val="single" w:sz="4" w:space="0" w:color="auto"/>
              <w:left w:val="single" w:sz="4" w:space="0" w:color="auto"/>
              <w:bottom w:val="single" w:sz="4" w:space="0" w:color="auto"/>
              <w:right w:val="single" w:sz="4" w:space="0" w:color="000000"/>
            </w:tcBorders>
            <w:shd w:val="clear" w:color="000000" w:fill="DCE6F1"/>
            <w:hideMark/>
          </w:tcPr>
          <w:p w14:paraId="3B403747" w14:textId="77777777" w:rsidR="00C349B9" w:rsidRPr="005735CC" w:rsidRDefault="00C349B9" w:rsidP="003A68CA">
            <w:pPr>
              <w:rPr>
                <w:rFonts w:ascii="Arial" w:eastAsia="Times New Roman" w:hAnsi="Arial" w:cs="Arial"/>
                <w:b/>
                <w:bCs/>
                <w:color w:val="000000"/>
                <w:sz w:val="16"/>
                <w:szCs w:val="16"/>
              </w:rPr>
            </w:pPr>
            <w:r w:rsidRPr="005735CC">
              <w:rPr>
                <w:rFonts w:ascii="Arial" w:eastAsia="Times New Roman" w:hAnsi="Arial" w:cs="Arial"/>
                <w:b/>
                <w:bCs/>
                <w:color w:val="000000"/>
                <w:sz w:val="16"/>
                <w:szCs w:val="16"/>
              </w:rPr>
              <w:t>PATALPOS 1-1; 1-30; 1-25 (KORIDORIUS)</w:t>
            </w:r>
          </w:p>
        </w:tc>
        <w:tc>
          <w:tcPr>
            <w:tcW w:w="236" w:type="dxa"/>
            <w:vAlign w:val="center"/>
            <w:hideMark/>
          </w:tcPr>
          <w:p w14:paraId="29955FC2" w14:textId="77777777" w:rsidR="00C349B9" w:rsidRPr="005735CC" w:rsidRDefault="00C349B9" w:rsidP="003A68CA">
            <w:pPr>
              <w:rPr>
                <w:rFonts w:eastAsia="Times New Roman"/>
                <w:sz w:val="20"/>
                <w:szCs w:val="20"/>
              </w:rPr>
            </w:pPr>
          </w:p>
        </w:tc>
      </w:tr>
      <w:tr w:rsidR="00C349B9" w:rsidRPr="005735CC" w14:paraId="4E18CE39"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7DCC8A5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w:t>
            </w:r>
          </w:p>
        </w:tc>
        <w:tc>
          <w:tcPr>
            <w:tcW w:w="5860" w:type="dxa"/>
            <w:tcBorders>
              <w:top w:val="nil"/>
              <w:left w:val="nil"/>
              <w:bottom w:val="single" w:sz="4" w:space="0" w:color="auto"/>
              <w:right w:val="single" w:sz="4" w:space="0" w:color="auto"/>
            </w:tcBorders>
            <w:shd w:val="clear" w:color="auto" w:fill="auto"/>
            <w:hideMark/>
          </w:tcPr>
          <w:p w14:paraId="2AE52373"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Grindų dangos priežiūra, padengiant polietilenine plėvele</w:t>
            </w:r>
          </w:p>
        </w:tc>
        <w:tc>
          <w:tcPr>
            <w:tcW w:w="1110" w:type="dxa"/>
            <w:tcBorders>
              <w:top w:val="nil"/>
              <w:left w:val="nil"/>
              <w:bottom w:val="single" w:sz="4" w:space="0" w:color="auto"/>
              <w:right w:val="single" w:sz="4" w:space="0" w:color="auto"/>
            </w:tcBorders>
            <w:shd w:val="clear" w:color="auto" w:fill="auto"/>
            <w:hideMark/>
          </w:tcPr>
          <w:p w14:paraId="338DAA7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5CD0D60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0,9     </w:t>
            </w:r>
          </w:p>
        </w:tc>
        <w:tc>
          <w:tcPr>
            <w:tcW w:w="236" w:type="dxa"/>
            <w:vAlign w:val="center"/>
            <w:hideMark/>
          </w:tcPr>
          <w:p w14:paraId="52B03CC9" w14:textId="77777777" w:rsidR="00C349B9" w:rsidRPr="005735CC" w:rsidRDefault="00C349B9" w:rsidP="003A68CA">
            <w:pPr>
              <w:rPr>
                <w:rFonts w:eastAsia="Times New Roman"/>
                <w:sz w:val="20"/>
                <w:szCs w:val="20"/>
              </w:rPr>
            </w:pPr>
          </w:p>
        </w:tc>
      </w:tr>
      <w:tr w:rsidR="00C349B9" w:rsidRPr="005735CC" w14:paraId="09E53EEE"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28AC4D6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w:t>
            </w:r>
          </w:p>
        </w:tc>
        <w:tc>
          <w:tcPr>
            <w:tcW w:w="5860" w:type="dxa"/>
            <w:tcBorders>
              <w:top w:val="nil"/>
              <w:left w:val="nil"/>
              <w:bottom w:val="single" w:sz="4" w:space="0" w:color="auto"/>
              <w:right w:val="single" w:sz="4" w:space="0" w:color="auto"/>
            </w:tcBorders>
            <w:shd w:val="clear" w:color="auto" w:fill="auto"/>
            <w:hideMark/>
          </w:tcPr>
          <w:p w14:paraId="75233DF0"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Šviestuvų demontavimas</w:t>
            </w:r>
          </w:p>
        </w:tc>
        <w:tc>
          <w:tcPr>
            <w:tcW w:w="1110" w:type="dxa"/>
            <w:tcBorders>
              <w:top w:val="nil"/>
              <w:left w:val="nil"/>
              <w:bottom w:val="single" w:sz="4" w:space="0" w:color="auto"/>
              <w:right w:val="single" w:sz="4" w:space="0" w:color="auto"/>
            </w:tcBorders>
            <w:shd w:val="clear" w:color="auto" w:fill="auto"/>
            <w:hideMark/>
          </w:tcPr>
          <w:p w14:paraId="640C1D3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3FCAB38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0,12    </w:t>
            </w:r>
          </w:p>
        </w:tc>
        <w:tc>
          <w:tcPr>
            <w:tcW w:w="236" w:type="dxa"/>
            <w:vAlign w:val="center"/>
            <w:hideMark/>
          </w:tcPr>
          <w:p w14:paraId="5E554FDA" w14:textId="77777777" w:rsidR="00C349B9" w:rsidRPr="005735CC" w:rsidRDefault="00C349B9" w:rsidP="003A68CA">
            <w:pPr>
              <w:rPr>
                <w:rFonts w:eastAsia="Times New Roman"/>
                <w:sz w:val="20"/>
                <w:szCs w:val="20"/>
              </w:rPr>
            </w:pPr>
          </w:p>
        </w:tc>
      </w:tr>
      <w:tr w:rsidR="00C349B9" w:rsidRPr="005735CC" w14:paraId="64DEDF55"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3AABF70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3</w:t>
            </w:r>
          </w:p>
        </w:tc>
        <w:tc>
          <w:tcPr>
            <w:tcW w:w="5860" w:type="dxa"/>
            <w:tcBorders>
              <w:top w:val="nil"/>
              <w:left w:val="nil"/>
              <w:bottom w:val="single" w:sz="4" w:space="0" w:color="auto"/>
              <w:right w:val="single" w:sz="4" w:space="0" w:color="auto"/>
            </w:tcBorders>
            <w:shd w:val="clear" w:color="auto" w:fill="auto"/>
            <w:hideMark/>
          </w:tcPr>
          <w:p w14:paraId="72313EE1"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Pakabinamų lubų iš plokščių išardymas</w:t>
            </w:r>
          </w:p>
        </w:tc>
        <w:tc>
          <w:tcPr>
            <w:tcW w:w="1110" w:type="dxa"/>
            <w:tcBorders>
              <w:top w:val="nil"/>
              <w:left w:val="nil"/>
              <w:bottom w:val="single" w:sz="4" w:space="0" w:color="auto"/>
              <w:right w:val="single" w:sz="4" w:space="0" w:color="auto"/>
            </w:tcBorders>
            <w:shd w:val="clear" w:color="auto" w:fill="auto"/>
            <w:hideMark/>
          </w:tcPr>
          <w:p w14:paraId="66462E6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2D7012F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0,8114  </w:t>
            </w:r>
          </w:p>
        </w:tc>
        <w:tc>
          <w:tcPr>
            <w:tcW w:w="236" w:type="dxa"/>
            <w:vAlign w:val="center"/>
            <w:hideMark/>
          </w:tcPr>
          <w:p w14:paraId="3F957CBB" w14:textId="77777777" w:rsidR="00C349B9" w:rsidRPr="005735CC" w:rsidRDefault="00C349B9" w:rsidP="003A68CA">
            <w:pPr>
              <w:rPr>
                <w:rFonts w:eastAsia="Times New Roman"/>
                <w:sz w:val="20"/>
                <w:szCs w:val="20"/>
              </w:rPr>
            </w:pPr>
          </w:p>
        </w:tc>
      </w:tr>
      <w:tr w:rsidR="00C349B9" w:rsidRPr="005735CC" w14:paraId="1B9534D1"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552AB21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4</w:t>
            </w:r>
          </w:p>
        </w:tc>
        <w:tc>
          <w:tcPr>
            <w:tcW w:w="5860" w:type="dxa"/>
            <w:tcBorders>
              <w:top w:val="nil"/>
              <w:left w:val="nil"/>
              <w:bottom w:val="single" w:sz="4" w:space="0" w:color="auto"/>
              <w:right w:val="single" w:sz="4" w:space="0" w:color="auto"/>
            </w:tcBorders>
            <w:shd w:val="clear" w:color="auto" w:fill="auto"/>
            <w:hideMark/>
          </w:tcPr>
          <w:p w14:paraId="61FE2F7C"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Vagų iškirtimas paslėptai elektros </w:t>
            </w:r>
            <w:proofErr w:type="spellStart"/>
            <w:r w:rsidRPr="005735CC">
              <w:rPr>
                <w:rFonts w:ascii="Arial" w:eastAsia="Times New Roman" w:hAnsi="Arial" w:cs="Arial"/>
                <w:color w:val="000000"/>
                <w:sz w:val="16"/>
                <w:szCs w:val="16"/>
              </w:rPr>
              <w:t>instalicijai</w:t>
            </w:r>
            <w:proofErr w:type="spellEnd"/>
            <w:r w:rsidRPr="005735CC">
              <w:rPr>
                <w:rFonts w:ascii="Arial" w:eastAsia="Times New Roman" w:hAnsi="Arial" w:cs="Arial"/>
                <w:color w:val="000000"/>
                <w:sz w:val="16"/>
                <w:szCs w:val="16"/>
              </w:rPr>
              <w:t xml:space="preserve"> vagotuvu tinkuotose sienose</w:t>
            </w:r>
          </w:p>
        </w:tc>
        <w:tc>
          <w:tcPr>
            <w:tcW w:w="1110" w:type="dxa"/>
            <w:tcBorders>
              <w:top w:val="nil"/>
              <w:left w:val="nil"/>
              <w:bottom w:val="single" w:sz="4" w:space="0" w:color="auto"/>
              <w:right w:val="single" w:sz="4" w:space="0" w:color="auto"/>
            </w:tcBorders>
            <w:shd w:val="clear" w:color="auto" w:fill="auto"/>
            <w:hideMark/>
          </w:tcPr>
          <w:p w14:paraId="6F7084C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4AA3CE1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0,3     </w:t>
            </w:r>
          </w:p>
        </w:tc>
        <w:tc>
          <w:tcPr>
            <w:tcW w:w="236" w:type="dxa"/>
            <w:vAlign w:val="center"/>
            <w:hideMark/>
          </w:tcPr>
          <w:p w14:paraId="092640EB" w14:textId="77777777" w:rsidR="00C349B9" w:rsidRPr="005735CC" w:rsidRDefault="00C349B9" w:rsidP="003A68CA">
            <w:pPr>
              <w:rPr>
                <w:rFonts w:eastAsia="Times New Roman"/>
                <w:sz w:val="20"/>
                <w:szCs w:val="20"/>
              </w:rPr>
            </w:pPr>
          </w:p>
        </w:tc>
      </w:tr>
      <w:tr w:rsidR="00C349B9" w:rsidRPr="005735CC" w14:paraId="30B95BFB"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4617E74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5</w:t>
            </w:r>
          </w:p>
        </w:tc>
        <w:tc>
          <w:tcPr>
            <w:tcW w:w="5860" w:type="dxa"/>
            <w:tcBorders>
              <w:top w:val="nil"/>
              <w:left w:val="nil"/>
              <w:bottom w:val="single" w:sz="4" w:space="0" w:color="auto"/>
              <w:right w:val="single" w:sz="4" w:space="0" w:color="auto"/>
            </w:tcBorders>
            <w:shd w:val="clear" w:color="auto" w:fill="auto"/>
            <w:hideMark/>
          </w:tcPr>
          <w:p w14:paraId="1E1169B7"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Elektros instaliacijos laidų, kabelių iki 16 mm2 skerspjūvio ploto tiesimas paruoštose vagose (po tinku)</w:t>
            </w:r>
          </w:p>
        </w:tc>
        <w:tc>
          <w:tcPr>
            <w:tcW w:w="1110" w:type="dxa"/>
            <w:tcBorders>
              <w:top w:val="nil"/>
              <w:left w:val="nil"/>
              <w:bottom w:val="single" w:sz="4" w:space="0" w:color="auto"/>
              <w:right w:val="single" w:sz="4" w:space="0" w:color="auto"/>
            </w:tcBorders>
            <w:shd w:val="clear" w:color="auto" w:fill="auto"/>
            <w:hideMark/>
          </w:tcPr>
          <w:p w14:paraId="1D1144C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3A897CE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0,6     </w:t>
            </w:r>
          </w:p>
        </w:tc>
        <w:tc>
          <w:tcPr>
            <w:tcW w:w="236" w:type="dxa"/>
            <w:vAlign w:val="center"/>
            <w:hideMark/>
          </w:tcPr>
          <w:p w14:paraId="478ABE75" w14:textId="77777777" w:rsidR="00C349B9" w:rsidRPr="005735CC" w:rsidRDefault="00C349B9" w:rsidP="003A68CA">
            <w:pPr>
              <w:rPr>
                <w:rFonts w:eastAsia="Times New Roman"/>
                <w:sz w:val="20"/>
                <w:szCs w:val="20"/>
              </w:rPr>
            </w:pPr>
          </w:p>
        </w:tc>
      </w:tr>
      <w:tr w:rsidR="00C349B9" w:rsidRPr="005735CC" w14:paraId="02544940" w14:textId="77777777" w:rsidTr="00C80AE4">
        <w:trPr>
          <w:trHeight w:val="276"/>
        </w:trPr>
        <w:tc>
          <w:tcPr>
            <w:tcW w:w="853" w:type="dxa"/>
            <w:tcBorders>
              <w:top w:val="nil"/>
              <w:left w:val="single" w:sz="4" w:space="0" w:color="auto"/>
              <w:bottom w:val="single" w:sz="4" w:space="0" w:color="auto"/>
              <w:right w:val="single" w:sz="4" w:space="0" w:color="auto"/>
            </w:tcBorders>
            <w:shd w:val="clear" w:color="auto" w:fill="auto"/>
            <w:hideMark/>
          </w:tcPr>
          <w:p w14:paraId="520A7EF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6</w:t>
            </w:r>
          </w:p>
        </w:tc>
        <w:tc>
          <w:tcPr>
            <w:tcW w:w="5860" w:type="dxa"/>
            <w:tcBorders>
              <w:top w:val="nil"/>
              <w:left w:val="nil"/>
              <w:bottom w:val="single" w:sz="4" w:space="0" w:color="auto"/>
              <w:right w:val="single" w:sz="4" w:space="0" w:color="auto"/>
            </w:tcBorders>
            <w:shd w:val="clear" w:color="auto" w:fill="auto"/>
            <w:hideMark/>
          </w:tcPr>
          <w:p w14:paraId="77B63201"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Vagų užtaisymas (tinkavimas), nutiesus apšvietimo tinklo laidus sienų paviršiuose</w:t>
            </w:r>
          </w:p>
        </w:tc>
        <w:tc>
          <w:tcPr>
            <w:tcW w:w="1110" w:type="dxa"/>
            <w:tcBorders>
              <w:top w:val="nil"/>
              <w:left w:val="nil"/>
              <w:bottom w:val="single" w:sz="4" w:space="0" w:color="auto"/>
              <w:right w:val="single" w:sz="4" w:space="0" w:color="auto"/>
            </w:tcBorders>
            <w:shd w:val="clear" w:color="auto" w:fill="auto"/>
            <w:hideMark/>
          </w:tcPr>
          <w:p w14:paraId="23A953D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320316B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0,3     </w:t>
            </w:r>
          </w:p>
        </w:tc>
        <w:tc>
          <w:tcPr>
            <w:tcW w:w="236" w:type="dxa"/>
            <w:vAlign w:val="center"/>
            <w:hideMark/>
          </w:tcPr>
          <w:p w14:paraId="3B8BEEC8" w14:textId="77777777" w:rsidR="00C349B9" w:rsidRPr="005735CC" w:rsidRDefault="00C349B9" w:rsidP="003A68CA">
            <w:pPr>
              <w:rPr>
                <w:rFonts w:eastAsia="Times New Roman"/>
                <w:sz w:val="20"/>
                <w:szCs w:val="20"/>
              </w:rPr>
            </w:pPr>
          </w:p>
        </w:tc>
      </w:tr>
      <w:tr w:rsidR="00C349B9" w:rsidRPr="005735CC" w14:paraId="0243FC85"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768AC08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7</w:t>
            </w:r>
          </w:p>
        </w:tc>
        <w:tc>
          <w:tcPr>
            <w:tcW w:w="5860" w:type="dxa"/>
            <w:tcBorders>
              <w:top w:val="nil"/>
              <w:left w:val="nil"/>
              <w:bottom w:val="single" w:sz="4" w:space="0" w:color="auto"/>
              <w:right w:val="single" w:sz="4" w:space="0" w:color="auto"/>
            </w:tcBorders>
            <w:shd w:val="clear" w:color="auto" w:fill="auto"/>
            <w:hideMark/>
          </w:tcPr>
          <w:p w14:paraId="44085E7F"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Lizdų gręžimas potinkinėms elektros </w:t>
            </w:r>
            <w:proofErr w:type="spellStart"/>
            <w:r w:rsidRPr="005735CC">
              <w:rPr>
                <w:rFonts w:ascii="Arial" w:eastAsia="Times New Roman" w:hAnsi="Arial" w:cs="Arial"/>
                <w:color w:val="000000"/>
                <w:sz w:val="16"/>
                <w:szCs w:val="16"/>
              </w:rPr>
              <w:t>instalicijos</w:t>
            </w:r>
            <w:proofErr w:type="spellEnd"/>
            <w:r w:rsidRPr="005735CC">
              <w:rPr>
                <w:rFonts w:ascii="Arial" w:eastAsia="Times New Roman" w:hAnsi="Arial" w:cs="Arial"/>
                <w:color w:val="000000"/>
                <w:sz w:val="16"/>
                <w:szCs w:val="16"/>
              </w:rPr>
              <w:t xml:space="preserve"> dėžutėms žiediniais grąžtais mūro sienose</w:t>
            </w:r>
          </w:p>
        </w:tc>
        <w:tc>
          <w:tcPr>
            <w:tcW w:w="1110" w:type="dxa"/>
            <w:tcBorders>
              <w:top w:val="nil"/>
              <w:left w:val="nil"/>
              <w:bottom w:val="single" w:sz="4" w:space="0" w:color="auto"/>
              <w:right w:val="single" w:sz="4" w:space="0" w:color="auto"/>
            </w:tcBorders>
            <w:shd w:val="clear" w:color="auto" w:fill="auto"/>
            <w:hideMark/>
          </w:tcPr>
          <w:p w14:paraId="101E171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6D69795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0,07    </w:t>
            </w:r>
          </w:p>
        </w:tc>
        <w:tc>
          <w:tcPr>
            <w:tcW w:w="236" w:type="dxa"/>
            <w:vAlign w:val="center"/>
            <w:hideMark/>
          </w:tcPr>
          <w:p w14:paraId="0261F015" w14:textId="77777777" w:rsidR="00C349B9" w:rsidRPr="005735CC" w:rsidRDefault="00C349B9" w:rsidP="003A68CA">
            <w:pPr>
              <w:rPr>
                <w:rFonts w:eastAsia="Times New Roman"/>
                <w:sz w:val="20"/>
                <w:szCs w:val="20"/>
              </w:rPr>
            </w:pPr>
          </w:p>
        </w:tc>
      </w:tr>
      <w:tr w:rsidR="00C349B9" w:rsidRPr="005735CC" w14:paraId="37802C6E"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053B383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8</w:t>
            </w:r>
          </w:p>
        </w:tc>
        <w:tc>
          <w:tcPr>
            <w:tcW w:w="5860" w:type="dxa"/>
            <w:tcBorders>
              <w:top w:val="nil"/>
              <w:left w:val="nil"/>
              <w:bottom w:val="single" w:sz="4" w:space="0" w:color="auto"/>
              <w:right w:val="single" w:sz="4" w:space="0" w:color="auto"/>
            </w:tcBorders>
            <w:shd w:val="clear" w:color="auto" w:fill="auto"/>
            <w:hideMark/>
          </w:tcPr>
          <w:p w14:paraId="4BE83B71"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Potinkinių elektros instaliacinių dėžučių įstatymas į paruoštus lizdus , kai dėžutės apvalios  d iki 100 mm</w:t>
            </w:r>
          </w:p>
        </w:tc>
        <w:tc>
          <w:tcPr>
            <w:tcW w:w="1110" w:type="dxa"/>
            <w:tcBorders>
              <w:top w:val="nil"/>
              <w:left w:val="nil"/>
              <w:bottom w:val="single" w:sz="4" w:space="0" w:color="auto"/>
              <w:right w:val="single" w:sz="4" w:space="0" w:color="auto"/>
            </w:tcBorders>
            <w:shd w:val="clear" w:color="auto" w:fill="auto"/>
            <w:hideMark/>
          </w:tcPr>
          <w:p w14:paraId="273D295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7068DA8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0,07    </w:t>
            </w:r>
          </w:p>
        </w:tc>
        <w:tc>
          <w:tcPr>
            <w:tcW w:w="236" w:type="dxa"/>
            <w:vAlign w:val="center"/>
            <w:hideMark/>
          </w:tcPr>
          <w:p w14:paraId="01947604" w14:textId="77777777" w:rsidR="00C349B9" w:rsidRPr="005735CC" w:rsidRDefault="00C349B9" w:rsidP="003A68CA">
            <w:pPr>
              <w:rPr>
                <w:rFonts w:eastAsia="Times New Roman"/>
                <w:sz w:val="20"/>
                <w:szCs w:val="20"/>
              </w:rPr>
            </w:pPr>
          </w:p>
        </w:tc>
      </w:tr>
      <w:tr w:rsidR="00C349B9" w:rsidRPr="005735CC" w14:paraId="439E5409"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4B353B8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9</w:t>
            </w:r>
          </w:p>
        </w:tc>
        <w:tc>
          <w:tcPr>
            <w:tcW w:w="5860" w:type="dxa"/>
            <w:tcBorders>
              <w:top w:val="nil"/>
              <w:left w:val="nil"/>
              <w:bottom w:val="single" w:sz="4" w:space="0" w:color="auto"/>
              <w:right w:val="single" w:sz="4" w:space="0" w:color="auto"/>
            </w:tcBorders>
            <w:shd w:val="clear" w:color="auto" w:fill="auto"/>
            <w:hideMark/>
          </w:tcPr>
          <w:p w14:paraId="543A4904"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Kabelių, laidų apsaugos gofruotų vamzdžių klojimas, </w:t>
            </w:r>
            <w:proofErr w:type="spellStart"/>
            <w:r w:rsidRPr="005735CC">
              <w:rPr>
                <w:rFonts w:ascii="Arial" w:eastAsia="Times New Roman" w:hAnsi="Arial" w:cs="Arial"/>
                <w:color w:val="000000"/>
                <w:sz w:val="16"/>
                <w:szCs w:val="16"/>
              </w:rPr>
              <w:t>tvirtinanat</w:t>
            </w:r>
            <w:proofErr w:type="spellEnd"/>
            <w:r w:rsidRPr="005735CC">
              <w:rPr>
                <w:rFonts w:ascii="Arial" w:eastAsia="Times New Roman" w:hAnsi="Arial" w:cs="Arial"/>
                <w:color w:val="000000"/>
                <w:sz w:val="16"/>
                <w:szCs w:val="16"/>
              </w:rPr>
              <w:t xml:space="preserve"> prie konstrukcijų , kai vamzdžių išorinis skersmuo iki 32 mm</w:t>
            </w:r>
          </w:p>
        </w:tc>
        <w:tc>
          <w:tcPr>
            <w:tcW w:w="1110" w:type="dxa"/>
            <w:tcBorders>
              <w:top w:val="nil"/>
              <w:left w:val="nil"/>
              <w:bottom w:val="single" w:sz="4" w:space="0" w:color="auto"/>
              <w:right w:val="single" w:sz="4" w:space="0" w:color="auto"/>
            </w:tcBorders>
            <w:shd w:val="clear" w:color="auto" w:fill="auto"/>
            <w:hideMark/>
          </w:tcPr>
          <w:p w14:paraId="5B10128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12A339A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1,2     </w:t>
            </w:r>
          </w:p>
        </w:tc>
        <w:tc>
          <w:tcPr>
            <w:tcW w:w="236" w:type="dxa"/>
            <w:vAlign w:val="center"/>
            <w:hideMark/>
          </w:tcPr>
          <w:p w14:paraId="1AE7A47F" w14:textId="77777777" w:rsidR="00C349B9" w:rsidRPr="005735CC" w:rsidRDefault="00C349B9" w:rsidP="003A68CA">
            <w:pPr>
              <w:rPr>
                <w:rFonts w:eastAsia="Times New Roman"/>
                <w:sz w:val="20"/>
                <w:szCs w:val="20"/>
              </w:rPr>
            </w:pPr>
          </w:p>
        </w:tc>
      </w:tr>
      <w:tr w:rsidR="00C349B9" w:rsidRPr="005735CC" w14:paraId="3D51A7B1"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2C0AA41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w:t>
            </w:r>
          </w:p>
        </w:tc>
        <w:tc>
          <w:tcPr>
            <w:tcW w:w="5860" w:type="dxa"/>
            <w:tcBorders>
              <w:top w:val="nil"/>
              <w:left w:val="nil"/>
              <w:bottom w:val="single" w:sz="4" w:space="0" w:color="auto"/>
              <w:right w:val="single" w:sz="4" w:space="0" w:color="auto"/>
            </w:tcBorders>
            <w:shd w:val="clear" w:color="auto" w:fill="auto"/>
            <w:hideMark/>
          </w:tcPr>
          <w:p w14:paraId="2F455FB2"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Pirmų laidų, kabelių įtraukimas į sumontuotus vamzdžius , kai laidų skerspjūvio plotas iki 6 mm2</w:t>
            </w:r>
          </w:p>
        </w:tc>
        <w:tc>
          <w:tcPr>
            <w:tcW w:w="1110" w:type="dxa"/>
            <w:tcBorders>
              <w:top w:val="nil"/>
              <w:left w:val="nil"/>
              <w:bottom w:val="single" w:sz="4" w:space="0" w:color="auto"/>
              <w:right w:val="single" w:sz="4" w:space="0" w:color="auto"/>
            </w:tcBorders>
            <w:shd w:val="clear" w:color="auto" w:fill="auto"/>
            <w:hideMark/>
          </w:tcPr>
          <w:p w14:paraId="1374EDA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07CD1BA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1,2     </w:t>
            </w:r>
          </w:p>
        </w:tc>
        <w:tc>
          <w:tcPr>
            <w:tcW w:w="236" w:type="dxa"/>
            <w:vAlign w:val="center"/>
            <w:hideMark/>
          </w:tcPr>
          <w:p w14:paraId="62AA60D5" w14:textId="77777777" w:rsidR="00C349B9" w:rsidRPr="005735CC" w:rsidRDefault="00C349B9" w:rsidP="003A68CA">
            <w:pPr>
              <w:rPr>
                <w:rFonts w:eastAsia="Times New Roman"/>
                <w:sz w:val="20"/>
                <w:szCs w:val="20"/>
              </w:rPr>
            </w:pPr>
          </w:p>
        </w:tc>
      </w:tr>
      <w:tr w:rsidR="00C349B9" w:rsidRPr="005735CC" w14:paraId="3AE3B915"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009B02C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11</w:t>
            </w:r>
          </w:p>
        </w:tc>
        <w:tc>
          <w:tcPr>
            <w:tcW w:w="5860" w:type="dxa"/>
            <w:tcBorders>
              <w:top w:val="nil"/>
              <w:left w:val="nil"/>
              <w:bottom w:val="single" w:sz="4" w:space="0" w:color="auto"/>
              <w:right w:val="single" w:sz="4" w:space="0" w:color="auto"/>
            </w:tcBorders>
            <w:shd w:val="clear" w:color="auto" w:fill="auto"/>
            <w:hideMark/>
          </w:tcPr>
          <w:p w14:paraId="55C5443C"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glaistymas organiniais arba akriliniais glaistais (pirmasis 1.00 mm  storio sluoksnis)</w:t>
            </w:r>
          </w:p>
        </w:tc>
        <w:tc>
          <w:tcPr>
            <w:tcW w:w="1110" w:type="dxa"/>
            <w:tcBorders>
              <w:top w:val="nil"/>
              <w:left w:val="nil"/>
              <w:bottom w:val="single" w:sz="4" w:space="0" w:color="auto"/>
              <w:right w:val="single" w:sz="4" w:space="0" w:color="auto"/>
            </w:tcBorders>
            <w:shd w:val="clear" w:color="auto" w:fill="auto"/>
            <w:hideMark/>
          </w:tcPr>
          <w:p w14:paraId="0BD78C6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6731880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2,803   </w:t>
            </w:r>
          </w:p>
        </w:tc>
        <w:tc>
          <w:tcPr>
            <w:tcW w:w="236" w:type="dxa"/>
            <w:vAlign w:val="center"/>
            <w:hideMark/>
          </w:tcPr>
          <w:p w14:paraId="723D75F9" w14:textId="77777777" w:rsidR="00C349B9" w:rsidRPr="005735CC" w:rsidRDefault="00C349B9" w:rsidP="003A68CA">
            <w:pPr>
              <w:rPr>
                <w:rFonts w:eastAsia="Times New Roman"/>
                <w:sz w:val="20"/>
                <w:szCs w:val="20"/>
              </w:rPr>
            </w:pPr>
          </w:p>
        </w:tc>
      </w:tr>
      <w:tr w:rsidR="00C349B9" w:rsidRPr="005735CC" w14:paraId="3508E1FF"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4D403C8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12</w:t>
            </w:r>
          </w:p>
        </w:tc>
        <w:tc>
          <w:tcPr>
            <w:tcW w:w="5860" w:type="dxa"/>
            <w:tcBorders>
              <w:top w:val="nil"/>
              <w:left w:val="nil"/>
              <w:bottom w:val="single" w:sz="4" w:space="0" w:color="auto"/>
              <w:right w:val="single" w:sz="4" w:space="0" w:color="auto"/>
            </w:tcBorders>
            <w:shd w:val="clear" w:color="auto" w:fill="auto"/>
            <w:hideMark/>
          </w:tcPr>
          <w:p w14:paraId="3460234D"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glaistymas organiniais arba akriliniais glaistais (kartotinis 1.00 mm  storio sluoksnis)</w:t>
            </w:r>
          </w:p>
        </w:tc>
        <w:tc>
          <w:tcPr>
            <w:tcW w:w="1110" w:type="dxa"/>
            <w:tcBorders>
              <w:top w:val="nil"/>
              <w:left w:val="nil"/>
              <w:bottom w:val="single" w:sz="4" w:space="0" w:color="auto"/>
              <w:right w:val="single" w:sz="4" w:space="0" w:color="auto"/>
            </w:tcBorders>
            <w:shd w:val="clear" w:color="auto" w:fill="auto"/>
            <w:hideMark/>
          </w:tcPr>
          <w:p w14:paraId="6737034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4485D7D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2,803   </w:t>
            </w:r>
          </w:p>
        </w:tc>
        <w:tc>
          <w:tcPr>
            <w:tcW w:w="236" w:type="dxa"/>
            <w:vAlign w:val="center"/>
            <w:hideMark/>
          </w:tcPr>
          <w:p w14:paraId="5DB64884" w14:textId="77777777" w:rsidR="00C349B9" w:rsidRPr="005735CC" w:rsidRDefault="00C349B9" w:rsidP="003A68CA">
            <w:pPr>
              <w:rPr>
                <w:rFonts w:eastAsia="Times New Roman"/>
                <w:sz w:val="20"/>
                <w:szCs w:val="20"/>
              </w:rPr>
            </w:pPr>
          </w:p>
        </w:tc>
      </w:tr>
      <w:tr w:rsidR="00C349B9" w:rsidRPr="005735CC" w14:paraId="63491F08"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30D2B8A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13</w:t>
            </w:r>
          </w:p>
        </w:tc>
        <w:tc>
          <w:tcPr>
            <w:tcW w:w="5860" w:type="dxa"/>
            <w:tcBorders>
              <w:top w:val="nil"/>
              <w:left w:val="nil"/>
              <w:bottom w:val="single" w:sz="4" w:space="0" w:color="auto"/>
              <w:right w:val="single" w:sz="4" w:space="0" w:color="auto"/>
            </w:tcBorders>
            <w:shd w:val="clear" w:color="auto" w:fill="auto"/>
            <w:hideMark/>
          </w:tcPr>
          <w:p w14:paraId="1F0276F2"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dažymas emulsiniais dažais vienu sluoksniu voleliu</w:t>
            </w:r>
          </w:p>
        </w:tc>
        <w:tc>
          <w:tcPr>
            <w:tcW w:w="1110" w:type="dxa"/>
            <w:tcBorders>
              <w:top w:val="nil"/>
              <w:left w:val="nil"/>
              <w:bottom w:val="single" w:sz="4" w:space="0" w:color="auto"/>
              <w:right w:val="single" w:sz="4" w:space="0" w:color="auto"/>
            </w:tcBorders>
            <w:shd w:val="clear" w:color="auto" w:fill="auto"/>
            <w:hideMark/>
          </w:tcPr>
          <w:p w14:paraId="3C99F60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7981769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2,803   </w:t>
            </w:r>
          </w:p>
        </w:tc>
        <w:tc>
          <w:tcPr>
            <w:tcW w:w="236" w:type="dxa"/>
            <w:vAlign w:val="center"/>
            <w:hideMark/>
          </w:tcPr>
          <w:p w14:paraId="76B044B7" w14:textId="77777777" w:rsidR="00C349B9" w:rsidRPr="005735CC" w:rsidRDefault="00C349B9" w:rsidP="003A68CA">
            <w:pPr>
              <w:rPr>
                <w:rFonts w:eastAsia="Times New Roman"/>
                <w:sz w:val="20"/>
                <w:szCs w:val="20"/>
              </w:rPr>
            </w:pPr>
          </w:p>
        </w:tc>
      </w:tr>
      <w:tr w:rsidR="00C349B9" w:rsidRPr="005735CC" w14:paraId="6C0E28D7"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07386E2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14</w:t>
            </w:r>
          </w:p>
        </w:tc>
        <w:tc>
          <w:tcPr>
            <w:tcW w:w="5860" w:type="dxa"/>
            <w:tcBorders>
              <w:top w:val="nil"/>
              <w:left w:val="nil"/>
              <w:bottom w:val="single" w:sz="4" w:space="0" w:color="auto"/>
              <w:right w:val="single" w:sz="4" w:space="0" w:color="auto"/>
            </w:tcBorders>
            <w:shd w:val="clear" w:color="auto" w:fill="auto"/>
            <w:hideMark/>
          </w:tcPr>
          <w:p w14:paraId="1AE72F8E"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dažymas emulsiniais dažais antru arba kartotiniu sluoksniu voleliu</w:t>
            </w:r>
          </w:p>
        </w:tc>
        <w:tc>
          <w:tcPr>
            <w:tcW w:w="1110" w:type="dxa"/>
            <w:tcBorders>
              <w:top w:val="nil"/>
              <w:left w:val="nil"/>
              <w:bottom w:val="single" w:sz="4" w:space="0" w:color="auto"/>
              <w:right w:val="single" w:sz="4" w:space="0" w:color="auto"/>
            </w:tcBorders>
            <w:shd w:val="clear" w:color="auto" w:fill="auto"/>
            <w:hideMark/>
          </w:tcPr>
          <w:p w14:paraId="32181C7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620834A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2,803   </w:t>
            </w:r>
          </w:p>
        </w:tc>
        <w:tc>
          <w:tcPr>
            <w:tcW w:w="236" w:type="dxa"/>
            <w:vAlign w:val="center"/>
            <w:hideMark/>
          </w:tcPr>
          <w:p w14:paraId="6FD8D271" w14:textId="77777777" w:rsidR="00C349B9" w:rsidRPr="005735CC" w:rsidRDefault="00C349B9" w:rsidP="003A68CA">
            <w:pPr>
              <w:rPr>
                <w:rFonts w:eastAsia="Times New Roman"/>
                <w:sz w:val="20"/>
                <w:szCs w:val="20"/>
              </w:rPr>
            </w:pPr>
          </w:p>
        </w:tc>
      </w:tr>
      <w:tr w:rsidR="00C349B9" w:rsidRPr="005735CC" w14:paraId="11B2F515"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7641C09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15</w:t>
            </w:r>
          </w:p>
        </w:tc>
        <w:tc>
          <w:tcPr>
            <w:tcW w:w="5860" w:type="dxa"/>
            <w:tcBorders>
              <w:top w:val="nil"/>
              <w:left w:val="nil"/>
              <w:bottom w:val="single" w:sz="4" w:space="0" w:color="auto"/>
              <w:right w:val="single" w:sz="4" w:space="0" w:color="auto"/>
            </w:tcBorders>
            <w:shd w:val="clear" w:color="auto" w:fill="auto"/>
            <w:hideMark/>
          </w:tcPr>
          <w:p w14:paraId="5386E7EE"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Vidinių sienų apsauginio profilio nuo mechaninių pažeidimų montavimas</w:t>
            </w:r>
          </w:p>
        </w:tc>
        <w:tc>
          <w:tcPr>
            <w:tcW w:w="1110" w:type="dxa"/>
            <w:tcBorders>
              <w:top w:val="nil"/>
              <w:left w:val="nil"/>
              <w:bottom w:val="single" w:sz="4" w:space="0" w:color="auto"/>
              <w:right w:val="single" w:sz="4" w:space="0" w:color="auto"/>
            </w:tcBorders>
            <w:shd w:val="clear" w:color="auto" w:fill="auto"/>
            <w:hideMark/>
          </w:tcPr>
          <w:p w14:paraId="797C656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344B3FB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0,28    </w:t>
            </w:r>
          </w:p>
        </w:tc>
        <w:tc>
          <w:tcPr>
            <w:tcW w:w="236" w:type="dxa"/>
            <w:vAlign w:val="center"/>
            <w:hideMark/>
          </w:tcPr>
          <w:p w14:paraId="45D82FEA" w14:textId="77777777" w:rsidR="00C349B9" w:rsidRPr="005735CC" w:rsidRDefault="00C349B9" w:rsidP="003A68CA">
            <w:pPr>
              <w:rPr>
                <w:rFonts w:eastAsia="Times New Roman"/>
                <w:sz w:val="20"/>
                <w:szCs w:val="20"/>
              </w:rPr>
            </w:pPr>
          </w:p>
        </w:tc>
      </w:tr>
      <w:tr w:rsidR="00C349B9" w:rsidRPr="005735CC" w14:paraId="61CF505D"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1970EEA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lastRenderedPageBreak/>
              <w:t>16</w:t>
            </w:r>
          </w:p>
        </w:tc>
        <w:tc>
          <w:tcPr>
            <w:tcW w:w="5860" w:type="dxa"/>
            <w:tcBorders>
              <w:top w:val="nil"/>
              <w:left w:val="nil"/>
              <w:bottom w:val="single" w:sz="4" w:space="0" w:color="auto"/>
              <w:right w:val="single" w:sz="4" w:space="0" w:color="auto"/>
            </w:tcBorders>
            <w:shd w:val="clear" w:color="auto" w:fill="auto"/>
            <w:hideMark/>
          </w:tcPr>
          <w:p w14:paraId="1C7FAC0C"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Buitinių ventiliacijos grotelių montavimas ( tvirtinimas </w:t>
            </w:r>
            <w:proofErr w:type="spellStart"/>
            <w:r w:rsidRPr="005735CC">
              <w:rPr>
                <w:rFonts w:ascii="Arial" w:eastAsia="Times New Roman" w:hAnsi="Arial" w:cs="Arial"/>
                <w:color w:val="000000"/>
                <w:sz w:val="16"/>
                <w:szCs w:val="16"/>
              </w:rPr>
              <w:t>savisriegiais</w:t>
            </w:r>
            <w:proofErr w:type="spellEnd"/>
            <w:r w:rsidRPr="005735CC">
              <w:rPr>
                <w:rFonts w:ascii="Arial" w:eastAsia="Times New Roman" w:hAnsi="Arial" w:cs="Arial"/>
                <w:color w:val="000000"/>
                <w:sz w:val="16"/>
                <w:szCs w:val="16"/>
              </w:rPr>
              <w:t>)</w:t>
            </w:r>
          </w:p>
        </w:tc>
        <w:tc>
          <w:tcPr>
            <w:tcW w:w="1110" w:type="dxa"/>
            <w:tcBorders>
              <w:top w:val="nil"/>
              <w:left w:val="nil"/>
              <w:bottom w:val="single" w:sz="4" w:space="0" w:color="auto"/>
              <w:right w:val="single" w:sz="4" w:space="0" w:color="auto"/>
            </w:tcBorders>
            <w:shd w:val="clear" w:color="auto" w:fill="auto"/>
            <w:hideMark/>
          </w:tcPr>
          <w:p w14:paraId="68F8111D" w14:textId="77777777" w:rsidR="00C349B9" w:rsidRPr="005735CC" w:rsidRDefault="00C349B9" w:rsidP="003A68CA">
            <w:pPr>
              <w:jc w:val="center"/>
              <w:rPr>
                <w:rFonts w:ascii="Arial" w:eastAsia="Times New Roman" w:hAnsi="Arial" w:cs="Arial"/>
                <w:color w:val="000000"/>
                <w:sz w:val="16"/>
                <w:szCs w:val="16"/>
              </w:rPr>
            </w:pPr>
            <w:proofErr w:type="spellStart"/>
            <w:r w:rsidRPr="005735CC">
              <w:rPr>
                <w:rFonts w:ascii="Arial" w:eastAsia="Times New Roman" w:hAnsi="Arial" w:cs="Arial"/>
                <w:color w:val="000000"/>
                <w:sz w:val="16"/>
                <w:szCs w:val="16"/>
              </w:rPr>
              <w:t>vnt</w:t>
            </w:r>
            <w:proofErr w:type="spellEnd"/>
          </w:p>
        </w:tc>
        <w:tc>
          <w:tcPr>
            <w:tcW w:w="3087" w:type="dxa"/>
            <w:tcBorders>
              <w:top w:val="nil"/>
              <w:left w:val="nil"/>
              <w:bottom w:val="single" w:sz="4" w:space="0" w:color="auto"/>
              <w:right w:val="single" w:sz="4" w:space="0" w:color="auto"/>
            </w:tcBorders>
            <w:shd w:val="clear" w:color="auto" w:fill="auto"/>
            <w:noWrap/>
            <w:hideMark/>
          </w:tcPr>
          <w:p w14:paraId="0FB56DB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2,0     </w:t>
            </w:r>
          </w:p>
        </w:tc>
        <w:tc>
          <w:tcPr>
            <w:tcW w:w="236" w:type="dxa"/>
            <w:vAlign w:val="center"/>
            <w:hideMark/>
          </w:tcPr>
          <w:p w14:paraId="3E3DBED9" w14:textId="77777777" w:rsidR="00C349B9" w:rsidRPr="005735CC" w:rsidRDefault="00C349B9" w:rsidP="003A68CA">
            <w:pPr>
              <w:rPr>
                <w:rFonts w:eastAsia="Times New Roman"/>
                <w:sz w:val="20"/>
                <w:szCs w:val="20"/>
              </w:rPr>
            </w:pPr>
          </w:p>
        </w:tc>
      </w:tr>
      <w:tr w:rsidR="00C349B9" w:rsidRPr="005735CC" w14:paraId="3B8A9D13"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694AEF3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17</w:t>
            </w:r>
          </w:p>
        </w:tc>
        <w:tc>
          <w:tcPr>
            <w:tcW w:w="5860" w:type="dxa"/>
            <w:tcBorders>
              <w:top w:val="nil"/>
              <w:left w:val="nil"/>
              <w:bottom w:val="single" w:sz="4" w:space="0" w:color="auto"/>
              <w:right w:val="single" w:sz="4" w:space="0" w:color="auto"/>
            </w:tcBorders>
            <w:shd w:val="clear" w:color="auto" w:fill="auto"/>
            <w:hideMark/>
          </w:tcPr>
          <w:p w14:paraId="7AC77B8C"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Akustinių pakabinamų lubų įrengimas  k8=1.03</w:t>
            </w:r>
          </w:p>
        </w:tc>
        <w:tc>
          <w:tcPr>
            <w:tcW w:w="1110" w:type="dxa"/>
            <w:tcBorders>
              <w:top w:val="nil"/>
              <w:left w:val="nil"/>
              <w:bottom w:val="single" w:sz="4" w:space="0" w:color="auto"/>
              <w:right w:val="single" w:sz="4" w:space="0" w:color="auto"/>
            </w:tcBorders>
            <w:shd w:val="clear" w:color="auto" w:fill="auto"/>
            <w:hideMark/>
          </w:tcPr>
          <w:p w14:paraId="51DBAC0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m2</w:t>
            </w:r>
          </w:p>
        </w:tc>
        <w:tc>
          <w:tcPr>
            <w:tcW w:w="3087" w:type="dxa"/>
            <w:tcBorders>
              <w:top w:val="nil"/>
              <w:left w:val="nil"/>
              <w:bottom w:val="single" w:sz="4" w:space="0" w:color="auto"/>
              <w:right w:val="single" w:sz="4" w:space="0" w:color="auto"/>
            </w:tcBorders>
            <w:shd w:val="clear" w:color="auto" w:fill="auto"/>
            <w:noWrap/>
            <w:hideMark/>
          </w:tcPr>
          <w:p w14:paraId="7362B63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81,14    </w:t>
            </w:r>
          </w:p>
        </w:tc>
        <w:tc>
          <w:tcPr>
            <w:tcW w:w="236" w:type="dxa"/>
            <w:vAlign w:val="center"/>
            <w:hideMark/>
          </w:tcPr>
          <w:p w14:paraId="2CF48477" w14:textId="77777777" w:rsidR="00C349B9" w:rsidRPr="005735CC" w:rsidRDefault="00C349B9" w:rsidP="003A68CA">
            <w:pPr>
              <w:rPr>
                <w:rFonts w:eastAsia="Times New Roman"/>
                <w:sz w:val="20"/>
                <w:szCs w:val="20"/>
              </w:rPr>
            </w:pPr>
          </w:p>
        </w:tc>
      </w:tr>
      <w:tr w:rsidR="00C349B9" w:rsidRPr="005735CC" w14:paraId="3AB988A6"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4FB8C58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18</w:t>
            </w:r>
          </w:p>
        </w:tc>
        <w:tc>
          <w:tcPr>
            <w:tcW w:w="5860" w:type="dxa"/>
            <w:tcBorders>
              <w:top w:val="nil"/>
              <w:left w:val="nil"/>
              <w:bottom w:val="single" w:sz="4" w:space="0" w:color="auto"/>
              <w:right w:val="single" w:sz="4" w:space="0" w:color="auto"/>
            </w:tcBorders>
            <w:shd w:val="clear" w:color="auto" w:fill="auto"/>
            <w:hideMark/>
          </w:tcPr>
          <w:p w14:paraId="7E7FC8C0"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Vidaus apšvietimo LED šviestuvų montavimas pakabinamų lubų angose</w:t>
            </w:r>
          </w:p>
        </w:tc>
        <w:tc>
          <w:tcPr>
            <w:tcW w:w="1110" w:type="dxa"/>
            <w:tcBorders>
              <w:top w:val="nil"/>
              <w:left w:val="nil"/>
              <w:bottom w:val="single" w:sz="4" w:space="0" w:color="auto"/>
              <w:right w:val="single" w:sz="4" w:space="0" w:color="auto"/>
            </w:tcBorders>
            <w:shd w:val="clear" w:color="auto" w:fill="auto"/>
            <w:hideMark/>
          </w:tcPr>
          <w:p w14:paraId="07456ABC" w14:textId="77777777" w:rsidR="00C349B9" w:rsidRPr="005735CC" w:rsidRDefault="00C349B9" w:rsidP="003A68CA">
            <w:pPr>
              <w:jc w:val="center"/>
              <w:rPr>
                <w:rFonts w:ascii="Arial" w:eastAsia="Times New Roman" w:hAnsi="Arial" w:cs="Arial"/>
                <w:color w:val="000000"/>
                <w:sz w:val="16"/>
                <w:szCs w:val="16"/>
              </w:rPr>
            </w:pPr>
            <w:proofErr w:type="spellStart"/>
            <w:r w:rsidRPr="005735CC">
              <w:rPr>
                <w:rFonts w:ascii="Arial" w:eastAsia="Times New Roman" w:hAnsi="Arial" w:cs="Arial"/>
                <w:color w:val="000000"/>
                <w:sz w:val="16"/>
                <w:szCs w:val="16"/>
              </w:rPr>
              <w:t>vnt</w:t>
            </w:r>
            <w:proofErr w:type="spellEnd"/>
          </w:p>
        </w:tc>
        <w:tc>
          <w:tcPr>
            <w:tcW w:w="3087" w:type="dxa"/>
            <w:tcBorders>
              <w:top w:val="nil"/>
              <w:left w:val="nil"/>
              <w:bottom w:val="single" w:sz="4" w:space="0" w:color="auto"/>
              <w:right w:val="single" w:sz="4" w:space="0" w:color="auto"/>
            </w:tcBorders>
            <w:shd w:val="clear" w:color="auto" w:fill="auto"/>
            <w:noWrap/>
            <w:hideMark/>
          </w:tcPr>
          <w:p w14:paraId="0D1C60E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14,0     </w:t>
            </w:r>
          </w:p>
        </w:tc>
        <w:tc>
          <w:tcPr>
            <w:tcW w:w="236" w:type="dxa"/>
            <w:vAlign w:val="center"/>
            <w:hideMark/>
          </w:tcPr>
          <w:p w14:paraId="14BD3C28" w14:textId="77777777" w:rsidR="00C349B9" w:rsidRPr="005735CC" w:rsidRDefault="00C349B9" w:rsidP="003A68CA">
            <w:pPr>
              <w:rPr>
                <w:rFonts w:eastAsia="Times New Roman"/>
                <w:sz w:val="20"/>
                <w:szCs w:val="20"/>
              </w:rPr>
            </w:pPr>
          </w:p>
        </w:tc>
      </w:tr>
      <w:tr w:rsidR="00C349B9" w:rsidRPr="005735CC" w14:paraId="762ADC93"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7ABC120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19</w:t>
            </w:r>
          </w:p>
        </w:tc>
        <w:tc>
          <w:tcPr>
            <w:tcW w:w="5860" w:type="dxa"/>
            <w:tcBorders>
              <w:top w:val="nil"/>
              <w:left w:val="nil"/>
              <w:bottom w:val="single" w:sz="4" w:space="0" w:color="auto"/>
              <w:right w:val="single" w:sz="4" w:space="0" w:color="auto"/>
            </w:tcBorders>
            <w:shd w:val="clear" w:color="auto" w:fill="auto"/>
            <w:hideMark/>
          </w:tcPr>
          <w:p w14:paraId="1C0CB2EC"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Jungiklių montavimas potinkinėse dėžutėse</w:t>
            </w:r>
          </w:p>
        </w:tc>
        <w:tc>
          <w:tcPr>
            <w:tcW w:w="1110" w:type="dxa"/>
            <w:tcBorders>
              <w:top w:val="nil"/>
              <w:left w:val="nil"/>
              <w:bottom w:val="single" w:sz="4" w:space="0" w:color="auto"/>
              <w:right w:val="single" w:sz="4" w:space="0" w:color="auto"/>
            </w:tcBorders>
            <w:shd w:val="clear" w:color="auto" w:fill="auto"/>
            <w:hideMark/>
          </w:tcPr>
          <w:p w14:paraId="2E38BE8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51F1529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0,05    </w:t>
            </w:r>
          </w:p>
        </w:tc>
        <w:tc>
          <w:tcPr>
            <w:tcW w:w="236" w:type="dxa"/>
            <w:vAlign w:val="center"/>
            <w:hideMark/>
          </w:tcPr>
          <w:p w14:paraId="31FA9B76" w14:textId="77777777" w:rsidR="00C349B9" w:rsidRPr="005735CC" w:rsidRDefault="00C349B9" w:rsidP="003A68CA">
            <w:pPr>
              <w:rPr>
                <w:rFonts w:eastAsia="Times New Roman"/>
                <w:sz w:val="20"/>
                <w:szCs w:val="20"/>
              </w:rPr>
            </w:pPr>
          </w:p>
        </w:tc>
      </w:tr>
      <w:tr w:rsidR="00C349B9" w:rsidRPr="005735CC" w14:paraId="1933CA55"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655CE40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20</w:t>
            </w:r>
          </w:p>
        </w:tc>
        <w:tc>
          <w:tcPr>
            <w:tcW w:w="5860" w:type="dxa"/>
            <w:tcBorders>
              <w:top w:val="nil"/>
              <w:left w:val="nil"/>
              <w:bottom w:val="single" w:sz="4" w:space="0" w:color="auto"/>
              <w:right w:val="single" w:sz="4" w:space="0" w:color="auto"/>
            </w:tcBorders>
            <w:shd w:val="clear" w:color="auto" w:fill="auto"/>
            <w:hideMark/>
          </w:tcPr>
          <w:p w14:paraId="37A46DF5"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Kištukinių lizdų montavimas potinkinėse dėžutėse</w:t>
            </w:r>
          </w:p>
        </w:tc>
        <w:tc>
          <w:tcPr>
            <w:tcW w:w="1110" w:type="dxa"/>
            <w:tcBorders>
              <w:top w:val="nil"/>
              <w:left w:val="nil"/>
              <w:bottom w:val="single" w:sz="4" w:space="0" w:color="auto"/>
              <w:right w:val="single" w:sz="4" w:space="0" w:color="auto"/>
            </w:tcBorders>
            <w:shd w:val="clear" w:color="auto" w:fill="auto"/>
            <w:hideMark/>
          </w:tcPr>
          <w:p w14:paraId="3A1B173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3C55555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0,02    </w:t>
            </w:r>
          </w:p>
        </w:tc>
        <w:tc>
          <w:tcPr>
            <w:tcW w:w="236" w:type="dxa"/>
            <w:vAlign w:val="center"/>
            <w:hideMark/>
          </w:tcPr>
          <w:p w14:paraId="30B7E0B2" w14:textId="77777777" w:rsidR="00C349B9" w:rsidRPr="005735CC" w:rsidRDefault="00C349B9" w:rsidP="003A68CA">
            <w:pPr>
              <w:rPr>
                <w:rFonts w:eastAsia="Times New Roman"/>
                <w:sz w:val="20"/>
                <w:szCs w:val="20"/>
              </w:rPr>
            </w:pPr>
          </w:p>
        </w:tc>
      </w:tr>
      <w:tr w:rsidR="00C349B9" w:rsidRPr="005735CC" w14:paraId="1082B7F5" w14:textId="77777777" w:rsidTr="00C80AE4">
        <w:trPr>
          <w:trHeight w:val="288"/>
        </w:trPr>
        <w:tc>
          <w:tcPr>
            <w:tcW w:w="10910" w:type="dxa"/>
            <w:gridSpan w:val="4"/>
            <w:tcBorders>
              <w:top w:val="single" w:sz="4" w:space="0" w:color="auto"/>
              <w:left w:val="single" w:sz="4" w:space="0" w:color="auto"/>
              <w:bottom w:val="single" w:sz="4" w:space="0" w:color="auto"/>
              <w:right w:val="single" w:sz="4" w:space="0" w:color="000000"/>
            </w:tcBorders>
            <w:shd w:val="clear" w:color="000000" w:fill="DCE6F1"/>
            <w:hideMark/>
          </w:tcPr>
          <w:p w14:paraId="72E5E529" w14:textId="77777777" w:rsidR="00C349B9" w:rsidRPr="005735CC" w:rsidRDefault="00C349B9" w:rsidP="003A68CA">
            <w:pPr>
              <w:rPr>
                <w:rFonts w:ascii="Arial" w:eastAsia="Times New Roman" w:hAnsi="Arial" w:cs="Arial"/>
                <w:b/>
                <w:bCs/>
                <w:color w:val="000000"/>
                <w:sz w:val="16"/>
                <w:szCs w:val="16"/>
              </w:rPr>
            </w:pPr>
            <w:r w:rsidRPr="005735CC">
              <w:rPr>
                <w:rFonts w:ascii="Arial" w:eastAsia="Times New Roman" w:hAnsi="Arial" w:cs="Arial"/>
                <w:b/>
                <w:bCs/>
                <w:color w:val="000000"/>
                <w:sz w:val="16"/>
                <w:szCs w:val="16"/>
              </w:rPr>
              <w:t>PATALPA 1-2</w:t>
            </w:r>
          </w:p>
        </w:tc>
        <w:tc>
          <w:tcPr>
            <w:tcW w:w="236" w:type="dxa"/>
            <w:vAlign w:val="center"/>
            <w:hideMark/>
          </w:tcPr>
          <w:p w14:paraId="78953E44" w14:textId="77777777" w:rsidR="00C349B9" w:rsidRPr="005735CC" w:rsidRDefault="00C349B9" w:rsidP="003A68CA">
            <w:pPr>
              <w:rPr>
                <w:rFonts w:eastAsia="Times New Roman"/>
                <w:sz w:val="20"/>
                <w:szCs w:val="20"/>
              </w:rPr>
            </w:pPr>
          </w:p>
        </w:tc>
      </w:tr>
      <w:tr w:rsidR="00C349B9" w:rsidRPr="005735CC" w14:paraId="25B52668"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01D7F23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w:t>
            </w:r>
          </w:p>
        </w:tc>
        <w:tc>
          <w:tcPr>
            <w:tcW w:w="5860" w:type="dxa"/>
            <w:tcBorders>
              <w:top w:val="nil"/>
              <w:left w:val="nil"/>
              <w:bottom w:val="single" w:sz="4" w:space="0" w:color="auto"/>
              <w:right w:val="single" w:sz="4" w:space="0" w:color="auto"/>
            </w:tcBorders>
            <w:shd w:val="clear" w:color="auto" w:fill="auto"/>
            <w:hideMark/>
          </w:tcPr>
          <w:p w14:paraId="54741B5E"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Medinių grindjuosčių nuardymas</w:t>
            </w:r>
          </w:p>
        </w:tc>
        <w:tc>
          <w:tcPr>
            <w:tcW w:w="1110" w:type="dxa"/>
            <w:tcBorders>
              <w:top w:val="nil"/>
              <w:left w:val="nil"/>
              <w:bottom w:val="single" w:sz="4" w:space="0" w:color="auto"/>
              <w:right w:val="single" w:sz="4" w:space="0" w:color="auto"/>
            </w:tcBorders>
            <w:shd w:val="clear" w:color="auto" w:fill="auto"/>
            <w:hideMark/>
          </w:tcPr>
          <w:p w14:paraId="054ADAD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23BB287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0,14    </w:t>
            </w:r>
          </w:p>
        </w:tc>
        <w:tc>
          <w:tcPr>
            <w:tcW w:w="236" w:type="dxa"/>
            <w:vAlign w:val="center"/>
            <w:hideMark/>
          </w:tcPr>
          <w:p w14:paraId="5E0CA224" w14:textId="77777777" w:rsidR="00C349B9" w:rsidRPr="005735CC" w:rsidRDefault="00C349B9" w:rsidP="003A68CA">
            <w:pPr>
              <w:rPr>
                <w:rFonts w:eastAsia="Times New Roman"/>
                <w:sz w:val="20"/>
                <w:szCs w:val="20"/>
              </w:rPr>
            </w:pPr>
          </w:p>
        </w:tc>
      </w:tr>
      <w:tr w:rsidR="00C349B9" w:rsidRPr="005735CC" w14:paraId="3F7262DE"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318F29C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w:t>
            </w:r>
          </w:p>
        </w:tc>
        <w:tc>
          <w:tcPr>
            <w:tcW w:w="5860" w:type="dxa"/>
            <w:tcBorders>
              <w:top w:val="nil"/>
              <w:left w:val="nil"/>
              <w:bottom w:val="single" w:sz="4" w:space="0" w:color="auto"/>
              <w:right w:val="single" w:sz="4" w:space="0" w:color="auto"/>
            </w:tcBorders>
            <w:shd w:val="clear" w:color="auto" w:fill="auto"/>
            <w:hideMark/>
          </w:tcPr>
          <w:p w14:paraId="5C4210B4"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Seno linoleumo nuėmimas</w:t>
            </w:r>
          </w:p>
        </w:tc>
        <w:tc>
          <w:tcPr>
            <w:tcW w:w="1110" w:type="dxa"/>
            <w:tcBorders>
              <w:top w:val="nil"/>
              <w:left w:val="nil"/>
              <w:bottom w:val="single" w:sz="4" w:space="0" w:color="auto"/>
              <w:right w:val="single" w:sz="4" w:space="0" w:color="auto"/>
            </w:tcBorders>
            <w:shd w:val="clear" w:color="auto" w:fill="auto"/>
            <w:hideMark/>
          </w:tcPr>
          <w:p w14:paraId="6D87B4A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m2</w:t>
            </w:r>
          </w:p>
        </w:tc>
        <w:tc>
          <w:tcPr>
            <w:tcW w:w="3087" w:type="dxa"/>
            <w:tcBorders>
              <w:top w:val="nil"/>
              <w:left w:val="nil"/>
              <w:bottom w:val="single" w:sz="4" w:space="0" w:color="auto"/>
              <w:right w:val="single" w:sz="4" w:space="0" w:color="auto"/>
            </w:tcBorders>
            <w:shd w:val="clear" w:color="auto" w:fill="auto"/>
            <w:noWrap/>
            <w:hideMark/>
          </w:tcPr>
          <w:p w14:paraId="0A2BA1F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13,08    </w:t>
            </w:r>
          </w:p>
        </w:tc>
        <w:tc>
          <w:tcPr>
            <w:tcW w:w="236" w:type="dxa"/>
            <w:vAlign w:val="center"/>
            <w:hideMark/>
          </w:tcPr>
          <w:p w14:paraId="46F1A5CC" w14:textId="77777777" w:rsidR="00C349B9" w:rsidRPr="005735CC" w:rsidRDefault="00C349B9" w:rsidP="003A68CA">
            <w:pPr>
              <w:rPr>
                <w:rFonts w:eastAsia="Times New Roman"/>
                <w:sz w:val="20"/>
                <w:szCs w:val="20"/>
              </w:rPr>
            </w:pPr>
          </w:p>
        </w:tc>
      </w:tr>
      <w:tr w:rsidR="00C349B9" w:rsidRPr="005735CC" w14:paraId="332F97EC"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2247BDB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3</w:t>
            </w:r>
          </w:p>
        </w:tc>
        <w:tc>
          <w:tcPr>
            <w:tcW w:w="5860" w:type="dxa"/>
            <w:tcBorders>
              <w:top w:val="nil"/>
              <w:left w:val="nil"/>
              <w:bottom w:val="single" w:sz="4" w:space="0" w:color="auto"/>
              <w:right w:val="single" w:sz="4" w:space="0" w:color="auto"/>
            </w:tcBorders>
            <w:shd w:val="clear" w:color="auto" w:fill="auto"/>
            <w:hideMark/>
          </w:tcPr>
          <w:p w14:paraId="35469C08"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aptaisymo glazūruotomis plytelėmis išardymas, be plytelių išsaugojimo</w:t>
            </w:r>
          </w:p>
        </w:tc>
        <w:tc>
          <w:tcPr>
            <w:tcW w:w="1110" w:type="dxa"/>
            <w:tcBorders>
              <w:top w:val="nil"/>
              <w:left w:val="nil"/>
              <w:bottom w:val="single" w:sz="4" w:space="0" w:color="auto"/>
              <w:right w:val="single" w:sz="4" w:space="0" w:color="auto"/>
            </w:tcBorders>
            <w:shd w:val="clear" w:color="auto" w:fill="auto"/>
            <w:hideMark/>
          </w:tcPr>
          <w:p w14:paraId="70DCA45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m2</w:t>
            </w:r>
          </w:p>
        </w:tc>
        <w:tc>
          <w:tcPr>
            <w:tcW w:w="3087" w:type="dxa"/>
            <w:tcBorders>
              <w:top w:val="nil"/>
              <w:left w:val="nil"/>
              <w:bottom w:val="single" w:sz="4" w:space="0" w:color="auto"/>
              <w:right w:val="single" w:sz="4" w:space="0" w:color="auto"/>
            </w:tcBorders>
            <w:shd w:val="clear" w:color="auto" w:fill="auto"/>
            <w:noWrap/>
            <w:hideMark/>
          </w:tcPr>
          <w:p w14:paraId="5B9A6C3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1,0     </w:t>
            </w:r>
          </w:p>
        </w:tc>
        <w:tc>
          <w:tcPr>
            <w:tcW w:w="236" w:type="dxa"/>
            <w:vAlign w:val="center"/>
            <w:hideMark/>
          </w:tcPr>
          <w:p w14:paraId="4E371BBA" w14:textId="77777777" w:rsidR="00C349B9" w:rsidRPr="005735CC" w:rsidRDefault="00C349B9" w:rsidP="003A68CA">
            <w:pPr>
              <w:rPr>
                <w:rFonts w:eastAsia="Times New Roman"/>
                <w:sz w:val="20"/>
                <w:szCs w:val="20"/>
              </w:rPr>
            </w:pPr>
          </w:p>
        </w:tc>
      </w:tr>
      <w:tr w:rsidR="00C349B9" w:rsidRPr="005735CC" w14:paraId="5AA6CA49"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43E3FB0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4</w:t>
            </w:r>
          </w:p>
        </w:tc>
        <w:tc>
          <w:tcPr>
            <w:tcW w:w="5860" w:type="dxa"/>
            <w:tcBorders>
              <w:top w:val="nil"/>
              <w:left w:val="nil"/>
              <w:bottom w:val="single" w:sz="4" w:space="0" w:color="auto"/>
              <w:right w:val="single" w:sz="4" w:space="0" w:color="auto"/>
            </w:tcBorders>
            <w:shd w:val="clear" w:color="auto" w:fill="auto"/>
            <w:hideMark/>
          </w:tcPr>
          <w:p w14:paraId="1C22CBAF"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Vagų iškirtimas paslėptai elektros </w:t>
            </w:r>
            <w:proofErr w:type="spellStart"/>
            <w:r w:rsidRPr="005735CC">
              <w:rPr>
                <w:rFonts w:ascii="Arial" w:eastAsia="Times New Roman" w:hAnsi="Arial" w:cs="Arial"/>
                <w:color w:val="000000"/>
                <w:sz w:val="16"/>
                <w:szCs w:val="16"/>
              </w:rPr>
              <w:t>instalicijai</w:t>
            </w:r>
            <w:proofErr w:type="spellEnd"/>
            <w:r w:rsidRPr="005735CC">
              <w:rPr>
                <w:rFonts w:ascii="Arial" w:eastAsia="Times New Roman" w:hAnsi="Arial" w:cs="Arial"/>
                <w:color w:val="000000"/>
                <w:sz w:val="16"/>
                <w:szCs w:val="16"/>
              </w:rPr>
              <w:t xml:space="preserve"> vagotuvu tinkuotose sienose</w:t>
            </w:r>
          </w:p>
        </w:tc>
        <w:tc>
          <w:tcPr>
            <w:tcW w:w="1110" w:type="dxa"/>
            <w:tcBorders>
              <w:top w:val="nil"/>
              <w:left w:val="nil"/>
              <w:bottom w:val="single" w:sz="4" w:space="0" w:color="auto"/>
              <w:right w:val="single" w:sz="4" w:space="0" w:color="auto"/>
            </w:tcBorders>
            <w:shd w:val="clear" w:color="auto" w:fill="auto"/>
            <w:hideMark/>
          </w:tcPr>
          <w:p w14:paraId="7DECC79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7FB310C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     </w:t>
            </w:r>
          </w:p>
        </w:tc>
        <w:tc>
          <w:tcPr>
            <w:tcW w:w="236" w:type="dxa"/>
            <w:vAlign w:val="center"/>
            <w:hideMark/>
          </w:tcPr>
          <w:p w14:paraId="139873FF" w14:textId="77777777" w:rsidR="00C349B9" w:rsidRPr="005735CC" w:rsidRDefault="00C349B9" w:rsidP="003A68CA">
            <w:pPr>
              <w:rPr>
                <w:rFonts w:eastAsia="Times New Roman"/>
                <w:sz w:val="20"/>
                <w:szCs w:val="20"/>
              </w:rPr>
            </w:pPr>
          </w:p>
        </w:tc>
      </w:tr>
      <w:tr w:rsidR="00C349B9" w:rsidRPr="005735CC" w14:paraId="214F2371"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4BAB4BC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5</w:t>
            </w:r>
          </w:p>
        </w:tc>
        <w:tc>
          <w:tcPr>
            <w:tcW w:w="5860" w:type="dxa"/>
            <w:tcBorders>
              <w:top w:val="nil"/>
              <w:left w:val="nil"/>
              <w:bottom w:val="single" w:sz="4" w:space="0" w:color="auto"/>
              <w:right w:val="single" w:sz="4" w:space="0" w:color="auto"/>
            </w:tcBorders>
            <w:shd w:val="clear" w:color="auto" w:fill="auto"/>
            <w:hideMark/>
          </w:tcPr>
          <w:p w14:paraId="058600E9"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Elektros instaliacijos laidų, kabelių iki 16 mm2 skerspjūvio ploto tiesimas paruoštose vagose (po tinku)</w:t>
            </w:r>
          </w:p>
        </w:tc>
        <w:tc>
          <w:tcPr>
            <w:tcW w:w="1110" w:type="dxa"/>
            <w:tcBorders>
              <w:top w:val="nil"/>
              <w:left w:val="nil"/>
              <w:bottom w:val="single" w:sz="4" w:space="0" w:color="auto"/>
              <w:right w:val="single" w:sz="4" w:space="0" w:color="auto"/>
            </w:tcBorders>
            <w:shd w:val="clear" w:color="auto" w:fill="auto"/>
            <w:hideMark/>
          </w:tcPr>
          <w:p w14:paraId="00DD9D4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50E83E5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0,05    </w:t>
            </w:r>
          </w:p>
        </w:tc>
        <w:tc>
          <w:tcPr>
            <w:tcW w:w="236" w:type="dxa"/>
            <w:vAlign w:val="center"/>
            <w:hideMark/>
          </w:tcPr>
          <w:p w14:paraId="78AD096A" w14:textId="77777777" w:rsidR="00C349B9" w:rsidRPr="005735CC" w:rsidRDefault="00C349B9" w:rsidP="003A68CA">
            <w:pPr>
              <w:rPr>
                <w:rFonts w:eastAsia="Times New Roman"/>
                <w:sz w:val="20"/>
                <w:szCs w:val="20"/>
              </w:rPr>
            </w:pPr>
          </w:p>
        </w:tc>
      </w:tr>
      <w:tr w:rsidR="00C349B9" w:rsidRPr="005735CC" w14:paraId="16262670"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740F6A4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6</w:t>
            </w:r>
          </w:p>
        </w:tc>
        <w:tc>
          <w:tcPr>
            <w:tcW w:w="5860" w:type="dxa"/>
            <w:tcBorders>
              <w:top w:val="nil"/>
              <w:left w:val="nil"/>
              <w:bottom w:val="single" w:sz="4" w:space="0" w:color="auto"/>
              <w:right w:val="single" w:sz="4" w:space="0" w:color="auto"/>
            </w:tcBorders>
            <w:shd w:val="clear" w:color="auto" w:fill="auto"/>
            <w:hideMark/>
          </w:tcPr>
          <w:p w14:paraId="0E6E44C0"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Vandentiekio, šildymo vamzdynų iš varinių vamzdžių tiesimas, klojant kanaluose ( vamzdžio išorinis skersmuo iki 22 mm)</w:t>
            </w:r>
          </w:p>
        </w:tc>
        <w:tc>
          <w:tcPr>
            <w:tcW w:w="1110" w:type="dxa"/>
            <w:tcBorders>
              <w:top w:val="nil"/>
              <w:left w:val="nil"/>
              <w:bottom w:val="single" w:sz="4" w:space="0" w:color="auto"/>
              <w:right w:val="single" w:sz="4" w:space="0" w:color="auto"/>
            </w:tcBorders>
            <w:shd w:val="clear" w:color="auto" w:fill="auto"/>
            <w:hideMark/>
          </w:tcPr>
          <w:p w14:paraId="37502A8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w:t>
            </w:r>
          </w:p>
        </w:tc>
        <w:tc>
          <w:tcPr>
            <w:tcW w:w="3087" w:type="dxa"/>
            <w:tcBorders>
              <w:top w:val="nil"/>
              <w:left w:val="nil"/>
              <w:bottom w:val="single" w:sz="4" w:space="0" w:color="auto"/>
              <w:right w:val="single" w:sz="4" w:space="0" w:color="auto"/>
            </w:tcBorders>
            <w:shd w:val="clear" w:color="auto" w:fill="auto"/>
            <w:noWrap/>
            <w:hideMark/>
          </w:tcPr>
          <w:p w14:paraId="197C606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6,0     </w:t>
            </w:r>
          </w:p>
        </w:tc>
        <w:tc>
          <w:tcPr>
            <w:tcW w:w="236" w:type="dxa"/>
            <w:vAlign w:val="center"/>
            <w:hideMark/>
          </w:tcPr>
          <w:p w14:paraId="538AFD59" w14:textId="77777777" w:rsidR="00C349B9" w:rsidRPr="005735CC" w:rsidRDefault="00C349B9" w:rsidP="003A68CA">
            <w:pPr>
              <w:rPr>
                <w:rFonts w:eastAsia="Times New Roman"/>
                <w:sz w:val="20"/>
                <w:szCs w:val="20"/>
              </w:rPr>
            </w:pPr>
          </w:p>
        </w:tc>
      </w:tr>
      <w:tr w:rsidR="00C349B9" w:rsidRPr="005735CC" w14:paraId="073418F6"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509D47C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7</w:t>
            </w:r>
          </w:p>
        </w:tc>
        <w:tc>
          <w:tcPr>
            <w:tcW w:w="5860" w:type="dxa"/>
            <w:tcBorders>
              <w:top w:val="nil"/>
              <w:left w:val="nil"/>
              <w:bottom w:val="single" w:sz="4" w:space="0" w:color="auto"/>
              <w:right w:val="single" w:sz="4" w:space="0" w:color="auto"/>
            </w:tcBorders>
            <w:shd w:val="clear" w:color="auto" w:fill="auto"/>
            <w:hideMark/>
          </w:tcPr>
          <w:p w14:paraId="3CD70312"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Vagų užtaisymas (tinkavimas), nutiesus apšvietimo tinklo laidus sienų paviršiuose</w:t>
            </w:r>
          </w:p>
        </w:tc>
        <w:tc>
          <w:tcPr>
            <w:tcW w:w="1110" w:type="dxa"/>
            <w:tcBorders>
              <w:top w:val="nil"/>
              <w:left w:val="nil"/>
              <w:bottom w:val="single" w:sz="4" w:space="0" w:color="auto"/>
              <w:right w:val="single" w:sz="4" w:space="0" w:color="auto"/>
            </w:tcBorders>
            <w:shd w:val="clear" w:color="auto" w:fill="auto"/>
            <w:hideMark/>
          </w:tcPr>
          <w:p w14:paraId="1F9D8D5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7A4477E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     </w:t>
            </w:r>
          </w:p>
        </w:tc>
        <w:tc>
          <w:tcPr>
            <w:tcW w:w="236" w:type="dxa"/>
            <w:vAlign w:val="center"/>
            <w:hideMark/>
          </w:tcPr>
          <w:p w14:paraId="2FB9D52E" w14:textId="77777777" w:rsidR="00C349B9" w:rsidRPr="005735CC" w:rsidRDefault="00C349B9" w:rsidP="003A68CA">
            <w:pPr>
              <w:rPr>
                <w:rFonts w:eastAsia="Times New Roman"/>
                <w:sz w:val="20"/>
                <w:szCs w:val="20"/>
              </w:rPr>
            </w:pPr>
          </w:p>
        </w:tc>
      </w:tr>
      <w:tr w:rsidR="00C349B9" w:rsidRPr="005735CC" w14:paraId="2DF7EFA1"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74AE414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8</w:t>
            </w:r>
          </w:p>
        </w:tc>
        <w:tc>
          <w:tcPr>
            <w:tcW w:w="5860" w:type="dxa"/>
            <w:tcBorders>
              <w:top w:val="nil"/>
              <w:left w:val="nil"/>
              <w:bottom w:val="single" w:sz="4" w:space="0" w:color="auto"/>
              <w:right w:val="single" w:sz="4" w:space="0" w:color="auto"/>
            </w:tcBorders>
            <w:shd w:val="clear" w:color="auto" w:fill="auto"/>
            <w:hideMark/>
          </w:tcPr>
          <w:p w14:paraId="5C0B0533"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Lizdų gręžimas potinkinėms elektros </w:t>
            </w:r>
            <w:proofErr w:type="spellStart"/>
            <w:r w:rsidRPr="005735CC">
              <w:rPr>
                <w:rFonts w:ascii="Arial" w:eastAsia="Times New Roman" w:hAnsi="Arial" w:cs="Arial"/>
                <w:color w:val="000000"/>
                <w:sz w:val="16"/>
                <w:szCs w:val="16"/>
              </w:rPr>
              <w:t>instalicijos</w:t>
            </w:r>
            <w:proofErr w:type="spellEnd"/>
            <w:r w:rsidRPr="005735CC">
              <w:rPr>
                <w:rFonts w:ascii="Arial" w:eastAsia="Times New Roman" w:hAnsi="Arial" w:cs="Arial"/>
                <w:color w:val="000000"/>
                <w:sz w:val="16"/>
                <w:szCs w:val="16"/>
              </w:rPr>
              <w:t xml:space="preserve"> dėžutėms žiediniais grąžtais mūro sienose</w:t>
            </w:r>
          </w:p>
        </w:tc>
        <w:tc>
          <w:tcPr>
            <w:tcW w:w="1110" w:type="dxa"/>
            <w:tcBorders>
              <w:top w:val="nil"/>
              <w:left w:val="nil"/>
              <w:bottom w:val="single" w:sz="4" w:space="0" w:color="auto"/>
              <w:right w:val="single" w:sz="4" w:space="0" w:color="auto"/>
            </w:tcBorders>
            <w:shd w:val="clear" w:color="auto" w:fill="auto"/>
            <w:hideMark/>
          </w:tcPr>
          <w:p w14:paraId="2DD36F9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236CA33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0,13    </w:t>
            </w:r>
          </w:p>
        </w:tc>
        <w:tc>
          <w:tcPr>
            <w:tcW w:w="236" w:type="dxa"/>
            <w:vAlign w:val="center"/>
            <w:hideMark/>
          </w:tcPr>
          <w:p w14:paraId="19BE20AB" w14:textId="77777777" w:rsidR="00C349B9" w:rsidRPr="005735CC" w:rsidRDefault="00C349B9" w:rsidP="003A68CA">
            <w:pPr>
              <w:rPr>
                <w:rFonts w:eastAsia="Times New Roman"/>
                <w:sz w:val="20"/>
                <w:szCs w:val="20"/>
              </w:rPr>
            </w:pPr>
          </w:p>
        </w:tc>
      </w:tr>
      <w:tr w:rsidR="00C349B9" w:rsidRPr="005735CC" w14:paraId="1E275A01"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1BB0AD1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9</w:t>
            </w:r>
          </w:p>
        </w:tc>
        <w:tc>
          <w:tcPr>
            <w:tcW w:w="5860" w:type="dxa"/>
            <w:tcBorders>
              <w:top w:val="nil"/>
              <w:left w:val="nil"/>
              <w:bottom w:val="single" w:sz="4" w:space="0" w:color="auto"/>
              <w:right w:val="single" w:sz="4" w:space="0" w:color="auto"/>
            </w:tcBorders>
            <w:shd w:val="clear" w:color="auto" w:fill="auto"/>
            <w:hideMark/>
          </w:tcPr>
          <w:p w14:paraId="63EDD8CC"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Potinkinių elektros instaliacinių dėžučių įstatymas į paruoštus lizdus , kai dėžutės apvalios  d iki 100 mm</w:t>
            </w:r>
          </w:p>
        </w:tc>
        <w:tc>
          <w:tcPr>
            <w:tcW w:w="1110" w:type="dxa"/>
            <w:tcBorders>
              <w:top w:val="nil"/>
              <w:left w:val="nil"/>
              <w:bottom w:val="single" w:sz="4" w:space="0" w:color="auto"/>
              <w:right w:val="single" w:sz="4" w:space="0" w:color="auto"/>
            </w:tcBorders>
            <w:shd w:val="clear" w:color="auto" w:fill="auto"/>
            <w:hideMark/>
          </w:tcPr>
          <w:p w14:paraId="36A2EAD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2318270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0,13    </w:t>
            </w:r>
          </w:p>
        </w:tc>
        <w:tc>
          <w:tcPr>
            <w:tcW w:w="236" w:type="dxa"/>
            <w:vAlign w:val="center"/>
            <w:hideMark/>
          </w:tcPr>
          <w:p w14:paraId="709EFB9B" w14:textId="77777777" w:rsidR="00C349B9" w:rsidRPr="005735CC" w:rsidRDefault="00C349B9" w:rsidP="003A68CA">
            <w:pPr>
              <w:rPr>
                <w:rFonts w:eastAsia="Times New Roman"/>
                <w:sz w:val="20"/>
                <w:szCs w:val="20"/>
              </w:rPr>
            </w:pPr>
          </w:p>
        </w:tc>
      </w:tr>
      <w:tr w:rsidR="00C349B9" w:rsidRPr="005735CC" w14:paraId="52AE6624"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66B4930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w:t>
            </w:r>
          </w:p>
        </w:tc>
        <w:tc>
          <w:tcPr>
            <w:tcW w:w="5860" w:type="dxa"/>
            <w:tcBorders>
              <w:top w:val="nil"/>
              <w:left w:val="nil"/>
              <w:bottom w:val="single" w:sz="4" w:space="0" w:color="auto"/>
              <w:right w:val="single" w:sz="4" w:space="0" w:color="auto"/>
            </w:tcBorders>
            <w:shd w:val="clear" w:color="auto" w:fill="auto"/>
            <w:hideMark/>
          </w:tcPr>
          <w:p w14:paraId="38797C5D"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pagrindo gruntavimas sukibimą gerinančiais gruntais voleliu</w:t>
            </w:r>
          </w:p>
        </w:tc>
        <w:tc>
          <w:tcPr>
            <w:tcW w:w="1110" w:type="dxa"/>
            <w:tcBorders>
              <w:top w:val="nil"/>
              <w:left w:val="nil"/>
              <w:bottom w:val="single" w:sz="4" w:space="0" w:color="auto"/>
              <w:right w:val="single" w:sz="4" w:space="0" w:color="auto"/>
            </w:tcBorders>
            <w:shd w:val="clear" w:color="auto" w:fill="auto"/>
            <w:hideMark/>
          </w:tcPr>
          <w:p w14:paraId="27A4C93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77C7024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0,42    </w:t>
            </w:r>
          </w:p>
        </w:tc>
        <w:tc>
          <w:tcPr>
            <w:tcW w:w="236" w:type="dxa"/>
            <w:vAlign w:val="center"/>
            <w:hideMark/>
          </w:tcPr>
          <w:p w14:paraId="28AEBDA7" w14:textId="77777777" w:rsidR="00C349B9" w:rsidRPr="005735CC" w:rsidRDefault="00C349B9" w:rsidP="003A68CA">
            <w:pPr>
              <w:rPr>
                <w:rFonts w:eastAsia="Times New Roman"/>
                <w:sz w:val="20"/>
                <w:szCs w:val="20"/>
              </w:rPr>
            </w:pPr>
          </w:p>
        </w:tc>
      </w:tr>
      <w:tr w:rsidR="00C349B9" w:rsidRPr="005735CC" w14:paraId="28DFCD0A"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07914EF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11</w:t>
            </w:r>
          </w:p>
        </w:tc>
        <w:tc>
          <w:tcPr>
            <w:tcW w:w="5860" w:type="dxa"/>
            <w:tcBorders>
              <w:top w:val="nil"/>
              <w:left w:val="nil"/>
              <w:bottom w:val="single" w:sz="4" w:space="0" w:color="auto"/>
              <w:right w:val="single" w:sz="4" w:space="0" w:color="auto"/>
            </w:tcBorders>
            <w:shd w:val="clear" w:color="auto" w:fill="auto"/>
            <w:hideMark/>
          </w:tcPr>
          <w:p w14:paraId="6C8E418C"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glaistymas organiniais arba akriliniais glaistais (pirmasis 1.00 mm  storio sluoksnis)</w:t>
            </w:r>
          </w:p>
        </w:tc>
        <w:tc>
          <w:tcPr>
            <w:tcW w:w="1110" w:type="dxa"/>
            <w:tcBorders>
              <w:top w:val="nil"/>
              <w:left w:val="nil"/>
              <w:bottom w:val="single" w:sz="4" w:space="0" w:color="auto"/>
              <w:right w:val="single" w:sz="4" w:space="0" w:color="auto"/>
            </w:tcBorders>
            <w:shd w:val="clear" w:color="auto" w:fill="auto"/>
            <w:hideMark/>
          </w:tcPr>
          <w:p w14:paraId="28759B6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42D8C9A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0,42    </w:t>
            </w:r>
          </w:p>
        </w:tc>
        <w:tc>
          <w:tcPr>
            <w:tcW w:w="236" w:type="dxa"/>
            <w:vAlign w:val="center"/>
            <w:hideMark/>
          </w:tcPr>
          <w:p w14:paraId="11BD5E85" w14:textId="77777777" w:rsidR="00C349B9" w:rsidRPr="005735CC" w:rsidRDefault="00C349B9" w:rsidP="003A68CA">
            <w:pPr>
              <w:rPr>
                <w:rFonts w:eastAsia="Times New Roman"/>
                <w:sz w:val="20"/>
                <w:szCs w:val="20"/>
              </w:rPr>
            </w:pPr>
          </w:p>
        </w:tc>
      </w:tr>
      <w:tr w:rsidR="00C349B9" w:rsidRPr="005735CC" w14:paraId="342605E2"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2CC9BF5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12</w:t>
            </w:r>
          </w:p>
        </w:tc>
        <w:tc>
          <w:tcPr>
            <w:tcW w:w="5860" w:type="dxa"/>
            <w:tcBorders>
              <w:top w:val="nil"/>
              <w:left w:val="nil"/>
              <w:bottom w:val="single" w:sz="4" w:space="0" w:color="auto"/>
              <w:right w:val="single" w:sz="4" w:space="0" w:color="auto"/>
            </w:tcBorders>
            <w:shd w:val="clear" w:color="auto" w:fill="auto"/>
            <w:hideMark/>
          </w:tcPr>
          <w:p w14:paraId="52BF3E9B"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glaistymas organiniais arba akriliniais glaistais (kartotinis 1.00 mm  storio sluoksnis)</w:t>
            </w:r>
          </w:p>
        </w:tc>
        <w:tc>
          <w:tcPr>
            <w:tcW w:w="1110" w:type="dxa"/>
            <w:tcBorders>
              <w:top w:val="nil"/>
              <w:left w:val="nil"/>
              <w:bottom w:val="single" w:sz="4" w:space="0" w:color="auto"/>
              <w:right w:val="single" w:sz="4" w:space="0" w:color="auto"/>
            </w:tcBorders>
            <w:shd w:val="clear" w:color="auto" w:fill="auto"/>
            <w:hideMark/>
          </w:tcPr>
          <w:p w14:paraId="0DD1A8C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3F43FC4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0,42    </w:t>
            </w:r>
          </w:p>
        </w:tc>
        <w:tc>
          <w:tcPr>
            <w:tcW w:w="236" w:type="dxa"/>
            <w:vAlign w:val="center"/>
            <w:hideMark/>
          </w:tcPr>
          <w:p w14:paraId="2E314B64" w14:textId="77777777" w:rsidR="00C349B9" w:rsidRPr="005735CC" w:rsidRDefault="00C349B9" w:rsidP="003A68CA">
            <w:pPr>
              <w:rPr>
                <w:rFonts w:eastAsia="Times New Roman"/>
                <w:sz w:val="20"/>
                <w:szCs w:val="20"/>
              </w:rPr>
            </w:pPr>
          </w:p>
        </w:tc>
      </w:tr>
      <w:tr w:rsidR="00C349B9" w:rsidRPr="005735CC" w14:paraId="638EC9CE"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31BC7EA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13</w:t>
            </w:r>
          </w:p>
        </w:tc>
        <w:tc>
          <w:tcPr>
            <w:tcW w:w="5860" w:type="dxa"/>
            <w:tcBorders>
              <w:top w:val="nil"/>
              <w:left w:val="nil"/>
              <w:bottom w:val="single" w:sz="4" w:space="0" w:color="auto"/>
              <w:right w:val="single" w:sz="4" w:space="0" w:color="auto"/>
            </w:tcBorders>
            <w:shd w:val="clear" w:color="auto" w:fill="auto"/>
            <w:hideMark/>
          </w:tcPr>
          <w:p w14:paraId="275488F1"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dažymas emulsiniais dažais vienu sluoksniu voleliu</w:t>
            </w:r>
          </w:p>
        </w:tc>
        <w:tc>
          <w:tcPr>
            <w:tcW w:w="1110" w:type="dxa"/>
            <w:tcBorders>
              <w:top w:val="nil"/>
              <w:left w:val="nil"/>
              <w:bottom w:val="single" w:sz="4" w:space="0" w:color="auto"/>
              <w:right w:val="single" w:sz="4" w:space="0" w:color="auto"/>
            </w:tcBorders>
            <w:shd w:val="clear" w:color="auto" w:fill="auto"/>
            <w:hideMark/>
          </w:tcPr>
          <w:p w14:paraId="7116541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00A4448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0,42    </w:t>
            </w:r>
          </w:p>
        </w:tc>
        <w:tc>
          <w:tcPr>
            <w:tcW w:w="236" w:type="dxa"/>
            <w:vAlign w:val="center"/>
            <w:hideMark/>
          </w:tcPr>
          <w:p w14:paraId="38E5D0FA" w14:textId="77777777" w:rsidR="00C349B9" w:rsidRPr="005735CC" w:rsidRDefault="00C349B9" w:rsidP="003A68CA">
            <w:pPr>
              <w:rPr>
                <w:rFonts w:eastAsia="Times New Roman"/>
                <w:sz w:val="20"/>
                <w:szCs w:val="20"/>
              </w:rPr>
            </w:pPr>
          </w:p>
        </w:tc>
      </w:tr>
      <w:tr w:rsidR="00C349B9" w:rsidRPr="005735CC" w14:paraId="03CEA688"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77E0D7F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14</w:t>
            </w:r>
          </w:p>
        </w:tc>
        <w:tc>
          <w:tcPr>
            <w:tcW w:w="5860" w:type="dxa"/>
            <w:tcBorders>
              <w:top w:val="nil"/>
              <w:left w:val="nil"/>
              <w:bottom w:val="single" w:sz="4" w:space="0" w:color="auto"/>
              <w:right w:val="single" w:sz="4" w:space="0" w:color="auto"/>
            </w:tcBorders>
            <w:shd w:val="clear" w:color="auto" w:fill="auto"/>
            <w:hideMark/>
          </w:tcPr>
          <w:p w14:paraId="07CA5A21"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dažymas emulsiniais dažais antru arba kartotiniu sluoksniu voleliu</w:t>
            </w:r>
          </w:p>
        </w:tc>
        <w:tc>
          <w:tcPr>
            <w:tcW w:w="1110" w:type="dxa"/>
            <w:tcBorders>
              <w:top w:val="nil"/>
              <w:left w:val="nil"/>
              <w:bottom w:val="single" w:sz="4" w:space="0" w:color="auto"/>
              <w:right w:val="single" w:sz="4" w:space="0" w:color="auto"/>
            </w:tcBorders>
            <w:shd w:val="clear" w:color="auto" w:fill="auto"/>
            <w:hideMark/>
          </w:tcPr>
          <w:p w14:paraId="78F0626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38FBEF0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0,42    </w:t>
            </w:r>
          </w:p>
        </w:tc>
        <w:tc>
          <w:tcPr>
            <w:tcW w:w="236" w:type="dxa"/>
            <w:vAlign w:val="center"/>
            <w:hideMark/>
          </w:tcPr>
          <w:p w14:paraId="340D7858" w14:textId="77777777" w:rsidR="00C349B9" w:rsidRPr="005735CC" w:rsidRDefault="00C349B9" w:rsidP="003A68CA">
            <w:pPr>
              <w:rPr>
                <w:rFonts w:eastAsia="Times New Roman"/>
                <w:sz w:val="20"/>
                <w:szCs w:val="20"/>
              </w:rPr>
            </w:pPr>
          </w:p>
        </w:tc>
      </w:tr>
      <w:tr w:rsidR="00C349B9" w:rsidRPr="005735CC" w14:paraId="3D1F4F31"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29D76BB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15</w:t>
            </w:r>
          </w:p>
        </w:tc>
        <w:tc>
          <w:tcPr>
            <w:tcW w:w="5860" w:type="dxa"/>
            <w:tcBorders>
              <w:top w:val="nil"/>
              <w:left w:val="nil"/>
              <w:bottom w:val="single" w:sz="4" w:space="0" w:color="auto"/>
              <w:right w:val="single" w:sz="4" w:space="0" w:color="auto"/>
            </w:tcBorders>
            <w:shd w:val="clear" w:color="auto" w:fill="auto"/>
            <w:hideMark/>
          </w:tcPr>
          <w:p w14:paraId="484C7A83"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Buitinių ventiliacijos grotelių montavimas ( tvirtinimas </w:t>
            </w:r>
            <w:proofErr w:type="spellStart"/>
            <w:r w:rsidRPr="005735CC">
              <w:rPr>
                <w:rFonts w:ascii="Arial" w:eastAsia="Times New Roman" w:hAnsi="Arial" w:cs="Arial"/>
                <w:color w:val="000000"/>
                <w:sz w:val="16"/>
                <w:szCs w:val="16"/>
              </w:rPr>
              <w:t>savisriegiais</w:t>
            </w:r>
            <w:proofErr w:type="spellEnd"/>
            <w:r w:rsidRPr="005735CC">
              <w:rPr>
                <w:rFonts w:ascii="Arial" w:eastAsia="Times New Roman" w:hAnsi="Arial" w:cs="Arial"/>
                <w:color w:val="000000"/>
                <w:sz w:val="16"/>
                <w:szCs w:val="16"/>
              </w:rPr>
              <w:t>)</w:t>
            </w:r>
          </w:p>
        </w:tc>
        <w:tc>
          <w:tcPr>
            <w:tcW w:w="1110" w:type="dxa"/>
            <w:tcBorders>
              <w:top w:val="nil"/>
              <w:left w:val="nil"/>
              <w:bottom w:val="single" w:sz="4" w:space="0" w:color="auto"/>
              <w:right w:val="single" w:sz="4" w:space="0" w:color="auto"/>
            </w:tcBorders>
            <w:shd w:val="clear" w:color="auto" w:fill="auto"/>
            <w:hideMark/>
          </w:tcPr>
          <w:p w14:paraId="3904D96B" w14:textId="77777777" w:rsidR="00C349B9" w:rsidRPr="005735CC" w:rsidRDefault="00C349B9" w:rsidP="003A68CA">
            <w:pPr>
              <w:jc w:val="center"/>
              <w:rPr>
                <w:rFonts w:ascii="Arial" w:eastAsia="Times New Roman" w:hAnsi="Arial" w:cs="Arial"/>
                <w:color w:val="000000"/>
                <w:sz w:val="16"/>
                <w:szCs w:val="16"/>
              </w:rPr>
            </w:pPr>
            <w:proofErr w:type="spellStart"/>
            <w:r w:rsidRPr="005735CC">
              <w:rPr>
                <w:rFonts w:ascii="Arial" w:eastAsia="Times New Roman" w:hAnsi="Arial" w:cs="Arial"/>
                <w:color w:val="000000"/>
                <w:sz w:val="16"/>
                <w:szCs w:val="16"/>
              </w:rPr>
              <w:t>vnt</w:t>
            </w:r>
            <w:proofErr w:type="spellEnd"/>
          </w:p>
        </w:tc>
        <w:tc>
          <w:tcPr>
            <w:tcW w:w="3087" w:type="dxa"/>
            <w:tcBorders>
              <w:top w:val="nil"/>
              <w:left w:val="nil"/>
              <w:bottom w:val="single" w:sz="4" w:space="0" w:color="auto"/>
              <w:right w:val="single" w:sz="4" w:space="0" w:color="auto"/>
            </w:tcBorders>
            <w:shd w:val="clear" w:color="auto" w:fill="auto"/>
            <w:noWrap/>
            <w:hideMark/>
          </w:tcPr>
          <w:p w14:paraId="0A15B1F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1,0     </w:t>
            </w:r>
          </w:p>
        </w:tc>
        <w:tc>
          <w:tcPr>
            <w:tcW w:w="236" w:type="dxa"/>
            <w:vAlign w:val="center"/>
            <w:hideMark/>
          </w:tcPr>
          <w:p w14:paraId="7D583CBE" w14:textId="77777777" w:rsidR="00C349B9" w:rsidRPr="005735CC" w:rsidRDefault="00C349B9" w:rsidP="003A68CA">
            <w:pPr>
              <w:rPr>
                <w:rFonts w:eastAsia="Times New Roman"/>
                <w:sz w:val="20"/>
                <w:szCs w:val="20"/>
              </w:rPr>
            </w:pPr>
          </w:p>
        </w:tc>
      </w:tr>
      <w:tr w:rsidR="00C349B9" w:rsidRPr="005735CC" w14:paraId="21EBA99F"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752DE28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16</w:t>
            </w:r>
          </w:p>
        </w:tc>
        <w:tc>
          <w:tcPr>
            <w:tcW w:w="5860" w:type="dxa"/>
            <w:tcBorders>
              <w:top w:val="nil"/>
              <w:left w:val="nil"/>
              <w:bottom w:val="single" w:sz="4" w:space="0" w:color="auto"/>
              <w:right w:val="single" w:sz="4" w:space="0" w:color="auto"/>
            </w:tcBorders>
            <w:shd w:val="clear" w:color="auto" w:fill="auto"/>
            <w:hideMark/>
          </w:tcPr>
          <w:p w14:paraId="7C58BCDE"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Sienų vidinių paviršių 5 mm storio </w:t>
            </w:r>
            <w:proofErr w:type="spellStart"/>
            <w:r w:rsidRPr="005735CC">
              <w:rPr>
                <w:rFonts w:ascii="Arial" w:eastAsia="Times New Roman" w:hAnsi="Arial" w:cs="Arial"/>
                <w:color w:val="000000"/>
                <w:sz w:val="16"/>
                <w:szCs w:val="16"/>
              </w:rPr>
              <w:t>viensluoksnis</w:t>
            </w:r>
            <w:proofErr w:type="spellEnd"/>
            <w:r w:rsidRPr="005735CC">
              <w:rPr>
                <w:rFonts w:ascii="Arial" w:eastAsia="Times New Roman" w:hAnsi="Arial" w:cs="Arial"/>
                <w:color w:val="000000"/>
                <w:sz w:val="16"/>
                <w:szCs w:val="16"/>
              </w:rPr>
              <w:t xml:space="preserve"> tinkas (rankiniu būdu)  k8=1.12</w:t>
            </w:r>
          </w:p>
        </w:tc>
        <w:tc>
          <w:tcPr>
            <w:tcW w:w="1110" w:type="dxa"/>
            <w:tcBorders>
              <w:top w:val="nil"/>
              <w:left w:val="nil"/>
              <w:bottom w:val="single" w:sz="4" w:space="0" w:color="auto"/>
              <w:right w:val="single" w:sz="4" w:space="0" w:color="auto"/>
            </w:tcBorders>
            <w:shd w:val="clear" w:color="auto" w:fill="auto"/>
            <w:hideMark/>
          </w:tcPr>
          <w:p w14:paraId="735290D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418BCCF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0,015   </w:t>
            </w:r>
          </w:p>
        </w:tc>
        <w:tc>
          <w:tcPr>
            <w:tcW w:w="236" w:type="dxa"/>
            <w:vAlign w:val="center"/>
            <w:hideMark/>
          </w:tcPr>
          <w:p w14:paraId="2B4219FC" w14:textId="77777777" w:rsidR="00C349B9" w:rsidRPr="005735CC" w:rsidRDefault="00C349B9" w:rsidP="003A68CA">
            <w:pPr>
              <w:rPr>
                <w:rFonts w:eastAsia="Times New Roman"/>
                <w:sz w:val="20"/>
                <w:szCs w:val="20"/>
              </w:rPr>
            </w:pPr>
          </w:p>
        </w:tc>
      </w:tr>
      <w:tr w:rsidR="00C349B9" w:rsidRPr="005735CC" w14:paraId="4DBB11D7"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68D700C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17</w:t>
            </w:r>
          </w:p>
        </w:tc>
        <w:tc>
          <w:tcPr>
            <w:tcW w:w="5860" w:type="dxa"/>
            <w:tcBorders>
              <w:top w:val="nil"/>
              <w:left w:val="nil"/>
              <w:bottom w:val="single" w:sz="4" w:space="0" w:color="auto"/>
              <w:right w:val="single" w:sz="4" w:space="0" w:color="auto"/>
            </w:tcBorders>
            <w:shd w:val="clear" w:color="auto" w:fill="auto"/>
            <w:hideMark/>
          </w:tcPr>
          <w:p w14:paraId="1B454E66"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aptaisymas keraminėmis plytelėmis, kai siūlių plotis iki 5 mm , plytelės plotas daugiau 0,012 m2 iki 0,05 m2</w:t>
            </w:r>
          </w:p>
        </w:tc>
        <w:tc>
          <w:tcPr>
            <w:tcW w:w="1110" w:type="dxa"/>
            <w:tcBorders>
              <w:top w:val="nil"/>
              <w:left w:val="nil"/>
              <w:bottom w:val="single" w:sz="4" w:space="0" w:color="auto"/>
              <w:right w:val="single" w:sz="4" w:space="0" w:color="auto"/>
            </w:tcBorders>
            <w:shd w:val="clear" w:color="auto" w:fill="auto"/>
            <w:hideMark/>
          </w:tcPr>
          <w:p w14:paraId="4CDD67C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m2</w:t>
            </w:r>
          </w:p>
        </w:tc>
        <w:tc>
          <w:tcPr>
            <w:tcW w:w="3087" w:type="dxa"/>
            <w:tcBorders>
              <w:top w:val="nil"/>
              <w:left w:val="nil"/>
              <w:bottom w:val="single" w:sz="4" w:space="0" w:color="auto"/>
              <w:right w:val="single" w:sz="4" w:space="0" w:color="auto"/>
            </w:tcBorders>
            <w:shd w:val="clear" w:color="auto" w:fill="auto"/>
            <w:noWrap/>
            <w:hideMark/>
          </w:tcPr>
          <w:p w14:paraId="64E4585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1,5     </w:t>
            </w:r>
          </w:p>
        </w:tc>
        <w:tc>
          <w:tcPr>
            <w:tcW w:w="236" w:type="dxa"/>
            <w:vAlign w:val="center"/>
            <w:hideMark/>
          </w:tcPr>
          <w:p w14:paraId="271E3A9B" w14:textId="77777777" w:rsidR="00C349B9" w:rsidRPr="005735CC" w:rsidRDefault="00C349B9" w:rsidP="003A68CA">
            <w:pPr>
              <w:rPr>
                <w:rFonts w:eastAsia="Times New Roman"/>
                <w:sz w:val="20"/>
                <w:szCs w:val="20"/>
              </w:rPr>
            </w:pPr>
          </w:p>
        </w:tc>
      </w:tr>
      <w:tr w:rsidR="00C349B9" w:rsidRPr="005735CC" w14:paraId="22970450"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1CA8548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18</w:t>
            </w:r>
          </w:p>
        </w:tc>
        <w:tc>
          <w:tcPr>
            <w:tcW w:w="5860" w:type="dxa"/>
            <w:tcBorders>
              <w:top w:val="nil"/>
              <w:left w:val="nil"/>
              <w:bottom w:val="single" w:sz="4" w:space="0" w:color="auto"/>
              <w:right w:val="single" w:sz="4" w:space="0" w:color="auto"/>
            </w:tcBorders>
            <w:shd w:val="clear" w:color="auto" w:fill="auto"/>
            <w:hideMark/>
          </w:tcPr>
          <w:p w14:paraId="00BF7658"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Betoninio pagrindo šlifavimas du kartus, surenkant šiukšles siurbliu</w:t>
            </w:r>
          </w:p>
        </w:tc>
        <w:tc>
          <w:tcPr>
            <w:tcW w:w="1110" w:type="dxa"/>
            <w:tcBorders>
              <w:top w:val="nil"/>
              <w:left w:val="nil"/>
              <w:bottom w:val="single" w:sz="4" w:space="0" w:color="auto"/>
              <w:right w:val="single" w:sz="4" w:space="0" w:color="auto"/>
            </w:tcBorders>
            <w:shd w:val="clear" w:color="auto" w:fill="auto"/>
            <w:hideMark/>
          </w:tcPr>
          <w:p w14:paraId="4C2BC36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45F3C0B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0,1308  </w:t>
            </w:r>
          </w:p>
        </w:tc>
        <w:tc>
          <w:tcPr>
            <w:tcW w:w="236" w:type="dxa"/>
            <w:vAlign w:val="center"/>
            <w:hideMark/>
          </w:tcPr>
          <w:p w14:paraId="33356601" w14:textId="77777777" w:rsidR="00C349B9" w:rsidRPr="005735CC" w:rsidRDefault="00C349B9" w:rsidP="003A68CA">
            <w:pPr>
              <w:rPr>
                <w:rFonts w:eastAsia="Times New Roman"/>
                <w:sz w:val="20"/>
                <w:szCs w:val="20"/>
              </w:rPr>
            </w:pPr>
          </w:p>
        </w:tc>
      </w:tr>
      <w:tr w:rsidR="00C349B9" w:rsidRPr="005735CC" w14:paraId="227176E2"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168D43A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19</w:t>
            </w:r>
          </w:p>
        </w:tc>
        <w:tc>
          <w:tcPr>
            <w:tcW w:w="5860" w:type="dxa"/>
            <w:tcBorders>
              <w:top w:val="nil"/>
              <w:left w:val="nil"/>
              <w:bottom w:val="single" w:sz="4" w:space="0" w:color="auto"/>
              <w:right w:val="single" w:sz="4" w:space="0" w:color="auto"/>
            </w:tcBorders>
            <w:shd w:val="clear" w:color="auto" w:fill="auto"/>
            <w:hideMark/>
          </w:tcPr>
          <w:p w14:paraId="44687E22"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Grindų pagrindų išlyginimas savaime išsilyginančiu skiediniu ( sluoksnio  storis  3.00 mm)</w:t>
            </w:r>
          </w:p>
        </w:tc>
        <w:tc>
          <w:tcPr>
            <w:tcW w:w="1110" w:type="dxa"/>
            <w:tcBorders>
              <w:top w:val="nil"/>
              <w:left w:val="nil"/>
              <w:bottom w:val="single" w:sz="4" w:space="0" w:color="auto"/>
              <w:right w:val="single" w:sz="4" w:space="0" w:color="auto"/>
            </w:tcBorders>
            <w:shd w:val="clear" w:color="auto" w:fill="auto"/>
            <w:hideMark/>
          </w:tcPr>
          <w:p w14:paraId="77BBC7D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79EEC67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0,1308  </w:t>
            </w:r>
          </w:p>
        </w:tc>
        <w:tc>
          <w:tcPr>
            <w:tcW w:w="236" w:type="dxa"/>
            <w:vAlign w:val="center"/>
            <w:hideMark/>
          </w:tcPr>
          <w:p w14:paraId="583FCB92" w14:textId="77777777" w:rsidR="00C349B9" w:rsidRPr="005735CC" w:rsidRDefault="00C349B9" w:rsidP="003A68CA">
            <w:pPr>
              <w:rPr>
                <w:rFonts w:eastAsia="Times New Roman"/>
                <w:sz w:val="20"/>
                <w:szCs w:val="20"/>
              </w:rPr>
            </w:pPr>
          </w:p>
        </w:tc>
      </w:tr>
      <w:tr w:rsidR="00C349B9" w:rsidRPr="005735CC" w14:paraId="21E2093F"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75EA839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20</w:t>
            </w:r>
          </w:p>
        </w:tc>
        <w:tc>
          <w:tcPr>
            <w:tcW w:w="5860" w:type="dxa"/>
            <w:tcBorders>
              <w:top w:val="nil"/>
              <w:left w:val="nil"/>
              <w:bottom w:val="single" w:sz="4" w:space="0" w:color="auto"/>
              <w:right w:val="single" w:sz="4" w:space="0" w:color="auto"/>
            </w:tcBorders>
            <w:shd w:val="clear" w:color="auto" w:fill="auto"/>
            <w:hideMark/>
          </w:tcPr>
          <w:p w14:paraId="40C6CFE8"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PVC grindų dangų įrengimas, klijuojant ir sulydant sujungimus bei užklijuojant dangą ant sienos (m2 padengto pl.) , kai danga vienos spalvos</w:t>
            </w:r>
          </w:p>
        </w:tc>
        <w:tc>
          <w:tcPr>
            <w:tcW w:w="1110" w:type="dxa"/>
            <w:tcBorders>
              <w:top w:val="nil"/>
              <w:left w:val="nil"/>
              <w:bottom w:val="single" w:sz="4" w:space="0" w:color="auto"/>
              <w:right w:val="single" w:sz="4" w:space="0" w:color="auto"/>
            </w:tcBorders>
            <w:shd w:val="clear" w:color="auto" w:fill="auto"/>
            <w:hideMark/>
          </w:tcPr>
          <w:p w14:paraId="2622DCF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m2</w:t>
            </w:r>
          </w:p>
        </w:tc>
        <w:tc>
          <w:tcPr>
            <w:tcW w:w="3087" w:type="dxa"/>
            <w:tcBorders>
              <w:top w:val="nil"/>
              <w:left w:val="nil"/>
              <w:bottom w:val="single" w:sz="4" w:space="0" w:color="auto"/>
              <w:right w:val="single" w:sz="4" w:space="0" w:color="auto"/>
            </w:tcBorders>
            <w:shd w:val="clear" w:color="auto" w:fill="auto"/>
            <w:noWrap/>
            <w:hideMark/>
          </w:tcPr>
          <w:p w14:paraId="22838F8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13,08    </w:t>
            </w:r>
          </w:p>
        </w:tc>
        <w:tc>
          <w:tcPr>
            <w:tcW w:w="236" w:type="dxa"/>
            <w:vAlign w:val="center"/>
            <w:hideMark/>
          </w:tcPr>
          <w:p w14:paraId="2C24FBF1" w14:textId="77777777" w:rsidR="00C349B9" w:rsidRPr="005735CC" w:rsidRDefault="00C349B9" w:rsidP="003A68CA">
            <w:pPr>
              <w:rPr>
                <w:rFonts w:eastAsia="Times New Roman"/>
                <w:sz w:val="20"/>
                <w:szCs w:val="20"/>
              </w:rPr>
            </w:pPr>
          </w:p>
        </w:tc>
      </w:tr>
      <w:tr w:rsidR="00C349B9" w:rsidRPr="005735CC" w14:paraId="43CF55B0"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77896E4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21</w:t>
            </w:r>
          </w:p>
        </w:tc>
        <w:tc>
          <w:tcPr>
            <w:tcW w:w="5860" w:type="dxa"/>
            <w:tcBorders>
              <w:top w:val="nil"/>
              <w:left w:val="nil"/>
              <w:bottom w:val="single" w:sz="4" w:space="0" w:color="auto"/>
              <w:right w:val="single" w:sz="4" w:space="0" w:color="auto"/>
            </w:tcBorders>
            <w:shd w:val="clear" w:color="auto" w:fill="auto"/>
            <w:hideMark/>
          </w:tcPr>
          <w:p w14:paraId="6E599DEB"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Jungiklių montavimas potinkinėse dėžutėse</w:t>
            </w:r>
          </w:p>
        </w:tc>
        <w:tc>
          <w:tcPr>
            <w:tcW w:w="1110" w:type="dxa"/>
            <w:tcBorders>
              <w:top w:val="nil"/>
              <w:left w:val="nil"/>
              <w:bottom w:val="single" w:sz="4" w:space="0" w:color="auto"/>
              <w:right w:val="single" w:sz="4" w:space="0" w:color="auto"/>
            </w:tcBorders>
            <w:shd w:val="clear" w:color="auto" w:fill="auto"/>
            <w:hideMark/>
          </w:tcPr>
          <w:p w14:paraId="7F0C3CA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13809FE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0,01    </w:t>
            </w:r>
          </w:p>
        </w:tc>
        <w:tc>
          <w:tcPr>
            <w:tcW w:w="236" w:type="dxa"/>
            <w:vAlign w:val="center"/>
            <w:hideMark/>
          </w:tcPr>
          <w:p w14:paraId="488224EC" w14:textId="77777777" w:rsidR="00C349B9" w:rsidRPr="005735CC" w:rsidRDefault="00C349B9" w:rsidP="003A68CA">
            <w:pPr>
              <w:rPr>
                <w:rFonts w:eastAsia="Times New Roman"/>
                <w:sz w:val="20"/>
                <w:szCs w:val="20"/>
              </w:rPr>
            </w:pPr>
          </w:p>
        </w:tc>
      </w:tr>
      <w:tr w:rsidR="00C349B9" w:rsidRPr="005735CC" w14:paraId="07C92E75"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0417269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22</w:t>
            </w:r>
          </w:p>
        </w:tc>
        <w:tc>
          <w:tcPr>
            <w:tcW w:w="5860" w:type="dxa"/>
            <w:tcBorders>
              <w:top w:val="nil"/>
              <w:left w:val="nil"/>
              <w:bottom w:val="single" w:sz="4" w:space="0" w:color="auto"/>
              <w:right w:val="single" w:sz="4" w:space="0" w:color="auto"/>
            </w:tcBorders>
            <w:shd w:val="clear" w:color="auto" w:fill="auto"/>
            <w:hideMark/>
          </w:tcPr>
          <w:p w14:paraId="07314189"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Kištukinių lizdų montavimas potinkinėse dėžutėse</w:t>
            </w:r>
          </w:p>
        </w:tc>
        <w:tc>
          <w:tcPr>
            <w:tcW w:w="1110" w:type="dxa"/>
            <w:tcBorders>
              <w:top w:val="nil"/>
              <w:left w:val="nil"/>
              <w:bottom w:val="single" w:sz="4" w:space="0" w:color="auto"/>
              <w:right w:val="single" w:sz="4" w:space="0" w:color="auto"/>
            </w:tcBorders>
            <w:shd w:val="clear" w:color="auto" w:fill="auto"/>
            <w:hideMark/>
          </w:tcPr>
          <w:p w14:paraId="07ABD8D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66AAB98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0,12    </w:t>
            </w:r>
          </w:p>
        </w:tc>
        <w:tc>
          <w:tcPr>
            <w:tcW w:w="236" w:type="dxa"/>
            <w:vAlign w:val="center"/>
            <w:hideMark/>
          </w:tcPr>
          <w:p w14:paraId="3E9C2877" w14:textId="77777777" w:rsidR="00C349B9" w:rsidRPr="005735CC" w:rsidRDefault="00C349B9" w:rsidP="003A68CA">
            <w:pPr>
              <w:rPr>
                <w:rFonts w:eastAsia="Times New Roman"/>
                <w:sz w:val="20"/>
                <w:szCs w:val="20"/>
              </w:rPr>
            </w:pPr>
          </w:p>
        </w:tc>
      </w:tr>
      <w:tr w:rsidR="00C349B9" w:rsidRPr="005735CC" w14:paraId="153FB73E"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4C07EE1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23</w:t>
            </w:r>
          </w:p>
        </w:tc>
        <w:tc>
          <w:tcPr>
            <w:tcW w:w="5860" w:type="dxa"/>
            <w:tcBorders>
              <w:top w:val="nil"/>
              <w:left w:val="nil"/>
              <w:bottom w:val="single" w:sz="4" w:space="0" w:color="auto"/>
              <w:right w:val="single" w:sz="4" w:space="0" w:color="auto"/>
            </w:tcBorders>
            <w:shd w:val="clear" w:color="auto" w:fill="auto"/>
            <w:hideMark/>
          </w:tcPr>
          <w:p w14:paraId="67458294"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Kondicionierių vidinių sieninių agregatų montavimas , kai agregato šaldymo galia iki 5kW (esamas)</w:t>
            </w:r>
          </w:p>
        </w:tc>
        <w:tc>
          <w:tcPr>
            <w:tcW w:w="1110" w:type="dxa"/>
            <w:tcBorders>
              <w:top w:val="nil"/>
              <w:left w:val="nil"/>
              <w:bottom w:val="single" w:sz="4" w:space="0" w:color="auto"/>
              <w:right w:val="single" w:sz="4" w:space="0" w:color="auto"/>
            </w:tcBorders>
            <w:shd w:val="clear" w:color="auto" w:fill="auto"/>
            <w:hideMark/>
          </w:tcPr>
          <w:p w14:paraId="70AF57A2" w14:textId="77777777" w:rsidR="00C349B9" w:rsidRPr="005735CC" w:rsidRDefault="00C349B9" w:rsidP="003A68CA">
            <w:pPr>
              <w:jc w:val="center"/>
              <w:rPr>
                <w:rFonts w:ascii="Arial" w:eastAsia="Times New Roman" w:hAnsi="Arial" w:cs="Arial"/>
                <w:color w:val="000000"/>
                <w:sz w:val="16"/>
                <w:szCs w:val="16"/>
              </w:rPr>
            </w:pPr>
            <w:proofErr w:type="spellStart"/>
            <w:r w:rsidRPr="005735CC">
              <w:rPr>
                <w:rFonts w:ascii="Arial" w:eastAsia="Times New Roman" w:hAnsi="Arial" w:cs="Arial"/>
                <w:color w:val="000000"/>
                <w:sz w:val="16"/>
                <w:szCs w:val="16"/>
              </w:rPr>
              <w:t>vnt</w:t>
            </w:r>
            <w:proofErr w:type="spellEnd"/>
          </w:p>
        </w:tc>
        <w:tc>
          <w:tcPr>
            <w:tcW w:w="3087" w:type="dxa"/>
            <w:tcBorders>
              <w:top w:val="nil"/>
              <w:left w:val="nil"/>
              <w:bottom w:val="single" w:sz="4" w:space="0" w:color="auto"/>
              <w:right w:val="single" w:sz="4" w:space="0" w:color="auto"/>
            </w:tcBorders>
            <w:shd w:val="clear" w:color="auto" w:fill="auto"/>
            <w:noWrap/>
            <w:hideMark/>
          </w:tcPr>
          <w:p w14:paraId="11C1C2F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1,0     </w:t>
            </w:r>
          </w:p>
        </w:tc>
        <w:tc>
          <w:tcPr>
            <w:tcW w:w="236" w:type="dxa"/>
            <w:vAlign w:val="center"/>
            <w:hideMark/>
          </w:tcPr>
          <w:p w14:paraId="51611A6D" w14:textId="77777777" w:rsidR="00C349B9" w:rsidRPr="005735CC" w:rsidRDefault="00C349B9" w:rsidP="003A68CA">
            <w:pPr>
              <w:rPr>
                <w:rFonts w:eastAsia="Times New Roman"/>
                <w:sz w:val="20"/>
                <w:szCs w:val="20"/>
              </w:rPr>
            </w:pPr>
          </w:p>
        </w:tc>
      </w:tr>
      <w:tr w:rsidR="00C349B9" w:rsidRPr="005735CC" w14:paraId="059A0DCC" w14:textId="77777777" w:rsidTr="00C80AE4">
        <w:trPr>
          <w:trHeight w:val="288"/>
        </w:trPr>
        <w:tc>
          <w:tcPr>
            <w:tcW w:w="10910" w:type="dxa"/>
            <w:gridSpan w:val="4"/>
            <w:tcBorders>
              <w:top w:val="single" w:sz="4" w:space="0" w:color="auto"/>
              <w:left w:val="single" w:sz="4" w:space="0" w:color="auto"/>
              <w:bottom w:val="single" w:sz="4" w:space="0" w:color="auto"/>
              <w:right w:val="single" w:sz="4" w:space="0" w:color="000000"/>
            </w:tcBorders>
            <w:shd w:val="clear" w:color="000000" w:fill="DCE6F1"/>
            <w:hideMark/>
          </w:tcPr>
          <w:p w14:paraId="486591BA" w14:textId="77777777" w:rsidR="00C349B9" w:rsidRPr="005735CC" w:rsidRDefault="00C349B9" w:rsidP="003A68CA">
            <w:pPr>
              <w:rPr>
                <w:rFonts w:ascii="Arial" w:eastAsia="Times New Roman" w:hAnsi="Arial" w:cs="Arial"/>
                <w:b/>
                <w:bCs/>
                <w:color w:val="000000"/>
                <w:sz w:val="16"/>
                <w:szCs w:val="16"/>
              </w:rPr>
            </w:pPr>
            <w:r w:rsidRPr="005735CC">
              <w:rPr>
                <w:rFonts w:ascii="Arial" w:eastAsia="Times New Roman" w:hAnsi="Arial" w:cs="Arial"/>
                <w:b/>
                <w:bCs/>
                <w:color w:val="000000"/>
                <w:sz w:val="16"/>
                <w:szCs w:val="16"/>
              </w:rPr>
              <w:t>PATALPA 1-3</w:t>
            </w:r>
          </w:p>
        </w:tc>
        <w:tc>
          <w:tcPr>
            <w:tcW w:w="236" w:type="dxa"/>
            <w:vAlign w:val="center"/>
            <w:hideMark/>
          </w:tcPr>
          <w:p w14:paraId="7B945BFE" w14:textId="77777777" w:rsidR="00C349B9" w:rsidRPr="005735CC" w:rsidRDefault="00C349B9" w:rsidP="003A68CA">
            <w:pPr>
              <w:rPr>
                <w:rFonts w:eastAsia="Times New Roman"/>
                <w:sz w:val="20"/>
                <w:szCs w:val="20"/>
              </w:rPr>
            </w:pPr>
          </w:p>
        </w:tc>
      </w:tr>
      <w:tr w:rsidR="00C349B9" w:rsidRPr="005735CC" w14:paraId="138B560D"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020FFB9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lastRenderedPageBreak/>
              <w:t>1</w:t>
            </w:r>
          </w:p>
        </w:tc>
        <w:tc>
          <w:tcPr>
            <w:tcW w:w="5860" w:type="dxa"/>
            <w:tcBorders>
              <w:top w:val="nil"/>
              <w:left w:val="nil"/>
              <w:bottom w:val="single" w:sz="4" w:space="0" w:color="auto"/>
              <w:right w:val="single" w:sz="4" w:space="0" w:color="auto"/>
            </w:tcBorders>
            <w:shd w:val="clear" w:color="auto" w:fill="auto"/>
            <w:hideMark/>
          </w:tcPr>
          <w:p w14:paraId="3A339756"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Medinių grindjuosčių nuardymas</w:t>
            </w:r>
          </w:p>
        </w:tc>
        <w:tc>
          <w:tcPr>
            <w:tcW w:w="1110" w:type="dxa"/>
            <w:tcBorders>
              <w:top w:val="nil"/>
              <w:left w:val="nil"/>
              <w:bottom w:val="single" w:sz="4" w:space="0" w:color="auto"/>
              <w:right w:val="single" w:sz="4" w:space="0" w:color="auto"/>
            </w:tcBorders>
            <w:shd w:val="clear" w:color="auto" w:fill="auto"/>
            <w:hideMark/>
          </w:tcPr>
          <w:p w14:paraId="6841A30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3917F36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0,144   </w:t>
            </w:r>
          </w:p>
        </w:tc>
        <w:tc>
          <w:tcPr>
            <w:tcW w:w="236" w:type="dxa"/>
            <w:vAlign w:val="center"/>
            <w:hideMark/>
          </w:tcPr>
          <w:p w14:paraId="66E252B2" w14:textId="77777777" w:rsidR="00C349B9" w:rsidRPr="005735CC" w:rsidRDefault="00C349B9" w:rsidP="003A68CA">
            <w:pPr>
              <w:rPr>
                <w:rFonts w:eastAsia="Times New Roman"/>
                <w:sz w:val="20"/>
                <w:szCs w:val="20"/>
              </w:rPr>
            </w:pPr>
          </w:p>
        </w:tc>
      </w:tr>
      <w:tr w:rsidR="00C349B9" w:rsidRPr="005735CC" w14:paraId="55681434"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6370ECF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w:t>
            </w:r>
          </w:p>
        </w:tc>
        <w:tc>
          <w:tcPr>
            <w:tcW w:w="5860" w:type="dxa"/>
            <w:tcBorders>
              <w:top w:val="nil"/>
              <w:left w:val="nil"/>
              <w:bottom w:val="single" w:sz="4" w:space="0" w:color="auto"/>
              <w:right w:val="single" w:sz="4" w:space="0" w:color="auto"/>
            </w:tcBorders>
            <w:shd w:val="clear" w:color="auto" w:fill="auto"/>
            <w:hideMark/>
          </w:tcPr>
          <w:p w14:paraId="7E3F9B11"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Seno linoleumo nuėmimas</w:t>
            </w:r>
          </w:p>
        </w:tc>
        <w:tc>
          <w:tcPr>
            <w:tcW w:w="1110" w:type="dxa"/>
            <w:tcBorders>
              <w:top w:val="nil"/>
              <w:left w:val="nil"/>
              <w:bottom w:val="single" w:sz="4" w:space="0" w:color="auto"/>
              <w:right w:val="single" w:sz="4" w:space="0" w:color="auto"/>
            </w:tcBorders>
            <w:shd w:val="clear" w:color="auto" w:fill="auto"/>
            <w:hideMark/>
          </w:tcPr>
          <w:p w14:paraId="692CC51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m2</w:t>
            </w:r>
          </w:p>
        </w:tc>
        <w:tc>
          <w:tcPr>
            <w:tcW w:w="3087" w:type="dxa"/>
            <w:tcBorders>
              <w:top w:val="nil"/>
              <w:left w:val="nil"/>
              <w:bottom w:val="single" w:sz="4" w:space="0" w:color="auto"/>
              <w:right w:val="single" w:sz="4" w:space="0" w:color="auto"/>
            </w:tcBorders>
            <w:shd w:val="clear" w:color="auto" w:fill="auto"/>
            <w:noWrap/>
            <w:hideMark/>
          </w:tcPr>
          <w:p w14:paraId="7593307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13,22    </w:t>
            </w:r>
          </w:p>
        </w:tc>
        <w:tc>
          <w:tcPr>
            <w:tcW w:w="236" w:type="dxa"/>
            <w:vAlign w:val="center"/>
            <w:hideMark/>
          </w:tcPr>
          <w:p w14:paraId="2AB74F40" w14:textId="77777777" w:rsidR="00C349B9" w:rsidRPr="005735CC" w:rsidRDefault="00C349B9" w:rsidP="003A68CA">
            <w:pPr>
              <w:rPr>
                <w:rFonts w:eastAsia="Times New Roman"/>
                <w:sz w:val="20"/>
                <w:szCs w:val="20"/>
              </w:rPr>
            </w:pPr>
          </w:p>
        </w:tc>
      </w:tr>
      <w:tr w:rsidR="00C349B9" w:rsidRPr="005735CC" w14:paraId="4717FDB1"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14DBF37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3</w:t>
            </w:r>
          </w:p>
        </w:tc>
        <w:tc>
          <w:tcPr>
            <w:tcW w:w="5860" w:type="dxa"/>
            <w:tcBorders>
              <w:top w:val="nil"/>
              <w:left w:val="nil"/>
              <w:bottom w:val="single" w:sz="4" w:space="0" w:color="auto"/>
              <w:right w:val="single" w:sz="4" w:space="0" w:color="auto"/>
            </w:tcBorders>
            <w:shd w:val="clear" w:color="auto" w:fill="auto"/>
            <w:hideMark/>
          </w:tcPr>
          <w:p w14:paraId="55172D1C"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Senų dažų pašalinimas nuo sienų paviršių, dažytų aliejiniais dažais               (100 m2 nuvalyto paviršiaus)  k8=1.17</w:t>
            </w:r>
          </w:p>
        </w:tc>
        <w:tc>
          <w:tcPr>
            <w:tcW w:w="1110" w:type="dxa"/>
            <w:tcBorders>
              <w:top w:val="nil"/>
              <w:left w:val="nil"/>
              <w:bottom w:val="single" w:sz="4" w:space="0" w:color="auto"/>
              <w:right w:val="single" w:sz="4" w:space="0" w:color="auto"/>
            </w:tcBorders>
            <w:shd w:val="clear" w:color="auto" w:fill="auto"/>
            <w:hideMark/>
          </w:tcPr>
          <w:p w14:paraId="752A7D0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7A0CAC3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0,425   </w:t>
            </w:r>
          </w:p>
        </w:tc>
        <w:tc>
          <w:tcPr>
            <w:tcW w:w="236" w:type="dxa"/>
            <w:vAlign w:val="center"/>
            <w:hideMark/>
          </w:tcPr>
          <w:p w14:paraId="5338DA35" w14:textId="77777777" w:rsidR="00C349B9" w:rsidRPr="005735CC" w:rsidRDefault="00C349B9" w:rsidP="003A68CA">
            <w:pPr>
              <w:rPr>
                <w:rFonts w:eastAsia="Times New Roman"/>
                <w:sz w:val="20"/>
                <w:szCs w:val="20"/>
              </w:rPr>
            </w:pPr>
          </w:p>
        </w:tc>
      </w:tr>
      <w:tr w:rsidR="00C349B9" w:rsidRPr="005735CC" w14:paraId="1438911B"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7E6C525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4</w:t>
            </w:r>
          </w:p>
        </w:tc>
        <w:tc>
          <w:tcPr>
            <w:tcW w:w="5860" w:type="dxa"/>
            <w:tcBorders>
              <w:top w:val="nil"/>
              <w:left w:val="nil"/>
              <w:bottom w:val="single" w:sz="4" w:space="0" w:color="auto"/>
              <w:right w:val="single" w:sz="4" w:space="0" w:color="auto"/>
            </w:tcBorders>
            <w:shd w:val="clear" w:color="auto" w:fill="auto"/>
            <w:hideMark/>
          </w:tcPr>
          <w:p w14:paraId="1CA04BD8"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aptaisymo glazūruotomis plytelėmis išardymas, be plytelių išsaugojimo</w:t>
            </w:r>
          </w:p>
        </w:tc>
        <w:tc>
          <w:tcPr>
            <w:tcW w:w="1110" w:type="dxa"/>
            <w:tcBorders>
              <w:top w:val="nil"/>
              <w:left w:val="nil"/>
              <w:bottom w:val="single" w:sz="4" w:space="0" w:color="auto"/>
              <w:right w:val="single" w:sz="4" w:space="0" w:color="auto"/>
            </w:tcBorders>
            <w:shd w:val="clear" w:color="auto" w:fill="auto"/>
            <w:hideMark/>
          </w:tcPr>
          <w:p w14:paraId="4C8A6EC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m2</w:t>
            </w:r>
          </w:p>
        </w:tc>
        <w:tc>
          <w:tcPr>
            <w:tcW w:w="3087" w:type="dxa"/>
            <w:tcBorders>
              <w:top w:val="nil"/>
              <w:left w:val="nil"/>
              <w:bottom w:val="single" w:sz="4" w:space="0" w:color="auto"/>
              <w:right w:val="single" w:sz="4" w:space="0" w:color="auto"/>
            </w:tcBorders>
            <w:shd w:val="clear" w:color="auto" w:fill="auto"/>
            <w:noWrap/>
            <w:hideMark/>
          </w:tcPr>
          <w:p w14:paraId="75C8321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2,0     </w:t>
            </w:r>
          </w:p>
        </w:tc>
        <w:tc>
          <w:tcPr>
            <w:tcW w:w="236" w:type="dxa"/>
            <w:vAlign w:val="center"/>
            <w:hideMark/>
          </w:tcPr>
          <w:p w14:paraId="1C37655E" w14:textId="77777777" w:rsidR="00C349B9" w:rsidRPr="005735CC" w:rsidRDefault="00C349B9" w:rsidP="003A68CA">
            <w:pPr>
              <w:rPr>
                <w:rFonts w:eastAsia="Times New Roman"/>
                <w:sz w:val="20"/>
                <w:szCs w:val="20"/>
              </w:rPr>
            </w:pPr>
          </w:p>
        </w:tc>
      </w:tr>
      <w:tr w:rsidR="00C349B9" w:rsidRPr="005735CC" w14:paraId="7A6A3034"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592376F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5</w:t>
            </w:r>
          </w:p>
        </w:tc>
        <w:tc>
          <w:tcPr>
            <w:tcW w:w="5860" w:type="dxa"/>
            <w:tcBorders>
              <w:top w:val="nil"/>
              <w:left w:val="nil"/>
              <w:bottom w:val="single" w:sz="4" w:space="0" w:color="auto"/>
              <w:right w:val="single" w:sz="4" w:space="0" w:color="auto"/>
            </w:tcBorders>
            <w:shd w:val="clear" w:color="auto" w:fill="auto"/>
            <w:hideMark/>
          </w:tcPr>
          <w:p w14:paraId="40990BB3"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Vagų iškirtimas paslėptai elektros </w:t>
            </w:r>
            <w:proofErr w:type="spellStart"/>
            <w:r w:rsidRPr="005735CC">
              <w:rPr>
                <w:rFonts w:ascii="Arial" w:eastAsia="Times New Roman" w:hAnsi="Arial" w:cs="Arial"/>
                <w:color w:val="000000"/>
                <w:sz w:val="16"/>
                <w:szCs w:val="16"/>
              </w:rPr>
              <w:t>instalicijai</w:t>
            </w:r>
            <w:proofErr w:type="spellEnd"/>
            <w:r w:rsidRPr="005735CC">
              <w:rPr>
                <w:rFonts w:ascii="Arial" w:eastAsia="Times New Roman" w:hAnsi="Arial" w:cs="Arial"/>
                <w:color w:val="000000"/>
                <w:sz w:val="16"/>
                <w:szCs w:val="16"/>
              </w:rPr>
              <w:t xml:space="preserve"> vagotuvu tinkuotose sienose</w:t>
            </w:r>
          </w:p>
        </w:tc>
        <w:tc>
          <w:tcPr>
            <w:tcW w:w="1110" w:type="dxa"/>
            <w:tcBorders>
              <w:top w:val="nil"/>
              <w:left w:val="nil"/>
              <w:bottom w:val="single" w:sz="4" w:space="0" w:color="auto"/>
              <w:right w:val="single" w:sz="4" w:space="0" w:color="auto"/>
            </w:tcBorders>
            <w:shd w:val="clear" w:color="auto" w:fill="auto"/>
            <w:hideMark/>
          </w:tcPr>
          <w:p w14:paraId="4A629D8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44432E0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0,04    </w:t>
            </w:r>
          </w:p>
        </w:tc>
        <w:tc>
          <w:tcPr>
            <w:tcW w:w="236" w:type="dxa"/>
            <w:vAlign w:val="center"/>
            <w:hideMark/>
          </w:tcPr>
          <w:p w14:paraId="6049630F" w14:textId="77777777" w:rsidR="00C349B9" w:rsidRPr="005735CC" w:rsidRDefault="00C349B9" w:rsidP="003A68CA">
            <w:pPr>
              <w:rPr>
                <w:rFonts w:eastAsia="Times New Roman"/>
                <w:sz w:val="20"/>
                <w:szCs w:val="20"/>
              </w:rPr>
            </w:pPr>
          </w:p>
        </w:tc>
      </w:tr>
      <w:tr w:rsidR="00C349B9" w:rsidRPr="005735CC" w14:paraId="0C676125"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56C8417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6</w:t>
            </w:r>
          </w:p>
        </w:tc>
        <w:tc>
          <w:tcPr>
            <w:tcW w:w="5860" w:type="dxa"/>
            <w:tcBorders>
              <w:top w:val="nil"/>
              <w:left w:val="nil"/>
              <w:bottom w:val="single" w:sz="4" w:space="0" w:color="auto"/>
              <w:right w:val="single" w:sz="4" w:space="0" w:color="auto"/>
            </w:tcBorders>
            <w:shd w:val="clear" w:color="auto" w:fill="auto"/>
            <w:hideMark/>
          </w:tcPr>
          <w:p w14:paraId="5B842E66"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Elektros instaliacijos laidų, kabelių iki 16 mm2 skerspjūvio ploto tiesimas paruoštose vagose (po tinku)</w:t>
            </w:r>
          </w:p>
        </w:tc>
        <w:tc>
          <w:tcPr>
            <w:tcW w:w="1110" w:type="dxa"/>
            <w:tcBorders>
              <w:top w:val="nil"/>
              <w:left w:val="nil"/>
              <w:bottom w:val="single" w:sz="4" w:space="0" w:color="auto"/>
              <w:right w:val="single" w:sz="4" w:space="0" w:color="auto"/>
            </w:tcBorders>
            <w:shd w:val="clear" w:color="auto" w:fill="auto"/>
            <w:hideMark/>
          </w:tcPr>
          <w:p w14:paraId="78F4D36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635FC44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0,05    </w:t>
            </w:r>
          </w:p>
        </w:tc>
        <w:tc>
          <w:tcPr>
            <w:tcW w:w="236" w:type="dxa"/>
            <w:vAlign w:val="center"/>
            <w:hideMark/>
          </w:tcPr>
          <w:p w14:paraId="6BFAB7BB" w14:textId="77777777" w:rsidR="00C349B9" w:rsidRPr="005735CC" w:rsidRDefault="00C349B9" w:rsidP="003A68CA">
            <w:pPr>
              <w:rPr>
                <w:rFonts w:eastAsia="Times New Roman"/>
                <w:sz w:val="20"/>
                <w:szCs w:val="20"/>
              </w:rPr>
            </w:pPr>
          </w:p>
        </w:tc>
      </w:tr>
      <w:tr w:rsidR="00C349B9" w:rsidRPr="005735CC" w14:paraId="3106331E"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7506849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7</w:t>
            </w:r>
          </w:p>
        </w:tc>
        <w:tc>
          <w:tcPr>
            <w:tcW w:w="5860" w:type="dxa"/>
            <w:tcBorders>
              <w:top w:val="nil"/>
              <w:left w:val="nil"/>
              <w:bottom w:val="single" w:sz="4" w:space="0" w:color="auto"/>
              <w:right w:val="single" w:sz="4" w:space="0" w:color="auto"/>
            </w:tcBorders>
            <w:shd w:val="clear" w:color="auto" w:fill="auto"/>
            <w:hideMark/>
          </w:tcPr>
          <w:p w14:paraId="161A290B"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Vagų užtaisymas (tinkavimas), nutiesus apšvietimo tinklo laidus sienų paviršiuose</w:t>
            </w:r>
          </w:p>
        </w:tc>
        <w:tc>
          <w:tcPr>
            <w:tcW w:w="1110" w:type="dxa"/>
            <w:tcBorders>
              <w:top w:val="nil"/>
              <w:left w:val="nil"/>
              <w:bottom w:val="single" w:sz="4" w:space="0" w:color="auto"/>
              <w:right w:val="single" w:sz="4" w:space="0" w:color="auto"/>
            </w:tcBorders>
            <w:shd w:val="clear" w:color="auto" w:fill="auto"/>
            <w:hideMark/>
          </w:tcPr>
          <w:p w14:paraId="04A552D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5568567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0,04    </w:t>
            </w:r>
          </w:p>
        </w:tc>
        <w:tc>
          <w:tcPr>
            <w:tcW w:w="236" w:type="dxa"/>
            <w:vAlign w:val="center"/>
            <w:hideMark/>
          </w:tcPr>
          <w:p w14:paraId="1EC97124" w14:textId="77777777" w:rsidR="00C349B9" w:rsidRPr="005735CC" w:rsidRDefault="00C349B9" w:rsidP="003A68CA">
            <w:pPr>
              <w:rPr>
                <w:rFonts w:eastAsia="Times New Roman"/>
                <w:sz w:val="20"/>
                <w:szCs w:val="20"/>
              </w:rPr>
            </w:pPr>
          </w:p>
        </w:tc>
      </w:tr>
      <w:tr w:rsidR="00C349B9" w:rsidRPr="005735CC" w14:paraId="2461EF12"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55E3D2D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8</w:t>
            </w:r>
          </w:p>
        </w:tc>
        <w:tc>
          <w:tcPr>
            <w:tcW w:w="5860" w:type="dxa"/>
            <w:tcBorders>
              <w:top w:val="nil"/>
              <w:left w:val="nil"/>
              <w:bottom w:val="single" w:sz="4" w:space="0" w:color="auto"/>
              <w:right w:val="single" w:sz="4" w:space="0" w:color="auto"/>
            </w:tcBorders>
            <w:shd w:val="clear" w:color="auto" w:fill="auto"/>
            <w:hideMark/>
          </w:tcPr>
          <w:p w14:paraId="201CBD94"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Lizdų gręžimas potinkinėms elektros </w:t>
            </w:r>
            <w:proofErr w:type="spellStart"/>
            <w:r w:rsidRPr="005735CC">
              <w:rPr>
                <w:rFonts w:ascii="Arial" w:eastAsia="Times New Roman" w:hAnsi="Arial" w:cs="Arial"/>
                <w:color w:val="000000"/>
                <w:sz w:val="16"/>
                <w:szCs w:val="16"/>
              </w:rPr>
              <w:t>instalicijos</w:t>
            </w:r>
            <w:proofErr w:type="spellEnd"/>
            <w:r w:rsidRPr="005735CC">
              <w:rPr>
                <w:rFonts w:ascii="Arial" w:eastAsia="Times New Roman" w:hAnsi="Arial" w:cs="Arial"/>
                <w:color w:val="000000"/>
                <w:sz w:val="16"/>
                <w:szCs w:val="16"/>
              </w:rPr>
              <w:t xml:space="preserve"> dėžutėms žiediniais grąžtais mūro sienose</w:t>
            </w:r>
          </w:p>
        </w:tc>
        <w:tc>
          <w:tcPr>
            <w:tcW w:w="1110" w:type="dxa"/>
            <w:tcBorders>
              <w:top w:val="nil"/>
              <w:left w:val="nil"/>
              <w:bottom w:val="single" w:sz="4" w:space="0" w:color="auto"/>
              <w:right w:val="single" w:sz="4" w:space="0" w:color="auto"/>
            </w:tcBorders>
            <w:shd w:val="clear" w:color="auto" w:fill="auto"/>
            <w:hideMark/>
          </w:tcPr>
          <w:p w14:paraId="09A19C1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17ED5F6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0,13    </w:t>
            </w:r>
          </w:p>
        </w:tc>
        <w:tc>
          <w:tcPr>
            <w:tcW w:w="236" w:type="dxa"/>
            <w:vAlign w:val="center"/>
            <w:hideMark/>
          </w:tcPr>
          <w:p w14:paraId="08724F89" w14:textId="77777777" w:rsidR="00C349B9" w:rsidRPr="005735CC" w:rsidRDefault="00C349B9" w:rsidP="003A68CA">
            <w:pPr>
              <w:rPr>
                <w:rFonts w:eastAsia="Times New Roman"/>
                <w:sz w:val="20"/>
                <w:szCs w:val="20"/>
              </w:rPr>
            </w:pPr>
          </w:p>
        </w:tc>
      </w:tr>
      <w:tr w:rsidR="00C349B9" w:rsidRPr="005735CC" w14:paraId="7DDC27FC"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5C1D572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9</w:t>
            </w:r>
          </w:p>
        </w:tc>
        <w:tc>
          <w:tcPr>
            <w:tcW w:w="5860" w:type="dxa"/>
            <w:tcBorders>
              <w:top w:val="nil"/>
              <w:left w:val="nil"/>
              <w:bottom w:val="single" w:sz="4" w:space="0" w:color="auto"/>
              <w:right w:val="single" w:sz="4" w:space="0" w:color="auto"/>
            </w:tcBorders>
            <w:shd w:val="clear" w:color="auto" w:fill="auto"/>
            <w:hideMark/>
          </w:tcPr>
          <w:p w14:paraId="6CA4AC22"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Potinkinių elektros instaliacinių dėžučių įstatymas į paruoštus lizdus , kai dėžutės apvalios  d iki 100 mm</w:t>
            </w:r>
          </w:p>
        </w:tc>
        <w:tc>
          <w:tcPr>
            <w:tcW w:w="1110" w:type="dxa"/>
            <w:tcBorders>
              <w:top w:val="nil"/>
              <w:left w:val="nil"/>
              <w:bottom w:val="single" w:sz="4" w:space="0" w:color="auto"/>
              <w:right w:val="single" w:sz="4" w:space="0" w:color="auto"/>
            </w:tcBorders>
            <w:shd w:val="clear" w:color="auto" w:fill="auto"/>
            <w:hideMark/>
          </w:tcPr>
          <w:p w14:paraId="046C8D1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536C6A4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0,13    </w:t>
            </w:r>
          </w:p>
        </w:tc>
        <w:tc>
          <w:tcPr>
            <w:tcW w:w="236" w:type="dxa"/>
            <w:vAlign w:val="center"/>
            <w:hideMark/>
          </w:tcPr>
          <w:p w14:paraId="0135892D" w14:textId="77777777" w:rsidR="00C349B9" w:rsidRPr="005735CC" w:rsidRDefault="00C349B9" w:rsidP="003A68CA">
            <w:pPr>
              <w:rPr>
                <w:rFonts w:eastAsia="Times New Roman"/>
                <w:sz w:val="20"/>
                <w:szCs w:val="20"/>
              </w:rPr>
            </w:pPr>
          </w:p>
        </w:tc>
      </w:tr>
      <w:tr w:rsidR="00C349B9" w:rsidRPr="005735CC" w14:paraId="79EB296A"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01F6E7F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w:t>
            </w:r>
          </w:p>
        </w:tc>
        <w:tc>
          <w:tcPr>
            <w:tcW w:w="5860" w:type="dxa"/>
            <w:tcBorders>
              <w:top w:val="nil"/>
              <w:left w:val="nil"/>
              <w:bottom w:val="single" w:sz="4" w:space="0" w:color="auto"/>
              <w:right w:val="single" w:sz="4" w:space="0" w:color="auto"/>
            </w:tcBorders>
            <w:shd w:val="clear" w:color="auto" w:fill="auto"/>
            <w:hideMark/>
          </w:tcPr>
          <w:p w14:paraId="782C84BA"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Lubų paviršių pagrindo gruntavimas sukibimą gerinančiais gruntais voleliu</w:t>
            </w:r>
          </w:p>
        </w:tc>
        <w:tc>
          <w:tcPr>
            <w:tcW w:w="1110" w:type="dxa"/>
            <w:tcBorders>
              <w:top w:val="nil"/>
              <w:left w:val="nil"/>
              <w:bottom w:val="single" w:sz="4" w:space="0" w:color="auto"/>
              <w:right w:val="single" w:sz="4" w:space="0" w:color="auto"/>
            </w:tcBorders>
            <w:shd w:val="clear" w:color="auto" w:fill="auto"/>
            <w:hideMark/>
          </w:tcPr>
          <w:p w14:paraId="5EECC9A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3D012D2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0,1322  </w:t>
            </w:r>
          </w:p>
        </w:tc>
        <w:tc>
          <w:tcPr>
            <w:tcW w:w="236" w:type="dxa"/>
            <w:vAlign w:val="center"/>
            <w:hideMark/>
          </w:tcPr>
          <w:p w14:paraId="712D8243" w14:textId="77777777" w:rsidR="00C349B9" w:rsidRPr="005735CC" w:rsidRDefault="00C349B9" w:rsidP="003A68CA">
            <w:pPr>
              <w:rPr>
                <w:rFonts w:eastAsia="Times New Roman"/>
                <w:sz w:val="20"/>
                <w:szCs w:val="20"/>
              </w:rPr>
            </w:pPr>
          </w:p>
        </w:tc>
      </w:tr>
      <w:tr w:rsidR="00C349B9" w:rsidRPr="005735CC" w14:paraId="5F640C2E"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4DA0C90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11</w:t>
            </w:r>
          </w:p>
        </w:tc>
        <w:tc>
          <w:tcPr>
            <w:tcW w:w="5860" w:type="dxa"/>
            <w:tcBorders>
              <w:top w:val="nil"/>
              <w:left w:val="nil"/>
              <w:bottom w:val="single" w:sz="4" w:space="0" w:color="auto"/>
              <w:right w:val="single" w:sz="4" w:space="0" w:color="auto"/>
            </w:tcBorders>
            <w:shd w:val="clear" w:color="auto" w:fill="auto"/>
            <w:hideMark/>
          </w:tcPr>
          <w:p w14:paraId="2C4E208A"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pagrindo gruntavimas sukibimą gerinančiais gruntais voleliu</w:t>
            </w:r>
          </w:p>
        </w:tc>
        <w:tc>
          <w:tcPr>
            <w:tcW w:w="1110" w:type="dxa"/>
            <w:tcBorders>
              <w:top w:val="nil"/>
              <w:left w:val="nil"/>
              <w:bottom w:val="single" w:sz="4" w:space="0" w:color="auto"/>
              <w:right w:val="single" w:sz="4" w:space="0" w:color="auto"/>
            </w:tcBorders>
            <w:shd w:val="clear" w:color="auto" w:fill="auto"/>
            <w:hideMark/>
          </w:tcPr>
          <w:p w14:paraId="4C430AA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42FD5FB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0,445   </w:t>
            </w:r>
          </w:p>
        </w:tc>
        <w:tc>
          <w:tcPr>
            <w:tcW w:w="236" w:type="dxa"/>
            <w:vAlign w:val="center"/>
            <w:hideMark/>
          </w:tcPr>
          <w:p w14:paraId="0D4D0922" w14:textId="77777777" w:rsidR="00C349B9" w:rsidRPr="005735CC" w:rsidRDefault="00C349B9" w:rsidP="003A68CA">
            <w:pPr>
              <w:rPr>
                <w:rFonts w:eastAsia="Times New Roman"/>
                <w:sz w:val="20"/>
                <w:szCs w:val="20"/>
              </w:rPr>
            </w:pPr>
          </w:p>
        </w:tc>
      </w:tr>
      <w:tr w:rsidR="00C349B9" w:rsidRPr="005735CC" w14:paraId="29626360"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1C342EB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12</w:t>
            </w:r>
          </w:p>
        </w:tc>
        <w:tc>
          <w:tcPr>
            <w:tcW w:w="5860" w:type="dxa"/>
            <w:tcBorders>
              <w:top w:val="nil"/>
              <w:left w:val="nil"/>
              <w:bottom w:val="single" w:sz="4" w:space="0" w:color="auto"/>
              <w:right w:val="single" w:sz="4" w:space="0" w:color="auto"/>
            </w:tcBorders>
            <w:shd w:val="clear" w:color="auto" w:fill="auto"/>
            <w:hideMark/>
          </w:tcPr>
          <w:p w14:paraId="18F0A21C"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Sienų vidinių paviršių 5 mm storio </w:t>
            </w:r>
            <w:proofErr w:type="spellStart"/>
            <w:r w:rsidRPr="005735CC">
              <w:rPr>
                <w:rFonts w:ascii="Arial" w:eastAsia="Times New Roman" w:hAnsi="Arial" w:cs="Arial"/>
                <w:color w:val="000000"/>
                <w:sz w:val="16"/>
                <w:szCs w:val="16"/>
              </w:rPr>
              <w:t>viensluoksnis</w:t>
            </w:r>
            <w:proofErr w:type="spellEnd"/>
            <w:r w:rsidRPr="005735CC">
              <w:rPr>
                <w:rFonts w:ascii="Arial" w:eastAsia="Times New Roman" w:hAnsi="Arial" w:cs="Arial"/>
                <w:color w:val="000000"/>
                <w:sz w:val="16"/>
                <w:szCs w:val="16"/>
              </w:rPr>
              <w:t xml:space="preserve"> tinkas (rankiniu būdu)  k8=1.12</w:t>
            </w:r>
          </w:p>
        </w:tc>
        <w:tc>
          <w:tcPr>
            <w:tcW w:w="1110" w:type="dxa"/>
            <w:tcBorders>
              <w:top w:val="nil"/>
              <w:left w:val="nil"/>
              <w:bottom w:val="single" w:sz="4" w:space="0" w:color="auto"/>
              <w:right w:val="single" w:sz="4" w:space="0" w:color="auto"/>
            </w:tcBorders>
            <w:shd w:val="clear" w:color="auto" w:fill="auto"/>
            <w:hideMark/>
          </w:tcPr>
          <w:p w14:paraId="6287C32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0D572EE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0,445   </w:t>
            </w:r>
          </w:p>
        </w:tc>
        <w:tc>
          <w:tcPr>
            <w:tcW w:w="236" w:type="dxa"/>
            <w:vAlign w:val="center"/>
            <w:hideMark/>
          </w:tcPr>
          <w:p w14:paraId="64AF0512" w14:textId="77777777" w:rsidR="00C349B9" w:rsidRPr="005735CC" w:rsidRDefault="00C349B9" w:rsidP="003A68CA">
            <w:pPr>
              <w:rPr>
                <w:rFonts w:eastAsia="Times New Roman"/>
                <w:sz w:val="20"/>
                <w:szCs w:val="20"/>
              </w:rPr>
            </w:pPr>
          </w:p>
        </w:tc>
      </w:tr>
      <w:tr w:rsidR="00C349B9" w:rsidRPr="005735CC" w14:paraId="682E0313"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3E8B199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13</w:t>
            </w:r>
          </w:p>
        </w:tc>
        <w:tc>
          <w:tcPr>
            <w:tcW w:w="5860" w:type="dxa"/>
            <w:tcBorders>
              <w:top w:val="nil"/>
              <w:left w:val="nil"/>
              <w:bottom w:val="single" w:sz="4" w:space="0" w:color="auto"/>
              <w:right w:val="single" w:sz="4" w:space="0" w:color="auto"/>
            </w:tcBorders>
            <w:shd w:val="clear" w:color="auto" w:fill="auto"/>
            <w:hideMark/>
          </w:tcPr>
          <w:p w14:paraId="79609249"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glaistymas organiniais arba akriliniais glaistais (pirmasis 1.00 mm  storio sluoksnis)</w:t>
            </w:r>
          </w:p>
        </w:tc>
        <w:tc>
          <w:tcPr>
            <w:tcW w:w="1110" w:type="dxa"/>
            <w:tcBorders>
              <w:top w:val="nil"/>
              <w:left w:val="nil"/>
              <w:bottom w:val="single" w:sz="4" w:space="0" w:color="auto"/>
              <w:right w:val="single" w:sz="4" w:space="0" w:color="auto"/>
            </w:tcBorders>
            <w:shd w:val="clear" w:color="auto" w:fill="auto"/>
            <w:hideMark/>
          </w:tcPr>
          <w:p w14:paraId="08D8E6B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0417DF6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0,415   </w:t>
            </w:r>
          </w:p>
        </w:tc>
        <w:tc>
          <w:tcPr>
            <w:tcW w:w="236" w:type="dxa"/>
            <w:vAlign w:val="center"/>
            <w:hideMark/>
          </w:tcPr>
          <w:p w14:paraId="22E28C53" w14:textId="77777777" w:rsidR="00C349B9" w:rsidRPr="005735CC" w:rsidRDefault="00C349B9" w:rsidP="003A68CA">
            <w:pPr>
              <w:rPr>
                <w:rFonts w:eastAsia="Times New Roman"/>
                <w:sz w:val="20"/>
                <w:szCs w:val="20"/>
              </w:rPr>
            </w:pPr>
          </w:p>
        </w:tc>
      </w:tr>
      <w:tr w:rsidR="00C349B9" w:rsidRPr="005735CC" w14:paraId="70635612"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4838CF3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14</w:t>
            </w:r>
          </w:p>
        </w:tc>
        <w:tc>
          <w:tcPr>
            <w:tcW w:w="5860" w:type="dxa"/>
            <w:tcBorders>
              <w:top w:val="nil"/>
              <w:left w:val="nil"/>
              <w:bottom w:val="single" w:sz="4" w:space="0" w:color="auto"/>
              <w:right w:val="single" w:sz="4" w:space="0" w:color="auto"/>
            </w:tcBorders>
            <w:shd w:val="clear" w:color="auto" w:fill="auto"/>
            <w:hideMark/>
          </w:tcPr>
          <w:p w14:paraId="46722641"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glaistymas organiniais arba akriliniais glaistais (kartotinis 1.00 mm  storio sluoksnis)</w:t>
            </w:r>
          </w:p>
        </w:tc>
        <w:tc>
          <w:tcPr>
            <w:tcW w:w="1110" w:type="dxa"/>
            <w:tcBorders>
              <w:top w:val="nil"/>
              <w:left w:val="nil"/>
              <w:bottom w:val="single" w:sz="4" w:space="0" w:color="auto"/>
              <w:right w:val="single" w:sz="4" w:space="0" w:color="auto"/>
            </w:tcBorders>
            <w:shd w:val="clear" w:color="auto" w:fill="auto"/>
            <w:hideMark/>
          </w:tcPr>
          <w:p w14:paraId="24326B1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3D427B1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0,415   </w:t>
            </w:r>
          </w:p>
        </w:tc>
        <w:tc>
          <w:tcPr>
            <w:tcW w:w="236" w:type="dxa"/>
            <w:vAlign w:val="center"/>
            <w:hideMark/>
          </w:tcPr>
          <w:p w14:paraId="3A79DEC1" w14:textId="77777777" w:rsidR="00C349B9" w:rsidRPr="005735CC" w:rsidRDefault="00C349B9" w:rsidP="003A68CA">
            <w:pPr>
              <w:rPr>
                <w:rFonts w:eastAsia="Times New Roman"/>
                <w:sz w:val="20"/>
                <w:szCs w:val="20"/>
              </w:rPr>
            </w:pPr>
          </w:p>
        </w:tc>
      </w:tr>
      <w:tr w:rsidR="00C349B9" w:rsidRPr="005735CC" w14:paraId="1E5120ED"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2DE9E71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15</w:t>
            </w:r>
          </w:p>
        </w:tc>
        <w:tc>
          <w:tcPr>
            <w:tcW w:w="5860" w:type="dxa"/>
            <w:tcBorders>
              <w:top w:val="nil"/>
              <w:left w:val="nil"/>
              <w:bottom w:val="single" w:sz="4" w:space="0" w:color="auto"/>
              <w:right w:val="single" w:sz="4" w:space="0" w:color="auto"/>
            </w:tcBorders>
            <w:shd w:val="clear" w:color="auto" w:fill="auto"/>
            <w:hideMark/>
          </w:tcPr>
          <w:p w14:paraId="0152AB88"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Lubų paviršių dažymas emulsiniais dažais vienu sluoksniu voleliu</w:t>
            </w:r>
          </w:p>
        </w:tc>
        <w:tc>
          <w:tcPr>
            <w:tcW w:w="1110" w:type="dxa"/>
            <w:tcBorders>
              <w:top w:val="nil"/>
              <w:left w:val="nil"/>
              <w:bottom w:val="single" w:sz="4" w:space="0" w:color="auto"/>
              <w:right w:val="single" w:sz="4" w:space="0" w:color="auto"/>
            </w:tcBorders>
            <w:shd w:val="clear" w:color="auto" w:fill="auto"/>
            <w:hideMark/>
          </w:tcPr>
          <w:p w14:paraId="5B8B3BE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0785C8F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0,1322  </w:t>
            </w:r>
          </w:p>
        </w:tc>
        <w:tc>
          <w:tcPr>
            <w:tcW w:w="236" w:type="dxa"/>
            <w:vAlign w:val="center"/>
            <w:hideMark/>
          </w:tcPr>
          <w:p w14:paraId="327A7116" w14:textId="77777777" w:rsidR="00C349B9" w:rsidRPr="005735CC" w:rsidRDefault="00C349B9" w:rsidP="003A68CA">
            <w:pPr>
              <w:rPr>
                <w:rFonts w:eastAsia="Times New Roman"/>
                <w:sz w:val="20"/>
                <w:szCs w:val="20"/>
              </w:rPr>
            </w:pPr>
          </w:p>
        </w:tc>
      </w:tr>
      <w:tr w:rsidR="00C349B9" w:rsidRPr="005735CC" w14:paraId="5757AA21"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2968E5F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16</w:t>
            </w:r>
          </w:p>
        </w:tc>
        <w:tc>
          <w:tcPr>
            <w:tcW w:w="5860" w:type="dxa"/>
            <w:tcBorders>
              <w:top w:val="nil"/>
              <w:left w:val="nil"/>
              <w:bottom w:val="single" w:sz="4" w:space="0" w:color="auto"/>
              <w:right w:val="single" w:sz="4" w:space="0" w:color="auto"/>
            </w:tcBorders>
            <w:shd w:val="clear" w:color="auto" w:fill="auto"/>
            <w:hideMark/>
          </w:tcPr>
          <w:p w14:paraId="384ADB3F"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Lubų paviršių dažymas emulsiniais dažais antru arba kartotiniu sluoksniu voleliu</w:t>
            </w:r>
          </w:p>
        </w:tc>
        <w:tc>
          <w:tcPr>
            <w:tcW w:w="1110" w:type="dxa"/>
            <w:tcBorders>
              <w:top w:val="nil"/>
              <w:left w:val="nil"/>
              <w:bottom w:val="single" w:sz="4" w:space="0" w:color="auto"/>
              <w:right w:val="single" w:sz="4" w:space="0" w:color="auto"/>
            </w:tcBorders>
            <w:shd w:val="clear" w:color="auto" w:fill="auto"/>
            <w:hideMark/>
          </w:tcPr>
          <w:p w14:paraId="2AC9C14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1909706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0,1322  </w:t>
            </w:r>
          </w:p>
        </w:tc>
        <w:tc>
          <w:tcPr>
            <w:tcW w:w="236" w:type="dxa"/>
            <w:vAlign w:val="center"/>
            <w:hideMark/>
          </w:tcPr>
          <w:p w14:paraId="1A29F98F" w14:textId="77777777" w:rsidR="00C349B9" w:rsidRPr="005735CC" w:rsidRDefault="00C349B9" w:rsidP="003A68CA">
            <w:pPr>
              <w:rPr>
                <w:rFonts w:eastAsia="Times New Roman"/>
                <w:sz w:val="20"/>
                <w:szCs w:val="20"/>
              </w:rPr>
            </w:pPr>
          </w:p>
        </w:tc>
      </w:tr>
      <w:tr w:rsidR="00C349B9" w:rsidRPr="005735CC" w14:paraId="52917141"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5926A34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17</w:t>
            </w:r>
          </w:p>
        </w:tc>
        <w:tc>
          <w:tcPr>
            <w:tcW w:w="5860" w:type="dxa"/>
            <w:tcBorders>
              <w:top w:val="nil"/>
              <w:left w:val="nil"/>
              <w:bottom w:val="single" w:sz="4" w:space="0" w:color="auto"/>
              <w:right w:val="single" w:sz="4" w:space="0" w:color="auto"/>
            </w:tcBorders>
            <w:shd w:val="clear" w:color="auto" w:fill="auto"/>
            <w:hideMark/>
          </w:tcPr>
          <w:p w14:paraId="3A51EAB3"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dažymas emulsiniais dažais vienu sluoksniu voleliu</w:t>
            </w:r>
          </w:p>
        </w:tc>
        <w:tc>
          <w:tcPr>
            <w:tcW w:w="1110" w:type="dxa"/>
            <w:tcBorders>
              <w:top w:val="nil"/>
              <w:left w:val="nil"/>
              <w:bottom w:val="single" w:sz="4" w:space="0" w:color="auto"/>
              <w:right w:val="single" w:sz="4" w:space="0" w:color="auto"/>
            </w:tcBorders>
            <w:shd w:val="clear" w:color="auto" w:fill="auto"/>
            <w:hideMark/>
          </w:tcPr>
          <w:p w14:paraId="73A5B90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37B93AB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0,415   </w:t>
            </w:r>
          </w:p>
        </w:tc>
        <w:tc>
          <w:tcPr>
            <w:tcW w:w="236" w:type="dxa"/>
            <w:vAlign w:val="center"/>
            <w:hideMark/>
          </w:tcPr>
          <w:p w14:paraId="580F0075" w14:textId="77777777" w:rsidR="00C349B9" w:rsidRPr="005735CC" w:rsidRDefault="00C349B9" w:rsidP="003A68CA">
            <w:pPr>
              <w:rPr>
                <w:rFonts w:eastAsia="Times New Roman"/>
                <w:sz w:val="20"/>
                <w:szCs w:val="20"/>
              </w:rPr>
            </w:pPr>
          </w:p>
        </w:tc>
      </w:tr>
      <w:tr w:rsidR="00C349B9" w:rsidRPr="005735CC" w14:paraId="40C68194"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30B2A1E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18</w:t>
            </w:r>
          </w:p>
        </w:tc>
        <w:tc>
          <w:tcPr>
            <w:tcW w:w="5860" w:type="dxa"/>
            <w:tcBorders>
              <w:top w:val="nil"/>
              <w:left w:val="nil"/>
              <w:bottom w:val="single" w:sz="4" w:space="0" w:color="auto"/>
              <w:right w:val="single" w:sz="4" w:space="0" w:color="auto"/>
            </w:tcBorders>
            <w:shd w:val="clear" w:color="auto" w:fill="auto"/>
            <w:hideMark/>
          </w:tcPr>
          <w:p w14:paraId="4FFA0C35"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dažymas emulsiniais dažais antru arba kartotiniu sluoksniu voleliu</w:t>
            </w:r>
          </w:p>
        </w:tc>
        <w:tc>
          <w:tcPr>
            <w:tcW w:w="1110" w:type="dxa"/>
            <w:tcBorders>
              <w:top w:val="nil"/>
              <w:left w:val="nil"/>
              <w:bottom w:val="single" w:sz="4" w:space="0" w:color="auto"/>
              <w:right w:val="single" w:sz="4" w:space="0" w:color="auto"/>
            </w:tcBorders>
            <w:shd w:val="clear" w:color="auto" w:fill="auto"/>
            <w:hideMark/>
          </w:tcPr>
          <w:p w14:paraId="46B33FA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659E6AF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0,415   </w:t>
            </w:r>
          </w:p>
        </w:tc>
        <w:tc>
          <w:tcPr>
            <w:tcW w:w="236" w:type="dxa"/>
            <w:vAlign w:val="center"/>
            <w:hideMark/>
          </w:tcPr>
          <w:p w14:paraId="097AA2DC" w14:textId="77777777" w:rsidR="00C349B9" w:rsidRPr="005735CC" w:rsidRDefault="00C349B9" w:rsidP="003A68CA">
            <w:pPr>
              <w:rPr>
                <w:rFonts w:eastAsia="Times New Roman"/>
                <w:sz w:val="20"/>
                <w:szCs w:val="20"/>
              </w:rPr>
            </w:pPr>
          </w:p>
        </w:tc>
      </w:tr>
      <w:tr w:rsidR="00C349B9" w:rsidRPr="005735CC" w14:paraId="5C74A767"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1A65D25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19</w:t>
            </w:r>
          </w:p>
        </w:tc>
        <w:tc>
          <w:tcPr>
            <w:tcW w:w="5860" w:type="dxa"/>
            <w:tcBorders>
              <w:top w:val="nil"/>
              <w:left w:val="nil"/>
              <w:bottom w:val="single" w:sz="4" w:space="0" w:color="auto"/>
              <w:right w:val="single" w:sz="4" w:space="0" w:color="auto"/>
            </w:tcBorders>
            <w:shd w:val="clear" w:color="auto" w:fill="auto"/>
            <w:hideMark/>
          </w:tcPr>
          <w:p w14:paraId="4F427F89"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Buitinių ventiliacijos grotelių montavimas ( tvirtinimas </w:t>
            </w:r>
            <w:proofErr w:type="spellStart"/>
            <w:r w:rsidRPr="005735CC">
              <w:rPr>
                <w:rFonts w:ascii="Arial" w:eastAsia="Times New Roman" w:hAnsi="Arial" w:cs="Arial"/>
                <w:color w:val="000000"/>
                <w:sz w:val="16"/>
                <w:szCs w:val="16"/>
              </w:rPr>
              <w:t>savisriegiais</w:t>
            </w:r>
            <w:proofErr w:type="spellEnd"/>
            <w:r w:rsidRPr="005735CC">
              <w:rPr>
                <w:rFonts w:ascii="Arial" w:eastAsia="Times New Roman" w:hAnsi="Arial" w:cs="Arial"/>
                <w:color w:val="000000"/>
                <w:sz w:val="16"/>
                <w:szCs w:val="16"/>
              </w:rPr>
              <w:t>)</w:t>
            </w:r>
          </w:p>
        </w:tc>
        <w:tc>
          <w:tcPr>
            <w:tcW w:w="1110" w:type="dxa"/>
            <w:tcBorders>
              <w:top w:val="nil"/>
              <w:left w:val="nil"/>
              <w:bottom w:val="single" w:sz="4" w:space="0" w:color="auto"/>
              <w:right w:val="single" w:sz="4" w:space="0" w:color="auto"/>
            </w:tcBorders>
            <w:shd w:val="clear" w:color="auto" w:fill="auto"/>
            <w:hideMark/>
          </w:tcPr>
          <w:p w14:paraId="45238C40" w14:textId="77777777" w:rsidR="00C349B9" w:rsidRPr="005735CC" w:rsidRDefault="00C349B9" w:rsidP="003A68CA">
            <w:pPr>
              <w:jc w:val="center"/>
              <w:rPr>
                <w:rFonts w:ascii="Arial" w:eastAsia="Times New Roman" w:hAnsi="Arial" w:cs="Arial"/>
                <w:color w:val="000000"/>
                <w:sz w:val="16"/>
                <w:szCs w:val="16"/>
              </w:rPr>
            </w:pPr>
            <w:proofErr w:type="spellStart"/>
            <w:r w:rsidRPr="005735CC">
              <w:rPr>
                <w:rFonts w:ascii="Arial" w:eastAsia="Times New Roman" w:hAnsi="Arial" w:cs="Arial"/>
                <w:color w:val="000000"/>
                <w:sz w:val="16"/>
                <w:szCs w:val="16"/>
              </w:rPr>
              <w:t>vnt</w:t>
            </w:r>
            <w:proofErr w:type="spellEnd"/>
          </w:p>
        </w:tc>
        <w:tc>
          <w:tcPr>
            <w:tcW w:w="3087" w:type="dxa"/>
            <w:tcBorders>
              <w:top w:val="nil"/>
              <w:left w:val="nil"/>
              <w:bottom w:val="single" w:sz="4" w:space="0" w:color="auto"/>
              <w:right w:val="single" w:sz="4" w:space="0" w:color="auto"/>
            </w:tcBorders>
            <w:shd w:val="clear" w:color="auto" w:fill="auto"/>
            <w:noWrap/>
            <w:hideMark/>
          </w:tcPr>
          <w:p w14:paraId="7FC8592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1,0     </w:t>
            </w:r>
          </w:p>
        </w:tc>
        <w:tc>
          <w:tcPr>
            <w:tcW w:w="236" w:type="dxa"/>
            <w:vAlign w:val="center"/>
            <w:hideMark/>
          </w:tcPr>
          <w:p w14:paraId="44110835" w14:textId="77777777" w:rsidR="00C349B9" w:rsidRPr="005735CC" w:rsidRDefault="00C349B9" w:rsidP="003A68CA">
            <w:pPr>
              <w:rPr>
                <w:rFonts w:eastAsia="Times New Roman"/>
                <w:sz w:val="20"/>
                <w:szCs w:val="20"/>
              </w:rPr>
            </w:pPr>
          </w:p>
        </w:tc>
      </w:tr>
      <w:tr w:rsidR="00C349B9" w:rsidRPr="005735CC" w14:paraId="5C4653D1"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0247059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20</w:t>
            </w:r>
          </w:p>
        </w:tc>
        <w:tc>
          <w:tcPr>
            <w:tcW w:w="5860" w:type="dxa"/>
            <w:tcBorders>
              <w:top w:val="nil"/>
              <w:left w:val="nil"/>
              <w:bottom w:val="single" w:sz="4" w:space="0" w:color="auto"/>
              <w:right w:val="single" w:sz="4" w:space="0" w:color="auto"/>
            </w:tcBorders>
            <w:shd w:val="clear" w:color="auto" w:fill="auto"/>
            <w:hideMark/>
          </w:tcPr>
          <w:p w14:paraId="79AD5BC5"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aptaisymas keraminėmis plytelėmis, kai siūlių plotis iki 5 mm , plytelės plotas daugiau 0,012 m2 iki 0,05 m2</w:t>
            </w:r>
          </w:p>
        </w:tc>
        <w:tc>
          <w:tcPr>
            <w:tcW w:w="1110" w:type="dxa"/>
            <w:tcBorders>
              <w:top w:val="nil"/>
              <w:left w:val="nil"/>
              <w:bottom w:val="single" w:sz="4" w:space="0" w:color="auto"/>
              <w:right w:val="single" w:sz="4" w:space="0" w:color="auto"/>
            </w:tcBorders>
            <w:shd w:val="clear" w:color="auto" w:fill="auto"/>
            <w:hideMark/>
          </w:tcPr>
          <w:p w14:paraId="0AA69B7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m2</w:t>
            </w:r>
          </w:p>
        </w:tc>
        <w:tc>
          <w:tcPr>
            <w:tcW w:w="3087" w:type="dxa"/>
            <w:tcBorders>
              <w:top w:val="nil"/>
              <w:left w:val="nil"/>
              <w:bottom w:val="single" w:sz="4" w:space="0" w:color="auto"/>
              <w:right w:val="single" w:sz="4" w:space="0" w:color="auto"/>
            </w:tcBorders>
            <w:shd w:val="clear" w:color="auto" w:fill="auto"/>
            <w:noWrap/>
            <w:hideMark/>
          </w:tcPr>
          <w:p w14:paraId="34A606C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3,0     </w:t>
            </w:r>
          </w:p>
        </w:tc>
        <w:tc>
          <w:tcPr>
            <w:tcW w:w="236" w:type="dxa"/>
            <w:vAlign w:val="center"/>
            <w:hideMark/>
          </w:tcPr>
          <w:p w14:paraId="605FF4FC" w14:textId="77777777" w:rsidR="00C349B9" w:rsidRPr="005735CC" w:rsidRDefault="00C349B9" w:rsidP="003A68CA">
            <w:pPr>
              <w:rPr>
                <w:rFonts w:eastAsia="Times New Roman"/>
                <w:sz w:val="20"/>
                <w:szCs w:val="20"/>
              </w:rPr>
            </w:pPr>
          </w:p>
        </w:tc>
      </w:tr>
      <w:tr w:rsidR="00C349B9" w:rsidRPr="005735CC" w14:paraId="662F80E8"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110A64D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21</w:t>
            </w:r>
          </w:p>
        </w:tc>
        <w:tc>
          <w:tcPr>
            <w:tcW w:w="5860" w:type="dxa"/>
            <w:tcBorders>
              <w:top w:val="nil"/>
              <w:left w:val="nil"/>
              <w:bottom w:val="single" w:sz="4" w:space="0" w:color="auto"/>
              <w:right w:val="single" w:sz="4" w:space="0" w:color="auto"/>
            </w:tcBorders>
            <w:shd w:val="clear" w:color="auto" w:fill="auto"/>
            <w:hideMark/>
          </w:tcPr>
          <w:p w14:paraId="56CABBB5"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Betoninio pagrindo šlifavimas du kartus, surenkant šiukšles siurbliu</w:t>
            </w:r>
          </w:p>
        </w:tc>
        <w:tc>
          <w:tcPr>
            <w:tcW w:w="1110" w:type="dxa"/>
            <w:tcBorders>
              <w:top w:val="nil"/>
              <w:left w:val="nil"/>
              <w:bottom w:val="single" w:sz="4" w:space="0" w:color="auto"/>
              <w:right w:val="single" w:sz="4" w:space="0" w:color="auto"/>
            </w:tcBorders>
            <w:shd w:val="clear" w:color="auto" w:fill="auto"/>
            <w:hideMark/>
          </w:tcPr>
          <w:p w14:paraId="3A8FEC6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3E6D7A4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0,1322  </w:t>
            </w:r>
          </w:p>
        </w:tc>
        <w:tc>
          <w:tcPr>
            <w:tcW w:w="236" w:type="dxa"/>
            <w:vAlign w:val="center"/>
            <w:hideMark/>
          </w:tcPr>
          <w:p w14:paraId="08F97CA5" w14:textId="77777777" w:rsidR="00C349B9" w:rsidRPr="005735CC" w:rsidRDefault="00C349B9" w:rsidP="003A68CA">
            <w:pPr>
              <w:rPr>
                <w:rFonts w:eastAsia="Times New Roman"/>
                <w:sz w:val="20"/>
                <w:szCs w:val="20"/>
              </w:rPr>
            </w:pPr>
          </w:p>
        </w:tc>
      </w:tr>
      <w:tr w:rsidR="00C349B9" w:rsidRPr="005735CC" w14:paraId="25CEE324"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4771429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22</w:t>
            </w:r>
          </w:p>
        </w:tc>
        <w:tc>
          <w:tcPr>
            <w:tcW w:w="5860" w:type="dxa"/>
            <w:tcBorders>
              <w:top w:val="nil"/>
              <w:left w:val="nil"/>
              <w:bottom w:val="single" w:sz="4" w:space="0" w:color="auto"/>
              <w:right w:val="single" w:sz="4" w:space="0" w:color="auto"/>
            </w:tcBorders>
            <w:shd w:val="clear" w:color="auto" w:fill="auto"/>
            <w:hideMark/>
          </w:tcPr>
          <w:p w14:paraId="5F153DF3"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Grindų pagrindų išlyginimas savaime išsilyginančiu skiediniu ( sluoksnio  storis  3.00 mm)</w:t>
            </w:r>
          </w:p>
        </w:tc>
        <w:tc>
          <w:tcPr>
            <w:tcW w:w="1110" w:type="dxa"/>
            <w:tcBorders>
              <w:top w:val="nil"/>
              <w:left w:val="nil"/>
              <w:bottom w:val="single" w:sz="4" w:space="0" w:color="auto"/>
              <w:right w:val="single" w:sz="4" w:space="0" w:color="auto"/>
            </w:tcBorders>
            <w:shd w:val="clear" w:color="auto" w:fill="auto"/>
            <w:hideMark/>
          </w:tcPr>
          <w:p w14:paraId="4CF686F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28A49CF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0,1322  </w:t>
            </w:r>
          </w:p>
        </w:tc>
        <w:tc>
          <w:tcPr>
            <w:tcW w:w="236" w:type="dxa"/>
            <w:vAlign w:val="center"/>
            <w:hideMark/>
          </w:tcPr>
          <w:p w14:paraId="4E2613B5" w14:textId="77777777" w:rsidR="00C349B9" w:rsidRPr="005735CC" w:rsidRDefault="00C349B9" w:rsidP="003A68CA">
            <w:pPr>
              <w:rPr>
                <w:rFonts w:eastAsia="Times New Roman"/>
                <w:sz w:val="20"/>
                <w:szCs w:val="20"/>
              </w:rPr>
            </w:pPr>
          </w:p>
        </w:tc>
      </w:tr>
      <w:tr w:rsidR="00C349B9" w:rsidRPr="005735CC" w14:paraId="77C8D01E"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0CECB47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23</w:t>
            </w:r>
          </w:p>
        </w:tc>
        <w:tc>
          <w:tcPr>
            <w:tcW w:w="5860" w:type="dxa"/>
            <w:tcBorders>
              <w:top w:val="nil"/>
              <w:left w:val="nil"/>
              <w:bottom w:val="single" w:sz="4" w:space="0" w:color="auto"/>
              <w:right w:val="single" w:sz="4" w:space="0" w:color="auto"/>
            </w:tcBorders>
            <w:shd w:val="clear" w:color="auto" w:fill="auto"/>
            <w:hideMark/>
          </w:tcPr>
          <w:p w14:paraId="6FD52C7F"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PVC grindų dangų įrengimas, klijuojant ir sulydant sujungimus bei užklijuojant dangą ant sienos (m2 padengto pl.) , kai danga vienos spalvos</w:t>
            </w:r>
          </w:p>
        </w:tc>
        <w:tc>
          <w:tcPr>
            <w:tcW w:w="1110" w:type="dxa"/>
            <w:tcBorders>
              <w:top w:val="nil"/>
              <w:left w:val="nil"/>
              <w:bottom w:val="single" w:sz="4" w:space="0" w:color="auto"/>
              <w:right w:val="single" w:sz="4" w:space="0" w:color="auto"/>
            </w:tcBorders>
            <w:shd w:val="clear" w:color="auto" w:fill="auto"/>
            <w:hideMark/>
          </w:tcPr>
          <w:p w14:paraId="6019057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m2</w:t>
            </w:r>
          </w:p>
        </w:tc>
        <w:tc>
          <w:tcPr>
            <w:tcW w:w="3087" w:type="dxa"/>
            <w:tcBorders>
              <w:top w:val="nil"/>
              <w:left w:val="nil"/>
              <w:bottom w:val="single" w:sz="4" w:space="0" w:color="auto"/>
              <w:right w:val="single" w:sz="4" w:space="0" w:color="auto"/>
            </w:tcBorders>
            <w:shd w:val="clear" w:color="auto" w:fill="auto"/>
            <w:noWrap/>
            <w:hideMark/>
          </w:tcPr>
          <w:p w14:paraId="3AF36D7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13,22    </w:t>
            </w:r>
          </w:p>
        </w:tc>
        <w:tc>
          <w:tcPr>
            <w:tcW w:w="236" w:type="dxa"/>
            <w:vAlign w:val="center"/>
            <w:hideMark/>
          </w:tcPr>
          <w:p w14:paraId="27BC2449" w14:textId="77777777" w:rsidR="00C349B9" w:rsidRPr="005735CC" w:rsidRDefault="00C349B9" w:rsidP="003A68CA">
            <w:pPr>
              <w:rPr>
                <w:rFonts w:eastAsia="Times New Roman"/>
                <w:sz w:val="20"/>
                <w:szCs w:val="20"/>
              </w:rPr>
            </w:pPr>
          </w:p>
        </w:tc>
      </w:tr>
      <w:tr w:rsidR="00C349B9" w:rsidRPr="005735CC" w14:paraId="12CD322A"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6DE519A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24</w:t>
            </w:r>
          </w:p>
        </w:tc>
        <w:tc>
          <w:tcPr>
            <w:tcW w:w="5860" w:type="dxa"/>
            <w:tcBorders>
              <w:top w:val="nil"/>
              <w:left w:val="nil"/>
              <w:bottom w:val="single" w:sz="4" w:space="0" w:color="auto"/>
              <w:right w:val="single" w:sz="4" w:space="0" w:color="auto"/>
            </w:tcBorders>
            <w:shd w:val="clear" w:color="auto" w:fill="auto"/>
            <w:hideMark/>
          </w:tcPr>
          <w:p w14:paraId="091677E3"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Jungiklių montavimas potinkinėse dėžutėse</w:t>
            </w:r>
          </w:p>
        </w:tc>
        <w:tc>
          <w:tcPr>
            <w:tcW w:w="1110" w:type="dxa"/>
            <w:tcBorders>
              <w:top w:val="nil"/>
              <w:left w:val="nil"/>
              <w:bottom w:val="single" w:sz="4" w:space="0" w:color="auto"/>
              <w:right w:val="single" w:sz="4" w:space="0" w:color="auto"/>
            </w:tcBorders>
            <w:shd w:val="clear" w:color="auto" w:fill="auto"/>
            <w:hideMark/>
          </w:tcPr>
          <w:p w14:paraId="3E01ECF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6AEBE39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0,01    </w:t>
            </w:r>
          </w:p>
        </w:tc>
        <w:tc>
          <w:tcPr>
            <w:tcW w:w="236" w:type="dxa"/>
            <w:vAlign w:val="center"/>
            <w:hideMark/>
          </w:tcPr>
          <w:p w14:paraId="768621D7" w14:textId="77777777" w:rsidR="00C349B9" w:rsidRPr="005735CC" w:rsidRDefault="00C349B9" w:rsidP="003A68CA">
            <w:pPr>
              <w:rPr>
                <w:rFonts w:eastAsia="Times New Roman"/>
                <w:sz w:val="20"/>
                <w:szCs w:val="20"/>
              </w:rPr>
            </w:pPr>
          </w:p>
        </w:tc>
      </w:tr>
      <w:tr w:rsidR="00C349B9" w:rsidRPr="005735CC" w14:paraId="7A372960"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650A2EE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25</w:t>
            </w:r>
          </w:p>
        </w:tc>
        <w:tc>
          <w:tcPr>
            <w:tcW w:w="5860" w:type="dxa"/>
            <w:tcBorders>
              <w:top w:val="nil"/>
              <w:left w:val="nil"/>
              <w:bottom w:val="single" w:sz="4" w:space="0" w:color="auto"/>
              <w:right w:val="single" w:sz="4" w:space="0" w:color="auto"/>
            </w:tcBorders>
            <w:shd w:val="clear" w:color="auto" w:fill="auto"/>
            <w:hideMark/>
          </w:tcPr>
          <w:p w14:paraId="52B53B5D"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Kištukinių lizdų montavimas potinkinėse dėžutėse</w:t>
            </w:r>
          </w:p>
        </w:tc>
        <w:tc>
          <w:tcPr>
            <w:tcW w:w="1110" w:type="dxa"/>
            <w:tcBorders>
              <w:top w:val="nil"/>
              <w:left w:val="nil"/>
              <w:bottom w:val="single" w:sz="4" w:space="0" w:color="auto"/>
              <w:right w:val="single" w:sz="4" w:space="0" w:color="auto"/>
            </w:tcBorders>
            <w:shd w:val="clear" w:color="auto" w:fill="auto"/>
            <w:hideMark/>
          </w:tcPr>
          <w:p w14:paraId="0DB33F8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309897E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0,12    </w:t>
            </w:r>
          </w:p>
        </w:tc>
        <w:tc>
          <w:tcPr>
            <w:tcW w:w="236" w:type="dxa"/>
            <w:vAlign w:val="center"/>
            <w:hideMark/>
          </w:tcPr>
          <w:p w14:paraId="69083070" w14:textId="77777777" w:rsidR="00C349B9" w:rsidRPr="005735CC" w:rsidRDefault="00C349B9" w:rsidP="003A68CA">
            <w:pPr>
              <w:rPr>
                <w:rFonts w:eastAsia="Times New Roman"/>
                <w:sz w:val="20"/>
                <w:szCs w:val="20"/>
              </w:rPr>
            </w:pPr>
          </w:p>
        </w:tc>
      </w:tr>
      <w:tr w:rsidR="00C349B9" w:rsidRPr="005735CC" w14:paraId="46ED7DF4" w14:textId="77777777" w:rsidTr="00C80AE4">
        <w:trPr>
          <w:trHeight w:val="288"/>
        </w:trPr>
        <w:tc>
          <w:tcPr>
            <w:tcW w:w="10910" w:type="dxa"/>
            <w:gridSpan w:val="4"/>
            <w:tcBorders>
              <w:top w:val="single" w:sz="4" w:space="0" w:color="auto"/>
              <w:left w:val="single" w:sz="4" w:space="0" w:color="auto"/>
              <w:bottom w:val="single" w:sz="4" w:space="0" w:color="auto"/>
              <w:right w:val="single" w:sz="4" w:space="0" w:color="000000"/>
            </w:tcBorders>
            <w:shd w:val="clear" w:color="000000" w:fill="DCE6F1"/>
            <w:hideMark/>
          </w:tcPr>
          <w:p w14:paraId="313B4F46" w14:textId="77777777" w:rsidR="00C349B9" w:rsidRPr="005735CC" w:rsidRDefault="00C349B9" w:rsidP="003A68CA">
            <w:pPr>
              <w:rPr>
                <w:rFonts w:ascii="Arial" w:eastAsia="Times New Roman" w:hAnsi="Arial" w:cs="Arial"/>
                <w:b/>
                <w:bCs/>
                <w:color w:val="000000"/>
                <w:sz w:val="16"/>
                <w:szCs w:val="16"/>
              </w:rPr>
            </w:pPr>
            <w:r w:rsidRPr="005735CC">
              <w:rPr>
                <w:rFonts w:ascii="Arial" w:eastAsia="Times New Roman" w:hAnsi="Arial" w:cs="Arial"/>
                <w:b/>
                <w:bCs/>
                <w:color w:val="000000"/>
                <w:sz w:val="16"/>
                <w:szCs w:val="16"/>
              </w:rPr>
              <w:t>PATALPA 1-4</w:t>
            </w:r>
          </w:p>
        </w:tc>
        <w:tc>
          <w:tcPr>
            <w:tcW w:w="236" w:type="dxa"/>
            <w:vAlign w:val="center"/>
            <w:hideMark/>
          </w:tcPr>
          <w:p w14:paraId="4B5CEC99" w14:textId="77777777" w:rsidR="00C349B9" w:rsidRPr="005735CC" w:rsidRDefault="00C349B9" w:rsidP="003A68CA">
            <w:pPr>
              <w:rPr>
                <w:rFonts w:eastAsia="Times New Roman"/>
                <w:sz w:val="20"/>
                <w:szCs w:val="20"/>
              </w:rPr>
            </w:pPr>
          </w:p>
        </w:tc>
      </w:tr>
      <w:tr w:rsidR="00C349B9" w:rsidRPr="005735CC" w14:paraId="51FDD297"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2005C15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w:t>
            </w:r>
          </w:p>
        </w:tc>
        <w:tc>
          <w:tcPr>
            <w:tcW w:w="5860" w:type="dxa"/>
            <w:tcBorders>
              <w:top w:val="nil"/>
              <w:left w:val="nil"/>
              <w:bottom w:val="single" w:sz="4" w:space="0" w:color="auto"/>
              <w:right w:val="single" w:sz="4" w:space="0" w:color="auto"/>
            </w:tcBorders>
            <w:shd w:val="clear" w:color="auto" w:fill="auto"/>
            <w:hideMark/>
          </w:tcPr>
          <w:p w14:paraId="17D746A8"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Medinių grindjuosčių nuardymas</w:t>
            </w:r>
          </w:p>
        </w:tc>
        <w:tc>
          <w:tcPr>
            <w:tcW w:w="1110" w:type="dxa"/>
            <w:tcBorders>
              <w:top w:val="nil"/>
              <w:left w:val="nil"/>
              <w:bottom w:val="single" w:sz="4" w:space="0" w:color="auto"/>
              <w:right w:val="single" w:sz="4" w:space="0" w:color="auto"/>
            </w:tcBorders>
            <w:shd w:val="clear" w:color="auto" w:fill="auto"/>
            <w:hideMark/>
          </w:tcPr>
          <w:p w14:paraId="38BE4DE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77BFA3E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0,15    </w:t>
            </w:r>
          </w:p>
        </w:tc>
        <w:tc>
          <w:tcPr>
            <w:tcW w:w="236" w:type="dxa"/>
            <w:vAlign w:val="center"/>
            <w:hideMark/>
          </w:tcPr>
          <w:p w14:paraId="0E00DBD2" w14:textId="77777777" w:rsidR="00C349B9" w:rsidRPr="005735CC" w:rsidRDefault="00C349B9" w:rsidP="003A68CA">
            <w:pPr>
              <w:rPr>
                <w:rFonts w:eastAsia="Times New Roman"/>
                <w:sz w:val="20"/>
                <w:szCs w:val="20"/>
              </w:rPr>
            </w:pPr>
          </w:p>
        </w:tc>
      </w:tr>
      <w:tr w:rsidR="00C349B9" w:rsidRPr="005735CC" w14:paraId="70F43680"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1184D9C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w:t>
            </w:r>
          </w:p>
        </w:tc>
        <w:tc>
          <w:tcPr>
            <w:tcW w:w="5860" w:type="dxa"/>
            <w:tcBorders>
              <w:top w:val="nil"/>
              <w:left w:val="nil"/>
              <w:bottom w:val="single" w:sz="4" w:space="0" w:color="auto"/>
              <w:right w:val="single" w:sz="4" w:space="0" w:color="auto"/>
            </w:tcBorders>
            <w:shd w:val="clear" w:color="auto" w:fill="auto"/>
            <w:hideMark/>
          </w:tcPr>
          <w:p w14:paraId="30A26DFF"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Seno linoleumo nuėmimas</w:t>
            </w:r>
          </w:p>
        </w:tc>
        <w:tc>
          <w:tcPr>
            <w:tcW w:w="1110" w:type="dxa"/>
            <w:tcBorders>
              <w:top w:val="nil"/>
              <w:left w:val="nil"/>
              <w:bottom w:val="single" w:sz="4" w:space="0" w:color="auto"/>
              <w:right w:val="single" w:sz="4" w:space="0" w:color="auto"/>
            </w:tcBorders>
            <w:shd w:val="clear" w:color="auto" w:fill="auto"/>
            <w:hideMark/>
          </w:tcPr>
          <w:p w14:paraId="6262A1E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m2</w:t>
            </w:r>
          </w:p>
        </w:tc>
        <w:tc>
          <w:tcPr>
            <w:tcW w:w="3087" w:type="dxa"/>
            <w:tcBorders>
              <w:top w:val="nil"/>
              <w:left w:val="nil"/>
              <w:bottom w:val="single" w:sz="4" w:space="0" w:color="auto"/>
              <w:right w:val="single" w:sz="4" w:space="0" w:color="auto"/>
            </w:tcBorders>
            <w:shd w:val="clear" w:color="auto" w:fill="auto"/>
            <w:noWrap/>
            <w:hideMark/>
          </w:tcPr>
          <w:p w14:paraId="7CEA2C0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14,75    </w:t>
            </w:r>
          </w:p>
        </w:tc>
        <w:tc>
          <w:tcPr>
            <w:tcW w:w="236" w:type="dxa"/>
            <w:vAlign w:val="center"/>
            <w:hideMark/>
          </w:tcPr>
          <w:p w14:paraId="3EA8E8B5" w14:textId="77777777" w:rsidR="00C349B9" w:rsidRPr="005735CC" w:rsidRDefault="00C349B9" w:rsidP="003A68CA">
            <w:pPr>
              <w:rPr>
                <w:rFonts w:eastAsia="Times New Roman"/>
                <w:sz w:val="20"/>
                <w:szCs w:val="20"/>
              </w:rPr>
            </w:pPr>
          </w:p>
        </w:tc>
      </w:tr>
      <w:tr w:rsidR="00C349B9" w:rsidRPr="005735CC" w14:paraId="45A60044"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63DBC90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3</w:t>
            </w:r>
          </w:p>
        </w:tc>
        <w:tc>
          <w:tcPr>
            <w:tcW w:w="5860" w:type="dxa"/>
            <w:tcBorders>
              <w:top w:val="nil"/>
              <w:left w:val="nil"/>
              <w:bottom w:val="single" w:sz="4" w:space="0" w:color="auto"/>
              <w:right w:val="single" w:sz="4" w:space="0" w:color="auto"/>
            </w:tcBorders>
            <w:shd w:val="clear" w:color="auto" w:fill="auto"/>
            <w:hideMark/>
          </w:tcPr>
          <w:p w14:paraId="01BC0D8E"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Senų tapetų nuplėšimas</w:t>
            </w:r>
          </w:p>
        </w:tc>
        <w:tc>
          <w:tcPr>
            <w:tcW w:w="1110" w:type="dxa"/>
            <w:tcBorders>
              <w:top w:val="nil"/>
              <w:left w:val="nil"/>
              <w:bottom w:val="single" w:sz="4" w:space="0" w:color="auto"/>
              <w:right w:val="single" w:sz="4" w:space="0" w:color="auto"/>
            </w:tcBorders>
            <w:shd w:val="clear" w:color="auto" w:fill="auto"/>
            <w:hideMark/>
          </w:tcPr>
          <w:p w14:paraId="2660A54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64B254F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0,447   </w:t>
            </w:r>
          </w:p>
        </w:tc>
        <w:tc>
          <w:tcPr>
            <w:tcW w:w="236" w:type="dxa"/>
            <w:vAlign w:val="center"/>
            <w:hideMark/>
          </w:tcPr>
          <w:p w14:paraId="287257FB" w14:textId="77777777" w:rsidR="00C349B9" w:rsidRPr="005735CC" w:rsidRDefault="00C349B9" w:rsidP="003A68CA">
            <w:pPr>
              <w:rPr>
                <w:rFonts w:eastAsia="Times New Roman"/>
                <w:sz w:val="20"/>
                <w:szCs w:val="20"/>
              </w:rPr>
            </w:pPr>
          </w:p>
        </w:tc>
      </w:tr>
      <w:tr w:rsidR="00C349B9" w:rsidRPr="005735CC" w14:paraId="1A97C64D"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0C65008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4</w:t>
            </w:r>
          </w:p>
        </w:tc>
        <w:tc>
          <w:tcPr>
            <w:tcW w:w="5860" w:type="dxa"/>
            <w:tcBorders>
              <w:top w:val="nil"/>
              <w:left w:val="nil"/>
              <w:bottom w:val="single" w:sz="4" w:space="0" w:color="auto"/>
              <w:right w:val="single" w:sz="4" w:space="0" w:color="auto"/>
            </w:tcBorders>
            <w:shd w:val="clear" w:color="auto" w:fill="auto"/>
            <w:hideMark/>
          </w:tcPr>
          <w:p w14:paraId="19D11980"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aptaisymo glazūruotomis plytelėmis išardymas, be plytelių išsaugojimo</w:t>
            </w:r>
          </w:p>
        </w:tc>
        <w:tc>
          <w:tcPr>
            <w:tcW w:w="1110" w:type="dxa"/>
            <w:tcBorders>
              <w:top w:val="nil"/>
              <w:left w:val="nil"/>
              <w:bottom w:val="single" w:sz="4" w:space="0" w:color="auto"/>
              <w:right w:val="single" w:sz="4" w:space="0" w:color="auto"/>
            </w:tcBorders>
            <w:shd w:val="clear" w:color="auto" w:fill="auto"/>
            <w:hideMark/>
          </w:tcPr>
          <w:p w14:paraId="05CC05A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m2</w:t>
            </w:r>
          </w:p>
        </w:tc>
        <w:tc>
          <w:tcPr>
            <w:tcW w:w="3087" w:type="dxa"/>
            <w:tcBorders>
              <w:top w:val="nil"/>
              <w:left w:val="nil"/>
              <w:bottom w:val="single" w:sz="4" w:space="0" w:color="auto"/>
              <w:right w:val="single" w:sz="4" w:space="0" w:color="auto"/>
            </w:tcBorders>
            <w:shd w:val="clear" w:color="auto" w:fill="auto"/>
            <w:noWrap/>
            <w:hideMark/>
          </w:tcPr>
          <w:p w14:paraId="7F020D2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1,0     </w:t>
            </w:r>
          </w:p>
        </w:tc>
        <w:tc>
          <w:tcPr>
            <w:tcW w:w="236" w:type="dxa"/>
            <w:vAlign w:val="center"/>
            <w:hideMark/>
          </w:tcPr>
          <w:p w14:paraId="0CBF1BBD" w14:textId="77777777" w:rsidR="00C349B9" w:rsidRPr="005735CC" w:rsidRDefault="00C349B9" w:rsidP="003A68CA">
            <w:pPr>
              <w:rPr>
                <w:rFonts w:eastAsia="Times New Roman"/>
                <w:sz w:val="20"/>
                <w:szCs w:val="20"/>
              </w:rPr>
            </w:pPr>
          </w:p>
        </w:tc>
      </w:tr>
      <w:tr w:rsidR="00C349B9" w:rsidRPr="005735CC" w14:paraId="0EF5AA16"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4B9F4AF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lastRenderedPageBreak/>
              <w:t>5</w:t>
            </w:r>
          </w:p>
        </w:tc>
        <w:tc>
          <w:tcPr>
            <w:tcW w:w="5860" w:type="dxa"/>
            <w:tcBorders>
              <w:top w:val="nil"/>
              <w:left w:val="nil"/>
              <w:bottom w:val="single" w:sz="4" w:space="0" w:color="auto"/>
              <w:right w:val="single" w:sz="4" w:space="0" w:color="auto"/>
            </w:tcBorders>
            <w:shd w:val="clear" w:color="auto" w:fill="auto"/>
            <w:hideMark/>
          </w:tcPr>
          <w:p w14:paraId="390CD601"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Vagų iškirtimas paslėptai elektros </w:t>
            </w:r>
            <w:proofErr w:type="spellStart"/>
            <w:r w:rsidRPr="005735CC">
              <w:rPr>
                <w:rFonts w:ascii="Arial" w:eastAsia="Times New Roman" w:hAnsi="Arial" w:cs="Arial"/>
                <w:color w:val="000000"/>
                <w:sz w:val="16"/>
                <w:szCs w:val="16"/>
              </w:rPr>
              <w:t>instalicijai</w:t>
            </w:r>
            <w:proofErr w:type="spellEnd"/>
            <w:r w:rsidRPr="005735CC">
              <w:rPr>
                <w:rFonts w:ascii="Arial" w:eastAsia="Times New Roman" w:hAnsi="Arial" w:cs="Arial"/>
                <w:color w:val="000000"/>
                <w:sz w:val="16"/>
                <w:szCs w:val="16"/>
              </w:rPr>
              <w:t xml:space="preserve"> vagotuvu tinkuotose sienose</w:t>
            </w:r>
          </w:p>
        </w:tc>
        <w:tc>
          <w:tcPr>
            <w:tcW w:w="1110" w:type="dxa"/>
            <w:tcBorders>
              <w:top w:val="nil"/>
              <w:left w:val="nil"/>
              <w:bottom w:val="single" w:sz="4" w:space="0" w:color="auto"/>
              <w:right w:val="single" w:sz="4" w:space="0" w:color="auto"/>
            </w:tcBorders>
            <w:shd w:val="clear" w:color="auto" w:fill="auto"/>
            <w:hideMark/>
          </w:tcPr>
          <w:p w14:paraId="3C7AB52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4A83D23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0,04    </w:t>
            </w:r>
          </w:p>
        </w:tc>
        <w:tc>
          <w:tcPr>
            <w:tcW w:w="236" w:type="dxa"/>
            <w:vAlign w:val="center"/>
            <w:hideMark/>
          </w:tcPr>
          <w:p w14:paraId="3E243AEF" w14:textId="77777777" w:rsidR="00C349B9" w:rsidRPr="005735CC" w:rsidRDefault="00C349B9" w:rsidP="003A68CA">
            <w:pPr>
              <w:rPr>
                <w:rFonts w:eastAsia="Times New Roman"/>
                <w:sz w:val="20"/>
                <w:szCs w:val="20"/>
              </w:rPr>
            </w:pPr>
          </w:p>
        </w:tc>
      </w:tr>
      <w:tr w:rsidR="00C349B9" w:rsidRPr="005735CC" w14:paraId="7369B7CF"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018AB78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6</w:t>
            </w:r>
          </w:p>
        </w:tc>
        <w:tc>
          <w:tcPr>
            <w:tcW w:w="5860" w:type="dxa"/>
            <w:tcBorders>
              <w:top w:val="nil"/>
              <w:left w:val="nil"/>
              <w:bottom w:val="single" w:sz="4" w:space="0" w:color="auto"/>
              <w:right w:val="single" w:sz="4" w:space="0" w:color="auto"/>
            </w:tcBorders>
            <w:shd w:val="clear" w:color="auto" w:fill="auto"/>
            <w:hideMark/>
          </w:tcPr>
          <w:p w14:paraId="41AE9B77"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Elektros instaliacijos laidų, kabelių iki 16 mm2 skerspjūvio ploto tiesimas paruoštose vagose (po tinku)</w:t>
            </w:r>
          </w:p>
        </w:tc>
        <w:tc>
          <w:tcPr>
            <w:tcW w:w="1110" w:type="dxa"/>
            <w:tcBorders>
              <w:top w:val="nil"/>
              <w:left w:val="nil"/>
              <w:bottom w:val="single" w:sz="4" w:space="0" w:color="auto"/>
              <w:right w:val="single" w:sz="4" w:space="0" w:color="auto"/>
            </w:tcBorders>
            <w:shd w:val="clear" w:color="auto" w:fill="auto"/>
            <w:hideMark/>
          </w:tcPr>
          <w:p w14:paraId="628F08A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244B237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0,05    </w:t>
            </w:r>
          </w:p>
        </w:tc>
        <w:tc>
          <w:tcPr>
            <w:tcW w:w="236" w:type="dxa"/>
            <w:vAlign w:val="center"/>
            <w:hideMark/>
          </w:tcPr>
          <w:p w14:paraId="719B71CD" w14:textId="77777777" w:rsidR="00C349B9" w:rsidRPr="005735CC" w:rsidRDefault="00C349B9" w:rsidP="003A68CA">
            <w:pPr>
              <w:rPr>
                <w:rFonts w:eastAsia="Times New Roman"/>
                <w:sz w:val="20"/>
                <w:szCs w:val="20"/>
              </w:rPr>
            </w:pPr>
          </w:p>
        </w:tc>
      </w:tr>
      <w:tr w:rsidR="00C349B9" w:rsidRPr="005735CC" w14:paraId="161366C0"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39BD879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7</w:t>
            </w:r>
          </w:p>
        </w:tc>
        <w:tc>
          <w:tcPr>
            <w:tcW w:w="5860" w:type="dxa"/>
            <w:tcBorders>
              <w:top w:val="nil"/>
              <w:left w:val="nil"/>
              <w:bottom w:val="single" w:sz="4" w:space="0" w:color="auto"/>
              <w:right w:val="single" w:sz="4" w:space="0" w:color="auto"/>
            </w:tcBorders>
            <w:shd w:val="clear" w:color="auto" w:fill="auto"/>
            <w:hideMark/>
          </w:tcPr>
          <w:p w14:paraId="3707B4C0"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Vagų užtaisymas (tinkavimas), nutiesus apšvietimo tinklo laidus sienų paviršiuose</w:t>
            </w:r>
          </w:p>
        </w:tc>
        <w:tc>
          <w:tcPr>
            <w:tcW w:w="1110" w:type="dxa"/>
            <w:tcBorders>
              <w:top w:val="nil"/>
              <w:left w:val="nil"/>
              <w:bottom w:val="single" w:sz="4" w:space="0" w:color="auto"/>
              <w:right w:val="single" w:sz="4" w:space="0" w:color="auto"/>
            </w:tcBorders>
            <w:shd w:val="clear" w:color="auto" w:fill="auto"/>
            <w:hideMark/>
          </w:tcPr>
          <w:p w14:paraId="3DADFE1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56FAB2F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0,04    </w:t>
            </w:r>
          </w:p>
        </w:tc>
        <w:tc>
          <w:tcPr>
            <w:tcW w:w="236" w:type="dxa"/>
            <w:vAlign w:val="center"/>
            <w:hideMark/>
          </w:tcPr>
          <w:p w14:paraId="6AB0A769" w14:textId="77777777" w:rsidR="00C349B9" w:rsidRPr="005735CC" w:rsidRDefault="00C349B9" w:rsidP="003A68CA">
            <w:pPr>
              <w:rPr>
                <w:rFonts w:eastAsia="Times New Roman"/>
                <w:sz w:val="20"/>
                <w:szCs w:val="20"/>
              </w:rPr>
            </w:pPr>
          </w:p>
        </w:tc>
      </w:tr>
      <w:tr w:rsidR="00C349B9" w:rsidRPr="005735CC" w14:paraId="445CB7F9"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0159940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8</w:t>
            </w:r>
          </w:p>
        </w:tc>
        <w:tc>
          <w:tcPr>
            <w:tcW w:w="5860" w:type="dxa"/>
            <w:tcBorders>
              <w:top w:val="nil"/>
              <w:left w:val="nil"/>
              <w:bottom w:val="single" w:sz="4" w:space="0" w:color="auto"/>
              <w:right w:val="single" w:sz="4" w:space="0" w:color="auto"/>
            </w:tcBorders>
            <w:shd w:val="clear" w:color="auto" w:fill="auto"/>
            <w:hideMark/>
          </w:tcPr>
          <w:p w14:paraId="649117A0"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Lizdų gręžimas potinkinėms elektros </w:t>
            </w:r>
            <w:proofErr w:type="spellStart"/>
            <w:r w:rsidRPr="005735CC">
              <w:rPr>
                <w:rFonts w:ascii="Arial" w:eastAsia="Times New Roman" w:hAnsi="Arial" w:cs="Arial"/>
                <w:color w:val="000000"/>
                <w:sz w:val="16"/>
                <w:szCs w:val="16"/>
              </w:rPr>
              <w:t>instalicijos</w:t>
            </w:r>
            <w:proofErr w:type="spellEnd"/>
            <w:r w:rsidRPr="005735CC">
              <w:rPr>
                <w:rFonts w:ascii="Arial" w:eastAsia="Times New Roman" w:hAnsi="Arial" w:cs="Arial"/>
                <w:color w:val="000000"/>
                <w:sz w:val="16"/>
                <w:szCs w:val="16"/>
              </w:rPr>
              <w:t xml:space="preserve"> dėžutėms žiediniais grąžtais mūro sienose</w:t>
            </w:r>
          </w:p>
        </w:tc>
        <w:tc>
          <w:tcPr>
            <w:tcW w:w="1110" w:type="dxa"/>
            <w:tcBorders>
              <w:top w:val="nil"/>
              <w:left w:val="nil"/>
              <w:bottom w:val="single" w:sz="4" w:space="0" w:color="auto"/>
              <w:right w:val="single" w:sz="4" w:space="0" w:color="auto"/>
            </w:tcBorders>
            <w:shd w:val="clear" w:color="auto" w:fill="auto"/>
            <w:hideMark/>
          </w:tcPr>
          <w:p w14:paraId="2D4446B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2F59CDD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0,13    </w:t>
            </w:r>
          </w:p>
        </w:tc>
        <w:tc>
          <w:tcPr>
            <w:tcW w:w="236" w:type="dxa"/>
            <w:vAlign w:val="center"/>
            <w:hideMark/>
          </w:tcPr>
          <w:p w14:paraId="233BB35D" w14:textId="77777777" w:rsidR="00C349B9" w:rsidRPr="005735CC" w:rsidRDefault="00C349B9" w:rsidP="003A68CA">
            <w:pPr>
              <w:rPr>
                <w:rFonts w:eastAsia="Times New Roman"/>
                <w:sz w:val="20"/>
                <w:szCs w:val="20"/>
              </w:rPr>
            </w:pPr>
          </w:p>
        </w:tc>
      </w:tr>
      <w:tr w:rsidR="00C349B9" w:rsidRPr="005735CC" w14:paraId="77DA750D"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340AA65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9</w:t>
            </w:r>
          </w:p>
        </w:tc>
        <w:tc>
          <w:tcPr>
            <w:tcW w:w="5860" w:type="dxa"/>
            <w:tcBorders>
              <w:top w:val="nil"/>
              <w:left w:val="nil"/>
              <w:bottom w:val="single" w:sz="4" w:space="0" w:color="auto"/>
              <w:right w:val="single" w:sz="4" w:space="0" w:color="auto"/>
            </w:tcBorders>
            <w:shd w:val="clear" w:color="auto" w:fill="auto"/>
            <w:hideMark/>
          </w:tcPr>
          <w:p w14:paraId="179C6479"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Potinkinių elektros instaliacinių dėžučių įstatymas į paruoštus lizdus , kai dėžutės apvalios  d iki 100 mm</w:t>
            </w:r>
          </w:p>
        </w:tc>
        <w:tc>
          <w:tcPr>
            <w:tcW w:w="1110" w:type="dxa"/>
            <w:tcBorders>
              <w:top w:val="nil"/>
              <w:left w:val="nil"/>
              <w:bottom w:val="single" w:sz="4" w:space="0" w:color="auto"/>
              <w:right w:val="single" w:sz="4" w:space="0" w:color="auto"/>
            </w:tcBorders>
            <w:shd w:val="clear" w:color="auto" w:fill="auto"/>
            <w:hideMark/>
          </w:tcPr>
          <w:p w14:paraId="65C73C0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275638E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0,13    </w:t>
            </w:r>
          </w:p>
        </w:tc>
        <w:tc>
          <w:tcPr>
            <w:tcW w:w="236" w:type="dxa"/>
            <w:vAlign w:val="center"/>
            <w:hideMark/>
          </w:tcPr>
          <w:p w14:paraId="31D29CE9" w14:textId="77777777" w:rsidR="00C349B9" w:rsidRPr="005735CC" w:rsidRDefault="00C349B9" w:rsidP="003A68CA">
            <w:pPr>
              <w:rPr>
                <w:rFonts w:eastAsia="Times New Roman"/>
                <w:sz w:val="20"/>
                <w:szCs w:val="20"/>
              </w:rPr>
            </w:pPr>
          </w:p>
        </w:tc>
      </w:tr>
      <w:tr w:rsidR="00C349B9" w:rsidRPr="005735CC" w14:paraId="768B6525"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12C96ED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w:t>
            </w:r>
          </w:p>
        </w:tc>
        <w:tc>
          <w:tcPr>
            <w:tcW w:w="5860" w:type="dxa"/>
            <w:tcBorders>
              <w:top w:val="nil"/>
              <w:left w:val="nil"/>
              <w:bottom w:val="single" w:sz="4" w:space="0" w:color="auto"/>
              <w:right w:val="single" w:sz="4" w:space="0" w:color="auto"/>
            </w:tcBorders>
            <w:shd w:val="clear" w:color="auto" w:fill="auto"/>
            <w:hideMark/>
          </w:tcPr>
          <w:p w14:paraId="54ADA5A3"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Lubų paviršių pagrindo gruntavimas sukibimą gerinančiais gruntais voleliu</w:t>
            </w:r>
          </w:p>
        </w:tc>
        <w:tc>
          <w:tcPr>
            <w:tcW w:w="1110" w:type="dxa"/>
            <w:tcBorders>
              <w:top w:val="nil"/>
              <w:left w:val="nil"/>
              <w:bottom w:val="single" w:sz="4" w:space="0" w:color="auto"/>
              <w:right w:val="single" w:sz="4" w:space="0" w:color="auto"/>
            </w:tcBorders>
            <w:shd w:val="clear" w:color="auto" w:fill="auto"/>
            <w:hideMark/>
          </w:tcPr>
          <w:p w14:paraId="24B84A4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4D05C35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0,1475  </w:t>
            </w:r>
          </w:p>
        </w:tc>
        <w:tc>
          <w:tcPr>
            <w:tcW w:w="236" w:type="dxa"/>
            <w:vAlign w:val="center"/>
            <w:hideMark/>
          </w:tcPr>
          <w:p w14:paraId="7123694B" w14:textId="77777777" w:rsidR="00C349B9" w:rsidRPr="005735CC" w:rsidRDefault="00C349B9" w:rsidP="003A68CA">
            <w:pPr>
              <w:rPr>
                <w:rFonts w:eastAsia="Times New Roman"/>
                <w:sz w:val="20"/>
                <w:szCs w:val="20"/>
              </w:rPr>
            </w:pPr>
          </w:p>
        </w:tc>
      </w:tr>
      <w:tr w:rsidR="00C349B9" w:rsidRPr="005735CC" w14:paraId="6721152E"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5CB422D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11</w:t>
            </w:r>
          </w:p>
        </w:tc>
        <w:tc>
          <w:tcPr>
            <w:tcW w:w="5860" w:type="dxa"/>
            <w:tcBorders>
              <w:top w:val="nil"/>
              <w:left w:val="nil"/>
              <w:bottom w:val="single" w:sz="4" w:space="0" w:color="auto"/>
              <w:right w:val="single" w:sz="4" w:space="0" w:color="auto"/>
            </w:tcBorders>
            <w:shd w:val="clear" w:color="auto" w:fill="auto"/>
            <w:hideMark/>
          </w:tcPr>
          <w:p w14:paraId="05AA842E"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pagrindo gruntavimas sukibimą gerinančiais gruntais voleliu</w:t>
            </w:r>
          </w:p>
        </w:tc>
        <w:tc>
          <w:tcPr>
            <w:tcW w:w="1110" w:type="dxa"/>
            <w:tcBorders>
              <w:top w:val="nil"/>
              <w:left w:val="nil"/>
              <w:bottom w:val="single" w:sz="4" w:space="0" w:color="auto"/>
              <w:right w:val="single" w:sz="4" w:space="0" w:color="auto"/>
            </w:tcBorders>
            <w:shd w:val="clear" w:color="auto" w:fill="auto"/>
            <w:hideMark/>
          </w:tcPr>
          <w:p w14:paraId="799D90E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2CCCF6F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0,457   </w:t>
            </w:r>
          </w:p>
        </w:tc>
        <w:tc>
          <w:tcPr>
            <w:tcW w:w="236" w:type="dxa"/>
            <w:vAlign w:val="center"/>
            <w:hideMark/>
          </w:tcPr>
          <w:p w14:paraId="4E2B1DBF" w14:textId="77777777" w:rsidR="00C349B9" w:rsidRPr="005735CC" w:rsidRDefault="00C349B9" w:rsidP="003A68CA">
            <w:pPr>
              <w:rPr>
                <w:rFonts w:eastAsia="Times New Roman"/>
                <w:sz w:val="20"/>
                <w:szCs w:val="20"/>
              </w:rPr>
            </w:pPr>
          </w:p>
        </w:tc>
      </w:tr>
      <w:tr w:rsidR="00C349B9" w:rsidRPr="005735CC" w14:paraId="0861313C"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7B367C0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12</w:t>
            </w:r>
          </w:p>
        </w:tc>
        <w:tc>
          <w:tcPr>
            <w:tcW w:w="5860" w:type="dxa"/>
            <w:tcBorders>
              <w:top w:val="nil"/>
              <w:left w:val="nil"/>
              <w:bottom w:val="single" w:sz="4" w:space="0" w:color="auto"/>
              <w:right w:val="single" w:sz="4" w:space="0" w:color="auto"/>
            </w:tcBorders>
            <w:shd w:val="clear" w:color="auto" w:fill="auto"/>
            <w:hideMark/>
          </w:tcPr>
          <w:p w14:paraId="7440C4BF"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Sienų vidinių paviršių 5 mm storio </w:t>
            </w:r>
            <w:proofErr w:type="spellStart"/>
            <w:r w:rsidRPr="005735CC">
              <w:rPr>
                <w:rFonts w:ascii="Arial" w:eastAsia="Times New Roman" w:hAnsi="Arial" w:cs="Arial"/>
                <w:color w:val="000000"/>
                <w:sz w:val="16"/>
                <w:szCs w:val="16"/>
              </w:rPr>
              <w:t>viensluoksnis</w:t>
            </w:r>
            <w:proofErr w:type="spellEnd"/>
            <w:r w:rsidRPr="005735CC">
              <w:rPr>
                <w:rFonts w:ascii="Arial" w:eastAsia="Times New Roman" w:hAnsi="Arial" w:cs="Arial"/>
                <w:color w:val="000000"/>
                <w:sz w:val="16"/>
                <w:szCs w:val="16"/>
              </w:rPr>
              <w:t xml:space="preserve"> tinkas (rankiniu būdu)  k8=1.12</w:t>
            </w:r>
          </w:p>
        </w:tc>
        <w:tc>
          <w:tcPr>
            <w:tcW w:w="1110" w:type="dxa"/>
            <w:tcBorders>
              <w:top w:val="nil"/>
              <w:left w:val="nil"/>
              <w:bottom w:val="single" w:sz="4" w:space="0" w:color="auto"/>
              <w:right w:val="single" w:sz="4" w:space="0" w:color="auto"/>
            </w:tcBorders>
            <w:shd w:val="clear" w:color="auto" w:fill="auto"/>
            <w:hideMark/>
          </w:tcPr>
          <w:p w14:paraId="73C8DA2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7B670E3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0,457   </w:t>
            </w:r>
          </w:p>
        </w:tc>
        <w:tc>
          <w:tcPr>
            <w:tcW w:w="236" w:type="dxa"/>
            <w:vAlign w:val="center"/>
            <w:hideMark/>
          </w:tcPr>
          <w:p w14:paraId="3B996FC2" w14:textId="77777777" w:rsidR="00C349B9" w:rsidRPr="005735CC" w:rsidRDefault="00C349B9" w:rsidP="003A68CA">
            <w:pPr>
              <w:rPr>
                <w:rFonts w:eastAsia="Times New Roman"/>
                <w:sz w:val="20"/>
                <w:szCs w:val="20"/>
              </w:rPr>
            </w:pPr>
          </w:p>
        </w:tc>
      </w:tr>
      <w:tr w:rsidR="00C349B9" w:rsidRPr="005735CC" w14:paraId="0E9BEA1F"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13AA706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13</w:t>
            </w:r>
          </w:p>
        </w:tc>
        <w:tc>
          <w:tcPr>
            <w:tcW w:w="5860" w:type="dxa"/>
            <w:tcBorders>
              <w:top w:val="nil"/>
              <w:left w:val="nil"/>
              <w:bottom w:val="single" w:sz="4" w:space="0" w:color="auto"/>
              <w:right w:val="single" w:sz="4" w:space="0" w:color="auto"/>
            </w:tcBorders>
            <w:shd w:val="clear" w:color="auto" w:fill="auto"/>
            <w:hideMark/>
          </w:tcPr>
          <w:p w14:paraId="0CA74D08"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glaistymas organiniais arba akriliniais glaistais (pirmasis 1.00 mm  storio sluoksnis)</w:t>
            </w:r>
          </w:p>
        </w:tc>
        <w:tc>
          <w:tcPr>
            <w:tcW w:w="1110" w:type="dxa"/>
            <w:tcBorders>
              <w:top w:val="nil"/>
              <w:left w:val="nil"/>
              <w:bottom w:val="single" w:sz="4" w:space="0" w:color="auto"/>
              <w:right w:val="single" w:sz="4" w:space="0" w:color="auto"/>
            </w:tcBorders>
            <w:shd w:val="clear" w:color="auto" w:fill="auto"/>
            <w:hideMark/>
          </w:tcPr>
          <w:p w14:paraId="0942DA1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64B46D7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0,442   </w:t>
            </w:r>
          </w:p>
        </w:tc>
        <w:tc>
          <w:tcPr>
            <w:tcW w:w="236" w:type="dxa"/>
            <w:vAlign w:val="center"/>
            <w:hideMark/>
          </w:tcPr>
          <w:p w14:paraId="78D7EC94" w14:textId="77777777" w:rsidR="00C349B9" w:rsidRPr="005735CC" w:rsidRDefault="00C349B9" w:rsidP="003A68CA">
            <w:pPr>
              <w:rPr>
                <w:rFonts w:eastAsia="Times New Roman"/>
                <w:sz w:val="20"/>
                <w:szCs w:val="20"/>
              </w:rPr>
            </w:pPr>
          </w:p>
        </w:tc>
      </w:tr>
      <w:tr w:rsidR="00C349B9" w:rsidRPr="005735CC" w14:paraId="338E24AE"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0E71609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14</w:t>
            </w:r>
          </w:p>
        </w:tc>
        <w:tc>
          <w:tcPr>
            <w:tcW w:w="5860" w:type="dxa"/>
            <w:tcBorders>
              <w:top w:val="nil"/>
              <w:left w:val="nil"/>
              <w:bottom w:val="single" w:sz="4" w:space="0" w:color="auto"/>
              <w:right w:val="single" w:sz="4" w:space="0" w:color="auto"/>
            </w:tcBorders>
            <w:shd w:val="clear" w:color="auto" w:fill="auto"/>
            <w:hideMark/>
          </w:tcPr>
          <w:p w14:paraId="2E930C3F"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glaistymas organiniais arba akriliniais glaistais (kartotinis 1.00 mm  storio sluoksnis)</w:t>
            </w:r>
          </w:p>
        </w:tc>
        <w:tc>
          <w:tcPr>
            <w:tcW w:w="1110" w:type="dxa"/>
            <w:tcBorders>
              <w:top w:val="nil"/>
              <w:left w:val="nil"/>
              <w:bottom w:val="single" w:sz="4" w:space="0" w:color="auto"/>
              <w:right w:val="single" w:sz="4" w:space="0" w:color="auto"/>
            </w:tcBorders>
            <w:shd w:val="clear" w:color="auto" w:fill="auto"/>
            <w:hideMark/>
          </w:tcPr>
          <w:p w14:paraId="5A4997B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544F191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0,442   </w:t>
            </w:r>
          </w:p>
        </w:tc>
        <w:tc>
          <w:tcPr>
            <w:tcW w:w="236" w:type="dxa"/>
            <w:vAlign w:val="center"/>
            <w:hideMark/>
          </w:tcPr>
          <w:p w14:paraId="79830CC7" w14:textId="77777777" w:rsidR="00C349B9" w:rsidRPr="005735CC" w:rsidRDefault="00C349B9" w:rsidP="003A68CA">
            <w:pPr>
              <w:rPr>
                <w:rFonts w:eastAsia="Times New Roman"/>
                <w:sz w:val="20"/>
                <w:szCs w:val="20"/>
              </w:rPr>
            </w:pPr>
          </w:p>
        </w:tc>
      </w:tr>
      <w:tr w:rsidR="00C349B9" w:rsidRPr="005735CC" w14:paraId="217225D3"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6F2200B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15</w:t>
            </w:r>
          </w:p>
        </w:tc>
        <w:tc>
          <w:tcPr>
            <w:tcW w:w="5860" w:type="dxa"/>
            <w:tcBorders>
              <w:top w:val="nil"/>
              <w:left w:val="nil"/>
              <w:bottom w:val="single" w:sz="4" w:space="0" w:color="auto"/>
              <w:right w:val="single" w:sz="4" w:space="0" w:color="auto"/>
            </w:tcBorders>
            <w:shd w:val="clear" w:color="auto" w:fill="auto"/>
            <w:hideMark/>
          </w:tcPr>
          <w:p w14:paraId="0683A1EA"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Lubų paviršių dažymas emulsiniais dažais vienu sluoksniu voleliu</w:t>
            </w:r>
          </w:p>
        </w:tc>
        <w:tc>
          <w:tcPr>
            <w:tcW w:w="1110" w:type="dxa"/>
            <w:tcBorders>
              <w:top w:val="nil"/>
              <w:left w:val="nil"/>
              <w:bottom w:val="single" w:sz="4" w:space="0" w:color="auto"/>
              <w:right w:val="single" w:sz="4" w:space="0" w:color="auto"/>
            </w:tcBorders>
            <w:shd w:val="clear" w:color="auto" w:fill="auto"/>
            <w:hideMark/>
          </w:tcPr>
          <w:p w14:paraId="02E751A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7F34E7C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0,1475  </w:t>
            </w:r>
          </w:p>
        </w:tc>
        <w:tc>
          <w:tcPr>
            <w:tcW w:w="236" w:type="dxa"/>
            <w:vAlign w:val="center"/>
            <w:hideMark/>
          </w:tcPr>
          <w:p w14:paraId="2BACDB9F" w14:textId="77777777" w:rsidR="00C349B9" w:rsidRPr="005735CC" w:rsidRDefault="00C349B9" w:rsidP="003A68CA">
            <w:pPr>
              <w:rPr>
                <w:rFonts w:eastAsia="Times New Roman"/>
                <w:sz w:val="20"/>
                <w:szCs w:val="20"/>
              </w:rPr>
            </w:pPr>
          </w:p>
        </w:tc>
      </w:tr>
      <w:tr w:rsidR="00C349B9" w:rsidRPr="005735CC" w14:paraId="4C98C433"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3321D8E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16</w:t>
            </w:r>
          </w:p>
        </w:tc>
        <w:tc>
          <w:tcPr>
            <w:tcW w:w="5860" w:type="dxa"/>
            <w:tcBorders>
              <w:top w:val="nil"/>
              <w:left w:val="nil"/>
              <w:bottom w:val="single" w:sz="4" w:space="0" w:color="auto"/>
              <w:right w:val="single" w:sz="4" w:space="0" w:color="auto"/>
            </w:tcBorders>
            <w:shd w:val="clear" w:color="auto" w:fill="auto"/>
            <w:hideMark/>
          </w:tcPr>
          <w:p w14:paraId="348C1507"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Lubų paviršių dažymas emulsiniais dažais antru arba kartotiniu sluoksniu voleliu</w:t>
            </w:r>
          </w:p>
        </w:tc>
        <w:tc>
          <w:tcPr>
            <w:tcW w:w="1110" w:type="dxa"/>
            <w:tcBorders>
              <w:top w:val="nil"/>
              <w:left w:val="nil"/>
              <w:bottom w:val="single" w:sz="4" w:space="0" w:color="auto"/>
              <w:right w:val="single" w:sz="4" w:space="0" w:color="auto"/>
            </w:tcBorders>
            <w:shd w:val="clear" w:color="auto" w:fill="auto"/>
            <w:hideMark/>
          </w:tcPr>
          <w:p w14:paraId="7D0F7CF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5639FE4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0,1475  </w:t>
            </w:r>
          </w:p>
        </w:tc>
        <w:tc>
          <w:tcPr>
            <w:tcW w:w="236" w:type="dxa"/>
            <w:vAlign w:val="center"/>
            <w:hideMark/>
          </w:tcPr>
          <w:p w14:paraId="09DBB418" w14:textId="77777777" w:rsidR="00C349B9" w:rsidRPr="005735CC" w:rsidRDefault="00C349B9" w:rsidP="003A68CA">
            <w:pPr>
              <w:rPr>
                <w:rFonts w:eastAsia="Times New Roman"/>
                <w:sz w:val="20"/>
                <w:szCs w:val="20"/>
              </w:rPr>
            </w:pPr>
          </w:p>
        </w:tc>
      </w:tr>
      <w:tr w:rsidR="00C349B9" w:rsidRPr="005735CC" w14:paraId="7683465E"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1BABBD4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17</w:t>
            </w:r>
          </w:p>
        </w:tc>
        <w:tc>
          <w:tcPr>
            <w:tcW w:w="5860" w:type="dxa"/>
            <w:tcBorders>
              <w:top w:val="nil"/>
              <w:left w:val="nil"/>
              <w:bottom w:val="single" w:sz="4" w:space="0" w:color="auto"/>
              <w:right w:val="single" w:sz="4" w:space="0" w:color="auto"/>
            </w:tcBorders>
            <w:shd w:val="clear" w:color="auto" w:fill="auto"/>
            <w:hideMark/>
          </w:tcPr>
          <w:p w14:paraId="268A3EF1"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dažymas emulsiniais dažais vienu sluoksniu voleliu</w:t>
            </w:r>
          </w:p>
        </w:tc>
        <w:tc>
          <w:tcPr>
            <w:tcW w:w="1110" w:type="dxa"/>
            <w:tcBorders>
              <w:top w:val="nil"/>
              <w:left w:val="nil"/>
              <w:bottom w:val="single" w:sz="4" w:space="0" w:color="auto"/>
              <w:right w:val="single" w:sz="4" w:space="0" w:color="auto"/>
            </w:tcBorders>
            <w:shd w:val="clear" w:color="auto" w:fill="auto"/>
            <w:hideMark/>
          </w:tcPr>
          <w:p w14:paraId="209D62B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50E0E50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0,442   </w:t>
            </w:r>
          </w:p>
        </w:tc>
        <w:tc>
          <w:tcPr>
            <w:tcW w:w="236" w:type="dxa"/>
            <w:vAlign w:val="center"/>
            <w:hideMark/>
          </w:tcPr>
          <w:p w14:paraId="5EBF9350" w14:textId="77777777" w:rsidR="00C349B9" w:rsidRPr="005735CC" w:rsidRDefault="00C349B9" w:rsidP="003A68CA">
            <w:pPr>
              <w:rPr>
                <w:rFonts w:eastAsia="Times New Roman"/>
                <w:sz w:val="20"/>
                <w:szCs w:val="20"/>
              </w:rPr>
            </w:pPr>
          </w:p>
        </w:tc>
      </w:tr>
      <w:tr w:rsidR="00C349B9" w:rsidRPr="005735CC" w14:paraId="78BF4C7F"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252F69F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18</w:t>
            </w:r>
          </w:p>
        </w:tc>
        <w:tc>
          <w:tcPr>
            <w:tcW w:w="5860" w:type="dxa"/>
            <w:tcBorders>
              <w:top w:val="nil"/>
              <w:left w:val="nil"/>
              <w:bottom w:val="single" w:sz="4" w:space="0" w:color="auto"/>
              <w:right w:val="single" w:sz="4" w:space="0" w:color="auto"/>
            </w:tcBorders>
            <w:shd w:val="clear" w:color="auto" w:fill="auto"/>
            <w:hideMark/>
          </w:tcPr>
          <w:p w14:paraId="27016FF7"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dažymas emulsiniais dažais antru arba kartotiniu sluoksniu voleliu</w:t>
            </w:r>
          </w:p>
        </w:tc>
        <w:tc>
          <w:tcPr>
            <w:tcW w:w="1110" w:type="dxa"/>
            <w:tcBorders>
              <w:top w:val="nil"/>
              <w:left w:val="nil"/>
              <w:bottom w:val="single" w:sz="4" w:space="0" w:color="auto"/>
              <w:right w:val="single" w:sz="4" w:space="0" w:color="auto"/>
            </w:tcBorders>
            <w:shd w:val="clear" w:color="auto" w:fill="auto"/>
            <w:hideMark/>
          </w:tcPr>
          <w:p w14:paraId="7D312FE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630743D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0,442   </w:t>
            </w:r>
          </w:p>
        </w:tc>
        <w:tc>
          <w:tcPr>
            <w:tcW w:w="236" w:type="dxa"/>
            <w:vAlign w:val="center"/>
            <w:hideMark/>
          </w:tcPr>
          <w:p w14:paraId="28C3C091" w14:textId="77777777" w:rsidR="00C349B9" w:rsidRPr="005735CC" w:rsidRDefault="00C349B9" w:rsidP="003A68CA">
            <w:pPr>
              <w:rPr>
                <w:rFonts w:eastAsia="Times New Roman"/>
                <w:sz w:val="20"/>
                <w:szCs w:val="20"/>
              </w:rPr>
            </w:pPr>
          </w:p>
        </w:tc>
      </w:tr>
      <w:tr w:rsidR="00C349B9" w:rsidRPr="005735CC" w14:paraId="7542E3C2"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5DE68B7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19</w:t>
            </w:r>
          </w:p>
        </w:tc>
        <w:tc>
          <w:tcPr>
            <w:tcW w:w="5860" w:type="dxa"/>
            <w:tcBorders>
              <w:top w:val="nil"/>
              <w:left w:val="nil"/>
              <w:bottom w:val="single" w:sz="4" w:space="0" w:color="auto"/>
              <w:right w:val="single" w:sz="4" w:space="0" w:color="auto"/>
            </w:tcBorders>
            <w:shd w:val="clear" w:color="auto" w:fill="auto"/>
            <w:hideMark/>
          </w:tcPr>
          <w:p w14:paraId="70811A49"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Buitinių ventiliacijos grotelių montavimas ( tvirtinimas </w:t>
            </w:r>
            <w:proofErr w:type="spellStart"/>
            <w:r w:rsidRPr="005735CC">
              <w:rPr>
                <w:rFonts w:ascii="Arial" w:eastAsia="Times New Roman" w:hAnsi="Arial" w:cs="Arial"/>
                <w:color w:val="000000"/>
                <w:sz w:val="16"/>
                <w:szCs w:val="16"/>
              </w:rPr>
              <w:t>savisriegiais</w:t>
            </w:r>
            <w:proofErr w:type="spellEnd"/>
            <w:r w:rsidRPr="005735CC">
              <w:rPr>
                <w:rFonts w:ascii="Arial" w:eastAsia="Times New Roman" w:hAnsi="Arial" w:cs="Arial"/>
                <w:color w:val="000000"/>
                <w:sz w:val="16"/>
                <w:szCs w:val="16"/>
              </w:rPr>
              <w:t>)</w:t>
            </w:r>
          </w:p>
        </w:tc>
        <w:tc>
          <w:tcPr>
            <w:tcW w:w="1110" w:type="dxa"/>
            <w:tcBorders>
              <w:top w:val="nil"/>
              <w:left w:val="nil"/>
              <w:bottom w:val="single" w:sz="4" w:space="0" w:color="auto"/>
              <w:right w:val="single" w:sz="4" w:space="0" w:color="auto"/>
            </w:tcBorders>
            <w:shd w:val="clear" w:color="auto" w:fill="auto"/>
            <w:hideMark/>
          </w:tcPr>
          <w:p w14:paraId="23DA5C5B" w14:textId="77777777" w:rsidR="00C349B9" w:rsidRPr="005735CC" w:rsidRDefault="00C349B9" w:rsidP="003A68CA">
            <w:pPr>
              <w:jc w:val="center"/>
              <w:rPr>
                <w:rFonts w:ascii="Arial" w:eastAsia="Times New Roman" w:hAnsi="Arial" w:cs="Arial"/>
                <w:color w:val="000000"/>
                <w:sz w:val="16"/>
                <w:szCs w:val="16"/>
              </w:rPr>
            </w:pPr>
            <w:proofErr w:type="spellStart"/>
            <w:r w:rsidRPr="005735CC">
              <w:rPr>
                <w:rFonts w:ascii="Arial" w:eastAsia="Times New Roman" w:hAnsi="Arial" w:cs="Arial"/>
                <w:color w:val="000000"/>
                <w:sz w:val="16"/>
                <w:szCs w:val="16"/>
              </w:rPr>
              <w:t>vnt</w:t>
            </w:r>
            <w:proofErr w:type="spellEnd"/>
          </w:p>
        </w:tc>
        <w:tc>
          <w:tcPr>
            <w:tcW w:w="3087" w:type="dxa"/>
            <w:tcBorders>
              <w:top w:val="nil"/>
              <w:left w:val="nil"/>
              <w:bottom w:val="single" w:sz="4" w:space="0" w:color="auto"/>
              <w:right w:val="single" w:sz="4" w:space="0" w:color="auto"/>
            </w:tcBorders>
            <w:shd w:val="clear" w:color="auto" w:fill="auto"/>
            <w:noWrap/>
            <w:hideMark/>
          </w:tcPr>
          <w:p w14:paraId="0B15D00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1,0     </w:t>
            </w:r>
          </w:p>
        </w:tc>
        <w:tc>
          <w:tcPr>
            <w:tcW w:w="236" w:type="dxa"/>
            <w:vAlign w:val="center"/>
            <w:hideMark/>
          </w:tcPr>
          <w:p w14:paraId="5EDA3C29" w14:textId="77777777" w:rsidR="00C349B9" w:rsidRPr="005735CC" w:rsidRDefault="00C349B9" w:rsidP="003A68CA">
            <w:pPr>
              <w:rPr>
                <w:rFonts w:eastAsia="Times New Roman"/>
                <w:sz w:val="20"/>
                <w:szCs w:val="20"/>
              </w:rPr>
            </w:pPr>
          </w:p>
        </w:tc>
      </w:tr>
      <w:tr w:rsidR="00C349B9" w:rsidRPr="005735CC" w14:paraId="1CD04832"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222874C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20</w:t>
            </w:r>
          </w:p>
        </w:tc>
        <w:tc>
          <w:tcPr>
            <w:tcW w:w="5860" w:type="dxa"/>
            <w:tcBorders>
              <w:top w:val="nil"/>
              <w:left w:val="nil"/>
              <w:bottom w:val="single" w:sz="4" w:space="0" w:color="auto"/>
              <w:right w:val="single" w:sz="4" w:space="0" w:color="auto"/>
            </w:tcBorders>
            <w:shd w:val="clear" w:color="auto" w:fill="auto"/>
            <w:hideMark/>
          </w:tcPr>
          <w:p w14:paraId="0514ADF8"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aptaisymas keraminėmis plytelėmis, kai siūlių plotis iki 5 mm , plytelės plotas daugiau 0,012 m2 iki 0,05 m2</w:t>
            </w:r>
          </w:p>
        </w:tc>
        <w:tc>
          <w:tcPr>
            <w:tcW w:w="1110" w:type="dxa"/>
            <w:tcBorders>
              <w:top w:val="nil"/>
              <w:left w:val="nil"/>
              <w:bottom w:val="single" w:sz="4" w:space="0" w:color="auto"/>
              <w:right w:val="single" w:sz="4" w:space="0" w:color="auto"/>
            </w:tcBorders>
            <w:shd w:val="clear" w:color="auto" w:fill="auto"/>
            <w:hideMark/>
          </w:tcPr>
          <w:p w14:paraId="0562B50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m2</w:t>
            </w:r>
          </w:p>
        </w:tc>
        <w:tc>
          <w:tcPr>
            <w:tcW w:w="3087" w:type="dxa"/>
            <w:tcBorders>
              <w:top w:val="nil"/>
              <w:left w:val="nil"/>
              <w:bottom w:val="single" w:sz="4" w:space="0" w:color="auto"/>
              <w:right w:val="single" w:sz="4" w:space="0" w:color="auto"/>
            </w:tcBorders>
            <w:shd w:val="clear" w:color="auto" w:fill="auto"/>
            <w:noWrap/>
            <w:hideMark/>
          </w:tcPr>
          <w:p w14:paraId="36C6736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1,5     </w:t>
            </w:r>
          </w:p>
        </w:tc>
        <w:tc>
          <w:tcPr>
            <w:tcW w:w="236" w:type="dxa"/>
            <w:vAlign w:val="center"/>
            <w:hideMark/>
          </w:tcPr>
          <w:p w14:paraId="7646FFCD" w14:textId="77777777" w:rsidR="00C349B9" w:rsidRPr="005735CC" w:rsidRDefault="00C349B9" w:rsidP="003A68CA">
            <w:pPr>
              <w:rPr>
                <w:rFonts w:eastAsia="Times New Roman"/>
                <w:sz w:val="20"/>
                <w:szCs w:val="20"/>
              </w:rPr>
            </w:pPr>
          </w:p>
        </w:tc>
      </w:tr>
      <w:tr w:rsidR="00C349B9" w:rsidRPr="005735CC" w14:paraId="117B070A"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7D6E6F3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21</w:t>
            </w:r>
          </w:p>
        </w:tc>
        <w:tc>
          <w:tcPr>
            <w:tcW w:w="5860" w:type="dxa"/>
            <w:tcBorders>
              <w:top w:val="nil"/>
              <w:left w:val="nil"/>
              <w:bottom w:val="single" w:sz="4" w:space="0" w:color="auto"/>
              <w:right w:val="single" w:sz="4" w:space="0" w:color="auto"/>
            </w:tcBorders>
            <w:shd w:val="clear" w:color="auto" w:fill="auto"/>
            <w:hideMark/>
          </w:tcPr>
          <w:p w14:paraId="10AD9502"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Betoninio pagrindo šlifavimas du kartus, surenkant šiukšles siurbliu</w:t>
            </w:r>
          </w:p>
        </w:tc>
        <w:tc>
          <w:tcPr>
            <w:tcW w:w="1110" w:type="dxa"/>
            <w:tcBorders>
              <w:top w:val="nil"/>
              <w:left w:val="nil"/>
              <w:bottom w:val="single" w:sz="4" w:space="0" w:color="auto"/>
              <w:right w:val="single" w:sz="4" w:space="0" w:color="auto"/>
            </w:tcBorders>
            <w:shd w:val="clear" w:color="auto" w:fill="auto"/>
            <w:hideMark/>
          </w:tcPr>
          <w:p w14:paraId="6E3A234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476915F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0,1475  </w:t>
            </w:r>
          </w:p>
        </w:tc>
        <w:tc>
          <w:tcPr>
            <w:tcW w:w="236" w:type="dxa"/>
            <w:vAlign w:val="center"/>
            <w:hideMark/>
          </w:tcPr>
          <w:p w14:paraId="257B97CB" w14:textId="77777777" w:rsidR="00C349B9" w:rsidRPr="005735CC" w:rsidRDefault="00C349B9" w:rsidP="003A68CA">
            <w:pPr>
              <w:rPr>
                <w:rFonts w:eastAsia="Times New Roman"/>
                <w:sz w:val="20"/>
                <w:szCs w:val="20"/>
              </w:rPr>
            </w:pPr>
          </w:p>
        </w:tc>
      </w:tr>
      <w:tr w:rsidR="00C349B9" w:rsidRPr="005735CC" w14:paraId="6E9D2239"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37C9B84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22</w:t>
            </w:r>
          </w:p>
        </w:tc>
        <w:tc>
          <w:tcPr>
            <w:tcW w:w="5860" w:type="dxa"/>
            <w:tcBorders>
              <w:top w:val="nil"/>
              <w:left w:val="nil"/>
              <w:bottom w:val="single" w:sz="4" w:space="0" w:color="auto"/>
              <w:right w:val="single" w:sz="4" w:space="0" w:color="auto"/>
            </w:tcBorders>
            <w:shd w:val="clear" w:color="auto" w:fill="auto"/>
            <w:hideMark/>
          </w:tcPr>
          <w:p w14:paraId="50AED3EE"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Grindų pagrindų išlyginimas savaime išsilyginančiu skiediniu ( sluoksnio  storis  3.00 mm)</w:t>
            </w:r>
          </w:p>
        </w:tc>
        <w:tc>
          <w:tcPr>
            <w:tcW w:w="1110" w:type="dxa"/>
            <w:tcBorders>
              <w:top w:val="nil"/>
              <w:left w:val="nil"/>
              <w:bottom w:val="single" w:sz="4" w:space="0" w:color="auto"/>
              <w:right w:val="single" w:sz="4" w:space="0" w:color="auto"/>
            </w:tcBorders>
            <w:shd w:val="clear" w:color="auto" w:fill="auto"/>
            <w:hideMark/>
          </w:tcPr>
          <w:p w14:paraId="5E05396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0977625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0,1475  </w:t>
            </w:r>
          </w:p>
        </w:tc>
        <w:tc>
          <w:tcPr>
            <w:tcW w:w="236" w:type="dxa"/>
            <w:vAlign w:val="center"/>
            <w:hideMark/>
          </w:tcPr>
          <w:p w14:paraId="440428C7" w14:textId="77777777" w:rsidR="00C349B9" w:rsidRPr="005735CC" w:rsidRDefault="00C349B9" w:rsidP="003A68CA">
            <w:pPr>
              <w:rPr>
                <w:rFonts w:eastAsia="Times New Roman"/>
                <w:sz w:val="20"/>
                <w:szCs w:val="20"/>
              </w:rPr>
            </w:pPr>
          </w:p>
        </w:tc>
      </w:tr>
      <w:tr w:rsidR="00C349B9" w:rsidRPr="005735CC" w14:paraId="7F743204"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1D36CCE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23</w:t>
            </w:r>
          </w:p>
        </w:tc>
        <w:tc>
          <w:tcPr>
            <w:tcW w:w="5860" w:type="dxa"/>
            <w:tcBorders>
              <w:top w:val="nil"/>
              <w:left w:val="nil"/>
              <w:bottom w:val="single" w:sz="4" w:space="0" w:color="auto"/>
              <w:right w:val="single" w:sz="4" w:space="0" w:color="auto"/>
            </w:tcBorders>
            <w:shd w:val="clear" w:color="auto" w:fill="auto"/>
            <w:hideMark/>
          </w:tcPr>
          <w:p w14:paraId="5A60B9C6"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PVC grindų dangų įrengimas, klijuojant ir sulydant sujungimus bei užklijuojant dangą ant sienos (m2 padengto pl.) , kai danga vienos spalvos</w:t>
            </w:r>
          </w:p>
        </w:tc>
        <w:tc>
          <w:tcPr>
            <w:tcW w:w="1110" w:type="dxa"/>
            <w:tcBorders>
              <w:top w:val="nil"/>
              <w:left w:val="nil"/>
              <w:bottom w:val="single" w:sz="4" w:space="0" w:color="auto"/>
              <w:right w:val="single" w:sz="4" w:space="0" w:color="auto"/>
            </w:tcBorders>
            <w:shd w:val="clear" w:color="auto" w:fill="auto"/>
            <w:hideMark/>
          </w:tcPr>
          <w:p w14:paraId="4BC3CFA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m2</w:t>
            </w:r>
          </w:p>
        </w:tc>
        <w:tc>
          <w:tcPr>
            <w:tcW w:w="3087" w:type="dxa"/>
            <w:tcBorders>
              <w:top w:val="nil"/>
              <w:left w:val="nil"/>
              <w:bottom w:val="single" w:sz="4" w:space="0" w:color="auto"/>
              <w:right w:val="single" w:sz="4" w:space="0" w:color="auto"/>
            </w:tcBorders>
            <w:shd w:val="clear" w:color="auto" w:fill="auto"/>
            <w:noWrap/>
            <w:hideMark/>
          </w:tcPr>
          <w:p w14:paraId="3202E52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14,75    </w:t>
            </w:r>
          </w:p>
        </w:tc>
        <w:tc>
          <w:tcPr>
            <w:tcW w:w="236" w:type="dxa"/>
            <w:vAlign w:val="center"/>
            <w:hideMark/>
          </w:tcPr>
          <w:p w14:paraId="341E0A0C" w14:textId="77777777" w:rsidR="00C349B9" w:rsidRPr="005735CC" w:rsidRDefault="00C349B9" w:rsidP="003A68CA">
            <w:pPr>
              <w:rPr>
                <w:rFonts w:eastAsia="Times New Roman"/>
                <w:sz w:val="20"/>
                <w:szCs w:val="20"/>
              </w:rPr>
            </w:pPr>
          </w:p>
        </w:tc>
      </w:tr>
      <w:tr w:rsidR="00C349B9" w:rsidRPr="005735CC" w14:paraId="7C9A063E"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27AFC47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24</w:t>
            </w:r>
          </w:p>
        </w:tc>
        <w:tc>
          <w:tcPr>
            <w:tcW w:w="5860" w:type="dxa"/>
            <w:tcBorders>
              <w:top w:val="nil"/>
              <w:left w:val="nil"/>
              <w:bottom w:val="single" w:sz="4" w:space="0" w:color="auto"/>
              <w:right w:val="single" w:sz="4" w:space="0" w:color="auto"/>
            </w:tcBorders>
            <w:shd w:val="clear" w:color="auto" w:fill="auto"/>
            <w:hideMark/>
          </w:tcPr>
          <w:p w14:paraId="1D11746F"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Jungiklių montavimas potinkinėse dėžutėse</w:t>
            </w:r>
          </w:p>
        </w:tc>
        <w:tc>
          <w:tcPr>
            <w:tcW w:w="1110" w:type="dxa"/>
            <w:tcBorders>
              <w:top w:val="nil"/>
              <w:left w:val="nil"/>
              <w:bottom w:val="single" w:sz="4" w:space="0" w:color="auto"/>
              <w:right w:val="single" w:sz="4" w:space="0" w:color="auto"/>
            </w:tcBorders>
            <w:shd w:val="clear" w:color="auto" w:fill="auto"/>
            <w:hideMark/>
          </w:tcPr>
          <w:p w14:paraId="41AC805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11C393E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0,01    </w:t>
            </w:r>
          </w:p>
        </w:tc>
        <w:tc>
          <w:tcPr>
            <w:tcW w:w="236" w:type="dxa"/>
            <w:vAlign w:val="center"/>
            <w:hideMark/>
          </w:tcPr>
          <w:p w14:paraId="170D8452" w14:textId="77777777" w:rsidR="00C349B9" w:rsidRPr="005735CC" w:rsidRDefault="00C349B9" w:rsidP="003A68CA">
            <w:pPr>
              <w:rPr>
                <w:rFonts w:eastAsia="Times New Roman"/>
                <w:sz w:val="20"/>
                <w:szCs w:val="20"/>
              </w:rPr>
            </w:pPr>
          </w:p>
        </w:tc>
      </w:tr>
      <w:tr w:rsidR="00C349B9" w:rsidRPr="005735CC" w14:paraId="1F2AB1E0"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3BEE6B2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25</w:t>
            </w:r>
          </w:p>
        </w:tc>
        <w:tc>
          <w:tcPr>
            <w:tcW w:w="5860" w:type="dxa"/>
            <w:tcBorders>
              <w:top w:val="nil"/>
              <w:left w:val="nil"/>
              <w:bottom w:val="single" w:sz="4" w:space="0" w:color="auto"/>
              <w:right w:val="single" w:sz="4" w:space="0" w:color="auto"/>
            </w:tcBorders>
            <w:shd w:val="clear" w:color="auto" w:fill="auto"/>
            <w:hideMark/>
          </w:tcPr>
          <w:p w14:paraId="449200CD"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Kištukinių lizdų montavimas potinkinėse dėžutėse</w:t>
            </w:r>
          </w:p>
        </w:tc>
        <w:tc>
          <w:tcPr>
            <w:tcW w:w="1110" w:type="dxa"/>
            <w:tcBorders>
              <w:top w:val="nil"/>
              <w:left w:val="nil"/>
              <w:bottom w:val="single" w:sz="4" w:space="0" w:color="auto"/>
              <w:right w:val="single" w:sz="4" w:space="0" w:color="auto"/>
            </w:tcBorders>
            <w:shd w:val="clear" w:color="auto" w:fill="auto"/>
            <w:hideMark/>
          </w:tcPr>
          <w:p w14:paraId="30358A7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110D065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0,12    </w:t>
            </w:r>
          </w:p>
        </w:tc>
        <w:tc>
          <w:tcPr>
            <w:tcW w:w="236" w:type="dxa"/>
            <w:vAlign w:val="center"/>
            <w:hideMark/>
          </w:tcPr>
          <w:p w14:paraId="3BB80F2B" w14:textId="77777777" w:rsidR="00C349B9" w:rsidRPr="005735CC" w:rsidRDefault="00C349B9" w:rsidP="003A68CA">
            <w:pPr>
              <w:rPr>
                <w:rFonts w:eastAsia="Times New Roman"/>
                <w:sz w:val="20"/>
                <w:szCs w:val="20"/>
              </w:rPr>
            </w:pPr>
          </w:p>
        </w:tc>
      </w:tr>
      <w:tr w:rsidR="00C349B9" w:rsidRPr="005735CC" w14:paraId="2FFC81D7" w14:textId="77777777" w:rsidTr="00C80AE4">
        <w:trPr>
          <w:trHeight w:val="288"/>
        </w:trPr>
        <w:tc>
          <w:tcPr>
            <w:tcW w:w="10910" w:type="dxa"/>
            <w:gridSpan w:val="4"/>
            <w:tcBorders>
              <w:top w:val="single" w:sz="4" w:space="0" w:color="auto"/>
              <w:left w:val="single" w:sz="4" w:space="0" w:color="auto"/>
              <w:bottom w:val="single" w:sz="4" w:space="0" w:color="auto"/>
              <w:right w:val="single" w:sz="4" w:space="0" w:color="000000"/>
            </w:tcBorders>
            <w:shd w:val="clear" w:color="000000" w:fill="DCE6F1"/>
            <w:hideMark/>
          </w:tcPr>
          <w:p w14:paraId="43F69C44" w14:textId="77777777" w:rsidR="00C349B9" w:rsidRPr="005735CC" w:rsidRDefault="00C349B9" w:rsidP="003A68CA">
            <w:pPr>
              <w:rPr>
                <w:rFonts w:ascii="Arial" w:eastAsia="Times New Roman" w:hAnsi="Arial" w:cs="Arial"/>
                <w:b/>
                <w:bCs/>
                <w:color w:val="000000"/>
                <w:sz w:val="16"/>
                <w:szCs w:val="16"/>
              </w:rPr>
            </w:pPr>
            <w:r w:rsidRPr="005735CC">
              <w:rPr>
                <w:rFonts w:ascii="Arial" w:eastAsia="Times New Roman" w:hAnsi="Arial" w:cs="Arial"/>
                <w:b/>
                <w:bCs/>
                <w:color w:val="000000"/>
                <w:sz w:val="16"/>
                <w:szCs w:val="16"/>
              </w:rPr>
              <w:t>PATALPA 1-5</w:t>
            </w:r>
          </w:p>
        </w:tc>
        <w:tc>
          <w:tcPr>
            <w:tcW w:w="236" w:type="dxa"/>
            <w:vAlign w:val="center"/>
            <w:hideMark/>
          </w:tcPr>
          <w:p w14:paraId="66D5B7E4" w14:textId="77777777" w:rsidR="00C349B9" w:rsidRPr="005735CC" w:rsidRDefault="00C349B9" w:rsidP="003A68CA">
            <w:pPr>
              <w:rPr>
                <w:rFonts w:eastAsia="Times New Roman"/>
                <w:sz w:val="20"/>
                <w:szCs w:val="20"/>
              </w:rPr>
            </w:pPr>
          </w:p>
        </w:tc>
      </w:tr>
      <w:tr w:rsidR="00C349B9" w:rsidRPr="005735CC" w14:paraId="0FD9ACE0"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050DF10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w:t>
            </w:r>
          </w:p>
        </w:tc>
        <w:tc>
          <w:tcPr>
            <w:tcW w:w="5860" w:type="dxa"/>
            <w:tcBorders>
              <w:top w:val="nil"/>
              <w:left w:val="nil"/>
              <w:bottom w:val="single" w:sz="4" w:space="0" w:color="auto"/>
              <w:right w:val="single" w:sz="4" w:space="0" w:color="auto"/>
            </w:tcBorders>
            <w:shd w:val="clear" w:color="auto" w:fill="auto"/>
            <w:hideMark/>
          </w:tcPr>
          <w:p w14:paraId="02E507F8"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Medinių grindjuosčių nuardymas</w:t>
            </w:r>
          </w:p>
        </w:tc>
        <w:tc>
          <w:tcPr>
            <w:tcW w:w="1110" w:type="dxa"/>
            <w:tcBorders>
              <w:top w:val="nil"/>
              <w:left w:val="nil"/>
              <w:bottom w:val="single" w:sz="4" w:space="0" w:color="auto"/>
              <w:right w:val="single" w:sz="4" w:space="0" w:color="auto"/>
            </w:tcBorders>
            <w:shd w:val="clear" w:color="auto" w:fill="auto"/>
            <w:hideMark/>
          </w:tcPr>
          <w:p w14:paraId="276F67D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77EEBC0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0,17    </w:t>
            </w:r>
          </w:p>
        </w:tc>
        <w:tc>
          <w:tcPr>
            <w:tcW w:w="236" w:type="dxa"/>
            <w:vAlign w:val="center"/>
            <w:hideMark/>
          </w:tcPr>
          <w:p w14:paraId="1CAF659B" w14:textId="77777777" w:rsidR="00C349B9" w:rsidRPr="005735CC" w:rsidRDefault="00C349B9" w:rsidP="003A68CA">
            <w:pPr>
              <w:rPr>
                <w:rFonts w:eastAsia="Times New Roman"/>
                <w:sz w:val="20"/>
                <w:szCs w:val="20"/>
              </w:rPr>
            </w:pPr>
          </w:p>
        </w:tc>
      </w:tr>
      <w:tr w:rsidR="00C349B9" w:rsidRPr="005735CC" w14:paraId="16C0F6EA"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2CC9BE6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w:t>
            </w:r>
          </w:p>
        </w:tc>
        <w:tc>
          <w:tcPr>
            <w:tcW w:w="5860" w:type="dxa"/>
            <w:tcBorders>
              <w:top w:val="nil"/>
              <w:left w:val="nil"/>
              <w:bottom w:val="single" w:sz="4" w:space="0" w:color="auto"/>
              <w:right w:val="single" w:sz="4" w:space="0" w:color="auto"/>
            </w:tcBorders>
            <w:shd w:val="clear" w:color="auto" w:fill="auto"/>
            <w:hideMark/>
          </w:tcPr>
          <w:p w14:paraId="52996122"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Seno linoleumo nuėmimas</w:t>
            </w:r>
          </w:p>
        </w:tc>
        <w:tc>
          <w:tcPr>
            <w:tcW w:w="1110" w:type="dxa"/>
            <w:tcBorders>
              <w:top w:val="nil"/>
              <w:left w:val="nil"/>
              <w:bottom w:val="single" w:sz="4" w:space="0" w:color="auto"/>
              <w:right w:val="single" w:sz="4" w:space="0" w:color="auto"/>
            </w:tcBorders>
            <w:shd w:val="clear" w:color="auto" w:fill="auto"/>
            <w:hideMark/>
          </w:tcPr>
          <w:p w14:paraId="613043A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m2</w:t>
            </w:r>
          </w:p>
        </w:tc>
        <w:tc>
          <w:tcPr>
            <w:tcW w:w="3087" w:type="dxa"/>
            <w:tcBorders>
              <w:top w:val="nil"/>
              <w:left w:val="nil"/>
              <w:bottom w:val="single" w:sz="4" w:space="0" w:color="auto"/>
              <w:right w:val="single" w:sz="4" w:space="0" w:color="auto"/>
            </w:tcBorders>
            <w:shd w:val="clear" w:color="auto" w:fill="auto"/>
            <w:noWrap/>
            <w:hideMark/>
          </w:tcPr>
          <w:p w14:paraId="139FF92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20,34    </w:t>
            </w:r>
          </w:p>
        </w:tc>
        <w:tc>
          <w:tcPr>
            <w:tcW w:w="236" w:type="dxa"/>
            <w:vAlign w:val="center"/>
            <w:hideMark/>
          </w:tcPr>
          <w:p w14:paraId="7B26B37F" w14:textId="77777777" w:rsidR="00C349B9" w:rsidRPr="005735CC" w:rsidRDefault="00C349B9" w:rsidP="003A68CA">
            <w:pPr>
              <w:rPr>
                <w:rFonts w:eastAsia="Times New Roman"/>
                <w:sz w:val="20"/>
                <w:szCs w:val="20"/>
              </w:rPr>
            </w:pPr>
          </w:p>
        </w:tc>
      </w:tr>
      <w:tr w:rsidR="00C349B9" w:rsidRPr="005735CC" w14:paraId="07973231"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03CD388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3</w:t>
            </w:r>
          </w:p>
        </w:tc>
        <w:tc>
          <w:tcPr>
            <w:tcW w:w="5860" w:type="dxa"/>
            <w:tcBorders>
              <w:top w:val="nil"/>
              <w:left w:val="nil"/>
              <w:bottom w:val="single" w:sz="4" w:space="0" w:color="auto"/>
              <w:right w:val="single" w:sz="4" w:space="0" w:color="auto"/>
            </w:tcBorders>
            <w:shd w:val="clear" w:color="auto" w:fill="auto"/>
            <w:hideMark/>
          </w:tcPr>
          <w:p w14:paraId="72FDDAB2"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aptaisymo glazūruotomis plytelėmis išardymas, be plytelių išsaugojimo</w:t>
            </w:r>
          </w:p>
        </w:tc>
        <w:tc>
          <w:tcPr>
            <w:tcW w:w="1110" w:type="dxa"/>
            <w:tcBorders>
              <w:top w:val="nil"/>
              <w:left w:val="nil"/>
              <w:bottom w:val="single" w:sz="4" w:space="0" w:color="auto"/>
              <w:right w:val="single" w:sz="4" w:space="0" w:color="auto"/>
            </w:tcBorders>
            <w:shd w:val="clear" w:color="auto" w:fill="auto"/>
            <w:hideMark/>
          </w:tcPr>
          <w:p w14:paraId="0FBBC81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m2</w:t>
            </w:r>
          </w:p>
        </w:tc>
        <w:tc>
          <w:tcPr>
            <w:tcW w:w="3087" w:type="dxa"/>
            <w:tcBorders>
              <w:top w:val="nil"/>
              <w:left w:val="nil"/>
              <w:bottom w:val="single" w:sz="4" w:space="0" w:color="auto"/>
              <w:right w:val="single" w:sz="4" w:space="0" w:color="auto"/>
            </w:tcBorders>
            <w:shd w:val="clear" w:color="auto" w:fill="auto"/>
            <w:noWrap/>
            <w:hideMark/>
          </w:tcPr>
          <w:p w14:paraId="31F7E3B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1,0     </w:t>
            </w:r>
          </w:p>
        </w:tc>
        <w:tc>
          <w:tcPr>
            <w:tcW w:w="236" w:type="dxa"/>
            <w:vAlign w:val="center"/>
            <w:hideMark/>
          </w:tcPr>
          <w:p w14:paraId="0DE7904A" w14:textId="77777777" w:rsidR="00C349B9" w:rsidRPr="005735CC" w:rsidRDefault="00C349B9" w:rsidP="003A68CA">
            <w:pPr>
              <w:rPr>
                <w:rFonts w:eastAsia="Times New Roman"/>
                <w:sz w:val="20"/>
                <w:szCs w:val="20"/>
              </w:rPr>
            </w:pPr>
          </w:p>
        </w:tc>
      </w:tr>
      <w:tr w:rsidR="00C349B9" w:rsidRPr="005735CC" w14:paraId="14920C5A"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4E6D23F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4</w:t>
            </w:r>
          </w:p>
        </w:tc>
        <w:tc>
          <w:tcPr>
            <w:tcW w:w="5860" w:type="dxa"/>
            <w:tcBorders>
              <w:top w:val="nil"/>
              <w:left w:val="nil"/>
              <w:bottom w:val="single" w:sz="4" w:space="0" w:color="auto"/>
              <w:right w:val="single" w:sz="4" w:space="0" w:color="auto"/>
            </w:tcBorders>
            <w:shd w:val="clear" w:color="auto" w:fill="auto"/>
            <w:hideMark/>
          </w:tcPr>
          <w:p w14:paraId="4C09B457"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Vagų iškirtimas paslėptai elektros </w:t>
            </w:r>
            <w:proofErr w:type="spellStart"/>
            <w:r w:rsidRPr="005735CC">
              <w:rPr>
                <w:rFonts w:ascii="Arial" w:eastAsia="Times New Roman" w:hAnsi="Arial" w:cs="Arial"/>
                <w:color w:val="000000"/>
                <w:sz w:val="16"/>
                <w:szCs w:val="16"/>
              </w:rPr>
              <w:t>instalicijai</w:t>
            </w:r>
            <w:proofErr w:type="spellEnd"/>
            <w:r w:rsidRPr="005735CC">
              <w:rPr>
                <w:rFonts w:ascii="Arial" w:eastAsia="Times New Roman" w:hAnsi="Arial" w:cs="Arial"/>
                <w:color w:val="000000"/>
                <w:sz w:val="16"/>
                <w:szCs w:val="16"/>
              </w:rPr>
              <w:t xml:space="preserve"> vagotuvu tinkuotose sienose</w:t>
            </w:r>
          </w:p>
        </w:tc>
        <w:tc>
          <w:tcPr>
            <w:tcW w:w="1110" w:type="dxa"/>
            <w:tcBorders>
              <w:top w:val="nil"/>
              <w:left w:val="nil"/>
              <w:bottom w:val="single" w:sz="4" w:space="0" w:color="auto"/>
              <w:right w:val="single" w:sz="4" w:space="0" w:color="auto"/>
            </w:tcBorders>
            <w:shd w:val="clear" w:color="auto" w:fill="auto"/>
            <w:hideMark/>
          </w:tcPr>
          <w:p w14:paraId="2B583FE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73975F2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0,04    </w:t>
            </w:r>
          </w:p>
        </w:tc>
        <w:tc>
          <w:tcPr>
            <w:tcW w:w="236" w:type="dxa"/>
            <w:vAlign w:val="center"/>
            <w:hideMark/>
          </w:tcPr>
          <w:p w14:paraId="112A086E" w14:textId="77777777" w:rsidR="00C349B9" w:rsidRPr="005735CC" w:rsidRDefault="00C349B9" w:rsidP="003A68CA">
            <w:pPr>
              <w:rPr>
                <w:rFonts w:eastAsia="Times New Roman"/>
                <w:sz w:val="20"/>
                <w:szCs w:val="20"/>
              </w:rPr>
            </w:pPr>
          </w:p>
        </w:tc>
      </w:tr>
      <w:tr w:rsidR="00C349B9" w:rsidRPr="005735CC" w14:paraId="26533B53"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41F0888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5</w:t>
            </w:r>
          </w:p>
        </w:tc>
        <w:tc>
          <w:tcPr>
            <w:tcW w:w="5860" w:type="dxa"/>
            <w:tcBorders>
              <w:top w:val="nil"/>
              <w:left w:val="nil"/>
              <w:bottom w:val="single" w:sz="4" w:space="0" w:color="auto"/>
              <w:right w:val="single" w:sz="4" w:space="0" w:color="auto"/>
            </w:tcBorders>
            <w:shd w:val="clear" w:color="auto" w:fill="auto"/>
            <w:hideMark/>
          </w:tcPr>
          <w:p w14:paraId="43B16BFE"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Elektros instaliacijos laidų, kabelių iki 16 mm2 skerspjūvio ploto tiesimas paruoštose vagose (po tinku)</w:t>
            </w:r>
          </w:p>
        </w:tc>
        <w:tc>
          <w:tcPr>
            <w:tcW w:w="1110" w:type="dxa"/>
            <w:tcBorders>
              <w:top w:val="nil"/>
              <w:left w:val="nil"/>
              <w:bottom w:val="single" w:sz="4" w:space="0" w:color="auto"/>
              <w:right w:val="single" w:sz="4" w:space="0" w:color="auto"/>
            </w:tcBorders>
            <w:shd w:val="clear" w:color="auto" w:fill="auto"/>
            <w:hideMark/>
          </w:tcPr>
          <w:p w14:paraId="0888D2C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040AFE8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0,05    </w:t>
            </w:r>
          </w:p>
        </w:tc>
        <w:tc>
          <w:tcPr>
            <w:tcW w:w="236" w:type="dxa"/>
            <w:vAlign w:val="center"/>
            <w:hideMark/>
          </w:tcPr>
          <w:p w14:paraId="34D3398A" w14:textId="77777777" w:rsidR="00C349B9" w:rsidRPr="005735CC" w:rsidRDefault="00C349B9" w:rsidP="003A68CA">
            <w:pPr>
              <w:rPr>
                <w:rFonts w:eastAsia="Times New Roman"/>
                <w:sz w:val="20"/>
                <w:szCs w:val="20"/>
              </w:rPr>
            </w:pPr>
          </w:p>
        </w:tc>
      </w:tr>
      <w:tr w:rsidR="00C349B9" w:rsidRPr="005735CC" w14:paraId="1112C92B"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6217B0F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6</w:t>
            </w:r>
          </w:p>
        </w:tc>
        <w:tc>
          <w:tcPr>
            <w:tcW w:w="5860" w:type="dxa"/>
            <w:tcBorders>
              <w:top w:val="nil"/>
              <w:left w:val="nil"/>
              <w:bottom w:val="single" w:sz="4" w:space="0" w:color="auto"/>
              <w:right w:val="single" w:sz="4" w:space="0" w:color="auto"/>
            </w:tcBorders>
            <w:shd w:val="clear" w:color="auto" w:fill="auto"/>
            <w:hideMark/>
          </w:tcPr>
          <w:p w14:paraId="41ED27C9"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Vagų užtaisymas (tinkavimas), nutiesus apšvietimo tinklo laidus sienų paviršiuose</w:t>
            </w:r>
          </w:p>
        </w:tc>
        <w:tc>
          <w:tcPr>
            <w:tcW w:w="1110" w:type="dxa"/>
            <w:tcBorders>
              <w:top w:val="nil"/>
              <w:left w:val="nil"/>
              <w:bottom w:val="single" w:sz="4" w:space="0" w:color="auto"/>
              <w:right w:val="single" w:sz="4" w:space="0" w:color="auto"/>
            </w:tcBorders>
            <w:shd w:val="clear" w:color="auto" w:fill="auto"/>
            <w:hideMark/>
          </w:tcPr>
          <w:p w14:paraId="421C100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499EC2D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0,04    </w:t>
            </w:r>
          </w:p>
        </w:tc>
        <w:tc>
          <w:tcPr>
            <w:tcW w:w="236" w:type="dxa"/>
            <w:vAlign w:val="center"/>
            <w:hideMark/>
          </w:tcPr>
          <w:p w14:paraId="6AA68395" w14:textId="77777777" w:rsidR="00C349B9" w:rsidRPr="005735CC" w:rsidRDefault="00C349B9" w:rsidP="003A68CA">
            <w:pPr>
              <w:rPr>
                <w:rFonts w:eastAsia="Times New Roman"/>
                <w:sz w:val="20"/>
                <w:szCs w:val="20"/>
              </w:rPr>
            </w:pPr>
          </w:p>
        </w:tc>
      </w:tr>
      <w:tr w:rsidR="00C349B9" w:rsidRPr="005735CC" w14:paraId="7813CD43"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18BC288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7</w:t>
            </w:r>
          </w:p>
        </w:tc>
        <w:tc>
          <w:tcPr>
            <w:tcW w:w="5860" w:type="dxa"/>
            <w:tcBorders>
              <w:top w:val="nil"/>
              <w:left w:val="nil"/>
              <w:bottom w:val="single" w:sz="4" w:space="0" w:color="auto"/>
              <w:right w:val="single" w:sz="4" w:space="0" w:color="auto"/>
            </w:tcBorders>
            <w:shd w:val="clear" w:color="auto" w:fill="auto"/>
            <w:hideMark/>
          </w:tcPr>
          <w:p w14:paraId="056B7579"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Lizdų gręžimas potinkinėms elektros </w:t>
            </w:r>
            <w:proofErr w:type="spellStart"/>
            <w:r w:rsidRPr="005735CC">
              <w:rPr>
                <w:rFonts w:ascii="Arial" w:eastAsia="Times New Roman" w:hAnsi="Arial" w:cs="Arial"/>
                <w:color w:val="000000"/>
                <w:sz w:val="16"/>
                <w:szCs w:val="16"/>
              </w:rPr>
              <w:t>instalicijos</w:t>
            </w:r>
            <w:proofErr w:type="spellEnd"/>
            <w:r w:rsidRPr="005735CC">
              <w:rPr>
                <w:rFonts w:ascii="Arial" w:eastAsia="Times New Roman" w:hAnsi="Arial" w:cs="Arial"/>
                <w:color w:val="000000"/>
                <w:sz w:val="16"/>
                <w:szCs w:val="16"/>
              </w:rPr>
              <w:t xml:space="preserve"> dėžutėms žiediniais grąžtais mūro sienose</w:t>
            </w:r>
          </w:p>
        </w:tc>
        <w:tc>
          <w:tcPr>
            <w:tcW w:w="1110" w:type="dxa"/>
            <w:tcBorders>
              <w:top w:val="nil"/>
              <w:left w:val="nil"/>
              <w:bottom w:val="single" w:sz="4" w:space="0" w:color="auto"/>
              <w:right w:val="single" w:sz="4" w:space="0" w:color="auto"/>
            </w:tcBorders>
            <w:shd w:val="clear" w:color="auto" w:fill="auto"/>
            <w:hideMark/>
          </w:tcPr>
          <w:p w14:paraId="06865FC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6C1601D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0,13    </w:t>
            </w:r>
          </w:p>
        </w:tc>
        <w:tc>
          <w:tcPr>
            <w:tcW w:w="236" w:type="dxa"/>
            <w:vAlign w:val="center"/>
            <w:hideMark/>
          </w:tcPr>
          <w:p w14:paraId="2351115C" w14:textId="77777777" w:rsidR="00C349B9" w:rsidRPr="005735CC" w:rsidRDefault="00C349B9" w:rsidP="003A68CA">
            <w:pPr>
              <w:rPr>
                <w:rFonts w:eastAsia="Times New Roman"/>
                <w:sz w:val="20"/>
                <w:szCs w:val="20"/>
              </w:rPr>
            </w:pPr>
          </w:p>
        </w:tc>
      </w:tr>
      <w:tr w:rsidR="00C349B9" w:rsidRPr="005735CC" w14:paraId="67CE5738"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2AB6713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lastRenderedPageBreak/>
              <w:t>8</w:t>
            </w:r>
          </w:p>
        </w:tc>
        <w:tc>
          <w:tcPr>
            <w:tcW w:w="5860" w:type="dxa"/>
            <w:tcBorders>
              <w:top w:val="nil"/>
              <w:left w:val="nil"/>
              <w:bottom w:val="single" w:sz="4" w:space="0" w:color="auto"/>
              <w:right w:val="single" w:sz="4" w:space="0" w:color="auto"/>
            </w:tcBorders>
            <w:shd w:val="clear" w:color="auto" w:fill="auto"/>
            <w:hideMark/>
          </w:tcPr>
          <w:p w14:paraId="3420FD01"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Potinkinių elektros instaliacinių dėžučių įstatymas į paruoštus lizdus , kai dėžutės apvalios  d iki 100 mm</w:t>
            </w:r>
          </w:p>
        </w:tc>
        <w:tc>
          <w:tcPr>
            <w:tcW w:w="1110" w:type="dxa"/>
            <w:tcBorders>
              <w:top w:val="nil"/>
              <w:left w:val="nil"/>
              <w:bottom w:val="single" w:sz="4" w:space="0" w:color="auto"/>
              <w:right w:val="single" w:sz="4" w:space="0" w:color="auto"/>
            </w:tcBorders>
            <w:shd w:val="clear" w:color="auto" w:fill="auto"/>
            <w:hideMark/>
          </w:tcPr>
          <w:p w14:paraId="7096DC8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6697776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0,13    </w:t>
            </w:r>
          </w:p>
        </w:tc>
        <w:tc>
          <w:tcPr>
            <w:tcW w:w="236" w:type="dxa"/>
            <w:vAlign w:val="center"/>
            <w:hideMark/>
          </w:tcPr>
          <w:p w14:paraId="5BCD2341" w14:textId="77777777" w:rsidR="00C349B9" w:rsidRPr="005735CC" w:rsidRDefault="00C349B9" w:rsidP="003A68CA">
            <w:pPr>
              <w:rPr>
                <w:rFonts w:eastAsia="Times New Roman"/>
                <w:sz w:val="20"/>
                <w:szCs w:val="20"/>
              </w:rPr>
            </w:pPr>
          </w:p>
        </w:tc>
      </w:tr>
      <w:tr w:rsidR="00C349B9" w:rsidRPr="005735CC" w14:paraId="680F640C"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71F4DAA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9</w:t>
            </w:r>
          </w:p>
        </w:tc>
        <w:tc>
          <w:tcPr>
            <w:tcW w:w="5860" w:type="dxa"/>
            <w:tcBorders>
              <w:top w:val="nil"/>
              <w:left w:val="nil"/>
              <w:bottom w:val="single" w:sz="4" w:space="0" w:color="auto"/>
              <w:right w:val="single" w:sz="4" w:space="0" w:color="auto"/>
            </w:tcBorders>
            <w:shd w:val="clear" w:color="auto" w:fill="auto"/>
            <w:hideMark/>
          </w:tcPr>
          <w:p w14:paraId="59762F29"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Lubų paviršių pagrindo gruntavimas sukibimą gerinančiais gruntais voleliu</w:t>
            </w:r>
          </w:p>
        </w:tc>
        <w:tc>
          <w:tcPr>
            <w:tcW w:w="1110" w:type="dxa"/>
            <w:tcBorders>
              <w:top w:val="nil"/>
              <w:left w:val="nil"/>
              <w:bottom w:val="single" w:sz="4" w:space="0" w:color="auto"/>
              <w:right w:val="single" w:sz="4" w:space="0" w:color="auto"/>
            </w:tcBorders>
            <w:shd w:val="clear" w:color="auto" w:fill="auto"/>
            <w:hideMark/>
          </w:tcPr>
          <w:p w14:paraId="25FC0BB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515B355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0,2034  </w:t>
            </w:r>
          </w:p>
        </w:tc>
        <w:tc>
          <w:tcPr>
            <w:tcW w:w="236" w:type="dxa"/>
            <w:vAlign w:val="center"/>
            <w:hideMark/>
          </w:tcPr>
          <w:p w14:paraId="33192E3B" w14:textId="77777777" w:rsidR="00C349B9" w:rsidRPr="005735CC" w:rsidRDefault="00C349B9" w:rsidP="003A68CA">
            <w:pPr>
              <w:rPr>
                <w:rFonts w:eastAsia="Times New Roman"/>
                <w:sz w:val="20"/>
                <w:szCs w:val="20"/>
              </w:rPr>
            </w:pPr>
          </w:p>
        </w:tc>
      </w:tr>
      <w:tr w:rsidR="00C349B9" w:rsidRPr="005735CC" w14:paraId="1C1EB771"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317E1FA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w:t>
            </w:r>
          </w:p>
        </w:tc>
        <w:tc>
          <w:tcPr>
            <w:tcW w:w="5860" w:type="dxa"/>
            <w:tcBorders>
              <w:top w:val="nil"/>
              <w:left w:val="nil"/>
              <w:bottom w:val="single" w:sz="4" w:space="0" w:color="auto"/>
              <w:right w:val="single" w:sz="4" w:space="0" w:color="auto"/>
            </w:tcBorders>
            <w:shd w:val="clear" w:color="auto" w:fill="auto"/>
            <w:hideMark/>
          </w:tcPr>
          <w:p w14:paraId="4E918789"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pagrindo gruntavimas sukibimą gerinančiais gruntais voleliu</w:t>
            </w:r>
          </w:p>
        </w:tc>
        <w:tc>
          <w:tcPr>
            <w:tcW w:w="1110" w:type="dxa"/>
            <w:tcBorders>
              <w:top w:val="nil"/>
              <w:left w:val="nil"/>
              <w:bottom w:val="single" w:sz="4" w:space="0" w:color="auto"/>
              <w:right w:val="single" w:sz="4" w:space="0" w:color="auto"/>
            </w:tcBorders>
            <w:shd w:val="clear" w:color="auto" w:fill="auto"/>
            <w:hideMark/>
          </w:tcPr>
          <w:p w14:paraId="4009774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46309BF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0,524   </w:t>
            </w:r>
          </w:p>
        </w:tc>
        <w:tc>
          <w:tcPr>
            <w:tcW w:w="236" w:type="dxa"/>
            <w:vAlign w:val="center"/>
            <w:hideMark/>
          </w:tcPr>
          <w:p w14:paraId="51DCBBD5" w14:textId="77777777" w:rsidR="00C349B9" w:rsidRPr="005735CC" w:rsidRDefault="00C349B9" w:rsidP="003A68CA">
            <w:pPr>
              <w:rPr>
                <w:rFonts w:eastAsia="Times New Roman"/>
                <w:sz w:val="20"/>
                <w:szCs w:val="20"/>
              </w:rPr>
            </w:pPr>
          </w:p>
        </w:tc>
      </w:tr>
      <w:tr w:rsidR="00C349B9" w:rsidRPr="005735CC" w14:paraId="4AD4686E"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6170347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11</w:t>
            </w:r>
          </w:p>
        </w:tc>
        <w:tc>
          <w:tcPr>
            <w:tcW w:w="5860" w:type="dxa"/>
            <w:tcBorders>
              <w:top w:val="nil"/>
              <w:left w:val="nil"/>
              <w:bottom w:val="single" w:sz="4" w:space="0" w:color="auto"/>
              <w:right w:val="single" w:sz="4" w:space="0" w:color="auto"/>
            </w:tcBorders>
            <w:shd w:val="clear" w:color="auto" w:fill="auto"/>
            <w:hideMark/>
          </w:tcPr>
          <w:p w14:paraId="28992E25"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Sienų vidinių paviršių 5 mm storio </w:t>
            </w:r>
            <w:proofErr w:type="spellStart"/>
            <w:r w:rsidRPr="005735CC">
              <w:rPr>
                <w:rFonts w:ascii="Arial" w:eastAsia="Times New Roman" w:hAnsi="Arial" w:cs="Arial"/>
                <w:color w:val="000000"/>
                <w:sz w:val="16"/>
                <w:szCs w:val="16"/>
              </w:rPr>
              <w:t>viensluoksnis</w:t>
            </w:r>
            <w:proofErr w:type="spellEnd"/>
            <w:r w:rsidRPr="005735CC">
              <w:rPr>
                <w:rFonts w:ascii="Arial" w:eastAsia="Times New Roman" w:hAnsi="Arial" w:cs="Arial"/>
                <w:color w:val="000000"/>
                <w:sz w:val="16"/>
                <w:szCs w:val="16"/>
              </w:rPr>
              <w:t xml:space="preserve"> tinkas (rankiniu būdu)  k8=1.12</w:t>
            </w:r>
          </w:p>
        </w:tc>
        <w:tc>
          <w:tcPr>
            <w:tcW w:w="1110" w:type="dxa"/>
            <w:tcBorders>
              <w:top w:val="nil"/>
              <w:left w:val="nil"/>
              <w:bottom w:val="single" w:sz="4" w:space="0" w:color="auto"/>
              <w:right w:val="single" w:sz="4" w:space="0" w:color="auto"/>
            </w:tcBorders>
            <w:shd w:val="clear" w:color="auto" w:fill="auto"/>
            <w:hideMark/>
          </w:tcPr>
          <w:p w14:paraId="178BF96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6FEC254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0,015   </w:t>
            </w:r>
          </w:p>
        </w:tc>
        <w:tc>
          <w:tcPr>
            <w:tcW w:w="236" w:type="dxa"/>
            <w:vAlign w:val="center"/>
            <w:hideMark/>
          </w:tcPr>
          <w:p w14:paraId="515F29D3" w14:textId="77777777" w:rsidR="00C349B9" w:rsidRPr="005735CC" w:rsidRDefault="00C349B9" w:rsidP="003A68CA">
            <w:pPr>
              <w:rPr>
                <w:rFonts w:eastAsia="Times New Roman"/>
                <w:sz w:val="20"/>
                <w:szCs w:val="20"/>
              </w:rPr>
            </w:pPr>
          </w:p>
        </w:tc>
      </w:tr>
      <w:tr w:rsidR="00C349B9" w:rsidRPr="005735CC" w14:paraId="0F5EF3E3"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51B7299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12</w:t>
            </w:r>
          </w:p>
        </w:tc>
        <w:tc>
          <w:tcPr>
            <w:tcW w:w="5860" w:type="dxa"/>
            <w:tcBorders>
              <w:top w:val="nil"/>
              <w:left w:val="nil"/>
              <w:bottom w:val="single" w:sz="4" w:space="0" w:color="auto"/>
              <w:right w:val="single" w:sz="4" w:space="0" w:color="auto"/>
            </w:tcBorders>
            <w:shd w:val="clear" w:color="auto" w:fill="auto"/>
            <w:hideMark/>
          </w:tcPr>
          <w:p w14:paraId="7AC25ED6"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glaistymas organiniais arba akriliniais glaistais (pirmasis 1.00 mm  storio sluoksnis)</w:t>
            </w:r>
          </w:p>
        </w:tc>
        <w:tc>
          <w:tcPr>
            <w:tcW w:w="1110" w:type="dxa"/>
            <w:tcBorders>
              <w:top w:val="nil"/>
              <w:left w:val="nil"/>
              <w:bottom w:val="single" w:sz="4" w:space="0" w:color="auto"/>
              <w:right w:val="single" w:sz="4" w:space="0" w:color="auto"/>
            </w:tcBorders>
            <w:shd w:val="clear" w:color="auto" w:fill="auto"/>
            <w:hideMark/>
          </w:tcPr>
          <w:p w14:paraId="0DBD3CA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2FCD289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0,509   </w:t>
            </w:r>
          </w:p>
        </w:tc>
        <w:tc>
          <w:tcPr>
            <w:tcW w:w="236" w:type="dxa"/>
            <w:vAlign w:val="center"/>
            <w:hideMark/>
          </w:tcPr>
          <w:p w14:paraId="6C9AF2BB" w14:textId="77777777" w:rsidR="00C349B9" w:rsidRPr="005735CC" w:rsidRDefault="00C349B9" w:rsidP="003A68CA">
            <w:pPr>
              <w:rPr>
                <w:rFonts w:eastAsia="Times New Roman"/>
                <w:sz w:val="20"/>
                <w:szCs w:val="20"/>
              </w:rPr>
            </w:pPr>
          </w:p>
        </w:tc>
      </w:tr>
      <w:tr w:rsidR="00C349B9" w:rsidRPr="005735CC" w14:paraId="47DD7609"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48BEF9F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13</w:t>
            </w:r>
          </w:p>
        </w:tc>
        <w:tc>
          <w:tcPr>
            <w:tcW w:w="5860" w:type="dxa"/>
            <w:tcBorders>
              <w:top w:val="nil"/>
              <w:left w:val="nil"/>
              <w:bottom w:val="single" w:sz="4" w:space="0" w:color="auto"/>
              <w:right w:val="single" w:sz="4" w:space="0" w:color="auto"/>
            </w:tcBorders>
            <w:shd w:val="clear" w:color="auto" w:fill="auto"/>
            <w:hideMark/>
          </w:tcPr>
          <w:p w14:paraId="61897DC2"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glaistymas organiniais arba akriliniais glaistais (kartotinis 1.00 mm  storio sluoksnis)</w:t>
            </w:r>
          </w:p>
        </w:tc>
        <w:tc>
          <w:tcPr>
            <w:tcW w:w="1110" w:type="dxa"/>
            <w:tcBorders>
              <w:top w:val="nil"/>
              <w:left w:val="nil"/>
              <w:bottom w:val="single" w:sz="4" w:space="0" w:color="auto"/>
              <w:right w:val="single" w:sz="4" w:space="0" w:color="auto"/>
            </w:tcBorders>
            <w:shd w:val="clear" w:color="auto" w:fill="auto"/>
            <w:hideMark/>
          </w:tcPr>
          <w:p w14:paraId="72AA584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0C0AD0E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0,509   </w:t>
            </w:r>
          </w:p>
        </w:tc>
        <w:tc>
          <w:tcPr>
            <w:tcW w:w="236" w:type="dxa"/>
            <w:vAlign w:val="center"/>
            <w:hideMark/>
          </w:tcPr>
          <w:p w14:paraId="15FDE240" w14:textId="77777777" w:rsidR="00C349B9" w:rsidRPr="005735CC" w:rsidRDefault="00C349B9" w:rsidP="003A68CA">
            <w:pPr>
              <w:rPr>
                <w:rFonts w:eastAsia="Times New Roman"/>
                <w:sz w:val="20"/>
                <w:szCs w:val="20"/>
              </w:rPr>
            </w:pPr>
          </w:p>
        </w:tc>
      </w:tr>
      <w:tr w:rsidR="00C349B9" w:rsidRPr="005735CC" w14:paraId="30CC4943"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1606075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14</w:t>
            </w:r>
          </w:p>
        </w:tc>
        <w:tc>
          <w:tcPr>
            <w:tcW w:w="5860" w:type="dxa"/>
            <w:tcBorders>
              <w:top w:val="nil"/>
              <w:left w:val="nil"/>
              <w:bottom w:val="single" w:sz="4" w:space="0" w:color="auto"/>
              <w:right w:val="single" w:sz="4" w:space="0" w:color="auto"/>
            </w:tcBorders>
            <w:shd w:val="clear" w:color="auto" w:fill="auto"/>
            <w:hideMark/>
          </w:tcPr>
          <w:p w14:paraId="005581A9"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Lubų paviršių dažymas emulsiniais dažais vienu sluoksniu voleliu</w:t>
            </w:r>
          </w:p>
        </w:tc>
        <w:tc>
          <w:tcPr>
            <w:tcW w:w="1110" w:type="dxa"/>
            <w:tcBorders>
              <w:top w:val="nil"/>
              <w:left w:val="nil"/>
              <w:bottom w:val="single" w:sz="4" w:space="0" w:color="auto"/>
              <w:right w:val="single" w:sz="4" w:space="0" w:color="auto"/>
            </w:tcBorders>
            <w:shd w:val="clear" w:color="auto" w:fill="auto"/>
            <w:hideMark/>
          </w:tcPr>
          <w:p w14:paraId="6B5BE21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3EFCB6C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0,2034  </w:t>
            </w:r>
          </w:p>
        </w:tc>
        <w:tc>
          <w:tcPr>
            <w:tcW w:w="236" w:type="dxa"/>
            <w:vAlign w:val="center"/>
            <w:hideMark/>
          </w:tcPr>
          <w:p w14:paraId="7FFD3AF8" w14:textId="77777777" w:rsidR="00C349B9" w:rsidRPr="005735CC" w:rsidRDefault="00C349B9" w:rsidP="003A68CA">
            <w:pPr>
              <w:rPr>
                <w:rFonts w:eastAsia="Times New Roman"/>
                <w:sz w:val="20"/>
                <w:szCs w:val="20"/>
              </w:rPr>
            </w:pPr>
          </w:p>
        </w:tc>
      </w:tr>
      <w:tr w:rsidR="00C349B9" w:rsidRPr="005735CC" w14:paraId="5F8AF047"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28234AE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15</w:t>
            </w:r>
          </w:p>
        </w:tc>
        <w:tc>
          <w:tcPr>
            <w:tcW w:w="5860" w:type="dxa"/>
            <w:tcBorders>
              <w:top w:val="nil"/>
              <w:left w:val="nil"/>
              <w:bottom w:val="single" w:sz="4" w:space="0" w:color="auto"/>
              <w:right w:val="single" w:sz="4" w:space="0" w:color="auto"/>
            </w:tcBorders>
            <w:shd w:val="clear" w:color="auto" w:fill="auto"/>
            <w:hideMark/>
          </w:tcPr>
          <w:p w14:paraId="6CFD8FA1"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Lubų paviršių dažymas emulsiniais dažais antru arba kartotiniu sluoksniu voleliu</w:t>
            </w:r>
          </w:p>
        </w:tc>
        <w:tc>
          <w:tcPr>
            <w:tcW w:w="1110" w:type="dxa"/>
            <w:tcBorders>
              <w:top w:val="nil"/>
              <w:left w:val="nil"/>
              <w:bottom w:val="single" w:sz="4" w:space="0" w:color="auto"/>
              <w:right w:val="single" w:sz="4" w:space="0" w:color="auto"/>
            </w:tcBorders>
            <w:shd w:val="clear" w:color="auto" w:fill="auto"/>
            <w:hideMark/>
          </w:tcPr>
          <w:p w14:paraId="567BFC2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6D85A7A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0,2034  </w:t>
            </w:r>
          </w:p>
        </w:tc>
        <w:tc>
          <w:tcPr>
            <w:tcW w:w="236" w:type="dxa"/>
            <w:vAlign w:val="center"/>
            <w:hideMark/>
          </w:tcPr>
          <w:p w14:paraId="3B7DAE0D" w14:textId="77777777" w:rsidR="00C349B9" w:rsidRPr="005735CC" w:rsidRDefault="00C349B9" w:rsidP="003A68CA">
            <w:pPr>
              <w:rPr>
                <w:rFonts w:eastAsia="Times New Roman"/>
                <w:sz w:val="20"/>
                <w:szCs w:val="20"/>
              </w:rPr>
            </w:pPr>
          </w:p>
        </w:tc>
      </w:tr>
      <w:tr w:rsidR="00C349B9" w:rsidRPr="005735CC" w14:paraId="3AD072D3"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7030BF8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16</w:t>
            </w:r>
          </w:p>
        </w:tc>
        <w:tc>
          <w:tcPr>
            <w:tcW w:w="5860" w:type="dxa"/>
            <w:tcBorders>
              <w:top w:val="nil"/>
              <w:left w:val="nil"/>
              <w:bottom w:val="single" w:sz="4" w:space="0" w:color="auto"/>
              <w:right w:val="single" w:sz="4" w:space="0" w:color="auto"/>
            </w:tcBorders>
            <w:shd w:val="clear" w:color="auto" w:fill="auto"/>
            <w:hideMark/>
          </w:tcPr>
          <w:p w14:paraId="1930F29E"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dažymas emulsiniais dažais vienu sluoksniu voleliu</w:t>
            </w:r>
          </w:p>
        </w:tc>
        <w:tc>
          <w:tcPr>
            <w:tcW w:w="1110" w:type="dxa"/>
            <w:tcBorders>
              <w:top w:val="nil"/>
              <w:left w:val="nil"/>
              <w:bottom w:val="single" w:sz="4" w:space="0" w:color="auto"/>
              <w:right w:val="single" w:sz="4" w:space="0" w:color="auto"/>
            </w:tcBorders>
            <w:shd w:val="clear" w:color="auto" w:fill="auto"/>
            <w:hideMark/>
          </w:tcPr>
          <w:p w14:paraId="05D8570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578EF01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0,509   </w:t>
            </w:r>
          </w:p>
        </w:tc>
        <w:tc>
          <w:tcPr>
            <w:tcW w:w="236" w:type="dxa"/>
            <w:vAlign w:val="center"/>
            <w:hideMark/>
          </w:tcPr>
          <w:p w14:paraId="219DB90A" w14:textId="77777777" w:rsidR="00C349B9" w:rsidRPr="005735CC" w:rsidRDefault="00C349B9" w:rsidP="003A68CA">
            <w:pPr>
              <w:rPr>
                <w:rFonts w:eastAsia="Times New Roman"/>
                <w:sz w:val="20"/>
                <w:szCs w:val="20"/>
              </w:rPr>
            </w:pPr>
          </w:p>
        </w:tc>
      </w:tr>
      <w:tr w:rsidR="00C349B9" w:rsidRPr="005735CC" w14:paraId="65E74911"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69D1D95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17</w:t>
            </w:r>
          </w:p>
        </w:tc>
        <w:tc>
          <w:tcPr>
            <w:tcW w:w="5860" w:type="dxa"/>
            <w:tcBorders>
              <w:top w:val="nil"/>
              <w:left w:val="nil"/>
              <w:bottom w:val="single" w:sz="4" w:space="0" w:color="auto"/>
              <w:right w:val="single" w:sz="4" w:space="0" w:color="auto"/>
            </w:tcBorders>
            <w:shd w:val="clear" w:color="auto" w:fill="auto"/>
            <w:hideMark/>
          </w:tcPr>
          <w:p w14:paraId="328C1D39"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dažymas emulsiniais dažais antru arba kartotiniu sluoksniu voleliu</w:t>
            </w:r>
          </w:p>
        </w:tc>
        <w:tc>
          <w:tcPr>
            <w:tcW w:w="1110" w:type="dxa"/>
            <w:tcBorders>
              <w:top w:val="nil"/>
              <w:left w:val="nil"/>
              <w:bottom w:val="single" w:sz="4" w:space="0" w:color="auto"/>
              <w:right w:val="single" w:sz="4" w:space="0" w:color="auto"/>
            </w:tcBorders>
            <w:shd w:val="clear" w:color="auto" w:fill="auto"/>
            <w:hideMark/>
          </w:tcPr>
          <w:p w14:paraId="4449F12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63B4DF5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0,509   </w:t>
            </w:r>
          </w:p>
        </w:tc>
        <w:tc>
          <w:tcPr>
            <w:tcW w:w="236" w:type="dxa"/>
            <w:vAlign w:val="center"/>
            <w:hideMark/>
          </w:tcPr>
          <w:p w14:paraId="2CE8468D" w14:textId="77777777" w:rsidR="00C349B9" w:rsidRPr="005735CC" w:rsidRDefault="00C349B9" w:rsidP="003A68CA">
            <w:pPr>
              <w:rPr>
                <w:rFonts w:eastAsia="Times New Roman"/>
                <w:sz w:val="20"/>
                <w:szCs w:val="20"/>
              </w:rPr>
            </w:pPr>
          </w:p>
        </w:tc>
      </w:tr>
      <w:tr w:rsidR="00C349B9" w:rsidRPr="005735CC" w14:paraId="235EB306"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74EAF3B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18</w:t>
            </w:r>
          </w:p>
        </w:tc>
        <w:tc>
          <w:tcPr>
            <w:tcW w:w="5860" w:type="dxa"/>
            <w:tcBorders>
              <w:top w:val="nil"/>
              <w:left w:val="nil"/>
              <w:bottom w:val="single" w:sz="4" w:space="0" w:color="auto"/>
              <w:right w:val="single" w:sz="4" w:space="0" w:color="auto"/>
            </w:tcBorders>
            <w:shd w:val="clear" w:color="auto" w:fill="auto"/>
            <w:hideMark/>
          </w:tcPr>
          <w:p w14:paraId="74943B1F"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Buitinių ventiliacijos grotelių montavimas ( tvirtinimas </w:t>
            </w:r>
            <w:proofErr w:type="spellStart"/>
            <w:r w:rsidRPr="005735CC">
              <w:rPr>
                <w:rFonts w:ascii="Arial" w:eastAsia="Times New Roman" w:hAnsi="Arial" w:cs="Arial"/>
                <w:color w:val="000000"/>
                <w:sz w:val="16"/>
                <w:szCs w:val="16"/>
              </w:rPr>
              <w:t>savisriegiais</w:t>
            </w:r>
            <w:proofErr w:type="spellEnd"/>
            <w:r w:rsidRPr="005735CC">
              <w:rPr>
                <w:rFonts w:ascii="Arial" w:eastAsia="Times New Roman" w:hAnsi="Arial" w:cs="Arial"/>
                <w:color w:val="000000"/>
                <w:sz w:val="16"/>
                <w:szCs w:val="16"/>
              </w:rPr>
              <w:t>)</w:t>
            </w:r>
          </w:p>
        </w:tc>
        <w:tc>
          <w:tcPr>
            <w:tcW w:w="1110" w:type="dxa"/>
            <w:tcBorders>
              <w:top w:val="nil"/>
              <w:left w:val="nil"/>
              <w:bottom w:val="single" w:sz="4" w:space="0" w:color="auto"/>
              <w:right w:val="single" w:sz="4" w:space="0" w:color="auto"/>
            </w:tcBorders>
            <w:shd w:val="clear" w:color="auto" w:fill="auto"/>
            <w:hideMark/>
          </w:tcPr>
          <w:p w14:paraId="75AD027A" w14:textId="77777777" w:rsidR="00C349B9" w:rsidRPr="005735CC" w:rsidRDefault="00C349B9" w:rsidP="003A68CA">
            <w:pPr>
              <w:jc w:val="center"/>
              <w:rPr>
                <w:rFonts w:ascii="Arial" w:eastAsia="Times New Roman" w:hAnsi="Arial" w:cs="Arial"/>
                <w:color w:val="000000"/>
                <w:sz w:val="16"/>
                <w:szCs w:val="16"/>
              </w:rPr>
            </w:pPr>
            <w:proofErr w:type="spellStart"/>
            <w:r w:rsidRPr="005735CC">
              <w:rPr>
                <w:rFonts w:ascii="Arial" w:eastAsia="Times New Roman" w:hAnsi="Arial" w:cs="Arial"/>
                <w:color w:val="000000"/>
                <w:sz w:val="16"/>
                <w:szCs w:val="16"/>
              </w:rPr>
              <w:t>vnt</w:t>
            </w:r>
            <w:proofErr w:type="spellEnd"/>
          </w:p>
        </w:tc>
        <w:tc>
          <w:tcPr>
            <w:tcW w:w="3087" w:type="dxa"/>
            <w:tcBorders>
              <w:top w:val="nil"/>
              <w:left w:val="nil"/>
              <w:bottom w:val="single" w:sz="4" w:space="0" w:color="auto"/>
              <w:right w:val="single" w:sz="4" w:space="0" w:color="auto"/>
            </w:tcBorders>
            <w:shd w:val="clear" w:color="auto" w:fill="auto"/>
            <w:noWrap/>
            <w:hideMark/>
          </w:tcPr>
          <w:p w14:paraId="09450A0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1,0     </w:t>
            </w:r>
          </w:p>
        </w:tc>
        <w:tc>
          <w:tcPr>
            <w:tcW w:w="236" w:type="dxa"/>
            <w:vAlign w:val="center"/>
            <w:hideMark/>
          </w:tcPr>
          <w:p w14:paraId="389E137F" w14:textId="77777777" w:rsidR="00C349B9" w:rsidRPr="005735CC" w:rsidRDefault="00C349B9" w:rsidP="003A68CA">
            <w:pPr>
              <w:rPr>
                <w:rFonts w:eastAsia="Times New Roman"/>
                <w:sz w:val="20"/>
                <w:szCs w:val="20"/>
              </w:rPr>
            </w:pPr>
          </w:p>
        </w:tc>
      </w:tr>
      <w:tr w:rsidR="00C349B9" w:rsidRPr="005735CC" w14:paraId="24F2D7D7"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0306B66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19</w:t>
            </w:r>
          </w:p>
        </w:tc>
        <w:tc>
          <w:tcPr>
            <w:tcW w:w="5860" w:type="dxa"/>
            <w:tcBorders>
              <w:top w:val="nil"/>
              <w:left w:val="nil"/>
              <w:bottom w:val="single" w:sz="4" w:space="0" w:color="auto"/>
              <w:right w:val="single" w:sz="4" w:space="0" w:color="auto"/>
            </w:tcBorders>
            <w:shd w:val="clear" w:color="auto" w:fill="auto"/>
            <w:hideMark/>
          </w:tcPr>
          <w:p w14:paraId="338FB933"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aptaisymas keraminėmis plytelėmis, kai siūlių plotis iki 5 mm , plytelės plotas daugiau 0,012 m2 iki 0,05 m2</w:t>
            </w:r>
          </w:p>
        </w:tc>
        <w:tc>
          <w:tcPr>
            <w:tcW w:w="1110" w:type="dxa"/>
            <w:tcBorders>
              <w:top w:val="nil"/>
              <w:left w:val="nil"/>
              <w:bottom w:val="single" w:sz="4" w:space="0" w:color="auto"/>
              <w:right w:val="single" w:sz="4" w:space="0" w:color="auto"/>
            </w:tcBorders>
            <w:shd w:val="clear" w:color="auto" w:fill="auto"/>
            <w:hideMark/>
          </w:tcPr>
          <w:p w14:paraId="2BC0AD1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m2</w:t>
            </w:r>
          </w:p>
        </w:tc>
        <w:tc>
          <w:tcPr>
            <w:tcW w:w="3087" w:type="dxa"/>
            <w:tcBorders>
              <w:top w:val="nil"/>
              <w:left w:val="nil"/>
              <w:bottom w:val="single" w:sz="4" w:space="0" w:color="auto"/>
              <w:right w:val="single" w:sz="4" w:space="0" w:color="auto"/>
            </w:tcBorders>
            <w:shd w:val="clear" w:color="auto" w:fill="auto"/>
            <w:noWrap/>
            <w:hideMark/>
          </w:tcPr>
          <w:p w14:paraId="19BC90B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1,5     </w:t>
            </w:r>
          </w:p>
        </w:tc>
        <w:tc>
          <w:tcPr>
            <w:tcW w:w="236" w:type="dxa"/>
            <w:vAlign w:val="center"/>
            <w:hideMark/>
          </w:tcPr>
          <w:p w14:paraId="72078128" w14:textId="77777777" w:rsidR="00C349B9" w:rsidRPr="005735CC" w:rsidRDefault="00C349B9" w:rsidP="003A68CA">
            <w:pPr>
              <w:rPr>
                <w:rFonts w:eastAsia="Times New Roman"/>
                <w:sz w:val="20"/>
                <w:szCs w:val="20"/>
              </w:rPr>
            </w:pPr>
          </w:p>
        </w:tc>
      </w:tr>
      <w:tr w:rsidR="00C349B9" w:rsidRPr="005735CC" w14:paraId="5AEE787A"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134F13C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20</w:t>
            </w:r>
          </w:p>
        </w:tc>
        <w:tc>
          <w:tcPr>
            <w:tcW w:w="5860" w:type="dxa"/>
            <w:tcBorders>
              <w:top w:val="nil"/>
              <w:left w:val="nil"/>
              <w:bottom w:val="single" w:sz="4" w:space="0" w:color="auto"/>
              <w:right w:val="single" w:sz="4" w:space="0" w:color="auto"/>
            </w:tcBorders>
            <w:shd w:val="clear" w:color="auto" w:fill="auto"/>
            <w:hideMark/>
          </w:tcPr>
          <w:p w14:paraId="5BB63D0A"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Betoninio pagrindo šlifavimas du kartus, surenkant šiukšles siurbliu</w:t>
            </w:r>
          </w:p>
        </w:tc>
        <w:tc>
          <w:tcPr>
            <w:tcW w:w="1110" w:type="dxa"/>
            <w:tcBorders>
              <w:top w:val="nil"/>
              <w:left w:val="nil"/>
              <w:bottom w:val="single" w:sz="4" w:space="0" w:color="auto"/>
              <w:right w:val="single" w:sz="4" w:space="0" w:color="auto"/>
            </w:tcBorders>
            <w:shd w:val="clear" w:color="auto" w:fill="auto"/>
            <w:hideMark/>
          </w:tcPr>
          <w:p w14:paraId="7950859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2122E83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0,2034  </w:t>
            </w:r>
          </w:p>
        </w:tc>
        <w:tc>
          <w:tcPr>
            <w:tcW w:w="236" w:type="dxa"/>
            <w:vAlign w:val="center"/>
            <w:hideMark/>
          </w:tcPr>
          <w:p w14:paraId="5332B249" w14:textId="77777777" w:rsidR="00C349B9" w:rsidRPr="005735CC" w:rsidRDefault="00C349B9" w:rsidP="003A68CA">
            <w:pPr>
              <w:rPr>
                <w:rFonts w:eastAsia="Times New Roman"/>
                <w:sz w:val="20"/>
                <w:szCs w:val="20"/>
              </w:rPr>
            </w:pPr>
          </w:p>
        </w:tc>
      </w:tr>
      <w:tr w:rsidR="00C349B9" w:rsidRPr="005735CC" w14:paraId="00E86DBB"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0990D7F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21</w:t>
            </w:r>
          </w:p>
        </w:tc>
        <w:tc>
          <w:tcPr>
            <w:tcW w:w="5860" w:type="dxa"/>
            <w:tcBorders>
              <w:top w:val="nil"/>
              <w:left w:val="nil"/>
              <w:bottom w:val="single" w:sz="4" w:space="0" w:color="auto"/>
              <w:right w:val="single" w:sz="4" w:space="0" w:color="auto"/>
            </w:tcBorders>
            <w:shd w:val="clear" w:color="auto" w:fill="auto"/>
            <w:hideMark/>
          </w:tcPr>
          <w:p w14:paraId="14BA9519"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Grindų pagrindų išlyginimas savaime išsilyginančiu skiediniu ( sluoksnio  storis  3.00 mm)</w:t>
            </w:r>
          </w:p>
        </w:tc>
        <w:tc>
          <w:tcPr>
            <w:tcW w:w="1110" w:type="dxa"/>
            <w:tcBorders>
              <w:top w:val="nil"/>
              <w:left w:val="nil"/>
              <w:bottom w:val="single" w:sz="4" w:space="0" w:color="auto"/>
              <w:right w:val="single" w:sz="4" w:space="0" w:color="auto"/>
            </w:tcBorders>
            <w:shd w:val="clear" w:color="auto" w:fill="auto"/>
            <w:hideMark/>
          </w:tcPr>
          <w:p w14:paraId="54F69C8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13E0971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0,2034  </w:t>
            </w:r>
          </w:p>
        </w:tc>
        <w:tc>
          <w:tcPr>
            <w:tcW w:w="236" w:type="dxa"/>
            <w:vAlign w:val="center"/>
            <w:hideMark/>
          </w:tcPr>
          <w:p w14:paraId="2A119E08" w14:textId="77777777" w:rsidR="00C349B9" w:rsidRPr="005735CC" w:rsidRDefault="00C349B9" w:rsidP="003A68CA">
            <w:pPr>
              <w:rPr>
                <w:rFonts w:eastAsia="Times New Roman"/>
                <w:sz w:val="20"/>
                <w:szCs w:val="20"/>
              </w:rPr>
            </w:pPr>
          </w:p>
        </w:tc>
      </w:tr>
      <w:tr w:rsidR="00C349B9" w:rsidRPr="005735CC" w14:paraId="367661C7"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6FC643B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22</w:t>
            </w:r>
          </w:p>
        </w:tc>
        <w:tc>
          <w:tcPr>
            <w:tcW w:w="5860" w:type="dxa"/>
            <w:tcBorders>
              <w:top w:val="nil"/>
              <w:left w:val="nil"/>
              <w:bottom w:val="single" w:sz="4" w:space="0" w:color="auto"/>
              <w:right w:val="single" w:sz="4" w:space="0" w:color="auto"/>
            </w:tcBorders>
            <w:shd w:val="clear" w:color="auto" w:fill="auto"/>
            <w:hideMark/>
          </w:tcPr>
          <w:p w14:paraId="2420F12B"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PVC grindų dangų įrengimas, klijuojant ir sulydant sujungimus bei užklijuojant dangą ant sienos (m2 padengto pl.) , kai danga vienos spalvos</w:t>
            </w:r>
          </w:p>
        </w:tc>
        <w:tc>
          <w:tcPr>
            <w:tcW w:w="1110" w:type="dxa"/>
            <w:tcBorders>
              <w:top w:val="nil"/>
              <w:left w:val="nil"/>
              <w:bottom w:val="single" w:sz="4" w:space="0" w:color="auto"/>
              <w:right w:val="single" w:sz="4" w:space="0" w:color="auto"/>
            </w:tcBorders>
            <w:shd w:val="clear" w:color="auto" w:fill="auto"/>
            <w:hideMark/>
          </w:tcPr>
          <w:p w14:paraId="1ED0BF4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m2</w:t>
            </w:r>
          </w:p>
        </w:tc>
        <w:tc>
          <w:tcPr>
            <w:tcW w:w="3087" w:type="dxa"/>
            <w:tcBorders>
              <w:top w:val="nil"/>
              <w:left w:val="nil"/>
              <w:bottom w:val="single" w:sz="4" w:space="0" w:color="auto"/>
              <w:right w:val="single" w:sz="4" w:space="0" w:color="auto"/>
            </w:tcBorders>
            <w:shd w:val="clear" w:color="auto" w:fill="auto"/>
            <w:noWrap/>
            <w:hideMark/>
          </w:tcPr>
          <w:p w14:paraId="494723F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20,34    </w:t>
            </w:r>
          </w:p>
        </w:tc>
        <w:tc>
          <w:tcPr>
            <w:tcW w:w="236" w:type="dxa"/>
            <w:vAlign w:val="center"/>
            <w:hideMark/>
          </w:tcPr>
          <w:p w14:paraId="493CA442" w14:textId="77777777" w:rsidR="00C349B9" w:rsidRPr="005735CC" w:rsidRDefault="00C349B9" w:rsidP="003A68CA">
            <w:pPr>
              <w:rPr>
                <w:rFonts w:eastAsia="Times New Roman"/>
                <w:sz w:val="20"/>
                <w:szCs w:val="20"/>
              </w:rPr>
            </w:pPr>
          </w:p>
        </w:tc>
      </w:tr>
      <w:tr w:rsidR="00C349B9" w:rsidRPr="005735CC" w14:paraId="1C4C570A"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7691D50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23</w:t>
            </w:r>
          </w:p>
        </w:tc>
        <w:tc>
          <w:tcPr>
            <w:tcW w:w="5860" w:type="dxa"/>
            <w:tcBorders>
              <w:top w:val="nil"/>
              <w:left w:val="nil"/>
              <w:bottom w:val="single" w:sz="4" w:space="0" w:color="auto"/>
              <w:right w:val="single" w:sz="4" w:space="0" w:color="auto"/>
            </w:tcBorders>
            <w:shd w:val="clear" w:color="auto" w:fill="auto"/>
            <w:hideMark/>
          </w:tcPr>
          <w:p w14:paraId="53A731AF"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Jungiklių montavimas potinkinėse dėžutėse</w:t>
            </w:r>
          </w:p>
        </w:tc>
        <w:tc>
          <w:tcPr>
            <w:tcW w:w="1110" w:type="dxa"/>
            <w:tcBorders>
              <w:top w:val="nil"/>
              <w:left w:val="nil"/>
              <w:bottom w:val="single" w:sz="4" w:space="0" w:color="auto"/>
              <w:right w:val="single" w:sz="4" w:space="0" w:color="auto"/>
            </w:tcBorders>
            <w:shd w:val="clear" w:color="auto" w:fill="auto"/>
            <w:hideMark/>
          </w:tcPr>
          <w:p w14:paraId="5029D80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705122A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0,01    </w:t>
            </w:r>
          </w:p>
        </w:tc>
        <w:tc>
          <w:tcPr>
            <w:tcW w:w="236" w:type="dxa"/>
            <w:vAlign w:val="center"/>
            <w:hideMark/>
          </w:tcPr>
          <w:p w14:paraId="73ABAE58" w14:textId="77777777" w:rsidR="00C349B9" w:rsidRPr="005735CC" w:rsidRDefault="00C349B9" w:rsidP="003A68CA">
            <w:pPr>
              <w:rPr>
                <w:rFonts w:eastAsia="Times New Roman"/>
                <w:sz w:val="20"/>
                <w:szCs w:val="20"/>
              </w:rPr>
            </w:pPr>
          </w:p>
        </w:tc>
      </w:tr>
      <w:tr w:rsidR="00C349B9" w:rsidRPr="005735CC" w14:paraId="512F663F"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37B3D1D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24</w:t>
            </w:r>
          </w:p>
        </w:tc>
        <w:tc>
          <w:tcPr>
            <w:tcW w:w="5860" w:type="dxa"/>
            <w:tcBorders>
              <w:top w:val="nil"/>
              <w:left w:val="nil"/>
              <w:bottom w:val="single" w:sz="4" w:space="0" w:color="auto"/>
              <w:right w:val="single" w:sz="4" w:space="0" w:color="auto"/>
            </w:tcBorders>
            <w:shd w:val="clear" w:color="auto" w:fill="auto"/>
            <w:hideMark/>
          </w:tcPr>
          <w:p w14:paraId="08869362"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Kištukinių lizdų montavimas potinkinėse dėžutėse</w:t>
            </w:r>
          </w:p>
        </w:tc>
        <w:tc>
          <w:tcPr>
            <w:tcW w:w="1110" w:type="dxa"/>
            <w:tcBorders>
              <w:top w:val="nil"/>
              <w:left w:val="nil"/>
              <w:bottom w:val="single" w:sz="4" w:space="0" w:color="auto"/>
              <w:right w:val="single" w:sz="4" w:space="0" w:color="auto"/>
            </w:tcBorders>
            <w:shd w:val="clear" w:color="auto" w:fill="auto"/>
            <w:hideMark/>
          </w:tcPr>
          <w:p w14:paraId="2DD0BB6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3BB1CC4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0,12    </w:t>
            </w:r>
          </w:p>
        </w:tc>
        <w:tc>
          <w:tcPr>
            <w:tcW w:w="236" w:type="dxa"/>
            <w:vAlign w:val="center"/>
            <w:hideMark/>
          </w:tcPr>
          <w:p w14:paraId="2EF6E802" w14:textId="77777777" w:rsidR="00C349B9" w:rsidRPr="005735CC" w:rsidRDefault="00C349B9" w:rsidP="003A68CA">
            <w:pPr>
              <w:rPr>
                <w:rFonts w:eastAsia="Times New Roman"/>
                <w:sz w:val="20"/>
                <w:szCs w:val="20"/>
              </w:rPr>
            </w:pPr>
          </w:p>
        </w:tc>
      </w:tr>
      <w:tr w:rsidR="00C349B9" w:rsidRPr="005735CC" w14:paraId="79E7E5EC" w14:textId="77777777" w:rsidTr="00C80AE4">
        <w:trPr>
          <w:trHeight w:val="288"/>
        </w:trPr>
        <w:tc>
          <w:tcPr>
            <w:tcW w:w="10910" w:type="dxa"/>
            <w:gridSpan w:val="4"/>
            <w:tcBorders>
              <w:top w:val="single" w:sz="4" w:space="0" w:color="auto"/>
              <w:left w:val="single" w:sz="4" w:space="0" w:color="auto"/>
              <w:bottom w:val="single" w:sz="4" w:space="0" w:color="auto"/>
              <w:right w:val="single" w:sz="4" w:space="0" w:color="000000"/>
            </w:tcBorders>
            <w:shd w:val="clear" w:color="000000" w:fill="DCE6F1"/>
            <w:hideMark/>
          </w:tcPr>
          <w:p w14:paraId="227270B4" w14:textId="77777777" w:rsidR="00C349B9" w:rsidRPr="005735CC" w:rsidRDefault="00C349B9" w:rsidP="003A68CA">
            <w:pPr>
              <w:rPr>
                <w:rFonts w:ascii="Arial" w:eastAsia="Times New Roman" w:hAnsi="Arial" w:cs="Arial"/>
                <w:b/>
                <w:bCs/>
                <w:color w:val="000000"/>
                <w:sz w:val="16"/>
                <w:szCs w:val="16"/>
              </w:rPr>
            </w:pPr>
            <w:r w:rsidRPr="005735CC">
              <w:rPr>
                <w:rFonts w:ascii="Arial" w:eastAsia="Times New Roman" w:hAnsi="Arial" w:cs="Arial"/>
                <w:b/>
                <w:bCs/>
                <w:color w:val="000000"/>
                <w:sz w:val="16"/>
                <w:szCs w:val="16"/>
              </w:rPr>
              <w:t>PATALPA 1-6</w:t>
            </w:r>
          </w:p>
        </w:tc>
        <w:tc>
          <w:tcPr>
            <w:tcW w:w="236" w:type="dxa"/>
            <w:vAlign w:val="center"/>
            <w:hideMark/>
          </w:tcPr>
          <w:p w14:paraId="1B5A7FDC" w14:textId="77777777" w:rsidR="00C349B9" w:rsidRPr="005735CC" w:rsidRDefault="00C349B9" w:rsidP="003A68CA">
            <w:pPr>
              <w:rPr>
                <w:rFonts w:eastAsia="Times New Roman"/>
                <w:sz w:val="20"/>
                <w:szCs w:val="20"/>
              </w:rPr>
            </w:pPr>
          </w:p>
        </w:tc>
      </w:tr>
      <w:tr w:rsidR="00C349B9" w:rsidRPr="005735CC" w14:paraId="4227947D"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506C881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w:t>
            </w:r>
          </w:p>
        </w:tc>
        <w:tc>
          <w:tcPr>
            <w:tcW w:w="5860" w:type="dxa"/>
            <w:tcBorders>
              <w:top w:val="nil"/>
              <w:left w:val="nil"/>
              <w:bottom w:val="single" w:sz="4" w:space="0" w:color="auto"/>
              <w:right w:val="single" w:sz="4" w:space="0" w:color="auto"/>
            </w:tcBorders>
            <w:shd w:val="clear" w:color="auto" w:fill="auto"/>
            <w:hideMark/>
          </w:tcPr>
          <w:p w14:paraId="6EAECAA0"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Medinių grindjuosčių nuardymas</w:t>
            </w:r>
          </w:p>
        </w:tc>
        <w:tc>
          <w:tcPr>
            <w:tcW w:w="1110" w:type="dxa"/>
            <w:tcBorders>
              <w:top w:val="nil"/>
              <w:left w:val="nil"/>
              <w:bottom w:val="single" w:sz="4" w:space="0" w:color="auto"/>
              <w:right w:val="single" w:sz="4" w:space="0" w:color="auto"/>
            </w:tcBorders>
            <w:shd w:val="clear" w:color="auto" w:fill="auto"/>
            <w:hideMark/>
          </w:tcPr>
          <w:p w14:paraId="42A0534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1BA703F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0,16    </w:t>
            </w:r>
          </w:p>
        </w:tc>
        <w:tc>
          <w:tcPr>
            <w:tcW w:w="236" w:type="dxa"/>
            <w:vAlign w:val="center"/>
            <w:hideMark/>
          </w:tcPr>
          <w:p w14:paraId="7150C1CC" w14:textId="77777777" w:rsidR="00C349B9" w:rsidRPr="005735CC" w:rsidRDefault="00C349B9" w:rsidP="003A68CA">
            <w:pPr>
              <w:rPr>
                <w:rFonts w:eastAsia="Times New Roman"/>
                <w:sz w:val="20"/>
                <w:szCs w:val="20"/>
              </w:rPr>
            </w:pPr>
          </w:p>
        </w:tc>
      </w:tr>
      <w:tr w:rsidR="00C349B9" w:rsidRPr="005735CC" w14:paraId="5E15B2AB"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0378501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w:t>
            </w:r>
          </w:p>
        </w:tc>
        <w:tc>
          <w:tcPr>
            <w:tcW w:w="5860" w:type="dxa"/>
            <w:tcBorders>
              <w:top w:val="nil"/>
              <w:left w:val="nil"/>
              <w:bottom w:val="single" w:sz="4" w:space="0" w:color="auto"/>
              <w:right w:val="single" w:sz="4" w:space="0" w:color="auto"/>
            </w:tcBorders>
            <w:shd w:val="clear" w:color="auto" w:fill="auto"/>
            <w:hideMark/>
          </w:tcPr>
          <w:p w14:paraId="39A60DB3"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Seno linoleumo nuėmimas</w:t>
            </w:r>
          </w:p>
        </w:tc>
        <w:tc>
          <w:tcPr>
            <w:tcW w:w="1110" w:type="dxa"/>
            <w:tcBorders>
              <w:top w:val="nil"/>
              <w:left w:val="nil"/>
              <w:bottom w:val="single" w:sz="4" w:space="0" w:color="auto"/>
              <w:right w:val="single" w:sz="4" w:space="0" w:color="auto"/>
            </w:tcBorders>
            <w:shd w:val="clear" w:color="auto" w:fill="auto"/>
            <w:hideMark/>
          </w:tcPr>
          <w:p w14:paraId="3268697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m2</w:t>
            </w:r>
          </w:p>
        </w:tc>
        <w:tc>
          <w:tcPr>
            <w:tcW w:w="3087" w:type="dxa"/>
            <w:tcBorders>
              <w:top w:val="nil"/>
              <w:left w:val="nil"/>
              <w:bottom w:val="single" w:sz="4" w:space="0" w:color="auto"/>
              <w:right w:val="single" w:sz="4" w:space="0" w:color="auto"/>
            </w:tcBorders>
            <w:shd w:val="clear" w:color="auto" w:fill="auto"/>
            <w:noWrap/>
            <w:hideMark/>
          </w:tcPr>
          <w:p w14:paraId="6AA2C11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17,06    </w:t>
            </w:r>
          </w:p>
        </w:tc>
        <w:tc>
          <w:tcPr>
            <w:tcW w:w="236" w:type="dxa"/>
            <w:vAlign w:val="center"/>
            <w:hideMark/>
          </w:tcPr>
          <w:p w14:paraId="00D748EF" w14:textId="77777777" w:rsidR="00C349B9" w:rsidRPr="005735CC" w:rsidRDefault="00C349B9" w:rsidP="003A68CA">
            <w:pPr>
              <w:rPr>
                <w:rFonts w:eastAsia="Times New Roman"/>
                <w:sz w:val="20"/>
                <w:szCs w:val="20"/>
              </w:rPr>
            </w:pPr>
          </w:p>
        </w:tc>
      </w:tr>
      <w:tr w:rsidR="00C349B9" w:rsidRPr="005735CC" w14:paraId="140A39A0"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01742CA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3</w:t>
            </w:r>
          </w:p>
        </w:tc>
        <w:tc>
          <w:tcPr>
            <w:tcW w:w="5860" w:type="dxa"/>
            <w:tcBorders>
              <w:top w:val="nil"/>
              <w:left w:val="nil"/>
              <w:bottom w:val="single" w:sz="4" w:space="0" w:color="auto"/>
              <w:right w:val="single" w:sz="4" w:space="0" w:color="auto"/>
            </w:tcBorders>
            <w:shd w:val="clear" w:color="auto" w:fill="auto"/>
            <w:hideMark/>
          </w:tcPr>
          <w:p w14:paraId="60E1E280"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aptaisymo glazūruotomis plytelėmis išardymas, be plytelių išsaugojimo</w:t>
            </w:r>
          </w:p>
        </w:tc>
        <w:tc>
          <w:tcPr>
            <w:tcW w:w="1110" w:type="dxa"/>
            <w:tcBorders>
              <w:top w:val="nil"/>
              <w:left w:val="nil"/>
              <w:bottom w:val="single" w:sz="4" w:space="0" w:color="auto"/>
              <w:right w:val="single" w:sz="4" w:space="0" w:color="auto"/>
            </w:tcBorders>
            <w:shd w:val="clear" w:color="auto" w:fill="auto"/>
            <w:hideMark/>
          </w:tcPr>
          <w:p w14:paraId="54BB2E8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m2</w:t>
            </w:r>
          </w:p>
        </w:tc>
        <w:tc>
          <w:tcPr>
            <w:tcW w:w="3087" w:type="dxa"/>
            <w:tcBorders>
              <w:top w:val="nil"/>
              <w:left w:val="nil"/>
              <w:bottom w:val="single" w:sz="4" w:space="0" w:color="auto"/>
              <w:right w:val="single" w:sz="4" w:space="0" w:color="auto"/>
            </w:tcBorders>
            <w:shd w:val="clear" w:color="auto" w:fill="auto"/>
            <w:noWrap/>
            <w:hideMark/>
          </w:tcPr>
          <w:p w14:paraId="2BF5CBA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2,0     </w:t>
            </w:r>
          </w:p>
        </w:tc>
        <w:tc>
          <w:tcPr>
            <w:tcW w:w="236" w:type="dxa"/>
            <w:vAlign w:val="center"/>
            <w:hideMark/>
          </w:tcPr>
          <w:p w14:paraId="0F92F694" w14:textId="77777777" w:rsidR="00C349B9" w:rsidRPr="005735CC" w:rsidRDefault="00C349B9" w:rsidP="003A68CA">
            <w:pPr>
              <w:rPr>
                <w:rFonts w:eastAsia="Times New Roman"/>
                <w:sz w:val="20"/>
                <w:szCs w:val="20"/>
              </w:rPr>
            </w:pPr>
          </w:p>
        </w:tc>
      </w:tr>
      <w:tr w:rsidR="00C349B9" w:rsidRPr="005735CC" w14:paraId="285749B8"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675168E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4</w:t>
            </w:r>
          </w:p>
        </w:tc>
        <w:tc>
          <w:tcPr>
            <w:tcW w:w="5860" w:type="dxa"/>
            <w:tcBorders>
              <w:top w:val="nil"/>
              <w:left w:val="nil"/>
              <w:bottom w:val="single" w:sz="4" w:space="0" w:color="auto"/>
              <w:right w:val="single" w:sz="4" w:space="0" w:color="auto"/>
            </w:tcBorders>
            <w:shd w:val="clear" w:color="auto" w:fill="auto"/>
            <w:hideMark/>
          </w:tcPr>
          <w:p w14:paraId="3931F4C1"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Vagų iškirtimas paslėptai elektros </w:t>
            </w:r>
            <w:proofErr w:type="spellStart"/>
            <w:r w:rsidRPr="005735CC">
              <w:rPr>
                <w:rFonts w:ascii="Arial" w:eastAsia="Times New Roman" w:hAnsi="Arial" w:cs="Arial"/>
                <w:color w:val="000000"/>
                <w:sz w:val="16"/>
                <w:szCs w:val="16"/>
              </w:rPr>
              <w:t>instalicijai</w:t>
            </w:r>
            <w:proofErr w:type="spellEnd"/>
            <w:r w:rsidRPr="005735CC">
              <w:rPr>
                <w:rFonts w:ascii="Arial" w:eastAsia="Times New Roman" w:hAnsi="Arial" w:cs="Arial"/>
                <w:color w:val="000000"/>
                <w:sz w:val="16"/>
                <w:szCs w:val="16"/>
              </w:rPr>
              <w:t xml:space="preserve"> vagotuvu tinkuotose sienose</w:t>
            </w:r>
          </w:p>
        </w:tc>
        <w:tc>
          <w:tcPr>
            <w:tcW w:w="1110" w:type="dxa"/>
            <w:tcBorders>
              <w:top w:val="nil"/>
              <w:left w:val="nil"/>
              <w:bottom w:val="single" w:sz="4" w:space="0" w:color="auto"/>
              <w:right w:val="single" w:sz="4" w:space="0" w:color="auto"/>
            </w:tcBorders>
            <w:shd w:val="clear" w:color="auto" w:fill="auto"/>
            <w:hideMark/>
          </w:tcPr>
          <w:p w14:paraId="4C87689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01C4C9A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0,06    </w:t>
            </w:r>
          </w:p>
        </w:tc>
        <w:tc>
          <w:tcPr>
            <w:tcW w:w="236" w:type="dxa"/>
            <w:vAlign w:val="center"/>
            <w:hideMark/>
          </w:tcPr>
          <w:p w14:paraId="75786F6B" w14:textId="77777777" w:rsidR="00C349B9" w:rsidRPr="005735CC" w:rsidRDefault="00C349B9" w:rsidP="003A68CA">
            <w:pPr>
              <w:rPr>
                <w:rFonts w:eastAsia="Times New Roman"/>
                <w:sz w:val="20"/>
                <w:szCs w:val="20"/>
              </w:rPr>
            </w:pPr>
          </w:p>
        </w:tc>
      </w:tr>
      <w:tr w:rsidR="00C349B9" w:rsidRPr="005735CC" w14:paraId="61360F71"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37B3ED5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5</w:t>
            </w:r>
          </w:p>
        </w:tc>
        <w:tc>
          <w:tcPr>
            <w:tcW w:w="5860" w:type="dxa"/>
            <w:tcBorders>
              <w:top w:val="nil"/>
              <w:left w:val="nil"/>
              <w:bottom w:val="single" w:sz="4" w:space="0" w:color="auto"/>
              <w:right w:val="single" w:sz="4" w:space="0" w:color="auto"/>
            </w:tcBorders>
            <w:shd w:val="clear" w:color="auto" w:fill="auto"/>
            <w:hideMark/>
          </w:tcPr>
          <w:p w14:paraId="0CA4DFC0"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Elektros instaliacijos laidų, kabelių iki 16 mm2 skerspjūvio ploto tiesimas paruoštose vagose (po tinku)</w:t>
            </w:r>
          </w:p>
        </w:tc>
        <w:tc>
          <w:tcPr>
            <w:tcW w:w="1110" w:type="dxa"/>
            <w:tcBorders>
              <w:top w:val="nil"/>
              <w:left w:val="nil"/>
              <w:bottom w:val="single" w:sz="4" w:space="0" w:color="auto"/>
              <w:right w:val="single" w:sz="4" w:space="0" w:color="auto"/>
            </w:tcBorders>
            <w:shd w:val="clear" w:color="auto" w:fill="auto"/>
            <w:hideMark/>
          </w:tcPr>
          <w:p w14:paraId="2C28849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2974804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0,07    </w:t>
            </w:r>
          </w:p>
        </w:tc>
        <w:tc>
          <w:tcPr>
            <w:tcW w:w="236" w:type="dxa"/>
            <w:vAlign w:val="center"/>
            <w:hideMark/>
          </w:tcPr>
          <w:p w14:paraId="75693C2A" w14:textId="77777777" w:rsidR="00C349B9" w:rsidRPr="005735CC" w:rsidRDefault="00C349B9" w:rsidP="003A68CA">
            <w:pPr>
              <w:rPr>
                <w:rFonts w:eastAsia="Times New Roman"/>
                <w:sz w:val="20"/>
                <w:szCs w:val="20"/>
              </w:rPr>
            </w:pPr>
          </w:p>
        </w:tc>
      </w:tr>
      <w:tr w:rsidR="00C349B9" w:rsidRPr="005735CC" w14:paraId="6A6B4263"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71FB496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6</w:t>
            </w:r>
          </w:p>
        </w:tc>
        <w:tc>
          <w:tcPr>
            <w:tcW w:w="5860" w:type="dxa"/>
            <w:tcBorders>
              <w:top w:val="nil"/>
              <w:left w:val="nil"/>
              <w:bottom w:val="single" w:sz="4" w:space="0" w:color="auto"/>
              <w:right w:val="single" w:sz="4" w:space="0" w:color="auto"/>
            </w:tcBorders>
            <w:shd w:val="clear" w:color="auto" w:fill="auto"/>
            <w:hideMark/>
          </w:tcPr>
          <w:p w14:paraId="503AD438"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Vagų užtaisymas (tinkavimas), nutiesus apšvietimo tinklo laidus sienų paviršiuose</w:t>
            </w:r>
          </w:p>
        </w:tc>
        <w:tc>
          <w:tcPr>
            <w:tcW w:w="1110" w:type="dxa"/>
            <w:tcBorders>
              <w:top w:val="nil"/>
              <w:left w:val="nil"/>
              <w:bottom w:val="single" w:sz="4" w:space="0" w:color="auto"/>
              <w:right w:val="single" w:sz="4" w:space="0" w:color="auto"/>
            </w:tcBorders>
            <w:shd w:val="clear" w:color="auto" w:fill="auto"/>
            <w:hideMark/>
          </w:tcPr>
          <w:p w14:paraId="7BEC5B5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3579AB4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0,06    </w:t>
            </w:r>
          </w:p>
        </w:tc>
        <w:tc>
          <w:tcPr>
            <w:tcW w:w="236" w:type="dxa"/>
            <w:vAlign w:val="center"/>
            <w:hideMark/>
          </w:tcPr>
          <w:p w14:paraId="17AD3231" w14:textId="77777777" w:rsidR="00C349B9" w:rsidRPr="005735CC" w:rsidRDefault="00C349B9" w:rsidP="003A68CA">
            <w:pPr>
              <w:rPr>
                <w:rFonts w:eastAsia="Times New Roman"/>
                <w:sz w:val="20"/>
                <w:szCs w:val="20"/>
              </w:rPr>
            </w:pPr>
          </w:p>
        </w:tc>
      </w:tr>
      <w:tr w:rsidR="00C349B9" w:rsidRPr="005735CC" w14:paraId="10A74736"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2FDEBFD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7</w:t>
            </w:r>
          </w:p>
        </w:tc>
        <w:tc>
          <w:tcPr>
            <w:tcW w:w="5860" w:type="dxa"/>
            <w:tcBorders>
              <w:top w:val="nil"/>
              <w:left w:val="nil"/>
              <w:bottom w:val="single" w:sz="4" w:space="0" w:color="auto"/>
              <w:right w:val="single" w:sz="4" w:space="0" w:color="auto"/>
            </w:tcBorders>
            <w:shd w:val="clear" w:color="auto" w:fill="auto"/>
            <w:hideMark/>
          </w:tcPr>
          <w:p w14:paraId="0F722F7D"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Lizdų gręžimas potinkinėms elektros </w:t>
            </w:r>
            <w:proofErr w:type="spellStart"/>
            <w:r w:rsidRPr="005735CC">
              <w:rPr>
                <w:rFonts w:ascii="Arial" w:eastAsia="Times New Roman" w:hAnsi="Arial" w:cs="Arial"/>
                <w:color w:val="000000"/>
                <w:sz w:val="16"/>
                <w:szCs w:val="16"/>
              </w:rPr>
              <w:t>instalicijos</w:t>
            </w:r>
            <w:proofErr w:type="spellEnd"/>
            <w:r w:rsidRPr="005735CC">
              <w:rPr>
                <w:rFonts w:ascii="Arial" w:eastAsia="Times New Roman" w:hAnsi="Arial" w:cs="Arial"/>
                <w:color w:val="000000"/>
                <w:sz w:val="16"/>
                <w:szCs w:val="16"/>
              </w:rPr>
              <w:t xml:space="preserve"> dėžutėms žiediniais grąžtais mūro sienose</w:t>
            </w:r>
          </w:p>
        </w:tc>
        <w:tc>
          <w:tcPr>
            <w:tcW w:w="1110" w:type="dxa"/>
            <w:tcBorders>
              <w:top w:val="nil"/>
              <w:left w:val="nil"/>
              <w:bottom w:val="single" w:sz="4" w:space="0" w:color="auto"/>
              <w:right w:val="single" w:sz="4" w:space="0" w:color="auto"/>
            </w:tcBorders>
            <w:shd w:val="clear" w:color="auto" w:fill="auto"/>
            <w:hideMark/>
          </w:tcPr>
          <w:p w14:paraId="2A94917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209D983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0,19    </w:t>
            </w:r>
          </w:p>
        </w:tc>
        <w:tc>
          <w:tcPr>
            <w:tcW w:w="236" w:type="dxa"/>
            <w:vAlign w:val="center"/>
            <w:hideMark/>
          </w:tcPr>
          <w:p w14:paraId="58E6285C" w14:textId="77777777" w:rsidR="00C349B9" w:rsidRPr="005735CC" w:rsidRDefault="00C349B9" w:rsidP="003A68CA">
            <w:pPr>
              <w:rPr>
                <w:rFonts w:eastAsia="Times New Roman"/>
                <w:sz w:val="20"/>
                <w:szCs w:val="20"/>
              </w:rPr>
            </w:pPr>
          </w:p>
        </w:tc>
      </w:tr>
      <w:tr w:rsidR="00C349B9" w:rsidRPr="005735CC" w14:paraId="58F04BE1"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7C63AAC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8</w:t>
            </w:r>
          </w:p>
        </w:tc>
        <w:tc>
          <w:tcPr>
            <w:tcW w:w="5860" w:type="dxa"/>
            <w:tcBorders>
              <w:top w:val="nil"/>
              <w:left w:val="nil"/>
              <w:bottom w:val="single" w:sz="4" w:space="0" w:color="auto"/>
              <w:right w:val="single" w:sz="4" w:space="0" w:color="auto"/>
            </w:tcBorders>
            <w:shd w:val="clear" w:color="auto" w:fill="auto"/>
            <w:hideMark/>
          </w:tcPr>
          <w:p w14:paraId="169B44B3"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Potinkinių elektros instaliacinių dėžučių įstatymas į paruoštus lizdus , kai dėžutės apvalios  d iki 100 mm</w:t>
            </w:r>
          </w:p>
        </w:tc>
        <w:tc>
          <w:tcPr>
            <w:tcW w:w="1110" w:type="dxa"/>
            <w:tcBorders>
              <w:top w:val="nil"/>
              <w:left w:val="nil"/>
              <w:bottom w:val="single" w:sz="4" w:space="0" w:color="auto"/>
              <w:right w:val="single" w:sz="4" w:space="0" w:color="auto"/>
            </w:tcBorders>
            <w:shd w:val="clear" w:color="auto" w:fill="auto"/>
            <w:hideMark/>
          </w:tcPr>
          <w:p w14:paraId="5DA747B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757621C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0,19    </w:t>
            </w:r>
          </w:p>
        </w:tc>
        <w:tc>
          <w:tcPr>
            <w:tcW w:w="236" w:type="dxa"/>
            <w:vAlign w:val="center"/>
            <w:hideMark/>
          </w:tcPr>
          <w:p w14:paraId="4FFA85EA" w14:textId="77777777" w:rsidR="00C349B9" w:rsidRPr="005735CC" w:rsidRDefault="00C349B9" w:rsidP="003A68CA">
            <w:pPr>
              <w:rPr>
                <w:rFonts w:eastAsia="Times New Roman"/>
                <w:sz w:val="20"/>
                <w:szCs w:val="20"/>
              </w:rPr>
            </w:pPr>
          </w:p>
        </w:tc>
      </w:tr>
      <w:tr w:rsidR="00C349B9" w:rsidRPr="005735CC" w14:paraId="72FEE87E"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159BE9D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9</w:t>
            </w:r>
          </w:p>
        </w:tc>
        <w:tc>
          <w:tcPr>
            <w:tcW w:w="5860" w:type="dxa"/>
            <w:tcBorders>
              <w:top w:val="nil"/>
              <w:left w:val="nil"/>
              <w:bottom w:val="single" w:sz="4" w:space="0" w:color="auto"/>
              <w:right w:val="single" w:sz="4" w:space="0" w:color="auto"/>
            </w:tcBorders>
            <w:shd w:val="clear" w:color="auto" w:fill="auto"/>
            <w:hideMark/>
          </w:tcPr>
          <w:p w14:paraId="196643DB"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Lubų paviršių pagrindo gruntavimas sukibimą gerinančiais gruntais voleliu</w:t>
            </w:r>
          </w:p>
        </w:tc>
        <w:tc>
          <w:tcPr>
            <w:tcW w:w="1110" w:type="dxa"/>
            <w:tcBorders>
              <w:top w:val="nil"/>
              <w:left w:val="nil"/>
              <w:bottom w:val="single" w:sz="4" w:space="0" w:color="auto"/>
              <w:right w:val="single" w:sz="4" w:space="0" w:color="auto"/>
            </w:tcBorders>
            <w:shd w:val="clear" w:color="auto" w:fill="auto"/>
            <w:hideMark/>
          </w:tcPr>
          <w:p w14:paraId="0345FA3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2E9D82D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0,1706  </w:t>
            </w:r>
          </w:p>
        </w:tc>
        <w:tc>
          <w:tcPr>
            <w:tcW w:w="236" w:type="dxa"/>
            <w:vAlign w:val="center"/>
            <w:hideMark/>
          </w:tcPr>
          <w:p w14:paraId="6BB0A6E1" w14:textId="77777777" w:rsidR="00C349B9" w:rsidRPr="005735CC" w:rsidRDefault="00C349B9" w:rsidP="003A68CA">
            <w:pPr>
              <w:rPr>
                <w:rFonts w:eastAsia="Times New Roman"/>
                <w:sz w:val="20"/>
                <w:szCs w:val="20"/>
              </w:rPr>
            </w:pPr>
          </w:p>
        </w:tc>
      </w:tr>
      <w:tr w:rsidR="00C349B9" w:rsidRPr="005735CC" w14:paraId="6255CD42"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382A133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w:t>
            </w:r>
          </w:p>
        </w:tc>
        <w:tc>
          <w:tcPr>
            <w:tcW w:w="5860" w:type="dxa"/>
            <w:tcBorders>
              <w:top w:val="nil"/>
              <w:left w:val="nil"/>
              <w:bottom w:val="single" w:sz="4" w:space="0" w:color="auto"/>
              <w:right w:val="single" w:sz="4" w:space="0" w:color="auto"/>
            </w:tcBorders>
            <w:shd w:val="clear" w:color="auto" w:fill="auto"/>
            <w:hideMark/>
          </w:tcPr>
          <w:p w14:paraId="412F54E2"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pagrindo gruntavimas sukibimą gerinančiais gruntais voleliu</w:t>
            </w:r>
          </w:p>
        </w:tc>
        <w:tc>
          <w:tcPr>
            <w:tcW w:w="1110" w:type="dxa"/>
            <w:tcBorders>
              <w:top w:val="nil"/>
              <w:left w:val="nil"/>
              <w:bottom w:val="single" w:sz="4" w:space="0" w:color="auto"/>
              <w:right w:val="single" w:sz="4" w:space="0" w:color="auto"/>
            </w:tcBorders>
            <w:shd w:val="clear" w:color="auto" w:fill="auto"/>
            <w:hideMark/>
          </w:tcPr>
          <w:p w14:paraId="4FD8354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348089B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0,485   </w:t>
            </w:r>
          </w:p>
        </w:tc>
        <w:tc>
          <w:tcPr>
            <w:tcW w:w="236" w:type="dxa"/>
            <w:vAlign w:val="center"/>
            <w:hideMark/>
          </w:tcPr>
          <w:p w14:paraId="4230B9D4" w14:textId="77777777" w:rsidR="00C349B9" w:rsidRPr="005735CC" w:rsidRDefault="00C349B9" w:rsidP="003A68CA">
            <w:pPr>
              <w:rPr>
                <w:rFonts w:eastAsia="Times New Roman"/>
                <w:sz w:val="20"/>
                <w:szCs w:val="20"/>
              </w:rPr>
            </w:pPr>
          </w:p>
        </w:tc>
      </w:tr>
      <w:tr w:rsidR="00C349B9" w:rsidRPr="005735CC" w14:paraId="47FB9B0A"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10B0559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11</w:t>
            </w:r>
          </w:p>
        </w:tc>
        <w:tc>
          <w:tcPr>
            <w:tcW w:w="5860" w:type="dxa"/>
            <w:tcBorders>
              <w:top w:val="nil"/>
              <w:left w:val="nil"/>
              <w:bottom w:val="single" w:sz="4" w:space="0" w:color="auto"/>
              <w:right w:val="single" w:sz="4" w:space="0" w:color="auto"/>
            </w:tcBorders>
            <w:shd w:val="clear" w:color="auto" w:fill="auto"/>
            <w:hideMark/>
          </w:tcPr>
          <w:p w14:paraId="57D12C72"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Sienų vidinių paviršių 5 mm storio </w:t>
            </w:r>
            <w:proofErr w:type="spellStart"/>
            <w:r w:rsidRPr="005735CC">
              <w:rPr>
                <w:rFonts w:ascii="Arial" w:eastAsia="Times New Roman" w:hAnsi="Arial" w:cs="Arial"/>
                <w:color w:val="000000"/>
                <w:sz w:val="16"/>
                <w:szCs w:val="16"/>
              </w:rPr>
              <w:t>viensluoksnis</w:t>
            </w:r>
            <w:proofErr w:type="spellEnd"/>
            <w:r w:rsidRPr="005735CC">
              <w:rPr>
                <w:rFonts w:ascii="Arial" w:eastAsia="Times New Roman" w:hAnsi="Arial" w:cs="Arial"/>
                <w:color w:val="000000"/>
                <w:sz w:val="16"/>
                <w:szCs w:val="16"/>
              </w:rPr>
              <w:t xml:space="preserve"> tinkas (rankiniu būdu)  k8=1.12</w:t>
            </w:r>
          </w:p>
        </w:tc>
        <w:tc>
          <w:tcPr>
            <w:tcW w:w="1110" w:type="dxa"/>
            <w:tcBorders>
              <w:top w:val="nil"/>
              <w:left w:val="nil"/>
              <w:bottom w:val="single" w:sz="4" w:space="0" w:color="auto"/>
              <w:right w:val="single" w:sz="4" w:space="0" w:color="auto"/>
            </w:tcBorders>
            <w:shd w:val="clear" w:color="auto" w:fill="auto"/>
            <w:hideMark/>
          </w:tcPr>
          <w:p w14:paraId="0EA2E50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1A39590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0,03    </w:t>
            </w:r>
          </w:p>
        </w:tc>
        <w:tc>
          <w:tcPr>
            <w:tcW w:w="236" w:type="dxa"/>
            <w:vAlign w:val="center"/>
            <w:hideMark/>
          </w:tcPr>
          <w:p w14:paraId="2518EAFC" w14:textId="77777777" w:rsidR="00C349B9" w:rsidRPr="005735CC" w:rsidRDefault="00C349B9" w:rsidP="003A68CA">
            <w:pPr>
              <w:rPr>
                <w:rFonts w:eastAsia="Times New Roman"/>
                <w:sz w:val="20"/>
                <w:szCs w:val="20"/>
              </w:rPr>
            </w:pPr>
          </w:p>
        </w:tc>
      </w:tr>
      <w:tr w:rsidR="00C349B9" w:rsidRPr="005735CC" w14:paraId="512E53BC"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1A77B22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lastRenderedPageBreak/>
              <w:t>12</w:t>
            </w:r>
          </w:p>
        </w:tc>
        <w:tc>
          <w:tcPr>
            <w:tcW w:w="5860" w:type="dxa"/>
            <w:tcBorders>
              <w:top w:val="nil"/>
              <w:left w:val="nil"/>
              <w:bottom w:val="single" w:sz="4" w:space="0" w:color="auto"/>
              <w:right w:val="single" w:sz="4" w:space="0" w:color="auto"/>
            </w:tcBorders>
            <w:shd w:val="clear" w:color="auto" w:fill="auto"/>
            <w:hideMark/>
          </w:tcPr>
          <w:p w14:paraId="7CF9CAF1"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glaistymas organiniais arba akriliniais glaistais (pirmasis 1.00 mm  storio sluoksnis)</w:t>
            </w:r>
          </w:p>
        </w:tc>
        <w:tc>
          <w:tcPr>
            <w:tcW w:w="1110" w:type="dxa"/>
            <w:tcBorders>
              <w:top w:val="nil"/>
              <w:left w:val="nil"/>
              <w:bottom w:val="single" w:sz="4" w:space="0" w:color="auto"/>
              <w:right w:val="single" w:sz="4" w:space="0" w:color="auto"/>
            </w:tcBorders>
            <w:shd w:val="clear" w:color="auto" w:fill="auto"/>
            <w:hideMark/>
          </w:tcPr>
          <w:p w14:paraId="15EB84C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0751784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0,455   </w:t>
            </w:r>
          </w:p>
        </w:tc>
        <w:tc>
          <w:tcPr>
            <w:tcW w:w="236" w:type="dxa"/>
            <w:vAlign w:val="center"/>
            <w:hideMark/>
          </w:tcPr>
          <w:p w14:paraId="5B7FCED3" w14:textId="77777777" w:rsidR="00C349B9" w:rsidRPr="005735CC" w:rsidRDefault="00C349B9" w:rsidP="003A68CA">
            <w:pPr>
              <w:rPr>
                <w:rFonts w:eastAsia="Times New Roman"/>
                <w:sz w:val="20"/>
                <w:szCs w:val="20"/>
              </w:rPr>
            </w:pPr>
          </w:p>
        </w:tc>
      </w:tr>
      <w:tr w:rsidR="00C349B9" w:rsidRPr="005735CC" w14:paraId="01D45776"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794F406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13</w:t>
            </w:r>
          </w:p>
        </w:tc>
        <w:tc>
          <w:tcPr>
            <w:tcW w:w="5860" w:type="dxa"/>
            <w:tcBorders>
              <w:top w:val="nil"/>
              <w:left w:val="nil"/>
              <w:bottom w:val="single" w:sz="4" w:space="0" w:color="auto"/>
              <w:right w:val="single" w:sz="4" w:space="0" w:color="auto"/>
            </w:tcBorders>
            <w:shd w:val="clear" w:color="auto" w:fill="auto"/>
            <w:hideMark/>
          </w:tcPr>
          <w:p w14:paraId="70662826"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glaistymas organiniais arba akriliniais glaistais (kartotinis 1.00 mm  storio sluoksnis)</w:t>
            </w:r>
          </w:p>
        </w:tc>
        <w:tc>
          <w:tcPr>
            <w:tcW w:w="1110" w:type="dxa"/>
            <w:tcBorders>
              <w:top w:val="nil"/>
              <w:left w:val="nil"/>
              <w:bottom w:val="single" w:sz="4" w:space="0" w:color="auto"/>
              <w:right w:val="single" w:sz="4" w:space="0" w:color="auto"/>
            </w:tcBorders>
            <w:shd w:val="clear" w:color="auto" w:fill="auto"/>
            <w:hideMark/>
          </w:tcPr>
          <w:p w14:paraId="1A1F225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3774D95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0,455   </w:t>
            </w:r>
          </w:p>
        </w:tc>
        <w:tc>
          <w:tcPr>
            <w:tcW w:w="236" w:type="dxa"/>
            <w:vAlign w:val="center"/>
            <w:hideMark/>
          </w:tcPr>
          <w:p w14:paraId="18C2BCDE" w14:textId="77777777" w:rsidR="00C349B9" w:rsidRPr="005735CC" w:rsidRDefault="00C349B9" w:rsidP="003A68CA">
            <w:pPr>
              <w:rPr>
                <w:rFonts w:eastAsia="Times New Roman"/>
                <w:sz w:val="20"/>
                <w:szCs w:val="20"/>
              </w:rPr>
            </w:pPr>
          </w:p>
        </w:tc>
      </w:tr>
      <w:tr w:rsidR="00C349B9" w:rsidRPr="005735CC" w14:paraId="34F58579"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4A2BEFE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14</w:t>
            </w:r>
          </w:p>
        </w:tc>
        <w:tc>
          <w:tcPr>
            <w:tcW w:w="5860" w:type="dxa"/>
            <w:tcBorders>
              <w:top w:val="nil"/>
              <w:left w:val="nil"/>
              <w:bottom w:val="single" w:sz="4" w:space="0" w:color="auto"/>
              <w:right w:val="single" w:sz="4" w:space="0" w:color="auto"/>
            </w:tcBorders>
            <w:shd w:val="clear" w:color="auto" w:fill="auto"/>
            <w:hideMark/>
          </w:tcPr>
          <w:p w14:paraId="12A061CC"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Lubų paviršių dažymas emulsiniais dažais vienu sluoksniu voleliu</w:t>
            </w:r>
          </w:p>
        </w:tc>
        <w:tc>
          <w:tcPr>
            <w:tcW w:w="1110" w:type="dxa"/>
            <w:tcBorders>
              <w:top w:val="nil"/>
              <w:left w:val="nil"/>
              <w:bottom w:val="single" w:sz="4" w:space="0" w:color="auto"/>
              <w:right w:val="single" w:sz="4" w:space="0" w:color="auto"/>
            </w:tcBorders>
            <w:shd w:val="clear" w:color="auto" w:fill="auto"/>
            <w:hideMark/>
          </w:tcPr>
          <w:p w14:paraId="2DD47B8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4B94525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0,1706  </w:t>
            </w:r>
          </w:p>
        </w:tc>
        <w:tc>
          <w:tcPr>
            <w:tcW w:w="236" w:type="dxa"/>
            <w:vAlign w:val="center"/>
            <w:hideMark/>
          </w:tcPr>
          <w:p w14:paraId="1426F0EE" w14:textId="77777777" w:rsidR="00C349B9" w:rsidRPr="005735CC" w:rsidRDefault="00C349B9" w:rsidP="003A68CA">
            <w:pPr>
              <w:rPr>
                <w:rFonts w:eastAsia="Times New Roman"/>
                <w:sz w:val="20"/>
                <w:szCs w:val="20"/>
              </w:rPr>
            </w:pPr>
          </w:p>
        </w:tc>
      </w:tr>
      <w:tr w:rsidR="00C349B9" w:rsidRPr="005735CC" w14:paraId="04ADD30D"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4A0E307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15</w:t>
            </w:r>
          </w:p>
        </w:tc>
        <w:tc>
          <w:tcPr>
            <w:tcW w:w="5860" w:type="dxa"/>
            <w:tcBorders>
              <w:top w:val="nil"/>
              <w:left w:val="nil"/>
              <w:bottom w:val="single" w:sz="4" w:space="0" w:color="auto"/>
              <w:right w:val="single" w:sz="4" w:space="0" w:color="auto"/>
            </w:tcBorders>
            <w:shd w:val="clear" w:color="auto" w:fill="auto"/>
            <w:hideMark/>
          </w:tcPr>
          <w:p w14:paraId="1D6670AB"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Lubų paviršių dažymas emulsiniais dažais antru arba kartotiniu sluoksniu voleliu</w:t>
            </w:r>
          </w:p>
        </w:tc>
        <w:tc>
          <w:tcPr>
            <w:tcW w:w="1110" w:type="dxa"/>
            <w:tcBorders>
              <w:top w:val="nil"/>
              <w:left w:val="nil"/>
              <w:bottom w:val="single" w:sz="4" w:space="0" w:color="auto"/>
              <w:right w:val="single" w:sz="4" w:space="0" w:color="auto"/>
            </w:tcBorders>
            <w:shd w:val="clear" w:color="auto" w:fill="auto"/>
            <w:hideMark/>
          </w:tcPr>
          <w:p w14:paraId="7DFD1A5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71E9AEF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0,1706  </w:t>
            </w:r>
          </w:p>
        </w:tc>
        <w:tc>
          <w:tcPr>
            <w:tcW w:w="236" w:type="dxa"/>
            <w:vAlign w:val="center"/>
            <w:hideMark/>
          </w:tcPr>
          <w:p w14:paraId="2CE913EA" w14:textId="77777777" w:rsidR="00C349B9" w:rsidRPr="005735CC" w:rsidRDefault="00C349B9" w:rsidP="003A68CA">
            <w:pPr>
              <w:rPr>
                <w:rFonts w:eastAsia="Times New Roman"/>
                <w:sz w:val="20"/>
                <w:szCs w:val="20"/>
              </w:rPr>
            </w:pPr>
          </w:p>
        </w:tc>
      </w:tr>
      <w:tr w:rsidR="00C349B9" w:rsidRPr="005735CC" w14:paraId="7E55D8E8"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1B86417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16</w:t>
            </w:r>
          </w:p>
        </w:tc>
        <w:tc>
          <w:tcPr>
            <w:tcW w:w="5860" w:type="dxa"/>
            <w:tcBorders>
              <w:top w:val="nil"/>
              <w:left w:val="nil"/>
              <w:bottom w:val="single" w:sz="4" w:space="0" w:color="auto"/>
              <w:right w:val="single" w:sz="4" w:space="0" w:color="auto"/>
            </w:tcBorders>
            <w:shd w:val="clear" w:color="auto" w:fill="auto"/>
            <w:hideMark/>
          </w:tcPr>
          <w:p w14:paraId="08892382"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dažymas emulsiniais dažais vienu sluoksniu voleliu</w:t>
            </w:r>
          </w:p>
        </w:tc>
        <w:tc>
          <w:tcPr>
            <w:tcW w:w="1110" w:type="dxa"/>
            <w:tcBorders>
              <w:top w:val="nil"/>
              <w:left w:val="nil"/>
              <w:bottom w:val="single" w:sz="4" w:space="0" w:color="auto"/>
              <w:right w:val="single" w:sz="4" w:space="0" w:color="auto"/>
            </w:tcBorders>
            <w:shd w:val="clear" w:color="auto" w:fill="auto"/>
            <w:hideMark/>
          </w:tcPr>
          <w:p w14:paraId="1023E01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4B5865C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0,455   </w:t>
            </w:r>
          </w:p>
        </w:tc>
        <w:tc>
          <w:tcPr>
            <w:tcW w:w="236" w:type="dxa"/>
            <w:vAlign w:val="center"/>
            <w:hideMark/>
          </w:tcPr>
          <w:p w14:paraId="1944C568" w14:textId="77777777" w:rsidR="00C349B9" w:rsidRPr="005735CC" w:rsidRDefault="00C349B9" w:rsidP="003A68CA">
            <w:pPr>
              <w:rPr>
                <w:rFonts w:eastAsia="Times New Roman"/>
                <w:sz w:val="20"/>
                <w:szCs w:val="20"/>
              </w:rPr>
            </w:pPr>
          </w:p>
        </w:tc>
      </w:tr>
      <w:tr w:rsidR="00C349B9" w:rsidRPr="005735CC" w14:paraId="185F75EA"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3E6F29F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17</w:t>
            </w:r>
          </w:p>
        </w:tc>
        <w:tc>
          <w:tcPr>
            <w:tcW w:w="5860" w:type="dxa"/>
            <w:tcBorders>
              <w:top w:val="nil"/>
              <w:left w:val="nil"/>
              <w:bottom w:val="single" w:sz="4" w:space="0" w:color="auto"/>
              <w:right w:val="single" w:sz="4" w:space="0" w:color="auto"/>
            </w:tcBorders>
            <w:shd w:val="clear" w:color="auto" w:fill="auto"/>
            <w:hideMark/>
          </w:tcPr>
          <w:p w14:paraId="49AA32A9"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dažymas emulsiniais dažais antru arba kartotiniu sluoksniu voleliu</w:t>
            </w:r>
          </w:p>
        </w:tc>
        <w:tc>
          <w:tcPr>
            <w:tcW w:w="1110" w:type="dxa"/>
            <w:tcBorders>
              <w:top w:val="nil"/>
              <w:left w:val="nil"/>
              <w:bottom w:val="single" w:sz="4" w:space="0" w:color="auto"/>
              <w:right w:val="single" w:sz="4" w:space="0" w:color="auto"/>
            </w:tcBorders>
            <w:shd w:val="clear" w:color="auto" w:fill="auto"/>
            <w:hideMark/>
          </w:tcPr>
          <w:p w14:paraId="21666B3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712CE7F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0,455   </w:t>
            </w:r>
          </w:p>
        </w:tc>
        <w:tc>
          <w:tcPr>
            <w:tcW w:w="236" w:type="dxa"/>
            <w:vAlign w:val="center"/>
            <w:hideMark/>
          </w:tcPr>
          <w:p w14:paraId="62CAC7CA" w14:textId="77777777" w:rsidR="00C349B9" w:rsidRPr="005735CC" w:rsidRDefault="00C349B9" w:rsidP="003A68CA">
            <w:pPr>
              <w:rPr>
                <w:rFonts w:eastAsia="Times New Roman"/>
                <w:sz w:val="20"/>
                <w:szCs w:val="20"/>
              </w:rPr>
            </w:pPr>
          </w:p>
        </w:tc>
      </w:tr>
      <w:tr w:rsidR="00C349B9" w:rsidRPr="005735CC" w14:paraId="2FB4CFE9"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213B4A3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18</w:t>
            </w:r>
          </w:p>
        </w:tc>
        <w:tc>
          <w:tcPr>
            <w:tcW w:w="5860" w:type="dxa"/>
            <w:tcBorders>
              <w:top w:val="nil"/>
              <w:left w:val="nil"/>
              <w:bottom w:val="single" w:sz="4" w:space="0" w:color="auto"/>
              <w:right w:val="single" w:sz="4" w:space="0" w:color="auto"/>
            </w:tcBorders>
            <w:shd w:val="clear" w:color="auto" w:fill="auto"/>
            <w:hideMark/>
          </w:tcPr>
          <w:p w14:paraId="7A9A8F91"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Buitinių ventiliacijos grotelių montavimas ( tvirtinimas </w:t>
            </w:r>
            <w:proofErr w:type="spellStart"/>
            <w:r w:rsidRPr="005735CC">
              <w:rPr>
                <w:rFonts w:ascii="Arial" w:eastAsia="Times New Roman" w:hAnsi="Arial" w:cs="Arial"/>
                <w:color w:val="000000"/>
                <w:sz w:val="16"/>
                <w:szCs w:val="16"/>
              </w:rPr>
              <w:t>savisriegiais</w:t>
            </w:r>
            <w:proofErr w:type="spellEnd"/>
            <w:r w:rsidRPr="005735CC">
              <w:rPr>
                <w:rFonts w:ascii="Arial" w:eastAsia="Times New Roman" w:hAnsi="Arial" w:cs="Arial"/>
                <w:color w:val="000000"/>
                <w:sz w:val="16"/>
                <w:szCs w:val="16"/>
              </w:rPr>
              <w:t>)</w:t>
            </w:r>
          </w:p>
        </w:tc>
        <w:tc>
          <w:tcPr>
            <w:tcW w:w="1110" w:type="dxa"/>
            <w:tcBorders>
              <w:top w:val="nil"/>
              <w:left w:val="nil"/>
              <w:bottom w:val="single" w:sz="4" w:space="0" w:color="auto"/>
              <w:right w:val="single" w:sz="4" w:space="0" w:color="auto"/>
            </w:tcBorders>
            <w:shd w:val="clear" w:color="auto" w:fill="auto"/>
            <w:hideMark/>
          </w:tcPr>
          <w:p w14:paraId="1682B659" w14:textId="77777777" w:rsidR="00C349B9" w:rsidRPr="005735CC" w:rsidRDefault="00C349B9" w:rsidP="003A68CA">
            <w:pPr>
              <w:jc w:val="center"/>
              <w:rPr>
                <w:rFonts w:ascii="Arial" w:eastAsia="Times New Roman" w:hAnsi="Arial" w:cs="Arial"/>
                <w:color w:val="000000"/>
                <w:sz w:val="16"/>
                <w:szCs w:val="16"/>
              </w:rPr>
            </w:pPr>
            <w:proofErr w:type="spellStart"/>
            <w:r w:rsidRPr="005735CC">
              <w:rPr>
                <w:rFonts w:ascii="Arial" w:eastAsia="Times New Roman" w:hAnsi="Arial" w:cs="Arial"/>
                <w:color w:val="000000"/>
                <w:sz w:val="16"/>
                <w:szCs w:val="16"/>
              </w:rPr>
              <w:t>vnt</w:t>
            </w:r>
            <w:proofErr w:type="spellEnd"/>
          </w:p>
        </w:tc>
        <w:tc>
          <w:tcPr>
            <w:tcW w:w="3087" w:type="dxa"/>
            <w:tcBorders>
              <w:top w:val="nil"/>
              <w:left w:val="nil"/>
              <w:bottom w:val="single" w:sz="4" w:space="0" w:color="auto"/>
              <w:right w:val="single" w:sz="4" w:space="0" w:color="auto"/>
            </w:tcBorders>
            <w:shd w:val="clear" w:color="auto" w:fill="auto"/>
            <w:noWrap/>
            <w:hideMark/>
          </w:tcPr>
          <w:p w14:paraId="2F9A33C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1,0     </w:t>
            </w:r>
          </w:p>
        </w:tc>
        <w:tc>
          <w:tcPr>
            <w:tcW w:w="236" w:type="dxa"/>
            <w:vAlign w:val="center"/>
            <w:hideMark/>
          </w:tcPr>
          <w:p w14:paraId="49C1ED2E" w14:textId="77777777" w:rsidR="00C349B9" w:rsidRPr="005735CC" w:rsidRDefault="00C349B9" w:rsidP="003A68CA">
            <w:pPr>
              <w:rPr>
                <w:rFonts w:eastAsia="Times New Roman"/>
                <w:sz w:val="20"/>
                <w:szCs w:val="20"/>
              </w:rPr>
            </w:pPr>
          </w:p>
        </w:tc>
      </w:tr>
      <w:tr w:rsidR="00C349B9" w:rsidRPr="005735CC" w14:paraId="6E28000B"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4698DB1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19</w:t>
            </w:r>
          </w:p>
        </w:tc>
        <w:tc>
          <w:tcPr>
            <w:tcW w:w="5860" w:type="dxa"/>
            <w:tcBorders>
              <w:top w:val="nil"/>
              <w:left w:val="nil"/>
              <w:bottom w:val="single" w:sz="4" w:space="0" w:color="auto"/>
              <w:right w:val="single" w:sz="4" w:space="0" w:color="auto"/>
            </w:tcBorders>
            <w:shd w:val="clear" w:color="auto" w:fill="auto"/>
            <w:hideMark/>
          </w:tcPr>
          <w:p w14:paraId="7119B2BB"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aptaisymas keraminėmis plytelėmis, kai siūlių plotis iki 5 mm , plytelės plotas daugiau 0,012 m2 iki 0,05 m2</w:t>
            </w:r>
          </w:p>
        </w:tc>
        <w:tc>
          <w:tcPr>
            <w:tcW w:w="1110" w:type="dxa"/>
            <w:tcBorders>
              <w:top w:val="nil"/>
              <w:left w:val="nil"/>
              <w:bottom w:val="single" w:sz="4" w:space="0" w:color="auto"/>
              <w:right w:val="single" w:sz="4" w:space="0" w:color="auto"/>
            </w:tcBorders>
            <w:shd w:val="clear" w:color="auto" w:fill="auto"/>
            <w:hideMark/>
          </w:tcPr>
          <w:p w14:paraId="01EAA4A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m2</w:t>
            </w:r>
          </w:p>
        </w:tc>
        <w:tc>
          <w:tcPr>
            <w:tcW w:w="3087" w:type="dxa"/>
            <w:tcBorders>
              <w:top w:val="nil"/>
              <w:left w:val="nil"/>
              <w:bottom w:val="single" w:sz="4" w:space="0" w:color="auto"/>
              <w:right w:val="single" w:sz="4" w:space="0" w:color="auto"/>
            </w:tcBorders>
            <w:shd w:val="clear" w:color="auto" w:fill="auto"/>
            <w:noWrap/>
            <w:hideMark/>
          </w:tcPr>
          <w:p w14:paraId="21BC345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3,0     </w:t>
            </w:r>
          </w:p>
        </w:tc>
        <w:tc>
          <w:tcPr>
            <w:tcW w:w="236" w:type="dxa"/>
            <w:vAlign w:val="center"/>
            <w:hideMark/>
          </w:tcPr>
          <w:p w14:paraId="4C3025D3" w14:textId="77777777" w:rsidR="00C349B9" w:rsidRPr="005735CC" w:rsidRDefault="00C349B9" w:rsidP="003A68CA">
            <w:pPr>
              <w:rPr>
                <w:rFonts w:eastAsia="Times New Roman"/>
                <w:sz w:val="20"/>
                <w:szCs w:val="20"/>
              </w:rPr>
            </w:pPr>
          </w:p>
        </w:tc>
      </w:tr>
      <w:tr w:rsidR="00C349B9" w:rsidRPr="005735CC" w14:paraId="4FEBFB69"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0F96918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20</w:t>
            </w:r>
          </w:p>
        </w:tc>
        <w:tc>
          <w:tcPr>
            <w:tcW w:w="5860" w:type="dxa"/>
            <w:tcBorders>
              <w:top w:val="nil"/>
              <w:left w:val="nil"/>
              <w:bottom w:val="single" w:sz="4" w:space="0" w:color="auto"/>
              <w:right w:val="single" w:sz="4" w:space="0" w:color="auto"/>
            </w:tcBorders>
            <w:shd w:val="clear" w:color="auto" w:fill="auto"/>
            <w:hideMark/>
          </w:tcPr>
          <w:p w14:paraId="1E5967F8"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Betoninio pagrindo šlifavimas du kartus, surenkant šiukšles siurbliu</w:t>
            </w:r>
          </w:p>
        </w:tc>
        <w:tc>
          <w:tcPr>
            <w:tcW w:w="1110" w:type="dxa"/>
            <w:tcBorders>
              <w:top w:val="nil"/>
              <w:left w:val="nil"/>
              <w:bottom w:val="single" w:sz="4" w:space="0" w:color="auto"/>
              <w:right w:val="single" w:sz="4" w:space="0" w:color="auto"/>
            </w:tcBorders>
            <w:shd w:val="clear" w:color="auto" w:fill="auto"/>
            <w:hideMark/>
          </w:tcPr>
          <w:p w14:paraId="66F667F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15FF448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0,1706  </w:t>
            </w:r>
          </w:p>
        </w:tc>
        <w:tc>
          <w:tcPr>
            <w:tcW w:w="236" w:type="dxa"/>
            <w:vAlign w:val="center"/>
            <w:hideMark/>
          </w:tcPr>
          <w:p w14:paraId="7CF4A1B1" w14:textId="77777777" w:rsidR="00C349B9" w:rsidRPr="005735CC" w:rsidRDefault="00C349B9" w:rsidP="003A68CA">
            <w:pPr>
              <w:rPr>
                <w:rFonts w:eastAsia="Times New Roman"/>
                <w:sz w:val="20"/>
                <w:szCs w:val="20"/>
              </w:rPr>
            </w:pPr>
          </w:p>
        </w:tc>
      </w:tr>
      <w:tr w:rsidR="00C349B9" w:rsidRPr="005735CC" w14:paraId="24A8CBF6"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2B18CB9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21</w:t>
            </w:r>
          </w:p>
        </w:tc>
        <w:tc>
          <w:tcPr>
            <w:tcW w:w="5860" w:type="dxa"/>
            <w:tcBorders>
              <w:top w:val="nil"/>
              <w:left w:val="nil"/>
              <w:bottom w:val="single" w:sz="4" w:space="0" w:color="auto"/>
              <w:right w:val="single" w:sz="4" w:space="0" w:color="auto"/>
            </w:tcBorders>
            <w:shd w:val="clear" w:color="auto" w:fill="auto"/>
            <w:hideMark/>
          </w:tcPr>
          <w:p w14:paraId="7146BDD6"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Grindų pagrindų išlyginimas savaime išsilyginančiu skiediniu ( sluoksnio  storis  3.00 mm)</w:t>
            </w:r>
          </w:p>
        </w:tc>
        <w:tc>
          <w:tcPr>
            <w:tcW w:w="1110" w:type="dxa"/>
            <w:tcBorders>
              <w:top w:val="nil"/>
              <w:left w:val="nil"/>
              <w:bottom w:val="single" w:sz="4" w:space="0" w:color="auto"/>
              <w:right w:val="single" w:sz="4" w:space="0" w:color="auto"/>
            </w:tcBorders>
            <w:shd w:val="clear" w:color="auto" w:fill="auto"/>
            <w:hideMark/>
          </w:tcPr>
          <w:p w14:paraId="41EDA91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557D867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0,1706  </w:t>
            </w:r>
          </w:p>
        </w:tc>
        <w:tc>
          <w:tcPr>
            <w:tcW w:w="236" w:type="dxa"/>
            <w:vAlign w:val="center"/>
            <w:hideMark/>
          </w:tcPr>
          <w:p w14:paraId="4B9B6CC6" w14:textId="77777777" w:rsidR="00C349B9" w:rsidRPr="005735CC" w:rsidRDefault="00C349B9" w:rsidP="003A68CA">
            <w:pPr>
              <w:rPr>
                <w:rFonts w:eastAsia="Times New Roman"/>
                <w:sz w:val="20"/>
                <w:szCs w:val="20"/>
              </w:rPr>
            </w:pPr>
          </w:p>
        </w:tc>
      </w:tr>
      <w:tr w:rsidR="00C349B9" w:rsidRPr="005735CC" w14:paraId="6B6969B1"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7AA562A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22</w:t>
            </w:r>
          </w:p>
        </w:tc>
        <w:tc>
          <w:tcPr>
            <w:tcW w:w="5860" w:type="dxa"/>
            <w:tcBorders>
              <w:top w:val="nil"/>
              <w:left w:val="nil"/>
              <w:bottom w:val="single" w:sz="4" w:space="0" w:color="auto"/>
              <w:right w:val="single" w:sz="4" w:space="0" w:color="auto"/>
            </w:tcBorders>
            <w:shd w:val="clear" w:color="auto" w:fill="auto"/>
            <w:hideMark/>
          </w:tcPr>
          <w:p w14:paraId="35C662AE"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PVC grindų dangų įrengimas, klijuojant ir sulydant sujungimus bei užklijuojant dangą ant sienos (m2 padengto pl.) , kai danga vienos spalvos</w:t>
            </w:r>
          </w:p>
        </w:tc>
        <w:tc>
          <w:tcPr>
            <w:tcW w:w="1110" w:type="dxa"/>
            <w:tcBorders>
              <w:top w:val="nil"/>
              <w:left w:val="nil"/>
              <w:bottom w:val="single" w:sz="4" w:space="0" w:color="auto"/>
              <w:right w:val="single" w:sz="4" w:space="0" w:color="auto"/>
            </w:tcBorders>
            <w:shd w:val="clear" w:color="auto" w:fill="auto"/>
            <w:hideMark/>
          </w:tcPr>
          <w:p w14:paraId="16C4881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m2</w:t>
            </w:r>
          </w:p>
        </w:tc>
        <w:tc>
          <w:tcPr>
            <w:tcW w:w="3087" w:type="dxa"/>
            <w:tcBorders>
              <w:top w:val="nil"/>
              <w:left w:val="nil"/>
              <w:bottom w:val="single" w:sz="4" w:space="0" w:color="auto"/>
              <w:right w:val="single" w:sz="4" w:space="0" w:color="auto"/>
            </w:tcBorders>
            <w:shd w:val="clear" w:color="auto" w:fill="auto"/>
            <w:noWrap/>
            <w:hideMark/>
          </w:tcPr>
          <w:p w14:paraId="0CA60D9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17,06    </w:t>
            </w:r>
          </w:p>
        </w:tc>
        <w:tc>
          <w:tcPr>
            <w:tcW w:w="236" w:type="dxa"/>
            <w:vAlign w:val="center"/>
            <w:hideMark/>
          </w:tcPr>
          <w:p w14:paraId="5963F98D" w14:textId="77777777" w:rsidR="00C349B9" w:rsidRPr="005735CC" w:rsidRDefault="00C349B9" w:rsidP="003A68CA">
            <w:pPr>
              <w:rPr>
                <w:rFonts w:eastAsia="Times New Roman"/>
                <w:sz w:val="20"/>
                <w:szCs w:val="20"/>
              </w:rPr>
            </w:pPr>
          </w:p>
        </w:tc>
      </w:tr>
      <w:tr w:rsidR="00C349B9" w:rsidRPr="005735CC" w14:paraId="7539040C"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4608927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23</w:t>
            </w:r>
          </w:p>
        </w:tc>
        <w:tc>
          <w:tcPr>
            <w:tcW w:w="5860" w:type="dxa"/>
            <w:tcBorders>
              <w:top w:val="nil"/>
              <w:left w:val="nil"/>
              <w:bottom w:val="single" w:sz="4" w:space="0" w:color="auto"/>
              <w:right w:val="single" w:sz="4" w:space="0" w:color="auto"/>
            </w:tcBorders>
            <w:shd w:val="clear" w:color="auto" w:fill="auto"/>
            <w:hideMark/>
          </w:tcPr>
          <w:p w14:paraId="51E830CE"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Jungiklių montavimas potinkinėse dėžutėse</w:t>
            </w:r>
          </w:p>
        </w:tc>
        <w:tc>
          <w:tcPr>
            <w:tcW w:w="1110" w:type="dxa"/>
            <w:tcBorders>
              <w:top w:val="nil"/>
              <w:left w:val="nil"/>
              <w:bottom w:val="single" w:sz="4" w:space="0" w:color="auto"/>
              <w:right w:val="single" w:sz="4" w:space="0" w:color="auto"/>
            </w:tcBorders>
            <w:shd w:val="clear" w:color="auto" w:fill="auto"/>
            <w:hideMark/>
          </w:tcPr>
          <w:p w14:paraId="53A52A8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025E234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0,01    </w:t>
            </w:r>
          </w:p>
        </w:tc>
        <w:tc>
          <w:tcPr>
            <w:tcW w:w="236" w:type="dxa"/>
            <w:vAlign w:val="center"/>
            <w:hideMark/>
          </w:tcPr>
          <w:p w14:paraId="707C8CF8" w14:textId="77777777" w:rsidR="00C349B9" w:rsidRPr="005735CC" w:rsidRDefault="00C349B9" w:rsidP="003A68CA">
            <w:pPr>
              <w:rPr>
                <w:rFonts w:eastAsia="Times New Roman"/>
                <w:sz w:val="20"/>
                <w:szCs w:val="20"/>
              </w:rPr>
            </w:pPr>
          </w:p>
        </w:tc>
      </w:tr>
      <w:tr w:rsidR="00C349B9" w:rsidRPr="005735CC" w14:paraId="35D2F4AE"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275D3E2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24</w:t>
            </w:r>
          </w:p>
        </w:tc>
        <w:tc>
          <w:tcPr>
            <w:tcW w:w="5860" w:type="dxa"/>
            <w:tcBorders>
              <w:top w:val="nil"/>
              <w:left w:val="nil"/>
              <w:bottom w:val="single" w:sz="4" w:space="0" w:color="auto"/>
              <w:right w:val="single" w:sz="4" w:space="0" w:color="auto"/>
            </w:tcBorders>
            <w:shd w:val="clear" w:color="auto" w:fill="auto"/>
            <w:hideMark/>
          </w:tcPr>
          <w:p w14:paraId="3F26AA33"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Kištukinių lizdų montavimas potinkinėse dėžutėse</w:t>
            </w:r>
          </w:p>
        </w:tc>
        <w:tc>
          <w:tcPr>
            <w:tcW w:w="1110" w:type="dxa"/>
            <w:tcBorders>
              <w:top w:val="nil"/>
              <w:left w:val="nil"/>
              <w:bottom w:val="single" w:sz="4" w:space="0" w:color="auto"/>
              <w:right w:val="single" w:sz="4" w:space="0" w:color="auto"/>
            </w:tcBorders>
            <w:shd w:val="clear" w:color="auto" w:fill="auto"/>
            <w:hideMark/>
          </w:tcPr>
          <w:p w14:paraId="495C314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70DC61D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0,18    </w:t>
            </w:r>
          </w:p>
        </w:tc>
        <w:tc>
          <w:tcPr>
            <w:tcW w:w="236" w:type="dxa"/>
            <w:vAlign w:val="center"/>
            <w:hideMark/>
          </w:tcPr>
          <w:p w14:paraId="51A158A8" w14:textId="77777777" w:rsidR="00C349B9" w:rsidRPr="005735CC" w:rsidRDefault="00C349B9" w:rsidP="003A68CA">
            <w:pPr>
              <w:rPr>
                <w:rFonts w:eastAsia="Times New Roman"/>
                <w:sz w:val="20"/>
                <w:szCs w:val="20"/>
              </w:rPr>
            </w:pPr>
          </w:p>
        </w:tc>
      </w:tr>
      <w:tr w:rsidR="00C349B9" w:rsidRPr="005735CC" w14:paraId="7FACD273" w14:textId="77777777" w:rsidTr="00C80AE4">
        <w:trPr>
          <w:trHeight w:val="288"/>
        </w:trPr>
        <w:tc>
          <w:tcPr>
            <w:tcW w:w="10910" w:type="dxa"/>
            <w:gridSpan w:val="4"/>
            <w:tcBorders>
              <w:top w:val="single" w:sz="4" w:space="0" w:color="auto"/>
              <w:left w:val="single" w:sz="4" w:space="0" w:color="auto"/>
              <w:bottom w:val="single" w:sz="4" w:space="0" w:color="auto"/>
              <w:right w:val="single" w:sz="4" w:space="0" w:color="000000"/>
            </w:tcBorders>
            <w:shd w:val="clear" w:color="000000" w:fill="DCE6F1"/>
            <w:hideMark/>
          </w:tcPr>
          <w:p w14:paraId="79019445" w14:textId="77777777" w:rsidR="00C349B9" w:rsidRPr="005735CC" w:rsidRDefault="00C349B9" w:rsidP="003A68CA">
            <w:pPr>
              <w:rPr>
                <w:rFonts w:ascii="Arial" w:eastAsia="Times New Roman" w:hAnsi="Arial" w:cs="Arial"/>
                <w:b/>
                <w:bCs/>
                <w:color w:val="000000"/>
                <w:sz w:val="16"/>
                <w:szCs w:val="16"/>
              </w:rPr>
            </w:pPr>
            <w:r w:rsidRPr="005735CC">
              <w:rPr>
                <w:rFonts w:ascii="Arial" w:eastAsia="Times New Roman" w:hAnsi="Arial" w:cs="Arial"/>
                <w:b/>
                <w:bCs/>
                <w:color w:val="000000"/>
                <w:sz w:val="16"/>
                <w:szCs w:val="16"/>
              </w:rPr>
              <w:t>PATALPOS 1-7; 1-8; 1-9 (WC)</w:t>
            </w:r>
          </w:p>
        </w:tc>
        <w:tc>
          <w:tcPr>
            <w:tcW w:w="236" w:type="dxa"/>
            <w:vAlign w:val="center"/>
            <w:hideMark/>
          </w:tcPr>
          <w:p w14:paraId="4CA20BD5" w14:textId="77777777" w:rsidR="00C349B9" w:rsidRPr="005735CC" w:rsidRDefault="00C349B9" w:rsidP="003A68CA">
            <w:pPr>
              <w:rPr>
                <w:rFonts w:eastAsia="Times New Roman"/>
                <w:sz w:val="20"/>
                <w:szCs w:val="20"/>
              </w:rPr>
            </w:pPr>
          </w:p>
        </w:tc>
      </w:tr>
      <w:tr w:rsidR="00C349B9" w:rsidRPr="005735CC" w14:paraId="4A2B22D8"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2412917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w:t>
            </w:r>
          </w:p>
        </w:tc>
        <w:tc>
          <w:tcPr>
            <w:tcW w:w="5860" w:type="dxa"/>
            <w:tcBorders>
              <w:top w:val="nil"/>
              <w:left w:val="nil"/>
              <w:bottom w:val="single" w:sz="4" w:space="0" w:color="auto"/>
              <w:right w:val="single" w:sz="4" w:space="0" w:color="auto"/>
            </w:tcBorders>
            <w:shd w:val="clear" w:color="auto" w:fill="auto"/>
            <w:hideMark/>
          </w:tcPr>
          <w:p w14:paraId="77628C11"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Medinių durų angų užpildymo išardymas mūro sienose, nukapojant tinką</w:t>
            </w:r>
          </w:p>
        </w:tc>
        <w:tc>
          <w:tcPr>
            <w:tcW w:w="1110" w:type="dxa"/>
            <w:tcBorders>
              <w:top w:val="nil"/>
              <w:left w:val="nil"/>
              <w:bottom w:val="single" w:sz="4" w:space="0" w:color="auto"/>
              <w:right w:val="single" w:sz="4" w:space="0" w:color="auto"/>
            </w:tcBorders>
            <w:shd w:val="clear" w:color="auto" w:fill="auto"/>
            <w:hideMark/>
          </w:tcPr>
          <w:p w14:paraId="1AA4573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2DB2E0A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0,028   </w:t>
            </w:r>
          </w:p>
        </w:tc>
        <w:tc>
          <w:tcPr>
            <w:tcW w:w="236" w:type="dxa"/>
            <w:vAlign w:val="center"/>
            <w:hideMark/>
          </w:tcPr>
          <w:p w14:paraId="426224D0" w14:textId="77777777" w:rsidR="00C349B9" w:rsidRPr="005735CC" w:rsidRDefault="00C349B9" w:rsidP="003A68CA">
            <w:pPr>
              <w:rPr>
                <w:rFonts w:eastAsia="Times New Roman"/>
                <w:sz w:val="20"/>
                <w:szCs w:val="20"/>
              </w:rPr>
            </w:pPr>
          </w:p>
        </w:tc>
      </w:tr>
      <w:tr w:rsidR="00C349B9" w:rsidRPr="005735CC" w14:paraId="4CB216F8"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73E485C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w:t>
            </w:r>
          </w:p>
        </w:tc>
        <w:tc>
          <w:tcPr>
            <w:tcW w:w="5860" w:type="dxa"/>
            <w:tcBorders>
              <w:top w:val="nil"/>
              <w:left w:val="nil"/>
              <w:bottom w:val="single" w:sz="4" w:space="0" w:color="auto"/>
              <w:right w:val="single" w:sz="4" w:space="0" w:color="auto"/>
            </w:tcBorders>
            <w:shd w:val="clear" w:color="auto" w:fill="auto"/>
            <w:hideMark/>
          </w:tcPr>
          <w:p w14:paraId="20EDA7F9"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Klozeto puodų nuėmimas</w:t>
            </w:r>
          </w:p>
        </w:tc>
        <w:tc>
          <w:tcPr>
            <w:tcW w:w="1110" w:type="dxa"/>
            <w:tcBorders>
              <w:top w:val="nil"/>
              <w:left w:val="nil"/>
              <w:bottom w:val="single" w:sz="4" w:space="0" w:color="auto"/>
              <w:right w:val="single" w:sz="4" w:space="0" w:color="auto"/>
            </w:tcBorders>
            <w:shd w:val="clear" w:color="auto" w:fill="auto"/>
            <w:hideMark/>
          </w:tcPr>
          <w:p w14:paraId="5851AC3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vnt.</w:t>
            </w:r>
          </w:p>
        </w:tc>
        <w:tc>
          <w:tcPr>
            <w:tcW w:w="3087" w:type="dxa"/>
            <w:tcBorders>
              <w:top w:val="nil"/>
              <w:left w:val="nil"/>
              <w:bottom w:val="single" w:sz="4" w:space="0" w:color="auto"/>
              <w:right w:val="single" w:sz="4" w:space="0" w:color="auto"/>
            </w:tcBorders>
            <w:shd w:val="clear" w:color="auto" w:fill="auto"/>
            <w:noWrap/>
            <w:hideMark/>
          </w:tcPr>
          <w:p w14:paraId="50495D2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1,0     </w:t>
            </w:r>
          </w:p>
        </w:tc>
        <w:tc>
          <w:tcPr>
            <w:tcW w:w="236" w:type="dxa"/>
            <w:vAlign w:val="center"/>
            <w:hideMark/>
          </w:tcPr>
          <w:p w14:paraId="29877577" w14:textId="77777777" w:rsidR="00C349B9" w:rsidRPr="005735CC" w:rsidRDefault="00C349B9" w:rsidP="003A68CA">
            <w:pPr>
              <w:rPr>
                <w:rFonts w:eastAsia="Times New Roman"/>
                <w:sz w:val="20"/>
                <w:szCs w:val="20"/>
              </w:rPr>
            </w:pPr>
          </w:p>
        </w:tc>
      </w:tr>
      <w:tr w:rsidR="00C349B9" w:rsidRPr="005735CC" w14:paraId="317AE656"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6727FF8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3</w:t>
            </w:r>
          </w:p>
        </w:tc>
        <w:tc>
          <w:tcPr>
            <w:tcW w:w="5860" w:type="dxa"/>
            <w:tcBorders>
              <w:top w:val="nil"/>
              <w:left w:val="nil"/>
              <w:bottom w:val="single" w:sz="4" w:space="0" w:color="auto"/>
              <w:right w:val="single" w:sz="4" w:space="0" w:color="auto"/>
            </w:tcBorders>
            <w:shd w:val="clear" w:color="auto" w:fill="auto"/>
            <w:hideMark/>
          </w:tcPr>
          <w:p w14:paraId="048303A3"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Praustuvų arba kriauklių nuėmimas</w:t>
            </w:r>
          </w:p>
        </w:tc>
        <w:tc>
          <w:tcPr>
            <w:tcW w:w="1110" w:type="dxa"/>
            <w:tcBorders>
              <w:top w:val="nil"/>
              <w:left w:val="nil"/>
              <w:bottom w:val="single" w:sz="4" w:space="0" w:color="auto"/>
              <w:right w:val="single" w:sz="4" w:space="0" w:color="auto"/>
            </w:tcBorders>
            <w:shd w:val="clear" w:color="auto" w:fill="auto"/>
            <w:hideMark/>
          </w:tcPr>
          <w:p w14:paraId="312F480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vnt.</w:t>
            </w:r>
          </w:p>
        </w:tc>
        <w:tc>
          <w:tcPr>
            <w:tcW w:w="3087" w:type="dxa"/>
            <w:tcBorders>
              <w:top w:val="nil"/>
              <w:left w:val="nil"/>
              <w:bottom w:val="single" w:sz="4" w:space="0" w:color="auto"/>
              <w:right w:val="single" w:sz="4" w:space="0" w:color="auto"/>
            </w:tcBorders>
            <w:shd w:val="clear" w:color="auto" w:fill="auto"/>
            <w:noWrap/>
            <w:hideMark/>
          </w:tcPr>
          <w:p w14:paraId="7DEAF6C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1,0     </w:t>
            </w:r>
          </w:p>
        </w:tc>
        <w:tc>
          <w:tcPr>
            <w:tcW w:w="236" w:type="dxa"/>
            <w:vAlign w:val="center"/>
            <w:hideMark/>
          </w:tcPr>
          <w:p w14:paraId="3A0A2003" w14:textId="77777777" w:rsidR="00C349B9" w:rsidRPr="005735CC" w:rsidRDefault="00C349B9" w:rsidP="003A68CA">
            <w:pPr>
              <w:rPr>
                <w:rFonts w:eastAsia="Times New Roman"/>
                <w:sz w:val="20"/>
                <w:szCs w:val="20"/>
              </w:rPr>
            </w:pPr>
          </w:p>
        </w:tc>
      </w:tr>
      <w:tr w:rsidR="00C349B9" w:rsidRPr="005735CC" w14:paraId="51D97DE5"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52E3438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4</w:t>
            </w:r>
          </w:p>
        </w:tc>
        <w:tc>
          <w:tcPr>
            <w:tcW w:w="5860" w:type="dxa"/>
            <w:tcBorders>
              <w:top w:val="nil"/>
              <w:left w:val="nil"/>
              <w:bottom w:val="single" w:sz="4" w:space="0" w:color="auto"/>
              <w:right w:val="single" w:sz="4" w:space="0" w:color="auto"/>
            </w:tcBorders>
            <w:shd w:val="clear" w:color="auto" w:fill="auto"/>
            <w:hideMark/>
          </w:tcPr>
          <w:p w14:paraId="73A1E35C"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Šviestuvų demontavimas</w:t>
            </w:r>
          </w:p>
        </w:tc>
        <w:tc>
          <w:tcPr>
            <w:tcW w:w="1110" w:type="dxa"/>
            <w:tcBorders>
              <w:top w:val="nil"/>
              <w:left w:val="nil"/>
              <w:bottom w:val="single" w:sz="4" w:space="0" w:color="auto"/>
              <w:right w:val="single" w:sz="4" w:space="0" w:color="auto"/>
            </w:tcBorders>
            <w:shd w:val="clear" w:color="auto" w:fill="auto"/>
            <w:hideMark/>
          </w:tcPr>
          <w:p w14:paraId="249C3A6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1879768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0,03    </w:t>
            </w:r>
          </w:p>
        </w:tc>
        <w:tc>
          <w:tcPr>
            <w:tcW w:w="236" w:type="dxa"/>
            <w:vAlign w:val="center"/>
            <w:hideMark/>
          </w:tcPr>
          <w:p w14:paraId="06C51594" w14:textId="77777777" w:rsidR="00C349B9" w:rsidRPr="005735CC" w:rsidRDefault="00C349B9" w:rsidP="003A68CA">
            <w:pPr>
              <w:rPr>
                <w:rFonts w:eastAsia="Times New Roman"/>
                <w:sz w:val="20"/>
                <w:szCs w:val="20"/>
              </w:rPr>
            </w:pPr>
          </w:p>
        </w:tc>
      </w:tr>
      <w:tr w:rsidR="00C349B9" w:rsidRPr="005735CC" w14:paraId="13659758"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1FBF9DB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5</w:t>
            </w:r>
          </w:p>
        </w:tc>
        <w:tc>
          <w:tcPr>
            <w:tcW w:w="5860" w:type="dxa"/>
            <w:tcBorders>
              <w:top w:val="nil"/>
              <w:left w:val="nil"/>
              <w:bottom w:val="single" w:sz="4" w:space="0" w:color="auto"/>
              <w:right w:val="single" w:sz="4" w:space="0" w:color="auto"/>
            </w:tcBorders>
            <w:shd w:val="clear" w:color="auto" w:fill="auto"/>
            <w:hideMark/>
          </w:tcPr>
          <w:p w14:paraId="151197E6"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Lubų aptaisytų plastikinėmis dailylentėmis, ardymas  k1=0.60,k2=0.80,k3=0.000</w:t>
            </w:r>
          </w:p>
        </w:tc>
        <w:tc>
          <w:tcPr>
            <w:tcW w:w="1110" w:type="dxa"/>
            <w:tcBorders>
              <w:top w:val="nil"/>
              <w:left w:val="nil"/>
              <w:bottom w:val="single" w:sz="4" w:space="0" w:color="auto"/>
              <w:right w:val="single" w:sz="4" w:space="0" w:color="auto"/>
            </w:tcBorders>
            <w:shd w:val="clear" w:color="auto" w:fill="auto"/>
            <w:hideMark/>
          </w:tcPr>
          <w:p w14:paraId="5EFD0B0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2C9DC9E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0,0669  </w:t>
            </w:r>
          </w:p>
        </w:tc>
        <w:tc>
          <w:tcPr>
            <w:tcW w:w="236" w:type="dxa"/>
            <w:vAlign w:val="center"/>
            <w:hideMark/>
          </w:tcPr>
          <w:p w14:paraId="3C57E7D4" w14:textId="77777777" w:rsidR="00C349B9" w:rsidRPr="005735CC" w:rsidRDefault="00C349B9" w:rsidP="003A68CA">
            <w:pPr>
              <w:rPr>
                <w:rFonts w:eastAsia="Times New Roman"/>
                <w:sz w:val="20"/>
                <w:szCs w:val="20"/>
              </w:rPr>
            </w:pPr>
          </w:p>
        </w:tc>
      </w:tr>
      <w:tr w:rsidR="00C349B9" w:rsidRPr="005735CC" w14:paraId="3E1D8A6F"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3B6BD0F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6</w:t>
            </w:r>
          </w:p>
        </w:tc>
        <w:tc>
          <w:tcPr>
            <w:tcW w:w="5860" w:type="dxa"/>
            <w:tcBorders>
              <w:top w:val="nil"/>
              <w:left w:val="nil"/>
              <w:bottom w:val="single" w:sz="4" w:space="0" w:color="auto"/>
              <w:right w:val="single" w:sz="4" w:space="0" w:color="auto"/>
            </w:tcBorders>
            <w:shd w:val="clear" w:color="auto" w:fill="auto"/>
            <w:hideMark/>
          </w:tcPr>
          <w:p w14:paraId="323BED25"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aptaisymo glazūruotomis plytelėmis išardymas, be plytelių išsaugojimo</w:t>
            </w:r>
          </w:p>
        </w:tc>
        <w:tc>
          <w:tcPr>
            <w:tcW w:w="1110" w:type="dxa"/>
            <w:tcBorders>
              <w:top w:val="nil"/>
              <w:left w:val="nil"/>
              <w:bottom w:val="single" w:sz="4" w:space="0" w:color="auto"/>
              <w:right w:val="single" w:sz="4" w:space="0" w:color="auto"/>
            </w:tcBorders>
            <w:shd w:val="clear" w:color="auto" w:fill="auto"/>
            <w:hideMark/>
          </w:tcPr>
          <w:p w14:paraId="4005696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m2</w:t>
            </w:r>
          </w:p>
        </w:tc>
        <w:tc>
          <w:tcPr>
            <w:tcW w:w="3087" w:type="dxa"/>
            <w:tcBorders>
              <w:top w:val="nil"/>
              <w:left w:val="nil"/>
              <w:bottom w:val="single" w:sz="4" w:space="0" w:color="auto"/>
              <w:right w:val="single" w:sz="4" w:space="0" w:color="auto"/>
            </w:tcBorders>
            <w:shd w:val="clear" w:color="auto" w:fill="auto"/>
            <w:noWrap/>
            <w:hideMark/>
          </w:tcPr>
          <w:p w14:paraId="2AA865E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15,6     </w:t>
            </w:r>
          </w:p>
        </w:tc>
        <w:tc>
          <w:tcPr>
            <w:tcW w:w="236" w:type="dxa"/>
            <w:vAlign w:val="center"/>
            <w:hideMark/>
          </w:tcPr>
          <w:p w14:paraId="195A73EA" w14:textId="77777777" w:rsidR="00C349B9" w:rsidRPr="005735CC" w:rsidRDefault="00C349B9" w:rsidP="003A68CA">
            <w:pPr>
              <w:rPr>
                <w:rFonts w:eastAsia="Times New Roman"/>
                <w:sz w:val="20"/>
                <w:szCs w:val="20"/>
              </w:rPr>
            </w:pPr>
          </w:p>
        </w:tc>
      </w:tr>
      <w:tr w:rsidR="00C349B9" w:rsidRPr="005735CC" w14:paraId="4A53E531"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0E54A78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7</w:t>
            </w:r>
          </w:p>
        </w:tc>
        <w:tc>
          <w:tcPr>
            <w:tcW w:w="5860" w:type="dxa"/>
            <w:tcBorders>
              <w:top w:val="nil"/>
              <w:left w:val="nil"/>
              <w:bottom w:val="single" w:sz="4" w:space="0" w:color="auto"/>
              <w:right w:val="single" w:sz="4" w:space="0" w:color="auto"/>
            </w:tcBorders>
            <w:shd w:val="clear" w:color="auto" w:fill="auto"/>
            <w:hideMark/>
          </w:tcPr>
          <w:p w14:paraId="60ABD2C3"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Keraminių plytelių dangos išardymas (be grindjuosčių)</w:t>
            </w:r>
          </w:p>
        </w:tc>
        <w:tc>
          <w:tcPr>
            <w:tcW w:w="1110" w:type="dxa"/>
            <w:tcBorders>
              <w:top w:val="nil"/>
              <w:left w:val="nil"/>
              <w:bottom w:val="single" w:sz="4" w:space="0" w:color="auto"/>
              <w:right w:val="single" w:sz="4" w:space="0" w:color="auto"/>
            </w:tcBorders>
            <w:shd w:val="clear" w:color="auto" w:fill="auto"/>
            <w:hideMark/>
          </w:tcPr>
          <w:p w14:paraId="3AC1722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2A464BC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0,0669  </w:t>
            </w:r>
          </w:p>
        </w:tc>
        <w:tc>
          <w:tcPr>
            <w:tcW w:w="236" w:type="dxa"/>
            <w:vAlign w:val="center"/>
            <w:hideMark/>
          </w:tcPr>
          <w:p w14:paraId="65D57E1C" w14:textId="77777777" w:rsidR="00C349B9" w:rsidRPr="005735CC" w:rsidRDefault="00C349B9" w:rsidP="003A68CA">
            <w:pPr>
              <w:rPr>
                <w:rFonts w:eastAsia="Times New Roman"/>
                <w:sz w:val="20"/>
                <w:szCs w:val="20"/>
              </w:rPr>
            </w:pPr>
          </w:p>
        </w:tc>
      </w:tr>
      <w:tr w:rsidR="00C349B9" w:rsidRPr="005735CC" w14:paraId="1CF42215"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0F8C6DA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8</w:t>
            </w:r>
          </w:p>
        </w:tc>
        <w:tc>
          <w:tcPr>
            <w:tcW w:w="5860" w:type="dxa"/>
            <w:tcBorders>
              <w:top w:val="nil"/>
              <w:left w:val="nil"/>
              <w:bottom w:val="single" w:sz="4" w:space="0" w:color="auto"/>
              <w:right w:val="single" w:sz="4" w:space="0" w:color="auto"/>
            </w:tcBorders>
            <w:shd w:val="clear" w:color="auto" w:fill="auto"/>
            <w:hideMark/>
          </w:tcPr>
          <w:p w14:paraId="19578C3E"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Vamzdžių apdaila, </w:t>
            </w:r>
            <w:proofErr w:type="spellStart"/>
            <w:r w:rsidRPr="005735CC">
              <w:rPr>
                <w:rFonts w:ascii="Arial" w:eastAsia="Times New Roman" w:hAnsi="Arial" w:cs="Arial"/>
                <w:color w:val="000000"/>
                <w:sz w:val="16"/>
                <w:szCs w:val="16"/>
              </w:rPr>
              <w:t>įrenginat</w:t>
            </w:r>
            <w:proofErr w:type="spellEnd"/>
            <w:r w:rsidRPr="005735CC">
              <w:rPr>
                <w:rFonts w:ascii="Arial" w:eastAsia="Times New Roman" w:hAnsi="Arial" w:cs="Arial"/>
                <w:color w:val="000000"/>
                <w:sz w:val="16"/>
                <w:szCs w:val="16"/>
              </w:rPr>
              <w:t xml:space="preserve"> metalinį karkasą ir aptaisant </w:t>
            </w:r>
            <w:proofErr w:type="spellStart"/>
            <w:r w:rsidRPr="005735CC">
              <w:rPr>
                <w:rFonts w:ascii="Arial" w:eastAsia="Times New Roman" w:hAnsi="Arial" w:cs="Arial"/>
                <w:color w:val="000000"/>
                <w:sz w:val="16"/>
                <w:szCs w:val="16"/>
              </w:rPr>
              <w:t>gipskartonio</w:t>
            </w:r>
            <w:proofErr w:type="spellEnd"/>
            <w:r w:rsidRPr="005735CC">
              <w:rPr>
                <w:rFonts w:ascii="Arial" w:eastAsia="Times New Roman" w:hAnsi="Arial" w:cs="Arial"/>
                <w:color w:val="000000"/>
                <w:sz w:val="16"/>
                <w:szCs w:val="16"/>
              </w:rPr>
              <w:t xml:space="preserve"> pl. (100m2 sienos pav.)</w:t>
            </w:r>
          </w:p>
        </w:tc>
        <w:tc>
          <w:tcPr>
            <w:tcW w:w="1110" w:type="dxa"/>
            <w:tcBorders>
              <w:top w:val="nil"/>
              <w:left w:val="nil"/>
              <w:bottom w:val="single" w:sz="4" w:space="0" w:color="auto"/>
              <w:right w:val="single" w:sz="4" w:space="0" w:color="auto"/>
            </w:tcBorders>
            <w:shd w:val="clear" w:color="auto" w:fill="auto"/>
            <w:hideMark/>
          </w:tcPr>
          <w:p w14:paraId="4EABE19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32F9569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0,026   </w:t>
            </w:r>
          </w:p>
        </w:tc>
        <w:tc>
          <w:tcPr>
            <w:tcW w:w="236" w:type="dxa"/>
            <w:vAlign w:val="center"/>
            <w:hideMark/>
          </w:tcPr>
          <w:p w14:paraId="227C7DD5" w14:textId="77777777" w:rsidR="00C349B9" w:rsidRPr="005735CC" w:rsidRDefault="00C349B9" w:rsidP="003A68CA">
            <w:pPr>
              <w:rPr>
                <w:rFonts w:eastAsia="Times New Roman"/>
                <w:sz w:val="20"/>
                <w:szCs w:val="20"/>
              </w:rPr>
            </w:pPr>
          </w:p>
        </w:tc>
      </w:tr>
      <w:tr w:rsidR="00C349B9" w:rsidRPr="005735CC" w14:paraId="252F72B2"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5CCC40F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9</w:t>
            </w:r>
          </w:p>
        </w:tc>
        <w:tc>
          <w:tcPr>
            <w:tcW w:w="5860" w:type="dxa"/>
            <w:tcBorders>
              <w:top w:val="nil"/>
              <w:left w:val="nil"/>
              <w:bottom w:val="single" w:sz="4" w:space="0" w:color="auto"/>
              <w:right w:val="single" w:sz="4" w:space="0" w:color="auto"/>
            </w:tcBorders>
            <w:shd w:val="clear" w:color="auto" w:fill="auto"/>
            <w:hideMark/>
          </w:tcPr>
          <w:p w14:paraId="22E52C8F"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pagrindo gruntavimas sukibimą gerinančiais gruntais voleliu</w:t>
            </w:r>
          </w:p>
        </w:tc>
        <w:tc>
          <w:tcPr>
            <w:tcW w:w="1110" w:type="dxa"/>
            <w:tcBorders>
              <w:top w:val="nil"/>
              <w:left w:val="nil"/>
              <w:bottom w:val="single" w:sz="4" w:space="0" w:color="auto"/>
              <w:right w:val="single" w:sz="4" w:space="0" w:color="auto"/>
            </w:tcBorders>
            <w:shd w:val="clear" w:color="auto" w:fill="auto"/>
            <w:hideMark/>
          </w:tcPr>
          <w:p w14:paraId="4CEB21D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737E48A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0,348   </w:t>
            </w:r>
          </w:p>
        </w:tc>
        <w:tc>
          <w:tcPr>
            <w:tcW w:w="236" w:type="dxa"/>
            <w:vAlign w:val="center"/>
            <w:hideMark/>
          </w:tcPr>
          <w:p w14:paraId="4EB58801" w14:textId="77777777" w:rsidR="00C349B9" w:rsidRPr="005735CC" w:rsidRDefault="00C349B9" w:rsidP="003A68CA">
            <w:pPr>
              <w:rPr>
                <w:rFonts w:eastAsia="Times New Roman"/>
                <w:sz w:val="20"/>
                <w:szCs w:val="20"/>
              </w:rPr>
            </w:pPr>
          </w:p>
        </w:tc>
      </w:tr>
      <w:tr w:rsidR="00C349B9" w:rsidRPr="005735CC" w14:paraId="347B8AF3"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284FD27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w:t>
            </w:r>
          </w:p>
        </w:tc>
        <w:tc>
          <w:tcPr>
            <w:tcW w:w="5860" w:type="dxa"/>
            <w:tcBorders>
              <w:top w:val="nil"/>
              <w:left w:val="nil"/>
              <w:bottom w:val="single" w:sz="4" w:space="0" w:color="auto"/>
              <w:right w:val="single" w:sz="4" w:space="0" w:color="auto"/>
            </w:tcBorders>
            <w:shd w:val="clear" w:color="auto" w:fill="auto"/>
            <w:hideMark/>
          </w:tcPr>
          <w:p w14:paraId="1949AA66"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Sienų vidinių paviršių 5 mm storio </w:t>
            </w:r>
            <w:proofErr w:type="spellStart"/>
            <w:r w:rsidRPr="005735CC">
              <w:rPr>
                <w:rFonts w:ascii="Arial" w:eastAsia="Times New Roman" w:hAnsi="Arial" w:cs="Arial"/>
                <w:color w:val="000000"/>
                <w:sz w:val="16"/>
                <w:szCs w:val="16"/>
              </w:rPr>
              <w:t>viensluoksnis</w:t>
            </w:r>
            <w:proofErr w:type="spellEnd"/>
            <w:r w:rsidRPr="005735CC">
              <w:rPr>
                <w:rFonts w:ascii="Arial" w:eastAsia="Times New Roman" w:hAnsi="Arial" w:cs="Arial"/>
                <w:color w:val="000000"/>
                <w:sz w:val="16"/>
                <w:szCs w:val="16"/>
              </w:rPr>
              <w:t xml:space="preserve"> tinkas (rankiniu būdu)  k8=1.12</w:t>
            </w:r>
          </w:p>
        </w:tc>
        <w:tc>
          <w:tcPr>
            <w:tcW w:w="1110" w:type="dxa"/>
            <w:tcBorders>
              <w:top w:val="nil"/>
              <w:left w:val="nil"/>
              <w:bottom w:val="single" w:sz="4" w:space="0" w:color="auto"/>
              <w:right w:val="single" w:sz="4" w:space="0" w:color="auto"/>
            </w:tcBorders>
            <w:shd w:val="clear" w:color="auto" w:fill="auto"/>
            <w:hideMark/>
          </w:tcPr>
          <w:p w14:paraId="3A1AC10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2F6B14D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0,348   </w:t>
            </w:r>
          </w:p>
        </w:tc>
        <w:tc>
          <w:tcPr>
            <w:tcW w:w="236" w:type="dxa"/>
            <w:vAlign w:val="center"/>
            <w:hideMark/>
          </w:tcPr>
          <w:p w14:paraId="3A0A340C" w14:textId="77777777" w:rsidR="00C349B9" w:rsidRPr="005735CC" w:rsidRDefault="00C349B9" w:rsidP="003A68CA">
            <w:pPr>
              <w:rPr>
                <w:rFonts w:eastAsia="Times New Roman"/>
                <w:sz w:val="20"/>
                <w:szCs w:val="20"/>
              </w:rPr>
            </w:pPr>
          </w:p>
        </w:tc>
      </w:tr>
      <w:tr w:rsidR="00C349B9" w:rsidRPr="005735CC" w14:paraId="29EC7535"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028E56E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11</w:t>
            </w:r>
          </w:p>
        </w:tc>
        <w:tc>
          <w:tcPr>
            <w:tcW w:w="5860" w:type="dxa"/>
            <w:tcBorders>
              <w:top w:val="nil"/>
              <w:left w:val="nil"/>
              <w:bottom w:val="single" w:sz="4" w:space="0" w:color="auto"/>
              <w:right w:val="single" w:sz="4" w:space="0" w:color="auto"/>
            </w:tcBorders>
            <w:shd w:val="clear" w:color="auto" w:fill="auto"/>
            <w:hideMark/>
          </w:tcPr>
          <w:p w14:paraId="29A8D8D3"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Lubų aptaisymas </w:t>
            </w:r>
            <w:proofErr w:type="spellStart"/>
            <w:r w:rsidRPr="005735CC">
              <w:rPr>
                <w:rFonts w:ascii="Arial" w:eastAsia="Times New Roman" w:hAnsi="Arial" w:cs="Arial"/>
                <w:color w:val="000000"/>
                <w:sz w:val="16"/>
                <w:szCs w:val="16"/>
              </w:rPr>
              <w:t>gipskartonio</w:t>
            </w:r>
            <w:proofErr w:type="spellEnd"/>
            <w:r w:rsidRPr="005735CC">
              <w:rPr>
                <w:rFonts w:ascii="Arial" w:eastAsia="Times New Roman" w:hAnsi="Arial" w:cs="Arial"/>
                <w:color w:val="000000"/>
                <w:sz w:val="16"/>
                <w:szCs w:val="16"/>
              </w:rPr>
              <w:t xml:space="preserve"> plokštėmis, įrengiant metalinį karkasą, užtaisant ir glaistant siūles</w:t>
            </w:r>
          </w:p>
        </w:tc>
        <w:tc>
          <w:tcPr>
            <w:tcW w:w="1110" w:type="dxa"/>
            <w:tcBorders>
              <w:top w:val="nil"/>
              <w:left w:val="nil"/>
              <w:bottom w:val="single" w:sz="4" w:space="0" w:color="auto"/>
              <w:right w:val="single" w:sz="4" w:space="0" w:color="auto"/>
            </w:tcBorders>
            <w:shd w:val="clear" w:color="auto" w:fill="auto"/>
            <w:hideMark/>
          </w:tcPr>
          <w:p w14:paraId="4D92E8A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17F3280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0,0669  </w:t>
            </w:r>
          </w:p>
        </w:tc>
        <w:tc>
          <w:tcPr>
            <w:tcW w:w="236" w:type="dxa"/>
            <w:vAlign w:val="center"/>
            <w:hideMark/>
          </w:tcPr>
          <w:p w14:paraId="66536F94" w14:textId="77777777" w:rsidR="00C349B9" w:rsidRPr="005735CC" w:rsidRDefault="00C349B9" w:rsidP="003A68CA">
            <w:pPr>
              <w:rPr>
                <w:rFonts w:eastAsia="Times New Roman"/>
                <w:sz w:val="20"/>
                <w:szCs w:val="20"/>
              </w:rPr>
            </w:pPr>
          </w:p>
        </w:tc>
      </w:tr>
      <w:tr w:rsidR="00C349B9" w:rsidRPr="005735CC" w14:paraId="11D34838"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6F59301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12</w:t>
            </w:r>
          </w:p>
        </w:tc>
        <w:tc>
          <w:tcPr>
            <w:tcW w:w="5860" w:type="dxa"/>
            <w:tcBorders>
              <w:top w:val="nil"/>
              <w:left w:val="nil"/>
              <w:bottom w:val="single" w:sz="4" w:space="0" w:color="auto"/>
              <w:right w:val="single" w:sz="4" w:space="0" w:color="auto"/>
            </w:tcBorders>
            <w:shd w:val="clear" w:color="auto" w:fill="auto"/>
            <w:hideMark/>
          </w:tcPr>
          <w:p w14:paraId="4B95F6C2"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Lubų nutinkuotų "</w:t>
            </w:r>
            <w:proofErr w:type="spellStart"/>
            <w:r w:rsidRPr="005735CC">
              <w:rPr>
                <w:rFonts w:ascii="Arial" w:eastAsia="Times New Roman" w:hAnsi="Arial" w:cs="Arial"/>
                <w:color w:val="000000"/>
                <w:sz w:val="16"/>
                <w:szCs w:val="16"/>
              </w:rPr>
              <w:t>Vetonit</w:t>
            </w:r>
            <w:proofErr w:type="spellEnd"/>
            <w:r w:rsidRPr="005735CC">
              <w:rPr>
                <w:rFonts w:ascii="Arial" w:eastAsia="Times New Roman" w:hAnsi="Arial" w:cs="Arial"/>
                <w:color w:val="000000"/>
                <w:sz w:val="16"/>
                <w:szCs w:val="16"/>
              </w:rPr>
              <w:t>" arba aptaisytų gipso kartono plokštėmis pirmas glaistymas "KR" glaistu</w:t>
            </w:r>
          </w:p>
        </w:tc>
        <w:tc>
          <w:tcPr>
            <w:tcW w:w="1110" w:type="dxa"/>
            <w:tcBorders>
              <w:top w:val="nil"/>
              <w:left w:val="nil"/>
              <w:bottom w:val="single" w:sz="4" w:space="0" w:color="auto"/>
              <w:right w:val="single" w:sz="4" w:space="0" w:color="auto"/>
            </w:tcBorders>
            <w:shd w:val="clear" w:color="auto" w:fill="auto"/>
            <w:hideMark/>
          </w:tcPr>
          <w:p w14:paraId="5328509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4CA94C3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0,0669  </w:t>
            </w:r>
          </w:p>
        </w:tc>
        <w:tc>
          <w:tcPr>
            <w:tcW w:w="236" w:type="dxa"/>
            <w:vAlign w:val="center"/>
            <w:hideMark/>
          </w:tcPr>
          <w:p w14:paraId="15DE724A" w14:textId="77777777" w:rsidR="00C349B9" w:rsidRPr="005735CC" w:rsidRDefault="00C349B9" w:rsidP="003A68CA">
            <w:pPr>
              <w:rPr>
                <w:rFonts w:eastAsia="Times New Roman"/>
                <w:sz w:val="20"/>
                <w:szCs w:val="20"/>
              </w:rPr>
            </w:pPr>
          </w:p>
        </w:tc>
      </w:tr>
      <w:tr w:rsidR="00C349B9" w:rsidRPr="005735CC" w14:paraId="76DD6E90"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71863CD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13</w:t>
            </w:r>
          </w:p>
        </w:tc>
        <w:tc>
          <w:tcPr>
            <w:tcW w:w="5860" w:type="dxa"/>
            <w:tcBorders>
              <w:top w:val="nil"/>
              <w:left w:val="nil"/>
              <w:bottom w:val="single" w:sz="4" w:space="0" w:color="auto"/>
              <w:right w:val="single" w:sz="4" w:space="0" w:color="auto"/>
            </w:tcBorders>
            <w:shd w:val="clear" w:color="auto" w:fill="auto"/>
            <w:hideMark/>
          </w:tcPr>
          <w:p w14:paraId="45D83222"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aptaisymas keraminėmis plytelėmis, kai siūlių plotis iki 5 mm , plytelės plotas daugiau 0,012 m2 iki 0,05 m2</w:t>
            </w:r>
          </w:p>
        </w:tc>
        <w:tc>
          <w:tcPr>
            <w:tcW w:w="1110" w:type="dxa"/>
            <w:tcBorders>
              <w:top w:val="nil"/>
              <w:left w:val="nil"/>
              <w:bottom w:val="single" w:sz="4" w:space="0" w:color="auto"/>
              <w:right w:val="single" w:sz="4" w:space="0" w:color="auto"/>
            </w:tcBorders>
            <w:shd w:val="clear" w:color="auto" w:fill="auto"/>
            <w:hideMark/>
          </w:tcPr>
          <w:p w14:paraId="1208274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m2</w:t>
            </w:r>
          </w:p>
        </w:tc>
        <w:tc>
          <w:tcPr>
            <w:tcW w:w="3087" w:type="dxa"/>
            <w:tcBorders>
              <w:top w:val="nil"/>
              <w:left w:val="nil"/>
              <w:bottom w:val="single" w:sz="4" w:space="0" w:color="auto"/>
              <w:right w:val="single" w:sz="4" w:space="0" w:color="auto"/>
            </w:tcBorders>
            <w:shd w:val="clear" w:color="auto" w:fill="auto"/>
            <w:noWrap/>
            <w:hideMark/>
          </w:tcPr>
          <w:p w14:paraId="5DD7C25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34,8     </w:t>
            </w:r>
          </w:p>
        </w:tc>
        <w:tc>
          <w:tcPr>
            <w:tcW w:w="236" w:type="dxa"/>
            <w:vAlign w:val="center"/>
            <w:hideMark/>
          </w:tcPr>
          <w:p w14:paraId="3947142A" w14:textId="77777777" w:rsidR="00C349B9" w:rsidRPr="005735CC" w:rsidRDefault="00C349B9" w:rsidP="003A68CA">
            <w:pPr>
              <w:rPr>
                <w:rFonts w:eastAsia="Times New Roman"/>
                <w:sz w:val="20"/>
                <w:szCs w:val="20"/>
              </w:rPr>
            </w:pPr>
          </w:p>
        </w:tc>
      </w:tr>
      <w:tr w:rsidR="00C349B9" w:rsidRPr="005735CC" w14:paraId="2EEC121D"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27E78C5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14</w:t>
            </w:r>
          </w:p>
        </w:tc>
        <w:tc>
          <w:tcPr>
            <w:tcW w:w="5860" w:type="dxa"/>
            <w:tcBorders>
              <w:top w:val="nil"/>
              <w:left w:val="nil"/>
              <w:bottom w:val="single" w:sz="4" w:space="0" w:color="auto"/>
              <w:right w:val="single" w:sz="4" w:space="0" w:color="auto"/>
            </w:tcBorders>
            <w:shd w:val="clear" w:color="auto" w:fill="auto"/>
            <w:hideMark/>
          </w:tcPr>
          <w:p w14:paraId="78FEB898"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Buitinių ventiliacijos grotelių montavimas ( tvirtinimas </w:t>
            </w:r>
            <w:proofErr w:type="spellStart"/>
            <w:r w:rsidRPr="005735CC">
              <w:rPr>
                <w:rFonts w:ascii="Arial" w:eastAsia="Times New Roman" w:hAnsi="Arial" w:cs="Arial"/>
                <w:color w:val="000000"/>
                <w:sz w:val="16"/>
                <w:szCs w:val="16"/>
              </w:rPr>
              <w:t>savisriegiais</w:t>
            </w:r>
            <w:proofErr w:type="spellEnd"/>
            <w:r w:rsidRPr="005735CC">
              <w:rPr>
                <w:rFonts w:ascii="Arial" w:eastAsia="Times New Roman" w:hAnsi="Arial" w:cs="Arial"/>
                <w:color w:val="000000"/>
                <w:sz w:val="16"/>
                <w:szCs w:val="16"/>
              </w:rPr>
              <w:t>)</w:t>
            </w:r>
          </w:p>
        </w:tc>
        <w:tc>
          <w:tcPr>
            <w:tcW w:w="1110" w:type="dxa"/>
            <w:tcBorders>
              <w:top w:val="nil"/>
              <w:left w:val="nil"/>
              <w:bottom w:val="single" w:sz="4" w:space="0" w:color="auto"/>
              <w:right w:val="single" w:sz="4" w:space="0" w:color="auto"/>
            </w:tcBorders>
            <w:shd w:val="clear" w:color="auto" w:fill="auto"/>
            <w:hideMark/>
          </w:tcPr>
          <w:p w14:paraId="5EFC8FC2" w14:textId="77777777" w:rsidR="00C349B9" w:rsidRPr="005735CC" w:rsidRDefault="00C349B9" w:rsidP="003A68CA">
            <w:pPr>
              <w:jc w:val="center"/>
              <w:rPr>
                <w:rFonts w:ascii="Arial" w:eastAsia="Times New Roman" w:hAnsi="Arial" w:cs="Arial"/>
                <w:color w:val="000000"/>
                <w:sz w:val="16"/>
                <w:szCs w:val="16"/>
              </w:rPr>
            </w:pPr>
            <w:proofErr w:type="spellStart"/>
            <w:r w:rsidRPr="005735CC">
              <w:rPr>
                <w:rFonts w:ascii="Arial" w:eastAsia="Times New Roman" w:hAnsi="Arial" w:cs="Arial"/>
                <w:color w:val="000000"/>
                <w:sz w:val="16"/>
                <w:szCs w:val="16"/>
              </w:rPr>
              <w:t>vnt</w:t>
            </w:r>
            <w:proofErr w:type="spellEnd"/>
          </w:p>
        </w:tc>
        <w:tc>
          <w:tcPr>
            <w:tcW w:w="3087" w:type="dxa"/>
            <w:tcBorders>
              <w:top w:val="nil"/>
              <w:left w:val="nil"/>
              <w:bottom w:val="single" w:sz="4" w:space="0" w:color="auto"/>
              <w:right w:val="single" w:sz="4" w:space="0" w:color="auto"/>
            </w:tcBorders>
            <w:shd w:val="clear" w:color="auto" w:fill="auto"/>
            <w:noWrap/>
            <w:hideMark/>
          </w:tcPr>
          <w:p w14:paraId="1A23FF1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1,0     </w:t>
            </w:r>
          </w:p>
        </w:tc>
        <w:tc>
          <w:tcPr>
            <w:tcW w:w="236" w:type="dxa"/>
            <w:vAlign w:val="center"/>
            <w:hideMark/>
          </w:tcPr>
          <w:p w14:paraId="71FDC143" w14:textId="77777777" w:rsidR="00C349B9" w:rsidRPr="005735CC" w:rsidRDefault="00C349B9" w:rsidP="003A68CA">
            <w:pPr>
              <w:rPr>
                <w:rFonts w:eastAsia="Times New Roman"/>
                <w:sz w:val="20"/>
                <w:szCs w:val="20"/>
              </w:rPr>
            </w:pPr>
          </w:p>
        </w:tc>
      </w:tr>
      <w:tr w:rsidR="00C349B9" w:rsidRPr="005735CC" w14:paraId="37726B8D"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317FB63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15</w:t>
            </w:r>
          </w:p>
        </w:tc>
        <w:tc>
          <w:tcPr>
            <w:tcW w:w="5860" w:type="dxa"/>
            <w:tcBorders>
              <w:top w:val="nil"/>
              <w:left w:val="nil"/>
              <w:bottom w:val="single" w:sz="4" w:space="0" w:color="auto"/>
              <w:right w:val="single" w:sz="4" w:space="0" w:color="auto"/>
            </w:tcBorders>
            <w:shd w:val="clear" w:color="auto" w:fill="auto"/>
            <w:hideMark/>
          </w:tcPr>
          <w:p w14:paraId="0B7ECB28"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Lubų paviršių dažymas emulsiniais dažais vienu sluoksniu voleliu</w:t>
            </w:r>
          </w:p>
        </w:tc>
        <w:tc>
          <w:tcPr>
            <w:tcW w:w="1110" w:type="dxa"/>
            <w:tcBorders>
              <w:top w:val="nil"/>
              <w:left w:val="nil"/>
              <w:bottom w:val="single" w:sz="4" w:space="0" w:color="auto"/>
              <w:right w:val="single" w:sz="4" w:space="0" w:color="auto"/>
            </w:tcBorders>
            <w:shd w:val="clear" w:color="auto" w:fill="auto"/>
            <w:hideMark/>
          </w:tcPr>
          <w:p w14:paraId="1A44693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4D8538D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0,0669  </w:t>
            </w:r>
          </w:p>
        </w:tc>
        <w:tc>
          <w:tcPr>
            <w:tcW w:w="236" w:type="dxa"/>
            <w:vAlign w:val="center"/>
            <w:hideMark/>
          </w:tcPr>
          <w:p w14:paraId="0AE2BCD2" w14:textId="77777777" w:rsidR="00C349B9" w:rsidRPr="005735CC" w:rsidRDefault="00C349B9" w:rsidP="003A68CA">
            <w:pPr>
              <w:rPr>
                <w:rFonts w:eastAsia="Times New Roman"/>
                <w:sz w:val="20"/>
                <w:szCs w:val="20"/>
              </w:rPr>
            </w:pPr>
          </w:p>
        </w:tc>
      </w:tr>
      <w:tr w:rsidR="00C349B9" w:rsidRPr="005735CC" w14:paraId="21EDA149"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3B94E0F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lastRenderedPageBreak/>
              <w:t>16</w:t>
            </w:r>
          </w:p>
        </w:tc>
        <w:tc>
          <w:tcPr>
            <w:tcW w:w="5860" w:type="dxa"/>
            <w:tcBorders>
              <w:top w:val="nil"/>
              <w:left w:val="nil"/>
              <w:bottom w:val="single" w:sz="4" w:space="0" w:color="auto"/>
              <w:right w:val="single" w:sz="4" w:space="0" w:color="auto"/>
            </w:tcBorders>
            <w:shd w:val="clear" w:color="auto" w:fill="auto"/>
            <w:hideMark/>
          </w:tcPr>
          <w:p w14:paraId="5986DD96"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Lubų paviršių dažymas emulsiniais dažais antru arba kartotiniu sluoksniu voleliu</w:t>
            </w:r>
          </w:p>
        </w:tc>
        <w:tc>
          <w:tcPr>
            <w:tcW w:w="1110" w:type="dxa"/>
            <w:tcBorders>
              <w:top w:val="nil"/>
              <w:left w:val="nil"/>
              <w:bottom w:val="single" w:sz="4" w:space="0" w:color="auto"/>
              <w:right w:val="single" w:sz="4" w:space="0" w:color="auto"/>
            </w:tcBorders>
            <w:shd w:val="clear" w:color="auto" w:fill="auto"/>
            <w:hideMark/>
          </w:tcPr>
          <w:p w14:paraId="25EFA16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750ED09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0,0669  </w:t>
            </w:r>
          </w:p>
        </w:tc>
        <w:tc>
          <w:tcPr>
            <w:tcW w:w="236" w:type="dxa"/>
            <w:vAlign w:val="center"/>
            <w:hideMark/>
          </w:tcPr>
          <w:p w14:paraId="54642BB5" w14:textId="77777777" w:rsidR="00C349B9" w:rsidRPr="005735CC" w:rsidRDefault="00C349B9" w:rsidP="003A68CA">
            <w:pPr>
              <w:rPr>
                <w:rFonts w:eastAsia="Times New Roman"/>
                <w:sz w:val="20"/>
                <w:szCs w:val="20"/>
              </w:rPr>
            </w:pPr>
          </w:p>
        </w:tc>
      </w:tr>
      <w:tr w:rsidR="00C349B9" w:rsidRPr="005735CC" w14:paraId="34619800"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345141E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17</w:t>
            </w:r>
          </w:p>
        </w:tc>
        <w:tc>
          <w:tcPr>
            <w:tcW w:w="5860" w:type="dxa"/>
            <w:tcBorders>
              <w:top w:val="nil"/>
              <w:left w:val="nil"/>
              <w:bottom w:val="single" w:sz="4" w:space="0" w:color="auto"/>
              <w:right w:val="single" w:sz="4" w:space="0" w:color="auto"/>
            </w:tcBorders>
            <w:shd w:val="clear" w:color="auto" w:fill="auto"/>
            <w:hideMark/>
          </w:tcPr>
          <w:p w14:paraId="2C598F89"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Grindų pagrindų išlyginimas savaime išsilyginančiu skiediniu ( sluoksnio  storis  5.00 mm)</w:t>
            </w:r>
          </w:p>
        </w:tc>
        <w:tc>
          <w:tcPr>
            <w:tcW w:w="1110" w:type="dxa"/>
            <w:tcBorders>
              <w:top w:val="nil"/>
              <w:left w:val="nil"/>
              <w:bottom w:val="single" w:sz="4" w:space="0" w:color="auto"/>
              <w:right w:val="single" w:sz="4" w:space="0" w:color="auto"/>
            </w:tcBorders>
            <w:shd w:val="clear" w:color="auto" w:fill="auto"/>
            <w:hideMark/>
          </w:tcPr>
          <w:p w14:paraId="02E44E1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0B94A19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0,0669  </w:t>
            </w:r>
          </w:p>
        </w:tc>
        <w:tc>
          <w:tcPr>
            <w:tcW w:w="236" w:type="dxa"/>
            <w:vAlign w:val="center"/>
            <w:hideMark/>
          </w:tcPr>
          <w:p w14:paraId="60082ADF" w14:textId="77777777" w:rsidR="00C349B9" w:rsidRPr="005735CC" w:rsidRDefault="00C349B9" w:rsidP="003A68CA">
            <w:pPr>
              <w:rPr>
                <w:rFonts w:eastAsia="Times New Roman"/>
                <w:sz w:val="20"/>
                <w:szCs w:val="20"/>
              </w:rPr>
            </w:pPr>
          </w:p>
        </w:tc>
      </w:tr>
      <w:tr w:rsidR="00C349B9" w:rsidRPr="005735CC" w14:paraId="0B79AFB1"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1F11113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18</w:t>
            </w:r>
          </w:p>
        </w:tc>
        <w:tc>
          <w:tcPr>
            <w:tcW w:w="5860" w:type="dxa"/>
            <w:tcBorders>
              <w:top w:val="nil"/>
              <w:left w:val="nil"/>
              <w:bottom w:val="single" w:sz="4" w:space="0" w:color="auto"/>
              <w:right w:val="single" w:sz="4" w:space="0" w:color="auto"/>
            </w:tcBorders>
            <w:shd w:val="clear" w:color="auto" w:fill="auto"/>
            <w:hideMark/>
          </w:tcPr>
          <w:p w14:paraId="6CCF37CF"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Keraminių plytelių grindų dangos įrengimas ant išlyginto pagrindo, kai siūlės iki 8mm pločio , plytelės plotas daugiau 0,05 iki 0,10m2</w:t>
            </w:r>
          </w:p>
        </w:tc>
        <w:tc>
          <w:tcPr>
            <w:tcW w:w="1110" w:type="dxa"/>
            <w:tcBorders>
              <w:top w:val="nil"/>
              <w:left w:val="nil"/>
              <w:bottom w:val="single" w:sz="4" w:space="0" w:color="auto"/>
              <w:right w:val="single" w:sz="4" w:space="0" w:color="auto"/>
            </w:tcBorders>
            <w:shd w:val="clear" w:color="auto" w:fill="auto"/>
            <w:hideMark/>
          </w:tcPr>
          <w:p w14:paraId="649CFA8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m2</w:t>
            </w:r>
          </w:p>
        </w:tc>
        <w:tc>
          <w:tcPr>
            <w:tcW w:w="3087" w:type="dxa"/>
            <w:tcBorders>
              <w:top w:val="nil"/>
              <w:left w:val="nil"/>
              <w:bottom w:val="single" w:sz="4" w:space="0" w:color="auto"/>
              <w:right w:val="single" w:sz="4" w:space="0" w:color="auto"/>
            </w:tcBorders>
            <w:shd w:val="clear" w:color="auto" w:fill="auto"/>
            <w:noWrap/>
            <w:hideMark/>
          </w:tcPr>
          <w:p w14:paraId="75450B4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6,69    </w:t>
            </w:r>
          </w:p>
        </w:tc>
        <w:tc>
          <w:tcPr>
            <w:tcW w:w="236" w:type="dxa"/>
            <w:vAlign w:val="center"/>
            <w:hideMark/>
          </w:tcPr>
          <w:p w14:paraId="74CD8524" w14:textId="77777777" w:rsidR="00C349B9" w:rsidRPr="005735CC" w:rsidRDefault="00C349B9" w:rsidP="003A68CA">
            <w:pPr>
              <w:rPr>
                <w:rFonts w:eastAsia="Times New Roman"/>
                <w:sz w:val="20"/>
                <w:szCs w:val="20"/>
              </w:rPr>
            </w:pPr>
          </w:p>
        </w:tc>
      </w:tr>
      <w:tr w:rsidR="00C349B9" w:rsidRPr="005735CC" w14:paraId="3B7C8A97"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5655C54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19</w:t>
            </w:r>
          </w:p>
        </w:tc>
        <w:tc>
          <w:tcPr>
            <w:tcW w:w="5860" w:type="dxa"/>
            <w:tcBorders>
              <w:top w:val="nil"/>
              <w:left w:val="nil"/>
              <w:bottom w:val="single" w:sz="4" w:space="0" w:color="auto"/>
              <w:right w:val="single" w:sz="4" w:space="0" w:color="auto"/>
            </w:tcBorders>
            <w:shd w:val="clear" w:color="auto" w:fill="auto"/>
            <w:hideMark/>
          </w:tcPr>
          <w:p w14:paraId="337E4CE6"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Medinių durų blokų montavimas mūrinėse sienose, kai staktos tradicinės ( vidinių durų blokų plotas iki 2 m2)</w:t>
            </w:r>
          </w:p>
        </w:tc>
        <w:tc>
          <w:tcPr>
            <w:tcW w:w="1110" w:type="dxa"/>
            <w:tcBorders>
              <w:top w:val="nil"/>
              <w:left w:val="nil"/>
              <w:bottom w:val="single" w:sz="4" w:space="0" w:color="auto"/>
              <w:right w:val="single" w:sz="4" w:space="0" w:color="auto"/>
            </w:tcBorders>
            <w:shd w:val="clear" w:color="auto" w:fill="auto"/>
            <w:hideMark/>
          </w:tcPr>
          <w:p w14:paraId="0F58E30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m2</w:t>
            </w:r>
          </w:p>
        </w:tc>
        <w:tc>
          <w:tcPr>
            <w:tcW w:w="3087" w:type="dxa"/>
            <w:tcBorders>
              <w:top w:val="nil"/>
              <w:left w:val="nil"/>
              <w:bottom w:val="single" w:sz="4" w:space="0" w:color="auto"/>
              <w:right w:val="single" w:sz="4" w:space="0" w:color="auto"/>
            </w:tcBorders>
            <w:shd w:val="clear" w:color="auto" w:fill="auto"/>
            <w:noWrap/>
            <w:hideMark/>
          </w:tcPr>
          <w:p w14:paraId="600B5F3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2,8     </w:t>
            </w:r>
          </w:p>
        </w:tc>
        <w:tc>
          <w:tcPr>
            <w:tcW w:w="236" w:type="dxa"/>
            <w:vAlign w:val="center"/>
            <w:hideMark/>
          </w:tcPr>
          <w:p w14:paraId="2F506D44" w14:textId="77777777" w:rsidR="00C349B9" w:rsidRPr="005735CC" w:rsidRDefault="00C349B9" w:rsidP="003A68CA">
            <w:pPr>
              <w:rPr>
                <w:rFonts w:eastAsia="Times New Roman"/>
                <w:sz w:val="20"/>
                <w:szCs w:val="20"/>
              </w:rPr>
            </w:pPr>
          </w:p>
        </w:tc>
      </w:tr>
      <w:tr w:rsidR="00C349B9" w:rsidRPr="005735CC" w14:paraId="6118FD75"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33DDA83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20</w:t>
            </w:r>
          </w:p>
        </w:tc>
        <w:tc>
          <w:tcPr>
            <w:tcW w:w="5860" w:type="dxa"/>
            <w:tcBorders>
              <w:top w:val="nil"/>
              <w:left w:val="nil"/>
              <w:bottom w:val="single" w:sz="4" w:space="0" w:color="auto"/>
              <w:right w:val="single" w:sz="4" w:space="0" w:color="auto"/>
            </w:tcBorders>
            <w:shd w:val="clear" w:color="auto" w:fill="auto"/>
            <w:hideMark/>
          </w:tcPr>
          <w:p w14:paraId="598BD66B"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Vidaus apšvietimo LED šviestuvų montavimas pakabinamų lubų angose</w:t>
            </w:r>
          </w:p>
        </w:tc>
        <w:tc>
          <w:tcPr>
            <w:tcW w:w="1110" w:type="dxa"/>
            <w:tcBorders>
              <w:top w:val="nil"/>
              <w:left w:val="nil"/>
              <w:bottom w:val="single" w:sz="4" w:space="0" w:color="auto"/>
              <w:right w:val="single" w:sz="4" w:space="0" w:color="auto"/>
            </w:tcBorders>
            <w:shd w:val="clear" w:color="auto" w:fill="auto"/>
            <w:hideMark/>
          </w:tcPr>
          <w:p w14:paraId="64ADB1CB" w14:textId="77777777" w:rsidR="00C349B9" w:rsidRPr="005735CC" w:rsidRDefault="00C349B9" w:rsidP="003A68CA">
            <w:pPr>
              <w:jc w:val="center"/>
              <w:rPr>
                <w:rFonts w:ascii="Arial" w:eastAsia="Times New Roman" w:hAnsi="Arial" w:cs="Arial"/>
                <w:color w:val="000000"/>
                <w:sz w:val="16"/>
                <w:szCs w:val="16"/>
              </w:rPr>
            </w:pPr>
            <w:proofErr w:type="spellStart"/>
            <w:r w:rsidRPr="005735CC">
              <w:rPr>
                <w:rFonts w:ascii="Arial" w:eastAsia="Times New Roman" w:hAnsi="Arial" w:cs="Arial"/>
                <w:color w:val="000000"/>
                <w:sz w:val="16"/>
                <w:szCs w:val="16"/>
              </w:rPr>
              <w:t>vnt</w:t>
            </w:r>
            <w:proofErr w:type="spellEnd"/>
          </w:p>
        </w:tc>
        <w:tc>
          <w:tcPr>
            <w:tcW w:w="3087" w:type="dxa"/>
            <w:tcBorders>
              <w:top w:val="nil"/>
              <w:left w:val="nil"/>
              <w:bottom w:val="single" w:sz="4" w:space="0" w:color="auto"/>
              <w:right w:val="single" w:sz="4" w:space="0" w:color="auto"/>
            </w:tcBorders>
            <w:shd w:val="clear" w:color="auto" w:fill="auto"/>
            <w:noWrap/>
            <w:hideMark/>
          </w:tcPr>
          <w:p w14:paraId="768A9A4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3,0     </w:t>
            </w:r>
          </w:p>
        </w:tc>
        <w:tc>
          <w:tcPr>
            <w:tcW w:w="236" w:type="dxa"/>
            <w:vAlign w:val="center"/>
            <w:hideMark/>
          </w:tcPr>
          <w:p w14:paraId="3E4E68D8" w14:textId="77777777" w:rsidR="00C349B9" w:rsidRPr="005735CC" w:rsidRDefault="00C349B9" w:rsidP="003A68CA">
            <w:pPr>
              <w:rPr>
                <w:rFonts w:eastAsia="Times New Roman"/>
                <w:sz w:val="20"/>
                <w:szCs w:val="20"/>
              </w:rPr>
            </w:pPr>
          </w:p>
        </w:tc>
      </w:tr>
      <w:tr w:rsidR="00C349B9" w:rsidRPr="005735CC" w14:paraId="2C078DE0"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16C06D4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21</w:t>
            </w:r>
          </w:p>
        </w:tc>
        <w:tc>
          <w:tcPr>
            <w:tcW w:w="5860" w:type="dxa"/>
            <w:tcBorders>
              <w:top w:val="nil"/>
              <w:left w:val="nil"/>
              <w:bottom w:val="single" w:sz="4" w:space="0" w:color="auto"/>
              <w:right w:val="single" w:sz="4" w:space="0" w:color="auto"/>
            </w:tcBorders>
            <w:shd w:val="clear" w:color="auto" w:fill="auto"/>
            <w:hideMark/>
          </w:tcPr>
          <w:p w14:paraId="6F2D660E"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Unitazų montavimas ( su prijungtais nuplovimo bakeliais)</w:t>
            </w:r>
          </w:p>
        </w:tc>
        <w:tc>
          <w:tcPr>
            <w:tcW w:w="1110" w:type="dxa"/>
            <w:tcBorders>
              <w:top w:val="nil"/>
              <w:left w:val="nil"/>
              <w:bottom w:val="single" w:sz="4" w:space="0" w:color="auto"/>
              <w:right w:val="single" w:sz="4" w:space="0" w:color="auto"/>
            </w:tcBorders>
            <w:shd w:val="clear" w:color="auto" w:fill="auto"/>
            <w:hideMark/>
          </w:tcPr>
          <w:p w14:paraId="3BB10D70" w14:textId="77777777" w:rsidR="00C349B9" w:rsidRPr="005735CC" w:rsidRDefault="00C349B9" w:rsidP="003A68CA">
            <w:pPr>
              <w:jc w:val="center"/>
              <w:rPr>
                <w:rFonts w:ascii="Arial" w:eastAsia="Times New Roman" w:hAnsi="Arial" w:cs="Arial"/>
                <w:color w:val="000000"/>
                <w:sz w:val="16"/>
                <w:szCs w:val="16"/>
              </w:rPr>
            </w:pPr>
            <w:proofErr w:type="spellStart"/>
            <w:r w:rsidRPr="005735CC">
              <w:rPr>
                <w:rFonts w:ascii="Arial" w:eastAsia="Times New Roman" w:hAnsi="Arial" w:cs="Arial"/>
                <w:color w:val="000000"/>
                <w:sz w:val="16"/>
                <w:szCs w:val="16"/>
              </w:rPr>
              <w:t>vnt</w:t>
            </w:r>
            <w:proofErr w:type="spellEnd"/>
          </w:p>
        </w:tc>
        <w:tc>
          <w:tcPr>
            <w:tcW w:w="3087" w:type="dxa"/>
            <w:tcBorders>
              <w:top w:val="nil"/>
              <w:left w:val="nil"/>
              <w:bottom w:val="single" w:sz="4" w:space="0" w:color="auto"/>
              <w:right w:val="single" w:sz="4" w:space="0" w:color="auto"/>
            </w:tcBorders>
            <w:shd w:val="clear" w:color="auto" w:fill="auto"/>
            <w:noWrap/>
            <w:hideMark/>
          </w:tcPr>
          <w:p w14:paraId="125D605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1,0     </w:t>
            </w:r>
          </w:p>
        </w:tc>
        <w:tc>
          <w:tcPr>
            <w:tcW w:w="236" w:type="dxa"/>
            <w:vAlign w:val="center"/>
            <w:hideMark/>
          </w:tcPr>
          <w:p w14:paraId="23451371" w14:textId="77777777" w:rsidR="00C349B9" w:rsidRPr="005735CC" w:rsidRDefault="00C349B9" w:rsidP="003A68CA">
            <w:pPr>
              <w:rPr>
                <w:rFonts w:eastAsia="Times New Roman"/>
                <w:sz w:val="20"/>
                <w:szCs w:val="20"/>
              </w:rPr>
            </w:pPr>
          </w:p>
        </w:tc>
      </w:tr>
      <w:tr w:rsidR="00C349B9" w:rsidRPr="005735CC" w14:paraId="0223C665"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38DA8A3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22</w:t>
            </w:r>
          </w:p>
        </w:tc>
        <w:tc>
          <w:tcPr>
            <w:tcW w:w="5860" w:type="dxa"/>
            <w:tcBorders>
              <w:top w:val="nil"/>
              <w:left w:val="nil"/>
              <w:bottom w:val="single" w:sz="4" w:space="0" w:color="auto"/>
              <w:right w:val="single" w:sz="4" w:space="0" w:color="auto"/>
            </w:tcBorders>
            <w:shd w:val="clear" w:color="auto" w:fill="auto"/>
            <w:hideMark/>
          </w:tcPr>
          <w:p w14:paraId="32F53088"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Praustuvų su vandens maišytuvais montavimas , tvirtinant prie sienų</w:t>
            </w:r>
          </w:p>
        </w:tc>
        <w:tc>
          <w:tcPr>
            <w:tcW w:w="1110" w:type="dxa"/>
            <w:tcBorders>
              <w:top w:val="nil"/>
              <w:left w:val="nil"/>
              <w:bottom w:val="single" w:sz="4" w:space="0" w:color="auto"/>
              <w:right w:val="single" w:sz="4" w:space="0" w:color="auto"/>
            </w:tcBorders>
            <w:shd w:val="clear" w:color="auto" w:fill="auto"/>
            <w:hideMark/>
          </w:tcPr>
          <w:p w14:paraId="03538F00" w14:textId="77777777" w:rsidR="00C349B9" w:rsidRPr="005735CC" w:rsidRDefault="00C349B9" w:rsidP="003A68CA">
            <w:pPr>
              <w:jc w:val="center"/>
              <w:rPr>
                <w:rFonts w:ascii="Arial" w:eastAsia="Times New Roman" w:hAnsi="Arial" w:cs="Arial"/>
                <w:color w:val="000000"/>
                <w:sz w:val="16"/>
                <w:szCs w:val="16"/>
              </w:rPr>
            </w:pPr>
            <w:proofErr w:type="spellStart"/>
            <w:r w:rsidRPr="005735CC">
              <w:rPr>
                <w:rFonts w:ascii="Arial" w:eastAsia="Times New Roman" w:hAnsi="Arial" w:cs="Arial"/>
                <w:color w:val="000000"/>
                <w:sz w:val="16"/>
                <w:szCs w:val="16"/>
              </w:rPr>
              <w:t>vnt</w:t>
            </w:r>
            <w:proofErr w:type="spellEnd"/>
          </w:p>
        </w:tc>
        <w:tc>
          <w:tcPr>
            <w:tcW w:w="3087" w:type="dxa"/>
            <w:tcBorders>
              <w:top w:val="nil"/>
              <w:left w:val="nil"/>
              <w:bottom w:val="single" w:sz="4" w:space="0" w:color="auto"/>
              <w:right w:val="single" w:sz="4" w:space="0" w:color="auto"/>
            </w:tcBorders>
            <w:shd w:val="clear" w:color="auto" w:fill="auto"/>
            <w:noWrap/>
            <w:hideMark/>
          </w:tcPr>
          <w:p w14:paraId="37A1B25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1,0     </w:t>
            </w:r>
          </w:p>
        </w:tc>
        <w:tc>
          <w:tcPr>
            <w:tcW w:w="236" w:type="dxa"/>
            <w:vAlign w:val="center"/>
            <w:hideMark/>
          </w:tcPr>
          <w:p w14:paraId="5142938F" w14:textId="77777777" w:rsidR="00C349B9" w:rsidRPr="005735CC" w:rsidRDefault="00C349B9" w:rsidP="003A68CA">
            <w:pPr>
              <w:rPr>
                <w:rFonts w:eastAsia="Times New Roman"/>
                <w:sz w:val="20"/>
                <w:szCs w:val="20"/>
              </w:rPr>
            </w:pPr>
          </w:p>
        </w:tc>
      </w:tr>
      <w:tr w:rsidR="00C349B9" w:rsidRPr="005735CC" w14:paraId="58D23C6B" w14:textId="77777777" w:rsidTr="00C80AE4">
        <w:trPr>
          <w:trHeight w:val="288"/>
        </w:trPr>
        <w:tc>
          <w:tcPr>
            <w:tcW w:w="10910" w:type="dxa"/>
            <w:gridSpan w:val="4"/>
            <w:tcBorders>
              <w:top w:val="single" w:sz="4" w:space="0" w:color="auto"/>
              <w:left w:val="single" w:sz="4" w:space="0" w:color="auto"/>
              <w:bottom w:val="single" w:sz="4" w:space="0" w:color="auto"/>
              <w:right w:val="single" w:sz="4" w:space="0" w:color="000000"/>
            </w:tcBorders>
            <w:shd w:val="clear" w:color="000000" w:fill="DCE6F1"/>
            <w:hideMark/>
          </w:tcPr>
          <w:p w14:paraId="317EC451" w14:textId="77777777" w:rsidR="00C349B9" w:rsidRPr="005735CC" w:rsidRDefault="00C349B9" w:rsidP="003A68CA">
            <w:pPr>
              <w:rPr>
                <w:rFonts w:ascii="Arial" w:eastAsia="Times New Roman" w:hAnsi="Arial" w:cs="Arial"/>
                <w:b/>
                <w:bCs/>
                <w:color w:val="000000"/>
                <w:sz w:val="16"/>
                <w:szCs w:val="16"/>
              </w:rPr>
            </w:pPr>
            <w:r w:rsidRPr="005735CC">
              <w:rPr>
                <w:rFonts w:ascii="Arial" w:eastAsia="Times New Roman" w:hAnsi="Arial" w:cs="Arial"/>
                <w:b/>
                <w:bCs/>
                <w:color w:val="000000"/>
                <w:sz w:val="16"/>
                <w:szCs w:val="16"/>
              </w:rPr>
              <w:t>PATALPA 1-10</w:t>
            </w:r>
          </w:p>
        </w:tc>
        <w:tc>
          <w:tcPr>
            <w:tcW w:w="236" w:type="dxa"/>
            <w:vAlign w:val="center"/>
            <w:hideMark/>
          </w:tcPr>
          <w:p w14:paraId="673E3709" w14:textId="77777777" w:rsidR="00C349B9" w:rsidRPr="005735CC" w:rsidRDefault="00C349B9" w:rsidP="003A68CA">
            <w:pPr>
              <w:rPr>
                <w:rFonts w:eastAsia="Times New Roman"/>
                <w:sz w:val="20"/>
                <w:szCs w:val="20"/>
              </w:rPr>
            </w:pPr>
          </w:p>
        </w:tc>
      </w:tr>
      <w:tr w:rsidR="00C349B9" w:rsidRPr="005735CC" w14:paraId="251E1060"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1464C12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w:t>
            </w:r>
          </w:p>
        </w:tc>
        <w:tc>
          <w:tcPr>
            <w:tcW w:w="5860" w:type="dxa"/>
            <w:tcBorders>
              <w:top w:val="nil"/>
              <w:left w:val="nil"/>
              <w:bottom w:val="single" w:sz="4" w:space="0" w:color="auto"/>
              <w:right w:val="single" w:sz="4" w:space="0" w:color="auto"/>
            </w:tcBorders>
            <w:shd w:val="clear" w:color="auto" w:fill="auto"/>
            <w:hideMark/>
          </w:tcPr>
          <w:p w14:paraId="78526DF9"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Šviestuvų demontavimas</w:t>
            </w:r>
          </w:p>
        </w:tc>
        <w:tc>
          <w:tcPr>
            <w:tcW w:w="1110" w:type="dxa"/>
            <w:tcBorders>
              <w:top w:val="nil"/>
              <w:left w:val="nil"/>
              <w:bottom w:val="single" w:sz="4" w:space="0" w:color="auto"/>
              <w:right w:val="single" w:sz="4" w:space="0" w:color="auto"/>
            </w:tcBorders>
            <w:shd w:val="clear" w:color="auto" w:fill="auto"/>
            <w:hideMark/>
          </w:tcPr>
          <w:p w14:paraId="0D51D8E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17F9E71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0,02    </w:t>
            </w:r>
          </w:p>
        </w:tc>
        <w:tc>
          <w:tcPr>
            <w:tcW w:w="236" w:type="dxa"/>
            <w:vAlign w:val="center"/>
            <w:hideMark/>
          </w:tcPr>
          <w:p w14:paraId="6923FFED" w14:textId="77777777" w:rsidR="00C349B9" w:rsidRPr="005735CC" w:rsidRDefault="00C349B9" w:rsidP="003A68CA">
            <w:pPr>
              <w:rPr>
                <w:rFonts w:eastAsia="Times New Roman"/>
                <w:sz w:val="20"/>
                <w:szCs w:val="20"/>
              </w:rPr>
            </w:pPr>
          </w:p>
        </w:tc>
      </w:tr>
      <w:tr w:rsidR="00C349B9" w:rsidRPr="005735CC" w14:paraId="73E6BF80"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0D66EE3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w:t>
            </w:r>
          </w:p>
        </w:tc>
        <w:tc>
          <w:tcPr>
            <w:tcW w:w="5860" w:type="dxa"/>
            <w:tcBorders>
              <w:top w:val="nil"/>
              <w:left w:val="nil"/>
              <w:bottom w:val="single" w:sz="4" w:space="0" w:color="auto"/>
              <w:right w:val="single" w:sz="4" w:space="0" w:color="auto"/>
            </w:tcBorders>
            <w:shd w:val="clear" w:color="auto" w:fill="auto"/>
            <w:hideMark/>
          </w:tcPr>
          <w:p w14:paraId="40CDAECA"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Lubų aptaisytų plastikinėmis dailylentėmis, ardymas  k1=0.60,k2=0.80,k3=0.000</w:t>
            </w:r>
          </w:p>
        </w:tc>
        <w:tc>
          <w:tcPr>
            <w:tcW w:w="1110" w:type="dxa"/>
            <w:tcBorders>
              <w:top w:val="nil"/>
              <w:left w:val="nil"/>
              <w:bottom w:val="single" w:sz="4" w:space="0" w:color="auto"/>
              <w:right w:val="single" w:sz="4" w:space="0" w:color="auto"/>
            </w:tcBorders>
            <w:shd w:val="clear" w:color="auto" w:fill="auto"/>
            <w:hideMark/>
          </w:tcPr>
          <w:p w14:paraId="2DB74A0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6BA0F0A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0,0711  </w:t>
            </w:r>
          </w:p>
        </w:tc>
        <w:tc>
          <w:tcPr>
            <w:tcW w:w="236" w:type="dxa"/>
            <w:vAlign w:val="center"/>
            <w:hideMark/>
          </w:tcPr>
          <w:p w14:paraId="183CE9EC" w14:textId="77777777" w:rsidR="00C349B9" w:rsidRPr="005735CC" w:rsidRDefault="00C349B9" w:rsidP="003A68CA">
            <w:pPr>
              <w:rPr>
                <w:rFonts w:eastAsia="Times New Roman"/>
                <w:sz w:val="20"/>
                <w:szCs w:val="20"/>
              </w:rPr>
            </w:pPr>
          </w:p>
        </w:tc>
      </w:tr>
      <w:tr w:rsidR="00C349B9" w:rsidRPr="005735CC" w14:paraId="520FC59D"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764D774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3</w:t>
            </w:r>
          </w:p>
        </w:tc>
        <w:tc>
          <w:tcPr>
            <w:tcW w:w="5860" w:type="dxa"/>
            <w:tcBorders>
              <w:top w:val="nil"/>
              <w:left w:val="nil"/>
              <w:bottom w:val="single" w:sz="4" w:space="0" w:color="auto"/>
              <w:right w:val="single" w:sz="4" w:space="0" w:color="auto"/>
            </w:tcBorders>
            <w:shd w:val="clear" w:color="auto" w:fill="auto"/>
            <w:hideMark/>
          </w:tcPr>
          <w:p w14:paraId="14E4C5DE"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aptaisymo glazūruotomis plytelėmis išardymas, be plytelių išsaugojimo</w:t>
            </w:r>
          </w:p>
        </w:tc>
        <w:tc>
          <w:tcPr>
            <w:tcW w:w="1110" w:type="dxa"/>
            <w:tcBorders>
              <w:top w:val="nil"/>
              <w:left w:val="nil"/>
              <w:bottom w:val="single" w:sz="4" w:space="0" w:color="auto"/>
              <w:right w:val="single" w:sz="4" w:space="0" w:color="auto"/>
            </w:tcBorders>
            <w:shd w:val="clear" w:color="auto" w:fill="auto"/>
            <w:hideMark/>
          </w:tcPr>
          <w:p w14:paraId="2787939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m2</w:t>
            </w:r>
          </w:p>
        </w:tc>
        <w:tc>
          <w:tcPr>
            <w:tcW w:w="3087" w:type="dxa"/>
            <w:tcBorders>
              <w:top w:val="nil"/>
              <w:left w:val="nil"/>
              <w:bottom w:val="single" w:sz="4" w:space="0" w:color="auto"/>
              <w:right w:val="single" w:sz="4" w:space="0" w:color="auto"/>
            </w:tcBorders>
            <w:shd w:val="clear" w:color="auto" w:fill="auto"/>
            <w:noWrap/>
            <w:hideMark/>
          </w:tcPr>
          <w:p w14:paraId="1736D03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18,8     </w:t>
            </w:r>
          </w:p>
        </w:tc>
        <w:tc>
          <w:tcPr>
            <w:tcW w:w="236" w:type="dxa"/>
            <w:vAlign w:val="center"/>
            <w:hideMark/>
          </w:tcPr>
          <w:p w14:paraId="2CDDBFB1" w14:textId="77777777" w:rsidR="00C349B9" w:rsidRPr="005735CC" w:rsidRDefault="00C349B9" w:rsidP="003A68CA">
            <w:pPr>
              <w:rPr>
                <w:rFonts w:eastAsia="Times New Roman"/>
                <w:sz w:val="20"/>
                <w:szCs w:val="20"/>
              </w:rPr>
            </w:pPr>
          </w:p>
        </w:tc>
      </w:tr>
      <w:tr w:rsidR="00C349B9" w:rsidRPr="005735CC" w14:paraId="6D4B1BDB"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421CE97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4</w:t>
            </w:r>
          </w:p>
        </w:tc>
        <w:tc>
          <w:tcPr>
            <w:tcW w:w="5860" w:type="dxa"/>
            <w:tcBorders>
              <w:top w:val="nil"/>
              <w:left w:val="nil"/>
              <w:bottom w:val="single" w:sz="4" w:space="0" w:color="auto"/>
              <w:right w:val="single" w:sz="4" w:space="0" w:color="auto"/>
            </w:tcBorders>
            <w:shd w:val="clear" w:color="auto" w:fill="auto"/>
            <w:hideMark/>
          </w:tcPr>
          <w:p w14:paraId="6A35FE87"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Keraminių plytelių dangos išardymas (be grindjuosčių)</w:t>
            </w:r>
          </w:p>
        </w:tc>
        <w:tc>
          <w:tcPr>
            <w:tcW w:w="1110" w:type="dxa"/>
            <w:tcBorders>
              <w:top w:val="nil"/>
              <w:left w:val="nil"/>
              <w:bottom w:val="single" w:sz="4" w:space="0" w:color="auto"/>
              <w:right w:val="single" w:sz="4" w:space="0" w:color="auto"/>
            </w:tcBorders>
            <w:shd w:val="clear" w:color="auto" w:fill="auto"/>
            <w:hideMark/>
          </w:tcPr>
          <w:p w14:paraId="347281F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27F1DE4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0,0711  </w:t>
            </w:r>
          </w:p>
        </w:tc>
        <w:tc>
          <w:tcPr>
            <w:tcW w:w="236" w:type="dxa"/>
            <w:vAlign w:val="center"/>
            <w:hideMark/>
          </w:tcPr>
          <w:p w14:paraId="04E8AD40" w14:textId="77777777" w:rsidR="00C349B9" w:rsidRPr="005735CC" w:rsidRDefault="00C349B9" w:rsidP="003A68CA">
            <w:pPr>
              <w:rPr>
                <w:rFonts w:eastAsia="Times New Roman"/>
                <w:sz w:val="20"/>
                <w:szCs w:val="20"/>
              </w:rPr>
            </w:pPr>
          </w:p>
        </w:tc>
      </w:tr>
      <w:tr w:rsidR="00C349B9" w:rsidRPr="005735CC" w14:paraId="3B3CFCC4"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757895D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5</w:t>
            </w:r>
          </w:p>
        </w:tc>
        <w:tc>
          <w:tcPr>
            <w:tcW w:w="5860" w:type="dxa"/>
            <w:tcBorders>
              <w:top w:val="nil"/>
              <w:left w:val="nil"/>
              <w:bottom w:val="single" w:sz="4" w:space="0" w:color="auto"/>
              <w:right w:val="single" w:sz="4" w:space="0" w:color="auto"/>
            </w:tcBorders>
            <w:shd w:val="clear" w:color="auto" w:fill="auto"/>
            <w:hideMark/>
          </w:tcPr>
          <w:p w14:paraId="2E187D78"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Vagų iškirtimas paslėptai elektros </w:t>
            </w:r>
            <w:proofErr w:type="spellStart"/>
            <w:r w:rsidRPr="005735CC">
              <w:rPr>
                <w:rFonts w:ascii="Arial" w:eastAsia="Times New Roman" w:hAnsi="Arial" w:cs="Arial"/>
                <w:color w:val="000000"/>
                <w:sz w:val="16"/>
                <w:szCs w:val="16"/>
              </w:rPr>
              <w:t>instalicijai</w:t>
            </w:r>
            <w:proofErr w:type="spellEnd"/>
            <w:r w:rsidRPr="005735CC">
              <w:rPr>
                <w:rFonts w:ascii="Arial" w:eastAsia="Times New Roman" w:hAnsi="Arial" w:cs="Arial"/>
                <w:color w:val="000000"/>
                <w:sz w:val="16"/>
                <w:szCs w:val="16"/>
              </w:rPr>
              <w:t xml:space="preserve"> vagotuvu tinkuotose sienose</w:t>
            </w:r>
          </w:p>
        </w:tc>
        <w:tc>
          <w:tcPr>
            <w:tcW w:w="1110" w:type="dxa"/>
            <w:tcBorders>
              <w:top w:val="nil"/>
              <w:left w:val="nil"/>
              <w:bottom w:val="single" w:sz="4" w:space="0" w:color="auto"/>
              <w:right w:val="single" w:sz="4" w:space="0" w:color="auto"/>
            </w:tcBorders>
            <w:shd w:val="clear" w:color="auto" w:fill="auto"/>
            <w:hideMark/>
          </w:tcPr>
          <w:p w14:paraId="7C9238E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109D439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0,04    </w:t>
            </w:r>
          </w:p>
        </w:tc>
        <w:tc>
          <w:tcPr>
            <w:tcW w:w="236" w:type="dxa"/>
            <w:vAlign w:val="center"/>
            <w:hideMark/>
          </w:tcPr>
          <w:p w14:paraId="7C35E91D" w14:textId="77777777" w:rsidR="00C349B9" w:rsidRPr="005735CC" w:rsidRDefault="00C349B9" w:rsidP="003A68CA">
            <w:pPr>
              <w:rPr>
                <w:rFonts w:eastAsia="Times New Roman"/>
                <w:sz w:val="20"/>
                <w:szCs w:val="20"/>
              </w:rPr>
            </w:pPr>
          </w:p>
        </w:tc>
      </w:tr>
      <w:tr w:rsidR="00C349B9" w:rsidRPr="005735CC" w14:paraId="42E12382"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2DB9AF2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6</w:t>
            </w:r>
          </w:p>
        </w:tc>
        <w:tc>
          <w:tcPr>
            <w:tcW w:w="5860" w:type="dxa"/>
            <w:tcBorders>
              <w:top w:val="nil"/>
              <w:left w:val="nil"/>
              <w:bottom w:val="single" w:sz="4" w:space="0" w:color="auto"/>
              <w:right w:val="single" w:sz="4" w:space="0" w:color="auto"/>
            </w:tcBorders>
            <w:shd w:val="clear" w:color="auto" w:fill="auto"/>
            <w:hideMark/>
          </w:tcPr>
          <w:p w14:paraId="4781AE6E"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Elektros instaliacijos laidų, kabelių iki 16 mm2 skerspjūvio ploto tiesimas paruoštose vagose (po tinku)</w:t>
            </w:r>
          </w:p>
        </w:tc>
        <w:tc>
          <w:tcPr>
            <w:tcW w:w="1110" w:type="dxa"/>
            <w:tcBorders>
              <w:top w:val="nil"/>
              <w:left w:val="nil"/>
              <w:bottom w:val="single" w:sz="4" w:space="0" w:color="auto"/>
              <w:right w:val="single" w:sz="4" w:space="0" w:color="auto"/>
            </w:tcBorders>
            <w:shd w:val="clear" w:color="auto" w:fill="auto"/>
            <w:hideMark/>
          </w:tcPr>
          <w:p w14:paraId="550D997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05C4319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0,05    </w:t>
            </w:r>
          </w:p>
        </w:tc>
        <w:tc>
          <w:tcPr>
            <w:tcW w:w="236" w:type="dxa"/>
            <w:vAlign w:val="center"/>
            <w:hideMark/>
          </w:tcPr>
          <w:p w14:paraId="52AFF1EE" w14:textId="77777777" w:rsidR="00C349B9" w:rsidRPr="005735CC" w:rsidRDefault="00C349B9" w:rsidP="003A68CA">
            <w:pPr>
              <w:rPr>
                <w:rFonts w:eastAsia="Times New Roman"/>
                <w:sz w:val="20"/>
                <w:szCs w:val="20"/>
              </w:rPr>
            </w:pPr>
          </w:p>
        </w:tc>
      </w:tr>
      <w:tr w:rsidR="00C349B9" w:rsidRPr="005735CC" w14:paraId="3F956E0A"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521C093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7</w:t>
            </w:r>
          </w:p>
        </w:tc>
        <w:tc>
          <w:tcPr>
            <w:tcW w:w="5860" w:type="dxa"/>
            <w:tcBorders>
              <w:top w:val="nil"/>
              <w:left w:val="nil"/>
              <w:bottom w:val="single" w:sz="4" w:space="0" w:color="auto"/>
              <w:right w:val="single" w:sz="4" w:space="0" w:color="auto"/>
            </w:tcBorders>
            <w:shd w:val="clear" w:color="auto" w:fill="auto"/>
            <w:hideMark/>
          </w:tcPr>
          <w:p w14:paraId="189A7EC4"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Vagų užtaisymas (tinkavimas), nutiesus apšvietimo tinklo laidus sienų paviršiuose</w:t>
            </w:r>
          </w:p>
        </w:tc>
        <w:tc>
          <w:tcPr>
            <w:tcW w:w="1110" w:type="dxa"/>
            <w:tcBorders>
              <w:top w:val="nil"/>
              <w:left w:val="nil"/>
              <w:bottom w:val="single" w:sz="4" w:space="0" w:color="auto"/>
              <w:right w:val="single" w:sz="4" w:space="0" w:color="auto"/>
            </w:tcBorders>
            <w:shd w:val="clear" w:color="auto" w:fill="auto"/>
            <w:hideMark/>
          </w:tcPr>
          <w:p w14:paraId="79FDDB6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1AD5D83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0,04    </w:t>
            </w:r>
          </w:p>
        </w:tc>
        <w:tc>
          <w:tcPr>
            <w:tcW w:w="236" w:type="dxa"/>
            <w:vAlign w:val="center"/>
            <w:hideMark/>
          </w:tcPr>
          <w:p w14:paraId="18D507B5" w14:textId="77777777" w:rsidR="00C349B9" w:rsidRPr="005735CC" w:rsidRDefault="00C349B9" w:rsidP="003A68CA">
            <w:pPr>
              <w:rPr>
                <w:rFonts w:eastAsia="Times New Roman"/>
                <w:sz w:val="20"/>
                <w:szCs w:val="20"/>
              </w:rPr>
            </w:pPr>
          </w:p>
        </w:tc>
      </w:tr>
      <w:tr w:rsidR="00C349B9" w:rsidRPr="005735CC" w14:paraId="28C04C57"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62AB53D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8</w:t>
            </w:r>
          </w:p>
        </w:tc>
        <w:tc>
          <w:tcPr>
            <w:tcW w:w="5860" w:type="dxa"/>
            <w:tcBorders>
              <w:top w:val="nil"/>
              <w:left w:val="nil"/>
              <w:bottom w:val="single" w:sz="4" w:space="0" w:color="auto"/>
              <w:right w:val="single" w:sz="4" w:space="0" w:color="auto"/>
            </w:tcBorders>
            <w:shd w:val="clear" w:color="auto" w:fill="auto"/>
            <w:hideMark/>
          </w:tcPr>
          <w:p w14:paraId="61BB5F20"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Lizdų gręžimas potinkinėms elektros </w:t>
            </w:r>
            <w:proofErr w:type="spellStart"/>
            <w:r w:rsidRPr="005735CC">
              <w:rPr>
                <w:rFonts w:ascii="Arial" w:eastAsia="Times New Roman" w:hAnsi="Arial" w:cs="Arial"/>
                <w:color w:val="000000"/>
                <w:sz w:val="16"/>
                <w:szCs w:val="16"/>
              </w:rPr>
              <w:t>instalicijos</w:t>
            </w:r>
            <w:proofErr w:type="spellEnd"/>
            <w:r w:rsidRPr="005735CC">
              <w:rPr>
                <w:rFonts w:ascii="Arial" w:eastAsia="Times New Roman" w:hAnsi="Arial" w:cs="Arial"/>
                <w:color w:val="000000"/>
                <w:sz w:val="16"/>
                <w:szCs w:val="16"/>
              </w:rPr>
              <w:t xml:space="preserve"> dėžutėms žiediniais grąžtais mūro sienose</w:t>
            </w:r>
          </w:p>
        </w:tc>
        <w:tc>
          <w:tcPr>
            <w:tcW w:w="1110" w:type="dxa"/>
            <w:tcBorders>
              <w:top w:val="nil"/>
              <w:left w:val="nil"/>
              <w:bottom w:val="single" w:sz="4" w:space="0" w:color="auto"/>
              <w:right w:val="single" w:sz="4" w:space="0" w:color="auto"/>
            </w:tcBorders>
            <w:shd w:val="clear" w:color="auto" w:fill="auto"/>
            <w:hideMark/>
          </w:tcPr>
          <w:p w14:paraId="6C3D458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05A17CB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0,13    </w:t>
            </w:r>
          </w:p>
        </w:tc>
        <w:tc>
          <w:tcPr>
            <w:tcW w:w="236" w:type="dxa"/>
            <w:vAlign w:val="center"/>
            <w:hideMark/>
          </w:tcPr>
          <w:p w14:paraId="1F3AAB09" w14:textId="77777777" w:rsidR="00C349B9" w:rsidRPr="005735CC" w:rsidRDefault="00C349B9" w:rsidP="003A68CA">
            <w:pPr>
              <w:rPr>
                <w:rFonts w:eastAsia="Times New Roman"/>
                <w:sz w:val="20"/>
                <w:szCs w:val="20"/>
              </w:rPr>
            </w:pPr>
          </w:p>
        </w:tc>
      </w:tr>
      <w:tr w:rsidR="00C349B9" w:rsidRPr="005735CC" w14:paraId="4AE66AFA"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743D77C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9</w:t>
            </w:r>
          </w:p>
        </w:tc>
        <w:tc>
          <w:tcPr>
            <w:tcW w:w="5860" w:type="dxa"/>
            <w:tcBorders>
              <w:top w:val="nil"/>
              <w:left w:val="nil"/>
              <w:bottom w:val="single" w:sz="4" w:space="0" w:color="auto"/>
              <w:right w:val="single" w:sz="4" w:space="0" w:color="auto"/>
            </w:tcBorders>
            <w:shd w:val="clear" w:color="auto" w:fill="auto"/>
            <w:hideMark/>
          </w:tcPr>
          <w:p w14:paraId="7529D746"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Potinkinių elektros instaliacinių dėžučių įstatymas į paruoštus lizdus , kai dėžutės apvalios  d iki 100 mm</w:t>
            </w:r>
          </w:p>
        </w:tc>
        <w:tc>
          <w:tcPr>
            <w:tcW w:w="1110" w:type="dxa"/>
            <w:tcBorders>
              <w:top w:val="nil"/>
              <w:left w:val="nil"/>
              <w:bottom w:val="single" w:sz="4" w:space="0" w:color="auto"/>
              <w:right w:val="single" w:sz="4" w:space="0" w:color="auto"/>
            </w:tcBorders>
            <w:shd w:val="clear" w:color="auto" w:fill="auto"/>
            <w:hideMark/>
          </w:tcPr>
          <w:p w14:paraId="6134968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397FD43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0,13    </w:t>
            </w:r>
          </w:p>
        </w:tc>
        <w:tc>
          <w:tcPr>
            <w:tcW w:w="236" w:type="dxa"/>
            <w:vAlign w:val="center"/>
            <w:hideMark/>
          </w:tcPr>
          <w:p w14:paraId="77FD4900" w14:textId="77777777" w:rsidR="00C349B9" w:rsidRPr="005735CC" w:rsidRDefault="00C349B9" w:rsidP="003A68CA">
            <w:pPr>
              <w:rPr>
                <w:rFonts w:eastAsia="Times New Roman"/>
                <w:sz w:val="20"/>
                <w:szCs w:val="20"/>
              </w:rPr>
            </w:pPr>
          </w:p>
        </w:tc>
      </w:tr>
      <w:tr w:rsidR="00C349B9" w:rsidRPr="005735CC" w14:paraId="5CE2410F"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04A2DAE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w:t>
            </w:r>
          </w:p>
        </w:tc>
        <w:tc>
          <w:tcPr>
            <w:tcW w:w="5860" w:type="dxa"/>
            <w:tcBorders>
              <w:top w:val="nil"/>
              <w:left w:val="nil"/>
              <w:bottom w:val="single" w:sz="4" w:space="0" w:color="auto"/>
              <w:right w:val="single" w:sz="4" w:space="0" w:color="auto"/>
            </w:tcBorders>
            <w:shd w:val="clear" w:color="auto" w:fill="auto"/>
            <w:hideMark/>
          </w:tcPr>
          <w:p w14:paraId="76B4A0D6"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pagrindo gruntavimas sukibimą gerinančiais gruntais voleliu</w:t>
            </w:r>
          </w:p>
        </w:tc>
        <w:tc>
          <w:tcPr>
            <w:tcW w:w="1110" w:type="dxa"/>
            <w:tcBorders>
              <w:top w:val="nil"/>
              <w:left w:val="nil"/>
              <w:bottom w:val="single" w:sz="4" w:space="0" w:color="auto"/>
              <w:right w:val="single" w:sz="4" w:space="0" w:color="auto"/>
            </w:tcBorders>
            <w:shd w:val="clear" w:color="auto" w:fill="auto"/>
            <w:hideMark/>
          </w:tcPr>
          <w:p w14:paraId="0A8B388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1A04D74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0,348   </w:t>
            </w:r>
          </w:p>
        </w:tc>
        <w:tc>
          <w:tcPr>
            <w:tcW w:w="236" w:type="dxa"/>
            <w:vAlign w:val="center"/>
            <w:hideMark/>
          </w:tcPr>
          <w:p w14:paraId="46C3B421" w14:textId="77777777" w:rsidR="00C349B9" w:rsidRPr="005735CC" w:rsidRDefault="00C349B9" w:rsidP="003A68CA">
            <w:pPr>
              <w:rPr>
                <w:rFonts w:eastAsia="Times New Roman"/>
                <w:sz w:val="20"/>
                <w:szCs w:val="20"/>
              </w:rPr>
            </w:pPr>
          </w:p>
        </w:tc>
      </w:tr>
      <w:tr w:rsidR="00C349B9" w:rsidRPr="005735CC" w14:paraId="65DAE7AD"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6EE6CBF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11</w:t>
            </w:r>
          </w:p>
        </w:tc>
        <w:tc>
          <w:tcPr>
            <w:tcW w:w="5860" w:type="dxa"/>
            <w:tcBorders>
              <w:top w:val="nil"/>
              <w:left w:val="nil"/>
              <w:bottom w:val="single" w:sz="4" w:space="0" w:color="auto"/>
              <w:right w:val="single" w:sz="4" w:space="0" w:color="auto"/>
            </w:tcBorders>
            <w:shd w:val="clear" w:color="auto" w:fill="auto"/>
            <w:hideMark/>
          </w:tcPr>
          <w:p w14:paraId="272AC12E"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Sienų vidinių paviršių 5 mm storio </w:t>
            </w:r>
            <w:proofErr w:type="spellStart"/>
            <w:r w:rsidRPr="005735CC">
              <w:rPr>
                <w:rFonts w:ascii="Arial" w:eastAsia="Times New Roman" w:hAnsi="Arial" w:cs="Arial"/>
                <w:color w:val="000000"/>
                <w:sz w:val="16"/>
                <w:szCs w:val="16"/>
              </w:rPr>
              <w:t>viensluoksnis</w:t>
            </w:r>
            <w:proofErr w:type="spellEnd"/>
            <w:r w:rsidRPr="005735CC">
              <w:rPr>
                <w:rFonts w:ascii="Arial" w:eastAsia="Times New Roman" w:hAnsi="Arial" w:cs="Arial"/>
                <w:color w:val="000000"/>
                <w:sz w:val="16"/>
                <w:szCs w:val="16"/>
              </w:rPr>
              <w:t xml:space="preserve"> tinkas (rankiniu būdu)  k8=1.12</w:t>
            </w:r>
          </w:p>
        </w:tc>
        <w:tc>
          <w:tcPr>
            <w:tcW w:w="1110" w:type="dxa"/>
            <w:tcBorders>
              <w:top w:val="nil"/>
              <w:left w:val="nil"/>
              <w:bottom w:val="single" w:sz="4" w:space="0" w:color="auto"/>
              <w:right w:val="single" w:sz="4" w:space="0" w:color="auto"/>
            </w:tcBorders>
            <w:shd w:val="clear" w:color="auto" w:fill="auto"/>
            <w:hideMark/>
          </w:tcPr>
          <w:p w14:paraId="2E41D97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2F40058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0,409   </w:t>
            </w:r>
          </w:p>
        </w:tc>
        <w:tc>
          <w:tcPr>
            <w:tcW w:w="236" w:type="dxa"/>
            <w:vAlign w:val="center"/>
            <w:hideMark/>
          </w:tcPr>
          <w:p w14:paraId="462072A4" w14:textId="77777777" w:rsidR="00C349B9" w:rsidRPr="005735CC" w:rsidRDefault="00C349B9" w:rsidP="003A68CA">
            <w:pPr>
              <w:rPr>
                <w:rFonts w:eastAsia="Times New Roman"/>
                <w:sz w:val="20"/>
                <w:szCs w:val="20"/>
              </w:rPr>
            </w:pPr>
          </w:p>
        </w:tc>
      </w:tr>
      <w:tr w:rsidR="00C349B9" w:rsidRPr="005735CC" w14:paraId="7066E336"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19F6B97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12</w:t>
            </w:r>
          </w:p>
        </w:tc>
        <w:tc>
          <w:tcPr>
            <w:tcW w:w="5860" w:type="dxa"/>
            <w:tcBorders>
              <w:top w:val="nil"/>
              <w:left w:val="nil"/>
              <w:bottom w:val="single" w:sz="4" w:space="0" w:color="auto"/>
              <w:right w:val="single" w:sz="4" w:space="0" w:color="auto"/>
            </w:tcBorders>
            <w:shd w:val="clear" w:color="auto" w:fill="auto"/>
            <w:hideMark/>
          </w:tcPr>
          <w:p w14:paraId="29367129"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Lubų aptaisymas </w:t>
            </w:r>
            <w:proofErr w:type="spellStart"/>
            <w:r w:rsidRPr="005735CC">
              <w:rPr>
                <w:rFonts w:ascii="Arial" w:eastAsia="Times New Roman" w:hAnsi="Arial" w:cs="Arial"/>
                <w:color w:val="000000"/>
                <w:sz w:val="16"/>
                <w:szCs w:val="16"/>
              </w:rPr>
              <w:t>gipskartonio</w:t>
            </w:r>
            <w:proofErr w:type="spellEnd"/>
            <w:r w:rsidRPr="005735CC">
              <w:rPr>
                <w:rFonts w:ascii="Arial" w:eastAsia="Times New Roman" w:hAnsi="Arial" w:cs="Arial"/>
                <w:color w:val="000000"/>
                <w:sz w:val="16"/>
                <w:szCs w:val="16"/>
              </w:rPr>
              <w:t xml:space="preserve"> plokštėmis, įrengiant metalinį karkasą, užtaisant ir glaistant siūles</w:t>
            </w:r>
          </w:p>
        </w:tc>
        <w:tc>
          <w:tcPr>
            <w:tcW w:w="1110" w:type="dxa"/>
            <w:tcBorders>
              <w:top w:val="nil"/>
              <w:left w:val="nil"/>
              <w:bottom w:val="single" w:sz="4" w:space="0" w:color="auto"/>
              <w:right w:val="single" w:sz="4" w:space="0" w:color="auto"/>
            </w:tcBorders>
            <w:shd w:val="clear" w:color="auto" w:fill="auto"/>
            <w:hideMark/>
          </w:tcPr>
          <w:p w14:paraId="28A004B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1DE0C92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0,0711  </w:t>
            </w:r>
          </w:p>
        </w:tc>
        <w:tc>
          <w:tcPr>
            <w:tcW w:w="236" w:type="dxa"/>
            <w:vAlign w:val="center"/>
            <w:hideMark/>
          </w:tcPr>
          <w:p w14:paraId="5390ADC3" w14:textId="77777777" w:rsidR="00C349B9" w:rsidRPr="005735CC" w:rsidRDefault="00C349B9" w:rsidP="003A68CA">
            <w:pPr>
              <w:rPr>
                <w:rFonts w:eastAsia="Times New Roman"/>
                <w:sz w:val="20"/>
                <w:szCs w:val="20"/>
              </w:rPr>
            </w:pPr>
          </w:p>
        </w:tc>
      </w:tr>
      <w:tr w:rsidR="00C349B9" w:rsidRPr="005735CC" w14:paraId="113B724E"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3627727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13</w:t>
            </w:r>
          </w:p>
        </w:tc>
        <w:tc>
          <w:tcPr>
            <w:tcW w:w="5860" w:type="dxa"/>
            <w:tcBorders>
              <w:top w:val="nil"/>
              <w:left w:val="nil"/>
              <w:bottom w:val="single" w:sz="4" w:space="0" w:color="auto"/>
              <w:right w:val="single" w:sz="4" w:space="0" w:color="auto"/>
            </w:tcBorders>
            <w:shd w:val="clear" w:color="auto" w:fill="auto"/>
            <w:hideMark/>
          </w:tcPr>
          <w:p w14:paraId="226050EC"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Lubų nutinkuotų "</w:t>
            </w:r>
            <w:proofErr w:type="spellStart"/>
            <w:r w:rsidRPr="005735CC">
              <w:rPr>
                <w:rFonts w:ascii="Arial" w:eastAsia="Times New Roman" w:hAnsi="Arial" w:cs="Arial"/>
                <w:color w:val="000000"/>
                <w:sz w:val="16"/>
                <w:szCs w:val="16"/>
              </w:rPr>
              <w:t>Vetonit</w:t>
            </w:r>
            <w:proofErr w:type="spellEnd"/>
            <w:r w:rsidRPr="005735CC">
              <w:rPr>
                <w:rFonts w:ascii="Arial" w:eastAsia="Times New Roman" w:hAnsi="Arial" w:cs="Arial"/>
                <w:color w:val="000000"/>
                <w:sz w:val="16"/>
                <w:szCs w:val="16"/>
              </w:rPr>
              <w:t>" arba aptaisytų gipso kartono plokštėmis pirmas glaistymas "KR" glaistu</w:t>
            </w:r>
          </w:p>
        </w:tc>
        <w:tc>
          <w:tcPr>
            <w:tcW w:w="1110" w:type="dxa"/>
            <w:tcBorders>
              <w:top w:val="nil"/>
              <w:left w:val="nil"/>
              <w:bottom w:val="single" w:sz="4" w:space="0" w:color="auto"/>
              <w:right w:val="single" w:sz="4" w:space="0" w:color="auto"/>
            </w:tcBorders>
            <w:shd w:val="clear" w:color="auto" w:fill="auto"/>
            <w:hideMark/>
          </w:tcPr>
          <w:p w14:paraId="640D3EF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6B3512F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0,0711  </w:t>
            </w:r>
          </w:p>
        </w:tc>
        <w:tc>
          <w:tcPr>
            <w:tcW w:w="236" w:type="dxa"/>
            <w:vAlign w:val="center"/>
            <w:hideMark/>
          </w:tcPr>
          <w:p w14:paraId="6E24B4DD" w14:textId="77777777" w:rsidR="00C349B9" w:rsidRPr="005735CC" w:rsidRDefault="00C349B9" w:rsidP="003A68CA">
            <w:pPr>
              <w:rPr>
                <w:rFonts w:eastAsia="Times New Roman"/>
                <w:sz w:val="20"/>
                <w:szCs w:val="20"/>
              </w:rPr>
            </w:pPr>
          </w:p>
        </w:tc>
      </w:tr>
      <w:tr w:rsidR="00C349B9" w:rsidRPr="005735CC" w14:paraId="0A7D7800"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309CE31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14</w:t>
            </w:r>
          </w:p>
        </w:tc>
        <w:tc>
          <w:tcPr>
            <w:tcW w:w="5860" w:type="dxa"/>
            <w:tcBorders>
              <w:top w:val="nil"/>
              <w:left w:val="nil"/>
              <w:bottom w:val="single" w:sz="4" w:space="0" w:color="auto"/>
              <w:right w:val="single" w:sz="4" w:space="0" w:color="auto"/>
            </w:tcBorders>
            <w:shd w:val="clear" w:color="auto" w:fill="auto"/>
            <w:hideMark/>
          </w:tcPr>
          <w:p w14:paraId="0DC0D182"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aptaisymas keraminėmis plytelėmis, kai siūlių plotis iki 5 mm , plytelės plotas daugiau 0,012 m2 iki 0,05 m2</w:t>
            </w:r>
          </w:p>
        </w:tc>
        <w:tc>
          <w:tcPr>
            <w:tcW w:w="1110" w:type="dxa"/>
            <w:tcBorders>
              <w:top w:val="nil"/>
              <w:left w:val="nil"/>
              <w:bottom w:val="single" w:sz="4" w:space="0" w:color="auto"/>
              <w:right w:val="single" w:sz="4" w:space="0" w:color="auto"/>
            </w:tcBorders>
            <w:shd w:val="clear" w:color="auto" w:fill="auto"/>
            <w:hideMark/>
          </w:tcPr>
          <w:p w14:paraId="39322E2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m2</w:t>
            </w:r>
          </w:p>
        </w:tc>
        <w:tc>
          <w:tcPr>
            <w:tcW w:w="3087" w:type="dxa"/>
            <w:tcBorders>
              <w:top w:val="nil"/>
              <w:left w:val="nil"/>
              <w:bottom w:val="single" w:sz="4" w:space="0" w:color="auto"/>
              <w:right w:val="single" w:sz="4" w:space="0" w:color="auto"/>
            </w:tcBorders>
            <w:shd w:val="clear" w:color="auto" w:fill="auto"/>
            <w:noWrap/>
            <w:hideMark/>
          </w:tcPr>
          <w:p w14:paraId="5520BA3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40,9     </w:t>
            </w:r>
          </w:p>
        </w:tc>
        <w:tc>
          <w:tcPr>
            <w:tcW w:w="236" w:type="dxa"/>
            <w:vAlign w:val="center"/>
            <w:hideMark/>
          </w:tcPr>
          <w:p w14:paraId="6395F24E" w14:textId="77777777" w:rsidR="00C349B9" w:rsidRPr="005735CC" w:rsidRDefault="00C349B9" w:rsidP="003A68CA">
            <w:pPr>
              <w:rPr>
                <w:rFonts w:eastAsia="Times New Roman"/>
                <w:sz w:val="20"/>
                <w:szCs w:val="20"/>
              </w:rPr>
            </w:pPr>
          </w:p>
        </w:tc>
      </w:tr>
      <w:tr w:rsidR="00C349B9" w:rsidRPr="005735CC" w14:paraId="5CFB3884"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0A714D6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15</w:t>
            </w:r>
          </w:p>
        </w:tc>
        <w:tc>
          <w:tcPr>
            <w:tcW w:w="5860" w:type="dxa"/>
            <w:tcBorders>
              <w:top w:val="nil"/>
              <w:left w:val="nil"/>
              <w:bottom w:val="single" w:sz="4" w:space="0" w:color="auto"/>
              <w:right w:val="single" w:sz="4" w:space="0" w:color="auto"/>
            </w:tcBorders>
            <w:shd w:val="clear" w:color="auto" w:fill="auto"/>
            <w:hideMark/>
          </w:tcPr>
          <w:p w14:paraId="37B415A1"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Buitinių ventiliacijos grotelių montavimas ( tvirtinimas </w:t>
            </w:r>
            <w:proofErr w:type="spellStart"/>
            <w:r w:rsidRPr="005735CC">
              <w:rPr>
                <w:rFonts w:ascii="Arial" w:eastAsia="Times New Roman" w:hAnsi="Arial" w:cs="Arial"/>
                <w:color w:val="000000"/>
                <w:sz w:val="16"/>
                <w:szCs w:val="16"/>
              </w:rPr>
              <w:t>savisriegiais</w:t>
            </w:r>
            <w:proofErr w:type="spellEnd"/>
            <w:r w:rsidRPr="005735CC">
              <w:rPr>
                <w:rFonts w:ascii="Arial" w:eastAsia="Times New Roman" w:hAnsi="Arial" w:cs="Arial"/>
                <w:color w:val="000000"/>
                <w:sz w:val="16"/>
                <w:szCs w:val="16"/>
              </w:rPr>
              <w:t>)</w:t>
            </w:r>
          </w:p>
        </w:tc>
        <w:tc>
          <w:tcPr>
            <w:tcW w:w="1110" w:type="dxa"/>
            <w:tcBorders>
              <w:top w:val="nil"/>
              <w:left w:val="nil"/>
              <w:bottom w:val="single" w:sz="4" w:space="0" w:color="auto"/>
              <w:right w:val="single" w:sz="4" w:space="0" w:color="auto"/>
            </w:tcBorders>
            <w:shd w:val="clear" w:color="auto" w:fill="auto"/>
            <w:hideMark/>
          </w:tcPr>
          <w:p w14:paraId="12AEA2D3" w14:textId="77777777" w:rsidR="00C349B9" w:rsidRPr="005735CC" w:rsidRDefault="00C349B9" w:rsidP="003A68CA">
            <w:pPr>
              <w:jc w:val="center"/>
              <w:rPr>
                <w:rFonts w:ascii="Arial" w:eastAsia="Times New Roman" w:hAnsi="Arial" w:cs="Arial"/>
                <w:color w:val="000000"/>
                <w:sz w:val="16"/>
                <w:szCs w:val="16"/>
              </w:rPr>
            </w:pPr>
            <w:proofErr w:type="spellStart"/>
            <w:r w:rsidRPr="005735CC">
              <w:rPr>
                <w:rFonts w:ascii="Arial" w:eastAsia="Times New Roman" w:hAnsi="Arial" w:cs="Arial"/>
                <w:color w:val="000000"/>
                <w:sz w:val="16"/>
                <w:szCs w:val="16"/>
              </w:rPr>
              <w:t>vnt</w:t>
            </w:r>
            <w:proofErr w:type="spellEnd"/>
          </w:p>
        </w:tc>
        <w:tc>
          <w:tcPr>
            <w:tcW w:w="3087" w:type="dxa"/>
            <w:tcBorders>
              <w:top w:val="nil"/>
              <w:left w:val="nil"/>
              <w:bottom w:val="single" w:sz="4" w:space="0" w:color="auto"/>
              <w:right w:val="single" w:sz="4" w:space="0" w:color="auto"/>
            </w:tcBorders>
            <w:shd w:val="clear" w:color="auto" w:fill="auto"/>
            <w:noWrap/>
            <w:hideMark/>
          </w:tcPr>
          <w:p w14:paraId="50A92A4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1,0     </w:t>
            </w:r>
          </w:p>
        </w:tc>
        <w:tc>
          <w:tcPr>
            <w:tcW w:w="236" w:type="dxa"/>
            <w:vAlign w:val="center"/>
            <w:hideMark/>
          </w:tcPr>
          <w:p w14:paraId="04C6E2E6" w14:textId="77777777" w:rsidR="00C349B9" w:rsidRPr="005735CC" w:rsidRDefault="00C349B9" w:rsidP="003A68CA">
            <w:pPr>
              <w:rPr>
                <w:rFonts w:eastAsia="Times New Roman"/>
                <w:sz w:val="20"/>
                <w:szCs w:val="20"/>
              </w:rPr>
            </w:pPr>
          </w:p>
        </w:tc>
      </w:tr>
      <w:tr w:rsidR="00C349B9" w:rsidRPr="005735CC" w14:paraId="5B11EC3B"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2CB40B2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16</w:t>
            </w:r>
          </w:p>
        </w:tc>
        <w:tc>
          <w:tcPr>
            <w:tcW w:w="5860" w:type="dxa"/>
            <w:tcBorders>
              <w:top w:val="nil"/>
              <w:left w:val="nil"/>
              <w:bottom w:val="single" w:sz="4" w:space="0" w:color="auto"/>
              <w:right w:val="single" w:sz="4" w:space="0" w:color="auto"/>
            </w:tcBorders>
            <w:shd w:val="clear" w:color="auto" w:fill="auto"/>
            <w:hideMark/>
          </w:tcPr>
          <w:p w14:paraId="121D946B"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Lubų paviršių dažymas emulsiniais dažais vienu sluoksniu voleliu</w:t>
            </w:r>
          </w:p>
        </w:tc>
        <w:tc>
          <w:tcPr>
            <w:tcW w:w="1110" w:type="dxa"/>
            <w:tcBorders>
              <w:top w:val="nil"/>
              <w:left w:val="nil"/>
              <w:bottom w:val="single" w:sz="4" w:space="0" w:color="auto"/>
              <w:right w:val="single" w:sz="4" w:space="0" w:color="auto"/>
            </w:tcBorders>
            <w:shd w:val="clear" w:color="auto" w:fill="auto"/>
            <w:hideMark/>
          </w:tcPr>
          <w:p w14:paraId="13D382E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3451639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0,0669  </w:t>
            </w:r>
          </w:p>
        </w:tc>
        <w:tc>
          <w:tcPr>
            <w:tcW w:w="236" w:type="dxa"/>
            <w:vAlign w:val="center"/>
            <w:hideMark/>
          </w:tcPr>
          <w:p w14:paraId="31671809" w14:textId="77777777" w:rsidR="00C349B9" w:rsidRPr="005735CC" w:rsidRDefault="00C349B9" w:rsidP="003A68CA">
            <w:pPr>
              <w:rPr>
                <w:rFonts w:eastAsia="Times New Roman"/>
                <w:sz w:val="20"/>
                <w:szCs w:val="20"/>
              </w:rPr>
            </w:pPr>
          </w:p>
        </w:tc>
      </w:tr>
      <w:tr w:rsidR="00C349B9" w:rsidRPr="005735CC" w14:paraId="39A36A30"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59A080E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17</w:t>
            </w:r>
          </w:p>
        </w:tc>
        <w:tc>
          <w:tcPr>
            <w:tcW w:w="5860" w:type="dxa"/>
            <w:tcBorders>
              <w:top w:val="nil"/>
              <w:left w:val="nil"/>
              <w:bottom w:val="single" w:sz="4" w:space="0" w:color="auto"/>
              <w:right w:val="single" w:sz="4" w:space="0" w:color="auto"/>
            </w:tcBorders>
            <w:shd w:val="clear" w:color="auto" w:fill="auto"/>
            <w:hideMark/>
          </w:tcPr>
          <w:p w14:paraId="7D7E0637"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Lubų paviršių dažymas emulsiniais dažais antru arba kartotiniu sluoksniu voleliu</w:t>
            </w:r>
          </w:p>
        </w:tc>
        <w:tc>
          <w:tcPr>
            <w:tcW w:w="1110" w:type="dxa"/>
            <w:tcBorders>
              <w:top w:val="nil"/>
              <w:left w:val="nil"/>
              <w:bottom w:val="single" w:sz="4" w:space="0" w:color="auto"/>
              <w:right w:val="single" w:sz="4" w:space="0" w:color="auto"/>
            </w:tcBorders>
            <w:shd w:val="clear" w:color="auto" w:fill="auto"/>
            <w:hideMark/>
          </w:tcPr>
          <w:p w14:paraId="66C1663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247A232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0,0711  </w:t>
            </w:r>
          </w:p>
        </w:tc>
        <w:tc>
          <w:tcPr>
            <w:tcW w:w="236" w:type="dxa"/>
            <w:vAlign w:val="center"/>
            <w:hideMark/>
          </w:tcPr>
          <w:p w14:paraId="7CA3F964" w14:textId="77777777" w:rsidR="00C349B9" w:rsidRPr="005735CC" w:rsidRDefault="00C349B9" w:rsidP="003A68CA">
            <w:pPr>
              <w:rPr>
                <w:rFonts w:eastAsia="Times New Roman"/>
                <w:sz w:val="20"/>
                <w:szCs w:val="20"/>
              </w:rPr>
            </w:pPr>
          </w:p>
        </w:tc>
      </w:tr>
      <w:tr w:rsidR="00C349B9" w:rsidRPr="005735CC" w14:paraId="1F24524C"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4D2D8CD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18</w:t>
            </w:r>
          </w:p>
        </w:tc>
        <w:tc>
          <w:tcPr>
            <w:tcW w:w="5860" w:type="dxa"/>
            <w:tcBorders>
              <w:top w:val="nil"/>
              <w:left w:val="nil"/>
              <w:bottom w:val="single" w:sz="4" w:space="0" w:color="auto"/>
              <w:right w:val="single" w:sz="4" w:space="0" w:color="auto"/>
            </w:tcBorders>
            <w:shd w:val="clear" w:color="auto" w:fill="auto"/>
            <w:hideMark/>
          </w:tcPr>
          <w:p w14:paraId="67806F3D"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Grindų pagrindų išlyginimas savaime išsilyginančiu skiediniu ( sluoksnio  storis  5.00 mm)</w:t>
            </w:r>
          </w:p>
        </w:tc>
        <w:tc>
          <w:tcPr>
            <w:tcW w:w="1110" w:type="dxa"/>
            <w:tcBorders>
              <w:top w:val="nil"/>
              <w:left w:val="nil"/>
              <w:bottom w:val="single" w:sz="4" w:space="0" w:color="auto"/>
              <w:right w:val="single" w:sz="4" w:space="0" w:color="auto"/>
            </w:tcBorders>
            <w:shd w:val="clear" w:color="auto" w:fill="auto"/>
            <w:hideMark/>
          </w:tcPr>
          <w:p w14:paraId="4538694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202B94C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0,0711  </w:t>
            </w:r>
          </w:p>
        </w:tc>
        <w:tc>
          <w:tcPr>
            <w:tcW w:w="236" w:type="dxa"/>
            <w:vAlign w:val="center"/>
            <w:hideMark/>
          </w:tcPr>
          <w:p w14:paraId="42F72A73" w14:textId="77777777" w:rsidR="00C349B9" w:rsidRPr="005735CC" w:rsidRDefault="00C349B9" w:rsidP="003A68CA">
            <w:pPr>
              <w:rPr>
                <w:rFonts w:eastAsia="Times New Roman"/>
                <w:sz w:val="20"/>
                <w:szCs w:val="20"/>
              </w:rPr>
            </w:pPr>
          </w:p>
        </w:tc>
      </w:tr>
      <w:tr w:rsidR="00C349B9" w:rsidRPr="005735CC" w14:paraId="762B1599"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4F76034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19</w:t>
            </w:r>
          </w:p>
        </w:tc>
        <w:tc>
          <w:tcPr>
            <w:tcW w:w="5860" w:type="dxa"/>
            <w:tcBorders>
              <w:top w:val="nil"/>
              <w:left w:val="nil"/>
              <w:bottom w:val="single" w:sz="4" w:space="0" w:color="auto"/>
              <w:right w:val="single" w:sz="4" w:space="0" w:color="auto"/>
            </w:tcBorders>
            <w:shd w:val="clear" w:color="auto" w:fill="auto"/>
            <w:hideMark/>
          </w:tcPr>
          <w:p w14:paraId="7D679FB0"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Keraminių plytelių grindų dangos įrengimas ant išlyginto pagrindo, kai siūlės iki 8mm pločio , plytelės plotas daugiau 0,05 iki 0,10m2</w:t>
            </w:r>
          </w:p>
        </w:tc>
        <w:tc>
          <w:tcPr>
            <w:tcW w:w="1110" w:type="dxa"/>
            <w:tcBorders>
              <w:top w:val="nil"/>
              <w:left w:val="nil"/>
              <w:bottom w:val="single" w:sz="4" w:space="0" w:color="auto"/>
              <w:right w:val="single" w:sz="4" w:space="0" w:color="auto"/>
            </w:tcBorders>
            <w:shd w:val="clear" w:color="auto" w:fill="auto"/>
            <w:hideMark/>
          </w:tcPr>
          <w:p w14:paraId="0B66234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m2</w:t>
            </w:r>
          </w:p>
        </w:tc>
        <w:tc>
          <w:tcPr>
            <w:tcW w:w="3087" w:type="dxa"/>
            <w:tcBorders>
              <w:top w:val="nil"/>
              <w:left w:val="nil"/>
              <w:bottom w:val="single" w:sz="4" w:space="0" w:color="auto"/>
              <w:right w:val="single" w:sz="4" w:space="0" w:color="auto"/>
            </w:tcBorders>
            <w:shd w:val="clear" w:color="auto" w:fill="auto"/>
            <w:noWrap/>
            <w:hideMark/>
          </w:tcPr>
          <w:p w14:paraId="6864AD9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7,11    </w:t>
            </w:r>
          </w:p>
        </w:tc>
        <w:tc>
          <w:tcPr>
            <w:tcW w:w="236" w:type="dxa"/>
            <w:vAlign w:val="center"/>
            <w:hideMark/>
          </w:tcPr>
          <w:p w14:paraId="79636BCA" w14:textId="77777777" w:rsidR="00C349B9" w:rsidRPr="005735CC" w:rsidRDefault="00C349B9" w:rsidP="003A68CA">
            <w:pPr>
              <w:rPr>
                <w:rFonts w:eastAsia="Times New Roman"/>
                <w:sz w:val="20"/>
                <w:szCs w:val="20"/>
              </w:rPr>
            </w:pPr>
          </w:p>
        </w:tc>
      </w:tr>
      <w:tr w:rsidR="00C349B9" w:rsidRPr="005735CC" w14:paraId="77CEC67A"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6DE87A1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20</w:t>
            </w:r>
          </w:p>
        </w:tc>
        <w:tc>
          <w:tcPr>
            <w:tcW w:w="5860" w:type="dxa"/>
            <w:tcBorders>
              <w:top w:val="nil"/>
              <w:left w:val="nil"/>
              <w:bottom w:val="single" w:sz="4" w:space="0" w:color="auto"/>
              <w:right w:val="single" w:sz="4" w:space="0" w:color="auto"/>
            </w:tcBorders>
            <w:shd w:val="clear" w:color="auto" w:fill="auto"/>
            <w:hideMark/>
          </w:tcPr>
          <w:p w14:paraId="0AA12A77"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Vidaus apšvietimo LED šviestuvų montavimas pakabinamų lubų angose</w:t>
            </w:r>
          </w:p>
        </w:tc>
        <w:tc>
          <w:tcPr>
            <w:tcW w:w="1110" w:type="dxa"/>
            <w:tcBorders>
              <w:top w:val="nil"/>
              <w:left w:val="nil"/>
              <w:bottom w:val="single" w:sz="4" w:space="0" w:color="auto"/>
              <w:right w:val="single" w:sz="4" w:space="0" w:color="auto"/>
            </w:tcBorders>
            <w:shd w:val="clear" w:color="auto" w:fill="auto"/>
            <w:hideMark/>
          </w:tcPr>
          <w:p w14:paraId="63E6C3D0" w14:textId="77777777" w:rsidR="00C349B9" w:rsidRPr="005735CC" w:rsidRDefault="00C349B9" w:rsidP="003A68CA">
            <w:pPr>
              <w:jc w:val="center"/>
              <w:rPr>
                <w:rFonts w:ascii="Arial" w:eastAsia="Times New Roman" w:hAnsi="Arial" w:cs="Arial"/>
                <w:color w:val="000000"/>
                <w:sz w:val="16"/>
                <w:szCs w:val="16"/>
              </w:rPr>
            </w:pPr>
            <w:proofErr w:type="spellStart"/>
            <w:r w:rsidRPr="005735CC">
              <w:rPr>
                <w:rFonts w:ascii="Arial" w:eastAsia="Times New Roman" w:hAnsi="Arial" w:cs="Arial"/>
                <w:color w:val="000000"/>
                <w:sz w:val="16"/>
                <w:szCs w:val="16"/>
              </w:rPr>
              <w:t>vnt</w:t>
            </w:r>
            <w:proofErr w:type="spellEnd"/>
          </w:p>
        </w:tc>
        <w:tc>
          <w:tcPr>
            <w:tcW w:w="3087" w:type="dxa"/>
            <w:tcBorders>
              <w:top w:val="nil"/>
              <w:left w:val="nil"/>
              <w:bottom w:val="single" w:sz="4" w:space="0" w:color="auto"/>
              <w:right w:val="single" w:sz="4" w:space="0" w:color="auto"/>
            </w:tcBorders>
            <w:shd w:val="clear" w:color="auto" w:fill="auto"/>
            <w:noWrap/>
            <w:hideMark/>
          </w:tcPr>
          <w:p w14:paraId="26F2DF5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2,0     </w:t>
            </w:r>
          </w:p>
        </w:tc>
        <w:tc>
          <w:tcPr>
            <w:tcW w:w="236" w:type="dxa"/>
            <w:vAlign w:val="center"/>
            <w:hideMark/>
          </w:tcPr>
          <w:p w14:paraId="4E6E480C" w14:textId="77777777" w:rsidR="00C349B9" w:rsidRPr="005735CC" w:rsidRDefault="00C349B9" w:rsidP="003A68CA">
            <w:pPr>
              <w:rPr>
                <w:rFonts w:eastAsia="Times New Roman"/>
                <w:sz w:val="20"/>
                <w:szCs w:val="20"/>
              </w:rPr>
            </w:pPr>
          </w:p>
        </w:tc>
      </w:tr>
      <w:tr w:rsidR="00C349B9" w:rsidRPr="005735CC" w14:paraId="2C5522B0"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52A1398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lastRenderedPageBreak/>
              <w:t>21</w:t>
            </w:r>
          </w:p>
        </w:tc>
        <w:tc>
          <w:tcPr>
            <w:tcW w:w="5860" w:type="dxa"/>
            <w:tcBorders>
              <w:top w:val="nil"/>
              <w:left w:val="nil"/>
              <w:bottom w:val="single" w:sz="4" w:space="0" w:color="auto"/>
              <w:right w:val="single" w:sz="4" w:space="0" w:color="auto"/>
            </w:tcBorders>
            <w:shd w:val="clear" w:color="auto" w:fill="auto"/>
            <w:hideMark/>
          </w:tcPr>
          <w:p w14:paraId="0E287F42"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Jungiklių montavimas potinkinėse dėžutėse</w:t>
            </w:r>
          </w:p>
        </w:tc>
        <w:tc>
          <w:tcPr>
            <w:tcW w:w="1110" w:type="dxa"/>
            <w:tcBorders>
              <w:top w:val="nil"/>
              <w:left w:val="nil"/>
              <w:bottom w:val="single" w:sz="4" w:space="0" w:color="auto"/>
              <w:right w:val="single" w:sz="4" w:space="0" w:color="auto"/>
            </w:tcBorders>
            <w:shd w:val="clear" w:color="auto" w:fill="auto"/>
            <w:hideMark/>
          </w:tcPr>
          <w:p w14:paraId="42A6B59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1090EE3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0,01    </w:t>
            </w:r>
          </w:p>
        </w:tc>
        <w:tc>
          <w:tcPr>
            <w:tcW w:w="236" w:type="dxa"/>
            <w:vAlign w:val="center"/>
            <w:hideMark/>
          </w:tcPr>
          <w:p w14:paraId="230FB310" w14:textId="77777777" w:rsidR="00C349B9" w:rsidRPr="005735CC" w:rsidRDefault="00C349B9" w:rsidP="003A68CA">
            <w:pPr>
              <w:rPr>
                <w:rFonts w:eastAsia="Times New Roman"/>
                <w:sz w:val="20"/>
                <w:szCs w:val="20"/>
              </w:rPr>
            </w:pPr>
          </w:p>
        </w:tc>
      </w:tr>
      <w:tr w:rsidR="00C349B9" w:rsidRPr="005735CC" w14:paraId="4B69546A"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5920846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22</w:t>
            </w:r>
          </w:p>
        </w:tc>
        <w:tc>
          <w:tcPr>
            <w:tcW w:w="5860" w:type="dxa"/>
            <w:tcBorders>
              <w:top w:val="nil"/>
              <w:left w:val="nil"/>
              <w:bottom w:val="single" w:sz="4" w:space="0" w:color="auto"/>
              <w:right w:val="single" w:sz="4" w:space="0" w:color="auto"/>
            </w:tcBorders>
            <w:shd w:val="clear" w:color="auto" w:fill="auto"/>
            <w:hideMark/>
          </w:tcPr>
          <w:p w14:paraId="4F84C57A"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Kištukinių lizdų montavimas potinkinėse dėžutėse</w:t>
            </w:r>
          </w:p>
        </w:tc>
        <w:tc>
          <w:tcPr>
            <w:tcW w:w="1110" w:type="dxa"/>
            <w:tcBorders>
              <w:top w:val="nil"/>
              <w:left w:val="nil"/>
              <w:bottom w:val="single" w:sz="4" w:space="0" w:color="auto"/>
              <w:right w:val="single" w:sz="4" w:space="0" w:color="auto"/>
            </w:tcBorders>
            <w:shd w:val="clear" w:color="auto" w:fill="auto"/>
            <w:hideMark/>
          </w:tcPr>
          <w:p w14:paraId="3398B38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042C5CE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0,12    </w:t>
            </w:r>
          </w:p>
        </w:tc>
        <w:tc>
          <w:tcPr>
            <w:tcW w:w="236" w:type="dxa"/>
            <w:vAlign w:val="center"/>
            <w:hideMark/>
          </w:tcPr>
          <w:p w14:paraId="34F58E85" w14:textId="77777777" w:rsidR="00C349B9" w:rsidRPr="005735CC" w:rsidRDefault="00C349B9" w:rsidP="003A68CA">
            <w:pPr>
              <w:rPr>
                <w:rFonts w:eastAsia="Times New Roman"/>
                <w:sz w:val="20"/>
                <w:szCs w:val="20"/>
              </w:rPr>
            </w:pPr>
          </w:p>
        </w:tc>
      </w:tr>
      <w:tr w:rsidR="00C349B9" w:rsidRPr="005735CC" w14:paraId="6F029805" w14:textId="77777777" w:rsidTr="00C80AE4">
        <w:trPr>
          <w:trHeight w:val="288"/>
        </w:trPr>
        <w:tc>
          <w:tcPr>
            <w:tcW w:w="10910" w:type="dxa"/>
            <w:gridSpan w:val="4"/>
            <w:tcBorders>
              <w:top w:val="single" w:sz="4" w:space="0" w:color="auto"/>
              <w:left w:val="single" w:sz="4" w:space="0" w:color="auto"/>
              <w:bottom w:val="single" w:sz="4" w:space="0" w:color="auto"/>
              <w:right w:val="single" w:sz="4" w:space="0" w:color="000000"/>
            </w:tcBorders>
            <w:shd w:val="clear" w:color="000000" w:fill="DCE6F1"/>
            <w:hideMark/>
          </w:tcPr>
          <w:p w14:paraId="22D84704" w14:textId="77777777" w:rsidR="00C349B9" w:rsidRPr="005735CC" w:rsidRDefault="00C349B9" w:rsidP="003A68CA">
            <w:pPr>
              <w:rPr>
                <w:rFonts w:ascii="Arial" w:eastAsia="Times New Roman" w:hAnsi="Arial" w:cs="Arial"/>
                <w:b/>
                <w:bCs/>
                <w:color w:val="000000"/>
                <w:sz w:val="16"/>
                <w:szCs w:val="16"/>
              </w:rPr>
            </w:pPr>
            <w:r w:rsidRPr="005735CC">
              <w:rPr>
                <w:rFonts w:ascii="Arial" w:eastAsia="Times New Roman" w:hAnsi="Arial" w:cs="Arial"/>
                <w:b/>
                <w:bCs/>
                <w:color w:val="000000"/>
                <w:sz w:val="16"/>
                <w:szCs w:val="16"/>
              </w:rPr>
              <w:t>PATALPA 1-11</w:t>
            </w:r>
          </w:p>
        </w:tc>
        <w:tc>
          <w:tcPr>
            <w:tcW w:w="236" w:type="dxa"/>
            <w:vAlign w:val="center"/>
            <w:hideMark/>
          </w:tcPr>
          <w:p w14:paraId="5E293C7E" w14:textId="77777777" w:rsidR="00C349B9" w:rsidRPr="005735CC" w:rsidRDefault="00C349B9" w:rsidP="003A68CA">
            <w:pPr>
              <w:rPr>
                <w:rFonts w:eastAsia="Times New Roman"/>
                <w:sz w:val="20"/>
                <w:szCs w:val="20"/>
              </w:rPr>
            </w:pPr>
          </w:p>
        </w:tc>
      </w:tr>
      <w:tr w:rsidR="00C349B9" w:rsidRPr="005735CC" w14:paraId="7336EFA4"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518EE76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w:t>
            </w:r>
          </w:p>
        </w:tc>
        <w:tc>
          <w:tcPr>
            <w:tcW w:w="5860" w:type="dxa"/>
            <w:tcBorders>
              <w:top w:val="nil"/>
              <w:left w:val="nil"/>
              <w:bottom w:val="single" w:sz="4" w:space="0" w:color="auto"/>
              <w:right w:val="single" w:sz="4" w:space="0" w:color="auto"/>
            </w:tcBorders>
            <w:shd w:val="clear" w:color="auto" w:fill="auto"/>
            <w:hideMark/>
          </w:tcPr>
          <w:p w14:paraId="724F8645"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Medinių grindjuosčių nuardymas</w:t>
            </w:r>
          </w:p>
        </w:tc>
        <w:tc>
          <w:tcPr>
            <w:tcW w:w="1110" w:type="dxa"/>
            <w:tcBorders>
              <w:top w:val="nil"/>
              <w:left w:val="nil"/>
              <w:bottom w:val="single" w:sz="4" w:space="0" w:color="auto"/>
              <w:right w:val="single" w:sz="4" w:space="0" w:color="auto"/>
            </w:tcBorders>
            <w:shd w:val="clear" w:color="auto" w:fill="auto"/>
            <w:hideMark/>
          </w:tcPr>
          <w:p w14:paraId="6FDF05F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59F3D89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0,16    </w:t>
            </w:r>
          </w:p>
        </w:tc>
        <w:tc>
          <w:tcPr>
            <w:tcW w:w="236" w:type="dxa"/>
            <w:vAlign w:val="center"/>
            <w:hideMark/>
          </w:tcPr>
          <w:p w14:paraId="7AC85A23" w14:textId="77777777" w:rsidR="00C349B9" w:rsidRPr="005735CC" w:rsidRDefault="00C349B9" w:rsidP="003A68CA">
            <w:pPr>
              <w:rPr>
                <w:rFonts w:eastAsia="Times New Roman"/>
                <w:sz w:val="20"/>
                <w:szCs w:val="20"/>
              </w:rPr>
            </w:pPr>
          </w:p>
        </w:tc>
      </w:tr>
      <w:tr w:rsidR="00C349B9" w:rsidRPr="005735CC" w14:paraId="691319C0"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1D945B6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w:t>
            </w:r>
          </w:p>
        </w:tc>
        <w:tc>
          <w:tcPr>
            <w:tcW w:w="5860" w:type="dxa"/>
            <w:tcBorders>
              <w:top w:val="nil"/>
              <w:left w:val="nil"/>
              <w:bottom w:val="single" w:sz="4" w:space="0" w:color="auto"/>
              <w:right w:val="single" w:sz="4" w:space="0" w:color="auto"/>
            </w:tcBorders>
            <w:shd w:val="clear" w:color="auto" w:fill="auto"/>
            <w:hideMark/>
          </w:tcPr>
          <w:p w14:paraId="5F82EC0F"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Seno linoleumo nuėmimas</w:t>
            </w:r>
          </w:p>
        </w:tc>
        <w:tc>
          <w:tcPr>
            <w:tcW w:w="1110" w:type="dxa"/>
            <w:tcBorders>
              <w:top w:val="nil"/>
              <w:left w:val="nil"/>
              <w:bottom w:val="single" w:sz="4" w:space="0" w:color="auto"/>
              <w:right w:val="single" w:sz="4" w:space="0" w:color="auto"/>
            </w:tcBorders>
            <w:shd w:val="clear" w:color="auto" w:fill="auto"/>
            <w:hideMark/>
          </w:tcPr>
          <w:p w14:paraId="3CA6E86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m2</w:t>
            </w:r>
          </w:p>
        </w:tc>
        <w:tc>
          <w:tcPr>
            <w:tcW w:w="3087" w:type="dxa"/>
            <w:tcBorders>
              <w:top w:val="nil"/>
              <w:left w:val="nil"/>
              <w:bottom w:val="single" w:sz="4" w:space="0" w:color="auto"/>
              <w:right w:val="single" w:sz="4" w:space="0" w:color="auto"/>
            </w:tcBorders>
            <w:shd w:val="clear" w:color="auto" w:fill="auto"/>
            <w:noWrap/>
            <w:hideMark/>
          </w:tcPr>
          <w:p w14:paraId="6A2E489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20,3     </w:t>
            </w:r>
          </w:p>
        </w:tc>
        <w:tc>
          <w:tcPr>
            <w:tcW w:w="236" w:type="dxa"/>
            <w:vAlign w:val="center"/>
            <w:hideMark/>
          </w:tcPr>
          <w:p w14:paraId="0CA32019" w14:textId="77777777" w:rsidR="00C349B9" w:rsidRPr="005735CC" w:rsidRDefault="00C349B9" w:rsidP="003A68CA">
            <w:pPr>
              <w:rPr>
                <w:rFonts w:eastAsia="Times New Roman"/>
                <w:sz w:val="20"/>
                <w:szCs w:val="20"/>
              </w:rPr>
            </w:pPr>
          </w:p>
        </w:tc>
      </w:tr>
      <w:tr w:rsidR="00C349B9" w:rsidRPr="005735CC" w14:paraId="2DD7170A"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1CCFBD3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3</w:t>
            </w:r>
          </w:p>
        </w:tc>
        <w:tc>
          <w:tcPr>
            <w:tcW w:w="5860" w:type="dxa"/>
            <w:tcBorders>
              <w:top w:val="nil"/>
              <w:left w:val="nil"/>
              <w:bottom w:val="single" w:sz="4" w:space="0" w:color="auto"/>
              <w:right w:val="single" w:sz="4" w:space="0" w:color="auto"/>
            </w:tcBorders>
            <w:shd w:val="clear" w:color="auto" w:fill="auto"/>
            <w:hideMark/>
          </w:tcPr>
          <w:p w14:paraId="689A67A7"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aptaisymo glazūruotomis plytelėmis išardymas, be plytelių išsaugojimo</w:t>
            </w:r>
          </w:p>
        </w:tc>
        <w:tc>
          <w:tcPr>
            <w:tcW w:w="1110" w:type="dxa"/>
            <w:tcBorders>
              <w:top w:val="nil"/>
              <w:left w:val="nil"/>
              <w:bottom w:val="single" w:sz="4" w:space="0" w:color="auto"/>
              <w:right w:val="single" w:sz="4" w:space="0" w:color="auto"/>
            </w:tcBorders>
            <w:shd w:val="clear" w:color="auto" w:fill="auto"/>
            <w:hideMark/>
          </w:tcPr>
          <w:p w14:paraId="068763D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m2</w:t>
            </w:r>
          </w:p>
        </w:tc>
        <w:tc>
          <w:tcPr>
            <w:tcW w:w="3087" w:type="dxa"/>
            <w:tcBorders>
              <w:top w:val="nil"/>
              <w:left w:val="nil"/>
              <w:bottom w:val="single" w:sz="4" w:space="0" w:color="auto"/>
              <w:right w:val="single" w:sz="4" w:space="0" w:color="auto"/>
            </w:tcBorders>
            <w:shd w:val="clear" w:color="auto" w:fill="auto"/>
            <w:noWrap/>
            <w:hideMark/>
          </w:tcPr>
          <w:p w14:paraId="130EC1D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1,0     </w:t>
            </w:r>
          </w:p>
        </w:tc>
        <w:tc>
          <w:tcPr>
            <w:tcW w:w="236" w:type="dxa"/>
            <w:vAlign w:val="center"/>
            <w:hideMark/>
          </w:tcPr>
          <w:p w14:paraId="38303E69" w14:textId="77777777" w:rsidR="00C349B9" w:rsidRPr="005735CC" w:rsidRDefault="00C349B9" w:rsidP="003A68CA">
            <w:pPr>
              <w:rPr>
                <w:rFonts w:eastAsia="Times New Roman"/>
                <w:sz w:val="20"/>
                <w:szCs w:val="20"/>
              </w:rPr>
            </w:pPr>
          </w:p>
        </w:tc>
      </w:tr>
      <w:tr w:rsidR="00C349B9" w:rsidRPr="005735CC" w14:paraId="0E9671F6"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2F9BACC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4</w:t>
            </w:r>
          </w:p>
        </w:tc>
        <w:tc>
          <w:tcPr>
            <w:tcW w:w="5860" w:type="dxa"/>
            <w:tcBorders>
              <w:top w:val="nil"/>
              <w:left w:val="nil"/>
              <w:bottom w:val="single" w:sz="4" w:space="0" w:color="auto"/>
              <w:right w:val="single" w:sz="4" w:space="0" w:color="auto"/>
            </w:tcBorders>
            <w:shd w:val="clear" w:color="auto" w:fill="auto"/>
            <w:hideMark/>
          </w:tcPr>
          <w:p w14:paraId="023F44F4"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Vagų iškirtimas paslėptai elektros </w:t>
            </w:r>
            <w:proofErr w:type="spellStart"/>
            <w:r w:rsidRPr="005735CC">
              <w:rPr>
                <w:rFonts w:ascii="Arial" w:eastAsia="Times New Roman" w:hAnsi="Arial" w:cs="Arial"/>
                <w:color w:val="000000"/>
                <w:sz w:val="16"/>
                <w:szCs w:val="16"/>
              </w:rPr>
              <w:t>instalicijai</w:t>
            </w:r>
            <w:proofErr w:type="spellEnd"/>
            <w:r w:rsidRPr="005735CC">
              <w:rPr>
                <w:rFonts w:ascii="Arial" w:eastAsia="Times New Roman" w:hAnsi="Arial" w:cs="Arial"/>
                <w:color w:val="000000"/>
                <w:sz w:val="16"/>
                <w:szCs w:val="16"/>
              </w:rPr>
              <w:t xml:space="preserve"> vagotuvu tinkuotose sienose</w:t>
            </w:r>
          </w:p>
        </w:tc>
        <w:tc>
          <w:tcPr>
            <w:tcW w:w="1110" w:type="dxa"/>
            <w:tcBorders>
              <w:top w:val="nil"/>
              <w:left w:val="nil"/>
              <w:bottom w:val="single" w:sz="4" w:space="0" w:color="auto"/>
              <w:right w:val="single" w:sz="4" w:space="0" w:color="auto"/>
            </w:tcBorders>
            <w:shd w:val="clear" w:color="auto" w:fill="auto"/>
            <w:hideMark/>
          </w:tcPr>
          <w:p w14:paraId="5044FA2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013D051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0,09    </w:t>
            </w:r>
          </w:p>
        </w:tc>
        <w:tc>
          <w:tcPr>
            <w:tcW w:w="236" w:type="dxa"/>
            <w:vAlign w:val="center"/>
            <w:hideMark/>
          </w:tcPr>
          <w:p w14:paraId="1CF8C47B" w14:textId="77777777" w:rsidR="00C349B9" w:rsidRPr="005735CC" w:rsidRDefault="00C349B9" w:rsidP="003A68CA">
            <w:pPr>
              <w:rPr>
                <w:rFonts w:eastAsia="Times New Roman"/>
                <w:sz w:val="20"/>
                <w:szCs w:val="20"/>
              </w:rPr>
            </w:pPr>
          </w:p>
        </w:tc>
      </w:tr>
      <w:tr w:rsidR="00C349B9" w:rsidRPr="005735CC" w14:paraId="348D3197"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3C9EB01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5</w:t>
            </w:r>
          </w:p>
        </w:tc>
        <w:tc>
          <w:tcPr>
            <w:tcW w:w="5860" w:type="dxa"/>
            <w:tcBorders>
              <w:top w:val="nil"/>
              <w:left w:val="nil"/>
              <w:bottom w:val="single" w:sz="4" w:space="0" w:color="auto"/>
              <w:right w:val="single" w:sz="4" w:space="0" w:color="auto"/>
            </w:tcBorders>
            <w:shd w:val="clear" w:color="auto" w:fill="auto"/>
            <w:hideMark/>
          </w:tcPr>
          <w:p w14:paraId="2ED629A7"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Elektros instaliacijos laidų, kabelių iki 16 mm2 skerspjūvio ploto tiesimas paruoštose vagose (po tinku)</w:t>
            </w:r>
          </w:p>
        </w:tc>
        <w:tc>
          <w:tcPr>
            <w:tcW w:w="1110" w:type="dxa"/>
            <w:tcBorders>
              <w:top w:val="nil"/>
              <w:left w:val="nil"/>
              <w:bottom w:val="single" w:sz="4" w:space="0" w:color="auto"/>
              <w:right w:val="single" w:sz="4" w:space="0" w:color="auto"/>
            </w:tcBorders>
            <w:shd w:val="clear" w:color="auto" w:fill="auto"/>
            <w:hideMark/>
          </w:tcPr>
          <w:p w14:paraId="6908ABC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0CB3EA4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     </w:t>
            </w:r>
          </w:p>
        </w:tc>
        <w:tc>
          <w:tcPr>
            <w:tcW w:w="236" w:type="dxa"/>
            <w:vAlign w:val="center"/>
            <w:hideMark/>
          </w:tcPr>
          <w:p w14:paraId="6D2EB972" w14:textId="77777777" w:rsidR="00C349B9" w:rsidRPr="005735CC" w:rsidRDefault="00C349B9" w:rsidP="003A68CA">
            <w:pPr>
              <w:rPr>
                <w:rFonts w:eastAsia="Times New Roman"/>
                <w:sz w:val="20"/>
                <w:szCs w:val="20"/>
              </w:rPr>
            </w:pPr>
          </w:p>
        </w:tc>
      </w:tr>
      <w:tr w:rsidR="00C349B9" w:rsidRPr="005735CC" w14:paraId="79A940FD"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27B44C5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6</w:t>
            </w:r>
          </w:p>
        </w:tc>
        <w:tc>
          <w:tcPr>
            <w:tcW w:w="5860" w:type="dxa"/>
            <w:tcBorders>
              <w:top w:val="nil"/>
              <w:left w:val="nil"/>
              <w:bottom w:val="single" w:sz="4" w:space="0" w:color="auto"/>
              <w:right w:val="single" w:sz="4" w:space="0" w:color="auto"/>
            </w:tcBorders>
            <w:shd w:val="clear" w:color="auto" w:fill="auto"/>
            <w:hideMark/>
          </w:tcPr>
          <w:p w14:paraId="4AE18151"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Vagų užtaisymas (tinkavimas), nutiesus apšvietimo tinklo laidus sienų paviršiuose</w:t>
            </w:r>
          </w:p>
        </w:tc>
        <w:tc>
          <w:tcPr>
            <w:tcW w:w="1110" w:type="dxa"/>
            <w:tcBorders>
              <w:top w:val="nil"/>
              <w:left w:val="nil"/>
              <w:bottom w:val="single" w:sz="4" w:space="0" w:color="auto"/>
              <w:right w:val="single" w:sz="4" w:space="0" w:color="auto"/>
            </w:tcBorders>
            <w:shd w:val="clear" w:color="auto" w:fill="auto"/>
            <w:hideMark/>
          </w:tcPr>
          <w:p w14:paraId="482AE6D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30E71EA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0,09    </w:t>
            </w:r>
          </w:p>
        </w:tc>
        <w:tc>
          <w:tcPr>
            <w:tcW w:w="236" w:type="dxa"/>
            <w:vAlign w:val="center"/>
            <w:hideMark/>
          </w:tcPr>
          <w:p w14:paraId="2D8F9DE6" w14:textId="77777777" w:rsidR="00C349B9" w:rsidRPr="005735CC" w:rsidRDefault="00C349B9" w:rsidP="003A68CA">
            <w:pPr>
              <w:rPr>
                <w:rFonts w:eastAsia="Times New Roman"/>
                <w:sz w:val="20"/>
                <w:szCs w:val="20"/>
              </w:rPr>
            </w:pPr>
          </w:p>
        </w:tc>
      </w:tr>
      <w:tr w:rsidR="00C349B9" w:rsidRPr="005735CC" w14:paraId="26BA9F52"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6D2F323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7</w:t>
            </w:r>
          </w:p>
        </w:tc>
        <w:tc>
          <w:tcPr>
            <w:tcW w:w="5860" w:type="dxa"/>
            <w:tcBorders>
              <w:top w:val="nil"/>
              <w:left w:val="nil"/>
              <w:bottom w:val="single" w:sz="4" w:space="0" w:color="auto"/>
              <w:right w:val="single" w:sz="4" w:space="0" w:color="auto"/>
            </w:tcBorders>
            <w:shd w:val="clear" w:color="auto" w:fill="auto"/>
            <w:hideMark/>
          </w:tcPr>
          <w:p w14:paraId="46A5DE51"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Lizdų gręžimas potinkinėms elektros </w:t>
            </w:r>
            <w:proofErr w:type="spellStart"/>
            <w:r w:rsidRPr="005735CC">
              <w:rPr>
                <w:rFonts w:ascii="Arial" w:eastAsia="Times New Roman" w:hAnsi="Arial" w:cs="Arial"/>
                <w:color w:val="000000"/>
                <w:sz w:val="16"/>
                <w:szCs w:val="16"/>
              </w:rPr>
              <w:t>instalicijos</w:t>
            </w:r>
            <w:proofErr w:type="spellEnd"/>
            <w:r w:rsidRPr="005735CC">
              <w:rPr>
                <w:rFonts w:ascii="Arial" w:eastAsia="Times New Roman" w:hAnsi="Arial" w:cs="Arial"/>
                <w:color w:val="000000"/>
                <w:sz w:val="16"/>
                <w:szCs w:val="16"/>
              </w:rPr>
              <w:t xml:space="preserve"> dėžutėms žiediniais grąžtais mūro sienose</w:t>
            </w:r>
          </w:p>
        </w:tc>
        <w:tc>
          <w:tcPr>
            <w:tcW w:w="1110" w:type="dxa"/>
            <w:tcBorders>
              <w:top w:val="nil"/>
              <w:left w:val="nil"/>
              <w:bottom w:val="single" w:sz="4" w:space="0" w:color="auto"/>
              <w:right w:val="single" w:sz="4" w:space="0" w:color="auto"/>
            </w:tcBorders>
            <w:shd w:val="clear" w:color="auto" w:fill="auto"/>
            <w:hideMark/>
          </w:tcPr>
          <w:p w14:paraId="644E92C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3561D5D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0,19    </w:t>
            </w:r>
          </w:p>
        </w:tc>
        <w:tc>
          <w:tcPr>
            <w:tcW w:w="236" w:type="dxa"/>
            <w:vAlign w:val="center"/>
            <w:hideMark/>
          </w:tcPr>
          <w:p w14:paraId="0554F153" w14:textId="77777777" w:rsidR="00C349B9" w:rsidRPr="005735CC" w:rsidRDefault="00C349B9" w:rsidP="003A68CA">
            <w:pPr>
              <w:rPr>
                <w:rFonts w:eastAsia="Times New Roman"/>
                <w:sz w:val="20"/>
                <w:szCs w:val="20"/>
              </w:rPr>
            </w:pPr>
          </w:p>
        </w:tc>
      </w:tr>
      <w:tr w:rsidR="00C349B9" w:rsidRPr="005735CC" w14:paraId="11C31E2F"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607EE00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8</w:t>
            </w:r>
          </w:p>
        </w:tc>
        <w:tc>
          <w:tcPr>
            <w:tcW w:w="5860" w:type="dxa"/>
            <w:tcBorders>
              <w:top w:val="nil"/>
              <w:left w:val="nil"/>
              <w:bottom w:val="single" w:sz="4" w:space="0" w:color="auto"/>
              <w:right w:val="single" w:sz="4" w:space="0" w:color="auto"/>
            </w:tcBorders>
            <w:shd w:val="clear" w:color="auto" w:fill="auto"/>
            <w:hideMark/>
          </w:tcPr>
          <w:p w14:paraId="7E658B8A"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Potinkinių elektros instaliacinių dėžučių įstatymas į paruoštus lizdus , kai dėžutės apvalios  d iki 100 mm</w:t>
            </w:r>
          </w:p>
        </w:tc>
        <w:tc>
          <w:tcPr>
            <w:tcW w:w="1110" w:type="dxa"/>
            <w:tcBorders>
              <w:top w:val="nil"/>
              <w:left w:val="nil"/>
              <w:bottom w:val="single" w:sz="4" w:space="0" w:color="auto"/>
              <w:right w:val="single" w:sz="4" w:space="0" w:color="auto"/>
            </w:tcBorders>
            <w:shd w:val="clear" w:color="auto" w:fill="auto"/>
            <w:hideMark/>
          </w:tcPr>
          <w:p w14:paraId="18A717E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5D4CF2F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0,19    </w:t>
            </w:r>
          </w:p>
        </w:tc>
        <w:tc>
          <w:tcPr>
            <w:tcW w:w="236" w:type="dxa"/>
            <w:vAlign w:val="center"/>
            <w:hideMark/>
          </w:tcPr>
          <w:p w14:paraId="6C123689" w14:textId="77777777" w:rsidR="00C349B9" w:rsidRPr="005735CC" w:rsidRDefault="00C349B9" w:rsidP="003A68CA">
            <w:pPr>
              <w:rPr>
                <w:rFonts w:eastAsia="Times New Roman"/>
                <w:sz w:val="20"/>
                <w:szCs w:val="20"/>
              </w:rPr>
            </w:pPr>
          </w:p>
        </w:tc>
      </w:tr>
      <w:tr w:rsidR="00C349B9" w:rsidRPr="005735CC" w14:paraId="65114067"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0569A0A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9</w:t>
            </w:r>
          </w:p>
        </w:tc>
        <w:tc>
          <w:tcPr>
            <w:tcW w:w="5860" w:type="dxa"/>
            <w:tcBorders>
              <w:top w:val="nil"/>
              <w:left w:val="nil"/>
              <w:bottom w:val="single" w:sz="4" w:space="0" w:color="auto"/>
              <w:right w:val="single" w:sz="4" w:space="0" w:color="auto"/>
            </w:tcBorders>
            <w:shd w:val="clear" w:color="auto" w:fill="auto"/>
            <w:hideMark/>
          </w:tcPr>
          <w:p w14:paraId="40450D9F"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Lubų paviršių pagrindo gruntavimas sukibimą gerinančiais gruntais voleliu</w:t>
            </w:r>
          </w:p>
        </w:tc>
        <w:tc>
          <w:tcPr>
            <w:tcW w:w="1110" w:type="dxa"/>
            <w:tcBorders>
              <w:top w:val="nil"/>
              <w:left w:val="nil"/>
              <w:bottom w:val="single" w:sz="4" w:space="0" w:color="auto"/>
              <w:right w:val="single" w:sz="4" w:space="0" w:color="auto"/>
            </w:tcBorders>
            <w:shd w:val="clear" w:color="auto" w:fill="auto"/>
            <w:hideMark/>
          </w:tcPr>
          <w:p w14:paraId="3428564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0A824FD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0,203   </w:t>
            </w:r>
          </w:p>
        </w:tc>
        <w:tc>
          <w:tcPr>
            <w:tcW w:w="236" w:type="dxa"/>
            <w:vAlign w:val="center"/>
            <w:hideMark/>
          </w:tcPr>
          <w:p w14:paraId="443CA1A0" w14:textId="77777777" w:rsidR="00C349B9" w:rsidRPr="005735CC" w:rsidRDefault="00C349B9" w:rsidP="003A68CA">
            <w:pPr>
              <w:rPr>
                <w:rFonts w:eastAsia="Times New Roman"/>
                <w:sz w:val="20"/>
                <w:szCs w:val="20"/>
              </w:rPr>
            </w:pPr>
          </w:p>
        </w:tc>
      </w:tr>
      <w:tr w:rsidR="00C349B9" w:rsidRPr="005735CC" w14:paraId="43283687"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61E0A1F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w:t>
            </w:r>
          </w:p>
        </w:tc>
        <w:tc>
          <w:tcPr>
            <w:tcW w:w="5860" w:type="dxa"/>
            <w:tcBorders>
              <w:top w:val="nil"/>
              <w:left w:val="nil"/>
              <w:bottom w:val="single" w:sz="4" w:space="0" w:color="auto"/>
              <w:right w:val="single" w:sz="4" w:space="0" w:color="auto"/>
            </w:tcBorders>
            <w:shd w:val="clear" w:color="auto" w:fill="auto"/>
            <w:hideMark/>
          </w:tcPr>
          <w:p w14:paraId="01B30FFA"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pagrindo gruntavimas sukibimą gerinančiais gruntais voleliu</w:t>
            </w:r>
          </w:p>
        </w:tc>
        <w:tc>
          <w:tcPr>
            <w:tcW w:w="1110" w:type="dxa"/>
            <w:tcBorders>
              <w:top w:val="nil"/>
              <w:left w:val="nil"/>
              <w:bottom w:val="single" w:sz="4" w:space="0" w:color="auto"/>
              <w:right w:val="single" w:sz="4" w:space="0" w:color="auto"/>
            </w:tcBorders>
            <w:shd w:val="clear" w:color="auto" w:fill="auto"/>
            <w:hideMark/>
          </w:tcPr>
          <w:p w14:paraId="4D788B9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2490DCC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0,524   </w:t>
            </w:r>
          </w:p>
        </w:tc>
        <w:tc>
          <w:tcPr>
            <w:tcW w:w="236" w:type="dxa"/>
            <w:vAlign w:val="center"/>
            <w:hideMark/>
          </w:tcPr>
          <w:p w14:paraId="6473A25A" w14:textId="77777777" w:rsidR="00C349B9" w:rsidRPr="005735CC" w:rsidRDefault="00C349B9" w:rsidP="003A68CA">
            <w:pPr>
              <w:rPr>
                <w:rFonts w:eastAsia="Times New Roman"/>
                <w:sz w:val="20"/>
                <w:szCs w:val="20"/>
              </w:rPr>
            </w:pPr>
          </w:p>
        </w:tc>
      </w:tr>
      <w:tr w:rsidR="00C349B9" w:rsidRPr="005735CC" w14:paraId="3F247DA6"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78C0BF1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11</w:t>
            </w:r>
          </w:p>
        </w:tc>
        <w:tc>
          <w:tcPr>
            <w:tcW w:w="5860" w:type="dxa"/>
            <w:tcBorders>
              <w:top w:val="nil"/>
              <w:left w:val="nil"/>
              <w:bottom w:val="single" w:sz="4" w:space="0" w:color="auto"/>
              <w:right w:val="single" w:sz="4" w:space="0" w:color="auto"/>
            </w:tcBorders>
            <w:shd w:val="clear" w:color="auto" w:fill="auto"/>
            <w:hideMark/>
          </w:tcPr>
          <w:p w14:paraId="156FE4B2"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Sienų vidinių paviršių 5 mm storio </w:t>
            </w:r>
            <w:proofErr w:type="spellStart"/>
            <w:r w:rsidRPr="005735CC">
              <w:rPr>
                <w:rFonts w:ascii="Arial" w:eastAsia="Times New Roman" w:hAnsi="Arial" w:cs="Arial"/>
                <w:color w:val="000000"/>
                <w:sz w:val="16"/>
                <w:szCs w:val="16"/>
              </w:rPr>
              <w:t>viensluoksnis</w:t>
            </w:r>
            <w:proofErr w:type="spellEnd"/>
            <w:r w:rsidRPr="005735CC">
              <w:rPr>
                <w:rFonts w:ascii="Arial" w:eastAsia="Times New Roman" w:hAnsi="Arial" w:cs="Arial"/>
                <w:color w:val="000000"/>
                <w:sz w:val="16"/>
                <w:szCs w:val="16"/>
              </w:rPr>
              <w:t xml:space="preserve"> tinkas (rankiniu būdu)  k8=1.12</w:t>
            </w:r>
          </w:p>
        </w:tc>
        <w:tc>
          <w:tcPr>
            <w:tcW w:w="1110" w:type="dxa"/>
            <w:tcBorders>
              <w:top w:val="nil"/>
              <w:left w:val="nil"/>
              <w:bottom w:val="single" w:sz="4" w:space="0" w:color="auto"/>
              <w:right w:val="single" w:sz="4" w:space="0" w:color="auto"/>
            </w:tcBorders>
            <w:shd w:val="clear" w:color="auto" w:fill="auto"/>
            <w:hideMark/>
          </w:tcPr>
          <w:p w14:paraId="00A5469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5F913AE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0,015   </w:t>
            </w:r>
          </w:p>
        </w:tc>
        <w:tc>
          <w:tcPr>
            <w:tcW w:w="236" w:type="dxa"/>
            <w:vAlign w:val="center"/>
            <w:hideMark/>
          </w:tcPr>
          <w:p w14:paraId="618ED23E" w14:textId="77777777" w:rsidR="00C349B9" w:rsidRPr="005735CC" w:rsidRDefault="00C349B9" w:rsidP="003A68CA">
            <w:pPr>
              <w:rPr>
                <w:rFonts w:eastAsia="Times New Roman"/>
                <w:sz w:val="20"/>
                <w:szCs w:val="20"/>
              </w:rPr>
            </w:pPr>
          </w:p>
        </w:tc>
      </w:tr>
      <w:tr w:rsidR="00C349B9" w:rsidRPr="005735CC" w14:paraId="7A33CF09"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75F51D1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12</w:t>
            </w:r>
          </w:p>
        </w:tc>
        <w:tc>
          <w:tcPr>
            <w:tcW w:w="5860" w:type="dxa"/>
            <w:tcBorders>
              <w:top w:val="nil"/>
              <w:left w:val="nil"/>
              <w:bottom w:val="single" w:sz="4" w:space="0" w:color="auto"/>
              <w:right w:val="single" w:sz="4" w:space="0" w:color="auto"/>
            </w:tcBorders>
            <w:shd w:val="clear" w:color="auto" w:fill="auto"/>
            <w:hideMark/>
          </w:tcPr>
          <w:p w14:paraId="57693E96"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glaistymas organiniais arba akriliniais glaistais (pirmasis 1.00 mm  storio sluoksnis)</w:t>
            </w:r>
          </w:p>
        </w:tc>
        <w:tc>
          <w:tcPr>
            <w:tcW w:w="1110" w:type="dxa"/>
            <w:tcBorders>
              <w:top w:val="nil"/>
              <w:left w:val="nil"/>
              <w:bottom w:val="single" w:sz="4" w:space="0" w:color="auto"/>
              <w:right w:val="single" w:sz="4" w:space="0" w:color="auto"/>
            </w:tcBorders>
            <w:shd w:val="clear" w:color="auto" w:fill="auto"/>
            <w:hideMark/>
          </w:tcPr>
          <w:p w14:paraId="7B92F4D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4FC852C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0,509   </w:t>
            </w:r>
          </w:p>
        </w:tc>
        <w:tc>
          <w:tcPr>
            <w:tcW w:w="236" w:type="dxa"/>
            <w:vAlign w:val="center"/>
            <w:hideMark/>
          </w:tcPr>
          <w:p w14:paraId="531C27E8" w14:textId="77777777" w:rsidR="00C349B9" w:rsidRPr="005735CC" w:rsidRDefault="00C349B9" w:rsidP="003A68CA">
            <w:pPr>
              <w:rPr>
                <w:rFonts w:eastAsia="Times New Roman"/>
                <w:sz w:val="20"/>
                <w:szCs w:val="20"/>
              </w:rPr>
            </w:pPr>
          </w:p>
        </w:tc>
      </w:tr>
      <w:tr w:rsidR="00C349B9" w:rsidRPr="005735CC" w14:paraId="6170DFB7"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309A91B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13</w:t>
            </w:r>
          </w:p>
        </w:tc>
        <w:tc>
          <w:tcPr>
            <w:tcW w:w="5860" w:type="dxa"/>
            <w:tcBorders>
              <w:top w:val="nil"/>
              <w:left w:val="nil"/>
              <w:bottom w:val="single" w:sz="4" w:space="0" w:color="auto"/>
              <w:right w:val="single" w:sz="4" w:space="0" w:color="auto"/>
            </w:tcBorders>
            <w:shd w:val="clear" w:color="auto" w:fill="auto"/>
            <w:hideMark/>
          </w:tcPr>
          <w:p w14:paraId="34D506A7"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glaistymas organiniais arba akriliniais glaistais (kartotinis 1.00 mm  storio sluoksnis)</w:t>
            </w:r>
          </w:p>
        </w:tc>
        <w:tc>
          <w:tcPr>
            <w:tcW w:w="1110" w:type="dxa"/>
            <w:tcBorders>
              <w:top w:val="nil"/>
              <w:left w:val="nil"/>
              <w:bottom w:val="single" w:sz="4" w:space="0" w:color="auto"/>
              <w:right w:val="single" w:sz="4" w:space="0" w:color="auto"/>
            </w:tcBorders>
            <w:shd w:val="clear" w:color="auto" w:fill="auto"/>
            <w:hideMark/>
          </w:tcPr>
          <w:p w14:paraId="6B6D011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4FCFDA0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0,509   </w:t>
            </w:r>
          </w:p>
        </w:tc>
        <w:tc>
          <w:tcPr>
            <w:tcW w:w="236" w:type="dxa"/>
            <w:vAlign w:val="center"/>
            <w:hideMark/>
          </w:tcPr>
          <w:p w14:paraId="73ECE096" w14:textId="77777777" w:rsidR="00C349B9" w:rsidRPr="005735CC" w:rsidRDefault="00C349B9" w:rsidP="003A68CA">
            <w:pPr>
              <w:rPr>
                <w:rFonts w:eastAsia="Times New Roman"/>
                <w:sz w:val="20"/>
                <w:szCs w:val="20"/>
              </w:rPr>
            </w:pPr>
          </w:p>
        </w:tc>
      </w:tr>
      <w:tr w:rsidR="00C349B9" w:rsidRPr="005735CC" w14:paraId="1F3DD3CB"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424347D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14</w:t>
            </w:r>
          </w:p>
        </w:tc>
        <w:tc>
          <w:tcPr>
            <w:tcW w:w="5860" w:type="dxa"/>
            <w:tcBorders>
              <w:top w:val="nil"/>
              <w:left w:val="nil"/>
              <w:bottom w:val="single" w:sz="4" w:space="0" w:color="auto"/>
              <w:right w:val="single" w:sz="4" w:space="0" w:color="auto"/>
            </w:tcBorders>
            <w:shd w:val="clear" w:color="auto" w:fill="auto"/>
            <w:hideMark/>
          </w:tcPr>
          <w:p w14:paraId="2A27230D"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Lubų paviršių dažymas emulsiniais dažais vienu sluoksniu voleliu</w:t>
            </w:r>
          </w:p>
        </w:tc>
        <w:tc>
          <w:tcPr>
            <w:tcW w:w="1110" w:type="dxa"/>
            <w:tcBorders>
              <w:top w:val="nil"/>
              <w:left w:val="nil"/>
              <w:bottom w:val="single" w:sz="4" w:space="0" w:color="auto"/>
              <w:right w:val="single" w:sz="4" w:space="0" w:color="auto"/>
            </w:tcBorders>
            <w:shd w:val="clear" w:color="auto" w:fill="auto"/>
            <w:hideMark/>
          </w:tcPr>
          <w:p w14:paraId="3A78627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3765762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0,203   </w:t>
            </w:r>
          </w:p>
        </w:tc>
        <w:tc>
          <w:tcPr>
            <w:tcW w:w="236" w:type="dxa"/>
            <w:vAlign w:val="center"/>
            <w:hideMark/>
          </w:tcPr>
          <w:p w14:paraId="4A725543" w14:textId="77777777" w:rsidR="00C349B9" w:rsidRPr="005735CC" w:rsidRDefault="00C349B9" w:rsidP="003A68CA">
            <w:pPr>
              <w:rPr>
                <w:rFonts w:eastAsia="Times New Roman"/>
                <w:sz w:val="20"/>
                <w:szCs w:val="20"/>
              </w:rPr>
            </w:pPr>
          </w:p>
        </w:tc>
      </w:tr>
      <w:tr w:rsidR="00C349B9" w:rsidRPr="005735CC" w14:paraId="310B71C0"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21F2CE2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15</w:t>
            </w:r>
          </w:p>
        </w:tc>
        <w:tc>
          <w:tcPr>
            <w:tcW w:w="5860" w:type="dxa"/>
            <w:tcBorders>
              <w:top w:val="nil"/>
              <w:left w:val="nil"/>
              <w:bottom w:val="single" w:sz="4" w:space="0" w:color="auto"/>
              <w:right w:val="single" w:sz="4" w:space="0" w:color="auto"/>
            </w:tcBorders>
            <w:shd w:val="clear" w:color="auto" w:fill="auto"/>
            <w:hideMark/>
          </w:tcPr>
          <w:p w14:paraId="7ADBFCAB"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Lubų paviršių dažymas emulsiniais dažais antru arba kartotiniu sluoksniu voleliu</w:t>
            </w:r>
          </w:p>
        </w:tc>
        <w:tc>
          <w:tcPr>
            <w:tcW w:w="1110" w:type="dxa"/>
            <w:tcBorders>
              <w:top w:val="nil"/>
              <w:left w:val="nil"/>
              <w:bottom w:val="single" w:sz="4" w:space="0" w:color="auto"/>
              <w:right w:val="single" w:sz="4" w:space="0" w:color="auto"/>
            </w:tcBorders>
            <w:shd w:val="clear" w:color="auto" w:fill="auto"/>
            <w:hideMark/>
          </w:tcPr>
          <w:p w14:paraId="64791D0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155BD84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0,203   </w:t>
            </w:r>
          </w:p>
        </w:tc>
        <w:tc>
          <w:tcPr>
            <w:tcW w:w="236" w:type="dxa"/>
            <w:vAlign w:val="center"/>
            <w:hideMark/>
          </w:tcPr>
          <w:p w14:paraId="7F851F37" w14:textId="77777777" w:rsidR="00C349B9" w:rsidRPr="005735CC" w:rsidRDefault="00C349B9" w:rsidP="003A68CA">
            <w:pPr>
              <w:rPr>
                <w:rFonts w:eastAsia="Times New Roman"/>
                <w:sz w:val="20"/>
                <w:szCs w:val="20"/>
              </w:rPr>
            </w:pPr>
          </w:p>
        </w:tc>
      </w:tr>
      <w:tr w:rsidR="00C349B9" w:rsidRPr="005735CC" w14:paraId="1E0778ED"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1F17947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16</w:t>
            </w:r>
          </w:p>
        </w:tc>
        <w:tc>
          <w:tcPr>
            <w:tcW w:w="5860" w:type="dxa"/>
            <w:tcBorders>
              <w:top w:val="nil"/>
              <w:left w:val="nil"/>
              <w:bottom w:val="single" w:sz="4" w:space="0" w:color="auto"/>
              <w:right w:val="single" w:sz="4" w:space="0" w:color="auto"/>
            </w:tcBorders>
            <w:shd w:val="clear" w:color="auto" w:fill="auto"/>
            <w:hideMark/>
          </w:tcPr>
          <w:p w14:paraId="66A7582B"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dažymas emulsiniais dažais vienu sluoksniu voleliu</w:t>
            </w:r>
          </w:p>
        </w:tc>
        <w:tc>
          <w:tcPr>
            <w:tcW w:w="1110" w:type="dxa"/>
            <w:tcBorders>
              <w:top w:val="nil"/>
              <w:left w:val="nil"/>
              <w:bottom w:val="single" w:sz="4" w:space="0" w:color="auto"/>
              <w:right w:val="single" w:sz="4" w:space="0" w:color="auto"/>
            </w:tcBorders>
            <w:shd w:val="clear" w:color="auto" w:fill="auto"/>
            <w:hideMark/>
          </w:tcPr>
          <w:p w14:paraId="3CEE59A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1EF1B14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0,509   </w:t>
            </w:r>
          </w:p>
        </w:tc>
        <w:tc>
          <w:tcPr>
            <w:tcW w:w="236" w:type="dxa"/>
            <w:vAlign w:val="center"/>
            <w:hideMark/>
          </w:tcPr>
          <w:p w14:paraId="392A1229" w14:textId="77777777" w:rsidR="00C349B9" w:rsidRPr="005735CC" w:rsidRDefault="00C349B9" w:rsidP="003A68CA">
            <w:pPr>
              <w:rPr>
                <w:rFonts w:eastAsia="Times New Roman"/>
                <w:sz w:val="20"/>
                <w:szCs w:val="20"/>
              </w:rPr>
            </w:pPr>
          </w:p>
        </w:tc>
      </w:tr>
      <w:tr w:rsidR="00C349B9" w:rsidRPr="005735CC" w14:paraId="2139C204"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1FB6E14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17</w:t>
            </w:r>
          </w:p>
        </w:tc>
        <w:tc>
          <w:tcPr>
            <w:tcW w:w="5860" w:type="dxa"/>
            <w:tcBorders>
              <w:top w:val="nil"/>
              <w:left w:val="nil"/>
              <w:bottom w:val="single" w:sz="4" w:space="0" w:color="auto"/>
              <w:right w:val="single" w:sz="4" w:space="0" w:color="auto"/>
            </w:tcBorders>
            <w:shd w:val="clear" w:color="auto" w:fill="auto"/>
            <w:hideMark/>
          </w:tcPr>
          <w:p w14:paraId="45EC6D8E"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dažymas emulsiniais dažais antru arba kartotiniu sluoksniu voleliu</w:t>
            </w:r>
          </w:p>
        </w:tc>
        <w:tc>
          <w:tcPr>
            <w:tcW w:w="1110" w:type="dxa"/>
            <w:tcBorders>
              <w:top w:val="nil"/>
              <w:left w:val="nil"/>
              <w:bottom w:val="single" w:sz="4" w:space="0" w:color="auto"/>
              <w:right w:val="single" w:sz="4" w:space="0" w:color="auto"/>
            </w:tcBorders>
            <w:shd w:val="clear" w:color="auto" w:fill="auto"/>
            <w:hideMark/>
          </w:tcPr>
          <w:p w14:paraId="1A33AC7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4B6D115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0,509   </w:t>
            </w:r>
          </w:p>
        </w:tc>
        <w:tc>
          <w:tcPr>
            <w:tcW w:w="236" w:type="dxa"/>
            <w:vAlign w:val="center"/>
            <w:hideMark/>
          </w:tcPr>
          <w:p w14:paraId="323E75CB" w14:textId="77777777" w:rsidR="00C349B9" w:rsidRPr="005735CC" w:rsidRDefault="00C349B9" w:rsidP="003A68CA">
            <w:pPr>
              <w:rPr>
                <w:rFonts w:eastAsia="Times New Roman"/>
                <w:sz w:val="20"/>
                <w:szCs w:val="20"/>
              </w:rPr>
            </w:pPr>
          </w:p>
        </w:tc>
      </w:tr>
      <w:tr w:rsidR="00C349B9" w:rsidRPr="005735CC" w14:paraId="3BCD8379"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3FD4E20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18</w:t>
            </w:r>
          </w:p>
        </w:tc>
        <w:tc>
          <w:tcPr>
            <w:tcW w:w="5860" w:type="dxa"/>
            <w:tcBorders>
              <w:top w:val="nil"/>
              <w:left w:val="nil"/>
              <w:bottom w:val="single" w:sz="4" w:space="0" w:color="auto"/>
              <w:right w:val="single" w:sz="4" w:space="0" w:color="auto"/>
            </w:tcBorders>
            <w:shd w:val="clear" w:color="auto" w:fill="auto"/>
            <w:hideMark/>
          </w:tcPr>
          <w:p w14:paraId="64F0FB51"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Buitinių ventiliacijos grotelių montavimas ( tvirtinimas </w:t>
            </w:r>
            <w:proofErr w:type="spellStart"/>
            <w:r w:rsidRPr="005735CC">
              <w:rPr>
                <w:rFonts w:ascii="Arial" w:eastAsia="Times New Roman" w:hAnsi="Arial" w:cs="Arial"/>
                <w:color w:val="000000"/>
                <w:sz w:val="16"/>
                <w:szCs w:val="16"/>
              </w:rPr>
              <w:t>savisriegiais</w:t>
            </w:r>
            <w:proofErr w:type="spellEnd"/>
            <w:r w:rsidRPr="005735CC">
              <w:rPr>
                <w:rFonts w:ascii="Arial" w:eastAsia="Times New Roman" w:hAnsi="Arial" w:cs="Arial"/>
                <w:color w:val="000000"/>
                <w:sz w:val="16"/>
                <w:szCs w:val="16"/>
              </w:rPr>
              <w:t>)</w:t>
            </w:r>
          </w:p>
        </w:tc>
        <w:tc>
          <w:tcPr>
            <w:tcW w:w="1110" w:type="dxa"/>
            <w:tcBorders>
              <w:top w:val="nil"/>
              <w:left w:val="nil"/>
              <w:bottom w:val="single" w:sz="4" w:space="0" w:color="auto"/>
              <w:right w:val="single" w:sz="4" w:space="0" w:color="auto"/>
            </w:tcBorders>
            <w:shd w:val="clear" w:color="auto" w:fill="auto"/>
            <w:hideMark/>
          </w:tcPr>
          <w:p w14:paraId="0BE6302A" w14:textId="77777777" w:rsidR="00C349B9" w:rsidRPr="005735CC" w:rsidRDefault="00C349B9" w:rsidP="003A68CA">
            <w:pPr>
              <w:jc w:val="center"/>
              <w:rPr>
                <w:rFonts w:ascii="Arial" w:eastAsia="Times New Roman" w:hAnsi="Arial" w:cs="Arial"/>
                <w:color w:val="000000"/>
                <w:sz w:val="16"/>
                <w:szCs w:val="16"/>
              </w:rPr>
            </w:pPr>
            <w:proofErr w:type="spellStart"/>
            <w:r w:rsidRPr="005735CC">
              <w:rPr>
                <w:rFonts w:ascii="Arial" w:eastAsia="Times New Roman" w:hAnsi="Arial" w:cs="Arial"/>
                <w:color w:val="000000"/>
                <w:sz w:val="16"/>
                <w:szCs w:val="16"/>
              </w:rPr>
              <w:t>vnt</w:t>
            </w:r>
            <w:proofErr w:type="spellEnd"/>
          </w:p>
        </w:tc>
        <w:tc>
          <w:tcPr>
            <w:tcW w:w="3087" w:type="dxa"/>
            <w:tcBorders>
              <w:top w:val="nil"/>
              <w:left w:val="nil"/>
              <w:bottom w:val="single" w:sz="4" w:space="0" w:color="auto"/>
              <w:right w:val="single" w:sz="4" w:space="0" w:color="auto"/>
            </w:tcBorders>
            <w:shd w:val="clear" w:color="auto" w:fill="auto"/>
            <w:noWrap/>
            <w:hideMark/>
          </w:tcPr>
          <w:p w14:paraId="18D277A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1,0     </w:t>
            </w:r>
          </w:p>
        </w:tc>
        <w:tc>
          <w:tcPr>
            <w:tcW w:w="236" w:type="dxa"/>
            <w:vAlign w:val="center"/>
            <w:hideMark/>
          </w:tcPr>
          <w:p w14:paraId="5D450494" w14:textId="77777777" w:rsidR="00C349B9" w:rsidRPr="005735CC" w:rsidRDefault="00C349B9" w:rsidP="003A68CA">
            <w:pPr>
              <w:rPr>
                <w:rFonts w:eastAsia="Times New Roman"/>
                <w:sz w:val="20"/>
                <w:szCs w:val="20"/>
              </w:rPr>
            </w:pPr>
          </w:p>
        </w:tc>
      </w:tr>
      <w:tr w:rsidR="00C349B9" w:rsidRPr="005735CC" w14:paraId="1CA2447E"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56398D6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19</w:t>
            </w:r>
          </w:p>
        </w:tc>
        <w:tc>
          <w:tcPr>
            <w:tcW w:w="5860" w:type="dxa"/>
            <w:tcBorders>
              <w:top w:val="nil"/>
              <w:left w:val="nil"/>
              <w:bottom w:val="single" w:sz="4" w:space="0" w:color="auto"/>
              <w:right w:val="single" w:sz="4" w:space="0" w:color="auto"/>
            </w:tcBorders>
            <w:shd w:val="clear" w:color="auto" w:fill="auto"/>
            <w:hideMark/>
          </w:tcPr>
          <w:p w14:paraId="78F27717"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aptaisymas keraminėmis plytelėmis, kai siūlių plotis iki 5 mm , plytelės plotas daugiau 0,012 m2 iki 0,05 m2</w:t>
            </w:r>
          </w:p>
        </w:tc>
        <w:tc>
          <w:tcPr>
            <w:tcW w:w="1110" w:type="dxa"/>
            <w:tcBorders>
              <w:top w:val="nil"/>
              <w:left w:val="nil"/>
              <w:bottom w:val="single" w:sz="4" w:space="0" w:color="auto"/>
              <w:right w:val="single" w:sz="4" w:space="0" w:color="auto"/>
            </w:tcBorders>
            <w:shd w:val="clear" w:color="auto" w:fill="auto"/>
            <w:hideMark/>
          </w:tcPr>
          <w:p w14:paraId="08CFA2E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m2</w:t>
            </w:r>
          </w:p>
        </w:tc>
        <w:tc>
          <w:tcPr>
            <w:tcW w:w="3087" w:type="dxa"/>
            <w:tcBorders>
              <w:top w:val="nil"/>
              <w:left w:val="nil"/>
              <w:bottom w:val="single" w:sz="4" w:space="0" w:color="auto"/>
              <w:right w:val="single" w:sz="4" w:space="0" w:color="auto"/>
            </w:tcBorders>
            <w:shd w:val="clear" w:color="auto" w:fill="auto"/>
            <w:noWrap/>
            <w:hideMark/>
          </w:tcPr>
          <w:p w14:paraId="20A9EB1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1,5     </w:t>
            </w:r>
          </w:p>
        </w:tc>
        <w:tc>
          <w:tcPr>
            <w:tcW w:w="236" w:type="dxa"/>
            <w:vAlign w:val="center"/>
            <w:hideMark/>
          </w:tcPr>
          <w:p w14:paraId="31AB888D" w14:textId="77777777" w:rsidR="00C349B9" w:rsidRPr="005735CC" w:rsidRDefault="00C349B9" w:rsidP="003A68CA">
            <w:pPr>
              <w:rPr>
                <w:rFonts w:eastAsia="Times New Roman"/>
                <w:sz w:val="20"/>
                <w:szCs w:val="20"/>
              </w:rPr>
            </w:pPr>
          </w:p>
        </w:tc>
      </w:tr>
      <w:tr w:rsidR="00C349B9" w:rsidRPr="005735CC" w14:paraId="766975C9"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182A634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20</w:t>
            </w:r>
          </w:p>
        </w:tc>
        <w:tc>
          <w:tcPr>
            <w:tcW w:w="5860" w:type="dxa"/>
            <w:tcBorders>
              <w:top w:val="nil"/>
              <w:left w:val="nil"/>
              <w:bottom w:val="single" w:sz="4" w:space="0" w:color="auto"/>
              <w:right w:val="single" w:sz="4" w:space="0" w:color="auto"/>
            </w:tcBorders>
            <w:shd w:val="clear" w:color="auto" w:fill="auto"/>
            <w:hideMark/>
          </w:tcPr>
          <w:p w14:paraId="2D2E610C"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Betoninio pagrindo šlifavimas du kartus, surenkant šiukšles siurbliu</w:t>
            </w:r>
          </w:p>
        </w:tc>
        <w:tc>
          <w:tcPr>
            <w:tcW w:w="1110" w:type="dxa"/>
            <w:tcBorders>
              <w:top w:val="nil"/>
              <w:left w:val="nil"/>
              <w:bottom w:val="single" w:sz="4" w:space="0" w:color="auto"/>
              <w:right w:val="single" w:sz="4" w:space="0" w:color="auto"/>
            </w:tcBorders>
            <w:shd w:val="clear" w:color="auto" w:fill="auto"/>
            <w:hideMark/>
          </w:tcPr>
          <w:p w14:paraId="674DD82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306B603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0,203   </w:t>
            </w:r>
          </w:p>
        </w:tc>
        <w:tc>
          <w:tcPr>
            <w:tcW w:w="236" w:type="dxa"/>
            <w:vAlign w:val="center"/>
            <w:hideMark/>
          </w:tcPr>
          <w:p w14:paraId="2256C8FE" w14:textId="77777777" w:rsidR="00C349B9" w:rsidRPr="005735CC" w:rsidRDefault="00C349B9" w:rsidP="003A68CA">
            <w:pPr>
              <w:rPr>
                <w:rFonts w:eastAsia="Times New Roman"/>
                <w:sz w:val="20"/>
                <w:szCs w:val="20"/>
              </w:rPr>
            </w:pPr>
          </w:p>
        </w:tc>
      </w:tr>
      <w:tr w:rsidR="00C349B9" w:rsidRPr="005735CC" w14:paraId="4D6EADE1"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46D8A51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21</w:t>
            </w:r>
          </w:p>
        </w:tc>
        <w:tc>
          <w:tcPr>
            <w:tcW w:w="5860" w:type="dxa"/>
            <w:tcBorders>
              <w:top w:val="nil"/>
              <w:left w:val="nil"/>
              <w:bottom w:val="single" w:sz="4" w:space="0" w:color="auto"/>
              <w:right w:val="single" w:sz="4" w:space="0" w:color="auto"/>
            </w:tcBorders>
            <w:shd w:val="clear" w:color="auto" w:fill="auto"/>
            <w:hideMark/>
          </w:tcPr>
          <w:p w14:paraId="004253FA"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Grindų pagrindų išlyginimas savaime išsilyginančiu skiediniu ( sluoksnio  storis  3.00 mm)</w:t>
            </w:r>
          </w:p>
        </w:tc>
        <w:tc>
          <w:tcPr>
            <w:tcW w:w="1110" w:type="dxa"/>
            <w:tcBorders>
              <w:top w:val="nil"/>
              <w:left w:val="nil"/>
              <w:bottom w:val="single" w:sz="4" w:space="0" w:color="auto"/>
              <w:right w:val="single" w:sz="4" w:space="0" w:color="auto"/>
            </w:tcBorders>
            <w:shd w:val="clear" w:color="auto" w:fill="auto"/>
            <w:hideMark/>
          </w:tcPr>
          <w:p w14:paraId="0B9C518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06F041E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0,203   </w:t>
            </w:r>
          </w:p>
        </w:tc>
        <w:tc>
          <w:tcPr>
            <w:tcW w:w="236" w:type="dxa"/>
            <w:vAlign w:val="center"/>
            <w:hideMark/>
          </w:tcPr>
          <w:p w14:paraId="4A1CC998" w14:textId="77777777" w:rsidR="00C349B9" w:rsidRPr="005735CC" w:rsidRDefault="00C349B9" w:rsidP="003A68CA">
            <w:pPr>
              <w:rPr>
                <w:rFonts w:eastAsia="Times New Roman"/>
                <w:sz w:val="20"/>
                <w:szCs w:val="20"/>
              </w:rPr>
            </w:pPr>
          </w:p>
        </w:tc>
      </w:tr>
      <w:tr w:rsidR="00C349B9" w:rsidRPr="005735CC" w14:paraId="62417A16"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2A1165A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22</w:t>
            </w:r>
          </w:p>
        </w:tc>
        <w:tc>
          <w:tcPr>
            <w:tcW w:w="5860" w:type="dxa"/>
            <w:tcBorders>
              <w:top w:val="nil"/>
              <w:left w:val="nil"/>
              <w:bottom w:val="single" w:sz="4" w:space="0" w:color="auto"/>
              <w:right w:val="single" w:sz="4" w:space="0" w:color="auto"/>
            </w:tcBorders>
            <w:shd w:val="clear" w:color="auto" w:fill="auto"/>
            <w:hideMark/>
          </w:tcPr>
          <w:p w14:paraId="7874C9F8"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PVC grindų dangų įrengimas, klijuojant ir sulydant sujungimus bei užklijuojant dangą ant sienos (m2 padengto pl.) , kai danga vienos spalvos</w:t>
            </w:r>
          </w:p>
        </w:tc>
        <w:tc>
          <w:tcPr>
            <w:tcW w:w="1110" w:type="dxa"/>
            <w:tcBorders>
              <w:top w:val="nil"/>
              <w:left w:val="nil"/>
              <w:bottom w:val="single" w:sz="4" w:space="0" w:color="auto"/>
              <w:right w:val="single" w:sz="4" w:space="0" w:color="auto"/>
            </w:tcBorders>
            <w:shd w:val="clear" w:color="auto" w:fill="auto"/>
            <w:hideMark/>
          </w:tcPr>
          <w:p w14:paraId="3375324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m2</w:t>
            </w:r>
          </w:p>
        </w:tc>
        <w:tc>
          <w:tcPr>
            <w:tcW w:w="3087" w:type="dxa"/>
            <w:tcBorders>
              <w:top w:val="nil"/>
              <w:left w:val="nil"/>
              <w:bottom w:val="single" w:sz="4" w:space="0" w:color="auto"/>
              <w:right w:val="single" w:sz="4" w:space="0" w:color="auto"/>
            </w:tcBorders>
            <w:shd w:val="clear" w:color="auto" w:fill="auto"/>
            <w:noWrap/>
            <w:hideMark/>
          </w:tcPr>
          <w:p w14:paraId="3217432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20,3     </w:t>
            </w:r>
          </w:p>
        </w:tc>
        <w:tc>
          <w:tcPr>
            <w:tcW w:w="236" w:type="dxa"/>
            <w:vAlign w:val="center"/>
            <w:hideMark/>
          </w:tcPr>
          <w:p w14:paraId="4179370B" w14:textId="77777777" w:rsidR="00C349B9" w:rsidRPr="005735CC" w:rsidRDefault="00C349B9" w:rsidP="003A68CA">
            <w:pPr>
              <w:rPr>
                <w:rFonts w:eastAsia="Times New Roman"/>
                <w:sz w:val="20"/>
                <w:szCs w:val="20"/>
              </w:rPr>
            </w:pPr>
          </w:p>
        </w:tc>
      </w:tr>
      <w:tr w:rsidR="00C349B9" w:rsidRPr="005735CC" w14:paraId="0264659A"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04F576B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23</w:t>
            </w:r>
          </w:p>
        </w:tc>
        <w:tc>
          <w:tcPr>
            <w:tcW w:w="5860" w:type="dxa"/>
            <w:tcBorders>
              <w:top w:val="nil"/>
              <w:left w:val="nil"/>
              <w:bottom w:val="single" w:sz="4" w:space="0" w:color="auto"/>
              <w:right w:val="single" w:sz="4" w:space="0" w:color="auto"/>
            </w:tcBorders>
            <w:shd w:val="clear" w:color="auto" w:fill="auto"/>
            <w:hideMark/>
          </w:tcPr>
          <w:p w14:paraId="57D7D9FD"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Jungiklių montavimas potinkinėse dėžutėse</w:t>
            </w:r>
          </w:p>
        </w:tc>
        <w:tc>
          <w:tcPr>
            <w:tcW w:w="1110" w:type="dxa"/>
            <w:tcBorders>
              <w:top w:val="nil"/>
              <w:left w:val="nil"/>
              <w:bottom w:val="single" w:sz="4" w:space="0" w:color="auto"/>
              <w:right w:val="single" w:sz="4" w:space="0" w:color="auto"/>
            </w:tcBorders>
            <w:shd w:val="clear" w:color="auto" w:fill="auto"/>
            <w:hideMark/>
          </w:tcPr>
          <w:p w14:paraId="0ED2AFC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43AD47B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0,01    </w:t>
            </w:r>
          </w:p>
        </w:tc>
        <w:tc>
          <w:tcPr>
            <w:tcW w:w="236" w:type="dxa"/>
            <w:vAlign w:val="center"/>
            <w:hideMark/>
          </w:tcPr>
          <w:p w14:paraId="69A5380E" w14:textId="77777777" w:rsidR="00C349B9" w:rsidRPr="005735CC" w:rsidRDefault="00C349B9" w:rsidP="003A68CA">
            <w:pPr>
              <w:rPr>
                <w:rFonts w:eastAsia="Times New Roman"/>
                <w:sz w:val="20"/>
                <w:szCs w:val="20"/>
              </w:rPr>
            </w:pPr>
          </w:p>
        </w:tc>
      </w:tr>
      <w:tr w:rsidR="00C349B9" w:rsidRPr="005735CC" w14:paraId="4AFF4EA0"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609A89B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24</w:t>
            </w:r>
          </w:p>
        </w:tc>
        <w:tc>
          <w:tcPr>
            <w:tcW w:w="5860" w:type="dxa"/>
            <w:tcBorders>
              <w:top w:val="nil"/>
              <w:left w:val="nil"/>
              <w:bottom w:val="single" w:sz="4" w:space="0" w:color="auto"/>
              <w:right w:val="single" w:sz="4" w:space="0" w:color="auto"/>
            </w:tcBorders>
            <w:shd w:val="clear" w:color="auto" w:fill="auto"/>
            <w:hideMark/>
          </w:tcPr>
          <w:p w14:paraId="23A29B09"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Kištukinių lizdų montavimas potinkinėse dėžutėse</w:t>
            </w:r>
          </w:p>
        </w:tc>
        <w:tc>
          <w:tcPr>
            <w:tcW w:w="1110" w:type="dxa"/>
            <w:tcBorders>
              <w:top w:val="nil"/>
              <w:left w:val="nil"/>
              <w:bottom w:val="single" w:sz="4" w:space="0" w:color="auto"/>
              <w:right w:val="single" w:sz="4" w:space="0" w:color="auto"/>
            </w:tcBorders>
            <w:shd w:val="clear" w:color="auto" w:fill="auto"/>
            <w:hideMark/>
          </w:tcPr>
          <w:p w14:paraId="3022796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3598CCD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0,18    </w:t>
            </w:r>
          </w:p>
        </w:tc>
        <w:tc>
          <w:tcPr>
            <w:tcW w:w="236" w:type="dxa"/>
            <w:vAlign w:val="center"/>
            <w:hideMark/>
          </w:tcPr>
          <w:p w14:paraId="41F7658B" w14:textId="77777777" w:rsidR="00C349B9" w:rsidRPr="005735CC" w:rsidRDefault="00C349B9" w:rsidP="003A68CA">
            <w:pPr>
              <w:rPr>
                <w:rFonts w:eastAsia="Times New Roman"/>
                <w:sz w:val="20"/>
                <w:szCs w:val="20"/>
              </w:rPr>
            </w:pPr>
          </w:p>
        </w:tc>
      </w:tr>
      <w:tr w:rsidR="00C349B9" w:rsidRPr="005735CC" w14:paraId="0C0D6B11" w14:textId="77777777" w:rsidTr="00C80AE4">
        <w:trPr>
          <w:trHeight w:val="288"/>
        </w:trPr>
        <w:tc>
          <w:tcPr>
            <w:tcW w:w="10910" w:type="dxa"/>
            <w:gridSpan w:val="4"/>
            <w:tcBorders>
              <w:top w:val="single" w:sz="4" w:space="0" w:color="auto"/>
              <w:left w:val="single" w:sz="4" w:space="0" w:color="auto"/>
              <w:bottom w:val="single" w:sz="4" w:space="0" w:color="auto"/>
              <w:right w:val="single" w:sz="4" w:space="0" w:color="000000"/>
            </w:tcBorders>
            <w:shd w:val="clear" w:color="000000" w:fill="DCE6F1"/>
            <w:hideMark/>
          </w:tcPr>
          <w:p w14:paraId="3F7834C1" w14:textId="77777777" w:rsidR="00C349B9" w:rsidRPr="005735CC" w:rsidRDefault="00C349B9" w:rsidP="003A68CA">
            <w:pPr>
              <w:rPr>
                <w:rFonts w:ascii="Arial" w:eastAsia="Times New Roman" w:hAnsi="Arial" w:cs="Arial"/>
                <w:b/>
                <w:bCs/>
                <w:color w:val="000000"/>
                <w:sz w:val="16"/>
                <w:szCs w:val="16"/>
              </w:rPr>
            </w:pPr>
            <w:r w:rsidRPr="005735CC">
              <w:rPr>
                <w:rFonts w:ascii="Arial" w:eastAsia="Times New Roman" w:hAnsi="Arial" w:cs="Arial"/>
                <w:b/>
                <w:bCs/>
                <w:color w:val="000000"/>
                <w:sz w:val="16"/>
                <w:szCs w:val="16"/>
              </w:rPr>
              <w:t>PATALPA 1-12</w:t>
            </w:r>
          </w:p>
        </w:tc>
        <w:tc>
          <w:tcPr>
            <w:tcW w:w="236" w:type="dxa"/>
            <w:vAlign w:val="center"/>
            <w:hideMark/>
          </w:tcPr>
          <w:p w14:paraId="018CA7C9" w14:textId="77777777" w:rsidR="00C349B9" w:rsidRPr="005735CC" w:rsidRDefault="00C349B9" w:rsidP="003A68CA">
            <w:pPr>
              <w:rPr>
                <w:rFonts w:eastAsia="Times New Roman"/>
                <w:sz w:val="20"/>
                <w:szCs w:val="20"/>
              </w:rPr>
            </w:pPr>
          </w:p>
        </w:tc>
      </w:tr>
      <w:tr w:rsidR="00C349B9" w:rsidRPr="005735CC" w14:paraId="2E896F2C"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79D1229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w:t>
            </w:r>
          </w:p>
        </w:tc>
        <w:tc>
          <w:tcPr>
            <w:tcW w:w="5860" w:type="dxa"/>
            <w:tcBorders>
              <w:top w:val="nil"/>
              <w:left w:val="nil"/>
              <w:bottom w:val="single" w:sz="4" w:space="0" w:color="auto"/>
              <w:right w:val="single" w:sz="4" w:space="0" w:color="auto"/>
            </w:tcBorders>
            <w:shd w:val="clear" w:color="auto" w:fill="auto"/>
            <w:hideMark/>
          </w:tcPr>
          <w:p w14:paraId="672A22FC"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Medinių grindjuosčių nuardymas</w:t>
            </w:r>
          </w:p>
        </w:tc>
        <w:tc>
          <w:tcPr>
            <w:tcW w:w="1110" w:type="dxa"/>
            <w:tcBorders>
              <w:top w:val="nil"/>
              <w:left w:val="nil"/>
              <w:bottom w:val="single" w:sz="4" w:space="0" w:color="auto"/>
              <w:right w:val="single" w:sz="4" w:space="0" w:color="auto"/>
            </w:tcBorders>
            <w:shd w:val="clear" w:color="auto" w:fill="auto"/>
            <w:hideMark/>
          </w:tcPr>
          <w:p w14:paraId="568D117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7CE3B5A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0,154   </w:t>
            </w:r>
          </w:p>
        </w:tc>
        <w:tc>
          <w:tcPr>
            <w:tcW w:w="236" w:type="dxa"/>
            <w:vAlign w:val="center"/>
            <w:hideMark/>
          </w:tcPr>
          <w:p w14:paraId="46BBD28E" w14:textId="77777777" w:rsidR="00C349B9" w:rsidRPr="005735CC" w:rsidRDefault="00C349B9" w:rsidP="003A68CA">
            <w:pPr>
              <w:rPr>
                <w:rFonts w:eastAsia="Times New Roman"/>
                <w:sz w:val="20"/>
                <w:szCs w:val="20"/>
              </w:rPr>
            </w:pPr>
          </w:p>
        </w:tc>
      </w:tr>
      <w:tr w:rsidR="00C349B9" w:rsidRPr="005735CC" w14:paraId="14359D9E"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697ABFC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w:t>
            </w:r>
          </w:p>
        </w:tc>
        <w:tc>
          <w:tcPr>
            <w:tcW w:w="5860" w:type="dxa"/>
            <w:tcBorders>
              <w:top w:val="nil"/>
              <w:left w:val="nil"/>
              <w:bottom w:val="single" w:sz="4" w:space="0" w:color="auto"/>
              <w:right w:val="single" w:sz="4" w:space="0" w:color="auto"/>
            </w:tcBorders>
            <w:shd w:val="clear" w:color="auto" w:fill="auto"/>
            <w:hideMark/>
          </w:tcPr>
          <w:p w14:paraId="251D0CFE"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Seno linoleumo nuėmimas</w:t>
            </w:r>
          </w:p>
        </w:tc>
        <w:tc>
          <w:tcPr>
            <w:tcW w:w="1110" w:type="dxa"/>
            <w:tcBorders>
              <w:top w:val="nil"/>
              <w:left w:val="nil"/>
              <w:bottom w:val="single" w:sz="4" w:space="0" w:color="auto"/>
              <w:right w:val="single" w:sz="4" w:space="0" w:color="auto"/>
            </w:tcBorders>
            <w:shd w:val="clear" w:color="auto" w:fill="auto"/>
            <w:hideMark/>
          </w:tcPr>
          <w:p w14:paraId="668826D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m2</w:t>
            </w:r>
          </w:p>
        </w:tc>
        <w:tc>
          <w:tcPr>
            <w:tcW w:w="3087" w:type="dxa"/>
            <w:tcBorders>
              <w:top w:val="nil"/>
              <w:left w:val="nil"/>
              <w:bottom w:val="single" w:sz="4" w:space="0" w:color="auto"/>
              <w:right w:val="single" w:sz="4" w:space="0" w:color="auto"/>
            </w:tcBorders>
            <w:shd w:val="clear" w:color="auto" w:fill="auto"/>
            <w:noWrap/>
            <w:hideMark/>
          </w:tcPr>
          <w:p w14:paraId="1047EE2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15,34    </w:t>
            </w:r>
          </w:p>
        </w:tc>
        <w:tc>
          <w:tcPr>
            <w:tcW w:w="236" w:type="dxa"/>
            <w:vAlign w:val="center"/>
            <w:hideMark/>
          </w:tcPr>
          <w:p w14:paraId="3287863D" w14:textId="77777777" w:rsidR="00C349B9" w:rsidRPr="005735CC" w:rsidRDefault="00C349B9" w:rsidP="003A68CA">
            <w:pPr>
              <w:rPr>
                <w:rFonts w:eastAsia="Times New Roman"/>
                <w:sz w:val="20"/>
                <w:szCs w:val="20"/>
              </w:rPr>
            </w:pPr>
          </w:p>
        </w:tc>
      </w:tr>
      <w:tr w:rsidR="00C349B9" w:rsidRPr="005735CC" w14:paraId="4D439676"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67EC668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3</w:t>
            </w:r>
          </w:p>
        </w:tc>
        <w:tc>
          <w:tcPr>
            <w:tcW w:w="5860" w:type="dxa"/>
            <w:tcBorders>
              <w:top w:val="nil"/>
              <w:left w:val="nil"/>
              <w:bottom w:val="single" w:sz="4" w:space="0" w:color="auto"/>
              <w:right w:val="single" w:sz="4" w:space="0" w:color="auto"/>
            </w:tcBorders>
            <w:shd w:val="clear" w:color="auto" w:fill="auto"/>
            <w:hideMark/>
          </w:tcPr>
          <w:p w14:paraId="73252DDD"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Senų tapetų nuplėšimas</w:t>
            </w:r>
          </w:p>
        </w:tc>
        <w:tc>
          <w:tcPr>
            <w:tcW w:w="1110" w:type="dxa"/>
            <w:tcBorders>
              <w:top w:val="nil"/>
              <w:left w:val="nil"/>
              <w:bottom w:val="single" w:sz="4" w:space="0" w:color="auto"/>
              <w:right w:val="single" w:sz="4" w:space="0" w:color="auto"/>
            </w:tcBorders>
            <w:shd w:val="clear" w:color="auto" w:fill="auto"/>
            <w:hideMark/>
          </w:tcPr>
          <w:p w14:paraId="745D70A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3FB833D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0,462   </w:t>
            </w:r>
          </w:p>
        </w:tc>
        <w:tc>
          <w:tcPr>
            <w:tcW w:w="236" w:type="dxa"/>
            <w:vAlign w:val="center"/>
            <w:hideMark/>
          </w:tcPr>
          <w:p w14:paraId="18AA030C" w14:textId="77777777" w:rsidR="00C349B9" w:rsidRPr="005735CC" w:rsidRDefault="00C349B9" w:rsidP="003A68CA">
            <w:pPr>
              <w:rPr>
                <w:rFonts w:eastAsia="Times New Roman"/>
                <w:sz w:val="20"/>
                <w:szCs w:val="20"/>
              </w:rPr>
            </w:pPr>
          </w:p>
        </w:tc>
      </w:tr>
      <w:tr w:rsidR="00C349B9" w:rsidRPr="005735CC" w14:paraId="0E0A2C23"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34F0021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lastRenderedPageBreak/>
              <w:t>4</w:t>
            </w:r>
          </w:p>
        </w:tc>
        <w:tc>
          <w:tcPr>
            <w:tcW w:w="5860" w:type="dxa"/>
            <w:tcBorders>
              <w:top w:val="nil"/>
              <w:left w:val="nil"/>
              <w:bottom w:val="single" w:sz="4" w:space="0" w:color="auto"/>
              <w:right w:val="single" w:sz="4" w:space="0" w:color="auto"/>
            </w:tcBorders>
            <w:shd w:val="clear" w:color="auto" w:fill="auto"/>
            <w:hideMark/>
          </w:tcPr>
          <w:p w14:paraId="768BE771"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aptaisymo glazūruotomis plytelėmis išardymas, be plytelių išsaugojimo</w:t>
            </w:r>
          </w:p>
        </w:tc>
        <w:tc>
          <w:tcPr>
            <w:tcW w:w="1110" w:type="dxa"/>
            <w:tcBorders>
              <w:top w:val="nil"/>
              <w:left w:val="nil"/>
              <w:bottom w:val="single" w:sz="4" w:space="0" w:color="auto"/>
              <w:right w:val="single" w:sz="4" w:space="0" w:color="auto"/>
            </w:tcBorders>
            <w:shd w:val="clear" w:color="auto" w:fill="auto"/>
            <w:hideMark/>
          </w:tcPr>
          <w:p w14:paraId="703ACCC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m2</w:t>
            </w:r>
          </w:p>
        </w:tc>
        <w:tc>
          <w:tcPr>
            <w:tcW w:w="3087" w:type="dxa"/>
            <w:tcBorders>
              <w:top w:val="nil"/>
              <w:left w:val="nil"/>
              <w:bottom w:val="single" w:sz="4" w:space="0" w:color="auto"/>
              <w:right w:val="single" w:sz="4" w:space="0" w:color="auto"/>
            </w:tcBorders>
            <w:shd w:val="clear" w:color="auto" w:fill="auto"/>
            <w:noWrap/>
            <w:hideMark/>
          </w:tcPr>
          <w:p w14:paraId="1ACE58A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1,0     </w:t>
            </w:r>
          </w:p>
        </w:tc>
        <w:tc>
          <w:tcPr>
            <w:tcW w:w="236" w:type="dxa"/>
            <w:vAlign w:val="center"/>
            <w:hideMark/>
          </w:tcPr>
          <w:p w14:paraId="792B5288" w14:textId="77777777" w:rsidR="00C349B9" w:rsidRPr="005735CC" w:rsidRDefault="00C349B9" w:rsidP="003A68CA">
            <w:pPr>
              <w:rPr>
                <w:rFonts w:eastAsia="Times New Roman"/>
                <w:sz w:val="20"/>
                <w:szCs w:val="20"/>
              </w:rPr>
            </w:pPr>
          </w:p>
        </w:tc>
      </w:tr>
      <w:tr w:rsidR="00C349B9" w:rsidRPr="005735CC" w14:paraId="22F03B44"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374BF09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5</w:t>
            </w:r>
          </w:p>
        </w:tc>
        <w:tc>
          <w:tcPr>
            <w:tcW w:w="5860" w:type="dxa"/>
            <w:tcBorders>
              <w:top w:val="nil"/>
              <w:left w:val="nil"/>
              <w:bottom w:val="single" w:sz="4" w:space="0" w:color="auto"/>
              <w:right w:val="single" w:sz="4" w:space="0" w:color="auto"/>
            </w:tcBorders>
            <w:shd w:val="clear" w:color="auto" w:fill="auto"/>
            <w:hideMark/>
          </w:tcPr>
          <w:p w14:paraId="77599B55"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Vagų iškirtimas paslėptai elektros </w:t>
            </w:r>
            <w:proofErr w:type="spellStart"/>
            <w:r w:rsidRPr="005735CC">
              <w:rPr>
                <w:rFonts w:ascii="Arial" w:eastAsia="Times New Roman" w:hAnsi="Arial" w:cs="Arial"/>
                <w:color w:val="000000"/>
                <w:sz w:val="16"/>
                <w:szCs w:val="16"/>
              </w:rPr>
              <w:t>instalicijai</w:t>
            </w:r>
            <w:proofErr w:type="spellEnd"/>
            <w:r w:rsidRPr="005735CC">
              <w:rPr>
                <w:rFonts w:ascii="Arial" w:eastAsia="Times New Roman" w:hAnsi="Arial" w:cs="Arial"/>
                <w:color w:val="000000"/>
                <w:sz w:val="16"/>
                <w:szCs w:val="16"/>
              </w:rPr>
              <w:t xml:space="preserve"> vagotuvu tinkuotose sienose</w:t>
            </w:r>
          </w:p>
        </w:tc>
        <w:tc>
          <w:tcPr>
            <w:tcW w:w="1110" w:type="dxa"/>
            <w:tcBorders>
              <w:top w:val="nil"/>
              <w:left w:val="nil"/>
              <w:bottom w:val="single" w:sz="4" w:space="0" w:color="auto"/>
              <w:right w:val="single" w:sz="4" w:space="0" w:color="auto"/>
            </w:tcBorders>
            <w:shd w:val="clear" w:color="auto" w:fill="auto"/>
            <w:hideMark/>
          </w:tcPr>
          <w:p w14:paraId="43A8FAD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44AC311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0,04    </w:t>
            </w:r>
          </w:p>
        </w:tc>
        <w:tc>
          <w:tcPr>
            <w:tcW w:w="236" w:type="dxa"/>
            <w:vAlign w:val="center"/>
            <w:hideMark/>
          </w:tcPr>
          <w:p w14:paraId="1CE54762" w14:textId="77777777" w:rsidR="00C349B9" w:rsidRPr="005735CC" w:rsidRDefault="00C349B9" w:rsidP="003A68CA">
            <w:pPr>
              <w:rPr>
                <w:rFonts w:eastAsia="Times New Roman"/>
                <w:sz w:val="20"/>
                <w:szCs w:val="20"/>
              </w:rPr>
            </w:pPr>
          </w:p>
        </w:tc>
      </w:tr>
      <w:tr w:rsidR="00C349B9" w:rsidRPr="005735CC" w14:paraId="3CAC3396"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751E702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6</w:t>
            </w:r>
          </w:p>
        </w:tc>
        <w:tc>
          <w:tcPr>
            <w:tcW w:w="5860" w:type="dxa"/>
            <w:tcBorders>
              <w:top w:val="nil"/>
              <w:left w:val="nil"/>
              <w:bottom w:val="single" w:sz="4" w:space="0" w:color="auto"/>
              <w:right w:val="single" w:sz="4" w:space="0" w:color="auto"/>
            </w:tcBorders>
            <w:shd w:val="clear" w:color="auto" w:fill="auto"/>
            <w:hideMark/>
          </w:tcPr>
          <w:p w14:paraId="2BC24B56"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Elektros instaliacijos laidų, kabelių iki 16 mm2 skerspjūvio ploto tiesimas paruoštose vagose (po tinku)</w:t>
            </w:r>
          </w:p>
        </w:tc>
        <w:tc>
          <w:tcPr>
            <w:tcW w:w="1110" w:type="dxa"/>
            <w:tcBorders>
              <w:top w:val="nil"/>
              <w:left w:val="nil"/>
              <w:bottom w:val="single" w:sz="4" w:space="0" w:color="auto"/>
              <w:right w:val="single" w:sz="4" w:space="0" w:color="auto"/>
            </w:tcBorders>
            <w:shd w:val="clear" w:color="auto" w:fill="auto"/>
            <w:hideMark/>
          </w:tcPr>
          <w:p w14:paraId="57D0E5C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040AE9D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0,05    </w:t>
            </w:r>
          </w:p>
        </w:tc>
        <w:tc>
          <w:tcPr>
            <w:tcW w:w="236" w:type="dxa"/>
            <w:vAlign w:val="center"/>
            <w:hideMark/>
          </w:tcPr>
          <w:p w14:paraId="31B9B6F2" w14:textId="77777777" w:rsidR="00C349B9" w:rsidRPr="005735CC" w:rsidRDefault="00C349B9" w:rsidP="003A68CA">
            <w:pPr>
              <w:rPr>
                <w:rFonts w:eastAsia="Times New Roman"/>
                <w:sz w:val="20"/>
                <w:szCs w:val="20"/>
              </w:rPr>
            </w:pPr>
          </w:p>
        </w:tc>
      </w:tr>
      <w:tr w:rsidR="00C349B9" w:rsidRPr="005735CC" w14:paraId="78A69CFF"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3543DAE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7</w:t>
            </w:r>
          </w:p>
        </w:tc>
        <w:tc>
          <w:tcPr>
            <w:tcW w:w="5860" w:type="dxa"/>
            <w:tcBorders>
              <w:top w:val="nil"/>
              <w:left w:val="nil"/>
              <w:bottom w:val="single" w:sz="4" w:space="0" w:color="auto"/>
              <w:right w:val="single" w:sz="4" w:space="0" w:color="auto"/>
            </w:tcBorders>
            <w:shd w:val="clear" w:color="auto" w:fill="auto"/>
            <w:hideMark/>
          </w:tcPr>
          <w:p w14:paraId="0730DE55"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Vagų užtaisymas (tinkavimas), nutiesus apšvietimo tinklo laidus sienų paviršiuose</w:t>
            </w:r>
          </w:p>
        </w:tc>
        <w:tc>
          <w:tcPr>
            <w:tcW w:w="1110" w:type="dxa"/>
            <w:tcBorders>
              <w:top w:val="nil"/>
              <w:left w:val="nil"/>
              <w:bottom w:val="single" w:sz="4" w:space="0" w:color="auto"/>
              <w:right w:val="single" w:sz="4" w:space="0" w:color="auto"/>
            </w:tcBorders>
            <w:shd w:val="clear" w:color="auto" w:fill="auto"/>
            <w:hideMark/>
          </w:tcPr>
          <w:p w14:paraId="78CE084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13200B0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0,04    </w:t>
            </w:r>
          </w:p>
        </w:tc>
        <w:tc>
          <w:tcPr>
            <w:tcW w:w="236" w:type="dxa"/>
            <w:vAlign w:val="center"/>
            <w:hideMark/>
          </w:tcPr>
          <w:p w14:paraId="4F548607" w14:textId="77777777" w:rsidR="00C349B9" w:rsidRPr="005735CC" w:rsidRDefault="00C349B9" w:rsidP="003A68CA">
            <w:pPr>
              <w:rPr>
                <w:rFonts w:eastAsia="Times New Roman"/>
                <w:sz w:val="20"/>
                <w:szCs w:val="20"/>
              </w:rPr>
            </w:pPr>
          </w:p>
        </w:tc>
      </w:tr>
      <w:tr w:rsidR="00C349B9" w:rsidRPr="005735CC" w14:paraId="4C844F19"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2AE1D66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8</w:t>
            </w:r>
          </w:p>
        </w:tc>
        <w:tc>
          <w:tcPr>
            <w:tcW w:w="5860" w:type="dxa"/>
            <w:tcBorders>
              <w:top w:val="nil"/>
              <w:left w:val="nil"/>
              <w:bottom w:val="single" w:sz="4" w:space="0" w:color="auto"/>
              <w:right w:val="single" w:sz="4" w:space="0" w:color="auto"/>
            </w:tcBorders>
            <w:shd w:val="clear" w:color="auto" w:fill="auto"/>
            <w:hideMark/>
          </w:tcPr>
          <w:p w14:paraId="34EAF952"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Lizdų gręžimas potinkinėms elektros </w:t>
            </w:r>
            <w:proofErr w:type="spellStart"/>
            <w:r w:rsidRPr="005735CC">
              <w:rPr>
                <w:rFonts w:ascii="Arial" w:eastAsia="Times New Roman" w:hAnsi="Arial" w:cs="Arial"/>
                <w:color w:val="000000"/>
                <w:sz w:val="16"/>
                <w:szCs w:val="16"/>
              </w:rPr>
              <w:t>instalicijos</w:t>
            </w:r>
            <w:proofErr w:type="spellEnd"/>
            <w:r w:rsidRPr="005735CC">
              <w:rPr>
                <w:rFonts w:ascii="Arial" w:eastAsia="Times New Roman" w:hAnsi="Arial" w:cs="Arial"/>
                <w:color w:val="000000"/>
                <w:sz w:val="16"/>
                <w:szCs w:val="16"/>
              </w:rPr>
              <w:t xml:space="preserve"> dėžutėms žiediniais grąžtais mūro sienose</w:t>
            </w:r>
          </w:p>
        </w:tc>
        <w:tc>
          <w:tcPr>
            <w:tcW w:w="1110" w:type="dxa"/>
            <w:tcBorders>
              <w:top w:val="nil"/>
              <w:left w:val="nil"/>
              <w:bottom w:val="single" w:sz="4" w:space="0" w:color="auto"/>
              <w:right w:val="single" w:sz="4" w:space="0" w:color="auto"/>
            </w:tcBorders>
            <w:shd w:val="clear" w:color="auto" w:fill="auto"/>
            <w:hideMark/>
          </w:tcPr>
          <w:p w14:paraId="356B98B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7BCE0A0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0,13    </w:t>
            </w:r>
          </w:p>
        </w:tc>
        <w:tc>
          <w:tcPr>
            <w:tcW w:w="236" w:type="dxa"/>
            <w:vAlign w:val="center"/>
            <w:hideMark/>
          </w:tcPr>
          <w:p w14:paraId="2A63AA2D" w14:textId="77777777" w:rsidR="00C349B9" w:rsidRPr="005735CC" w:rsidRDefault="00C349B9" w:rsidP="003A68CA">
            <w:pPr>
              <w:rPr>
                <w:rFonts w:eastAsia="Times New Roman"/>
                <w:sz w:val="20"/>
                <w:szCs w:val="20"/>
              </w:rPr>
            </w:pPr>
          </w:p>
        </w:tc>
      </w:tr>
      <w:tr w:rsidR="00C349B9" w:rsidRPr="005735CC" w14:paraId="20F7C013"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0ADB484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9</w:t>
            </w:r>
          </w:p>
        </w:tc>
        <w:tc>
          <w:tcPr>
            <w:tcW w:w="5860" w:type="dxa"/>
            <w:tcBorders>
              <w:top w:val="nil"/>
              <w:left w:val="nil"/>
              <w:bottom w:val="single" w:sz="4" w:space="0" w:color="auto"/>
              <w:right w:val="single" w:sz="4" w:space="0" w:color="auto"/>
            </w:tcBorders>
            <w:shd w:val="clear" w:color="auto" w:fill="auto"/>
            <w:hideMark/>
          </w:tcPr>
          <w:p w14:paraId="196F94BF"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Potinkinių elektros instaliacinių dėžučių įstatymas į paruoštus lizdus , kai dėžutės apvalios  d iki 100 mm</w:t>
            </w:r>
          </w:p>
        </w:tc>
        <w:tc>
          <w:tcPr>
            <w:tcW w:w="1110" w:type="dxa"/>
            <w:tcBorders>
              <w:top w:val="nil"/>
              <w:left w:val="nil"/>
              <w:bottom w:val="single" w:sz="4" w:space="0" w:color="auto"/>
              <w:right w:val="single" w:sz="4" w:space="0" w:color="auto"/>
            </w:tcBorders>
            <w:shd w:val="clear" w:color="auto" w:fill="auto"/>
            <w:hideMark/>
          </w:tcPr>
          <w:p w14:paraId="68AA208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61AEBD4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0,13    </w:t>
            </w:r>
          </w:p>
        </w:tc>
        <w:tc>
          <w:tcPr>
            <w:tcW w:w="236" w:type="dxa"/>
            <w:vAlign w:val="center"/>
            <w:hideMark/>
          </w:tcPr>
          <w:p w14:paraId="07A0054B" w14:textId="77777777" w:rsidR="00C349B9" w:rsidRPr="005735CC" w:rsidRDefault="00C349B9" w:rsidP="003A68CA">
            <w:pPr>
              <w:rPr>
                <w:rFonts w:eastAsia="Times New Roman"/>
                <w:sz w:val="20"/>
                <w:szCs w:val="20"/>
              </w:rPr>
            </w:pPr>
          </w:p>
        </w:tc>
      </w:tr>
      <w:tr w:rsidR="00C349B9" w:rsidRPr="005735CC" w14:paraId="2EBFBFEA"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5B906AB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w:t>
            </w:r>
          </w:p>
        </w:tc>
        <w:tc>
          <w:tcPr>
            <w:tcW w:w="5860" w:type="dxa"/>
            <w:tcBorders>
              <w:top w:val="nil"/>
              <w:left w:val="nil"/>
              <w:bottom w:val="single" w:sz="4" w:space="0" w:color="auto"/>
              <w:right w:val="single" w:sz="4" w:space="0" w:color="auto"/>
            </w:tcBorders>
            <w:shd w:val="clear" w:color="auto" w:fill="auto"/>
            <w:hideMark/>
          </w:tcPr>
          <w:p w14:paraId="4E5B2288"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Lubų paviršių pagrindo gruntavimas sukibimą gerinančiais gruntais voleliu</w:t>
            </w:r>
          </w:p>
        </w:tc>
        <w:tc>
          <w:tcPr>
            <w:tcW w:w="1110" w:type="dxa"/>
            <w:tcBorders>
              <w:top w:val="nil"/>
              <w:left w:val="nil"/>
              <w:bottom w:val="single" w:sz="4" w:space="0" w:color="auto"/>
              <w:right w:val="single" w:sz="4" w:space="0" w:color="auto"/>
            </w:tcBorders>
            <w:shd w:val="clear" w:color="auto" w:fill="auto"/>
            <w:hideMark/>
          </w:tcPr>
          <w:p w14:paraId="1948A7C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1358639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0,1534  </w:t>
            </w:r>
          </w:p>
        </w:tc>
        <w:tc>
          <w:tcPr>
            <w:tcW w:w="236" w:type="dxa"/>
            <w:vAlign w:val="center"/>
            <w:hideMark/>
          </w:tcPr>
          <w:p w14:paraId="40F26955" w14:textId="77777777" w:rsidR="00C349B9" w:rsidRPr="005735CC" w:rsidRDefault="00C349B9" w:rsidP="003A68CA">
            <w:pPr>
              <w:rPr>
                <w:rFonts w:eastAsia="Times New Roman"/>
                <w:sz w:val="20"/>
                <w:szCs w:val="20"/>
              </w:rPr>
            </w:pPr>
          </w:p>
        </w:tc>
      </w:tr>
      <w:tr w:rsidR="00C349B9" w:rsidRPr="005735CC" w14:paraId="1833E604"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0D324C4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11</w:t>
            </w:r>
          </w:p>
        </w:tc>
        <w:tc>
          <w:tcPr>
            <w:tcW w:w="5860" w:type="dxa"/>
            <w:tcBorders>
              <w:top w:val="nil"/>
              <w:left w:val="nil"/>
              <w:bottom w:val="single" w:sz="4" w:space="0" w:color="auto"/>
              <w:right w:val="single" w:sz="4" w:space="0" w:color="auto"/>
            </w:tcBorders>
            <w:shd w:val="clear" w:color="auto" w:fill="auto"/>
            <w:hideMark/>
          </w:tcPr>
          <w:p w14:paraId="5DA4F238"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pagrindo gruntavimas sukibimą gerinančiais gruntais voleliu</w:t>
            </w:r>
          </w:p>
        </w:tc>
        <w:tc>
          <w:tcPr>
            <w:tcW w:w="1110" w:type="dxa"/>
            <w:tcBorders>
              <w:top w:val="nil"/>
              <w:left w:val="nil"/>
              <w:bottom w:val="single" w:sz="4" w:space="0" w:color="auto"/>
              <w:right w:val="single" w:sz="4" w:space="0" w:color="auto"/>
            </w:tcBorders>
            <w:shd w:val="clear" w:color="auto" w:fill="auto"/>
            <w:hideMark/>
          </w:tcPr>
          <w:p w14:paraId="1BED318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7592B49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0,472   </w:t>
            </w:r>
          </w:p>
        </w:tc>
        <w:tc>
          <w:tcPr>
            <w:tcW w:w="236" w:type="dxa"/>
            <w:vAlign w:val="center"/>
            <w:hideMark/>
          </w:tcPr>
          <w:p w14:paraId="1826811D" w14:textId="77777777" w:rsidR="00C349B9" w:rsidRPr="005735CC" w:rsidRDefault="00C349B9" w:rsidP="003A68CA">
            <w:pPr>
              <w:rPr>
                <w:rFonts w:eastAsia="Times New Roman"/>
                <w:sz w:val="20"/>
                <w:szCs w:val="20"/>
              </w:rPr>
            </w:pPr>
          </w:p>
        </w:tc>
      </w:tr>
      <w:tr w:rsidR="00C349B9" w:rsidRPr="005735CC" w14:paraId="6D88335C"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1A0BEEF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12</w:t>
            </w:r>
          </w:p>
        </w:tc>
        <w:tc>
          <w:tcPr>
            <w:tcW w:w="5860" w:type="dxa"/>
            <w:tcBorders>
              <w:top w:val="nil"/>
              <w:left w:val="nil"/>
              <w:bottom w:val="single" w:sz="4" w:space="0" w:color="auto"/>
              <w:right w:val="single" w:sz="4" w:space="0" w:color="auto"/>
            </w:tcBorders>
            <w:shd w:val="clear" w:color="auto" w:fill="auto"/>
            <w:hideMark/>
          </w:tcPr>
          <w:p w14:paraId="56DA2B9A"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Sienų vidinių paviršių 5 mm storio </w:t>
            </w:r>
            <w:proofErr w:type="spellStart"/>
            <w:r w:rsidRPr="005735CC">
              <w:rPr>
                <w:rFonts w:ascii="Arial" w:eastAsia="Times New Roman" w:hAnsi="Arial" w:cs="Arial"/>
                <w:color w:val="000000"/>
                <w:sz w:val="16"/>
                <w:szCs w:val="16"/>
              </w:rPr>
              <w:t>viensluoksnis</w:t>
            </w:r>
            <w:proofErr w:type="spellEnd"/>
            <w:r w:rsidRPr="005735CC">
              <w:rPr>
                <w:rFonts w:ascii="Arial" w:eastAsia="Times New Roman" w:hAnsi="Arial" w:cs="Arial"/>
                <w:color w:val="000000"/>
                <w:sz w:val="16"/>
                <w:szCs w:val="16"/>
              </w:rPr>
              <w:t xml:space="preserve"> tinkas (rankiniu būdu)  k8=1.12</w:t>
            </w:r>
          </w:p>
        </w:tc>
        <w:tc>
          <w:tcPr>
            <w:tcW w:w="1110" w:type="dxa"/>
            <w:tcBorders>
              <w:top w:val="nil"/>
              <w:left w:val="nil"/>
              <w:bottom w:val="single" w:sz="4" w:space="0" w:color="auto"/>
              <w:right w:val="single" w:sz="4" w:space="0" w:color="auto"/>
            </w:tcBorders>
            <w:shd w:val="clear" w:color="auto" w:fill="auto"/>
            <w:hideMark/>
          </w:tcPr>
          <w:p w14:paraId="0AC7988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2634186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0,472   </w:t>
            </w:r>
          </w:p>
        </w:tc>
        <w:tc>
          <w:tcPr>
            <w:tcW w:w="236" w:type="dxa"/>
            <w:vAlign w:val="center"/>
            <w:hideMark/>
          </w:tcPr>
          <w:p w14:paraId="37986C86" w14:textId="77777777" w:rsidR="00C349B9" w:rsidRPr="005735CC" w:rsidRDefault="00C349B9" w:rsidP="003A68CA">
            <w:pPr>
              <w:rPr>
                <w:rFonts w:eastAsia="Times New Roman"/>
                <w:sz w:val="20"/>
                <w:szCs w:val="20"/>
              </w:rPr>
            </w:pPr>
          </w:p>
        </w:tc>
      </w:tr>
      <w:tr w:rsidR="00C349B9" w:rsidRPr="005735CC" w14:paraId="4F54D176"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1D2732B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13</w:t>
            </w:r>
          </w:p>
        </w:tc>
        <w:tc>
          <w:tcPr>
            <w:tcW w:w="5860" w:type="dxa"/>
            <w:tcBorders>
              <w:top w:val="nil"/>
              <w:left w:val="nil"/>
              <w:bottom w:val="single" w:sz="4" w:space="0" w:color="auto"/>
              <w:right w:val="single" w:sz="4" w:space="0" w:color="auto"/>
            </w:tcBorders>
            <w:shd w:val="clear" w:color="auto" w:fill="auto"/>
            <w:hideMark/>
          </w:tcPr>
          <w:p w14:paraId="03D1EF67"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glaistymas organiniais arba akriliniais glaistais (pirmasis 1.00 mm  storio sluoksnis)</w:t>
            </w:r>
          </w:p>
        </w:tc>
        <w:tc>
          <w:tcPr>
            <w:tcW w:w="1110" w:type="dxa"/>
            <w:tcBorders>
              <w:top w:val="nil"/>
              <w:left w:val="nil"/>
              <w:bottom w:val="single" w:sz="4" w:space="0" w:color="auto"/>
              <w:right w:val="single" w:sz="4" w:space="0" w:color="auto"/>
            </w:tcBorders>
            <w:shd w:val="clear" w:color="auto" w:fill="auto"/>
            <w:hideMark/>
          </w:tcPr>
          <w:p w14:paraId="27D9F02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6EDDCDD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0,457   </w:t>
            </w:r>
          </w:p>
        </w:tc>
        <w:tc>
          <w:tcPr>
            <w:tcW w:w="236" w:type="dxa"/>
            <w:vAlign w:val="center"/>
            <w:hideMark/>
          </w:tcPr>
          <w:p w14:paraId="4E2DD518" w14:textId="77777777" w:rsidR="00C349B9" w:rsidRPr="005735CC" w:rsidRDefault="00C349B9" w:rsidP="003A68CA">
            <w:pPr>
              <w:rPr>
                <w:rFonts w:eastAsia="Times New Roman"/>
                <w:sz w:val="20"/>
                <w:szCs w:val="20"/>
              </w:rPr>
            </w:pPr>
          </w:p>
        </w:tc>
      </w:tr>
      <w:tr w:rsidR="00C349B9" w:rsidRPr="005735CC" w14:paraId="3E05DD09"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03F46A3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14</w:t>
            </w:r>
          </w:p>
        </w:tc>
        <w:tc>
          <w:tcPr>
            <w:tcW w:w="5860" w:type="dxa"/>
            <w:tcBorders>
              <w:top w:val="nil"/>
              <w:left w:val="nil"/>
              <w:bottom w:val="single" w:sz="4" w:space="0" w:color="auto"/>
              <w:right w:val="single" w:sz="4" w:space="0" w:color="auto"/>
            </w:tcBorders>
            <w:shd w:val="clear" w:color="auto" w:fill="auto"/>
            <w:hideMark/>
          </w:tcPr>
          <w:p w14:paraId="529CA636"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glaistymas organiniais arba akriliniais glaistais (kartotinis 1.00 mm  storio sluoksnis)</w:t>
            </w:r>
          </w:p>
        </w:tc>
        <w:tc>
          <w:tcPr>
            <w:tcW w:w="1110" w:type="dxa"/>
            <w:tcBorders>
              <w:top w:val="nil"/>
              <w:left w:val="nil"/>
              <w:bottom w:val="single" w:sz="4" w:space="0" w:color="auto"/>
              <w:right w:val="single" w:sz="4" w:space="0" w:color="auto"/>
            </w:tcBorders>
            <w:shd w:val="clear" w:color="auto" w:fill="auto"/>
            <w:hideMark/>
          </w:tcPr>
          <w:p w14:paraId="5EA14FB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6D7C011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0,457   </w:t>
            </w:r>
          </w:p>
        </w:tc>
        <w:tc>
          <w:tcPr>
            <w:tcW w:w="236" w:type="dxa"/>
            <w:vAlign w:val="center"/>
            <w:hideMark/>
          </w:tcPr>
          <w:p w14:paraId="49438303" w14:textId="77777777" w:rsidR="00C349B9" w:rsidRPr="005735CC" w:rsidRDefault="00C349B9" w:rsidP="003A68CA">
            <w:pPr>
              <w:rPr>
                <w:rFonts w:eastAsia="Times New Roman"/>
                <w:sz w:val="20"/>
                <w:szCs w:val="20"/>
              </w:rPr>
            </w:pPr>
          </w:p>
        </w:tc>
      </w:tr>
      <w:tr w:rsidR="00C349B9" w:rsidRPr="005735CC" w14:paraId="0782E27A"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01FD7F0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15</w:t>
            </w:r>
          </w:p>
        </w:tc>
        <w:tc>
          <w:tcPr>
            <w:tcW w:w="5860" w:type="dxa"/>
            <w:tcBorders>
              <w:top w:val="nil"/>
              <w:left w:val="nil"/>
              <w:bottom w:val="single" w:sz="4" w:space="0" w:color="auto"/>
              <w:right w:val="single" w:sz="4" w:space="0" w:color="auto"/>
            </w:tcBorders>
            <w:shd w:val="clear" w:color="auto" w:fill="auto"/>
            <w:hideMark/>
          </w:tcPr>
          <w:p w14:paraId="74FF2ACC"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Lubų paviršių dažymas emulsiniais dažais vienu sluoksniu voleliu</w:t>
            </w:r>
          </w:p>
        </w:tc>
        <w:tc>
          <w:tcPr>
            <w:tcW w:w="1110" w:type="dxa"/>
            <w:tcBorders>
              <w:top w:val="nil"/>
              <w:left w:val="nil"/>
              <w:bottom w:val="single" w:sz="4" w:space="0" w:color="auto"/>
              <w:right w:val="single" w:sz="4" w:space="0" w:color="auto"/>
            </w:tcBorders>
            <w:shd w:val="clear" w:color="auto" w:fill="auto"/>
            <w:hideMark/>
          </w:tcPr>
          <w:p w14:paraId="7C19CC9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04CAD72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0,1534  </w:t>
            </w:r>
          </w:p>
        </w:tc>
        <w:tc>
          <w:tcPr>
            <w:tcW w:w="236" w:type="dxa"/>
            <w:vAlign w:val="center"/>
            <w:hideMark/>
          </w:tcPr>
          <w:p w14:paraId="74AC0D30" w14:textId="77777777" w:rsidR="00C349B9" w:rsidRPr="005735CC" w:rsidRDefault="00C349B9" w:rsidP="003A68CA">
            <w:pPr>
              <w:rPr>
                <w:rFonts w:eastAsia="Times New Roman"/>
                <w:sz w:val="20"/>
                <w:szCs w:val="20"/>
              </w:rPr>
            </w:pPr>
          </w:p>
        </w:tc>
      </w:tr>
      <w:tr w:rsidR="00C349B9" w:rsidRPr="005735CC" w14:paraId="066BE73E"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4337157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16</w:t>
            </w:r>
          </w:p>
        </w:tc>
        <w:tc>
          <w:tcPr>
            <w:tcW w:w="5860" w:type="dxa"/>
            <w:tcBorders>
              <w:top w:val="nil"/>
              <w:left w:val="nil"/>
              <w:bottom w:val="single" w:sz="4" w:space="0" w:color="auto"/>
              <w:right w:val="single" w:sz="4" w:space="0" w:color="auto"/>
            </w:tcBorders>
            <w:shd w:val="clear" w:color="auto" w:fill="auto"/>
            <w:hideMark/>
          </w:tcPr>
          <w:p w14:paraId="3340854D"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Lubų paviršių dažymas emulsiniais dažais antru arba kartotiniu sluoksniu voleliu</w:t>
            </w:r>
          </w:p>
        </w:tc>
        <w:tc>
          <w:tcPr>
            <w:tcW w:w="1110" w:type="dxa"/>
            <w:tcBorders>
              <w:top w:val="nil"/>
              <w:left w:val="nil"/>
              <w:bottom w:val="single" w:sz="4" w:space="0" w:color="auto"/>
              <w:right w:val="single" w:sz="4" w:space="0" w:color="auto"/>
            </w:tcBorders>
            <w:shd w:val="clear" w:color="auto" w:fill="auto"/>
            <w:hideMark/>
          </w:tcPr>
          <w:p w14:paraId="4D469E7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293AC7C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0,1534  </w:t>
            </w:r>
          </w:p>
        </w:tc>
        <w:tc>
          <w:tcPr>
            <w:tcW w:w="236" w:type="dxa"/>
            <w:vAlign w:val="center"/>
            <w:hideMark/>
          </w:tcPr>
          <w:p w14:paraId="4F0ED0C5" w14:textId="77777777" w:rsidR="00C349B9" w:rsidRPr="005735CC" w:rsidRDefault="00C349B9" w:rsidP="003A68CA">
            <w:pPr>
              <w:rPr>
                <w:rFonts w:eastAsia="Times New Roman"/>
                <w:sz w:val="20"/>
                <w:szCs w:val="20"/>
              </w:rPr>
            </w:pPr>
          </w:p>
        </w:tc>
      </w:tr>
      <w:tr w:rsidR="00C349B9" w:rsidRPr="005735CC" w14:paraId="58141891"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7492E88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17</w:t>
            </w:r>
          </w:p>
        </w:tc>
        <w:tc>
          <w:tcPr>
            <w:tcW w:w="5860" w:type="dxa"/>
            <w:tcBorders>
              <w:top w:val="nil"/>
              <w:left w:val="nil"/>
              <w:bottom w:val="single" w:sz="4" w:space="0" w:color="auto"/>
              <w:right w:val="single" w:sz="4" w:space="0" w:color="auto"/>
            </w:tcBorders>
            <w:shd w:val="clear" w:color="auto" w:fill="auto"/>
            <w:hideMark/>
          </w:tcPr>
          <w:p w14:paraId="42F03773"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dažymas emulsiniais dažais vienu sluoksniu voleliu</w:t>
            </w:r>
          </w:p>
        </w:tc>
        <w:tc>
          <w:tcPr>
            <w:tcW w:w="1110" w:type="dxa"/>
            <w:tcBorders>
              <w:top w:val="nil"/>
              <w:left w:val="nil"/>
              <w:bottom w:val="single" w:sz="4" w:space="0" w:color="auto"/>
              <w:right w:val="single" w:sz="4" w:space="0" w:color="auto"/>
            </w:tcBorders>
            <w:shd w:val="clear" w:color="auto" w:fill="auto"/>
            <w:hideMark/>
          </w:tcPr>
          <w:p w14:paraId="148C028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5A49E76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0,457   </w:t>
            </w:r>
          </w:p>
        </w:tc>
        <w:tc>
          <w:tcPr>
            <w:tcW w:w="236" w:type="dxa"/>
            <w:vAlign w:val="center"/>
            <w:hideMark/>
          </w:tcPr>
          <w:p w14:paraId="603E7B7B" w14:textId="77777777" w:rsidR="00C349B9" w:rsidRPr="005735CC" w:rsidRDefault="00C349B9" w:rsidP="003A68CA">
            <w:pPr>
              <w:rPr>
                <w:rFonts w:eastAsia="Times New Roman"/>
                <w:sz w:val="20"/>
                <w:szCs w:val="20"/>
              </w:rPr>
            </w:pPr>
          </w:p>
        </w:tc>
      </w:tr>
      <w:tr w:rsidR="00C349B9" w:rsidRPr="005735CC" w14:paraId="54868256"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15FF485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18</w:t>
            </w:r>
          </w:p>
        </w:tc>
        <w:tc>
          <w:tcPr>
            <w:tcW w:w="5860" w:type="dxa"/>
            <w:tcBorders>
              <w:top w:val="nil"/>
              <w:left w:val="nil"/>
              <w:bottom w:val="single" w:sz="4" w:space="0" w:color="auto"/>
              <w:right w:val="single" w:sz="4" w:space="0" w:color="auto"/>
            </w:tcBorders>
            <w:shd w:val="clear" w:color="auto" w:fill="auto"/>
            <w:hideMark/>
          </w:tcPr>
          <w:p w14:paraId="7D863CDD"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dažymas emulsiniais dažais antru arba kartotiniu sluoksniu voleliu</w:t>
            </w:r>
          </w:p>
        </w:tc>
        <w:tc>
          <w:tcPr>
            <w:tcW w:w="1110" w:type="dxa"/>
            <w:tcBorders>
              <w:top w:val="nil"/>
              <w:left w:val="nil"/>
              <w:bottom w:val="single" w:sz="4" w:space="0" w:color="auto"/>
              <w:right w:val="single" w:sz="4" w:space="0" w:color="auto"/>
            </w:tcBorders>
            <w:shd w:val="clear" w:color="auto" w:fill="auto"/>
            <w:hideMark/>
          </w:tcPr>
          <w:p w14:paraId="21D9EAA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400B4EE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0,457   </w:t>
            </w:r>
          </w:p>
        </w:tc>
        <w:tc>
          <w:tcPr>
            <w:tcW w:w="236" w:type="dxa"/>
            <w:vAlign w:val="center"/>
            <w:hideMark/>
          </w:tcPr>
          <w:p w14:paraId="0CDEA5AC" w14:textId="77777777" w:rsidR="00C349B9" w:rsidRPr="005735CC" w:rsidRDefault="00C349B9" w:rsidP="003A68CA">
            <w:pPr>
              <w:rPr>
                <w:rFonts w:eastAsia="Times New Roman"/>
                <w:sz w:val="20"/>
                <w:szCs w:val="20"/>
              </w:rPr>
            </w:pPr>
          </w:p>
        </w:tc>
      </w:tr>
      <w:tr w:rsidR="00C349B9" w:rsidRPr="005735CC" w14:paraId="3EF38A76"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474308B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19</w:t>
            </w:r>
          </w:p>
        </w:tc>
        <w:tc>
          <w:tcPr>
            <w:tcW w:w="5860" w:type="dxa"/>
            <w:tcBorders>
              <w:top w:val="nil"/>
              <w:left w:val="nil"/>
              <w:bottom w:val="single" w:sz="4" w:space="0" w:color="auto"/>
              <w:right w:val="single" w:sz="4" w:space="0" w:color="auto"/>
            </w:tcBorders>
            <w:shd w:val="clear" w:color="auto" w:fill="auto"/>
            <w:hideMark/>
          </w:tcPr>
          <w:p w14:paraId="71B133E8"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Buitinių ventiliacijos grotelių montavimas ( tvirtinimas </w:t>
            </w:r>
            <w:proofErr w:type="spellStart"/>
            <w:r w:rsidRPr="005735CC">
              <w:rPr>
                <w:rFonts w:ascii="Arial" w:eastAsia="Times New Roman" w:hAnsi="Arial" w:cs="Arial"/>
                <w:color w:val="000000"/>
                <w:sz w:val="16"/>
                <w:szCs w:val="16"/>
              </w:rPr>
              <w:t>savisriegiais</w:t>
            </w:r>
            <w:proofErr w:type="spellEnd"/>
            <w:r w:rsidRPr="005735CC">
              <w:rPr>
                <w:rFonts w:ascii="Arial" w:eastAsia="Times New Roman" w:hAnsi="Arial" w:cs="Arial"/>
                <w:color w:val="000000"/>
                <w:sz w:val="16"/>
                <w:szCs w:val="16"/>
              </w:rPr>
              <w:t>)</w:t>
            </w:r>
          </w:p>
        </w:tc>
        <w:tc>
          <w:tcPr>
            <w:tcW w:w="1110" w:type="dxa"/>
            <w:tcBorders>
              <w:top w:val="nil"/>
              <w:left w:val="nil"/>
              <w:bottom w:val="single" w:sz="4" w:space="0" w:color="auto"/>
              <w:right w:val="single" w:sz="4" w:space="0" w:color="auto"/>
            </w:tcBorders>
            <w:shd w:val="clear" w:color="auto" w:fill="auto"/>
            <w:hideMark/>
          </w:tcPr>
          <w:p w14:paraId="362141AB" w14:textId="77777777" w:rsidR="00C349B9" w:rsidRPr="005735CC" w:rsidRDefault="00C349B9" w:rsidP="003A68CA">
            <w:pPr>
              <w:jc w:val="center"/>
              <w:rPr>
                <w:rFonts w:ascii="Arial" w:eastAsia="Times New Roman" w:hAnsi="Arial" w:cs="Arial"/>
                <w:color w:val="000000"/>
                <w:sz w:val="16"/>
                <w:szCs w:val="16"/>
              </w:rPr>
            </w:pPr>
            <w:proofErr w:type="spellStart"/>
            <w:r w:rsidRPr="005735CC">
              <w:rPr>
                <w:rFonts w:ascii="Arial" w:eastAsia="Times New Roman" w:hAnsi="Arial" w:cs="Arial"/>
                <w:color w:val="000000"/>
                <w:sz w:val="16"/>
                <w:szCs w:val="16"/>
              </w:rPr>
              <w:t>vnt</w:t>
            </w:r>
            <w:proofErr w:type="spellEnd"/>
          </w:p>
        </w:tc>
        <w:tc>
          <w:tcPr>
            <w:tcW w:w="3087" w:type="dxa"/>
            <w:tcBorders>
              <w:top w:val="nil"/>
              <w:left w:val="nil"/>
              <w:bottom w:val="single" w:sz="4" w:space="0" w:color="auto"/>
              <w:right w:val="single" w:sz="4" w:space="0" w:color="auto"/>
            </w:tcBorders>
            <w:shd w:val="clear" w:color="auto" w:fill="auto"/>
            <w:noWrap/>
            <w:hideMark/>
          </w:tcPr>
          <w:p w14:paraId="34E116A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1,0     </w:t>
            </w:r>
          </w:p>
        </w:tc>
        <w:tc>
          <w:tcPr>
            <w:tcW w:w="236" w:type="dxa"/>
            <w:vAlign w:val="center"/>
            <w:hideMark/>
          </w:tcPr>
          <w:p w14:paraId="3A2F2D8F" w14:textId="77777777" w:rsidR="00C349B9" w:rsidRPr="005735CC" w:rsidRDefault="00C349B9" w:rsidP="003A68CA">
            <w:pPr>
              <w:rPr>
                <w:rFonts w:eastAsia="Times New Roman"/>
                <w:sz w:val="20"/>
                <w:szCs w:val="20"/>
              </w:rPr>
            </w:pPr>
          </w:p>
        </w:tc>
      </w:tr>
      <w:tr w:rsidR="00C349B9" w:rsidRPr="005735CC" w14:paraId="7F0C2DF1"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20139D9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20</w:t>
            </w:r>
          </w:p>
        </w:tc>
        <w:tc>
          <w:tcPr>
            <w:tcW w:w="5860" w:type="dxa"/>
            <w:tcBorders>
              <w:top w:val="nil"/>
              <w:left w:val="nil"/>
              <w:bottom w:val="single" w:sz="4" w:space="0" w:color="auto"/>
              <w:right w:val="single" w:sz="4" w:space="0" w:color="auto"/>
            </w:tcBorders>
            <w:shd w:val="clear" w:color="auto" w:fill="auto"/>
            <w:hideMark/>
          </w:tcPr>
          <w:p w14:paraId="2B91AA0F"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aptaisymas keraminėmis plytelėmis, kai siūlių plotis iki 5 mm , plytelės plotas daugiau 0,012 m2 iki 0,05 m2</w:t>
            </w:r>
          </w:p>
        </w:tc>
        <w:tc>
          <w:tcPr>
            <w:tcW w:w="1110" w:type="dxa"/>
            <w:tcBorders>
              <w:top w:val="nil"/>
              <w:left w:val="nil"/>
              <w:bottom w:val="single" w:sz="4" w:space="0" w:color="auto"/>
              <w:right w:val="single" w:sz="4" w:space="0" w:color="auto"/>
            </w:tcBorders>
            <w:shd w:val="clear" w:color="auto" w:fill="auto"/>
            <w:hideMark/>
          </w:tcPr>
          <w:p w14:paraId="0E35D32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m2</w:t>
            </w:r>
          </w:p>
        </w:tc>
        <w:tc>
          <w:tcPr>
            <w:tcW w:w="3087" w:type="dxa"/>
            <w:tcBorders>
              <w:top w:val="nil"/>
              <w:left w:val="nil"/>
              <w:bottom w:val="single" w:sz="4" w:space="0" w:color="auto"/>
              <w:right w:val="single" w:sz="4" w:space="0" w:color="auto"/>
            </w:tcBorders>
            <w:shd w:val="clear" w:color="auto" w:fill="auto"/>
            <w:noWrap/>
            <w:hideMark/>
          </w:tcPr>
          <w:p w14:paraId="41F125A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1,5     </w:t>
            </w:r>
          </w:p>
        </w:tc>
        <w:tc>
          <w:tcPr>
            <w:tcW w:w="236" w:type="dxa"/>
            <w:vAlign w:val="center"/>
            <w:hideMark/>
          </w:tcPr>
          <w:p w14:paraId="5B3E45E4" w14:textId="77777777" w:rsidR="00C349B9" w:rsidRPr="005735CC" w:rsidRDefault="00C349B9" w:rsidP="003A68CA">
            <w:pPr>
              <w:rPr>
                <w:rFonts w:eastAsia="Times New Roman"/>
                <w:sz w:val="20"/>
                <w:szCs w:val="20"/>
              </w:rPr>
            </w:pPr>
          </w:p>
        </w:tc>
      </w:tr>
      <w:tr w:rsidR="00C349B9" w:rsidRPr="005735CC" w14:paraId="3EF7F6BA"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114B68E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21</w:t>
            </w:r>
          </w:p>
        </w:tc>
        <w:tc>
          <w:tcPr>
            <w:tcW w:w="5860" w:type="dxa"/>
            <w:tcBorders>
              <w:top w:val="nil"/>
              <w:left w:val="nil"/>
              <w:bottom w:val="single" w:sz="4" w:space="0" w:color="auto"/>
              <w:right w:val="single" w:sz="4" w:space="0" w:color="auto"/>
            </w:tcBorders>
            <w:shd w:val="clear" w:color="auto" w:fill="auto"/>
            <w:hideMark/>
          </w:tcPr>
          <w:p w14:paraId="1503D3DD"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Betoninio pagrindo šlifavimas du kartus, surenkant šiukšles siurbliu</w:t>
            </w:r>
          </w:p>
        </w:tc>
        <w:tc>
          <w:tcPr>
            <w:tcW w:w="1110" w:type="dxa"/>
            <w:tcBorders>
              <w:top w:val="nil"/>
              <w:left w:val="nil"/>
              <w:bottom w:val="single" w:sz="4" w:space="0" w:color="auto"/>
              <w:right w:val="single" w:sz="4" w:space="0" w:color="auto"/>
            </w:tcBorders>
            <w:shd w:val="clear" w:color="auto" w:fill="auto"/>
            <w:hideMark/>
          </w:tcPr>
          <w:p w14:paraId="4EE3816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08E733A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0,1534  </w:t>
            </w:r>
          </w:p>
        </w:tc>
        <w:tc>
          <w:tcPr>
            <w:tcW w:w="236" w:type="dxa"/>
            <w:vAlign w:val="center"/>
            <w:hideMark/>
          </w:tcPr>
          <w:p w14:paraId="28B4E668" w14:textId="77777777" w:rsidR="00C349B9" w:rsidRPr="005735CC" w:rsidRDefault="00C349B9" w:rsidP="003A68CA">
            <w:pPr>
              <w:rPr>
                <w:rFonts w:eastAsia="Times New Roman"/>
                <w:sz w:val="20"/>
                <w:szCs w:val="20"/>
              </w:rPr>
            </w:pPr>
          </w:p>
        </w:tc>
      </w:tr>
      <w:tr w:rsidR="00C349B9" w:rsidRPr="005735CC" w14:paraId="0C41EE91"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49C11A5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22</w:t>
            </w:r>
          </w:p>
        </w:tc>
        <w:tc>
          <w:tcPr>
            <w:tcW w:w="5860" w:type="dxa"/>
            <w:tcBorders>
              <w:top w:val="nil"/>
              <w:left w:val="nil"/>
              <w:bottom w:val="single" w:sz="4" w:space="0" w:color="auto"/>
              <w:right w:val="single" w:sz="4" w:space="0" w:color="auto"/>
            </w:tcBorders>
            <w:shd w:val="clear" w:color="auto" w:fill="auto"/>
            <w:hideMark/>
          </w:tcPr>
          <w:p w14:paraId="101C03C7"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Grindų pagrindų išlyginimas savaime išsilyginančiu skiediniu ( sluoksnio  storis  3.00 mm)</w:t>
            </w:r>
          </w:p>
        </w:tc>
        <w:tc>
          <w:tcPr>
            <w:tcW w:w="1110" w:type="dxa"/>
            <w:tcBorders>
              <w:top w:val="nil"/>
              <w:left w:val="nil"/>
              <w:bottom w:val="single" w:sz="4" w:space="0" w:color="auto"/>
              <w:right w:val="single" w:sz="4" w:space="0" w:color="auto"/>
            </w:tcBorders>
            <w:shd w:val="clear" w:color="auto" w:fill="auto"/>
            <w:hideMark/>
          </w:tcPr>
          <w:p w14:paraId="1DC9950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5967F08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0,1534  </w:t>
            </w:r>
          </w:p>
        </w:tc>
        <w:tc>
          <w:tcPr>
            <w:tcW w:w="236" w:type="dxa"/>
            <w:vAlign w:val="center"/>
            <w:hideMark/>
          </w:tcPr>
          <w:p w14:paraId="038479D1" w14:textId="77777777" w:rsidR="00C349B9" w:rsidRPr="005735CC" w:rsidRDefault="00C349B9" w:rsidP="003A68CA">
            <w:pPr>
              <w:rPr>
                <w:rFonts w:eastAsia="Times New Roman"/>
                <w:sz w:val="20"/>
                <w:szCs w:val="20"/>
              </w:rPr>
            </w:pPr>
          </w:p>
        </w:tc>
      </w:tr>
      <w:tr w:rsidR="00C349B9" w:rsidRPr="005735CC" w14:paraId="0AF967AF"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5869E78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23</w:t>
            </w:r>
          </w:p>
        </w:tc>
        <w:tc>
          <w:tcPr>
            <w:tcW w:w="5860" w:type="dxa"/>
            <w:tcBorders>
              <w:top w:val="nil"/>
              <w:left w:val="nil"/>
              <w:bottom w:val="single" w:sz="4" w:space="0" w:color="auto"/>
              <w:right w:val="single" w:sz="4" w:space="0" w:color="auto"/>
            </w:tcBorders>
            <w:shd w:val="clear" w:color="auto" w:fill="auto"/>
            <w:hideMark/>
          </w:tcPr>
          <w:p w14:paraId="71E3D804"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PVC grindų dangų įrengimas, klijuojant ir sulydant sujungimus bei užklijuojant dangą ant sienos (m2 padengto pl.) , kai danga vienos spalvos</w:t>
            </w:r>
          </w:p>
        </w:tc>
        <w:tc>
          <w:tcPr>
            <w:tcW w:w="1110" w:type="dxa"/>
            <w:tcBorders>
              <w:top w:val="nil"/>
              <w:left w:val="nil"/>
              <w:bottom w:val="single" w:sz="4" w:space="0" w:color="auto"/>
              <w:right w:val="single" w:sz="4" w:space="0" w:color="auto"/>
            </w:tcBorders>
            <w:shd w:val="clear" w:color="auto" w:fill="auto"/>
            <w:hideMark/>
          </w:tcPr>
          <w:p w14:paraId="4CE3179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m2</w:t>
            </w:r>
          </w:p>
        </w:tc>
        <w:tc>
          <w:tcPr>
            <w:tcW w:w="3087" w:type="dxa"/>
            <w:tcBorders>
              <w:top w:val="nil"/>
              <w:left w:val="nil"/>
              <w:bottom w:val="single" w:sz="4" w:space="0" w:color="auto"/>
              <w:right w:val="single" w:sz="4" w:space="0" w:color="auto"/>
            </w:tcBorders>
            <w:shd w:val="clear" w:color="auto" w:fill="auto"/>
            <w:noWrap/>
            <w:hideMark/>
          </w:tcPr>
          <w:p w14:paraId="3F0C41A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15,34    </w:t>
            </w:r>
          </w:p>
        </w:tc>
        <w:tc>
          <w:tcPr>
            <w:tcW w:w="236" w:type="dxa"/>
            <w:vAlign w:val="center"/>
            <w:hideMark/>
          </w:tcPr>
          <w:p w14:paraId="543EDEE2" w14:textId="77777777" w:rsidR="00C349B9" w:rsidRPr="005735CC" w:rsidRDefault="00C349B9" w:rsidP="003A68CA">
            <w:pPr>
              <w:rPr>
                <w:rFonts w:eastAsia="Times New Roman"/>
                <w:sz w:val="20"/>
                <w:szCs w:val="20"/>
              </w:rPr>
            </w:pPr>
          </w:p>
        </w:tc>
      </w:tr>
      <w:tr w:rsidR="00C349B9" w:rsidRPr="005735CC" w14:paraId="353F98DC"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1D0B676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24</w:t>
            </w:r>
          </w:p>
        </w:tc>
        <w:tc>
          <w:tcPr>
            <w:tcW w:w="5860" w:type="dxa"/>
            <w:tcBorders>
              <w:top w:val="nil"/>
              <w:left w:val="nil"/>
              <w:bottom w:val="single" w:sz="4" w:space="0" w:color="auto"/>
              <w:right w:val="single" w:sz="4" w:space="0" w:color="auto"/>
            </w:tcBorders>
            <w:shd w:val="clear" w:color="auto" w:fill="auto"/>
            <w:hideMark/>
          </w:tcPr>
          <w:p w14:paraId="598B01E2"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Jungiklių montavimas potinkinėse dėžutėse</w:t>
            </w:r>
          </w:p>
        </w:tc>
        <w:tc>
          <w:tcPr>
            <w:tcW w:w="1110" w:type="dxa"/>
            <w:tcBorders>
              <w:top w:val="nil"/>
              <w:left w:val="nil"/>
              <w:bottom w:val="single" w:sz="4" w:space="0" w:color="auto"/>
              <w:right w:val="single" w:sz="4" w:space="0" w:color="auto"/>
            </w:tcBorders>
            <w:shd w:val="clear" w:color="auto" w:fill="auto"/>
            <w:hideMark/>
          </w:tcPr>
          <w:p w14:paraId="44D413A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1703556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0,01    </w:t>
            </w:r>
          </w:p>
        </w:tc>
        <w:tc>
          <w:tcPr>
            <w:tcW w:w="236" w:type="dxa"/>
            <w:vAlign w:val="center"/>
            <w:hideMark/>
          </w:tcPr>
          <w:p w14:paraId="75F0E2F4" w14:textId="77777777" w:rsidR="00C349B9" w:rsidRPr="005735CC" w:rsidRDefault="00C349B9" w:rsidP="003A68CA">
            <w:pPr>
              <w:rPr>
                <w:rFonts w:eastAsia="Times New Roman"/>
                <w:sz w:val="20"/>
                <w:szCs w:val="20"/>
              </w:rPr>
            </w:pPr>
          </w:p>
        </w:tc>
      </w:tr>
      <w:tr w:rsidR="00C349B9" w:rsidRPr="005735CC" w14:paraId="4F4ABF11"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63D8114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25</w:t>
            </w:r>
          </w:p>
        </w:tc>
        <w:tc>
          <w:tcPr>
            <w:tcW w:w="5860" w:type="dxa"/>
            <w:tcBorders>
              <w:top w:val="nil"/>
              <w:left w:val="nil"/>
              <w:bottom w:val="single" w:sz="4" w:space="0" w:color="auto"/>
              <w:right w:val="single" w:sz="4" w:space="0" w:color="auto"/>
            </w:tcBorders>
            <w:shd w:val="clear" w:color="auto" w:fill="auto"/>
            <w:hideMark/>
          </w:tcPr>
          <w:p w14:paraId="731AC294"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Kištukinių lizdų montavimas potinkinėse dėžutėse</w:t>
            </w:r>
          </w:p>
        </w:tc>
        <w:tc>
          <w:tcPr>
            <w:tcW w:w="1110" w:type="dxa"/>
            <w:tcBorders>
              <w:top w:val="nil"/>
              <w:left w:val="nil"/>
              <w:bottom w:val="single" w:sz="4" w:space="0" w:color="auto"/>
              <w:right w:val="single" w:sz="4" w:space="0" w:color="auto"/>
            </w:tcBorders>
            <w:shd w:val="clear" w:color="auto" w:fill="auto"/>
            <w:hideMark/>
          </w:tcPr>
          <w:p w14:paraId="64A78B0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0A8E18C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0,12    </w:t>
            </w:r>
          </w:p>
        </w:tc>
        <w:tc>
          <w:tcPr>
            <w:tcW w:w="236" w:type="dxa"/>
            <w:vAlign w:val="center"/>
            <w:hideMark/>
          </w:tcPr>
          <w:p w14:paraId="0858BCAC" w14:textId="77777777" w:rsidR="00C349B9" w:rsidRPr="005735CC" w:rsidRDefault="00C349B9" w:rsidP="003A68CA">
            <w:pPr>
              <w:rPr>
                <w:rFonts w:eastAsia="Times New Roman"/>
                <w:sz w:val="20"/>
                <w:szCs w:val="20"/>
              </w:rPr>
            </w:pPr>
          </w:p>
        </w:tc>
      </w:tr>
      <w:tr w:rsidR="00C349B9" w:rsidRPr="005735CC" w14:paraId="4FA076C0" w14:textId="77777777" w:rsidTr="00C80AE4">
        <w:trPr>
          <w:trHeight w:val="288"/>
        </w:trPr>
        <w:tc>
          <w:tcPr>
            <w:tcW w:w="10910" w:type="dxa"/>
            <w:gridSpan w:val="4"/>
            <w:tcBorders>
              <w:top w:val="single" w:sz="4" w:space="0" w:color="auto"/>
              <w:left w:val="single" w:sz="4" w:space="0" w:color="auto"/>
              <w:bottom w:val="single" w:sz="4" w:space="0" w:color="auto"/>
              <w:right w:val="single" w:sz="4" w:space="0" w:color="000000"/>
            </w:tcBorders>
            <w:shd w:val="clear" w:color="000000" w:fill="DCE6F1"/>
            <w:hideMark/>
          </w:tcPr>
          <w:p w14:paraId="0190CBF1" w14:textId="77777777" w:rsidR="00C349B9" w:rsidRPr="005735CC" w:rsidRDefault="00C349B9" w:rsidP="003A68CA">
            <w:pPr>
              <w:rPr>
                <w:rFonts w:ascii="Arial" w:eastAsia="Times New Roman" w:hAnsi="Arial" w:cs="Arial"/>
                <w:b/>
                <w:bCs/>
                <w:color w:val="000000"/>
                <w:sz w:val="16"/>
                <w:szCs w:val="16"/>
              </w:rPr>
            </w:pPr>
            <w:r w:rsidRPr="005735CC">
              <w:rPr>
                <w:rFonts w:ascii="Arial" w:eastAsia="Times New Roman" w:hAnsi="Arial" w:cs="Arial"/>
                <w:b/>
                <w:bCs/>
                <w:color w:val="000000"/>
                <w:sz w:val="16"/>
                <w:szCs w:val="16"/>
              </w:rPr>
              <w:t>PATALPA 1-24</w:t>
            </w:r>
          </w:p>
        </w:tc>
        <w:tc>
          <w:tcPr>
            <w:tcW w:w="236" w:type="dxa"/>
            <w:vAlign w:val="center"/>
            <w:hideMark/>
          </w:tcPr>
          <w:p w14:paraId="2AEC8B15" w14:textId="77777777" w:rsidR="00C349B9" w:rsidRPr="005735CC" w:rsidRDefault="00C349B9" w:rsidP="003A68CA">
            <w:pPr>
              <w:rPr>
                <w:rFonts w:eastAsia="Times New Roman"/>
                <w:sz w:val="20"/>
                <w:szCs w:val="20"/>
              </w:rPr>
            </w:pPr>
          </w:p>
        </w:tc>
      </w:tr>
      <w:tr w:rsidR="00C349B9" w:rsidRPr="005735CC" w14:paraId="14E11BE2"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59F88C1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w:t>
            </w:r>
          </w:p>
        </w:tc>
        <w:tc>
          <w:tcPr>
            <w:tcW w:w="5860" w:type="dxa"/>
            <w:tcBorders>
              <w:top w:val="nil"/>
              <w:left w:val="nil"/>
              <w:bottom w:val="single" w:sz="4" w:space="0" w:color="auto"/>
              <w:right w:val="single" w:sz="4" w:space="0" w:color="auto"/>
            </w:tcBorders>
            <w:shd w:val="clear" w:color="auto" w:fill="auto"/>
            <w:hideMark/>
          </w:tcPr>
          <w:p w14:paraId="2F23128B"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Grindų dangos priežiūra, padengiant polietilenine plėvele</w:t>
            </w:r>
          </w:p>
        </w:tc>
        <w:tc>
          <w:tcPr>
            <w:tcW w:w="1110" w:type="dxa"/>
            <w:tcBorders>
              <w:top w:val="nil"/>
              <w:left w:val="nil"/>
              <w:bottom w:val="single" w:sz="4" w:space="0" w:color="auto"/>
              <w:right w:val="single" w:sz="4" w:space="0" w:color="auto"/>
            </w:tcBorders>
            <w:shd w:val="clear" w:color="auto" w:fill="auto"/>
            <w:hideMark/>
          </w:tcPr>
          <w:p w14:paraId="6F8B1D3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46EC7BB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0,18    </w:t>
            </w:r>
          </w:p>
        </w:tc>
        <w:tc>
          <w:tcPr>
            <w:tcW w:w="236" w:type="dxa"/>
            <w:vAlign w:val="center"/>
            <w:hideMark/>
          </w:tcPr>
          <w:p w14:paraId="795389F9" w14:textId="77777777" w:rsidR="00C349B9" w:rsidRPr="005735CC" w:rsidRDefault="00C349B9" w:rsidP="003A68CA">
            <w:pPr>
              <w:rPr>
                <w:rFonts w:eastAsia="Times New Roman"/>
                <w:sz w:val="20"/>
                <w:szCs w:val="20"/>
              </w:rPr>
            </w:pPr>
          </w:p>
        </w:tc>
      </w:tr>
      <w:tr w:rsidR="00C349B9" w:rsidRPr="005735CC" w14:paraId="7CBB4861"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1AF75B7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w:t>
            </w:r>
          </w:p>
        </w:tc>
        <w:tc>
          <w:tcPr>
            <w:tcW w:w="5860" w:type="dxa"/>
            <w:tcBorders>
              <w:top w:val="nil"/>
              <w:left w:val="nil"/>
              <w:bottom w:val="single" w:sz="4" w:space="0" w:color="auto"/>
              <w:right w:val="single" w:sz="4" w:space="0" w:color="auto"/>
            </w:tcBorders>
            <w:shd w:val="clear" w:color="auto" w:fill="auto"/>
            <w:hideMark/>
          </w:tcPr>
          <w:p w14:paraId="1E7D683C"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Vagų iškirtimas paslėptai elektros instali</w:t>
            </w:r>
            <w:r>
              <w:rPr>
                <w:rFonts w:ascii="Arial" w:eastAsia="Times New Roman" w:hAnsi="Arial" w:cs="Arial"/>
                <w:color w:val="000000"/>
                <w:sz w:val="16"/>
                <w:szCs w:val="16"/>
              </w:rPr>
              <w:t>a</w:t>
            </w:r>
            <w:r w:rsidRPr="005735CC">
              <w:rPr>
                <w:rFonts w:ascii="Arial" w:eastAsia="Times New Roman" w:hAnsi="Arial" w:cs="Arial"/>
                <w:color w:val="000000"/>
                <w:sz w:val="16"/>
                <w:szCs w:val="16"/>
              </w:rPr>
              <w:t>cijai vagotuvu tinkuotose sienose</w:t>
            </w:r>
          </w:p>
        </w:tc>
        <w:tc>
          <w:tcPr>
            <w:tcW w:w="1110" w:type="dxa"/>
            <w:tcBorders>
              <w:top w:val="nil"/>
              <w:left w:val="nil"/>
              <w:bottom w:val="single" w:sz="4" w:space="0" w:color="auto"/>
              <w:right w:val="single" w:sz="4" w:space="0" w:color="auto"/>
            </w:tcBorders>
            <w:shd w:val="clear" w:color="auto" w:fill="auto"/>
            <w:hideMark/>
          </w:tcPr>
          <w:p w14:paraId="4C14848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4A2C70B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0,04    </w:t>
            </w:r>
          </w:p>
        </w:tc>
        <w:tc>
          <w:tcPr>
            <w:tcW w:w="236" w:type="dxa"/>
            <w:vAlign w:val="center"/>
            <w:hideMark/>
          </w:tcPr>
          <w:p w14:paraId="25EC7E70" w14:textId="77777777" w:rsidR="00C349B9" w:rsidRPr="005735CC" w:rsidRDefault="00C349B9" w:rsidP="003A68CA">
            <w:pPr>
              <w:rPr>
                <w:rFonts w:eastAsia="Times New Roman"/>
                <w:sz w:val="20"/>
                <w:szCs w:val="20"/>
              </w:rPr>
            </w:pPr>
          </w:p>
        </w:tc>
      </w:tr>
      <w:tr w:rsidR="00C349B9" w:rsidRPr="005735CC" w14:paraId="460BC289"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37D4AC3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3</w:t>
            </w:r>
          </w:p>
        </w:tc>
        <w:tc>
          <w:tcPr>
            <w:tcW w:w="5860" w:type="dxa"/>
            <w:tcBorders>
              <w:top w:val="nil"/>
              <w:left w:val="nil"/>
              <w:bottom w:val="single" w:sz="4" w:space="0" w:color="auto"/>
              <w:right w:val="single" w:sz="4" w:space="0" w:color="auto"/>
            </w:tcBorders>
            <w:shd w:val="clear" w:color="auto" w:fill="auto"/>
            <w:hideMark/>
          </w:tcPr>
          <w:p w14:paraId="74DED6D9"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Elektros instaliacijos laidų, kabelių iki 16 mm2 skerspjūvio ploto tiesimas paruoštose vagose (po tinku)</w:t>
            </w:r>
          </w:p>
        </w:tc>
        <w:tc>
          <w:tcPr>
            <w:tcW w:w="1110" w:type="dxa"/>
            <w:tcBorders>
              <w:top w:val="nil"/>
              <w:left w:val="nil"/>
              <w:bottom w:val="single" w:sz="4" w:space="0" w:color="auto"/>
              <w:right w:val="single" w:sz="4" w:space="0" w:color="auto"/>
            </w:tcBorders>
            <w:shd w:val="clear" w:color="auto" w:fill="auto"/>
            <w:hideMark/>
          </w:tcPr>
          <w:p w14:paraId="23E5371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2B80768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0,05    </w:t>
            </w:r>
          </w:p>
        </w:tc>
        <w:tc>
          <w:tcPr>
            <w:tcW w:w="236" w:type="dxa"/>
            <w:vAlign w:val="center"/>
            <w:hideMark/>
          </w:tcPr>
          <w:p w14:paraId="7A4F0F52" w14:textId="77777777" w:rsidR="00C349B9" w:rsidRPr="005735CC" w:rsidRDefault="00C349B9" w:rsidP="003A68CA">
            <w:pPr>
              <w:rPr>
                <w:rFonts w:eastAsia="Times New Roman"/>
                <w:sz w:val="20"/>
                <w:szCs w:val="20"/>
              </w:rPr>
            </w:pPr>
          </w:p>
        </w:tc>
      </w:tr>
      <w:tr w:rsidR="00C349B9" w:rsidRPr="005735CC" w14:paraId="00E86B22"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4C32E47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4</w:t>
            </w:r>
          </w:p>
        </w:tc>
        <w:tc>
          <w:tcPr>
            <w:tcW w:w="5860" w:type="dxa"/>
            <w:tcBorders>
              <w:top w:val="nil"/>
              <w:left w:val="nil"/>
              <w:bottom w:val="single" w:sz="4" w:space="0" w:color="auto"/>
              <w:right w:val="single" w:sz="4" w:space="0" w:color="auto"/>
            </w:tcBorders>
            <w:shd w:val="clear" w:color="auto" w:fill="auto"/>
            <w:hideMark/>
          </w:tcPr>
          <w:p w14:paraId="5772F215"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Vagų užtaisymas (tinkavimas), nutiesus apšvietimo tinklo laidus sienų paviršiuose</w:t>
            </w:r>
          </w:p>
        </w:tc>
        <w:tc>
          <w:tcPr>
            <w:tcW w:w="1110" w:type="dxa"/>
            <w:tcBorders>
              <w:top w:val="nil"/>
              <w:left w:val="nil"/>
              <w:bottom w:val="single" w:sz="4" w:space="0" w:color="auto"/>
              <w:right w:val="single" w:sz="4" w:space="0" w:color="auto"/>
            </w:tcBorders>
            <w:shd w:val="clear" w:color="auto" w:fill="auto"/>
            <w:hideMark/>
          </w:tcPr>
          <w:p w14:paraId="6FBDF57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657E5D9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0,04    </w:t>
            </w:r>
          </w:p>
        </w:tc>
        <w:tc>
          <w:tcPr>
            <w:tcW w:w="236" w:type="dxa"/>
            <w:vAlign w:val="center"/>
            <w:hideMark/>
          </w:tcPr>
          <w:p w14:paraId="3BD8A2C0" w14:textId="77777777" w:rsidR="00C349B9" w:rsidRPr="005735CC" w:rsidRDefault="00C349B9" w:rsidP="003A68CA">
            <w:pPr>
              <w:rPr>
                <w:rFonts w:eastAsia="Times New Roman"/>
                <w:sz w:val="20"/>
                <w:szCs w:val="20"/>
              </w:rPr>
            </w:pPr>
          </w:p>
        </w:tc>
      </w:tr>
      <w:tr w:rsidR="00C349B9" w:rsidRPr="005735CC" w14:paraId="5607F968"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6F62A07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5</w:t>
            </w:r>
          </w:p>
        </w:tc>
        <w:tc>
          <w:tcPr>
            <w:tcW w:w="5860" w:type="dxa"/>
            <w:tcBorders>
              <w:top w:val="nil"/>
              <w:left w:val="nil"/>
              <w:bottom w:val="single" w:sz="4" w:space="0" w:color="auto"/>
              <w:right w:val="single" w:sz="4" w:space="0" w:color="auto"/>
            </w:tcBorders>
            <w:shd w:val="clear" w:color="auto" w:fill="auto"/>
            <w:hideMark/>
          </w:tcPr>
          <w:p w14:paraId="35B3AA89"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Lizdų gręžimas potinkinėms elektros </w:t>
            </w:r>
            <w:proofErr w:type="spellStart"/>
            <w:r w:rsidRPr="005735CC">
              <w:rPr>
                <w:rFonts w:ascii="Arial" w:eastAsia="Times New Roman" w:hAnsi="Arial" w:cs="Arial"/>
                <w:color w:val="000000"/>
                <w:sz w:val="16"/>
                <w:szCs w:val="16"/>
              </w:rPr>
              <w:t>instalicijos</w:t>
            </w:r>
            <w:proofErr w:type="spellEnd"/>
            <w:r w:rsidRPr="005735CC">
              <w:rPr>
                <w:rFonts w:ascii="Arial" w:eastAsia="Times New Roman" w:hAnsi="Arial" w:cs="Arial"/>
                <w:color w:val="000000"/>
                <w:sz w:val="16"/>
                <w:szCs w:val="16"/>
              </w:rPr>
              <w:t xml:space="preserve"> dėžutėms žiediniais grąžtais mūro sienose</w:t>
            </w:r>
          </w:p>
        </w:tc>
        <w:tc>
          <w:tcPr>
            <w:tcW w:w="1110" w:type="dxa"/>
            <w:tcBorders>
              <w:top w:val="nil"/>
              <w:left w:val="nil"/>
              <w:bottom w:val="single" w:sz="4" w:space="0" w:color="auto"/>
              <w:right w:val="single" w:sz="4" w:space="0" w:color="auto"/>
            </w:tcBorders>
            <w:shd w:val="clear" w:color="auto" w:fill="auto"/>
            <w:hideMark/>
          </w:tcPr>
          <w:p w14:paraId="48A227F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0FE3A1D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0,13    </w:t>
            </w:r>
          </w:p>
        </w:tc>
        <w:tc>
          <w:tcPr>
            <w:tcW w:w="236" w:type="dxa"/>
            <w:vAlign w:val="center"/>
            <w:hideMark/>
          </w:tcPr>
          <w:p w14:paraId="2AC4AC05" w14:textId="77777777" w:rsidR="00C349B9" w:rsidRPr="005735CC" w:rsidRDefault="00C349B9" w:rsidP="003A68CA">
            <w:pPr>
              <w:rPr>
                <w:rFonts w:eastAsia="Times New Roman"/>
                <w:sz w:val="20"/>
                <w:szCs w:val="20"/>
              </w:rPr>
            </w:pPr>
          </w:p>
        </w:tc>
      </w:tr>
      <w:tr w:rsidR="00C349B9" w:rsidRPr="005735CC" w14:paraId="02EEAB6D"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0AF7F07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lastRenderedPageBreak/>
              <w:t>6</w:t>
            </w:r>
          </w:p>
        </w:tc>
        <w:tc>
          <w:tcPr>
            <w:tcW w:w="5860" w:type="dxa"/>
            <w:tcBorders>
              <w:top w:val="nil"/>
              <w:left w:val="nil"/>
              <w:bottom w:val="single" w:sz="4" w:space="0" w:color="auto"/>
              <w:right w:val="single" w:sz="4" w:space="0" w:color="auto"/>
            </w:tcBorders>
            <w:shd w:val="clear" w:color="auto" w:fill="auto"/>
            <w:hideMark/>
          </w:tcPr>
          <w:p w14:paraId="64D0A500"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Potinkinių elektros instaliacinių dėžučių įstatymas į paruoštus lizdus , kai dėžutės apvalios  d iki 100 mm</w:t>
            </w:r>
          </w:p>
        </w:tc>
        <w:tc>
          <w:tcPr>
            <w:tcW w:w="1110" w:type="dxa"/>
            <w:tcBorders>
              <w:top w:val="nil"/>
              <w:left w:val="nil"/>
              <w:bottom w:val="single" w:sz="4" w:space="0" w:color="auto"/>
              <w:right w:val="single" w:sz="4" w:space="0" w:color="auto"/>
            </w:tcBorders>
            <w:shd w:val="clear" w:color="auto" w:fill="auto"/>
            <w:hideMark/>
          </w:tcPr>
          <w:p w14:paraId="3356CB7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23C76AB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0,13    </w:t>
            </w:r>
          </w:p>
        </w:tc>
        <w:tc>
          <w:tcPr>
            <w:tcW w:w="236" w:type="dxa"/>
            <w:vAlign w:val="center"/>
            <w:hideMark/>
          </w:tcPr>
          <w:p w14:paraId="3456D9CF" w14:textId="77777777" w:rsidR="00C349B9" w:rsidRPr="005735CC" w:rsidRDefault="00C349B9" w:rsidP="003A68CA">
            <w:pPr>
              <w:rPr>
                <w:rFonts w:eastAsia="Times New Roman"/>
                <w:sz w:val="20"/>
                <w:szCs w:val="20"/>
              </w:rPr>
            </w:pPr>
          </w:p>
        </w:tc>
      </w:tr>
      <w:tr w:rsidR="00C349B9" w:rsidRPr="005735CC" w14:paraId="12CE99B6"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1933242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7</w:t>
            </w:r>
          </w:p>
        </w:tc>
        <w:tc>
          <w:tcPr>
            <w:tcW w:w="5860" w:type="dxa"/>
            <w:tcBorders>
              <w:top w:val="nil"/>
              <w:left w:val="nil"/>
              <w:bottom w:val="single" w:sz="4" w:space="0" w:color="auto"/>
              <w:right w:val="single" w:sz="4" w:space="0" w:color="auto"/>
            </w:tcBorders>
            <w:shd w:val="clear" w:color="auto" w:fill="auto"/>
            <w:hideMark/>
          </w:tcPr>
          <w:p w14:paraId="59FFB94D"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Lubų paviršių pagrindo gruntavimas sukibimą gerinančiais gruntais voleliu</w:t>
            </w:r>
          </w:p>
        </w:tc>
        <w:tc>
          <w:tcPr>
            <w:tcW w:w="1110" w:type="dxa"/>
            <w:tcBorders>
              <w:top w:val="nil"/>
              <w:left w:val="nil"/>
              <w:bottom w:val="single" w:sz="4" w:space="0" w:color="auto"/>
              <w:right w:val="single" w:sz="4" w:space="0" w:color="auto"/>
            </w:tcBorders>
            <w:shd w:val="clear" w:color="auto" w:fill="auto"/>
            <w:hideMark/>
          </w:tcPr>
          <w:p w14:paraId="42749F7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0F1709B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0,1769  </w:t>
            </w:r>
          </w:p>
        </w:tc>
        <w:tc>
          <w:tcPr>
            <w:tcW w:w="236" w:type="dxa"/>
            <w:vAlign w:val="center"/>
            <w:hideMark/>
          </w:tcPr>
          <w:p w14:paraId="01DCE876" w14:textId="77777777" w:rsidR="00C349B9" w:rsidRPr="005735CC" w:rsidRDefault="00C349B9" w:rsidP="003A68CA">
            <w:pPr>
              <w:rPr>
                <w:rFonts w:eastAsia="Times New Roman"/>
                <w:sz w:val="20"/>
                <w:szCs w:val="20"/>
              </w:rPr>
            </w:pPr>
          </w:p>
        </w:tc>
      </w:tr>
      <w:tr w:rsidR="00C349B9" w:rsidRPr="005735CC" w14:paraId="4304CED5"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1AEBA05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8</w:t>
            </w:r>
          </w:p>
        </w:tc>
        <w:tc>
          <w:tcPr>
            <w:tcW w:w="5860" w:type="dxa"/>
            <w:tcBorders>
              <w:top w:val="nil"/>
              <w:left w:val="nil"/>
              <w:bottom w:val="single" w:sz="4" w:space="0" w:color="auto"/>
              <w:right w:val="single" w:sz="4" w:space="0" w:color="auto"/>
            </w:tcBorders>
            <w:shd w:val="clear" w:color="auto" w:fill="auto"/>
            <w:hideMark/>
          </w:tcPr>
          <w:p w14:paraId="5C73873E"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pagrindo gruntavimas sukibimą gerinančiais gruntais voleliu</w:t>
            </w:r>
          </w:p>
        </w:tc>
        <w:tc>
          <w:tcPr>
            <w:tcW w:w="1110" w:type="dxa"/>
            <w:tcBorders>
              <w:top w:val="nil"/>
              <w:left w:val="nil"/>
              <w:bottom w:val="single" w:sz="4" w:space="0" w:color="auto"/>
              <w:right w:val="single" w:sz="4" w:space="0" w:color="auto"/>
            </w:tcBorders>
            <w:shd w:val="clear" w:color="auto" w:fill="auto"/>
            <w:hideMark/>
          </w:tcPr>
          <w:p w14:paraId="57183A9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578D010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0,49    </w:t>
            </w:r>
          </w:p>
        </w:tc>
        <w:tc>
          <w:tcPr>
            <w:tcW w:w="236" w:type="dxa"/>
            <w:vAlign w:val="center"/>
            <w:hideMark/>
          </w:tcPr>
          <w:p w14:paraId="576E717E" w14:textId="77777777" w:rsidR="00C349B9" w:rsidRPr="005735CC" w:rsidRDefault="00C349B9" w:rsidP="003A68CA">
            <w:pPr>
              <w:rPr>
                <w:rFonts w:eastAsia="Times New Roman"/>
                <w:sz w:val="20"/>
                <w:szCs w:val="20"/>
              </w:rPr>
            </w:pPr>
          </w:p>
        </w:tc>
      </w:tr>
      <w:tr w:rsidR="00C349B9" w:rsidRPr="005735CC" w14:paraId="45DBE64A"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2A7F95F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9</w:t>
            </w:r>
          </w:p>
        </w:tc>
        <w:tc>
          <w:tcPr>
            <w:tcW w:w="5860" w:type="dxa"/>
            <w:tcBorders>
              <w:top w:val="nil"/>
              <w:left w:val="nil"/>
              <w:bottom w:val="single" w:sz="4" w:space="0" w:color="auto"/>
              <w:right w:val="single" w:sz="4" w:space="0" w:color="auto"/>
            </w:tcBorders>
            <w:shd w:val="clear" w:color="auto" w:fill="auto"/>
            <w:hideMark/>
          </w:tcPr>
          <w:p w14:paraId="7BA94E11"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glaistymas organiniais arba akriliniais glaistais (pirmasis 1.00 mm  storio sluoksnis)</w:t>
            </w:r>
          </w:p>
        </w:tc>
        <w:tc>
          <w:tcPr>
            <w:tcW w:w="1110" w:type="dxa"/>
            <w:tcBorders>
              <w:top w:val="nil"/>
              <w:left w:val="nil"/>
              <w:bottom w:val="single" w:sz="4" w:space="0" w:color="auto"/>
              <w:right w:val="single" w:sz="4" w:space="0" w:color="auto"/>
            </w:tcBorders>
            <w:shd w:val="clear" w:color="auto" w:fill="auto"/>
            <w:hideMark/>
          </w:tcPr>
          <w:p w14:paraId="2924CF7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0439159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0,49    </w:t>
            </w:r>
          </w:p>
        </w:tc>
        <w:tc>
          <w:tcPr>
            <w:tcW w:w="236" w:type="dxa"/>
            <w:vAlign w:val="center"/>
            <w:hideMark/>
          </w:tcPr>
          <w:p w14:paraId="1CFD8B76" w14:textId="77777777" w:rsidR="00C349B9" w:rsidRPr="005735CC" w:rsidRDefault="00C349B9" w:rsidP="003A68CA">
            <w:pPr>
              <w:rPr>
                <w:rFonts w:eastAsia="Times New Roman"/>
                <w:sz w:val="20"/>
                <w:szCs w:val="20"/>
              </w:rPr>
            </w:pPr>
          </w:p>
        </w:tc>
      </w:tr>
      <w:tr w:rsidR="00C349B9" w:rsidRPr="005735CC" w14:paraId="13751409"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201E761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w:t>
            </w:r>
          </w:p>
        </w:tc>
        <w:tc>
          <w:tcPr>
            <w:tcW w:w="5860" w:type="dxa"/>
            <w:tcBorders>
              <w:top w:val="nil"/>
              <w:left w:val="nil"/>
              <w:bottom w:val="single" w:sz="4" w:space="0" w:color="auto"/>
              <w:right w:val="single" w:sz="4" w:space="0" w:color="auto"/>
            </w:tcBorders>
            <w:shd w:val="clear" w:color="auto" w:fill="auto"/>
            <w:hideMark/>
          </w:tcPr>
          <w:p w14:paraId="4BA5BFC0"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glaistymas organiniais arba akriliniais glaistais (kartotinis 1.00 mm  storio sluoksnis)</w:t>
            </w:r>
          </w:p>
        </w:tc>
        <w:tc>
          <w:tcPr>
            <w:tcW w:w="1110" w:type="dxa"/>
            <w:tcBorders>
              <w:top w:val="nil"/>
              <w:left w:val="nil"/>
              <w:bottom w:val="single" w:sz="4" w:space="0" w:color="auto"/>
              <w:right w:val="single" w:sz="4" w:space="0" w:color="auto"/>
            </w:tcBorders>
            <w:shd w:val="clear" w:color="auto" w:fill="auto"/>
            <w:hideMark/>
          </w:tcPr>
          <w:p w14:paraId="30BA0FB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6CF935E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0,49    </w:t>
            </w:r>
          </w:p>
        </w:tc>
        <w:tc>
          <w:tcPr>
            <w:tcW w:w="236" w:type="dxa"/>
            <w:vAlign w:val="center"/>
            <w:hideMark/>
          </w:tcPr>
          <w:p w14:paraId="2F95734D" w14:textId="77777777" w:rsidR="00C349B9" w:rsidRPr="005735CC" w:rsidRDefault="00C349B9" w:rsidP="003A68CA">
            <w:pPr>
              <w:rPr>
                <w:rFonts w:eastAsia="Times New Roman"/>
                <w:sz w:val="20"/>
                <w:szCs w:val="20"/>
              </w:rPr>
            </w:pPr>
          </w:p>
        </w:tc>
      </w:tr>
      <w:tr w:rsidR="00C349B9" w:rsidRPr="005735CC" w14:paraId="1A79079B"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0D8E668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11</w:t>
            </w:r>
          </w:p>
        </w:tc>
        <w:tc>
          <w:tcPr>
            <w:tcW w:w="5860" w:type="dxa"/>
            <w:tcBorders>
              <w:top w:val="nil"/>
              <w:left w:val="nil"/>
              <w:bottom w:val="single" w:sz="4" w:space="0" w:color="auto"/>
              <w:right w:val="single" w:sz="4" w:space="0" w:color="auto"/>
            </w:tcBorders>
            <w:shd w:val="clear" w:color="auto" w:fill="auto"/>
            <w:hideMark/>
          </w:tcPr>
          <w:p w14:paraId="2B00FB6D"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Lubų paviršių dažymas emulsiniais dažais vienu sluoksniu voleliu</w:t>
            </w:r>
          </w:p>
        </w:tc>
        <w:tc>
          <w:tcPr>
            <w:tcW w:w="1110" w:type="dxa"/>
            <w:tcBorders>
              <w:top w:val="nil"/>
              <w:left w:val="nil"/>
              <w:bottom w:val="single" w:sz="4" w:space="0" w:color="auto"/>
              <w:right w:val="single" w:sz="4" w:space="0" w:color="auto"/>
            </w:tcBorders>
            <w:shd w:val="clear" w:color="auto" w:fill="auto"/>
            <w:hideMark/>
          </w:tcPr>
          <w:p w14:paraId="5FBA540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0A36325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0,1762  </w:t>
            </w:r>
          </w:p>
        </w:tc>
        <w:tc>
          <w:tcPr>
            <w:tcW w:w="236" w:type="dxa"/>
            <w:vAlign w:val="center"/>
            <w:hideMark/>
          </w:tcPr>
          <w:p w14:paraId="5C35E402" w14:textId="77777777" w:rsidR="00C349B9" w:rsidRPr="005735CC" w:rsidRDefault="00C349B9" w:rsidP="003A68CA">
            <w:pPr>
              <w:rPr>
                <w:rFonts w:eastAsia="Times New Roman"/>
                <w:sz w:val="20"/>
                <w:szCs w:val="20"/>
              </w:rPr>
            </w:pPr>
          </w:p>
        </w:tc>
      </w:tr>
      <w:tr w:rsidR="00C349B9" w:rsidRPr="005735CC" w14:paraId="6EABCB26"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302587D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12</w:t>
            </w:r>
          </w:p>
        </w:tc>
        <w:tc>
          <w:tcPr>
            <w:tcW w:w="5860" w:type="dxa"/>
            <w:tcBorders>
              <w:top w:val="nil"/>
              <w:left w:val="nil"/>
              <w:bottom w:val="single" w:sz="4" w:space="0" w:color="auto"/>
              <w:right w:val="single" w:sz="4" w:space="0" w:color="auto"/>
            </w:tcBorders>
            <w:shd w:val="clear" w:color="auto" w:fill="auto"/>
            <w:hideMark/>
          </w:tcPr>
          <w:p w14:paraId="2AD94EB3"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Lubų paviršių dažymas emulsiniais dažais antru arba kartotiniu sluoksniu voleliu</w:t>
            </w:r>
          </w:p>
        </w:tc>
        <w:tc>
          <w:tcPr>
            <w:tcW w:w="1110" w:type="dxa"/>
            <w:tcBorders>
              <w:top w:val="nil"/>
              <w:left w:val="nil"/>
              <w:bottom w:val="single" w:sz="4" w:space="0" w:color="auto"/>
              <w:right w:val="single" w:sz="4" w:space="0" w:color="auto"/>
            </w:tcBorders>
            <w:shd w:val="clear" w:color="auto" w:fill="auto"/>
            <w:hideMark/>
          </w:tcPr>
          <w:p w14:paraId="6DACEBB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1DDB984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0,1762  </w:t>
            </w:r>
          </w:p>
        </w:tc>
        <w:tc>
          <w:tcPr>
            <w:tcW w:w="236" w:type="dxa"/>
            <w:vAlign w:val="center"/>
            <w:hideMark/>
          </w:tcPr>
          <w:p w14:paraId="0C6DE30B" w14:textId="77777777" w:rsidR="00C349B9" w:rsidRPr="005735CC" w:rsidRDefault="00C349B9" w:rsidP="003A68CA">
            <w:pPr>
              <w:rPr>
                <w:rFonts w:eastAsia="Times New Roman"/>
                <w:sz w:val="20"/>
                <w:szCs w:val="20"/>
              </w:rPr>
            </w:pPr>
          </w:p>
        </w:tc>
      </w:tr>
      <w:tr w:rsidR="00C349B9" w:rsidRPr="005735CC" w14:paraId="32B94077"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4F9D6CC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13</w:t>
            </w:r>
          </w:p>
        </w:tc>
        <w:tc>
          <w:tcPr>
            <w:tcW w:w="5860" w:type="dxa"/>
            <w:tcBorders>
              <w:top w:val="nil"/>
              <w:left w:val="nil"/>
              <w:bottom w:val="single" w:sz="4" w:space="0" w:color="auto"/>
              <w:right w:val="single" w:sz="4" w:space="0" w:color="auto"/>
            </w:tcBorders>
            <w:shd w:val="clear" w:color="auto" w:fill="auto"/>
            <w:hideMark/>
          </w:tcPr>
          <w:p w14:paraId="656432B7"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dažymas emulsiniais dažais vienu sluoksniu voleliu</w:t>
            </w:r>
          </w:p>
        </w:tc>
        <w:tc>
          <w:tcPr>
            <w:tcW w:w="1110" w:type="dxa"/>
            <w:tcBorders>
              <w:top w:val="nil"/>
              <w:left w:val="nil"/>
              <w:bottom w:val="single" w:sz="4" w:space="0" w:color="auto"/>
              <w:right w:val="single" w:sz="4" w:space="0" w:color="auto"/>
            </w:tcBorders>
            <w:shd w:val="clear" w:color="auto" w:fill="auto"/>
            <w:hideMark/>
          </w:tcPr>
          <w:p w14:paraId="4FFA777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56C4DF2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0,49    </w:t>
            </w:r>
          </w:p>
        </w:tc>
        <w:tc>
          <w:tcPr>
            <w:tcW w:w="236" w:type="dxa"/>
            <w:vAlign w:val="center"/>
            <w:hideMark/>
          </w:tcPr>
          <w:p w14:paraId="59B292DE" w14:textId="77777777" w:rsidR="00C349B9" w:rsidRPr="005735CC" w:rsidRDefault="00C349B9" w:rsidP="003A68CA">
            <w:pPr>
              <w:rPr>
                <w:rFonts w:eastAsia="Times New Roman"/>
                <w:sz w:val="20"/>
                <w:szCs w:val="20"/>
              </w:rPr>
            </w:pPr>
          </w:p>
        </w:tc>
      </w:tr>
      <w:tr w:rsidR="00C349B9" w:rsidRPr="005735CC" w14:paraId="0FAEBDE2"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07EAEBB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14</w:t>
            </w:r>
          </w:p>
        </w:tc>
        <w:tc>
          <w:tcPr>
            <w:tcW w:w="5860" w:type="dxa"/>
            <w:tcBorders>
              <w:top w:val="nil"/>
              <w:left w:val="nil"/>
              <w:bottom w:val="single" w:sz="4" w:space="0" w:color="auto"/>
              <w:right w:val="single" w:sz="4" w:space="0" w:color="auto"/>
            </w:tcBorders>
            <w:shd w:val="clear" w:color="auto" w:fill="auto"/>
            <w:hideMark/>
          </w:tcPr>
          <w:p w14:paraId="5A60FD07"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dažymas emulsiniais dažais antru arba kartotiniu sluoksniu voleliu</w:t>
            </w:r>
          </w:p>
        </w:tc>
        <w:tc>
          <w:tcPr>
            <w:tcW w:w="1110" w:type="dxa"/>
            <w:tcBorders>
              <w:top w:val="nil"/>
              <w:left w:val="nil"/>
              <w:bottom w:val="single" w:sz="4" w:space="0" w:color="auto"/>
              <w:right w:val="single" w:sz="4" w:space="0" w:color="auto"/>
            </w:tcBorders>
            <w:shd w:val="clear" w:color="auto" w:fill="auto"/>
            <w:hideMark/>
          </w:tcPr>
          <w:p w14:paraId="55D7EEE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57F5DDD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0,49    </w:t>
            </w:r>
          </w:p>
        </w:tc>
        <w:tc>
          <w:tcPr>
            <w:tcW w:w="236" w:type="dxa"/>
            <w:vAlign w:val="center"/>
            <w:hideMark/>
          </w:tcPr>
          <w:p w14:paraId="0E4BDECB" w14:textId="77777777" w:rsidR="00C349B9" w:rsidRPr="005735CC" w:rsidRDefault="00C349B9" w:rsidP="003A68CA">
            <w:pPr>
              <w:rPr>
                <w:rFonts w:eastAsia="Times New Roman"/>
                <w:sz w:val="20"/>
                <w:szCs w:val="20"/>
              </w:rPr>
            </w:pPr>
          </w:p>
        </w:tc>
      </w:tr>
      <w:tr w:rsidR="00C349B9" w:rsidRPr="005735CC" w14:paraId="78CE0BAC"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3DB73A0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15</w:t>
            </w:r>
          </w:p>
        </w:tc>
        <w:tc>
          <w:tcPr>
            <w:tcW w:w="5860" w:type="dxa"/>
            <w:tcBorders>
              <w:top w:val="nil"/>
              <w:left w:val="nil"/>
              <w:bottom w:val="single" w:sz="4" w:space="0" w:color="auto"/>
              <w:right w:val="single" w:sz="4" w:space="0" w:color="auto"/>
            </w:tcBorders>
            <w:shd w:val="clear" w:color="auto" w:fill="auto"/>
            <w:hideMark/>
          </w:tcPr>
          <w:p w14:paraId="393AF258"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Buitinių ventiliacijos grotelių montavimas ( tvirtinimas </w:t>
            </w:r>
            <w:proofErr w:type="spellStart"/>
            <w:r w:rsidRPr="005735CC">
              <w:rPr>
                <w:rFonts w:ascii="Arial" w:eastAsia="Times New Roman" w:hAnsi="Arial" w:cs="Arial"/>
                <w:color w:val="000000"/>
                <w:sz w:val="16"/>
                <w:szCs w:val="16"/>
              </w:rPr>
              <w:t>savisriegiais</w:t>
            </w:r>
            <w:proofErr w:type="spellEnd"/>
            <w:r w:rsidRPr="005735CC">
              <w:rPr>
                <w:rFonts w:ascii="Arial" w:eastAsia="Times New Roman" w:hAnsi="Arial" w:cs="Arial"/>
                <w:color w:val="000000"/>
                <w:sz w:val="16"/>
                <w:szCs w:val="16"/>
              </w:rPr>
              <w:t>)</w:t>
            </w:r>
          </w:p>
        </w:tc>
        <w:tc>
          <w:tcPr>
            <w:tcW w:w="1110" w:type="dxa"/>
            <w:tcBorders>
              <w:top w:val="nil"/>
              <w:left w:val="nil"/>
              <w:bottom w:val="single" w:sz="4" w:space="0" w:color="auto"/>
              <w:right w:val="single" w:sz="4" w:space="0" w:color="auto"/>
            </w:tcBorders>
            <w:shd w:val="clear" w:color="auto" w:fill="auto"/>
            <w:hideMark/>
          </w:tcPr>
          <w:p w14:paraId="256FE9D8" w14:textId="77777777" w:rsidR="00C349B9" w:rsidRPr="005735CC" w:rsidRDefault="00C349B9" w:rsidP="003A68CA">
            <w:pPr>
              <w:jc w:val="center"/>
              <w:rPr>
                <w:rFonts w:ascii="Arial" w:eastAsia="Times New Roman" w:hAnsi="Arial" w:cs="Arial"/>
                <w:color w:val="000000"/>
                <w:sz w:val="16"/>
                <w:szCs w:val="16"/>
              </w:rPr>
            </w:pPr>
            <w:proofErr w:type="spellStart"/>
            <w:r w:rsidRPr="005735CC">
              <w:rPr>
                <w:rFonts w:ascii="Arial" w:eastAsia="Times New Roman" w:hAnsi="Arial" w:cs="Arial"/>
                <w:color w:val="000000"/>
                <w:sz w:val="16"/>
                <w:szCs w:val="16"/>
              </w:rPr>
              <w:t>vnt</w:t>
            </w:r>
            <w:proofErr w:type="spellEnd"/>
          </w:p>
        </w:tc>
        <w:tc>
          <w:tcPr>
            <w:tcW w:w="3087" w:type="dxa"/>
            <w:tcBorders>
              <w:top w:val="nil"/>
              <w:left w:val="nil"/>
              <w:bottom w:val="single" w:sz="4" w:space="0" w:color="auto"/>
              <w:right w:val="single" w:sz="4" w:space="0" w:color="auto"/>
            </w:tcBorders>
            <w:shd w:val="clear" w:color="auto" w:fill="auto"/>
            <w:noWrap/>
            <w:hideMark/>
          </w:tcPr>
          <w:p w14:paraId="516ACF1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1,0     </w:t>
            </w:r>
          </w:p>
        </w:tc>
        <w:tc>
          <w:tcPr>
            <w:tcW w:w="236" w:type="dxa"/>
            <w:vAlign w:val="center"/>
            <w:hideMark/>
          </w:tcPr>
          <w:p w14:paraId="0996C9F2" w14:textId="77777777" w:rsidR="00C349B9" w:rsidRPr="005735CC" w:rsidRDefault="00C349B9" w:rsidP="003A68CA">
            <w:pPr>
              <w:rPr>
                <w:rFonts w:eastAsia="Times New Roman"/>
                <w:sz w:val="20"/>
                <w:szCs w:val="20"/>
              </w:rPr>
            </w:pPr>
          </w:p>
        </w:tc>
      </w:tr>
      <w:tr w:rsidR="00C349B9" w:rsidRPr="005735CC" w14:paraId="46C39C21"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13A2BF9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16</w:t>
            </w:r>
          </w:p>
        </w:tc>
        <w:tc>
          <w:tcPr>
            <w:tcW w:w="5860" w:type="dxa"/>
            <w:tcBorders>
              <w:top w:val="nil"/>
              <w:left w:val="nil"/>
              <w:bottom w:val="single" w:sz="4" w:space="0" w:color="auto"/>
              <w:right w:val="single" w:sz="4" w:space="0" w:color="auto"/>
            </w:tcBorders>
            <w:shd w:val="clear" w:color="auto" w:fill="auto"/>
            <w:hideMark/>
          </w:tcPr>
          <w:p w14:paraId="659DED3C"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Jungiklių montavimas potinkinėse dėžutėse</w:t>
            </w:r>
          </w:p>
        </w:tc>
        <w:tc>
          <w:tcPr>
            <w:tcW w:w="1110" w:type="dxa"/>
            <w:tcBorders>
              <w:top w:val="nil"/>
              <w:left w:val="nil"/>
              <w:bottom w:val="single" w:sz="4" w:space="0" w:color="auto"/>
              <w:right w:val="single" w:sz="4" w:space="0" w:color="auto"/>
            </w:tcBorders>
            <w:shd w:val="clear" w:color="auto" w:fill="auto"/>
            <w:hideMark/>
          </w:tcPr>
          <w:p w14:paraId="76A2F2A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64440B6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0,01    </w:t>
            </w:r>
          </w:p>
        </w:tc>
        <w:tc>
          <w:tcPr>
            <w:tcW w:w="236" w:type="dxa"/>
            <w:vAlign w:val="center"/>
            <w:hideMark/>
          </w:tcPr>
          <w:p w14:paraId="2175FEFB" w14:textId="77777777" w:rsidR="00C349B9" w:rsidRPr="005735CC" w:rsidRDefault="00C349B9" w:rsidP="003A68CA">
            <w:pPr>
              <w:rPr>
                <w:rFonts w:eastAsia="Times New Roman"/>
                <w:sz w:val="20"/>
                <w:szCs w:val="20"/>
              </w:rPr>
            </w:pPr>
          </w:p>
        </w:tc>
      </w:tr>
      <w:tr w:rsidR="00C349B9" w:rsidRPr="005735CC" w14:paraId="785443EA"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594979A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17</w:t>
            </w:r>
          </w:p>
        </w:tc>
        <w:tc>
          <w:tcPr>
            <w:tcW w:w="5860" w:type="dxa"/>
            <w:tcBorders>
              <w:top w:val="nil"/>
              <w:left w:val="nil"/>
              <w:bottom w:val="single" w:sz="4" w:space="0" w:color="auto"/>
              <w:right w:val="single" w:sz="4" w:space="0" w:color="auto"/>
            </w:tcBorders>
            <w:shd w:val="clear" w:color="auto" w:fill="auto"/>
            <w:hideMark/>
          </w:tcPr>
          <w:p w14:paraId="72CBCE95"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Kištukinių lizdų montavimas potinkinėse dėžutėse</w:t>
            </w:r>
          </w:p>
        </w:tc>
        <w:tc>
          <w:tcPr>
            <w:tcW w:w="1110" w:type="dxa"/>
            <w:tcBorders>
              <w:top w:val="nil"/>
              <w:left w:val="nil"/>
              <w:bottom w:val="single" w:sz="4" w:space="0" w:color="auto"/>
              <w:right w:val="single" w:sz="4" w:space="0" w:color="auto"/>
            </w:tcBorders>
            <w:shd w:val="clear" w:color="auto" w:fill="auto"/>
            <w:hideMark/>
          </w:tcPr>
          <w:p w14:paraId="0FC113B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7D1DB7A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0,12    </w:t>
            </w:r>
          </w:p>
        </w:tc>
        <w:tc>
          <w:tcPr>
            <w:tcW w:w="236" w:type="dxa"/>
            <w:vAlign w:val="center"/>
            <w:hideMark/>
          </w:tcPr>
          <w:p w14:paraId="781C7F80" w14:textId="77777777" w:rsidR="00C349B9" w:rsidRPr="005735CC" w:rsidRDefault="00C349B9" w:rsidP="003A68CA">
            <w:pPr>
              <w:rPr>
                <w:rFonts w:eastAsia="Times New Roman"/>
                <w:sz w:val="20"/>
                <w:szCs w:val="20"/>
              </w:rPr>
            </w:pPr>
          </w:p>
        </w:tc>
      </w:tr>
      <w:tr w:rsidR="00C349B9" w:rsidRPr="005735CC" w14:paraId="66731891" w14:textId="77777777" w:rsidTr="00C80AE4">
        <w:trPr>
          <w:trHeight w:val="288"/>
        </w:trPr>
        <w:tc>
          <w:tcPr>
            <w:tcW w:w="10910" w:type="dxa"/>
            <w:gridSpan w:val="4"/>
            <w:tcBorders>
              <w:top w:val="single" w:sz="4" w:space="0" w:color="auto"/>
              <w:left w:val="single" w:sz="4" w:space="0" w:color="auto"/>
              <w:bottom w:val="single" w:sz="4" w:space="0" w:color="auto"/>
              <w:right w:val="single" w:sz="4" w:space="0" w:color="000000"/>
            </w:tcBorders>
            <w:shd w:val="clear" w:color="000000" w:fill="DCE6F1"/>
            <w:hideMark/>
          </w:tcPr>
          <w:p w14:paraId="53BE4FEF" w14:textId="77777777" w:rsidR="00C349B9" w:rsidRPr="005735CC" w:rsidRDefault="00C349B9" w:rsidP="003A68CA">
            <w:pPr>
              <w:rPr>
                <w:rFonts w:ascii="Arial" w:eastAsia="Times New Roman" w:hAnsi="Arial" w:cs="Arial"/>
                <w:b/>
                <w:bCs/>
                <w:color w:val="000000"/>
                <w:sz w:val="16"/>
                <w:szCs w:val="16"/>
              </w:rPr>
            </w:pPr>
            <w:r w:rsidRPr="005735CC">
              <w:rPr>
                <w:rFonts w:ascii="Arial" w:eastAsia="Times New Roman" w:hAnsi="Arial" w:cs="Arial"/>
                <w:b/>
                <w:bCs/>
                <w:color w:val="000000"/>
                <w:sz w:val="16"/>
                <w:szCs w:val="16"/>
              </w:rPr>
              <w:t>PATALPA 1-27</w:t>
            </w:r>
          </w:p>
        </w:tc>
        <w:tc>
          <w:tcPr>
            <w:tcW w:w="236" w:type="dxa"/>
            <w:vAlign w:val="center"/>
            <w:hideMark/>
          </w:tcPr>
          <w:p w14:paraId="470D5B44" w14:textId="77777777" w:rsidR="00C349B9" w:rsidRPr="005735CC" w:rsidRDefault="00C349B9" w:rsidP="003A68CA">
            <w:pPr>
              <w:rPr>
                <w:rFonts w:eastAsia="Times New Roman"/>
                <w:sz w:val="20"/>
                <w:szCs w:val="20"/>
              </w:rPr>
            </w:pPr>
          </w:p>
        </w:tc>
      </w:tr>
      <w:tr w:rsidR="00C349B9" w:rsidRPr="005735CC" w14:paraId="69411EB3"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68825CD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w:t>
            </w:r>
          </w:p>
        </w:tc>
        <w:tc>
          <w:tcPr>
            <w:tcW w:w="5860" w:type="dxa"/>
            <w:tcBorders>
              <w:top w:val="nil"/>
              <w:left w:val="nil"/>
              <w:bottom w:val="single" w:sz="4" w:space="0" w:color="auto"/>
              <w:right w:val="single" w:sz="4" w:space="0" w:color="auto"/>
            </w:tcBorders>
            <w:shd w:val="clear" w:color="auto" w:fill="auto"/>
            <w:hideMark/>
          </w:tcPr>
          <w:p w14:paraId="6C30D96E"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Medinių grindjuosčių nuardymas</w:t>
            </w:r>
          </w:p>
        </w:tc>
        <w:tc>
          <w:tcPr>
            <w:tcW w:w="1110" w:type="dxa"/>
            <w:tcBorders>
              <w:top w:val="nil"/>
              <w:left w:val="nil"/>
              <w:bottom w:val="single" w:sz="4" w:space="0" w:color="auto"/>
              <w:right w:val="single" w:sz="4" w:space="0" w:color="auto"/>
            </w:tcBorders>
            <w:shd w:val="clear" w:color="auto" w:fill="auto"/>
            <w:hideMark/>
          </w:tcPr>
          <w:p w14:paraId="291240A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3C48267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0,163   </w:t>
            </w:r>
          </w:p>
        </w:tc>
        <w:tc>
          <w:tcPr>
            <w:tcW w:w="236" w:type="dxa"/>
            <w:vAlign w:val="center"/>
            <w:hideMark/>
          </w:tcPr>
          <w:p w14:paraId="36F828C7" w14:textId="77777777" w:rsidR="00C349B9" w:rsidRPr="005735CC" w:rsidRDefault="00C349B9" w:rsidP="003A68CA">
            <w:pPr>
              <w:rPr>
                <w:rFonts w:eastAsia="Times New Roman"/>
                <w:sz w:val="20"/>
                <w:szCs w:val="20"/>
              </w:rPr>
            </w:pPr>
          </w:p>
        </w:tc>
      </w:tr>
      <w:tr w:rsidR="00C349B9" w:rsidRPr="005735CC" w14:paraId="46BF79B7"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0243B30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w:t>
            </w:r>
          </w:p>
        </w:tc>
        <w:tc>
          <w:tcPr>
            <w:tcW w:w="5860" w:type="dxa"/>
            <w:tcBorders>
              <w:top w:val="nil"/>
              <w:left w:val="nil"/>
              <w:bottom w:val="single" w:sz="4" w:space="0" w:color="auto"/>
              <w:right w:val="single" w:sz="4" w:space="0" w:color="auto"/>
            </w:tcBorders>
            <w:shd w:val="clear" w:color="auto" w:fill="auto"/>
            <w:hideMark/>
          </w:tcPr>
          <w:p w14:paraId="7A3748D6"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Seno linoleumo nuėmimas</w:t>
            </w:r>
          </w:p>
        </w:tc>
        <w:tc>
          <w:tcPr>
            <w:tcW w:w="1110" w:type="dxa"/>
            <w:tcBorders>
              <w:top w:val="nil"/>
              <w:left w:val="nil"/>
              <w:bottom w:val="single" w:sz="4" w:space="0" w:color="auto"/>
              <w:right w:val="single" w:sz="4" w:space="0" w:color="auto"/>
            </w:tcBorders>
            <w:shd w:val="clear" w:color="auto" w:fill="auto"/>
            <w:hideMark/>
          </w:tcPr>
          <w:p w14:paraId="35F2364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m2</w:t>
            </w:r>
          </w:p>
        </w:tc>
        <w:tc>
          <w:tcPr>
            <w:tcW w:w="3087" w:type="dxa"/>
            <w:tcBorders>
              <w:top w:val="nil"/>
              <w:left w:val="nil"/>
              <w:bottom w:val="single" w:sz="4" w:space="0" w:color="auto"/>
              <w:right w:val="single" w:sz="4" w:space="0" w:color="auto"/>
            </w:tcBorders>
            <w:shd w:val="clear" w:color="auto" w:fill="auto"/>
            <w:noWrap/>
            <w:hideMark/>
          </w:tcPr>
          <w:p w14:paraId="2819080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18,27    </w:t>
            </w:r>
          </w:p>
        </w:tc>
        <w:tc>
          <w:tcPr>
            <w:tcW w:w="236" w:type="dxa"/>
            <w:vAlign w:val="center"/>
            <w:hideMark/>
          </w:tcPr>
          <w:p w14:paraId="6354C968" w14:textId="77777777" w:rsidR="00C349B9" w:rsidRPr="005735CC" w:rsidRDefault="00C349B9" w:rsidP="003A68CA">
            <w:pPr>
              <w:rPr>
                <w:rFonts w:eastAsia="Times New Roman"/>
                <w:sz w:val="20"/>
                <w:szCs w:val="20"/>
              </w:rPr>
            </w:pPr>
          </w:p>
        </w:tc>
      </w:tr>
      <w:tr w:rsidR="00C349B9" w:rsidRPr="005735CC" w14:paraId="1F64A66E"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3AAD40A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3</w:t>
            </w:r>
          </w:p>
        </w:tc>
        <w:tc>
          <w:tcPr>
            <w:tcW w:w="5860" w:type="dxa"/>
            <w:tcBorders>
              <w:top w:val="nil"/>
              <w:left w:val="nil"/>
              <w:bottom w:val="single" w:sz="4" w:space="0" w:color="auto"/>
              <w:right w:val="single" w:sz="4" w:space="0" w:color="auto"/>
            </w:tcBorders>
            <w:shd w:val="clear" w:color="auto" w:fill="auto"/>
            <w:hideMark/>
          </w:tcPr>
          <w:p w14:paraId="2395A148"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Vagų iškirtimas paslėptai elektros </w:t>
            </w:r>
            <w:proofErr w:type="spellStart"/>
            <w:r w:rsidRPr="005735CC">
              <w:rPr>
                <w:rFonts w:ascii="Arial" w:eastAsia="Times New Roman" w:hAnsi="Arial" w:cs="Arial"/>
                <w:color w:val="000000"/>
                <w:sz w:val="16"/>
                <w:szCs w:val="16"/>
              </w:rPr>
              <w:t>instalicijai</w:t>
            </w:r>
            <w:proofErr w:type="spellEnd"/>
            <w:r w:rsidRPr="005735CC">
              <w:rPr>
                <w:rFonts w:ascii="Arial" w:eastAsia="Times New Roman" w:hAnsi="Arial" w:cs="Arial"/>
                <w:color w:val="000000"/>
                <w:sz w:val="16"/>
                <w:szCs w:val="16"/>
              </w:rPr>
              <w:t xml:space="preserve"> vagotuvu tinkuotose sienose</w:t>
            </w:r>
          </w:p>
        </w:tc>
        <w:tc>
          <w:tcPr>
            <w:tcW w:w="1110" w:type="dxa"/>
            <w:tcBorders>
              <w:top w:val="nil"/>
              <w:left w:val="nil"/>
              <w:bottom w:val="single" w:sz="4" w:space="0" w:color="auto"/>
              <w:right w:val="single" w:sz="4" w:space="0" w:color="auto"/>
            </w:tcBorders>
            <w:shd w:val="clear" w:color="auto" w:fill="auto"/>
            <w:hideMark/>
          </w:tcPr>
          <w:p w14:paraId="3E59087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78A7B29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0,04    </w:t>
            </w:r>
          </w:p>
        </w:tc>
        <w:tc>
          <w:tcPr>
            <w:tcW w:w="236" w:type="dxa"/>
            <w:vAlign w:val="center"/>
            <w:hideMark/>
          </w:tcPr>
          <w:p w14:paraId="547B75D7" w14:textId="77777777" w:rsidR="00C349B9" w:rsidRPr="005735CC" w:rsidRDefault="00C349B9" w:rsidP="003A68CA">
            <w:pPr>
              <w:rPr>
                <w:rFonts w:eastAsia="Times New Roman"/>
                <w:sz w:val="20"/>
                <w:szCs w:val="20"/>
              </w:rPr>
            </w:pPr>
          </w:p>
        </w:tc>
      </w:tr>
      <w:tr w:rsidR="00C349B9" w:rsidRPr="005735CC" w14:paraId="28237A51"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73517DF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4</w:t>
            </w:r>
          </w:p>
        </w:tc>
        <w:tc>
          <w:tcPr>
            <w:tcW w:w="5860" w:type="dxa"/>
            <w:tcBorders>
              <w:top w:val="nil"/>
              <w:left w:val="nil"/>
              <w:bottom w:val="single" w:sz="4" w:space="0" w:color="auto"/>
              <w:right w:val="single" w:sz="4" w:space="0" w:color="auto"/>
            </w:tcBorders>
            <w:shd w:val="clear" w:color="auto" w:fill="auto"/>
            <w:hideMark/>
          </w:tcPr>
          <w:p w14:paraId="185A2275"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Elektros instaliacijos laidų, kabelių iki 16 mm2 skerspjūvio ploto tiesimas paruoštose vagose (po tinku)</w:t>
            </w:r>
          </w:p>
        </w:tc>
        <w:tc>
          <w:tcPr>
            <w:tcW w:w="1110" w:type="dxa"/>
            <w:tcBorders>
              <w:top w:val="nil"/>
              <w:left w:val="nil"/>
              <w:bottom w:val="single" w:sz="4" w:space="0" w:color="auto"/>
              <w:right w:val="single" w:sz="4" w:space="0" w:color="auto"/>
            </w:tcBorders>
            <w:shd w:val="clear" w:color="auto" w:fill="auto"/>
            <w:hideMark/>
          </w:tcPr>
          <w:p w14:paraId="54E89F1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7B2D401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0,05    </w:t>
            </w:r>
          </w:p>
        </w:tc>
        <w:tc>
          <w:tcPr>
            <w:tcW w:w="236" w:type="dxa"/>
            <w:vAlign w:val="center"/>
            <w:hideMark/>
          </w:tcPr>
          <w:p w14:paraId="1200149D" w14:textId="77777777" w:rsidR="00C349B9" w:rsidRPr="005735CC" w:rsidRDefault="00C349B9" w:rsidP="003A68CA">
            <w:pPr>
              <w:rPr>
                <w:rFonts w:eastAsia="Times New Roman"/>
                <w:sz w:val="20"/>
                <w:szCs w:val="20"/>
              </w:rPr>
            </w:pPr>
          </w:p>
        </w:tc>
      </w:tr>
      <w:tr w:rsidR="00C349B9" w:rsidRPr="005735CC" w14:paraId="22E61A98"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7418408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5</w:t>
            </w:r>
          </w:p>
        </w:tc>
        <w:tc>
          <w:tcPr>
            <w:tcW w:w="5860" w:type="dxa"/>
            <w:tcBorders>
              <w:top w:val="nil"/>
              <w:left w:val="nil"/>
              <w:bottom w:val="single" w:sz="4" w:space="0" w:color="auto"/>
              <w:right w:val="single" w:sz="4" w:space="0" w:color="auto"/>
            </w:tcBorders>
            <w:shd w:val="clear" w:color="auto" w:fill="auto"/>
            <w:hideMark/>
          </w:tcPr>
          <w:p w14:paraId="616F6EDA"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Vagų užtaisymas (tinkavimas), nutiesus apšvietimo tinklo laidus sienų paviršiuose</w:t>
            </w:r>
          </w:p>
        </w:tc>
        <w:tc>
          <w:tcPr>
            <w:tcW w:w="1110" w:type="dxa"/>
            <w:tcBorders>
              <w:top w:val="nil"/>
              <w:left w:val="nil"/>
              <w:bottom w:val="single" w:sz="4" w:space="0" w:color="auto"/>
              <w:right w:val="single" w:sz="4" w:space="0" w:color="auto"/>
            </w:tcBorders>
            <w:shd w:val="clear" w:color="auto" w:fill="auto"/>
            <w:hideMark/>
          </w:tcPr>
          <w:p w14:paraId="0AFC80E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13E90FD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0,04    </w:t>
            </w:r>
          </w:p>
        </w:tc>
        <w:tc>
          <w:tcPr>
            <w:tcW w:w="236" w:type="dxa"/>
            <w:vAlign w:val="center"/>
            <w:hideMark/>
          </w:tcPr>
          <w:p w14:paraId="6F120F69" w14:textId="77777777" w:rsidR="00C349B9" w:rsidRPr="005735CC" w:rsidRDefault="00C349B9" w:rsidP="003A68CA">
            <w:pPr>
              <w:rPr>
                <w:rFonts w:eastAsia="Times New Roman"/>
                <w:sz w:val="20"/>
                <w:szCs w:val="20"/>
              </w:rPr>
            </w:pPr>
          </w:p>
        </w:tc>
      </w:tr>
      <w:tr w:rsidR="00C349B9" w:rsidRPr="005735CC" w14:paraId="783A9D42"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7096FEF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6</w:t>
            </w:r>
          </w:p>
        </w:tc>
        <w:tc>
          <w:tcPr>
            <w:tcW w:w="5860" w:type="dxa"/>
            <w:tcBorders>
              <w:top w:val="nil"/>
              <w:left w:val="nil"/>
              <w:bottom w:val="single" w:sz="4" w:space="0" w:color="auto"/>
              <w:right w:val="single" w:sz="4" w:space="0" w:color="auto"/>
            </w:tcBorders>
            <w:shd w:val="clear" w:color="auto" w:fill="auto"/>
            <w:hideMark/>
          </w:tcPr>
          <w:p w14:paraId="6BC09AC7"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Lizdų gręžimas potinkinėms elektros </w:t>
            </w:r>
            <w:proofErr w:type="spellStart"/>
            <w:r w:rsidRPr="005735CC">
              <w:rPr>
                <w:rFonts w:ascii="Arial" w:eastAsia="Times New Roman" w:hAnsi="Arial" w:cs="Arial"/>
                <w:color w:val="000000"/>
                <w:sz w:val="16"/>
                <w:szCs w:val="16"/>
              </w:rPr>
              <w:t>instalicijos</w:t>
            </w:r>
            <w:proofErr w:type="spellEnd"/>
            <w:r w:rsidRPr="005735CC">
              <w:rPr>
                <w:rFonts w:ascii="Arial" w:eastAsia="Times New Roman" w:hAnsi="Arial" w:cs="Arial"/>
                <w:color w:val="000000"/>
                <w:sz w:val="16"/>
                <w:szCs w:val="16"/>
              </w:rPr>
              <w:t xml:space="preserve"> dėžutėms žiediniais grąžtais mūro sienose</w:t>
            </w:r>
          </w:p>
        </w:tc>
        <w:tc>
          <w:tcPr>
            <w:tcW w:w="1110" w:type="dxa"/>
            <w:tcBorders>
              <w:top w:val="nil"/>
              <w:left w:val="nil"/>
              <w:bottom w:val="single" w:sz="4" w:space="0" w:color="auto"/>
              <w:right w:val="single" w:sz="4" w:space="0" w:color="auto"/>
            </w:tcBorders>
            <w:shd w:val="clear" w:color="auto" w:fill="auto"/>
            <w:hideMark/>
          </w:tcPr>
          <w:p w14:paraId="56FEBC1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05831C5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0,13    </w:t>
            </w:r>
          </w:p>
        </w:tc>
        <w:tc>
          <w:tcPr>
            <w:tcW w:w="236" w:type="dxa"/>
            <w:vAlign w:val="center"/>
            <w:hideMark/>
          </w:tcPr>
          <w:p w14:paraId="11E423B5" w14:textId="77777777" w:rsidR="00C349B9" w:rsidRPr="005735CC" w:rsidRDefault="00C349B9" w:rsidP="003A68CA">
            <w:pPr>
              <w:rPr>
                <w:rFonts w:eastAsia="Times New Roman"/>
                <w:sz w:val="20"/>
                <w:szCs w:val="20"/>
              </w:rPr>
            </w:pPr>
          </w:p>
        </w:tc>
      </w:tr>
      <w:tr w:rsidR="00C349B9" w:rsidRPr="005735CC" w14:paraId="70646F71"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7BAFEA4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7</w:t>
            </w:r>
          </w:p>
        </w:tc>
        <w:tc>
          <w:tcPr>
            <w:tcW w:w="5860" w:type="dxa"/>
            <w:tcBorders>
              <w:top w:val="nil"/>
              <w:left w:val="nil"/>
              <w:bottom w:val="single" w:sz="4" w:space="0" w:color="auto"/>
              <w:right w:val="single" w:sz="4" w:space="0" w:color="auto"/>
            </w:tcBorders>
            <w:shd w:val="clear" w:color="auto" w:fill="auto"/>
            <w:hideMark/>
          </w:tcPr>
          <w:p w14:paraId="26BAB46E"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Potinkinių elektros instaliacinių dėžučių įstatymas į paruoštus lizdus , kai dėžutės apvalios  d iki 100 mm</w:t>
            </w:r>
          </w:p>
        </w:tc>
        <w:tc>
          <w:tcPr>
            <w:tcW w:w="1110" w:type="dxa"/>
            <w:tcBorders>
              <w:top w:val="nil"/>
              <w:left w:val="nil"/>
              <w:bottom w:val="single" w:sz="4" w:space="0" w:color="auto"/>
              <w:right w:val="single" w:sz="4" w:space="0" w:color="auto"/>
            </w:tcBorders>
            <w:shd w:val="clear" w:color="auto" w:fill="auto"/>
            <w:hideMark/>
          </w:tcPr>
          <w:p w14:paraId="63A89A5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5635757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0,13    </w:t>
            </w:r>
          </w:p>
        </w:tc>
        <w:tc>
          <w:tcPr>
            <w:tcW w:w="236" w:type="dxa"/>
            <w:vAlign w:val="center"/>
            <w:hideMark/>
          </w:tcPr>
          <w:p w14:paraId="5BE80DC0" w14:textId="77777777" w:rsidR="00C349B9" w:rsidRPr="005735CC" w:rsidRDefault="00C349B9" w:rsidP="003A68CA">
            <w:pPr>
              <w:rPr>
                <w:rFonts w:eastAsia="Times New Roman"/>
                <w:sz w:val="20"/>
                <w:szCs w:val="20"/>
              </w:rPr>
            </w:pPr>
          </w:p>
        </w:tc>
      </w:tr>
      <w:tr w:rsidR="00C349B9" w:rsidRPr="005735CC" w14:paraId="326A0558"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5814231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8</w:t>
            </w:r>
          </w:p>
        </w:tc>
        <w:tc>
          <w:tcPr>
            <w:tcW w:w="5860" w:type="dxa"/>
            <w:tcBorders>
              <w:top w:val="nil"/>
              <w:left w:val="nil"/>
              <w:bottom w:val="single" w:sz="4" w:space="0" w:color="auto"/>
              <w:right w:val="single" w:sz="4" w:space="0" w:color="auto"/>
            </w:tcBorders>
            <w:shd w:val="clear" w:color="auto" w:fill="auto"/>
            <w:hideMark/>
          </w:tcPr>
          <w:p w14:paraId="1792BF2A"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Lubų paviršių pagrindo gruntavimas sukibimą gerinančiais gruntais voleliu</w:t>
            </w:r>
          </w:p>
        </w:tc>
        <w:tc>
          <w:tcPr>
            <w:tcW w:w="1110" w:type="dxa"/>
            <w:tcBorders>
              <w:top w:val="nil"/>
              <w:left w:val="nil"/>
              <w:bottom w:val="single" w:sz="4" w:space="0" w:color="auto"/>
              <w:right w:val="single" w:sz="4" w:space="0" w:color="auto"/>
            </w:tcBorders>
            <w:shd w:val="clear" w:color="auto" w:fill="auto"/>
            <w:hideMark/>
          </w:tcPr>
          <w:p w14:paraId="73BC5C4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1C2C646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0,1827  </w:t>
            </w:r>
          </w:p>
        </w:tc>
        <w:tc>
          <w:tcPr>
            <w:tcW w:w="236" w:type="dxa"/>
            <w:vAlign w:val="center"/>
            <w:hideMark/>
          </w:tcPr>
          <w:p w14:paraId="6E14E38A" w14:textId="77777777" w:rsidR="00C349B9" w:rsidRPr="005735CC" w:rsidRDefault="00C349B9" w:rsidP="003A68CA">
            <w:pPr>
              <w:rPr>
                <w:rFonts w:eastAsia="Times New Roman"/>
                <w:sz w:val="20"/>
                <w:szCs w:val="20"/>
              </w:rPr>
            </w:pPr>
          </w:p>
        </w:tc>
      </w:tr>
      <w:tr w:rsidR="00C349B9" w:rsidRPr="005735CC" w14:paraId="78980BB0"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285BBD2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9</w:t>
            </w:r>
          </w:p>
        </w:tc>
        <w:tc>
          <w:tcPr>
            <w:tcW w:w="5860" w:type="dxa"/>
            <w:tcBorders>
              <w:top w:val="nil"/>
              <w:left w:val="nil"/>
              <w:bottom w:val="single" w:sz="4" w:space="0" w:color="auto"/>
              <w:right w:val="single" w:sz="4" w:space="0" w:color="auto"/>
            </w:tcBorders>
            <w:shd w:val="clear" w:color="auto" w:fill="auto"/>
            <w:hideMark/>
          </w:tcPr>
          <w:p w14:paraId="6273BC15"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pagrindo gruntavimas sukibimą gerinančiais gruntais voleliu</w:t>
            </w:r>
          </w:p>
        </w:tc>
        <w:tc>
          <w:tcPr>
            <w:tcW w:w="1110" w:type="dxa"/>
            <w:tcBorders>
              <w:top w:val="nil"/>
              <w:left w:val="nil"/>
              <w:bottom w:val="single" w:sz="4" w:space="0" w:color="auto"/>
              <w:right w:val="single" w:sz="4" w:space="0" w:color="auto"/>
            </w:tcBorders>
            <w:shd w:val="clear" w:color="auto" w:fill="auto"/>
            <w:hideMark/>
          </w:tcPr>
          <w:p w14:paraId="0D035FB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557B295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0,498   </w:t>
            </w:r>
          </w:p>
        </w:tc>
        <w:tc>
          <w:tcPr>
            <w:tcW w:w="236" w:type="dxa"/>
            <w:vAlign w:val="center"/>
            <w:hideMark/>
          </w:tcPr>
          <w:p w14:paraId="70EE1492" w14:textId="77777777" w:rsidR="00C349B9" w:rsidRPr="005735CC" w:rsidRDefault="00C349B9" w:rsidP="003A68CA">
            <w:pPr>
              <w:rPr>
                <w:rFonts w:eastAsia="Times New Roman"/>
                <w:sz w:val="20"/>
                <w:szCs w:val="20"/>
              </w:rPr>
            </w:pPr>
          </w:p>
        </w:tc>
      </w:tr>
      <w:tr w:rsidR="00C349B9" w:rsidRPr="005735CC" w14:paraId="68832DE8"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7C05597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w:t>
            </w:r>
          </w:p>
        </w:tc>
        <w:tc>
          <w:tcPr>
            <w:tcW w:w="5860" w:type="dxa"/>
            <w:tcBorders>
              <w:top w:val="nil"/>
              <w:left w:val="nil"/>
              <w:bottom w:val="single" w:sz="4" w:space="0" w:color="auto"/>
              <w:right w:val="single" w:sz="4" w:space="0" w:color="auto"/>
            </w:tcBorders>
            <w:shd w:val="clear" w:color="auto" w:fill="auto"/>
            <w:hideMark/>
          </w:tcPr>
          <w:p w14:paraId="744543A7"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glaistymas organiniais arba akriliniais glaistais (pirmasis 1.00 mm  storio sluoksnis)</w:t>
            </w:r>
          </w:p>
        </w:tc>
        <w:tc>
          <w:tcPr>
            <w:tcW w:w="1110" w:type="dxa"/>
            <w:tcBorders>
              <w:top w:val="nil"/>
              <w:left w:val="nil"/>
              <w:bottom w:val="single" w:sz="4" w:space="0" w:color="auto"/>
              <w:right w:val="single" w:sz="4" w:space="0" w:color="auto"/>
            </w:tcBorders>
            <w:shd w:val="clear" w:color="auto" w:fill="auto"/>
            <w:hideMark/>
          </w:tcPr>
          <w:p w14:paraId="2041446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02E9B1B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0,498   </w:t>
            </w:r>
          </w:p>
        </w:tc>
        <w:tc>
          <w:tcPr>
            <w:tcW w:w="236" w:type="dxa"/>
            <w:vAlign w:val="center"/>
            <w:hideMark/>
          </w:tcPr>
          <w:p w14:paraId="5A542102" w14:textId="77777777" w:rsidR="00C349B9" w:rsidRPr="005735CC" w:rsidRDefault="00C349B9" w:rsidP="003A68CA">
            <w:pPr>
              <w:rPr>
                <w:rFonts w:eastAsia="Times New Roman"/>
                <w:sz w:val="20"/>
                <w:szCs w:val="20"/>
              </w:rPr>
            </w:pPr>
          </w:p>
        </w:tc>
      </w:tr>
      <w:tr w:rsidR="00C349B9" w:rsidRPr="005735CC" w14:paraId="1FAE2300"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0B85088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11</w:t>
            </w:r>
          </w:p>
        </w:tc>
        <w:tc>
          <w:tcPr>
            <w:tcW w:w="5860" w:type="dxa"/>
            <w:tcBorders>
              <w:top w:val="nil"/>
              <w:left w:val="nil"/>
              <w:bottom w:val="single" w:sz="4" w:space="0" w:color="auto"/>
              <w:right w:val="single" w:sz="4" w:space="0" w:color="auto"/>
            </w:tcBorders>
            <w:shd w:val="clear" w:color="auto" w:fill="auto"/>
            <w:hideMark/>
          </w:tcPr>
          <w:p w14:paraId="09A413EF"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glaistymas organiniais arba akriliniais glaistais (kartotinis 1.00 mm  storio sluoksnis)</w:t>
            </w:r>
          </w:p>
        </w:tc>
        <w:tc>
          <w:tcPr>
            <w:tcW w:w="1110" w:type="dxa"/>
            <w:tcBorders>
              <w:top w:val="nil"/>
              <w:left w:val="nil"/>
              <w:bottom w:val="single" w:sz="4" w:space="0" w:color="auto"/>
              <w:right w:val="single" w:sz="4" w:space="0" w:color="auto"/>
            </w:tcBorders>
            <w:shd w:val="clear" w:color="auto" w:fill="auto"/>
            <w:hideMark/>
          </w:tcPr>
          <w:p w14:paraId="769D6DD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108BF64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0,498   </w:t>
            </w:r>
          </w:p>
        </w:tc>
        <w:tc>
          <w:tcPr>
            <w:tcW w:w="236" w:type="dxa"/>
            <w:vAlign w:val="center"/>
            <w:hideMark/>
          </w:tcPr>
          <w:p w14:paraId="6472B59D" w14:textId="77777777" w:rsidR="00C349B9" w:rsidRPr="005735CC" w:rsidRDefault="00C349B9" w:rsidP="003A68CA">
            <w:pPr>
              <w:rPr>
                <w:rFonts w:eastAsia="Times New Roman"/>
                <w:sz w:val="20"/>
                <w:szCs w:val="20"/>
              </w:rPr>
            </w:pPr>
          </w:p>
        </w:tc>
      </w:tr>
      <w:tr w:rsidR="00C349B9" w:rsidRPr="005735CC" w14:paraId="0EF19971"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76817E1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12</w:t>
            </w:r>
          </w:p>
        </w:tc>
        <w:tc>
          <w:tcPr>
            <w:tcW w:w="5860" w:type="dxa"/>
            <w:tcBorders>
              <w:top w:val="nil"/>
              <w:left w:val="nil"/>
              <w:bottom w:val="single" w:sz="4" w:space="0" w:color="auto"/>
              <w:right w:val="single" w:sz="4" w:space="0" w:color="auto"/>
            </w:tcBorders>
            <w:shd w:val="clear" w:color="auto" w:fill="auto"/>
            <w:hideMark/>
          </w:tcPr>
          <w:p w14:paraId="60CFBA1B"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Lubų paviršių dažymas emulsiniais dažais vienu sluoksniu voleliu</w:t>
            </w:r>
          </w:p>
        </w:tc>
        <w:tc>
          <w:tcPr>
            <w:tcW w:w="1110" w:type="dxa"/>
            <w:tcBorders>
              <w:top w:val="nil"/>
              <w:left w:val="nil"/>
              <w:bottom w:val="single" w:sz="4" w:space="0" w:color="auto"/>
              <w:right w:val="single" w:sz="4" w:space="0" w:color="auto"/>
            </w:tcBorders>
            <w:shd w:val="clear" w:color="auto" w:fill="auto"/>
            <w:hideMark/>
          </w:tcPr>
          <w:p w14:paraId="1C23980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1C8BB51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0,1827  </w:t>
            </w:r>
          </w:p>
        </w:tc>
        <w:tc>
          <w:tcPr>
            <w:tcW w:w="236" w:type="dxa"/>
            <w:vAlign w:val="center"/>
            <w:hideMark/>
          </w:tcPr>
          <w:p w14:paraId="36AFBCFA" w14:textId="77777777" w:rsidR="00C349B9" w:rsidRPr="005735CC" w:rsidRDefault="00C349B9" w:rsidP="003A68CA">
            <w:pPr>
              <w:rPr>
                <w:rFonts w:eastAsia="Times New Roman"/>
                <w:sz w:val="20"/>
                <w:szCs w:val="20"/>
              </w:rPr>
            </w:pPr>
          </w:p>
        </w:tc>
      </w:tr>
      <w:tr w:rsidR="00C349B9" w:rsidRPr="005735CC" w14:paraId="54055E1B"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659836A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13</w:t>
            </w:r>
          </w:p>
        </w:tc>
        <w:tc>
          <w:tcPr>
            <w:tcW w:w="5860" w:type="dxa"/>
            <w:tcBorders>
              <w:top w:val="nil"/>
              <w:left w:val="nil"/>
              <w:bottom w:val="single" w:sz="4" w:space="0" w:color="auto"/>
              <w:right w:val="single" w:sz="4" w:space="0" w:color="auto"/>
            </w:tcBorders>
            <w:shd w:val="clear" w:color="auto" w:fill="auto"/>
            <w:hideMark/>
          </w:tcPr>
          <w:p w14:paraId="1B748945"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Lubų paviršių dažymas emulsiniais dažais antru arba kartotiniu sluoksniu voleliu</w:t>
            </w:r>
          </w:p>
        </w:tc>
        <w:tc>
          <w:tcPr>
            <w:tcW w:w="1110" w:type="dxa"/>
            <w:tcBorders>
              <w:top w:val="nil"/>
              <w:left w:val="nil"/>
              <w:bottom w:val="single" w:sz="4" w:space="0" w:color="auto"/>
              <w:right w:val="single" w:sz="4" w:space="0" w:color="auto"/>
            </w:tcBorders>
            <w:shd w:val="clear" w:color="auto" w:fill="auto"/>
            <w:hideMark/>
          </w:tcPr>
          <w:p w14:paraId="60C2DA2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2E3906C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0,1827  </w:t>
            </w:r>
          </w:p>
        </w:tc>
        <w:tc>
          <w:tcPr>
            <w:tcW w:w="236" w:type="dxa"/>
            <w:vAlign w:val="center"/>
            <w:hideMark/>
          </w:tcPr>
          <w:p w14:paraId="5CC6DC7C" w14:textId="77777777" w:rsidR="00C349B9" w:rsidRPr="005735CC" w:rsidRDefault="00C349B9" w:rsidP="003A68CA">
            <w:pPr>
              <w:rPr>
                <w:rFonts w:eastAsia="Times New Roman"/>
                <w:sz w:val="20"/>
                <w:szCs w:val="20"/>
              </w:rPr>
            </w:pPr>
          </w:p>
        </w:tc>
      </w:tr>
      <w:tr w:rsidR="00C349B9" w:rsidRPr="005735CC" w14:paraId="029C9F0F"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6CF8229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14</w:t>
            </w:r>
          </w:p>
        </w:tc>
        <w:tc>
          <w:tcPr>
            <w:tcW w:w="5860" w:type="dxa"/>
            <w:tcBorders>
              <w:top w:val="nil"/>
              <w:left w:val="nil"/>
              <w:bottom w:val="single" w:sz="4" w:space="0" w:color="auto"/>
              <w:right w:val="single" w:sz="4" w:space="0" w:color="auto"/>
            </w:tcBorders>
            <w:shd w:val="clear" w:color="auto" w:fill="auto"/>
            <w:hideMark/>
          </w:tcPr>
          <w:p w14:paraId="06534968"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dažymas emulsiniais dažais vienu sluoksniu voleliu</w:t>
            </w:r>
          </w:p>
        </w:tc>
        <w:tc>
          <w:tcPr>
            <w:tcW w:w="1110" w:type="dxa"/>
            <w:tcBorders>
              <w:top w:val="nil"/>
              <w:left w:val="nil"/>
              <w:bottom w:val="single" w:sz="4" w:space="0" w:color="auto"/>
              <w:right w:val="single" w:sz="4" w:space="0" w:color="auto"/>
            </w:tcBorders>
            <w:shd w:val="clear" w:color="auto" w:fill="auto"/>
            <w:hideMark/>
          </w:tcPr>
          <w:p w14:paraId="4433D2C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132903E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0,498   </w:t>
            </w:r>
          </w:p>
        </w:tc>
        <w:tc>
          <w:tcPr>
            <w:tcW w:w="236" w:type="dxa"/>
            <w:vAlign w:val="center"/>
            <w:hideMark/>
          </w:tcPr>
          <w:p w14:paraId="27870A23" w14:textId="77777777" w:rsidR="00C349B9" w:rsidRPr="005735CC" w:rsidRDefault="00C349B9" w:rsidP="003A68CA">
            <w:pPr>
              <w:rPr>
                <w:rFonts w:eastAsia="Times New Roman"/>
                <w:sz w:val="20"/>
                <w:szCs w:val="20"/>
              </w:rPr>
            </w:pPr>
          </w:p>
        </w:tc>
      </w:tr>
      <w:tr w:rsidR="00C349B9" w:rsidRPr="005735CC" w14:paraId="5A3F55AD"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4D8EBAB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15</w:t>
            </w:r>
          </w:p>
        </w:tc>
        <w:tc>
          <w:tcPr>
            <w:tcW w:w="5860" w:type="dxa"/>
            <w:tcBorders>
              <w:top w:val="nil"/>
              <w:left w:val="nil"/>
              <w:bottom w:val="single" w:sz="4" w:space="0" w:color="auto"/>
              <w:right w:val="single" w:sz="4" w:space="0" w:color="auto"/>
            </w:tcBorders>
            <w:shd w:val="clear" w:color="auto" w:fill="auto"/>
            <w:hideMark/>
          </w:tcPr>
          <w:p w14:paraId="779E0E7E"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dažymas emulsiniais dažais antru arba kartotiniu sluoksniu voleliu</w:t>
            </w:r>
          </w:p>
        </w:tc>
        <w:tc>
          <w:tcPr>
            <w:tcW w:w="1110" w:type="dxa"/>
            <w:tcBorders>
              <w:top w:val="nil"/>
              <w:left w:val="nil"/>
              <w:bottom w:val="single" w:sz="4" w:space="0" w:color="auto"/>
              <w:right w:val="single" w:sz="4" w:space="0" w:color="auto"/>
            </w:tcBorders>
            <w:shd w:val="clear" w:color="auto" w:fill="auto"/>
            <w:hideMark/>
          </w:tcPr>
          <w:p w14:paraId="059EECF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3CF5768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0,498   </w:t>
            </w:r>
          </w:p>
        </w:tc>
        <w:tc>
          <w:tcPr>
            <w:tcW w:w="236" w:type="dxa"/>
            <w:vAlign w:val="center"/>
            <w:hideMark/>
          </w:tcPr>
          <w:p w14:paraId="2FD0043D" w14:textId="77777777" w:rsidR="00C349B9" w:rsidRPr="005735CC" w:rsidRDefault="00C349B9" w:rsidP="003A68CA">
            <w:pPr>
              <w:rPr>
                <w:rFonts w:eastAsia="Times New Roman"/>
                <w:sz w:val="20"/>
                <w:szCs w:val="20"/>
              </w:rPr>
            </w:pPr>
          </w:p>
        </w:tc>
      </w:tr>
      <w:tr w:rsidR="00C349B9" w:rsidRPr="005735CC" w14:paraId="06016FDD"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4AC6AC8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16</w:t>
            </w:r>
          </w:p>
        </w:tc>
        <w:tc>
          <w:tcPr>
            <w:tcW w:w="5860" w:type="dxa"/>
            <w:tcBorders>
              <w:top w:val="nil"/>
              <w:left w:val="nil"/>
              <w:bottom w:val="single" w:sz="4" w:space="0" w:color="auto"/>
              <w:right w:val="single" w:sz="4" w:space="0" w:color="auto"/>
            </w:tcBorders>
            <w:shd w:val="clear" w:color="auto" w:fill="auto"/>
            <w:hideMark/>
          </w:tcPr>
          <w:p w14:paraId="42D6B434"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Buitinių ventiliacijos grotelių montavimas ( tvirtinimas </w:t>
            </w:r>
            <w:proofErr w:type="spellStart"/>
            <w:r w:rsidRPr="005735CC">
              <w:rPr>
                <w:rFonts w:ascii="Arial" w:eastAsia="Times New Roman" w:hAnsi="Arial" w:cs="Arial"/>
                <w:color w:val="000000"/>
                <w:sz w:val="16"/>
                <w:szCs w:val="16"/>
              </w:rPr>
              <w:t>savisriegiais</w:t>
            </w:r>
            <w:proofErr w:type="spellEnd"/>
            <w:r w:rsidRPr="005735CC">
              <w:rPr>
                <w:rFonts w:ascii="Arial" w:eastAsia="Times New Roman" w:hAnsi="Arial" w:cs="Arial"/>
                <w:color w:val="000000"/>
                <w:sz w:val="16"/>
                <w:szCs w:val="16"/>
              </w:rPr>
              <w:t>)</w:t>
            </w:r>
          </w:p>
        </w:tc>
        <w:tc>
          <w:tcPr>
            <w:tcW w:w="1110" w:type="dxa"/>
            <w:tcBorders>
              <w:top w:val="nil"/>
              <w:left w:val="nil"/>
              <w:bottom w:val="single" w:sz="4" w:space="0" w:color="auto"/>
              <w:right w:val="single" w:sz="4" w:space="0" w:color="auto"/>
            </w:tcBorders>
            <w:shd w:val="clear" w:color="auto" w:fill="auto"/>
            <w:hideMark/>
          </w:tcPr>
          <w:p w14:paraId="41CC08F4" w14:textId="77777777" w:rsidR="00C349B9" w:rsidRPr="005735CC" w:rsidRDefault="00C349B9" w:rsidP="003A68CA">
            <w:pPr>
              <w:jc w:val="center"/>
              <w:rPr>
                <w:rFonts w:ascii="Arial" w:eastAsia="Times New Roman" w:hAnsi="Arial" w:cs="Arial"/>
                <w:color w:val="000000"/>
                <w:sz w:val="16"/>
                <w:szCs w:val="16"/>
              </w:rPr>
            </w:pPr>
            <w:proofErr w:type="spellStart"/>
            <w:r w:rsidRPr="005735CC">
              <w:rPr>
                <w:rFonts w:ascii="Arial" w:eastAsia="Times New Roman" w:hAnsi="Arial" w:cs="Arial"/>
                <w:color w:val="000000"/>
                <w:sz w:val="16"/>
                <w:szCs w:val="16"/>
              </w:rPr>
              <w:t>vnt</w:t>
            </w:r>
            <w:proofErr w:type="spellEnd"/>
          </w:p>
        </w:tc>
        <w:tc>
          <w:tcPr>
            <w:tcW w:w="3087" w:type="dxa"/>
            <w:tcBorders>
              <w:top w:val="nil"/>
              <w:left w:val="nil"/>
              <w:bottom w:val="single" w:sz="4" w:space="0" w:color="auto"/>
              <w:right w:val="single" w:sz="4" w:space="0" w:color="auto"/>
            </w:tcBorders>
            <w:shd w:val="clear" w:color="auto" w:fill="auto"/>
            <w:noWrap/>
            <w:hideMark/>
          </w:tcPr>
          <w:p w14:paraId="4B805F3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1,0     </w:t>
            </w:r>
          </w:p>
        </w:tc>
        <w:tc>
          <w:tcPr>
            <w:tcW w:w="236" w:type="dxa"/>
            <w:vAlign w:val="center"/>
            <w:hideMark/>
          </w:tcPr>
          <w:p w14:paraId="16D1B45F" w14:textId="77777777" w:rsidR="00C349B9" w:rsidRPr="005735CC" w:rsidRDefault="00C349B9" w:rsidP="003A68CA">
            <w:pPr>
              <w:rPr>
                <w:rFonts w:eastAsia="Times New Roman"/>
                <w:sz w:val="20"/>
                <w:szCs w:val="20"/>
              </w:rPr>
            </w:pPr>
          </w:p>
        </w:tc>
      </w:tr>
      <w:tr w:rsidR="00C349B9" w:rsidRPr="005735CC" w14:paraId="2399706C"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002D327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lastRenderedPageBreak/>
              <w:t>17</w:t>
            </w:r>
          </w:p>
        </w:tc>
        <w:tc>
          <w:tcPr>
            <w:tcW w:w="5860" w:type="dxa"/>
            <w:tcBorders>
              <w:top w:val="nil"/>
              <w:left w:val="nil"/>
              <w:bottom w:val="single" w:sz="4" w:space="0" w:color="auto"/>
              <w:right w:val="single" w:sz="4" w:space="0" w:color="auto"/>
            </w:tcBorders>
            <w:shd w:val="clear" w:color="auto" w:fill="auto"/>
            <w:hideMark/>
          </w:tcPr>
          <w:p w14:paraId="60F626D8"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Betoninio pagrindo šlifavimas du kartus, surenkant šiukšles siurbliu</w:t>
            </w:r>
          </w:p>
        </w:tc>
        <w:tc>
          <w:tcPr>
            <w:tcW w:w="1110" w:type="dxa"/>
            <w:tcBorders>
              <w:top w:val="nil"/>
              <w:left w:val="nil"/>
              <w:bottom w:val="single" w:sz="4" w:space="0" w:color="auto"/>
              <w:right w:val="single" w:sz="4" w:space="0" w:color="auto"/>
            </w:tcBorders>
            <w:shd w:val="clear" w:color="auto" w:fill="auto"/>
            <w:hideMark/>
          </w:tcPr>
          <w:p w14:paraId="5E3D12F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680DAEE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0,1827  </w:t>
            </w:r>
          </w:p>
        </w:tc>
        <w:tc>
          <w:tcPr>
            <w:tcW w:w="236" w:type="dxa"/>
            <w:vAlign w:val="center"/>
            <w:hideMark/>
          </w:tcPr>
          <w:p w14:paraId="6FFBA297" w14:textId="77777777" w:rsidR="00C349B9" w:rsidRPr="005735CC" w:rsidRDefault="00C349B9" w:rsidP="003A68CA">
            <w:pPr>
              <w:rPr>
                <w:rFonts w:eastAsia="Times New Roman"/>
                <w:sz w:val="20"/>
                <w:szCs w:val="20"/>
              </w:rPr>
            </w:pPr>
          </w:p>
        </w:tc>
      </w:tr>
      <w:tr w:rsidR="00C349B9" w:rsidRPr="005735CC" w14:paraId="3F7AE9AF"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507A928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18</w:t>
            </w:r>
          </w:p>
        </w:tc>
        <w:tc>
          <w:tcPr>
            <w:tcW w:w="5860" w:type="dxa"/>
            <w:tcBorders>
              <w:top w:val="nil"/>
              <w:left w:val="nil"/>
              <w:bottom w:val="single" w:sz="4" w:space="0" w:color="auto"/>
              <w:right w:val="single" w:sz="4" w:space="0" w:color="auto"/>
            </w:tcBorders>
            <w:shd w:val="clear" w:color="auto" w:fill="auto"/>
            <w:hideMark/>
          </w:tcPr>
          <w:p w14:paraId="0955620D"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Grindų pagrindų išlyginimas savaime išsilyginančiu skiediniu ( sluoksnio  storis  3.00 mm)</w:t>
            </w:r>
          </w:p>
        </w:tc>
        <w:tc>
          <w:tcPr>
            <w:tcW w:w="1110" w:type="dxa"/>
            <w:tcBorders>
              <w:top w:val="nil"/>
              <w:left w:val="nil"/>
              <w:bottom w:val="single" w:sz="4" w:space="0" w:color="auto"/>
              <w:right w:val="single" w:sz="4" w:space="0" w:color="auto"/>
            </w:tcBorders>
            <w:shd w:val="clear" w:color="auto" w:fill="auto"/>
            <w:hideMark/>
          </w:tcPr>
          <w:p w14:paraId="2B9F47F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1899A8C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0,1827  </w:t>
            </w:r>
          </w:p>
        </w:tc>
        <w:tc>
          <w:tcPr>
            <w:tcW w:w="236" w:type="dxa"/>
            <w:vAlign w:val="center"/>
            <w:hideMark/>
          </w:tcPr>
          <w:p w14:paraId="59EBA08B" w14:textId="77777777" w:rsidR="00C349B9" w:rsidRPr="005735CC" w:rsidRDefault="00C349B9" w:rsidP="003A68CA">
            <w:pPr>
              <w:rPr>
                <w:rFonts w:eastAsia="Times New Roman"/>
                <w:sz w:val="20"/>
                <w:szCs w:val="20"/>
              </w:rPr>
            </w:pPr>
          </w:p>
        </w:tc>
      </w:tr>
      <w:tr w:rsidR="00C349B9" w:rsidRPr="005735CC" w14:paraId="5DBB0705"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6963BBB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19</w:t>
            </w:r>
          </w:p>
        </w:tc>
        <w:tc>
          <w:tcPr>
            <w:tcW w:w="5860" w:type="dxa"/>
            <w:tcBorders>
              <w:top w:val="nil"/>
              <w:left w:val="nil"/>
              <w:bottom w:val="single" w:sz="4" w:space="0" w:color="auto"/>
              <w:right w:val="single" w:sz="4" w:space="0" w:color="auto"/>
            </w:tcBorders>
            <w:shd w:val="clear" w:color="auto" w:fill="auto"/>
            <w:hideMark/>
          </w:tcPr>
          <w:p w14:paraId="3225067E"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PVC grindų dangų įrengimas, klijuojant ir sulydant sujungimus bei užklijuojant dangą ant sienos (m2 padengto pl.) , kai danga vienos spalvos</w:t>
            </w:r>
          </w:p>
        </w:tc>
        <w:tc>
          <w:tcPr>
            <w:tcW w:w="1110" w:type="dxa"/>
            <w:tcBorders>
              <w:top w:val="nil"/>
              <w:left w:val="nil"/>
              <w:bottom w:val="single" w:sz="4" w:space="0" w:color="auto"/>
              <w:right w:val="single" w:sz="4" w:space="0" w:color="auto"/>
            </w:tcBorders>
            <w:shd w:val="clear" w:color="auto" w:fill="auto"/>
            <w:hideMark/>
          </w:tcPr>
          <w:p w14:paraId="5176CD4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m2</w:t>
            </w:r>
          </w:p>
        </w:tc>
        <w:tc>
          <w:tcPr>
            <w:tcW w:w="3087" w:type="dxa"/>
            <w:tcBorders>
              <w:top w:val="nil"/>
              <w:left w:val="nil"/>
              <w:bottom w:val="single" w:sz="4" w:space="0" w:color="auto"/>
              <w:right w:val="single" w:sz="4" w:space="0" w:color="auto"/>
            </w:tcBorders>
            <w:shd w:val="clear" w:color="auto" w:fill="auto"/>
            <w:noWrap/>
            <w:hideMark/>
          </w:tcPr>
          <w:p w14:paraId="55AE6E9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18,27    </w:t>
            </w:r>
          </w:p>
        </w:tc>
        <w:tc>
          <w:tcPr>
            <w:tcW w:w="236" w:type="dxa"/>
            <w:vAlign w:val="center"/>
            <w:hideMark/>
          </w:tcPr>
          <w:p w14:paraId="1FD5877A" w14:textId="77777777" w:rsidR="00C349B9" w:rsidRPr="005735CC" w:rsidRDefault="00C349B9" w:rsidP="003A68CA">
            <w:pPr>
              <w:rPr>
                <w:rFonts w:eastAsia="Times New Roman"/>
                <w:sz w:val="20"/>
                <w:szCs w:val="20"/>
              </w:rPr>
            </w:pPr>
          </w:p>
        </w:tc>
      </w:tr>
      <w:tr w:rsidR="00C349B9" w:rsidRPr="005735CC" w14:paraId="51DC725F"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6B09316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20</w:t>
            </w:r>
          </w:p>
        </w:tc>
        <w:tc>
          <w:tcPr>
            <w:tcW w:w="5860" w:type="dxa"/>
            <w:tcBorders>
              <w:top w:val="nil"/>
              <w:left w:val="nil"/>
              <w:bottom w:val="single" w:sz="4" w:space="0" w:color="auto"/>
              <w:right w:val="single" w:sz="4" w:space="0" w:color="auto"/>
            </w:tcBorders>
            <w:shd w:val="clear" w:color="auto" w:fill="auto"/>
            <w:hideMark/>
          </w:tcPr>
          <w:p w14:paraId="5AB8BCB7"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Jungiklių montavimas potinkinėse dėžutėse</w:t>
            </w:r>
          </w:p>
        </w:tc>
        <w:tc>
          <w:tcPr>
            <w:tcW w:w="1110" w:type="dxa"/>
            <w:tcBorders>
              <w:top w:val="nil"/>
              <w:left w:val="nil"/>
              <w:bottom w:val="single" w:sz="4" w:space="0" w:color="auto"/>
              <w:right w:val="single" w:sz="4" w:space="0" w:color="auto"/>
            </w:tcBorders>
            <w:shd w:val="clear" w:color="auto" w:fill="auto"/>
            <w:hideMark/>
          </w:tcPr>
          <w:p w14:paraId="7C2CAE3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5923755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0,01    </w:t>
            </w:r>
          </w:p>
        </w:tc>
        <w:tc>
          <w:tcPr>
            <w:tcW w:w="236" w:type="dxa"/>
            <w:vAlign w:val="center"/>
            <w:hideMark/>
          </w:tcPr>
          <w:p w14:paraId="4059D8BC" w14:textId="77777777" w:rsidR="00C349B9" w:rsidRPr="005735CC" w:rsidRDefault="00C349B9" w:rsidP="003A68CA">
            <w:pPr>
              <w:rPr>
                <w:rFonts w:eastAsia="Times New Roman"/>
                <w:sz w:val="20"/>
                <w:szCs w:val="20"/>
              </w:rPr>
            </w:pPr>
          </w:p>
        </w:tc>
      </w:tr>
      <w:tr w:rsidR="00C349B9" w:rsidRPr="005735CC" w14:paraId="414CF16A"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111C8AB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21</w:t>
            </w:r>
          </w:p>
        </w:tc>
        <w:tc>
          <w:tcPr>
            <w:tcW w:w="5860" w:type="dxa"/>
            <w:tcBorders>
              <w:top w:val="nil"/>
              <w:left w:val="nil"/>
              <w:bottom w:val="single" w:sz="4" w:space="0" w:color="auto"/>
              <w:right w:val="single" w:sz="4" w:space="0" w:color="auto"/>
            </w:tcBorders>
            <w:shd w:val="clear" w:color="auto" w:fill="auto"/>
            <w:hideMark/>
          </w:tcPr>
          <w:p w14:paraId="0F017C86"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Kištukinių lizdų montavimas potinkinėse dėžutėse</w:t>
            </w:r>
          </w:p>
        </w:tc>
        <w:tc>
          <w:tcPr>
            <w:tcW w:w="1110" w:type="dxa"/>
            <w:tcBorders>
              <w:top w:val="nil"/>
              <w:left w:val="nil"/>
              <w:bottom w:val="single" w:sz="4" w:space="0" w:color="auto"/>
              <w:right w:val="single" w:sz="4" w:space="0" w:color="auto"/>
            </w:tcBorders>
            <w:shd w:val="clear" w:color="auto" w:fill="auto"/>
            <w:hideMark/>
          </w:tcPr>
          <w:p w14:paraId="4712DA7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3953495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0,12    </w:t>
            </w:r>
          </w:p>
        </w:tc>
        <w:tc>
          <w:tcPr>
            <w:tcW w:w="236" w:type="dxa"/>
            <w:vAlign w:val="center"/>
            <w:hideMark/>
          </w:tcPr>
          <w:p w14:paraId="4B316718" w14:textId="77777777" w:rsidR="00C349B9" w:rsidRPr="005735CC" w:rsidRDefault="00C349B9" w:rsidP="003A68CA">
            <w:pPr>
              <w:rPr>
                <w:rFonts w:eastAsia="Times New Roman"/>
                <w:sz w:val="20"/>
                <w:szCs w:val="20"/>
              </w:rPr>
            </w:pPr>
          </w:p>
        </w:tc>
      </w:tr>
      <w:tr w:rsidR="00C349B9" w:rsidRPr="005735CC" w14:paraId="64A14D20" w14:textId="77777777" w:rsidTr="00C80AE4">
        <w:trPr>
          <w:trHeight w:val="288"/>
        </w:trPr>
        <w:tc>
          <w:tcPr>
            <w:tcW w:w="10910" w:type="dxa"/>
            <w:gridSpan w:val="4"/>
            <w:tcBorders>
              <w:top w:val="single" w:sz="4" w:space="0" w:color="auto"/>
              <w:left w:val="single" w:sz="4" w:space="0" w:color="auto"/>
              <w:bottom w:val="single" w:sz="4" w:space="0" w:color="auto"/>
              <w:right w:val="single" w:sz="4" w:space="0" w:color="000000"/>
            </w:tcBorders>
            <w:shd w:val="clear" w:color="000000" w:fill="DCE6F1"/>
            <w:hideMark/>
          </w:tcPr>
          <w:p w14:paraId="3FD6465A" w14:textId="77777777" w:rsidR="00C349B9" w:rsidRPr="005735CC" w:rsidRDefault="00C349B9" w:rsidP="003A68CA">
            <w:pPr>
              <w:rPr>
                <w:rFonts w:ascii="Arial" w:eastAsia="Times New Roman" w:hAnsi="Arial" w:cs="Arial"/>
                <w:b/>
                <w:bCs/>
                <w:color w:val="000000"/>
                <w:sz w:val="16"/>
                <w:szCs w:val="16"/>
              </w:rPr>
            </w:pPr>
            <w:r w:rsidRPr="005735CC">
              <w:rPr>
                <w:rFonts w:ascii="Arial" w:eastAsia="Times New Roman" w:hAnsi="Arial" w:cs="Arial"/>
                <w:b/>
                <w:bCs/>
                <w:color w:val="000000"/>
                <w:sz w:val="16"/>
                <w:szCs w:val="16"/>
              </w:rPr>
              <w:t>PATALPA 1-28</w:t>
            </w:r>
          </w:p>
        </w:tc>
        <w:tc>
          <w:tcPr>
            <w:tcW w:w="236" w:type="dxa"/>
            <w:vAlign w:val="center"/>
            <w:hideMark/>
          </w:tcPr>
          <w:p w14:paraId="1A55B22E" w14:textId="77777777" w:rsidR="00C349B9" w:rsidRPr="005735CC" w:rsidRDefault="00C349B9" w:rsidP="003A68CA">
            <w:pPr>
              <w:rPr>
                <w:rFonts w:eastAsia="Times New Roman"/>
                <w:sz w:val="20"/>
                <w:szCs w:val="20"/>
              </w:rPr>
            </w:pPr>
          </w:p>
        </w:tc>
      </w:tr>
      <w:tr w:rsidR="00C349B9" w:rsidRPr="005735CC" w14:paraId="5A21F55A"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1B18AA3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w:t>
            </w:r>
          </w:p>
        </w:tc>
        <w:tc>
          <w:tcPr>
            <w:tcW w:w="5860" w:type="dxa"/>
            <w:tcBorders>
              <w:top w:val="nil"/>
              <w:left w:val="nil"/>
              <w:bottom w:val="single" w:sz="4" w:space="0" w:color="auto"/>
              <w:right w:val="single" w:sz="4" w:space="0" w:color="auto"/>
            </w:tcBorders>
            <w:shd w:val="clear" w:color="auto" w:fill="auto"/>
            <w:hideMark/>
          </w:tcPr>
          <w:p w14:paraId="1C47589A"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Grindų dangos priežiūra, padengiant polietilenine plėvele</w:t>
            </w:r>
          </w:p>
        </w:tc>
        <w:tc>
          <w:tcPr>
            <w:tcW w:w="1110" w:type="dxa"/>
            <w:tcBorders>
              <w:top w:val="nil"/>
              <w:left w:val="nil"/>
              <w:bottom w:val="single" w:sz="4" w:space="0" w:color="auto"/>
              <w:right w:val="single" w:sz="4" w:space="0" w:color="auto"/>
            </w:tcBorders>
            <w:shd w:val="clear" w:color="auto" w:fill="auto"/>
            <w:hideMark/>
          </w:tcPr>
          <w:p w14:paraId="781EC42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4F577BC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0,2     </w:t>
            </w:r>
          </w:p>
        </w:tc>
        <w:tc>
          <w:tcPr>
            <w:tcW w:w="236" w:type="dxa"/>
            <w:vAlign w:val="center"/>
            <w:hideMark/>
          </w:tcPr>
          <w:p w14:paraId="6A33A3DB" w14:textId="77777777" w:rsidR="00C349B9" w:rsidRPr="005735CC" w:rsidRDefault="00C349B9" w:rsidP="003A68CA">
            <w:pPr>
              <w:rPr>
                <w:rFonts w:eastAsia="Times New Roman"/>
                <w:sz w:val="20"/>
                <w:szCs w:val="20"/>
              </w:rPr>
            </w:pPr>
          </w:p>
        </w:tc>
      </w:tr>
      <w:tr w:rsidR="00C349B9" w:rsidRPr="005735CC" w14:paraId="0F0763BC"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63CE740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w:t>
            </w:r>
          </w:p>
        </w:tc>
        <w:tc>
          <w:tcPr>
            <w:tcW w:w="5860" w:type="dxa"/>
            <w:tcBorders>
              <w:top w:val="nil"/>
              <w:left w:val="nil"/>
              <w:bottom w:val="single" w:sz="4" w:space="0" w:color="auto"/>
              <w:right w:val="single" w:sz="4" w:space="0" w:color="auto"/>
            </w:tcBorders>
            <w:shd w:val="clear" w:color="auto" w:fill="auto"/>
            <w:hideMark/>
          </w:tcPr>
          <w:p w14:paraId="0245434D"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Lubų paviršių pagrindo gruntavimas sukibimą gerinančiais gruntais voleliu</w:t>
            </w:r>
          </w:p>
        </w:tc>
        <w:tc>
          <w:tcPr>
            <w:tcW w:w="1110" w:type="dxa"/>
            <w:tcBorders>
              <w:top w:val="nil"/>
              <w:left w:val="nil"/>
              <w:bottom w:val="single" w:sz="4" w:space="0" w:color="auto"/>
              <w:right w:val="single" w:sz="4" w:space="0" w:color="auto"/>
            </w:tcBorders>
            <w:shd w:val="clear" w:color="auto" w:fill="auto"/>
            <w:hideMark/>
          </w:tcPr>
          <w:p w14:paraId="36339AE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74CA065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0,1889  </w:t>
            </w:r>
          </w:p>
        </w:tc>
        <w:tc>
          <w:tcPr>
            <w:tcW w:w="236" w:type="dxa"/>
            <w:vAlign w:val="center"/>
            <w:hideMark/>
          </w:tcPr>
          <w:p w14:paraId="0561ABC5" w14:textId="77777777" w:rsidR="00C349B9" w:rsidRPr="005735CC" w:rsidRDefault="00C349B9" w:rsidP="003A68CA">
            <w:pPr>
              <w:rPr>
                <w:rFonts w:eastAsia="Times New Roman"/>
                <w:sz w:val="20"/>
                <w:szCs w:val="20"/>
              </w:rPr>
            </w:pPr>
          </w:p>
        </w:tc>
      </w:tr>
      <w:tr w:rsidR="00C349B9" w:rsidRPr="005735CC" w14:paraId="1D72895D"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2989DB7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3</w:t>
            </w:r>
          </w:p>
        </w:tc>
        <w:tc>
          <w:tcPr>
            <w:tcW w:w="5860" w:type="dxa"/>
            <w:tcBorders>
              <w:top w:val="nil"/>
              <w:left w:val="nil"/>
              <w:bottom w:val="single" w:sz="4" w:space="0" w:color="auto"/>
              <w:right w:val="single" w:sz="4" w:space="0" w:color="auto"/>
            </w:tcBorders>
            <w:shd w:val="clear" w:color="auto" w:fill="auto"/>
            <w:hideMark/>
          </w:tcPr>
          <w:p w14:paraId="28B65375"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pagrindo gruntavimas sukibimą gerinančiais gruntais voleliu</w:t>
            </w:r>
          </w:p>
        </w:tc>
        <w:tc>
          <w:tcPr>
            <w:tcW w:w="1110" w:type="dxa"/>
            <w:tcBorders>
              <w:top w:val="nil"/>
              <w:left w:val="nil"/>
              <w:bottom w:val="single" w:sz="4" w:space="0" w:color="auto"/>
              <w:right w:val="single" w:sz="4" w:space="0" w:color="auto"/>
            </w:tcBorders>
            <w:shd w:val="clear" w:color="auto" w:fill="auto"/>
            <w:hideMark/>
          </w:tcPr>
          <w:p w14:paraId="75AC6B7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72A2DA3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0,506   </w:t>
            </w:r>
          </w:p>
        </w:tc>
        <w:tc>
          <w:tcPr>
            <w:tcW w:w="236" w:type="dxa"/>
            <w:vAlign w:val="center"/>
            <w:hideMark/>
          </w:tcPr>
          <w:p w14:paraId="6C9B50AA" w14:textId="77777777" w:rsidR="00C349B9" w:rsidRPr="005735CC" w:rsidRDefault="00C349B9" w:rsidP="003A68CA">
            <w:pPr>
              <w:rPr>
                <w:rFonts w:eastAsia="Times New Roman"/>
                <w:sz w:val="20"/>
                <w:szCs w:val="20"/>
              </w:rPr>
            </w:pPr>
          </w:p>
        </w:tc>
      </w:tr>
      <w:tr w:rsidR="00C349B9" w:rsidRPr="005735CC" w14:paraId="40A8A2F1"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4E0C752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4</w:t>
            </w:r>
          </w:p>
        </w:tc>
        <w:tc>
          <w:tcPr>
            <w:tcW w:w="5860" w:type="dxa"/>
            <w:tcBorders>
              <w:top w:val="nil"/>
              <w:left w:val="nil"/>
              <w:bottom w:val="single" w:sz="4" w:space="0" w:color="auto"/>
              <w:right w:val="single" w:sz="4" w:space="0" w:color="auto"/>
            </w:tcBorders>
            <w:shd w:val="clear" w:color="auto" w:fill="auto"/>
            <w:hideMark/>
          </w:tcPr>
          <w:p w14:paraId="4EF70DC4"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glaistymas organiniais arba akriliniais glaistais (pirmasis 1.00 mm  storio sluoksnis)</w:t>
            </w:r>
          </w:p>
        </w:tc>
        <w:tc>
          <w:tcPr>
            <w:tcW w:w="1110" w:type="dxa"/>
            <w:tcBorders>
              <w:top w:val="nil"/>
              <w:left w:val="nil"/>
              <w:bottom w:val="single" w:sz="4" w:space="0" w:color="auto"/>
              <w:right w:val="single" w:sz="4" w:space="0" w:color="auto"/>
            </w:tcBorders>
            <w:shd w:val="clear" w:color="auto" w:fill="auto"/>
            <w:hideMark/>
          </w:tcPr>
          <w:p w14:paraId="76D805A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585E7FC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0,506   </w:t>
            </w:r>
          </w:p>
        </w:tc>
        <w:tc>
          <w:tcPr>
            <w:tcW w:w="236" w:type="dxa"/>
            <w:vAlign w:val="center"/>
            <w:hideMark/>
          </w:tcPr>
          <w:p w14:paraId="3C5915DD" w14:textId="77777777" w:rsidR="00C349B9" w:rsidRPr="005735CC" w:rsidRDefault="00C349B9" w:rsidP="003A68CA">
            <w:pPr>
              <w:rPr>
                <w:rFonts w:eastAsia="Times New Roman"/>
                <w:sz w:val="20"/>
                <w:szCs w:val="20"/>
              </w:rPr>
            </w:pPr>
          </w:p>
        </w:tc>
      </w:tr>
      <w:tr w:rsidR="00C349B9" w:rsidRPr="005735CC" w14:paraId="01F2509C"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207FC15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5</w:t>
            </w:r>
          </w:p>
        </w:tc>
        <w:tc>
          <w:tcPr>
            <w:tcW w:w="5860" w:type="dxa"/>
            <w:tcBorders>
              <w:top w:val="nil"/>
              <w:left w:val="nil"/>
              <w:bottom w:val="single" w:sz="4" w:space="0" w:color="auto"/>
              <w:right w:val="single" w:sz="4" w:space="0" w:color="auto"/>
            </w:tcBorders>
            <w:shd w:val="clear" w:color="auto" w:fill="auto"/>
            <w:hideMark/>
          </w:tcPr>
          <w:p w14:paraId="602996AD"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glaistymas organiniais arba akriliniais glaistais (kartotinis 1.00 mm  storio sluoksnis)</w:t>
            </w:r>
          </w:p>
        </w:tc>
        <w:tc>
          <w:tcPr>
            <w:tcW w:w="1110" w:type="dxa"/>
            <w:tcBorders>
              <w:top w:val="nil"/>
              <w:left w:val="nil"/>
              <w:bottom w:val="single" w:sz="4" w:space="0" w:color="auto"/>
              <w:right w:val="single" w:sz="4" w:space="0" w:color="auto"/>
            </w:tcBorders>
            <w:shd w:val="clear" w:color="auto" w:fill="auto"/>
            <w:hideMark/>
          </w:tcPr>
          <w:p w14:paraId="368643C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57E3672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0,506   </w:t>
            </w:r>
          </w:p>
        </w:tc>
        <w:tc>
          <w:tcPr>
            <w:tcW w:w="236" w:type="dxa"/>
            <w:vAlign w:val="center"/>
            <w:hideMark/>
          </w:tcPr>
          <w:p w14:paraId="49F97460" w14:textId="77777777" w:rsidR="00C349B9" w:rsidRPr="005735CC" w:rsidRDefault="00C349B9" w:rsidP="003A68CA">
            <w:pPr>
              <w:rPr>
                <w:rFonts w:eastAsia="Times New Roman"/>
                <w:sz w:val="20"/>
                <w:szCs w:val="20"/>
              </w:rPr>
            </w:pPr>
          </w:p>
        </w:tc>
      </w:tr>
      <w:tr w:rsidR="00C349B9" w:rsidRPr="005735CC" w14:paraId="743CF728"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480B19F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6</w:t>
            </w:r>
          </w:p>
        </w:tc>
        <w:tc>
          <w:tcPr>
            <w:tcW w:w="5860" w:type="dxa"/>
            <w:tcBorders>
              <w:top w:val="nil"/>
              <w:left w:val="nil"/>
              <w:bottom w:val="single" w:sz="4" w:space="0" w:color="auto"/>
              <w:right w:val="single" w:sz="4" w:space="0" w:color="auto"/>
            </w:tcBorders>
            <w:shd w:val="clear" w:color="auto" w:fill="auto"/>
            <w:hideMark/>
          </w:tcPr>
          <w:p w14:paraId="6CEFA911"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Lubų paviršių dažymas emulsiniais dažais vienu sluoksniu voleliu</w:t>
            </w:r>
          </w:p>
        </w:tc>
        <w:tc>
          <w:tcPr>
            <w:tcW w:w="1110" w:type="dxa"/>
            <w:tcBorders>
              <w:top w:val="nil"/>
              <w:left w:val="nil"/>
              <w:bottom w:val="single" w:sz="4" w:space="0" w:color="auto"/>
              <w:right w:val="single" w:sz="4" w:space="0" w:color="auto"/>
            </w:tcBorders>
            <w:shd w:val="clear" w:color="auto" w:fill="auto"/>
            <w:hideMark/>
          </w:tcPr>
          <w:p w14:paraId="4135D29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48DC7D1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0,1889  </w:t>
            </w:r>
          </w:p>
        </w:tc>
        <w:tc>
          <w:tcPr>
            <w:tcW w:w="236" w:type="dxa"/>
            <w:vAlign w:val="center"/>
            <w:hideMark/>
          </w:tcPr>
          <w:p w14:paraId="4DB6ADF9" w14:textId="77777777" w:rsidR="00C349B9" w:rsidRPr="005735CC" w:rsidRDefault="00C349B9" w:rsidP="003A68CA">
            <w:pPr>
              <w:rPr>
                <w:rFonts w:eastAsia="Times New Roman"/>
                <w:sz w:val="20"/>
                <w:szCs w:val="20"/>
              </w:rPr>
            </w:pPr>
          </w:p>
        </w:tc>
      </w:tr>
      <w:tr w:rsidR="00C349B9" w:rsidRPr="005735CC" w14:paraId="7BD36183"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61E2A13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7</w:t>
            </w:r>
          </w:p>
        </w:tc>
        <w:tc>
          <w:tcPr>
            <w:tcW w:w="5860" w:type="dxa"/>
            <w:tcBorders>
              <w:top w:val="nil"/>
              <w:left w:val="nil"/>
              <w:bottom w:val="single" w:sz="4" w:space="0" w:color="auto"/>
              <w:right w:val="single" w:sz="4" w:space="0" w:color="auto"/>
            </w:tcBorders>
            <w:shd w:val="clear" w:color="auto" w:fill="auto"/>
            <w:hideMark/>
          </w:tcPr>
          <w:p w14:paraId="4E503D42"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Lubų paviršių dažymas emulsiniais dažais antru arba kartotiniu sluoksniu voleliu</w:t>
            </w:r>
          </w:p>
        </w:tc>
        <w:tc>
          <w:tcPr>
            <w:tcW w:w="1110" w:type="dxa"/>
            <w:tcBorders>
              <w:top w:val="nil"/>
              <w:left w:val="nil"/>
              <w:bottom w:val="single" w:sz="4" w:space="0" w:color="auto"/>
              <w:right w:val="single" w:sz="4" w:space="0" w:color="auto"/>
            </w:tcBorders>
            <w:shd w:val="clear" w:color="auto" w:fill="auto"/>
            <w:hideMark/>
          </w:tcPr>
          <w:p w14:paraId="774AEB3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102F49F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0,1889  </w:t>
            </w:r>
          </w:p>
        </w:tc>
        <w:tc>
          <w:tcPr>
            <w:tcW w:w="236" w:type="dxa"/>
            <w:vAlign w:val="center"/>
            <w:hideMark/>
          </w:tcPr>
          <w:p w14:paraId="01357B9A" w14:textId="77777777" w:rsidR="00C349B9" w:rsidRPr="005735CC" w:rsidRDefault="00C349B9" w:rsidP="003A68CA">
            <w:pPr>
              <w:rPr>
                <w:rFonts w:eastAsia="Times New Roman"/>
                <w:sz w:val="20"/>
                <w:szCs w:val="20"/>
              </w:rPr>
            </w:pPr>
          </w:p>
        </w:tc>
      </w:tr>
      <w:tr w:rsidR="00C349B9" w:rsidRPr="005735CC" w14:paraId="7B250DFC"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7750E2F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8</w:t>
            </w:r>
          </w:p>
        </w:tc>
        <w:tc>
          <w:tcPr>
            <w:tcW w:w="5860" w:type="dxa"/>
            <w:tcBorders>
              <w:top w:val="nil"/>
              <w:left w:val="nil"/>
              <w:bottom w:val="single" w:sz="4" w:space="0" w:color="auto"/>
              <w:right w:val="single" w:sz="4" w:space="0" w:color="auto"/>
            </w:tcBorders>
            <w:shd w:val="clear" w:color="auto" w:fill="auto"/>
            <w:hideMark/>
          </w:tcPr>
          <w:p w14:paraId="7520E7C9"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dažymas emulsiniais dažais vienu sluoksniu voleliu</w:t>
            </w:r>
          </w:p>
        </w:tc>
        <w:tc>
          <w:tcPr>
            <w:tcW w:w="1110" w:type="dxa"/>
            <w:tcBorders>
              <w:top w:val="nil"/>
              <w:left w:val="nil"/>
              <w:bottom w:val="single" w:sz="4" w:space="0" w:color="auto"/>
              <w:right w:val="single" w:sz="4" w:space="0" w:color="auto"/>
            </w:tcBorders>
            <w:shd w:val="clear" w:color="auto" w:fill="auto"/>
            <w:hideMark/>
          </w:tcPr>
          <w:p w14:paraId="0A690F2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7B77B5E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0,506   </w:t>
            </w:r>
          </w:p>
        </w:tc>
        <w:tc>
          <w:tcPr>
            <w:tcW w:w="236" w:type="dxa"/>
            <w:vAlign w:val="center"/>
            <w:hideMark/>
          </w:tcPr>
          <w:p w14:paraId="3A8AD548" w14:textId="77777777" w:rsidR="00C349B9" w:rsidRPr="005735CC" w:rsidRDefault="00C349B9" w:rsidP="003A68CA">
            <w:pPr>
              <w:rPr>
                <w:rFonts w:eastAsia="Times New Roman"/>
                <w:sz w:val="20"/>
                <w:szCs w:val="20"/>
              </w:rPr>
            </w:pPr>
          </w:p>
        </w:tc>
      </w:tr>
      <w:tr w:rsidR="00C349B9" w:rsidRPr="005735CC" w14:paraId="51F6766C"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57966CC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9</w:t>
            </w:r>
          </w:p>
        </w:tc>
        <w:tc>
          <w:tcPr>
            <w:tcW w:w="5860" w:type="dxa"/>
            <w:tcBorders>
              <w:top w:val="nil"/>
              <w:left w:val="nil"/>
              <w:bottom w:val="single" w:sz="4" w:space="0" w:color="auto"/>
              <w:right w:val="single" w:sz="4" w:space="0" w:color="auto"/>
            </w:tcBorders>
            <w:shd w:val="clear" w:color="auto" w:fill="auto"/>
            <w:hideMark/>
          </w:tcPr>
          <w:p w14:paraId="40D85F1E"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dažymas emulsiniais dažais antru arba kartotiniu sluoksniu voleliu</w:t>
            </w:r>
          </w:p>
        </w:tc>
        <w:tc>
          <w:tcPr>
            <w:tcW w:w="1110" w:type="dxa"/>
            <w:tcBorders>
              <w:top w:val="nil"/>
              <w:left w:val="nil"/>
              <w:bottom w:val="single" w:sz="4" w:space="0" w:color="auto"/>
              <w:right w:val="single" w:sz="4" w:space="0" w:color="auto"/>
            </w:tcBorders>
            <w:shd w:val="clear" w:color="auto" w:fill="auto"/>
            <w:hideMark/>
          </w:tcPr>
          <w:p w14:paraId="47C5E4A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0DE1C3F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0,506   </w:t>
            </w:r>
          </w:p>
        </w:tc>
        <w:tc>
          <w:tcPr>
            <w:tcW w:w="236" w:type="dxa"/>
            <w:vAlign w:val="center"/>
            <w:hideMark/>
          </w:tcPr>
          <w:p w14:paraId="2926D642" w14:textId="77777777" w:rsidR="00C349B9" w:rsidRPr="005735CC" w:rsidRDefault="00C349B9" w:rsidP="003A68CA">
            <w:pPr>
              <w:rPr>
                <w:rFonts w:eastAsia="Times New Roman"/>
                <w:sz w:val="20"/>
                <w:szCs w:val="20"/>
              </w:rPr>
            </w:pPr>
          </w:p>
        </w:tc>
      </w:tr>
      <w:tr w:rsidR="00C349B9" w:rsidRPr="005735CC" w14:paraId="368A34BD"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7729DBE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w:t>
            </w:r>
          </w:p>
        </w:tc>
        <w:tc>
          <w:tcPr>
            <w:tcW w:w="5860" w:type="dxa"/>
            <w:tcBorders>
              <w:top w:val="nil"/>
              <w:left w:val="nil"/>
              <w:bottom w:val="single" w:sz="4" w:space="0" w:color="auto"/>
              <w:right w:val="single" w:sz="4" w:space="0" w:color="auto"/>
            </w:tcBorders>
            <w:shd w:val="clear" w:color="auto" w:fill="auto"/>
            <w:hideMark/>
          </w:tcPr>
          <w:p w14:paraId="1BE648D9"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Buitinių ventiliacijos grotelių montavimas ( tvirtinimas </w:t>
            </w:r>
            <w:proofErr w:type="spellStart"/>
            <w:r w:rsidRPr="005735CC">
              <w:rPr>
                <w:rFonts w:ascii="Arial" w:eastAsia="Times New Roman" w:hAnsi="Arial" w:cs="Arial"/>
                <w:color w:val="000000"/>
                <w:sz w:val="16"/>
                <w:szCs w:val="16"/>
              </w:rPr>
              <w:t>savisriegiais</w:t>
            </w:r>
            <w:proofErr w:type="spellEnd"/>
            <w:r w:rsidRPr="005735CC">
              <w:rPr>
                <w:rFonts w:ascii="Arial" w:eastAsia="Times New Roman" w:hAnsi="Arial" w:cs="Arial"/>
                <w:color w:val="000000"/>
                <w:sz w:val="16"/>
                <w:szCs w:val="16"/>
              </w:rPr>
              <w:t>)</w:t>
            </w:r>
          </w:p>
        </w:tc>
        <w:tc>
          <w:tcPr>
            <w:tcW w:w="1110" w:type="dxa"/>
            <w:tcBorders>
              <w:top w:val="nil"/>
              <w:left w:val="nil"/>
              <w:bottom w:val="single" w:sz="4" w:space="0" w:color="auto"/>
              <w:right w:val="single" w:sz="4" w:space="0" w:color="auto"/>
            </w:tcBorders>
            <w:shd w:val="clear" w:color="auto" w:fill="auto"/>
            <w:hideMark/>
          </w:tcPr>
          <w:p w14:paraId="6C856028" w14:textId="77777777" w:rsidR="00C349B9" w:rsidRPr="005735CC" w:rsidRDefault="00C349B9" w:rsidP="003A68CA">
            <w:pPr>
              <w:jc w:val="center"/>
              <w:rPr>
                <w:rFonts w:ascii="Arial" w:eastAsia="Times New Roman" w:hAnsi="Arial" w:cs="Arial"/>
                <w:color w:val="000000"/>
                <w:sz w:val="16"/>
                <w:szCs w:val="16"/>
              </w:rPr>
            </w:pPr>
            <w:proofErr w:type="spellStart"/>
            <w:r w:rsidRPr="005735CC">
              <w:rPr>
                <w:rFonts w:ascii="Arial" w:eastAsia="Times New Roman" w:hAnsi="Arial" w:cs="Arial"/>
                <w:color w:val="000000"/>
                <w:sz w:val="16"/>
                <w:szCs w:val="16"/>
              </w:rPr>
              <w:t>vnt</w:t>
            </w:r>
            <w:proofErr w:type="spellEnd"/>
          </w:p>
        </w:tc>
        <w:tc>
          <w:tcPr>
            <w:tcW w:w="3087" w:type="dxa"/>
            <w:tcBorders>
              <w:top w:val="nil"/>
              <w:left w:val="nil"/>
              <w:bottom w:val="single" w:sz="4" w:space="0" w:color="auto"/>
              <w:right w:val="single" w:sz="4" w:space="0" w:color="auto"/>
            </w:tcBorders>
            <w:shd w:val="clear" w:color="auto" w:fill="auto"/>
            <w:noWrap/>
            <w:hideMark/>
          </w:tcPr>
          <w:p w14:paraId="53C6C8A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1,0     </w:t>
            </w:r>
          </w:p>
        </w:tc>
        <w:tc>
          <w:tcPr>
            <w:tcW w:w="236" w:type="dxa"/>
            <w:vAlign w:val="center"/>
            <w:hideMark/>
          </w:tcPr>
          <w:p w14:paraId="0C0BAA20" w14:textId="77777777" w:rsidR="00C349B9" w:rsidRPr="005735CC" w:rsidRDefault="00C349B9" w:rsidP="003A68CA">
            <w:pPr>
              <w:rPr>
                <w:rFonts w:eastAsia="Times New Roman"/>
                <w:sz w:val="20"/>
                <w:szCs w:val="20"/>
              </w:rPr>
            </w:pPr>
          </w:p>
        </w:tc>
      </w:tr>
      <w:tr w:rsidR="00C349B9" w:rsidRPr="005735CC" w14:paraId="29FB1FA7" w14:textId="77777777" w:rsidTr="00C80AE4">
        <w:trPr>
          <w:trHeight w:val="288"/>
        </w:trPr>
        <w:tc>
          <w:tcPr>
            <w:tcW w:w="10910" w:type="dxa"/>
            <w:gridSpan w:val="4"/>
            <w:tcBorders>
              <w:top w:val="single" w:sz="4" w:space="0" w:color="auto"/>
              <w:left w:val="single" w:sz="4" w:space="0" w:color="auto"/>
              <w:bottom w:val="single" w:sz="4" w:space="0" w:color="auto"/>
              <w:right w:val="single" w:sz="4" w:space="0" w:color="000000"/>
            </w:tcBorders>
            <w:shd w:val="clear" w:color="000000" w:fill="DCE6F1"/>
            <w:hideMark/>
          </w:tcPr>
          <w:p w14:paraId="6F160974" w14:textId="77777777" w:rsidR="00C349B9" w:rsidRPr="005735CC" w:rsidRDefault="00C349B9" w:rsidP="003A68CA">
            <w:pPr>
              <w:rPr>
                <w:rFonts w:ascii="Arial" w:eastAsia="Times New Roman" w:hAnsi="Arial" w:cs="Arial"/>
                <w:b/>
                <w:bCs/>
                <w:color w:val="000000"/>
                <w:sz w:val="16"/>
                <w:szCs w:val="16"/>
              </w:rPr>
            </w:pPr>
            <w:r w:rsidRPr="005735CC">
              <w:rPr>
                <w:rFonts w:ascii="Arial" w:eastAsia="Times New Roman" w:hAnsi="Arial" w:cs="Arial"/>
                <w:b/>
                <w:bCs/>
                <w:color w:val="000000"/>
                <w:sz w:val="16"/>
                <w:szCs w:val="16"/>
              </w:rPr>
              <w:t>PATALPA 1-29</w:t>
            </w:r>
          </w:p>
        </w:tc>
        <w:tc>
          <w:tcPr>
            <w:tcW w:w="236" w:type="dxa"/>
            <w:vAlign w:val="center"/>
            <w:hideMark/>
          </w:tcPr>
          <w:p w14:paraId="3B759C54" w14:textId="77777777" w:rsidR="00C349B9" w:rsidRPr="005735CC" w:rsidRDefault="00C349B9" w:rsidP="003A68CA">
            <w:pPr>
              <w:rPr>
                <w:rFonts w:eastAsia="Times New Roman"/>
                <w:sz w:val="20"/>
                <w:szCs w:val="20"/>
              </w:rPr>
            </w:pPr>
          </w:p>
        </w:tc>
      </w:tr>
      <w:tr w:rsidR="00C349B9" w:rsidRPr="005735CC" w14:paraId="333AC3EE"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21FA1B0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w:t>
            </w:r>
          </w:p>
        </w:tc>
        <w:tc>
          <w:tcPr>
            <w:tcW w:w="5860" w:type="dxa"/>
            <w:tcBorders>
              <w:top w:val="nil"/>
              <w:left w:val="nil"/>
              <w:bottom w:val="single" w:sz="4" w:space="0" w:color="auto"/>
              <w:right w:val="single" w:sz="4" w:space="0" w:color="auto"/>
            </w:tcBorders>
            <w:shd w:val="clear" w:color="auto" w:fill="auto"/>
            <w:hideMark/>
          </w:tcPr>
          <w:p w14:paraId="12EC3284"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Grindų dangos priežiūra, padengiant polietilenine plėvele</w:t>
            </w:r>
          </w:p>
        </w:tc>
        <w:tc>
          <w:tcPr>
            <w:tcW w:w="1110" w:type="dxa"/>
            <w:tcBorders>
              <w:top w:val="nil"/>
              <w:left w:val="nil"/>
              <w:bottom w:val="single" w:sz="4" w:space="0" w:color="auto"/>
              <w:right w:val="single" w:sz="4" w:space="0" w:color="auto"/>
            </w:tcBorders>
            <w:shd w:val="clear" w:color="auto" w:fill="auto"/>
            <w:hideMark/>
          </w:tcPr>
          <w:p w14:paraId="0A5AAA4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5344163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0,14    </w:t>
            </w:r>
          </w:p>
        </w:tc>
        <w:tc>
          <w:tcPr>
            <w:tcW w:w="236" w:type="dxa"/>
            <w:vAlign w:val="center"/>
            <w:hideMark/>
          </w:tcPr>
          <w:p w14:paraId="76158922" w14:textId="77777777" w:rsidR="00C349B9" w:rsidRPr="005735CC" w:rsidRDefault="00C349B9" w:rsidP="003A68CA">
            <w:pPr>
              <w:rPr>
                <w:rFonts w:eastAsia="Times New Roman"/>
                <w:sz w:val="20"/>
                <w:szCs w:val="20"/>
              </w:rPr>
            </w:pPr>
          </w:p>
        </w:tc>
      </w:tr>
      <w:tr w:rsidR="00C349B9" w:rsidRPr="005735CC" w14:paraId="1E099932"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707B4E8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w:t>
            </w:r>
          </w:p>
        </w:tc>
        <w:tc>
          <w:tcPr>
            <w:tcW w:w="5860" w:type="dxa"/>
            <w:tcBorders>
              <w:top w:val="nil"/>
              <w:left w:val="nil"/>
              <w:bottom w:val="single" w:sz="4" w:space="0" w:color="auto"/>
              <w:right w:val="single" w:sz="4" w:space="0" w:color="auto"/>
            </w:tcBorders>
            <w:shd w:val="clear" w:color="auto" w:fill="auto"/>
            <w:hideMark/>
          </w:tcPr>
          <w:p w14:paraId="4581C0A1"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Vagų iškirtimas paslėptai elektros </w:t>
            </w:r>
            <w:proofErr w:type="spellStart"/>
            <w:r w:rsidRPr="005735CC">
              <w:rPr>
                <w:rFonts w:ascii="Arial" w:eastAsia="Times New Roman" w:hAnsi="Arial" w:cs="Arial"/>
                <w:color w:val="000000"/>
                <w:sz w:val="16"/>
                <w:szCs w:val="16"/>
              </w:rPr>
              <w:t>instalicijai</w:t>
            </w:r>
            <w:proofErr w:type="spellEnd"/>
            <w:r w:rsidRPr="005735CC">
              <w:rPr>
                <w:rFonts w:ascii="Arial" w:eastAsia="Times New Roman" w:hAnsi="Arial" w:cs="Arial"/>
                <w:color w:val="000000"/>
                <w:sz w:val="16"/>
                <w:szCs w:val="16"/>
              </w:rPr>
              <w:t xml:space="preserve"> vagotuvu tinkuotose sienose</w:t>
            </w:r>
          </w:p>
        </w:tc>
        <w:tc>
          <w:tcPr>
            <w:tcW w:w="1110" w:type="dxa"/>
            <w:tcBorders>
              <w:top w:val="nil"/>
              <w:left w:val="nil"/>
              <w:bottom w:val="single" w:sz="4" w:space="0" w:color="auto"/>
              <w:right w:val="single" w:sz="4" w:space="0" w:color="auto"/>
            </w:tcBorders>
            <w:shd w:val="clear" w:color="auto" w:fill="auto"/>
            <w:hideMark/>
          </w:tcPr>
          <w:p w14:paraId="1DC7C3E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13B3E9A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0,04    </w:t>
            </w:r>
          </w:p>
        </w:tc>
        <w:tc>
          <w:tcPr>
            <w:tcW w:w="236" w:type="dxa"/>
            <w:vAlign w:val="center"/>
            <w:hideMark/>
          </w:tcPr>
          <w:p w14:paraId="7816CED4" w14:textId="77777777" w:rsidR="00C349B9" w:rsidRPr="005735CC" w:rsidRDefault="00C349B9" w:rsidP="003A68CA">
            <w:pPr>
              <w:rPr>
                <w:rFonts w:eastAsia="Times New Roman"/>
                <w:sz w:val="20"/>
                <w:szCs w:val="20"/>
              </w:rPr>
            </w:pPr>
          </w:p>
        </w:tc>
      </w:tr>
      <w:tr w:rsidR="00C349B9" w:rsidRPr="005735CC" w14:paraId="38610CF3"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7146E88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3</w:t>
            </w:r>
          </w:p>
        </w:tc>
        <w:tc>
          <w:tcPr>
            <w:tcW w:w="5860" w:type="dxa"/>
            <w:tcBorders>
              <w:top w:val="nil"/>
              <w:left w:val="nil"/>
              <w:bottom w:val="single" w:sz="4" w:space="0" w:color="auto"/>
              <w:right w:val="single" w:sz="4" w:space="0" w:color="auto"/>
            </w:tcBorders>
            <w:shd w:val="clear" w:color="auto" w:fill="auto"/>
            <w:hideMark/>
          </w:tcPr>
          <w:p w14:paraId="485298CB"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Elektros instaliacijos laidų, kabelių iki 16 mm2 skerspjūvio ploto tiesimas paruoštose vagose (po tinku)</w:t>
            </w:r>
          </w:p>
        </w:tc>
        <w:tc>
          <w:tcPr>
            <w:tcW w:w="1110" w:type="dxa"/>
            <w:tcBorders>
              <w:top w:val="nil"/>
              <w:left w:val="nil"/>
              <w:bottom w:val="single" w:sz="4" w:space="0" w:color="auto"/>
              <w:right w:val="single" w:sz="4" w:space="0" w:color="auto"/>
            </w:tcBorders>
            <w:shd w:val="clear" w:color="auto" w:fill="auto"/>
            <w:hideMark/>
          </w:tcPr>
          <w:p w14:paraId="23BC8E5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13AE983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0,05    </w:t>
            </w:r>
          </w:p>
        </w:tc>
        <w:tc>
          <w:tcPr>
            <w:tcW w:w="236" w:type="dxa"/>
            <w:vAlign w:val="center"/>
            <w:hideMark/>
          </w:tcPr>
          <w:p w14:paraId="2C118D28" w14:textId="77777777" w:rsidR="00C349B9" w:rsidRPr="005735CC" w:rsidRDefault="00C349B9" w:rsidP="003A68CA">
            <w:pPr>
              <w:rPr>
                <w:rFonts w:eastAsia="Times New Roman"/>
                <w:sz w:val="20"/>
                <w:szCs w:val="20"/>
              </w:rPr>
            </w:pPr>
          </w:p>
        </w:tc>
      </w:tr>
      <w:tr w:rsidR="00C349B9" w:rsidRPr="005735CC" w14:paraId="6E9641E3"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7E3AA2C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4</w:t>
            </w:r>
          </w:p>
        </w:tc>
        <w:tc>
          <w:tcPr>
            <w:tcW w:w="5860" w:type="dxa"/>
            <w:tcBorders>
              <w:top w:val="nil"/>
              <w:left w:val="nil"/>
              <w:bottom w:val="single" w:sz="4" w:space="0" w:color="auto"/>
              <w:right w:val="single" w:sz="4" w:space="0" w:color="auto"/>
            </w:tcBorders>
            <w:shd w:val="clear" w:color="auto" w:fill="auto"/>
            <w:hideMark/>
          </w:tcPr>
          <w:p w14:paraId="2A84EBEB"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Vagų užtaisymas (tinkavimas), nutiesus apšvietimo tinklo laidus sienų paviršiuose</w:t>
            </w:r>
          </w:p>
        </w:tc>
        <w:tc>
          <w:tcPr>
            <w:tcW w:w="1110" w:type="dxa"/>
            <w:tcBorders>
              <w:top w:val="nil"/>
              <w:left w:val="nil"/>
              <w:bottom w:val="single" w:sz="4" w:space="0" w:color="auto"/>
              <w:right w:val="single" w:sz="4" w:space="0" w:color="auto"/>
            </w:tcBorders>
            <w:shd w:val="clear" w:color="auto" w:fill="auto"/>
            <w:hideMark/>
          </w:tcPr>
          <w:p w14:paraId="485B4EA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71E4D33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0,04    </w:t>
            </w:r>
          </w:p>
        </w:tc>
        <w:tc>
          <w:tcPr>
            <w:tcW w:w="236" w:type="dxa"/>
            <w:vAlign w:val="center"/>
            <w:hideMark/>
          </w:tcPr>
          <w:p w14:paraId="72883641" w14:textId="77777777" w:rsidR="00C349B9" w:rsidRPr="005735CC" w:rsidRDefault="00C349B9" w:rsidP="003A68CA">
            <w:pPr>
              <w:rPr>
                <w:rFonts w:eastAsia="Times New Roman"/>
                <w:sz w:val="20"/>
                <w:szCs w:val="20"/>
              </w:rPr>
            </w:pPr>
          </w:p>
        </w:tc>
      </w:tr>
      <w:tr w:rsidR="00C349B9" w:rsidRPr="005735CC" w14:paraId="57AC347D"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156A9F6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5</w:t>
            </w:r>
          </w:p>
        </w:tc>
        <w:tc>
          <w:tcPr>
            <w:tcW w:w="5860" w:type="dxa"/>
            <w:tcBorders>
              <w:top w:val="nil"/>
              <w:left w:val="nil"/>
              <w:bottom w:val="single" w:sz="4" w:space="0" w:color="auto"/>
              <w:right w:val="single" w:sz="4" w:space="0" w:color="auto"/>
            </w:tcBorders>
            <w:shd w:val="clear" w:color="auto" w:fill="auto"/>
            <w:hideMark/>
          </w:tcPr>
          <w:p w14:paraId="3672B2C0"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Lizdų gręžimas potinkinėms elektros </w:t>
            </w:r>
            <w:proofErr w:type="spellStart"/>
            <w:r w:rsidRPr="005735CC">
              <w:rPr>
                <w:rFonts w:ascii="Arial" w:eastAsia="Times New Roman" w:hAnsi="Arial" w:cs="Arial"/>
                <w:color w:val="000000"/>
                <w:sz w:val="16"/>
                <w:szCs w:val="16"/>
              </w:rPr>
              <w:t>instalicijos</w:t>
            </w:r>
            <w:proofErr w:type="spellEnd"/>
            <w:r w:rsidRPr="005735CC">
              <w:rPr>
                <w:rFonts w:ascii="Arial" w:eastAsia="Times New Roman" w:hAnsi="Arial" w:cs="Arial"/>
                <w:color w:val="000000"/>
                <w:sz w:val="16"/>
                <w:szCs w:val="16"/>
              </w:rPr>
              <w:t xml:space="preserve"> dėžutėms žiediniais grąžtais mūro sienose</w:t>
            </w:r>
          </w:p>
        </w:tc>
        <w:tc>
          <w:tcPr>
            <w:tcW w:w="1110" w:type="dxa"/>
            <w:tcBorders>
              <w:top w:val="nil"/>
              <w:left w:val="nil"/>
              <w:bottom w:val="single" w:sz="4" w:space="0" w:color="auto"/>
              <w:right w:val="single" w:sz="4" w:space="0" w:color="auto"/>
            </w:tcBorders>
            <w:shd w:val="clear" w:color="auto" w:fill="auto"/>
            <w:hideMark/>
          </w:tcPr>
          <w:p w14:paraId="6940324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5ED5FFB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0,13    </w:t>
            </w:r>
          </w:p>
        </w:tc>
        <w:tc>
          <w:tcPr>
            <w:tcW w:w="236" w:type="dxa"/>
            <w:vAlign w:val="center"/>
            <w:hideMark/>
          </w:tcPr>
          <w:p w14:paraId="52C12B6F" w14:textId="77777777" w:rsidR="00C349B9" w:rsidRPr="005735CC" w:rsidRDefault="00C349B9" w:rsidP="003A68CA">
            <w:pPr>
              <w:rPr>
                <w:rFonts w:eastAsia="Times New Roman"/>
                <w:sz w:val="20"/>
                <w:szCs w:val="20"/>
              </w:rPr>
            </w:pPr>
          </w:p>
        </w:tc>
      </w:tr>
      <w:tr w:rsidR="00C349B9" w:rsidRPr="005735CC" w14:paraId="04785757"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0466803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6</w:t>
            </w:r>
          </w:p>
        </w:tc>
        <w:tc>
          <w:tcPr>
            <w:tcW w:w="5860" w:type="dxa"/>
            <w:tcBorders>
              <w:top w:val="nil"/>
              <w:left w:val="nil"/>
              <w:bottom w:val="single" w:sz="4" w:space="0" w:color="auto"/>
              <w:right w:val="single" w:sz="4" w:space="0" w:color="auto"/>
            </w:tcBorders>
            <w:shd w:val="clear" w:color="auto" w:fill="auto"/>
            <w:hideMark/>
          </w:tcPr>
          <w:p w14:paraId="6B51B1E4"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Potinkinių elektros instaliacinių dėžučių įstatymas į paruoštus lizdus , kai dėžutės apvalios  d iki 100 mm</w:t>
            </w:r>
          </w:p>
        </w:tc>
        <w:tc>
          <w:tcPr>
            <w:tcW w:w="1110" w:type="dxa"/>
            <w:tcBorders>
              <w:top w:val="nil"/>
              <w:left w:val="nil"/>
              <w:bottom w:val="single" w:sz="4" w:space="0" w:color="auto"/>
              <w:right w:val="single" w:sz="4" w:space="0" w:color="auto"/>
            </w:tcBorders>
            <w:shd w:val="clear" w:color="auto" w:fill="auto"/>
            <w:hideMark/>
          </w:tcPr>
          <w:p w14:paraId="382277F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1D60BCD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0,13    </w:t>
            </w:r>
          </w:p>
        </w:tc>
        <w:tc>
          <w:tcPr>
            <w:tcW w:w="236" w:type="dxa"/>
            <w:vAlign w:val="center"/>
            <w:hideMark/>
          </w:tcPr>
          <w:p w14:paraId="233A0902" w14:textId="77777777" w:rsidR="00C349B9" w:rsidRPr="005735CC" w:rsidRDefault="00C349B9" w:rsidP="003A68CA">
            <w:pPr>
              <w:rPr>
                <w:rFonts w:eastAsia="Times New Roman"/>
                <w:sz w:val="20"/>
                <w:szCs w:val="20"/>
              </w:rPr>
            </w:pPr>
          </w:p>
        </w:tc>
      </w:tr>
      <w:tr w:rsidR="00C349B9" w:rsidRPr="005735CC" w14:paraId="11708F93"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17BB4E4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7</w:t>
            </w:r>
          </w:p>
        </w:tc>
        <w:tc>
          <w:tcPr>
            <w:tcW w:w="5860" w:type="dxa"/>
            <w:tcBorders>
              <w:top w:val="nil"/>
              <w:left w:val="nil"/>
              <w:bottom w:val="single" w:sz="4" w:space="0" w:color="auto"/>
              <w:right w:val="single" w:sz="4" w:space="0" w:color="auto"/>
            </w:tcBorders>
            <w:shd w:val="clear" w:color="auto" w:fill="auto"/>
            <w:hideMark/>
          </w:tcPr>
          <w:p w14:paraId="07B6603F"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Lubų paviršių pagrindo gruntavimas sukibimą gerinančiais gruntais voleliu</w:t>
            </w:r>
          </w:p>
        </w:tc>
        <w:tc>
          <w:tcPr>
            <w:tcW w:w="1110" w:type="dxa"/>
            <w:tcBorders>
              <w:top w:val="nil"/>
              <w:left w:val="nil"/>
              <w:bottom w:val="single" w:sz="4" w:space="0" w:color="auto"/>
              <w:right w:val="single" w:sz="4" w:space="0" w:color="auto"/>
            </w:tcBorders>
            <w:shd w:val="clear" w:color="auto" w:fill="auto"/>
            <w:hideMark/>
          </w:tcPr>
          <w:p w14:paraId="7A9706A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0EE8517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0,1372  </w:t>
            </w:r>
          </w:p>
        </w:tc>
        <w:tc>
          <w:tcPr>
            <w:tcW w:w="236" w:type="dxa"/>
            <w:vAlign w:val="center"/>
            <w:hideMark/>
          </w:tcPr>
          <w:p w14:paraId="01897595" w14:textId="77777777" w:rsidR="00C349B9" w:rsidRPr="005735CC" w:rsidRDefault="00C349B9" w:rsidP="003A68CA">
            <w:pPr>
              <w:rPr>
                <w:rFonts w:eastAsia="Times New Roman"/>
                <w:sz w:val="20"/>
                <w:szCs w:val="20"/>
              </w:rPr>
            </w:pPr>
          </w:p>
        </w:tc>
      </w:tr>
      <w:tr w:rsidR="00C349B9" w:rsidRPr="005735CC" w14:paraId="7B5040E2"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2640C7F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8</w:t>
            </w:r>
          </w:p>
        </w:tc>
        <w:tc>
          <w:tcPr>
            <w:tcW w:w="5860" w:type="dxa"/>
            <w:tcBorders>
              <w:top w:val="nil"/>
              <w:left w:val="nil"/>
              <w:bottom w:val="single" w:sz="4" w:space="0" w:color="auto"/>
              <w:right w:val="single" w:sz="4" w:space="0" w:color="auto"/>
            </w:tcBorders>
            <w:shd w:val="clear" w:color="auto" w:fill="auto"/>
            <w:hideMark/>
          </w:tcPr>
          <w:p w14:paraId="1E43C0E9"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pagrindo gruntavimas sukibimą gerinančiais gruntais voleliu</w:t>
            </w:r>
          </w:p>
        </w:tc>
        <w:tc>
          <w:tcPr>
            <w:tcW w:w="1110" w:type="dxa"/>
            <w:tcBorders>
              <w:top w:val="nil"/>
              <w:left w:val="nil"/>
              <w:bottom w:val="single" w:sz="4" w:space="0" w:color="auto"/>
              <w:right w:val="single" w:sz="4" w:space="0" w:color="auto"/>
            </w:tcBorders>
            <w:shd w:val="clear" w:color="auto" w:fill="auto"/>
            <w:hideMark/>
          </w:tcPr>
          <w:p w14:paraId="284C5DA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14B0EDC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0,443   </w:t>
            </w:r>
          </w:p>
        </w:tc>
        <w:tc>
          <w:tcPr>
            <w:tcW w:w="236" w:type="dxa"/>
            <w:vAlign w:val="center"/>
            <w:hideMark/>
          </w:tcPr>
          <w:p w14:paraId="629EA5EC" w14:textId="77777777" w:rsidR="00C349B9" w:rsidRPr="005735CC" w:rsidRDefault="00C349B9" w:rsidP="003A68CA">
            <w:pPr>
              <w:rPr>
                <w:rFonts w:eastAsia="Times New Roman"/>
                <w:sz w:val="20"/>
                <w:szCs w:val="20"/>
              </w:rPr>
            </w:pPr>
          </w:p>
        </w:tc>
      </w:tr>
      <w:tr w:rsidR="00C349B9" w:rsidRPr="005735CC" w14:paraId="6F97DF44"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50D6271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9</w:t>
            </w:r>
          </w:p>
        </w:tc>
        <w:tc>
          <w:tcPr>
            <w:tcW w:w="5860" w:type="dxa"/>
            <w:tcBorders>
              <w:top w:val="nil"/>
              <w:left w:val="nil"/>
              <w:bottom w:val="single" w:sz="4" w:space="0" w:color="auto"/>
              <w:right w:val="single" w:sz="4" w:space="0" w:color="auto"/>
            </w:tcBorders>
            <w:shd w:val="clear" w:color="auto" w:fill="auto"/>
            <w:hideMark/>
          </w:tcPr>
          <w:p w14:paraId="42A5B8E0"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Sienų vidinių paviršių 5 mm storio </w:t>
            </w:r>
            <w:proofErr w:type="spellStart"/>
            <w:r w:rsidRPr="005735CC">
              <w:rPr>
                <w:rFonts w:ascii="Arial" w:eastAsia="Times New Roman" w:hAnsi="Arial" w:cs="Arial"/>
                <w:color w:val="000000"/>
                <w:sz w:val="16"/>
                <w:szCs w:val="16"/>
              </w:rPr>
              <w:t>viensluoksnis</w:t>
            </w:r>
            <w:proofErr w:type="spellEnd"/>
            <w:r w:rsidRPr="005735CC">
              <w:rPr>
                <w:rFonts w:ascii="Arial" w:eastAsia="Times New Roman" w:hAnsi="Arial" w:cs="Arial"/>
                <w:color w:val="000000"/>
                <w:sz w:val="16"/>
                <w:szCs w:val="16"/>
              </w:rPr>
              <w:t xml:space="preserve"> tinkas (rankiniu būdu)  k8=1.12</w:t>
            </w:r>
          </w:p>
        </w:tc>
        <w:tc>
          <w:tcPr>
            <w:tcW w:w="1110" w:type="dxa"/>
            <w:tcBorders>
              <w:top w:val="nil"/>
              <w:left w:val="nil"/>
              <w:bottom w:val="single" w:sz="4" w:space="0" w:color="auto"/>
              <w:right w:val="single" w:sz="4" w:space="0" w:color="auto"/>
            </w:tcBorders>
            <w:shd w:val="clear" w:color="auto" w:fill="auto"/>
            <w:hideMark/>
          </w:tcPr>
          <w:p w14:paraId="6AB2535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56336AD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0,03    </w:t>
            </w:r>
          </w:p>
        </w:tc>
        <w:tc>
          <w:tcPr>
            <w:tcW w:w="236" w:type="dxa"/>
            <w:vAlign w:val="center"/>
            <w:hideMark/>
          </w:tcPr>
          <w:p w14:paraId="0D96DC8E" w14:textId="77777777" w:rsidR="00C349B9" w:rsidRPr="005735CC" w:rsidRDefault="00C349B9" w:rsidP="003A68CA">
            <w:pPr>
              <w:rPr>
                <w:rFonts w:eastAsia="Times New Roman"/>
                <w:sz w:val="20"/>
                <w:szCs w:val="20"/>
              </w:rPr>
            </w:pPr>
          </w:p>
        </w:tc>
      </w:tr>
      <w:tr w:rsidR="00C349B9" w:rsidRPr="005735CC" w14:paraId="58FB53D7"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305D2FE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w:t>
            </w:r>
          </w:p>
        </w:tc>
        <w:tc>
          <w:tcPr>
            <w:tcW w:w="5860" w:type="dxa"/>
            <w:tcBorders>
              <w:top w:val="nil"/>
              <w:left w:val="nil"/>
              <w:bottom w:val="single" w:sz="4" w:space="0" w:color="auto"/>
              <w:right w:val="single" w:sz="4" w:space="0" w:color="auto"/>
            </w:tcBorders>
            <w:shd w:val="clear" w:color="auto" w:fill="auto"/>
            <w:hideMark/>
          </w:tcPr>
          <w:p w14:paraId="0204C3F6"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aptaisymas keraminėmis plytelėmis, kai siūlių plotis iki 5 mm , plytelės plotas daugiau 0,012 m2 iki 0,05 m2</w:t>
            </w:r>
          </w:p>
        </w:tc>
        <w:tc>
          <w:tcPr>
            <w:tcW w:w="1110" w:type="dxa"/>
            <w:tcBorders>
              <w:top w:val="nil"/>
              <w:left w:val="nil"/>
              <w:bottom w:val="single" w:sz="4" w:space="0" w:color="auto"/>
              <w:right w:val="single" w:sz="4" w:space="0" w:color="auto"/>
            </w:tcBorders>
            <w:shd w:val="clear" w:color="auto" w:fill="auto"/>
            <w:hideMark/>
          </w:tcPr>
          <w:p w14:paraId="0BDE699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m2</w:t>
            </w:r>
          </w:p>
        </w:tc>
        <w:tc>
          <w:tcPr>
            <w:tcW w:w="3087" w:type="dxa"/>
            <w:tcBorders>
              <w:top w:val="nil"/>
              <w:left w:val="nil"/>
              <w:bottom w:val="single" w:sz="4" w:space="0" w:color="auto"/>
              <w:right w:val="single" w:sz="4" w:space="0" w:color="auto"/>
            </w:tcBorders>
            <w:shd w:val="clear" w:color="auto" w:fill="auto"/>
            <w:noWrap/>
            <w:hideMark/>
          </w:tcPr>
          <w:p w14:paraId="6E84B82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3,0     </w:t>
            </w:r>
          </w:p>
        </w:tc>
        <w:tc>
          <w:tcPr>
            <w:tcW w:w="236" w:type="dxa"/>
            <w:vAlign w:val="center"/>
            <w:hideMark/>
          </w:tcPr>
          <w:p w14:paraId="749A27F2" w14:textId="77777777" w:rsidR="00C349B9" w:rsidRPr="005735CC" w:rsidRDefault="00C349B9" w:rsidP="003A68CA">
            <w:pPr>
              <w:rPr>
                <w:rFonts w:eastAsia="Times New Roman"/>
                <w:sz w:val="20"/>
                <w:szCs w:val="20"/>
              </w:rPr>
            </w:pPr>
          </w:p>
        </w:tc>
      </w:tr>
      <w:tr w:rsidR="00C349B9" w:rsidRPr="005735CC" w14:paraId="10244CDD"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3CCC52B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11</w:t>
            </w:r>
          </w:p>
        </w:tc>
        <w:tc>
          <w:tcPr>
            <w:tcW w:w="5860" w:type="dxa"/>
            <w:tcBorders>
              <w:top w:val="nil"/>
              <w:left w:val="nil"/>
              <w:bottom w:val="single" w:sz="4" w:space="0" w:color="auto"/>
              <w:right w:val="single" w:sz="4" w:space="0" w:color="auto"/>
            </w:tcBorders>
            <w:shd w:val="clear" w:color="auto" w:fill="auto"/>
            <w:hideMark/>
          </w:tcPr>
          <w:p w14:paraId="058E411A"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glaistymas organiniais arba akriliniais glaistais (pirmasis 1.00 mm  storio sluoksnis)</w:t>
            </w:r>
          </w:p>
        </w:tc>
        <w:tc>
          <w:tcPr>
            <w:tcW w:w="1110" w:type="dxa"/>
            <w:tcBorders>
              <w:top w:val="nil"/>
              <w:left w:val="nil"/>
              <w:bottom w:val="single" w:sz="4" w:space="0" w:color="auto"/>
              <w:right w:val="single" w:sz="4" w:space="0" w:color="auto"/>
            </w:tcBorders>
            <w:shd w:val="clear" w:color="auto" w:fill="auto"/>
            <w:hideMark/>
          </w:tcPr>
          <w:p w14:paraId="3D64374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48A92E1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0,413   </w:t>
            </w:r>
          </w:p>
        </w:tc>
        <w:tc>
          <w:tcPr>
            <w:tcW w:w="236" w:type="dxa"/>
            <w:vAlign w:val="center"/>
            <w:hideMark/>
          </w:tcPr>
          <w:p w14:paraId="1D599135" w14:textId="77777777" w:rsidR="00C349B9" w:rsidRPr="005735CC" w:rsidRDefault="00C349B9" w:rsidP="003A68CA">
            <w:pPr>
              <w:rPr>
                <w:rFonts w:eastAsia="Times New Roman"/>
                <w:sz w:val="20"/>
                <w:szCs w:val="20"/>
              </w:rPr>
            </w:pPr>
          </w:p>
        </w:tc>
      </w:tr>
      <w:tr w:rsidR="00C349B9" w:rsidRPr="005735CC" w14:paraId="69EF935B"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5BA56D0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12</w:t>
            </w:r>
          </w:p>
        </w:tc>
        <w:tc>
          <w:tcPr>
            <w:tcW w:w="5860" w:type="dxa"/>
            <w:tcBorders>
              <w:top w:val="nil"/>
              <w:left w:val="nil"/>
              <w:bottom w:val="single" w:sz="4" w:space="0" w:color="auto"/>
              <w:right w:val="single" w:sz="4" w:space="0" w:color="auto"/>
            </w:tcBorders>
            <w:shd w:val="clear" w:color="auto" w:fill="auto"/>
            <w:hideMark/>
          </w:tcPr>
          <w:p w14:paraId="7453E4CD"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glaistymas organiniais arba akriliniais glaistais (kartotinis 1.00 mm  storio sluoksnis)</w:t>
            </w:r>
          </w:p>
        </w:tc>
        <w:tc>
          <w:tcPr>
            <w:tcW w:w="1110" w:type="dxa"/>
            <w:tcBorders>
              <w:top w:val="nil"/>
              <w:left w:val="nil"/>
              <w:bottom w:val="single" w:sz="4" w:space="0" w:color="auto"/>
              <w:right w:val="single" w:sz="4" w:space="0" w:color="auto"/>
            </w:tcBorders>
            <w:shd w:val="clear" w:color="auto" w:fill="auto"/>
            <w:hideMark/>
          </w:tcPr>
          <w:p w14:paraId="517D8F1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58E6967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0,413   </w:t>
            </w:r>
          </w:p>
        </w:tc>
        <w:tc>
          <w:tcPr>
            <w:tcW w:w="236" w:type="dxa"/>
            <w:vAlign w:val="center"/>
            <w:hideMark/>
          </w:tcPr>
          <w:p w14:paraId="2126D614" w14:textId="77777777" w:rsidR="00C349B9" w:rsidRPr="005735CC" w:rsidRDefault="00C349B9" w:rsidP="003A68CA">
            <w:pPr>
              <w:rPr>
                <w:rFonts w:eastAsia="Times New Roman"/>
                <w:sz w:val="20"/>
                <w:szCs w:val="20"/>
              </w:rPr>
            </w:pPr>
          </w:p>
        </w:tc>
      </w:tr>
      <w:tr w:rsidR="00C349B9" w:rsidRPr="005735CC" w14:paraId="29F83229"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26F4FEF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lastRenderedPageBreak/>
              <w:t>13</w:t>
            </w:r>
          </w:p>
        </w:tc>
        <w:tc>
          <w:tcPr>
            <w:tcW w:w="5860" w:type="dxa"/>
            <w:tcBorders>
              <w:top w:val="nil"/>
              <w:left w:val="nil"/>
              <w:bottom w:val="single" w:sz="4" w:space="0" w:color="auto"/>
              <w:right w:val="single" w:sz="4" w:space="0" w:color="auto"/>
            </w:tcBorders>
            <w:shd w:val="clear" w:color="auto" w:fill="auto"/>
            <w:hideMark/>
          </w:tcPr>
          <w:p w14:paraId="1FE5718B"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Lubų paviršių dažymas emulsiniais dažais vienu sluoksniu voleliu</w:t>
            </w:r>
          </w:p>
        </w:tc>
        <w:tc>
          <w:tcPr>
            <w:tcW w:w="1110" w:type="dxa"/>
            <w:tcBorders>
              <w:top w:val="nil"/>
              <w:left w:val="nil"/>
              <w:bottom w:val="single" w:sz="4" w:space="0" w:color="auto"/>
              <w:right w:val="single" w:sz="4" w:space="0" w:color="auto"/>
            </w:tcBorders>
            <w:shd w:val="clear" w:color="auto" w:fill="auto"/>
            <w:hideMark/>
          </w:tcPr>
          <w:p w14:paraId="40419CF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3030784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0,1372  </w:t>
            </w:r>
          </w:p>
        </w:tc>
        <w:tc>
          <w:tcPr>
            <w:tcW w:w="236" w:type="dxa"/>
            <w:vAlign w:val="center"/>
            <w:hideMark/>
          </w:tcPr>
          <w:p w14:paraId="4E839BAE" w14:textId="77777777" w:rsidR="00C349B9" w:rsidRPr="005735CC" w:rsidRDefault="00C349B9" w:rsidP="003A68CA">
            <w:pPr>
              <w:rPr>
                <w:rFonts w:eastAsia="Times New Roman"/>
                <w:sz w:val="20"/>
                <w:szCs w:val="20"/>
              </w:rPr>
            </w:pPr>
          </w:p>
        </w:tc>
      </w:tr>
      <w:tr w:rsidR="00C349B9" w:rsidRPr="005735CC" w14:paraId="0DEC4100"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31A9217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14</w:t>
            </w:r>
          </w:p>
        </w:tc>
        <w:tc>
          <w:tcPr>
            <w:tcW w:w="5860" w:type="dxa"/>
            <w:tcBorders>
              <w:top w:val="nil"/>
              <w:left w:val="nil"/>
              <w:bottom w:val="single" w:sz="4" w:space="0" w:color="auto"/>
              <w:right w:val="single" w:sz="4" w:space="0" w:color="auto"/>
            </w:tcBorders>
            <w:shd w:val="clear" w:color="auto" w:fill="auto"/>
            <w:hideMark/>
          </w:tcPr>
          <w:p w14:paraId="4075B283"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Lubų paviršių dažymas emulsiniais dažais antru arba kartotiniu sluoksniu voleliu</w:t>
            </w:r>
          </w:p>
        </w:tc>
        <w:tc>
          <w:tcPr>
            <w:tcW w:w="1110" w:type="dxa"/>
            <w:tcBorders>
              <w:top w:val="nil"/>
              <w:left w:val="nil"/>
              <w:bottom w:val="single" w:sz="4" w:space="0" w:color="auto"/>
              <w:right w:val="single" w:sz="4" w:space="0" w:color="auto"/>
            </w:tcBorders>
            <w:shd w:val="clear" w:color="auto" w:fill="auto"/>
            <w:hideMark/>
          </w:tcPr>
          <w:p w14:paraId="7E4E351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1957839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0,1372  </w:t>
            </w:r>
          </w:p>
        </w:tc>
        <w:tc>
          <w:tcPr>
            <w:tcW w:w="236" w:type="dxa"/>
            <w:vAlign w:val="center"/>
            <w:hideMark/>
          </w:tcPr>
          <w:p w14:paraId="4D609977" w14:textId="77777777" w:rsidR="00C349B9" w:rsidRPr="005735CC" w:rsidRDefault="00C349B9" w:rsidP="003A68CA">
            <w:pPr>
              <w:rPr>
                <w:rFonts w:eastAsia="Times New Roman"/>
                <w:sz w:val="20"/>
                <w:szCs w:val="20"/>
              </w:rPr>
            </w:pPr>
          </w:p>
        </w:tc>
      </w:tr>
      <w:tr w:rsidR="00C349B9" w:rsidRPr="005735CC" w14:paraId="7E3B87AB"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3B865D8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15</w:t>
            </w:r>
          </w:p>
        </w:tc>
        <w:tc>
          <w:tcPr>
            <w:tcW w:w="5860" w:type="dxa"/>
            <w:tcBorders>
              <w:top w:val="nil"/>
              <w:left w:val="nil"/>
              <w:bottom w:val="single" w:sz="4" w:space="0" w:color="auto"/>
              <w:right w:val="single" w:sz="4" w:space="0" w:color="auto"/>
            </w:tcBorders>
            <w:shd w:val="clear" w:color="auto" w:fill="auto"/>
            <w:hideMark/>
          </w:tcPr>
          <w:p w14:paraId="2CBE537E"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dažymas emulsiniais dažais vienu sluoksniu voleliu</w:t>
            </w:r>
          </w:p>
        </w:tc>
        <w:tc>
          <w:tcPr>
            <w:tcW w:w="1110" w:type="dxa"/>
            <w:tcBorders>
              <w:top w:val="nil"/>
              <w:left w:val="nil"/>
              <w:bottom w:val="single" w:sz="4" w:space="0" w:color="auto"/>
              <w:right w:val="single" w:sz="4" w:space="0" w:color="auto"/>
            </w:tcBorders>
            <w:shd w:val="clear" w:color="auto" w:fill="auto"/>
            <w:hideMark/>
          </w:tcPr>
          <w:p w14:paraId="1C95C7A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3918A14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0,413   </w:t>
            </w:r>
          </w:p>
        </w:tc>
        <w:tc>
          <w:tcPr>
            <w:tcW w:w="236" w:type="dxa"/>
            <w:vAlign w:val="center"/>
            <w:hideMark/>
          </w:tcPr>
          <w:p w14:paraId="00EF7A82" w14:textId="77777777" w:rsidR="00C349B9" w:rsidRPr="005735CC" w:rsidRDefault="00C349B9" w:rsidP="003A68CA">
            <w:pPr>
              <w:rPr>
                <w:rFonts w:eastAsia="Times New Roman"/>
                <w:sz w:val="20"/>
                <w:szCs w:val="20"/>
              </w:rPr>
            </w:pPr>
          </w:p>
        </w:tc>
      </w:tr>
      <w:tr w:rsidR="00C349B9" w:rsidRPr="005735CC" w14:paraId="5FA52562"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4CD09F0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16</w:t>
            </w:r>
          </w:p>
        </w:tc>
        <w:tc>
          <w:tcPr>
            <w:tcW w:w="5860" w:type="dxa"/>
            <w:tcBorders>
              <w:top w:val="nil"/>
              <w:left w:val="nil"/>
              <w:bottom w:val="single" w:sz="4" w:space="0" w:color="auto"/>
              <w:right w:val="single" w:sz="4" w:space="0" w:color="auto"/>
            </w:tcBorders>
            <w:shd w:val="clear" w:color="auto" w:fill="auto"/>
            <w:hideMark/>
          </w:tcPr>
          <w:p w14:paraId="7A7201A5"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dažymas emulsiniais dažais antru arba kartotiniu sluoksniu voleliu</w:t>
            </w:r>
          </w:p>
        </w:tc>
        <w:tc>
          <w:tcPr>
            <w:tcW w:w="1110" w:type="dxa"/>
            <w:tcBorders>
              <w:top w:val="nil"/>
              <w:left w:val="nil"/>
              <w:bottom w:val="single" w:sz="4" w:space="0" w:color="auto"/>
              <w:right w:val="single" w:sz="4" w:space="0" w:color="auto"/>
            </w:tcBorders>
            <w:shd w:val="clear" w:color="auto" w:fill="auto"/>
            <w:hideMark/>
          </w:tcPr>
          <w:p w14:paraId="02B60DE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1D41280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0,413   </w:t>
            </w:r>
          </w:p>
        </w:tc>
        <w:tc>
          <w:tcPr>
            <w:tcW w:w="236" w:type="dxa"/>
            <w:vAlign w:val="center"/>
            <w:hideMark/>
          </w:tcPr>
          <w:p w14:paraId="67A92960" w14:textId="77777777" w:rsidR="00C349B9" w:rsidRPr="005735CC" w:rsidRDefault="00C349B9" w:rsidP="003A68CA">
            <w:pPr>
              <w:rPr>
                <w:rFonts w:eastAsia="Times New Roman"/>
                <w:sz w:val="20"/>
                <w:szCs w:val="20"/>
              </w:rPr>
            </w:pPr>
          </w:p>
        </w:tc>
      </w:tr>
      <w:tr w:rsidR="00C349B9" w:rsidRPr="005735CC" w14:paraId="1563CAB0"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5D9814D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17</w:t>
            </w:r>
          </w:p>
        </w:tc>
        <w:tc>
          <w:tcPr>
            <w:tcW w:w="5860" w:type="dxa"/>
            <w:tcBorders>
              <w:top w:val="nil"/>
              <w:left w:val="nil"/>
              <w:bottom w:val="single" w:sz="4" w:space="0" w:color="auto"/>
              <w:right w:val="single" w:sz="4" w:space="0" w:color="auto"/>
            </w:tcBorders>
            <w:shd w:val="clear" w:color="auto" w:fill="auto"/>
            <w:hideMark/>
          </w:tcPr>
          <w:p w14:paraId="2E636534"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Buitinių ventiliacijos grotelių montavimas ( tvirtinimas </w:t>
            </w:r>
            <w:proofErr w:type="spellStart"/>
            <w:r w:rsidRPr="005735CC">
              <w:rPr>
                <w:rFonts w:ascii="Arial" w:eastAsia="Times New Roman" w:hAnsi="Arial" w:cs="Arial"/>
                <w:color w:val="000000"/>
                <w:sz w:val="16"/>
                <w:szCs w:val="16"/>
              </w:rPr>
              <w:t>savisriegiais</w:t>
            </w:r>
            <w:proofErr w:type="spellEnd"/>
            <w:r w:rsidRPr="005735CC">
              <w:rPr>
                <w:rFonts w:ascii="Arial" w:eastAsia="Times New Roman" w:hAnsi="Arial" w:cs="Arial"/>
                <w:color w:val="000000"/>
                <w:sz w:val="16"/>
                <w:szCs w:val="16"/>
              </w:rPr>
              <w:t>)</w:t>
            </w:r>
          </w:p>
        </w:tc>
        <w:tc>
          <w:tcPr>
            <w:tcW w:w="1110" w:type="dxa"/>
            <w:tcBorders>
              <w:top w:val="nil"/>
              <w:left w:val="nil"/>
              <w:bottom w:val="single" w:sz="4" w:space="0" w:color="auto"/>
              <w:right w:val="single" w:sz="4" w:space="0" w:color="auto"/>
            </w:tcBorders>
            <w:shd w:val="clear" w:color="auto" w:fill="auto"/>
            <w:hideMark/>
          </w:tcPr>
          <w:p w14:paraId="362E361C" w14:textId="77777777" w:rsidR="00C349B9" w:rsidRPr="005735CC" w:rsidRDefault="00C349B9" w:rsidP="003A68CA">
            <w:pPr>
              <w:jc w:val="center"/>
              <w:rPr>
                <w:rFonts w:ascii="Arial" w:eastAsia="Times New Roman" w:hAnsi="Arial" w:cs="Arial"/>
                <w:color w:val="000000"/>
                <w:sz w:val="16"/>
                <w:szCs w:val="16"/>
              </w:rPr>
            </w:pPr>
            <w:proofErr w:type="spellStart"/>
            <w:r w:rsidRPr="005735CC">
              <w:rPr>
                <w:rFonts w:ascii="Arial" w:eastAsia="Times New Roman" w:hAnsi="Arial" w:cs="Arial"/>
                <w:color w:val="000000"/>
                <w:sz w:val="16"/>
                <w:szCs w:val="16"/>
              </w:rPr>
              <w:t>vnt</w:t>
            </w:r>
            <w:proofErr w:type="spellEnd"/>
          </w:p>
        </w:tc>
        <w:tc>
          <w:tcPr>
            <w:tcW w:w="3087" w:type="dxa"/>
            <w:tcBorders>
              <w:top w:val="nil"/>
              <w:left w:val="nil"/>
              <w:bottom w:val="single" w:sz="4" w:space="0" w:color="auto"/>
              <w:right w:val="single" w:sz="4" w:space="0" w:color="auto"/>
            </w:tcBorders>
            <w:shd w:val="clear" w:color="auto" w:fill="auto"/>
            <w:noWrap/>
            <w:hideMark/>
          </w:tcPr>
          <w:p w14:paraId="25DEAF2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1,0     </w:t>
            </w:r>
          </w:p>
        </w:tc>
        <w:tc>
          <w:tcPr>
            <w:tcW w:w="236" w:type="dxa"/>
            <w:vAlign w:val="center"/>
            <w:hideMark/>
          </w:tcPr>
          <w:p w14:paraId="6AF35DD6" w14:textId="77777777" w:rsidR="00C349B9" w:rsidRPr="005735CC" w:rsidRDefault="00C349B9" w:rsidP="003A68CA">
            <w:pPr>
              <w:rPr>
                <w:rFonts w:eastAsia="Times New Roman"/>
                <w:sz w:val="20"/>
                <w:szCs w:val="20"/>
              </w:rPr>
            </w:pPr>
          </w:p>
        </w:tc>
      </w:tr>
      <w:tr w:rsidR="00C349B9" w:rsidRPr="005735CC" w14:paraId="26AE1811"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306383C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18</w:t>
            </w:r>
          </w:p>
        </w:tc>
        <w:tc>
          <w:tcPr>
            <w:tcW w:w="5860" w:type="dxa"/>
            <w:tcBorders>
              <w:top w:val="nil"/>
              <w:left w:val="nil"/>
              <w:bottom w:val="single" w:sz="4" w:space="0" w:color="auto"/>
              <w:right w:val="single" w:sz="4" w:space="0" w:color="auto"/>
            </w:tcBorders>
            <w:shd w:val="clear" w:color="auto" w:fill="auto"/>
            <w:hideMark/>
          </w:tcPr>
          <w:p w14:paraId="74C41C59"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Jungiklių montavimas potinkinėse dėžutėse</w:t>
            </w:r>
          </w:p>
        </w:tc>
        <w:tc>
          <w:tcPr>
            <w:tcW w:w="1110" w:type="dxa"/>
            <w:tcBorders>
              <w:top w:val="nil"/>
              <w:left w:val="nil"/>
              <w:bottom w:val="single" w:sz="4" w:space="0" w:color="auto"/>
              <w:right w:val="single" w:sz="4" w:space="0" w:color="auto"/>
            </w:tcBorders>
            <w:shd w:val="clear" w:color="auto" w:fill="auto"/>
            <w:hideMark/>
          </w:tcPr>
          <w:p w14:paraId="22806A1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33737DA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0,01    </w:t>
            </w:r>
          </w:p>
        </w:tc>
        <w:tc>
          <w:tcPr>
            <w:tcW w:w="236" w:type="dxa"/>
            <w:vAlign w:val="center"/>
            <w:hideMark/>
          </w:tcPr>
          <w:p w14:paraId="70A936F4" w14:textId="77777777" w:rsidR="00C349B9" w:rsidRPr="005735CC" w:rsidRDefault="00C349B9" w:rsidP="003A68CA">
            <w:pPr>
              <w:rPr>
                <w:rFonts w:eastAsia="Times New Roman"/>
                <w:sz w:val="20"/>
                <w:szCs w:val="20"/>
              </w:rPr>
            </w:pPr>
          </w:p>
        </w:tc>
      </w:tr>
      <w:tr w:rsidR="00C349B9" w:rsidRPr="005735CC" w14:paraId="157D8F84"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7FDE0D8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19</w:t>
            </w:r>
          </w:p>
        </w:tc>
        <w:tc>
          <w:tcPr>
            <w:tcW w:w="5860" w:type="dxa"/>
            <w:tcBorders>
              <w:top w:val="nil"/>
              <w:left w:val="nil"/>
              <w:bottom w:val="single" w:sz="4" w:space="0" w:color="auto"/>
              <w:right w:val="single" w:sz="4" w:space="0" w:color="auto"/>
            </w:tcBorders>
            <w:shd w:val="clear" w:color="auto" w:fill="auto"/>
            <w:hideMark/>
          </w:tcPr>
          <w:p w14:paraId="04B9ED95"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Kištukinių lizdų montavimas potinkinėse dėžutėse</w:t>
            </w:r>
          </w:p>
        </w:tc>
        <w:tc>
          <w:tcPr>
            <w:tcW w:w="1110" w:type="dxa"/>
            <w:tcBorders>
              <w:top w:val="nil"/>
              <w:left w:val="nil"/>
              <w:bottom w:val="single" w:sz="4" w:space="0" w:color="auto"/>
              <w:right w:val="single" w:sz="4" w:space="0" w:color="auto"/>
            </w:tcBorders>
            <w:shd w:val="clear" w:color="auto" w:fill="auto"/>
            <w:hideMark/>
          </w:tcPr>
          <w:p w14:paraId="6BDC123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74B3C4C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0,12    </w:t>
            </w:r>
          </w:p>
        </w:tc>
        <w:tc>
          <w:tcPr>
            <w:tcW w:w="236" w:type="dxa"/>
            <w:vAlign w:val="center"/>
            <w:hideMark/>
          </w:tcPr>
          <w:p w14:paraId="2F922AB8" w14:textId="77777777" w:rsidR="00C349B9" w:rsidRPr="005735CC" w:rsidRDefault="00C349B9" w:rsidP="003A68CA">
            <w:pPr>
              <w:rPr>
                <w:rFonts w:eastAsia="Times New Roman"/>
                <w:sz w:val="20"/>
                <w:szCs w:val="20"/>
              </w:rPr>
            </w:pPr>
          </w:p>
        </w:tc>
      </w:tr>
      <w:tr w:rsidR="00C349B9" w:rsidRPr="005735CC" w14:paraId="445508AB" w14:textId="77777777" w:rsidTr="00C80AE4">
        <w:trPr>
          <w:trHeight w:val="288"/>
        </w:trPr>
        <w:tc>
          <w:tcPr>
            <w:tcW w:w="10910" w:type="dxa"/>
            <w:gridSpan w:val="4"/>
            <w:tcBorders>
              <w:top w:val="single" w:sz="4" w:space="0" w:color="auto"/>
              <w:left w:val="single" w:sz="4" w:space="0" w:color="auto"/>
              <w:bottom w:val="single" w:sz="4" w:space="0" w:color="auto"/>
              <w:right w:val="single" w:sz="4" w:space="0" w:color="000000"/>
            </w:tcBorders>
            <w:shd w:val="clear" w:color="000000" w:fill="DCE6F1"/>
            <w:hideMark/>
          </w:tcPr>
          <w:p w14:paraId="0CF7770D" w14:textId="77777777" w:rsidR="00C349B9" w:rsidRPr="005735CC" w:rsidRDefault="00C349B9" w:rsidP="003A68CA">
            <w:pPr>
              <w:rPr>
                <w:rFonts w:ascii="Arial" w:eastAsia="Times New Roman" w:hAnsi="Arial" w:cs="Arial"/>
                <w:b/>
                <w:bCs/>
                <w:color w:val="000000"/>
                <w:sz w:val="16"/>
                <w:szCs w:val="16"/>
              </w:rPr>
            </w:pPr>
            <w:r w:rsidRPr="005735CC">
              <w:rPr>
                <w:rFonts w:ascii="Arial" w:eastAsia="Times New Roman" w:hAnsi="Arial" w:cs="Arial"/>
                <w:b/>
                <w:bCs/>
                <w:color w:val="000000"/>
                <w:sz w:val="16"/>
                <w:szCs w:val="16"/>
              </w:rPr>
              <w:t>PATALPA 1-31</w:t>
            </w:r>
          </w:p>
        </w:tc>
        <w:tc>
          <w:tcPr>
            <w:tcW w:w="236" w:type="dxa"/>
            <w:vAlign w:val="center"/>
            <w:hideMark/>
          </w:tcPr>
          <w:p w14:paraId="0C9ED4C4" w14:textId="77777777" w:rsidR="00C349B9" w:rsidRPr="005735CC" w:rsidRDefault="00C349B9" w:rsidP="003A68CA">
            <w:pPr>
              <w:rPr>
                <w:rFonts w:eastAsia="Times New Roman"/>
                <w:sz w:val="20"/>
                <w:szCs w:val="20"/>
              </w:rPr>
            </w:pPr>
          </w:p>
        </w:tc>
      </w:tr>
      <w:tr w:rsidR="00C349B9" w:rsidRPr="005735CC" w14:paraId="02CD425C"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0D3A5B1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w:t>
            </w:r>
          </w:p>
        </w:tc>
        <w:tc>
          <w:tcPr>
            <w:tcW w:w="5860" w:type="dxa"/>
            <w:tcBorders>
              <w:top w:val="nil"/>
              <w:left w:val="nil"/>
              <w:bottom w:val="single" w:sz="4" w:space="0" w:color="auto"/>
              <w:right w:val="single" w:sz="4" w:space="0" w:color="auto"/>
            </w:tcBorders>
            <w:shd w:val="clear" w:color="auto" w:fill="auto"/>
            <w:hideMark/>
          </w:tcPr>
          <w:p w14:paraId="12C477F1"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Medinių grindjuosčių nuardymas</w:t>
            </w:r>
          </w:p>
        </w:tc>
        <w:tc>
          <w:tcPr>
            <w:tcW w:w="1110" w:type="dxa"/>
            <w:tcBorders>
              <w:top w:val="nil"/>
              <w:left w:val="nil"/>
              <w:bottom w:val="single" w:sz="4" w:space="0" w:color="auto"/>
              <w:right w:val="single" w:sz="4" w:space="0" w:color="auto"/>
            </w:tcBorders>
            <w:shd w:val="clear" w:color="auto" w:fill="auto"/>
            <w:hideMark/>
          </w:tcPr>
          <w:p w14:paraId="163A071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4B2E82C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0,204   </w:t>
            </w:r>
          </w:p>
        </w:tc>
        <w:tc>
          <w:tcPr>
            <w:tcW w:w="236" w:type="dxa"/>
            <w:vAlign w:val="center"/>
            <w:hideMark/>
          </w:tcPr>
          <w:p w14:paraId="525ADC96" w14:textId="77777777" w:rsidR="00C349B9" w:rsidRPr="005735CC" w:rsidRDefault="00C349B9" w:rsidP="003A68CA">
            <w:pPr>
              <w:rPr>
                <w:rFonts w:eastAsia="Times New Roman"/>
                <w:sz w:val="20"/>
                <w:szCs w:val="20"/>
              </w:rPr>
            </w:pPr>
          </w:p>
        </w:tc>
      </w:tr>
      <w:tr w:rsidR="00C349B9" w:rsidRPr="005735CC" w14:paraId="4E00D2F7"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17776B1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w:t>
            </w:r>
          </w:p>
        </w:tc>
        <w:tc>
          <w:tcPr>
            <w:tcW w:w="5860" w:type="dxa"/>
            <w:tcBorders>
              <w:top w:val="nil"/>
              <w:left w:val="nil"/>
              <w:bottom w:val="single" w:sz="4" w:space="0" w:color="auto"/>
              <w:right w:val="single" w:sz="4" w:space="0" w:color="auto"/>
            </w:tcBorders>
            <w:shd w:val="clear" w:color="auto" w:fill="auto"/>
            <w:hideMark/>
          </w:tcPr>
          <w:p w14:paraId="5B52FBA9"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Seno linoleumo nuėmimas</w:t>
            </w:r>
          </w:p>
        </w:tc>
        <w:tc>
          <w:tcPr>
            <w:tcW w:w="1110" w:type="dxa"/>
            <w:tcBorders>
              <w:top w:val="nil"/>
              <w:left w:val="nil"/>
              <w:bottom w:val="single" w:sz="4" w:space="0" w:color="auto"/>
              <w:right w:val="single" w:sz="4" w:space="0" w:color="auto"/>
            </w:tcBorders>
            <w:shd w:val="clear" w:color="auto" w:fill="auto"/>
            <w:hideMark/>
          </w:tcPr>
          <w:p w14:paraId="198D71B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m2</w:t>
            </w:r>
          </w:p>
        </w:tc>
        <w:tc>
          <w:tcPr>
            <w:tcW w:w="3087" w:type="dxa"/>
            <w:tcBorders>
              <w:top w:val="nil"/>
              <w:left w:val="nil"/>
              <w:bottom w:val="single" w:sz="4" w:space="0" w:color="auto"/>
              <w:right w:val="single" w:sz="4" w:space="0" w:color="auto"/>
            </w:tcBorders>
            <w:shd w:val="clear" w:color="auto" w:fill="auto"/>
            <w:noWrap/>
            <w:hideMark/>
          </w:tcPr>
          <w:p w14:paraId="6251365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26,98    </w:t>
            </w:r>
          </w:p>
        </w:tc>
        <w:tc>
          <w:tcPr>
            <w:tcW w:w="236" w:type="dxa"/>
            <w:vAlign w:val="center"/>
            <w:hideMark/>
          </w:tcPr>
          <w:p w14:paraId="609EFA9A" w14:textId="77777777" w:rsidR="00C349B9" w:rsidRPr="005735CC" w:rsidRDefault="00C349B9" w:rsidP="003A68CA">
            <w:pPr>
              <w:rPr>
                <w:rFonts w:eastAsia="Times New Roman"/>
                <w:sz w:val="20"/>
                <w:szCs w:val="20"/>
              </w:rPr>
            </w:pPr>
          </w:p>
        </w:tc>
      </w:tr>
      <w:tr w:rsidR="00C349B9" w:rsidRPr="005735CC" w14:paraId="49E63A91"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10AA329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3</w:t>
            </w:r>
          </w:p>
        </w:tc>
        <w:tc>
          <w:tcPr>
            <w:tcW w:w="5860" w:type="dxa"/>
            <w:tcBorders>
              <w:top w:val="nil"/>
              <w:left w:val="nil"/>
              <w:bottom w:val="single" w:sz="4" w:space="0" w:color="auto"/>
              <w:right w:val="single" w:sz="4" w:space="0" w:color="auto"/>
            </w:tcBorders>
            <w:shd w:val="clear" w:color="auto" w:fill="auto"/>
            <w:hideMark/>
          </w:tcPr>
          <w:p w14:paraId="6C636AB3"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aptaisymo glazūruotomis plytelėmis išardymas, be plytelių išsaugojimo</w:t>
            </w:r>
          </w:p>
        </w:tc>
        <w:tc>
          <w:tcPr>
            <w:tcW w:w="1110" w:type="dxa"/>
            <w:tcBorders>
              <w:top w:val="nil"/>
              <w:left w:val="nil"/>
              <w:bottom w:val="single" w:sz="4" w:space="0" w:color="auto"/>
              <w:right w:val="single" w:sz="4" w:space="0" w:color="auto"/>
            </w:tcBorders>
            <w:shd w:val="clear" w:color="auto" w:fill="auto"/>
            <w:hideMark/>
          </w:tcPr>
          <w:p w14:paraId="3D01366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m2</w:t>
            </w:r>
          </w:p>
        </w:tc>
        <w:tc>
          <w:tcPr>
            <w:tcW w:w="3087" w:type="dxa"/>
            <w:tcBorders>
              <w:top w:val="nil"/>
              <w:left w:val="nil"/>
              <w:bottom w:val="single" w:sz="4" w:space="0" w:color="auto"/>
              <w:right w:val="single" w:sz="4" w:space="0" w:color="auto"/>
            </w:tcBorders>
            <w:shd w:val="clear" w:color="auto" w:fill="auto"/>
            <w:noWrap/>
            <w:hideMark/>
          </w:tcPr>
          <w:p w14:paraId="72921F4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1,0     </w:t>
            </w:r>
          </w:p>
        </w:tc>
        <w:tc>
          <w:tcPr>
            <w:tcW w:w="236" w:type="dxa"/>
            <w:vAlign w:val="center"/>
            <w:hideMark/>
          </w:tcPr>
          <w:p w14:paraId="6AC60622" w14:textId="77777777" w:rsidR="00C349B9" w:rsidRPr="005735CC" w:rsidRDefault="00C349B9" w:rsidP="003A68CA">
            <w:pPr>
              <w:rPr>
                <w:rFonts w:eastAsia="Times New Roman"/>
                <w:sz w:val="20"/>
                <w:szCs w:val="20"/>
              </w:rPr>
            </w:pPr>
          </w:p>
        </w:tc>
      </w:tr>
      <w:tr w:rsidR="00C349B9" w:rsidRPr="005735CC" w14:paraId="27D7764F"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20619C0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4</w:t>
            </w:r>
          </w:p>
        </w:tc>
        <w:tc>
          <w:tcPr>
            <w:tcW w:w="5860" w:type="dxa"/>
            <w:tcBorders>
              <w:top w:val="nil"/>
              <w:left w:val="nil"/>
              <w:bottom w:val="single" w:sz="4" w:space="0" w:color="auto"/>
              <w:right w:val="single" w:sz="4" w:space="0" w:color="auto"/>
            </w:tcBorders>
            <w:shd w:val="clear" w:color="auto" w:fill="auto"/>
            <w:hideMark/>
          </w:tcPr>
          <w:p w14:paraId="5BAB79BB"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Vagų iškirtimas paslėptai elektros </w:t>
            </w:r>
            <w:proofErr w:type="spellStart"/>
            <w:r w:rsidRPr="005735CC">
              <w:rPr>
                <w:rFonts w:ascii="Arial" w:eastAsia="Times New Roman" w:hAnsi="Arial" w:cs="Arial"/>
                <w:color w:val="000000"/>
                <w:sz w:val="16"/>
                <w:szCs w:val="16"/>
              </w:rPr>
              <w:t>instalicijai</w:t>
            </w:r>
            <w:proofErr w:type="spellEnd"/>
            <w:r w:rsidRPr="005735CC">
              <w:rPr>
                <w:rFonts w:ascii="Arial" w:eastAsia="Times New Roman" w:hAnsi="Arial" w:cs="Arial"/>
                <w:color w:val="000000"/>
                <w:sz w:val="16"/>
                <w:szCs w:val="16"/>
              </w:rPr>
              <w:t xml:space="preserve"> vagotuvu tinkuotose sienose</w:t>
            </w:r>
          </w:p>
        </w:tc>
        <w:tc>
          <w:tcPr>
            <w:tcW w:w="1110" w:type="dxa"/>
            <w:tcBorders>
              <w:top w:val="nil"/>
              <w:left w:val="nil"/>
              <w:bottom w:val="single" w:sz="4" w:space="0" w:color="auto"/>
              <w:right w:val="single" w:sz="4" w:space="0" w:color="auto"/>
            </w:tcBorders>
            <w:shd w:val="clear" w:color="auto" w:fill="auto"/>
            <w:hideMark/>
          </w:tcPr>
          <w:p w14:paraId="5C69D5D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633CBFC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     </w:t>
            </w:r>
          </w:p>
        </w:tc>
        <w:tc>
          <w:tcPr>
            <w:tcW w:w="236" w:type="dxa"/>
            <w:vAlign w:val="center"/>
            <w:hideMark/>
          </w:tcPr>
          <w:p w14:paraId="2C9694CE" w14:textId="77777777" w:rsidR="00C349B9" w:rsidRPr="005735CC" w:rsidRDefault="00C349B9" w:rsidP="003A68CA">
            <w:pPr>
              <w:rPr>
                <w:rFonts w:eastAsia="Times New Roman"/>
                <w:sz w:val="20"/>
                <w:szCs w:val="20"/>
              </w:rPr>
            </w:pPr>
          </w:p>
        </w:tc>
      </w:tr>
      <w:tr w:rsidR="00C349B9" w:rsidRPr="005735CC" w14:paraId="576E61E7"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0FE2758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5</w:t>
            </w:r>
          </w:p>
        </w:tc>
        <w:tc>
          <w:tcPr>
            <w:tcW w:w="5860" w:type="dxa"/>
            <w:tcBorders>
              <w:top w:val="nil"/>
              <w:left w:val="nil"/>
              <w:bottom w:val="single" w:sz="4" w:space="0" w:color="auto"/>
              <w:right w:val="single" w:sz="4" w:space="0" w:color="auto"/>
            </w:tcBorders>
            <w:shd w:val="clear" w:color="auto" w:fill="auto"/>
            <w:hideMark/>
          </w:tcPr>
          <w:p w14:paraId="7DC300FF"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Elektros instaliacijos laidų, kabelių iki 16 mm2 skerspjūvio ploto tiesimas paruoštose vagose (po tinku)</w:t>
            </w:r>
          </w:p>
        </w:tc>
        <w:tc>
          <w:tcPr>
            <w:tcW w:w="1110" w:type="dxa"/>
            <w:tcBorders>
              <w:top w:val="nil"/>
              <w:left w:val="nil"/>
              <w:bottom w:val="single" w:sz="4" w:space="0" w:color="auto"/>
              <w:right w:val="single" w:sz="4" w:space="0" w:color="auto"/>
            </w:tcBorders>
            <w:shd w:val="clear" w:color="auto" w:fill="auto"/>
            <w:hideMark/>
          </w:tcPr>
          <w:p w14:paraId="3D0A31B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4B2330A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0,12    </w:t>
            </w:r>
          </w:p>
        </w:tc>
        <w:tc>
          <w:tcPr>
            <w:tcW w:w="236" w:type="dxa"/>
            <w:vAlign w:val="center"/>
            <w:hideMark/>
          </w:tcPr>
          <w:p w14:paraId="200E15FE" w14:textId="77777777" w:rsidR="00C349B9" w:rsidRPr="005735CC" w:rsidRDefault="00C349B9" w:rsidP="003A68CA">
            <w:pPr>
              <w:rPr>
                <w:rFonts w:eastAsia="Times New Roman"/>
                <w:sz w:val="20"/>
                <w:szCs w:val="20"/>
              </w:rPr>
            </w:pPr>
          </w:p>
        </w:tc>
      </w:tr>
      <w:tr w:rsidR="00C349B9" w:rsidRPr="005735CC" w14:paraId="7A22591F"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40AEB05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6</w:t>
            </w:r>
          </w:p>
        </w:tc>
        <w:tc>
          <w:tcPr>
            <w:tcW w:w="5860" w:type="dxa"/>
            <w:tcBorders>
              <w:top w:val="nil"/>
              <w:left w:val="nil"/>
              <w:bottom w:val="single" w:sz="4" w:space="0" w:color="auto"/>
              <w:right w:val="single" w:sz="4" w:space="0" w:color="auto"/>
            </w:tcBorders>
            <w:shd w:val="clear" w:color="auto" w:fill="auto"/>
            <w:hideMark/>
          </w:tcPr>
          <w:p w14:paraId="08AFAFC8"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Vagų užtaisymas (tinkavimas), nutiesus apšvietimo tinklo laidus sienų paviršiuose</w:t>
            </w:r>
          </w:p>
        </w:tc>
        <w:tc>
          <w:tcPr>
            <w:tcW w:w="1110" w:type="dxa"/>
            <w:tcBorders>
              <w:top w:val="nil"/>
              <w:left w:val="nil"/>
              <w:bottom w:val="single" w:sz="4" w:space="0" w:color="auto"/>
              <w:right w:val="single" w:sz="4" w:space="0" w:color="auto"/>
            </w:tcBorders>
            <w:shd w:val="clear" w:color="auto" w:fill="auto"/>
            <w:hideMark/>
          </w:tcPr>
          <w:p w14:paraId="56F74BA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w:t>
            </w:r>
          </w:p>
        </w:tc>
        <w:tc>
          <w:tcPr>
            <w:tcW w:w="3087" w:type="dxa"/>
            <w:tcBorders>
              <w:top w:val="nil"/>
              <w:left w:val="nil"/>
              <w:bottom w:val="single" w:sz="4" w:space="0" w:color="auto"/>
              <w:right w:val="single" w:sz="4" w:space="0" w:color="auto"/>
            </w:tcBorders>
            <w:shd w:val="clear" w:color="auto" w:fill="auto"/>
            <w:noWrap/>
            <w:hideMark/>
          </w:tcPr>
          <w:p w14:paraId="681DD76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     </w:t>
            </w:r>
          </w:p>
        </w:tc>
        <w:tc>
          <w:tcPr>
            <w:tcW w:w="236" w:type="dxa"/>
            <w:vAlign w:val="center"/>
            <w:hideMark/>
          </w:tcPr>
          <w:p w14:paraId="5BDE4C4F" w14:textId="77777777" w:rsidR="00C349B9" w:rsidRPr="005735CC" w:rsidRDefault="00C349B9" w:rsidP="003A68CA">
            <w:pPr>
              <w:rPr>
                <w:rFonts w:eastAsia="Times New Roman"/>
                <w:sz w:val="20"/>
                <w:szCs w:val="20"/>
              </w:rPr>
            </w:pPr>
          </w:p>
        </w:tc>
      </w:tr>
      <w:tr w:rsidR="00C349B9" w:rsidRPr="005735CC" w14:paraId="05EE6A6A"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12C2061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7</w:t>
            </w:r>
          </w:p>
        </w:tc>
        <w:tc>
          <w:tcPr>
            <w:tcW w:w="5860" w:type="dxa"/>
            <w:tcBorders>
              <w:top w:val="nil"/>
              <w:left w:val="nil"/>
              <w:bottom w:val="single" w:sz="4" w:space="0" w:color="auto"/>
              <w:right w:val="single" w:sz="4" w:space="0" w:color="auto"/>
            </w:tcBorders>
            <w:shd w:val="clear" w:color="auto" w:fill="auto"/>
            <w:hideMark/>
          </w:tcPr>
          <w:p w14:paraId="38700502"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Lizdų gręžimas potinkinėms elektros </w:t>
            </w:r>
            <w:proofErr w:type="spellStart"/>
            <w:r w:rsidRPr="005735CC">
              <w:rPr>
                <w:rFonts w:ascii="Arial" w:eastAsia="Times New Roman" w:hAnsi="Arial" w:cs="Arial"/>
                <w:color w:val="000000"/>
                <w:sz w:val="16"/>
                <w:szCs w:val="16"/>
              </w:rPr>
              <w:t>instalicijos</w:t>
            </w:r>
            <w:proofErr w:type="spellEnd"/>
            <w:r w:rsidRPr="005735CC">
              <w:rPr>
                <w:rFonts w:ascii="Arial" w:eastAsia="Times New Roman" w:hAnsi="Arial" w:cs="Arial"/>
                <w:color w:val="000000"/>
                <w:sz w:val="16"/>
                <w:szCs w:val="16"/>
              </w:rPr>
              <w:t xml:space="preserve"> dėžutėms žiediniais grąžtais mūro sienose</w:t>
            </w:r>
          </w:p>
        </w:tc>
        <w:tc>
          <w:tcPr>
            <w:tcW w:w="1110" w:type="dxa"/>
            <w:tcBorders>
              <w:top w:val="nil"/>
              <w:left w:val="nil"/>
              <w:bottom w:val="single" w:sz="4" w:space="0" w:color="auto"/>
              <w:right w:val="single" w:sz="4" w:space="0" w:color="auto"/>
            </w:tcBorders>
            <w:shd w:val="clear" w:color="auto" w:fill="auto"/>
            <w:hideMark/>
          </w:tcPr>
          <w:p w14:paraId="3C7CEC1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1F7A7B2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0,2     </w:t>
            </w:r>
          </w:p>
        </w:tc>
        <w:tc>
          <w:tcPr>
            <w:tcW w:w="236" w:type="dxa"/>
            <w:vAlign w:val="center"/>
            <w:hideMark/>
          </w:tcPr>
          <w:p w14:paraId="38D2B173" w14:textId="77777777" w:rsidR="00C349B9" w:rsidRPr="005735CC" w:rsidRDefault="00C349B9" w:rsidP="003A68CA">
            <w:pPr>
              <w:rPr>
                <w:rFonts w:eastAsia="Times New Roman"/>
                <w:sz w:val="20"/>
                <w:szCs w:val="20"/>
              </w:rPr>
            </w:pPr>
          </w:p>
        </w:tc>
      </w:tr>
      <w:tr w:rsidR="00C349B9" w:rsidRPr="005735CC" w14:paraId="14BF19BE"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26750B9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8</w:t>
            </w:r>
          </w:p>
        </w:tc>
        <w:tc>
          <w:tcPr>
            <w:tcW w:w="5860" w:type="dxa"/>
            <w:tcBorders>
              <w:top w:val="nil"/>
              <w:left w:val="nil"/>
              <w:bottom w:val="single" w:sz="4" w:space="0" w:color="auto"/>
              <w:right w:val="single" w:sz="4" w:space="0" w:color="auto"/>
            </w:tcBorders>
            <w:shd w:val="clear" w:color="auto" w:fill="auto"/>
            <w:hideMark/>
          </w:tcPr>
          <w:p w14:paraId="734BA58E"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Potinkinių elektros instaliacinių dėžučių įstatymas į paruoštus lizdus , kai dėžutės apvalios  d iki 100 mm</w:t>
            </w:r>
          </w:p>
        </w:tc>
        <w:tc>
          <w:tcPr>
            <w:tcW w:w="1110" w:type="dxa"/>
            <w:tcBorders>
              <w:top w:val="nil"/>
              <w:left w:val="nil"/>
              <w:bottom w:val="single" w:sz="4" w:space="0" w:color="auto"/>
              <w:right w:val="single" w:sz="4" w:space="0" w:color="auto"/>
            </w:tcBorders>
            <w:shd w:val="clear" w:color="auto" w:fill="auto"/>
            <w:hideMark/>
          </w:tcPr>
          <w:p w14:paraId="381B2DC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05B7E21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0,2     </w:t>
            </w:r>
          </w:p>
        </w:tc>
        <w:tc>
          <w:tcPr>
            <w:tcW w:w="236" w:type="dxa"/>
            <w:vAlign w:val="center"/>
            <w:hideMark/>
          </w:tcPr>
          <w:p w14:paraId="7A68778B" w14:textId="77777777" w:rsidR="00C349B9" w:rsidRPr="005735CC" w:rsidRDefault="00C349B9" w:rsidP="003A68CA">
            <w:pPr>
              <w:rPr>
                <w:rFonts w:eastAsia="Times New Roman"/>
                <w:sz w:val="20"/>
                <w:szCs w:val="20"/>
              </w:rPr>
            </w:pPr>
          </w:p>
        </w:tc>
      </w:tr>
      <w:tr w:rsidR="00C349B9" w:rsidRPr="005735CC" w14:paraId="2EF2B4A3"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024B467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9</w:t>
            </w:r>
          </w:p>
        </w:tc>
        <w:tc>
          <w:tcPr>
            <w:tcW w:w="5860" w:type="dxa"/>
            <w:tcBorders>
              <w:top w:val="nil"/>
              <w:left w:val="nil"/>
              <w:bottom w:val="single" w:sz="4" w:space="0" w:color="auto"/>
              <w:right w:val="single" w:sz="4" w:space="0" w:color="auto"/>
            </w:tcBorders>
            <w:shd w:val="clear" w:color="auto" w:fill="auto"/>
            <w:hideMark/>
          </w:tcPr>
          <w:p w14:paraId="1CDA54A4"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Lubų paviršių pagrindo gruntavimas sukibimą gerinančiais gruntais voleliu</w:t>
            </w:r>
          </w:p>
        </w:tc>
        <w:tc>
          <w:tcPr>
            <w:tcW w:w="1110" w:type="dxa"/>
            <w:tcBorders>
              <w:top w:val="nil"/>
              <w:left w:val="nil"/>
              <w:bottom w:val="single" w:sz="4" w:space="0" w:color="auto"/>
              <w:right w:val="single" w:sz="4" w:space="0" w:color="auto"/>
            </w:tcBorders>
            <w:shd w:val="clear" w:color="auto" w:fill="auto"/>
            <w:hideMark/>
          </w:tcPr>
          <w:p w14:paraId="7EEDC72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02FE477D"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0,2698  </w:t>
            </w:r>
          </w:p>
        </w:tc>
        <w:tc>
          <w:tcPr>
            <w:tcW w:w="236" w:type="dxa"/>
            <w:vAlign w:val="center"/>
            <w:hideMark/>
          </w:tcPr>
          <w:p w14:paraId="700946EC" w14:textId="77777777" w:rsidR="00C349B9" w:rsidRPr="005735CC" w:rsidRDefault="00C349B9" w:rsidP="003A68CA">
            <w:pPr>
              <w:rPr>
                <w:rFonts w:eastAsia="Times New Roman"/>
                <w:sz w:val="20"/>
                <w:szCs w:val="20"/>
              </w:rPr>
            </w:pPr>
          </w:p>
        </w:tc>
      </w:tr>
      <w:tr w:rsidR="00C349B9" w:rsidRPr="005735CC" w14:paraId="4FBF01D4"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3008A72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w:t>
            </w:r>
          </w:p>
        </w:tc>
        <w:tc>
          <w:tcPr>
            <w:tcW w:w="5860" w:type="dxa"/>
            <w:tcBorders>
              <w:top w:val="nil"/>
              <w:left w:val="nil"/>
              <w:bottom w:val="single" w:sz="4" w:space="0" w:color="auto"/>
              <w:right w:val="single" w:sz="4" w:space="0" w:color="auto"/>
            </w:tcBorders>
            <w:shd w:val="clear" w:color="auto" w:fill="auto"/>
            <w:hideMark/>
          </w:tcPr>
          <w:p w14:paraId="5701907B"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pagrindo gruntavimas sukibimą gerinančiais gruntais voleliu</w:t>
            </w:r>
          </w:p>
        </w:tc>
        <w:tc>
          <w:tcPr>
            <w:tcW w:w="1110" w:type="dxa"/>
            <w:tcBorders>
              <w:top w:val="nil"/>
              <w:left w:val="nil"/>
              <w:bottom w:val="single" w:sz="4" w:space="0" w:color="auto"/>
              <w:right w:val="single" w:sz="4" w:space="0" w:color="auto"/>
            </w:tcBorders>
            <w:shd w:val="clear" w:color="auto" w:fill="auto"/>
            <w:hideMark/>
          </w:tcPr>
          <w:p w14:paraId="7210AE8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0505385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0,619   </w:t>
            </w:r>
          </w:p>
        </w:tc>
        <w:tc>
          <w:tcPr>
            <w:tcW w:w="236" w:type="dxa"/>
            <w:vAlign w:val="center"/>
            <w:hideMark/>
          </w:tcPr>
          <w:p w14:paraId="344ED7F1" w14:textId="77777777" w:rsidR="00C349B9" w:rsidRPr="005735CC" w:rsidRDefault="00C349B9" w:rsidP="003A68CA">
            <w:pPr>
              <w:rPr>
                <w:rFonts w:eastAsia="Times New Roman"/>
                <w:sz w:val="20"/>
                <w:szCs w:val="20"/>
              </w:rPr>
            </w:pPr>
          </w:p>
        </w:tc>
      </w:tr>
      <w:tr w:rsidR="00C349B9" w:rsidRPr="005735CC" w14:paraId="1FBD9BC5"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6DB6149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11</w:t>
            </w:r>
          </w:p>
        </w:tc>
        <w:tc>
          <w:tcPr>
            <w:tcW w:w="5860" w:type="dxa"/>
            <w:tcBorders>
              <w:top w:val="nil"/>
              <w:left w:val="nil"/>
              <w:bottom w:val="single" w:sz="4" w:space="0" w:color="auto"/>
              <w:right w:val="single" w:sz="4" w:space="0" w:color="auto"/>
            </w:tcBorders>
            <w:shd w:val="clear" w:color="auto" w:fill="auto"/>
            <w:hideMark/>
          </w:tcPr>
          <w:p w14:paraId="7D40678D"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Sienų vidinių paviršių 5 mm storio </w:t>
            </w:r>
            <w:proofErr w:type="spellStart"/>
            <w:r w:rsidRPr="005735CC">
              <w:rPr>
                <w:rFonts w:ascii="Arial" w:eastAsia="Times New Roman" w:hAnsi="Arial" w:cs="Arial"/>
                <w:color w:val="000000"/>
                <w:sz w:val="16"/>
                <w:szCs w:val="16"/>
              </w:rPr>
              <w:t>viensluoksnis</w:t>
            </w:r>
            <w:proofErr w:type="spellEnd"/>
            <w:r w:rsidRPr="005735CC">
              <w:rPr>
                <w:rFonts w:ascii="Arial" w:eastAsia="Times New Roman" w:hAnsi="Arial" w:cs="Arial"/>
                <w:color w:val="000000"/>
                <w:sz w:val="16"/>
                <w:szCs w:val="16"/>
              </w:rPr>
              <w:t xml:space="preserve"> tinkas (rankiniu būdu)  k8=1.12</w:t>
            </w:r>
          </w:p>
        </w:tc>
        <w:tc>
          <w:tcPr>
            <w:tcW w:w="1110" w:type="dxa"/>
            <w:tcBorders>
              <w:top w:val="nil"/>
              <w:left w:val="nil"/>
              <w:bottom w:val="single" w:sz="4" w:space="0" w:color="auto"/>
              <w:right w:val="single" w:sz="4" w:space="0" w:color="auto"/>
            </w:tcBorders>
            <w:shd w:val="clear" w:color="auto" w:fill="auto"/>
            <w:hideMark/>
          </w:tcPr>
          <w:p w14:paraId="2AD17AB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415EA1D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0,015   </w:t>
            </w:r>
          </w:p>
        </w:tc>
        <w:tc>
          <w:tcPr>
            <w:tcW w:w="236" w:type="dxa"/>
            <w:vAlign w:val="center"/>
            <w:hideMark/>
          </w:tcPr>
          <w:p w14:paraId="66748921" w14:textId="77777777" w:rsidR="00C349B9" w:rsidRPr="005735CC" w:rsidRDefault="00C349B9" w:rsidP="003A68CA">
            <w:pPr>
              <w:rPr>
                <w:rFonts w:eastAsia="Times New Roman"/>
                <w:sz w:val="20"/>
                <w:szCs w:val="20"/>
              </w:rPr>
            </w:pPr>
          </w:p>
        </w:tc>
      </w:tr>
      <w:tr w:rsidR="00C349B9" w:rsidRPr="005735CC" w14:paraId="2AFC0380"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480D93C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12</w:t>
            </w:r>
          </w:p>
        </w:tc>
        <w:tc>
          <w:tcPr>
            <w:tcW w:w="5860" w:type="dxa"/>
            <w:tcBorders>
              <w:top w:val="nil"/>
              <w:left w:val="nil"/>
              <w:bottom w:val="single" w:sz="4" w:space="0" w:color="auto"/>
              <w:right w:val="single" w:sz="4" w:space="0" w:color="auto"/>
            </w:tcBorders>
            <w:shd w:val="clear" w:color="auto" w:fill="auto"/>
            <w:hideMark/>
          </w:tcPr>
          <w:p w14:paraId="4BEC2B5D"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glaistymas organiniais arba akriliniais glaistais (pirmasis 1.00 mm  storio sluoksnis)</w:t>
            </w:r>
          </w:p>
        </w:tc>
        <w:tc>
          <w:tcPr>
            <w:tcW w:w="1110" w:type="dxa"/>
            <w:tcBorders>
              <w:top w:val="nil"/>
              <w:left w:val="nil"/>
              <w:bottom w:val="single" w:sz="4" w:space="0" w:color="auto"/>
              <w:right w:val="single" w:sz="4" w:space="0" w:color="auto"/>
            </w:tcBorders>
            <w:shd w:val="clear" w:color="auto" w:fill="auto"/>
            <w:hideMark/>
          </w:tcPr>
          <w:p w14:paraId="3E486D5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7B97ABA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0,604   </w:t>
            </w:r>
          </w:p>
        </w:tc>
        <w:tc>
          <w:tcPr>
            <w:tcW w:w="236" w:type="dxa"/>
            <w:vAlign w:val="center"/>
            <w:hideMark/>
          </w:tcPr>
          <w:p w14:paraId="04A0E19D" w14:textId="77777777" w:rsidR="00C349B9" w:rsidRPr="005735CC" w:rsidRDefault="00C349B9" w:rsidP="003A68CA">
            <w:pPr>
              <w:rPr>
                <w:rFonts w:eastAsia="Times New Roman"/>
                <w:sz w:val="20"/>
                <w:szCs w:val="20"/>
              </w:rPr>
            </w:pPr>
          </w:p>
        </w:tc>
      </w:tr>
      <w:tr w:rsidR="00C349B9" w:rsidRPr="005735CC" w14:paraId="7F8FBCC0"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211F199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13</w:t>
            </w:r>
          </w:p>
        </w:tc>
        <w:tc>
          <w:tcPr>
            <w:tcW w:w="5860" w:type="dxa"/>
            <w:tcBorders>
              <w:top w:val="nil"/>
              <w:left w:val="nil"/>
              <w:bottom w:val="single" w:sz="4" w:space="0" w:color="auto"/>
              <w:right w:val="single" w:sz="4" w:space="0" w:color="auto"/>
            </w:tcBorders>
            <w:shd w:val="clear" w:color="auto" w:fill="auto"/>
            <w:hideMark/>
          </w:tcPr>
          <w:p w14:paraId="4124C83C"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glaistymas organiniais arba akriliniais glaistais (kartotinis 1.00 mm  storio sluoksnis)</w:t>
            </w:r>
          </w:p>
        </w:tc>
        <w:tc>
          <w:tcPr>
            <w:tcW w:w="1110" w:type="dxa"/>
            <w:tcBorders>
              <w:top w:val="nil"/>
              <w:left w:val="nil"/>
              <w:bottom w:val="single" w:sz="4" w:space="0" w:color="auto"/>
              <w:right w:val="single" w:sz="4" w:space="0" w:color="auto"/>
            </w:tcBorders>
            <w:shd w:val="clear" w:color="auto" w:fill="auto"/>
            <w:hideMark/>
          </w:tcPr>
          <w:p w14:paraId="3B22899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3705B0B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0,604   </w:t>
            </w:r>
          </w:p>
        </w:tc>
        <w:tc>
          <w:tcPr>
            <w:tcW w:w="236" w:type="dxa"/>
            <w:vAlign w:val="center"/>
            <w:hideMark/>
          </w:tcPr>
          <w:p w14:paraId="70581E4F" w14:textId="77777777" w:rsidR="00C349B9" w:rsidRPr="005735CC" w:rsidRDefault="00C349B9" w:rsidP="003A68CA">
            <w:pPr>
              <w:rPr>
                <w:rFonts w:eastAsia="Times New Roman"/>
                <w:sz w:val="20"/>
                <w:szCs w:val="20"/>
              </w:rPr>
            </w:pPr>
          </w:p>
        </w:tc>
      </w:tr>
      <w:tr w:rsidR="00C349B9" w:rsidRPr="005735CC" w14:paraId="7B38C4C4"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4848FBE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14</w:t>
            </w:r>
          </w:p>
        </w:tc>
        <w:tc>
          <w:tcPr>
            <w:tcW w:w="5860" w:type="dxa"/>
            <w:tcBorders>
              <w:top w:val="nil"/>
              <w:left w:val="nil"/>
              <w:bottom w:val="single" w:sz="4" w:space="0" w:color="auto"/>
              <w:right w:val="single" w:sz="4" w:space="0" w:color="auto"/>
            </w:tcBorders>
            <w:shd w:val="clear" w:color="auto" w:fill="auto"/>
            <w:hideMark/>
          </w:tcPr>
          <w:p w14:paraId="32F57569"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Lubų paviršių dažymas emulsiniais dažais vienu sluoksniu voleliu</w:t>
            </w:r>
          </w:p>
        </w:tc>
        <w:tc>
          <w:tcPr>
            <w:tcW w:w="1110" w:type="dxa"/>
            <w:tcBorders>
              <w:top w:val="nil"/>
              <w:left w:val="nil"/>
              <w:bottom w:val="single" w:sz="4" w:space="0" w:color="auto"/>
              <w:right w:val="single" w:sz="4" w:space="0" w:color="auto"/>
            </w:tcBorders>
            <w:shd w:val="clear" w:color="auto" w:fill="auto"/>
            <w:hideMark/>
          </w:tcPr>
          <w:p w14:paraId="0DA60D7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365F83A5"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0,2698  </w:t>
            </w:r>
          </w:p>
        </w:tc>
        <w:tc>
          <w:tcPr>
            <w:tcW w:w="236" w:type="dxa"/>
            <w:vAlign w:val="center"/>
            <w:hideMark/>
          </w:tcPr>
          <w:p w14:paraId="094A1C9F" w14:textId="77777777" w:rsidR="00C349B9" w:rsidRPr="005735CC" w:rsidRDefault="00C349B9" w:rsidP="003A68CA">
            <w:pPr>
              <w:rPr>
                <w:rFonts w:eastAsia="Times New Roman"/>
                <w:sz w:val="20"/>
                <w:szCs w:val="20"/>
              </w:rPr>
            </w:pPr>
          </w:p>
        </w:tc>
      </w:tr>
      <w:tr w:rsidR="00C349B9" w:rsidRPr="005735CC" w14:paraId="01A6BD5A"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4BE19E9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15</w:t>
            </w:r>
          </w:p>
        </w:tc>
        <w:tc>
          <w:tcPr>
            <w:tcW w:w="5860" w:type="dxa"/>
            <w:tcBorders>
              <w:top w:val="nil"/>
              <w:left w:val="nil"/>
              <w:bottom w:val="single" w:sz="4" w:space="0" w:color="auto"/>
              <w:right w:val="single" w:sz="4" w:space="0" w:color="auto"/>
            </w:tcBorders>
            <w:shd w:val="clear" w:color="auto" w:fill="auto"/>
            <w:hideMark/>
          </w:tcPr>
          <w:p w14:paraId="298D1B2F"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Lubų paviršių dažymas emulsiniais dažais antru arba kartotiniu sluoksniu voleliu</w:t>
            </w:r>
          </w:p>
        </w:tc>
        <w:tc>
          <w:tcPr>
            <w:tcW w:w="1110" w:type="dxa"/>
            <w:tcBorders>
              <w:top w:val="nil"/>
              <w:left w:val="nil"/>
              <w:bottom w:val="single" w:sz="4" w:space="0" w:color="auto"/>
              <w:right w:val="single" w:sz="4" w:space="0" w:color="auto"/>
            </w:tcBorders>
            <w:shd w:val="clear" w:color="auto" w:fill="auto"/>
            <w:hideMark/>
          </w:tcPr>
          <w:p w14:paraId="2558B33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56E10AD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0,2698  </w:t>
            </w:r>
          </w:p>
        </w:tc>
        <w:tc>
          <w:tcPr>
            <w:tcW w:w="236" w:type="dxa"/>
            <w:vAlign w:val="center"/>
            <w:hideMark/>
          </w:tcPr>
          <w:p w14:paraId="1269D896" w14:textId="77777777" w:rsidR="00C349B9" w:rsidRPr="005735CC" w:rsidRDefault="00C349B9" w:rsidP="003A68CA">
            <w:pPr>
              <w:rPr>
                <w:rFonts w:eastAsia="Times New Roman"/>
                <w:sz w:val="20"/>
                <w:szCs w:val="20"/>
              </w:rPr>
            </w:pPr>
          </w:p>
        </w:tc>
      </w:tr>
      <w:tr w:rsidR="00C349B9" w:rsidRPr="005735CC" w14:paraId="16498897"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74BAC46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16</w:t>
            </w:r>
          </w:p>
        </w:tc>
        <w:tc>
          <w:tcPr>
            <w:tcW w:w="5860" w:type="dxa"/>
            <w:tcBorders>
              <w:top w:val="nil"/>
              <w:left w:val="nil"/>
              <w:bottom w:val="single" w:sz="4" w:space="0" w:color="auto"/>
              <w:right w:val="single" w:sz="4" w:space="0" w:color="auto"/>
            </w:tcBorders>
            <w:shd w:val="clear" w:color="auto" w:fill="auto"/>
            <w:hideMark/>
          </w:tcPr>
          <w:p w14:paraId="3C0E027B"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dažymas emulsiniais dažais vienu sluoksniu voleliu</w:t>
            </w:r>
          </w:p>
        </w:tc>
        <w:tc>
          <w:tcPr>
            <w:tcW w:w="1110" w:type="dxa"/>
            <w:tcBorders>
              <w:top w:val="nil"/>
              <w:left w:val="nil"/>
              <w:bottom w:val="single" w:sz="4" w:space="0" w:color="auto"/>
              <w:right w:val="single" w:sz="4" w:space="0" w:color="auto"/>
            </w:tcBorders>
            <w:shd w:val="clear" w:color="auto" w:fill="auto"/>
            <w:hideMark/>
          </w:tcPr>
          <w:p w14:paraId="0082045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16EC9D4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0,604   </w:t>
            </w:r>
          </w:p>
        </w:tc>
        <w:tc>
          <w:tcPr>
            <w:tcW w:w="236" w:type="dxa"/>
            <w:vAlign w:val="center"/>
            <w:hideMark/>
          </w:tcPr>
          <w:p w14:paraId="0E596377" w14:textId="77777777" w:rsidR="00C349B9" w:rsidRPr="005735CC" w:rsidRDefault="00C349B9" w:rsidP="003A68CA">
            <w:pPr>
              <w:rPr>
                <w:rFonts w:eastAsia="Times New Roman"/>
                <w:sz w:val="20"/>
                <w:szCs w:val="20"/>
              </w:rPr>
            </w:pPr>
          </w:p>
        </w:tc>
      </w:tr>
      <w:tr w:rsidR="00C349B9" w:rsidRPr="005735CC" w14:paraId="44512210"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1E09B51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17</w:t>
            </w:r>
          </w:p>
        </w:tc>
        <w:tc>
          <w:tcPr>
            <w:tcW w:w="5860" w:type="dxa"/>
            <w:tcBorders>
              <w:top w:val="nil"/>
              <w:left w:val="nil"/>
              <w:bottom w:val="single" w:sz="4" w:space="0" w:color="auto"/>
              <w:right w:val="single" w:sz="4" w:space="0" w:color="auto"/>
            </w:tcBorders>
            <w:shd w:val="clear" w:color="auto" w:fill="auto"/>
            <w:hideMark/>
          </w:tcPr>
          <w:p w14:paraId="75757707"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dažymas emulsiniais dažais antru arba kartotiniu sluoksniu voleliu</w:t>
            </w:r>
          </w:p>
        </w:tc>
        <w:tc>
          <w:tcPr>
            <w:tcW w:w="1110" w:type="dxa"/>
            <w:tcBorders>
              <w:top w:val="nil"/>
              <w:left w:val="nil"/>
              <w:bottom w:val="single" w:sz="4" w:space="0" w:color="auto"/>
              <w:right w:val="single" w:sz="4" w:space="0" w:color="auto"/>
            </w:tcBorders>
            <w:shd w:val="clear" w:color="auto" w:fill="auto"/>
            <w:hideMark/>
          </w:tcPr>
          <w:p w14:paraId="3664422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3F4B15C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0,604   </w:t>
            </w:r>
          </w:p>
        </w:tc>
        <w:tc>
          <w:tcPr>
            <w:tcW w:w="236" w:type="dxa"/>
            <w:vAlign w:val="center"/>
            <w:hideMark/>
          </w:tcPr>
          <w:p w14:paraId="3E9063CA" w14:textId="77777777" w:rsidR="00C349B9" w:rsidRPr="005735CC" w:rsidRDefault="00C349B9" w:rsidP="003A68CA">
            <w:pPr>
              <w:rPr>
                <w:rFonts w:eastAsia="Times New Roman"/>
                <w:sz w:val="20"/>
                <w:szCs w:val="20"/>
              </w:rPr>
            </w:pPr>
          </w:p>
        </w:tc>
      </w:tr>
      <w:tr w:rsidR="00C349B9" w:rsidRPr="005735CC" w14:paraId="2B846C6C"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779485F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18</w:t>
            </w:r>
          </w:p>
        </w:tc>
        <w:tc>
          <w:tcPr>
            <w:tcW w:w="5860" w:type="dxa"/>
            <w:tcBorders>
              <w:top w:val="nil"/>
              <w:left w:val="nil"/>
              <w:bottom w:val="single" w:sz="4" w:space="0" w:color="auto"/>
              <w:right w:val="single" w:sz="4" w:space="0" w:color="auto"/>
            </w:tcBorders>
            <w:shd w:val="clear" w:color="auto" w:fill="auto"/>
            <w:hideMark/>
          </w:tcPr>
          <w:p w14:paraId="17E36F5B"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Buitinių ventiliacijos grotelių montavimas ( tvirtinimas </w:t>
            </w:r>
            <w:proofErr w:type="spellStart"/>
            <w:r w:rsidRPr="005735CC">
              <w:rPr>
                <w:rFonts w:ascii="Arial" w:eastAsia="Times New Roman" w:hAnsi="Arial" w:cs="Arial"/>
                <w:color w:val="000000"/>
                <w:sz w:val="16"/>
                <w:szCs w:val="16"/>
              </w:rPr>
              <w:t>savisriegiais</w:t>
            </w:r>
            <w:proofErr w:type="spellEnd"/>
            <w:r w:rsidRPr="005735CC">
              <w:rPr>
                <w:rFonts w:ascii="Arial" w:eastAsia="Times New Roman" w:hAnsi="Arial" w:cs="Arial"/>
                <w:color w:val="000000"/>
                <w:sz w:val="16"/>
                <w:szCs w:val="16"/>
              </w:rPr>
              <w:t>)</w:t>
            </w:r>
          </w:p>
        </w:tc>
        <w:tc>
          <w:tcPr>
            <w:tcW w:w="1110" w:type="dxa"/>
            <w:tcBorders>
              <w:top w:val="nil"/>
              <w:left w:val="nil"/>
              <w:bottom w:val="single" w:sz="4" w:space="0" w:color="auto"/>
              <w:right w:val="single" w:sz="4" w:space="0" w:color="auto"/>
            </w:tcBorders>
            <w:shd w:val="clear" w:color="auto" w:fill="auto"/>
            <w:hideMark/>
          </w:tcPr>
          <w:p w14:paraId="0B33B2D4" w14:textId="77777777" w:rsidR="00C349B9" w:rsidRPr="005735CC" w:rsidRDefault="00C349B9" w:rsidP="003A68CA">
            <w:pPr>
              <w:jc w:val="center"/>
              <w:rPr>
                <w:rFonts w:ascii="Arial" w:eastAsia="Times New Roman" w:hAnsi="Arial" w:cs="Arial"/>
                <w:color w:val="000000"/>
                <w:sz w:val="16"/>
                <w:szCs w:val="16"/>
              </w:rPr>
            </w:pPr>
            <w:proofErr w:type="spellStart"/>
            <w:r w:rsidRPr="005735CC">
              <w:rPr>
                <w:rFonts w:ascii="Arial" w:eastAsia="Times New Roman" w:hAnsi="Arial" w:cs="Arial"/>
                <w:color w:val="000000"/>
                <w:sz w:val="16"/>
                <w:szCs w:val="16"/>
              </w:rPr>
              <w:t>vnt</w:t>
            </w:r>
            <w:proofErr w:type="spellEnd"/>
          </w:p>
        </w:tc>
        <w:tc>
          <w:tcPr>
            <w:tcW w:w="3087" w:type="dxa"/>
            <w:tcBorders>
              <w:top w:val="nil"/>
              <w:left w:val="nil"/>
              <w:bottom w:val="single" w:sz="4" w:space="0" w:color="auto"/>
              <w:right w:val="single" w:sz="4" w:space="0" w:color="auto"/>
            </w:tcBorders>
            <w:shd w:val="clear" w:color="auto" w:fill="auto"/>
            <w:noWrap/>
            <w:hideMark/>
          </w:tcPr>
          <w:p w14:paraId="59602E67"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1,0     </w:t>
            </w:r>
          </w:p>
        </w:tc>
        <w:tc>
          <w:tcPr>
            <w:tcW w:w="236" w:type="dxa"/>
            <w:vAlign w:val="center"/>
            <w:hideMark/>
          </w:tcPr>
          <w:p w14:paraId="59E118E2" w14:textId="77777777" w:rsidR="00C349B9" w:rsidRPr="005735CC" w:rsidRDefault="00C349B9" w:rsidP="003A68CA">
            <w:pPr>
              <w:rPr>
                <w:rFonts w:eastAsia="Times New Roman"/>
                <w:sz w:val="20"/>
                <w:szCs w:val="20"/>
              </w:rPr>
            </w:pPr>
          </w:p>
        </w:tc>
      </w:tr>
      <w:tr w:rsidR="00C349B9" w:rsidRPr="005735CC" w14:paraId="221B7F86"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1240284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19</w:t>
            </w:r>
          </w:p>
        </w:tc>
        <w:tc>
          <w:tcPr>
            <w:tcW w:w="5860" w:type="dxa"/>
            <w:tcBorders>
              <w:top w:val="nil"/>
              <w:left w:val="nil"/>
              <w:bottom w:val="single" w:sz="4" w:space="0" w:color="auto"/>
              <w:right w:val="single" w:sz="4" w:space="0" w:color="auto"/>
            </w:tcBorders>
            <w:shd w:val="clear" w:color="auto" w:fill="auto"/>
            <w:hideMark/>
          </w:tcPr>
          <w:p w14:paraId="4256ED3C"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Sienų vidinių paviršių aptaisymas keraminėmis plytelėmis, kai siūlių plotis iki 5 mm , plytelės plotas daugiau 0,012 m2 iki 0,05 m2</w:t>
            </w:r>
          </w:p>
        </w:tc>
        <w:tc>
          <w:tcPr>
            <w:tcW w:w="1110" w:type="dxa"/>
            <w:tcBorders>
              <w:top w:val="nil"/>
              <w:left w:val="nil"/>
              <w:bottom w:val="single" w:sz="4" w:space="0" w:color="auto"/>
              <w:right w:val="single" w:sz="4" w:space="0" w:color="auto"/>
            </w:tcBorders>
            <w:shd w:val="clear" w:color="auto" w:fill="auto"/>
            <w:hideMark/>
          </w:tcPr>
          <w:p w14:paraId="1BD7F9C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m2</w:t>
            </w:r>
          </w:p>
        </w:tc>
        <w:tc>
          <w:tcPr>
            <w:tcW w:w="3087" w:type="dxa"/>
            <w:tcBorders>
              <w:top w:val="nil"/>
              <w:left w:val="nil"/>
              <w:bottom w:val="single" w:sz="4" w:space="0" w:color="auto"/>
              <w:right w:val="single" w:sz="4" w:space="0" w:color="auto"/>
            </w:tcBorders>
            <w:shd w:val="clear" w:color="auto" w:fill="auto"/>
            <w:noWrap/>
            <w:hideMark/>
          </w:tcPr>
          <w:p w14:paraId="47961F1C"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1,5     </w:t>
            </w:r>
          </w:p>
        </w:tc>
        <w:tc>
          <w:tcPr>
            <w:tcW w:w="236" w:type="dxa"/>
            <w:vAlign w:val="center"/>
            <w:hideMark/>
          </w:tcPr>
          <w:p w14:paraId="65344A83" w14:textId="77777777" w:rsidR="00C349B9" w:rsidRPr="005735CC" w:rsidRDefault="00C349B9" w:rsidP="003A68CA">
            <w:pPr>
              <w:rPr>
                <w:rFonts w:eastAsia="Times New Roman"/>
                <w:sz w:val="20"/>
                <w:szCs w:val="20"/>
              </w:rPr>
            </w:pPr>
          </w:p>
        </w:tc>
      </w:tr>
      <w:tr w:rsidR="00C349B9" w:rsidRPr="005735CC" w14:paraId="30700E58"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13F7FBCB"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20</w:t>
            </w:r>
          </w:p>
        </w:tc>
        <w:tc>
          <w:tcPr>
            <w:tcW w:w="5860" w:type="dxa"/>
            <w:tcBorders>
              <w:top w:val="nil"/>
              <w:left w:val="nil"/>
              <w:bottom w:val="single" w:sz="4" w:space="0" w:color="auto"/>
              <w:right w:val="single" w:sz="4" w:space="0" w:color="auto"/>
            </w:tcBorders>
            <w:shd w:val="clear" w:color="auto" w:fill="auto"/>
            <w:hideMark/>
          </w:tcPr>
          <w:p w14:paraId="2B83527F"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Betoninio pagrindo šlifavimas du kartus, surenkant šiukšles siurbliu</w:t>
            </w:r>
          </w:p>
        </w:tc>
        <w:tc>
          <w:tcPr>
            <w:tcW w:w="1110" w:type="dxa"/>
            <w:tcBorders>
              <w:top w:val="nil"/>
              <w:left w:val="nil"/>
              <w:bottom w:val="single" w:sz="4" w:space="0" w:color="auto"/>
              <w:right w:val="single" w:sz="4" w:space="0" w:color="auto"/>
            </w:tcBorders>
            <w:shd w:val="clear" w:color="auto" w:fill="auto"/>
            <w:hideMark/>
          </w:tcPr>
          <w:p w14:paraId="68008B01"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77E1A064"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0,2698  </w:t>
            </w:r>
          </w:p>
        </w:tc>
        <w:tc>
          <w:tcPr>
            <w:tcW w:w="236" w:type="dxa"/>
            <w:vAlign w:val="center"/>
            <w:hideMark/>
          </w:tcPr>
          <w:p w14:paraId="25D32646" w14:textId="77777777" w:rsidR="00C349B9" w:rsidRPr="005735CC" w:rsidRDefault="00C349B9" w:rsidP="003A68CA">
            <w:pPr>
              <w:rPr>
                <w:rFonts w:eastAsia="Times New Roman"/>
                <w:sz w:val="20"/>
                <w:szCs w:val="20"/>
              </w:rPr>
            </w:pPr>
          </w:p>
        </w:tc>
      </w:tr>
      <w:tr w:rsidR="00C349B9" w:rsidRPr="005735CC" w14:paraId="40D1D8EF"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55E30150"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21</w:t>
            </w:r>
          </w:p>
        </w:tc>
        <w:tc>
          <w:tcPr>
            <w:tcW w:w="5860" w:type="dxa"/>
            <w:tcBorders>
              <w:top w:val="nil"/>
              <w:left w:val="nil"/>
              <w:bottom w:val="single" w:sz="4" w:space="0" w:color="auto"/>
              <w:right w:val="single" w:sz="4" w:space="0" w:color="auto"/>
            </w:tcBorders>
            <w:shd w:val="clear" w:color="auto" w:fill="auto"/>
            <w:hideMark/>
          </w:tcPr>
          <w:p w14:paraId="00B62E83"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Grindų pagrindų išlyginimas savaime išsilyginančiu skiediniu ( sluoksnio  storis  3.00 mm)</w:t>
            </w:r>
          </w:p>
        </w:tc>
        <w:tc>
          <w:tcPr>
            <w:tcW w:w="1110" w:type="dxa"/>
            <w:tcBorders>
              <w:top w:val="nil"/>
              <w:left w:val="nil"/>
              <w:bottom w:val="single" w:sz="4" w:space="0" w:color="auto"/>
              <w:right w:val="single" w:sz="4" w:space="0" w:color="auto"/>
            </w:tcBorders>
            <w:shd w:val="clear" w:color="auto" w:fill="auto"/>
            <w:hideMark/>
          </w:tcPr>
          <w:p w14:paraId="6822FFE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100m2</w:t>
            </w:r>
          </w:p>
        </w:tc>
        <w:tc>
          <w:tcPr>
            <w:tcW w:w="3087" w:type="dxa"/>
            <w:tcBorders>
              <w:top w:val="nil"/>
              <w:left w:val="nil"/>
              <w:bottom w:val="single" w:sz="4" w:space="0" w:color="auto"/>
              <w:right w:val="single" w:sz="4" w:space="0" w:color="auto"/>
            </w:tcBorders>
            <w:shd w:val="clear" w:color="auto" w:fill="auto"/>
            <w:noWrap/>
            <w:hideMark/>
          </w:tcPr>
          <w:p w14:paraId="21C0101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0,2698  </w:t>
            </w:r>
          </w:p>
        </w:tc>
        <w:tc>
          <w:tcPr>
            <w:tcW w:w="236" w:type="dxa"/>
            <w:vAlign w:val="center"/>
            <w:hideMark/>
          </w:tcPr>
          <w:p w14:paraId="603733FA" w14:textId="77777777" w:rsidR="00C349B9" w:rsidRPr="005735CC" w:rsidRDefault="00C349B9" w:rsidP="003A68CA">
            <w:pPr>
              <w:rPr>
                <w:rFonts w:eastAsia="Times New Roman"/>
                <w:sz w:val="20"/>
                <w:szCs w:val="20"/>
              </w:rPr>
            </w:pPr>
          </w:p>
        </w:tc>
      </w:tr>
      <w:tr w:rsidR="00C349B9" w:rsidRPr="005735CC" w14:paraId="62B82A60" w14:textId="77777777" w:rsidTr="00C80AE4">
        <w:trPr>
          <w:trHeight w:val="408"/>
        </w:trPr>
        <w:tc>
          <w:tcPr>
            <w:tcW w:w="853" w:type="dxa"/>
            <w:tcBorders>
              <w:top w:val="nil"/>
              <w:left w:val="single" w:sz="4" w:space="0" w:color="auto"/>
              <w:bottom w:val="single" w:sz="4" w:space="0" w:color="auto"/>
              <w:right w:val="single" w:sz="4" w:space="0" w:color="auto"/>
            </w:tcBorders>
            <w:shd w:val="clear" w:color="auto" w:fill="auto"/>
            <w:hideMark/>
          </w:tcPr>
          <w:p w14:paraId="4D7C1DDE"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lastRenderedPageBreak/>
              <w:t>22</w:t>
            </w:r>
          </w:p>
        </w:tc>
        <w:tc>
          <w:tcPr>
            <w:tcW w:w="5860" w:type="dxa"/>
            <w:tcBorders>
              <w:top w:val="nil"/>
              <w:left w:val="nil"/>
              <w:bottom w:val="single" w:sz="4" w:space="0" w:color="auto"/>
              <w:right w:val="single" w:sz="4" w:space="0" w:color="auto"/>
            </w:tcBorders>
            <w:shd w:val="clear" w:color="auto" w:fill="auto"/>
            <w:hideMark/>
          </w:tcPr>
          <w:p w14:paraId="2D92ADB5"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PVC grindų dangų įrengimas, klijuojant ir sulydant sujungimus bei užklijuojant dangą ant sienos (m2 padengto pl.) , kai danga vienos spalvos</w:t>
            </w:r>
          </w:p>
        </w:tc>
        <w:tc>
          <w:tcPr>
            <w:tcW w:w="1110" w:type="dxa"/>
            <w:tcBorders>
              <w:top w:val="nil"/>
              <w:left w:val="nil"/>
              <w:bottom w:val="single" w:sz="4" w:space="0" w:color="auto"/>
              <w:right w:val="single" w:sz="4" w:space="0" w:color="auto"/>
            </w:tcBorders>
            <w:shd w:val="clear" w:color="auto" w:fill="auto"/>
            <w:hideMark/>
          </w:tcPr>
          <w:p w14:paraId="6F1ECD58"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m2</w:t>
            </w:r>
          </w:p>
        </w:tc>
        <w:tc>
          <w:tcPr>
            <w:tcW w:w="3087" w:type="dxa"/>
            <w:tcBorders>
              <w:top w:val="nil"/>
              <w:left w:val="nil"/>
              <w:bottom w:val="single" w:sz="4" w:space="0" w:color="auto"/>
              <w:right w:val="single" w:sz="4" w:space="0" w:color="auto"/>
            </w:tcBorders>
            <w:shd w:val="clear" w:color="auto" w:fill="auto"/>
            <w:noWrap/>
            <w:hideMark/>
          </w:tcPr>
          <w:p w14:paraId="0BB8ABF2"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26,98    </w:t>
            </w:r>
          </w:p>
        </w:tc>
        <w:tc>
          <w:tcPr>
            <w:tcW w:w="236" w:type="dxa"/>
            <w:vAlign w:val="center"/>
            <w:hideMark/>
          </w:tcPr>
          <w:p w14:paraId="46A929DF" w14:textId="77777777" w:rsidR="00C349B9" w:rsidRPr="005735CC" w:rsidRDefault="00C349B9" w:rsidP="003A68CA">
            <w:pPr>
              <w:rPr>
                <w:rFonts w:eastAsia="Times New Roman"/>
                <w:sz w:val="20"/>
                <w:szCs w:val="20"/>
              </w:rPr>
            </w:pPr>
          </w:p>
        </w:tc>
      </w:tr>
      <w:tr w:rsidR="00C349B9" w:rsidRPr="005735CC" w14:paraId="45A93F5B"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4E3E80F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23</w:t>
            </w:r>
          </w:p>
        </w:tc>
        <w:tc>
          <w:tcPr>
            <w:tcW w:w="5860" w:type="dxa"/>
            <w:tcBorders>
              <w:top w:val="nil"/>
              <w:left w:val="nil"/>
              <w:bottom w:val="single" w:sz="4" w:space="0" w:color="auto"/>
              <w:right w:val="single" w:sz="4" w:space="0" w:color="auto"/>
            </w:tcBorders>
            <w:shd w:val="clear" w:color="auto" w:fill="auto"/>
            <w:hideMark/>
          </w:tcPr>
          <w:p w14:paraId="4EE64046"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Jungiklių montavimas potinkinėse dėžutėse</w:t>
            </w:r>
          </w:p>
        </w:tc>
        <w:tc>
          <w:tcPr>
            <w:tcW w:w="1110" w:type="dxa"/>
            <w:tcBorders>
              <w:top w:val="nil"/>
              <w:left w:val="nil"/>
              <w:bottom w:val="single" w:sz="4" w:space="0" w:color="auto"/>
              <w:right w:val="single" w:sz="4" w:space="0" w:color="auto"/>
            </w:tcBorders>
            <w:shd w:val="clear" w:color="auto" w:fill="auto"/>
            <w:hideMark/>
          </w:tcPr>
          <w:p w14:paraId="723C8E46"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182B1343"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0,02    </w:t>
            </w:r>
          </w:p>
        </w:tc>
        <w:tc>
          <w:tcPr>
            <w:tcW w:w="236" w:type="dxa"/>
            <w:vAlign w:val="center"/>
            <w:hideMark/>
          </w:tcPr>
          <w:p w14:paraId="478EA052" w14:textId="77777777" w:rsidR="00C349B9" w:rsidRPr="005735CC" w:rsidRDefault="00C349B9" w:rsidP="003A68CA">
            <w:pPr>
              <w:rPr>
                <w:rFonts w:eastAsia="Times New Roman"/>
                <w:sz w:val="20"/>
                <w:szCs w:val="20"/>
              </w:rPr>
            </w:pPr>
          </w:p>
        </w:tc>
      </w:tr>
      <w:tr w:rsidR="00C349B9" w:rsidRPr="005735CC" w14:paraId="075969FC" w14:textId="77777777" w:rsidTr="00C80AE4">
        <w:trPr>
          <w:trHeight w:val="288"/>
        </w:trPr>
        <w:tc>
          <w:tcPr>
            <w:tcW w:w="853" w:type="dxa"/>
            <w:tcBorders>
              <w:top w:val="nil"/>
              <w:left w:val="single" w:sz="4" w:space="0" w:color="auto"/>
              <w:bottom w:val="single" w:sz="4" w:space="0" w:color="auto"/>
              <w:right w:val="single" w:sz="4" w:space="0" w:color="auto"/>
            </w:tcBorders>
            <w:shd w:val="clear" w:color="auto" w:fill="auto"/>
            <w:hideMark/>
          </w:tcPr>
          <w:p w14:paraId="08F07089"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24</w:t>
            </w:r>
          </w:p>
        </w:tc>
        <w:tc>
          <w:tcPr>
            <w:tcW w:w="5860" w:type="dxa"/>
            <w:tcBorders>
              <w:top w:val="nil"/>
              <w:left w:val="nil"/>
              <w:bottom w:val="single" w:sz="4" w:space="0" w:color="auto"/>
              <w:right w:val="single" w:sz="4" w:space="0" w:color="auto"/>
            </w:tcBorders>
            <w:shd w:val="clear" w:color="auto" w:fill="auto"/>
            <w:hideMark/>
          </w:tcPr>
          <w:p w14:paraId="0B19EF85" w14:textId="77777777" w:rsidR="00C349B9" w:rsidRPr="005735CC" w:rsidRDefault="00C349B9" w:rsidP="003A68CA">
            <w:pPr>
              <w:rPr>
                <w:rFonts w:ascii="Arial" w:eastAsia="Times New Roman" w:hAnsi="Arial" w:cs="Arial"/>
                <w:color w:val="000000"/>
                <w:sz w:val="16"/>
                <w:szCs w:val="16"/>
              </w:rPr>
            </w:pPr>
            <w:r w:rsidRPr="005735CC">
              <w:rPr>
                <w:rFonts w:ascii="Arial" w:eastAsia="Times New Roman" w:hAnsi="Arial" w:cs="Arial"/>
                <w:color w:val="000000"/>
                <w:sz w:val="16"/>
                <w:szCs w:val="16"/>
              </w:rPr>
              <w:t>Kištukinių lizdų montavimas potinkinėse dėžutėse</w:t>
            </w:r>
          </w:p>
        </w:tc>
        <w:tc>
          <w:tcPr>
            <w:tcW w:w="1110" w:type="dxa"/>
            <w:tcBorders>
              <w:top w:val="nil"/>
              <w:left w:val="nil"/>
              <w:bottom w:val="single" w:sz="4" w:space="0" w:color="auto"/>
              <w:right w:val="single" w:sz="4" w:space="0" w:color="auto"/>
            </w:tcBorders>
            <w:shd w:val="clear" w:color="auto" w:fill="auto"/>
            <w:hideMark/>
          </w:tcPr>
          <w:p w14:paraId="7D067A2F"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100vnt</w:t>
            </w:r>
          </w:p>
        </w:tc>
        <w:tc>
          <w:tcPr>
            <w:tcW w:w="3087" w:type="dxa"/>
            <w:tcBorders>
              <w:top w:val="nil"/>
              <w:left w:val="nil"/>
              <w:bottom w:val="single" w:sz="4" w:space="0" w:color="auto"/>
              <w:right w:val="single" w:sz="4" w:space="0" w:color="auto"/>
            </w:tcBorders>
            <w:shd w:val="clear" w:color="auto" w:fill="auto"/>
            <w:noWrap/>
            <w:hideMark/>
          </w:tcPr>
          <w:p w14:paraId="7C8A581A" w14:textId="77777777" w:rsidR="00C349B9" w:rsidRPr="005735CC" w:rsidRDefault="00C349B9" w:rsidP="003A68CA">
            <w:pPr>
              <w:jc w:val="center"/>
              <w:rPr>
                <w:rFonts w:ascii="Arial" w:eastAsia="Times New Roman" w:hAnsi="Arial" w:cs="Arial"/>
                <w:color w:val="000000"/>
                <w:sz w:val="16"/>
                <w:szCs w:val="16"/>
              </w:rPr>
            </w:pPr>
            <w:r w:rsidRPr="005735CC">
              <w:rPr>
                <w:rFonts w:ascii="Arial" w:eastAsia="Times New Roman" w:hAnsi="Arial" w:cs="Arial"/>
                <w:color w:val="000000"/>
                <w:sz w:val="16"/>
                <w:szCs w:val="16"/>
              </w:rPr>
              <w:t xml:space="preserve">  0,18    </w:t>
            </w:r>
          </w:p>
        </w:tc>
        <w:tc>
          <w:tcPr>
            <w:tcW w:w="236" w:type="dxa"/>
            <w:vAlign w:val="center"/>
            <w:hideMark/>
          </w:tcPr>
          <w:p w14:paraId="6262E789" w14:textId="77777777" w:rsidR="00C349B9" w:rsidRPr="005735CC" w:rsidRDefault="00C349B9" w:rsidP="003A68CA">
            <w:pPr>
              <w:rPr>
                <w:rFonts w:eastAsia="Times New Roman"/>
                <w:sz w:val="20"/>
                <w:szCs w:val="20"/>
              </w:rPr>
            </w:pPr>
          </w:p>
        </w:tc>
      </w:tr>
    </w:tbl>
    <w:p w14:paraId="0C439BA7" w14:textId="77777777" w:rsidR="00C349B9" w:rsidRDefault="00C349B9" w:rsidP="00C349B9">
      <w:pPr>
        <w:ind w:firstLine="360"/>
        <w:jc w:val="both"/>
      </w:pPr>
    </w:p>
    <w:p w14:paraId="18B70480" w14:textId="77777777" w:rsidR="00C349B9" w:rsidRDefault="00C349B9" w:rsidP="00C349B9">
      <w:pPr>
        <w:ind w:firstLine="360"/>
        <w:jc w:val="both"/>
      </w:pPr>
    </w:p>
    <w:p w14:paraId="40346A22" w14:textId="77777777" w:rsidR="00C349B9" w:rsidRDefault="00C349B9" w:rsidP="00C349B9">
      <w:pPr>
        <w:ind w:firstLine="360"/>
        <w:jc w:val="both"/>
      </w:pPr>
    </w:p>
    <w:p w14:paraId="35D866B4" w14:textId="77777777" w:rsidR="00C349B9" w:rsidRDefault="00C349B9" w:rsidP="00C349B9">
      <w:pPr>
        <w:ind w:firstLine="360"/>
        <w:jc w:val="both"/>
      </w:pPr>
    </w:p>
    <w:p w14:paraId="49E8E4C0" w14:textId="77777777" w:rsidR="00C349B9" w:rsidRDefault="00C349B9" w:rsidP="00C349B9">
      <w:pPr>
        <w:ind w:firstLine="360"/>
        <w:jc w:val="both"/>
      </w:pPr>
    </w:p>
    <w:p w14:paraId="069C8008" w14:textId="77777777" w:rsidR="00C349B9" w:rsidRDefault="00C349B9" w:rsidP="00C349B9">
      <w:pPr>
        <w:ind w:firstLine="360"/>
        <w:jc w:val="both"/>
      </w:pPr>
    </w:p>
    <w:p w14:paraId="45BCEE75" w14:textId="381574B1" w:rsidR="00C42748" w:rsidRDefault="00D7109B">
      <w:pPr>
        <w:rPr>
          <w:rFonts w:ascii="Times New Roman" w:hAnsi="Times New Roman" w:cs="Times New Roman"/>
          <w:sz w:val="24"/>
          <w:szCs w:val="24"/>
        </w:rPr>
      </w:pPr>
      <w:r>
        <w:br w:type="page"/>
      </w:r>
    </w:p>
    <w:p w14:paraId="727B3226" w14:textId="18F9E46D" w:rsidR="00151D78" w:rsidRPr="0010651D" w:rsidRDefault="00FD6D26" w:rsidP="00151D78">
      <w:pPr>
        <w:spacing w:line="240" w:lineRule="auto"/>
        <w:ind w:firstLine="6120"/>
        <w:rPr>
          <w:rFonts w:ascii="Times New Roman" w:hAnsi="Times New Roman" w:cs="Times New Roman"/>
          <w:sz w:val="24"/>
          <w:szCs w:val="24"/>
        </w:rPr>
      </w:pPr>
      <w:r w:rsidRPr="0010651D">
        <w:rPr>
          <w:rFonts w:ascii="Times New Roman" w:hAnsi="Times New Roman" w:cs="Times New Roman"/>
          <w:sz w:val="24"/>
          <w:szCs w:val="24"/>
        </w:rPr>
        <w:lastRenderedPageBreak/>
        <w:t>Pirkimo sąlygų 3 priedas</w:t>
      </w:r>
      <w:r w:rsidR="00151D78" w:rsidRPr="0010651D">
        <w:rPr>
          <w:rFonts w:ascii="Times New Roman" w:hAnsi="Times New Roman" w:cs="Times New Roman"/>
          <w:sz w:val="24"/>
          <w:szCs w:val="24"/>
        </w:rPr>
        <w:t xml:space="preserve"> </w:t>
      </w:r>
      <w:r w:rsidRPr="0010651D">
        <w:rPr>
          <w:rFonts w:ascii="Times New Roman" w:hAnsi="Times New Roman" w:cs="Times New Roman"/>
          <w:sz w:val="24"/>
          <w:szCs w:val="24"/>
        </w:rPr>
        <w:t xml:space="preserve">„Pasiūlymo forma“ </w:t>
      </w:r>
    </w:p>
    <w:p w14:paraId="76056A28" w14:textId="77777777" w:rsidR="00C46828" w:rsidRPr="0010651D" w:rsidRDefault="00C46828" w:rsidP="00C46828">
      <w:pPr>
        <w:jc w:val="center"/>
        <w:rPr>
          <w:rFonts w:ascii="Times New Roman" w:eastAsia="Calibri" w:hAnsi="Times New Roman" w:cs="Times New Roman"/>
          <w:sz w:val="24"/>
          <w:szCs w:val="24"/>
        </w:rPr>
      </w:pPr>
    </w:p>
    <w:p w14:paraId="04E5FF7A" w14:textId="77777777" w:rsidR="00766A65" w:rsidRPr="0010651D" w:rsidRDefault="00766A65" w:rsidP="00766A65">
      <w:pPr>
        <w:spacing w:after="0" w:line="240" w:lineRule="auto"/>
        <w:jc w:val="center"/>
        <w:rPr>
          <w:rFonts w:ascii="Times New Roman" w:eastAsia="Times New Roman" w:hAnsi="Times New Roman" w:cs="Times New Roman"/>
          <w:b/>
          <w:bCs/>
          <w:sz w:val="24"/>
          <w:szCs w:val="24"/>
          <w:lang w:eastAsia="en-US"/>
        </w:rPr>
      </w:pPr>
      <w:r w:rsidRPr="0010651D">
        <w:rPr>
          <w:rFonts w:ascii="Times New Roman" w:eastAsia="Times New Roman" w:hAnsi="Times New Roman" w:cs="Times New Roman"/>
          <w:b/>
          <w:bCs/>
          <w:sz w:val="24"/>
          <w:szCs w:val="24"/>
          <w:lang w:eastAsia="en-US"/>
        </w:rPr>
        <w:t xml:space="preserve">PASIŪLYMO FORMA </w:t>
      </w:r>
    </w:p>
    <w:p w14:paraId="06869489" w14:textId="77777777" w:rsidR="00766A65" w:rsidRPr="0010651D" w:rsidRDefault="00766A65" w:rsidP="00766A65">
      <w:pPr>
        <w:spacing w:after="0" w:line="240" w:lineRule="auto"/>
        <w:rPr>
          <w:rFonts w:ascii="Times New Roman" w:eastAsia="Times New Roman" w:hAnsi="Times New Roman" w:cs="Times New Roman"/>
          <w:sz w:val="20"/>
          <w:szCs w:val="20"/>
          <w:lang w:eastAsia="zh-CN"/>
        </w:rPr>
      </w:pPr>
    </w:p>
    <w:p w14:paraId="73FD127D" w14:textId="77777777" w:rsidR="00766A65" w:rsidRPr="0010651D" w:rsidRDefault="00766A65" w:rsidP="00766A65">
      <w:pPr>
        <w:spacing w:after="0" w:line="240" w:lineRule="auto"/>
        <w:jc w:val="center"/>
        <w:rPr>
          <w:rFonts w:ascii="Times New Roman" w:eastAsia="Times New Roman" w:hAnsi="Times New Roman" w:cs="Times New Roman"/>
          <w:sz w:val="20"/>
          <w:szCs w:val="20"/>
          <w:lang w:eastAsia="zh-CN"/>
        </w:rPr>
      </w:pPr>
      <w:r w:rsidRPr="0010651D">
        <w:rPr>
          <w:rFonts w:ascii="Times New Roman" w:eastAsia="Times New Roman" w:hAnsi="Times New Roman" w:cs="Times New Roman"/>
          <w:sz w:val="20"/>
          <w:szCs w:val="20"/>
          <w:lang w:eastAsia="zh-CN"/>
        </w:rPr>
        <w:t>Herbas arba prekių ženklas</w:t>
      </w:r>
    </w:p>
    <w:p w14:paraId="4EBB4856" w14:textId="77777777" w:rsidR="00766A65" w:rsidRPr="0010651D" w:rsidRDefault="00766A65" w:rsidP="00766A65">
      <w:pPr>
        <w:spacing w:after="0" w:line="240" w:lineRule="auto"/>
        <w:jc w:val="center"/>
        <w:rPr>
          <w:rFonts w:ascii="Times New Roman" w:eastAsia="Times New Roman" w:hAnsi="Times New Roman" w:cs="Times New Roman"/>
          <w:sz w:val="20"/>
          <w:szCs w:val="20"/>
          <w:lang w:eastAsia="zh-CN"/>
        </w:rPr>
      </w:pPr>
      <w:r w:rsidRPr="0010651D">
        <w:rPr>
          <w:rFonts w:ascii="Times New Roman" w:eastAsia="Times New Roman" w:hAnsi="Times New Roman" w:cs="Times New Roman"/>
          <w:sz w:val="20"/>
          <w:szCs w:val="20"/>
          <w:lang w:eastAsia="zh-CN"/>
        </w:rPr>
        <w:t>(Tiekėjo pavadinimas)</w:t>
      </w:r>
    </w:p>
    <w:p w14:paraId="01D2F904" w14:textId="77777777" w:rsidR="00766A65" w:rsidRPr="0010651D" w:rsidRDefault="00766A65" w:rsidP="00766A65">
      <w:pPr>
        <w:spacing w:after="0" w:line="240" w:lineRule="auto"/>
        <w:jc w:val="center"/>
        <w:rPr>
          <w:rFonts w:ascii="Times New Roman" w:eastAsia="Times New Roman" w:hAnsi="Times New Roman" w:cs="Times New Roman"/>
          <w:sz w:val="20"/>
          <w:szCs w:val="20"/>
          <w:lang w:eastAsia="zh-CN"/>
        </w:rPr>
      </w:pPr>
      <w:r w:rsidRPr="0010651D">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A7C5E7" w14:textId="77777777" w:rsidR="00766A65" w:rsidRPr="0010651D" w:rsidRDefault="00766A65" w:rsidP="00766A65">
      <w:pPr>
        <w:spacing w:after="0" w:line="240" w:lineRule="auto"/>
        <w:jc w:val="center"/>
        <w:rPr>
          <w:rFonts w:ascii="Times New Roman" w:eastAsia="Times New Roman" w:hAnsi="Times New Roman" w:cs="Times New Roman"/>
          <w:b/>
          <w:sz w:val="24"/>
          <w:szCs w:val="24"/>
          <w:lang w:eastAsia="zh-CN"/>
        </w:rPr>
      </w:pPr>
    </w:p>
    <w:p w14:paraId="605FF247" w14:textId="77777777" w:rsidR="00766A65" w:rsidRPr="0010651D" w:rsidRDefault="00766A65" w:rsidP="00766A65">
      <w:pPr>
        <w:spacing w:after="0" w:line="240" w:lineRule="auto"/>
        <w:jc w:val="center"/>
        <w:rPr>
          <w:rFonts w:ascii="Times New Roman" w:eastAsia="Times New Roman" w:hAnsi="Times New Roman" w:cs="Times New Roman"/>
          <w:b/>
          <w:sz w:val="24"/>
          <w:szCs w:val="24"/>
          <w:lang w:eastAsia="zh-CN"/>
        </w:rPr>
      </w:pPr>
      <w:r w:rsidRPr="0010651D">
        <w:rPr>
          <w:rFonts w:ascii="Times New Roman" w:eastAsia="Times New Roman" w:hAnsi="Times New Roman" w:cs="Times New Roman"/>
          <w:b/>
          <w:sz w:val="24"/>
          <w:szCs w:val="24"/>
          <w:lang w:eastAsia="zh-CN"/>
        </w:rPr>
        <w:t>PASIŪLYMAS</w:t>
      </w:r>
    </w:p>
    <w:p w14:paraId="5BDE89F3" w14:textId="77777777" w:rsidR="00766A65" w:rsidRPr="0010651D" w:rsidRDefault="00766A65" w:rsidP="00766A65">
      <w:pPr>
        <w:spacing w:after="0" w:line="240" w:lineRule="auto"/>
        <w:jc w:val="center"/>
        <w:rPr>
          <w:rFonts w:ascii="Times New Roman" w:eastAsia="Times New Roman" w:hAnsi="Times New Roman" w:cs="Times New Roman"/>
          <w:sz w:val="24"/>
          <w:szCs w:val="24"/>
          <w:lang w:eastAsia="zh-CN"/>
        </w:rPr>
      </w:pPr>
    </w:p>
    <w:p w14:paraId="035F084C" w14:textId="77777777" w:rsidR="00766A65" w:rsidRPr="0010651D" w:rsidRDefault="00766A65" w:rsidP="00766A65">
      <w:pPr>
        <w:spacing w:after="0" w:line="240" w:lineRule="auto"/>
        <w:jc w:val="center"/>
        <w:rPr>
          <w:rFonts w:ascii="Times New Roman" w:eastAsia="Times New Roman" w:hAnsi="Times New Roman" w:cs="Times New Roman"/>
          <w:sz w:val="24"/>
          <w:szCs w:val="24"/>
          <w:lang w:eastAsia="zh-CN"/>
        </w:rPr>
      </w:pPr>
      <w:r w:rsidRPr="0010651D">
        <w:rPr>
          <w:rFonts w:ascii="Times New Roman" w:eastAsia="Times New Roman" w:hAnsi="Times New Roman" w:cs="Times New Roman"/>
          <w:sz w:val="24"/>
          <w:szCs w:val="24"/>
          <w:lang w:eastAsia="zh-CN"/>
        </w:rPr>
        <w:t>20___-___-___</w:t>
      </w:r>
    </w:p>
    <w:p w14:paraId="6FCDF6FE" w14:textId="77777777" w:rsidR="00766A65" w:rsidRPr="0010651D" w:rsidRDefault="00766A65" w:rsidP="00766A65">
      <w:pPr>
        <w:spacing w:after="0" w:line="240" w:lineRule="auto"/>
        <w:jc w:val="center"/>
        <w:rPr>
          <w:rFonts w:ascii="Times New Roman" w:eastAsia="Times New Roman" w:hAnsi="Times New Roman" w:cs="Times New Roman"/>
          <w:b/>
          <w:sz w:val="24"/>
          <w:szCs w:val="24"/>
          <w:lang w:eastAsia="en-US"/>
        </w:rPr>
      </w:pPr>
    </w:p>
    <w:p w14:paraId="4B894EA1" w14:textId="102E8569" w:rsidR="00766A65" w:rsidRPr="009D5158" w:rsidRDefault="004C5A8C" w:rsidP="00766A65">
      <w:pPr>
        <w:spacing w:after="0" w:line="240" w:lineRule="auto"/>
        <w:jc w:val="center"/>
        <w:rPr>
          <w:rFonts w:ascii="Times New Roman" w:eastAsia="Times New Roman" w:hAnsi="Times New Roman" w:cs="Times New Roman"/>
          <w:b/>
          <w:bCs/>
          <w:sz w:val="24"/>
          <w:szCs w:val="24"/>
          <w:lang w:eastAsia="en-US"/>
        </w:rPr>
      </w:pPr>
      <w:r w:rsidRPr="0010651D">
        <w:rPr>
          <w:rFonts w:ascii="Times New Roman" w:eastAsia="Times New Roman" w:hAnsi="Times New Roman" w:cs="Times New Roman"/>
          <w:b/>
          <w:bCs/>
          <w:sz w:val="24"/>
          <w:szCs w:val="24"/>
          <w:lang w:eastAsia="en-US"/>
        </w:rPr>
        <w:t xml:space="preserve">DĖL </w:t>
      </w:r>
      <w:r w:rsidR="006558DB" w:rsidRPr="0010651D">
        <w:rPr>
          <w:rFonts w:ascii="Times New Roman" w:hAnsi="Times New Roman" w:cs="Times New Roman"/>
          <w:b/>
          <w:bCs/>
          <w:color w:val="000000" w:themeColor="text1"/>
          <w:sz w:val="24"/>
          <w:szCs w:val="24"/>
        </w:rPr>
        <w:t>„</w:t>
      </w:r>
      <w:r w:rsidR="009D5158" w:rsidRPr="009D5158">
        <w:rPr>
          <w:rFonts w:ascii="Times New Roman" w:hAnsi="Times New Roman" w:cs="Times New Roman"/>
          <w:b/>
          <w:bCs/>
          <w:sz w:val="24"/>
          <w:szCs w:val="24"/>
          <w:shd w:val="clear" w:color="auto" w:fill="FFFFFF"/>
        </w:rPr>
        <w:t>VŠĮ ARIOGALOS PIRMINĖS SVEIKATOS PRIEŽIŪROS CENTRO I AUKŠTO PATALPŲ REMONTO</w:t>
      </w:r>
      <w:r w:rsidR="009D5158" w:rsidRPr="009D5158">
        <w:rPr>
          <w:rFonts w:ascii="Times New Roman" w:hAnsi="Times New Roman" w:cs="Times New Roman"/>
          <w:b/>
          <w:bCs/>
          <w:iCs/>
          <w:sz w:val="24"/>
          <w:szCs w:val="24"/>
        </w:rPr>
        <w:t xml:space="preserve"> D</w:t>
      </w:r>
      <w:r w:rsidR="009D5158" w:rsidRPr="009D5158">
        <w:rPr>
          <w:rFonts w:ascii="Times New Roman" w:hAnsi="Times New Roman" w:cs="Times New Roman"/>
          <w:b/>
          <w:bCs/>
          <w:color w:val="000000" w:themeColor="text1"/>
          <w:sz w:val="24"/>
          <w:szCs w:val="24"/>
          <w:shd w:val="clear" w:color="auto" w:fill="FFFFFF"/>
        </w:rPr>
        <w:t>ARBŲ</w:t>
      </w:r>
      <w:r w:rsidR="009D5158" w:rsidRPr="009D5158">
        <w:rPr>
          <w:rFonts w:ascii="Times New Roman" w:hAnsi="Times New Roman" w:cs="Times New Roman"/>
          <w:b/>
          <w:bCs/>
          <w:color w:val="000000" w:themeColor="text1"/>
          <w:sz w:val="24"/>
          <w:szCs w:val="24"/>
        </w:rPr>
        <w:t>“ VIEŠOJO</w:t>
      </w:r>
      <w:r w:rsidR="009D5158" w:rsidRPr="009D5158">
        <w:rPr>
          <w:rFonts w:ascii="Times New Roman" w:eastAsia="Times New Roman" w:hAnsi="Times New Roman" w:cs="Times New Roman"/>
          <w:b/>
          <w:bCs/>
          <w:sz w:val="24"/>
          <w:szCs w:val="24"/>
          <w:lang w:eastAsia="en-US"/>
        </w:rPr>
        <w:t xml:space="preserve"> PIRKIMO</w:t>
      </w:r>
    </w:p>
    <w:p w14:paraId="6D9A671A" w14:textId="77777777" w:rsidR="00766A65" w:rsidRPr="009D5158" w:rsidRDefault="00766A65" w:rsidP="00766A65">
      <w:pPr>
        <w:spacing w:after="0" w:line="240" w:lineRule="auto"/>
        <w:jc w:val="center"/>
        <w:rPr>
          <w:rFonts w:ascii="Times New Roman" w:eastAsia="Times New Roman" w:hAnsi="Times New Roman" w:cs="Times New Roman"/>
          <w:b/>
          <w:bCs/>
          <w:sz w:val="24"/>
          <w:szCs w:val="24"/>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BD7F70" w:rsidRPr="0010651D" w14:paraId="3D0439AF" w14:textId="77777777" w:rsidTr="00BD7F70">
        <w:tc>
          <w:tcPr>
            <w:tcW w:w="6480" w:type="dxa"/>
            <w:tcBorders>
              <w:top w:val="single" w:sz="4" w:space="0" w:color="auto"/>
              <w:left w:val="single" w:sz="4" w:space="0" w:color="auto"/>
              <w:bottom w:val="single" w:sz="4" w:space="0" w:color="auto"/>
              <w:right w:val="single" w:sz="4" w:space="0" w:color="auto"/>
            </w:tcBorders>
            <w:hideMark/>
          </w:tcPr>
          <w:p w14:paraId="395A8053" w14:textId="77777777" w:rsidR="00BD7F70" w:rsidRPr="0010651D" w:rsidRDefault="00BD7F70" w:rsidP="00DD2244">
            <w:pPr>
              <w:shd w:val="clear" w:color="auto" w:fill="FFFFFF"/>
              <w:spacing w:after="0"/>
              <w:jc w:val="both"/>
              <w:rPr>
                <w:rFonts w:ascii="Times New Roman" w:eastAsia="Calibri" w:hAnsi="Times New Roman" w:cs="Times New Roman"/>
                <w:b/>
                <w:sz w:val="24"/>
                <w:szCs w:val="24"/>
              </w:rPr>
            </w:pPr>
            <w:r w:rsidRPr="0010651D">
              <w:rPr>
                <w:rFonts w:ascii="Times New Roman" w:eastAsia="Calibri" w:hAnsi="Times New Roman" w:cs="Times New Roman"/>
                <w:b/>
                <w:sz w:val="24"/>
                <w:szCs w:val="24"/>
              </w:rPr>
              <w:t xml:space="preserve">Tiekėjo pavadinimas ir įmonės kodas </w:t>
            </w:r>
            <w:r w:rsidRPr="0010651D">
              <w:rPr>
                <w:rFonts w:ascii="Times New Roman" w:eastAsia="Calibri" w:hAnsi="Times New Roman" w:cs="Times New Roman"/>
                <w:sz w:val="24"/>
                <w:szCs w:val="24"/>
              </w:rPr>
              <w:t>[</w:t>
            </w:r>
            <w:r w:rsidRPr="0010651D">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10651D">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5FF9D229" w14:textId="77777777" w:rsidR="00BD7F70" w:rsidRPr="0010651D" w:rsidRDefault="00BD7F70" w:rsidP="00DD2244">
            <w:pPr>
              <w:shd w:val="clear" w:color="auto" w:fill="FFFFFF"/>
              <w:jc w:val="both"/>
              <w:rPr>
                <w:rFonts w:ascii="Times New Roman" w:eastAsia="Calibri" w:hAnsi="Times New Roman" w:cs="Times New Roman"/>
                <w:sz w:val="24"/>
                <w:szCs w:val="24"/>
              </w:rPr>
            </w:pPr>
          </w:p>
          <w:p w14:paraId="0E004FDB" w14:textId="77777777" w:rsidR="00BD7F70" w:rsidRPr="0010651D" w:rsidRDefault="00BD7F70" w:rsidP="00DD2244">
            <w:pPr>
              <w:shd w:val="clear" w:color="auto" w:fill="FFFFFF"/>
              <w:jc w:val="both"/>
              <w:rPr>
                <w:rFonts w:ascii="Times New Roman" w:eastAsia="Calibri" w:hAnsi="Times New Roman" w:cs="Times New Roman"/>
                <w:sz w:val="24"/>
                <w:szCs w:val="24"/>
              </w:rPr>
            </w:pPr>
          </w:p>
        </w:tc>
      </w:tr>
      <w:tr w:rsidR="00BD7F70" w:rsidRPr="0010651D" w14:paraId="3703403D" w14:textId="77777777" w:rsidTr="00BD7F70">
        <w:tc>
          <w:tcPr>
            <w:tcW w:w="6480" w:type="dxa"/>
            <w:tcBorders>
              <w:top w:val="single" w:sz="4" w:space="0" w:color="auto"/>
              <w:left w:val="single" w:sz="4" w:space="0" w:color="auto"/>
              <w:bottom w:val="single" w:sz="4" w:space="0" w:color="auto"/>
              <w:right w:val="single" w:sz="4" w:space="0" w:color="auto"/>
            </w:tcBorders>
            <w:hideMark/>
          </w:tcPr>
          <w:p w14:paraId="6625C018" w14:textId="77777777" w:rsidR="00BD7F70" w:rsidRPr="0010651D" w:rsidRDefault="00BD7F70" w:rsidP="00DD2244">
            <w:pPr>
              <w:shd w:val="clear" w:color="auto" w:fill="FFFFFF"/>
              <w:spacing w:after="0"/>
              <w:jc w:val="both"/>
              <w:rPr>
                <w:rFonts w:ascii="Times New Roman" w:eastAsia="Calibri" w:hAnsi="Times New Roman" w:cs="Times New Roman"/>
                <w:sz w:val="24"/>
                <w:szCs w:val="24"/>
              </w:rPr>
            </w:pPr>
            <w:r w:rsidRPr="0010651D">
              <w:rPr>
                <w:rFonts w:ascii="Times New Roman" w:eastAsia="Calibri" w:hAnsi="Times New Roman" w:cs="Times New Roman"/>
                <w:b/>
                <w:sz w:val="24"/>
                <w:szCs w:val="24"/>
              </w:rPr>
              <w:t>Atsakingasis partneris</w:t>
            </w:r>
            <w:r w:rsidRPr="0010651D">
              <w:rPr>
                <w:rFonts w:ascii="Times New Roman" w:eastAsia="Calibri" w:hAnsi="Times New Roman" w:cs="Times New Roman"/>
                <w:sz w:val="24"/>
                <w:szCs w:val="24"/>
              </w:rPr>
              <w:t xml:space="preserve"> [</w:t>
            </w:r>
            <w:r w:rsidRPr="0010651D">
              <w:rPr>
                <w:rFonts w:ascii="Times New Roman" w:eastAsia="Calibri" w:hAnsi="Times New Roman" w:cs="Times New Roman"/>
                <w:i/>
                <w:sz w:val="24"/>
                <w:szCs w:val="24"/>
              </w:rPr>
              <w:t>nurodyti atsakingojo partnerio pavadinimą, jei pasiūlymą teikia ūkio subjektų grupė</w:t>
            </w:r>
            <w:r w:rsidRPr="0010651D">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51474A89" w14:textId="77777777" w:rsidR="00BD7F70" w:rsidRPr="0010651D" w:rsidRDefault="00BD7F70" w:rsidP="00DD2244">
            <w:pPr>
              <w:shd w:val="clear" w:color="auto" w:fill="FFFFFF"/>
              <w:jc w:val="both"/>
              <w:rPr>
                <w:rFonts w:ascii="Times New Roman" w:eastAsia="Calibri" w:hAnsi="Times New Roman" w:cs="Times New Roman"/>
                <w:sz w:val="24"/>
                <w:szCs w:val="24"/>
              </w:rPr>
            </w:pPr>
          </w:p>
        </w:tc>
      </w:tr>
      <w:tr w:rsidR="00BD7F70" w:rsidRPr="0010651D" w14:paraId="116C6975" w14:textId="77777777" w:rsidTr="00BD7F70">
        <w:tc>
          <w:tcPr>
            <w:tcW w:w="6480" w:type="dxa"/>
            <w:tcBorders>
              <w:top w:val="single" w:sz="4" w:space="0" w:color="auto"/>
              <w:left w:val="single" w:sz="4" w:space="0" w:color="auto"/>
              <w:bottom w:val="single" w:sz="4" w:space="0" w:color="auto"/>
              <w:right w:val="single" w:sz="4" w:space="0" w:color="auto"/>
            </w:tcBorders>
            <w:hideMark/>
          </w:tcPr>
          <w:p w14:paraId="12C42F2B" w14:textId="77777777" w:rsidR="00BD7F70" w:rsidRPr="0010651D" w:rsidRDefault="00BD7F70" w:rsidP="00DD2244">
            <w:pPr>
              <w:shd w:val="clear" w:color="auto" w:fill="FFFFFF"/>
              <w:spacing w:after="0"/>
              <w:jc w:val="both"/>
              <w:rPr>
                <w:rFonts w:ascii="Times New Roman" w:eastAsia="Calibri" w:hAnsi="Times New Roman" w:cs="Times New Roman"/>
                <w:sz w:val="24"/>
                <w:szCs w:val="24"/>
              </w:rPr>
            </w:pPr>
            <w:r w:rsidRPr="0010651D">
              <w:rPr>
                <w:rFonts w:ascii="Times New Roman" w:eastAsia="Calibri" w:hAnsi="Times New Roman" w:cs="Times New Roman"/>
                <w:b/>
                <w:sz w:val="24"/>
                <w:szCs w:val="24"/>
              </w:rPr>
              <w:t>Tiekėjo adresas</w:t>
            </w:r>
            <w:r w:rsidRPr="0010651D">
              <w:rPr>
                <w:rFonts w:ascii="Times New Roman" w:eastAsia="Calibri" w:hAnsi="Times New Roman" w:cs="Times New Roman"/>
                <w:sz w:val="24"/>
                <w:szCs w:val="24"/>
              </w:rPr>
              <w:t xml:space="preserve"> [</w:t>
            </w:r>
            <w:r w:rsidRPr="0010651D">
              <w:rPr>
                <w:rFonts w:ascii="Times New Roman" w:eastAsia="Calibri" w:hAnsi="Times New Roman" w:cs="Times New Roman"/>
                <w:i/>
                <w:sz w:val="24"/>
                <w:szCs w:val="24"/>
              </w:rPr>
              <w:t>jei pasiūlymą teikia ūkio subjektų grupė, nurodyti visų partnerių adresus</w:t>
            </w:r>
            <w:r w:rsidRPr="0010651D">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0B523148" w14:textId="77777777" w:rsidR="00BD7F70" w:rsidRPr="0010651D" w:rsidRDefault="00BD7F70" w:rsidP="00DD2244">
            <w:pPr>
              <w:shd w:val="clear" w:color="auto" w:fill="FFFFFF"/>
              <w:jc w:val="both"/>
              <w:rPr>
                <w:rFonts w:ascii="Times New Roman" w:eastAsia="Calibri" w:hAnsi="Times New Roman" w:cs="Times New Roman"/>
                <w:sz w:val="24"/>
                <w:szCs w:val="24"/>
              </w:rPr>
            </w:pPr>
          </w:p>
          <w:p w14:paraId="6B395485" w14:textId="77777777" w:rsidR="00BD7F70" w:rsidRPr="0010651D" w:rsidRDefault="00BD7F70" w:rsidP="00DD2244">
            <w:pPr>
              <w:shd w:val="clear" w:color="auto" w:fill="FFFFFF"/>
              <w:jc w:val="both"/>
              <w:rPr>
                <w:rFonts w:ascii="Times New Roman" w:eastAsia="Calibri" w:hAnsi="Times New Roman" w:cs="Times New Roman"/>
                <w:sz w:val="24"/>
                <w:szCs w:val="24"/>
              </w:rPr>
            </w:pPr>
          </w:p>
        </w:tc>
      </w:tr>
      <w:tr w:rsidR="00BD7F70" w:rsidRPr="0010651D" w14:paraId="53DD4B72" w14:textId="77777777" w:rsidTr="00BD7F70">
        <w:tc>
          <w:tcPr>
            <w:tcW w:w="6480" w:type="dxa"/>
            <w:tcBorders>
              <w:top w:val="single" w:sz="4" w:space="0" w:color="auto"/>
              <w:left w:val="single" w:sz="4" w:space="0" w:color="auto"/>
              <w:bottom w:val="single" w:sz="4" w:space="0" w:color="auto"/>
              <w:right w:val="single" w:sz="4" w:space="0" w:color="auto"/>
            </w:tcBorders>
            <w:hideMark/>
          </w:tcPr>
          <w:p w14:paraId="071659CA" w14:textId="77777777" w:rsidR="00BD7F70" w:rsidRPr="0010651D" w:rsidRDefault="00BD7F70" w:rsidP="00DD2244">
            <w:pPr>
              <w:shd w:val="clear" w:color="auto" w:fill="FFFFFF"/>
              <w:spacing w:after="0"/>
              <w:jc w:val="both"/>
              <w:rPr>
                <w:rFonts w:ascii="Times New Roman" w:eastAsia="Calibri" w:hAnsi="Times New Roman" w:cs="Times New Roman"/>
                <w:b/>
                <w:sz w:val="24"/>
                <w:szCs w:val="24"/>
              </w:rPr>
            </w:pPr>
            <w:r w:rsidRPr="0010651D">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7F7F5B44" w14:textId="77777777" w:rsidR="00BD7F70" w:rsidRPr="0010651D" w:rsidRDefault="00BD7F70" w:rsidP="00DD2244">
            <w:pPr>
              <w:shd w:val="clear" w:color="auto" w:fill="FFFFFF"/>
              <w:jc w:val="both"/>
              <w:rPr>
                <w:rFonts w:ascii="Times New Roman" w:eastAsia="Calibri" w:hAnsi="Times New Roman" w:cs="Times New Roman"/>
                <w:sz w:val="24"/>
                <w:szCs w:val="24"/>
              </w:rPr>
            </w:pPr>
          </w:p>
        </w:tc>
      </w:tr>
      <w:tr w:rsidR="00BD7F70" w:rsidRPr="0010651D" w14:paraId="49D3643F" w14:textId="77777777" w:rsidTr="00BD7F70">
        <w:tc>
          <w:tcPr>
            <w:tcW w:w="6480" w:type="dxa"/>
            <w:tcBorders>
              <w:top w:val="single" w:sz="4" w:space="0" w:color="auto"/>
              <w:left w:val="single" w:sz="4" w:space="0" w:color="auto"/>
              <w:bottom w:val="single" w:sz="4" w:space="0" w:color="auto"/>
              <w:right w:val="single" w:sz="4" w:space="0" w:color="auto"/>
            </w:tcBorders>
            <w:hideMark/>
          </w:tcPr>
          <w:p w14:paraId="6BA4251C" w14:textId="77777777" w:rsidR="00BD7F70" w:rsidRPr="0010651D" w:rsidRDefault="00BD7F70" w:rsidP="00DD2244">
            <w:pPr>
              <w:shd w:val="clear" w:color="auto" w:fill="FFFFFF"/>
              <w:spacing w:after="0"/>
              <w:jc w:val="both"/>
              <w:rPr>
                <w:rFonts w:ascii="Times New Roman" w:eastAsia="Calibri" w:hAnsi="Times New Roman" w:cs="Times New Roman"/>
                <w:b/>
                <w:sz w:val="24"/>
                <w:szCs w:val="24"/>
              </w:rPr>
            </w:pPr>
            <w:r w:rsidRPr="0010651D">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13309511" w14:textId="77777777" w:rsidR="00BD7F70" w:rsidRPr="0010651D" w:rsidRDefault="00BD7F70" w:rsidP="00DD2244">
            <w:pPr>
              <w:shd w:val="clear" w:color="auto" w:fill="FFFFFF"/>
              <w:jc w:val="both"/>
              <w:rPr>
                <w:rFonts w:ascii="Times New Roman" w:eastAsia="Calibri" w:hAnsi="Times New Roman" w:cs="Times New Roman"/>
                <w:sz w:val="24"/>
                <w:szCs w:val="24"/>
              </w:rPr>
            </w:pPr>
          </w:p>
        </w:tc>
      </w:tr>
      <w:tr w:rsidR="00BD7F70" w:rsidRPr="0010651D" w14:paraId="06C4A099" w14:textId="77777777" w:rsidTr="00BD7F70">
        <w:tc>
          <w:tcPr>
            <w:tcW w:w="6480" w:type="dxa"/>
            <w:tcBorders>
              <w:top w:val="single" w:sz="4" w:space="0" w:color="auto"/>
              <w:left w:val="single" w:sz="4" w:space="0" w:color="auto"/>
              <w:bottom w:val="single" w:sz="4" w:space="0" w:color="auto"/>
              <w:right w:val="single" w:sz="4" w:space="0" w:color="auto"/>
            </w:tcBorders>
            <w:hideMark/>
          </w:tcPr>
          <w:p w14:paraId="4DB9B222" w14:textId="77777777" w:rsidR="00BD7F70" w:rsidRPr="0010651D" w:rsidRDefault="00BD7F70" w:rsidP="00DD2244">
            <w:pPr>
              <w:shd w:val="clear" w:color="auto" w:fill="FFFFFF"/>
              <w:spacing w:after="0"/>
              <w:jc w:val="both"/>
              <w:rPr>
                <w:rFonts w:ascii="Times New Roman" w:eastAsia="Calibri" w:hAnsi="Times New Roman" w:cs="Times New Roman"/>
                <w:b/>
                <w:sz w:val="24"/>
                <w:szCs w:val="24"/>
              </w:rPr>
            </w:pPr>
            <w:r w:rsidRPr="0010651D">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67F395BF" w14:textId="77777777" w:rsidR="00BD7F70" w:rsidRPr="0010651D" w:rsidRDefault="00BD7F70" w:rsidP="00DD2244">
            <w:pPr>
              <w:shd w:val="clear" w:color="auto" w:fill="FFFFFF"/>
              <w:jc w:val="both"/>
              <w:rPr>
                <w:rFonts w:ascii="Times New Roman" w:eastAsia="Calibri" w:hAnsi="Times New Roman" w:cs="Times New Roman"/>
                <w:sz w:val="24"/>
                <w:szCs w:val="24"/>
              </w:rPr>
            </w:pPr>
          </w:p>
        </w:tc>
      </w:tr>
    </w:tbl>
    <w:p w14:paraId="1E90F5C8" w14:textId="77777777" w:rsidR="00BD7F70" w:rsidRPr="0010651D" w:rsidRDefault="00BD7F70" w:rsidP="00BD7F70">
      <w:pPr>
        <w:tabs>
          <w:tab w:val="left" w:pos="9639"/>
        </w:tabs>
        <w:spacing w:after="0" w:line="260" w:lineRule="exact"/>
        <w:ind w:right="-1" w:firstLine="360"/>
        <w:jc w:val="both"/>
        <w:rPr>
          <w:rFonts w:ascii="Times New Roman" w:eastAsia="SimSun" w:hAnsi="Times New Roman" w:cs="Times New Roman"/>
          <w:sz w:val="24"/>
          <w:szCs w:val="24"/>
        </w:rPr>
      </w:pPr>
      <w:r w:rsidRPr="0010651D">
        <w:rPr>
          <w:rFonts w:ascii="Times New Roman" w:eastAsia="SimSun" w:hAnsi="Times New Roman" w:cs="Times New Roman"/>
          <w:sz w:val="24"/>
          <w:szCs w:val="24"/>
        </w:rPr>
        <w:t xml:space="preserve">Šiuo pasiūlymu pažymime, kad sutinkame su visais reikalavimais nustatytais </w:t>
      </w:r>
      <w:r w:rsidRPr="0010651D">
        <w:rPr>
          <w:rFonts w:ascii="Times New Roman" w:hAnsi="Times New Roman" w:cs="Times New Roman"/>
          <w:sz w:val="24"/>
          <w:szCs w:val="24"/>
        </w:rPr>
        <w:t>Pirkimo dokumentuose</w:t>
      </w:r>
      <w:r w:rsidRPr="0010651D">
        <w:rPr>
          <w:rFonts w:ascii="Times New Roman" w:eastAsia="SimSun" w:hAnsi="Times New Roman" w:cs="Times New Roman"/>
          <w:sz w:val="24"/>
          <w:szCs w:val="24"/>
        </w:rPr>
        <w:t xml:space="preserve">, paskelbtuose CVP IS. </w:t>
      </w:r>
    </w:p>
    <w:p w14:paraId="3A31C4BC" w14:textId="77777777" w:rsidR="00BD7F70" w:rsidRPr="0010651D" w:rsidRDefault="00BD7F70" w:rsidP="00BD7F70">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10651D">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22553A4A" w14:textId="77777777" w:rsidR="00BD7F70" w:rsidRPr="0010651D" w:rsidRDefault="00BD7F70" w:rsidP="00BD7F70">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10651D">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3AA9E221" w14:textId="77777777" w:rsidR="00BD7F70" w:rsidRPr="0010651D" w:rsidRDefault="00BD7F70" w:rsidP="00BD7F70">
      <w:pPr>
        <w:spacing w:after="0" w:line="240" w:lineRule="auto"/>
        <w:ind w:firstLine="360"/>
        <w:jc w:val="both"/>
        <w:rPr>
          <w:rFonts w:ascii="Times New Roman" w:hAnsi="Times New Roman" w:cs="Times New Roman"/>
          <w:sz w:val="24"/>
          <w:szCs w:val="24"/>
        </w:rPr>
      </w:pPr>
    </w:p>
    <w:p w14:paraId="2254DD23" w14:textId="04316ADC" w:rsidR="00BD7F70" w:rsidRPr="0010651D" w:rsidRDefault="00BD7F70" w:rsidP="00BD7F70">
      <w:pPr>
        <w:spacing w:after="0" w:line="240" w:lineRule="auto"/>
        <w:ind w:firstLine="360"/>
        <w:jc w:val="both"/>
        <w:rPr>
          <w:rFonts w:ascii="Times New Roman" w:eastAsiaTheme="minorHAnsi" w:hAnsi="Times New Roman" w:cs="Times New Roman"/>
          <w:sz w:val="24"/>
          <w:szCs w:val="24"/>
          <w:lang w:eastAsia="en-GB"/>
        </w:rPr>
      </w:pPr>
      <w:r w:rsidRPr="0010651D">
        <w:rPr>
          <w:rFonts w:ascii="Times New Roman" w:hAnsi="Times New Roman" w:cs="Times New Roman"/>
          <w:sz w:val="24"/>
          <w:szCs w:val="24"/>
        </w:rPr>
        <w:t>Informacija apie kiekvieno tiekėjų grupės partnerio savo jėgomis numatomų atlikti darbų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BD7F70" w:rsidRPr="0010651D" w14:paraId="79CE2A8F" w14:textId="77777777" w:rsidTr="00BD7F70">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06BAD349" w14:textId="77777777" w:rsidR="00BD7F70" w:rsidRPr="0010651D" w:rsidRDefault="00BD7F70" w:rsidP="00DD2244">
            <w:pPr>
              <w:jc w:val="center"/>
              <w:rPr>
                <w:rFonts w:hAnsi="Times New Roman" w:cs="Times New Roman"/>
                <w:b/>
                <w:sz w:val="24"/>
                <w:szCs w:val="24"/>
              </w:rPr>
            </w:pPr>
            <w:r w:rsidRPr="0010651D">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48484513" w14:textId="77777777" w:rsidR="00BD7F70" w:rsidRPr="0010651D" w:rsidRDefault="00BD7F70" w:rsidP="00DD2244">
            <w:pPr>
              <w:jc w:val="center"/>
              <w:rPr>
                <w:rFonts w:hAnsi="Times New Roman" w:cs="Times New Roman"/>
                <w:b/>
                <w:sz w:val="24"/>
                <w:szCs w:val="24"/>
              </w:rPr>
            </w:pPr>
            <w:r w:rsidRPr="0010651D">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178ED487" w14:textId="2F861FBC" w:rsidR="00BD7F70" w:rsidRPr="0010651D" w:rsidRDefault="00BD7F70" w:rsidP="00DD2244">
            <w:pPr>
              <w:jc w:val="center"/>
              <w:rPr>
                <w:rFonts w:hAnsi="Times New Roman" w:cs="Times New Roman"/>
                <w:b/>
                <w:sz w:val="24"/>
                <w:szCs w:val="24"/>
              </w:rPr>
            </w:pPr>
            <w:r w:rsidRPr="0010651D">
              <w:rPr>
                <w:rFonts w:hAnsi="Times New Roman" w:cs="Times New Roman"/>
                <w:b/>
                <w:sz w:val="24"/>
                <w:szCs w:val="24"/>
              </w:rPr>
              <w:t>Numatom</w:t>
            </w:r>
            <w:r w:rsidR="00BC2450" w:rsidRPr="0010651D">
              <w:rPr>
                <w:rFonts w:hAnsi="Times New Roman" w:cs="Times New Roman"/>
                <w:b/>
                <w:sz w:val="24"/>
                <w:szCs w:val="24"/>
              </w:rPr>
              <w:t>i atlikti darbai</w:t>
            </w:r>
          </w:p>
        </w:tc>
        <w:tc>
          <w:tcPr>
            <w:tcW w:w="4753" w:type="dxa"/>
            <w:tcBorders>
              <w:top w:val="single" w:sz="4" w:space="0" w:color="auto"/>
              <w:left w:val="single" w:sz="4" w:space="0" w:color="auto"/>
              <w:bottom w:val="single" w:sz="4" w:space="0" w:color="auto"/>
              <w:right w:val="single" w:sz="4" w:space="0" w:color="auto"/>
            </w:tcBorders>
            <w:vAlign w:val="center"/>
            <w:hideMark/>
          </w:tcPr>
          <w:p w14:paraId="5D7C04BA" w14:textId="477C3CB3" w:rsidR="00BD7F70" w:rsidRPr="0010651D" w:rsidRDefault="00BD7F70" w:rsidP="00DD2244">
            <w:pPr>
              <w:jc w:val="center"/>
              <w:rPr>
                <w:rFonts w:hAnsi="Times New Roman" w:cs="Times New Roman"/>
                <w:b/>
                <w:sz w:val="24"/>
                <w:szCs w:val="24"/>
              </w:rPr>
            </w:pPr>
            <w:r w:rsidRPr="0010651D">
              <w:rPr>
                <w:rFonts w:hAnsi="Times New Roman" w:cs="Times New Roman"/>
                <w:b/>
                <w:sz w:val="24"/>
                <w:szCs w:val="24"/>
              </w:rPr>
              <w:t xml:space="preserve">Partnerio </w:t>
            </w:r>
            <w:r w:rsidR="0083672F" w:rsidRPr="0010651D">
              <w:rPr>
                <w:rFonts w:hAnsi="Times New Roman" w:cs="Times New Roman"/>
                <w:b/>
                <w:sz w:val="24"/>
                <w:szCs w:val="24"/>
              </w:rPr>
              <w:t>darbų</w:t>
            </w:r>
            <w:r w:rsidRPr="0010651D">
              <w:rPr>
                <w:rFonts w:hAnsi="Times New Roman" w:cs="Times New Roman"/>
                <w:b/>
                <w:sz w:val="24"/>
                <w:szCs w:val="24"/>
              </w:rPr>
              <w:t xml:space="preserve"> dalies vertė pasiūlymo kainoje</w:t>
            </w:r>
          </w:p>
        </w:tc>
      </w:tr>
      <w:tr w:rsidR="00BD7F70" w:rsidRPr="0010651D" w14:paraId="400B96A8" w14:textId="77777777" w:rsidTr="00BD7F70">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43ABBA" w14:textId="77777777" w:rsidR="00BD7F70" w:rsidRPr="0010651D" w:rsidRDefault="00BD7F70" w:rsidP="00DD2244">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200178" w14:textId="77777777" w:rsidR="00BD7F70" w:rsidRPr="0010651D" w:rsidRDefault="00BD7F70" w:rsidP="00DD2244">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E53F06" w14:textId="77777777" w:rsidR="00BD7F70" w:rsidRPr="0010651D" w:rsidRDefault="00BD7F70" w:rsidP="00DD2244">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3AF8845" w14:textId="77777777" w:rsidR="00BD7F70" w:rsidRPr="0010651D" w:rsidRDefault="00BD7F70" w:rsidP="00DD2244">
            <w:pPr>
              <w:jc w:val="center"/>
              <w:rPr>
                <w:rFonts w:hAnsi="Times New Roman" w:cs="Times New Roman"/>
                <w:b/>
                <w:sz w:val="24"/>
                <w:szCs w:val="24"/>
              </w:rPr>
            </w:pPr>
            <w:r w:rsidRPr="0010651D">
              <w:rPr>
                <w:rFonts w:hAnsi="Times New Roman" w:cs="Times New Roman"/>
                <w:b/>
                <w:sz w:val="24"/>
                <w:szCs w:val="24"/>
              </w:rPr>
              <w:t>Eur be PVM</w:t>
            </w:r>
          </w:p>
        </w:tc>
      </w:tr>
      <w:tr w:rsidR="00BD7F70" w:rsidRPr="0010651D" w14:paraId="06170C99" w14:textId="77777777" w:rsidTr="00BD7F70">
        <w:tc>
          <w:tcPr>
            <w:tcW w:w="663" w:type="dxa"/>
            <w:tcBorders>
              <w:top w:val="single" w:sz="4" w:space="0" w:color="auto"/>
              <w:left w:val="single" w:sz="4" w:space="0" w:color="auto"/>
              <w:bottom w:val="single" w:sz="4" w:space="0" w:color="auto"/>
              <w:right w:val="single" w:sz="4" w:space="0" w:color="auto"/>
            </w:tcBorders>
          </w:tcPr>
          <w:p w14:paraId="179F91D6" w14:textId="77777777" w:rsidR="00BD7F70" w:rsidRPr="0010651D" w:rsidRDefault="00BD7F70" w:rsidP="00DD2244">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FAA7A4F" w14:textId="77777777" w:rsidR="00BD7F70" w:rsidRPr="0010651D" w:rsidRDefault="00BD7F70" w:rsidP="00DD2244">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A23120D" w14:textId="77777777" w:rsidR="00BD7F70" w:rsidRPr="0010651D" w:rsidRDefault="00BD7F70" w:rsidP="00DD2244">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1E783F09" w14:textId="77777777" w:rsidR="00BD7F70" w:rsidRPr="0010651D" w:rsidRDefault="00BD7F70" w:rsidP="00DD2244">
            <w:pPr>
              <w:rPr>
                <w:rFonts w:hAnsi="Times New Roman" w:cs="Times New Roman"/>
                <w:sz w:val="24"/>
                <w:szCs w:val="24"/>
              </w:rPr>
            </w:pPr>
          </w:p>
        </w:tc>
      </w:tr>
      <w:tr w:rsidR="00BD7F70" w:rsidRPr="0010651D" w14:paraId="2D47ABAE" w14:textId="77777777" w:rsidTr="00BD7F70">
        <w:tc>
          <w:tcPr>
            <w:tcW w:w="663" w:type="dxa"/>
            <w:tcBorders>
              <w:top w:val="single" w:sz="4" w:space="0" w:color="auto"/>
              <w:left w:val="single" w:sz="4" w:space="0" w:color="auto"/>
              <w:bottom w:val="single" w:sz="4" w:space="0" w:color="auto"/>
              <w:right w:val="single" w:sz="4" w:space="0" w:color="auto"/>
            </w:tcBorders>
          </w:tcPr>
          <w:p w14:paraId="3D4AF245" w14:textId="77777777" w:rsidR="00BD7F70" w:rsidRPr="0010651D" w:rsidRDefault="00BD7F70" w:rsidP="00DD2244">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7F3D0CBE" w14:textId="77777777" w:rsidR="00BD7F70" w:rsidRPr="0010651D" w:rsidRDefault="00BD7F70" w:rsidP="00DD2244">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641EC065" w14:textId="77777777" w:rsidR="00BD7F70" w:rsidRPr="0010651D" w:rsidRDefault="00BD7F70" w:rsidP="00DD2244">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0AC7C7C6" w14:textId="77777777" w:rsidR="00BD7F70" w:rsidRPr="0010651D" w:rsidRDefault="00BD7F70" w:rsidP="00DD2244">
            <w:pPr>
              <w:rPr>
                <w:rFonts w:hAnsi="Times New Roman" w:cs="Times New Roman"/>
                <w:sz w:val="24"/>
                <w:szCs w:val="24"/>
              </w:rPr>
            </w:pPr>
          </w:p>
        </w:tc>
      </w:tr>
      <w:tr w:rsidR="00BD7F70" w:rsidRPr="0010651D" w14:paraId="417E2314" w14:textId="77777777" w:rsidTr="00BD7F70">
        <w:tc>
          <w:tcPr>
            <w:tcW w:w="6042" w:type="dxa"/>
            <w:gridSpan w:val="3"/>
            <w:tcBorders>
              <w:top w:val="single" w:sz="4" w:space="0" w:color="auto"/>
              <w:left w:val="single" w:sz="4" w:space="0" w:color="auto"/>
              <w:bottom w:val="single" w:sz="4" w:space="0" w:color="auto"/>
              <w:right w:val="single" w:sz="4" w:space="0" w:color="auto"/>
            </w:tcBorders>
            <w:hideMark/>
          </w:tcPr>
          <w:p w14:paraId="31920741" w14:textId="77777777" w:rsidR="00BD7F70" w:rsidRPr="0010651D" w:rsidRDefault="00BD7F70" w:rsidP="00DD2244">
            <w:pPr>
              <w:jc w:val="right"/>
              <w:rPr>
                <w:rFonts w:hAnsi="Times New Roman" w:cs="Times New Roman"/>
                <w:b/>
                <w:sz w:val="24"/>
                <w:szCs w:val="24"/>
              </w:rPr>
            </w:pPr>
            <w:r w:rsidRPr="0010651D">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4A2D28AC" w14:textId="77777777" w:rsidR="00BD7F70" w:rsidRPr="0010651D" w:rsidRDefault="00BD7F70" w:rsidP="00DD2244">
            <w:pPr>
              <w:rPr>
                <w:rFonts w:hAnsi="Times New Roman" w:cs="Times New Roman"/>
                <w:sz w:val="24"/>
                <w:szCs w:val="24"/>
              </w:rPr>
            </w:pPr>
          </w:p>
        </w:tc>
      </w:tr>
    </w:tbl>
    <w:p w14:paraId="7BE265E3" w14:textId="77777777" w:rsidR="00766A65" w:rsidRPr="0010651D" w:rsidRDefault="00766A65" w:rsidP="00766A65">
      <w:pPr>
        <w:spacing w:after="0" w:line="240" w:lineRule="auto"/>
        <w:ind w:firstLine="567"/>
        <w:jc w:val="both"/>
        <w:rPr>
          <w:rFonts w:ascii="Times New Roman" w:eastAsia="Times New Roman" w:hAnsi="Times New Roman" w:cs="Times New Roman"/>
          <w:sz w:val="24"/>
          <w:szCs w:val="20"/>
          <w:lang w:eastAsia="en-US"/>
        </w:rPr>
      </w:pPr>
    </w:p>
    <w:p w14:paraId="4F956AFB" w14:textId="77777777" w:rsidR="00BD7F70" w:rsidRPr="0010651D" w:rsidRDefault="00BD7F70" w:rsidP="00BD7F70">
      <w:pPr>
        <w:spacing w:after="0" w:line="240" w:lineRule="auto"/>
        <w:ind w:firstLine="360"/>
        <w:rPr>
          <w:rFonts w:ascii="Times New Roman" w:hAnsi="Times New Roman" w:cs="Times New Roman"/>
          <w:sz w:val="24"/>
          <w:szCs w:val="24"/>
          <w:lang w:val="en-GB" w:eastAsia="en-GB"/>
        </w:rPr>
      </w:pPr>
      <w:r w:rsidRPr="0010651D">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BD7F70" w:rsidRPr="0010651D" w14:paraId="5A162B9F" w14:textId="77777777" w:rsidTr="00DD2244">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3235F221" w14:textId="77777777" w:rsidR="00BD7F70" w:rsidRPr="0010651D" w:rsidRDefault="00BD7F70" w:rsidP="00DD2244">
            <w:pPr>
              <w:jc w:val="center"/>
              <w:rPr>
                <w:rFonts w:hAnsi="Times New Roman" w:cs="Times New Roman"/>
                <w:b/>
                <w:sz w:val="24"/>
                <w:szCs w:val="24"/>
              </w:rPr>
            </w:pPr>
            <w:r w:rsidRPr="0010651D">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5A96B8C0" w14:textId="77777777" w:rsidR="00BD7F70" w:rsidRPr="0010651D" w:rsidRDefault="00BD7F70" w:rsidP="00DD2244">
            <w:pPr>
              <w:jc w:val="center"/>
              <w:rPr>
                <w:rFonts w:hAnsi="Times New Roman" w:cs="Times New Roman"/>
                <w:b/>
                <w:sz w:val="24"/>
                <w:szCs w:val="24"/>
              </w:rPr>
            </w:pPr>
            <w:r w:rsidRPr="0010651D">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33A72A4" w14:textId="77777777" w:rsidR="00BD7F70" w:rsidRPr="0010651D" w:rsidRDefault="00BD7F70" w:rsidP="00DD2244">
            <w:pPr>
              <w:jc w:val="center"/>
              <w:rPr>
                <w:rFonts w:hAnsi="Times New Roman" w:cs="Times New Roman"/>
                <w:b/>
                <w:sz w:val="24"/>
                <w:szCs w:val="24"/>
              </w:rPr>
            </w:pPr>
            <w:r w:rsidRPr="0010651D">
              <w:rPr>
                <w:rFonts w:hAnsi="Times New Roman" w:cs="Times New Roman"/>
                <w:b/>
                <w:sz w:val="24"/>
                <w:szCs w:val="24"/>
              </w:rPr>
              <w:t>Subtiekėjas</w:t>
            </w:r>
            <w:r w:rsidRPr="0010651D">
              <w:rPr>
                <w:rFonts w:hAnsi="Times New Roman" w:cs="Times New Roman"/>
                <w:b/>
                <w:sz w:val="24"/>
                <w:szCs w:val="24"/>
                <w:vertAlign w:val="superscript"/>
              </w:rPr>
              <w:t>*</w:t>
            </w:r>
            <w:r w:rsidRPr="0010651D">
              <w:rPr>
                <w:rFonts w:hAnsi="Times New Roman" w:cs="Times New Roman"/>
                <w:b/>
                <w:sz w:val="24"/>
                <w:szCs w:val="24"/>
              </w:rPr>
              <w:t xml:space="preserve"> (</w:t>
            </w:r>
            <w:r w:rsidRPr="0010651D">
              <w:rPr>
                <w:rFonts w:hAnsi="Times New Roman" w:cs="Times New Roman"/>
                <w:b/>
                <w:i/>
                <w:iCs/>
                <w:sz w:val="24"/>
                <w:szCs w:val="24"/>
              </w:rPr>
              <w:t>pažymėti X, jei taikoma</w:t>
            </w:r>
            <w:r w:rsidRPr="0010651D">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544CF610" w14:textId="77777777" w:rsidR="00BD7F70" w:rsidRPr="0010651D" w:rsidRDefault="00BD7F70" w:rsidP="00DD2244">
            <w:pPr>
              <w:jc w:val="center"/>
              <w:rPr>
                <w:rFonts w:hAnsi="Times New Roman" w:cs="Times New Roman"/>
                <w:b/>
                <w:sz w:val="24"/>
                <w:szCs w:val="24"/>
                <w:lang w:eastAsia="en-GB"/>
              </w:rPr>
            </w:pPr>
            <w:r w:rsidRPr="0010651D">
              <w:rPr>
                <w:rFonts w:hAnsi="Times New Roman" w:cs="Times New Roman"/>
                <w:b/>
                <w:sz w:val="24"/>
                <w:szCs w:val="24"/>
              </w:rPr>
              <w:t>Ūkio subjektas</w:t>
            </w:r>
            <w:r w:rsidRPr="0010651D">
              <w:rPr>
                <w:rFonts w:hAnsi="Times New Roman" w:cs="Times New Roman"/>
                <w:b/>
                <w:sz w:val="24"/>
                <w:szCs w:val="24"/>
                <w:vertAlign w:val="superscript"/>
              </w:rPr>
              <w:t>**</w:t>
            </w:r>
          </w:p>
          <w:p w14:paraId="2788A0A7" w14:textId="77777777" w:rsidR="00BD7F70" w:rsidRPr="0010651D" w:rsidRDefault="00BD7F70" w:rsidP="00DD2244">
            <w:pPr>
              <w:jc w:val="center"/>
              <w:rPr>
                <w:rFonts w:hAnsi="Times New Roman" w:cs="Times New Roman"/>
                <w:b/>
                <w:sz w:val="24"/>
                <w:szCs w:val="24"/>
              </w:rPr>
            </w:pPr>
            <w:r w:rsidRPr="0010651D">
              <w:rPr>
                <w:rFonts w:hAnsi="Times New Roman" w:cs="Times New Roman"/>
                <w:b/>
                <w:sz w:val="24"/>
                <w:szCs w:val="24"/>
              </w:rPr>
              <w:t>(</w:t>
            </w:r>
            <w:r w:rsidRPr="0010651D">
              <w:rPr>
                <w:rFonts w:hAnsi="Times New Roman" w:cs="Times New Roman"/>
                <w:b/>
                <w:i/>
                <w:iCs/>
                <w:sz w:val="24"/>
                <w:szCs w:val="24"/>
              </w:rPr>
              <w:t>pažymėti X,  jei taikoma</w:t>
            </w:r>
            <w:r w:rsidRPr="0010651D">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3F87DC2B" w14:textId="04259B7B" w:rsidR="00BD7F70" w:rsidRPr="0010651D" w:rsidRDefault="00BC2450" w:rsidP="00DD2244">
            <w:pPr>
              <w:jc w:val="center"/>
              <w:rPr>
                <w:rFonts w:hAnsi="Times New Roman" w:cs="Times New Roman"/>
                <w:b/>
                <w:sz w:val="24"/>
                <w:szCs w:val="24"/>
              </w:rPr>
            </w:pPr>
            <w:r w:rsidRPr="0010651D">
              <w:rPr>
                <w:rFonts w:hAnsi="Times New Roman" w:cs="Times New Roman"/>
                <w:b/>
                <w:sz w:val="24"/>
                <w:szCs w:val="24"/>
              </w:rPr>
              <w:t>Numatomi atlikti darbai</w:t>
            </w:r>
            <w:r w:rsidR="002F63E8" w:rsidRPr="0010651D">
              <w:rPr>
                <w:rFonts w:hAnsi="Times New Roman" w:cs="Times New Roman"/>
                <w:b/>
                <w:sz w:val="24"/>
                <w:szCs w:val="24"/>
              </w:rPr>
              <w:t>/ paslaugos</w:t>
            </w:r>
          </w:p>
        </w:tc>
      </w:tr>
      <w:tr w:rsidR="00BD7F70" w:rsidRPr="0010651D" w14:paraId="668DBA5D" w14:textId="77777777" w:rsidTr="00DD2244">
        <w:tc>
          <w:tcPr>
            <w:tcW w:w="714" w:type="dxa"/>
            <w:tcBorders>
              <w:top w:val="single" w:sz="4" w:space="0" w:color="auto"/>
              <w:left w:val="single" w:sz="4" w:space="0" w:color="auto"/>
              <w:bottom w:val="single" w:sz="4" w:space="0" w:color="auto"/>
              <w:right w:val="single" w:sz="4" w:space="0" w:color="auto"/>
            </w:tcBorders>
          </w:tcPr>
          <w:p w14:paraId="1F944FFA" w14:textId="77777777" w:rsidR="00BD7F70" w:rsidRPr="0010651D" w:rsidRDefault="00BD7F70" w:rsidP="00DD2244">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17CCDBCD" w14:textId="77777777" w:rsidR="00BD7F70" w:rsidRPr="0010651D" w:rsidRDefault="00BD7F70" w:rsidP="00DD2244">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91900DF" w14:textId="77777777" w:rsidR="00BD7F70" w:rsidRPr="0010651D" w:rsidRDefault="00BD7F70" w:rsidP="00DD2244">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F4323BC" w14:textId="77777777" w:rsidR="00BD7F70" w:rsidRPr="0010651D" w:rsidRDefault="00BD7F70" w:rsidP="00DD2244">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0DBEAA08" w14:textId="77777777" w:rsidR="00BD7F70" w:rsidRPr="0010651D" w:rsidRDefault="00BD7F70" w:rsidP="00DD2244">
            <w:pPr>
              <w:rPr>
                <w:rFonts w:hAnsi="Times New Roman" w:cs="Times New Roman"/>
                <w:sz w:val="24"/>
                <w:szCs w:val="24"/>
              </w:rPr>
            </w:pPr>
          </w:p>
        </w:tc>
      </w:tr>
      <w:tr w:rsidR="00BD7F70" w:rsidRPr="0010651D" w14:paraId="3ED91ED5" w14:textId="77777777" w:rsidTr="00DD2244">
        <w:tc>
          <w:tcPr>
            <w:tcW w:w="714" w:type="dxa"/>
            <w:tcBorders>
              <w:top w:val="single" w:sz="4" w:space="0" w:color="auto"/>
              <w:left w:val="single" w:sz="4" w:space="0" w:color="auto"/>
              <w:bottom w:val="single" w:sz="4" w:space="0" w:color="auto"/>
              <w:right w:val="single" w:sz="4" w:space="0" w:color="auto"/>
            </w:tcBorders>
          </w:tcPr>
          <w:p w14:paraId="66336A3C" w14:textId="77777777" w:rsidR="00BD7F70" w:rsidRPr="0010651D" w:rsidRDefault="00BD7F70" w:rsidP="00DD2244">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5D7F6194" w14:textId="77777777" w:rsidR="00BD7F70" w:rsidRPr="0010651D" w:rsidRDefault="00BD7F70" w:rsidP="00DD2244">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7ACF462D" w14:textId="77777777" w:rsidR="00BD7F70" w:rsidRPr="0010651D" w:rsidRDefault="00BD7F70" w:rsidP="00DD2244">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CC41D43" w14:textId="77777777" w:rsidR="00BD7F70" w:rsidRPr="0010651D" w:rsidRDefault="00BD7F70" w:rsidP="00DD2244">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0AA3895B" w14:textId="77777777" w:rsidR="00BD7F70" w:rsidRPr="0010651D" w:rsidRDefault="00BD7F70" w:rsidP="00DD2244">
            <w:pPr>
              <w:rPr>
                <w:rFonts w:hAnsi="Times New Roman" w:cs="Times New Roman"/>
                <w:sz w:val="24"/>
                <w:szCs w:val="24"/>
              </w:rPr>
            </w:pPr>
          </w:p>
        </w:tc>
      </w:tr>
    </w:tbl>
    <w:p w14:paraId="2A80A2C1" w14:textId="77777777" w:rsidR="00BD7F70" w:rsidRPr="0010651D" w:rsidRDefault="00BD7F70" w:rsidP="00BD7F70">
      <w:pPr>
        <w:ind w:firstLine="360"/>
        <w:rPr>
          <w:rFonts w:ascii="Times New Roman" w:hAnsi="Times New Roman" w:cs="Times New Roman"/>
          <w:sz w:val="24"/>
          <w:szCs w:val="24"/>
          <w:lang w:eastAsia="en-GB"/>
        </w:rPr>
      </w:pPr>
      <w:r w:rsidRPr="0010651D">
        <w:rPr>
          <w:rFonts w:ascii="Times New Roman" w:hAnsi="Times New Roman" w:cs="Times New Roman"/>
          <w:sz w:val="24"/>
          <w:szCs w:val="24"/>
        </w:rPr>
        <w:t>Pastabos:</w:t>
      </w:r>
    </w:p>
    <w:p w14:paraId="23F083A2" w14:textId="77777777" w:rsidR="00BD7F70" w:rsidRPr="0010651D" w:rsidRDefault="00BD7F70" w:rsidP="00BD7F70">
      <w:pPr>
        <w:spacing w:after="0" w:line="240" w:lineRule="auto"/>
        <w:ind w:firstLine="360"/>
        <w:jc w:val="both"/>
        <w:rPr>
          <w:rFonts w:ascii="Times New Roman" w:hAnsi="Times New Roman" w:cs="Times New Roman"/>
          <w:sz w:val="24"/>
          <w:szCs w:val="24"/>
        </w:rPr>
      </w:pPr>
      <w:r w:rsidRPr="0010651D">
        <w:rPr>
          <w:rFonts w:ascii="Times New Roman" w:hAnsi="Times New Roman" w:cs="Times New Roman"/>
          <w:b/>
          <w:bCs/>
          <w:sz w:val="24"/>
          <w:szCs w:val="24"/>
        </w:rPr>
        <w:t>*</w:t>
      </w:r>
      <w:r w:rsidRPr="0010651D">
        <w:rPr>
          <w:rFonts w:ascii="Times New Roman" w:hAnsi="Times New Roman" w:cs="Times New Roman"/>
          <w:sz w:val="24"/>
          <w:szCs w:val="24"/>
        </w:rPr>
        <w:t xml:space="preserve"> </w:t>
      </w:r>
      <w:r w:rsidRPr="0010651D">
        <w:rPr>
          <w:rFonts w:ascii="Times New Roman" w:hAnsi="Times New Roman" w:cs="Times New Roman"/>
          <w:b/>
          <w:bCs/>
          <w:sz w:val="24"/>
          <w:szCs w:val="24"/>
        </w:rPr>
        <w:t>Subtiekėjas,</w:t>
      </w:r>
      <w:r w:rsidRPr="0010651D">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5CF69632" w14:textId="77777777" w:rsidR="00BD7F70" w:rsidRPr="0010651D" w:rsidRDefault="00BD7F70" w:rsidP="00BD7F70">
      <w:pPr>
        <w:spacing w:line="240" w:lineRule="auto"/>
        <w:ind w:firstLine="360"/>
        <w:jc w:val="both"/>
        <w:rPr>
          <w:rFonts w:ascii="Times New Roman" w:hAnsi="Times New Roman" w:cs="Times New Roman"/>
          <w:sz w:val="24"/>
          <w:szCs w:val="24"/>
        </w:rPr>
      </w:pPr>
      <w:r w:rsidRPr="0010651D">
        <w:rPr>
          <w:rFonts w:ascii="Times New Roman" w:hAnsi="Times New Roman" w:cs="Times New Roman"/>
          <w:b/>
          <w:bCs/>
          <w:sz w:val="24"/>
          <w:szCs w:val="24"/>
        </w:rPr>
        <w:t>**</w:t>
      </w:r>
      <w:r w:rsidRPr="0010651D">
        <w:rPr>
          <w:rFonts w:ascii="Times New Roman" w:hAnsi="Times New Roman" w:cs="Times New Roman"/>
          <w:sz w:val="24"/>
          <w:szCs w:val="24"/>
        </w:rPr>
        <w:t xml:space="preserve"> </w:t>
      </w:r>
      <w:r w:rsidRPr="0010651D">
        <w:rPr>
          <w:rFonts w:ascii="Times New Roman" w:hAnsi="Times New Roman" w:cs="Times New Roman"/>
          <w:b/>
          <w:bCs/>
          <w:sz w:val="24"/>
          <w:szCs w:val="24"/>
        </w:rPr>
        <w:t>Ūkio subjektas</w:t>
      </w:r>
      <w:r w:rsidRPr="0010651D">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7AECECC7" w14:textId="77777777" w:rsidR="00BD7F70" w:rsidRPr="0010651D" w:rsidRDefault="00BD7F70" w:rsidP="00BD7F70">
      <w:pPr>
        <w:spacing w:line="240" w:lineRule="auto"/>
        <w:ind w:firstLine="567"/>
        <w:rPr>
          <w:rFonts w:ascii="Times New Roman" w:hAnsi="Times New Roman" w:cs="Times New Roman"/>
          <w:sz w:val="24"/>
          <w:szCs w:val="24"/>
        </w:rPr>
      </w:pPr>
      <w:r w:rsidRPr="0010651D">
        <w:rPr>
          <w:rFonts w:ascii="Times New Roman" w:hAnsi="Times New Roman" w:cs="Times New Roman"/>
          <w:sz w:val="24"/>
          <w:szCs w:val="24"/>
        </w:rPr>
        <w:t>Informacija apie specialistus (</w:t>
      </w:r>
      <w:proofErr w:type="spellStart"/>
      <w:r w:rsidRPr="0010651D">
        <w:rPr>
          <w:rFonts w:ascii="Times New Roman" w:hAnsi="Times New Roman" w:cs="Times New Roman"/>
          <w:sz w:val="24"/>
          <w:szCs w:val="24"/>
        </w:rPr>
        <w:t>kvazisubtiekėjus</w:t>
      </w:r>
      <w:proofErr w:type="spellEnd"/>
      <w:r w:rsidRPr="0010651D">
        <w:rPr>
          <w:rFonts w:ascii="Times New Roman" w:hAnsi="Times New Roman" w:cs="Times New Roman"/>
          <w:sz w:val="24"/>
          <w:szCs w:val="24"/>
        </w:rPr>
        <w:t>)***:</w:t>
      </w:r>
    </w:p>
    <w:tbl>
      <w:tblPr>
        <w:tblStyle w:val="Lentelstinklelis"/>
        <w:tblW w:w="10615" w:type="dxa"/>
        <w:tblInd w:w="0" w:type="dxa"/>
        <w:tblLook w:val="04A0" w:firstRow="1" w:lastRow="0" w:firstColumn="1" w:lastColumn="0" w:noHBand="0" w:noVBand="1"/>
      </w:tblPr>
      <w:tblGrid>
        <w:gridCol w:w="651"/>
        <w:gridCol w:w="4306"/>
        <w:gridCol w:w="5658"/>
      </w:tblGrid>
      <w:tr w:rsidR="00BD7F70" w:rsidRPr="0010651D" w14:paraId="59F8E057" w14:textId="77777777" w:rsidTr="00DD2244">
        <w:tc>
          <w:tcPr>
            <w:tcW w:w="651" w:type="dxa"/>
            <w:tcBorders>
              <w:top w:val="single" w:sz="4" w:space="0" w:color="auto"/>
              <w:left w:val="single" w:sz="4" w:space="0" w:color="auto"/>
              <w:bottom w:val="single" w:sz="4" w:space="0" w:color="auto"/>
              <w:right w:val="single" w:sz="4" w:space="0" w:color="auto"/>
            </w:tcBorders>
            <w:hideMark/>
          </w:tcPr>
          <w:p w14:paraId="6E448EB8" w14:textId="77777777" w:rsidR="00BD7F70" w:rsidRPr="0010651D" w:rsidRDefault="00BD7F70" w:rsidP="00DD2244">
            <w:pPr>
              <w:jc w:val="center"/>
              <w:rPr>
                <w:rFonts w:hAnsi="Times New Roman" w:cs="Times New Roman"/>
                <w:b/>
                <w:sz w:val="24"/>
                <w:szCs w:val="24"/>
              </w:rPr>
            </w:pPr>
            <w:r w:rsidRPr="0010651D">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57240F92" w14:textId="77777777" w:rsidR="00BD7F70" w:rsidRPr="0010651D" w:rsidRDefault="00BD7F70" w:rsidP="00DD2244">
            <w:pPr>
              <w:jc w:val="center"/>
              <w:rPr>
                <w:rFonts w:hAnsi="Times New Roman" w:cs="Times New Roman"/>
                <w:b/>
                <w:sz w:val="24"/>
                <w:szCs w:val="24"/>
              </w:rPr>
            </w:pPr>
            <w:r w:rsidRPr="0010651D">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1D762F14" w14:textId="77777777" w:rsidR="00BD7F70" w:rsidRPr="0010651D" w:rsidRDefault="00BD7F70" w:rsidP="00DD2244">
            <w:pPr>
              <w:jc w:val="center"/>
              <w:rPr>
                <w:rFonts w:hAnsi="Times New Roman" w:cs="Times New Roman"/>
                <w:b/>
                <w:sz w:val="24"/>
                <w:szCs w:val="24"/>
              </w:rPr>
            </w:pPr>
            <w:r w:rsidRPr="0010651D">
              <w:rPr>
                <w:rFonts w:hAnsi="Times New Roman" w:cs="Times New Roman"/>
                <w:b/>
                <w:sz w:val="24"/>
                <w:szCs w:val="24"/>
              </w:rPr>
              <w:t>Specialisto dabartinė darbovietė</w:t>
            </w:r>
          </w:p>
        </w:tc>
      </w:tr>
      <w:tr w:rsidR="00BD7F70" w:rsidRPr="0010651D" w14:paraId="43C7D8CF" w14:textId="77777777" w:rsidTr="00DD2244">
        <w:tc>
          <w:tcPr>
            <w:tcW w:w="651" w:type="dxa"/>
            <w:tcBorders>
              <w:top w:val="single" w:sz="4" w:space="0" w:color="auto"/>
              <w:left w:val="single" w:sz="4" w:space="0" w:color="auto"/>
              <w:bottom w:val="single" w:sz="4" w:space="0" w:color="auto"/>
              <w:right w:val="single" w:sz="4" w:space="0" w:color="auto"/>
            </w:tcBorders>
          </w:tcPr>
          <w:p w14:paraId="3BC34DC9" w14:textId="77777777" w:rsidR="00BD7F70" w:rsidRPr="0010651D" w:rsidRDefault="00BD7F70" w:rsidP="00DD2244">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4E8BEC3D" w14:textId="77777777" w:rsidR="00BD7F70" w:rsidRPr="0010651D" w:rsidRDefault="00BD7F70" w:rsidP="00DD2244">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8F2C04A" w14:textId="77777777" w:rsidR="00BD7F70" w:rsidRPr="0010651D" w:rsidRDefault="00BD7F70" w:rsidP="00DD2244">
            <w:pPr>
              <w:rPr>
                <w:rFonts w:hAnsi="Times New Roman" w:cs="Times New Roman"/>
                <w:sz w:val="24"/>
                <w:szCs w:val="24"/>
              </w:rPr>
            </w:pPr>
          </w:p>
        </w:tc>
      </w:tr>
      <w:tr w:rsidR="00BD7F70" w:rsidRPr="0010651D" w14:paraId="74381B25" w14:textId="77777777" w:rsidTr="00DD2244">
        <w:tc>
          <w:tcPr>
            <w:tcW w:w="651" w:type="dxa"/>
            <w:tcBorders>
              <w:top w:val="single" w:sz="4" w:space="0" w:color="auto"/>
              <w:left w:val="single" w:sz="4" w:space="0" w:color="auto"/>
              <w:bottom w:val="single" w:sz="4" w:space="0" w:color="auto"/>
              <w:right w:val="single" w:sz="4" w:space="0" w:color="auto"/>
            </w:tcBorders>
          </w:tcPr>
          <w:p w14:paraId="64D555B0" w14:textId="77777777" w:rsidR="00BD7F70" w:rsidRPr="0010651D" w:rsidRDefault="00BD7F70" w:rsidP="00DD2244">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67452EA1" w14:textId="77777777" w:rsidR="00BD7F70" w:rsidRPr="0010651D" w:rsidRDefault="00BD7F70" w:rsidP="00DD2244">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41AD3B1" w14:textId="77777777" w:rsidR="00BD7F70" w:rsidRPr="0010651D" w:rsidRDefault="00BD7F70" w:rsidP="00DD2244">
            <w:pPr>
              <w:rPr>
                <w:rFonts w:hAnsi="Times New Roman" w:cs="Times New Roman"/>
                <w:sz w:val="24"/>
                <w:szCs w:val="24"/>
              </w:rPr>
            </w:pPr>
          </w:p>
        </w:tc>
      </w:tr>
    </w:tbl>
    <w:p w14:paraId="27763F39" w14:textId="77777777" w:rsidR="00BD7F70" w:rsidRDefault="00BD7F70" w:rsidP="00BD7F70">
      <w:pPr>
        <w:spacing w:after="0" w:line="240" w:lineRule="auto"/>
        <w:ind w:firstLine="360"/>
        <w:rPr>
          <w:rFonts w:ascii="Times New Roman" w:hAnsi="Times New Roman" w:cs="Times New Roman"/>
          <w:sz w:val="24"/>
          <w:szCs w:val="24"/>
        </w:rPr>
      </w:pPr>
      <w:r w:rsidRPr="0010651D">
        <w:rPr>
          <w:rFonts w:ascii="Times New Roman" w:hAnsi="Times New Roman" w:cs="Times New Roman"/>
          <w:b/>
          <w:bCs/>
          <w:sz w:val="24"/>
          <w:szCs w:val="24"/>
        </w:rPr>
        <w:t xml:space="preserve">*** </w:t>
      </w:r>
      <w:proofErr w:type="spellStart"/>
      <w:r w:rsidRPr="0010651D">
        <w:rPr>
          <w:rFonts w:ascii="Times New Roman" w:hAnsi="Times New Roman" w:cs="Times New Roman"/>
          <w:b/>
          <w:bCs/>
          <w:sz w:val="24"/>
          <w:szCs w:val="24"/>
        </w:rPr>
        <w:t>Kvazisubtiekėjas</w:t>
      </w:r>
      <w:proofErr w:type="spellEnd"/>
      <w:r w:rsidRPr="0010651D">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96290E6" w14:textId="77777777" w:rsidR="004F355E" w:rsidRDefault="004F355E" w:rsidP="004F355E">
      <w:pPr>
        <w:widowControl w:val="0"/>
        <w:suppressAutoHyphens/>
        <w:spacing w:line="240" w:lineRule="auto"/>
        <w:rPr>
          <w:rFonts w:ascii="Times New Roman" w:eastAsia="Lucida Sans Unicode" w:hAnsi="Times New Roman" w:cs="Times New Roman"/>
          <w:i/>
          <w:iCs/>
          <w:sz w:val="24"/>
          <w:szCs w:val="24"/>
          <w:lang w:eastAsia="ar-SA"/>
        </w:rPr>
      </w:pPr>
    </w:p>
    <w:p w14:paraId="52565F7F" w14:textId="19B17F05" w:rsidR="004F355E" w:rsidRPr="00F8428E" w:rsidRDefault="004F355E" w:rsidP="004F355E">
      <w:pPr>
        <w:widowControl w:val="0"/>
        <w:suppressAutoHyphens/>
        <w:spacing w:line="240" w:lineRule="auto"/>
        <w:rPr>
          <w:rFonts w:ascii="Times New Roman" w:eastAsia="Yu Mincho" w:hAnsi="Times New Roman" w:cs="Times New Roman"/>
          <w:sz w:val="24"/>
          <w:szCs w:val="24"/>
          <w:lang w:eastAsia="en-US"/>
        </w:rPr>
      </w:pPr>
      <w:r w:rsidRPr="00F8428E">
        <w:rPr>
          <w:rFonts w:ascii="Times New Roman" w:eastAsia="Lucida Sans Unicode" w:hAnsi="Times New Roman" w:cs="Times New Roman"/>
          <w:i/>
          <w:iCs/>
          <w:sz w:val="24"/>
          <w:szCs w:val="24"/>
          <w:lang w:eastAsia="ar-SA"/>
        </w:rPr>
        <w:t xml:space="preserve"> </w:t>
      </w:r>
      <w:r w:rsidRPr="00F8428E">
        <w:rPr>
          <w:rFonts w:ascii="Times New Roman" w:eastAsia="Lucida Sans Unicode" w:hAnsi="Times New Roman" w:cs="Times New Roman"/>
          <w:sz w:val="24"/>
          <w:szCs w:val="24"/>
          <w:lang w:eastAsia="ar-SA"/>
        </w:rPr>
        <w:t>Privalomas pašalinimo pagrindas (</w:t>
      </w:r>
      <w:r w:rsidRPr="00F8428E">
        <w:rPr>
          <w:rFonts w:ascii="Times New Roman" w:eastAsia="Yu Mincho" w:hAnsi="Times New Roman" w:cs="Times New Roman"/>
          <w:sz w:val="24"/>
          <w:szCs w:val="24"/>
          <w:lang w:eastAsia="en-US"/>
        </w:rPr>
        <w:t>VPĮ 46 straipsnio 2¹ dalis)</w:t>
      </w:r>
    </w:p>
    <w:tbl>
      <w:tblPr>
        <w:tblW w:w="10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2"/>
        <w:gridCol w:w="3860"/>
        <w:gridCol w:w="3272"/>
      </w:tblGrid>
      <w:tr w:rsidR="004F355E" w:rsidRPr="00F8428E" w14:paraId="44E53359" w14:textId="77777777" w:rsidTr="004F355E">
        <w:trPr>
          <w:trHeight w:val="2765"/>
        </w:trPr>
        <w:tc>
          <w:tcPr>
            <w:tcW w:w="3832" w:type="dxa"/>
            <w:shd w:val="clear" w:color="auto" w:fill="auto"/>
          </w:tcPr>
          <w:p w14:paraId="569A601B" w14:textId="77777777" w:rsidR="004F355E" w:rsidRPr="00F8428E" w:rsidRDefault="004F355E" w:rsidP="00877329">
            <w:pPr>
              <w:widowControl w:val="0"/>
              <w:suppressAutoHyphens/>
              <w:spacing w:line="240" w:lineRule="auto"/>
              <w:rPr>
                <w:rFonts w:ascii="Times New Roman" w:eastAsia="Yu Mincho" w:hAnsi="Times New Roman" w:cs="Times New Roman"/>
                <w:b/>
                <w:bCs/>
                <w:sz w:val="24"/>
                <w:szCs w:val="24"/>
                <w:lang w:eastAsia="en-US"/>
              </w:rPr>
            </w:pPr>
            <w:r w:rsidRPr="00F8428E">
              <w:rPr>
                <w:rFonts w:ascii="Times New Roman" w:eastAsia="Yu Mincho" w:hAnsi="Times New Roman" w:cs="Times New Roman"/>
                <w:b/>
                <w:bCs/>
                <w:sz w:val="24"/>
                <w:szCs w:val="24"/>
                <w:lang w:eastAsia="en-US"/>
              </w:rPr>
              <w:t>Pašalinimo pagrindas:</w:t>
            </w:r>
          </w:p>
          <w:p w14:paraId="7B65C4E5" w14:textId="77777777" w:rsidR="004F355E" w:rsidRPr="00F8428E" w:rsidRDefault="004F355E" w:rsidP="00877329">
            <w:pPr>
              <w:widowControl w:val="0"/>
              <w:suppressAutoHyphens/>
              <w:spacing w:line="240" w:lineRule="auto"/>
              <w:rPr>
                <w:rFonts w:ascii="Times New Roman" w:eastAsia="Yu Mincho" w:hAnsi="Times New Roman" w:cs="Times New Roman"/>
                <w:b/>
                <w:bCs/>
                <w:sz w:val="24"/>
                <w:szCs w:val="24"/>
                <w:lang w:eastAsia="en-US"/>
              </w:rPr>
            </w:pPr>
          </w:p>
        </w:tc>
        <w:tc>
          <w:tcPr>
            <w:tcW w:w="3860" w:type="dxa"/>
            <w:shd w:val="clear" w:color="auto" w:fill="auto"/>
          </w:tcPr>
          <w:p w14:paraId="0A3F8446" w14:textId="77777777" w:rsidR="004F355E" w:rsidRPr="00F8428E" w:rsidRDefault="004F355E" w:rsidP="00877329">
            <w:pPr>
              <w:widowControl w:val="0"/>
              <w:suppressAutoHyphens/>
              <w:spacing w:line="240" w:lineRule="auto"/>
              <w:jc w:val="center"/>
              <w:rPr>
                <w:rFonts w:ascii="Times New Roman" w:eastAsia="Yu Mincho" w:hAnsi="Times New Roman" w:cs="Times New Roman"/>
                <w:i/>
                <w:iCs/>
                <w:sz w:val="24"/>
                <w:szCs w:val="24"/>
                <w:lang w:eastAsia="en-US"/>
              </w:rPr>
            </w:pPr>
            <w:r w:rsidRPr="00F8428E">
              <w:rPr>
                <w:rFonts w:ascii="Times New Roman" w:eastAsia="Yu Mincho" w:hAnsi="Times New Roman" w:cs="Times New Roman"/>
                <w:i/>
                <w:iCs/>
                <w:sz w:val="24"/>
                <w:szCs w:val="24"/>
                <w:lang w:eastAsia="en-US"/>
              </w:rPr>
              <w:t>Pildo tiekėjas:</w:t>
            </w:r>
          </w:p>
          <w:p w14:paraId="72C89D6C" w14:textId="77777777" w:rsidR="004F355E" w:rsidRDefault="004F355E" w:rsidP="00877329">
            <w:pPr>
              <w:widowControl w:val="0"/>
              <w:suppressAutoHyphens/>
              <w:spacing w:line="240" w:lineRule="auto"/>
              <w:rPr>
                <w:rFonts w:ascii="Times New Roman" w:eastAsia="Yu Mincho" w:hAnsi="Times New Roman" w:cs="Times New Roman"/>
                <w:i/>
                <w:iCs/>
                <w:sz w:val="24"/>
                <w:szCs w:val="24"/>
                <w:lang w:eastAsia="en-US"/>
              </w:rPr>
            </w:pPr>
            <w:r w:rsidRPr="00F8428E">
              <w:rPr>
                <w:rFonts w:ascii="Times New Roman" w:eastAsia="Yu Mincho" w:hAnsi="Times New Roman" w:cs="Times New Roman"/>
                <w:i/>
                <w:iCs/>
                <w:sz w:val="24"/>
                <w:szCs w:val="24"/>
                <w:lang w:eastAsia="en-US"/>
              </w:rPr>
              <w:t>Jei tiekėjas neturi šio pašalinimo iš pirkimo procedūros pagrindo, t. y. Teismo sprendimu juridiniam asmeniui nėra uždrausta dalyvauti viešuosiuose pirkimuose, šiame stulpelyje įrašo</w:t>
            </w:r>
            <w:r>
              <w:rPr>
                <w:rFonts w:ascii="Times New Roman" w:eastAsia="Yu Mincho" w:hAnsi="Times New Roman" w:cs="Times New Roman"/>
                <w:i/>
                <w:iCs/>
                <w:sz w:val="24"/>
                <w:szCs w:val="24"/>
                <w:lang w:eastAsia="en-US"/>
              </w:rPr>
              <w:t>:</w:t>
            </w:r>
          </w:p>
          <w:p w14:paraId="41C2274E" w14:textId="4904E5E4" w:rsidR="004F355E" w:rsidRPr="00F8428E" w:rsidRDefault="004F355E" w:rsidP="00877329">
            <w:pPr>
              <w:widowControl w:val="0"/>
              <w:suppressAutoHyphens/>
              <w:spacing w:line="240" w:lineRule="auto"/>
              <w:rPr>
                <w:rFonts w:ascii="Times New Roman" w:eastAsia="Yu Mincho" w:hAnsi="Times New Roman" w:cs="Times New Roman"/>
                <w:i/>
                <w:iCs/>
                <w:sz w:val="24"/>
                <w:szCs w:val="24"/>
                <w:lang w:eastAsia="en-US"/>
              </w:rPr>
            </w:pPr>
          </w:p>
          <w:p w14:paraId="506AA5D0" w14:textId="57433995" w:rsidR="004F355E" w:rsidRPr="00F8428E" w:rsidRDefault="004F355E" w:rsidP="00877329">
            <w:pPr>
              <w:widowControl w:val="0"/>
              <w:suppressAutoHyphens/>
              <w:spacing w:line="240" w:lineRule="auto"/>
              <w:jc w:val="center"/>
              <w:rPr>
                <w:rFonts w:ascii="Times New Roman" w:eastAsia="Yu Mincho" w:hAnsi="Times New Roman" w:cs="Times New Roman"/>
                <w:i/>
                <w:iCs/>
                <w:sz w:val="24"/>
                <w:szCs w:val="24"/>
                <w:lang w:eastAsia="en-US"/>
              </w:rPr>
            </w:pPr>
            <w:r w:rsidRPr="00F8428E">
              <w:rPr>
                <w:rFonts w:ascii="Times New Roman" w:eastAsia="Yu Mincho" w:hAnsi="Times New Roman" w:cs="Times New Roman"/>
                <w:b/>
                <w:bCs/>
                <w:sz w:val="24"/>
                <w:szCs w:val="24"/>
                <w:lang w:eastAsia="en-US"/>
              </w:rPr>
              <w:t>NE</w:t>
            </w:r>
          </w:p>
          <w:p w14:paraId="26680B88" w14:textId="77777777" w:rsidR="004F355E" w:rsidRPr="00F8428E" w:rsidRDefault="004F355E" w:rsidP="00877329">
            <w:pPr>
              <w:widowControl w:val="0"/>
              <w:suppressAutoHyphens/>
              <w:spacing w:line="240" w:lineRule="auto"/>
              <w:rPr>
                <w:rFonts w:ascii="Times New Roman" w:eastAsia="Yu Mincho" w:hAnsi="Times New Roman" w:cs="Times New Roman"/>
                <w:b/>
                <w:bCs/>
                <w:sz w:val="24"/>
                <w:szCs w:val="24"/>
                <w:lang w:eastAsia="en-US"/>
              </w:rPr>
            </w:pPr>
          </w:p>
        </w:tc>
        <w:tc>
          <w:tcPr>
            <w:tcW w:w="3272" w:type="dxa"/>
            <w:shd w:val="clear" w:color="auto" w:fill="auto"/>
          </w:tcPr>
          <w:p w14:paraId="008F3AA0" w14:textId="77777777" w:rsidR="004F355E" w:rsidRPr="00F8428E" w:rsidRDefault="004F355E" w:rsidP="00877329">
            <w:pPr>
              <w:widowControl w:val="0"/>
              <w:suppressAutoHyphens/>
              <w:spacing w:line="240" w:lineRule="auto"/>
              <w:jc w:val="center"/>
              <w:rPr>
                <w:rFonts w:ascii="Times New Roman" w:eastAsia="Yu Mincho" w:hAnsi="Times New Roman" w:cs="Times New Roman"/>
                <w:i/>
                <w:iCs/>
                <w:sz w:val="24"/>
                <w:szCs w:val="24"/>
                <w:lang w:eastAsia="en-US"/>
              </w:rPr>
            </w:pPr>
            <w:r w:rsidRPr="00F8428E">
              <w:rPr>
                <w:rFonts w:ascii="Times New Roman" w:eastAsia="Yu Mincho" w:hAnsi="Times New Roman" w:cs="Times New Roman"/>
                <w:i/>
                <w:iCs/>
                <w:sz w:val="24"/>
                <w:szCs w:val="24"/>
                <w:lang w:eastAsia="en-US"/>
              </w:rPr>
              <w:t>Pildo tiekėjas:</w:t>
            </w:r>
          </w:p>
          <w:p w14:paraId="11C8B3EA" w14:textId="77777777" w:rsidR="004F355E" w:rsidRPr="00F8428E" w:rsidRDefault="004F355E" w:rsidP="00877329">
            <w:pPr>
              <w:widowControl w:val="0"/>
              <w:suppressAutoHyphens/>
              <w:spacing w:line="240" w:lineRule="auto"/>
              <w:rPr>
                <w:rFonts w:ascii="Times New Roman" w:eastAsia="Yu Mincho" w:hAnsi="Times New Roman" w:cs="Times New Roman"/>
                <w:i/>
                <w:iCs/>
                <w:sz w:val="24"/>
                <w:szCs w:val="24"/>
                <w:lang w:eastAsia="en-US"/>
              </w:rPr>
            </w:pPr>
            <w:r w:rsidRPr="00F8428E">
              <w:rPr>
                <w:rFonts w:ascii="Times New Roman" w:eastAsia="Yu Mincho" w:hAnsi="Times New Roman" w:cs="Times New Roman"/>
                <w:i/>
                <w:iCs/>
                <w:sz w:val="24"/>
                <w:szCs w:val="24"/>
                <w:lang w:eastAsia="en-US"/>
              </w:rPr>
              <w:t xml:space="preserve">Jei tiekėjas turi šį pašalinimo iš pirkimo procedūros pagrindą, t. y. Teismo sprendimu juridiniam asmeniui yra uždrausta dalyvauti viešuosiuose pirkimuose,  šiame stulpelyje įrašo </w:t>
            </w:r>
          </w:p>
          <w:p w14:paraId="5BAADCCB" w14:textId="77777777" w:rsidR="004F355E" w:rsidRPr="00F8428E" w:rsidRDefault="004F355E" w:rsidP="00877329">
            <w:pPr>
              <w:widowControl w:val="0"/>
              <w:suppressAutoHyphens/>
              <w:spacing w:line="240" w:lineRule="auto"/>
              <w:jc w:val="center"/>
              <w:rPr>
                <w:rFonts w:ascii="Times New Roman" w:eastAsia="Yu Mincho" w:hAnsi="Times New Roman" w:cs="Times New Roman"/>
                <w:sz w:val="24"/>
                <w:szCs w:val="24"/>
                <w:lang w:eastAsia="en-US"/>
              </w:rPr>
            </w:pPr>
            <w:r w:rsidRPr="00F8428E">
              <w:rPr>
                <w:rFonts w:ascii="Times New Roman" w:eastAsia="Yu Mincho" w:hAnsi="Times New Roman" w:cs="Times New Roman"/>
                <w:b/>
                <w:bCs/>
                <w:sz w:val="24"/>
                <w:szCs w:val="24"/>
                <w:lang w:eastAsia="en-US"/>
              </w:rPr>
              <w:t>TAIP</w:t>
            </w:r>
          </w:p>
        </w:tc>
      </w:tr>
      <w:tr w:rsidR="004F355E" w:rsidRPr="00F8428E" w14:paraId="689C94DB" w14:textId="77777777" w:rsidTr="00B735A3">
        <w:trPr>
          <w:trHeight w:val="1347"/>
        </w:trPr>
        <w:tc>
          <w:tcPr>
            <w:tcW w:w="3832" w:type="dxa"/>
            <w:shd w:val="clear" w:color="auto" w:fill="auto"/>
          </w:tcPr>
          <w:p w14:paraId="2FC66204" w14:textId="40C19C42" w:rsidR="004F355E" w:rsidRPr="00F8428E" w:rsidRDefault="004F355E" w:rsidP="004F355E">
            <w:pPr>
              <w:widowControl w:val="0"/>
              <w:suppressAutoHyphens/>
              <w:spacing w:line="240" w:lineRule="auto"/>
              <w:rPr>
                <w:rFonts w:ascii="Times New Roman" w:eastAsia="Yu Mincho" w:hAnsi="Times New Roman" w:cs="Times New Roman"/>
                <w:sz w:val="24"/>
                <w:szCs w:val="24"/>
                <w:lang w:eastAsia="en-US"/>
              </w:rPr>
            </w:pPr>
            <w:r w:rsidRPr="00F8428E">
              <w:rPr>
                <w:rFonts w:ascii="Times New Roman" w:eastAsia="Lucida Sans Unicode" w:hAnsi="Times New Roman" w:cs="Times New Roman"/>
                <w:sz w:val="24"/>
                <w:szCs w:val="24"/>
                <w:lang w:eastAsia="en-US"/>
              </w:rPr>
              <w:t>Tiekėjas yra neatlikęs jam paskirtos baudžiamojo poveikio priemonės – uždraudimo juridiniam asmeniui dalyvauti viešuosiuose pirkimuose.</w:t>
            </w:r>
          </w:p>
        </w:tc>
        <w:tc>
          <w:tcPr>
            <w:tcW w:w="3860" w:type="dxa"/>
            <w:shd w:val="clear" w:color="auto" w:fill="auto"/>
          </w:tcPr>
          <w:p w14:paraId="68AAF53D" w14:textId="77777777" w:rsidR="004F355E" w:rsidRPr="00F8428E" w:rsidRDefault="004F355E" w:rsidP="00877329">
            <w:pPr>
              <w:widowControl w:val="0"/>
              <w:suppressAutoHyphens/>
              <w:spacing w:line="240" w:lineRule="auto"/>
              <w:rPr>
                <w:rFonts w:ascii="Times New Roman" w:eastAsia="Yu Mincho" w:hAnsi="Times New Roman" w:cs="Times New Roman"/>
                <w:sz w:val="24"/>
                <w:szCs w:val="24"/>
                <w:lang w:eastAsia="en-US"/>
              </w:rPr>
            </w:pPr>
          </w:p>
        </w:tc>
        <w:tc>
          <w:tcPr>
            <w:tcW w:w="3272" w:type="dxa"/>
            <w:shd w:val="clear" w:color="auto" w:fill="auto"/>
          </w:tcPr>
          <w:p w14:paraId="018F1170" w14:textId="77777777" w:rsidR="004F355E" w:rsidRPr="00F8428E" w:rsidRDefault="004F355E" w:rsidP="00877329">
            <w:pPr>
              <w:widowControl w:val="0"/>
              <w:suppressAutoHyphens/>
              <w:spacing w:line="240" w:lineRule="auto"/>
              <w:rPr>
                <w:rFonts w:ascii="Times New Roman" w:eastAsia="Yu Mincho" w:hAnsi="Times New Roman" w:cs="Times New Roman"/>
                <w:sz w:val="24"/>
                <w:szCs w:val="24"/>
                <w:lang w:eastAsia="en-US"/>
              </w:rPr>
            </w:pPr>
          </w:p>
        </w:tc>
      </w:tr>
    </w:tbl>
    <w:p w14:paraId="7482EBC8" w14:textId="77777777" w:rsidR="004F355E" w:rsidRPr="0010651D" w:rsidRDefault="004F355E" w:rsidP="00BD7F70">
      <w:pPr>
        <w:spacing w:after="0" w:line="240" w:lineRule="auto"/>
        <w:ind w:firstLine="360"/>
        <w:rPr>
          <w:rFonts w:ascii="Times New Roman" w:hAnsi="Times New Roman" w:cs="Times New Roman"/>
          <w:sz w:val="24"/>
          <w:szCs w:val="24"/>
          <w:lang w:eastAsia="en-GB"/>
        </w:rPr>
      </w:pPr>
    </w:p>
    <w:p w14:paraId="6A59FA1F" w14:textId="77777777" w:rsidR="00BD7F70" w:rsidRPr="0010651D" w:rsidRDefault="00BD7F70" w:rsidP="00BD7F70">
      <w:pPr>
        <w:ind w:firstLine="360"/>
        <w:jc w:val="both"/>
        <w:rPr>
          <w:rFonts w:ascii="Times New Roman" w:hAnsi="Times New Roman" w:cs="Times New Roman"/>
          <w:b/>
          <w:sz w:val="24"/>
          <w:szCs w:val="24"/>
          <w:lang w:eastAsia="en-US"/>
        </w:rPr>
      </w:pPr>
      <w:r w:rsidRPr="0010651D">
        <w:rPr>
          <w:rFonts w:ascii="Times New Roman" w:hAnsi="Times New Roman" w:cs="Times New Roman"/>
          <w:b/>
          <w:sz w:val="24"/>
          <w:szCs w:val="24"/>
          <w:lang w:eastAsia="en-US"/>
        </w:rPr>
        <w:t>Šiame pasiūlyme yra pateikta ir konfidenciali informacija</w:t>
      </w:r>
      <w:r w:rsidRPr="0010651D">
        <w:rPr>
          <w:rFonts w:ascii="Times New Roman" w:hAnsi="Times New Roman" w:cs="Times New Roman"/>
          <w:sz w:val="24"/>
          <w:szCs w:val="24"/>
          <w:lang w:eastAsia="en-US"/>
        </w:rPr>
        <w:t>*</w:t>
      </w:r>
      <w:r w:rsidRPr="0010651D">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BD7F70" w:rsidRPr="0010651D" w14:paraId="225FED5A" w14:textId="77777777" w:rsidTr="004C5A8C">
        <w:tc>
          <w:tcPr>
            <w:tcW w:w="666" w:type="dxa"/>
            <w:tcBorders>
              <w:top w:val="single" w:sz="4" w:space="0" w:color="auto"/>
              <w:left w:val="single" w:sz="4" w:space="0" w:color="auto"/>
              <w:bottom w:val="single" w:sz="4" w:space="0" w:color="auto"/>
              <w:right w:val="single" w:sz="4" w:space="0" w:color="auto"/>
            </w:tcBorders>
            <w:hideMark/>
          </w:tcPr>
          <w:p w14:paraId="18DD6D47" w14:textId="77777777" w:rsidR="00BD7F70" w:rsidRPr="0010651D" w:rsidRDefault="00BD7F70" w:rsidP="00DD2244">
            <w:pPr>
              <w:jc w:val="both"/>
              <w:rPr>
                <w:rFonts w:hAnsi="Times New Roman" w:cs="Times New Roman"/>
                <w:sz w:val="24"/>
                <w:szCs w:val="24"/>
              </w:rPr>
            </w:pPr>
            <w:r w:rsidRPr="0010651D">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01B5F37F" w14:textId="77777777" w:rsidR="00BD7F70" w:rsidRPr="0010651D" w:rsidRDefault="00BD7F70" w:rsidP="00DD2244">
            <w:pPr>
              <w:jc w:val="both"/>
              <w:rPr>
                <w:rFonts w:hAnsi="Times New Roman" w:cs="Times New Roman"/>
                <w:sz w:val="24"/>
                <w:szCs w:val="24"/>
              </w:rPr>
            </w:pPr>
            <w:r w:rsidRPr="0010651D">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3C4AF32E" w14:textId="77777777" w:rsidR="00BD7F70" w:rsidRPr="0010651D" w:rsidRDefault="00BD7F70" w:rsidP="00DD2244">
            <w:pPr>
              <w:jc w:val="both"/>
              <w:rPr>
                <w:rFonts w:hAnsi="Times New Roman" w:cs="Times New Roman"/>
                <w:sz w:val="24"/>
                <w:szCs w:val="24"/>
              </w:rPr>
            </w:pPr>
            <w:r w:rsidRPr="0010651D">
              <w:rPr>
                <w:rFonts w:hAnsi="Times New Roman" w:cs="Times New Roman"/>
                <w:sz w:val="24"/>
                <w:szCs w:val="24"/>
              </w:rPr>
              <w:t>Dokumento tekstas (nurodoma kuri informacija yra konfidenciali)</w:t>
            </w:r>
          </w:p>
        </w:tc>
      </w:tr>
      <w:tr w:rsidR="00BD7F70" w:rsidRPr="0010651D" w14:paraId="1AA903E1" w14:textId="77777777" w:rsidTr="004C5A8C">
        <w:tc>
          <w:tcPr>
            <w:tcW w:w="666" w:type="dxa"/>
            <w:tcBorders>
              <w:top w:val="single" w:sz="4" w:space="0" w:color="auto"/>
              <w:left w:val="single" w:sz="4" w:space="0" w:color="auto"/>
              <w:bottom w:val="single" w:sz="4" w:space="0" w:color="auto"/>
              <w:right w:val="single" w:sz="4" w:space="0" w:color="auto"/>
            </w:tcBorders>
            <w:hideMark/>
          </w:tcPr>
          <w:p w14:paraId="552164AB" w14:textId="77777777" w:rsidR="00BD7F70" w:rsidRPr="0010651D" w:rsidRDefault="00BD7F70" w:rsidP="00DD2244">
            <w:pPr>
              <w:jc w:val="both"/>
              <w:rPr>
                <w:rFonts w:hAnsi="Times New Roman" w:cs="Times New Roman"/>
                <w:sz w:val="24"/>
                <w:szCs w:val="24"/>
              </w:rPr>
            </w:pPr>
            <w:r w:rsidRPr="0010651D">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7D1FDF31" w14:textId="77777777" w:rsidR="00BD7F70" w:rsidRPr="0010651D" w:rsidRDefault="00BD7F70" w:rsidP="00DD2244">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4AC24A4B" w14:textId="77777777" w:rsidR="00BD7F70" w:rsidRPr="0010651D" w:rsidRDefault="00BD7F70" w:rsidP="00DD2244">
            <w:pPr>
              <w:jc w:val="both"/>
              <w:rPr>
                <w:rFonts w:hAnsi="Times New Roman" w:cs="Times New Roman"/>
                <w:sz w:val="24"/>
                <w:szCs w:val="24"/>
              </w:rPr>
            </w:pPr>
          </w:p>
        </w:tc>
      </w:tr>
    </w:tbl>
    <w:p w14:paraId="6106800A" w14:textId="77777777" w:rsidR="00BD7F70" w:rsidRPr="0010651D" w:rsidRDefault="00BD7F70" w:rsidP="00BD7F70">
      <w:pPr>
        <w:spacing w:line="240" w:lineRule="auto"/>
        <w:ind w:firstLine="360"/>
        <w:jc w:val="both"/>
        <w:rPr>
          <w:rFonts w:ascii="Times New Roman" w:hAnsi="Times New Roman" w:cs="Times New Roman"/>
          <w:sz w:val="24"/>
          <w:szCs w:val="24"/>
          <w:lang w:eastAsia="en-US"/>
        </w:rPr>
      </w:pPr>
      <w:r w:rsidRPr="0010651D">
        <w:rPr>
          <w:rFonts w:ascii="Times New Roman" w:hAnsi="Times New Roman" w:cs="Times New Roman"/>
          <w:sz w:val="24"/>
          <w:szCs w:val="24"/>
          <w:lang w:eastAsia="en-US"/>
        </w:rPr>
        <w:lastRenderedPageBreak/>
        <w:t>*Pildyti tuomet, jei bus pateikta konfidenciali informacija. Tiekėjas negali nurodyti, kad konfidenciali yra pasiūlymo kaina arba, kad visas pasiūlymas yra konfidencialus.</w:t>
      </w:r>
    </w:p>
    <w:p w14:paraId="1E2CBF25" w14:textId="77777777" w:rsidR="00BD7F70" w:rsidRPr="0010651D" w:rsidRDefault="00BD7F70" w:rsidP="00BD7F70">
      <w:pPr>
        <w:shd w:val="clear" w:color="auto" w:fill="FFFFFF"/>
        <w:spacing w:after="0" w:line="240" w:lineRule="auto"/>
        <w:ind w:firstLine="360"/>
        <w:jc w:val="both"/>
        <w:rPr>
          <w:rFonts w:ascii="Times New Roman" w:eastAsia="Calibri" w:hAnsi="Times New Roman" w:cs="Times New Roman"/>
          <w:sz w:val="24"/>
          <w:szCs w:val="24"/>
        </w:rPr>
      </w:pPr>
      <w:r w:rsidRPr="0010651D">
        <w:rPr>
          <w:rFonts w:ascii="Times New Roman" w:eastAsia="Calibri" w:hAnsi="Times New Roman" w:cs="Times New Roman"/>
          <w:sz w:val="24"/>
          <w:szCs w:val="24"/>
        </w:rPr>
        <w:t>Šiuo pasiūlymu pažymime, kad sutinkame su visomis pirkimo sąlygomis, nustatytomis:</w:t>
      </w:r>
    </w:p>
    <w:p w14:paraId="35ADB77F" w14:textId="77777777" w:rsidR="00BD7F70" w:rsidRPr="0010651D" w:rsidRDefault="00BD7F70" w:rsidP="00BD7F70">
      <w:pPr>
        <w:shd w:val="clear" w:color="auto" w:fill="FFFFFF"/>
        <w:spacing w:after="0" w:line="240" w:lineRule="auto"/>
        <w:ind w:firstLine="360"/>
        <w:jc w:val="both"/>
        <w:rPr>
          <w:rFonts w:ascii="Times New Roman" w:eastAsia="Calibri" w:hAnsi="Times New Roman" w:cs="Times New Roman"/>
          <w:sz w:val="24"/>
          <w:szCs w:val="24"/>
        </w:rPr>
      </w:pPr>
      <w:r w:rsidRPr="0010651D">
        <w:rPr>
          <w:rFonts w:ascii="Times New Roman" w:eastAsia="Calibri" w:hAnsi="Times New Roman" w:cs="Times New Roman"/>
          <w:sz w:val="24"/>
          <w:szCs w:val="24"/>
        </w:rPr>
        <w:t>1) pirkimo skelbime;</w:t>
      </w:r>
    </w:p>
    <w:p w14:paraId="646560CC" w14:textId="77777777" w:rsidR="00BD7F70" w:rsidRPr="0010651D" w:rsidRDefault="00BD7F70" w:rsidP="00BD7F70">
      <w:pPr>
        <w:shd w:val="clear" w:color="auto" w:fill="FFFFFF"/>
        <w:spacing w:after="0" w:line="240" w:lineRule="auto"/>
        <w:ind w:firstLine="360"/>
        <w:jc w:val="both"/>
        <w:rPr>
          <w:rFonts w:ascii="Times New Roman" w:eastAsia="Calibri" w:hAnsi="Times New Roman" w:cs="Times New Roman"/>
          <w:sz w:val="24"/>
          <w:szCs w:val="24"/>
        </w:rPr>
      </w:pPr>
      <w:r w:rsidRPr="0010651D">
        <w:rPr>
          <w:rFonts w:ascii="Times New Roman" w:eastAsia="Calibri" w:hAnsi="Times New Roman" w:cs="Times New Roman"/>
          <w:sz w:val="24"/>
          <w:szCs w:val="24"/>
        </w:rPr>
        <w:t>2) kituose pirkimo dokumentuose (jų paaiškinimuose, papildymuose).</w:t>
      </w:r>
    </w:p>
    <w:p w14:paraId="203F4DE6" w14:textId="7D72C64D" w:rsidR="00BD7F70" w:rsidRPr="0010651D" w:rsidRDefault="00BD7F70" w:rsidP="00BD7F70">
      <w:pPr>
        <w:shd w:val="clear" w:color="auto" w:fill="FFFFFF"/>
        <w:spacing w:after="0" w:line="240" w:lineRule="auto"/>
        <w:ind w:firstLine="360"/>
        <w:jc w:val="both"/>
        <w:rPr>
          <w:rFonts w:ascii="Times New Roman" w:eastAsia="Calibri" w:hAnsi="Times New Roman" w:cs="Times New Roman"/>
          <w:sz w:val="24"/>
          <w:szCs w:val="24"/>
        </w:rPr>
      </w:pPr>
      <w:r w:rsidRPr="0010651D">
        <w:rPr>
          <w:rFonts w:ascii="Times New Roman" w:eastAsia="Calibri" w:hAnsi="Times New Roman" w:cs="Times New Roman"/>
          <w:sz w:val="24"/>
          <w:szCs w:val="24"/>
        </w:rPr>
        <w:t xml:space="preserve">Patvirtiname, kad susipažinome su </w:t>
      </w:r>
      <w:r w:rsidR="00BC2450" w:rsidRPr="0010651D">
        <w:rPr>
          <w:rFonts w:ascii="Times New Roman" w:eastAsia="Calibri" w:hAnsi="Times New Roman" w:cs="Times New Roman"/>
          <w:sz w:val="24"/>
          <w:szCs w:val="24"/>
        </w:rPr>
        <w:t xml:space="preserve">Technine specifikacija, </w:t>
      </w:r>
      <w:r w:rsidR="00D34458">
        <w:rPr>
          <w:rFonts w:ascii="Times New Roman" w:eastAsia="Calibri" w:hAnsi="Times New Roman" w:cs="Times New Roman"/>
          <w:sz w:val="24"/>
          <w:szCs w:val="24"/>
        </w:rPr>
        <w:t>RL</w:t>
      </w:r>
      <w:r w:rsidRPr="0010651D">
        <w:rPr>
          <w:rFonts w:ascii="Times New Roman" w:eastAsia="Calibri" w:hAnsi="Times New Roman" w:cs="Times New Roman"/>
          <w:sz w:val="24"/>
          <w:szCs w:val="24"/>
        </w:rPr>
        <w:t xml:space="preserve"> CPO ir Perkančiosios organizacijos reikalavimais. </w:t>
      </w:r>
    </w:p>
    <w:p w14:paraId="05D51DDA" w14:textId="77777777" w:rsidR="00BC2450" w:rsidRPr="0010651D" w:rsidRDefault="00BC2450" w:rsidP="00BD7F70">
      <w:pPr>
        <w:shd w:val="clear" w:color="auto" w:fill="FFFFFF"/>
        <w:spacing w:after="0" w:line="240" w:lineRule="auto"/>
        <w:ind w:firstLine="360"/>
        <w:jc w:val="both"/>
        <w:rPr>
          <w:rFonts w:ascii="Times New Roman" w:eastAsia="Calibri" w:hAnsi="Times New Roman" w:cs="Times New Roman"/>
          <w:sz w:val="24"/>
          <w:szCs w:val="24"/>
        </w:rPr>
      </w:pPr>
    </w:p>
    <w:p w14:paraId="672E8896" w14:textId="5A8C6995" w:rsidR="00BC2450" w:rsidRPr="0010651D" w:rsidRDefault="00BC2450" w:rsidP="00BC2450">
      <w:pPr>
        <w:spacing w:after="0" w:line="240" w:lineRule="auto"/>
        <w:rPr>
          <w:rFonts w:ascii="Times New Roman" w:eastAsia="Calibri" w:hAnsi="Times New Roman" w:cs="Times New Roman"/>
          <w:sz w:val="24"/>
          <w:szCs w:val="24"/>
        </w:rPr>
      </w:pPr>
      <w:r w:rsidRPr="0010651D">
        <w:rPr>
          <w:rFonts w:ascii="Times New Roman" w:eastAsia="Calibri" w:hAnsi="Times New Roman" w:cs="Times New Roman"/>
          <w:sz w:val="24"/>
          <w:szCs w:val="24"/>
        </w:rPr>
        <w:t xml:space="preserve">Siūlome </w:t>
      </w:r>
      <w:r w:rsidR="00911581" w:rsidRPr="0010651D">
        <w:rPr>
          <w:rFonts w:ascii="Times New Roman" w:eastAsia="Calibri" w:hAnsi="Times New Roman" w:cs="Times New Roman"/>
          <w:sz w:val="24"/>
          <w:szCs w:val="24"/>
        </w:rPr>
        <w:t xml:space="preserve">Techninėje specifikacijoje </w:t>
      </w:r>
      <w:r w:rsidRPr="0010651D">
        <w:rPr>
          <w:rFonts w:ascii="Times New Roman" w:eastAsia="Calibri" w:hAnsi="Times New Roman" w:cs="Times New Roman"/>
          <w:sz w:val="24"/>
          <w:szCs w:val="24"/>
        </w:rPr>
        <w:t>numatytus darbus atlikti:</w:t>
      </w:r>
    </w:p>
    <w:p w14:paraId="7F3AC46C" w14:textId="77777777" w:rsidR="00BC2450" w:rsidRPr="0010651D" w:rsidRDefault="00BC2450" w:rsidP="00BC2450">
      <w:pPr>
        <w:spacing w:after="0" w:line="240" w:lineRule="auto"/>
        <w:rPr>
          <w:rFonts w:ascii="Times New Roman" w:eastAsiaTheme="minorHAnsi" w:hAnsi="Times New Roman" w:cs="Times New Roman"/>
          <w:sz w:val="24"/>
          <w:szCs w:val="24"/>
        </w:rPr>
      </w:pPr>
    </w:p>
    <w:tbl>
      <w:tblPr>
        <w:tblW w:w="10980"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030"/>
        <w:gridCol w:w="4950"/>
      </w:tblGrid>
      <w:tr w:rsidR="00911581" w:rsidRPr="00C20895" w14:paraId="3BF76E65" w14:textId="77777777" w:rsidTr="00911581">
        <w:trPr>
          <w:trHeight w:val="489"/>
        </w:trPr>
        <w:tc>
          <w:tcPr>
            <w:tcW w:w="6030" w:type="dxa"/>
            <w:tcBorders>
              <w:top w:val="single" w:sz="4" w:space="0" w:color="00000A"/>
              <w:left w:val="single" w:sz="4" w:space="0" w:color="00000A"/>
              <w:bottom w:val="single" w:sz="4" w:space="0" w:color="00000A"/>
              <w:right w:val="single" w:sz="4" w:space="0" w:color="00000A"/>
            </w:tcBorders>
            <w:vAlign w:val="center"/>
            <w:hideMark/>
          </w:tcPr>
          <w:p w14:paraId="1725C96A" w14:textId="23AD9019" w:rsidR="00911581" w:rsidRPr="00C20895" w:rsidRDefault="00611570" w:rsidP="00BC2450">
            <w:pPr>
              <w:spacing w:after="0" w:line="240" w:lineRule="auto"/>
              <w:jc w:val="center"/>
              <w:rPr>
                <w:rFonts w:ascii="Times New Roman" w:hAnsi="Times New Roman" w:cs="Times New Roman"/>
                <w:sz w:val="24"/>
                <w:szCs w:val="24"/>
              </w:rPr>
            </w:pPr>
            <w:r w:rsidRPr="00C20895">
              <w:rPr>
                <w:rFonts w:ascii="Times New Roman" w:hAnsi="Times New Roman" w:cs="Times New Roman"/>
                <w:sz w:val="24"/>
                <w:szCs w:val="24"/>
                <w:shd w:val="clear" w:color="auto" w:fill="FFFFFF"/>
              </w:rPr>
              <w:t>VšĮ Ariogalos pirminės sveikatos priežiūros centro I aukšto patalpų remonto</w:t>
            </w:r>
            <w:r w:rsidRPr="00C20895">
              <w:rPr>
                <w:rFonts w:ascii="Times New Roman" w:hAnsi="Times New Roman" w:cs="Times New Roman"/>
                <w:iCs/>
                <w:sz w:val="24"/>
                <w:szCs w:val="24"/>
              </w:rPr>
              <w:t xml:space="preserve"> </w:t>
            </w:r>
            <w:r w:rsidR="00911581" w:rsidRPr="00C20895">
              <w:rPr>
                <w:rFonts w:ascii="Times New Roman" w:hAnsi="Times New Roman" w:cs="Times New Roman"/>
                <w:sz w:val="24"/>
                <w:szCs w:val="24"/>
              </w:rPr>
              <w:t>darbų pasiūlymo kaina be PVM</w:t>
            </w:r>
          </w:p>
        </w:tc>
        <w:tc>
          <w:tcPr>
            <w:tcW w:w="4950" w:type="dxa"/>
            <w:tcBorders>
              <w:top w:val="single" w:sz="4" w:space="0" w:color="00000A"/>
              <w:left w:val="single" w:sz="4" w:space="0" w:color="00000A"/>
              <w:bottom w:val="single" w:sz="4" w:space="0" w:color="00000A"/>
              <w:right w:val="single" w:sz="4" w:space="0" w:color="00000A"/>
            </w:tcBorders>
            <w:vAlign w:val="center"/>
            <w:hideMark/>
          </w:tcPr>
          <w:p w14:paraId="1FACA0E8" w14:textId="77777777" w:rsidR="00911581" w:rsidRPr="00C20895" w:rsidRDefault="00911581" w:rsidP="00BC2450">
            <w:pPr>
              <w:spacing w:after="0" w:line="240" w:lineRule="auto"/>
              <w:jc w:val="center"/>
              <w:rPr>
                <w:rFonts w:ascii="Times New Roman" w:hAnsi="Times New Roman" w:cs="Times New Roman"/>
                <w:sz w:val="24"/>
                <w:szCs w:val="24"/>
              </w:rPr>
            </w:pPr>
            <w:r w:rsidRPr="00C20895">
              <w:rPr>
                <w:rFonts w:ascii="Times New Roman" w:hAnsi="Times New Roman" w:cs="Times New Roman"/>
                <w:sz w:val="24"/>
                <w:szCs w:val="24"/>
              </w:rPr>
              <w:t>................................................... EUR</w:t>
            </w:r>
          </w:p>
          <w:p w14:paraId="3CA5B401" w14:textId="77777777" w:rsidR="00911581" w:rsidRPr="00C20895" w:rsidRDefault="00911581" w:rsidP="00BC2450">
            <w:pPr>
              <w:spacing w:after="0" w:line="240" w:lineRule="auto"/>
              <w:jc w:val="center"/>
              <w:rPr>
                <w:rFonts w:ascii="Times New Roman" w:hAnsi="Times New Roman" w:cs="Times New Roman"/>
                <w:sz w:val="24"/>
                <w:szCs w:val="24"/>
              </w:rPr>
            </w:pPr>
            <w:r w:rsidRPr="00C20895">
              <w:rPr>
                <w:rFonts w:ascii="Times New Roman" w:hAnsi="Times New Roman" w:cs="Times New Roman"/>
                <w:sz w:val="24"/>
                <w:szCs w:val="24"/>
              </w:rPr>
              <w:t xml:space="preserve"> (skaičiais ir žodžiais)</w:t>
            </w:r>
          </w:p>
        </w:tc>
      </w:tr>
      <w:tr w:rsidR="00911581" w:rsidRPr="00C20895" w14:paraId="54A5746C" w14:textId="77777777" w:rsidTr="00911581">
        <w:trPr>
          <w:trHeight w:val="567"/>
        </w:trPr>
        <w:tc>
          <w:tcPr>
            <w:tcW w:w="6030" w:type="dxa"/>
            <w:tcBorders>
              <w:top w:val="single" w:sz="4" w:space="0" w:color="00000A"/>
              <w:left w:val="single" w:sz="4" w:space="0" w:color="00000A"/>
              <w:bottom w:val="single" w:sz="4" w:space="0" w:color="00000A"/>
              <w:right w:val="single" w:sz="4" w:space="0" w:color="00000A"/>
            </w:tcBorders>
            <w:vAlign w:val="center"/>
            <w:hideMark/>
          </w:tcPr>
          <w:p w14:paraId="6C40DED4" w14:textId="6400B055" w:rsidR="00911581" w:rsidRPr="00C20895" w:rsidRDefault="00911581" w:rsidP="002F63E8">
            <w:pPr>
              <w:spacing w:after="0" w:line="240" w:lineRule="auto"/>
              <w:jc w:val="center"/>
              <w:rPr>
                <w:rFonts w:ascii="Times New Roman" w:hAnsi="Times New Roman" w:cs="Times New Roman"/>
                <w:sz w:val="24"/>
                <w:szCs w:val="24"/>
              </w:rPr>
            </w:pPr>
            <w:r w:rsidRPr="00C20895">
              <w:rPr>
                <w:rFonts w:ascii="Times New Roman" w:hAnsi="Times New Roman" w:cs="Times New Roman"/>
                <w:sz w:val="24"/>
                <w:szCs w:val="24"/>
              </w:rPr>
              <w:t xml:space="preserve"> (21) % PVM</w:t>
            </w:r>
          </w:p>
        </w:tc>
        <w:tc>
          <w:tcPr>
            <w:tcW w:w="4950" w:type="dxa"/>
            <w:tcBorders>
              <w:top w:val="single" w:sz="4" w:space="0" w:color="00000A"/>
              <w:left w:val="single" w:sz="4" w:space="0" w:color="00000A"/>
              <w:bottom w:val="single" w:sz="4" w:space="0" w:color="00000A"/>
              <w:right w:val="single" w:sz="4" w:space="0" w:color="00000A"/>
            </w:tcBorders>
            <w:vAlign w:val="center"/>
            <w:hideMark/>
          </w:tcPr>
          <w:p w14:paraId="0FB16C32" w14:textId="77777777" w:rsidR="00911581" w:rsidRPr="00C20895" w:rsidRDefault="00911581" w:rsidP="002F63E8">
            <w:pPr>
              <w:spacing w:after="0" w:line="240" w:lineRule="auto"/>
              <w:jc w:val="center"/>
              <w:rPr>
                <w:rFonts w:ascii="Times New Roman" w:hAnsi="Times New Roman" w:cs="Times New Roman"/>
                <w:sz w:val="24"/>
                <w:szCs w:val="24"/>
              </w:rPr>
            </w:pPr>
            <w:r w:rsidRPr="00C20895">
              <w:rPr>
                <w:rFonts w:ascii="Times New Roman" w:hAnsi="Times New Roman" w:cs="Times New Roman"/>
                <w:sz w:val="24"/>
                <w:szCs w:val="24"/>
              </w:rPr>
              <w:t>................................................... EUR</w:t>
            </w:r>
          </w:p>
          <w:p w14:paraId="24907356" w14:textId="77777777" w:rsidR="00911581" w:rsidRPr="00C20895" w:rsidRDefault="00911581" w:rsidP="002F63E8">
            <w:pPr>
              <w:spacing w:after="0" w:line="240" w:lineRule="auto"/>
              <w:jc w:val="center"/>
              <w:rPr>
                <w:rFonts w:ascii="Times New Roman" w:hAnsi="Times New Roman" w:cs="Times New Roman"/>
                <w:sz w:val="24"/>
                <w:szCs w:val="24"/>
              </w:rPr>
            </w:pPr>
            <w:r w:rsidRPr="00C20895">
              <w:rPr>
                <w:rFonts w:ascii="Times New Roman" w:hAnsi="Times New Roman" w:cs="Times New Roman"/>
                <w:sz w:val="24"/>
                <w:szCs w:val="24"/>
              </w:rPr>
              <w:t>(skaičiais ir žodžiais)</w:t>
            </w:r>
          </w:p>
        </w:tc>
      </w:tr>
      <w:tr w:rsidR="00911581" w:rsidRPr="00C20895" w14:paraId="388F67DA" w14:textId="77777777" w:rsidTr="00911581">
        <w:tc>
          <w:tcPr>
            <w:tcW w:w="6030" w:type="dxa"/>
            <w:tcBorders>
              <w:top w:val="single" w:sz="4" w:space="0" w:color="00000A"/>
              <w:left w:val="single" w:sz="4" w:space="0" w:color="00000A"/>
              <w:bottom w:val="single" w:sz="4" w:space="0" w:color="00000A"/>
              <w:right w:val="single" w:sz="4" w:space="0" w:color="00000A"/>
            </w:tcBorders>
            <w:vAlign w:val="center"/>
            <w:hideMark/>
          </w:tcPr>
          <w:p w14:paraId="749ABDA1" w14:textId="14DB7213" w:rsidR="00911581" w:rsidRPr="00C20895" w:rsidRDefault="000F266A" w:rsidP="002F63E8">
            <w:pPr>
              <w:spacing w:after="0" w:line="240" w:lineRule="auto"/>
              <w:jc w:val="center"/>
              <w:rPr>
                <w:rFonts w:ascii="Times New Roman" w:hAnsi="Times New Roman" w:cs="Times New Roman"/>
                <w:sz w:val="24"/>
                <w:szCs w:val="24"/>
              </w:rPr>
            </w:pPr>
            <w:r w:rsidRPr="00C20895">
              <w:rPr>
                <w:rFonts w:ascii="Times New Roman" w:hAnsi="Times New Roman" w:cs="Times New Roman"/>
                <w:sz w:val="24"/>
                <w:szCs w:val="24"/>
                <w:shd w:val="clear" w:color="auto" w:fill="FFFFFF"/>
              </w:rPr>
              <w:t>VšĮ Ariogalos pirminės sveikatos priežiūros centro I aukšto patalpų remonto</w:t>
            </w:r>
            <w:r w:rsidRPr="00C20895">
              <w:rPr>
                <w:rFonts w:ascii="Times New Roman" w:hAnsi="Times New Roman" w:cs="Times New Roman"/>
                <w:iCs/>
                <w:sz w:val="24"/>
                <w:szCs w:val="24"/>
              </w:rPr>
              <w:t xml:space="preserve"> </w:t>
            </w:r>
            <w:r w:rsidR="00911581" w:rsidRPr="00C20895">
              <w:rPr>
                <w:rFonts w:ascii="Times New Roman" w:hAnsi="Times New Roman" w:cs="Times New Roman"/>
                <w:b/>
                <w:bCs/>
                <w:sz w:val="24"/>
                <w:szCs w:val="24"/>
              </w:rPr>
              <w:t>darbų</w:t>
            </w:r>
            <w:r w:rsidR="00911581" w:rsidRPr="00C20895">
              <w:rPr>
                <w:rFonts w:ascii="Times New Roman" w:hAnsi="Times New Roman" w:cs="Times New Roman"/>
                <w:b/>
                <w:sz w:val="24"/>
                <w:szCs w:val="24"/>
              </w:rPr>
              <w:t xml:space="preserve"> pasiūlymo kaina su PVM </w:t>
            </w:r>
          </w:p>
        </w:tc>
        <w:tc>
          <w:tcPr>
            <w:tcW w:w="4950" w:type="dxa"/>
            <w:tcBorders>
              <w:top w:val="single" w:sz="4" w:space="0" w:color="00000A"/>
              <w:left w:val="single" w:sz="4" w:space="0" w:color="00000A"/>
              <w:bottom w:val="single" w:sz="4" w:space="0" w:color="00000A"/>
              <w:right w:val="single" w:sz="4" w:space="0" w:color="00000A"/>
            </w:tcBorders>
            <w:vAlign w:val="center"/>
            <w:hideMark/>
          </w:tcPr>
          <w:p w14:paraId="6F69C2CB" w14:textId="77777777" w:rsidR="00911581" w:rsidRPr="00C20895" w:rsidRDefault="00911581" w:rsidP="002F63E8">
            <w:pPr>
              <w:spacing w:after="0" w:line="240" w:lineRule="auto"/>
              <w:jc w:val="center"/>
              <w:rPr>
                <w:rFonts w:ascii="Times New Roman" w:hAnsi="Times New Roman" w:cs="Times New Roman"/>
                <w:sz w:val="24"/>
                <w:szCs w:val="24"/>
              </w:rPr>
            </w:pPr>
            <w:r w:rsidRPr="00C20895">
              <w:rPr>
                <w:rFonts w:ascii="Times New Roman" w:hAnsi="Times New Roman" w:cs="Times New Roman"/>
                <w:b/>
                <w:sz w:val="24"/>
                <w:szCs w:val="24"/>
              </w:rPr>
              <w:t xml:space="preserve">................................................... EUR </w:t>
            </w:r>
          </w:p>
          <w:p w14:paraId="4762E8F2" w14:textId="77777777" w:rsidR="00911581" w:rsidRPr="00C20895" w:rsidRDefault="00911581" w:rsidP="002F63E8">
            <w:pPr>
              <w:spacing w:after="0" w:line="240" w:lineRule="auto"/>
              <w:jc w:val="center"/>
              <w:rPr>
                <w:rFonts w:ascii="Times New Roman" w:hAnsi="Times New Roman" w:cs="Times New Roman"/>
                <w:sz w:val="24"/>
                <w:szCs w:val="24"/>
              </w:rPr>
            </w:pPr>
            <w:r w:rsidRPr="00C20895">
              <w:rPr>
                <w:rFonts w:ascii="Times New Roman" w:hAnsi="Times New Roman" w:cs="Times New Roman"/>
                <w:b/>
                <w:sz w:val="24"/>
                <w:szCs w:val="24"/>
              </w:rPr>
              <w:t xml:space="preserve"> (skaičiais ir žodžiais)</w:t>
            </w:r>
          </w:p>
        </w:tc>
      </w:tr>
    </w:tbl>
    <w:p w14:paraId="256746FD" w14:textId="006360DB" w:rsidR="00766A65" w:rsidRPr="0010651D" w:rsidRDefault="00766A65" w:rsidP="00BC2450">
      <w:pPr>
        <w:spacing w:after="0" w:line="240" w:lineRule="auto"/>
        <w:ind w:firstLine="567"/>
        <w:jc w:val="both"/>
        <w:rPr>
          <w:rFonts w:ascii="Times New Roman" w:eastAsia="Times New Roman" w:hAnsi="Times New Roman" w:cs="Times New Roman"/>
          <w:bCs/>
          <w:sz w:val="22"/>
          <w:szCs w:val="22"/>
          <w:lang w:eastAsia="zh-CN"/>
        </w:rPr>
      </w:pPr>
    </w:p>
    <w:p w14:paraId="106564BD" w14:textId="77777777" w:rsidR="00873F9C" w:rsidRPr="00953CDA" w:rsidRDefault="00873F9C" w:rsidP="00873F9C">
      <w:pPr>
        <w:widowControl w:val="0"/>
        <w:spacing w:after="0" w:line="240" w:lineRule="auto"/>
        <w:jc w:val="center"/>
        <w:rPr>
          <w:rFonts w:ascii="Times New Roman" w:hAnsi="Times New Roman" w:cs="Times New Roman"/>
          <w:sz w:val="23"/>
          <w:szCs w:val="23"/>
          <w:u w:val="single"/>
        </w:rPr>
      </w:pPr>
      <w:r w:rsidRPr="00E10191">
        <w:rPr>
          <w:rFonts w:ascii="Times New Roman" w:hAnsi="Times New Roman" w:cs="Times New Roman"/>
          <w:b/>
          <w:bCs/>
          <w:lang w:eastAsia="en-US"/>
        </w:rPr>
        <w:t>VEIKLŲ SĄRAŠAS</w:t>
      </w:r>
    </w:p>
    <w:tbl>
      <w:tblPr>
        <w:tblpPr w:leftFromText="180" w:rightFromText="180" w:vertAnchor="text" w:horzAnchor="margin" w:tblpX="-39" w:tblpY="226"/>
        <w:tblW w:w="49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19"/>
        <w:gridCol w:w="3591"/>
        <w:gridCol w:w="1511"/>
        <w:gridCol w:w="1550"/>
        <w:gridCol w:w="1461"/>
        <w:gridCol w:w="2077"/>
      </w:tblGrid>
      <w:tr w:rsidR="00873F9C" w:rsidRPr="00FF0378" w14:paraId="5456C5F9" w14:textId="77777777" w:rsidTr="00877329">
        <w:trPr>
          <w:trHeight w:val="804"/>
        </w:trPr>
        <w:tc>
          <w:tcPr>
            <w:tcW w:w="286" w:type="pct"/>
            <w:vMerge w:val="restart"/>
          </w:tcPr>
          <w:p w14:paraId="1CD65A4A" w14:textId="77777777" w:rsidR="00873F9C" w:rsidRPr="00FF0378" w:rsidRDefault="00873F9C" w:rsidP="00877329">
            <w:pPr>
              <w:spacing w:after="0" w:line="240" w:lineRule="auto"/>
              <w:rPr>
                <w:rFonts w:ascii="Times New Roman" w:hAnsi="Times New Roman"/>
              </w:rPr>
            </w:pPr>
            <w:r w:rsidRPr="00FF0378">
              <w:rPr>
                <w:rFonts w:ascii="Times New Roman" w:hAnsi="Times New Roman"/>
              </w:rPr>
              <w:t xml:space="preserve">Eil. </w:t>
            </w:r>
          </w:p>
          <w:p w14:paraId="66528220" w14:textId="77777777" w:rsidR="00873F9C" w:rsidRPr="00FF0378" w:rsidRDefault="00873F9C" w:rsidP="00877329">
            <w:pPr>
              <w:spacing w:after="0" w:line="240" w:lineRule="auto"/>
              <w:rPr>
                <w:rFonts w:ascii="Times New Roman" w:hAnsi="Times New Roman"/>
              </w:rPr>
            </w:pPr>
            <w:r w:rsidRPr="00FF0378">
              <w:rPr>
                <w:rFonts w:ascii="Times New Roman" w:hAnsi="Times New Roman"/>
              </w:rPr>
              <w:t>Nr.</w:t>
            </w:r>
          </w:p>
        </w:tc>
        <w:tc>
          <w:tcPr>
            <w:tcW w:w="1661" w:type="pct"/>
            <w:vMerge w:val="restart"/>
          </w:tcPr>
          <w:p w14:paraId="0656FD24" w14:textId="77777777" w:rsidR="00873F9C" w:rsidRPr="00FF0378" w:rsidRDefault="00873F9C" w:rsidP="00877329">
            <w:pPr>
              <w:spacing w:after="0" w:line="240" w:lineRule="auto"/>
              <w:jc w:val="both"/>
              <w:rPr>
                <w:rFonts w:ascii="Times New Roman" w:hAnsi="Times New Roman"/>
                <w:b/>
              </w:rPr>
            </w:pPr>
            <w:r w:rsidRPr="00FF0378">
              <w:rPr>
                <w:rFonts w:ascii="Times New Roman" w:hAnsi="Times New Roman"/>
                <w:b/>
              </w:rPr>
              <w:t>Darbų grupių (etapų) pavadinimai</w:t>
            </w:r>
          </w:p>
          <w:p w14:paraId="5239F6B0" w14:textId="77777777" w:rsidR="00873F9C" w:rsidRPr="00FF0378" w:rsidRDefault="00873F9C" w:rsidP="00877329">
            <w:pPr>
              <w:spacing w:after="0" w:line="240" w:lineRule="auto"/>
              <w:rPr>
                <w:rFonts w:ascii="Times New Roman" w:hAnsi="Times New Roman"/>
              </w:rPr>
            </w:pPr>
          </w:p>
        </w:tc>
        <w:tc>
          <w:tcPr>
            <w:tcW w:w="2092" w:type="pct"/>
            <w:gridSpan w:val="3"/>
          </w:tcPr>
          <w:p w14:paraId="14B9A903" w14:textId="77777777" w:rsidR="00873F9C" w:rsidRPr="00FF0378" w:rsidRDefault="00873F9C" w:rsidP="00877329">
            <w:pPr>
              <w:spacing w:after="0" w:line="240" w:lineRule="auto"/>
              <w:jc w:val="center"/>
              <w:rPr>
                <w:rFonts w:ascii="Times New Roman" w:hAnsi="Times New Roman"/>
                <w:b/>
                <w:i/>
                <w:sz w:val="20"/>
                <w:szCs w:val="20"/>
              </w:rPr>
            </w:pPr>
            <w:r w:rsidRPr="00FF0378">
              <w:rPr>
                <w:rFonts w:ascii="Times New Roman" w:hAnsi="Times New Roman"/>
                <w:b/>
                <w:i/>
              </w:rPr>
              <w:t xml:space="preserve">Darbų grupės (etapo) kainos mėnesinis išskaidymas </w:t>
            </w:r>
            <w:r w:rsidRPr="00A746F6">
              <w:rPr>
                <w:rFonts w:ascii="Times New Roman" w:hAnsi="Times New Roman"/>
                <w:b/>
                <w:i/>
                <w:color w:val="FF0000"/>
              </w:rPr>
              <w:t>procentais</w:t>
            </w:r>
            <w:r w:rsidRPr="00FF0378">
              <w:rPr>
                <w:rFonts w:ascii="Times New Roman" w:hAnsi="Times New Roman"/>
                <w:b/>
                <w:i/>
              </w:rPr>
              <w:t xml:space="preserve"> pagal Rangovo planuojamą Darbų grupės (etapo) įvykdymą</w:t>
            </w:r>
          </w:p>
        </w:tc>
        <w:tc>
          <w:tcPr>
            <w:tcW w:w="961" w:type="pct"/>
            <w:vAlign w:val="center"/>
          </w:tcPr>
          <w:p w14:paraId="3195A139" w14:textId="77777777" w:rsidR="00873F9C" w:rsidRPr="00FF0378" w:rsidRDefault="00873F9C" w:rsidP="00877329">
            <w:pPr>
              <w:spacing w:after="0" w:line="240" w:lineRule="auto"/>
              <w:jc w:val="center"/>
              <w:rPr>
                <w:rFonts w:ascii="Times New Roman" w:hAnsi="Times New Roman"/>
                <w:b/>
                <w:i/>
              </w:rPr>
            </w:pPr>
            <w:r w:rsidRPr="00FF0378">
              <w:rPr>
                <w:rFonts w:ascii="Times New Roman" w:hAnsi="Times New Roman"/>
                <w:b/>
                <w:i/>
              </w:rPr>
              <w:t>Kaina (Eur) be PVM</w:t>
            </w:r>
          </w:p>
        </w:tc>
      </w:tr>
      <w:tr w:rsidR="00873F9C" w:rsidRPr="00FF0378" w14:paraId="028A6539" w14:textId="77777777" w:rsidTr="00877329">
        <w:trPr>
          <w:cantSplit/>
          <w:trHeight w:val="306"/>
        </w:trPr>
        <w:tc>
          <w:tcPr>
            <w:tcW w:w="286" w:type="pct"/>
            <w:vMerge/>
          </w:tcPr>
          <w:p w14:paraId="1FF5B920" w14:textId="77777777" w:rsidR="00873F9C" w:rsidRPr="00FF0378" w:rsidRDefault="00873F9C" w:rsidP="00877329">
            <w:pPr>
              <w:spacing w:after="0" w:line="240" w:lineRule="auto"/>
              <w:rPr>
                <w:rFonts w:ascii="Times New Roman" w:hAnsi="Times New Roman"/>
              </w:rPr>
            </w:pPr>
          </w:p>
        </w:tc>
        <w:tc>
          <w:tcPr>
            <w:tcW w:w="1661" w:type="pct"/>
            <w:vMerge/>
          </w:tcPr>
          <w:p w14:paraId="30CBC808" w14:textId="77777777" w:rsidR="00873F9C" w:rsidRPr="00FF0378" w:rsidRDefault="00873F9C" w:rsidP="00877329">
            <w:pPr>
              <w:spacing w:after="0" w:line="240" w:lineRule="auto"/>
              <w:rPr>
                <w:rFonts w:ascii="Times New Roman" w:hAnsi="Times New Roman"/>
              </w:rPr>
            </w:pPr>
          </w:p>
        </w:tc>
        <w:tc>
          <w:tcPr>
            <w:tcW w:w="699" w:type="pct"/>
            <w:vAlign w:val="center"/>
          </w:tcPr>
          <w:p w14:paraId="14C5B8B8" w14:textId="77777777" w:rsidR="00873F9C" w:rsidRDefault="00873F9C" w:rsidP="00877329">
            <w:pPr>
              <w:spacing w:after="0" w:line="240" w:lineRule="auto"/>
              <w:jc w:val="center"/>
              <w:rPr>
                <w:rFonts w:ascii="Times New Roman" w:hAnsi="Times New Roman"/>
              </w:rPr>
            </w:pPr>
          </w:p>
          <w:p w14:paraId="004C2E35" w14:textId="77777777" w:rsidR="00873F9C" w:rsidRPr="00FF0378" w:rsidRDefault="00873F9C" w:rsidP="00877329">
            <w:pPr>
              <w:spacing w:after="0" w:line="240" w:lineRule="auto"/>
              <w:jc w:val="center"/>
              <w:rPr>
                <w:rFonts w:ascii="Times New Roman" w:hAnsi="Times New Roman"/>
              </w:rPr>
            </w:pPr>
            <w:r w:rsidRPr="00FF0378">
              <w:rPr>
                <w:rFonts w:ascii="Times New Roman" w:hAnsi="Times New Roman"/>
              </w:rPr>
              <w:t>I mėnuo</w:t>
            </w:r>
          </w:p>
        </w:tc>
        <w:tc>
          <w:tcPr>
            <w:tcW w:w="717" w:type="pct"/>
            <w:vAlign w:val="center"/>
          </w:tcPr>
          <w:p w14:paraId="0595660C" w14:textId="77777777" w:rsidR="00873F9C" w:rsidRDefault="00873F9C" w:rsidP="00877329">
            <w:pPr>
              <w:spacing w:after="0" w:line="240" w:lineRule="auto"/>
              <w:jc w:val="center"/>
              <w:rPr>
                <w:rFonts w:ascii="Times New Roman" w:hAnsi="Times New Roman"/>
              </w:rPr>
            </w:pPr>
          </w:p>
          <w:p w14:paraId="4F789614" w14:textId="77777777" w:rsidR="00873F9C" w:rsidRPr="00FF0378" w:rsidRDefault="00873F9C" w:rsidP="00877329">
            <w:pPr>
              <w:spacing w:after="0" w:line="240" w:lineRule="auto"/>
              <w:jc w:val="center"/>
              <w:rPr>
                <w:rFonts w:ascii="Times New Roman" w:hAnsi="Times New Roman"/>
              </w:rPr>
            </w:pPr>
            <w:r w:rsidRPr="00FF0378">
              <w:rPr>
                <w:rFonts w:ascii="Times New Roman" w:hAnsi="Times New Roman"/>
              </w:rPr>
              <w:t>II mėnuo</w:t>
            </w:r>
          </w:p>
        </w:tc>
        <w:tc>
          <w:tcPr>
            <w:tcW w:w="676" w:type="pct"/>
          </w:tcPr>
          <w:p w14:paraId="60225C8F" w14:textId="77777777" w:rsidR="00873F9C" w:rsidRDefault="00873F9C" w:rsidP="00877329">
            <w:pPr>
              <w:spacing w:after="0" w:line="240" w:lineRule="auto"/>
              <w:jc w:val="center"/>
              <w:rPr>
                <w:rFonts w:ascii="Times New Roman" w:hAnsi="Times New Roman"/>
              </w:rPr>
            </w:pPr>
          </w:p>
          <w:p w14:paraId="2145C519" w14:textId="77777777" w:rsidR="00873F9C" w:rsidRPr="00FF0378" w:rsidRDefault="00873F9C" w:rsidP="00877329">
            <w:pPr>
              <w:spacing w:after="0" w:line="240" w:lineRule="auto"/>
              <w:jc w:val="center"/>
              <w:rPr>
                <w:rFonts w:ascii="Times New Roman" w:hAnsi="Times New Roman"/>
                <w:sz w:val="20"/>
                <w:szCs w:val="20"/>
              </w:rPr>
            </w:pPr>
            <w:r w:rsidRPr="00FF0378">
              <w:rPr>
                <w:rFonts w:ascii="Times New Roman" w:hAnsi="Times New Roman"/>
              </w:rPr>
              <w:t>III mėnuo</w:t>
            </w:r>
          </w:p>
        </w:tc>
        <w:tc>
          <w:tcPr>
            <w:tcW w:w="961" w:type="pct"/>
          </w:tcPr>
          <w:p w14:paraId="0CA7202F" w14:textId="77777777" w:rsidR="00873F9C" w:rsidRPr="00FF0378" w:rsidRDefault="00873F9C" w:rsidP="00877329">
            <w:pPr>
              <w:spacing w:after="0" w:line="240" w:lineRule="auto"/>
              <w:ind w:right="102"/>
              <w:rPr>
                <w:rFonts w:ascii="Times New Roman" w:hAnsi="Times New Roman"/>
              </w:rPr>
            </w:pPr>
          </w:p>
        </w:tc>
      </w:tr>
      <w:tr w:rsidR="00873F9C" w:rsidRPr="00FF0378" w14:paraId="294CE1E0" w14:textId="77777777" w:rsidTr="00877329">
        <w:trPr>
          <w:trHeight w:val="508"/>
        </w:trPr>
        <w:tc>
          <w:tcPr>
            <w:tcW w:w="286" w:type="pct"/>
          </w:tcPr>
          <w:p w14:paraId="1259ED63" w14:textId="77777777" w:rsidR="00873F9C" w:rsidRPr="00FF0378" w:rsidRDefault="00873F9C" w:rsidP="00877329">
            <w:pPr>
              <w:spacing w:after="0" w:line="240" w:lineRule="auto"/>
              <w:jc w:val="center"/>
              <w:rPr>
                <w:rFonts w:ascii="Times New Roman" w:hAnsi="Times New Roman"/>
              </w:rPr>
            </w:pPr>
            <w:r w:rsidRPr="00FF0378">
              <w:rPr>
                <w:rFonts w:ascii="Times New Roman" w:hAnsi="Times New Roman"/>
              </w:rPr>
              <w:t>1</w:t>
            </w:r>
            <w:r>
              <w:rPr>
                <w:rFonts w:ascii="Times New Roman" w:hAnsi="Times New Roman"/>
              </w:rPr>
              <w:t>.</w:t>
            </w:r>
          </w:p>
        </w:tc>
        <w:tc>
          <w:tcPr>
            <w:tcW w:w="1661" w:type="pct"/>
          </w:tcPr>
          <w:p w14:paraId="1EF4B2DB" w14:textId="534126A2" w:rsidR="00873F9C" w:rsidRPr="00FF0378" w:rsidRDefault="00873F9C" w:rsidP="00877329">
            <w:pPr>
              <w:spacing w:after="0" w:line="240" w:lineRule="auto"/>
              <w:jc w:val="both"/>
              <w:rPr>
                <w:rFonts w:ascii="Times New Roman" w:hAnsi="Times New Roman"/>
              </w:rPr>
            </w:pPr>
            <w:r>
              <w:rPr>
                <w:rFonts w:ascii="Times New Roman" w:hAnsi="Times New Roman"/>
              </w:rPr>
              <w:t xml:space="preserve">Techninėje </w:t>
            </w:r>
            <w:r w:rsidR="007514B2">
              <w:rPr>
                <w:rFonts w:ascii="Times New Roman" w:hAnsi="Times New Roman"/>
              </w:rPr>
              <w:t>specifikacijoje</w:t>
            </w:r>
            <w:r>
              <w:rPr>
                <w:rFonts w:ascii="Times New Roman" w:hAnsi="Times New Roman"/>
              </w:rPr>
              <w:t xml:space="preserve"> numatyti remonto darbai</w:t>
            </w:r>
          </w:p>
        </w:tc>
        <w:tc>
          <w:tcPr>
            <w:tcW w:w="699" w:type="pct"/>
          </w:tcPr>
          <w:p w14:paraId="2C7E3568" w14:textId="77777777" w:rsidR="00873F9C" w:rsidRPr="00FF0378" w:rsidRDefault="00873F9C" w:rsidP="00877329">
            <w:pPr>
              <w:spacing w:after="0" w:line="240" w:lineRule="auto"/>
              <w:rPr>
                <w:rFonts w:ascii="Times New Roman" w:hAnsi="Times New Roman"/>
              </w:rPr>
            </w:pPr>
          </w:p>
        </w:tc>
        <w:tc>
          <w:tcPr>
            <w:tcW w:w="717" w:type="pct"/>
          </w:tcPr>
          <w:p w14:paraId="00D392F4" w14:textId="77777777" w:rsidR="00873F9C" w:rsidRPr="00FF0378" w:rsidRDefault="00873F9C" w:rsidP="00877329">
            <w:pPr>
              <w:spacing w:after="0" w:line="240" w:lineRule="auto"/>
              <w:rPr>
                <w:rFonts w:ascii="Times New Roman" w:hAnsi="Times New Roman"/>
              </w:rPr>
            </w:pPr>
          </w:p>
        </w:tc>
        <w:tc>
          <w:tcPr>
            <w:tcW w:w="676" w:type="pct"/>
          </w:tcPr>
          <w:p w14:paraId="4FB948A5" w14:textId="77777777" w:rsidR="00873F9C" w:rsidRPr="00FF0378" w:rsidRDefault="00873F9C" w:rsidP="00877329">
            <w:pPr>
              <w:spacing w:after="0" w:line="240" w:lineRule="auto"/>
              <w:rPr>
                <w:rFonts w:ascii="Times New Roman" w:hAnsi="Times New Roman"/>
                <w:sz w:val="20"/>
                <w:szCs w:val="20"/>
              </w:rPr>
            </w:pPr>
          </w:p>
        </w:tc>
        <w:tc>
          <w:tcPr>
            <w:tcW w:w="961" w:type="pct"/>
          </w:tcPr>
          <w:p w14:paraId="1224D004" w14:textId="77777777" w:rsidR="00873F9C" w:rsidRPr="00FF0378" w:rsidRDefault="00873F9C" w:rsidP="00877329">
            <w:pPr>
              <w:spacing w:after="0" w:line="240" w:lineRule="auto"/>
              <w:rPr>
                <w:rFonts w:ascii="Times New Roman" w:hAnsi="Times New Roman"/>
              </w:rPr>
            </w:pPr>
          </w:p>
        </w:tc>
      </w:tr>
      <w:tr w:rsidR="00873F9C" w:rsidRPr="00FF0378" w14:paraId="0E8D162F" w14:textId="77777777" w:rsidTr="00877329">
        <w:trPr>
          <w:trHeight w:val="254"/>
        </w:trPr>
        <w:tc>
          <w:tcPr>
            <w:tcW w:w="4039" w:type="pct"/>
            <w:gridSpan w:val="5"/>
          </w:tcPr>
          <w:p w14:paraId="79F28B4B" w14:textId="77777777" w:rsidR="00873F9C" w:rsidRPr="00FF0378" w:rsidRDefault="00873F9C" w:rsidP="00877329">
            <w:pPr>
              <w:spacing w:after="0" w:line="240" w:lineRule="auto"/>
              <w:jc w:val="right"/>
              <w:rPr>
                <w:rFonts w:ascii="Times New Roman" w:hAnsi="Times New Roman"/>
                <w:sz w:val="20"/>
                <w:szCs w:val="20"/>
              </w:rPr>
            </w:pPr>
            <w:r w:rsidRPr="00FF0378">
              <w:rPr>
                <w:rFonts w:ascii="Times New Roman" w:hAnsi="Times New Roman"/>
                <w:b/>
              </w:rPr>
              <w:t xml:space="preserve">Suma </w:t>
            </w:r>
            <w:r w:rsidRPr="00FF0378">
              <w:rPr>
                <w:rFonts w:ascii="Times New Roman" w:hAnsi="Times New Roman"/>
                <w:b/>
                <w:bCs/>
              </w:rPr>
              <w:t>be PVM (Eur):</w:t>
            </w:r>
          </w:p>
        </w:tc>
        <w:tc>
          <w:tcPr>
            <w:tcW w:w="961" w:type="pct"/>
          </w:tcPr>
          <w:p w14:paraId="68D6ABE3" w14:textId="77777777" w:rsidR="00873F9C" w:rsidRPr="00FF0378" w:rsidRDefault="00873F9C" w:rsidP="00877329">
            <w:pPr>
              <w:spacing w:after="0" w:line="240" w:lineRule="auto"/>
              <w:rPr>
                <w:rFonts w:ascii="Times New Roman" w:hAnsi="Times New Roman"/>
              </w:rPr>
            </w:pPr>
          </w:p>
        </w:tc>
      </w:tr>
      <w:tr w:rsidR="00873F9C" w:rsidRPr="00FF0378" w14:paraId="7B152170" w14:textId="77777777" w:rsidTr="00877329">
        <w:trPr>
          <w:trHeight w:val="254"/>
        </w:trPr>
        <w:tc>
          <w:tcPr>
            <w:tcW w:w="4039" w:type="pct"/>
            <w:gridSpan w:val="5"/>
          </w:tcPr>
          <w:p w14:paraId="5598C012" w14:textId="77777777" w:rsidR="00873F9C" w:rsidRPr="00FF0378" w:rsidRDefault="00873F9C" w:rsidP="00877329">
            <w:pPr>
              <w:spacing w:after="0" w:line="240" w:lineRule="auto"/>
              <w:jc w:val="right"/>
              <w:rPr>
                <w:rFonts w:ascii="Times New Roman" w:hAnsi="Times New Roman"/>
                <w:sz w:val="20"/>
                <w:szCs w:val="20"/>
              </w:rPr>
            </w:pPr>
            <w:r w:rsidRPr="00FF0378">
              <w:rPr>
                <w:rFonts w:ascii="Times New Roman" w:hAnsi="Times New Roman"/>
                <w:b/>
              </w:rPr>
              <w:t xml:space="preserve">PVM </w:t>
            </w:r>
            <w:r w:rsidRPr="00FF0378">
              <w:rPr>
                <w:rFonts w:ascii="Times New Roman" w:hAnsi="Times New Roman"/>
                <w:b/>
                <w:i/>
              </w:rPr>
              <w:t>[tarifas]</w:t>
            </w:r>
            <w:r w:rsidRPr="00FF0378">
              <w:rPr>
                <w:rFonts w:ascii="Times New Roman" w:hAnsi="Times New Roman"/>
                <w:b/>
              </w:rPr>
              <w:t>:</w:t>
            </w:r>
          </w:p>
        </w:tc>
        <w:tc>
          <w:tcPr>
            <w:tcW w:w="961" w:type="pct"/>
          </w:tcPr>
          <w:p w14:paraId="600D58D1" w14:textId="77777777" w:rsidR="00873F9C" w:rsidRPr="00FF0378" w:rsidRDefault="00873F9C" w:rsidP="00877329">
            <w:pPr>
              <w:spacing w:after="0" w:line="240" w:lineRule="auto"/>
              <w:rPr>
                <w:rFonts w:ascii="Times New Roman" w:hAnsi="Times New Roman"/>
              </w:rPr>
            </w:pPr>
          </w:p>
        </w:tc>
      </w:tr>
      <w:tr w:rsidR="00873F9C" w:rsidRPr="00FF0378" w14:paraId="05D93818" w14:textId="77777777" w:rsidTr="00877329">
        <w:trPr>
          <w:trHeight w:val="254"/>
        </w:trPr>
        <w:tc>
          <w:tcPr>
            <w:tcW w:w="4039" w:type="pct"/>
            <w:gridSpan w:val="5"/>
          </w:tcPr>
          <w:p w14:paraId="74B0CBE2" w14:textId="77777777" w:rsidR="00873F9C" w:rsidRPr="00FF0378" w:rsidRDefault="00873F9C" w:rsidP="00877329">
            <w:pPr>
              <w:spacing w:after="0" w:line="240" w:lineRule="auto"/>
              <w:jc w:val="right"/>
              <w:rPr>
                <w:rFonts w:ascii="Times New Roman" w:hAnsi="Times New Roman"/>
                <w:sz w:val="20"/>
                <w:szCs w:val="20"/>
              </w:rPr>
            </w:pPr>
            <w:r w:rsidRPr="00FF0378">
              <w:rPr>
                <w:rFonts w:ascii="Times New Roman" w:hAnsi="Times New Roman"/>
                <w:b/>
              </w:rPr>
              <w:t>Bendra suma su PVM (Eur)</w:t>
            </w:r>
            <w:r w:rsidRPr="00FF0378">
              <w:rPr>
                <w:rFonts w:ascii="Times New Roman" w:hAnsi="Times New Roman"/>
                <w:b/>
                <w:bCs/>
              </w:rPr>
              <w:t>:</w:t>
            </w:r>
          </w:p>
        </w:tc>
        <w:tc>
          <w:tcPr>
            <w:tcW w:w="961" w:type="pct"/>
          </w:tcPr>
          <w:p w14:paraId="3D8A833B" w14:textId="77777777" w:rsidR="00873F9C" w:rsidRPr="00FF0378" w:rsidRDefault="00873F9C" w:rsidP="00877329">
            <w:pPr>
              <w:spacing w:after="0" w:line="240" w:lineRule="auto"/>
              <w:rPr>
                <w:rFonts w:ascii="Times New Roman" w:hAnsi="Times New Roman"/>
              </w:rPr>
            </w:pPr>
          </w:p>
        </w:tc>
      </w:tr>
    </w:tbl>
    <w:p w14:paraId="79499308" w14:textId="77777777" w:rsidR="00873F9C" w:rsidRDefault="00873F9C" w:rsidP="00873F9C">
      <w:pPr>
        <w:pStyle w:val="Standard"/>
        <w:ind w:firstLine="709"/>
        <w:rPr>
          <w:rFonts w:cs="Calibri"/>
        </w:rPr>
      </w:pPr>
    </w:p>
    <w:p w14:paraId="11248C5C" w14:textId="77777777" w:rsidR="00873F9C" w:rsidRDefault="00873F9C" w:rsidP="00873F9C">
      <w:pPr>
        <w:pStyle w:val="Sraopastraipa"/>
        <w:tabs>
          <w:tab w:val="left" w:pos="630"/>
        </w:tabs>
        <w:spacing w:after="0" w:line="240" w:lineRule="auto"/>
        <w:ind w:left="360"/>
        <w:jc w:val="both"/>
        <w:rPr>
          <w:rFonts w:ascii="Times New Roman" w:hAnsi="Times New Roman"/>
          <w:sz w:val="24"/>
          <w:szCs w:val="24"/>
        </w:rPr>
      </w:pPr>
    </w:p>
    <w:p w14:paraId="6D0F71DA" w14:textId="2C733735" w:rsidR="00BD7F70" w:rsidRPr="0010651D" w:rsidRDefault="00BD7F70" w:rsidP="00BC2450">
      <w:pPr>
        <w:pStyle w:val="Sraopastraipa"/>
        <w:numPr>
          <w:ilvl w:val="0"/>
          <w:numId w:val="32"/>
        </w:numPr>
        <w:tabs>
          <w:tab w:val="left" w:pos="630"/>
        </w:tabs>
        <w:spacing w:after="0" w:line="240" w:lineRule="auto"/>
        <w:ind w:left="0" w:firstLine="360"/>
        <w:jc w:val="both"/>
        <w:rPr>
          <w:rFonts w:ascii="Times New Roman" w:hAnsi="Times New Roman"/>
          <w:sz w:val="24"/>
          <w:szCs w:val="24"/>
        </w:rPr>
      </w:pPr>
      <w:r w:rsidRPr="0010651D">
        <w:rPr>
          <w:rFonts w:ascii="Times New Roman" w:hAnsi="Times New Roman"/>
          <w:sz w:val="24"/>
          <w:szCs w:val="24"/>
        </w:rPr>
        <w:t xml:space="preserve">Siūlant </w:t>
      </w:r>
      <w:r w:rsidR="00BC2450" w:rsidRPr="0010651D">
        <w:rPr>
          <w:rFonts w:ascii="Times New Roman" w:hAnsi="Times New Roman"/>
          <w:sz w:val="24"/>
          <w:szCs w:val="24"/>
        </w:rPr>
        <w:t>kainą</w:t>
      </w:r>
      <w:r w:rsidRPr="0010651D">
        <w:rPr>
          <w:rFonts w:ascii="Times New Roman" w:hAnsi="Times New Roman"/>
          <w:sz w:val="24"/>
          <w:szCs w:val="24"/>
        </w:rPr>
        <w:t xml:space="preserve"> turi būti atsižvelgta į mokamus mokesčius ir visas tiekėjo patiriamas su pirkimo sutarties vykdymu susijusias išlaidas.</w:t>
      </w:r>
    </w:p>
    <w:p w14:paraId="048F9B8E" w14:textId="2A95AF9D" w:rsidR="00BD7F70" w:rsidRPr="0010651D" w:rsidRDefault="00BC2450" w:rsidP="00BD7F70">
      <w:pPr>
        <w:pStyle w:val="Sraopastraipa"/>
        <w:numPr>
          <w:ilvl w:val="0"/>
          <w:numId w:val="32"/>
        </w:numPr>
        <w:tabs>
          <w:tab w:val="left" w:pos="63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Pasiūlymo kaina</w:t>
      </w:r>
      <w:r w:rsidR="00BD7F70" w:rsidRPr="0010651D">
        <w:rPr>
          <w:rFonts w:ascii="Times New Roman" w:hAnsi="Times New Roman" w:cs="Times New Roman"/>
          <w:sz w:val="24"/>
          <w:szCs w:val="24"/>
        </w:rPr>
        <w:t xml:space="preserve"> turi būti įrašom</w:t>
      </w:r>
      <w:r w:rsidR="00474CBA" w:rsidRPr="0010651D">
        <w:rPr>
          <w:rFonts w:ascii="Times New Roman" w:hAnsi="Times New Roman" w:cs="Times New Roman"/>
          <w:sz w:val="24"/>
          <w:szCs w:val="24"/>
        </w:rPr>
        <w:t>a</w:t>
      </w:r>
      <w:r w:rsidR="00BD7F70" w:rsidRPr="0010651D">
        <w:rPr>
          <w:rFonts w:ascii="Times New Roman" w:hAnsi="Times New Roman" w:cs="Times New Roman"/>
          <w:sz w:val="24"/>
          <w:szCs w:val="24"/>
        </w:rPr>
        <w:t xml:space="preserve"> eurais, apvalinant dviem skaitmenimis po kablelio</w:t>
      </w:r>
      <w:r w:rsidR="00BD7F70" w:rsidRPr="0010651D">
        <w:rPr>
          <w:rFonts w:ascii="Times New Roman" w:eastAsia="Calibri" w:hAnsi="Times New Roman" w:cs="Times New Roman"/>
          <w:sz w:val="24"/>
          <w:szCs w:val="24"/>
        </w:rPr>
        <w:t xml:space="preserve">. </w:t>
      </w:r>
      <w:r w:rsidR="00BD7F70" w:rsidRPr="0010651D">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144F44AB" w14:textId="77777777" w:rsidR="00BD7F70" w:rsidRPr="0010651D" w:rsidRDefault="00BD7F70" w:rsidP="00BD7F70">
      <w:pPr>
        <w:pStyle w:val="Sraopastraipa"/>
        <w:numPr>
          <w:ilvl w:val="0"/>
          <w:numId w:val="32"/>
        </w:numPr>
        <w:tabs>
          <w:tab w:val="left" w:pos="630"/>
        </w:tabs>
        <w:spacing w:after="0" w:line="240" w:lineRule="auto"/>
        <w:ind w:left="0" w:firstLine="360"/>
        <w:jc w:val="both"/>
        <w:rPr>
          <w:rFonts w:ascii="Times New Roman" w:hAnsi="Times New Roman"/>
          <w:sz w:val="24"/>
          <w:szCs w:val="24"/>
        </w:rPr>
      </w:pPr>
      <w:r w:rsidRPr="0010651D">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0DC6438C" w14:textId="77777777" w:rsidR="00BC2450" w:rsidRPr="0010651D" w:rsidRDefault="00BC2450" w:rsidP="00BC2450">
      <w:pPr>
        <w:ind w:firstLine="360"/>
        <w:rPr>
          <w:rFonts w:ascii="Times New Roman" w:hAnsi="Times New Roman" w:cs="Times New Roman"/>
          <w:sz w:val="24"/>
          <w:szCs w:val="24"/>
        </w:rPr>
      </w:pPr>
      <w:r w:rsidRPr="0010651D">
        <w:rPr>
          <w:rFonts w:ascii="Times New Roman" w:hAnsi="Times New Roman" w:cs="Times New Roman"/>
          <w:b/>
          <w:sz w:val="24"/>
          <w:szCs w:val="24"/>
        </w:rPr>
        <w:t>Pastaba:</w:t>
      </w:r>
      <w:r w:rsidRPr="0010651D">
        <w:rPr>
          <w:rFonts w:ascii="Times New Roman" w:hAnsi="Times New Roman" w:cs="Times New Roman"/>
          <w:sz w:val="24"/>
          <w:szCs w:val="24"/>
        </w:rPr>
        <w:t xml:space="preserve"> </w:t>
      </w:r>
    </w:p>
    <w:p w14:paraId="0A1A135A" w14:textId="77777777" w:rsidR="00BC2450" w:rsidRPr="0010651D" w:rsidRDefault="00BC2450" w:rsidP="00BC2450">
      <w:pPr>
        <w:pStyle w:val="Sraopastraipa"/>
        <w:numPr>
          <w:ilvl w:val="0"/>
          <w:numId w:val="32"/>
        </w:numPr>
        <w:spacing w:after="0" w:line="240" w:lineRule="auto"/>
        <w:ind w:left="0" w:firstLine="360"/>
        <w:rPr>
          <w:rFonts w:ascii="Times New Roman" w:hAnsi="Times New Roman" w:cs="Times New Roman"/>
          <w:sz w:val="24"/>
          <w:szCs w:val="24"/>
        </w:rPr>
      </w:pPr>
      <w:r w:rsidRPr="0010651D">
        <w:rPr>
          <w:rFonts w:ascii="Times New Roman" w:hAnsi="Times New Roman" w:cs="Times New Roman"/>
          <w:sz w:val="24"/>
          <w:szCs w:val="24"/>
        </w:rPr>
        <w:t>- Į kainą tiekėjas turi įskaičiuoti visus reikalingus darbus, medžiagas, gaminius, prietaisus, mokesčius ir pan.</w:t>
      </w:r>
    </w:p>
    <w:p w14:paraId="25650DBB" w14:textId="77777777" w:rsidR="00BC2450" w:rsidRPr="0010651D" w:rsidRDefault="00BC2450" w:rsidP="00BC2450">
      <w:pPr>
        <w:pStyle w:val="Sraopastraipa"/>
        <w:numPr>
          <w:ilvl w:val="0"/>
          <w:numId w:val="32"/>
        </w:numPr>
        <w:spacing w:after="0" w:line="240" w:lineRule="auto"/>
        <w:ind w:left="0" w:firstLine="360"/>
        <w:rPr>
          <w:rFonts w:ascii="Times New Roman" w:hAnsi="Times New Roman" w:cs="Times New Roman"/>
          <w:sz w:val="24"/>
          <w:szCs w:val="24"/>
        </w:rPr>
      </w:pPr>
      <w:r w:rsidRPr="0010651D">
        <w:rPr>
          <w:rFonts w:ascii="Times New Roman" w:hAnsi="Times New Roman" w:cs="Times New Roman"/>
          <w:sz w:val="24"/>
          <w:szCs w:val="24"/>
        </w:rPr>
        <w:t>- Į kainą tiekėjas turi įskaičiuoti visas tiesiogines ir pridėtines išlaidas.</w:t>
      </w:r>
    </w:p>
    <w:p w14:paraId="089FA332" w14:textId="77777777" w:rsidR="00BD7F70" w:rsidRPr="0010651D" w:rsidRDefault="00BD7F70" w:rsidP="00BD7F70">
      <w:pPr>
        <w:spacing w:line="260" w:lineRule="exact"/>
        <w:ind w:firstLine="360"/>
        <w:jc w:val="both"/>
        <w:rPr>
          <w:rFonts w:ascii="Times New Roman" w:eastAsia="Calibri" w:hAnsi="Times New Roman" w:cs="Times New Roman"/>
          <w:sz w:val="24"/>
          <w:szCs w:val="24"/>
          <w:lang w:eastAsia="en-US"/>
        </w:rPr>
      </w:pPr>
    </w:p>
    <w:p w14:paraId="6F44748D" w14:textId="77777777" w:rsidR="00BD7F70" w:rsidRPr="0010651D" w:rsidRDefault="00BD7F70" w:rsidP="00BD7F70">
      <w:pPr>
        <w:spacing w:line="260" w:lineRule="exact"/>
        <w:ind w:firstLine="360"/>
        <w:jc w:val="both"/>
        <w:rPr>
          <w:rFonts w:ascii="Times New Roman" w:eastAsia="Calibri" w:hAnsi="Times New Roman" w:cs="Times New Roman"/>
          <w:sz w:val="24"/>
          <w:szCs w:val="24"/>
          <w:lang w:eastAsia="en-US"/>
        </w:rPr>
      </w:pPr>
      <w:r w:rsidRPr="0010651D">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BD7F70" w:rsidRPr="0010651D" w14:paraId="4FF3E626" w14:textId="77777777" w:rsidTr="00DD2244">
        <w:tc>
          <w:tcPr>
            <w:tcW w:w="1196" w:type="dxa"/>
            <w:tcBorders>
              <w:top w:val="single" w:sz="4" w:space="0" w:color="auto"/>
              <w:left w:val="single" w:sz="4" w:space="0" w:color="auto"/>
              <w:bottom w:val="single" w:sz="4" w:space="0" w:color="auto"/>
              <w:right w:val="single" w:sz="4" w:space="0" w:color="auto"/>
            </w:tcBorders>
            <w:hideMark/>
          </w:tcPr>
          <w:p w14:paraId="303838B0" w14:textId="77777777" w:rsidR="00BD7F70" w:rsidRPr="0010651D" w:rsidRDefault="00BD7F70" w:rsidP="00DD2244">
            <w:pPr>
              <w:spacing w:line="260" w:lineRule="exact"/>
              <w:jc w:val="both"/>
              <w:rPr>
                <w:rFonts w:ascii="Times New Roman" w:eastAsia="Calibri" w:hAnsi="Times New Roman" w:cs="Times New Roman"/>
                <w:sz w:val="24"/>
                <w:szCs w:val="24"/>
                <w:lang w:eastAsia="en-US"/>
              </w:rPr>
            </w:pPr>
            <w:r w:rsidRPr="0010651D">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77E38E54" w14:textId="77777777" w:rsidR="00BD7F70" w:rsidRPr="0010651D" w:rsidRDefault="00BD7F70" w:rsidP="00DD2244">
            <w:pPr>
              <w:spacing w:line="260" w:lineRule="exact"/>
              <w:jc w:val="both"/>
              <w:rPr>
                <w:rFonts w:ascii="Times New Roman" w:eastAsia="Calibri" w:hAnsi="Times New Roman" w:cs="Times New Roman"/>
                <w:sz w:val="24"/>
                <w:szCs w:val="24"/>
                <w:lang w:eastAsia="en-US"/>
              </w:rPr>
            </w:pPr>
            <w:r w:rsidRPr="0010651D">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6FD816E9" w14:textId="77777777" w:rsidR="00BD7F70" w:rsidRPr="0010651D" w:rsidRDefault="00BD7F70" w:rsidP="00DD2244">
            <w:pPr>
              <w:spacing w:line="260" w:lineRule="exact"/>
              <w:jc w:val="both"/>
              <w:rPr>
                <w:rFonts w:ascii="Times New Roman" w:eastAsia="Calibri" w:hAnsi="Times New Roman" w:cs="Times New Roman"/>
                <w:sz w:val="24"/>
                <w:szCs w:val="24"/>
                <w:lang w:eastAsia="en-US"/>
              </w:rPr>
            </w:pPr>
            <w:r w:rsidRPr="0010651D">
              <w:rPr>
                <w:rFonts w:ascii="Times New Roman" w:eastAsia="Calibri" w:hAnsi="Times New Roman" w:cs="Times New Roman"/>
                <w:sz w:val="24"/>
                <w:szCs w:val="24"/>
                <w:lang w:eastAsia="en-US"/>
              </w:rPr>
              <w:t>Dokumento puslapių skaičius</w:t>
            </w:r>
          </w:p>
        </w:tc>
      </w:tr>
      <w:tr w:rsidR="00BD7F70" w:rsidRPr="0010651D" w14:paraId="7D72BDC6" w14:textId="77777777" w:rsidTr="00DD2244">
        <w:tc>
          <w:tcPr>
            <w:tcW w:w="1196" w:type="dxa"/>
            <w:tcBorders>
              <w:top w:val="single" w:sz="4" w:space="0" w:color="auto"/>
              <w:left w:val="single" w:sz="4" w:space="0" w:color="auto"/>
              <w:bottom w:val="single" w:sz="4" w:space="0" w:color="auto"/>
              <w:right w:val="single" w:sz="4" w:space="0" w:color="auto"/>
            </w:tcBorders>
            <w:hideMark/>
          </w:tcPr>
          <w:p w14:paraId="5AD1233C" w14:textId="77777777" w:rsidR="00BD7F70" w:rsidRPr="0010651D" w:rsidRDefault="00BD7F70" w:rsidP="00DD2244">
            <w:pPr>
              <w:spacing w:line="260" w:lineRule="exact"/>
              <w:jc w:val="both"/>
              <w:rPr>
                <w:rFonts w:ascii="Times New Roman" w:eastAsia="Calibri" w:hAnsi="Times New Roman" w:cs="Times New Roman"/>
                <w:sz w:val="24"/>
                <w:szCs w:val="24"/>
                <w:lang w:eastAsia="en-US"/>
              </w:rPr>
            </w:pPr>
            <w:r w:rsidRPr="0010651D">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24419010" w14:textId="77777777" w:rsidR="00BD7F70" w:rsidRPr="0010651D" w:rsidRDefault="00BD7F70" w:rsidP="00DD2244">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0240726F" w14:textId="77777777" w:rsidR="00BD7F70" w:rsidRPr="0010651D" w:rsidRDefault="00BD7F70" w:rsidP="00DD2244">
            <w:pPr>
              <w:spacing w:line="260" w:lineRule="exact"/>
              <w:jc w:val="both"/>
              <w:rPr>
                <w:rFonts w:ascii="Times New Roman" w:eastAsia="Calibri" w:hAnsi="Times New Roman" w:cs="Times New Roman"/>
                <w:sz w:val="24"/>
                <w:szCs w:val="24"/>
                <w:lang w:eastAsia="en-US"/>
              </w:rPr>
            </w:pPr>
          </w:p>
        </w:tc>
      </w:tr>
      <w:tr w:rsidR="00BD7F70" w:rsidRPr="0010651D" w14:paraId="59C8A588" w14:textId="77777777" w:rsidTr="00DD2244">
        <w:tc>
          <w:tcPr>
            <w:tcW w:w="1196" w:type="dxa"/>
            <w:tcBorders>
              <w:top w:val="single" w:sz="4" w:space="0" w:color="auto"/>
              <w:left w:val="single" w:sz="4" w:space="0" w:color="auto"/>
              <w:bottom w:val="single" w:sz="4" w:space="0" w:color="auto"/>
              <w:right w:val="single" w:sz="4" w:space="0" w:color="auto"/>
            </w:tcBorders>
            <w:hideMark/>
          </w:tcPr>
          <w:p w14:paraId="35E750A4" w14:textId="77777777" w:rsidR="00BD7F70" w:rsidRPr="0010651D" w:rsidRDefault="00BD7F70" w:rsidP="00DD2244">
            <w:pPr>
              <w:spacing w:line="260" w:lineRule="exact"/>
              <w:jc w:val="both"/>
              <w:rPr>
                <w:rFonts w:ascii="Times New Roman" w:eastAsia="Calibri" w:hAnsi="Times New Roman" w:cs="Times New Roman"/>
                <w:sz w:val="24"/>
                <w:szCs w:val="24"/>
                <w:lang w:eastAsia="en-US"/>
              </w:rPr>
            </w:pPr>
            <w:r w:rsidRPr="0010651D">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060D69CA" w14:textId="77777777" w:rsidR="00BD7F70" w:rsidRPr="0010651D" w:rsidRDefault="00BD7F70" w:rsidP="00DD2244">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BA0256D" w14:textId="77777777" w:rsidR="00BD7F70" w:rsidRPr="0010651D" w:rsidRDefault="00BD7F70" w:rsidP="00DD2244">
            <w:pPr>
              <w:spacing w:line="260" w:lineRule="exact"/>
              <w:jc w:val="both"/>
              <w:rPr>
                <w:rFonts w:ascii="Times New Roman" w:eastAsia="Calibri" w:hAnsi="Times New Roman" w:cs="Times New Roman"/>
                <w:sz w:val="24"/>
                <w:szCs w:val="24"/>
                <w:lang w:eastAsia="en-US"/>
              </w:rPr>
            </w:pPr>
          </w:p>
        </w:tc>
      </w:tr>
    </w:tbl>
    <w:p w14:paraId="01833192" w14:textId="77777777" w:rsidR="00BD7F70" w:rsidRPr="0010651D" w:rsidRDefault="00BD7F70" w:rsidP="00BD7F70">
      <w:pPr>
        <w:suppressAutoHyphens/>
        <w:ind w:firstLine="360"/>
        <w:jc w:val="both"/>
        <w:rPr>
          <w:rFonts w:ascii="Times New Roman" w:hAnsi="Times New Roman"/>
          <w:sz w:val="24"/>
          <w:szCs w:val="24"/>
        </w:rPr>
      </w:pPr>
      <w:r w:rsidRPr="0010651D">
        <w:rPr>
          <w:rFonts w:ascii="Times New Roman" w:hAnsi="Times New Roman"/>
          <w:sz w:val="24"/>
          <w:szCs w:val="24"/>
        </w:rPr>
        <w:t>Pasiūlymas galioja iki pirkimo dokumentuose nurodyto termino pabaigos.</w:t>
      </w:r>
    </w:p>
    <w:p w14:paraId="21115561" w14:textId="77777777" w:rsidR="00BD7F70" w:rsidRPr="0010651D" w:rsidRDefault="00BD7F70" w:rsidP="00BD7F70">
      <w:pPr>
        <w:suppressAutoHyphens/>
        <w:ind w:firstLine="360"/>
        <w:jc w:val="both"/>
        <w:rPr>
          <w:rFonts w:ascii="Times New Roman" w:hAnsi="Times New Roman"/>
          <w:sz w:val="24"/>
          <w:szCs w:val="24"/>
        </w:rPr>
      </w:pPr>
      <w:r w:rsidRPr="0010651D">
        <w:rPr>
          <w:rFonts w:ascii="Times New Roman" w:hAnsi="Times New Roman"/>
          <w:b/>
          <w:bCs/>
          <w:sz w:val="24"/>
          <w:szCs w:val="24"/>
        </w:rPr>
        <w:lastRenderedPageBreak/>
        <w:t>Pasirašydami šį pasiūlymą, patvirtiname, kad atitinkame šiose konkurso sąlygose keliamus reikalavimus.</w:t>
      </w:r>
    </w:p>
    <w:p w14:paraId="31052B94" w14:textId="77777777" w:rsidR="00BD7F70" w:rsidRPr="0010651D" w:rsidRDefault="00BD7F70" w:rsidP="00BD7F70">
      <w:pPr>
        <w:suppressAutoHyphens/>
        <w:ind w:firstLine="360"/>
        <w:jc w:val="both"/>
        <w:rPr>
          <w:rFonts w:ascii="Times New Roman" w:hAnsi="Times New Roman"/>
          <w:sz w:val="24"/>
          <w:szCs w:val="24"/>
        </w:rPr>
      </w:pPr>
    </w:p>
    <w:p w14:paraId="2E659ABB" w14:textId="5475D53C" w:rsidR="00BD7F70" w:rsidRPr="0010651D" w:rsidRDefault="00BD7F70" w:rsidP="00BD7F70">
      <w:pPr>
        <w:spacing w:after="0" w:line="240" w:lineRule="auto"/>
        <w:jc w:val="both"/>
        <w:rPr>
          <w:rFonts w:ascii="Times New Roman" w:hAnsi="Times New Roman"/>
          <w:sz w:val="24"/>
          <w:szCs w:val="24"/>
        </w:rPr>
      </w:pPr>
      <w:r w:rsidRPr="0010651D">
        <w:rPr>
          <w:rFonts w:ascii="Times New Roman" w:hAnsi="Times New Roman"/>
          <w:sz w:val="24"/>
          <w:szCs w:val="24"/>
        </w:rPr>
        <w:t>________________________________</w:t>
      </w:r>
      <w:r w:rsidRPr="0010651D">
        <w:rPr>
          <w:rFonts w:ascii="Times New Roman" w:hAnsi="Times New Roman"/>
          <w:sz w:val="24"/>
          <w:szCs w:val="24"/>
        </w:rPr>
        <w:tab/>
        <w:t xml:space="preserve">          __________</w:t>
      </w:r>
      <w:r w:rsidRPr="0010651D">
        <w:rPr>
          <w:rFonts w:ascii="Times New Roman" w:hAnsi="Times New Roman"/>
          <w:sz w:val="24"/>
          <w:szCs w:val="24"/>
        </w:rPr>
        <w:tab/>
        <w:t xml:space="preserve">                  ________________</w:t>
      </w:r>
    </w:p>
    <w:p w14:paraId="0AEDBE7B" w14:textId="77777777" w:rsidR="00BD7F70" w:rsidRPr="0010651D" w:rsidRDefault="00BD7F70" w:rsidP="00BD7F70">
      <w:pPr>
        <w:jc w:val="both"/>
        <w:rPr>
          <w:rFonts w:ascii="Times New Roman" w:hAnsi="Times New Roman"/>
          <w:sz w:val="24"/>
          <w:szCs w:val="24"/>
        </w:rPr>
      </w:pPr>
      <w:r w:rsidRPr="0010651D">
        <w:rPr>
          <w:rFonts w:ascii="Times New Roman" w:hAnsi="Times New Roman"/>
          <w:sz w:val="24"/>
          <w:szCs w:val="24"/>
        </w:rPr>
        <w:t>(Tiekėjo arba jo įgalioto asmens pareigų</w:t>
      </w:r>
      <w:r w:rsidRPr="0010651D">
        <w:rPr>
          <w:rFonts w:ascii="Times New Roman" w:hAnsi="Times New Roman"/>
          <w:sz w:val="24"/>
          <w:szCs w:val="24"/>
        </w:rPr>
        <w:tab/>
      </w:r>
      <w:r w:rsidRPr="0010651D">
        <w:rPr>
          <w:rFonts w:ascii="Times New Roman" w:hAnsi="Times New Roman"/>
          <w:sz w:val="24"/>
          <w:szCs w:val="24"/>
        </w:rPr>
        <w:tab/>
        <w:t>(parašas)</w:t>
      </w:r>
      <w:r w:rsidRPr="0010651D">
        <w:rPr>
          <w:rFonts w:ascii="Times New Roman" w:hAnsi="Times New Roman"/>
          <w:sz w:val="24"/>
          <w:szCs w:val="24"/>
        </w:rPr>
        <w:tab/>
        <w:t xml:space="preserve">                   (Vardas ir pavardė)</w:t>
      </w:r>
    </w:p>
    <w:p w14:paraId="660EB0FE" w14:textId="77777777" w:rsidR="00766A65" w:rsidRPr="0010651D" w:rsidRDefault="00766A65" w:rsidP="00766A65">
      <w:pPr>
        <w:suppressAutoHyphens/>
        <w:spacing w:after="0" w:line="240" w:lineRule="auto"/>
        <w:jc w:val="both"/>
        <w:rPr>
          <w:rFonts w:ascii="Times New Roman" w:eastAsia="Times New Roman" w:hAnsi="Times New Roman" w:cs="Times New Roman"/>
          <w:i/>
          <w:sz w:val="24"/>
          <w:szCs w:val="20"/>
          <w:lang w:eastAsia="zh-CN"/>
        </w:rPr>
      </w:pPr>
    </w:p>
    <w:p w14:paraId="5CA8E593" w14:textId="77777777" w:rsidR="00766A65" w:rsidRPr="0010651D" w:rsidRDefault="00766A65" w:rsidP="00766A65">
      <w:pPr>
        <w:suppressAutoHyphens/>
        <w:spacing w:after="0" w:line="240" w:lineRule="auto"/>
        <w:jc w:val="both"/>
        <w:rPr>
          <w:rFonts w:ascii="Times New Roman" w:eastAsia="Times New Roman" w:hAnsi="Times New Roman" w:cs="Times New Roman"/>
          <w:i/>
          <w:sz w:val="24"/>
          <w:szCs w:val="20"/>
          <w:lang w:eastAsia="zh-CN"/>
        </w:rPr>
      </w:pPr>
    </w:p>
    <w:p w14:paraId="567C286B" w14:textId="77777777" w:rsidR="00766A65" w:rsidRPr="0010651D" w:rsidRDefault="00766A65" w:rsidP="00766A65">
      <w:pPr>
        <w:rPr>
          <w:rFonts w:ascii="Times New Roman" w:eastAsia="Times New Roman" w:hAnsi="Times New Roman" w:cs="Times New Roman"/>
          <w:i/>
          <w:sz w:val="24"/>
          <w:szCs w:val="20"/>
          <w:lang w:eastAsia="zh-CN"/>
        </w:rPr>
      </w:pPr>
      <w:r w:rsidRPr="0010651D">
        <w:rPr>
          <w:rFonts w:ascii="Times New Roman" w:eastAsia="Times New Roman" w:hAnsi="Times New Roman" w:cs="Times New Roman"/>
          <w:i/>
          <w:sz w:val="24"/>
          <w:szCs w:val="20"/>
          <w:lang w:eastAsia="zh-CN"/>
        </w:rPr>
        <w:br w:type="page"/>
      </w:r>
    </w:p>
    <w:p w14:paraId="75F69309" w14:textId="3D7664A8" w:rsidR="00FD6D26" w:rsidRPr="0010651D" w:rsidRDefault="00DE3FF5" w:rsidP="00DE3FF5">
      <w:pPr>
        <w:spacing w:line="240" w:lineRule="auto"/>
        <w:jc w:val="right"/>
        <w:rPr>
          <w:rFonts w:ascii="Times New Roman" w:hAnsi="Times New Roman" w:cs="Times New Roman"/>
          <w:sz w:val="24"/>
          <w:szCs w:val="24"/>
        </w:rPr>
      </w:pPr>
      <w:r w:rsidRPr="0010651D">
        <w:rPr>
          <w:rFonts w:ascii="Times New Roman" w:hAnsi="Times New Roman" w:cs="Times New Roman"/>
          <w:sz w:val="24"/>
          <w:szCs w:val="24"/>
        </w:rPr>
        <w:lastRenderedPageBreak/>
        <w:t>Specialiųjų p</w:t>
      </w:r>
      <w:r w:rsidR="00FD6D26" w:rsidRPr="0010651D">
        <w:rPr>
          <w:rFonts w:ascii="Times New Roman" w:hAnsi="Times New Roman" w:cs="Times New Roman"/>
          <w:sz w:val="24"/>
          <w:szCs w:val="24"/>
        </w:rPr>
        <w:t>irkimo sąlygų 4 priedas</w:t>
      </w:r>
      <w:r w:rsidRPr="0010651D">
        <w:rPr>
          <w:rFonts w:ascii="Times New Roman" w:hAnsi="Times New Roman" w:cs="Times New Roman"/>
          <w:sz w:val="24"/>
          <w:szCs w:val="24"/>
        </w:rPr>
        <w:t xml:space="preserve"> </w:t>
      </w:r>
      <w:r w:rsidR="00FD6D26" w:rsidRPr="0010651D">
        <w:rPr>
          <w:rFonts w:ascii="Times New Roman" w:hAnsi="Times New Roman" w:cs="Times New Roman"/>
          <w:sz w:val="24"/>
          <w:szCs w:val="24"/>
        </w:rPr>
        <w:t>„Sutarties projektas“</w:t>
      </w:r>
    </w:p>
    <w:p w14:paraId="5E8C3FC0" w14:textId="67E23D8D" w:rsidR="002459C0" w:rsidRPr="0010651D" w:rsidRDefault="00561878" w:rsidP="002459C0">
      <w:pPr>
        <w:spacing w:after="0" w:line="240" w:lineRule="auto"/>
        <w:jc w:val="center"/>
        <w:rPr>
          <w:rFonts w:ascii="Times New Roman" w:eastAsia="Times New Roman" w:hAnsi="Times New Roman" w:cs="Times New Roman"/>
          <w:b/>
          <w:sz w:val="24"/>
          <w:szCs w:val="24"/>
          <w:lang w:eastAsia="en-US"/>
        </w:rPr>
      </w:pPr>
      <w:r>
        <w:rPr>
          <w:rFonts w:ascii="Times New Roman" w:hAnsi="Times New Roman" w:cs="Times New Roman"/>
          <w:sz w:val="24"/>
          <w:szCs w:val="24"/>
        </w:rPr>
        <w:t>RANGOS</w:t>
      </w:r>
      <w:r w:rsidR="00911581" w:rsidRPr="0010651D">
        <w:rPr>
          <w:rFonts w:ascii="Times New Roman" w:hAnsi="Times New Roman" w:cs="Times New Roman"/>
          <w:b/>
          <w:bCs/>
          <w:color w:val="000000" w:themeColor="text1"/>
          <w:sz w:val="24"/>
          <w:szCs w:val="24"/>
        </w:rPr>
        <w:t xml:space="preserve"> DARBŲ</w:t>
      </w:r>
      <w:r w:rsidR="00CE26BB" w:rsidRPr="0010651D">
        <w:rPr>
          <w:rFonts w:ascii="Times New Roman" w:eastAsia="Times New Roman" w:hAnsi="Times New Roman" w:cs="Times New Roman"/>
          <w:b/>
          <w:sz w:val="24"/>
          <w:szCs w:val="24"/>
          <w:lang w:eastAsia="en-US"/>
        </w:rPr>
        <w:t xml:space="preserve"> </w:t>
      </w:r>
      <w:r w:rsidR="002459C0" w:rsidRPr="0010651D">
        <w:rPr>
          <w:rFonts w:ascii="Times New Roman" w:eastAsia="Times New Roman" w:hAnsi="Times New Roman" w:cs="Times New Roman"/>
          <w:b/>
          <w:sz w:val="24"/>
          <w:szCs w:val="24"/>
          <w:lang w:eastAsia="en-US"/>
        </w:rPr>
        <w:t xml:space="preserve">SUTARTIS </w:t>
      </w:r>
    </w:p>
    <w:p w14:paraId="44BD4A77" w14:textId="77777777" w:rsidR="00797704" w:rsidRDefault="00797704" w:rsidP="00797704">
      <w:pPr>
        <w:spacing w:after="0" w:line="240" w:lineRule="auto"/>
        <w:jc w:val="center"/>
        <w:outlineLvl w:val="0"/>
        <w:rPr>
          <w:rFonts w:ascii="Times New Roman" w:eastAsia="Times New Roman" w:hAnsi="Times New Roman" w:cs="Times New Roman"/>
          <w:b/>
          <w:sz w:val="20"/>
          <w:szCs w:val="20"/>
          <w:lang w:eastAsia="en-US"/>
        </w:rPr>
      </w:pPr>
    </w:p>
    <w:p w14:paraId="78DFF06A" w14:textId="51730616" w:rsidR="00797704" w:rsidRPr="00797704" w:rsidRDefault="00797704" w:rsidP="00797704">
      <w:pPr>
        <w:spacing w:after="0" w:line="240" w:lineRule="auto"/>
        <w:jc w:val="center"/>
        <w:outlineLvl w:val="0"/>
        <w:rPr>
          <w:rFonts w:ascii="Times New Roman" w:eastAsia="Times New Roman" w:hAnsi="Times New Roman" w:cs="Times New Roman"/>
          <w:b/>
          <w:sz w:val="20"/>
          <w:szCs w:val="20"/>
          <w:lang w:eastAsia="en-US"/>
        </w:rPr>
      </w:pPr>
      <w:r w:rsidRPr="00797704">
        <w:rPr>
          <w:rFonts w:ascii="Times New Roman" w:eastAsia="Times New Roman" w:hAnsi="Times New Roman" w:cs="Times New Roman"/>
          <w:b/>
          <w:sz w:val="20"/>
          <w:szCs w:val="20"/>
          <w:lang w:eastAsia="en-US"/>
        </w:rPr>
        <w:t>Nr. _________</w:t>
      </w:r>
    </w:p>
    <w:p w14:paraId="42171B7A" w14:textId="092F9A80" w:rsidR="00797704" w:rsidRPr="00797704" w:rsidRDefault="00455624" w:rsidP="00071D99">
      <w:pPr>
        <w:ind w:left="284"/>
        <w:jc w:val="center"/>
        <w:outlineLvl w:val="0"/>
        <w:rPr>
          <w:rFonts w:ascii="Times New Roman" w:hAnsi="Times New Roman"/>
          <w:sz w:val="20"/>
          <w:szCs w:val="20"/>
        </w:rPr>
      </w:pPr>
      <w:r>
        <w:rPr>
          <w:rFonts w:ascii="Times New Roman" w:hAnsi="Times New Roman"/>
          <w:sz w:val="20"/>
          <w:szCs w:val="20"/>
        </w:rPr>
        <w:t>Ariogala</w:t>
      </w:r>
      <w:r w:rsidR="00797704" w:rsidRPr="00797704">
        <w:rPr>
          <w:rFonts w:ascii="Times New Roman" w:hAnsi="Times New Roman"/>
          <w:sz w:val="20"/>
          <w:szCs w:val="20"/>
        </w:rPr>
        <w:t>, 2025 m.                    d.</w:t>
      </w:r>
    </w:p>
    <w:p w14:paraId="0B85F2A9" w14:textId="77777777" w:rsidR="00797704" w:rsidRPr="00797704" w:rsidRDefault="00797704" w:rsidP="00797704">
      <w:pPr>
        <w:rPr>
          <w:rFonts w:ascii="Times New Roman" w:hAnsi="Times New Roman"/>
          <w:sz w:val="20"/>
          <w:szCs w:val="20"/>
        </w:rPr>
      </w:pPr>
    </w:p>
    <w:p w14:paraId="2CBB00FB" w14:textId="6ABBE5B5" w:rsidR="00797704" w:rsidRPr="00797704" w:rsidRDefault="00797704" w:rsidP="00797704">
      <w:pPr>
        <w:ind w:firstLine="284"/>
        <w:jc w:val="both"/>
        <w:rPr>
          <w:rFonts w:ascii="Times New Roman" w:hAnsi="Times New Roman"/>
          <w:sz w:val="20"/>
          <w:szCs w:val="20"/>
        </w:rPr>
      </w:pPr>
      <w:r w:rsidRPr="00797704">
        <w:rPr>
          <w:rFonts w:ascii="Times New Roman" w:hAnsi="Times New Roman" w:cs="Times New Roman"/>
          <w:sz w:val="20"/>
          <w:szCs w:val="20"/>
        </w:rPr>
        <w:t>VšĮ Ariogalos pirminės sveikatos priežiūros centras, juridinio asmens kodas 172415419,</w:t>
      </w:r>
      <w:r w:rsidRPr="00797704">
        <w:rPr>
          <w:rFonts w:ascii="Times New Roman" w:hAnsi="Times New Roman"/>
          <w:sz w:val="20"/>
          <w:szCs w:val="20"/>
        </w:rPr>
        <w:t xml:space="preserve"> atstovaujama direktoriaus </w:t>
      </w:r>
      <w:r w:rsidRPr="00797704">
        <w:rPr>
          <w:rFonts w:ascii="Times New Roman" w:hAnsi="Times New Roman"/>
          <w:sz w:val="20"/>
          <w:szCs w:val="20"/>
          <w:u w:val="single"/>
        </w:rPr>
        <w:t xml:space="preserve">                        </w:t>
      </w:r>
      <w:r w:rsidRPr="00797704">
        <w:rPr>
          <w:rFonts w:ascii="Times New Roman" w:hAnsi="Times New Roman"/>
          <w:sz w:val="20"/>
          <w:szCs w:val="20"/>
        </w:rPr>
        <w:t xml:space="preserve"> , veikiančio pagal įstaigos įstatus (toliau – Užsakovas), </w:t>
      </w:r>
    </w:p>
    <w:p w14:paraId="1D2170E2" w14:textId="77777777" w:rsidR="00797704" w:rsidRPr="00797704" w:rsidRDefault="00797704" w:rsidP="00797704">
      <w:pPr>
        <w:ind w:firstLine="284"/>
        <w:jc w:val="both"/>
        <w:rPr>
          <w:rFonts w:ascii="Times New Roman" w:hAnsi="Times New Roman"/>
          <w:sz w:val="20"/>
          <w:szCs w:val="20"/>
        </w:rPr>
      </w:pPr>
      <w:r w:rsidRPr="00797704">
        <w:rPr>
          <w:rFonts w:ascii="Times New Roman" w:hAnsi="Times New Roman"/>
          <w:sz w:val="20"/>
          <w:szCs w:val="20"/>
        </w:rPr>
        <w:t xml:space="preserve">ir </w:t>
      </w:r>
      <w:r w:rsidRPr="00797704">
        <w:rPr>
          <w:rFonts w:ascii="Times New Roman" w:hAnsi="Times New Roman"/>
          <w:sz w:val="20"/>
          <w:szCs w:val="20"/>
          <w:u w:val="single"/>
        </w:rPr>
        <w:t xml:space="preserve">                     </w:t>
      </w:r>
      <w:r w:rsidRPr="00797704">
        <w:rPr>
          <w:rFonts w:ascii="Times New Roman" w:hAnsi="Times New Roman"/>
          <w:sz w:val="20"/>
          <w:szCs w:val="20"/>
        </w:rPr>
        <w:t>, juridinio asmens kodas</w:t>
      </w:r>
      <w:r w:rsidRPr="00797704">
        <w:rPr>
          <w:rFonts w:ascii="Times New Roman" w:hAnsi="Times New Roman"/>
          <w:sz w:val="20"/>
          <w:szCs w:val="20"/>
          <w:u w:val="single"/>
        </w:rPr>
        <w:t xml:space="preserve">                                   </w:t>
      </w:r>
      <w:r w:rsidRPr="00797704">
        <w:rPr>
          <w:rFonts w:ascii="Times New Roman" w:hAnsi="Times New Roman"/>
          <w:sz w:val="20"/>
          <w:szCs w:val="20"/>
        </w:rPr>
        <w:t>, kurio registruota buveinė yra</w:t>
      </w:r>
      <w:r w:rsidRPr="00797704">
        <w:rPr>
          <w:rFonts w:ascii="Times New Roman" w:hAnsi="Times New Roman"/>
          <w:sz w:val="20"/>
          <w:szCs w:val="20"/>
          <w:u w:val="single"/>
        </w:rPr>
        <w:t xml:space="preserve">                                      </w:t>
      </w:r>
      <w:r w:rsidRPr="00797704">
        <w:rPr>
          <w:rFonts w:ascii="Times New Roman" w:hAnsi="Times New Roman"/>
          <w:sz w:val="20"/>
          <w:szCs w:val="20"/>
        </w:rPr>
        <w:t>, duomenys apie įmonę kaupiami ir saugomi Lietuvos Respublikos juridinių asmenų registre, atstovaujama</w:t>
      </w:r>
      <w:r w:rsidRPr="00797704">
        <w:rPr>
          <w:rFonts w:ascii="Times New Roman" w:hAnsi="Times New Roman"/>
          <w:sz w:val="20"/>
          <w:szCs w:val="20"/>
          <w:u w:val="single"/>
        </w:rPr>
        <w:t xml:space="preserve">                                  </w:t>
      </w:r>
      <w:r w:rsidRPr="00797704">
        <w:rPr>
          <w:rFonts w:ascii="Times New Roman" w:hAnsi="Times New Roman"/>
          <w:sz w:val="20"/>
          <w:szCs w:val="20"/>
        </w:rPr>
        <w:t>, veikiančio (-</w:t>
      </w:r>
      <w:proofErr w:type="spellStart"/>
      <w:r w:rsidRPr="00797704">
        <w:rPr>
          <w:rFonts w:ascii="Times New Roman" w:hAnsi="Times New Roman"/>
          <w:sz w:val="20"/>
          <w:szCs w:val="20"/>
        </w:rPr>
        <w:t>ios</w:t>
      </w:r>
      <w:proofErr w:type="spellEnd"/>
      <w:r w:rsidRPr="00797704">
        <w:rPr>
          <w:rFonts w:ascii="Times New Roman" w:hAnsi="Times New Roman"/>
          <w:sz w:val="20"/>
          <w:szCs w:val="20"/>
        </w:rPr>
        <w:t xml:space="preserve">) pagal bendrovės įstatus (toliau – Rangovas), toliau Užsakovas ir Rangovas kartu šioje </w:t>
      </w:r>
      <w:bookmarkStart w:id="99" w:name="_Hlk111807699"/>
      <w:r w:rsidRPr="00797704">
        <w:rPr>
          <w:rFonts w:ascii="Times New Roman" w:hAnsi="Times New Roman"/>
          <w:sz w:val="20"/>
          <w:szCs w:val="20"/>
        </w:rPr>
        <w:t xml:space="preserve">statybos darbų rangos </w:t>
      </w:r>
      <w:bookmarkEnd w:id="99"/>
      <w:r w:rsidRPr="00797704">
        <w:rPr>
          <w:rFonts w:ascii="Times New Roman" w:hAnsi="Times New Roman"/>
          <w:sz w:val="20"/>
          <w:szCs w:val="20"/>
        </w:rPr>
        <w:t>sutartyje (toliau – Sutartis) vadinami „Šalimis“, o kiekvienas atskirai – „Šalimi“, sudarė šią Sutartį ir susitarė dėl toliau išvardintų sąlygų.</w:t>
      </w:r>
    </w:p>
    <w:p w14:paraId="26F43D75" w14:textId="77777777" w:rsidR="00797704" w:rsidRPr="00797704" w:rsidRDefault="00797704" w:rsidP="00797704">
      <w:pPr>
        <w:ind w:firstLine="284"/>
        <w:jc w:val="both"/>
        <w:rPr>
          <w:rFonts w:ascii="Times New Roman" w:hAnsi="Times New Roman"/>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1"/>
        <w:gridCol w:w="864"/>
        <w:gridCol w:w="3372"/>
        <w:gridCol w:w="5599"/>
      </w:tblGrid>
      <w:tr w:rsidR="00797704" w:rsidRPr="00797704" w14:paraId="60518E17" w14:textId="77777777" w:rsidTr="00877329">
        <w:trPr>
          <w:trHeight w:val="53"/>
        </w:trPr>
        <w:tc>
          <w:tcPr>
            <w:tcW w:w="5000" w:type="pct"/>
            <w:gridSpan w:val="4"/>
            <w:tcBorders>
              <w:top w:val="nil"/>
              <w:left w:val="nil"/>
              <w:bottom w:val="nil"/>
              <w:right w:val="nil"/>
            </w:tcBorders>
          </w:tcPr>
          <w:p w14:paraId="02E6838E" w14:textId="6DAFF65F" w:rsidR="00797704" w:rsidRPr="00797704" w:rsidRDefault="00071D99" w:rsidP="00797704">
            <w:pPr>
              <w:spacing w:after="0" w:line="240" w:lineRule="auto"/>
              <w:ind w:left="181"/>
              <w:jc w:val="center"/>
              <w:rPr>
                <w:rFonts w:ascii="Times New Roman" w:eastAsia="Times New Roman" w:hAnsi="Times New Roman" w:cs="Times New Roman"/>
                <w:b/>
                <w:sz w:val="20"/>
                <w:szCs w:val="20"/>
                <w:lang w:eastAsia="en-US"/>
              </w:rPr>
            </w:pPr>
            <w:bookmarkStart w:id="100" w:name="_Hlk94703045"/>
            <w:r>
              <w:rPr>
                <w:rFonts w:ascii="Times New Roman" w:eastAsia="Times New Roman" w:hAnsi="Times New Roman" w:cs="Times New Roman"/>
                <w:b/>
                <w:sz w:val="20"/>
                <w:szCs w:val="20"/>
                <w:lang w:eastAsia="en-US"/>
              </w:rPr>
              <w:t xml:space="preserve">1. </w:t>
            </w:r>
            <w:r w:rsidR="00797704" w:rsidRPr="00797704">
              <w:rPr>
                <w:rFonts w:ascii="Times New Roman" w:eastAsia="Times New Roman" w:hAnsi="Times New Roman" w:cs="Times New Roman"/>
                <w:b/>
                <w:sz w:val="20"/>
                <w:szCs w:val="20"/>
                <w:lang w:eastAsia="en-US"/>
              </w:rPr>
              <w:t>SĄVOKOS</w:t>
            </w:r>
          </w:p>
        </w:tc>
      </w:tr>
      <w:tr w:rsidR="00797704" w:rsidRPr="00797704" w14:paraId="69B77376" w14:textId="77777777" w:rsidTr="00877329">
        <w:trPr>
          <w:trHeight w:val="53"/>
        </w:trPr>
        <w:tc>
          <w:tcPr>
            <w:tcW w:w="487" w:type="pct"/>
            <w:tcBorders>
              <w:top w:val="nil"/>
              <w:left w:val="nil"/>
              <w:bottom w:val="nil"/>
              <w:right w:val="nil"/>
            </w:tcBorders>
          </w:tcPr>
          <w:p w14:paraId="33C4E858" w14:textId="77777777" w:rsidR="00797704" w:rsidRPr="00797704" w:rsidRDefault="00797704" w:rsidP="00797704">
            <w:pPr>
              <w:numPr>
                <w:ilvl w:val="0"/>
                <w:numId w:val="40"/>
              </w:numPr>
              <w:spacing w:after="0" w:line="240" w:lineRule="auto"/>
              <w:ind w:hanging="578"/>
              <w:contextualSpacing/>
              <w:jc w:val="both"/>
              <w:rPr>
                <w:rFonts w:ascii="Times New Roman" w:eastAsia="Times New Roman" w:hAnsi="Times New Roman"/>
                <w:sz w:val="20"/>
                <w:szCs w:val="20"/>
              </w:rPr>
            </w:pPr>
            <w:bookmarkStart w:id="101" w:name="_Hlk94703224"/>
          </w:p>
        </w:tc>
        <w:tc>
          <w:tcPr>
            <w:tcW w:w="4513" w:type="pct"/>
            <w:gridSpan w:val="3"/>
            <w:tcBorders>
              <w:top w:val="nil"/>
              <w:left w:val="nil"/>
              <w:bottom w:val="nil"/>
              <w:right w:val="nil"/>
            </w:tcBorders>
          </w:tcPr>
          <w:p w14:paraId="2412363C" w14:textId="77777777" w:rsidR="00797704" w:rsidRPr="00797704" w:rsidRDefault="00797704" w:rsidP="00797704">
            <w:pPr>
              <w:spacing w:line="240" w:lineRule="auto"/>
              <w:jc w:val="both"/>
              <w:rPr>
                <w:rFonts w:ascii="Times New Roman" w:hAnsi="Times New Roman"/>
                <w:b/>
                <w:sz w:val="20"/>
                <w:szCs w:val="20"/>
              </w:rPr>
            </w:pPr>
            <w:r w:rsidRPr="00797704">
              <w:rPr>
                <w:rFonts w:ascii="Times New Roman" w:hAnsi="Times New Roman"/>
                <w:b/>
                <w:sz w:val="20"/>
                <w:szCs w:val="20"/>
              </w:rPr>
              <w:t>Darbai</w:t>
            </w:r>
            <w:r w:rsidRPr="00797704">
              <w:rPr>
                <w:rFonts w:ascii="Times New Roman" w:hAnsi="Times New Roman"/>
                <w:sz w:val="20"/>
                <w:szCs w:val="20"/>
              </w:rPr>
              <w:t xml:space="preserve"> – darbai, kuriuos pagal Sutartį privalo atlikti Rangovas.</w:t>
            </w:r>
          </w:p>
        </w:tc>
      </w:tr>
      <w:tr w:rsidR="00797704" w:rsidRPr="00797704" w14:paraId="745DC9E7" w14:textId="77777777" w:rsidTr="00877329">
        <w:trPr>
          <w:trHeight w:val="53"/>
        </w:trPr>
        <w:tc>
          <w:tcPr>
            <w:tcW w:w="487" w:type="pct"/>
            <w:tcBorders>
              <w:top w:val="nil"/>
              <w:left w:val="nil"/>
              <w:bottom w:val="nil"/>
              <w:right w:val="nil"/>
            </w:tcBorders>
          </w:tcPr>
          <w:p w14:paraId="3DD563A3" w14:textId="77777777" w:rsidR="00797704" w:rsidRPr="00797704" w:rsidRDefault="00797704" w:rsidP="00797704">
            <w:pPr>
              <w:numPr>
                <w:ilvl w:val="0"/>
                <w:numId w:val="40"/>
              </w:numPr>
              <w:spacing w:after="0" w:line="240" w:lineRule="auto"/>
              <w:ind w:hanging="578"/>
              <w:contextualSpacing/>
              <w:jc w:val="both"/>
              <w:rPr>
                <w:rFonts w:ascii="Times New Roman" w:eastAsia="Times New Roman" w:hAnsi="Times New Roman"/>
                <w:sz w:val="20"/>
                <w:szCs w:val="20"/>
              </w:rPr>
            </w:pPr>
          </w:p>
        </w:tc>
        <w:tc>
          <w:tcPr>
            <w:tcW w:w="4513" w:type="pct"/>
            <w:gridSpan w:val="3"/>
            <w:tcBorders>
              <w:top w:val="nil"/>
              <w:left w:val="nil"/>
              <w:bottom w:val="nil"/>
              <w:right w:val="nil"/>
            </w:tcBorders>
          </w:tcPr>
          <w:p w14:paraId="3E5C4207" w14:textId="77777777" w:rsidR="00797704" w:rsidRPr="00797704" w:rsidRDefault="00797704" w:rsidP="00797704">
            <w:pPr>
              <w:spacing w:line="240" w:lineRule="auto"/>
              <w:jc w:val="both"/>
              <w:rPr>
                <w:rFonts w:ascii="Times New Roman" w:hAnsi="Times New Roman"/>
                <w:sz w:val="20"/>
                <w:szCs w:val="20"/>
              </w:rPr>
            </w:pPr>
            <w:r w:rsidRPr="00797704">
              <w:rPr>
                <w:rFonts w:ascii="Times New Roman" w:hAnsi="Times New Roman"/>
                <w:b/>
                <w:sz w:val="20"/>
                <w:szCs w:val="20"/>
              </w:rPr>
              <w:t>Darbų pradžia</w:t>
            </w:r>
            <w:r w:rsidRPr="00797704">
              <w:rPr>
                <w:rFonts w:ascii="Times New Roman" w:hAnsi="Times New Roman"/>
                <w:sz w:val="20"/>
                <w:szCs w:val="20"/>
              </w:rPr>
              <w:t xml:space="preserve"> – kalendorinė diena, einanti po statybvietės perdavimo Rangovui (statybvietės perdavimo – priėmimo akto pasirašymo) dienos. </w:t>
            </w:r>
          </w:p>
        </w:tc>
      </w:tr>
      <w:tr w:rsidR="00797704" w:rsidRPr="00797704" w14:paraId="1EACF06E" w14:textId="77777777" w:rsidTr="00877329">
        <w:trPr>
          <w:trHeight w:val="53"/>
        </w:trPr>
        <w:tc>
          <w:tcPr>
            <w:tcW w:w="487" w:type="pct"/>
            <w:tcBorders>
              <w:top w:val="nil"/>
              <w:left w:val="nil"/>
              <w:bottom w:val="nil"/>
              <w:right w:val="nil"/>
            </w:tcBorders>
          </w:tcPr>
          <w:p w14:paraId="4D178812" w14:textId="77777777" w:rsidR="00797704" w:rsidRPr="00797704" w:rsidRDefault="00797704" w:rsidP="00797704">
            <w:pPr>
              <w:numPr>
                <w:ilvl w:val="0"/>
                <w:numId w:val="40"/>
              </w:numPr>
              <w:spacing w:after="0" w:line="240" w:lineRule="auto"/>
              <w:ind w:hanging="578"/>
              <w:contextualSpacing/>
              <w:jc w:val="both"/>
              <w:rPr>
                <w:rFonts w:ascii="Times New Roman" w:eastAsia="Times New Roman" w:hAnsi="Times New Roman"/>
                <w:sz w:val="20"/>
                <w:szCs w:val="20"/>
              </w:rPr>
            </w:pPr>
          </w:p>
        </w:tc>
        <w:tc>
          <w:tcPr>
            <w:tcW w:w="4513" w:type="pct"/>
            <w:gridSpan w:val="3"/>
            <w:tcBorders>
              <w:top w:val="nil"/>
              <w:left w:val="nil"/>
              <w:bottom w:val="nil"/>
              <w:right w:val="nil"/>
            </w:tcBorders>
          </w:tcPr>
          <w:p w14:paraId="1ACBFCC6" w14:textId="77777777" w:rsidR="00797704" w:rsidRPr="00797704" w:rsidRDefault="00797704" w:rsidP="00797704">
            <w:pPr>
              <w:spacing w:line="240" w:lineRule="auto"/>
              <w:jc w:val="both"/>
              <w:rPr>
                <w:rFonts w:ascii="Times New Roman" w:hAnsi="Times New Roman"/>
                <w:sz w:val="20"/>
                <w:szCs w:val="20"/>
              </w:rPr>
            </w:pPr>
            <w:r w:rsidRPr="00797704">
              <w:rPr>
                <w:rFonts w:ascii="Times New Roman" w:hAnsi="Times New Roman"/>
                <w:b/>
                <w:sz w:val="20"/>
                <w:szCs w:val="20"/>
              </w:rPr>
              <w:t>Darbų atlikimo terminas</w:t>
            </w:r>
            <w:r w:rsidRPr="00797704">
              <w:rPr>
                <w:rFonts w:ascii="Times New Roman" w:hAnsi="Times New Roman"/>
                <w:sz w:val="20"/>
                <w:szCs w:val="20"/>
              </w:rPr>
              <w:t xml:space="preserve"> – Darbai turi būti atlikti per 3 </w:t>
            </w:r>
            <w:r w:rsidRPr="00797704">
              <w:rPr>
                <w:rFonts w:ascii="Times New Roman" w:hAnsi="Times New Roman"/>
                <w:b/>
                <w:bCs/>
                <w:sz w:val="20"/>
                <w:szCs w:val="20"/>
                <w:u w:val="single"/>
              </w:rPr>
              <w:t xml:space="preserve"> (tris) mėnesius</w:t>
            </w:r>
            <w:r w:rsidRPr="00797704">
              <w:rPr>
                <w:rFonts w:ascii="Times New Roman" w:hAnsi="Times New Roman"/>
                <w:sz w:val="20"/>
                <w:szCs w:val="20"/>
              </w:rPr>
              <w:t xml:space="preserve"> nuo statybvietės perdavimo (statybvietės perdavimo ir priėmimo akto pasirašymo) dienos. Šalių rašytiniu susitarimu dėl aplinkybių, kurios nepriklauso nuo Rangovo, Darbų atlikimo terminas gali būti pratęsiamas vieną kartą ne ilgesniam kaip 1 (vieno) mėnesiui.</w:t>
            </w:r>
          </w:p>
        </w:tc>
      </w:tr>
      <w:bookmarkEnd w:id="100"/>
      <w:bookmarkEnd w:id="101"/>
      <w:tr w:rsidR="00797704" w:rsidRPr="00797704" w14:paraId="4B281237" w14:textId="77777777" w:rsidTr="00877329">
        <w:trPr>
          <w:trHeight w:val="53"/>
        </w:trPr>
        <w:tc>
          <w:tcPr>
            <w:tcW w:w="487" w:type="pct"/>
            <w:tcBorders>
              <w:top w:val="nil"/>
              <w:left w:val="nil"/>
              <w:bottom w:val="nil"/>
              <w:right w:val="nil"/>
            </w:tcBorders>
          </w:tcPr>
          <w:p w14:paraId="6B905DC9" w14:textId="77777777" w:rsidR="00797704" w:rsidRPr="00797704" w:rsidRDefault="00797704" w:rsidP="00797704">
            <w:pPr>
              <w:numPr>
                <w:ilvl w:val="0"/>
                <w:numId w:val="40"/>
              </w:numPr>
              <w:spacing w:after="0" w:line="240" w:lineRule="auto"/>
              <w:ind w:hanging="578"/>
              <w:contextualSpacing/>
              <w:jc w:val="both"/>
              <w:rPr>
                <w:rFonts w:ascii="Times New Roman" w:eastAsia="Times New Roman" w:hAnsi="Times New Roman"/>
                <w:sz w:val="20"/>
                <w:szCs w:val="20"/>
              </w:rPr>
            </w:pPr>
          </w:p>
        </w:tc>
        <w:tc>
          <w:tcPr>
            <w:tcW w:w="4513" w:type="pct"/>
            <w:gridSpan w:val="3"/>
            <w:tcBorders>
              <w:top w:val="nil"/>
              <w:left w:val="nil"/>
              <w:bottom w:val="nil"/>
              <w:right w:val="nil"/>
            </w:tcBorders>
          </w:tcPr>
          <w:p w14:paraId="1C6AE035" w14:textId="77777777" w:rsidR="00797704" w:rsidRPr="00797704" w:rsidRDefault="00797704" w:rsidP="00797704">
            <w:pPr>
              <w:spacing w:line="240" w:lineRule="auto"/>
              <w:jc w:val="both"/>
              <w:rPr>
                <w:rFonts w:ascii="Times New Roman" w:hAnsi="Times New Roman"/>
                <w:b/>
                <w:sz w:val="20"/>
                <w:szCs w:val="20"/>
              </w:rPr>
            </w:pPr>
            <w:r w:rsidRPr="00797704">
              <w:rPr>
                <w:rFonts w:ascii="Times New Roman" w:hAnsi="Times New Roman"/>
                <w:b/>
                <w:sz w:val="20"/>
                <w:szCs w:val="20"/>
              </w:rPr>
              <w:t>Darbų perdavimo – priėmimo aktas</w:t>
            </w:r>
            <w:r w:rsidRPr="00797704">
              <w:rPr>
                <w:rFonts w:ascii="Times New Roman" w:hAnsi="Times New Roman"/>
                <w:sz w:val="20"/>
                <w:szCs w:val="20"/>
              </w:rPr>
              <w:t xml:space="preserve"> – dokumentas, įforminantis Darbų perdavimą-priėmimą, pasirašomas vadovaujantis Sutarties 8.2. papunkčiu.</w:t>
            </w:r>
          </w:p>
        </w:tc>
      </w:tr>
      <w:tr w:rsidR="00797704" w:rsidRPr="00797704" w14:paraId="0D70CFC1" w14:textId="77777777" w:rsidTr="00877329">
        <w:trPr>
          <w:trHeight w:val="53"/>
        </w:trPr>
        <w:tc>
          <w:tcPr>
            <w:tcW w:w="487" w:type="pct"/>
            <w:tcBorders>
              <w:top w:val="nil"/>
              <w:left w:val="nil"/>
              <w:bottom w:val="nil"/>
              <w:right w:val="nil"/>
            </w:tcBorders>
          </w:tcPr>
          <w:p w14:paraId="5B4FB453" w14:textId="77777777" w:rsidR="00797704" w:rsidRPr="00797704" w:rsidRDefault="00797704" w:rsidP="00797704">
            <w:pPr>
              <w:numPr>
                <w:ilvl w:val="0"/>
                <w:numId w:val="40"/>
              </w:numPr>
              <w:spacing w:after="0" w:line="240" w:lineRule="auto"/>
              <w:ind w:hanging="578"/>
              <w:contextualSpacing/>
              <w:jc w:val="both"/>
              <w:rPr>
                <w:rFonts w:ascii="Times New Roman" w:eastAsia="Times New Roman" w:hAnsi="Times New Roman"/>
                <w:sz w:val="20"/>
                <w:szCs w:val="20"/>
              </w:rPr>
            </w:pPr>
          </w:p>
        </w:tc>
        <w:tc>
          <w:tcPr>
            <w:tcW w:w="4513" w:type="pct"/>
            <w:gridSpan w:val="3"/>
            <w:tcBorders>
              <w:top w:val="nil"/>
              <w:left w:val="nil"/>
              <w:bottom w:val="nil"/>
              <w:right w:val="nil"/>
            </w:tcBorders>
          </w:tcPr>
          <w:p w14:paraId="1BC5C705" w14:textId="77777777" w:rsidR="00797704" w:rsidRPr="00797704" w:rsidRDefault="00797704" w:rsidP="00797704">
            <w:pPr>
              <w:spacing w:line="240" w:lineRule="auto"/>
              <w:jc w:val="both"/>
              <w:rPr>
                <w:rFonts w:ascii="Times New Roman" w:hAnsi="Times New Roman"/>
                <w:sz w:val="20"/>
                <w:szCs w:val="20"/>
              </w:rPr>
            </w:pPr>
            <w:r w:rsidRPr="00797704">
              <w:rPr>
                <w:rFonts w:ascii="Times New Roman" w:hAnsi="Times New Roman"/>
                <w:b/>
                <w:sz w:val="20"/>
                <w:szCs w:val="20"/>
              </w:rPr>
              <w:t xml:space="preserve">Įranga </w:t>
            </w:r>
            <w:r w:rsidRPr="00797704">
              <w:rPr>
                <w:rFonts w:ascii="Times New Roman" w:hAnsi="Times New Roman"/>
                <w:sz w:val="20"/>
                <w:szCs w:val="20"/>
              </w:rPr>
              <w:t>– prietaisai ir mechanizmai sudarantys Darbus ar jų dalį.</w:t>
            </w:r>
          </w:p>
        </w:tc>
      </w:tr>
      <w:tr w:rsidR="00797704" w:rsidRPr="00797704" w14:paraId="0A518A50" w14:textId="77777777" w:rsidTr="00877329">
        <w:trPr>
          <w:trHeight w:val="53"/>
        </w:trPr>
        <w:tc>
          <w:tcPr>
            <w:tcW w:w="487" w:type="pct"/>
            <w:tcBorders>
              <w:top w:val="nil"/>
              <w:left w:val="nil"/>
              <w:bottom w:val="nil"/>
              <w:right w:val="nil"/>
            </w:tcBorders>
          </w:tcPr>
          <w:p w14:paraId="3BDED6C9" w14:textId="77777777" w:rsidR="00797704" w:rsidRPr="00797704" w:rsidRDefault="00797704" w:rsidP="00797704">
            <w:pPr>
              <w:numPr>
                <w:ilvl w:val="0"/>
                <w:numId w:val="40"/>
              </w:numPr>
              <w:spacing w:after="0" w:line="240" w:lineRule="auto"/>
              <w:ind w:hanging="578"/>
              <w:contextualSpacing/>
              <w:jc w:val="both"/>
              <w:rPr>
                <w:rFonts w:ascii="Times New Roman" w:eastAsia="Times New Roman" w:hAnsi="Times New Roman"/>
                <w:sz w:val="20"/>
                <w:szCs w:val="20"/>
              </w:rPr>
            </w:pPr>
          </w:p>
        </w:tc>
        <w:tc>
          <w:tcPr>
            <w:tcW w:w="4513" w:type="pct"/>
            <w:gridSpan w:val="3"/>
            <w:tcBorders>
              <w:top w:val="nil"/>
              <w:left w:val="nil"/>
              <w:bottom w:val="nil"/>
              <w:right w:val="nil"/>
            </w:tcBorders>
          </w:tcPr>
          <w:p w14:paraId="6EE2B548" w14:textId="77777777" w:rsidR="00797704" w:rsidRPr="00797704" w:rsidRDefault="00797704" w:rsidP="00797704">
            <w:pPr>
              <w:spacing w:line="240" w:lineRule="auto"/>
              <w:jc w:val="both"/>
              <w:rPr>
                <w:rFonts w:ascii="Times New Roman" w:hAnsi="Times New Roman"/>
                <w:sz w:val="20"/>
                <w:szCs w:val="20"/>
              </w:rPr>
            </w:pPr>
            <w:r w:rsidRPr="00797704">
              <w:rPr>
                <w:rFonts w:ascii="Times New Roman" w:hAnsi="Times New Roman"/>
                <w:b/>
                <w:sz w:val="20"/>
                <w:szCs w:val="20"/>
              </w:rPr>
              <w:t>Medžiagos</w:t>
            </w:r>
            <w:r w:rsidRPr="00797704">
              <w:rPr>
                <w:rFonts w:ascii="Times New Roman" w:hAnsi="Times New Roman"/>
                <w:sz w:val="20"/>
                <w:szCs w:val="20"/>
              </w:rPr>
              <w:t xml:space="preserve"> – visa tai, kas turi sudaryti Darbus ar jų dalį (išskyrus Įrangą).</w:t>
            </w:r>
          </w:p>
        </w:tc>
      </w:tr>
      <w:tr w:rsidR="00797704" w:rsidRPr="00797704" w14:paraId="2B92DB73" w14:textId="77777777" w:rsidTr="00877329">
        <w:trPr>
          <w:trHeight w:val="53"/>
        </w:trPr>
        <w:tc>
          <w:tcPr>
            <w:tcW w:w="487" w:type="pct"/>
            <w:tcBorders>
              <w:top w:val="nil"/>
              <w:left w:val="nil"/>
              <w:bottom w:val="nil"/>
              <w:right w:val="nil"/>
            </w:tcBorders>
          </w:tcPr>
          <w:p w14:paraId="7533DBFA" w14:textId="77777777" w:rsidR="00797704" w:rsidRPr="00797704" w:rsidRDefault="00797704" w:rsidP="00797704">
            <w:pPr>
              <w:numPr>
                <w:ilvl w:val="0"/>
                <w:numId w:val="40"/>
              </w:numPr>
              <w:spacing w:after="0" w:line="240" w:lineRule="auto"/>
              <w:ind w:hanging="578"/>
              <w:contextualSpacing/>
              <w:jc w:val="both"/>
              <w:rPr>
                <w:rFonts w:ascii="Times New Roman" w:eastAsia="Times New Roman" w:hAnsi="Times New Roman"/>
                <w:sz w:val="20"/>
                <w:szCs w:val="20"/>
              </w:rPr>
            </w:pPr>
          </w:p>
        </w:tc>
        <w:tc>
          <w:tcPr>
            <w:tcW w:w="4513" w:type="pct"/>
            <w:gridSpan w:val="3"/>
            <w:tcBorders>
              <w:top w:val="nil"/>
              <w:left w:val="nil"/>
              <w:bottom w:val="nil"/>
              <w:right w:val="nil"/>
            </w:tcBorders>
            <w:shd w:val="clear" w:color="auto" w:fill="auto"/>
          </w:tcPr>
          <w:p w14:paraId="618AF982" w14:textId="05691433" w:rsidR="00797704" w:rsidRPr="00797704" w:rsidRDefault="00797704" w:rsidP="00797704">
            <w:pPr>
              <w:spacing w:line="240" w:lineRule="auto"/>
              <w:jc w:val="both"/>
              <w:rPr>
                <w:rFonts w:ascii="Times New Roman" w:hAnsi="Times New Roman"/>
                <w:sz w:val="20"/>
                <w:szCs w:val="20"/>
              </w:rPr>
            </w:pPr>
            <w:r w:rsidRPr="00797704">
              <w:rPr>
                <w:rFonts w:ascii="Times New Roman" w:hAnsi="Times New Roman"/>
                <w:b/>
                <w:sz w:val="20"/>
                <w:szCs w:val="20"/>
              </w:rPr>
              <w:t xml:space="preserve">Darbų objektas: </w:t>
            </w:r>
            <w:r w:rsidRPr="00797704">
              <w:rPr>
                <w:rFonts w:ascii="Times New Roman" w:hAnsi="Times New Roman"/>
                <w:sz w:val="20"/>
                <w:szCs w:val="20"/>
              </w:rPr>
              <w:t xml:space="preserve">VŠĮ </w:t>
            </w:r>
            <w:r w:rsidR="00D656F2" w:rsidRPr="00781C5C">
              <w:rPr>
                <w:rFonts w:ascii="Times New Roman" w:hAnsi="Times New Roman"/>
                <w:sz w:val="20"/>
                <w:szCs w:val="20"/>
              </w:rPr>
              <w:t>Ariogalos PSPC I aukšto</w:t>
            </w:r>
            <w:r w:rsidRPr="00797704">
              <w:rPr>
                <w:rFonts w:ascii="Times New Roman" w:hAnsi="Times New Roman"/>
                <w:sz w:val="20"/>
                <w:szCs w:val="20"/>
              </w:rPr>
              <w:t xml:space="preserve"> patalpų paprastojo remonto darbai.</w:t>
            </w:r>
          </w:p>
        </w:tc>
      </w:tr>
      <w:tr w:rsidR="00797704" w:rsidRPr="00797704" w14:paraId="331424FA" w14:textId="77777777" w:rsidTr="00877329">
        <w:trPr>
          <w:trHeight w:val="53"/>
        </w:trPr>
        <w:tc>
          <w:tcPr>
            <w:tcW w:w="487" w:type="pct"/>
            <w:tcBorders>
              <w:top w:val="nil"/>
              <w:left w:val="nil"/>
              <w:bottom w:val="nil"/>
              <w:right w:val="nil"/>
            </w:tcBorders>
          </w:tcPr>
          <w:p w14:paraId="3BF9A1D8" w14:textId="77777777" w:rsidR="00797704" w:rsidRPr="00797704" w:rsidRDefault="00797704" w:rsidP="00797704">
            <w:pPr>
              <w:numPr>
                <w:ilvl w:val="0"/>
                <w:numId w:val="40"/>
              </w:numPr>
              <w:spacing w:after="0" w:line="240" w:lineRule="auto"/>
              <w:ind w:hanging="578"/>
              <w:contextualSpacing/>
              <w:jc w:val="both"/>
              <w:rPr>
                <w:rFonts w:ascii="Times New Roman" w:eastAsia="Times New Roman" w:hAnsi="Times New Roman"/>
                <w:sz w:val="20"/>
                <w:szCs w:val="20"/>
              </w:rPr>
            </w:pPr>
          </w:p>
        </w:tc>
        <w:tc>
          <w:tcPr>
            <w:tcW w:w="4513" w:type="pct"/>
            <w:gridSpan w:val="3"/>
            <w:tcBorders>
              <w:top w:val="nil"/>
              <w:left w:val="nil"/>
              <w:bottom w:val="nil"/>
              <w:right w:val="nil"/>
            </w:tcBorders>
          </w:tcPr>
          <w:p w14:paraId="72C2B7DA" w14:textId="77777777" w:rsidR="00797704" w:rsidRPr="00797704" w:rsidRDefault="00797704" w:rsidP="00797704">
            <w:pPr>
              <w:spacing w:line="240" w:lineRule="auto"/>
              <w:jc w:val="both"/>
              <w:rPr>
                <w:rFonts w:ascii="Times New Roman" w:hAnsi="Times New Roman"/>
                <w:sz w:val="20"/>
                <w:szCs w:val="20"/>
              </w:rPr>
            </w:pPr>
            <w:r w:rsidRPr="00797704">
              <w:rPr>
                <w:rFonts w:ascii="Times New Roman" w:hAnsi="Times New Roman"/>
                <w:b/>
                <w:sz w:val="20"/>
                <w:szCs w:val="20"/>
              </w:rPr>
              <w:t>Rangovo įrengimai</w:t>
            </w:r>
            <w:r w:rsidRPr="00797704">
              <w:rPr>
                <w:rFonts w:ascii="Times New Roman" w:hAnsi="Times New Roman"/>
                <w:sz w:val="20"/>
                <w:szCs w:val="20"/>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797704" w:rsidRPr="00797704" w14:paraId="42F9B7BD" w14:textId="77777777" w:rsidTr="00877329">
        <w:trPr>
          <w:trHeight w:val="53"/>
        </w:trPr>
        <w:tc>
          <w:tcPr>
            <w:tcW w:w="487" w:type="pct"/>
            <w:tcBorders>
              <w:top w:val="nil"/>
              <w:left w:val="nil"/>
              <w:bottom w:val="nil"/>
              <w:right w:val="nil"/>
            </w:tcBorders>
          </w:tcPr>
          <w:p w14:paraId="26DB4B30" w14:textId="77777777" w:rsidR="00797704" w:rsidRPr="00797704" w:rsidRDefault="00797704" w:rsidP="00797704">
            <w:pPr>
              <w:numPr>
                <w:ilvl w:val="0"/>
                <w:numId w:val="40"/>
              </w:numPr>
              <w:spacing w:after="0" w:line="240" w:lineRule="auto"/>
              <w:ind w:hanging="578"/>
              <w:contextualSpacing/>
              <w:jc w:val="both"/>
              <w:rPr>
                <w:rFonts w:ascii="Times New Roman" w:eastAsia="Times New Roman" w:hAnsi="Times New Roman"/>
                <w:sz w:val="20"/>
                <w:szCs w:val="20"/>
              </w:rPr>
            </w:pPr>
          </w:p>
        </w:tc>
        <w:tc>
          <w:tcPr>
            <w:tcW w:w="4513" w:type="pct"/>
            <w:gridSpan w:val="3"/>
            <w:tcBorders>
              <w:top w:val="nil"/>
              <w:left w:val="nil"/>
              <w:bottom w:val="nil"/>
              <w:right w:val="nil"/>
            </w:tcBorders>
          </w:tcPr>
          <w:p w14:paraId="45E0250A" w14:textId="77777777" w:rsidR="00797704" w:rsidRPr="00797704" w:rsidRDefault="00797704" w:rsidP="00797704">
            <w:pPr>
              <w:spacing w:line="240" w:lineRule="auto"/>
              <w:jc w:val="both"/>
              <w:rPr>
                <w:rFonts w:ascii="Times New Roman" w:hAnsi="Times New Roman"/>
                <w:sz w:val="20"/>
                <w:szCs w:val="20"/>
              </w:rPr>
            </w:pPr>
            <w:r w:rsidRPr="00797704">
              <w:rPr>
                <w:rFonts w:ascii="Times New Roman" w:hAnsi="Times New Roman"/>
                <w:b/>
                <w:sz w:val="20"/>
                <w:szCs w:val="20"/>
              </w:rPr>
              <w:t>Rangovo personalas</w:t>
            </w:r>
            <w:r w:rsidRPr="00797704">
              <w:rPr>
                <w:rFonts w:ascii="Times New Roman" w:hAnsi="Times New Roman"/>
                <w:sz w:val="20"/>
                <w:szCs w:val="20"/>
              </w:rPr>
              <w:t xml:space="preserve"> – visas personalas, kurį Rangovas įdarbina Statybvietėje, tame tarpe gali būti darbininkai, kiti Rangovo arba Subrangovo įdarbinti asmenys ir kitas personalas, padedantis Rangovui vykdyti Darbus.</w:t>
            </w:r>
          </w:p>
        </w:tc>
      </w:tr>
      <w:tr w:rsidR="00797704" w:rsidRPr="00797704" w14:paraId="20716546" w14:textId="77777777" w:rsidTr="00877329">
        <w:trPr>
          <w:trHeight w:val="53"/>
        </w:trPr>
        <w:tc>
          <w:tcPr>
            <w:tcW w:w="487" w:type="pct"/>
            <w:tcBorders>
              <w:top w:val="nil"/>
              <w:left w:val="nil"/>
              <w:bottom w:val="nil"/>
              <w:right w:val="nil"/>
            </w:tcBorders>
          </w:tcPr>
          <w:p w14:paraId="010AB5F7" w14:textId="77777777" w:rsidR="00797704" w:rsidRPr="00797704" w:rsidRDefault="00797704" w:rsidP="00797704">
            <w:pPr>
              <w:numPr>
                <w:ilvl w:val="0"/>
                <w:numId w:val="40"/>
              </w:numPr>
              <w:spacing w:after="0" w:line="240" w:lineRule="auto"/>
              <w:ind w:hanging="578"/>
              <w:contextualSpacing/>
              <w:jc w:val="both"/>
              <w:rPr>
                <w:rFonts w:ascii="Times New Roman" w:eastAsia="Times New Roman" w:hAnsi="Times New Roman"/>
                <w:sz w:val="20"/>
                <w:szCs w:val="20"/>
              </w:rPr>
            </w:pPr>
          </w:p>
        </w:tc>
        <w:tc>
          <w:tcPr>
            <w:tcW w:w="4513" w:type="pct"/>
            <w:gridSpan w:val="3"/>
            <w:tcBorders>
              <w:top w:val="nil"/>
              <w:left w:val="nil"/>
              <w:bottom w:val="nil"/>
              <w:right w:val="nil"/>
            </w:tcBorders>
          </w:tcPr>
          <w:p w14:paraId="12F37237" w14:textId="77777777" w:rsidR="00797704" w:rsidRPr="00797704" w:rsidRDefault="00797704" w:rsidP="00797704">
            <w:pPr>
              <w:spacing w:line="240" w:lineRule="auto"/>
              <w:jc w:val="both"/>
              <w:rPr>
                <w:rFonts w:ascii="Times New Roman" w:hAnsi="Times New Roman"/>
                <w:b/>
                <w:sz w:val="20"/>
                <w:szCs w:val="20"/>
              </w:rPr>
            </w:pPr>
            <w:r w:rsidRPr="00797704">
              <w:rPr>
                <w:rFonts w:ascii="Times New Roman" w:hAnsi="Times New Roman"/>
                <w:b/>
                <w:sz w:val="20"/>
                <w:szCs w:val="20"/>
              </w:rPr>
              <w:t>Statybvietė</w:t>
            </w:r>
            <w:r w:rsidRPr="00797704">
              <w:rPr>
                <w:rFonts w:ascii="Times New Roman" w:hAnsi="Times New Roman"/>
                <w:sz w:val="20"/>
                <w:szCs w:val="20"/>
              </w:rPr>
              <w:t xml:space="preserve"> – Darbų vykdymo vieta ar vietos, į kurias turi būti pristatoma Įranga bei Medžiagos, ir kurios ribos apibrėžiamos perduodant Rangovui Statybvietę ir jos valdymo teisę vadovaujantis Sutarties sąlygų 4.1. papunkčiu.</w:t>
            </w:r>
          </w:p>
        </w:tc>
      </w:tr>
      <w:tr w:rsidR="00797704" w:rsidRPr="00797704" w14:paraId="348BF5A1" w14:textId="77777777" w:rsidTr="00877329">
        <w:trPr>
          <w:trHeight w:val="53"/>
        </w:trPr>
        <w:tc>
          <w:tcPr>
            <w:tcW w:w="487" w:type="pct"/>
            <w:tcBorders>
              <w:top w:val="nil"/>
              <w:left w:val="nil"/>
              <w:bottom w:val="nil"/>
              <w:right w:val="nil"/>
            </w:tcBorders>
          </w:tcPr>
          <w:p w14:paraId="394703BC" w14:textId="77777777" w:rsidR="00797704" w:rsidRPr="00797704" w:rsidRDefault="00797704" w:rsidP="00797704">
            <w:pPr>
              <w:numPr>
                <w:ilvl w:val="0"/>
                <w:numId w:val="40"/>
              </w:numPr>
              <w:spacing w:after="0" w:line="240" w:lineRule="auto"/>
              <w:ind w:hanging="578"/>
              <w:contextualSpacing/>
              <w:jc w:val="both"/>
              <w:rPr>
                <w:rFonts w:ascii="Times New Roman" w:eastAsia="Times New Roman" w:hAnsi="Times New Roman"/>
                <w:sz w:val="20"/>
                <w:szCs w:val="20"/>
              </w:rPr>
            </w:pPr>
          </w:p>
        </w:tc>
        <w:tc>
          <w:tcPr>
            <w:tcW w:w="4513" w:type="pct"/>
            <w:gridSpan w:val="3"/>
            <w:tcBorders>
              <w:top w:val="nil"/>
              <w:left w:val="nil"/>
              <w:bottom w:val="nil"/>
              <w:right w:val="nil"/>
            </w:tcBorders>
          </w:tcPr>
          <w:p w14:paraId="7467288F" w14:textId="77777777" w:rsidR="00797704" w:rsidRPr="00797704" w:rsidRDefault="00797704" w:rsidP="00797704">
            <w:pPr>
              <w:spacing w:line="240" w:lineRule="auto"/>
              <w:jc w:val="both"/>
              <w:rPr>
                <w:rFonts w:ascii="Times New Roman" w:hAnsi="Times New Roman"/>
                <w:sz w:val="20"/>
                <w:szCs w:val="20"/>
              </w:rPr>
            </w:pPr>
            <w:r w:rsidRPr="00797704">
              <w:rPr>
                <w:rFonts w:ascii="Times New Roman" w:hAnsi="Times New Roman"/>
                <w:b/>
                <w:sz w:val="20"/>
                <w:szCs w:val="20"/>
              </w:rPr>
              <w:t xml:space="preserve">Subrangovas </w:t>
            </w:r>
            <w:r w:rsidRPr="00797704">
              <w:rPr>
                <w:rFonts w:ascii="Times New Roman" w:hAnsi="Times New Roman"/>
                <w:sz w:val="20"/>
                <w:szCs w:val="20"/>
              </w:rPr>
              <w:t>– asmuo Rangovo pasiūlyme ir Sutartyje įvardintas kaip Subrangovas.</w:t>
            </w:r>
          </w:p>
        </w:tc>
      </w:tr>
      <w:tr w:rsidR="00797704" w:rsidRPr="00797704" w14:paraId="54465117" w14:textId="77777777" w:rsidTr="00877329">
        <w:trPr>
          <w:trHeight w:val="53"/>
        </w:trPr>
        <w:tc>
          <w:tcPr>
            <w:tcW w:w="487" w:type="pct"/>
            <w:tcBorders>
              <w:top w:val="nil"/>
              <w:left w:val="nil"/>
              <w:bottom w:val="nil"/>
              <w:right w:val="nil"/>
            </w:tcBorders>
          </w:tcPr>
          <w:p w14:paraId="785AE8BE" w14:textId="77777777" w:rsidR="00797704" w:rsidRPr="00797704" w:rsidRDefault="00797704" w:rsidP="00797704">
            <w:pPr>
              <w:numPr>
                <w:ilvl w:val="0"/>
                <w:numId w:val="40"/>
              </w:numPr>
              <w:spacing w:after="0" w:line="240" w:lineRule="auto"/>
              <w:ind w:hanging="578"/>
              <w:contextualSpacing/>
              <w:jc w:val="both"/>
              <w:rPr>
                <w:rFonts w:ascii="Times New Roman" w:eastAsia="Times New Roman" w:hAnsi="Times New Roman"/>
                <w:sz w:val="20"/>
                <w:szCs w:val="20"/>
              </w:rPr>
            </w:pPr>
          </w:p>
        </w:tc>
        <w:tc>
          <w:tcPr>
            <w:tcW w:w="4513" w:type="pct"/>
            <w:gridSpan w:val="3"/>
            <w:tcBorders>
              <w:top w:val="nil"/>
              <w:left w:val="nil"/>
              <w:bottom w:val="nil"/>
              <w:right w:val="nil"/>
            </w:tcBorders>
          </w:tcPr>
          <w:p w14:paraId="529FB742" w14:textId="77777777" w:rsidR="00797704" w:rsidRPr="00797704" w:rsidRDefault="00797704" w:rsidP="00797704">
            <w:pPr>
              <w:spacing w:line="240" w:lineRule="auto"/>
              <w:jc w:val="both"/>
              <w:rPr>
                <w:rFonts w:ascii="Times New Roman" w:hAnsi="Times New Roman" w:cs="Times New Roman"/>
                <w:b/>
                <w:sz w:val="20"/>
                <w:szCs w:val="20"/>
              </w:rPr>
            </w:pPr>
            <w:r w:rsidRPr="00797704">
              <w:rPr>
                <w:rFonts w:ascii="Times New Roman" w:eastAsia="MS Mincho" w:hAnsi="Times New Roman" w:cs="Times New Roman"/>
                <w:b/>
                <w:bCs/>
                <w:sz w:val="20"/>
                <w:szCs w:val="20"/>
                <w:lang w:eastAsia="x-none"/>
              </w:rPr>
              <w:t>Pradinė sutarties vertė</w:t>
            </w:r>
            <w:r w:rsidRPr="00797704">
              <w:rPr>
                <w:rFonts w:ascii="Times New Roman" w:eastAsia="MS Mincho" w:hAnsi="Times New Roman" w:cs="Times New Roman"/>
                <w:sz w:val="20"/>
                <w:szCs w:val="20"/>
                <w:lang w:eastAsia="x-none"/>
              </w:rPr>
              <w:t xml:space="preserve"> - lygi Rangovo pasiūlymo kainai be pridėtinės vertės mokesčio (toliau – </w:t>
            </w:r>
            <w:r w:rsidRPr="00797704">
              <w:rPr>
                <w:rFonts w:ascii="Times New Roman" w:eastAsia="MS Mincho" w:hAnsi="Times New Roman" w:cs="Times New Roman"/>
                <w:i/>
                <w:iCs/>
                <w:sz w:val="20"/>
                <w:szCs w:val="20"/>
                <w:lang w:eastAsia="x-none"/>
              </w:rPr>
              <w:t>PVM</w:t>
            </w:r>
            <w:r w:rsidRPr="00797704">
              <w:rPr>
                <w:rFonts w:ascii="Times New Roman" w:eastAsia="MS Mincho" w:hAnsi="Times New Roman" w:cs="Times New Roman"/>
                <w:sz w:val="20"/>
                <w:szCs w:val="20"/>
                <w:lang w:eastAsia="x-none"/>
              </w:rPr>
              <w:t>), nurodytai už visą pirkimo dokumentuose ir Sutartyje nurodytą perkamų darbų apimtį. Jei Sutarties vertė buvo peržiūrėta pagal Sutartyje nurodytas kainų peržiūros sąlygas, atitinkamai patikslinama (didėja arba mažėja) Pradinės sutarties vertė</w:t>
            </w:r>
          </w:p>
        </w:tc>
      </w:tr>
      <w:tr w:rsidR="00797704" w:rsidRPr="00797704" w14:paraId="24C82161" w14:textId="77777777" w:rsidTr="00877329">
        <w:trPr>
          <w:trHeight w:val="53"/>
        </w:trPr>
        <w:tc>
          <w:tcPr>
            <w:tcW w:w="487" w:type="pct"/>
            <w:tcBorders>
              <w:top w:val="nil"/>
              <w:left w:val="nil"/>
              <w:bottom w:val="nil"/>
              <w:right w:val="nil"/>
            </w:tcBorders>
          </w:tcPr>
          <w:p w14:paraId="28A1D1B3" w14:textId="77777777" w:rsidR="00797704" w:rsidRPr="00797704" w:rsidRDefault="00797704" w:rsidP="00797704">
            <w:pPr>
              <w:numPr>
                <w:ilvl w:val="0"/>
                <w:numId w:val="40"/>
              </w:numPr>
              <w:spacing w:after="0" w:line="240" w:lineRule="auto"/>
              <w:ind w:hanging="578"/>
              <w:contextualSpacing/>
              <w:jc w:val="both"/>
              <w:rPr>
                <w:rFonts w:ascii="Times New Roman" w:eastAsia="Times New Roman" w:hAnsi="Times New Roman"/>
                <w:sz w:val="20"/>
                <w:szCs w:val="20"/>
              </w:rPr>
            </w:pPr>
          </w:p>
        </w:tc>
        <w:tc>
          <w:tcPr>
            <w:tcW w:w="4513" w:type="pct"/>
            <w:gridSpan w:val="3"/>
            <w:tcBorders>
              <w:top w:val="nil"/>
              <w:left w:val="nil"/>
              <w:bottom w:val="nil"/>
              <w:right w:val="nil"/>
            </w:tcBorders>
          </w:tcPr>
          <w:p w14:paraId="62F67A8B" w14:textId="77777777" w:rsidR="00797704" w:rsidRPr="00797704" w:rsidRDefault="00797704" w:rsidP="00797704">
            <w:pPr>
              <w:spacing w:line="240" w:lineRule="auto"/>
              <w:jc w:val="both"/>
              <w:rPr>
                <w:rFonts w:ascii="Times New Roman" w:hAnsi="Times New Roman"/>
                <w:sz w:val="20"/>
                <w:szCs w:val="20"/>
              </w:rPr>
            </w:pPr>
            <w:r w:rsidRPr="00797704">
              <w:rPr>
                <w:rFonts w:ascii="Times New Roman" w:hAnsi="Times New Roman"/>
                <w:b/>
                <w:sz w:val="20"/>
                <w:szCs w:val="20"/>
              </w:rPr>
              <w:t>Sutarties kaina</w:t>
            </w:r>
            <w:r w:rsidRPr="00797704">
              <w:rPr>
                <w:rFonts w:ascii="Times New Roman" w:hAnsi="Times New Roman"/>
                <w:sz w:val="20"/>
                <w:szCs w:val="20"/>
              </w:rPr>
              <w:t xml:space="preserve"> –</w:t>
            </w:r>
            <w:r w:rsidRPr="00797704">
              <w:rPr>
                <w:rFonts w:ascii="Times New Roman" w:eastAsia="Calibri" w:hAnsi="Times New Roman" w:cs="Times New Roman"/>
                <w:bCs/>
                <w:sz w:val="20"/>
                <w:szCs w:val="20"/>
              </w:rPr>
              <w:t>Pradinės sutarties vertė su PVM arba galutinė Rangovui pagal Sutartį mokėtina suma su PVM.</w:t>
            </w:r>
          </w:p>
        </w:tc>
      </w:tr>
      <w:tr w:rsidR="00797704" w:rsidRPr="00797704" w14:paraId="4BB096B3" w14:textId="77777777" w:rsidTr="00877329">
        <w:trPr>
          <w:trHeight w:val="53"/>
        </w:trPr>
        <w:tc>
          <w:tcPr>
            <w:tcW w:w="487" w:type="pct"/>
            <w:tcBorders>
              <w:top w:val="nil"/>
              <w:left w:val="nil"/>
              <w:bottom w:val="nil"/>
              <w:right w:val="nil"/>
            </w:tcBorders>
          </w:tcPr>
          <w:p w14:paraId="2CB55BE2" w14:textId="77777777" w:rsidR="00797704" w:rsidRPr="00797704" w:rsidRDefault="00797704" w:rsidP="00797704">
            <w:pPr>
              <w:numPr>
                <w:ilvl w:val="0"/>
                <w:numId w:val="40"/>
              </w:numPr>
              <w:spacing w:after="0" w:line="240" w:lineRule="auto"/>
              <w:ind w:hanging="578"/>
              <w:contextualSpacing/>
              <w:jc w:val="both"/>
              <w:rPr>
                <w:rFonts w:ascii="Times New Roman" w:eastAsia="Times New Roman" w:hAnsi="Times New Roman"/>
                <w:sz w:val="20"/>
                <w:szCs w:val="20"/>
              </w:rPr>
            </w:pPr>
          </w:p>
        </w:tc>
        <w:tc>
          <w:tcPr>
            <w:tcW w:w="4513" w:type="pct"/>
            <w:gridSpan w:val="3"/>
            <w:tcBorders>
              <w:top w:val="nil"/>
              <w:left w:val="nil"/>
              <w:bottom w:val="nil"/>
              <w:right w:val="nil"/>
            </w:tcBorders>
          </w:tcPr>
          <w:p w14:paraId="4492B82E" w14:textId="77777777" w:rsidR="00797704" w:rsidRPr="00797704" w:rsidRDefault="00797704" w:rsidP="00797704">
            <w:pPr>
              <w:spacing w:line="240" w:lineRule="auto"/>
              <w:jc w:val="both"/>
              <w:rPr>
                <w:rFonts w:ascii="Times New Roman" w:hAnsi="Times New Roman"/>
                <w:sz w:val="20"/>
                <w:szCs w:val="20"/>
              </w:rPr>
            </w:pPr>
            <w:r w:rsidRPr="00797704">
              <w:rPr>
                <w:rFonts w:ascii="Times New Roman" w:hAnsi="Times New Roman"/>
                <w:b/>
                <w:sz w:val="20"/>
                <w:szCs w:val="20"/>
              </w:rPr>
              <w:t>Užsakovo personalas</w:t>
            </w:r>
            <w:r w:rsidRPr="00797704">
              <w:rPr>
                <w:rFonts w:ascii="Times New Roman" w:hAnsi="Times New Roman"/>
                <w:sz w:val="20"/>
                <w:szCs w:val="20"/>
              </w:rPr>
              <w:t xml:space="preserve"> – visi Užsakovui dirbantys asmenys arba įgalioti Užsakovo, taip pat kitas personalas, apie kurį Užsakovas pranešė Rangovui kaip apie Užsakovo personalą.</w:t>
            </w:r>
          </w:p>
        </w:tc>
      </w:tr>
      <w:tr w:rsidR="00797704" w:rsidRPr="00797704" w14:paraId="7F0DF4C2" w14:textId="77777777" w:rsidTr="00877329">
        <w:trPr>
          <w:trHeight w:val="53"/>
        </w:trPr>
        <w:tc>
          <w:tcPr>
            <w:tcW w:w="487" w:type="pct"/>
            <w:tcBorders>
              <w:top w:val="nil"/>
              <w:left w:val="nil"/>
              <w:bottom w:val="nil"/>
              <w:right w:val="nil"/>
            </w:tcBorders>
          </w:tcPr>
          <w:p w14:paraId="509230A3" w14:textId="77777777" w:rsidR="00797704" w:rsidRPr="00797704" w:rsidRDefault="00797704" w:rsidP="00797704">
            <w:pPr>
              <w:numPr>
                <w:ilvl w:val="0"/>
                <w:numId w:val="40"/>
              </w:numPr>
              <w:spacing w:after="0" w:line="240" w:lineRule="auto"/>
              <w:ind w:hanging="578"/>
              <w:contextualSpacing/>
              <w:jc w:val="both"/>
              <w:rPr>
                <w:rFonts w:ascii="Times New Roman" w:eastAsia="Times New Roman" w:hAnsi="Times New Roman"/>
                <w:sz w:val="20"/>
                <w:szCs w:val="20"/>
              </w:rPr>
            </w:pPr>
          </w:p>
        </w:tc>
        <w:tc>
          <w:tcPr>
            <w:tcW w:w="4513" w:type="pct"/>
            <w:gridSpan w:val="3"/>
            <w:tcBorders>
              <w:top w:val="nil"/>
              <w:left w:val="nil"/>
              <w:bottom w:val="nil"/>
              <w:right w:val="nil"/>
            </w:tcBorders>
          </w:tcPr>
          <w:p w14:paraId="1360AE5D" w14:textId="77777777" w:rsidR="00797704" w:rsidRPr="00797704" w:rsidRDefault="00797704" w:rsidP="00797704">
            <w:pPr>
              <w:spacing w:line="240" w:lineRule="auto"/>
              <w:jc w:val="both"/>
              <w:rPr>
                <w:rFonts w:ascii="Times New Roman" w:hAnsi="Times New Roman"/>
                <w:b/>
                <w:sz w:val="20"/>
                <w:szCs w:val="20"/>
              </w:rPr>
            </w:pPr>
            <w:r w:rsidRPr="00797704">
              <w:rPr>
                <w:rFonts w:ascii="Times New Roman" w:hAnsi="Times New Roman"/>
                <w:b/>
                <w:sz w:val="20"/>
                <w:szCs w:val="20"/>
              </w:rPr>
              <w:t xml:space="preserve">Specialistas – </w:t>
            </w:r>
            <w:r w:rsidRPr="00797704">
              <w:rPr>
                <w:rFonts w:ascii="Times New Roman" w:hAnsi="Times New Roman"/>
                <w:bCs/>
                <w:sz w:val="20"/>
                <w:szCs w:val="20"/>
              </w:rPr>
              <w:t>Rangovo darbuotojas, kurio profesine kvalifikacija ir (arba) patirtimi rėmėsi Rangovas tam, kad atitiktų Pirkimo dokumentuose nustatytus kvalifikacijos reikalavimus, ir (arba) į kurio kvalifikaciją atsižvelgė Užsakovas, vertindamas Rangovo pasiūlymą;</w:t>
            </w:r>
          </w:p>
        </w:tc>
      </w:tr>
      <w:tr w:rsidR="00797704" w:rsidRPr="00797704" w14:paraId="13D1AC33" w14:textId="77777777" w:rsidTr="00877329">
        <w:trPr>
          <w:trHeight w:val="53"/>
        </w:trPr>
        <w:tc>
          <w:tcPr>
            <w:tcW w:w="487" w:type="pct"/>
            <w:tcBorders>
              <w:top w:val="nil"/>
              <w:left w:val="nil"/>
              <w:bottom w:val="nil"/>
              <w:right w:val="nil"/>
            </w:tcBorders>
          </w:tcPr>
          <w:p w14:paraId="5573A18C" w14:textId="77777777" w:rsidR="00797704" w:rsidRPr="00797704" w:rsidRDefault="00797704" w:rsidP="00797704">
            <w:pPr>
              <w:numPr>
                <w:ilvl w:val="0"/>
                <w:numId w:val="40"/>
              </w:numPr>
              <w:spacing w:after="0" w:line="240" w:lineRule="auto"/>
              <w:ind w:hanging="578"/>
              <w:contextualSpacing/>
              <w:jc w:val="both"/>
              <w:rPr>
                <w:rFonts w:ascii="Times New Roman" w:eastAsia="Times New Roman" w:hAnsi="Times New Roman"/>
                <w:sz w:val="20"/>
                <w:szCs w:val="20"/>
              </w:rPr>
            </w:pPr>
          </w:p>
        </w:tc>
        <w:tc>
          <w:tcPr>
            <w:tcW w:w="4513" w:type="pct"/>
            <w:gridSpan w:val="3"/>
            <w:tcBorders>
              <w:top w:val="nil"/>
              <w:left w:val="nil"/>
              <w:bottom w:val="nil"/>
              <w:right w:val="nil"/>
            </w:tcBorders>
          </w:tcPr>
          <w:p w14:paraId="5009676D" w14:textId="77777777" w:rsidR="00797704" w:rsidRPr="00797704" w:rsidRDefault="00797704" w:rsidP="00797704">
            <w:pPr>
              <w:spacing w:line="240" w:lineRule="auto"/>
              <w:jc w:val="both"/>
              <w:rPr>
                <w:rFonts w:ascii="Times New Roman" w:hAnsi="Times New Roman"/>
                <w:sz w:val="20"/>
                <w:szCs w:val="20"/>
              </w:rPr>
            </w:pPr>
            <w:r w:rsidRPr="00797704">
              <w:rPr>
                <w:rFonts w:ascii="Times New Roman" w:hAnsi="Times New Roman"/>
                <w:b/>
                <w:sz w:val="20"/>
                <w:szCs w:val="20"/>
              </w:rPr>
              <w:t xml:space="preserve">Žiniaraštis (Įkainotas veiklų sąrašas) </w:t>
            </w:r>
            <w:r w:rsidRPr="00797704">
              <w:rPr>
                <w:rFonts w:ascii="Times New Roman" w:hAnsi="Times New Roman"/>
                <w:sz w:val="20"/>
                <w:szCs w:val="20"/>
              </w:rPr>
              <w:t>– Darbų grupių (etapų) sąrašas, užpildytas Rangovo siūlomomis Darbų kainomis.</w:t>
            </w:r>
          </w:p>
        </w:tc>
      </w:tr>
      <w:tr w:rsidR="00797704" w:rsidRPr="00797704" w14:paraId="11E2FFFF" w14:textId="77777777" w:rsidTr="00877329">
        <w:trPr>
          <w:trHeight w:val="53"/>
        </w:trPr>
        <w:tc>
          <w:tcPr>
            <w:tcW w:w="487" w:type="pct"/>
            <w:tcBorders>
              <w:top w:val="nil"/>
              <w:left w:val="nil"/>
              <w:bottom w:val="nil"/>
              <w:right w:val="nil"/>
            </w:tcBorders>
          </w:tcPr>
          <w:p w14:paraId="6DC7CDB5" w14:textId="77777777" w:rsidR="00797704" w:rsidRPr="00797704" w:rsidRDefault="00797704" w:rsidP="00797704">
            <w:pPr>
              <w:numPr>
                <w:ilvl w:val="0"/>
                <w:numId w:val="40"/>
              </w:numPr>
              <w:spacing w:after="0" w:line="240" w:lineRule="auto"/>
              <w:ind w:hanging="578"/>
              <w:contextualSpacing/>
              <w:jc w:val="both"/>
              <w:rPr>
                <w:rFonts w:ascii="Times New Roman" w:eastAsia="Times New Roman" w:hAnsi="Times New Roman"/>
                <w:sz w:val="20"/>
                <w:szCs w:val="20"/>
              </w:rPr>
            </w:pPr>
          </w:p>
        </w:tc>
        <w:tc>
          <w:tcPr>
            <w:tcW w:w="4513" w:type="pct"/>
            <w:gridSpan w:val="3"/>
            <w:tcBorders>
              <w:top w:val="nil"/>
              <w:left w:val="nil"/>
              <w:bottom w:val="nil"/>
              <w:right w:val="nil"/>
            </w:tcBorders>
          </w:tcPr>
          <w:p w14:paraId="252B86E7" w14:textId="77777777" w:rsidR="00797704" w:rsidRPr="00797704" w:rsidRDefault="00797704" w:rsidP="00797704">
            <w:pPr>
              <w:spacing w:line="240" w:lineRule="auto"/>
              <w:jc w:val="both"/>
              <w:rPr>
                <w:rFonts w:ascii="Times New Roman" w:hAnsi="Times New Roman"/>
                <w:b/>
                <w:sz w:val="20"/>
                <w:szCs w:val="20"/>
              </w:rPr>
            </w:pPr>
            <w:r w:rsidRPr="00797704">
              <w:rPr>
                <w:rFonts w:ascii="Times New Roman" w:hAnsi="Times New Roman"/>
                <w:b/>
                <w:sz w:val="20"/>
                <w:szCs w:val="20"/>
              </w:rPr>
              <w:t>Pakeitimas</w:t>
            </w:r>
            <w:r w:rsidRPr="00797704">
              <w:rPr>
                <w:rFonts w:ascii="Times New Roman" w:hAnsi="Times New Roman"/>
                <w:sz w:val="20"/>
                <w:szCs w:val="20"/>
              </w:rPr>
              <w:t xml:space="preserve"> – sprendinių, apibūdinančių Darbus, keitimas, Užsakovo nurodytas padaryti pagal 10 skyrių. </w:t>
            </w:r>
          </w:p>
        </w:tc>
      </w:tr>
      <w:tr w:rsidR="00797704" w:rsidRPr="00797704" w14:paraId="5B8F2E1B" w14:textId="77777777" w:rsidTr="00425983">
        <w:trPr>
          <w:trHeight w:val="567"/>
        </w:trPr>
        <w:tc>
          <w:tcPr>
            <w:tcW w:w="487" w:type="pct"/>
            <w:tcBorders>
              <w:top w:val="nil"/>
              <w:left w:val="nil"/>
              <w:bottom w:val="nil"/>
              <w:right w:val="nil"/>
            </w:tcBorders>
          </w:tcPr>
          <w:p w14:paraId="4C839654" w14:textId="77777777" w:rsidR="00797704" w:rsidRPr="00797704" w:rsidRDefault="00797704" w:rsidP="00797704">
            <w:pPr>
              <w:numPr>
                <w:ilvl w:val="0"/>
                <w:numId w:val="40"/>
              </w:numPr>
              <w:spacing w:after="0" w:line="240" w:lineRule="auto"/>
              <w:ind w:hanging="578"/>
              <w:contextualSpacing/>
              <w:jc w:val="both"/>
              <w:rPr>
                <w:rFonts w:ascii="Times New Roman" w:eastAsia="Times New Roman" w:hAnsi="Times New Roman"/>
                <w:sz w:val="20"/>
                <w:szCs w:val="20"/>
              </w:rPr>
            </w:pPr>
          </w:p>
        </w:tc>
        <w:tc>
          <w:tcPr>
            <w:tcW w:w="4513" w:type="pct"/>
            <w:gridSpan w:val="3"/>
            <w:tcBorders>
              <w:top w:val="nil"/>
              <w:left w:val="nil"/>
              <w:bottom w:val="nil"/>
              <w:right w:val="nil"/>
            </w:tcBorders>
            <w:shd w:val="clear" w:color="auto" w:fill="auto"/>
          </w:tcPr>
          <w:p w14:paraId="6F2AF34C" w14:textId="77777777" w:rsidR="00797704" w:rsidRPr="00797704" w:rsidRDefault="00797704" w:rsidP="00797704">
            <w:pPr>
              <w:spacing w:line="240" w:lineRule="auto"/>
              <w:jc w:val="both"/>
              <w:rPr>
                <w:rFonts w:ascii="Times New Roman" w:hAnsi="Times New Roman"/>
                <w:sz w:val="20"/>
                <w:szCs w:val="20"/>
              </w:rPr>
            </w:pPr>
            <w:r w:rsidRPr="00797704">
              <w:rPr>
                <w:rFonts w:ascii="Times New Roman" w:hAnsi="Times New Roman"/>
                <w:sz w:val="20"/>
                <w:szCs w:val="20"/>
              </w:rPr>
              <w:t>Kitos vartojamos sąvokos</w:t>
            </w:r>
            <w:r w:rsidRPr="00797704">
              <w:rPr>
                <w:rFonts w:ascii="Times New Roman" w:hAnsi="Times New Roman"/>
                <w:b/>
                <w:sz w:val="20"/>
                <w:szCs w:val="20"/>
              </w:rPr>
              <w:t xml:space="preserve"> </w:t>
            </w:r>
            <w:r w:rsidRPr="00797704">
              <w:rPr>
                <w:rFonts w:ascii="Times New Roman" w:hAnsi="Times New Roman"/>
                <w:bCs/>
                <w:sz w:val="20"/>
                <w:szCs w:val="20"/>
              </w:rPr>
              <w:t>atitinka sąvokas vartojamas Lietuvos Respublikos civiliniame kodekse, Lietuvos Respublikos statybos įstatyme ir Lietuvos Respublikos viešųjų pirkimų įstatyme</w:t>
            </w:r>
            <w:r w:rsidRPr="00797704">
              <w:rPr>
                <w:rFonts w:ascii="Times New Roman" w:hAnsi="Times New Roman"/>
                <w:sz w:val="20"/>
                <w:szCs w:val="20"/>
              </w:rPr>
              <w:t>.</w:t>
            </w:r>
          </w:p>
          <w:p w14:paraId="5DC4A232" w14:textId="77777777" w:rsidR="00797704" w:rsidRPr="00797704" w:rsidRDefault="00797704" w:rsidP="00797704">
            <w:pPr>
              <w:spacing w:line="240" w:lineRule="auto"/>
              <w:jc w:val="both"/>
              <w:rPr>
                <w:rFonts w:ascii="Times New Roman" w:hAnsi="Times New Roman"/>
                <w:sz w:val="20"/>
                <w:szCs w:val="20"/>
              </w:rPr>
            </w:pPr>
          </w:p>
        </w:tc>
      </w:tr>
      <w:tr w:rsidR="00797704" w:rsidRPr="00797704" w14:paraId="665D1E7D" w14:textId="77777777" w:rsidTr="00877329">
        <w:trPr>
          <w:trHeight w:val="1843"/>
        </w:trPr>
        <w:tc>
          <w:tcPr>
            <w:tcW w:w="5000" w:type="pct"/>
            <w:gridSpan w:val="4"/>
            <w:tcBorders>
              <w:top w:val="nil"/>
              <w:left w:val="nil"/>
              <w:bottom w:val="nil"/>
              <w:right w:val="nil"/>
            </w:tcBorders>
          </w:tcPr>
          <w:p w14:paraId="1EE8A8C3" w14:textId="5BF4317D" w:rsidR="00797704" w:rsidRPr="00797704" w:rsidRDefault="00EC165D" w:rsidP="00797704">
            <w:pPr>
              <w:spacing w:after="0" w:line="240" w:lineRule="auto"/>
              <w:ind w:left="181"/>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lang w:eastAsia="en-US"/>
              </w:rPr>
              <w:t xml:space="preserve">2. </w:t>
            </w:r>
            <w:r w:rsidR="00797704" w:rsidRPr="00797704">
              <w:rPr>
                <w:rFonts w:ascii="Times New Roman" w:eastAsia="Times New Roman" w:hAnsi="Times New Roman" w:cs="Times New Roman"/>
                <w:b/>
                <w:sz w:val="20"/>
                <w:szCs w:val="20"/>
                <w:lang w:eastAsia="en-US"/>
              </w:rPr>
              <w:t xml:space="preserve">SUTARTIES DALYKAS </w:t>
            </w:r>
          </w:p>
          <w:tbl>
            <w:tblPr>
              <w:tblW w:w="10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1"/>
              <w:gridCol w:w="9635"/>
            </w:tblGrid>
            <w:tr w:rsidR="00797704" w:rsidRPr="00797704" w14:paraId="7D4EC953" w14:textId="77777777" w:rsidTr="00D656F2">
              <w:trPr>
                <w:trHeight w:val="54"/>
              </w:trPr>
              <w:tc>
                <w:tcPr>
                  <w:tcW w:w="941" w:type="dxa"/>
                  <w:tcBorders>
                    <w:top w:val="nil"/>
                    <w:left w:val="nil"/>
                    <w:bottom w:val="nil"/>
                    <w:right w:val="nil"/>
                  </w:tcBorders>
                </w:tcPr>
                <w:p w14:paraId="5E9F0A58" w14:textId="5D559DF8" w:rsidR="00797704" w:rsidRPr="00797704" w:rsidRDefault="00907A4B" w:rsidP="00907A4B">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2.1 </w:t>
                  </w:r>
                </w:p>
              </w:tc>
              <w:tc>
                <w:tcPr>
                  <w:tcW w:w="9635" w:type="dxa"/>
                  <w:tcBorders>
                    <w:top w:val="nil"/>
                    <w:left w:val="nil"/>
                    <w:bottom w:val="nil"/>
                    <w:right w:val="nil"/>
                  </w:tcBorders>
                  <w:shd w:val="clear" w:color="auto" w:fill="auto"/>
                </w:tcPr>
                <w:p w14:paraId="165CB314" w14:textId="1D157ABB"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 xml:space="preserve">Šia Sutartimi Rangovas įsipareigoja atlikti </w:t>
                  </w:r>
                  <w:r w:rsidRPr="00797704">
                    <w:rPr>
                      <w:rFonts w:ascii="Times New Roman" w:eastAsia="Times New Roman" w:hAnsi="Times New Roman" w:cs="Times New Roman"/>
                      <w:b/>
                      <w:bCs/>
                      <w:sz w:val="20"/>
                      <w:szCs w:val="20"/>
                      <w:lang w:eastAsia="en-US"/>
                    </w:rPr>
                    <w:t xml:space="preserve">VŠĮ </w:t>
                  </w:r>
                  <w:r w:rsidR="003567B8">
                    <w:rPr>
                      <w:rFonts w:ascii="Times New Roman" w:eastAsia="Times New Roman" w:hAnsi="Times New Roman" w:cs="Times New Roman"/>
                      <w:b/>
                      <w:bCs/>
                      <w:sz w:val="20"/>
                      <w:szCs w:val="20"/>
                      <w:lang w:eastAsia="en-US"/>
                    </w:rPr>
                    <w:t>Ariogalos PSPC I aukšto</w:t>
                  </w:r>
                  <w:r w:rsidRPr="00797704">
                    <w:rPr>
                      <w:rFonts w:ascii="Times New Roman" w:eastAsia="Times New Roman" w:hAnsi="Times New Roman" w:cs="Times New Roman"/>
                      <w:b/>
                      <w:bCs/>
                      <w:sz w:val="20"/>
                      <w:szCs w:val="20"/>
                      <w:lang w:eastAsia="en-US"/>
                    </w:rPr>
                    <w:t xml:space="preserve"> patalpų paprastojo remonto darbus</w:t>
                  </w:r>
                  <w:r w:rsidRPr="00797704">
                    <w:rPr>
                      <w:rFonts w:ascii="Times New Roman" w:eastAsia="Times New Roman" w:hAnsi="Times New Roman" w:cs="Times New Roman"/>
                      <w:sz w:val="20"/>
                      <w:szCs w:val="20"/>
                      <w:lang w:eastAsia="en-US"/>
                    </w:rPr>
                    <w:t xml:space="preserve"> </w:t>
                  </w:r>
                  <w:r w:rsidRPr="00797704">
                    <w:rPr>
                      <w:rFonts w:ascii="Times New Roman" w:eastAsia="Times New Roman" w:hAnsi="Times New Roman" w:cs="Times New Roman"/>
                      <w:bCs/>
                      <w:sz w:val="20"/>
                      <w:szCs w:val="20"/>
                      <w:lang w:eastAsia="en-US"/>
                    </w:rPr>
                    <w:t>per</w:t>
                  </w:r>
                  <w:r w:rsidRPr="00797704">
                    <w:rPr>
                      <w:rFonts w:ascii="Times New Roman" w:eastAsia="Times New Roman" w:hAnsi="Times New Roman" w:cs="Times New Roman"/>
                      <w:sz w:val="20"/>
                      <w:szCs w:val="20"/>
                      <w:lang w:eastAsia="en-US"/>
                    </w:rPr>
                    <w:t xml:space="preserve"> Sutartyje nustatytą Darbų atlikimo terminą, atlikti kaip numatyta Sutartyje bei ištaisyti defektus, o Užsakovas įsipareigoja sudaryti Rangovui būtinas sąlygas Darbams atlikti, Sutartyje numatyta tvarka priimti Darbų rezultatą ir sumokėti Rangovui Sutarties kainą.</w:t>
                  </w:r>
                </w:p>
              </w:tc>
            </w:tr>
            <w:tr w:rsidR="00797704" w:rsidRPr="00797704" w14:paraId="7774363A" w14:textId="77777777" w:rsidTr="00D656F2">
              <w:trPr>
                <w:trHeight w:val="54"/>
              </w:trPr>
              <w:tc>
                <w:tcPr>
                  <w:tcW w:w="941" w:type="dxa"/>
                  <w:tcBorders>
                    <w:top w:val="nil"/>
                    <w:left w:val="nil"/>
                    <w:bottom w:val="nil"/>
                    <w:right w:val="nil"/>
                  </w:tcBorders>
                </w:tcPr>
                <w:p w14:paraId="528E64CB" w14:textId="368DAC3C" w:rsidR="00797704" w:rsidRPr="00797704" w:rsidRDefault="00907A4B" w:rsidP="00907A4B">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2.2 </w:t>
                  </w:r>
                </w:p>
              </w:tc>
              <w:tc>
                <w:tcPr>
                  <w:tcW w:w="9635" w:type="dxa"/>
                  <w:tcBorders>
                    <w:top w:val="nil"/>
                    <w:left w:val="nil"/>
                    <w:bottom w:val="nil"/>
                    <w:right w:val="nil"/>
                  </w:tcBorders>
                  <w:shd w:val="clear" w:color="auto" w:fill="auto"/>
                </w:tcPr>
                <w:p w14:paraId="3BBDB276"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Užsakovas priims Darbus bei apmokės Rangovui tinkamai juos atlikus. Šalys nurodo, kad ši Sutartis sudaroma Užsakovo naudai ir jo interesais, todėl Užsakovas nuo pat Sutarties įsigaliojimo dienos kontroliuoja, kaip Rangovas vykdo nustatytas pareigas, ir turi teisę reikalauti jas tinkamai vykdyti.</w:t>
                  </w:r>
                </w:p>
              </w:tc>
            </w:tr>
            <w:tr w:rsidR="00797704" w:rsidRPr="00797704" w14:paraId="55443A89" w14:textId="77777777" w:rsidTr="00D656F2">
              <w:trPr>
                <w:trHeight w:val="54"/>
                <w:hidden/>
              </w:trPr>
              <w:tc>
                <w:tcPr>
                  <w:tcW w:w="941" w:type="dxa"/>
                  <w:tcBorders>
                    <w:top w:val="nil"/>
                    <w:left w:val="nil"/>
                    <w:bottom w:val="nil"/>
                    <w:right w:val="nil"/>
                  </w:tcBorders>
                </w:tcPr>
                <w:p w14:paraId="5D5CA256" w14:textId="77777777" w:rsidR="00907A4B" w:rsidRPr="00907A4B" w:rsidRDefault="00907A4B" w:rsidP="00907A4B">
                  <w:pPr>
                    <w:pStyle w:val="Sraopastraipa"/>
                    <w:numPr>
                      <w:ilvl w:val="0"/>
                      <w:numId w:val="74"/>
                    </w:numPr>
                    <w:spacing w:after="0" w:line="240" w:lineRule="auto"/>
                    <w:contextualSpacing w:val="0"/>
                    <w:jc w:val="both"/>
                    <w:rPr>
                      <w:rFonts w:ascii="Times New Roman" w:eastAsia="Times New Roman" w:hAnsi="Times New Roman" w:cs="Times New Roman"/>
                      <w:vanish/>
                      <w:sz w:val="20"/>
                      <w:szCs w:val="20"/>
                      <w:lang w:eastAsia="en-US"/>
                    </w:rPr>
                  </w:pPr>
                </w:p>
                <w:p w14:paraId="58EEA2B5" w14:textId="77777777" w:rsidR="00907A4B" w:rsidRPr="00907A4B" w:rsidRDefault="00907A4B" w:rsidP="00907A4B">
                  <w:pPr>
                    <w:pStyle w:val="Sraopastraipa"/>
                    <w:numPr>
                      <w:ilvl w:val="0"/>
                      <w:numId w:val="74"/>
                    </w:numPr>
                    <w:spacing w:after="0" w:line="240" w:lineRule="auto"/>
                    <w:contextualSpacing w:val="0"/>
                    <w:jc w:val="both"/>
                    <w:rPr>
                      <w:rFonts w:ascii="Times New Roman" w:eastAsia="Times New Roman" w:hAnsi="Times New Roman" w:cs="Times New Roman"/>
                      <w:vanish/>
                      <w:sz w:val="20"/>
                      <w:szCs w:val="20"/>
                      <w:lang w:eastAsia="en-US"/>
                    </w:rPr>
                  </w:pPr>
                </w:p>
                <w:p w14:paraId="4936E1A1" w14:textId="77777777" w:rsidR="00907A4B" w:rsidRPr="00907A4B" w:rsidRDefault="00907A4B" w:rsidP="00907A4B">
                  <w:pPr>
                    <w:pStyle w:val="Sraopastraipa"/>
                    <w:numPr>
                      <w:ilvl w:val="1"/>
                      <w:numId w:val="74"/>
                    </w:numPr>
                    <w:spacing w:after="0" w:line="240" w:lineRule="auto"/>
                    <w:contextualSpacing w:val="0"/>
                    <w:jc w:val="both"/>
                    <w:rPr>
                      <w:rFonts w:ascii="Times New Roman" w:eastAsia="Times New Roman" w:hAnsi="Times New Roman" w:cs="Times New Roman"/>
                      <w:vanish/>
                      <w:sz w:val="20"/>
                      <w:szCs w:val="20"/>
                      <w:lang w:eastAsia="en-US"/>
                    </w:rPr>
                  </w:pPr>
                </w:p>
                <w:p w14:paraId="52FD6D04" w14:textId="77777777" w:rsidR="00907A4B" w:rsidRPr="00907A4B" w:rsidRDefault="00907A4B" w:rsidP="00907A4B">
                  <w:pPr>
                    <w:pStyle w:val="Sraopastraipa"/>
                    <w:numPr>
                      <w:ilvl w:val="1"/>
                      <w:numId w:val="74"/>
                    </w:numPr>
                    <w:spacing w:after="0" w:line="240" w:lineRule="auto"/>
                    <w:contextualSpacing w:val="0"/>
                    <w:jc w:val="both"/>
                    <w:rPr>
                      <w:rFonts w:ascii="Times New Roman" w:eastAsia="Times New Roman" w:hAnsi="Times New Roman" w:cs="Times New Roman"/>
                      <w:vanish/>
                      <w:sz w:val="20"/>
                      <w:szCs w:val="20"/>
                      <w:lang w:eastAsia="en-US"/>
                    </w:rPr>
                  </w:pPr>
                </w:p>
                <w:p w14:paraId="40513559" w14:textId="597AB1A2" w:rsidR="00797704" w:rsidRPr="00797704" w:rsidRDefault="00797704" w:rsidP="00907A4B">
                  <w:pPr>
                    <w:numPr>
                      <w:ilvl w:val="1"/>
                      <w:numId w:val="74"/>
                    </w:numPr>
                    <w:spacing w:after="0" w:line="240" w:lineRule="auto"/>
                    <w:ind w:left="284"/>
                    <w:jc w:val="both"/>
                    <w:rPr>
                      <w:rFonts w:ascii="Times New Roman" w:eastAsia="Times New Roman" w:hAnsi="Times New Roman" w:cs="Times New Roman"/>
                      <w:sz w:val="20"/>
                      <w:szCs w:val="20"/>
                      <w:lang w:eastAsia="en-US"/>
                    </w:rPr>
                  </w:pPr>
                </w:p>
              </w:tc>
              <w:tc>
                <w:tcPr>
                  <w:tcW w:w="9635" w:type="dxa"/>
                  <w:tcBorders>
                    <w:top w:val="nil"/>
                    <w:left w:val="nil"/>
                    <w:bottom w:val="nil"/>
                    <w:right w:val="nil"/>
                  </w:tcBorders>
                  <w:shd w:val="clear" w:color="auto" w:fill="auto"/>
                </w:tcPr>
                <w:p w14:paraId="06786EED"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Į Sutarties dalyko kainą įtrauktas visas už Darbų atlikimą numatytas užmokestis ir Rangovas neturi teisės reikalauti padengti jokių išlaidų, viršijančių Darbų kainą.</w:t>
                  </w:r>
                </w:p>
              </w:tc>
            </w:tr>
            <w:tr w:rsidR="00797704" w:rsidRPr="00797704" w14:paraId="69E5338C" w14:textId="77777777" w:rsidTr="00D656F2">
              <w:trPr>
                <w:trHeight w:val="54"/>
              </w:trPr>
              <w:tc>
                <w:tcPr>
                  <w:tcW w:w="941" w:type="dxa"/>
                  <w:tcBorders>
                    <w:top w:val="nil"/>
                    <w:left w:val="nil"/>
                    <w:bottom w:val="nil"/>
                    <w:right w:val="nil"/>
                  </w:tcBorders>
                </w:tcPr>
                <w:p w14:paraId="35867BB4" w14:textId="77777777" w:rsidR="00797704" w:rsidRPr="00797704" w:rsidRDefault="00797704" w:rsidP="00797704">
                  <w:pPr>
                    <w:numPr>
                      <w:ilvl w:val="1"/>
                      <w:numId w:val="74"/>
                    </w:numPr>
                    <w:spacing w:after="0" w:line="240" w:lineRule="auto"/>
                    <w:ind w:left="502" w:hanging="578"/>
                    <w:jc w:val="both"/>
                    <w:rPr>
                      <w:rFonts w:ascii="Times New Roman" w:eastAsia="Times New Roman" w:hAnsi="Times New Roman" w:cs="Times New Roman"/>
                      <w:sz w:val="20"/>
                      <w:szCs w:val="20"/>
                      <w:lang w:eastAsia="en-US"/>
                    </w:rPr>
                  </w:pPr>
                </w:p>
              </w:tc>
              <w:tc>
                <w:tcPr>
                  <w:tcW w:w="9635" w:type="dxa"/>
                  <w:tcBorders>
                    <w:top w:val="nil"/>
                    <w:left w:val="nil"/>
                    <w:bottom w:val="nil"/>
                    <w:right w:val="nil"/>
                  </w:tcBorders>
                  <w:shd w:val="clear" w:color="auto" w:fill="auto"/>
                </w:tcPr>
                <w:p w14:paraId="03446B61"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Jeigu, siekiant laiku ir tinkamai įvykdyti Sutartį, reikia atlikti darbus, kurie neįtraukti į pasiūlymo kainą, bet yra būtini pagal darbų technologiją, bet Rangovas jų nenumatė, nors turėjo ir galėjo juos numatyti ir jie yra būtini šiai Sutarčiai tinkamai įvykdyti, šiuos darbus Rangovas atlieka savo sąskaita.</w:t>
                  </w:r>
                </w:p>
                <w:p w14:paraId="72D82A8C"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p>
              </w:tc>
            </w:tr>
          </w:tbl>
          <w:p w14:paraId="18F767FD" w14:textId="55F6C59C" w:rsidR="00797704" w:rsidRPr="00797704" w:rsidRDefault="00EC165D" w:rsidP="00797704">
            <w:pPr>
              <w:spacing w:after="0" w:line="240" w:lineRule="auto"/>
              <w:ind w:left="181"/>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lang w:eastAsia="en-US"/>
              </w:rPr>
              <w:t xml:space="preserve">3. </w:t>
            </w:r>
            <w:r w:rsidR="00797704" w:rsidRPr="00797704">
              <w:rPr>
                <w:rFonts w:ascii="Times New Roman" w:eastAsia="Times New Roman" w:hAnsi="Times New Roman" w:cs="Times New Roman"/>
                <w:b/>
                <w:sz w:val="20"/>
                <w:szCs w:val="20"/>
                <w:lang w:eastAsia="en-US"/>
              </w:rPr>
              <w:t>BENDROSIOS NUOSTATOS</w:t>
            </w:r>
          </w:p>
        </w:tc>
      </w:tr>
      <w:tr w:rsidR="00797704" w:rsidRPr="00797704" w14:paraId="5F152959" w14:textId="77777777" w:rsidTr="00877329">
        <w:trPr>
          <w:trHeight w:val="53"/>
        </w:trPr>
        <w:tc>
          <w:tcPr>
            <w:tcW w:w="487" w:type="pct"/>
            <w:tcBorders>
              <w:top w:val="nil"/>
              <w:left w:val="nil"/>
              <w:bottom w:val="nil"/>
              <w:right w:val="nil"/>
            </w:tcBorders>
          </w:tcPr>
          <w:p w14:paraId="1D67897D" w14:textId="77777777" w:rsidR="00797704" w:rsidRPr="00797704" w:rsidRDefault="00797704" w:rsidP="00797704">
            <w:pPr>
              <w:numPr>
                <w:ilvl w:val="0"/>
                <w:numId w:val="57"/>
              </w:numPr>
              <w:tabs>
                <w:tab w:val="clear" w:pos="-90"/>
                <w:tab w:val="num" w:pos="66"/>
                <w:tab w:val="num" w:pos="113"/>
                <w:tab w:val="left" w:pos="180"/>
                <w:tab w:val="left" w:pos="780"/>
              </w:tabs>
              <w:spacing w:after="0" w:line="240" w:lineRule="auto"/>
              <w:ind w:left="470" w:hanging="357"/>
              <w:contextualSpacing/>
              <w:rPr>
                <w:rFonts w:ascii="Times New Roman" w:eastAsia="Times New Roman" w:hAnsi="Times New Roman"/>
                <w:sz w:val="20"/>
                <w:szCs w:val="20"/>
              </w:rPr>
            </w:pPr>
          </w:p>
        </w:tc>
        <w:tc>
          <w:tcPr>
            <w:tcW w:w="4513" w:type="pct"/>
            <w:gridSpan w:val="3"/>
            <w:tcBorders>
              <w:top w:val="nil"/>
              <w:left w:val="nil"/>
              <w:bottom w:val="nil"/>
              <w:right w:val="nil"/>
            </w:tcBorders>
          </w:tcPr>
          <w:p w14:paraId="28123F5A"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pacing w:val="-3"/>
                <w:sz w:val="20"/>
                <w:szCs w:val="20"/>
                <w:lang w:eastAsia="en-US"/>
              </w:rPr>
              <w:t>Šalių teisių ir pareigų pagrindas yra Sutartis, Lietuvos Respublikos įstatymai, poįstatyminiai teisės aktai, statybos techniniai reglamentai ir kiti normatyviniai dokumentai.</w:t>
            </w:r>
          </w:p>
        </w:tc>
      </w:tr>
      <w:tr w:rsidR="00797704" w:rsidRPr="00797704" w14:paraId="60AD752D" w14:textId="77777777" w:rsidTr="00877329">
        <w:trPr>
          <w:trHeight w:val="53"/>
        </w:trPr>
        <w:tc>
          <w:tcPr>
            <w:tcW w:w="487" w:type="pct"/>
            <w:tcBorders>
              <w:top w:val="nil"/>
              <w:left w:val="nil"/>
              <w:bottom w:val="nil"/>
              <w:right w:val="nil"/>
            </w:tcBorders>
          </w:tcPr>
          <w:p w14:paraId="49E02A60" w14:textId="77777777" w:rsidR="00797704" w:rsidRPr="00797704" w:rsidRDefault="00797704" w:rsidP="00797704">
            <w:pPr>
              <w:numPr>
                <w:ilvl w:val="0"/>
                <w:numId w:val="57"/>
              </w:numPr>
              <w:tabs>
                <w:tab w:val="clear" w:pos="-90"/>
                <w:tab w:val="num" w:pos="66"/>
              </w:tabs>
              <w:spacing w:after="0" w:line="240" w:lineRule="auto"/>
              <w:ind w:left="786" w:hanging="578"/>
              <w:contextualSpacing/>
              <w:jc w:val="both"/>
              <w:rPr>
                <w:rFonts w:ascii="Times New Roman" w:eastAsia="Times New Roman" w:hAnsi="Times New Roman"/>
                <w:sz w:val="20"/>
                <w:szCs w:val="20"/>
              </w:rPr>
            </w:pPr>
          </w:p>
        </w:tc>
        <w:tc>
          <w:tcPr>
            <w:tcW w:w="4513" w:type="pct"/>
            <w:gridSpan w:val="3"/>
            <w:tcBorders>
              <w:top w:val="nil"/>
              <w:left w:val="nil"/>
              <w:bottom w:val="nil"/>
              <w:right w:val="nil"/>
            </w:tcBorders>
            <w:shd w:val="clear" w:color="auto" w:fill="auto"/>
          </w:tcPr>
          <w:p w14:paraId="37C6860F" w14:textId="77777777" w:rsidR="00797704" w:rsidRPr="00797704" w:rsidRDefault="00797704" w:rsidP="00797704">
            <w:pPr>
              <w:spacing w:after="24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Šiame punkte pateikiami Sutartį sudarantys dokumentai, kurie turi būti suprantami kaip paaiškinantys vienas kitą. Tuo tikslu nustatomas toks dokumentų pirmumas:</w:t>
            </w:r>
          </w:p>
          <w:p w14:paraId="5611B77A" w14:textId="77777777" w:rsidR="00797704" w:rsidRPr="00797704" w:rsidRDefault="00797704" w:rsidP="00797704">
            <w:pPr>
              <w:numPr>
                <w:ilvl w:val="0"/>
                <w:numId w:val="129"/>
              </w:numPr>
              <w:spacing w:after="0" w:line="240" w:lineRule="auto"/>
              <w:contextualSpacing/>
              <w:jc w:val="both"/>
              <w:rPr>
                <w:rFonts w:ascii="Times New Roman" w:eastAsia="Times New Roman" w:hAnsi="Times New Roman"/>
                <w:sz w:val="20"/>
                <w:szCs w:val="20"/>
              </w:rPr>
            </w:pPr>
            <w:r w:rsidRPr="00797704">
              <w:rPr>
                <w:rFonts w:ascii="Times New Roman" w:eastAsia="Times New Roman" w:hAnsi="Times New Roman"/>
                <w:sz w:val="20"/>
                <w:szCs w:val="20"/>
              </w:rPr>
              <w:t>šios Sutarties sąlygos;</w:t>
            </w:r>
          </w:p>
          <w:p w14:paraId="00B8AED9" w14:textId="77777777" w:rsidR="00797704" w:rsidRPr="00797704" w:rsidRDefault="00797704" w:rsidP="00797704">
            <w:pPr>
              <w:numPr>
                <w:ilvl w:val="0"/>
                <w:numId w:val="129"/>
              </w:numPr>
              <w:spacing w:after="0" w:line="240" w:lineRule="auto"/>
              <w:contextualSpacing/>
              <w:jc w:val="both"/>
              <w:rPr>
                <w:rFonts w:ascii="Times New Roman" w:eastAsia="Times New Roman" w:hAnsi="Times New Roman"/>
                <w:sz w:val="20"/>
                <w:szCs w:val="20"/>
              </w:rPr>
            </w:pPr>
            <w:r w:rsidRPr="00797704">
              <w:rPr>
                <w:rFonts w:ascii="Times New Roman" w:eastAsia="Times New Roman" w:hAnsi="Times New Roman"/>
                <w:sz w:val="20"/>
                <w:szCs w:val="20"/>
              </w:rPr>
              <w:t>Rangovo pasiūlymas (kartu su paaiškinimais);</w:t>
            </w:r>
          </w:p>
          <w:p w14:paraId="4818610C" w14:textId="77777777" w:rsidR="00797704" w:rsidRPr="00797704" w:rsidRDefault="00797704" w:rsidP="00797704">
            <w:pPr>
              <w:numPr>
                <w:ilvl w:val="0"/>
                <w:numId w:val="132"/>
              </w:numPr>
              <w:spacing w:after="0" w:line="240" w:lineRule="auto"/>
              <w:contextualSpacing/>
              <w:jc w:val="both"/>
              <w:rPr>
                <w:rFonts w:ascii="Times New Roman" w:eastAsia="Times New Roman" w:hAnsi="Times New Roman"/>
                <w:sz w:val="20"/>
                <w:szCs w:val="20"/>
              </w:rPr>
            </w:pPr>
            <w:r w:rsidRPr="00797704">
              <w:rPr>
                <w:rFonts w:ascii="Times New Roman" w:eastAsia="Times New Roman" w:hAnsi="Times New Roman"/>
                <w:sz w:val="20"/>
                <w:szCs w:val="20"/>
              </w:rPr>
              <w:t>techninė specifikacija;</w:t>
            </w:r>
          </w:p>
          <w:p w14:paraId="6A4FD543" w14:textId="77777777" w:rsidR="00797704" w:rsidRPr="00797704" w:rsidRDefault="00797704" w:rsidP="00797704">
            <w:pPr>
              <w:numPr>
                <w:ilvl w:val="0"/>
                <w:numId w:val="132"/>
              </w:numPr>
              <w:spacing w:after="0" w:line="240" w:lineRule="auto"/>
              <w:contextualSpacing/>
              <w:jc w:val="both"/>
              <w:rPr>
                <w:rFonts w:ascii="Times New Roman" w:eastAsia="Times New Roman" w:hAnsi="Times New Roman"/>
                <w:sz w:val="20"/>
                <w:szCs w:val="20"/>
              </w:rPr>
            </w:pPr>
            <w:r w:rsidRPr="00797704">
              <w:rPr>
                <w:rFonts w:ascii="Times New Roman" w:eastAsia="Times New Roman" w:hAnsi="Times New Roman"/>
                <w:sz w:val="20"/>
                <w:szCs w:val="20"/>
              </w:rPr>
              <w:t>planai;</w:t>
            </w:r>
          </w:p>
          <w:p w14:paraId="13B550B9" w14:textId="77777777" w:rsidR="00797704" w:rsidRPr="00797704" w:rsidRDefault="00797704" w:rsidP="00797704">
            <w:pPr>
              <w:numPr>
                <w:ilvl w:val="0"/>
                <w:numId w:val="132"/>
              </w:numPr>
              <w:spacing w:after="0" w:line="240" w:lineRule="auto"/>
              <w:contextualSpacing/>
              <w:jc w:val="both"/>
              <w:rPr>
                <w:rFonts w:ascii="Times New Roman" w:eastAsia="Times New Roman" w:hAnsi="Times New Roman"/>
                <w:sz w:val="20"/>
                <w:szCs w:val="20"/>
              </w:rPr>
            </w:pPr>
            <w:r w:rsidRPr="00797704">
              <w:rPr>
                <w:rFonts w:ascii="Times New Roman" w:eastAsia="Times New Roman" w:hAnsi="Times New Roman"/>
                <w:sz w:val="20"/>
                <w:szCs w:val="20"/>
              </w:rPr>
              <w:t>darbų kiekių žiniaraštis.</w:t>
            </w:r>
          </w:p>
          <w:p w14:paraId="2DE67378" w14:textId="77777777" w:rsidR="00797704" w:rsidRPr="00797704" w:rsidRDefault="00797704" w:rsidP="00797704">
            <w:pPr>
              <w:spacing w:after="0" w:line="240" w:lineRule="auto"/>
              <w:ind w:left="323"/>
              <w:contextualSpacing/>
              <w:jc w:val="both"/>
              <w:rPr>
                <w:rFonts w:ascii="Times New Roman" w:eastAsia="Times New Roman" w:hAnsi="Times New Roman"/>
                <w:sz w:val="20"/>
                <w:szCs w:val="20"/>
              </w:rPr>
            </w:pPr>
            <w:r w:rsidRPr="00797704">
              <w:rPr>
                <w:rFonts w:ascii="Times New Roman" w:eastAsia="Times New Roman" w:hAnsi="Times New Roman"/>
                <w:sz w:val="20"/>
                <w:szCs w:val="20"/>
              </w:rPr>
              <w:t>3.2.4. Įkainotas veiklų sąrašas;</w:t>
            </w:r>
          </w:p>
          <w:p w14:paraId="7CE88726" w14:textId="77777777" w:rsidR="00797704" w:rsidRPr="00797704" w:rsidRDefault="00797704" w:rsidP="00797704">
            <w:pPr>
              <w:spacing w:after="0" w:line="240" w:lineRule="auto"/>
              <w:ind w:left="323"/>
              <w:contextualSpacing/>
              <w:jc w:val="both"/>
              <w:rPr>
                <w:rFonts w:ascii="Times New Roman" w:eastAsia="Times New Roman" w:hAnsi="Times New Roman"/>
                <w:sz w:val="20"/>
                <w:szCs w:val="20"/>
              </w:rPr>
            </w:pPr>
            <w:r w:rsidRPr="00797704">
              <w:rPr>
                <w:rFonts w:ascii="Times New Roman" w:eastAsia="Times New Roman" w:hAnsi="Times New Roman"/>
                <w:sz w:val="20"/>
                <w:szCs w:val="20"/>
              </w:rPr>
              <w:t>3.2.5. Sutarties įvykdymo užtikrinimas;</w:t>
            </w:r>
          </w:p>
          <w:p w14:paraId="7F95C4B9" w14:textId="77777777" w:rsidR="00797704" w:rsidRPr="00797704" w:rsidRDefault="00797704" w:rsidP="00797704">
            <w:pPr>
              <w:spacing w:after="0" w:line="240" w:lineRule="auto"/>
              <w:ind w:left="323"/>
              <w:contextualSpacing/>
              <w:jc w:val="both"/>
              <w:rPr>
                <w:rFonts w:ascii="Times New Roman" w:eastAsia="Times New Roman" w:hAnsi="Times New Roman"/>
                <w:sz w:val="20"/>
                <w:szCs w:val="20"/>
              </w:rPr>
            </w:pPr>
            <w:r w:rsidRPr="00797704">
              <w:rPr>
                <w:rFonts w:ascii="Times New Roman" w:eastAsia="Times New Roman" w:hAnsi="Times New Roman"/>
                <w:sz w:val="20"/>
                <w:szCs w:val="20"/>
              </w:rPr>
              <w:t>3.2.6. Rangovo pasiūlymo sąmatiniai skaičiavimai (sąmatos nebus naudojamos tiksliems darbų kiekiams nustatyti Sutarties vykdymo metu) su pagrindinėmis techninėmis siūlomų darbų charakteristikomis ir darbų įkainiais, darbų vykdymo grafikas;</w:t>
            </w:r>
          </w:p>
          <w:p w14:paraId="2FA8DA3B" w14:textId="77777777" w:rsidR="00797704" w:rsidRPr="00797704" w:rsidRDefault="00797704" w:rsidP="00797704">
            <w:pPr>
              <w:widowControl w:val="0"/>
              <w:tabs>
                <w:tab w:val="left" w:pos="465"/>
              </w:tabs>
              <w:spacing w:after="0" w:line="240" w:lineRule="auto"/>
              <w:jc w:val="both"/>
              <w:rPr>
                <w:rFonts w:ascii="Times New Roman" w:eastAsia="Times New Roman" w:hAnsi="Times New Roman"/>
                <w:sz w:val="20"/>
                <w:szCs w:val="20"/>
              </w:rPr>
            </w:pPr>
            <w:r w:rsidRPr="00797704">
              <w:rPr>
                <w:rFonts w:ascii="Times New Roman" w:eastAsia="Times New Roman" w:hAnsi="Times New Roman"/>
                <w:sz w:val="20"/>
                <w:szCs w:val="20"/>
              </w:rPr>
              <w:t xml:space="preserve">      3.2.7. Užsakovo reikalavimai (įskaitant perkančiosios organizacijos patikslinimus/paaiškinimus);</w:t>
            </w:r>
          </w:p>
          <w:p w14:paraId="7BC8C7FF" w14:textId="77777777" w:rsidR="00797704" w:rsidRPr="00797704" w:rsidRDefault="00797704" w:rsidP="00797704">
            <w:pPr>
              <w:tabs>
                <w:tab w:val="left" w:pos="748"/>
                <w:tab w:val="left" w:pos="1457"/>
              </w:tabs>
              <w:spacing w:after="0" w:line="240" w:lineRule="auto"/>
              <w:ind w:left="323"/>
              <w:contextualSpacing/>
              <w:jc w:val="both"/>
              <w:rPr>
                <w:rFonts w:ascii="Times New Roman" w:eastAsia="Times New Roman" w:hAnsi="Times New Roman"/>
                <w:sz w:val="20"/>
                <w:szCs w:val="20"/>
              </w:rPr>
            </w:pPr>
            <w:r w:rsidRPr="00797704">
              <w:rPr>
                <w:rFonts w:ascii="Times New Roman" w:eastAsia="Times New Roman" w:hAnsi="Times New Roman"/>
                <w:sz w:val="20"/>
                <w:szCs w:val="20"/>
              </w:rPr>
              <w:t>3.2.8. Kiti Sutartį sudarantys dokumentai: atliktų darbų aktas, atliktų darbų, išlaidų apmokėjimo pažyma.</w:t>
            </w:r>
          </w:p>
        </w:tc>
      </w:tr>
      <w:tr w:rsidR="00797704" w:rsidRPr="00797704" w14:paraId="0E619E77" w14:textId="77777777" w:rsidTr="00877329">
        <w:trPr>
          <w:trHeight w:val="53"/>
        </w:trPr>
        <w:tc>
          <w:tcPr>
            <w:tcW w:w="487" w:type="pct"/>
            <w:tcBorders>
              <w:top w:val="nil"/>
              <w:left w:val="nil"/>
              <w:bottom w:val="nil"/>
              <w:right w:val="nil"/>
            </w:tcBorders>
          </w:tcPr>
          <w:p w14:paraId="79751CC8" w14:textId="77777777" w:rsidR="00797704" w:rsidRPr="00797704" w:rsidRDefault="00797704" w:rsidP="00797704">
            <w:pPr>
              <w:numPr>
                <w:ilvl w:val="0"/>
                <w:numId w:val="57"/>
              </w:numPr>
              <w:tabs>
                <w:tab w:val="clear" w:pos="-90"/>
                <w:tab w:val="num" w:pos="66"/>
              </w:tabs>
              <w:spacing w:after="0" w:line="240" w:lineRule="auto"/>
              <w:ind w:left="786" w:hanging="578"/>
              <w:contextualSpacing/>
              <w:jc w:val="both"/>
              <w:rPr>
                <w:rFonts w:ascii="Times New Roman" w:eastAsia="Times New Roman" w:hAnsi="Times New Roman"/>
                <w:sz w:val="20"/>
                <w:szCs w:val="20"/>
              </w:rPr>
            </w:pPr>
          </w:p>
        </w:tc>
        <w:tc>
          <w:tcPr>
            <w:tcW w:w="4513" w:type="pct"/>
            <w:gridSpan w:val="3"/>
            <w:tcBorders>
              <w:top w:val="nil"/>
              <w:left w:val="nil"/>
              <w:bottom w:val="nil"/>
              <w:right w:val="nil"/>
            </w:tcBorders>
          </w:tcPr>
          <w:p w14:paraId="1CDE11E7"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797704" w:rsidRPr="00797704" w14:paraId="35A8B25C" w14:textId="77777777" w:rsidTr="00877329">
        <w:trPr>
          <w:trHeight w:val="53"/>
        </w:trPr>
        <w:tc>
          <w:tcPr>
            <w:tcW w:w="487" w:type="pct"/>
            <w:tcBorders>
              <w:top w:val="nil"/>
              <w:left w:val="nil"/>
              <w:bottom w:val="nil"/>
              <w:right w:val="nil"/>
            </w:tcBorders>
          </w:tcPr>
          <w:p w14:paraId="52090303" w14:textId="77777777" w:rsidR="00797704" w:rsidRPr="00797704" w:rsidRDefault="00797704" w:rsidP="00797704">
            <w:pPr>
              <w:numPr>
                <w:ilvl w:val="0"/>
                <w:numId w:val="57"/>
              </w:numPr>
              <w:tabs>
                <w:tab w:val="clear" w:pos="-90"/>
                <w:tab w:val="num" w:pos="66"/>
              </w:tabs>
              <w:spacing w:after="0" w:line="240" w:lineRule="auto"/>
              <w:ind w:left="786" w:hanging="578"/>
              <w:contextualSpacing/>
              <w:jc w:val="both"/>
              <w:rPr>
                <w:rFonts w:ascii="Times New Roman" w:eastAsia="Times New Roman" w:hAnsi="Times New Roman"/>
                <w:sz w:val="20"/>
                <w:szCs w:val="20"/>
              </w:rPr>
            </w:pPr>
          </w:p>
        </w:tc>
        <w:tc>
          <w:tcPr>
            <w:tcW w:w="4513" w:type="pct"/>
            <w:gridSpan w:val="3"/>
            <w:tcBorders>
              <w:top w:val="nil"/>
              <w:left w:val="nil"/>
              <w:bottom w:val="nil"/>
              <w:right w:val="nil"/>
            </w:tcBorders>
          </w:tcPr>
          <w:p w14:paraId="3EC56461"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Sutarties sąlygos Sutarties galiojimo laikotarpiu gali būti keičiamos, Lietuvos Respublikos viešųjų pirkimų įstatyme nustatyta tvarka.</w:t>
            </w:r>
          </w:p>
        </w:tc>
      </w:tr>
      <w:tr w:rsidR="00797704" w:rsidRPr="00797704" w14:paraId="3454959A" w14:textId="77777777" w:rsidTr="00877329">
        <w:trPr>
          <w:trHeight w:val="6089"/>
        </w:trPr>
        <w:tc>
          <w:tcPr>
            <w:tcW w:w="487" w:type="pct"/>
            <w:tcBorders>
              <w:top w:val="nil"/>
              <w:left w:val="nil"/>
              <w:bottom w:val="nil"/>
              <w:right w:val="nil"/>
            </w:tcBorders>
          </w:tcPr>
          <w:p w14:paraId="23CF3416" w14:textId="77777777" w:rsidR="00797704" w:rsidRPr="00797704" w:rsidRDefault="00797704" w:rsidP="00797704">
            <w:pPr>
              <w:numPr>
                <w:ilvl w:val="0"/>
                <w:numId w:val="57"/>
              </w:numPr>
              <w:tabs>
                <w:tab w:val="clear" w:pos="-90"/>
                <w:tab w:val="num" w:pos="66"/>
              </w:tabs>
              <w:spacing w:after="0" w:line="240" w:lineRule="auto"/>
              <w:ind w:left="786" w:hanging="578"/>
              <w:contextualSpacing/>
              <w:jc w:val="both"/>
              <w:rPr>
                <w:rFonts w:ascii="Times New Roman" w:eastAsia="Times New Roman" w:hAnsi="Times New Roman"/>
                <w:color w:val="000000" w:themeColor="text1"/>
                <w:sz w:val="20"/>
                <w:szCs w:val="20"/>
              </w:rPr>
            </w:pPr>
          </w:p>
        </w:tc>
        <w:tc>
          <w:tcPr>
            <w:tcW w:w="4513" w:type="pct"/>
            <w:gridSpan w:val="3"/>
            <w:tcBorders>
              <w:top w:val="nil"/>
              <w:left w:val="nil"/>
              <w:bottom w:val="nil"/>
              <w:right w:val="nil"/>
            </w:tcBorders>
          </w:tcPr>
          <w:p w14:paraId="5F0E0077" w14:textId="77777777" w:rsidR="00797704" w:rsidRPr="00797704" w:rsidRDefault="00797704" w:rsidP="00797704">
            <w:pPr>
              <w:spacing w:after="0" w:line="240" w:lineRule="auto"/>
              <w:jc w:val="both"/>
              <w:rPr>
                <w:rFonts w:ascii="Times New Roman" w:eastAsia="Times New Roman" w:hAnsi="Times New Roman" w:cs="Times New Roman"/>
                <w:color w:val="000000" w:themeColor="text1"/>
                <w:sz w:val="20"/>
                <w:szCs w:val="20"/>
                <w:lang w:eastAsia="en-US"/>
              </w:rPr>
            </w:pPr>
            <w:r w:rsidRPr="00797704">
              <w:rPr>
                <w:rFonts w:ascii="Times New Roman" w:eastAsia="Times New Roman" w:hAnsi="Times New Roman" w:cs="Times New Roman"/>
                <w:color w:val="000000" w:themeColor="text1"/>
                <w:sz w:val="20"/>
                <w:szCs w:val="20"/>
                <w:lang w:eastAsia="en-US"/>
              </w:rPr>
              <w:t>Sutarties sąlygų pagrindiniai duomenys:</w:t>
            </w:r>
          </w:p>
          <w:tbl>
            <w:tblPr>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ook w:val="04A0" w:firstRow="1" w:lastRow="0" w:firstColumn="1" w:lastColumn="0" w:noHBand="0" w:noVBand="1"/>
            </w:tblPr>
            <w:tblGrid>
              <w:gridCol w:w="2968"/>
              <w:gridCol w:w="1158"/>
              <w:gridCol w:w="5506"/>
            </w:tblGrid>
            <w:tr w:rsidR="00797704" w:rsidRPr="00797704" w14:paraId="4155DF8B" w14:textId="77777777" w:rsidTr="002D146B">
              <w:trPr>
                <w:trHeight w:val="78"/>
              </w:trPr>
              <w:tc>
                <w:tcPr>
                  <w:tcW w:w="2968" w:type="dxa"/>
                  <w:tcBorders>
                    <w:top w:val="dashed" w:sz="4" w:space="0" w:color="auto"/>
                    <w:left w:val="nil"/>
                    <w:bottom w:val="dashed" w:sz="4" w:space="0" w:color="auto"/>
                    <w:right w:val="dashed" w:sz="4" w:space="0" w:color="auto"/>
                  </w:tcBorders>
                  <w:shd w:val="clear" w:color="auto" w:fill="auto"/>
                </w:tcPr>
                <w:p w14:paraId="3734B238" w14:textId="77777777" w:rsidR="00797704" w:rsidRPr="00797704" w:rsidRDefault="00797704" w:rsidP="00797704">
                  <w:pPr>
                    <w:spacing w:after="0" w:line="240" w:lineRule="auto"/>
                    <w:jc w:val="both"/>
                    <w:rPr>
                      <w:rFonts w:ascii="Times New Roman" w:eastAsia="Times New Roman" w:hAnsi="Times New Roman" w:cs="Times New Roman"/>
                      <w:bCs/>
                      <w:iCs/>
                      <w:color w:val="000000" w:themeColor="text1"/>
                      <w:sz w:val="20"/>
                      <w:szCs w:val="20"/>
                      <w:lang w:eastAsia="en-US"/>
                    </w:rPr>
                  </w:pPr>
                  <w:r w:rsidRPr="00797704">
                    <w:rPr>
                      <w:rFonts w:ascii="Times New Roman" w:eastAsia="Times New Roman" w:hAnsi="Times New Roman" w:cs="Times New Roman"/>
                      <w:bCs/>
                      <w:iCs/>
                      <w:color w:val="000000" w:themeColor="text1"/>
                      <w:sz w:val="20"/>
                      <w:szCs w:val="20"/>
                      <w:lang w:eastAsia="en-US"/>
                    </w:rPr>
                    <w:t>Pavadinimas</w:t>
                  </w:r>
                </w:p>
              </w:tc>
              <w:tc>
                <w:tcPr>
                  <w:tcW w:w="1158" w:type="dxa"/>
                  <w:tcBorders>
                    <w:top w:val="dashed" w:sz="4" w:space="0" w:color="auto"/>
                    <w:left w:val="dashed" w:sz="4" w:space="0" w:color="auto"/>
                    <w:bottom w:val="dashed" w:sz="4" w:space="0" w:color="auto"/>
                    <w:right w:val="dashed" w:sz="4" w:space="0" w:color="auto"/>
                  </w:tcBorders>
                  <w:shd w:val="clear" w:color="auto" w:fill="auto"/>
                </w:tcPr>
                <w:p w14:paraId="7BA5D1C7" w14:textId="77777777" w:rsidR="00797704" w:rsidRPr="00797704" w:rsidRDefault="00797704" w:rsidP="00797704">
                  <w:pPr>
                    <w:spacing w:after="0" w:line="240" w:lineRule="auto"/>
                    <w:jc w:val="both"/>
                    <w:rPr>
                      <w:rFonts w:ascii="Times New Roman" w:eastAsia="Times New Roman" w:hAnsi="Times New Roman" w:cs="Times New Roman"/>
                      <w:bCs/>
                      <w:iCs/>
                      <w:color w:val="000000" w:themeColor="text1"/>
                      <w:sz w:val="20"/>
                      <w:szCs w:val="20"/>
                      <w:lang w:eastAsia="en-US"/>
                    </w:rPr>
                  </w:pPr>
                  <w:r w:rsidRPr="00797704">
                    <w:rPr>
                      <w:rFonts w:ascii="Times New Roman" w:eastAsia="Times New Roman" w:hAnsi="Times New Roman" w:cs="Times New Roman"/>
                      <w:bCs/>
                      <w:iCs/>
                      <w:color w:val="000000" w:themeColor="text1"/>
                      <w:sz w:val="20"/>
                      <w:szCs w:val="20"/>
                      <w:lang w:eastAsia="en-US"/>
                    </w:rPr>
                    <w:t xml:space="preserve">Punktas </w:t>
                  </w:r>
                </w:p>
              </w:tc>
              <w:tc>
                <w:tcPr>
                  <w:tcW w:w="5506" w:type="dxa"/>
                  <w:tcBorders>
                    <w:top w:val="dashed" w:sz="4" w:space="0" w:color="auto"/>
                    <w:left w:val="dashed" w:sz="4" w:space="0" w:color="auto"/>
                    <w:bottom w:val="dashed" w:sz="4" w:space="0" w:color="auto"/>
                    <w:right w:val="nil"/>
                  </w:tcBorders>
                  <w:shd w:val="clear" w:color="auto" w:fill="auto"/>
                </w:tcPr>
                <w:p w14:paraId="236DAB6B" w14:textId="77777777" w:rsidR="00797704" w:rsidRPr="00797704" w:rsidRDefault="00797704" w:rsidP="00797704">
                  <w:pPr>
                    <w:spacing w:after="0" w:line="240" w:lineRule="auto"/>
                    <w:jc w:val="both"/>
                    <w:rPr>
                      <w:rFonts w:ascii="Times New Roman" w:eastAsia="Times New Roman" w:hAnsi="Times New Roman" w:cs="Times New Roman"/>
                      <w:bCs/>
                      <w:iCs/>
                      <w:color w:val="000000" w:themeColor="text1"/>
                      <w:sz w:val="20"/>
                      <w:szCs w:val="20"/>
                      <w:lang w:eastAsia="en-US"/>
                    </w:rPr>
                  </w:pPr>
                  <w:r w:rsidRPr="00797704">
                    <w:rPr>
                      <w:rFonts w:ascii="Times New Roman" w:eastAsia="Times New Roman" w:hAnsi="Times New Roman" w:cs="Times New Roman"/>
                      <w:bCs/>
                      <w:iCs/>
                      <w:color w:val="000000" w:themeColor="text1"/>
                      <w:sz w:val="20"/>
                      <w:szCs w:val="20"/>
                      <w:lang w:eastAsia="en-US"/>
                    </w:rPr>
                    <w:t>Duomenys ir sąlygos</w:t>
                  </w:r>
                </w:p>
              </w:tc>
            </w:tr>
            <w:tr w:rsidR="00797704" w:rsidRPr="00797704" w14:paraId="657C4E05" w14:textId="77777777" w:rsidTr="002D146B">
              <w:trPr>
                <w:trHeight w:val="1089"/>
              </w:trPr>
              <w:tc>
                <w:tcPr>
                  <w:tcW w:w="2968" w:type="dxa"/>
                  <w:tcBorders>
                    <w:top w:val="dashed" w:sz="4" w:space="0" w:color="auto"/>
                    <w:left w:val="nil"/>
                    <w:bottom w:val="dashed" w:sz="4" w:space="0" w:color="auto"/>
                    <w:right w:val="dashed" w:sz="4" w:space="0" w:color="auto"/>
                  </w:tcBorders>
                  <w:shd w:val="clear" w:color="auto" w:fill="auto"/>
                </w:tcPr>
                <w:p w14:paraId="166DAFC4" w14:textId="77777777" w:rsidR="00797704" w:rsidRPr="00797704" w:rsidRDefault="00797704" w:rsidP="00797704">
                  <w:pPr>
                    <w:spacing w:after="0" w:line="240" w:lineRule="auto"/>
                    <w:jc w:val="both"/>
                    <w:rPr>
                      <w:rFonts w:ascii="Times New Roman" w:eastAsia="Times New Roman" w:hAnsi="Times New Roman" w:cs="Times New Roman"/>
                      <w:bCs/>
                      <w:iCs/>
                      <w:color w:val="000000" w:themeColor="text1"/>
                      <w:sz w:val="20"/>
                      <w:szCs w:val="20"/>
                      <w:lang w:eastAsia="en-US"/>
                    </w:rPr>
                  </w:pPr>
                  <w:r w:rsidRPr="00797704">
                    <w:rPr>
                      <w:rFonts w:ascii="Times New Roman" w:eastAsia="Times New Roman" w:hAnsi="Times New Roman" w:cs="Times New Roman"/>
                      <w:bCs/>
                      <w:iCs/>
                      <w:color w:val="000000" w:themeColor="text1"/>
                      <w:sz w:val="20"/>
                      <w:szCs w:val="20"/>
                      <w:lang w:eastAsia="en-US"/>
                    </w:rPr>
                    <w:t xml:space="preserve">3.5.1. Darbų pradžia  </w:t>
                  </w:r>
                </w:p>
              </w:tc>
              <w:tc>
                <w:tcPr>
                  <w:tcW w:w="1158" w:type="dxa"/>
                  <w:tcBorders>
                    <w:top w:val="dashed" w:sz="4" w:space="0" w:color="auto"/>
                    <w:left w:val="dashed" w:sz="4" w:space="0" w:color="auto"/>
                    <w:bottom w:val="dashed" w:sz="4" w:space="0" w:color="auto"/>
                    <w:right w:val="dashed" w:sz="4" w:space="0" w:color="auto"/>
                  </w:tcBorders>
                  <w:shd w:val="clear" w:color="auto" w:fill="auto"/>
                </w:tcPr>
                <w:p w14:paraId="08FCA4A2" w14:textId="77777777" w:rsidR="00797704" w:rsidRPr="00797704" w:rsidRDefault="00797704" w:rsidP="00797704">
                  <w:pPr>
                    <w:spacing w:after="0" w:line="240" w:lineRule="auto"/>
                    <w:jc w:val="both"/>
                    <w:rPr>
                      <w:rFonts w:ascii="Times New Roman" w:eastAsia="Times New Roman" w:hAnsi="Times New Roman" w:cs="Times New Roman"/>
                      <w:bCs/>
                      <w:iCs/>
                      <w:color w:val="000000" w:themeColor="text1"/>
                      <w:sz w:val="20"/>
                      <w:szCs w:val="20"/>
                      <w:lang w:eastAsia="en-US"/>
                    </w:rPr>
                  </w:pPr>
                  <w:r w:rsidRPr="00797704">
                    <w:rPr>
                      <w:rFonts w:ascii="Times New Roman" w:eastAsia="Times New Roman" w:hAnsi="Times New Roman" w:cs="Times New Roman"/>
                      <w:bCs/>
                      <w:iCs/>
                      <w:color w:val="000000" w:themeColor="text1"/>
                      <w:sz w:val="20"/>
                      <w:szCs w:val="20"/>
                      <w:lang w:eastAsia="en-US"/>
                    </w:rPr>
                    <w:t>1.2.</w:t>
                  </w:r>
                </w:p>
              </w:tc>
              <w:tc>
                <w:tcPr>
                  <w:tcW w:w="5506" w:type="dxa"/>
                  <w:tcBorders>
                    <w:top w:val="dashed" w:sz="4" w:space="0" w:color="auto"/>
                    <w:left w:val="dashed" w:sz="4" w:space="0" w:color="auto"/>
                    <w:bottom w:val="dashed" w:sz="4" w:space="0" w:color="auto"/>
                    <w:right w:val="nil"/>
                  </w:tcBorders>
                  <w:shd w:val="clear" w:color="auto" w:fill="auto"/>
                </w:tcPr>
                <w:p w14:paraId="5F4497B1" w14:textId="77777777" w:rsidR="00797704" w:rsidRPr="00797704" w:rsidRDefault="00797704" w:rsidP="00797704">
                  <w:pPr>
                    <w:spacing w:after="0" w:line="240" w:lineRule="auto"/>
                    <w:jc w:val="both"/>
                    <w:rPr>
                      <w:rFonts w:ascii="Times New Roman" w:eastAsia="Times New Roman" w:hAnsi="Times New Roman" w:cs="Times New Roman"/>
                      <w:bCs/>
                      <w:iCs/>
                      <w:color w:val="000000" w:themeColor="text1"/>
                      <w:sz w:val="20"/>
                      <w:szCs w:val="20"/>
                      <w:lang w:eastAsia="en-US"/>
                    </w:rPr>
                  </w:pPr>
                  <w:r w:rsidRPr="00797704">
                    <w:rPr>
                      <w:rFonts w:ascii="Times New Roman" w:eastAsia="Times New Roman" w:hAnsi="Times New Roman" w:cs="Times New Roman"/>
                      <w:bCs/>
                      <w:iCs/>
                      <w:color w:val="000000" w:themeColor="text1"/>
                      <w:sz w:val="20"/>
                      <w:szCs w:val="20"/>
                      <w:lang w:eastAsia="en-US"/>
                    </w:rPr>
                    <w:t>Kalendorinė diena, einanti po statybvietės perdavimo Rangovui (statybvietės perdavimo – priėmimo akto pasirašymo) dienos</w:t>
                  </w:r>
                </w:p>
              </w:tc>
            </w:tr>
            <w:tr w:rsidR="00797704" w:rsidRPr="00797704" w14:paraId="5362F3F2" w14:textId="77777777" w:rsidTr="002D146B">
              <w:trPr>
                <w:trHeight w:val="221"/>
              </w:trPr>
              <w:tc>
                <w:tcPr>
                  <w:tcW w:w="2968" w:type="dxa"/>
                  <w:tcBorders>
                    <w:top w:val="dashed" w:sz="4" w:space="0" w:color="auto"/>
                    <w:left w:val="nil"/>
                    <w:bottom w:val="dashed" w:sz="4" w:space="0" w:color="auto"/>
                    <w:right w:val="dashed" w:sz="4" w:space="0" w:color="auto"/>
                  </w:tcBorders>
                  <w:shd w:val="clear" w:color="auto" w:fill="auto"/>
                </w:tcPr>
                <w:p w14:paraId="6CCA0528" w14:textId="77777777" w:rsidR="00797704" w:rsidRPr="00797704" w:rsidRDefault="00797704" w:rsidP="00797704">
                  <w:pPr>
                    <w:spacing w:after="0" w:line="240" w:lineRule="auto"/>
                    <w:jc w:val="both"/>
                    <w:rPr>
                      <w:rFonts w:ascii="Times New Roman" w:eastAsia="Times New Roman" w:hAnsi="Times New Roman" w:cs="Times New Roman"/>
                      <w:bCs/>
                      <w:iCs/>
                      <w:color w:val="000000" w:themeColor="text1"/>
                      <w:sz w:val="20"/>
                      <w:szCs w:val="20"/>
                      <w:lang w:eastAsia="en-US"/>
                    </w:rPr>
                  </w:pPr>
                  <w:r w:rsidRPr="00797704">
                    <w:rPr>
                      <w:rFonts w:ascii="Times New Roman" w:eastAsia="Times New Roman" w:hAnsi="Times New Roman" w:cs="Times New Roman"/>
                      <w:bCs/>
                      <w:iCs/>
                      <w:color w:val="000000" w:themeColor="text1"/>
                      <w:sz w:val="20"/>
                      <w:szCs w:val="20"/>
                      <w:lang w:eastAsia="en-US"/>
                    </w:rPr>
                    <w:t>3.5.2. Darbų atlikimo terminas</w:t>
                  </w:r>
                </w:p>
              </w:tc>
              <w:tc>
                <w:tcPr>
                  <w:tcW w:w="1158" w:type="dxa"/>
                  <w:tcBorders>
                    <w:top w:val="dashed" w:sz="4" w:space="0" w:color="auto"/>
                    <w:left w:val="dashed" w:sz="4" w:space="0" w:color="auto"/>
                    <w:bottom w:val="dashed" w:sz="4" w:space="0" w:color="auto"/>
                    <w:right w:val="dashed" w:sz="4" w:space="0" w:color="auto"/>
                  </w:tcBorders>
                  <w:shd w:val="clear" w:color="auto" w:fill="auto"/>
                </w:tcPr>
                <w:p w14:paraId="1D34CC97" w14:textId="77777777" w:rsidR="00797704" w:rsidRPr="00797704" w:rsidRDefault="00797704" w:rsidP="00797704">
                  <w:pPr>
                    <w:spacing w:after="0" w:line="240" w:lineRule="auto"/>
                    <w:jc w:val="both"/>
                    <w:rPr>
                      <w:rFonts w:ascii="Times New Roman" w:eastAsia="Times New Roman" w:hAnsi="Times New Roman" w:cs="Times New Roman"/>
                      <w:bCs/>
                      <w:iCs/>
                      <w:color w:val="000000" w:themeColor="text1"/>
                      <w:sz w:val="20"/>
                      <w:szCs w:val="20"/>
                      <w:lang w:eastAsia="en-US"/>
                    </w:rPr>
                  </w:pPr>
                  <w:r w:rsidRPr="00797704">
                    <w:rPr>
                      <w:rFonts w:ascii="Times New Roman" w:eastAsia="Times New Roman" w:hAnsi="Times New Roman" w:cs="Times New Roman"/>
                      <w:bCs/>
                      <w:iCs/>
                      <w:color w:val="000000" w:themeColor="text1"/>
                      <w:sz w:val="20"/>
                      <w:szCs w:val="20"/>
                      <w:lang w:eastAsia="en-US"/>
                    </w:rPr>
                    <w:t>6.1.</w:t>
                  </w:r>
                </w:p>
              </w:tc>
              <w:tc>
                <w:tcPr>
                  <w:tcW w:w="5506" w:type="dxa"/>
                  <w:tcBorders>
                    <w:top w:val="dashed" w:sz="4" w:space="0" w:color="auto"/>
                    <w:left w:val="dashed" w:sz="4" w:space="0" w:color="auto"/>
                    <w:bottom w:val="dashed" w:sz="4" w:space="0" w:color="auto"/>
                    <w:right w:val="nil"/>
                  </w:tcBorders>
                  <w:shd w:val="clear" w:color="auto" w:fill="auto"/>
                </w:tcPr>
                <w:p w14:paraId="0D99767B" w14:textId="77777777" w:rsidR="00797704" w:rsidRPr="00797704" w:rsidRDefault="00797704" w:rsidP="00797704">
                  <w:pPr>
                    <w:spacing w:after="0" w:line="240" w:lineRule="auto"/>
                    <w:jc w:val="both"/>
                    <w:rPr>
                      <w:rFonts w:ascii="Times New Roman" w:eastAsia="Times New Roman" w:hAnsi="Times New Roman" w:cs="Times New Roman"/>
                      <w:bCs/>
                      <w:iCs/>
                      <w:color w:val="000000" w:themeColor="text1"/>
                      <w:sz w:val="20"/>
                      <w:szCs w:val="20"/>
                      <w:lang w:eastAsia="en-US"/>
                    </w:rPr>
                  </w:pPr>
                  <w:r w:rsidRPr="00797704">
                    <w:rPr>
                      <w:rFonts w:ascii="Times New Roman" w:eastAsia="Times New Roman" w:hAnsi="Times New Roman" w:cs="Times New Roman"/>
                      <w:bCs/>
                      <w:iCs/>
                      <w:color w:val="000000" w:themeColor="text1"/>
                      <w:sz w:val="20"/>
                      <w:szCs w:val="20"/>
                      <w:lang w:eastAsia="en-US"/>
                    </w:rPr>
                    <w:t>Taip, kaip nurodyta Sutarties  1.2, 1.3 papunkčiuose</w:t>
                  </w:r>
                </w:p>
              </w:tc>
            </w:tr>
            <w:tr w:rsidR="00797704" w:rsidRPr="00797704" w14:paraId="426ECE06" w14:textId="77777777" w:rsidTr="002D146B">
              <w:trPr>
                <w:trHeight w:val="494"/>
              </w:trPr>
              <w:tc>
                <w:tcPr>
                  <w:tcW w:w="2968" w:type="dxa"/>
                  <w:tcBorders>
                    <w:top w:val="dashed" w:sz="4" w:space="0" w:color="auto"/>
                    <w:left w:val="nil"/>
                    <w:bottom w:val="dashed" w:sz="4" w:space="0" w:color="auto"/>
                    <w:right w:val="dashed" w:sz="4" w:space="0" w:color="auto"/>
                  </w:tcBorders>
                  <w:shd w:val="clear" w:color="auto" w:fill="auto"/>
                </w:tcPr>
                <w:p w14:paraId="16356BA6" w14:textId="77777777" w:rsidR="00797704" w:rsidRPr="00797704" w:rsidRDefault="00797704" w:rsidP="00797704">
                  <w:pPr>
                    <w:spacing w:after="0" w:line="240" w:lineRule="auto"/>
                    <w:jc w:val="both"/>
                    <w:rPr>
                      <w:rFonts w:ascii="Times New Roman" w:eastAsia="Times New Roman" w:hAnsi="Times New Roman" w:cs="Times New Roman"/>
                      <w:bCs/>
                      <w:iCs/>
                      <w:color w:val="000000" w:themeColor="text1"/>
                      <w:sz w:val="20"/>
                      <w:szCs w:val="20"/>
                      <w:lang w:eastAsia="en-US"/>
                    </w:rPr>
                  </w:pPr>
                  <w:r w:rsidRPr="00797704">
                    <w:rPr>
                      <w:rFonts w:ascii="Times New Roman" w:eastAsia="Times New Roman" w:hAnsi="Times New Roman" w:cs="Times New Roman"/>
                      <w:bCs/>
                      <w:iCs/>
                      <w:color w:val="000000" w:themeColor="text1"/>
                      <w:sz w:val="20"/>
                      <w:szCs w:val="20"/>
                      <w:lang w:eastAsia="en-US"/>
                    </w:rPr>
                    <w:t>3.5.3. Delspinigiai dėl Darbų vėlavimo</w:t>
                  </w:r>
                </w:p>
              </w:tc>
              <w:tc>
                <w:tcPr>
                  <w:tcW w:w="1158" w:type="dxa"/>
                  <w:tcBorders>
                    <w:top w:val="dashed" w:sz="4" w:space="0" w:color="auto"/>
                    <w:left w:val="dashed" w:sz="4" w:space="0" w:color="auto"/>
                    <w:bottom w:val="dashed" w:sz="4" w:space="0" w:color="auto"/>
                    <w:right w:val="dashed" w:sz="4" w:space="0" w:color="auto"/>
                  </w:tcBorders>
                  <w:shd w:val="clear" w:color="auto" w:fill="auto"/>
                </w:tcPr>
                <w:p w14:paraId="1A6F85E4" w14:textId="77777777" w:rsidR="00797704" w:rsidRPr="00797704" w:rsidRDefault="00797704" w:rsidP="00797704">
                  <w:pPr>
                    <w:spacing w:after="0" w:line="240" w:lineRule="auto"/>
                    <w:jc w:val="both"/>
                    <w:rPr>
                      <w:rFonts w:ascii="Times New Roman" w:eastAsia="Times New Roman" w:hAnsi="Times New Roman" w:cs="Times New Roman"/>
                      <w:bCs/>
                      <w:iCs/>
                      <w:color w:val="000000" w:themeColor="text1"/>
                      <w:sz w:val="20"/>
                      <w:szCs w:val="20"/>
                      <w:lang w:eastAsia="en-US"/>
                    </w:rPr>
                  </w:pPr>
                  <w:r w:rsidRPr="00797704">
                    <w:rPr>
                      <w:rFonts w:ascii="Times New Roman" w:eastAsia="Times New Roman" w:hAnsi="Times New Roman" w:cs="Times New Roman"/>
                      <w:bCs/>
                      <w:iCs/>
                      <w:color w:val="000000" w:themeColor="text1"/>
                      <w:sz w:val="20"/>
                      <w:szCs w:val="20"/>
                      <w:lang w:eastAsia="en-US"/>
                    </w:rPr>
                    <w:t>6.6.</w:t>
                  </w:r>
                </w:p>
              </w:tc>
              <w:tc>
                <w:tcPr>
                  <w:tcW w:w="5506" w:type="dxa"/>
                  <w:tcBorders>
                    <w:top w:val="dashed" w:sz="4" w:space="0" w:color="auto"/>
                    <w:left w:val="dashed" w:sz="4" w:space="0" w:color="auto"/>
                    <w:bottom w:val="dashed" w:sz="4" w:space="0" w:color="auto"/>
                    <w:right w:val="nil"/>
                  </w:tcBorders>
                  <w:shd w:val="clear" w:color="auto" w:fill="auto"/>
                </w:tcPr>
                <w:p w14:paraId="4370335A" w14:textId="77777777" w:rsidR="00797704" w:rsidRPr="00797704" w:rsidRDefault="00797704" w:rsidP="00797704">
                  <w:pPr>
                    <w:spacing w:after="0" w:line="240" w:lineRule="auto"/>
                    <w:jc w:val="both"/>
                    <w:rPr>
                      <w:rFonts w:ascii="Times New Roman" w:eastAsia="Times New Roman" w:hAnsi="Times New Roman" w:cs="Times New Roman"/>
                      <w:bCs/>
                      <w:iCs/>
                      <w:color w:val="000000" w:themeColor="text1"/>
                      <w:sz w:val="24"/>
                      <w:szCs w:val="24"/>
                      <w:lang w:eastAsia="en-US"/>
                    </w:rPr>
                  </w:pPr>
                  <w:r w:rsidRPr="00797704">
                    <w:rPr>
                      <w:rFonts w:ascii="Times New Roman" w:eastAsia="Times New Roman" w:hAnsi="Times New Roman" w:cs="Times New Roman"/>
                      <w:bCs/>
                      <w:iCs/>
                      <w:color w:val="000000" w:themeColor="text1"/>
                      <w:sz w:val="20"/>
                      <w:szCs w:val="20"/>
                      <w:lang w:eastAsia="en-US"/>
                    </w:rPr>
                    <w:t>0,02 % už kiekvieną uždelstą kalendorinę dieną  nuo Sutarties kainos be PVM</w:t>
                  </w:r>
                </w:p>
              </w:tc>
            </w:tr>
            <w:tr w:rsidR="00797704" w:rsidRPr="00797704" w14:paraId="698B2529" w14:textId="77777777" w:rsidTr="002D146B">
              <w:trPr>
                <w:trHeight w:val="518"/>
              </w:trPr>
              <w:tc>
                <w:tcPr>
                  <w:tcW w:w="2968" w:type="dxa"/>
                  <w:tcBorders>
                    <w:top w:val="dashed" w:sz="4" w:space="0" w:color="auto"/>
                    <w:left w:val="nil"/>
                    <w:bottom w:val="dashed" w:sz="4" w:space="0" w:color="auto"/>
                    <w:right w:val="dashed" w:sz="4" w:space="0" w:color="auto"/>
                  </w:tcBorders>
                  <w:shd w:val="clear" w:color="auto" w:fill="auto"/>
                </w:tcPr>
                <w:p w14:paraId="2FE29D37" w14:textId="77777777" w:rsidR="00797704" w:rsidRPr="00797704" w:rsidRDefault="00797704" w:rsidP="00797704">
                  <w:pPr>
                    <w:spacing w:after="0" w:line="240" w:lineRule="auto"/>
                    <w:jc w:val="both"/>
                    <w:rPr>
                      <w:rFonts w:ascii="Times New Roman" w:eastAsia="Times New Roman" w:hAnsi="Times New Roman" w:cs="Times New Roman"/>
                      <w:bCs/>
                      <w:iCs/>
                      <w:color w:val="000000" w:themeColor="text1"/>
                      <w:sz w:val="20"/>
                      <w:szCs w:val="20"/>
                      <w:lang w:eastAsia="en-US"/>
                    </w:rPr>
                  </w:pPr>
                  <w:r w:rsidRPr="00797704">
                    <w:rPr>
                      <w:rFonts w:ascii="Times New Roman" w:eastAsia="Times New Roman" w:hAnsi="Times New Roman" w:cs="Times New Roman"/>
                      <w:bCs/>
                      <w:iCs/>
                      <w:color w:val="000000" w:themeColor="text1"/>
                      <w:sz w:val="20"/>
                      <w:szCs w:val="20"/>
                      <w:lang w:eastAsia="en-US"/>
                    </w:rPr>
                    <w:t>3.5.4. Delspinigiai dėl vėluojančio mokėjimo</w:t>
                  </w:r>
                </w:p>
              </w:tc>
              <w:tc>
                <w:tcPr>
                  <w:tcW w:w="1158" w:type="dxa"/>
                  <w:tcBorders>
                    <w:top w:val="dashed" w:sz="4" w:space="0" w:color="auto"/>
                    <w:left w:val="dashed" w:sz="4" w:space="0" w:color="auto"/>
                    <w:bottom w:val="dashed" w:sz="4" w:space="0" w:color="auto"/>
                    <w:right w:val="dashed" w:sz="4" w:space="0" w:color="auto"/>
                  </w:tcBorders>
                  <w:shd w:val="clear" w:color="auto" w:fill="auto"/>
                </w:tcPr>
                <w:p w14:paraId="23B60313" w14:textId="77777777" w:rsidR="00797704" w:rsidRPr="00797704" w:rsidRDefault="00797704" w:rsidP="00797704">
                  <w:pPr>
                    <w:spacing w:after="0" w:line="240" w:lineRule="auto"/>
                    <w:jc w:val="both"/>
                    <w:rPr>
                      <w:rFonts w:ascii="Times New Roman" w:eastAsia="Times New Roman" w:hAnsi="Times New Roman" w:cs="Times New Roman"/>
                      <w:bCs/>
                      <w:iCs/>
                      <w:color w:val="000000" w:themeColor="text1"/>
                      <w:sz w:val="20"/>
                      <w:szCs w:val="20"/>
                      <w:lang w:eastAsia="en-US"/>
                    </w:rPr>
                  </w:pPr>
                  <w:r w:rsidRPr="00797704">
                    <w:rPr>
                      <w:rFonts w:ascii="Times New Roman" w:eastAsia="Times New Roman" w:hAnsi="Times New Roman" w:cs="Times New Roman"/>
                      <w:bCs/>
                      <w:iCs/>
                      <w:color w:val="000000" w:themeColor="text1"/>
                      <w:sz w:val="20"/>
                      <w:szCs w:val="20"/>
                      <w:lang w:eastAsia="en-US"/>
                    </w:rPr>
                    <w:t>9.9.</w:t>
                  </w:r>
                </w:p>
              </w:tc>
              <w:tc>
                <w:tcPr>
                  <w:tcW w:w="5506" w:type="dxa"/>
                  <w:tcBorders>
                    <w:top w:val="dashed" w:sz="4" w:space="0" w:color="auto"/>
                    <w:left w:val="dashed" w:sz="4" w:space="0" w:color="auto"/>
                    <w:bottom w:val="dashed" w:sz="4" w:space="0" w:color="auto"/>
                    <w:right w:val="nil"/>
                  </w:tcBorders>
                  <w:shd w:val="clear" w:color="auto" w:fill="auto"/>
                </w:tcPr>
                <w:p w14:paraId="18A0BD4E" w14:textId="77777777" w:rsidR="00797704" w:rsidRPr="00797704" w:rsidRDefault="00797704" w:rsidP="00797704">
                  <w:pPr>
                    <w:spacing w:after="0" w:line="240" w:lineRule="auto"/>
                    <w:jc w:val="both"/>
                    <w:rPr>
                      <w:rFonts w:ascii="Times New Roman" w:eastAsia="Times New Roman" w:hAnsi="Times New Roman" w:cs="Times New Roman"/>
                      <w:bCs/>
                      <w:iCs/>
                      <w:color w:val="000000" w:themeColor="text1"/>
                      <w:sz w:val="24"/>
                      <w:szCs w:val="24"/>
                      <w:lang w:eastAsia="en-US"/>
                    </w:rPr>
                  </w:pPr>
                  <w:r w:rsidRPr="00797704">
                    <w:rPr>
                      <w:rFonts w:ascii="Times New Roman" w:eastAsia="Times New Roman" w:hAnsi="Times New Roman" w:cs="Times New Roman"/>
                      <w:bCs/>
                      <w:iCs/>
                      <w:color w:val="000000" w:themeColor="text1"/>
                      <w:sz w:val="20"/>
                      <w:szCs w:val="20"/>
                      <w:lang w:eastAsia="en-US"/>
                    </w:rPr>
                    <w:t>0,02 % laiku neapmokėtos sumos per dieną.</w:t>
                  </w:r>
                </w:p>
              </w:tc>
            </w:tr>
            <w:tr w:rsidR="00797704" w:rsidRPr="00797704" w14:paraId="2932DF83" w14:textId="77777777" w:rsidTr="002D146B">
              <w:trPr>
                <w:trHeight w:val="580"/>
              </w:trPr>
              <w:tc>
                <w:tcPr>
                  <w:tcW w:w="2968" w:type="dxa"/>
                  <w:tcBorders>
                    <w:top w:val="dashed" w:sz="4" w:space="0" w:color="auto"/>
                    <w:left w:val="nil"/>
                    <w:bottom w:val="dashed" w:sz="4" w:space="0" w:color="auto"/>
                    <w:right w:val="dashed" w:sz="4" w:space="0" w:color="auto"/>
                  </w:tcBorders>
                  <w:shd w:val="clear" w:color="auto" w:fill="auto"/>
                </w:tcPr>
                <w:p w14:paraId="1A1D8F35" w14:textId="77777777" w:rsidR="00797704" w:rsidRPr="00797704" w:rsidRDefault="00797704" w:rsidP="00797704">
                  <w:pPr>
                    <w:spacing w:after="0" w:line="240" w:lineRule="auto"/>
                    <w:jc w:val="both"/>
                    <w:rPr>
                      <w:rFonts w:ascii="Times New Roman" w:eastAsia="Times New Roman" w:hAnsi="Times New Roman" w:cs="Times New Roman"/>
                      <w:bCs/>
                      <w:iCs/>
                      <w:color w:val="000000" w:themeColor="text1"/>
                      <w:sz w:val="20"/>
                      <w:szCs w:val="20"/>
                      <w:lang w:eastAsia="en-US"/>
                    </w:rPr>
                  </w:pPr>
                  <w:r w:rsidRPr="00797704">
                    <w:rPr>
                      <w:rFonts w:ascii="Times New Roman" w:eastAsia="Times New Roman" w:hAnsi="Times New Roman" w:cs="Times New Roman"/>
                      <w:bCs/>
                      <w:iCs/>
                      <w:color w:val="000000" w:themeColor="text1"/>
                      <w:sz w:val="20"/>
                      <w:szCs w:val="20"/>
                      <w:lang w:eastAsia="en-US"/>
                    </w:rPr>
                    <w:t xml:space="preserve">3.5.5. Mokėjimo terminas </w:t>
                  </w:r>
                </w:p>
              </w:tc>
              <w:tc>
                <w:tcPr>
                  <w:tcW w:w="1158" w:type="dxa"/>
                  <w:tcBorders>
                    <w:top w:val="dashed" w:sz="4" w:space="0" w:color="auto"/>
                    <w:left w:val="dashed" w:sz="4" w:space="0" w:color="auto"/>
                    <w:bottom w:val="dashed" w:sz="4" w:space="0" w:color="auto"/>
                    <w:right w:val="dashed" w:sz="4" w:space="0" w:color="auto"/>
                  </w:tcBorders>
                  <w:shd w:val="clear" w:color="auto" w:fill="auto"/>
                </w:tcPr>
                <w:p w14:paraId="7B0B9AA6" w14:textId="77777777" w:rsidR="00797704" w:rsidRPr="00797704" w:rsidRDefault="00797704" w:rsidP="00797704">
                  <w:pPr>
                    <w:spacing w:after="0" w:line="240" w:lineRule="auto"/>
                    <w:jc w:val="both"/>
                    <w:rPr>
                      <w:rFonts w:ascii="Times New Roman" w:eastAsia="Times New Roman" w:hAnsi="Times New Roman" w:cs="Times New Roman"/>
                      <w:bCs/>
                      <w:iCs/>
                      <w:color w:val="000000" w:themeColor="text1"/>
                      <w:sz w:val="20"/>
                      <w:szCs w:val="20"/>
                      <w:lang w:eastAsia="en-US"/>
                    </w:rPr>
                  </w:pPr>
                  <w:r w:rsidRPr="00797704">
                    <w:rPr>
                      <w:rFonts w:ascii="Times New Roman" w:eastAsia="Times New Roman" w:hAnsi="Times New Roman" w:cs="Times New Roman"/>
                      <w:bCs/>
                      <w:iCs/>
                      <w:color w:val="000000" w:themeColor="text1"/>
                      <w:sz w:val="20"/>
                      <w:szCs w:val="20"/>
                      <w:lang w:eastAsia="en-US"/>
                    </w:rPr>
                    <w:t>9.5.</w:t>
                  </w:r>
                </w:p>
              </w:tc>
              <w:tc>
                <w:tcPr>
                  <w:tcW w:w="5506" w:type="dxa"/>
                  <w:tcBorders>
                    <w:top w:val="dashed" w:sz="4" w:space="0" w:color="auto"/>
                    <w:left w:val="dashed" w:sz="4" w:space="0" w:color="auto"/>
                    <w:bottom w:val="dashed" w:sz="4" w:space="0" w:color="auto"/>
                    <w:right w:val="nil"/>
                  </w:tcBorders>
                  <w:shd w:val="clear" w:color="auto" w:fill="auto"/>
                </w:tcPr>
                <w:p w14:paraId="0738CD91" w14:textId="77777777" w:rsidR="00797704" w:rsidRPr="00797704" w:rsidRDefault="00797704" w:rsidP="00797704">
                  <w:pPr>
                    <w:spacing w:after="0" w:line="240" w:lineRule="auto"/>
                    <w:jc w:val="both"/>
                    <w:rPr>
                      <w:rFonts w:ascii="Times New Roman" w:eastAsia="Times New Roman" w:hAnsi="Times New Roman" w:cs="Times New Roman"/>
                      <w:bCs/>
                      <w:iCs/>
                      <w:color w:val="000000" w:themeColor="text1"/>
                      <w:sz w:val="20"/>
                      <w:szCs w:val="20"/>
                      <w:lang w:eastAsia="en-US"/>
                    </w:rPr>
                  </w:pPr>
                  <w:r w:rsidRPr="00797704">
                    <w:rPr>
                      <w:rFonts w:ascii="Times New Roman" w:eastAsia="Times New Roman" w:hAnsi="Times New Roman" w:cs="Times New Roman"/>
                      <w:bCs/>
                      <w:iCs/>
                      <w:color w:val="000000" w:themeColor="text1"/>
                      <w:sz w:val="20"/>
                      <w:szCs w:val="20"/>
                      <w:lang w:eastAsia="en-US"/>
                    </w:rPr>
                    <w:t>- 30 dienų nuo atsiskaitymo dokumentų patvirtinimo dienos</w:t>
                  </w:r>
                </w:p>
              </w:tc>
            </w:tr>
            <w:tr w:rsidR="00797704" w:rsidRPr="00797704" w14:paraId="3A2DE6E7" w14:textId="77777777" w:rsidTr="002D146B">
              <w:trPr>
                <w:trHeight w:val="504"/>
              </w:trPr>
              <w:tc>
                <w:tcPr>
                  <w:tcW w:w="2968" w:type="dxa"/>
                  <w:tcBorders>
                    <w:top w:val="dashed" w:sz="4" w:space="0" w:color="auto"/>
                    <w:left w:val="nil"/>
                    <w:bottom w:val="dashed" w:sz="4" w:space="0" w:color="auto"/>
                    <w:right w:val="dashed" w:sz="4" w:space="0" w:color="auto"/>
                  </w:tcBorders>
                  <w:shd w:val="clear" w:color="auto" w:fill="auto"/>
                </w:tcPr>
                <w:p w14:paraId="1FB56209" w14:textId="77777777" w:rsidR="00797704" w:rsidRPr="00797704" w:rsidRDefault="00797704" w:rsidP="00797704">
                  <w:pPr>
                    <w:spacing w:after="0" w:line="240" w:lineRule="auto"/>
                    <w:jc w:val="both"/>
                    <w:rPr>
                      <w:rFonts w:ascii="Times New Roman" w:eastAsia="Times New Roman" w:hAnsi="Times New Roman" w:cs="Times New Roman"/>
                      <w:bCs/>
                      <w:iCs/>
                      <w:color w:val="000000" w:themeColor="text1"/>
                      <w:sz w:val="20"/>
                      <w:szCs w:val="20"/>
                      <w:lang w:eastAsia="en-US"/>
                    </w:rPr>
                  </w:pPr>
                  <w:r w:rsidRPr="00797704">
                    <w:rPr>
                      <w:rFonts w:ascii="Times New Roman" w:eastAsia="Times New Roman" w:hAnsi="Times New Roman" w:cs="Times New Roman"/>
                      <w:bCs/>
                      <w:iCs/>
                      <w:color w:val="000000" w:themeColor="text1"/>
                      <w:sz w:val="20"/>
                      <w:szCs w:val="20"/>
                      <w:lang w:eastAsia="en-US"/>
                    </w:rPr>
                    <w:t>3.5.6. Pradinė sutarties vertė,</w:t>
                  </w:r>
                </w:p>
              </w:tc>
              <w:tc>
                <w:tcPr>
                  <w:tcW w:w="1158" w:type="dxa"/>
                  <w:tcBorders>
                    <w:top w:val="dashed" w:sz="4" w:space="0" w:color="auto"/>
                    <w:left w:val="dashed" w:sz="4" w:space="0" w:color="auto"/>
                    <w:bottom w:val="dashed" w:sz="4" w:space="0" w:color="auto"/>
                    <w:right w:val="dashed" w:sz="4" w:space="0" w:color="auto"/>
                  </w:tcBorders>
                  <w:shd w:val="clear" w:color="auto" w:fill="auto"/>
                </w:tcPr>
                <w:p w14:paraId="0C7EA4A7" w14:textId="77777777" w:rsidR="00797704" w:rsidRPr="00797704" w:rsidRDefault="00797704" w:rsidP="00797704">
                  <w:pPr>
                    <w:spacing w:after="0" w:line="240" w:lineRule="auto"/>
                    <w:jc w:val="both"/>
                    <w:rPr>
                      <w:rFonts w:ascii="Times New Roman" w:eastAsia="Times New Roman" w:hAnsi="Times New Roman" w:cs="Times New Roman"/>
                      <w:bCs/>
                      <w:iCs/>
                      <w:color w:val="000000" w:themeColor="text1"/>
                      <w:sz w:val="20"/>
                      <w:szCs w:val="20"/>
                      <w:lang w:eastAsia="en-US"/>
                    </w:rPr>
                  </w:pPr>
                  <w:r w:rsidRPr="00797704">
                    <w:rPr>
                      <w:rFonts w:ascii="Times New Roman" w:eastAsia="Times New Roman" w:hAnsi="Times New Roman" w:cs="Times New Roman"/>
                      <w:bCs/>
                      <w:iCs/>
                      <w:color w:val="000000" w:themeColor="text1"/>
                      <w:sz w:val="20"/>
                      <w:szCs w:val="20"/>
                      <w:lang w:eastAsia="en-US"/>
                    </w:rPr>
                    <w:t>9.1.</w:t>
                  </w:r>
                </w:p>
              </w:tc>
              <w:tc>
                <w:tcPr>
                  <w:tcW w:w="5506" w:type="dxa"/>
                  <w:tcBorders>
                    <w:top w:val="dashed" w:sz="4" w:space="0" w:color="auto"/>
                    <w:left w:val="dashed" w:sz="4" w:space="0" w:color="auto"/>
                    <w:bottom w:val="dashed" w:sz="4" w:space="0" w:color="auto"/>
                    <w:right w:val="nil"/>
                  </w:tcBorders>
                  <w:shd w:val="clear" w:color="auto" w:fill="auto"/>
                </w:tcPr>
                <w:p w14:paraId="717F42AD" w14:textId="77777777" w:rsidR="00797704" w:rsidRPr="00797704" w:rsidRDefault="00797704" w:rsidP="00797704">
                  <w:pPr>
                    <w:spacing w:after="0" w:line="240" w:lineRule="auto"/>
                    <w:jc w:val="both"/>
                    <w:rPr>
                      <w:rFonts w:ascii="Times New Roman" w:eastAsia="Times New Roman" w:hAnsi="Times New Roman" w:cs="Times New Roman"/>
                      <w:bCs/>
                      <w:iCs/>
                      <w:color w:val="000000" w:themeColor="text1"/>
                      <w:sz w:val="20"/>
                      <w:szCs w:val="20"/>
                      <w:lang w:eastAsia="en-US"/>
                    </w:rPr>
                  </w:pPr>
                  <w:r w:rsidRPr="00797704">
                    <w:rPr>
                      <w:rFonts w:ascii="Times New Roman" w:eastAsia="Times New Roman" w:hAnsi="Times New Roman" w:cs="Times New Roman"/>
                      <w:bCs/>
                      <w:iCs/>
                      <w:color w:val="000000" w:themeColor="text1"/>
                      <w:sz w:val="20"/>
                      <w:szCs w:val="20"/>
                      <w:lang w:eastAsia="en-US"/>
                    </w:rPr>
                    <w:t>________ [suma skaičiais ir žodžiais] Eurų</w:t>
                  </w:r>
                  <w:r w:rsidRPr="00797704">
                    <w:rPr>
                      <w:rFonts w:ascii="Times New Roman" w:eastAsia="Times New Roman" w:hAnsi="Times New Roman" w:cs="Times New Roman"/>
                      <w:bCs/>
                      <w:iCs/>
                      <w:sz w:val="20"/>
                      <w:szCs w:val="20"/>
                      <w:lang w:eastAsia="en-US"/>
                    </w:rPr>
                    <w:t xml:space="preserve"> be PVM (.............. eurų 00 ct), kuri </w:t>
                  </w:r>
                  <w:proofErr w:type="spellStart"/>
                  <w:r w:rsidRPr="00797704">
                    <w:rPr>
                      <w:rFonts w:ascii="Times New Roman" w:eastAsia="Times New Roman" w:hAnsi="Times New Roman" w:cs="Times New Roman"/>
                      <w:bCs/>
                      <w:iCs/>
                      <w:color w:val="000000"/>
                      <w:sz w:val="20"/>
                      <w:szCs w:val="20"/>
                      <w:lang w:val="en-US"/>
                    </w:rPr>
                    <w:t>lygi</w:t>
                  </w:r>
                  <w:proofErr w:type="spellEnd"/>
                  <w:r w:rsidRPr="00797704">
                    <w:rPr>
                      <w:rFonts w:ascii="Times New Roman" w:eastAsia="Times New Roman" w:hAnsi="Times New Roman" w:cs="Times New Roman"/>
                      <w:bCs/>
                      <w:iCs/>
                      <w:color w:val="000000"/>
                      <w:sz w:val="20"/>
                      <w:szCs w:val="20"/>
                      <w:lang w:val="en-US"/>
                    </w:rPr>
                    <w:t> </w:t>
                  </w:r>
                  <w:proofErr w:type="spellStart"/>
                  <w:r w:rsidRPr="00797704">
                    <w:rPr>
                      <w:rFonts w:ascii="Times New Roman" w:eastAsia="Times New Roman" w:hAnsi="Times New Roman" w:cs="Times New Roman"/>
                      <w:bCs/>
                      <w:iCs/>
                      <w:color w:val="000000"/>
                      <w:sz w:val="20"/>
                      <w:szCs w:val="20"/>
                      <w:lang w:val="en-US"/>
                    </w:rPr>
                    <w:t>Rangovo</w:t>
                  </w:r>
                  <w:proofErr w:type="spellEnd"/>
                  <w:r w:rsidRPr="00797704">
                    <w:rPr>
                      <w:rFonts w:ascii="Times New Roman" w:eastAsia="Times New Roman" w:hAnsi="Times New Roman" w:cs="Times New Roman"/>
                      <w:bCs/>
                      <w:iCs/>
                      <w:color w:val="000000"/>
                      <w:sz w:val="20"/>
                      <w:szCs w:val="20"/>
                      <w:lang w:val="en-US"/>
                    </w:rPr>
                    <w:t xml:space="preserve"> </w:t>
                  </w:r>
                  <w:proofErr w:type="spellStart"/>
                  <w:r w:rsidRPr="00797704">
                    <w:rPr>
                      <w:rFonts w:ascii="Times New Roman" w:eastAsia="Times New Roman" w:hAnsi="Times New Roman" w:cs="Times New Roman"/>
                      <w:bCs/>
                      <w:iCs/>
                      <w:color w:val="000000"/>
                      <w:sz w:val="20"/>
                      <w:szCs w:val="20"/>
                      <w:lang w:val="en-US"/>
                    </w:rPr>
                    <w:t>pasiūlymo</w:t>
                  </w:r>
                  <w:proofErr w:type="spellEnd"/>
                  <w:r w:rsidRPr="00797704">
                    <w:rPr>
                      <w:rFonts w:ascii="Times New Roman" w:eastAsia="Times New Roman" w:hAnsi="Times New Roman" w:cs="Times New Roman"/>
                      <w:bCs/>
                      <w:iCs/>
                      <w:color w:val="000000"/>
                      <w:sz w:val="20"/>
                      <w:szCs w:val="20"/>
                      <w:lang w:val="en-US"/>
                    </w:rPr>
                    <w:t xml:space="preserve"> </w:t>
                  </w:r>
                  <w:proofErr w:type="spellStart"/>
                  <w:r w:rsidRPr="00797704">
                    <w:rPr>
                      <w:rFonts w:ascii="Times New Roman" w:eastAsia="Times New Roman" w:hAnsi="Times New Roman" w:cs="Times New Roman"/>
                      <w:bCs/>
                      <w:iCs/>
                      <w:color w:val="000000"/>
                      <w:sz w:val="20"/>
                      <w:szCs w:val="20"/>
                      <w:lang w:val="en-US"/>
                    </w:rPr>
                    <w:t>kainai</w:t>
                  </w:r>
                  <w:proofErr w:type="spellEnd"/>
                  <w:r w:rsidRPr="00797704">
                    <w:rPr>
                      <w:rFonts w:ascii="Times New Roman" w:eastAsia="Times New Roman" w:hAnsi="Times New Roman" w:cs="Times New Roman"/>
                      <w:bCs/>
                      <w:iCs/>
                      <w:color w:val="000000"/>
                      <w:sz w:val="20"/>
                      <w:szCs w:val="20"/>
                      <w:lang w:val="en-US"/>
                    </w:rPr>
                    <w:t xml:space="preserve"> be PVM, </w:t>
                  </w:r>
                  <w:r w:rsidRPr="00797704">
                    <w:rPr>
                      <w:rFonts w:ascii="Times New Roman" w:eastAsia="MS Mincho" w:hAnsi="Times New Roman" w:cs="Times New Roman"/>
                      <w:bCs/>
                      <w:iCs/>
                      <w:sz w:val="20"/>
                      <w:szCs w:val="20"/>
                      <w:lang w:eastAsia="x-none"/>
                    </w:rPr>
                    <w:t>už visą pirkimo dokumentuose ir Sutartyje nurodytą perkamų darbų apimtį.</w:t>
                  </w:r>
                </w:p>
              </w:tc>
            </w:tr>
            <w:tr w:rsidR="00797704" w:rsidRPr="00797704" w14:paraId="2DEECCC7" w14:textId="77777777" w:rsidTr="002D146B">
              <w:trPr>
                <w:trHeight w:val="488"/>
              </w:trPr>
              <w:tc>
                <w:tcPr>
                  <w:tcW w:w="2968" w:type="dxa"/>
                  <w:tcBorders>
                    <w:top w:val="dashed" w:sz="4" w:space="0" w:color="auto"/>
                    <w:left w:val="nil"/>
                    <w:bottom w:val="dashed" w:sz="4" w:space="0" w:color="auto"/>
                    <w:right w:val="dashed" w:sz="4" w:space="0" w:color="auto"/>
                  </w:tcBorders>
                  <w:shd w:val="clear" w:color="auto" w:fill="auto"/>
                </w:tcPr>
                <w:p w14:paraId="0DFFEFBB" w14:textId="77777777" w:rsidR="00797704" w:rsidRPr="00797704" w:rsidRDefault="00797704" w:rsidP="00797704">
                  <w:pPr>
                    <w:spacing w:after="0" w:line="240" w:lineRule="auto"/>
                    <w:jc w:val="both"/>
                    <w:rPr>
                      <w:rFonts w:ascii="Times New Roman" w:eastAsia="Times New Roman" w:hAnsi="Times New Roman" w:cs="Times New Roman"/>
                      <w:bCs/>
                      <w:iCs/>
                      <w:color w:val="000000" w:themeColor="text1"/>
                      <w:sz w:val="20"/>
                      <w:szCs w:val="20"/>
                      <w:lang w:eastAsia="en-US"/>
                    </w:rPr>
                  </w:pPr>
                  <w:r w:rsidRPr="00797704">
                    <w:rPr>
                      <w:rFonts w:ascii="Times New Roman" w:eastAsia="Times New Roman" w:hAnsi="Times New Roman" w:cs="Times New Roman"/>
                      <w:bCs/>
                      <w:iCs/>
                      <w:color w:val="000000" w:themeColor="text1"/>
                      <w:sz w:val="20"/>
                      <w:szCs w:val="20"/>
                      <w:lang w:eastAsia="en-US"/>
                    </w:rPr>
                    <w:t>3.5.7. iš kurių PVM sudaro</w:t>
                  </w:r>
                </w:p>
              </w:tc>
              <w:tc>
                <w:tcPr>
                  <w:tcW w:w="1158" w:type="dxa"/>
                  <w:tcBorders>
                    <w:top w:val="dashed" w:sz="4" w:space="0" w:color="auto"/>
                    <w:left w:val="dashed" w:sz="4" w:space="0" w:color="auto"/>
                    <w:bottom w:val="dashed" w:sz="4" w:space="0" w:color="auto"/>
                    <w:right w:val="dashed" w:sz="4" w:space="0" w:color="auto"/>
                  </w:tcBorders>
                  <w:shd w:val="clear" w:color="auto" w:fill="auto"/>
                </w:tcPr>
                <w:p w14:paraId="2E9C9B2C" w14:textId="77777777" w:rsidR="00797704" w:rsidRPr="00797704" w:rsidRDefault="00797704" w:rsidP="00797704">
                  <w:pPr>
                    <w:spacing w:after="0" w:line="240" w:lineRule="auto"/>
                    <w:jc w:val="both"/>
                    <w:rPr>
                      <w:rFonts w:ascii="Times New Roman" w:eastAsia="Times New Roman" w:hAnsi="Times New Roman" w:cs="Times New Roman"/>
                      <w:bCs/>
                      <w:iCs/>
                      <w:color w:val="000000" w:themeColor="text1"/>
                      <w:sz w:val="20"/>
                      <w:szCs w:val="20"/>
                      <w:lang w:eastAsia="en-US"/>
                    </w:rPr>
                  </w:pPr>
                  <w:r w:rsidRPr="00797704">
                    <w:rPr>
                      <w:rFonts w:ascii="Times New Roman" w:eastAsia="Times New Roman" w:hAnsi="Times New Roman" w:cs="Times New Roman"/>
                      <w:bCs/>
                      <w:iCs/>
                      <w:color w:val="000000" w:themeColor="text1"/>
                      <w:sz w:val="20"/>
                      <w:szCs w:val="20"/>
                      <w:lang w:eastAsia="en-US"/>
                    </w:rPr>
                    <w:t>9.1.</w:t>
                  </w:r>
                </w:p>
              </w:tc>
              <w:tc>
                <w:tcPr>
                  <w:tcW w:w="5506" w:type="dxa"/>
                  <w:tcBorders>
                    <w:top w:val="dashed" w:sz="4" w:space="0" w:color="auto"/>
                    <w:left w:val="dashed" w:sz="4" w:space="0" w:color="auto"/>
                    <w:bottom w:val="dashed" w:sz="4" w:space="0" w:color="auto"/>
                    <w:right w:val="nil"/>
                  </w:tcBorders>
                  <w:shd w:val="clear" w:color="auto" w:fill="auto"/>
                </w:tcPr>
                <w:p w14:paraId="48F9B057" w14:textId="77777777" w:rsidR="00797704" w:rsidRPr="00797704" w:rsidRDefault="00797704" w:rsidP="00797704">
                  <w:pPr>
                    <w:spacing w:after="0" w:line="240" w:lineRule="auto"/>
                    <w:jc w:val="both"/>
                    <w:rPr>
                      <w:rFonts w:ascii="Times New Roman" w:eastAsia="Times New Roman" w:hAnsi="Times New Roman" w:cs="Times New Roman"/>
                      <w:bCs/>
                      <w:iCs/>
                      <w:color w:val="000000" w:themeColor="text1"/>
                      <w:sz w:val="20"/>
                      <w:szCs w:val="20"/>
                      <w:lang w:eastAsia="en-US"/>
                    </w:rPr>
                  </w:pPr>
                  <w:r w:rsidRPr="00797704">
                    <w:rPr>
                      <w:rFonts w:ascii="Times New Roman" w:eastAsia="Times New Roman" w:hAnsi="Times New Roman" w:cs="Times New Roman"/>
                      <w:bCs/>
                      <w:iCs/>
                      <w:color w:val="000000" w:themeColor="text1"/>
                      <w:sz w:val="20"/>
                      <w:szCs w:val="20"/>
                      <w:lang w:eastAsia="en-US"/>
                    </w:rPr>
                    <w:t>________ [suma skaičiais ir žodžiais]eurų</w:t>
                  </w:r>
                </w:p>
              </w:tc>
            </w:tr>
            <w:tr w:rsidR="00797704" w:rsidRPr="00797704" w14:paraId="44AC2ADF" w14:textId="77777777" w:rsidTr="002D146B">
              <w:trPr>
                <w:trHeight w:val="891"/>
              </w:trPr>
              <w:tc>
                <w:tcPr>
                  <w:tcW w:w="2968" w:type="dxa"/>
                  <w:tcBorders>
                    <w:top w:val="dashed" w:sz="4" w:space="0" w:color="auto"/>
                    <w:left w:val="nil"/>
                    <w:bottom w:val="dashed" w:sz="4" w:space="0" w:color="auto"/>
                    <w:right w:val="dashed" w:sz="4" w:space="0" w:color="auto"/>
                  </w:tcBorders>
                  <w:shd w:val="clear" w:color="auto" w:fill="auto"/>
                </w:tcPr>
                <w:p w14:paraId="3D32B999" w14:textId="77777777" w:rsidR="00797704" w:rsidRPr="00797704" w:rsidRDefault="00797704" w:rsidP="00797704">
                  <w:pPr>
                    <w:spacing w:after="0" w:line="240" w:lineRule="auto"/>
                    <w:jc w:val="both"/>
                    <w:rPr>
                      <w:rFonts w:ascii="Times New Roman" w:eastAsia="Times New Roman" w:hAnsi="Times New Roman" w:cs="Times New Roman"/>
                      <w:bCs/>
                      <w:iCs/>
                      <w:color w:val="000000" w:themeColor="text1"/>
                      <w:sz w:val="20"/>
                      <w:szCs w:val="20"/>
                      <w:lang w:eastAsia="en-US"/>
                    </w:rPr>
                  </w:pPr>
                  <w:r w:rsidRPr="00797704">
                    <w:rPr>
                      <w:rFonts w:ascii="Times New Roman" w:eastAsia="Times New Roman" w:hAnsi="Times New Roman" w:cs="Times New Roman"/>
                      <w:bCs/>
                      <w:iCs/>
                      <w:color w:val="000000" w:themeColor="text1"/>
                      <w:sz w:val="20"/>
                      <w:szCs w:val="20"/>
                      <w:lang w:eastAsia="en-US"/>
                    </w:rPr>
                    <w:t>3.5.9. Garantinis terminas</w:t>
                  </w:r>
                </w:p>
              </w:tc>
              <w:tc>
                <w:tcPr>
                  <w:tcW w:w="1158" w:type="dxa"/>
                  <w:tcBorders>
                    <w:top w:val="dashed" w:sz="4" w:space="0" w:color="auto"/>
                    <w:left w:val="dashed" w:sz="4" w:space="0" w:color="auto"/>
                    <w:bottom w:val="dashed" w:sz="4" w:space="0" w:color="auto"/>
                    <w:right w:val="dashed" w:sz="4" w:space="0" w:color="auto"/>
                  </w:tcBorders>
                  <w:shd w:val="clear" w:color="auto" w:fill="auto"/>
                </w:tcPr>
                <w:p w14:paraId="5E06EB1C" w14:textId="77777777" w:rsidR="00797704" w:rsidRPr="00797704" w:rsidRDefault="00797704" w:rsidP="00797704">
                  <w:pPr>
                    <w:spacing w:after="0" w:line="240" w:lineRule="auto"/>
                    <w:jc w:val="both"/>
                    <w:rPr>
                      <w:rFonts w:ascii="Times New Roman" w:eastAsia="Times New Roman" w:hAnsi="Times New Roman" w:cs="Times New Roman"/>
                      <w:bCs/>
                      <w:iCs/>
                      <w:color w:val="000000" w:themeColor="text1"/>
                      <w:sz w:val="20"/>
                      <w:szCs w:val="20"/>
                      <w:lang w:eastAsia="en-US"/>
                    </w:rPr>
                  </w:pPr>
                  <w:r w:rsidRPr="00797704">
                    <w:rPr>
                      <w:rFonts w:ascii="Times New Roman" w:eastAsia="Times New Roman" w:hAnsi="Times New Roman" w:cs="Times New Roman"/>
                      <w:bCs/>
                      <w:iCs/>
                      <w:color w:val="000000" w:themeColor="text1"/>
                      <w:sz w:val="20"/>
                      <w:szCs w:val="20"/>
                      <w:lang w:eastAsia="en-US"/>
                    </w:rPr>
                    <w:t>11.2.</w:t>
                  </w:r>
                </w:p>
              </w:tc>
              <w:tc>
                <w:tcPr>
                  <w:tcW w:w="5506" w:type="dxa"/>
                  <w:tcBorders>
                    <w:top w:val="dashed" w:sz="4" w:space="0" w:color="auto"/>
                    <w:left w:val="dashed" w:sz="4" w:space="0" w:color="auto"/>
                    <w:bottom w:val="dashed" w:sz="4" w:space="0" w:color="auto"/>
                    <w:right w:val="nil"/>
                  </w:tcBorders>
                  <w:shd w:val="clear" w:color="auto" w:fill="auto"/>
                </w:tcPr>
                <w:p w14:paraId="4A768AC8" w14:textId="77777777" w:rsidR="00797704" w:rsidRPr="00797704" w:rsidRDefault="00797704" w:rsidP="00797704">
                  <w:pPr>
                    <w:spacing w:after="0" w:line="240" w:lineRule="auto"/>
                    <w:jc w:val="both"/>
                    <w:rPr>
                      <w:rFonts w:ascii="Times New Roman" w:eastAsia="Times New Roman" w:hAnsi="Times New Roman" w:cs="Times New Roman"/>
                      <w:bCs/>
                      <w:iCs/>
                      <w:color w:val="000000" w:themeColor="text1"/>
                      <w:sz w:val="20"/>
                      <w:szCs w:val="20"/>
                      <w:lang w:eastAsia="en-US"/>
                    </w:rPr>
                  </w:pPr>
                  <w:r w:rsidRPr="00797704">
                    <w:rPr>
                      <w:rFonts w:ascii="Times New Roman" w:eastAsia="Times New Roman" w:hAnsi="Times New Roman" w:cs="Times New Roman"/>
                      <w:bCs/>
                      <w:iCs/>
                      <w:color w:val="000000" w:themeColor="text1"/>
                      <w:sz w:val="20"/>
                      <w:szCs w:val="20"/>
                      <w:lang w:eastAsia="en-US"/>
                    </w:rPr>
                    <w:t xml:space="preserve">5 metai </w:t>
                  </w:r>
                </w:p>
                <w:p w14:paraId="40B6ECEE" w14:textId="77777777" w:rsidR="00797704" w:rsidRPr="00797704" w:rsidRDefault="00797704" w:rsidP="00797704">
                  <w:pPr>
                    <w:spacing w:after="0" w:line="240" w:lineRule="auto"/>
                    <w:jc w:val="both"/>
                    <w:rPr>
                      <w:rFonts w:ascii="Times New Roman" w:eastAsia="Times New Roman" w:hAnsi="Times New Roman" w:cs="Times New Roman"/>
                      <w:bCs/>
                      <w:iCs/>
                      <w:color w:val="000000" w:themeColor="text1"/>
                      <w:sz w:val="20"/>
                      <w:szCs w:val="20"/>
                      <w:lang w:eastAsia="en-US"/>
                    </w:rPr>
                  </w:pPr>
                </w:p>
              </w:tc>
            </w:tr>
          </w:tbl>
          <w:p w14:paraId="1BF580A2" w14:textId="77777777" w:rsidR="00797704" w:rsidRPr="00797704" w:rsidRDefault="00797704" w:rsidP="00797704">
            <w:pPr>
              <w:spacing w:after="0" w:line="240" w:lineRule="auto"/>
              <w:jc w:val="both"/>
              <w:rPr>
                <w:rFonts w:ascii="Times New Roman" w:eastAsia="Times New Roman" w:hAnsi="Times New Roman" w:cs="Times New Roman"/>
                <w:color w:val="000000" w:themeColor="text1"/>
                <w:sz w:val="20"/>
                <w:szCs w:val="20"/>
                <w:lang w:eastAsia="en-US"/>
              </w:rPr>
            </w:pPr>
          </w:p>
        </w:tc>
      </w:tr>
      <w:tr w:rsidR="00797704" w:rsidRPr="00797704" w14:paraId="4F23490C" w14:textId="77777777" w:rsidTr="00877329">
        <w:trPr>
          <w:trHeight w:val="1451"/>
        </w:trPr>
        <w:tc>
          <w:tcPr>
            <w:tcW w:w="487" w:type="pct"/>
            <w:tcBorders>
              <w:top w:val="nil"/>
              <w:left w:val="nil"/>
              <w:bottom w:val="nil"/>
              <w:right w:val="nil"/>
            </w:tcBorders>
          </w:tcPr>
          <w:p w14:paraId="2BFC0B1D" w14:textId="77777777" w:rsidR="00797704" w:rsidRPr="00797704" w:rsidRDefault="00797704" w:rsidP="00797704">
            <w:pPr>
              <w:numPr>
                <w:ilvl w:val="0"/>
                <w:numId w:val="57"/>
              </w:numPr>
              <w:tabs>
                <w:tab w:val="clear" w:pos="-90"/>
                <w:tab w:val="num" w:pos="66"/>
              </w:tabs>
              <w:spacing w:after="0" w:line="240" w:lineRule="auto"/>
              <w:ind w:left="786" w:hanging="578"/>
              <w:contextualSpacing/>
              <w:jc w:val="both"/>
              <w:rPr>
                <w:rFonts w:ascii="Times New Roman" w:eastAsia="Times New Roman" w:hAnsi="Times New Roman"/>
                <w:sz w:val="20"/>
                <w:szCs w:val="20"/>
              </w:rPr>
            </w:pPr>
          </w:p>
        </w:tc>
        <w:tc>
          <w:tcPr>
            <w:tcW w:w="4513" w:type="pct"/>
            <w:gridSpan w:val="3"/>
            <w:tcBorders>
              <w:top w:val="nil"/>
              <w:left w:val="nil"/>
              <w:bottom w:val="nil"/>
              <w:right w:val="nil"/>
            </w:tcBorders>
          </w:tcPr>
          <w:p w14:paraId="7F432D06" w14:textId="77777777" w:rsidR="00797704" w:rsidRPr="00797704" w:rsidRDefault="00797704" w:rsidP="00797704">
            <w:pPr>
              <w:spacing w:after="0" w:line="240" w:lineRule="auto"/>
              <w:jc w:val="both"/>
              <w:rPr>
                <w:rFonts w:ascii="Times New Roman" w:eastAsia="Times New Roman" w:hAnsi="Times New Roman" w:cs="Times New Roman"/>
                <w:spacing w:val="-3"/>
                <w:sz w:val="20"/>
                <w:szCs w:val="20"/>
                <w:lang w:eastAsia="en-US"/>
              </w:rPr>
            </w:pPr>
            <w:r w:rsidRPr="00797704">
              <w:rPr>
                <w:rFonts w:ascii="Times New Roman" w:eastAsia="Times New Roman" w:hAnsi="Times New Roman" w:cs="Times New Roman"/>
                <w:spacing w:val="-3"/>
                <w:sz w:val="20"/>
                <w:szCs w:val="20"/>
                <w:lang w:eastAsia="en-US"/>
              </w:rPr>
              <w:t>Visi su Sutartimi susiję pranešimai, prašymai, kiti dokumentai ar susirašinėjimas turi būti siunčiami raštu (elektroninėmis priemonėmis arba pasirašytinai per pašto paslaugos tiekėją ar kitą tinkamą vežėją). Apie savo adreso ar kitų rekvizitų pasikeitimą kiekviena Šalis nedelsdama, tačiau ne vėliau kaip per 5 (penkias) kalendorines dienas nuo minėto pasikeitimo dienos, raštu privalo pranešti kitai Šaliai. Šalių adresai susirašinėjimui nurodyti šios Sutarties 16.2. punkte.</w:t>
            </w:r>
          </w:p>
        </w:tc>
      </w:tr>
      <w:tr w:rsidR="00797704" w:rsidRPr="00797704" w14:paraId="43E606B7" w14:textId="77777777" w:rsidTr="00877329">
        <w:trPr>
          <w:trHeight w:val="53"/>
        </w:trPr>
        <w:tc>
          <w:tcPr>
            <w:tcW w:w="5000" w:type="pct"/>
            <w:gridSpan w:val="4"/>
            <w:tcBorders>
              <w:top w:val="nil"/>
              <w:left w:val="nil"/>
              <w:bottom w:val="nil"/>
              <w:right w:val="nil"/>
            </w:tcBorders>
          </w:tcPr>
          <w:p w14:paraId="17B63398" w14:textId="27CA4893" w:rsidR="00797704" w:rsidRPr="00797704" w:rsidRDefault="00B329AC" w:rsidP="00797704">
            <w:pPr>
              <w:spacing w:after="0" w:line="240" w:lineRule="auto"/>
              <w:ind w:left="181"/>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lang w:eastAsia="en-US"/>
              </w:rPr>
              <w:t xml:space="preserve">4. </w:t>
            </w:r>
            <w:r w:rsidR="00797704" w:rsidRPr="00797704">
              <w:rPr>
                <w:rFonts w:ascii="Times New Roman" w:eastAsia="Times New Roman" w:hAnsi="Times New Roman" w:cs="Times New Roman"/>
                <w:b/>
                <w:sz w:val="20"/>
                <w:szCs w:val="20"/>
                <w:lang w:eastAsia="en-US"/>
              </w:rPr>
              <w:t>UŽSAKOVO TEISĖS, PAREIGOS IR ATSAKOMYBĖ</w:t>
            </w:r>
          </w:p>
        </w:tc>
      </w:tr>
      <w:tr w:rsidR="00797704" w:rsidRPr="00797704" w14:paraId="75AD51A9" w14:textId="77777777" w:rsidTr="00877329">
        <w:trPr>
          <w:trHeight w:val="53"/>
        </w:trPr>
        <w:tc>
          <w:tcPr>
            <w:tcW w:w="487" w:type="pct"/>
            <w:tcBorders>
              <w:top w:val="nil"/>
              <w:left w:val="nil"/>
              <w:bottom w:val="nil"/>
              <w:right w:val="nil"/>
            </w:tcBorders>
          </w:tcPr>
          <w:p w14:paraId="6A9C72AB" w14:textId="77777777" w:rsidR="00797704" w:rsidRPr="00797704" w:rsidRDefault="00797704" w:rsidP="00797704">
            <w:pPr>
              <w:numPr>
                <w:ilvl w:val="0"/>
                <w:numId w:val="45"/>
              </w:numPr>
              <w:spacing w:after="0" w:line="240" w:lineRule="auto"/>
              <w:ind w:hanging="578"/>
              <w:rPr>
                <w:rFonts w:ascii="Times New Roman" w:hAnsi="Times New Roman"/>
                <w:sz w:val="20"/>
                <w:szCs w:val="20"/>
              </w:rPr>
            </w:pPr>
          </w:p>
        </w:tc>
        <w:tc>
          <w:tcPr>
            <w:tcW w:w="4513" w:type="pct"/>
            <w:gridSpan w:val="3"/>
            <w:tcBorders>
              <w:top w:val="nil"/>
              <w:left w:val="nil"/>
              <w:bottom w:val="nil"/>
              <w:right w:val="nil"/>
            </w:tcBorders>
          </w:tcPr>
          <w:p w14:paraId="0EE8024F"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Užsakovas privalo perduoti Rangovui Statybvietę ir jos valdymo teisę ne vėliau kaip per 5 dienas nuo gauto Rangovo rašto pradėti statybos darbus dienos. Statybvietė yra perduodama Šalims pasirašant Statybvietės perdavimo ir priėmimo aktą STR 1.06.01:2016 „Statybos darbai. Statinio statybos priežiūra“ nustatyta tvarka. Jeigu Užsakovas šiame punkte nustatyta tvarka laiku neperdavė Statybvietės Rangovui, Rangovas privalo raštu pranešti Užsakovui, kad negali pradėti Darbų.</w:t>
            </w:r>
          </w:p>
        </w:tc>
      </w:tr>
      <w:tr w:rsidR="00797704" w:rsidRPr="00797704" w14:paraId="1E97DCB9" w14:textId="77777777" w:rsidTr="00877329">
        <w:trPr>
          <w:trHeight w:val="53"/>
        </w:trPr>
        <w:tc>
          <w:tcPr>
            <w:tcW w:w="487" w:type="pct"/>
            <w:tcBorders>
              <w:top w:val="nil"/>
              <w:left w:val="nil"/>
              <w:bottom w:val="nil"/>
              <w:right w:val="nil"/>
            </w:tcBorders>
          </w:tcPr>
          <w:p w14:paraId="1522ACBE" w14:textId="77777777" w:rsidR="00797704" w:rsidRPr="00797704" w:rsidRDefault="00797704" w:rsidP="00797704">
            <w:pPr>
              <w:numPr>
                <w:ilvl w:val="0"/>
                <w:numId w:val="45"/>
              </w:numPr>
              <w:spacing w:after="0" w:line="240" w:lineRule="auto"/>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6E49C1AC"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 xml:space="preserve">Užsakovas atlikdamas statinio paprastojo remonto darbus neįsipareigoja paskirti Statinio statybos techninės priežiūros vadovą. Paprastojo remonto Darbų  techninę priežiūrą vykdys Užsakovo atstovai. </w:t>
            </w:r>
          </w:p>
        </w:tc>
      </w:tr>
      <w:tr w:rsidR="00797704" w:rsidRPr="00797704" w14:paraId="2CE9DEF7" w14:textId="77777777" w:rsidTr="00877329">
        <w:trPr>
          <w:trHeight w:val="53"/>
        </w:trPr>
        <w:tc>
          <w:tcPr>
            <w:tcW w:w="487" w:type="pct"/>
            <w:tcBorders>
              <w:top w:val="nil"/>
              <w:left w:val="nil"/>
              <w:bottom w:val="nil"/>
              <w:right w:val="nil"/>
            </w:tcBorders>
          </w:tcPr>
          <w:p w14:paraId="42FB54C9" w14:textId="77777777" w:rsidR="00797704" w:rsidRPr="00797704" w:rsidRDefault="00797704" w:rsidP="00797704">
            <w:pPr>
              <w:numPr>
                <w:ilvl w:val="0"/>
                <w:numId w:val="45"/>
              </w:numPr>
              <w:spacing w:after="0" w:line="240" w:lineRule="auto"/>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3EF089F9"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Užsakovas privalo teikti reikiamus pranešimus, paraiškas, dalyvauti posėdžiuose, Darbų vykdymo eigoje (jei reikalinga). Užsakovas privalo apsaugoti ir užtikrinti, kad Rangovas nepatirtų nuostolių dėl šioje pastraipoje minimų dokumentų nebuvimo ar Užsakovo funkcijų nevykdymo.</w:t>
            </w:r>
          </w:p>
        </w:tc>
      </w:tr>
      <w:tr w:rsidR="00797704" w:rsidRPr="00797704" w14:paraId="7659FBE1" w14:textId="77777777" w:rsidTr="00877329">
        <w:trPr>
          <w:trHeight w:val="53"/>
        </w:trPr>
        <w:tc>
          <w:tcPr>
            <w:tcW w:w="487" w:type="pct"/>
            <w:tcBorders>
              <w:top w:val="nil"/>
              <w:left w:val="nil"/>
              <w:bottom w:val="nil"/>
              <w:right w:val="nil"/>
            </w:tcBorders>
            <w:shd w:val="clear" w:color="auto" w:fill="auto"/>
          </w:tcPr>
          <w:p w14:paraId="231B647A" w14:textId="77777777" w:rsidR="00797704" w:rsidRPr="00797704" w:rsidRDefault="00797704" w:rsidP="00797704">
            <w:pPr>
              <w:numPr>
                <w:ilvl w:val="0"/>
                <w:numId w:val="45"/>
              </w:numPr>
              <w:spacing w:after="0" w:line="240" w:lineRule="auto"/>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6CEA5F61"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Užsakovas yra atsakingas už tai, kad jo personalas bendradarbiautų su Rangovu bei laikytųsi darbo saugos reikalavimų Statybvietėje.</w:t>
            </w:r>
          </w:p>
        </w:tc>
      </w:tr>
      <w:tr w:rsidR="00797704" w:rsidRPr="00797704" w14:paraId="107938BA" w14:textId="77777777" w:rsidTr="00877329">
        <w:trPr>
          <w:trHeight w:val="53"/>
        </w:trPr>
        <w:tc>
          <w:tcPr>
            <w:tcW w:w="487" w:type="pct"/>
            <w:tcBorders>
              <w:top w:val="nil"/>
              <w:left w:val="nil"/>
              <w:bottom w:val="nil"/>
              <w:right w:val="nil"/>
            </w:tcBorders>
            <w:shd w:val="clear" w:color="auto" w:fill="auto"/>
          </w:tcPr>
          <w:p w14:paraId="7520D973" w14:textId="77777777" w:rsidR="00797704" w:rsidRPr="00797704" w:rsidRDefault="00797704" w:rsidP="00797704">
            <w:pPr>
              <w:numPr>
                <w:ilvl w:val="0"/>
                <w:numId w:val="45"/>
              </w:numPr>
              <w:spacing w:after="0" w:line="240" w:lineRule="auto"/>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08431494"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Užsakovas raštu pateikia Rangovui informaciją, apie einamaisiais metais skiriamas lėšas, pagal kurias Rangovas įsivertina einamaisiais metais vykdomų darbų apimtis. Tuo atveju, jei Užsakovas neturi galimybės užtikrinti darbų finansavimo, darbų vykdymas stabdomas iki tol, kol Užsakovas turės galimybę užtikrinti darbų finansavimą (t. y. iki atskiro rašytinio Užsakovo pranešimo apie einamaisiais metais skiriamas lėšas). Užsakovui sustabdžius darbų vykdymą, galutinis Darbų atlikimo terminas nukeliamas tam laikotarpiui, kol darbai sustabdyti.</w:t>
            </w:r>
          </w:p>
        </w:tc>
      </w:tr>
      <w:tr w:rsidR="00797704" w:rsidRPr="00797704" w14:paraId="23526442" w14:textId="77777777" w:rsidTr="00877329">
        <w:trPr>
          <w:trHeight w:val="2765"/>
        </w:trPr>
        <w:tc>
          <w:tcPr>
            <w:tcW w:w="487" w:type="pct"/>
            <w:tcBorders>
              <w:top w:val="nil"/>
              <w:left w:val="nil"/>
              <w:bottom w:val="nil"/>
              <w:right w:val="nil"/>
            </w:tcBorders>
            <w:shd w:val="clear" w:color="auto" w:fill="auto"/>
          </w:tcPr>
          <w:p w14:paraId="1581EB93" w14:textId="77777777" w:rsidR="00797704" w:rsidRPr="00797704" w:rsidRDefault="00797704" w:rsidP="00797704">
            <w:pPr>
              <w:numPr>
                <w:ilvl w:val="0"/>
                <w:numId w:val="45"/>
              </w:numPr>
              <w:spacing w:after="0" w:line="240" w:lineRule="auto"/>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34371C21" w14:textId="77777777" w:rsidR="00797704" w:rsidRPr="00797704" w:rsidRDefault="00797704" w:rsidP="00797704">
            <w:pPr>
              <w:spacing w:line="240" w:lineRule="auto"/>
              <w:jc w:val="both"/>
              <w:rPr>
                <w:rFonts w:ascii="Times New Roman" w:hAnsi="Times New Roman"/>
                <w:sz w:val="20"/>
                <w:szCs w:val="20"/>
              </w:rPr>
            </w:pPr>
            <w:r w:rsidRPr="00797704">
              <w:rPr>
                <w:rFonts w:ascii="Times New Roman" w:hAnsi="Times New Roman"/>
                <w:sz w:val="20"/>
                <w:szCs w:val="20"/>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p w14:paraId="413EDA88"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Užsakovas turi teisę reikalauti, kad Rangovas naudotų tik iš anksto su Užsakovu suderintų specifikacijų Medžiagas, Darbus vykdytų laikydamasis normatyvinių statybos dokumentų reikalavimų. Jeigu Rangovas nukrypsta nuo Darbų objekto, nesilaiko normatyvinių statybos dokumentų reikalavimų, nevykdo įsipareigojimo derinti su Užsakovu naudojamų Medžiagų specifikacijas ir (ar) kitų sutartinių prievolių, Užsakovas turi teisę raštu reikalauti šalinti defektus, vykdyti įsipareigojimus, nepriimti nekokybiškai atliktų Darbų ir nemokėti už netinkamai atliktus Darbus iki nustatytų Darbų defektų pašalinimo arba pašalinti trūkumus trečiųjų asmenų pagalba Rangovo sąskaita, už sutartinių įsipareigojimų pažeidimus taikyti Sutartyje numatytą atsakomybę, o pakartotinio pažeidimo  atveju - nutraukti Sutartį dėl esminio Sutarties pažeidimo ir reikalauti atlyginti nuostolius.</w:t>
            </w:r>
          </w:p>
        </w:tc>
      </w:tr>
      <w:tr w:rsidR="00797704" w:rsidRPr="00797704" w14:paraId="78333375" w14:textId="77777777" w:rsidTr="00877329">
        <w:trPr>
          <w:trHeight w:val="53"/>
        </w:trPr>
        <w:tc>
          <w:tcPr>
            <w:tcW w:w="5000" w:type="pct"/>
            <w:gridSpan w:val="4"/>
            <w:tcBorders>
              <w:top w:val="nil"/>
              <w:left w:val="nil"/>
              <w:bottom w:val="nil"/>
              <w:right w:val="nil"/>
            </w:tcBorders>
          </w:tcPr>
          <w:p w14:paraId="2ADCEB14" w14:textId="6B6AC20D" w:rsidR="00797704" w:rsidRPr="00797704" w:rsidRDefault="00B329AC" w:rsidP="00797704">
            <w:pPr>
              <w:spacing w:after="0" w:line="240" w:lineRule="auto"/>
              <w:ind w:left="181"/>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lang w:eastAsia="en-US"/>
              </w:rPr>
              <w:t xml:space="preserve">5. </w:t>
            </w:r>
            <w:r w:rsidR="00797704" w:rsidRPr="00797704">
              <w:rPr>
                <w:rFonts w:ascii="Times New Roman" w:eastAsia="Times New Roman" w:hAnsi="Times New Roman" w:cs="Times New Roman"/>
                <w:b/>
                <w:sz w:val="20"/>
                <w:szCs w:val="20"/>
                <w:lang w:eastAsia="en-US"/>
              </w:rPr>
              <w:t>RANGOVO TEISĖS, PAREIGOS IR ATSAKOMYBĖ</w:t>
            </w:r>
          </w:p>
        </w:tc>
      </w:tr>
      <w:tr w:rsidR="00797704" w:rsidRPr="00797704" w14:paraId="68C7FF8E" w14:textId="77777777" w:rsidTr="00877329">
        <w:trPr>
          <w:trHeight w:val="904"/>
        </w:trPr>
        <w:tc>
          <w:tcPr>
            <w:tcW w:w="487" w:type="pct"/>
            <w:tcBorders>
              <w:top w:val="nil"/>
              <w:left w:val="nil"/>
              <w:bottom w:val="nil"/>
              <w:right w:val="nil"/>
            </w:tcBorders>
          </w:tcPr>
          <w:p w14:paraId="5F49FD7F" w14:textId="77777777" w:rsidR="00797704" w:rsidRPr="00797704" w:rsidRDefault="00797704" w:rsidP="00797704">
            <w:pPr>
              <w:numPr>
                <w:ilvl w:val="0"/>
                <w:numId w:val="44"/>
              </w:numPr>
              <w:spacing w:after="0" w:line="240" w:lineRule="auto"/>
              <w:ind w:left="714" w:hanging="572"/>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348EE3DA"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 xml:space="preserve">Rangovas privalo vykdyti ir užbaigti Darbus pagal Sutartį, vadovaudamasis </w:t>
            </w:r>
            <w:r w:rsidRPr="00797704">
              <w:rPr>
                <w:rFonts w:ascii="Times New Roman" w:eastAsia="Times New Roman" w:hAnsi="Times New Roman" w:cs="Times New Roman"/>
                <w:sz w:val="20"/>
                <w:szCs w:val="20"/>
                <w:u w:val="single"/>
                <w:lang w:eastAsia="en-US"/>
              </w:rPr>
              <w:t>darbų apimtimi, techninėmis specifikacijomis ir brėžiniais</w:t>
            </w:r>
            <w:r w:rsidRPr="00797704">
              <w:rPr>
                <w:rFonts w:ascii="Times New Roman" w:eastAsia="Times New Roman" w:hAnsi="Times New Roman" w:cs="Times New Roman"/>
                <w:sz w:val="20"/>
                <w:szCs w:val="20"/>
                <w:lang w:eastAsia="en-US"/>
              </w:rPr>
              <w:t xml:space="preserve">, Lietuvos Respublikoje galiojančių įstatymų, poįstatyminių aktų, normatyvinių statybos techninių dokumentų ir Statybos techninių reglamentų reikalavimų. </w:t>
            </w:r>
          </w:p>
        </w:tc>
      </w:tr>
      <w:tr w:rsidR="00797704" w:rsidRPr="00797704" w14:paraId="6169E94E" w14:textId="77777777" w:rsidTr="00877329">
        <w:trPr>
          <w:trHeight w:val="738"/>
        </w:trPr>
        <w:tc>
          <w:tcPr>
            <w:tcW w:w="487" w:type="pct"/>
            <w:tcBorders>
              <w:top w:val="nil"/>
              <w:left w:val="nil"/>
              <w:bottom w:val="nil"/>
              <w:right w:val="nil"/>
            </w:tcBorders>
          </w:tcPr>
          <w:p w14:paraId="5BA3D0DD" w14:textId="77777777" w:rsidR="00797704" w:rsidRPr="00797704" w:rsidRDefault="00797704" w:rsidP="00797704">
            <w:pPr>
              <w:numPr>
                <w:ilvl w:val="0"/>
                <w:numId w:val="44"/>
              </w:numPr>
              <w:spacing w:after="0" w:line="240" w:lineRule="auto"/>
              <w:ind w:left="714" w:hanging="572"/>
              <w:rPr>
                <w:rFonts w:ascii="Times New Roman" w:hAnsi="Times New Roman"/>
                <w:sz w:val="20"/>
                <w:szCs w:val="20"/>
              </w:rPr>
            </w:pPr>
          </w:p>
        </w:tc>
        <w:tc>
          <w:tcPr>
            <w:tcW w:w="4513" w:type="pct"/>
            <w:gridSpan w:val="3"/>
            <w:tcBorders>
              <w:top w:val="nil"/>
              <w:left w:val="nil"/>
              <w:bottom w:val="nil"/>
              <w:right w:val="nil"/>
            </w:tcBorders>
          </w:tcPr>
          <w:p w14:paraId="369085CD"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797704" w:rsidRPr="00797704" w14:paraId="199E3C63" w14:textId="77777777" w:rsidTr="00877329">
        <w:trPr>
          <w:trHeight w:val="53"/>
        </w:trPr>
        <w:tc>
          <w:tcPr>
            <w:tcW w:w="487" w:type="pct"/>
            <w:tcBorders>
              <w:top w:val="nil"/>
              <w:left w:val="nil"/>
              <w:bottom w:val="nil"/>
              <w:right w:val="nil"/>
            </w:tcBorders>
          </w:tcPr>
          <w:p w14:paraId="37283B64" w14:textId="77777777" w:rsidR="00797704" w:rsidRPr="00797704" w:rsidRDefault="00797704" w:rsidP="00797704">
            <w:pPr>
              <w:numPr>
                <w:ilvl w:val="0"/>
                <w:numId w:val="44"/>
              </w:numPr>
              <w:spacing w:after="0" w:line="240" w:lineRule="auto"/>
              <w:ind w:left="714" w:hanging="572"/>
              <w:rPr>
                <w:rFonts w:ascii="Times New Roman" w:hAnsi="Times New Roman"/>
                <w:sz w:val="20"/>
                <w:szCs w:val="20"/>
              </w:rPr>
            </w:pPr>
          </w:p>
        </w:tc>
        <w:tc>
          <w:tcPr>
            <w:tcW w:w="4513" w:type="pct"/>
            <w:gridSpan w:val="3"/>
            <w:tcBorders>
              <w:top w:val="nil"/>
              <w:left w:val="nil"/>
              <w:bottom w:val="nil"/>
              <w:right w:val="nil"/>
            </w:tcBorders>
          </w:tcPr>
          <w:p w14:paraId="1D7B2DF1"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Rangovas yra atsakingas už visus savo veiksmus ir statybos darbų metodų tinkamumą, patikimumą bei darbų saugą visu Darbų vykdymo laikotarpiu.</w:t>
            </w:r>
          </w:p>
        </w:tc>
      </w:tr>
      <w:tr w:rsidR="00797704" w:rsidRPr="00797704" w14:paraId="06E7476B" w14:textId="77777777" w:rsidTr="00877329">
        <w:trPr>
          <w:trHeight w:val="53"/>
        </w:trPr>
        <w:tc>
          <w:tcPr>
            <w:tcW w:w="487" w:type="pct"/>
            <w:tcBorders>
              <w:top w:val="nil"/>
              <w:left w:val="nil"/>
              <w:bottom w:val="nil"/>
              <w:right w:val="nil"/>
            </w:tcBorders>
          </w:tcPr>
          <w:p w14:paraId="667F6087" w14:textId="77777777" w:rsidR="00797704" w:rsidRPr="00797704" w:rsidRDefault="00797704" w:rsidP="00797704">
            <w:pPr>
              <w:numPr>
                <w:ilvl w:val="0"/>
                <w:numId w:val="44"/>
              </w:numPr>
              <w:spacing w:after="0" w:line="240" w:lineRule="auto"/>
              <w:ind w:left="714" w:hanging="572"/>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3FA70E95"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 xml:space="preserve">Iki statybos darbų pradžios Rangovas privalo paskirti Lietuvos Respublikos teisės aktų nustatyta tvarka atestuotą </w:t>
            </w:r>
            <w:r w:rsidRPr="00797704">
              <w:rPr>
                <w:rFonts w:ascii="Times New Roman" w:eastAsia="Times New Roman" w:hAnsi="Times New Roman" w:cs="Times New Roman"/>
                <w:b/>
                <w:bCs/>
                <w:sz w:val="20"/>
                <w:szCs w:val="20"/>
                <w:lang w:eastAsia="en-US"/>
              </w:rPr>
              <w:t>Statybos darbų vadovą</w:t>
            </w:r>
            <w:r w:rsidRPr="00797704">
              <w:rPr>
                <w:rFonts w:ascii="Times New Roman" w:eastAsia="Times New Roman" w:hAnsi="Times New Roman" w:cs="Times New Roman"/>
                <w:sz w:val="20"/>
                <w:szCs w:val="20"/>
                <w:lang w:eastAsia="en-US"/>
              </w:rPr>
              <w:t xml:space="preserve">, kuris privalo vykdyti pareigas numatytas STR 1.06.01:2016 „Statybos darbai. Statinio statybos priežiūra“. </w:t>
            </w:r>
          </w:p>
        </w:tc>
      </w:tr>
      <w:tr w:rsidR="00797704" w:rsidRPr="00797704" w14:paraId="62E9B8D8" w14:textId="77777777" w:rsidTr="00877329">
        <w:trPr>
          <w:trHeight w:val="53"/>
        </w:trPr>
        <w:tc>
          <w:tcPr>
            <w:tcW w:w="487" w:type="pct"/>
            <w:tcBorders>
              <w:top w:val="nil"/>
              <w:left w:val="nil"/>
              <w:bottom w:val="nil"/>
              <w:right w:val="nil"/>
            </w:tcBorders>
          </w:tcPr>
          <w:p w14:paraId="71AB8CD0" w14:textId="77777777" w:rsidR="00797704" w:rsidRPr="00797704" w:rsidRDefault="00797704" w:rsidP="00797704">
            <w:pPr>
              <w:numPr>
                <w:ilvl w:val="0"/>
                <w:numId w:val="44"/>
              </w:numPr>
              <w:spacing w:after="0" w:line="240" w:lineRule="auto"/>
              <w:ind w:left="714" w:hanging="572"/>
              <w:rPr>
                <w:rFonts w:ascii="Times New Roman" w:hAnsi="Times New Roman"/>
                <w:sz w:val="20"/>
                <w:szCs w:val="20"/>
              </w:rPr>
            </w:pPr>
          </w:p>
        </w:tc>
        <w:tc>
          <w:tcPr>
            <w:tcW w:w="4513" w:type="pct"/>
            <w:gridSpan w:val="3"/>
            <w:tcBorders>
              <w:top w:val="nil"/>
              <w:left w:val="nil"/>
              <w:bottom w:val="nil"/>
              <w:right w:val="nil"/>
            </w:tcBorders>
          </w:tcPr>
          <w:p w14:paraId="5D460990"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 xml:space="preserve">Sutarčiai vykdyti pasitelkiami šie subrangovai: </w:t>
            </w:r>
            <w:r w:rsidRPr="00797704">
              <w:rPr>
                <w:rFonts w:ascii="Times New Roman" w:eastAsia="Times New Roman" w:hAnsi="Times New Roman" w:cs="Times New Roman"/>
                <w:i/>
                <w:color w:val="FF0000"/>
                <w:sz w:val="20"/>
                <w:szCs w:val="20"/>
                <w:lang w:eastAsia="en-US"/>
              </w:rPr>
              <w:t>(įrašyti).</w:t>
            </w:r>
            <w:r w:rsidRPr="00797704">
              <w:rPr>
                <w:rFonts w:ascii="Times New Roman" w:eastAsia="Times New Roman" w:hAnsi="Times New Roman" w:cs="Times New Roman"/>
                <w:color w:val="FF0000"/>
                <w:sz w:val="20"/>
                <w:szCs w:val="20"/>
                <w:lang w:eastAsia="en-US"/>
              </w:rPr>
              <w:t xml:space="preserve"> </w:t>
            </w:r>
            <w:r w:rsidRPr="00797704">
              <w:rPr>
                <w:rFonts w:ascii="Times New Roman" w:eastAsia="Times New Roman" w:hAnsi="Times New Roman" w:cs="Times New Roman"/>
                <w:sz w:val="20"/>
                <w:szCs w:val="20"/>
                <w:lang w:eastAsia="en-US"/>
              </w:rPr>
              <w:t>Rangovas, dalį Darbų perduodamas Subrangovams, yra atsakingas už Subrangovo, jo įgaliotų atstovų ir darbuotojų veiksmus arba neveikimą taip, kaip atsakytų už savo paties veiksmus ar neveikimą.</w:t>
            </w:r>
          </w:p>
        </w:tc>
      </w:tr>
      <w:tr w:rsidR="00797704" w:rsidRPr="00797704" w14:paraId="508102C5" w14:textId="77777777" w:rsidTr="00877329">
        <w:trPr>
          <w:trHeight w:val="53"/>
        </w:trPr>
        <w:tc>
          <w:tcPr>
            <w:tcW w:w="487" w:type="pct"/>
            <w:tcBorders>
              <w:top w:val="nil"/>
              <w:left w:val="nil"/>
              <w:bottom w:val="nil"/>
              <w:right w:val="nil"/>
            </w:tcBorders>
          </w:tcPr>
          <w:p w14:paraId="3B652703" w14:textId="77777777" w:rsidR="00797704" w:rsidRPr="00797704" w:rsidRDefault="00797704" w:rsidP="00797704">
            <w:pPr>
              <w:numPr>
                <w:ilvl w:val="0"/>
                <w:numId w:val="44"/>
              </w:numPr>
              <w:spacing w:after="0" w:line="240" w:lineRule="auto"/>
              <w:ind w:left="714" w:hanging="572"/>
              <w:rPr>
                <w:rFonts w:ascii="Times New Roman" w:hAnsi="Times New Roman"/>
                <w:sz w:val="20"/>
                <w:szCs w:val="20"/>
              </w:rPr>
            </w:pPr>
          </w:p>
        </w:tc>
        <w:tc>
          <w:tcPr>
            <w:tcW w:w="4513" w:type="pct"/>
            <w:gridSpan w:val="3"/>
            <w:tcBorders>
              <w:top w:val="nil"/>
              <w:left w:val="nil"/>
              <w:bottom w:val="nil"/>
              <w:right w:val="nil"/>
            </w:tcBorders>
          </w:tcPr>
          <w:p w14:paraId="32967130" w14:textId="77777777" w:rsidR="00797704" w:rsidRPr="00797704" w:rsidRDefault="00797704" w:rsidP="00797704">
            <w:pPr>
              <w:spacing w:after="0" w:line="240" w:lineRule="auto"/>
              <w:jc w:val="both"/>
              <w:rPr>
                <w:rFonts w:ascii="Times New Roman" w:eastAsia="Times New Roman" w:hAnsi="Times New Roman" w:cs="Times New Roman"/>
                <w:b/>
                <w:sz w:val="20"/>
                <w:szCs w:val="20"/>
                <w:lang w:eastAsia="en-US"/>
              </w:rPr>
            </w:pPr>
            <w:r w:rsidRPr="00797704">
              <w:rPr>
                <w:rFonts w:ascii="Times New Roman" w:eastAsia="Times New Roman" w:hAnsi="Times New Roman" w:cs="Times New Roman"/>
                <w:sz w:val="20"/>
                <w:szCs w:val="20"/>
                <w:lang w:eastAsia="en-US"/>
              </w:rPr>
              <w:t xml:space="preserve">Rangovas patvirtina, kad yra gavęs visą būtiną informaciją, kurią Rangovas, panaudodamas visas savo žinias ir rūpestingumą, galėjo gauti iki Sutarties pasirašymo, ir kuri gali turėti įtakos Sutarties kainai arba Darbams. </w:t>
            </w:r>
            <w:r w:rsidRPr="00797704">
              <w:rPr>
                <w:rFonts w:ascii="Times New Roman" w:eastAsia="Times New Roman" w:hAnsi="Times New Roman" w:cs="Times New Roman"/>
                <w:b/>
                <w:i/>
                <w:sz w:val="20"/>
                <w:szCs w:val="20"/>
                <w:lang w:eastAsia="en-US"/>
              </w:rPr>
              <w:t>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w:t>
            </w:r>
          </w:p>
        </w:tc>
      </w:tr>
      <w:tr w:rsidR="00797704" w:rsidRPr="00797704" w14:paraId="67A142CB" w14:textId="77777777" w:rsidTr="00877329">
        <w:trPr>
          <w:trHeight w:val="53"/>
        </w:trPr>
        <w:tc>
          <w:tcPr>
            <w:tcW w:w="487" w:type="pct"/>
            <w:tcBorders>
              <w:top w:val="nil"/>
              <w:left w:val="nil"/>
              <w:bottom w:val="nil"/>
              <w:right w:val="nil"/>
            </w:tcBorders>
          </w:tcPr>
          <w:p w14:paraId="00543296" w14:textId="77777777" w:rsidR="00797704" w:rsidRPr="00797704" w:rsidRDefault="00797704" w:rsidP="00797704">
            <w:pPr>
              <w:numPr>
                <w:ilvl w:val="0"/>
                <w:numId w:val="44"/>
              </w:numPr>
              <w:spacing w:after="0" w:line="240" w:lineRule="auto"/>
              <w:ind w:left="714" w:hanging="572"/>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39255100"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797704" w:rsidRPr="00797704" w14:paraId="73C8F9D9" w14:textId="77777777" w:rsidTr="00877329">
        <w:trPr>
          <w:trHeight w:val="2687"/>
        </w:trPr>
        <w:tc>
          <w:tcPr>
            <w:tcW w:w="487" w:type="pct"/>
            <w:tcBorders>
              <w:top w:val="nil"/>
              <w:left w:val="nil"/>
              <w:bottom w:val="nil"/>
              <w:right w:val="nil"/>
            </w:tcBorders>
          </w:tcPr>
          <w:p w14:paraId="308C4D26" w14:textId="77777777" w:rsidR="00797704" w:rsidRPr="00797704" w:rsidRDefault="00797704" w:rsidP="00797704">
            <w:pPr>
              <w:numPr>
                <w:ilvl w:val="0"/>
                <w:numId w:val="44"/>
              </w:numPr>
              <w:spacing w:after="0" w:line="240" w:lineRule="auto"/>
              <w:ind w:left="714" w:hanging="572"/>
              <w:jc w:val="both"/>
              <w:rPr>
                <w:rFonts w:ascii="Times New Roman" w:eastAsia="Times New Roman" w:hAnsi="Times New Roman" w:cs="Times New Roman"/>
                <w:sz w:val="20"/>
                <w:szCs w:val="20"/>
                <w:lang w:eastAsia="en-US"/>
              </w:rPr>
            </w:pPr>
          </w:p>
        </w:tc>
        <w:tc>
          <w:tcPr>
            <w:tcW w:w="4513" w:type="pct"/>
            <w:gridSpan w:val="3"/>
            <w:tcBorders>
              <w:top w:val="nil"/>
              <w:left w:val="nil"/>
              <w:bottom w:val="nil"/>
              <w:right w:val="nil"/>
            </w:tcBorders>
          </w:tcPr>
          <w:p w14:paraId="117877C2"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Vykdydamas Darbus Rangovas privalo:</w:t>
            </w:r>
          </w:p>
          <w:p w14:paraId="559715DB"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5.8.1. savo sąskaita pašalinti iš Statybvietės visas statybines atliekas ir šiukšles;</w:t>
            </w:r>
          </w:p>
          <w:p w14:paraId="202E5E3C"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5.8.2. sandėliuoti arba išvežti perteklines Medžiagas ir nereikalingus Rangovo įrengimus;</w:t>
            </w:r>
          </w:p>
          <w:p w14:paraId="2DE1D7F3"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5.8.3. valyti ir prižiūrėti patekimo į Statybvietę kelius ir aplinką nuo šiukšlių, dulkių ar kitų teršalų. Statybvietė ir visi patekimui į Statybvietę naudojami keliai turi būti saugūs, paženklinti įspėjamaisiais ženklais ir nekelti pavojaus Užsakovo personalui ir tretiesiems asmenims. Rangovas turi būti atsakingas už bet kokį remontą, kurio gali prireikti dėl Rangovo veiksmų;</w:t>
            </w:r>
          </w:p>
          <w:p w14:paraId="4C2648F0" w14:textId="77777777" w:rsidR="00797704" w:rsidRPr="00797704" w:rsidRDefault="00797704" w:rsidP="00797704">
            <w:pPr>
              <w:spacing w:after="24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5.8.4. vykdant sutartį bus laikomasi reikšmingos žalos nedarymo principo, vadovaujantis statybos veiklą ir aplinkos apsaugą reglamentuojančiais teisės aktais. Tiekėjas įsipareigoja tinkamai tvarkyti atliekas, informacija apie tinkamą atliekų tvarkymą turi būti nurodyta statybos darbų žurnale, kai jis privalomas, o detalesnė informacija turi būti atliekų išvežimo deklaracijose, kurias Rangovas įsipareigoja pateikti bet kada užsakovui paprašius.</w:t>
            </w:r>
          </w:p>
        </w:tc>
      </w:tr>
      <w:tr w:rsidR="00797704" w:rsidRPr="00797704" w14:paraId="54B6E2D7" w14:textId="77777777" w:rsidTr="00877329">
        <w:trPr>
          <w:trHeight w:val="53"/>
        </w:trPr>
        <w:tc>
          <w:tcPr>
            <w:tcW w:w="487" w:type="pct"/>
            <w:tcBorders>
              <w:top w:val="nil"/>
              <w:left w:val="nil"/>
              <w:bottom w:val="nil"/>
              <w:right w:val="nil"/>
            </w:tcBorders>
          </w:tcPr>
          <w:p w14:paraId="0025F1CC" w14:textId="77777777" w:rsidR="00797704" w:rsidRPr="00797704" w:rsidRDefault="00797704" w:rsidP="00797704">
            <w:pPr>
              <w:numPr>
                <w:ilvl w:val="0"/>
                <w:numId w:val="44"/>
              </w:numPr>
              <w:spacing w:after="0" w:line="240" w:lineRule="auto"/>
              <w:ind w:left="714" w:hanging="572"/>
              <w:jc w:val="both"/>
              <w:rPr>
                <w:rFonts w:ascii="Times New Roman" w:eastAsia="Times New Roman" w:hAnsi="Times New Roman" w:cs="Times New Roman"/>
                <w:sz w:val="20"/>
                <w:szCs w:val="20"/>
                <w:lang w:eastAsia="en-US"/>
              </w:rPr>
            </w:pPr>
          </w:p>
        </w:tc>
        <w:tc>
          <w:tcPr>
            <w:tcW w:w="4513" w:type="pct"/>
            <w:gridSpan w:val="3"/>
            <w:tcBorders>
              <w:top w:val="nil"/>
              <w:left w:val="nil"/>
              <w:bottom w:val="nil"/>
              <w:right w:val="nil"/>
            </w:tcBorders>
          </w:tcPr>
          <w:p w14:paraId="4AB9CB3E"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797704" w:rsidRPr="00797704" w14:paraId="3EC08E01" w14:textId="77777777" w:rsidTr="00877329">
        <w:trPr>
          <w:trHeight w:val="53"/>
        </w:trPr>
        <w:tc>
          <w:tcPr>
            <w:tcW w:w="487" w:type="pct"/>
            <w:tcBorders>
              <w:top w:val="nil"/>
              <w:left w:val="nil"/>
              <w:bottom w:val="nil"/>
              <w:right w:val="nil"/>
            </w:tcBorders>
          </w:tcPr>
          <w:p w14:paraId="072927C1" w14:textId="77777777" w:rsidR="00797704" w:rsidRPr="00797704" w:rsidRDefault="00797704" w:rsidP="00797704">
            <w:pPr>
              <w:numPr>
                <w:ilvl w:val="0"/>
                <w:numId w:val="44"/>
              </w:numPr>
              <w:spacing w:after="0" w:line="240" w:lineRule="auto"/>
              <w:ind w:left="714" w:hanging="572"/>
              <w:jc w:val="both"/>
              <w:rPr>
                <w:rFonts w:ascii="Times New Roman" w:eastAsia="Times New Roman" w:hAnsi="Times New Roman" w:cs="Times New Roman"/>
                <w:sz w:val="20"/>
                <w:szCs w:val="20"/>
                <w:lang w:eastAsia="en-US"/>
              </w:rPr>
            </w:pPr>
          </w:p>
        </w:tc>
        <w:tc>
          <w:tcPr>
            <w:tcW w:w="4513" w:type="pct"/>
            <w:gridSpan w:val="3"/>
            <w:tcBorders>
              <w:top w:val="nil"/>
              <w:left w:val="nil"/>
              <w:bottom w:val="nil"/>
              <w:right w:val="nil"/>
            </w:tcBorders>
          </w:tcPr>
          <w:p w14:paraId="50E6BBD4"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neužtikrina  aplinkos apsaugos vadybos sistemos reikalavimų taikymą arba savo elgesiu kelia grėsmę saugai darbe, sveikatai arba aplinkos apsaugai.</w:t>
            </w:r>
          </w:p>
        </w:tc>
      </w:tr>
      <w:tr w:rsidR="00797704" w:rsidRPr="00797704" w14:paraId="34DCB95C" w14:textId="77777777" w:rsidTr="00877329">
        <w:trPr>
          <w:trHeight w:val="53"/>
        </w:trPr>
        <w:tc>
          <w:tcPr>
            <w:tcW w:w="487" w:type="pct"/>
            <w:tcBorders>
              <w:top w:val="nil"/>
              <w:left w:val="nil"/>
              <w:bottom w:val="nil"/>
              <w:right w:val="nil"/>
            </w:tcBorders>
          </w:tcPr>
          <w:p w14:paraId="7C149BF8" w14:textId="77777777" w:rsidR="00797704" w:rsidRPr="00797704" w:rsidRDefault="00797704" w:rsidP="00797704">
            <w:pPr>
              <w:numPr>
                <w:ilvl w:val="0"/>
                <w:numId w:val="44"/>
              </w:numPr>
              <w:spacing w:after="0" w:line="240" w:lineRule="auto"/>
              <w:ind w:left="714" w:hanging="572"/>
              <w:jc w:val="both"/>
              <w:rPr>
                <w:rFonts w:ascii="Times New Roman" w:eastAsia="Times New Roman" w:hAnsi="Times New Roman" w:cs="Times New Roman"/>
                <w:sz w:val="20"/>
                <w:szCs w:val="20"/>
                <w:lang w:eastAsia="en-US"/>
              </w:rPr>
            </w:pPr>
          </w:p>
        </w:tc>
        <w:tc>
          <w:tcPr>
            <w:tcW w:w="4513" w:type="pct"/>
            <w:gridSpan w:val="3"/>
            <w:tcBorders>
              <w:top w:val="nil"/>
              <w:left w:val="nil"/>
              <w:bottom w:val="nil"/>
              <w:right w:val="nil"/>
            </w:tcBorders>
          </w:tcPr>
          <w:p w14:paraId="3DB0709B" w14:textId="77777777" w:rsidR="00797704" w:rsidRPr="00797704" w:rsidRDefault="00797704" w:rsidP="00797704">
            <w:pPr>
              <w:spacing w:after="0" w:line="240" w:lineRule="auto"/>
              <w:jc w:val="both"/>
              <w:rPr>
                <w:rFonts w:ascii="Times New Roman" w:eastAsia="Times New Roman" w:hAnsi="Times New Roman" w:cs="Times New Roman"/>
                <w:sz w:val="22"/>
                <w:szCs w:val="22"/>
                <w:lang w:eastAsia="en-US"/>
              </w:rPr>
            </w:pPr>
            <w:r w:rsidRPr="00797704">
              <w:rPr>
                <w:rFonts w:ascii="Times New Roman" w:eastAsia="Times New Roman" w:hAnsi="Times New Roman" w:cs="Times New Roman"/>
                <w:sz w:val="20"/>
                <w:szCs w:val="20"/>
                <w:lang w:eastAsia="en-US"/>
              </w:rPr>
              <w:t>Rangovas privalo naudoti tik Darbų vykdymui ir naudojimo sąlygoms tinkamą Įrangą ir Medžiagas.</w:t>
            </w:r>
            <w:r w:rsidRPr="00797704">
              <w:rPr>
                <w:rFonts w:ascii="Times New Roman" w:eastAsia="Times New Roman" w:hAnsi="Times New Roman" w:cs="Times New Roman"/>
                <w:sz w:val="22"/>
                <w:szCs w:val="22"/>
                <w:lang w:eastAsia="en-US"/>
              </w:rPr>
              <w:t xml:space="preserve"> </w:t>
            </w:r>
          </w:p>
        </w:tc>
      </w:tr>
      <w:tr w:rsidR="00797704" w:rsidRPr="00797704" w14:paraId="701FA324" w14:textId="77777777" w:rsidTr="00877329">
        <w:trPr>
          <w:trHeight w:val="53"/>
        </w:trPr>
        <w:tc>
          <w:tcPr>
            <w:tcW w:w="487" w:type="pct"/>
            <w:tcBorders>
              <w:top w:val="nil"/>
              <w:left w:val="nil"/>
              <w:bottom w:val="nil"/>
              <w:right w:val="nil"/>
            </w:tcBorders>
          </w:tcPr>
          <w:p w14:paraId="12BFCA1A" w14:textId="77777777" w:rsidR="00797704" w:rsidRPr="00797704" w:rsidRDefault="00797704" w:rsidP="00797704">
            <w:pPr>
              <w:numPr>
                <w:ilvl w:val="0"/>
                <w:numId w:val="44"/>
              </w:numPr>
              <w:spacing w:after="0" w:line="240" w:lineRule="auto"/>
              <w:ind w:left="714" w:hanging="572"/>
              <w:jc w:val="both"/>
              <w:rPr>
                <w:rFonts w:ascii="Times New Roman" w:eastAsia="Times New Roman" w:hAnsi="Times New Roman" w:cs="Times New Roman"/>
                <w:sz w:val="20"/>
                <w:szCs w:val="20"/>
                <w:lang w:eastAsia="en-US"/>
              </w:rPr>
            </w:pPr>
          </w:p>
        </w:tc>
        <w:tc>
          <w:tcPr>
            <w:tcW w:w="4513" w:type="pct"/>
            <w:gridSpan w:val="3"/>
            <w:tcBorders>
              <w:top w:val="nil"/>
              <w:left w:val="nil"/>
              <w:bottom w:val="nil"/>
              <w:right w:val="nil"/>
            </w:tcBorders>
            <w:shd w:val="clear" w:color="auto" w:fill="auto"/>
          </w:tcPr>
          <w:p w14:paraId="62B90C74"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raštu nepranešęs Statinio statybos techninės priežiūros vadovui, tai, </w:t>
            </w:r>
            <w:r w:rsidRPr="00797704">
              <w:rPr>
                <w:rFonts w:ascii="Times New Roman" w:eastAsia="Times New Roman" w:hAnsi="Times New Roman" w:cs="Times New Roman"/>
                <w:sz w:val="20"/>
                <w:szCs w:val="20"/>
                <w:lang w:eastAsia="en-US"/>
              </w:rPr>
              <w:lastRenderedPageBreak/>
              <w:t>Statinio statybos techninės priežiūros vadovui pareikalavus, Rangovas savo sąskaita privalo tą Darbą atidengti patikrinimui.</w:t>
            </w:r>
          </w:p>
        </w:tc>
      </w:tr>
      <w:tr w:rsidR="00797704" w:rsidRPr="00797704" w14:paraId="28D5D996" w14:textId="77777777" w:rsidTr="00877329">
        <w:trPr>
          <w:trHeight w:val="53"/>
        </w:trPr>
        <w:tc>
          <w:tcPr>
            <w:tcW w:w="487" w:type="pct"/>
            <w:tcBorders>
              <w:top w:val="nil"/>
              <w:left w:val="nil"/>
              <w:bottom w:val="nil"/>
              <w:right w:val="nil"/>
            </w:tcBorders>
            <w:shd w:val="clear" w:color="auto" w:fill="auto"/>
          </w:tcPr>
          <w:p w14:paraId="08C29697" w14:textId="77777777" w:rsidR="00797704" w:rsidRPr="00797704" w:rsidRDefault="00797704" w:rsidP="00797704">
            <w:pPr>
              <w:numPr>
                <w:ilvl w:val="0"/>
                <w:numId w:val="44"/>
              </w:numPr>
              <w:spacing w:after="0" w:line="240" w:lineRule="auto"/>
              <w:ind w:left="714" w:hanging="572"/>
              <w:jc w:val="both"/>
              <w:rPr>
                <w:rFonts w:ascii="Times New Roman" w:eastAsia="Times New Roman" w:hAnsi="Times New Roman" w:cs="Times New Roman"/>
                <w:sz w:val="20"/>
                <w:szCs w:val="20"/>
                <w:lang w:eastAsia="en-US"/>
              </w:rPr>
            </w:pPr>
          </w:p>
        </w:tc>
        <w:tc>
          <w:tcPr>
            <w:tcW w:w="4513" w:type="pct"/>
            <w:gridSpan w:val="3"/>
            <w:tcBorders>
              <w:top w:val="nil"/>
              <w:left w:val="nil"/>
              <w:bottom w:val="nil"/>
              <w:right w:val="nil"/>
            </w:tcBorders>
            <w:shd w:val="clear" w:color="auto" w:fill="auto"/>
          </w:tcPr>
          <w:p w14:paraId="2C17D1BC"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Užsakovo atstovui prieš atliekant bandymus), eksploatacijos ir priežiūros instrukcijas, kurie reikalingi bet kokių Darbų dalių bandymams atlikti (jei reikalinga).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797704" w:rsidRPr="00797704" w14:paraId="6D807E23" w14:textId="77777777" w:rsidTr="00877329">
        <w:trPr>
          <w:trHeight w:val="53"/>
        </w:trPr>
        <w:tc>
          <w:tcPr>
            <w:tcW w:w="487" w:type="pct"/>
            <w:tcBorders>
              <w:top w:val="nil"/>
              <w:left w:val="nil"/>
              <w:bottom w:val="nil"/>
              <w:right w:val="nil"/>
            </w:tcBorders>
          </w:tcPr>
          <w:p w14:paraId="2F09237D" w14:textId="77777777" w:rsidR="00797704" w:rsidRPr="00797704" w:rsidRDefault="00797704" w:rsidP="00797704">
            <w:pPr>
              <w:numPr>
                <w:ilvl w:val="0"/>
                <w:numId w:val="44"/>
              </w:numPr>
              <w:spacing w:after="0" w:line="240" w:lineRule="auto"/>
              <w:ind w:left="714" w:hanging="572"/>
              <w:jc w:val="both"/>
              <w:rPr>
                <w:rFonts w:ascii="Times New Roman" w:eastAsia="Times New Roman" w:hAnsi="Times New Roman" w:cs="Times New Roman"/>
                <w:sz w:val="20"/>
                <w:szCs w:val="20"/>
                <w:lang w:eastAsia="en-US"/>
              </w:rPr>
            </w:pPr>
          </w:p>
        </w:tc>
        <w:tc>
          <w:tcPr>
            <w:tcW w:w="4513" w:type="pct"/>
            <w:gridSpan w:val="3"/>
            <w:tcBorders>
              <w:top w:val="nil"/>
              <w:left w:val="nil"/>
              <w:bottom w:val="nil"/>
              <w:right w:val="nil"/>
            </w:tcBorders>
            <w:shd w:val="clear" w:color="auto" w:fill="auto"/>
          </w:tcPr>
          <w:p w14:paraId="0CA33DA4"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 xml:space="preserve">Jeigu, atlikus patikrinimą, matavimą ar bandymus, nustatoma, kad kokia nors Įranga, Medžiagos arba Darbų kokybė yra su trūkumais, defektais arba kaip kitaip neatitinka Sutarties, tai Užsakovo atstovas gali atmesti Įrangą, Medžiagas arba Darbų kokybę atitinkamai apie tai </w:t>
            </w:r>
            <w:r w:rsidRPr="00797704">
              <w:rPr>
                <w:rFonts w:ascii="Times New Roman" w:eastAsia="Times New Roman" w:hAnsi="Times New Roman" w:cs="Times New Roman"/>
                <w:sz w:val="20"/>
                <w:szCs w:val="20"/>
                <w:u w:val="single"/>
                <w:lang w:eastAsia="en-US"/>
              </w:rPr>
              <w:t>raštu pranešdamas Rangovui ir nurodydamas priežastis.</w:t>
            </w:r>
            <w:r w:rsidRPr="00797704">
              <w:rPr>
                <w:rFonts w:ascii="Times New Roman" w:eastAsia="Times New Roman" w:hAnsi="Times New Roman" w:cs="Times New Roman"/>
                <w:sz w:val="20"/>
                <w:szCs w:val="20"/>
                <w:lang w:eastAsia="en-US"/>
              </w:rPr>
              <w:t xml:space="preserve"> Tokiu atveju Rangovas privalo ištaisyti trūkumus, defektus ar pakeisti Medžiagas ar Įrangą, kad šie atitiktų Sutartį.</w:t>
            </w:r>
          </w:p>
        </w:tc>
      </w:tr>
      <w:tr w:rsidR="00797704" w:rsidRPr="00797704" w14:paraId="670D068B" w14:textId="77777777" w:rsidTr="00877329">
        <w:trPr>
          <w:trHeight w:val="53"/>
        </w:trPr>
        <w:tc>
          <w:tcPr>
            <w:tcW w:w="487" w:type="pct"/>
            <w:tcBorders>
              <w:top w:val="nil"/>
              <w:left w:val="nil"/>
              <w:bottom w:val="nil"/>
              <w:right w:val="nil"/>
            </w:tcBorders>
          </w:tcPr>
          <w:p w14:paraId="75740271" w14:textId="77777777" w:rsidR="00797704" w:rsidRPr="00797704" w:rsidRDefault="00797704" w:rsidP="00797704">
            <w:pPr>
              <w:numPr>
                <w:ilvl w:val="0"/>
                <w:numId w:val="44"/>
              </w:numPr>
              <w:spacing w:after="0" w:line="240" w:lineRule="auto"/>
              <w:ind w:left="714" w:hanging="572"/>
              <w:jc w:val="both"/>
              <w:rPr>
                <w:rFonts w:ascii="Times New Roman" w:eastAsia="Times New Roman" w:hAnsi="Times New Roman" w:cs="Times New Roman"/>
                <w:sz w:val="20"/>
                <w:szCs w:val="20"/>
                <w:lang w:eastAsia="en-US"/>
              </w:rPr>
            </w:pPr>
          </w:p>
        </w:tc>
        <w:tc>
          <w:tcPr>
            <w:tcW w:w="4513" w:type="pct"/>
            <w:gridSpan w:val="3"/>
            <w:tcBorders>
              <w:top w:val="nil"/>
              <w:left w:val="nil"/>
              <w:bottom w:val="nil"/>
              <w:right w:val="nil"/>
            </w:tcBorders>
          </w:tcPr>
          <w:p w14:paraId="7E8EA175"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Rangovas privalo atlyginti nuostolius ir apsaugoti Užsakovą nuo visų pretenzijų, kompensacijų susijusių su:</w:t>
            </w:r>
          </w:p>
          <w:p w14:paraId="40D501CF"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5.15.1. bet kurio asmens sužalojimu, negalavimu, liga ar mirtimi, kylančius arba atsiradusius dėl Rangovo veiksmų vykdant Darbus, taisant defektus Darbų vykdymo metu;</w:t>
            </w:r>
          </w:p>
          <w:p w14:paraId="46B3493A"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5.15.2. bet kurios nuosavybės (kitos nei Darbai) nuostoliais, praradimais, susijusiais arba atsiradusiais dėl Rangovo arba jo personalo veiksmų, aplaidumo, tyčinio veiksmo ar Sutarties pažeidimo.</w:t>
            </w:r>
          </w:p>
        </w:tc>
      </w:tr>
      <w:tr w:rsidR="00797704" w:rsidRPr="00797704" w14:paraId="7AA469CD" w14:textId="77777777" w:rsidTr="00877329">
        <w:trPr>
          <w:trHeight w:val="53"/>
        </w:trPr>
        <w:tc>
          <w:tcPr>
            <w:tcW w:w="487" w:type="pct"/>
            <w:tcBorders>
              <w:top w:val="nil"/>
              <w:left w:val="nil"/>
              <w:bottom w:val="nil"/>
              <w:right w:val="nil"/>
            </w:tcBorders>
          </w:tcPr>
          <w:p w14:paraId="79C0DF7B" w14:textId="77777777" w:rsidR="00797704" w:rsidRPr="00797704" w:rsidRDefault="00797704" w:rsidP="00797704">
            <w:pPr>
              <w:numPr>
                <w:ilvl w:val="0"/>
                <w:numId w:val="44"/>
              </w:numPr>
              <w:spacing w:after="0" w:line="240" w:lineRule="auto"/>
              <w:ind w:left="714" w:hanging="572"/>
              <w:jc w:val="both"/>
              <w:rPr>
                <w:rFonts w:ascii="Times New Roman" w:eastAsia="Times New Roman" w:hAnsi="Times New Roman" w:cs="Times New Roman"/>
                <w:color w:val="FF0000"/>
                <w:sz w:val="20"/>
                <w:szCs w:val="20"/>
                <w:lang w:eastAsia="en-US"/>
              </w:rPr>
            </w:pPr>
          </w:p>
        </w:tc>
        <w:tc>
          <w:tcPr>
            <w:tcW w:w="4513" w:type="pct"/>
            <w:gridSpan w:val="3"/>
            <w:tcBorders>
              <w:top w:val="nil"/>
              <w:left w:val="nil"/>
              <w:bottom w:val="nil"/>
              <w:right w:val="nil"/>
            </w:tcBorders>
            <w:shd w:val="clear" w:color="auto" w:fill="auto"/>
          </w:tcPr>
          <w:p w14:paraId="774A5B7B"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Rangovas privalo sudaryti sąlygas Užsakovo atstovams lankytis objekte bei susipažinti su visa Darbų dokumentacija.</w:t>
            </w:r>
          </w:p>
        </w:tc>
      </w:tr>
      <w:tr w:rsidR="00797704" w:rsidRPr="00797704" w14:paraId="1E3B5C75" w14:textId="77777777" w:rsidTr="00877329">
        <w:trPr>
          <w:trHeight w:val="53"/>
        </w:trPr>
        <w:tc>
          <w:tcPr>
            <w:tcW w:w="487" w:type="pct"/>
            <w:tcBorders>
              <w:top w:val="nil"/>
              <w:left w:val="nil"/>
              <w:bottom w:val="nil"/>
              <w:right w:val="nil"/>
            </w:tcBorders>
          </w:tcPr>
          <w:p w14:paraId="107BE1E0" w14:textId="77777777" w:rsidR="00797704" w:rsidRPr="00797704" w:rsidRDefault="00797704" w:rsidP="00797704">
            <w:pPr>
              <w:numPr>
                <w:ilvl w:val="0"/>
                <w:numId w:val="44"/>
              </w:numPr>
              <w:spacing w:after="0" w:line="240" w:lineRule="auto"/>
              <w:ind w:left="714" w:hanging="572"/>
              <w:jc w:val="both"/>
              <w:rPr>
                <w:rFonts w:ascii="Times New Roman" w:eastAsia="Times New Roman" w:hAnsi="Times New Roman" w:cs="Times New Roman"/>
                <w:sz w:val="20"/>
                <w:szCs w:val="20"/>
                <w:lang w:eastAsia="en-US"/>
              </w:rPr>
            </w:pPr>
          </w:p>
        </w:tc>
        <w:tc>
          <w:tcPr>
            <w:tcW w:w="4513" w:type="pct"/>
            <w:gridSpan w:val="3"/>
            <w:tcBorders>
              <w:top w:val="nil"/>
              <w:left w:val="nil"/>
              <w:bottom w:val="nil"/>
              <w:right w:val="nil"/>
            </w:tcBorders>
            <w:shd w:val="clear" w:color="auto" w:fill="auto"/>
          </w:tcPr>
          <w:p w14:paraId="7B950059"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797704" w:rsidRPr="00797704" w14:paraId="68F58813" w14:textId="77777777" w:rsidTr="00877329">
        <w:trPr>
          <w:trHeight w:val="53"/>
        </w:trPr>
        <w:tc>
          <w:tcPr>
            <w:tcW w:w="487" w:type="pct"/>
            <w:tcBorders>
              <w:top w:val="nil"/>
              <w:left w:val="nil"/>
              <w:bottom w:val="nil"/>
              <w:right w:val="nil"/>
            </w:tcBorders>
          </w:tcPr>
          <w:p w14:paraId="6656AD5F" w14:textId="77777777" w:rsidR="00797704" w:rsidRPr="00797704" w:rsidRDefault="00797704" w:rsidP="00797704">
            <w:pPr>
              <w:numPr>
                <w:ilvl w:val="0"/>
                <w:numId w:val="44"/>
              </w:numPr>
              <w:spacing w:after="0" w:line="240" w:lineRule="auto"/>
              <w:ind w:left="714" w:hanging="572"/>
              <w:jc w:val="both"/>
              <w:rPr>
                <w:rFonts w:ascii="Times New Roman" w:eastAsia="Times New Roman" w:hAnsi="Times New Roman" w:cs="Times New Roman"/>
                <w:sz w:val="20"/>
                <w:szCs w:val="20"/>
                <w:lang w:eastAsia="en-US"/>
              </w:rPr>
            </w:pPr>
          </w:p>
        </w:tc>
        <w:tc>
          <w:tcPr>
            <w:tcW w:w="4513" w:type="pct"/>
            <w:gridSpan w:val="3"/>
            <w:tcBorders>
              <w:top w:val="nil"/>
              <w:left w:val="nil"/>
              <w:bottom w:val="nil"/>
              <w:right w:val="nil"/>
            </w:tcBorders>
            <w:shd w:val="clear" w:color="auto" w:fill="auto"/>
          </w:tcPr>
          <w:p w14:paraId="2646108C"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pacing w:val="-2"/>
                <w:sz w:val="20"/>
                <w:szCs w:val="20"/>
                <w:lang w:eastAsia="en-US"/>
              </w:rPr>
              <w:t>Rangovo pateikiamos eksploatacijos ir priežiūros instrukcijos turi būti pakankamai išsamios, kad Užsakovas galėtų naudoti, prižiūrėti, išmontuoti, perrinkti, suderinti ir pataisyti Įrangą.</w:t>
            </w:r>
            <w:r w:rsidRPr="00797704">
              <w:rPr>
                <w:rFonts w:ascii="Times New Roman" w:eastAsia="Times New Roman" w:hAnsi="Times New Roman" w:cs="Times New Roman"/>
                <w:sz w:val="20"/>
                <w:szCs w:val="20"/>
                <w:lang w:eastAsia="en-US"/>
              </w:rPr>
              <w:t xml:space="preserve"> Instrukcijose turi būti aprašyta visa mechaninė ir elektrinė įranga, tiekta arba įrengta pagal šią Sutartį. Kartu turi būti pateikti minėtos įrangos techniniai pasai (jei reikalinga).</w:t>
            </w:r>
          </w:p>
        </w:tc>
      </w:tr>
      <w:tr w:rsidR="00797704" w:rsidRPr="00797704" w14:paraId="034E9DA5" w14:textId="77777777" w:rsidTr="00877329">
        <w:trPr>
          <w:trHeight w:val="53"/>
        </w:trPr>
        <w:tc>
          <w:tcPr>
            <w:tcW w:w="487" w:type="pct"/>
            <w:tcBorders>
              <w:top w:val="nil"/>
              <w:left w:val="nil"/>
              <w:bottom w:val="nil"/>
              <w:right w:val="nil"/>
            </w:tcBorders>
          </w:tcPr>
          <w:p w14:paraId="2E722A1A" w14:textId="77777777" w:rsidR="00797704" w:rsidRPr="00797704" w:rsidRDefault="00797704" w:rsidP="00797704">
            <w:pPr>
              <w:numPr>
                <w:ilvl w:val="0"/>
                <w:numId w:val="44"/>
              </w:numPr>
              <w:spacing w:after="0" w:line="240" w:lineRule="auto"/>
              <w:ind w:left="714" w:hanging="572"/>
              <w:jc w:val="both"/>
              <w:rPr>
                <w:rFonts w:ascii="Times New Roman" w:eastAsia="Times New Roman" w:hAnsi="Times New Roman" w:cs="Times New Roman"/>
                <w:sz w:val="20"/>
                <w:szCs w:val="20"/>
                <w:lang w:eastAsia="en-US"/>
              </w:rPr>
            </w:pPr>
          </w:p>
        </w:tc>
        <w:tc>
          <w:tcPr>
            <w:tcW w:w="4513" w:type="pct"/>
            <w:gridSpan w:val="3"/>
            <w:tcBorders>
              <w:top w:val="nil"/>
              <w:left w:val="nil"/>
              <w:bottom w:val="nil"/>
              <w:right w:val="nil"/>
            </w:tcBorders>
            <w:shd w:val="clear" w:color="auto" w:fill="auto"/>
          </w:tcPr>
          <w:p w14:paraId="6CC6022E" w14:textId="77777777" w:rsidR="00797704" w:rsidRPr="00797704" w:rsidRDefault="00797704" w:rsidP="00797704">
            <w:pPr>
              <w:spacing w:after="0" w:line="240" w:lineRule="auto"/>
              <w:jc w:val="both"/>
              <w:rPr>
                <w:rFonts w:ascii="Times New Roman" w:eastAsia="Times New Roman" w:hAnsi="Times New Roman" w:cs="Times New Roman"/>
                <w:spacing w:val="-2"/>
                <w:sz w:val="20"/>
                <w:szCs w:val="20"/>
                <w:lang w:eastAsia="en-US"/>
              </w:rPr>
            </w:pPr>
            <w:r w:rsidRPr="00797704">
              <w:rPr>
                <w:rFonts w:ascii="Times New Roman" w:eastAsia="Times New Roman" w:hAnsi="Times New Roman" w:cs="Times New Roman"/>
                <w:sz w:val="20"/>
                <w:szCs w:val="20"/>
                <w:lang w:eastAsia="en-US"/>
              </w:rPr>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Pr="00797704">
              <w:rPr>
                <w:rFonts w:ascii="Times New Roman" w:eastAsia="Times New Roman" w:hAnsi="Times New Roman" w:cs="Times New Roman"/>
                <w:sz w:val="20"/>
                <w:szCs w:val="20"/>
                <w:u w:val="single"/>
                <w:lang w:eastAsia="en-US"/>
              </w:rPr>
              <w:t>Rangovas jį pateikia Užsakovui ne vėliau kaip per 10 darbo dienų nuo Sutarties pasirašymo dienos.</w:t>
            </w:r>
          </w:p>
        </w:tc>
      </w:tr>
      <w:tr w:rsidR="00797704" w:rsidRPr="00797704" w14:paraId="6A36BD95" w14:textId="77777777" w:rsidTr="00877329">
        <w:trPr>
          <w:trHeight w:val="53"/>
        </w:trPr>
        <w:tc>
          <w:tcPr>
            <w:tcW w:w="487" w:type="pct"/>
            <w:tcBorders>
              <w:top w:val="nil"/>
              <w:left w:val="nil"/>
              <w:bottom w:val="nil"/>
              <w:right w:val="nil"/>
            </w:tcBorders>
          </w:tcPr>
          <w:p w14:paraId="7A026B06" w14:textId="77777777" w:rsidR="00797704" w:rsidRPr="00797704" w:rsidRDefault="00797704" w:rsidP="00797704">
            <w:pPr>
              <w:numPr>
                <w:ilvl w:val="0"/>
                <w:numId w:val="44"/>
              </w:numPr>
              <w:spacing w:after="0" w:line="240" w:lineRule="auto"/>
              <w:ind w:left="714" w:hanging="572"/>
              <w:jc w:val="both"/>
              <w:rPr>
                <w:rFonts w:ascii="Times New Roman" w:eastAsia="Times New Roman" w:hAnsi="Times New Roman" w:cs="Times New Roman"/>
                <w:sz w:val="20"/>
                <w:szCs w:val="20"/>
                <w:lang w:eastAsia="en-US"/>
              </w:rPr>
            </w:pPr>
          </w:p>
        </w:tc>
        <w:tc>
          <w:tcPr>
            <w:tcW w:w="4513" w:type="pct"/>
            <w:gridSpan w:val="3"/>
            <w:tcBorders>
              <w:top w:val="nil"/>
              <w:left w:val="nil"/>
              <w:bottom w:val="nil"/>
              <w:right w:val="nil"/>
            </w:tcBorders>
            <w:shd w:val="clear" w:color="auto" w:fill="auto"/>
          </w:tcPr>
          <w:p w14:paraId="49D0CC34"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Atlikus darbus parengti ir perduoti Užsakovui kadastrinių matavimų bylas su atlikta patikra (jei reikalinga).</w:t>
            </w:r>
          </w:p>
        </w:tc>
      </w:tr>
      <w:tr w:rsidR="00797704" w:rsidRPr="00797704" w14:paraId="436CEEBD" w14:textId="77777777" w:rsidTr="00877329">
        <w:trPr>
          <w:trHeight w:val="517"/>
        </w:trPr>
        <w:tc>
          <w:tcPr>
            <w:tcW w:w="487" w:type="pct"/>
            <w:tcBorders>
              <w:top w:val="nil"/>
              <w:left w:val="nil"/>
              <w:bottom w:val="nil"/>
              <w:right w:val="nil"/>
            </w:tcBorders>
          </w:tcPr>
          <w:p w14:paraId="5113DD09" w14:textId="77777777" w:rsidR="00797704" w:rsidRPr="00797704" w:rsidRDefault="00797704" w:rsidP="00797704">
            <w:pPr>
              <w:numPr>
                <w:ilvl w:val="0"/>
                <w:numId w:val="44"/>
              </w:numPr>
              <w:spacing w:after="0" w:line="240" w:lineRule="auto"/>
              <w:ind w:left="714" w:hanging="572"/>
              <w:jc w:val="both"/>
              <w:rPr>
                <w:rFonts w:ascii="Times New Roman" w:eastAsia="Times New Roman" w:hAnsi="Times New Roman" w:cs="Times New Roman"/>
                <w:color w:val="00B050"/>
                <w:sz w:val="20"/>
                <w:szCs w:val="20"/>
                <w:lang w:eastAsia="en-US"/>
              </w:rPr>
            </w:pPr>
          </w:p>
        </w:tc>
        <w:tc>
          <w:tcPr>
            <w:tcW w:w="4513" w:type="pct"/>
            <w:gridSpan w:val="3"/>
            <w:tcBorders>
              <w:top w:val="nil"/>
              <w:left w:val="nil"/>
              <w:bottom w:val="nil"/>
              <w:right w:val="nil"/>
            </w:tcBorders>
            <w:shd w:val="clear" w:color="auto" w:fill="auto"/>
          </w:tcPr>
          <w:p w14:paraId="02138F4B" w14:textId="77777777" w:rsidR="00797704" w:rsidRPr="00797704" w:rsidRDefault="00797704" w:rsidP="00797704">
            <w:pPr>
              <w:shd w:val="clear" w:color="auto" w:fill="FFFFFF"/>
              <w:tabs>
                <w:tab w:val="left" w:pos="567"/>
              </w:tabs>
              <w:autoSpaceDE w:val="0"/>
              <w:adjustRightInd w:val="0"/>
              <w:spacing w:line="240" w:lineRule="auto"/>
              <w:jc w:val="both"/>
              <w:rPr>
                <w:rFonts w:ascii="Times New Roman" w:hAnsi="Times New Roman"/>
                <w:sz w:val="20"/>
                <w:szCs w:val="20"/>
              </w:rPr>
            </w:pPr>
            <w:r w:rsidRPr="00797704">
              <w:rPr>
                <w:rFonts w:ascii="Times New Roman" w:hAnsi="Times New Roman"/>
                <w:sz w:val="20"/>
                <w:szCs w:val="20"/>
              </w:rPr>
              <w:t>Rangovui nutraukus Sutartį nesant Užsakovo kaltės ar Užsakovui nutraukus sutartį dėl Rangovo kaltės, Užsakovas turi teisę reikalauti, kad Rangovas per 14 dienų atlygintų Užsakovo dėl Sutarties nutraukimo patirtus nuostolius.</w:t>
            </w:r>
          </w:p>
        </w:tc>
      </w:tr>
      <w:tr w:rsidR="00797704" w:rsidRPr="00797704" w14:paraId="08614863" w14:textId="77777777" w:rsidTr="00877329">
        <w:trPr>
          <w:trHeight w:val="517"/>
        </w:trPr>
        <w:tc>
          <w:tcPr>
            <w:tcW w:w="487" w:type="pct"/>
            <w:tcBorders>
              <w:top w:val="nil"/>
              <w:left w:val="nil"/>
              <w:bottom w:val="nil"/>
              <w:right w:val="nil"/>
            </w:tcBorders>
          </w:tcPr>
          <w:p w14:paraId="450F8EDF" w14:textId="77777777" w:rsidR="00797704" w:rsidRPr="00797704" w:rsidRDefault="00797704" w:rsidP="00797704">
            <w:pPr>
              <w:numPr>
                <w:ilvl w:val="0"/>
                <w:numId w:val="44"/>
              </w:numPr>
              <w:spacing w:after="0" w:line="240" w:lineRule="auto"/>
              <w:ind w:left="714" w:hanging="572"/>
              <w:jc w:val="both"/>
              <w:rPr>
                <w:rFonts w:ascii="Times New Roman" w:eastAsia="Times New Roman" w:hAnsi="Times New Roman" w:cs="Times New Roman"/>
                <w:color w:val="00B050"/>
                <w:sz w:val="20"/>
                <w:szCs w:val="20"/>
                <w:lang w:eastAsia="en-US"/>
              </w:rPr>
            </w:pPr>
          </w:p>
        </w:tc>
        <w:tc>
          <w:tcPr>
            <w:tcW w:w="4513" w:type="pct"/>
            <w:gridSpan w:val="3"/>
            <w:tcBorders>
              <w:top w:val="nil"/>
              <w:left w:val="nil"/>
              <w:bottom w:val="nil"/>
              <w:right w:val="nil"/>
            </w:tcBorders>
            <w:shd w:val="clear" w:color="auto" w:fill="auto"/>
          </w:tcPr>
          <w:p w14:paraId="00E8D310" w14:textId="77777777" w:rsidR="00797704" w:rsidRPr="00797704" w:rsidRDefault="00797704" w:rsidP="00797704">
            <w:pPr>
              <w:shd w:val="clear" w:color="auto" w:fill="FFFFFF"/>
              <w:tabs>
                <w:tab w:val="left" w:pos="567"/>
              </w:tabs>
              <w:autoSpaceDE w:val="0"/>
              <w:adjustRightInd w:val="0"/>
              <w:spacing w:line="240" w:lineRule="auto"/>
              <w:jc w:val="both"/>
              <w:rPr>
                <w:rFonts w:ascii="Times New Roman" w:hAnsi="Times New Roman"/>
                <w:sz w:val="20"/>
                <w:szCs w:val="20"/>
              </w:rPr>
            </w:pPr>
            <w:r w:rsidRPr="00797704">
              <w:rPr>
                <w:rFonts w:ascii="Times New Roman" w:hAnsi="Times New Roman"/>
                <w:sz w:val="20"/>
                <w:szCs w:val="20"/>
              </w:rPr>
              <w:t>Rangovas įsipareigoja pranešti Užsakovui Subrangovų pavadinimus, kontaktinius duomenis ir jų atstovus Subrangovų sąraše (5.5. papunktis), taip pat įsipareigoja informuoti apie minėtos informacijos pakeitimus visu Sutarties vykdymo metu, taip pat apie naujus Subrangovus, kuriuos jis ketina pasitelkti vėliau. Sutarties vykdymo metu Rangovas gali pakeisti Subrangovus informuodamas Užsakovą. Gavęs tokį pranešimą ir įvertinęs Rangovo siūlymą, Užsakovas raštu sutinka, arba nesutinka. Jei Užsakovas nesutinka, rašte Rangovui turi būti nurodomos nesutikimo priežastys.</w:t>
            </w:r>
          </w:p>
          <w:p w14:paraId="7EF5BC50" w14:textId="77777777" w:rsidR="00797704" w:rsidRPr="00797704" w:rsidRDefault="00797704" w:rsidP="00797704">
            <w:pPr>
              <w:shd w:val="clear" w:color="auto" w:fill="FFFFFF"/>
              <w:tabs>
                <w:tab w:val="left" w:pos="567"/>
              </w:tabs>
              <w:autoSpaceDE w:val="0"/>
              <w:adjustRightInd w:val="0"/>
              <w:spacing w:line="240" w:lineRule="auto"/>
              <w:jc w:val="both"/>
              <w:rPr>
                <w:rFonts w:ascii="Times New Roman" w:hAnsi="Times New Roman"/>
                <w:sz w:val="20"/>
                <w:szCs w:val="20"/>
              </w:rPr>
            </w:pPr>
            <w:r w:rsidRPr="00797704">
              <w:rPr>
                <w:rFonts w:ascii="Times New Roman" w:hAnsi="Times New Roman"/>
                <w:sz w:val="20"/>
                <w:szCs w:val="20"/>
              </w:rPr>
              <w:t>Jei pirkimo dokumentuose buvo nurodyti kvalifikaciniai reikalavimai Subrangovui, tuomet Rangovas pateikia būsimojo subrangovo kvalifikaciją pagrindžiančius dokumentus , o Užsakovas, prieš patvirtindamas tokį keitimą, įsitikina, kad būsimas Subrangovas juos atitinka.</w:t>
            </w:r>
          </w:p>
          <w:p w14:paraId="34464F69" w14:textId="77777777" w:rsidR="00797704" w:rsidRPr="00797704" w:rsidRDefault="00797704" w:rsidP="00797704">
            <w:pPr>
              <w:shd w:val="clear" w:color="auto" w:fill="FFFFFF"/>
              <w:tabs>
                <w:tab w:val="left" w:pos="567"/>
              </w:tabs>
              <w:autoSpaceDE w:val="0"/>
              <w:adjustRightInd w:val="0"/>
              <w:spacing w:line="240" w:lineRule="auto"/>
              <w:jc w:val="both"/>
              <w:rPr>
                <w:rFonts w:ascii="Times New Roman" w:hAnsi="Times New Roman"/>
                <w:sz w:val="20"/>
                <w:szCs w:val="20"/>
              </w:rPr>
            </w:pPr>
            <w:r w:rsidRPr="00797704">
              <w:rPr>
                <w:rFonts w:ascii="Times New Roman" w:hAnsi="Times New Roman"/>
                <w:sz w:val="20"/>
                <w:szCs w:val="20"/>
              </w:rPr>
              <w:t>Jeigu Rangovo (įskaitant ir Subrangovus) kvalifikacija dėl teisės verstis atitinkama veikla nebuvo tikrinama arba tikrinama ne visa apimtimi, Rangovas įsipareigoja Užsakovui, kad Sutartį vykdys tik tokią teisę turintys asmenys.</w:t>
            </w:r>
          </w:p>
        </w:tc>
      </w:tr>
      <w:tr w:rsidR="00797704" w:rsidRPr="00797704" w14:paraId="24978D7B" w14:textId="77777777" w:rsidTr="00877329">
        <w:trPr>
          <w:trHeight w:val="1391"/>
        </w:trPr>
        <w:tc>
          <w:tcPr>
            <w:tcW w:w="487" w:type="pct"/>
            <w:tcBorders>
              <w:top w:val="nil"/>
              <w:left w:val="nil"/>
              <w:bottom w:val="nil"/>
              <w:right w:val="nil"/>
            </w:tcBorders>
          </w:tcPr>
          <w:p w14:paraId="1722BE42" w14:textId="77777777" w:rsidR="00797704" w:rsidRPr="00797704" w:rsidRDefault="00797704" w:rsidP="00797704">
            <w:pPr>
              <w:numPr>
                <w:ilvl w:val="0"/>
                <w:numId w:val="44"/>
              </w:numPr>
              <w:spacing w:after="0" w:line="240" w:lineRule="auto"/>
              <w:ind w:left="714" w:hanging="572"/>
              <w:jc w:val="both"/>
              <w:rPr>
                <w:rFonts w:ascii="Times New Roman" w:eastAsia="Times New Roman" w:hAnsi="Times New Roman" w:cs="Times New Roman"/>
                <w:color w:val="00B050"/>
                <w:sz w:val="20"/>
                <w:szCs w:val="20"/>
                <w:lang w:eastAsia="en-US"/>
              </w:rPr>
            </w:pPr>
          </w:p>
        </w:tc>
        <w:tc>
          <w:tcPr>
            <w:tcW w:w="4513" w:type="pct"/>
            <w:gridSpan w:val="3"/>
            <w:tcBorders>
              <w:top w:val="nil"/>
              <w:left w:val="nil"/>
              <w:bottom w:val="nil"/>
              <w:right w:val="nil"/>
            </w:tcBorders>
            <w:shd w:val="clear" w:color="auto" w:fill="auto"/>
          </w:tcPr>
          <w:p w14:paraId="2AE9979C" w14:textId="77777777" w:rsidR="00797704" w:rsidRPr="00797704" w:rsidRDefault="00797704" w:rsidP="00797704">
            <w:pPr>
              <w:shd w:val="clear" w:color="auto" w:fill="FFFFFF"/>
              <w:tabs>
                <w:tab w:val="left" w:pos="567"/>
              </w:tabs>
              <w:autoSpaceDE w:val="0"/>
              <w:adjustRightInd w:val="0"/>
              <w:spacing w:line="240" w:lineRule="auto"/>
              <w:jc w:val="both"/>
              <w:rPr>
                <w:rFonts w:ascii="Times New Roman" w:hAnsi="Times New Roman"/>
                <w:sz w:val="20"/>
                <w:szCs w:val="20"/>
              </w:rPr>
            </w:pPr>
            <w:r w:rsidRPr="00797704">
              <w:rPr>
                <w:rFonts w:ascii="Times New Roman" w:hAnsi="Times New Roman"/>
                <w:sz w:val="20"/>
                <w:szCs w:val="20"/>
              </w:rPr>
              <w:t>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w:t>
            </w:r>
          </w:p>
          <w:p w14:paraId="5E6A06E6" w14:textId="77777777" w:rsidR="00797704" w:rsidRPr="00797704" w:rsidRDefault="00797704" w:rsidP="00797704">
            <w:pPr>
              <w:shd w:val="clear" w:color="auto" w:fill="FFFFFF"/>
              <w:tabs>
                <w:tab w:val="left" w:pos="567"/>
              </w:tabs>
              <w:autoSpaceDE w:val="0"/>
              <w:adjustRightInd w:val="0"/>
              <w:spacing w:line="240" w:lineRule="auto"/>
              <w:jc w:val="both"/>
              <w:rPr>
                <w:rFonts w:ascii="Times New Roman" w:hAnsi="Times New Roman"/>
                <w:sz w:val="20"/>
                <w:szCs w:val="20"/>
              </w:rPr>
            </w:pPr>
            <w:r w:rsidRPr="00797704">
              <w:rPr>
                <w:rFonts w:ascii="Times New Roman" w:hAnsi="Times New Roman"/>
                <w:sz w:val="20"/>
                <w:szCs w:val="20"/>
              </w:rPr>
              <w:t>Jeigu Rangovo (įskaitant ir Subrangovus) kvalifikacija dėl teisės verstis atitinkama veikla nebuvo tikrinama arba tikrinama ne visa apimtimi, Rangovas įsipareigoja Užsakovui, kad Sutartį vykdys tik tokią teisę turintys asmenys.</w:t>
            </w:r>
          </w:p>
        </w:tc>
      </w:tr>
      <w:tr w:rsidR="00797704" w:rsidRPr="00797704" w14:paraId="10F386B2" w14:textId="77777777" w:rsidTr="00877329">
        <w:trPr>
          <w:trHeight w:val="517"/>
        </w:trPr>
        <w:tc>
          <w:tcPr>
            <w:tcW w:w="487" w:type="pct"/>
            <w:tcBorders>
              <w:top w:val="nil"/>
              <w:left w:val="nil"/>
              <w:bottom w:val="nil"/>
              <w:right w:val="nil"/>
            </w:tcBorders>
          </w:tcPr>
          <w:p w14:paraId="651B7F0C" w14:textId="77777777" w:rsidR="00797704" w:rsidRPr="00797704" w:rsidRDefault="00797704" w:rsidP="00797704">
            <w:pPr>
              <w:numPr>
                <w:ilvl w:val="0"/>
                <w:numId w:val="44"/>
              </w:numPr>
              <w:spacing w:after="0" w:line="240" w:lineRule="auto"/>
              <w:ind w:left="714" w:hanging="572"/>
              <w:jc w:val="both"/>
              <w:rPr>
                <w:rFonts w:ascii="Times New Roman" w:eastAsia="Times New Roman" w:hAnsi="Times New Roman" w:cs="Times New Roman"/>
                <w:color w:val="00B050"/>
                <w:sz w:val="20"/>
                <w:szCs w:val="20"/>
                <w:lang w:eastAsia="en-US"/>
              </w:rPr>
            </w:pPr>
          </w:p>
        </w:tc>
        <w:tc>
          <w:tcPr>
            <w:tcW w:w="4513" w:type="pct"/>
            <w:gridSpan w:val="3"/>
            <w:tcBorders>
              <w:top w:val="nil"/>
              <w:left w:val="nil"/>
              <w:bottom w:val="nil"/>
              <w:right w:val="nil"/>
            </w:tcBorders>
            <w:shd w:val="clear" w:color="auto" w:fill="auto"/>
          </w:tcPr>
          <w:p w14:paraId="6AE5E79E" w14:textId="77777777" w:rsidR="00797704" w:rsidRPr="00797704" w:rsidRDefault="00797704" w:rsidP="00797704">
            <w:pPr>
              <w:shd w:val="clear" w:color="auto" w:fill="FFFFFF"/>
              <w:tabs>
                <w:tab w:val="left" w:pos="567"/>
              </w:tabs>
              <w:autoSpaceDE w:val="0"/>
              <w:adjustRightInd w:val="0"/>
              <w:spacing w:line="240" w:lineRule="auto"/>
              <w:jc w:val="both"/>
              <w:rPr>
                <w:rFonts w:ascii="Times New Roman" w:hAnsi="Times New Roman"/>
                <w:sz w:val="20"/>
                <w:szCs w:val="20"/>
              </w:rPr>
            </w:pPr>
            <w:r w:rsidRPr="00797704">
              <w:rPr>
                <w:rFonts w:ascii="Times New Roman" w:hAnsi="Times New Roman"/>
                <w:sz w:val="20"/>
                <w:szCs w:val="20"/>
              </w:rPr>
              <w:t>Rangovas per 10 dienų nuo Sutarties įsigaliojimo dienos privalo parengti ir pateikti Užsakovui  pasiūlytos Darbų kainos išskaidymą – objektines ir lokalines sąmatas, EXEL formatu.</w:t>
            </w:r>
          </w:p>
        </w:tc>
      </w:tr>
      <w:tr w:rsidR="00797704" w:rsidRPr="00797704" w14:paraId="2E24DCF0" w14:textId="77777777" w:rsidTr="00877329">
        <w:trPr>
          <w:trHeight w:val="517"/>
        </w:trPr>
        <w:tc>
          <w:tcPr>
            <w:tcW w:w="487" w:type="pct"/>
            <w:tcBorders>
              <w:top w:val="nil"/>
              <w:left w:val="nil"/>
              <w:bottom w:val="nil"/>
              <w:right w:val="nil"/>
            </w:tcBorders>
          </w:tcPr>
          <w:p w14:paraId="69831C86" w14:textId="77777777" w:rsidR="00797704" w:rsidRPr="00797704" w:rsidRDefault="00797704" w:rsidP="00797704">
            <w:pPr>
              <w:numPr>
                <w:ilvl w:val="0"/>
                <w:numId w:val="44"/>
              </w:numPr>
              <w:spacing w:after="0" w:line="240" w:lineRule="auto"/>
              <w:ind w:left="714" w:hanging="572"/>
              <w:jc w:val="both"/>
              <w:rPr>
                <w:rFonts w:ascii="Times New Roman" w:eastAsia="Times New Roman" w:hAnsi="Times New Roman" w:cs="Times New Roman"/>
                <w:color w:val="00B050"/>
                <w:sz w:val="20"/>
                <w:szCs w:val="20"/>
                <w:lang w:eastAsia="en-US"/>
              </w:rPr>
            </w:pPr>
          </w:p>
        </w:tc>
        <w:tc>
          <w:tcPr>
            <w:tcW w:w="4513" w:type="pct"/>
            <w:gridSpan w:val="3"/>
            <w:tcBorders>
              <w:top w:val="nil"/>
              <w:left w:val="nil"/>
              <w:bottom w:val="nil"/>
              <w:right w:val="nil"/>
            </w:tcBorders>
            <w:shd w:val="clear" w:color="auto" w:fill="auto"/>
          </w:tcPr>
          <w:p w14:paraId="65EA33EB" w14:textId="77777777" w:rsidR="00797704" w:rsidRPr="00797704" w:rsidRDefault="00797704" w:rsidP="00797704">
            <w:pPr>
              <w:spacing w:after="0" w:line="240" w:lineRule="auto"/>
              <w:jc w:val="both"/>
              <w:rPr>
                <w:rFonts w:asciiTheme="majorBidi" w:hAnsiTheme="majorBidi" w:cstheme="majorBidi"/>
                <w:sz w:val="20"/>
                <w:szCs w:val="20"/>
              </w:rPr>
            </w:pPr>
            <w:r w:rsidRPr="00797704">
              <w:rPr>
                <w:rFonts w:asciiTheme="majorBidi" w:hAnsiTheme="majorBidi" w:cstheme="majorBidi"/>
                <w:sz w:val="20"/>
                <w:szCs w:val="20"/>
              </w:rPr>
              <w:t>Rangovas, tiekėjų grupės nariai, kiti ūkio subjektai, kurių pajėgumais remiasi tiekėjas, subrangovai pagal prisiimamus įsipareigojimus atlikdamas statybos darbus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64D6A625" w14:textId="77777777" w:rsidR="00797704" w:rsidRPr="00797704" w:rsidRDefault="00797704" w:rsidP="00797704">
            <w:pPr>
              <w:spacing w:after="0" w:line="240" w:lineRule="auto"/>
              <w:contextualSpacing/>
              <w:jc w:val="both"/>
              <w:rPr>
                <w:rFonts w:asciiTheme="majorBidi" w:hAnsiTheme="majorBidi" w:cstheme="majorBidi"/>
                <w:sz w:val="20"/>
                <w:szCs w:val="20"/>
              </w:rPr>
            </w:pPr>
            <w:r w:rsidRPr="00797704">
              <w:rPr>
                <w:rFonts w:asciiTheme="majorBidi" w:hAnsiTheme="majorBidi" w:cstheme="majorBidi"/>
                <w:sz w:val="20"/>
                <w:szCs w:val="20"/>
              </w:rPr>
              <w:t xml:space="preserve">Sutarties vykdymo metu Užsakovui paprašius Rangovas per 5 darbo dienas turi pateikti dokumentus, patvirtinančius, kad Rangovas atlikdamas Darbus taiko nustatytus aplinkos apsaugos vadybos sistemos reikalavimus. </w:t>
            </w:r>
          </w:p>
          <w:p w14:paraId="19B0C93D" w14:textId="77777777" w:rsidR="00797704" w:rsidRPr="00797704" w:rsidRDefault="00797704" w:rsidP="00797704">
            <w:pPr>
              <w:keepNext/>
              <w:keepLines/>
              <w:spacing w:after="0" w:line="240" w:lineRule="auto"/>
              <w:jc w:val="both"/>
              <w:outlineLvl w:val="2"/>
              <w:rPr>
                <w:rFonts w:ascii="Times New Roman" w:eastAsiaTheme="majorEastAsia" w:hAnsi="Times New Roman" w:cstheme="majorBidi"/>
                <w:color w:val="C45911" w:themeColor="accent2" w:themeShade="BF"/>
                <w:sz w:val="20"/>
                <w:szCs w:val="20"/>
              </w:rPr>
            </w:pPr>
            <w:r w:rsidRPr="00797704">
              <w:rPr>
                <w:rFonts w:asciiTheme="majorBidi" w:eastAsiaTheme="majorEastAsia" w:hAnsiTheme="majorBidi" w:cstheme="majorBidi"/>
                <w:sz w:val="20"/>
                <w:szCs w:val="20"/>
              </w:rPr>
              <w:lastRenderedPageBreak/>
              <w:t>Užsakovo atsakingas už Sutarties vykdymą asmuo Darbų vykdymo eigoje kontroliuoja, kaip Rangovas užtikrina aplinkosauginių reikalavimų laikymąsi statybvietėje. Nustačius netinkamą aplinkos apsaugos vadybos užtikrinimo priemonių laikymosi atvejį, Rangovas įspėjamas, o nustačius antrą bei paskesnius atvejus, skaičiuojama 50 (penkiasdešimt) Eur bauda už kiekvieną nesilaikymo atvejį.</w:t>
            </w:r>
          </w:p>
        </w:tc>
      </w:tr>
      <w:tr w:rsidR="00797704" w:rsidRPr="00797704" w14:paraId="4D60C76B" w14:textId="77777777" w:rsidTr="00877329">
        <w:trPr>
          <w:trHeight w:val="53"/>
        </w:trPr>
        <w:tc>
          <w:tcPr>
            <w:tcW w:w="5000" w:type="pct"/>
            <w:gridSpan w:val="4"/>
            <w:tcBorders>
              <w:top w:val="nil"/>
              <w:left w:val="nil"/>
              <w:bottom w:val="nil"/>
              <w:right w:val="nil"/>
            </w:tcBorders>
          </w:tcPr>
          <w:p w14:paraId="573CAA5E" w14:textId="560B63AE" w:rsidR="00797704" w:rsidRPr="00797704" w:rsidRDefault="004F0DD1" w:rsidP="00797704">
            <w:pPr>
              <w:spacing w:after="0" w:line="240" w:lineRule="auto"/>
              <w:ind w:left="181"/>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lang w:eastAsia="en-US"/>
              </w:rPr>
              <w:t xml:space="preserve">6. </w:t>
            </w:r>
            <w:r w:rsidR="00797704" w:rsidRPr="00797704">
              <w:rPr>
                <w:rFonts w:ascii="Times New Roman" w:eastAsia="Times New Roman" w:hAnsi="Times New Roman" w:cs="Times New Roman"/>
                <w:b/>
                <w:sz w:val="20"/>
                <w:szCs w:val="20"/>
                <w:lang w:eastAsia="en-US"/>
              </w:rPr>
              <w:t>DARBŲ ATLIKIMO TERMINAI, VĖLAVIMAS, SUSTABDYMAS</w:t>
            </w:r>
          </w:p>
        </w:tc>
      </w:tr>
      <w:tr w:rsidR="00797704" w:rsidRPr="00797704" w14:paraId="69C5E6B7" w14:textId="77777777" w:rsidTr="00877329">
        <w:trPr>
          <w:trHeight w:val="4703"/>
        </w:trPr>
        <w:tc>
          <w:tcPr>
            <w:tcW w:w="487" w:type="pct"/>
            <w:tcBorders>
              <w:top w:val="nil"/>
              <w:left w:val="nil"/>
              <w:bottom w:val="single" w:sz="4" w:space="0" w:color="FFFFFF" w:themeColor="background1"/>
              <w:right w:val="single" w:sz="4" w:space="0" w:color="FFFFFF" w:themeColor="background1"/>
            </w:tcBorders>
          </w:tcPr>
          <w:p w14:paraId="14CF2399" w14:textId="77777777" w:rsidR="00797704" w:rsidRPr="00797704" w:rsidRDefault="00797704" w:rsidP="00797704">
            <w:pPr>
              <w:numPr>
                <w:ilvl w:val="0"/>
                <w:numId w:val="33"/>
              </w:numPr>
              <w:spacing w:after="0" w:line="240" w:lineRule="auto"/>
              <w:ind w:hanging="578"/>
              <w:rPr>
                <w:rFonts w:ascii="Times New Roman" w:hAnsi="Times New Roman"/>
                <w:sz w:val="20"/>
                <w:szCs w:val="20"/>
              </w:rPr>
            </w:pPr>
          </w:p>
        </w:tc>
        <w:tc>
          <w:tcPr>
            <w:tcW w:w="4513" w:type="pct"/>
            <w:gridSpan w:val="3"/>
            <w:tcBorders>
              <w:top w:val="nil"/>
              <w:left w:val="single" w:sz="4" w:space="0" w:color="FFFFFF" w:themeColor="background1"/>
              <w:bottom w:val="single" w:sz="4" w:space="0" w:color="FFFFFF" w:themeColor="background1"/>
              <w:right w:val="nil"/>
            </w:tcBorders>
          </w:tcPr>
          <w:p w14:paraId="6995623F"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Darbų atlikimo terminai yra nustatyti Sutarties 1.2, 1.3 ir 1.4 papunkčiuose. Rangovas iki Darbų atlikimo termino pabaigos privalo atlikti visus Darbus, įskaitant baigiamuosius bandymus (jeigu taikoma).</w:t>
            </w:r>
          </w:p>
          <w:p w14:paraId="22E6F789"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6.1.1. Prievolių vykdymo terminai, nustatyti Sutarties 6.1. p., gali būti pratęsti Užsakovo ir Rangovo rašytiniu susitarimu, jeigu atsiranda žemiau išvardytos aplinkybės:</w:t>
            </w:r>
          </w:p>
          <w:p w14:paraId="11B304C9"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 xml:space="preserve">6.1.1.1. Užsakovas nevykdo ir (ar) netinkamai vykdo Sutartimi jam nustatytus įsipareigojimus ir todėl Rangovas negali tinkamai vykdyti įsipareigojimų iš dalies arba pilnai; </w:t>
            </w:r>
          </w:p>
          <w:p w14:paraId="1BCB4779"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6.1.1.2. Užsakovo Rangovui pateikiami nurodymai turi įtakos Rangovo prievolių įvykdymo terminams;</w:t>
            </w:r>
          </w:p>
          <w:p w14:paraId="6081A620"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6.1.1.3. Pasikeičia arba panaikinami teisės aktai, kurie turi įtakos sutartinių prievolių vykdymui, arba įsigalioja nauji teisės aktai.</w:t>
            </w:r>
          </w:p>
          <w:p w14:paraId="13789D77" w14:textId="77777777" w:rsid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6.1.2. Jeigu Rangovas mano, kad pagal kurią nors Sutarties 6.1.1. p.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prievolių įvykdymo pabaigos datą. Prievolių įvykdymo termino pratęsimas įforminamas Sutarties Šalių atstovų pasirašomu papildomu susitarimu, kuris tampa neatsiejama Sutarties dalimi. Pratęsus prievolių įvykdymo terminą, Sutarties vertė nesikeičia.</w:t>
            </w:r>
          </w:p>
          <w:p w14:paraId="79B79422" w14:textId="77777777" w:rsidR="002D146B" w:rsidRDefault="002D146B" w:rsidP="002D146B">
            <w:pPr>
              <w:rPr>
                <w:rFonts w:ascii="Times New Roman" w:eastAsia="Times New Roman" w:hAnsi="Times New Roman" w:cs="Times New Roman"/>
                <w:sz w:val="20"/>
                <w:szCs w:val="20"/>
                <w:lang w:eastAsia="en-US"/>
              </w:rPr>
            </w:pPr>
          </w:p>
          <w:p w14:paraId="68CF0A2A" w14:textId="77777777" w:rsidR="002D146B" w:rsidRPr="00797704" w:rsidRDefault="002D146B" w:rsidP="002D146B">
            <w:pPr>
              <w:rPr>
                <w:rFonts w:ascii="Times New Roman" w:eastAsia="Times New Roman" w:hAnsi="Times New Roman" w:cs="Times New Roman"/>
                <w:sz w:val="22"/>
                <w:szCs w:val="22"/>
                <w:lang w:val="en-US" w:eastAsia="en-US"/>
              </w:rPr>
            </w:pPr>
          </w:p>
        </w:tc>
      </w:tr>
      <w:tr w:rsidR="00797704" w:rsidRPr="00797704" w14:paraId="42A9EED3" w14:textId="77777777" w:rsidTr="00877329">
        <w:trPr>
          <w:trHeight w:val="53"/>
        </w:trPr>
        <w:tc>
          <w:tcPr>
            <w:tcW w:w="487" w:type="pct"/>
            <w:tcBorders>
              <w:top w:val="single" w:sz="4" w:space="0" w:color="FFFFFF" w:themeColor="background1"/>
              <w:left w:val="nil"/>
              <w:bottom w:val="single" w:sz="4" w:space="0" w:color="FFFFFF" w:themeColor="background1"/>
              <w:right w:val="single" w:sz="4" w:space="0" w:color="FFFFFF" w:themeColor="background1"/>
            </w:tcBorders>
          </w:tcPr>
          <w:p w14:paraId="6830E52D" w14:textId="77777777" w:rsidR="00797704" w:rsidRPr="00797704" w:rsidRDefault="00797704" w:rsidP="00797704">
            <w:pPr>
              <w:numPr>
                <w:ilvl w:val="0"/>
                <w:numId w:val="33"/>
              </w:numPr>
              <w:spacing w:after="0" w:line="240" w:lineRule="auto"/>
              <w:ind w:hanging="578"/>
              <w:rPr>
                <w:rFonts w:ascii="Times New Roman" w:hAnsi="Times New Roman"/>
                <w:sz w:val="20"/>
                <w:szCs w:val="20"/>
              </w:rPr>
            </w:pPr>
          </w:p>
        </w:tc>
        <w:tc>
          <w:tcPr>
            <w:tcW w:w="4513" w:type="pct"/>
            <w:gridSpan w:val="3"/>
            <w:tcBorders>
              <w:top w:val="single" w:sz="4" w:space="0" w:color="FFFFFF" w:themeColor="background1"/>
              <w:left w:val="single" w:sz="4" w:space="0" w:color="FFFFFF" w:themeColor="background1"/>
              <w:bottom w:val="nil"/>
              <w:right w:val="nil"/>
            </w:tcBorders>
          </w:tcPr>
          <w:p w14:paraId="36D4E25D"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 xml:space="preserve">Rangovas ne vėliau kaip per 10 darbo dienų nuo Sutarties pasirašymo dienos privalo pateikti Užsakovui Darbų atlikimo grafiką, kuris tampa šios Sutarties priedu. </w:t>
            </w:r>
          </w:p>
          <w:p w14:paraId="1FFCDCA8"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 xml:space="preserve">Rangovas Darbus vykdo pagal Darbų atlikimo grafiką. Darbų vykdymo metu Rangovas gali koreguoti Darbų atlikimo grafiką keičiant </w:t>
            </w:r>
            <w:r w:rsidRPr="00797704">
              <w:rPr>
                <w:rFonts w:ascii="Times New Roman" w:eastAsia="Times New Roman" w:hAnsi="Times New Roman" w:cs="Times New Roman"/>
                <w:spacing w:val="-2"/>
                <w:sz w:val="20"/>
                <w:szCs w:val="20"/>
                <w:lang w:eastAsia="en-US"/>
              </w:rPr>
              <w:t xml:space="preserve">Darbų vykdymo seką, bet nekeičiant </w:t>
            </w:r>
            <w:r w:rsidRPr="00797704">
              <w:rPr>
                <w:rFonts w:ascii="Times New Roman" w:eastAsia="Times New Roman" w:hAnsi="Times New Roman" w:cs="Times New Roman"/>
                <w:sz w:val="20"/>
                <w:szCs w:val="20"/>
                <w:lang w:eastAsia="en-US"/>
              </w:rPr>
              <w:t>Darbų atlikimo termino, jeigu jis nesuderinamas su esama Darbų eiga arba Rangovo prievolėmis ir jeigu Užsakovas per 14 dienų nepraneša Rangovui, kad koreguotas Darbų atlikimo grafikas neatitinka Sutarties. Rangovas privalo taip pat koreguoti Darbų atlikimo grafiką, jei Užsakovas bet kuriuo metu informuoja Rangovą, kad jis neatitinka Sutarties arba prieštarauja faktinei Darbų vykdymo eigai bei Rangovo ketinimams.</w:t>
            </w:r>
          </w:p>
        </w:tc>
      </w:tr>
      <w:tr w:rsidR="00797704" w:rsidRPr="00797704" w14:paraId="58F14701" w14:textId="77777777" w:rsidTr="00877329">
        <w:trPr>
          <w:trHeight w:val="53"/>
        </w:trPr>
        <w:tc>
          <w:tcPr>
            <w:tcW w:w="48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3BEDAC" w14:textId="77777777" w:rsidR="00797704" w:rsidRPr="00797704" w:rsidRDefault="00797704" w:rsidP="00797704">
            <w:pPr>
              <w:numPr>
                <w:ilvl w:val="0"/>
                <w:numId w:val="33"/>
              </w:numPr>
              <w:spacing w:after="0" w:line="240" w:lineRule="auto"/>
              <w:ind w:hanging="578"/>
              <w:rPr>
                <w:rFonts w:ascii="Times New Roman" w:hAnsi="Times New Roman"/>
                <w:color w:val="00B050"/>
                <w:sz w:val="20"/>
                <w:szCs w:val="20"/>
              </w:rPr>
            </w:pPr>
          </w:p>
        </w:tc>
        <w:tc>
          <w:tcPr>
            <w:tcW w:w="4513" w:type="pct"/>
            <w:gridSpan w:val="3"/>
            <w:tcBorders>
              <w:top w:val="nil"/>
              <w:left w:val="single" w:sz="4" w:space="0" w:color="FFFFFF" w:themeColor="background1"/>
              <w:bottom w:val="nil"/>
              <w:right w:val="nil"/>
            </w:tcBorders>
          </w:tcPr>
          <w:p w14:paraId="72198ADD"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Jeigu Rangovas dėl savo kaltės nutraukia Darbus, vėluoja atlikti Darbus ir yra pagrindo manyti, kad Rangovas nebaigs darbų per Darbų atlikimo terminą, ir nepateikia Užsakovui pagrįstų įrodymų, pateisinančių Darbų vėlavimą, Užsakovas gali įteikti pranešimą, konstatuodamas įsipareigojimų nevykdymą su reikalavimu greičiau įvykdyti Darbus bei taikyti Sutartyje numatytą atsakomybę.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797704" w:rsidRPr="00797704" w14:paraId="1FB17DE2" w14:textId="77777777" w:rsidTr="00877329">
        <w:trPr>
          <w:trHeight w:val="692"/>
        </w:trPr>
        <w:tc>
          <w:tcPr>
            <w:tcW w:w="487" w:type="pct"/>
            <w:tcBorders>
              <w:top w:val="single" w:sz="4" w:space="0" w:color="FFFFFF" w:themeColor="background1"/>
              <w:left w:val="nil"/>
              <w:bottom w:val="single" w:sz="4" w:space="0" w:color="FFFFFF" w:themeColor="background1"/>
              <w:right w:val="single" w:sz="4" w:space="0" w:color="FFFFFF" w:themeColor="background1"/>
            </w:tcBorders>
          </w:tcPr>
          <w:p w14:paraId="3B3DE1FB" w14:textId="77777777" w:rsidR="00797704" w:rsidRPr="00797704" w:rsidRDefault="00797704" w:rsidP="00797704">
            <w:pPr>
              <w:numPr>
                <w:ilvl w:val="0"/>
                <w:numId w:val="33"/>
              </w:numPr>
              <w:spacing w:after="0" w:line="240" w:lineRule="auto"/>
              <w:ind w:hanging="578"/>
              <w:rPr>
                <w:rFonts w:ascii="Times New Roman" w:hAnsi="Times New Roman"/>
                <w:sz w:val="20"/>
                <w:szCs w:val="20"/>
              </w:rPr>
            </w:pPr>
          </w:p>
        </w:tc>
        <w:tc>
          <w:tcPr>
            <w:tcW w:w="4513" w:type="pct"/>
            <w:gridSpan w:val="3"/>
            <w:tcBorders>
              <w:top w:val="nil"/>
              <w:left w:val="single" w:sz="4" w:space="0" w:color="FFFFFF" w:themeColor="background1"/>
              <w:bottom w:val="nil"/>
              <w:right w:val="nil"/>
            </w:tcBorders>
            <w:shd w:val="clear" w:color="auto" w:fill="auto"/>
          </w:tcPr>
          <w:p w14:paraId="5013343F"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arba jų dalies vykdymą, nurodydamas (jeigu įmanoma) sustabdymo trukmę dienomis. </w:t>
            </w:r>
          </w:p>
          <w:p w14:paraId="0BC83B78"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ab/>
              <w:t xml:space="preserve">Aplinkybės, dėl kurių gali būti stabdomi darbai, yra: </w:t>
            </w:r>
          </w:p>
          <w:p w14:paraId="1B9E1142" w14:textId="77777777" w:rsidR="00797704" w:rsidRPr="00797704" w:rsidRDefault="00797704" w:rsidP="00797704">
            <w:pPr>
              <w:numPr>
                <w:ilvl w:val="0"/>
                <w:numId w:val="133"/>
              </w:numPr>
              <w:tabs>
                <w:tab w:val="left" w:pos="742"/>
              </w:tabs>
              <w:spacing w:after="0" w:line="240" w:lineRule="auto"/>
              <w:rPr>
                <w:rFonts w:ascii="Times New Roman" w:hAnsi="Times New Roman"/>
                <w:sz w:val="20"/>
                <w:szCs w:val="20"/>
              </w:rPr>
            </w:pPr>
            <w:r w:rsidRPr="00797704">
              <w:rPr>
                <w:rFonts w:ascii="Times New Roman" w:hAnsi="Times New Roman"/>
                <w:sz w:val="20"/>
                <w:szCs w:val="20"/>
              </w:rPr>
              <w:t>vėluojama perduoti statybvietę (negalimas statybvietės perdavimas dėl trečiųjų šalių veiklos);</w:t>
            </w:r>
          </w:p>
          <w:p w14:paraId="1A08E054" w14:textId="77777777" w:rsidR="00797704" w:rsidRPr="00797704" w:rsidRDefault="00797704" w:rsidP="00797704">
            <w:pPr>
              <w:numPr>
                <w:ilvl w:val="0"/>
                <w:numId w:val="133"/>
              </w:numPr>
              <w:tabs>
                <w:tab w:val="left" w:pos="742"/>
              </w:tabs>
              <w:spacing w:after="0" w:line="240" w:lineRule="auto"/>
              <w:rPr>
                <w:rFonts w:ascii="Times New Roman" w:hAnsi="Times New Roman"/>
                <w:sz w:val="20"/>
                <w:szCs w:val="20"/>
              </w:rPr>
            </w:pPr>
            <w:r w:rsidRPr="00797704">
              <w:rPr>
                <w:rFonts w:ascii="Times New Roman" w:hAnsi="Times New Roman"/>
                <w:sz w:val="20"/>
                <w:szCs w:val="20"/>
              </w:rPr>
              <w:t>trečiųjų šalių įtaka;</w:t>
            </w:r>
          </w:p>
          <w:p w14:paraId="6192B7B4" w14:textId="77777777" w:rsidR="00797704" w:rsidRPr="00797704" w:rsidRDefault="00797704" w:rsidP="00797704">
            <w:pPr>
              <w:numPr>
                <w:ilvl w:val="0"/>
                <w:numId w:val="133"/>
              </w:numPr>
              <w:tabs>
                <w:tab w:val="left" w:pos="742"/>
              </w:tabs>
              <w:spacing w:after="0" w:line="240" w:lineRule="auto"/>
              <w:rPr>
                <w:rFonts w:ascii="Times New Roman" w:hAnsi="Times New Roman"/>
                <w:sz w:val="20"/>
                <w:szCs w:val="20"/>
              </w:rPr>
            </w:pPr>
            <w:r w:rsidRPr="00797704">
              <w:rPr>
                <w:rFonts w:ascii="Times New Roman" w:hAnsi="Times New Roman"/>
                <w:sz w:val="20"/>
                <w:szCs w:val="20"/>
              </w:rPr>
              <w:t>sustabdytas finansavimas arba trūksta finansavimo;</w:t>
            </w:r>
          </w:p>
          <w:p w14:paraId="549E4F47" w14:textId="77777777" w:rsidR="00797704" w:rsidRPr="00797704" w:rsidRDefault="00797704" w:rsidP="00797704">
            <w:pPr>
              <w:numPr>
                <w:ilvl w:val="0"/>
                <w:numId w:val="133"/>
              </w:numPr>
              <w:tabs>
                <w:tab w:val="left" w:pos="742"/>
              </w:tabs>
              <w:spacing w:after="0" w:line="240" w:lineRule="auto"/>
              <w:rPr>
                <w:rFonts w:ascii="Times New Roman" w:hAnsi="Times New Roman"/>
                <w:sz w:val="20"/>
                <w:szCs w:val="20"/>
              </w:rPr>
            </w:pPr>
            <w:r w:rsidRPr="00797704">
              <w:rPr>
                <w:rFonts w:ascii="Times New Roman" w:hAnsi="Times New Roman"/>
                <w:sz w:val="20"/>
                <w:szCs w:val="20"/>
              </w:rPr>
              <w:t>būtinas papildomas laikas įvykdyti papildomų Darbų viešąjį pirkimą;</w:t>
            </w:r>
          </w:p>
          <w:p w14:paraId="58543D4B" w14:textId="77777777" w:rsidR="00797704" w:rsidRPr="00797704" w:rsidRDefault="00797704" w:rsidP="00797704">
            <w:pPr>
              <w:numPr>
                <w:ilvl w:val="0"/>
                <w:numId w:val="133"/>
              </w:numPr>
              <w:tabs>
                <w:tab w:val="left" w:pos="742"/>
              </w:tabs>
              <w:spacing w:after="0" w:line="240" w:lineRule="auto"/>
              <w:rPr>
                <w:rFonts w:ascii="Times New Roman" w:hAnsi="Times New Roman"/>
                <w:sz w:val="20"/>
                <w:szCs w:val="20"/>
              </w:rPr>
            </w:pPr>
            <w:r w:rsidRPr="00797704">
              <w:rPr>
                <w:rFonts w:ascii="Times New Roman" w:hAnsi="Times New Roman"/>
                <w:sz w:val="20"/>
                <w:szCs w:val="20"/>
              </w:rPr>
              <w:t>laiku nepateikta įranga, kurią privalo pateikti Užsakovas;</w:t>
            </w:r>
          </w:p>
          <w:p w14:paraId="32C052AB" w14:textId="77777777" w:rsidR="00797704" w:rsidRPr="00797704" w:rsidRDefault="00797704" w:rsidP="00797704">
            <w:pPr>
              <w:numPr>
                <w:ilvl w:val="0"/>
                <w:numId w:val="133"/>
              </w:numPr>
              <w:tabs>
                <w:tab w:val="left" w:pos="742"/>
              </w:tabs>
              <w:spacing w:after="0" w:line="240" w:lineRule="auto"/>
              <w:rPr>
                <w:rFonts w:ascii="Times New Roman" w:hAnsi="Times New Roman"/>
                <w:sz w:val="20"/>
                <w:szCs w:val="20"/>
              </w:rPr>
            </w:pPr>
            <w:r w:rsidRPr="00797704">
              <w:rPr>
                <w:rFonts w:ascii="Times New Roman" w:hAnsi="Times New Roman"/>
                <w:sz w:val="20"/>
                <w:szCs w:val="20"/>
              </w:rPr>
              <w:t xml:space="preserve">bet koks nenumatomas gamtos jėgų veikimas; </w:t>
            </w:r>
          </w:p>
          <w:p w14:paraId="17303D98" w14:textId="77777777" w:rsidR="00797704" w:rsidRPr="00797704" w:rsidRDefault="00797704" w:rsidP="00797704">
            <w:pPr>
              <w:numPr>
                <w:ilvl w:val="0"/>
                <w:numId w:val="133"/>
              </w:numPr>
              <w:tabs>
                <w:tab w:val="left" w:pos="742"/>
              </w:tabs>
              <w:spacing w:after="0" w:line="240" w:lineRule="auto"/>
              <w:rPr>
                <w:rFonts w:ascii="Times New Roman" w:hAnsi="Times New Roman"/>
                <w:sz w:val="20"/>
                <w:szCs w:val="20"/>
              </w:rPr>
            </w:pPr>
            <w:r w:rsidRPr="00797704">
              <w:rPr>
                <w:rFonts w:ascii="Times New Roman" w:hAnsi="Times New Roman"/>
                <w:sz w:val="20"/>
                <w:szCs w:val="20"/>
              </w:rPr>
              <w:t xml:space="preserve">fizinės kliūtys arba kitos nei klimatinės fizinės sąlygos, su kuriomis vykdant darbus susidurta Statybvietėje, ir tų kliūčių ar sąlygų Rangovas nebūtų galėjęs pagrįstai numatyti;  </w:t>
            </w:r>
          </w:p>
          <w:p w14:paraId="30B7B108" w14:textId="77777777" w:rsidR="00797704" w:rsidRPr="00797704" w:rsidRDefault="00797704" w:rsidP="00797704">
            <w:pPr>
              <w:numPr>
                <w:ilvl w:val="0"/>
                <w:numId w:val="133"/>
              </w:num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išskirtinai nepalankių gamtinių sąlygų (taikoma Darbams, kurių kokybė priklauso nuo gamtinių sąlygų);</w:t>
            </w:r>
          </w:p>
          <w:p w14:paraId="120F5E52" w14:textId="77777777" w:rsidR="00797704" w:rsidRPr="00797704" w:rsidRDefault="00797704" w:rsidP="00797704">
            <w:pPr>
              <w:numPr>
                <w:ilvl w:val="0"/>
                <w:numId w:val="133"/>
              </w:num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pakeitimų, atliekamų vadovaujantis Sutarties sąlygų 10.1 punkto nuostatomis;</w:t>
            </w:r>
          </w:p>
          <w:p w14:paraId="72A21E2B" w14:textId="77777777" w:rsidR="00797704" w:rsidRPr="00797704" w:rsidRDefault="00797704" w:rsidP="00797704">
            <w:pPr>
              <w:numPr>
                <w:ilvl w:val="0"/>
                <w:numId w:val="133"/>
              </w:numPr>
              <w:tabs>
                <w:tab w:val="left" w:pos="742"/>
              </w:tabs>
              <w:spacing w:after="0" w:line="240" w:lineRule="auto"/>
              <w:rPr>
                <w:rFonts w:ascii="Times New Roman" w:hAnsi="Times New Roman"/>
                <w:sz w:val="20"/>
                <w:szCs w:val="20"/>
              </w:rPr>
            </w:pPr>
            <w:r w:rsidRPr="00797704">
              <w:rPr>
                <w:rFonts w:ascii="Times New Roman" w:hAnsi="Times New Roman"/>
                <w:sz w:val="20"/>
                <w:szCs w:val="20"/>
              </w:rPr>
              <w:t>kitos aplinkybės, kurios nebuvo žinomos pirkimo vykdymo metu ir su kuriomis susidurtų bet kuris Rangovas;</w:t>
            </w:r>
          </w:p>
          <w:p w14:paraId="506C422B" w14:textId="77777777" w:rsidR="00797704" w:rsidRPr="00797704" w:rsidRDefault="00797704" w:rsidP="00797704">
            <w:pPr>
              <w:tabs>
                <w:tab w:val="left" w:pos="742"/>
              </w:tabs>
              <w:spacing w:line="240" w:lineRule="auto"/>
              <w:rPr>
                <w:rFonts w:ascii="Times New Roman" w:hAnsi="Times New Roman"/>
                <w:sz w:val="20"/>
                <w:szCs w:val="20"/>
              </w:rPr>
            </w:pPr>
            <w:r w:rsidRPr="00797704">
              <w:rPr>
                <w:rFonts w:ascii="Times New Roman" w:hAnsi="Times New Roman"/>
                <w:sz w:val="20"/>
                <w:szCs w:val="20"/>
              </w:rPr>
              <w:t>Sustabdyti Darbai arba jų dalis (priklausomai, kas buvo sustabdyta) neatliekami iki Darbų vykdymo atnaujinimo. Užsakovui nurodant raštu Darbai ar jų dalis atnaujinami išnykus aplinkybėms, dėl kurių jie buvo sustabdyti. Atnaujinus darbų vykdymą darbai atliekami per jiems likusį laikotarpį (laiką), kuris buvo likęs iki sustabdymo.</w:t>
            </w:r>
          </w:p>
          <w:p w14:paraId="643350D9" w14:textId="77777777" w:rsidR="00797704" w:rsidRPr="00797704" w:rsidRDefault="00797704" w:rsidP="00797704">
            <w:pPr>
              <w:tabs>
                <w:tab w:val="left" w:pos="742"/>
              </w:tabs>
              <w:spacing w:line="240" w:lineRule="auto"/>
              <w:rPr>
                <w:rFonts w:ascii="Times New Roman" w:hAnsi="Times New Roman"/>
                <w:sz w:val="20"/>
                <w:szCs w:val="20"/>
              </w:rPr>
            </w:pPr>
            <w:r w:rsidRPr="00797704">
              <w:rPr>
                <w:rFonts w:ascii="Times New Roman" w:hAnsi="Times New Roman"/>
                <w:sz w:val="20"/>
                <w:szCs w:val="20"/>
              </w:rPr>
              <w:lastRenderedPageBreak/>
              <w:t>Tokio sustabdymo metu visus Darbus arba tą jų dalį Rangovas privalo prižiūrėti, sandėliuoti, saugoti nuo sugadinimo, praradimo arba žalos.</w:t>
            </w:r>
          </w:p>
        </w:tc>
      </w:tr>
      <w:tr w:rsidR="00797704" w:rsidRPr="00797704" w14:paraId="70C1A506" w14:textId="77777777" w:rsidTr="00877329">
        <w:trPr>
          <w:trHeight w:val="53"/>
        </w:trPr>
        <w:tc>
          <w:tcPr>
            <w:tcW w:w="487" w:type="pct"/>
            <w:tcBorders>
              <w:top w:val="single" w:sz="4" w:space="0" w:color="FFFFFF" w:themeColor="background1"/>
              <w:left w:val="nil"/>
              <w:bottom w:val="single" w:sz="4" w:space="0" w:color="FFFFFF" w:themeColor="background1"/>
              <w:right w:val="single" w:sz="4" w:space="0" w:color="FFFFFF" w:themeColor="background1"/>
            </w:tcBorders>
          </w:tcPr>
          <w:p w14:paraId="773713E6" w14:textId="77777777" w:rsidR="00797704" w:rsidRPr="00797704" w:rsidRDefault="00797704" w:rsidP="00797704">
            <w:pPr>
              <w:numPr>
                <w:ilvl w:val="0"/>
                <w:numId w:val="33"/>
              </w:numPr>
              <w:spacing w:after="0" w:line="240" w:lineRule="auto"/>
              <w:ind w:hanging="578"/>
              <w:rPr>
                <w:rFonts w:ascii="Times New Roman" w:hAnsi="Times New Roman"/>
                <w:sz w:val="20"/>
                <w:szCs w:val="20"/>
              </w:rPr>
            </w:pPr>
          </w:p>
        </w:tc>
        <w:tc>
          <w:tcPr>
            <w:tcW w:w="4513" w:type="pct"/>
            <w:gridSpan w:val="3"/>
            <w:tcBorders>
              <w:top w:val="nil"/>
              <w:left w:val="single" w:sz="4" w:space="0" w:color="FFFFFF" w:themeColor="background1"/>
              <w:bottom w:val="nil"/>
              <w:right w:val="nil"/>
            </w:tcBorders>
            <w:shd w:val="clear" w:color="auto" w:fill="auto"/>
          </w:tcPr>
          <w:p w14:paraId="170365BA"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Darbų pabaiga pagal Sutartį bus laikomas momentas, kai bus užbaigti visi Sutartyje numatyti Darbai, ištaisyti defektai, pasirašytas Darbų perdavimo-priėmimo aktas.</w:t>
            </w:r>
          </w:p>
          <w:p w14:paraId="78625E1E"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Statybos darbų pabaiga bus laikomas momentas, kai bus ištaisyti defektai (jei reikia), atliktos statybos užbaigimo procedūros ir surašytas Statybos užbaigimo dokumentas, bei Užsakovui bus perduoti visi reikalingi ir su tuo susiję dokumentai, kuriuos teisėtai turi saugoti Užsakovas.</w:t>
            </w:r>
          </w:p>
        </w:tc>
      </w:tr>
      <w:tr w:rsidR="00797704" w:rsidRPr="00797704" w14:paraId="78A3288E" w14:textId="77777777" w:rsidTr="00877329">
        <w:trPr>
          <w:trHeight w:val="53"/>
        </w:trPr>
        <w:tc>
          <w:tcPr>
            <w:tcW w:w="487" w:type="pct"/>
            <w:tcBorders>
              <w:top w:val="single" w:sz="4" w:space="0" w:color="FFFFFF" w:themeColor="background1"/>
              <w:left w:val="nil"/>
              <w:bottom w:val="nil"/>
              <w:right w:val="single" w:sz="4" w:space="0" w:color="FFFFFF" w:themeColor="background1"/>
            </w:tcBorders>
          </w:tcPr>
          <w:p w14:paraId="4FE4C865" w14:textId="77777777" w:rsidR="00797704" w:rsidRPr="00797704" w:rsidRDefault="00797704" w:rsidP="00797704">
            <w:pPr>
              <w:numPr>
                <w:ilvl w:val="0"/>
                <w:numId w:val="33"/>
              </w:numPr>
              <w:spacing w:after="0" w:line="240" w:lineRule="auto"/>
              <w:ind w:hanging="578"/>
              <w:rPr>
                <w:rFonts w:ascii="Times New Roman" w:hAnsi="Times New Roman"/>
                <w:sz w:val="20"/>
                <w:szCs w:val="20"/>
              </w:rPr>
            </w:pPr>
          </w:p>
        </w:tc>
        <w:tc>
          <w:tcPr>
            <w:tcW w:w="4513" w:type="pct"/>
            <w:gridSpan w:val="3"/>
            <w:tcBorders>
              <w:top w:val="single" w:sz="4" w:space="0" w:color="FFFFFF" w:themeColor="background1"/>
              <w:left w:val="single" w:sz="4" w:space="0" w:color="FFFFFF" w:themeColor="background1"/>
              <w:bottom w:val="nil"/>
              <w:right w:val="nil"/>
            </w:tcBorders>
          </w:tcPr>
          <w:p w14:paraId="16E8B637"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Jeigu Rangovas vėluoja atlikti Darbus iki Darbų atlikimo termino, nurodyto Sutarties 6.1 punkte, pabaigos ir nepateikia Užsakovui pagrįstų įrodymų, pateisinančių Darbų vėlavimą, Užsakovas gali reikalauti delspinigių dėl vėlavimo, kurių dydis yra nurodytas 3.5 papunktyje. Delspinigių nebus reikalaujama, jei vėluojama dėl priežasčių, nepriklausančių nuo Rangovo.</w:t>
            </w:r>
          </w:p>
        </w:tc>
      </w:tr>
      <w:tr w:rsidR="00797704" w:rsidRPr="00797704" w14:paraId="0FB4A230" w14:textId="77777777" w:rsidTr="00877329">
        <w:trPr>
          <w:trHeight w:val="53"/>
        </w:trPr>
        <w:tc>
          <w:tcPr>
            <w:tcW w:w="5000" w:type="pct"/>
            <w:gridSpan w:val="4"/>
            <w:tcBorders>
              <w:top w:val="nil"/>
              <w:left w:val="nil"/>
              <w:bottom w:val="nil"/>
              <w:right w:val="nil"/>
            </w:tcBorders>
          </w:tcPr>
          <w:p w14:paraId="2657C1DA" w14:textId="69E9F9EB" w:rsidR="00797704" w:rsidRPr="00797704" w:rsidRDefault="004F0DD1" w:rsidP="00797704">
            <w:pPr>
              <w:spacing w:after="0" w:line="240" w:lineRule="auto"/>
              <w:ind w:left="181"/>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lang w:eastAsia="en-US"/>
              </w:rPr>
              <w:t xml:space="preserve">7. </w:t>
            </w:r>
            <w:r w:rsidR="00797704" w:rsidRPr="00797704">
              <w:rPr>
                <w:rFonts w:ascii="Times New Roman" w:eastAsia="Times New Roman" w:hAnsi="Times New Roman" w:cs="Times New Roman"/>
                <w:b/>
                <w:sz w:val="20"/>
                <w:szCs w:val="20"/>
                <w:lang w:eastAsia="en-US"/>
              </w:rPr>
              <w:t xml:space="preserve">SUTARTIES ĮVYKDYMO UŽTIKRINIMAS </w:t>
            </w:r>
          </w:p>
        </w:tc>
      </w:tr>
      <w:tr w:rsidR="00797704" w:rsidRPr="00797704" w14:paraId="4ADFE5EF" w14:textId="77777777" w:rsidTr="00877329">
        <w:trPr>
          <w:trHeight w:val="53"/>
        </w:trPr>
        <w:tc>
          <w:tcPr>
            <w:tcW w:w="487" w:type="pct"/>
            <w:tcBorders>
              <w:top w:val="nil"/>
              <w:left w:val="nil"/>
              <w:bottom w:val="nil"/>
              <w:right w:val="nil"/>
            </w:tcBorders>
          </w:tcPr>
          <w:p w14:paraId="1FBEC4AF" w14:textId="77777777" w:rsidR="00797704" w:rsidRPr="00797704" w:rsidRDefault="00797704" w:rsidP="00797704">
            <w:pPr>
              <w:numPr>
                <w:ilvl w:val="0"/>
                <w:numId w:val="46"/>
              </w:numPr>
              <w:spacing w:after="0" w:line="240" w:lineRule="auto"/>
              <w:ind w:hanging="578"/>
              <w:rPr>
                <w:rFonts w:ascii="Times New Roman" w:hAnsi="Times New Roman"/>
                <w:sz w:val="20"/>
                <w:szCs w:val="20"/>
              </w:rPr>
            </w:pPr>
          </w:p>
        </w:tc>
        <w:tc>
          <w:tcPr>
            <w:tcW w:w="4513" w:type="pct"/>
            <w:gridSpan w:val="3"/>
            <w:tcBorders>
              <w:top w:val="nil"/>
              <w:left w:val="nil"/>
              <w:bottom w:val="nil"/>
              <w:right w:val="nil"/>
            </w:tcBorders>
          </w:tcPr>
          <w:p w14:paraId="748C3EB8" w14:textId="77777777" w:rsidR="00797704" w:rsidRPr="00797704" w:rsidRDefault="00797704" w:rsidP="00797704">
            <w:pPr>
              <w:spacing w:after="0" w:line="240" w:lineRule="auto"/>
              <w:jc w:val="both"/>
              <w:rPr>
                <w:rFonts w:ascii="Times New Roman" w:eastAsia="Times New Roman" w:hAnsi="Times New Roman" w:cs="Times New Roman"/>
                <w:bCs/>
                <w:sz w:val="22"/>
                <w:szCs w:val="22"/>
                <w:lang w:eastAsia="en-US"/>
              </w:rPr>
            </w:pPr>
            <w:r w:rsidRPr="00797704">
              <w:rPr>
                <w:rFonts w:ascii="Times New Roman" w:eastAsia="Times New Roman" w:hAnsi="Times New Roman" w:cs="Times New Roman"/>
                <w:bCs/>
                <w:sz w:val="22"/>
                <w:szCs w:val="22"/>
                <w:lang w:eastAsia="en-US"/>
              </w:rPr>
              <w:t>Netaikomas.</w:t>
            </w:r>
          </w:p>
          <w:p w14:paraId="434F0E2E"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p>
        </w:tc>
      </w:tr>
      <w:tr w:rsidR="00797704" w:rsidRPr="00797704" w14:paraId="25817F37" w14:textId="77777777" w:rsidTr="00877329">
        <w:trPr>
          <w:trHeight w:val="53"/>
        </w:trPr>
        <w:tc>
          <w:tcPr>
            <w:tcW w:w="5000" w:type="pct"/>
            <w:gridSpan w:val="4"/>
            <w:tcBorders>
              <w:top w:val="nil"/>
              <w:left w:val="nil"/>
              <w:bottom w:val="nil"/>
              <w:right w:val="nil"/>
            </w:tcBorders>
          </w:tcPr>
          <w:p w14:paraId="0A84D8E5" w14:textId="24EA1B76" w:rsidR="00797704" w:rsidRPr="00797704" w:rsidRDefault="004F0DD1" w:rsidP="00797704">
            <w:pPr>
              <w:spacing w:after="0" w:line="240" w:lineRule="auto"/>
              <w:ind w:left="181"/>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lang w:eastAsia="en-US"/>
              </w:rPr>
              <w:t xml:space="preserve">8. </w:t>
            </w:r>
            <w:r w:rsidR="00797704" w:rsidRPr="00797704">
              <w:rPr>
                <w:rFonts w:ascii="Times New Roman" w:eastAsia="Times New Roman" w:hAnsi="Times New Roman" w:cs="Times New Roman"/>
                <w:b/>
                <w:sz w:val="20"/>
                <w:szCs w:val="20"/>
                <w:lang w:eastAsia="en-US"/>
              </w:rPr>
              <w:t>DARBŲ PERDAVIMAS-PRIĖMIMAS IR STATYBOS UŽBAIGIMAS</w:t>
            </w:r>
          </w:p>
        </w:tc>
      </w:tr>
      <w:tr w:rsidR="00797704" w:rsidRPr="00797704" w14:paraId="6FADBA23" w14:textId="77777777" w:rsidTr="00877329">
        <w:trPr>
          <w:trHeight w:val="53"/>
        </w:trPr>
        <w:tc>
          <w:tcPr>
            <w:tcW w:w="487" w:type="pct"/>
            <w:tcBorders>
              <w:top w:val="nil"/>
              <w:left w:val="nil"/>
              <w:bottom w:val="nil"/>
              <w:right w:val="nil"/>
            </w:tcBorders>
          </w:tcPr>
          <w:p w14:paraId="73FA3965" w14:textId="77777777" w:rsidR="00797704" w:rsidRPr="00797704" w:rsidRDefault="00797704" w:rsidP="00797704">
            <w:pPr>
              <w:numPr>
                <w:ilvl w:val="0"/>
                <w:numId w:val="48"/>
              </w:numPr>
              <w:spacing w:after="0" w:line="240" w:lineRule="auto"/>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6178BE6B" w14:textId="77777777" w:rsidR="00797704" w:rsidRPr="00797704" w:rsidRDefault="00797704" w:rsidP="00797704">
            <w:pPr>
              <w:spacing w:after="24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Užsakovas perima Darbus:</w:t>
            </w:r>
          </w:p>
          <w:p w14:paraId="702DE9E8" w14:textId="77777777" w:rsidR="00797704" w:rsidRPr="00797704" w:rsidRDefault="00797704" w:rsidP="00797704">
            <w:pPr>
              <w:numPr>
                <w:ilvl w:val="0"/>
                <w:numId w:val="47"/>
              </w:numPr>
              <w:spacing w:after="0" w:line="240" w:lineRule="auto"/>
              <w:ind w:left="1289" w:hanging="546"/>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kai visi Darbai baigti pagal Sutartį, įskaitant ir baigiamuosius bandymus, kurių rezultatai yra teigiami ir,</w:t>
            </w:r>
          </w:p>
          <w:p w14:paraId="2C735DB9" w14:textId="77777777" w:rsidR="00797704" w:rsidRPr="00797704" w:rsidRDefault="00797704" w:rsidP="00797704">
            <w:pPr>
              <w:numPr>
                <w:ilvl w:val="0"/>
                <w:numId w:val="47"/>
              </w:numPr>
              <w:spacing w:after="0" w:line="240" w:lineRule="auto"/>
              <w:ind w:left="1310" w:hanging="567"/>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kai pasirašomas galutinis Darbų perdavimo – priėmimo aktas.</w:t>
            </w:r>
          </w:p>
          <w:p w14:paraId="60DF402C"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 xml:space="preserve">Rangovas, užbaigęs Darbus, su prašymu dėl Darbų perdavimo-priėmimo raštu privalo kreiptis į Užsakovo atstovą. </w:t>
            </w:r>
          </w:p>
        </w:tc>
      </w:tr>
      <w:tr w:rsidR="00797704" w:rsidRPr="00797704" w14:paraId="22D04E92" w14:textId="77777777" w:rsidTr="00877329">
        <w:trPr>
          <w:trHeight w:val="53"/>
        </w:trPr>
        <w:tc>
          <w:tcPr>
            <w:tcW w:w="487" w:type="pct"/>
            <w:tcBorders>
              <w:top w:val="nil"/>
              <w:left w:val="nil"/>
              <w:bottom w:val="nil"/>
              <w:right w:val="nil"/>
            </w:tcBorders>
          </w:tcPr>
          <w:p w14:paraId="76CACEF7" w14:textId="77777777" w:rsidR="00797704" w:rsidRPr="00797704" w:rsidRDefault="00797704" w:rsidP="00797704">
            <w:pPr>
              <w:numPr>
                <w:ilvl w:val="0"/>
                <w:numId w:val="48"/>
              </w:numPr>
              <w:spacing w:after="0" w:line="240" w:lineRule="auto"/>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5D72DC7B"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Užsakovas užtikrina, kad, gavęs Rangovo prašymą pagal 8.1. papunktį, per 14 dienų privalo:</w:t>
            </w:r>
          </w:p>
          <w:p w14:paraId="1A81332D" w14:textId="77777777" w:rsidR="00797704" w:rsidRPr="00797704" w:rsidRDefault="00797704" w:rsidP="00797704">
            <w:pPr>
              <w:spacing w:after="0" w:line="240" w:lineRule="auto"/>
              <w:ind w:left="360"/>
              <w:jc w:val="both"/>
              <w:rPr>
                <w:rFonts w:ascii="Times New Roman" w:eastAsia="Times New Roman" w:hAnsi="Times New Roman" w:cs="Times New Roman"/>
                <w:color w:val="00B050"/>
                <w:sz w:val="20"/>
                <w:szCs w:val="20"/>
                <w:lang w:eastAsia="en-US"/>
              </w:rPr>
            </w:pPr>
            <w:r w:rsidRPr="00797704">
              <w:rPr>
                <w:rFonts w:ascii="Times New Roman" w:eastAsia="Times New Roman" w:hAnsi="Times New Roman" w:cs="Times New Roman"/>
                <w:sz w:val="20"/>
                <w:szCs w:val="20"/>
                <w:lang w:eastAsia="en-US"/>
              </w:rPr>
              <w:t>8.2.1. atlikti bendrą Darbų apžiūrą ir patikrinimą po kurio Užsakovo atstovas privalo Darbų perdavimo-priėmimo akte nurodyti, kad Darbai buvo baigti pagal Sutartį kartu pridedant (jei reikia) defektų ir smulkių nebaigtų darbų, kurie neturės esminės įtakos naudojant Darbus pagal paskirtį, sąrašą. Tokiame sąraše turi būti nurodoma, iki kada nebaigti Darbai ar defektai turi būti pašalinti. Darbų perdavimo-priėmimo aktą pasirašo Užsakovas, Rangovas, esant poreikiui ir kiti suinteresuoti asmenys.</w:t>
            </w:r>
          </w:p>
          <w:p w14:paraId="69950CAD" w14:textId="77777777" w:rsidR="00797704" w:rsidRPr="00797704" w:rsidRDefault="00797704" w:rsidP="00797704">
            <w:pPr>
              <w:spacing w:after="0" w:line="240" w:lineRule="auto"/>
              <w:ind w:left="360"/>
              <w:jc w:val="both"/>
              <w:rPr>
                <w:rFonts w:ascii="Times New Roman" w:eastAsia="Times New Roman" w:hAnsi="Times New Roman" w:cs="Times New Roman"/>
                <w:color w:val="00B050"/>
                <w:sz w:val="20"/>
                <w:szCs w:val="20"/>
                <w:lang w:eastAsia="en-US"/>
              </w:rPr>
            </w:pPr>
            <w:r w:rsidRPr="00797704">
              <w:rPr>
                <w:rFonts w:ascii="Times New Roman" w:eastAsia="Times New Roman" w:hAnsi="Times New Roman" w:cs="Times New Roman"/>
                <w:sz w:val="20"/>
                <w:szCs w:val="20"/>
                <w:lang w:eastAsia="en-US"/>
              </w:rPr>
              <w:t>Arba</w:t>
            </w:r>
          </w:p>
          <w:p w14:paraId="1614460E" w14:textId="77777777" w:rsidR="00797704" w:rsidRPr="00797704" w:rsidRDefault="00797704" w:rsidP="00797704">
            <w:pPr>
              <w:spacing w:after="0" w:line="240" w:lineRule="auto"/>
              <w:ind w:left="360"/>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8.2.2. raštu atsisakyti perimti Darbus nurodant atsisakymo pagrindą ir nurodant Darbus, kuriuos Rangovas privalo atlikti, kad galėtų būti pasirašomas Darbų perdavimo-priėmimo aktas.</w:t>
            </w:r>
          </w:p>
        </w:tc>
      </w:tr>
      <w:tr w:rsidR="00797704" w:rsidRPr="00797704" w14:paraId="2746868E" w14:textId="77777777" w:rsidTr="00877329">
        <w:trPr>
          <w:trHeight w:val="53"/>
        </w:trPr>
        <w:tc>
          <w:tcPr>
            <w:tcW w:w="487" w:type="pct"/>
            <w:tcBorders>
              <w:top w:val="nil"/>
              <w:left w:val="nil"/>
              <w:bottom w:val="nil"/>
              <w:right w:val="nil"/>
            </w:tcBorders>
          </w:tcPr>
          <w:p w14:paraId="2C62F575" w14:textId="77777777" w:rsidR="00797704" w:rsidRPr="00797704" w:rsidRDefault="00797704" w:rsidP="00797704">
            <w:pPr>
              <w:numPr>
                <w:ilvl w:val="0"/>
                <w:numId w:val="48"/>
              </w:numPr>
              <w:spacing w:after="0" w:line="240" w:lineRule="auto"/>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6B6F48BE"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Statinio statybos pabaiga bus laikomas momentas, kai bus ištaisyti defektai (jei reikia), atliktos statybos užbaigimo procedūros ir surašytas Statybos užbaigimo dokumentas, bei Užsakovui bus perduoti visi Statybos užbaigimo ir su tuo susiję dokumentai, kuriuos privalo saugoti Užsakovas.</w:t>
            </w:r>
          </w:p>
        </w:tc>
      </w:tr>
      <w:tr w:rsidR="00797704" w:rsidRPr="00797704" w14:paraId="63AE9435" w14:textId="77777777" w:rsidTr="00877329">
        <w:trPr>
          <w:trHeight w:val="229"/>
        </w:trPr>
        <w:tc>
          <w:tcPr>
            <w:tcW w:w="5000" w:type="pct"/>
            <w:gridSpan w:val="4"/>
            <w:tcBorders>
              <w:top w:val="nil"/>
              <w:left w:val="nil"/>
              <w:bottom w:val="nil"/>
              <w:right w:val="nil"/>
            </w:tcBorders>
          </w:tcPr>
          <w:p w14:paraId="57A4ADDB" w14:textId="0CBC5ECD" w:rsidR="00797704" w:rsidRPr="00797704" w:rsidRDefault="004F0DD1" w:rsidP="00797704">
            <w:pPr>
              <w:spacing w:after="0" w:line="240" w:lineRule="auto"/>
              <w:ind w:left="181"/>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lang w:eastAsia="en-US"/>
              </w:rPr>
              <w:t xml:space="preserve">9. </w:t>
            </w:r>
            <w:r w:rsidR="00797704" w:rsidRPr="00797704">
              <w:rPr>
                <w:rFonts w:ascii="Times New Roman" w:eastAsia="Times New Roman" w:hAnsi="Times New Roman" w:cs="Times New Roman"/>
                <w:b/>
                <w:sz w:val="20"/>
                <w:szCs w:val="20"/>
                <w:lang w:eastAsia="en-US"/>
              </w:rPr>
              <w:t>SUTARTIES KAINA IR APMOKĖJIMAS</w:t>
            </w:r>
          </w:p>
        </w:tc>
      </w:tr>
      <w:tr w:rsidR="00797704" w:rsidRPr="00797704" w14:paraId="3FFD9C60" w14:textId="77777777" w:rsidTr="00877329">
        <w:trPr>
          <w:trHeight w:val="53"/>
        </w:trPr>
        <w:tc>
          <w:tcPr>
            <w:tcW w:w="487" w:type="pct"/>
            <w:tcBorders>
              <w:top w:val="nil"/>
              <w:left w:val="nil"/>
              <w:bottom w:val="nil"/>
              <w:right w:val="nil"/>
            </w:tcBorders>
          </w:tcPr>
          <w:p w14:paraId="3B789370" w14:textId="77777777" w:rsidR="00797704" w:rsidRPr="00797704" w:rsidRDefault="00797704" w:rsidP="00797704">
            <w:pPr>
              <w:numPr>
                <w:ilvl w:val="0"/>
                <w:numId w:val="56"/>
              </w:numPr>
              <w:spacing w:after="0" w:line="240" w:lineRule="auto"/>
              <w:ind w:hanging="578"/>
              <w:rPr>
                <w:rFonts w:ascii="Times New Roman" w:hAnsi="Times New Roman"/>
                <w:sz w:val="20"/>
                <w:szCs w:val="20"/>
              </w:rPr>
            </w:pPr>
          </w:p>
        </w:tc>
        <w:tc>
          <w:tcPr>
            <w:tcW w:w="4513" w:type="pct"/>
            <w:gridSpan w:val="3"/>
            <w:tcBorders>
              <w:top w:val="nil"/>
              <w:left w:val="nil"/>
              <w:bottom w:val="nil"/>
              <w:right w:val="nil"/>
            </w:tcBorders>
          </w:tcPr>
          <w:p w14:paraId="1BBD15E4" w14:textId="77777777" w:rsidR="00797704" w:rsidRPr="00797704" w:rsidRDefault="00797704" w:rsidP="00797704">
            <w:pPr>
              <w:spacing w:after="0" w:line="240" w:lineRule="auto"/>
              <w:jc w:val="both"/>
              <w:rPr>
                <w:rFonts w:ascii="Times New Roman" w:eastAsia="Times New Roman" w:hAnsi="Times New Roman" w:cs="Times New Roman"/>
                <w:sz w:val="20"/>
                <w:szCs w:val="20"/>
                <w:highlight w:val="yellow"/>
                <w:lang w:eastAsia="en-US"/>
              </w:rPr>
            </w:pPr>
            <w:r w:rsidRPr="00797704">
              <w:rPr>
                <w:rFonts w:ascii="Times New Roman" w:eastAsia="Times New Roman" w:hAnsi="Times New Roman" w:cs="Times New Roman"/>
                <w:sz w:val="20"/>
                <w:szCs w:val="20"/>
                <w:lang w:eastAsia="en-US"/>
              </w:rPr>
              <w:t>Pradinė sutarties vertė yra nurodyta 3.5 sutarties punkte.</w:t>
            </w:r>
          </w:p>
        </w:tc>
      </w:tr>
      <w:tr w:rsidR="00797704" w:rsidRPr="00797704" w14:paraId="368936DF" w14:textId="77777777" w:rsidTr="00877329">
        <w:trPr>
          <w:trHeight w:val="53"/>
        </w:trPr>
        <w:tc>
          <w:tcPr>
            <w:tcW w:w="487" w:type="pct"/>
            <w:tcBorders>
              <w:top w:val="nil"/>
              <w:left w:val="nil"/>
              <w:bottom w:val="nil"/>
              <w:right w:val="nil"/>
            </w:tcBorders>
          </w:tcPr>
          <w:p w14:paraId="7F64F2D3" w14:textId="77777777" w:rsidR="00797704" w:rsidRPr="00797704" w:rsidRDefault="00797704" w:rsidP="00797704">
            <w:pPr>
              <w:numPr>
                <w:ilvl w:val="0"/>
                <w:numId w:val="56"/>
              </w:numPr>
              <w:spacing w:after="0" w:line="240" w:lineRule="auto"/>
              <w:ind w:hanging="578"/>
              <w:rPr>
                <w:rFonts w:ascii="Times New Roman" w:hAnsi="Times New Roman"/>
                <w:sz w:val="20"/>
                <w:szCs w:val="20"/>
              </w:rPr>
            </w:pPr>
          </w:p>
        </w:tc>
        <w:tc>
          <w:tcPr>
            <w:tcW w:w="4513" w:type="pct"/>
            <w:gridSpan w:val="3"/>
            <w:tcBorders>
              <w:top w:val="nil"/>
              <w:left w:val="nil"/>
              <w:bottom w:val="nil"/>
              <w:right w:val="nil"/>
            </w:tcBorders>
          </w:tcPr>
          <w:p w14:paraId="5EC494B1"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color w:val="000000" w:themeColor="text1"/>
                <w:sz w:val="20"/>
                <w:szCs w:val="20"/>
                <w:lang w:eastAsia="en-US"/>
              </w:rPr>
              <w:t xml:space="preserve">Vadovaujantis Viešųjų pirkimų tarnybos direktoriaus patvirtinta Viešojo pirkimo – pardavimo sutarčių kainos ir kainodaros taisyklių nustatymo metodika, šioje Sutartyje taikomas kainos apskaičiavimo būdas – </w:t>
            </w:r>
            <w:r w:rsidRPr="00797704">
              <w:rPr>
                <w:rFonts w:ascii="Times New Roman" w:eastAsia="Times New Roman" w:hAnsi="Times New Roman" w:cs="Times New Roman"/>
                <w:color w:val="000000" w:themeColor="text1"/>
                <w:sz w:val="20"/>
                <w:szCs w:val="20"/>
                <w:u w:val="single"/>
                <w:lang w:eastAsia="en-US"/>
              </w:rPr>
              <w:t>fiksuotos kainos.</w:t>
            </w:r>
            <w:r w:rsidRPr="00797704">
              <w:rPr>
                <w:rFonts w:ascii="Times New Roman" w:eastAsia="Times New Roman" w:hAnsi="Times New Roman" w:cs="Times New Roman"/>
                <w:color w:val="000000" w:themeColor="text1"/>
                <w:sz w:val="20"/>
                <w:szCs w:val="20"/>
                <w:lang w:eastAsia="en-US"/>
              </w:rPr>
              <w:t xml:space="preserve"> Bet koks kiekis, kuris gali būti nustatytas Darbų kiekių žiniaraščiai yra orientaciniai ir neturi būti laikomas faktiniu ir tiksliu Darbų, kuriuos Rangovui reikia atlikti, kiekiu, tačiau darbai įvardinti techninėje specifikacijoje ir kt. dokumentuose turi būti užbaigti. </w:t>
            </w:r>
          </w:p>
        </w:tc>
      </w:tr>
      <w:tr w:rsidR="00797704" w:rsidRPr="00797704" w14:paraId="3D4962FF" w14:textId="77777777" w:rsidTr="00877329">
        <w:trPr>
          <w:trHeight w:val="53"/>
        </w:trPr>
        <w:tc>
          <w:tcPr>
            <w:tcW w:w="487" w:type="pct"/>
            <w:tcBorders>
              <w:top w:val="nil"/>
              <w:left w:val="nil"/>
              <w:bottom w:val="nil"/>
              <w:right w:val="nil"/>
            </w:tcBorders>
          </w:tcPr>
          <w:p w14:paraId="490AEA6B" w14:textId="77777777" w:rsidR="00797704" w:rsidRPr="00797704" w:rsidRDefault="00797704" w:rsidP="00797704">
            <w:pPr>
              <w:numPr>
                <w:ilvl w:val="0"/>
                <w:numId w:val="56"/>
              </w:numPr>
              <w:spacing w:after="0" w:line="240" w:lineRule="auto"/>
              <w:ind w:hanging="578"/>
              <w:rPr>
                <w:rFonts w:ascii="Times New Roman" w:hAnsi="Times New Roman"/>
                <w:sz w:val="20"/>
                <w:szCs w:val="20"/>
              </w:rPr>
            </w:pPr>
          </w:p>
        </w:tc>
        <w:tc>
          <w:tcPr>
            <w:tcW w:w="4513" w:type="pct"/>
            <w:gridSpan w:val="3"/>
            <w:tcBorders>
              <w:top w:val="nil"/>
              <w:left w:val="nil"/>
              <w:bottom w:val="nil"/>
              <w:right w:val="nil"/>
            </w:tcBorders>
          </w:tcPr>
          <w:p w14:paraId="42CFE9CE"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Sutarties kaina mokama Rangovui dalimis atsižvelgiant į faktiškai atliktus Darbus.</w:t>
            </w:r>
          </w:p>
        </w:tc>
      </w:tr>
      <w:tr w:rsidR="00797704" w:rsidRPr="00797704" w14:paraId="158C7661" w14:textId="77777777" w:rsidTr="00877329">
        <w:trPr>
          <w:trHeight w:val="53"/>
        </w:trPr>
        <w:tc>
          <w:tcPr>
            <w:tcW w:w="487" w:type="pct"/>
            <w:tcBorders>
              <w:top w:val="nil"/>
              <w:left w:val="nil"/>
              <w:bottom w:val="nil"/>
              <w:right w:val="nil"/>
            </w:tcBorders>
          </w:tcPr>
          <w:p w14:paraId="43679E56" w14:textId="77777777" w:rsidR="00797704" w:rsidRPr="00797704" w:rsidRDefault="00797704" w:rsidP="00797704">
            <w:pPr>
              <w:numPr>
                <w:ilvl w:val="0"/>
                <w:numId w:val="56"/>
              </w:numPr>
              <w:spacing w:after="0" w:line="240" w:lineRule="auto"/>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793230F1"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Išankstinio mokėjimo suma netaikoma.</w:t>
            </w:r>
          </w:p>
        </w:tc>
      </w:tr>
      <w:tr w:rsidR="00797704" w:rsidRPr="00797704" w14:paraId="65028557" w14:textId="77777777" w:rsidTr="00877329">
        <w:trPr>
          <w:trHeight w:val="53"/>
        </w:trPr>
        <w:tc>
          <w:tcPr>
            <w:tcW w:w="487" w:type="pct"/>
            <w:tcBorders>
              <w:top w:val="nil"/>
              <w:left w:val="nil"/>
              <w:bottom w:val="nil"/>
              <w:right w:val="nil"/>
            </w:tcBorders>
          </w:tcPr>
          <w:p w14:paraId="48A61F36" w14:textId="77777777" w:rsidR="00797704" w:rsidRPr="00797704" w:rsidRDefault="00797704" w:rsidP="00797704">
            <w:pPr>
              <w:numPr>
                <w:ilvl w:val="0"/>
                <w:numId w:val="56"/>
              </w:numPr>
              <w:spacing w:after="0" w:line="240" w:lineRule="auto"/>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28082865"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 xml:space="preserve">Užsakovas už kokybiškai atliktus Darbus pagal gautus atsiskaitymo dokumentus (pažymą, PVM sąskaitą faktūrą, Darbų atlikimo aktus) sumoka Rangovui ne vėliau kaip per 30 dienų. </w:t>
            </w:r>
            <w:r w:rsidRPr="00797704">
              <w:rPr>
                <w:rFonts w:ascii="Times New Roman" w:eastAsia="Times New Roman" w:hAnsi="Times New Roman" w:cs="Times New Roman"/>
                <w:sz w:val="20"/>
                <w:szCs w:val="20"/>
                <w:u w:val="single"/>
                <w:lang w:eastAsia="en-US"/>
              </w:rPr>
              <w:t>Minėti atsiskaitymo dokumentui Užsakovui perduodami ne vėliau kaip iki einamojo mėnesio 20 dienos.</w:t>
            </w:r>
            <w:r w:rsidRPr="00797704">
              <w:rPr>
                <w:rFonts w:ascii="Times New Roman" w:eastAsia="Times New Roman" w:hAnsi="Times New Roman" w:cs="Times New Roman"/>
                <w:sz w:val="20"/>
                <w:szCs w:val="20"/>
                <w:lang w:eastAsia="en-US"/>
              </w:rPr>
              <w:t xml:space="preserve"> Užsakovas pateiktus darbų priėmimo – perdavimo dokumentus tikrina ir pasirašo per 5 (penkias) darbo dienas. Rangovui nepateikus darbų priėmimo – perdavimo dokumentų nurodytu terminu, jų pateikimas ir pasirašymas atidedamas kitam mėnesiui.</w:t>
            </w:r>
          </w:p>
          <w:p w14:paraId="5C0272FF"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 xml:space="preserve">Užsakovas ne vėliau kaip per 3 darbo dienas nuo informacijos apie pasitelktus subrangovus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subrangovo tvarka, kurioje numatoma teisė Rangovo prieštarauti nepagrįstiems mokėjimams subrangovui. </w:t>
            </w:r>
          </w:p>
        </w:tc>
      </w:tr>
      <w:tr w:rsidR="00797704" w:rsidRPr="00797704" w14:paraId="31D0D16A" w14:textId="77777777" w:rsidTr="00877329">
        <w:trPr>
          <w:trHeight w:val="53"/>
        </w:trPr>
        <w:tc>
          <w:tcPr>
            <w:tcW w:w="487" w:type="pct"/>
            <w:tcBorders>
              <w:top w:val="nil"/>
              <w:left w:val="nil"/>
              <w:bottom w:val="nil"/>
              <w:right w:val="nil"/>
            </w:tcBorders>
          </w:tcPr>
          <w:p w14:paraId="2CC2393E" w14:textId="77777777" w:rsidR="00797704" w:rsidRPr="00797704" w:rsidRDefault="00797704" w:rsidP="00797704">
            <w:pPr>
              <w:numPr>
                <w:ilvl w:val="0"/>
                <w:numId w:val="56"/>
              </w:numPr>
              <w:spacing w:after="0" w:line="240" w:lineRule="auto"/>
              <w:ind w:hanging="578"/>
              <w:rPr>
                <w:rFonts w:ascii="Times New Roman" w:hAnsi="Times New Roman"/>
                <w:sz w:val="20"/>
                <w:szCs w:val="20"/>
              </w:rPr>
            </w:pPr>
          </w:p>
        </w:tc>
        <w:tc>
          <w:tcPr>
            <w:tcW w:w="4513" w:type="pct"/>
            <w:gridSpan w:val="3"/>
            <w:tcBorders>
              <w:top w:val="nil"/>
              <w:left w:val="nil"/>
              <w:bottom w:val="nil"/>
              <w:right w:val="nil"/>
            </w:tcBorders>
          </w:tcPr>
          <w:p w14:paraId="321AC2CF" w14:textId="77777777" w:rsidR="00797704" w:rsidRPr="00797704" w:rsidRDefault="00797704" w:rsidP="00797704">
            <w:pPr>
              <w:spacing w:after="24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Tarpiniam mokėjimui gauti, Rangovas privalo pateikti Užsakovui patvirtintus atliktų darbų akto du egzempliorius ir atliktų darbų ir išlaidų apmokėjimo pažymos du egzempliorius. Užsakovas, gavęs šiame punkte minimus dokumentus, per 10 dienų privalo patvirtinti pasirašydamas atliktų darbų aktą išskyrus atvejus, jeigu:</w:t>
            </w:r>
          </w:p>
          <w:p w14:paraId="47B05D62" w14:textId="77777777" w:rsidR="00797704" w:rsidRPr="00797704" w:rsidRDefault="00797704" w:rsidP="00797704">
            <w:pPr>
              <w:numPr>
                <w:ilvl w:val="0"/>
                <w:numId w:val="131"/>
              </w:numPr>
              <w:spacing w:after="0" w:line="240" w:lineRule="auto"/>
              <w:ind w:left="1469" w:hanging="720"/>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3FB5ECE" w14:textId="77777777" w:rsidR="00797704" w:rsidRPr="00797704" w:rsidRDefault="00797704" w:rsidP="00797704">
            <w:pPr>
              <w:numPr>
                <w:ilvl w:val="0"/>
                <w:numId w:val="131"/>
              </w:numPr>
              <w:spacing w:after="0" w:line="240" w:lineRule="auto"/>
              <w:ind w:left="1469" w:hanging="704"/>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 xml:space="preserve">Rangovas pagal Sutartį neatliko arba neatlieka kokio nors Darbo arba įsipareigojimo, apie kurį jam atitinkamai buvo pranešęs Užsakovas. Tokiu atveju Užsakovas gali reikalauti Rangovo pateikti </w:t>
            </w:r>
            <w:r w:rsidRPr="00797704">
              <w:rPr>
                <w:rFonts w:ascii="Times New Roman" w:eastAsia="Times New Roman" w:hAnsi="Times New Roman" w:cs="Times New Roman"/>
                <w:sz w:val="20"/>
                <w:szCs w:val="20"/>
                <w:lang w:eastAsia="en-US"/>
              </w:rPr>
              <w:lastRenderedPageBreak/>
              <w:t>pakoreguotus mokėjimo dokumentus, atitinkamai sumažinant tarpinio mokėjimo sumą to Darbo arba įsipareigojimo verte.</w:t>
            </w:r>
          </w:p>
          <w:p w14:paraId="6D70D562"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Jeigu Užsakovas per šiame punkte nustatytą terminą Rangovo pateiktų mokėjimo dokumentų nepatvirtina ir nepateikia nepatvirtinimo priežasčių, turi būti laikoma, kad Rangovo prašoma apmokėti suma yra teisinga.</w:t>
            </w:r>
          </w:p>
          <w:p w14:paraId="1CB6F48F"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Tik Užsakovui pasirašius atliktų darbų aktus ir atliktų darbų ir išlaidų apmokėjimo pažymą Rangovas per 10 dienų pateikia sąskaitą faktūrą. Sąskaita faktūra pateikiama SABIS priemonėmis.</w:t>
            </w:r>
          </w:p>
        </w:tc>
      </w:tr>
      <w:tr w:rsidR="00797704" w:rsidRPr="00797704" w14:paraId="4E075F2C" w14:textId="77777777" w:rsidTr="00877329">
        <w:trPr>
          <w:trHeight w:val="739"/>
        </w:trPr>
        <w:tc>
          <w:tcPr>
            <w:tcW w:w="487" w:type="pct"/>
            <w:tcBorders>
              <w:top w:val="nil"/>
              <w:left w:val="nil"/>
              <w:bottom w:val="nil"/>
              <w:right w:val="nil"/>
            </w:tcBorders>
          </w:tcPr>
          <w:p w14:paraId="32FEA394" w14:textId="77777777" w:rsidR="00797704" w:rsidRPr="00797704" w:rsidRDefault="00797704" w:rsidP="00797704">
            <w:pPr>
              <w:numPr>
                <w:ilvl w:val="0"/>
                <w:numId w:val="56"/>
              </w:numPr>
              <w:spacing w:after="0" w:line="240" w:lineRule="auto"/>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6DD636F6" w14:textId="77777777" w:rsidR="00797704" w:rsidRPr="00797704" w:rsidRDefault="00797704" w:rsidP="00797704">
            <w:pPr>
              <w:spacing w:after="24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Galutiniam mokėjimui gauti Rangovas gali pateikti mokėjimo dokumentus tik tada, kai Šalys pasirašo Darbų perdavimo-priėmimo aktą, Rangovas ištaiso visus smulkius defektus ir nebaigtus Darbus, įvardintus Darbų perdavimo-priėmimo akte.</w:t>
            </w:r>
          </w:p>
        </w:tc>
      </w:tr>
      <w:tr w:rsidR="00797704" w:rsidRPr="00797704" w14:paraId="7249160B" w14:textId="77777777" w:rsidTr="00877329">
        <w:trPr>
          <w:trHeight w:val="53"/>
        </w:trPr>
        <w:tc>
          <w:tcPr>
            <w:tcW w:w="487" w:type="pct"/>
            <w:tcBorders>
              <w:top w:val="nil"/>
              <w:left w:val="nil"/>
              <w:bottom w:val="nil"/>
              <w:right w:val="nil"/>
            </w:tcBorders>
          </w:tcPr>
          <w:p w14:paraId="0BDAF2BB" w14:textId="77777777" w:rsidR="00797704" w:rsidRPr="00797704" w:rsidRDefault="00797704" w:rsidP="00797704">
            <w:pPr>
              <w:numPr>
                <w:ilvl w:val="0"/>
                <w:numId w:val="56"/>
              </w:numPr>
              <w:spacing w:after="0" w:line="240" w:lineRule="auto"/>
              <w:ind w:hanging="578"/>
              <w:rPr>
                <w:rFonts w:ascii="Times New Roman" w:hAnsi="Times New Roman"/>
                <w:sz w:val="20"/>
                <w:szCs w:val="20"/>
              </w:rPr>
            </w:pPr>
          </w:p>
        </w:tc>
        <w:tc>
          <w:tcPr>
            <w:tcW w:w="4513" w:type="pct"/>
            <w:gridSpan w:val="3"/>
            <w:tcBorders>
              <w:top w:val="nil"/>
              <w:left w:val="nil"/>
              <w:bottom w:val="nil"/>
              <w:right w:val="nil"/>
            </w:tcBorders>
          </w:tcPr>
          <w:p w14:paraId="699E97F1" w14:textId="77777777" w:rsidR="00797704" w:rsidRPr="00797704" w:rsidRDefault="00797704" w:rsidP="00797704">
            <w:pPr>
              <w:spacing w:after="24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Užsakovas privalo mokėti Rangovui:</w:t>
            </w:r>
          </w:p>
          <w:p w14:paraId="0437F89B" w14:textId="77777777" w:rsidR="00797704" w:rsidRPr="00797704" w:rsidRDefault="00797704" w:rsidP="00797704">
            <w:pPr>
              <w:spacing w:after="0" w:line="240" w:lineRule="auto"/>
              <w:ind w:left="360"/>
              <w:jc w:val="both"/>
              <w:rPr>
                <w:rFonts w:ascii="Times New Roman" w:eastAsia="Times New Roman" w:hAnsi="Times New Roman" w:cs="Times New Roman"/>
                <w:color w:val="FF0000"/>
                <w:sz w:val="20"/>
                <w:szCs w:val="20"/>
                <w:lang w:eastAsia="en-US"/>
              </w:rPr>
            </w:pPr>
            <w:r w:rsidRPr="00797704">
              <w:rPr>
                <w:rFonts w:ascii="Times New Roman" w:eastAsia="Times New Roman" w:hAnsi="Times New Roman" w:cs="Times New Roman"/>
                <w:sz w:val="20"/>
                <w:szCs w:val="20"/>
                <w:lang w:eastAsia="en-US"/>
              </w:rPr>
              <w:t xml:space="preserve">9.8.1. sumą, patvirtintą Rangovo pateiktuose mokėjimo dokumentuose vadovaujantis 9.5. papunktyje nurodyta tvarka. </w:t>
            </w:r>
          </w:p>
        </w:tc>
      </w:tr>
      <w:tr w:rsidR="00797704" w:rsidRPr="00797704" w14:paraId="1A7D3C79" w14:textId="77777777" w:rsidTr="00877329">
        <w:trPr>
          <w:trHeight w:val="53"/>
        </w:trPr>
        <w:tc>
          <w:tcPr>
            <w:tcW w:w="487" w:type="pct"/>
            <w:tcBorders>
              <w:top w:val="nil"/>
              <w:left w:val="nil"/>
              <w:bottom w:val="nil"/>
              <w:right w:val="nil"/>
            </w:tcBorders>
          </w:tcPr>
          <w:p w14:paraId="78DF85A0" w14:textId="77777777" w:rsidR="00797704" w:rsidRPr="00797704" w:rsidRDefault="00797704" w:rsidP="00797704">
            <w:pPr>
              <w:numPr>
                <w:ilvl w:val="0"/>
                <w:numId w:val="56"/>
              </w:numPr>
              <w:spacing w:after="0" w:line="240" w:lineRule="auto"/>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32163F0A"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 xml:space="preserve">Jeigu Rangovas negauna mokėjimo, Sutarties sąlygų 9.8. punkte nurodytu terminu, tai jis turi teisę į delspinigius. </w:t>
            </w:r>
            <w:r w:rsidRPr="00797704">
              <w:rPr>
                <w:rFonts w:ascii="Times New Roman" w:eastAsia="Times New Roman" w:hAnsi="Times New Roman" w:cs="Times New Roman"/>
                <w:color w:val="000000" w:themeColor="text1"/>
                <w:sz w:val="20"/>
                <w:szCs w:val="20"/>
                <w:lang w:eastAsia="en-US"/>
              </w:rPr>
              <w:t>Delspinigių dėl vėluojančio mokėjimo dydis – 0,02% nuo laiku neapmokėtos sumos per dieną</w:t>
            </w:r>
            <w:r w:rsidRPr="00797704">
              <w:rPr>
                <w:rFonts w:ascii="Times New Roman" w:eastAsia="Times New Roman" w:hAnsi="Times New Roman" w:cs="Times New Roman"/>
                <w:sz w:val="20"/>
                <w:szCs w:val="20"/>
                <w:lang w:eastAsia="en-US"/>
              </w:rPr>
              <w:t xml:space="preserve">. </w:t>
            </w:r>
          </w:p>
        </w:tc>
      </w:tr>
      <w:tr w:rsidR="00797704" w:rsidRPr="00797704" w14:paraId="5B5CA93E" w14:textId="77777777" w:rsidTr="00877329">
        <w:trPr>
          <w:trHeight w:val="53"/>
        </w:trPr>
        <w:tc>
          <w:tcPr>
            <w:tcW w:w="487" w:type="pct"/>
            <w:tcBorders>
              <w:top w:val="nil"/>
              <w:left w:val="nil"/>
              <w:bottom w:val="nil"/>
              <w:right w:val="nil"/>
            </w:tcBorders>
          </w:tcPr>
          <w:p w14:paraId="5185BFA1" w14:textId="77777777" w:rsidR="00797704" w:rsidRPr="00797704" w:rsidRDefault="00797704" w:rsidP="00797704">
            <w:pPr>
              <w:numPr>
                <w:ilvl w:val="0"/>
                <w:numId w:val="56"/>
              </w:numPr>
              <w:spacing w:after="0" w:line="240" w:lineRule="auto"/>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13155CE1" w14:textId="77777777" w:rsidR="00797704" w:rsidRPr="00797704" w:rsidRDefault="00797704" w:rsidP="00797704">
            <w:pPr>
              <w:spacing w:after="24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Sutarties kaina Sutarties galiojimo metu nekeičiama, išskyrus šiame punkte nurodytais atvejais:</w:t>
            </w:r>
          </w:p>
          <w:p w14:paraId="3598F1F7" w14:textId="77777777" w:rsidR="00797704" w:rsidRPr="00797704" w:rsidRDefault="00797704" w:rsidP="00797704">
            <w:pPr>
              <w:spacing w:after="120" w:line="240" w:lineRule="auto"/>
              <w:jc w:val="both"/>
              <w:rPr>
                <w:rFonts w:ascii="Times New Roman" w:hAnsi="Times New Roman"/>
                <w:sz w:val="20"/>
                <w:szCs w:val="20"/>
              </w:rPr>
            </w:pPr>
            <w:r w:rsidRPr="00797704">
              <w:rPr>
                <w:rFonts w:ascii="Times New Roman" w:hAnsi="Times New Roman"/>
                <w:sz w:val="20"/>
                <w:szCs w:val="20"/>
              </w:rPr>
              <w:t>9.10.1. pagal 10 skyriaus nuostatas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47875C7C" w14:textId="77777777" w:rsidR="00797704" w:rsidRPr="00797704" w:rsidRDefault="00797704" w:rsidP="00797704">
            <w:pPr>
              <w:numPr>
                <w:ilvl w:val="0"/>
                <w:numId w:val="59"/>
              </w:numPr>
              <w:spacing w:after="120" w:line="240" w:lineRule="auto"/>
              <w:jc w:val="both"/>
              <w:rPr>
                <w:rFonts w:ascii="Times New Roman" w:hAnsi="Times New Roman"/>
                <w:sz w:val="20"/>
                <w:szCs w:val="20"/>
              </w:rPr>
            </w:pPr>
            <w:r w:rsidRPr="00797704">
              <w:rPr>
                <w:rFonts w:ascii="Times New Roman" w:hAnsi="Times New Roman"/>
                <w:sz w:val="20"/>
                <w:szCs w:val="20"/>
              </w:rPr>
              <w:t>pritaikant Sutartyje numatytų Darbų kainą, jei įmanoma;</w:t>
            </w:r>
          </w:p>
          <w:p w14:paraId="2EF3CD07" w14:textId="77777777" w:rsidR="00797704" w:rsidRPr="00797704" w:rsidRDefault="00797704" w:rsidP="00797704">
            <w:pPr>
              <w:numPr>
                <w:ilvl w:val="0"/>
                <w:numId w:val="59"/>
              </w:numPr>
              <w:spacing w:after="120" w:line="240" w:lineRule="auto"/>
              <w:jc w:val="both"/>
              <w:rPr>
                <w:rFonts w:ascii="Times New Roman" w:hAnsi="Times New Roman"/>
                <w:sz w:val="20"/>
                <w:szCs w:val="20"/>
              </w:rPr>
            </w:pPr>
            <w:r w:rsidRPr="00797704">
              <w:rPr>
                <w:rFonts w:ascii="Times New Roman" w:hAnsi="Times New Roman"/>
                <w:sz w:val="20"/>
                <w:szCs w:val="20"/>
              </w:rPr>
              <w:t>pritaikant sąnaudų kiekių žiniaraščiuose nurodytus darbų įkainius;</w:t>
            </w:r>
          </w:p>
          <w:p w14:paraId="5A0D4010" w14:textId="77777777" w:rsidR="00797704" w:rsidRPr="00797704" w:rsidRDefault="00797704" w:rsidP="00797704">
            <w:pPr>
              <w:numPr>
                <w:ilvl w:val="0"/>
                <w:numId w:val="59"/>
              </w:numPr>
              <w:spacing w:after="120" w:line="240" w:lineRule="auto"/>
              <w:contextualSpacing/>
              <w:jc w:val="both"/>
              <w:rPr>
                <w:rFonts w:ascii="Times New Roman" w:hAnsi="Times New Roman"/>
                <w:sz w:val="20"/>
                <w:szCs w:val="20"/>
              </w:rPr>
            </w:pPr>
            <w:r w:rsidRPr="00797704">
              <w:rPr>
                <w:rFonts w:ascii="Times New Roman" w:hAnsi="Times New Roman"/>
                <w:sz w:val="20"/>
                <w:szCs w:val="20"/>
              </w:rPr>
              <w:t>įvertinus pagrįstas tiesiogines (darbo užmokesčio ir su juo susijusių mokesčių, statybos produktų ir įrengimų, mechanizmų, statybvietės sąnaudas) bei netiesiogines (pridėtines, pelno) išlaidas pagal galiojančių Viešojo pirkimo ir pardavimo rangos sutarčių kainos ir kainodaros taisyklių priedo „Tiesioginių ir netiesioginių išlaidų apskaičiavimo taisyklės“ nuostatas.</w:t>
            </w:r>
          </w:p>
          <w:p w14:paraId="495F7A55" w14:textId="77777777" w:rsidR="00797704" w:rsidRPr="00797704" w:rsidRDefault="00797704" w:rsidP="00797704">
            <w:pPr>
              <w:spacing w:after="120" w:line="240" w:lineRule="auto"/>
              <w:jc w:val="both"/>
              <w:rPr>
                <w:rFonts w:ascii="Times New Roman" w:hAnsi="Times New Roman"/>
                <w:sz w:val="20"/>
                <w:szCs w:val="20"/>
              </w:rPr>
            </w:pPr>
            <w:r w:rsidRPr="00797704">
              <w:rPr>
                <w:rFonts w:ascii="Times New Roman" w:hAnsi="Times New Roman"/>
                <w:sz w:val="20"/>
                <w:szCs w:val="20"/>
              </w:rPr>
              <w:t>9.10.2. Jei Darbų faktinis kiekis skiriasi nuo orientacinių kiekių (skaičiuojant pinigine verte) daugiau kaip 5 procentus, skaičiuojant nuo pradinės Sutarties vertės, Sutarties kaina keičiama dėl visų darbų kiekių, viršijančių 5 procentų skirtumo ribą, atliekant Sutarties keitimą nustatyta tvarka ir taikant kiekių (apimčių) keitimo sąlygas, nurodytas Metodikos III skyriuje. Tokių darbų kiekių vertės nustatymo, teikimo ir tvirtinimo procedūra atliekama analogiškai pagal Pakeitimų procedūrą, nurodytą 10 skyriuje.</w:t>
            </w:r>
          </w:p>
          <w:p w14:paraId="6EE4E485" w14:textId="77777777" w:rsidR="00797704" w:rsidRPr="00797704" w:rsidRDefault="00797704" w:rsidP="00797704">
            <w:pPr>
              <w:spacing w:after="120" w:line="240" w:lineRule="auto"/>
              <w:jc w:val="both"/>
              <w:rPr>
                <w:rFonts w:ascii="Times New Roman" w:hAnsi="Times New Roman"/>
                <w:sz w:val="20"/>
                <w:szCs w:val="20"/>
              </w:rPr>
            </w:pPr>
            <w:r w:rsidRPr="00797704">
              <w:rPr>
                <w:rFonts w:ascii="Times New Roman" w:hAnsi="Times New Roman"/>
                <w:sz w:val="20"/>
                <w:szCs w:val="20"/>
              </w:rPr>
              <w:t>9.10.3. padidėjus arba sumažėjus pridėtinės vertės mokesčio (PVM) tarifui Sutarties kaina atitinkamai didinama arba mažinama. Sutarties kainos perskaičiavimo formulė pasikeitus PVM tarifui:</w:t>
            </w:r>
          </w:p>
          <w:p w14:paraId="5E1FB3C2" w14:textId="77777777" w:rsidR="00797704" w:rsidRPr="00797704" w:rsidRDefault="00797704" w:rsidP="00797704">
            <w:pPr>
              <w:spacing w:after="0" w:line="240" w:lineRule="auto"/>
              <w:ind w:left="1332"/>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ab/>
            </w:r>
            <w:r w:rsidRPr="00797704">
              <w:rPr>
                <w:rFonts w:ascii="Times New Roman" w:eastAsia="Times New Roman" w:hAnsi="Times New Roman" w:cs="Times New Roman"/>
                <w:position w:val="-56"/>
                <w:sz w:val="20"/>
                <w:szCs w:val="20"/>
                <w:lang w:eastAsia="en-US"/>
              </w:rPr>
              <w:object w:dxaOrig="2940" w:dyaOrig="960" w14:anchorId="7839F7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36pt" o:ole="">
                  <v:imagedata r:id="rId18" o:title=""/>
                </v:shape>
                <o:OLEObject Type="Embed" ProgID="Equation.3" ShapeID="_x0000_i1025" DrawAspect="Content" ObjectID="_1807702421" r:id="rId19"/>
              </w:object>
            </w:r>
          </w:p>
          <w:p w14:paraId="013FF39F" w14:textId="77777777" w:rsidR="00797704" w:rsidRPr="00797704" w:rsidRDefault="00797704" w:rsidP="00797704">
            <w:pPr>
              <w:spacing w:after="0" w:line="240" w:lineRule="auto"/>
              <w:ind w:left="1332"/>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ab/>
            </w:r>
            <w:r w:rsidRPr="00797704">
              <w:rPr>
                <w:rFonts w:ascii="Times New Roman" w:eastAsia="Times New Roman" w:hAnsi="Times New Roman" w:cs="Times New Roman"/>
                <w:position w:val="-12"/>
                <w:sz w:val="20"/>
                <w:szCs w:val="20"/>
                <w:lang w:eastAsia="en-US"/>
              </w:rPr>
              <w:object w:dxaOrig="340" w:dyaOrig="360" w14:anchorId="62E49C6F">
                <v:shape id="_x0000_i1026" type="#_x0000_t75" style="width:21.75pt;height:21.75pt" o:ole="">
                  <v:imagedata r:id="rId20" o:title=""/>
                </v:shape>
                <o:OLEObject Type="Embed" ProgID="Equation.3" ShapeID="_x0000_i1026" DrawAspect="Content" ObjectID="_1807702422" r:id="rId21"/>
              </w:object>
            </w:r>
            <w:r w:rsidRPr="00797704">
              <w:rPr>
                <w:rFonts w:ascii="Times New Roman" w:eastAsia="Times New Roman" w:hAnsi="Times New Roman" w:cs="Times New Roman"/>
                <w:sz w:val="20"/>
                <w:szCs w:val="20"/>
                <w:lang w:eastAsia="en-US"/>
              </w:rPr>
              <w:t xml:space="preserve"> - Perskaičiuota Sutarties kaina (su PVM)</w:t>
            </w:r>
          </w:p>
          <w:p w14:paraId="0D71BB95" w14:textId="77777777" w:rsidR="00797704" w:rsidRPr="00797704" w:rsidRDefault="00797704" w:rsidP="00797704">
            <w:pPr>
              <w:spacing w:after="0" w:line="240" w:lineRule="auto"/>
              <w:ind w:left="1332"/>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ab/>
            </w:r>
            <w:r w:rsidRPr="00797704">
              <w:rPr>
                <w:rFonts w:ascii="Times New Roman" w:eastAsia="Times New Roman" w:hAnsi="Times New Roman" w:cs="Times New Roman"/>
                <w:position w:val="-12"/>
                <w:sz w:val="20"/>
                <w:szCs w:val="20"/>
                <w:lang w:eastAsia="en-US"/>
              </w:rPr>
              <w:object w:dxaOrig="300" w:dyaOrig="360" w14:anchorId="77523F3D">
                <v:shape id="_x0000_i1027" type="#_x0000_t75" style="width:14.25pt;height:21.75pt" o:ole="">
                  <v:imagedata r:id="rId22" o:title=""/>
                </v:shape>
                <o:OLEObject Type="Embed" ProgID="Equation.3" ShapeID="_x0000_i1027" DrawAspect="Content" ObjectID="_1807702423" r:id="rId23"/>
              </w:object>
            </w:r>
            <w:r w:rsidRPr="00797704">
              <w:rPr>
                <w:rFonts w:ascii="Times New Roman" w:eastAsia="Times New Roman" w:hAnsi="Times New Roman" w:cs="Times New Roman"/>
                <w:sz w:val="20"/>
                <w:szCs w:val="20"/>
                <w:lang w:eastAsia="en-US"/>
              </w:rPr>
              <w:t xml:space="preserve"> - Sutarties kaina (su PVM) iki perskaičiavimo</w:t>
            </w:r>
          </w:p>
          <w:p w14:paraId="5F360C09" w14:textId="77777777" w:rsidR="00797704" w:rsidRPr="00797704" w:rsidRDefault="00797704" w:rsidP="00797704">
            <w:pPr>
              <w:spacing w:after="0" w:line="240" w:lineRule="auto"/>
              <w:ind w:left="1332"/>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ab/>
              <w:t>A – Atliktų darbų kaina (su PVM) iki perskaičiavimo</w:t>
            </w:r>
          </w:p>
          <w:p w14:paraId="3778907F" w14:textId="77777777" w:rsidR="00797704" w:rsidRPr="00797704" w:rsidRDefault="00797704" w:rsidP="00797704">
            <w:pPr>
              <w:spacing w:after="0" w:line="240" w:lineRule="auto"/>
              <w:ind w:left="1332"/>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ab/>
            </w:r>
            <w:r w:rsidRPr="00797704">
              <w:rPr>
                <w:rFonts w:ascii="Times New Roman" w:eastAsia="Times New Roman" w:hAnsi="Times New Roman" w:cs="Times New Roman"/>
                <w:position w:val="-12"/>
                <w:sz w:val="20"/>
                <w:szCs w:val="20"/>
                <w:lang w:eastAsia="en-US"/>
              </w:rPr>
              <w:object w:dxaOrig="280" w:dyaOrig="360" w14:anchorId="2950FD19">
                <v:shape id="_x0000_i1028" type="#_x0000_t75" style="width:14.25pt;height:21.75pt" o:ole="">
                  <v:imagedata r:id="rId24" o:title=""/>
                </v:shape>
                <o:OLEObject Type="Embed" ProgID="Equation.3" ShapeID="_x0000_i1028" DrawAspect="Content" ObjectID="_1807702424" r:id="rId25"/>
              </w:object>
            </w:r>
            <w:r w:rsidRPr="00797704">
              <w:rPr>
                <w:rFonts w:ascii="Times New Roman" w:eastAsia="Times New Roman" w:hAnsi="Times New Roman" w:cs="Times New Roman"/>
                <w:sz w:val="20"/>
                <w:szCs w:val="20"/>
                <w:lang w:eastAsia="en-US"/>
              </w:rPr>
              <w:t xml:space="preserve"> - senas PVM tarifas (procentais)</w:t>
            </w:r>
          </w:p>
          <w:p w14:paraId="274C246A" w14:textId="77777777" w:rsidR="00797704" w:rsidRPr="00797704" w:rsidRDefault="00797704" w:rsidP="00797704">
            <w:pPr>
              <w:spacing w:after="0" w:line="240" w:lineRule="auto"/>
              <w:ind w:left="1332"/>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ab/>
            </w:r>
            <w:r w:rsidRPr="00797704">
              <w:rPr>
                <w:rFonts w:ascii="Times New Roman" w:eastAsia="Times New Roman" w:hAnsi="Times New Roman" w:cs="Times New Roman"/>
                <w:position w:val="-12"/>
                <w:sz w:val="20"/>
                <w:szCs w:val="20"/>
                <w:lang w:eastAsia="en-US"/>
              </w:rPr>
              <w:object w:dxaOrig="320" w:dyaOrig="360" w14:anchorId="230A7E54">
                <v:shape id="_x0000_i1029" type="#_x0000_t75" style="width:14.25pt;height:21.75pt" o:ole="">
                  <v:imagedata r:id="rId26" o:title=""/>
                </v:shape>
                <o:OLEObject Type="Embed" ProgID="Equation.3" ShapeID="_x0000_i1029" DrawAspect="Content" ObjectID="_1807702425" r:id="rId27"/>
              </w:object>
            </w:r>
            <w:r w:rsidRPr="00797704">
              <w:rPr>
                <w:rFonts w:ascii="Times New Roman" w:eastAsia="Times New Roman" w:hAnsi="Times New Roman" w:cs="Times New Roman"/>
                <w:sz w:val="20"/>
                <w:szCs w:val="20"/>
                <w:lang w:eastAsia="en-US"/>
              </w:rPr>
              <w:t xml:space="preserve"> - naujas PVM tarifas (procentais)</w:t>
            </w:r>
          </w:p>
          <w:p w14:paraId="2F1DCCE7" w14:textId="77777777" w:rsidR="00797704" w:rsidRPr="00797704" w:rsidRDefault="00797704" w:rsidP="00797704">
            <w:pPr>
              <w:spacing w:after="24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9.10.4. Sutarties kaina gali būti peržiūrima dėl kainų lygio pokyčio bet kurios iš Šalių rašytiniu prašymu. Peržiūros momentas yra Šalies prašymo kitai Šaliai peržiūrėti Sutarties kainą gavimo diena. (Prašyme nurodoma indekso reikšmę laikotarpio pradžioje ir jos nustatymo datą, indekso reikšmę laikotarpio pabaigoje ir jos nustatymo datą, indekso pokyčio koeficientą.) Mokėtinos sumos už Statybos darbus gali būti perskaičiuojamos, jeigu Lietuvos Respublikos statistikos departamento (www.stat.gov.lt) kas mėnesį skelbiamo statybos sąnaudų elementų kainų indekso, labiausiai atitinkančio statinio objekto rūšį – negyvenamieji pastatai, reikšmė pakinta daugiau kaip 5 proc. Pirmoji Sutarties kainos peržiūra gali būti atliekama ne anksčiau nei po 3 mėnesių po Sutarties pasirašymo dienos. Sutarties kainą gali  būti perskaičiuojama ne dažniau kaip vieną kartą metuose. Sutarties kaina perskaičiuojama dėl Indekso pokyčio, pagal Sutartį neišpirktų darbų vertę padauginant iš Indekso pokyčio koeficiento, kuris apskaičiuojamas pagal toliau nurodytą formulę:</w:t>
            </w:r>
          </w:p>
          <w:p w14:paraId="254A7DF4" w14:textId="77777777" w:rsidR="00797704" w:rsidRPr="00797704" w:rsidRDefault="00797704" w:rsidP="00797704">
            <w:pPr>
              <w:spacing w:after="24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 xml:space="preserve">K = </w:t>
            </w:r>
            <w:proofErr w:type="spellStart"/>
            <w:r w:rsidRPr="00797704">
              <w:rPr>
                <w:rFonts w:ascii="Times New Roman" w:eastAsia="Times New Roman" w:hAnsi="Times New Roman" w:cs="Times New Roman"/>
                <w:sz w:val="20"/>
                <w:szCs w:val="20"/>
                <w:lang w:eastAsia="en-US"/>
              </w:rPr>
              <w:t>IPb</w:t>
            </w:r>
            <w:proofErr w:type="spellEnd"/>
            <w:r w:rsidRPr="00797704">
              <w:rPr>
                <w:rFonts w:ascii="Times New Roman" w:eastAsia="Times New Roman" w:hAnsi="Times New Roman" w:cs="Times New Roman"/>
                <w:sz w:val="20"/>
                <w:szCs w:val="20"/>
                <w:lang w:eastAsia="en-US"/>
              </w:rPr>
              <w:t xml:space="preserve"> / </w:t>
            </w:r>
            <w:proofErr w:type="spellStart"/>
            <w:r w:rsidRPr="00797704">
              <w:rPr>
                <w:rFonts w:ascii="Times New Roman" w:eastAsia="Times New Roman" w:hAnsi="Times New Roman" w:cs="Times New Roman"/>
                <w:sz w:val="20"/>
                <w:szCs w:val="20"/>
                <w:lang w:eastAsia="en-US"/>
              </w:rPr>
              <w:t>IPr</w:t>
            </w:r>
            <w:proofErr w:type="spellEnd"/>
          </w:p>
          <w:p w14:paraId="35CED0C8" w14:textId="77777777" w:rsidR="00797704" w:rsidRPr="00797704" w:rsidRDefault="00797704" w:rsidP="00797704">
            <w:pPr>
              <w:spacing w:after="24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lastRenderedPageBreak/>
              <w:t>Kur:</w:t>
            </w:r>
            <w:r w:rsidRPr="00797704">
              <w:rPr>
                <w:rFonts w:ascii="Times New Roman" w:eastAsia="Times New Roman" w:hAnsi="Times New Roman" w:cs="Times New Roman"/>
                <w:sz w:val="20"/>
                <w:szCs w:val="20"/>
                <w:lang w:eastAsia="en-US"/>
              </w:rPr>
              <w:tab/>
            </w:r>
          </w:p>
          <w:p w14:paraId="5A2C6C03" w14:textId="77777777" w:rsidR="00797704" w:rsidRPr="00797704" w:rsidRDefault="00797704" w:rsidP="00797704">
            <w:pPr>
              <w:spacing w:after="24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K – Indekso pokyčio koeficientas (suapvalinamas iki 3 skaičių po kableliu);</w:t>
            </w:r>
          </w:p>
          <w:p w14:paraId="75388362" w14:textId="77777777" w:rsidR="00797704" w:rsidRPr="00797704" w:rsidRDefault="00797704" w:rsidP="00797704">
            <w:pPr>
              <w:spacing w:after="240" w:line="240" w:lineRule="auto"/>
              <w:jc w:val="both"/>
              <w:rPr>
                <w:rFonts w:ascii="Times New Roman" w:eastAsia="Times New Roman" w:hAnsi="Times New Roman" w:cs="Times New Roman"/>
                <w:sz w:val="20"/>
                <w:szCs w:val="20"/>
                <w:lang w:eastAsia="en-US"/>
              </w:rPr>
            </w:pPr>
            <w:proofErr w:type="spellStart"/>
            <w:r w:rsidRPr="00797704">
              <w:rPr>
                <w:rFonts w:ascii="Times New Roman" w:eastAsia="Times New Roman" w:hAnsi="Times New Roman" w:cs="Times New Roman"/>
                <w:sz w:val="20"/>
                <w:szCs w:val="20"/>
                <w:lang w:eastAsia="en-US"/>
              </w:rPr>
              <w:t>IPr</w:t>
            </w:r>
            <w:proofErr w:type="spellEnd"/>
            <w:r w:rsidRPr="00797704">
              <w:rPr>
                <w:rFonts w:ascii="Times New Roman" w:eastAsia="Times New Roman" w:hAnsi="Times New Roman" w:cs="Times New Roman"/>
                <w:sz w:val="20"/>
                <w:szCs w:val="20"/>
                <w:lang w:eastAsia="en-US"/>
              </w:rPr>
              <w:t xml:space="preserve"> – Indekso reikšmė laikotarpio pradžioje;</w:t>
            </w:r>
          </w:p>
          <w:p w14:paraId="14152DB5" w14:textId="77777777" w:rsidR="00797704" w:rsidRPr="00797704" w:rsidRDefault="00797704" w:rsidP="00797704">
            <w:pPr>
              <w:spacing w:after="240" w:line="240" w:lineRule="auto"/>
              <w:jc w:val="both"/>
              <w:rPr>
                <w:rFonts w:ascii="Times New Roman" w:eastAsia="Times New Roman" w:hAnsi="Times New Roman" w:cs="Times New Roman"/>
                <w:sz w:val="20"/>
                <w:szCs w:val="20"/>
                <w:lang w:eastAsia="en-US"/>
              </w:rPr>
            </w:pPr>
            <w:proofErr w:type="spellStart"/>
            <w:r w:rsidRPr="00797704">
              <w:rPr>
                <w:rFonts w:ascii="Times New Roman" w:eastAsia="Times New Roman" w:hAnsi="Times New Roman" w:cs="Times New Roman"/>
                <w:sz w:val="20"/>
                <w:szCs w:val="20"/>
                <w:lang w:eastAsia="en-US"/>
              </w:rPr>
              <w:t>IPb</w:t>
            </w:r>
            <w:proofErr w:type="spellEnd"/>
            <w:r w:rsidRPr="00797704">
              <w:rPr>
                <w:rFonts w:ascii="Times New Roman" w:eastAsia="Times New Roman" w:hAnsi="Times New Roman" w:cs="Times New Roman"/>
                <w:sz w:val="20"/>
                <w:szCs w:val="20"/>
                <w:lang w:eastAsia="en-US"/>
              </w:rPr>
              <w:t xml:space="preserve"> – Indekso reikšmė laikotarpio pabaigoje;</w:t>
            </w:r>
          </w:p>
          <w:p w14:paraId="0B8729D6" w14:textId="77777777" w:rsidR="00797704" w:rsidRPr="00797704" w:rsidRDefault="00797704" w:rsidP="00797704">
            <w:pPr>
              <w:spacing w:after="24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Šalys privalo Susitarime nurodyti Indekso reikšmę laikotarpio pradžioje ir jos nustatymo datą, Indekso reikšmę laikotarpio pabaigoje ir jos nustatymo datą, Indekso pokyčio koeficientą, perskaičiuotą fiksuotos kainos sumą.</w:t>
            </w:r>
          </w:p>
        </w:tc>
      </w:tr>
      <w:tr w:rsidR="00797704" w:rsidRPr="00797704" w14:paraId="45403C0F" w14:textId="77777777" w:rsidTr="00877329">
        <w:trPr>
          <w:trHeight w:val="709"/>
        </w:trPr>
        <w:tc>
          <w:tcPr>
            <w:tcW w:w="487" w:type="pct"/>
            <w:tcBorders>
              <w:top w:val="nil"/>
              <w:left w:val="nil"/>
              <w:bottom w:val="nil"/>
              <w:right w:val="nil"/>
            </w:tcBorders>
          </w:tcPr>
          <w:p w14:paraId="0CD599B3" w14:textId="77777777" w:rsidR="00797704" w:rsidRPr="00797704" w:rsidRDefault="00797704" w:rsidP="00797704">
            <w:pPr>
              <w:numPr>
                <w:ilvl w:val="0"/>
                <w:numId w:val="56"/>
              </w:numPr>
              <w:spacing w:after="0" w:line="240" w:lineRule="auto"/>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79762A43" w14:textId="77777777" w:rsidR="00797704" w:rsidRPr="00797704" w:rsidRDefault="00797704" w:rsidP="00797704">
            <w:pPr>
              <w:spacing w:after="24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Jeigu Sutarties kaina buvo pakeista pagal 9.10.3. ir 9.10.4. papunkčius, atitinkamai pakeičiama ir Pradinės sutarties vertė ir, taikant Pakeitimų nuostatas pagal VPĮ 89 straipsnį, atsižvelgiama į pakeistą Pradinės sutarties vertę.</w:t>
            </w:r>
          </w:p>
        </w:tc>
      </w:tr>
      <w:tr w:rsidR="00797704" w:rsidRPr="00797704" w14:paraId="3C0824F0" w14:textId="77777777" w:rsidTr="00877329">
        <w:trPr>
          <w:trHeight w:val="209"/>
        </w:trPr>
        <w:tc>
          <w:tcPr>
            <w:tcW w:w="5000" w:type="pct"/>
            <w:gridSpan w:val="4"/>
            <w:tcBorders>
              <w:top w:val="nil"/>
              <w:left w:val="nil"/>
              <w:bottom w:val="nil"/>
              <w:right w:val="nil"/>
            </w:tcBorders>
          </w:tcPr>
          <w:p w14:paraId="4C4CDEB2" w14:textId="3EFEE871" w:rsidR="00797704" w:rsidRPr="00797704" w:rsidRDefault="004F0DD1" w:rsidP="00797704">
            <w:pPr>
              <w:spacing w:after="0" w:line="240" w:lineRule="auto"/>
              <w:ind w:left="181"/>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lang w:eastAsia="en-US"/>
              </w:rPr>
              <w:t xml:space="preserve">10. </w:t>
            </w:r>
            <w:r w:rsidR="00797704" w:rsidRPr="00797704">
              <w:rPr>
                <w:rFonts w:ascii="Times New Roman" w:eastAsia="Times New Roman" w:hAnsi="Times New Roman" w:cs="Times New Roman"/>
                <w:b/>
                <w:sz w:val="20"/>
                <w:szCs w:val="20"/>
                <w:lang w:eastAsia="en-US"/>
              </w:rPr>
              <w:t>PAKEITIMAI</w:t>
            </w:r>
          </w:p>
        </w:tc>
      </w:tr>
      <w:tr w:rsidR="00797704" w:rsidRPr="00797704" w14:paraId="52523DA4" w14:textId="77777777" w:rsidTr="00877329">
        <w:trPr>
          <w:trHeight w:val="532"/>
        </w:trPr>
        <w:tc>
          <w:tcPr>
            <w:tcW w:w="487" w:type="pct"/>
            <w:tcBorders>
              <w:top w:val="nil"/>
              <w:left w:val="nil"/>
              <w:bottom w:val="nil"/>
              <w:right w:val="nil"/>
            </w:tcBorders>
            <w:shd w:val="clear" w:color="auto" w:fill="auto"/>
          </w:tcPr>
          <w:p w14:paraId="1F7DCF99" w14:textId="77777777" w:rsidR="00797704" w:rsidRPr="00797704" w:rsidRDefault="00797704" w:rsidP="00797704">
            <w:pPr>
              <w:numPr>
                <w:ilvl w:val="0"/>
                <w:numId w:val="50"/>
              </w:numPr>
              <w:spacing w:after="0" w:line="240" w:lineRule="auto"/>
              <w:ind w:hanging="686"/>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 xml:space="preserve"> </w:t>
            </w:r>
          </w:p>
        </w:tc>
        <w:tc>
          <w:tcPr>
            <w:tcW w:w="4513" w:type="pct"/>
            <w:gridSpan w:val="3"/>
            <w:tcBorders>
              <w:top w:val="nil"/>
              <w:left w:val="nil"/>
              <w:bottom w:val="nil"/>
              <w:right w:val="nil"/>
            </w:tcBorders>
            <w:shd w:val="clear" w:color="auto" w:fill="auto"/>
          </w:tcPr>
          <w:p w14:paraId="3891F434"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 xml:space="preserve">Sutartis jos galiojimo laikotarpiu gali būti keičiama </w:t>
            </w:r>
            <w:r w:rsidRPr="00797704">
              <w:rPr>
                <w:rFonts w:ascii="Times New Roman" w:eastAsia="Calibri" w:hAnsi="Times New Roman" w:cs="Times New Roman"/>
                <w:sz w:val="20"/>
                <w:szCs w:val="20"/>
                <w:lang w:eastAsia="en-US"/>
              </w:rPr>
              <w:t xml:space="preserve">neatliekant naujos pirkimo procedūros </w:t>
            </w:r>
            <w:r w:rsidRPr="00797704">
              <w:rPr>
                <w:rFonts w:ascii="Times New Roman" w:eastAsia="Times New Roman" w:hAnsi="Times New Roman" w:cs="Times New Roman"/>
                <w:sz w:val="20"/>
                <w:szCs w:val="20"/>
                <w:lang w:eastAsia="en-US"/>
              </w:rPr>
              <w:t xml:space="preserve">Viešųjų pirkimų įstatymo 89 straipsnio 1 ir 2 dalyse nustatytais atvejais ir tvarka.  Kitais atvejais Sutarties pakeitimui atlikti turi </w:t>
            </w:r>
            <w:r w:rsidRPr="00797704">
              <w:rPr>
                <w:rFonts w:ascii="Times New Roman" w:eastAsia="Calibri" w:hAnsi="Times New Roman" w:cs="Times New Roman"/>
                <w:sz w:val="20"/>
                <w:szCs w:val="20"/>
                <w:lang w:eastAsia="en-US"/>
              </w:rPr>
              <w:t xml:space="preserve">būti atliekama nauja pirkimo procedūra pagal </w:t>
            </w:r>
            <w:r w:rsidRPr="00797704">
              <w:rPr>
                <w:rFonts w:ascii="Times New Roman" w:eastAsia="Times New Roman" w:hAnsi="Times New Roman" w:cs="Times New Roman"/>
                <w:sz w:val="20"/>
                <w:szCs w:val="20"/>
                <w:lang w:eastAsia="en-US"/>
              </w:rPr>
              <w:t xml:space="preserve">Viešųjų pirkimų įstatymo </w:t>
            </w:r>
            <w:r w:rsidRPr="00797704">
              <w:rPr>
                <w:rFonts w:ascii="Times New Roman" w:eastAsia="Calibri" w:hAnsi="Times New Roman" w:cs="Times New Roman"/>
                <w:sz w:val="20"/>
                <w:szCs w:val="20"/>
                <w:lang w:eastAsia="en-US"/>
              </w:rPr>
              <w:t xml:space="preserve">reikalavimus, </w:t>
            </w:r>
            <w:r w:rsidRPr="00797704">
              <w:rPr>
                <w:rFonts w:ascii="Times New Roman" w:eastAsia="Times New Roman" w:hAnsi="Times New Roman" w:cs="Times New Roman"/>
                <w:sz w:val="20"/>
                <w:szCs w:val="20"/>
                <w:lang w:eastAsia="en-US"/>
              </w:rPr>
              <w:t>bet kurios numatytos Darbų dalies montavimo ar įrengimo vietos ar padėties keitimą;</w:t>
            </w:r>
          </w:p>
        </w:tc>
      </w:tr>
      <w:tr w:rsidR="00797704" w:rsidRPr="00797704" w14:paraId="4FB1A99F" w14:textId="77777777" w:rsidTr="00877329">
        <w:trPr>
          <w:trHeight w:val="532"/>
        </w:trPr>
        <w:tc>
          <w:tcPr>
            <w:tcW w:w="487" w:type="pct"/>
            <w:tcBorders>
              <w:top w:val="nil"/>
              <w:left w:val="nil"/>
              <w:bottom w:val="nil"/>
              <w:right w:val="nil"/>
            </w:tcBorders>
            <w:shd w:val="clear" w:color="auto" w:fill="auto"/>
          </w:tcPr>
          <w:p w14:paraId="381392BF" w14:textId="77777777" w:rsidR="00797704" w:rsidRPr="00797704" w:rsidRDefault="00797704" w:rsidP="00797704">
            <w:pPr>
              <w:numPr>
                <w:ilvl w:val="0"/>
                <w:numId w:val="50"/>
              </w:numPr>
              <w:spacing w:after="0" w:line="240" w:lineRule="auto"/>
              <w:ind w:hanging="686"/>
              <w:jc w:val="both"/>
              <w:rPr>
                <w:rFonts w:ascii="Times New Roman" w:eastAsia="Times New Roman" w:hAnsi="Times New Roman" w:cs="Times New Roman"/>
                <w:sz w:val="20"/>
                <w:szCs w:val="20"/>
                <w:lang w:eastAsia="en-US"/>
              </w:rPr>
            </w:pPr>
          </w:p>
        </w:tc>
        <w:tc>
          <w:tcPr>
            <w:tcW w:w="4513" w:type="pct"/>
            <w:gridSpan w:val="3"/>
            <w:tcBorders>
              <w:top w:val="nil"/>
              <w:left w:val="nil"/>
              <w:bottom w:val="nil"/>
              <w:right w:val="nil"/>
            </w:tcBorders>
            <w:shd w:val="clear" w:color="auto" w:fill="auto"/>
          </w:tcPr>
          <w:p w14:paraId="61F17EE1" w14:textId="77777777" w:rsidR="00797704" w:rsidRPr="00797704" w:rsidRDefault="00797704" w:rsidP="00797704">
            <w:pPr>
              <w:spacing w:line="240" w:lineRule="auto"/>
              <w:jc w:val="both"/>
              <w:rPr>
                <w:rFonts w:ascii="Times New Roman" w:hAnsi="Times New Roman"/>
                <w:sz w:val="20"/>
                <w:szCs w:val="20"/>
              </w:rPr>
            </w:pPr>
            <w:r w:rsidRPr="00797704">
              <w:rPr>
                <w:rFonts w:ascii="Times New Roman" w:hAnsi="Times New Roman"/>
                <w:sz w:val="20"/>
                <w:szCs w:val="20"/>
              </w:rPr>
              <w:t>Užsakovas šiame skyriuje nustatytomis sąlygomis gali nurodyti daryti Pakeitimus. Pakeitimai gali apimti:</w:t>
            </w:r>
          </w:p>
          <w:p w14:paraId="089D613F" w14:textId="77777777" w:rsidR="00797704" w:rsidRPr="00797704" w:rsidRDefault="00797704" w:rsidP="00797704">
            <w:pPr>
              <w:numPr>
                <w:ilvl w:val="2"/>
                <w:numId w:val="134"/>
              </w:numPr>
              <w:suppressAutoHyphens/>
              <w:spacing w:after="0" w:line="240" w:lineRule="auto"/>
              <w:jc w:val="both"/>
              <w:rPr>
                <w:rFonts w:ascii="Times New Roman" w:hAnsi="Times New Roman"/>
                <w:sz w:val="20"/>
                <w:szCs w:val="20"/>
              </w:rPr>
            </w:pPr>
            <w:r w:rsidRPr="00797704">
              <w:rPr>
                <w:rFonts w:ascii="Times New Roman" w:hAnsi="Times New Roman"/>
                <w:sz w:val="20"/>
                <w:szCs w:val="20"/>
              </w:rPr>
              <w:t>bet kurios Darbų dalies montavimo ar įrengimo vietos ar padėties keitimą, Darbų dalies lygių, pozicijų ir (arba) matmenų pakitimus;</w:t>
            </w:r>
          </w:p>
          <w:p w14:paraId="18A869C2" w14:textId="77777777" w:rsidR="00797704" w:rsidRPr="00797704" w:rsidRDefault="00797704" w:rsidP="00797704">
            <w:pPr>
              <w:numPr>
                <w:ilvl w:val="2"/>
                <w:numId w:val="134"/>
              </w:numPr>
              <w:suppressAutoHyphens/>
              <w:spacing w:after="0" w:line="240" w:lineRule="auto"/>
              <w:jc w:val="both"/>
              <w:rPr>
                <w:rFonts w:ascii="Times New Roman" w:hAnsi="Times New Roman"/>
                <w:sz w:val="20"/>
                <w:szCs w:val="20"/>
              </w:rPr>
            </w:pPr>
            <w:r w:rsidRPr="00797704">
              <w:rPr>
                <w:rFonts w:ascii="Times New Roman" w:hAnsi="Times New Roman"/>
                <w:sz w:val="20"/>
                <w:szCs w:val="20"/>
              </w:rPr>
              <w:t>bet kurio atskiro darbo atsisakymą arba Dabų apimties sumažinimą;</w:t>
            </w:r>
          </w:p>
          <w:p w14:paraId="0FEDEFFA" w14:textId="77777777" w:rsidR="00797704" w:rsidRPr="00797704" w:rsidRDefault="00797704" w:rsidP="00797704">
            <w:pPr>
              <w:numPr>
                <w:ilvl w:val="2"/>
                <w:numId w:val="134"/>
              </w:numPr>
              <w:suppressAutoHyphens/>
              <w:spacing w:after="0" w:line="240" w:lineRule="auto"/>
              <w:jc w:val="both"/>
              <w:rPr>
                <w:rFonts w:ascii="Times New Roman" w:hAnsi="Times New Roman"/>
                <w:sz w:val="20"/>
                <w:szCs w:val="20"/>
              </w:rPr>
            </w:pPr>
            <w:r w:rsidRPr="00797704">
              <w:rPr>
                <w:rFonts w:ascii="Times New Roman" w:hAnsi="Times New Roman"/>
                <w:sz w:val="20"/>
                <w:szCs w:val="20"/>
              </w:rPr>
              <w:t>Darbų kokybės ar kitų bet kurio atskiro darbo savybių pakitimus;</w:t>
            </w:r>
          </w:p>
          <w:p w14:paraId="361BFBA6" w14:textId="77777777" w:rsidR="00797704" w:rsidRPr="00797704" w:rsidRDefault="00797704" w:rsidP="00797704">
            <w:pPr>
              <w:numPr>
                <w:ilvl w:val="2"/>
                <w:numId w:val="134"/>
              </w:numPr>
              <w:suppressAutoHyphens/>
              <w:spacing w:after="0" w:line="240" w:lineRule="auto"/>
              <w:jc w:val="both"/>
              <w:rPr>
                <w:rFonts w:ascii="Times New Roman" w:hAnsi="Times New Roman"/>
                <w:sz w:val="20"/>
                <w:szCs w:val="20"/>
              </w:rPr>
            </w:pPr>
            <w:r w:rsidRPr="00797704">
              <w:rPr>
                <w:rFonts w:ascii="Times New Roman" w:hAnsi="Times New Roman"/>
                <w:sz w:val="20"/>
                <w:szCs w:val="20"/>
              </w:rPr>
              <w:t>Bet kurį papildomą darbą, Įrangą, Medžiagas arba Darbų apimties padidinimą;</w:t>
            </w:r>
          </w:p>
          <w:p w14:paraId="6A91E120" w14:textId="77777777" w:rsidR="00797704" w:rsidRPr="00797704" w:rsidRDefault="00797704" w:rsidP="00797704">
            <w:pPr>
              <w:spacing w:after="0" w:line="240" w:lineRule="auto"/>
              <w:contextualSpacing/>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Pakeitimas pagrindžiamas dokumentais (pvz., defektiniu (pakeitimų) aktu, brėžiniais ar kitais dokumentais, kurie turi būti patvirtinti Rangovo, įstaigos, kurioje vykdomi darbai, atstovo bei Užsakovo atstovo parašais.</w:t>
            </w:r>
          </w:p>
          <w:p w14:paraId="79766FF3" w14:textId="77777777" w:rsidR="00797704" w:rsidRPr="00797704" w:rsidRDefault="00797704" w:rsidP="00797704">
            <w:pPr>
              <w:spacing w:after="0" w:line="240" w:lineRule="auto"/>
              <w:contextualSpacing/>
              <w:jc w:val="both"/>
              <w:rPr>
                <w:rFonts w:ascii="Times New Roman" w:eastAsia="Times New Roman" w:hAnsi="Times New Roman" w:cs="Times New Roman"/>
                <w:sz w:val="20"/>
                <w:szCs w:val="20"/>
                <w:lang w:eastAsia="en-US"/>
              </w:rPr>
            </w:pPr>
          </w:p>
        </w:tc>
      </w:tr>
      <w:tr w:rsidR="00797704" w:rsidRPr="00797704" w14:paraId="01F3B68C" w14:textId="77777777" w:rsidTr="00877329">
        <w:trPr>
          <w:trHeight w:val="2344"/>
        </w:trPr>
        <w:tc>
          <w:tcPr>
            <w:tcW w:w="487" w:type="pct"/>
            <w:tcBorders>
              <w:top w:val="nil"/>
              <w:left w:val="nil"/>
              <w:bottom w:val="nil"/>
              <w:right w:val="nil"/>
            </w:tcBorders>
            <w:shd w:val="clear" w:color="auto" w:fill="auto"/>
          </w:tcPr>
          <w:p w14:paraId="6DC52BC6" w14:textId="77777777" w:rsidR="00797704" w:rsidRPr="00797704" w:rsidRDefault="00797704" w:rsidP="00797704">
            <w:pPr>
              <w:numPr>
                <w:ilvl w:val="0"/>
                <w:numId w:val="50"/>
              </w:numPr>
              <w:spacing w:after="0" w:line="240" w:lineRule="auto"/>
              <w:ind w:left="0" w:firstLine="0"/>
              <w:rPr>
                <w:rFonts w:ascii="Times New Roman" w:eastAsia="Times New Roman" w:hAnsi="Times New Roman" w:cs="Times New Roman"/>
                <w:sz w:val="20"/>
                <w:szCs w:val="20"/>
                <w:lang w:eastAsia="en-US"/>
              </w:rPr>
            </w:pPr>
          </w:p>
        </w:tc>
        <w:tc>
          <w:tcPr>
            <w:tcW w:w="4513" w:type="pct"/>
            <w:gridSpan w:val="3"/>
            <w:tcBorders>
              <w:top w:val="nil"/>
              <w:left w:val="nil"/>
              <w:bottom w:val="nil"/>
              <w:right w:val="nil"/>
            </w:tcBorders>
            <w:shd w:val="clear" w:color="auto" w:fill="auto"/>
          </w:tcPr>
          <w:p w14:paraId="402D442A" w14:textId="77777777" w:rsidR="00797704" w:rsidRPr="00797704" w:rsidRDefault="00797704" w:rsidP="00797704">
            <w:pPr>
              <w:spacing w:after="0" w:line="240" w:lineRule="auto"/>
              <w:jc w:val="both"/>
              <w:rPr>
                <w:rFonts w:ascii="Times New Roman" w:eastAsia="Times New Roman" w:hAnsi="Times New Roman" w:cs="Times New Roman"/>
                <w:color w:val="000000" w:themeColor="text1"/>
                <w:sz w:val="20"/>
                <w:szCs w:val="20"/>
                <w:lang w:eastAsia="en-US"/>
              </w:rPr>
            </w:pPr>
            <w:r w:rsidRPr="00797704">
              <w:rPr>
                <w:rFonts w:ascii="Times New Roman" w:eastAsia="Times New Roman" w:hAnsi="Times New Roman" w:cs="Times New Roman"/>
                <w:color w:val="000000" w:themeColor="text1"/>
                <w:sz w:val="20"/>
                <w:szCs w:val="20"/>
                <w:lang w:eastAsia="en-US"/>
              </w:rPr>
              <w:t xml:space="preserve">Atliekant pakeitimus </w:t>
            </w:r>
            <w:bookmarkStart w:id="102" w:name="_Hlk190786778"/>
            <w:r w:rsidRPr="00797704">
              <w:rPr>
                <w:rFonts w:ascii="Times New Roman" w:eastAsia="Times New Roman" w:hAnsi="Times New Roman" w:cs="Times New Roman"/>
                <w:color w:val="000000" w:themeColor="text1"/>
                <w:sz w:val="20"/>
                <w:szCs w:val="20"/>
                <w:lang w:eastAsia="en-US"/>
              </w:rPr>
              <w:t xml:space="preserve">pagal VPĮ 89 str.1 dalies 1 punkto nuostatas </w:t>
            </w:r>
            <w:bookmarkEnd w:id="102"/>
            <w:r w:rsidRPr="00797704">
              <w:rPr>
                <w:rFonts w:ascii="Times New Roman" w:eastAsia="Times New Roman" w:hAnsi="Times New Roman" w:cs="Times New Roman"/>
                <w:color w:val="000000" w:themeColor="text1"/>
                <w:sz w:val="20"/>
                <w:szCs w:val="20"/>
                <w:lang w:eastAsia="en-US"/>
              </w:rPr>
              <w:t>Pakeitimų bendra vertė turi neviršyti 30 procentų Pradinės sutarties vertės ir gali būti atliekami, jeigu jais nekeičiamas Sutarties pobūdis, esant bet kuriai iš šių aplinkybių:</w:t>
            </w:r>
          </w:p>
          <w:p w14:paraId="239CD534" w14:textId="77777777" w:rsidR="00797704" w:rsidRPr="00797704" w:rsidRDefault="00797704" w:rsidP="00797704">
            <w:pPr>
              <w:numPr>
                <w:ilvl w:val="2"/>
                <w:numId w:val="135"/>
              </w:numPr>
              <w:suppressAutoHyphens/>
              <w:spacing w:after="0" w:line="240" w:lineRule="auto"/>
              <w:jc w:val="both"/>
              <w:rPr>
                <w:rFonts w:ascii="Times New Roman" w:eastAsia="Times New Roman" w:hAnsi="Times New Roman" w:cs="Times New Roman"/>
                <w:color w:val="000000" w:themeColor="text1"/>
                <w:sz w:val="20"/>
                <w:szCs w:val="20"/>
                <w:lang w:eastAsia="en-US"/>
              </w:rPr>
            </w:pPr>
            <w:r w:rsidRPr="00797704">
              <w:rPr>
                <w:rFonts w:ascii="Times New Roman" w:eastAsia="Times New Roman" w:hAnsi="Times New Roman" w:cs="Times New Roman"/>
                <w:color w:val="000000" w:themeColor="text1"/>
                <w:sz w:val="20"/>
                <w:szCs w:val="20"/>
                <w:lang w:eastAsia="en-US"/>
              </w:rPr>
              <w:t>dėl netikslumų, klaidų, praleidimų ar nenumatytų sprendinių dėl geresnės kokybės medžiagų/įrangos naudojimo Sutartyje numatytą atskirą Darbą (ar jo dalį) būtina/tikslinga keisti kitu Darbu; arba</w:t>
            </w:r>
          </w:p>
          <w:p w14:paraId="52ABEC7A" w14:textId="77777777" w:rsidR="00797704" w:rsidRPr="00797704" w:rsidRDefault="00797704" w:rsidP="00797704">
            <w:pPr>
              <w:numPr>
                <w:ilvl w:val="2"/>
                <w:numId w:val="135"/>
              </w:numPr>
              <w:suppressAutoHyphens/>
              <w:spacing w:after="0" w:line="240" w:lineRule="auto"/>
              <w:jc w:val="both"/>
              <w:rPr>
                <w:rFonts w:ascii="Times New Roman" w:eastAsia="Times New Roman" w:hAnsi="Times New Roman" w:cs="Times New Roman"/>
                <w:color w:val="000000" w:themeColor="text1"/>
                <w:sz w:val="20"/>
                <w:szCs w:val="20"/>
                <w:lang w:eastAsia="en-US"/>
              </w:rPr>
            </w:pPr>
            <w:r w:rsidRPr="00797704">
              <w:rPr>
                <w:rFonts w:ascii="Times New Roman" w:eastAsia="Times New Roman" w:hAnsi="Times New Roman" w:cs="Times New Roman"/>
                <w:color w:val="000000" w:themeColor="text1"/>
                <w:sz w:val="20"/>
                <w:szCs w:val="20"/>
                <w:lang w:eastAsia="en-US"/>
              </w:rPr>
              <w:t>dėl netikslumų, klaidų, praleidimų ar nenumatytų sprendinių dėl geresnės kokybės medžiagų/įrangos naudojimo  būtina/tikslinga įsigyti papildomų darbų; arba</w:t>
            </w:r>
          </w:p>
          <w:p w14:paraId="289BF431" w14:textId="77777777" w:rsidR="00797704" w:rsidRPr="00797704" w:rsidRDefault="00797704" w:rsidP="00797704">
            <w:pPr>
              <w:spacing w:line="240" w:lineRule="auto"/>
              <w:ind w:left="851"/>
              <w:contextualSpacing/>
              <w:jc w:val="both"/>
              <w:rPr>
                <w:rFonts w:ascii="Times New Roman" w:hAnsi="Times New Roman"/>
                <w:color w:val="000000" w:themeColor="text1"/>
                <w:sz w:val="20"/>
                <w:szCs w:val="20"/>
              </w:rPr>
            </w:pPr>
            <w:r w:rsidRPr="00797704">
              <w:rPr>
                <w:rFonts w:ascii="Times New Roman" w:hAnsi="Times New Roman"/>
                <w:color w:val="000000" w:themeColor="text1"/>
                <w:sz w:val="20"/>
                <w:szCs w:val="20"/>
              </w:rPr>
              <w:t>10.3.3 esant Sutarties 9.10.2 punkte nustatytoms sąlygoms.</w:t>
            </w:r>
          </w:p>
        </w:tc>
      </w:tr>
      <w:tr w:rsidR="00797704" w:rsidRPr="00797704" w14:paraId="1160E38B" w14:textId="77777777" w:rsidTr="00877329">
        <w:trPr>
          <w:trHeight w:val="709"/>
        </w:trPr>
        <w:tc>
          <w:tcPr>
            <w:tcW w:w="487" w:type="pct"/>
            <w:tcBorders>
              <w:top w:val="nil"/>
              <w:left w:val="nil"/>
              <w:bottom w:val="nil"/>
              <w:right w:val="nil"/>
            </w:tcBorders>
            <w:shd w:val="clear" w:color="auto" w:fill="auto"/>
          </w:tcPr>
          <w:p w14:paraId="7DAEDBEB" w14:textId="77777777" w:rsidR="00797704" w:rsidRPr="00797704" w:rsidRDefault="00797704" w:rsidP="00797704">
            <w:pPr>
              <w:numPr>
                <w:ilvl w:val="0"/>
                <w:numId w:val="50"/>
              </w:numPr>
              <w:spacing w:after="0" w:line="240" w:lineRule="auto"/>
              <w:ind w:left="0" w:firstLine="0"/>
              <w:rPr>
                <w:rFonts w:ascii="Times New Roman" w:eastAsia="Times New Roman" w:hAnsi="Times New Roman" w:cs="Times New Roman"/>
                <w:sz w:val="20"/>
                <w:szCs w:val="20"/>
                <w:lang w:eastAsia="en-US"/>
              </w:rPr>
            </w:pPr>
          </w:p>
        </w:tc>
        <w:tc>
          <w:tcPr>
            <w:tcW w:w="4513" w:type="pct"/>
            <w:gridSpan w:val="3"/>
            <w:tcBorders>
              <w:top w:val="nil"/>
              <w:left w:val="nil"/>
              <w:bottom w:val="nil"/>
              <w:right w:val="nil"/>
            </w:tcBorders>
            <w:shd w:val="clear" w:color="auto" w:fill="auto"/>
          </w:tcPr>
          <w:p w14:paraId="3837B604"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Pakeitimas įforminamas susitarimu ar protokolu dėl darbų pakeitimo, nurodant darbų pavadinimus, vienetus, kiekius, techninius sprendinius (pavyzdžiui, brėžinius ir kita), įkainių/kainų nustatymo pagrindimą ir skaičiavimą (vadovaujantis 9.10.1 papunkčiu). Toks susitarimas ar protokolas turi būti patvirtintas ir pasirašytas Šalių ir laikomas sudėtine Sutarties dalimi.  Pakeitimu nėra keičiama fiksuotos kainos kainodara. Atliktų darbų aktai turi atitikti pagal Užsakovo nurodymą atliktus Pakeitimus.</w:t>
            </w:r>
          </w:p>
          <w:p w14:paraId="4C4E9ABC"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Pakeitimai forminami ir įkainojami tokia tvarka:</w:t>
            </w:r>
          </w:p>
          <w:p w14:paraId="7E92EB9F" w14:textId="77777777" w:rsidR="00797704" w:rsidRPr="00797704" w:rsidRDefault="00797704" w:rsidP="00797704">
            <w:pPr>
              <w:spacing w:after="0" w:line="240" w:lineRule="auto"/>
              <w:ind w:left="1599" w:hanging="1599"/>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 xml:space="preserve">               10.4.1 Jei būtina/tikslinga atsisakyti atskiro darbo, ar būtina/tikslinga mažinti Darbų      apimtis (kai mažintina Darbų apimtis skaičiuojant pinigine verte viršija 5 procentus Pradinės sutarties vertės), Rangovas pateikia nevykdytinų Darbų lokalinę sąmatą, kurioje nurodo nevykdytinų Darbų kainas, apskaičiuotas pagal 9.10.1 papunktyje nurodytus Darbų kainų nustatymo būdus, ir, Užsakovui įvertinus Rangovo siūlymą, koreguojama Sutarties kaina;</w:t>
            </w:r>
          </w:p>
          <w:p w14:paraId="65661DFB" w14:textId="77777777" w:rsidR="00797704" w:rsidRPr="00797704" w:rsidRDefault="00797704" w:rsidP="00797704">
            <w:pPr>
              <w:spacing w:after="0" w:line="240" w:lineRule="auto"/>
              <w:ind w:left="1599" w:hanging="1599"/>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 xml:space="preserve">                10.4.2. Jei Sutartyje numatytą atskirą darbą (ar jo dalį) būtina/tikslinga keisti kitu atskiru darbu, Rangovas pateikia nevykdytinų Darbų lokalinę sąmatą, kurioje nurodo nevykdytinų Darbų kainas, apskaičiuotas pagal 9.10.1 papunktyje nurodytus Darbų kainų nustatymo būdus, bei siūlymą dėl kitų Darbų, t. y. vietoje nevykdomų Darbų siūlomų atlikti Darbų lokalinę sąmatą, sudarytą pagal 9.10.1. papunktyje nurodytus Darbų kainų nustatymo būdus, ir, Užsakovui įvertinus Rangovo siūlymą, koreguojama Sutarties kaina (jei reikia);</w:t>
            </w:r>
          </w:p>
          <w:p w14:paraId="199923B1" w14:textId="77777777" w:rsidR="00797704" w:rsidRPr="00797704" w:rsidRDefault="00797704" w:rsidP="00797704">
            <w:pPr>
              <w:spacing w:after="0" w:line="240" w:lineRule="auto"/>
              <w:ind w:left="1599" w:hanging="1599"/>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 xml:space="preserve">                10.4.3. Jei būtina/tikslinga atlikti papildomą darbą ar būtina/tikslinga didinti Darbų apimtis, Rangovas pateikia siūlymą dėl papildomų Darbų, t. y. papildomų Darbų lokalinę sąmatą, sudarytą pagal 9.10.1 papunktyje nurodytus Darbų kainų nustatymo būdus, ir, Užsakovui įvertinus Rangovo siūlymą, koreguojama Sutarties kaina. </w:t>
            </w:r>
          </w:p>
          <w:p w14:paraId="22FAFA4B" w14:textId="77777777" w:rsidR="00797704" w:rsidRPr="00797704" w:rsidRDefault="00797704" w:rsidP="00797704">
            <w:pPr>
              <w:spacing w:after="0" w:line="240" w:lineRule="auto"/>
              <w:jc w:val="both"/>
              <w:rPr>
                <w:rFonts w:ascii="Times New Roman" w:eastAsia="Times New Roman" w:hAnsi="Times New Roman" w:cs="Times New Roman"/>
                <w:color w:val="00B050"/>
                <w:sz w:val="20"/>
                <w:szCs w:val="20"/>
                <w:lang w:eastAsia="en-US"/>
              </w:rPr>
            </w:pPr>
            <w:r w:rsidRPr="00797704">
              <w:rPr>
                <w:rFonts w:ascii="Times New Roman" w:eastAsia="Times New Roman" w:hAnsi="Times New Roman" w:cs="Times New Roman"/>
                <w:sz w:val="20"/>
                <w:szCs w:val="20"/>
                <w:lang w:eastAsia="en-US"/>
              </w:rPr>
              <w:t>Papildomi darbai – tai Sutartyje (pirkimo dokumentuose) nenumatyti darbai ir (ar) Sutartyje numatytų Darbų apimtys, kai jos skaičiuojant pinigine verte viršija 5 procentus Pradinės sutarties vertės</w:t>
            </w:r>
            <w:r w:rsidRPr="00797704">
              <w:rPr>
                <w:rFonts w:ascii="Times New Roman" w:eastAsia="Times New Roman" w:hAnsi="Times New Roman" w:cs="Times New Roman"/>
                <w:color w:val="00B050"/>
                <w:sz w:val="20"/>
                <w:szCs w:val="20"/>
                <w:lang w:eastAsia="en-US"/>
              </w:rPr>
              <w:t>.</w:t>
            </w:r>
          </w:p>
        </w:tc>
      </w:tr>
      <w:tr w:rsidR="00797704" w:rsidRPr="00797704" w14:paraId="143DCA07" w14:textId="77777777" w:rsidTr="00877329">
        <w:trPr>
          <w:trHeight w:val="224"/>
        </w:trPr>
        <w:tc>
          <w:tcPr>
            <w:tcW w:w="487" w:type="pct"/>
            <w:tcBorders>
              <w:top w:val="nil"/>
              <w:left w:val="nil"/>
              <w:bottom w:val="nil"/>
              <w:right w:val="nil"/>
            </w:tcBorders>
            <w:shd w:val="clear" w:color="auto" w:fill="auto"/>
          </w:tcPr>
          <w:p w14:paraId="4D060C3C" w14:textId="77777777" w:rsidR="00797704" w:rsidRPr="00797704" w:rsidRDefault="00797704" w:rsidP="00797704">
            <w:pPr>
              <w:numPr>
                <w:ilvl w:val="0"/>
                <w:numId w:val="50"/>
              </w:numPr>
              <w:spacing w:after="0" w:line="240" w:lineRule="auto"/>
              <w:ind w:left="0" w:firstLine="0"/>
              <w:rPr>
                <w:rFonts w:ascii="Times New Roman" w:eastAsia="Times New Roman" w:hAnsi="Times New Roman" w:cs="Times New Roman"/>
                <w:sz w:val="20"/>
                <w:szCs w:val="20"/>
                <w:lang w:eastAsia="en-US"/>
              </w:rPr>
            </w:pPr>
          </w:p>
        </w:tc>
        <w:tc>
          <w:tcPr>
            <w:tcW w:w="4513" w:type="pct"/>
            <w:gridSpan w:val="3"/>
            <w:tcBorders>
              <w:top w:val="nil"/>
              <w:left w:val="nil"/>
              <w:bottom w:val="nil"/>
              <w:right w:val="nil"/>
            </w:tcBorders>
            <w:shd w:val="clear" w:color="auto" w:fill="auto"/>
          </w:tcPr>
          <w:p w14:paraId="7C10313C" w14:textId="77777777" w:rsidR="00797704" w:rsidRPr="00797704" w:rsidRDefault="00797704" w:rsidP="00797704">
            <w:pPr>
              <w:spacing w:after="120" w:line="240" w:lineRule="auto"/>
              <w:contextualSpacing/>
              <w:jc w:val="both"/>
              <w:rPr>
                <w:rFonts w:ascii="Times New Roman" w:hAnsi="Times New Roman"/>
                <w:sz w:val="20"/>
                <w:szCs w:val="20"/>
              </w:rPr>
            </w:pPr>
            <w:r w:rsidRPr="00797704">
              <w:rPr>
                <w:rFonts w:ascii="Times New Roman" w:hAnsi="Times New Roman"/>
                <w:sz w:val="20"/>
                <w:szCs w:val="20"/>
              </w:rPr>
              <w:t>Atliktų darbų aktai turi atspindėti pagal techninio Užsakovo nurodymą atliktus Darbų vykdymo pakeitimus.</w:t>
            </w:r>
          </w:p>
        </w:tc>
      </w:tr>
      <w:tr w:rsidR="00797704" w:rsidRPr="00797704" w14:paraId="04A6F3C0" w14:textId="77777777" w:rsidTr="00877329">
        <w:trPr>
          <w:trHeight w:val="413"/>
        </w:trPr>
        <w:tc>
          <w:tcPr>
            <w:tcW w:w="487" w:type="pct"/>
            <w:tcBorders>
              <w:top w:val="nil"/>
              <w:left w:val="nil"/>
              <w:bottom w:val="nil"/>
              <w:right w:val="nil"/>
            </w:tcBorders>
          </w:tcPr>
          <w:p w14:paraId="217C3281" w14:textId="77777777" w:rsidR="00797704" w:rsidRPr="00797704" w:rsidRDefault="00797704" w:rsidP="00797704">
            <w:pPr>
              <w:numPr>
                <w:ilvl w:val="0"/>
                <w:numId w:val="50"/>
              </w:numPr>
              <w:spacing w:after="0" w:line="240" w:lineRule="auto"/>
              <w:ind w:left="0" w:firstLine="0"/>
              <w:rPr>
                <w:rFonts w:ascii="Times New Roman" w:eastAsia="Times New Roman" w:hAnsi="Times New Roman" w:cs="Times New Roman"/>
                <w:sz w:val="20"/>
                <w:szCs w:val="20"/>
                <w:lang w:eastAsia="en-US"/>
              </w:rPr>
            </w:pPr>
          </w:p>
        </w:tc>
        <w:tc>
          <w:tcPr>
            <w:tcW w:w="4513" w:type="pct"/>
            <w:gridSpan w:val="3"/>
            <w:tcBorders>
              <w:top w:val="nil"/>
              <w:left w:val="nil"/>
              <w:bottom w:val="nil"/>
              <w:right w:val="nil"/>
            </w:tcBorders>
            <w:shd w:val="clear" w:color="auto" w:fill="auto"/>
          </w:tcPr>
          <w:p w14:paraId="34AA4F0A"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Rangovo pasiūlyme įvardintos Darbų sudėtinės dalys (resursai, techninės specifikacijos ir pan.) gali būti keičiamos tik Užsakovo sutikimu tiek, kiek toks keitimas neprieštarauja Darbų objektui (Darbų apimčiai, techninei specifikacijai, brėžiniams). Tokie pakeitimai Sutarties keitimu nelaikomi.</w:t>
            </w:r>
          </w:p>
        </w:tc>
      </w:tr>
      <w:tr w:rsidR="00797704" w:rsidRPr="00797704" w14:paraId="228A9F0D" w14:textId="77777777" w:rsidTr="00877329">
        <w:trPr>
          <w:trHeight w:val="444"/>
        </w:trPr>
        <w:tc>
          <w:tcPr>
            <w:tcW w:w="487" w:type="pct"/>
            <w:tcBorders>
              <w:top w:val="nil"/>
              <w:left w:val="nil"/>
              <w:bottom w:val="nil"/>
              <w:right w:val="nil"/>
            </w:tcBorders>
          </w:tcPr>
          <w:p w14:paraId="13E1BA4F" w14:textId="77777777" w:rsidR="00797704" w:rsidRPr="00797704" w:rsidRDefault="00797704" w:rsidP="00797704">
            <w:pPr>
              <w:numPr>
                <w:ilvl w:val="0"/>
                <w:numId w:val="50"/>
              </w:numPr>
              <w:spacing w:after="0" w:line="240" w:lineRule="auto"/>
              <w:ind w:hanging="686"/>
              <w:jc w:val="both"/>
              <w:rPr>
                <w:rFonts w:ascii="Times New Roman" w:eastAsia="Times New Roman" w:hAnsi="Times New Roman" w:cs="Times New Roman"/>
                <w:sz w:val="20"/>
                <w:szCs w:val="20"/>
                <w:lang w:eastAsia="en-US"/>
              </w:rPr>
            </w:pPr>
          </w:p>
        </w:tc>
        <w:tc>
          <w:tcPr>
            <w:tcW w:w="4513" w:type="pct"/>
            <w:gridSpan w:val="3"/>
            <w:tcBorders>
              <w:top w:val="nil"/>
              <w:left w:val="nil"/>
              <w:bottom w:val="nil"/>
              <w:right w:val="nil"/>
            </w:tcBorders>
            <w:shd w:val="clear" w:color="auto" w:fill="auto"/>
          </w:tcPr>
          <w:p w14:paraId="55B52CF5"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 xml:space="preserve">Jeigu Rangovas Darbų vykdymo metu sužino apie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 </w:t>
            </w:r>
          </w:p>
        </w:tc>
      </w:tr>
      <w:tr w:rsidR="00797704" w:rsidRPr="00797704" w14:paraId="1862DD18" w14:textId="77777777" w:rsidTr="00877329">
        <w:trPr>
          <w:trHeight w:val="629"/>
        </w:trPr>
        <w:tc>
          <w:tcPr>
            <w:tcW w:w="487" w:type="pct"/>
            <w:tcBorders>
              <w:top w:val="nil"/>
              <w:left w:val="nil"/>
              <w:bottom w:val="nil"/>
              <w:right w:val="nil"/>
            </w:tcBorders>
          </w:tcPr>
          <w:p w14:paraId="3B048CB7" w14:textId="77777777" w:rsidR="00797704" w:rsidRPr="00797704" w:rsidRDefault="00797704" w:rsidP="00797704">
            <w:pPr>
              <w:numPr>
                <w:ilvl w:val="0"/>
                <w:numId w:val="50"/>
              </w:numPr>
              <w:spacing w:after="0" w:line="240" w:lineRule="auto"/>
              <w:ind w:hanging="686"/>
              <w:jc w:val="both"/>
              <w:rPr>
                <w:rFonts w:ascii="Times New Roman" w:eastAsia="Times New Roman" w:hAnsi="Times New Roman" w:cs="Times New Roman"/>
                <w:sz w:val="20"/>
                <w:szCs w:val="20"/>
                <w:lang w:eastAsia="en-US"/>
              </w:rPr>
            </w:pPr>
          </w:p>
        </w:tc>
        <w:tc>
          <w:tcPr>
            <w:tcW w:w="4513" w:type="pct"/>
            <w:gridSpan w:val="3"/>
            <w:tcBorders>
              <w:top w:val="nil"/>
              <w:left w:val="nil"/>
              <w:bottom w:val="nil"/>
              <w:right w:val="nil"/>
            </w:tcBorders>
          </w:tcPr>
          <w:p w14:paraId="38971DE6"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 xml:space="preserve">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w:t>
            </w:r>
          </w:p>
        </w:tc>
      </w:tr>
      <w:tr w:rsidR="00797704" w:rsidRPr="00797704" w14:paraId="205071AC" w14:textId="77777777" w:rsidTr="00877329">
        <w:trPr>
          <w:trHeight w:val="135"/>
        </w:trPr>
        <w:tc>
          <w:tcPr>
            <w:tcW w:w="487" w:type="pct"/>
            <w:tcBorders>
              <w:top w:val="nil"/>
              <w:left w:val="nil"/>
              <w:bottom w:val="nil"/>
              <w:right w:val="nil"/>
            </w:tcBorders>
          </w:tcPr>
          <w:p w14:paraId="23C8A1B6" w14:textId="77777777" w:rsidR="00797704" w:rsidRPr="00797704" w:rsidRDefault="00797704" w:rsidP="00797704">
            <w:pPr>
              <w:numPr>
                <w:ilvl w:val="0"/>
                <w:numId w:val="50"/>
              </w:numPr>
              <w:spacing w:after="0" w:line="240" w:lineRule="auto"/>
              <w:ind w:hanging="686"/>
              <w:jc w:val="both"/>
              <w:rPr>
                <w:rFonts w:ascii="Times New Roman" w:eastAsia="Times New Roman" w:hAnsi="Times New Roman" w:cs="Times New Roman"/>
                <w:sz w:val="20"/>
                <w:szCs w:val="20"/>
                <w:lang w:eastAsia="en-US"/>
              </w:rPr>
            </w:pPr>
          </w:p>
        </w:tc>
        <w:tc>
          <w:tcPr>
            <w:tcW w:w="4513" w:type="pct"/>
            <w:gridSpan w:val="3"/>
            <w:tcBorders>
              <w:top w:val="nil"/>
              <w:left w:val="nil"/>
              <w:bottom w:val="nil"/>
              <w:right w:val="nil"/>
            </w:tcBorders>
          </w:tcPr>
          <w:p w14:paraId="62F07B3D" w14:textId="77777777" w:rsidR="00797704" w:rsidRPr="00797704" w:rsidRDefault="00797704" w:rsidP="00797704">
            <w:pPr>
              <w:spacing w:after="12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 xml:space="preserve">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3EB4AEDF" w14:textId="77777777" w:rsidR="00797704" w:rsidRPr="00797704" w:rsidRDefault="00797704" w:rsidP="00797704">
            <w:pPr>
              <w:spacing w:after="120" w:line="240" w:lineRule="auto"/>
              <w:ind w:left="1173"/>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10.9.1. apie tai jis turi informuoti Užsakovą, nurodydamas Subrangovo pakeitimo priežastis;</w:t>
            </w:r>
          </w:p>
          <w:p w14:paraId="34A58771" w14:textId="77777777" w:rsidR="00797704" w:rsidRPr="00797704" w:rsidRDefault="00797704" w:rsidP="00797704">
            <w:pPr>
              <w:spacing w:after="120" w:line="240" w:lineRule="auto"/>
              <w:ind w:left="1173"/>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 xml:space="preserve">10.9.2. gavęs tokį pranešimą, Užsakovas kartu su Rangovu protokolu įformina susitarimą dėl Subrangovo pakeitimo. </w:t>
            </w:r>
          </w:p>
          <w:p w14:paraId="4D49B924" w14:textId="77777777" w:rsidR="00797704" w:rsidRPr="00797704" w:rsidRDefault="00797704" w:rsidP="00797704">
            <w:pPr>
              <w:spacing w:line="240" w:lineRule="auto"/>
              <w:jc w:val="both"/>
              <w:rPr>
                <w:rFonts w:ascii="Times New Roman" w:hAnsi="Times New Roman"/>
                <w:sz w:val="20"/>
                <w:szCs w:val="20"/>
              </w:rPr>
            </w:pPr>
            <w:r w:rsidRPr="00797704">
              <w:rPr>
                <w:rFonts w:ascii="Times New Roman" w:hAnsi="Times New Roman"/>
                <w:sz w:val="20"/>
                <w:szCs w:val="20"/>
              </w:rPr>
              <w:t>Jei konkurso dokumentuose buvo nurodyti kvalifikaciniai reikalavimai Subrangovui, tuomet keičiamas Subrangovas turi juos atitikti.</w:t>
            </w:r>
          </w:p>
        </w:tc>
      </w:tr>
      <w:tr w:rsidR="00797704" w:rsidRPr="00797704" w14:paraId="41A8A6AA" w14:textId="77777777" w:rsidTr="00877329">
        <w:trPr>
          <w:trHeight w:val="287"/>
        </w:trPr>
        <w:tc>
          <w:tcPr>
            <w:tcW w:w="5000" w:type="pct"/>
            <w:gridSpan w:val="4"/>
            <w:tcBorders>
              <w:top w:val="nil"/>
              <w:left w:val="nil"/>
              <w:bottom w:val="nil"/>
              <w:right w:val="nil"/>
            </w:tcBorders>
          </w:tcPr>
          <w:p w14:paraId="492593EC" w14:textId="288AD3BE" w:rsidR="00797704" w:rsidRPr="00797704" w:rsidRDefault="004F0DD1" w:rsidP="00797704">
            <w:pPr>
              <w:spacing w:after="0" w:line="240" w:lineRule="auto"/>
              <w:ind w:left="181"/>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lang w:eastAsia="en-US"/>
              </w:rPr>
              <w:t xml:space="preserve">11. </w:t>
            </w:r>
            <w:r w:rsidR="00797704" w:rsidRPr="00797704">
              <w:rPr>
                <w:rFonts w:ascii="Times New Roman" w:eastAsia="Times New Roman" w:hAnsi="Times New Roman" w:cs="Times New Roman"/>
                <w:b/>
                <w:sz w:val="20"/>
                <w:szCs w:val="20"/>
                <w:lang w:eastAsia="en-US"/>
              </w:rPr>
              <w:t>ATSAKOMYBĖ UŽ DEFEKTUS, GARANTIJOS</w:t>
            </w:r>
          </w:p>
        </w:tc>
      </w:tr>
      <w:tr w:rsidR="00797704" w:rsidRPr="00797704" w14:paraId="55B60272" w14:textId="77777777" w:rsidTr="00877329">
        <w:trPr>
          <w:trHeight w:val="53"/>
        </w:trPr>
        <w:tc>
          <w:tcPr>
            <w:tcW w:w="487" w:type="pct"/>
            <w:tcBorders>
              <w:top w:val="nil"/>
              <w:left w:val="nil"/>
              <w:bottom w:val="nil"/>
              <w:right w:val="nil"/>
            </w:tcBorders>
          </w:tcPr>
          <w:p w14:paraId="7E0EB11B" w14:textId="77777777" w:rsidR="00797704" w:rsidRPr="00797704" w:rsidRDefault="00797704" w:rsidP="00797704">
            <w:pPr>
              <w:numPr>
                <w:ilvl w:val="0"/>
                <w:numId w:val="52"/>
              </w:numPr>
              <w:spacing w:after="0" w:line="240" w:lineRule="auto"/>
              <w:ind w:hanging="720"/>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14AD417D"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797704" w:rsidRPr="00797704" w14:paraId="7C94BBF1" w14:textId="77777777" w:rsidTr="00877329">
        <w:trPr>
          <w:trHeight w:val="1500"/>
        </w:trPr>
        <w:tc>
          <w:tcPr>
            <w:tcW w:w="487" w:type="pct"/>
            <w:tcBorders>
              <w:top w:val="nil"/>
              <w:left w:val="nil"/>
              <w:bottom w:val="single" w:sz="4" w:space="0" w:color="FFFFFF" w:themeColor="background1"/>
              <w:right w:val="nil"/>
            </w:tcBorders>
          </w:tcPr>
          <w:p w14:paraId="4288A56F" w14:textId="77777777" w:rsidR="00797704" w:rsidRPr="00797704" w:rsidRDefault="00797704" w:rsidP="00797704">
            <w:pPr>
              <w:numPr>
                <w:ilvl w:val="0"/>
                <w:numId w:val="52"/>
              </w:numPr>
              <w:spacing w:after="0" w:line="240" w:lineRule="auto"/>
              <w:ind w:hanging="686"/>
              <w:rPr>
                <w:rFonts w:ascii="Times New Roman" w:hAnsi="Times New Roman"/>
                <w:sz w:val="20"/>
                <w:szCs w:val="20"/>
              </w:rPr>
            </w:pPr>
          </w:p>
        </w:tc>
        <w:tc>
          <w:tcPr>
            <w:tcW w:w="4513" w:type="pct"/>
            <w:gridSpan w:val="3"/>
            <w:tcBorders>
              <w:top w:val="nil"/>
              <w:left w:val="nil"/>
              <w:bottom w:val="single" w:sz="4" w:space="0" w:color="FFFFFF" w:themeColor="background1"/>
              <w:right w:val="nil"/>
            </w:tcBorders>
          </w:tcPr>
          <w:p w14:paraId="0F3F5AE2"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Rangovas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5 (penkis) metus ,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p>
          <w:p w14:paraId="0C8E557D"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Visiems atliktiems statybos darbams, įskaitant jiems panaudotas medžiagas, priemones ir visas jų sudedamąsias dalis, Rangovas suteikia 5 metų garantinį terminą.</w:t>
            </w:r>
          </w:p>
          <w:p w14:paraId="4B725787"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r w:rsidRPr="00797704">
              <w:rPr>
                <w:rFonts w:ascii="Times New Roman" w:eastAsia="Times New Roman" w:hAnsi="Times New Roman" w:cs="Times New Roman"/>
                <w:sz w:val="20"/>
                <w:szCs w:val="20"/>
              </w:rPr>
              <w:t xml:space="preserve"> Rangovas kartu su atliktų statybos galutiniu darbų perdavimo ir priėmimo aktu turi pateikti dokumentą, kuriame rangovas įsipareigoja pratęsti garantinį terminą, tiek, kiek įsipareigojo rangos darbų pirkimo pasiūlyme (taikoma jeigu įsipareigojo).</w:t>
            </w:r>
          </w:p>
        </w:tc>
      </w:tr>
      <w:tr w:rsidR="00797704" w:rsidRPr="00797704" w14:paraId="10C48B9C" w14:textId="77777777" w:rsidTr="00877329">
        <w:trPr>
          <w:trHeight w:val="825"/>
        </w:trPr>
        <w:tc>
          <w:tcPr>
            <w:tcW w:w="487" w:type="pct"/>
            <w:tcBorders>
              <w:top w:val="single" w:sz="4" w:space="0" w:color="FFFFFF" w:themeColor="background1"/>
              <w:left w:val="nil"/>
              <w:bottom w:val="nil"/>
              <w:right w:val="nil"/>
            </w:tcBorders>
          </w:tcPr>
          <w:p w14:paraId="70FB0DF3" w14:textId="77777777" w:rsidR="00797704" w:rsidRPr="00797704" w:rsidRDefault="00797704" w:rsidP="00797704">
            <w:pPr>
              <w:numPr>
                <w:ilvl w:val="0"/>
                <w:numId w:val="52"/>
              </w:numPr>
              <w:spacing w:after="0" w:line="240" w:lineRule="auto"/>
              <w:ind w:hanging="686"/>
              <w:rPr>
                <w:rFonts w:ascii="Times New Roman" w:hAnsi="Times New Roman"/>
                <w:sz w:val="20"/>
                <w:szCs w:val="20"/>
              </w:rPr>
            </w:pPr>
          </w:p>
        </w:tc>
        <w:tc>
          <w:tcPr>
            <w:tcW w:w="4513" w:type="pct"/>
            <w:gridSpan w:val="3"/>
            <w:tcBorders>
              <w:top w:val="single" w:sz="4" w:space="0" w:color="FFFFFF" w:themeColor="background1"/>
              <w:left w:val="nil"/>
              <w:bottom w:val="nil"/>
              <w:right w:val="nil"/>
            </w:tcBorders>
          </w:tcPr>
          <w:p w14:paraId="6A5317CA"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Įrenginiams bei mechanizmams rangovas įsipareigoja suteikti gamintojų išduotas garantijas, bet ne mažiau kaip dvejiems metams.</w:t>
            </w:r>
          </w:p>
        </w:tc>
      </w:tr>
      <w:tr w:rsidR="00797704" w:rsidRPr="00797704" w14:paraId="0FA3D5C2" w14:textId="77777777" w:rsidTr="00877329">
        <w:trPr>
          <w:trHeight w:val="825"/>
        </w:trPr>
        <w:tc>
          <w:tcPr>
            <w:tcW w:w="487" w:type="pct"/>
            <w:tcBorders>
              <w:top w:val="single" w:sz="4" w:space="0" w:color="FFFFFF" w:themeColor="background1"/>
              <w:left w:val="nil"/>
              <w:bottom w:val="nil"/>
              <w:right w:val="nil"/>
            </w:tcBorders>
          </w:tcPr>
          <w:p w14:paraId="5F2C9060" w14:textId="77777777" w:rsidR="00797704" w:rsidRPr="00797704" w:rsidRDefault="00797704" w:rsidP="00797704">
            <w:pPr>
              <w:numPr>
                <w:ilvl w:val="0"/>
                <w:numId w:val="52"/>
              </w:numPr>
              <w:spacing w:after="0" w:line="240" w:lineRule="auto"/>
              <w:ind w:hanging="686"/>
              <w:rPr>
                <w:rFonts w:ascii="Times New Roman" w:hAnsi="Times New Roman"/>
                <w:sz w:val="20"/>
                <w:szCs w:val="20"/>
              </w:rPr>
            </w:pPr>
          </w:p>
        </w:tc>
        <w:tc>
          <w:tcPr>
            <w:tcW w:w="4513" w:type="pct"/>
            <w:gridSpan w:val="3"/>
            <w:tcBorders>
              <w:top w:val="single" w:sz="4" w:space="0" w:color="FFFFFF" w:themeColor="background1"/>
              <w:left w:val="nil"/>
              <w:bottom w:val="nil"/>
              <w:right w:val="nil"/>
            </w:tcBorders>
          </w:tcPr>
          <w:p w14:paraId="4BAB8F43"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w:t>
            </w:r>
            <w:r w:rsidRPr="00797704">
              <w:rPr>
                <w:rFonts w:ascii="Times New Roman" w:eastAsia="Times New Roman" w:hAnsi="Times New Roman" w:cs="Times New Roman"/>
                <w:sz w:val="20"/>
                <w:szCs w:val="20"/>
                <w:u w:val="single"/>
                <w:lang w:eastAsia="en-US"/>
              </w:rPr>
              <w:t>, nustatytų per pirmuosius 3 statinio garantinio termino metus, šalinimo išlaidų apmokėjimą Užsakovui. Defektų šalinimo užtikrinimo suma statinio garantiniu 3 metų laikotarpiu turi būti ne mažesnė kaip 5 procentai statinio statybos kainos</w:t>
            </w:r>
            <w:r w:rsidRPr="00797704">
              <w:rPr>
                <w:rFonts w:ascii="Times New Roman" w:eastAsia="Times New Roman" w:hAnsi="Times New Roman" w:cs="Times New Roman"/>
                <w:sz w:val="20"/>
                <w:szCs w:val="20"/>
                <w:lang w:eastAsia="en-US"/>
              </w:rPr>
              <w:t>.</w:t>
            </w:r>
            <w:r w:rsidRPr="00797704">
              <w:rPr>
                <w:rFonts w:ascii="Times New Roman" w:eastAsia="Times New Roman" w:hAnsi="Times New Roman" w:cs="Times New Roman"/>
                <w:sz w:val="22"/>
                <w:szCs w:val="22"/>
                <w:lang w:eastAsia="en-US"/>
              </w:rPr>
              <w:t xml:space="preserve"> </w:t>
            </w:r>
            <w:r w:rsidRPr="00797704">
              <w:rPr>
                <w:rFonts w:ascii="Times New Roman" w:eastAsia="Times New Roman" w:hAnsi="Times New Roman" w:cs="Times New Roman"/>
                <w:sz w:val="20"/>
                <w:szCs w:val="20"/>
                <w:lang w:eastAsia="en-US"/>
              </w:rPr>
              <w:t>Defektų ištaisymo garantiniu laikotarpiu užtikrinimas turi būti besąlyginis ir neatšaukiamas ir turi galioti nuo galutinio akto bei atliktų Darbų perdavimo akto sudarymo dienos ne trumpiau nei Lietuvos Respublikos statybos įstatyme nurodytais terminais.</w:t>
            </w:r>
          </w:p>
        </w:tc>
      </w:tr>
      <w:tr w:rsidR="00797704" w:rsidRPr="00797704" w14:paraId="68BC6BA5" w14:textId="77777777" w:rsidTr="00877329">
        <w:trPr>
          <w:trHeight w:val="70"/>
        </w:trPr>
        <w:tc>
          <w:tcPr>
            <w:tcW w:w="487" w:type="pct"/>
            <w:tcBorders>
              <w:top w:val="single" w:sz="4" w:space="0" w:color="FFFFFF" w:themeColor="background1"/>
              <w:left w:val="nil"/>
              <w:bottom w:val="nil"/>
              <w:right w:val="nil"/>
            </w:tcBorders>
          </w:tcPr>
          <w:p w14:paraId="1B4C33D8" w14:textId="77777777" w:rsidR="00797704" w:rsidRPr="00797704" w:rsidRDefault="00797704" w:rsidP="00797704">
            <w:pPr>
              <w:spacing w:after="0" w:line="240" w:lineRule="auto"/>
              <w:rPr>
                <w:rFonts w:ascii="Times New Roman" w:hAnsi="Times New Roman"/>
                <w:sz w:val="20"/>
                <w:szCs w:val="20"/>
              </w:rPr>
            </w:pPr>
          </w:p>
        </w:tc>
        <w:tc>
          <w:tcPr>
            <w:tcW w:w="4513" w:type="pct"/>
            <w:gridSpan w:val="3"/>
            <w:tcBorders>
              <w:top w:val="single" w:sz="4" w:space="0" w:color="FFFFFF" w:themeColor="background1"/>
              <w:left w:val="nil"/>
              <w:bottom w:val="nil"/>
              <w:right w:val="nil"/>
            </w:tcBorders>
          </w:tcPr>
          <w:p w14:paraId="556D9A11" w14:textId="77777777" w:rsidR="00797704" w:rsidRPr="00797704" w:rsidRDefault="00797704" w:rsidP="00797704">
            <w:pPr>
              <w:spacing w:after="0" w:line="240" w:lineRule="auto"/>
              <w:jc w:val="both"/>
              <w:rPr>
                <w:rFonts w:ascii="Times New Roman" w:eastAsia="Times New Roman" w:hAnsi="Times New Roman" w:cs="Times New Roman"/>
                <w:sz w:val="20"/>
                <w:szCs w:val="20"/>
                <w:highlight w:val="yellow"/>
                <w:lang w:eastAsia="en-US"/>
              </w:rPr>
            </w:pPr>
          </w:p>
        </w:tc>
      </w:tr>
      <w:tr w:rsidR="00797704" w:rsidRPr="00797704" w14:paraId="149E30A5" w14:textId="77777777" w:rsidTr="00877329">
        <w:trPr>
          <w:trHeight w:val="53"/>
        </w:trPr>
        <w:tc>
          <w:tcPr>
            <w:tcW w:w="5000" w:type="pct"/>
            <w:gridSpan w:val="4"/>
            <w:tcBorders>
              <w:top w:val="nil"/>
              <w:left w:val="nil"/>
              <w:bottom w:val="nil"/>
              <w:right w:val="nil"/>
            </w:tcBorders>
          </w:tcPr>
          <w:p w14:paraId="1F7A813E" w14:textId="77777777" w:rsidR="00797704" w:rsidRPr="00797704" w:rsidRDefault="00797704" w:rsidP="00797704">
            <w:pPr>
              <w:spacing w:after="0" w:line="240" w:lineRule="auto"/>
              <w:jc w:val="center"/>
              <w:rPr>
                <w:rFonts w:ascii="Times New Roman" w:eastAsia="Times New Roman" w:hAnsi="Times New Roman" w:cs="Times New Roman"/>
                <w:b/>
                <w:sz w:val="20"/>
                <w:szCs w:val="20"/>
                <w:lang w:eastAsia="en-US"/>
              </w:rPr>
            </w:pPr>
          </w:p>
          <w:p w14:paraId="39BCFB5E" w14:textId="6EE01D1C" w:rsidR="00797704" w:rsidRPr="00797704" w:rsidRDefault="00105866" w:rsidP="00797704">
            <w:pPr>
              <w:spacing w:after="0" w:line="240" w:lineRule="auto"/>
              <w:ind w:left="181"/>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lang w:eastAsia="en-US"/>
              </w:rPr>
              <w:t xml:space="preserve">12. </w:t>
            </w:r>
            <w:r w:rsidR="00797704" w:rsidRPr="00797704">
              <w:rPr>
                <w:rFonts w:ascii="Times New Roman" w:eastAsia="Times New Roman" w:hAnsi="Times New Roman" w:cs="Times New Roman"/>
                <w:b/>
                <w:sz w:val="20"/>
                <w:szCs w:val="20"/>
                <w:lang w:eastAsia="en-US"/>
              </w:rPr>
              <w:t>SUTARTIES PAŽEIDIMAS IR NUTRAUKIMAS</w:t>
            </w:r>
          </w:p>
          <w:p w14:paraId="220428CE" w14:textId="77777777" w:rsidR="00797704" w:rsidRPr="00797704" w:rsidRDefault="00797704" w:rsidP="00797704">
            <w:pPr>
              <w:spacing w:after="0" w:line="240" w:lineRule="auto"/>
              <w:ind w:left="181"/>
              <w:jc w:val="center"/>
              <w:rPr>
                <w:rFonts w:ascii="Times New Roman" w:eastAsia="Times New Roman" w:hAnsi="Times New Roman" w:cs="Times New Roman"/>
                <w:b/>
                <w:sz w:val="20"/>
                <w:szCs w:val="20"/>
                <w:lang w:eastAsia="en-US"/>
              </w:rPr>
            </w:pPr>
          </w:p>
        </w:tc>
      </w:tr>
      <w:tr w:rsidR="00797704" w:rsidRPr="00797704" w14:paraId="08979B97" w14:textId="77777777" w:rsidTr="00877329">
        <w:trPr>
          <w:trHeight w:val="53"/>
        </w:trPr>
        <w:tc>
          <w:tcPr>
            <w:tcW w:w="487" w:type="pct"/>
            <w:tcBorders>
              <w:top w:val="nil"/>
              <w:left w:val="nil"/>
              <w:bottom w:val="nil"/>
              <w:right w:val="nil"/>
            </w:tcBorders>
          </w:tcPr>
          <w:p w14:paraId="13BCDA33" w14:textId="77777777" w:rsidR="00797704" w:rsidRPr="00797704" w:rsidRDefault="00797704" w:rsidP="00797704">
            <w:pPr>
              <w:numPr>
                <w:ilvl w:val="0"/>
                <w:numId w:val="53"/>
              </w:numPr>
              <w:spacing w:after="0" w:line="240" w:lineRule="auto"/>
              <w:ind w:hanging="686"/>
              <w:jc w:val="both"/>
              <w:rPr>
                <w:rFonts w:ascii="Times New Roman" w:eastAsia="Times New Roman" w:hAnsi="Times New Roman" w:cs="Times New Roman"/>
                <w:sz w:val="20"/>
                <w:szCs w:val="20"/>
                <w:lang w:eastAsia="en-US"/>
              </w:rPr>
            </w:pPr>
          </w:p>
        </w:tc>
        <w:tc>
          <w:tcPr>
            <w:tcW w:w="4513" w:type="pct"/>
            <w:gridSpan w:val="3"/>
            <w:tcBorders>
              <w:top w:val="nil"/>
              <w:left w:val="nil"/>
              <w:bottom w:val="nil"/>
              <w:right w:val="nil"/>
            </w:tcBorders>
          </w:tcPr>
          <w:p w14:paraId="4F0B891A"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Jeigu Darbų (ar jų dalies) vykdymo sustabdymas, pagal Sutarties sąlygų 6.4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797704" w:rsidRPr="00797704" w14:paraId="565C4816" w14:textId="77777777" w:rsidTr="00877329">
        <w:trPr>
          <w:trHeight w:val="53"/>
        </w:trPr>
        <w:tc>
          <w:tcPr>
            <w:tcW w:w="487" w:type="pct"/>
            <w:tcBorders>
              <w:top w:val="nil"/>
              <w:left w:val="nil"/>
              <w:bottom w:val="nil"/>
              <w:right w:val="nil"/>
            </w:tcBorders>
          </w:tcPr>
          <w:p w14:paraId="3B38ADF9" w14:textId="77777777" w:rsidR="00797704" w:rsidRPr="00797704" w:rsidRDefault="00797704" w:rsidP="00797704">
            <w:pPr>
              <w:numPr>
                <w:ilvl w:val="0"/>
                <w:numId w:val="53"/>
              </w:numPr>
              <w:tabs>
                <w:tab w:val="left" w:pos="102"/>
              </w:tabs>
              <w:spacing w:after="0" w:line="240" w:lineRule="auto"/>
              <w:ind w:hanging="686"/>
              <w:jc w:val="both"/>
              <w:rPr>
                <w:rFonts w:ascii="Times New Roman" w:eastAsia="Times New Roman" w:hAnsi="Times New Roman" w:cs="Times New Roman"/>
                <w:sz w:val="20"/>
                <w:szCs w:val="20"/>
                <w:lang w:eastAsia="en-US"/>
              </w:rPr>
            </w:pPr>
          </w:p>
        </w:tc>
        <w:tc>
          <w:tcPr>
            <w:tcW w:w="4513" w:type="pct"/>
            <w:gridSpan w:val="3"/>
            <w:tcBorders>
              <w:top w:val="nil"/>
              <w:left w:val="nil"/>
              <w:bottom w:val="nil"/>
              <w:right w:val="nil"/>
            </w:tcBorders>
            <w:shd w:val="clear" w:color="auto" w:fill="auto"/>
          </w:tcPr>
          <w:p w14:paraId="0876F331"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Jeigu Rangovas nevykdo arba netinkamai vykdo kuriuos nors sutartinius įsipareigojimus, tai Užsakovas raštu gali Rangovui nurodyti įvykdyti įsipareigojimus arba ištaisyti netinkamai atliktus Darbus per pagrįstai tinkamą laiką.</w:t>
            </w:r>
          </w:p>
        </w:tc>
      </w:tr>
      <w:tr w:rsidR="00797704" w:rsidRPr="00797704" w14:paraId="1A2EB976" w14:textId="77777777" w:rsidTr="00877329">
        <w:trPr>
          <w:trHeight w:val="53"/>
        </w:trPr>
        <w:tc>
          <w:tcPr>
            <w:tcW w:w="487" w:type="pct"/>
            <w:tcBorders>
              <w:top w:val="nil"/>
              <w:left w:val="nil"/>
              <w:bottom w:val="nil"/>
              <w:right w:val="nil"/>
            </w:tcBorders>
          </w:tcPr>
          <w:p w14:paraId="2D46510E" w14:textId="77777777" w:rsidR="00797704" w:rsidRPr="00797704" w:rsidRDefault="00797704" w:rsidP="00797704">
            <w:pPr>
              <w:numPr>
                <w:ilvl w:val="0"/>
                <w:numId w:val="53"/>
              </w:numPr>
              <w:tabs>
                <w:tab w:val="left" w:pos="132"/>
                <w:tab w:val="left" w:pos="552"/>
              </w:tabs>
              <w:spacing w:after="0" w:line="240" w:lineRule="auto"/>
              <w:ind w:hanging="720"/>
              <w:jc w:val="both"/>
              <w:rPr>
                <w:rFonts w:ascii="Times New Roman" w:eastAsia="Times New Roman" w:hAnsi="Times New Roman" w:cs="Times New Roman"/>
                <w:sz w:val="20"/>
                <w:szCs w:val="20"/>
                <w:lang w:eastAsia="en-US"/>
              </w:rPr>
            </w:pPr>
          </w:p>
        </w:tc>
        <w:tc>
          <w:tcPr>
            <w:tcW w:w="4513" w:type="pct"/>
            <w:gridSpan w:val="3"/>
            <w:tcBorders>
              <w:top w:val="nil"/>
              <w:left w:val="nil"/>
              <w:bottom w:val="nil"/>
              <w:right w:val="nil"/>
            </w:tcBorders>
            <w:shd w:val="clear" w:color="auto" w:fill="auto"/>
          </w:tcPr>
          <w:p w14:paraId="7DA0507C" w14:textId="77777777" w:rsidR="00797704" w:rsidRPr="00797704" w:rsidRDefault="00797704" w:rsidP="00797704">
            <w:pPr>
              <w:spacing w:after="24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Užsakovas gali bet kuriuo šiame punkte išvardintu atveju arba aplinkybėms, prieš 21 dieną apie tai raštu pranešęs Rangovui, vienašališkai nesikreipdamas į teismą nutraukti Sutartį ir pašalinti Rangovą iš Statybvietės dėl šių esminių Sutarties pažeidimų:</w:t>
            </w:r>
          </w:p>
          <w:p w14:paraId="0A3CB36A" w14:textId="77777777" w:rsidR="00797704" w:rsidRPr="00797704" w:rsidRDefault="00797704" w:rsidP="00797704">
            <w:pPr>
              <w:numPr>
                <w:ilvl w:val="0"/>
                <w:numId w:val="130"/>
              </w:numPr>
              <w:spacing w:after="0" w:line="240" w:lineRule="auto"/>
              <w:ind w:left="1435" w:hanging="868"/>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nevykdo Užsakovo atstovo nurodymų ir dėl to Užsakovas iš esmės negauna Darbų rezultato, kokio tikėjosi,</w:t>
            </w:r>
          </w:p>
          <w:p w14:paraId="55BBA17A" w14:textId="77777777" w:rsidR="00797704" w:rsidRPr="00797704" w:rsidRDefault="00797704" w:rsidP="00797704">
            <w:pPr>
              <w:numPr>
                <w:ilvl w:val="0"/>
                <w:numId w:val="130"/>
              </w:numPr>
              <w:spacing w:after="0" w:line="240" w:lineRule="auto"/>
              <w:ind w:left="1469" w:hanging="900"/>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nepradeda laiku vykdyti Darbų, kitaip aiškiai parodo ketinimą netęsti savo įsipareigojimų pagal Sutartį arba nevykdo Darbų pagal pateiktą grafiką ir tampa aišku, kad juos baigti iki Darbų atlikimo termino pabaigos neįmanoma.</w:t>
            </w:r>
          </w:p>
        </w:tc>
      </w:tr>
      <w:tr w:rsidR="00797704" w:rsidRPr="00797704" w14:paraId="65DB5692" w14:textId="77777777" w:rsidTr="00877329">
        <w:trPr>
          <w:trHeight w:val="53"/>
        </w:trPr>
        <w:tc>
          <w:tcPr>
            <w:tcW w:w="487" w:type="pct"/>
            <w:tcBorders>
              <w:top w:val="nil"/>
              <w:left w:val="nil"/>
              <w:bottom w:val="nil"/>
              <w:right w:val="nil"/>
            </w:tcBorders>
          </w:tcPr>
          <w:p w14:paraId="0D8DAC2D" w14:textId="77777777" w:rsidR="00797704" w:rsidRPr="00797704" w:rsidRDefault="00797704" w:rsidP="00797704">
            <w:pPr>
              <w:tabs>
                <w:tab w:val="left" w:pos="132"/>
                <w:tab w:val="left" w:pos="552"/>
              </w:tabs>
              <w:spacing w:after="0" w:line="240" w:lineRule="auto"/>
              <w:ind w:left="426"/>
              <w:jc w:val="both"/>
              <w:rPr>
                <w:rFonts w:ascii="Times New Roman" w:eastAsia="Times New Roman" w:hAnsi="Times New Roman" w:cs="Times New Roman"/>
                <w:sz w:val="20"/>
                <w:szCs w:val="20"/>
                <w:lang w:eastAsia="en-US"/>
              </w:rPr>
            </w:pPr>
          </w:p>
        </w:tc>
        <w:tc>
          <w:tcPr>
            <w:tcW w:w="4513" w:type="pct"/>
            <w:gridSpan w:val="3"/>
            <w:tcBorders>
              <w:top w:val="nil"/>
              <w:left w:val="nil"/>
              <w:bottom w:val="nil"/>
              <w:right w:val="nil"/>
            </w:tcBorders>
            <w:shd w:val="clear" w:color="auto" w:fill="auto"/>
          </w:tcPr>
          <w:p w14:paraId="0F12F8B1" w14:textId="77777777" w:rsidR="00797704" w:rsidRPr="00797704" w:rsidRDefault="00797704" w:rsidP="00797704">
            <w:pPr>
              <w:numPr>
                <w:ilvl w:val="0"/>
                <w:numId w:val="130"/>
              </w:numPr>
              <w:spacing w:after="0" w:line="240" w:lineRule="auto"/>
              <w:ind w:left="1469" w:hanging="900"/>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savo iniciatyva, nesant Užsakovo pritarimo, sustabdo Darbus daugiau kaip 14 dienų;</w:t>
            </w:r>
          </w:p>
        </w:tc>
      </w:tr>
      <w:tr w:rsidR="00797704" w:rsidRPr="00797704" w14:paraId="6F47883F" w14:textId="77777777" w:rsidTr="00877329">
        <w:trPr>
          <w:trHeight w:val="53"/>
        </w:trPr>
        <w:tc>
          <w:tcPr>
            <w:tcW w:w="487" w:type="pct"/>
            <w:tcBorders>
              <w:top w:val="nil"/>
              <w:left w:val="nil"/>
              <w:bottom w:val="nil"/>
              <w:right w:val="nil"/>
            </w:tcBorders>
          </w:tcPr>
          <w:p w14:paraId="2A9508B1" w14:textId="77777777" w:rsidR="00797704" w:rsidRPr="00797704" w:rsidRDefault="00797704" w:rsidP="00797704">
            <w:pPr>
              <w:tabs>
                <w:tab w:val="left" w:pos="132"/>
                <w:tab w:val="left" w:pos="552"/>
              </w:tabs>
              <w:spacing w:after="0" w:line="240" w:lineRule="auto"/>
              <w:ind w:left="426"/>
              <w:jc w:val="both"/>
              <w:rPr>
                <w:rFonts w:ascii="Times New Roman" w:eastAsia="Times New Roman" w:hAnsi="Times New Roman" w:cs="Times New Roman"/>
                <w:sz w:val="20"/>
                <w:szCs w:val="20"/>
                <w:lang w:eastAsia="en-US"/>
              </w:rPr>
            </w:pPr>
          </w:p>
        </w:tc>
        <w:tc>
          <w:tcPr>
            <w:tcW w:w="4513" w:type="pct"/>
            <w:gridSpan w:val="3"/>
            <w:tcBorders>
              <w:top w:val="nil"/>
              <w:left w:val="nil"/>
              <w:bottom w:val="nil"/>
              <w:right w:val="nil"/>
            </w:tcBorders>
            <w:shd w:val="clear" w:color="auto" w:fill="auto"/>
          </w:tcPr>
          <w:p w14:paraId="327B2620" w14:textId="77777777" w:rsidR="00797704" w:rsidRPr="00797704" w:rsidRDefault="00797704" w:rsidP="00797704">
            <w:pPr>
              <w:numPr>
                <w:ilvl w:val="0"/>
                <w:numId w:val="130"/>
              </w:numPr>
              <w:spacing w:after="0" w:line="240" w:lineRule="auto"/>
              <w:ind w:left="1469" w:hanging="900"/>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nepateikia Rangovo darbų ir civilinės atsakomybės privalomojo draudimo galiojančios sutarties ar nepratęsia nurodytų dokumentų galiojimo;</w:t>
            </w:r>
          </w:p>
          <w:p w14:paraId="39725977" w14:textId="77777777" w:rsidR="00797704" w:rsidRPr="00797704" w:rsidRDefault="00797704" w:rsidP="00797704">
            <w:pPr>
              <w:numPr>
                <w:ilvl w:val="0"/>
                <w:numId w:val="130"/>
              </w:numPr>
              <w:spacing w:after="0" w:line="240" w:lineRule="auto"/>
              <w:ind w:left="1469" w:hanging="900"/>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Sutarties vykdymo metu Rangovas įtraukiamas į nepatikimų tiekėjų sąrašą;</w:t>
            </w:r>
          </w:p>
          <w:p w14:paraId="72DEFAC7" w14:textId="77777777" w:rsidR="00797704" w:rsidRPr="00797704" w:rsidRDefault="00797704" w:rsidP="00797704">
            <w:pPr>
              <w:numPr>
                <w:ilvl w:val="0"/>
                <w:numId w:val="130"/>
              </w:numPr>
              <w:spacing w:after="0" w:line="240" w:lineRule="auto"/>
              <w:ind w:left="1469" w:hanging="900"/>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kitais šioje Sutartyje numatytais atvejais.</w:t>
            </w:r>
          </w:p>
        </w:tc>
      </w:tr>
      <w:tr w:rsidR="00797704" w:rsidRPr="00797704" w14:paraId="7EC3F9CA" w14:textId="77777777" w:rsidTr="00877329">
        <w:trPr>
          <w:trHeight w:val="53"/>
        </w:trPr>
        <w:tc>
          <w:tcPr>
            <w:tcW w:w="487" w:type="pct"/>
            <w:tcBorders>
              <w:top w:val="nil"/>
              <w:left w:val="nil"/>
              <w:bottom w:val="nil"/>
              <w:right w:val="nil"/>
            </w:tcBorders>
          </w:tcPr>
          <w:p w14:paraId="2642BEB7" w14:textId="77777777" w:rsidR="00797704" w:rsidRPr="00797704" w:rsidRDefault="00797704" w:rsidP="00797704">
            <w:pPr>
              <w:numPr>
                <w:ilvl w:val="0"/>
                <w:numId w:val="53"/>
              </w:numPr>
              <w:tabs>
                <w:tab w:val="left" w:pos="282"/>
              </w:tabs>
              <w:spacing w:after="0" w:line="240" w:lineRule="auto"/>
              <w:ind w:hanging="686"/>
              <w:jc w:val="both"/>
              <w:rPr>
                <w:rFonts w:ascii="Times New Roman" w:eastAsia="Times New Roman" w:hAnsi="Times New Roman" w:cs="Times New Roman"/>
                <w:sz w:val="20"/>
                <w:szCs w:val="20"/>
                <w:lang w:eastAsia="en-US"/>
              </w:rPr>
            </w:pPr>
          </w:p>
        </w:tc>
        <w:tc>
          <w:tcPr>
            <w:tcW w:w="4513" w:type="pct"/>
            <w:gridSpan w:val="3"/>
            <w:tcBorders>
              <w:top w:val="nil"/>
              <w:left w:val="nil"/>
              <w:bottom w:val="nil"/>
              <w:right w:val="nil"/>
            </w:tcBorders>
          </w:tcPr>
          <w:p w14:paraId="699B469F" w14:textId="77777777" w:rsidR="00797704" w:rsidRPr="00797704" w:rsidRDefault="00797704" w:rsidP="00797704">
            <w:pPr>
              <w:spacing w:after="24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Nutraukus Sutartį pagal 12.3. punktą:</w:t>
            </w:r>
          </w:p>
          <w:p w14:paraId="04F1414B" w14:textId="77777777" w:rsidR="00797704" w:rsidRPr="00797704" w:rsidRDefault="00797704" w:rsidP="00797704">
            <w:pPr>
              <w:numPr>
                <w:ilvl w:val="0"/>
                <w:numId w:val="54"/>
              </w:numPr>
              <w:spacing w:after="0" w:line="240" w:lineRule="auto"/>
              <w:ind w:left="1469" w:hanging="867"/>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Rangovas privalo toliau vykdyti pagrįstus Užsakovo nurodymus dėl turto išsaugojimo arba dėl Darbų saugos,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36629391" w14:textId="77777777" w:rsidR="00797704" w:rsidRPr="00797704" w:rsidRDefault="00797704" w:rsidP="00797704">
            <w:pPr>
              <w:numPr>
                <w:ilvl w:val="0"/>
                <w:numId w:val="54"/>
              </w:numPr>
              <w:spacing w:after="0" w:line="240" w:lineRule="auto"/>
              <w:ind w:left="1469" w:hanging="867"/>
              <w:jc w:val="both"/>
              <w:rPr>
                <w:rFonts w:ascii="Times New Roman" w:eastAsia="Times New Roman" w:hAnsi="Times New Roman" w:cs="Times New Roman"/>
                <w:sz w:val="20"/>
                <w:szCs w:val="20"/>
                <w:lang w:eastAsia="en-US"/>
              </w:rPr>
            </w:pPr>
            <w:r w:rsidRPr="00797704">
              <w:rPr>
                <w:rFonts w:ascii="Times New Roman" w:eastAsia="MS Mincho" w:hAnsi="Times New Roman" w:cs="Times New Roman"/>
                <w:sz w:val="20"/>
                <w:szCs w:val="20"/>
              </w:rPr>
              <w:t>Rangovas per 14 kalendorinių dienų turi atlyginti visus Užsakovo patirtus nuostolius, kuriuos lėmė Rangovo įsipareigojimų nevykdymas.</w:t>
            </w:r>
          </w:p>
        </w:tc>
      </w:tr>
      <w:tr w:rsidR="00797704" w:rsidRPr="00797704" w14:paraId="2A9F44E9" w14:textId="77777777" w:rsidTr="00877329">
        <w:trPr>
          <w:trHeight w:val="53"/>
        </w:trPr>
        <w:tc>
          <w:tcPr>
            <w:tcW w:w="487" w:type="pct"/>
            <w:tcBorders>
              <w:top w:val="nil"/>
              <w:left w:val="nil"/>
              <w:bottom w:val="nil"/>
              <w:right w:val="nil"/>
            </w:tcBorders>
          </w:tcPr>
          <w:p w14:paraId="3F52AB9A" w14:textId="77777777" w:rsidR="00797704" w:rsidRPr="00797704" w:rsidRDefault="00797704" w:rsidP="00797704">
            <w:pPr>
              <w:numPr>
                <w:ilvl w:val="0"/>
                <w:numId w:val="53"/>
              </w:numPr>
              <w:spacing w:after="0" w:line="240" w:lineRule="auto"/>
              <w:ind w:hanging="686"/>
              <w:jc w:val="both"/>
              <w:rPr>
                <w:rFonts w:ascii="Times New Roman" w:eastAsia="Times New Roman" w:hAnsi="Times New Roman" w:cs="Times New Roman"/>
                <w:sz w:val="20"/>
                <w:szCs w:val="20"/>
                <w:lang w:eastAsia="en-US"/>
              </w:rPr>
            </w:pPr>
          </w:p>
        </w:tc>
        <w:tc>
          <w:tcPr>
            <w:tcW w:w="4513" w:type="pct"/>
            <w:gridSpan w:val="3"/>
            <w:tcBorders>
              <w:top w:val="nil"/>
              <w:left w:val="nil"/>
              <w:bottom w:val="nil"/>
              <w:right w:val="nil"/>
            </w:tcBorders>
          </w:tcPr>
          <w:p w14:paraId="618DF81A" w14:textId="77777777" w:rsidR="00797704" w:rsidRPr="00797704" w:rsidRDefault="00797704" w:rsidP="00797704">
            <w:pPr>
              <w:spacing w:after="24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1E73F063" w14:textId="77777777" w:rsidR="00797704" w:rsidRPr="00797704" w:rsidRDefault="00797704" w:rsidP="00797704">
            <w:pPr>
              <w:numPr>
                <w:ilvl w:val="0"/>
                <w:numId w:val="41"/>
              </w:numPr>
              <w:spacing w:after="0" w:line="240" w:lineRule="auto"/>
              <w:ind w:left="1276" w:hanging="709"/>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už bet kurį tinkamai atliktą Darbą pagal Sutartyje nustatytas kainas;</w:t>
            </w:r>
          </w:p>
          <w:p w14:paraId="60D9D1DE" w14:textId="77777777" w:rsidR="00797704" w:rsidRPr="00797704" w:rsidRDefault="00797704" w:rsidP="00797704">
            <w:pPr>
              <w:numPr>
                <w:ilvl w:val="0"/>
                <w:numId w:val="41"/>
              </w:numPr>
              <w:spacing w:after="0" w:line="240" w:lineRule="auto"/>
              <w:ind w:left="1289" w:hanging="720"/>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Išlaidos už Įrangą ar Medžiagas, kurie skirti Darbams ir kuriuos Rangovas tam tikslui įsigijo. Užsakovui sumokėjus, ši Įranga ir Medžiagos tampa Užsakovo nuosavybe;</w:t>
            </w:r>
          </w:p>
          <w:p w14:paraId="1F550B91" w14:textId="77777777" w:rsidR="00797704" w:rsidRPr="00797704" w:rsidRDefault="00797704" w:rsidP="00797704">
            <w:pPr>
              <w:numPr>
                <w:ilvl w:val="0"/>
                <w:numId w:val="41"/>
              </w:numPr>
              <w:spacing w:after="0" w:line="240" w:lineRule="auto"/>
              <w:ind w:left="1289" w:hanging="720"/>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bet kurios kitos Išlaidos arba įsipareigojimai, kuriuos Rangovas pagrįstai prisiėmė tikėdamasis baigti Darbus.</w:t>
            </w:r>
          </w:p>
          <w:p w14:paraId="1CA96BF5"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Užsakovas neturi teisės nutraukti Sutarties dėl to, kad planuoja Darbus vykdyti pats arba įpareigoti juos vykdyti kitą rangovą.</w:t>
            </w:r>
          </w:p>
        </w:tc>
      </w:tr>
      <w:tr w:rsidR="00797704" w:rsidRPr="00797704" w14:paraId="27E3A6A3" w14:textId="77777777" w:rsidTr="00877329">
        <w:trPr>
          <w:trHeight w:val="53"/>
        </w:trPr>
        <w:tc>
          <w:tcPr>
            <w:tcW w:w="487" w:type="pct"/>
            <w:tcBorders>
              <w:top w:val="nil"/>
              <w:left w:val="nil"/>
              <w:bottom w:val="nil"/>
              <w:right w:val="nil"/>
            </w:tcBorders>
          </w:tcPr>
          <w:p w14:paraId="3B236D3F" w14:textId="77777777" w:rsidR="00797704" w:rsidRPr="00797704" w:rsidRDefault="00797704" w:rsidP="00797704">
            <w:pPr>
              <w:numPr>
                <w:ilvl w:val="0"/>
                <w:numId w:val="53"/>
              </w:numPr>
              <w:spacing w:after="0" w:line="240" w:lineRule="auto"/>
              <w:ind w:hanging="686"/>
              <w:jc w:val="both"/>
              <w:rPr>
                <w:rFonts w:ascii="Times New Roman" w:eastAsia="Times New Roman" w:hAnsi="Times New Roman" w:cs="Times New Roman"/>
                <w:sz w:val="20"/>
                <w:szCs w:val="20"/>
                <w:lang w:eastAsia="en-US"/>
              </w:rPr>
            </w:pPr>
          </w:p>
        </w:tc>
        <w:tc>
          <w:tcPr>
            <w:tcW w:w="4513" w:type="pct"/>
            <w:gridSpan w:val="3"/>
            <w:tcBorders>
              <w:top w:val="nil"/>
              <w:left w:val="nil"/>
              <w:bottom w:val="nil"/>
              <w:right w:val="nil"/>
            </w:tcBorders>
          </w:tcPr>
          <w:p w14:paraId="5922D21E" w14:textId="77777777" w:rsidR="00797704" w:rsidRPr="00797704" w:rsidRDefault="00797704" w:rsidP="00797704">
            <w:pPr>
              <w:spacing w:after="24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Užsakovas, įspėjęs Rangovą prieš 14 (keturiolika) kalendorinių dienų, gali vienašališkai nutraukti Sutartį ir kitais pagrindais nurodytais Lietuvos Respublikos viešųjų pirkimo įstatymo 90 straipsnio nuostatose.</w:t>
            </w:r>
          </w:p>
        </w:tc>
      </w:tr>
      <w:tr w:rsidR="00797704" w:rsidRPr="00797704" w14:paraId="4183F9E9" w14:textId="77777777" w:rsidTr="00877329">
        <w:trPr>
          <w:trHeight w:val="53"/>
        </w:trPr>
        <w:tc>
          <w:tcPr>
            <w:tcW w:w="487" w:type="pct"/>
            <w:tcBorders>
              <w:top w:val="nil"/>
              <w:left w:val="nil"/>
              <w:bottom w:val="nil"/>
              <w:right w:val="nil"/>
            </w:tcBorders>
          </w:tcPr>
          <w:p w14:paraId="637C779B" w14:textId="77777777" w:rsidR="00797704" w:rsidRPr="00797704" w:rsidRDefault="00797704" w:rsidP="00797704">
            <w:pPr>
              <w:numPr>
                <w:ilvl w:val="0"/>
                <w:numId w:val="53"/>
              </w:numPr>
              <w:spacing w:after="0" w:line="240" w:lineRule="auto"/>
              <w:ind w:hanging="686"/>
              <w:jc w:val="both"/>
              <w:rPr>
                <w:rFonts w:ascii="Times New Roman" w:eastAsia="Times New Roman" w:hAnsi="Times New Roman" w:cs="Times New Roman"/>
                <w:sz w:val="20"/>
                <w:szCs w:val="20"/>
                <w:lang w:eastAsia="en-US"/>
              </w:rPr>
            </w:pPr>
          </w:p>
        </w:tc>
        <w:tc>
          <w:tcPr>
            <w:tcW w:w="4513" w:type="pct"/>
            <w:gridSpan w:val="3"/>
            <w:tcBorders>
              <w:top w:val="nil"/>
              <w:left w:val="nil"/>
              <w:bottom w:val="nil"/>
              <w:right w:val="nil"/>
            </w:tcBorders>
          </w:tcPr>
          <w:p w14:paraId="39055E95" w14:textId="77777777" w:rsidR="00797704" w:rsidRPr="00797704" w:rsidRDefault="00797704" w:rsidP="00797704">
            <w:pPr>
              <w:spacing w:after="24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Rangovas turi teisę nutraukti Sutartį, jeigu:</w:t>
            </w:r>
          </w:p>
          <w:p w14:paraId="1E0A5BD6" w14:textId="77777777" w:rsidR="00797704" w:rsidRPr="00797704" w:rsidRDefault="00797704" w:rsidP="00797704">
            <w:pPr>
              <w:numPr>
                <w:ilvl w:val="0"/>
                <w:numId w:val="43"/>
              </w:numPr>
              <w:spacing w:after="0" w:line="240" w:lineRule="auto"/>
              <w:ind w:left="1289" w:hanging="720"/>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Per 60 dienų</w:t>
            </w:r>
            <w:r w:rsidRPr="00797704">
              <w:rPr>
                <w:rFonts w:ascii="Times New Roman" w:eastAsia="Times New Roman" w:hAnsi="Times New Roman" w:cs="Times New Roman"/>
                <w:i/>
                <w:color w:val="FF0000"/>
                <w:sz w:val="20"/>
                <w:szCs w:val="20"/>
                <w:lang w:eastAsia="en-US"/>
              </w:rPr>
              <w:t xml:space="preserve"> </w:t>
            </w:r>
            <w:r w:rsidRPr="00797704">
              <w:rPr>
                <w:rFonts w:ascii="Times New Roman" w:eastAsia="Times New Roman" w:hAnsi="Times New Roman" w:cs="Times New Roman"/>
                <w:sz w:val="20"/>
                <w:szCs w:val="20"/>
                <w:lang w:eastAsia="en-US"/>
              </w:rPr>
              <w:t>nuo Sutarties 9.7. punkte nurodyto termino pabaigos negauna viso apmokėjimo;</w:t>
            </w:r>
          </w:p>
          <w:p w14:paraId="0E71F531" w14:textId="77777777" w:rsidR="00797704" w:rsidRPr="00797704" w:rsidRDefault="00797704" w:rsidP="00797704">
            <w:pPr>
              <w:numPr>
                <w:ilvl w:val="0"/>
                <w:numId w:val="43"/>
              </w:numPr>
              <w:spacing w:after="0" w:line="240" w:lineRule="auto"/>
              <w:ind w:left="1276" w:hanging="709"/>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Užsakovas visiškai nevykdo savo sutartinių įsipareigojimų;</w:t>
            </w:r>
          </w:p>
          <w:p w14:paraId="44D8011D" w14:textId="77777777" w:rsidR="00797704" w:rsidRPr="00797704" w:rsidRDefault="00797704" w:rsidP="00797704">
            <w:pPr>
              <w:numPr>
                <w:ilvl w:val="0"/>
                <w:numId w:val="43"/>
              </w:numPr>
              <w:spacing w:after="0" w:line="240" w:lineRule="auto"/>
              <w:ind w:left="1276" w:hanging="709"/>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Darbų vykdymo sustabdymas pagal Sutarties 12.1 punktą trunka ilgiau nei 112 dienų.</w:t>
            </w:r>
          </w:p>
          <w:p w14:paraId="2DAF84BC"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Rangovas gali bet kuriuo šiame punkte išvardintu atveju arba aplinkybėms, prieš 14</w:t>
            </w:r>
            <w:r w:rsidRPr="00797704">
              <w:rPr>
                <w:rFonts w:ascii="Times New Roman" w:eastAsia="Times New Roman" w:hAnsi="Times New Roman" w:cs="Times New Roman"/>
                <w:i/>
                <w:color w:val="FF0000"/>
                <w:sz w:val="20"/>
                <w:szCs w:val="20"/>
                <w:lang w:eastAsia="en-US"/>
              </w:rPr>
              <w:t xml:space="preserve"> </w:t>
            </w:r>
            <w:r w:rsidRPr="00797704">
              <w:rPr>
                <w:rFonts w:ascii="Times New Roman" w:eastAsia="Times New Roman" w:hAnsi="Times New Roman" w:cs="Times New Roman"/>
                <w:sz w:val="20"/>
                <w:szCs w:val="20"/>
                <w:lang w:eastAsia="en-US"/>
              </w:rPr>
              <w:t>dienų apie tai raštu pranešęs Užsakovui, nutraukti Sutartį. Rangovo pasirinkimas nutraukti Sutartį neturi pažeisti kurių nors kitų iš Sutarties arba kitaip kylančių jo teisių.</w:t>
            </w:r>
          </w:p>
        </w:tc>
      </w:tr>
      <w:tr w:rsidR="00797704" w:rsidRPr="00797704" w14:paraId="3A820559" w14:textId="77777777" w:rsidTr="00877329">
        <w:trPr>
          <w:trHeight w:val="53"/>
        </w:trPr>
        <w:tc>
          <w:tcPr>
            <w:tcW w:w="487" w:type="pct"/>
            <w:tcBorders>
              <w:top w:val="nil"/>
              <w:left w:val="nil"/>
              <w:bottom w:val="nil"/>
              <w:right w:val="nil"/>
            </w:tcBorders>
            <w:shd w:val="clear" w:color="auto" w:fill="auto"/>
          </w:tcPr>
          <w:p w14:paraId="7F1742C5" w14:textId="77777777" w:rsidR="00797704" w:rsidRPr="00797704" w:rsidRDefault="00797704" w:rsidP="00797704">
            <w:pPr>
              <w:numPr>
                <w:ilvl w:val="0"/>
                <w:numId w:val="53"/>
              </w:numPr>
              <w:spacing w:after="0" w:line="240" w:lineRule="auto"/>
              <w:ind w:hanging="639"/>
              <w:jc w:val="both"/>
              <w:rPr>
                <w:rFonts w:ascii="Times New Roman" w:eastAsia="Times New Roman" w:hAnsi="Times New Roman" w:cs="Times New Roman"/>
                <w:sz w:val="20"/>
                <w:szCs w:val="20"/>
                <w:lang w:eastAsia="en-US"/>
              </w:rPr>
            </w:pPr>
          </w:p>
        </w:tc>
        <w:tc>
          <w:tcPr>
            <w:tcW w:w="4513" w:type="pct"/>
            <w:gridSpan w:val="3"/>
            <w:tcBorders>
              <w:top w:val="nil"/>
              <w:left w:val="nil"/>
              <w:bottom w:val="nil"/>
              <w:right w:val="nil"/>
            </w:tcBorders>
            <w:shd w:val="clear" w:color="auto" w:fill="auto"/>
          </w:tcPr>
          <w:p w14:paraId="3A698BAF" w14:textId="77777777" w:rsidR="00797704" w:rsidRPr="00797704" w:rsidRDefault="00797704" w:rsidP="00797704">
            <w:pPr>
              <w:spacing w:after="24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Sutarties nutraukimo įsigaliojimo atveju pagal bet kurį Sutarties sąlygų punktą, Rangovas per Užsakovo nurodytą terminą privalo:</w:t>
            </w:r>
          </w:p>
          <w:p w14:paraId="7E2085D2" w14:textId="77777777" w:rsidR="00797704" w:rsidRPr="00797704" w:rsidRDefault="00797704" w:rsidP="00797704">
            <w:pPr>
              <w:numPr>
                <w:ilvl w:val="2"/>
                <w:numId w:val="136"/>
              </w:num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nutraukti visą tolesnį Darbą, išskyrus tokį, kurį būtina atlikti dėl gyvybės ar turto išsaugojimo arba dėl Darbų saugos;</w:t>
            </w:r>
          </w:p>
          <w:p w14:paraId="40BAD3E8" w14:textId="77777777" w:rsidR="00797704" w:rsidRPr="00797704" w:rsidRDefault="00797704" w:rsidP="00797704">
            <w:pPr>
              <w:numPr>
                <w:ilvl w:val="2"/>
                <w:numId w:val="136"/>
              </w:num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perduoti Užsakovui Įrangą ir Medžiagas, už kuriuos jau sumokėta;</w:t>
            </w:r>
          </w:p>
          <w:p w14:paraId="5A60469E" w14:textId="77777777" w:rsidR="00797704" w:rsidRPr="00797704" w:rsidRDefault="00797704" w:rsidP="00797704">
            <w:pPr>
              <w:numPr>
                <w:ilvl w:val="2"/>
                <w:numId w:val="136"/>
              </w:num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pašalinti visus Rangovo įrengimus ir kitus daiktus iš Statybvietės ir pats palikti Statybvietę.</w:t>
            </w:r>
          </w:p>
        </w:tc>
      </w:tr>
      <w:tr w:rsidR="00797704" w:rsidRPr="00797704" w14:paraId="44AD0963" w14:textId="77777777" w:rsidTr="00877329">
        <w:trPr>
          <w:trHeight w:val="536"/>
        </w:trPr>
        <w:tc>
          <w:tcPr>
            <w:tcW w:w="487" w:type="pct"/>
            <w:tcBorders>
              <w:top w:val="nil"/>
              <w:left w:val="nil"/>
              <w:bottom w:val="nil"/>
              <w:right w:val="nil"/>
            </w:tcBorders>
            <w:shd w:val="clear" w:color="auto" w:fill="auto"/>
          </w:tcPr>
          <w:p w14:paraId="2913FB07" w14:textId="77777777" w:rsidR="00797704" w:rsidRPr="00797704" w:rsidRDefault="00797704" w:rsidP="00797704">
            <w:pPr>
              <w:numPr>
                <w:ilvl w:val="0"/>
                <w:numId w:val="53"/>
              </w:numPr>
              <w:spacing w:after="0" w:line="240" w:lineRule="auto"/>
              <w:ind w:hanging="639"/>
              <w:jc w:val="both"/>
              <w:rPr>
                <w:rFonts w:ascii="Times New Roman" w:eastAsia="Times New Roman" w:hAnsi="Times New Roman" w:cs="Times New Roman"/>
                <w:sz w:val="20"/>
                <w:szCs w:val="20"/>
                <w:lang w:eastAsia="en-US"/>
              </w:rPr>
            </w:pPr>
          </w:p>
        </w:tc>
        <w:tc>
          <w:tcPr>
            <w:tcW w:w="4513" w:type="pct"/>
            <w:gridSpan w:val="3"/>
            <w:tcBorders>
              <w:top w:val="nil"/>
              <w:left w:val="nil"/>
              <w:bottom w:val="nil"/>
              <w:right w:val="nil"/>
            </w:tcBorders>
            <w:shd w:val="clear" w:color="auto" w:fill="auto"/>
          </w:tcPr>
          <w:p w14:paraId="7E921142" w14:textId="77777777" w:rsidR="00797704" w:rsidRPr="00797704" w:rsidRDefault="00797704" w:rsidP="00797704">
            <w:pPr>
              <w:spacing w:after="24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Šalys turi teisę sustabdyti ar nutraukti Sutartį abipusiu raštišku sutarimu.</w:t>
            </w:r>
          </w:p>
        </w:tc>
      </w:tr>
      <w:tr w:rsidR="00797704" w:rsidRPr="00797704" w14:paraId="4B2A564D" w14:textId="77777777" w:rsidTr="00877329">
        <w:trPr>
          <w:trHeight w:val="536"/>
        </w:trPr>
        <w:tc>
          <w:tcPr>
            <w:tcW w:w="487" w:type="pct"/>
            <w:tcBorders>
              <w:top w:val="nil"/>
              <w:left w:val="nil"/>
              <w:bottom w:val="nil"/>
              <w:right w:val="nil"/>
            </w:tcBorders>
            <w:shd w:val="clear" w:color="auto" w:fill="auto"/>
          </w:tcPr>
          <w:p w14:paraId="3D4DF0E8" w14:textId="77777777" w:rsidR="00797704" w:rsidRPr="00797704" w:rsidRDefault="00797704" w:rsidP="00797704">
            <w:pPr>
              <w:numPr>
                <w:ilvl w:val="0"/>
                <w:numId w:val="53"/>
              </w:numPr>
              <w:spacing w:after="0" w:line="240" w:lineRule="auto"/>
              <w:ind w:hanging="639"/>
              <w:jc w:val="both"/>
              <w:rPr>
                <w:rFonts w:ascii="Times New Roman" w:eastAsia="Times New Roman" w:hAnsi="Times New Roman" w:cs="Times New Roman"/>
                <w:sz w:val="20"/>
                <w:szCs w:val="20"/>
                <w:lang w:eastAsia="en-US"/>
              </w:rPr>
            </w:pPr>
          </w:p>
        </w:tc>
        <w:tc>
          <w:tcPr>
            <w:tcW w:w="4513" w:type="pct"/>
            <w:gridSpan w:val="3"/>
            <w:tcBorders>
              <w:top w:val="nil"/>
              <w:left w:val="nil"/>
              <w:bottom w:val="nil"/>
              <w:right w:val="nil"/>
            </w:tcBorders>
            <w:shd w:val="clear" w:color="auto" w:fill="auto"/>
          </w:tcPr>
          <w:p w14:paraId="721FDB3B" w14:textId="77777777" w:rsidR="00797704" w:rsidRPr="00797704" w:rsidRDefault="00797704" w:rsidP="00797704">
            <w:pPr>
              <w:spacing w:after="24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napToGrid w:val="0"/>
                <w:sz w:val="20"/>
                <w:szCs w:val="20"/>
                <w:lang w:eastAsia="en-US"/>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797704" w:rsidRPr="00797704" w14:paraId="028F2D91" w14:textId="77777777" w:rsidTr="00877329">
        <w:trPr>
          <w:trHeight w:val="74"/>
        </w:trPr>
        <w:tc>
          <w:tcPr>
            <w:tcW w:w="5000" w:type="pct"/>
            <w:gridSpan w:val="4"/>
            <w:tcBorders>
              <w:top w:val="nil"/>
              <w:left w:val="nil"/>
              <w:bottom w:val="nil"/>
              <w:right w:val="nil"/>
            </w:tcBorders>
            <w:shd w:val="clear" w:color="auto" w:fill="auto"/>
          </w:tcPr>
          <w:p w14:paraId="323DA928" w14:textId="1ECB428C" w:rsidR="00797704" w:rsidRPr="00797704" w:rsidRDefault="00105866" w:rsidP="00797704">
            <w:pPr>
              <w:spacing w:after="0" w:line="240" w:lineRule="auto"/>
              <w:ind w:left="181"/>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lang w:eastAsia="en-US"/>
              </w:rPr>
              <w:t xml:space="preserve">13. </w:t>
            </w:r>
            <w:r w:rsidR="00797704" w:rsidRPr="00797704">
              <w:rPr>
                <w:rFonts w:ascii="Times New Roman" w:eastAsia="Times New Roman" w:hAnsi="Times New Roman" w:cs="Times New Roman"/>
                <w:b/>
                <w:sz w:val="20"/>
                <w:szCs w:val="20"/>
                <w:lang w:eastAsia="en-US"/>
              </w:rPr>
              <w:t>GINČAI</w:t>
            </w:r>
          </w:p>
        </w:tc>
      </w:tr>
      <w:tr w:rsidR="00797704" w:rsidRPr="00797704" w14:paraId="1C52A2AD" w14:textId="77777777" w:rsidTr="00877329">
        <w:trPr>
          <w:trHeight w:val="1973"/>
          <w:hidden/>
        </w:trPr>
        <w:tc>
          <w:tcPr>
            <w:tcW w:w="487" w:type="pct"/>
            <w:tcBorders>
              <w:top w:val="nil"/>
              <w:left w:val="nil"/>
              <w:bottom w:val="nil"/>
              <w:right w:val="nil"/>
            </w:tcBorders>
          </w:tcPr>
          <w:p w14:paraId="2FCA358D" w14:textId="77777777" w:rsidR="00105866" w:rsidRPr="00105866" w:rsidRDefault="00105866" w:rsidP="00105866">
            <w:pPr>
              <w:pStyle w:val="Sraopastraipa"/>
              <w:numPr>
                <w:ilvl w:val="0"/>
                <w:numId w:val="74"/>
              </w:numPr>
              <w:spacing w:after="0" w:line="240" w:lineRule="auto"/>
              <w:contextualSpacing w:val="0"/>
              <w:jc w:val="both"/>
              <w:rPr>
                <w:rFonts w:ascii="Times New Roman" w:eastAsia="Times New Roman" w:hAnsi="Times New Roman" w:cs="Times New Roman"/>
                <w:vanish/>
                <w:sz w:val="20"/>
                <w:szCs w:val="20"/>
                <w:lang w:eastAsia="en-US"/>
              </w:rPr>
            </w:pPr>
          </w:p>
          <w:p w14:paraId="58F0419E" w14:textId="77777777" w:rsidR="00105866" w:rsidRPr="00105866" w:rsidRDefault="00105866" w:rsidP="00105866">
            <w:pPr>
              <w:pStyle w:val="Sraopastraipa"/>
              <w:numPr>
                <w:ilvl w:val="0"/>
                <w:numId w:val="74"/>
              </w:numPr>
              <w:spacing w:after="0" w:line="240" w:lineRule="auto"/>
              <w:contextualSpacing w:val="0"/>
              <w:jc w:val="both"/>
              <w:rPr>
                <w:rFonts w:ascii="Times New Roman" w:eastAsia="Times New Roman" w:hAnsi="Times New Roman" w:cs="Times New Roman"/>
                <w:vanish/>
                <w:sz w:val="20"/>
                <w:szCs w:val="20"/>
                <w:lang w:eastAsia="en-US"/>
              </w:rPr>
            </w:pPr>
          </w:p>
          <w:p w14:paraId="1721C88B" w14:textId="77777777" w:rsidR="00105866" w:rsidRPr="00105866" w:rsidRDefault="00105866" w:rsidP="00105866">
            <w:pPr>
              <w:pStyle w:val="Sraopastraipa"/>
              <w:numPr>
                <w:ilvl w:val="0"/>
                <w:numId w:val="74"/>
              </w:numPr>
              <w:spacing w:after="0" w:line="240" w:lineRule="auto"/>
              <w:contextualSpacing w:val="0"/>
              <w:jc w:val="both"/>
              <w:rPr>
                <w:rFonts w:ascii="Times New Roman" w:eastAsia="Times New Roman" w:hAnsi="Times New Roman" w:cs="Times New Roman"/>
                <w:vanish/>
                <w:sz w:val="20"/>
                <w:szCs w:val="20"/>
                <w:lang w:eastAsia="en-US"/>
              </w:rPr>
            </w:pPr>
          </w:p>
          <w:p w14:paraId="4219BAD2" w14:textId="77777777" w:rsidR="00105866" w:rsidRPr="00105866" w:rsidRDefault="00105866" w:rsidP="00105866">
            <w:pPr>
              <w:pStyle w:val="Sraopastraipa"/>
              <w:numPr>
                <w:ilvl w:val="0"/>
                <w:numId w:val="74"/>
              </w:numPr>
              <w:spacing w:after="0" w:line="240" w:lineRule="auto"/>
              <w:contextualSpacing w:val="0"/>
              <w:jc w:val="both"/>
              <w:rPr>
                <w:rFonts w:ascii="Times New Roman" w:eastAsia="Times New Roman" w:hAnsi="Times New Roman" w:cs="Times New Roman"/>
                <w:vanish/>
                <w:sz w:val="20"/>
                <w:szCs w:val="20"/>
                <w:lang w:eastAsia="en-US"/>
              </w:rPr>
            </w:pPr>
          </w:p>
          <w:p w14:paraId="3738EA8B" w14:textId="77777777" w:rsidR="00105866" w:rsidRPr="00105866" w:rsidRDefault="00105866" w:rsidP="00105866">
            <w:pPr>
              <w:pStyle w:val="Sraopastraipa"/>
              <w:numPr>
                <w:ilvl w:val="0"/>
                <w:numId w:val="74"/>
              </w:numPr>
              <w:spacing w:after="0" w:line="240" w:lineRule="auto"/>
              <w:contextualSpacing w:val="0"/>
              <w:jc w:val="both"/>
              <w:rPr>
                <w:rFonts w:ascii="Times New Roman" w:eastAsia="Times New Roman" w:hAnsi="Times New Roman" w:cs="Times New Roman"/>
                <w:vanish/>
                <w:sz w:val="20"/>
                <w:szCs w:val="20"/>
                <w:lang w:eastAsia="en-US"/>
              </w:rPr>
            </w:pPr>
          </w:p>
          <w:p w14:paraId="6AB8BAA3" w14:textId="77777777" w:rsidR="00105866" w:rsidRPr="00105866" w:rsidRDefault="00105866" w:rsidP="00105866">
            <w:pPr>
              <w:pStyle w:val="Sraopastraipa"/>
              <w:numPr>
                <w:ilvl w:val="0"/>
                <w:numId w:val="74"/>
              </w:numPr>
              <w:spacing w:after="0" w:line="240" w:lineRule="auto"/>
              <w:contextualSpacing w:val="0"/>
              <w:jc w:val="both"/>
              <w:rPr>
                <w:rFonts w:ascii="Times New Roman" w:eastAsia="Times New Roman" w:hAnsi="Times New Roman" w:cs="Times New Roman"/>
                <w:vanish/>
                <w:sz w:val="20"/>
                <w:szCs w:val="20"/>
                <w:lang w:eastAsia="en-US"/>
              </w:rPr>
            </w:pPr>
          </w:p>
          <w:p w14:paraId="78733B36" w14:textId="77777777" w:rsidR="00105866" w:rsidRPr="00105866" w:rsidRDefault="00105866" w:rsidP="00105866">
            <w:pPr>
              <w:pStyle w:val="Sraopastraipa"/>
              <w:numPr>
                <w:ilvl w:val="0"/>
                <w:numId w:val="74"/>
              </w:numPr>
              <w:spacing w:after="0" w:line="240" w:lineRule="auto"/>
              <w:contextualSpacing w:val="0"/>
              <w:jc w:val="both"/>
              <w:rPr>
                <w:rFonts w:ascii="Times New Roman" w:eastAsia="Times New Roman" w:hAnsi="Times New Roman" w:cs="Times New Roman"/>
                <w:vanish/>
                <w:sz w:val="20"/>
                <w:szCs w:val="20"/>
                <w:lang w:eastAsia="en-US"/>
              </w:rPr>
            </w:pPr>
          </w:p>
          <w:p w14:paraId="3D98746A" w14:textId="77777777" w:rsidR="00105866" w:rsidRPr="00105866" w:rsidRDefault="00105866" w:rsidP="00105866">
            <w:pPr>
              <w:pStyle w:val="Sraopastraipa"/>
              <w:numPr>
                <w:ilvl w:val="0"/>
                <w:numId w:val="74"/>
              </w:numPr>
              <w:spacing w:after="0" w:line="240" w:lineRule="auto"/>
              <w:contextualSpacing w:val="0"/>
              <w:jc w:val="both"/>
              <w:rPr>
                <w:rFonts w:ascii="Times New Roman" w:eastAsia="Times New Roman" w:hAnsi="Times New Roman" w:cs="Times New Roman"/>
                <w:vanish/>
                <w:sz w:val="20"/>
                <w:szCs w:val="20"/>
                <w:lang w:eastAsia="en-US"/>
              </w:rPr>
            </w:pPr>
          </w:p>
          <w:p w14:paraId="2FBAFD24" w14:textId="77777777" w:rsidR="00105866" w:rsidRPr="00105866" w:rsidRDefault="00105866" w:rsidP="00105866">
            <w:pPr>
              <w:pStyle w:val="Sraopastraipa"/>
              <w:numPr>
                <w:ilvl w:val="0"/>
                <w:numId w:val="74"/>
              </w:numPr>
              <w:spacing w:after="0" w:line="240" w:lineRule="auto"/>
              <w:contextualSpacing w:val="0"/>
              <w:jc w:val="both"/>
              <w:rPr>
                <w:rFonts w:ascii="Times New Roman" w:eastAsia="Times New Roman" w:hAnsi="Times New Roman" w:cs="Times New Roman"/>
                <w:vanish/>
                <w:sz w:val="20"/>
                <w:szCs w:val="20"/>
                <w:lang w:eastAsia="en-US"/>
              </w:rPr>
            </w:pPr>
          </w:p>
          <w:p w14:paraId="6F6A765E" w14:textId="77777777" w:rsidR="00105866" w:rsidRPr="00105866" w:rsidRDefault="00105866" w:rsidP="00105866">
            <w:pPr>
              <w:pStyle w:val="Sraopastraipa"/>
              <w:numPr>
                <w:ilvl w:val="0"/>
                <w:numId w:val="74"/>
              </w:numPr>
              <w:spacing w:after="0" w:line="240" w:lineRule="auto"/>
              <w:contextualSpacing w:val="0"/>
              <w:jc w:val="both"/>
              <w:rPr>
                <w:rFonts w:ascii="Times New Roman" w:eastAsia="Times New Roman" w:hAnsi="Times New Roman" w:cs="Times New Roman"/>
                <w:vanish/>
                <w:sz w:val="20"/>
                <w:szCs w:val="20"/>
                <w:lang w:eastAsia="en-US"/>
              </w:rPr>
            </w:pPr>
          </w:p>
          <w:p w14:paraId="1676F79E" w14:textId="77777777" w:rsidR="00105866" w:rsidRPr="00105866" w:rsidRDefault="00105866" w:rsidP="00105866">
            <w:pPr>
              <w:pStyle w:val="Sraopastraipa"/>
              <w:numPr>
                <w:ilvl w:val="1"/>
                <w:numId w:val="74"/>
              </w:numPr>
              <w:spacing w:after="0" w:line="240" w:lineRule="auto"/>
              <w:contextualSpacing w:val="0"/>
              <w:jc w:val="both"/>
              <w:rPr>
                <w:rFonts w:ascii="Times New Roman" w:eastAsia="Times New Roman" w:hAnsi="Times New Roman" w:cs="Times New Roman"/>
                <w:vanish/>
                <w:sz w:val="20"/>
                <w:szCs w:val="20"/>
                <w:lang w:eastAsia="en-US"/>
              </w:rPr>
            </w:pPr>
          </w:p>
          <w:p w14:paraId="21173324" w14:textId="77777777" w:rsidR="00105866" w:rsidRPr="00105866" w:rsidRDefault="00105866" w:rsidP="00105866">
            <w:pPr>
              <w:pStyle w:val="Sraopastraipa"/>
              <w:numPr>
                <w:ilvl w:val="1"/>
                <w:numId w:val="74"/>
              </w:numPr>
              <w:spacing w:after="0" w:line="240" w:lineRule="auto"/>
              <w:contextualSpacing w:val="0"/>
              <w:jc w:val="both"/>
              <w:rPr>
                <w:rFonts w:ascii="Times New Roman" w:eastAsia="Times New Roman" w:hAnsi="Times New Roman" w:cs="Times New Roman"/>
                <w:vanish/>
                <w:sz w:val="20"/>
                <w:szCs w:val="20"/>
                <w:lang w:eastAsia="en-US"/>
              </w:rPr>
            </w:pPr>
          </w:p>
          <w:p w14:paraId="4AF4874F" w14:textId="77777777" w:rsidR="00105866" w:rsidRPr="00105866" w:rsidRDefault="00105866" w:rsidP="00105866">
            <w:pPr>
              <w:pStyle w:val="Sraopastraipa"/>
              <w:numPr>
                <w:ilvl w:val="1"/>
                <w:numId w:val="74"/>
              </w:numPr>
              <w:spacing w:after="0" w:line="240" w:lineRule="auto"/>
              <w:contextualSpacing w:val="0"/>
              <w:jc w:val="both"/>
              <w:rPr>
                <w:rFonts w:ascii="Times New Roman" w:eastAsia="Times New Roman" w:hAnsi="Times New Roman" w:cs="Times New Roman"/>
                <w:vanish/>
                <w:sz w:val="20"/>
                <w:szCs w:val="20"/>
                <w:lang w:eastAsia="en-US"/>
              </w:rPr>
            </w:pPr>
          </w:p>
          <w:p w14:paraId="35810A39" w14:textId="77777777" w:rsidR="00105866" w:rsidRPr="00105866" w:rsidRDefault="00105866" w:rsidP="00105866">
            <w:pPr>
              <w:pStyle w:val="Sraopastraipa"/>
              <w:numPr>
                <w:ilvl w:val="1"/>
                <w:numId w:val="74"/>
              </w:numPr>
              <w:spacing w:after="0" w:line="240" w:lineRule="auto"/>
              <w:contextualSpacing w:val="0"/>
              <w:jc w:val="both"/>
              <w:rPr>
                <w:rFonts w:ascii="Times New Roman" w:eastAsia="Times New Roman" w:hAnsi="Times New Roman" w:cs="Times New Roman"/>
                <w:vanish/>
                <w:sz w:val="20"/>
                <w:szCs w:val="20"/>
                <w:lang w:eastAsia="en-US"/>
              </w:rPr>
            </w:pPr>
          </w:p>
          <w:p w14:paraId="5A134A4F" w14:textId="77777777" w:rsidR="00105866" w:rsidRPr="00105866" w:rsidRDefault="00105866" w:rsidP="00105866">
            <w:pPr>
              <w:pStyle w:val="Sraopastraipa"/>
              <w:numPr>
                <w:ilvl w:val="1"/>
                <w:numId w:val="74"/>
              </w:numPr>
              <w:spacing w:after="0" w:line="240" w:lineRule="auto"/>
              <w:contextualSpacing w:val="0"/>
              <w:jc w:val="both"/>
              <w:rPr>
                <w:rFonts w:ascii="Times New Roman" w:eastAsia="Times New Roman" w:hAnsi="Times New Roman" w:cs="Times New Roman"/>
                <w:vanish/>
                <w:sz w:val="20"/>
                <w:szCs w:val="20"/>
                <w:lang w:eastAsia="en-US"/>
              </w:rPr>
            </w:pPr>
          </w:p>
          <w:p w14:paraId="4A8A8399" w14:textId="77777777" w:rsidR="00105866" w:rsidRPr="00105866" w:rsidRDefault="00105866" w:rsidP="00105866">
            <w:pPr>
              <w:pStyle w:val="Sraopastraipa"/>
              <w:numPr>
                <w:ilvl w:val="1"/>
                <w:numId w:val="74"/>
              </w:numPr>
              <w:spacing w:after="0" w:line="240" w:lineRule="auto"/>
              <w:contextualSpacing w:val="0"/>
              <w:jc w:val="both"/>
              <w:rPr>
                <w:rFonts w:ascii="Times New Roman" w:eastAsia="Times New Roman" w:hAnsi="Times New Roman" w:cs="Times New Roman"/>
                <w:vanish/>
                <w:sz w:val="20"/>
                <w:szCs w:val="20"/>
                <w:lang w:eastAsia="en-US"/>
              </w:rPr>
            </w:pPr>
          </w:p>
          <w:p w14:paraId="4C26F207" w14:textId="77777777" w:rsidR="00105866" w:rsidRPr="00105866" w:rsidRDefault="00105866" w:rsidP="00105866">
            <w:pPr>
              <w:pStyle w:val="Sraopastraipa"/>
              <w:numPr>
                <w:ilvl w:val="1"/>
                <w:numId w:val="74"/>
              </w:numPr>
              <w:spacing w:after="0" w:line="240" w:lineRule="auto"/>
              <w:contextualSpacing w:val="0"/>
              <w:jc w:val="both"/>
              <w:rPr>
                <w:rFonts w:ascii="Times New Roman" w:eastAsia="Times New Roman" w:hAnsi="Times New Roman" w:cs="Times New Roman"/>
                <w:vanish/>
                <w:sz w:val="20"/>
                <w:szCs w:val="20"/>
                <w:lang w:eastAsia="en-US"/>
              </w:rPr>
            </w:pPr>
          </w:p>
          <w:p w14:paraId="19D78246" w14:textId="77777777" w:rsidR="00105866" w:rsidRPr="00105866" w:rsidRDefault="00105866" w:rsidP="00105866">
            <w:pPr>
              <w:pStyle w:val="Sraopastraipa"/>
              <w:numPr>
                <w:ilvl w:val="1"/>
                <w:numId w:val="74"/>
              </w:numPr>
              <w:spacing w:after="0" w:line="240" w:lineRule="auto"/>
              <w:contextualSpacing w:val="0"/>
              <w:jc w:val="both"/>
              <w:rPr>
                <w:rFonts w:ascii="Times New Roman" w:eastAsia="Times New Roman" w:hAnsi="Times New Roman" w:cs="Times New Roman"/>
                <w:vanish/>
                <w:sz w:val="20"/>
                <w:szCs w:val="20"/>
                <w:lang w:eastAsia="en-US"/>
              </w:rPr>
            </w:pPr>
          </w:p>
          <w:p w14:paraId="49F33509" w14:textId="77777777" w:rsidR="00105866" w:rsidRPr="00105866" w:rsidRDefault="00105866" w:rsidP="00105866">
            <w:pPr>
              <w:pStyle w:val="Sraopastraipa"/>
              <w:numPr>
                <w:ilvl w:val="1"/>
                <w:numId w:val="74"/>
              </w:numPr>
              <w:spacing w:after="0" w:line="240" w:lineRule="auto"/>
              <w:contextualSpacing w:val="0"/>
              <w:jc w:val="both"/>
              <w:rPr>
                <w:rFonts w:ascii="Times New Roman" w:eastAsia="Times New Roman" w:hAnsi="Times New Roman" w:cs="Times New Roman"/>
                <w:vanish/>
                <w:sz w:val="20"/>
                <w:szCs w:val="20"/>
                <w:lang w:eastAsia="en-US"/>
              </w:rPr>
            </w:pPr>
          </w:p>
          <w:p w14:paraId="33CA28E1" w14:textId="77777777" w:rsidR="00105866" w:rsidRPr="00105866" w:rsidRDefault="00105866" w:rsidP="00105866">
            <w:pPr>
              <w:pStyle w:val="Sraopastraipa"/>
              <w:numPr>
                <w:ilvl w:val="1"/>
                <w:numId w:val="74"/>
              </w:numPr>
              <w:spacing w:after="0" w:line="240" w:lineRule="auto"/>
              <w:contextualSpacing w:val="0"/>
              <w:jc w:val="both"/>
              <w:rPr>
                <w:rFonts w:ascii="Times New Roman" w:eastAsia="Times New Roman" w:hAnsi="Times New Roman" w:cs="Times New Roman"/>
                <w:vanish/>
                <w:sz w:val="20"/>
                <w:szCs w:val="20"/>
                <w:lang w:eastAsia="en-US"/>
              </w:rPr>
            </w:pPr>
          </w:p>
          <w:p w14:paraId="49D3B279" w14:textId="12467383" w:rsidR="00797704" w:rsidRPr="00797704" w:rsidRDefault="00797704" w:rsidP="00105866">
            <w:pPr>
              <w:numPr>
                <w:ilvl w:val="1"/>
                <w:numId w:val="74"/>
              </w:numPr>
              <w:spacing w:after="0" w:line="240" w:lineRule="auto"/>
              <w:ind w:left="284"/>
              <w:jc w:val="both"/>
              <w:rPr>
                <w:rFonts w:ascii="Times New Roman" w:eastAsia="Times New Roman" w:hAnsi="Times New Roman" w:cs="Times New Roman"/>
                <w:sz w:val="20"/>
                <w:szCs w:val="20"/>
                <w:lang w:eastAsia="en-US"/>
              </w:rPr>
            </w:pPr>
          </w:p>
        </w:tc>
        <w:tc>
          <w:tcPr>
            <w:tcW w:w="4513" w:type="pct"/>
            <w:gridSpan w:val="3"/>
            <w:tcBorders>
              <w:top w:val="nil"/>
              <w:left w:val="nil"/>
              <w:bottom w:val="nil"/>
              <w:right w:val="nil"/>
            </w:tcBorders>
          </w:tcPr>
          <w:p w14:paraId="59729889"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teisme pagal Užsakovo buveinės vietą vadovaujantis Lietuvos Respublikos įstatymais.</w:t>
            </w:r>
          </w:p>
        </w:tc>
      </w:tr>
      <w:tr w:rsidR="00797704" w:rsidRPr="00797704" w14:paraId="54C36121" w14:textId="77777777" w:rsidTr="00877329">
        <w:trPr>
          <w:trHeight w:val="53"/>
        </w:trPr>
        <w:tc>
          <w:tcPr>
            <w:tcW w:w="5000" w:type="pct"/>
            <w:gridSpan w:val="4"/>
            <w:tcBorders>
              <w:top w:val="nil"/>
              <w:left w:val="nil"/>
              <w:bottom w:val="nil"/>
              <w:right w:val="nil"/>
            </w:tcBorders>
          </w:tcPr>
          <w:p w14:paraId="293797B2" w14:textId="77DBFB11" w:rsidR="00797704" w:rsidRPr="00797704" w:rsidRDefault="00105866" w:rsidP="00797704">
            <w:pPr>
              <w:spacing w:after="0" w:line="240" w:lineRule="auto"/>
              <w:ind w:left="181"/>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lang w:eastAsia="en-US"/>
              </w:rPr>
              <w:t xml:space="preserve">14. </w:t>
            </w:r>
            <w:r w:rsidR="00797704" w:rsidRPr="00797704">
              <w:rPr>
                <w:rFonts w:ascii="Times New Roman" w:eastAsia="Times New Roman" w:hAnsi="Times New Roman" w:cs="Times New Roman"/>
                <w:b/>
                <w:sz w:val="20"/>
                <w:szCs w:val="20"/>
                <w:lang w:eastAsia="en-US"/>
              </w:rPr>
              <w:t>NENUGALIMA JĖGA</w:t>
            </w:r>
          </w:p>
        </w:tc>
      </w:tr>
      <w:tr w:rsidR="00797704" w:rsidRPr="00797704" w14:paraId="7B005A1A" w14:textId="77777777" w:rsidTr="00877329">
        <w:trPr>
          <w:trHeight w:val="53"/>
        </w:trPr>
        <w:tc>
          <w:tcPr>
            <w:tcW w:w="487" w:type="pct"/>
            <w:tcBorders>
              <w:top w:val="nil"/>
              <w:left w:val="nil"/>
              <w:bottom w:val="nil"/>
              <w:right w:val="nil"/>
            </w:tcBorders>
          </w:tcPr>
          <w:p w14:paraId="6672042E" w14:textId="77777777" w:rsidR="00797704" w:rsidRPr="00797704" w:rsidRDefault="00797704" w:rsidP="00797704">
            <w:pPr>
              <w:numPr>
                <w:ilvl w:val="0"/>
                <w:numId w:val="55"/>
              </w:numPr>
              <w:spacing w:after="0" w:line="240" w:lineRule="auto"/>
              <w:ind w:hanging="578"/>
              <w:jc w:val="both"/>
              <w:rPr>
                <w:rFonts w:ascii="Times New Roman" w:eastAsia="Times New Roman" w:hAnsi="Times New Roman" w:cs="Times New Roman"/>
                <w:sz w:val="20"/>
                <w:szCs w:val="20"/>
                <w:lang w:eastAsia="en-US"/>
              </w:rPr>
            </w:pPr>
          </w:p>
        </w:tc>
        <w:tc>
          <w:tcPr>
            <w:tcW w:w="4513" w:type="pct"/>
            <w:gridSpan w:val="3"/>
            <w:tcBorders>
              <w:top w:val="nil"/>
              <w:left w:val="nil"/>
              <w:bottom w:val="nil"/>
              <w:right w:val="nil"/>
            </w:tcBorders>
          </w:tcPr>
          <w:p w14:paraId="3F1746B5"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Šalis gali būti visiškai ar iš dalies atleidžiama nuo atsakomybės už Sutarties nevykdymą dėl nenugalimos jėgos (</w:t>
            </w:r>
            <w:r w:rsidRPr="00797704">
              <w:rPr>
                <w:rFonts w:ascii="Times New Roman" w:eastAsia="Times New Roman" w:hAnsi="Times New Roman" w:cs="Times New Roman"/>
                <w:i/>
                <w:sz w:val="20"/>
                <w:szCs w:val="20"/>
                <w:lang w:eastAsia="en-US"/>
              </w:rPr>
              <w:t>force majeure</w:t>
            </w:r>
            <w:r w:rsidRPr="00797704">
              <w:rPr>
                <w:rFonts w:ascii="Times New Roman" w:eastAsia="Times New Roman" w:hAnsi="Times New Roman" w:cs="Times New Roman"/>
                <w:sz w:val="20"/>
                <w:szCs w:val="20"/>
                <w:lang w:eastAsia="en-US"/>
              </w:rPr>
              <w:t>) aplinkybių, atsiradusių po Sutarties pasirašymo dienos, bei nustatytų ir jas patyrusios Šalies įrodytų pagal Lietuvos Respublikos civilinį kodeksą, jeigu Šalis nedelsiant pranešė kitai Šaliai apie kliūtį bei jos poveikį įsipareigojimų vykdymui.</w:t>
            </w:r>
          </w:p>
        </w:tc>
      </w:tr>
      <w:tr w:rsidR="00797704" w:rsidRPr="00797704" w14:paraId="3EC35CD0" w14:textId="77777777" w:rsidTr="00877329">
        <w:trPr>
          <w:trHeight w:val="53"/>
        </w:trPr>
        <w:tc>
          <w:tcPr>
            <w:tcW w:w="487" w:type="pct"/>
            <w:tcBorders>
              <w:top w:val="nil"/>
              <w:left w:val="nil"/>
              <w:bottom w:val="nil"/>
              <w:right w:val="nil"/>
            </w:tcBorders>
          </w:tcPr>
          <w:p w14:paraId="578D9B2B" w14:textId="77777777" w:rsidR="00797704" w:rsidRPr="00797704" w:rsidRDefault="00797704" w:rsidP="00797704">
            <w:pPr>
              <w:numPr>
                <w:ilvl w:val="0"/>
                <w:numId w:val="55"/>
              </w:numPr>
              <w:spacing w:after="0" w:line="240" w:lineRule="auto"/>
              <w:ind w:hanging="578"/>
              <w:jc w:val="both"/>
              <w:rPr>
                <w:rFonts w:ascii="Times New Roman" w:eastAsia="Times New Roman" w:hAnsi="Times New Roman" w:cs="Times New Roman"/>
                <w:sz w:val="20"/>
                <w:szCs w:val="20"/>
                <w:lang w:eastAsia="en-US"/>
              </w:rPr>
            </w:pPr>
          </w:p>
        </w:tc>
        <w:tc>
          <w:tcPr>
            <w:tcW w:w="4513" w:type="pct"/>
            <w:gridSpan w:val="3"/>
            <w:tcBorders>
              <w:top w:val="nil"/>
              <w:left w:val="nil"/>
              <w:bottom w:val="nil"/>
              <w:right w:val="nil"/>
            </w:tcBorders>
          </w:tcPr>
          <w:p w14:paraId="6E86A70C"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Nenugalima jėga (</w:t>
            </w:r>
            <w:r w:rsidRPr="00797704">
              <w:rPr>
                <w:rFonts w:ascii="Times New Roman" w:eastAsia="Times New Roman" w:hAnsi="Times New Roman" w:cs="Times New Roman"/>
                <w:i/>
                <w:sz w:val="20"/>
                <w:szCs w:val="20"/>
                <w:lang w:eastAsia="en-US"/>
              </w:rPr>
              <w:t>force majeure</w:t>
            </w:r>
            <w:r w:rsidRPr="00797704">
              <w:rPr>
                <w:rFonts w:ascii="Times New Roman" w:eastAsia="Times New Roman" w:hAnsi="Times New Roman" w:cs="Times New Roman"/>
                <w:sz w:val="20"/>
                <w:szCs w:val="20"/>
                <w:lang w:eastAsia="en-US"/>
              </w:rPr>
              <w:t>) nelaikoma tai, kad rinkoje nėra reikalingų prievolei vykdyti prekių, Šalis neturi reikiamų finansinių išteklių arba Šalies kontrahentai pažeidžia savo prievoles. Nenugalima jėga (</w:t>
            </w:r>
            <w:r w:rsidRPr="00797704">
              <w:rPr>
                <w:rFonts w:ascii="Times New Roman" w:eastAsia="Times New Roman" w:hAnsi="Times New Roman" w:cs="Times New Roman"/>
                <w:i/>
                <w:sz w:val="20"/>
                <w:szCs w:val="20"/>
                <w:lang w:eastAsia="en-US"/>
              </w:rPr>
              <w:t>force majeure</w:t>
            </w:r>
            <w:r w:rsidRPr="00797704">
              <w:rPr>
                <w:rFonts w:ascii="Times New Roman" w:eastAsia="Times New Roman" w:hAnsi="Times New Roman" w:cs="Times New Roman"/>
                <w:sz w:val="20"/>
                <w:szCs w:val="20"/>
                <w:lang w:eastAsia="en-US"/>
              </w:rPr>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Nenugalimos jėgos aplinkybės turi būti patvirtintos Lietuvos Respublikos civilinio kodekso, Lietuvos Respublikos Vyriausybės 1996 m. liepos 15 d. nutarimo Nr.840 „Dėl Atleidimo nuo atsakomybės esant nenugalimos jėgos </w:t>
            </w:r>
            <w:r w:rsidRPr="00797704">
              <w:rPr>
                <w:rFonts w:ascii="Times New Roman" w:eastAsia="Times New Roman" w:hAnsi="Times New Roman" w:cs="Times New Roman"/>
                <w:i/>
                <w:sz w:val="20"/>
                <w:szCs w:val="20"/>
                <w:lang w:eastAsia="en-US"/>
              </w:rPr>
              <w:t>(force majeure)</w:t>
            </w:r>
            <w:r w:rsidRPr="00797704">
              <w:rPr>
                <w:rFonts w:ascii="Times New Roman" w:eastAsia="Times New Roman" w:hAnsi="Times New Roman" w:cs="Times New Roman"/>
                <w:sz w:val="20"/>
                <w:szCs w:val="20"/>
                <w:lang w:eastAsia="en-US"/>
              </w:rPr>
              <w:t xml:space="preserve"> aplinkybėms taisyklių patvirtinimo“ ir Lietuvos Respublikos Vyriausybės 1997 m. kovo 13 d. nutarimo Nr. 222 „Dėl Nenugalimos jėgos </w:t>
            </w:r>
            <w:r w:rsidRPr="00797704">
              <w:rPr>
                <w:rFonts w:ascii="Times New Roman" w:eastAsia="Times New Roman" w:hAnsi="Times New Roman" w:cs="Times New Roman"/>
                <w:i/>
                <w:sz w:val="20"/>
                <w:szCs w:val="20"/>
                <w:lang w:eastAsia="en-US"/>
              </w:rPr>
              <w:t>(force majeure)</w:t>
            </w:r>
            <w:r w:rsidRPr="00797704">
              <w:rPr>
                <w:rFonts w:ascii="Times New Roman" w:eastAsia="Times New Roman" w:hAnsi="Times New Roman" w:cs="Times New Roman"/>
                <w:sz w:val="20"/>
                <w:szCs w:val="20"/>
                <w:lang w:eastAsia="en-US"/>
              </w:rPr>
              <w:t xml:space="preserve"> aplinkybes liudijančių pažymų išdavimo tvarkos patvirtinimo“ nustatyta tvarka.</w:t>
            </w:r>
          </w:p>
        </w:tc>
      </w:tr>
      <w:tr w:rsidR="00797704" w:rsidRPr="00797704" w14:paraId="54380CCE" w14:textId="77777777" w:rsidTr="00877329">
        <w:trPr>
          <w:trHeight w:val="53"/>
        </w:trPr>
        <w:tc>
          <w:tcPr>
            <w:tcW w:w="487" w:type="pct"/>
            <w:tcBorders>
              <w:top w:val="nil"/>
              <w:left w:val="nil"/>
              <w:bottom w:val="nil"/>
              <w:right w:val="nil"/>
            </w:tcBorders>
          </w:tcPr>
          <w:p w14:paraId="67CC6F4D" w14:textId="77777777" w:rsidR="00797704" w:rsidRPr="00797704" w:rsidRDefault="00797704" w:rsidP="00797704">
            <w:pPr>
              <w:numPr>
                <w:ilvl w:val="0"/>
                <w:numId w:val="55"/>
              </w:numPr>
              <w:spacing w:after="0" w:line="240" w:lineRule="auto"/>
              <w:ind w:hanging="578"/>
              <w:jc w:val="both"/>
              <w:rPr>
                <w:rFonts w:ascii="Times New Roman" w:eastAsia="Times New Roman" w:hAnsi="Times New Roman" w:cs="Times New Roman"/>
                <w:sz w:val="20"/>
                <w:szCs w:val="20"/>
                <w:lang w:eastAsia="en-US"/>
              </w:rPr>
            </w:pPr>
          </w:p>
        </w:tc>
        <w:tc>
          <w:tcPr>
            <w:tcW w:w="4513" w:type="pct"/>
            <w:gridSpan w:val="3"/>
            <w:tcBorders>
              <w:top w:val="nil"/>
              <w:left w:val="nil"/>
              <w:bottom w:val="nil"/>
              <w:right w:val="nil"/>
            </w:tcBorders>
          </w:tcPr>
          <w:p w14:paraId="28D6D1B6"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Sutartis baigiasi kitos Šalies reikalavimu, kai ją įvykdyti kitai šaliai neįmanoma dėl  nenugalimos jėgos (</w:t>
            </w:r>
            <w:r w:rsidRPr="00797704">
              <w:rPr>
                <w:rFonts w:ascii="Times New Roman" w:eastAsia="Times New Roman" w:hAnsi="Times New Roman" w:cs="Times New Roman"/>
                <w:i/>
                <w:sz w:val="20"/>
                <w:szCs w:val="20"/>
                <w:lang w:eastAsia="en-US"/>
              </w:rPr>
              <w:t>force majeure</w:t>
            </w:r>
            <w:r w:rsidRPr="00797704">
              <w:rPr>
                <w:rFonts w:ascii="Times New Roman" w:eastAsia="Times New Roman" w:hAnsi="Times New Roman" w:cs="Times New Roman"/>
                <w:sz w:val="20"/>
                <w:szCs w:val="20"/>
                <w:lang w:eastAsia="en-US"/>
              </w:rPr>
              <w:t>).</w:t>
            </w:r>
          </w:p>
        </w:tc>
      </w:tr>
      <w:tr w:rsidR="00797704" w:rsidRPr="00797704" w14:paraId="6EA5C674" w14:textId="77777777" w:rsidTr="00877329">
        <w:trPr>
          <w:trHeight w:val="53"/>
        </w:trPr>
        <w:tc>
          <w:tcPr>
            <w:tcW w:w="5000" w:type="pct"/>
            <w:gridSpan w:val="4"/>
            <w:tcBorders>
              <w:top w:val="nil"/>
              <w:left w:val="nil"/>
              <w:bottom w:val="nil"/>
              <w:right w:val="nil"/>
            </w:tcBorders>
          </w:tcPr>
          <w:p w14:paraId="055024F0" w14:textId="007438D6" w:rsidR="00797704" w:rsidRPr="00797704" w:rsidRDefault="00071D99" w:rsidP="00797704">
            <w:pPr>
              <w:spacing w:after="0" w:line="240" w:lineRule="auto"/>
              <w:ind w:left="181"/>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lang w:eastAsia="en-US"/>
              </w:rPr>
              <w:t xml:space="preserve">15. </w:t>
            </w:r>
            <w:r w:rsidR="00797704" w:rsidRPr="00797704">
              <w:rPr>
                <w:rFonts w:ascii="Times New Roman" w:eastAsia="Times New Roman" w:hAnsi="Times New Roman" w:cs="Times New Roman"/>
                <w:b/>
                <w:sz w:val="20"/>
                <w:szCs w:val="20"/>
                <w:lang w:eastAsia="en-US"/>
              </w:rPr>
              <w:t>BAIGIAMOSIOS NUOSTATOS</w:t>
            </w:r>
          </w:p>
        </w:tc>
      </w:tr>
      <w:tr w:rsidR="00797704" w:rsidRPr="00797704" w14:paraId="718319BF" w14:textId="77777777" w:rsidTr="00877329">
        <w:trPr>
          <w:trHeight w:val="53"/>
          <w:hidden/>
        </w:trPr>
        <w:tc>
          <w:tcPr>
            <w:tcW w:w="487" w:type="pct"/>
            <w:tcBorders>
              <w:top w:val="nil"/>
              <w:left w:val="nil"/>
              <w:bottom w:val="nil"/>
              <w:right w:val="nil"/>
            </w:tcBorders>
          </w:tcPr>
          <w:p w14:paraId="631DBF0A" w14:textId="77777777" w:rsidR="00105866" w:rsidRPr="00105866" w:rsidRDefault="00105866" w:rsidP="00105866">
            <w:pPr>
              <w:pStyle w:val="Sraopastraipa"/>
              <w:numPr>
                <w:ilvl w:val="0"/>
                <w:numId w:val="74"/>
              </w:numPr>
              <w:spacing w:after="0" w:line="240" w:lineRule="auto"/>
              <w:contextualSpacing w:val="0"/>
              <w:jc w:val="both"/>
              <w:rPr>
                <w:rFonts w:ascii="Times New Roman" w:eastAsia="Times New Roman" w:hAnsi="Times New Roman" w:cs="Times New Roman"/>
                <w:vanish/>
                <w:sz w:val="20"/>
                <w:szCs w:val="20"/>
                <w:lang w:eastAsia="en-US"/>
              </w:rPr>
            </w:pPr>
          </w:p>
          <w:p w14:paraId="5DF9D0D0" w14:textId="77777777" w:rsidR="00105866" w:rsidRPr="00105866" w:rsidRDefault="00105866" w:rsidP="00105866">
            <w:pPr>
              <w:pStyle w:val="Sraopastraipa"/>
              <w:numPr>
                <w:ilvl w:val="0"/>
                <w:numId w:val="74"/>
              </w:numPr>
              <w:spacing w:after="0" w:line="240" w:lineRule="auto"/>
              <w:contextualSpacing w:val="0"/>
              <w:jc w:val="both"/>
              <w:rPr>
                <w:rFonts w:ascii="Times New Roman" w:eastAsia="Times New Roman" w:hAnsi="Times New Roman" w:cs="Times New Roman"/>
                <w:vanish/>
                <w:sz w:val="20"/>
                <w:szCs w:val="20"/>
                <w:lang w:eastAsia="en-US"/>
              </w:rPr>
            </w:pPr>
          </w:p>
          <w:p w14:paraId="6B21DB5D" w14:textId="77777777" w:rsidR="00105866" w:rsidRPr="00105866" w:rsidRDefault="00105866" w:rsidP="00105866">
            <w:pPr>
              <w:pStyle w:val="Sraopastraipa"/>
              <w:numPr>
                <w:ilvl w:val="0"/>
                <w:numId w:val="74"/>
              </w:numPr>
              <w:spacing w:after="0" w:line="240" w:lineRule="auto"/>
              <w:contextualSpacing w:val="0"/>
              <w:jc w:val="both"/>
              <w:rPr>
                <w:rFonts w:ascii="Times New Roman" w:eastAsia="Times New Roman" w:hAnsi="Times New Roman" w:cs="Times New Roman"/>
                <w:vanish/>
                <w:sz w:val="20"/>
                <w:szCs w:val="20"/>
                <w:lang w:eastAsia="en-US"/>
              </w:rPr>
            </w:pPr>
          </w:p>
          <w:p w14:paraId="68BB43FA" w14:textId="53CC994C" w:rsidR="00797704" w:rsidRPr="00797704" w:rsidRDefault="00797704" w:rsidP="00105866">
            <w:pPr>
              <w:numPr>
                <w:ilvl w:val="1"/>
                <w:numId w:val="74"/>
              </w:numPr>
              <w:spacing w:after="0" w:line="240" w:lineRule="auto"/>
              <w:ind w:left="502"/>
              <w:jc w:val="both"/>
              <w:rPr>
                <w:rFonts w:ascii="Times New Roman" w:eastAsia="Times New Roman" w:hAnsi="Times New Roman" w:cs="Times New Roman"/>
                <w:sz w:val="20"/>
                <w:szCs w:val="20"/>
                <w:lang w:eastAsia="en-US"/>
              </w:rPr>
            </w:pPr>
          </w:p>
        </w:tc>
        <w:tc>
          <w:tcPr>
            <w:tcW w:w="4513" w:type="pct"/>
            <w:gridSpan w:val="3"/>
            <w:tcBorders>
              <w:top w:val="nil"/>
              <w:left w:val="nil"/>
              <w:bottom w:val="nil"/>
              <w:right w:val="nil"/>
            </w:tcBorders>
          </w:tcPr>
          <w:p w14:paraId="732BC720"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Visi su Sutartimi susiję pranešimai, prašymai, kiti dokumentai ar susirašinėjimas turi būti siunčiami faksu, paštu arba elektroniniu paštu, Sutartyje nurodytu adresu. Apie savo adreso ar kitų rekvizitų pasikeitimą kiekviena Šalis nedelsdama, tačiau ne vėliau kaip per 5 (penkias) kalendorines dienas nuo minėto pasikeitimo dienos, raštu privalo pranešti kitai Šaliai.</w:t>
            </w:r>
          </w:p>
        </w:tc>
      </w:tr>
      <w:tr w:rsidR="00797704" w:rsidRPr="00797704" w14:paraId="157E394E" w14:textId="77777777" w:rsidTr="00877329">
        <w:trPr>
          <w:trHeight w:val="53"/>
        </w:trPr>
        <w:tc>
          <w:tcPr>
            <w:tcW w:w="487" w:type="pct"/>
            <w:tcBorders>
              <w:top w:val="nil"/>
              <w:left w:val="nil"/>
              <w:bottom w:val="nil"/>
              <w:right w:val="nil"/>
            </w:tcBorders>
          </w:tcPr>
          <w:p w14:paraId="4D7FAFCB" w14:textId="77777777" w:rsidR="00797704" w:rsidRPr="00797704" w:rsidRDefault="00797704" w:rsidP="00797704">
            <w:pPr>
              <w:numPr>
                <w:ilvl w:val="1"/>
                <w:numId w:val="74"/>
              </w:numPr>
              <w:spacing w:after="0" w:line="240" w:lineRule="auto"/>
              <w:ind w:left="502"/>
              <w:jc w:val="both"/>
              <w:rPr>
                <w:rFonts w:ascii="Times New Roman" w:eastAsia="Times New Roman" w:hAnsi="Times New Roman" w:cs="Times New Roman"/>
                <w:sz w:val="20"/>
                <w:szCs w:val="20"/>
                <w:lang w:eastAsia="en-US"/>
              </w:rPr>
            </w:pPr>
          </w:p>
        </w:tc>
        <w:tc>
          <w:tcPr>
            <w:tcW w:w="4513" w:type="pct"/>
            <w:gridSpan w:val="3"/>
            <w:tcBorders>
              <w:top w:val="nil"/>
              <w:left w:val="nil"/>
              <w:bottom w:val="nil"/>
              <w:right w:val="nil"/>
            </w:tcBorders>
          </w:tcPr>
          <w:p w14:paraId="3687DEE1"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Sutartis sudaryta 2 (dviem) egzemplioriais lietuvių kalba, po vieną kiekvienai šaliai. Abu Sutarties egzemplioriai yra vienodos teisinės galios. Visais su Sutarties įgyvendinimu susijusiais klausimais Šalys privalo susirašinėti ir bendrauti lietuvių kalba.</w:t>
            </w:r>
          </w:p>
        </w:tc>
      </w:tr>
      <w:tr w:rsidR="00797704" w:rsidRPr="00797704" w14:paraId="29AF9404" w14:textId="77777777" w:rsidTr="00877329">
        <w:trPr>
          <w:trHeight w:val="53"/>
        </w:trPr>
        <w:tc>
          <w:tcPr>
            <w:tcW w:w="487" w:type="pct"/>
            <w:tcBorders>
              <w:top w:val="nil"/>
              <w:left w:val="nil"/>
              <w:bottom w:val="nil"/>
              <w:right w:val="nil"/>
            </w:tcBorders>
          </w:tcPr>
          <w:p w14:paraId="26691777" w14:textId="77777777" w:rsidR="00797704" w:rsidRPr="00797704" w:rsidRDefault="00797704" w:rsidP="00797704">
            <w:pPr>
              <w:numPr>
                <w:ilvl w:val="1"/>
                <w:numId w:val="74"/>
              </w:numPr>
              <w:spacing w:after="0" w:line="240" w:lineRule="auto"/>
              <w:ind w:left="502"/>
              <w:jc w:val="both"/>
              <w:rPr>
                <w:rFonts w:ascii="Times New Roman" w:eastAsia="Times New Roman" w:hAnsi="Times New Roman" w:cs="Times New Roman"/>
                <w:sz w:val="20"/>
                <w:szCs w:val="20"/>
                <w:lang w:eastAsia="en-US"/>
              </w:rPr>
            </w:pPr>
          </w:p>
        </w:tc>
        <w:tc>
          <w:tcPr>
            <w:tcW w:w="4513" w:type="pct"/>
            <w:gridSpan w:val="3"/>
            <w:tcBorders>
              <w:top w:val="nil"/>
              <w:left w:val="nil"/>
              <w:bottom w:val="nil"/>
              <w:right w:val="nil"/>
            </w:tcBorders>
          </w:tcPr>
          <w:p w14:paraId="28B5F790"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Šalys šią Sutartį perskaitė, joms buvo išaiškintas Sutarties turinys ir pasekmės, Šalys Sutartį suprato ir, kaip visiškai atitinkančią jų valią ir ketinimus, pasirašė.</w:t>
            </w:r>
          </w:p>
          <w:p w14:paraId="67E72627"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p>
        </w:tc>
      </w:tr>
      <w:tr w:rsidR="00797704" w:rsidRPr="00797704" w14:paraId="4CD9F1C7" w14:textId="77777777" w:rsidTr="00877329">
        <w:trPr>
          <w:trHeight w:val="53"/>
        </w:trPr>
        <w:tc>
          <w:tcPr>
            <w:tcW w:w="5000" w:type="pct"/>
            <w:gridSpan w:val="4"/>
            <w:tcBorders>
              <w:top w:val="nil"/>
              <w:left w:val="nil"/>
              <w:bottom w:val="nil"/>
              <w:right w:val="nil"/>
            </w:tcBorders>
          </w:tcPr>
          <w:p w14:paraId="4FCE1BDE" w14:textId="20ACD0CF" w:rsidR="00797704" w:rsidRPr="00797704" w:rsidRDefault="00071D99" w:rsidP="00797704">
            <w:pPr>
              <w:spacing w:after="0" w:line="240" w:lineRule="auto"/>
              <w:ind w:left="181"/>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lang w:eastAsia="en-US"/>
              </w:rPr>
              <w:t xml:space="preserve">16. </w:t>
            </w:r>
            <w:r w:rsidR="00797704" w:rsidRPr="00797704">
              <w:rPr>
                <w:rFonts w:ascii="Times New Roman" w:eastAsia="Times New Roman" w:hAnsi="Times New Roman" w:cs="Times New Roman"/>
                <w:b/>
                <w:sz w:val="20"/>
                <w:szCs w:val="20"/>
                <w:lang w:eastAsia="en-US"/>
              </w:rPr>
              <w:t>SUTARTIES PRIEDAI</w:t>
            </w:r>
          </w:p>
          <w:p w14:paraId="310FF941" w14:textId="77777777" w:rsidR="00797704" w:rsidRPr="00797704" w:rsidRDefault="00797704" w:rsidP="00797704">
            <w:pPr>
              <w:spacing w:after="0" w:line="240" w:lineRule="auto"/>
              <w:ind w:left="181"/>
              <w:rPr>
                <w:rFonts w:ascii="Times New Roman" w:eastAsia="Times New Roman" w:hAnsi="Times New Roman" w:cs="Times New Roman"/>
                <w:b/>
                <w:sz w:val="20"/>
                <w:szCs w:val="20"/>
                <w:lang w:eastAsia="en-US"/>
              </w:rPr>
            </w:pPr>
          </w:p>
        </w:tc>
      </w:tr>
      <w:tr w:rsidR="00797704" w:rsidRPr="00797704" w14:paraId="4DA691AE" w14:textId="77777777" w:rsidTr="00877329">
        <w:trPr>
          <w:trHeight w:val="53"/>
          <w:hidden/>
        </w:trPr>
        <w:tc>
          <w:tcPr>
            <w:tcW w:w="487" w:type="pct"/>
            <w:tcBorders>
              <w:top w:val="nil"/>
              <w:left w:val="nil"/>
              <w:bottom w:val="nil"/>
              <w:right w:val="nil"/>
            </w:tcBorders>
          </w:tcPr>
          <w:p w14:paraId="3B31389B" w14:textId="77777777" w:rsidR="003F2C43" w:rsidRPr="003F2C43" w:rsidRDefault="003F2C43" w:rsidP="003F2C43">
            <w:pPr>
              <w:pStyle w:val="Sraopastraipa"/>
              <w:numPr>
                <w:ilvl w:val="0"/>
                <w:numId w:val="74"/>
              </w:numPr>
              <w:spacing w:after="0" w:line="240" w:lineRule="auto"/>
              <w:contextualSpacing w:val="0"/>
              <w:jc w:val="both"/>
              <w:rPr>
                <w:rFonts w:ascii="Times New Roman" w:eastAsia="Times New Roman" w:hAnsi="Times New Roman" w:cs="Times New Roman"/>
                <w:vanish/>
                <w:sz w:val="20"/>
                <w:szCs w:val="20"/>
                <w:lang w:eastAsia="en-US"/>
              </w:rPr>
            </w:pPr>
          </w:p>
          <w:p w14:paraId="601D3DDA" w14:textId="51AED514" w:rsidR="00797704" w:rsidRPr="00797704" w:rsidRDefault="00797704" w:rsidP="003F2C43">
            <w:pPr>
              <w:numPr>
                <w:ilvl w:val="1"/>
                <w:numId w:val="74"/>
              </w:numPr>
              <w:spacing w:after="0" w:line="240" w:lineRule="auto"/>
              <w:ind w:left="502"/>
              <w:jc w:val="both"/>
              <w:rPr>
                <w:rFonts w:ascii="Times New Roman" w:eastAsia="Times New Roman" w:hAnsi="Times New Roman" w:cs="Times New Roman"/>
                <w:sz w:val="20"/>
                <w:szCs w:val="20"/>
                <w:lang w:eastAsia="en-US"/>
              </w:rPr>
            </w:pPr>
          </w:p>
        </w:tc>
        <w:tc>
          <w:tcPr>
            <w:tcW w:w="4513" w:type="pct"/>
            <w:gridSpan w:val="3"/>
            <w:tcBorders>
              <w:top w:val="nil"/>
              <w:left w:val="nil"/>
              <w:bottom w:val="nil"/>
              <w:right w:val="nil"/>
            </w:tcBorders>
          </w:tcPr>
          <w:p w14:paraId="5CDAB6E0" w14:textId="77777777" w:rsidR="00797704" w:rsidRPr="00797704" w:rsidRDefault="00797704" w:rsidP="00797704">
            <w:pPr>
              <w:spacing w:line="240" w:lineRule="auto"/>
              <w:rPr>
                <w:rFonts w:ascii="Times New Roman" w:hAnsi="Times New Roman"/>
                <w:sz w:val="20"/>
                <w:szCs w:val="20"/>
              </w:rPr>
            </w:pPr>
            <w:r w:rsidRPr="00797704">
              <w:rPr>
                <w:rFonts w:ascii="Times New Roman" w:hAnsi="Times New Roman"/>
                <w:sz w:val="20"/>
                <w:szCs w:val="20"/>
              </w:rPr>
              <w:t>Atliktų darbų akto forma ir atliktų darbų ir išlaidų pažymos forma;</w:t>
            </w:r>
          </w:p>
        </w:tc>
      </w:tr>
      <w:tr w:rsidR="00797704" w:rsidRPr="00797704" w14:paraId="16A54897" w14:textId="77777777" w:rsidTr="00877329">
        <w:trPr>
          <w:trHeight w:val="53"/>
        </w:trPr>
        <w:tc>
          <w:tcPr>
            <w:tcW w:w="487" w:type="pct"/>
            <w:tcBorders>
              <w:top w:val="nil"/>
              <w:left w:val="nil"/>
              <w:bottom w:val="nil"/>
              <w:right w:val="nil"/>
            </w:tcBorders>
          </w:tcPr>
          <w:p w14:paraId="0A2FA60B" w14:textId="77777777" w:rsidR="00797704" w:rsidRPr="00797704" w:rsidRDefault="00797704" w:rsidP="00797704">
            <w:pPr>
              <w:numPr>
                <w:ilvl w:val="1"/>
                <w:numId w:val="74"/>
              </w:numPr>
              <w:spacing w:after="0" w:line="240" w:lineRule="auto"/>
              <w:ind w:left="369" w:hanging="227"/>
              <w:jc w:val="both"/>
              <w:rPr>
                <w:rFonts w:ascii="Times New Roman" w:eastAsia="Times New Roman" w:hAnsi="Times New Roman" w:cs="Times New Roman"/>
                <w:sz w:val="20"/>
                <w:szCs w:val="20"/>
                <w:lang w:eastAsia="en-US"/>
              </w:rPr>
            </w:pPr>
          </w:p>
        </w:tc>
        <w:tc>
          <w:tcPr>
            <w:tcW w:w="4513" w:type="pct"/>
            <w:gridSpan w:val="3"/>
            <w:tcBorders>
              <w:top w:val="nil"/>
              <w:left w:val="nil"/>
              <w:bottom w:val="nil"/>
              <w:right w:val="nil"/>
            </w:tcBorders>
          </w:tcPr>
          <w:p w14:paraId="6101A1B3"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Darbų perdavimo-priėmimo aktas;</w:t>
            </w:r>
          </w:p>
        </w:tc>
      </w:tr>
      <w:tr w:rsidR="00797704" w:rsidRPr="00797704" w14:paraId="024EF013" w14:textId="77777777" w:rsidTr="00877329">
        <w:trPr>
          <w:trHeight w:val="53"/>
        </w:trPr>
        <w:tc>
          <w:tcPr>
            <w:tcW w:w="487" w:type="pct"/>
            <w:tcBorders>
              <w:top w:val="nil"/>
              <w:left w:val="nil"/>
              <w:bottom w:val="nil"/>
              <w:right w:val="nil"/>
            </w:tcBorders>
          </w:tcPr>
          <w:p w14:paraId="5DDE864C" w14:textId="77777777" w:rsidR="00797704" w:rsidRPr="00797704" w:rsidRDefault="00797704" w:rsidP="00797704">
            <w:pPr>
              <w:numPr>
                <w:ilvl w:val="1"/>
                <w:numId w:val="74"/>
              </w:numPr>
              <w:spacing w:after="0" w:line="240" w:lineRule="auto"/>
              <w:ind w:left="369" w:hanging="227"/>
              <w:jc w:val="both"/>
              <w:rPr>
                <w:rFonts w:ascii="Times New Roman" w:eastAsia="Times New Roman" w:hAnsi="Times New Roman" w:cs="Times New Roman"/>
                <w:sz w:val="20"/>
                <w:szCs w:val="20"/>
                <w:lang w:eastAsia="en-US"/>
              </w:rPr>
            </w:pPr>
          </w:p>
        </w:tc>
        <w:tc>
          <w:tcPr>
            <w:tcW w:w="4513" w:type="pct"/>
            <w:gridSpan w:val="3"/>
            <w:tcBorders>
              <w:top w:val="nil"/>
              <w:left w:val="nil"/>
              <w:bottom w:val="nil"/>
              <w:right w:val="nil"/>
            </w:tcBorders>
          </w:tcPr>
          <w:p w14:paraId="3CD2E95A" w14:textId="77777777" w:rsidR="00797704" w:rsidRPr="00797704" w:rsidRDefault="00797704" w:rsidP="00797704">
            <w:pPr>
              <w:spacing w:line="240" w:lineRule="auto"/>
              <w:rPr>
                <w:rFonts w:ascii="Times New Roman" w:hAnsi="Times New Roman"/>
                <w:sz w:val="20"/>
                <w:szCs w:val="20"/>
              </w:rPr>
            </w:pPr>
            <w:r w:rsidRPr="00797704">
              <w:rPr>
                <w:rFonts w:ascii="Times New Roman" w:hAnsi="Times New Roman"/>
                <w:sz w:val="20"/>
                <w:szCs w:val="20"/>
              </w:rPr>
              <w:t xml:space="preserve">Statybvietės perdavimo – priėmimo aktas; </w:t>
            </w:r>
          </w:p>
        </w:tc>
      </w:tr>
      <w:tr w:rsidR="00CE1DEC" w:rsidRPr="00797704" w14:paraId="1C48A95B" w14:textId="77777777" w:rsidTr="00877329">
        <w:trPr>
          <w:trHeight w:val="53"/>
        </w:trPr>
        <w:tc>
          <w:tcPr>
            <w:tcW w:w="487" w:type="pct"/>
            <w:tcBorders>
              <w:top w:val="nil"/>
              <w:left w:val="nil"/>
              <w:bottom w:val="nil"/>
              <w:right w:val="nil"/>
            </w:tcBorders>
          </w:tcPr>
          <w:p w14:paraId="50138CF5" w14:textId="77777777" w:rsidR="00CE1DEC" w:rsidRPr="00797704" w:rsidRDefault="00CE1DEC" w:rsidP="00797704">
            <w:pPr>
              <w:numPr>
                <w:ilvl w:val="1"/>
                <w:numId w:val="74"/>
              </w:numPr>
              <w:spacing w:after="0" w:line="240" w:lineRule="auto"/>
              <w:ind w:left="369" w:hanging="227"/>
              <w:jc w:val="both"/>
              <w:rPr>
                <w:rFonts w:ascii="Times New Roman" w:eastAsia="Times New Roman" w:hAnsi="Times New Roman" w:cs="Times New Roman"/>
                <w:sz w:val="20"/>
                <w:szCs w:val="20"/>
                <w:lang w:eastAsia="en-US"/>
              </w:rPr>
            </w:pPr>
          </w:p>
        </w:tc>
        <w:tc>
          <w:tcPr>
            <w:tcW w:w="4513" w:type="pct"/>
            <w:gridSpan w:val="3"/>
            <w:tcBorders>
              <w:top w:val="nil"/>
              <w:left w:val="nil"/>
              <w:bottom w:val="nil"/>
              <w:right w:val="nil"/>
            </w:tcBorders>
          </w:tcPr>
          <w:p w14:paraId="19138100" w14:textId="1F36FEBA" w:rsidR="00CE1DEC" w:rsidRPr="00797704" w:rsidRDefault="00CE1DEC" w:rsidP="00797704">
            <w:pPr>
              <w:spacing w:line="240" w:lineRule="auto"/>
              <w:rPr>
                <w:rFonts w:ascii="Times New Roman" w:hAnsi="Times New Roman"/>
                <w:sz w:val="20"/>
                <w:szCs w:val="20"/>
              </w:rPr>
            </w:pPr>
            <w:r>
              <w:rPr>
                <w:rFonts w:ascii="Times New Roman" w:hAnsi="Times New Roman"/>
                <w:sz w:val="20"/>
                <w:szCs w:val="20"/>
              </w:rPr>
              <w:t>Objektinės ir lokalinės sąmatos</w:t>
            </w:r>
          </w:p>
        </w:tc>
      </w:tr>
      <w:tr w:rsidR="00797704" w:rsidRPr="00797704" w14:paraId="65ADE72B" w14:textId="77777777" w:rsidTr="00877329">
        <w:trPr>
          <w:trHeight w:val="53"/>
        </w:trPr>
        <w:tc>
          <w:tcPr>
            <w:tcW w:w="5000" w:type="pct"/>
            <w:gridSpan w:val="4"/>
            <w:tcBorders>
              <w:top w:val="nil"/>
              <w:left w:val="nil"/>
              <w:bottom w:val="nil"/>
              <w:right w:val="nil"/>
            </w:tcBorders>
          </w:tcPr>
          <w:p w14:paraId="295CBC3B" w14:textId="01252FD9" w:rsidR="00797704" w:rsidRPr="00797704" w:rsidRDefault="00071D99" w:rsidP="00797704">
            <w:pPr>
              <w:spacing w:after="0" w:line="240" w:lineRule="auto"/>
              <w:ind w:left="181"/>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lang w:eastAsia="en-US"/>
              </w:rPr>
              <w:t xml:space="preserve">17. </w:t>
            </w:r>
            <w:r w:rsidR="00797704" w:rsidRPr="00797704">
              <w:rPr>
                <w:rFonts w:ascii="Times New Roman" w:eastAsia="Times New Roman" w:hAnsi="Times New Roman" w:cs="Times New Roman"/>
                <w:b/>
                <w:sz w:val="20"/>
                <w:szCs w:val="20"/>
                <w:lang w:eastAsia="en-US"/>
              </w:rPr>
              <w:t>KONTAKTAI</w:t>
            </w:r>
          </w:p>
        </w:tc>
      </w:tr>
      <w:tr w:rsidR="00797704" w:rsidRPr="00797704" w14:paraId="3AA46E96" w14:textId="77777777" w:rsidTr="00877329">
        <w:trPr>
          <w:trHeight w:val="53"/>
        </w:trPr>
        <w:tc>
          <w:tcPr>
            <w:tcW w:w="510" w:type="pct"/>
            <w:gridSpan w:val="2"/>
            <w:tcBorders>
              <w:top w:val="nil"/>
              <w:left w:val="nil"/>
              <w:bottom w:val="nil"/>
              <w:right w:val="nil"/>
            </w:tcBorders>
          </w:tcPr>
          <w:p w14:paraId="5B8A5541" w14:textId="77777777" w:rsidR="00797704" w:rsidRPr="00797704" w:rsidRDefault="00797704" w:rsidP="00797704">
            <w:pPr>
              <w:numPr>
                <w:ilvl w:val="1"/>
                <w:numId w:val="74"/>
              </w:numPr>
              <w:spacing w:after="0" w:line="240" w:lineRule="auto"/>
              <w:ind w:left="502"/>
              <w:contextualSpacing/>
            </w:pPr>
          </w:p>
        </w:tc>
        <w:tc>
          <w:tcPr>
            <w:tcW w:w="4490" w:type="pct"/>
            <w:gridSpan w:val="2"/>
            <w:tcBorders>
              <w:top w:val="nil"/>
              <w:left w:val="nil"/>
              <w:bottom w:val="nil"/>
              <w:right w:val="nil"/>
            </w:tcBorders>
          </w:tcPr>
          <w:p w14:paraId="64F58962"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Visais su Sutarties įgyvendinimu susijusiais klausimais Šalys privalo susirašinėti ir bendrauti lietuvių kalba.</w:t>
            </w:r>
          </w:p>
        </w:tc>
      </w:tr>
      <w:tr w:rsidR="00797704" w:rsidRPr="00797704" w14:paraId="7415838A" w14:textId="77777777" w:rsidTr="00877329">
        <w:trPr>
          <w:trHeight w:val="1609"/>
        </w:trPr>
        <w:tc>
          <w:tcPr>
            <w:tcW w:w="510" w:type="pct"/>
            <w:gridSpan w:val="2"/>
            <w:tcBorders>
              <w:top w:val="nil"/>
              <w:left w:val="nil"/>
              <w:bottom w:val="nil"/>
              <w:right w:val="nil"/>
            </w:tcBorders>
          </w:tcPr>
          <w:p w14:paraId="51333F3E" w14:textId="77777777" w:rsidR="00797704" w:rsidRPr="00797704" w:rsidRDefault="00797704" w:rsidP="00797704">
            <w:pPr>
              <w:spacing w:line="240" w:lineRule="auto"/>
              <w:ind w:left="720"/>
              <w:rPr>
                <w:rFonts w:ascii="Times New Roman" w:hAnsi="Times New Roman"/>
                <w:sz w:val="20"/>
                <w:szCs w:val="20"/>
              </w:rPr>
            </w:pPr>
          </w:p>
        </w:tc>
        <w:tc>
          <w:tcPr>
            <w:tcW w:w="4490" w:type="pct"/>
            <w:gridSpan w:val="2"/>
            <w:tcBorders>
              <w:top w:val="nil"/>
              <w:left w:val="nil"/>
              <w:bottom w:val="nil"/>
              <w:right w:val="nil"/>
            </w:tcBorders>
          </w:tcPr>
          <w:p w14:paraId="360E03B1" w14:textId="77777777" w:rsidR="00797704" w:rsidRPr="00797704" w:rsidRDefault="00797704" w:rsidP="00797704">
            <w:p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Užsakovo paskirti atsakingi asmenys:</w:t>
            </w:r>
          </w:p>
          <w:p w14:paraId="52B072CB" w14:textId="77777777" w:rsidR="00797704" w:rsidRPr="00797704" w:rsidRDefault="00797704" w:rsidP="00797704">
            <w:pPr>
              <w:numPr>
                <w:ilvl w:val="2"/>
                <w:numId w:val="74"/>
              </w:num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Už Sutarties vykdymą atsakingas (įrašyti).</w:t>
            </w:r>
          </w:p>
          <w:p w14:paraId="5630B940" w14:textId="77777777" w:rsidR="00797704" w:rsidRPr="00797704" w:rsidRDefault="00797704" w:rsidP="00797704">
            <w:pPr>
              <w:numPr>
                <w:ilvl w:val="2"/>
                <w:numId w:val="74"/>
              </w:num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Už Sutarties paskelbimą Centrinėje viešųjų pirkimų informacinėje sistemoje atsakinga (įrašyti);</w:t>
            </w:r>
          </w:p>
          <w:p w14:paraId="263FAE7C" w14:textId="77777777" w:rsidR="00797704" w:rsidRPr="00797704" w:rsidRDefault="00797704" w:rsidP="00797704">
            <w:pPr>
              <w:numPr>
                <w:ilvl w:val="2"/>
                <w:numId w:val="74"/>
              </w:numPr>
              <w:spacing w:after="0" w:line="240" w:lineRule="auto"/>
              <w:jc w:val="both"/>
              <w:rPr>
                <w:rFonts w:ascii="Times New Roman" w:eastAsia="Times New Roman" w:hAnsi="Times New Roman" w:cs="Times New Roman"/>
                <w:sz w:val="20"/>
                <w:szCs w:val="20"/>
                <w:lang w:eastAsia="en-US"/>
              </w:rPr>
            </w:pPr>
            <w:r w:rsidRPr="00797704">
              <w:rPr>
                <w:rFonts w:ascii="Times New Roman" w:eastAsia="Times New Roman" w:hAnsi="Times New Roman" w:cs="Times New Roman"/>
                <w:sz w:val="20"/>
                <w:szCs w:val="20"/>
                <w:lang w:eastAsia="en-US"/>
              </w:rPr>
              <w:t>Už Sutarties pakeitimų, atsiradusių Sutarties vykdymo laikotarpiu, paskelbimą Centrinėje viešųjų pirkimų informacinėje sistemoje atsakinga (įrašyti), gavusi informaciją iš už sutarties vykdymą atsakingo asmens.</w:t>
            </w:r>
          </w:p>
        </w:tc>
      </w:tr>
      <w:tr w:rsidR="00797704" w:rsidRPr="00797704" w14:paraId="52DF41BF" w14:textId="77777777" w:rsidTr="00877329">
        <w:trPr>
          <w:trHeight w:val="259"/>
        </w:trPr>
        <w:tc>
          <w:tcPr>
            <w:tcW w:w="510" w:type="pct"/>
            <w:gridSpan w:val="2"/>
            <w:tcBorders>
              <w:top w:val="nil"/>
              <w:left w:val="nil"/>
              <w:bottom w:val="nil"/>
              <w:right w:val="nil"/>
            </w:tcBorders>
          </w:tcPr>
          <w:p w14:paraId="786443AF" w14:textId="77777777" w:rsidR="00797704" w:rsidRPr="00797704" w:rsidRDefault="00797704" w:rsidP="00797704">
            <w:pPr>
              <w:spacing w:before="200" w:line="240" w:lineRule="auto"/>
              <w:ind w:left="720"/>
              <w:rPr>
                <w:rFonts w:ascii="Times New Roman" w:hAnsi="Times New Roman"/>
                <w:sz w:val="20"/>
                <w:szCs w:val="20"/>
              </w:rPr>
            </w:pPr>
          </w:p>
        </w:tc>
        <w:tc>
          <w:tcPr>
            <w:tcW w:w="4490" w:type="pct"/>
            <w:gridSpan w:val="2"/>
            <w:tcBorders>
              <w:top w:val="nil"/>
              <w:left w:val="nil"/>
              <w:bottom w:val="nil"/>
              <w:right w:val="nil"/>
            </w:tcBorders>
          </w:tcPr>
          <w:p w14:paraId="398588D6" w14:textId="77777777" w:rsidR="00797704" w:rsidRPr="00797704" w:rsidRDefault="00797704" w:rsidP="00797704">
            <w:pPr>
              <w:spacing w:after="0" w:line="240" w:lineRule="auto"/>
              <w:ind w:left="181"/>
              <w:jc w:val="center"/>
              <w:rPr>
                <w:rFonts w:ascii="Times New Roman" w:eastAsia="Times New Roman" w:hAnsi="Times New Roman" w:cs="Times New Roman"/>
                <w:b/>
                <w:sz w:val="20"/>
                <w:szCs w:val="20"/>
                <w:lang w:eastAsia="en-US"/>
              </w:rPr>
            </w:pPr>
            <w:r w:rsidRPr="00797704">
              <w:rPr>
                <w:rFonts w:ascii="Times New Roman" w:eastAsia="Times New Roman" w:hAnsi="Times New Roman" w:cs="Times New Roman"/>
                <w:b/>
                <w:sz w:val="20"/>
                <w:szCs w:val="20"/>
                <w:lang w:eastAsia="en-US"/>
              </w:rPr>
              <w:t>ŠALIŲ REKVIZITAI</w:t>
            </w:r>
          </w:p>
        </w:tc>
      </w:tr>
      <w:tr w:rsidR="00797704" w:rsidRPr="00797704" w14:paraId="4177168A" w14:textId="77777777" w:rsidTr="00653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2431" w:type="pct"/>
            <w:gridSpan w:val="3"/>
            <w:shd w:val="clear" w:color="auto" w:fill="auto"/>
          </w:tcPr>
          <w:p w14:paraId="4C1D84FA" w14:textId="77777777" w:rsidR="00797704" w:rsidRPr="00017E68" w:rsidRDefault="00797704" w:rsidP="00017E68">
            <w:pPr>
              <w:pStyle w:val="Stilius3"/>
              <w:rPr>
                <w:sz w:val="20"/>
                <w:szCs w:val="20"/>
              </w:rPr>
            </w:pPr>
            <w:r w:rsidRPr="00017E68">
              <w:rPr>
                <w:b/>
                <w:sz w:val="20"/>
                <w:szCs w:val="20"/>
              </w:rPr>
              <w:t>RANGOVAS</w:t>
            </w:r>
          </w:p>
          <w:p w14:paraId="23835705" w14:textId="77777777" w:rsidR="00797704" w:rsidRPr="00017E68" w:rsidRDefault="00797704" w:rsidP="00017E68">
            <w:pPr>
              <w:spacing w:line="240" w:lineRule="auto"/>
              <w:ind w:right="252"/>
              <w:jc w:val="both"/>
              <w:rPr>
                <w:rFonts w:ascii="Times New Roman" w:hAnsi="Times New Roman" w:cs="Times New Roman"/>
                <w:b/>
                <w:sz w:val="20"/>
                <w:szCs w:val="20"/>
              </w:rPr>
            </w:pPr>
          </w:p>
          <w:p w14:paraId="00AE1963" w14:textId="77777777" w:rsidR="00797704" w:rsidRPr="00017E68" w:rsidRDefault="00797704" w:rsidP="00017E68">
            <w:pPr>
              <w:spacing w:line="240" w:lineRule="auto"/>
              <w:contextualSpacing/>
              <w:rPr>
                <w:rFonts w:ascii="Times New Roman" w:hAnsi="Times New Roman" w:cs="Times New Roman"/>
                <w:sz w:val="20"/>
                <w:szCs w:val="20"/>
              </w:rPr>
            </w:pPr>
            <w:r w:rsidRPr="00017E68">
              <w:rPr>
                <w:rFonts w:ascii="Times New Roman" w:hAnsi="Times New Roman" w:cs="Times New Roman"/>
                <w:sz w:val="20"/>
                <w:szCs w:val="20"/>
              </w:rPr>
              <w:t xml:space="preserve">[Rangovo </w:t>
            </w:r>
            <w:r w:rsidRPr="00017E68">
              <w:rPr>
                <w:rFonts w:ascii="Times New Roman" w:hAnsi="Times New Roman" w:cs="Times New Roman"/>
                <w:spacing w:val="-3"/>
                <w:sz w:val="20"/>
                <w:szCs w:val="20"/>
              </w:rPr>
              <w:t xml:space="preserve">pavadinimas] </w:t>
            </w:r>
          </w:p>
          <w:p w14:paraId="321091C7" w14:textId="77777777" w:rsidR="00797704" w:rsidRPr="00017E68" w:rsidRDefault="00797704" w:rsidP="00017E68">
            <w:pPr>
              <w:spacing w:line="240" w:lineRule="auto"/>
              <w:contextualSpacing/>
              <w:rPr>
                <w:rFonts w:ascii="Times New Roman" w:hAnsi="Times New Roman" w:cs="Times New Roman"/>
                <w:spacing w:val="-3"/>
                <w:sz w:val="20"/>
                <w:szCs w:val="20"/>
              </w:rPr>
            </w:pPr>
          </w:p>
          <w:p w14:paraId="40B55C95" w14:textId="77777777" w:rsidR="00797704" w:rsidRPr="00017E68" w:rsidRDefault="00797704" w:rsidP="00017E68">
            <w:pPr>
              <w:spacing w:line="240" w:lineRule="auto"/>
              <w:contextualSpacing/>
              <w:rPr>
                <w:rFonts w:ascii="Times New Roman" w:hAnsi="Times New Roman" w:cs="Times New Roman"/>
                <w:spacing w:val="-3"/>
                <w:sz w:val="20"/>
                <w:szCs w:val="20"/>
              </w:rPr>
            </w:pPr>
          </w:p>
          <w:p w14:paraId="08AD8494" w14:textId="77777777" w:rsidR="00797704" w:rsidRPr="00017E68" w:rsidRDefault="00797704" w:rsidP="00017E68">
            <w:pPr>
              <w:spacing w:line="240" w:lineRule="auto"/>
              <w:contextualSpacing/>
              <w:rPr>
                <w:rFonts w:ascii="Times New Roman" w:hAnsi="Times New Roman" w:cs="Times New Roman"/>
                <w:sz w:val="20"/>
                <w:szCs w:val="20"/>
              </w:rPr>
            </w:pPr>
            <w:r w:rsidRPr="00017E68">
              <w:rPr>
                <w:rFonts w:ascii="Times New Roman" w:hAnsi="Times New Roman" w:cs="Times New Roman"/>
                <w:spacing w:val="-3"/>
                <w:sz w:val="20"/>
                <w:szCs w:val="20"/>
              </w:rPr>
              <w:t>Juridinio asmens kodas [</w:t>
            </w:r>
            <w:r w:rsidRPr="00017E68">
              <w:rPr>
                <w:rFonts w:ascii="Times New Roman" w:hAnsi="Times New Roman" w:cs="Times New Roman"/>
                <w:i/>
                <w:spacing w:val="-3"/>
                <w:sz w:val="20"/>
                <w:szCs w:val="20"/>
              </w:rPr>
              <w:t>kodas</w:t>
            </w:r>
            <w:r w:rsidRPr="00017E68">
              <w:rPr>
                <w:rFonts w:ascii="Times New Roman" w:hAnsi="Times New Roman" w:cs="Times New Roman"/>
                <w:spacing w:val="-3"/>
                <w:sz w:val="20"/>
                <w:szCs w:val="20"/>
              </w:rPr>
              <w:t xml:space="preserve">] </w:t>
            </w:r>
          </w:p>
          <w:p w14:paraId="03C3E5A8" w14:textId="77777777" w:rsidR="00797704" w:rsidRPr="00017E68" w:rsidRDefault="00797704" w:rsidP="00017E68">
            <w:pPr>
              <w:spacing w:line="240" w:lineRule="auto"/>
              <w:contextualSpacing/>
              <w:rPr>
                <w:rFonts w:ascii="Times New Roman" w:hAnsi="Times New Roman" w:cs="Times New Roman"/>
                <w:sz w:val="20"/>
                <w:szCs w:val="20"/>
              </w:rPr>
            </w:pPr>
            <w:r w:rsidRPr="00017E68">
              <w:rPr>
                <w:rFonts w:ascii="Times New Roman" w:hAnsi="Times New Roman" w:cs="Times New Roman"/>
                <w:spacing w:val="-3"/>
                <w:sz w:val="20"/>
                <w:szCs w:val="20"/>
              </w:rPr>
              <w:lastRenderedPageBreak/>
              <w:t>PVM mokėtojo kodas [</w:t>
            </w:r>
            <w:r w:rsidRPr="00017E68">
              <w:rPr>
                <w:rFonts w:ascii="Times New Roman" w:hAnsi="Times New Roman" w:cs="Times New Roman"/>
                <w:i/>
                <w:spacing w:val="-3"/>
                <w:sz w:val="20"/>
                <w:szCs w:val="20"/>
              </w:rPr>
              <w:t>kodas</w:t>
            </w:r>
            <w:r w:rsidRPr="00017E68">
              <w:rPr>
                <w:rFonts w:ascii="Times New Roman" w:hAnsi="Times New Roman" w:cs="Times New Roman"/>
                <w:spacing w:val="-3"/>
                <w:sz w:val="20"/>
                <w:szCs w:val="20"/>
              </w:rPr>
              <w:t xml:space="preserve">] </w:t>
            </w:r>
          </w:p>
          <w:p w14:paraId="0D4E00E0" w14:textId="77777777" w:rsidR="00797704" w:rsidRPr="00017E68" w:rsidRDefault="00797704" w:rsidP="00017E68">
            <w:pPr>
              <w:spacing w:line="240" w:lineRule="auto"/>
              <w:contextualSpacing/>
              <w:rPr>
                <w:rFonts w:ascii="Times New Roman" w:hAnsi="Times New Roman" w:cs="Times New Roman"/>
                <w:sz w:val="20"/>
                <w:szCs w:val="20"/>
              </w:rPr>
            </w:pPr>
            <w:r w:rsidRPr="00017E68">
              <w:rPr>
                <w:rFonts w:ascii="Times New Roman" w:hAnsi="Times New Roman" w:cs="Times New Roman"/>
                <w:spacing w:val="-3"/>
                <w:sz w:val="20"/>
                <w:szCs w:val="20"/>
              </w:rPr>
              <w:t>A. s. Nr. [</w:t>
            </w:r>
            <w:r w:rsidRPr="00017E68">
              <w:rPr>
                <w:rFonts w:ascii="Times New Roman" w:hAnsi="Times New Roman" w:cs="Times New Roman"/>
                <w:i/>
                <w:spacing w:val="-3"/>
                <w:sz w:val="20"/>
                <w:szCs w:val="20"/>
              </w:rPr>
              <w:t>atsiskaitomosios sąskaitos Nr.</w:t>
            </w:r>
            <w:r w:rsidRPr="00017E68">
              <w:rPr>
                <w:rFonts w:ascii="Times New Roman" w:hAnsi="Times New Roman" w:cs="Times New Roman"/>
                <w:spacing w:val="-3"/>
                <w:sz w:val="20"/>
                <w:szCs w:val="20"/>
              </w:rPr>
              <w:t xml:space="preserve">] </w:t>
            </w:r>
          </w:p>
          <w:p w14:paraId="702B53AC" w14:textId="0484569D" w:rsidR="00797704" w:rsidRPr="00797704" w:rsidRDefault="00797704" w:rsidP="00017E68">
            <w:pPr>
              <w:tabs>
                <w:tab w:val="left" w:pos="735"/>
              </w:tabs>
              <w:spacing w:after="0" w:line="240" w:lineRule="auto"/>
              <w:rPr>
                <w:rFonts w:ascii="Times New Roman" w:hAnsi="Times New Roman" w:cs="Times New Roman"/>
                <w:sz w:val="20"/>
                <w:szCs w:val="20"/>
              </w:rPr>
            </w:pPr>
            <w:r w:rsidRPr="00017E68">
              <w:rPr>
                <w:rFonts w:ascii="Times New Roman" w:hAnsi="Times New Roman" w:cs="Times New Roman"/>
                <w:spacing w:val="-3"/>
                <w:sz w:val="20"/>
                <w:szCs w:val="20"/>
              </w:rPr>
              <w:t>Bankas, banko kodas [</w:t>
            </w:r>
            <w:r w:rsidRPr="00017E68">
              <w:rPr>
                <w:rFonts w:ascii="Times New Roman" w:hAnsi="Times New Roman" w:cs="Times New Roman"/>
                <w:i/>
                <w:spacing w:val="-3"/>
                <w:sz w:val="20"/>
                <w:szCs w:val="20"/>
              </w:rPr>
              <w:t>nurodyti</w:t>
            </w:r>
            <w:r w:rsidRPr="00017E68">
              <w:rPr>
                <w:rFonts w:ascii="Times New Roman" w:hAnsi="Times New Roman" w:cs="Times New Roman"/>
                <w:spacing w:val="-3"/>
                <w:sz w:val="20"/>
                <w:szCs w:val="20"/>
              </w:rPr>
              <w:t>]</w:t>
            </w:r>
          </w:p>
        </w:tc>
        <w:tc>
          <w:tcPr>
            <w:tcW w:w="2569" w:type="pct"/>
            <w:shd w:val="clear" w:color="auto" w:fill="auto"/>
          </w:tcPr>
          <w:p w14:paraId="63FB7237" w14:textId="77777777" w:rsidR="00797704" w:rsidRPr="00017E68" w:rsidRDefault="00797704" w:rsidP="00017E68">
            <w:pPr>
              <w:pStyle w:val="Stilius3"/>
              <w:rPr>
                <w:sz w:val="20"/>
                <w:szCs w:val="20"/>
              </w:rPr>
            </w:pPr>
            <w:r w:rsidRPr="00017E68">
              <w:rPr>
                <w:b/>
                <w:spacing w:val="-3"/>
                <w:sz w:val="20"/>
                <w:szCs w:val="20"/>
              </w:rPr>
              <w:lastRenderedPageBreak/>
              <w:t>UŽSAKOVAS</w:t>
            </w:r>
          </w:p>
          <w:p w14:paraId="40599620" w14:textId="77777777" w:rsidR="00797704" w:rsidRPr="00017E68" w:rsidRDefault="00797704" w:rsidP="00017E68">
            <w:pPr>
              <w:spacing w:before="240" w:line="240" w:lineRule="auto"/>
              <w:contextualSpacing/>
              <w:rPr>
                <w:rFonts w:ascii="Times New Roman" w:hAnsi="Times New Roman" w:cs="Times New Roman"/>
                <w:sz w:val="20"/>
                <w:szCs w:val="20"/>
              </w:rPr>
            </w:pPr>
            <w:r w:rsidRPr="00017E68">
              <w:rPr>
                <w:rFonts w:ascii="Times New Roman" w:hAnsi="Times New Roman" w:cs="Times New Roman"/>
                <w:spacing w:val="-3"/>
                <w:sz w:val="20"/>
                <w:szCs w:val="20"/>
              </w:rPr>
              <w:t>[...............................................]</w:t>
            </w:r>
          </w:p>
          <w:p w14:paraId="47E123EA" w14:textId="77777777" w:rsidR="00797704" w:rsidRPr="00017E68" w:rsidRDefault="00797704" w:rsidP="00017E68">
            <w:pPr>
              <w:spacing w:line="240" w:lineRule="auto"/>
              <w:contextualSpacing/>
              <w:rPr>
                <w:rFonts w:ascii="Times New Roman" w:hAnsi="Times New Roman" w:cs="Times New Roman"/>
                <w:spacing w:val="-3"/>
                <w:sz w:val="20"/>
                <w:szCs w:val="20"/>
              </w:rPr>
            </w:pPr>
          </w:p>
          <w:p w14:paraId="232B9D21" w14:textId="77777777" w:rsidR="00797704" w:rsidRPr="00017E68" w:rsidRDefault="00797704" w:rsidP="00017E68">
            <w:pPr>
              <w:spacing w:line="240" w:lineRule="auto"/>
              <w:contextualSpacing/>
              <w:rPr>
                <w:rFonts w:ascii="Times New Roman" w:hAnsi="Times New Roman" w:cs="Times New Roman"/>
                <w:spacing w:val="-3"/>
                <w:sz w:val="20"/>
                <w:szCs w:val="20"/>
              </w:rPr>
            </w:pPr>
          </w:p>
          <w:p w14:paraId="5B37BBA6" w14:textId="77777777" w:rsidR="00797704" w:rsidRPr="00017E68" w:rsidRDefault="00797704" w:rsidP="00017E68">
            <w:pPr>
              <w:spacing w:line="240" w:lineRule="auto"/>
              <w:contextualSpacing/>
              <w:rPr>
                <w:rFonts w:ascii="Times New Roman" w:hAnsi="Times New Roman" w:cs="Times New Roman"/>
                <w:sz w:val="20"/>
                <w:szCs w:val="20"/>
              </w:rPr>
            </w:pPr>
            <w:r w:rsidRPr="00017E68">
              <w:rPr>
                <w:rFonts w:ascii="Times New Roman" w:hAnsi="Times New Roman" w:cs="Times New Roman"/>
                <w:spacing w:val="-3"/>
                <w:sz w:val="20"/>
                <w:szCs w:val="20"/>
              </w:rPr>
              <w:t>Juridinio asmens kodas [</w:t>
            </w:r>
            <w:r w:rsidRPr="00017E68">
              <w:rPr>
                <w:rFonts w:ascii="Times New Roman" w:hAnsi="Times New Roman" w:cs="Times New Roman"/>
                <w:i/>
                <w:spacing w:val="-3"/>
                <w:sz w:val="20"/>
                <w:szCs w:val="20"/>
              </w:rPr>
              <w:t>kodas</w:t>
            </w:r>
            <w:r w:rsidRPr="00017E68">
              <w:rPr>
                <w:rFonts w:ascii="Times New Roman" w:hAnsi="Times New Roman" w:cs="Times New Roman"/>
                <w:spacing w:val="-3"/>
                <w:sz w:val="20"/>
                <w:szCs w:val="20"/>
              </w:rPr>
              <w:t xml:space="preserve">] </w:t>
            </w:r>
          </w:p>
          <w:p w14:paraId="0426C625" w14:textId="77777777" w:rsidR="00797704" w:rsidRPr="00017E68" w:rsidRDefault="00797704" w:rsidP="00017E68">
            <w:pPr>
              <w:spacing w:line="240" w:lineRule="auto"/>
              <w:contextualSpacing/>
              <w:rPr>
                <w:rFonts w:ascii="Times New Roman" w:hAnsi="Times New Roman" w:cs="Times New Roman"/>
                <w:sz w:val="20"/>
                <w:szCs w:val="20"/>
              </w:rPr>
            </w:pPr>
            <w:r w:rsidRPr="00017E68">
              <w:rPr>
                <w:rFonts w:ascii="Times New Roman" w:hAnsi="Times New Roman" w:cs="Times New Roman"/>
                <w:spacing w:val="-3"/>
                <w:sz w:val="20"/>
                <w:szCs w:val="20"/>
              </w:rPr>
              <w:t>A. s. Nr. [</w:t>
            </w:r>
            <w:r w:rsidRPr="00017E68">
              <w:rPr>
                <w:rFonts w:ascii="Times New Roman" w:hAnsi="Times New Roman" w:cs="Times New Roman"/>
                <w:i/>
                <w:spacing w:val="-3"/>
                <w:sz w:val="20"/>
                <w:szCs w:val="20"/>
              </w:rPr>
              <w:t>atsiskaitomosios sąskaitos Nr.</w:t>
            </w:r>
            <w:r w:rsidRPr="00017E68">
              <w:rPr>
                <w:rFonts w:ascii="Times New Roman" w:hAnsi="Times New Roman" w:cs="Times New Roman"/>
                <w:spacing w:val="-3"/>
                <w:sz w:val="20"/>
                <w:szCs w:val="20"/>
              </w:rPr>
              <w:t xml:space="preserve">] </w:t>
            </w:r>
          </w:p>
          <w:p w14:paraId="608DF82F" w14:textId="5E8C3010" w:rsidR="00797704" w:rsidRPr="00797704" w:rsidRDefault="00797704" w:rsidP="00017E68">
            <w:pPr>
              <w:tabs>
                <w:tab w:val="left" w:pos="735"/>
              </w:tabs>
              <w:spacing w:after="0" w:line="240" w:lineRule="auto"/>
              <w:jc w:val="both"/>
              <w:rPr>
                <w:rFonts w:ascii="Times New Roman" w:hAnsi="Times New Roman" w:cs="Times New Roman"/>
                <w:sz w:val="20"/>
                <w:szCs w:val="20"/>
              </w:rPr>
            </w:pPr>
            <w:r w:rsidRPr="00017E68">
              <w:rPr>
                <w:rFonts w:ascii="Times New Roman" w:hAnsi="Times New Roman" w:cs="Times New Roman"/>
                <w:spacing w:val="-3"/>
                <w:sz w:val="20"/>
                <w:szCs w:val="20"/>
              </w:rPr>
              <w:lastRenderedPageBreak/>
              <w:t>Bankas, banko kodas [</w:t>
            </w:r>
            <w:r w:rsidRPr="00017E68">
              <w:rPr>
                <w:rFonts w:ascii="Times New Roman" w:hAnsi="Times New Roman" w:cs="Times New Roman"/>
                <w:i/>
                <w:spacing w:val="-3"/>
                <w:sz w:val="20"/>
                <w:szCs w:val="20"/>
              </w:rPr>
              <w:t>nurodyti</w:t>
            </w:r>
            <w:r w:rsidRPr="00017E68">
              <w:rPr>
                <w:rFonts w:ascii="Times New Roman" w:hAnsi="Times New Roman" w:cs="Times New Roman"/>
                <w:spacing w:val="-3"/>
                <w:sz w:val="20"/>
                <w:szCs w:val="20"/>
              </w:rPr>
              <w:t>]</w:t>
            </w:r>
          </w:p>
        </w:tc>
      </w:tr>
    </w:tbl>
    <w:tbl>
      <w:tblPr>
        <w:tblW w:w="10783" w:type="dxa"/>
        <w:tblInd w:w="132" w:type="dxa"/>
        <w:tblLayout w:type="fixed"/>
        <w:tblLook w:val="0000" w:firstRow="0" w:lastRow="0" w:firstColumn="0" w:lastColumn="0" w:noHBand="0" w:noVBand="0"/>
      </w:tblPr>
      <w:tblGrid>
        <w:gridCol w:w="5116"/>
        <w:gridCol w:w="5667"/>
      </w:tblGrid>
      <w:tr w:rsidR="00797704" w:rsidRPr="00017E68" w14:paraId="699F18A2" w14:textId="77777777" w:rsidTr="00877329">
        <w:tc>
          <w:tcPr>
            <w:tcW w:w="4656" w:type="dxa"/>
            <w:shd w:val="clear" w:color="auto" w:fill="auto"/>
          </w:tcPr>
          <w:p w14:paraId="1780E1AF" w14:textId="77777777" w:rsidR="00797704" w:rsidRPr="00017E68" w:rsidRDefault="00797704" w:rsidP="00017E68">
            <w:pPr>
              <w:pStyle w:val="Bodytxt"/>
              <w:jc w:val="left"/>
              <w:rPr>
                <w:sz w:val="20"/>
                <w:szCs w:val="20"/>
              </w:rPr>
            </w:pPr>
            <w:r w:rsidRPr="00017E68">
              <w:rPr>
                <w:sz w:val="20"/>
                <w:szCs w:val="20"/>
              </w:rPr>
              <w:t xml:space="preserve">Pasirašančiojo vardas, pavardė </w:t>
            </w:r>
          </w:p>
          <w:p w14:paraId="465EC074" w14:textId="77777777" w:rsidR="00797704" w:rsidRPr="00017E68" w:rsidRDefault="00797704" w:rsidP="00017E68">
            <w:pPr>
              <w:pStyle w:val="Bodytxt"/>
              <w:jc w:val="left"/>
              <w:rPr>
                <w:sz w:val="20"/>
                <w:szCs w:val="20"/>
              </w:rPr>
            </w:pPr>
            <w:r w:rsidRPr="00017E68">
              <w:rPr>
                <w:sz w:val="20"/>
                <w:szCs w:val="20"/>
              </w:rPr>
              <w:t xml:space="preserve">Pareigos </w:t>
            </w:r>
          </w:p>
          <w:p w14:paraId="3C09FFBA" w14:textId="77777777" w:rsidR="00797704" w:rsidRPr="00017E68" w:rsidRDefault="00797704" w:rsidP="00017E68">
            <w:pPr>
              <w:pStyle w:val="Style19"/>
              <w:widowControl/>
              <w:ind w:firstLine="0"/>
              <w:contextualSpacing/>
              <w:jc w:val="left"/>
              <w:rPr>
                <w:rFonts w:ascii="Times New Roman" w:hAnsi="Times New Roman" w:cs="Times New Roman"/>
                <w:szCs w:val="20"/>
              </w:rPr>
            </w:pPr>
            <w:r w:rsidRPr="00017E68">
              <w:rPr>
                <w:rFonts w:ascii="Times New Roman" w:hAnsi="Times New Roman" w:cs="Times New Roman"/>
                <w:szCs w:val="20"/>
                <w:lang w:eastAsia="en-US"/>
              </w:rPr>
              <w:t>Parašas.................................................</w:t>
            </w:r>
          </w:p>
          <w:p w14:paraId="66A45763" w14:textId="77777777" w:rsidR="00797704" w:rsidRPr="00017E68" w:rsidRDefault="00797704" w:rsidP="00017E68">
            <w:pPr>
              <w:pStyle w:val="Style19"/>
              <w:widowControl/>
              <w:ind w:firstLine="0"/>
              <w:contextualSpacing/>
              <w:jc w:val="left"/>
              <w:rPr>
                <w:rFonts w:ascii="Times New Roman" w:hAnsi="Times New Roman" w:cs="Times New Roman"/>
                <w:szCs w:val="20"/>
                <w:lang w:eastAsia="en-US"/>
              </w:rPr>
            </w:pPr>
          </w:p>
          <w:p w14:paraId="4637DCB5" w14:textId="49B9627B" w:rsidR="00797704" w:rsidRPr="00017E68" w:rsidRDefault="00797704" w:rsidP="00017E68">
            <w:pPr>
              <w:pStyle w:val="Bodytxt"/>
              <w:jc w:val="left"/>
              <w:rPr>
                <w:sz w:val="20"/>
                <w:szCs w:val="20"/>
              </w:rPr>
            </w:pPr>
            <w:r w:rsidRPr="00017E68">
              <w:rPr>
                <w:sz w:val="20"/>
                <w:szCs w:val="20"/>
                <w:lang w:eastAsia="en-US"/>
              </w:rPr>
              <w:t>A.V.</w:t>
            </w:r>
          </w:p>
        </w:tc>
        <w:tc>
          <w:tcPr>
            <w:tcW w:w="5158" w:type="dxa"/>
            <w:shd w:val="clear" w:color="auto" w:fill="auto"/>
          </w:tcPr>
          <w:p w14:paraId="6803E9A4" w14:textId="77777777" w:rsidR="00797704" w:rsidRPr="00017E68" w:rsidRDefault="00797704" w:rsidP="00017E68">
            <w:pPr>
              <w:pStyle w:val="Bodytxt"/>
              <w:jc w:val="left"/>
              <w:rPr>
                <w:sz w:val="20"/>
                <w:szCs w:val="20"/>
              </w:rPr>
            </w:pPr>
            <w:r w:rsidRPr="00017E68">
              <w:rPr>
                <w:sz w:val="20"/>
                <w:szCs w:val="20"/>
              </w:rPr>
              <w:t xml:space="preserve">Pasirašančiojo vardas, pavardė </w:t>
            </w:r>
          </w:p>
          <w:p w14:paraId="79271410" w14:textId="77777777" w:rsidR="00797704" w:rsidRPr="00017E68" w:rsidRDefault="00797704" w:rsidP="00017E68">
            <w:pPr>
              <w:pStyle w:val="Bodytxt"/>
              <w:jc w:val="left"/>
              <w:rPr>
                <w:sz w:val="20"/>
                <w:szCs w:val="20"/>
              </w:rPr>
            </w:pPr>
            <w:r w:rsidRPr="00017E68">
              <w:rPr>
                <w:sz w:val="20"/>
                <w:szCs w:val="20"/>
              </w:rPr>
              <w:t xml:space="preserve">Pareigos </w:t>
            </w:r>
          </w:p>
          <w:p w14:paraId="6B39A1B2" w14:textId="77777777" w:rsidR="00797704" w:rsidRPr="00017E68" w:rsidRDefault="00797704" w:rsidP="00017E68">
            <w:pPr>
              <w:pStyle w:val="Bodytxt"/>
              <w:jc w:val="left"/>
              <w:rPr>
                <w:sz w:val="20"/>
                <w:szCs w:val="20"/>
              </w:rPr>
            </w:pPr>
            <w:r w:rsidRPr="00017E68">
              <w:rPr>
                <w:sz w:val="20"/>
                <w:szCs w:val="20"/>
              </w:rPr>
              <w:t>Parašas ....................................................</w:t>
            </w:r>
          </w:p>
          <w:p w14:paraId="1CFD1B7C" w14:textId="77777777" w:rsidR="00797704" w:rsidRPr="00017E68" w:rsidRDefault="00797704" w:rsidP="00017E68">
            <w:pPr>
              <w:pStyle w:val="Bodytxt"/>
              <w:rPr>
                <w:sz w:val="20"/>
                <w:szCs w:val="20"/>
              </w:rPr>
            </w:pPr>
          </w:p>
          <w:p w14:paraId="681ADD0D" w14:textId="3514143A" w:rsidR="00797704" w:rsidRPr="00017E68" w:rsidRDefault="00797704" w:rsidP="00017E68">
            <w:pPr>
              <w:pStyle w:val="Bodytxt"/>
              <w:jc w:val="left"/>
              <w:rPr>
                <w:sz w:val="20"/>
                <w:szCs w:val="20"/>
              </w:rPr>
            </w:pPr>
            <w:r w:rsidRPr="00017E68">
              <w:rPr>
                <w:sz w:val="20"/>
                <w:szCs w:val="20"/>
              </w:rPr>
              <w:t>A.V.</w:t>
            </w:r>
          </w:p>
        </w:tc>
      </w:tr>
    </w:tbl>
    <w:p w14:paraId="374444C7" w14:textId="77777777" w:rsidR="009D3336" w:rsidRPr="0030720D" w:rsidRDefault="009D3336" w:rsidP="009D3336">
      <w:pPr>
        <w:pStyle w:val="Stilius5"/>
        <w:jc w:val="left"/>
        <w:rPr>
          <w:color w:val="FF0000"/>
          <w:sz w:val="22"/>
          <w:szCs w:val="22"/>
        </w:rPr>
      </w:pPr>
    </w:p>
    <w:p w14:paraId="510F69F2" w14:textId="77777777" w:rsidR="009D3336" w:rsidRPr="0030720D" w:rsidRDefault="009D3336" w:rsidP="009D3336">
      <w:pPr>
        <w:pStyle w:val="Stilius5"/>
        <w:jc w:val="left"/>
        <w:rPr>
          <w:color w:val="FF0000"/>
          <w:sz w:val="22"/>
          <w:szCs w:val="22"/>
        </w:rPr>
      </w:pPr>
    </w:p>
    <w:p w14:paraId="57605915" w14:textId="77777777" w:rsidR="009D3336" w:rsidRPr="0030720D" w:rsidRDefault="009D3336" w:rsidP="009D3336">
      <w:pPr>
        <w:pStyle w:val="Stilius5"/>
        <w:jc w:val="left"/>
        <w:rPr>
          <w:color w:val="FF0000"/>
          <w:sz w:val="22"/>
          <w:szCs w:val="22"/>
        </w:rPr>
      </w:pPr>
    </w:p>
    <w:p w14:paraId="2646513F" w14:textId="77777777" w:rsidR="009D3336" w:rsidRPr="0030720D" w:rsidRDefault="009D3336" w:rsidP="009D3336">
      <w:pPr>
        <w:pStyle w:val="Stilius5"/>
        <w:jc w:val="left"/>
        <w:rPr>
          <w:color w:val="FF0000"/>
          <w:sz w:val="22"/>
          <w:szCs w:val="22"/>
        </w:rPr>
      </w:pPr>
    </w:p>
    <w:p w14:paraId="72A7B6D3" w14:textId="77777777" w:rsidR="009D3336" w:rsidRPr="0030720D" w:rsidRDefault="009D3336" w:rsidP="009D3336">
      <w:pPr>
        <w:pStyle w:val="Stilius5"/>
        <w:jc w:val="left"/>
        <w:rPr>
          <w:color w:val="FF0000"/>
          <w:sz w:val="22"/>
          <w:szCs w:val="22"/>
        </w:rPr>
      </w:pPr>
    </w:p>
    <w:p w14:paraId="1C278A0A" w14:textId="77777777" w:rsidR="00350E06" w:rsidRDefault="00350E06" w:rsidP="009D3336">
      <w:pPr>
        <w:pStyle w:val="Stilius5"/>
        <w:jc w:val="left"/>
        <w:rPr>
          <w:color w:val="FF0000"/>
          <w:sz w:val="22"/>
          <w:szCs w:val="22"/>
        </w:rPr>
        <w:sectPr w:rsidR="00350E06" w:rsidSect="00864C6E">
          <w:pgSz w:w="12240" w:h="15840"/>
          <w:pgMar w:top="720" w:right="634" w:bottom="720" w:left="720" w:header="720" w:footer="720" w:gutter="0"/>
          <w:pgNumType w:start="0"/>
          <w:cols w:space="720"/>
          <w:titlePg/>
          <w:docGrid w:linePitch="360"/>
        </w:sectPr>
      </w:pPr>
    </w:p>
    <w:p w14:paraId="69C721BA" w14:textId="77777777" w:rsidR="009D3336" w:rsidRPr="0030720D" w:rsidRDefault="009D3336" w:rsidP="007F3759">
      <w:pPr>
        <w:pageBreakBefore/>
        <w:jc w:val="right"/>
        <w:rPr>
          <w:rFonts w:ascii="Times New Roman" w:hAnsi="Times New Roman" w:cs="Times New Roman"/>
          <w:sz w:val="22"/>
          <w:szCs w:val="22"/>
        </w:rPr>
      </w:pPr>
      <w:r w:rsidRPr="0030720D">
        <w:rPr>
          <w:rFonts w:ascii="Times New Roman" w:eastAsia="Arial" w:hAnsi="Times New Roman" w:cs="Times New Roman"/>
          <w:sz w:val="22"/>
          <w:szCs w:val="22"/>
        </w:rPr>
        <w:lastRenderedPageBreak/>
        <w:t xml:space="preserve">                                                              </w:t>
      </w:r>
      <w:r w:rsidRPr="0030720D">
        <w:rPr>
          <w:rFonts w:ascii="Times New Roman" w:hAnsi="Times New Roman" w:cs="Times New Roman"/>
          <w:sz w:val="22"/>
          <w:szCs w:val="22"/>
        </w:rPr>
        <w:t>20....-     -      Statybos darbų rangos sutarties Nr.__________</w:t>
      </w:r>
    </w:p>
    <w:p w14:paraId="2AB1ADE2" w14:textId="75605C8F" w:rsidR="00350E06" w:rsidRPr="0030720D" w:rsidRDefault="00781C5C" w:rsidP="00350E06">
      <w:pPr>
        <w:pStyle w:val="Stilius3"/>
        <w:spacing w:before="0"/>
        <w:ind w:left="3600"/>
        <w:jc w:val="right"/>
      </w:pPr>
      <w:r>
        <w:t>1</w:t>
      </w:r>
      <w:r w:rsidR="00350E06" w:rsidRPr="0030720D">
        <w:t xml:space="preserve"> priedas</w:t>
      </w:r>
    </w:p>
    <w:p w14:paraId="7D688420" w14:textId="77777777" w:rsidR="00350E06" w:rsidRPr="0030720D" w:rsidRDefault="00350E06" w:rsidP="00350E06">
      <w:pPr>
        <w:pStyle w:val="Stilius3"/>
        <w:spacing w:before="0"/>
        <w:ind w:firstLine="5103"/>
      </w:pPr>
    </w:p>
    <w:p w14:paraId="66ECB8CF" w14:textId="77777777" w:rsidR="00350E06" w:rsidRDefault="00350E06" w:rsidP="00350E06">
      <w:pPr>
        <w:pStyle w:val="Stilius3"/>
        <w:spacing w:before="0"/>
        <w:ind w:left="3600"/>
        <w:jc w:val="right"/>
        <w:rPr>
          <w:rFonts w:eastAsia="Arial"/>
          <w:lang w:eastAsia="lt-LT"/>
        </w:rPr>
      </w:pPr>
    </w:p>
    <w:p w14:paraId="5CD79DBF" w14:textId="77777777" w:rsidR="00350E06" w:rsidRPr="00350E06" w:rsidRDefault="00350E06" w:rsidP="00350E06">
      <w:pPr>
        <w:rPr>
          <w:lang w:eastAsia="en-US"/>
        </w:rPr>
      </w:pPr>
    </w:p>
    <w:p w14:paraId="5A2167CA" w14:textId="77777777" w:rsidR="00350E06" w:rsidRDefault="00350E06" w:rsidP="00350E06">
      <w:pPr>
        <w:rPr>
          <w:rFonts w:ascii="Times New Roman" w:eastAsia="Arial" w:hAnsi="Times New Roman" w:cs="Times New Roman"/>
          <w:sz w:val="22"/>
          <w:szCs w:val="22"/>
        </w:rPr>
      </w:pPr>
    </w:p>
    <w:p w14:paraId="40F50DD5" w14:textId="77777777" w:rsidR="00350E06" w:rsidRPr="0010651D" w:rsidRDefault="00350E06" w:rsidP="00350E06">
      <w:pPr>
        <w:jc w:val="right"/>
        <w:rPr>
          <w:rFonts w:ascii="Times New Roman" w:hAnsi="Times New Roman" w:cs="Times New Roman"/>
          <w:sz w:val="24"/>
          <w:szCs w:val="24"/>
        </w:rPr>
      </w:pPr>
      <w:r>
        <w:rPr>
          <w:rFonts w:ascii="Times New Roman" w:eastAsia="Arial" w:hAnsi="Times New Roman" w:cs="Times New Roman"/>
          <w:sz w:val="22"/>
          <w:szCs w:val="22"/>
        </w:rPr>
        <w:tab/>
      </w:r>
      <w:r w:rsidRPr="0010651D">
        <w:rPr>
          <w:rFonts w:ascii="Times New Roman" w:hAnsi="Times New Roman" w:cs="Times New Roman"/>
          <w:sz w:val="24"/>
          <w:szCs w:val="24"/>
        </w:rPr>
        <w:t>F-3</w:t>
      </w:r>
    </w:p>
    <w:p w14:paraId="142077DA" w14:textId="77777777" w:rsidR="00350E06" w:rsidRPr="0010651D" w:rsidRDefault="00350E06" w:rsidP="00350E06">
      <w:pPr>
        <w:spacing w:line="240" w:lineRule="auto"/>
        <w:jc w:val="both"/>
        <w:rPr>
          <w:rFonts w:ascii="Times New Roman" w:hAnsi="Times New Roman" w:cs="Times New Roman"/>
          <w:sz w:val="24"/>
          <w:szCs w:val="24"/>
        </w:rPr>
      </w:pPr>
      <w:r w:rsidRPr="0010651D">
        <w:rPr>
          <w:rFonts w:ascii="Times New Roman" w:hAnsi="Times New Roman" w:cs="Times New Roman"/>
          <w:sz w:val="24"/>
          <w:szCs w:val="24"/>
        </w:rPr>
        <w:t>Užsakovas:</w:t>
      </w:r>
      <w:r w:rsidRPr="0010651D">
        <w:rPr>
          <w:rFonts w:ascii="Times New Roman" w:hAnsi="Times New Roman" w:cs="Times New Roman"/>
          <w:sz w:val="24"/>
          <w:szCs w:val="24"/>
        </w:rPr>
        <w:tab/>
        <w:t>VšĮ Ariogalos pirminės sveikatos priežiūros centras</w:t>
      </w:r>
    </w:p>
    <w:p w14:paraId="3CA2A702" w14:textId="77777777" w:rsidR="00350E06" w:rsidRPr="0010651D" w:rsidRDefault="00350E06" w:rsidP="00350E06">
      <w:pPr>
        <w:spacing w:line="240" w:lineRule="auto"/>
        <w:jc w:val="both"/>
        <w:rPr>
          <w:rFonts w:ascii="Times New Roman" w:hAnsi="Times New Roman" w:cs="Times New Roman"/>
          <w:sz w:val="24"/>
          <w:szCs w:val="24"/>
        </w:rPr>
      </w:pPr>
      <w:r w:rsidRPr="0010651D">
        <w:rPr>
          <w:rFonts w:ascii="Times New Roman" w:hAnsi="Times New Roman" w:cs="Times New Roman"/>
          <w:sz w:val="24"/>
          <w:szCs w:val="24"/>
        </w:rPr>
        <w:t>Rangovas:</w:t>
      </w:r>
      <w:r w:rsidRPr="0010651D">
        <w:rPr>
          <w:rFonts w:ascii="Times New Roman" w:hAnsi="Times New Roman" w:cs="Times New Roman"/>
          <w:sz w:val="24"/>
          <w:szCs w:val="24"/>
        </w:rPr>
        <w:tab/>
      </w:r>
      <w:r w:rsidRPr="0010651D">
        <w:rPr>
          <w:rFonts w:ascii="Times New Roman" w:hAnsi="Times New Roman" w:cs="Times New Roman"/>
          <w:sz w:val="24"/>
          <w:szCs w:val="24"/>
        </w:rPr>
        <w:tab/>
        <w:t xml:space="preserve">…………………………………………………  </w:t>
      </w:r>
    </w:p>
    <w:p w14:paraId="46EDD623" w14:textId="77777777" w:rsidR="00350E06" w:rsidRPr="0010651D" w:rsidRDefault="00350E06" w:rsidP="00350E06">
      <w:pPr>
        <w:pStyle w:val="Antrat1"/>
        <w:spacing w:before="0" w:after="0"/>
        <w:rPr>
          <w:rFonts w:ascii="Times New Roman" w:hAnsi="Times New Roman" w:cs="Times New Roman"/>
          <w:sz w:val="24"/>
          <w:szCs w:val="24"/>
        </w:rPr>
      </w:pPr>
    </w:p>
    <w:p w14:paraId="2D3CD176" w14:textId="77777777" w:rsidR="00350E06" w:rsidRPr="0010651D" w:rsidRDefault="00350E06" w:rsidP="00350E06">
      <w:pPr>
        <w:pStyle w:val="Antrat1"/>
        <w:spacing w:before="0" w:after="0"/>
        <w:jc w:val="center"/>
        <w:rPr>
          <w:rFonts w:ascii="Times New Roman" w:hAnsi="Times New Roman" w:cs="Times New Roman"/>
          <w:b/>
          <w:sz w:val="24"/>
          <w:szCs w:val="24"/>
        </w:rPr>
      </w:pPr>
      <w:bookmarkStart w:id="103" w:name="_Hlk195618339"/>
      <w:r w:rsidRPr="0010651D">
        <w:rPr>
          <w:rFonts w:ascii="Times New Roman" w:hAnsi="Times New Roman" w:cs="Times New Roman"/>
          <w:sz w:val="24"/>
          <w:szCs w:val="24"/>
        </w:rPr>
        <w:t>Atliktų darbų ir išlaidų apmokėjimo</w:t>
      </w:r>
    </w:p>
    <w:p w14:paraId="113C600E" w14:textId="09C67CBE" w:rsidR="00350E06" w:rsidRPr="0010651D" w:rsidRDefault="00350E06" w:rsidP="00350E06">
      <w:pPr>
        <w:pStyle w:val="Antrat1"/>
        <w:spacing w:before="0" w:after="0"/>
        <w:jc w:val="center"/>
        <w:rPr>
          <w:rFonts w:ascii="Times New Roman" w:hAnsi="Times New Roman" w:cs="Times New Roman"/>
          <w:b/>
          <w:sz w:val="24"/>
          <w:szCs w:val="24"/>
        </w:rPr>
      </w:pPr>
      <w:r>
        <w:rPr>
          <w:rFonts w:ascii="Times New Roman" w:hAnsi="Times New Roman" w:cs="Times New Roman"/>
          <w:sz w:val="24"/>
          <w:szCs w:val="24"/>
        </w:rPr>
        <w:t>AKTAS</w:t>
      </w:r>
      <w:r w:rsidRPr="0010651D">
        <w:rPr>
          <w:rFonts w:ascii="Times New Roman" w:hAnsi="Times New Roman" w:cs="Times New Roman"/>
          <w:sz w:val="24"/>
          <w:szCs w:val="24"/>
        </w:rPr>
        <w:t xml:space="preserve">   </w:t>
      </w:r>
      <w:bookmarkEnd w:id="103"/>
      <w:r w:rsidRPr="0010651D">
        <w:rPr>
          <w:rFonts w:ascii="Times New Roman" w:hAnsi="Times New Roman" w:cs="Times New Roman"/>
          <w:sz w:val="24"/>
          <w:szCs w:val="24"/>
        </w:rPr>
        <w:t>Nr.</w:t>
      </w:r>
    </w:p>
    <w:p w14:paraId="543DB7CD" w14:textId="77777777" w:rsidR="00350E06" w:rsidRPr="0010651D" w:rsidRDefault="00350E06" w:rsidP="00350E06">
      <w:pPr>
        <w:spacing w:line="240" w:lineRule="auto"/>
        <w:jc w:val="center"/>
        <w:rPr>
          <w:rFonts w:ascii="Times New Roman" w:hAnsi="Times New Roman" w:cs="Times New Roman"/>
          <w:sz w:val="24"/>
          <w:szCs w:val="24"/>
        </w:rPr>
      </w:pPr>
      <w:r w:rsidRPr="0010651D">
        <w:rPr>
          <w:rFonts w:ascii="Times New Roman" w:hAnsi="Times New Roman" w:cs="Times New Roman"/>
          <w:sz w:val="24"/>
          <w:szCs w:val="24"/>
        </w:rPr>
        <w:t>202</w:t>
      </w:r>
      <w:r>
        <w:rPr>
          <w:rFonts w:ascii="Times New Roman" w:hAnsi="Times New Roman" w:cs="Times New Roman"/>
          <w:sz w:val="24"/>
          <w:szCs w:val="24"/>
        </w:rPr>
        <w:t xml:space="preserve">5 </w:t>
      </w:r>
      <w:r w:rsidRPr="0010651D">
        <w:rPr>
          <w:rFonts w:ascii="Times New Roman" w:hAnsi="Times New Roman" w:cs="Times New Roman"/>
          <w:sz w:val="24"/>
          <w:szCs w:val="24"/>
        </w:rPr>
        <w:t xml:space="preserve">m.  ……………………………  mėn. </w:t>
      </w:r>
    </w:p>
    <w:p w14:paraId="5EC10E95" w14:textId="77777777" w:rsidR="00350E06" w:rsidRPr="0010651D" w:rsidRDefault="00350E06" w:rsidP="00350E06">
      <w:pPr>
        <w:spacing w:line="240" w:lineRule="auto"/>
        <w:jc w:val="right"/>
        <w:rPr>
          <w:rFonts w:ascii="Times New Roman" w:hAnsi="Times New Roman" w:cs="Times New Roman"/>
          <w:sz w:val="24"/>
          <w:szCs w:val="24"/>
        </w:rPr>
      </w:pPr>
      <w:r w:rsidRPr="0010651D">
        <w:rPr>
          <w:rFonts w:ascii="Times New Roman" w:hAnsi="Times New Roman" w:cs="Times New Roman"/>
          <w:sz w:val="24"/>
          <w:szCs w:val="24"/>
        </w:rPr>
        <w:t xml:space="preserve"> </w:t>
      </w:r>
      <w:r w:rsidRPr="0010651D">
        <w:rPr>
          <w:rFonts w:ascii="Times New Roman" w:hAnsi="Times New Roman" w:cs="Times New Roman"/>
          <w:sz w:val="24"/>
          <w:szCs w:val="24"/>
        </w:rPr>
        <w:tab/>
      </w:r>
      <w:r w:rsidRPr="0010651D">
        <w:rPr>
          <w:rFonts w:ascii="Times New Roman" w:hAnsi="Times New Roman" w:cs="Times New Roman"/>
          <w:sz w:val="24"/>
          <w:szCs w:val="24"/>
        </w:rPr>
        <w:tab/>
      </w:r>
      <w:r w:rsidRPr="0010651D">
        <w:rPr>
          <w:rFonts w:ascii="Times New Roman" w:hAnsi="Times New Roman" w:cs="Times New Roman"/>
          <w:sz w:val="24"/>
          <w:szCs w:val="24"/>
        </w:rPr>
        <w:tab/>
      </w:r>
      <w:r w:rsidRPr="0010651D">
        <w:rPr>
          <w:rFonts w:ascii="Times New Roman" w:hAnsi="Times New Roman" w:cs="Times New Roman"/>
          <w:sz w:val="24"/>
          <w:szCs w:val="24"/>
        </w:rPr>
        <w:tab/>
      </w:r>
      <w:r w:rsidRPr="0010651D">
        <w:rPr>
          <w:rFonts w:ascii="Times New Roman" w:hAnsi="Times New Roman" w:cs="Times New Roman"/>
          <w:sz w:val="24"/>
          <w:szCs w:val="24"/>
        </w:rPr>
        <w:tab/>
        <w:t>(eurais, ct)</w:t>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299"/>
        <w:gridCol w:w="1170"/>
        <w:gridCol w:w="1219"/>
        <w:gridCol w:w="1030"/>
        <w:gridCol w:w="816"/>
        <w:gridCol w:w="737"/>
        <w:gridCol w:w="696"/>
        <w:gridCol w:w="816"/>
        <w:gridCol w:w="737"/>
        <w:gridCol w:w="2319"/>
      </w:tblGrid>
      <w:tr w:rsidR="00350E06" w:rsidRPr="0010651D" w14:paraId="26EF5089" w14:textId="77777777" w:rsidTr="003A68CA">
        <w:trPr>
          <w:trHeight w:val="375"/>
        </w:trPr>
        <w:tc>
          <w:tcPr>
            <w:tcW w:w="556" w:type="dxa"/>
            <w:vMerge w:val="restart"/>
            <w:vAlign w:val="center"/>
          </w:tcPr>
          <w:p w14:paraId="2F59658A" w14:textId="77777777" w:rsidR="00350E06" w:rsidRPr="0010651D" w:rsidRDefault="00350E06" w:rsidP="003A68CA">
            <w:pPr>
              <w:spacing w:after="0" w:line="240" w:lineRule="auto"/>
              <w:jc w:val="center"/>
              <w:rPr>
                <w:rFonts w:ascii="Times New Roman" w:hAnsi="Times New Roman" w:cs="Times New Roman"/>
                <w:sz w:val="24"/>
                <w:szCs w:val="24"/>
              </w:rPr>
            </w:pPr>
            <w:r w:rsidRPr="0010651D">
              <w:rPr>
                <w:rFonts w:ascii="Times New Roman" w:hAnsi="Times New Roman" w:cs="Times New Roman"/>
                <w:sz w:val="24"/>
                <w:szCs w:val="24"/>
              </w:rPr>
              <w:t>Eil. Nr.</w:t>
            </w:r>
          </w:p>
        </w:tc>
        <w:tc>
          <w:tcPr>
            <w:tcW w:w="4299" w:type="dxa"/>
            <w:vMerge w:val="restart"/>
            <w:vAlign w:val="center"/>
          </w:tcPr>
          <w:p w14:paraId="139918D5" w14:textId="77777777" w:rsidR="00350E06" w:rsidRPr="0010651D" w:rsidRDefault="00350E06" w:rsidP="003A68CA">
            <w:pPr>
              <w:spacing w:after="0" w:line="240" w:lineRule="auto"/>
              <w:jc w:val="center"/>
              <w:rPr>
                <w:rFonts w:ascii="Times New Roman" w:hAnsi="Times New Roman" w:cs="Times New Roman"/>
                <w:sz w:val="24"/>
                <w:szCs w:val="24"/>
              </w:rPr>
            </w:pPr>
            <w:r w:rsidRPr="0010651D">
              <w:rPr>
                <w:rFonts w:ascii="Times New Roman" w:hAnsi="Times New Roman" w:cs="Times New Roman"/>
                <w:sz w:val="24"/>
                <w:szCs w:val="24"/>
              </w:rPr>
              <w:t>Objekto pavadinimas</w:t>
            </w:r>
          </w:p>
        </w:tc>
        <w:tc>
          <w:tcPr>
            <w:tcW w:w="1170" w:type="dxa"/>
            <w:vMerge w:val="restart"/>
            <w:vAlign w:val="center"/>
          </w:tcPr>
          <w:p w14:paraId="735A519B" w14:textId="77777777" w:rsidR="00350E06" w:rsidRPr="0010651D" w:rsidRDefault="00350E06" w:rsidP="003A68CA">
            <w:pPr>
              <w:spacing w:after="0" w:line="240" w:lineRule="auto"/>
              <w:jc w:val="center"/>
              <w:rPr>
                <w:rFonts w:ascii="Times New Roman" w:hAnsi="Times New Roman" w:cs="Times New Roman"/>
                <w:sz w:val="24"/>
                <w:szCs w:val="24"/>
              </w:rPr>
            </w:pPr>
            <w:r w:rsidRPr="0010651D">
              <w:rPr>
                <w:rFonts w:ascii="Times New Roman" w:hAnsi="Times New Roman" w:cs="Times New Roman"/>
                <w:sz w:val="24"/>
                <w:szCs w:val="24"/>
              </w:rPr>
              <w:t>Sutarties Nr.</w:t>
            </w:r>
          </w:p>
          <w:p w14:paraId="6AF9AA48" w14:textId="77777777" w:rsidR="00350E06" w:rsidRPr="0010651D" w:rsidRDefault="00350E06" w:rsidP="003A68CA">
            <w:pPr>
              <w:spacing w:after="0" w:line="240" w:lineRule="auto"/>
              <w:jc w:val="center"/>
              <w:rPr>
                <w:rFonts w:ascii="Times New Roman" w:hAnsi="Times New Roman" w:cs="Times New Roman"/>
                <w:sz w:val="24"/>
                <w:szCs w:val="24"/>
              </w:rPr>
            </w:pPr>
          </w:p>
        </w:tc>
        <w:tc>
          <w:tcPr>
            <w:tcW w:w="1219" w:type="dxa"/>
            <w:vMerge w:val="restart"/>
            <w:vAlign w:val="center"/>
          </w:tcPr>
          <w:p w14:paraId="0706797B" w14:textId="77777777" w:rsidR="00350E06" w:rsidRPr="0010651D" w:rsidRDefault="00350E06" w:rsidP="003A68CA">
            <w:pPr>
              <w:spacing w:after="0" w:line="240" w:lineRule="auto"/>
              <w:jc w:val="center"/>
              <w:rPr>
                <w:rFonts w:ascii="Times New Roman" w:hAnsi="Times New Roman" w:cs="Times New Roman"/>
                <w:sz w:val="24"/>
                <w:szCs w:val="24"/>
              </w:rPr>
            </w:pPr>
            <w:r w:rsidRPr="0010651D">
              <w:rPr>
                <w:rFonts w:ascii="Times New Roman" w:hAnsi="Times New Roman" w:cs="Times New Roman"/>
                <w:sz w:val="24"/>
                <w:szCs w:val="24"/>
              </w:rPr>
              <w:t>Objekto kaina</w:t>
            </w:r>
          </w:p>
        </w:tc>
        <w:tc>
          <w:tcPr>
            <w:tcW w:w="7151" w:type="dxa"/>
            <w:gridSpan w:val="7"/>
            <w:vAlign w:val="center"/>
          </w:tcPr>
          <w:p w14:paraId="1E6F17C3" w14:textId="77777777" w:rsidR="00350E06" w:rsidRPr="0010651D" w:rsidRDefault="00350E06" w:rsidP="003A68CA">
            <w:pPr>
              <w:spacing w:after="0" w:line="240" w:lineRule="auto"/>
              <w:jc w:val="center"/>
              <w:rPr>
                <w:rFonts w:ascii="Times New Roman" w:hAnsi="Times New Roman" w:cs="Times New Roman"/>
                <w:sz w:val="24"/>
                <w:szCs w:val="24"/>
              </w:rPr>
            </w:pPr>
            <w:r w:rsidRPr="0010651D">
              <w:rPr>
                <w:rFonts w:ascii="Times New Roman" w:hAnsi="Times New Roman" w:cs="Times New Roman"/>
                <w:sz w:val="24"/>
                <w:szCs w:val="24"/>
              </w:rPr>
              <w:t>Atlikta darbų</w:t>
            </w:r>
          </w:p>
        </w:tc>
      </w:tr>
      <w:tr w:rsidR="00350E06" w:rsidRPr="0010651D" w14:paraId="1D7E5F80" w14:textId="77777777" w:rsidTr="003A68CA">
        <w:trPr>
          <w:trHeight w:val="510"/>
        </w:trPr>
        <w:tc>
          <w:tcPr>
            <w:tcW w:w="556" w:type="dxa"/>
            <w:vMerge/>
          </w:tcPr>
          <w:p w14:paraId="45F15031" w14:textId="77777777" w:rsidR="00350E06" w:rsidRPr="0010651D" w:rsidRDefault="00350E06" w:rsidP="003A68CA">
            <w:pPr>
              <w:spacing w:after="0" w:line="240" w:lineRule="auto"/>
              <w:jc w:val="both"/>
              <w:rPr>
                <w:rFonts w:ascii="Times New Roman" w:hAnsi="Times New Roman" w:cs="Times New Roman"/>
                <w:sz w:val="24"/>
                <w:szCs w:val="24"/>
              </w:rPr>
            </w:pPr>
          </w:p>
        </w:tc>
        <w:tc>
          <w:tcPr>
            <w:tcW w:w="4299" w:type="dxa"/>
            <w:vMerge/>
          </w:tcPr>
          <w:p w14:paraId="559E3906" w14:textId="77777777" w:rsidR="00350E06" w:rsidRPr="0010651D" w:rsidRDefault="00350E06" w:rsidP="003A68CA">
            <w:pPr>
              <w:spacing w:after="0" w:line="240" w:lineRule="auto"/>
              <w:jc w:val="both"/>
              <w:rPr>
                <w:rFonts w:ascii="Times New Roman" w:hAnsi="Times New Roman" w:cs="Times New Roman"/>
                <w:sz w:val="24"/>
                <w:szCs w:val="24"/>
              </w:rPr>
            </w:pPr>
          </w:p>
        </w:tc>
        <w:tc>
          <w:tcPr>
            <w:tcW w:w="1170" w:type="dxa"/>
            <w:vMerge/>
          </w:tcPr>
          <w:p w14:paraId="31FE7120" w14:textId="77777777" w:rsidR="00350E06" w:rsidRPr="0010651D" w:rsidRDefault="00350E06" w:rsidP="003A68CA">
            <w:pPr>
              <w:spacing w:after="0" w:line="240" w:lineRule="auto"/>
              <w:jc w:val="both"/>
              <w:rPr>
                <w:rFonts w:ascii="Times New Roman" w:hAnsi="Times New Roman" w:cs="Times New Roman"/>
                <w:sz w:val="24"/>
                <w:szCs w:val="24"/>
              </w:rPr>
            </w:pPr>
          </w:p>
        </w:tc>
        <w:tc>
          <w:tcPr>
            <w:tcW w:w="1219" w:type="dxa"/>
            <w:vMerge/>
          </w:tcPr>
          <w:p w14:paraId="09469938" w14:textId="77777777" w:rsidR="00350E06" w:rsidRPr="0010651D" w:rsidRDefault="00350E06" w:rsidP="003A68CA">
            <w:pPr>
              <w:spacing w:after="0" w:line="240" w:lineRule="auto"/>
              <w:jc w:val="both"/>
              <w:rPr>
                <w:rFonts w:ascii="Times New Roman" w:hAnsi="Times New Roman" w:cs="Times New Roman"/>
                <w:sz w:val="24"/>
                <w:szCs w:val="24"/>
              </w:rPr>
            </w:pPr>
          </w:p>
        </w:tc>
        <w:tc>
          <w:tcPr>
            <w:tcW w:w="1030" w:type="dxa"/>
            <w:vMerge w:val="restart"/>
            <w:vAlign w:val="center"/>
          </w:tcPr>
          <w:p w14:paraId="74709C7B" w14:textId="77777777" w:rsidR="00350E06" w:rsidRPr="0010651D" w:rsidRDefault="00350E06" w:rsidP="003A68CA">
            <w:pPr>
              <w:spacing w:after="0" w:line="240" w:lineRule="auto"/>
              <w:jc w:val="center"/>
              <w:rPr>
                <w:rFonts w:ascii="Times New Roman" w:hAnsi="Times New Roman" w:cs="Times New Roman"/>
                <w:sz w:val="24"/>
                <w:szCs w:val="24"/>
              </w:rPr>
            </w:pPr>
            <w:r w:rsidRPr="0010651D">
              <w:rPr>
                <w:rFonts w:ascii="Times New Roman" w:hAnsi="Times New Roman" w:cs="Times New Roman"/>
                <w:sz w:val="24"/>
                <w:szCs w:val="24"/>
              </w:rPr>
              <w:t xml:space="preserve">Nuo statybos pradžios </w:t>
            </w:r>
          </w:p>
        </w:tc>
        <w:tc>
          <w:tcPr>
            <w:tcW w:w="2249" w:type="dxa"/>
            <w:gridSpan w:val="3"/>
            <w:vAlign w:val="center"/>
          </w:tcPr>
          <w:p w14:paraId="1F302228" w14:textId="77777777" w:rsidR="00350E06" w:rsidRPr="0010651D" w:rsidRDefault="00350E06" w:rsidP="003A68CA">
            <w:pPr>
              <w:spacing w:after="0" w:line="240" w:lineRule="auto"/>
              <w:jc w:val="center"/>
              <w:rPr>
                <w:rFonts w:ascii="Times New Roman" w:hAnsi="Times New Roman" w:cs="Times New Roman"/>
                <w:sz w:val="24"/>
                <w:szCs w:val="24"/>
              </w:rPr>
            </w:pPr>
            <w:r w:rsidRPr="0010651D">
              <w:rPr>
                <w:rFonts w:ascii="Times New Roman" w:hAnsi="Times New Roman" w:cs="Times New Roman"/>
                <w:sz w:val="24"/>
                <w:szCs w:val="24"/>
              </w:rPr>
              <w:t>Nuo metų pradžios</w:t>
            </w:r>
          </w:p>
        </w:tc>
        <w:tc>
          <w:tcPr>
            <w:tcW w:w="3872" w:type="dxa"/>
            <w:gridSpan w:val="3"/>
            <w:vAlign w:val="center"/>
          </w:tcPr>
          <w:p w14:paraId="149B1B98" w14:textId="77777777" w:rsidR="00350E06" w:rsidRPr="0010651D" w:rsidRDefault="00350E06" w:rsidP="003A68CA">
            <w:pPr>
              <w:spacing w:after="0" w:line="240" w:lineRule="auto"/>
              <w:jc w:val="center"/>
              <w:rPr>
                <w:rFonts w:ascii="Times New Roman" w:hAnsi="Times New Roman" w:cs="Times New Roman"/>
                <w:sz w:val="24"/>
                <w:szCs w:val="24"/>
              </w:rPr>
            </w:pPr>
            <w:r w:rsidRPr="0010651D">
              <w:rPr>
                <w:rFonts w:ascii="Times New Roman" w:hAnsi="Times New Roman" w:cs="Times New Roman"/>
                <w:sz w:val="24"/>
                <w:szCs w:val="24"/>
              </w:rPr>
              <w:t>Per ataskaitinį laikotarpį</w:t>
            </w:r>
          </w:p>
        </w:tc>
      </w:tr>
      <w:tr w:rsidR="00350E06" w:rsidRPr="0010651D" w14:paraId="5DAC4C96" w14:textId="77777777" w:rsidTr="003A68CA">
        <w:trPr>
          <w:trHeight w:val="242"/>
        </w:trPr>
        <w:tc>
          <w:tcPr>
            <w:tcW w:w="556" w:type="dxa"/>
            <w:vMerge/>
          </w:tcPr>
          <w:p w14:paraId="14227DB4" w14:textId="77777777" w:rsidR="00350E06" w:rsidRPr="0010651D" w:rsidRDefault="00350E06" w:rsidP="003A68CA">
            <w:pPr>
              <w:spacing w:after="0" w:line="240" w:lineRule="auto"/>
              <w:jc w:val="both"/>
              <w:rPr>
                <w:rFonts w:ascii="Times New Roman" w:hAnsi="Times New Roman" w:cs="Times New Roman"/>
                <w:sz w:val="24"/>
                <w:szCs w:val="24"/>
              </w:rPr>
            </w:pPr>
          </w:p>
        </w:tc>
        <w:tc>
          <w:tcPr>
            <w:tcW w:w="4299" w:type="dxa"/>
            <w:vMerge/>
          </w:tcPr>
          <w:p w14:paraId="0A3D31D1" w14:textId="77777777" w:rsidR="00350E06" w:rsidRPr="0010651D" w:rsidRDefault="00350E06" w:rsidP="003A68CA">
            <w:pPr>
              <w:spacing w:after="0" w:line="240" w:lineRule="auto"/>
              <w:jc w:val="both"/>
              <w:rPr>
                <w:rFonts w:ascii="Times New Roman" w:hAnsi="Times New Roman" w:cs="Times New Roman"/>
                <w:sz w:val="24"/>
                <w:szCs w:val="24"/>
              </w:rPr>
            </w:pPr>
          </w:p>
        </w:tc>
        <w:tc>
          <w:tcPr>
            <w:tcW w:w="1170" w:type="dxa"/>
            <w:vMerge/>
          </w:tcPr>
          <w:p w14:paraId="68ACE714" w14:textId="77777777" w:rsidR="00350E06" w:rsidRPr="0010651D" w:rsidRDefault="00350E06" w:rsidP="003A68CA">
            <w:pPr>
              <w:spacing w:after="0" w:line="240" w:lineRule="auto"/>
              <w:jc w:val="both"/>
              <w:rPr>
                <w:rFonts w:ascii="Times New Roman" w:hAnsi="Times New Roman" w:cs="Times New Roman"/>
                <w:sz w:val="24"/>
                <w:szCs w:val="24"/>
              </w:rPr>
            </w:pPr>
          </w:p>
        </w:tc>
        <w:tc>
          <w:tcPr>
            <w:tcW w:w="1219" w:type="dxa"/>
            <w:vMerge/>
          </w:tcPr>
          <w:p w14:paraId="4C29E765" w14:textId="77777777" w:rsidR="00350E06" w:rsidRPr="0010651D" w:rsidRDefault="00350E06" w:rsidP="003A68CA">
            <w:pPr>
              <w:spacing w:after="0" w:line="240" w:lineRule="auto"/>
              <w:jc w:val="both"/>
              <w:rPr>
                <w:rFonts w:ascii="Times New Roman" w:hAnsi="Times New Roman" w:cs="Times New Roman"/>
                <w:sz w:val="24"/>
                <w:szCs w:val="24"/>
              </w:rPr>
            </w:pPr>
          </w:p>
        </w:tc>
        <w:tc>
          <w:tcPr>
            <w:tcW w:w="1030" w:type="dxa"/>
            <w:vMerge/>
            <w:vAlign w:val="center"/>
          </w:tcPr>
          <w:p w14:paraId="7E9EF491" w14:textId="77777777" w:rsidR="00350E06" w:rsidRPr="0010651D" w:rsidRDefault="00350E06" w:rsidP="003A68CA">
            <w:pPr>
              <w:spacing w:after="0" w:line="240" w:lineRule="auto"/>
              <w:jc w:val="center"/>
              <w:rPr>
                <w:rFonts w:ascii="Times New Roman" w:hAnsi="Times New Roman" w:cs="Times New Roman"/>
                <w:sz w:val="24"/>
                <w:szCs w:val="24"/>
              </w:rPr>
            </w:pPr>
          </w:p>
        </w:tc>
        <w:tc>
          <w:tcPr>
            <w:tcW w:w="816" w:type="dxa"/>
            <w:vAlign w:val="center"/>
          </w:tcPr>
          <w:p w14:paraId="33194794" w14:textId="77777777" w:rsidR="00350E06" w:rsidRPr="0010651D" w:rsidRDefault="00350E06" w:rsidP="003A68CA">
            <w:pPr>
              <w:spacing w:after="0" w:line="240" w:lineRule="auto"/>
              <w:jc w:val="center"/>
              <w:rPr>
                <w:rFonts w:ascii="Times New Roman" w:hAnsi="Times New Roman" w:cs="Times New Roman"/>
                <w:sz w:val="24"/>
                <w:szCs w:val="24"/>
              </w:rPr>
            </w:pPr>
            <w:r w:rsidRPr="0010651D">
              <w:rPr>
                <w:rFonts w:ascii="Times New Roman" w:hAnsi="Times New Roman" w:cs="Times New Roman"/>
                <w:sz w:val="24"/>
                <w:szCs w:val="24"/>
              </w:rPr>
              <w:t>Darbų vertė</w:t>
            </w:r>
          </w:p>
        </w:tc>
        <w:tc>
          <w:tcPr>
            <w:tcW w:w="737" w:type="dxa"/>
            <w:vAlign w:val="center"/>
          </w:tcPr>
          <w:p w14:paraId="6BDBB7A1" w14:textId="77777777" w:rsidR="00350E06" w:rsidRPr="0010651D" w:rsidRDefault="00350E06" w:rsidP="003A68CA">
            <w:pPr>
              <w:spacing w:after="0" w:line="240" w:lineRule="auto"/>
              <w:jc w:val="center"/>
              <w:rPr>
                <w:rFonts w:ascii="Times New Roman" w:hAnsi="Times New Roman" w:cs="Times New Roman"/>
                <w:sz w:val="24"/>
                <w:szCs w:val="24"/>
              </w:rPr>
            </w:pPr>
            <w:r w:rsidRPr="0010651D">
              <w:rPr>
                <w:rFonts w:ascii="Times New Roman" w:hAnsi="Times New Roman" w:cs="Times New Roman"/>
                <w:sz w:val="24"/>
                <w:szCs w:val="24"/>
              </w:rPr>
              <w:t>PVM</w:t>
            </w:r>
          </w:p>
        </w:tc>
        <w:tc>
          <w:tcPr>
            <w:tcW w:w="696" w:type="dxa"/>
            <w:vAlign w:val="center"/>
          </w:tcPr>
          <w:p w14:paraId="67208489" w14:textId="77777777" w:rsidR="00350E06" w:rsidRPr="0010651D" w:rsidRDefault="00350E06" w:rsidP="003A68CA">
            <w:pPr>
              <w:spacing w:after="0" w:line="240" w:lineRule="auto"/>
              <w:jc w:val="center"/>
              <w:rPr>
                <w:rFonts w:ascii="Times New Roman" w:hAnsi="Times New Roman" w:cs="Times New Roman"/>
                <w:sz w:val="24"/>
                <w:szCs w:val="24"/>
              </w:rPr>
            </w:pPr>
            <w:r w:rsidRPr="0010651D">
              <w:rPr>
                <w:rFonts w:ascii="Times New Roman" w:hAnsi="Times New Roman" w:cs="Times New Roman"/>
                <w:sz w:val="24"/>
                <w:szCs w:val="24"/>
              </w:rPr>
              <w:t>Iš viso</w:t>
            </w:r>
          </w:p>
        </w:tc>
        <w:tc>
          <w:tcPr>
            <w:tcW w:w="816" w:type="dxa"/>
            <w:vAlign w:val="center"/>
          </w:tcPr>
          <w:p w14:paraId="65896F15" w14:textId="77777777" w:rsidR="00350E06" w:rsidRPr="0010651D" w:rsidRDefault="00350E06" w:rsidP="003A68CA">
            <w:pPr>
              <w:spacing w:after="0" w:line="240" w:lineRule="auto"/>
              <w:jc w:val="center"/>
              <w:rPr>
                <w:rFonts w:ascii="Times New Roman" w:hAnsi="Times New Roman" w:cs="Times New Roman"/>
                <w:sz w:val="24"/>
                <w:szCs w:val="24"/>
              </w:rPr>
            </w:pPr>
            <w:r w:rsidRPr="0010651D">
              <w:rPr>
                <w:rFonts w:ascii="Times New Roman" w:hAnsi="Times New Roman" w:cs="Times New Roman"/>
                <w:sz w:val="24"/>
                <w:szCs w:val="24"/>
              </w:rPr>
              <w:t>Darbų vertė</w:t>
            </w:r>
          </w:p>
        </w:tc>
        <w:tc>
          <w:tcPr>
            <w:tcW w:w="737" w:type="dxa"/>
            <w:vAlign w:val="center"/>
          </w:tcPr>
          <w:p w14:paraId="6477675F" w14:textId="77777777" w:rsidR="00350E06" w:rsidRPr="0010651D" w:rsidRDefault="00350E06" w:rsidP="003A68CA">
            <w:pPr>
              <w:spacing w:before="60" w:after="60"/>
              <w:jc w:val="center"/>
              <w:rPr>
                <w:rFonts w:ascii="Times New Roman" w:hAnsi="Times New Roman" w:cs="Times New Roman"/>
                <w:sz w:val="24"/>
                <w:szCs w:val="24"/>
              </w:rPr>
            </w:pPr>
            <w:r w:rsidRPr="0010651D">
              <w:rPr>
                <w:rFonts w:ascii="Times New Roman" w:hAnsi="Times New Roman" w:cs="Times New Roman"/>
                <w:sz w:val="24"/>
                <w:szCs w:val="24"/>
              </w:rPr>
              <w:t>PVM</w:t>
            </w:r>
          </w:p>
        </w:tc>
        <w:tc>
          <w:tcPr>
            <w:tcW w:w="2319" w:type="dxa"/>
            <w:vAlign w:val="center"/>
          </w:tcPr>
          <w:p w14:paraId="53C5932F" w14:textId="77777777" w:rsidR="00350E06" w:rsidRPr="0010651D" w:rsidRDefault="00350E06" w:rsidP="003A68CA">
            <w:pPr>
              <w:spacing w:before="60" w:after="60"/>
              <w:jc w:val="center"/>
              <w:rPr>
                <w:rFonts w:ascii="Times New Roman" w:hAnsi="Times New Roman" w:cs="Times New Roman"/>
                <w:sz w:val="24"/>
                <w:szCs w:val="24"/>
              </w:rPr>
            </w:pPr>
            <w:r w:rsidRPr="0010651D">
              <w:rPr>
                <w:rFonts w:ascii="Times New Roman" w:hAnsi="Times New Roman" w:cs="Times New Roman"/>
                <w:sz w:val="24"/>
                <w:szCs w:val="24"/>
              </w:rPr>
              <w:t>Iš viso</w:t>
            </w:r>
          </w:p>
        </w:tc>
      </w:tr>
      <w:tr w:rsidR="00350E06" w:rsidRPr="0010651D" w14:paraId="2AC52B2B" w14:textId="77777777" w:rsidTr="003A68CA">
        <w:trPr>
          <w:trHeight w:val="197"/>
        </w:trPr>
        <w:tc>
          <w:tcPr>
            <w:tcW w:w="556" w:type="dxa"/>
            <w:vAlign w:val="center"/>
          </w:tcPr>
          <w:p w14:paraId="36030084" w14:textId="77777777" w:rsidR="00350E06" w:rsidRPr="0010651D" w:rsidRDefault="00350E06" w:rsidP="003A68CA">
            <w:pPr>
              <w:spacing w:after="0" w:line="240" w:lineRule="auto"/>
              <w:jc w:val="both"/>
              <w:rPr>
                <w:rFonts w:ascii="Times New Roman" w:hAnsi="Times New Roman" w:cs="Times New Roman"/>
                <w:sz w:val="24"/>
                <w:szCs w:val="24"/>
              </w:rPr>
            </w:pPr>
          </w:p>
        </w:tc>
        <w:tc>
          <w:tcPr>
            <w:tcW w:w="4299" w:type="dxa"/>
            <w:vAlign w:val="center"/>
          </w:tcPr>
          <w:p w14:paraId="2C37A29E" w14:textId="77777777" w:rsidR="00350E06" w:rsidRPr="0010651D" w:rsidRDefault="00350E06" w:rsidP="003A68CA">
            <w:pPr>
              <w:spacing w:after="0" w:line="240" w:lineRule="auto"/>
              <w:jc w:val="both"/>
              <w:rPr>
                <w:rFonts w:ascii="Times New Roman" w:hAnsi="Times New Roman" w:cs="Times New Roman"/>
                <w:sz w:val="24"/>
                <w:szCs w:val="24"/>
              </w:rPr>
            </w:pPr>
          </w:p>
        </w:tc>
        <w:tc>
          <w:tcPr>
            <w:tcW w:w="1170" w:type="dxa"/>
          </w:tcPr>
          <w:p w14:paraId="6D6658FE" w14:textId="77777777" w:rsidR="00350E06" w:rsidRPr="0010651D" w:rsidRDefault="00350E06" w:rsidP="003A68CA">
            <w:pPr>
              <w:spacing w:after="0" w:line="240" w:lineRule="auto"/>
              <w:jc w:val="center"/>
              <w:rPr>
                <w:rFonts w:ascii="Times New Roman" w:hAnsi="Times New Roman" w:cs="Times New Roman"/>
                <w:sz w:val="24"/>
                <w:szCs w:val="24"/>
              </w:rPr>
            </w:pPr>
          </w:p>
        </w:tc>
        <w:tc>
          <w:tcPr>
            <w:tcW w:w="1219" w:type="dxa"/>
          </w:tcPr>
          <w:p w14:paraId="0A710110" w14:textId="77777777" w:rsidR="00350E06" w:rsidRPr="0010651D" w:rsidRDefault="00350E06" w:rsidP="003A68CA">
            <w:pPr>
              <w:spacing w:after="0" w:line="240" w:lineRule="auto"/>
              <w:jc w:val="both"/>
              <w:rPr>
                <w:rFonts w:ascii="Times New Roman" w:hAnsi="Times New Roman" w:cs="Times New Roman"/>
                <w:sz w:val="24"/>
                <w:szCs w:val="24"/>
              </w:rPr>
            </w:pPr>
          </w:p>
        </w:tc>
        <w:tc>
          <w:tcPr>
            <w:tcW w:w="1030" w:type="dxa"/>
          </w:tcPr>
          <w:p w14:paraId="2C426ECC" w14:textId="77777777" w:rsidR="00350E06" w:rsidRPr="0010651D" w:rsidRDefault="00350E06" w:rsidP="003A68CA">
            <w:pPr>
              <w:spacing w:after="0" w:line="240" w:lineRule="auto"/>
              <w:jc w:val="both"/>
              <w:rPr>
                <w:rFonts w:ascii="Times New Roman" w:hAnsi="Times New Roman" w:cs="Times New Roman"/>
                <w:sz w:val="24"/>
                <w:szCs w:val="24"/>
              </w:rPr>
            </w:pPr>
          </w:p>
        </w:tc>
        <w:tc>
          <w:tcPr>
            <w:tcW w:w="816" w:type="dxa"/>
          </w:tcPr>
          <w:p w14:paraId="0BA1537E" w14:textId="77777777" w:rsidR="00350E06" w:rsidRPr="0010651D" w:rsidRDefault="00350E06" w:rsidP="003A68CA">
            <w:pPr>
              <w:spacing w:after="0" w:line="240" w:lineRule="auto"/>
              <w:jc w:val="both"/>
              <w:rPr>
                <w:rFonts w:ascii="Times New Roman" w:hAnsi="Times New Roman" w:cs="Times New Roman"/>
                <w:sz w:val="24"/>
                <w:szCs w:val="24"/>
              </w:rPr>
            </w:pPr>
          </w:p>
        </w:tc>
        <w:tc>
          <w:tcPr>
            <w:tcW w:w="737" w:type="dxa"/>
          </w:tcPr>
          <w:p w14:paraId="470CB1E9" w14:textId="77777777" w:rsidR="00350E06" w:rsidRPr="0010651D" w:rsidRDefault="00350E06" w:rsidP="003A68CA">
            <w:pPr>
              <w:spacing w:after="0" w:line="240" w:lineRule="auto"/>
              <w:jc w:val="both"/>
              <w:rPr>
                <w:rFonts w:ascii="Times New Roman" w:hAnsi="Times New Roman" w:cs="Times New Roman"/>
                <w:sz w:val="24"/>
                <w:szCs w:val="24"/>
              </w:rPr>
            </w:pPr>
          </w:p>
        </w:tc>
        <w:tc>
          <w:tcPr>
            <w:tcW w:w="696" w:type="dxa"/>
          </w:tcPr>
          <w:p w14:paraId="4D1206C5" w14:textId="77777777" w:rsidR="00350E06" w:rsidRPr="0010651D" w:rsidRDefault="00350E06" w:rsidP="003A68CA">
            <w:pPr>
              <w:spacing w:after="0" w:line="240" w:lineRule="auto"/>
              <w:jc w:val="both"/>
              <w:rPr>
                <w:rFonts w:ascii="Times New Roman" w:hAnsi="Times New Roman" w:cs="Times New Roman"/>
                <w:sz w:val="24"/>
                <w:szCs w:val="24"/>
              </w:rPr>
            </w:pPr>
          </w:p>
        </w:tc>
        <w:tc>
          <w:tcPr>
            <w:tcW w:w="816" w:type="dxa"/>
          </w:tcPr>
          <w:p w14:paraId="479A8636" w14:textId="77777777" w:rsidR="00350E06" w:rsidRPr="0010651D" w:rsidRDefault="00350E06" w:rsidP="003A68CA">
            <w:pPr>
              <w:spacing w:after="0" w:line="240" w:lineRule="auto"/>
              <w:jc w:val="both"/>
              <w:rPr>
                <w:rFonts w:ascii="Times New Roman" w:hAnsi="Times New Roman" w:cs="Times New Roman"/>
                <w:sz w:val="24"/>
                <w:szCs w:val="24"/>
              </w:rPr>
            </w:pPr>
          </w:p>
        </w:tc>
        <w:tc>
          <w:tcPr>
            <w:tcW w:w="737" w:type="dxa"/>
          </w:tcPr>
          <w:p w14:paraId="0E1BACDF" w14:textId="77777777" w:rsidR="00350E06" w:rsidRPr="0010651D" w:rsidRDefault="00350E06" w:rsidP="003A68CA">
            <w:pPr>
              <w:spacing w:before="60" w:after="60"/>
              <w:jc w:val="both"/>
              <w:rPr>
                <w:rFonts w:ascii="Times New Roman" w:hAnsi="Times New Roman" w:cs="Times New Roman"/>
                <w:sz w:val="24"/>
                <w:szCs w:val="24"/>
              </w:rPr>
            </w:pPr>
          </w:p>
        </w:tc>
        <w:tc>
          <w:tcPr>
            <w:tcW w:w="2319" w:type="dxa"/>
          </w:tcPr>
          <w:p w14:paraId="56C3A606" w14:textId="77777777" w:rsidR="00350E06" w:rsidRPr="0010651D" w:rsidRDefault="00350E06" w:rsidP="003A68CA">
            <w:pPr>
              <w:spacing w:before="60" w:after="60"/>
              <w:jc w:val="both"/>
              <w:rPr>
                <w:rFonts w:ascii="Times New Roman" w:hAnsi="Times New Roman" w:cs="Times New Roman"/>
                <w:sz w:val="24"/>
                <w:szCs w:val="24"/>
              </w:rPr>
            </w:pPr>
          </w:p>
        </w:tc>
      </w:tr>
      <w:tr w:rsidR="00350E06" w:rsidRPr="0010651D" w14:paraId="06706831" w14:textId="77777777" w:rsidTr="003A68CA">
        <w:tc>
          <w:tcPr>
            <w:tcW w:w="556" w:type="dxa"/>
          </w:tcPr>
          <w:p w14:paraId="6915D52E" w14:textId="77777777" w:rsidR="00350E06" w:rsidRPr="0010651D" w:rsidRDefault="00350E06" w:rsidP="003A68CA">
            <w:pPr>
              <w:spacing w:after="0" w:line="240" w:lineRule="auto"/>
              <w:jc w:val="center"/>
              <w:rPr>
                <w:rFonts w:ascii="Times New Roman" w:hAnsi="Times New Roman" w:cs="Times New Roman"/>
                <w:sz w:val="24"/>
                <w:szCs w:val="24"/>
              </w:rPr>
            </w:pPr>
          </w:p>
        </w:tc>
        <w:tc>
          <w:tcPr>
            <w:tcW w:w="4299" w:type="dxa"/>
          </w:tcPr>
          <w:p w14:paraId="05A02745" w14:textId="77777777" w:rsidR="00350E06" w:rsidRPr="0010651D" w:rsidRDefault="00350E06" w:rsidP="003A68CA">
            <w:pPr>
              <w:spacing w:after="0" w:line="240" w:lineRule="auto"/>
              <w:jc w:val="both"/>
              <w:rPr>
                <w:rFonts w:ascii="Times New Roman" w:hAnsi="Times New Roman" w:cs="Times New Roman"/>
                <w:sz w:val="24"/>
                <w:szCs w:val="24"/>
              </w:rPr>
            </w:pPr>
          </w:p>
        </w:tc>
        <w:tc>
          <w:tcPr>
            <w:tcW w:w="1170" w:type="dxa"/>
          </w:tcPr>
          <w:p w14:paraId="6C0F4892" w14:textId="77777777" w:rsidR="00350E06" w:rsidRPr="0010651D" w:rsidRDefault="00350E06" w:rsidP="003A68CA">
            <w:pPr>
              <w:spacing w:after="0" w:line="240" w:lineRule="auto"/>
              <w:jc w:val="both"/>
              <w:rPr>
                <w:rFonts w:ascii="Times New Roman" w:hAnsi="Times New Roman" w:cs="Times New Roman"/>
                <w:sz w:val="24"/>
                <w:szCs w:val="24"/>
              </w:rPr>
            </w:pPr>
          </w:p>
        </w:tc>
        <w:tc>
          <w:tcPr>
            <w:tcW w:w="1219" w:type="dxa"/>
          </w:tcPr>
          <w:p w14:paraId="21600652" w14:textId="77777777" w:rsidR="00350E06" w:rsidRPr="0010651D" w:rsidRDefault="00350E06" w:rsidP="003A68CA">
            <w:pPr>
              <w:spacing w:after="0" w:line="240" w:lineRule="auto"/>
              <w:jc w:val="both"/>
              <w:rPr>
                <w:rFonts w:ascii="Times New Roman" w:hAnsi="Times New Roman" w:cs="Times New Roman"/>
                <w:sz w:val="24"/>
                <w:szCs w:val="24"/>
              </w:rPr>
            </w:pPr>
          </w:p>
        </w:tc>
        <w:tc>
          <w:tcPr>
            <w:tcW w:w="1030" w:type="dxa"/>
          </w:tcPr>
          <w:p w14:paraId="7BDF463C" w14:textId="77777777" w:rsidR="00350E06" w:rsidRPr="0010651D" w:rsidRDefault="00350E06" w:rsidP="003A68CA">
            <w:pPr>
              <w:spacing w:after="0" w:line="240" w:lineRule="auto"/>
              <w:jc w:val="both"/>
              <w:rPr>
                <w:rFonts w:ascii="Times New Roman" w:hAnsi="Times New Roman" w:cs="Times New Roman"/>
                <w:sz w:val="24"/>
                <w:szCs w:val="24"/>
              </w:rPr>
            </w:pPr>
          </w:p>
        </w:tc>
        <w:tc>
          <w:tcPr>
            <w:tcW w:w="816" w:type="dxa"/>
          </w:tcPr>
          <w:p w14:paraId="3F9672D1" w14:textId="77777777" w:rsidR="00350E06" w:rsidRPr="0010651D" w:rsidRDefault="00350E06" w:rsidP="003A68CA">
            <w:pPr>
              <w:spacing w:after="0" w:line="240" w:lineRule="auto"/>
              <w:jc w:val="both"/>
              <w:rPr>
                <w:rFonts w:ascii="Times New Roman" w:hAnsi="Times New Roman" w:cs="Times New Roman"/>
                <w:sz w:val="24"/>
                <w:szCs w:val="24"/>
              </w:rPr>
            </w:pPr>
          </w:p>
        </w:tc>
        <w:tc>
          <w:tcPr>
            <w:tcW w:w="737" w:type="dxa"/>
          </w:tcPr>
          <w:p w14:paraId="09BFA20F" w14:textId="77777777" w:rsidR="00350E06" w:rsidRPr="0010651D" w:rsidRDefault="00350E06" w:rsidP="003A68CA">
            <w:pPr>
              <w:spacing w:after="0" w:line="240" w:lineRule="auto"/>
              <w:jc w:val="both"/>
              <w:rPr>
                <w:rFonts w:ascii="Times New Roman" w:hAnsi="Times New Roman" w:cs="Times New Roman"/>
                <w:sz w:val="24"/>
                <w:szCs w:val="24"/>
              </w:rPr>
            </w:pPr>
          </w:p>
        </w:tc>
        <w:tc>
          <w:tcPr>
            <w:tcW w:w="696" w:type="dxa"/>
          </w:tcPr>
          <w:p w14:paraId="17B8BCAB" w14:textId="77777777" w:rsidR="00350E06" w:rsidRPr="0010651D" w:rsidRDefault="00350E06" w:rsidP="003A68CA">
            <w:pPr>
              <w:spacing w:after="0" w:line="240" w:lineRule="auto"/>
              <w:jc w:val="both"/>
              <w:rPr>
                <w:rFonts w:ascii="Times New Roman" w:hAnsi="Times New Roman" w:cs="Times New Roman"/>
                <w:sz w:val="24"/>
                <w:szCs w:val="24"/>
              </w:rPr>
            </w:pPr>
          </w:p>
        </w:tc>
        <w:tc>
          <w:tcPr>
            <w:tcW w:w="816" w:type="dxa"/>
          </w:tcPr>
          <w:p w14:paraId="252AADD6" w14:textId="77777777" w:rsidR="00350E06" w:rsidRPr="0010651D" w:rsidRDefault="00350E06" w:rsidP="003A68CA">
            <w:pPr>
              <w:spacing w:after="0" w:line="240" w:lineRule="auto"/>
              <w:jc w:val="both"/>
              <w:rPr>
                <w:rFonts w:ascii="Times New Roman" w:hAnsi="Times New Roman" w:cs="Times New Roman"/>
                <w:sz w:val="24"/>
                <w:szCs w:val="24"/>
              </w:rPr>
            </w:pPr>
          </w:p>
        </w:tc>
        <w:tc>
          <w:tcPr>
            <w:tcW w:w="737" w:type="dxa"/>
          </w:tcPr>
          <w:p w14:paraId="715BA9AE" w14:textId="77777777" w:rsidR="00350E06" w:rsidRPr="0010651D" w:rsidRDefault="00350E06" w:rsidP="003A68CA">
            <w:pPr>
              <w:spacing w:before="60" w:after="60"/>
              <w:jc w:val="both"/>
              <w:rPr>
                <w:rFonts w:ascii="Times New Roman" w:hAnsi="Times New Roman" w:cs="Times New Roman"/>
                <w:sz w:val="24"/>
                <w:szCs w:val="24"/>
              </w:rPr>
            </w:pPr>
          </w:p>
        </w:tc>
        <w:tc>
          <w:tcPr>
            <w:tcW w:w="2319" w:type="dxa"/>
          </w:tcPr>
          <w:p w14:paraId="6489683A" w14:textId="77777777" w:rsidR="00350E06" w:rsidRPr="0010651D" w:rsidRDefault="00350E06" w:rsidP="003A68CA">
            <w:pPr>
              <w:spacing w:before="60" w:after="60"/>
              <w:jc w:val="both"/>
              <w:rPr>
                <w:rFonts w:ascii="Times New Roman" w:hAnsi="Times New Roman" w:cs="Times New Roman"/>
                <w:sz w:val="24"/>
                <w:szCs w:val="24"/>
              </w:rPr>
            </w:pPr>
          </w:p>
        </w:tc>
      </w:tr>
      <w:tr w:rsidR="00350E06" w:rsidRPr="0010651D" w14:paraId="59A07D15" w14:textId="77777777" w:rsidTr="003A68CA">
        <w:tc>
          <w:tcPr>
            <w:tcW w:w="556" w:type="dxa"/>
          </w:tcPr>
          <w:p w14:paraId="2159E197" w14:textId="77777777" w:rsidR="00350E06" w:rsidRPr="0010651D" w:rsidRDefault="00350E06" w:rsidP="003A68CA">
            <w:pPr>
              <w:spacing w:after="0" w:line="240" w:lineRule="auto"/>
              <w:jc w:val="center"/>
              <w:rPr>
                <w:rFonts w:ascii="Times New Roman" w:hAnsi="Times New Roman" w:cs="Times New Roman"/>
                <w:sz w:val="24"/>
                <w:szCs w:val="24"/>
              </w:rPr>
            </w:pPr>
          </w:p>
        </w:tc>
        <w:tc>
          <w:tcPr>
            <w:tcW w:w="4299" w:type="dxa"/>
          </w:tcPr>
          <w:p w14:paraId="103023C4" w14:textId="77777777" w:rsidR="00350E06" w:rsidRPr="0010651D" w:rsidRDefault="00350E06" w:rsidP="003A68CA">
            <w:pPr>
              <w:spacing w:after="0" w:line="240" w:lineRule="auto"/>
              <w:jc w:val="both"/>
              <w:rPr>
                <w:rFonts w:ascii="Times New Roman" w:hAnsi="Times New Roman" w:cs="Times New Roman"/>
                <w:sz w:val="24"/>
                <w:szCs w:val="24"/>
              </w:rPr>
            </w:pPr>
          </w:p>
        </w:tc>
        <w:tc>
          <w:tcPr>
            <w:tcW w:w="1170" w:type="dxa"/>
          </w:tcPr>
          <w:p w14:paraId="21D8DBBD" w14:textId="77777777" w:rsidR="00350E06" w:rsidRPr="0010651D" w:rsidRDefault="00350E06" w:rsidP="003A68CA">
            <w:pPr>
              <w:spacing w:after="0" w:line="240" w:lineRule="auto"/>
              <w:jc w:val="both"/>
              <w:rPr>
                <w:rFonts w:ascii="Times New Roman" w:hAnsi="Times New Roman" w:cs="Times New Roman"/>
                <w:sz w:val="24"/>
                <w:szCs w:val="24"/>
              </w:rPr>
            </w:pPr>
          </w:p>
        </w:tc>
        <w:tc>
          <w:tcPr>
            <w:tcW w:w="1219" w:type="dxa"/>
          </w:tcPr>
          <w:p w14:paraId="1772AAB8" w14:textId="77777777" w:rsidR="00350E06" w:rsidRPr="0010651D" w:rsidRDefault="00350E06" w:rsidP="003A68CA">
            <w:pPr>
              <w:spacing w:after="0" w:line="240" w:lineRule="auto"/>
              <w:jc w:val="both"/>
              <w:rPr>
                <w:rFonts w:ascii="Times New Roman" w:hAnsi="Times New Roman" w:cs="Times New Roman"/>
                <w:sz w:val="24"/>
                <w:szCs w:val="24"/>
              </w:rPr>
            </w:pPr>
          </w:p>
        </w:tc>
        <w:tc>
          <w:tcPr>
            <w:tcW w:w="1030" w:type="dxa"/>
          </w:tcPr>
          <w:p w14:paraId="250C0C25" w14:textId="77777777" w:rsidR="00350E06" w:rsidRPr="0010651D" w:rsidRDefault="00350E06" w:rsidP="003A68CA">
            <w:pPr>
              <w:spacing w:after="0" w:line="240" w:lineRule="auto"/>
              <w:jc w:val="both"/>
              <w:rPr>
                <w:rFonts w:ascii="Times New Roman" w:hAnsi="Times New Roman" w:cs="Times New Roman"/>
                <w:sz w:val="24"/>
                <w:szCs w:val="24"/>
              </w:rPr>
            </w:pPr>
          </w:p>
        </w:tc>
        <w:tc>
          <w:tcPr>
            <w:tcW w:w="816" w:type="dxa"/>
          </w:tcPr>
          <w:p w14:paraId="5A3A9CDD" w14:textId="77777777" w:rsidR="00350E06" w:rsidRPr="0010651D" w:rsidRDefault="00350E06" w:rsidP="003A68CA">
            <w:pPr>
              <w:spacing w:after="0" w:line="240" w:lineRule="auto"/>
              <w:jc w:val="both"/>
              <w:rPr>
                <w:rFonts w:ascii="Times New Roman" w:hAnsi="Times New Roman" w:cs="Times New Roman"/>
                <w:sz w:val="24"/>
                <w:szCs w:val="24"/>
              </w:rPr>
            </w:pPr>
          </w:p>
        </w:tc>
        <w:tc>
          <w:tcPr>
            <w:tcW w:w="737" w:type="dxa"/>
          </w:tcPr>
          <w:p w14:paraId="15A0B7AF" w14:textId="77777777" w:rsidR="00350E06" w:rsidRPr="0010651D" w:rsidRDefault="00350E06" w:rsidP="003A68CA">
            <w:pPr>
              <w:spacing w:after="0" w:line="240" w:lineRule="auto"/>
              <w:jc w:val="both"/>
              <w:rPr>
                <w:rFonts w:ascii="Times New Roman" w:hAnsi="Times New Roman" w:cs="Times New Roman"/>
                <w:sz w:val="24"/>
                <w:szCs w:val="24"/>
              </w:rPr>
            </w:pPr>
          </w:p>
        </w:tc>
        <w:tc>
          <w:tcPr>
            <w:tcW w:w="696" w:type="dxa"/>
          </w:tcPr>
          <w:p w14:paraId="51B36F8B" w14:textId="77777777" w:rsidR="00350E06" w:rsidRPr="0010651D" w:rsidRDefault="00350E06" w:rsidP="003A68CA">
            <w:pPr>
              <w:spacing w:after="0" w:line="240" w:lineRule="auto"/>
              <w:jc w:val="both"/>
              <w:rPr>
                <w:rFonts w:ascii="Times New Roman" w:hAnsi="Times New Roman" w:cs="Times New Roman"/>
                <w:sz w:val="24"/>
                <w:szCs w:val="24"/>
              </w:rPr>
            </w:pPr>
          </w:p>
        </w:tc>
        <w:tc>
          <w:tcPr>
            <w:tcW w:w="816" w:type="dxa"/>
          </w:tcPr>
          <w:p w14:paraId="6BCAFF76" w14:textId="77777777" w:rsidR="00350E06" w:rsidRPr="0010651D" w:rsidRDefault="00350E06" w:rsidP="003A68CA">
            <w:pPr>
              <w:spacing w:after="0" w:line="240" w:lineRule="auto"/>
              <w:jc w:val="both"/>
              <w:rPr>
                <w:rFonts w:ascii="Times New Roman" w:hAnsi="Times New Roman" w:cs="Times New Roman"/>
                <w:sz w:val="24"/>
                <w:szCs w:val="24"/>
              </w:rPr>
            </w:pPr>
          </w:p>
        </w:tc>
        <w:tc>
          <w:tcPr>
            <w:tcW w:w="737" w:type="dxa"/>
          </w:tcPr>
          <w:p w14:paraId="65B73525" w14:textId="77777777" w:rsidR="00350E06" w:rsidRPr="0010651D" w:rsidRDefault="00350E06" w:rsidP="003A68CA">
            <w:pPr>
              <w:spacing w:before="60" w:after="60"/>
              <w:jc w:val="both"/>
              <w:rPr>
                <w:rFonts w:ascii="Times New Roman" w:hAnsi="Times New Roman" w:cs="Times New Roman"/>
                <w:sz w:val="24"/>
                <w:szCs w:val="24"/>
              </w:rPr>
            </w:pPr>
          </w:p>
        </w:tc>
        <w:tc>
          <w:tcPr>
            <w:tcW w:w="2319" w:type="dxa"/>
          </w:tcPr>
          <w:p w14:paraId="407EC035" w14:textId="77777777" w:rsidR="00350E06" w:rsidRPr="0010651D" w:rsidRDefault="00350E06" w:rsidP="003A68CA">
            <w:pPr>
              <w:spacing w:before="60" w:after="60"/>
              <w:jc w:val="both"/>
              <w:rPr>
                <w:rFonts w:ascii="Times New Roman" w:hAnsi="Times New Roman" w:cs="Times New Roman"/>
                <w:sz w:val="24"/>
                <w:szCs w:val="24"/>
              </w:rPr>
            </w:pPr>
          </w:p>
        </w:tc>
      </w:tr>
      <w:tr w:rsidR="00350E06" w:rsidRPr="0010651D" w14:paraId="43A17A20" w14:textId="77777777" w:rsidTr="003A68CA">
        <w:tc>
          <w:tcPr>
            <w:tcW w:w="556" w:type="dxa"/>
          </w:tcPr>
          <w:p w14:paraId="7CEB6192" w14:textId="77777777" w:rsidR="00350E06" w:rsidRPr="0010651D" w:rsidRDefault="00350E06" w:rsidP="003A68CA">
            <w:pPr>
              <w:spacing w:after="0" w:line="240" w:lineRule="auto"/>
              <w:jc w:val="center"/>
              <w:rPr>
                <w:rFonts w:ascii="Times New Roman" w:hAnsi="Times New Roman" w:cs="Times New Roman"/>
                <w:sz w:val="24"/>
                <w:szCs w:val="24"/>
              </w:rPr>
            </w:pPr>
          </w:p>
        </w:tc>
        <w:tc>
          <w:tcPr>
            <w:tcW w:w="4299" w:type="dxa"/>
          </w:tcPr>
          <w:p w14:paraId="6D0B2129" w14:textId="77777777" w:rsidR="00350E06" w:rsidRPr="0010651D" w:rsidRDefault="00350E06" w:rsidP="003A68CA">
            <w:pPr>
              <w:spacing w:after="0" w:line="240" w:lineRule="auto"/>
              <w:jc w:val="right"/>
              <w:rPr>
                <w:rFonts w:ascii="Times New Roman" w:hAnsi="Times New Roman" w:cs="Times New Roman"/>
                <w:sz w:val="24"/>
                <w:szCs w:val="24"/>
              </w:rPr>
            </w:pPr>
            <w:r w:rsidRPr="0010651D">
              <w:rPr>
                <w:rFonts w:ascii="Times New Roman" w:hAnsi="Times New Roman" w:cs="Times New Roman"/>
                <w:sz w:val="24"/>
                <w:szCs w:val="24"/>
              </w:rPr>
              <w:t>Viso:</w:t>
            </w:r>
          </w:p>
        </w:tc>
        <w:tc>
          <w:tcPr>
            <w:tcW w:w="1170" w:type="dxa"/>
          </w:tcPr>
          <w:p w14:paraId="5F041D4D" w14:textId="77777777" w:rsidR="00350E06" w:rsidRPr="0010651D" w:rsidRDefault="00350E06" w:rsidP="003A68CA">
            <w:pPr>
              <w:spacing w:after="0" w:line="240" w:lineRule="auto"/>
              <w:jc w:val="both"/>
              <w:rPr>
                <w:rFonts w:ascii="Times New Roman" w:hAnsi="Times New Roman" w:cs="Times New Roman"/>
                <w:sz w:val="24"/>
                <w:szCs w:val="24"/>
              </w:rPr>
            </w:pPr>
          </w:p>
        </w:tc>
        <w:tc>
          <w:tcPr>
            <w:tcW w:w="1219" w:type="dxa"/>
          </w:tcPr>
          <w:p w14:paraId="3BE4F31B" w14:textId="77777777" w:rsidR="00350E06" w:rsidRPr="0010651D" w:rsidRDefault="00350E06" w:rsidP="003A68CA">
            <w:pPr>
              <w:spacing w:after="0" w:line="240" w:lineRule="auto"/>
              <w:jc w:val="both"/>
              <w:rPr>
                <w:rFonts w:ascii="Times New Roman" w:hAnsi="Times New Roman" w:cs="Times New Roman"/>
                <w:sz w:val="24"/>
                <w:szCs w:val="24"/>
              </w:rPr>
            </w:pPr>
          </w:p>
        </w:tc>
        <w:tc>
          <w:tcPr>
            <w:tcW w:w="1030" w:type="dxa"/>
          </w:tcPr>
          <w:p w14:paraId="594F2E5F" w14:textId="77777777" w:rsidR="00350E06" w:rsidRPr="0010651D" w:rsidRDefault="00350E06" w:rsidP="003A68CA">
            <w:pPr>
              <w:spacing w:after="0" w:line="240" w:lineRule="auto"/>
              <w:jc w:val="both"/>
              <w:rPr>
                <w:rFonts w:ascii="Times New Roman" w:hAnsi="Times New Roman" w:cs="Times New Roman"/>
                <w:sz w:val="24"/>
                <w:szCs w:val="24"/>
              </w:rPr>
            </w:pPr>
          </w:p>
        </w:tc>
        <w:tc>
          <w:tcPr>
            <w:tcW w:w="816" w:type="dxa"/>
          </w:tcPr>
          <w:p w14:paraId="4DB2CB00" w14:textId="77777777" w:rsidR="00350E06" w:rsidRPr="0010651D" w:rsidRDefault="00350E06" w:rsidP="003A68CA">
            <w:pPr>
              <w:spacing w:after="0" w:line="240" w:lineRule="auto"/>
              <w:jc w:val="both"/>
              <w:rPr>
                <w:rFonts w:ascii="Times New Roman" w:hAnsi="Times New Roman" w:cs="Times New Roman"/>
                <w:sz w:val="24"/>
                <w:szCs w:val="24"/>
              </w:rPr>
            </w:pPr>
          </w:p>
        </w:tc>
        <w:tc>
          <w:tcPr>
            <w:tcW w:w="737" w:type="dxa"/>
          </w:tcPr>
          <w:p w14:paraId="5F22ACB2" w14:textId="77777777" w:rsidR="00350E06" w:rsidRPr="0010651D" w:rsidRDefault="00350E06" w:rsidP="003A68CA">
            <w:pPr>
              <w:spacing w:after="0" w:line="240" w:lineRule="auto"/>
              <w:jc w:val="both"/>
              <w:rPr>
                <w:rFonts w:ascii="Times New Roman" w:hAnsi="Times New Roman" w:cs="Times New Roman"/>
                <w:sz w:val="24"/>
                <w:szCs w:val="24"/>
              </w:rPr>
            </w:pPr>
          </w:p>
        </w:tc>
        <w:tc>
          <w:tcPr>
            <w:tcW w:w="696" w:type="dxa"/>
          </w:tcPr>
          <w:p w14:paraId="5047FF81" w14:textId="77777777" w:rsidR="00350E06" w:rsidRPr="0010651D" w:rsidRDefault="00350E06" w:rsidP="003A68CA">
            <w:pPr>
              <w:spacing w:after="0" w:line="240" w:lineRule="auto"/>
              <w:jc w:val="both"/>
              <w:rPr>
                <w:rFonts w:ascii="Times New Roman" w:hAnsi="Times New Roman" w:cs="Times New Roman"/>
                <w:sz w:val="24"/>
                <w:szCs w:val="24"/>
              </w:rPr>
            </w:pPr>
          </w:p>
        </w:tc>
        <w:tc>
          <w:tcPr>
            <w:tcW w:w="816" w:type="dxa"/>
          </w:tcPr>
          <w:p w14:paraId="7521E5B5" w14:textId="77777777" w:rsidR="00350E06" w:rsidRPr="0010651D" w:rsidRDefault="00350E06" w:rsidP="003A68CA">
            <w:pPr>
              <w:spacing w:after="0" w:line="240" w:lineRule="auto"/>
              <w:jc w:val="both"/>
              <w:rPr>
                <w:rFonts w:ascii="Times New Roman" w:hAnsi="Times New Roman" w:cs="Times New Roman"/>
                <w:sz w:val="24"/>
                <w:szCs w:val="24"/>
              </w:rPr>
            </w:pPr>
          </w:p>
        </w:tc>
        <w:tc>
          <w:tcPr>
            <w:tcW w:w="737" w:type="dxa"/>
          </w:tcPr>
          <w:p w14:paraId="30763589" w14:textId="77777777" w:rsidR="00350E06" w:rsidRPr="0010651D" w:rsidRDefault="00350E06" w:rsidP="003A68CA">
            <w:pPr>
              <w:spacing w:before="60" w:after="60"/>
              <w:jc w:val="both"/>
              <w:rPr>
                <w:rFonts w:ascii="Times New Roman" w:hAnsi="Times New Roman" w:cs="Times New Roman"/>
                <w:sz w:val="24"/>
                <w:szCs w:val="24"/>
              </w:rPr>
            </w:pPr>
          </w:p>
        </w:tc>
        <w:tc>
          <w:tcPr>
            <w:tcW w:w="2319" w:type="dxa"/>
          </w:tcPr>
          <w:p w14:paraId="41F08816" w14:textId="77777777" w:rsidR="00350E06" w:rsidRPr="0010651D" w:rsidRDefault="00350E06" w:rsidP="003A68CA">
            <w:pPr>
              <w:spacing w:before="60" w:after="60"/>
              <w:jc w:val="both"/>
              <w:rPr>
                <w:rFonts w:ascii="Times New Roman" w:hAnsi="Times New Roman" w:cs="Times New Roman"/>
                <w:sz w:val="24"/>
                <w:szCs w:val="24"/>
              </w:rPr>
            </w:pPr>
          </w:p>
        </w:tc>
      </w:tr>
    </w:tbl>
    <w:p w14:paraId="24D6F811" w14:textId="77777777" w:rsidR="00350E06" w:rsidRPr="0010651D" w:rsidRDefault="00350E06" w:rsidP="00350E06">
      <w:pPr>
        <w:spacing w:before="60" w:after="60" w:line="240" w:lineRule="auto"/>
        <w:jc w:val="both"/>
        <w:rPr>
          <w:rFonts w:ascii="Times New Roman" w:hAnsi="Times New Roman" w:cs="Times New Roman"/>
          <w:sz w:val="24"/>
          <w:szCs w:val="24"/>
        </w:rPr>
      </w:pPr>
    </w:p>
    <w:p w14:paraId="65F760DE" w14:textId="77777777" w:rsidR="00350E06" w:rsidRPr="0010651D" w:rsidRDefault="00350E06" w:rsidP="00350E06">
      <w:pPr>
        <w:spacing w:before="60" w:after="60" w:line="240" w:lineRule="auto"/>
        <w:jc w:val="both"/>
        <w:rPr>
          <w:rFonts w:ascii="Times New Roman" w:hAnsi="Times New Roman" w:cs="Times New Roman"/>
          <w:sz w:val="24"/>
          <w:szCs w:val="24"/>
        </w:rPr>
      </w:pPr>
      <w:r w:rsidRPr="0010651D">
        <w:rPr>
          <w:rFonts w:ascii="Times New Roman" w:hAnsi="Times New Roman" w:cs="Times New Roman"/>
          <w:sz w:val="24"/>
          <w:szCs w:val="24"/>
        </w:rPr>
        <w:t>Užsakovas: …………………………………….</w:t>
      </w:r>
      <w:r w:rsidRPr="0010651D">
        <w:rPr>
          <w:rFonts w:ascii="Times New Roman" w:hAnsi="Times New Roman" w:cs="Times New Roman"/>
          <w:sz w:val="24"/>
          <w:szCs w:val="24"/>
        </w:rPr>
        <w:tab/>
      </w:r>
      <w:r w:rsidRPr="0010651D">
        <w:rPr>
          <w:rFonts w:ascii="Times New Roman" w:hAnsi="Times New Roman" w:cs="Times New Roman"/>
          <w:sz w:val="24"/>
          <w:szCs w:val="24"/>
        </w:rPr>
        <w:tab/>
      </w:r>
      <w:r w:rsidRPr="0010651D">
        <w:rPr>
          <w:rFonts w:ascii="Times New Roman" w:hAnsi="Times New Roman" w:cs="Times New Roman"/>
          <w:sz w:val="24"/>
          <w:szCs w:val="24"/>
        </w:rPr>
        <w:tab/>
      </w:r>
      <w:r w:rsidRPr="0010651D">
        <w:rPr>
          <w:rFonts w:ascii="Times New Roman" w:hAnsi="Times New Roman" w:cs="Times New Roman"/>
          <w:sz w:val="24"/>
          <w:szCs w:val="24"/>
        </w:rPr>
        <w:tab/>
      </w:r>
      <w:r w:rsidRPr="0010651D">
        <w:rPr>
          <w:rFonts w:ascii="Times New Roman" w:hAnsi="Times New Roman" w:cs="Times New Roman"/>
          <w:sz w:val="24"/>
          <w:szCs w:val="24"/>
        </w:rPr>
        <w:tab/>
      </w:r>
      <w:r w:rsidRPr="0010651D">
        <w:rPr>
          <w:rFonts w:ascii="Times New Roman" w:hAnsi="Times New Roman" w:cs="Times New Roman"/>
          <w:sz w:val="24"/>
          <w:szCs w:val="24"/>
        </w:rPr>
        <w:tab/>
        <w:t>Rangovas:</w:t>
      </w:r>
      <w:r w:rsidRPr="0010651D">
        <w:rPr>
          <w:rFonts w:ascii="Times New Roman" w:hAnsi="Times New Roman" w:cs="Times New Roman"/>
          <w:sz w:val="24"/>
          <w:szCs w:val="24"/>
        </w:rPr>
        <w:tab/>
        <w:t>…………………………………….</w:t>
      </w:r>
    </w:p>
    <w:p w14:paraId="5E4C036E" w14:textId="77777777" w:rsidR="00350E06" w:rsidRPr="0010651D" w:rsidRDefault="00350E06" w:rsidP="00350E06">
      <w:pPr>
        <w:spacing w:before="60" w:after="60" w:line="240" w:lineRule="auto"/>
        <w:jc w:val="both"/>
        <w:rPr>
          <w:rFonts w:ascii="Times New Roman" w:hAnsi="Times New Roman" w:cs="Times New Roman"/>
          <w:sz w:val="24"/>
          <w:szCs w:val="24"/>
        </w:rPr>
      </w:pPr>
      <w:r w:rsidRPr="0010651D">
        <w:rPr>
          <w:rFonts w:ascii="Times New Roman" w:hAnsi="Times New Roman" w:cs="Times New Roman"/>
          <w:sz w:val="24"/>
          <w:szCs w:val="24"/>
        </w:rPr>
        <w:t>A. V.</w:t>
      </w:r>
      <w:r w:rsidRPr="0010651D">
        <w:rPr>
          <w:rFonts w:ascii="Times New Roman" w:hAnsi="Times New Roman" w:cs="Times New Roman"/>
          <w:sz w:val="24"/>
          <w:szCs w:val="24"/>
        </w:rPr>
        <w:tab/>
      </w:r>
      <w:r w:rsidRPr="0010651D">
        <w:rPr>
          <w:rFonts w:ascii="Times New Roman" w:hAnsi="Times New Roman" w:cs="Times New Roman"/>
          <w:sz w:val="24"/>
          <w:szCs w:val="24"/>
        </w:rPr>
        <w:tab/>
      </w:r>
      <w:r w:rsidRPr="0010651D">
        <w:rPr>
          <w:rFonts w:ascii="Times New Roman" w:hAnsi="Times New Roman" w:cs="Times New Roman"/>
          <w:sz w:val="24"/>
          <w:szCs w:val="24"/>
        </w:rPr>
        <w:tab/>
      </w:r>
      <w:r w:rsidRPr="0010651D">
        <w:rPr>
          <w:rFonts w:ascii="Times New Roman" w:hAnsi="Times New Roman" w:cs="Times New Roman"/>
          <w:sz w:val="24"/>
          <w:szCs w:val="24"/>
        </w:rPr>
        <w:tab/>
      </w:r>
      <w:r w:rsidRPr="0010651D">
        <w:rPr>
          <w:rFonts w:ascii="Times New Roman" w:hAnsi="Times New Roman" w:cs="Times New Roman"/>
          <w:sz w:val="24"/>
          <w:szCs w:val="24"/>
        </w:rPr>
        <w:tab/>
      </w:r>
      <w:r w:rsidRPr="0010651D">
        <w:rPr>
          <w:rFonts w:ascii="Times New Roman" w:hAnsi="Times New Roman" w:cs="Times New Roman"/>
          <w:sz w:val="24"/>
          <w:szCs w:val="24"/>
        </w:rPr>
        <w:tab/>
      </w:r>
      <w:r w:rsidRPr="0010651D">
        <w:rPr>
          <w:rFonts w:ascii="Times New Roman" w:hAnsi="Times New Roman" w:cs="Times New Roman"/>
          <w:sz w:val="24"/>
          <w:szCs w:val="24"/>
        </w:rPr>
        <w:tab/>
      </w:r>
      <w:r w:rsidRPr="0010651D">
        <w:rPr>
          <w:rFonts w:ascii="Times New Roman" w:hAnsi="Times New Roman" w:cs="Times New Roman"/>
          <w:sz w:val="24"/>
          <w:szCs w:val="24"/>
        </w:rPr>
        <w:tab/>
      </w:r>
      <w:r w:rsidRPr="0010651D">
        <w:rPr>
          <w:rFonts w:ascii="Times New Roman" w:hAnsi="Times New Roman" w:cs="Times New Roman"/>
          <w:sz w:val="24"/>
          <w:szCs w:val="24"/>
        </w:rPr>
        <w:tab/>
      </w:r>
      <w:r w:rsidRPr="0010651D">
        <w:rPr>
          <w:rFonts w:ascii="Times New Roman" w:hAnsi="Times New Roman" w:cs="Times New Roman"/>
          <w:sz w:val="24"/>
          <w:szCs w:val="24"/>
        </w:rPr>
        <w:tab/>
      </w:r>
      <w:r w:rsidRPr="0010651D">
        <w:rPr>
          <w:rFonts w:ascii="Times New Roman" w:hAnsi="Times New Roman" w:cs="Times New Roman"/>
          <w:sz w:val="24"/>
          <w:szCs w:val="24"/>
        </w:rPr>
        <w:tab/>
      </w:r>
      <w:r w:rsidRPr="0010651D">
        <w:rPr>
          <w:rFonts w:ascii="Times New Roman" w:hAnsi="Times New Roman" w:cs="Times New Roman"/>
          <w:sz w:val="24"/>
          <w:szCs w:val="24"/>
        </w:rPr>
        <w:tab/>
        <w:t>A. V.</w:t>
      </w:r>
    </w:p>
    <w:p w14:paraId="252C8A8C" w14:textId="77777777" w:rsidR="00350E06" w:rsidRPr="0010651D" w:rsidRDefault="00350E06" w:rsidP="00350E06">
      <w:pPr>
        <w:spacing w:before="60" w:after="60" w:line="240" w:lineRule="auto"/>
        <w:jc w:val="both"/>
        <w:rPr>
          <w:rFonts w:ascii="Times New Roman" w:hAnsi="Times New Roman" w:cs="Times New Roman"/>
          <w:sz w:val="24"/>
          <w:szCs w:val="24"/>
        </w:rPr>
      </w:pPr>
      <w:r w:rsidRPr="0010651D">
        <w:rPr>
          <w:rFonts w:ascii="Times New Roman" w:hAnsi="Times New Roman" w:cs="Times New Roman"/>
          <w:sz w:val="24"/>
          <w:szCs w:val="24"/>
        </w:rPr>
        <w:t>202</w:t>
      </w:r>
      <w:r>
        <w:rPr>
          <w:rFonts w:ascii="Times New Roman" w:hAnsi="Times New Roman" w:cs="Times New Roman"/>
          <w:sz w:val="24"/>
          <w:szCs w:val="24"/>
        </w:rPr>
        <w:t>5</w:t>
      </w:r>
      <w:r w:rsidRPr="0010651D">
        <w:rPr>
          <w:rFonts w:ascii="Times New Roman" w:hAnsi="Times New Roman" w:cs="Times New Roman"/>
          <w:sz w:val="24"/>
          <w:szCs w:val="24"/>
        </w:rPr>
        <w:t xml:space="preserve"> m. ………………….. mėn. ……. d.</w:t>
      </w:r>
      <w:r w:rsidRPr="0010651D">
        <w:rPr>
          <w:rFonts w:ascii="Times New Roman" w:hAnsi="Times New Roman" w:cs="Times New Roman"/>
          <w:sz w:val="24"/>
          <w:szCs w:val="24"/>
        </w:rPr>
        <w:tab/>
      </w:r>
      <w:r w:rsidRPr="0010651D">
        <w:rPr>
          <w:rFonts w:ascii="Times New Roman" w:hAnsi="Times New Roman" w:cs="Times New Roman"/>
          <w:sz w:val="24"/>
          <w:szCs w:val="24"/>
        </w:rPr>
        <w:tab/>
      </w:r>
      <w:r w:rsidRPr="0010651D">
        <w:rPr>
          <w:rFonts w:ascii="Times New Roman" w:hAnsi="Times New Roman" w:cs="Times New Roman"/>
          <w:sz w:val="24"/>
          <w:szCs w:val="24"/>
        </w:rPr>
        <w:tab/>
      </w:r>
      <w:r w:rsidRPr="0010651D">
        <w:rPr>
          <w:rFonts w:ascii="Times New Roman" w:hAnsi="Times New Roman" w:cs="Times New Roman"/>
          <w:sz w:val="24"/>
          <w:szCs w:val="24"/>
        </w:rPr>
        <w:tab/>
      </w:r>
      <w:r w:rsidRPr="0010651D">
        <w:rPr>
          <w:rFonts w:ascii="Times New Roman" w:hAnsi="Times New Roman" w:cs="Times New Roman"/>
          <w:sz w:val="24"/>
          <w:szCs w:val="24"/>
        </w:rPr>
        <w:tab/>
      </w:r>
      <w:r w:rsidRPr="0010651D">
        <w:rPr>
          <w:rFonts w:ascii="Times New Roman" w:hAnsi="Times New Roman" w:cs="Times New Roman"/>
          <w:sz w:val="24"/>
          <w:szCs w:val="24"/>
        </w:rPr>
        <w:tab/>
      </w:r>
      <w:r w:rsidRPr="0010651D">
        <w:rPr>
          <w:rFonts w:ascii="Times New Roman" w:hAnsi="Times New Roman" w:cs="Times New Roman"/>
          <w:sz w:val="24"/>
          <w:szCs w:val="24"/>
        </w:rPr>
        <w:tab/>
        <w:t>202</w:t>
      </w:r>
      <w:r>
        <w:rPr>
          <w:rFonts w:ascii="Times New Roman" w:hAnsi="Times New Roman" w:cs="Times New Roman"/>
          <w:sz w:val="24"/>
          <w:szCs w:val="24"/>
        </w:rPr>
        <w:t>5</w:t>
      </w:r>
      <w:r w:rsidRPr="0010651D">
        <w:rPr>
          <w:rFonts w:ascii="Times New Roman" w:hAnsi="Times New Roman" w:cs="Times New Roman"/>
          <w:sz w:val="24"/>
          <w:szCs w:val="24"/>
        </w:rPr>
        <w:t xml:space="preserve"> m. ………………….. mėn. ……. d.</w:t>
      </w:r>
    </w:p>
    <w:p w14:paraId="38CBF2CE" w14:textId="77777777" w:rsidR="00350E06" w:rsidRPr="0010651D" w:rsidRDefault="00350E06" w:rsidP="00350E06">
      <w:pPr>
        <w:spacing w:after="0" w:line="240" w:lineRule="auto"/>
        <w:jc w:val="center"/>
        <w:outlineLvl w:val="0"/>
        <w:rPr>
          <w:rFonts w:ascii="Times New Roman" w:eastAsia="Times New Roman" w:hAnsi="Times New Roman" w:cs="Times New Roman"/>
          <w:b/>
          <w:sz w:val="24"/>
          <w:szCs w:val="24"/>
          <w:lang w:eastAsia="en-US"/>
        </w:rPr>
      </w:pPr>
    </w:p>
    <w:p w14:paraId="29FCD795" w14:textId="032E896E" w:rsidR="00350E06" w:rsidRDefault="00350E06" w:rsidP="00350E06">
      <w:pPr>
        <w:tabs>
          <w:tab w:val="left" w:pos="1725"/>
        </w:tabs>
        <w:rPr>
          <w:rFonts w:ascii="Times New Roman" w:eastAsia="Arial" w:hAnsi="Times New Roman" w:cs="Times New Roman"/>
          <w:sz w:val="22"/>
          <w:szCs w:val="22"/>
        </w:rPr>
      </w:pPr>
    </w:p>
    <w:p w14:paraId="62594816" w14:textId="63E73FD3" w:rsidR="00350E06" w:rsidRPr="00350E06" w:rsidRDefault="00350E06" w:rsidP="00350E06">
      <w:pPr>
        <w:tabs>
          <w:tab w:val="left" w:pos="1725"/>
        </w:tabs>
        <w:rPr>
          <w:lang w:eastAsia="en-US"/>
        </w:rPr>
        <w:sectPr w:rsidR="00350E06" w:rsidRPr="00350E06" w:rsidSect="00350E06">
          <w:pgSz w:w="15840" w:h="12240" w:orient="landscape"/>
          <w:pgMar w:top="720" w:right="720" w:bottom="635" w:left="720" w:header="720" w:footer="720" w:gutter="0"/>
          <w:pgNumType w:start="0"/>
          <w:cols w:space="720"/>
          <w:titlePg/>
          <w:docGrid w:linePitch="360"/>
        </w:sectPr>
      </w:pPr>
      <w:r>
        <w:rPr>
          <w:lang w:eastAsia="en-US"/>
        </w:rPr>
        <w:tab/>
      </w:r>
    </w:p>
    <w:p w14:paraId="60278F08" w14:textId="77777777" w:rsidR="009D3336" w:rsidRPr="0030720D" w:rsidRDefault="009D3336" w:rsidP="009D3336">
      <w:pPr>
        <w:pStyle w:val="Stilius3"/>
        <w:pageBreakBefore/>
        <w:spacing w:before="0"/>
        <w:jc w:val="left"/>
      </w:pPr>
      <w:r w:rsidRPr="0030720D">
        <w:lastRenderedPageBreak/>
        <w:t xml:space="preserve">                                                                        20....-     -      Statybos darbų rangos sutarties Nr. ____________</w:t>
      </w:r>
    </w:p>
    <w:p w14:paraId="68A70A4F" w14:textId="7106A923" w:rsidR="009D3336" w:rsidRPr="0030720D" w:rsidRDefault="00781C5C" w:rsidP="00914062">
      <w:pPr>
        <w:pStyle w:val="Stilius3"/>
        <w:spacing w:before="0"/>
        <w:ind w:left="3600"/>
        <w:jc w:val="right"/>
      </w:pPr>
      <w:r>
        <w:t xml:space="preserve">2 </w:t>
      </w:r>
      <w:r w:rsidR="009D3336" w:rsidRPr="0030720D">
        <w:t>priedas</w:t>
      </w:r>
    </w:p>
    <w:p w14:paraId="6B4361D2" w14:textId="77777777" w:rsidR="009D3336" w:rsidRPr="0030720D" w:rsidRDefault="009D3336" w:rsidP="009D3336">
      <w:pPr>
        <w:pStyle w:val="Stilius3"/>
        <w:spacing w:before="0"/>
        <w:jc w:val="left"/>
        <w:rPr>
          <w:lang w:eastAsia="lt-LT"/>
        </w:rPr>
      </w:pPr>
    </w:p>
    <w:tbl>
      <w:tblPr>
        <w:tblW w:w="0" w:type="auto"/>
        <w:tblInd w:w="108" w:type="dxa"/>
        <w:tblLayout w:type="fixed"/>
        <w:tblLook w:val="0000" w:firstRow="0" w:lastRow="0" w:firstColumn="0" w:lastColumn="0" w:noHBand="0" w:noVBand="0"/>
      </w:tblPr>
      <w:tblGrid>
        <w:gridCol w:w="10240"/>
      </w:tblGrid>
      <w:tr w:rsidR="009D3336" w:rsidRPr="0030720D" w14:paraId="278D5167" w14:textId="77777777" w:rsidTr="007F3759">
        <w:trPr>
          <w:trHeight w:val="1232"/>
        </w:trPr>
        <w:tc>
          <w:tcPr>
            <w:tcW w:w="10240" w:type="dxa"/>
            <w:tcBorders>
              <w:top w:val="single" w:sz="4" w:space="0" w:color="000000"/>
              <w:left w:val="single" w:sz="4" w:space="0" w:color="000000"/>
              <w:bottom w:val="single" w:sz="4" w:space="0" w:color="000000"/>
              <w:right w:val="single" w:sz="4" w:space="0" w:color="000000"/>
            </w:tcBorders>
            <w:shd w:val="clear" w:color="auto" w:fill="auto"/>
          </w:tcPr>
          <w:p w14:paraId="130CAF6D" w14:textId="77777777" w:rsidR="009D3336" w:rsidRPr="0030720D" w:rsidRDefault="009D3336" w:rsidP="003A68CA">
            <w:pPr>
              <w:spacing w:before="240"/>
              <w:jc w:val="center"/>
              <w:rPr>
                <w:rFonts w:ascii="Times New Roman" w:hAnsi="Times New Roman" w:cs="Times New Roman"/>
                <w:sz w:val="22"/>
                <w:szCs w:val="22"/>
              </w:rPr>
            </w:pPr>
            <w:r w:rsidRPr="0030720D">
              <w:rPr>
                <w:rFonts w:ascii="Times New Roman" w:hAnsi="Times New Roman" w:cs="Times New Roman"/>
                <w:b/>
                <w:sz w:val="22"/>
                <w:szCs w:val="22"/>
              </w:rPr>
              <w:t>Statybvietės perdavimo-priėmimo aktas</w:t>
            </w:r>
          </w:p>
          <w:p w14:paraId="68B29F12" w14:textId="77777777" w:rsidR="009D3336" w:rsidRPr="0030720D" w:rsidRDefault="009D3336" w:rsidP="003A68CA">
            <w:pPr>
              <w:spacing w:before="240"/>
              <w:jc w:val="center"/>
              <w:rPr>
                <w:rFonts w:ascii="Times New Roman" w:hAnsi="Times New Roman" w:cs="Times New Roman"/>
                <w:sz w:val="22"/>
                <w:szCs w:val="22"/>
              </w:rPr>
            </w:pPr>
            <w:r w:rsidRPr="0030720D">
              <w:rPr>
                <w:rFonts w:ascii="Times New Roman" w:hAnsi="Times New Roman" w:cs="Times New Roman"/>
                <w:b/>
                <w:sz w:val="22"/>
                <w:szCs w:val="22"/>
              </w:rPr>
              <w:t>[Data]</w:t>
            </w:r>
          </w:p>
        </w:tc>
      </w:tr>
      <w:tr w:rsidR="009D3336" w:rsidRPr="0030720D" w14:paraId="772EA814" w14:textId="77777777" w:rsidTr="007F3759">
        <w:trPr>
          <w:trHeight w:val="502"/>
        </w:trPr>
        <w:tc>
          <w:tcPr>
            <w:tcW w:w="10240" w:type="dxa"/>
            <w:tcBorders>
              <w:top w:val="single" w:sz="4" w:space="0" w:color="000000"/>
              <w:left w:val="single" w:sz="4" w:space="0" w:color="000000"/>
              <w:bottom w:val="single" w:sz="4" w:space="0" w:color="000000"/>
              <w:right w:val="single" w:sz="4" w:space="0" w:color="000000"/>
            </w:tcBorders>
            <w:shd w:val="clear" w:color="auto" w:fill="auto"/>
          </w:tcPr>
          <w:p w14:paraId="7378AA6A" w14:textId="77777777" w:rsidR="009D3336" w:rsidRPr="0030720D" w:rsidRDefault="009D3336" w:rsidP="003A68CA">
            <w:pPr>
              <w:pStyle w:val="Heading"/>
              <w:tabs>
                <w:tab w:val="left" w:pos="2410"/>
              </w:tabs>
              <w:spacing w:before="240"/>
            </w:pPr>
            <w:r w:rsidRPr="0030720D">
              <w:t>Rangos sutarties data, numeris:</w:t>
            </w:r>
          </w:p>
        </w:tc>
      </w:tr>
      <w:tr w:rsidR="009D3336" w:rsidRPr="0030720D" w14:paraId="2D38DAEE" w14:textId="77777777" w:rsidTr="007F3759">
        <w:trPr>
          <w:trHeight w:val="429"/>
        </w:trPr>
        <w:tc>
          <w:tcPr>
            <w:tcW w:w="10240" w:type="dxa"/>
            <w:tcBorders>
              <w:top w:val="single" w:sz="4" w:space="0" w:color="000000"/>
              <w:left w:val="single" w:sz="4" w:space="0" w:color="000000"/>
              <w:bottom w:val="single" w:sz="4" w:space="0" w:color="000000"/>
              <w:right w:val="single" w:sz="4" w:space="0" w:color="000000"/>
            </w:tcBorders>
            <w:shd w:val="clear" w:color="auto" w:fill="auto"/>
          </w:tcPr>
          <w:p w14:paraId="53F305F8" w14:textId="37910754" w:rsidR="009D3336" w:rsidRPr="0030720D" w:rsidRDefault="009D3336" w:rsidP="00914062">
            <w:pPr>
              <w:spacing w:line="240" w:lineRule="auto"/>
              <w:jc w:val="both"/>
              <w:rPr>
                <w:rFonts w:ascii="Times New Roman" w:hAnsi="Times New Roman" w:cs="Times New Roman"/>
                <w:sz w:val="22"/>
                <w:szCs w:val="22"/>
              </w:rPr>
            </w:pPr>
            <w:r w:rsidRPr="0030720D">
              <w:rPr>
                <w:rFonts w:ascii="Times New Roman" w:hAnsi="Times New Roman" w:cs="Times New Roman"/>
                <w:b/>
                <w:sz w:val="22"/>
                <w:szCs w:val="22"/>
              </w:rPr>
              <w:t xml:space="preserve">Statybvietės adresas: </w:t>
            </w:r>
            <w:r w:rsidR="00F05D80" w:rsidRPr="0010651D">
              <w:rPr>
                <w:rFonts w:ascii="Times New Roman" w:hAnsi="Times New Roman" w:cs="Times New Roman"/>
                <w:sz w:val="24"/>
                <w:szCs w:val="24"/>
              </w:rPr>
              <w:t>VšĮ Ariogalos pirminės sveikatos priežiūros centras</w:t>
            </w:r>
            <w:r w:rsidR="00F05D80">
              <w:rPr>
                <w:rFonts w:ascii="Times New Roman" w:hAnsi="Times New Roman" w:cs="Times New Roman"/>
                <w:sz w:val="24"/>
                <w:szCs w:val="24"/>
              </w:rPr>
              <w:t xml:space="preserve">, </w:t>
            </w:r>
            <w:r w:rsidR="00914062" w:rsidRPr="00914062">
              <w:rPr>
                <w:rFonts w:ascii="Times New Roman" w:hAnsi="Times New Roman" w:cs="Times New Roman"/>
                <w:sz w:val="24"/>
                <w:szCs w:val="24"/>
              </w:rPr>
              <w:t>Vytauto g. 96, Ariogala, LT-60260 Raseinių r. </w:t>
            </w:r>
          </w:p>
        </w:tc>
      </w:tr>
      <w:tr w:rsidR="009D3336" w:rsidRPr="0030720D" w14:paraId="67FFD059" w14:textId="77777777" w:rsidTr="00EA477E">
        <w:trPr>
          <w:trHeight w:val="4409"/>
        </w:trPr>
        <w:tc>
          <w:tcPr>
            <w:tcW w:w="10240" w:type="dxa"/>
            <w:tcBorders>
              <w:top w:val="single" w:sz="4" w:space="0" w:color="000000"/>
              <w:left w:val="single" w:sz="4" w:space="0" w:color="000000"/>
              <w:bottom w:val="single" w:sz="4" w:space="0" w:color="000000"/>
              <w:right w:val="single" w:sz="4" w:space="0" w:color="000000"/>
            </w:tcBorders>
            <w:shd w:val="clear" w:color="auto" w:fill="auto"/>
          </w:tcPr>
          <w:p w14:paraId="79339C26" w14:textId="77777777" w:rsidR="009D3336" w:rsidRPr="0030720D" w:rsidRDefault="009D3336" w:rsidP="003A68CA">
            <w:pPr>
              <w:spacing w:before="240"/>
              <w:jc w:val="both"/>
              <w:rPr>
                <w:rFonts w:ascii="Times New Roman" w:hAnsi="Times New Roman" w:cs="Times New Roman"/>
                <w:sz w:val="22"/>
                <w:szCs w:val="22"/>
              </w:rPr>
            </w:pPr>
            <w:r w:rsidRPr="0030720D">
              <w:rPr>
                <w:rFonts w:ascii="Times New Roman" w:hAnsi="Times New Roman" w:cs="Times New Roman"/>
                <w:sz w:val="22"/>
                <w:szCs w:val="22"/>
              </w:rPr>
              <w:t xml:space="preserve">Užsakovas – </w:t>
            </w:r>
            <w:r w:rsidRPr="0030720D">
              <w:rPr>
                <w:rFonts w:ascii="Times New Roman" w:hAnsi="Times New Roman" w:cs="Times New Roman"/>
                <w:bCs/>
                <w:sz w:val="22"/>
                <w:szCs w:val="22"/>
              </w:rPr>
              <w:t>..............................</w:t>
            </w:r>
            <w:r w:rsidRPr="0030720D">
              <w:rPr>
                <w:rFonts w:ascii="Times New Roman" w:hAnsi="Times New Roman" w:cs="Times New Roman"/>
                <w:sz w:val="22"/>
                <w:szCs w:val="22"/>
              </w:rPr>
              <w:t>, vadovaudamasis Sutarties sąlygų 4.4. punkto nuostatomis šiuo Statybvietės perdavimo</w:t>
            </w:r>
            <w:r w:rsidRPr="0030720D">
              <w:rPr>
                <w:rFonts w:ascii="Times New Roman" w:hAnsi="Times New Roman" w:cs="Times New Roman"/>
                <w:spacing w:val="-3"/>
                <w:sz w:val="22"/>
                <w:szCs w:val="22"/>
              </w:rPr>
              <w:t>–</w:t>
            </w:r>
            <w:r w:rsidRPr="0030720D">
              <w:rPr>
                <w:rFonts w:ascii="Times New Roman" w:hAnsi="Times New Roman" w:cs="Times New Roman"/>
                <w:sz w:val="22"/>
                <w:szCs w:val="22"/>
              </w:rPr>
              <w:t xml:space="preserve">priėmimo aktu suteikia Rangovui – </w:t>
            </w:r>
            <w:r w:rsidRPr="0030720D">
              <w:rPr>
                <w:rFonts w:ascii="Times New Roman" w:hAnsi="Times New Roman" w:cs="Times New Roman"/>
                <w:i/>
                <w:sz w:val="22"/>
                <w:szCs w:val="22"/>
              </w:rPr>
              <w:t>[pavadinimas]</w:t>
            </w:r>
            <w:r w:rsidRPr="0030720D">
              <w:rPr>
                <w:rFonts w:ascii="Times New Roman" w:hAnsi="Times New Roman" w:cs="Times New Roman"/>
                <w:sz w:val="22"/>
                <w:szCs w:val="22"/>
              </w:rPr>
              <w:t xml:space="preserve"> Statybvietės valdymo teisę. </w:t>
            </w:r>
          </w:p>
          <w:p w14:paraId="4BFA46C7" w14:textId="77777777" w:rsidR="009D3336" w:rsidRPr="0030720D" w:rsidRDefault="009D3336" w:rsidP="003A68CA">
            <w:pPr>
              <w:spacing w:before="240"/>
              <w:jc w:val="both"/>
              <w:rPr>
                <w:rFonts w:ascii="Times New Roman" w:hAnsi="Times New Roman" w:cs="Times New Roman"/>
                <w:sz w:val="22"/>
                <w:szCs w:val="22"/>
              </w:rPr>
            </w:pPr>
            <w:r w:rsidRPr="0030720D">
              <w:rPr>
                <w:rFonts w:ascii="Times New Roman" w:hAnsi="Times New Roman" w:cs="Times New Roman"/>
                <w:sz w:val="22"/>
                <w:szCs w:val="22"/>
              </w:rPr>
              <w:t>Rangovas, šiuo aktu perėmęs Statybvietę, tampa atsakingu už Statybvietę ir jos prieigas pagal Sutartį. Rangovas, pasirašydamas šį aktą patvirtina, kad:</w:t>
            </w:r>
          </w:p>
          <w:p w14:paraId="5B7A2C90" w14:textId="77777777" w:rsidR="009D3336" w:rsidRPr="0030720D" w:rsidRDefault="009D3336" w:rsidP="009D3336">
            <w:pPr>
              <w:numPr>
                <w:ilvl w:val="0"/>
                <w:numId w:val="100"/>
              </w:numPr>
              <w:suppressAutoHyphens/>
              <w:spacing w:after="0" w:line="240" w:lineRule="auto"/>
              <w:jc w:val="both"/>
              <w:rPr>
                <w:rFonts w:ascii="Times New Roman" w:hAnsi="Times New Roman" w:cs="Times New Roman"/>
                <w:sz w:val="22"/>
                <w:szCs w:val="22"/>
              </w:rPr>
            </w:pPr>
            <w:r w:rsidRPr="0030720D">
              <w:rPr>
                <w:rFonts w:ascii="Times New Roman" w:hAnsi="Times New Roman" w:cs="Times New Roman"/>
                <w:sz w:val="22"/>
                <w:szCs w:val="22"/>
              </w:rPr>
              <w:t>Statybvietės ribos pažymėtos brėžinyje, fiziškai parodytos Rangovo atstovui.</w:t>
            </w:r>
          </w:p>
          <w:p w14:paraId="790C7C35" w14:textId="77777777" w:rsidR="009D3336" w:rsidRPr="0030720D" w:rsidRDefault="009D3336" w:rsidP="009D3336">
            <w:pPr>
              <w:numPr>
                <w:ilvl w:val="0"/>
                <w:numId w:val="100"/>
              </w:numPr>
              <w:suppressAutoHyphens/>
              <w:spacing w:after="0" w:line="240" w:lineRule="auto"/>
              <w:jc w:val="both"/>
              <w:rPr>
                <w:rFonts w:ascii="Times New Roman" w:hAnsi="Times New Roman" w:cs="Times New Roman"/>
                <w:sz w:val="22"/>
                <w:szCs w:val="22"/>
              </w:rPr>
            </w:pPr>
            <w:r w:rsidRPr="0030720D">
              <w:rPr>
                <w:rFonts w:ascii="Times New Roman" w:hAnsi="Times New Roman" w:cs="Times New Roman"/>
                <w:sz w:val="22"/>
                <w:szCs w:val="22"/>
              </w:rPr>
              <w:t>Rangovui yra perduotas Statybvietės ribų brėžinys.</w:t>
            </w:r>
          </w:p>
          <w:p w14:paraId="6F05ECAB" w14:textId="77777777" w:rsidR="009D3336" w:rsidRPr="0030720D" w:rsidRDefault="009D3336" w:rsidP="003A68CA">
            <w:pPr>
              <w:jc w:val="both"/>
              <w:rPr>
                <w:rFonts w:ascii="Times New Roman" w:hAnsi="Times New Roman" w:cs="Times New Roman"/>
                <w:sz w:val="22"/>
                <w:szCs w:val="22"/>
              </w:rPr>
            </w:pPr>
          </w:p>
          <w:p w14:paraId="51556038" w14:textId="77777777" w:rsidR="009D3336" w:rsidRPr="0030720D" w:rsidRDefault="009D3336" w:rsidP="003A68CA">
            <w:pPr>
              <w:jc w:val="both"/>
              <w:rPr>
                <w:rFonts w:ascii="Times New Roman" w:hAnsi="Times New Roman" w:cs="Times New Roman"/>
                <w:sz w:val="22"/>
                <w:szCs w:val="22"/>
              </w:rPr>
            </w:pPr>
            <w:r w:rsidRPr="0030720D">
              <w:rPr>
                <w:rFonts w:ascii="Times New Roman" w:hAnsi="Times New Roman" w:cs="Times New Roman"/>
                <w:sz w:val="22"/>
                <w:szCs w:val="22"/>
              </w:rPr>
              <w:t>Statybvietės perdavimo-priėmimo metu yra užfiksuota esama Statybvietės priklausinių būklė, už kurią Rangovas yra atsakingas:</w:t>
            </w:r>
          </w:p>
          <w:p w14:paraId="5359272C" w14:textId="77777777" w:rsidR="009D3336" w:rsidRPr="0030720D" w:rsidRDefault="009D3336" w:rsidP="009D3336">
            <w:pPr>
              <w:numPr>
                <w:ilvl w:val="0"/>
                <w:numId w:val="106"/>
              </w:numPr>
              <w:suppressAutoHyphens/>
              <w:spacing w:after="0" w:line="240" w:lineRule="auto"/>
              <w:jc w:val="both"/>
              <w:rPr>
                <w:rFonts w:ascii="Times New Roman" w:hAnsi="Times New Roman" w:cs="Times New Roman"/>
                <w:sz w:val="22"/>
                <w:szCs w:val="22"/>
              </w:rPr>
            </w:pPr>
          </w:p>
          <w:p w14:paraId="1E40B33B" w14:textId="77777777" w:rsidR="009D3336" w:rsidRPr="0030720D" w:rsidRDefault="009D3336" w:rsidP="009D3336">
            <w:pPr>
              <w:numPr>
                <w:ilvl w:val="0"/>
                <w:numId w:val="106"/>
              </w:numPr>
              <w:suppressAutoHyphens/>
              <w:spacing w:after="0" w:line="240" w:lineRule="auto"/>
              <w:jc w:val="both"/>
              <w:rPr>
                <w:rFonts w:ascii="Times New Roman" w:hAnsi="Times New Roman" w:cs="Times New Roman"/>
                <w:sz w:val="22"/>
                <w:szCs w:val="22"/>
              </w:rPr>
            </w:pPr>
          </w:p>
          <w:p w14:paraId="370222DA" w14:textId="77777777" w:rsidR="009D3336" w:rsidRPr="0030720D" w:rsidRDefault="009D3336" w:rsidP="003A68CA">
            <w:pPr>
              <w:spacing w:before="240"/>
              <w:jc w:val="both"/>
              <w:rPr>
                <w:rFonts w:ascii="Times New Roman" w:hAnsi="Times New Roman" w:cs="Times New Roman"/>
                <w:sz w:val="22"/>
                <w:szCs w:val="22"/>
              </w:rPr>
            </w:pPr>
          </w:p>
        </w:tc>
      </w:tr>
      <w:tr w:rsidR="009D3336" w:rsidRPr="0030720D" w14:paraId="7FDAD2BF" w14:textId="77777777" w:rsidTr="007F3759">
        <w:trPr>
          <w:trHeight w:val="1658"/>
        </w:trPr>
        <w:tc>
          <w:tcPr>
            <w:tcW w:w="10240" w:type="dxa"/>
            <w:tcBorders>
              <w:top w:val="single" w:sz="4" w:space="0" w:color="000000"/>
              <w:left w:val="single" w:sz="4" w:space="0" w:color="000000"/>
              <w:bottom w:val="single" w:sz="4" w:space="0" w:color="000000"/>
              <w:right w:val="single" w:sz="4" w:space="0" w:color="000000"/>
            </w:tcBorders>
            <w:shd w:val="clear" w:color="auto" w:fill="auto"/>
          </w:tcPr>
          <w:p w14:paraId="5BE8C74A" w14:textId="77777777" w:rsidR="009D3336" w:rsidRPr="0030720D" w:rsidRDefault="009D3336" w:rsidP="003A68CA">
            <w:pPr>
              <w:spacing w:before="240"/>
              <w:jc w:val="both"/>
              <w:rPr>
                <w:rFonts w:ascii="Times New Roman" w:hAnsi="Times New Roman" w:cs="Times New Roman"/>
                <w:sz w:val="22"/>
                <w:szCs w:val="22"/>
              </w:rPr>
            </w:pPr>
            <w:r w:rsidRPr="0030720D">
              <w:rPr>
                <w:rFonts w:ascii="Times New Roman" w:hAnsi="Times New Roman" w:cs="Times New Roman"/>
                <w:b/>
                <w:sz w:val="22"/>
                <w:szCs w:val="22"/>
              </w:rPr>
              <w:t>Priedai:</w:t>
            </w:r>
            <w:r w:rsidRPr="0030720D">
              <w:rPr>
                <w:rFonts w:ascii="Times New Roman" w:hAnsi="Times New Roman" w:cs="Times New Roman"/>
                <w:sz w:val="22"/>
                <w:szCs w:val="22"/>
              </w:rPr>
              <w:t xml:space="preserve"> </w:t>
            </w:r>
          </w:p>
          <w:p w14:paraId="0C323D60" w14:textId="77777777" w:rsidR="009D3336" w:rsidRPr="0030720D" w:rsidRDefault="009D3336" w:rsidP="009D3336">
            <w:pPr>
              <w:numPr>
                <w:ilvl w:val="0"/>
                <w:numId w:val="93"/>
              </w:numPr>
              <w:suppressAutoHyphens/>
              <w:spacing w:after="0" w:line="240" w:lineRule="auto"/>
              <w:jc w:val="both"/>
              <w:rPr>
                <w:rFonts w:ascii="Times New Roman" w:hAnsi="Times New Roman" w:cs="Times New Roman"/>
                <w:sz w:val="22"/>
                <w:szCs w:val="22"/>
              </w:rPr>
            </w:pPr>
            <w:r w:rsidRPr="0030720D">
              <w:rPr>
                <w:rFonts w:ascii="Times New Roman" w:hAnsi="Times New Roman" w:cs="Times New Roman"/>
                <w:sz w:val="22"/>
                <w:szCs w:val="22"/>
              </w:rPr>
              <w:t>Statybvietės ribų brėžinys;</w:t>
            </w:r>
          </w:p>
          <w:p w14:paraId="7E693708" w14:textId="77777777" w:rsidR="009D3336" w:rsidRPr="0030720D" w:rsidRDefault="009D3336" w:rsidP="009D3336">
            <w:pPr>
              <w:numPr>
                <w:ilvl w:val="0"/>
                <w:numId w:val="93"/>
              </w:numPr>
              <w:suppressAutoHyphens/>
              <w:spacing w:after="0" w:line="240" w:lineRule="auto"/>
              <w:jc w:val="both"/>
              <w:rPr>
                <w:rFonts w:ascii="Times New Roman" w:hAnsi="Times New Roman" w:cs="Times New Roman"/>
                <w:sz w:val="22"/>
                <w:szCs w:val="22"/>
              </w:rPr>
            </w:pPr>
            <w:r w:rsidRPr="0030720D">
              <w:rPr>
                <w:rFonts w:ascii="Times New Roman" w:hAnsi="Times New Roman" w:cs="Times New Roman"/>
                <w:sz w:val="22"/>
                <w:szCs w:val="22"/>
              </w:rPr>
              <w:t xml:space="preserve">Esamą Statybvietės priklausinių būklę apibūdinantys priedai, nuotraukos, aprašymai ar kita. </w:t>
            </w:r>
          </w:p>
          <w:p w14:paraId="25711FB9" w14:textId="77777777" w:rsidR="009D3336" w:rsidRPr="0030720D" w:rsidRDefault="009D3336" w:rsidP="003A68CA">
            <w:pPr>
              <w:ind w:left="720"/>
              <w:jc w:val="both"/>
              <w:rPr>
                <w:rFonts w:ascii="Times New Roman" w:hAnsi="Times New Roman" w:cs="Times New Roman"/>
                <w:b/>
                <w:sz w:val="22"/>
                <w:szCs w:val="22"/>
              </w:rPr>
            </w:pPr>
          </w:p>
        </w:tc>
      </w:tr>
      <w:tr w:rsidR="009D3336" w:rsidRPr="0030720D" w14:paraId="3778C0A8" w14:textId="77777777" w:rsidTr="007F3759">
        <w:trPr>
          <w:trHeight w:val="1232"/>
        </w:trPr>
        <w:tc>
          <w:tcPr>
            <w:tcW w:w="10240" w:type="dxa"/>
            <w:tcBorders>
              <w:top w:val="single" w:sz="4" w:space="0" w:color="000000"/>
              <w:left w:val="single" w:sz="4" w:space="0" w:color="000000"/>
              <w:bottom w:val="single" w:sz="4" w:space="0" w:color="000000"/>
              <w:right w:val="single" w:sz="4" w:space="0" w:color="000000"/>
            </w:tcBorders>
            <w:shd w:val="clear" w:color="auto" w:fill="auto"/>
          </w:tcPr>
          <w:p w14:paraId="08D3E1BA" w14:textId="77777777" w:rsidR="009D3336" w:rsidRPr="0030720D" w:rsidRDefault="009D3336" w:rsidP="003A68CA">
            <w:pPr>
              <w:spacing w:before="240"/>
              <w:rPr>
                <w:rFonts w:ascii="Times New Roman" w:hAnsi="Times New Roman" w:cs="Times New Roman"/>
                <w:sz w:val="22"/>
                <w:szCs w:val="22"/>
              </w:rPr>
            </w:pPr>
            <w:r w:rsidRPr="0030720D">
              <w:rPr>
                <w:rFonts w:ascii="Times New Roman" w:hAnsi="Times New Roman" w:cs="Times New Roman"/>
                <w:b/>
                <w:sz w:val="22"/>
                <w:szCs w:val="22"/>
              </w:rPr>
              <w:t xml:space="preserve">Užsakovo atstovas </w:t>
            </w:r>
            <w:r w:rsidRPr="0030720D">
              <w:rPr>
                <w:rFonts w:ascii="Times New Roman" w:hAnsi="Times New Roman" w:cs="Times New Roman"/>
                <w:sz w:val="22"/>
                <w:szCs w:val="22"/>
              </w:rPr>
              <w:t>____________________________________</w:t>
            </w:r>
          </w:p>
          <w:p w14:paraId="43874542" w14:textId="77777777" w:rsidR="009D3336" w:rsidRPr="0030720D" w:rsidRDefault="009D3336" w:rsidP="003A68CA">
            <w:pPr>
              <w:spacing w:before="240"/>
              <w:rPr>
                <w:rFonts w:ascii="Times New Roman" w:hAnsi="Times New Roman" w:cs="Times New Roman"/>
                <w:sz w:val="22"/>
                <w:szCs w:val="22"/>
              </w:rPr>
            </w:pPr>
            <w:r w:rsidRPr="0030720D">
              <w:rPr>
                <w:rFonts w:ascii="Times New Roman" w:hAnsi="Times New Roman" w:cs="Times New Roman"/>
                <w:b/>
                <w:sz w:val="22"/>
                <w:szCs w:val="22"/>
              </w:rPr>
              <w:t>Parašas:______________________                                          Data</w:t>
            </w:r>
          </w:p>
        </w:tc>
      </w:tr>
      <w:tr w:rsidR="009D3336" w:rsidRPr="0030720D" w14:paraId="2008575D" w14:textId="77777777" w:rsidTr="007F3759">
        <w:trPr>
          <w:trHeight w:val="1232"/>
        </w:trPr>
        <w:tc>
          <w:tcPr>
            <w:tcW w:w="10240" w:type="dxa"/>
            <w:tcBorders>
              <w:top w:val="single" w:sz="4" w:space="0" w:color="000000"/>
              <w:left w:val="single" w:sz="4" w:space="0" w:color="000000"/>
              <w:bottom w:val="single" w:sz="4" w:space="0" w:color="000000"/>
              <w:right w:val="single" w:sz="4" w:space="0" w:color="000000"/>
            </w:tcBorders>
            <w:shd w:val="clear" w:color="auto" w:fill="auto"/>
          </w:tcPr>
          <w:p w14:paraId="2E83B20B" w14:textId="77777777" w:rsidR="009D3336" w:rsidRPr="0030720D" w:rsidRDefault="009D3336" w:rsidP="003A68CA">
            <w:pPr>
              <w:spacing w:before="240"/>
              <w:rPr>
                <w:rFonts w:ascii="Times New Roman" w:hAnsi="Times New Roman" w:cs="Times New Roman"/>
                <w:sz w:val="22"/>
                <w:szCs w:val="22"/>
              </w:rPr>
            </w:pPr>
            <w:r w:rsidRPr="0030720D">
              <w:rPr>
                <w:rFonts w:ascii="Times New Roman" w:hAnsi="Times New Roman" w:cs="Times New Roman"/>
                <w:b/>
                <w:sz w:val="22"/>
                <w:szCs w:val="22"/>
              </w:rPr>
              <w:t xml:space="preserve">Rangovo atstovas </w:t>
            </w:r>
            <w:r w:rsidRPr="0030720D">
              <w:rPr>
                <w:rFonts w:ascii="Times New Roman" w:hAnsi="Times New Roman" w:cs="Times New Roman"/>
                <w:sz w:val="22"/>
                <w:szCs w:val="22"/>
              </w:rPr>
              <w:t>_____________________________________</w:t>
            </w:r>
          </w:p>
          <w:p w14:paraId="0D520EA4" w14:textId="77777777" w:rsidR="009D3336" w:rsidRPr="0030720D" w:rsidRDefault="009D3336" w:rsidP="003A68CA">
            <w:pPr>
              <w:spacing w:before="240"/>
              <w:rPr>
                <w:rFonts w:ascii="Times New Roman" w:hAnsi="Times New Roman" w:cs="Times New Roman"/>
                <w:sz w:val="22"/>
                <w:szCs w:val="22"/>
              </w:rPr>
            </w:pPr>
            <w:r w:rsidRPr="0030720D">
              <w:rPr>
                <w:rFonts w:ascii="Times New Roman" w:hAnsi="Times New Roman" w:cs="Times New Roman"/>
                <w:b/>
                <w:sz w:val="22"/>
                <w:szCs w:val="22"/>
              </w:rPr>
              <w:t>Parašas:______________________                                          Data</w:t>
            </w:r>
          </w:p>
        </w:tc>
      </w:tr>
    </w:tbl>
    <w:p w14:paraId="7B0C3D95" w14:textId="77777777" w:rsidR="009D3336" w:rsidRPr="0030720D" w:rsidRDefault="009D3336" w:rsidP="009D3336">
      <w:pPr>
        <w:pStyle w:val="Stilius3"/>
        <w:rPr>
          <w:color w:val="FF0000"/>
        </w:rPr>
      </w:pPr>
    </w:p>
    <w:p w14:paraId="1FA3832E" w14:textId="77777777" w:rsidR="009D3336" w:rsidRPr="0030720D" w:rsidRDefault="009D3336" w:rsidP="009D3336">
      <w:pPr>
        <w:pStyle w:val="Stilius3"/>
        <w:rPr>
          <w:color w:val="FF0000"/>
        </w:rPr>
      </w:pPr>
    </w:p>
    <w:p w14:paraId="5EEC2D89" w14:textId="77777777" w:rsidR="009D3336" w:rsidRPr="0030720D" w:rsidRDefault="009D3336" w:rsidP="009D3336">
      <w:pPr>
        <w:ind w:firstLine="5103"/>
        <w:jc w:val="both"/>
        <w:rPr>
          <w:rFonts w:ascii="Times New Roman" w:hAnsi="Times New Roman" w:cs="Times New Roman"/>
          <w:color w:val="FF0000"/>
          <w:sz w:val="22"/>
          <w:szCs w:val="22"/>
        </w:rPr>
      </w:pPr>
    </w:p>
    <w:p w14:paraId="259BD8F5" w14:textId="77777777" w:rsidR="009D3336" w:rsidRPr="0030720D" w:rsidRDefault="009D3336" w:rsidP="009D3336">
      <w:pPr>
        <w:ind w:firstLine="5103"/>
        <w:jc w:val="both"/>
        <w:rPr>
          <w:rFonts w:ascii="Times New Roman" w:hAnsi="Times New Roman" w:cs="Times New Roman"/>
          <w:color w:val="FF0000"/>
          <w:sz w:val="22"/>
          <w:szCs w:val="22"/>
        </w:rPr>
      </w:pPr>
    </w:p>
    <w:p w14:paraId="1CDAECF8" w14:textId="77777777" w:rsidR="00781C5C" w:rsidRDefault="00781C5C" w:rsidP="009D3336">
      <w:pPr>
        <w:ind w:firstLine="4253"/>
        <w:jc w:val="both"/>
        <w:rPr>
          <w:rFonts w:ascii="Times New Roman" w:hAnsi="Times New Roman" w:cs="Times New Roman"/>
          <w:sz w:val="22"/>
          <w:szCs w:val="22"/>
        </w:rPr>
      </w:pPr>
      <w:r>
        <w:rPr>
          <w:rFonts w:ascii="Times New Roman" w:hAnsi="Times New Roman" w:cs="Times New Roman"/>
          <w:sz w:val="22"/>
          <w:szCs w:val="22"/>
        </w:rPr>
        <w:t xml:space="preserve"> </w:t>
      </w:r>
    </w:p>
    <w:p w14:paraId="2D38F6E2" w14:textId="72BECD67" w:rsidR="009D3336" w:rsidRPr="0030720D" w:rsidRDefault="009D3336" w:rsidP="009D3336">
      <w:pPr>
        <w:ind w:firstLine="4253"/>
        <w:jc w:val="both"/>
        <w:rPr>
          <w:rFonts w:ascii="Times New Roman" w:hAnsi="Times New Roman" w:cs="Times New Roman"/>
          <w:sz w:val="22"/>
          <w:szCs w:val="22"/>
        </w:rPr>
      </w:pPr>
      <w:r w:rsidRPr="0030720D">
        <w:rPr>
          <w:rFonts w:ascii="Times New Roman" w:hAnsi="Times New Roman" w:cs="Times New Roman"/>
          <w:sz w:val="22"/>
          <w:szCs w:val="22"/>
        </w:rPr>
        <w:lastRenderedPageBreak/>
        <w:t>20....-     -      Statybos darbų rangos sutarties Nr. _________</w:t>
      </w:r>
    </w:p>
    <w:p w14:paraId="7D63F7BE" w14:textId="2EDA93A8" w:rsidR="009D3336" w:rsidRPr="0030720D" w:rsidRDefault="00781C5C" w:rsidP="009D3336">
      <w:pPr>
        <w:ind w:left="3533"/>
        <w:jc w:val="right"/>
        <w:rPr>
          <w:rFonts w:ascii="Times New Roman" w:hAnsi="Times New Roman" w:cs="Times New Roman"/>
          <w:sz w:val="22"/>
          <w:szCs w:val="22"/>
        </w:rPr>
      </w:pPr>
      <w:r>
        <w:rPr>
          <w:rFonts w:ascii="Times New Roman" w:hAnsi="Times New Roman" w:cs="Times New Roman"/>
          <w:sz w:val="22"/>
          <w:szCs w:val="22"/>
        </w:rPr>
        <w:t xml:space="preserve">3 </w:t>
      </w:r>
      <w:r w:rsidR="009D3336" w:rsidRPr="0030720D">
        <w:rPr>
          <w:rFonts w:ascii="Times New Roman" w:hAnsi="Times New Roman" w:cs="Times New Roman"/>
          <w:sz w:val="22"/>
          <w:szCs w:val="22"/>
        </w:rPr>
        <w:t xml:space="preserve"> priedas</w:t>
      </w:r>
    </w:p>
    <w:p w14:paraId="7F242456" w14:textId="77777777" w:rsidR="009D3336" w:rsidRPr="0030720D" w:rsidRDefault="009D3336" w:rsidP="009D3336">
      <w:pPr>
        <w:jc w:val="center"/>
        <w:rPr>
          <w:rFonts w:ascii="Times New Roman" w:hAnsi="Times New Roman" w:cs="Times New Roman"/>
          <w:sz w:val="22"/>
          <w:szCs w:val="22"/>
        </w:rPr>
      </w:pPr>
    </w:p>
    <w:p w14:paraId="2893023C" w14:textId="77777777" w:rsidR="009D3336" w:rsidRPr="0030720D" w:rsidRDefault="009D3336" w:rsidP="009D3336">
      <w:pPr>
        <w:jc w:val="center"/>
        <w:rPr>
          <w:rFonts w:ascii="Times New Roman" w:hAnsi="Times New Roman" w:cs="Times New Roman"/>
          <w:sz w:val="22"/>
          <w:szCs w:val="22"/>
        </w:rPr>
      </w:pPr>
      <w:r w:rsidRPr="0030720D">
        <w:rPr>
          <w:rFonts w:ascii="Times New Roman" w:hAnsi="Times New Roman" w:cs="Times New Roman"/>
          <w:b/>
          <w:sz w:val="22"/>
          <w:szCs w:val="22"/>
        </w:rPr>
        <w:t>DARBŲ PERDAVIMO</w:t>
      </w:r>
      <w:r w:rsidRPr="0030720D">
        <w:rPr>
          <w:rFonts w:ascii="Times New Roman" w:hAnsi="Times New Roman" w:cs="Times New Roman"/>
          <w:bCs/>
          <w:sz w:val="22"/>
          <w:szCs w:val="22"/>
        </w:rPr>
        <w:t>-</w:t>
      </w:r>
      <w:r w:rsidRPr="0030720D">
        <w:rPr>
          <w:rFonts w:ascii="Times New Roman" w:hAnsi="Times New Roman" w:cs="Times New Roman"/>
          <w:b/>
          <w:sz w:val="22"/>
          <w:szCs w:val="22"/>
        </w:rPr>
        <w:t>PRIĖMIMO AKTAS</w:t>
      </w:r>
    </w:p>
    <w:p w14:paraId="2AC98F8A" w14:textId="77777777" w:rsidR="009D3336" w:rsidRPr="0030720D" w:rsidRDefault="009D3336" w:rsidP="009D3336">
      <w:pPr>
        <w:tabs>
          <w:tab w:val="left" w:pos="2535"/>
          <w:tab w:val="center" w:pos="4535"/>
        </w:tabs>
        <w:jc w:val="center"/>
        <w:rPr>
          <w:rFonts w:ascii="Times New Roman" w:hAnsi="Times New Roman" w:cs="Times New Roman"/>
          <w:b/>
          <w:sz w:val="22"/>
          <w:szCs w:val="22"/>
        </w:rPr>
      </w:pPr>
    </w:p>
    <w:p w14:paraId="11946F83" w14:textId="2A8DD29C" w:rsidR="009D3336" w:rsidRPr="0030720D" w:rsidRDefault="009D3336" w:rsidP="009D3336">
      <w:pPr>
        <w:jc w:val="center"/>
        <w:rPr>
          <w:rFonts w:ascii="Times New Roman" w:hAnsi="Times New Roman" w:cs="Times New Roman"/>
          <w:sz w:val="22"/>
          <w:szCs w:val="22"/>
        </w:rPr>
      </w:pPr>
      <w:r w:rsidRPr="0030720D">
        <w:rPr>
          <w:rFonts w:ascii="Times New Roman" w:hAnsi="Times New Roman" w:cs="Times New Roman"/>
          <w:sz w:val="22"/>
          <w:szCs w:val="22"/>
        </w:rPr>
        <w:t xml:space="preserve"> ......... m. ............................... ........... d.</w:t>
      </w:r>
    </w:p>
    <w:p w14:paraId="0686A7EB" w14:textId="77777777" w:rsidR="009D3336" w:rsidRPr="0030720D" w:rsidRDefault="009D3336" w:rsidP="009D3336">
      <w:pPr>
        <w:jc w:val="center"/>
        <w:rPr>
          <w:rFonts w:ascii="Times New Roman" w:hAnsi="Times New Roman" w:cs="Times New Roman"/>
          <w:sz w:val="22"/>
          <w:szCs w:val="22"/>
        </w:rPr>
      </w:pPr>
    </w:p>
    <w:p w14:paraId="76E4A61A" w14:textId="4806A955" w:rsidR="009D3336" w:rsidRPr="0030720D" w:rsidRDefault="009D3336" w:rsidP="009D3336">
      <w:pPr>
        <w:ind w:firstLine="709"/>
        <w:jc w:val="both"/>
        <w:rPr>
          <w:rFonts w:ascii="Times New Roman" w:hAnsi="Times New Roman" w:cs="Times New Roman"/>
          <w:sz w:val="22"/>
          <w:szCs w:val="22"/>
        </w:rPr>
      </w:pPr>
      <w:r w:rsidRPr="0030720D">
        <w:rPr>
          <w:rFonts w:ascii="Times New Roman" w:hAnsi="Times New Roman" w:cs="Times New Roman"/>
          <w:i/>
          <w:sz w:val="22"/>
          <w:szCs w:val="22"/>
        </w:rPr>
        <w:t>[Rangovo pavadinimas]</w:t>
      </w:r>
      <w:r w:rsidRPr="0030720D">
        <w:rPr>
          <w:rFonts w:ascii="Times New Roman" w:hAnsi="Times New Roman" w:cs="Times New Roman"/>
          <w:sz w:val="22"/>
          <w:szCs w:val="22"/>
        </w:rPr>
        <w:t xml:space="preserve">, atstovaujama .............................................., veikiančio pagal ........................................................................................................., toliau vadinamas Rangovu, ir </w:t>
      </w:r>
      <w:r w:rsidR="007F3759">
        <w:rPr>
          <w:rFonts w:ascii="Times New Roman" w:hAnsi="Times New Roman" w:cs="Times New Roman"/>
          <w:bCs/>
          <w:sz w:val="22"/>
          <w:szCs w:val="22"/>
        </w:rPr>
        <w:t xml:space="preserve">VšĮ Ariogalos pirminis </w:t>
      </w:r>
      <w:proofErr w:type="spellStart"/>
      <w:r w:rsidR="007F3759">
        <w:rPr>
          <w:rFonts w:ascii="Times New Roman" w:hAnsi="Times New Roman" w:cs="Times New Roman"/>
          <w:bCs/>
          <w:sz w:val="22"/>
          <w:szCs w:val="22"/>
        </w:rPr>
        <w:t>sveikatso</w:t>
      </w:r>
      <w:proofErr w:type="spellEnd"/>
      <w:r w:rsidR="007F3759">
        <w:rPr>
          <w:rFonts w:ascii="Times New Roman" w:hAnsi="Times New Roman" w:cs="Times New Roman"/>
          <w:bCs/>
          <w:sz w:val="22"/>
          <w:szCs w:val="22"/>
        </w:rPr>
        <w:t xml:space="preserve"> priežiūros centras</w:t>
      </w:r>
      <w:r w:rsidRPr="0030720D">
        <w:rPr>
          <w:rFonts w:ascii="Times New Roman" w:hAnsi="Times New Roman" w:cs="Times New Roman"/>
          <w:sz w:val="22"/>
          <w:szCs w:val="22"/>
        </w:rPr>
        <w:t>, atstovaujama</w:t>
      </w:r>
      <w:r w:rsidR="007F3759">
        <w:rPr>
          <w:rFonts w:ascii="Times New Roman" w:hAnsi="Times New Roman" w:cs="Times New Roman"/>
          <w:sz w:val="22"/>
          <w:szCs w:val="22"/>
        </w:rPr>
        <w:t>s</w:t>
      </w:r>
      <w:r w:rsidRPr="0030720D">
        <w:rPr>
          <w:rFonts w:ascii="Times New Roman" w:hAnsi="Times New Roman" w:cs="Times New Roman"/>
          <w:sz w:val="22"/>
          <w:szCs w:val="22"/>
        </w:rPr>
        <w:t xml:space="preserve"> ..........................................., veikiančio pagal ......................................................................................, toliau vadinamas Užsakovu (toliau kartu vadinamos Šalimis, o kiekviena atskirai – Šalimi), vadovaudamiesi Šalių sudaryta </w:t>
      </w:r>
      <w:r w:rsidRPr="0030720D">
        <w:rPr>
          <w:rFonts w:ascii="Times New Roman" w:hAnsi="Times New Roman" w:cs="Times New Roman"/>
          <w:i/>
          <w:sz w:val="22"/>
          <w:szCs w:val="22"/>
        </w:rPr>
        <w:t>[sutarties pavadinimas, sudarymo data]</w:t>
      </w:r>
      <w:r w:rsidRPr="0030720D">
        <w:rPr>
          <w:rFonts w:ascii="Times New Roman" w:hAnsi="Times New Roman" w:cs="Times New Roman"/>
          <w:sz w:val="22"/>
          <w:szCs w:val="22"/>
        </w:rPr>
        <w:t xml:space="preserve"> sutartimi (toliau – vadinama Sutartimi), bei papildomais susitarimais Nr. _________ , sudarė šį Darbų perdavimo-priėmimo aktą: </w:t>
      </w:r>
    </w:p>
    <w:p w14:paraId="3CC53B71" w14:textId="77777777" w:rsidR="009D3336" w:rsidRPr="0030720D" w:rsidRDefault="009D3336" w:rsidP="009D3336">
      <w:pPr>
        <w:jc w:val="both"/>
        <w:rPr>
          <w:rFonts w:ascii="Times New Roman" w:hAnsi="Times New Roman" w:cs="Times New Roman"/>
          <w:sz w:val="22"/>
          <w:szCs w:val="22"/>
        </w:rPr>
      </w:pPr>
    </w:p>
    <w:p w14:paraId="75862B99" w14:textId="77777777" w:rsidR="009D3336" w:rsidRPr="0030720D" w:rsidRDefault="009D3336" w:rsidP="009D3336">
      <w:pPr>
        <w:ind w:left="360" w:hanging="360"/>
        <w:jc w:val="both"/>
        <w:rPr>
          <w:rFonts w:ascii="Times New Roman" w:hAnsi="Times New Roman" w:cs="Times New Roman"/>
          <w:sz w:val="22"/>
          <w:szCs w:val="22"/>
        </w:rPr>
      </w:pPr>
      <w:r w:rsidRPr="0030720D">
        <w:rPr>
          <w:rFonts w:ascii="Times New Roman" w:hAnsi="Times New Roman" w:cs="Times New Roman"/>
          <w:sz w:val="22"/>
          <w:szCs w:val="22"/>
        </w:rPr>
        <w:t xml:space="preserve">1. Rangovas perduoda Užsakovui atliktus Darbus ...................................................... </w:t>
      </w:r>
      <w:r w:rsidRPr="0030720D">
        <w:rPr>
          <w:rFonts w:ascii="Times New Roman" w:hAnsi="Times New Roman" w:cs="Times New Roman"/>
          <w:i/>
          <w:sz w:val="22"/>
          <w:szCs w:val="22"/>
        </w:rPr>
        <w:t>[Darbų pavadinimas, sutampantis su Sutarties 2.2 punkte esančiu Darbų pavadinimu]</w:t>
      </w:r>
      <w:r w:rsidRPr="0030720D">
        <w:rPr>
          <w:rFonts w:ascii="Times New Roman" w:hAnsi="Times New Roman" w:cs="Times New Roman"/>
          <w:sz w:val="22"/>
          <w:szCs w:val="22"/>
        </w:rPr>
        <w:t xml:space="preserve">, o Užsakovas šiuos atliktus Darbus priima. </w:t>
      </w:r>
    </w:p>
    <w:p w14:paraId="37438CB6" w14:textId="77777777" w:rsidR="009D3336" w:rsidRPr="0030720D" w:rsidRDefault="009D3336" w:rsidP="009D3336">
      <w:pPr>
        <w:ind w:left="360" w:hanging="360"/>
        <w:jc w:val="both"/>
        <w:rPr>
          <w:rFonts w:ascii="Times New Roman" w:hAnsi="Times New Roman" w:cs="Times New Roman"/>
          <w:sz w:val="22"/>
          <w:szCs w:val="22"/>
        </w:rPr>
      </w:pPr>
      <w:r w:rsidRPr="0030720D">
        <w:rPr>
          <w:rFonts w:ascii="Times New Roman" w:hAnsi="Times New Roman" w:cs="Times New Roman"/>
          <w:sz w:val="22"/>
          <w:szCs w:val="22"/>
        </w:rPr>
        <w:t>2. Už atliktus Darbus Užsakovas įsipareigoja sumokėti Rangovui likusią....................... Eur (.................................................................................................... eurų) sumą Šalių sudarytoje Sutartyje nustatyta tvarka.</w:t>
      </w:r>
    </w:p>
    <w:p w14:paraId="3579ECF9" w14:textId="77777777" w:rsidR="009D3336" w:rsidRPr="0030720D" w:rsidRDefault="009D3336" w:rsidP="009D3336">
      <w:pPr>
        <w:pStyle w:val="Pagrindiniotekstotrauka"/>
        <w:ind w:left="360" w:hanging="360"/>
        <w:rPr>
          <w:sz w:val="22"/>
          <w:szCs w:val="22"/>
        </w:rPr>
      </w:pPr>
      <w:r w:rsidRPr="0030720D">
        <w:rPr>
          <w:sz w:val="22"/>
          <w:szCs w:val="22"/>
        </w:rPr>
        <w:t xml:space="preserve">[3. </w:t>
      </w:r>
      <w:r w:rsidRPr="0030720D">
        <w:rPr>
          <w:sz w:val="22"/>
          <w:szCs w:val="22"/>
        </w:rPr>
        <w:tab/>
      </w:r>
      <w:proofErr w:type="spellStart"/>
      <w:r w:rsidRPr="0030720D">
        <w:rPr>
          <w:sz w:val="22"/>
          <w:szCs w:val="22"/>
        </w:rPr>
        <w:t>Šalys</w:t>
      </w:r>
      <w:proofErr w:type="spellEnd"/>
      <w:r w:rsidRPr="0030720D">
        <w:rPr>
          <w:sz w:val="22"/>
          <w:szCs w:val="22"/>
        </w:rPr>
        <w:t xml:space="preserve"> </w:t>
      </w:r>
      <w:proofErr w:type="spellStart"/>
      <w:r w:rsidRPr="0030720D">
        <w:rPr>
          <w:sz w:val="22"/>
          <w:szCs w:val="22"/>
        </w:rPr>
        <w:t>patvirtina</w:t>
      </w:r>
      <w:proofErr w:type="spellEnd"/>
      <w:r w:rsidRPr="0030720D">
        <w:rPr>
          <w:sz w:val="22"/>
          <w:szCs w:val="22"/>
        </w:rPr>
        <w:t xml:space="preserve">, </w:t>
      </w:r>
      <w:proofErr w:type="spellStart"/>
      <w:r w:rsidRPr="0030720D">
        <w:rPr>
          <w:sz w:val="22"/>
          <w:szCs w:val="22"/>
        </w:rPr>
        <w:t>kad</w:t>
      </w:r>
      <w:proofErr w:type="spellEnd"/>
      <w:r w:rsidRPr="0030720D">
        <w:rPr>
          <w:sz w:val="22"/>
          <w:szCs w:val="22"/>
        </w:rPr>
        <w:t xml:space="preserve"> </w:t>
      </w:r>
      <w:proofErr w:type="spellStart"/>
      <w:r w:rsidRPr="0030720D">
        <w:rPr>
          <w:sz w:val="22"/>
          <w:szCs w:val="22"/>
        </w:rPr>
        <w:t>Darbai</w:t>
      </w:r>
      <w:proofErr w:type="spellEnd"/>
      <w:r w:rsidRPr="0030720D">
        <w:rPr>
          <w:sz w:val="22"/>
          <w:szCs w:val="22"/>
        </w:rPr>
        <w:t xml:space="preserve"> </w:t>
      </w:r>
      <w:proofErr w:type="spellStart"/>
      <w:r w:rsidRPr="0030720D">
        <w:rPr>
          <w:sz w:val="22"/>
          <w:szCs w:val="22"/>
        </w:rPr>
        <w:t>yra</w:t>
      </w:r>
      <w:proofErr w:type="spellEnd"/>
      <w:r w:rsidRPr="0030720D">
        <w:rPr>
          <w:sz w:val="22"/>
          <w:szCs w:val="22"/>
        </w:rPr>
        <w:t xml:space="preserve"> </w:t>
      </w:r>
      <w:proofErr w:type="spellStart"/>
      <w:r w:rsidRPr="0030720D">
        <w:rPr>
          <w:sz w:val="22"/>
          <w:szCs w:val="22"/>
        </w:rPr>
        <w:t>atlikti</w:t>
      </w:r>
      <w:proofErr w:type="spellEnd"/>
      <w:r w:rsidRPr="0030720D">
        <w:rPr>
          <w:sz w:val="22"/>
          <w:szCs w:val="22"/>
        </w:rPr>
        <w:t xml:space="preserve"> </w:t>
      </w:r>
      <w:proofErr w:type="spellStart"/>
      <w:r w:rsidRPr="0030720D">
        <w:rPr>
          <w:sz w:val="22"/>
          <w:szCs w:val="22"/>
        </w:rPr>
        <w:t>pilnai</w:t>
      </w:r>
      <w:proofErr w:type="spellEnd"/>
      <w:r w:rsidRPr="0030720D">
        <w:rPr>
          <w:sz w:val="22"/>
          <w:szCs w:val="22"/>
        </w:rPr>
        <w:t xml:space="preserve"> </w:t>
      </w:r>
      <w:proofErr w:type="spellStart"/>
      <w:r w:rsidRPr="0030720D">
        <w:rPr>
          <w:sz w:val="22"/>
          <w:szCs w:val="22"/>
        </w:rPr>
        <w:t>ir</w:t>
      </w:r>
      <w:proofErr w:type="spellEnd"/>
      <w:r w:rsidRPr="0030720D">
        <w:rPr>
          <w:sz w:val="22"/>
          <w:szCs w:val="22"/>
        </w:rPr>
        <w:t xml:space="preserve"> </w:t>
      </w:r>
      <w:proofErr w:type="spellStart"/>
      <w:r w:rsidRPr="0030720D">
        <w:rPr>
          <w:sz w:val="22"/>
          <w:szCs w:val="22"/>
        </w:rPr>
        <w:t>tinkamai</w:t>
      </w:r>
      <w:proofErr w:type="spellEnd"/>
      <w:r w:rsidRPr="0030720D">
        <w:rPr>
          <w:sz w:val="22"/>
          <w:szCs w:val="22"/>
        </w:rPr>
        <w:t xml:space="preserve">. </w:t>
      </w:r>
      <w:proofErr w:type="spellStart"/>
      <w:r w:rsidRPr="0030720D">
        <w:rPr>
          <w:sz w:val="22"/>
          <w:szCs w:val="22"/>
        </w:rPr>
        <w:t>Užsakovas</w:t>
      </w:r>
      <w:proofErr w:type="spellEnd"/>
      <w:r w:rsidRPr="0030720D">
        <w:rPr>
          <w:sz w:val="22"/>
          <w:szCs w:val="22"/>
        </w:rPr>
        <w:t xml:space="preserve"> </w:t>
      </w:r>
      <w:proofErr w:type="spellStart"/>
      <w:r w:rsidRPr="0030720D">
        <w:rPr>
          <w:sz w:val="22"/>
          <w:szCs w:val="22"/>
        </w:rPr>
        <w:t>neturi</w:t>
      </w:r>
      <w:proofErr w:type="spellEnd"/>
      <w:r w:rsidRPr="0030720D">
        <w:rPr>
          <w:sz w:val="22"/>
          <w:szCs w:val="22"/>
        </w:rPr>
        <w:t xml:space="preserve"> </w:t>
      </w:r>
      <w:proofErr w:type="spellStart"/>
      <w:r w:rsidRPr="0030720D">
        <w:rPr>
          <w:sz w:val="22"/>
          <w:szCs w:val="22"/>
        </w:rPr>
        <w:t>Rangovui</w:t>
      </w:r>
      <w:proofErr w:type="spellEnd"/>
      <w:r w:rsidRPr="0030720D">
        <w:rPr>
          <w:sz w:val="22"/>
          <w:szCs w:val="22"/>
        </w:rPr>
        <w:t xml:space="preserve"> </w:t>
      </w:r>
      <w:proofErr w:type="spellStart"/>
      <w:r w:rsidRPr="0030720D">
        <w:rPr>
          <w:sz w:val="22"/>
          <w:szCs w:val="22"/>
        </w:rPr>
        <w:t>pretenzijų</w:t>
      </w:r>
      <w:proofErr w:type="spellEnd"/>
      <w:r w:rsidRPr="0030720D">
        <w:rPr>
          <w:sz w:val="22"/>
          <w:szCs w:val="22"/>
        </w:rPr>
        <w:t xml:space="preserve"> </w:t>
      </w:r>
      <w:proofErr w:type="spellStart"/>
      <w:r w:rsidRPr="0030720D">
        <w:rPr>
          <w:sz w:val="22"/>
          <w:szCs w:val="22"/>
        </w:rPr>
        <w:t>dėl</w:t>
      </w:r>
      <w:proofErr w:type="spellEnd"/>
      <w:r w:rsidRPr="0030720D">
        <w:rPr>
          <w:sz w:val="22"/>
          <w:szCs w:val="22"/>
        </w:rPr>
        <w:t xml:space="preserve"> </w:t>
      </w:r>
      <w:proofErr w:type="spellStart"/>
      <w:r w:rsidRPr="0030720D">
        <w:rPr>
          <w:sz w:val="22"/>
          <w:szCs w:val="22"/>
        </w:rPr>
        <w:t>atliktų</w:t>
      </w:r>
      <w:proofErr w:type="spellEnd"/>
      <w:r w:rsidRPr="0030720D">
        <w:rPr>
          <w:sz w:val="22"/>
          <w:szCs w:val="22"/>
        </w:rPr>
        <w:t xml:space="preserve"> </w:t>
      </w:r>
      <w:proofErr w:type="spellStart"/>
      <w:r w:rsidRPr="0030720D">
        <w:rPr>
          <w:sz w:val="22"/>
          <w:szCs w:val="22"/>
        </w:rPr>
        <w:t>Darbų</w:t>
      </w:r>
      <w:proofErr w:type="spellEnd"/>
      <w:r w:rsidRPr="0030720D">
        <w:rPr>
          <w:sz w:val="22"/>
          <w:szCs w:val="22"/>
        </w:rPr>
        <w:t xml:space="preserve"> </w:t>
      </w:r>
      <w:proofErr w:type="spellStart"/>
      <w:r w:rsidRPr="0030720D">
        <w:rPr>
          <w:sz w:val="22"/>
          <w:szCs w:val="22"/>
        </w:rPr>
        <w:t>kokybės</w:t>
      </w:r>
      <w:proofErr w:type="spellEnd"/>
      <w:r w:rsidRPr="0030720D">
        <w:rPr>
          <w:sz w:val="22"/>
          <w:szCs w:val="22"/>
        </w:rPr>
        <w:t xml:space="preserve">.] </w:t>
      </w:r>
    </w:p>
    <w:p w14:paraId="2184D18B" w14:textId="77777777" w:rsidR="009D3336" w:rsidRPr="0030720D" w:rsidRDefault="009D3336" w:rsidP="009D3336">
      <w:pPr>
        <w:pStyle w:val="Pagrindiniotekstotrauka"/>
        <w:ind w:left="360" w:hanging="360"/>
        <w:rPr>
          <w:sz w:val="22"/>
          <w:szCs w:val="22"/>
        </w:rPr>
      </w:pPr>
      <w:r w:rsidRPr="0030720D">
        <w:rPr>
          <w:sz w:val="22"/>
          <w:szCs w:val="22"/>
        </w:rPr>
        <w:t xml:space="preserve">[3. </w:t>
      </w:r>
      <w:r w:rsidRPr="0030720D">
        <w:rPr>
          <w:sz w:val="22"/>
          <w:szCs w:val="22"/>
        </w:rPr>
        <w:tab/>
      </w:r>
      <w:proofErr w:type="spellStart"/>
      <w:r w:rsidRPr="0030720D">
        <w:rPr>
          <w:sz w:val="22"/>
          <w:szCs w:val="22"/>
        </w:rPr>
        <w:t>Šalys</w:t>
      </w:r>
      <w:proofErr w:type="spellEnd"/>
      <w:r w:rsidRPr="0030720D">
        <w:rPr>
          <w:sz w:val="22"/>
          <w:szCs w:val="22"/>
        </w:rPr>
        <w:t xml:space="preserve"> </w:t>
      </w:r>
      <w:proofErr w:type="spellStart"/>
      <w:r w:rsidRPr="0030720D">
        <w:rPr>
          <w:sz w:val="22"/>
          <w:szCs w:val="22"/>
        </w:rPr>
        <w:t>patvirtina</w:t>
      </w:r>
      <w:proofErr w:type="spellEnd"/>
      <w:r w:rsidRPr="0030720D">
        <w:rPr>
          <w:sz w:val="22"/>
          <w:szCs w:val="22"/>
        </w:rPr>
        <w:t xml:space="preserve">, </w:t>
      </w:r>
      <w:proofErr w:type="spellStart"/>
      <w:r w:rsidRPr="0030720D">
        <w:rPr>
          <w:sz w:val="22"/>
          <w:szCs w:val="22"/>
        </w:rPr>
        <w:t>kad</w:t>
      </w:r>
      <w:proofErr w:type="spellEnd"/>
      <w:r w:rsidRPr="0030720D">
        <w:rPr>
          <w:sz w:val="22"/>
          <w:szCs w:val="22"/>
        </w:rPr>
        <w:t xml:space="preserve"> </w:t>
      </w:r>
      <w:proofErr w:type="spellStart"/>
      <w:r w:rsidRPr="0030720D">
        <w:rPr>
          <w:sz w:val="22"/>
          <w:szCs w:val="22"/>
        </w:rPr>
        <w:t>Darbai</w:t>
      </w:r>
      <w:proofErr w:type="spellEnd"/>
      <w:r w:rsidRPr="0030720D">
        <w:rPr>
          <w:sz w:val="22"/>
          <w:szCs w:val="22"/>
        </w:rPr>
        <w:t xml:space="preserve"> </w:t>
      </w:r>
      <w:proofErr w:type="spellStart"/>
      <w:r w:rsidRPr="0030720D">
        <w:rPr>
          <w:sz w:val="22"/>
          <w:szCs w:val="22"/>
        </w:rPr>
        <w:t>yra</w:t>
      </w:r>
      <w:proofErr w:type="spellEnd"/>
      <w:r w:rsidRPr="0030720D">
        <w:rPr>
          <w:sz w:val="22"/>
          <w:szCs w:val="22"/>
        </w:rPr>
        <w:t xml:space="preserve"> </w:t>
      </w:r>
      <w:proofErr w:type="spellStart"/>
      <w:r w:rsidRPr="0030720D">
        <w:rPr>
          <w:sz w:val="22"/>
          <w:szCs w:val="22"/>
        </w:rPr>
        <w:t>atlikti</w:t>
      </w:r>
      <w:proofErr w:type="spellEnd"/>
      <w:r w:rsidRPr="0030720D">
        <w:rPr>
          <w:sz w:val="22"/>
          <w:szCs w:val="22"/>
        </w:rPr>
        <w:t xml:space="preserve"> </w:t>
      </w:r>
      <w:proofErr w:type="spellStart"/>
      <w:r w:rsidRPr="0030720D">
        <w:rPr>
          <w:sz w:val="22"/>
          <w:szCs w:val="22"/>
        </w:rPr>
        <w:t>pilnai</w:t>
      </w:r>
      <w:proofErr w:type="spellEnd"/>
      <w:r w:rsidRPr="0030720D">
        <w:rPr>
          <w:sz w:val="22"/>
          <w:szCs w:val="22"/>
        </w:rPr>
        <w:t xml:space="preserve"> </w:t>
      </w:r>
      <w:proofErr w:type="spellStart"/>
      <w:r w:rsidRPr="0030720D">
        <w:rPr>
          <w:sz w:val="22"/>
          <w:szCs w:val="22"/>
        </w:rPr>
        <w:t>ir</w:t>
      </w:r>
      <w:proofErr w:type="spellEnd"/>
      <w:r w:rsidRPr="0030720D">
        <w:rPr>
          <w:sz w:val="22"/>
          <w:szCs w:val="22"/>
        </w:rPr>
        <w:t xml:space="preserve"> </w:t>
      </w:r>
      <w:proofErr w:type="spellStart"/>
      <w:r w:rsidRPr="0030720D">
        <w:rPr>
          <w:sz w:val="22"/>
          <w:szCs w:val="22"/>
        </w:rPr>
        <w:t>tinkamai</w:t>
      </w:r>
      <w:proofErr w:type="spellEnd"/>
      <w:r w:rsidRPr="0030720D">
        <w:rPr>
          <w:sz w:val="22"/>
          <w:szCs w:val="22"/>
        </w:rPr>
        <w:t xml:space="preserve">, </w:t>
      </w:r>
      <w:proofErr w:type="spellStart"/>
      <w:r w:rsidRPr="0030720D">
        <w:rPr>
          <w:sz w:val="22"/>
          <w:szCs w:val="22"/>
        </w:rPr>
        <w:t>išskyrus</w:t>
      </w:r>
      <w:proofErr w:type="spellEnd"/>
      <w:r w:rsidRPr="0030720D">
        <w:rPr>
          <w:sz w:val="22"/>
          <w:szCs w:val="22"/>
        </w:rPr>
        <w:t xml:space="preserve"> </w:t>
      </w:r>
      <w:proofErr w:type="spellStart"/>
      <w:r w:rsidRPr="0030720D">
        <w:rPr>
          <w:sz w:val="22"/>
          <w:szCs w:val="22"/>
        </w:rPr>
        <w:t>defektus</w:t>
      </w:r>
      <w:proofErr w:type="spellEnd"/>
      <w:r w:rsidRPr="0030720D">
        <w:rPr>
          <w:sz w:val="22"/>
          <w:szCs w:val="22"/>
        </w:rPr>
        <w:t xml:space="preserve">, </w:t>
      </w:r>
      <w:proofErr w:type="spellStart"/>
      <w:r w:rsidRPr="0030720D">
        <w:rPr>
          <w:sz w:val="22"/>
          <w:szCs w:val="22"/>
        </w:rPr>
        <w:t>kurie</w:t>
      </w:r>
      <w:proofErr w:type="spellEnd"/>
      <w:r w:rsidRPr="0030720D">
        <w:rPr>
          <w:sz w:val="22"/>
          <w:szCs w:val="22"/>
        </w:rPr>
        <w:t xml:space="preserve"> </w:t>
      </w:r>
      <w:proofErr w:type="spellStart"/>
      <w:r w:rsidRPr="0030720D">
        <w:rPr>
          <w:sz w:val="22"/>
          <w:szCs w:val="22"/>
        </w:rPr>
        <w:t>neturės</w:t>
      </w:r>
      <w:proofErr w:type="spellEnd"/>
      <w:r w:rsidRPr="0030720D">
        <w:rPr>
          <w:sz w:val="22"/>
          <w:szCs w:val="22"/>
        </w:rPr>
        <w:t xml:space="preserve"> </w:t>
      </w:r>
      <w:proofErr w:type="spellStart"/>
      <w:r w:rsidRPr="0030720D">
        <w:rPr>
          <w:sz w:val="22"/>
          <w:szCs w:val="22"/>
        </w:rPr>
        <w:t>esminės</w:t>
      </w:r>
      <w:proofErr w:type="spellEnd"/>
      <w:r w:rsidRPr="0030720D">
        <w:rPr>
          <w:sz w:val="22"/>
          <w:szCs w:val="22"/>
        </w:rPr>
        <w:t xml:space="preserve"> </w:t>
      </w:r>
      <w:proofErr w:type="spellStart"/>
      <w:r w:rsidRPr="0030720D">
        <w:rPr>
          <w:sz w:val="22"/>
          <w:szCs w:val="22"/>
        </w:rPr>
        <w:t>įtakos</w:t>
      </w:r>
      <w:proofErr w:type="spellEnd"/>
      <w:r w:rsidRPr="0030720D">
        <w:rPr>
          <w:sz w:val="22"/>
          <w:szCs w:val="22"/>
        </w:rPr>
        <w:t xml:space="preserve"> </w:t>
      </w:r>
      <w:proofErr w:type="spellStart"/>
      <w:r w:rsidRPr="0030720D">
        <w:rPr>
          <w:sz w:val="22"/>
          <w:szCs w:val="22"/>
        </w:rPr>
        <w:t>naudojant</w:t>
      </w:r>
      <w:proofErr w:type="spellEnd"/>
      <w:r w:rsidRPr="0030720D">
        <w:rPr>
          <w:sz w:val="22"/>
          <w:szCs w:val="22"/>
        </w:rPr>
        <w:t xml:space="preserve"> </w:t>
      </w:r>
      <w:proofErr w:type="spellStart"/>
      <w:r w:rsidRPr="0030720D">
        <w:rPr>
          <w:sz w:val="22"/>
          <w:szCs w:val="22"/>
        </w:rPr>
        <w:t>Darbus</w:t>
      </w:r>
      <w:proofErr w:type="spellEnd"/>
      <w:r w:rsidRPr="0030720D">
        <w:rPr>
          <w:sz w:val="22"/>
          <w:szCs w:val="22"/>
        </w:rPr>
        <w:t xml:space="preserve"> </w:t>
      </w:r>
      <w:proofErr w:type="spellStart"/>
      <w:r w:rsidRPr="0030720D">
        <w:rPr>
          <w:sz w:val="22"/>
          <w:szCs w:val="22"/>
        </w:rPr>
        <w:t>pagal</w:t>
      </w:r>
      <w:proofErr w:type="spellEnd"/>
      <w:r w:rsidRPr="0030720D">
        <w:rPr>
          <w:sz w:val="22"/>
          <w:szCs w:val="22"/>
        </w:rPr>
        <w:t xml:space="preserve"> </w:t>
      </w:r>
      <w:proofErr w:type="spellStart"/>
      <w:r w:rsidRPr="0030720D">
        <w:rPr>
          <w:sz w:val="22"/>
          <w:szCs w:val="22"/>
        </w:rPr>
        <w:t>paskirtį</w:t>
      </w:r>
      <w:proofErr w:type="spellEnd"/>
      <w:r w:rsidRPr="0030720D">
        <w:rPr>
          <w:sz w:val="22"/>
          <w:szCs w:val="22"/>
        </w:rPr>
        <w:t xml:space="preserve">. </w:t>
      </w:r>
      <w:proofErr w:type="spellStart"/>
      <w:r w:rsidRPr="0030720D">
        <w:rPr>
          <w:sz w:val="22"/>
          <w:szCs w:val="22"/>
        </w:rPr>
        <w:t>Defektų</w:t>
      </w:r>
      <w:proofErr w:type="spellEnd"/>
      <w:r w:rsidRPr="0030720D">
        <w:rPr>
          <w:sz w:val="22"/>
          <w:szCs w:val="22"/>
        </w:rPr>
        <w:t xml:space="preserve"> </w:t>
      </w:r>
      <w:proofErr w:type="spellStart"/>
      <w:r w:rsidRPr="0030720D">
        <w:rPr>
          <w:sz w:val="22"/>
          <w:szCs w:val="22"/>
        </w:rPr>
        <w:t>sąrašas</w:t>
      </w:r>
      <w:proofErr w:type="spellEnd"/>
      <w:r w:rsidRPr="0030720D">
        <w:rPr>
          <w:sz w:val="22"/>
          <w:szCs w:val="22"/>
        </w:rPr>
        <w:t xml:space="preserve"> </w:t>
      </w:r>
      <w:proofErr w:type="spellStart"/>
      <w:r w:rsidRPr="0030720D">
        <w:rPr>
          <w:sz w:val="22"/>
          <w:szCs w:val="22"/>
        </w:rPr>
        <w:t>pridedamas</w:t>
      </w:r>
      <w:proofErr w:type="spellEnd"/>
      <w:r w:rsidRPr="0030720D">
        <w:rPr>
          <w:sz w:val="22"/>
          <w:szCs w:val="22"/>
        </w:rPr>
        <w:t xml:space="preserve">. </w:t>
      </w:r>
      <w:proofErr w:type="spellStart"/>
      <w:r w:rsidRPr="0030720D">
        <w:rPr>
          <w:sz w:val="22"/>
          <w:szCs w:val="22"/>
        </w:rPr>
        <w:t>Defektai</w:t>
      </w:r>
      <w:proofErr w:type="spellEnd"/>
      <w:r w:rsidRPr="0030720D">
        <w:rPr>
          <w:sz w:val="22"/>
          <w:szCs w:val="22"/>
        </w:rPr>
        <w:t xml:space="preserve"> </w:t>
      </w:r>
      <w:proofErr w:type="spellStart"/>
      <w:r w:rsidRPr="0030720D">
        <w:rPr>
          <w:sz w:val="22"/>
          <w:szCs w:val="22"/>
        </w:rPr>
        <w:t>turi</w:t>
      </w:r>
      <w:proofErr w:type="spellEnd"/>
      <w:r w:rsidRPr="0030720D">
        <w:rPr>
          <w:sz w:val="22"/>
          <w:szCs w:val="22"/>
        </w:rPr>
        <w:t xml:space="preserve"> </w:t>
      </w:r>
      <w:proofErr w:type="spellStart"/>
      <w:r w:rsidRPr="0030720D">
        <w:rPr>
          <w:sz w:val="22"/>
          <w:szCs w:val="22"/>
        </w:rPr>
        <w:t>būti</w:t>
      </w:r>
      <w:proofErr w:type="spellEnd"/>
      <w:r w:rsidRPr="0030720D">
        <w:rPr>
          <w:sz w:val="22"/>
          <w:szCs w:val="22"/>
        </w:rPr>
        <w:t xml:space="preserve"> </w:t>
      </w:r>
      <w:proofErr w:type="spellStart"/>
      <w:r w:rsidRPr="0030720D">
        <w:rPr>
          <w:sz w:val="22"/>
          <w:szCs w:val="22"/>
        </w:rPr>
        <w:t>pašalinti</w:t>
      </w:r>
      <w:proofErr w:type="spellEnd"/>
      <w:r w:rsidRPr="0030720D">
        <w:rPr>
          <w:sz w:val="22"/>
          <w:szCs w:val="22"/>
        </w:rPr>
        <w:t xml:space="preserve"> per [</w:t>
      </w:r>
      <w:proofErr w:type="spellStart"/>
      <w:r w:rsidRPr="0030720D">
        <w:rPr>
          <w:sz w:val="22"/>
          <w:szCs w:val="22"/>
        </w:rPr>
        <w:t>nurodyti</w:t>
      </w:r>
      <w:proofErr w:type="spellEnd"/>
      <w:r w:rsidRPr="0030720D">
        <w:rPr>
          <w:sz w:val="22"/>
          <w:szCs w:val="22"/>
        </w:rPr>
        <w:t xml:space="preserve"> </w:t>
      </w:r>
      <w:proofErr w:type="spellStart"/>
      <w:r w:rsidRPr="0030720D">
        <w:rPr>
          <w:sz w:val="22"/>
          <w:szCs w:val="22"/>
        </w:rPr>
        <w:t>dienų</w:t>
      </w:r>
      <w:proofErr w:type="spellEnd"/>
      <w:r w:rsidRPr="0030720D">
        <w:rPr>
          <w:sz w:val="22"/>
          <w:szCs w:val="22"/>
        </w:rPr>
        <w:t xml:space="preserve"> </w:t>
      </w:r>
      <w:proofErr w:type="spellStart"/>
      <w:r w:rsidRPr="0030720D">
        <w:rPr>
          <w:sz w:val="22"/>
          <w:szCs w:val="22"/>
        </w:rPr>
        <w:t>skaičių</w:t>
      </w:r>
      <w:proofErr w:type="spellEnd"/>
      <w:r w:rsidRPr="0030720D">
        <w:rPr>
          <w:sz w:val="22"/>
          <w:szCs w:val="22"/>
        </w:rPr>
        <w:t xml:space="preserve">] </w:t>
      </w:r>
      <w:proofErr w:type="spellStart"/>
      <w:r w:rsidRPr="0030720D">
        <w:rPr>
          <w:sz w:val="22"/>
          <w:szCs w:val="22"/>
        </w:rPr>
        <w:t>dienų</w:t>
      </w:r>
      <w:proofErr w:type="spellEnd"/>
      <w:r w:rsidRPr="0030720D">
        <w:rPr>
          <w:sz w:val="22"/>
          <w:szCs w:val="22"/>
        </w:rPr>
        <w:t xml:space="preserve"> po </w:t>
      </w:r>
      <w:proofErr w:type="spellStart"/>
      <w:r w:rsidRPr="0030720D">
        <w:rPr>
          <w:sz w:val="22"/>
          <w:szCs w:val="22"/>
        </w:rPr>
        <w:t>šio</w:t>
      </w:r>
      <w:proofErr w:type="spellEnd"/>
      <w:r w:rsidRPr="0030720D">
        <w:rPr>
          <w:sz w:val="22"/>
          <w:szCs w:val="22"/>
        </w:rPr>
        <w:t xml:space="preserve"> </w:t>
      </w:r>
      <w:proofErr w:type="spellStart"/>
      <w:r w:rsidRPr="0030720D">
        <w:rPr>
          <w:sz w:val="22"/>
          <w:szCs w:val="22"/>
        </w:rPr>
        <w:t>Darbų</w:t>
      </w:r>
      <w:proofErr w:type="spellEnd"/>
      <w:r w:rsidRPr="0030720D">
        <w:rPr>
          <w:sz w:val="22"/>
          <w:szCs w:val="22"/>
        </w:rPr>
        <w:t xml:space="preserve"> </w:t>
      </w:r>
      <w:proofErr w:type="spellStart"/>
      <w:r w:rsidRPr="0030720D">
        <w:rPr>
          <w:sz w:val="22"/>
          <w:szCs w:val="22"/>
        </w:rPr>
        <w:t>perdavimo-priėmimo</w:t>
      </w:r>
      <w:proofErr w:type="spellEnd"/>
      <w:r w:rsidRPr="0030720D">
        <w:rPr>
          <w:sz w:val="22"/>
          <w:szCs w:val="22"/>
        </w:rPr>
        <w:t xml:space="preserve"> </w:t>
      </w:r>
      <w:proofErr w:type="spellStart"/>
      <w:r w:rsidRPr="0030720D">
        <w:rPr>
          <w:sz w:val="22"/>
          <w:szCs w:val="22"/>
        </w:rPr>
        <w:t>akto</w:t>
      </w:r>
      <w:proofErr w:type="spellEnd"/>
      <w:r w:rsidRPr="0030720D">
        <w:rPr>
          <w:sz w:val="22"/>
          <w:szCs w:val="22"/>
        </w:rPr>
        <w:t xml:space="preserve"> </w:t>
      </w:r>
      <w:proofErr w:type="spellStart"/>
      <w:r w:rsidRPr="0030720D">
        <w:rPr>
          <w:sz w:val="22"/>
          <w:szCs w:val="22"/>
        </w:rPr>
        <w:t>pasirašymo</w:t>
      </w:r>
      <w:proofErr w:type="spellEnd"/>
      <w:r w:rsidRPr="0030720D">
        <w:rPr>
          <w:sz w:val="22"/>
          <w:szCs w:val="22"/>
        </w:rPr>
        <w:t xml:space="preserve"> </w:t>
      </w:r>
      <w:proofErr w:type="spellStart"/>
      <w:r w:rsidRPr="0030720D">
        <w:rPr>
          <w:sz w:val="22"/>
          <w:szCs w:val="22"/>
        </w:rPr>
        <w:t>dienos</w:t>
      </w:r>
      <w:proofErr w:type="spellEnd"/>
      <w:r w:rsidRPr="0030720D">
        <w:rPr>
          <w:sz w:val="22"/>
          <w:szCs w:val="22"/>
        </w:rPr>
        <w:t xml:space="preserve">.] </w:t>
      </w:r>
    </w:p>
    <w:p w14:paraId="7F67871A" w14:textId="77777777" w:rsidR="009D3336" w:rsidRPr="0030720D" w:rsidRDefault="009D3336" w:rsidP="009D3336">
      <w:pPr>
        <w:pStyle w:val="Pagrindiniotekstotrauka"/>
        <w:ind w:left="360" w:hanging="360"/>
        <w:rPr>
          <w:sz w:val="22"/>
          <w:szCs w:val="22"/>
        </w:rPr>
      </w:pPr>
      <w:r w:rsidRPr="0030720D">
        <w:rPr>
          <w:sz w:val="22"/>
          <w:szCs w:val="22"/>
        </w:rPr>
        <w:t>[</w:t>
      </w:r>
      <w:proofErr w:type="spellStart"/>
      <w:r w:rsidRPr="0030720D">
        <w:rPr>
          <w:sz w:val="22"/>
          <w:szCs w:val="22"/>
        </w:rPr>
        <w:t>Pasirenkama</w:t>
      </w:r>
      <w:proofErr w:type="spellEnd"/>
      <w:r w:rsidRPr="0030720D">
        <w:rPr>
          <w:sz w:val="22"/>
          <w:szCs w:val="22"/>
        </w:rPr>
        <w:t xml:space="preserve"> </w:t>
      </w:r>
      <w:proofErr w:type="spellStart"/>
      <w:r w:rsidRPr="0030720D">
        <w:rPr>
          <w:sz w:val="22"/>
          <w:szCs w:val="22"/>
        </w:rPr>
        <w:t>pagal</w:t>
      </w:r>
      <w:proofErr w:type="spellEnd"/>
      <w:r w:rsidRPr="0030720D">
        <w:rPr>
          <w:sz w:val="22"/>
          <w:szCs w:val="22"/>
        </w:rPr>
        <w:t xml:space="preserve"> </w:t>
      </w:r>
      <w:proofErr w:type="spellStart"/>
      <w:r w:rsidRPr="0030720D">
        <w:rPr>
          <w:sz w:val="22"/>
          <w:szCs w:val="22"/>
        </w:rPr>
        <w:t>situaciją</w:t>
      </w:r>
      <w:proofErr w:type="spellEnd"/>
      <w:r w:rsidRPr="0030720D">
        <w:rPr>
          <w:sz w:val="22"/>
          <w:szCs w:val="22"/>
        </w:rPr>
        <w:t xml:space="preserve">] </w:t>
      </w:r>
    </w:p>
    <w:p w14:paraId="41B6E6D5" w14:textId="77777777" w:rsidR="009D3336" w:rsidRPr="0030720D" w:rsidRDefault="009D3336" w:rsidP="009D3336">
      <w:pPr>
        <w:pStyle w:val="Pagrindiniotekstotrauka"/>
        <w:ind w:left="284" w:hanging="284"/>
        <w:jc w:val="both"/>
        <w:rPr>
          <w:sz w:val="22"/>
          <w:szCs w:val="22"/>
        </w:rPr>
      </w:pPr>
      <w:r w:rsidRPr="0030720D">
        <w:rPr>
          <w:sz w:val="22"/>
          <w:szCs w:val="22"/>
        </w:rPr>
        <w:t xml:space="preserve">4. </w:t>
      </w:r>
      <w:proofErr w:type="spellStart"/>
      <w:r w:rsidRPr="0030720D">
        <w:rPr>
          <w:sz w:val="22"/>
          <w:szCs w:val="22"/>
        </w:rPr>
        <w:t>Šis</w:t>
      </w:r>
      <w:proofErr w:type="spellEnd"/>
      <w:r w:rsidRPr="0030720D">
        <w:rPr>
          <w:sz w:val="22"/>
          <w:szCs w:val="22"/>
        </w:rPr>
        <w:t xml:space="preserve"> </w:t>
      </w:r>
      <w:proofErr w:type="spellStart"/>
      <w:r w:rsidRPr="0030720D">
        <w:rPr>
          <w:sz w:val="22"/>
          <w:szCs w:val="22"/>
        </w:rPr>
        <w:t>aktas</w:t>
      </w:r>
      <w:proofErr w:type="spellEnd"/>
      <w:r w:rsidRPr="0030720D">
        <w:rPr>
          <w:sz w:val="22"/>
          <w:szCs w:val="22"/>
        </w:rPr>
        <w:t xml:space="preserve"> </w:t>
      </w:r>
      <w:proofErr w:type="spellStart"/>
      <w:r w:rsidRPr="0030720D">
        <w:rPr>
          <w:sz w:val="22"/>
          <w:szCs w:val="22"/>
        </w:rPr>
        <w:t>sudarytas</w:t>
      </w:r>
      <w:proofErr w:type="spellEnd"/>
      <w:r w:rsidRPr="0030720D">
        <w:rPr>
          <w:sz w:val="22"/>
          <w:szCs w:val="22"/>
        </w:rPr>
        <w:t xml:space="preserve"> </w:t>
      </w:r>
      <w:proofErr w:type="spellStart"/>
      <w:r w:rsidRPr="0030720D">
        <w:rPr>
          <w:sz w:val="22"/>
          <w:szCs w:val="22"/>
        </w:rPr>
        <w:t>dviem</w:t>
      </w:r>
      <w:proofErr w:type="spellEnd"/>
      <w:r w:rsidRPr="0030720D">
        <w:rPr>
          <w:sz w:val="22"/>
          <w:szCs w:val="22"/>
        </w:rPr>
        <w:t xml:space="preserve"> </w:t>
      </w:r>
      <w:proofErr w:type="spellStart"/>
      <w:r w:rsidRPr="0030720D">
        <w:rPr>
          <w:sz w:val="22"/>
          <w:szCs w:val="22"/>
        </w:rPr>
        <w:t>egzemplioriais</w:t>
      </w:r>
      <w:proofErr w:type="spellEnd"/>
      <w:r w:rsidRPr="0030720D">
        <w:rPr>
          <w:sz w:val="22"/>
          <w:szCs w:val="22"/>
        </w:rPr>
        <w:t xml:space="preserve">, </w:t>
      </w:r>
      <w:proofErr w:type="spellStart"/>
      <w:r w:rsidRPr="0030720D">
        <w:rPr>
          <w:sz w:val="22"/>
          <w:szCs w:val="22"/>
        </w:rPr>
        <w:t>kurie</w:t>
      </w:r>
      <w:proofErr w:type="spellEnd"/>
      <w:r w:rsidRPr="0030720D">
        <w:rPr>
          <w:sz w:val="22"/>
          <w:szCs w:val="22"/>
        </w:rPr>
        <w:t xml:space="preserve"> </w:t>
      </w:r>
      <w:proofErr w:type="spellStart"/>
      <w:r w:rsidRPr="0030720D">
        <w:rPr>
          <w:sz w:val="22"/>
          <w:szCs w:val="22"/>
        </w:rPr>
        <w:t>abu</w:t>
      </w:r>
      <w:proofErr w:type="spellEnd"/>
      <w:r w:rsidRPr="0030720D">
        <w:rPr>
          <w:sz w:val="22"/>
          <w:szCs w:val="22"/>
        </w:rPr>
        <w:t xml:space="preserve"> </w:t>
      </w:r>
      <w:proofErr w:type="spellStart"/>
      <w:r w:rsidRPr="0030720D">
        <w:rPr>
          <w:sz w:val="22"/>
          <w:szCs w:val="22"/>
        </w:rPr>
        <w:t>turi</w:t>
      </w:r>
      <w:proofErr w:type="spellEnd"/>
      <w:r w:rsidRPr="0030720D">
        <w:rPr>
          <w:sz w:val="22"/>
          <w:szCs w:val="22"/>
        </w:rPr>
        <w:t xml:space="preserve"> </w:t>
      </w:r>
      <w:proofErr w:type="spellStart"/>
      <w:r w:rsidRPr="0030720D">
        <w:rPr>
          <w:sz w:val="22"/>
          <w:szCs w:val="22"/>
        </w:rPr>
        <w:t>vienodą</w:t>
      </w:r>
      <w:proofErr w:type="spellEnd"/>
      <w:r w:rsidRPr="0030720D">
        <w:rPr>
          <w:sz w:val="22"/>
          <w:szCs w:val="22"/>
        </w:rPr>
        <w:t xml:space="preserve"> </w:t>
      </w:r>
      <w:proofErr w:type="spellStart"/>
      <w:r w:rsidRPr="0030720D">
        <w:rPr>
          <w:sz w:val="22"/>
          <w:szCs w:val="22"/>
        </w:rPr>
        <w:t>teisinę</w:t>
      </w:r>
      <w:proofErr w:type="spellEnd"/>
      <w:r w:rsidRPr="0030720D">
        <w:rPr>
          <w:sz w:val="22"/>
          <w:szCs w:val="22"/>
        </w:rPr>
        <w:t xml:space="preserve"> </w:t>
      </w:r>
      <w:proofErr w:type="spellStart"/>
      <w:r w:rsidRPr="0030720D">
        <w:rPr>
          <w:sz w:val="22"/>
          <w:szCs w:val="22"/>
        </w:rPr>
        <w:t>galią</w:t>
      </w:r>
      <w:proofErr w:type="spellEnd"/>
      <w:r w:rsidRPr="0030720D">
        <w:rPr>
          <w:sz w:val="22"/>
          <w:szCs w:val="22"/>
        </w:rPr>
        <w:t xml:space="preserve">. Vienas </w:t>
      </w:r>
      <w:proofErr w:type="spellStart"/>
      <w:r w:rsidRPr="0030720D">
        <w:rPr>
          <w:sz w:val="22"/>
          <w:szCs w:val="22"/>
        </w:rPr>
        <w:t>egzempliorius</w:t>
      </w:r>
      <w:proofErr w:type="spellEnd"/>
      <w:r w:rsidRPr="0030720D">
        <w:rPr>
          <w:sz w:val="22"/>
          <w:szCs w:val="22"/>
        </w:rPr>
        <w:t xml:space="preserve"> </w:t>
      </w:r>
      <w:proofErr w:type="spellStart"/>
      <w:r w:rsidRPr="0030720D">
        <w:rPr>
          <w:sz w:val="22"/>
          <w:szCs w:val="22"/>
        </w:rPr>
        <w:t>pateikiamas</w:t>
      </w:r>
      <w:proofErr w:type="spellEnd"/>
      <w:r w:rsidRPr="0030720D">
        <w:rPr>
          <w:sz w:val="22"/>
          <w:szCs w:val="22"/>
        </w:rPr>
        <w:t xml:space="preserve"> </w:t>
      </w:r>
      <w:proofErr w:type="spellStart"/>
      <w:r w:rsidRPr="0030720D">
        <w:rPr>
          <w:sz w:val="22"/>
          <w:szCs w:val="22"/>
        </w:rPr>
        <w:t>Rangovui</w:t>
      </w:r>
      <w:proofErr w:type="spellEnd"/>
      <w:r w:rsidRPr="0030720D">
        <w:rPr>
          <w:sz w:val="22"/>
          <w:szCs w:val="22"/>
        </w:rPr>
        <w:t xml:space="preserve">, </w:t>
      </w:r>
      <w:proofErr w:type="spellStart"/>
      <w:r w:rsidRPr="0030720D">
        <w:rPr>
          <w:sz w:val="22"/>
          <w:szCs w:val="22"/>
        </w:rPr>
        <w:t>kitas</w:t>
      </w:r>
      <w:proofErr w:type="spellEnd"/>
      <w:r w:rsidRPr="0030720D">
        <w:rPr>
          <w:sz w:val="22"/>
          <w:szCs w:val="22"/>
        </w:rPr>
        <w:t xml:space="preserve"> </w:t>
      </w:r>
      <w:proofErr w:type="spellStart"/>
      <w:r w:rsidRPr="0030720D">
        <w:rPr>
          <w:sz w:val="22"/>
          <w:szCs w:val="22"/>
        </w:rPr>
        <w:t>lieka</w:t>
      </w:r>
      <w:proofErr w:type="spellEnd"/>
      <w:r w:rsidRPr="0030720D">
        <w:rPr>
          <w:sz w:val="22"/>
          <w:szCs w:val="22"/>
        </w:rPr>
        <w:t xml:space="preserve"> </w:t>
      </w:r>
      <w:proofErr w:type="spellStart"/>
      <w:r w:rsidRPr="0030720D">
        <w:rPr>
          <w:sz w:val="22"/>
          <w:szCs w:val="22"/>
        </w:rPr>
        <w:t>Užsakovui</w:t>
      </w:r>
      <w:proofErr w:type="spellEnd"/>
      <w:r w:rsidRPr="0030720D">
        <w:rPr>
          <w:sz w:val="22"/>
          <w:szCs w:val="22"/>
        </w:rPr>
        <w:t xml:space="preserve">. </w:t>
      </w:r>
    </w:p>
    <w:p w14:paraId="20C252EC" w14:textId="77777777" w:rsidR="009D3336" w:rsidRPr="0030720D" w:rsidRDefault="009D3336" w:rsidP="009D3336">
      <w:pPr>
        <w:pStyle w:val="Pagrindiniotekstotrauka"/>
        <w:jc w:val="both"/>
        <w:rPr>
          <w:sz w:val="22"/>
          <w:szCs w:val="22"/>
        </w:rPr>
      </w:pPr>
    </w:p>
    <w:tbl>
      <w:tblPr>
        <w:tblW w:w="0" w:type="auto"/>
        <w:tblInd w:w="674" w:type="dxa"/>
        <w:tblLayout w:type="fixed"/>
        <w:tblLook w:val="0000" w:firstRow="0" w:lastRow="0" w:firstColumn="0" w:lastColumn="0" w:noHBand="0" w:noVBand="0"/>
      </w:tblPr>
      <w:tblGrid>
        <w:gridCol w:w="4396"/>
        <w:gridCol w:w="4245"/>
        <w:gridCol w:w="7"/>
      </w:tblGrid>
      <w:tr w:rsidR="009D3336" w:rsidRPr="0030720D" w14:paraId="74F35AE1" w14:textId="77777777" w:rsidTr="003A68CA">
        <w:trPr>
          <w:gridAfter w:val="1"/>
          <w:wAfter w:w="7" w:type="dxa"/>
        </w:trPr>
        <w:tc>
          <w:tcPr>
            <w:tcW w:w="4396" w:type="dxa"/>
            <w:shd w:val="clear" w:color="auto" w:fill="auto"/>
          </w:tcPr>
          <w:p w14:paraId="59F3DD88" w14:textId="77777777" w:rsidR="009D3336" w:rsidRPr="0030720D" w:rsidRDefault="009D3336" w:rsidP="003A68CA">
            <w:pPr>
              <w:rPr>
                <w:rFonts w:ascii="Times New Roman" w:hAnsi="Times New Roman" w:cs="Times New Roman"/>
                <w:sz w:val="22"/>
                <w:szCs w:val="22"/>
              </w:rPr>
            </w:pPr>
            <w:r w:rsidRPr="0030720D">
              <w:rPr>
                <w:rFonts w:ascii="Times New Roman" w:hAnsi="Times New Roman" w:cs="Times New Roman"/>
                <w:b/>
                <w:bCs/>
                <w:sz w:val="22"/>
                <w:szCs w:val="22"/>
              </w:rPr>
              <w:t>Rangovas</w:t>
            </w:r>
          </w:p>
        </w:tc>
        <w:tc>
          <w:tcPr>
            <w:tcW w:w="4245" w:type="dxa"/>
            <w:shd w:val="clear" w:color="auto" w:fill="auto"/>
          </w:tcPr>
          <w:p w14:paraId="7B869447" w14:textId="77777777" w:rsidR="009D3336" w:rsidRPr="0030720D" w:rsidRDefault="009D3336" w:rsidP="003A68CA">
            <w:pPr>
              <w:rPr>
                <w:rFonts w:ascii="Times New Roman" w:hAnsi="Times New Roman" w:cs="Times New Roman"/>
                <w:sz w:val="22"/>
                <w:szCs w:val="22"/>
              </w:rPr>
            </w:pPr>
            <w:r w:rsidRPr="0030720D">
              <w:rPr>
                <w:rFonts w:ascii="Times New Roman" w:hAnsi="Times New Roman" w:cs="Times New Roman"/>
                <w:b/>
                <w:bCs/>
                <w:sz w:val="22"/>
                <w:szCs w:val="22"/>
              </w:rPr>
              <w:t>Užsakovas</w:t>
            </w:r>
          </w:p>
        </w:tc>
      </w:tr>
      <w:tr w:rsidR="009D3336" w:rsidRPr="0030720D" w14:paraId="323287F8" w14:textId="77777777" w:rsidTr="003A68CA">
        <w:trPr>
          <w:gridAfter w:val="1"/>
          <w:wAfter w:w="7" w:type="dxa"/>
        </w:trPr>
        <w:tc>
          <w:tcPr>
            <w:tcW w:w="4396" w:type="dxa"/>
            <w:shd w:val="clear" w:color="auto" w:fill="auto"/>
          </w:tcPr>
          <w:p w14:paraId="36F269F1" w14:textId="77777777" w:rsidR="009D3336" w:rsidRPr="0030720D" w:rsidRDefault="009D3336" w:rsidP="003A68CA">
            <w:pPr>
              <w:rPr>
                <w:rFonts w:ascii="Times New Roman" w:hAnsi="Times New Roman" w:cs="Times New Roman"/>
                <w:sz w:val="22"/>
                <w:szCs w:val="22"/>
              </w:rPr>
            </w:pPr>
            <w:r w:rsidRPr="0030720D">
              <w:rPr>
                <w:rFonts w:ascii="Times New Roman" w:hAnsi="Times New Roman" w:cs="Times New Roman"/>
                <w:sz w:val="22"/>
                <w:szCs w:val="22"/>
              </w:rPr>
              <w:t xml:space="preserve">[Pavadinimas] </w:t>
            </w:r>
          </w:p>
        </w:tc>
        <w:tc>
          <w:tcPr>
            <w:tcW w:w="4245" w:type="dxa"/>
            <w:shd w:val="clear" w:color="auto" w:fill="auto"/>
          </w:tcPr>
          <w:p w14:paraId="0CD7144D" w14:textId="77777777" w:rsidR="009D3336" w:rsidRPr="0030720D" w:rsidRDefault="009D3336" w:rsidP="003A68CA">
            <w:pPr>
              <w:rPr>
                <w:rFonts w:ascii="Times New Roman" w:hAnsi="Times New Roman" w:cs="Times New Roman"/>
                <w:sz w:val="22"/>
                <w:szCs w:val="22"/>
              </w:rPr>
            </w:pPr>
            <w:r w:rsidRPr="0030720D">
              <w:rPr>
                <w:rFonts w:ascii="Times New Roman" w:hAnsi="Times New Roman" w:cs="Times New Roman"/>
                <w:sz w:val="22"/>
                <w:szCs w:val="22"/>
              </w:rPr>
              <w:t>[Pavadinimas]</w:t>
            </w:r>
          </w:p>
        </w:tc>
      </w:tr>
      <w:tr w:rsidR="009D3336" w:rsidRPr="0030720D" w14:paraId="7B03DC7C" w14:textId="77777777" w:rsidTr="003A68CA">
        <w:trPr>
          <w:gridAfter w:val="1"/>
          <w:wAfter w:w="7" w:type="dxa"/>
        </w:trPr>
        <w:tc>
          <w:tcPr>
            <w:tcW w:w="4396" w:type="dxa"/>
            <w:shd w:val="clear" w:color="auto" w:fill="auto"/>
          </w:tcPr>
          <w:p w14:paraId="5796FF32" w14:textId="77777777" w:rsidR="009D3336" w:rsidRPr="0030720D" w:rsidRDefault="009D3336" w:rsidP="003A68CA">
            <w:pPr>
              <w:rPr>
                <w:rFonts w:ascii="Times New Roman" w:hAnsi="Times New Roman" w:cs="Times New Roman"/>
                <w:sz w:val="22"/>
                <w:szCs w:val="22"/>
              </w:rPr>
            </w:pPr>
            <w:r w:rsidRPr="0030720D">
              <w:rPr>
                <w:rFonts w:ascii="Times New Roman" w:hAnsi="Times New Roman" w:cs="Times New Roman"/>
                <w:sz w:val="22"/>
                <w:szCs w:val="22"/>
              </w:rPr>
              <w:t>[Buveinės adresas]</w:t>
            </w:r>
          </w:p>
        </w:tc>
        <w:tc>
          <w:tcPr>
            <w:tcW w:w="4245" w:type="dxa"/>
            <w:shd w:val="clear" w:color="auto" w:fill="auto"/>
          </w:tcPr>
          <w:p w14:paraId="56C913A7" w14:textId="77777777" w:rsidR="009D3336" w:rsidRPr="0030720D" w:rsidRDefault="009D3336" w:rsidP="003A68CA">
            <w:pPr>
              <w:rPr>
                <w:rFonts w:ascii="Times New Roman" w:hAnsi="Times New Roman" w:cs="Times New Roman"/>
                <w:sz w:val="22"/>
                <w:szCs w:val="22"/>
              </w:rPr>
            </w:pPr>
            <w:r w:rsidRPr="0030720D">
              <w:rPr>
                <w:rFonts w:ascii="Times New Roman" w:hAnsi="Times New Roman" w:cs="Times New Roman"/>
                <w:sz w:val="22"/>
                <w:szCs w:val="22"/>
              </w:rPr>
              <w:t>[Buveinės adresas]</w:t>
            </w:r>
          </w:p>
        </w:tc>
      </w:tr>
      <w:tr w:rsidR="009D3336" w:rsidRPr="0030720D" w14:paraId="54C129A7" w14:textId="77777777" w:rsidTr="003A68CA">
        <w:trPr>
          <w:gridAfter w:val="1"/>
          <w:wAfter w:w="7" w:type="dxa"/>
        </w:trPr>
        <w:tc>
          <w:tcPr>
            <w:tcW w:w="4396" w:type="dxa"/>
            <w:shd w:val="clear" w:color="auto" w:fill="auto"/>
          </w:tcPr>
          <w:p w14:paraId="5E2E73B0" w14:textId="77777777" w:rsidR="009D3336" w:rsidRPr="0030720D" w:rsidRDefault="009D3336" w:rsidP="003A68CA">
            <w:pPr>
              <w:rPr>
                <w:rFonts w:ascii="Times New Roman" w:hAnsi="Times New Roman" w:cs="Times New Roman"/>
                <w:sz w:val="22"/>
                <w:szCs w:val="22"/>
              </w:rPr>
            </w:pPr>
            <w:r w:rsidRPr="0030720D">
              <w:rPr>
                <w:rFonts w:ascii="Times New Roman" w:hAnsi="Times New Roman" w:cs="Times New Roman"/>
                <w:sz w:val="22"/>
                <w:szCs w:val="22"/>
              </w:rPr>
              <w:t>[Telefonas, faksas]</w:t>
            </w:r>
          </w:p>
        </w:tc>
        <w:tc>
          <w:tcPr>
            <w:tcW w:w="4245" w:type="dxa"/>
            <w:shd w:val="clear" w:color="auto" w:fill="auto"/>
          </w:tcPr>
          <w:p w14:paraId="3718FD7B" w14:textId="77777777" w:rsidR="009D3336" w:rsidRPr="0030720D" w:rsidRDefault="009D3336" w:rsidP="003A68CA">
            <w:pPr>
              <w:rPr>
                <w:rFonts w:ascii="Times New Roman" w:hAnsi="Times New Roman" w:cs="Times New Roman"/>
                <w:sz w:val="22"/>
                <w:szCs w:val="22"/>
              </w:rPr>
            </w:pPr>
            <w:r w:rsidRPr="0030720D">
              <w:rPr>
                <w:rFonts w:ascii="Times New Roman" w:hAnsi="Times New Roman" w:cs="Times New Roman"/>
                <w:sz w:val="22"/>
                <w:szCs w:val="22"/>
              </w:rPr>
              <w:t>[Telefonas, faksas]</w:t>
            </w:r>
          </w:p>
        </w:tc>
      </w:tr>
      <w:tr w:rsidR="009D3336" w:rsidRPr="0030720D" w14:paraId="2BC8FDEE" w14:textId="77777777" w:rsidTr="003A68CA">
        <w:trPr>
          <w:gridAfter w:val="1"/>
          <w:wAfter w:w="7" w:type="dxa"/>
        </w:trPr>
        <w:tc>
          <w:tcPr>
            <w:tcW w:w="4396" w:type="dxa"/>
            <w:shd w:val="clear" w:color="auto" w:fill="auto"/>
          </w:tcPr>
          <w:p w14:paraId="1167E0EF" w14:textId="77777777" w:rsidR="009D3336" w:rsidRPr="0030720D" w:rsidRDefault="009D3336" w:rsidP="003A68CA">
            <w:pPr>
              <w:rPr>
                <w:rFonts w:ascii="Times New Roman" w:hAnsi="Times New Roman" w:cs="Times New Roman"/>
                <w:sz w:val="22"/>
                <w:szCs w:val="22"/>
              </w:rPr>
            </w:pPr>
            <w:r w:rsidRPr="0030720D">
              <w:rPr>
                <w:rFonts w:ascii="Times New Roman" w:hAnsi="Times New Roman" w:cs="Times New Roman"/>
                <w:sz w:val="22"/>
                <w:szCs w:val="22"/>
              </w:rPr>
              <w:t>[Įmonės kodas]</w:t>
            </w:r>
          </w:p>
        </w:tc>
        <w:tc>
          <w:tcPr>
            <w:tcW w:w="4245" w:type="dxa"/>
            <w:shd w:val="clear" w:color="auto" w:fill="auto"/>
          </w:tcPr>
          <w:p w14:paraId="592CEE90" w14:textId="77777777" w:rsidR="009D3336" w:rsidRPr="0030720D" w:rsidRDefault="009D3336" w:rsidP="003A68CA">
            <w:pPr>
              <w:rPr>
                <w:rFonts w:ascii="Times New Roman" w:hAnsi="Times New Roman" w:cs="Times New Roman"/>
                <w:sz w:val="22"/>
                <w:szCs w:val="22"/>
              </w:rPr>
            </w:pPr>
            <w:r w:rsidRPr="0030720D">
              <w:rPr>
                <w:rFonts w:ascii="Times New Roman" w:hAnsi="Times New Roman" w:cs="Times New Roman"/>
                <w:sz w:val="22"/>
                <w:szCs w:val="22"/>
              </w:rPr>
              <w:t>[Įmonės kodas]</w:t>
            </w:r>
          </w:p>
        </w:tc>
      </w:tr>
      <w:tr w:rsidR="009D3336" w:rsidRPr="0030720D" w14:paraId="7208EE1C" w14:textId="77777777" w:rsidTr="003A68CA">
        <w:trPr>
          <w:gridAfter w:val="1"/>
          <w:wAfter w:w="7" w:type="dxa"/>
        </w:trPr>
        <w:tc>
          <w:tcPr>
            <w:tcW w:w="4396" w:type="dxa"/>
            <w:shd w:val="clear" w:color="auto" w:fill="auto"/>
          </w:tcPr>
          <w:p w14:paraId="58C2515A" w14:textId="77777777" w:rsidR="009D3336" w:rsidRPr="0030720D" w:rsidRDefault="009D3336" w:rsidP="003A68CA">
            <w:pPr>
              <w:rPr>
                <w:rFonts w:ascii="Times New Roman" w:hAnsi="Times New Roman" w:cs="Times New Roman"/>
                <w:sz w:val="22"/>
                <w:szCs w:val="22"/>
              </w:rPr>
            </w:pPr>
            <w:r w:rsidRPr="0030720D">
              <w:rPr>
                <w:rFonts w:ascii="Times New Roman" w:hAnsi="Times New Roman" w:cs="Times New Roman"/>
                <w:sz w:val="22"/>
                <w:szCs w:val="22"/>
              </w:rPr>
              <w:t>[PVM mokėtojo kodas]</w:t>
            </w:r>
          </w:p>
        </w:tc>
        <w:tc>
          <w:tcPr>
            <w:tcW w:w="4245" w:type="dxa"/>
            <w:shd w:val="clear" w:color="auto" w:fill="auto"/>
          </w:tcPr>
          <w:p w14:paraId="31B7C4E2" w14:textId="77777777" w:rsidR="009D3336" w:rsidRPr="0030720D" w:rsidRDefault="009D3336" w:rsidP="003A68CA">
            <w:pPr>
              <w:rPr>
                <w:rFonts w:ascii="Times New Roman" w:hAnsi="Times New Roman" w:cs="Times New Roman"/>
                <w:sz w:val="22"/>
                <w:szCs w:val="22"/>
              </w:rPr>
            </w:pPr>
            <w:r w:rsidRPr="0030720D">
              <w:rPr>
                <w:rFonts w:ascii="Times New Roman" w:hAnsi="Times New Roman" w:cs="Times New Roman"/>
                <w:sz w:val="22"/>
                <w:szCs w:val="22"/>
              </w:rPr>
              <w:t>[PVM mokėtojo kodas]</w:t>
            </w:r>
          </w:p>
        </w:tc>
      </w:tr>
      <w:tr w:rsidR="009D3336" w:rsidRPr="0030720D" w14:paraId="2BF9150F" w14:textId="77777777" w:rsidTr="003A68CA">
        <w:trPr>
          <w:gridAfter w:val="1"/>
          <w:wAfter w:w="7" w:type="dxa"/>
        </w:trPr>
        <w:tc>
          <w:tcPr>
            <w:tcW w:w="4396" w:type="dxa"/>
            <w:shd w:val="clear" w:color="auto" w:fill="auto"/>
          </w:tcPr>
          <w:p w14:paraId="5BA3AA79" w14:textId="77777777" w:rsidR="009D3336" w:rsidRPr="0030720D" w:rsidRDefault="009D3336" w:rsidP="003A68CA">
            <w:pPr>
              <w:snapToGrid w:val="0"/>
              <w:rPr>
                <w:rFonts w:ascii="Times New Roman" w:hAnsi="Times New Roman" w:cs="Times New Roman"/>
                <w:sz w:val="22"/>
                <w:szCs w:val="22"/>
              </w:rPr>
            </w:pPr>
          </w:p>
        </w:tc>
        <w:tc>
          <w:tcPr>
            <w:tcW w:w="4245" w:type="dxa"/>
            <w:shd w:val="clear" w:color="auto" w:fill="auto"/>
          </w:tcPr>
          <w:p w14:paraId="30CFB900" w14:textId="77777777" w:rsidR="009D3336" w:rsidRPr="0030720D" w:rsidRDefault="009D3336" w:rsidP="003A68CA">
            <w:pPr>
              <w:snapToGrid w:val="0"/>
              <w:rPr>
                <w:rFonts w:ascii="Times New Roman" w:hAnsi="Times New Roman" w:cs="Times New Roman"/>
                <w:sz w:val="22"/>
                <w:szCs w:val="22"/>
              </w:rPr>
            </w:pPr>
          </w:p>
        </w:tc>
      </w:tr>
      <w:tr w:rsidR="009D3336" w:rsidRPr="0030720D" w14:paraId="0187CEAA" w14:textId="77777777" w:rsidTr="003A68CA">
        <w:trPr>
          <w:gridAfter w:val="1"/>
          <w:wAfter w:w="7" w:type="dxa"/>
        </w:trPr>
        <w:tc>
          <w:tcPr>
            <w:tcW w:w="4396" w:type="dxa"/>
            <w:shd w:val="clear" w:color="auto" w:fill="auto"/>
          </w:tcPr>
          <w:p w14:paraId="0DA9B50C" w14:textId="77777777" w:rsidR="009D3336" w:rsidRPr="0030720D" w:rsidRDefault="009D3336" w:rsidP="003A68CA">
            <w:pPr>
              <w:rPr>
                <w:rFonts w:ascii="Times New Roman" w:hAnsi="Times New Roman" w:cs="Times New Roman"/>
                <w:sz w:val="22"/>
                <w:szCs w:val="22"/>
              </w:rPr>
            </w:pPr>
            <w:r w:rsidRPr="0030720D">
              <w:rPr>
                <w:rFonts w:ascii="Times New Roman" w:hAnsi="Times New Roman" w:cs="Times New Roman"/>
                <w:sz w:val="22"/>
                <w:szCs w:val="22"/>
              </w:rPr>
              <w:t>______________________________</w:t>
            </w:r>
          </w:p>
          <w:p w14:paraId="4293439C" w14:textId="77777777" w:rsidR="009D3336" w:rsidRPr="0030720D" w:rsidRDefault="009D3336" w:rsidP="003A68CA">
            <w:pPr>
              <w:rPr>
                <w:rFonts w:ascii="Times New Roman" w:hAnsi="Times New Roman" w:cs="Times New Roman"/>
                <w:sz w:val="22"/>
                <w:szCs w:val="22"/>
              </w:rPr>
            </w:pPr>
            <w:r w:rsidRPr="0030720D">
              <w:rPr>
                <w:rFonts w:ascii="Times New Roman" w:hAnsi="Times New Roman" w:cs="Times New Roman"/>
                <w:sz w:val="22"/>
                <w:szCs w:val="22"/>
              </w:rPr>
              <w:t>Parašas</w:t>
            </w:r>
          </w:p>
          <w:p w14:paraId="26957EA1" w14:textId="77777777" w:rsidR="009D3336" w:rsidRPr="0030720D" w:rsidRDefault="009D3336" w:rsidP="003A68CA">
            <w:pPr>
              <w:rPr>
                <w:rFonts w:ascii="Times New Roman" w:hAnsi="Times New Roman" w:cs="Times New Roman"/>
                <w:sz w:val="22"/>
                <w:szCs w:val="22"/>
              </w:rPr>
            </w:pPr>
            <w:r w:rsidRPr="0030720D">
              <w:rPr>
                <w:rFonts w:ascii="Times New Roman" w:hAnsi="Times New Roman" w:cs="Times New Roman"/>
                <w:sz w:val="22"/>
                <w:szCs w:val="22"/>
              </w:rPr>
              <w:t>[Pareigos, vardas ir pavardė]</w:t>
            </w:r>
          </w:p>
        </w:tc>
        <w:tc>
          <w:tcPr>
            <w:tcW w:w="4245" w:type="dxa"/>
            <w:shd w:val="clear" w:color="auto" w:fill="auto"/>
          </w:tcPr>
          <w:p w14:paraId="5027C0DA" w14:textId="77777777" w:rsidR="009D3336" w:rsidRPr="0030720D" w:rsidRDefault="009D3336" w:rsidP="003A68CA">
            <w:pPr>
              <w:rPr>
                <w:rFonts w:ascii="Times New Roman" w:hAnsi="Times New Roman" w:cs="Times New Roman"/>
                <w:sz w:val="22"/>
                <w:szCs w:val="22"/>
              </w:rPr>
            </w:pPr>
            <w:r w:rsidRPr="0030720D">
              <w:rPr>
                <w:rFonts w:ascii="Times New Roman" w:hAnsi="Times New Roman" w:cs="Times New Roman"/>
                <w:sz w:val="22"/>
                <w:szCs w:val="22"/>
              </w:rPr>
              <w:t>______________________________</w:t>
            </w:r>
          </w:p>
          <w:p w14:paraId="201E4749" w14:textId="77777777" w:rsidR="009D3336" w:rsidRPr="0030720D" w:rsidRDefault="009D3336" w:rsidP="003A68CA">
            <w:pPr>
              <w:rPr>
                <w:rFonts w:ascii="Times New Roman" w:hAnsi="Times New Roman" w:cs="Times New Roman"/>
                <w:sz w:val="22"/>
                <w:szCs w:val="22"/>
              </w:rPr>
            </w:pPr>
            <w:r w:rsidRPr="0030720D">
              <w:rPr>
                <w:rFonts w:ascii="Times New Roman" w:hAnsi="Times New Roman" w:cs="Times New Roman"/>
                <w:sz w:val="22"/>
                <w:szCs w:val="22"/>
              </w:rPr>
              <w:t>Parašas</w:t>
            </w:r>
          </w:p>
          <w:p w14:paraId="44A17810" w14:textId="77777777" w:rsidR="009D3336" w:rsidRPr="0030720D" w:rsidRDefault="009D3336" w:rsidP="003A68CA">
            <w:pPr>
              <w:rPr>
                <w:rFonts w:ascii="Times New Roman" w:hAnsi="Times New Roman" w:cs="Times New Roman"/>
                <w:sz w:val="22"/>
                <w:szCs w:val="22"/>
              </w:rPr>
            </w:pPr>
            <w:r w:rsidRPr="0030720D">
              <w:rPr>
                <w:rFonts w:ascii="Times New Roman" w:hAnsi="Times New Roman" w:cs="Times New Roman"/>
                <w:sz w:val="22"/>
                <w:szCs w:val="22"/>
              </w:rPr>
              <w:t>[Pareigos, vardas ir pavardė]</w:t>
            </w:r>
          </w:p>
        </w:tc>
      </w:tr>
      <w:tr w:rsidR="009D3336" w:rsidRPr="0030720D" w14:paraId="633DAE26" w14:textId="77777777" w:rsidTr="003A68CA">
        <w:tc>
          <w:tcPr>
            <w:tcW w:w="4396" w:type="dxa"/>
            <w:shd w:val="clear" w:color="auto" w:fill="auto"/>
          </w:tcPr>
          <w:p w14:paraId="32B27B4B" w14:textId="77777777" w:rsidR="009D3336" w:rsidRPr="0030720D" w:rsidRDefault="009D3336" w:rsidP="003A68CA">
            <w:pPr>
              <w:tabs>
                <w:tab w:val="left" w:pos="1311"/>
              </w:tabs>
              <w:ind w:left="1311" w:hanging="1311"/>
              <w:rPr>
                <w:rFonts w:ascii="Times New Roman" w:hAnsi="Times New Roman" w:cs="Times New Roman"/>
                <w:sz w:val="22"/>
                <w:szCs w:val="22"/>
              </w:rPr>
            </w:pPr>
            <w:r w:rsidRPr="0030720D">
              <w:rPr>
                <w:rFonts w:ascii="Times New Roman" w:hAnsi="Times New Roman" w:cs="Times New Roman"/>
                <w:sz w:val="22"/>
                <w:szCs w:val="22"/>
              </w:rPr>
              <w:lastRenderedPageBreak/>
              <w:t xml:space="preserve">[PRIEDAS: </w:t>
            </w:r>
            <w:r w:rsidRPr="0030720D">
              <w:rPr>
                <w:rFonts w:ascii="Times New Roman" w:hAnsi="Times New Roman" w:cs="Times New Roman"/>
                <w:sz w:val="22"/>
                <w:szCs w:val="22"/>
              </w:rPr>
              <w:tab/>
              <w:t xml:space="preserve">Defektų sąrašas, taip pat nurodant </w:t>
            </w:r>
            <w:r w:rsidRPr="0030720D">
              <w:rPr>
                <w:rFonts w:ascii="Times New Roman" w:hAnsi="Times New Roman" w:cs="Times New Roman"/>
                <w:spacing w:val="-2"/>
                <w:sz w:val="22"/>
                <w:szCs w:val="22"/>
              </w:rPr>
              <w:t>pagrįstą laiką defektų taisymui ir įkainotą defektų vertę</w:t>
            </w:r>
            <w:r w:rsidRPr="0030720D">
              <w:rPr>
                <w:rFonts w:ascii="Times New Roman" w:hAnsi="Times New Roman" w:cs="Times New Roman"/>
                <w:sz w:val="22"/>
                <w:szCs w:val="22"/>
              </w:rPr>
              <w:t xml:space="preserve">] </w:t>
            </w:r>
          </w:p>
        </w:tc>
        <w:tc>
          <w:tcPr>
            <w:tcW w:w="4252" w:type="dxa"/>
            <w:gridSpan w:val="2"/>
            <w:shd w:val="clear" w:color="auto" w:fill="auto"/>
          </w:tcPr>
          <w:p w14:paraId="0430AEC9" w14:textId="77777777" w:rsidR="009D3336" w:rsidRPr="0030720D" w:rsidRDefault="009D3336" w:rsidP="003A68CA">
            <w:pPr>
              <w:rPr>
                <w:rFonts w:ascii="Times New Roman" w:hAnsi="Times New Roman" w:cs="Times New Roman"/>
                <w:sz w:val="22"/>
                <w:szCs w:val="22"/>
              </w:rPr>
            </w:pPr>
            <w:r w:rsidRPr="0030720D">
              <w:rPr>
                <w:rFonts w:ascii="Times New Roman" w:hAnsi="Times New Roman" w:cs="Times New Roman"/>
                <w:sz w:val="22"/>
                <w:szCs w:val="22"/>
              </w:rPr>
              <w:t>______________________________</w:t>
            </w:r>
          </w:p>
          <w:p w14:paraId="5AAE13E2" w14:textId="77777777" w:rsidR="009D3336" w:rsidRPr="0030720D" w:rsidRDefault="009D3336" w:rsidP="003A68CA">
            <w:pPr>
              <w:rPr>
                <w:rFonts w:ascii="Times New Roman" w:hAnsi="Times New Roman" w:cs="Times New Roman"/>
                <w:sz w:val="22"/>
                <w:szCs w:val="22"/>
              </w:rPr>
            </w:pPr>
            <w:r w:rsidRPr="0030720D">
              <w:rPr>
                <w:rFonts w:ascii="Times New Roman" w:hAnsi="Times New Roman" w:cs="Times New Roman"/>
                <w:sz w:val="22"/>
                <w:szCs w:val="22"/>
              </w:rPr>
              <w:t>Parašas</w:t>
            </w:r>
          </w:p>
        </w:tc>
      </w:tr>
    </w:tbl>
    <w:p w14:paraId="504EDAF8" w14:textId="77777777" w:rsidR="009D3336" w:rsidRPr="0030720D" w:rsidRDefault="009D3336" w:rsidP="009D3336">
      <w:pPr>
        <w:pStyle w:val="Stilius5"/>
        <w:ind w:left="2880" w:firstLine="720"/>
        <w:rPr>
          <w:color w:val="FF0000"/>
          <w:sz w:val="22"/>
          <w:szCs w:val="22"/>
        </w:rPr>
      </w:pPr>
    </w:p>
    <w:p w14:paraId="39873257" w14:textId="32371127" w:rsidR="00391504" w:rsidRPr="0010651D" w:rsidRDefault="00391504" w:rsidP="00FF343D">
      <w:pPr>
        <w:tabs>
          <w:tab w:val="left" w:pos="1920"/>
        </w:tabs>
        <w:rPr>
          <w:rFonts w:ascii="Times New Roman" w:eastAsia="Times New Roman" w:hAnsi="Times New Roman" w:cs="Times New Roman"/>
          <w:sz w:val="24"/>
          <w:szCs w:val="24"/>
        </w:rPr>
      </w:pPr>
      <w:bookmarkStart w:id="104" w:name="_Hlk80946185"/>
    </w:p>
    <w:bookmarkEnd w:id="104"/>
    <w:p w14:paraId="4ED5E9D4" w14:textId="2E2246EB" w:rsidR="00E84202" w:rsidRPr="0010651D" w:rsidRDefault="00E84202" w:rsidP="00FC2C10">
      <w:pPr>
        <w:spacing w:before="60" w:after="60"/>
        <w:jc w:val="both"/>
        <w:rPr>
          <w:rFonts w:ascii="Times New Roman" w:hAnsi="Times New Roman" w:cs="Times New Roman"/>
          <w:sz w:val="24"/>
          <w:szCs w:val="24"/>
        </w:rPr>
        <w:sectPr w:rsidR="00E84202" w:rsidRPr="0010651D" w:rsidSect="00350E06">
          <w:pgSz w:w="12240" w:h="15840"/>
          <w:pgMar w:top="720" w:right="635" w:bottom="720" w:left="720" w:header="720" w:footer="720" w:gutter="0"/>
          <w:pgNumType w:start="0"/>
          <w:cols w:space="720"/>
          <w:titlePg/>
          <w:docGrid w:linePitch="360"/>
        </w:sectPr>
      </w:pPr>
    </w:p>
    <w:p w14:paraId="0BCEAD87" w14:textId="20211688" w:rsidR="00C03FF9" w:rsidRPr="0010651D" w:rsidRDefault="00C03FF9" w:rsidP="00C03FF9">
      <w:pPr>
        <w:spacing w:after="120"/>
        <w:ind w:left="567"/>
        <w:contextualSpacing/>
        <w:jc w:val="right"/>
        <w:rPr>
          <w:rFonts w:ascii="Times New Roman" w:hAnsi="Times New Roman" w:cs="Times New Roman"/>
          <w:sz w:val="24"/>
          <w:szCs w:val="24"/>
        </w:rPr>
      </w:pPr>
      <w:r w:rsidRPr="0010651D">
        <w:rPr>
          <w:rFonts w:ascii="Times New Roman" w:hAnsi="Times New Roman" w:cs="Times New Roman"/>
          <w:sz w:val="24"/>
          <w:szCs w:val="24"/>
        </w:rPr>
        <w:lastRenderedPageBreak/>
        <w:t xml:space="preserve">Specialiųjų pirkimo sąlygų </w:t>
      </w:r>
      <w:r w:rsidR="00FC2C10" w:rsidRPr="0010651D">
        <w:rPr>
          <w:rFonts w:ascii="Times New Roman" w:hAnsi="Times New Roman" w:cs="Times New Roman"/>
          <w:sz w:val="24"/>
          <w:szCs w:val="24"/>
        </w:rPr>
        <w:t>5</w:t>
      </w:r>
      <w:r w:rsidRPr="0010651D">
        <w:rPr>
          <w:rFonts w:ascii="Times New Roman" w:hAnsi="Times New Roman" w:cs="Times New Roman"/>
          <w:sz w:val="24"/>
          <w:szCs w:val="24"/>
        </w:rPr>
        <w:t xml:space="preserve"> priedas „</w:t>
      </w:r>
      <w:r w:rsidR="00FB4E4D" w:rsidRPr="0010651D">
        <w:rPr>
          <w:rFonts w:ascii="Times New Roman" w:hAnsi="Times New Roman" w:cs="Times New Roman"/>
          <w:sz w:val="24"/>
          <w:szCs w:val="24"/>
        </w:rPr>
        <w:t>Tiekėjų kvalifikaciniai reikalavimai ir reikalavimai laikytis aplinkos apsaugos vadybos sistemų standartų</w:t>
      </w:r>
      <w:r w:rsidRPr="0010651D">
        <w:rPr>
          <w:rFonts w:ascii="Times New Roman" w:hAnsi="Times New Roman" w:cs="Times New Roman"/>
          <w:sz w:val="24"/>
          <w:szCs w:val="24"/>
        </w:rPr>
        <w:t>“</w:t>
      </w:r>
    </w:p>
    <w:p w14:paraId="4A38AAA8" w14:textId="77777777" w:rsidR="00C03FF9" w:rsidRPr="0010651D" w:rsidRDefault="00C03FF9" w:rsidP="00C03FF9">
      <w:pPr>
        <w:spacing w:after="0"/>
        <w:ind w:left="567"/>
        <w:contextualSpacing/>
        <w:jc w:val="center"/>
        <w:rPr>
          <w:rFonts w:ascii="Times New Roman" w:hAnsi="Times New Roman" w:cs="Times New Roman"/>
          <w:sz w:val="24"/>
          <w:szCs w:val="24"/>
        </w:rPr>
      </w:pPr>
    </w:p>
    <w:p w14:paraId="4468E2B8" w14:textId="77777777" w:rsidR="00DC56F8" w:rsidRPr="0010651D" w:rsidRDefault="00DC56F8" w:rsidP="00DC56F8">
      <w:pPr>
        <w:spacing w:line="240" w:lineRule="auto"/>
        <w:jc w:val="center"/>
        <w:rPr>
          <w:rFonts w:ascii="Times New Roman" w:eastAsia="Arial" w:hAnsi="Times New Roman" w:cs="Times New Roman"/>
          <w:b/>
          <w:bCs/>
          <w:smallCaps/>
          <w:sz w:val="24"/>
          <w:szCs w:val="24"/>
        </w:rPr>
      </w:pPr>
      <w:r w:rsidRPr="0010651D">
        <w:rPr>
          <w:rFonts w:ascii="Times New Roman" w:eastAsia="Arial" w:hAnsi="Times New Roman" w:cs="Times New Roman"/>
          <w:b/>
          <w:bCs/>
          <w:smallCaps/>
          <w:sz w:val="24"/>
          <w:szCs w:val="24"/>
        </w:rPr>
        <w:t>TIEKĖJŲ KVALIFIKACIJOS REIKALAVIMAI IR REIKALAVIMAI LAIKYTIS APLINKOS APSAUGOS VADYBOS SISTEMŲ STANDARTŲ</w:t>
      </w:r>
    </w:p>
    <w:p w14:paraId="0FA55BE5" w14:textId="77777777" w:rsidR="00C03FF9" w:rsidRPr="0010651D" w:rsidRDefault="00C03FF9" w:rsidP="00C03FF9">
      <w:pPr>
        <w:pStyle w:val="Sraopastraipa"/>
        <w:tabs>
          <w:tab w:val="left" w:pos="630"/>
        </w:tabs>
        <w:ind w:left="0" w:firstLine="360"/>
        <w:jc w:val="both"/>
        <w:rPr>
          <w:rFonts w:ascii="Times New Roman" w:hAnsi="Times New Roman" w:cs="Times New Roman"/>
          <w:sz w:val="24"/>
          <w:szCs w:val="24"/>
        </w:rPr>
      </w:pPr>
      <w:r w:rsidRPr="0010651D">
        <w:rPr>
          <w:rFonts w:ascii="Times New Roman" w:hAnsi="Times New Roman" w:cs="Times New Roman"/>
          <w:sz w:val="24"/>
          <w:szCs w:val="24"/>
          <w:lang w:eastAsia="en-US"/>
        </w:rPr>
        <w:t>Tiekėjo kvalifikacija turi atitikti šiame priede nustatytus reikalavimus kvalifikacijai.</w:t>
      </w:r>
      <w:r w:rsidRPr="0010651D">
        <w:rPr>
          <w:rFonts w:ascii="Times New Roman" w:hAnsi="Times New Roman" w:cs="Times New Roman"/>
          <w:sz w:val="24"/>
          <w:szCs w:val="24"/>
        </w:rPr>
        <w:t xml:space="preserve"> </w:t>
      </w:r>
    </w:p>
    <w:p w14:paraId="55C307AD" w14:textId="77777777" w:rsidR="00C03FF9" w:rsidRPr="0010651D" w:rsidRDefault="00C03FF9">
      <w:pPr>
        <w:pStyle w:val="Sraopastraipa"/>
        <w:numPr>
          <w:ilvl w:val="0"/>
          <w:numId w:val="38"/>
        </w:numPr>
        <w:tabs>
          <w:tab w:val="left" w:pos="630"/>
          <w:tab w:val="left" w:pos="851"/>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iCs/>
          <w:sz w:val="24"/>
          <w:szCs w:val="24"/>
        </w:rPr>
        <w:t>Jei pasiūlymas teikiamas ūkio subjektų grupės jungtinės veiklos sutarties pagrindu, kvalifikacijos reikalavimus turi atitikti ir pateikti nurodytus dokumentus tas ūkio subjekto narys, kuris atliks darbus.</w:t>
      </w:r>
    </w:p>
    <w:p w14:paraId="360A6D7C" w14:textId="77777777" w:rsidR="00C03FF9" w:rsidRDefault="00C03FF9">
      <w:pPr>
        <w:pStyle w:val="Sraopastraipa"/>
        <w:numPr>
          <w:ilvl w:val="0"/>
          <w:numId w:val="38"/>
        </w:numPr>
        <w:tabs>
          <w:tab w:val="left" w:pos="630"/>
          <w:tab w:val="left" w:pos="851"/>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Kai tiekėjas remiasi kitų ūkio subjektų pajėgumais, </w:t>
      </w:r>
      <w:r w:rsidRPr="0010651D">
        <w:rPr>
          <w:rFonts w:ascii="Times New Roman" w:hAnsi="Times New Roman" w:cs="Times New Roman"/>
          <w:iCs/>
          <w:sz w:val="24"/>
          <w:szCs w:val="24"/>
        </w:rPr>
        <w:t>kvalifikacijos reikalavimus turi atitikti ir pateikti nurodytus dokumentus</w:t>
      </w:r>
      <w:r w:rsidRPr="0010651D">
        <w:rPr>
          <w:rFonts w:ascii="Times New Roman" w:hAnsi="Times New Roman" w:cs="Times New Roman"/>
          <w:sz w:val="24"/>
          <w:szCs w:val="24"/>
        </w:rPr>
        <w:t>, pagal jų prisiimamus įsipareigojimus pirkimo sutarčiai vykdyti.</w:t>
      </w:r>
    </w:p>
    <w:p w14:paraId="6B9C4049" w14:textId="77777777" w:rsidR="004A6E94" w:rsidRDefault="004A6E94" w:rsidP="004A6E94">
      <w:pPr>
        <w:tabs>
          <w:tab w:val="left" w:pos="630"/>
          <w:tab w:val="left" w:pos="851"/>
        </w:tabs>
        <w:spacing w:after="0" w:line="240" w:lineRule="auto"/>
        <w:jc w:val="both"/>
        <w:rPr>
          <w:rFonts w:ascii="Times New Roman" w:hAnsi="Times New Roman" w:cs="Times New Roman"/>
          <w:sz w:val="24"/>
          <w:szCs w:val="24"/>
        </w:rPr>
      </w:pPr>
    </w:p>
    <w:tbl>
      <w:tblPr>
        <w:tblStyle w:val="Lentelstinklelis"/>
        <w:tblW w:w="10343" w:type="dxa"/>
        <w:tblInd w:w="0" w:type="dxa"/>
        <w:tblLayout w:type="fixed"/>
        <w:tblLook w:val="04A0" w:firstRow="1" w:lastRow="0" w:firstColumn="1" w:lastColumn="0" w:noHBand="0" w:noVBand="1"/>
      </w:tblPr>
      <w:tblGrid>
        <w:gridCol w:w="846"/>
        <w:gridCol w:w="2977"/>
        <w:gridCol w:w="3402"/>
        <w:gridCol w:w="3118"/>
      </w:tblGrid>
      <w:tr w:rsidR="004A6E94" w:rsidRPr="00462C49" w14:paraId="71978703" w14:textId="77777777" w:rsidTr="006E2655">
        <w:tc>
          <w:tcPr>
            <w:tcW w:w="846" w:type="dxa"/>
            <w:shd w:val="clear" w:color="auto" w:fill="BDD6EE" w:themeFill="accent5" w:themeFillTint="66"/>
            <w:vAlign w:val="center"/>
          </w:tcPr>
          <w:p w14:paraId="1C3E43BA" w14:textId="77777777" w:rsidR="004A6E94" w:rsidRPr="00462C49" w:rsidRDefault="004A6E94" w:rsidP="00877329">
            <w:pPr>
              <w:pStyle w:val="Sraopastraipa"/>
              <w:ind w:left="0"/>
              <w:jc w:val="center"/>
              <w:rPr>
                <w:rFonts w:hAnsi="Times New Roman" w:cs="Times New Roman"/>
                <w:sz w:val="22"/>
                <w:szCs w:val="22"/>
              </w:rPr>
            </w:pPr>
            <w:r w:rsidRPr="00462C49">
              <w:rPr>
                <w:rFonts w:hAnsi="Times New Roman" w:cs="Times New Roman"/>
                <w:b/>
                <w:bCs/>
                <w:sz w:val="22"/>
                <w:szCs w:val="22"/>
              </w:rPr>
              <w:t>Eil. Nr.</w:t>
            </w:r>
          </w:p>
        </w:tc>
        <w:tc>
          <w:tcPr>
            <w:tcW w:w="2977" w:type="dxa"/>
            <w:shd w:val="clear" w:color="auto" w:fill="BDD6EE" w:themeFill="accent5" w:themeFillTint="66"/>
            <w:vAlign w:val="center"/>
          </w:tcPr>
          <w:p w14:paraId="1BB8FF2E" w14:textId="77777777" w:rsidR="004A6E94" w:rsidRPr="00462C49" w:rsidRDefault="004A6E94" w:rsidP="00877329">
            <w:pPr>
              <w:pStyle w:val="Sraopastraipa"/>
              <w:ind w:left="0"/>
              <w:jc w:val="center"/>
              <w:rPr>
                <w:rFonts w:hAnsi="Times New Roman" w:cs="Times New Roman"/>
                <w:sz w:val="22"/>
                <w:szCs w:val="22"/>
              </w:rPr>
            </w:pPr>
            <w:r w:rsidRPr="00462C49">
              <w:rPr>
                <w:rFonts w:hAnsi="Times New Roman" w:cs="Times New Roman"/>
                <w:b/>
                <w:bCs/>
                <w:color w:val="000000"/>
                <w:sz w:val="22"/>
                <w:szCs w:val="22"/>
              </w:rPr>
              <w:t>Kvalifikacijos reikalavimas</w:t>
            </w:r>
          </w:p>
        </w:tc>
        <w:tc>
          <w:tcPr>
            <w:tcW w:w="3402" w:type="dxa"/>
            <w:shd w:val="clear" w:color="auto" w:fill="BDD6EE" w:themeFill="accent5" w:themeFillTint="66"/>
            <w:vAlign w:val="center"/>
          </w:tcPr>
          <w:p w14:paraId="23223B90" w14:textId="77777777" w:rsidR="004A6E94" w:rsidRPr="00462C49" w:rsidRDefault="004A6E94" w:rsidP="00877329">
            <w:pPr>
              <w:pStyle w:val="Sraopastraipa"/>
              <w:ind w:left="0"/>
              <w:jc w:val="center"/>
              <w:rPr>
                <w:rFonts w:hAnsi="Times New Roman" w:cs="Times New Roman"/>
                <w:sz w:val="22"/>
                <w:szCs w:val="22"/>
              </w:rPr>
            </w:pPr>
            <w:r w:rsidRPr="00462C49">
              <w:rPr>
                <w:rFonts w:hAnsi="Times New Roman" w:cs="Times New Roman"/>
                <w:b/>
                <w:bCs/>
                <w:color w:val="000000"/>
                <w:sz w:val="22"/>
                <w:szCs w:val="22"/>
              </w:rPr>
              <w:t>Atitiktį reikalavimui įrodantys  dokumentai</w:t>
            </w:r>
          </w:p>
        </w:tc>
        <w:tc>
          <w:tcPr>
            <w:tcW w:w="3118" w:type="dxa"/>
            <w:shd w:val="clear" w:color="auto" w:fill="BDD6EE" w:themeFill="accent5" w:themeFillTint="66"/>
          </w:tcPr>
          <w:p w14:paraId="7353D176" w14:textId="77777777" w:rsidR="004A6E94" w:rsidRPr="00462C49" w:rsidRDefault="004A6E94" w:rsidP="00877329">
            <w:pPr>
              <w:pStyle w:val="Sraopastraipa"/>
              <w:ind w:left="0"/>
              <w:jc w:val="center"/>
              <w:rPr>
                <w:rFonts w:hAnsi="Times New Roman" w:cs="Times New Roman"/>
                <w:sz w:val="22"/>
                <w:szCs w:val="22"/>
              </w:rPr>
            </w:pPr>
            <w:r w:rsidRPr="00462C49">
              <w:rPr>
                <w:rFonts w:hAnsi="Times New Roman" w:cs="Times New Roman"/>
                <w:b/>
                <w:bCs/>
                <w:color w:val="000000"/>
                <w:sz w:val="22"/>
                <w:szCs w:val="22"/>
              </w:rPr>
              <w:t>Subjektas, kuris turi atitikti reikalavimą</w:t>
            </w:r>
          </w:p>
        </w:tc>
      </w:tr>
      <w:tr w:rsidR="004A6E94" w:rsidRPr="00462C49" w14:paraId="38B302A1" w14:textId="77777777" w:rsidTr="006E2655">
        <w:tc>
          <w:tcPr>
            <w:tcW w:w="846" w:type="dxa"/>
            <w:tcBorders>
              <w:right w:val="single" w:sz="4" w:space="0" w:color="auto"/>
            </w:tcBorders>
            <w:shd w:val="clear" w:color="auto" w:fill="auto"/>
          </w:tcPr>
          <w:p w14:paraId="5D2374B3" w14:textId="77777777" w:rsidR="004A6E94" w:rsidRPr="00462C49" w:rsidRDefault="004A6E94" w:rsidP="00877329">
            <w:pPr>
              <w:pStyle w:val="Sraopastraipa"/>
              <w:ind w:left="0"/>
              <w:jc w:val="both"/>
              <w:rPr>
                <w:rFonts w:hAnsi="Times New Roman" w:cs="Times New Roman"/>
                <w:sz w:val="22"/>
                <w:szCs w:val="22"/>
              </w:rPr>
            </w:pPr>
            <w:r w:rsidRPr="00462C49">
              <w:rPr>
                <w:rFonts w:hAnsi="Times New Roman" w:cs="Times New Roman"/>
                <w:sz w:val="22"/>
                <w:szCs w:val="22"/>
              </w:rPr>
              <w:t>1.</w:t>
            </w:r>
          </w:p>
        </w:tc>
        <w:tc>
          <w:tcPr>
            <w:tcW w:w="9497" w:type="dxa"/>
            <w:gridSpan w:val="3"/>
            <w:tcBorders>
              <w:top w:val="single" w:sz="4" w:space="0" w:color="auto"/>
              <w:left w:val="single" w:sz="4" w:space="0" w:color="auto"/>
              <w:bottom w:val="single" w:sz="4" w:space="0" w:color="auto"/>
            </w:tcBorders>
          </w:tcPr>
          <w:p w14:paraId="3440E58C" w14:textId="77777777" w:rsidR="004A6E94" w:rsidRPr="00462C49" w:rsidRDefault="004A6E94" w:rsidP="00877329">
            <w:pPr>
              <w:jc w:val="both"/>
              <w:rPr>
                <w:rFonts w:eastAsia="Times New Roman" w:hAnsi="Times New Roman" w:cs="Times New Roman"/>
                <w:i/>
                <w:iCs/>
                <w:color w:val="000000"/>
                <w:sz w:val="22"/>
                <w:szCs w:val="22"/>
              </w:rPr>
            </w:pPr>
            <w:r w:rsidRPr="00462C49">
              <w:rPr>
                <w:rFonts w:hAnsi="Times New Roman" w:cs="Times New Roman"/>
                <w:b/>
                <w:bCs/>
                <w:sz w:val="22"/>
                <w:szCs w:val="22"/>
              </w:rPr>
              <w:t>Techninis ir profesinis pajėgumas</w:t>
            </w:r>
          </w:p>
        </w:tc>
      </w:tr>
      <w:tr w:rsidR="004A6E94" w:rsidRPr="00462C49" w14:paraId="4CBB6795" w14:textId="77777777" w:rsidTr="006E2655">
        <w:tc>
          <w:tcPr>
            <w:tcW w:w="846" w:type="dxa"/>
            <w:tcBorders>
              <w:right w:val="single" w:sz="4" w:space="0" w:color="auto"/>
            </w:tcBorders>
            <w:shd w:val="clear" w:color="auto" w:fill="auto"/>
          </w:tcPr>
          <w:p w14:paraId="46789B00" w14:textId="77777777" w:rsidR="004A6E94" w:rsidRPr="00462C49" w:rsidRDefault="004A6E94" w:rsidP="00877329">
            <w:pPr>
              <w:pStyle w:val="Sraopastraipa"/>
              <w:ind w:left="0"/>
              <w:jc w:val="both"/>
              <w:rPr>
                <w:rFonts w:hAnsi="Times New Roman" w:cs="Times New Roman"/>
                <w:sz w:val="22"/>
                <w:szCs w:val="22"/>
              </w:rPr>
            </w:pPr>
            <w:r w:rsidRPr="00462C49">
              <w:rPr>
                <w:rFonts w:hAnsi="Times New Roman" w:cs="Times New Roman"/>
                <w:sz w:val="22"/>
                <w:szCs w:val="22"/>
              </w:rPr>
              <w:t>1.1.</w:t>
            </w:r>
          </w:p>
        </w:tc>
        <w:tc>
          <w:tcPr>
            <w:tcW w:w="2977" w:type="dxa"/>
            <w:tcBorders>
              <w:top w:val="single" w:sz="4" w:space="0" w:color="auto"/>
              <w:left w:val="single" w:sz="4" w:space="0" w:color="auto"/>
              <w:bottom w:val="single" w:sz="4" w:space="0" w:color="auto"/>
              <w:right w:val="single" w:sz="4" w:space="0" w:color="auto"/>
            </w:tcBorders>
          </w:tcPr>
          <w:p w14:paraId="1BDF37E7" w14:textId="77777777" w:rsidR="004A6E94" w:rsidRPr="00462C49" w:rsidRDefault="004A6E94" w:rsidP="00877329">
            <w:pPr>
              <w:tabs>
                <w:tab w:val="left" w:pos="592"/>
              </w:tabs>
              <w:jc w:val="both"/>
              <w:rPr>
                <w:rFonts w:hAnsi="Times New Roman" w:cs="Times New Roman"/>
                <w:sz w:val="22"/>
                <w:szCs w:val="22"/>
              </w:rPr>
            </w:pPr>
            <w:r w:rsidRPr="00462C49">
              <w:rPr>
                <w:rFonts w:hAnsi="Times New Roman" w:cs="Times New Roman"/>
                <w:sz w:val="22"/>
                <w:szCs w:val="22"/>
              </w:rPr>
              <w:t xml:space="preserve">Tiekėjas pirkimo sutarties vykdymui turi paskirti ne mažiau kaip 1 (vieną) specialistą, kuris turi teisę eiti </w:t>
            </w:r>
            <w:r w:rsidRPr="00462C49">
              <w:rPr>
                <w:rFonts w:hAnsi="Times New Roman" w:cs="Times New Roman"/>
                <w:i/>
                <w:iCs/>
                <w:sz w:val="22"/>
                <w:szCs w:val="22"/>
              </w:rPr>
              <w:t>ypatingojo statinio statybos vadovo pareigas</w:t>
            </w:r>
            <w:r w:rsidRPr="00462C49">
              <w:rPr>
                <w:rFonts w:hAnsi="Times New Roman" w:cs="Times New Roman"/>
                <w:sz w:val="22"/>
                <w:szCs w:val="22"/>
                <w:vertAlign w:val="superscript"/>
              </w:rPr>
              <w:footnoteReference w:id="6"/>
            </w:r>
            <w:r w:rsidRPr="00462C49">
              <w:rPr>
                <w:rFonts w:hAnsi="Times New Roman" w:cs="Times New Roman"/>
                <w:sz w:val="22"/>
                <w:szCs w:val="22"/>
              </w:rPr>
              <w:t>.</w:t>
            </w:r>
          </w:p>
          <w:p w14:paraId="5D7057C8" w14:textId="77777777" w:rsidR="004A6E94" w:rsidRPr="00462C49" w:rsidRDefault="004A6E94" w:rsidP="00877329">
            <w:pPr>
              <w:tabs>
                <w:tab w:val="left" w:pos="592"/>
              </w:tabs>
              <w:jc w:val="both"/>
              <w:rPr>
                <w:rFonts w:hAnsi="Times New Roman" w:cs="Times New Roman"/>
                <w:sz w:val="22"/>
                <w:szCs w:val="22"/>
              </w:rPr>
            </w:pPr>
          </w:p>
          <w:p w14:paraId="39E47CB5" w14:textId="77777777" w:rsidR="004A6E94" w:rsidRPr="00462C49" w:rsidRDefault="004A6E94" w:rsidP="00877329">
            <w:pPr>
              <w:autoSpaceDE w:val="0"/>
              <w:autoSpaceDN w:val="0"/>
              <w:adjustRightInd w:val="0"/>
              <w:jc w:val="both"/>
              <w:rPr>
                <w:rFonts w:hAnsi="Times New Roman" w:cs="Times New Roman"/>
                <w:i/>
                <w:iCs/>
                <w:sz w:val="22"/>
                <w:szCs w:val="22"/>
              </w:rPr>
            </w:pPr>
            <w:r w:rsidRPr="00462C49">
              <w:rPr>
                <w:rFonts w:hAnsi="Times New Roman" w:cs="Times New Roman"/>
                <w:i/>
                <w:iCs/>
                <w:sz w:val="22"/>
                <w:szCs w:val="22"/>
              </w:rPr>
              <w:t xml:space="preserve">Statinių (pastato) tipas (iki 2024-11-01 statinių grupė): </w:t>
            </w:r>
            <w:r w:rsidRPr="00462C49">
              <w:rPr>
                <w:rFonts w:hAnsi="Times New Roman" w:cs="Times New Roman"/>
                <w:b/>
                <w:bCs/>
                <w:i/>
                <w:iCs/>
                <w:sz w:val="22"/>
                <w:szCs w:val="22"/>
              </w:rPr>
              <w:t>negyvenamieji pastatai</w:t>
            </w:r>
            <w:r w:rsidRPr="00462C49">
              <w:rPr>
                <w:rFonts w:hAnsi="Times New Roman" w:cs="Times New Roman"/>
                <w:i/>
                <w:iCs/>
                <w:sz w:val="22"/>
                <w:szCs w:val="22"/>
              </w:rPr>
              <w:t xml:space="preserve">, </w:t>
            </w:r>
          </w:p>
          <w:p w14:paraId="0D90F88F" w14:textId="77777777" w:rsidR="004A6E94" w:rsidRPr="00462C49" w:rsidRDefault="004A6E94" w:rsidP="00877329">
            <w:pPr>
              <w:autoSpaceDE w:val="0"/>
              <w:autoSpaceDN w:val="0"/>
              <w:adjustRightInd w:val="0"/>
              <w:jc w:val="both"/>
              <w:rPr>
                <w:rFonts w:hAnsi="Times New Roman" w:cs="Times New Roman"/>
                <w:i/>
                <w:iCs/>
                <w:sz w:val="22"/>
                <w:szCs w:val="22"/>
              </w:rPr>
            </w:pPr>
          </w:p>
          <w:p w14:paraId="0D9C4066" w14:textId="77777777" w:rsidR="004A6E94" w:rsidRPr="00462C49" w:rsidRDefault="004A6E94" w:rsidP="00877329">
            <w:pPr>
              <w:autoSpaceDE w:val="0"/>
              <w:autoSpaceDN w:val="0"/>
              <w:adjustRightInd w:val="0"/>
              <w:jc w:val="both"/>
              <w:rPr>
                <w:rFonts w:hAnsi="Times New Roman" w:cs="Times New Roman"/>
                <w:i/>
                <w:iCs/>
                <w:sz w:val="22"/>
                <w:szCs w:val="22"/>
              </w:rPr>
            </w:pPr>
            <w:r w:rsidRPr="00462C49">
              <w:rPr>
                <w:rFonts w:hAnsi="Times New Roman" w:cs="Times New Roman"/>
                <w:i/>
                <w:iCs/>
                <w:sz w:val="22"/>
                <w:szCs w:val="22"/>
              </w:rPr>
              <w:t xml:space="preserve">pastato paskirties grupė: </w:t>
            </w:r>
            <w:r w:rsidRPr="00462C49">
              <w:rPr>
                <w:rFonts w:hAnsi="Times New Roman" w:cs="Times New Roman"/>
                <w:b/>
                <w:bCs/>
                <w:i/>
                <w:iCs/>
                <w:sz w:val="22"/>
                <w:szCs w:val="22"/>
              </w:rPr>
              <w:t>visuomeninių</w:t>
            </w:r>
            <w:r w:rsidRPr="00462C49">
              <w:rPr>
                <w:rFonts w:hAnsi="Times New Roman" w:cs="Times New Roman"/>
                <w:i/>
                <w:iCs/>
                <w:sz w:val="22"/>
                <w:szCs w:val="22"/>
              </w:rPr>
              <w:t>,</w:t>
            </w:r>
          </w:p>
          <w:p w14:paraId="3E5F303E" w14:textId="77777777" w:rsidR="004A6E94" w:rsidRPr="00462C49" w:rsidRDefault="004A6E94" w:rsidP="00877329">
            <w:pPr>
              <w:autoSpaceDE w:val="0"/>
              <w:autoSpaceDN w:val="0"/>
              <w:adjustRightInd w:val="0"/>
              <w:jc w:val="both"/>
              <w:rPr>
                <w:rFonts w:hAnsi="Times New Roman" w:cs="Times New Roman"/>
                <w:b/>
                <w:bCs/>
                <w:i/>
                <w:iCs/>
                <w:sz w:val="22"/>
                <w:szCs w:val="22"/>
              </w:rPr>
            </w:pPr>
            <w:r w:rsidRPr="00462C49">
              <w:rPr>
                <w:rFonts w:hAnsi="Times New Roman" w:cs="Times New Roman"/>
                <w:i/>
                <w:iCs/>
                <w:sz w:val="22"/>
                <w:szCs w:val="22"/>
              </w:rPr>
              <w:t xml:space="preserve">pastato paskirtis (iki 2024-11-01 pogrupis): </w:t>
            </w:r>
            <w:r w:rsidRPr="00462C49">
              <w:rPr>
                <w:rFonts w:hAnsi="Times New Roman" w:cs="Times New Roman"/>
                <w:b/>
                <w:bCs/>
                <w:i/>
                <w:iCs/>
                <w:sz w:val="22"/>
                <w:szCs w:val="22"/>
              </w:rPr>
              <w:t>gydymo.</w:t>
            </w:r>
          </w:p>
          <w:p w14:paraId="64CA9449" w14:textId="77777777" w:rsidR="004A6E94" w:rsidRPr="00462C49" w:rsidRDefault="004A6E94" w:rsidP="00877329">
            <w:pPr>
              <w:widowControl w:val="0"/>
              <w:tabs>
                <w:tab w:val="left" w:pos="321"/>
              </w:tabs>
              <w:suppressAutoHyphens/>
              <w:snapToGrid w:val="0"/>
              <w:spacing w:after="160" w:line="276" w:lineRule="auto"/>
              <w:jc w:val="both"/>
              <w:rPr>
                <w:rFonts w:hAnsi="Times New Roman" w:cs="Times New Roman"/>
                <w:i/>
                <w:sz w:val="22"/>
                <w:szCs w:val="22"/>
              </w:rPr>
            </w:pPr>
          </w:p>
          <w:p w14:paraId="4AA7A596" w14:textId="77777777" w:rsidR="004A6E94" w:rsidRPr="00462C49" w:rsidRDefault="004A6E94" w:rsidP="00877329">
            <w:pPr>
              <w:widowControl w:val="0"/>
              <w:tabs>
                <w:tab w:val="left" w:pos="321"/>
              </w:tabs>
              <w:suppressAutoHyphens/>
              <w:snapToGrid w:val="0"/>
              <w:spacing w:after="160" w:line="276" w:lineRule="auto"/>
              <w:jc w:val="both"/>
              <w:rPr>
                <w:rFonts w:hAnsi="Times New Roman" w:cs="Times New Roman"/>
                <w:i/>
                <w:sz w:val="22"/>
                <w:szCs w:val="22"/>
              </w:rPr>
            </w:pPr>
            <w:r w:rsidRPr="00462C49">
              <w:rPr>
                <w:rFonts w:hAnsi="Times New Roman" w:cs="Times New Roman"/>
                <w:i/>
                <w:sz w:val="22"/>
                <w:szCs w:val="22"/>
              </w:rPr>
              <w:t>Jeigu kvalifikacijos dokumente yra nurodytas visas reikalaujamas statinių (pastatų) tipas</w:t>
            </w:r>
            <w:r w:rsidRPr="00462C49">
              <w:rPr>
                <w:rFonts w:hAnsi="Times New Roman" w:cs="Times New Roman"/>
                <w:i/>
                <w:iCs/>
                <w:sz w:val="22"/>
                <w:szCs w:val="22"/>
              </w:rPr>
              <w:t xml:space="preserve"> (iki 2024-11-01 statinių grupė) </w:t>
            </w:r>
            <w:r w:rsidRPr="00462C49">
              <w:rPr>
                <w:rFonts w:hAnsi="Times New Roman" w:cs="Times New Roman"/>
                <w:i/>
                <w:sz w:val="22"/>
                <w:szCs w:val="22"/>
              </w:rPr>
              <w:t>(</w:t>
            </w:r>
            <w:proofErr w:type="spellStart"/>
            <w:r w:rsidRPr="00462C49">
              <w:rPr>
                <w:rFonts w:hAnsi="Times New Roman" w:cs="Times New Roman"/>
                <w:i/>
                <w:sz w:val="22"/>
                <w:szCs w:val="22"/>
              </w:rPr>
              <w:t>t.y</w:t>
            </w:r>
            <w:proofErr w:type="spellEnd"/>
            <w:r w:rsidRPr="00462C49">
              <w:rPr>
                <w:rFonts w:hAnsi="Times New Roman" w:cs="Times New Roman"/>
                <w:i/>
                <w:sz w:val="22"/>
                <w:szCs w:val="22"/>
              </w:rPr>
              <w:t xml:space="preserve">. neišskirta/nenurodyta pastatų paskirties grupė/paskirtis (iki 2024-11-01 pogrupiai)) arba nurodyta konkreti pastatų paskirties grupė/paskirtis  (iki 2024-11-01 pogrupis), atitinkantis nurodytą kvalifikacijos reikalavime, - tokie kvalifikacijos dokumentai yra tinkami. </w:t>
            </w:r>
          </w:p>
          <w:p w14:paraId="1C884901" w14:textId="77777777" w:rsidR="004A6E94" w:rsidRPr="00462C49" w:rsidRDefault="004A6E94" w:rsidP="00877329">
            <w:pPr>
              <w:jc w:val="both"/>
              <w:rPr>
                <w:rFonts w:hAnsi="Times New Roman" w:cs="Times New Roman"/>
                <w:sz w:val="22"/>
                <w:szCs w:val="22"/>
              </w:rPr>
            </w:pPr>
          </w:p>
          <w:p w14:paraId="1DAB5833" w14:textId="77777777" w:rsidR="004A6E94" w:rsidRPr="00462C49" w:rsidRDefault="004A6E94" w:rsidP="004A6E94">
            <w:pPr>
              <w:pStyle w:val="Sraopastraipa"/>
              <w:numPr>
                <w:ilvl w:val="0"/>
                <w:numId w:val="128"/>
              </w:numPr>
              <w:tabs>
                <w:tab w:val="left" w:pos="571"/>
              </w:tabs>
              <w:ind w:left="20" w:firstLine="284"/>
              <w:jc w:val="both"/>
              <w:rPr>
                <w:rFonts w:hAnsi="Times New Roman" w:cs="Times New Roman"/>
                <w:sz w:val="22"/>
                <w:szCs w:val="22"/>
              </w:rPr>
            </w:pPr>
            <w:r w:rsidRPr="00462C49">
              <w:rPr>
                <w:rFonts w:hAnsi="Times New Roman" w:cs="Times New Roman"/>
                <w:i/>
                <w:iCs/>
                <w:sz w:val="22"/>
                <w:szCs w:val="22"/>
              </w:rPr>
              <w:t>Specialistų atestatai atitiks reikalavimus, jei apims</w:t>
            </w:r>
            <w:r w:rsidRPr="00462C49">
              <w:rPr>
                <w:rFonts w:hAnsi="Times New Roman" w:cs="Times New Roman"/>
                <w:bCs/>
                <w:i/>
                <w:iCs/>
                <w:sz w:val="22"/>
                <w:szCs w:val="22"/>
              </w:rPr>
              <w:t xml:space="preserve"> daugiau pastatų tipų, pastatų paskirties grupių ar pastatų paskirčių, nei reikalaujama.</w:t>
            </w:r>
          </w:p>
        </w:tc>
        <w:tc>
          <w:tcPr>
            <w:tcW w:w="3402" w:type="dxa"/>
            <w:tcBorders>
              <w:top w:val="single" w:sz="4" w:space="0" w:color="auto"/>
              <w:left w:val="single" w:sz="4" w:space="0" w:color="auto"/>
              <w:bottom w:val="single" w:sz="4" w:space="0" w:color="auto"/>
              <w:right w:val="single" w:sz="4" w:space="0" w:color="auto"/>
            </w:tcBorders>
          </w:tcPr>
          <w:p w14:paraId="5163552C" w14:textId="77777777" w:rsidR="004A6E94" w:rsidRPr="00462C49" w:rsidRDefault="004A6E94" w:rsidP="00877329">
            <w:pPr>
              <w:jc w:val="both"/>
              <w:rPr>
                <w:rFonts w:eastAsia="Calibri" w:hAnsi="Times New Roman" w:cs="Times New Roman"/>
                <w:sz w:val="22"/>
                <w:szCs w:val="22"/>
              </w:rPr>
            </w:pPr>
            <w:r w:rsidRPr="00462C49">
              <w:rPr>
                <w:rFonts w:eastAsia="Calibri" w:hAnsi="Times New Roman" w:cs="Times New Roman"/>
                <w:sz w:val="22"/>
                <w:szCs w:val="22"/>
              </w:rPr>
              <w:lastRenderedPageBreak/>
              <w:t>Pateikiama:</w:t>
            </w:r>
          </w:p>
          <w:p w14:paraId="6AC75F1C" w14:textId="7957328F" w:rsidR="004A6E94" w:rsidRPr="00462C49" w:rsidRDefault="004A6E94" w:rsidP="00877329">
            <w:pPr>
              <w:jc w:val="both"/>
              <w:rPr>
                <w:rFonts w:eastAsia="Calibri" w:hAnsi="Times New Roman" w:cs="Times New Roman"/>
                <w:sz w:val="22"/>
                <w:szCs w:val="22"/>
              </w:rPr>
            </w:pPr>
            <w:r w:rsidRPr="00462C49">
              <w:rPr>
                <w:rFonts w:eastAsia="Calibri" w:hAnsi="Times New Roman" w:cs="Times New Roman"/>
                <w:sz w:val="22"/>
                <w:szCs w:val="22"/>
              </w:rPr>
              <w:t xml:space="preserve">1) už sutarties vykdymą atsakingų </w:t>
            </w:r>
            <w:r w:rsidRPr="00462C49">
              <w:rPr>
                <w:rFonts w:eastAsia="Calibri" w:hAnsi="Times New Roman" w:cs="Times New Roman"/>
                <w:b/>
                <w:bCs/>
                <w:sz w:val="22"/>
                <w:szCs w:val="22"/>
              </w:rPr>
              <w:t xml:space="preserve">specialistų sąrašas </w:t>
            </w:r>
            <w:r w:rsidRPr="00462C49">
              <w:rPr>
                <w:rFonts w:eastAsia="Calibri" w:hAnsi="Times New Roman" w:cs="Times New Roman"/>
                <w:sz w:val="22"/>
                <w:szCs w:val="22"/>
              </w:rPr>
              <w:t xml:space="preserve">(specialiųjų sąlygų </w:t>
            </w:r>
            <w:r w:rsidR="0042571A">
              <w:rPr>
                <w:rFonts w:eastAsia="Calibri" w:hAnsi="Times New Roman" w:cs="Times New Roman"/>
                <w:sz w:val="22"/>
                <w:szCs w:val="22"/>
              </w:rPr>
              <w:t>5</w:t>
            </w:r>
            <w:r w:rsidRPr="00462C49">
              <w:rPr>
                <w:rFonts w:eastAsia="Calibri" w:hAnsi="Times New Roman" w:cs="Times New Roman"/>
                <w:sz w:val="22"/>
                <w:szCs w:val="22"/>
              </w:rPr>
              <w:t xml:space="preserve">.1 priedas), kuriame nurodoma siūlomų specialistų pozicijos, vardai, pavardės, dabartinės specialistų darbovietės ir nurodomi dokumentai, patvirtinantys šių specialistų kvalifikaciją, taip pat nurodoma,  </w:t>
            </w:r>
            <w:r w:rsidRPr="00462C49">
              <w:rPr>
                <w:rFonts w:eastAsia="Calibri" w:hAnsi="Times New Roman" w:cs="Times New Roman"/>
                <w:b/>
                <w:bCs/>
                <w:sz w:val="22"/>
                <w:szCs w:val="22"/>
              </w:rPr>
              <w:t>kokiu pagrindu specialistas yra pasitelkiamas</w:t>
            </w:r>
            <w:r w:rsidRPr="00462C49">
              <w:rPr>
                <w:rFonts w:eastAsia="Calibri" w:hAnsi="Times New Roman" w:cs="Times New Roman"/>
                <w:sz w:val="22"/>
                <w:szCs w:val="22"/>
              </w:rPr>
              <w:t xml:space="preserve"> (yra įdarbintas tiekėjo, subtiekėjo, subteikėjo, subrangovo ar jungtinės veiklos partnerio įmonėje, planuojamas įdarbinti laimėjus konkursą, ar yra pasitelkiamas kaip subtiekėjas, subteikėjas, subrangovas).</w:t>
            </w:r>
          </w:p>
          <w:p w14:paraId="7D98A51C" w14:textId="77777777" w:rsidR="004A6E94" w:rsidRPr="00462C49" w:rsidRDefault="004A6E94" w:rsidP="00877329">
            <w:pPr>
              <w:jc w:val="both"/>
              <w:rPr>
                <w:rFonts w:eastAsia="Calibri" w:hAnsi="Times New Roman" w:cs="Times New Roman"/>
                <w:bCs/>
                <w:sz w:val="22"/>
                <w:szCs w:val="22"/>
                <w:lang w:eastAsia="ar-SA"/>
              </w:rPr>
            </w:pPr>
            <w:r w:rsidRPr="00462C49">
              <w:rPr>
                <w:rFonts w:eastAsia="Calibri" w:hAnsi="Times New Roman" w:cs="Times New Roman"/>
                <w:sz w:val="22"/>
                <w:szCs w:val="22"/>
              </w:rPr>
              <w:t xml:space="preserve">2) </w:t>
            </w:r>
            <w:r w:rsidRPr="00462C49">
              <w:rPr>
                <w:rFonts w:eastAsia="Calibri" w:hAnsi="Times New Roman" w:cs="Times New Roman"/>
                <w:bCs/>
                <w:sz w:val="22"/>
                <w:szCs w:val="22"/>
                <w:lang w:eastAsia="ar-SA"/>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w:t>
            </w:r>
            <w:r w:rsidRPr="00462C49">
              <w:rPr>
                <w:rFonts w:eastAsia="Calibri" w:hAnsi="Times New Roman" w:cs="Times New Roman"/>
                <w:bCs/>
                <w:sz w:val="22"/>
                <w:szCs w:val="22"/>
                <w:lang w:eastAsia="ar-SA"/>
              </w:rPr>
              <w:lastRenderedPageBreak/>
              <w:t xml:space="preserve">ir neatlygintinai prisijungęs susipažinti su reikalaujamais dokumentais ir (ar) informacija. </w:t>
            </w:r>
          </w:p>
          <w:p w14:paraId="640331C2" w14:textId="77777777" w:rsidR="004A6E94" w:rsidRPr="00462C49" w:rsidRDefault="004A6E94" w:rsidP="00877329">
            <w:pPr>
              <w:jc w:val="both"/>
              <w:rPr>
                <w:rFonts w:eastAsia="Calibri" w:hAnsi="Times New Roman" w:cs="Times New Roman"/>
                <w:bCs/>
                <w:sz w:val="22"/>
                <w:szCs w:val="22"/>
                <w:lang w:eastAsia="ar-SA"/>
              </w:rPr>
            </w:pPr>
          </w:p>
          <w:p w14:paraId="6998D2CA" w14:textId="77777777" w:rsidR="004A6E94" w:rsidRPr="00462C49" w:rsidRDefault="004A6E94" w:rsidP="00877329">
            <w:pPr>
              <w:tabs>
                <w:tab w:val="left" w:pos="372"/>
              </w:tabs>
              <w:suppressAutoHyphens/>
              <w:autoSpaceDN w:val="0"/>
              <w:spacing w:after="120"/>
              <w:jc w:val="both"/>
              <w:rPr>
                <w:rFonts w:eastAsia="Calibri" w:hAnsi="Times New Roman" w:cs="Times New Roman"/>
                <w:bCs/>
                <w:sz w:val="22"/>
                <w:szCs w:val="22"/>
                <w:lang w:eastAsia="ar-SA"/>
              </w:rPr>
            </w:pPr>
            <w:r w:rsidRPr="00462C49">
              <w:rPr>
                <w:rFonts w:eastAsia="Calibri" w:hAnsi="Times New Roman" w:cs="Times New Roman"/>
                <w:bCs/>
                <w:sz w:val="22"/>
                <w:szCs w:val="22"/>
                <w:lang w:eastAsia="ar-SA"/>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26DB7E21" w14:textId="77777777" w:rsidR="004A6E94" w:rsidRPr="00462C49" w:rsidRDefault="004A6E94" w:rsidP="00877329">
            <w:pPr>
              <w:tabs>
                <w:tab w:val="left" w:pos="372"/>
              </w:tabs>
              <w:suppressAutoHyphens/>
              <w:autoSpaceDN w:val="0"/>
              <w:spacing w:after="120"/>
              <w:jc w:val="both"/>
              <w:rPr>
                <w:rFonts w:eastAsia="Calibri" w:hAnsi="Times New Roman" w:cs="Times New Roman"/>
                <w:bCs/>
                <w:sz w:val="22"/>
                <w:szCs w:val="22"/>
                <w:lang w:eastAsia="ar-SA"/>
              </w:rPr>
            </w:pPr>
            <w:r w:rsidRPr="00462C49">
              <w:rPr>
                <w:rFonts w:eastAsia="Calibri" w:hAnsi="Times New Roman" w:cs="Times New Roman"/>
                <w:bCs/>
                <w:sz w:val="22"/>
                <w:szCs w:val="22"/>
                <w:lang w:eastAsia="ar-SA"/>
              </w:rPr>
              <w:t>Jei kvalifikacijos dokumente yra nurodyta visa reikalaujama statinių grupė (neišskirti / nenurodyti pogrupiai) arba nurodytas konkretus pogrupis, atitinkantis nurodytą kvalifikacijos reikalavime (gydymo), – tokie kvalifikacijos dokumentai yra tinkami.</w:t>
            </w:r>
          </w:p>
          <w:p w14:paraId="4D827D4C" w14:textId="77777777" w:rsidR="004A6E94" w:rsidRPr="00462C49" w:rsidRDefault="004A6E94" w:rsidP="00877329">
            <w:pPr>
              <w:tabs>
                <w:tab w:val="left" w:pos="372"/>
              </w:tabs>
              <w:suppressAutoHyphens/>
              <w:autoSpaceDN w:val="0"/>
              <w:spacing w:after="120"/>
              <w:jc w:val="both"/>
              <w:rPr>
                <w:rFonts w:eastAsia="Calibri" w:hAnsi="Times New Roman" w:cs="Times New Roman"/>
                <w:bCs/>
                <w:sz w:val="22"/>
                <w:szCs w:val="22"/>
                <w:lang w:eastAsia="ar-SA"/>
              </w:rPr>
            </w:pPr>
            <w:r w:rsidRPr="00462C49">
              <w:rPr>
                <w:rFonts w:eastAsia="Calibri" w:hAnsi="Times New Roman" w:cs="Times New Roman"/>
                <w:bCs/>
                <w:sz w:val="22"/>
                <w:szCs w:val="22"/>
                <w:lang w:eastAsia="ar-SA"/>
              </w:rPr>
              <w:t>Jei kvalifikacija yra grindžiama nurodant specialistą, kuris nėra tiekėjo, jungtinės veiklos partnerio (-</w:t>
            </w:r>
            <w:proofErr w:type="spellStart"/>
            <w:r w:rsidRPr="00462C49">
              <w:rPr>
                <w:rFonts w:eastAsia="Calibri" w:hAnsi="Times New Roman" w:cs="Times New Roman"/>
                <w:bCs/>
                <w:sz w:val="22"/>
                <w:szCs w:val="22"/>
                <w:lang w:eastAsia="ar-SA"/>
              </w:rPr>
              <w:t>ių</w:t>
            </w:r>
            <w:proofErr w:type="spellEnd"/>
            <w:r w:rsidRPr="00462C49">
              <w:rPr>
                <w:rFonts w:eastAsia="Calibri" w:hAnsi="Times New Roman" w:cs="Times New Roman"/>
                <w:bCs/>
                <w:sz w:val="22"/>
                <w:szCs w:val="22"/>
                <w:lang w:eastAsia="ar-SA"/>
              </w:rPr>
              <w:t>) ar subtiekėjo (-ų) darbuotojas, tačiau yra ketinamas įdarbinti sutarties vykdymo metu, tokiu atveju specialistas turi būti išviešintas pasiūlyme.</w:t>
            </w:r>
          </w:p>
          <w:p w14:paraId="220DA720" w14:textId="77777777" w:rsidR="004A6E94" w:rsidRPr="00462C49" w:rsidRDefault="004A6E94" w:rsidP="00877329">
            <w:pPr>
              <w:tabs>
                <w:tab w:val="left" w:pos="372"/>
              </w:tabs>
              <w:suppressAutoHyphens/>
              <w:autoSpaceDN w:val="0"/>
              <w:spacing w:after="120"/>
              <w:jc w:val="both"/>
              <w:rPr>
                <w:rFonts w:eastAsia="Calibri" w:hAnsi="Times New Roman" w:cs="Times New Roman"/>
                <w:bCs/>
                <w:sz w:val="22"/>
                <w:szCs w:val="22"/>
                <w:lang w:eastAsia="ar-SA"/>
              </w:rPr>
            </w:pPr>
            <w:r w:rsidRPr="00462C49">
              <w:rPr>
                <w:rFonts w:eastAsia="Calibri" w:hAnsi="Times New Roman" w:cs="Times New Roman"/>
                <w:bCs/>
                <w:sz w:val="22"/>
                <w:szCs w:val="22"/>
                <w:lang w:eastAsia="ar-SA"/>
              </w:rPr>
              <w:t>Jeigu kvalifikacijos atestato galiojimo laikotarpis pasibaigtų sutarčiai nepasibaigus, jis turi būti pratęstas ir galioti visą sutarties įgyvendinimo laikotarpį.</w:t>
            </w:r>
          </w:p>
          <w:p w14:paraId="00D13A4A" w14:textId="77777777" w:rsidR="004A6E94" w:rsidRPr="00462C49" w:rsidRDefault="004A6E94" w:rsidP="00877329">
            <w:pPr>
              <w:tabs>
                <w:tab w:val="left" w:pos="372"/>
              </w:tabs>
              <w:suppressAutoHyphens/>
              <w:autoSpaceDN w:val="0"/>
              <w:spacing w:after="120"/>
              <w:jc w:val="both"/>
              <w:rPr>
                <w:rFonts w:eastAsia="Calibri" w:hAnsi="Times New Roman" w:cs="Times New Roman"/>
                <w:bCs/>
                <w:sz w:val="22"/>
                <w:szCs w:val="22"/>
                <w:lang w:eastAsia="ar-SA"/>
              </w:rPr>
            </w:pPr>
            <w:r w:rsidRPr="00462C49">
              <w:rPr>
                <w:rFonts w:eastAsia="Calibri" w:hAnsi="Times New Roman" w:cs="Times New Roman"/>
                <w:bCs/>
                <w:sz w:val="22"/>
                <w:szCs w:val="22"/>
                <w:lang w:eastAsia="ar-SA"/>
              </w:rPr>
              <w:t>Iš tiekėjo atitiktį šiam reikalavimui įrodančių dokumentų pateikti nereikalaujama. Centrinė perkančioji organizacija patikrins duomenis atitinkamuose Statybos sektoriaus vystymo agentūros Statybos specialistų kvalifikacijos atestatų ir teisės pripažinimo dokumentų registruose (https://www.ssva.lt/cms/registrai)</w:t>
            </w:r>
          </w:p>
        </w:tc>
        <w:tc>
          <w:tcPr>
            <w:tcW w:w="3118" w:type="dxa"/>
            <w:tcBorders>
              <w:left w:val="single" w:sz="4" w:space="0" w:color="auto"/>
            </w:tcBorders>
          </w:tcPr>
          <w:p w14:paraId="75B5DD2E" w14:textId="77777777" w:rsidR="004A6E94" w:rsidRPr="00462C49" w:rsidRDefault="004A6E94" w:rsidP="004A6E94">
            <w:pPr>
              <w:pStyle w:val="Sraopastraipa"/>
              <w:numPr>
                <w:ilvl w:val="0"/>
                <w:numId w:val="126"/>
              </w:numPr>
              <w:tabs>
                <w:tab w:val="left" w:pos="311"/>
              </w:tabs>
              <w:ind w:left="0" w:firstLine="169"/>
              <w:rPr>
                <w:rFonts w:hAnsi="Times New Roman" w:cs="Times New Roman"/>
                <w:i/>
                <w:iCs/>
                <w:color w:val="000000"/>
                <w:sz w:val="22"/>
                <w:szCs w:val="22"/>
              </w:rPr>
            </w:pPr>
            <w:r w:rsidRPr="00462C49">
              <w:rPr>
                <w:rFonts w:hAnsi="Times New Roman" w:cs="Times New Roman"/>
                <w:i/>
                <w:iCs/>
                <w:color w:val="000000"/>
                <w:sz w:val="22"/>
                <w:szCs w:val="22"/>
              </w:rPr>
              <w:lastRenderedPageBreak/>
              <w:t>jeigu pasiūlymą teikia ūkio subjektų grupė – reikalavimą turi atitikti ūkio subjektų grupės nario (-</w:t>
            </w:r>
            <w:proofErr w:type="spellStart"/>
            <w:r w:rsidRPr="00462C49">
              <w:rPr>
                <w:rFonts w:hAnsi="Times New Roman" w:cs="Times New Roman"/>
                <w:i/>
                <w:iCs/>
                <w:color w:val="000000"/>
                <w:sz w:val="22"/>
                <w:szCs w:val="22"/>
              </w:rPr>
              <w:t>ių</w:t>
            </w:r>
            <w:proofErr w:type="spellEnd"/>
            <w:r w:rsidRPr="00462C49">
              <w:rPr>
                <w:rFonts w:hAnsi="Times New Roman" w:cs="Times New Roman"/>
                <w:i/>
                <w:iCs/>
                <w:color w:val="000000"/>
                <w:sz w:val="22"/>
                <w:szCs w:val="22"/>
              </w:rPr>
              <w:t>) specialistai, atsižvelgiant į jų prisiimamus įsipareigojimus pirkimo sutarčiai vykdyti;</w:t>
            </w:r>
          </w:p>
          <w:p w14:paraId="5CF325AC" w14:textId="77777777" w:rsidR="004A6E94" w:rsidRPr="00462C49" w:rsidRDefault="004A6E94" w:rsidP="004A6E94">
            <w:pPr>
              <w:pStyle w:val="Sraopastraipa"/>
              <w:numPr>
                <w:ilvl w:val="0"/>
                <w:numId w:val="126"/>
              </w:numPr>
              <w:tabs>
                <w:tab w:val="left" w:pos="311"/>
              </w:tabs>
              <w:ind w:left="0" w:firstLine="169"/>
              <w:rPr>
                <w:rFonts w:hAnsi="Times New Roman" w:cs="Times New Roman"/>
                <w:i/>
                <w:iCs/>
                <w:color w:val="000000"/>
                <w:sz w:val="22"/>
                <w:szCs w:val="22"/>
              </w:rPr>
            </w:pPr>
            <w:r w:rsidRPr="00462C49">
              <w:rPr>
                <w:rFonts w:hAnsi="Times New Roman" w:cs="Times New Roman"/>
                <w:i/>
                <w:iCs/>
                <w:color w:val="000000"/>
                <w:sz w:val="22"/>
                <w:szCs w:val="22"/>
              </w:rPr>
              <w:t>tiekėjas gali remtis kitų ūkio subjektų pajėgumais tik tuo atveju, jeigu tie subjektai (jų darbuotojai) patys vykdys tą pirkimo sutarties dalį, kuriai reikia jų turimų pajėgumų;</w:t>
            </w:r>
          </w:p>
          <w:p w14:paraId="76F91584" w14:textId="77777777" w:rsidR="004A6E94" w:rsidRPr="00462C49" w:rsidRDefault="004A6E94" w:rsidP="004A6E94">
            <w:pPr>
              <w:pStyle w:val="Sraopastraipa"/>
              <w:numPr>
                <w:ilvl w:val="0"/>
                <w:numId w:val="126"/>
              </w:numPr>
              <w:tabs>
                <w:tab w:val="left" w:pos="311"/>
              </w:tabs>
              <w:ind w:left="0" w:firstLine="169"/>
              <w:rPr>
                <w:rFonts w:hAnsi="Times New Roman" w:cs="Times New Roman"/>
                <w:i/>
                <w:iCs/>
                <w:color w:val="000000"/>
                <w:sz w:val="22"/>
                <w:szCs w:val="22"/>
              </w:rPr>
            </w:pPr>
            <w:r w:rsidRPr="00462C49">
              <w:rPr>
                <w:rFonts w:hAnsi="Times New Roman" w:cs="Times New Roman"/>
                <w:i/>
                <w:iCs/>
                <w:color w:val="000000"/>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23C92F58" w14:textId="77777777" w:rsidR="00F91590" w:rsidRPr="00F91590" w:rsidRDefault="00F91590" w:rsidP="00F91590">
      <w:pPr>
        <w:tabs>
          <w:tab w:val="left" w:pos="568"/>
        </w:tabs>
        <w:spacing w:after="0"/>
        <w:ind w:left="568"/>
        <w:contextualSpacing/>
        <w:rPr>
          <w:rFonts w:ascii="Times New Roman" w:hAnsi="Times New Roman" w:cs="Times New Roman"/>
          <w:i/>
          <w:iCs/>
          <w:color w:val="7030A0"/>
          <w:sz w:val="24"/>
          <w:szCs w:val="24"/>
        </w:rPr>
      </w:pPr>
    </w:p>
    <w:p w14:paraId="782A0DBE" w14:textId="77777777" w:rsidR="00F91590" w:rsidRPr="00F91590" w:rsidRDefault="00F91590" w:rsidP="00F91590">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005E3CDF" w14:textId="77777777" w:rsidR="00F91590" w:rsidRPr="00F91590" w:rsidRDefault="00F91590" w:rsidP="00F91590">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3A51DA74" w14:textId="77777777" w:rsidR="00F91590" w:rsidRPr="00F91590" w:rsidRDefault="00F91590" w:rsidP="00F91590">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71366AC2" w14:textId="77777777" w:rsidR="00F91590" w:rsidRPr="00F91590" w:rsidRDefault="00F91590" w:rsidP="00F91590">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4FAA7BCD" w14:textId="77777777" w:rsidR="00F91590" w:rsidRPr="00F91590" w:rsidRDefault="00F91590" w:rsidP="00F91590">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5A5C53E5" w14:textId="77777777" w:rsidR="00F91590" w:rsidRPr="00F91590" w:rsidRDefault="00F91590" w:rsidP="00F91590">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230B4BAA" w14:textId="77777777" w:rsidR="00F91590" w:rsidRPr="00F91590" w:rsidRDefault="00F91590" w:rsidP="00F91590">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03627993" w14:textId="77777777" w:rsidR="00F91590" w:rsidRPr="00F91590" w:rsidRDefault="00F91590" w:rsidP="00F91590">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73DEB472" w14:textId="77777777" w:rsidR="00F91590" w:rsidRPr="00F91590" w:rsidRDefault="00F91590" w:rsidP="00F91590">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4BCCDBF8" w14:textId="053B7F7D" w:rsidR="00505EE0" w:rsidRDefault="00505EE0">
      <w:pPr>
        <w:rPr>
          <w:rFonts w:ascii="Times New Roman" w:eastAsia="Calibri" w:hAnsi="Times New Roman" w:cs="Times New Roman"/>
          <w:b/>
          <w:bCs/>
          <w:sz w:val="24"/>
          <w:szCs w:val="24"/>
          <w:lang w:eastAsia="en-US"/>
        </w:rPr>
      </w:pPr>
    </w:p>
    <w:p w14:paraId="5E936F3C" w14:textId="786EC01C" w:rsidR="00F91590" w:rsidRPr="00F91590" w:rsidRDefault="00F91590" w:rsidP="00F91590">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F91590">
        <w:rPr>
          <w:rFonts w:ascii="Times New Roman" w:eastAsia="Calibri" w:hAnsi="Times New Roman" w:cs="Times New Roman"/>
          <w:b/>
          <w:bCs/>
          <w:sz w:val="24"/>
          <w:szCs w:val="24"/>
          <w:lang w:eastAsia="en-US"/>
        </w:rPr>
        <w:t xml:space="preserve">Tiekėjams keliami reikalavimai dėl aplinkos apsaugos vadybos sistemos standartų </w:t>
      </w:r>
    </w:p>
    <w:p w14:paraId="591F27CA" w14:textId="77777777" w:rsidR="00F91590" w:rsidRPr="00F91590" w:rsidRDefault="00F91590" w:rsidP="00F91590">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bookmarkStart w:id="105" w:name="_heading=h.3rdcrjn" w:colFirst="0" w:colLast="0"/>
      <w:bookmarkEnd w:id="105"/>
    </w:p>
    <w:p w14:paraId="1B4645CE" w14:textId="77777777" w:rsidR="00F91590" w:rsidRPr="00F91590" w:rsidRDefault="00F91590" w:rsidP="00F91590">
      <w:pPr>
        <w:tabs>
          <w:tab w:val="left" w:pos="567"/>
        </w:tabs>
        <w:spacing w:after="0" w:line="240" w:lineRule="auto"/>
        <w:jc w:val="both"/>
        <w:rPr>
          <w:rFonts w:ascii="Times New Roman" w:eastAsia="Arial" w:hAnsi="Times New Roman" w:cs="Times New Roman"/>
          <w:sz w:val="24"/>
          <w:szCs w:val="24"/>
        </w:rPr>
      </w:pPr>
      <w:r w:rsidRPr="00F91590">
        <w:rPr>
          <w:rFonts w:ascii="Times New Roman" w:eastAsia="Arial" w:hAnsi="Times New Roman" w:cs="Times New Roman"/>
          <w:i/>
          <w:color w:val="FF0000"/>
          <w:sz w:val="24"/>
          <w:szCs w:val="24"/>
        </w:rPr>
        <w:tab/>
      </w:r>
    </w:p>
    <w:p w14:paraId="71F0A602" w14:textId="77777777" w:rsidR="00F91590" w:rsidRPr="00F91590" w:rsidRDefault="00F91590" w:rsidP="00F91590">
      <w:pPr>
        <w:spacing w:after="0" w:line="240" w:lineRule="auto"/>
        <w:ind w:left="567" w:firstLine="697"/>
        <w:jc w:val="both"/>
        <w:rPr>
          <w:rFonts w:ascii="Times New Roman" w:eastAsia="Arial" w:hAnsi="Times New Roman" w:cs="Times New Roman"/>
          <w:color w:val="00B050"/>
          <w:sz w:val="24"/>
          <w:szCs w:val="24"/>
        </w:rPr>
      </w:pPr>
      <w:r w:rsidRPr="00F91590">
        <w:rPr>
          <w:rFonts w:ascii="Times New Roman" w:eastAsia="Arial" w:hAnsi="Times New Roman" w:cs="Times New Roman"/>
          <w:sz w:val="24"/>
          <w:szCs w:val="24"/>
        </w:rPr>
        <w:t>1. Tiekėjai turi atitikti šiame priede nustatytus reikalavimus dėl</w:t>
      </w:r>
      <w:r w:rsidRPr="00F91590">
        <w:rPr>
          <w:rFonts w:ascii="Times New Roman" w:eastAsia="Arial" w:hAnsi="Times New Roman" w:cs="Times New Roman"/>
          <w:color w:val="00B050"/>
          <w:sz w:val="24"/>
          <w:szCs w:val="24"/>
        </w:rPr>
        <w:t xml:space="preserve"> </w:t>
      </w:r>
      <w:r w:rsidRPr="00F91590">
        <w:rPr>
          <w:rFonts w:ascii="Times New Roman" w:eastAsia="Arial" w:hAnsi="Times New Roman" w:cs="Times New Roman"/>
          <w:sz w:val="24"/>
          <w:szCs w:val="24"/>
        </w:rPr>
        <w:t>aplinkos apsaugos vadybos sistemos standartų laikymosi.</w:t>
      </w:r>
    </w:p>
    <w:p w14:paraId="381D8114" w14:textId="77777777" w:rsidR="00F91590" w:rsidRPr="00F91590" w:rsidRDefault="00F91590" w:rsidP="00F91590">
      <w:pPr>
        <w:tabs>
          <w:tab w:val="left" w:pos="709"/>
        </w:tabs>
        <w:spacing w:after="0" w:line="300" w:lineRule="auto"/>
        <w:ind w:firstLine="567"/>
        <w:jc w:val="right"/>
        <w:rPr>
          <w:rFonts w:ascii="Times New Roman" w:eastAsia="Arial" w:hAnsi="Times New Roman" w:cs="Times New Roman"/>
          <w:sz w:val="24"/>
          <w:szCs w:val="24"/>
        </w:rPr>
      </w:pPr>
    </w:p>
    <w:tbl>
      <w:tblPr>
        <w:tblStyle w:val="TableGrid31"/>
        <w:tblW w:w="4743" w:type="pct"/>
        <w:tblLook w:val="04A0" w:firstRow="1" w:lastRow="0" w:firstColumn="1" w:lastColumn="0" w:noHBand="0" w:noVBand="1"/>
      </w:tblPr>
      <w:tblGrid>
        <w:gridCol w:w="704"/>
        <w:gridCol w:w="3402"/>
        <w:gridCol w:w="3105"/>
        <w:gridCol w:w="3105"/>
      </w:tblGrid>
      <w:tr w:rsidR="00505EE0" w:rsidRPr="00F91590" w14:paraId="0C141A04" w14:textId="77777777" w:rsidTr="00505EE0">
        <w:trPr>
          <w:cantSplit/>
          <w:tblHeader/>
        </w:trPr>
        <w:tc>
          <w:tcPr>
            <w:tcW w:w="34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EEDBAE6" w14:textId="77777777" w:rsidR="00F91590" w:rsidRPr="00F91590" w:rsidRDefault="00F91590" w:rsidP="00F91590">
            <w:pPr>
              <w:spacing w:before="60" w:after="60" w:line="256" w:lineRule="auto"/>
              <w:ind w:firstLine="22"/>
              <w:rPr>
                <w:b/>
                <w:bCs/>
                <w:sz w:val="24"/>
                <w:szCs w:val="24"/>
              </w:rPr>
            </w:pPr>
            <w:r w:rsidRPr="00F91590">
              <w:rPr>
                <w:rFonts w:eastAsiaTheme="minorHAnsi"/>
                <w:b/>
                <w:bCs/>
                <w:sz w:val="24"/>
                <w:szCs w:val="24"/>
              </w:rPr>
              <w:t>Eil. Nr.</w:t>
            </w:r>
          </w:p>
        </w:tc>
        <w:tc>
          <w:tcPr>
            <w:tcW w:w="16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127F334" w14:textId="77777777" w:rsidR="00F91590" w:rsidRPr="00F91590" w:rsidRDefault="00F91590" w:rsidP="00F91590">
            <w:pPr>
              <w:spacing w:before="60" w:after="60" w:line="256" w:lineRule="auto"/>
              <w:rPr>
                <w:rFonts w:eastAsiaTheme="minorHAnsi"/>
                <w:b/>
                <w:bCs/>
                <w:sz w:val="24"/>
                <w:szCs w:val="24"/>
              </w:rPr>
            </w:pPr>
            <w:r w:rsidRPr="00F91590">
              <w:rPr>
                <w:b/>
                <w:bCs/>
                <w:color w:val="000000"/>
                <w:sz w:val="24"/>
                <w:szCs w:val="24"/>
              </w:rPr>
              <w:t xml:space="preserve">Reikalavimas </w:t>
            </w:r>
            <w:r w:rsidRPr="00F91590">
              <w:rPr>
                <w:rFonts w:eastAsiaTheme="minorHAnsi"/>
                <w:b/>
                <w:bCs/>
                <w:sz w:val="24"/>
                <w:szCs w:val="24"/>
                <w:lang w:eastAsia="en-US"/>
              </w:rPr>
              <w:t xml:space="preserve">dėl </w:t>
            </w:r>
            <w:r w:rsidRPr="00F91590">
              <w:rPr>
                <w:rFonts w:eastAsia="Calibri"/>
                <w:b/>
                <w:bCs/>
                <w:iCs/>
                <w:sz w:val="24"/>
                <w:szCs w:val="24"/>
                <w:lang w:eastAsia="en-US"/>
              </w:rPr>
              <w:t>aplinkos apsaugos vadybos sistemos standartų</w:t>
            </w:r>
            <w:r w:rsidRPr="00F91590">
              <w:rPr>
                <w:rFonts w:eastAsiaTheme="minorHAnsi"/>
                <w:b/>
                <w:bCs/>
                <w:sz w:val="24"/>
                <w:szCs w:val="24"/>
                <w:lang w:eastAsia="en-US"/>
              </w:rPr>
              <w:t xml:space="preserve"> laikymosi.</w:t>
            </w:r>
          </w:p>
        </w:tc>
        <w:tc>
          <w:tcPr>
            <w:tcW w:w="15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4A9F013" w14:textId="77777777" w:rsidR="00F91590" w:rsidRPr="00F91590" w:rsidRDefault="00F91590" w:rsidP="00F91590">
            <w:pPr>
              <w:autoSpaceDE w:val="0"/>
              <w:autoSpaceDN w:val="0"/>
              <w:adjustRightInd w:val="0"/>
              <w:rPr>
                <w:b/>
                <w:bCs/>
                <w:color w:val="000000"/>
                <w:sz w:val="24"/>
                <w:szCs w:val="24"/>
              </w:rPr>
            </w:pPr>
            <w:r w:rsidRPr="00F91590">
              <w:rPr>
                <w:b/>
                <w:bCs/>
                <w:color w:val="000000"/>
                <w:sz w:val="24"/>
                <w:szCs w:val="24"/>
              </w:rPr>
              <w:t>Atitiktį reikalavimui įrodantys dokumentai</w:t>
            </w:r>
          </w:p>
        </w:tc>
        <w:tc>
          <w:tcPr>
            <w:tcW w:w="150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66BEF1B" w14:textId="77777777" w:rsidR="00F91590" w:rsidRPr="00F91590" w:rsidRDefault="00F91590" w:rsidP="00F91590">
            <w:pPr>
              <w:autoSpaceDE w:val="0"/>
              <w:autoSpaceDN w:val="0"/>
              <w:adjustRightInd w:val="0"/>
              <w:rPr>
                <w:b/>
                <w:bCs/>
                <w:color w:val="000000"/>
                <w:sz w:val="24"/>
                <w:szCs w:val="24"/>
              </w:rPr>
            </w:pPr>
            <w:r w:rsidRPr="00F91590">
              <w:rPr>
                <w:b/>
                <w:bCs/>
                <w:color w:val="000000"/>
                <w:sz w:val="24"/>
                <w:szCs w:val="24"/>
              </w:rPr>
              <w:t>Subjektas, kuris turi atitikti reikalavimą</w:t>
            </w:r>
          </w:p>
          <w:p w14:paraId="45C0AF5B" w14:textId="77777777" w:rsidR="00F91590" w:rsidRPr="00F91590" w:rsidRDefault="00F91590" w:rsidP="00F91590">
            <w:pPr>
              <w:autoSpaceDE w:val="0"/>
              <w:autoSpaceDN w:val="0"/>
              <w:adjustRightInd w:val="0"/>
              <w:rPr>
                <w:b/>
                <w:bCs/>
                <w:color w:val="000000"/>
                <w:sz w:val="24"/>
                <w:szCs w:val="24"/>
              </w:rPr>
            </w:pPr>
          </w:p>
        </w:tc>
      </w:tr>
      <w:tr w:rsidR="00F91590" w:rsidRPr="00F91590" w14:paraId="230DADB4" w14:textId="77777777" w:rsidTr="00505EE0">
        <w:tc>
          <w:tcPr>
            <w:tcW w:w="5000" w:type="pct"/>
            <w:gridSpan w:val="4"/>
            <w:tcBorders>
              <w:top w:val="single" w:sz="4" w:space="0" w:color="000000"/>
              <w:left w:val="single" w:sz="4" w:space="0" w:color="000000"/>
              <w:bottom w:val="single" w:sz="4" w:space="0" w:color="000000"/>
              <w:right w:val="single" w:sz="4" w:space="0" w:color="000000"/>
            </w:tcBorders>
          </w:tcPr>
          <w:p w14:paraId="7A36CAC4" w14:textId="77777777" w:rsidR="00F91590" w:rsidRPr="00F91590" w:rsidRDefault="00F91590" w:rsidP="00F91590">
            <w:pPr>
              <w:autoSpaceDE w:val="0"/>
              <w:autoSpaceDN w:val="0"/>
              <w:adjustRightInd w:val="0"/>
              <w:jc w:val="center"/>
              <w:rPr>
                <w:b/>
                <w:bCs/>
                <w:color w:val="000000"/>
                <w:sz w:val="24"/>
                <w:szCs w:val="24"/>
              </w:rPr>
            </w:pPr>
            <w:r w:rsidRPr="00F91590">
              <w:rPr>
                <w:b/>
                <w:bCs/>
                <w:color w:val="000000"/>
                <w:sz w:val="24"/>
                <w:szCs w:val="24"/>
              </w:rPr>
              <w:t>Aplinkos apsaugos vadybos sistemos taikymas</w:t>
            </w:r>
          </w:p>
        </w:tc>
      </w:tr>
      <w:tr w:rsidR="00F91590" w:rsidRPr="00F91590" w14:paraId="69738D0E" w14:textId="77777777" w:rsidTr="00505EE0">
        <w:trPr>
          <w:trHeight w:val="8159"/>
        </w:trPr>
        <w:tc>
          <w:tcPr>
            <w:tcW w:w="341" w:type="pct"/>
            <w:tcBorders>
              <w:top w:val="single" w:sz="4" w:space="0" w:color="000000"/>
              <w:left w:val="single" w:sz="4" w:space="0" w:color="000000"/>
              <w:bottom w:val="single" w:sz="4" w:space="0" w:color="000000"/>
              <w:right w:val="single" w:sz="4" w:space="0" w:color="000000"/>
            </w:tcBorders>
          </w:tcPr>
          <w:p w14:paraId="5ECD8677" w14:textId="77777777" w:rsidR="00F91590" w:rsidRPr="00F91590" w:rsidRDefault="00F91590" w:rsidP="00F91590">
            <w:pPr>
              <w:spacing w:before="60" w:after="60" w:line="256" w:lineRule="auto"/>
              <w:ind w:firstLine="164"/>
              <w:jc w:val="center"/>
              <w:rPr>
                <w:rFonts w:eastAsiaTheme="minorHAnsi"/>
                <w:sz w:val="24"/>
                <w:szCs w:val="24"/>
              </w:rPr>
            </w:pPr>
            <w:r w:rsidRPr="00F91590">
              <w:rPr>
                <w:rFonts w:eastAsiaTheme="minorHAnsi"/>
                <w:sz w:val="24"/>
                <w:szCs w:val="24"/>
              </w:rPr>
              <w:t>1.</w:t>
            </w:r>
          </w:p>
        </w:tc>
        <w:tc>
          <w:tcPr>
            <w:tcW w:w="1649" w:type="pct"/>
            <w:tcBorders>
              <w:top w:val="single" w:sz="4" w:space="0" w:color="000000"/>
              <w:left w:val="single" w:sz="4" w:space="0" w:color="000000"/>
              <w:bottom w:val="single" w:sz="4" w:space="0" w:color="000000"/>
              <w:right w:val="single" w:sz="4" w:space="0" w:color="000000"/>
            </w:tcBorders>
          </w:tcPr>
          <w:p w14:paraId="0DAC664A" w14:textId="77777777" w:rsidR="00F91590" w:rsidRPr="00F91590" w:rsidRDefault="00F91590" w:rsidP="00F91590">
            <w:pPr>
              <w:autoSpaceDE w:val="0"/>
              <w:autoSpaceDN w:val="0"/>
              <w:adjustRightInd w:val="0"/>
              <w:rPr>
                <w:color w:val="000000"/>
                <w:sz w:val="24"/>
                <w:szCs w:val="24"/>
              </w:rPr>
            </w:pPr>
            <w:r w:rsidRPr="00F91590">
              <w:rPr>
                <w:rFonts w:eastAsia="Calibri"/>
                <w:iCs/>
                <w:sz w:val="24"/>
                <w:szCs w:val="24"/>
                <w:lang w:eastAsia="en-US"/>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1505" w:type="pct"/>
            <w:tcBorders>
              <w:top w:val="single" w:sz="4" w:space="0" w:color="000000"/>
              <w:left w:val="single" w:sz="4" w:space="0" w:color="000000"/>
              <w:bottom w:val="single" w:sz="4" w:space="0" w:color="000000"/>
              <w:right w:val="single" w:sz="4" w:space="0" w:color="000000"/>
            </w:tcBorders>
          </w:tcPr>
          <w:p w14:paraId="29DCDD4E" w14:textId="77777777" w:rsidR="00F91590" w:rsidRPr="00F91590" w:rsidRDefault="00F91590" w:rsidP="00967CDE">
            <w:pPr>
              <w:autoSpaceDE w:val="0"/>
              <w:autoSpaceDN w:val="0"/>
              <w:adjustRightInd w:val="0"/>
              <w:ind w:firstLine="0"/>
              <w:rPr>
                <w:sz w:val="24"/>
                <w:szCs w:val="24"/>
                <w:lang w:eastAsia="en-US"/>
              </w:rPr>
            </w:pPr>
            <w:r w:rsidRPr="00F91590">
              <w:rPr>
                <w:sz w:val="24"/>
                <w:szCs w:val="24"/>
                <w:lang w:eastAsia="en-US"/>
              </w:rPr>
              <w:t xml:space="preserve">Nepriklausomos įstaigos išduotas sertifikatas. </w:t>
            </w:r>
          </w:p>
          <w:p w14:paraId="1922CA90" w14:textId="77777777" w:rsidR="00F91590" w:rsidRPr="00F91590" w:rsidRDefault="00F91590" w:rsidP="00967CDE">
            <w:pPr>
              <w:autoSpaceDE w:val="0"/>
              <w:autoSpaceDN w:val="0"/>
              <w:adjustRightInd w:val="0"/>
              <w:ind w:firstLine="0"/>
              <w:rPr>
                <w:sz w:val="24"/>
                <w:szCs w:val="24"/>
                <w:lang w:eastAsia="en-US"/>
              </w:rPr>
            </w:pPr>
            <w:r w:rsidRPr="00F91590">
              <w:rPr>
                <w:sz w:val="24"/>
                <w:szCs w:val="24"/>
                <w:lang w:eastAsia="en-US"/>
              </w:rPr>
              <w:t xml:space="preserve">Perkančioji organizacija pripažįsta lygiaverčius sertifikatus, išduotus kitose valstybėse narėse įsteigtų nepriklausomų įstaigų. </w:t>
            </w:r>
          </w:p>
          <w:p w14:paraId="66C1A5E4" w14:textId="77777777" w:rsidR="00F91590" w:rsidRPr="00F91590" w:rsidRDefault="00F91590" w:rsidP="00967CDE">
            <w:pPr>
              <w:autoSpaceDE w:val="0"/>
              <w:autoSpaceDN w:val="0"/>
              <w:adjustRightInd w:val="0"/>
              <w:ind w:firstLine="0"/>
              <w:rPr>
                <w:sz w:val="24"/>
                <w:szCs w:val="24"/>
                <w:lang w:eastAsia="en-US"/>
              </w:rPr>
            </w:pPr>
            <w:r w:rsidRPr="00F91590">
              <w:rPr>
                <w:sz w:val="24"/>
                <w:szCs w:val="24"/>
                <w:lang w:eastAsia="en-U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2E0602C8" w14:textId="77777777" w:rsidR="00F91590" w:rsidRPr="00F91590" w:rsidRDefault="00F91590" w:rsidP="00F91590">
            <w:pPr>
              <w:autoSpaceDE w:val="0"/>
              <w:autoSpaceDN w:val="0"/>
              <w:adjustRightInd w:val="0"/>
              <w:rPr>
                <w:sz w:val="24"/>
                <w:szCs w:val="24"/>
                <w:lang w:eastAsia="en-US"/>
              </w:rPr>
            </w:pPr>
          </w:p>
          <w:p w14:paraId="37A57C29" w14:textId="77777777" w:rsidR="00F91590" w:rsidRPr="00F91590" w:rsidRDefault="00F91590" w:rsidP="00C846B7">
            <w:pPr>
              <w:spacing w:after="200" w:line="276" w:lineRule="auto"/>
              <w:ind w:firstLine="0"/>
              <w:rPr>
                <w:color w:val="000000"/>
                <w:sz w:val="24"/>
                <w:szCs w:val="24"/>
              </w:rPr>
            </w:pPr>
            <w:r w:rsidRPr="00F91590">
              <w:rPr>
                <w:rFonts w:eastAsia="Calibri"/>
                <w:i/>
                <w:color w:val="000000"/>
                <w:sz w:val="24"/>
                <w:szCs w:val="24"/>
                <w:u w:val="single"/>
                <w:lang w:eastAsia="zh-CN"/>
              </w:rPr>
              <w:t>Pateikiamos atitinkamų dokumentų skaitmeninės kopijos.</w:t>
            </w:r>
          </w:p>
        </w:tc>
        <w:tc>
          <w:tcPr>
            <w:tcW w:w="1503" w:type="pct"/>
            <w:tcBorders>
              <w:top w:val="single" w:sz="4" w:space="0" w:color="000000"/>
              <w:left w:val="single" w:sz="4" w:space="0" w:color="000000"/>
              <w:bottom w:val="single" w:sz="4" w:space="0" w:color="000000"/>
              <w:right w:val="single" w:sz="4" w:space="0" w:color="000000"/>
            </w:tcBorders>
          </w:tcPr>
          <w:p w14:paraId="62991200" w14:textId="77777777" w:rsidR="00F91590" w:rsidRPr="00F91590" w:rsidRDefault="00F91590" w:rsidP="00252EBC">
            <w:pPr>
              <w:ind w:firstLine="194"/>
              <w:rPr>
                <w:sz w:val="24"/>
                <w:szCs w:val="24"/>
                <w:lang w:eastAsia="en-US"/>
              </w:rPr>
            </w:pPr>
            <w:r w:rsidRPr="00F91590">
              <w:rPr>
                <w:sz w:val="24"/>
                <w:szCs w:val="24"/>
                <w:lang w:eastAsia="en-US"/>
              </w:rPr>
              <w:t>Jeigu pasiūlymą teikia tiekėjų grupė – reikalavimą turi atitikti tiekėjų grupės narys (-</w:t>
            </w:r>
            <w:proofErr w:type="spellStart"/>
            <w:r w:rsidRPr="00F91590">
              <w:rPr>
                <w:sz w:val="24"/>
                <w:szCs w:val="24"/>
                <w:lang w:eastAsia="en-US"/>
              </w:rPr>
              <w:t>iai</w:t>
            </w:r>
            <w:proofErr w:type="spellEnd"/>
            <w:r w:rsidRPr="00F91590">
              <w:rPr>
                <w:sz w:val="24"/>
                <w:szCs w:val="24"/>
                <w:lang w:eastAsia="en-US"/>
              </w:rPr>
              <w:t xml:space="preserve">), </w:t>
            </w:r>
            <w:r w:rsidRPr="00F91590">
              <w:rPr>
                <w:b/>
                <w:sz w:val="24"/>
                <w:szCs w:val="24"/>
                <w:lang w:eastAsia="en-US"/>
              </w:rPr>
              <w:t>atsižvelgiant į jų prisiimamus įsipareigojimus pirkimo sutarčiai vykdyti</w:t>
            </w:r>
            <w:r w:rsidRPr="00F91590">
              <w:rPr>
                <w:sz w:val="24"/>
                <w:szCs w:val="24"/>
                <w:lang w:eastAsia="en-US"/>
              </w:rPr>
              <w:t xml:space="preserve">; tiekėjas </w:t>
            </w:r>
            <w:r w:rsidRPr="00F91590">
              <w:rPr>
                <w:b/>
                <w:sz w:val="24"/>
                <w:szCs w:val="24"/>
                <w:lang w:eastAsia="en-US"/>
              </w:rPr>
              <w:t>gali remtis</w:t>
            </w:r>
            <w:r w:rsidRPr="00F91590">
              <w:rPr>
                <w:sz w:val="24"/>
                <w:szCs w:val="24"/>
                <w:lang w:eastAsia="en-US"/>
              </w:rPr>
              <w:t xml:space="preserve"> kitų ūkio subjektų pajėgumais atsižvelgiant į jų prisiimamus įsipareigojimus pirkimo sutarčiai vykdyti; subtiekėjai </w:t>
            </w:r>
            <w:r w:rsidRPr="00F91590">
              <w:rPr>
                <w:b/>
                <w:sz w:val="24"/>
                <w:szCs w:val="24"/>
                <w:lang w:eastAsia="en-US"/>
              </w:rPr>
              <w:t>turi laikytis</w:t>
            </w:r>
            <w:r w:rsidRPr="00F91590">
              <w:rPr>
                <w:sz w:val="24"/>
                <w:szCs w:val="24"/>
                <w:lang w:eastAsia="en-US"/>
              </w:rPr>
              <w:t xml:space="preserve"> reikalaujamų aplinkos apsaugos vadybos priemonių, atsižvelgiant į jų prisiimamus įsipareigojimus pirkimo sutarčiai vykdyti.</w:t>
            </w:r>
          </w:p>
          <w:p w14:paraId="2554736D" w14:textId="77777777" w:rsidR="00F91590" w:rsidRPr="00F91590" w:rsidRDefault="00F91590" w:rsidP="00F91590">
            <w:pPr>
              <w:autoSpaceDE w:val="0"/>
              <w:autoSpaceDN w:val="0"/>
              <w:adjustRightInd w:val="0"/>
              <w:rPr>
                <w:color w:val="000000"/>
                <w:sz w:val="24"/>
                <w:szCs w:val="24"/>
              </w:rPr>
            </w:pPr>
          </w:p>
          <w:p w14:paraId="33DCE5E1" w14:textId="77777777" w:rsidR="00F91590" w:rsidRPr="00F91590" w:rsidRDefault="00F91590" w:rsidP="00F91590">
            <w:pPr>
              <w:autoSpaceDE w:val="0"/>
              <w:autoSpaceDN w:val="0"/>
              <w:adjustRightInd w:val="0"/>
              <w:rPr>
                <w:color w:val="000000"/>
                <w:sz w:val="24"/>
                <w:szCs w:val="24"/>
              </w:rPr>
            </w:pPr>
          </w:p>
          <w:p w14:paraId="3C6BB4F1" w14:textId="77777777" w:rsidR="00F91590" w:rsidRPr="00F91590" w:rsidRDefault="00F91590" w:rsidP="00F91590">
            <w:pPr>
              <w:autoSpaceDE w:val="0"/>
              <w:autoSpaceDN w:val="0"/>
              <w:adjustRightInd w:val="0"/>
              <w:rPr>
                <w:color w:val="000000"/>
                <w:sz w:val="24"/>
                <w:szCs w:val="24"/>
              </w:rPr>
            </w:pPr>
          </w:p>
          <w:p w14:paraId="0B0950FA" w14:textId="77777777" w:rsidR="00F91590" w:rsidRPr="00F91590" w:rsidRDefault="00F91590" w:rsidP="00F91590">
            <w:pPr>
              <w:autoSpaceDE w:val="0"/>
              <w:autoSpaceDN w:val="0"/>
              <w:adjustRightInd w:val="0"/>
              <w:rPr>
                <w:b/>
                <w:bCs/>
                <w:color w:val="000000"/>
                <w:sz w:val="24"/>
                <w:szCs w:val="24"/>
              </w:rPr>
            </w:pPr>
          </w:p>
          <w:p w14:paraId="7F744EF9" w14:textId="77777777" w:rsidR="00F91590" w:rsidRPr="00F91590" w:rsidRDefault="00F91590" w:rsidP="00F91590">
            <w:pPr>
              <w:autoSpaceDE w:val="0"/>
              <w:autoSpaceDN w:val="0"/>
              <w:adjustRightInd w:val="0"/>
              <w:rPr>
                <w:b/>
                <w:bCs/>
                <w:color w:val="000000"/>
                <w:sz w:val="24"/>
                <w:szCs w:val="24"/>
              </w:rPr>
            </w:pPr>
          </w:p>
          <w:p w14:paraId="2C06A397" w14:textId="77777777" w:rsidR="00F91590" w:rsidRPr="00F91590" w:rsidRDefault="00F91590" w:rsidP="00F91590">
            <w:pPr>
              <w:autoSpaceDE w:val="0"/>
              <w:autoSpaceDN w:val="0"/>
              <w:adjustRightInd w:val="0"/>
              <w:rPr>
                <w:b/>
                <w:bCs/>
                <w:color w:val="000000"/>
                <w:sz w:val="24"/>
                <w:szCs w:val="24"/>
              </w:rPr>
            </w:pPr>
          </w:p>
          <w:p w14:paraId="15BE9886" w14:textId="77777777" w:rsidR="00F91590" w:rsidRPr="00F91590" w:rsidRDefault="00F91590" w:rsidP="00F91590">
            <w:pPr>
              <w:autoSpaceDE w:val="0"/>
              <w:autoSpaceDN w:val="0"/>
              <w:adjustRightInd w:val="0"/>
              <w:rPr>
                <w:b/>
                <w:bCs/>
                <w:color w:val="000000"/>
                <w:sz w:val="24"/>
                <w:szCs w:val="24"/>
              </w:rPr>
            </w:pPr>
          </w:p>
          <w:p w14:paraId="4BEDF6CA" w14:textId="77777777" w:rsidR="00F91590" w:rsidRPr="00F91590" w:rsidRDefault="00F91590" w:rsidP="00F91590">
            <w:pPr>
              <w:autoSpaceDE w:val="0"/>
              <w:autoSpaceDN w:val="0"/>
              <w:adjustRightInd w:val="0"/>
              <w:rPr>
                <w:b/>
                <w:bCs/>
                <w:color w:val="000000"/>
                <w:sz w:val="24"/>
                <w:szCs w:val="24"/>
              </w:rPr>
            </w:pPr>
          </w:p>
          <w:p w14:paraId="0321805F" w14:textId="77777777" w:rsidR="00F91590" w:rsidRPr="00F91590" w:rsidRDefault="00F91590" w:rsidP="00F91590">
            <w:pPr>
              <w:autoSpaceDE w:val="0"/>
              <w:autoSpaceDN w:val="0"/>
              <w:adjustRightInd w:val="0"/>
              <w:rPr>
                <w:b/>
                <w:bCs/>
                <w:color w:val="000000"/>
                <w:sz w:val="24"/>
                <w:szCs w:val="24"/>
              </w:rPr>
            </w:pPr>
          </w:p>
          <w:p w14:paraId="37467FF3" w14:textId="77777777" w:rsidR="00F91590" w:rsidRPr="00F91590" w:rsidRDefault="00F91590" w:rsidP="00F91590">
            <w:pPr>
              <w:autoSpaceDE w:val="0"/>
              <w:autoSpaceDN w:val="0"/>
              <w:adjustRightInd w:val="0"/>
              <w:rPr>
                <w:b/>
                <w:bCs/>
                <w:color w:val="000000"/>
                <w:sz w:val="24"/>
                <w:szCs w:val="24"/>
              </w:rPr>
            </w:pPr>
          </w:p>
          <w:p w14:paraId="26A7530A" w14:textId="77777777" w:rsidR="00F91590" w:rsidRPr="00F91590" w:rsidRDefault="00F91590" w:rsidP="00F91590">
            <w:pPr>
              <w:autoSpaceDE w:val="0"/>
              <w:autoSpaceDN w:val="0"/>
              <w:adjustRightInd w:val="0"/>
              <w:rPr>
                <w:b/>
                <w:bCs/>
                <w:color w:val="000000"/>
                <w:sz w:val="24"/>
                <w:szCs w:val="24"/>
              </w:rPr>
            </w:pPr>
          </w:p>
          <w:p w14:paraId="7C29753B" w14:textId="77777777" w:rsidR="00F91590" w:rsidRPr="00F91590" w:rsidRDefault="00F91590" w:rsidP="00F91590">
            <w:pPr>
              <w:autoSpaceDE w:val="0"/>
              <w:autoSpaceDN w:val="0"/>
              <w:adjustRightInd w:val="0"/>
              <w:rPr>
                <w:b/>
                <w:bCs/>
                <w:color w:val="000000"/>
                <w:sz w:val="24"/>
                <w:szCs w:val="24"/>
              </w:rPr>
            </w:pPr>
          </w:p>
          <w:p w14:paraId="5D834707" w14:textId="77777777" w:rsidR="00F91590" w:rsidRPr="00F91590" w:rsidRDefault="00F91590" w:rsidP="00F91590">
            <w:pPr>
              <w:autoSpaceDE w:val="0"/>
              <w:autoSpaceDN w:val="0"/>
              <w:adjustRightInd w:val="0"/>
              <w:rPr>
                <w:b/>
                <w:bCs/>
                <w:color w:val="000000"/>
                <w:sz w:val="24"/>
                <w:szCs w:val="24"/>
              </w:rPr>
            </w:pPr>
          </w:p>
          <w:p w14:paraId="1048B548" w14:textId="77777777" w:rsidR="00F91590" w:rsidRPr="00F91590" w:rsidRDefault="00F91590" w:rsidP="00F91590">
            <w:pPr>
              <w:autoSpaceDE w:val="0"/>
              <w:autoSpaceDN w:val="0"/>
              <w:adjustRightInd w:val="0"/>
              <w:rPr>
                <w:b/>
                <w:bCs/>
                <w:color w:val="000000"/>
                <w:sz w:val="24"/>
                <w:szCs w:val="24"/>
              </w:rPr>
            </w:pPr>
          </w:p>
          <w:p w14:paraId="505F478C" w14:textId="77777777" w:rsidR="00F91590" w:rsidRPr="00F91590" w:rsidRDefault="00F91590" w:rsidP="00F91590">
            <w:pPr>
              <w:autoSpaceDE w:val="0"/>
              <w:autoSpaceDN w:val="0"/>
              <w:adjustRightInd w:val="0"/>
              <w:rPr>
                <w:b/>
                <w:bCs/>
                <w:color w:val="000000"/>
                <w:sz w:val="24"/>
                <w:szCs w:val="24"/>
              </w:rPr>
            </w:pPr>
          </w:p>
          <w:p w14:paraId="7248AF22" w14:textId="77777777" w:rsidR="00F91590" w:rsidRPr="00F91590" w:rsidRDefault="00F91590" w:rsidP="00F91590">
            <w:pPr>
              <w:autoSpaceDE w:val="0"/>
              <w:autoSpaceDN w:val="0"/>
              <w:adjustRightInd w:val="0"/>
              <w:rPr>
                <w:color w:val="000000"/>
                <w:sz w:val="24"/>
                <w:szCs w:val="24"/>
              </w:rPr>
            </w:pPr>
          </w:p>
        </w:tc>
      </w:tr>
    </w:tbl>
    <w:p w14:paraId="10F74CE6" w14:textId="77777777" w:rsidR="00F91590" w:rsidRPr="00F91590" w:rsidRDefault="00F91590" w:rsidP="00F91590">
      <w:pPr>
        <w:spacing w:after="0" w:line="300" w:lineRule="auto"/>
        <w:ind w:firstLine="697"/>
        <w:jc w:val="center"/>
        <w:rPr>
          <w:rFonts w:ascii="Times New Roman" w:eastAsia="Arial" w:hAnsi="Times New Roman" w:cs="Times New Roman"/>
          <w:sz w:val="24"/>
          <w:szCs w:val="24"/>
        </w:rPr>
      </w:pPr>
      <w:r w:rsidRPr="00F91590">
        <w:rPr>
          <w:rFonts w:ascii="Times New Roman" w:eastAsia="Arial" w:hAnsi="Times New Roman" w:cs="Times New Roman"/>
          <w:sz w:val="24"/>
          <w:szCs w:val="24"/>
        </w:rPr>
        <w:t>________</w:t>
      </w:r>
    </w:p>
    <w:p w14:paraId="5508951A" w14:textId="08E3D706" w:rsidR="00D3481E" w:rsidRDefault="00F91590" w:rsidP="00D35043">
      <w:pPr>
        <w:rPr>
          <w:rFonts w:ascii="Times New Roman" w:hAnsi="Times New Roman" w:cs="Times New Roman"/>
          <w:sz w:val="24"/>
          <w:szCs w:val="24"/>
        </w:rPr>
      </w:pPr>
      <w:r>
        <w:rPr>
          <w:rFonts w:ascii="Times New Roman" w:hAnsi="Times New Roman" w:cs="Times New Roman"/>
          <w:sz w:val="24"/>
          <w:szCs w:val="24"/>
        </w:rPr>
        <w:br w:type="page"/>
      </w:r>
    </w:p>
    <w:p w14:paraId="7E204621" w14:textId="77777777" w:rsidR="004F4209" w:rsidRDefault="004F4209" w:rsidP="004F4209">
      <w:pPr>
        <w:rPr>
          <w:rFonts w:ascii="Times New Roman" w:hAnsi="Times New Roman" w:cs="Times New Roman"/>
          <w:sz w:val="24"/>
          <w:szCs w:val="24"/>
        </w:rPr>
      </w:pPr>
    </w:p>
    <w:p w14:paraId="3A13FEC6" w14:textId="04EA31B2" w:rsidR="004F4209" w:rsidRPr="004F4209" w:rsidRDefault="004F4209" w:rsidP="004F4209">
      <w:pPr>
        <w:keepNext/>
        <w:keepLines/>
        <w:spacing w:after="0" w:line="240" w:lineRule="auto"/>
        <w:ind w:left="4820"/>
        <w:outlineLvl w:val="1"/>
        <w:rPr>
          <w:rFonts w:ascii="Times New Roman" w:eastAsia="Calibri" w:hAnsi="Times New Roman" w:cs="Times New Roman"/>
          <w:sz w:val="24"/>
          <w:szCs w:val="24"/>
        </w:rPr>
      </w:pPr>
      <w:r>
        <w:rPr>
          <w:rFonts w:ascii="Times New Roman" w:hAnsi="Times New Roman" w:cs="Times New Roman"/>
          <w:sz w:val="24"/>
          <w:szCs w:val="24"/>
        </w:rPr>
        <w:tab/>
      </w:r>
      <w:r w:rsidRPr="004F4209">
        <w:rPr>
          <w:rFonts w:ascii="Times New Roman" w:hAnsi="Times New Roman" w:cs="Times New Roman"/>
          <w:smallCaps/>
        </w:rPr>
        <w:t xml:space="preserve">    </w:t>
      </w:r>
      <w:r w:rsidRPr="004F4209">
        <w:rPr>
          <w:rFonts w:ascii="Times New Roman" w:eastAsia="Calibri" w:hAnsi="Times New Roman" w:cs="Times New Roman"/>
          <w:sz w:val="24"/>
          <w:szCs w:val="24"/>
        </w:rPr>
        <w:t xml:space="preserve">Specialiųjų pirkimo sąlygų </w:t>
      </w:r>
      <w:r w:rsidR="0042571A">
        <w:rPr>
          <w:rFonts w:ascii="Times New Roman" w:eastAsia="Calibri" w:hAnsi="Times New Roman" w:cs="Times New Roman"/>
          <w:sz w:val="24"/>
          <w:szCs w:val="24"/>
        </w:rPr>
        <w:t>5</w:t>
      </w:r>
      <w:r w:rsidRPr="004F4209">
        <w:rPr>
          <w:rFonts w:ascii="Times New Roman" w:eastAsia="Calibri" w:hAnsi="Times New Roman" w:cs="Times New Roman"/>
          <w:sz w:val="24"/>
          <w:szCs w:val="24"/>
        </w:rPr>
        <w:t>.1  priedas</w:t>
      </w:r>
    </w:p>
    <w:p w14:paraId="2C21B777" w14:textId="77777777" w:rsidR="004F4209" w:rsidRPr="004F4209" w:rsidRDefault="004F4209" w:rsidP="004F4209">
      <w:pPr>
        <w:keepNext/>
        <w:keepLines/>
        <w:spacing w:after="0" w:line="240" w:lineRule="auto"/>
        <w:ind w:left="4820"/>
        <w:outlineLvl w:val="1"/>
        <w:rPr>
          <w:rFonts w:ascii="Times New Roman" w:eastAsia="Calibri" w:hAnsi="Times New Roman" w:cs="Times New Roman"/>
          <w:sz w:val="24"/>
          <w:szCs w:val="24"/>
        </w:rPr>
      </w:pPr>
      <w:r w:rsidRPr="004F4209">
        <w:rPr>
          <w:rFonts w:ascii="Times New Roman" w:eastAsia="Calibri" w:hAnsi="Times New Roman" w:cs="Times New Roman"/>
          <w:sz w:val="24"/>
          <w:szCs w:val="24"/>
        </w:rPr>
        <w:t xml:space="preserve"> „Specialistų sąrašas“</w:t>
      </w:r>
    </w:p>
    <w:p w14:paraId="2488194A" w14:textId="77777777" w:rsidR="004F4209" w:rsidRPr="004F4209" w:rsidRDefault="004F4209" w:rsidP="004F4209">
      <w:pPr>
        <w:shd w:val="clear" w:color="auto" w:fill="FFFFFF"/>
        <w:tabs>
          <w:tab w:val="left" w:pos="3195"/>
        </w:tabs>
        <w:rPr>
          <w:rFonts w:ascii="Times New Roman" w:hAnsi="Times New Roman" w:cs="Times New Roman"/>
          <w:smallCaps/>
        </w:rPr>
      </w:pPr>
    </w:p>
    <w:p w14:paraId="143EE32F" w14:textId="77777777" w:rsidR="004F4209" w:rsidRPr="004F4209" w:rsidRDefault="004F4209" w:rsidP="004F4209">
      <w:pPr>
        <w:shd w:val="clear" w:color="auto" w:fill="FFFFFF"/>
        <w:tabs>
          <w:tab w:val="left" w:pos="3195"/>
        </w:tabs>
        <w:rPr>
          <w:rFonts w:ascii="Times New Roman" w:hAnsi="Times New Roman" w:cs="Times New Roman"/>
          <w:b/>
          <w:bCs/>
          <w:sz w:val="22"/>
          <w:szCs w:val="22"/>
        </w:rPr>
      </w:pPr>
    </w:p>
    <w:p w14:paraId="4B9E377F" w14:textId="77777777" w:rsidR="004F4209" w:rsidRPr="004F4209" w:rsidRDefault="004F4209" w:rsidP="004F4209">
      <w:pPr>
        <w:shd w:val="clear" w:color="auto" w:fill="FFFFFF"/>
        <w:tabs>
          <w:tab w:val="left" w:pos="3195"/>
        </w:tabs>
        <w:rPr>
          <w:rFonts w:ascii="Times New Roman" w:hAnsi="Times New Roman" w:cs="Times New Roman"/>
          <w:b/>
          <w:bCs/>
          <w:sz w:val="22"/>
          <w:szCs w:val="22"/>
        </w:rPr>
      </w:pPr>
      <w:r w:rsidRPr="004F4209">
        <w:rPr>
          <w:rFonts w:ascii="Times New Roman" w:hAnsi="Times New Roman" w:cs="Times New Roman"/>
          <w:b/>
          <w:bCs/>
          <w:sz w:val="22"/>
          <w:szCs w:val="22"/>
        </w:rPr>
        <w:t>SPECIALISTŲ SĄRAŠAS</w:t>
      </w:r>
    </w:p>
    <w:p w14:paraId="0FC3F089" w14:textId="77777777" w:rsidR="004F4209" w:rsidRPr="004F4209" w:rsidRDefault="004F4209" w:rsidP="004F4209">
      <w:pPr>
        <w:shd w:val="clear" w:color="auto" w:fill="FFFFFF"/>
        <w:jc w:val="center"/>
        <w:rPr>
          <w:b/>
          <w:bCs/>
        </w:rPr>
      </w:pPr>
    </w:p>
    <w:tbl>
      <w:tblPr>
        <w:tblStyle w:val="Lentelstinklelis"/>
        <w:tblW w:w="5000" w:type="pct"/>
        <w:jc w:val="center"/>
        <w:tblInd w:w="0" w:type="dxa"/>
        <w:tblLook w:val="04A0" w:firstRow="1" w:lastRow="0" w:firstColumn="1" w:lastColumn="0" w:noHBand="0" w:noVBand="1"/>
      </w:tblPr>
      <w:tblGrid>
        <w:gridCol w:w="839"/>
        <w:gridCol w:w="2186"/>
        <w:gridCol w:w="2412"/>
        <w:gridCol w:w="5438"/>
      </w:tblGrid>
      <w:tr w:rsidR="004F4209" w:rsidRPr="004F4209" w14:paraId="24B50AAF" w14:textId="77777777" w:rsidTr="00877329">
        <w:trPr>
          <w:trHeight w:val="437"/>
          <w:jc w:val="center"/>
        </w:trPr>
        <w:tc>
          <w:tcPr>
            <w:tcW w:w="386" w:type="pct"/>
            <w:vAlign w:val="center"/>
          </w:tcPr>
          <w:p w14:paraId="6AEF72BC" w14:textId="77777777" w:rsidR="004F4209" w:rsidRPr="004F4209" w:rsidRDefault="004F4209" w:rsidP="004F4209">
            <w:pPr>
              <w:jc w:val="center"/>
              <w:rPr>
                <w:rFonts w:hAnsi="Times New Roman" w:cs="Times New Roman"/>
                <w:b/>
                <w:bCs/>
                <w:sz w:val="22"/>
                <w:szCs w:val="22"/>
              </w:rPr>
            </w:pPr>
            <w:r w:rsidRPr="004F4209">
              <w:rPr>
                <w:rFonts w:hAnsi="Times New Roman" w:cs="Times New Roman"/>
                <w:b/>
                <w:bCs/>
                <w:sz w:val="22"/>
                <w:szCs w:val="22"/>
              </w:rPr>
              <w:t>Eil. Nr.</w:t>
            </w:r>
          </w:p>
        </w:tc>
        <w:tc>
          <w:tcPr>
            <w:tcW w:w="1005" w:type="pct"/>
            <w:vAlign w:val="center"/>
          </w:tcPr>
          <w:p w14:paraId="7F11949F" w14:textId="77777777" w:rsidR="004F4209" w:rsidRPr="004F4209" w:rsidRDefault="004F4209" w:rsidP="004F4209">
            <w:pPr>
              <w:jc w:val="center"/>
              <w:rPr>
                <w:rFonts w:hAnsi="Times New Roman" w:cs="Times New Roman"/>
                <w:b/>
                <w:bCs/>
                <w:sz w:val="22"/>
                <w:szCs w:val="22"/>
              </w:rPr>
            </w:pPr>
            <w:r w:rsidRPr="004F4209">
              <w:rPr>
                <w:rFonts w:hAnsi="Times New Roman" w:cs="Times New Roman"/>
                <w:b/>
                <w:bCs/>
                <w:sz w:val="22"/>
                <w:szCs w:val="22"/>
              </w:rPr>
              <w:t>Siūlomo specialisto vardas, pavardė</w:t>
            </w:r>
          </w:p>
        </w:tc>
        <w:tc>
          <w:tcPr>
            <w:tcW w:w="1109" w:type="pct"/>
            <w:vAlign w:val="center"/>
          </w:tcPr>
          <w:p w14:paraId="607FA18E" w14:textId="77777777" w:rsidR="004F4209" w:rsidRPr="004F4209" w:rsidRDefault="004F4209" w:rsidP="004F4209">
            <w:pPr>
              <w:jc w:val="center"/>
              <w:rPr>
                <w:rFonts w:hAnsi="Times New Roman" w:cs="Times New Roman"/>
                <w:b/>
                <w:bCs/>
                <w:iCs/>
                <w:sz w:val="22"/>
                <w:szCs w:val="22"/>
              </w:rPr>
            </w:pPr>
            <w:r w:rsidRPr="004F4209">
              <w:rPr>
                <w:rFonts w:hAnsi="Times New Roman" w:cs="Times New Roman"/>
                <w:b/>
                <w:bCs/>
                <w:iCs/>
                <w:sz w:val="22"/>
                <w:szCs w:val="22"/>
              </w:rPr>
              <w:t xml:space="preserve">Kvalifikacijos atestatą išdavusi institucija, kvalifikacijos atestato Nr. </w:t>
            </w:r>
          </w:p>
        </w:tc>
        <w:tc>
          <w:tcPr>
            <w:tcW w:w="2500" w:type="pct"/>
            <w:vAlign w:val="center"/>
          </w:tcPr>
          <w:p w14:paraId="1B659FED" w14:textId="77777777" w:rsidR="004F4209" w:rsidRPr="004F4209" w:rsidRDefault="004F4209" w:rsidP="004F4209">
            <w:pPr>
              <w:jc w:val="center"/>
              <w:rPr>
                <w:rFonts w:hAnsi="Times New Roman" w:cs="Times New Roman"/>
                <w:b/>
                <w:bCs/>
                <w:iCs/>
                <w:sz w:val="22"/>
                <w:szCs w:val="22"/>
              </w:rPr>
            </w:pPr>
            <w:r w:rsidRPr="004F4209">
              <w:rPr>
                <w:rFonts w:hAnsi="Times New Roman" w:cs="Times New Roman"/>
                <w:b/>
                <w:bCs/>
                <w:iCs/>
                <w:sz w:val="22"/>
                <w:szCs w:val="22"/>
              </w:rPr>
              <w:t>Ryšys su specialistu (yra įdarbintas tiekėjo, subtiekėjo ar jungtinės veiklos partnerio įmonėje, planuojamas įdarbinti laimėjus konkursą ar yra pasitelkiamas kaip subtiekėjas)</w:t>
            </w:r>
          </w:p>
        </w:tc>
      </w:tr>
      <w:tr w:rsidR="004F4209" w:rsidRPr="004F4209" w14:paraId="7DE351CE" w14:textId="77777777" w:rsidTr="00877329">
        <w:trPr>
          <w:trHeight w:val="238"/>
          <w:jc w:val="center"/>
        </w:trPr>
        <w:tc>
          <w:tcPr>
            <w:tcW w:w="5000" w:type="pct"/>
            <w:gridSpan w:val="4"/>
          </w:tcPr>
          <w:p w14:paraId="5067AF45" w14:textId="77777777" w:rsidR="004F4209" w:rsidRPr="004F4209" w:rsidRDefault="004F4209" w:rsidP="004F4209">
            <w:pPr>
              <w:tabs>
                <w:tab w:val="left" w:pos="592"/>
              </w:tabs>
              <w:rPr>
                <w:rFonts w:hAnsi="Times New Roman" w:cs="Times New Roman"/>
                <w:sz w:val="22"/>
                <w:szCs w:val="22"/>
              </w:rPr>
            </w:pPr>
            <w:r w:rsidRPr="004F4209">
              <w:rPr>
                <w:rFonts w:hAnsi="Times New Roman" w:cs="Times New Roman"/>
                <w:sz w:val="22"/>
                <w:szCs w:val="22"/>
              </w:rPr>
              <w:t xml:space="preserve">Tiekėjas pirkimo sutarties vykdymui turi paskirti ne mažiau kaip 1 (vieną) specialistą, kuris turi teisę eiti </w:t>
            </w:r>
            <w:r w:rsidRPr="004F4209">
              <w:rPr>
                <w:rFonts w:hAnsi="Times New Roman" w:cs="Times New Roman"/>
                <w:i/>
                <w:iCs/>
                <w:sz w:val="22"/>
                <w:szCs w:val="22"/>
              </w:rPr>
              <w:t>ypatingojo statinio statybos vadovo pareigas</w:t>
            </w:r>
            <w:r w:rsidRPr="004F4209">
              <w:rPr>
                <w:rFonts w:hAnsi="Times New Roman" w:cs="Times New Roman"/>
                <w:sz w:val="22"/>
                <w:szCs w:val="22"/>
              </w:rPr>
              <w:t>.</w:t>
            </w:r>
          </w:p>
          <w:p w14:paraId="34BBBFC9" w14:textId="77777777" w:rsidR="004F4209" w:rsidRPr="004F4209" w:rsidRDefault="004F4209" w:rsidP="004F4209">
            <w:pPr>
              <w:autoSpaceDE w:val="0"/>
              <w:autoSpaceDN w:val="0"/>
              <w:adjustRightInd w:val="0"/>
              <w:jc w:val="both"/>
              <w:rPr>
                <w:rFonts w:hAnsi="Times New Roman" w:cs="Times New Roman"/>
                <w:i/>
                <w:iCs/>
                <w:sz w:val="22"/>
                <w:szCs w:val="22"/>
              </w:rPr>
            </w:pPr>
            <w:r w:rsidRPr="004F4209">
              <w:rPr>
                <w:rFonts w:hAnsi="Times New Roman" w:cs="Times New Roman"/>
                <w:i/>
                <w:iCs/>
                <w:sz w:val="22"/>
                <w:szCs w:val="22"/>
              </w:rPr>
              <w:t xml:space="preserve">Statinių (pastato) tipas (iki 2024-11-01 statinių grupė): </w:t>
            </w:r>
            <w:r w:rsidRPr="004F4209">
              <w:rPr>
                <w:rFonts w:hAnsi="Times New Roman" w:cs="Times New Roman"/>
                <w:b/>
                <w:bCs/>
                <w:i/>
                <w:iCs/>
                <w:sz w:val="22"/>
                <w:szCs w:val="22"/>
              </w:rPr>
              <w:t>negyvenamieji pastatai</w:t>
            </w:r>
            <w:r w:rsidRPr="004F4209">
              <w:rPr>
                <w:rFonts w:hAnsi="Times New Roman" w:cs="Times New Roman"/>
                <w:i/>
                <w:iCs/>
                <w:sz w:val="22"/>
                <w:szCs w:val="22"/>
              </w:rPr>
              <w:t xml:space="preserve">, </w:t>
            </w:r>
          </w:p>
          <w:p w14:paraId="21B95411" w14:textId="77777777" w:rsidR="004F4209" w:rsidRPr="004F4209" w:rsidRDefault="004F4209" w:rsidP="004F4209">
            <w:pPr>
              <w:autoSpaceDE w:val="0"/>
              <w:autoSpaceDN w:val="0"/>
              <w:adjustRightInd w:val="0"/>
              <w:jc w:val="both"/>
              <w:rPr>
                <w:rFonts w:hAnsi="Times New Roman" w:cs="Times New Roman"/>
                <w:i/>
                <w:iCs/>
                <w:sz w:val="22"/>
                <w:szCs w:val="22"/>
              </w:rPr>
            </w:pPr>
            <w:r w:rsidRPr="004F4209">
              <w:rPr>
                <w:rFonts w:hAnsi="Times New Roman" w:cs="Times New Roman"/>
                <w:i/>
                <w:iCs/>
                <w:sz w:val="22"/>
                <w:szCs w:val="22"/>
              </w:rPr>
              <w:t xml:space="preserve">pastato paskirties grupė: </w:t>
            </w:r>
            <w:r w:rsidRPr="004F4209">
              <w:rPr>
                <w:rFonts w:hAnsi="Times New Roman" w:cs="Times New Roman"/>
                <w:b/>
                <w:bCs/>
                <w:i/>
                <w:iCs/>
                <w:sz w:val="22"/>
                <w:szCs w:val="22"/>
              </w:rPr>
              <w:t>visuomeninių</w:t>
            </w:r>
            <w:r w:rsidRPr="004F4209">
              <w:rPr>
                <w:rFonts w:hAnsi="Times New Roman" w:cs="Times New Roman"/>
                <w:i/>
                <w:iCs/>
                <w:sz w:val="22"/>
                <w:szCs w:val="22"/>
              </w:rPr>
              <w:t>,</w:t>
            </w:r>
          </w:p>
          <w:p w14:paraId="5DDAE60B" w14:textId="77777777" w:rsidR="004F4209" w:rsidRPr="004F4209" w:rsidRDefault="004F4209" w:rsidP="004F4209">
            <w:pPr>
              <w:autoSpaceDE w:val="0"/>
              <w:autoSpaceDN w:val="0"/>
              <w:adjustRightInd w:val="0"/>
              <w:jc w:val="both"/>
              <w:rPr>
                <w:rFonts w:hAnsi="Times New Roman" w:cs="Times New Roman"/>
                <w:b/>
                <w:bCs/>
                <w:i/>
                <w:iCs/>
                <w:sz w:val="22"/>
                <w:szCs w:val="22"/>
              </w:rPr>
            </w:pPr>
            <w:r w:rsidRPr="004F4209">
              <w:rPr>
                <w:rFonts w:hAnsi="Times New Roman" w:cs="Times New Roman"/>
                <w:i/>
                <w:iCs/>
                <w:sz w:val="22"/>
                <w:szCs w:val="22"/>
              </w:rPr>
              <w:t xml:space="preserve">pastato paskirtis (iki 2024-11-01 pogrupis): </w:t>
            </w:r>
            <w:r w:rsidRPr="004F4209">
              <w:rPr>
                <w:rFonts w:hAnsi="Times New Roman" w:cs="Times New Roman"/>
                <w:b/>
                <w:bCs/>
                <w:i/>
                <w:iCs/>
                <w:sz w:val="22"/>
                <w:szCs w:val="22"/>
              </w:rPr>
              <w:t>gydymo.</w:t>
            </w:r>
          </w:p>
          <w:p w14:paraId="31B813FB" w14:textId="77777777" w:rsidR="004F4209" w:rsidRPr="004F4209" w:rsidRDefault="004F4209" w:rsidP="004F4209">
            <w:pPr>
              <w:rPr>
                <w:rFonts w:hAnsi="Times New Roman" w:cs="Times New Roman"/>
                <w:color w:val="FF0000"/>
                <w:sz w:val="22"/>
                <w:szCs w:val="22"/>
              </w:rPr>
            </w:pPr>
          </w:p>
        </w:tc>
      </w:tr>
      <w:tr w:rsidR="004F4209" w:rsidRPr="004F4209" w14:paraId="3A2A1F03" w14:textId="77777777" w:rsidTr="00877329">
        <w:trPr>
          <w:trHeight w:val="238"/>
          <w:jc w:val="center"/>
        </w:trPr>
        <w:tc>
          <w:tcPr>
            <w:tcW w:w="386" w:type="pct"/>
          </w:tcPr>
          <w:p w14:paraId="14C652EF" w14:textId="77777777" w:rsidR="004F4209" w:rsidRPr="004F4209" w:rsidRDefault="004F4209" w:rsidP="004F4209">
            <w:pPr>
              <w:rPr>
                <w:b/>
                <w:bCs/>
                <w:sz w:val="22"/>
                <w:szCs w:val="22"/>
              </w:rPr>
            </w:pPr>
          </w:p>
        </w:tc>
        <w:tc>
          <w:tcPr>
            <w:tcW w:w="1005" w:type="pct"/>
          </w:tcPr>
          <w:p w14:paraId="1768617C" w14:textId="77777777" w:rsidR="004F4209" w:rsidRPr="004F4209" w:rsidRDefault="004F4209" w:rsidP="004F4209">
            <w:pPr>
              <w:rPr>
                <w:b/>
                <w:bCs/>
                <w:sz w:val="22"/>
                <w:szCs w:val="22"/>
              </w:rPr>
            </w:pPr>
          </w:p>
        </w:tc>
        <w:tc>
          <w:tcPr>
            <w:tcW w:w="1109" w:type="pct"/>
          </w:tcPr>
          <w:p w14:paraId="1A70908A" w14:textId="77777777" w:rsidR="004F4209" w:rsidRPr="004F4209" w:rsidRDefault="004F4209" w:rsidP="004F4209">
            <w:pPr>
              <w:rPr>
                <w:b/>
                <w:bCs/>
                <w:sz w:val="22"/>
                <w:szCs w:val="22"/>
              </w:rPr>
            </w:pPr>
          </w:p>
        </w:tc>
        <w:tc>
          <w:tcPr>
            <w:tcW w:w="2500" w:type="pct"/>
          </w:tcPr>
          <w:p w14:paraId="6B65C457" w14:textId="77777777" w:rsidR="004F4209" w:rsidRPr="004F4209" w:rsidRDefault="004F4209" w:rsidP="004F4209">
            <w:pPr>
              <w:rPr>
                <w:b/>
                <w:bCs/>
                <w:sz w:val="22"/>
                <w:szCs w:val="22"/>
              </w:rPr>
            </w:pPr>
          </w:p>
        </w:tc>
      </w:tr>
      <w:tr w:rsidR="004F4209" w:rsidRPr="004F4209" w14:paraId="6DEC9AE0" w14:textId="77777777" w:rsidTr="00877329">
        <w:trPr>
          <w:trHeight w:val="238"/>
          <w:jc w:val="center"/>
        </w:trPr>
        <w:tc>
          <w:tcPr>
            <w:tcW w:w="386" w:type="pct"/>
          </w:tcPr>
          <w:p w14:paraId="7CF49505" w14:textId="77777777" w:rsidR="004F4209" w:rsidRPr="004F4209" w:rsidRDefault="004F4209" w:rsidP="004F4209">
            <w:pPr>
              <w:rPr>
                <w:b/>
                <w:bCs/>
                <w:sz w:val="22"/>
                <w:szCs w:val="22"/>
              </w:rPr>
            </w:pPr>
          </w:p>
        </w:tc>
        <w:tc>
          <w:tcPr>
            <w:tcW w:w="1005" w:type="pct"/>
          </w:tcPr>
          <w:p w14:paraId="4E05E657" w14:textId="77777777" w:rsidR="004F4209" w:rsidRPr="004F4209" w:rsidRDefault="004F4209" w:rsidP="004F4209">
            <w:pPr>
              <w:rPr>
                <w:b/>
                <w:bCs/>
                <w:sz w:val="22"/>
                <w:szCs w:val="22"/>
              </w:rPr>
            </w:pPr>
          </w:p>
        </w:tc>
        <w:tc>
          <w:tcPr>
            <w:tcW w:w="1109" w:type="pct"/>
          </w:tcPr>
          <w:p w14:paraId="53626575" w14:textId="77777777" w:rsidR="004F4209" w:rsidRPr="004F4209" w:rsidRDefault="004F4209" w:rsidP="004F4209">
            <w:pPr>
              <w:rPr>
                <w:b/>
                <w:bCs/>
                <w:sz w:val="22"/>
                <w:szCs w:val="22"/>
              </w:rPr>
            </w:pPr>
          </w:p>
        </w:tc>
        <w:tc>
          <w:tcPr>
            <w:tcW w:w="2500" w:type="pct"/>
          </w:tcPr>
          <w:p w14:paraId="00DB08C8" w14:textId="77777777" w:rsidR="004F4209" w:rsidRPr="004F4209" w:rsidRDefault="004F4209" w:rsidP="004F4209">
            <w:pPr>
              <w:rPr>
                <w:b/>
                <w:bCs/>
                <w:sz w:val="22"/>
                <w:szCs w:val="22"/>
              </w:rPr>
            </w:pPr>
          </w:p>
        </w:tc>
      </w:tr>
      <w:tr w:rsidR="004F4209" w:rsidRPr="004F4209" w14:paraId="1F21D54A" w14:textId="77777777" w:rsidTr="00877329">
        <w:trPr>
          <w:trHeight w:val="238"/>
          <w:jc w:val="center"/>
        </w:trPr>
        <w:tc>
          <w:tcPr>
            <w:tcW w:w="386" w:type="pct"/>
          </w:tcPr>
          <w:p w14:paraId="28FE6263" w14:textId="77777777" w:rsidR="004F4209" w:rsidRPr="004F4209" w:rsidRDefault="004F4209" w:rsidP="004F4209">
            <w:pPr>
              <w:rPr>
                <w:b/>
                <w:bCs/>
                <w:sz w:val="22"/>
                <w:szCs w:val="22"/>
              </w:rPr>
            </w:pPr>
          </w:p>
        </w:tc>
        <w:tc>
          <w:tcPr>
            <w:tcW w:w="1005" w:type="pct"/>
          </w:tcPr>
          <w:p w14:paraId="42113B45" w14:textId="77777777" w:rsidR="004F4209" w:rsidRPr="004F4209" w:rsidRDefault="004F4209" w:rsidP="004F4209">
            <w:pPr>
              <w:rPr>
                <w:b/>
                <w:bCs/>
                <w:sz w:val="22"/>
                <w:szCs w:val="22"/>
              </w:rPr>
            </w:pPr>
          </w:p>
        </w:tc>
        <w:tc>
          <w:tcPr>
            <w:tcW w:w="1109" w:type="pct"/>
          </w:tcPr>
          <w:p w14:paraId="2A1B8E99" w14:textId="77777777" w:rsidR="004F4209" w:rsidRPr="004F4209" w:rsidRDefault="004F4209" w:rsidP="004F4209">
            <w:pPr>
              <w:rPr>
                <w:b/>
                <w:bCs/>
                <w:sz w:val="22"/>
                <w:szCs w:val="22"/>
              </w:rPr>
            </w:pPr>
          </w:p>
        </w:tc>
        <w:tc>
          <w:tcPr>
            <w:tcW w:w="2500" w:type="pct"/>
          </w:tcPr>
          <w:p w14:paraId="7E3A56D3" w14:textId="77777777" w:rsidR="004F4209" w:rsidRPr="004F4209" w:rsidRDefault="004F4209" w:rsidP="004F4209">
            <w:pPr>
              <w:rPr>
                <w:b/>
                <w:bCs/>
                <w:sz w:val="22"/>
                <w:szCs w:val="22"/>
              </w:rPr>
            </w:pPr>
          </w:p>
        </w:tc>
      </w:tr>
    </w:tbl>
    <w:p w14:paraId="5F43AFA7" w14:textId="77777777" w:rsidR="004F4209" w:rsidRPr="004F4209" w:rsidRDefault="004F4209" w:rsidP="004F4209"/>
    <w:p w14:paraId="42B68F88" w14:textId="77777777" w:rsidR="004F4209" w:rsidRPr="004F4209" w:rsidRDefault="004F4209" w:rsidP="004F4209">
      <w:pPr>
        <w:suppressAutoHyphens/>
        <w:autoSpaceDN w:val="0"/>
        <w:spacing w:after="0" w:line="240" w:lineRule="auto"/>
        <w:jc w:val="both"/>
        <w:textAlignment w:val="baseline"/>
        <w:rPr>
          <w:rFonts w:ascii="Times New Roman" w:eastAsia="Calibri" w:hAnsi="Times New Roman" w:cs="Times New Roman"/>
          <w:kern w:val="3"/>
          <w:sz w:val="24"/>
          <w:szCs w:val="24"/>
          <w:lang w:eastAsia="zh-CN" w:bidi="hi-IN"/>
        </w:rPr>
      </w:pPr>
      <w:r w:rsidRPr="004F4209">
        <w:rPr>
          <w:rFonts w:ascii="Times New Roman" w:eastAsia="Calibri" w:hAnsi="Times New Roman" w:cs="Calibri"/>
          <w:kern w:val="3"/>
          <w:sz w:val="24"/>
          <w:szCs w:val="24"/>
          <w:lang w:eastAsia="zh-CN" w:bidi="hi-IN"/>
        </w:rPr>
        <w:t>________________________                                _______________      ____________________</w:t>
      </w:r>
    </w:p>
    <w:p w14:paraId="70AD2387" w14:textId="77777777" w:rsidR="004F4209" w:rsidRPr="004F4209" w:rsidRDefault="004F4209" w:rsidP="004F4209">
      <w:pPr>
        <w:rPr>
          <w:rFonts w:cs="Calibri"/>
          <w:sz w:val="18"/>
          <w:szCs w:val="18"/>
        </w:rPr>
      </w:pPr>
      <w:r w:rsidRPr="004F4209">
        <w:rPr>
          <w:rFonts w:cs="Calibri"/>
          <w:sz w:val="18"/>
          <w:szCs w:val="18"/>
        </w:rPr>
        <w:t>(Rangovo arba jo įgalioto asmens pareigų pavadinimas)                   (Parašas)</w:t>
      </w:r>
      <w:r w:rsidRPr="004F4209">
        <w:rPr>
          <w:rFonts w:cs="Calibri"/>
          <w:sz w:val="18"/>
          <w:szCs w:val="18"/>
        </w:rPr>
        <w:tab/>
        <w:t xml:space="preserve">               (Vardas ir pavardė)</w:t>
      </w:r>
      <w:r w:rsidRPr="004F4209">
        <w:rPr>
          <w:rFonts w:cs="Calibri"/>
          <w:sz w:val="18"/>
          <w:szCs w:val="18"/>
        </w:rPr>
        <w:tab/>
      </w:r>
    </w:p>
    <w:p w14:paraId="3D38EB0D" w14:textId="77777777" w:rsidR="004F4209" w:rsidRPr="004F4209" w:rsidRDefault="004F4209" w:rsidP="004F4209">
      <w:pPr>
        <w:rPr>
          <w:rFonts w:ascii="Times New Roman" w:hAnsi="Times New Roman" w:cs="Times New Roman"/>
          <w:caps/>
          <w:smallCaps/>
          <w:color w:val="404040" w:themeColor="text1" w:themeTint="BF"/>
          <w:spacing w:val="20"/>
        </w:rPr>
      </w:pPr>
    </w:p>
    <w:p w14:paraId="2D3CC423" w14:textId="7A4CCBBB" w:rsidR="00CB4679" w:rsidRDefault="00CB4679" w:rsidP="00996A1D">
      <w:pPr>
        <w:rPr>
          <w:rFonts w:ascii="Times New Roman" w:hAnsi="Times New Roman" w:cs="Times New Roman"/>
          <w:sz w:val="24"/>
          <w:szCs w:val="24"/>
        </w:rPr>
      </w:pPr>
      <w:r>
        <w:rPr>
          <w:rFonts w:ascii="Times New Roman" w:hAnsi="Times New Roman" w:cs="Times New Roman"/>
          <w:sz w:val="24"/>
          <w:szCs w:val="24"/>
        </w:rPr>
        <w:t xml:space="preserve"> </w:t>
      </w:r>
    </w:p>
    <w:p w14:paraId="6F30CE80" w14:textId="77777777" w:rsidR="00CB4679" w:rsidRDefault="00CB4679">
      <w:pPr>
        <w:rPr>
          <w:rFonts w:ascii="Times New Roman" w:hAnsi="Times New Roman" w:cs="Times New Roman"/>
          <w:sz w:val="24"/>
          <w:szCs w:val="24"/>
        </w:rPr>
      </w:pPr>
      <w:r>
        <w:rPr>
          <w:rFonts w:ascii="Times New Roman" w:hAnsi="Times New Roman" w:cs="Times New Roman"/>
          <w:sz w:val="24"/>
          <w:szCs w:val="24"/>
        </w:rPr>
        <w:br w:type="page"/>
      </w:r>
    </w:p>
    <w:p w14:paraId="3E6EF139" w14:textId="77777777" w:rsidR="00CB4679" w:rsidRPr="0010651D" w:rsidRDefault="00CB4679" w:rsidP="00CB4679">
      <w:pPr>
        <w:spacing w:after="0"/>
        <w:ind w:left="567"/>
        <w:contextualSpacing/>
        <w:jc w:val="right"/>
        <w:rPr>
          <w:rFonts w:ascii="Times New Roman" w:hAnsi="Times New Roman" w:cs="Times New Roman"/>
          <w:sz w:val="24"/>
          <w:szCs w:val="24"/>
        </w:rPr>
      </w:pPr>
    </w:p>
    <w:p w14:paraId="4128E0C3" w14:textId="54899517" w:rsidR="00CB4679" w:rsidRDefault="00CB4679" w:rsidP="00CB4679">
      <w:pPr>
        <w:spacing w:after="0"/>
        <w:ind w:left="567"/>
        <w:contextualSpacing/>
        <w:jc w:val="right"/>
        <w:rPr>
          <w:rFonts w:ascii="Times New Roman" w:hAnsi="Times New Roman" w:cs="Times New Roman"/>
          <w:sz w:val="24"/>
          <w:szCs w:val="24"/>
        </w:rPr>
      </w:pPr>
      <w:r w:rsidRPr="0010651D">
        <w:rPr>
          <w:rFonts w:ascii="Times New Roman" w:hAnsi="Times New Roman" w:cs="Times New Roman"/>
          <w:sz w:val="24"/>
          <w:szCs w:val="24"/>
        </w:rPr>
        <w:t xml:space="preserve">Specialiųjų pirkimo sąlygų </w:t>
      </w:r>
      <w:r w:rsidR="00904171">
        <w:rPr>
          <w:rFonts w:ascii="Times New Roman" w:hAnsi="Times New Roman" w:cs="Times New Roman"/>
          <w:sz w:val="24"/>
          <w:szCs w:val="24"/>
        </w:rPr>
        <w:t>6</w:t>
      </w:r>
      <w:r w:rsidRPr="0010651D">
        <w:rPr>
          <w:rFonts w:ascii="Times New Roman" w:hAnsi="Times New Roman" w:cs="Times New Roman"/>
          <w:sz w:val="24"/>
          <w:szCs w:val="24"/>
        </w:rPr>
        <w:t xml:space="preserve"> priedas „</w:t>
      </w:r>
      <w:bookmarkStart w:id="106" w:name="_Hlk195622802"/>
      <w:r w:rsidRPr="0010651D">
        <w:rPr>
          <w:rFonts w:ascii="Times New Roman" w:hAnsi="Times New Roman" w:cs="Times New Roman"/>
          <w:sz w:val="24"/>
          <w:szCs w:val="24"/>
        </w:rPr>
        <w:t>Tiekėjų pašalinimo pagrindai</w:t>
      </w:r>
      <w:bookmarkEnd w:id="106"/>
      <w:r w:rsidRPr="0010651D">
        <w:rPr>
          <w:rFonts w:ascii="Times New Roman" w:hAnsi="Times New Roman" w:cs="Times New Roman"/>
          <w:sz w:val="24"/>
          <w:szCs w:val="24"/>
        </w:rPr>
        <w:t>“</w:t>
      </w:r>
    </w:p>
    <w:p w14:paraId="58437680" w14:textId="77777777" w:rsidR="00CB4679" w:rsidRDefault="00CB4679" w:rsidP="00CB4679">
      <w:pPr>
        <w:spacing w:after="0"/>
        <w:ind w:left="567"/>
        <w:contextualSpacing/>
        <w:jc w:val="right"/>
        <w:rPr>
          <w:rFonts w:ascii="Times New Roman" w:hAnsi="Times New Roman" w:cs="Times New Roman"/>
          <w:sz w:val="24"/>
          <w:szCs w:val="24"/>
        </w:rPr>
      </w:pPr>
    </w:p>
    <w:p w14:paraId="2F25E84A" w14:textId="77777777" w:rsidR="00CB4679" w:rsidRPr="002F6C1F" w:rsidRDefault="00CB4679" w:rsidP="00CB4679">
      <w:pPr>
        <w:spacing w:after="0"/>
        <w:ind w:left="567"/>
        <w:contextualSpacing/>
        <w:jc w:val="center"/>
        <w:rPr>
          <w:rFonts w:ascii="Times New Roman" w:hAnsi="Times New Roman" w:cs="Times New Roman"/>
          <w:b/>
          <w:bCs/>
          <w:sz w:val="24"/>
          <w:szCs w:val="24"/>
        </w:rPr>
      </w:pPr>
      <w:r w:rsidRPr="002F6C1F">
        <w:rPr>
          <w:rFonts w:ascii="Times New Roman" w:hAnsi="Times New Roman" w:cs="Times New Roman"/>
          <w:b/>
          <w:bCs/>
          <w:sz w:val="24"/>
          <w:szCs w:val="24"/>
        </w:rPr>
        <w:t>TIEKĖJŲ PAŠALINIMO PAGRINDAI</w:t>
      </w:r>
    </w:p>
    <w:p w14:paraId="5C4D25EA" w14:textId="77777777" w:rsidR="00CB4679" w:rsidRPr="0010651D" w:rsidRDefault="00CB4679" w:rsidP="00CB4679">
      <w:pPr>
        <w:spacing w:after="0"/>
        <w:jc w:val="center"/>
        <w:rPr>
          <w:rFonts w:eastAsia="Arial" w:cstheme="minorHAnsi"/>
          <w:b/>
          <w:bCs/>
          <w:smallCaps/>
          <w:sz w:val="28"/>
          <w:szCs w:val="28"/>
        </w:rPr>
      </w:pPr>
    </w:p>
    <w:p w14:paraId="16B46358" w14:textId="77777777" w:rsidR="00CB4679" w:rsidRPr="00832FBC" w:rsidRDefault="00CB4679" w:rsidP="00CB4679">
      <w:pPr>
        <w:spacing w:after="0" w:line="240" w:lineRule="auto"/>
        <w:ind w:firstLine="720"/>
        <w:jc w:val="both"/>
        <w:rPr>
          <w:rFonts w:ascii="Times New Roman" w:eastAsia="Arial" w:hAnsi="Times New Roman" w:cs="Times New Roman"/>
          <w:iCs/>
          <w:sz w:val="24"/>
          <w:szCs w:val="24"/>
        </w:rPr>
      </w:pPr>
      <w:r w:rsidRPr="00832FBC">
        <w:rPr>
          <w:rFonts w:ascii="Times New Roman" w:eastAsia="Arial" w:hAnsi="Times New Roman" w:cs="Times New Roman"/>
          <w:iCs/>
          <w:sz w:val="24"/>
          <w:szCs w:val="24"/>
        </w:rPr>
        <w:t xml:space="preserve">Perkančioji organizacija atmeta tiekėjo pasiūlymą, jeigu: </w:t>
      </w:r>
    </w:p>
    <w:p w14:paraId="2153D893" w14:textId="77777777" w:rsidR="00CB4679" w:rsidRPr="00832FBC" w:rsidRDefault="00CB4679" w:rsidP="00CB4679">
      <w:pPr>
        <w:spacing w:after="0" w:line="240" w:lineRule="auto"/>
        <w:ind w:firstLine="720"/>
        <w:jc w:val="both"/>
        <w:rPr>
          <w:rFonts w:ascii="Times New Roman" w:eastAsia="Yu Mincho" w:hAnsi="Times New Roman" w:cs="Times New Roman"/>
          <w:b/>
          <w:bCs/>
          <w:iCs/>
          <w:sz w:val="24"/>
          <w:szCs w:val="24"/>
        </w:rPr>
      </w:pPr>
      <w:r w:rsidRPr="00832FBC">
        <w:rPr>
          <w:rFonts w:ascii="Times New Roman" w:eastAsia="Arial" w:hAnsi="Times New Roman" w:cs="Times New Roman"/>
          <w:iCs/>
          <w:sz w:val="24"/>
          <w:szCs w:val="24"/>
        </w:rPr>
        <w:t xml:space="preserve">1. </w:t>
      </w:r>
      <w:r w:rsidRPr="00832FBC">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832FBC">
        <w:rPr>
          <w:rFonts w:ascii="Times New Roman" w:hAnsi="Times New Roman" w:cs="Times New Roman"/>
          <w:b/>
          <w:iCs/>
          <w:sz w:val="24"/>
          <w:szCs w:val="24"/>
        </w:rPr>
        <w:t>(</w:t>
      </w:r>
      <w:r w:rsidRPr="00832FBC">
        <w:rPr>
          <w:rFonts w:ascii="Times New Roman" w:eastAsia="Yu Mincho" w:hAnsi="Times New Roman" w:cs="Times New Roman"/>
          <w:b/>
          <w:iCs/>
          <w:sz w:val="24"/>
          <w:szCs w:val="24"/>
        </w:rPr>
        <w:t>VPĮ 46 straipsnio 4 dalies 1 punktas</w:t>
      </w:r>
      <w:r w:rsidRPr="00832FBC">
        <w:rPr>
          <w:rFonts w:ascii="Times New Roman" w:eastAsia="Arial" w:hAnsi="Times New Roman" w:cs="Times New Roman"/>
          <w:iCs/>
          <w:sz w:val="24"/>
          <w:szCs w:val="24"/>
        </w:rPr>
        <w:t>).</w:t>
      </w:r>
    </w:p>
    <w:p w14:paraId="28A83C52" w14:textId="77777777" w:rsidR="00CB4679" w:rsidRPr="00832FBC" w:rsidRDefault="00CB4679" w:rsidP="00CB4679">
      <w:pPr>
        <w:spacing w:after="0" w:line="240" w:lineRule="auto"/>
        <w:ind w:firstLine="720"/>
        <w:jc w:val="both"/>
        <w:rPr>
          <w:rFonts w:ascii="Times New Roman" w:hAnsi="Times New Roman" w:cs="Times New Roman"/>
          <w:b/>
          <w:iCs/>
          <w:sz w:val="24"/>
          <w:szCs w:val="24"/>
        </w:rPr>
      </w:pPr>
      <w:r w:rsidRPr="00832FBC">
        <w:rPr>
          <w:rFonts w:ascii="Times New Roman" w:eastAsia="Arial" w:hAnsi="Times New Roman" w:cs="Times New Roman"/>
          <w:iCs/>
          <w:sz w:val="24"/>
          <w:szCs w:val="24"/>
        </w:rPr>
        <w:t xml:space="preserve">2. </w:t>
      </w:r>
      <w:r w:rsidRPr="00832FBC">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32FBC">
        <w:rPr>
          <w:rFonts w:ascii="Times New Roman" w:hAnsi="Times New Roman" w:cs="Times New Roman"/>
          <w:b/>
          <w:iCs/>
          <w:sz w:val="24"/>
          <w:szCs w:val="24"/>
        </w:rPr>
        <w:t>(</w:t>
      </w:r>
      <w:r w:rsidRPr="00832FBC">
        <w:rPr>
          <w:rFonts w:ascii="Times New Roman" w:eastAsia="Yu Mincho" w:hAnsi="Times New Roman" w:cs="Times New Roman"/>
          <w:b/>
          <w:iCs/>
          <w:sz w:val="24"/>
          <w:szCs w:val="24"/>
        </w:rPr>
        <w:t>VPĮ 46 straipsnio 4 dalies 2 punktas)</w:t>
      </w:r>
      <w:r w:rsidRPr="00832FBC">
        <w:rPr>
          <w:rFonts w:ascii="Times New Roman" w:hAnsi="Times New Roman" w:cs="Times New Roman"/>
          <w:iCs/>
          <w:sz w:val="24"/>
          <w:szCs w:val="24"/>
        </w:rPr>
        <w:t>.</w:t>
      </w:r>
    </w:p>
    <w:p w14:paraId="591EE31D" w14:textId="77777777" w:rsidR="00CB4679" w:rsidRPr="00832FBC" w:rsidRDefault="00CB4679" w:rsidP="00CB4679">
      <w:pPr>
        <w:spacing w:after="0" w:line="240" w:lineRule="auto"/>
        <w:ind w:firstLine="720"/>
        <w:jc w:val="both"/>
        <w:rPr>
          <w:rFonts w:ascii="Times New Roman" w:eastAsia="Yu Mincho" w:hAnsi="Times New Roman" w:cs="Times New Roman"/>
          <w:b/>
          <w:bCs/>
          <w:iCs/>
          <w:sz w:val="24"/>
          <w:szCs w:val="24"/>
        </w:rPr>
      </w:pPr>
      <w:r w:rsidRPr="00832FBC">
        <w:rPr>
          <w:rFonts w:ascii="Times New Roman" w:eastAsia="Arial" w:hAnsi="Times New Roman" w:cs="Times New Roman"/>
          <w:iCs/>
          <w:sz w:val="24"/>
          <w:szCs w:val="24"/>
        </w:rPr>
        <w:t xml:space="preserve">3. </w:t>
      </w:r>
      <w:r w:rsidRPr="00832FBC">
        <w:rPr>
          <w:rFonts w:ascii="Times New Roman" w:hAnsi="Times New Roman" w:cs="Times New Roman"/>
          <w:iCs/>
          <w:sz w:val="24"/>
          <w:szCs w:val="24"/>
        </w:rPr>
        <w:t xml:space="preserve">Pažeista konkurencija, kaip nustatyta VPĮ 27 straipsnio 3 ir 4 dalyse, ir atitinkamos padėties negalima ištaisyti </w:t>
      </w:r>
      <w:r w:rsidRPr="00832FBC">
        <w:rPr>
          <w:rFonts w:ascii="Times New Roman" w:hAnsi="Times New Roman" w:cs="Times New Roman"/>
          <w:b/>
          <w:iCs/>
          <w:sz w:val="24"/>
          <w:szCs w:val="24"/>
        </w:rPr>
        <w:t>(</w:t>
      </w:r>
      <w:r w:rsidRPr="00832FBC">
        <w:rPr>
          <w:rFonts w:ascii="Times New Roman" w:eastAsia="Yu Mincho" w:hAnsi="Times New Roman" w:cs="Times New Roman"/>
          <w:b/>
          <w:iCs/>
          <w:sz w:val="24"/>
          <w:szCs w:val="24"/>
        </w:rPr>
        <w:t>VPĮ 46 straipsnio 4 dalies 3 punktas).</w:t>
      </w:r>
    </w:p>
    <w:p w14:paraId="10FBBAC3" w14:textId="77777777" w:rsidR="00CB4679" w:rsidRPr="00832FBC" w:rsidRDefault="00CB4679" w:rsidP="00CB4679">
      <w:pPr>
        <w:spacing w:after="0" w:line="240" w:lineRule="auto"/>
        <w:ind w:firstLine="720"/>
        <w:jc w:val="both"/>
        <w:rPr>
          <w:rFonts w:ascii="Times New Roman" w:hAnsi="Times New Roman" w:cs="Times New Roman"/>
          <w:iCs/>
          <w:sz w:val="24"/>
          <w:szCs w:val="24"/>
        </w:rPr>
      </w:pPr>
      <w:r w:rsidRPr="00832FBC">
        <w:rPr>
          <w:rFonts w:ascii="Times New Roman" w:eastAsia="Arial" w:hAnsi="Times New Roman" w:cs="Times New Roman"/>
          <w:iCs/>
          <w:sz w:val="24"/>
          <w:szCs w:val="24"/>
        </w:rPr>
        <w:t xml:space="preserve">4. </w:t>
      </w:r>
      <w:r w:rsidRPr="00832FBC">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4387B8C" w14:textId="77777777" w:rsidR="00CB4679" w:rsidRPr="00832FBC" w:rsidRDefault="00CB4679" w:rsidP="00CB4679">
      <w:pPr>
        <w:spacing w:after="0" w:line="240" w:lineRule="auto"/>
        <w:ind w:firstLine="720"/>
        <w:jc w:val="both"/>
        <w:rPr>
          <w:rFonts w:ascii="Times New Roman" w:eastAsia="Yu Mincho" w:hAnsi="Times New Roman" w:cs="Times New Roman"/>
          <w:b/>
          <w:iCs/>
          <w:sz w:val="24"/>
          <w:szCs w:val="24"/>
        </w:rPr>
      </w:pPr>
      <w:r w:rsidRPr="00832FBC">
        <w:rPr>
          <w:rFonts w:ascii="Times New Roman" w:eastAsia="Arial" w:hAnsi="Times New Roman" w:cs="Times New Roman"/>
          <w:iCs/>
          <w:sz w:val="24"/>
          <w:szCs w:val="24"/>
        </w:rPr>
        <w:t>5.</w:t>
      </w:r>
      <w:r w:rsidRPr="00832FBC">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32FBC">
        <w:rPr>
          <w:rFonts w:ascii="Times New Roman" w:eastAsia="Yu Mincho" w:hAnsi="Times New Roman" w:cs="Times New Roman"/>
          <w:b/>
          <w:iCs/>
          <w:sz w:val="24"/>
          <w:szCs w:val="24"/>
        </w:rPr>
        <w:t>VPĮ 46 straipsnio 4 dalies 5 punktas).</w:t>
      </w:r>
    </w:p>
    <w:p w14:paraId="25E85FE2" w14:textId="77777777" w:rsidR="00CB4679" w:rsidRPr="00832FBC" w:rsidRDefault="00CB4679" w:rsidP="00CB4679">
      <w:pPr>
        <w:spacing w:after="0" w:line="240" w:lineRule="auto"/>
        <w:ind w:firstLine="697"/>
        <w:jc w:val="both"/>
        <w:rPr>
          <w:rFonts w:ascii="Times New Roman" w:eastAsia="Yu Mincho" w:hAnsi="Times New Roman" w:cs="Times New Roman"/>
          <w:b/>
          <w:bCs/>
          <w:sz w:val="24"/>
          <w:szCs w:val="24"/>
          <w:lang w:eastAsia="en-US"/>
        </w:rPr>
      </w:pPr>
      <w:r w:rsidRPr="00832FBC">
        <w:rPr>
          <w:rFonts w:ascii="Times New Roman" w:eastAsia="Yu Mincho" w:hAnsi="Times New Roman" w:cs="Times New Roman"/>
          <w:bCs/>
          <w:iCs/>
          <w:sz w:val="24"/>
          <w:szCs w:val="24"/>
        </w:rPr>
        <w:t>6. Tiekėjas yra neatlikęs jam paskirtos baudžiamojo poveikio priemonės – uždraudimo juridiniam asmeniui dalyvauti viešuosiuose pirkimuose (</w:t>
      </w:r>
      <w:r w:rsidRPr="00832FBC">
        <w:rPr>
          <w:rFonts w:ascii="Times New Roman" w:eastAsia="Yu Mincho" w:hAnsi="Times New Roman" w:cs="Times New Roman"/>
          <w:b/>
          <w:bCs/>
          <w:sz w:val="24"/>
          <w:szCs w:val="24"/>
          <w:lang w:eastAsia="en-US"/>
        </w:rPr>
        <w:t>VPĮ 46 straipsnio 2¹ dalis)</w:t>
      </w:r>
      <w:r w:rsidRPr="00832FBC">
        <w:rPr>
          <w:rFonts w:ascii="Times New Roman" w:eastAsia="Yu Mincho" w:hAnsi="Times New Roman" w:cs="Times New Roman"/>
          <w:sz w:val="24"/>
          <w:szCs w:val="24"/>
          <w:lang w:eastAsia="en-US"/>
        </w:rPr>
        <w:t>.</w:t>
      </w:r>
    </w:p>
    <w:p w14:paraId="5EB33984" w14:textId="77777777" w:rsidR="00CB4679" w:rsidRPr="00832FBC" w:rsidRDefault="00CB4679" w:rsidP="00CB4679">
      <w:pPr>
        <w:spacing w:after="0" w:line="240" w:lineRule="auto"/>
        <w:ind w:firstLine="720"/>
        <w:jc w:val="both"/>
        <w:rPr>
          <w:rFonts w:ascii="Times New Roman" w:eastAsia="Yu Mincho" w:hAnsi="Times New Roman" w:cs="Times New Roman"/>
          <w:b/>
          <w:bCs/>
          <w:iCs/>
          <w:sz w:val="24"/>
          <w:szCs w:val="24"/>
        </w:rPr>
      </w:pPr>
    </w:p>
    <w:p w14:paraId="1CB263AF" w14:textId="77777777" w:rsidR="00CB4679" w:rsidRPr="00832FBC" w:rsidRDefault="00CB4679" w:rsidP="00CB4679">
      <w:pPr>
        <w:spacing w:after="0" w:line="240" w:lineRule="auto"/>
        <w:ind w:firstLine="720"/>
        <w:jc w:val="both"/>
        <w:rPr>
          <w:rFonts w:ascii="Times New Roman" w:eastAsia="Arial" w:hAnsi="Times New Roman" w:cs="Times New Roman"/>
          <w:iCs/>
          <w:sz w:val="24"/>
          <w:szCs w:val="24"/>
        </w:rPr>
      </w:pPr>
    </w:p>
    <w:p w14:paraId="02A6E52E" w14:textId="77777777" w:rsidR="00CB4679" w:rsidRPr="00832FBC" w:rsidRDefault="00CB4679" w:rsidP="00CB4679">
      <w:pPr>
        <w:spacing w:after="0" w:line="240" w:lineRule="auto"/>
        <w:ind w:firstLine="720"/>
        <w:jc w:val="both"/>
        <w:rPr>
          <w:rFonts w:ascii="Times New Roman" w:eastAsia="Arial" w:hAnsi="Times New Roman" w:cs="Times New Roman"/>
          <w:i/>
          <w:color w:val="7030A0"/>
          <w:sz w:val="24"/>
          <w:szCs w:val="24"/>
        </w:rPr>
      </w:pPr>
    </w:p>
    <w:p w14:paraId="57B2B674" w14:textId="77777777" w:rsidR="00CB4679" w:rsidRPr="00832FBC" w:rsidRDefault="00CB4679" w:rsidP="00CB4679">
      <w:pPr>
        <w:jc w:val="center"/>
        <w:rPr>
          <w:rFonts w:ascii="Times New Roman" w:eastAsia="Arial" w:hAnsi="Times New Roman" w:cs="Times New Roman"/>
          <w:smallCaps/>
          <w:sz w:val="24"/>
          <w:szCs w:val="24"/>
        </w:rPr>
      </w:pPr>
      <w:r w:rsidRPr="00832FBC">
        <w:rPr>
          <w:rFonts w:ascii="Times New Roman" w:eastAsia="Arial" w:hAnsi="Times New Roman" w:cs="Times New Roman"/>
          <w:smallCaps/>
          <w:sz w:val="24"/>
          <w:szCs w:val="24"/>
        </w:rPr>
        <w:t>__________</w:t>
      </w:r>
    </w:p>
    <w:p w14:paraId="7E0E6871" w14:textId="77777777" w:rsidR="00CB4679" w:rsidRPr="0010651D" w:rsidRDefault="00CB4679" w:rsidP="00CB4679">
      <w:pPr>
        <w:tabs>
          <w:tab w:val="left" w:pos="6795"/>
        </w:tabs>
        <w:rPr>
          <w:rFonts w:ascii="Times New Roman" w:hAnsi="Times New Roman" w:cs="Times New Roman"/>
          <w:sz w:val="24"/>
          <w:szCs w:val="24"/>
        </w:rPr>
      </w:pPr>
    </w:p>
    <w:p w14:paraId="09C9A1E7" w14:textId="77777777" w:rsidR="00CB4679" w:rsidRPr="0010651D" w:rsidRDefault="00CB4679" w:rsidP="00CB4679">
      <w:pPr>
        <w:tabs>
          <w:tab w:val="left" w:pos="6795"/>
        </w:tabs>
        <w:rPr>
          <w:rFonts w:ascii="Times New Roman" w:hAnsi="Times New Roman" w:cs="Times New Roman"/>
          <w:sz w:val="24"/>
          <w:szCs w:val="24"/>
        </w:rPr>
      </w:pPr>
    </w:p>
    <w:p w14:paraId="1754CF4C" w14:textId="77777777" w:rsidR="00CB4679" w:rsidRDefault="00CB4679" w:rsidP="00CB4679">
      <w:pPr>
        <w:rPr>
          <w:rFonts w:ascii="Times New Roman" w:hAnsi="Times New Roman" w:cs="Times New Roman"/>
          <w:sz w:val="24"/>
          <w:szCs w:val="24"/>
        </w:rPr>
      </w:pPr>
    </w:p>
    <w:p w14:paraId="2BA148D0" w14:textId="657321DC" w:rsidR="00CB4679" w:rsidRDefault="00CB4679" w:rsidP="00CB4679">
      <w:pPr>
        <w:rPr>
          <w:rFonts w:ascii="Times New Roman" w:hAnsi="Times New Roman" w:cs="Times New Roman"/>
          <w:sz w:val="24"/>
          <w:szCs w:val="24"/>
        </w:rPr>
      </w:pPr>
    </w:p>
    <w:sectPr w:rsidR="00CB4679" w:rsidSect="00350E06">
      <w:pgSz w:w="12240" w:h="15840"/>
      <w:pgMar w:top="720" w:right="635"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11BC4" w14:textId="77777777" w:rsidR="000C4A7D" w:rsidRDefault="000C4A7D" w:rsidP="00D05666">
      <w:r>
        <w:separator/>
      </w:r>
    </w:p>
  </w:endnote>
  <w:endnote w:type="continuationSeparator" w:id="0">
    <w:p w14:paraId="760D207F" w14:textId="77777777" w:rsidR="000C4A7D" w:rsidRDefault="000C4A7D" w:rsidP="00D05666">
      <w:r>
        <w:continuationSeparator/>
      </w:r>
    </w:p>
  </w:endnote>
  <w:endnote w:type="continuationNotice" w:id="1">
    <w:p w14:paraId="786D7CD4" w14:textId="77777777" w:rsidR="000C4A7D" w:rsidRDefault="000C4A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MS Gothic"/>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321B6" w14:textId="77777777" w:rsidR="000C4A7D" w:rsidRDefault="000C4A7D" w:rsidP="00D05666">
      <w:r>
        <w:separator/>
      </w:r>
    </w:p>
  </w:footnote>
  <w:footnote w:type="continuationSeparator" w:id="0">
    <w:p w14:paraId="4D3063CE" w14:textId="77777777" w:rsidR="000C4A7D" w:rsidRDefault="000C4A7D" w:rsidP="00D05666">
      <w:r>
        <w:continuationSeparator/>
      </w:r>
    </w:p>
  </w:footnote>
  <w:footnote w:type="continuationNotice" w:id="1">
    <w:p w14:paraId="2BA08CAA" w14:textId="77777777" w:rsidR="000C4A7D" w:rsidRDefault="000C4A7D">
      <w:pPr>
        <w:spacing w:after="0" w:line="240" w:lineRule="auto"/>
      </w:pPr>
    </w:p>
  </w:footnote>
  <w:footnote w:id="2">
    <w:p w14:paraId="37EC8FAA" w14:textId="53DBE9B1" w:rsidR="00690622" w:rsidRPr="006D7CE3" w:rsidRDefault="00690622" w:rsidP="006B71F3">
      <w:pPr>
        <w:pStyle w:val="Puslapioinaostekstas"/>
        <w:rPr>
          <w:rFonts w:ascii="Times New Roman" w:hAnsi="Times New Roman" w:cs="Times New Roman"/>
        </w:rPr>
      </w:pPr>
      <w:r w:rsidRPr="006D7CE3">
        <w:rPr>
          <w:rStyle w:val="Puslapioinaosnuoroda"/>
          <w:rFonts w:ascii="Times New Roman" w:hAnsi="Times New Roman" w:cs="Times New Roman"/>
        </w:rPr>
        <w:footnoteRef/>
      </w:r>
      <w:r w:rsidRPr="006D7CE3">
        <w:rPr>
          <w:rFonts w:ascii="Times New Roman" w:hAnsi="Times New Roman" w:cs="Times New Roman"/>
        </w:rPr>
        <w:t xml:space="preserve"> Instrukcija lietuvių kalba: </w:t>
      </w:r>
      <w:r w:rsidRPr="006D7CE3">
        <w:rPr>
          <w:rFonts w:ascii="Times New Roman" w:hAnsi="Times New Roman" w:cs="Times New Roman"/>
          <w:color w:val="2F3941"/>
          <w:shd w:val="clear" w:color="auto" w:fill="FFFFFF"/>
        </w:rPr>
        <w:t> </w:t>
      </w:r>
      <w:hyperlink r:id="rId1" w:tgtFrame="_blank" w:history="1">
        <w:r w:rsidRPr="006D7CE3">
          <w:rPr>
            <w:rStyle w:val="Hipersaitas"/>
            <w:rFonts w:ascii="Times New Roman" w:hAnsi="Times New Roman" w:cs="Times New Roman"/>
            <w:color w:val="1F73B7"/>
            <w:shd w:val="clear" w:color="auto" w:fill="FFFFFF"/>
          </w:rPr>
          <w:t>https://vpt.lrv.lt/uploads/vpt/documents/files/LT_versija/CVP_IS/Mokymu_medziaga/Tiekejams/Kaip_parengti_ir_pateikti_pasiulyma_CVP_IS.pdf</w:t>
        </w:r>
      </w:hyperlink>
      <w:r w:rsidRPr="006D7CE3">
        <w:rPr>
          <w:rFonts w:ascii="Times New Roman" w:hAnsi="Times New Roman" w:cs="Times New Roman"/>
        </w:rPr>
        <w:t xml:space="preserve">, Instrukcija anglų kalba: </w:t>
      </w:r>
      <w:hyperlink r:id="rId2" w:history="1">
        <w:r w:rsidRPr="006D7CE3">
          <w:rPr>
            <w:rStyle w:val="Hipersaitas"/>
            <w:rFonts w:ascii="Times New Roman" w:hAnsi="Times New Roman" w:cs="Times New Roman"/>
          </w:rPr>
          <w:t>https://vpt.lrv.lt/uploads/vpt/documents/files/EN_version/E-Public_Procurement/CVPIS_How_to_submit_bid.pdf</w:t>
        </w:r>
      </w:hyperlink>
    </w:p>
  </w:footnote>
  <w:footnote w:id="3">
    <w:p w14:paraId="522654D8" w14:textId="77777777" w:rsidR="00EB5D86" w:rsidRPr="00427C59" w:rsidRDefault="00EB5D86" w:rsidP="00EB5D86">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77777777" w:rsidR="00690622" w:rsidRPr="00085EE1" w:rsidRDefault="00690622" w:rsidP="00763B33">
      <w:pPr>
        <w:pStyle w:val="Puslapioinaostekstas"/>
        <w:rPr>
          <w:rFonts w:ascii="Times New Roman" w:hAnsi="Times New Roman" w:cs="Times New Roman"/>
        </w:rPr>
      </w:pPr>
      <w:r w:rsidRPr="00085EE1">
        <w:rPr>
          <w:rStyle w:val="Puslapioinaosnuoroda"/>
          <w:rFonts w:ascii="Times New Roman" w:hAnsi="Times New Roman" w:cs="Times New Roman"/>
        </w:rPr>
        <w:footnoteRef/>
      </w:r>
      <w:r w:rsidRPr="00085EE1">
        <w:rPr>
          <w:rFonts w:ascii="Times New Roman" w:hAnsi="Times New Roman" w:cs="Times New Roman"/>
        </w:rPr>
        <w:t xml:space="preserve"> </w:t>
      </w:r>
      <w:r w:rsidRPr="00085EE1">
        <w:rPr>
          <w:rFonts w:ascii="Times New Roman" w:hAnsi="Times New Roman" w:cs="Times New Roman"/>
          <w:color w:val="000000"/>
        </w:rPr>
        <w:t>Šioje Viešųjų pirkimų įstatymo nuostatoje minimos Viešųjų pirkimų tarnybos nustatytos taisyklės vykdant mažos vertės pirkimus yra rekomendacinės.</w:t>
      </w:r>
    </w:p>
  </w:footnote>
  <w:footnote w:id="5">
    <w:p w14:paraId="7838D8EA" w14:textId="0B577ED5" w:rsidR="00690622" w:rsidRPr="00085EE1" w:rsidRDefault="00690622" w:rsidP="007E270D">
      <w:pPr>
        <w:pStyle w:val="Puslapioinaostekstas"/>
        <w:jc w:val="both"/>
        <w:rPr>
          <w:rFonts w:ascii="Times New Roman" w:hAnsi="Times New Roman" w:cs="Times New Roman"/>
        </w:rPr>
      </w:pPr>
      <w:r w:rsidRPr="00085EE1">
        <w:rPr>
          <w:rStyle w:val="Puslapioinaosnuoroda"/>
          <w:rFonts w:ascii="Times New Roman" w:hAnsi="Times New Roman" w:cs="Times New Roman"/>
        </w:rPr>
        <w:footnoteRef/>
      </w:r>
      <w:r w:rsidRPr="00085EE1">
        <w:rPr>
          <w:rFonts w:ascii="Times New Roman" w:hAnsi="Times New Roman" w:cs="Times New Roman"/>
        </w:rPr>
        <w:t xml:space="preserve"> </w:t>
      </w:r>
      <w:hyperlink r:id="rId4" w:history="1">
        <w:r w:rsidRPr="00085EE1">
          <w:rPr>
            <w:rStyle w:val="Hipersaitas"/>
            <w:rFonts w:ascii="Times New Roman" w:hAnsi="Times New Roman" w:cs="Times New Roman"/>
            <w:spacing w:val="2"/>
            <w:shd w:val="clear" w:color="auto" w:fill="FFFFFF"/>
          </w:rPr>
          <w:t>Pasiūlymų patikslinimo, papildymo ar paaiškinimo taisyklės</w:t>
        </w:r>
      </w:hyperlink>
      <w:r w:rsidRPr="00085EE1">
        <w:rPr>
          <w:rStyle w:val="Hipersaitas"/>
          <w:rFonts w:ascii="Times New Roman" w:hAnsi="Times New Roman" w:cs="Times New Roman"/>
          <w:spacing w:val="2"/>
          <w:shd w:val="clear" w:color="auto" w:fill="FFFFFF"/>
        </w:rPr>
        <w:t xml:space="preserve">, patvirtintos Viešųjų pirkimų tarnybos direktoriaus 2022 m. gruodžio 30 d. įsakymu </w:t>
      </w:r>
      <w:proofErr w:type="spellStart"/>
      <w:r w:rsidRPr="00085EE1">
        <w:rPr>
          <w:rStyle w:val="Hipersaitas"/>
          <w:rFonts w:ascii="Times New Roman" w:hAnsi="Times New Roman" w:cs="Times New Roman"/>
          <w:spacing w:val="2"/>
          <w:shd w:val="clear" w:color="auto" w:fill="FFFFFF"/>
        </w:rPr>
        <w:t>Nr</w:t>
      </w:r>
      <w:proofErr w:type="spellEnd"/>
      <w:r w:rsidRPr="00085EE1">
        <w:rPr>
          <w:rStyle w:val="Hipersaitas"/>
          <w:rFonts w:ascii="Times New Roman" w:hAnsi="Times New Roman" w:cs="Times New Roman"/>
          <w:spacing w:val="2"/>
          <w:shd w:val="clear" w:color="auto" w:fill="FFFFFF"/>
        </w:rPr>
        <w:t xml:space="preserve"> 1S-240 „Dėl Pasiūlymų patikslinimo, papildymo ar paaiškinimo taisyklių patvirtinimo“.</w:t>
      </w:r>
    </w:p>
  </w:footnote>
  <w:footnote w:id="6">
    <w:p w14:paraId="34E004A1" w14:textId="77777777" w:rsidR="004A6E94" w:rsidRPr="00FE6410" w:rsidRDefault="004A6E94" w:rsidP="004A6E94">
      <w:pPr>
        <w:pStyle w:val="Puslapioinaostekstas"/>
        <w:jc w:val="both"/>
        <w:rPr>
          <w:rFonts w:ascii="Times New Roman" w:hAnsi="Times New Roman" w:cs="Times New Roman"/>
        </w:rPr>
      </w:pPr>
      <w:r>
        <w:rPr>
          <w:rStyle w:val="Puslapioinaosnuoroda"/>
        </w:rPr>
        <w:footnoteRef/>
      </w:r>
      <w:r>
        <w:t xml:space="preserve"> </w:t>
      </w:r>
      <w:r w:rsidRPr="00FE6410">
        <w:rPr>
          <w:rFonts w:ascii="Times New Roman" w:hAnsi="Times New Roman" w:cs="Times New Roman"/>
        </w:rPr>
        <w:t>Pažymėtina, kad vadovaujantis statybos techninio reglamento STR 1.06.01:2016 „Statybos darbai. Statinio statybos priežiūra“ 32.1 p., statinio statybos vadovu turi būti tiekėjo darbuotojas arba turi pats vykdyti jo pareigas, kai tiekėjas yra fizinis asmuo pagal sudarytą su statytoju (užsakovu) rangos sutartį.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3"/>
    <w:multiLevelType w:val="singleLevel"/>
    <w:tmpl w:val="00000003"/>
    <w:name w:val="WW8Num3"/>
    <w:lvl w:ilvl="0">
      <w:start w:val="1"/>
      <w:numFmt w:val="decimal"/>
      <w:lvlText w:val="15.%1."/>
      <w:lvlJc w:val="left"/>
      <w:pPr>
        <w:tabs>
          <w:tab w:val="num" w:pos="720"/>
        </w:tabs>
        <w:ind w:left="720" w:hanging="360"/>
      </w:pPr>
      <w:rPr>
        <w:rFonts w:cs="Times New Roman" w:hint="default"/>
        <w:color w:val="auto"/>
      </w:rPr>
    </w:lvl>
  </w:abstractNum>
  <w:abstractNum w:abstractNumId="2" w15:restartNumberingAfterBreak="0">
    <w:nsid w:val="00000004"/>
    <w:multiLevelType w:val="singleLevel"/>
    <w:tmpl w:val="00000004"/>
    <w:name w:val="WW8Num4"/>
    <w:lvl w:ilvl="0">
      <w:start w:val="1"/>
      <w:numFmt w:val="decimal"/>
      <w:lvlText w:val="14.%1."/>
      <w:lvlJc w:val="left"/>
      <w:pPr>
        <w:tabs>
          <w:tab w:val="num" w:pos="720"/>
        </w:tabs>
        <w:ind w:left="720" w:hanging="360"/>
      </w:pPr>
      <w:rPr>
        <w:rFonts w:cs="Times New Roman" w:hint="default"/>
        <w:color w:val="auto"/>
      </w:rPr>
    </w:lvl>
  </w:abstractNum>
  <w:abstractNum w:abstractNumId="3" w15:restartNumberingAfterBreak="0">
    <w:nsid w:val="00000005"/>
    <w:multiLevelType w:val="singleLevel"/>
    <w:tmpl w:val="387670DA"/>
    <w:lvl w:ilvl="0">
      <w:start w:val="1"/>
      <w:numFmt w:val="decimal"/>
      <w:lvlText w:val="10.%1."/>
      <w:lvlJc w:val="left"/>
      <w:pPr>
        <w:tabs>
          <w:tab w:val="num" w:pos="0"/>
        </w:tabs>
        <w:ind w:left="720" w:hanging="360"/>
      </w:pPr>
      <w:rPr>
        <w:rFonts w:cs="Times New Roman" w:hint="default"/>
        <w:color w:val="auto"/>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rPr>
        <w:rFonts w:cs="Times New Roman"/>
      </w:rPr>
    </w:lvl>
  </w:abstractNum>
  <w:abstractNum w:abstractNumId="5" w15:restartNumberingAfterBreak="0">
    <w:nsid w:val="00000008"/>
    <w:multiLevelType w:val="singleLevel"/>
    <w:tmpl w:val="281E76A8"/>
    <w:name w:val="WW8Num9"/>
    <w:lvl w:ilvl="0">
      <w:start w:val="1"/>
      <w:numFmt w:val="lowerLetter"/>
      <w:lvlText w:val="%1)"/>
      <w:lvlJc w:val="left"/>
      <w:pPr>
        <w:tabs>
          <w:tab w:val="num" w:pos="0"/>
        </w:tabs>
        <w:ind w:left="1211" w:hanging="360"/>
      </w:pPr>
      <w:rPr>
        <w:rFonts w:ascii="Times New Roman" w:hAnsi="Times New Roman" w:cs="Times New Roman" w:hint="default"/>
        <w:sz w:val="22"/>
        <w:szCs w:val="22"/>
      </w:rPr>
    </w:lvl>
  </w:abstractNum>
  <w:abstractNum w:abstractNumId="6" w15:restartNumberingAfterBreak="0">
    <w:nsid w:val="00000009"/>
    <w:multiLevelType w:val="singleLevel"/>
    <w:tmpl w:val="00000009"/>
    <w:name w:val="WW8Num10"/>
    <w:lvl w:ilvl="0">
      <w:start w:val="1"/>
      <w:numFmt w:val="decimal"/>
      <w:lvlText w:val="1.%1"/>
      <w:lvlJc w:val="left"/>
      <w:pPr>
        <w:tabs>
          <w:tab w:val="num" w:pos="142"/>
        </w:tabs>
        <w:ind w:left="1069" w:hanging="360"/>
      </w:pPr>
      <w:rPr>
        <w:rFonts w:cs="Times New Roman" w:hint="default"/>
        <w:color w:val="auto"/>
      </w:rPr>
    </w:lvl>
  </w:abstractNum>
  <w:abstractNum w:abstractNumId="7" w15:restartNumberingAfterBreak="0">
    <w:nsid w:val="0000000A"/>
    <w:multiLevelType w:val="singleLevel"/>
    <w:tmpl w:val="0000000A"/>
    <w:name w:val="WW8Num11"/>
    <w:lvl w:ilvl="0">
      <w:start w:val="1"/>
      <w:numFmt w:val="lowerRoman"/>
      <w:lvlText w:val="(%1)"/>
      <w:lvlJc w:val="left"/>
      <w:pPr>
        <w:tabs>
          <w:tab w:val="num" w:pos="0"/>
        </w:tabs>
        <w:ind w:left="1080" w:hanging="720"/>
      </w:pPr>
      <w:rPr>
        <w:rFonts w:cs="Arial" w:hint="default"/>
        <w:color w:val="auto"/>
      </w:rPr>
    </w:lvl>
  </w:abstractNum>
  <w:abstractNum w:abstractNumId="8" w15:restartNumberingAfterBreak="0">
    <w:nsid w:val="0000000B"/>
    <w:multiLevelType w:val="singleLevel"/>
    <w:tmpl w:val="0000000B"/>
    <w:name w:val="WW8Num13"/>
    <w:lvl w:ilvl="0">
      <w:start w:val="1"/>
      <w:numFmt w:val="decimal"/>
      <w:lvlText w:val="11.%1."/>
      <w:lvlJc w:val="left"/>
      <w:pPr>
        <w:tabs>
          <w:tab w:val="num" w:pos="0"/>
        </w:tabs>
        <w:ind w:left="786" w:hanging="360"/>
      </w:pPr>
      <w:rPr>
        <w:rFonts w:cs="Times New Roman" w:hint="default"/>
        <w:color w:val="auto"/>
        <w:sz w:val="22"/>
        <w:szCs w:val="22"/>
      </w:rPr>
    </w:lvl>
  </w:abstractNum>
  <w:abstractNum w:abstractNumId="9" w15:restartNumberingAfterBreak="0">
    <w:nsid w:val="0000000C"/>
    <w:multiLevelType w:val="singleLevel"/>
    <w:tmpl w:val="0000000C"/>
    <w:name w:val="WW8Num14"/>
    <w:lvl w:ilvl="0">
      <w:start w:val="1"/>
      <w:numFmt w:val="decimal"/>
      <w:lvlText w:val="8.1.%1."/>
      <w:lvlJc w:val="left"/>
      <w:pPr>
        <w:tabs>
          <w:tab w:val="num" w:pos="0"/>
        </w:tabs>
        <w:ind w:left="720" w:hanging="360"/>
      </w:pPr>
      <w:rPr>
        <w:rFonts w:cs="Times New Roman" w:hint="default"/>
        <w:color w:val="auto"/>
      </w:rPr>
    </w:lvl>
  </w:abstractNum>
  <w:abstractNum w:abstractNumId="10" w15:restartNumberingAfterBreak="0">
    <w:nsid w:val="0000000E"/>
    <w:multiLevelType w:val="singleLevel"/>
    <w:tmpl w:val="0000000E"/>
    <w:name w:val="WW8Num17"/>
    <w:lvl w:ilvl="0">
      <w:start w:val="1"/>
      <w:numFmt w:val="decimal"/>
      <w:lvlText w:val="7.%1."/>
      <w:lvlJc w:val="left"/>
      <w:pPr>
        <w:tabs>
          <w:tab w:val="num" w:pos="720"/>
        </w:tabs>
        <w:ind w:left="720" w:hanging="360"/>
      </w:pPr>
      <w:rPr>
        <w:rFonts w:cs="Times New Roman" w:hint="default"/>
        <w:color w:val="000000"/>
        <w:sz w:val="22"/>
        <w:szCs w:val="22"/>
      </w:rPr>
    </w:lvl>
  </w:abstractNum>
  <w:abstractNum w:abstractNumId="11" w15:restartNumberingAfterBreak="0">
    <w:nsid w:val="00000010"/>
    <w:multiLevelType w:val="singleLevel"/>
    <w:tmpl w:val="00000010"/>
    <w:name w:val="WW8Num19"/>
    <w:lvl w:ilvl="0">
      <w:start w:val="1"/>
      <w:numFmt w:val="decimal"/>
      <w:lvlText w:val="%1."/>
      <w:lvlJc w:val="left"/>
      <w:pPr>
        <w:tabs>
          <w:tab w:val="num" w:pos="0"/>
        </w:tabs>
        <w:ind w:left="720" w:hanging="360"/>
      </w:pPr>
      <w:rPr>
        <w:rFonts w:cs="Times New Roman"/>
      </w:rPr>
    </w:lvl>
  </w:abstractNum>
  <w:abstractNum w:abstractNumId="12" w15:restartNumberingAfterBreak="0">
    <w:nsid w:val="00000013"/>
    <w:multiLevelType w:val="singleLevel"/>
    <w:tmpl w:val="00000013"/>
    <w:name w:val="WW8Num23"/>
    <w:lvl w:ilvl="0">
      <w:start w:val="1"/>
      <w:numFmt w:val="decimal"/>
      <w:lvlText w:val="3.2.%1."/>
      <w:lvlJc w:val="left"/>
      <w:pPr>
        <w:tabs>
          <w:tab w:val="num" w:pos="720"/>
        </w:tabs>
        <w:ind w:left="720" w:hanging="360"/>
      </w:pPr>
      <w:rPr>
        <w:rFonts w:ascii="Times New Roman" w:hAnsi="Times New Roman" w:cs="Times New Roman" w:hint="default"/>
        <w:color w:val="auto"/>
      </w:rPr>
    </w:lvl>
  </w:abstractNum>
  <w:abstractNum w:abstractNumId="13" w15:restartNumberingAfterBreak="0">
    <w:nsid w:val="00000015"/>
    <w:multiLevelType w:val="singleLevel"/>
    <w:tmpl w:val="160C0DD0"/>
    <w:name w:val="WW8Num25"/>
    <w:lvl w:ilvl="0">
      <w:start w:val="1"/>
      <w:numFmt w:val="decimal"/>
      <w:lvlText w:val="16.%1."/>
      <w:lvlJc w:val="left"/>
      <w:pPr>
        <w:tabs>
          <w:tab w:val="num" w:pos="644"/>
        </w:tabs>
        <w:ind w:left="644" w:hanging="360"/>
      </w:pPr>
      <w:rPr>
        <w:rFonts w:cs="Times New Roman" w:hint="default"/>
        <w:color w:val="auto"/>
      </w:rPr>
    </w:lvl>
  </w:abstractNum>
  <w:abstractNum w:abstractNumId="14" w15:restartNumberingAfterBreak="0">
    <w:nsid w:val="00000017"/>
    <w:multiLevelType w:val="singleLevel"/>
    <w:tmpl w:val="00000017"/>
    <w:name w:val="WW8Num27"/>
    <w:lvl w:ilvl="0">
      <w:start w:val="1"/>
      <w:numFmt w:val="decimal"/>
      <w:lvlText w:val="6.5.%1."/>
      <w:lvlJc w:val="left"/>
      <w:pPr>
        <w:tabs>
          <w:tab w:val="num" w:pos="0"/>
        </w:tabs>
        <w:ind w:left="720" w:hanging="360"/>
      </w:pPr>
      <w:rPr>
        <w:rFonts w:cs="Times New Roman" w:hint="default"/>
        <w:color w:val="auto"/>
        <w:sz w:val="22"/>
        <w:szCs w:val="22"/>
        <w:lang w:val="lt-LT"/>
      </w:rPr>
    </w:lvl>
  </w:abstractNum>
  <w:abstractNum w:abstractNumId="15" w15:restartNumberingAfterBreak="0">
    <w:nsid w:val="0000001A"/>
    <w:multiLevelType w:val="singleLevel"/>
    <w:tmpl w:val="0000001A"/>
    <w:name w:val="WW8Num31"/>
    <w:lvl w:ilvl="0">
      <w:start w:val="1"/>
      <w:numFmt w:val="decimal"/>
      <w:lvlText w:val="3.%1."/>
      <w:lvlJc w:val="left"/>
      <w:pPr>
        <w:tabs>
          <w:tab w:val="num" w:pos="720"/>
        </w:tabs>
        <w:ind w:left="720" w:hanging="360"/>
      </w:pPr>
      <w:rPr>
        <w:rFonts w:cs="Times New Roman" w:hint="default"/>
        <w:color w:val="auto"/>
      </w:rPr>
    </w:lvl>
  </w:abstractNum>
  <w:abstractNum w:abstractNumId="16" w15:restartNumberingAfterBreak="0">
    <w:nsid w:val="0000001B"/>
    <w:multiLevelType w:val="singleLevel"/>
    <w:tmpl w:val="4D620F4A"/>
    <w:name w:val="WW8Num32"/>
    <w:lvl w:ilvl="0">
      <w:start w:val="1"/>
      <w:numFmt w:val="decimal"/>
      <w:lvlText w:val="5.%1."/>
      <w:lvlJc w:val="left"/>
      <w:pPr>
        <w:tabs>
          <w:tab w:val="num" w:pos="720"/>
        </w:tabs>
        <w:ind w:left="720" w:hanging="360"/>
      </w:pPr>
      <w:rPr>
        <w:rFonts w:cs="Times New Roman" w:hint="default"/>
        <w:i w:val="0"/>
        <w:color w:val="auto"/>
        <w:sz w:val="22"/>
        <w:szCs w:val="22"/>
      </w:rPr>
    </w:lvl>
  </w:abstractNum>
  <w:abstractNum w:abstractNumId="17" w15:restartNumberingAfterBreak="0">
    <w:nsid w:val="0000001C"/>
    <w:multiLevelType w:val="singleLevel"/>
    <w:tmpl w:val="0000001C"/>
    <w:name w:val="WW8Num33"/>
    <w:lvl w:ilvl="0">
      <w:start w:val="1"/>
      <w:numFmt w:val="decimal"/>
      <w:lvlText w:val="%1."/>
      <w:lvlJc w:val="left"/>
      <w:pPr>
        <w:tabs>
          <w:tab w:val="num" w:pos="0"/>
        </w:tabs>
        <w:ind w:left="720" w:hanging="360"/>
      </w:pPr>
      <w:rPr>
        <w:rFonts w:cs="Times New Roman"/>
      </w:rPr>
    </w:lvl>
  </w:abstractNum>
  <w:abstractNum w:abstractNumId="18" w15:restartNumberingAfterBreak="0">
    <w:nsid w:val="0000001D"/>
    <w:multiLevelType w:val="singleLevel"/>
    <w:tmpl w:val="0000001D"/>
    <w:name w:val="WW8Num34"/>
    <w:lvl w:ilvl="0">
      <w:start w:val="1"/>
      <w:numFmt w:val="decimal"/>
      <w:lvlText w:val="8.%1."/>
      <w:lvlJc w:val="left"/>
      <w:pPr>
        <w:tabs>
          <w:tab w:val="num" w:pos="720"/>
        </w:tabs>
        <w:ind w:left="720" w:hanging="360"/>
      </w:pPr>
      <w:rPr>
        <w:rFonts w:cs="Times New Roman" w:hint="default"/>
        <w:color w:val="auto"/>
        <w:sz w:val="22"/>
        <w:szCs w:val="22"/>
      </w:rPr>
    </w:lvl>
  </w:abstractNum>
  <w:abstractNum w:abstractNumId="19" w15:restartNumberingAfterBreak="0">
    <w:nsid w:val="0000001F"/>
    <w:multiLevelType w:val="singleLevel"/>
    <w:tmpl w:val="0000001F"/>
    <w:name w:val="WW8Num36"/>
    <w:lvl w:ilvl="0">
      <w:start w:val="1"/>
      <w:numFmt w:val="decimal"/>
      <w:lvlText w:val="4.%1."/>
      <w:lvlJc w:val="left"/>
      <w:pPr>
        <w:tabs>
          <w:tab w:val="num" w:pos="720"/>
        </w:tabs>
        <w:ind w:left="720" w:hanging="360"/>
      </w:pPr>
      <w:rPr>
        <w:rFonts w:cs="Times New Roman" w:hint="default"/>
        <w:color w:val="auto"/>
      </w:rPr>
    </w:lvl>
  </w:abstractNum>
  <w:abstractNum w:abstractNumId="20" w15:restartNumberingAfterBreak="0">
    <w:nsid w:val="00000020"/>
    <w:multiLevelType w:val="singleLevel"/>
    <w:tmpl w:val="00000020"/>
    <w:name w:val="WW8Num38"/>
    <w:lvl w:ilvl="0">
      <w:start w:val="1"/>
      <w:numFmt w:val="decimal"/>
      <w:lvlText w:val="9.%1."/>
      <w:lvlJc w:val="left"/>
      <w:pPr>
        <w:tabs>
          <w:tab w:val="num" w:pos="0"/>
        </w:tabs>
        <w:ind w:left="720" w:hanging="360"/>
      </w:pPr>
      <w:rPr>
        <w:rFonts w:cs="Times New Roman" w:hint="default"/>
        <w:color w:val="auto"/>
        <w:sz w:val="22"/>
        <w:szCs w:val="22"/>
      </w:rPr>
    </w:lvl>
  </w:abstractNum>
  <w:abstractNum w:abstractNumId="21"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22" w15:restartNumberingAfterBreak="0">
    <w:nsid w:val="02A535F9"/>
    <w:multiLevelType w:val="multilevel"/>
    <w:tmpl w:val="8B76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08AA0CA1"/>
    <w:multiLevelType w:val="multilevel"/>
    <w:tmpl w:val="6486EBD6"/>
    <w:lvl w:ilvl="0">
      <w:start w:val="10"/>
      <w:numFmt w:val="decimal"/>
      <w:lvlText w:val="%1."/>
      <w:lvlJc w:val="left"/>
      <w:pPr>
        <w:ind w:left="660" w:hanging="660"/>
      </w:pPr>
      <w:rPr>
        <w:rFonts w:hint="default"/>
      </w:rPr>
    </w:lvl>
    <w:lvl w:ilvl="1">
      <w:start w:val="3"/>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08CE6EB3"/>
    <w:multiLevelType w:val="multilevel"/>
    <w:tmpl w:val="C2801F58"/>
    <w:lvl w:ilvl="0">
      <w:start w:val="1"/>
      <w:numFmt w:val="decimal"/>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27"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0B6C555D"/>
    <w:multiLevelType w:val="multilevel"/>
    <w:tmpl w:val="33023C20"/>
    <w:lvl w:ilvl="0">
      <w:start w:val="10"/>
      <w:numFmt w:val="decimal"/>
      <w:lvlText w:val="%1."/>
      <w:lvlJc w:val="left"/>
      <w:pPr>
        <w:ind w:left="645" w:hanging="645"/>
      </w:pPr>
      <w:rPr>
        <w:rFonts w:hint="default"/>
      </w:rPr>
    </w:lvl>
    <w:lvl w:ilvl="1">
      <w:start w:val="2"/>
      <w:numFmt w:val="decimal"/>
      <w:lvlText w:val="%1.%2."/>
      <w:lvlJc w:val="left"/>
      <w:pPr>
        <w:ind w:left="1070" w:hanging="64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9"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30" w15:restartNumberingAfterBreak="0">
    <w:nsid w:val="0FD6331F"/>
    <w:multiLevelType w:val="multilevel"/>
    <w:tmpl w:val="D242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2"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14331AE6"/>
    <w:multiLevelType w:val="hybridMultilevel"/>
    <w:tmpl w:val="3BD4B638"/>
    <w:lvl w:ilvl="0" w:tplc="7A34BBE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36"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16597F9C"/>
    <w:multiLevelType w:val="multilevel"/>
    <w:tmpl w:val="9A3A1B9E"/>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40"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21574AB7"/>
    <w:multiLevelType w:val="multilevel"/>
    <w:tmpl w:val="405A3498"/>
    <w:lvl w:ilvl="0">
      <w:start w:val="4"/>
      <w:numFmt w:val="decimal"/>
      <w:lvlText w:val="%1."/>
      <w:lvlJc w:val="left"/>
      <w:pPr>
        <w:tabs>
          <w:tab w:val="num" w:pos="360"/>
        </w:tabs>
        <w:ind w:left="360" w:hanging="360"/>
      </w:pPr>
    </w:lvl>
    <w:lvl w:ilvl="1">
      <w:start w:val="1"/>
      <w:numFmt w:val="decimal"/>
      <w:lvlText w:val="%1.%2."/>
      <w:lvlJc w:val="left"/>
      <w:pPr>
        <w:tabs>
          <w:tab w:val="num" w:pos="660"/>
        </w:tabs>
        <w:ind w:left="660" w:hanging="360"/>
      </w:pPr>
    </w:lvl>
    <w:lvl w:ilvl="2">
      <w:start w:val="1"/>
      <w:numFmt w:val="decimal"/>
      <w:lvlText w:val="%1.%2.%3."/>
      <w:lvlJc w:val="left"/>
      <w:pPr>
        <w:tabs>
          <w:tab w:val="num" w:pos="1572"/>
        </w:tabs>
        <w:ind w:left="1572"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280"/>
        </w:tabs>
        <w:ind w:left="2280" w:hanging="1080"/>
      </w:pPr>
    </w:lvl>
    <w:lvl w:ilvl="5">
      <w:start w:val="1"/>
      <w:numFmt w:val="decimal"/>
      <w:lvlText w:val="%1.%2.%3.%4.%5.%6."/>
      <w:lvlJc w:val="left"/>
      <w:pPr>
        <w:tabs>
          <w:tab w:val="num" w:pos="2580"/>
        </w:tabs>
        <w:ind w:left="2580" w:hanging="1080"/>
      </w:pPr>
    </w:lvl>
    <w:lvl w:ilvl="6">
      <w:start w:val="1"/>
      <w:numFmt w:val="decimal"/>
      <w:lvlText w:val="%1.%2.%3.%4.%5.%6.%7."/>
      <w:lvlJc w:val="left"/>
      <w:pPr>
        <w:tabs>
          <w:tab w:val="num" w:pos="3240"/>
        </w:tabs>
        <w:ind w:left="3240" w:hanging="1440"/>
      </w:pPr>
    </w:lvl>
    <w:lvl w:ilvl="7">
      <w:start w:val="1"/>
      <w:numFmt w:val="decimal"/>
      <w:lvlText w:val="%1.%2.%3.%4.%5.%6.%7.%8."/>
      <w:lvlJc w:val="left"/>
      <w:pPr>
        <w:tabs>
          <w:tab w:val="num" w:pos="3540"/>
        </w:tabs>
        <w:ind w:left="3540" w:hanging="1440"/>
      </w:pPr>
    </w:lvl>
    <w:lvl w:ilvl="8">
      <w:start w:val="1"/>
      <w:numFmt w:val="decimal"/>
      <w:lvlText w:val="%1.%2.%3.%4.%5.%6.%7.%8.%9."/>
      <w:lvlJc w:val="left"/>
      <w:pPr>
        <w:tabs>
          <w:tab w:val="num" w:pos="4200"/>
        </w:tabs>
        <w:ind w:left="4200" w:hanging="1800"/>
      </w:pPr>
    </w:lvl>
  </w:abstractNum>
  <w:abstractNum w:abstractNumId="44" w15:restartNumberingAfterBreak="0">
    <w:nsid w:val="22A12A91"/>
    <w:multiLevelType w:val="multilevel"/>
    <w:tmpl w:val="D9BA70F6"/>
    <w:styleLink w:val="Esamassraas1"/>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5" w15:restartNumberingAfterBreak="0">
    <w:nsid w:val="23397D4E"/>
    <w:multiLevelType w:val="multilevel"/>
    <w:tmpl w:val="C3C60B54"/>
    <w:lvl w:ilvl="0">
      <w:start w:val="12"/>
      <w:numFmt w:val="decimal"/>
      <w:lvlText w:val="%1."/>
      <w:lvlJc w:val="left"/>
      <w:pPr>
        <w:ind w:left="888" w:hanging="888"/>
      </w:pPr>
      <w:rPr>
        <w:rFonts w:hint="default"/>
      </w:rPr>
    </w:lvl>
    <w:lvl w:ilvl="1">
      <w:start w:val="1"/>
      <w:numFmt w:val="decimal"/>
      <w:lvlText w:val="%1.%2."/>
      <w:lvlJc w:val="left"/>
      <w:pPr>
        <w:ind w:left="899" w:hanging="888"/>
      </w:pPr>
      <w:rPr>
        <w:rFonts w:hint="default"/>
      </w:rPr>
    </w:lvl>
    <w:lvl w:ilvl="2">
      <w:start w:val="1"/>
      <w:numFmt w:val="decimal"/>
      <w:lvlText w:val="%1.%2.%3."/>
      <w:lvlJc w:val="left"/>
      <w:pPr>
        <w:ind w:left="910" w:hanging="888"/>
      </w:pPr>
      <w:rPr>
        <w:rFonts w:hint="default"/>
      </w:rPr>
    </w:lvl>
    <w:lvl w:ilvl="3">
      <w:start w:val="10"/>
      <w:numFmt w:val="decimal"/>
      <w:lvlText w:val="%1.%2.%3.%4."/>
      <w:lvlJc w:val="left"/>
      <w:pPr>
        <w:ind w:left="921" w:hanging="888"/>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4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7" w15:restartNumberingAfterBreak="0">
    <w:nsid w:val="24562661"/>
    <w:multiLevelType w:val="hybridMultilevel"/>
    <w:tmpl w:val="CF1E30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258171C5"/>
    <w:multiLevelType w:val="hybridMultilevel"/>
    <w:tmpl w:val="6AACA7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6135956"/>
    <w:multiLevelType w:val="hybridMultilevel"/>
    <w:tmpl w:val="555621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2BD11ECB"/>
    <w:multiLevelType w:val="multilevel"/>
    <w:tmpl w:val="60503B14"/>
    <w:lvl w:ilvl="0">
      <w:start w:val="9"/>
      <w:numFmt w:val="none"/>
      <w:lvlText w:val="11. "/>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52"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4"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32743AAD"/>
    <w:multiLevelType w:val="hybridMultilevel"/>
    <w:tmpl w:val="2D28DB5A"/>
    <w:lvl w:ilvl="0" w:tplc="04270001">
      <w:start w:val="1"/>
      <w:numFmt w:val="decimal"/>
      <w:lvlText w:val="12.3.%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56" w15:restartNumberingAfterBreak="0">
    <w:nsid w:val="32A81C79"/>
    <w:multiLevelType w:val="hybridMultilevel"/>
    <w:tmpl w:val="158E4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8"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61" w15:restartNumberingAfterBreak="0">
    <w:nsid w:val="38223084"/>
    <w:multiLevelType w:val="multilevel"/>
    <w:tmpl w:val="C248EA74"/>
    <w:lvl w:ilvl="0">
      <w:start w:val="1"/>
      <w:numFmt w:val="decimal"/>
      <w:lvlText w:val="%1."/>
      <w:lvlJc w:val="left"/>
      <w:pPr>
        <w:ind w:left="9291"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2" w15:restartNumberingAfterBreak="0">
    <w:nsid w:val="3A4C3B85"/>
    <w:multiLevelType w:val="multilevel"/>
    <w:tmpl w:val="4074ECFC"/>
    <w:lvl w:ilvl="0">
      <w:start w:val="5"/>
      <w:numFmt w:val="decimal"/>
      <w:lvlText w:val="%1"/>
      <w:lvlJc w:val="left"/>
      <w:pPr>
        <w:ind w:left="600" w:hanging="600"/>
      </w:pPr>
      <w:rPr>
        <w:rFonts w:hint="default"/>
        <w:color w:val="FF0000"/>
      </w:rPr>
    </w:lvl>
    <w:lvl w:ilvl="1">
      <w:start w:val="17"/>
      <w:numFmt w:val="decimal"/>
      <w:lvlText w:val="%1.%2"/>
      <w:lvlJc w:val="left"/>
      <w:pPr>
        <w:ind w:left="671" w:hanging="600"/>
      </w:pPr>
      <w:rPr>
        <w:rFonts w:hint="default"/>
        <w:color w:val="FF0000"/>
      </w:rPr>
    </w:lvl>
    <w:lvl w:ilvl="2">
      <w:start w:val="1"/>
      <w:numFmt w:val="decimal"/>
      <w:lvlText w:val="%1.%2.%3"/>
      <w:lvlJc w:val="left"/>
      <w:pPr>
        <w:ind w:left="862" w:hanging="720"/>
      </w:pPr>
      <w:rPr>
        <w:rFonts w:hint="default"/>
        <w:color w:val="auto"/>
      </w:rPr>
    </w:lvl>
    <w:lvl w:ilvl="3">
      <w:start w:val="1"/>
      <w:numFmt w:val="decimal"/>
      <w:lvlText w:val="%1.%2.%3.%4"/>
      <w:lvlJc w:val="left"/>
      <w:pPr>
        <w:ind w:left="933" w:hanging="720"/>
      </w:pPr>
      <w:rPr>
        <w:rFonts w:hint="default"/>
        <w:color w:val="FF0000"/>
      </w:rPr>
    </w:lvl>
    <w:lvl w:ilvl="4">
      <w:start w:val="1"/>
      <w:numFmt w:val="decimal"/>
      <w:lvlText w:val="%1.%2.%3.%4.%5"/>
      <w:lvlJc w:val="left"/>
      <w:pPr>
        <w:ind w:left="1364" w:hanging="1080"/>
      </w:pPr>
      <w:rPr>
        <w:rFonts w:hint="default"/>
        <w:color w:val="FF0000"/>
      </w:rPr>
    </w:lvl>
    <w:lvl w:ilvl="5">
      <w:start w:val="1"/>
      <w:numFmt w:val="decimal"/>
      <w:lvlText w:val="%1.%2.%3.%4.%5.%6"/>
      <w:lvlJc w:val="left"/>
      <w:pPr>
        <w:ind w:left="1435" w:hanging="1080"/>
      </w:pPr>
      <w:rPr>
        <w:rFonts w:hint="default"/>
        <w:color w:val="FF0000"/>
      </w:rPr>
    </w:lvl>
    <w:lvl w:ilvl="6">
      <w:start w:val="1"/>
      <w:numFmt w:val="decimal"/>
      <w:lvlText w:val="%1.%2.%3.%4.%5.%6.%7"/>
      <w:lvlJc w:val="left"/>
      <w:pPr>
        <w:ind w:left="1866" w:hanging="1440"/>
      </w:pPr>
      <w:rPr>
        <w:rFonts w:hint="default"/>
        <w:color w:val="FF0000"/>
      </w:rPr>
    </w:lvl>
    <w:lvl w:ilvl="7">
      <w:start w:val="1"/>
      <w:numFmt w:val="decimal"/>
      <w:lvlText w:val="%1.%2.%3.%4.%5.%6.%7.%8"/>
      <w:lvlJc w:val="left"/>
      <w:pPr>
        <w:ind w:left="1937" w:hanging="1440"/>
      </w:pPr>
      <w:rPr>
        <w:rFonts w:hint="default"/>
        <w:color w:val="FF0000"/>
      </w:rPr>
    </w:lvl>
    <w:lvl w:ilvl="8">
      <w:start w:val="1"/>
      <w:numFmt w:val="decimal"/>
      <w:lvlText w:val="%1.%2.%3.%4.%5.%6.%7.%8.%9"/>
      <w:lvlJc w:val="left"/>
      <w:pPr>
        <w:ind w:left="2368" w:hanging="1800"/>
      </w:pPr>
      <w:rPr>
        <w:rFonts w:hint="default"/>
        <w:color w:val="FF0000"/>
      </w:rPr>
    </w:lvl>
  </w:abstractNum>
  <w:abstractNum w:abstractNumId="63" w15:restartNumberingAfterBreak="0">
    <w:nsid w:val="3ADF3D2C"/>
    <w:multiLevelType w:val="hybridMultilevel"/>
    <w:tmpl w:val="9B3236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3D692C9A"/>
    <w:multiLevelType w:val="multilevel"/>
    <w:tmpl w:val="9A46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E7C5990"/>
    <w:multiLevelType w:val="multilevel"/>
    <w:tmpl w:val="25AC95F2"/>
    <w:lvl w:ilvl="0">
      <w:start w:val="1"/>
      <w:numFmt w:val="decimal"/>
      <w:lvlText w:val="%1."/>
      <w:lvlJc w:val="left"/>
      <w:pPr>
        <w:ind w:left="502" w:hanging="360"/>
      </w:pPr>
      <w:rPr>
        <w:rFonts w:hint="default"/>
      </w:rPr>
    </w:lvl>
    <w:lvl w:ilvl="1">
      <w:start w:val="17"/>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67" w15:restartNumberingAfterBreak="0">
    <w:nsid w:val="40A70A85"/>
    <w:multiLevelType w:val="multilevel"/>
    <w:tmpl w:val="5B82F24C"/>
    <w:lvl w:ilvl="0">
      <w:start w:val="2"/>
      <w:numFmt w:val="none"/>
      <w:lvlText w:val="10."/>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8" w15:restartNumberingAfterBreak="0">
    <w:nsid w:val="411C2097"/>
    <w:multiLevelType w:val="multilevel"/>
    <w:tmpl w:val="C2DCFC78"/>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69" w15:restartNumberingAfterBreak="0">
    <w:nsid w:val="42590A1F"/>
    <w:multiLevelType w:val="hybridMultilevel"/>
    <w:tmpl w:val="6C1268D8"/>
    <w:lvl w:ilvl="0" w:tplc="C2085474">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70" w15:restartNumberingAfterBreak="0">
    <w:nsid w:val="433760DF"/>
    <w:multiLevelType w:val="multilevel"/>
    <w:tmpl w:val="2194A970"/>
    <w:lvl w:ilvl="0">
      <w:start w:val="12"/>
      <w:numFmt w:val="decimal"/>
      <w:lvlText w:val="%1"/>
      <w:lvlJc w:val="left"/>
      <w:pPr>
        <w:ind w:left="510" w:hanging="510"/>
      </w:pPr>
      <w:rPr>
        <w:rFonts w:hint="default"/>
      </w:rPr>
    </w:lvl>
    <w:lvl w:ilvl="1">
      <w:start w:val="8"/>
      <w:numFmt w:val="decimal"/>
      <w:lvlText w:val="%1.%2"/>
      <w:lvlJc w:val="left"/>
      <w:pPr>
        <w:ind w:left="690" w:hanging="51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444B2415"/>
    <w:multiLevelType w:val="hybridMultilevel"/>
    <w:tmpl w:val="D0003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4" w15:restartNumberingAfterBreak="0">
    <w:nsid w:val="45156BA0"/>
    <w:multiLevelType w:val="multilevel"/>
    <w:tmpl w:val="A89AA51C"/>
    <w:lvl w:ilvl="0">
      <w:start w:val="1"/>
      <w:numFmt w:val="decimal"/>
      <w:lvlText w:val="%1."/>
      <w:lvlJc w:val="left"/>
      <w:pPr>
        <w:ind w:left="720" w:hanging="360"/>
      </w:pPr>
      <w:rPr>
        <w:b w:val="0"/>
        <w:i w:val="0"/>
        <w:iCs/>
        <w:strike w:val="0"/>
        <w:sz w:val="24"/>
        <w:szCs w:val="24"/>
      </w:rPr>
    </w:lvl>
    <w:lvl w:ilvl="1">
      <w:start w:val="1"/>
      <w:numFmt w:val="decimal"/>
      <w:lvlText w:val="%1.%2."/>
      <w:lvlJc w:val="left"/>
      <w:pPr>
        <w:ind w:left="792" w:hanging="432"/>
      </w:pPr>
      <w:rPr>
        <w:strike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6" w15:restartNumberingAfterBreak="0">
    <w:nsid w:val="471F2A2A"/>
    <w:multiLevelType w:val="multilevel"/>
    <w:tmpl w:val="5894B47E"/>
    <w:lvl w:ilvl="0">
      <w:start w:val="1"/>
      <w:numFmt w:val="decimal"/>
      <w:lvlText w:val="%1."/>
      <w:lvlJc w:val="left"/>
      <w:pPr>
        <w:ind w:left="1080" w:hanging="360"/>
      </w:pPr>
      <w:rPr>
        <w:b w:val="0"/>
        <w:bCs w:val="0"/>
      </w:rPr>
    </w:lvl>
    <w:lvl w:ilvl="1">
      <w:start w:val="1"/>
      <w:numFmt w:val="decimal"/>
      <w:isLgl/>
      <w:lvlText w:val="%1.%2."/>
      <w:lvlJc w:val="left"/>
      <w:pPr>
        <w:ind w:left="99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7"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8" w15:restartNumberingAfterBreak="0">
    <w:nsid w:val="49003EDB"/>
    <w:multiLevelType w:val="hybridMultilevel"/>
    <w:tmpl w:val="80245DDE"/>
    <w:lvl w:ilvl="0" w:tplc="A1662DD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9DD5BF0"/>
    <w:multiLevelType w:val="hybridMultilevel"/>
    <w:tmpl w:val="DBBC7804"/>
    <w:lvl w:ilvl="0" w:tplc="EB8E4574">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4B5543C8"/>
    <w:multiLevelType w:val="multilevel"/>
    <w:tmpl w:val="4B3CD29E"/>
    <w:lvl w:ilvl="0">
      <w:start w:val="9"/>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4C12124D"/>
    <w:multiLevelType w:val="hybridMultilevel"/>
    <w:tmpl w:val="5CDA905E"/>
    <w:lvl w:ilvl="0" w:tplc="0A62B35E">
      <w:start w:val="1"/>
      <w:numFmt w:val="decimal"/>
      <w:lvlText w:val="3.2.%1."/>
      <w:lvlJc w:val="left"/>
      <w:pPr>
        <w:tabs>
          <w:tab w:val="num" w:pos="0"/>
        </w:tabs>
        <w:ind w:left="720" w:hanging="360"/>
      </w:pPr>
      <w:rPr>
        <w:rFonts w:ascii="Times New Roman" w:hAnsi="Times New Roman"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82"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4CA76A06"/>
    <w:multiLevelType w:val="hybridMultilevel"/>
    <w:tmpl w:val="56BAB644"/>
    <w:lvl w:ilvl="0" w:tplc="5B40002C">
      <w:start w:val="1"/>
      <w:numFmt w:val="decimal"/>
      <w:lvlText w:val="9.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4"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6"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88" w15:restartNumberingAfterBreak="0">
    <w:nsid w:val="54087340"/>
    <w:multiLevelType w:val="hybridMultilevel"/>
    <w:tmpl w:val="11089B1A"/>
    <w:lvl w:ilvl="0" w:tplc="91E6915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0" w15:restartNumberingAfterBreak="0">
    <w:nsid w:val="56B232FE"/>
    <w:multiLevelType w:val="hybridMultilevel"/>
    <w:tmpl w:val="BE94D236"/>
    <w:lvl w:ilvl="0" w:tplc="466E4A5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77A3582"/>
    <w:multiLevelType w:val="hybridMultilevel"/>
    <w:tmpl w:val="6E96FA60"/>
    <w:lvl w:ilvl="0" w:tplc="C0A27F18">
      <w:start w:val="1"/>
      <w:numFmt w:val="decimal"/>
      <w:pStyle w:val="Stilius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609D29A3"/>
    <w:multiLevelType w:val="multilevel"/>
    <w:tmpl w:val="FC7A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95" w15:restartNumberingAfterBreak="0">
    <w:nsid w:val="62B46240"/>
    <w:multiLevelType w:val="multilevel"/>
    <w:tmpl w:val="ECA869A0"/>
    <w:lvl w:ilvl="0">
      <w:start w:val="8"/>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6" w15:restartNumberingAfterBreak="0">
    <w:nsid w:val="62FF2774"/>
    <w:multiLevelType w:val="hybridMultilevel"/>
    <w:tmpl w:val="715AFAB2"/>
    <w:lvl w:ilvl="0" w:tplc="B5A2BBAA">
      <w:start w:val="1"/>
      <w:numFmt w:val="decimal"/>
      <w:lvlText w:val="%1."/>
      <w:lvlJc w:val="left"/>
      <w:pPr>
        <w:tabs>
          <w:tab w:val="num" w:pos="1440"/>
        </w:tabs>
        <w:ind w:left="1440" w:hanging="360"/>
      </w:pPr>
      <w:rPr>
        <w:rFonts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8" w15:restartNumberingAfterBreak="0">
    <w:nsid w:val="66A46891"/>
    <w:multiLevelType w:val="multilevel"/>
    <w:tmpl w:val="BEEABB2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decimal"/>
      <w:lvlText w:val="%3."/>
      <w:lvlJc w:val="right"/>
      <w:pPr>
        <w:ind w:left="2160" w:hanging="180"/>
      </w:pPr>
      <w:rPr>
        <w:rFonts w:ascii="Times New Roman" w:eastAsia="Arial" w:hAnsi="Times New Roman" w:cs="Times New Roman"/>
        <w:b w:val="0"/>
        <w:bC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7DF1601"/>
    <w:multiLevelType w:val="multilevel"/>
    <w:tmpl w:val="A3B8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1"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102"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3" w15:restartNumberingAfterBreak="0">
    <w:nsid w:val="6BB7179D"/>
    <w:multiLevelType w:val="hybridMultilevel"/>
    <w:tmpl w:val="77B4A2AA"/>
    <w:lvl w:ilvl="0" w:tplc="1B3086A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06" w15:restartNumberingAfterBreak="0">
    <w:nsid w:val="6F5B4CEC"/>
    <w:multiLevelType w:val="multilevel"/>
    <w:tmpl w:val="F014D7C8"/>
    <w:lvl w:ilvl="0">
      <w:start w:val="1"/>
      <w:numFmt w:val="decimal"/>
      <w:lvlText w:val="%1."/>
      <w:lvlJc w:val="left"/>
      <w:pPr>
        <w:ind w:left="720" w:hanging="360"/>
      </w:pPr>
      <w:rPr>
        <w:rFonts w:eastAsiaTheme="minorHAnsi" w:hint="default"/>
        <w:b/>
      </w:rPr>
    </w:lvl>
    <w:lvl w:ilvl="1">
      <w:start w:val="2"/>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07" w15:restartNumberingAfterBreak="0">
    <w:nsid w:val="6FC47AF6"/>
    <w:multiLevelType w:val="multilevel"/>
    <w:tmpl w:val="1FA8FBFA"/>
    <w:lvl w:ilvl="0">
      <w:start w:val="9"/>
      <w:numFmt w:val="decimal"/>
      <w:lvlText w:val="%1."/>
      <w:lvlJc w:val="left"/>
      <w:pPr>
        <w:ind w:left="360" w:hanging="360"/>
      </w:pPr>
      <w:rPr>
        <w:rFonts w:eastAsiaTheme="minorEastAsia" w:hint="default"/>
      </w:rPr>
    </w:lvl>
    <w:lvl w:ilvl="1">
      <w:start w:val="1"/>
      <w:numFmt w:val="decimal"/>
      <w:lvlText w:val="%1.%2."/>
      <w:lvlJc w:val="left"/>
      <w:pPr>
        <w:ind w:left="3195" w:hanging="360"/>
      </w:pPr>
      <w:rPr>
        <w:rFonts w:eastAsiaTheme="minorEastAsia" w:hint="default"/>
      </w:rPr>
    </w:lvl>
    <w:lvl w:ilvl="2">
      <w:start w:val="1"/>
      <w:numFmt w:val="decimal"/>
      <w:lvlText w:val="%1.%2.%3."/>
      <w:lvlJc w:val="left"/>
      <w:pPr>
        <w:ind w:left="4844" w:hanging="720"/>
      </w:pPr>
      <w:rPr>
        <w:rFonts w:eastAsiaTheme="minorEastAsia" w:hint="default"/>
      </w:rPr>
    </w:lvl>
    <w:lvl w:ilvl="3">
      <w:start w:val="1"/>
      <w:numFmt w:val="decimal"/>
      <w:lvlText w:val="%1.%2.%3.%4."/>
      <w:lvlJc w:val="left"/>
      <w:pPr>
        <w:ind w:left="6906" w:hanging="720"/>
      </w:pPr>
      <w:rPr>
        <w:rFonts w:eastAsiaTheme="minorEastAsia" w:hint="default"/>
      </w:rPr>
    </w:lvl>
    <w:lvl w:ilvl="4">
      <w:start w:val="1"/>
      <w:numFmt w:val="decimal"/>
      <w:lvlText w:val="%1.%2.%3.%4.%5."/>
      <w:lvlJc w:val="left"/>
      <w:pPr>
        <w:ind w:left="9328" w:hanging="1080"/>
      </w:pPr>
      <w:rPr>
        <w:rFonts w:eastAsiaTheme="minorEastAsia" w:hint="default"/>
      </w:rPr>
    </w:lvl>
    <w:lvl w:ilvl="5">
      <w:start w:val="1"/>
      <w:numFmt w:val="decimal"/>
      <w:lvlText w:val="%1.%2.%3.%4.%5.%6."/>
      <w:lvlJc w:val="left"/>
      <w:pPr>
        <w:ind w:left="11390" w:hanging="1080"/>
      </w:pPr>
      <w:rPr>
        <w:rFonts w:eastAsiaTheme="minorEastAsia" w:hint="default"/>
      </w:rPr>
    </w:lvl>
    <w:lvl w:ilvl="6">
      <w:start w:val="1"/>
      <w:numFmt w:val="decimal"/>
      <w:lvlText w:val="%1.%2.%3.%4.%5.%6.%7."/>
      <w:lvlJc w:val="left"/>
      <w:pPr>
        <w:ind w:left="13812" w:hanging="1440"/>
      </w:pPr>
      <w:rPr>
        <w:rFonts w:eastAsiaTheme="minorEastAsia" w:hint="default"/>
      </w:rPr>
    </w:lvl>
    <w:lvl w:ilvl="7">
      <w:start w:val="1"/>
      <w:numFmt w:val="decimal"/>
      <w:lvlText w:val="%1.%2.%3.%4.%5.%6.%7.%8."/>
      <w:lvlJc w:val="left"/>
      <w:pPr>
        <w:ind w:left="15874" w:hanging="1440"/>
      </w:pPr>
      <w:rPr>
        <w:rFonts w:eastAsiaTheme="minorEastAsia" w:hint="default"/>
      </w:rPr>
    </w:lvl>
    <w:lvl w:ilvl="8">
      <w:start w:val="1"/>
      <w:numFmt w:val="decimal"/>
      <w:lvlText w:val="%1.%2.%3.%4.%5.%6.%7.%8.%9."/>
      <w:lvlJc w:val="left"/>
      <w:pPr>
        <w:ind w:left="18296" w:hanging="1800"/>
      </w:pPr>
      <w:rPr>
        <w:rFonts w:eastAsiaTheme="minorEastAsia" w:hint="default"/>
      </w:rPr>
    </w:lvl>
  </w:abstractNum>
  <w:abstractNum w:abstractNumId="108"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109" w15:restartNumberingAfterBreak="0">
    <w:nsid w:val="700822D9"/>
    <w:multiLevelType w:val="hybridMultilevel"/>
    <w:tmpl w:val="EC40DDA0"/>
    <w:lvl w:ilvl="0" w:tplc="1C146C30">
      <w:start w:val="1"/>
      <w:numFmt w:val="bullet"/>
      <w:lvlText w:val="-"/>
      <w:lvlJc w:val="left"/>
      <w:pPr>
        <w:ind w:left="380" w:hanging="360"/>
      </w:pPr>
      <w:rPr>
        <w:rFonts w:ascii="Times New Roman" w:eastAsiaTheme="minorEastAsia" w:hAnsi="Times New Roman" w:cs="Times New Roman"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110" w15:restartNumberingAfterBreak="0">
    <w:nsid w:val="711334D8"/>
    <w:multiLevelType w:val="multilevel"/>
    <w:tmpl w:val="C8F05158"/>
    <w:lvl w:ilvl="0">
      <w:start w:val="1"/>
      <w:numFmt w:val="decimal"/>
      <w:lvlText w:val="%1."/>
      <w:lvlJc w:val="left"/>
      <w:pPr>
        <w:ind w:left="720" w:hanging="360"/>
      </w:pPr>
      <w:rPr>
        <w:rFonts w:hint="default"/>
      </w:rPr>
    </w:lvl>
    <w:lvl w:ilvl="1">
      <w:start w:val="3"/>
      <w:numFmt w:val="decimal"/>
      <w:isLgl/>
      <w:lvlText w:val="%1.%2"/>
      <w:lvlJc w:val="left"/>
      <w:pPr>
        <w:ind w:left="1860" w:hanging="4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11" w15:restartNumberingAfterBreak="0">
    <w:nsid w:val="712038AD"/>
    <w:multiLevelType w:val="hybridMultilevel"/>
    <w:tmpl w:val="0156ACE8"/>
    <w:lvl w:ilvl="0" w:tplc="DDFCB06C">
      <w:start w:val="1"/>
      <w:numFmt w:val="decimal"/>
      <w:lvlText w:val="5.%1."/>
      <w:lvlJc w:val="left"/>
      <w:pPr>
        <w:ind w:left="99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12" w15:restartNumberingAfterBreak="0">
    <w:nsid w:val="71621E6A"/>
    <w:multiLevelType w:val="hybridMultilevel"/>
    <w:tmpl w:val="54F81368"/>
    <w:lvl w:ilvl="0" w:tplc="B2560BF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4"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5"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8" w15:restartNumberingAfterBreak="0">
    <w:nsid w:val="75771C0A"/>
    <w:multiLevelType w:val="multilevel"/>
    <w:tmpl w:val="C20E36DE"/>
    <w:lvl w:ilvl="0">
      <w:start w:val="8"/>
      <w:numFmt w:val="decimal"/>
      <w:lvlText w:val="%1."/>
      <w:lvlJc w:val="left"/>
      <w:pPr>
        <w:ind w:left="705" w:hanging="705"/>
      </w:pPr>
      <w:rPr>
        <w:rFonts w:hint="default"/>
        <w:color w:val="auto"/>
      </w:rPr>
    </w:lvl>
    <w:lvl w:ilvl="1">
      <w:start w:val="3"/>
      <w:numFmt w:val="decimal"/>
      <w:lvlText w:val="%1.%2."/>
      <w:lvlJc w:val="left"/>
      <w:pPr>
        <w:ind w:left="885" w:hanging="705"/>
      </w:pPr>
      <w:rPr>
        <w:rFonts w:hint="default"/>
        <w:color w:val="auto"/>
      </w:rPr>
    </w:lvl>
    <w:lvl w:ilvl="2">
      <w:start w:val="1"/>
      <w:numFmt w:val="decimal"/>
      <w:lvlText w:val="%1.%2.%3."/>
      <w:lvlJc w:val="left"/>
      <w:pPr>
        <w:ind w:left="1080" w:hanging="720"/>
      </w:pPr>
      <w:rPr>
        <w:rFonts w:hint="default"/>
        <w:color w:val="auto"/>
      </w:rPr>
    </w:lvl>
    <w:lvl w:ilvl="3">
      <w:start w:val="2"/>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520" w:hanging="144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3240" w:hanging="1800"/>
      </w:pPr>
      <w:rPr>
        <w:rFonts w:hint="default"/>
        <w:color w:val="auto"/>
      </w:rPr>
    </w:lvl>
  </w:abstractNum>
  <w:abstractNum w:abstractNumId="119"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120"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abstractNum w:abstractNumId="121"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3"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4" w15:restartNumberingAfterBreak="0">
    <w:nsid w:val="794238D6"/>
    <w:multiLevelType w:val="multilevel"/>
    <w:tmpl w:val="5F04A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29"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130"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1" w15:restartNumberingAfterBreak="0">
    <w:nsid w:val="7F035C3B"/>
    <w:multiLevelType w:val="multilevel"/>
    <w:tmpl w:val="204E9226"/>
    <w:styleLink w:val="Esamassraas2"/>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2" w15:restartNumberingAfterBreak="0">
    <w:nsid w:val="7FE722EB"/>
    <w:multiLevelType w:val="hybridMultilevel"/>
    <w:tmpl w:val="5BE86AB4"/>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951785">
    <w:abstractNumId w:val="52"/>
  </w:num>
  <w:num w:numId="2" w16cid:durableId="310595224">
    <w:abstractNumId w:val="31"/>
  </w:num>
  <w:num w:numId="3" w16cid:durableId="366763764">
    <w:abstractNumId w:val="100"/>
  </w:num>
  <w:num w:numId="4" w16cid:durableId="1007514280">
    <w:abstractNumId w:val="82"/>
  </w:num>
  <w:num w:numId="5" w16cid:durableId="1132870251">
    <w:abstractNumId w:val="64"/>
  </w:num>
  <w:num w:numId="6" w16cid:durableId="993294380">
    <w:abstractNumId w:val="73"/>
  </w:num>
  <w:num w:numId="7" w16cid:durableId="2060518392">
    <w:abstractNumId w:val="21"/>
  </w:num>
  <w:num w:numId="8" w16cid:durableId="1396971011">
    <w:abstractNumId w:val="54"/>
  </w:num>
  <w:num w:numId="9" w16cid:durableId="2128967513">
    <w:abstractNumId w:val="126"/>
  </w:num>
  <w:num w:numId="10" w16cid:durableId="770316080">
    <w:abstractNumId w:val="129"/>
  </w:num>
  <w:num w:numId="11" w16cid:durableId="30110727">
    <w:abstractNumId w:val="127"/>
  </w:num>
  <w:num w:numId="12" w16cid:durableId="1965648780">
    <w:abstractNumId w:val="84"/>
  </w:num>
  <w:num w:numId="13" w16cid:durableId="2144542920">
    <w:abstractNumId w:val="104"/>
  </w:num>
  <w:num w:numId="14" w16cid:durableId="435634884">
    <w:abstractNumId w:val="32"/>
  </w:num>
  <w:num w:numId="15" w16cid:durableId="1353262473">
    <w:abstractNumId w:val="125"/>
  </w:num>
  <w:num w:numId="16" w16cid:durableId="79840733">
    <w:abstractNumId w:val="86"/>
  </w:num>
  <w:num w:numId="17" w16cid:durableId="2138797641">
    <w:abstractNumId w:val="121"/>
  </w:num>
  <w:num w:numId="18" w16cid:durableId="820538234">
    <w:abstractNumId w:val="114"/>
  </w:num>
  <w:num w:numId="19" w16cid:durableId="1821116802">
    <w:abstractNumId w:val="42"/>
  </w:num>
  <w:num w:numId="20" w16cid:durableId="442044490">
    <w:abstractNumId w:val="27"/>
  </w:num>
  <w:num w:numId="21" w16cid:durableId="1455296463">
    <w:abstractNumId w:val="38"/>
  </w:num>
  <w:num w:numId="22" w16cid:durableId="1746147676">
    <w:abstractNumId w:val="119"/>
  </w:num>
  <w:num w:numId="23" w16cid:durableId="1929193235">
    <w:abstractNumId w:val="128"/>
  </w:num>
  <w:num w:numId="24" w16cid:durableId="422066446">
    <w:abstractNumId w:val="46"/>
  </w:num>
  <w:num w:numId="25" w16cid:durableId="1185165783">
    <w:abstractNumId w:val="29"/>
  </w:num>
  <w:num w:numId="26" w16cid:durableId="360786488">
    <w:abstractNumId w:val="67"/>
  </w:num>
  <w:num w:numId="27" w16cid:durableId="1479104467">
    <w:abstractNumId w:val="113"/>
  </w:num>
  <w:num w:numId="28" w16cid:durableId="177546084">
    <w:abstractNumId w:val="94"/>
  </w:num>
  <w:num w:numId="29" w16cid:durableId="295373362">
    <w:abstractNumId w:val="87"/>
  </w:num>
  <w:num w:numId="30" w16cid:durableId="1384869352">
    <w:abstractNumId w:val="35"/>
  </w:num>
  <w:num w:numId="31" w16cid:durableId="580914682">
    <w:abstractNumId w:val="51"/>
  </w:num>
  <w:num w:numId="32" w16cid:durableId="264461084">
    <w:abstractNumId w:val="97"/>
  </w:num>
  <w:num w:numId="33" w16cid:durableId="162013545">
    <w:abstractNumId w:val="58"/>
  </w:num>
  <w:num w:numId="34" w16cid:durableId="94175244">
    <w:abstractNumId w:val="71"/>
  </w:num>
  <w:num w:numId="35" w16cid:durableId="1342663375">
    <w:abstractNumId w:val="105"/>
  </w:num>
  <w:num w:numId="36" w16cid:durableId="349798351">
    <w:abstractNumId w:val="59"/>
  </w:num>
  <w:num w:numId="37" w16cid:durableId="744767693">
    <w:abstractNumId w:val="26"/>
  </w:num>
  <w:num w:numId="38" w16cid:durableId="59632746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637164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34188285">
    <w:abstractNumId w:val="40"/>
  </w:num>
  <w:num w:numId="41" w16cid:durableId="1797678448">
    <w:abstractNumId w:val="33"/>
  </w:num>
  <w:num w:numId="42" w16cid:durableId="1165323229">
    <w:abstractNumId w:val="85"/>
  </w:num>
  <w:num w:numId="43" w16cid:durableId="628631338">
    <w:abstractNumId w:val="102"/>
  </w:num>
  <w:num w:numId="44" w16cid:durableId="606893114">
    <w:abstractNumId w:val="111"/>
  </w:num>
  <w:num w:numId="45" w16cid:durableId="1331323987">
    <w:abstractNumId w:val="123"/>
  </w:num>
  <w:num w:numId="46" w16cid:durableId="1145513960">
    <w:abstractNumId w:val="57"/>
  </w:num>
  <w:num w:numId="47" w16cid:durableId="1833138926">
    <w:abstractNumId w:val="50"/>
  </w:num>
  <w:num w:numId="48" w16cid:durableId="862743225">
    <w:abstractNumId w:val="117"/>
  </w:num>
  <w:num w:numId="49" w16cid:durableId="444689794">
    <w:abstractNumId w:val="75"/>
  </w:num>
  <w:num w:numId="50" w16cid:durableId="1338507452">
    <w:abstractNumId w:val="24"/>
  </w:num>
  <w:num w:numId="51" w16cid:durableId="1105609893">
    <w:abstractNumId w:val="89"/>
  </w:num>
  <w:num w:numId="52" w16cid:durableId="1248419313">
    <w:abstractNumId w:val="41"/>
  </w:num>
  <w:num w:numId="53" w16cid:durableId="1919633106">
    <w:abstractNumId w:val="36"/>
  </w:num>
  <w:num w:numId="54" w16cid:durableId="1113744735">
    <w:abstractNumId w:val="122"/>
  </w:num>
  <w:num w:numId="55" w16cid:durableId="1866290792">
    <w:abstractNumId w:val="23"/>
  </w:num>
  <w:num w:numId="56" w16cid:durableId="554973782">
    <w:abstractNumId w:val="130"/>
  </w:num>
  <w:num w:numId="57" w16cid:durableId="509413297">
    <w:abstractNumId w:val="108"/>
  </w:num>
  <w:num w:numId="58" w16cid:durableId="1089277325">
    <w:abstractNumId w:val="92"/>
  </w:num>
  <w:num w:numId="59" w16cid:durableId="536505190">
    <w:abstractNumId w:val="39"/>
  </w:num>
  <w:num w:numId="60" w16cid:durableId="541987239">
    <w:abstractNumId w:val="115"/>
  </w:num>
  <w:num w:numId="61" w16cid:durableId="128615382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96920917">
    <w:abstractNumId w:val="68"/>
  </w:num>
  <w:num w:numId="63" w16cid:durableId="1783720760">
    <w:abstractNumId w:val="66"/>
  </w:num>
  <w:num w:numId="64" w16cid:durableId="1135097327">
    <w:abstractNumId w:val="106"/>
  </w:num>
  <w:num w:numId="65" w16cid:durableId="2025276995">
    <w:abstractNumId w:val="34"/>
  </w:num>
  <w:num w:numId="66" w16cid:durableId="494228577">
    <w:abstractNumId w:val="78"/>
  </w:num>
  <w:num w:numId="67" w16cid:durableId="636955262">
    <w:abstractNumId w:val="112"/>
  </w:num>
  <w:num w:numId="68" w16cid:durableId="2089837409">
    <w:abstractNumId w:val="88"/>
  </w:num>
  <w:num w:numId="69" w16cid:durableId="1030649263">
    <w:abstractNumId w:val="103"/>
  </w:num>
  <w:num w:numId="70" w16cid:durableId="1407922976">
    <w:abstractNumId w:val="90"/>
  </w:num>
  <w:num w:numId="71" w16cid:durableId="43332694">
    <w:abstractNumId w:val="107"/>
  </w:num>
  <w:num w:numId="72" w16cid:durableId="1405103979">
    <w:abstractNumId w:val="76"/>
  </w:num>
  <w:num w:numId="73" w16cid:durableId="618797342">
    <w:abstractNumId w:val="74"/>
  </w:num>
  <w:num w:numId="74" w16cid:durableId="1767531361">
    <w:abstractNumId w:val="61"/>
  </w:num>
  <w:num w:numId="75" w16cid:durableId="212267772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27305373">
    <w:abstractNumId w:val="53"/>
  </w:num>
  <w:num w:numId="77" w16cid:durableId="935870698">
    <w:abstractNumId w:val="72"/>
  </w:num>
  <w:num w:numId="78" w16cid:durableId="1937906612">
    <w:abstractNumId w:val="110"/>
  </w:num>
  <w:num w:numId="79" w16cid:durableId="1059934519">
    <w:abstractNumId w:val="62"/>
  </w:num>
  <w:num w:numId="80" w16cid:durableId="29676724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657614778">
    <w:abstractNumId w:val="48"/>
  </w:num>
  <w:num w:numId="82" w16cid:durableId="722370054">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19758872">
    <w:abstractNumId w:val="99"/>
  </w:num>
  <w:num w:numId="84" w16cid:durableId="1528910859">
    <w:abstractNumId w:val="93"/>
  </w:num>
  <w:num w:numId="85" w16cid:durableId="156312499">
    <w:abstractNumId w:val="124"/>
  </w:num>
  <w:num w:numId="86" w16cid:durableId="1948393096">
    <w:abstractNumId w:val="65"/>
  </w:num>
  <w:num w:numId="87" w16cid:durableId="636492518">
    <w:abstractNumId w:val="22"/>
  </w:num>
  <w:num w:numId="88" w16cid:durableId="1113283977">
    <w:abstractNumId w:val="30"/>
  </w:num>
  <w:num w:numId="89" w16cid:durableId="1319068345">
    <w:abstractNumId w:val="0"/>
  </w:num>
  <w:num w:numId="90" w16cid:durableId="465204382">
    <w:abstractNumId w:val="1"/>
  </w:num>
  <w:num w:numId="91" w16cid:durableId="455758165">
    <w:abstractNumId w:val="2"/>
  </w:num>
  <w:num w:numId="92" w16cid:durableId="1831483728">
    <w:abstractNumId w:val="3"/>
  </w:num>
  <w:num w:numId="93" w16cid:durableId="1857694703">
    <w:abstractNumId w:val="4"/>
  </w:num>
  <w:num w:numId="94" w16cid:durableId="965042588">
    <w:abstractNumId w:val="5"/>
  </w:num>
  <w:num w:numId="95" w16cid:durableId="1970237762">
    <w:abstractNumId w:val="6"/>
  </w:num>
  <w:num w:numId="96" w16cid:durableId="1105468523">
    <w:abstractNumId w:val="7"/>
  </w:num>
  <w:num w:numId="97" w16cid:durableId="1517839498">
    <w:abstractNumId w:val="8"/>
  </w:num>
  <w:num w:numId="98" w16cid:durableId="1323240890">
    <w:abstractNumId w:val="9"/>
  </w:num>
  <w:num w:numId="99" w16cid:durableId="603269319">
    <w:abstractNumId w:val="10"/>
  </w:num>
  <w:num w:numId="100" w16cid:durableId="68967095">
    <w:abstractNumId w:val="11"/>
  </w:num>
  <w:num w:numId="101" w16cid:durableId="307321518">
    <w:abstractNumId w:val="12"/>
  </w:num>
  <w:num w:numId="102" w16cid:durableId="977076277">
    <w:abstractNumId w:val="13"/>
  </w:num>
  <w:num w:numId="103" w16cid:durableId="515535897">
    <w:abstractNumId w:val="14"/>
  </w:num>
  <w:num w:numId="104" w16cid:durableId="86924115">
    <w:abstractNumId w:val="15"/>
  </w:num>
  <w:num w:numId="105" w16cid:durableId="1077287778">
    <w:abstractNumId w:val="16"/>
  </w:num>
  <w:num w:numId="106" w16cid:durableId="894706979">
    <w:abstractNumId w:val="17"/>
  </w:num>
  <w:num w:numId="107" w16cid:durableId="2081751734">
    <w:abstractNumId w:val="18"/>
  </w:num>
  <w:num w:numId="108" w16cid:durableId="1895895767">
    <w:abstractNumId w:val="19"/>
  </w:num>
  <w:num w:numId="109" w16cid:durableId="127170571">
    <w:abstractNumId w:val="20"/>
  </w:num>
  <w:num w:numId="110" w16cid:durableId="1264922654">
    <w:abstractNumId w:val="45"/>
  </w:num>
  <w:num w:numId="111" w16cid:durableId="2117018487">
    <w:abstractNumId w:val="95"/>
  </w:num>
  <w:num w:numId="112" w16cid:durableId="860122014">
    <w:abstractNumId w:val="118"/>
  </w:num>
  <w:num w:numId="113" w16cid:durableId="906887500">
    <w:abstractNumId w:val="80"/>
  </w:num>
  <w:num w:numId="114" w16cid:durableId="1708943587">
    <w:abstractNumId w:val="132"/>
  </w:num>
  <w:num w:numId="115" w16cid:durableId="453795640">
    <w:abstractNumId w:val="11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16" w16cid:durableId="1750230836">
    <w:abstractNumId w:val="116"/>
  </w:num>
  <w:num w:numId="117" w16cid:durableId="137117954">
    <w:abstractNumId w:val="49"/>
  </w:num>
  <w:num w:numId="118" w16cid:durableId="1580871148">
    <w:abstractNumId w:val="98"/>
  </w:num>
  <w:num w:numId="119" w16cid:durableId="946039302">
    <w:abstractNumId w:val="44"/>
  </w:num>
  <w:num w:numId="120" w16cid:durableId="317654567">
    <w:abstractNumId w:val="131"/>
  </w:num>
  <w:num w:numId="121" w16cid:durableId="1704358278">
    <w:abstractNumId w:val="69"/>
  </w:num>
  <w:num w:numId="122" w16cid:durableId="1235237439">
    <w:abstractNumId w:val="63"/>
  </w:num>
  <w:num w:numId="123" w16cid:durableId="45446964">
    <w:abstractNumId w:val="91"/>
  </w:num>
  <w:num w:numId="124" w16cid:durableId="1964143654">
    <w:abstractNumId w:val="5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785685430">
    <w:abstractNumId w:val="37"/>
  </w:num>
  <w:num w:numId="126" w16cid:durableId="1813516783">
    <w:abstractNumId w:val="120"/>
  </w:num>
  <w:num w:numId="127" w16cid:durableId="808400558">
    <w:abstractNumId w:val="47"/>
  </w:num>
  <w:num w:numId="128" w16cid:durableId="677928953">
    <w:abstractNumId w:val="109"/>
  </w:num>
  <w:num w:numId="129" w16cid:durableId="1054543255">
    <w:abstractNumId w:val="81"/>
  </w:num>
  <w:num w:numId="130" w16cid:durableId="1796559793">
    <w:abstractNumId w:val="55"/>
  </w:num>
  <w:num w:numId="131" w16cid:durableId="990332883">
    <w:abstractNumId w:val="83"/>
  </w:num>
  <w:num w:numId="132" w16cid:durableId="1874877033">
    <w:abstractNumId w:val="79"/>
  </w:num>
  <w:num w:numId="133" w16cid:durableId="540939117">
    <w:abstractNumId w:val="56"/>
  </w:num>
  <w:num w:numId="134" w16cid:durableId="385300292">
    <w:abstractNumId w:val="28"/>
  </w:num>
  <w:num w:numId="135" w16cid:durableId="2082481562">
    <w:abstractNumId w:val="25"/>
  </w:num>
  <w:num w:numId="136" w16cid:durableId="1830364452">
    <w:abstractNumId w:val="7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B13"/>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1C6"/>
    <w:rsid w:val="00017E68"/>
    <w:rsid w:val="00017EB1"/>
    <w:rsid w:val="00017F1A"/>
    <w:rsid w:val="000201F5"/>
    <w:rsid w:val="000207D4"/>
    <w:rsid w:val="00020998"/>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369D"/>
    <w:rsid w:val="000340D0"/>
    <w:rsid w:val="00034A4A"/>
    <w:rsid w:val="000350FC"/>
    <w:rsid w:val="00035221"/>
    <w:rsid w:val="0003548B"/>
    <w:rsid w:val="000357DA"/>
    <w:rsid w:val="0003587B"/>
    <w:rsid w:val="00036A9B"/>
    <w:rsid w:val="000372F4"/>
    <w:rsid w:val="00037649"/>
    <w:rsid w:val="000379D2"/>
    <w:rsid w:val="00040233"/>
    <w:rsid w:val="00040C0F"/>
    <w:rsid w:val="0004128A"/>
    <w:rsid w:val="00041878"/>
    <w:rsid w:val="00042D50"/>
    <w:rsid w:val="000431AC"/>
    <w:rsid w:val="00043C51"/>
    <w:rsid w:val="0004404A"/>
    <w:rsid w:val="000442A1"/>
    <w:rsid w:val="00044728"/>
    <w:rsid w:val="00044B63"/>
    <w:rsid w:val="000455B9"/>
    <w:rsid w:val="000464E8"/>
    <w:rsid w:val="000466D2"/>
    <w:rsid w:val="00047B90"/>
    <w:rsid w:val="00047F6B"/>
    <w:rsid w:val="00047F87"/>
    <w:rsid w:val="00050157"/>
    <w:rsid w:val="0005148B"/>
    <w:rsid w:val="00051E9D"/>
    <w:rsid w:val="00052365"/>
    <w:rsid w:val="0005248F"/>
    <w:rsid w:val="0005295E"/>
    <w:rsid w:val="00053A99"/>
    <w:rsid w:val="000543B5"/>
    <w:rsid w:val="00055235"/>
    <w:rsid w:val="000561CC"/>
    <w:rsid w:val="00056E57"/>
    <w:rsid w:val="000571AD"/>
    <w:rsid w:val="00057346"/>
    <w:rsid w:val="000578C9"/>
    <w:rsid w:val="000602E5"/>
    <w:rsid w:val="0006040C"/>
    <w:rsid w:val="00060527"/>
    <w:rsid w:val="000605C5"/>
    <w:rsid w:val="000608EF"/>
    <w:rsid w:val="00060A76"/>
    <w:rsid w:val="00061466"/>
    <w:rsid w:val="00061E86"/>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BD2"/>
    <w:rsid w:val="00070C8E"/>
    <w:rsid w:val="000714BF"/>
    <w:rsid w:val="000715D6"/>
    <w:rsid w:val="00071A79"/>
    <w:rsid w:val="00071D99"/>
    <w:rsid w:val="00072396"/>
    <w:rsid w:val="00072850"/>
    <w:rsid w:val="00072BED"/>
    <w:rsid w:val="00072F31"/>
    <w:rsid w:val="00072FE6"/>
    <w:rsid w:val="000738C7"/>
    <w:rsid w:val="000745AA"/>
    <w:rsid w:val="000749D7"/>
    <w:rsid w:val="00074A01"/>
    <w:rsid w:val="0007511C"/>
    <w:rsid w:val="000755F8"/>
    <w:rsid w:val="000759AC"/>
    <w:rsid w:val="00075B39"/>
    <w:rsid w:val="00075D27"/>
    <w:rsid w:val="00080396"/>
    <w:rsid w:val="00080CEF"/>
    <w:rsid w:val="00080F53"/>
    <w:rsid w:val="000810E8"/>
    <w:rsid w:val="0008165F"/>
    <w:rsid w:val="00081FB1"/>
    <w:rsid w:val="0008241E"/>
    <w:rsid w:val="00082F6A"/>
    <w:rsid w:val="00084314"/>
    <w:rsid w:val="00084D93"/>
    <w:rsid w:val="00085478"/>
    <w:rsid w:val="00085609"/>
    <w:rsid w:val="000856C2"/>
    <w:rsid w:val="000859C8"/>
    <w:rsid w:val="00085A12"/>
    <w:rsid w:val="00085EE1"/>
    <w:rsid w:val="00086D57"/>
    <w:rsid w:val="0008701A"/>
    <w:rsid w:val="000871D1"/>
    <w:rsid w:val="00087EFE"/>
    <w:rsid w:val="000903D5"/>
    <w:rsid w:val="000904B3"/>
    <w:rsid w:val="00090893"/>
    <w:rsid w:val="000917F2"/>
    <w:rsid w:val="00091D11"/>
    <w:rsid w:val="00091DFE"/>
    <w:rsid w:val="00091E7C"/>
    <w:rsid w:val="0009298E"/>
    <w:rsid w:val="00094498"/>
    <w:rsid w:val="000946B3"/>
    <w:rsid w:val="0009490C"/>
    <w:rsid w:val="000949B2"/>
    <w:rsid w:val="00095834"/>
    <w:rsid w:val="00096396"/>
    <w:rsid w:val="000971E2"/>
    <w:rsid w:val="0009724E"/>
    <w:rsid w:val="000979B2"/>
    <w:rsid w:val="00097B80"/>
    <w:rsid w:val="00097C0A"/>
    <w:rsid w:val="000A05C4"/>
    <w:rsid w:val="000A0DFE"/>
    <w:rsid w:val="000A0F5D"/>
    <w:rsid w:val="000A147F"/>
    <w:rsid w:val="000A1709"/>
    <w:rsid w:val="000A1E34"/>
    <w:rsid w:val="000A2081"/>
    <w:rsid w:val="000A2207"/>
    <w:rsid w:val="000A2CBA"/>
    <w:rsid w:val="000A2F1A"/>
    <w:rsid w:val="000A5738"/>
    <w:rsid w:val="000A5FB1"/>
    <w:rsid w:val="000A67F9"/>
    <w:rsid w:val="000A7148"/>
    <w:rsid w:val="000A7BF8"/>
    <w:rsid w:val="000B03DD"/>
    <w:rsid w:val="000B0988"/>
    <w:rsid w:val="000B0CED"/>
    <w:rsid w:val="000B2A6B"/>
    <w:rsid w:val="000B3307"/>
    <w:rsid w:val="000B33A6"/>
    <w:rsid w:val="000B4C45"/>
    <w:rsid w:val="000B4E6D"/>
    <w:rsid w:val="000B588E"/>
    <w:rsid w:val="000B6247"/>
    <w:rsid w:val="000B7223"/>
    <w:rsid w:val="000C006A"/>
    <w:rsid w:val="000C02F3"/>
    <w:rsid w:val="000C0844"/>
    <w:rsid w:val="000C1AE5"/>
    <w:rsid w:val="000C1F59"/>
    <w:rsid w:val="000C2092"/>
    <w:rsid w:val="000C2217"/>
    <w:rsid w:val="000C3A47"/>
    <w:rsid w:val="000C3F71"/>
    <w:rsid w:val="000C4A7D"/>
    <w:rsid w:val="000C4DF9"/>
    <w:rsid w:val="000C6068"/>
    <w:rsid w:val="000C7D6C"/>
    <w:rsid w:val="000D0BA9"/>
    <w:rsid w:val="000D10C8"/>
    <w:rsid w:val="000D13D6"/>
    <w:rsid w:val="000D18E9"/>
    <w:rsid w:val="000D26D8"/>
    <w:rsid w:val="000D2825"/>
    <w:rsid w:val="000D412D"/>
    <w:rsid w:val="000D4406"/>
    <w:rsid w:val="000D47F3"/>
    <w:rsid w:val="000D4B9C"/>
    <w:rsid w:val="000D4E04"/>
    <w:rsid w:val="000D4E2B"/>
    <w:rsid w:val="000D58ED"/>
    <w:rsid w:val="000D5C58"/>
    <w:rsid w:val="000D60A9"/>
    <w:rsid w:val="000D638A"/>
    <w:rsid w:val="000D70ED"/>
    <w:rsid w:val="000D74A3"/>
    <w:rsid w:val="000E083B"/>
    <w:rsid w:val="000E0EAE"/>
    <w:rsid w:val="000E1541"/>
    <w:rsid w:val="000E1743"/>
    <w:rsid w:val="000E2385"/>
    <w:rsid w:val="000E266E"/>
    <w:rsid w:val="000E2C33"/>
    <w:rsid w:val="000E2FD9"/>
    <w:rsid w:val="000E31D4"/>
    <w:rsid w:val="000E3448"/>
    <w:rsid w:val="000E37BD"/>
    <w:rsid w:val="000E430C"/>
    <w:rsid w:val="000E4DA6"/>
    <w:rsid w:val="000E53EC"/>
    <w:rsid w:val="000E5999"/>
    <w:rsid w:val="000E6130"/>
    <w:rsid w:val="000E6657"/>
    <w:rsid w:val="000E7154"/>
    <w:rsid w:val="000E74BA"/>
    <w:rsid w:val="000F01E1"/>
    <w:rsid w:val="000F07A4"/>
    <w:rsid w:val="000F11BD"/>
    <w:rsid w:val="000F1225"/>
    <w:rsid w:val="000F1287"/>
    <w:rsid w:val="000F2282"/>
    <w:rsid w:val="000F266A"/>
    <w:rsid w:val="000F2C8C"/>
    <w:rsid w:val="000F3ACA"/>
    <w:rsid w:val="000F43D7"/>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2A31"/>
    <w:rsid w:val="00103445"/>
    <w:rsid w:val="001050D0"/>
    <w:rsid w:val="00105866"/>
    <w:rsid w:val="001062B9"/>
    <w:rsid w:val="001063F7"/>
    <w:rsid w:val="0010651D"/>
    <w:rsid w:val="00106F93"/>
    <w:rsid w:val="001072BE"/>
    <w:rsid w:val="0010797D"/>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07"/>
    <w:rsid w:val="00121982"/>
    <w:rsid w:val="001220CC"/>
    <w:rsid w:val="0012267C"/>
    <w:rsid w:val="00123014"/>
    <w:rsid w:val="001231A1"/>
    <w:rsid w:val="00124338"/>
    <w:rsid w:val="00124345"/>
    <w:rsid w:val="001249B3"/>
    <w:rsid w:val="00124AD6"/>
    <w:rsid w:val="00124FB1"/>
    <w:rsid w:val="00125082"/>
    <w:rsid w:val="00125613"/>
    <w:rsid w:val="00126167"/>
    <w:rsid w:val="0012749A"/>
    <w:rsid w:val="001275FB"/>
    <w:rsid w:val="0013010B"/>
    <w:rsid w:val="00130C71"/>
    <w:rsid w:val="0013140B"/>
    <w:rsid w:val="001328D8"/>
    <w:rsid w:val="001329A7"/>
    <w:rsid w:val="0013353A"/>
    <w:rsid w:val="001336F1"/>
    <w:rsid w:val="00134825"/>
    <w:rsid w:val="001351A4"/>
    <w:rsid w:val="00135DA4"/>
    <w:rsid w:val="00135EEE"/>
    <w:rsid w:val="001365CA"/>
    <w:rsid w:val="00137871"/>
    <w:rsid w:val="00140D50"/>
    <w:rsid w:val="00142352"/>
    <w:rsid w:val="00142583"/>
    <w:rsid w:val="00142EF6"/>
    <w:rsid w:val="00142F4B"/>
    <w:rsid w:val="001438A6"/>
    <w:rsid w:val="00143940"/>
    <w:rsid w:val="00143CFD"/>
    <w:rsid w:val="0014414A"/>
    <w:rsid w:val="00144473"/>
    <w:rsid w:val="001458F6"/>
    <w:rsid w:val="0014599A"/>
    <w:rsid w:val="00145D42"/>
    <w:rsid w:val="00146BC9"/>
    <w:rsid w:val="00147A63"/>
    <w:rsid w:val="00147A8C"/>
    <w:rsid w:val="0015010B"/>
    <w:rsid w:val="00151D78"/>
    <w:rsid w:val="00152F0F"/>
    <w:rsid w:val="0015376E"/>
    <w:rsid w:val="001538C5"/>
    <w:rsid w:val="00153D1C"/>
    <w:rsid w:val="001566DB"/>
    <w:rsid w:val="00156AC9"/>
    <w:rsid w:val="001607EC"/>
    <w:rsid w:val="0016319C"/>
    <w:rsid w:val="001641D4"/>
    <w:rsid w:val="00164443"/>
    <w:rsid w:val="001647BD"/>
    <w:rsid w:val="00166315"/>
    <w:rsid w:val="0016665C"/>
    <w:rsid w:val="00167145"/>
    <w:rsid w:val="00167555"/>
    <w:rsid w:val="00167963"/>
    <w:rsid w:val="00167E09"/>
    <w:rsid w:val="00170A00"/>
    <w:rsid w:val="00171C73"/>
    <w:rsid w:val="00171FE7"/>
    <w:rsid w:val="0017226C"/>
    <w:rsid w:val="00172D53"/>
    <w:rsid w:val="00173ACB"/>
    <w:rsid w:val="00173E9D"/>
    <w:rsid w:val="0017458F"/>
    <w:rsid w:val="00174EE0"/>
    <w:rsid w:val="001752CC"/>
    <w:rsid w:val="0017533E"/>
    <w:rsid w:val="00175C90"/>
    <w:rsid w:val="00176FD3"/>
    <w:rsid w:val="00177975"/>
    <w:rsid w:val="00177B9E"/>
    <w:rsid w:val="00177CFD"/>
    <w:rsid w:val="00180102"/>
    <w:rsid w:val="001801B7"/>
    <w:rsid w:val="00180340"/>
    <w:rsid w:val="00180466"/>
    <w:rsid w:val="00181168"/>
    <w:rsid w:val="001814B7"/>
    <w:rsid w:val="00181511"/>
    <w:rsid w:val="00181808"/>
    <w:rsid w:val="0018261C"/>
    <w:rsid w:val="00182DC6"/>
    <w:rsid w:val="00182E25"/>
    <w:rsid w:val="00185454"/>
    <w:rsid w:val="00185997"/>
    <w:rsid w:val="00185BC4"/>
    <w:rsid w:val="00185C0B"/>
    <w:rsid w:val="00185C9B"/>
    <w:rsid w:val="00185CBC"/>
    <w:rsid w:val="00185D42"/>
    <w:rsid w:val="001871FF"/>
    <w:rsid w:val="00190DC8"/>
    <w:rsid w:val="00190E4E"/>
    <w:rsid w:val="001910A0"/>
    <w:rsid w:val="0019130D"/>
    <w:rsid w:val="00191CEF"/>
    <w:rsid w:val="0019214D"/>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23E"/>
    <w:rsid w:val="001A0DF2"/>
    <w:rsid w:val="001A172D"/>
    <w:rsid w:val="001A18C1"/>
    <w:rsid w:val="001A1DD2"/>
    <w:rsid w:val="001A20D1"/>
    <w:rsid w:val="001A225E"/>
    <w:rsid w:val="001A28B0"/>
    <w:rsid w:val="001A2E70"/>
    <w:rsid w:val="001A3F2D"/>
    <w:rsid w:val="001A5289"/>
    <w:rsid w:val="001A53A5"/>
    <w:rsid w:val="001A58BF"/>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410E"/>
    <w:rsid w:val="001B4A6E"/>
    <w:rsid w:val="001B50F3"/>
    <w:rsid w:val="001B536A"/>
    <w:rsid w:val="001B63BA"/>
    <w:rsid w:val="001B6567"/>
    <w:rsid w:val="001B6F10"/>
    <w:rsid w:val="001B71B9"/>
    <w:rsid w:val="001B7247"/>
    <w:rsid w:val="001B7CE1"/>
    <w:rsid w:val="001C0A17"/>
    <w:rsid w:val="001C1552"/>
    <w:rsid w:val="001C19DD"/>
    <w:rsid w:val="001C1AD0"/>
    <w:rsid w:val="001C1CC5"/>
    <w:rsid w:val="001C24BC"/>
    <w:rsid w:val="001C2A4D"/>
    <w:rsid w:val="001C2C11"/>
    <w:rsid w:val="001C305A"/>
    <w:rsid w:val="001C32E4"/>
    <w:rsid w:val="001C371A"/>
    <w:rsid w:val="001C3A0F"/>
    <w:rsid w:val="001C3B4C"/>
    <w:rsid w:val="001C40AC"/>
    <w:rsid w:val="001C468D"/>
    <w:rsid w:val="001C4F12"/>
    <w:rsid w:val="001C506F"/>
    <w:rsid w:val="001C5D0E"/>
    <w:rsid w:val="001C635E"/>
    <w:rsid w:val="001C6757"/>
    <w:rsid w:val="001C7BD2"/>
    <w:rsid w:val="001C7F48"/>
    <w:rsid w:val="001D01B4"/>
    <w:rsid w:val="001D1092"/>
    <w:rsid w:val="001D13FF"/>
    <w:rsid w:val="001D3E77"/>
    <w:rsid w:val="001D65F8"/>
    <w:rsid w:val="001D677C"/>
    <w:rsid w:val="001D7492"/>
    <w:rsid w:val="001D7669"/>
    <w:rsid w:val="001D7ABB"/>
    <w:rsid w:val="001E0107"/>
    <w:rsid w:val="001E079D"/>
    <w:rsid w:val="001E080B"/>
    <w:rsid w:val="001E1B2E"/>
    <w:rsid w:val="001E1D8C"/>
    <w:rsid w:val="001E250F"/>
    <w:rsid w:val="001E2BC5"/>
    <w:rsid w:val="001E3494"/>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0AE"/>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4E5"/>
    <w:rsid w:val="00202A46"/>
    <w:rsid w:val="00203725"/>
    <w:rsid w:val="002037C0"/>
    <w:rsid w:val="00203E11"/>
    <w:rsid w:val="00205230"/>
    <w:rsid w:val="002053F8"/>
    <w:rsid w:val="002058A4"/>
    <w:rsid w:val="00206179"/>
    <w:rsid w:val="00206BEA"/>
    <w:rsid w:val="002071BD"/>
    <w:rsid w:val="002072B1"/>
    <w:rsid w:val="0020796D"/>
    <w:rsid w:val="00207E02"/>
    <w:rsid w:val="00207FAC"/>
    <w:rsid w:val="0021118C"/>
    <w:rsid w:val="002115FB"/>
    <w:rsid w:val="00212599"/>
    <w:rsid w:val="00212C25"/>
    <w:rsid w:val="0021341F"/>
    <w:rsid w:val="002135C6"/>
    <w:rsid w:val="00213E56"/>
    <w:rsid w:val="002140C5"/>
    <w:rsid w:val="0021423D"/>
    <w:rsid w:val="002148B1"/>
    <w:rsid w:val="00214D4B"/>
    <w:rsid w:val="00216305"/>
    <w:rsid w:val="002163DC"/>
    <w:rsid w:val="002164B3"/>
    <w:rsid w:val="00216926"/>
    <w:rsid w:val="00217391"/>
    <w:rsid w:val="0021780B"/>
    <w:rsid w:val="00217893"/>
    <w:rsid w:val="00217A65"/>
    <w:rsid w:val="002207C1"/>
    <w:rsid w:val="00220B88"/>
    <w:rsid w:val="002211A8"/>
    <w:rsid w:val="00221235"/>
    <w:rsid w:val="00221CC0"/>
    <w:rsid w:val="00223614"/>
    <w:rsid w:val="00223BB7"/>
    <w:rsid w:val="00223CCC"/>
    <w:rsid w:val="00223DE5"/>
    <w:rsid w:val="0022482D"/>
    <w:rsid w:val="0022530F"/>
    <w:rsid w:val="002256CF"/>
    <w:rsid w:val="0022595E"/>
    <w:rsid w:val="00225BEF"/>
    <w:rsid w:val="002267DE"/>
    <w:rsid w:val="0022724A"/>
    <w:rsid w:val="002279BC"/>
    <w:rsid w:val="00227DF7"/>
    <w:rsid w:val="00230F02"/>
    <w:rsid w:val="00231166"/>
    <w:rsid w:val="002319AF"/>
    <w:rsid w:val="00232DB7"/>
    <w:rsid w:val="00233169"/>
    <w:rsid w:val="00233769"/>
    <w:rsid w:val="00233F7E"/>
    <w:rsid w:val="0023437D"/>
    <w:rsid w:val="00234717"/>
    <w:rsid w:val="00234920"/>
    <w:rsid w:val="0023505D"/>
    <w:rsid w:val="0023571D"/>
    <w:rsid w:val="00235802"/>
    <w:rsid w:val="0023626D"/>
    <w:rsid w:val="002374F8"/>
    <w:rsid w:val="002377EE"/>
    <w:rsid w:val="00237D69"/>
    <w:rsid w:val="00237EA0"/>
    <w:rsid w:val="00240304"/>
    <w:rsid w:val="002404B1"/>
    <w:rsid w:val="002406F9"/>
    <w:rsid w:val="0024093B"/>
    <w:rsid w:val="0024111C"/>
    <w:rsid w:val="002415C7"/>
    <w:rsid w:val="0024180E"/>
    <w:rsid w:val="002424C1"/>
    <w:rsid w:val="00242B28"/>
    <w:rsid w:val="002430AE"/>
    <w:rsid w:val="00243466"/>
    <w:rsid w:val="00244688"/>
    <w:rsid w:val="00244961"/>
    <w:rsid w:val="00244BBC"/>
    <w:rsid w:val="00244CE6"/>
    <w:rsid w:val="002450C5"/>
    <w:rsid w:val="002459C0"/>
    <w:rsid w:val="00246AA4"/>
    <w:rsid w:val="00246FF6"/>
    <w:rsid w:val="002476D5"/>
    <w:rsid w:val="00247944"/>
    <w:rsid w:val="00247E9D"/>
    <w:rsid w:val="00250AE9"/>
    <w:rsid w:val="002510C4"/>
    <w:rsid w:val="00251D4A"/>
    <w:rsid w:val="00251D96"/>
    <w:rsid w:val="002527E9"/>
    <w:rsid w:val="00252EBC"/>
    <w:rsid w:val="00253090"/>
    <w:rsid w:val="0025309D"/>
    <w:rsid w:val="002533C0"/>
    <w:rsid w:val="00254895"/>
    <w:rsid w:val="00254B4A"/>
    <w:rsid w:val="00255225"/>
    <w:rsid w:val="002553D0"/>
    <w:rsid w:val="00255969"/>
    <w:rsid w:val="00256C80"/>
    <w:rsid w:val="00257576"/>
    <w:rsid w:val="002601F1"/>
    <w:rsid w:val="002603C7"/>
    <w:rsid w:val="00260683"/>
    <w:rsid w:val="00260837"/>
    <w:rsid w:val="002616A9"/>
    <w:rsid w:val="0026172C"/>
    <w:rsid w:val="002617A4"/>
    <w:rsid w:val="002620D1"/>
    <w:rsid w:val="00262264"/>
    <w:rsid w:val="0026228B"/>
    <w:rsid w:val="00262386"/>
    <w:rsid w:val="00262B5D"/>
    <w:rsid w:val="00262D3D"/>
    <w:rsid w:val="00262F12"/>
    <w:rsid w:val="00263E7F"/>
    <w:rsid w:val="0026424A"/>
    <w:rsid w:val="00264D36"/>
    <w:rsid w:val="002653DB"/>
    <w:rsid w:val="00265B06"/>
    <w:rsid w:val="00267751"/>
    <w:rsid w:val="00267E9A"/>
    <w:rsid w:val="00267F33"/>
    <w:rsid w:val="002701B9"/>
    <w:rsid w:val="002706E9"/>
    <w:rsid w:val="00271411"/>
    <w:rsid w:val="00271D90"/>
    <w:rsid w:val="002737F5"/>
    <w:rsid w:val="00273B84"/>
    <w:rsid w:val="00273F59"/>
    <w:rsid w:val="00274C8A"/>
    <w:rsid w:val="0027575B"/>
    <w:rsid w:val="00275B72"/>
    <w:rsid w:val="00275D04"/>
    <w:rsid w:val="00276039"/>
    <w:rsid w:val="0027732A"/>
    <w:rsid w:val="00280265"/>
    <w:rsid w:val="00280AF0"/>
    <w:rsid w:val="00280AF3"/>
    <w:rsid w:val="00281309"/>
    <w:rsid w:val="0028155E"/>
    <w:rsid w:val="00281735"/>
    <w:rsid w:val="00282357"/>
    <w:rsid w:val="00282455"/>
    <w:rsid w:val="002827A2"/>
    <w:rsid w:val="00282C67"/>
    <w:rsid w:val="00283391"/>
    <w:rsid w:val="00283417"/>
    <w:rsid w:val="002834DC"/>
    <w:rsid w:val="0028356F"/>
    <w:rsid w:val="00283C6E"/>
    <w:rsid w:val="00283D6A"/>
    <w:rsid w:val="002840D0"/>
    <w:rsid w:val="00284221"/>
    <w:rsid w:val="002847F1"/>
    <w:rsid w:val="00284BE2"/>
    <w:rsid w:val="00285B02"/>
    <w:rsid w:val="00285E5E"/>
    <w:rsid w:val="00286497"/>
    <w:rsid w:val="002866C2"/>
    <w:rsid w:val="00286BF9"/>
    <w:rsid w:val="00287E96"/>
    <w:rsid w:val="00291DCB"/>
    <w:rsid w:val="0029216D"/>
    <w:rsid w:val="00292399"/>
    <w:rsid w:val="002926A1"/>
    <w:rsid w:val="00292E50"/>
    <w:rsid w:val="00294BE3"/>
    <w:rsid w:val="00294C87"/>
    <w:rsid w:val="002966C2"/>
    <w:rsid w:val="002970CF"/>
    <w:rsid w:val="0029722D"/>
    <w:rsid w:val="00297490"/>
    <w:rsid w:val="002974D4"/>
    <w:rsid w:val="002A003F"/>
    <w:rsid w:val="002A0E4E"/>
    <w:rsid w:val="002A12E9"/>
    <w:rsid w:val="002A15C7"/>
    <w:rsid w:val="002A1EB6"/>
    <w:rsid w:val="002A2B0C"/>
    <w:rsid w:val="002A2F43"/>
    <w:rsid w:val="002A3B3E"/>
    <w:rsid w:val="002A3C89"/>
    <w:rsid w:val="002A4AC9"/>
    <w:rsid w:val="002A5BC8"/>
    <w:rsid w:val="002A62B6"/>
    <w:rsid w:val="002A651E"/>
    <w:rsid w:val="002A6658"/>
    <w:rsid w:val="002A70E6"/>
    <w:rsid w:val="002A71C8"/>
    <w:rsid w:val="002A7A35"/>
    <w:rsid w:val="002B0050"/>
    <w:rsid w:val="002B062F"/>
    <w:rsid w:val="002B144C"/>
    <w:rsid w:val="002B189A"/>
    <w:rsid w:val="002B19CD"/>
    <w:rsid w:val="002B206C"/>
    <w:rsid w:val="002B2AE9"/>
    <w:rsid w:val="002B36D8"/>
    <w:rsid w:val="002B39F4"/>
    <w:rsid w:val="002B3B93"/>
    <w:rsid w:val="002B3F04"/>
    <w:rsid w:val="002B3FE5"/>
    <w:rsid w:val="002B42DA"/>
    <w:rsid w:val="002B491F"/>
    <w:rsid w:val="002B4D2B"/>
    <w:rsid w:val="002B5EE7"/>
    <w:rsid w:val="002B6B9E"/>
    <w:rsid w:val="002B6F94"/>
    <w:rsid w:val="002B7271"/>
    <w:rsid w:val="002B7391"/>
    <w:rsid w:val="002C0006"/>
    <w:rsid w:val="002C14FC"/>
    <w:rsid w:val="002C177B"/>
    <w:rsid w:val="002C27A6"/>
    <w:rsid w:val="002C2936"/>
    <w:rsid w:val="002C2DD1"/>
    <w:rsid w:val="002C362D"/>
    <w:rsid w:val="002C3E6C"/>
    <w:rsid w:val="002C4AE8"/>
    <w:rsid w:val="002C4B54"/>
    <w:rsid w:val="002C5249"/>
    <w:rsid w:val="002C53E8"/>
    <w:rsid w:val="002C54EC"/>
    <w:rsid w:val="002C5CB0"/>
    <w:rsid w:val="002C5EBA"/>
    <w:rsid w:val="002C6AB6"/>
    <w:rsid w:val="002C747D"/>
    <w:rsid w:val="002C749E"/>
    <w:rsid w:val="002D0944"/>
    <w:rsid w:val="002D0F89"/>
    <w:rsid w:val="002D1083"/>
    <w:rsid w:val="002D146B"/>
    <w:rsid w:val="002D1C99"/>
    <w:rsid w:val="002D1EFA"/>
    <w:rsid w:val="002D236C"/>
    <w:rsid w:val="002D28EF"/>
    <w:rsid w:val="002D2E21"/>
    <w:rsid w:val="002D328B"/>
    <w:rsid w:val="002D3712"/>
    <w:rsid w:val="002D48BB"/>
    <w:rsid w:val="002D4AA8"/>
    <w:rsid w:val="002D51D8"/>
    <w:rsid w:val="002D5ABC"/>
    <w:rsid w:val="002D6348"/>
    <w:rsid w:val="002D6B85"/>
    <w:rsid w:val="002D6E52"/>
    <w:rsid w:val="002D7F06"/>
    <w:rsid w:val="002E00F1"/>
    <w:rsid w:val="002E0B25"/>
    <w:rsid w:val="002E115D"/>
    <w:rsid w:val="002E2227"/>
    <w:rsid w:val="002E22B7"/>
    <w:rsid w:val="002E259F"/>
    <w:rsid w:val="002E2B93"/>
    <w:rsid w:val="002E2CD8"/>
    <w:rsid w:val="002E2DCA"/>
    <w:rsid w:val="002E2EA0"/>
    <w:rsid w:val="002E395A"/>
    <w:rsid w:val="002E3C32"/>
    <w:rsid w:val="002E444C"/>
    <w:rsid w:val="002E4B54"/>
    <w:rsid w:val="002E5EA9"/>
    <w:rsid w:val="002E6572"/>
    <w:rsid w:val="002E6BB6"/>
    <w:rsid w:val="002E7A73"/>
    <w:rsid w:val="002EEACC"/>
    <w:rsid w:val="002F01C2"/>
    <w:rsid w:val="002F05C1"/>
    <w:rsid w:val="002F0663"/>
    <w:rsid w:val="002F0F12"/>
    <w:rsid w:val="002F0FBA"/>
    <w:rsid w:val="002F12E7"/>
    <w:rsid w:val="002F148F"/>
    <w:rsid w:val="002F1CD9"/>
    <w:rsid w:val="002F2445"/>
    <w:rsid w:val="002F311F"/>
    <w:rsid w:val="002F396F"/>
    <w:rsid w:val="002F44C0"/>
    <w:rsid w:val="002F536E"/>
    <w:rsid w:val="002F562B"/>
    <w:rsid w:val="002F5EE2"/>
    <w:rsid w:val="002F5F47"/>
    <w:rsid w:val="002F63E8"/>
    <w:rsid w:val="002F67FD"/>
    <w:rsid w:val="002F6874"/>
    <w:rsid w:val="002F69DA"/>
    <w:rsid w:val="002F6C1F"/>
    <w:rsid w:val="002F72AF"/>
    <w:rsid w:val="002F7D23"/>
    <w:rsid w:val="0030069B"/>
    <w:rsid w:val="00300FEF"/>
    <w:rsid w:val="00301185"/>
    <w:rsid w:val="00301DC7"/>
    <w:rsid w:val="00301EFB"/>
    <w:rsid w:val="0030230E"/>
    <w:rsid w:val="00302AAB"/>
    <w:rsid w:val="00303811"/>
    <w:rsid w:val="00303C58"/>
    <w:rsid w:val="003049FC"/>
    <w:rsid w:val="00304E45"/>
    <w:rsid w:val="0030685F"/>
    <w:rsid w:val="003069C6"/>
    <w:rsid w:val="00306D55"/>
    <w:rsid w:val="00306D9F"/>
    <w:rsid w:val="00306F87"/>
    <w:rsid w:val="0030714C"/>
    <w:rsid w:val="003074D1"/>
    <w:rsid w:val="0030782D"/>
    <w:rsid w:val="00307955"/>
    <w:rsid w:val="003101E1"/>
    <w:rsid w:val="0031109D"/>
    <w:rsid w:val="003114FD"/>
    <w:rsid w:val="003115E6"/>
    <w:rsid w:val="0031284C"/>
    <w:rsid w:val="00312EB6"/>
    <w:rsid w:val="0031420A"/>
    <w:rsid w:val="0031484F"/>
    <w:rsid w:val="003155D3"/>
    <w:rsid w:val="00316EFB"/>
    <w:rsid w:val="00317AC3"/>
    <w:rsid w:val="00321A79"/>
    <w:rsid w:val="00321B1F"/>
    <w:rsid w:val="00321C0F"/>
    <w:rsid w:val="00322343"/>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74A"/>
    <w:rsid w:val="00331ED1"/>
    <w:rsid w:val="003322BF"/>
    <w:rsid w:val="0033238E"/>
    <w:rsid w:val="003328D9"/>
    <w:rsid w:val="00332F60"/>
    <w:rsid w:val="00333BFA"/>
    <w:rsid w:val="00333CE8"/>
    <w:rsid w:val="003346B8"/>
    <w:rsid w:val="00334A4E"/>
    <w:rsid w:val="00334EB8"/>
    <w:rsid w:val="00335A01"/>
    <w:rsid w:val="00335A69"/>
    <w:rsid w:val="00335DA5"/>
    <w:rsid w:val="003364C6"/>
    <w:rsid w:val="0033757E"/>
    <w:rsid w:val="00340675"/>
    <w:rsid w:val="003406FD"/>
    <w:rsid w:val="00340F7A"/>
    <w:rsid w:val="00341929"/>
    <w:rsid w:val="00341D9A"/>
    <w:rsid w:val="003426A3"/>
    <w:rsid w:val="00342C3A"/>
    <w:rsid w:val="00343586"/>
    <w:rsid w:val="003436A3"/>
    <w:rsid w:val="00343AF8"/>
    <w:rsid w:val="00343AFE"/>
    <w:rsid w:val="003440F6"/>
    <w:rsid w:val="00344480"/>
    <w:rsid w:val="0034460F"/>
    <w:rsid w:val="00344670"/>
    <w:rsid w:val="00345141"/>
    <w:rsid w:val="00345F80"/>
    <w:rsid w:val="00346410"/>
    <w:rsid w:val="00347165"/>
    <w:rsid w:val="0035041E"/>
    <w:rsid w:val="00350863"/>
    <w:rsid w:val="00350AC2"/>
    <w:rsid w:val="00350E06"/>
    <w:rsid w:val="0035173F"/>
    <w:rsid w:val="00351944"/>
    <w:rsid w:val="00352626"/>
    <w:rsid w:val="0035320D"/>
    <w:rsid w:val="003536CF"/>
    <w:rsid w:val="00353BAF"/>
    <w:rsid w:val="00353BCC"/>
    <w:rsid w:val="00354A15"/>
    <w:rsid w:val="00355743"/>
    <w:rsid w:val="00355846"/>
    <w:rsid w:val="003566E8"/>
    <w:rsid w:val="003567B8"/>
    <w:rsid w:val="00357BB8"/>
    <w:rsid w:val="003600F2"/>
    <w:rsid w:val="00360DB9"/>
    <w:rsid w:val="003617F1"/>
    <w:rsid w:val="00361BD2"/>
    <w:rsid w:val="003624D9"/>
    <w:rsid w:val="00362719"/>
    <w:rsid w:val="003628A1"/>
    <w:rsid w:val="00362A52"/>
    <w:rsid w:val="00363134"/>
    <w:rsid w:val="00363B80"/>
    <w:rsid w:val="00364456"/>
    <w:rsid w:val="00364655"/>
    <w:rsid w:val="00364C67"/>
    <w:rsid w:val="00365313"/>
    <w:rsid w:val="00365384"/>
    <w:rsid w:val="00365461"/>
    <w:rsid w:val="003660B8"/>
    <w:rsid w:val="00366CC3"/>
    <w:rsid w:val="00366DDC"/>
    <w:rsid w:val="003671C3"/>
    <w:rsid w:val="00370489"/>
    <w:rsid w:val="00371433"/>
    <w:rsid w:val="00371C0D"/>
    <w:rsid w:val="003730C7"/>
    <w:rsid w:val="00373BC4"/>
    <w:rsid w:val="00374650"/>
    <w:rsid w:val="00374832"/>
    <w:rsid w:val="00374A04"/>
    <w:rsid w:val="00374A45"/>
    <w:rsid w:val="00374F3D"/>
    <w:rsid w:val="003752F1"/>
    <w:rsid w:val="00375417"/>
    <w:rsid w:val="003754D9"/>
    <w:rsid w:val="0037576F"/>
    <w:rsid w:val="00375B14"/>
    <w:rsid w:val="00376628"/>
    <w:rsid w:val="003771ED"/>
    <w:rsid w:val="00377497"/>
    <w:rsid w:val="003778BB"/>
    <w:rsid w:val="00377925"/>
    <w:rsid w:val="00377C16"/>
    <w:rsid w:val="00377C31"/>
    <w:rsid w:val="00377C96"/>
    <w:rsid w:val="0038039F"/>
    <w:rsid w:val="0038078D"/>
    <w:rsid w:val="00380DF6"/>
    <w:rsid w:val="00380E70"/>
    <w:rsid w:val="00381641"/>
    <w:rsid w:val="003819C8"/>
    <w:rsid w:val="00381ECE"/>
    <w:rsid w:val="00382939"/>
    <w:rsid w:val="0038303C"/>
    <w:rsid w:val="00383728"/>
    <w:rsid w:val="00384A74"/>
    <w:rsid w:val="00384E36"/>
    <w:rsid w:val="00384F4F"/>
    <w:rsid w:val="00384F5A"/>
    <w:rsid w:val="00385F78"/>
    <w:rsid w:val="003862C8"/>
    <w:rsid w:val="00386B9B"/>
    <w:rsid w:val="00386CCD"/>
    <w:rsid w:val="00387D7D"/>
    <w:rsid w:val="00387F07"/>
    <w:rsid w:val="003903FB"/>
    <w:rsid w:val="00390723"/>
    <w:rsid w:val="00390C67"/>
    <w:rsid w:val="0039114B"/>
    <w:rsid w:val="00391504"/>
    <w:rsid w:val="00391DF9"/>
    <w:rsid w:val="00391FD1"/>
    <w:rsid w:val="003927F3"/>
    <w:rsid w:val="0039299B"/>
    <w:rsid w:val="00392E0A"/>
    <w:rsid w:val="0039461F"/>
    <w:rsid w:val="00394C27"/>
    <w:rsid w:val="0039585F"/>
    <w:rsid w:val="003958EE"/>
    <w:rsid w:val="00397C3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17E4"/>
    <w:rsid w:val="003B2C0D"/>
    <w:rsid w:val="003B39F9"/>
    <w:rsid w:val="003B3A61"/>
    <w:rsid w:val="003B3DDE"/>
    <w:rsid w:val="003B4115"/>
    <w:rsid w:val="003B5632"/>
    <w:rsid w:val="003B62BF"/>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45C"/>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D7AAB"/>
    <w:rsid w:val="003E0A08"/>
    <w:rsid w:val="003E0FEA"/>
    <w:rsid w:val="003E1160"/>
    <w:rsid w:val="003E1371"/>
    <w:rsid w:val="003E1561"/>
    <w:rsid w:val="003E17AF"/>
    <w:rsid w:val="003E23F7"/>
    <w:rsid w:val="003E3986"/>
    <w:rsid w:val="003E436D"/>
    <w:rsid w:val="003E4DB9"/>
    <w:rsid w:val="003E51C1"/>
    <w:rsid w:val="003E562D"/>
    <w:rsid w:val="003E5739"/>
    <w:rsid w:val="003E5B3D"/>
    <w:rsid w:val="003E5D94"/>
    <w:rsid w:val="003E6E6A"/>
    <w:rsid w:val="003E713F"/>
    <w:rsid w:val="003F092C"/>
    <w:rsid w:val="003F0DA7"/>
    <w:rsid w:val="003F139A"/>
    <w:rsid w:val="003F1531"/>
    <w:rsid w:val="003F18FD"/>
    <w:rsid w:val="003F2264"/>
    <w:rsid w:val="003F2587"/>
    <w:rsid w:val="003F25CB"/>
    <w:rsid w:val="003F2C43"/>
    <w:rsid w:val="003F2DD1"/>
    <w:rsid w:val="003F31A7"/>
    <w:rsid w:val="003F3EFE"/>
    <w:rsid w:val="003F3FC9"/>
    <w:rsid w:val="003F5489"/>
    <w:rsid w:val="003F54D8"/>
    <w:rsid w:val="003F5688"/>
    <w:rsid w:val="003F5D9E"/>
    <w:rsid w:val="003F5F21"/>
    <w:rsid w:val="003F6B0F"/>
    <w:rsid w:val="003F726A"/>
    <w:rsid w:val="003F740A"/>
    <w:rsid w:val="0040178C"/>
    <w:rsid w:val="00401A22"/>
    <w:rsid w:val="00401CAD"/>
    <w:rsid w:val="00402A7D"/>
    <w:rsid w:val="00403C4D"/>
    <w:rsid w:val="00404047"/>
    <w:rsid w:val="00404533"/>
    <w:rsid w:val="0040472C"/>
    <w:rsid w:val="004047D7"/>
    <w:rsid w:val="00405855"/>
    <w:rsid w:val="00405CD6"/>
    <w:rsid w:val="00405D65"/>
    <w:rsid w:val="0040657F"/>
    <w:rsid w:val="00407939"/>
    <w:rsid w:val="004119D8"/>
    <w:rsid w:val="00411BD7"/>
    <w:rsid w:val="0041208A"/>
    <w:rsid w:val="00412159"/>
    <w:rsid w:val="00413702"/>
    <w:rsid w:val="004138F6"/>
    <w:rsid w:val="0041390A"/>
    <w:rsid w:val="00413D2E"/>
    <w:rsid w:val="00414095"/>
    <w:rsid w:val="004147BD"/>
    <w:rsid w:val="00414F26"/>
    <w:rsid w:val="004157B6"/>
    <w:rsid w:val="0041596D"/>
    <w:rsid w:val="0041598A"/>
    <w:rsid w:val="0041685F"/>
    <w:rsid w:val="00416D08"/>
    <w:rsid w:val="004171C9"/>
    <w:rsid w:val="00417279"/>
    <w:rsid w:val="00417604"/>
    <w:rsid w:val="00417EC7"/>
    <w:rsid w:val="00422650"/>
    <w:rsid w:val="004232C1"/>
    <w:rsid w:val="00423C4A"/>
    <w:rsid w:val="00424C4C"/>
    <w:rsid w:val="004252AF"/>
    <w:rsid w:val="0042545B"/>
    <w:rsid w:val="0042571A"/>
    <w:rsid w:val="00425983"/>
    <w:rsid w:val="00426166"/>
    <w:rsid w:val="00426A31"/>
    <w:rsid w:val="004300C8"/>
    <w:rsid w:val="0043086F"/>
    <w:rsid w:val="00430EE2"/>
    <w:rsid w:val="00432574"/>
    <w:rsid w:val="0043288C"/>
    <w:rsid w:val="00432EAE"/>
    <w:rsid w:val="0043335A"/>
    <w:rsid w:val="004338DF"/>
    <w:rsid w:val="00433B95"/>
    <w:rsid w:val="00435186"/>
    <w:rsid w:val="004351E2"/>
    <w:rsid w:val="00435437"/>
    <w:rsid w:val="004356A8"/>
    <w:rsid w:val="00436201"/>
    <w:rsid w:val="00436DEA"/>
    <w:rsid w:val="0043771D"/>
    <w:rsid w:val="00440455"/>
    <w:rsid w:val="00440C06"/>
    <w:rsid w:val="00441581"/>
    <w:rsid w:val="00442432"/>
    <w:rsid w:val="00442952"/>
    <w:rsid w:val="00442EA4"/>
    <w:rsid w:val="00443DE5"/>
    <w:rsid w:val="00443FA8"/>
    <w:rsid w:val="00443FEB"/>
    <w:rsid w:val="004443FA"/>
    <w:rsid w:val="004448FD"/>
    <w:rsid w:val="00444DC8"/>
    <w:rsid w:val="00444EC9"/>
    <w:rsid w:val="004456B2"/>
    <w:rsid w:val="00446913"/>
    <w:rsid w:val="004469D5"/>
    <w:rsid w:val="00446D04"/>
    <w:rsid w:val="00446EE3"/>
    <w:rsid w:val="004476F7"/>
    <w:rsid w:val="00447B36"/>
    <w:rsid w:val="00447D54"/>
    <w:rsid w:val="00450132"/>
    <w:rsid w:val="00450767"/>
    <w:rsid w:val="00450C68"/>
    <w:rsid w:val="004512A8"/>
    <w:rsid w:val="004525F0"/>
    <w:rsid w:val="00452C1D"/>
    <w:rsid w:val="00453770"/>
    <w:rsid w:val="00453830"/>
    <w:rsid w:val="00454E09"/>
    <w:rsid w:val="00455624"/>
    <w:rsid w:val="00455810"/>
    <w:rsid w:val="00455AA9"/>
    <w:rsid w:val="00455C5A"/>
    <w:rsid w:val="00456561"/>
    <w:rsid w:val="0045675B"/>
    <w:rsid w:val="0045773D"/>
    <w:rsid w:val="00457C07"/>
    <w:rsid w:val="00457DDF"/>
    <w:rsid w:val="00457F5A"/>
    <w:rsid w:val="0046102B"/>
    <w:rsid w:val="00461904"/>
    <w:rsid w:val="00461BFF"/>
    <w:rsid w:val="00461CE4"/>
    <w:rsid w:val="004624F4"/>
    <w:rsid w:val="00462587"/>
    <w:rsid w:val="00462C49"/>
    <w:rsid w:val="00462F42"/>
    <w:rsid w:val="00463360"/>
    <w:rsid w:val="004635E0"/>
    <w:rsid w:val="00463897"/>
    <w:rsid w:val="004642C1"/>
    <w:rsid w:val="004642FA"/>
    <w:rsid w:val="0046472C"/>
    <w:rsid w:val="00464A96"/>
    <w:rsid w:val="0046531A"/>
    <w:rsid w:val="004658BF"/>
    <w:rsid w:val="00465F9F"/>
    <w:rsid w:val="00467840"/>
    <w:rsid w:val="00467B1D"/>
    <w:rsid w:val="00467EB3"/>
    <w:rsid w:val="00470DDE"/>
    <w:rsid w:val="00471043"/>
    <w:rsid w:val="004713B5"/>
    <w:rsid w:val="004720C7"/>
    <w:rsid w:val="00472B55"/>
    <w:rsid w:val="00472F34"/>
    <w:rsid w:val="00472F7A"/>
    <w:rsid w:val="00472F8C"/>
    <w:rsid w:val="00473891"/>
    <w:rsid w:val="00473ABB"/>
    <w:rsid w:val="00473C67"/>
    <w:rsid w:val="00474CBA"/>
    <w:rsid w:val="0047554A"/>
    <w:rsid w:val="00475563"/>
    <w:rsid w:val="00475F9B"/>
    <w:rsid w:val="0047675F"/>
    <w:rsid w:val="0047687E"/>
    <w:rsid w:val="00476BB6"/>
    <w:rsid w:val="00477694"/>
    <w:rsid w:val="00477A6B"/>
    <w:rsid w:val="00477DE8"/>
    <w:rsid w:val="00477E28"/>
    <w:rsid w:val="00480AA2"/>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75D"/>
    <w:rsid w:val="00491954"/>
    <w:rsid w:val="00492541"/>
    <w:rsid w:val="0049538A"/>
    <w:rsid w:val="00495402"/>
    <w:rsid w:val="00495F71"/>
    <w:rsid w:val="00496113"/>
    <w:rsid w:val="00496EFB"/>
    <w:rsid w:val="00497D3A"/>
    <w:rsid w:val="00497D88"/>
    <w:rsid w:val="00497DF3"/>
    <w:rsid w:val="004A01F5"/>
    <w:rsid w:val="004A0401"/>
    <w:rsid w:val="004A0E10"/>
    <w:rsid w:val="004A13CE"/>
    <w:rsid w:val="004A1B90"/>
    <w:rsid w:val="004A1BB5"/>
    <w:rsid w:val="004A1F35"/>
    <w:rsid w:val="004A20DA"/>
    <w:rsid w:val="004A299F"/>
    <w:rsid w:val="004A3C50"/>
    <w:rsid w:val="004A3F9F"/>
    <w:rsid w:val="004A4444"/>
    <w:rsid w:val="004A4761"/>
    <w:rsid w:val="004A48CA"/>
    <w:rsid w:val="004A4C80"/>
    <w:rsid w:val="004A51B9"/>
    <w:rsid w:val="004A682F"/>
    <w:rsid w:val="004A6E94"/>
    <w:rsid w:val="004A7485"/>
    <w:rsid w:val="004A7F0E"/>
    <w:rsid w:val="004B0E0C"/>
    <w:rsid w:val="004B0E4C"/>
    <w:rsid w:val="004B2DE4"/>
    <w:rsid w:val="004B3CF1"/>
    <w:rsid w:val="004B40A5"/>
    <w:rsid w:val="004B5136"/>
    <w:rsid w:val="004B53FC"/>
    <w:rsid w:val="004B6BCA"/>
    <w:rsid w:val="004B6FBD"/>
    <w:rsid w:val="004B7455"/>
    <w:rsid w:val="004B7BAD"/>
    <w:rsid w:val="004C076A"/>
    <w:rsid w:val="004C0DDC"/>
    <w:rsid w:val="004C11AA"/>
    <w:rsid w:val="004C218A"/>
    <w:rsid w:val="004C29F1"/>
    <w:rsid w:val="004C2EAD"/>
    <w:rsid w:val="004C2F77"/>
    <w:rsid w:val="004C3894"/>
    <w:rsid w:val="004C3CAB"/>
    <w:rsid w:val="004C3DF6"/>
    <w:rsid w:val="004C40E5"/>
    <w:rsid w:val="004C4178"/>
    <w:rsid w:val="004C42C8"/>
    <w:rsid w:val="004C4413"/>
    <w:rsid w:val="004C4B0D"/>
    <w:rsid w:val="004C4E7F"/>
    <w:rsid w:val="004C52F0"/>
    <w:rsid w:val="004C533D"/>
    <w:rsid w:val="004C54E0"/>
    <w:rsid w:val="004C5A8C"/>
    <w:rsid w:val="004C7DC4"/>
    <w:rsid w:val="004C7E0B"/>
    <w:rsid w:val="004C7E53"/>
    <w:rsid w:val="004D017C"/>
    <w:rsid w:val="004D0424"/>
    <w:rsid w:val="004D0BC1"/>
    <w:rsid w:val="004D1010"/>
    <w:rsid w:val="004D1C38"/>
    <w:rsid w:val="004D248A"/>
    <w:rsid w:val="004D24B9"/>
    <w:rsid w:val="004D3253"/>
    <w:rsid w:val="004D4140"/>
    <w:rsid w:val="004D459D"/>
    <w:rsid w:val="004D57A3"/>
    <w:rsid w:val="004D6EAD"/>
    <w:rsid w:val="004D7B52"/>
    <w:rsid w:val="004D7DFA"/>
    <w:rsid w:val="004E0586"/>
    <w:rsid w:val="004E05A2"/>
    <w:rsid w:val="004E07B2"/>
    <w:rsid w:val="004E13EA"/>
    <w:rsid w:val="004E1523"/>
    <w:rsid w:val="004E1F27"/>
    <w:rsid w:val="004E1FB0"/>
    <w:rsid w:val="004E2171"/>
    <w:rsid w:val="004E2550"/>
    <w:rsid w:val="004E2AF3"/>
    <w:rsid w:val="004E2C5D"/>
    <w:rsid w:val="004E2CFE"/>
    <w:rsid w:val="004E2F44"/>
    <w:rsid w:val="004E4023"/>
    <w:rsid w:val="004E407F"/>
    <w:rsid w:val="004E442B"/>
    <w:rsid w:val="004E4612"/>
    <w:rsid w:val="004E47F9"/>
    <w:rsid w:val="004E6AD3"/>
    <w:rsid w:val="004E6F73"/>
    <w:rsid w:val="004E6F7E"/>
    <w:rsid w:val="004E71CB"/>
    <w:rsid w:val="004E79EA"/>
    <w:rsid w:val="004F0C1D"/>
    <w:rsid w:val="004F0DD1"/>
    <w:rsid w:val="004F1848"/>
    <w:rsid w:val="004F1E4F"/>
    <w:rsid w:val="004F30E1"/>
    <w:rsid w:val="004F33F0"/>
    <w:rsid w:val="004F355E"/>
    <w:rsid w:val="004F3C6B"/>
    <w:rsid w:val="004F4209"/>
    <w:rsid w:val="004F6FEF"/>
    <w:rsid w:val="004F7943"/>
    <w:rsid w:val="0050021C"/>
    <w:rsid w:val="005002B8"/>
    <w:rsid w:val="00500818"/>
    <w:rsid w:val="00501200"/>
    <w:rsid w:val="00501380"/>
    <w:rsid w:val="005019BF"/>
    <w:rsid w:val="005020EF"/>
    <w:rsid w:val="0050218B"/>
    <w:rsid w:val="0050224F"/>
    <w:rsid w:val="005032DE"/>
    <w:rsid w:val="005035B0"/>
    <w:rsid w:val="00503E5F"/>
    <w:rsid w:val="005043DC"/>
    <w:rsid w:val="005047B8"/>
    <w:rsid w:val="00504FCD"/>
    <w:rsid w:val="00505387"/>
    <w:rsid w:val="00505CE8"/>
    <w:rsid w:val="00505EE0"/>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6236"/>
    <w:rsid w:val="00516AA5"/>
    <w:rsid w:val="00517044"/>
    <w:rsid w:val="00517515"/>
    <w:rsid w:val="00517AEA"/>
    <w:rsid w:val="005209A8"/>
    <w:rsid w:val="00522200"/>
    <w:rsid w:val="005228F8"/>
    <w:rsid w:val="00522CB0"/>
    <w:rsid w:val="00522ED2"/>
    <w:rsid w:val="0052470F"/>
    <w:rsid w:val="00525209"/>
    <w:rsid w:val="005258EB"/>
    <w:rsid w:val="00525A62"/>
    <w:rsid w:val="00525B54"/>
    <w:rsid w:val="00525FD6"/>
    <w:rsid w:val="005260FE"/>
    <w:rsid w:val="005265F8"/>
    <w:rsid w:val="00526CF9"/>
    <w:rsid w:val="005273B1"/>
    <w:rsid w:val="00530BB3"/>
    <w:rsid w:val="00530C62"/>
    <w:rsid w:val="00530CA8"/>
    <w:rsid w:val="00530D5D"/>
    <w:rsid w:val="00530FFF"/>
    <w:rsid w:val="005315A7"/>
    <w:rsid w:val="005316C5"/>
    <w:rsid w:val="005321FB"/>
    <w:rsid w:val="0053254A"/>
    <w:rsid w:val="00532EF9"/>
    <w:rsid w:val="005332CF"/>
    <w:rsid w:val="00533464"/>
    <w:rsid w:val="005334CF"/>
    <w:rsid w:val="00533C4A"/>
    <w:rsid w:val="00533D59"/>
    <w:rsid w:val="005357BB"/>
    <w:rsid w:val="00535BE5"/>
    <w:rsid w:val="005377B5"/>
    <w:rsid w:val="005379E7"/>
    <w:rsid w:val="00540094"/>
    <w:rsid w:val="00540C9A"/>
    <w:rsid w:val="0054132A"/>
    <w:rsid w:val="005420ED"/>
    <w:rsid w:val="005424FD"/>
    <w:rsid w:val="00542967"/>
    <w:rsid w:val="00542A74"/>
    <w:rsid w:val="005434D5"/>
    <w:rsid w:val="00543E48"/>
    <w:rsid w:val="0054459B"/>
    <w:rsid w:val="005448A6"/>
    <w:rsid w:val="00546AF5"/>
    <w:rsid w:val="00547265"/>
    <w:rsid w:val="00547443"/>
    <w:rsid w:val="00547634"/>
    <w:rsid w:val="005505A6"/>
    <w:rsid w:val="005505BF"/>
    <w:rsid w:val="00550CA9"/>
    <w:rsid w:val="0055117F"/>
    <w:rsid w:val="00551B0D"/>
    <w:rsid w:val="00553286"/>
    <w:rsid w:val="00553751"/>
    <w:rsid w:val="00553E2C"/>
    <w:rsid w:val="005543D0"/>
    <w:rsid w:val="0055476C"/>
    <w:rsid w:val="00554A26"/>
    <w:rsid w:val="005565DD"/>
    <w:rsid w:val="005605D0"/>
    <w:rsid w:val="00560AD2"/>
    <w:rsid w:val="00561265"/>
    <w:rsid w:val="00561598"/>
    <w:rsid w:val="00561878"/>
    <w:rsid w:val="00561DBA"/>
    <w:rsid w:val="00562B41"/>
    <w:rsid w:val="0056365F"/>
    <w:rsid w:val="0056375F"/>
    <w:rsid w:val="00563B8D"/>
    <w:rsid w:val="00563C2F"/>
    <w:rsid w:val="00563DE6"/>
    <w:rsid w:val="0056412E"/>
    <w:rsid w:val="00564210"/>
    <w:rsid w:val="00564341"/>
    <w:rsid w:val="00564379"/>
    <w:rsid w:val="0056443C"/>
    <w:rsid w:val="0056444E"/>
    <w:rsid w:val="00564694"/>
    <w:rsid w:val="00564AD2"/>
    <w:rsid w:val="00564ED0"/>
    <w:rsid w:val="00565036"/>
    <w:rsid w:val="005651C4"/>
    <w:rsid w:val="005669D0"/>
    <w:rsid w:val="00567348"/>
    <w:rsid w:val="00567800"/>
    <w:rsid w:val="00567A52"/>
    <w:rsid w:val="005701CB"/>
    <w:rsid w:val="00570722"/>
    <w:rsid w:val="005717B0"/>
    <w:rsid w:val="005717E5"/>
    <w:rsid w:val="005717E7"/>
    <w:rsid w:val="0057188A"/>
    <w:rsid w:val="00571985"/>
    <w:rsid w:val="00572184"/>
    <w:rsid w:val="00572F40"/>
    <w:rsid w:val="005735AA"/>
    <w:rsid w:val="00574DB7"/>
    <w:rsid w:val="005753B6"/>
    <w:rsid w:val="005759F3"/>
    <w:rsid w:val="005769FF"/>
    <w:rsid w:val="00576E28"/>
    <w:rsid w:val="00576FD3"/>
    <w:rsid w:val="00577BFC"/>
    <w:rsid w:val="00577DFE"/>
    <w:rsid w:val="0058013E"/>
    <w:rsid w:val="005806D2"/>
    <w:rsid w:val="005809F0"/>
    <w:rsid w:val="00580A95"/>
    <w:rsid w:val="00581E5D"/>
    <w:rsid w:val="00582463"/>
    <w:rsid w:val="00583064"/>
    <w:rsid w:val="00583195"/>
    <w:rsid w:val="00583829"/>
    <w:rsid w:val="00583B84"/>
    <w:rsid w:val="0058525D"/>
    <w:rsid w:val="00585663"/>
    <w:rsid w:val="00585C84"/>
    <w:rsid w:val="00587BAC"/>
    <w:rsid w:val="00587CEC"/>
    <w:rsid w:val="00590BCA"/>
    <w:rsid w:val="005921E1"/>
    <w:rsid w:val="00592B08"/>
    <w:rsid w:val="00592DFE"/>
    <w:rsid w:val="00593111"/>
    <w:rsid w:val="00593816"/>
    <w:rsid w:val="00593ADF"/>
    <w:rsid w:val="00593BD2"/>
    <w:rsid w:val="00593CF5"/>
    <w:rsid w:val="00593D67"/>
    <w:rsid w:val="00594A3C"/>
    <w:rsid w:val="00594AD1"/>
    <w:rsid w:val="00594FA6"/>
    <w:rsid w:val="00595683"/>
    <w:rsid w:val="00595D21"/>
    <w:rsid w:val="00595F1A"/>
    <w:rsid w:val="00595F8E"/>
    <w:rsid w:val="00596895"/>
    <w:rsid w:val="00596BDA"/>
    <w:rsid w:val="00597972"/>
    <w:rsid w:val="005A03AB"/>
    <w:rsid w:val="005A07D8"/>
    <w:rsid w:val="005A0A14"/>
    <w:rsid w:val="005A1B64"/>
    <w:rsid w:val="005A22C4"/>
    <w:rsid w:val="005A2938"/>
    <w:rsid w:val="005A39E1"/>
    <w:rsid w:val="005A4E64"/>
    <w:rsid w:val="005A56DF"/>
    <w:rsid w:val="005A5971"/>
    <w:rsid w:val="005A7D9C"/>
    <w:rsid w:val="005B053E"/>
    <w:rsid w:val="005B0749"/>
    <w:rsid w:val="005B11D5"/>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092"/>
    <w:rsid w:val="005C0258"/>
    <w:rsid w:val="005C04EC"/>
    <w:rsid w:val="005C0B37"/>
    <w:rsid w:val="005C1500"/>
    <w:rsid w:val="005C17C2"/>
    <w:rsid w:val="005C2FBC"/>
    <w:rsid w:val="005C3219"/>
    <w:rsid w:val="005C326E"/>
    <w:rsid w:val="005C3F18"/>
    <w:rsid w:val="005C5BD5"/>
    <w:rsid w:val="005C6C2A"/>
    <w:rsid w:val="005C6D8F"/>
    <w:rsid w:val="005C73F0"/>
    <w:rsid w:val="005C7664"/>
    <w:rsid w:val="005C7932"/>
    <w:rsid w:val="005D08AD"/>
    <w:rsid w:val="005D16A8"/>
    <w:rsid w:val="005D179E"/>
    <w:rsid w:val="005D1EC0"/>
    <w:rsid w:val="005D1FBA"/>
    <w:rsid w:val="005D2994"/>
    <w:rsid w:val="005D393D"/>
    <w:rsid w:val="005D39AE"/>
    <w:rsid w:val="005D46A9"/>
    <w:rsid w:val="005D4AB8"/>
    <w:rsid w:val="005D511B"/>
    <w:rsid w:val="005D5B90"/>
    <w:rsid w:val="005D5FBB"/>
    <w:rsid w:val="005D5FE6"/>
    <w:rsid w:val="005D6204"/>
    <w:rsid w:val="005D7383"/>
    <w:rsid w:val="005D73C7"/>
    <w:rsid w:val="005D7A77"/>
    <w:rsid w:val="005D7D8C"/>
    <w:rsid w:val="005D7F4E"/>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E76BE"/>
    <w:rsid w:val="005F0716"/>
    <w:rsid w:val="005F0E6E"/>
    <w:rsid w:val="005F13F0"/>
    <w:rsid w:val="005F2D7B"/>
    <w:rsid w:val="005F348F"/>
    <w:rsid w:val="005F3528"/>
    <w:rsid w:val="005F35B9"/>
    <w:rsid w:val="005F3DEF"/>
    <w:rsid w:val="005F3FEB"/>
    <w:rsid w:val="005F4815"/>
    <w:rsid w:val="005F5980"/>
    <w:rsid w:val="005F5A7F"/>
    <w:rsid w:val="005F5F2C"/>
    <w:rsid w:val="005F5FFD"/>
    <w:rsid w:val="005F68D4"/>
    <w:rsid w:val="005F6991"/>
    <w:rsid w:val="005F6E23"/>
    <w:rsid w:val="005F70E4"/>
    <w:rsid w:val="005F7147"/>
    <w:rsid w:val="005F7E32"/>
    <w:rsid w:val="005F7EBF"/>
    <w:rsid w:val="006006AC"/>
    <w:rsid w:val="00600B62"/>
    <w:rsid w:val="006011DF"/>
    <w:rsid w:val="00601489"/>
    <w:rsid w:val="006015A1"/>
    <w:rsid w:val="006015E1"/>
    <w:rsid w:val="00601B91"/>
    <w:rsid w:val="00601DD0"/>
    <w:rsid w:val="0060200D"/>
    <w:rsid w:val="006024E4"/>
    <w:rsid w:val="00603E31"/>
    <w:rsid w:val="006041B7"/>
    <w:rsid w:val="006043E4"/>
    <w:rsid w:val="00604751"/>
    <w:rsid w:val="00604996"/>
    <w:rsid w:val="00605A68"/>
    <w:rsid w:val="00605D03"/>
    <w:rsid w:val="006074E3"/>
    <w:rsid w:val="00607B6E"/>
    <w:rsid w:val="00607C46"/>
    <w:rsid w:val="0061087E"/>
    <w:rsid w:val="00611379"/>
    <w:rsid w:val="00611570"/>
    <w:rsid w:val="006116AE"/>
    <w:rsid w:val="0061209B"/>
    <w:rsid w:val="00612434"/>
    <w:rsid w:val="00612CE6"/>
    <w:rsid w:val="00612EDD"/>
    <w:rsid w:val="00613E25"/>
    <w:rsid w:val="00614A7B"/>
    <w:rsid w:val="006158E4"/>
    <w:rsid w:val="006158FB"/>
    <w:rsid w:val="00615BF0"/>
    <w:rsid w:val="00615C08"/>
    <w:rsid w:val="00615F20"/>
    <w:rsid w:val="0061733E"/>
    <w:rsid w:val="0061741C"/>
    <w:rsid w:val="00617A1A"/>
    <w:rsid w:val="00617B59"/>
    <w:rsid w:val="00617B83"/>
    <w:rsid w:val="006207BC"/>
    <w:rsid w:val="00621335"/>
    <w:rsid w:val="0062150E"/>
    <w:rsid w:val="0062175D"/>
    <w:rsid w:val="00622666"/>
    <w:rsid w:val="0062334D"/>
    <w:rsid w:val="00623543"/>
    <w:rsid w:val="00623616"/>
    <w:rsid w:val="00623F37"/>
    <w:rsid w:val="00623F56"/>
    <w:rsid w:val="006242E9"/>
    <w:rsid w:val="006250F6"/>
    <w:rsid w:val="006258F1"/>
    <w:rsid w:val="00625AA6"/>
    <w:rsid w:val="0062628D"/>
    <w:rsid w:val="00626341"/>
    <w:rsid w:val="00626BBC"/>
    <w:rsid w:val="006274B9"/>
    <w:rsid w:val="00627808"/>
    <w:rsid w:val="0062788C"/>
    <w:rsid w:val="00627A24"/>
    <w:rsid w:val="00627CD4"/>
    <w:rsid w:val="00630DE9"/>
    <w:rsid w:val="00630F03"/>
    <w:rsid w:val="0063150A"/>
    <w:rsid w:val="00631CCE"/>
    <w:rsid w:val="00631E78"/>
    <w:rsid w:val="00632B0E"/>
    <w:rsid w:val="00633526"/>
    <w:rsid w:val="006336DB"/>
    <w:rsid w:val="0063427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5F36"/>
    <w:rsid w:val="006460FF"/>
    <w:rsid w:val="00646974"/>
    <w:rsid w:val="00650490"/>
    <w:rsid w:val="00651266"/>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58DB"/>
    <w:rsid w:val="00656736"/>
    <w:rsid w:val="00656DB1"/>
    <w:rsid w:val="00660F6D"/>
    <w:rsid w:val="0066179A"/>
    <w:rsid w:val="00661860"/>
    <w:rsid w:val="00662606"/>
    <w:rsid w:val="0066271C"/>
    <w:rsid w:val="00663099"/>
    <w:rsid w:val="006634A0"/>
    <w:rsid w:val="00664184"/>
    <w:rsid w:val="00664C39"/>
    <w:rsid w:val="0066500F"/>
    <w:rsid w:val="00665D82"/>
    <w:rsid w:val="00666DAF"/>
    <w:rsid w:val="00667D34"/>
    <w:rsid w:val="00670373"/>
    <w:rsid w:val="006705A5"/>
    <w:rsid w:val="00670FAA"/>
    <w:rsid w:val="00671292"/>
    <w:rsid w:val="00671B2B"/>
    <w:rsid w:val="00671DB5"/>
    <w:rsid w:val="0067281B"/>
    <w:rsid w:val="00673538"/>
    <w:rsid w:val="00673718"/>
    <w:rsid w:val="006737E9"/>
    <w:rsid w:val="00673C67"/>
    <w:rsid w:val="00674756"/>
    <w:rsid w:val="006748C0"/>
    <w:rsid w:val="00674967"/>
    <w:rsid w:val="00674D3C"/>
    <w:rsid w:val="00676FAA"/>
    <w:rsid w:val="006770E7"/>
    <w:rsid w:val="00677843"/>
    <w:rsid w:val="00677939"/>
    <w:rsid w:val="00677B66"/>
    <w:rsid w:val="00680281"/>
    <w:rsid w:val="00680A65"/>
    <w:rsid w:val="00681008"/>
    <w:rsid w:val="00681CDE"/>
    <w:rsid w:val="006824FC"/>
    <w:rsid w:val="006837C5"/>
    <w:rsid w:val="0068448B"/>
    <w:rsid w:val="00684BFC"/>
    <w:rsid w:val="00685408"/>
    <w:rsid w:val="00685954"/>
    <w:rsid w:val="00685C49"/>
    <w:rsid w:val="00687997"/>
    <w:rsid w:val="00687B0C"/>
    <w:rsid w:val="00687E47"/>
    <w:rsid w:val="0069058D"/>
    <w:rsid w:val="00690622"/>
    <w:rsid w:val="00690F71"/>
    <w:rsid w:val="00692A2A"/>
    <w:rsid w:val="00692A55"/>
    <w:rsid w:val="0069303B"/>
    <w:rsid w:val="00694778"/>
    <w:rsid w:val="00694911"/>
    <w:rsid w:val="00695560"/>
    <w:rsid w:val="006958A1"/>
    <w:rsid w:val="00695DA1"/>
    <w:rsid w:val="00696510"/>
    <w:rsid w:val="00696EED"/>
    <w:rsid w:val="00697E3A"/>
    <w:rsid w:val="00697EDE"/>
    <w:rsid w:val="006A1A18"/>
    <w:rsid w:val="006A1B90"/>
    <w:rsid w:val="006A2889"/>
    <w:rsid w:val="006A2DE1"/>
    <w:rsid w:val="006A43A0"/>
    <w:rsid w:val="006A4AF7"/>
    <w:rsid w:val="006A504D"/>
    <w:rsid w:val="006A5174"/>
    <w:rsid w:val="006A58FD"/>
    <w:rsid w:val="006A5CDE"/>
    <w:rsid w:val="006A6210"/>
    <w:rsid w:val="006A6750"/>
    <w:rsid w:val="006A675A"/>
    <w:rsid w:val="006A6BFF"/>
    <w:rsid w:val="006A7476"/>
    <w:rsid w:val="006A7778"/>
    <w:rsid w:val="006A7DB1"/>
    <w:rsid w:val="006B0684"/>
    <w:rsid w:val="006B167D"/>
    <w:rsid w:val="006B23CF"/>
    <w:rsid w:val="006B24D4"/>
    <w:rsid w:val="006B257C"/>
    <w:rsid w:val="006B3283"/>
    <w:rsid w:val="006B3FBF"/>
    <w:rsid w:val="006B4773"/>
    <w:rsid w:val="006B4B0E"/>
    <w:rsid w:val="006B5258"/>
    <w:rsid w:val="006B5492"/>
    <w:rsid w:val="006B5692"/>
    <w:rsid w:val="006B56F2"/>
    <w:rsid w:val="006B5DDC"/>
    <w:rsid w:val="006B71F3"/>
    <w:rsid w:val="006C176F"/>
    <w:rsid w:val="006C1CEA"/>
    <w:rsid w:val="006C2490"/>
    <w:rsid w:val="006C280B"/>
    <w:rsid w:val="006C2ED7"/>
    <w:rsid w:val="006C2FA3"/>
    <w:rsid w:val="006C4A69"/>
    <w:rsid w:val="006C56EC"/>
    <w:rsid w:val="006C613D"/>
    <w:rsid w:val="006C6272"/>
    <w:rsid w:val="006C63B5"/>
    <w:rsid w:val="006D0AB0"/>
    <w:rsid w:val="006D0E9D"/>
    <w:rsid w:val="006D1195"/>
    <w:rsid w:val="006D1848"/>
    <w:rsid w:val="006D1AD8"/>
    <w:rsid w:val="006D22ED"/>
    <w:rsid w:val="006D2363"/>
    <w:rsid w:val="006D2651"/>
    <w:rsid w:val="006D3202"/>
    <w:rsid w:val="006D331E"/>
    <w:rsid w:val="006D36DB"/>
    <w:rsid w:val="006D3C36"/>
    <w:rsid w:val="006D3C8B"/>
    <w:rsid w:val="006D3E52"/>
    <w:rsid w:val="006D463E"/>
    <w:rsid w:val="006D5C09"/>
    <w:rsid w:val="006D5CD6"/>
    <w:rsid w:val="006D6694"/>
    <w:rsid w:val="006D7CE3"/>
    <w:rsid w:val="006E0088"/>
    <w:rsid w:val="006E041A"/>
    <w:rsid w:val="006E04DD"/>
    <w:rsid w:val="006E0692"/>
    <w:rsid w:val="006E2655"/>
    <w:rsid w:val="006E28D7"/>
    <w:rsid w:val="006E2957"/>
    <w:rsid w:val="006E29D2"/>
    <w:rsid w:val="006E46C7"/>
    <w:rsid w:val="006E4C45"/>
    <w:rsid w:val="006E5320"/>
    <w:rsid w:val="006E533D"/>
    <w:rsid w:val="006E53E2"/>
    <w:rsid w:val="006E5DD4"/>
    <w:rsid w:val="006E5FB7"/>
    <w:rsid w:val="006E6883"/>
    <w:rsid w:val="006E75C7"/>
    <w:rsid w:val="006E7679"/>
    <w:rsid w:val="006F1230"/>
    <w:rsid w:val="006F21AF"/>
    <w:rsid w:val="006F2942"/>
    <w:rsid w:val="006F2F71"/>
    <w:rsid w:val="006F49C7"/>
    <w:rsid w:val="006F56D4"/>
    <w:rsid w:val="006F631C"/>
    <w:rsid w:val="006F670F"/>
    <w:rsid w:val="006F6DAA"/>
    <w:rsid w:val="006F6EF4"/>
    <w:rsid w:val="006F7115"/>
    <w:rsid w:val="007001BD"/>
    <w:rsid w:val="0070059D"/>
    <w:rsid w:val="007008F6"/>
    <w:rsid w:val="0070146D"/>
    <w:rsid w:val="00701FE8"/>
    <w:rsid w:val="007022DB"/>
    <w:rsid w:val="007022FB"/>
    <w:rsid w:val="0070256E"/>
    <w:rsid w:val="00702FDC"/>
    <w:rsid w:val="00703132"/>
    <w:rsid w:val="00703430"/>
    <w:rsid w:val="0070532D"/>
    <w:rsid w:val="0070635D"/>
    <w:rsid w:val="00706AA4"/>
    <w:rsid w:val="00706BD5"/>
    <w:rsid w:val="00706DAB"/>
    <w:rsid w:val="00706F4D"/>
    <w:rsid w:val="0070727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3F31"/>
    <w:rsid w:val="007243EB"/>
    <w:rsid w:val="00724B68"/>
    <w:rsid w:val="00725AB6"/>
    <w:rsid w:val="00725D1E"/>
    <w:rsid w:val="00725E1A"/>
    <w:rsid w:val="00726D3A"/>
    <w:rsid w:val="00727A46"/>
    <w:rsid w:val="00727CC7"/>
    <w:rsid w:val="00730E57"/>
    <w:rsid w:val="007317B5"/>
    <w:rsid w:val="0073210C"/>
    <w:rsid w:val="0073238A"/>
    <w:rsid w:val="00732EBB"/>
    <w:rsid w:val="00733656"/>
    <w:rsid w:val="00733758"/>
    <w:rsid w:val="00733A15"/>
    <w:rsid w:val="00734BBA"/>
    <w:rsid w:val="00734E09"/>
    <w:rsid w:val="00735ACA"/>
    <w:rsid w:val="00735E40"/>
    <w:rsid w:val="0073602A"/>
    <w:rsid w:val="00736EA4"/>
    <w:rsid w:val="0073711D"/>
    <w:rsid w:val="0073778F"/>
    <w:rsid w:val="007402A0"/>
    <w:rsid w:val="0074068C"/>
    <w:rsid w:val="00741E89"/>
    <w:rsid w:val="0074216C"/>
    <w:rsid w:val="0074221E"/>
    <w:rsid w:val="007422EF"/>
    <w:rsid w:val="00742F8F"/>
    <w:rsid w:val="00743205"/>
    <w:rsid w:val="00743A12"/>
    <w:rsid w:val="0074401D"/>
    <w:rsid w:val="0074429A"/>
    <w:rsid w:val="00744381"/>
    <w:rsid w:val="00744D22"/>
    <w:rsid w:val="00745110"/>
    <w:rsid w:val="0074568A"/>
    <w:rsid w:val="00746011"/>
    <w:rsid w:val="00746607"/>
    <w:rsid w:val="00747175"/>
    <w:rsid w:val="0074743B"/>
    <w:rsid w:val="00747663"/>
    <w:rsid w:val="00747A97"/>
    <w:rsid w:val="007514B2"/>
    <w:rsid w:val="00751799"/>
    <w:rsid w:val="007524F7"/>
    <w:rsid w:val="0075257E"/>
    <w:rsid w:val="0075264D"/>
    <w:rsid w:val="0075375C"/>
    <w:rsid w:val="007538D2"/>
    <w:rsid w:val="00753948"/>
    <w:rsid w:val="00753FA7"/>
    <w:rsid w:val="00754C8F"/>
    <w:rsid w:val="00754F0F"/>
    <w:rsid w:val="007552F1"/>
    <w:rsid w:val="00755F3B"/>
    <w:rsid w:val="007560A1"/>
    <w:rsid w:val="00756177"/>
    <w:rsid w:val="007566CB"/>
    <w:rsid w:val="007570C0"/>
    <w:rsid w:val="00757947"/>
    <w:rsid w:val="00757C60"/>
    <w:rsid w:val="00760759"/>
    <w:rsid w:val="007624E1"/>
    <w:rsid w:val="00762842"/>
    <w:rsid w:val="0076284D"/>
    <w:rsid w:val="007631DD"/>
    <w:rsid w:val="00763B33"/>
    <w:rsid w:val="00763D03"/>
    <w:rsid w:val="00764FD6"/>
    <w:rsid w:val="0076533E"/>
    <w:rsid w:val="007654C6"/>
    <w:rsid w:val="00765CB7"/>
    <w:rsid w:val="00766211"/>
    <w:rsid w:val="007666D4"/>
    <w:rsid w:val="00766A65"/>
    <w:rsid w:val="00766C83"/>
    <w:rsid w:val="007671AB"/>
    <w:rsid w:val="0076733C"/>
    <w:rsid w:val="007674E9"/>
    <w:rsid w:val="00767796"/>
    <w:rsid w:val="00770DDA"/>
    <w:rsid w:val="0077125E"/>
    <w:rsid w:val="0077180A"/>
    <w:rsid w:val="00771E5F"/>
    <w:rsid w:val="00771EC8"/>
    <w:rsid w:val="007720C2"/>
    <w:rsid w:val="0077272C"/>
    <w:rsid w:val="00772CC3"/>
    <w:rsid w:val="007731F0"/>
    <w:rsid w:val="007740AD"/>
    <w:rsid w:val="00774155"/>
    <w:rsid w:val="0077506C"/>
    <w:rsid w:val="007750B4"/>
    <w:rsid w:val="007751E5"/>
    <w:rsid w:val="0077554C"/>
    <w:rsid w:val="007763E1"/>
    <w:rsid w:val="0077652B"/>
    <w:rsid w:val="007766CF"/>
    <w:rsid w:val="00776707"/>
    <w:rsid w:val="00777670"/>
    <w:rsid w:val="007800CC"/>
    <w:rsid w:val="007814F2"/>
    <w:rsid w:val="00781C5C"/>
    <w:rsid w:val="00781CCB"/>
    <w:rsid w:val="00782BF8"/>
    <w:rsid w:val="007834AA"/>
    <w:rsid w:val="00783536"/>
    <w:rsid w:val="00783C19"/>
    <w:rsid w:val="00783DCA"/>
    <w:rsid w:val="00783F3E"/>
    <w:rsid w:val="00784F79"/>
    <w:rsid w:val="00785F17"/>
    <w:rsid w:val="007860B6"/>
    <w:rsid w:val="00786B22"/>
    <w:rsid w:val="007872CE"/>
    <w:rsid w:val="00787579"/>
    <w:rsid w:val="00787858"/>
    <w:rsid w:val="00787DBD"/>
    <w:rsid w:val="00787DC2"/>
    <w:rsid w:val="0079007C"/>
    <w:rsid w:val="007909D9"/>
    <w:rsid w:val="00790A31"/>
    <w:rsid w:val="00790D67"/>
    <w:rsid w:val="00790FAD"/>
    <w:rsid w:val="007912DE"/>
    <w:rsid w:val="007914EA"/>
    <w:rsid w:val="007918A5"/>
    <w:rsid w:val="00791E5B"/>
    <w:rsid w:val="00791FC9"/>
    <w:rsid w:val="0079222B"/>
    <w:rsid w:val="00792DC0"/>
    <w:rsid w:val="007932A7"/>
    <w:rsid w:val="0079330E"/>
    <w:rsid w:val="0079488E"/>
    <w:rsid w:val="007948D0"/>
    <w:rsid w:val="007972FF"/>
    <w:rsid w:val="007976F5"/>
    <w:rsid w:val="00797704"/>
    <w:rsid w:val="00797C8B"/>
    <w:rsid w:val="007A059A"/>
    <w:rsid w:val="007A130B"/>
    <w:rsid w:val="007A2A08"/>
    <w:rsid w:val="007A2D20"/>
    <w:rsid w:val="007A386E"/>
    <w:rsid w:val="007A57D9"/>
    <w:rsid w:val="007A5BDA"/>
    <w:rsid w:val="007A61F7"/>
    <w:rsid w:val="007A6AD9"/>
    <w:rsid w:val="007A6B07"/>
    <w:rsid w:val="007A6CE5"/>
    <w:rsid w:val="007A7D55"/>
    <w:rsid w:val="007A7E8A"/>
    <w:rsid w:val="007B0898"/>
    <w:rsid w:val="007B12FF"/>
    <w:rsid w:val="007B185F"/>
    <w:rsid w:val="007B2996"/>
    <w:rsid w:val="007B2A01"/>
    <w:rsid w:val="007B2DBE"/>
    <w:rsid w:val="007B2E75"/>
    <w:rsid w:val="007B492C"/>
    <w:rsid w:val="007B4DFE"/>
    <w:rsid w:val="007B6219"/>
    <w:rsid w:val="007B718B"/>
    <w:rsid w:val="007B78FF"/>
    <w:rsid w:val="007B7D62"/>
    <w:rsid w:val="007B7DDA"/>
    <w:rsid w:val="007C01EE"/>
    <w:rsid w:val="007C0612"/>
    <w:rsid w:val="007C16B3"/>
    <w:rsid w:val="007C1934"/>
    <w:rsid w:val="007C29F1"/>
    <w:rsid w:val="007C3118"/>
    <w:rsid w:val="007C348D"/>
    <w:rsid w:val="007C3B9B"/>
    <w:rsid w:val="007C3D48"/>
    <w:rsid w:val="007C422C"/>
    <w:rsid w:val="007C42B6"/>
    <w:rsid w:val="007C4BFE"/>
    <w:rsid w:val="007C4FA1"/>
    <w:rsid w:val="007C61BD"/>
    <w:rsid w:val="007C61F7"/>
    <w:rsid w:val="007C7A8A"/>
    <w:rsid w:val="007C7AF7"/>
    <w:rsid w:val="007C7D60"/>
    <w:rsid w:val="007D0225"/>
    <w:rsid w:val="007D088D"/>
    <w:rsid w:val="007D0F6B"/>
    <w:rsid w:val="007D1221"/>
    <w:rsid w:val="007D147E"/>
    <w:rsid w:val="007D153D"/>
    <w:rsid w:val="007D182B"/>
    <w:rsid w:val="007D1B7D"/>
    <w:rsid w:val="007D1BAE"/>
    <w:rsid w:val="007D38F4"/>
    <w:rsid w:val="007D41C0"/>
    <w:rsid w:val="007D499F"/>
    <w:rsid w:val="007D4B3A"/>
    <w:rsid w:val="007D5985"/>
    <w:rsid w:val="007D5C61"/>
    <w:rsid w:val="007D7BC5"/>
    <w:rsid w:val="007E05CD"/>
    <w:rsid w:val="007E0DA5"/>
    <w:rsid w:val="007E12EF"/>
    <w:rsid w:val="007E1856"/>
    <w:rsid w:val="007E1893"/>
    <w:rsid w:val="007E270D"/>
    <w:rsid w:val="007E2B67"/>
    <w:rsid w:val="007E2BE4"/>
    <w:rsid w:val="007E2CF6"/>
    <w:rsid w:val="007E3D46"/>
    <w:rsid w:val="007E3D62"/>
    <w:rsid w:val="007E4460"/>
    <w:rsid w:val="007E4E8B"/>
    <w:rsid w:val="007E625C"/>
    <w:rsid w:val="007E6BDA"/>
    <w:rsid w:val="007E6EC6"/>
    <w:rsid w:val="007E7010"/>
    <w:rsid w:val="007E7968"/>
    <w:rsid w:val="007F0164"/>
    <w:rsid w:val="007F0978"/>
    <w:rsid w:val="007F0A23"/>
    <w:rsid w:val="007F12B4"/>
    <w:rsid w:val="007F1574"/>
    <w:rsid w:val="007F1A0D"/>
    <w:rsid w:val="007F1B2E"/>
    <w:rsid w:val="007F1B84"/>
    <w:rsid w:val="007F2173"/>
    <w:rsid w:val="007F2710"/>
    <w:rsid w:val="007F2B95"/>
    <w:rsid w:val="007F3759"/>
    <w:rsid w:val="007F40BD"/>
    <w:rsid w:val="007F4513"/>
    <w:rsid w:val="007F47E7"/>
    <w:rsid w:val="007F4D81"/>
    <w:rsid w:val="007F4F75"/>
    <w:rsid w:val="007F4FEC"/>
    <w:rsid w:val="007F63B4"/>
    <w:rsid w:val="007F6402"/>
    <w:rsid w:val="007F7773"/>
    <w:rsid w:val="008009FE"/>
    <w:rsid w:val="0080269D"/>
    <w:rsid w:val="00802AF5"/>
    <w:rsid w:val="0080397E"/>
    <w:rsid w:val="00803D1E"/>
    <w:rsid w:val="00803DD4"/>
    <w:rsid w:val="008040CB"/>
    <w:rsid w:val="00804262"/>
    <w:rsid w:val="008043C9"/>
    <w:rsid w:val="00805180"/>
    <w:rsid w:val="0080554F"/>
    <w:rsid w:val="00806044"/>
    <w:rsid w:val="0080649D"/>
    <w:rsid w:val="00807B75"/>
    <w:rsid w:val="00810237"/>
    <w:rsid w:val="00810499"/>
    <w:rsid w:val="00810AF3"/>
    <w:rsid w:val="00810FE1"/>
    <w:rsid w:val="008118DE"/>
    <w:rsid w:val="00812428"/>
    <w:rsid w:val="00813105"/>
    <w:rsid w:val="008139BB"/>
    <w:rsid w:val="008140BA"/>
    <w:rsid w:val="0081425E"/>
    <w:rsid w:val="008142E7"/>
    <w:rsid w:val="00814C4F"/>
    <w:rsid w:val="00814D10"/>
    <w:rsid w:val="00814F72"/>
    <w:rsid w:val="008150F0"/>
    <w:rsid w:val="00815391"/>
    <w:rsid w:val="0081551B"/>
    <w:rsid w:val="00816B79"/>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615"/>
    <w:rsid w:val="0083179F"/>
    <w:rsid w:val="00831DA9"/>
    <w:rsid w:val="0083270B"/>
    <w:rsid w:val="00832954"/>
    <w:rsid w:val="00832FBC"/>
    <w:rsid w:val="008335C6"/>
    <w:rsid w:val="00833AB8"/>
    <w:rsid w:val="00834966"/>
    <w:rsid w:val="00834CBF"/>
    <w:rsid w:val="00835229"/>
    <w:rsid w:val="00835378"/>
    <w:rsid w:val="0083672F"/>
    <w:rsid w:val="00837056"/>
    <w:rsid w:val="00837171"/>
    <w:rsid w:val="008409D4"/>
    <w:rsid w:val="00840BEE"/>
    <w:rsid w:val="00840DEC"/>
    <w:rsid w:val="0084174D"/>
    <w:rsid w:val="008417FF"/>
    <w:rsid w:val="00841A95"/>
    <w:rsid w:val="00841C91"/>
    <w:rsid w:val="00841D69"/>
    <w:rsid w:val="00841F69"/>
    <w:rsid w:val="00842031"/>
    <w:rsid w:val="008429BA"/>
    <w:rsid w:val="0084365C"/>
    <w:rsid w:val="00843664"/>
    <w:rsid w:val="00844E42"/>
    <w:rsid w:val="00845AD5"/>
    <w:rsid w:val="00846788"/>
    <w:rsid w:val="00847415"/>
    <w:rsid w:val="008475C6"/>
    <w:rsid w:val="0084762B"/>
    <w:rsid w:val="008507BC"/>
    <w:rsid w:val="0085123A"/>
    <w:rsid w:val="00851498"/>
    <w:rsid w:val="00851768"/>
    <w:rsid w:val="00851E9B"/>
    <w:rsid w:val="00852867"/>
    <w:rsid w:val="00852F58"/>
    <w:rsid w:val="00854588"/>
    <w:rsid w:val="0085574D"/>
    <w:rsid w:val="00855E0F"/>
    <w:rsid w:val="008563C3"/>
    <w:rsid w:val="008576A8"/>
    <w:rsid w:val="00857DE3"/>
    <w:rsid w:val="008600E3"/>
    <w:rsid w:val="00860950"/>
    <w:rsid w:val="00860F5E"/>
    <w:rsid w:val="00861205"/>
    <w:rsid w:val="00861C17"/>
    <w:rsid w:val="00861F49"/>
    <w:rsid w:val="0086202D"/>
    <w:rsid w:val="008638DF"/>
    <w:rsid w:val="00863A74"/>
    <w:rsid w:val="00864390"/>
    <w:rsid w:val="008643DD"/>
    <w:rsid w:val="00864C6E"/>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2C36"/>
    <w:rsid w:val="0087372C"/>
    <w:rsid w:val="00873D68"/>
    <w:rsid w:val="00873F9C"/>
    <w:rsid w:val="00874383"/>
    <w:rsid w:val="00875609"/>
    <w:rsid w:val="00875DF5"/>
    <w:rsid w:val="00876B6A"/>
    <w:rsid w:val="00876F48"/>
    <w:rsid w:val="00877A5D"/>
    <w:rsid w:val="00880218"/>
    <w:rsid w:val="008802B8"/>
    <w:rsid w:val="00881064"/>
    <w:rsid w:val="0088222D"/>
    <w:rsid w:val="0088228F"/>
    <w:rsid w:val="00882796"/>
    <w:rsid w:val="00884B13"/>
    <w:rsid w:val="008879D5"/>
    <w:rsid w:val="00887B5D"/>
    <w:rsid w:val="0089078A"/>
    <w:rsid w:val="0089155F"/>
    <w:rsid w:val="00891A24"/>
    <w:rsid w:val="00891B4F"/>
    <w:rsid w:val="008925DD"/>
    <w:rsid w:val="008930CD"/>
    <w:rsid w:val="008931B4"/>
    <w:rsid w:val="0089331B"/>
    <w:rsid w:val="008933BC"/>
    <w:rsid w:val="00893C2B"/>
    <w:rsid w:val="008956FF"/>
    <w:rsid w:val="0089596C"/>
    <w:rsid w:val="0089610A"/>
    <w:rsid w:val="008969D4"/>
    <w:rsid w:val="008A0157"/>
    <w:rsid w:val="008A043E"/>
    <w:rsid w:val="008A0AAD"/>
    <w:rsid w:val="008A1202"/>
    <w:rsid w:val="008A1D5F"/>
    <w:rsid w:val="008A216D"/>
    <w:rsid w:val="008A2970"/>
    <w:rsid w:val="008A2A2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959"/>
    <w:rsid w:val="008A7E15"/>
    <w:rsid w:val="008B08A7"/>
    <w:rsid w:val="008B099E"/>
    <w:rsid w:val="008B15E8"/>
    <w:rsid w:val="008B1868"/>
    <w:rsid w:val="008B1FB2"/>
    <w:rsid w:val="008B30D4"/>
    <w:rsid w:val="008B31B9"/>
    <w:rsid w:val="008B34A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5CC"/>
    <w:rsid w:val="008C3D60"/>
    <w:rsid w:val="008C3FB4"/>
    <w:rsid w:val="008C4071"/>
    <w:rsid w:val="008C5210"/>
    <w:rsid w:val="008C5272"/>
    <w:rsid w:val="008C5433"/>
    <w:rsid w:val="008C5658"/>
    <w:rsid w:val="008C658F"/>
    <w:rsid w:val="008C6767"/>
    <w:rsid w:val="008C6D60"/>
    <w:rsid w:val="008C6D7D"/>
    <w:rsid w:val="008C7B15"/>
    <w:rsid w:val="008D0082"/>
    <w:rsid w:val="008D061F"/>
    <w:rsid w:val="008D06B2"/>
    <w:rsid w:val="008D07EC"/>
    <w:rsid w:val="008D08A1"/>
    <w:rsid w:val="008D10B7"/>
    <w:rsid w:val="008D1798"/>
    <w:rsid w:val="008D1907"/>
    <w:rsid w:val="008D1EAC"/>
    <w:rsid w:val="008D1EE3"/>
    <w:rsid w:val="008D20B7"/>
    <w:rsid w:val="008D2D3D"/>
    <w:rsid w:val="008D3AE8"/>
    <w:rsid w:val="008D48F6"/>
    <w:rsid w:val="008D50C0"/>
    <w:rsid w:val="008D5920"/>
    <w:rsid w:val="008D5B45"/>
    <w:rsid w:val="008D5CFD"/>
    <w:rsid w:val="008D662C"/>
    <w:rsid w:val="008D6826"/>
    <w:rsid w:val="008D6F67"/>
    <w:rsid w:val="008D704D"/>
    <w:rsid w:val="008D73D1"/>
    <w:rsid w:val="008D73EC"/>
    <w:rsid w:val="008D75B5"/>
    <w:rsid w:val="008D75E7"/>
    <w:rsid w:val="008E05E7"/>
    <w:rsid w:val="008E0EB0"/>
    <w:rsid w:val="008E1FC2"/>
    <w:rsid w:val="008E2035"/>
    <w:rsid w:val="008E3081"/>
    <w:rsid w:val="008E31B9"/>
    <w:rsid w:val="008E3EC1"/>
    <w:rsid w:val="008E4515"/>
    <w:rsid w:val="008E4A3C"/>
    <w:rsid w:val="008E4E34"/>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3FF6"/>
    <w:rsid w:val="008F4D52"/>
    <w:rsid w:val="008F4FD0"/>
    <w:rsid w:val="008F52B3"/>
    <w:rsid w:val="008F5556"/>
    <w:rsid w:val="008F6A15"/>
    <w:rsid w:val="008F6BDE"/>
    <w:rsid w:val="008F6D6B"/>
    <w:rsid w:val="008F7226"/>
    <w:rsid w:val="008F7505"/>
    <w:rsid w:val="008F7BC1"/>
    <w:rsid w:val="009003B1"/>
    <w:rsid w:val="00901552"/>
    <w:rsid w:val="009019B1"/>
    <w:rsid w:val="00901FB3"/>
    <w:rsid w:val="00902CA4"/>
    <w:rsid w:val="00902F87"/>
    <w:rsid w:val="009032BE"/>
    <w:rsid w:val="00903F2F"/>
    <w:rsid w:val="00904171"/>
    <w:rsid w:val="00904BC4"/>
    <w:rsid w:val="0090530D"/>
    <w:rsid w:val="0090554A"/>
    <w:rsid w:val="0090616D"/>
    <w:rsid w:val="00907A4B"/>
    <w:rsid w:val="009102B8"/>
    <w:rsid w:val="009114E7"/>
    <w:rsid w:val="00911581"/>
    <w:rsid w:val="009115FD"/>
    <w:rsid w:val="009122A7"/>
    <w:rsid w:val="00912795"/>
    <w:rsid w:val="009128D0"/>
    <w:rsid w:val="00913045"/>
    <w:rsid w:val="009137F9"/>
    <w:rsid w:val="00913EE3"/>
    <w:rsid w:val="00914062"/>
    <w:rsid w:val="00914A6E"/>
    <w:rsid w:val="00914D3F"/>
    <w:rsid w:val="0091557F"/>
    <w:rsid w:val="0091615C"/>
    <w:rsid w:val="00916CA4"/>
    <w:rsid w:val="00917759"/>
    <w:rsid w:val="00917FF8"/>
    <w:rsid w:val="0092026D"/>
    <w:rsid w:val="00920619"/>
    <w:rsid w:val="009207CE"/>
    <w:rsid w:val="00920A13"/>
    <w:rsid w:val="00920DF2"/>
    <w:rsid w:val="0092111D"/>
    <w:rsid w:val="00923A02"/>
    <w:rsid w:val="00924686"/>
    <w:rsid w:val="00924C7F"/>
    <w:rsid w:val="00925348"/>
    <w:rsid w:val="009265B6"/>
    <w:rsid w:val="00926986"/>
    <w:rsid w:val="00926BDA"/>
    <w:rsid w:val="00926F3D"/>
    <w:rsid w:val="00927FB2"/>
    <w:rsid w:val="00927FFC"/>
    <w:rsid w:val="009302A6"/>
    <w:rsid w:val="0093049E"/>
    <w:rsid w:val="00930741"/>
    <w:rsid w:val="009313C3"/>
    <w:rsid w:val="00931B99"/>
    <w:rsid w:val="00931E5B"/>
    <w:rsid w:val="00932A5C"/>
    <w:rsid w:val="009333BE"/>
    <w:rsid w:val="009345CD"/>
    <w:rsid w:val="00935371"/>
    <w:rsid w:val="00937316"/>
    <w:rsid w:val="0093734F"/>
    <w:rsid w:val="0093767A"/>
    <w:rsid w:val="00940B9F"/>
    <w:rsid w:val="0094124C"/>
    <w:rsid w:val="00941BA2"/>
    <w:rsid w:val="009421D2"/>
    <w:rsid w:val="00942556"/>
    <w:rsid w:val="009425A7"/>
    <w:rsid w:val="009429CA"/>
    <w:rsid w:val="00942B80"/>
    <w:rsid w:val="00942BCA"/>
    <w:rsid w:val="00942D20"/>
    <w:rsid w:val="00944D17"/>
    <w:rsid w:val="00945031"/>
    <w:rsid w:val="0094559A"/>
    <w:rsid w:val="00945B67"/>
    <w:rsid w:val="009460CD"/>
    <w:rsid w:val="00946722"/>
    <w:rsid w:val="009502F5"/>
    <w:rsid w:val="009519AF"/>
    <w:rsid w:val="00951D4E"/>
    <w:rsid w:val="0095251F"/>
    <w:rsid w:val="00952606"/>
    <w:rsid w:val="00952E69"/>
    <w:rsid w:val="009542FB"/>
    <w:rsid w:val="0095488D"/>
    <w:rsid w:val="00954A8F"/>
    <w:rsid w:val="00955F2F"/>
    <w:rsid w:val="00956A4E"/>
    <w:rsid w:val="00956AB5"/>
    <w:rsid w:val="00957893"/>
    <w:rsid w:val="0096024C"/>
    <w:rsid w:val="00960917"/>
    <w:rsid w:val="00960A92"/>
    <w:rsid w:val="00961502"/>
    <w:rsid w:val="009622BE"/>
    <w:rsid w:val="0096248C"/>
    <w:rsid w:val="00963009"/>
    <w:rsid w:val="0096353F"/>
    <w:rsid w:val="009639C8"/>
    <w:rsid w:val="00963BC7"/>
    <w:rsid w:val="00963E07"/>
    <w:rsid w:val="009657AE"/>
    <w:rsid w:val="00965894"/>
    <w:rsid w:val="00965E12"/>
    <w:rsid w:val="009670AC"/>
    <w:rsid w:val="009678CC"/>
    <w:rsid w:val="00967CDE"/>
    <w:rsid w:val="009700A8"/>
    <w:rsid w:val="00970704"/>
    <w:rsid w:val="00970BA6"/>
    <w:rsid w:val="00970BA8"/>
    <w:rsid w:val="00970FE5"/>
    <w:rsid w:val="00971170"/>
    <w:rsid w:val="009716FC"/>
    <w:rsid w:val="00971D98"/>
    <w:rsid w:val="00973241"/>
    <w:rsid w:val="009734C6"/>
    <w:rsid w:val="009740A0"/>
    <w:rsid w:val="00974C3D"/>
    <w:rsid w:val="009759CE"/>
    <w:rsid w:val="00975A9B"/>
    <w:rsid w:val="0097609B"/>
    <w:rsid w:val="0097614F"/>
    <w:rsid w:val="009773F1"/>
    <w:rsid w:val="0098066D"/>
    <w:rsid w:val="00980D68"/>
    <w:rsid w:val="009816F3"/>
    <w:rsid w:val="00983A43"/>
    <w:rsid w:val="00983A47"/>
    <w:rsid w:val="00983F4C"/>
    <w:rsid w:val="009841CD"/>
    <w:rsid w:val="009847BE"/>
    <w:rsid w:val="00984974"/>
    <w:rsid w:val="009855D4"/>
    <w:rsid w:val="00985A84"/>
    <w:rsid w:val="00985D57"/>
    <w:rsid w:val="00985F55"/>
    <w:rsid w:val="0098607B"/>
    <w:rsid w:val="009865B8"/>
    <w:rsid w:val="00986CE1"/>
    <w:rsid w:val="00986FE3"/>
    <w:rsid w:val="00987DE7"/>
    <w:rsid w:val="00990645"/>
    <w:rsid w:val="00990B58"/>
    <w:rsid w:val="00990B60"/>
    <w:rsid w:val="009910A4"/>
    <w:rsid w:val="00991471"/>
    <w:rsid w:val="009921F1"/>
    <w:rsid w:val="0099297C"/>
    <w:rsid w:val="009929F4"/>
    <w:rsid w:val="00993376"/>
    <w:rsid w:val="00993519"/>
    <w:rsid w:val="00993EC5"/>
    <w:rsid w:val="00994B4B"/>
    <w:rsid w:val="00995475"/>
    <w:rsid w:val="0099565C"/>
    <w:rsid w:val="00995FEE"/>
    <w:rsid w:val="00996011"/>
    <w:rsid w:val="00996076"/>
    <w:rsid w:val="00996A1D"/>
    <w:rsid w:val="00997408"/>
    <w:rsid w:val="009978CF"/>
    <w:rsid w:val="009A040A"/>
    <w:rsid w:val="009A0886"/>
    <w:rsid w:val="009A12FC"/>
    <w:rsid w:val="009A180D"/>
    <w:rsid w:val="009A2A31"/>
    <w:rsid w:val="009A2FA8"/>
    <w:rsid w:val="009A342F"/>
    <w:rsid w:val="009A3AD5"/>
    <w:rsid w:val="009A41E0"/>
    <w:rsid w:val="009A43BF"/>
    <w:rsid w:val="009A4AF5"/>
    <w:rsid w:val="009A4EC3"/>
    <w:rsid w:val="009A6663"/>
    <w:rsid w:val="009A6A1D"/>
    <w:rsid w:val="009A6AEB"/>
    <w:rsid w:val="009A6CF9"/>
    <w:rsid w:val="009A7252"/>
    <w:rsid w:val="009A764B"/>
    <w:rsid w:val="009A7D11"/>
    <w:rsid w:val="009B01EC"/>
    <w:rsid w:val="009B0E6F"/>
    <w:rsid w:val="009B15DC"/>
    <w:rsid w:val="009B2233"/>
    <w:rsid w:val="009B3266"/>
    <w:rsid w:val="009B338B"/>
    <w:rsid w:val="009B3596"/>
    <w:rsid w:val="009B3851"/>
    <w:rsid w:val="009B3F3E"/>
    <w:rsid w:val="009B3FDD"/>
    <w:rsid w:val="009B42B3"/>
    <w:rsid w:val="009B59D1"/>
    <w:rsid w:val="009B59EF"/>
    <w:rsid w:val="009B5F5B"/>
    <w:rsid w:val="009B62AA"/>
    <w:rsid w:val="009B654D"/>
    <w:rsid w:val="009B6595"/>
    <w:rsid w:val="009B6CEE"/>
    <w:rsid w:val="009B6E32"/>
    <w:rsid w:val="009B6E72"/>
    <w:rsid w:val="009B6F95"/>
    <w:rsid w:val="009B711D"/>
    <w:rsid w:val="009B7378"/>
    <w:rsid w:val="009C1136"/>
    <w:rsid w:val="009C180E"/>
    <w:rsid w:val="009C19E0"/>
    <w:rsid w:val="009C1B9B"/>
    <w:rsid w:val="009C2357"/>
    <w:rsid w:val="009C2518"/>
    <w:rsid w:val="009C278F"/>
    <w:rsid w:val="009C2D2D"/>
    <w:rsid w:val="009C2D43"/>
    <w:rsid w:val="009C30A5"/>
    <w:rsid w:val="009C30B3"/>
    <w:rsid w:val="009C31E1"/>
    <w:rsid w:val="009C3882"/>
    <w:rsid w:val="009C3CB0"/>
    <w:rsid w:val="009C436F"/>
    <w:rsid w:val="009C4484"/>
    <w:rsid w:val="009C4A6D"/>
    <w:rsid w:val="009C5AA9"/>
    <w:rsid w:val="009C5B2E"/>
    <w:rsid w:val="009C60B7"/>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3336"/>
    <w:rsid w:val="009D3860"/>
    <w:rsid w:val="009D44E5"/>
    <w:rsid w:val="009D5158"/>
    <w:rsid w:val="009D53F7"/>
    <w:rsid w:val="009D5C29"/>
    <w:rsid w:val="009D6817"/>
    <w:rsid w:val="009D7294"/>
    <w:rsid w:val="009D741F"/>
    <w:rsid w:val="009D7442"/>
    <w:rsid w:val="009D779F"/>
    <w:rsid w:val="009E0181"/>
    <w:rsid w:val="009E0591"/>
    <w:rsid w:val="009E0D45"/>
    <w:rsid w:val="009E147A"/>
    <w:rsid w:val="009E1AB5"/>
    <w:rsid w:val="009E1FFB"/>
    <w:rsid w:val="009E20B7"/>
    <w:rsid w:val="009E2403"/>
    <w:rsid w:val="009E43D5"/>
    <w:rsid w:val="009E46BC"/>
    <w:rsid w:val="009E4A5E"/>
    <w:rsid w:val="009E4CDE"/>
    <w:rsid w:val="009E4FF8"/>
    <w:rsid w:val="009E64A6"/>
    <w:rsid w:val="009E78B9"/>
    <w:rsid w:val="009E7DE9"/>
    <w:rsid w:val="009F0D8B"/>
    <w:rsid w:val="009F14D0"/>
    <w:rsid w:val="009F3C8E"/>
    <w:rsid w:val="009F45C6"/>
    <w:rsid w:val="009F474E"/>
    <w:rsid w:val="009F4E28"/>
    <w:rsid w:val="009F4E56"/>
    <w:rsid w:val="009F5AAD"/>
    <w:rsid w:val="009F639D"/>
    <w:rsid w:val="009F644C"/>
    <w:rsid w:val="009F6777"/>
    <w:rsid w:val="009F68EC"/>
    <w:rsid w:val="009F6A18"/>
    <w:rsid w:val="009F6E9E"/>
    <w:rsid w:val="009F7959"/>
    <w:rsid w:val="009F7C63"/>
    <w:rsid w:val="009F7D62"/>
    <w:rsid w:val="009F7E6C"/>
    <w:rsid w:val="009F7F79"/>
    <w:rsid w:val="00A000F5"/>
    <w:rsid w:val="00A005C9"/>
    <w:rsid w:val="00A00765"/>
    <w:rsid w:val="00A01B3A"/>
    <w:rsid w:val="00A02524"/>
    <w:rsid w:val="00A0430F"/>
    <w:rsid w:val="00A04393"/>
    <w:rsid w:val="00A0478D"/>
    <w:rsid w:val="00A04ACA"/>
    <w:rsid w:val="00A05846"/>
    <w:rsid w:val="00A05B11"/>
    <w:rsid w:val="00A065A2"/>
    <w:rsid w:val="00A068EC"/>
    <w:rsid w:val="00A0697C"/>
    <w:rsid w:val="00A07486"/>
    <w:rsid w:val="00A076F9"/>
    <w:rsid w:val="00A0791F"/>
    <w:rsid w:val="00A104EA"/>
    <w:rsid w:val="00A10C4A"/>
    <w:rsid w:val="00A10FCA"/>
    <w:rsid w:val="00A1115B"/>
    <w:rsid w:val="00A113C1"/>
    <w:rsid w:val="00A130D3"/>
    <w:rsid w:val="00A13EAF"/>
    <w:rsid w:val="00A13F73"/>
    <w:rsid w:val="00A147C9"/>
    <w:rsid w:val="00A14833"/>
    <w:rsid w:val="00A14F2C"/>
    <w:rsid w:val="00A15E35"/>
    <w:rsid w:val="00A20347"/>
    <w:rsid w:val="00A20533"/>
    <w:rsid w:val="00A20949"/>
    <w:rsid w:val="00A21348"/>
    <w:rsid w:val="00A2147A"/>
    <w:rsid w:val="00A215B6"/>
    <w:rsid w:val="00A219E7"/>
    <w:rsid w:val="00A2203D"/>
    <w:rsid w:val="00A23B71"/>
    <w:rsid w:val="00A23E53"/>
    <w:rsid w:val="00A24057"/>
    <w:rsid w:val="00A24F22"/>
    <w:rsid w:val="00A24FF2"/>
    <w:rsid w:val="00A256FA"/>
    <w:rsid w:val="00A25751"/>
    <w:rsid w:val="00A26794"/>
    <w:rsid w:val="00A26F11"/>
    <w:rsid w:val="00A27446"/>
    <w:rsid w:val="00A27846"/>
    <w:rsid w:val="00A30D1A"/>
    <w:rsid w:val="00A30EEB"/>
    <w:rsid w:val="00A320A9"/>
    <w:rsid w:val="00A323AD"/>
    <w:rsid w:val="00A32BE9"/>
    <w:rsid w:val="00A33366"/>
    <w:rsid w:val="00A334F6"/>
    <w:rsid w:val="00A33684"/>
    <w:rsid w:val="00A34251"/>
    <w:rsid w:val="00A3447F"/>
    <w:rsid w:val="00A34572"/>
    <w:rsid w:val="00A352B9"/>
    <w:rsid w:val="00A35512"/>
    <w:rsid w:val="00A35787"/>
    <w:rsid w:val="00A35DAD"/>
    <w:rsid w:val="00A366CB"/>
    <w:rsid w:val="00A36728"/>
    <w:rsid w:val="00A3699B"/>
    <w:rsid w:val="00A36D58"/>
    <w:rsid w:val="00A400F5"/>
    <w:rsid w:val="00A40B1D"/>
    <w:rsid w:val="00A40EF0"/>
    <w:rsid w:val="00A411B8"/>
    <w:rsid w:val="00A41AC1"/>
    <w:rsid w:val="00A41CA4"/>
    <w:rsid w:val="00A42361"/>
    <w:rsid w:val="00A4249F"/>
    <w:rsid w:val="00A42603"/>
    <w:rsid w:val="00A4260C"/>
    <w:rsid w:val="00A42B33"/>
    <w:rsid w:val="00A42FE7"/>
    <w:rsid w:val="00A43140"/>
    <w:rsid w:val="00A4394E"/>
    <w:rsid w:val="00A43C02"/>
    <w:rsid w:val="00A45433"/>
    <w:rsid w:val="00A455B1"/>
    <w:rsid w:val="00A4599F"/>
    <w:rsid w:val="00A466F1"/>
    <w:rsid w:val="00A47AA1"/>
    <w:rsid w:val="00A50ABA"/>
    <w:rsid w:val="00A510B9"/>
    <w:rsid w:val="00A5253F"/>
    <w:rsid w:val="00A528D7"/>
    <w:rsid w:val="00A52B08"/>
    <w:rsid w:val="00A52B36"/>
    <w:rsid w:val="00A53404"/>
    <w:rsid w:val="00A55891"/>
    <w:rsid w:val="00A5589D"/>
    <w:rsid w:val="00A55AA5"/>
    <w:rsid w:val="00A55C05"/>
    <w:rsid w:val="00A560A2"/>
    <w:rsid w:val="00A564F9"/>
    <w:rsid w:val="00A56507"/>
    <w:rsid w:val="00A571AB"/>
    <w:rsid w:val="00A571E3"/>
    <w:rsid w:val="00A5751B"/>
    <w:rsid w:val="00A57CE0"/>
    <w:rsid w:val="00A57DA2"/>
    <w:rsid w:val="00A601BF"/>
    <w:rsid w:val="00A60616"/>
    <w:rsid w:val="00A6180D"/>
    <w:rsid w:val="00A61837"/>
    <w:rsid w:val="00A61A42"/>
    <w:rsid w:val="00A623D5"/>
    <w:rsid w:val="00A637A9"/>
    <w:rsid w:val="00A63AD4"/>
    <w:rsid w:val="00A63C9A"/>
    <w:rsid w:val="00A64641"/>
    <w:rsid w:val="00A646E1"/>
    <w:rsid w:val="00A65103"/>
    <w:rsid w:val="00A65A55"/>
    <w:rsid w:val="00A65B5C"/>
    <w:rsid w:val="00A65CD9"/>
    <w:rsid w:val="00A668C2"/>
    <w:rsid w:val="00A66A2C"/>
    <w:rsid w:val="00A67286"/>
    <w:rsid w:val="00A67FF4"/>
    <w:rsid w:val="00A701F0"/>
    <w:rsid w:val="00A70492"/>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5625"/>
    <w:rsid w:val="00A865BD"/>
    <w:rsid w:val="00A865DA"/>
    <w:rsid w:val="00A86CF3"/>
    <w:rsid w:val="00A8758E"/>
    <w:rsid w:val="00A8785A"/>
    <w:rsid w:val="00A87B7B"/>
    <w:rsid w:val="00A87E17"/>
    <w:rsid w:val="00A90312"/>
    <w:rsid w:val="00A909F7"/>
    <w:rsid w:val="00A90EA7"/>
    <w:rsid w:val="00A91483"/>
    <w:rsid w:val="00A9157A"/>
    <w:rsid w:val="00A91CFF"/>
    <w:rsid w:val="00A92611"/>
    <w:rsid w:val="00A934E0"/>
    <w:rsid w:val="00A93627"/>
    <w:rsid w:val="00A94866"/>
    <w:rsid w:val="00A94BD2"/>
    <w:rsid w:val="00A94FC5"/>
    <w:rsid w:val="00A96630"/>
    <w:rsid w:val="00A96684"/>
    <w:rsid w:val="00A96EAA"/>
    <w:rsid w:val="00A96FA4"/>
    <w:rsid w:val="00A97192"/>
    <w:rsid w:val="00A97EF0"/>
    <w:rsid w:val="00AA01A2"/>
    <w:rsid w:val="00AA0664"/>
    <w:rsid w:val="00AA0B31"/>
    <w:rsid w:val="00AA1198"/>
    <w:rsid w:val="00AA14A7"/>
    <w:rsid w:val="00AA25FA"/>
    <w:rsid w:val="00AA2718"/>
    <w:rsid w:val="00AA27C4"/>
    <w:rsid w:val="00AA29DF"/>
    <w:rsid w:val="00AA362E"/>
    <w:rsid w:val="00AA39DB"/>
    <w:rsid w:val="00AA3F07"/>
    <w:rsid w:val="00AA4351"/>
    <w:rsid w:val="00AA52E1"/>
    <w:rsid w:val="00AA61F8"/>
    <w:rsid w:val="00AA6217"/>
    <w:rsid w:val="00AA62D6"/>
    <w:rsid w:val="00AA66DF"/>
    <w:rsid w:val="00AA6796"/>
    <w:rsid w:val="00AA6926"/>
    <w:rsid w:val="00AA6976"/>
    <w:rsid w:val="00AA6F3B"/>
    <w:rsid w:val="00AA71A3"/>
    <w:rsid w:val="00AA78B2"/>
    <w:rsid w:val="00AA7990"/>
    <w:rsid w:val="00AA7C0D"/>
    <w:rsid w:val="00AA7DD1"/>
    <w:rsid w:val="00AB1723"/>
    <w:rsid w:val="00AB174E"/>
    <w:rsid w:val="00AB1754"/>
    <w:rsid w:val="00AB1CFC"/>
    <w:rsid w:val="00AB1FE7"/>
    <w:rsid w:val="00AB281D"/>
    <w:rsid w:val="00AB2DB9"/>
    <w:rsid w:val="00AB2E78"/>
    <w:rsid w:val="00AB3B35"/>
    <w:rsid w:val="00AB5541"/>
    <w:rsid w:val="00AB5657"/>
    <w:rsid w:val="00AB5FC6"/>
    <w:rsid w:val="00AB5FDD"/>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5A77"/>
    <w:rsid w:val="00AC62A8"/>
    <w:rsid w:val="00AC65DE"/>
    <w:rsid w:val="00AC6CCC"/>
    <w:rsid w:val="00AC6F14"/>
    <w:rsid w:val="00AC7222"/>
    <w:rsid w:val="00AC7575"/>
    <w:rsid w:val="00AC7AF6"/>
    <w:rsid w:val="00AC7C29"/>
    <w:rsid w:val="00AD0911"/>
    <w:rsid w:val="00AD0967"/>
    <w:rsid w:val="00AD0F22"/>
    <w:rsid w:val="00AD16FA"/>
    <w:rsid w:val="00AD199D"/>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5FD1"/>
    <w:rsid w:val="00AD61CC"/>
    <w:rsid w:val="00AD6F64"/>
    <w:rsid w:val="00AD7D83"/>
    <w:rsid w:val="00AE07E1"/>
    <w:rsid w:val="00AE0B4A"/>
    <w:rsid w:val="00AE1223"/>
    <w:rsid w:val="00AE1244"/>
    <w:rsid w:val="00AE1C5F"/>
    <w:rsid w:val="00AE1E29"/>
    <w:rsid w:val="00AE2891"/>
    <w:rsid w:val="00AE2B70"/>
    <w:rsid w:val="00AE31CB"/>
    <w:rsid w:val="00AE3439"/>
    <w:rsid w:val="00AE422D"/>
    <w:rsid w:val="00AE55E5"/>
    <w:rsid w:val="00AE60D1"/>
    <w:rsid w:val="00AE7F4D"/>
    <w:rsid w:val="00AF0AB7"/>
    <w:rsid w:val="00AF17A2"/>
    <w:rsid w:val="00AF1844"/>
    <w:rsid w:val="00AF2399"/>
    <w:rsid w:val="00AF2695"/>
    <w:rsid w:val="00AF2AD3"/>
    <w:rsid w:val="00AF2C3E"/>
    <w:rsid w:val="00AF3A54"/>
    <w:rsid w:val="00AF3BA8"/>
    <w:rsid w:val="00AF42F9"/>
    <w:rsid w:val="00AF4DEF"/>
    <w:rsid w:val="00AF5B4D"/>
    <w:rsid w:val="00AF5CF4"/>
    <w:rsid w:val="00AF6074"/>
    <w:rsid w:val="00AF62E6"/>
    <w:rsid w:val="00AF6775"/>
    <w:rsid w:val="00AF6844"/>
    <w:rsid w:val="00AF7349"/>
    <w:rsid w:val="00AF76C1"/>
    <w:rsid w:val="00AF7FB3"/>
    <w:rsid w:val="00AF7FD8"/>
    <w:rsid w:val="00B004F2"/>
    <w:rsid w:val="00B00A5B"/>
    <w:rsid w:val="00B00C12"/>
    <w:rsid w:val="00B012CF"/>
    <w:rsid w:val="00B01817"/>
    <w:rsid w:val="00B01C30"/>
    <w:rsid w:val="00B0315B"/>
    <w:rsid w:val="00B045F9"/>
    <w:rsid w:val="00B049C6"/>
    <w:rsid w:val="00B04F9A"/>
    <w:rsid w:val="00B05A03"/>
    <w:rsid w:val="00B05CA4"/>
    <w:rsid w:val="00B05FF7"/>
    <w:rsid w:val="00B07047"/>
    <w:rsid w:val="00B0737D"/>
    <w:rsid w:val="00B07665"/>
    <w:rsid w:val="00B1014C"/>
    <w:rsid w:val="00B1096B"/>
    <w:rsid w:val="00B1123C"/>
    <w:rsid w:val="00B12512"/>
    <w:rsid w:val="00B12754"/>
    <w:rsid w:val="00B12C52"/>
    <w:rsid w:val="00B13A93"/>
    <w:rsid w:val="00B13E0D"/>
    <w:rsid w:val="00B14544"/>
    <w:rsid w:val="00B159FF"/>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6223"/>
    <w:rsid w:val="00B2781B"/>
    <w:rsid w:val="00B27D89"/>
    <w:rsid w:val="00B30157"/>
    <w:rsid w:val="00B3055F"/>
    <w:rsid w:val="00B30588"/>
    <w:rsid w:val="00B3068F"/>
    <w:rsid w:val="00B30871"/>
    <w:rsid w:val="00B3095F"/>
    <w:rsid w:val="00B30AC8"/>
    <w:rsid w:val="00B30FFB"/>
    <w:rsid w:val="00B31E00"/>
    <w:rsid w:val="00B326EA"/>
    <w:rsid w:val="00B3287D"/>
    <w:rsid w:val="00B329AC"/>
    <w:rsid w:val="00B32F18"/>
    <w:rsid w:val="00B33394"/>
    <w:rsid w:val="00B33EAC"/>
    <w:rsid w:val="00B34FE6"/>
    <w:rsid w:val="00B3551C"/>
    <w:rsid w:val="00B35836"/>
    <w:rsid w:val="00B359A7"/>
    <w:rsid w:val="00B35F6D"/>
    <w:rsid w:val="00B35FC1"/>
    <w:rsid w:val="00B3699E"/>
    <w:rsid w:val="00B36C1C"/>
    <w:rsid w:val="00B36FF7"/>
    <w:rsid w:val="00B3710F"/>
    <w:rsid w:val="00B3716A"/>
    <w:rsid w:val="00B375D6"/>
    <w:rsid w:val="00B40E45"/>
    <w:rsid w:val="00B411DB"/>
    <w:rsid w:val="00B413C6"/>
    <w:rsid w:val="00B429BD"/>
    <w:rsid w:val="00B43370"/>
    <w:rsid w:val="00B437ED"/>
    <w:rsid w:val="00B43975"/>
    <w:rsid w:val="00B453CA"/>
    <w:rsid w:val="00B4694C"/>
    <w:rsid w:val="00B4698A"/>
    <w:rsid w:val="00B47C05"/>
    <w:rsid w:val="00B505F5"/>
    <w:rsid w:val="00B50760"/>
    <w:rsid w:val="00B51325"/>
    <w:rsid w:val="00B51937"/>
    <w:rsid w:val="00B5221E"/>
    <w:rsid w:val="00B522AC"/>
    <w:rsid w:val="00B53705"/>
    <w:rsid w:val="00B53722"/>
    <w:rsid w:val="00B5429E"/>
    <w:rsid w:val="00B54859"/>
    <w:rsid w:val="00B54C37"/>
    <w:rsid w:val="00B5505F"/>
    <w:rsid w:val="00B5521E"/>
    <w:rsid w:val="00B55A65"/>
    <w:rsid w:val="00B563BA"/>
    <w:rsid w:val="00B56C0A"/>
    <w:rsid w:val="00B56D81"/>
    <w:rsid w:val="00B5777A"/>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BC5"/>
    <w:rsid w:val="00B6729F"/>
    <w:rsid w:val="00B67754"/>
    <w:rsid w:val="00B67D21"/>
    <w:rsid w:val="00B706FA"/>
    <w:rsid w:val="00B712C7"/>
    <w:rsid w:val="00B71986"/>
    <w:rsid w:val="00B71B06"/>
    <w:rsid w:val="00B72BAC"/>
    <w:rsid w:val="00B735A3"/>
    <w:rsid w:val="00B73B5E"/>
    <w:rsid w:val="00B741D0"/>
    <w:rsid w:val="00B7494D"/>
    <w:rsid w:val="00B7560A"/>
    <w:rsid w:val="00B75AB0"/>
    <w:rsid w:val="00B75AF1"/>
    <w:rsid w:val="00B7632D"/>
    <w:rsid w:val="00B76501"/>
    <w:rsid w:val="00B76FA2"/>
    <w:rsid w:val="00B772DE"/>
    <w:rsid w:val="00B77B1C"/>
    <w:rsid w:val="00B80716"/>
    <w:rsid w:val="00B80CA7"/>
    <w:rsid w:val="00B813A1"/>
    <w:rsid w:val="00B818F7"/>
    <w:rsid w:val="00B81E4A"/>
    <w:rsid w:val="00B83109"/>
    <w:rsid w:val="00B83902"/>
    <w:rsid w:val="00B83AF3"/>
    <w:rsid w:val="00B858AF"/>
    <w:rsid w:val="00B85F12"/>
    <w:rsid w:val="00B8671F"/>
    <w:rsid w:val="00B87FE9"/>
    <w:rsid w:val="00B90B00"/>
    <w:rsid w:val="00B90E88"/>
    <w:rsid w:val="00B9112C"/>
    <w:rsid w:val="00B9137D"/>
    <w:rsid w:val="00B91AFA"/>
    <w:rsid w:val="00B91BE6"/>
    <w:rsid w:val="00B91E07"/>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7B6"/>
    <w:rsid w:val="00BA080B"/>
    <w:rsid w:val="00BA0A4F"/>
    <w:rsid w:val="00BA0CE6"/>
    <w:rsid w:val="00BA0F66"/>
    <w:rsid w:val="00BA1215"/>
    <w:rsid w:val="00BA1D8F"/>
    <w:rsid w:val="00BA267F"/>
    <w:rsid w:val="00BA2752"/>
    <w:rsid w:val="00BA31F7"/>
    <w:rsid w:val="00BA341F"/>
    <w:rsid w:val="00BA3D88"/>
    <w:rsid w:val="00BA4234"/>
    <w:rsid w:val="00BA4A8E"/>
    <w:rsid w:val="00BA4ACB"/>
    <w:rsid w:val="00BA4D96"/>
    <w:rsid w:val="00BA4FFE"/>
    <w:rsid w:val="00BA5539"/>
    <w:rsid w:val="00BA55D8"/>
    <w:rsid w:val="00BA5911"/>
    <w:rsid w:val="00BA5C6D"/>
    <w:rsid w:val="00BA6F7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1FB2"/>
    <w:rsid w:val="00BC22E5"/>
    <w:rsid w:val="00BC22EF"/>
    <w:rsid w:val="00BC2450"/>
    <w:rsid w:val="00BC288F"/>
    <w:rsid w:val="00BC2E44"/>
    <w:rsid w:val="00BC2F9A"/>
    <w:rsid w:val="00BC335B"/>
    <w:rsid w:val="00BC341D"/>
    <w:rsid w:val="00BC3440"/>
    <w:rsid w:val="00BC3627"/>
    <w:rsid w:val="00BC3DC0"/>
    <w:rsid w:val="00BC3DF9"/>
    <w:rsid w:val="00BC3EEA"/>
    <w:rsid w:val="00BC403A"/>
    <w:rsid w:val="00BC4926"/>
    <w:rsid w:val="00BC5F08"/>
    <w:rsid w:val="00BC6702"/>
    <w:rsid w:val="00BC7052"/>
    <w:rsid w:val="00BC737C"/>
    <w:rsid w:val="00BC759E"/>
    <w:rsid w:val="00BD00CF"/>
    <w:rsid w:val="00BD201D"/>
    <w:rsid w:val="00BD2460"/>
    <w:rsid w:val="00BD26E4"/>
    <w:rsid w:val="00BD408E"/>
    <w:rsid w:val="00BD4836"/>
    <w:rsid w:val="00BD55D9"/>
    <w:rsid w:val="00BD652D"/>
    <w:rsid w:val="00BD6F1F"/>
    <w:rsid w:val="00BD7F70"/>
    <w:rsid w:val="00BE0C47"/>
    <w:rsid w:val="00BE1858"/>
    <w:rsid w:val="00BE1E4E"/>
    <w:rsid w:val="00BE262F"/>
    <w:rsid w:val="00BE2C9C"/>
    <w:rsid w:val="00BE339C"/>
    <w:rsid w:val="00BE3A3E"/>
    <w:rsid w:val="00BE3B73"/>
    <w:rsid w:val="00BE3C0E"/>
    <w:rsid w:val="00BE3C60"/>
    <w:rsid w:val="00BE3D17"/>
    <w:rsid w:val="00BE40E7"/>
    <w:rsid w:val="00BE598F"/>
    <w:rsid w:val="00BE5BCC"/>
    <w:rsid w:val="00BE6010"/>
    <w:rsid w:val="00BE64C0"/>
    <w:rsid w:val="00BE7293"/>
    <w:rsid w:val="00BE764F"/>
    <w:rsid w:val="00BE7911"/>
    <w:rsid w:val="00BE7C72"/>
    <w:rsid w:val="00BF00C9"/>
    <w:rsid w:val="00BF1959"/>
    <w:rsid w:val="00BF1DF4"/>
    <w:rsid w:val="00BF2045"/>
    <w:rsid w:val="00BF22F5"/>
    <w:rsid w:val="00BF2470"/>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3FF9"/>
    <w:rsid w:val="00C04321"/>
    <w:rsid w:val="00C04B9E"/>
    <w:rsid w:val="00C04FFE"/>
    <w:rsid w:val="00C051AC"/>
    <w:rsid w:val="00C063FE"/>
    <w:rsid w:val="00C066D5"/>
    <w:rsid w:val="00C06CA3"/>
    <w:rsid w:val="00C075EF"/>
    <w:rsid w:val="00C07985"/>
    <w:rsid w:val="00C07B07"/>
    <w:rsid w:val="00C10E4E"/>
    <w:rsid w:val="00C114E1"/>
    <w:rsid w:val="00C11848"/>
    <w:rsid w:val="00C11B4C"/>
    <w:rsid w:val="00C11CC5"/>
    <w:rsid w:val="00C122CF"/>
    <w:rsid w:val="00C1268D"/>
    <w:rsid w:val="00C12C29"/>
    <w:rsid w:val="00C13065"/>
    <w:rsid w:val="00C137BA"/>
    <w:rsid w:val="00C13AA7"/>
    <w:rsid w:val="00C13D69"/>
    <w:rsid w:val="00C1441F"/>
    <w:rsid w:val="00C1458E"/>
    <w:rsid w:val="00C147E1"/>
    <w:rsid w:val="00C158E9"/>
    <w:rsid w:val="00C160A1"/>
    <w:rsid w:val="00C1623C"/>
    <w:rsid w:val="00C16987"/>
    <w:rsid w:val="00C16D04"/>
    <w:rsid w:val="00C1724D"/>
    <w:rsid w:val="00C179C4"/>
    <w:rsid w:val="00C20189"/>
    <w:rsid w:val="00C20895"/>
    <w:rsid w:val="00C20A77"/>
    <w:rsid w:val="00C20BAC"/>
    <w:rsid w:val="00C20E68"/>
    <w:rsid w:val="00C21A30"/>
    <w:rsid w:val="00C21C88"/>
    <w:rsid w:val="00C23678"/>
    <w:rsid w:val="00C23DFD"/>
    <w:rsid w:val="00C2409B"/>
    <w:rsid w:val="00C24598"/>
    <w:rsid w:val="00C2522E"/>
    <w:rsid w:val="00C2556D"/>
    <w:rsid w:val="00C25F4C"/>
    <w:rsid w:val="00C25FC8"/>
    <w:rsid w:val="00C26588"/>
    <w:rsid w:val="00C265EA"/>
    <w:rsid w:val="00C2702A"/>
    <w:rsid w:val="00C3061F"/>
    <w:rsid w:val="00C3074A"/>
    <w:rsid w:val="00C30DF3"/>
    <w:rsid w:val="00C311AC"/>
    <w:rsid w:val="00C31457"/>
    <w:rsid w:val="00C3151A"/>
    <w:rsid w:val="00C316C6"/>
    <w:rsid w:val="00C32030"/>
    <w:rsid w:val="00C32471"/>
    <w:rsid w:val="00C326E5"/>
    <w:rsid w:val="00C327B5"/>
    <w:rsid w:val="00C3282D"/>
    <w:rsid w:val="00C328EB"/>
    <w:rsid w:val="00C32E53"/>
    <w:rsid w:val="00C338F5"/>
    <w:rsid w:val="00C33EBE"/>
    <w:rsid w:val="00C34434"/>
    <w:rsid w:val="00C349B9"/>
    <w:rsid w:val="00C35066"/>
    <w:rsid w:val="00C35548"/>
    <w:rsid w:val="00C357D8"/>
    <w:rsid w:val="00C373EA"/>
    <w:rsid w:val="00C37E50"/>
    <w:rsid w:val="00C4250A"/>
    <w:rsid w:val="00C42748"/>
    <w:rsid w:val="00C42A0E"/>
    <w:rsid w:val="00C441F6"/>
    <w:rsid w:val="00C45D7C"/>
    <w:rsid w:val="00C4601F"/>
    <w:rsid w:val="00C46198"/>
    <w:rsid w:val="00C46477"/>
    <w:rsid w:val="00C46828"/>
    <w:rsid w:val="00C468E9"/>
    <w:rsid w:val="00C46A11"/>
    <w:rsid w:val="00C47B44"/>
    <w:rsid w:val="00C47B9F"/>
    <w:rsid w:val="00C47CE7"/>
    <w:rsid w:val="00C4DA54"/>
    <w:rsid w:val="00C515B6"/>
    <w:rsid w:val="00C52086"/>
    <w:rsid w:val="00C52286"/>
    <w:rsid w:val="00C544C8"/>
    <w:rsid w:val="00C55942"/>
    <w:rsid w:val="00C56765"/>
    <w:rsid w:val="00C57816"/>
    <w:rsid w:val="00C60F85"/>
    <w:rsid w:val="00C60FE8"/>
    <w:rsid w:val="00C61071"/>
    <w:rsid w:val="00C61989"/>
    <w:rsid w:val="00C619A2"/>
    <w:rsid w:val="00C62047"/>
    <w:rsid w:val="00C62355"/>
    <w:rsid w:val="00C62603"/>
    <w:rsid w:val="00C629BB"/>
    <w:rsid w:val="00C62AB2"/>
    <w:rsid w:val="00C62C0B"/>
    <w:rsid w:val="00C6399F"/>
    <w:rsid w:val="00C643C7"/>
    <w:rsid w:val="00C64A65"/>
    <w:rsid w:val="00C654DD"/>
    <w:rsid w:val="00C65672"/>
    <w:rsid w:val="00C665FD"/>
    <w:rsid w:val="00C66E3C"/>
    <w:rsid w:val="00C670B6"/>
    <w:rsid w:val="00C671FD"/>
    <w:rsid w:val="00C67553"/>
    <w:rsid w:val="00C67A16"/>
    <w:rsid w:val="00C67DBA"/>
    <w:rsid w:val="00C67E20"/>
    <w:rsid w:val="00C70136"/>
    <w:rsid w:val="00C704EC"/>
    <w:rsid w:val="00C70F76"/>
    <w:rsid w:val="00C70FAA"/>
    <w:rsid w:val="00C714A2"/>
    <w:rsid w:val="00C725E4"/>
    <w:rsid w:val="00C72692"/>
    <w:rsid w:val="00C72B2C"/>
    <w:rsid w:val="00C730F7"/>
    <w:rsid w:val="00C73200"/>
    <w:rsid w:val="00C732CE"/>
    <w:rsid w:val="00C7458B"/>
    <w:rsid w:val="00C74FEC"/>
    <w:rsid w:val="00C756E3"/>
    <w:rsid w:val="00C75E83"/>
    <w:rsid w:val="00C7706C"/>
    <w:rsid w:val="00C77938"/>
    <w:rsid w:val="00C77ED0"/>
    <w:rsid w:val="00C802DC"/>
    <w:rsid w:val="00C804BE"/>
    <w:rsid w:val="00C80AE4"/>
    <w:rsid w:val="00C8106D"/>
    <w:rsid w:val="00C81D73"/>
    <w:rsid w:val="00C81DC2"/>
    <w:rsid w:val="00C82115"/>
    <w:rsid w:val="00C82DA7"/>
    <w:rsid w:val="00C83859"/>
    <w:rsid w:val="00C83FE2"/>
    <w:rsid w:val="00C84434"/>
    <w:rsid w:val="00C846B7"/>
    <w:rsid w:val="00C8502B"/>
    <w:rsid w:val="00C85777"/>
    <w:rsid w:val="00C86519"/>
    <w:rsid w:val="00C868EC"/>
    <w:rsid w:val="00C86961"/>
    <w:rsid w:val="00C86C0E"/>
    <w:rsid w:val="00C874A0"/>
    <w:rsid w:val="00C87E49"/>
    <w:rsid w:val="00C906F5"/>
    <w:rsid w:val="00C90917"/>
    <w:rsid w:val="00C90E94"/>
    <w:rsid w:val="00C91381"/>
    <w:rsid w:val="00C913A1"/>
    <w:rsid w:val="00C917CE"/>
    <w:rsid w:val="00C91D8B"/>
    <w:rsid w:val="00C91ECF"/>
    <w:rsid w:val="00C920EE"/>
    <w:rsid w:val="00C92363"/>
    <w:rsid w:val="00C92AA5"/>
    <w:rsid w:val="00C93090"/>
    <w:rsid w:val="00C93240"/>
    <w:rsid w:val="00C933F5"/>
    <w:rsid w:val="00C94445"/>
    <w:rsid w:val="00C948BF"/>
    <w:rsid w:val="00C94A83"/>
    <w:rsid w:val="00C94B9F"/>
    <w:rsid w:val="00C9520C"/>
    <w:rsid w:val="00C955E6"/>
    <w:rsid w:val="00C95B05"/>
    <w:rsid w:val="00C96406"/>
    <w:rsid w:val="00C96F20"/>
    <w:rsid w:val="00C970BE"/>
    <w:rsid w:val="00C970C8"/>
    <w:rsid w:val="00C974E6"/>
    <w:rsid w:val="00C97D47"/>
    <w:rsid w:val="00CA02E5"/>
    <w:rsid w:val="00CA0512"/>
    <w:rsid w:val="00CA0542"/>
    <w:rsid w:val="00CA23F8"/>
    <w:rsid w:val="00CA2F32"/>
    <w:rsid w:val="00CA42B0"/>
    <w:rsid w:val="00CA47CB"/>
    <w:rsid w:val="00CA5166"/>
    <w:rsid w:val="00CA5299"/>
    <w:rsid w:val="00CA5422"/>
    <w:rsid w:val="00CA5772"/>
    <w:rsid w:val="00CA5BCD"/>
    <w:rsid w:val="00CA5CF9"/>
    <w:rsid w:val="00CB0182"/>
    <w:rsid w:val="00CB1B40"/>
    <w:rsid w:val="00CB1BFC"/>
    <w:rsid w:val="00CB1C30"/>
    <w:rsid w:val="00CB1C73"/>
    <w:rsid w:val="00CB21ED"/>
    <w:rsid w:val="00CB2CFE"/>
    <w:rsid w:val="00CB2F11"/>
    <w:rsid w:val="00CB3E24"/>
    <w:rsid w:val="00CB4285"/>
    <w:rsid w:val="00CB436C"/>
    <w:rsid w:val="00CB4679"/>
    <w:rsid w:val="00CB46BF"/>
    <w:rsid w:val="00CB5933"/>
    <w:rsid w:val="00CB5C1D"/>
    <w:rsid w:val="00CB5CA0"/>
    <w:rsid w:val="00CB5FF7"/>
    <w:rsid w:val="00CB607B"/>
    <w:rsid w:val="00CB656C"/>
    <w:rsid w:val="00CB6B3C"/>
    <w:rsid w:val="00CB6D94"/>
    <w:rsid w:val="00CB70A1"/>
    <w:rsid w:val="00CB748D"/>
    <w:rsid w:val="00CC01AD"/>
    <w:rsid w:val="00CC045F"/>
    <w:rsid w:val="00CC04B3"/>
    <w:rsid w:val="00CC051B"/>
    <w:rsid w:val="00CC099B"/>
    <w:rsid w:val="00CC0CB0"/>
    <w:rsid w:val="00CC0E46"/>
    <w:rsid w:val="00CC12EF"/>
    <w:rsid w:val="00CC1A5A"/>
    <w:rsid w:val="00CC1C19"/>
    <w:rsid w:val="00CC1E27"/>
    <w:rsid w:val="00CC30D9"/>
    <w:rsid w:val="00CC3375"/>
    <w:rsid w:val="00CC3925"/>
    <w:rsid w:val="00CC3D20"/>
    <w:rsid w:val="00CC45EE"/>
    <w:rsid w:val="00CC48F5"/>
    <w:rsid w:val="00CC4E78"/>
    <w:rsid w:val="00CC4EEC"/>
    <w:rsid w:val="00CC5428"/>
    <w:rsid w:val="00CC5A99"/>
    <w:rsid w:val="00CC5DF4"/>
    <w:rsid w:val="00CC7C6B"/>
    <w:rsid w:val="00CD03A8"/>
    <w:rsid w:val="00CD03AD"/>
    <w:rsid w:val="00CD2536"/>
    <w:rsid w:val="00CD2D0A"/>
    <w:rsid w:val="00CD3A28"/>
    <w:rsid w:val="00CD3BEC"/>
    <w:rsid w:val="00CD46EA"/>
    <w:rsid w:val="00CD4A66"/>
    <w:rsid w:val="00CD4EB3"/>
    <w:rsid w:val="00CD5EE2"/>
    <w:rsid w:val="00CD5F1C"/>
    <w:rsid w:val="00CD6537"/>
    <w:rsid w:val="00CD6AAD"/>
    <w:rsid w:val="00CD6F81"/>
    <w:rsid w:val="00CD73FF"/>
    <w:rsid w:val="00CE0476"/>
    <w:rsid w:val="00CE0A3E"/>
    <w:rsid w:val="00CE1414"/>
    <w:rsid w:val="00CE18DD"/>
    <w:rsid w:val="00CE1DEC"/>
    <w:rsid w:val="00CE26BB"/>
    <w:rsid w:val="00CE275A"/>
    <w:rsid w:val="00CE2A25"/>
    <w:rsid w:val="00CE2A3C"/>
    <w:rsid w:val="00CE3228"/>
    <w:rsid w:val="00CE3247"/>
    <w:rsid w:val="00CE498D"/>
    <w:rsid w:val="00CE514F"/>
    <w:rsid w:val="00CE59C9"/>
    <w:rsid w:val="00CE5A18"/>
    <w:rsid w:val="00CE5F3F"/>
    <w:rsid w:val="00CE611C"/>
    <w:rsid w:val="00CE6713"/>
    <w:rsid w:val="00CE6A07"/>
    <w:rsid w:val="00CE7316"/>
    <w:rsid w:val="00CE7939"/>
    <w:rsid w:val="00CE7DB2"/>
    <w:rsid w:val="00CF03C6"/>
    <w:rsid w:val="00CF06D5"/>
    <w:rsid w:val="00CF07A4"/>
    <w:rsid w:val="00CF12AD"/>
    <w:rsid w:val="00CF19B1"/>
    <w:rsid w:val="00CF1D58"/>
    <w:rsid w:val="00CF1FF0"/>
    <w:rsid w:val="00CF2677"/>
    <w:rsid w:val="00CF2CB6"/>
    <w:rsid w:val="00CF3084"/>
    <w:rsid w:val="00CF315B"/>
    <w:rsid w:val="00CF31B8"/>
    <w:rsid w:val="00CF3657"/>
    <w:rsid w:val="00CF3A21"/>
    <w:rsid w:val="00CF45B3"/>
    <w:rsid w:val="00CF63E5"/>
    <w:rsid w:val="00CF66FF"/>
    <w:rsid w:val="00CF705D"/>
    <w:rsid w:val="00CF71E4"/>
    <w:rsid w:val="00CF731B"/>
    <w:rsid w:val="00CF7B33"/>
    <w:rsid w:val="00D018E8"/>
    <w:rsid w:val="00D021AA"/>
    <w:rsid w:val="00D0274C"/>
    <w:rsid w:val="00D029A4"/>
    <w:rsid w:val="00D02B51"/>
    <w:rsid w:val="00D03CCF"/>
    <w:rsid w:val="00D04642"/>
    <w:rsid w:val="00D05666"/>
    <w:rsid w:val="00D061D7"/>
    <w:rsid w:val="00D07746"/>
    <w:rsid w:val="00D07829"/>
    <w:rsid w:val="00D07CBF"/>
    <w:rsid w:val="00D07E2D"/>
    <w:rsid w:val="00D10723"/>
    <w:rsid w:val="00D10FA6"/>
    <w:rsid w:val="00D11917"/>
    <w:rsid w:val="00D11A59"/>
    <w:rsid w:val="00D12E63"/>
    <w:rsid w:val="00D1449F"/>
    <w:rsid w:val="00D1581F"/>
    <w:rsid w:val="00D159D2"/>
    <w:rsid w:val="00D1609F"/>
    <w:rsid w:val="00D1664E"/>
    <w:rsid w:val="00D20559"/>
    <w:rsid w:val="00D20B5F"/>
    <w:rsid w:val="00D22226"/>
    <w:rsid w:val="00D225C0"/>
    <w:rsid w:val="00D232F1"/>
    <w:rsid w:val="00D242F8"/>
    <w:rsid w:val="00D244BC"/>
    <w:rsid w:val="00D2458F"/>
    <w:rsid w:val="00D249DA"/>
    <w:rsid w:val="00D24C09"/>
    <w:rsid w:val="00D255FD"/>
    <w:rsid w:val="00D25782"/>
    <w:rsid w:val="00D25A0D"/>
    <w:rsid w:val="00D25E12"/>
    <w:rsid w:val="00D26D8D"/>
    <w:rsid w:val="00D27DDB"/>
    <w:rsid w:val="00D30548"/>
    <w:rsid w:val="00D30A3D"/>
    <w:rsid w:val="00D31C60"/>
    <w:rsid w:val="00D324CF"/>
    <w:rsid w:val="00D325C1"/>
    <w:rsid w:val="00D32F9F"/>
    <w:rsid w:val="00D331C2"/>
    <w:rsid w:val="00D34458"/>
    <w:rsid w:val="00D3481E"/>
    <w:rsid w:val="00D34A5A"/>
    <w:rsid w:val="00D34B46"/>
    <w:rsid w:val="00D35043"/>
    <w:rsid w:val="00D3515F"/>
    <w:rsid w:val="00D352EE"/>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1B2"/>
    <w:rsid w:val="00D44315"/>
    <w:rsid w:val="00D4462D"/>
    <w:rsid w:val="00D44687"/>
    <w:rsid w:val="00D45631"/>
    <w:rsid w:val="00D456B0"/>
    <w:rsid w:val="00D457DA"/>
    <w:rsid w:val="00D4603D"/>
    <w:rsid w:val="00D4630D"/>
    <w:rsid w:val="00D4785E"/>
    <w:rsid w:val="00D4794F"/>
    <w:rsid w:val="00D5020B"/>
    <w:rsid w:val="00D526C8"/>
    <w:rsid w:val="00D52B41"/>
    <w:rsid w:val="00D52CFF"/>
    <w:rsid w:val="00D53BF4"/>
    <w:rsid w:val="00D53FE2"/>
    <w:rsid w:val="00D540C0"/>
    <w:rsid w:val="00D54F10"/>
    <w:rsid w:val="00D551E2"/>
    <w:rsid w:val="00D55393"/>
    <w:rsid w:val="00D5572A"/>
    <w:rsid w:val="00D55B47"/>
    <w:rsid w:val="00D55C71"/>
    <w:rsid w:val="00D56291"/>
    <w:rsid w:val="00D568E9"/>
    <w:rsid w:val="00D56B13"/>
    <w:rsid w:val="00D571BB"/>
    <w:rsid w:val="00D5779B"/>
    <w:rsid w:val="00D57A44"/>
    <w:rsid w:val="00D57C41"/>
    <w:rsid w:val="00D60217"/>
    <w:rsid w:val="00D60271"/>
    <w:rsid w:val="00D60623"/>
    <w:rsid w:val="00D60C33"/>
    <w:rsid w:val="00D60E01"/>
    <w:rsid w:val="00D611AB"/>
    <w:rsid w:val="00D61662"/>
    <w:rsid w:val="00D61993"/>
    <w:rsid w:val="00D62793"/>
    <w:rsid w:val="00D62BF2"/>
    <w:rsid w:val="00D64799"/>
    <w:rsid w:val="00D65042"/>
    <w:rsid w:val="00D656F2"/>
    <w:rsid w:val="00D65F96"/>
    <w:rsid w:val="00D6652F"/>
    <w:rsid w:val="00D66697"/>
    <w:rsid w:val="00D669A7"/>
    <w:rsid w:val="00D66A43"/>
    <w:rsid w:val="00D66F4C"/>
    <w:rsid w:val="00D670FE"/>
    <w:rsid w:val="00D67710"/>
    <w:rsid w:val="00D70467"/>
    <w:rsid w:val="00D70555"/>
    <w:rsid w:val="00D70C63"/>
    <w:rsid w:val="00D70F9C"/>
    <w:rsid w:val="00D7109B"/>
    <w:rsid w:val="00D7155A"/>
    <w:rsid w:val="00D71B81"/>
    <w:rsid w:val="00D734C6"/>
    <w:rsid w:val="00D73765"/>
    <w:rsid w:val="00D7377C"/>
    <w:rsid w:val="00D74236"/>
    <w:rsid w:val="00D749B5"/>
    <w:rsid w:val="00D75062"/>
    <w:rsid w:val="00D75BEE"/>
    <w:rsid w:val="00D75CB5"/>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639"/>
    <w:rsid w:val="00D91789"/>
    <w:rsid w:val="00D91A08"/>
    <w:rsid w:val="00D93AC0"/>
    <w:rsid w:val="00D94170"/>
    <w:rsid w:val="00D94650"/>
    <w:rsid w:val="00D94A6A"/>
    <w:rsid w:val="00D94C77"/>
    <w:rsid w:val="00D95114"/>
    <w:rsid w:val="00D95547"/>
    <w:rsid w:val="00D96083"/>
    <w:rsid w:val="00D9669E"/>
    <w:rsid w:val="00D976EC"/>
    <w:rsid w:val="00DA04A8"/>
    <w:rsid w:val="00DA05AB"/>
    <w:rsid w:val="00DA081B"/>
    <w:rsid w:val="00DA0BE3"/>
    <w:rsid w:val="00DA1942"/>
    <w:rsid w:val="00DA2290"/>
    <w:rsid w:val="00DA22F0"/>
    <w:rsid w:val="00DA27CF"/>
    <w:rsid w:val="00DA2C5D"/>
    <w:rsid w:val="00DA338F"/>
    <w:rsid w:val="00DA354D"/>
    <w:rsid w:val="00DA4A63"/>
    <w:rsid w:val="00DA5CBD"/>
    <w:rsid w:val="00DA62B5"/>
    <w:rsid w:val="00DA644B"/>
    <w:rsid w:val="00DA733A"/>
    <w:rsid w:val="00DA758B"/>
    <w:rsid w:val="00DA75EE"/>
    <w:rsid w:val="00DA7B15"/>
    <w:rsid w:val="00DA7D67"/>
    <w:rsid w:val="00DB0179"/>
    <w:rsid w:val="00DB0683"/>
    <w:rsid w:val="00DB22F2"/>
    <w:rsid w:val="00DB2857"/>
    <w:rsid w:val="00DB374C"/>
    <w:rsid w:val="00DB3FAB"/>
    <w:rsid w:val="00DB4B5C"/>
    <w:rsid w:val="00DB4CE3"/>
    <w:rsid w:val="00DB5620"/>
    <w:rsid w:val="00DB6675"/>
    <w:rsid w:val="00DB69FA"/>
    <w:rsid w:val="00DB6D53"/>
    <w:rsid w:val="00DB7905"/>
    <w:rsid w:val="00DB7E29"/>
    <w:rsid w:val="00DB7F65"/>
    <w:rsid w:val="00DB7F9E"/>
    <w:rsid w:val="00DC0229"/>
    <w:rsid w:val="00DC129E"/>
    <w:rsid w:val="00DC18B0"/>
    <w:rsid w:val="00DC1AF4"/>
    <w:rsid w:val="00DC2956"/>
    <w:rsid w:val="00DC3291"/>
    <w:rsid w:val="00DC35BA"/>
    <w:rsid w:val="00DC3961"/>
    <w:rsid w:val="00DC3A1D"/>
    <w:rsid w:val="00DC3D76"/>
    <w:rsid w:val="00DC3F3B"/>
    <w:rsid w:val="00DC40AF"/>
    <w:rsid w:val="00DC4BE0"/>
    <w:rsid w:val="00DC5507"/>
    <w:rsid w:val="00DC56F8"/>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5B60"/>
    <w:rsid w:val="00DD6064"/>
    <w:rsid w:val="00DD6138"/>
    <w:rsid w:val="00DD6240"/>
    <w:rsid w:val="00DD649E"/>
    <w:rsid w:val="00DD7176"/>
    <w:rsid w:val="00DE0954"/>
    <w:rsid w:val="00DE0A53"/>
    <w:rsid w:val="00DE1880"/>
    <w:rsid w:val="00DE18FF"/>
    <w:rsid w:val="00DE1B65"/>
    <w:rsid w:val="00DE290C"/>
    <w:rsid w:val="00DE37BE"/>
    <w:rsid w:val="00DE3D45"/>
    <w:rsid w:val="00DE3D84"/>
    <w:rsid w:val="00DE3E11"/>
    <w:rsid w:val="00DE3FF5"/>
    <w:rsid w:val="00DE445B"/>
    <w:rsid w:val="00DE4635"/>
    <w:rsid w:val="00DE4696"/>
    <w:rsid w:val="00DE4BE1"/>
    <w:rsid w:val="00DE4CF5"/>
    <w:rsid w:val="00DE5711"/>
    <w:rsid w:val="00DE6E2B"/>
    <w:rsid w:val="00DE750E"/>
    <w:rsid w:val="00DF002F"/>
    <w:rsid w:val="00DF0757"/>
    <w:rsid w:val="00DF144A"/>
    <w:rsid w:val="00DF1869"/>
    <w:rsid w:val="00DF28BA"/>
    <w:rsid w:val="00DF3708"/>
    <w:rsid w:val="00DF4595"/>
    <w:rsid w:val="00DF51EB"/>
    <w:rsid w:val="00DF56A5"/>
    <w:rsid w:val="00DF5705"/>
    <w:rsid w:val="00DF58E2"/>
    <w:rsid w:val="00DF63DC"/>
    <w:rsid w:val="00DF690E"/>
    <w:rsid w:val="00DF6A14"/>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07FB8"/>
    <w:rsid w:val="00E1065C"/>
    <w:rsid w:val="00E10741"/>
    <w:rsid w:val="00E108DC"/>
    <w:rsid w:val="00E10CDA"/>
    <w:rsid w:val="00E10E8A"/>
    <w:rsid w:val="00E110DE"/>
    <w:rsid w:val="00E1204F"/>
    <w:rsid w:val="00E121DF"/>
    <w:rsid w:val="00E1329C"/>
    <w:rsid w:val="00E13DB3"/>
    <w:rsid w:val="00E13E63"/>
    <w:rsid w:val="00E146F6"/>
    <w:rsid w:val="00E1472F"/>
    <w:rsid w:val="00E16072"/>
    <w:rsid w:val="00E160D1"/>
    <w:rsid w:val="00E160F5"/>
    <w:rsid w:val="00E163D0"/>
    <w:rsid w:val="00E16FCD"/>
    <w:rsid w:val="00E1722E"/>
    <w:rsid w:val="00E217CA"/>
    <w:rsid w:val="00E21A0C"/>
    <w:rsid w:val="00E21D18"/>
    <w:rsid w:val="00E2216E"/>
    <w:rsid w:val="00E2272C"/>
    <w:rsid w:val="00E23E6A"/>
    <w:rsid w:val="00E244CC"/>
    <w:rsid w:val="00E246E9"/>
    <w:rsid w:val="00E24B5E"/>
    <w:rsid w:val="00E24C8B"/>
    <w:rsid w:val="00E24EC7"/>
    <w:rsid w:val="00E2520F"/>
    <w:rsid w:val="00E2534F"/>
    <w:rsid w:val="00E25A55"/>
    <w:rsid w:val="00E25CFD"/>
    <w:rsid w:val="00E25D53"/>
    <w:rsid w:val="00E25D98"/>
    <w:rsid w:val="00E26158"/>
    <w:rsid w:val="00E2694C"/>
    <w:rsid w:val="00E270AB"/>
    <w:rsid w:val="00E30AA7"/>
    <w:rsid w:val="00E3103D"/>
    <w:rsid w:val="00E31168"/>
    <w:rsid w:val="00E315FD"/>
    <w:rsid w:val="00E319FC"/>
    <w:rsid w:val="00E31F07"/>
    <w:rsid w:val="00E3213F"/>
    <w:rsid w:val="00E32664"/>
    <w:rsid w:val="00E32847"/>
    <w:rsid w:val="00E33261"/>
    <w:rsid w:val="00E33671"/>
    <w:rsid w:val="00E338B1"/>
    <w:rsid w:val="00E345D2"/>
    <w:rsid w:val="00E35ABA"/>
    <w:rsid w:val="00E35C58"/>
    <w:rsid w:val="00E3754E"/>
    <w:rsid w:val="00E375BF"/>
    <w:rsid w:val="00E3782C"/>
    <w:rsid w:val="00E40442"/>
    <w:rsid w:val="00E42587"/>
    <w:rsid w:val="00E42A6B"/>
    <w:rsid w:val="00E42B7C"/>
    <w:rsid w:val="00E431D4"/>
    <w:rsid w:val="00E43498"/>
    <w:rsid w:val="00E4381B"/>
    <w:rsid w:val="00E44141"/>
    <w:rsid w:val="00E448B7"/>
    <w:rsid w:val="00E449DD"/>
    <w:rsid w:val="00E44BF7"/>
    <w:rsid w:val="00E45518"/>
    <w:rsid w:val="00E45DB8"/>
    <w:rsid w:val="00E46A59"/>
    <w:rsid w:val="00E46ACC"/>
    <w:rsid w:val="00E46EBC"/>
    <w:rsid w:val="00E5093C"/>
    <w:rsid w:val="00E50D81"/>
    <w:rsid w:val="00E50F51"/>
    <w:rsid w:val="00E50F94"/>
    <w:rsid w:val="00E51E8A"/>
    <w:rsid w:val="00E52457"/>
    <w:rsid w:val="00E524A2"/>
    <w:rsid w:val="00E52857"/>
    <w:rsid w:val="00E52B67"/>
    <w:rsid w:val="00E5331C"/>
    <w:rsid w:val="00E53B32"/>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55C9"/>
    <w:rsid w:val="00E655D1"/>
    <w:rsid w:val="00E656A1"/>
    <w:rsid w:val="00E65C12"/>
    <w:rsid w:val="00E65C5C"/>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99C"/>
    <w:rsid w:val="00E82B16"/>
    <w:rsid w:val="00E82D6A"/>
    <w:rsid w:val="00E83154"/>
    <w:rsid w:val="00E83209"/>
    <w:rsid w:val="00E83222"/>
    <w:rsid w:val="00E84202"/>
    <w:rsid w:val="00E8432A"/>
    <w:rsid w:val="00E84337"/>
    <w:rsid w:val="00E8509B"/>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7B"/>
    <w:rsid w:val="00E934C8"/>
    <w:rsid w:val="00E93534"/>
    <w:rsid w:val="00E93719"/>
    <w:rsid w:val="00E9431B"/>
    <w:rsid w:val="00E9470E"/>
    <w:rsid w:val="00E95436"/>
    <w:rsid w:val="00E965D3"/>
    <w:rsid w:val="00E966CD"/>
    <w:rsid w:val="00E96E22"/>
    <w:rsid w:val="00E97AAC"/>
    <w:rsid w:val="00E97C7F"/>
    <w:rsid w:val="00EA001C"/>
    <w:rsid w:val="00EA0A24"/>
    <w:rsid w:val="00EA0CD1"/>
    <w:rsid w:val="00EA100E"/>
    <w:rsid w:val="00EA141A"/>
    <w:rsid w:val="00EA1B08"/>
    <w:rsid w:val="00EA256A"/>
    <w:rsid w:val="00EA2DA2"/>
    <w:rsid w:val="00EA477E"/>
    <w:rsid w:val="00EA4970"/>
    <w:rsid w:val="00EA4DFB"/>
    <w:rsid w:val="00EA5CB8"/>
    <w:rsid w:val="00EA5DF7"/>
    <w:rsid w:val="00EA6573"/>
    <w:rsid w:val="00EA6BA4"/>
    <w:rsid w:val="00EA6E8F"/>
    <w:rsid w:val="00EA76CD"/>
    <w:rsid w:val="00EA79E9"/>
    <w:rsid w:val="00EB0A58"/>
    <w:rsid w:val="00EB35C1"/>
    <w:rsid w:val="00EB3686"/>
    <w:rsid w:val="00EB381D"/>
    <w:rsid w:val="00EB450F"/>
    <w:rsid w:val="00EB49C4"/>
    <w:rsid w:val="00EB4A0F"/>
    <w:rsid w:val="00EB58C7"/>
    <w:rsid w:val="00EB5D86"/>
    <w:rsid w:val="00EB5DC1"/>
    <w:rsid w:val="00EB5E99"/>
    <w:rsid w:val="00EB6593"/>
    <w:rsid w:val="00EB6D85"/>
    <w:rsid w:val="00EB7FCE"/>
    <w:rsid w:val="00EC02D0"/>
    <w:rsid w:val="00EC045E"/>
    <w:rsid w:val="00EC0799"/>
    <w:rsid w:val="00EC0860"/>
    <w:rsid w:val="00EC121F"/>
    <w:rsid w:val="00EC1554"/>
    <w:rsid w:val="00EC165D"/>
    <w:rsid w:val="00EC16FB"/>
    <w:rsid w:val="00EC1E13"/>
    <w:rsid w:val="00EC255A"/>
    <w:rsid w:val="00EC262E"/>
    <w:rsid w:val="00EC2FA3"/>
    <w:rsid w:val="00EC3339"/>
    <w:rsid w:val="00EC40E8"/>
    <w:rsid w:val="00EC42F8"/>
    <w:rsid w:val="00EC4A1B"/>
    <w:rsid w:val="00EC741A"/>
    <w:rsid w:val="00EC772E"/>
    <w:rsid w:val="00ED058E"/>
    <w:rsid w:val="00ED0C16"/>
    <w:rsid w:val="00ED0DC7"/>
    <w:rsid w:val="00ED1268"/>
    <w:rsid w:val="00ED2787"/>
    <w:rsid w:val="00ED2CE2"/>
    <w:rsid w:val="00ED315B"/>
    <w:rsid w:val="00ED4A3A"/>
    <w:rsid w:val="00ED4C2A"/>
    <w:rsid w:val="00ED4CED"/>
    <w:rsid w:val="00ED513A"/>
    <w:rsid w:val="00ED51C8"/>
    <w:rsid w:val="00ED52D2"/>
    <w:rsid w:val="00ED6713"/>
    <w:rsid w:val="00ED697D"/>
    <w:rsid w:val="00ED6CEC"/>
    <w:rsid w:val="00ED73B9"/>
    <w:rsid w:val="00ED75AC"/>
    <w:rsid w:val="00EE0973"/>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6869"/>
    <w:rsid w:val="00EE6920"/>
    <w:rsid w:val="00EE6E84"/>
    <w:rsid w:val="00EE7654"/>
    <w:rsid w:val="00EE7898"/>
    <w:rsid w:val="00EE7E5B"/>
    <w:rsid w:val="00EF13E9"/>
    <w:rsid w:val="00EF1895"/>
    <w:rsid w:val="00EF2292"/>
    <w:rsid w:val="00EF393F"/>
    <w:rsid w:val="00EF425F"/>
    <w:rsid w:val="00EF6136"/>
    <w:rsid w:val="00EF67DA"/>
    <w:rsid w:val="00EF6AF3"/>
    <w:rsid w:val="00EF6B1E"/>
    <w:rsid w:val="00EF7124"/>
    <w:rsid w:val="00EF7384"/>
    <w:rsid w:val="00F00EAA"/>
    <w:rsid w:val="00F01B51"/>
    <w:rsid w:val="00F01DAE"/>
    <w:rsid w:val="00F0202F"/>
    <w:rsid w:val="00F02559"/>
    <w:rsid w:val="00F02806"/>
    <w:rsid w:val="00F02C2E"/>
    <w:rsid w:val="00F02D2D"/>
    <w:rsid w:val="00F036F4"/>
    <w:rsid w:val="00F038E6"/>
    <w:rsid w:val="00F0480A"/>
    <w:rsid w:val="00F04AB5"/>
    <w:rsid w:val="00F05643"/>
    <w:rsid w:val="00F0564B"/>
    <w:rsid w:val="00F05D80"/>
    <w:rsid w:val="00F05F84"/>
    <w:rsid w:val="00F070CA"/>
    <w:rsid w:val="00F076E5"/>
    <w:rsid w:val="00F07CF8"/>
    <w:rsid w:val="00F07EC6"/>
    <w:rsid w:val="00F10C83"/>
    <w:rsid w:val="00F10E09"/>
    <w:rsid w:val="00F10EB1"/>
    <w:rsid w:val="00F1174E"/>
    <w:rsid w:val="00F11D59"/>
    <w:rsid w:val="00F122A8"/>
    <w:rsid w:val="00F126A8"/>
    <w:rsid w:val="00F12C06"/>
    <w:rsid w:val="00F12F9D"/>
    <w:rsid w:val="00F137BF"/>
    <w:rsid w:val="00F140AE"/>
    <w:rsid w:val="00F15129"/>
    <w:rsid w:val="00F15966"/>
    <w:rsid w:val="00F15993"/>
    <w:rsid w:val="00F166A2"/>
    <w:rsid w:val="00F169B1"/>
    <w:rsid w:val="00F16CC9"/>
    <w:rsid w:val="00F170D1"/>
    <w:rsid w:val="00F20241"/>
    <w:rsid w:val="00F20DF8"/>
    <w:rsid w:val="00F211FE"/>
    <w:rsid w:val="00F21873"/>
    <w:rsid w:val="00F21EBC"/>
    <w:rsid w:val="00F229DE"/>
    <w:rsid w:val="00F22CF7"/>
    <w:rsid w:val="00F2421D"/>
    <w:rsid w:val="00F25241"/>
    <w:rsid w:val="00F25A56"/>
    <w:rsid w:val="00F26C9C"/>
    <w:rsid w:val="00F2767B"/>
    <w:rsid w:val="00F277C9"/>
    <w:rsid w:val="00F27840"/>
    <w:rsid w:val="00F27B10"/>
    <w:rsid w:val="00F27B13"/>
    <w:rsid w:val="00F30427"/>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37FD7"/>
    <w:rsid w:val="00F40BD7"/>
    <w:rsid w:val="00F40E95"/>
    <w:rsid w:val="00F41908"/>
    <w:rsid w:val="00F41BF7"/>
    <w:rsid w:val="00F421F5"/>
    <w:rsid w:val="00F422F1"/>
    <w:rsid w:val="00F429B7"/>
    <w:rsid w:val="00F42CE8"/>
    <w:rsid w:val="00F42D74"/>
    <w:rsid w:val="00F42FA7"/>
    <w:rsid w:val="00F431D1"/>
    <w:rsid w:val="00F431D3"/>
    <w:rsid w:val="00F43A9A"/>
    <w:rsid w:val="00F43C74"/>
    <w:rsid w:val="00F44527"/>
    <w:rsid w:val="00F44EE1"/>
    <w:rsid w:val="00F44F39"/>
    <w:rsid w:val="00F45187"/>
    <w:rsid w:val="00F4529D"/>
    <w:rsid w:val="00F45AB6"/>
    <w:rsid w:val="00F45EB2"/>
    <w:rsid w:val="00F46943"/>
    <w:rsid w:val="00F46984"/>
    <w:rsid w:val="00F5007F"/>
    <w:rsid w:val="00F500F9"/>
    <w:rsid w:val="00F5043A"/>
    <w:rsid w:val="00F50491"/>
    <w:rsid w:val="00F510FD"/>
    <w:rsid w:val="00F51116"/>
    <w:rsid w:val="00F511B0"/>
    <w:rsid w:val="00F51433"/>
    <w:rsid w:val="00F51A87"/>
    <w:rsid w:val="00F51F3D"/>
    <w:rsid w:val="00F520D0"/>
    <w:rsid w:val="00F5234C"/>
    <w:rsid w:val="00F52939"/>
    <w:rsid w:val="00F52B84"/>
    <w:rsid w:val="00F533EE"/>
    <w:rsid w:val="00F53819"/>
    <w:rsid w:val="00F5388C"/>
    <w:rsid w:val="00F54219"/>
    <w:rsid w:val="00F55299"/>
    <w:rsid w:val="00F55531"/>
    <w:rsid w:val="00F560B4"/>
    <w:rsid w:val="00F56281"/>
    <w:rsid w:val="00F56594"/>
    <w:rsid w:val="00F5729B"/>
    <w:rsid w:val="00F572B8"/>
    <w:rsid w:val="00F57665"/>
    <w:rsid w:val="00F57868"/>
    <w:rsid w:val="00F57ADD"/>
    <w:rsid w:val="00F60366"/>
    <w:rsid w:val="00F60418"/>
    <w:rsid w:val="00F6094A"/>
    <w:rsid w:val="00F61230"/>
    <w:rsid w:val="00F614BA"/>
    <w:rsid w:val="00F61A15"/>
    <w:rsid w:val="00F6347F"/>
    <w:rsid w:val="00F638A8"/>
    <w:rsid w:val="00F644F1"/>
    <w:rsid w:val="00F6463A"/>
    <w:rsid w:val="00F64FDE"/>
    <w:rsid w:val="00F65227"/>
    <w:rsid w:val="00F65FF2"/>
    <w:rsid w:val="00F6698E"/>
    <w:rsid w:val="00F67417"/>
    <w:rsid w:val="00F67E6A"/>
    <w:rsid w:val="00F70270"/>
    <w:rsid w:val="00F7046D"/>
    <w:rsid w:val="00F7215F"/>
    <w:rsid w:val="00F722C1"/>
    <w:rsid w:val="00F72A3D"/>
    <w:rsid w:val="00F72DA4"/>
    <w:rsid w:val="00F73F30"/>
    <w:rsid w:val="00F740A8"/>
    <w:rsid w:val="00F74CE3"/>
    <w:rsid w:val="00F74DA8"/>
    <w:rsid w:val="00F75333"/>
    <w:rsid w:val="00F75592"/>
    <w:rsid w:val="00F7599F"/>
    <w:rsid w:val="00F75E03"/>
    <w:rsid w:val="00F7680D"/>
    <w:rsid w:val="00F7725C"/>
    <w:rsid w:val="00F77F5E"/>
    <w:rsid w:val="00F804E2"/>
    <w:rsid w:val="00F805D4"/>
    <w:rsid w:val="00F81D37"/>
    <w:rsid w:val="00F81F56"/>
    <w:rsid w:val="00F83398"/>
    <w:rsid w:val="00F835C8"/>
    <w:rsid w:val="00F83AC6"/>
    <w:rsid w:val="00F83F74"/>
    <w:rsid w:val="00F84093"/>
    <w:rsid w:val="00F845CA"/>
    <w:rsid w:val="00F84A4A"/>
    <w:rsid w:val="00F84CB9"/>
    <w:rsid w:val="00F84DD6"/>
    <w:rsid w:val="00F85285"/>
    <w:rsid w:val="00F860A7"/>
    <w:rsid w:val="00F86E00"/>
    <w:rsid w:val="00F86F43"/>
    <w:rsid w:val="00F87DF1"/>
    <w:rsid w:val="00F91590"/>
    <w:rsid w:val="00F923B5"/>
    <w:rsid w:val="00F929B7"/>
    <w:rsid w:val="00F9327D"/>
    <w:rsid w:val="00F9422D"/>
    <w:rsid w:val="00F94517"/>
    <w:rsid w:val="00F94D71"/>
    <w:rsid w:val="00F952BE"/>
    <w:rsid w:val="00F953B3"/>
    <w:rsid w:val="00F9566B"/>
    <w:rsid w:val="00F9576C"/>
    <w:rsid w:val="00F95E4F"/>
    <w:rsid w:val="00F96714"/>
    <w:rsid w:val="00F96E61"/>
    <w:rsid w:val="00F97A35"/>
    <w:rsid w:val="00FA1107"/>
    <w:rsid w:val="00FA144D"/>
    <w:rsid w:val="00FA2D5E"/>
    <w:rsid w:val="00FA2DC8"/>
    <w:rsid w:val="00FA3447"/>
    <w:rsid w:val="00FA36EB"/>
    <w:rsid w:val="00FA371C"/>
    <w:rsid w:val="00FA42E3"/>
    <w:rsid w:val="00FA5337"/>
    <w:rsid w:val="00FA539D"/>
    <w:rsid w:val="00FA5679"/>
    <w:rsid w:val="00FA56CE"/>
    <w:rsid w:val="00FA5AD6"/>
    <w:rsid w:val="00FA7142"/>
    <w:rsid w:val="00FA7E6D"/>
    <w:rsid w:val="00FB0339"/>
    <w:rsid w:val="00FB068D"/>
    <w:rsid w:val="00FB10F0"/>
    <w:rsid w:val="00FB1D7F"/>
    <w:rsid w:val="00FB1DF4"/>
    <w:rsid w:val="00FB1FBE"/>
    <w:rsid w:val="00FB2197"/>
    <w:rsid w:val="00FB23DA"/>
    <w:rsid w:val="00FB275B"/>
    <w:rsid w:val="00FB2C64"/>
    <w:rsid w:val="00FB2EAD"/>
    <w:rsid w:val="00FB31A7"/>
    <w:rsid w:val="00FB3981"/>
    <w:rsid w:val="00FB3B8F"/>
    <w:rsid w:val="00FB3D71"/>
    <w:rsid w:val="00FB3D84"/>
    <w:rsid w:val="00FB458B"/>
    <w:rsid w:val="00FB49FF"/>
    <w:rsid w:val="00FB4E4D"/>
    <w:rsid w:val="00FB4EA6"/>
    <w:rsid w:val="00FB5D95"/>
    <w:rsid w:val="00FB663E"/>
    <w:rsid w:val="00FB66D2"/>
    <w:rsid w:val="00FB707B"/>
    <w:rsid w:val="00FB7BCA"/>
    <w:rsid w:val="00FC05CE"/>
    <w:rsid w:val="00FC0C45"/>
    <w:rsid w:val="00FC2982"/>
    <w:rsid w:val="00FC2C10"/>
    <w:rsid w:val="00FC30FB"/>
    <w:rsid w:val="00FC4020"/>
    <w:rsid w:val="00FC44C8"/>
    <w:rsid w:val="00FC46D9"/>
    <w:rsid w:val="00FC5A4C"/>
    <w:rsid w:val="00FC5CAE"/>
    <w:rsid w:val="00FC5DBB"/>
    <w:rsid w:val="00FC5EA5"/>
    <w:rsid w:val="00FC674E"/>
    <w:rsid w:val="00FC6769"/>
    <w:rsid w:val="00FC6D87"/>
    <w:rsid w:val="00FD003B"/>
    <w:rsid w:val="00FD162A"/>
    <w:rsid w:val="00FD1A28"/>
    <w:rsid w:val="00FD1E9A"/>
    <w:rsid w:val="00FD26DF"/>
    <w:rsid w:val="00FD2A30"/>
    <w:rsid w:val="00FD2B9F"/>
    <w:rsid w:val="00FD34DC"/>
    <w:rsid w:val="00FD4F0F"/>
    <w:rsid w:val="00FD5145"/>
    <w:rsid w:val="00FD52B8"/>
    <w:rsid w:val="00FD6102"/>
    <w:rsid w:val="00FD6D26"/>
    <w:rsid w:val="00FD6FC4"/>
    <w:rsid w:val="00FD6FF3"/>
    <w:rsid w:val="00FE0385"/>
    <w:rsid w:val="00FE1282"/>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785"/>
    <w:rsid w:val="00FF2D09"/>
    <w:rsid w:val="00FF343D"/>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3DA43363-21C8-44D4-B36B-D8E957AEB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nhideWhenUsed/>
    <w:rsid w:val="00D05666"/>
    <w:rPr>
      <w:strike w:val="0"/>
      <w:dstrike w:val="0"/>
      <w:color w:val="auto"/>
      <w:u w:val="none"/>
      <w:effect w:val="none"/>
    </w:rPr>
  </w:style>
  <w:style w:type="paragraph" w:styleId="Puslapioinaostekstas">
    <w:name w:val="footnote text"/>
    <w:aliases w:val=" Diagrama1,Diagrama1,ColumnText,Footnote,Footnote Text Char Char,Fußnotentextf"/>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ColumnText Diagrama,Footnote Diagrama,Footnote Text Char Char Diagrama,Fußnotentextf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3"/>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3B17E4"/>
    <w:pPr>
      <w:numPr>
        <w:numId w:val="123"/>
      </w:numPr>
      <w:suppressAutoHyphens/>
      <w:spacing w:before="187" w:after="187" w:line="240" w:lineRule="auto"/>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4"/>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5"/>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5"/>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6"/>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locked/>
    <w:rsid w:val="004D6EAD"/>
    <w:rPr>
      <w:rFonts w:ascii="Tahoma" w:eastAsia="Times New Roman" w:hAnsi="Tahoma" w:cs="Tahoma"/>
      <w:color w:val="000000"/>
      <w:sz w:val="16"/>
      <w:szCs w:val="16"/>
    </w:rPr>
  </w:style>
  <w:style w:type="character" w:customStyle="1" w:styleId="BodyTextChar">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rsid w:val="004D6EAD"/>
    <w:rPr>
      <w:rFonts w:ascii="Times New Roman" w:hAnsi="Times New Roman"/>
      <w:sz w:val="0"/>
      <w:szCs w:val="0"/>
      <w:lang w:val="lt-LT"/>
    </w:rPr>
  </w:style>
  <w:style w:type="character" w:customStyle="1" w:styleId="BodyTextIndentChar">
    <w:name w:val="Body Text Indent Char"/>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D153D"/>
    <w:rPr>
      <w:color w:val="605E5C"/>
      <w:shd w:val="clear" w:color="auto" w:fill="E1DFDD"/>
    </w:rPr>
  </w:style>
  <w:style w:type="paragraph" w:customStyle="1" w:styleId="TableParagraph">
    <w:name w:val="Table Paragraph"/>
    <w:basedOn w:val="prastasis"/>
    <w:uiPriority w:val="1"/>
    <w:qFormat/>
    <w:rsid w:val="00C349B9"/>
    <w:pPr>
      <w:widowControl w:val="0"/>
      <w:autoSpaceDE w:val="0"/>
      <w:autoSpaceDN w:val="0"/>
      <w:spacing w:after="0" w:line="240" w:lineRule="auto"/>
      <w:ind w:left="107"/>
    </w:pPr>
    <w:rPr>
      <w:rFonts w:ascii="Times New Roman" w:eastAsia="Times New Roman" w:hAnsi="Times New Roman" w:cs="Times New Roman"/>
      <w:sz w:val="22"/>
      <w:szCs w:val="22"/>
      <w:lang w:eastAsia="en-US"/>
    </w:rPr>
  </w:style>
  <w:style w:type="paragraph" w:customStyle="1" w:styleId="msonormal0">
    <w:name w:val="msonormal"/>
    <w:basedOn w:val="prastasis"/>
    <w:rsid w:val="00C349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349B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C349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67">
    <w:name w:val="xl67"/>
    <w:basedOn w:val="prastasis"/>
    <w:rsid w:val="00C349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68">
    <w:name w:val="xl68"/>
    <w:basedOn w:val="prastasis"/>
    <w:rsid w:val="00C349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69">
    <w:name w:val="xl69"/>
    <w:basedOn w:val="prastasis"/>
    <w:rsid w:val="00C349B9"/>
    <w:pPr>
      <w:pBdr>
        <w:top w:val="single" w:sz="4" w:space="0" w:color="auto"/>
        <w:left w:val="single" w:sz="4" w:space="0" w:color="auto"/>
        <w:bottom w:val="single" w:sz="4" w:space="0" w:color="auto"/>
      </w:pBdr>
      <w:shd w:val="clear" w:color="000000" w:fill="DCE6F1"/>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70">
    <w:name w:val="xl70"/>
    <w:basedOn w:val="prastasis"/>
    <w:rsid w:val="00C349B9"/>
    <w:pPr>
      <w:pBdr>
        <w:top w:val="single" w:sz="4" w:space="0" w:color="auto"/>
        <w:bottom w:val="single" w:sz="4" w:space="0" w:color="auto"/>
      </w:pBdr>
      <w:shd w:val="clear" w:color="000000" w:fill="DCE6F1"/>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71">
    <w:name w:val="xl71"/>
    <w:basedOn w:val="prastasis"/>
    <w:rsid w:val="00C349B9"/>
    <w:pPr>
      <w:pBdr>
        <w:top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72">
    <w:name w:val="xl72"/>
    <w:basedOn w:val="prastasis"/>
    <w:rsid w:val="00C349B9"/>
    <w:pPr>
      <w:pBdr>
        <w:top w:val="single" w:sz="4" w:space="0" w:color="auto"/>
        <w:left w:val="single" w:sz="4" w:space="0" w:color="auto"/>
      </w:pBdr>
      <w:shd w:val="clear" w:color="000000" w:fill="DCE6F1"/>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73">
    <w:name w:val="xl73"/>
    <w:basedOn w:val="prastasis"/>
    <w:rsid w:val="00C349B9"/>
    <w:pPr>
      <w:pBdr>
        <w:top w:val="single" w:sz="4" w:space="0" w:color="auto"/>
      </w:pBdr>
      <w:shd w:val="clear" w:color="000000" w:fill="DCE6F1"/>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74">
    <w:name w:val="xl74"/>
    <w:basedOn w:val="prastasis"/>
    <w:rsid w:val="00C349B9"/>
    <w:pPr>
      <w:pBdr>
        <w:top w:val="single" w:sz="4" w:space="0" w:color="auto"/>
        <w:right w:val="single" w:sz="4" w:space="0" w:color="auto"/>
      </w:pBdr>
      <w:shd w:val="clear" w:color="000000" w:fill="DCE6F1"/>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75">
    <w:name w:val="xl75"/>
    <w:basedOn w:val="prastasis"/>
    <w:rsid w:val="00C349B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6">
    <w:name w:val="xl76"/>
    <w:basedOn w:val="prastasis"/>
    <w:rsid w:val="00C349B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7">
    <w:name w:val="xl77"/>
    <w:basedOn w:val="prastasis"/>
    <w:rsid w:val="00C349B9"/>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8">
    <w:name w:val="xl78"/>
    <w:basedOn w:val="prastasis"/>
    <w:rsid w:val="00C349B9"/>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Arial" w:eastAsia="Times New Roman" w:hAnsi="Arial" w:cs="Arial"/>
      <w:b/>
      <w:bCs/>
      <w:sz w:val="16"/>
      <w:szCs w:val="16"/>
    </w:rPr>
  </w:style>
  <w:style w:type="character" w:customStyle="1" w:styleId="WW8Num1z0">
    <w:name w:val="WW8Num1z0"/>
    <w:rsid w:val="009D3336"/>
    <w:rPr>
      <w:rFonts w:hint="default"/>
    </w:rPr>
  </w:style>
  <w:style w:type="character" w:customStyle="1" w:styleId="WW8Num1z1">
    <w:name w:val="WW8Num1z1"/>
    <w:rsid w:val="009D3336"/>
    <w:rPr>
      <w:rFonts w:hint="default"/>
      <w:b w:val="0"/>
      <w:i w:val="0"/>
      <w:strike w:val="0"/>
      <w:dstrike w:val="0"/>
      <w:color w:val="auto"/>
      <w:sz w:val="24"/>
      <w:szCs w:val="24"/>
    </w:rPr>
  </w:style>
  <w:style w:type="character" w:customStyle="1" w:styleId="WW8Num2z0">
    <w:name w:val="WW8Num2z0"/>
    <w:rsid w:val="009D3336"/>
    <w:rPr>
      <w:rFonts w:ascii="Symbol" w:hAnsi="Symbol" w:cs="Symbol" w:hint="default"/>
    </w:rPr>
  </w:style>
  <w:style w:type="character" w:customStyle="1" w:styleId="WW8Num3z0">
    <w:name w:val="WW8Num3z0"/>
    <w:rsid w:val="009D3336"/>
    <w:rPr>
      <w:rFonts w:cs="Times New Roman" w:hint="default"/>
      <w:color w:val="auto"/>
    </w:rPr>
  </w:style>
  <w:style w:type="character" w:customStyle="1" w:styleId="WW8Num4z0">
    <w:name w:val="WW8Num4z0"/>
    <w:rsid w:val="009D3336"/>
    <w:rPr>
      <w:rFonts w:cs="Times New Roman" w:hint="default"/>
      <w:color w:val="auto"/>
    </w:rPr>
  </w:style>
  <w:style w:type="character" w:customStyle="1" w:styleId="WW8Num5z0">
    <w:name w:val="WW8Num5z0"/>
    <w:rsid w:val="009D3336"/>
    <w:rPr>
      <w:rFonts w:cs="Times New Roman" w:hint="default"/>
      <w:color w:val="auto"/>
    </w:rPr>
  </w:style>
  <w:style w:type="character" w:customStyle="1" w:styleId="WW8Num6z0">
    <w:name w:val="WW8Num6z0"/>
    <w:rsid w:val="009D3336"/>
    <w:rPr>
      <w:rFonts w:cs="Times New Roman"/>
    </w:rPr>
  </w:style>
  <w:style w:type="character" w:customStyle="1" w:styleId="WW8Num7z0">
    <w:name w:val="WW8Num7z0"/>
    <w:rsid w:val="009D3336"/>
    <w:rPr>
      <w:rFonts w:cs="Times New Roman" w:hint="default"/>
      <w:lang w:val="lt-LT"/>
    </w:rPr>
  </w:style>
  <w:style w:type="character" w:customStyle="1" w:styleId="WW8Num8z0">
    <w:name w:val="WW8Num8z0"/>
    <w:rsid w:val="009D3336"/>
  </w:style>
  <w:style w:type="character" w:customStyle="1" w:styleId="WW8Num8z1">
    <w:name w:val="WW8Num8z1"/>
    <w:rsid w:val="009D3336"/>
    <w:rPr>
      <w:szCs w:val="24"/>
      <w:lang w:val="lt-LT"/>
    </w:rPr>
  </w:style>
  <w:style w:type="character" w:customStyle="1" w:styleId="WW8Num8z2">
    <w:name w:val="WW8Num8z2"/>
    <w:rsid w:val="009D3336"/>
  </w:style>
  <w:style w:type="character" w:customStyle="1" w:styleId="WW8Num8z3">
    <w:name w:val="WW8Num8z3"/>
    <w:rsid w:val="009D3336"/>
  </w:style>
  <w:style w:type="character" w:customStyle="1" w:styleId="WW8Num8z4">
    <w:name w:val="WW8Num8z4"/>
    <w:rsid w:val="009D3336"/>
  </w:style>
  <w:style w:type="character" w:customStyle="1" w:styleId="WW8Num8z5">
    <w:name w:val="WW8Num8z5"/>
    <w:rsid w:val="009D3336"/>
  </w:style>
  <w:style w:type="character" w:customStyle="1" w:styleId="WW8Num8z6">
    <w:name w:val="WW8Num8z6"/>
    <w:rsid w:val="009D3336"/>
  </w:style>
  <w:style w:type="character" w:customStyle="1" w:styleId="WW8Num8z7">
    <w:name w:val="WW8Num8z7"/>
    <w:rsid w:val="009D3336"/>
  </w:style>
  <w:style w:type="character" w:customStyle="1" w:styleId="WW8Num8z8">
    <w:name w:val="WW8Num8z8"/>
    <w:rsid w:val="009D3336"/>
  </w:style>
  <w:style w:type="character" w:customStyle="1" w:styleId="WW8Num9z0">
    <w:name w:val="WW8Num9z0"/>
    <w:rsid w:val="009D3336"/>
  </w:style>
  <w:style w:type="character" w:customStyle="1" w:styleId="WW8Num10z0">
    <w:name w:val="WW8Num10z0"/>
    <w:rsid w:val="009D3336"/>
    <w:rPr>
      <w:rFonts w:cs="Times New Roman" w:hint="default"/>
      <w:color w:val="auto"/>
    </w:rPr>
  </w:style>
  <w:style w:type="character" w:customStyle="1" w:styleId="WW8Num11z0">
    <w:name w:val="WW8Num11z0"/>
    <w:rsid w:val="009D3336"/>
    <w:rPr>
      <w:rFonts w:cs="Arial" w:hint="default"/>
      <w:color w:val="auto"/>
    </w:rPr>
  </w:style>
  <w:style w:type="character" w:customStyle="1" w:styleId="WW8Num12z0">
    <w:name w:val="WW8Num12z0"/>
    <w:rsid w:val="009D3336"/>
  </w:style>
  <w:style w:type="character" w:customStyle="1" w:styleId="WW8Num12z1">
    <w:name w:val="WW8Num12z1"/>
    <w:rsid w:val="009D3336"/>
    <w:rPr>
      <w:rFonts w:ascii="Times New Roman" w:hAnsi="Times New Roman" w:cs="Times New Roman"/>
      <w:i w:val="0"/>
      <w:sz w:val="24"/>
      <w:szCs w:val="24"/>
      <w:lang w:val="lt-LT"/>
    </w:rPr>
  </w:style>
  <w:style w:type="character" w:customStyle="1" w:styleId="WW8Num12z3">
    <w:name w:val="WW8Num12z3"/>
    <w:rsid w:val="009D3336"/>
  </w:style>
  <w:style w:type="character" w:customStyle="1" w:styleId="WW8Num12z4">
    <w:name w:val="WW8Num12z4"/>
    <w:rsid w:val="009D3336"/>
  </w:style>
  <w:style w:type="character" w:customStyle="1" w:styleId="WW8Num12z5">
    <w:name w:val="WW8Num12z5"/>
    <w:rsid w:val="009D3336"/>
  </w:style>
  <w:style w:type="character" w:customStyle="1" w:styleId="WW8Num12z6">
    <w:name w:val="WW8Num12z6"/>
    <w:rsid w:val="009D3336"/>
  </w:style>
  <w:style w:type="character" w:customStyle="1" w:styleId="WW8Num12z7">
    <w:name w:val="WW8Num12z7"/>
    <w:rsid w:val="009D3336"/>
  </w:style>
  <w:style w:type="character" w:customStyle="1" w:styleId="WW8Num12z8">
    <w:name w:val="WW8Num12z8"/>
    <w:rsid w:val="009D3336"/>
  </w:style>
  <w:style w:type="character" w:customStyle="1" w:styleId="WW8Num13z0">
    <w:name w:val="WW8Num13z0"/>
    <w:rsid w:val="009D3336"/>
    <w:rPr>
      <w:rFonts w:cs="Times New Roman" w:hint="default"/>
      <w:color w:val="auto"/>
      <w:sz w:val="22"/>
      <w:szCs w:val="22"/>
    </w:rPr>
  </w:style>
  <w:style w:type="character" w:customStyle="1" w:styleId="WW8Num14z0">
    <w:name w:val="WW8Num14z0"/>
    <w:rsid w:val="009D3336"/>
    <w:rPr>
      <w:rFonts w:cs="Times New Roman" w:hint="default"/>
      <w:color w:val="auto"/>
    </w:rPr>
  </w:style>
  <w:style w:type="character" w:customStyle="1" w:styleId="WW8Num15z0">
    <w:name w:val="WW8Num15z0"/>
    <w:rsid w:val="009D3336"/>
    <w:rPr>
      <w:sz w:val="24"/>
      <w:szCs w:val="24"/>
      <w:lang w:val="lt-LT"/>
    </w:rPr>
  </w:style>
  <w:style w:type="character" w:customStyle="1" w:styleId="WW8Num15z1">
    <w:name w:val="WW8Num15z1"/>
    <w:rsid w:val="009D3336"/>
  </w:style>
  <w:style w:type="character" w:customStyle="1" w:styleId="WW8Num15z2">
    <w:name w:val="WW8Num15z2"/>
    <w:rsid w:val="009D3336"/>
  </w:style>
  <w:style w:type="character" w:customStyle="1" w:styleId="WW8Num15z3">
    <w:name w:val="WW8Num15z3"/>
    <w:rsid w:val="009D3336"/>
  </w:style>
  <w:style w:type="character" w:customStyle="1" w:styleId="WW8Num15z4">
    <w:name w:val="WW8Num15z4"/>
    <w:rsid w:val="009D3336"/>
  </w:style>
  <w:style w:type="character" w:customStyle="1" w:styleId="WW8Num15z5">
    <w:name w:val="WW8Num15z5"/>
    <w:rsid w:val="009D3336"/>
  </w:style>
  <w:style w:type="character" w:customStyle="1" w:styleId="WW8Num15z6">
    <w:name w:val="WW8Num15z6"/>
    <w:rsid w:val="009D3336"/>
  </w:style>
  <w:style w:type="character" w:customStyle="1" w:styleId="WW8Num15z7">
    <w:name w:val="WW8Num15z7"/>
    <w:rsid w:val="009D3336"/>
  </w:style>
  <w:style w:type="character" w:customStyle="1" w:styleId="WW8Num15z8">
    <w:name w:val="WW8Num15z8"/>
    <w:rsid w:val="009D3336"/>
  </w:style>
  <w:style w:type="character" w:customStyle="1" w:styleId="WW8Num16z0">
    <w:name w:val="WW8Num16z0"/>
    <w:rsid w:val="009D3336"/>
    <w:rPr>
      <w:rFonts w:cs="Times New Roman" w:hint="default"/>
      <w:color w:val="auto"/>
      <w:lang w:val="lt-LT"/>
    </w:rPr>
  </w:style>
  <w:style w:type="character" w:customStyle="1" w:styleId="WW8Num17z0">
    <w:name w:val="WW8Num17z0"/>
    <w:rsid w:val="009D3336"/>
    <w:rPr>
      <w:rFonts w:cs="Times New Roman" w:hint="default"/>
      <w:color w:val="000000"/>
      <w:sz w:val="22"/>
      <w:szCs w:val="22"/>
    </w:rPr>
  </w:style>
  <w:style w:type="character" w:customStyle="1" w:styleId="WW8Num18z0">
    <w:name w:val="WW8Num18z0"/>
    <w:rsid w:val="009D3336"/>
    <w:rPr>
      <w:rFonts w:cs="Times New Roman" w:hint="default"/>
      <w:color w:val="auto"/>
      <w:sz w:val="22"/>
      <w:szCs w:val="22"/>
    </w:rPr>
  </w:style>
  <w:style w:type="character" w:customStyle="1" w:styleId="WW8Num18z1">
    <w:name w:val="WW8Num18z1"/>
    <w:rsid w:val="009D3336"/>
    <w:rPr>
      <w:rFonts w:hint="default"/>
      <w:color w:val="auto"/>
      <w:sz w:val="22"/>
      <w:szCs w:val="22"/>
    </w:rPr>
  </w:style>
  <w:style w:type="character" w:customStyle="1" w:styleId="WW8Num18z2">
    <w:name w:val="WW8Num18z2"/>
    <w:rsid w:val="009D3336"/>
    <w:rPr>
      <w:rFonts w:cs="Times New Roman"/>
    </w:rPr>
  </w:style>
  <w:style w:type="character" w:customStyle="1" w:styleId="WW8Num19z0">
    <w:name w:val="WW8Num19z0"/>
    <w:rsid w:val="009D3336"/>
    <w:rPr>
      <w:rFonts w:cs="Times New Roman"/>
    </w:rPr>
  </w:style>
  <w:style w:type="character" w:customStyle="1" w:styleId="WW8Num20z0">
    <w:name w:val="WW8Num20z0"/>
    <w:rsid w:val="009D3336"/>
    <w:rPr>
      <w:rFonts w:cs="Times New Roman" w:hint="default"/>
      <w:b w:val="0"/>
      <w:bCs w:val="0"/>
      <w:color w:val="auto"/>
    </w:rPr>
  </w:style>
  <w:style w:type="character" w:customStyle="1" w:styleId="WW8Num21z0">
    <w:name w:val="WW8Num21z0"/>
    <w:rsid w:val="009D3336"/>
  </w:style>
  <w:style w:type="character" w:customStyle="1" w:styleId="WW8Num21z1">
    <w:name w:val="WW8Num21z1"/>
    <w:rsid w:val="009D3336"/>
    <w:rPr>
      <w:szCs w:val="24"/>
      <w:lang w:val="lt-LT"/>
    </w:rPr>
  </w:style>
  <w:style w:type="character" w:customStyle="1" w:styleId="WW8Num21z2">
    <w:name w:val="WW8Num21z2"/>
    <w:rsid w:val="009D3336"/>
  </w:style>
  <w:style w:type="character" w:customStyle="1" w:styleId="WW8Num21z3">
    <w:name w:val="WW8Num21z3"/>
    <w:rsid w:val="009D3336"/>
  </w:style>
  <w:style w:type="character" w:customStyle="1" w:styleId="WW8Num21z4">
    <w:name w:val="WW8Num21z4"/>
    <w:rsid w:val="009D3336"/>
  </w:style>
  <w:style w:type="character" w:customStyle="1" w:styleId="WW8Num21z5">
    <w:name w:val="WW8Num21z5"/>
    <w:rsid w:val="009D3336"/>
  </w:style>
  <w:style w:type="character" w:customStyle="1" w:styleId="WW8Num21z6">
    <w:name w:val="WW8Num21z6"/>
    <w:rsid w:val="009D3336"/>
  </w:style>
  <w:style w:type="character" w:customStyle="1" w:styleId="WW8Num21z7">
    <w:name w:val="WW8Num21z7"/>
    <w:rsid w:val="009D3336"/>
  </w:style>
  <w:style w:type="character" w:customStyle="1" w:styleId="WW8Num21z8">
    <w:name w:val="WW8Num21z8"/>
    <w:rsid w:val="009D3336"/>
  </w:style>
  <w:style w:type="character" w:customStyle="1" w:styleId="WW8Num22z0">
    <w:name w:val="WW8Num22z0"/>
    <w:rsid w:val="009D3336"/>
    <w:rPr>
      <w:rFonts w:cs="Times New Roman" w:hint="default"/>
      <w:color w:val="auto"/>
      <w:lang w:val="lt-LT"/>
    </w:rPr>
  </w:style>
  <w:style w:type="character" w:customStyle="1" w:styleId="WW8Num23z0">
    <w:name w:val="WW8Num23z0"/>
    <w:rsid w:val="009D3336"/>
    <w:rPr>
      <w:rFonts w:ascii="Times New Roman" w:hAnsi="Times New Roman" w:cs="Times New Roman" w:hint="default"/>
      <w:color w:val="auto"/>
    </w:rPr>
  </w:style>
  <w:style w:type="character" w:customStyle="1" w:styleId="WW8Num24z0">
    <w:name w:val="WW8Num24z0"/>
    <w:rsid w:val="009D3336"/>
    <w:rPr>
      <w:rFonts w:cs="Times New Roman" w:hint="default"/>
      <w:color w:val="auto"/>
      <w:lang w:val="lt-LT"/>
    </w:rPr>
  </w:style>
  <w:style w:type="character" w:customStyle="1" w:styleId="WW8Num25z0">
    <w:name w:val="WW8Num25z0"/>
    <w:rsid w:val="009D3336"/>
    <w:rPr>
      <w:rFonts w:cs="Times New Roman" w:hint="default"/>
      <w:color w:val="auto"/>
    </w:rPr>
  </w:style>
  <w:style w:type="character" w:customStyle="1" w:styleId="WW8Num26z0">
    <w:name w:val="WW8Num26z0"/>
    <w:rsid w:val="009D3336"/>
    <w:rPr>
      <w:rFonts w:hint="default"/>
    </w:rPr>
  </w:style>
  <w:style w:type="character" w:customStyle="1" w:styleId="WW8Num27z0">
    <w:name w:val="WW8Num27z0"/>
    <w:rsid w:val="009D3336"/>
    <w:rPr>
      <w:rFonts w:cs="Times New Roman" w:hint="default"/>
      <w:color w:val="auto"/>
      <w:sz w:val="22"/>
      <w:szCs w:val="22"/>
      <w:lang w:val="lt-LT"/>
    </w:rPr>
  </w:style>
  <w:style w:type="character" w:customStyle="1" w:styleId="WW8Num28z0">
    <w:name w:val="WW8Num28z0"/>
    <w:rsid w:val="009D3336"/>
    <w:rPr>
      <w:rFonts w:cs="Times New Roman" w:hint="default"/>
      <w:lang w:val="lt-LT"/>
    </w:rPr>
  </w:style>
  <w:style w:type="character" w:customStyle="1" w:styleId="WW8Num29z0">
    <w:name w:val="WW8Num29z0"/>
    <w:rsid w:val="009D3336"/>
  </w:style>
  <w:style w:type="character" w:customStyle="1" w:styleId="WW8Num29z1">
    <w:name w:val="WW8Num29z1"/>
    <w:rsid w:val="009D3336"/>
    <w:rPr>
      <w:szCs w:val="24"/>
      <w:lang w:val="lt-LT"/>
    </w:rPr>
  </w:style>
  <w:style w:type="character" w:customStyle="1" w:styleId="WW8Num29z2">
    <w:name w:val="WW8Num29z2"/>
    <w:rsid w:val="009D3336"/>
  </w:style>
  <w:style w:type="character" w:customStyle="1" w:styleId="WW8Num29z3">
    <w:name w:val="WW8Num29z3"/>
    <w:rsid w:val="009D3336"/>
  </w:style>
  <w:style w:type="character" w:customStyle="1" w:styleId="WW8Num29z4">
    <w:name w:val="WW8Num29z4"/>
    <w:rsid w:val="009D3336"/>
  </w:style>
  <w:style w:type="character" w:customStyle="1" w:styleId="WW8Num29z5">
    <w:name w:val="WW8Num29z5"/>
    <w:rsid w:val="009D3336"/>
  </w:style>
  <w:style w:type="character" w:customStyle="1" w:styleId="WW8Num29z6">
    <w:name w:val="WW8Num29z6"/>
    <w:rsid w:val="009D3336"/>
  </w:style>
  <w:style w:type="character" w:customStyle="1" w:styleId="WW8Num29z7">
    <w:name w:val="WW8Num29z7"/>
    <w:rsid w:val="009D3336"/>
  </w:style>
  <w:style w:type="character" w:customStyle="1" w:styleId="WW8Num29z8">
    <w:name w:val="WW8Num29z8"/>
    <w:rsid w:val="009D3336"/>
  </w:style>
  <w:style w:type="character" w:customStyle="1" w:styleId="WW8Num30z0">
    <w:name w:val="WW8Num30z0"/>
    <w:rsid w:val="009D3336"/>
    <w:rPr>
      <w:rFonts w:cs="Times New Roman" w:hint="default"/>
      <w:b w:val="0"/>
      <w:bCs w:val="0"/>
      <w:color w:val="000000"/>
      <w:sz w:val="22"/>
      <w:szCs w:val="22"/>
    </w:rPr>
  </w:style>
  <w:style w:type="character" w:customStyle="1" w:styleId="WW8Num31z0">
    <w:name w:val="WW8Num31z0"/>
    <w:rsid w:val="009D3336"/>
    <w:rPr>
      <w:rFonts w:cs="Times New Roman" w:hint="default"/>
      <w:color w:val="auto"/>
    </w:rPr>
  </w:style>
  <w:style w:type="character" w:customStyle="1" w:styleId="WW8Num32z0">
    <w:name w:val="WW8Num32z0"/>
    <w:rsid w:val="009D3336"/>
    <w:rPr>
      <w:rFonts w:cs="Times New Roman" w:hint="default"/>
      <w:color w:val="auto"/>
      <w:sz w:val="22"/>
      <w:szCs w:val="22"/>
    </w:rPr>
  </w:style>
  <w:style w:type="character" w:customStyle="1" w:styleId="WW8Num33z0">
    <w:name w:val="WW8Num33z0"/>
    <w:rsid w:val="009D3336"/>
    <w:rPr>
      <w:rFonts w:cs="Times New Roman"/>
    </w:rPr>
  </w:style>
  <w:style w:type="character" w:customStyle="1" w:styleId="WW8Num34z0">
    <w:name w:val="WW8Num34z0"/>
    <w:rsid w:val="009D3336"/>
    <w:rPr>
      <w:rFonts w:cs="Times New Roman" w:hint="default"/>
      <w:color w:val="auto"/>
      <w:sz w:val="22"/>
      <w:szCs w:val="22"/>
    </w:rPr>
  </w:style>
  <w:style w:type="character" w:customStyle="1" w:styleId="WW8Num35z0">
    <w:name w:val="WW8Num35z0"/>
    <w:rsid w:val="009D3336"/>
    <w:rPr>
      <w:rFonts w:cs="Times New Roman" w:hint="default"/>
      <w:color w:val="auto"/>
      <w:lang w:val="lt-LT"/>
    </w:rPr>
  </w:style>
  <w:style w:type="character" w:customStyle="1" w:styleId="WW8Num36z0">
    <w:name w:val="WW8Num36z0"/>
    <w:rsid w:val="009D3336"/>
    <w:rPr>
      <w:rFonts w:cs="Times New Roman" w:hint="default"/>
      <w:color w:val="auto"/>
    </w:rPr>
  </w:style>
  <w:style w:type="character" w:customStyle="1" w:styleId="WW8Num37z0">
    <w:name w:val="WW8Num37z0"/>
    <w:rsid w:val="009D3336"/>
    <w:rPr>
      <w:rFonts w:cs="Times New Roman" w:hint="default"/>
      <w:color w:val="auto"/>
    </w:rPr>
  </w:style>
  <w:style w:type="character" w:customStyle="1" w:styleId="WW8Num38z0">
    <w:name w:val="WW8Num38z0"/>
    <w:rsid w:val="009D3336"/>
    <w:rPr>
      <w:rFonts w:cs="Times New Roman" w:hint="default"/>
      <w:color w:val="auto"/>
      <w:sz w:val="22"/>
      <w:szCs w:val="22"/>
    </w:rPr>
  </w:style>
  <w:style w:type="character" w:customStyle="1" w:styleId="WW8Num9z1">
    <w:name w:val="WW8Num9z1"/>
    <w:rsid w:val="009D3336"/>
    <w:rPr>
      <w:szCs w:val="24"/>
      <w:lang w:val="lt-LT"/>
    </w:rPr>
  </w:style>
  <w:style w:type="character" w:customStyle="1" w:styleId="WW8Num9z2">
    <w:name w:val="WW8Num9z2"/>
    <w:rsid w:val="009D3336"/>
  </w:style>
  <w:style w:type="character" w:customStyle="1" w:styleId="WW8Num9z3">
    <w:name w:val="WW8Num9z3"/>
    <w:rsid w:val="009D3336"/>
  </w:style>
  <w:style w:type="character" w:customStyle="1" w:styleId="WW8Num9z4">
    <w:name w:val="WW8Num9z4"/>
    <w:rsid w:val="009D3336"/>
  </w:style>
  <w:style w:type="character" w:customStyle="1" w:styleId="WW8Num9z5">
    <w:name w:val="WW8Num9z5"/>
    <w:rsid w:val="009D3336"/>
  </w:style>
  <w:style w:type="character" w:customStyle="1" w:styleId="WW8Num9z6">
    <w:name w:val="WW8Num9z6"/>
    <w:rsid w:val="009D3336"/>
  </w:style>
  <w:style w:type="character" w:customStyle="1" w:styleId="WW8Num9z7">
    <w:name w:val="WW8Num9z7"/>
    <w:rsid w:val="009D3336"/>
  </w:style>
  <w:style w:type="character" w:customStyle="1" w:styleId="WW8Num9z8">
    <w:name w:val="WW8Num9z8"/>
    <w:rsid w:val="009D3336"/>
  </w:style>
  <w:style w:type="character" w:customStyle="1" w:styleId="WW8Num13z1">
    <w:name w:val="WW8Num13z1"/>
    <w:rsid w:val="009D3336"/>
    <w:rPr>
      <w:rFonts w:ascii="Times New Roman" w:hAnsi="Times New Roman" w:cs="Times New Roman"/>
      <w:i w:val="0"/>
      <w:sz w:val="24"/>
      <w:szCs w:val="24"/>
      <w:lang w:val="lt-LT"/>
    </w:rPr>
  </w:style>
  <w:style w:type="character" w:customStyle="1" w:styleId="WW8Num13z3">
    <w:name w:val="WW8Num13z3"/>
    <w:rsid w:val="009D3336"/>
  </w:style>
  <w:style w:type="character" w:customStyle="1" w:styleId="WW8Num13z4">
    <w:name w:val="WW8Num13z4"/>
    <w:rsid w:val="009D3336"/>
  </w:style>
  <w:style w:type="character" w:customStyle="1" w:styleId="WW8Num13z5">
    <w:name w:val="WW8Num13z5"/>
    <w:rsid w:val="009D3336"/>
  </w:style>
  <w:style w:type="character" w:customStyle="1" w:styleId="WW8Num13z6">
    <w:name w:val="WW8Num13z6"/>
    <w:rsid w:val="009D3336"/>
  </w:style>
  <w:style w:type="character" w:customStyle="1" w:styleId="WW8Num13z7">
    <w:name w:val="WW8Num13z7"/>
    <w:rsid w:val="009D3336"/>
  </w:style>
  <w:style w:type="character" w:customStyle="1" w:styleId="WW8Num13z8">
    <w:name w:val="WW8Num13z8"/>
    <w:rsid w:val="009D3336"/>
  </w:style>
  <w:style w:type="character" w:customStyle="1" w:styleId="WW8Num16z1">
    <w:name w:val="WW8Num16z1"/>
    <w:rsid w:val="009D3336"/>
  </w:style>
  <w:style w:type="character" w:customStyle="1" w:styleId="WW8Num16z2">
    <w:name w:val="WW8Num16z2"/>
    <w:rsid w:val="009D3336"/>
  </w:style>
  <w:style w:type="character" w:customStyle="1" w:styleId="WW8Num16z3">
    <w:name w:val="WW8Num16z3"/>
    <w:rsid w:val="009D3336"/>
  </w:style>
  <w:style w:type="character" w:customStyle="1" w:styleId="WW8Num16z4">
    <w:name w:val="WW8Num16z4"/>
    <w:rsid w:val="009D3336"/>
  </w:style>
  <w:style w:type="character" w:customStyle="1" w:styleId="WW8Num16z5">
    <w:name w:val="WW8Num16z5"/>
    <w:rsid w:val="009D3336"/>
  </w:style>
  <w:style w:type="character" w:customStyle="1" w:styleId="WW8Num16z6">
    <w:name w:val="WW8Num16z6"/>
    <w:rsid w:val="009D3336"/>
  </w:style>
  <w:style w:type="character" w:customStyle="1" w:styleId="WW8Num16z7">
    <w:name w:val="WW8Num16z7"/>
    <w:rsid w:val="009D3336"/>
  </w:style>
  <w:style w:type="character" w:customStyle="1" w:styleId="WW8Num16z8">
    <w:name w:val="WW8Num16z8"/>
    <w:rsid w:val="009D3336"/>
  </w:style>
  <w:style w:type="character" w:customStyle="1" w:styleId="WW8Num19z1">
    <w:name w:val="WW8Num19z1"/>
    <w:rsid w:val="009D3336"/>
    <w:rPr>
      <w:rFonts w:hint="default"/>
      <w:color w:val="auto"/>
      <w:sz w:val="22"/>
      <w:szCs w:val="22"/>
    </w:rPr>
  </w:style>
  <w:style w:type="character" w:customStyle="1" w:styleId="WW8Num19z2">
    <w:name w:val="WW8Num19z2"/>
    <w:rsid w:val="009D3336"/>
    <w:rPr>
      <w:rFonts w:cs="Times New Roman"/>
    </w:rPr>
  </w:style>
  <w:style w:type="character" w:customStyle="1" w:styleId="WW8Num22z1">
    <w:name w:val="WW8Num22z1"/>
    <w:rsid w:val="009D3336"/>
    <w:rPr>
      <w:sz w:val="24"/>
      <w:szCs w:val="24"/>
      <w:lang w:val="lt-LT"/>
    </w:rPr>
  </w:style>
  <w:style w:type="character" w:customStyle="1" w:styleId="WW8Num23z1">
    <w:name w:val="WW8Num23z1"/>
    <w:rsid w:val="009D3336"/>
    <w:rPr>
      <w:szCs w:val="24"/>
      <w:lang w:val="lt-LT"/>
    </w:rPr>
  </w:style>
  <w:style w:type="character" w:customStyle="1" w:styleId="WW8Num23z2">
    <w:name w:val="WW8Num23z2"/>
    <w:rsid w:val="009D3336"/>
  </w:style>
  <w:style w:type="character" w:customStyle="1" w:styleId="WW8Num23z3">
    <w:name w:val="WW8Num23z3"/>
    <w:rsid w:val="009D3336"/>
  </w:style>
  <w:style w:type="character" w:customStyle="1" w:styleId="WW8Num23z4">
    <w:name w:val="WW8Num23z4"/>
    <w:rsid w:val="009D3336"/>
  </w:style>
  <w:style w:type="character" w:customStyle="1" w:styleId="WW8Num23z5">
    <w:name w:val="WW8Num23z5"/>
    <w:rsid w:val="009D3336"/>
  </w:style>
  <w:style w:type="character" w:customStyle="1" w:styleId="WW8Num23z6">
    <w:name w:val="WW8Num23z6"/>
    <w:rsid w:val="009D3336"/>
  </w:style>
  <w:style w:type="character" w:customStyle="1" w:styleId="WW8Num23z7">
    <w:name w:val="WW8Num23z7"/>
    <w:rsid w:val="009D3336"/>
  </w:style>
  <w:style w:type="character" w:customStyle="1" w:styleId="WW8Num23z8">
    <w:name w:val="WW8Num23z8"/>
    <w:rsid w:val="009D3336"/>
  </w:style>
  <w:style w:type="character" w:customStyle="1" w:styleId="WW8Num32z1">
    <w:name w:val="WW8Num32z1"/>
    <w:rsid w:val="009D3336"/>
    <w:rPr>
      <w:szCs w:val="24"/>
      <w:lang w:val="lt-LT"/>
    </w:rPr>
  </w:style>
  <w:style w:type="character" w:customStyle="1" w:styleId="WW8Num32z2">
    <w:name w:val="WW8Num32z2"/>
    <w:rsid w:val="009D3336"/>
  </w:style>
  <w:style w:type="character" w:customStyle="1" w:styleId="WW8Num32z3">
    <w:name w:val="WW8Num32z3"/>
    <w:rsid w:val="009D3336"/>
  </w:style>
  <w:style w:type="character" w:customStyle="1" w:styleId="WW8Num32z4">
    <w:name w:val="WW8Num32z4"/>
    <w:rsid w:val="009D3336"/>
  </w:style>
  <w:style w:type="character" w:customStyle="1" w:styleId="WW8Num32z5">
    <w:name w:val="WW8Num32z5"/>
    <w:rsid w:val="009D3336"/>
  </w:style>
  <w:style w:type="character" w:customStyle="1" w:styleId="WW8Num32z6">
    <w:name w:val="WW8Num32z6"/>
    <w:rsid w:val="009D3336"/>
  </w:style>
  <w:style w:type="character" w:customStyle="1" w:styleId="WW8Num32z7">
    <w:name w:val="WW8Num32z7"/>
    <w:rsid w:val="009D3336"/>
  </w:style>
  <w:style w:type="character" w:customStyle="1" w:styleId="WW8Num32z8">
    <w:name w:val="WW8Num32z8"/>
    <w:rsid w:val="009D3336"/>
  </w:style>
  <w:style w:type="character" w:customStyle="1" w:styleId="WW8Num39z0">
    <w:name w:val="WW8Num39z0"/>
    <w:rsid w:val="009D3336"/>
    <w:rPr>
      <w:rFonts w:cs="Times New Roman" w:hint="default"/>
      <w:color w:val="auto"/>
    </w:rPr>
  </w:style>
  <w:style w:type="character" w:customStyle="1" w:styleId="WW8Num40z0">
    <w:name w:val="WW8Num40z0"/>
    <w:rsid w:val="009D3336"/>
    <w:rPr>
      <w:rFonts w:cs="Times New Roman" w:hint="default"/>
      <w:color w:val="auto"/>
    </w:rPr>
  </w:style>
  <w:style w:type="character" w:customStyle="1" w:styleId="WW8Num41z0">
    <w:name w:val="WW8Num41z0"/>
    <w:rsid w:val="009D3336"/>
    <w:rPr>
      <w:rFonts w:cs="Times New Roman" w:hint="default"/>
      <w:color w:val="auto"/>
      <w:sz w:val="22"/>
      <w:szCs w:val="22"/>
    </w:rPr>
  </w:style>
  <w:style w:type="character" w:customStyle="1" w:styleId="WW8Num3z1">
    <w:name w:val="WW8Num3z1"/>
    <w:rsid w:val="009D3336"/>
  </w:style>
  <w:style w:type="character" w:customStyle="1" w:styleId="WW8Num3z2">
    <w:name w:val="WW8Num3z2"/>
    <w:rsid w:val="009D3336"/>
  </w:style>
  <w:style w:type="character" w:customStyle="1" w:styleId="WW8Num3z3">
    <w:name w:val="WW8Num3z3"/>
    <w:rsid w:val="009D3336"/>
  </w:style>
  <w:style w:type="character" w:customStyle="1" w:styleId="WW8Num3z4">
    <w:name w:val="WW8Num3z4"/>
    <w:rsid w:val="009D3336"/>
  </w:style>
  <w:style w:type="character" w:customStyle="1" w:styleId="WW8Num3z5">
    <w:name w:val="WW8Num3z5"/>
    <w:rsid w:val="009D3336"/>
  </w:style>
  <w:style w:type="character" w:customStyle="1" w:styleId="WW8Num3z6">
    <w:name w:val="WW8Num3z6"/>
    <w:rsid w:val="009D3336"/>
  </w:style>
  <w:style w:type="character" w:customStyle="1" w:styleId="WW8Num3z7">
    <w:name w:val="WW8Num3z7"/>
    <w:rsid w:val="009D3336"/>
  </w:style>
  <w:style w:type="character" w:customStyle="1" w:styleId="WW8Num3z8">
    <w:name w:val="WW8Num3z8"/>
    <w:rsid w:val="009D3336"/>
  </w:style>
  <w:style w:type="character" w:customStyle="1" w:styleId="WW8Num4z1">
    <w:name w:val="WW8Num4z1"/>
    <w:rsid w:val="009D3336"/>
    <w:rPr>
      <w:rFonts w:cs="Times New Roman"/>
    </w:rPr>
  </w:style>
  <w:style w:type="character" w:customStyle="1" w:styleId="WW8Num5z1">
    <w:name w:val="WW8Num5z1"/>
    <w:rsid w:val="009D3336"/>
    <w:rPr>
      <w:rFonts w:cs="Times New Roman"/>
    </w:rPr>
  </w:style>
  <w:style w:type="character" w:customStyle="1" w:styleId="WW8Num7z1">
    <w:name w:val="WW8Num7z1"/>
    <w:rsid w:val="009D3336"/>
    <w:rPr>
      <w:rFonts w:cs="Times New Roman"/>
    </w:rPr>
  </w:style>
  <w:style w:type="character" w:customStyle="1" w:styleId="WW8Num10z1">
    <w:name w:val="WW8Num10z1"/>
    <w:rsid w:val="009D3336"/>
    <w:rPr>
      <w:rFonts w:ascii="Symbol" w:hAnsi="Symbol" w:cs="Symbol" w:hint="default"/>
    </w:rPr>
  </w:style>
  <w:style w:type="character" w:customStyle="1" w:styleId="WW8Num10z2">
    <w:name w:val="WW8Num10z2"/>
    <w:rsid w:val="009D3336"/>
  </w:style>
  <w:style w:type="character" w:customStyle="1" w:styleId="WW8Num10z3">
    <w:name w:val="WW8Num10z3"/>
    <w:rsid w:val="009D3336"/>
  </w:style>
  <w:style w:type="character" w:customStyle="1" w:styleId="WW8Num10z4">
    <w:name w:val="WW8Num10z4"/>
    <w:rsid w:val="009D3336"/>
  </w:style>
  <w:style w:type="character" w:customStyle="1" w:styleId="WW8Num10z5">
    <w:name w:val="WW8Num10z5"/>
    <w:rsid w:val="009D3336"/>
  </w:style>
  <w:style w:type="character" w:customStyle="1" w:styleId="WW8Num10z6">
    <w:name w:val="WW8Num10z6"/>
    <w:rsid w:val="009D3336"/>
  </w:style>
  <w:style w:type="character" w:customStyle="1" w:styleId="WW8Num10z7">
    <w:name w:val="WW8Num10z7"/>
    <w:rsid w:val="009D3336"/>
  </w:style>
  <w:style w:type="character" w:customStyle="1" w:styleId="WW8Num10z8">
    <w:name w:val="WW8Num10z8"/>
    <w:rsid w:val="009D3336"/>
  </w:style>
  <w:style w:type="character" w:customStyle="1" w:styleId="WW8Num11z1">
    <w:name w:val="WW8Num11z1"/>
    <w:rsid w:val="009D3336"/>
    <w:rPr>
      <w:rFonts w:cs="Times New Roman"/>
    </w:rPr>
  </w:style>
  <w:style w:type="character" w:customStyle="1" w:styleId="WW8Num12z2">
    <w:name w:val="WW8Num12z2"/>
    <w:rsid w:val="009D3336"/>
  </w:style>
  <w:style w:type="character" w:customStyle="1" w:styleId="WW8Num14z1">
    <w:name w:val="WW8Num14z1"/>
    <w:rsid w:val="009D3336"/>
    <w:rPr>
      <w:rFonts w:cs="Times New Roman"/>
    </w:rPr>
  </w:style>
  <w:style w:type="character" w:customStyle="1" w:styleId="WW8Num17z1">
    <w:name w:val="WW8Num17z1"/>
    <w:rsid w:val="009D3336"/>
    <w:rPr>
      <w:rFonts w:cs="Times New Roman"/>
    </w:rPr>
  </w:style>
  <w:style w:type="character" w:customStyle="1" w:styleId="WW8Num20z1">
    <w:name w:val="WW8Num20z1"/>
    <w:rsid w:val="009D3336"/>
    <w:rPr>
      <w:rFonts w:hint="default"/>
    </w:rPr>
  </w:style>
  <w:style w:type="character" w:customStyle="1" w:styleId="WW8Num22z2">
    <w:name w:val="WW8Num22z2"/>
    <w:rsid w:val="009D3336"/>
    <w:rPr>
      <w:rFonts w:cs="Times New Roman" w:hint="default"/>
    </w:rPr>
  </w:style>
  <w:style w:type="character" w:customStyle="1" w:styleId="WW8Num24z1">
    <w:name w:val="WW8Num24z1"/>
    <w:rsid w:val="009D3336"/>
    <w:rPr>
      <w:rFonts w:ascii="Tahoma" w:hAnsi="Tahoma" w:cs="Tahoma" w:hint="default"/>
      <w:b w:val="0"/>
      <w:i w:val="0"/>
      <w:strike w:val="0"/>
      <w:dstrike w:val="0"/>
      <w:position w:val="0"/>
      <w:sz w:val="20"/>
      <w:vertAlign w:val="baseline"/>
    </w:rPr>
  </w:style>
  <w:style w:type="character" w:customStyle="1" w:styleId="WW8Num24z2">
    <w:name w:val="WW8Num24z2"/>
    <w:rsid w:val="009D3336"/>
    <w:rPr>
      <w:rFonts w:ascii="Tahoma" w:hAnsi="Tahoma" w:cs="Tahoma" w:hint="default"/>
      <w:b w:val="0"/>
      <w:i w:val="0"/>
      <w:sz w:val="20"/>
    </w:rPr>
  </w:style>
  <w:style w:type="character" w:customStyle="1" w:styleId="WW8Num24z3">
    <w:name w:val="WW8Num24z3"/>
    <w:rsid w:val="009D3336"/>
    <w:rPr>
      <w:rFonts w:hint="default"/>
    </w:rPr>
  </w:style>
  <w:style w:type="character" w:customStyle="1" w:styleId="WW8Num25z1">
    <w:name w:val="WW8Num25z1"/>
    <w:rsid w:val="009D3336"/>
    <w:rPr>
      <w:sz w:val="24"/>
      <w:szCs w:val="24"/>
      <w:lang w:val="lt-LT"/>
    </w:rPr>
  </w:style>
  <w:style w:type="character" w:customStyle="1" w:styleId="WW8Num26z1">
    <w:name w:val="WW8Num26z1"/>
    <w:rsid w:val="009D3336"/>
    <w:rPr>
      <w:szCs w:val="24"/>
      <w:lang w:val="lt-LT"/>
    </w:rPr>
  </w:style>
  <w:style w:type="character" w:customStyle="1" w:styleId="WW8Num26z2">
    <w:name w:val="WW8Num26z2"/>
    <w:rsid w:val="009D3336"/>
  </w:style>
  <w:style w:type="character" w:customStyle="1" w:styleId="WW8Num26z3">
    <w:name w:val="WW8Num26z3"/>
    <w:rsid w:val="009D3336"/>
  </w:style>
  <w:style w:type="character" w:customStyle="1" w:styleId="WW8Num26z4">
    <w:name w:val="WW8Num26z4"/>
    <w:rsid w:val="009D3336"/>
  </w:style>
  <w:style w:type="character" w:customStyle="1" w:styleId="WW8Num26z5">
    <w:name w:val="WW8Num26z5"/>
    <w:rsid w:val="009D3336"/>
  </w:style>
  <w:style w:type="character" w:customStyle="1" w:styleId="WW8Num26z6">
    <w:name w:val="WW8Num26z6"/>
    <w:rsid w:val="009D3336"/>
  </w:style>
  <w:style w:type="character" w:customStyle="1" w:styleId="WW8Num26z7">
    <w:name w:val="WW8Num26z7"/>
    <w:rsid w:val="009D3336"/>
  </w:style>
  <w:style w:type="character" w:customStyle="1" w:styleId="WW8Num26z8">
    <w:name w:val="WW8Num26z8"/>
    <w:rsid w:val="009D3336"/>
  </w:style>
  <w:style w:type="character" w:customStyle="1" w:styleId="WW8Num27z1">
    <w:name w:val="WW8Num27z1"/>
    <w:rsid w:val="009D3336"/>
    <w:rPr>
      <w:rFonts w:cs="Times New Roman"/>
    </w:rPr>
  </w:style>
  <w:style w:type="character" w:customStyle="1" w:styleId="WW8Num28z1">
    <w:name w:val="WW8Num28z1"/>
    <w:rsid w:val="009D3336"/>
    <w:rPr>
      <w:rFonts w:cs="Times New Roman"/>
    </w:rPr>
  </w:style>
  <w:style w:type="character" w:customStyle="1" w:styleId="WW8Num30z1">
    <w:name w:val="WW8Num30z1"/>
    <w:rsid w:val="009D3336"/>
  </w:style>
  <w:style w:type="character" w:customStyle="1" w:styleId="WW8Num30z2">
    <w:name w:val="WW8Num30z2"/>
    <w:rsid w:val="009D3336"/>
  </w:style>
  <w:style w:type="character" w:customStyle="1" w:styleId="WW8Num30z3">
    <w:name w:val="WW8Num30z3"/>
    <w:rsid w:val="009D3336"/>
  </w:style>
  <w:style w:type="character" w:customStyle="1" w:styleId="WW8Num30z4">
    <w:name w:val="WW8Num30z4"/>
    <w:rsid w:val="009D3336"/>
  </w:style>
  <w:style w:type="character" w:customStyle="1" w:styleId="WW8Num30z5">
    <w:name w:val="WW8Num30z5"/>
    <w:rsid w:val="009D3336"/>
  </w:style>
  <w:style w:type="character" w:customStyle="1" w:styleId="WW8Num30z6">
    <w:name w:val="WW8Num30z6"/>
    <w:rsid w:val="009D3336"/>
  </w:style>
  <w:style w:type="character" w:customStyle="1" w:styleId="WW8Num30z7">
    <w:name w:val="WW8Num30z7"/>
    <w:rsid w:val="009D3336"/>
  </w:style>
  <w:style w:type="character" w:customStyle="1" w:styleId="WW8Num30z8">
    <w:name w:val="WW8Num30z8"/>
    <w:rsid w:val="009D3336"/>
  </w:style>
  <w:style w:type="character" w:customStyle="1" w:styleId="WW8Num31z1">
    <w:name w:val="WW8Num31z1"/>
    <w:rsid w:val="009D3336"/>
  </w:style>
  <w:style w:type="character" w:customStyle="1" w:styleId="WW8Num31z2">
    <w:name w:val="WW8Num31z2"/>
    <w:rsid w:val="009D3336"/>
  </w:style>
  <w:style w:type="character" w:customStyle="1" w:styleId="WW8Num31z3">
    <w:name w:val="WW8Num31z3"/>
    <w:rsid w:val="009D3336"/>
  </w:style>
  <w:style w:type="character" w:customStyle="1" w:styleId="WW8Num31z4">
    <w:name w:val="WW8Num31z4"/>
    <w:rsid w:val="009D3336"/>
  </w:style>
  <w:style w:type="character" w:customStyle="1" w:styleId="WW8Num31z5">
    <w:name w:val="WW8Num31z5"/>
    <w:rsid w:val="009D3336"/>
  </w:style>
  <w:style w:type="character" w:customStyle="1" w:styleId="WW8Num31z6">
    <w:name w:val="WW8Num31z6"/>
    <w:rsid w:val="009D3336"/>
  </w:style>
  <w:style w:type="character" w:customStyle="1" w:styleId="WW8Num31z7">
    <w:name w:val="WW8Num31z7"/>
    <w:rsid w:val="009D3336"/>
  </w:style>
  <w:style w:type="character" w:customStyle="1" w:styleId="WW8Num31z8">
    <w:name w:val="WW8Num31z8"/>
    <w:rsid w:val="009D3336"/>
  </w:style>
  <w:style w:type="character" w:customStyle="1" w:styleId="WW8Num33z1">
    <w:name w:val="WW8Num33z1"/>
    <w:rsid w:val="009D3336"/>
    <w:rPr>
      <w:rFonts w:cs="Times New Roman"/>
    </w:rPr>
  </w:style>
  <w:style w:type="character" w:customStyle="1" w:styleId="WW8Num34z1">
    <w:name w:val="WW8Num34z1"/>
    <w:rsid w:val="009D3336"/>
    <w:rPr>
      <w:rFonts w:ascii="Times New Roman" w:hAnsi="Times New Roman" w:cs="Times New Roman" w:hint="default"/>
      <w:b w:val="0"/>
      <w:i w:val="0"/>
      <w:sz w:val="24"/>
    </w:rPr>
  </w:style>
  <w:style w:type="character" w:customStyle="1" w:styleId="WW8Num34z2">
    <w:name w:val="WW8Num34z2"/>
    <w:rsid w:val="009D3336"/>
    <w:rPr>
      <w:rFonts w:hint="default"/>
      <w:b w:val="0"/>
      <w:i w:val="0"/>
    </w:rPr>
  </w:style>
  <w:style w:type="character" w:customStyle="1" w:styleId="WW8Num34z3">
    <w:name w:val="WW8Num34z3"/>
    <w:rsid w:val="009D3336"/>
    <w:rPr>
      <w:rFonts w:hint="default"/>
    </w:rPr>
  </w:style>
  <w:style w:type="character" w:customStyle="1" w:styleId="WW8Num35z1">
    <w:name w:val="WW8Num35z1"/>
    <w:rsid w:val="009D3336"/>
    <w:rPr>
      <w:rFonts w:cs="Times New Roman"/>
    </w:rPr>
  </w:style>
  <w:style w:type="character" w:customStyle="1" w:styleId="WW8Num36z1">
    <w:name w:val="WW8Num36z1"/>
    <w:rsid w:val="009D3336"/>
    <w:rPr>
      <w:szCs w:val="24"/>
      <w:lang w:val="lt-LT"/>
    </w:rPr>
  </w:style>
  <w:style w:type="character" w:customStyle="1" w:styleId="WW8Num36z2">
    <w:name w:val="WW8Num36z2"/>
    <w:rsid w:val="009D3336"/>
  </w:style>
  <w:style w:type="character" w:customStyle="1" w:styleId="WW8Num36z3">
    <w:name w:val="WW8Num36z3"/>
    <w:rsid w:val="009D3336"/>
  </w:style>
  <w:style w:type="character" w:customStyle="1" w:styleId="WW8Num36z4">
    <w:name w:val="WW8Num36z4"/>
    <w:rsid w:val="009D3336"/>
  </w:style>
  <w:style w:type="character" w:customStyle="1" w:styleId="WW8Num36z5">
    <w:name w:val="WW8Num36z5"/>
    <w:rsid w:val="009D3336"/>
  </w:style>
  <w:style w:type="character" w:customStyle="1" w:styleId="WW8Num36z6">
    <w:name w:val="WW8Num36z6"/>
    <w:rsid w:val="009D3336"/>
  </w:style>
  <w:style w:type="character" w:customStyle="1" w:styleId="WW8Num36z7">
    <w:name w:val="WW8Num36z7"/>
    <w:rsid w:val="009D3336"/>
  </w:style>
  <w:style w:type="character" w:customStyle="1" w:styleId="WW8Num36z8">
    <w:name w:val="WW8Num36z8"/>
    <w:rsid w:val="009D3336"/>
  </w:style>
  <w:style w:type="character" w:customStyle="1" w:styleId="WW8Num37z1">
    <w:name w:val="WW8Num37z1"/>
    <w:rsid w:val="009D3336"/>
    <w:rPr>
      <w:rFonts w:cs="Times New Roman"/>
    </w:rPr>
  </w:style>
  <w:style w:type="character" w:customStyle="1" w:styleId="WW8Num38z1">
    <w:name w:val="WW8Num38z1"/>
    <w:rsid w:val="009D3336"/>
    <w:rPr>
      <w:rFonts w:ascii="Times New Roman" w:hAnsi="Times New Roman" w:cs="Times New Roman" w:hint="default"/>
      <w:b w:val="0"/>
      <w:i w:val="0"/>
      <w:sz w:val="24"/>
    </w:rPr>
  </w:style>
  <w:style w:type="character" w:customStyle="1" w:styleId="WW8Num38z2">
    <w:name w:val="WW8Num38z2"/>
    <w:rsid w:val="009D3336"/>
    <w:rPr>
      <w:rFonts w:hint="default"/>
      <w:b w:val="0"/>
      <w:i w:val="0"/>
    </w:rPr>
  </w:style>
  <w:style w:type="character" w:customStyle="1" w:styleId="WW8Num38z3">
    <w:name w:val="WW8Num38z3"/>
    <w:rsid w:val="009D3336"/>
    <w:rPr>
      <w:rFonts w:hint="default"/>
    </w:rPr>
  </w:style>
  <w:style w:type="character" w:customStyle="1" w:styleId="WW8Num39z1">
    <w:name w:val="WW8Num39z1"/>
    <w:rsid w:val="009D3336"/>
    <w:rPr>
      <w:rFonts w:cs="Times New Roman"/>
    </w:rPr>
  </w:style>
  <w:style w:type="character" w:customStyle="1" w:styleId="WW8Num40z1">
    <w:name w:val="WW8Num40z1"/>
    <w:rsid w:val="009D3336"/>
    <w:rPr>
      <w:rFonts w:cs="Times New Roman"/>
    </w:rPr>
  </w:style>
  <w:style w:type="character" w:customStyle="1" w:styleId="WW8Num42z0">
    <w:name w:val="WW8Num42z0"/>
    <w:rsid w:val="009D3336"/>
    <w:rPr>
      <w:rFonts w:cs="Times New Roman" w:hint="default"/>
      <w:color w:val="auto"/>
      <w:sz w:val="22"/>
      <w:szCs w:val="22"/>
    </w:rPr>
  </w:style>
  <w:style w:type="character" w:customStyle="1" w:styleId="WW8Num42z1">
    <w:name w:val="WW8Num42z1"/>
    <w:rsid w:val="009D3336"/>
    <w:rPr>
      <w:rFonts w:cs="Times New Roman"/>
    </w:rPr>
  </w:style>
  <w:style w:type="character" w:customStyle="1" w:styleId="WW8Num43z0">
    <w:name w:val="WW8Num43z0"/>
    <w:rsid w:val="009D3336"/>
    <w:rPr>
      <w:rFonts w:cs="Times New Roman" w:hint="default"/>
      <w:color w:val="auto"/>
      <w:lang w:val="lt-LT"/>
    </w:rPr>
  </w:style>
  <w:style w:type="character" w:customStyle="1" w:styleId="WW8Num43z1">
    <w:name w:val="WW8Num43z1"/>
    <w:rsid w:val="009D3336"/>
    <w:rPr>
      <w:rFonts w:cs="Times New Roman"/>
    </w:rPr>
  </w:style>
  <w:style w:type="character" w:customStyle="1" w:styleId="WW8Num44z0">
    <w:name w:val="WW8Num44z0"/>
    <w:rsid w:val="009D3336"/>
    <w:rPr>
      <w:rFonts w:cs="Times New Roman" w:hint="default"/>
      <w:color w:val="auto"/>
    </w:rPr>
  </w:style>
  <w:style w:type="character" w:customStyle="1" w:styleId="WW8Num44z1">
    <w:name w:val="WW8Num44z1"/>
    <w:rsid w:val="009D3336"/>
    <w:rPr>
      <w:rFonts w:cs="Times New Roman"/>
    </w:rPr>
  </w:style>
  <w:style w:type="character" w:customStyle="1" w:styleId="WW8Num45z0">
    <w:name w:val="WW8Num45z0"/>
    <w:rsid w:val="009D3336"/>
    <w:rPr>
      <w:rFonts w:hint="default"/>
    </w:rPr>
  </w:style>
  <w:style w:type="character" w:customStyle="1" w:styleId="WW8Num45z1">
    <w:name w:val="WW8Num45z1"/>
    <w:rsid w:val="009D3336"/>
    <w:rPr>
      <w:rFonts w:hint="default"/>
      <w:b w:val="0"/>
      <w:i w:val="0"/>
      <w:strike w:val="0"/>
      <w:dstrike w:val="0"/>
      <w:sz w:val="24"/>
      <w:szCs w:val="24"/>
    </w:rPr>
  </w:style>
  <w:style w:type="character" w:customStyle="1" w:styleId="WW8Num46z0">
    <w:name w:val="WW8Num46z0"/>
    <w:rsid w:val="009D3336"/>
    <w:rPr>
      <w:rFonts w:cs="Times New Roman" w:hint="default"/>
      <w:color w:val="auto"/>
    </w:rPr>
  </w:style>
  <w:style w:type="character" w:customStyle="1" w:styleId="WW8Num46z1">
    <w:name w:val="WW8Num46z1"/>
    <w:rsid w:val="009D3336"/>
  </w:style>
  <w:style w:type="character" w:customStyle="1" w:styleId="WW8Num46z2">
    <w:name w:val="WW8Num46z2"/>
    <w:rsid w:val="009D3336"/>
  </w:style>
  <w:style w:type="character" w:customStyle="1" w:styleId="WW8Num46z3">
    <w:name w:val="WW8Num46z3"/>
    <w:rsid w:val="009D3336"/>
  </w:style>
  <w:style w:type="character" w:customStyle="1" w:styleId="WW8Num46z4">
    <w:name w:val="WW8Num46z4"/>
    <w:rsid w:val="009D3336"/>
  </w:style>
  <w:style w:type="character" w:customStyle="1" w:styleId="WW8Num46z5">
    <w:name w:val="WW8Num46z5"/>
    <w:rsid w:val="009D3336"/>
  </w:style>
  <w:style w:type="character" w:customStyle="1" w:styleId="WW8Num46z6">
    <w:name w:val="WW8Num46z6"/>
    <w:rsid w:val="009D3336"/>
  </w:style>
  <w:style w:type="character" w:customStyle="1" w:styleId="WW8Num46z7">
    <w:name w:val="WW8Num46z7"/>
    <w:rsid w:val="009D3336"/>
  </w:style>
  <w:style w:type="character" w:customStyle="1" w:styleId="WW8Num46z8">
    <w:name w:val="WW8Num46z8"/>
    <w:rsid w:val="009D3336"/>
  </w:style>
  <w:style w:type="character" w:customStyle="1" w:styleId="WW8Num47z0">
    <w:name w:val="WW8Num47z0"/>
    <w:rsid w:val="009D3336"/>
    <w:rPr>
      <w:rFonts w:cs="Times New Roman" w:hint="default"/>
      <w:color w:val="auto"/>
      <w:sz w:val="22"/>
      <w:szCs w:val="22"/>
    </w:rPr>
  </w:style>
  <w:style w:type="character" w:customStyle="1" w:styleId="WW8Num47z1">
    <w:name w:val="WW8Num47z1"/>
    <w:rsid w:val="009D3336"/>
    <w:rPr>
      <w:rFonts w:cs="Times New Roman"/>
    </w:rPr>
  </w:style>
  <w:style w:type="character" w:customStyle="1" w:styleId="WW8NumSt47z0">
    <w:name w:val="WW8NumSt47z0"/>
    <w:rsid w:val="009D3336"/>
    <w:rPr>
      <w:rFonts w:ascii="Times New Roman" w:eastAsia="Calibri" w:hAnsi="Times New Roman" w:cs="Times New Roman"/>
      <w:b/>
      <w:bCs/>
      <w:i w:val="0"/>
      <w:iCs w:val="0"/>
      <w:caps/>
      <w:sz w:val="24"/>
    </w:rPr>
  </w:style>
  <w:style w:type="character" w:customStyle="1" w:styleId="WW8NumSt47z1">
    <w:name w:val="WW8NumSt47z1"/>
    <w:rsid w:val="009D3336"/>
    <w:rPr>
      <w:rFonts w:ascii="Times New Roman" w:hAnsi="Times New Roman" w:cs="Times New Roman" w:hint="default"/>
      <w:b w:val="0"/>
      <w:i w:val="0"/>
      <w:sz w:val="24"/>
    </w:rPr>
  </w:style>
  <w:style w:type="character" w:customStyle="1" w:styleId="WW8NumSt47z2">
    <w:name w:val="WW8NumSt47z2"/>
    <w:rsid w:val="009D3336"/>
    <w:rPr>
      <w:rFonts w:hint="default"/>
      <w:b w:val="0"/>
      <w:i w:val="0"/>
    </w:rPr>
  </w:style>
  <w:style w:type="character" w:customStyle="1" w:styleId="WW8NumSt47z3">
    <w:name w:val="WW8NumSt47z3"/>
    <w:rsid w:val="009D3336"/>
    <w:rPr>
      <w:rFonts w:hint="default"/>
    </w:rPr>
  </w:style>
  <w:style w:type="character" w:customStyle="1" w:styleId="FontStyle155">
    <w:name w:val="Font Style155"/>
    <w:rsid w:val="009D3336"/>
    <w:rPr>
      <w:rFonts w:ascii="Times New Roman" w:hAnsi="Times New Roman" w:cs="Times New Roman"/>
      <w:b/>
      <w:bCs/>
      <w:sz w:val="26"/>
      <w:szCs w:val="26"/>
    </w:rPr>
  </w:style>
  <w:style w:type="character" w:customStyle="1" w:styleId="FontStyle156">
    <w:name w:val="Font Style156"/>
    <w:rsid w:val="009D3336"/>
    <w:rPr>
      <w:rFonts w:ascii="Times New Roman" w:hAnsi="Times New Roman" w:cs="Times New Roman"/>
      <w:b/>
      <w:bCs/>
      <w:spacing w:val="10"/>
      <w:sz w:val="30"/>
      <w:szCs w:val="30"/>
    </w:rPr>
  </w:style>
  <w:style w:type="character" w:customStyle="1" w:styleId="FontStyle157">
    <w:name w:val="Font Style157"/>
    <w:rsid w:val="009D3336"/>
    <w:rPr>
      <w:rFonts w:ascii="Times New Roman" w:hAnsi="Times New Roman" w:cs="Times New Roman"/>
      <w:i/>
      <w:iCs/>
      <w:sz w:val="20"/>
      <w:szCs w:val="20"/>
    </w:rPr>
  </w:style>
  <w:style w:type="character" w:customStyle="1" w:styleId="FontStyle158">
    <w:name w:val="Font Style158"/>
    <w:rsid w:val="009D3336"/>
    <w:rPr>
      <w:rFonts w:ascii="Times New Roman" w:hAnsi="Times New Roman" w:cs="Times New Roman"/>
      <w:i/>
      <w:iCs/>
      <w:smallCaps/>
      <w:sz w:val="20"/>
      <w:szCs w:val="20"/>
    </w:rPr>
  </w:style>
  <w:style w:type="character" w:customStyle="1" w:styleId="FontStyle159">
    <w:name w:val="Font Style159"/>
    <w:rsid w:val="009D3336"/>
    <w:rPr>
      <w:rFonts w:ascii="Times New Roman" w:hAnsi="Times New Roman" w:cs="Times New Roman"/>
      <w:b/>
      <w:bCs/>
      <w:sz w:val="20"/>
      <w:szCs w:val="20"/>
    </w:rPr>
  </w:style>
  <w:style w:type="character" w:customStyle="1" w:styleId="FontStyle160">
    <w:name w:val="Font Style160"/>
    <w:rsid w:val="009D3336"/>
    <w:rPr>
      <w:rFonts w:ascii="Times New Roman" w:hAnsi="Times New Roman" w:cs="Times New Roman"/>
      <w:sz w:val="20"/>
      <w:szCs w:val="20"/>
    </w:rPr>
  </w:style>
  <w:style w:type="character" w:customStyle="1" w:styleId="FontStyle161">
    <w:name w:val="Font Style161"/>
    <w:rsid w:val="009D3336"/>
    <w:rPr>
      <w:rFonts w:ascii="Times New Roman" w:hAnsi="Times New Roman" w:cs="Times New Roman"/>
      <w:b/>
      <w:bCs/>
      <w:sz w:val="18"/>
      <w:szCs w:val="18"/>
    </w:rPr>
  </w:style>
  <w:style w:type="character" w:customStyle="1" w:styleId="FontStyle162">
    <w:name w:val="Font Style162"/>
    <w:rsid w:val="009D3336"/>
    <w:rPr>
      <w:rFonts w:ascii="Times New Roman" w:hAnsi="Times New Roman" w:cs="Times New Roman"/>
      <w:sz w:val="14"/>
      <w:szCs w:val="14"/>
    </w:rPr>
  </w:style>
  <w:style w:type="character" w:customStyle="1" w:styleId="FontStyle163">
    <w:name w:val="Font Style163"/>
    <w:rsid w:val="009D3336"/>
    <w:rPr>
      <w:rFonts w:ascii="Times New Roman" w:hAnsi="Times New Roman" w:cs="Times New Roman"/>
      <w:i/>
      <w:iCs/>
      <w:sz w:val="14"/>
      <w:szCs w:val="14"/>
    </w:rPr>
  </w:style>
  <w:style w:type="character" w:customStyle="1" w:styleId="FontStyle164">
    <w:name w:val="Font Style164"/>
    <w:rsid w:val="009D3336"/>
    <w:rPr>
      <w:rFonts w:ascii="Times New Roman" w:hAnsi="Times New Roman" w:cs="Times New Roman"/>
      <w:b/>
      <w:bCs/>
      <w:sz w:val="14"/>
      <w:szCs w:val="14"/>
    </w:rPr>
  </w:style>
  <w:style w:type="character" w:customStyle="1" w:styleId="FontStyle165">
    <w:name w:val="Font Style165"/>
    <w:rsid w:val="009D3336"/>
    <w:rPr>
      <w:rFonts w:ascii="Times New Roman" w:hAnsi="Times New Roman" w:cs="Times New Roman"/>
      <w:sz w:val="14"/>
      <w:szCs w:val="14"/>
    </w:rPr>
  </w:style>
  <w:style w:type="character" w:customStyle="1" w:styleId="FontStyle166">
    <w:name w:val="Font Style166"/>
    <w:rsid w:val="009D3336"/>
    <w:rPr>
      <w:rFonts w:ascii="Bookman Old Style" w:hAnsi="Bookman Old Style" w:cs="Bookman Old Style"/>
      <w:i/>
      <w:iCs/>
      <w:sz w:val="20"/>
      <w:szCs w:val="20"/>
    </w:rPr>
  </w:style>
  <w:style w:type="character" w:customStyle="1" w:styleId="FontStyle167">
    <w:name w:val="Font Style167"/>
    <w:rsid w:val="009D3336"/>
    <w:rPr>
      <w:rFonts w:ascii="Times New Roman" w:hAnsi="Times New Roman" w:cs="Times New Roman"/>
      <w:i/>
      <w:iCs/>
      <w:spacing w:val="10"/>
      <w:sz w:val="10"/>
      <w:szCs w:val="10"/>
    </w:rPr>
  </w:style>
  <w:style w:type="character" w:customStyle="1" w:styleId="FontStyle168">
    <w:name w:val="Font Style168"/>
    <w:rsid w:val="009D3336"/>
    <w:rPr>
      <w:rFonts w:ascii="Bookman Old Style" w:hAnsi="Bookman Old Style" w:cs="Bookman Old Style"/>
      <w:b/>
      <w:bCs/>
      <w:spacing w:val="20"/>
      <w:sz w:val="12"/>
      <w:szCs w:val="12"/>
    </w:rPr>
  </w:style>
  <w:style w:type="character" w:customStyle="1" w:styleId="FontStyle169">
    <w:name w:val="Font Style169"/>
    <w:rsid w:val="009D3336"/>
    <w:rPr>
      <w:rFonts w:ascii="Century Gothic" w:hAnsi="Century Gothic" w:cs="Century Gothic"/>
      <w:smallCaps/>
      <w:spacing w:val="20"/>
      <w:sz w:val="8"/>
      <w:szCs w:val="8"/>
    </w:rPr>
  </w:style>
  <w:style w:type="character" w:customStyle="1" w:styleId="FontStyle170">
    <w:name w:val="Font Style170"/>
    <w:rsid w:val="009D3336"/>
    <w:rPr>
      <w:rFonts w:ascii="Courier New" w:hAnsi="Courier New" w:cs="Courier New"/>
      <w:sz w:val="20"/>
      <w:szCs w:val="20"/>
    </w:rPr>
  </w:style>
  <w:style w:type="character" w:customStyle="1" w:styleId="FontStyle171">
    <w:name w:val="Font Style171"/>
    <w:rsid w:val="009D3336"/>
    <w:rPr>
      <w:rFonts w:ascii="Times New Roman" w:hAnsi="Times New Roman" w:cs="Times New Roman"/>
      <w:sz w:val="16"/>
      <w:szCs w:val="16"/>
    </w:rPr>
  </w:style>
  <w:style w:type="character" w:customStyle="1" w:styleId="FontStyle172">
    <w:name w:val="Font Style172"/>
    <w:rsid w:val="009D3336"/>
    <w:rPr>
      <w:rFonts w:ascii="Times New Roman" w:hAnsi="Times New Roman" w:cs="Times New Roman"/>
      <w:b/>
      <w:bCs/>
      <w:sz w:val="16"/>
      <w:szCs w:val="16"/>
    </w:rPr>
  </w:style>
  <w:style w:type="character" w:customStyle="1" w:styleId="FontStyle173">
    <w:name w:val="Font Style173"/>
    <w:rsid w:val="009D3336"/>
    <w:rPr>
      <w:rFonts w:ascii="Times New Roman" w:hAnsi="Times New Roman" w:cs="Times New Roman"/>
      <w:i/>
      <w:iCs/>
      <w:spacing w:val="20"/>
      <w:sz w:val="22"/>
      <w:szCs w:val="22"/>
    </w:rPr>
  </w:style>
  <w:style w:type="character" w:customStyle="1" w:styleId="FontStyle174">
    <w:name w:val="Font Style174"/>
    <w:rsid w:val="009D3336"/>
    <w:rPr>
      <w:rFonts w:ascii="Times New Roman" w:hAnsi="Times New Roman" w:cs="Times New Roman"/>
      <w:i/>
      <w:iCs/>
      <w:sz w:val="24"/>
      <w:szCs w:val="24"/>
    </w:rPr>
  </w:style>
  <w:style w:type="character" w:customStyle="1" w:styleId="FontStyle175">
    <w:name w:val="Font Style175"/>
    <w:rsid w:val="009D3336"/>
    <w:rPr>
      <w:rFonts w:ascii="Times New Roman" w:hAnsi="Times New Roman" w:cs="Times New Roman"/>
      <w:b/>
      <w:bCs/>
      <w:sz w:val="10"/>
      <w:szCs w:val="10"/>
    </w:rPr>
  </w:style>
  <w:style w:type="character" w:customStyle="1" w:styleId="FontStyle176">
    <w:name w:val="Font Style176"/>
    <w:rsid w:val="009D3336"/>
    <w:rPr>
      <w:rFonts w:ascii="Times New Roman" w:hAnsi="Times New Roman" w:cs="Times New Roman"/>
      <w:i/>
      <w:iCs/>
      <w:sz w:val="10"/>
      <w:szCs w:val="10"/>
    </w:rPr>
  </w:style>
  <w:style w:type="character" w:customStyle="1" w:styleId="FontStyle177">
    <w:name w:val="Font Style177"/>
    <w:rsid w:val="009D3336"/>
    <w:rPr>
      <w:rFonts w:ascii="Constantia" w:hAnsi="Constantia" w:cs="Constantia"/>
      <w:sz w:val="16"/>
      <w:szCs w:val="16"/>
    </w:rPr>
  </w:style>
  <w:style w:type="character" w:customStyle="1" w:styleId="FontStyle178">
    <w:name w:val="Font Style178"/>
    <w:rsid w:val="009D3336"/>
    <w:rPr>
      <w:rFonts w:ascii="Century Gothic" w:hAnsi="Century Gothic" w:cs="Century Gothic"/>
      <w:i/>
      <w:iCs/>
      <w:spacing w:val="-10"/>
      <w:sz w:val="18"/>
      <w:szCs w:val="18"/>
    </w:rPr>
  </w:style>
  <w:style w:type="character" w:customStyle="1" w:styleId="FontStyle179">
    <w:name w:val="Font Style179"/>
    <w:rsid w:val="009D3336"/>
    <w:rPr>
      <w:rFonts w:ascii="Times New Roman" w:hAnsi="Times New Roman" w:cs="Times New Roman"/>
      <w:i/>
      <w:iCs/>
      <w:sz w:val="8"/>
      <w:szCs w:val="8"/>
    </w:rPr>
  </w:style>
  <w:style w:type="character" w:customStyle="1" w:styleId="FontStyle180">
    <w:name w:val="Font Style180"/>
    <w:rsid w:val="009D3336"/>
    <w:rPr>
      <w:rFonts w:ascii="Times New Roman" w:hAnsi="Times New Roman" w:cs="Times New Roman"/>
      <w:b/>
      <w:bCs/>
      <w:sz w:val="8"/>
      <w:szCs w:val="8"/>
    </w:rPr>
  </w:style>
  <w:style w:type="character" w:customStyle="1" w:styleId="FontStyle181">
    <w:name w:val="Font Style181"/>
    <w:rsid w:val="009D3336"/>
    <w:rPr>
      <w:rFonts w:ascii="Bookman Old Style" w:hAnsi="Bookman Old Style" w:cs="Bookman Old Style"/>
      <w:sz w:val="20"/>
      <w:szCs w:val="20"/>
    </w:rPr>
  </w:style>
  <w:style w:type="character" w:customStyle="1" w:styleId="FontStyle182">
    <w:name w:val="Font Style182"/>
    <w:rsid w:val="009D3336"/>
    <w:rPr>
      <w:rFonts w:ascii="Courier New" w:hAnsi="Courier New" w:cs="Courier New"/>
      <w:sz w:val="20"/>
      <w:szCs w:val="20"/>
    </w:rPr>
  </w:style>
  <w:style w:type="character" w:customStyle="1" w:styleId="FontStyle183">
    <w:name w:val="Font Style183"/>
    <w:rsid w:val="009D3336"/>
    <w:rPr>
      <w:rFonts w:ascii="Times New Roman" w:hAnsi="Times New Roman" w:cs="Times New Roman"/>
      <w:b/>
      <w:bCs/>
      <w:i/>
      <w:iCs/>
      <w:sz w:val="12"/>
      <w:szCs w:val="12"/>
    </w:rPr>
  </w:style>
  <w:style w:type="character" w:customStyle="1" w:styleId="FontStyle184">
    <w:name w:val="Font Style184"/>
    <w:rsid w:val="009D3336"/>
    <w:rPr>
      <w:rFonts w:ascii="Times New Roman" w:hAnsi="Times New Roman" w:cs="Times New Roman"/>
      <w:sz w:val="12"/>
      <w:szCs w:val="12"/>
    </w:rPr>
  </w:style>
  <w:style w:type="character" w:customStyle="1" w:styleId="FontStyle185">
    <w:name w:val="Font Style185"/>
    <w:rsid w:val="009D3336"/>
    <w:rPr>
      <w:rFonts w:ascii="Times New Roman" w:hAnsi="Times New Roman" w:cs="Times New Roman"/>
      <w:sz w:val="12"/>
      <w:szCs w:val="12"/>
    </w:rPr>
  </w:style>
  <w:style w:type="character" w:customStyle="1" w:styleId="FontStyle186">
    <w:name w:val="Font Style186"/>
    <w:rsid w:val="009D3336"/>
    <w:rPr>
      <w:rFonts w:ascii="Times New Roman" w:hAnsi="Times New Roman" w:cs="Times New Roman"/>
      <w:b/>
      <w:bCs/>
      <w:sz w:val="8"/>
      <w:szCs w:val="8"/>
    </w:rPr>
  </w:style>
  <w:style w:type="character" w:customStyle="1" w:styleId="FontStyle187">
    <w:name w:val="Font Style187"/>
    <w:rsid w:val="009D3336"/>
    <w:rPr>
      <w:rFonts w:ascii="Constantia" w:hAnsi="Constantia" w:cs="Constantia"/>
      <w:b/>
      <w:bCs/>
      <w:spacing w:val="-10"/>
      <w:sz w:val="16"/>
      <w:szCs w:val="16"/>
    </w:rPr>
  </w:style>
  <w:style w:type="character" w:customStyle="1" w:styleId="FontStyle188">
    <w:name w:val="Font Style188"/>
    <w:rsid w:val="009D3336"/>
    <w:rPr>
      <w:rFonts w:ascii="Times New Roman" w:hAnsi="Times New Roman" w:cs="Times New Roman"/>
      <w:i/>
      <w:iCs/>
      <w:sz w:val="12"/>
      <w:szCs w:val="12"/>
    </w:rPr>
  </w:style>
  <w:style w:type="character" w:customStyle="1" w:styleId="FontStyle189">
    <w:name w:val="Font Style189"/>
    <w:rsid w:val="009D3336"/>
    <w:rPr>
      <w:rFonts w:ascii="Candara" w:hAnsi="Candara" w:cs="Candara"/>
      <w:i/>
      <w:iCs/>
      <w:sz w:val="12"/>
      <w:szCs w:val="12"/>
    </w:rPr>
  </w:style>
  <w:style w:type="character" w:customStyle="1" w:styleId="FontStyle190">
    <w:name w:val="Font Style190"/>
    <w:rsid w:val="009D3336"/>
    <w:rPr>
      <w:rFonts w:ascii="Times New Roman" w:hAnsi="Times New Roman" w:cs="Times New Roman"/>
      <w:b/>
      <w:bCs/>
      <w:spacing w:val="10"/>
      <w:sz w:val="8"/>
      <w:szCs w:val="8"/>
    </w:rPr>
  </w:style>
  <w:style w:type="character" w:customStyle="1" w:styleId="FontStyle191">
    <w:name w:val="Font Style191"/>
    <w:rsid w:val="009D3336"/>
    <w:rPr>
      <w:rFonts w:ascii="Times New Roman" w:hAnsi="Times New Roman" w:cs="Times New Roman"/>
      <w:i/>
      <w:iCs/>
      <w:sz w:val="10"/>
      <w:szCs w:val="10"/>
    </w:rPr>
  </w:style>
  <w:style w:type="character" w:customStyle="1" w:styleId="FontStyle192">
    <w:name w:val="Font Style192"/>
    <w:rsid w:val="009D3336"/>
    <w:rPr>
      <w:rFonts w:ascii="Franklin Gothic Demi" w:hAnsi="Franklin Gothic Demi" w:cs="Franklin Gothic Demi"/>
      <w:b/>
      <w:bCs/>
      <w:i/>
      <w:iCs/>
      <w:spacing w:val="90"/>
      <w:sz w:val="14"/>
      <w:szCs w:val="14"/>
    </w:rPr>
  </w:style>
  <w:style w:type="character" w:customStyle="1" w:styleId="FontStyle193">
    <w:name w:val="Font Style193"/>
    <w:rsid w:val="009D3336"/>
    <w:rPr>
      <w:rFonts w:ascii="Constantia" w:hAnsi="Constantia" w:cs="Constantia"/>
      <w:sz w:val="16"/>
      <w:szCs w:val="16"/>
    </w:rPr>
  </w:style>
  <w:style w:type="character" w:customStyle="1" w:styleId="FontStyle194">
    <w:name w:val="Font Style194"/>
    <w:rsid w:val="009D3336"/>
    <w:rPr>
      <w:rFonts w:ascii="Constantia" w:hAnsi="Constantia" w:cs="Constantia"/>
      <w:i/>
      <w:iCs/>
      <w:sz w:val="8"/>
      <w:szCs w:val="8"/>
    </w:rPr>
  </w:style>
  <w:style w:type="character" w:customStyle="1" w:styleId="FontStyle195">
    <w:name w:val="Font Style195"/>
    <w:rsid w:val="009D3336"/>
    <w:rPr>
      <w:rFonts w:ascii="Times New Roman" w:hAnsi="Times New Roman" w:cs="Times New Roman"/>
      <w:sz w:val="22"/>
      <w:szCs w:val="22"/>
    </w:rPr>
  </w:style>
  <w:style w:type="character" w:customStyle="1" w:styleId="FontStyle196">
    <w:name w:val="Font Style196"/>
    <w:rsid w:val="009D3336"/>
    <w:rPr>
      <w:rFonts w:ascii="Georgia" w:hAnsi="Georgia" w:cs="Georgia"/>
      <w:sz w:val="10"/>
      <w:szCs w:val="10"/>
    </w:rPr>
  </w:style>
  <w:style w:type="character" w:customStyle="1" w:styleId="FontStyle197">
    <w:name w:val="Font Style197"/>
    <w:rsid w:val="009D3336"/>
    <w:rPr>
      <w:rFonts w:ascii="Times New Roman" w:hAnsi="Times New Roman" w:cs="Times New Roman"/>
      <w:sz w:val="10"/>
      <w:szCs w:val="10"/>
    </w:rPr>
  </w:style>
  <w:style w:type="character" w:customStyle="1" w:styleId="FontStyle198">
    <w:name w:val="Font Style198"/>
    <w:rsid w:val="009D3336"/>
    <w:rPr>
      <w:rFonts w:ascii="Times New Roman" w:hAnsi="Times New Roman" w:cs="Times New Roman"/>
      <w:sz w:val="16"/>
      <w:szCs w:val="16"/>
    </w:rPr>
  </w:style>
  <w:style w:type="character" w:customStyle="1" w:styleId="FontStyle199">
    <w:name w:val="Font Style199"/>
    <w:rsid w:val="009D3336"/>
    <w:rPr>
      <w:rFonts w:ascii="Arial Unicode MS" w:eastAsia="Arial Unicode MS" w:hAnsi="Arial Unicode MS" w:cs="Arial Unicode MS"/>
      <w:sz w:val="16"/>
      <w:szCs w:val="16"/>
    </w:rPr>
  </w:style>
  <w:style w:type="character" w:customStyle="1" w:styleId="FontStyle200">
    <w:name w:val="Font Style200"/>
    <w:rsid w:val="009D3336"/>
    <w:rPr>
      <w:rFonts w:ascii="Arial Narrow" w:hAnsi="Arial Narrow" w:cs="Arial Narrow"/>
      <w:b/>
      <w:bCs/>
      <w:sz w:val="12"/>
      <w:szCs w:val="12"/>
    </w:rPr>
  </w:style>
  <w:style w:type="character" w:customStyle="1" w:styleId="FontStyle201">
    <w:name w:val="Font Style201"/>
    <w:rsid w:val="009D3336"/>
    <w:rPr>
      <w:rFonts w:ascii="Arial Narrow" w:hAnsi="Arial Narrow" w:cs="Arial Narrow"/>
      <w:b/>
      <w:bCs/>
      <w:sz w:val="16"/>
      <w:szCs w:val="16"/>
    </w:rPr>
  </w:style>
  <w:style w:type="character" w:customStyle="1" w:styleId="FontStyle202">
    <w:name w:val="Font Style202"/>
    <w:rsid w:val="009D3336"/>
    <w:rPr>
      <w:rFonts w:ascii="Arial Narrow" w:hAnsi="Arial Narrow" w:cs="Arial Narrow"/>
      <w:b/>
      <w:bCs/>
      <w:sz w:val="10"/>
      <w:szCs w:val="10"/>
    </w:rPr>
  </w:style>
  <w:style w:type="character" w:customStyle="1" w:styleId="FontStyle203">
    <w:name w:val="Font Style203"/>
    <w:rsid w:val="009D3336"/>
    <w:rPr>
      <w:rFonts w:ascii="Arial Narrow" w:hAnsi="Arial Narrow" w:cs="Arial Narrow"/>
      <w:sz w:val="12"/>
      <w:szCs w:val="12"/>
    </w:rPr>
  </w:style>
  <w:style w:type="character" w:customStyle="1" w:styleId="FontStyle204">
    <w:name w:val="Font Style204"/>
    <w:rsid w:val="009D3336"/>
    <w:rPr>
      <w:rFonts w:ascii="Arial Narrow" w:hAnsi="Arial Narrow" w:cs="Arial Narrow"/>
      <w:sz w:val="8"/>
      <w:szCs w:val="8"/>
    </w:rPr>
  </w:style>
  <w:style w:type="character" w:customStyle="1" w:styleId="FontStyle205">
    <w:name w:val="Font Style205"/>
    <w:rsid w:val="009D3336"/>
    <w:rPr>
      <w:rFonts w:ascii="Arial Narrow" w:hAnsi="Arial Narrow" w:cs="Arial Narrow"/>
      <w:i/>
      <w:iCs/>
      <w:sz w:val="10"/>
      <w:szCs w:val="10"/>
    </w:rPr>
  </w:style>
  <w:style w:type="character" w:customStyle="1" w:styleId="FontStyle206">
    <w:name w:val="Font Style206"/>
    <w:rsid w:val="009D3336"/>
    <w:rPr>
      <w:rFonts w:ascii="Times New Roman" w:hAnsi="Times New Roman" w:cs="Times New Roman"/>
      <w:sz w:val="20"/>
      <w:szCs w:val="20"/>
    </w:rPr>
  </w:style>
  <w:style w:type="character" w:customStyle="1" w:styleId="FontStyle207">
    <w:name w:val="Font Style207"/>
    <w:rsid w:val="009D3336"/>
    <w:rPr>
      <w:rFonts w:ascii="Times New Roman" w:hAnsi="Times New Roman" w:cs="Times New Roman"/>
      <w:sz w:val="20"/>
      <w:szCs w:val="20"/>
    </w:rPr>
  </w:style>
  <w:style w:type="character" w:customStyle="1" w:styleId="FontStyle208">
    <w:name w:val="Font Style208"/>
    <w:rsid w:val="009D3336"/>
    <w:rPr>
      <w:rFonts w:ascii="David" w:hAnsi="David" w:cs="David"/>
      <w:b/>
      <w:bCs/>
      <w:sz w:val="22"/>
      <w:szCs w:val="22"/>
    </w:rPr>
  </w:style>
  <w:style w:type="character" w:customStyle="1" w:styleId="FontStyle209">
    <w:name w:val="Font Style209"/>
    <w:rsid w:val="009D3336"/>
    <w:rPr>
      <w:rFonts w:ascii="Arial Narrow" w:hAnsi="Arial Narrow" w:cs="Arial Narrow"/>
      <w:sz w:val="8"/>
      <w:szCs w:val="8"/>
    </w:rPr>
  </w:style>
  <w:style w:type="character" w:customStyle="1" w:styleId="FontStyle2100">
    <w:name w:val="Font Style210"/>
    <w:rsid w:val="009D3336"/>
    <w:rPr>
      <w:rFonts w:ascii="Arial Narrow" w:hAnsi="Arial Narrow" w:cs="Arial Narrow"/>
      <w:i/>
      <w:iCs/>
      <w:sz w:val="8"/>
      <w:szCs w:val="8"/>
    </w:rPr>
  </w:style>
  <w:style w:type="character" w:customStyle="1" w:styleId="FontStyle211">
    <w:name w:val="Font Style211"/>
    <w:rsid w:val="009D3336"/>
    <w:rPr>
      <w:rFonts w:ascii="Arial Narrow" w:hAnsi="Arial Narrow" w:cs="Arial Narrow"/>
      <w:sz w:val="10"/>
      <w:szCs w:val="10"/>
    </w:rPr>
  </w:style>
  <w:style w:type="character" w:customStyle="1" w:styleId="FontStyle212">
    <w:name w:val="Font Style212"/>
    <w:rsid w:val="009D3336"/>
    <w:rPr>
      <w:rFonts w:ascii="Times New Roman" w:hAnsi="Times New Roman" w:cs="Times New Roman"/>
      <w:b/>
      <w:bCs/>
      <w:sz w:val="8"/>
      <w:szCs w:val="8"/>
    </w:rPr>
  </w:style>
  <w:style w:type="character" w:customStyle="1" w:styleId="FontStyle213">
    <w:name w:val="Font Style213"/>
    <w:rsid w:val="009D3336"/>
    <w:rPr>
      <w:rFonts w:ascii="Arial Narrow" w:hAnsi="Arial Narrow" w:cs="Arial Narrow"/>
      <w:i/>
      <w:iCs/>
      <w:sz w:val="12"/>
      <w:szCs w:val="12"/>
    </w:rPr>
  </w:style>
  <w:style w:type="character" w:customStyle="1" w:styleId="FontStyle214">
    <w:name w:val="Font Style214"/>
    <w:rsid w:val="009D3336"/>
    <w:rPr>
      <w:rFonts w:ascii="Times New Roman" w:hAnsi="Times New Roman" w:cs="Times New Roman"/>
      <w:b/>
      <w:bCs/>
      <w:w w:val="20"/>
      <w:sz w:val="14"/>
      <w:szCs w:val="14"/>
    </w:rPr>
  </w:style>
  <w:style w:type="character" w:customStyle="1" w:styleId="FontStyle215">
    <w:name w:val="Font Style215"/>
    <w:rsid w:val="009D3336"/>
    <w:rPr>
      <w:rFonts w:ascii="Times New Roman" w:hAnsi="Times New Roman" w:cs="Times New Roman"/>
      <w:b/>
      <w:bCs/>
      <w:smallCaps/>
      <w:sz w:val="8"/>
      <w:szCs w:val="8"/>
    </w:rPr>
  </w:style>
  <w:style w:type="character" w:customStyle="1" w:styleId="FontStyle216">
    <w:name w:val="Font Style216"/>
    <w:rsid w:val="009D3336"/>
    <w:rPr>
      <w:rFonts w:ascii="Arial Unicode MS" w:eastAsia="Arial Unicode MS" w:hAnsi="Arial Unicode MS" w:cs="Arial Unicode MS"/>
      <w:b/>
      <w:bCs/>
      <w:sz w:val="18"/>
      <w:szCs w:val="18"/>
    </w:rPr>
  </w:style>
  <w:style w:type="character" w:customStyle="1" w:styleId="FontStyle217">
    <w:name w:val="Font Style217"/>
    <w:rsid w:val="009D3336"/>
    <w:rPr>
      <w:rFonts w:ascii="Times New Roman" w:hAnsi="Times New Roman" w:cs="Times New Roman"/>
      <w:sz w:val="20"/>
      <w:szCs w:val="20"/>
    </w:rPr>
  </w:style>
  <w:style w:type="character" w:customStyle="1" w:styleId="FontStyle218">
    <w:name w:val="Font Style218"/>
    <w:rsid w:val="009D3336"/>
    <w:rPr>
      <w:rFonts w:ascii="Arial Narrow" w:hAnsi="Arial Narrow" w:cs="Arial Narrow"/>
      <w:b/>
      <w:bCs/>
      <w:i/>
      <w:iCs/>
      <w:sz w:val="26"/>
      <w:szCs w:val="26"/>
    </w:rPr>
  </w:style>
  <w:style w:type="character" w:customStyle="1" w:styleId="FontStyle219">
    <w:name w:val="Font Style219"/>
    <w:rsid w:val="009D3336"/>
    <w:rPr>
      <w:rFonts w:ascii="Arial Narrow" w:hAnsi="Arial Narrow" w:cs="Arial Narrow"/>
      <w:spacing w:val="-20"/>
      <w:sz w:val="34"/>
      <w:szCs w:val="34"/>
    </w:rPr>
  </w:style>
  <w:style w:type="character" w:customStyle="1" w:styleId="FontStyle220">
    <w:name w:val="Font Style220"/>
    <w:rsid w:val="009D3336"/>
    <w:rPr>
      <w:rFonts w:ascii="Times New Roman" w:hAnsi="Times New Roman" w:cs="Times New Roman"/>
      <w:sz w:val="20"/>
      <w:szCs w:val="20"/>
    </w:rPr>
  </w:style>
  <w:style w:type="character" w:customStyle="1" w:styleId="FontStyle221">
    <w:name w:val="Font Style221"/>
    <w:rsid w:val="009D3336"/>
    <w:rPr>
      <w:rFonts w:ascii="Times New Roman" w:hAnsi="Times New Roman" w:cs="Times New Roman"/>
      <w:spacing w:val="-10"/>
      <w:sz w:val="32"/>
      <w:szCs w:val="32"/>
    </w:rPr>
  </w:style>
  <w:style w:type="character" w:customStyle="1" w:styleId="FontStyle222">
    <w:name w:val="Font Style222"/>
    <w:rsid w:val="009D3336"/>
    <w:rPr>
      <w:rFonts w:ascii="Times New Roman" w:hAnsi="Times New Roman" w:cs="Times New Roman"/>
      <w:b/>
      <w:bCs/>
      <w:sz w:val="32"/>
      <w:szCs w:val="32"/>
    </w:rPr>
  </w:style>
  <w:style w:type="character" w:customStyle="1" w:styleId="FontStyle223">
    <w:name w:val="Font Style223"/>
    <w:rsid w:val="009D3336"/>
    <w:rPr>
      <w:rFonts w:ascii="Times New Roman" w:hAnsi="Times New Roman" w:cs="Times New Roman"/>
      <w:i/>
      <w:iCs/>
      <w:sz w:val="14"/>
      <w:szCs w:val="14"/>
    </w:rPr>
  </w:style>
  <w:style w:type="character" w:customStyle="1" w:styleId="FontStyle224">
    <w:name w:val="Font Style224"/>
    <w:rsid w:val="009D3336"/>
    <w:rPr>
      <w:rFonts w:ascii="Franklin Gothic Heavy" w:hAnsi="Franklin Gothic Heavy" w:cs="Franklin Gothic Heavy"/>
      <w:sz w:val="22"/>
      <w:szCs w:val="22"/>
    </w:rPr>
  </w:style>
  <w:style w:type="character" w:customStyle="1" w:styleId="FontStyle225">
    <w:name w:val="Font Style225"/>
    <w:rsid w:val="009D3336"/>
    <w:rPr>
      <w:rFonts w:ascii="Arial Narrow" w:hAnsi="Arial Narrow" w:cs="Arial Narrow"/>
      <w:sz w:val="12"/>
      <w:szCs w:val="12"/>
    </w:rPr>
  </w:style>
  <w:style w:type="character" w:customStyle="1" w:styleId="FontStyle226">
    <w:name w:val="Font Style226"/>
    <w:rsid w:val="009D3336"/>
    <w:rPr>
      <w:rFonts w:ascii="Arial Narrow" w:hAnsi="Arial Narrow" w:cs="Arial Narrow"/>
      <w:sz w:val="14"/>
      <w:szCs w:val="14"/>
    </w:rPr>
  </w:style>
  <w:style w:type="character" w:customStyle="1" w:styleId="HeaderChar">
    <w:name w:val="Header Char"/>
    <w:rsid w:val="009D3336"/>
    <w:rPr>
      <w:rFonts w:ascii="Arial" w:hAnsi="Arial" w:cs="Arial"/>
      <w:szCs w:val="24"/>
      <w:lang w:val="lt-LT" w:bidi="ar-SA"/>
    </w:rPr>
  </w:style>
  <w:style w:type="character" w:customStyle="1" w:styleId="FootnoteCharacters">
    <w:name w:val="Footnote Characters"/>
    <w:rsid w:val="009D3336"/>
    <w:rPr>
      <w:vertAlign w:val="superscript"/>
    </w:rPr>
  </w:style>
  <w:style w:type="character" w:customStyle="1" w:styleId="FooterChar">
    <w:name w:val="Footer Char"/>
    <w:rsid w:val="009D3336"/>
    <w:rPr>
      <w:rFonts w:ascii="Arial" w:hAnsi="Arial" w:cs="Arial"/>
      <w:szCs w:val="24"/>
      <w:lang w:val="lt-LT" w:bidi="ar-SA"/>
    </w:rPr>
  </w:style>
  <w:style w:type="character" w:customStyle="1" w:styleId="TitleHeader2CharChar">
    <w:name w:val="Title Header2 Char Char"/>
    <w:rsid w:val="009D3336"/>
    <w:rPr>
      <w:sz w:val="24"/>
      <w:lang w:val="lt-LT" w:bidi="ar-SA"/>
    </w:rPr>
  </w:style>
  <w:style w:type="character" w:customStyle="1" w:styleId="CharChar7">
    <w:name w:val="Char Char7"/>
    <w:rsid w:val="009D3336"/>
    <w:rPr>
      <w:sz w:val="24"/>
      <w:lang w:val="lt-LT" w:bidi="ar-SA"/>
    </w:rPr>
  </w:style>
  <w:style w:type="character" w:customStyle="1" w:styleId="HTMLPreformattedChar">
    <w:name w:val="HTML Preformatted Char"/>
    <w:rsid w:val="009D3336"/>
    <w:rPr>
      <w:rFonts w:ascii="Courier New" w:hAnsi="Courier New" w:cs="Courier New"/>
      <w:lang w:val="en-US" w:bidi="ar-SA"/>
    </w:rPr>
  </w:style>
  <w:style w:type="character" w:customStyle="1" w:styleId="zinlist1">
    <w:name w:val="zin_list1"/>
    <w:rsid w:val="009D3336"/>
    <w:rPr>
      <w:i/>
      <w:iCs/>
      <w:sz w:val="17"/>
      <w:szCs w:val="17"/>
    </w:rPr>
  </w:style>
  <w:style w:type="character" w:customStyle="1" w:styleId="TitleHeader2CharChar1">
    <w:name w:val="Title Header2 Char Char1"/>
    <w:rsid w:val="009D3336"/>
    <w:rPr>
      <w:sz w:val="24"/>
      <w:lang w:val="lt-LT" w:bidi="ar-SA"/>
    </w:rPr>
  </w:style>
  <w:style w:type="character" w:customStyle="1" w:styleId="CharChar3">
    <w:name w:val="Char Char3"/>
    <w:rsid w:val="009D3336"/>
    <w:rPr>
      <w:rFonts w:ascii="Arial" w:hAnsi="Arial" w:cs="Arial"/>
      <w:szCs w:val="24"/>
      <w:lang w:val="lt-LT" w:bidi="ar-SA"/>
    </w:rPr>
  </w:style>
  <w:style w:type="character" w:customStyle="1" w:styleId="CharChar2">
    <w:name w:val="Char Char2"/>
    <w:rsid w:val="009D3336"/>
    <w:rPr>
      <w:rFonts w:ascii="Arial" w:hAnsi="Arial" w:cs="Arial"/>
      <w:szCs w:val="24"/>
      <w:lang w:val="lt-LT" w:bidi="ar-SA"/>
    </w:rPr>
  </w:style>
  <w:style w:type="character" w:customStyle="1" w:styleId="Heading2Char1">
    <w:name w:val="Heading 2 Char1"/>
    <w:rsid w:val="009D3336"/>
    <w:rPr>
      <w:sz w:val="24"/>
      <w:lang w:val="lt-LT" w:bidi="ar-SA"/>
    </w:rPr>
  </w:style>
  <w:style w:type="character" w:customStyle="1" w:styleId="ListParagraphChar">
    <w:name w:val="List Paragraph Char"/>
    <w:rsid w:val="009D3336"/>
    <w:rPr>
      <w:rFonts w:ascii="TimesLT" w:hAnsi="TimesLT" w:cs="TimesLT"/>
      <w:sz w:val="24"/>
      <w:lang w:val="en-US"/>
    </w:rPr>
  </w:style>
  <w:style w:type="character" w:customStyle="1" w:styleId="parahead1">
    <w:name w:val="parahead1"/>
    <w:rsid w:val="009D3336"/>
    <w:rPr>
      <w:rFonts w:ascii="Verdana" w:hAnsi="Verdana" w:cs="Times New Roman"/>
      <w:b/>
      <w:bCs/>
      <w:color w:val="000000"/>
      <w:sz w:val="17"/>
      <w:szCs w:val="17"/>
    </w:rPr>
  </w:style>
  <w:style w:type="paragraph" w:customStyle="1" w:styleId="Index">
    <w:name w:val="Index"/>
    <w:basedOn w:val="prastasis"/>
    <w:rsid w:val="009D3336"/>
    <w:pPr>
      <w:widowControl w:val="0"/>
      <w:suppressLineNumbers/>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9">
    <w:name w:val="Style9"/>
    <w:basedOn w:val="prastasis"/>
    <w:rsid w:val="009D3336"/>
    <w:pPr>
      <w:widowControl w:val="0"/>
      <w:suppressAutoHyphens/>
      <w:autoSpaceDE w:val="0"/>
      <w:spacing w:after="0" w:line="250" w:lineRule="exact"/>
      <w:ind w:firstLine="720"/>
      <w:jc w:val="both"/>
    </w:pPr>
    <w:rPr>
      <w:rFonts w:ascii="Arial" w:eastAsia="Times New Roman" w:hAnsi="Arial" w:cs="Arial"/>
      <w:sz w:val="20"/>
      <w:szCs w:val="24"/>
      <w:lang w:eastAsia="zh-CN"/>
    </w:rPr>
  </w:style>
  <w:style w:type="paragraph" w:customStyle="1" w:styleId="Style12">
    <w:name w:val="Style12"/>
    <w:basedOn w:val="prastasis"/>
    <w:rsid w:val="009D3336"/>
    <w:pPr>
      <w:widowControl w:val="0"/>
      <w:suppressAutoHyphens/>
      <w:autoSpaceDE w:val="0"/>
      <w:spacing w:after="0" w:line="182" w:lineRule="exact"/>
      <w:ind w:firstLine="485"/>
      <w:jc w:val="both"/>
    </w:pPr>
    <w:rPr>
      <w:rFonts w:ascii="Arial" w:eastAsia="Times New Roman" w:hAnsi="Arial" w:cs="Arial"/>
      <w:sz w:val="20"/>
      <w:szCs w:val="24"/>
      <w:lang w:eastAsia="zh-CN"/>
    </w:rPr>
  </w:style>
  <w:style w:type="paragraph" w:customStyle="1" w:styleId="Style17">
    <w:name w:val="Style17"/>
    <w:basedOn w:val="prastasis"/>
    <w:rsid w:val="009D3336"/>
    <w:pPr>
      <w:widowControl w:val="0"/>
      <w:suppressAutoHyphens/>
      <w:autoSpaceDE w:val="0"/>
      <w:spacing w:after="0" w:line="274" w:lineRule="exact"/>
      <w:ind w:hanging="840"/>
    </w:pPr>
    <w:rPr>
      <w:rFonts w:ascii="Arial" w:eastAsia="Times New Roman" w:hAnsi="Arial" w:cs="Arial"/>
      <w:sz w:val="20"/>
      <w:szCs w:val="24"/>
      <w:lang w:eastAsia="zh-CN"/>
    </w:rPr>
  </w:style>
  <w:style w:type="paragraph" w:customStyle="1" w:styleId="Style18">
    <w:name w:val="Style18"/>
    <w:basedOn w:val="prastasis"/>
    <w:rsid w:val="009D3336"/>
    <w:pPr>
      <w:widowControl w:val="0"/>
      <w:suppressAutoHyphens/>
      <w:autoSpaceDE w:val="0"/>
      <w:spacing w:after="0" w:line="178" w:lineRule="exact"/>
      <w:ind w:firstLine="1838"/>
    </w:pPr>
    <w:rPr>
      <w:rFonts w:ascii="Arial" w:eastAsia="Times New Roman" w:hAnsi="Arial" w:cs="Arial"/>
      <w:sz w:val="20"/>
      <w:szCs w:val="24"/>
      <w:lang w:eastAsia="zh-CN"/>
    </w:rPr>
  </w:style>
  <w:style w:type="paragraph" w:customStyle="1" w:styleId="Style19">
    <w:name w:val="Style19"/>
    <w:basedOn w:val="prastasis"/>
    <w:rsid w:val="009D3336"/>
    <w:pPr>
      <w:widowControl w:val="0"/>
      <w:suppressAutoHyphens/>
      <w:autoSpaceDE w:val="0"/>
      <w:spacing w:after="0" w:line="240" w:lineRule="auto"/>
      <w:ind w:firstLine="720"/>
      <w:jc w:val="center"/>
    </w:pPr>
    <w:rPr>
      <w:rFonts w:ascii="Arial" w:eastAsia="Times New Roman" w:hAnsi="Arial" w:cs="Arial"/>
      <w:sz w:val="20"/>
      <w:szCs w:val="24"/>
      <w:lang w:eastAsia="zh-CN"/>
    </w:rPr>
  </w:style>
  <w:style w:type="paragraph" w:customStyle="1" w:styleId="Style20">
    <w:name w:val="Style20"/>
    <w:basedOn w:val="prastasis"/>
    <w:rsid w:val="009D3336"/>
    <w:pPr>
      <w:widowControl w:val="0"/>
      <w:suppressAutoHyphens/>
      <w:autoSpaceDE w:val="0"/>
      <w:spacing w:after="0" w:line="182" w:lineRule="exact"/>
      <w:ind w:firstLine="571"/>
    </w:pPr>
    <w:rPr>
      <w:rFonts w:ascii="Arial" w:eastAsia="Times New Roman" w:hAnsi="Arial" w:cs="Arial"/>
      <w:sz w:val="20"/>
      <w:szCs w:val="24"/>
      <w:lang w:eastAsia="zh-CN"/>
    </w:rPr>
  </w:style>
  <w:style w:type="paragraph" w:customStyle="1" w:styleId="Style21">
    <w:name w:val="Style21"/>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22">
    <w:name w:val="Style22"/>
    <w:basedOn w:val="prastasis"/>
    <w:rsid w:val="009D3336"/>
    <w:pPr>
      <w:widowControl w:val="0"/>
      <w:suppressAutoHyphens/>
      <w:autoSpaceDE w:val="0"/>
      <w:spacing w:after="0" w:line="179" w:lineRule="exact"/>
      <w:ind w:firstLine="571"/>
      <w:jc w:val="both"/>
    </w:pPr>
    <w:rPr>
      <w:rFonts w:ascii="Arial" w:eastAsia="Times New Roman" w:hAnsi="Arial" w:cs="Arial"/>
      <w:sz w:val="20"/>
      <w:szCs w:val="24"/>
      <w:lang w:eastAsia="zh-CN"/>
    </w:rPr>
  </w:style>
  <w:style w:type="paragraph" w:customStyle="1" w:styleId="Style23">
    <w:name w:val="Style23"/>
    <w:basedOn w:val="prastasis"/>
    <w:rsid w:val="009D3336"/>
    <w:pPr>
      <w:widowControl w:val="0"/>
      <w:suppressAutoHyphens/>
      <w:autoSpaceDE w:val="0"/>
      <w:spacing w:after="0" w:line="178" w:lineRule="exact"/>
      <w:ind w:firstLine="2525"/>
    </w:pPr>
    <w:rPr>
      <w:rFonts w:ascii="Arial" w:eastAsia="Times New Roman" w:hAnsi="Arial" w:cs="Arial"/>
      <w:sz w:val="20"/>
      <w:szCs w:val="24"/>
      <w:lang w:eastAsia="zh-CN"/>
    </w:rPr>
  </w:style>
  <w:style w:type="paragraph" w:customStyle="1" w:styleId="Style24">
    <w:name w:val="Style24"/>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25">
    <w:name w:val="Style25"/>
    <w:basedOn w:val="prastasis"/>
    <w:rsid w:val="009D3336"/>
    <w:pPr>
      <w:widowControl w:val="0"/>
      <w:suppressAutoHyphens/>
      <w:autoSpaceDE w:val="0"/>
      <w:spacing w:after="0" w:line="240" w:lineRule="auto"/>
      <w:ind w:firstLine="720"/>
      <w:jc w:val="center"/>
    </w:pPr>
    <w:rPr>
      <w:rFonts w:ascii="Arial" w:eastAsia="Times New Roman" w:hAnsi="Arial" w:cs="Arial"/>
      <w:sz w:val="20"/>
      <w:szCs w:val="24"/>
      <w:lang w:eastAsia="zh-CN"/>
    </w:rPr>
  </w:style>
  <w:style w:type="paragraph" w:customStyle="1" w:styleId="Style26">
    <w:name w:val="Style26"/>
    <w:basedOn w:val="prastasis"/>
    <w:rsid w:val="009D3336"/>
    <w:pPr>
      <w:widowControl w:val="0"/>
      <w:suppressAutoHyphens/>
      <w:autoSpaceDE w:val="0"/>
      <w:spacing w:after="0" w:line="180" w:lineRule="exact"/>
      <w:ind w:firstLine="552"/>
    </w:pPr>
    <w:rPr>
      <w:rFonts w:ascii="Arial" w:eastAsia="Times New Roman" w:hAnsi="Arial" w:cs="Arial"/>
      <w:sz w:val="20"/>
      <w:szCs w:val="24"/>
      <w:lang w:eastAsia="zh-CN"/>
    </w:rPr>
  </w:style>
  <w:style w:type="paragraph" w:customStyle="1" w:styleId="Style27">
    <w:name w:val="Style27"/>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28">
    <w:name w:val="Style28"/>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29">
    <w:name w:val="Style29"/>
    <w:basedOn w:val="prastasis"/>
    <w:rsid w:val="009D3336"/>
    <w:pPr>
      <w:widowControl w:val="0"/>
      <w:suppressAutoHyphens/>
      <w:autoSpaceDE w:val="0"/>
      <w:spacing w:after="0" w:line="179" w:lineRule="exact"/>
      <w:ind w:firstLine="720"/>
    </w:pPr>
    <w:rPr>
      <w:rFonts w:ascii="Arial" w:eastAsia="Times New Roman" w:hAnsi="Arial" w:cs="Arial"/>
      <w:sz w:val="20"/>
      <w:szCs w:val="24"/>
      <w:lang w:eastAsia="zh-CN"/>
    </w:rPr>
  </w:style>
  <w:style w:type="paragraph" w:customStyle="1" w:styleId="Style30">
    <w:name w:val="Style30"/>
    <w:basedOn w:val="prastasis"/>
    <w:rsid w:val="009D3336"/>
    <w:pPr>
      <w:widowControl w:val="0"/>
      <w:suppressAutoHyphens/>
      <w:autoSpaceDE w:val="0"/>
      <w:spacing w:after="0" w:line="542" w:lineRule="exact"/>
      <w:ind w:hanging="1493"/>
    </w:pPr>
    <w:rPr>
      <w:rFonts w:ascii="Arial" w:eastAsia="Times New Roman" w:hAnsi="Arial" w:cs="Arial"/>
      <w:sz w:val="20"/>
      <w:szCs w:val="24"/>
      <w:lang w:eastAsia="zh-CN"/>
    </w:rPr>
  </w:style>
  <w:style w:type="paragraph" w:customStyle="1" w:styleId="Style31">
    <w:name w:val="Style31"/>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32">
    <w:name w:val="Style32"/>
    <w:basedOn w:val="prastasis"/>
    <w:rsid w:val="009D3336"/>
    <w:pPr>
      <w:widowControl w:val="0"/>
      <w:suppressAutoHyphens/>
      <w:autoSpaceDE w:val="0"/>
      <w:spacing w:after="0" w:line="149" w:lineRule="exact"/>
      <w:ind w:firstLine="96"/>
      <w:jc w:val="both"/>
    </w:pPr>
    <w:rPr>
      <w:rFonts w:ascii="Arial" w:eastAsia="Times New Roman" w:hAnsi="Arial" w:cs="Arial"/>
      <w:sz w:val="20"/>
      <w:szCs w:val="24"/>
      <w:lang w:eastAsia="zh-CN"/>
    </w:rPr>
  </w:style>
  <w:style w:type="paragraph" w:customStyle="1" w:styleId="Style33">
    <w:name w:val="Style33"/>
    <w:basedOn w:val="prastasis"/>
    <w:rsid w:val="009D3336"/>
    <w:pPr>
      <w:widowControl w:val="0"/>
      <w:suppressAutoHyphens/>
      <w:autoSpaceDE w:val="0"/>
      <w:spacing w:after="0" w:line="149" w:lineRule="exact"/>
      <w:ind w:firstLine="562"/>
    </w:pPr>
    <w:rPr>
      <w:rFonts w:ascii="Arial" w:eastAsia="Times New Roman" w:hAnsi="Arial" w:cs="Arial"/>
      <w:sz w:val="20"/>
      <w:szCs w:val="24"/>
      <w:lang w:eastAsia="zh-CN"/>
    </w:rPr>
  </w:style>
  <w:style w:type="paragraph" w:customStyle="1" w:styleId="Style34">
    <w:name w:val="Style34"/>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35">
    <w:name w:val="Style35"/>
    <w:basedOn w:val="prastasis"/>
    <w:rsid w:val="009D3336"/>
    <w:pPr>
      <w:widowControl w:val="0"/>
      <w:suppressAutoHyphens/>
      <w:autoSpaceDE w:val="0"/>
      <w:spacing w:after="0" w:line="149" w:lineRule="exact"/>
      <w:ind w:firstLine="720"/>
      <w:jc w:val="right"/>
    </w:pPr>
    <w:rPr>
      <w:rFonts w:ascii="Arial" w:eastAsia="Times New Roman" w:hAnsi="Arial" w:cs="Arial"/>
      <w:sz w:val="20"/>
      <w:szCs w:val="24"/>
      <w:lang w:eastAsia="zh-CN"/>
    </w:rPr>
  </w:style>
  <w:style w:type="paragraph" w:customStyle="1" w:styleId="Style36">
    <w:name w:val="Style36"/>
    <w:basedOn w:val="prastasis"/>
    <w:rsid w:val="009D3336"/>
    <w:pPr>
      <w:widowControl w:val="0"/>
      <w:suppressAutoHyphens/>
      <w:autoSpaceDE w:val="0"/>
      <w:spacing w:after="0" w:line="180" w:lineRule="exact"/>
      <w:ind w:firstLine="547"/>
    </w:pPr>
    <w:rPr>
      <w:rFonts w:ascii="Arial" w:eastAsia="Times New Roman" w:hAnsi="Arial" w:cs="Arial"/>
      <w:sz w:val="20"/>
      <w:szCs w:val="24"/>
      <w:lang w:eastAsia="zh-CN"/>
    </w:rPr>
  </w:style>
  <w:style w:type="paragraph" w:customStyle="1" w:styleId="Style37">
    <w:name w:val="Style37"/>
    <w:basedOn w:val="prastasis"/>
    <w:rsid w:val="009D3336"/>
    <w:pPr>
      <w:widowControl w:val="0"/>
      <w:suppressAutoHyphens/>
      <w:autoSpaceDE w:val="0"/>
      <w:spacing w:after="0" w:line="180" w:lineRule="exact"/>
      <w:ind w:firstLine="576"/>
    </w:pPr>
    <w:rPr>
      <w:rFonts w:ascii="Arial" w:eastAsia="Times New Roman" w:hAnsi="Arial" w:cs="Arial"/>
      <w:sz w:val="20"/>
      <w:szCs w:val="24"/>
      <w:lang w:eastAsia="zh-CN"/>
    </w:rPr>
  </w:style>
  <w:style w:type="paragraph" w:customStyle="1" w:styleId="Style38">
    <w:name w:val="Style38"/>
    <w:basedOn w:val="prastasis"/>
    <w:rsid w:val="009D3336"/>
    <w:pPr>
      <w:widowControl w:val="0"/>
      <w:suppressAutoHyphens/>
      <w:autoSpaceDE w:val="0"/>
      <w:spacing w:after="0" w:line="240" w:lineRule="auto"/>
      <w:ind w:firstLine="720"/>
      <w:jc w:val="both"/>
    </w:pPr>
    <w:rPr>
      <w:rFonts w:ascii="Arial" w:eastAsia="Times New Roman" w:hAnsi="Arial" w:cs="Arial"/>
      <w:sz w:val="20"/>
      <w:szCs w:val="24"/>
      <w:lang w:eastAsia="zh-CN"/>
    </w:rPr>
  </w:style>
  <w:style w:type="paragraph" w:customStyle="1" w:styleId="Style39">
    <w:name w:val="Style39"/>
    <w:basedOn w:val="prastasis"/>
    <w:rsid w:val="009D3336"/>
    <w:pPr>
      <w:widowControl w:val="0"/>
      <w:suppressAutoHyphens/>
      <w:autoSpaceDE w:val="0"/>
      <w:spacing w:after="0" w:line="149" w:lineRule="exact"/>
      <w:ind w:firstLine="1368"/>
    </w:pPr>
    <w:rPr>
      <w:rFonts w:ascii="Arial" w:eastAsia="Times New Roman" w:hAnsi="Arial" w:cs="Arial"/>
      <w:sz w:val="20"/>
      <w:szCs w:val="24"/>
      <w:lang w:eastAsia="zh-CN"/>
    </w:rPr>
  </w:style>
  <w:style w:type="paragraph" w:customStyle="1" w:styleId="Style40">
    <w:name w:val="Style40"/>
    <w:basedOn w:val="prastasis"/>
    <w:rsid w:val="009D3336"/>
    <w:pPr>
      <w:widowControl w:val="0"/>
      <w:suppressAutoHyphens/>
      <w:autoSpaceDE w:val="0"/>
      <w:spacing w:after="0" w:line="178" w:lineRule="exact"/>
      <w:ind w:firstLine="470"/>
      <w:jc w:val="both"/>
    </w:pPr>
    <w:rPr>
      <w:rFonts w:ascii="Arial" w:eastAsia="Times New Roman" w:hAnsi="Arial" w:cs="Arial"/>
      <w:sz w:val="20"/>
      <w:szCs w:val="24"/>
      <w:lang w:eastAsia="zh-CN"/>
    </w:rPr>
  </w:style>
  <w:style w:type="paragraph" w:customStyle="1" w:styleId="Style41">
    <w:name w:val="Style41"/>
    <w:basedOn w:val="prastasis"/>
    <w:rsid w:val="009D3336"/>
    <w:pPr>
      <w:widowControl w:val="0"/>
      <w:suppressAutoHyphens/>
      <w:autoSpaceDE w:val="0"/>
      <w:spacing w:after="0" w:line="154" w:lineRule="exact"/>
      <w:ind w:firstLine="720"/>
    </w:pPr>
    <w:rPr>
      <w:rFonts w:ascii="Arial" w:eastAsia="Times New Roman" w:hAnsi="Arial" w:cs="Arial"/>
      <w:sz w:val="20"/>
      <w:szCs w:val="24"/>
      <w:lang w:eastAsia="zh-CN"/>
    </w:rPr>
  </w:style>
  <w:style w:type="paragraph" w:customStyle="1" w:styleId="Style42">
    <w:name w:val="Style42"/>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43">
    <w:name w:val="Style43"/>
    <w:basedOn w:val="prastasis"/>
    <w:rsid w:val="009D3336"/>
    <w:pPr>
      <w:widowControl w:val="0"/>
      <w:suppressAutoHyphens/>
      <w:autoSpaceDE w:val="0"/>
      <w:spacing w:after="0" w:line="182" w:lineRule="exact"/>
      <w:ind w:hanging="566"/>
    </w:pPr>
    <w:rPr>
      <w:rFonts w:ascii="Arial" w:eastAsia="Times New Roman" w:hAnsi="Arial" w:cs="Arial"/>
      <w:sz w:val="20"/>
      <w:szCs w:val="24"/>
      <w:lang w:eastAsia="zh-CN"/>
    </w:rPr>
  </w:style>
  <w:style w:type="paragraph" w:customStyle="1" w:styleId="Style44">
    <w:name w:val="Style44"/>
    <w:basedOn w:val="prastasis"/>
    <w:rsid w:val="009D3336"/>
    <w:pPr>
      <w:widowControl w:val="0"/>
      <w:suppressAutoHyphens/>
      <w:autoSpaceDE w:val="0"/>
      <w:spacing w:after="0" w:line="182" w:lineRule="exact"/>
      <w:ind w:firstLine="547"/>
      <w:jc w:val="both"/>
    </w:pPr>
    <w:rPr>
      <w:rFonts w:ascii="Arial" w:eastAsia="Times New Roman" w:hAnsi="Arial" w:cs="Arial"/>
      <w:sz w:val="20"/>
      <w:szCs w:val="24"/>
      <w:lang w:eastAsia="zh-CN"/>
    </w:rPr>
  </w:style>
  <w:style w:type="paragraph" w:customStyle="1" w:styleId="Style45">
    <w:name w:val="Style45"/>
    <w:basedOn w:val="prastasis"/>
    <w:rsid w:val="009D3336"/>
    <w:pPr>
      <w:widowControl w:val="0"/>
      <w:suppressAutoHyphens/>
      <w:autoSpaceDE w:val="0"/>
      <w:spacing w:after="0" w:line="240" w:lineRule="auto"/>
      <w:ind w:firstLine="720"/>
      <w:jc w:val="center"/>
    </w:pPr>
    <w:rPr>
      <w:rFonts w:ascii="Arial" w:eastAsia="Times New Roman" w:hAnsi="Arial" w:cs="Arial"/>
      <w:sz w:val="20"/>
      <w:szCs w:val="24"/>
      <w:lang w:eastAsia="zh-CN"/>
    </w:rPr>
  </w:style>
  <w:style w:type="paragraph" w:customStyle="1" w:styleId="Style46">
    <w:name w:val="Style46"/>
    <w:basedOn w:val="prastasis"/>
    <w:rsid w:val="009D3336"/>
    <w:pPr>
      <w:widowControl w:val="0"/>
      <w:suppressAutoHyphens/>
      <w:autoSpaceDE w:val="0"/>
      <w:spacing w:after="0" w:line="182" w:lineRule="exact"/>
      <w:ind w:firstLine="566"/>
      <w:jc w:val="both"/>
    </w:pPr>
    <w:rPr>
      <w:rFonts w:ascii="Arial" w:eastAsia="Times New Roman" w:hAnsi="Arial" w:cs="Arial"/>
      <w:sz w:val="20"/>
      <w:szCs w:val="24"/>
      <w:lang w:eastAsia="zh-CN"/>
    </w:rPr>
  </w:style>
  <w:style w:type="paragraph" w:customStyle="1" w:styleId="Style47">
    <w:name w:val="Style47"/>
    <w:basedOn w:val="prastasis"/>
    <w:rsid w:val="009D3336"/>
    <w:pPr>
      <w:widowControl w:val="0"/>
      <w:suppressAutoHyphens/>
      <w:autoSpaceDE w:val="0"/>
      <w:spacing w:after="0" w:line="182" w:lineRule="exact"/>
      <w:ind w:firstLine="566"/>
      <w:jc w:val="both"/>
    </w:pPr>
    <w:rPr>
      <w:rFonts w:ascii="Arial" w:eastAsia="Times New Roman" w:hAnsi="Arial" w:cs="Arial"/>
      <w:sz w:val="20"/>
      <w:szCs w:val="24"/>
      <w:lang w:eastAsia="zh-CN"/>
    </w:rPr>
  </w:style>
  <w:style w:type="paragraph" w:customStyle="1" w:styleId="Style48">
    <w:name w:val="Style48"/>
    <w:basedOn w:val="prastasis"/>
    <w:rsid w:val="009D3336"/>
    <w:pPr>
      <w:widowControl w:val="0"/>
      <w:suppressAutoHyphens/>
      <w:autoSpaceDE w:val="0"/>
      <w:spacing w:after="0" w:line="389" w:lineRule="exact"/>
      <w:ind w:firstLine="720"/>
    </w:pPr>
    <w:rPr>
      <w:rFonts w:ascii="Arial" w:eastAsia="Times New Roman" w:hAnsi="Arial" w:cs="Arial"/>
      <w:sz w:val="20"/>
      <w:szCs w:val="24"/>
      <w:lang w:eastAsia="zh-CN"/>
    </w:rPr>
  </w:style>
  <w:style w:type="paragraph" w:customStyle="1" w:styleId="Style49">
    <w:name w:val="Style49"/>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50">
    <w:name w:val="Style50"/>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51">
    <w:name w:val="Style51"/>
    <w:basedOn w:val="prastasis"/>
    <w:rsid w:val="009D3336"/>
    <w:pPr>
      <w:widowControl w:val="0"/>
      <w:suppressAutoHyphens/>
      <w:autoSpaceDE w:val="0"/>
      <w:spacing w:after="0" w:line="240" w:lineRule="auto"/>
      <w:ind w:firstLine="720"/>
      <w:jc w:val="center"/>
    </w:pPr>
    <w:rPr>
      <w:rFonts w:ascii="Arial" w:eastAsia="Times New Roman" w:hAnsi="Arial" w:cs="Arial"/>
      <w:sz w:val="20"/>
      <w:szCs w:val="24"/>
      <w:lang w:eastAsia="zh-CN"/>
    </w:rPr>
  </w:style>
  <w:style w:type="paragraph" w:customStyle="1" w:styleId="Style52">
    <w:name w:val="Style52"/>
    <w:basedOn w:val="prastasis"/>
    <w:rsid w:val="009D3336"/>
    <w:pPr>
      <w:widowControl w:val="0"/>
      <w:suppressAutoHyphens/>
      <w:autoSpaceDE w:val="0"/>
      <w:spacing w:after="0" w:line="151" w:lineRule="exact"/>
      <w:ind w:firstLine="720"/>
      <w:jc w:val="center"/>
    </w:pPr>
    <w:rPr>
      <w:rFonts w:ascii="Arial" w:eastAsia="Times New Roman" w:hAnsi="Arial" w:cs="Arial"/>
      <w:sz w:val="20"/>
      <w:szCs w:val="24"/>
      <w:lang w:eastAsia="zh-CN"/>
    </w:rPr>
  </w:style>
  <w:style w:type="paragraph" w:customStyle="1" w:styleId="Style53">
    <w:name w:val="Style53"/>
    <w:basedOn w:val="prastasis"/>
    <w:rsid w:val="009D3336"/>
    <w:pPr>
      <w:widowControl w:val="0"/>
      <w:suppressAutoHyphens/>
      <w:autoSpaceDE w:val="0"/>
      <w:spacing w:after="0" w:line="182" w:lineRule="exact"/>
      <w:ind w:firstLine="720"/>
      <w:jc w:val="both"/>
    </w:pPr>
    <w:rPr>
      <w:rFonts w:ascii="Arial" w:eastAsia="Times New Roman" w:hAnsi="Arial" w:cs="Arial"/>
      <w:sz w:val="20"/>
      <w:szCs w:val="24"/>
      <w:lang w:eastAsia="zh-CN"/>
    </w:rPr>
  </w:style>
  <w:style w:type="paragraph" w:customStyle="1" w:styleId="Style54">
    <w:name w:val="Style54"/>
    <w:basedOn w:val="prastasis"/>
    <w:rsid w:val="009D3336"/>
    <w:pPr>
      <w:widowControl w:val="0"/>
      <w:suppressAutoHyphens/>
      <w:autoSpaceDE w:val="0"/>
      <w:spacing w:after="0" w:line="240" w:lineRule="auto"/>
      <w:ind w:firstLine="720"/>
      <w:jc w:val="center"/>
    </w:pPr>
    <w:rPr>
      <w:rFonts w:ascii="Arial" w:eastAsia="Times New Roman" w:hAnsi="Arial" w:cs="Arial"/>
      <w:sz w:val="20"/>
      <w:szCs w:val="24"/>
      <w:lang w:eastAsia="zh-CN"/>
    </w:rPr>
  </w:style>
  <w:style w:type="paragraph" w:customStyle="1" w:styleId="Style55">
    <w:name w:val="Style55"/>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56">
    <w:name w:val="Style56"/>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57">
    <w:name w:val="Style57"/>
    <w:basedOn w:val="prastasis"/>
    <w:rsid w:val="009D3336"/>
    <w:pPr>
      <w:widowControl w:val="0"/>
      <w:suppressAutoHyphens/>
      <w:autoSpaceDE w:val="0"/>
      <w:spacing w:after="0" w:line="182" w:lineRule="exact"/>
      <w:ind w:firstLine="720"/>
      <w:jc w:val="both"/>
    </w:pPr>
    <w:rPr>
      <w:rFonts w:ascii="Arial" w:eastAsia="Times New Roman" w:hAnsi="Arial" w:cs="Arial"/>
      <w:sz w:val="20"/>
      <w:szCs w:val="24"/>
      <w:lang w:eastAsia="zh-CN"/>
    </w:rPr>
  </w:style>
  <w:style w:type="paragraph" w:customStyle="1" w:styleId="Style58">
    <w:name w:val="Style58"/>
    <w:basedOn w:val="prastasis"/>
    <w:rsid w:val="009D3336"/>
    <w:pPr>
      <w:widowControl w:val="0"/>
      <w:suppressAutoHyphens/>
      <w:autoSpaceDE w:val="0"/>
      <w:spacing w:after="0" w:line="184" w:lineRule="exact"/>
      <w:ind w:firstLine="600"/>
      <w:jc w:val="both"/>
    </w:pPr>
    <w:rPr>
      <w:rFonts w:ascii="Arial" w:eastAsia="Times New Roman" w:hAnsi="Arial" w:cs="Arial"/>
      <w:sz w:val="20"/>
      <w:szCs w:val="24"/>
      <w:lang w:eastAsia="zh-CN"/>
    </w:rPr>
  </w:style>
  <w:style w:type="paragraph" w:customStyle="1" w:styleId="Style59">
    <w:name w:val="Style59"/>
    <w:basedOn w:val="prastasis"/>
    <w:rsid w:val="009D3336"/>
    <w:pPr>
      <w:widowControl w:val="0"/>
      <w:suppressAutoHyphens/>
      <w:autoSpaceDE w:val="0"/>
      <w:spacing w:after="0" w:line="154" w:lineRule="exact"/>
      <w:ind w:firstLine="720"/>
      <w:jc w:val="both"/>
    </w:pPr>
    <w:rPr>
      <w:rFonts w:ascii="Arial" w:eastAsia="Times New Roman" w:hAnsi="Arial" w:cs="Arial"/>
      <w:sz w:val="20"/>
      <w:szCs w:val="24"/>
      <w:lang w:eastAsia="zh-CN"/>
    </w:rPr>
  </w:style>
  <w:style w:type="paragraph" w:customStyle="1" w:styleId="Style60">
    <w:name w:val="Style60"/>
    <w:basedOn w:val="prastasis"/>
    <w:rsid w:val="009D3336"/>
    <w:pPr>
      <w:widowControl w:val="0"/>
      <w:suppressAutoHyphens/>
      <w:autoSpaceDE w:val="0"/>
      <w:spacing w:after="0" w:line="180" w:lineRule="exact"/>
      <w:ind w:firstLine="595"/>
    </w:pPr>
    <w:rPr>
      <w:rFonts w:ascii="Arial" w:eastAsia="Times New Roman" w:hAnsi="Arial" w:cs="Arial"/>
      <w:sz w:val="20"/>
      <w:szCs w:val="24"/>
      <w:lang w:eastAsia="zh-CN"/>
    </w:rPr>
  </w:style>
  <w:style w:type="paragraph" w:customStyle="1" w:styleId="Style61">
    <w:name w:val="Style61"/>
    <w:basedOn w:val="prastasis"/>
    <w:rsid w:val="009D3336"/>
    <w:pPr>
      <w:widowControl w:val="0"/>
      <w:suppressAutoHyphens/>
      <w:autoSpaceDE w:val="0"/>
      <w:spacing w:after="0" w:line="182" w:lineRule="exact"/>
      <w:ind w:hanging="226"/>
    </w:pPr>
    <w:rPr>
      <w:rFonts w:ascii="Arial" w:eastAsia="Times New Roman" w:hAnsi="Arial" w:cs="Arial"/>
      <w:sz w:val="20"/>
      <w:szCs w:val="24"/>
      <w:lang w:eastAsia="zh-CN"/>
    </w:rPr>
  </w:style>
  <w:style w:type="paragraph" w:customStyle="1" w:styleId="Style62">
    <w:name w:val="Style62"/>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63">
    <w:name w:val="Style63"/>
    <w:basedOn w:val="prastasis"/>
    <w:rsid w:val="009D3336"/>
    <w:pPr>
      <w:widowControl w:val="0"/>
      <w:suppressAutoHyphens/>
      <w:autoSpaceDE w:val="0"/>
      <w:spacing w:after="0" w:line="178" w:lineRule="exact"/>
      <w:ind w:firstLine="576"/>
    </w:pPr>
    <w:rPr>
      <w:rFonts w:ascii="Arial" w:eastAsia="Times New Roman" w:hAnsi="Arial" w:cs="Arial"/>
      <w:sz w:val="20"/>
      <w:szCs w:val="24"/>
      <w:lang w:eastAsia="zh-CN"/>
    </w:rPr>
  </w:style>
  <w:style w:type="paragraph" w:customStyle="1" w:styleId="Style64">
    <w:name w:val="Style64"/>
    <w:basedOn w:val="prastasis"/>
    <w:rsid w:val="009D3336"/>
    <w:pPr>
      <w:widowControl w:val="0"/>
      <w:suppressAutoHyphens/>
      <w:autoSpaceDE w:val="0"/>
      <w:spacing w:after="0" w:line="101" w:lineRule="exact"/>
      <w:ind w:firstLine="720"/>
      <w:jc w:val="both"/>
    </w:pPr>
    <w:rPr>
      <w:rFonts w:ascii="Arial" w:eastAsia="Times New Roman" w:hAnsi="Arial" w:cs="Arial"/>
      <w:sz w:val="20"/>
      <w:szCs w:val="24"/>
      <w:lang w:eastAsia="zh-CN"/>
    </w:rPr>
  </w:style>
  <w:style w:type="paragraph" w:customStyle="1" w:styleId="Style65">
    <w:name w:val="Style65"/>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66">
    <w:name w:val="Style66"/>
    <w:basedOn w:val="prastasis"/>
    <w:rsid w:val="009D3336"/>
    <w:pPr>
      <w:widowControl w:val="0"/>
      <w:suppressAutoHyphens/>
      <w:autoSpaceDE w:val="0"/>
      <w:spacing w:after="0" w:line="178" w:lineRule="exact"/>
      <w:ind w:hanging="1949"/>
    </w:pPr>
    <w:rPr>
      <w:rFonts w:ascii="Arial" w:eastAsia="Times New Roman" w:hAnsi="Arial" w:cs="Arial"/>
      <w:sz w:val="20"/>
      <w:szCs w:val="24"/>
      <w:lang w:eastAsia="zh-CN"/>
    </w:rPr>
  </w:style>
  <w:style w:type="paragraph" w:customStyle="1" w:styleId="Style67">
    <w:name w:val="Style67"/>
    <w:basedOn w:val="prastasis"/>
    <w:rsid w:val="009D3336"/>
    <w:pPr>
      <w:widowControl w:val="0"/>
      <w:suppressAutoHyphens/>
      <w:autoSpaceDE w:val="0"/>
      <w:spacing w:after="0" w:line="240" w:lineRule="auto"/>
      <w:ind w:firstLine="720"/>
      <w:jc w:val="right"/>
    </w:pPr>
    <w:rPr>
      <w:rFonts w:ascii="Arial" w:eastAsia="Times New Roman" w:hAnsi="Arial" w:cs="Arial"/>
      <w:sz w:val="20"/>
      <w:szCs w:val="24"/>
      <w:lang w:eastAsia="zh-CN"/>
    </w:rPr>
  </w:style>
  <w:style w:type="paragraph" w:customStyle="1" w:styleId="Style68">
    <w:name w:val="Style68"/>
    <w:basedOn w:val="prastasis"/>
    <w:rsid w:val="009D3336"/>
    <w:pPr>
      <w:widowControl w:val="0"/>
      <w:suppressAutoHyphens/>
      <w:autoSpaceDE w:val="0"/>
      <w:spacing w:after="0" w:line="298" w:lineRule="exact"/>
      <w:ind w:firstLine="720"/>
      <w:jc w:val="center"/>
    </w:pPr>
    <w:rPr>
      <w:rFonts w:ascii="Arial" w:eastAsia="Times New Roman" w:hAnsi="Arial" w:cs="Arial"/>
      <w:sz w:val="20"/>
      <w:szCs w:val="24"/>
      <w:lang w:eastAsia="zh-CN"/>
    </w:rPr>
  </w:style>
  <w:style w:type="paragraph" w:customStyle="1" w:styleId="Style69">
    <w:name w:val="Style69"/>
    <w:basedOn w:val="prastasis"/>
    <w:rsid w:val="009D3336"/>
    <w:pPr>
      <w:widowControl w:val="0"/>
      <w:suppressAutoHyphens/>
      <w:autoSpaceDE w:val="0"/>
      <w:spacing w:after="0" w:line="180" w:lineRule="exact"/>
      <w:ind w:firstLine="720"/>
    </w:pPr>
    <w:rPr>
      <w:rFonts w:ascii="Arial" w:eastAsia="Times New Roman" w:hAnsi="Arial" w:cs="Arial"/>
      <w:sz w:val="20"/>
      <w:szCs w:val="24"/>
      <w:lang w:eastAsia="zh-CN"/>
    </w:rPr>
  </w:style>
  <w:style w:type="paragraph" w:customStyle="1" w:styleId="Style70">
    <w:name w:val="Style70"/>
    <w:basedOn w:val="prastasis"/>
    <w:rsid w:val="009D3336"/>
    <w:pPr>
      <w:widowControl w:val="0"/>
      <w:suppressAutoHyphens/>
      <w:autoSpaceDE w:val="0"/>
      <w:spacing w:after="0" w:line="180" w:lineRule="exact"/>
      <w:ind w:firstLine="557"/>
    </w:pPr>
    <w:rPr>
      <w:rFonts w:ascii="Arial" w:eastAsia="Times New Roman" w:hAnsi="Arial" w:cs="Arial"/>
      <w:sz w:val="20"/>
      <w:szCs w:val="24"/>
      <w:lang w:eastAsia="zh-CN"/>
    </w:rPr>
  </w:style>
  <w:style w:type="paragraph" w:customStyle="1" w:styleId="Style71">
    <w:name w:val="Style71"/>
    <w:basedOn w:val="prastasis"/>
    <w:rsid w:val="009D3336"/>
    <w:pPr>
      <w:widowControl w:val="0"/>
      <w:suppressAutoHyphens/>
      <w:autoSpaceDE w:val="0"/>
      <w:spacing w:after="0" w:line="178" w:lineRule="exact"/>
      <w:ind w:firstLine="720"/>
      <w:jc w:val="center"/>
    </w:pPr>
    <w:rPr>
      <w:rFonts w:ascii="Arial" w:eastAsia="Times New Roman" w:hAnsi="Arial" w:cs="Arial"/>
      <w:sz w:val="20"/>
      <w:szCs w:val="24"/>
      <w:lang w:eastAsia="zh-CN"/>
    </w:rPr>
  </w:style>
  <w:style w:type="paragraph" w:customStyle="1" w:styleId="Style72">
    <w:name w:val="Style72"/>
    <w:basedOn w:val="prastasis"/>
    <w:rsid w:val="009D3336"/>
    <w:pPr>
      <w:widowControl w:val="0"/>
      <w:suppressAutoHyphens/>
      <w:autoSpaceDE w:val="0"/>
      <w:spacing w:after="0" w:line="240" w:lineRule="auto"/>
      <w:ind w:firstLine="720"/>
      <w:jc w:val="both"/>
    </w:pPr>
    <w:rPr>
      <w:rFonts w:ascii="Arial" w:eastAsia="Times New Roman" w:hAnsi="Arial" w:cs="Arial"/>
      <w:sz w:val="20"/>
      <w:szCs w:val="24"/>
      <w:lang w:eastAsia="zh-CN"/>
    </w:rPr>
  </w:style>
  <w:style w:type="paragraph" w:customStyle="1" w:styleId="Style73">
    <w:name w:val="Style73"/>
    <w:basedOn w:val="prastasis"/>
    <w:rsid w:val="009D3336"/>
    <w:pPr>
      <w:widowControl w:val="0"/>
      <w:suppressAutoHyphens/>
      <w:autoSpaceDE w:val="0"/>
      <w:spacing w:after="0" w:line="180" w:lineRule="exact"/>
      <w:ind w:firstLine="720"/>
      <w:jc w:val="center"/>
    </w:pPr>
    <w:rPr>
      <w:rFonts w:ascii="Arial" w:eastAsia="Times New Roman" w:hAnsi="Arial" w:cs="Arial"/>
      <w:sz w:val="20"/>
      <w:szCs w:val="24"/>
      <w:lang w:eastAsia="zh-CN"/>
    </w:rPr>
  </w:style>
  <w:style w:type="paragraph" w:customStyle="1" w:styleId="Style74">
    <w:name w:val="Style74"/>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75">
    <w:name w:val="Style75"/>
    <w:basedOn w:val="prastasis"/>
    <w:rsid w:val="009D3336"/>
    <w:pPr>
      <w:widowControl w:val="0"/>
      <w:suppressAutoHyphens/>
      <w:autoSpaceDE w:val="0"/>
      <w:spacing w:after="0" w:line="365" w:lineRule="exact"/>
      <w:ind w:firstLine="720"/>
      <w:jc w:val="right"/>
    </w:pPr>
    <w:rPr>
      <w:rFonts w:ascii="Arial" w:eastAsia="Times New Roman" w:hAnsi="Arial" w:cs="Arial"/>
      <w:sz w:val="20"/>
      <w:szCs w:val="24"/>
      <w:lang w:eastAsia="zh-CN"/>
    </w:rPr>
  </w:style>
  <w:style w:type="paragraph" w:customStyle="1" w:styleId="Style76">
    <w:name w:val="Style76"/>
    <w:basedOn w:val="prastasis"/>
    <w:rsid w:val="009D3336"/>
    <w:pPr>
      <w:widowControl w:val="0"/>
      <w:suppressAutoHyphens/>
      <w:autoSpaceDE w:val="0"/>
      <w:spacing w:after="0" w:line="178" w:lineRule="exact"/>
      <w:ind w:hanging="1718"/>
    </w:pPr>
    <w:rPr>
      <w:rFonts w:ascii="Arial" w:eastAsia="Times New Roman" w:hAnsi="Arial" w:cs="Arial"/>
      <w:sz w:val="20"/>
      <w:szCs w:val="24"/>
      <w:lang w:eastAsia="zh-CN"/>
    </w:rPr>
  </w:style>
  <w:style w:type="paragraph" w:customStyle="1" w:styleId="Style77">
    <w:name w:val="Style77"/>
    <w:basedOn w:val="prastasis"/>
    <w:rsid w:val="009D3336"/>
    <w:pPr>
      <w:widowControl w:val="0"/>
      <w:suppressAutoHyphens/>
      <w:autoSpaceDE w:val="0"/>
      <w:spacing w:after="0" w:line="182" w:lineRule="exact"/>
      <w:ind w:firstLine="720"/>
      <w:jc w:val="both"/>
    </w:pPr>
    <w:rPr>
      <w:rFonts w:ascii="Arial" w:eastAsia="Times New Roman" w:hAnsi="Arial" w:cs="Arial"/>
      <w:sz w:val="20"/>
      <w:szCs w:val="24"/>
      <w:lang w:eastAsia="zh-CN"/>
    </w:rPr>
  </w:style>
  <w:style w:type="paragraph" w:customStyle="1" w:styleId="Style78">
    <w:name w:val="Style78"/>
    <w:basedOn w:val="prastasis"/>
    <w:rsid w:val="009D3336"/>
    <w:pPr>
      <w:widowControl w:val="0"/>
      <w:suppressAutoHyphens/>
      <w:autoSpaceDE w:val="0"/>
      <w:spacing w:after="0" w:line="120" w:lineRule="exact"/>
      <w:ind w:firstLine="720"/>
      <w:jc w:val="both"/>
    </w:pPr>
    <w:rPr>
      <w:rFonts w:ascii="Arial" w:eastAsia="Times New Roman" w:hAnsi="Arial" w:cs="Arial"/>
      <w:sz w:val="20"/>
      <w:szCs w:val="24"/>
      <w:lang w:eastAsia="zh-CN"/>
    </w:rPr>
  </w:style>
  <w:style w:type="paragraph" w:customStyle="1" w:styleId="Style79">
    <w:name w:val="Style79"/>
    <w:basedOn w:val="prastasis"/>
    <w:rsid w:val="009D3336"/>
    <w:pPr>
      <w:widowControl w:val="0"/>
      <w:suppressAutoHyphens/>
      <w:autoSpaceDE w:val="0"/>
      <w:spacing w:after="0" w:line="180" w:lineRule="exact"/>
      <w:ind w:firstLine="720"/>
    </w:pPr>
    <w:rPr>
      <w:rFonts w:ascii="Arial" w:eastAsia="Times New Roman" w:hAnsi="Arial" w:cs="Arial"/>
      <w:sz w:val="20"/>
      <w:szCs w:val="24"/>
      <w:lang w:eastAsia="zh-CN"/>
    </w:rPr>
  </w:style>
  <w:style w:type="paragraph" w:customStyle="1" w:styleId="Style80">
    <w:name w:val="Style80"/>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81">
    <w:name w:val="Style81"/>
    <w:basedOn w:val="prastasis"/>
    <w:rsid w:val="009D3336"/>
    <w:pPr>
      <w:widowControl w:val="0"/>
      <w:suppressAutoHyphens/>
      <w:autoSpaceDE w:val="0"/>
      <w:spacing w:after="0" w:line="182" w:lineRule="exact"/>
      <w:ind w:firstLine="720"/>
      <w:jc w:val="center"/>
    </w:pPr>
    <w:rPr>
      <w:rFonts w:ascii="Arial" w:eastAsia="Times New Roman" w:hAnsi="Arial" w:cs="Arial"/>
      <w:sz w:val="20"/>
      <w:szCs w:val="24"/>
      <w:lang w:eastAsia="zh-CN"/>
    </w:rPr>
  </w:style>
  <w:style w:type="paragraph" w:customStyle="1" w:styleId="Style82">
    <w:name w:val="Style82"/>
    <w:basedOn w:val="prastasis"/>
    <w:rsid w:val="009D3336"/>
    <w:pPr>
      <w:widowControl w:val="0"/>
      <w:suppressAutoHyphens/>
      <w:autoSpaceDE w:val="0"/>
      <w:spacing w:after="0" w:line="178" w:lineRule="exact"/>
      <w:ind w:firstLine="3797"/>
    </w:pPr>
    <w:rPr>
      <w:rFonts w:ascii="Arial" w:eastAsia="Times New Roman" w:hAnsi="Arial" w:cs="Arial"/>
      <w:sz w:val="20"/>
      <w:szCs w:val="24"/>
      <w:lang w:eastAsia="zh-CN"/>
    </w:rPr>
  </w:style>
  <w:style w:type="paragraph" w:customStyle="1" w:styleId="Style83">
    <w:name w:val="Style83"/>
    <w:basedOn w:val="prastasis"/>
    <w:rsid w:val="009D3336"/>
    <w:pPr>
      <w:widowControl w:val="0"/>
      <w:suppressAutoHyphens/>
      <w:autoSpaceDE w:val="0"/>
      <w:spacing w:after="0" w:line="182" w:lineRule="exact"/>
      <w:ind w:firstLine="720"/>
      <w:jc w:val="both"/>
    </w:pPr>
    <w:rPr>
      <w:rFonts w:ascii="Arial" w:eastAsia="Times New Roman" w:hAnsi="Arial" w:cs="Arial"/>
      <w:sz w:val="20"/>
      <w:szCs w:val="24"/>
      <w:lang w:eastAsia="zh-CN"/>
    </w:rPr>
  </w:style>
  <w:style w:type="paragraph" w:customStyle="1" w:styleId="Style84">
    <w:name w:val="Style84"/>
    <w:basedOn w:val="prastasis"/>
    <w:rsid w:val="009D3336"/>
    <w:pPr>
      <w:widowControl w:val="0"/>
      <w:suppressAutoHyphens/>
      <w:autoSpaceDE w:val="0"/>
      <w:spacing w:after="0" w:line="182" w:lineRule="exact"/>
      <w:ind w:hanging="499"/>
    </w:pPr>
    <w:rPr>
      <w:rFonts w:ascii="Arial" w:eastAsia="Times New Roman" w:hAnsi="Arial" w:cs="Arial"/>
      <w:sz w:val="20"/>
      <w:szCs w:val="24"/>
      <w:lang w:eastAsia="zh-CN"/>
    </w:rPr>
  </w:style>
  <w:style w:type="paragraph" w:customStyle="1" w:styleId="Style85">
    <w:name w:val="Style85"/>
    <w:basedOn w:val="prastasis"/>
    <w:rsid w:val="009D3336"/>
    <w:pPr>
      <w:widowControl w:val="0"/>
      <w:suppressAutoHyphens/>
      <w:autoSpaceDE w:val="0"/>
      <w:spacing w:after="0" w:line="182" w:lineRule="exact"/>
      <w:ind w:firstLine="475"/>
      <w:jc w:val="both"/>
    </w:pPr>
    <w:rPr>
      <w:rFonts w:ascii="Arial" w:eastAsia="Times New Roman" w:hAnsi="Arial" w:cs="Arial"/>
      <w:sz w:val="20"/>
      <w:szCs w:val="24"/>
      <w:lang w:eastAsia="zh-CN"/>
    </w:rPr>
  </w:style>
  <w:style w:type="paragraph" w:customStyle="1" w:styleId="Style86">
    <w:name w:val="Style86"/>
    <w:basedOn w:val="prastasis"/>
    <w:rsid w:val="009D3336"/>
    <w:pPr>
      <w:widowControl w:val="0"/>
      <w:suppressAutoHyphens/>
      <w:autoSpaceDE w:val="0"/>
      <w:spacing w:after="0" w:line="178" w:lineRule="exact"/>
      <w:ind w:firstLine="720"/>
      <w:jc w:val="both"/>
    </w:pPr>
    <w:rPr>
      <w:rFonts w:ascii="Arial" w:eastAsia="Times New Roman" w:hAnsi="Arial" w:cs="Arial"/>
      <w:sz w:val="20"/>
      <w:szCs w:val="24"/>
      <w:lang w:eastAsia="zh-CN"/>
    </w:rPr>
  </w:style>
  <w:style w:type="paragraph" w:customStyle="1" w:styleId="Style87">
    <w:name w:val="Style87"/>
    <w:basedOn w:val="prastasis"/>
    <w:rsid w:val="009D3336"/>
    <w:pPr>
      <w:widowControl w:val="0"/>
      <w:suppressAutoHyphens/>
      <w:autoSpaceDE w:val="0"/>
      <w:spacing w:after="0" w:line="178" w:lineRule="exact"/>
      <w:ind w:firstLine="3720"/>
    </w:pPr>
    <w:rPr>
      <w:rFonts w:ascii="Arial" w:eastAsia="Times New Roman" w:hAnsi="Arial" w:cs="Arial"/>
      <w:sz w:val="20"/>
      <w:szCs w:val="24"/>
      <w:lang w:eastAsia="zh-CN"/>
    </w:rPr>
  </w:style>
  <w:style w:type="paragraph" w:customStyle="1" w:styleId="Style88">
    <w:name w:val="Style88"/>
    <w:basedOn w:val="prastasis"/>
    <w:rsid w:val="009D3336"/>
    <w:pPr>
      <w:widowControl w:val="0"/>
      <w:suppressAutoHyphens/>
      <w:autoSpaceDE w:val="0"/>
      <w:spacing w:after="0" w:line="240" w:lineRule="auto"/>
      <w:ind w:firstLine="720"/>
      <w:jc w:val="both"/>
    </w:pPr>
    <w:rPr>
      <w:rFonts w:ascii="Arial" w:eastAsia="Times New Roman" w:hAnsi="Arial" w:cs="Arial"/>
      <w:sz w:val="20"/>
      <w:szCs w:val="24"/>
      <w:lang w:eastAsia="zh-CN"/>
    </w:rPr>
  </w:style>
  <w:style w:type="paragraph" w:customStyle="1" w:styleId="Style89">
    <w:name w:val="Style89"/>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90">
    <w:name w:val="Style90"/>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91">
    <w:name w:val="Style91"/>
    <w:basedOn w:val="prastasis"/>
    <w:rsid w:val="009D3336"/>
    <w:pPr>
      <w:widowControl w:val="0"/>
      <w:suppressAutoHyphens/>
      <w:autoSpaceDE w:val="0"/>
      <w:spacing w:after="0" w:line="178" w:lineRule="exact"/>
      <w:ind w:firstLine="581"/>
      <w:jc w:val="both"/>
    </w:pPr>
    <w:rPr>
      <w:rFonts w:ascii="Arial" w:eastAsia="Times New Roman" w:hAnsi="Arial" w:cs="Arial"/>
      <w:sz w:val="20"/>
      <w:szCs w:val="24"/>
      <w:lang w:eastAsia="zh-CN"/>
    </w:rPr>
  </w:style>
  <w:style w:type="paragraph" w:customStyle="1" w:styleId="Style92">
    <w:name w:val="Style92"/>
    <w:basedOn w:val="prastasis"/>
    <w:rsid w:val="009D3336"/>
    <w:pPr>
      <w:widowControl w:val="0"/>
      <w:suppressAutoHyphens/>
      <w:autoSpaceDE w:val="0"/>
      <w:spacing w:after="0" w:line="178" w:lineRule="exact"/>
      <w:ind w:firstLine="571"/>
      <w:jc w:val="both"/>
    </w:pPr>
    <w:rPr>
      <w:rFonts w:ascii="Arial" w:eastAsia="Times New Roman" w:hAnsi="Arial" w:cs="Arial"/>
      <w:sz w:val="20"/>
      <w:szCs w:val="24"/>
      <w:lang w:eastAsia="zh-CN"/>
    </w:rPr>
  </w:style>
  <w:style w:type="paragraph" w:customStyle="1" w:styleId="Style93">
    <w:name w:val="Style93"/>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94">
    <w:name w:val="Style94"/>
    <w:basedOn w:val="prastasis"/>
    <w:rsid w:val="009D3336"/>
    <w:pPr>
      <w:widowControl w:val="0"/>
      <w:suppressAutoHyphens/>
      <w:autoSpaceDE w:val="0"/>
      <w:spacing w:after="0" w:line="240" w:lineRule="auto"/>
      <w:ind w:firstLine="720"/>
      <w:jc w:val="both"/>
    </w:pPr>
    <w:rPr>
      <w:rFonts w:ascii="Arial" w:eastAsia="Times New Roman" w:hAnsi="Arial" w:cs="Arial"/>
      <w:sz w:val="20"/>
      <w:szCs w:val="24"/>
      <w:lang w:eastAsia="zh-CN"/>
    </w:rPr>
  </w:style>
  <w:style w:type="paragraph" w:customStyle="1" w:styleId="Style95">
    <w:name w:val="Style95"/>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96">
    <w:name w:val="Style96"/>
    <w:basedOn w:val="prastasis"/>
    <w:rsid w:val="009D3336"/>
    <w:pPr>
      <w:widowControl w:val="0"/>
      <w:suppressAutoHyphens/>
      <w:autoSpaceDE w:val="0"/>
      <w:spacing w:after="0" w:line="283" w:lineRule="exact"/>
      <w:ind w:firstLine="720"/>
    </w:pPr>
    <w:rPr>
      <w:rFonts w:ascii="Arial" w:eastAsia="Times New Roman" w:hAnsi="Arial" w:cs="Arial"/>
      <w:sz w:val="20"/>
      <w:szCs w:val="24"/>
      <w:lang w:eastAsia="zh-CN"/>
    </w:rPr>
  </w:style>
  <w:style w:type="paragraph" w:customStyle="1" w:styleId="Style97">
    <w:name w:val="Style97"/>
    <w:basedOn w:val="prastasis"/>
    <w:rsid w:val="009D3336"/>
    <w:pPr>
      <w:widowControl w:val="0"/>
      <w:suppressAutoHyphens/>
      <w:autoSpaceDE w:val="0"/>
      <w:spacing w:after="0" w:line="281" w:lineRule="exact"/>
      <w:ind w:firstLine="840"/>
    </w:pPr>
    <w:rPr>
      <w:rFonts w:ascii="Arial" w:eastAsia="Times New Roman" w:hAnsi="Arial" w:cs="Arial"/>
      <w:sz w:val="20"/>
      <w:szCs w:val="24"/>
      <w:lang w:eastAsia="zh-CN"/>
    </w:rPr>
  </w:style>
  <w:style w:type="paragraph" w:customStyle="1" w:styleId="Style98">
    <w:name w:val="Style98"/>
    <w:basedOn w:val="prastasis"/>
    <w:rsid w:val="009D3336"/>
    <w:pPr>
      <w:widowControl w:val="0"/>
      <w:suppressAutoHyphens/>
      <w:autoSpaceDE w:val="0"/>
      <w:spacing w:after="0" w:line="240" w:lineRule="auto"/>
      <w:ind w:firstLine="720"/>
      <w:jc w:val="center"/>
    </w:pPr>
    <w:rPr>
      <w:rFonts w:ascii="Arial" w:eastAsia="Times New Roman" w:hAnsi="Arial" w:cs="Arial"/>
      <w:sz w:val="20"/>
      <w:szCs w:val="24"/>
      <w:lang w:eastAsia="zh-CN"/>
    </w:rPr>
  </w:style>
  <w:style w:type="paragraph" w:customStyle="1" w:styleId="Style99">
    <w:name w:val="Style99"/>
    <w:basedOn w:val="prastasis"/>
    <w:rsid w:val="009D3336"/>
    <w:pPr>
      <w:widowControl w:val="0"/>
      <w:suppressAutoHyphens/>
      <w:autoSpaceDE w:val="0"/>
      <w:spacing w:after="0" w:line="235" w:lineRule="exact"/>
      <w:ind w:firstLine="720"/>
    </w:pPr>
    <w:rPr>
      <w:rFonts w:ascii="Arial" w:eastAsia="Times New Roman" w:hAnsi="Arial" w:cs="Arial"/>
      <w:sz w:val="20"/>
      <w:szCs w:val="24"/>
      <w:lang w:eastAsia="zh-CN"/>
    </w:rPr>
  </w:style>
  <w:style w:type="paragraph" w:customStyle="1" w:styleId="Style100">
    <w:name w:val="Style100"/>
    <w:basedOn w:val="prastasis"/>
    <w:rsid w:val="009D3336"/>
    <w:pPr>
      <w:widowControl w:val="0"/>
      <w:suppressAutoHyphens/>
      <w:autoSpaceDE w:val="0"/>
      <w:spacing w:after="0" w:line="240" w:lineRule="exact"/>
      <w:ind w:firstLine="720"/>
      <w:jc w:val="center"/>
    </w:pPr>
    <w:rPr>
      <w:rFonts w:ascii="Arial" w:eastAsia="Times New Roman" w:hAnsi="Arial" w:cs="Arial"/>
      <w:sz w:val="20"/>
      <w:szCs w:val="24"/>
      <w:lang w:eastAsia="zh-CN"/>
    </w:rPr>
  </w:style>
  <w:style w:type="paragraph" w:customStyle="1" w:styleId="Style101">
    <w:name w:val="Style101"/>
    <w:basedOn w:val="prastasis"/>
    <w:rsid w:val="009D3336"/>
    <w:pPr>
      <w:widowControl w:val="0"/>
      <w:suppressAutoHyphens/>
      <w:autoSpaceDE w:val="0"/>
      <w:spacing w:after="0" w:line="144" w:lineRule="exact"/>
      <w:ind w:firstLine="720"/>
    </w:pPr>
    <w:rPr>
      <w:rFonts w:ascii="Arial" w:eastAsia="Times New Roman" w:hAnsi="Arial" w:cs="Arial"/>
      <w:sz w:val="20"/>
      <w:szCs w:val="24"/>
      <w:lang w:eastAsia="zh-CN"/>
    </w:rPr>
  </w:style>
  <w:style w:type="paragraph" w:customStyle="1" w:styleId="Style102">
    <w:name w:val="Style102"/>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103">
    <w:name w:val="Style103"/>
    <w:basedOn w:val="prastasis"/>
    <w:rsid w:val="009D3336"/>
    <w:pPr>
      <w:widowControl w:val="0"/>
      <w:suppressAutoHyphens/>
      <w:autoSpaceDE w:val="0"/>
      <w:spacing w:after="0" w:line="226" w:lineRule="exact"/>
      <w:ind w:firstLine="720"/>
      <w:jc w:val="both"/>
    </w:pPr>
    <w:rPr>
      <w:rFonts w:ascii="Arial" w:eastAsia="Times New Roman" w:hAnsi="Arial" w:cs="Arial"/>
      <w:sz w:val="20"/>
      <w:szCs w:val="24"/>
      <w:lang w:eastAsia="zh-CN"/>
    </w:rPr>
  </w:style>
  <w:style w:type="paragraph" w:customStyle="1" w:styleId="Style104">
    <w:name w:val="Style104"/>
    <w:basedOn w:val="prastasis"/>
    <w:rsid w:val="009D3336"/>
    <w:pPr>
      <w:widowControl w:val="0"/>
      <w:suppressAutoHyphens/>
      <w:autoSpaceDE w:val="0"/>
      <w:spacing w:after="0" w:line="259" w:lineRule="exact"/>
      <w:ind w:firstLine="720"/>
    </w:pPr>
    <w:rPr>
      <w:rFonts w:ascii="Arial" w:eastAsia="Times New Roman" w:hAnsi="Arial" w:cs="Arial"/>
      <w:sz w:val="20"/>
      <w:szCs w:val="24"/>
      <w:lang w:eastAsia="zh-CN"/>
    </w:rPr>
  </w:style>
  <w:style w:type="paragraph" w:customStyle="1" w:styleId="Style105">
    <w:name w:val="Style105"/>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106">
    <w:name w:val="Style106"/>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107">
    <w:name w:val="Style107"/>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108">
    <w:name w:val="Style108"/>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109">
    <w:name w:val="Style109"/>
    <w:basedOn w:val="prastasis"/>
    <w:rsid w:val="009D3336"/>
    <w:pPr>
      <w:widowControl w:val="0"/>
      <w:suppressAutoHyphens/>
      <w:autoSpaceDE w:val="0"/>
      <w:spacing w:after="0" w:line="254" w:lineRule="exact"/>
      <w:ind w:firstLine="317"/>
      <w:jc w:val="both"/>
    </w:pPr>
    <w:rPr>
      <w:rFonts w:ascii="Arial" w:eastAsia="Times New Roman" w:hAnsi="Arial" w:cs="Arial"/>
      <w:sz w:val="20"/>
      <w:szCs w:val="24"/>
      <w:lang w:eastAsia="zh-CN"/>
    </w:rPr>
  </w:style>
  <w:style w:type="paragraph" w:customStyle="1" w:styleId="Style110">
    <w:name w:val="Style110"/>
    <w:basedOn w:val="prastasis"/>
    <w:rsid w:val="009D3336"/>
    <w:pPr>
      <w:widowControl w:val="0"/>
      <w:suppressAutoHyphens/>
      <w:autoSpaceDE w:val="0"/>
      <w:spacing w:after="0" w:line="240" w:lineRule="auto"/>
      <w:ind w:firstLine="720"/>
      <w:jc w:val="center"/>
    </w:pPr>
    <w:rPr>
      <w:rFonts w:ascii="Arial" w:eastAsia="Times New Roman" w:hAnsi="Arial" w:cs="Arial"/>
      <w:sz w:val="20"/>
      <w:szCs w:val="24"/>
      <w:lang w:eastAsia="zh-CN"/>
    </w:rPr>
  </w:style>
  <w:style w:type="paragraph" w:customStyle="1" w:styleId="Style111">
    <w:name w:val="Style111"/>
    <w:basedOn w:val="prastasis"/>
    <w:rsid w:val="009D3336"/>
    <w:pPr>
      <w:widowControl w:val="0"/>
      <w:suppressAutoHyphens/>
      <w:autoSpaceDE w:val="0"/>
      <w:spacing w:after="0" w:line="211" w:lineRule="exact"/>
      <w:ind w:hanging="226"/>
    </w:pPr>
    <w:rPr>
      <w:rFonts w:ascii="Arial" w:eastAsia="Times New Roman" w:hAnsi="Arial" w:cs="Arial"/>
      <w:sz w:val="20"/>
      <w:szCs w:val="24"/>
      <w:lang w:eastAsia="zh-CN"/>
    </w:rPr>
  </w:style>
  <w:style w:type="paragraph" w:customStyle="1" w:styleId="Style112">
    <w:name w:val="Style112"/>
    <w:basedOn w:val="prastasis"/>
    <w:rsid w:val="009D3336"/>
    <w:pPr>
      <w:widowControl w:val="0"/>
      <w:suppressAutoHyphens/>
      <w:autoSpaceDE w:val="0"/>
      <w:spacing w:after="0" w:line="115" w:lineRule="exact"/>
      <w:ind w:firstLine="720"/>
      <w:jc w:val="center"/>
    </w:pPr>
    <w:rPr>
      <w:rFonts w:ascii="Arial" w:eastAsia="Times New Roman" w:hAnsi="Arial" w:cs="Arial"/>
      <w:sz w:val="20"/>
      <w:szCs w:val="24"/>
      <w:lang w:eastAsia="zh-CN"/>
    </w:rPr>
  </w:style>
  <w:style w:type="paragraph" w:customStyle="1" w:styleId="Style113">
    <w:name w:val="Style113"/>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114">
    <w:name w:val="Style114"/>
    <w:basedOn w:val="prastasis"/>
    <w:rsid w:val="009D3336"/>
    <w:pPr>
      <w:widowControl w:val="0"/>
      <w:suppressAutoHyphens/>
      <w:autoSpaceDE w:val="0"/>
      <w:spacing w:after="0" w:line="178" w:lineRule="exact"/>
      <w:ind w:firstLine="466"/>
      <w:jc w:val="both"/>
    </w:pPr>
    <w:rPr>
      <w:rFonts w:ascii="Arial" w:eastAsia="Times New Roman" w:hAnsi="Arial" w:cs="Arial"/>
      <w:sz w:val="20"/>
      <w:szCs w:val="24"/>
      <w:lang w:eastAsia="zh-CN"/>
    </w:rPr>
  </w:style>
  <w:style w:type="paragraph" w:customStyle="1" w:styleId="Style115">
    <w:name w:val="Style115"/>
    <w:basedOn w:val="prastasis"/>
    <w:rsid w:val="009D3336"/>
    <w:pPr>
      <w:widowControl w:val="0"/>
      <w:suppressAutoHyphens/>
      <w:autoSpaceDE w:val="0"/>
      <w:spacing w:after="0" w:line="259" w:lineRule="exact"/>
      <w:ind w:firstLine="264"/>
    </w:pPr>
    <w:rPr>
      <w:rFonts w:ascii="Arial" w:eastAsia="Times New Roman" w:hAnsi="Arial" w:cs="Arial"/>
      <w:sz w:val="20"/>
      <w:szCs w:val="24"/>
      <w:lang w:eastAsia="zh-CN"/>
    </w:rPr>
  </w:style>
  <w:style w:type="paragraph" w:customStyle="1" w:styleId="Style116">
    <w:name w:val="Style116"/>
    <w:basedOn w:val="prastasis"/>
    <w:rsid w:val="009D3336"/>
    <w:pPr>
      <w:widowControl w:val="0"/>
      <w:suppressAutoHyphens/>
      <w:autoSpaceDE w:val="0"/>
      <w:spacing w:after="0" w:line="432" w:lineRule="exact"/>
      <w:ind w:firstLine="720"/>
      <w:jc w:val="center"/>
    </w:pPr>
    <w:rPr>
      <w:rFonts w:ascii="Arial" w:eastAsia="Times New Roman" w:hAnsi="Arial" w:cs="Arial"/>
      <w:sz w:val="20"/>
      <w:szCs w:val="24"/>
      <w:lang w:eastAsia="zh-CN"/>
    </w:rPr>
  </w:style>
  <w:style w:type="paragraph" w:customStyle="1" w:styleId="Style117">
    <w:name w:val="Style117"/>
    <w:basedOn w:val="prastasis"/>
    <w:rsid w:val="009D3336"/>
    <w:pPr>
      <w:widowControl w:val="0"/>
      <w:suppressAutoHyphens/>
      <w:autoSpaceDE w:val="0"/>
      <w:spacing w:after="0" w:line="192" w:lineRule="exact"/>
      <w:ind w:firstLine="720"/>
    </w:pPr>
    <w:rPr>
      <w:rFonts w:ascii="Arial" w:eastAsia="Times New Roman" w:hAnsi="Arial" w:cs="Arial"/>
      <w:sz w:val="20"/>
      <w:szCs w:val="24"/>
      <w:lang w:eastAsia="zh-CN"/>
    </w:rPr>
  </w:style>
  <w:style w:type="paragraph" w:customStyle="1" w:styleId="Style118">
    <w:name w:val="Style118"/>
    <w:basedOn w:val="prastasis"/>
    <w:rsid w:val="009D3336"/>
    <w:pPr>
      <w:widowControl w:val="0"/>
      <w:suppressAutoHyphens/>
      <w:autoSpaceDE w:val="0"/>
      <w:spacing w:after="0" w:line="206" w:lineRule="exact"/>
      <w:ind w:firstLine="720"/>
    </w:pPr>
    <w:rPr>
      <w:rFonts w:ascii="Arial" w:eastAsia="Times New Roman" w:hAnsi="Arial" w:cs="Arial"/>
      <w:sz w:val="20"/>
      <w:szCs w:val="24"/>
      <w:lang w:eastAsia="zh-CN"/>
    </w:rPr>
  </w:style>
  <w:style w:type="paragraph" w:customStyle="1" w:styleId="Style119">
    <w:name w:val="Style119"/>
    <w:basedOn w:val="prastasis"/>
    <w:rsid w:val="009D3336"/>
    <w:pPr>
      <w:widowControl w:val="0"/>
      <w:suppressAutoHyphens/>
      <w:autoSpaceDE w:val="0"/>
      <w:spacing w:after="0" w:line="211" w:lineRule="exact"/>
      <w:ind w:firstLine="216"/>
    </w:pPr>
    <w:rPr>
      <w:rFonts w:ascii="Arial" w:eastAsia="Times New Roman" w:hAnsi="Arial" w:cs="Arial"/>
      <w:sz w:val="20"/>
      <w:szCs w:val="24"/>
      <w:lang w:eastAsia="zh-CN"/>
    </w:rPr>
  </w:style>
  <w:style w:type="paragraph" w:customStyle="1" w:styleId="Style120">
    <w:name w:val="Style120"/>
    <w:basedOn w:val="prastasis"/>
    <w:rsid w:val="009D3336"/>
    <w:pPr>
      <w:widowControl w:val="0"/>
      <w:suppressAutoHyphens/>
      <w:autoSpaceDE w:val="0"/>
      <w:spacing w:after="0" w:line="240" w:lineRule="auto"/>
      <w:ind w:firstLine="720"/>
      <w:jc w:val="center"/>
    </w:pPr>
    <w:rPr>
      <w:rFonts w:ascii="Arial" w:eastAsia="Times New Roman" w:hAnsi="Arial" w:cs="Arial"/>
      <w:sz w:val="20"/>
      <w:szCs w:val="24"/>
      <w:lang w:eastAsia="zh-CN"/>
    </w:rPr>
  </w:style>
  <w:style w:type="paragraph" w:customStyle="1" w:styleId="Style121">
    <w:name w:val="Style121"/>
    <w:basedOn w:val="prastasis"/>
    <w:rsid w:val="009D3336"/>
    <w:pPr>
      <w:widowControl w:val="0"/>
      <w:suppressAutoHyphens/>
      <w:autoSpaceDE w:val="0"/>
      <w:spacing w:after="0" w:line="413" w:lineRule="exact"/>
      <w:ind w:firstLine="720"/>
    </w:pPr>
    <w:rPr>
      <w:rFonts w:ascii="Arial" w:eastAsia="Times New Roman" w:hAnsi="Arial" w:cs="Arial"/>
      <w:sz w:val="20"/>
      <w:szCs w:val="24"/>
      <w:lang w:eastAsia="zh-CN"/>
    </w:rPr>
  </w:style>
  <w:style w:type="paragraph" w:customStyle="1" w:styleId="Style122">
    <w:name w:val="Style122"/>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123">
    <w:name w:val="Style123"/>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124">
    <w:name w:val="Style124"/>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125">
    <w:name w:val="Style125"/>
    <w:basedOn w:val="prastasis"/>
    <w:rsid w:val="009D3336"/>
    <w:pPr>
      <w:widowControl w:val="0"/>
      <w:suppressAutoHyphens/>
      <w:autoSpaceDE w:val="0"/>
      <w:spacing w:after="0" w:line="139" w:lineRule="exact"/>
      <w:ind w:firstLine="720"/>
    </w:pPr>
    <w:rPr>
      <w:rFonts w:ascii="Arial" w:eastAsia="Times New Roman" w:hAnsi="Arial" w:cs="Arial"/>
      <w:sz w:val="20"/>
      <w:szCs w:val="24"/>
      <w:lang w:eastAsia="zh-CN"/>
    </w:rPr>
  </w:style>
  <w:style w:type="paragraph" w:customStyle="1" w:styleId="Style126">
    <w:name w:val="Style126"/>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127">
    <w:name w:val="Style127"/>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128">
    <w:name w:val="Style128"/>
    <w:basedOn w:val="prastasis"/>
    <w:rsid w:val="009D3336"/>
    <w:pPr>
      <w:widowControl w:val="0"/>
      <w:suppressAutoHyphens/>
      <w:autoSpaceDE w:val="0"/>
      <w:spacing w:after="0" w:line="197" w:lineRule="exact"/>
      <w:ind w:firstLine="720"/>
    </w:pPr>
    <w:rPr>
      <w:rFonts w:ascii="Arial" w:eastAsia="Times New Roman" w:hAnsi="Arial" w:cs="Arial"/>
      <w:sz w:val="20"/>
      <w:szCs w:val="24"/>
      <w:lang w:eastAsia="zh-CN"/>
    </w:rPr>
  </w:style>
  <w:style w:type="paragraph" w:customStyle="1" w:styleId="Style129">
    <w:name w:val="Style129"/>
    <w:basedOn w:val="prastasis"/>
    <w:rsid w:val="009D3336"/>
    <w:pPr>
      <w:widowControl w:val="0"/>
      <w:suppressAutoHyphens/>
      <w:autoSpaceDE w:val="0"/>
      <w:spacing w:after="0" w:line="178" w:lineRule="exact"/>
      <w:ind w:hanging="1786"/>
    </w:pPr>
    <w:rPr>
      <w:rFonts w:ascii="Arial" w:eastAsia="Times New Roman" w:hAnsi="Arial" w:cs="Arial"/>
      <w:sz w:val="20"/>
      <w:szCs w:val="24"/>
      <w:lang w:eastAsia="zh-CN"/>
    </w:rPr>
  </w:style>
  <w:style w:type="paragraph" w:customStyle="1" w:styleId="Style130">
    <w:name w:val="Style130"/>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131">
    <w:name w:val="Style131"/>
    <w:basedOn w:val="prastasis"/>
    <w:rsid w:val="009D3336"/>
    <w:pPr>
      <w:widowControl w:val="0"/>
      <w:suppressAutoHyphens/>
      <w:autoSpaceDE w:val="0"/>
      <w:spacing w:after="0" w:line="211" w:lineRule="exact"/>
      <w:ind w:firstLine="451"/>
    </w:pPr>
    <w:rPr>
      <w:rFonts w:ascii="Arial" w:eastAsia="Times New Roman" w:hAnsi="Arial" w:cs="Arial"/>
      <w:sz w:val="20"/>
      <w:szCs w:val="24"/>
      <w:lang w:eastAsia="zh-CN"/>
    </w:rPr>
  </w:style>
  <w:style w:type="paragraph" w:customStyle="1" w:styleId="Style132">
    <w:name w:val="Style132"/>
    <w:basedOn w:val="prastasis"/>
    <w:rsid w:val="009D3336"/>
    <w:pPr>
      <w:widowControl w:val="0"/>
      <w:suppressAutoHyphens/>
      <w:autoSpaceDE w:val="0"/>
      <w:spacing w:after="0" w:line="182" w:lineRule="exact"/>
      <w:ind w:hanging="389"/>
    </w:pPr>
    <w:rPr>
      <w:rFonts w:ascii="Arial" w:eastAsia="Times New Roman" w:hAnsi="Arial" w:cs="Arial"/>
      <w:sz w:val="20"/>
      <w:szCs w:val="24"/>
      <w:lang w:eastAsia="zh-CN"/>
    </w:rPr>
  </w:style>
  <w:style w:type="paragraph" w:customStyle="1" w:styleId="Style133">
    <w:name w:val="Style133"/>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134">
    <w:name w:val="Style134"/>
    <w:basedOn w:val="prastasis"/>
    <w:rsid w:val="009D3336"/>
    <w:pPr>
      <w:widowControl w:val="0"/>
      <w:suppressAutoHyphens/>
      <w:autoSpaceDE w:val="0"/>
      <w:spacing w:after="0" w:line="456" w:lineRule="exact"/>
      <w:ind w:hanging="139"/>
    </w:pPr>
    <w:rPr>
      <w:rFonts w:ascii="Arial" w:eastAsia="Times New Roman" w:hAnsi="Arial" w:cs="Arial"/>
      <w:sz w:val="20"/>
      <w:szCs w:val="24"/>
      <w:lang w:eastAsia="zh-CN"/>
    </w:rPr>
  </w:style>
  <w:style w:type="paragraph" w:customStyle="1" w:styleId="Style135">
    <w:name w:val="Style135"/>
    <w:basedOn w:val="prastasis"/>
    <w:rsid w:val="009D3336"/>
    <w:pPr>
      <w:widowControl w:val="0"/>
      <w:suppressAutoHyphens/>
      <w:autoSpaceDE w:val="0"/>
      <w:spacing w:after="0" w:line="240" w:lineRule="auto"/>
      <w:ind w:firstLine="720"/>
      <w:jc w:val="both"/>
    </w:pPr>
    <w:rPr>
      <w:rFonts w:ascii="Arial" w:eastAsia="Times New Roman" w:hAnsi="Arial" w:cs="Arial"/>
      <w:sz w:val="20"/>
      <w:szCs w:val="24"/>
      <w:lang w:eastAsia="zh-CN"/>
    </w:rPr>
  </w:style>
  <w:style w:type="paragraph" w:customStyle="1" w:styleId="Style136">
    <w:name w:val="Style136"/>
    <w:basedOn w:val="prastasis"/>
    <w:rsid w:val="009D3336"/>
    <w:pPr>
      <w:widowControl w:val="0"/>
      <w:suppressAutoHyphens/>
      <w:autoSpaceDE w:val="0"/>
      <w:spacing w:after="0" w:line="234" w:lineRule="exact"/>
      <w:ind w:firstLine="312"/>
      <w:jc w:val="both"/>
    </w:pPr>
    <w:rPr>
      <w:rFonts w:ascii="Arial" w:eastAsia="Times New Roman" w:hAnsi="Arial" w:cs="Arial"/>
      <w:sz w:val="20"/>
      <w:szCs w:val="24"/>
      <w:lang w:eastAsia="zh-CN"/>
    </w:rPr>
  </w:style>
  <w:style w:type="paragraph" w:customStyle="1" w:styleId="Style137">
    <w:name w:val="Style137"/>
    <w:basedOn w:val="prastasis"/>
    <w:rsid w:val="009D3336"/>
    <w:pPr>
      <w:widowControl w:val="0"/>
      <w:suppressAutoHyphens/>
      <w:autoSpaceDE w:val="0"/>
      <w:spacing w:after="0" w:line="442" w:lineRule="exact"/>
      <w:ind w:firstLine="384"/>
    </w:pPr>
    <w:rPr>
      <w:rFonts w:ascii="Arial" w:eastAsia="Times New Roman" w:hAnsi="Arial" w:cs="Arial"/>
      <w:sz w:val="20"/>
      <w:szCs w:val="24"/>
      <w:lang w:eastAsia="zh-CN"/>
    </w:rPr>
  </w:style>
  <w:style w:type="paragraph" w:customStyle="1" w:styleId="Style138">
    <w:name w:val="Style138"/>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139">
    <w:name w:val="Style139"/>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140">
    <w:name w:val="Style140"/>
    <w:basedOn w:val="prastasis"/>
    <w:rsid w:val="009D3336"/>
    <w:pPr>
      <w:widowControl w:val="0"/>
      <w:suppressAutoHyphens/>
      <w:autoSpaceDE w:val="0"/>
      <w:spacing w:after="0" w:line="228" w:lineRule="exact"/>
      <w:ind w:firstLine="720"/>
    </w:pPr>
    <w:rPr>
      <w:rFonts w:ascii="Arial" w:eastAsia="Times New Roman" w:hAnsi="Arial" w:cs="Arial"/>
      <w:sz w:val="20"/>
      <w:szCs w:val="24"/>
      <w:lang w:eastAsia="zh-CN"/>
    </w:rPr>
  </w:style>
  <w:style w:type="paragraph" w:customStyle="1" w:styleId="Style141">
    <w:name w:val="Style141"/>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142">
    <w:name w:val="Style142"/>
    <w:basedOn w:val="prastasis"/>
    <w:rsid w:val="009D3336"/>
    <w:pPr>
      <w:widowControl w:val="0"/>
      <w:suppressAutoHyphens/>
      <w:autoSpaceDE w:val="0"/>
      <w:spacing w:after="0" w:line="211" w:lineRule="exact"/>
      <w:ind w:firstLine="221"/>
    </w:pPr>
    <w:rPr>
      <w:rFonts w:ascii="Arial" w:eastAsia="Times New Roman" w:hAnsi="Arial" w:cs="Arial"/>
      <w:sz w:val="20"/>
      <w:szCs w:val="24"/>
      <w:lang w:eastAsia="zh-CN"/>
    </w:rPr>
  </w:style>
  <w:style w:type="paragraph" w:customStyle="1" w:styleId="Style143">
    <w:name w:val="Style143"/>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144">
    <w:name w:val="Style144"/>
    <w:basedOn w:val="prastasis"/>
    <w:rsid w:val="009D3336"/>
    <w:pPr>
      <w:widowControl w:val="0"/>
      <w:suppressAutoHyphens/>
      <w:autoSpaceDE w:val="0"/>
      <w:spacing w:after="0" w:line="192" w:lineRule="exact"/>
      <w:ind w:firstLine="720"/>
      <w:jc w:val="both"/>
    </w:pPr>
    <w:rPr>
      <w:rFonts w:ascii="Arial" w:eastAsia="Times New Roman" w:hAnsi="Arial" w:cs="Arial"/>
      <w:sz w:val="20"/>
      <w:szCs w:val="24"/>
      <w:lang w:eastAsia="zh-CN"/>
    </w:rPr>
  </w:style>
  <w:style w:type="paragraph" w:customStyle="1" w:styleId="Style145">
    <w:name w:val="Style145"/>
    <w:basedOn w:val="prastasis"/>
    <w:rsid w:val="009D3336"/>
    <w:pPr>
      <w:widowControl w:val="0"/>
      <w:suppressAutoHyphens/>
      <w:autoSpaceDE w:val="0"/>
      <w:spacing w:after="0" w:line="235" w:lineRule="exact"/>
      <w:ind w:firstLine="331"/>
      <w:jc w:val="both"/>
    </w:pPr>
    <w:rPr>
      <w:rFonts w:ascii="Arial" w:eastAsia="Times New Roman" w:hAnsi="Arial" w:cs="Arial"/>
      <w:sz w:val="20"/>
      <w:szCs w:val="24"/>
      <w:lang w:eastAsia="zh-CN"/>
    </w:rPr>
  </w:style>
  <w:style w:type="paragraph" w:customStyle="1" w:styleId="Style146">
    <w:name w:val="Style146"/>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147">
    <w:name w:val="Style147"/>
    <w:basedOn w:val="prastasis"/>
    <w:rsid w:val="009D3336"/>
    <w:pPr>
      <w:widowControl w:val="0"/>
      <w:suppressAutoHyphens/>
      <w:autoSpaceDE w:val="0"/>
      <w:spacing w:after="0" w:line="178" w:lineRule="exact"/>
      <w:ind w:firstLine="720"/>
      <w:jc w:val="center"/>
    </w:pPr>
    <w:rPr>
      <w:rFonts w:ascii="Arial" w:eastAsia="Times New Roman" w:hAnsi="Arial" w:cs="Arial"/>
      <w:sz w:val="20"/>
      <w:szCs w:val="24"/>
      <w:lang w:eastAsia="zh-CN"/>
    </w:rPr>
  </w:style>
  <w:style w:type="paragraph" w:customStyle="1" w:styleId="Style148">
    <w:name w:val="Style148"/>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149">
    <w:name w:val="Style149"/>
    <w:basedOn w:val="prastasis"/>
    <w:rsid w:val="009D3336"/>
    <w:pPr>
      <w:widowControl w:val="0"/>
      <w:suppressAutoHyphens/>
      <w:autoSpaceDE w:val="0"/>
      <w:spacing w:after="0" w:line="211" w:lineRule="exact"/>
      <w:ind w:firstLine="720"/>
    </w:pPr>
    <w:rPr>
      <w:rFonts w:ascii="Arial" w:eastAsia="Times New Roman" w:hAnsi="Arial" w:cs="Arial"/>
      <w:sz w:val="20"/>
      <w:szCs w:val="24"/>
      <w:lang w:eastAsia="zh-CN"/>
    </w:rPr>
  </w:style>
  <w:style w:type="paragraph" w:customStyle="1" w:styleId="Style150">
    <w:name w:val="Style150"/>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151">
    <w:name w:val="Style151"/>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152">
    <w:name w:val="Style152"/>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153">
    <w:name w:val="Style153"/>
    <w:basedOn w:val="prastasis"/>
    <w:rsid w:val="009D3336"/>
    <w:pPr>
      <w:widowControl w:val="0"/>
      <w:suppressAutoHyphens/>
      <w:autoSpaceDE w:val="0"/>
      <w:spacing w:after="0" w:line="240" w:lineRule="auto"/>
      <w:ind w:firstLine="720"/>
      <w:jc w:val="center"/>
    </w:pPr>
    <w:rPr>
      <w:rFonts w:ascii="Arial" w:eastAsia="Times New Roman" w:hAnsi="Arial" w:cs="Arial"/>
      <w:sz w:val="20"/>
      <w:szCs w:val="24"/>
      <w:lang w:eastAsia="zh-CN"/>
    </w:rPr>
  </w:style>
  <w:style w:type="paragraph" w:customStyle="1" w:styleId="Patvirtinta">
    <w:name w:val="Patvirtinta"/>
    <w:rsid w:val="009D3336"/>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zh-CN"/>
    </w:rPr>
  </w:style>
  <w:style w:type="paragraph" w:styleId="Pagrindinistekstas3">
    <w:name w:val="Body Text 3"/>
    <w:basedOn w:val="prastasis"/>
    <w:link w:val="Pagrindinistekstas3Diagrama"/>
    <w:rsid w:val="009D3336"/>
    <w:pPr>
      <w:suppressAutoHyphens/>
      <w:spacing w:after="0" w:line="240" w:lineRule="auto"/>
      <w:jc w:val="both"/>
    </w:pPr>
    <w:rPr>
      <w:rFonts w:ascii="Times New Roman" w:eastAsia="Times New Roman" w:hAnsi="Times New Roman" w:cs="Times New Roman"/>
      <w:sz w:val="24"/>
      <w:szCs w:val="20"/>
      <w:lang w:eastAsia="zh-CN"/>
    </w:rPr>
  </w:style>
  <w:style w:type="character" w:customStyle="1" w:styleId="Pagrindinistekstas3Diagrama">
    <w:name w:val="Pagrindinis tekstas 3 Diagrama"/>
    <w:basedOn w:val="Numatytasispastraiposriftas"/>
    <w:link w:val="Pagrindinistekstas3"/>
    <w:rsid w:val="009D3336"/>
    <w:rPr>
      <w:rFonts w:ascii="Times New Roman" w:eastAsia="Times New Roman" w:hAnsi="Times New Roman" w:cs="Times New Roman"/>
      <w:sz w:val="24"/>
      <w:szCs w:val="20"/>
      <w:lang w:eastAsia="zh-CN"/>
    </w:rPr>
  </w:style>
  <w:style w:type="paragraph" w:customStyle="1" w:styleId="Debesliotekstas1">
    <w:name w:val="Debesėlio tekstas1"/>
    <w:basedOn w:val="prastasis"/>
    <w:rsid w:val="009D3336"/>
    <w:pPr>
      <w:suppressAutoHyphens/>
      <w:spacing w:after="0" w:line="240" w:lineRule="auto"/>
    </w:pPr>
    <w:rPr>
      <w:rFonts w:ascii="Tahoma" w:eastAsia="Times New Roman" w:hAnsi="Tahoma" w:cs="Tahoma"/>
      <w:sz w:val="16"/>
      <w:szCs w:val="16"/>
      <w:lang w:eastAsia="zh-CN"/>
    </w:rPr>
  </w:style>
  <w:style w:type="paragraph" w:customStyle="1" w:styleId="Head42">
    <w:name w:val="Head 4.2"/>
    <w:basedOn w:val="prastasis"/>
    <w:rsid w:val="009D3336"/>
    <w:pPr>
      <w:tabs>
        <w:tab w:val="left" w:pos="360"/>
      </w:tabs>
      <w:suppressAutoHyphens/>
      <w:spacing w:after="0" w:line="240" w:lineRule="auto"/>
      <w:ind w:left="360" w:hanging="360"/>
    </w:pPr>
    <w:rPr>
      <w:rFonts w:ascii="Times New Roman" w:eastAsia="Times New Roman" w:hAnsi="Times New Roman" w:cs="Times New Roman"/>
      <w:b/>
      <w:sz w:val="24"/>
      <w:szCs w:val="20"/>
      <w:lang w:eastAsia="zh-CN"/>
    </w:rPr>
  </w:style>
  <w:style w:type="paragraph" w:styleId="Tekstoblokas">
    <w:name w:val="Block Text"/>
    <w:basedOn w:val="prastasis"/>
    <w:rsid w:val="009D3336"/>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zh-CN"/>
    </w:rPr>
  </w:style>
  <w:style w:type="paragraph" w:customStyle="1" w:styleId="Head52">
    <w:name w:val="Head 5.2"/>
    <w:basedOn w:val="prastasis"/>
    <w:rsid w:val="009D3336"/>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zh-CN"/>
    </w:rPr>
  </w:style>
  <w:style w:type="paragraph" w:customStyle="1" w:styleId="prastasistinklapis1">
    <w:name w:val="Įprastasis (tinklapis)1"/>
    <w:basedOn w:val="prastasis"/>
    <w:rsid w:val="009D3336"/>
    <w:pPr>
      <w:suppressAutoHyphens/>
      <w:spacing w:before="100" w:after="100" w:line="240" w:lineRule="auto"/>
    </w:pPr>
    <w:rPr>
      <w:rFonts w:ascii="Arial Unicode MS" w:eastAsia="Arial Unicode MS" w:hAnsi="Arial Unicode MS" w:cs="Times New Roman"/>
      <w:sz w:val="24"/>
      <w:szCs w:val="20"/>
      <w:lang w:val="en-GB" w:eastAsia="zh-CN"/>
    </w:rPr>
  </w:style>
  <w:style w:type="paragraph" w:styleId="Literatrossraoantrat">
    <w:name w:val="toa heading"/>
    <w:basedOn w:val="prastasis"/>
    <w:next w:val="prastasis"/>
    <w:rsid w:val="009D3336"/>
    <w:pPr>
      <w:tabs>
        <w:tab w:val="left" w:pos="9000"/>
        <w:tab w:val="right" w:pos="9360"/>
      </w:tabs>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n-US" w:eastAsia="zh-CN"/>
    </w:rPr>
  </w:style>
  <w:style w:type="paragraph" w:customStyle="1" w:styleId="BankNormal">
    <w:name w:val="BankNormal"/>
    <w:basedOn w:val="prastasis"/>
    <w:rsid w:val="009D3336"/>
    <w:pPr>
      <w:suppressAutoHyphens/>
      <w:overflowPunct w:val="0"/>
      <w:autoSpaceDE w:val="0"/>
      <w:spacing w:after="240" w:line="240" w:lineRule="auto"/>
      <w:textAlignment w:val="baseline"/>
    </w:pPr>
    <w:rPr>
      <w:rFonts w:ascii="Times New Roman" w:eastAsia="Times New Roman" w:hAnsi="Times New Roman" w:cs="Times New Roman"/>
      <w:sz w:val="24"/>
      <w:szCs w:val="20"/>
      <w:lang w:val="en-US" w:eastAsia="zh-CN"/>
    </w:rPr>
  </w:style>
  <w:style w:type="paragraph" w:styleId="HTMLadresas">
    <w:name w:val="HTML Address"/>
    <w:basedOn w:val="prastasis"/>
    <w:link w:val="HTMLadresasDiagrama"/>
    <w:rsid w:val="009D3336"/>
    <w:pPr>
      <w:suppressAutoHyphens/>
      <w:overflowPunct w:val="0"/>
      <w:autoSpaceDE w:val="0"/>
      <w:spacing w:after="0" w:line="240" w:lineRule="auto"/>
      <w:jc w:val="both"/>
      <w:textAlignment w:val="baseline"/>
    </w:pPr>
    <w:rPr>
      <w:rFonts w:ascii="Times New Roman" w:eastAsia="Times New Roman" w:hAnsi="Times New Roman" w:cs="Times New Roman"/>
      <w:i/>
      <w:sz w:val="24"/>
      <w:szCs w:val="20"/>
      <w:lang w:val="en-US" w:eastAsia="zh-CN"/>
    </w:rPr>
  </w:style>
  <w:style w:type="character" w:customStyle="1" w:styleId="HTMLadresasDiagrama">
    <w:name w:val="HTML adresas Diagrama"/>
    <w:basedOn w:val="Numatytasispastraiposriftas"/>
    <w:link w:val="HTMLadresas"/>
    <w:rsid w:val="009D3336"/>
    <w:rPr>
      <w:rFonts w:ascii="Times New Roman" w:eastAsia="Times New Roman" w:hAnsi="Times New Roman" w:cs="Times New Roman"/>
      <w:i/>
      <w:sz w:val="24"/>
      <w:szCs w:val="20"/>
      <w:lang w:val="en-US" w:eastAsia="zh-CN"/>
    </w:rPr>
  </w:style>
  <w:style w:type="paragraph" w:customStyle="1" w:styleId="normaltableau">
    <w:name w:val="normal_tableau"/>
    <w:basedOn w:val="prastasis"/>
    <w:rsid w:val="009D3336"/>
    <w:pPr>
      <w:suppressAutoHyphens/>
      <w:spacing w:before="120" w:after="120" w:line="240" w:lineRule="auto"/>
      <w:jc w:val="both"/>
    </w:pPr>
    <w:rPr>
      <w:rFonts w:ascii="Optima" w:eastAsia="Times New Roman" w:hAnsi="Optima" w:cs="Times New Roman"/>
      <w:sz w:val="22"/>
      <w:szCs w:val="20"/>
      <w:lang w:val="en-GB" w:eastAsia="zh-CN"/>
    </w:rPr>
  </w:style>
  <w:style w:type="paragraph" w:styleId="Sraassuenkleliais">
    <w:name w:val="List Bullet"/>
    <w:basedOn w:val="prastasis"/>
    <w:rsid w:val="009D3336"/>
    <w:pPr>
      <w:tabs>
        <w:tab w:val="num" w:pos="360"/>
      </w:tabs>
      <w:suppressAutoHyphens/>
      <w:spacing w:after="0" w:line="240" w:lineRule="auto"/>
      <w:ind w:left="360" w:hanging="360"/>
    </w:pPr>
    <w:rPr>
      <w:rFonts w:ascii="Times New Roman" w:eastAsia="Times New Roman" w:hAnsi="Times New Roman" w:cs="Times New Roman"/>
      <w:sz w:val="24"/>
      <w:szCs w:val="24"/>
      <w:lang w:val="en-GB" w:eastAsia="zh-CN"/>
    </w:rPr>
  </w:style>
  <w:style w:type="paragraph" w:customStyle="1" w:styleId="ISTATYMAS">
    <w:name w:val="ISTATYMAS"/>
    <w:rsid w:val="009D3336"/>
    <w:pPr>
      <w:suppressAutoHyphens/>
      <w:spacing w:after="0" w:line="240" w:lineRule="auto"/>
      <w:jc w:val="center"/>
    </w:pPr>
    <w:rPr>
      <w:rFonts w:ascii="TimesLT" w:eastAsia="Times New Roman" w:hAnsi="TimesLT" w:cs="TimesLT"/>
      <w:sz w:val="20"/>
      <w:szCs w:val="20"/>
      <w:lang w:val="en-US" w:eastAsia="zh-CN"/>
    </w:rPr>
  </w:style>
  <w:style w:type="paragraph" w:customStyle="1" w:styleId="Pavadinimas1">
    <w:name w:val="Pavadinimas1"/>
    <w:rsid w:val="009D3336"/>
    <w:pPr>
      <w:suppressAutoHyphens/>
      <w:spacing w:after="0" w:line="240" w:lineRule="auto"/>
      <w:ind w:left="850"/>
    </w:pPr>
    <w:rPr>
      <w:rFonts w:ascii="TimesLT" w:eastAsia="Times New Roman" w:hAnsi="TimesLT" w:cs="TimesLT"/>
      <w:b/>
      <w:caps/>
      <w:sz w:val="22"/>
      <w:szCs w:val="20"/>
      <w:lang w:val="en-US" w:eastAsia="zh-CN"/>
    </w:rPr>
  </w:style>
  <w:style w:type="paragraph" w:customStyle="1" w:styleId="CentrBoldm">
    <w:name w:val="CentrBoldm"/>
    <w:basedOn w:val="prastasis"/>
    <w:rsid w:val="009D3336"/>
    <w:pPr>
      <w:suppressAutoHyphens/>
      <w:autoSpaceDE w:val="0"/>
      <w:spacing w:after="0" w:line="240" w:lineRule="auto"/>
      <w:jc w:val="center"/>
    </w:pPr>
    <w:rPr>
      <w:rFonts w:ascii="TimesLT" w:eastAsia="Times New Roman" w:hAnsi="TimesLT" w:cs="Times New Roman"/>
      <w:b/>
      <w:bCs/>
      <w:sz w:val="20"/>
      <w:szCs w:val="24"/>
      <w:lang w:val="en-US" w:eastAsia="zh-CN"/>
    </w:rPr>
  </w:style>
  <w:style w:type="paragraph" w:customStyle="1" w:styleId="linija">
    <w:name w:val="linija"/>
    <w:basedOn w:val="prastasis"/>
    <w:rsid w:val="009D3336"/>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MAZAS">
    <w:name w:val="MAZAS"/>
    <w:rsid w:val="009D3336"/>
    <w:pPr>
      <w:suppressAutoHyphens/>
      <w:autoSpaceDE w:val="0"/>
      <w:spacing w:after="0" w:line="240" w:lineRule="auto"/>
      <w:ind w:firstLine="312"/>
      <w:jc w:val="both"/>
    </w:pPr>
    <w:rPr>
      <w:rFonts w:ascii="TimesLT" w:eastAsia="Times New Roman" w:hAnsi="TimesLT" w:cs="TimesLT"/>
      <w:color w:val="000000"/>
      <w:sz w:val="8"/>
      <w:szCs w:val="8"/>
      <w:lang w:val="en-US" w:eastAsia="zh-CN"/>
    </w:rPr>
  </w:style>
  <w:style w:type="paragraph" w:customStyle="1" w:styleId="tactin">
    <w:name w:val="tactin"/>
    <w:basedOn w:val="prastasis"/>
    <w:rsid w:val="009D3336"/>
    <w:pPr>
      <w:suppressAutoHyphens/>
      <w:spacing w:before="280" w:after="280" w:line="240" w:lineRule="auto"/>
    </w:pPr>
    <w:rPr>
      <w:rFonts w:ascii="Times New Roman" w:eastAsia="Times New Roman" w:hAnsi="Times New Roman" w:cs="Times New Roman"/>
      <w:sz w:val="24"/>
      <w:szCs w:val="24"/>
      <w:lang w:val="en-US" w:eastAsia="zh-CN"/>
    </w:rPr>
  </w:style>
  <w:style w:type="paragraph" w:customStyle="1" w:styleId="Standard">
    <w:name w:val="Standard"/>
    <w:basedOn w:val="prastasis"/>
    <w:link w:val="StandardChar"/>
    <w:qFormat/>
    <w:rsid w:val="009D3336"/>
    <w:pPr>
      <w:suppressAutoHyphens/>
      <w:spacing w:after="0" w:line="240" w:lineRule="auto"/>
      <w:ind w:firstLine="567"/>
      <w:jc w:val="both"/>
    </w:pPr>
    <w:rPr>
      <w:rFonts w:ascii="Times New Roman" w:eastAsia="Calibri" w:hAnsi="Times New Roman" w:cs="Times New Roman"/>
      <w:sz w:val="24"/>
      <w:szCs w:val="24"/>
      <w:lang w:eastAsia="zh-CN"/>
    </w:rPr>
  </w:style>
  <w:style w:type="paragraph" w:customStyle="1" w:styleId="StyleBoldJustified">
    <w:name w:val="Style Bold Justified"/>
    <w:basedOn w:val="prastasis"/>
    <w:rsid w:val="009D3336"/>
    <w:pPr>
      <w:suppressAutoHyphens/>
      <w:spacing w:after="0" w:line="240" w:lineRule="auto"/>
      <w:jc w:val="both"/>
    </w:pPr>
    <w:rPr>
      <w:rFonts w:ascii="Times New Roman" w:eastAsia="Times New Roman" w:hAnsi="Times New Roman" w:cs="Times New Roman"/>
      <w:bCs/>
      <w:sz w:val="24"/>
      <w:szCs w:val="20"/>
      <w:lang w:val="en-GB" w:eastAsia="zh-CN"/>
    </w:rPr>
  </w:style>
  <w:style w:type="paragraph" w:customStyle="1" w:styleId="FrameContents">
    <w:name w:val="Frame Contents"/>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TableContents">
    <w:name w:val="Table Contents"/>
    <w:basedOn w:val="prastasis"/>
    <w:rsid w:val="009D3336"/>
    <w:pPr>
      <w:widowControl w:val="0"/>
      <w:suppressLineNumbers/>
      <w:suppressAutoHyphens/>
      <w:autoSpaceDE w:val="0"/>
      <w:spacing w:after="0" w:line="240" w:lineRule="auto"/>
      <w:ind w:firstLine="720"/>
    </w:pPr>
    <w:rPr>
      <w:rFonts w:ascii="Arial" w:eastAsia="Times New Roman" w:hAnsi="Arial" w:cs="Arial"/>
      <w:sz w:val="20"/>
      <w:szCs w:val="24"/>
      <w:lang w:eastAsia="zh-CN"/>
    </w:rPr>
  </w:style>
  <w:style w:type="paragraph" w:customStyle="1" w:styleId="TableHeading">
    <w:name w:val="Table Heading"/>
    <w:basedOn w:val="TableContents"/>
    <w:rsid w:val="009D3336"/>
    <w:pPr>
      <w:jc w:val="center"/>
    </w:pPr>
    <w:rPr>
      <w:b/>
      <w:bCs/>
    </w:rPr>
  </w:style>
  <w:style w:type="character" w:customStyle="1" w:styleId="markedcontent">
    <w:name w:val="markedcontent"/>
    <w:rsid w:val="009D3336"/>
  </w:style>
  <w:style w:type="paragraph" w:customStyle="1" w:styleId="Tvarkostekstas">
    <w:name w:val="Tvarkos tekstas"/>
    <w:basedOn w:val="prastasis"/>
    <w:rsid w:val="009D3336"/>
    <w:pPr>
      <w:numPr>
        <w:numId w:val="115"/>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2">
    <w:name w:val="LFO2"/>
    <w:basedOn w:val="Sraonra"/>
    <w:rsid w:val="009D3336"/>
    <w:pPr>
      <w:numPr>
        <w:numId w:val="116"/>
      </w:numPr>
    </w:pPr>
  </w:style>
  <w:style w:type="numbering" w:customStyle="1" w:styleId="Esamassraas1">
    <w:name w:val="Esamas sąrašas1"/>
    <w:uiPriority w:val="99"/>
    <w:rsid w:val="0028155E"/>
    <w:pPr>
      <w:numPr>
        <w:numId w:val="119"/>
      </w:numPr>
    </w:pPr>
  </w:style>
  <w:style w:type="numbering" w:customStyle="1" w:styleId="Esamassraas2">
    <w:name w:val="Esamas sąrašas2"/>
    <w:uiPriority w:val="99"/>
    <w:rsid w:val="00C1623C"/>
    <w:pPr>
      <w:numPr>
        <w:numId w:val="120"/>
      </w:numPr>
    </w:pPr>
  </w:style>
  <w:style w:type="table" w:customStyle="1" w:styleId="TableGrid31">
    <w:name w:val="Table Grid31"/>
    <w:basedOn w:val="prastojilentel"/>
    <w:next w:val="Lentelstinklelis"/>
    <w:uiPriority w:val="39"/>
    <w:rsid w:val="00F91590"/>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andardChar">
    <w:name w:val="Standard Char"/>
    <w:basedOn w:val="Numatytasispastraiposriftas"/>
    <w:link w:val="Standard"/>
    <w:qFormat/>
    <w:rsid w:val="00873F9C"/>
    <w:rPr>
      <w:rFonts w:ascii="Times New Roman" w:eastAsia="Calibri"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501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4257245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22762903">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0725666">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9358512">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image" Target="media/image1.wmf"/><Relationship Id="rId26"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hyperlink" Target="https://ebvpd.eviesiejipirkimai.lt/espd-web/filter?lang=lt" TargetMode="External"/><Relationship Id="rId17" Type="http://schemas.openxmlformats.org/officeDocument/2006/relationships/hyperlink" Target="https://www.e-tar.lt/portal/lt/legalAct/41e131d07ada11edbc04912defe897d1" TargetMode="External"/><Relationship Id="rId25" Type="http://schemas.openxmlformats.org/officeDocument/2006/relationships/oleObject" Target="embeddings/oleObject4.bin"/><Relationship Id="rId2" Type="http://schemas.openxmlformats.org/officeDocument/2006/relationships/customXml" Target="../customXml/item2.xml"/><Relationship Id="rId16" Type="http://schemas.openxmlformats.org/officeDocument/2006/relationships/hyperlink" Target="https://katalogas.cpo.lt/Catalog/CatalogGallery%20esan&#269;ius%20" TargetMode="External"/><Relationship Id="rId20" Type="http://schemas.openxmlformats.org/officeDocument/2006/relationships/image" Target="media/image2.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image" Target="media/image4.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23" Type="http://schemas.openxmlformats.org/officeDocument/2006/relationships/oleObject" Target="embeddings/oleObject3.bin"/><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image" Target="media/image3.wmf"/><Relationship Id="rId27" Type="http://schemas.openxmlformats.org/officeDocument/2006/relationships/oleObject" Target="embeddings/oleObject5.bin"/></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49642D36-2963-4A5F-BE3D-BF57DD053852}">
  <ds:schemaRefs>
    <ds:schemaRef ds:uri="http://schemas.openxmlformats.org/officeDocument/2006/bibliography"/>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64</Pages>
  <Words>27251</Words>
  <Characters>155332</Characters>
  <Application>Microsoft Office Word</Application>
  <DocSecurity>0</DocSecurity>
  <Lines>1294</Lines>
  <Paragraphs>364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182219</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Ingrida Martinaitienė</dc:creator>
  <cp:keywords/>
  <dc:description/>
  <cp:lastModifiedBy>Ingrida Martinaitienė</cp:lastModifiedBy>
  <cp:revision>301</cp:revision>
  <dcterms:created xsi:type="dcterms:W3CDTF">2025-04-14T12:13:00Z</dcterms:created>
  <dcterms:modified xsi:type="dcterms:W3CDTF">2025-05-02T11:46:00Z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