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7944979"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613DD6A8"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D77A6F">
                  <w:rPr>
                    <w:rFonts w:ascii="Times New Roman" w:eastAsia="Times New Roman" w:hAnsi="Times New Roman" w:cs="Times New Roman"/>
                    <w:sz w:val="24"/>
                    <w:szCs w:val="24"/>
                    <w:lang w:eastAsia="en-US"/>
                  </w:rPr>
                  <w:t>202</w:t>
                </w:r>
                <w:r w:rsidR="00F816A5" w:rsidRPr="00D77A6F">
                  <w:rPr>
                    <w:rFonts w:ascii="Times New Roman" w:eastAsia="Times New Roman" w:hAnsi="Times New Roman" w:cs="Times New Roman"/>
                    <w:sz w:val="24"/>
                    <w:szCs w:val="24"/>
                    <w:lang w:eastAsia="en-US"/>
                  </w:rPr>
                  <w:t>5</w:t>
                </w:r>
                <w:r w:rsidR="00F070D2" w:rsidRPr="00D77A6F">
                  <w:rPr>
                    <w:rFonts w:ascii="Times New Roman" w:eastAsia="Times New Roman" w:hAnsi="Times New Roman" w:cs="Times New Roman"/>
                    <w:sz w:val="24"/>
                    <w:szCs w:val="24"/>
                    <w:lang w:eastAsia="en-US"/>
                  </w:rPr>
                  <w:t>-</w:t>
                </w:r>
                <w:r w:rsidR="00F816A5" w:rsidRPr="00D77A6F">
                  <w:rPr>
                    <w:rFonts w:ascii="Times New Roman" w:eastAsia="Times New Roman" w:hAnsi="Times New Roman" w:cs="Times New Roman"/>
                    <w:sz w:val="24"/>
                    <w:szCs w:val="24"/>
                    <w:lang w:eastAsia="en-US"/>
                  </w:rPr>
                  <w:t>0</w:t>
                </w:r>
                <w:r w:rsidR="007E23DE">
                  <w:rPr>
                    <w:rFonts w:ascii="Times New Roman" w:eastAsia="Times New Roman" w:hAnsi="Times New Roman" w:cs="Times New Roman"/>
                    <w:sz w:val="24"/>
                    <w:szCs w:val="24"/>
                    <w:lang w:eastAsia="en-US"/>
                  </w:rPr>
                  <w:t>5</w:t>
                </w:r>
                <w:r w:rsidRPr="00D77A6F">
                  <w:rPr>
                    <w:rFonts w:ascii="Times New Roman" w:eastAsia="Times New Roman" w:hAnsi="Times New Roman" w:cs="Times New Roman"/>
                    <w:sz w:val="24"/>
                    <w:szCs w:val="24"/>
                    <w:lang w:eastAsia="en-US"/>
                  </w:rPr>
                  <w:t>-</w:t>
                </w:r>
                <w:r w:rsidR="00C263DF" w:rsidRPr="00D77A6F">
                  <w:rPr>
                    <w:rFonts w:ascii="Times New Roman" w:eastAsia="Times New Roman" w:hAnsi="Times New Roman" w:cs="Times New Roman"/>
                    <w:sz w:val="24"/>
                    <w:szCs w:val="24"/>
                    <w:lang w:eastAsia="en-US"/>
                  </w:rPr>
                  <w:t>0</w:t>
                </w:r>
                <w:r w:rsidR="007E23DE">
                  <w:rPr>
                    <w:rFonts w:ascii="Times New Roman" w:eastAsia="Times New Roman" w:hAnsi="Times New Roman" w:cs="Times New Roman"/>
                    <w:sz w:val="24"/>
                    <w:szCs w:val="24"/>
                    <w:lang w:eastAsia="en-US"/>
                  </w:rPr>
                  <w:t>5</w:t>
                </w:r>
                <w:r w:rsidR="009C1577" w:rsidRPr="00D77A6F">
                  <w:rPr>
                    <w:rFonts w:ascii="Times New Roman" w:eastAsia="Times New Roman" w:hAnsi="Times New Roman" w:cs="Times New Roman"/>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D428A5">
                  <w:rPr>
                    <w:rFonts w:ascii="Times New Roman" w:eastAsia="Times New Roman" w:hAnsi="Times New Roman" w:cs="Times New Roman"/>
                    <w:color w:val="000000" w:themeColor="text1"/>
                    <w:sz w:val="24"/>
                    <w:szCs w:val="24"/>
                    <w:lang w:eastAsia="en-US"/>
                  </w:rPr>
                  <w:t>1411</w:t>
                </w:r>
                <w:r w:rsidR="00F070D2"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607B26D5"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F635FD">
            <w:rPr>
              <w:rFonts w:ascii="Times New Roman" w:hAnsi="Times New Roman" w:cs="Times New Roman"/>
              <w:b/>
              <w:bCs/>
              <w:color w:val="000000" w:themeColor="text1"/>
              <w:sz w:val="24"/>
              <w:szCs w:val="24"/>
            </w:rPr>
            <w:t xml:space="preserve">VIDAUS PATALPŲ REMONTO DARBAI </w:t>
          </w:r>
          <w:r w:rsidR="004A370D">
            <w:rPr>
              <w:rFonts w:ascii="Times New Roman" w:hAnsi="Times New Roman" w:cs="Times New Roman"/>
              <w:b/>
              <w:bCs/>
              <w:color w:val="000000" w:themeColor="text1"/>
              <w:sz w:val="24"/>
              <w:szCs w:val="24"/>
            </w:rPr>
            <w:t>RADVILŲ G. 17, RADVILIŠKIS</w:t>
          </w:r>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483339DF" w:rsidR="00597F27" w:rsidRPr="00355AF2" w:rsidRDefault="004A370D" w:rsidP="004A370D">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597F27"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D34E9B" w:rsidRDefault="0085763C" w:rsidP="001073B6">
          <w:pPr>
            <w:spacing w:line="360" w:lineRule="auto"/>
            <w:ind w:left="142" w:firstLine="0"/>
            <w:contextualSpacing/>
            <w:rPr>
              <w:rFonts w:ascii="Times New Roman" w:hAnsi="Times New Roman" w:cs="Times New Roman"/>
              <w:sz w:val="24"/>
              <w:szCs w:val="24"/>
              <w:u w:val="single"/>
            </w:rPr>
          </w:pPr>
          <w:r w:rsidRPr="00D34E9B">
            <w:rPr>
              <w:rFonts w:ascii="Times New Roman" w:hAnsi="Times New Roman" w:cs="Times New Roman"/>
              <w:sz w:val="24"/>
              <w:szCs w:val="24"/>
              <w:u w:val="single"/>
            </w:rPr>
            <w:lastRenderedPageBreak/>
            <w:t>TURINYS_________________________________________________________________</w:t>
          </w:r>
        </w:p>
        <w:p w14:paraId="3F68D8A1" w14:textId="7748E718" w:rsidR="009D7377" w:rsidRPr="00D34E9B"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Bendra informacija............................................................................................................</w:t>
          </w:r>
          <w:r w:rsidR="00D86C8E"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211D1F" w:rsidRPr="00D34E9B">
            <w:rPr>
              <w:rFonts w:ascii="Times New Roman" w:hAnsi="Times New Roman" w:cs="Times New Roman"/>
              <w:sz w:val="24"/>
              <w:szCs w:val="24"/>
            </w:rPr>
            <w:t>3</w:t>
          </w:r>
        </w:p>
        <w:p w14:paraId="12559767" w14:textId="6CB22F95" w:rsidR="009D7377" w:rsidRPr="00D34E9B"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Pirkimo objektas................................................................................................................</w:t>
          </w:r>
          <w:r w:rsidR="00D86C8E"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211D1F" w:rsidRPr="00D34E9B">
            <w:rPr>
              <w:rFonts w:ascii="Times New Roman" w:hAnsi="Times New Roman" w:cs="Times New Roman"/>
              <w:sz w:val="24"/>
              <w:szCs w:val="24"/>
            </w:rPr>
            <w:t>3</w:t>
          </w:r>
        </w:p>
        <w:p w14:paraId="5EA97CCE" w14:textId="0AD8696F" w:rsidR="009D7377" w:rsidRPr="00D34E9B" w:rsidRDefault="0085763C" w:rsidP="001073B6">
          <w:pPr>
            <w:pStyle w:val="Sraopastraipa"/>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 xml:space="preserve">3.Tiekėjų pašalinimo pagrindai, kvalifikacijos reikalavimai ir reikalaujami kokybės vadybos sistemos ir (arba) aplinkos apsaugos vadybos </w:t>
          </w:r>
          <w:proofErr w:type="spellStart"/>
          <w:r w:rsidRPr="00D34E9B">
            <w:rPr>
              <w:rFonts w:ascii="Times New Roman" w:hAnsi="Times New Roman" w:cs="Times New Roman"/>
              <w:sz w:val="24"/>
              <w:szCs w:val="24"/>
            </w:rPr>
            <w:t>sitemos</w:t>
          </w:r>
          <w:proofErr w:type="spellEnd"/>
          <w:r w:rsidRPr="00D34E9B">
            <w:rPr>
              <w:rFonts w:ascii="Times New Roman" w:hAnsi="Times New Roman" w:cs="Times New Roman"/>
              <w:sz w:val="24"/>
              <w:szCs w:val="24"/>
            </w:rPr>
            <w:t xml:space="preserve"> standartai..........................................</w:t>
          </w:r>
          <w:r w:rsidR="006806FB"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003951" w:rsidRPr="00D34E9B">
            <w:rPr>
              <w:rFonts w:ascii="Times New Roman" w:hAnsi="Times New Roman" w:cs="Times New Roman"/>
              <w:sz w:val="24"/>
              <w:szCs w:val="24"/>
            </w:rPr>
            <w:t>3</w:t>
          </w:r>
        </w:p>
        <w:p w14:paraId="59F2B7AD" w14:textId="2B517602" w:rsidR="0085763C"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Reikalavimai susiję su nacionaliniu saugumu................................................................</w:t>
          </w:r>
          <w:r w:rsidR="00211D1F" w:rsidRPr="00D34E9B">
            <w:rPr>
              <w:rFonts w:ascii="Times New Roman" w:hAnsi="Times New Roman" w:cs="Times New Roman"/>
              <w:sz w:val="24"/>
              <w:szCs w:val="24"/>
            </w:rPr>
            <w:t>...</w:t>
          </w:r>
          <w:r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AD043A" w:rsidRPr="00D34E9B">
            <w:rPr>
              <w:rFonts w:ascii="Times New Roman" w:hAnsi="Times New Roman" w:cs="Times New Roman"/>
              <w:sz w:val="24"/>
              <w:szCs w:val="24"/>
            </w:rPr>
            <w:t>4</w:t>
          </w:r>
        </w:p>
        <w:p w14:paraId="47200404" w14:textId="6F28E46B"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Specialieji reikalavimai pasiūlymų rengimui ir pateikimui................................................</w:t>
          </w:r>
          <w:r w:rsidR="001073B6" w:rsidRPr="00D34E9B">
            <w:rPr>
              <w:rFonts w:ascii="Times New Roman" w:hAnsi="Times New Roman" w:cs="Times New Roman"/>
              <w:sz w:val="24"/>
              <w:szCs w:val="24"/>
            </w:rPr>
            <w:t>....</w:t>
          </w:r>
          <w:r w:rsidR="00AD043A" w:rsidRPr="00D34E9B">
            <w:rPr>
              <w:rFonts w:ascii="Times New Roman" w:hAnsi="Times New Roman" w:cs="Times New Roman"/>
              <w:sz w:val="24"/>
              <w:szCs w:val="24"/>
            </w:rPr>
            <w:t>4</w:t>
          </w:r>
        </w:p>
        <w:p w14:paraId="41D8B7AA" w14:textId="0ECFD7D5" w:rsidR="0085763C"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Pasiūlymo galiojimo užtikrinimas ......................................................................................</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6691097E" w14:textId="372250EE"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Pasiūlymų vertinimas.........................................................................................................</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7FEF21D0" w14:textId="3A878B16"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 xml:space="preserve">Sutarties </w:t>
          </w:r>
          <w:r w:rsidR="00211D1F" w:rsidRPr="00D34E9B">
            <w:rPr>
              <w:rFonts w:ascii="Times New Roman" w:hAnsi="Times New Roman" w:cs="Times New Roman"/>
              <w:sz w:val="24"/>
              <w:szCs w:val="24"/>
            </w:rPr>
            <w:t>vykdymas.</w:t>
          </w:r>
          <w:r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44EF80E2" w14:textId="462BF6D5" w:rsidR="00597F27" w:rsidRPr="00D34E9B" w:rsidRDefault="00597F27"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Kitos sąlygos.........................................................................................................................</w:t>
          </w:r>
          <w:r w:rsidR="006806FB" w:rsidRPr="00D34E9B">
            <w:rPr>
              <w:rFonts w:ascii="Times New Roman" w:hAnsi="Times New Roman" w:cs="Times New Roman"/>
              <w:sz w:val="24"/>
              <w:szCs w:val="24"/>
            </w:rPr>
            <w:t>..</w:t>
          </w:r>
          <w:r w:rsidRPr="00D34E9B">
            <w:rPr>
              <w:rFonts w:ascii="Times New Roman" w:hAnsi="Times New Roman" w:cs="Times New Roman"/>
              <w:sz w:val="24"/>
              <w:szCs w:val="24"/>
            </w:rPr>
            <w:t>5</w:t>
          </w:r>
        </w:p>
        <w:p w14:paraId="4AB0932E" w14:textId="5697BCB3" w:rsidR="00B8344F" w:rsidRPr="00D34E9B" w:rsidRDefault="00B8344F" w:rsidP="001073B6">
          <w:pPr>
            <w:tabs>
              <w:tab w:val="left" w:pos="142"/>
              <w:tab w:val="right" w:leader="dot" w:pos="9072"/>
            </w:tabs>
            <w:spacing w:line="276" w:lineRule="auto"/>
            <w:ind w:left="142" w:right="424" w:firstLine="0"/>
            <w:rPr>
              <w:rFonts w:ascii="Times New Roman" w:hAnsi="Times New Roman" w:cs="Times New Roman"/>
              <w:noProof/>
              <w:sz w:val="24"/>
              <w:szCs w:val="24"/>
            </w:rPr>
          </w:pPr>
          <w:hyperlink w:anchor="_Toc126333939" w:history="1">
            <w:r w:rsidRPr="00D34E9B">
              <w:rPr>
                <w:rFonts w:ascii="Times New Roman" w:hAnsi="Times New Roman" w:cs="Times New Roman"/>
                <w:noProof/>
                <w:sz w:val="24"/>
                <w:szCs w:val="24"/>
              </w:rPr>
              <w:t>Pirkimo sąlygų 1 priedas „T</w:t>
            </w:r>
            <w:r w:rsidR="00327DF9" w:rsidRPr="00D34E9B">
              <w:rPr>
                <w:rFonts w:ascii="Times New Roman" w:hAnsi="Times New Roman" w:cs="Times New Roman"/>
                <w:noProof/>
                <w:sz w:val="24"/>
                <w:szCs w:val="24"/>
              </w:rPr>
              <w:t>iekėjų pašalinimo pagrindai</w:t>
            </w:r>
            <w:r w:rsidRPr="00D34E9B">
              <w:rPr>
                <w:rFonts w:ascii="Times New Roman" w:hAnsi="Times New Roman" w:cs="Times New Roman"/>
                <w:noProof/>
                <w:sz w:val="24"/>
                <w:szCs w:val="24"/>
              </w:rPr>
              <w:t>“</w:t>
            </w:r>
            <w:r w:rsidR="006806FB" w:rsidRPr="00D34E9B">
              <w:rPr>
                <w:rFonts w:ascii="Times New Roman" w:hAnsi="Times New Roman" w:cs="Times New Roman"/>
                <w:noProof/>
                <w:sz w:val="24"/>
                <w:szCs w:val="24"/>
              </w:rPr>
              <w:t>.........................................................</w:t>
            </w:r>
            <w:r w:rsidR="001073B6" w:rsidRPr="00D34E9B">
              <w:rPr>
                <w:rFonts w:ascii="Times New Roman" w:hAnsi="Times New Roman" w:cs="Times New Roman"/>
                <w:noProof/>
                <w:sz w:val="24"/>
                <w:szCs w:val="24"/>
              </w:rPr>
              <w:t>.</w:t>
            </w:r>
            <w:r w:rsidR="00AD043A" w:rsidRPr="00D34E9B">
              <w:rPr>
                <w:rFonts w:ascii="Times New Roman" w:hAnsi="Times New Roman" w:cs="Times New Roman"/>
                <w:noProof/>
                <w:webHidden/>
                <w:sz w:val="24"/>
                <w:szCs w:val="24"/>
              </w:rPr>
              <w:t>6</w:t>
            </w:r>
          </w:hyperlink>
        </w:p>
        <w:p w14:paraId="644B0038" w14:textId="162F1352" w:rsidR="00AD702E" w:rsidRPr="00D34E9B" w:rsidRDefault="00AD702E" w:rsidP="001073B6">
          <w:pPr>
            <w:pStyle w:val="Turinys2"/>
            <w:tabs>
              <w:tab w:val="clear" w:pos="9962"/>
              <w:tab w:val="right" w:leader="dot" w:pos="9072"/>
            </w:tabs>
            <w:ind w:left="142" w:right="424"/>
            <w:rPr>
              <w:noProof/>
            </w:rPr>
          </w:pPr>
          <w:hyperlink w:anchor="_Toc157533542" w:history="1">
            <w:r w:rsidRPr="00D34E9B">
              <w:t>P</w:t>
            </w:r>
            <w:r w:rsidRPr="00D34E9B">
              <w:rPr>
                <w:rStyle w:val="Hipersaitas"/>
                <w:noProof/>
              </w:rPr>
              <w:t>irkimo sąlygų 2 priedas „Tiekėjų kvalifikacijos reikalavimai ir reikalaujami kokybės bei aplinkos apsaugos vadybos sistemų standartai“</w:t>
            </w:r>
            <w:r w:rsidR="006806FB" w:rsidRPr="00D34E9B">
              <w:rPr>
                <w:noProof/>
                <w:webHidden/>
              </w:rPr>
              <w:t>.........................................................................</w:t>
            </w:r>
            <w:r w:rsidR="001073B6" w:rsidRPr="00D34E9B">
              <w:rPr>
                <w:noProof/>
                <w:webHidden/>
              </w:rPr>
              <w:t>.</w:t>
            </w:r>
            <w:r w:rsidR="00AD043A" w:rsidRPr="00D34E9B">
              <w:rPr>
                <w:noProof/>
                <w:webHidden/>
              </w:rPr>
              <w:t>7</w:t>
            </w:r>
          </w:hyperlink>
        </w:p>
        <w:p w14:paraId="730B17D6" w14:textId="1D7ADE1E" w:rsidR="00B8344F" w:rsidRPr="00D34E9B" w:rsidRDefault="00B8344F" w:rsidP="001073B6">
          <w:pPr>
            <w:tabs>
              <w:tab w:val="right" w:leader="dot" w:pos="9072"/>
            </w:tabs>
            <w:spacing w:line="276" w:lineRule="auto"/>
            <w:ind w:left="142" w:right="424" w:firstLine="0"/>
          </w:pPr>
          <w:hyperlink w:anchor="_Toc126333940" w:history="1">
            <w:r w:rsidRPr="00D34E9B">
              <w:rPr>
                <w:rFonts w:ascii="Times New Roman" w:eastAsia="Calibri" w:hAnsi="Times New Roman" w:cs="Times New Roman"/>
                <w:noProof/>
                <w:sz w:val="24"/>
                <w:szCs w:val="24"/>
              </w:rPr>
              <w:t xml:space="preserve">Pirkimo sąlygų </w:t>
            </w:r>
            <w:r w:rsidR="00DA1FC9" w:rsidRPr="00D34E9B">
              <w:rPr>
                <w:rFonts w:ascii="Times New Roman" w:eastAsia="Calibri" w:hAnsi="Times New Roman" w:cs="Times New Roman"/>
                <w:noProof/>
                <w:sz w:val="24"/>
                <w:szCs w:val="24"/>
              </w:rPr>
              <w:t>3</w:t>
            </w:r>
            <w:r w:rsidRPr="00D34E9B">
              <w:rPr>
                <w:rFonts w:ascii="Times New Roman" w:eastAsia="Calibri" w:hAnsi="Times New Roman" w:cs="Times New Roman"/>
                <w:noProof/>
                <w:sz w:val="24"/>
                <w:szCs w:val="24"/>
              </w:rPr>
              <w:t xml:space="preserve"> priedas „</w:t>
            </w:r>
            <w:r w:rsidR="009B08F5" w:rsidRPr="00D34E9B">
              <w:rPr>
                <w:rFonts w:ascii="Times New Roman" w:eastAsia="Calibri" w:hAnsi="Times New Roman" w:cs="Times New Roman"/>
                <w:noProof/>
                <w:sz w:val="24"/>
                <w:szCs w:val="24"/>
              </w:rPr>
              <w:t>T</w:t>
            </w:r>
            <w:r w:rsidRPr="00D34E9B">
              <w:rPr>
                <w:rFonts w:ascii="Times New Roman" w:eastAsia="Calibri" w:hAnsi="Times New Roman" w:cs="Times New Roman"/>
                <w:noProof/>
                <w:sz w:val="24"/>
                <w:szCs w:val="24"/>
              </w:rPr>
              <w:t>echnin</w:t>
            </w:r>
            <w:r w:rsidR="001555A3" w:rsidRPr="00D34E9B">
              <w:rPr>
                <w:rFonts w:ascii="Times New Roman" w:eastAsia="Calibri" w:hAnsi="Times New Roman" w:cs="Times New Roman"/>
                <w:noProof/>
                <w:sz w:val="24"/>
                <w:szCs w:val="24"/>
              </w:rPr>
              <w:t>ė specifikacija</w:t>
            </w:r>
            <w:r w:rsidR="006A6696" w:rsidRPr="00D34E9B">
              <w:rPr>
                <w:rFonts w:ascii="Times New Roman" w:eastAsia="Calibri" w:hAnsi="Times New Roman" w:cs="Times New Roman"/>
                <w:noProof/>
                <w:sz w:val="24"/>
                <w:szCs w:val="24"/>
              </w:rPr>
              <w:t>“</w:t>
            </w:r>
            <w:r w:rsidR="001555A3"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r w:rsidR="001073B6" w:rsidRPr="00D34E9B">
              <w:rPr>
                <w:rFonts w:ascii="Times New Roman" w:hAnsi="Times New Roman" w:cs="Times New Roman"/>
                <w:noProof/>
                <w:webHidden/>
                <w:sz w:val="24"/>
                <w:szCs w:val="24"/>
              </w:rPr>
              <w:t>.</w:t>
            </w:r>
            <w:r w:rsidR="00F6569B" w:rsidRPr="00D34E9B">
              <w:rPr>
                <w:rFonts w:ascii="Times New Roman" w:hAnsi="Times New Roman" w:cs="Times New Roman"/>
                <w:noProof/>
                <w:webHidden/>
                <w:sz w:val="24"/>
                <w:szCs w:val="24"/>
              </w:rPr>
              <w:t>1</w:t>
            </w:r>
            <w:r w:rsidR="00AD043A" w:rsidRPr="00D34E9B">
              <w:rPr>
                <w:rFonts w:ascii="Times New Roman" w:hAnsi="Times New Roman" w:cs="Times New Roman"/>
                <w:noProof/>
                <w:webHidden/>
                <w:sz w:val="24"/>
                <w:szCs w:val="24"/>
              </w:rPr>
              <w:t>1</w:t>
            </w:r>
          </w:hyperlink>
        </w:p>
        <w:p w14:paraId="021D8334" w14:textId="0F74E981" w:rsidR="00725525" w:rsidRPr="00D34E9B" w:rsidRDefault="00725525" w:rsidP="00725525">
          <w:pPr>
            <w:tabs>
              <w:tab w:val="right" w:leader="dot" w:pos="9072"/>
            </w:tabs>
            <w:spacing w:line="276" w:lineRule="auto"/>
            <w:ind w:left="142" w:right="424" w:firstLine="0"/>
          </w:pPr>
          <w:hyperlink w:anchor="_Toc126333940" w:history="1">
            <w:r w:rsidRPr="00D34E9B">
              <w:rPr>
                <w:rFonts w:ascii="Times New Roman" w:eastAsia="Calibri" w:hAnsi="Times New Roman" w:cs="Times New Roman"/>
                <w:noProof/>
                <w:sz w:val="24"/>
                <w:szCs w:val="24"/>
              </w:rPr>
              <w:t xml:space="preserve">Pirkimo sąlygų 4 priedas „Paprastojo remonto </w:t>
            </w:r>
            <w:r w:rsidR="00077B5A" w:rsidRPr="00D34E9B">
              <w:rPr>
                <w:rFonts w:ascii="Times New Roman" w:eastAsia="Calibri" w:hAnsi="Times New Roman" w:cs="Times New Roman"/>
                <w:noProof/>
                <w:sz w:val="24"/>
                <w:szCs w:val="24"/>
              </w:rPr>
              <w:t>aprašas</w:t>
            </w:r>
            <w:r w:rsidRPr="00D34E9B">
              <w:rPr>
                <w:rFonts w:ascii="Times New Roman" w:eastAsia="Calibri" w:hAnsi="Times New Roman" w:cs="Times New Roman"/>
                <w:noProof/>
                <w:sz w:val="24"/>
                <w:szCs w:val="24"/>
              </w:rPr>
              <w:t>“......</w:t>
            </w:r>
            <w:r w:rsidRPr="00D34E9B">
              <w:rPr>
                <w:rFonts w:ascii="Times New Roman" w:hAnsi="Times New Roman" w:cs="Times New Roman"/>
                <w:noProof/>
                <w:webHidden/>
                <w:sz w:val="24"/>
                <w:szCs w:val="24"/>
              </w:rPr>
              <w:t>...........................</w:t>
            </w:r>
            <w:r w:rsidR="00077B5A" w:rsidRPr="00D34E9B">
              <w:rPr>
                <w:rFonts w:ascii="Times New Roman" w:hAnsi="Times New Roman" w:cs="Times New Roman"/>
                <w:noProof/>
                <w:webHidden/>
                <w:sz w:val="24"/>
                <w:szCs w:val="24"/>
              </w:rPr>
              <w:t>...</w:t>
            </w:r>
            <w:r w:rsidRPr="00D34E9B">
              <w:rPr>
                <w:rFonts w:ascii="Times New Roman" w:hAnsi="Times New Roman" w:cs="Times New Roman"/>
                <w:noProof/>
                <w:webHidden/>
                <w:sz w:val="24"/>
                <w:szCs w:val="24"/>
              </w:rPr>
              <w:t>.......................1</w:t>
            </w:r>
            <w:r w:rsidR="001972FC" w:rsidRPr="00D34E9B">
              <w:rPr>
                <w:rFonts w:ascii="Times New Roman" w:hAnsi="Times New Roman" w:cs="Times New Roman"/>
                <w:noProof/>
                <w:webHidden/>
                <w:sz w:val="24"/>
                <w:szCs w:val="24"/>
              </w:rPr>
              <w:t>2</w:t>
            </w:r>
          </w:hyperlink>
        </w:p>
        <w:p w14:paraId="2EE770C5" w14:textId="6CDE3B9B" w:rsidR="00DA1FC9" w:rsidRPr="00D34E9B" w:rsidRDefault="00DA1FC9"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0" w:history="1">
            <w:r w:rsidRPr="00D34E9B">
              <w:rPr>
                <w:rFonts w:ascii="Times New Roman" w:eastAsia="Calibri" w:hAnsi="Times New Roman" w:cs="Times New Roman"/>
                <w:noProof/>
                <w:sz w:val="24"/>
                <w:szCs w:val="24"/>
              </w:rPr>
              <w:t xml:space="preserve">Pirkimo sąlygų </w:t>
            </w:r>
            <w:r w:rsidR="00725525" w:rsidRPr="00D34E9B">
              <w:rPr>
                <w:rFonts w:ascii="Times New Roman" w:eastAsia="Calibri" w:hAnsi="Times New Roman" w:cs="Times New Roman"/>
                <w:noProof/>
                <w:sz w:val="24"/>
                <w:szCs w:val="24"/>
              </w:rPr>
              <w:t>5</w:t>
            </w:r>
            <w:r w:rsidRPr="00D34E9B">
              <w:rPr>
                <w:rFonts w:ascii="Times New Roman" w:eastAsia="Calibri" w:hAnsi="Times New Roman" w:cs="Times New Roman"/>
                <w:noProof/>
                <w:sz w:val="24"/>
                <w:szCs w:val="24"/>
              </w:rPr>
              <w:t xml:space="preserve"> prieda</w:t>
            </w:r>
            <w:r w:rsidR="00746F62" w:rsidRPr="00D34E9B">
              <w:rPr>
                <w:rFonts w:ascii="Times New Roman" w:eastAsia="Calibri" w:hAnsi="Times New Roman" w:cs="Times New Roman"/>
                <w:noProof/>
                <w:sz w:val="24"/>
                <w:szCs w:val="24"/>
              </w:rPr>
              <w:t>s „Žiniaraš</w:t>
            </w:r>
            <w:r w:rsidR="002D7D6D" w:rsidRPr="00D34E9B">
              <w:rPr>
                <w:rFonts w:ascii="Times New Roman" w:eastAsia="Calibri" w:hAnsi="Times New Roman" w:cs="Times New Roman"/>
                <w:noProof/>
                <w:sz w:val="24"/>
                <w:szCs w:val="24"/>
              </w:rPr>
              <w:t>čiai</w:t>
            </w:r>
            <w:r w:rsidR="00792C6C" w:rsidRPr="00D34E9B">
              <w:rPr>
                <w:rFonts w:ascii="Times New Roman" w:eastAsia="Calibri" w:hAnsi="Times New Roman" w:cs="Times New Roman"/>
                <w:noProof/>
                <w:sz w:val="24"/>
                <w:szCs w:val="24"/>
              </w:rPr>
              <w:t>“</w:t>
            </w:r>
            <w:r w:rsidR="00746F62"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r w:rsidR="00313A16" w:rsidRPr="00D34E9B">
              <w:rPr>
                <w:rFonts w:ascii="Times New Roman" w:hAnsi="Times New Roman" w:cs="Times New Roman"/>
                <w:noProof/>
                <w:webHidden/>
                <w:sz w:val="24"/>
                <w:szCs w:val="24"/>
              </w:rPr>
              <w:t>..</w:t>
            </w:r>
          </w:hyperlink>
          <w:r w:rsidR="001073B6" w:rsidRPr="00D34E9B">
            <w:rPr>
              <w:rFonts w:ascii="Times New Roman" w:hAnsi="Times New Roman" w:cs="Times New Roman"/>
              <w:noProof/>
              <w:sz w:val="24"/>
              <w:szCs w:val="24"/>
            </w:rPr>
            <w:t>.</w:t>
          </w:r>
          <w:r w:rsidR="001972FC" w:rsidRPr="00D34E9B">
            <w:rPr>
              <w:rFonts w:ascii="Times New Roman" w:hAnsi="Times New Roman" w:cs="Times New Roman"/>
              <w:noProof/>
              <w:sz w:val="24"/>
              <w:szCs w:val="24"/>
            </w:rPr>
            <w:t>13</w:t>
          </w:r>
        </w:p>
        <w:p w14:paraId="552B6FAA" w14:textId="414DEC10" w:rsidR="00B8344F" w:rsidRPr="00D34E9B" w:rsidRDefault="00B8344F"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1" w:history="1">
            <w:r w:rsidRPr="00D34E9B">
              <w:rPr>
                <w:rFonts w:ascii="Times New Roman" w:eastAsia="Calibri" w:hAnsi="Times New Roman" w:cs="Times New Roman"/>
                <w:noProof/>
                <w:sz w:val="24"/>
                <w:szCs w:val="24"/>
              </w:rPr>
              <w:t xml:space="preserve">Pirkimo sąlygų </w:t>
            </w:r>
            <w:r w:rsidR="00725525" w:rsidRPr="00D34E9B">
              <w:rPr>
                <w:rFonts w:ascii="Times New Roman" w:eastAsia="Calibri" w:hAnsi="Times New Roman" w:cs="Times New Roman"/>
                <w:noProof/>
                <w:sz w:val="24"/>
                <w:szCs w:val="24"/>
              </w:rPr>
              <w:t>6</w:t>
            </w:r>
            <w:r w:rsidRPr="00D34E9B">
              <w:rPr>
                <w:rFonts w:ascii="Times New Roman" w:eastAsia="Calibri" w:hAnsi="Times New Roman" w:cs="Times New Roman"/>
                <w:noProof/>
                <w:sz w:val="24"/>
                <w:szCs w:val="24"/>
              </w:rPr>
              <w:t xml:space="preserve"> priedas „</w:t>
            </w:r>
            <w:r w:rsidR="00327DF9" w:rsidRPr="00D34E9B">
              <w:rPr>
                <w:rFonts w:ascii="Times New Roman" w:eastAsia="Calibri" w:hAnsi="Times New Roman" w:cs="Times New Roman"/>
                <w:noProof/>
                <w:sz w:val="24"/>
                <w:szCs w:val="24"/>
              </w:rPr>
              <w:t>Pasiūlymo forma</w:t>
            </w:r>
            <w:r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hyperlink>
          <w:r w:rsidR="001073B6" w:rsidRPr="00D34E9B">
            <w:rPr>
              <w:rFonts w:ascii="Times New Roman" w:hAnsi="Times New Roman" w:cs="Times New Roman"/>
              <w:noProof/>
              <w:sz w:val="24"/>
              <w:szCs w:val="24"/>
            </w:rPr>
            <w:t>..</w:t>
          </w:r>
          <w:r w:rsidR="001972FC" w:rsidRPr="00D34E9B">
            <w:rPr>
              <w:rFonts w:ascii="Times New Roman" w:hAnsi="Times New Roman" w:cs="Times New Roman"/>
              <w:noProof/>
              <w:sz w:val="24"/>
              <w:szCs w:val="24"/>
            </w:rPr>
            <w:t>14</w:t>
          </w:r>
        </w:p>
        <w:p w14:paraId="39990195" w14:textId="37DDDDD8" w:rsidR="001555A3" w:rsidRPr="00D34E9B" w:rsidRDefault="001555A3" w:rsidP="001073B6">
          <w:pPr>
            <w:tabs>
              <w:tab w:val="right" w:leader="dot" w:pos="9072"/>
            </w:tabs>
            <w:spacing w:line="276" w:lineRule="auto"/>
            <w:ind w:left="142" w:right="424" w:firstLine="0"/>
            <w:rPr>
              <w:rFonts w:ascii="Times New Roman" w:hAnsi="Times New Roman" w:cs="Times New Roman"/>
              <w:noProof/>
              <w:sz w:val="24"/>
              <w:szCs w:val="24"/>
            </w:rPr>
          </w:pPr>
          <w:r w:rsidRPr="00D34E9B">
            <w:rPr>
              <w:rFonts w:ascii="Times New Roman" w:hAnsi="Times New Roman" w:cs="Times New Roman"/>
              <w:noProof/>
              <w:sz w:val="24"/>
              <w:szCs w:val="24"/>
            </w:rPr>
            <w:t>Pirkimo są</w:t>
          </w:r>
          <w:r w:rsidR="00047733" w:rsidRPr="00D34E9B">
            <w:rPr>
              <w:rFonts w:ascii="Times New Roman" w:hAnsi="Times New Roman" w:cs="Times New Roman"/>
              <w:noProof/>
              <w:sz w:val="24"/>
              <w:szCs w:val="24"/>
            </w:rPr>
            <w:t xml:space="preserve">lygų </w:t>
          </w:r>
          <w:r w:rsidR="00725525" w:rsidRPr="00D34E9B">
            <w:rPr>
              <w:rFonts w:ascii="Times New Roman" w:hAnsi="Times New Roman" w:cs="Times New Roman"/>
              <w:noProof/>
              <w:sz w:val="24"/>
              <w:szCs w:val="24"/>
            </w:rPr>
            <w:t>7</w:t>
          </w:r>
          <w:r w:rsidR="00047733" w:rsidRPr="00D34E9B">
            <w:rPr>
              <w:rFonts w:ascii="Times New Roman" w:hAnsi="Times New Roman" w:cs="Times New Roman"/>
              <w:noProof/>
              <w:sz w:val="24"/>
              <w:szCs w:val="24"/>
            </w:rPr>
            <w:t xml:space="preserve"> priedas „Atitikties deklaracijos forma“.........................................................</w:t>
          </w:r>
          <w:r w:rsidR="001972FC" w:rsidRPr="00D34E9B">
            <w:rPr>
              <w:rFonts w:ascii="Times New Roman" w:hAnsi="Times New Roman" w:cs="Times New Roman"/>
              <w:noProof/>
              <w:sz w:val="24"/>
              <w:szCs w:val="24"/>
            </w:rPr>
            <w:t>17</w:t>
          </w:r>
        </w:p>
        <w:p w14:paraId="708C18AB" w14:textId="6B6F8802" w:rsidR="00781AE4" w:rsidRPr="00D34E9B" w:rsidRDefault="00781AE4" w:rsidP="001073B6">
          <w:pPr>
            <w:tabs>
              <w:tab w:val="right" w:leader="dot" w:pos="9072"/>
            </w:tabs>
            <w:spacing w:line="276" w:lineRule="auto"/>
            <w:ind w:left="142" w:right="424" w:firstLine="0"/>
            <w:rPr>
              <w:rFonts w:ascii="Times New Roman" w:hAnsi="Times New Roman" w:cs="Times New Roman"/>
              <w:noProof/>
              <w:sz w:val="24"/>
              <w:szCs w:val="24"/>
              <w:lang w:eastAsia="en-US"/>
            </w:rPr>
          </w:pPr>
          <w:r w:rsidRPr="00D34E9B">
            <w:rPr>
              <w:rFonts w:ascii="Times New Roman" w:hAnsi="Times New Roman" w:cs="Times New Roman"/>
              <w:noProof/>
              <w:sz w:val="24"/>
              <w:szCs w:val="24"/>
            </w:rPr>
            <w:t xml:space="preserve">Pirkimo sąlygų </w:t>
          </w:r>
          <w:r w:rsidR="00725525" w:rsidRPr="00D34E9B">
            <w:rPr>
              <w:rFonts w:ascii="Times New Roman" w:hAnsi="Times New Roman" w:cs="Times New Roman"/>
              <w:noProof/>
              <w:sz w:val="24"/>
              <w:szCs w:val="24"/>
            </w:rPr>
            <w:t>8</w:t>
          </w:r>
          <w:r w:rsidRPr="00D34E9B">
            <w:rPr>
              <w:rFonts w:ascii="Times New Roman" w:hAnsi="Times New Roman" w:cs="Times New Roman"/>
              <w:noProof/>
              <w:sz w:val="24"/>
              <w:szCs w:val="24"/>
            </w:rPr>
            <w:t xml:space="preserve"> priedas „Sutarties projektas“.........................................................................</w:t>
          </w:r>
          <w:r w:rsidR="005C057D" w:rsidRPr="00D34E9B">
            <w:rPr>
              <w:rFonts w:ascii="Times New Roman" w:hAnsi="Times New Roman" w:cs="Times New Roman"/>
              <w:noProof/>
              <w:sz w:val="24"/>
              <w:szCs w:val="24"/>
            </w:rPr>
            <w:t>18</w:t>
          </w:r>
        </w:p>
        <w:p w14:paraId="13B3A744" w14:textId="7AD300F0" w:rsidR="00327DF9" w:rsidRPr="00D34E9B" w:rsidRDefault="00327DF9" w:rsidP="001073B6">
          <w:pPr>
            <w:tabs>
              <w:tab w:val="right" w:leader="dot" w:pos="9962"/>
            </w:tabs>
            <w:spacing w:line="276" w:lineRule="auto"/>
            <w:ind w:left="142" w:right="424" w:firstLine="0"/>
            <w:rPr>
              <w:rFonts w:ascii="Times New Roman" w:hAnsi="Times New Roman" w:cs="Times New Roman"/>
              <w:noProof/>
              <w:sz w:val="24"/>
              <w:szCs w:val="24"/>
              <w:lang w:eastAsia="en-US"/>
            </w:rPr>
          </w:pPr>
          <w:r w:rsidRPr="00D34E9B">
            <w:rPr>
              <w:rFonts w:ascii="Times New Roman" w:hAnsi="Times New Roman" w:cs="Times New Roman"/>
              <w:noProof/>
              <w:sz w:val="24"/>
              <w:szCs w:val="24"/>
            </w:rPr>
            <w:t xml:space="preserve">Pirkimo sąlygų </w:t>
          </w:r>
          <w:r w:rsidR="00725525" w:rsidRPr="00D34E9B">
            <w:rPr>
              <w:rFonts w:ascii="Times New Roman" w:hAnsi="Times New Roman" w:cs="Times New Roman"/>
              <w:noProof/>
              <w:sz w:val="24"/>
              <w:szCs w:val="24"/>
            </w:rPr>
            <w:t>9</w:t>
          </w:r>
          <w:r w:rsidR="009B08F5" w:rsidRPr="00D34E9B">
            <w:rPr>
              <w:rFonts w:ascii="Times New Roman" w:hAnsi="Times New Roman" w:cs="Times New Roman"/>
              <w:noProof/>
              <w:sz w:val="24"/>
              <w:szCs w:val="24"/>
            </w:rPr>
            <w:t xml:space="preserve"> </w:t>
          </w:r>
          <w:r w:rsidRPr="00D34E9B">
            <w:rPr>
              <w:rFonts w:ascii="Times New Roman" w:hAnsi="Times New Roman" w:cs="Times New Roman"/>
              <w:noProof/>
              <w:sz w:val="24"/>
              <w:szCs w:val="24"/>
            </w:rPr>
            <w:t>priedas „Terminai“.....................................................................................</w:t>
          </w:r>
          <w:r w:rsidR="00D86C8E" w:rsidRPr="00D34E9B">
            <w:rPr>
              <w:rFonts w:ascii="Times New Roman" w:hAnsi="Times New Roman" w:cs="Times New Roman"/>
              <w:noProof/>
              <w:sz w:val="24"/>
              <w:szCs w:val="24"/>
            </w:rPr>
            <w:t>.</w:t>
          </w:r>
          <w:r w:rsidR="006806FB" w:rsidRPr="00D34E9B">
            <w:rPr>
              <w:rFonts w:ascii="Times New Roman" w:hAnsi="Times New Roman" w:cs="Times New Roman"/>
              <w:noProof/>
              <w:sz w:val="24"/>
              <w:szCs w:val="24"/>
            </w:rPr>
            <w:t>.</w:t>
          </w:r>
          <w:r w:rsidR="00F97CCE" w:rsidRPr="00D34E9B">
            <w:rPr>
              <w:rFonts w:ascii="Times New Roman" w:hAnsi="Times New Roman" w:cs="Times New Roman"/>
              <w:noProof/>
              <w:sz w:val="24"/>
              <w:szCs w:val="24"/>
            </w:rPr>
            <w:t>..</w:t>
          </w:r>
          <w:r w:rsidR="005C057D" w:rsidRPr="00D34E9B">
            <w:rPr>
              <w:rFonts w:ascii="Times New Roman" w:hAnsi="Times New Roman" w:cs="Times New Roman"/>
              <w:noProof/>
              <w:sz w:val="24"/>
              <w:szCs w:val="24"/>
            </w:rPr>
            <w:t>19</w:t>
          </w:r>
        </w:p>
        <w:p w14:paraId="351A6B83" w14:textId="698CD6B0" w:rsidR="00173FBA" w:rsidRPr="00D34E9B" w:rsidRDefault="009D7377" w:rsidP="00D86C8E">
          <w:pPr>
            <w:tabs>
              <w:tab w:val="left" w:pos="360"/>
              <w:tab w:val="left" w:pos="2520"/>
            </w:tabs>
            <w:spacing w:line="240" w:lineRule="auto"/>
            <w:ind w:left="142"/>
            <w:rPr>
              <w:rFonts w:eastAsia="Times New Roman"/>
              <w:szCs w:val="24"/>
            </w:rPr>
          </w:pPr>
          <w:r w:rsidRPr="00D34E9B">
            <w:rPr>
              <w:rFonts w:eastAsia="Times New Roman"/>
              <w:szCs w:val="24"/>
            </w:rPr>
            <w:tab/>
          </w:r>
        </w:p>
        <w:p w14:paraId="5B14FB72" w14:textId="77777777" w:rsidR="009D7377" w:rsidRPr="00D34E9B" w:rsidRDefault="009D7377" w:rsidP="00D86C8E">
          <w:pPr>
            <w:tabs>
              <w:tab w:val="left" w:pos="360"/>
              <w:tab w:val="left" w:pos="2520"/>
            </w:tabs>
            <w:spacing w:line="240" w:lineRule="auto"/>
            <w:ind w:left="142"/>
            <w:rPr>
              <w:rFonts w:eastAsia="Times New Roman"/>
              <w:szCs w:val="24"/>
            </w:rPr>
          </w:pPr>
        </w:p>
        <w:p w14:paraId="4ED50C0C" w14:textId="5E3C0DBC" w:rsidR="00173FBA" w:rsidRPr="00D34E9B" w:rsidRDefault="00173FBA" w:rsidP="007334EA">
          <w:pPr>
            <w:spacing w:after="120"/>
            <w:ind w:left="567" w:firstLine="0"/>
            <w:contextualSpacing/>
            <w:rPr>
              <w:rFonts w:ascii="Times New Roman" w:hAnsi="Times New Roman" w:cs="Times New Roman"/>
              <w:sz w:val="24"/>
              <w:szCs w:val="24"/>
            </w:rPr>
          </w:pPr>
        </w:p>
        <w:p w14:paraId="4ED5F221" w14:textId="77777777" w:rsidR="009E0361" w:rsidRPr="00D34E9B" w:rsidRDefault="009E0361" w:rsidP="009E0361">
          <w:pPr>
            <w:spacing w:after="120"/>
            <w:ind w:firstLine="0"/>
            <w:contextualSpacing/>
            <w:rPr>
              <w:rFonts w:ascii="Times New Roman" w:hAnsi="Times New Roman" w:cs="Times New Roman"/>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00237294"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Perkančioji organizacija – </w:t>
      </w:r>
      <w:r w:rsidR="005614CB" w:rsidRPr="005614CB">
        <w:rPr>
          <w:rFonts w:ascii="Times New Roman" w:hAnsi="Times New Roman" w:cs="Times New Roman"/>
          <w:sz w:val="24"/>
          <w:szCs w:val="24"/>
        </w:rPr>
        <w:t xml:space="preserve">Radviliškio </w:t>
      </w:r>
      <w:r w:rsidR="007E3513">
        <w:rPr>
          <w:rFonts w:ascii="Times New Roman" w:hAnsi="Times New Roman" w:cs="Times New Roman"/>
          <w:sz w:val="24"/>
          <w:szCs w:val="24"/>
        </w:rPr>
        <w:t xml:space="preserve">rajono </w:t>
      </w:r>
      <w:r w:rsidR="00B02ACC">
        <w:rPr>
          <w:rFonts w:ascii="Times New Roman" w:hAnsi="Times New Roman" w:cs="Times New Roman"/>
          <w:sz w:val="24"/>
          <w:szCs w:val="24"/>
        </w:rPr>
        <w:t>visuomenės sveikatos biuras</w:t>
      </w:r>
      <w:r w:rsidR="005614CB" w:rsidRPr="005614CB">
        <w:rPr>
          <w:rFonts w:ascii="Times New Roman" w:hAnsi="Times New Roman" w:cs="Times New Roman"/>
          <w:sz w:val="24"/>
          <w:szCs w:val="24"/>
        </w:rPr>
        <w:t xml:space="preserve">, juridinio asmens kodas </w:t>
      </w:r>
      <w:r w:rsidR="001078F1" w:rsidRPr="001078F1">
        <w:rPr>
          <w:rFonts w:ascii="Times New Roman" w:hAnsi="Times New Roman" w:cs="Times New Roman"/>
          <w:sz w:val="24"/>
          <w:szCs w:val="24"/>
        </w:rPr>
        <w:t>302296907</w:t>
      </w:r>
      <w:r w:rsidR="005614CB" w:rsidRPr="005614CB">
        <w:rPr>
          <w:rFonts w:ascii="Times New Roman" w:hAnsi="Times New Roman" w:cs="Times New Roman"/>
          <w:sz w:val="24"/>
          <w:szCs w:val="24"/>
        </w:rPr>
        <w:t xml:space="preserve">, adresas </w:t>
      </w:r>
      <w:r w:rsidR="005148D0">
        <w:rPr>
          <w:rFonts w:ascii="Times New Roman" w:hAnsi="Times New Roman" w:cs="Times New Roman"/>
          <w:sz w:val="24"/>
          <w:szCs w:val="24"/>
        </w:rPr>
        <w:t>Radvilų g. 17</w:t>
      </w:r>
      <w:r w:rsidR="005614CB" w:rsidRPr="005614CB">
        <w:rPr>
          <w:rFonts w:ascii="Times New Roman" w:hAnsi="Times New Roman" w:cs="Times New Roman"/>
          <w:sz w:val="24"/>
          <w:szCs w:val="24"/>
        </w:rPr>
        <w:t>, LT-821</w:t>
      </w:r>
      <w:r w:rsidR="005148D0">
        <w:rPr>
          <w:rFonts w:ascii="Times New Roman" w:hAnsi="Times New Roman" w:cs="Times New Roman"/>
          <w:sz w:val="24"/>
          <w:szCs w:val="24"/>
        </w:rPr>
        <w:t>77</w:t>
      </w:r>
      <w:r w:rsidR="005614CB" w:rsidRPr="005614CB">
        <w:rPr>
          <w:rFonts w:ascii="Times New Roman" w:hAnsi="Times New Roman" w:cs="Times New Roman"/>
          <w:sz w:val="24"/>
          <w:szCs w:val="24"/>
        </w:rPr>
        <w:t>, Radviliškis. Perkančioji organizacija nėra PVM mokėtojas.</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9F3F2C">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9F3F2C">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2CA7B66C" w14:textId="438207E0" w:rsidR="009802D4" w:rsidRPr="00036297" w:rsidRDefault="00FF4D9A" w:rsidP="009802D4">
      <w:pPr>
        <w:pStyle w:val="Sraopastraipa"/>
        <w:numPr>
          <w:ilvl w:val="1"/>
          <w:numId w:val="5"/>
        </w:numPr>
        <w:spacing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 </w:t>
      </w:r>
      <w:r w:rsidR="009802D4" w:rsidRPr="00036297">
        <w:rPr>
          <w:rFonts w:ascii="Times New Roman" w:hAnsi="Times New Roman" w:cs="Times New Roman"/>
          <w:sz w:val="24"/>
          <w:szCs w:val="24"/>
        </w:rPr>
        <w:t xml:space="preserve">Atliekamas žaliasis pirkimas. Pirkimas vykdomas vadovaujantis Lietuvos Respublikos </w:t>
      </w:r>
    </w:p>
    <w:p w14:paraId="390E0AFA" w14:textId="446A77C8" w:rsidR="009802D4" w:rsidRPr="00036297" w:rsidRDefault="009802D4" w:rsidP="009802D4">
      <w:pPr>
        <w:spacing w:line="240" w:lineRule="auto"/>
        <w:ind w:firstLine="0"/>
        <w:rPr>
          <w:rFonts w:ascii="Times New Roman" w:hAnsi="Times New Roman" w:cs="Times New Roman"/>
          <w:sz w:val="24"/>
          <w:szCs w:val="24"/>
        </w:rPr>
      </w:pPr>
      <w:r w:rsidRPr="00036297">
        <w:rPr>
          <w:rFonts w:ascii="Times New Roman" w:hAnsi="Times New Roman" w:cs="Times New Roman"/>
          <w:sz w:val="24"/>
          <w:szCs w:val="24"/>
        </w:rPr>
        <w:t>aplinkos ministro 2011 m. birželio 28 d. įsakymu Nr. DI-508 „Dėl aplinkos apsaugos kriterijų taikymo, vykdant žaliuosius pirkimus, tvarkos aprašo patvirtinimo“ 4.3 punktu (-</w:t>
      </w:r>
      <w:proofErr w:type="spellStart"/>
      <w:r w:rsidRPr="00036297">
        <w:rPr>
          <w:rFonts w:ascii="Times New Roman" w:hAnsi="Times New Roman" w:cs="Times New Roman"/>
          <w:sz w:val="24"/>
          <w:szCs w:val="24"/>
        </w:rPr>
        <w:t>ais</w:t>
      </w:r>
      <w:proofErr w:type="spellEnd"/>
      <w:r w:rsidRPr="00036297">
        <w:rPr>
          <w:rFonts w:ascii="Times New Roman" w:hAnsi="Times New Roman" w:cs="Times New Roman"/>
          <w:sz w:val="24"/>
          <w:szCs w:val="24"/>
        </w:rPr>
        <w:t xml:space="preserve">). Aplinkos apaugos kriterijai nustatyti pirkimo sąlygų </w:t>
      </w:r>
      <w:r w:rsidR="00FF4D9A" w:rsidRPr="00036297">
        <w:rPr>
          <w:rFonts w:ascii="Times New Roman" w:hAnsi="Times New Roman" w:cs="Times New Roman"/>
          <w:sz w:val="24"/>
          <w:szCs w:val="24"/>
        </w:rPr>
        <w:t>2</w:t>
      </w:r>
      <w:r w:rsidRPr="00036297">
        <w:rPr>
          <w:rFonts w:ascii="Times New Roman" w:hAnsi="Times New Roman" w:cs="Times New Roman"/>
          <w:sz w:val="24"/>
          <w:szCs w:val="24"/>
        </w:rPr>
        <w:t xml:space="preserve"> priede „Tiekėjų kvalifikacijos reikalavimai ir reikalaujami kokybės  bei aplinkos apsaugos vadybos sistemų standartai“.</w:t>
      </w:r>
    </w:p>
    <w:p w14:paraId="481C6227" w14:textId="2453DC21" w:rsidR="4B7098B6" w:rsidRPr="009F3F2C" w:rsidRDefault="00E376BF" w:rsidP="00E376BF">
      <w:pPr>
        <w:spacing w:line="240" w:lineRule="auto"/>
        <w:ind w:firstLine="397"/>
        <w:rPr>
          <w:rFonts w:ascii="Times New Roman" w:eastAsia="Arial" w:hAnsi="Times New Roman" w:cs="Times New Roman"/>
          <w:sz w:val="24"/>
          <w:szCs w:val="24"/>
        </w:rPr>
      </w:pPr>
      <w:r>
        <w:rPr>
          <w:rFonts w:ascii="Times New Roman" w:hAnsi="Times New Roman" w:cs="Times New Roman"/>
          <w:b/>
          <w:color w:val="ED0000"/>
          <w:sz w:val="24"/>
          <w:szCs w:val="24"/>
        </w:rPr>
        <w:t xml:space="preserve">     </w:t>
      </w:r>
      <w:r w:rsidR="007B5E17"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007B5E17"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229B3F90" w:rsidR="00FE7BE2"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7206A0">
        <w:rPr>
          <w:rFonts w:ascii="Times New Roman" w:eastAsia="Calibri" w:hAnsi="Times New Roman" w:cs="Times New Roman"/>
          <w:b/>
          <w:bCs/>
          <w:color w:val="000000" w:themeColor="text1"/>
          <w:sz w:val="24"/>
          <w:szCs w:val="24"/>
        </w:rPr>
        <w:t>2</w:t>
      </w:r>
      <w:r w:rsidR="00190512">
        <w:rPr>
          <w:rFonts w:ascii="Times New Roman" w:eastAsia="Calibri" w:hAnsi="Times New Roman" w:cs="Times New Roman"/>
          <w:b/>
          <w:bCs/>
          <w:color w:val="000000" w:themeColor="text1"/>
          <w:sz w:val="24"/>
          <w:szCs w:val="24"/>
        </w:rPr>
        <w:t>4</w:t>
      </w:r>
      <w:r w:rsidR="00640B66" w:rsidRPr="00303BA0">
        <w:rPr>
          <w:rFonts w:ascii="Times New Roman" w:eastAsia="Calibri" w:hAnsi="Times New Roman" w:cs="Times New Roman"/>
          <w:b/>
          <w:bCs/>
          <w:color w:val="000000" w:themeColor="text1"/>
          <w:sz w:val="24"/>
          <w:szCs w:val="24"/>
        </w:rPr>
        <w:t xml:space="preserve"> </w:t>
      </w:r>
      <w:r w:rsidR="007206A0">
        <w:rPr>
          <w:rFonts w:ascii="Times New Roman" w:eastAsia="Calibri" w:hAnsi="Times New Roman" w:cs="Times New Roman"/>
          <w:b/>
          <w:bCs/>
          <w:color w:val="000000" w:themeColor="text1"/>
          <w:sz w:val="24"/>
          <w:szCs w:val="24"/>
        </w:rPr>
        <w:t>7</w:t>
      </w:r>
      <w:r w:rsidR="00190512">
        <w:rPr>
          <w:rFonts w:ascii="Times New Roman" w:eastAsia="Calibri" w:hAnsi="Times New Roman" w:cs="Times New Roman"/>
          <w:b/>
          <w:bCs/>
          <w:color w:val="000000" w:themeColor="text1"/>
          <w:sz w:val="24"/>
          <w:szCs w:val="24"/>
        </w:rPr>
        <w:t>94</w:t>
      </w:r>
      <w:r w:rsidR="00640B66" w:rsidRPr="00303BA0">
        <w:rPr>
          <w:rFonts w:ascii="Times New Roman" w:eastAsia="Calibri" w:hAnsi="Times New Roman" w:cs="Times New Roman"/>
          <w:b/>
          <w:bCs/>
          <w:color w:val="000000" w:themeColor="text1"/>
          <w:sz w:val="24"/>
          <w:szCs w:val="24"/>
        </w:rPr>
        <w:t>,00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7206A0">
        <w:rPr>
          <w:rFonts w:ascii="Times New Roman" w:eastAsia="Calibri" w:hAnsi="Times New Roman" w:cs="Times New Roman"/>
          <w:sz w:val="24"/>
          <w:szCs w:val="24"/>
        </w:rPr>
        <w:t xml:space="preserve">dvidešimt </w:t>
      </w:r>
      <w:r w:rsidR="00190512">
        <w:rPr>
          <w:rFonts w:ascii="Times New Roman" w:eastAsia="Calibri" w:hAnsi="Times New Roman" w:cs="Times New Roman"/>
          <w:sz w:val="24"/>
          <w:szCs w:val="24"/>
        </w:rPr>
        <w:t>keturi</w:t>
      </w:r>
      <w:r w:rsidR="007206A0">
        <w:rPr>
          <w:rFonts w:ascii="Times New Roman" w:eastAsia="Calibri" w:hAnsi="Times New Roman" w:cs="Times New Roman"/>
          <w:sz w:val="24"/>
          <w:szCs w:val="24"/>
        </w:rPr>
        <w:t xml:space="preserve"> tūkstančiai septyni šimtai</w:t>
      </w:r>
      <w:r w:rsidR="00B739FC">
        <w:rPr>
          <w:rFonts w:ascii="Times New Roman" w:eastAsia="Calibri" w:hAnsi="Times New Roman" w:cs="Times New Roman"/>
          <w:sz w:val="24"/>
          <w:szCs w:val="24"/>
        </w:rPr>
        <w:t xml:space="preserve"> devyni</w:t>
      </w:r>
      <w:r w:rsidR="00190512">
        <w:rPr>
          <w:rFonts w:ascii="Times New Roman" w:eastAsia="Calibri" w:hAnsi="Times New Roman" w:cs="Times New Roman"/>
          <w:sz w:val="24"/>
          <w:szCs w:val="24"/>
        </w:rPr>
        <w:t>asdešimt keturi</w:t>
      </w:r>
      <w:r w:rsidR="00012A04" w:rsidRPr="005D4511">
        <w:rPr>
          <w:rFonts w:ascii="Times New Roman" w:eastAsia="Calibri" w:hAnsi="Times New Roman" w:cs="Times New Roman"/>
          <w:sz w:val="24"/>
          <w:szCs w:val="24"/>
        </w:rPr>
        <w:t xml:space="preserve"> eur</w:t>
      </w:r>
      <w:r w:rsidR="00B739FC">
        <w:rPr>
          <w:rFonts w:ascii="Times New Roman" w:eastAsia="Calibri" w:hAnsi="Times New Roman" w:cs="Times New Roman"/>
          <w:sz w:val="24"/>
          <w:szCs w:val="24"/>
        </w:rPr>
        <w:t>ai</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703BA27C" w14:textId="77777777" w:rsidR="00DB3080" w:rsidRPr="00412C2E" w:rsidRDefault="00E54396" w:rsidP="00DB3080">
      <w:pPr>
        <w:spacing w:line="240" w:lineRule="auto"/>
        <w:rPr>
          <w:rFonts w:ascii="Times New Roman" w:hAnsi="Times New Roman" w:cs="Times New Roman"/>
          <w:color w:val="FF0000"/>
          <w:sz w:val="24"/>
          <w:szCs w:val="24"/>
        </w:rPr>
      </w:pPr>
      <w:r w:rsidRPr="004706B0">
        <w:rPr>
          <w:rFonts w:ascii="Times New Roman" w:hAnsi="Times New Roman" w:cs="Times New Roman"/>
          <w:sz w:val="24"/>
          <w:szCs w:val="24"/>
        </w:rPr>
        <w:t>1.</w:t>
      </w:r>
      <w:r w:rsidR="00EF3F77">
        <w:rPr>
          <w:rFonts w:ascii="Times New Roman" w:hAnsi="Times New Roman" w:cs="Times New Roman"/>
          <w:sz w:val="24"/>
          <w:szCs w:val="24"/>
        </w:rPr>
        <w:t>8</w:t>
      </w:r>
      <w:r w:rsidRPr="004706B0">
        <w:rPr>
          <w:rFonts w:ascii="Times New Roman" w:hAnsi="Times New Roman" w:cs="Times New Roman"/>
          <w:sz w:val="24"/>
          <w:szCs w:val="24"/>
        </w:rPr>
        <w:t xml:space="preserve">. </w:t>
      </w:r>
      <w:r w:rsidR="00DB3080" w:rsidRPr="00412C2E">
        <w:rPr>
          <w:rFonts w:ascii="Times New Roman" w:hAnsi="Times New Roman" w:cs="Times New Roman"/>
          <w:sz w:val="24"/>
          <w:szCs w:val="24"/>
        </w:rPr>
        <w:t xml:space="preserve">Darbai turi būti atlikti per 3 </w:t>
      </w:r>
      <w:r w:rsidR="00DB3080" w:rsidRPr="00412C2E">
        <w:rPr>
          <w:rFonts w:ascii="Times New Roman" w:hAnsi="Times New Roman" w:cs="Times New Roman"/>
          <w:b/>
          <w:bCs/>
          <w:sz w:val="24"/>
          <w:szCs w:val="24"/>
        </w:rPr>
        <w:t>(tris)</w:t>
      </w:r>
      <w:r w:rsidR="00DB3080" w:rsidRPr="00412C2E">
        <w:rPr>
          <w:rFonts w:ascii="Times New Roman" w:hAnsi="Times New Roman" w:cs="Times New Roman"/>
          <w:sz w:val="24"/>
          <w:szCs w:val="24"/>
        </w:rPr>
        <w:t xml:space="preserve"> mėnesius. Darbų atlikimo terminas gali būti pratęsiamas 1 kartą 1 </w:t>
      </w:r>
      <w:r w:rsidR="00DB3080" w:rsidRPr="00412C2E">
        <w:rPr>
          <w:rFonts w:ascii="Times New Roman" w:hAnsi="Times New Roman" w:cs="Times New Roman"/>
          <w:b/>
          <w:bCs/>
          <w:sz w:val="24"/>
          <w:szCs w:val="24"/>
        </w:rPr>
        <w:t>(vienam)</w:t>
      </w:r>
      <w:r w:rsidR="00DB3080" w:rsidRPr="00412C2E">
        <w:rPr>
          <w:rFonts w:ascii="Times New Roman" w:hAnsi="Times New Roman" w:cs="Times New Roman"/>
          <w:sz w:val="24"/>
          <w:szCs w:val="24"/>
        </w:rPr>
        <w:t xml:space="preserve"> mėnesiui. </w:t>
      </w:r>
    </w:p>
    <w:p w14:paraId="2E78306D" w14:textId="3AD55D6B" w:rsidR="00976790" w:rsidRPr="00ED3C38" w:rsidRDefault="00976790" w:rsidP="00DB3080">
      <w:pPr>
        <w:spacing w:line="240" w:lineRule="auto"/>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0" w:name="_Toc137194948"/>
      <w:r w:rsidRPr="005C630C">
        <w:rPr>
          <w:rFonts w:ascii="Times New Roman" w:hAnsi="Times New Roman" w:cs="Times New Roman"/>
          <w:color w:val="auto"/>
          <w:sz w:val="24"/>
          <w:szCs w:val="24"/>
        </w:rPr>
        <w:t>P</w:t>
      </w:r>
      <w:bookmarkEnd w:id="10"/>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258A5DC8" w:rsidR="00FB3C75" w:rsidRPr="00BD69A2" w:rsidRDefault="00651664" w:rsidP="00AD1487">
      <w:pPr>
        <w:pStyle w:val="Betarp"/>
        <w:numPr>
          <w:ilvl w:val="1"/>
          <w:numId w:val="6"/>
        </w:numPr>
        <w:tabs>
          <w:tab w:val="left" w:pos="1134"/>
        </w:tabs>
        <w:spacing w:after="120"/>
        <w:ind w:left="0" w:firstLine="426"/>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A9499C">
        <w:rPr>
          <w:rFonts w:ascii="Times New Roman" w:eastAsia="Calibri" w:hAnsi="Times New Roman" w:cs="Times New Roman"/>
          <w:color w:val="000000" w:themeColor="text1"/>
          <w:sz w:val="24"/>
          <w:szCs w:val="24"/>
        </w:rPr>
        <w:t xml:space="preserve">vidaus patalpų </w:t>
      </w:r>
      <w:r w:rsidR="000D4A13">
        <w:rPr>
          <w:rFonts w:ascii="Times New Roman" w:eastAsia="Calibri" w:hAnsi="Times New Roman" w:cs="Times New Roman"/>
          <w:color w:val="000000" w:themeColor="text1"/>
          <w:sz w:val="24"/>
          <w:szCs w:val="24"/>
        </w:rPr>
        <w:t>re</w:t>
      </w:r>
      <w:r w:rsidR="003578A9" w:rsidRPr="00BD69A2">
        <w:rPr>
          <w:rFonts w:ascii="Times New Roman" w:eastAsia="Calibri" w:hAnsi="Times New Roman" w:cs="Times New Roman"/>
          <w:color w:val="000000" w:themeColor="text1"/>
          <w:sz w:val="24"/>
          <w:szCs w:val="24"/>
        </w:rPr>
        <w:t>monto</w:t>
      </w:r>
      <w:r w:rsidR="00AC64CC" w:rsidRPr="00BD69A2">
        <w:rPr>
          <w:rFonts w:ascii="Times New Roman" w:eastAsia="Calibri" w:hAnsi="Times New Roman" w:cs="Times New Roman"/>
          <w:iCs/>
          <w:color w:val="000000" w:themeColor="text1"/>
          <w:sz w:val="24"/>
          <w:szCs w:val="24"/>
        </w:rPr>
        <w:t xml:space="preserve"> </w:t>
      </w:r>
      <w:r w:rsidR="00AC60BB" w:rsidRPr="00BD69A2">
        <w:rPr>
          <w:rFonts w:ascii="Times New Roman" w:eastAsia="Calibri" w:hAnsi="Times New Roman" w:cs="Times New Roman"/>
          <w:iCs/>
          <w:color w:val="000000" w:themeColor="text1"/>
          <w:sz w:val="24"/>
          <w:szCs w:val="24"/>
        </w:rPr>
        <w:t>darbus</w:t>
      </w:r>
      <w:r w:rsidR="00A9499C">
        <w:rPr>
          <w:rFonts w:ascii="Times New Roman" w:eastAsia="Calibri" w:hAnsi="Times New Roman" w:cs="Times New Roman"/>
          <w:iCs/>
          <w:color w:val="000000" w:themeColor="text1"/>
          <w:sz w:val="24"/>
          <w:szCs w:val="24"/>
        </w:rPr>
        <w:t xml:space="preserve"> adresu Radvilų g. 17, Radviliškis.</w:t>
      </w:r>
      <w:r w:rsidR="00934B65" w:rsidRPr="00BD69A2">
        <w:rPr>
          <w:rFonts w:ascii="Times New Roman" w:eastAsia="Calibri" w:hAnsi="Times New Roman" w:cs="Times New Roman"/>
          <w:color w:val="000000" w:themeColor="text1"/>
          <w:sz w:val="24"/>
          <w:szCs w:val="24"/>
        </w:rPr>
        <w:t xml:space="preserve"> </w:t>
      </w:r>
      <w:r w:rsidR="00FB3C75" w:rsidRPr="00BD69A2">
        <w:rPr>
          <w:rFonts w:ascii="Times New Roman" w:hAnsi="Times New Roman" w:cs="Times New Roman"/>
          <w:color w:val="000000" w:themeColor="text1"/>
          <w:sz w:val="24"/>
          <w:szCs w:val="24"/>
        </w:rPr>
        <w:t xml:space="preserve">Reikalavimai </w:t>
      </w:r>
      <w:r w:rsidR="00966703" w:rsidRPr="00BD69A2">
        <w:rPr>
          <w:rFonts w:ascii="Times New Roman" w:hAnsi="Times New Roman" w:cs="Times New Roman"/>
          <w:color w:val="000000" w:themeColor="text1"/>
          <w:sz w:val="24"/>
          <w:szCs w:val="24"/>
        </w:rPr>
        <w:t>p</w:t>
      </w:r>
      <w:r w:rsidR="00FB3C75" w:rsidRPr="00BD69A2">
        <w:rPr>
          <w:rFonts w:ascii="Times New Roman" w:hAnsi="Times New Roman" w:cs="Times New Roman"/>
          <w:color w:val="000000" w:themeColor="text1"/>
          <w:sz w:val="24"/>
          <w:szCs w:val="24"/>
        </w:rPr>
        <w:t>irkimo objektui nustatyti</w:t>
      </w:r>
      <w:r w:rsidR="00AE2AEF" w:rsidRPr="00BD69A2">
        <w:rPr>
          <w:rFonts w:ascii="Times New Roman" w:hAnsi="Times New Roman" w:cs="Times New Roman"/>
          <w:color w:val="000000" w:themeColor="text1"/>
          <w:sz w:val="24"/>
          <w:szCs w:val="24"/>
        </w:rPr>
        <w:t xml:space="preserve"> </w:t>
      </w:r>
      <w:r w:rsidR="00966703" w:rsidRPr="00BD69A2">
        <w:rPr>
          <w:rFonts w:ascii="Times New Roman" w:hAnsi="Times New Roman" w:cs="Times New Roman"/>
          <w:color w:val="000000" w:themeColor="text1"/>
          <w:sz w:val="24"/>
          <w:szCs w:val="24"/>
        </w:rPr>
        <w:t>s</w:t>
      </w:r>
      <w:r w:rsidR="00044836" w:rsidRPr="00BD69A2">
        <w:rPr>
          <w:rFonts w:ascii="Times New Roman" w:hAnsi="Times New Roman" w:cs="Times New Roman"/>
          <w:color w:val="000000" w:themeColor="text1"/>
          <w:sz w:val="24"/>
          <w:szCs w:val="24"/>
        </w:rPr>
        <w:t>pecialiųjų p</w:t>
      </w:r>
      <w:r w:rsidR="00AE2AEF" w:rsidRPr="00BD69A2">
        <w:rPr>
          <w:rFonts w:ascii="Times New Roman" w:hAnsi="Times New Roman" w:cs="Times New Roman"/>
          <w:color w:val="000000" w:themeColor="text1"/>
          <w:sz w:val="24"/>
          <w:szCs w:val="24"/>
        </w:rPr>
        <w:t>irkimo sąlygų</w:t>
      </w:r>
      <w:r w:rsidR="009F1C0C" w:rsidRPr="00BD69A2">
        <w:rPr>
          <w:rFonts w:ascii="Times New Roman" w:hAnsi="Times New Roman" w:cs="Times New Roman"/>
          <w:color w:val="000000" w:themeColor="text1"/>
          <w:sz w:val="24"/>
          <w:szCs w:val="24"/>
        </w:rPr>
        <w:t xml:space="preserve"> </w:t>
      </w:r>
      <w:r w:rsidR="009F1C0C" w:rsidRPr="00E70AC2">
        <w:rPr>
          <w:rFonts w:ascii="Times New Roman" w:hAnsi="Times New Roman" w:cs="Times New Roman"/>
          <w:b/>
          <w:bCs/>
          <w:color w:val="000000" w:themeColor="text1"/>
          <w:sz w:val="24"/>
          <w:szCs w:val="24"/>
        </w:rPr>
        <w:t>3 priede</w:t>
      </w:r>
      <w:r w:rsidR="009F1C0C" w:rsidRPr="00BD69A2">
        <w:rPr>
          <w:rFonts w:ascii="Times New Roman" w:hAnsi="Times New Roman" w:cs="Times New Roman"/>
          <w:color w:val="000000" w:themeColor="text1"/>
          <w:sz w:val="24"/>
          <w:szCs w:val="24"/>
        </w:rPr>
        <w:t xml:space="preserve"> „Technin</w:t>
      </w:r>
      <w:r w:rsidR="00953D31" w:rsidRPr="00BD69A2">
        <w:rPr>
          <w:rFonts w:ascii="Times New Roman" w:hAnsi="Times New Roman" w:cs="Times New Roman"/>
          <w:color w:val="000000" w:themeColor="text1"/>
          <w:sz w:val="24"/>
          <w:szCs w:val="24"/>
        </w:rPr>
        <w:t>ė specifikacija</w:t>
      </w:r>
      <w:r w:rsidR="009F1C0C" w:rsidRPr="00BD69A2">
        <w:rPr>
          <w:rFonts w:ascii="Times New Roman" w:hAnsi="Times New Roman" w:cs="Times New Roman"/>
          <w:color w:val="000000" w:themeColor="text1"/>
          <w:sz w:val="24"/>
          <w:szCs w:val="24"/>
        </w:rPr>
        <w:t>“</w:t>
      </w:r>
      <w:r w:rsidR="00E70AC2">
        <w:rPr>
          <w:rFonts w:ascii="Times New Roman" w:hAnsi="Times New Roman" w:cs="Times New Roman"/>
          <w:color w:val="000000" w:themeColor="text1"/>
          <w:sz w:val="24"/>
          <w:szCs w:val="24"/>
        </w:rPr>
        <w:t xml:space="preserve">, </w:t>
      </w:r>
      <w:r w:rsidR="00CC23E7" w:rsidRPr="00725525">
        <w:rPr>
          <w:rFonts w:ascii="Times New Roman" w:hAnsi="Times New Roman" w:cs="Times New Roman"/>
          <w:b/>
          <w:bCs/>
          <w:color w:val="000000" w:themeColor="text1"/>
          <w:sz w:val="24"/>
          <w:szCs w:val="24"/>
        </w:rPr>
        <w:t>4 priede</w:t>
      </w:r>
      <w:r w:rsidR="00CC23E7">
        <w:rPr>
          <w:rFonts w:ascii="Times New Roman" w:hAnsi="Times New Roman" w:cs="Times New Roman"/>
          <w:color w:val="000000" w:themeColor="text1"/>
          <w:sz w:val="24"/>
          <w:szCs w:val="24"/>
        </w:rPr>
        <w:t xml:space="preserve"> „Paprastojo remonto aprašas</w:t>
      </w:r>
      <w:r w:rsidR="00725525">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 xml:space="preserve">ir </w:t>
      </w:r>
      <w:r w:rsidR="00AE2AEF" w:rsidRPr="00BD69A2">
        <w:rPr>
          <w:rFonts w:ascii="Times New Roman" w:hAnsi="Times New Roman" w:cs="Times New Roman"/>
          <w:color w:val="000000" w:themeColor="text1"/>
          <w:sz w:val="24"/>
          <w:szCs w:val="24"/>
        </w:rPr>
        <w:t xml:space="preserve"> </w:t>
      </w:r>
      <w:r w:rsidR="00725525" w:rsidRPr="00725525">
        <w:rPr>
          <w:rFonts w:ascii="Times New Roman" w:hAnsi="Times New Roman" w:cs="Times New Roman"/>
          <w:b/>
          <w:bCs/>
          <w:color w:val="000000" w:themeColor="text1"/>
          <w:sz w:val="24"/>
          <w:szCs w:val="24"/>
        </w:rPr>
        <w:t>5</w:t>
      </w:r>
      <w:r w:rsidR="00FF6CE7" w:rsidRPr="00725525">
        <w:rPr>
          <w:rFonts w:ascii="Times New Roman" w:hAnsi="Times New Roman" w:cs="Times New Roman"/>
          <w:b/>
          <w:bCs/>
          <w:color w:val="000000" w:themeColor="text1"/>
          <w:sz w:val="24"/>
          <w:szCs w:val="24"/>
        </w:rPr>
        <w:t xml:space="preserve"> </w:t>
      </w:r>
      <w:r w:rsidR="00AE2AEF" w:rsidRPr="00725525">
        <w:rPr>
          <w:rFonts w:ascii="Times New Roman" w:hAnsi="Times New Roman" w:cs="Times New Roman"/>
          <w:b/>
          <w:bCs/>
          <w:color w:val="000000" w:themeColor="text1"/>
          <w:sz w:val="24"/>
          <w:szCs w:val="24"/>
        </w:rPr>
        <w:t>priede</w:t>
      </w:r>
      <w:r w:rsidR="00FF6CE7" w:rsidRPr="00BD69A2">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„Žiniaraščiai“.</w:t>
      </w:r>
    </w:p>
    <w:p w14:paraId="0A54B678" w14:textId="48E1ABAE" w:rsidR="00756178" w:rsidRPr="00756178" w:rsidRDefault="00F2414F" w:rsidP="00F2414F">
      <w:pPr>
        <w:pStyle w:val="Betarp"/>
        <w:numPr>
          <w:ilvl w:val="1"/>
          <w:numId w:val="6"/>
        </w:numPr>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B3C75"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w:t>
      </w:r>
    </w:p>
    <w:p w14:paraId="49117D58" w14:textId="08003CC0" w:rsidR="005D280D" w:rsidRDefault="000B6976" w:rsidP="00AD1487">
      <w:pPr>
        <w:pStyle w:val="Betarp"/>
        <w:ind w:firstLine="0"/>
        <w:contextualSpacing/>
        <w:rPr>
          <w:rFonts w:ascii="Times New Roman" w:eastAsia="Times New Roman" w:hAnsi="Times New Roman" w:cs="Times New Roman"/>
          <w:sz w:val="24"/>
          <w:szCs w:val="24"/>
        </w:rPr>
      </w:pPr>
      <w:r w:rsidRPr="00756178">
        <w:rPr>
          <w:rFonts w:ascii="Times New Roman" w:hAnsi="Times New Roman" w:cs="Times New Roman"/>
          <w:sz w:val="24"/>
          <w:szCs w:val="24"/>
        </w:rPr>
        <w:t>p</w:t>
      </w:r>
      <w:r w:rsidR="00702B7B" w:rsidRPr="00756178">
        <w:rPr>
          <w:rFonts w:ascii="Times New Roman" w:hAnsi="Times New Roman" w:cs="Times New Roman"/>
          <w:sz w:val="24"/>
          <w:szCs w:val="24"/>
        </w:rPr>
        <w:t>irkimo sąlygų</w:t>
      </w:r>
      <w:r w:rsidR="00F6042D" w:rsidRPr="00756178">
        <w:rPr>
          <w:rFonts w:ascii="Times New Roman" w:hAnsi="Times New Roman" w:cs="Times New Roman"/>
          <w:sz w:val="24"/>
          <w:szCs w:val="24"/>
        </w:rPr>
        <w:t xml:space="preserve"> </w:t>
      </w:r>
      <w:r w:rsidR="009F1C0C" w:rsidRPr="00756178">
        <w:rPr>
          <w:rFonts w:ascii="Times New Roman" w:hAnsi="Times New Roman" w:cs="Times New Roman"/>
          <w:sz w:val="24"/>
          <w:szCs w:val="24"/>
        </w:rPr>
        <w:t>3-</w:t>
      </w:r>
      <w:r w:rsidR="00725525" w:rsidRPr="00756178">
        <w:rPr>
          <w:rFonts w:ascii="Times New Roman" w:hAnsi="Times New Roman" w:cs="Times New Roman"/>
          <w:sz w:val="24"/>
          <w:szCs w:val="24"/>
        </w:rPr>
        <w:t>5</w:t>
      </w:r>
      <w:r w:rsidR="00A6676F" w:rsidRPr="00756178">
        <w:rPr>
          <w:rFonts w:ascii="Times New Roman" w:hAnsi="Times New Roman" w:cs="Times New Roman"/>
          <w:sz w:val="24"/>
          <w:szCs w:val="24"/>
        </w:rPr>
        <w:t xml:space="preserve"> prieduose.</w:t>
      </w:r>
      <w:r w:rsidR="00703C5E" w:rsidRPr="00756178">
        <w:rPr>
          <w:rFonts w:ascii="Times New Roman" w:eastAsia="Times New Roman" w:hAnsi="Times New Roman" w:cs="Times New Roman"/>
          <w:sz w:val="24"/>
          <w:szCs w:val="24"/>
        </w:rPr>
        <w:t xml:space="preserve"> </w:t>
      </w:r>
    </w:p>
    <w:p w14:paraId="1D35490D" w14:textId="68FFF262" w:rsidR="007E249D" w:rsidRPr="00366765" w:rsidRDefault="00D34A3A" w:rsidP="00366765">
      <w:pPr>
        <w:pStyle w:val="Sraopastraipa"/>
        <w:ind w:left="0" w:firstLine="426"/>
        <w:rPr>
          <w:rFonts w:ascii="Times New Roman" w:hAnsi="Times New Roman" w:cs="Times New Roman"/>
          <w:iCs/>
          <w:sz w:val="24"/>
          <w:szCs w:val="24"/>
        </w:rPr>
      </w:pPr>
      <w:r w:rsidRPr="00107904">
        <w:rPr>
          <w:rFonts w:ascii="Times New Roman" w:hAnsi="Times New Roman" w:cs="Times New Roman"/>
          <w:iCs/>
          <w:color w:val="000000" w:themeColor="text1"/>
          <w:sz w:val="24"/>
          <w:szCs w:val="24"/>
        </w:rPr>
        <w:t>2.3</w:t>
      </w:r>
      <w:r w:rsidRPr="00366765">
        <w:rPr>
          <w:rFonts w:ascii="Times New Roman" w:hAnsi="Times New Roman" w:cs="Times New Roman"/>
          <w:iCs/>
          <w:sz w:val="24"/>
          <w:szCs w:val="24"/>
        </w:rPr>
        <w:t xml:space="preserve">. </w:t>
      </w:r>
      <w:r w:rsidR="007E249D" w:rsidRPr="00366765">
        <w:rPr>
          <w:rFonts w:ascii="Times New Roman" w:hAnsi="Times New Roman" w:cs="Times New Roman"/>
          <w:iCs/>
          <w:sz w:val="24"/>
          <w:szCs w:val="24"/>
        </w:rPr>
        <w:t xml:space="preserve"> Perkančioji organizacija suteiks galimybę apžiūrėti objektą (darbų atlikimo vietą). </w:t>
      </w:r>
    </w:p>
    <w:p w14:paraId="20403F95" w14:textId="008936EA" w:rsidR="007E249D" w:rsidRPr="00366765" w:rsidRDefault="00AD1487" w:rsidP="00AD1487">
      <w:pPr>
        <w:pStyle w:val="Sraopastraipa"/>
        <w:spacing w:line="240" w:lineRule="auto"/>
        <w:ind w:left="0" w:firstLine="426"/>
        <w:rPr>
          <w:rFonts w:ascii="Times New Roman" w:eastAsiaTheme="minorHAnsi" w:hAnsi="Times New Roman" w:cs="Times New Roman"/>
          <w:iCs/>
          <w:sz w:val="24"/>
          <w:szCs w:val="24"/>
          <w:lang w:eastAsia="en-US"/>
        </w:rPr>
      </w:pPr>
      <w:r w:rsidRPr="00366765">
        <w:rPr>
          <w:rFonts w:ascii="Times New Roman" w:hAnsi="Times New Roman" w:cs="Times New Roman"/>
          <w:iCs/>
          <w:sz w:val="24"/>
          <w:szCs w:val="24"/>
        </w:rPr>
        <w:t>2.</w:t>
      </w:r>
      <w:r w:rsidR="00366765" w:rsidRPr="00366765">
        <w:rPr>
          <w:rFonts w:ascii="Times New Roman" w:hAnsi="Times New Roman" w:cs="Times New Roman"/>
          <w:iCs/>
          <w:sz w:val="24"/>
          <w:szCs w:val="24"/>
        </w:rPr>
        <w:t>4</w:t>
      </w:r>
      <w:r w:rsidRPr="00366765">
        <w:rPr>
          <w:rFonts w:ascii="Times New Roman" w:hAnsi="Times New Roman" w:cs="Times New Roman"/>
          <w:iCs/>
          <w:sz w:val="24"/>
          <w:szCs w:val="24"/>
        </w:rPr>
        <w:t>.</w:t>
      </w:r>
      <w:r w:rsidR="007E249D" w:rsidRPr="00366765">
        <w:rPr>
          <w:rFonts w:ascii="Times New Roman" w:hAnsi="Times New Roman" w:cs="Times New Roman"/>
          <w:iCs/>
          <w:sz w:val="24"/>
          <w:szCs w:val="24"/>
        </w:rPr>
        <w:t xml:space="preserve"> Tiekėjai, norintys apžiūrėti objektą, turi specialiųjų pirkimo sąlygų </w:t>
      </w:r>
      <w:r w:rsidR="004746E8" w:rsidRPr="00366765">
        <w:rPr>
          <w:rFonts w:ascii="Times New Roman" w:hAnsi="Times New Roman" w:cs="Times New Roman"/>
          <w:iCs/>
          <w:sz w:val="24"/>
          <w:szCs w:val="24"/>
        </w:rPr>
        <w:t>9</w:t>
      </w:r>
      <w:r w:rsidR="007E249D" w:rsidRPr="00366765">
        <w:rPr>
          <w:rFonts w:ascii="Times New Roman" w:hAnsi="Times New Roman" w:cs="Times New Roman"/>
          <w:iCs/>
          <w:sz w:val="24"/>
          <w:szCs w:val="24"/>
        </w:rPr>
        <w:t xml:space="preserve"> priede „Terminai“ nustatytais terminais pateikti prašymą, nurodydami pageidaujamą apžiūros laiką. Perkančioji organizacija turi teisę su tiekėju suderinti kitą, nei jo prašyme nurodytas susitikimo laiką. </w:t>
      </w:r>
    </w:p>
    <w:p w14:paraId="2B9FCCA2" w14:textId="154D7F2C" w:rsidR="003943EC" w:rsidRPr="005C630C" w:rsidRDefault="003943EC" w:rsidP="00AD1487">
      <w:pPr>
        <w:pStyle w:val="Sraopastraipa"/>
        <w:spacing w:line="240" w:lineRule="auto"/>
        <w:ind w:left="0" w:firstLine="426"/>
        <w:rPr>
          <w:rFonts w:ascii="Times New Roman" w:hAnsi="Times New Roman" w:cs="Times New Roman"/>
          <w:sz w:val="24"/>
          <w:szCs w:val="24"/>
        </w:rPr>
      </w:pPr>
      <w:r w:rsidRPr="00377193">
        <w:rPr>
          <w:rFonts w:ascii="Times New Roman" w:hAnsi="Times New Roman" w:cs="Times New Roman"/>
          <w:sz w:val="24"/>
          <w:szCs w:val="24"/>
        </w:rPr>
        <w:t>2.</w:t>
      </w:r>
      <w:r w:rsidR="00366765">
        <w:rPr>
          <w:rFonts w:ascii="Times New Roman" w:hAnsi="Times New Roman" w:cs="Times New Roman"/>
          <w:sz w:val="24"/>
          <w:szCs w:val="24"/>
        </w:rPr>
        <w:t>5</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7FDD069A" w:rsidR="00966825" w:rsidRDefault="00966825" w:rsidP="00AD1487">
      <w:pPr>
        <w:pStyle w:val="Sraopastraipa"/>
        <w:spacing w:line="240" w:lineRule="auto"/>
        <w:ind w:left="0" w:firstLine="426"/>
        <w:rPr>
          <w:rFonts w:ascii="Times New Roman" w:hAnsi="Times New Roman" w:cs="Times New Roman"/>
          <w:sz w:val="24"/>
          <w:szCs w:val="24"/>
        </w:rPr>
      </w:pPr>
      <w:r w:rsidRPr="005C630C">
        <w:rPr>
          <w:rFonts w:ascii="Times New Roman" w:hAnsi="Times New Roman" w:cs="Times New Roman"/>
          <w:sz w:val="24"/>
          <w:szCs w:val="24"/>
        </w:rPr>
        <w:t>2.</w:t>
      </w:r>
      <w:r w:rsidR="00366765">
        <w:rPr>
          <w:rFonts w:ascii="Times New Roman" w:hAnsi="Times New Roman" w:cs="Times New Roman"/>
          <w:sz w:val="24"/>
          <w:szCs w:val="24"/>
        </w:rPr>
        <w:t>6</w:t>
      </w:r>
      <w:r w:rsidRPr="005C630C">
        <w:rPr>
          <w:rFonts w:ascii="Times New Roman" w:hAnsi="Times New Roman" w:cs="Times New Roman"/>
          <w:sz w:val="24"/>
          <w:szCs w:val="24"/>
        </w:rPr>
        <w:t xml:space="preserve">.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AD1487">
      <w:pPr>
        <w:pStyle w:val="Antrat1"/>
        <w:numPr>
          <w:ilvl w:val="0"/>
          <w:numId w:val="6"/>
        </w:numPr>
        <w:spacing w:before="0" w:after="0"/>
        <w:ind w:left="357" w:hanging="357"/>
        <w:rPr>
          <w:rFonts w:ascii="Times New Roman" w:hAnsi="Times New Roman" w:cs="Times New Roman"/>
          <w:color w:val="auto"/>
          <w:sz w:val="24"/>
          <w:szCs w:val="24"/>
        </w:rPr>
      </w:pPr>
      <w:bookmarkStart w:id="11"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1"/>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AD1487">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lastRenderedPageBreak/>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755849">
        <w:rPr>
          <w:rFonts w:ascii="Times New Roman" w:hAnsi="Times New Roman" w:cs="Times New Roman"/>
          <w:color w:val="000000" w:themeColor="text1"/>
          <w:sz w:val="24"/>
          <w:szCs w:val="24"/>
        </w:rPr>
        <w:t xml:space="preserve">1 </w:t>
      </w:r>
      <w:r w:rsidRPr="00755849">
        <w:rPr>
          <w:rFonts w:ascii="Times New Roman" w:hAnsi="Times New Roman" w:cs="Times New Roman"/>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1CBE542F" w:rsidR="00A6676F" w:rsidRPr="00755849" w:rsidRDefault="00012A04" w:rsidP="00AD1487">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2" w:name="_Toc137194951"/>
      <w:r w:rsidRPr="00755849">
        <w:rPr>
          <w:rFonts w:ascii="Times New Roman" w:hAnsi="Times New Roman" w:cs="Times New Roman"/>
          <w:color w:val="000000" w:themeColor="text1"/>
          <w:sz w:val="24"/>
          <w:szCs w:val="24"/>
        </w:rPr>
        <w:t xml:space="preserve">Tiekėjams nustatomi kvalifikacijos reikalavimai. </w:t>
      </w:r>
      <w:r w:rsidR="00636670" w:rsidRPr="00755849">
        <w:rPr>
          <w:rFonts w:ascii="Times New Roman" w:hAnsi="Times New Roman" w:cs="Times New Roman"/>
          <w:color w:val="000000" w:themeColor="text1"/>
          <w:sz w:val="24"/>
          <w:szCs w:val="24"/>
        </w:rPr>
        <w:t xml:space="preserve">Tiekėjams </w:t>
      </w:r>
      <w:r w:rsidRPr="00755849">
        <w:rPr>
          <w:rFonts w:ascii="Times New Roman" w:hAnsi="Times New Roman" w:cs="Times New Roman"/>
          <w:color w:val="000000" w:themeColor="text1"/>
          <w:sz w:val="24"/>
          <w:szCs w:val="24"/>
        </w:rPr>
        <w:t xml:space="preserve">nustatomi 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2 priede.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8FF425A"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 xml:space="preserve">Pirkimo sąlygų </w:t>
      </w:r>
      <w:r w:rsidR="00077B5A">
        <w:rPr>
          <w:rFonts w:ascii="Times New Roman" w:hAnsi="Times New Roman" w:cs="Times New Roman"/>
          <w:b/>
          <w:bCs/>
          <w:color w:val="000000" w:themeColor="text1"/>
          <w:sz w:val="24"/>
          <w:szCs w:val="24"/>
        </w:rPr>
        <w:t>7</w:t>
      </w:r>
      <w:r w:rsidRPr="00755849">
        <w:rPr>
          <w:rFonts w:ascii="Times New Roman" w:hAnsi="Times New Roman" w:cs="Times New Roman"/>
          <w:b/>
          <w:bCs/>
          <w:color w:val="000000" w:themeColor="text1"/>
          <w:sz w:val="24"/>
          <w:szCs w:val="24"/>
        </w:rPr>
        <w:t xml:space="preserve">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AD1487">
      <w:pPr>
        <w:pStyle w:val="Antrat1"/>
        <w:numPr>
          <w:ilvl w:val="0"/>
          <w:numId w:val="6"/>
        </w:numPr>
        <w:tabs>
          <w:tab w:val="left" w:pos="567"/>
        </w:tabs>
        <w:spacing w:before="0" w:after="0"/>
        <w:contextualSpacing/>
        <w:rPr>
          <w:rFonts w:ascii="Times New Roman" w:hAnsi="Times New Roman" w:cs="Times New Roman"/>
          <w:sz w:val="24"/>
          <w:szCs w:val="24"/>
        </w:rPr>
      </w:pPr>
      <w:bookmarkStart w:id="13" w:name="_Toc126333932"/>
      <w:r w:rsidRPr="00705C04">
        <w:rPr>
          <w:rFonts w:ascii="Times New Roman" w:hAnsi="Times New Roman" w:cs="Times New Roman"/>
          <w:sz w:val="24"/>
          <w:szCs w:val="24"/>
        </w:rPr>
        <w:t>REIKALAVIMAI, SUSIJĘ SU NACIONALINIU SAUGUMU</w:t>
      </w:r>
      <w:bookmarkEnd w:id="13"/>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AD1487">
      <w:pPr>
        <w:pStyle w:val="Sraopastraipa"/>
        <w:numPr>
          <w:ilvl w:val="1"/>
          <w:numId w:val="6"/>
        </w:numPr>
        <w:spacing w:line="240" w:lineRule="auto"/>
        <w:ind w:left="0" w:firstLine="284"/>
        <w:rPr>
          <w:rFonts w:ascii="Times New Roman" w:hAnsi="Times New Roman" w:cs="Times New Roman"/>
          <w:iCs/>
          <w:sz w:val="24"/>
          <w:szCs w:val="24"/>
        </w:rPr>
      </w:pPr>
      <w:bookmarkStart w:id="14"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4"/>
    <w:p w14:paraId="490591E3" w14:textId="462D0094" w:rsidR="006D3202" w:rsidRPr="007465AF" w:rsidRDefault="00705C04" w:rsidP="00AD1487">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2"/>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5"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65608979"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194DF3">
        <w:rPr>
          <w:rFonts w:ascii="Times New Roman" w:hAnsi="Times New Roman" w:cs="Times New Roman"/>
          <w:color w:val="000000" w:themeColor="text1"/>
          <w:sz w:val="24"/>
          <w:szCs w:val="24"/>
        </w:rPr>
        <w:t>6</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4B0754B4" w:rsidR="00A6676F" w:rsidRPr="00414BAB" w:rsidRDefault="00A6676F" w:rsidP="0008253A">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w:t>
      </w:r>
      <w:r w:rsidR="00ED17A5" w:rsidRPr="00414BAB">
        <w:rPr>
          <w:rFonts w:ascii="Times New Roman" w:hAnsi="Times New Roman" w:cs="Times New Roman"/>
          <w:bCs/>
          <w:color w:val="000000" w:themeColor="text1"/>
          <w:sz w:val="24"/>
          <w:szCs w:val="24"/>
        </w:rPr>
        <w:t>t</w:t>
      </w:r>
      <w:r w:rsidR="0070284D">
        <w:rPr>
          <w:rFonts w:ascii="Times New Roman" w:hAnsi="Times New Roman" w:cs="Times New Roman"/>
          <w:bCs/>
          <w:color w:val="000000" w:themeColor="text1"/>
          <w:sz w:val="24"/>
          <w:szCs w:val="24"/>
        </w:rPr>
        <w:t>as</w:t>
      </w:r>
      <w:r w:rsidR="00F4058C"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bCs/>
          <w:color w:val="000000" w:themeColor="text1"/>
          <w:sz w:val="24"/>
          <w:szCs w:val="24"/>
        </w:rPr>
        <w:t>žiniaraš</w:t>
      </w:r>
      <w:r w:rsidR="0070284D">
        <w:rPr>
          <w:rFonts w:ascii="Times New Roman" w:hAnsi="Times New Roman" w:cs="Times New Roman"/>
          <w:bCs/>
          <w:color w:val="000000" w:themeColor="text1"/>
          <w:sz w:val="24"/>
          <w:szCs w:val="24"/>
        </w:rPr>
        <w:t>tis</w:t>
      </w:r>
      <w:r w:rsidR="00ED17A5"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color w:val="000000" w:themeColor="text1"/>
          <w:sz w:val="24"/>
          <w:szCs w:val="24"/>
        </w:rPr>
        <w:t xml:space="preserve">(specialiųjų pirkimo sąlygų </w:t>
      </w:r>
      <w:r w:rsidR="00077B5A">
        <w:rPr>
          <w:rFonts w:ascii="Times New Roman" w:hAnsi="Times New Roman" w:cs="Times New Roman"/>
          <w:color w:val="000000" w:themeColor="text1"/>
          <w:sz w:val="24"/>
          <w:szCs w:val="24"/>
        </w:rPr>
        <w:t>5</w:t>
      </w:r>
      <w:r w:rsidRPr="00414BAB">
        <w:rPr>
          <w:rFonts w:ascii="Times New Roman" w:hAnsi="Times New Roman" w:cs="Times New Roman"/>
          <w:color w:val="000000" w:themeColor="text1"/>
          <w:sz w:val="24"/>
          <w:szCs w:val="24"/>
        </w:rPr>
        <w:t xml:space="preserve"> prieda</w:t>
      </w:r>
      <w:r w:rsidR="006D6854" w:rsidRPr="00414BAB">
        <w:rPr>
          <w:rFonts w:ascii="Times New Roman" w:hAnsi="Times New Roman" w:cs="Times New Roman"/>
          <w:color w:val="000000" w:themeColor="text1"/>
          <w:sz w:val="24"/>
          <w:szCs w:val="24"/>
        </w:rPr>
        <w:t>s</w:t>
      </w:r>
      <w:r w:rsidRPr="00414BAB">
        <w:rPr>
          <w:rFonts w:ascii="Times New Roman" w:hAnsi="Times New Roman" w:cs="Times New Roman"/>
          <w:color w:val="000000" w:themeColor="text1"/>
          <w:sz w:val="24"/>
          <w:szCs w:val="24"/>
        </w:rPr>
        <w:t>);</w:t>
      </w:r>
      <w:r w:rsidRPr="00414BAB">
        <w:rPr>
          <w:rFonts w:ascii="Times New Roman" w:hAnsi="Times New Roman" w:cs="Times New Roman"/>
          <w:i/>
          <w:iCs/>
          <w:color w:val="000000" w:themeColor="text1"/>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5"/>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w:t>
      </w:r>
      <w:r w:rsidR="0032046A" w:rsidRPr="007465AF">
        <w:rPr>
          <w:rFonts w:ascii="Times New Roman" w:hAnsi="Times New Roman" w:cs="Times New Roman"/>
          <w:sz w:val="24"/>
          <w:szCs w:val="24"/>
        </w:rPr>
        <w:lastRenderedPageBreak/>
        <w:t>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AD1487">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6" w:name="_Ref39430768"/>
      <w:bookmarkStart w:id="17" w:name="_Ref39430779"/>
      <w:bookmarkStart w:id="18"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6"/>
      <w:bookmarkEnd w:id="17"/>
      <w:bookmarkEnd w:id="18"/>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629B21F6"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70284D">
        <w:rPr>
          <w:rFonts w:ascii="Times New Roman" w:eastAsia="Calibri" w:hAnsi="Times New Roman" w:cs="Times New Roman"/>
          <w:color w:val="000000" w:themeColor="text1"/>
          <w:sz w:val="24"/>
          <w:szCs w:val="24"/>
        </w:rPr>
        <w:t>6</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19"/>
      <w:bookmarkEnd w:id="20"/>
      <w:bookmarkEnd w:id="21"/>
      <w:bookmarkEnd w:id="22"/>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31B7D05"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70284D">
        <w:rPr>
          <w:rFonts w:ascii="Times New Roman" w:hAnsi="Times New Roman" w:cs="Times New Roman"/>
          <w:color w:val="000000" w:themeColor="text1"/>
          <w:sz w:val="24"/>
          <w:szCs w:val="24"/>
        </w:rPr>
        <w:t>8</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3" w:name="_Toc137194955"/>
      <w:r w:rsidRPr="00DA1FC9">
        <w:rPr>
          <w:rFonts w:ascii="Times New Roman" w:hAnsi="Times New Roman" w:cs="Times New Roman"/>
          <w:color w:val="auto"/>
          <w:sz w:val="24"/>
          <w:szCs w:val="24"/>
        </w:rPr>
        <w:t>9. KITOS SĄLYGOS</w:t>
      </w:r>
      <w:bookmarkEnd w:id="23"/>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7A5F0D2D"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EC620F">
        <w:rPr>
          <w:rFonts w:ascii="Times New Roman" w:eastAsiaTheme="minorHAnsi" w:hAnsi="Times New Roman" w:cs="Times New Roman"/>
          <w:sz w:val="24"/>
          <w:szCs w:val="24"/>
        </w:rPr>
        <w:t>Snieguolė Kadžiulienė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4"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2" w:name="_Hlk157761261"/>
      <w:bookmarkStart w:id="33" w:name="_Hlk148433697"/>
      <w:bookmarkEnd w:id="24"/>
      <w:r w:rsidRPr="0032048E">
        <w:rPr>
          <w:rFonts w:ascii="Times New Roman" w:hAnsi="Times New Roman" w:cs="Times New Roman"/>
          <w:sz w:val="20"/>
          <w:szCs w:val="20"/>
        </w:rPr>
        <w:lastRenderedPageBreak/>
        <w:t xml:space="preserve">Pirkimo sąlygų 2 priedas </w:t>
      </w:r>
      <w:bookmarkStart w:id="34"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2"/>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EB0992"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CE93667" w14:textId="6F0D3762" w:rsidR="00414AE2" w:rsidRPr="00414AE2" w:rsidRDefault="008D149C" w:rsidP="00685969">
            <w:pPr>
              <w:ind w:firstLine="0"/>
              <w:rPr>
                <w:sz w:val="24"/>
                <w:szCs w:val="24"/>
              </w:rPr>
            </w:pPr>
            <w:r w:rsidRPr="008D149C">
              <w:rPr>
                <w:sz w:val="24"/>
                <w:szCs w:val="24"/>
              </w:rPr>
              <w:t xml:space="preserve">Tiekėjas turi turėti ne mažiau kaip 1 specialistą, turintį teisę eiti </w:t>
            </w:r>
            <w:r w:rsidR="00182241">
              <w:rPr>
                <w:sz w:val="24"/>
                <w:szCs w:val="24"/>
              </w:rPr>
              <w:t>Y</w:t>
            </w:r>
            <w:r w:rsidRPr="008D149C">
              <w:rPr>
                <w:sz w:val="24"/>
                <w:szCs w:val="24"/>
              </w:rPr>
              <w:t>patingojo statinio statybos vadovo (-ės) pareigas</w:t>
            </w:r>
            <w:r w:rsidR="00414AE2" w:rsidRPr="00414AE2">
              <w:rPr>
                <w:sz w:val="24"/>
                <w:szCs w:val="24"/>
              </w:rPr>
              <w:t>.</w:t>
            </w:r>
          </w:p>
          <w:p w14:paraId="1170F33A" w14:textId="77777777" w:rsidR="00B77A6B" w:rsidRPr="007F2052" w:rsidRDefault="00B77A6B" w:rsidP="00B77A6B">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negyvenamieji pastatai</w:t>
            </w:r>
            <w:r w:rsidRPr="007F2052">
              <w:rPr>
                <w:sz w:val="24"/>
                <w:szCs w:val="24"/>
              </w:rPr>
              <w:t>.</w:t>
            </w:r>
          </w:p>
          <w:p w14:paraId="352FAB3F" w14:textId="2E33ABB3" w:rsidR="00B77A6B" w:rsidRPr="007F2052" w:rsidRDefault="00B77A6B" w:rsidP="00853D2B">
            <w:pPr>
              <w:ind w:firstLine="0"/>
              <w:rPr>
                <w:sz w:val="24"/>
                <w:szCs w:val="24"/>
              </w:rPr>
            </w:pPr>
            <w:r w:rsidRPr="007F2052">
              <w:rPr>
                <w:sz w:val="24"/>
                <w:szCs w:val="24"/>
              </w:rPr>
              <w:br/>
            </w:r>
            <w:bookmarkStart w:id="35" w:name="_Hlk186792758"/>
            <w:r w:rsidR="00DA7414" w:rsidRPr="00B91F8D">
              <w:rPr>
                <w:b/>
                <w:bCs/>
                <w:sz w:val="24"/>
                <w:szCs w:val="24"/>
              </w:rPr>
              <w:t>Pastatų paskirtis</w:t>
            </w:r>
            <w:bookmarkEnd w:id="35"/>
            <w:r w:rsidR="00DA7414" w:rsidRPr="007F2052">
              <w:rPr>
                <w:sz w:val="24"/>
                <w:szCs w:val="24"/>
              </w:rPr>
              <w:t xml:space="preserve">: </w:t>
            </w:r>
            <w:r w:rsidR="00EC6932" w:rsidRPr="00EC6932">
              <w:rPr>
                <w:sz w:val="24"/>
                <w:szCs w:val="24"/>
              </w:rPr>
              <w:t>administracinės paskirties pastatai</w:t>
            </w:r>
          </w:p>
          <w:p w14:paraId="00C96C0D" w14:textId="77777777" w:rsidR="00B77A6B" w:rsidRPr="007F2052" w:rsidRDefault="00B77A6B" w:rsidP="00B77A6B">
            <w:pPr>
              <w:rPr>
                <w:sz w:val="24"/>
                <w:szCs w:val="24"/>
              </w:rPr>
            </w:pP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370426A" w14:textId="77777777" w:rsidR="005B5BCD" w:rsidRPr="007F2052" w:rsidRDefault="005B5BCD" w:rsidP="005B5BCD">
            <w:pPr>
              <w:rPr>
                <w:sz w:val="24"/>
                <w:szCs w:val="24"/>
              </w:rPr>
            </w:pPr>
            <w:r w:rsidRPr="007F2052">
              <w:rPr>
                <w:sz w:val="24"/>
                <w:szCs w:val="24"/>
              </w:rPr>
              <w:t xml:space="preserve">1) </w:t>
            </w:r>
            <w:r w:rsidRPr="007F2052">
              <w:rPr>
                <w:b/>
                <w:bCs/>
                <w:sz w:val="24"/>
                <w:szCs w:val="24"/>
              </w:rPr>
              <w:t>Tiekėjo patvirtintas specialistų</w:t>
            </w:r>
            <w:r w:rsidRPr="007F2052">
              <w:rPr>
                <w:sz w:val="24"/>
                <w:szCs w:val="24"/>
              </w:rPr>
              <w:t xml:space="preserve">, kurie bus atsakingi už pirkimo sutarties vykdymą, </w:t>
            </w:r>
            <w:r w:rsidRPr="007F2052">
              <w:rPr>
                <w:b/>
                <w:bCs/>
                <w:sz w:val="24"/>
                <w:szCs w:val="24"/>
              </w:rPr>
              <w:t>sąrašas</w:t>
            </w:r>
            <w:r w:rsidRPr="007F2052">
              <w:rPr>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sz w:val="24"/>
                <w:szCs w:val="24"/>
              </w:rPr>
              <w:br/>
            </w:r>
            <w:r w:rsidRPr="007F2052">
              <w:rPr>
                <w:b/>
                <w:bCs/>
                <w:sz w:val="24"/>
                <w:szCs w:val="24"/>
              </w:rPr>
              <w:t>Užsienio šalies specialistai*</w:t>
            </w:r>
            <w:r w:rsidRPr="007F2052">
              <w:rPr>
                <w:sz w:val="24"/>
                <w:szCs w:val="24"/>
              </w:rPr>
              <w:t xml:space="preserve"> – Europos Sąjungos valstybės narių, Šveicarijos Konfederacijos arba valstybių, pasirašiusių Europos </w:t>
            </w:r>
            <w:r w:rsidRPr="007F2052">
              <w:rPr>
                <w:sz w:val="24"/>
                <w:szCs w:val="24"/>
              </w:rPr>
              <w:lastRenderedPageBreak/>
              <w:t>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9D21DF6" w14:textId="14B0CCE7" w:rsidR="005B5BCD" w:rsidRPr="005B5BCD" w:rsidRDefault="005B5BCD" w:rsidP="005B5BCD">
            <w:pPr>
              <w:autoSpaceDE w:val="0"/>
              <w:autoSpaceDN w:val="0"/>
              <w:adjustRightInd w:val="0"/>
              <w:ind w:firstLine="0"/>
              <w:jc w:val="left"/>
              <w:rPr>
                <w:color w:val="000000"/>
                <w:sz w:val="24"/>
                <w:szCs w:val="24"/>
              </w:rPr>
            </w:pPr>
            <w:r w:rsidRPr="007F2052">
              <w:rPr>
                <w:b/>
                <w:bCs/>
                <w:sz w:val="24"/>
                <w:szCs w:val="24"/>
              </w:rPr>
              <w:t>Užsienio šalies specialisto*</w:t>
            </w:r>
            <w:r w:rsidRPr="007F2052">
              <w:rPr>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2CD4374B" w14:textId="77777777" w:rsidR="005B5BCD" w:rsidRPr="005B5BCD" w:rsidRDefault="005B5BCD" w:rsidP="005B5BCD">
            <w:pPr>
              <w:autoSpaceDE w:val="0"/>
              <w:autoSpaceDN w:val="0"/>
              <w:adjustRightInd w:val="0"/>
              <w:ind w:firstLine="0"/>
              <w:jc w:val="left"/>
              <w:rPr>
                <w:color w:val="000000"/>
                <w:sz w:val="24"/>
                <w:szCs w:val="24"/>
              </w:rPr>
            </w:pPr>
          </w:p>
          <w:p w14:paraId="6459F250" w14:textId="77777777" w:rsidR="005B5BCD" w:rsidRPr="005B5BCD"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Teisės pripažinimo dokumentai turi būti gauti iki pirkimo sutarties pasirašymo. </w:t>
            </w:r>
          </w:p>
          <w:p w14:paraId="3E4DA9F9" w14:textId="3DB133B7" w:rsidR="00502E4F"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Pirkimo vykdytojas informaciją apie Lietuvoje išduotus kvalifikacijos dokumentus pasitikrina SSVA registruose </w:t>
            </w:r>
            <w:hyperlink r:id="rId14" w:history="1">
              <w:r w:rsidRPr="00FB2AB7">
                <w:rPr>
                  <w:rStyle w:val="Hipersaitas"/>
                  <w:sz w:val="24"/>
                  <w:szCs w:val="24"/>
                </w:rPr>
                <w:t>https://www.ssva.lt/cms/registrai</w:t>
              </w:r>
            </w:hyperlink>
            <w:r w:rsidRPr="005B5BCD">
              <w:rPr>
                <w:color w:val="000000"/>
                <w:sz w:val="24"/>
                <w:szCs w:val="24"/>
              </w:rPr>
              <w:t>.</w:t>
            </w:r>
          </w:p>
          <w:p w14:paraId="5A71CE1A" w14:textId="77777777" w:rsidR="005B5BCD" w:rsidRPr="00502E4F" w:rsidRDefault="005B5BCD" w:rsidP="005B5BCD">
            <w:pPr>
              <w:autoSpaceDE w:val="0"/>
              <w:autoSpaceDN w:val="0"/>
              <w:adjustRightInd w:val="0"/>
              <w:ind w:firstLine="0"/>
              <w:jc w:val="left"/>
              <w:rPr>
                <w:color w:val="000000"/>
                <w:sz w:val="24"/>
                <w:szCs w:val="24"/>
              </w:rPr>
            </w:pPr>
          </w:p>
          <w:p w14:paraId="447E7D3E" w14:textId="162CED10" w:rsidR="00502E4F" w:rsidRPr="00502E4F" w:rsidRDefault="00502E4F" w:rsidP="00502E4F">
            <w:pPr>
              <w:autoSpaceDE w:val="0"/>
              <w:autoSpaceDN w:val="0"/>
              <w:adjustRightInd w:val="0"/>
              <w:ind w:firstLine="0"/>
              <w:jc w:val="left"/>
              <w:rPr>
                <w:color w:val="000000"/>
                <w:sz w:val="24"/>
                <w:szCs w:val="24"/>
              </w:rPr>
            </w:pPr>
            <w:r w:rsidRPr="00B05C15">
              <w:rPr>
                <w:b/>
                <w:bCs/>
                <w:color w:val="000000"/>
                <w:sz w:val="24"/>
                <w:szCs w:val="24"/>
              </w:rPr>
              <w:t>Pastaba.</w:t>
            </w:r>
            <w:r w:rsidRPr="00502E4F">
              <w:rPr>
                <w:color w:val="000000"/>
                <w:sz w:val="24"/>
                <w:szCs w:val="24"/>
              </w:rPr>
              <w:t xml:space="preserve"> Tiekėjai gali teikti siūlomo specialisto kvalifikacijos dokumentus (atestatus ir teisės pripažinimo dokumentus), įrodančius aukštesnę nei ne</w:t>
            </w:r>
            <w:r w:rsidR="00EB0B01">
              <w:rPr>
                <w:color w:val="000000"/>
                <w:sz w:val="24"/>
                <w:szCs w:val="24"/>
              </w:rPr>
              <w:t>ypatingojo</w:t>
            </w:r>
            <w:r w:rsidRPr="00502E4F">
              <w:rPr>
                <w:color w:val="000000"/>
                <w:sz w:val="24"/>
                <w:szCs w:val="24"/>
              </w:rPr>
              <w:t xml:space="preserve"> statinio statybos vadovo kvalifikaciją.</w:t>
            </w:r>
          </w:p>
          <w:p w14:paraId="738FBE7C" w14:textId="7F76B48B" w:rsidR="00F400EA" w:rsidRPr="00FB304F" w:rsidRDefault="00D768F3" w:rsidP="00D768F3">
            <w:pPr>
              <w:autoSpaceDE w:val="0"/>
              <w:autoSpaceDN w:val="0"/>
              <w:adjustRightInd w:val="0"/>
              <w:ind w:firstLine="0"/>
              <w:jc w:val="left"/>
              <w:rPr>
                <w:color w:val="000000"/>
                <w:sz w:val="24"/>
                <w:szCs w:val="24"/>
              </w:rPr>
            </w:pPr>
            <w:r w:rsidRPr="00D768F3">
              <w:rPr>
                <w:color w:val="000000"/>
                <w:sz w:val="24"/>
                <w:szCs w:val="24"/>
              </w:rPr>
              <w:t>.</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698" w14:textId="77777777" w:rsidR="00001342" w:rsidRPr="00001342" w:rsidRDefault="00407F3E" w:rsidP="00001342">
            <w:pPr>
              <w:autoSpaceDE w:val="0"/>
              <w:autoSpaceDN w:val="0"/>
              <w:adjustRightInd w:val="0"/>
              <w:ind w:firstLine="0"/>
              <w:jc w:val="left"/>
              <w:rPr>
                <w:sz w:val="24"/>
                <w:szCs w:val="24"/>
              </w:rPr>
            </w:pPr>
            <w:r w:rsidRPr="00001342">
              <w:rPr>
                <w:rFonts w:asciiTheme="minorHAnsi" w:eastAsiaTheme="minorEastAsia" w:hAnsiTheme="minorHAnsi" w:cstheme="minorBidi"/>
                <w:sz w:val="24"/>
                <w:szCs w:val="24"/>
              </w:rPr>
              <w:lastRenderedPageBreak/>
              <w:t xml:space="preserve">   </w:t>
            </w:r>
            <w:r w:rsidR="00001342" w:rsidRPr="00001342">
              <w:rPr>
                <w:sz w:val="24"/>
                <w:szCs w:val="24"/>
              </w:rPr>
              <w:t>ūkio subjektų grupė – reikalavimą turi atitikti ūkio subjektų grupės nario (-</w:t>
            </w:r>
            <w:proofErr w:type="spellStart"/>
            <w:r w:rsidR="00001342" w:rsidRPr="00001342">
              <w:rPr>
                <w:sz w:val="24"/>
                <w:szCs w:val="24"/>
              </w:rPr>
              <w:t>ių</w:t>
            </w:r>
            <w:proofErr w:type="spellEnd"/>
            <w:r w:rsidR="00001342" w:rsidRPr="00001342">
              <w:rPr>
                <w:sz w:val="24"/>
                <w:szCs w:val="24"/>
              </w:rPr>
              <w:t>) specialistai, atsižvelgiant į jų prisiimamus įsipareigojimus pirkimo sutarčiai vykdyti;</w:t>
            </w:r>
          </w:p>
          <w:p w14:paraId="13DB02BD" w14:textId="77777777" w:rsidR="00001342" w:rsidRPr="00001342" w:rsidRDefault="00001342" w:rsidP="00001342">
            <w:pPr>
              <w:autoSpaceDE w:val="0"/>
              <w:autoSpaceDN w:val="0"/>
              <w:adjustRightInd w:val="0"/>
              <w:ind w:firstLine="0"/>
              <w:jc w:val="left"/>
              <w:rPr>
                <w:sz w:val="24"/>
                <w:szCs w:val="24"/>
              </w:rPr>
            </w:pPr>
            <w:r w:rsidRPr="00001342">
              <w:rPr>
                <w:sz w:val="24"/>
                <w:szCs w:val="24"/>
              </w:rPr>
              <w:t>tiekėjas gali remtis kitų ūkio subjektų pajėgumais tik tuo atveju, jeigu tie subjektai (jų darbuotojai) patys vykdys tą pirkimo sutarties dalį, kuriai reikia jų turimų pajėgumų;</w:t>
            </w:r>
          </w:p>
          <w:p w14:paraId="5AEE963D" w14:textId="5404C501" w:rsidR="00F400EA" w:rsidRPr="00001342" w:rsidRDefault="00001342" w:rsidP="00001342">
            <w:pPr>
              <w:autoSpaceDE w:val="0"/>
              <w:autoSpaceDN w:val="0"/>
              <w:adjustRightInd w:val="0"/>
              <w:ind w:firstLine="0"/>
              <w:jc w:val="left"/>
              <w:rPr>
                <w:rFonts w:eastAsiaTheme="minorEastAsia"/>
                <w:sz w:val="24"/>
                <w:szCs w:val="24"/>
              </w:rPr>
            </w:pPr>
            <w:r w:rsidRPr="00001342">
              <w:rPr>
                <w:rFonts w:eastAsiaTheme="minorEastAsia"/>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067DF3" w14:textId="77777777" w:rsidR="00F400EA" w:rsidRPr="00001342" w:rsidRDefault="00F400EA" w:rsidP="00F400EA">
            <w:pPr>
              <w:autoSpaceDE w:val="0"/>
              <w:autoSpaceDN w:val="0"/>
              <w:adjustRightInd w:val="0"/>
              <w:ind w:firstLine="0"/>
              <w:jc w:val="left"/>
              <w:rPr>
                <w:rFonts w:eastAsiaTheme="minorEastAsia"/>
                <w:sz w:val="24"/>
                <w:szCs w:val="24"/>
              </w:rPr>
            </w:pP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4E2E172B" w14:textId="77777777" w:rsidR="00F400EA" w:rsidRPr="00FB304F" w:rsidRDefault="00F400EA" w:rsidP="00F400EA">
            <w:pPr>
              <w:autoSpaceDE w:val="0"/>
              <w:autoSpaceDN w:val="0"/>
              <w:adjustRightInd w:val="0"/>
              <w:ind w:firstLine="0"/>
              <w:jc w:val="left"/>
              <w:rPr>
                <w:rFonts w:eastAsiaTheme="minorEastAsia"/>
                <w:sz w:val="24"/>
                <w:szCs w:val="24"/>
              </w:rPr>
            </w:pPr>
          </w:p>
          <w:p w14:paraId="593BA509" w14:textId="77777777" w:rsidR="00F400EA" w:rsidRPr="00FB304F" w:rsidRDefault="00F400EA" w:rsidP="00F400EA">
            <w:pPr>
              <w:autoSpaceDE w:val="0"/>
              <w:autoSpaceDN w:val="0"/>
              <w:adjustRightInd w:val="0"/>
              <w:ind w:firstLine="0"/>
              <w:jc w:val="left"/>
              <w:rPr>
                <w:rFonts w:eastAsiaTheme="minorEastAsia"/>
                <w:sz w:val="24"/>
                <w:szCs w:val="24"/>
              </w:rPr>
            </w:pPr>
          </w:p>
          <w:p w14:paraId="603730FF" w14:textId="77777777" w:rsidR="00F400EA" w:rsidRPr="00FB304F" w:rsidRDefault="00F400EA" w:rsidP="00F400EA">
            <w:pPr>
              <w:autoSpaceDE w:val="0"/>
              <w:autoSpaceDN w:val="0"/>
              <w:adjustRightInd w:val="0"/>
              <w:ind w:firstLine="0"/>
              <w:jc w:val="left"/>
              <w:rPr>
                <w:rFonts w:eastAsiaTheme="minorEastAsia"/>
                <w:sz w:val="24"/>
                <w:szCs w:val="24"/>
              </w:rPr>
            </w:pPr>
          </w:p>
          <w:p w14:paraId="405F819A" w14:textId="77777777" w:rsidR="00F400EA" w:rsidRPr="00FB304F" w:rsidRDefault="00F400EA" w:rsidP="00F400EA">
            <w:pPr>
              <w:autoSpaceDE w:val="0"/>
              <w:autoSpaceDN w:val="0"/>
              <w:adjustRightInd w:val="0"/>
              <w:ind w:firstLine="0"/>
              <w:jc w:val="left"/>
              <w:rPr>
                <w:rFonts w:eastAsiaTheme="minorEastAsia"/>
                <w:sz w:val="24"/>
                <w:szCs w:val="24"/>
              </w:rPr>
            </w:pPr>
          </w:p>
          <w:p w14:paraId="2AFBB80E" w14:textId="77777777" w:rsidR="00F400EA" w:rsidRPr="00FB304F" w:rsidRDefault="00F400EA" w:rsidP="00F400EA">
            <w:pPr>
              <w:autoSpaceDE w:val="0"/>
              <w:autoSpaceDN w:val="0"/>
              <w:adjustRightInd w:val="0"/>
              <w:ind w:firstLine="0"/>
              <w:jc w:val="left"/>
              <w:rPr>
                <w:rFonts w:eastAsiaTheme="minorEastAsia"/>
                <w:sz w:val="24"/>
                <w:szCs w:val="24"/>
              </w:rPr>
            </w:pPr>
          </w:p>
          <w:p w14:paraId="15D0B307" w14:textId="77777777" w:rsidR="00F400EA" w:rsidRPr="00FB304F" w:rsidRDefault="00F400EA" w:rsidP="00F400EA">
            <w:pPr>
              <w:autoSpaceDE w:val="0"/>
              <w:autoSpaceDN w:val="0"/>
              <w:adjustRightInd w:val="0"/>
              <w:ind w:firstLine="0"/>
              <w:jc w:val="left"/>
              <w:rPr>
                <w:rFonts w:eastAsiaTheme="minorEastAsia"/>
                <w:sz w:val="24"/>
                <w:szCs w:val="24"/>
              </w:rPr>
            </w:pPr>
          </w:p>
          <w:p w14:paraId="0270C107" w14:textId="77777777" w:rsidR="00F400EA" w:rsidRPr="00FB304F" w:rsidRDefault="00F400EA" w:rsidP="00F400EA">
            <w:pPr>
              <w:autoSpaceDE w:val="0"/>
              <w:autoSpaceDN w:val="0"/>
              <w:adjustRightInd w:val="0"/>
              <w:ind w:firstLine="0"/>
              <w:jc w:val="left"/>
              <w:rPr>
                <w:rFonts w:eastAsiaTheme="minorEastAsia"/>
                <w:sz w:val="24"/>
                <w:szCs w:val="24"/>
              </w:rPr>
            </w:pPr>
          </w:p>
          <w:p w14:paraId="3AA9E6D6" w14:textId="77777777" w:rsidR="00F400EA" w:rsidRPr="00FB304F" w:rsidRDefault="00F400EA" w:rsidP="00F400EA">
            <w:pPr>
              <w:autoSpaceDE w:val="0"/>
              <w:autoSpaceDN w:val="0"/>
              <w:adjustRightInd w:val="0"/>
              <w:ind w:firstLine="0"/>
              <w:jc w:val="left"/>
              <w:rPr>
                <w:rFonts w:eastAsiaTheme="minorEastAsia"/>
                <w:sz w:val="24"/>
                <w:szCs w:val="24"/>
              </w:rPr>
            </w:pPr>
          </w:p>
          <w:p w14:paraId="2309698D" w14:textId="77777777" w:rsidR="00F400EA" w:rsidRPr="00FB304F" w:rsidRDefault="00F400EA" w:rsidP="00F400EA">
            <w:pPr>
              <w:autoSpaceDE w:val="0"/>
              <w:autoSpaceDN w:val="0"/>
              <w:adjustRightInd w:val="0"/>
              <w:ind w:firstLine="0"/>
              <w:jc w:val="left"/>
              <w:rPr>
                <w:rFonts w:eastAsiaTheme="minorEastAsia"/>
                <w:sz w:val="24"/>
                <w:szCs w:val="24"/>
              </w:rPr>
            </w:pPr>
          </w:p>
          <w:p w14:paraId="3B230D7B" w14:textId="77777777" w:rsidR="00F400EA" w:rsidRPr="00FB304F" w:rsidRDefault="00F400EA" w:rsidP="00F400EA">
            <w:pPr>
              <w:autoSpaceDE w:val="0"/>
              <w:autoSpaceDN w:val="0"/>
              <w:adjustRightInd w:val="0"/>
              <w:ind w:firstLine="0"/>
              <w:jc w:val="left"/>
              <w:rPr>
                <w:rFonts w:eastAsiaTheme="minorEastAsia"/>
                <w:sz w:val="24"/>
                <w:szCs w:val="24"/>
              </w:rPr>
            </w:pPr>
          </w:p>
          <w:p w14:paraId="4AC8F78F" w14:textId="77777777" w:rsidR="00F400EA" w:rsidRPr="00FB304F" w:rsidRDefault="00F400EA" w:rsidP="00F400EA">
            <w:pPr>
              <w:autoSpaceDE w:val="0"/>
              <w:autoSpaceDN w:val="0"/>
              <w:adjustRightInd w:val="0"/>
              <w:ind w:firstLine="0"/>
              <w:jc w:val="left"/>
              <w:rPr>
                <w:rFonts w:eastAsiaTheme="minorEastAsia"/>
                <w:sz w:val="24"/>
                <w:szCs w:val="24"/>
              </w:rPr>
            </w:pPr>
          </w:p>
          <w:p w14:paraId="1ACDF48E" w14:textId="77777777" w:rsidR="00F400EA" w:rsidRPr="00FB304F" w:rsidRDefault="00F400EA" w:rsidP="00F400EA">
            <w:pPr>
              <w:autoSpaceDE w:val="0"/>
              <w:autoSpaceDN w:val="0"/>
              <w:adjustRightInd w:val="0"/>
              <w:ind w:firstLine="0"/>
              <w:jc w:val="left"/>
              <w:rPr>
                <w:rFonts w:eastAsiaTheme="minorEastAsia"/>
                <w:sz w:val="24"/>
                <w:szCs w:val="24"/>
              </w:rPr>
            </w:pPr>
          </w:p>
          <w:p w14:paraId="6A2BA9A0" w14:textId="77777777" w:rsidR="00F400EA" w:rsidRPr="00FB304F" w:rsidRDefault="00F400EA" w:rsidP="00F400EA">
            <w:pPr>
              <w:autoSpaceDE w:val="0"/>
              <w:autoSpaceDN w:val="0"/>
              <w:adjustRightInd w:val="0"/>
              <w:ind w:firstLine="0"/>
              <w:jc w:val="left"/>
              <w:rPr>
                <w:rFonts w:eastAsiaTheme="minorEastAsia"/>
                <w:sz w:val="24"/>
                <w:szCs w:val="24"/>
              </w:rPr>
            </w:pPr>
          </w:p>
          <w:p w14:paraId="28174840" w14:textId="77777777" w:rsidR="00F400EA" w:rsidRPr="00FB304F" w:rsidRDefault="00F400EA" w:rsidP="00F400EA">
            <w:pPr>
              <w:autoSpaceDE w:val="0"/>
              <w:autoSpaceDN w:val="0"/>
              <w:adjustRightInd w:val="0"/>
              <w:ind w:firstLine="0"/>
              <w:jc w:val="left"/>
              <w:rPr>
                <w:rFonts w:eastAsiaTheme="minorEastAsia"/>
                <w:sz w:val="24"/>
                <w:szCs w:val="24"/>
              </w:rPr>
            </w:pPr>
          </w:p>
          <w:p w14:paraId="203B9306" w14:textId="77777777" w:rsidR="00F400EA" w:rsidRPr="00FB304F" w:rsidRDefault="00F400EA" w:rsidP="00F400EA">
            <w:pPr>
              <w:autoSpaceDE w:val="0"/>
              <w:autoSpaceDN w:val="0"/>
              <w:adjustRightInd w:val="0"/>
              <w:ind w:firstLine="0"/>
              <w:jc w:val="left"/>
              <w:rPr>
                <w:rFonts w:eastAsiaTheme="minorEastAsia"/>
                <w:sz w:val="24"/>
                <w:szCs w:val="24"/>
              </w:rPr>
            </w:pPr>
          </w:p>
          <w:p w14:paraId="28840381" w14:textId="77777777" w:rsidR="00F400EA" w:rsidRPr="00FB304F" w:rsidRDefault="00F400EA" w:rsidP="00F400EA">
            <w:pPr>
              <w:autoSpaceDE w:val="0"/>
              <w:autoSpaceDN w:val="0"/>
              <w:adjustRightInd w:val="0"/>
              <w:ind w:firstLine="0"/>
              <w:jc w:val="left"/>
              <w:rPr>
                <w:rFonts w:eastAsiaTheme="minorEastAsia"/>
                <w:sz w:val="24"/>
                <w:szCs w:val="24"/>
              </w:rPr>
            </w:pPr>
          </w:p>
          <w:p w14:paraId="6B8739C9" w14:textId="77777777" w:rsidR="00F400EA" w:rsidRPr="00FB304F" w:rsidRDefault="00F400EA" w:rsidP="00F400EA">
            <w:pPr>
              <w:autoSpaceDE w:val="0"/>
              <w:autoSpaceDN w:val="0"/>
              <w:adjustRightInd w:val="0"/>
              <w:ind w:firstLine="0"/>
              <w:jc w:val="left"/>
              <w:rPr>
                <w:rFonts w:eastAsiaTheme="minorEastAsia"/>
                <w:sz w:val="24"/>
                <w:szCs w:val="24"/>
              </w:rPr>
            </w:pPr>
          </w:p>
          <w:p w14:paraId="3DC0D0A0" w14:textId="77777777" w:rsidR="00F400EA" w:rsidRPr="00FB304F" w:rsidRDefault="00F400EA" w:rsidP="00F400EA">
            <w:pPr>
              <w:autoSpaceDE w:val="0"/>
              <w:autoSpaceDN w:val="0"/>
              <w:adjustRightInd w:val="0"/>
              <w:ind w:firstLine="0"/>
              <w:jc w:val="left"/>
              <w:rPr>
                <w:rFonts w:eastAsiaTheme="minorEastAsia"/>
                <w:sz w:val="24"/>
                <w:szCs w:val="24"/>
              </w:rPr>
            </w:pPr>
          </w:p>
          <w:p w14:paraId="291066AA" w14:textId="77777777" w:rsidR="00F400EA" w:rsidRPr="00FB304F" w:rsidRDefault="00F400EA" w:rsidP="00F400EA">
            <w:pPr>
              <w:autoSpaceDE w:val="0"/>
              <w:autoSpaceDN w:val="0"/>
              <w:adjustRightInd w:val="0"/>
              <w:ind w:firstLine="0"/>
              <w:jc w:val="left"/>
              <w:rPr>
                <w:rFonts w:eastAsiaTheme="minorEastAsia"/>
                <w:sz w:val="24"/>
                <w:szCs w:val="24"/>
              </w:rPr>
            </w:pPr>
          </w:p>
          <w:p w14:paraId="753F47BE" w14:textId="77777777" w:rsidR="00F400EA" w:rsidRPr="00FB304F" w:rsidRDefault="00F400EA" w:rsidP="00F400EA">
            <w:pPr>
              <w:autoSpaceDE w:val="0"/>
              <w:autoSpaceDN w:val="0"/>
              <w:adjustRightInd w:val="0"/>
              <w:ind w:firstLine="0"/>
              <w:jc w:val="left"/>
              <w:rPr>
                <w:rFonts w:eastAsiaTheme="minorEastAsia"/>
                <w:sz w:val="24"/>
                <w:szCs w:val="24"/>
              </w:rPr>
            </w:pPr>
          </w:p>
          <w:p w14:paraId="17B048E0" w14:textId="77777777" w:rsidR="00F400EA" w:rsidRPr="00FB304F" w:rsidRDefault="00F400EA" w:rsidP="00F400EA">
            <w:pPr>
              <w:autoSpaceDE w:val="0"/>
              <w:autoSpaceDN w:val="0"/>
              <w:adjustRightInd w:val="0"/>
              <w:ind w:firstLine="0"/>
              <w:jc w:val="left"/>
              <w:rPr>
                <w:rFonts w:eastAsiaTheme="minorEastAsia"/>
                <w:sz w:val="24"/>
                <w:szCs w:val="24"/>
              </w:rPr>
            </w:pPr>
          </w:p>
          <w:p w14:paraId="60E86ECC" w14:textId="77777777" w:rsidR="00F400EA" w:rsidRPr="00FB304F" w:rsidRDefault="00F400EA" w:rsidP="00F400EA">
            <w:pPr>
              <w:autoSpaceDE w:val="0"/>
              <w:autoSpaceDN w:val="0"/>
              <w:adjustRightInd w:val="0"/>
              <w:ind w:firstLine="0"/>
              <w:jc w:val="left"/>
              <w:rPr>
                <w:rFonts w:eastAsiaTheme="minorEastAsia"/>
                <w:sz w:val="24"/>
                <w:szCs w:val="24"/>
              </w:rPr>
            </w:pPr>
          </w:p>
          <w:p w14:paraId="4FEF7581" w14:textId="77777777" w:rsidR="00F400EA" w:rsidRPr="00FB304F" w:rsidRDefault="00F400EA" w:rsidP="00F400EA">
            <w:pPr>
              <w:autoSpaceDE w:val="0"/>
              <w:autoSpaceDN w:val="0"/>
              <w:adjustRightInd w:val="0"/>
              <w:ind w:firstLine="0"/>
              <w:jc w:val="left"/>
              <w:rPr>
                <w:rFonts w:eastAsiaTheme="minorEastAsia"/>
                <w:sz w:val="24"/>
                <w:szCs w:val="24"/>
              </w:rPr>
            </w:pPr>
          </w:p>
          <w:p w14:paraId="307BB732" w14:textId="77777777" w:rsidR="00F400EA" w:rsidRPr="00FB304F" w:rsidRDefault="00F400EA" w:rsidP="00F400EA">
            <w:pPr>
              <w:autoSpaceDE w:val="0"/>
              <w:autoSpaceDN w:val="0"/>
              <w:adjustRightInd w:val="0"/>
              <w:ind w:firstLine="0"/>
              <w:jc w:val="left"/>
              <w:rPr>
                <w:rFonts w:eastAsiaTheme="minorEastAsia"/>
                <w:sz w:val="24"/>
                <w:szCs w:val="24"/>
              </w:rPr>
            </w:pPr>
          </w:p>
          <w:p w14:paraId="152FD122" w14:textId="77777777" w:rsidR="00F400EA" w:rsidRPr="00FB304F" w:rsidRDefault="00F400EA" w:rsidP="00F400EA">
            <w:pPr>
              <w:autoSpaceDE w:val="0"/>
              <w:autoSpaceDN w:val="0"/>
              <w:adjustRightInd w:val="0"/>
              <w:ind w:firstLine="0"/>
              <w:jc w:val="left"/>
              <w:rPr>
                <w:rFonts w:eastAsiaTheme="minorEastAsia"/>
                <w:sz w:val="24"/>
                <w:szCs w:val="24"/>
              </w:rPr>
            </w:pPr>
          </w:p>
          <w:p w14:paraId="6676C244" w14:textId="77777777" w:rsidR="00F400EA" w:rsidRPr="00FB304F" w:rsidRDefault="00F400EA" w:rsidP="00F400EA">
            <w:pPr>
              <w:autoSpaceDE w:val="0"/>
              <w:autoSpaceDN w:val="0"/>
              <w:adjustRightInd w:val="0"/>
              <w:ind w:firstLine="0"/>
              <w:jc w:val="left"/>
              <w:rPr>
                <w:rFonts w:eastAsiaTheme="minorEastAsia"/>
                <w:sz w:val="24"/>
                <w:szCs w:val="24"/>
              </w:rPr>
            </w:pPr>
          </w:p>
          <w:p w14:paraId="75079E64" w14:textId="77777777" w:rsidR="00F400EA" w:rsidRPr="00FB304F" w:rsidRDefault="00F400EA" w:rsidP="00F400EA">
            <w:pPr>
              <w:autoSpaceDE w:val="0"/>
              <w:autoSpaceDN w:val="0"/>
              <w:adjustRightInd w:val="0"/>
              <w:ind w:firstLine="0"/>
              <w:jc w:val="left"/>
              <w:rPr>
                <w:rFonts w:eastAsiaTheme="minorEastAsia"/>
                <w:sz w:val="24"/>
                <w:szCs w:val="24"/>
              </w:rPr>
            </w:pPr>
          </w:p>
          <w:p w14:paraId="40544D8D" w14:textId="77777777" w:rsidR="00F400EA" w:rsidRPr="00FB304F" w:rsidRDefault="00F400EA" w:rsidP="00F400EA">
            <w:pPr>
              <w:autoSpaceDE w:val="0"/>
              <w:autoSpaceDN w:val="0"/>
              <w:adjustRightInd w:val="0"/>
              <w:ind w:firstLine="0"/>
              <w:jc w:val="left"/>
              <w:rPr>
                <w:rFonts w:eastAsiaTheme="minorEastAsia"/>
                <w:sz w:val="24"/>
                <w:szCs w:val="24"/>
              </w:rPr>
            </w:pPr>
          </w:p>
          <w:p w14:paraId="7D2FF15C" w14:textId="77777777" w:rsidR="00F400EA" w:rsidRPr="00FB304F" w:rsidRDefault="00F400EA" w:rsidP="00F400EA">
            <w:pPr>
              <w:autoSpaceDE w:val="0"/>
              <w:autoSpaceDN w:val="0"/>
              <w:adjustRightInd w:val="0"/>
              <w:ind w:firstLine="0"/>
              <w:jc w:val="left"/>
              <w:rPr>
                <w:rFonts w:eastAsiaTheme="minorEastAsia"/>
                <w:sz w:val="24"/>
                <w:szCs w:val="24"/>
              </w:rPr>
            </w:pPr>
          </w:p>
          <w:p w14:paraId="334B6024" w14:textId="77777777" w:rsidR="00F400EA" w:rsidRPr="00FB304F" w:rsidRDefault="00F400EA" w:rsidP="00F400EA">
            <w:pPr>
              <w:autoSpaceDE w:val="0"/>
              <w:autoSpaceDN w:val="0"/>
              <w:adjustRightInd w:val="0"/>
              <w:ind w:firstLine="0"/>
              <w:jc w:val="left"/>
              <w:rPr>
                <w:rFonts w:eastAsiaTheme="minorEastAsia"/>
                <w:sz w:val="24"/>
                <w:szCs w:val="24"/>
              </w:rPr>
            </w:pPr>
          </w:p>
          <w:p w14:paraId="6DB41985" w14:textId="77777777" w:rsidR="00F400EA" w:rsidRPr="00FB304F" w:rsidRDefault="00F400EA" w:rsidP="00F400EA">
            <w:pPr>
              <w:autoSpaceDE w:val="0"/>
              <w:autoSpaceDN w:val="0"/>
              <w:adjustRightInd w:val="0"/>
              <w:ind w:firstLine="0"/>
              <w:jc w:val="left"/>
              <w:rPr>
                <w:rFonts w:eastAsiaTheme="minorEastAsia"/>
                <w:sz w:val="24"/>
                <w:szCs w:val="24"/>
              </w:rPr>
            </w:pPr>
          </w:p>
          <w:p w14:paraId="3143F85B" w14:textId="77777777" w:rsidR="00F400EA" w:rsidRPr="00FB304F" w:rsidRDefault="00F400EA" w:rsidP="00F400EA">
            <w:pPr>
              <w:autoSpaceDE w:val="0"/>
              <w:autoSpaceDN w:val="0"/>
              <w:adjustRightInd w:val="0"/>
              <w:ind w:firstLine="0"/>
              <w:jc w:val="left"/>
              <w:rPr>
                <w:rFonts w:eastAsiaTheme="minorEastAsia"/>
                <w:sz w:val="24"/>
                <w:szCs w:val="24"/>
              </w:rPr>
            </w:pPr>
          </w:p>
          <w:p w14:paraId="179B8A69" w14:textId="77777777" w:rsidR="00F400EA" w:rsidRPr="00FB304F" w:rsidRDefault="00F400EA" w:rsidP="00F400EA">
            <w:pPr>
              <w:autoSpaceDE w:val="0"/>
              <w:autoSpaceDN w:val="0"/>
              <w:adjustRightInd w:val="0"/>
              <w:ind w:firstLine="0"/>
              <w:jc w:val="left"/>
              <w:rPr>
                <w:rFonts w:eastAsiaTheme="minorEastAsia"/>
                <w:sz w:val="24"/>
                <w:szCs w:val="24"/>
              </w:rPr>
            </w:pPr>
          </w:p>
          <w:p w14:paraId="45199F55" w14:textId="77777777" w:rsidR="00F400EA" w:rsidRPr="00FB304F" w:rsidRDefault="00F400EA" w:rsidP="00F400EA">
            <w:pPr>
              <w:autoSpaceDE w:val="0"/>
              <w:autoSpaceDN w:val="0"/>
              <w:adjustRightInd w:val="0"/>
              <w:ind w:firstLine="0"/>
              <w:jc w:val="left"/>
              <w:rPr>
                <w:rFonts w:eastAsiaTheme="minorEastAsia"/>
                <w:sz w:val="24"/>
                <w:szCs w:val="24"/>
              </w:rPr>
            </w:pPr>
          </w:p>
          <w:p w14:paraId="03025AC5" w14:textId="77777777" w:rsidR="00F400EA" w:rsidRPr="00FB304F" w:rsidRDefault="00F400EA" w:rsidP="00F400EA">
            <w:pPr>
              <w:autoSpaceDE w:val="0"/>
              <w:autoSpaceDN w:val="0"/>
              <w:adjustRightInd w:val="0"/>
              <w:ind w:firstLine="0"/>
              <w:jc w:val="left"/>
              <w:rPr>
                <w:rFonts w:eastAsiaTheme="minorEastAsia"/>
                <w:sz w:val="24"/>
                <w:szCs w:val="24"/>
              </w:rPr>
            </w:pPr>
          </w:p>
          <w:p w14:paraId="0C60F7B5"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lastRenderedPageBreak/>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6" w:name="_heading=h.3rdcrjn" w:colFirst="0" w:colLast="0"/>
      <w:bookmarkEnd w:id="36"/>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342F2F26"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7"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645F45"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645F45" w:rsidRPr="00F529C2" w:rsidRDefault="00645F45" w:rsidP="00645F45">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47CB6997" w:rsidR="00645F45" w:rsidRPr="00645F45" w:rsidRDefault="00645F45" w:rsidP="009428B5">
            <w:pPr>
              <w:autoSpaceDE w:val="0"/>
              <w:autoSpaceDN w:val="0"/>
              <w:adjustRightInd w:val="0"/>
              <w:ind w:left="64" w:firstLine="0"/>
              <w:jc w:val="left"/>
              <w:rPr>
                <w:color w:val="000000"/>
                <w:sz w:val="24"/>
                <w:szCs w:val="24"/>
              </w:rPr>
            </w:pPr>
            <w:r w:rsidRPr="00645F45">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458" w:type="pct"/>
            <w:tcBorders>
              <w:top w:val="single" w:sz="4" w:space="0" w:color="000000"/>
              <w:left w:val="single" w:sz="4" w:space="0" w:color="000000"/>
              <w:bottom w:val="single" w:sz="4" w:space="0" w:color="000000"/>
              <w:right w:val="single" w:sz="4" w:space="0" w:color="000000"/>
            </w:tcBorders>
          </w:tcPr>
          <w:p w14:paraId="61EA0AE3" w14:textId="619EACE1" w:rsidR="00645F45" w:rsidRPr="00645F45" w:rsidRDefault="00645F45" w:rsidP="009428B5">
            <w:pPr>
              <w:autoSpaceDE w:val="0"/>
              <w:autoSpaceDN w:val="0"/>
              <w:adjustRightInd w:val="0"/>
              <w:ind w:firstLine="0"/>
              <w:jc w:val="left"/>
              <w:rPr>
                <w:color w:val="000000"/>
                <w:sz w:val="24"/>
                <w:szCs w:val="24"/>
              </w:rPr>
            </w:pPr>
            <w:r w:rsidRPr="00645F45">
              <w:rPr>
                <w:sz w:val="24"/>
                <w:szCs w:val="24"/>
              </w:rPr>
              <w:t>Nepriklausomos įstaigos išduoto galiojančio sertifikato, patvirtinančio, kad tiekėjas laikosi reikalaujamos aplinkos apsaugos vadybos sistemos standartų, skaitmeninė kopija.</w:t>
            </w: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1F5B2A94" w:rsidR="00645F45" w:rsidRPr="00645F45" w:rsidRDefault="00645F45" w:rsidP="009428B5">
            <w:pPr>
              <w:autoSpaceDE w:val="0"/>
              <w:autoSpaceDN w:val="0"/>
              <w:adjustRightInd w:val="0"/>
              <w:ind w:firstLine="0"/>
              <w:jc w:val="left"/>
              <w:rPr>
                <w:color w:val="000000"/>
                <w:sz w:val="24"/>
                <w:szCs w:val="24"/>
              </w:rPr>
            </w:pPr>
            <w:r w:rsidRPr="00645F45">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r>
    </w:tbl>
    <w:p w14:paraId="4C0BDC35" w14:textId="3B782733" w:rsidR="00012A04" w:rsidRDefault="00012A04" w:rsidP="00A214A2">
      <w:pPr>
        <w:ind w:firstLine="0"/>
        <w:rPr>
          <w:rFonts w:ascii="Times New Roman" w:hAnsi="Times New Roman" w:cs="Times New Roman"/>
          <w:sz w:val="24"/>
          <w:szCs w:val="24"/>
        </w:rPr>
      </w:pPr>
      <w:bookmarkStart w:id="38" w:name="_Hlk157606814"/>
      <w:bookmarkEnd w:id="25"/>
      <w:bookmarkEnd w:id="26"/>
      <w:bookmarkEnd w:id="27"/>
      <w:bookmarkEnd w:id="28"/>
      <w:bookmarkEnd w:id="29"/>
      <w:bookmarkEnd w:id="30"/>
      <w:bookmarkEnd w:id="31"/>
      <w:bookmarkEnd w:id="33"/>
      <w:bookmarkEnd w:id="34"/>
      <w:bookmarkEnd w:id="37"/>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2E458E2B"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C12FA1">
        <w:rPr>
          <w:rFonts w:ascii="Times New Roman" w:hAnsi="Times New Roman" w:cs="Times New Roman"/>
          <w:sz w:val="24"/>
          <w:szCs w:val="24"/>
        </w:rPr>
        <w:t>T</w:t>
      </w:r>
      <w:r>
        <w:rPr>
          <w:rFonts w:ascii="Times New Roman" w:hAnsi="Times New Roman" w:cs="Times New Roman"/>
          <w:sz w:val="24"/>
          <w:szCs w:val="24"/>
        </w:rPr>
        <w: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636670">
        <w:rPr>
          <w:rFonts w:ascii="Times New Roman" w:hAnsi="Times New Roman" w:cs="Times New Roman"/>
          <w:sz w:val="24"/>
          <w:szCs w:val="24"/>
        </w:rPr>
        <w:t>“</w:t>
      </w:r>
    </w:p>
    <w:p w14:paraId="7ED83DA8" w14:textId="77777777" w:rsidR="00664177" w:rsidRDefault="00664177" w:rsidP="00664177">
      <w:pPr>
        <w:spacing w:after="160" w:line="259" w:lineRule="auto"/>
        <w:ind w:firstLine="0"/>
        <w:rPr>
          <w:rFonts w:cstheme="minorHAnsi"/>
        </w:rPr>
      </w:pPr>
    </w:p>
    <w:p w14:paraId="00C5EC42" w14:textId="77777777" w:rsidR="00A35507" w:rsidRDefault="00A35507" w:rsidP="00664177">
      <w:pPr>
        <w:spacing w:after="160" w:line="259" w:lineRule="auto"/>
        <w:ind w:firstLine="0"/>
        <w:rPr>
          <w:rFonts w:cstheme="minorHAnsi"/>
        </w:rPr>
      </w:pPr>
    </w:p>
    <w:p w14:paraId="2519D0A9" w14:textId="77777777" w:rsidR="00252687" w:rsidRDefault="00252687" w:rsidP="00C12FA1">
      <w:pPr>
        <w:spacing w:line="240" w:lineRule="auto"/>
        <w:ind w:firstLine="0"/>
        <w:jc w:val="center"/>
        <w:rPr>
          <w:rFonts w:ascii="Times New Roman" w:eastAsia="Calibri" w:hAnsi="Times New Roman" w:cs="Times New Roman"/>
          <w:b/>
          <w:sz w:val="28"/>
          <w:szCs w:val="28"/>
          <w:lang w:eastAsia="ar-SA"/>
        </w:rPr>
      </w:pPr>
    </w:p>
    <w:p w14:paraId="098D5E2F" w14:textId="474E6231" w:rsidR="00C12FA1" w:rsidRPr="003B16E6" w:rsidRDefault="00C12FA1" w:rsidP="00C12FA1">
      <w:pPr>
        <w:spacing w:line="240" w:lineRule="auto"/>
        <w:ind w:firstLine="0"/>
        <w:jc w:val="center"/>
        <w:rPr>
          <w:rFonts w:ascii="Times New Roman" w:eastAsia="Calibri" w:hAnsi="Times New Roman" w:cs="Times New Roman"/>
          <w:b/>
          <w:sz w:val="24"/>
          <w:szCs w:val="24"/>
          <w:lang w:eastAsia="ar-SA"/>
        </w:rPr>
      </w:pPr>
      <w:r w:rsidRPr="003B16E6">
        <w:rPr>
          <w:rFonts w:ascii="Times New Roman" w:eastAsia="Calibri" w:hAnsi="Times New Roman" w:cs="Times New Roman"/>
          <w:b/>
          <w:sz w:val="24"/>
          <w:szCs w:val="24"/>
          <w:lang w:eastAsia="ar-SA"/>
        </w:rPr>
        <w:t>TECHNINĖ SPECIFIKACIJ</w:t>
      </w:r>
      <w:r w:rsidR="005F183F" w:rsidRPr="003B16E6">
        <w:rPr>
          <w:rFonts w:ascii="Times New Roman" w:eastAsia="Calibri" w:hAnsi="Times New Roman" w:cs="Times New Roman"/>
          <w:b/>
          <w:sz w:val="24"/>
          <w:szCs w:val="24"/>
          <w:lang w:eastAsia="ar-SA"/>
        </w:rPr>
        <w:t>A</w:t>
      </w:r>
    </w:p>
    <w:p w14:paraId="5CDEA08D" w14:textId="137DB6E3" w:rsidR="0012644C" w:rsidRPr="003B16E6" w:rsidRDefault="0012644C" w:rsidP="00C12FA1">
      <w:pPr>
        <w:spacing w:line="240" w:lineRule="auto"/>
        <w:ind w:firstLine="0"/>
        <w:jc w:val="center"/>
        <w:rPr>
          <w:rFonts w:ascii="Times New Roman" w:eastAsia="Calibri" w:hAnsi="Times New Roman" w:cs="Times New Roman"/>
          <w:bCs/>
          <w:sz w:val="24"/>
          <w:szCs w:val="24"/>
          <w:lang w:eastAsia="ar-SA"/>
        </w:rPr>
      </w:pPr>
      <w:r w:rsidRPr="003B16E6">
        <w:rPr>
          <w:rFonts w:ascii="Times New Roman" w:eastAsia="Calibri" w:hAnsi="Times New Roman" w:cs="Times New Roman"/>
          <w:bCs/>
          <w:sz w:val="24"/>
          <w:szCs w:val="24"/>
          <w:lang w:eastAsia="ar-SA"/>
        </w:rPr>
        <w:t>Pridedama atskiru failu.</w:t>
      </w:r>
    </w:p>
    <w:p w14:paraId="0F62EF75" w14:textId="77777777" w:rsidR="00C12FA1" w:rsidRPr="00C12FA1" w:rsidRDefault="00C12FA1" w:rsidP="00C12FA1">
      <w:pPr>
        <w:spacing w:line="240" w:lineRule="auto"/>
        <w:ind w:firstLine="0"/>
        <w:rPr>
          <w:rFonts w:ascii="Times New Roman" w:eastAsia="Calibri" w:hAnsi="Times New Roman" w:cs="Times New Roman"/>
          <w:sz w:val="24"/>
          <w:szCs w:val="24"/>
          <w:lang w:eastAsia="ar-SA"/>
        </w:rPr>
      </w:pP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65D20053" w14:textId="77777777" w:rsidR="00273B68" w:rsidRDefault="00273B68" w:rsidP="00A35507">
      <w:pPr>
        <w:spacing w:line="240" w:lineRule="auto"/>
        <w:jc w:val="right"/>
        <w:rPr>
          <w:rFonts w:ascii="Times New Roman" w:hAnsi="Times New Roman" w:cs="Times New Roman"/>
          <w:sz w:val="24"/>
          <w:szCs w:val="24"/>
        </w:rPr>
      </w:pPr>
      <w:r w:rsidRPr="00B678A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B678A2">
        <w:rPr>
          <w:rFonts w:ascii="Times New Roman" w:hAnsi="Times New Roman" w:cs="Times New Roman"/>
          <w:sz w:val="24"/>
          <w:szCs w:val="24"/>
        </w:rPr>
        <w:t xml:space="preserve"> </w:t>
      </w:r>
    </w:p>
    <w:p w14:paraId="44636D5C" w14:textId="77777777" w:rsidR="00273B68" w:rsidRDefault="00273B68" w:rsidP="00A35507">
      <w:pPr>
        <w:spacing w:line="240" w:lineRule="auto"/>
        <w:jc w:val="right"/>
        <w:rPr>
          <w:rFonts w:ascii="Times New Roman" w:hAnsi="Times New Roman" w:cs="Times New Roman"/>
          <w:sz w:val="24"/>
          <w:szCs w:val="24"/>
        </w:rPr>
      </w:pPr>
      <w:r w:rsidRPr="00B678A2">
        <w:rPr>
          <w:rFonts w:ascii="Times New Roman" w:hAnsi="Times New Roman" w:cs="Times New Roman"/>
          <w:sz w:val="24"/>
          <w:szCs w:val="24"/>
        </w:rPr>
        <w:t xml:space="preserve">priedas </w:t>
      </w:r>
      <w:bookmarkStart w:id="39" w:name="_Hlk193982151"/>
      <w:r w:rsidRPr="00B678A2">
        <w:rPr>
          <w:rFonts w:ascii="Times New Roman" w:hAnsi="Times New Roman" w:cs="Times New Roman"/>
          <w:sz w:val="24"/>
          <w:szCs w:val="24"/>
        </w:rPr>
        <w:t>„</w:t>
      </w:r>
      <w:r>
        <w:rPr>
          <w:rFonts w:ascii="Times New Roman" w:hAnsi="Times New Roman" w:cs="Times New Roman"/>
          <w:sz w:val="24"/>
          <w:szCs w:val="24"/>
        </w:rPr>
        <w:t xml:space="preserve">Paprastojo </w:t>
      </w:r>
    </w:p>
    <w:p w14:paraId="356729E8" w14:textId="77777777" w:rsidR="00273B68" w:rsidRDefault="00273B68" w:rsidP="00A35507">
      <w:pPr>
        <w:spacing w:line="240" w:lineRule="auto"/>
        <w:jc w:val="right"/>
        <w:rPr>
          <w:rFonts w:ascii="Times New Roman" w:hAnsi="Times New Roman" w:cs="Times New Roman"/>
          <w:sz w:val="24"/>
          <w:szCs w:val="24"/>
        </w:rPr>
      </w:pPr>
      <w:r>
        <w:rPr>
          <w:rFonts w:ascii="Times New Roman" w:hAnsi="Times New Roman" w:cs="Times New Roman"/>
          <w:sz w:val="24"/>
          <w:szCs w:val="24"/>
        </w:rPr>
        <w:t>remonto aprašas</w:t>
      </w:r>
      <w:r w:rsidRPr="00B678A2">
        <w:rPr>
          <w:rFonts w:ascii="Times New Roman" w:hAnsi="Times New Roman" w:cs="Times New Roman"/>
          <w:sz w:val="24"/>
          <w:szCs w:val="24"/>
        </w:rPr>
        <w:t>“</w:t>
      </w:r>
      <w:bookmarkEnd w:id="39"/>
    </w:p>
    <w:p w14:paraId="5D19564A" w14:textId="77777777" w:rsidR="00C12FA1" w:rsidRDefault="00C12FA1">
      <w:pPr>
        <w:rPr>
          <w:rFonts w:ascii="Times New Roman" w:hAnsi="Times New Roman" w:cs="Times New Roman"/>
          <w:sz w:val="24"/>
          <w:szCs w:val="24"/>
        </w:rPr>
      </w:pPr>
    </w:p>
    <w:p w14:paraId="7BFA9B1A" w14:textId="77777777" w:rsidR="00A35507" w:rsidRDefault="00A35507">
      <w:pPr>
        <w:rPr>
          <w:rFonts w:ascii="Times New Roman" w:hAnsi="Times New Roman" w:cs="Times New Roman"/>
          <w:sz w:val="24"/>
          <w:szCs w:val="24"/>
        </w:rPr>
      </w:pPr>
    </w:p>
    <w:p w14:paraId="74260E4A" w14:textId="77777777" w:rsidR="00A35507" w:rsidRDefault="00A35507">
      <w:pPr>
        <w:rPr>
          <w:rFonts w:ascii="Times New Roman" w:hAnsi="Times New Roman" w:cs="Times New Roman"/>
          <w:sz w:val="24"/>
          <w:szCs w:val="24"/>
        </w:rPr>
      </w:pPr>
    </w:p>
    <w:p w14:paraId="42D0FC52" w14:textId="77777777" w:rsidR="00C12FA1" w:rsidRPr="003B16E6" w:rsidRDefault="00C12FA1" w:rsidP="00C12FA1">
      <w:pPr>
        <w:autoSpaceDE w:val="0"/>
        <w:autoSpaceDN w:val="0"/>
        <w:adjustRightInd w:val="0"/>
        <w:spacing w:line="240" w:lineRule="auto"/>
        <w:jc w:val="center"/>
        <w:rPr>
          <w:rFonts w:ascii="Times-Bold" w:hAnsi="Times-Bold" w:cs="Times-Bold"/>
          <w:b/>
          <w:sz w:val="24"/>
          <w:szCs w:val="24"/>
        </w:rPr>
      </w:pPr>
      <w:r w:rsidRPr="003B16E6">
        <w:rPr>
          <w:rFonts w:ascii="Times-Bold" w:hAnsi="Times-Bold" w:cs="Times-Bold"/>
          <w:b/>
          <w:sz w:val="24"/>
          <w:szCs w:val="24"/>
        </w:rPr>
        <w:t>PROJEKTO PAVADINIMAS</w:t>
      </w:r>
    </w:p>
    <w:p w14:paraId="751E6830" w14:textId="254BACD6" w:rsidR="00C12FA1" w:rsidRPr="003B16E6" w:rsidRDefault="00C12FA1" w:rsidP="00006251">
      <w:pPr>
        <w:autoSpaceDE w:val="0"/>
        <w:autoSpaceDN w:val="0"/>
        <w:adjustRightInd w:val="0"/>
        <w:spacing w:line="240" w:lineRule="auto"/>
        <w:ind w:firstLine="0"/>
        <w:jc w:val="center"/>
        <w:rPr>
          <w:rFonts w:ascii="Times-Roman" w:hAnsi="Times-Roman" w:cs="Times-Roman"/>
          <w:b/>
          <w:bCs/>
          <w:sz w:val="24"/>
          <w:szCs w:val="24"/>
        </w:rPr>
      </w:pPr>
      <w:r w:rsidRPr="003B16E6">
        <w:rPr>
          <w:rFonts w:ascii="Times-Roman" w:hAnsi="Times-Roman" w:cs="Times-Roman"/>
          <w:b/>
          <w:bCs/>
          <w:sz w:val="24"/>
          <w:szCs w:val="24"/>
        </w:rPr>
        <w:t>VIDAUS PATALPŲ PAPRASTOJO REMONTO</w:t>
      </w:r>
      <w:r w:rsidR="00A970BE" w:rsidRPr="003B16E6">
        <w:rPr>
          <w:rFonts w:ascii="Times-Roman" w:hAnsi="Times-Roman" w:cs="Times-Roman"/>
          <w:b/>
          <w:bCs/>
          <w:sz w:val="24"/>
          <w:szCs w:val="24"/>
        </w:rPr>
        <w:t xml:space="preserve"> DARBŲ</w:t>
      </w:r>
      <w:r w:rsidRPr="003B16E6">
        <w:rPr>
          <w:rFonts w:ascii="Times-Roman" w:hAnsi="Times-Roman" w:cs="Times-Roman"/>
          <w:b/>
          <w:bCs/>
          <w:sz w:val="24"/>
          <w:szCs w:val="24"/>
        </w:rPr>
        <w:t xml:space="preserve"> APRAŠAS</w:t>
      </w:r>
    </w:p>
    <w:p w14:paraId="3958BEC2" w14:textId="2AB8F188" w:rsidR="00E71C77" w:rsidRPr="003B16E6" w:rsidRDefault="00E71C77" w:rsidP="00C12FA1">
      <w:pPr>
        <w:autoSpaceDE w:val="0"/>
        <w:autoSpaceDN w:val="0"/>
        <w:adjustRightInd w:val="0"/>
        <w:spacing w:line="240" w:lineRule="auto"/>
        <w:jc w:val="center"/>
        <w:rPr>
          <w:rFonts w:ascii="Times-Roman" w:hAnsi="Times-Roman" w:cs="Times-Roman"/>
          <w:sz w:val="24"/>
          <w:szCs w:val="24"/>
        </w:rPr>
      </w:pPr>
      <w:r w:rsidRPr="003B16E6">
        <w:rPr>
          <w:rFonts w:ascii="Times-Roman" w:hAnsi="Times-Roman" w:cs="Times-Roman"/>
          <w:sz w:val="24"/>
          <w:szCs w:val="24"/>
        </w:rPr>
        <w:t>Pridedamas atskiru failu</w:t>
      </w:r>
    </w:p>
    <w:p w14:paraId="1612AF0B" w14:textId="30103E62" w:rsidR="00273B68" w:rsidRPr="003B16E6" w:rsidRDefault="00273B68">
      <w:pPr>
        <w:rPr>
          <w:rFonts w:ascii="Times New Roman" w:hAnsi="Times New Roman" w:cs="Times New Roman"/>
          <w:sz w:val="24"/>
          <w:szCs w:val="24"/>
        </w:rPr>
      </w:pPr>
      <w:r w:rsidRPr="003B16E6">
        <w:rPr>
          <w:rFonts w:ascii="Times New Roman" w:hAnsi="Times New Roman" w:cs="Times New Roman"/>
          <w:sz w:val="24"/>
          <w:szCs w:val="24"/>
        </w:rPr>
        <w:br w:type="page"/>
      </w:r>
    </w:p>
    <w:p w14:paraId="48FED4DE" w14:textId="45C153C5"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E10457">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2EFB6993" w14:textId="77777777" w:rsidR="00E10457" w:rsidRDefault="00E10457" w:rsidP="007922E3">
      <w:pPr>
        <w:spacing w:after="160" w:line="259" w:lineRule="auto"/>
        <w:ind w:firstLine="0"/>
        <w:rPr>
          <w:rFonts w:cstheme="minorHAnsi"/>
        </w:rPr>
      </w:pPr>
    </w:p>
    <w:p w14:paraId="7CBB75F4" w14:textId="77777777" w:rsidR="00ED2205" w:rsidRDefault="00ED2205" w:rsidP="007922E3">
      <w:pPr>
        <w:spacing w:after="160" w:line="259" w:lineRule="auto"/>
        <w:ind w:firstLine="0"/>
        <w:rPr>
          <w:rFonts w:cstheme="minorHAnsi"/>
        </w:rPr>
      </w:pPr>
    </w:p>
    <w:p w14:paraId="75EDAAEC" w14:textId="77777777" w:rsidR="00ED2205" w:rsidRDefault="00ED2205" w:rsidP="007922E3">
      <w:pPr>
        <w:spacing w:after="160" w:line="259" w:lineRule="auto"/>
        <w:ind w:firstLine="0"/>
        <w:rPr>
          <w:rFonts w:cstheme="minorHAnsi"/>
        </w:rPr>
      </w:pPr>
    </w:p>
    <w:p w14:paraId="53DD1F2D" w14:textId="3BA40F47" w:rsidR="008266F1" w:rsidRPr="003B16E6" w:rsidRDefault="007922E3" w:rsidP="00ED2205">
      <w:pPr>
        <w:spacing w:line="240" w:lineRule="auto"/>
        <w:ind w:right="-178"/>
        <w:jc w:val="center"/>
        <w:rPr>
          <w:rFonts w:ascii="Times New Roman" w:eastAsia="Times New Roman" w:hAnsi="Times New Roman" w:cs="Times New Roman"/>
          <w:b/>
          <w:bCs/>
          <w:sz w:val="24"/>
          <w:szCs w:val="24"/>
          <w:lang w:eastAsia="en-US"/>
        </w:rPr>
      </w:pPr>
      <w:r w:rsidRPr="003B16E6">
        <w:rPr>
          <w:rFonts w:ascii="Times New Roman" w:eastAsia="Times New Roman" w:hAnsi="Times New Roman" w:cs="Times New Roman"/>
          <w:b/>
          <w:bCs/>
          <w:sz w:val="24"/>
          <w:szCs w:val="24"/>
          <w:lang w:eastAsia="en-US"/>
        </w:rPr>
        <w:t>ŽINIARAŠ</w:t>
      </w:r>
      <w:r w:rsidR="00A400F8" w:rsidRPr="003B16E6">
        <w:rPr>
          <w:rFonts w:ascii="Times New Roman" w:eastAsia="Times New Roman" w:hAnsi="Times New Roman" w:cs="Times New Roman"/>
          <w:b/>
          <w:bCs/>
          <w:sz w:val="24"/>
          <w:szCs w:val="24"/>
          <w:lang w:eastAsia="en-US"/>
        </w:rPr>
        <w:t>TIS</w:t>
      </w:r>
    </w:p>
    <w:p w14:paraId="3849032D" w14:textId="53D00D18" w:rsidR="007922E3" w:rsidRPr="003B16E6" w:rsidRDefault="00C51D0B" w:rsidP="00ED2205">
      <w:pPr>
        <w:spacing w:line="240" w:lineRule="auto"/>
        <w:ind w:right="-178"/>
        <w:jc w:val="center"/>
        <w:rPr>
          <w:rFonts w:ascii="Times New Roman" w:eastAsia="Times New Roman" w:hAnsi="Times New Roman" w:cs="Times New Roman"/>
          <w:sz w:val="24"/>
          <w:szCs w:val="24"/>
          <w:lang w:eastAsia="en-US"/>
        </w:rPr>
      </w:pPr>
      <w:r w:rsidRPr="003B16E6">
        <w:rPr>
          <w:rFonts w:ascii="Times New Roman" w:eastAsia="Times New Roman" w:hAnsi="Times New Roman" w:cs="Times New Roman"/>
          <w:sz w:val="24"/>
          <w:szCs w:val="24"/>
          <w:lang w:eastAsia="en-US"/>
        </w:rPr>
        <w:t>Pridedama</w:t>
      </w:r>
      <w:r w:rsidR="00006251" w:rsidRPr="003B16E6">
        <w:rPr>
          <w:rFonts w:ascii="Times New Roman" w:eastAsia="Times New Roman" w:hAnsi="Times New Roman" w:cs="Times New Roman"/>
          <w:sz w:val="24"/>
          <w:szCs w:val="24"/>
          <w:lang w:eastAsia="en-US"/>
        </w:rPr>
        <w:t>s</w:t>
      </w:r>
      <w:r w:rsidRPr="003B16E6">
        <w:rPr>
          <w:rFonts w:ascii="Times New Roman" w:eastAsia="Times New Roman" w:hAnsi="Times New Roman" w:cs="Times New Roman"/>
          <w:sz w:val="24"/>
          <w:szCs w:val="24"/>
          <w:lang w:eastAsia="en-US"/>
        </w:rPr>
        <w:t xml:space="preserve"> atskiru failu</w:t>
      </w:r>
      <w:r w:rsidR="00006251" w:rsidRPr="003B16E6">
        <w:rPr>
          <w:rFonts w:ascii="Times New Roman" w:eastAsia="Times New Roman" w:hAnsi="Times New Roman" w:cs="Times New Roman"/>
          <w:sz w:val="24"/>
          <w:szCs w:val="24"/>
          <w:lang w:eastAsia="en-US"/>
        </w:rPr>
        <w:t xml:space="preserve"> </w:t>
      </w:r>
      <w:proofErr w:type="spellStart"/>
      <w:r w:rsidR="00006251" w:rsidRPr="003B16E6">
        <w:rPr>
          <w:rFonts w:ascii="Times New Roman" w:eastAsia="Times New Roman" w:hAnsi="Times New Roman" w:cs="Times New Roman"/>
          <w:sz w:val="24"/>
          <w:szCs w:val="24"/>
          <w:lang w:eastAsia="en-US"/>
        </w:rPr>
        <w:t>ex</w:t>
      </w:r>
      <w:r w:rsidR="00ED2205" w:rsidRPr="003B16E6">
        <w:rPr>
          <w:rFonts w:ascii="Times New Roman" w:eastAsia="Times New Roman" w:hAnsi="Times New Roman" w:cs="Times New Roman"/>
          <w:sz w:val="24"/>
          <w:szCs w:val="24"/>
          <w:lang w:eastAsia="en-US"/>
        </w:rPr>
        <w:t>c</w:t>
      </w:r>
      <w:r w:rsidR="00006251" w:rsidRPr="003B16E6">
        <w:rPr>
          <w:rFonts w:ascii="Times New Roman" w:eastAsia="Times New Roman" w:hAnsi="Times New Roman" w:cs="Times New Roman"/>
          <w:sz w:val="24"/>
          <w:szCs w:val="24"/>
          <w:lang w:eastAsia="en-US"/>
        </w:rPr>
        <w:t>el</w:t>
      </w:r>
      <w:proofErr w:type="spellEnd"/>
      <w:r w:rsidR="00006251" w:rsidRPr="003B16E6">
        <w:rPr>
          <w:rFonts w:ascii="Times New Roman" w:eastAsia="Times New Roman" w:hAnsi="Times New Roman" w:cs="Times New Roman"/>
          <w:sz w:val="24"/>
          <w:szCs w:val="24"/>
          <w:lang w:eastAsia="en-US"/>
        </w:rPr>
        <w:t xml:space="preserve"> formatu</w:t>
      </w:r>
      <w:r w:rsidRPr="003B16E6">
        <w:rPr>
          <w:rFonts w:ascii="Times New Roman" w:eastAsia="Times New Roman" w:hAnsi="Times New Roman" w:cs="Times New Roman"/>
          <w:sz w:val="24"/>
          <w:szCs w:val="24"/>
          <w:lang w:eastAsia="en-US"/>
        </w:rPr>
        <w:t>.</w:t>
      </w:r>
    </w:p>
    <w:p w14:paraId="640BB64E" w14:textId="77777777" w:rsidR="007922E3" w:rsidRPr="00006251" w:rsidRDefault="007922E3" w:rsidP="00ED2205">
      <w:pPr>
        <w:spacing w:line="240" w:lineRule="auto"/>
        <w:ind w:right="-178" w:firstLine="0"/>
        <w:jc w:val="center"/>
        <w:rPr>
          <w:rFonts w:ascii="Times New Roman" w:eastAsia="Times New Roman" w:hAnsi="Times New Roman" w:cs="Times New Roman"/>
          <w:b/>
          <w:bCs/>
          <w:sz w:val="28"/>
          <w:szCs w:val="28"/>
          <w:lang w:eastAsia="en-US"/>
        </w:rPr>
      </w:pPr>
    </w:p>
    <w:p w14:paraId="0EA206FB" w14:textId="74D01CF6" w:rsidR="007922E3" w:rsidRPr="00006251" w:rsidRDefault="007922E3" w:rsidP="00ED2205">
      <w:pPr>
        <w:jc w:val="center"/>
        <w:rPr>
          <w:rFonts w:ascii="Times New Roman" w:hAnsi="Times New Roman" w:cs="Times New Roman"/>
          <w:sz w:val="28"/>
          <w:szCs w:val="28"/>
        </w:rPr>
      </w:pPr>
      <w:r w:rsidRPr="00006251">
        <w:rPr>
          <w:rFonts w:ascii="Times New Roman" w:hAnsi="Times New Roman" w:cs="Times New Roman"/>
          <w:sz w:val="28"/>
          <w:szCs w:val="28"/>
        </w:rPr>
        <w:br w:type="page"/>
      </w:r>
    </w:p>
    <w:p w14:paraId="599B7E09" w14:textId="1E405BD3"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A400F8">
        <w:rPr>
          <w:rFonts w:ascii="Times New Roman" w:eastAsia="Times New Roman" w:hAnsi="Times New Roman" w:cs="Times New Roman"/>
          <w:sz w:val="24"/>
          <w:szCs w:val="20"/>
          <w:lang w:eastAsia="en-US"/>
        </w:rPr>
        <w:t>6</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0" w:name="_Hlk98484698"/>
      <w:bookmarkEnd w:id="38"/>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1A5F979D" w14:textId="0A1E3BF1" w:rsidR="00C2229C" w:rsidRPr="00F0301B" w:rsidRDefault="00C2229C" w:rsidP="00C2229C">
      <w:pPr>
        <w:spacing w:line="240" w:lineRule="auto"/>
        <w:ind w:firstLine="0"/>
        <w:jc w:val="center"/>
        <w:rPr>
          <w:rFonts w:ascii="Times New Roman" w:eastAsia="Times New Roman" w:hAnsi="Times New Roman" w:cs="Times New Roman"/>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 xml:space="preserve">DĖL </w:t>
      </w:r>
      <w:r w:rsidR="00ED2205">
        <w:rPr>
          <w:rFonts w:ascii="Times New Roman" w:eastAsia="Times New Roman" w:hAnsi="Times New Roman" w:cs="Times New Roman"/>
          <w:b/>
          <w:color w:val="000000" w:themeColor="text1"/>
          <w:sz w:val="24"/>
          <w:szCs w:val="24"/>
          <w:lang w:eastAsia="en-US"/>
        </w:rPr>
        <w:t xml:space="preserve">VIDAUS PATALPŲ </w:t>
      </w:r>
      <w:r w:rsidR="00F9572A" w:rsidRPr="00F0301B">
        <w:rPr>
          <w:rFonts w:ascii="Times New Roman" w:eastAsia="Times New Roman" w:hAnsi="Times New Roman" w:cs="Times New Roman"/>
          <w:b/>
          <w:color w:val="000000" w:themeColor="text1"/>
          <w:sz w:val="24"/>
          <w:szCs w:val="24"/>
          <w:lang w:eastAsia="en-US"/>
        </w:rPr>
        <w:t xml:space="preserve"> REMONTO </w:t>
      </w:r>
      <w:r w:rsidR="006D6854" w:rsidRPr="00F0301B">
        <w:rPr>
          <w:rFonts w:ascii="Times New Roman" w:hAnsi="Times New Roman" w:cs="Times New Roman"/>
          <w:b/>
          <w:caps/>
          <w:color w:val="000000" w:themeColor="text1"/>
          <w:sz w:val="24"/>
          <w:szCs w:val="24"/>
        </w:rPr>
        <w:t>DARBŲ</w:t>
      </w:r>
      <w:r w:rsidR="00406EEC">
        <w:rPr>
          <w:rFonts w:ascii="Times New Roman" w:hAnsi="Times New Roman" w:cs="Times New Roman"/>
          <w:b/>
          <w:caps/>
          <w:color w:val="000000" w:themeColor="text1"/>
          <w:sz w:val="24"/>
          <w:szCs w:val="24"/>
        </w:rPr>
        <w:t xml:space="preserve"> RADVILŲ G. 17, RADVILIŠKIS</w:t>
      </w:r>
      <w:r w:rsidRPr="00F0301B">
        <w:rPr>
          <w:rFonts w:ascii="Times New Roman" w:eastAsia="Times New Roman" w:hAnsi="Times New Roman" w:cs="Times New Roman"/>
          <w:b/>
          <w:color w:val="000000" w:themeColor="text1"/>
          <w:sz w:val="24"/>
          <w:szCs w:val="24"/>
          <w:lang w:eastAsia="en-US"/>
        </w:rPr>
        <w:t xml:space="preserve">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F070D2">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F070D2">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38E295F" w14:textId="18C7146B" w:rsidR="00101731" w:rsidRPr="0073694D" w:rsidRDefault="00AA6314" w:rsidP="00F070D2">
            <w:pPr>
              <w:spacing w:line="240" w:lineRule="auto"/>
              <w:ind w:firstLine="0"/>
              <w:rPr>
                <w:rFonts w:ascii="Times New Roman" w:eastAsia="Times New Roman" w:hAnsi="Times New Roman" w:cs="Times New Roman"/>
                <w:bCs/>
                <w:sz w:val="24"/>
                <w:szCs w:val="24"/>
                <w:lang w:eastAsia="en-US"/>
              </w:rPr>
            </w:pPr>
            <w:r>
              <w:rPr>
                <w:rFonts w:ascii="Times New Roman" w:hAnsi="Times New Roman" w:cs="Times New Roman"/>
                <w:bCs/>
                <w:color w:val="000000" w:themeColor="text1"/>
                <w:sz w:val="24"/>
                <w:szCs w:val="24"/>
              </w:rPr>
              <w:t>Vidaus patalpų</w:t>
            </w:r>
            <w:r w:rsidR="00333D3A" w:rsidRPr="00A34C8B">
              <w:rPr>
                <w:rFonts w:ascii="Times New Roman" w:hAnsi="Times New Roman" w:cs="Times New Roman"/>
                <w:bCs/>
                <w:color w:val="000000" w:themeColor="text1"/>
                <w:sz w:val="24"/>
                <w:szCs w:val="24"/>
              </w:rPr>
              <w:t xml:space="preserve"> remonto darbai</w:t>
            </w:r>
            <w:r>
              <w:rPr>
                <w:rFonts w:ascii="Times New Roman" w:hAnsi="Times New Roman" w:cs="Times New Roman"/>
                <w:bCs/>
                <w:color w:val="000000" w:themeColor="text1"/>
                <w:sz w:val="24"/>
                <w:szCs w:val="24"/>
              </w:rPr>
              <w:t xml:space="preserve"> Radvilų g. 17</w:t>
            </w:r>
            <w:r w:rsidR="009D78CF">
              <w:rPr>
                <w:rFonts w:ascii="Times New Roman" w:hAnsi="Times New Roman" w:cs="Times New Roman"/>
                <w:bCs/>
                <w:color w:val="000000" w:themeColor="text1"/>
                <w:sz w:val="24"/>
                <w:szCs w:val="24"/>
              </w:rPr>
              <w:t>, Radviliškis</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101731" w:rsidRPr="0073694D" w14:paraId="7CB16B54" w14:textId="77777777" w:rsidTr="00F070D2">
        <w:tc>
          <w:tcPr>
            <w:tcW w:w="7825" w:type="dxa"/>
            <w:gridSpan w:val="3"/>
            <w:tcBorders>
              <w:bottom w:val="single" w:sz="4" w:space="0" w:color="auto"/>
            </w:tcBorders>
            <w:shd w:val="clear" w:color="auto" w:fill="F2F2F2"/>
          </w:tcPr>
          <w:p w14:paraId="5A77E82C"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512C8E2"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2D90C1DF" w14:textId="77777777" w:rsidTr="00F070D2">
        <w:tc>
          <w:tcPr>
            <w:tcW w:w="7825" w:type="dxa"/>
            <w:gridSpan w:val="3"/>
            <w:tcBorders>
              <w:top w:val="single" w:sz="4" w:space="0" w:color="auto"/>
            </w:tcBorders>
            <w:shd w:val="clear" w:color="auto" w:fill="F2F2F2"/>
          </w:tcPr>
          <w:p w14:paraId="3D6F5E91" w14:textId="260C212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748BADA0"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596ED0C7" w14:textId="77777777" w:rsidTr="00F070D2">
        <w:tc>
          <w:tcPr>
            <w:tcW w:w="7825" w:type="dxa"/>
            <w:gridSpan w:val="3"/>
            <w:shd w:val="clear" w:color="auto" w:fill="F2F2F2"/>
          </w:tcPr>
          <w:p w14:paraId="256A4D79"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A2ADD0A"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lastRenderedPageBreak/>
              <w:t>Eil.Nr</w:t>
            </w:r>
            <w:proofErr w:type="spellEnd"/>
            <w:r w:rsidRPr="0073694D">
              <w:rPr>
                <w:rFonts w:ascii="Times New Roman" w:eastAsia="Times New Roman" w:hAnsi="Times New Roman" w:cs="Times New Roman"/>
                <w:sz w:val="24"/>
                <w:szCs w:val="24"/>
                <w:lang w:eastAsia="en-US"/>
              </w:rPr>
              <w:t>.</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40"/>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BFB13AD"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AFFC88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04354AD" w14:textId="5C2A5705"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sidR="00770EDF">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497A40A5"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9D78CF">
        <w:rPr>
          <w:rFonts w:ascii="Times New Roman" w:hAnsi="Times New Roman" w:cs="Times New Roman"/>
          <w:b/>
          <w:sz w:val="24"/>
          <w:szCs w:val="24"/>
        </w:rPr>
        <w:t xml:space="preserve">Vidaus patalpų </w:t>
      </w:r>
      <w:r w:rsidR="001D18D4">
        <w:rPr>
          <w:rFonts w:ascii="Times New Roman" w:hAnsi="Times New Roman" w:cs="Times New Roman"/>
          <w:b/>
          <w:sz w:val="24"/>
          <w:szCs w:val="24"/>
        </w:rPr>
        <w:t>remonto darbai Radvilų g. 17, Radviliškis</w:t>
      </w:r>
      <w:r w:rsidR="0010607B">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1D18D4">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3E0FB932" w:rsidR="00F65505"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r w:rsidR="004103D9">
        <w:rPr>
          <w:rFonts w:ascii="Times New Roman" w:hAnsi="Times New Roman" w:cs="Times New Roman"/>
          <w:b/>
          <w:bCs/>
          <w:color w:val="000000" w:themeColor="text1"/>
          <w:sz w:val="24"/>
          <w:szCs w:val="24"/>
        </w:rPr>
        <w:t>;</w:t>
      </w:r>
    </w:p>
    <w:p w14:paraId="54C72184" w14:textId="765DA2AF" w:rsidR="004103D9" w:rsidRPr="004103D9" w:rsidRDefault="004103D9" w:rsidP="00F65505">
      <w:pPr>
        <w:numPr>
          <w:ilvl w:val="0"/>
          <w:numId w:val="56"/>
        </w:numPr>
        <w:spacing w:line="240" w:lineRule="auto"/>
        <w:rPr>
          <w:rFonts w:ascii="Times New Roman" w:hAnsi="Times New Roman" w:cs="Times New Roman"/>
          <w:b/>
          <w:bCs/>
          <w:sz w:val="24"/>
          <w:szCs w:val="24"/>
        </w:rPr>
      </w:pPr>
      <w:r w:rsidRPr="004103D9">
        <w:rPr>
          <w:rFonts w:ascii="Times New Roman" w:hAnsi="Times New Roman" w:cs="Times New Roman"/>
          <w:b/>
          <w:bCs/>
          <w:sz w:val="24"/>
          <w:szCs w:val="24"/>
        </w:rPr>
        <w:t>taiko aplinkos apsaugos vadybos sistemos standartus.</w:t>
      </w:r>
    </w:p>
    <w:p w14:paraId="7EAD8640" w14:textId="77777777" w:rsidR="0096347D" w:rsidRPr="0096347D" w:rsidRDefault="00F65505" w:rsidP="0096347D">
      <w:pPr>
        <w:numPr>
          <w:ilvl w:val="0"/>
          <w:numId w:val="60"/>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0096347D" w:rsidRPr="0096347D">
        <w:rPr>
          <w:rFonts w:ascii="Times New Roman" w:hAnsi="Times New Roman" w:cs="Times New Roman"/>
          <w:sz w:val="24"/>
          <w:szCs w:val="24"/>
        </w:rPr>
        <w:t>pašalinimo pagrindų nebuvimą, kvalifikacijos reikalavimų ir aplinkos apsaugos vadybos standartų atitikimą pagrindžiančius dokumentus;</w:t>
      </w:r>
    </w:p>
    <w:p w14:paraId="5B7FB0A1" w14:textId="62045303" w:rsidR="00F65505" w:rsidRPr="0096347D" w:rsidRDefault="00F65505" w:rsidP="00E6758A">
      <w:pPr>
        <w:numPr>
          <w:ilvl w:val="0"/>
          <w:numId w:val="57"/>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man yra žinoma, kad Perkančiajai organizacijai nustačius</w:t>
      </w:r>
      <w:r w:rsidRPr="0096347D">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22EF8645" w14:textId="77777777" w:rsidR="00963815" w:rsidRDefault="00963815" w:rsidP="00770EDF">
      <w:pPr>
        <w:spacing w:line="240" w:lineRule="auto"/>
        <w:ind w:firstLine="0"/>
        <w:outlineLvl w:val="0"/>
        <w:rPr>
          <w:rFonts w:ascii="Times New Roman" w:eastAsia="Times New Roman" w:hAnsi="Times New Roman" w:cs="Times New Roman"/>
          <w:sz w:val="24"/>
          <w:szCs w:val="20"/>
          <w:lang w:eastAsia="en-US"/>
        </w:rPr>
      </w:pPr>
    </w:p>
    <w:p w14:paraId="4F50B0F7" w14:textId="1FAE3F69" w:rsidR="00B47E86"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Pirkimo sąlygų </w:t>
      </w:r>
      <w:r w:rsidR="001576F1">
        <w:rPr>
          <w:rFonts w:ascii="Times New Roman" w:eastAsia="Times New Roman" w:hAnsi="Times New Roman" w:cs="Times New Roman"/>
          <w:sz w:val="24"/>
          <w:szCs w:val="20"/>
          <w:lang w:eastAsia="en-US"/>
        </w:rPr>
        <w:t>8</w:t>
      </w:r>
      <w:r w:rsidR="002564A6">
        <w:rPr>
          <w:rFonts w:ascii="Times New Roman" w:eastAsia="Times New Roman" w:hAnsi="Times New Roman" w:cs="Times New Roman"/>
          <w:sz w:val="24"/>
          <w:szCs w:val="20"/>
          <w:lang w:eastAsia="en-US"/>
        </w:rPr>
        <w:t xml:space="preserve"> p</w:t>
      </w:r>
      <w:r w:rsidR="00D5638A" w:rsidRPr="0004277B">
        <w:rPr>
          <w:rFonts w:ascii="Times New Roman" w:eastAsia="Times New Roman" w:hAnsi="Times New Roman" w:cs="Times New Roman"/>
          <w:sz w:val="24"/>
          <w:szCs w:val="20"/>
          <w:lang w:eastAsia="en-US"/>
        </w:rPr>
        <w:t xml:space="preserve">riedas </w:t>
      </w:r>
    </w:p>
    <w:p w14:paraId="0E1A53E7" w14:textId="368C7145" w:rsidR="00D5638A" w:rsidRDefault="002564A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93AB522" w14:textId="77777777" w:rsidR="00781AE4" w:rsidRDefault="00781AE4" w:rsidP="008C1ECF">
      <w:pPr>
        <w:spacing w:line="240" w:lineRule="auto"/>
        <w:ind w:right="-178" w:firstLine="0"/>
        <w:rPr>
          <w:rFonts w:ascii="Times New Roman" w:eastAsia="Times New Roman" w:hAnsi="Times New Roman" w:cs="Times New Roman"/>
          <w:b/>
          <w:bCs/>
          <w:sz w:val="24"/>
          <w:szCs w:val="24"/>
          <w:lang w:eastAsia="en-US"/>
        </w:rPr>
      </w:pPr>
    </w:p>
    <w:p w14:paraId="3E18EEBE" w14:textId="77777777" w:rsidR="001D18D4" w:rsidRDefault="001D18D4" w:rsidP="008C1ECF">
      <w:pPr>
        <w:spacing w:line="240" w:lineRule="auto"/>
        <w:ind w:right="-178" w:firstLine="0"/>
        <w:rPr>
          <w:rFonts w:ascii="Times New Roman" w:eastAsia="Times New Roman" w:hAnsi="Times New Roman" w:cs="Times New Roman"/>
          <w:b/>
          <w:bCs/>
          <w:sz w:val="24"/>
          <w:szCs w:val="24"/>
          <w:lang w:eastAsia="en-US"/>
        </w:rPr>
      </w:pPr>
    </w:p>
    <w:p w14:paraId="55BFA24D" w14:textId="77777777" w:rsidR="001D18D4" w:rsidRDefault="001D18D4" w:rsidP="008C1ECF">
      <w:pPr>
        <w:spacing w:line="240" w:lineRule="auto"/>
        <w:ind w:right="-178" w:firstLine="0"/>
        <w:rPr>
          <w:rFonts w:ascii="Times New Roman" w:eastAsia="Times New Roman" w:hAnsi="Times New Roman" w:cs="Times New Roman"/>
          <w:b/>
          <w:bCs/>
          <w:sz w:val="24"/>
          <w:szCs w:val="24"/>
          <w:lang w:eastAsia="en-US"/>
        </w:rPr>
      </w:pPr>
    </w:p>
    <w:p w14:paraId="730EFD37" w14:textId="1DAFD29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0135C067" w14:textId="74C48EC3" w:rsidR="002D7D6D" w:rsidRPr="003434D0" w:rsidRDefault="0026414F" w:rsidP="00781AE4">
      <w:pPr>
        <w:spacing w:line="240" w:lineRule="auto"/>
        <w:ind w:right="-17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Pateikiamas atskiru failu</w:t>
      </w: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A8995A6" w14:textId="77777777" w:rsidR="002D7D6D" w:rsidRDefault="002D7D6D" w:rsidP="002D7D6D">
      <w:pPr>
        <w:ind w:firstLine="0"/>
        <w:rPr>
          <w:rFonts w:ascii="Times New Roman" w:hAnsi="Times New Roman" w:cs="Times New Roman"/>
          <w:sz w:val="24"/>
          <w:szCs w:val="24"/>
        </w:rPr>
      </w:pPr>
    </w:p>
    <w:p w14:paraId="120CD34D" w14:textId="55F8A71F"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1576F1">
        <w:rPr>
          <w:rFonts w:ascii="Times New Roman" w:hAnsi="Times New Roman" w:cs="Times New Roman"/>
          <w:sz w:val="24"/>
          <w:szCs w:val="24"/>
        </w:rPr>
        <w:t xml:space="preserve">9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67A994C0" w:rsidR="00617AB2" w:rsidRPr="00A53A62" w:rsidRDefault="00617AB2" w:rsidP="00EE7C29">
            <w:pPr>
              <w:ind w:firstLine="34"/>
              <w:rPr>
                <w:sz w:val="24"/>
                <w:szCs w:val="24"/>
              </w:rPr>
            </w:pPr>
            <w:r w:rsidRPr="00A53A62">
              <w:rPr>
                <w:sz w:val="24"/>
                <w:szCs w:val="24"/>
              </w:rPr>
              <w:t>Bus nurodytas skelbime apie pirkimą. 202</w:t>
            </w:r>
            <w:r w:rsidR="00EE7C29" w:rsidRPr="00A53A62">
              <w:rPr>
                <w:sz w:val="24"/>
                <w:szCs w:val="24"/>
              </w:rPr>
              <w:t>5</w:t>
            </w:r>
            <w:r w:rsidRPr="00A53A62">
              <w:rPr>
                <w:sz w:val="24"/>
                <w:szCs w:val="24"/>
              </w:rPr>
              <w:t xml:space="preserve"> m. </w:t>
            </w:r>
            <w:r w:rsidR="0069162E">
              <w:rPr>
                <w:sz w:val="24"/>
                <w:szCs w:val="24"/>
              </w:rPr>
              <w:t>gegužės</w:t>
            </w:r>
            <w:r w:rsidR="00F25A4C" w:rsidRPr="00A53A62">
              <w:rPr>
                <w:sz w:val="24"/>
                <w:szCs w:val="24"/>
              </w:rPr>
              <w:t xml:space="preserve"> </w:t>
            </w:r>
            <w:r w:rsidR="00C51D0B" w:rsidRPr="00A53A62">
              <w:rPr>
                <w:sz w:val="24"/>
                <w:szCs w:val="24"/>
              </w:rPr>
              <w:t>1</w:t>
            </w:r>
            <w:r w:rsidR="0069162E">
              <w:rPr>
                <w:sz w:val="24"/>
                <w:szCs w:val="24"/>
              </w:rPr>
              <w:t>3</w:t>
            </w:r>
            <w:r w:rsidR="00F25A4C" w:rsidRPr="00A53A62">
              <w:rPr>
                <w:sz w:val="24"/>
                <w:szCs w:val="24"/>
              </w:rPr>
              <w:t xml:space="preserve">  </w:t>
            </w:r>
            <w:r w:rsidRPr="00A53A62">
              <w:rPr>
                <w:sz w:val="24"/>
                <w:szCs w:val="24"/>
              </w:rPr>
              <w:t>d. 10 val. 00 min.</w:t>
            </w:r>
          </w:p>
        </w:tc>
        <w:tc>
          <w:tcPr>
            <w:tcW w:w="2098" w:type="dxa"/>
          </w:tcPr>
          <w:p w14:paraId="107DD747" w14:textId="77777777" w:rsidR="00617AB2" w:rsidRPr="00A53A62" w:rsidRDefault="00617AB2" w:rsidP="00F070D2">
            <w:pPr>
              <w:ind w:firstLine="0"/>
              <w:rPr>
                <w:sz w:val="24"/>
                <w:szCs w:val="24"/>
              </w:rPr>
            </w:pPr>
            <w:r w:rsidRPr="00A53A62">
              <w:rPr>
                <w:sz w:val="24"/>
                <w:szCs w:val="24"/>
              </w:rPr>
              <w:t>Perkančioji organizacija turi teisę pratęsti pasiūlymų pateikimo terminą.</w:t>
            </w:r>
          </w:p>
          <w:p w14:paraId="46B87A49" w14:textId="77777777" w:rsidR="00617AB2" w:rsidRPr="00A53A62" w:rsidRDefault="00617AB2" w:rsidP="00F070D2">
            <w:pPr>
              <w:ind w:firstLine="34"/>
              <w:rPr>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A53A62" w:rsidRDefault="00617AB2" w:rsidP="00F070D2">
            <w:pPr>
              <w:ind w:firstLine="34"/>
              <w:rPr>
                <w:sz w:val="24"/>
                <w:szCs w:val="24"/>
              </w:rPr>
            </w:pPr>
          </w:p>
          <w:p w14:paraId="3CAC61E0" w14:textId="77777777" w:rsidR="00617AB2" w:rsidRPr="00A53A62" w:rsidRDefault="00617AB2" w:rsidP="00F070D2">
            <w:pPr>
              <w:ind w:firstLine="0"/>
              <w:rPr>
                <w:sz w:val="24"/>
                <w:szCs w:val="24"/>
              </w:rPr>
            </w:pPr>
            <w:r w:rsidRPr="00A53A62">
              <w:rPr>
                <w:sz w:val="24"/>
                <w:szCs w:val="24"/>
              </w:rPr>
              <w:t xml:space="preserve">Likus </w:t>
            </w:r>
            <w:r w:rsidRPr="00A53A62">
              <w:rPr>
                <w:b/>
                <w:sz w:val="24"/>
                <w:szCs w:val="24"/>
              </w:rPr>
              <w:t>2 darbo dienoms</w:t>
            </w:r>
            <w:r w:rsidRPr="00A53A62">
              <w:rPr>
                <w:sz w:val="24"/>
                <w:szCs w:val="24"/>
              </w:rPr>
              <w:t xml:space="preserve"> iki pasiūlymų pateikimo termino pabaigos.</w:t>
            </w:r>
          </w:p>
        </w:tc>
        <w:tc>
          <w:tcPr>
            <w:tcW w:w="2098" w:type="dxa"/>
          </w:tcPr>
          <w:p w14:paraId="4C45E630" w14:textId="0C70C51A" w:rsidR="00617AB2" w:rsidRPr="00A53A62" w:rsidRDefault="00617AB2" w:rsidP="00EE7C29">
            <w:pPr>
              <w:ind w:firstLine="34"/>
              <w:rPr>
                <w:sz w:val="24"/>
                <w:szCs w:val="24"/>
              </w:rPr>
            </w:pPr>
            <w:r w:rsidRPr="00A53A62">
              <w:rPr>
                <w:sz w:val="24"/>
                <w:szCs w:val="24"/>
              </w:rPr>
              <w:t>Pasiūlymų pateikimo terminas 202</w:t>
            </w:r>
            <w:r w:rsidR="00EE7C29" w:rsidRPr="00A53A62">
              <w:rPr>
                <w:sz w:val="24"/>
                <w:szCs w:val="24"/>
              </w:rPr>
              <w:t>5</w:t>
            </w:r>
            <w:r w:rsidRPr="00A53A62">
              <w:rPr>
                <w:sz w:val="24"/>
                <w:szCs w:val="24"/>
              </w:rPr>
              <w:t xml:space="preserve"> m. </w:t>
            </w:r>
            <w:r w:rsidR="00A63302">
              <w:rPr>
                <w:sz w:val="24"/>
                <w:szCs w:val="24"/>
              </w:rPr>
              <w:t>gegužės</w:t>
            </w:r>
            <w:r w:rsidR="008E6C86" w:rsidRPr="00A53A62">
              <w:rPr>
                <w:sz w:val="24"/>
                <w:szCs w:val="24"/>
              </w:rPr>
              <w:t xml:space="preserve"> </w:t>
            </w:r>
            <w:r w:rsidR="00C51D0B" w:rsidRPr="00A53A62">
              <w:rPr>
                <w:sz w:val="24"/>
                <w:szCs w:val="24"/>
              </w:rPr>
              <w:t>1</w:t>
            </w:r>
            <w:r w:rsidR="00A63302">
              <w:rPr>
                <w:sz w:val="24"/>
                <w:szCs w:val="24"/>
              </w:rPr>
              <w:t>3</w:t>
            </w:r>
            <w:r w:rsidR="00F529C2" w:rsidRPr="00A53A62">
              <w:rPr>
                <w:sz w:val="24"/>
                <w:szCs w:val="24"/>
              </w:rPr>
              <w:t xml:space="preserve"> </w:t>
            </w:r>
            <w:r w:rsidRPr="00A53A62">
              <w:rPr>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D04ED5" w:rsidRPr="00DF6DC9" w14:paraId="2D327842" w14:textId="77777777" w:rsidTr="00617AB2">
        <w:trPr>
          <w:trHeight w:val="20"/>
        </w:trPr>
        <w:tc>
          <w:tcPr>
            <w:tcW w:w="600" w:type="dxa"/>
          </w:tcPr>
          <w:p w14:paraId="487F8DCD" w14:textId="6132210B" w:rsidR="00D04ED5" w:rsidRPr="00DF6DC9" w:rsidRDefault="00D04ED5" w:rsidP="00D04ED5">
            <w:pPr>
              <w:ind w:firstLine="0"/>
              <w:rPr>
                <w:bCs/>
                <w:sz w:val="24"/>
                <w:szCs w:val="24"/>
              </w:rPr>
            </w:pPr>
            <w:r>
              <w:rPr>
                <w:bCs/>
                <w:sz w:val="24"/>
                <w:szCs w:val="24"/>
              </w:rPr>
              <w:t>4</w:t>
            </w:r>
          </w:p>
        </w:tc>
        <w:tc>
          <w:tcPr>
            <w:tcW w:w="2943" w:type="dxa"/>
          </w:tcPr>
          <w:p w14:paraId="0F5961CC" w14:textId="093EBD55" w:rsidR="00D04ED5" w:rsidRDefault="00D04ED5" w:rsidP="00D04ED5">
            <w:pPr>
              <w:ind w:firstLine="0"/>
              <w:rPr>
                <w:rFonts w:eastAsia="Arial"/>
                <w:sz w:val="24"/>
                <w:szCs w:val="24"/>
              </w:rPr>
            </w:pPr>
            <w:r w:rsidRPr="00A03E30">
              <w:rPr>
                <w:sz w:val="24"/>
                <w:szCs w:val="24"/>
              </w:rPr>
              <w:t>Objekto apžiūra bus vykdoma:</w:t>
            </w:r>
          </w:p>
          <w:p w14:paraId="606FD8A6" w14:textId="77777777" w:rsidR="00D04ED5" w:rsidRPr="00DF6DC9" w:rsidRDefault="00D04ED5" w:rsidP="00D04ED5">
            <w:pPr>
              <w:ind w:firstLine="0"/>
              <w:rPr>
                <w:rFonts w:eastAsia="Arial"/>
                <w:sz w:val="24"/>
                <w:szCs w:val="24"/>
              </w:rPr>
            </w:pPr>
          </w:p>
        </w:tc>
        <w:tc>
          <w:tcPr>
            <w:tcW w:w="3685" w:type="dxa"/>
          </w:tcPr>
          <w:p w14:paraId="3DD736B7" w14:textId="4CF3B9C1" w:rsidR="00D04ED5" w:rsidRPr="002947DE" w:rsidRDefault="00D04ED5" w:rsidP="002B6A33">
            <w:pPr>
              <w:ind w:firstLine="0"/>
              <w:rPr>
                <w:color w:val="000000" w:themeColor="text1"/>
                <w:sz w:val="24"/>
                <w:szCs w:val="24"/>
              </w:rPr>
            </w:pPr>
            <w:r w:rsidRPr="002947DE">
              <w:rPr>
                <w:color w:val="000000" w:themeColor="text1"/>
                <w:sz w:val="24"/>
                <w:szCs w:val="24"/>
              </w:rPr>
              <w:t xml:space="preserve">Tiekėjui, norinčiam apžiūrėti objektą, CVP IS priemonėmis pateikus prašymą </w:t>
            </w:r>
            <w:r w:rsidRPr="002947DE">
              <w:rPr>
                <w:b/>
                <w:bCs/>
                <w:color w:val="000000" w:themeColor="text1"/>
                <w:sz w:val="24"/>
                <w:szCs w:val="24"/>
              </w:rPr>
              <w:t>ne vėliau kaip iki 202</w:t>
            </w:r>
            <w:r w:rsidR="00020223" w:rsidRPr="002947DE">
              <w:rPr>
                <w:b/>
                <w:bCs/>
                <w:color w:val="000000" w:themeColor="text1"/>
                <w:sz w:val="24"/>
                <w:szCs w:val="24"/>
              </w:rPr>
              <w:t>5</w:t>
            </w:r>
            <w:r w:rsidRPr="002947DE">
              <w:rPr>
                <w:b/>
                <w:bCs/>
                <w:color w:val="000000" w:themeColor="text1"/>
                <w:sz w:val="24"/>
                <w:szCs w:val="24"/>
              </w:rPr>
              <w:t xml:space="preserve"> m. </w:t>
            </w:r>
            <w:r w:rsidR="002947DE" w:rsidRPr="002947DE">
              <w:rPr>
                <w:b/>
                <w:bCs/>
                <w:color w:val="000000" w:themeColor="text1"/>
                <w:sz w:val="24"/>
                <w:szCs w:val="24"/>
              </w:rPr>
              <w:t>gegužės</w:t>
            </w:r>
            <w:r w:rsidR="00020223" w:rsidRPr="002947DE">
              <w:rPr>
                <w:b/>
                <w:bCs/>
                <w:color w:val="000000" w:themeColor="text1"/>
                <w:sz w:val="24"/>
                <w:szCs w:val="24"/>
              </w:rPr>
              <w:t xml:space="preserve">  </w:t>
            </w:r>
            <w:r w:rsidR="00A647E9" w:rsidRPr="002947DE">
              <w:rPr>
                <w:b/>
                <w:bCs/>
                <w:color w:val="000000" w:themeColor="text1"/>
                <w:sz w:val="24"/>
                <w:szCs w:val="24"/>
              </w:rPr>
              <w:t>7</w:t>
            </w:r>
            <w:r w:rsidR="00020223" w:rsidRPr="002947DE">
              <w:rPr>
                <w:b/>
                <w:bCs/>
                <w:color w:val="000000" w:themeColor="text1"/>
                <w:sz w:val="24"/>
                <w:szCs w:val="24"/>
              </w:rPr>
              <w:t xml:space="preserve">   </w:t>
            </w:r>
            <w:r w:rsidRPr="002947DE">
              <w:rPr>
                <w:b/>
                <w:bCs/>
                <w:color w:val="000000" w:themeColor="text1"/>
                <w:sz w:val="24"/>
                <w:szCs w:val="24"/>
              </w:rPr>
              <w:t>d. 1</w:t>
            </w:r>
            <w:r w:rsidR="00A647E9" w:rsidRPr="002947DE">
              <w:rPr>
                <w:b/>
                <w:bCs/>
                <w:color w:val="000000" w:themeColor="text1"/>
                <w:sz w:val="24"/>
                <w:szCs w:val="24"/>
              </w:rPr>
              <w:t>5</w:t>
            </w:r>
            <w:r w:rsidRPr="002947DE">
              <w:rPr>
                <w:b/>
                <w:bCs/>
                <w:color w:val="000000" w:themeColor="text1"/>
                <w:sz w:val="24"/>
                <w:szCs w:val="24"/>
              </w:rPr>
              <w:t xml:space="preserve"> val. 00 min.</w:t>
            </w:r>
          </w:p>
        </w:tc>
        <w:tc>
          <w:tcPr>
            <w:tcW w:w="2098" w:type="dxa"/>
          </w:tcPr>
          <w:p w14:paraId="045ADF3A" w14:textId="2BA3D223" w:rsidR="00D04ED5" w:rsidRPr="002947DE" w:rsidRDefault="00CF71C8" w:rsidP="00D04ED5">
            <w:pPr>
              <w:ind w:firstLine="0"/>
              <w:rPr>
                <w:color w:val="000000" w:themeColor="text1"/>
                <w:sz w:val="24"/>
                <w:szCs w:val="24"/>
              </w:rPr>
            </w:pPr>
            <w:r w:rsidRPr="002947DE">
              <w:rPr>
                <w:color w:val="000000" w:themeColor="text1"/>
                <w:sz w:val="24"/>
                <w:szCs w:val="24"/>
              </w:rPr>
              <w:t>Radvilų g. 17</w:t>
            </w:r>
            <w:r w:rsidR="009C52F7" w:rsidRPr="002947DE">
              <w:rPr>
                <w:color w:val="000000" w:themeColor="text1"/>
                <w:sz w:val="24"/>
                <w:szCs w:val="24"/>
              </w:rPr>
              <w:t>, Radviliškis</w:t>
            </w:r>
          </w:p>
        </w:tc>
      </w:tr>
      <w:tr w:rsidR="00D04ED5" w:rsidRPr="004F1A11" w14:paraId="02756D88" w14:textId="77777777" w:rsidTr="00617AB2">
        <w:trPr>
          <w:trHeight w:val="1055"/>
        </w:trPr>
        <w:tc>
          <w:tcPr>
            <w:tcW w:w="600" w:type="dxa"/>
          </w:tcPr>
          <w:p w14:paraId="0637B75E" w14:textId="0A2EB675" w:rsidR="00D04ED5" w:rsidRPr="00566DD5" w:rsidRDefault="00D04ED5" w:rsidP="00D04ED5">
            <w:pPr>
              <w:ind w:firstLine="0"/>
              <w:rPr>
                <w:bCs/>
                <w:sz w:val="24"/>
                <w:szCs w:val="24"/>
              </w:rPr>
            </w:pPr>
            <w:r>
              <w:rPr>
                <w:bCs/>
                <w:sz w:val="24"/>
                <w:szCs w:val="24"/>
              </w:rPr>
              <w:t>5</w:t>
            </w:r>
          </w:p>
        </w:tc>
        <w:tc>
          <w:tcPr>
            <w:tcW w:w="2943" w:type="dxa"/>
            <w:hideMark/>
          </w:tcPr>
          <w:p w14:paraId="228242AE" w14:textId="77777777" w:rsidR="00D04ED5" w:rsidRPr="00566DD5" w:rsidRDefault="00D04ED5" w:rsidP="00D04ED5">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D04ED5" w:rsidRPr="00566DD5" w:rsidRDefault="00D04ED5" w:rsidP="00D04ED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D04ED5" w:rsidRPr="00566DD5" w:rsidRDefault="00D04ED5" w:rsidP="00D04ED5">
            <w:pPr>
              <w:ind w:firstLine="34"/>
              <w:rPr>
                <w:iCs/>
                <w:sz w:val="24"/>
                <w:szCs w:val="24"/>
              </w:rPr>
            </w:pPr>
          </w:p>
        </w:tc>
      </w:tr>
      <w:tr w:rsidR="00D04ED5" w:rsidRPr="004F1A11" w14:paraId="54E6D5A5" w14:textId="77777777" w:rsidTr="00617AB2">
        <w:trPr>
          <w:trHeight w:val="20"/>
        </w:trPr>
        <w:tc>
          <w:tcPr>
            <w:tcW w:w="600" w:type="dxa"/>
          </w:tcPr>
          <w:p w14:paraId="6DF7B599" w14:textId="387352EA" w:rsidR="00D04ED5" w:rsidRPr="00566DD5" w:rsidRDefault="00D04ED5" w:rsidP="00D04ED5">
            <w:pPr>
              <w:ind w:firstLine="0"/>
              <w:rPr>
                <w:bCs/>
                <w:sz w:val="24"/>
                <w:szCs w:val="24"/>
              </w:rPr>
            </w:pPr>
            <w:r>
              <w:rPr>
                <w:bCs/>
                <w:sz w:val="24"/>
                <w:szCs w:val="24"/>
              </w:rPr>
              <w:t>6</w:t>
            </w:r>
          </w:p>
        </w:tc>
        <w:tc>
          <w:tcPr>
            <w:tcW w:w="2943" w:type="dxa"/>
          </w:tcPr>
          <w:p w14:paraId="52FE9B74" w14:textId="77777777" w:rsidR="00D04ED5" w:rsidRPr="00566DD5" w:rsidRDefault="00D04ED5" w:rsidP="00D04ED5">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D04ED5" w:rsidRPr="00566DD5" w:rsidRDefault="00D04ED5" w:rsidP="00D04ED5">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D04ED5" w:rsidRPr="00566DD5" w:rsidRDefault="00D04ED5" w:rsidP="00D04ED5">
            <w:pPr>
              <w:ind w:firstLine="34"/>
              <w:rPr>
                <w:sz w:val="24"/>
                <w:szCs w:val="24"/>
              </w:rPr>
            </w:pPr>
          </w:p>
        </w:tc>
      </w:tr>
      <w:tr w:rsidR="00D04ED5" w:rsidRPr="004F1A11" w14:paraId="5A8A65F8" w14:textId="77777777" w:rsidTr="00617AB2">
        <w:trPr>
          <w:trHeight w:val="20"/>
        </w:trPr>
        <w:tc>
          <w:tcPr>
            <w:tcW w:w="600" w:type="dxa"/>
          </w:tcPr>
          <w:p w14:paraId="369F00D8" w14:textId="3BEB2011" w:rsidR="00D04ED5" w:rsidRPr="00566DD5" w:rsidRDefault="00D04ED5" w:rsidP="00D04ED5">
            <w:pPr>
              <w:ind w:firstLine="0"/>
              <w:rPr>
                <w:bCs/>
                <w:sz w:val="24"/>
                <w:szCs w:val="24"/>
              </w:rPr>
            </w:pPr>
            <w:r>
              <w:rPr>
                <w:bCs/>
                <w:sz w:val="24"/>
                <w:szCs w:val="24"/>
              </w:rPr>
              <w:t>7</w:t>
            </w:r>
          </w:p>
        </w:tc>
        <w:tc>
          <w:tcPr>
            <w:tcW w:w="2943" w:type="dxa"/>
          </w:tcPr>
          <w:p w14:paraId="0CF03983"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D04ED5" w:rsidRPr="00566DD5" w:rsidRDefault="00D04ED5" w:rsidP="00D04ED5">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D04ED5" w:rsidRPr="00566DD5" w:rsidRDefault="00D04ED5" w:rsidP="00D04ED5">
            <w:pPr>
              <w:ind w:firstLine="34"/>
              <w:rPr>
                <w:sz w:val="24"/>
                <w:szCs w:val="24"/>
              </w:rPr>
            </w:pPr>
          </w:p>
        </w:tc>
        <w:tc>
          <w:tcPr>
            <w:tcW w:w="2098" w:type="dxa"/>
          </w:tcPr>
          <w:p w14:paraId="14BE1077" w14:textId="77777777" w:rsidR="00D04ED5" w:rsidRPr="00566DD5" w:rsidRDefault="00D04ED5" w:rsidP="00D04ED5">
            <w:pPr>
              <w:ind w:firstLine="34"/>
              <w:rPr>
                <w:sz w:val="24"/>
                <w:szCs w:val="24"/>
              </w:rPr>
            </w:pPr>
            <w:r w:rsidRPr="00566DD5">
              <w:rPr>
                <w:sz w:val="24"/>
                <w:szCs w:val="24"/>
              </w:rPr>
              <w:t xml:space="preserve">Netaikoma </w:t>
            </w:r>
          </w:p>
        </w:tc>
      </w:tr>
      <w:tr w:rsidR="00D04ED5" w:rsidRPr="004F1A11" w14:paraId="56CA9D42" w14:textId="77777777" w:rsidTr="00617AB2">
        <w:trPr>
          <w:trHeight w:val="20"/>
        </w:trPr>
        <w:tc>
          <w:tcPr>
            <w:tcW w:w="600" w:type="dxa"/>
          </w:tcPr>
          <w:p w14:paraId="0A76B28A" w14:textId="38C3D31F" w:rsidR="00D04ED5" w:rsidRPr="00566DD5" w:rsidRDefault="00D04ED5" w:rsidP="00D04ED5">
            <w:pPr>
              <w:ind w:firstLine="0"/>
              <w:rPr>
                <w:bCs/>
                <w:sz w:val="24"/>
                <w:szCs w:val="24"/>
              </w:rPr>
            </w:pPr>
            <w:r>
              <w:rPr>
                <w:bCs/>
                <w:sz w:val="24"/>
                <w:szCs w:val="24"/>
              </w:rPr>
              <w:lastRenderedPageBreak/>
              <w:t>8</w:t>
            </w:r>
          </w:p>
        </w:tc>
        <w:tc>
          <w:tcPr>
            <w:tcW w:w="2943" w:type="dxa"/>
          </w:tcPr>
          <w:p w14:paraId="06AC0AA3" w14:textId="77777777" w:rsidR="00D04ED5" w:rsidRPr="00566DD5" w:rsidRDefault="00D04ED5" w:rsidP="00D04ED5">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D04ED5" w:rsidRPr="00566DD5" w:rsidRDefault="00D04ED5" w:rsidP="00D04ED5">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D04ED5" w:rsidRPr="00566DD5" w:rsidRDefault="00D04ED5" w:rsidP="00D04ED5">
            <w:pPr>
              <w:ind w:firstLine="34"/>
              <w:rPr>
                <w:sz w:val="24"/>
                <w:szCs w:val="24"/>
              </w:rPr>
            </w:pPr>
          </w:p>
        </w:tc>
        <w:tc>
          <w:tcPr>
            <w:tcW w:w="2098" w:type="dxa"/>
          </w:tcPr>
          <w:p w14:paraId="174F4304" w14:textId="77777777" w:rsidR="00D04ED5" w:rsidRPr="00566DD5" w:rsidRDefault="00D04ED5" w:rsidP="00D04ED5">
            <w:pPr>
              <w:ind w:firstLine="34"/>
              <w:rPr>
                <w:sz w:val="24"/>
                <w:szCs w:val="24"/>
              </w:rPr>
            </w:pPr>
            <w:r w:rsidRPr="00566DD5">
              <w:rPr>
                <w:sz w:val="24"/>
                <w:szCs w:val="24"/>
              </w:rPr>
              <w:t xml:space="preserve">Netaikoma </w:t>
            </w:r>
          </w:p>
        </w:tc>
      </w:tr>
      <w:tr w:rsidR="00D04ED5" w:rsidRPr="004F1A11" w14:paraId="358F3DD1" w14:textId="77777777" w:rsidTr="00617AB2">
        <w:trPr>
          <w:trHeight w:val="20"/>
        </w:trPr>
        <w:tc>
          <w:tcPr>
            <w:tcW w:w="600" w:type="dxa"/>
          </w:tcPr>
          <w:p w14:paraId="35FFDEA5" w14:textId="186380ED" w:rsidR="00D04ED5" w:rsidRPr="00566DD5" w:rsidRDefault="00D04ED5" w:rsidP="00D04ED5">
            <w:pPr>
              <w:ind w:firstLine="0"/>
              <w:rPr>
                <w:bCs/>
                <w:sz w:val="24"/>
                <w:szCs w:val="24"/>
              </w:rPr>
            </w:pPr>
            <w:r>
              <w:rPr>
                <w:bCs/>
                <w:sz w:val="24"/>
                <w:szCs w:val="24"/>
              </w:rPr>
              <w:t>9</w:t>
            </w:r>
          </w:p>
        </w:tc>
        <w:tc>
          <w:tcPr>
            <w:tcW w:w="2943" w:type="dxa"/>
          </w:tcPr>
          <w:p w14:paraId="340D2879"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D04ED5" w:rsidRPr="00566DD5" w:rsidRDefault="00D04ED5" w:rsidP="00D04ED5">
            <w:pPr>
              <w:ind w:firstLine="34"/>
              <w:rPr>
                <w:sz w:val="24"/>
                <w:szCs w:val="24"/>
              </w:rPr>
            </w:pPr>
            <w:r w:rsidRPr="00566DD5">
              <w:rPr>
                <w:bCs/>
                <w:sz w:val="24"/>
                <w:szCs w:val="24"/>
              </w:rPr>
              <w:t>3 (tris) darbo dienas nuo sprendimo priėmimo dienos</w:t>
            </w:r>
          </w:p>
        </w:tc>
        <w:tc>
          <w:tcPr>
            <w:tcW w:w="2098" w:type="dxa"/>
          </w:tcPr>
          <w:p w14:paraId="7A8E0629" w14:textId="77777777" w:rsidR="00D04ED5" w:rsidRPr="00566DD5" w:rsidRDefault="00D04ED5" w:rsidP="00D04ED5">
            <w:pPr>
              <w:ind w:firstLine="34"/>
              <w:rPr>
                <w:sz w:val="24"/>
                <w:szCs w:val="24"/>
              </w:rPr>
            </w:pPr>
            <w:r>
              <w:rPr>
                <w:sz w:val="24"/>
                <w:szCs w:val="24"/>
              </w:rPr>
              <w:t xml:space="preserve">Netaikoma </w:t>
            </w:r>
          </w:p>
        </w:tc>
      </w:tr>
      <w:tr w:rsidR="00D04ED5" w:rsidRPr="004F1A11" w14:paraId="3D3EDD17" w14:textId="77777777" w:rsidTr="00617AB2">
        <w:trPr>
          <w:trHeight w:val="20"/>
        </w:trPr>
        <w:tc>
          <w:tcPr>
            <w:tcW w:w="600" w:type="dxa"/>
          </w:tcPr>
          <w:p w14:paraId="53435C8E" w14:textId="5929FF97" w:rsidR="00D04ED5" w:rsidRPr="00566DD5" w:rsidRDefault="00D04ED5" w:rsidP="00D04ED5">
            <w:pPr>
              <w:ind w:firstLine="0"/>
              <w:rPr>
                <w:bCs/>
                <w:sz w:val="24"/>
                <w:szCs w:val="24"/>
              </w:rPr>
            </w:pPr>
            <w:r>
              <w:rPr>
                <w:bCs/>
                <w:sz w:val="24"/>
                <w:szCs w:val="24"/>
              </w:rPr>
              <w:t>10</w:t>
            </w:r>
          </w:p>
        </w:tc>
        <w:tc>
          <w:tcPr>
            <w:tcW w:w="2943" w:type="dxa"/>
            <w:hideMark/>
          </w:tcPr>
          <w:p w14:paraId="5A42A76C"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D04ED5" w:rsidRPr="00566DD5" w:rsidRDefault="00D04ED5" w:rsidP="00D04ED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D04ED5" w:rsidRPr="00566DD5" w:rsidRDefault="00D04ED5" w:rsidP="00D04ED5">
            <w:pPr>
              <w:ind w:firstLine="34"/>
              <w:rPr>
                <w:sz w:val="24"/>
                <w:szCs w:val="24"/>
              </w:rPr>
            </w:pPr>
          </w:p>
        </w:tc>
      </w:tr>
      <w:tr w:rsidR="00D04ED5" w:rsidRPr="004F1A11" w14:paraId="41EF311F" w14:textId="77777777" w:rsidTr="00617AB2">
        <w:trPr>
          <w:trHeight w:val="20"/>
        </w:trPr>
        <w:tc>
          <w:tcPr>
            <w:tcW w:w="600" w:type="dxa"/>
          </w:tcPr>
          <w:p w14:paraId="2FB48CCE" w14:textId="000F7F95" w:rsidR="00D04ED5" w:rsidRPr="00566DD5" w:rsidRDefault="00D04ED5" w:rsidP="00D04ED5">
            <w:pPr>
              <w:ind w:firstLine="0"/>
              <w:rPr>
                <w:bCs/>
                <w:sz w:val="24"/>
                <w:szCs w:val="24"/>
              </w:rPr>
            </w:pPr>
            <w:r w:rsidRPr="00566DD5">
              <w:rPr>
                <w:bCs/>
                <w:sz w:val="24"/>
                <w:szCs w:val="24"/>
              </w:rPr>
              <w:t>1</w:t>
            </w:r>
            <w:r>
              <w:rPr>
                <w:bCs/>
                <w:sz w:val="24"/>
                <w:szCs w:val="24"/>
              </w:rPr>
              <w:t>1</w:t>
            </w:r>
          </w:p>
        </w:tc>
        <w:tc>
          <w:tcPr>
            <w:tcW w:w="2943" w:type="dxa"/>
            <w:hideMark/>
          </w:tcPr>
          <w:p w14:paraId="3C8A7F52" w14:textId="77777777" w:rsidR="00D04ED5" w:rsidRPr="00566DD5" w:rsidRDefault="00D04ED5" w:rsidP="00D04ED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D04ED5" w:rsidRPr="00566DD5" w:rsidRDefault="00D04ED5" w:rsidP="00D04ED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D04ED5" w:rsidRPr="00566DD5" w:rsidRDefault="00D04ED5" w:rsidP="00D04ED5">
            <w:pPr>
              <w:ind w:firstLine="34"/>
              <w:rPr>
                <w:sz w:val="24"/>
                <w:szCs w:val="24"/>
              </w:rPr>
            </w:pPr>
          </w:p>
          <w:p w14:paraId="43AB0131" w14:textId="77777777" w:rsidR="00D04ED5" w:rsidRPr="00566DD5" w:rsidRDefault="00D04ED5" w:rsidP="00D04ED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D04ED5" w:rsidRPr="00566DD5" w:rsidRDefault="00D04ED5" w:rsidP="00D04ED5">
            <w:pPr>
              <w:ind w:firstLine="34"/>
              <w:rPr>
                <w:sz w:val="24"/>
                <w:szCs w:val="24"/>
              </w:rPr>
            </w:pPr>
          </w:p>
        </w:tc>
        <w:tc>
          <w:tcPr>
            <w:tcW w:w="2098" w:type="dxa"/>
            <w:hideMark/>
          </w:tcPr>
          <w:p w14:paraId="0F9428D5" w14:textId="77777777" w:rsidR="00D04ED5" w:rsidRPr="00566DD5" w:rsidRDefault="00D04ED5" w:rsidP="00D04ED5">
            <w:pPr>
              <w:ind w:firstLine="34"/>
              <w:rPr>
                <w:bCs/>
                <w:color w:val="7030A0"/>
                <w:sz w:val="24"/>
                <w:szCs w:val="24"/>
              </w:rPr>
            </w:pPr>
          </w:p>
        </w:tc>
      </w:tr>
      <w:tr w:rsidR="00D04ED5" w:rsidRPr="004F1A11" w14:paraId="4AE26FCE" w14:textId="77777777" w:rsidTr="00617AB2">
        <w:trPr>
          <w:trHeight w:val="20"/>
        </w:trPr>
        <w:tc>
          <w:tcPr>
            <w:tcW w:w="600" w:type="dxa"/>
          </w:tcPr>
          <w:p w14:paraId="103C3F84" w14:textId="6534AC3E" w:rsidR="00D04ED5" w:rsidRPr="00566DD5" w:rsidRDefault="00D04ED5" w:rsidP="00D04ED5">
            <w:pPr>
              <w:ind w:firstLine="0"/>
              <w:rPr>
                <w:sz w:val="24"/>
                <w:szCs w:val="24"/>
              </w:rPr>
            </w:pPr>
            <w:r w:rsidRPr="00566DD5">
              <w:rPr>
                <w:sz w:val="24"/>
                <w:szCs w:val="24"/>
              </w:rPr>
              <w:t>1</w:t>
            </w:r>
            <w:r>
              <w:rPr>
                <w:sz w:val="24"/>
                <w:szCs w:val="24"/>
              </w:rPr>
              <w:t>2</w:t>
            </w:r>
          </w:p>
        </w:tc>
        <w:tc>
          <w:tcPr>
            <w:tcW w:w="2943" w:type="dxa"/>
            <w:hideMark/>
          </w:tcPr>
          <w:p w14:paraId="725D68D7" w14:textId="77777777" w:rsidR="00D04ED5" w:rsidRPr="00566DD5" w:rsidRDefault="00D04ED5" w:rsidP="00D04ED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D04ED5" w:rsidRPr="00566DD5" w:rsidRDefault="00D04ED5" w:rsidP="00D04ED5">
            <w:pPr>
              <w:ind w:firstLine="34"/>
              <w:rPr>
                <w:sz w:val="24"/>
                <w:szCs w:val="24"/>
              </w:rPr>
            </w:pPr>
            <w:r w:rsidRPr="00566DD5">
              <w:rPr>
                <w:sz w:val="24"/>
                <w:szCs w:val="24"/>
              </w:rPr>
              <w:t>6 (šešias) darbo dienas nuo pretenzijos gavimo dienos</w:t>
            </w:r>
          </w:p>
        </w:tc>
        <w:tc>
          <w:tcPr>
            <w:tcW w:w="2098" w:type="dxa"/>
            <w:hideMark/>
          </w:tcPr>
          <w:p w14:paraId="0A28661F" w14:textId="77777777" w:rsidR="00D04ED5" w:rsidRPr="00566DD5" w:rsidRDefault="00D04ED5" w:rsidP="00D04ED5">
            <w:pPr>
              <w:ind w:firstLine="34"/>
              <w:rPr>
                <w:sz w:val="24"/>
                <w:szCs w:val="24"/>
              </w:rPr>
            </w:pPr>
          </w:p>
        </w:tc>
      </w:tr>
      <w:tr w:rsidR="00D04ED5" w:rsidRPr="004F1A11" w14:paraId="5AC05170" w14:textId="77777777" w:rsidTr="00617AB2">
        <w:trPr>
          <w:trHeight w:val="20"/>
        </w:trPr>
        <w:tc>
          <w:tcPr>
            <w:tcW w:w="600" w:type="dxa"/>
          </w:tcPr>
          <w:p w14:paraId="6BE802AE" w14:textId="6B9DC162" w:rsidR="00D04ED5" w:rsidRPr="00566DD5" w:rsidRDefault="00D04ED5" w:rsidP="00D04ED5">
            <w:pPr>
              <w:ind w:firstLine="0"/>
              <w:rPr>
                <w:bCs/>
                <w:sz w:val="24"/>
                <w:szCs w:val="24"/>
              </w:rPr>
            </w:pPr>
            <w:r w:rsidRPr="00566DD5">
              <w:rPr>
                <w:bCs/>
                <w:sz w:val="24"/>
                <w:szCs w:val="24"/>
              </w:rPr>
              <w:t>1</w:t>
            </w:r>
            <w:r>
              <w:rPr>
                <w:bCs/>
                <w:sz w:val="24"/>
                <w:szCs w:val="24"/>
              </w:rPr>
              <w:t>3</w:t>
            </w:r>
          </w:p>
        </w:tc>
        <w:tc>
          <w:tcPr>
            <w:tcW w:w="2943" w:type="dxa"/>
            <w:hideMark/>
          </w:tcPr>
          <w:p w14:paraId="3EBBCD0A" w14:textId="1B58E493" w:rsidR="00D04ED5" w:rsidRPr="00566DD5" w:rsidRDefault="00D04ED5" w:rsidP="00D04ED5">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D04ED5" w:rsidRPr="00566DD5" w:rsidRDefault="00D04ED5" w:rsidP="00D04ED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D04ED5" w:rsidRPr="00566DD5" w:rsidRDefault="00D04ED5" w:rsidP="00D04ED5">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6723" w14:textId="77777777" w:rsidR="00324EC4" w:rsidRDefault="00324EC4" w:rsidP="00D05666">
      <w:r>
        <w:separator/>
      </w:r>
    </w:p>
  </w:endnote>
  <w:endnote w:type="continuationSeparator" w:id="0">
    <w:p w14:paraId="5BD7593D" w14:textId="77777777" w:rsidR="00324EC4" w:rsidRDefault="00324EC4" w:rsidP="00D05666">
      <w:r>
        <w:continuationSeparator/>
      </w:r>
    </w:p>
  </w:endnote>
  <w:endnote w:type="continuationNotice" w:id="1">
    <w:p w14:paraId="34C48178" w14:textId="77777777" w:rsidR="00324EC4" w:rsidRDefault="00324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w:t>
        </w:r>
        <w:r w:rsidR="007A1C01">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w:t>
        </w:r>
        <w:r w:rsidR="007A1C01">
          <w:rPr>
            <w:noProof/>
          </w:rPr>
          <w:t>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C706" w14:textId="77777777" w:rsidR="00324EC4" w:rsidRDefault="00324EC4" w:rsidP="00D05666">
      <w:r>
        <w:separator/>
      </w:r>
    </w:p>
  </w:footnote>
  <w:footnote w:type="continuationSeparator" w:id="0">
    <w:p w14:paraId="0F9F6A0B" w14:textId="77777777" w:rsidR="00324EC4" w:rsidRDefault="00324EC4" w:rsidP="00D05666">
      <w:r>
        <w:continuationSeparator/>
      </w:r>
    </w:p>
  </w:footnote>
  <w:footnote w:type="continuationNotice" w:id="1">
    <w:p w14:paraId="1AC3F078" w14:textId="77777777" w:rsidR="00324EC4" w:rsidRDefault="00324EC4">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9"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FE73884"/>
    <w:multiLevelType w:val="multilevel"/>
    <w:tmpl w:val="EDB02F06"/>
    <w:lvl w:ilvl="0">
      <w:start w:val="1"/>
      <w:numFmt w:val="decimal"/>
      <w:lvlText w:val="%1."/>
      <w:lvlJc w:val="left"/>
      <w:pPr>
        <w:ind w:left="1080" w:hanging="360"/>
      </w:pPr>
    </w:lvl>
    <w:lvl w:ilvl="1">
      <w:start w:val="3"/>
      <w:numFmt w:val="decimal"/>
      <w:isLgl/>
      <w:lvlText w:val="%1.%2"/>
      <w:lvlJc w:val="left"/>
      <w:pPr>
        <w:ind w:left="1080" w:hanging="360"/>
      </w:pPr>
      <w:rPr>
        <w:rFonts w:eastAsiaTheme="minorEastAsia" w:hint="default"/>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440" w:hanging="720"/>
      </w:pPr>
      <w:rPr>
        <w:rFonts w:eastAsiaTheme="minorEastAsia" w:hint="default"/>
      </w:rPr>
    </w:lvl>
    <w:lvl w:ilvl="4">
      <w:start w:val="1"/>
      <w:numFmt w:val="decimal"/>
      <w:isLgl/>
      <w:lvlText w:val="%1.%2.%3.%4.%5"/>
      <w:lvlJc w:val="left"/>
      <w:pPr>
        <w:ind w:left="1800" w:hanging="1080"/>
      </w:pPr>
      <w:rPr>
        <w:rFonts w:eastAsiaTheme="minorEastAsia" w:hint="default"/>
      </w:rPr>
    </w:lvl>
    <w:lvl w:ilvl="5">
      <w:start w:val="1"/>
      <w:numFmt w:val="decimal"/>
      <w:isLgl/>
      <w:lvlText w:val="%1.%2.%3.%4.%5.%6"/>
      <w:lvlJc w:val="left"/>
      <w:pPr>
        <w:ind w:left="1800" w:hanging="1080"/>
      </w:pPr>
      <w:rPr>
        <w:rFonts w:eastAsiaTheme="minorEastAsia" w:hint="default"/>
      </w:rPr>
    </w:lvl>
    <w:lvl w:ilvl="6">
      <w:start w:val="1"/>
      <w:numFmt w:val="decimal"/>
      <w:isLgl/>
      <w:lvlText w:val="%1.%2.%3.%4.%5.%6.%7"/>
      <w:lvlJc w:val="left"/>
      <w:pPr>
        <w:ind w:left="2160" w:hanging="1440"/>
      </w:pPr>
      <w:rPr>
        <w:rFonts w:eastAsiaTheme="minorEastAsia" w:hint="default"/>
      </w:rPr>
    </w:lvl>
    <w:lvl w:ilvl="7">
      <w:start w:val="1"/>
      <w:numFmt w:val="decimal"/>
      <w:isLgl/>
      <w:lvlText w:val="%1.%2.%3.%4.%5.%6.%7.%8"/>
      <w:lvlJc w:val="left"/>
      <w:pPr>
        <w:ind w:left="2160" w:hanging="1440"/>
      </w:pPr>
      <w:rPr>
        <w:rFonts w:eastAsiaTheme="minorEastAsia" w:hint="default"/>
      </w:rPr>
    </w:lvl>
    <w:lvl w:ilvl="8">
      <w:start w:val="1"/>
      <w:numFmt w:val="decimal"/>
      <w:isLgl/>
      <w:lvlText w:val="%1.%2.%3.%4.%5.%6.%7.%8.%9"/>
      <w:lvlJc w:val="left"/>
      <w:pPr>
        <w:ind w:left="2520" w:hanging="1800"/>
      </w:pPr>
      <w:rPr>
        <w:rFonts w:eastAsiaTheme="minorEastAsia" w:hint="default"/>
      </w:rPr>
    </w:lvl>
  </w:abstractNum>
  <w:abstractNum w:abstractNumId="51"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5259DC"/>
    <w:multiLevelType w:val="multilevel"/>
    <w:tmpl w:val="0716191C"/>
    <w:lvl w:ilvl="0">
      <w:start w:val="2"/>
      <w:numFmt w:val="decimal"/>
      <w:lvlText w:val="%1"/>
      <w:lvlJc w:val="left"/>
      <w:pPr>
        <w:ind w:left="360" w:hanging="360"/>
      </w:pPr>
      <w:rPr>
        <w:rFonts w:eastAsiaTheme="minorEastAsia" w:hint="default"/>
      </w:rPr>
    </w:lvl>
    <w:lvl w:ilvl="1">
      <w:start w:val="2"/>
      <w:numFmt w:val="decimal"/>
      <w:lvlText w:val="%1.%2"/>
      <w:lvlJc w:val="left"/>
      <w:pPr>
        <w:ind w:left="1004" w:hanging="360"/>
      </w:pPr>
      <w:rPr>
        <w:rFonts w:eastAsiaTheme="minorEastAsia" w:hint="default"/>
      </w:rPr>
    </w:lvl>
    <w:lvl w:ilvl="2">
      <w:start w:val="1"/>
      <w:numFmt w:val="decimal"/>
      <w:lvlText w:val="%1.%2.%3"/>
      <w:lvlJc w:val="left"/>
      <w:pPr>
        <w:ind w:left="2008" w:hanging="720"/>
      </w:pPr>
      <w:rPr>
        <w:rFonts w:eastAsiaTheme="minorEastAsia" w:hint="default"/>
      </w:rPr>
    </w:lvl>
    <w:lvl w:ilvl="3">
      <w:start w:val="1"/>
      <w:numFmt w:val="decimal"/>
      <w:lvlText w:val="%1.%2.%3.%4"/>
      <w:lvlJc w:val="left"/>
      <w:pPr>
        <w:ind w:left="2652" w:hanging="720"/>
      </w:pPr>
      <w:rPr>
        <w:rFonts w:eastAsiaTheme="minorEastAsia" w:hint="default"/>
      </w:rPr>
    </w:lvl>
    <w:lvl w:ilvl="4">
      <w:start w:val="1"/>
      <w:numFmt w:val="decimal"/>
      <w:lvlText w:val="%1.%2.%3.%4.%5"/>
      <w:lvlJc w:val="left"/>
      <w:pPr>
        <w:ind w:left="3656" w:hanging="1080"/>
      </w:pPr>
      <w:rPr>
        <w:rFonts w:eastAsiaTheme="minorEastAsia" w:hint="default"/>
      </w:rPr>
    </w:lvl>
    <w:lvl w:ilvl="5">
      <w:start w:val="1"/>
      <w:numFmt w:val="decimal"/>
      <w:lvlText w:val="%1.%2.%3.%4.%5.%6"/>
      <w:lvlJc w:val="left"/>
      <w:pPr>
        <w:ind w:left="4300" w:hanging="1080"/>
      </w:pPr>
      <w:rPr>
        <w:rFonts w:eastAsiaTheme="minorEastAsia" w:hint="default"/>
      </w:rPr>
    </w:lvl>
    <w:lvl w:ilvl="6">
      <w:start w:val="1"/>
      <w:numFmt w:val="decimal"/>
      <w:lvlText w:val="%1.%2.%3.%4.%5.%6.%7"/>
      <w:lvlJc w:val="left"/>
      <w:pPr>
        <w:ind w:left="5304" w:hanging="1440"/>
      </w:pPr>
      <w:rPr>
        <w:rFonts w:eastAsiaTheme="minorEastAsia" w:hint="default"/>
      </w:rPr>
    </w:lvl>
    <w:lvl w:ilvl="7">
      <w:start w:val="1"/>
      <w:numFmt w:val="decimal"/>
      <w:lvlText w:val="%1.%2.%3.%4.%5.%6.%7.%8"/>
      <w:lvlJc w:val="left"/>
      <w:pPr>
        <w:ind w:left="5948" w:hanging="1440"/>
      </w:pPr>
      <w:rPr>
        <w:rFonts w:eastAsiaTheme="minorEastAsia" w:hint="default"/>
      </w:rPr>
    </w:lvl>
    <w:lvl w:ilvl="8">
      <w:start w:val="1"/>
      <w:numFmt w:val="decimal"/>
      <w:lvlText w:val="%1.%2.%3.%4.%5.%6.%7.%8.%9"/>
      <w:lvlJc w:val="left"/>
      <w:pPr>
        <w:ind w:left="6952" w:hanging="1800"/>
      </w:pPr>
      <w:rPr>
        <w:rFonts w:eastAsiaTheme="minorEastAsia" w:hint="default"/>
      </w:rPr>
    </w:lvl>
  </w:abstractNum>
  <w:abstractNum w:abstractNumId="5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8"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4"/>
  </w:num>
  <w:num w:numId="3" w16cid:durableId="352266711">
    <w:abstractNumId w:val="28"/>
  </w:num>
  <w:num w:numId="4" w16cid:durableId="500706459">
    <w:abstractNumId w:val="55"/>
  </w:num>
  <w:num w:numId="5" w16cid:durableId="770777339">
    <w:abstractNumId w:val="17"/>
  </w:num>
  <w:num w:numId="6" w16cid:durableId="1654987586">
    <w:abstractNumId w:val="29"/>
  </w:num>
  <w:num w:numId="7" w16cid:durableId="1009454175">
    <w:abstractNumId w:val="50"/>
  </w:num>
  <w:num w:numId="8" w16cid:durableId="797794573">
    <w:abstractNumId w:val="32"/>
  </w:num>
  <w:num w:numId="9" w16cid:durableId="72632851">
    <w:abstractNumId w:val="49"/>
  </w:num>
  <w:num w:numId="10" w16cid:durableId="1708144665">
    <w:abstractNumId w:val="36"/>
  </w:num>
  <w:num w:numId="11" w16cid:durableId="239801846">
    <w:abstractNumId w:val="57"/>
  </w:num>
  <w:num w:numId="12" w16cid:durableId="986980768">
    <w:abstractNumId w:val="46"/>
  </w:num>
  <w:num w:numId="13" w16cid:durableId="1573351492">
    <w:abstractNumId w:val="45"/>
  </w:num>
  <w:num w:numId="14" w16cid:durableId="1353336045">
    <w:abstractNumId w:val="26"/>
  </w:num>
  <w:num w:numId="15" w16cid:durableId="662969311">
    <w:abstractNumId w:val="21"/>
  </w:num>
  <w:num w:numId="16" w16cid:durableId="1225800214">
    <w:abstractNumId w:val="35"/>
  </w:num>
  <w:num w:numId="17" w16cid:durableId="1608585308">
    <w:abstractNumId w:val="30"/>
  </w:num>
  <w:num w:numId="18" w16cid:durableId="618991656">
    <w:abstractNumId w:val="42"/>
  </w:num>
  <w:num w:numId="19" w16cid:durableId="2045976725">
    <w:abstractNumId w:val="16"/>
  </w:num>
  <w:num w:numId="20" w16cid:durableId="43526487">
    <w:abstractNumId w:val="58"/>
  </w:num>
  <w:num w:numId="21" w16cid:durableId="1839151851">
    <w:abstractNumId w:val="24"/>
  </w:num>
  <w:num w:numId="22" w16cid:durableId="1938053973">
    <w:abstractNumId w:val="47"/>
  </w:num>
  <w:num w:numId="23" w16cid:durableId="1176993042">
    <w:abstractNumId w:val="40"/>
  </w:num>
  <w:num w:numId="24" w16cid:durableId="1062563007">
    <w:abstractNumId w:val="14"/>
  </w:num>
  <w:num w:numId="25" w16cid:durableId="1331103481">
    <w:abstractNumId w:val="52"/>
  </w:num>
  <w:num w:numId="26" w16cid:durableId="1604873806">
    <w:abstractNumId w:val="25"/>
  </w:num>
  <w:num w:numId="27" w16cid:durableId="968895094">
    <w:abstractNumId w:val="31"/>
  </w:num>
  <w:num w:numId="28" w16cid:durableId="296760272">
    <w:abstractNumId w:val="37"/>
  </w:num>
  <w:num w:numId="29" w16cid:durableId="1561863506">
    <w:abstractNumId w:val="20"/>
  </w:num>
  <w:num w:numId="30" w16cid:durableId="182674297">
    <w:abstractNumId w:val="13"/>
  </w:num>
  <w:num w:numId="31" w16cid:durableId="579339891">
    <w:abstractNumId w:val="38"/>
  </w:num>
  <w:num w:numId="32" w16cid:durableId="678506678">
    <w:abstractNumId w:val="6"/>
  </w:num>
  <w:num w:numId="33" w16cid:durableId="166679215">
    <w:abstractNumId w:val="11"/>
  </w:num>
  <w:num w:numId="34" w16cid:durableId="1981377625">
    <w:abstractNumId w:val="41"/>
  </w:num>
  <w:num w:numId="35" w16cid:durableId="2922909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4"/>
  </w:num>
  <w:num w:numId="39" w16cid:durableId="1213931461">
    <w:abstractNumId w:val="39"/>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1"/>
  </w:num>
  <w:num w:numId="46" w16cid:durableId="2041197487">
    <w:abstractNumId w:val="48"/>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7"/>
  </w:num>
  <w:num w:numId="49" w16cid:durableId="176967157">
    <w:abstractNumId w:val="9"/>
  </w:num>
  <w:num w:numId="50" w16cid:durableId="1189098790">
    <w:abstractNumId w:val="5"/>
  </w:num>
  <w:num w:numId="51" w16cid:durableId="11643967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3"/>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3"/>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4"/>
  </w:num>
  <w:num w:numId="59" w16cid:durableId="1705641252">
    <w:abstractNumId w:val="56"/>
  </w:num>
  <w:num w:numId="60" w16cid:durableId="57536257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614"/>
    <w:rsid w:val="00004A08"/>
    <w:rsid w:val="00005D3D"/>
    <w:rsid w:val="0000604B"/>
    <w:rsid w:val="0000615F"/>
    <w:rsid w:val="00006251"/>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223"/>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297"/>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A9D"/>
    <w:rsid w:val="000B0BE3"/>
    <w:rsid w:val="000B0CED"/>
    <w:rsid w:val="000B1465"/>
    <w:rsid w:val="000B1DB2"/>
    <w:rsid w:val="000B220A"/>
    <w:rsid w:val="000B24B0"/>
    <w:rsid w:val="000B297F"/>
    <w:rsid w:val="000B4E6D"/>
    <w:rsid w:val="000B6976"/>
    <w:rsid w:val="000B6BD8"/>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A13"/>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5E5E"/>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8F1"/>
    <w:rsid w:val="00107904"/>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44C"/>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241"/>
    <w:rsid w:val="00182E25"/>
    <w:rsid w:val="00185454"/>
    <w:rsid w:val="00185997"/>
    <w:rsid w:val="00185BC4"/>
    <w:rsid w:val="001864DB"/>
    <w:rsid w:val="00187CAB"/>
    <w:rsid w:val="001904E1"/>
    <w:rsid w:val="00190512"/>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8D4"/>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687"/>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14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871FC"/>
    <w:rsid w:val="002902C1"/>
    <w:rsid w:val="002917EB"/>
    <w:rsid w:val="00291C92"/>
    <w:rsid w:val="00291DCB"/>
    <w:rsid w:val="00291EAC"/>
    <w:rsid w:val="00292169"/>
    <w:rsid w:val="0029216D"/>
    <w:rsid w:val="002926A1"/>
    <w:rsid w:val="002947D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A33"/>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170"/>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469D"/>
    <w:rsid w:val="003155D3"/>
    <w:rsid w:val="0031594D"/>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4EC4"/>
    <w:rsid w:val="00325804"/>
    <w:rsid w:val="00325A84"/>
    <w:rsid w:val="00326357"/>
    <w:rsid w:val="00326CB7"/>
    <w:rsid w:val="00326D29"/>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4D0"/>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8B"/>
    <w:rsid w:val="00360DB9"/>
    <w:rsid w:val="003617F1"/>
    <w:rsid w:val="00362719"/>
    <w:rsid w:val="00362AA1"/>
    <w:rsid w:val="00362DF0"/>
    <w:rsid w:val="0036307A"/>
    <w:rsid w:val="003630A0"/>
    <w:rsid w:val="00363134"/>
    <w:rsid w:val="0036400F"/>
    <w:rsid w:val="00365384"/>
    <w:rsid w:val="003660B8"/>
    <w:rsid w:val="00366765"/>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16E6"/>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97A"/>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6EEC"/>
    <w:rsid w:val="00407820"/>
    <w:rsid w:val="00407939"/>
    <w:rsid w:val="00407F3E"/>
    <w:rsid w:val="004103D9"/>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46E8"/>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87364"/>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70D"/>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080"/>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3D54"/>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B5BCD"/>
    <w:rsid w:val="005C0258"/>
    <w:rsid w:val="005C057D"/>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0EB6"/>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3F0B"/>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5F45"/>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162E"/>
    <w:rsid w:val="00692635"/>
    <w:rsid w:val="00692FA8"/>
    <w:rsid w:val="00693C7B"/>
    <w:rsid w:val="00694911"/>
    <w:rsid w:val="00695CA4"/>
    <w:rsid w:val="006966D7"/>
    <w:rsid w:val="00696EED"/>
    <w:rsid w:val="006A02C4"/>
    <w:rsid w:val="006A0320"/>
    <w:rsid w:val="006A0559"/>
    <w:rsid w:val="006A0E1D"/>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AA8"/>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283"/>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3EF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565"/>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C76"/>
    <w:rsid w:val="00754F0F"/>
    <w:rsid w:val="00755235"/>
    <w:rsid w:val="007552F1"/>
    <w:rsid w:val="007553E4"/>
    <w:rsid w:val="00755849"/>
    <w:rsid w:val="00755F3B"/>
    <w:rsid w:val="007560A1"/>
    <w:rsid w:val="00756178"/>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66E0"/>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DE"/>
    <w:rsid w:val="007E249D"/>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2F16"/>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57"/>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1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37EF3"/>
    <w:rsid w:val="00941625"/>
    <w:rsid w:val="0094210F"/>
    <w:rsid w:val="009425A7"/>
    <w:rsid w:val="009428B5"/>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47D"/>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2D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2F7"/>
    <w:rsid w:val="009C56ED"/>
    <w:rsid w:val="009C5AA9"/>
    <w:rsid w:val="009C5C58"/>
    <w:rsid w:val="009C621B"/>
    <w:rsid w:val="009C622E"/>
    <w:rsid w:val="009C658D"/>
    <w:rsid w:val="009C65D6"/>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D78CF"/>
    <w:rsid w:val="009E0361"/>
    <w:rsid w:val="009E091E"/>
    <w:rsid w:val="009E1FC4"/>
    <w:rsid w:val="009E1FFB"/>
    <w:rsid w:val="009E20B7"/>
    <w:rsid w:val="009E2403"/>
    <w:rsid w:val="009E2820"/>
    <w:rsid w:val="009E3D03"/>
    <w:rsid w:val="009E43D5"/>
    <w:rsid w:val="009E46BC"/>
    <w:rsid w:val="009E4CDE"/>
    <w:rsid w:val="009E58FA"/>
    <w:rsid w:val="009F0417"/>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5507"/>
    <w:rsid w:val="00A363BD"/>
    <w:rsid w:val="00A36785"/>
    <w:rsid w:val="00A3699B"/>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3A62"/>
    <w:rsid w:val="00A54EAE"/>
    <w:rsid w:val="00A55508"/>
    <w:rsid w:val="00A55891"/>
    <w:rsid w:val="00A55AA5"/>
    <w:rsid w:val="00A560A2"/>
    <w:rsid w:val="00A56E33"/>
    <w:rsid w:val="00A571AB"/>
    <w:rsid w:val="00A5751B"/>
    <w:rsid w:val="00A57C65"/>
    <w:rsid w:val="00A60616"/>
    <w:rsid w:val="00A60845"/>
    <w:rsid w:val="00A6180D"/>
    <w:rsid w:val="00A63302"/>
    <w:rsid w:val="00A636F3"/>
    <w:rsid w:val="00A637A9"/>
    <w:rsid w:val="00A63C9A"/>
    <w:rsid w:val="00A64641"/>
    <w:rsid w:val="00A646E1"/>
    <w:rsid w:val="00A647E9"/>
    <w:rsid w:val="00A64BEF"/>
    <w:rsid w:val="00A651E9"/>
    <w:rsid w:val="00A65A55"/>
    <w:rsid w:val="00A65B5C"/>
    <w:rsid w:val="00A65CD9"/>
    <w:rsid w:val="00A663F7"/>
    <w:rsid w:val="00A6676F"/>
    <w:rsid w:val="00A6728D"/>
    <w:rsid w:val="00A678F2"/>
    <w:rsid w:val="00A71150"/>
    <w:rsid w:val="00A71BA0"/>
    <w:rsid w:val="00A728AD"/>
    <w:rsid w:val="00A7393F"/>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499C"/>
    <w:rsid w:val="00A95620"/>
    <w:rsid w:val="00A96630"/>
    <w:rsid w:val="00A970BE"/>
    <w:rsid w:val="00A97192"/>
    <w:rsid w:val="00A97EF0"/>
    <w:rsid w:val="00AA05AD"/>
    <w:rsid w:val="00AA1198"/>
    <w:rsid w:val="00AA2718"/>
    <w:rsid w:val="00AA29DF"/>
    <w:rsid w:val="00AA32C7"/>
    <w:rsid w:val="00AA362E"/>
    <w:rsid w:val="00AA4446"/>
    <w:rsid w:val="00AA4870"/>
    <w:rsid w:val="00AA4ADC"/>
    <w:rsid w:val="00AA4C18"/>
    <w:rsid w:val="00AA52E1"/>
    <w:rsid w:val="00AA53F1"/>
    <w:rsid w:val="00AA62D6"/>
    <w:rsid w:val="00AA6314"/>
    <w:rsid w:val="00AA66DF"/>
    <w:rsid w:val="00AA6796"/>
    <w:rsid w:val="00AA78B2"/>
    <w:rsid w:val="00AA7ABB"/>
    <w:rsid w:val="00AA7C0D"/>
    <w:rsid w:val="00AA7DD1"/>
    <w:rsid w:val="00AB0036"/>
    <w:rsid w:val="00AB1754"/>
    <w:rsid w:val="00AB1B4B"/>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487"/>
    <w:rsid w:val="00AD16FA"/>
    <w:rsid w:val="00AD1B88"/>
    <w:rsid w:val="00AD1F32"/>
    <w:rsid w:val="00AD2137"/>
    <w:rsid w:val="00AD3648"/>
    <w:rsid w:val="00AD3811"/>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0452"/>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ACC"/>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4798"/>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33C"/>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CCE"/>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CBE"/>
    <w:rsid w:val="00C11DD1"/>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3DF"/>
    <w:rsid w:val="00C26588"/>
    <w:rsid w:val="00C265EA"/>
    <w:rsid w:val="00C275A1"/>
    <w:rsid w:val="00C30348"/>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3AD"/>
    <w:rsid w:val="00C9765D"/>
    <w:rsid w:val="00C977EF"/>
    <w:rsid w:val="00CA02E5"/>
    <w:rsid w:val="00CA0CC5"/>
    <w:rsid w:val="00CA23C1"/>
    <w:rsid w:val="00CA2B04"/>
    <w:rsid w:val="00CA347D"/>
    <w:rsid w:val="00CA3A0F"/>
    <w:rsid w:val="00CA3A72"/>
    <w:rsid w:val="00CA3FAE"/>
    <w:rsid w:val="00CA47CB"/>
    <w:rsid w:val="00CA5166"/>
    <w:rsid w:val="00CA5575"/>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0C6"/>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1C8"/>
    <w:rsid w:val="00CF7B33"/>
    <w:rsid w:val="00CF7EC9"/>
    <w:rsid w:val="00D004A2"/>
    <w:rsid w:val="00D021AA"/>
    <w:rsid w:val="00D0232C"/>
    <w:rsid w:val="00D0274C"/>
    <w:rsid w:val="00D029A4"/>
    <w:rsid w:val="00D03CCF"/>
    <w:rsid w:val="00D0410A"/>
    <w:rsid w:val="00D04356"/>
    <w:rsid w:val="00D04642"/>
    <w:rsid w:val="00D04ED5"/>
    <w:rsid w:val="00D050F2"/>
    <w:rsid w:val="00D05205"/>
    <w:rsid w:val="00D0520B"/>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597"/>
    <w:rsid w:val="00D31FE9"/>
    <w:rsid w:val="00D324CF"/>
    <w:rsid w:val="00D325C1"/>
    <w:rsid w:val="00D331C2"/>
    <w:rsid w:val="00D341BE"/>
    <w:rsid w:val="00D34A3A"/>
    <w:rsid w:val="00D34E9B"/>
    <w:rsid w:val="00D354EB"/>
    <w:rsid w:val="00D35F9A"/>
    <w:rsid w:val="00D366CA"/>
    <w:rsid w:val="00D37664"/>
    <w:rsid w:val="00D406BD"/>
    <w:rsid w:val="00D4094C"/>
    <w:rsid w:val="00D41091"/>
    <w:rsid w:val="00D41416"/>
    <w:rsid w:val="00D41480"/>
    <w:rsid w:val="00D41BC8"/>
    <w:rsid w:val="00D41D77"/>
    <w:rsid w:val="00D42637"/>
    <w:rsid w:val="00D428A5"/>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782"/>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A6F"/>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080"/>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0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992"/>
    <w:rsid w:val="00EB09BE"/>
    <w:rsid w:val="00EB0B01"/>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20F"/>
    <w:rsid w:val="00EC6361"/>
    <w:rsid w:val="00EC6932"/>
    <w:rsid w:val="00EC6C73"/>
    <w:rsid w:val="00EC702A"/>
    <w:rsid w:val="00EC790E"/>
    <w:rsid w:val="00ED0C16"/>
    <w:rsid w:val="00ED0DC7"/>
    <w:rsid w:val="00ED0FB3"/>
    <w:rsid w:val="00ED1268"/>
    <w:rsid w:val="00ED17A5"/>
    <w:rsid w:val="00ED199D"/>
    <w:rsid w:val="00ED1C85"/>
    <w:rsid w:val="00ED1D2F"/>
    <w:rsid w:val="00ED2205"/>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14F"/>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5FD"/>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0CB"/>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5B4"/>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4D9A"/>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4360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6345C"/>
    <w:rsid w:val="000928D3"/>
    <w:rsid w:val="0009737C"/>
    <w:rsid w:val="000B0A9D"/>
    <w:rsid w:val="000B5AC4"/>
    <w:rsid w:val="000B6BD8"/>
    <w:rsid w:val="000F1AC1"/>
    <w:rsid w:val="00111142"/>
    <w:rsid w:val="00146D1B"/>
    <w:rsid w:val="00152DBD"/>
    <w:rsid w:val="001651CC"/>
    <w:rsid w:val="00167DD7"/>
    <w:rsid w:val="001770C6"/>
    <w:rsid w:val="00181F7C"/>
    <w:rsid w:val="0018354F"/>
    <w:rsid w:val="00200DD2"/>
    <w:rsid w:val="00235C02"/>
    <w:rsid w:val="002470C1"/>
    <w:rsid w:val="00253EE7"/>
    <w:rsid w:val="00262663"/>
    <w:rsid w:val="002B2D00"/>
    <w:rsid w:val="002C5BBF"/>
    <w:rsid w:val="002E4361"/>
    <w:rsid w:val="002F6170"/>
    <w:rsid w:val="00305A75"/>
    <w:rsid w:val="00341A76"/>
    <w:rsid w:val="00343A9F"/>
    <w:rsid w:val="003521C3"/>
    <w:rsid w:val="003625A1"/>
    <w:rsid w:val="003718EC"/>
    <w:rsid w:val="0039409B"/>
    <w:rsid w:val="003A35D7"/>
    <w:rsid w:val="003C797A"/>
    <w:rsid w:val="00401F62"/>
    <w:rsid w:val="00421B36"/>
    <w:rsid w:val="00422668"/>
    <w:rsid w:val="00446154"/>
    <w:rsid w:val="004618FE"/>
    <w:rsid w:val="004712F4"/>
    <w:rsid w:val="004876C0"/>
    <w:rsid w:val="00493C45"/>
    <w:rsid w:val="004B5638"/>
    <w:rsid w:val="004B5811"/>
    <w:rsid w:val="004C70C6"/>
    <w:rsid w:val="00524FD3"/>
    <w:rsid w:val="00537977"/>
    <w:rsid w:val="00546FEA"/>
    <w:rsid w:val="00555AF1"/>
    <w:rsid w:val="00570827"/>
    <w:rsid w:val="00597276"/>
    <w:rsid w:val="005C1F97"/>
    <w:rsid w:val="005C39EA"/>
    <w:rsid w:val="005C65F5"/>
    <w:rsid w:val="005E5190"/>
    <w:rsid w:val="005F0AB9"/>
    <w:rsid w:val="005F7538"/>
    <w:rsid w:val="006023E5"/>
    <w:rsid w:val="00631F6A"/>
    <w:rsid w:val="00637297"/>
    <w:rsid w:val="006522BE"/>
    <w:rsid w:val="006769EC"/>
    <w:rsid w:val="006A6D8F"/>
    <w:rsid w:val="006F0283"/>
    <w:rsid w:val="007030E1"/>
    <w:rsid w:val="00723C07"/>
    <w:rsid w:val="00724423"/>
    <w:rsid w:val="007456FD"/>
    <w:rsid w:val="00747565"/>
    <w:rsid w:val="007538EF"/>
    <w:rsid w:val="00763951"/>
    <w:rsid w:val="00787B35"/>
    <w:rsid w:val="00791DED"/>
    <w:rsid w:val="007966E0"/>
    <w:rsid w:val="007E2265"/>
    <w:rsid w:val="00830A0D"/>
    <w:rsid w:val="0085250A"/>
    <w:rsid w:val="00883795"/>
    <w:rsid w:val="00896EBE"/>
    <w:rsid w:val="008A7EB9"/>
    <w:rsid w:val="008C09A8"/>
    <w:rsid w:val="008D2E60"/>
    <w:rsid w:val="008F03F1"/>
    <w:rsid w:val="008F1210"/>
    <w:rsid w:val="00900C2F"/>
    <w:rsid w:val="009177CE"/>
    <w:rsid w:val="00976FA7"/>
    <w:rsid w:val="00985FDF"/>
    <w:rsid w:val="009D25E2"/>
    <w:rsid w:val="009F2315"/>
    <w:rsid w:val="00A32C59"/>
    <w:rsid w:val="00A3304E"/>
    <w:rsid w:val="00A41DB1"/>
    <w:rsid w:val="00A74345"/>
    <w:rsid w:val="00A76ADF"/>
    <w:rsid w:val="00AE0452"/>
    <w:rsid w:val="00B428FC"/>
    <w:rsid w:val="00B44798"/>
    <w:rsid w:val="00B6244E"/>
    <w:rsid w:val="00B82D90"/>
    <w:rsid w:val="00B96637"/>
    <w:rsid w:val="00BB3012"/>
    <w:rsid w:val="00BC50F5"/>
    <w:rsid w:val="00BD1AD4"/>
    <w:rsid w:val="00BD3093"/>
    <w:rsid w:val="00BE3A79"/>
    <w:rsid w:val="00BE48C8"/>
    <w:rsid w:val="00BE494F"/>
    <w:rsid w:val="00C22864"/>
    <w:rsid w:val="00C26796"/>
    <w:rsid w:val="00C3729B"/>
    <w:rsid w:val="00C91C4F"/>
    <w:rsid w:val="00CA5575"/>
    <w:rsid w:val="00CA7D95"/>
    <w:rsid w:val="00CC7E65"/>
    <w:rsid w:val="00CE464B"/>
    <w:rsid w:val="00CE61F5"/>
    <w:rsid w:val="00CF6DDE"/>
    <w:rsid w:val="00D0520B"/>
    <w:rsid w:val="00D109B6"/>
    <w:rsid w:val="00D42872"/>
    <w:rsid w:val="00D863C4"/>
    <w:rsid w:val="00DF1142"/>
    <w:rsid w:val="00DF70AC"/>
    <w:rsid w:val="00E066A2"/>
    <w:rsid w:val="00E1588F"/>
    <w:rsid w:val="00E22E29"/>
    <w:rsid w:val="00E31F8F"/>
    <w:rsid w:val="00E75142"/>
    <w:rsid w:val="00E75B07"/>
    <w:rsid w:val="00EC15B4"/>
    <w:rsid w:val="00EE3CF6"/>
    <w:rsid w:val="00F06C8D"/>
    <w:rsid w:val="00F14320"/>
    <w:rsid w:val="00F176A3"/>
    <w:rsid w:val="00F2643C"/>
    <w:rsid w:val="00F50019"/>
    <w:rsid w:val="00F56AA0"/>
    <w:rsid w:val="00F65891"/>
    <w:rsid w:val="00F911B5"/>
    <w:rsid w:val="00FA20E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21</Pages>
  <Words>4773</Words>
  <Characters>27208</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260</cp:revision>
  <cp:lastPrinted>2025-04-01T12:34:00Z</cp:lastPrinted>
  <dcterms:created xsi:type="dcterms:W3CDTF">2024-06-25T13:17:00Z</dcterms:created>
  <dcterms:modified xsi:type="dcterms:W3CDTF">2025-05-05T07:10:00Z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