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4E3DD" w14:textId="2740053E" w:rsidR="00D64723" w:rsidRPr="00CF25E1" w:rsidRDefault="00D22407" w:rsidP="00D64723">
      <w:pPr>
        <w:pStyle w:val="Antrat2"/>
        <w:jc w:val="right"/>
        <w:rPr>
          <w:color w:val="0070C0"/>
          <w:sz w:val="24"/>
          <w:szCs w:val="24"/>
        </w:rPr>
      </w:pPr>
      <w:r w:rsidRPr="00D403EC">
        <w:rPr>
          <w:spacing w:val="-1"/>
          <w:sz w:val="23"/>
          <w:szCs w:val="23"/>
          <w:lang w:eastAsia="ru-RU"/>
        </w:rPr>
        <w:t xml:space="preserve">            </w:t>
      </w:r>
      <w:bookmarkStart w:id="0" w:name="_Ref38540913"/>
      <w:bookmarkStart w:id="1" w:name="_Ref38898051"/>
      <w:bookmarkStart w:id="2" w:name="_Ref38901392"/>
      <w:bookmarkStart w:id="3" w:name="_Toc147997578"/>
      <w:bookmarkStart w:id="4" w:name="_Hlk169507738"/>
      <w:r w:rsidR="00D64723" w:rsidRPr="00CF25E1">
        <w:rPr>
          <w:color w:val="0070C0"/>
          <w:sz w:val="24"/>
          <w:szCs w:val="24"/>
        </w:rPr>
        <w:t xml:space="preserve">Pirkimo sąlygų </w:t>
      </w:r>
      <w:r w:rsidR="00D64723">
        <w:rPr>
          <w:color w:val="0070C0"/>
          <w:sz w:val="24"/>
          <w:szCs w:val="24"/>
        </w:rPr>
        <w:t>2</w:t>
      </w:r>
      <w:r w:rsidR="00D64723" w:rsidRPr="00CF25E1">
        <w:rPr>
          <w:color w:val="0070C0"/>
          <w:sz w:val="24"/>
          <w:szCs w:val="24"/>
        </w:rPr>
        <w:t xml:space="preserve"> priedas „</w:t>
      </w:r>
      <w:r w:rsidR="00D64723">
        <w:rPr>
          <w:color w:val="0070C0"/>
          <w:sz w:val="24"/>
          <w:szCs w:val="24"/>
        </w:rPr>
        <w:t>Techninė specifikacija</w:t>
      </w:r>
      <w:r w:rsidR="00D64723" w:rsidRPr="00CF25E1">
        <w:rPr>
          <w:color w:val="0070C0"/>
          <w:sz w:val="24"/>
          <w:szCs w:val="24"/>
        </w:rPr>
        <w:t>“</w:t>
      </w:r>
      <w:bookmarkEnd w:id="0"/>
      <w:bookmarkEnd w:id="1"/>
      <w:bookmarkEnd w:id="2"/>
      <w:bookmarkEnd w:id="3"/>
    </w:p>
    <w:bookmarkEnd w:id="4"/>
    <w:p w14:paraId="3F57EBA7" w14:textId="29A6951D" w:rsidR="00D22407" w:rsidRPr="00D403EC" w:rsidRDefault="00D22407" w:rsidP="00D64723">
      <w:pPr>
        <w:tabs>
          <w:tab w:val="left" w:pos="5610"/>
        </w:tabs>
        <w:spacing w:after="0" w:line="240" w:lineRule="auto"/>
        <w:rPr>
          <w:rFonts w:ascii="Times New Roman" w:hAnsi="Times New Roman"/>
          <w:sz w:val="24"/>
          <w:szCs w:val="24"/>
          <w:u w:val="single"/>
          <w:lang w:eastAsia="ru-RU"/>
        </w:rPr>
      </w:pPr>
    </w:p>
    <w:p w14:paraId="2AF84ABF" w14:textId="77777777" w:rsidR="00D22407" w:rsidRPr="00D403EC" w:rsidRDefault="00D22407" w:rsidP="006E7CBC">
      <w:pPr>
        <w:tabs>
          <w:tab w:val="left" w:pos="724"/>
          <w:tab w:val="left" w:pos="5610"/>
        </w:tabs>
        <w:spacing w:after="0" w:line="240" w:lineRule="auto"/>
        <w:rPr>
          <w:rFonts w:ascii="Times New Roman" w:hAnsi="Times New Roman"/>
          <w:sz w:val="24"/>
          <w:szCs w:val="24"/>
          <w:lang w:eastAsia="ru-RU"/>
        </w:rPr>
      </w:pPr>
    </w:p>
    <w:p w14:paraId="1B5C59EA" w14:textId="40F2192F" w:rsidR="000257CA" w:rsidRPr="00D403EC" w:rsidRDefault="00573163" w:rsidP="000257CA">
      <w:pPr>
        <w:spacing w:after="0"/>
        <w:jc w:val="center"/>
        <w:rPr>
          <w:rFonts w:ascii="Times New Roman" w:hAnsi="Times New Roman"/>
          <w:b/>
          <w:bCs/>
          <w:sz w:val="24"/>
          <w:szCs w:val="24"/>
        </w:rPr>
      </w:pPr>
      <w:r w:rsidRPr="00D403EC">
        <w:rPr>
          <w:rFonts w:ascii="Times New Roman" w:hAnsi="Times New Roman"/>
          <w:b/>
          <w:bCs/>
          <w:sz w:val="24"/>
          <w:szCs w:val="24"/>
        </w:rPr>
        <w:t>SLIDINĖJIMO TRASOS APŠVIETIMO ELEKTROS TINKLŲ ĮRENGIMO, VISAGINO MIESTE</w:t>
      </w:r>
      <w:r w:rsidR="000278EC" w:rsidRPr="00D403EC">
        <w:rPr>
          <w:rFonts w:ascii="Times New Roman" w:hAnsi="Times New Roman"/>
          <w:b/>
          <w:bCs/>
          <w:sz w:val="24"/>
          <w:szCs w:val="24"/>
        </w:rPr>
        <w:t>, PAGAL TECHNINĮ DARBO PROJEKTĄ NR. 24031.01-01-TDP</w:t>
      </w:r>
      <w:r w:rsidR="000257CA" w:rsidRPr="00D403EC">
        <w:rPr>
          <w:rFonts w:ascii="Times New Roman" w:hAnsi="Times New Roman"/>
          <w:b/>
          <w:bCs/>
          <w:sz w:val="24"/>
          <w:szCs w:val="24"/>
        </w:rPr>
        <w:t xml:space="preserve">, </w:t>
      </w:r>
    </w:p>
    <w:p w14:paraId="74203148" w14:textId="79570B60" w:rsidR="000257CA" w:rsidRPr="00D403EC" w:rsidRDefault="000257CA" w:rsidP="000257CA">
      <w:pPr>
        <w:spacing w:after="0"/>
        <w:jc w:val="center"/>
        <w:rPr>
          <w:rFonts w:ascii="Times New Roman" w:hAnsi="Times New Roman"/>
          <w:b/>
          <w:bCs/>
          <w:caps/>
          <w:sz w:val="24"/>
          <w:szCs w:val="24"/>
          <w:lang w:eastAsia="ar-SA"/>
        </w:rPr>
      </w:pPr>
      <w:r w:rsidRPr="00D403EC">
        <w:rPr>
          <w:rFonts w:ascii="Times New Roman" w:hAnsi="Times New Roman"/>
          <w:b/>
          <w:bCs/>
          <w:caps/>
          <w:sz w:val="24"/>
          <w:szCs w:val="24"/>
          <w:lang w:eastAsia="ar-SA"/>
        </w:rPr>
        <w:t>TECHNINĖ UŽDUOTIS</w:t>
      </w:r>
    </w:p>
    <w:p w14:paraId="0547E0EC" w14:textId="120F8B13" w:rsidR="00573163" w:rsidRPr="00D403EC" w:rsidRDefault="00573163" w:rsidP="000D4CB0">
      <w:pPr>
        <w:spacing w:after="0"/>
        <w:jc w:val="center"/>
        <w:rPr>
          <w:rFonts w:ascii="Times New Roman" w:hAnsi="Times New Roman"/>
          <w:b/>
          <w:bCs/>
          <w:sz w:val="24"/>
          <w:szCs w:val="24"/>
        </w:rPr>
      </w:pPr>
    </w:p>
    <w:p w14:paraId="79924EB2" w14:textId="77777777" w:rsidR="004D78B4" w:rsidRPr="00D403EC" w:rsidRDefault="004D78B4" w:rsidP="00B448EC">
      <w:pPr>
        <w:spacing w:after="0" w:line="240" w:lineRule="auto"/>
        <w:rPr>
          <w:rFonts w:ascii="Times New Roman" w:hAnsi="Times New Roman"/>
          <w:b/>
          <w:sz w:val="24"/>
          <w:szCs w:val="24"/>
        </w:rPr>
      </w:pPr>
    </w:p>
    <w:p w14:paraId="78604B2A" w14:textId="59455BBC" w:rsidR="00573163" w:rsidRPr="00D403EC" w:rsidRDefault="00D22407" w:rsidP="00573163">
      <w:pPr>
        <w:pStyle w:val="Sraopastraipa"/>
        <w:spacing w:after="0" w:line="240" w:lineRule="auto"/>
        <w:ind w:left="0" w:firstLine="1298"/>
        <w:jc w:val="both"/>
        <w:rPr>
          <w:rFonts w:ascii="Times New Roman" w:hAnsi="Times New Roman"/>
          <w:sz w:val="24"/>
          <w:szCs w:val="24"/>
        </w:rPr>
      </w:pPr>
      <w:r w:rsidRPr="00D403EC">
        <w:rPr>
          <w:rFonts w:ascii="Times New Roman" w:hAnsi="Times New Roman"/>
          <w:b/>
          <w:sz w:val="24"/>
          <w:szCs w:val="24"/>
        </w:rPr>
        <w:t xml:space="preserve">Pirkimo pavadinimas: </w:t>
      </w:r>
      <w:r w:rsidR="00573163" w:rsidRPr="00D403EC">
        <w:rPr>
          <w:rFonts w:ascii="Times New Roman" w:hAnsi="Times New Roman"/>
          <w:sz w:val="24"/>
          <w:szCs w:val="24"/>
        </w:rPr>
        <w:t>Slidinėjimo trasos apšvietimo elektros tinklų įrengim</w:t>
      </w:r>
      <w:r w:rsidR="000257CA" w:rsidRPr="00D403EC">
        <w:rPr>
          <w:rFonts w:ascii="Times New Roman" w:hAnsi="Times New Roman"/>
          <w:sz w:val="24"/>
          <w:szCs w:val="24"/>
        </w:rPr>
        <w:t>as</w:t>
      </w:r>
      <w:r w:rsidR="00573163" w:rsidRPr="00D403EC">
        <w:rPr>
          <w:rFonts w:ascii="Times New Roman" w:hAnsi="Times New Roman"/>
          <w:sz w:val="24"/>
          <w:szCs w:val="24"/>
        </w:rPr>
        <w:t>, Visagino mieste</w:t>
      </w:r>
      <w:r w:rsidR="000278EC" w:rsidRPr="00D403EC">
        <w:rPr>
          <w:rFonts w:ascii="Times New Roman" w:hAnsi="Times New Roman"/>
          <w:sz w:val="24"/>
          <w:szCs w:val="24"/>
        </w:rPr>
        <w:t xml:space="preserve">, pagal techninį darbo projektą NR. 24031.01-01-TDP. </w:t>
      </w:r>
      <w:r w:rsidR="00573163" w:rsidRPr="00D403EC">
        <w:rPr>
          <w:rFonts w:ascii="Times New Roman" w:hAnsi="Times New Roman"/>
          <w:sz w:val="24"/>
          <w:szCs w:val="24"/>
        </w:rPr>
        <w:t xml:space="preserve"> </w:t>
      </w:r>
    </w:p>
    <w:p w14:paraId="785C3D6C" w14:textId="60856428" w:rsidR="00D22407" w:rsidRPr="00D403EC" w:rsidRDefault="00D22407" w:rsidP="00573163">
      <w:pPr>
        <w:pStyle w:val="Sraopastraipa"/>
        <w:spacing w:after="0" w:line="240" w:lineRule="auto"/>
        <w:ind w:left="0" w:firstLine="1298"/>
        <w:jc w:val="both"/>
        <w:rPr>
          <w:rFonts w:ascii="Times New Roman" w:hAnsi="Times New Roman"/>
          <w:b/>
          <w:sz w:val="24"/>
          <w:szCs w:val="24"/>
          <w:lang w:eastAsia="ar-SA"/>
        </w:rPr>
      </w:pPr>
      <w:r w:rsidRPr="00D403EC">
        <w:rPr>
          <w:rFonts w:ascii="Times New Roman" w:hAnsi="Times New Roman"/>
          <w:b/>
          <w:sz w:val="24"/>
          <w:szCs w:val="24"/>
          <w:lang w:eastAsia="ar-SA"/>
        </w:rPr>
        <w:t>Statinio duomenys:</w:t>
      </w:r>
    </w:p>
    <w:p w14:paraId="05AD5B10" w14:textId="404CF3B7" w:rsidR="00D22407" w:rsidRPr="00D403EC" w:rsidRDefault="00D22407" w:rsidP="00573163">
      <w:pPr>
        <w:pStyle w:val="Antrats"/>
        <w:tabs>
          <w:tab w:val="clear" w:pos="4153"/>
          <w:tab w:val="clear" w:pos="8306"/>
        </w:tabs>
        <w:ind w:firstLine="1260"/>
        <w:rPr>
          <w:kern w:val="24"/>
          <w:sz w:val="24"/>
          <w:szCs w:val="24"/>
        </w:rPr>
      </w:pPr>
      <w:r w:rsidRPr="00D403EC">
        <w:rPr>
          <w:b/>
          <w:sz w:val="24"/>
          <w:szCs w:val="24"/>
        </w:rPr>
        <w:t>Statybos geografinė vieta</w:t>
      </w:r>
      <w:r w:rsidR="00573163" w:rsidRPr="00D403EC">
        <w:rPr>
          <w:b/>
          <w:sz w:val="24"/>
          <w:szCs w:val="24"/>
        </w:rPr>
        <w:t>:</w:t>
      </w:r>
      <w:r w:rsidR="00573163" w:rsidRPr="00D403EC">
        <w:rPr>
          <w:kern w:val="24"/>
          <w:sz w:val="24"/>
          <w:szCs w:val="24"/>
        </w:rPr>
        <w:t xml:space="preserve"> Visagino savivaldybės administracijai nuosavybės teise priklauso slidinėjimo trasa</w:t>
      </w:r>
      <w:r w:rsidR="000278EC" w:rsidRPr="00D403EC">
        <w:rPr>
          <w:kern w:val="24"/>
          <w:sz w:val="24"/>
          <w:szCs w:val="24"/>
        </w:rPr>
        <w:t xml:space="preserve"> </w:t>
      </w:r>
      <w:r w:rsidR="00573163" w:rsidRPr="00D403EC">
        <w:rPr>
          <w:kern w:val="24"/>
          <w:sz w:val="24"/>
          <w:szCs w:val="24"/>
        </w:rPr>
        <w:t xml:space="preserve">miško masyve, Visagine, (unikalus daikto Nr. 4400-2102-2790). </w:t>
      </w:r>
      <w:r w:rsidRPr="00D403EC">
        <w:rPr>
          <w:sz w:val="24"/>
        </w:rPr>
        <w:t xml:space="preserve">Darbai atliekami pagal </w:t>
      </w:r>
      <w:r w:rsidR="00573163" w:rsidRPr="00D403EC">
        <w:rPr>
          <w:sz w:val="24"/>
        </w:rPr>
        <w:t>„Projekta</w:t>
      </w:r>
      <w:r w:rsidR="00C95A68" w:rsidRPr="00D403EC">
        <w:rPr>
          <w:sz w:val="24"/>
        </w:rPr>
        <w:t>i</w:t>
      </w:r>
      <w:r w:rsidR="00573163" w:rsidRPr="00D403EC">
        <w:rPr>
          <w:sz w:val="24"/>
        </w:rPr>
        <w:t xml:space="preserve"> ir Co</w:t>
      </w:r>
      <w:r w:rsidR="00B07657" w:rsidRPr="00D403EC">
        <w:rPr>
          <w:sz w:val="24"/>
        </w:rPr>
        <w:t>“</w:t>
      </w:r>
      <w:r w:rsidRPr="00D403EC">
        <w:rPr>
          <w:sz w:val="24"/>
        </w:rPr>
        <w:t xml:space="preserve"> </w:t>
      </w:r>
      <w:r w:rsidR="00573163" w:rsidRPr="00D403EC">
        <w:rPr>
          <w:sz w:val="24"/>
        </w:rPr>
        <w:t xml:space="preserve">UAB </w:t>
      </w:r>
      <w:r w:rsidRPr="00D403EC">
        <w:rPr>
          <w:sz w:val="24"/>
        </w:rPr>
        <w:t xml:space="preserve">parengtą </w:t>
      </w:r>
      <w:r w:rsidR="00573163" w:rsidRPr="00D403EC">
        <w:rPr>
          <w:sz w:val="24"/>
        </w:rPr>
        <w:t>techninį darbo projektą</w:t>
      </w:r>
      <w:r w:rsidR="00B07657" w:rsidRPr="00D403EC">
        <w:rPr>
          <w:sz w:val="24"/>
        </w:rPr>
        <w:t xml:space="preserve"> </w:t>
      </w:r>
      <w:r w:rsidRPr="00D403EC">
        <w:rPr>
          <w:sz w:val="24"/>
        </w:rPr>
        <w:t xml:space="preserve"> Nr. </w:t>
      </w:r>
      <w:r w:rsidR="00573163" w:rsidRPr="00D403EC">
        <w:rPr>
          <w:sz w:val="24"/>
        </w:rPr>
        <w:t>24031.01-01-TDP</w:t>
      </w:r>
      <w:r w:rsidRPr="00D403EC">
        <w:rPr>
          <w:sz w:val="24"/>
        </w:rPr>
        <w:t xml:space="preserve"> (toliau</w:t>
      </w:r>
      <w:r w:rsidR="000257CA" w:rsidRPr="00D403EC">
        <w:rPr>
          <w:sz w:val="24"/>
        </w:rPr>
        <w:t xml:space="preserve"> </w:t>
      </w:r>
      <w:r w:rsidRPr="00D403EC">
        <w:rPr>
          <w:sz w:val="24"/>
        </w:rPr>
        <w:t>-</w:t>
      </w:r>
      <w:r w:rsidR="000257CA" w:rsidRPr="00D403EC">
        <w:rPr>
          <w:sz w:val="24"/>
        </w:rPr>
        <w:t xml:space="preserve"> </w:t>
      </w:r>
      <w:r w:rsidRPr="00D403EC">
        <w:rPr>
          <w:sz w:val="24"/>
        </w:rPr>
        <w:t xml:space="preserve">Projektas). </w:t>
      </w:r>
    </w:p>
    <w:p w14:paraId="668B2DFB" w14:textId="46FDFF85" w:rsidR="00D22407" w:rsidRPr="00D403EC" w:rsidRDefault="00D22407" w:rsidP="004C2567">
      <w:pPr>
        <w:autoSpaceDE w:val="0"/>
        <w:autoSpaceDN w:val="0"/>
        <w:adjustRightInd w:val="0"/>
        <w:spacing w:after="0" w:line="240" w:lineRule="auto"/>
        <w:ind w:firstLine="1298"/>
        <w:jc w:val="both"/>
        <w:rPr>
          <w:rFonts w:ascii="Times New Roman" w:hAnsi="Times New Roman"/>
          <w:sz w:val="24"/>
          <w:szCs w:val="24"/>
        </w:rPr>
      </w:pPr>
      <w:r w:rsidRPr="00D403EC">
        <w:rPr>
          <w:rFonts w:ascii="Times New Roman" w:hAnsi="Times New Roman"/>
          <w:b/>
          <w:sz w:val="24"/>
          <w:szCs w:val="24"/>
        </w:rPr>
        <w:t>Stat</w:t>
      </w:r>
      <w:r w:rsidR="00B07657" w:rsidRPr="00D403EC">
        <w:rPr>
          <w:rFonts w:ascii="Times New Roman" w:hAnsi="Times New Roman"/>
          <w:b/>
          <w:sz w:val="24"/>
          <w:szCs w:val="24"/>
        </w:rPr>
        <w:t>ybos</w:t>
      </w:r>
      <w:r w:rsidRPr="00D403EC">
        <w:rPr>
          <w:rFonts w:ascii="Times New Roman" w:hAnsi="Times New Roman"/>
          <w:b/>
          <w:sz w:val="24"/>
          <w:szCs w:val="24"/>
        </w:rPr>
        <w:t xml:space="preserve"> rūšis</w:t>
      </w:r>
      <w:r w:rsidRPr="00D403EC">
        <w:rPr>
          <w:rFonts w:ascii="Times New Roman" w:hAnsi="Times New Roman"/>
          <w:sz w:val="24"/>
          <w:szCs w:val="24"/>
        </w:rPr>
        <w:t xml:space="preserve">: </w:t>
      </w:r>
      <w:r w:rsidR="00573163" w:rsidRPr="00D403EC">
        <w:rPr>
          <w:rFonts w:ascii="Times New Roman" w:hAnsi="Times New Roman"/>
          <w:sz w:val="24"/>
          <w:szCs w:val="24"/>
        </w:rPr>
        <w:t>nauja statyba</w:t>
      </w:r>
      <w:r w:rsidRPr="00D403EC">
        <w:rPr>
          <w:rFonts w:ascii="Times New Roman" w:hAnsi="Times New Roman"/>
          <w:sz w:val="24"/>
          <w:szCs w:val="24"/>
        </w:rPr>
        <w:t>;</w:t>
      </w:r>
    </w:p>
    <w:p w14:paraId="046FE6BB" w14:textId="3148736E" w:rsidR="00D22407" w:rsidRPr="00D403EC" w:rsidRDefault="00D22407" w:rsidP="006C0F08">
      <w:pPr>
        <w:tabs>
          <w:tab w:val="left" w:pos="426"/>
          <w:tab w:val="left" w:pos="6946"/>
        </w:tabs>
        <w:spacing w:after="0" w:line="240" w:lineRule="auto"/>
        <w:ind w:firstLine="1298"/>
        <w:jc w:val="both"/>
        <w:rPr>
          <w:rFonts w:ascii="Times New Roman" w:hAnsi="Times New Roman"/>
          <w:sz w:val="24"/>
          <w:szCs w:val="24"/>
        </w:rPr>
      </w:pPr>
      <w:r w:rsidRPr="00D403EC">
        <w:rPr>
          <w:rFonts w:ascii="Times New Roman" w:hAnsi="Times New Roman"/>
          <w:b/>
          <w:sz w:val="24"/>
          <w:szCs w:val="24"/>
        </w:rPr>
        <w:t>Statinio kategorija:</w:t>
      </w:r>
      <w:r w:rsidRPr="00D403EC">
        <w:rPr>
          <w:rFonts w:ascii="Times New Roman" w:hAnsi="Times New Roman"/>
          <w:sz w:val="24"/>
          <w:szCs w:val="24"/>
        </w:rPr>
        <w:t xml:space="preserve"> </w:t>
      </w:r>
      <w:r w:rsidR="00573163" w:rsidRPr="00D403EC">
        <w:rPr>
          <w:rFonts w:ascii="Times New Roman" w:hAnsi="Times New Roman"/>
          <w:sz w:val="24"/>
          <w:szCs w:val="24"/>
        </w:rPr>
        <w:t>kilnojamas daiktas</w:t>
      </w:r>
      <w:r w:rsidR="00AA4A95" w:rsidRPr="00D403EC">
        <w:rPr>
          <w:rFonts w:ascii="Times New Roman" w:hAnsi="Times New Roman"/>
          <w:sz w:val="24"/>
          <w:szCs w:val="24"/>
        </w:rPr>
        <w:t>;</w:t>
      </w:r>
    </w:p>
    <w:p w14:paraId="3604A475" w14:textId="77777777" w:rsidR="00D22407" w:rsidRPr="00D403EC" w:rsidRDefault="00D22407" w:rsidP="006C0F08">
      <w:pPr>
        <w:tabs>
          <w:tab w:val="left" w:pos="6946"/>
        </w:tabs>
        <w:spacing w:after="0" w:line="240" w:lineRule="auto"/>
        <w:ind w:firstLine="1298"/>
        <w:jc w:val="both"/>
        <w:rPr>
          <w:rFonts w:ascii="Times New Roman" w:hAnsi="Times New Roman"/>
          <w:sz w:val="24"/>
          <w:szCs w:val="24"/>
        </w:rPr>
      </w:pPr>
      <w:r w:rsidRPr="00D403EC">
        <w:rPr>
          <w:rFonts w:ascii="Times New Roman" w:hAnsi="Times New Roman"/>
          <w:b/>
          <w:sz w:val="24"/>
          <w:szCs w:val="24"/>
        </w:rPr>
        <w:t xml:space="preserve">Statytojas: </w:t>
      </w:r>
      <w:r w:rsidRPr="00D403EC">
        <w:rPr>
          <w:rFonts w:ascii="Times New Roman" w:hAnsi="Times New Roman"/>
          <w:sz w:val="24"/>
          <w:szCs w:val="24"/>
        </w:rPr>
        <w:t>Visagino savivaldybės administracija, kodas 188711925, adresas Parko g.14, Visaginas, tel. 8 386 31551, visaginas@visaginas.lt.</w:t>
      </w:r>
    </w:p>
    <w:p w14:paraId="6B25E927" w14:textId="73278617" w:rsidR="00D22407" w:rsidRPr="00D403EC" w:rsidRDefault="00573163" w:rsidP="006C0F08">
      <w:pPr>
        <w:tabs>
          <w:tab w:val="left" w:pos="6946"/>
        </w:tabs>
        <w:spacing w:after="0" w:line="240" w:lineRule="auto"/>
        <w:ind w:firstLine="1298"/>
        <w:jc w:val="both"/>
        <w:rPr>
          <w:rFonts w:ascii="Times New Roman" w:hAnsi="Times New Roman"/>
          <w:sz w:val="24"/>
          <w:szCs w:val="24"/>
        </w:rPr>
      </w:pPr>
      <w:r w:rsidRPr="00D403EC">
        <w:rPr>
          <w:rFonts w:ascii="Times New Roman" w:hAnsi="Times New Roman"/>
          <w:bCs/>
          <w:sz w:val="24"/>
          <w:szCs w:val="24"/>
        </w:rPr>
        <w:t>Atliekant nauj</w:t>
      </w:r>
      <w:r w:rsidR="000257CA" w:rsidRPr="00D403EC">
        <w:rPr>
          <w:rFonts w:ascii="Times New Roman" w:hAnsi="Times New Roman"/>
          <w:bCs/>
          <w:sz w:val="24"/>
          <w:szCs w:val="24"/>
        </w:rPr>
        <w:t>ą</w:t>
      </w:r>
      <w:r w:rsidRPr="00D403EC">
        <w:rPr>
          <w:rFonts w:ascii="Times New Roman" w:hAnsi="Times New Roman"/>
          <w:bCs/>
          <w:sz w:val="24"/>
          <w:szCs w:val="24"/>
        </w:rPr>
        <w:t xml:space="preserve"> statyb</w:t>
      </w:r>
      <w:r w:rsidR="000257CA" w:rsidRPr="00D403EC">
        <w:rPr>
          <w:rFonts w:ascii="Times New Roman" w:hAnsi="Times New Roman"/>
          <w:bCs/>
          <w:sz w:val="24"/>
          <w:szCs w:val="24"/>
        </w:rPr>
        <w:t>ą</w:t>
      </w:r>
      <w:r w:rsidR="00B26F20" w:rsidRPr="00D403EC">
        <w:rPr>
          <w:rFonts w:ascii="Times New Roman" w:hAnsi="Times New Roman"/>
          <w:bCs/>
          <w:sz w:val="24"/>
          <w:szCs w:val="24"/>
        </w:rPr>
        <w:t xml:space="preserve"> numatoma</w:t>
      </w:r>
      <w:r w:rsidR="00F11B2D" w:rsidRPr="00D403EC">
        <w:rPr>
          <w:rFonts w:ascii="Times New Roman" w:hAnsi="Times New Roman"/>
          <w:bCs/>
          <w:sz w:val="24"/>
          <w:szCs w:val="24"/>
        </w:rPr>
        <w:t xml:space="preserve"> įrengti</w:t>
      </w:r>
      <w:r w:rsidR="00D22407" w:rsidRPr="00D403EC">
        <w:rPr>
          <w:rFonts w:ascii="Times New Roman" w:hAnsi="Times New Roman"/>
          <w:sz w:val="24"/>
          <w:szCs w:val="24"/>
        </w:rPr>
        <w:t>:</w:t>
      </w:r>
    </w:p>
    <w:p w14:paraId="5544BE42" w14:textId="6EFE8DBC" w:rsidR="004308E4" w:rsidRPr="00D403EC" w:rsidRDefault="00F11B2D" w:rsidP="00E503E0">
      <w:pPr>
        <w:pStyle w:val="Sraopastraipa"/>
        <w:numPr>
          <w:ilvl w:val="0"/>
          <w:numId w:val="47"/>
        </w:numPr>
        <w:tabs>
          <w:tab w:val="left" w:pos="6946"/>
        </w:tabs>
        <w:spacing w:after="0" w:line="240" w:lineRule="auto"/>
        <w:jc w:val="both"/>
        <w:rPr>
          <w:rFonts w:ascii="Times New Roman" w:hAnsi="Times New Roman"/>
          <w:sz w:val="24"/>
          <w:szCs w:val="24"/>
        </w:rPr>
      </w:pPr>
      <w:r w:rsidRPr="00D403EC">
        <w:rPr>
          <w:rFonts w:ascii="Times New Roman" w:hAnsi="Times New Roman"/>
          <w:sz w:val="24"/>
          <w:szCs w:val="24"/>
        </w:rPr>
        <w:t>Apšvietimo valdymo spint</w:t>
      </w:r>
      <w:r w:rsidR="000257CA" w:rsidRPr="00D403EC">
        <w:rPr>
          <w:rFonts w:ascii="Times New Roman" w:hAnsi="Times New Roman"/>
          <w:sz w:val="24"/>
          <w:szCs w:val="24"/>
        </w:rPr>
        <w:t>ą</w:t>
      </w:r>
      <w:r w:rsidRPr="00D403EC">
        <w:rPr>
          <w:rFonts w:ascii="Times New Roman" w:hAnsi="Times New Roman"/>
          <w:sz w:val="24"/>
          <w:szCs w:val="24"/>
        </w:rPr>
        <w:t xml:space="preserve"> – 1 kompl.;</w:t>
      </w:r>
    </w:p>
    <w:p w14:paraId="16A66AD1" w14:textId="5A9DBDD9" w:rsidR="00F11B2D" w:rsidRPr="00D403EC" w:rsidRDefault="00F11B2D" w:rsidP="00F11B2D">
      <w:pPr>
        <w:pStyle w:val="Sraopastraipa"/>
        <w:numPr>
          <w:ilvl w:val="0"/>
          <w:numId w:val="47"/>
        </w:numPr>
        <w:tabs>
          <w:tab w:val="left" w:pos="6946"/>
        </w:tabs>
        <w:spacing w:after="0" w:line="240" w:lineRule="auto"/>
        <w:jc w:val="both"/>
        <w:rPr>
          <w:rFonts w:ascii="Times New Roman" w:hAnsi="Times New Roman"/>
          <w:sz w:val="24"/>
          <w:szCs w:val="24"/>
        </w:rPr>
      </w:pPr>
      <w:r w:rsidRPr="00D403EC">
        <w:rPr>
          <w:rFonts w:ascii="Times New Roman" w:hAnsi="Times New Roman"/>
          <w:sz w:val="24"/>
          <w:szCs w:val="24"/>
        </w:rPr>
        <w:t>LED iki 35,0 W šviestuv</w:t>
      </w:r>
      <w:r w:rsidR="000257CA" w:rsidRPr="00D403EC">
        <w:rPr>
          <w:rFonts w:ascii="Times New Roman" w:hAnsi="Times New Roman"/>
          <w:sz w:val="24"/>
          <w:szCs w:val="24"/>
        </w:rPr>
        <w:t>us</w:t>
      </w:r>
      <w:r w:rsidRPr="00D403EC">
        <w:rPr>
          <w:rFonts w:ascii="Times New Roman" w:hAnsi="Times New Roman"/>
          <w:sz w:val="24"/>
          <w:szCs w:val="24"/>
        </w:rPr>
        <w:t xml:space="preserve"> – 3 vnt.;</w:t>
      </w:r>
    </w:p>
    <w:p w14:paraId="69363BC8" w14:textId="57D90F3B" w:rsidR="00F11B2D" w:rsidRPr="00D403EC" w:rsidRDefault="00F11B2D" w:rsidP="00F11B2D">
      <w:pPr>
        <w:pStyle w:val="Sraopastraipa"/>
        <w:numPr>
          <w:ilvl w:val="0"/>
          <w:numId w:val="47"/>
        </w:numPr>
        <w:tabs>
          <w:tab w:val="left" w:pos="6946"/>
        </w:tabs>
        <w:spacing w:after="0" w:line="240" w:lineRule="auto"/>
        <w:jc w:val="both"/>
        <w:rPr>
          <w:rFonts w:ascii="Times New Roman" w:hAnsi="Times New Roman"/>
          <w:sz w:val="24"/>
          <w:szCs w:val="24"/>
        </w:rPr>
      </w:pPr>
      <w:r w:rsidRPr="00D403EC">
        <w:rPr>
          <w:rFonts w:ascii="Times New Roman" w:hAnsi="Times New Roman"/>
          <w:sz w:val="24"/>
          <w:szCs w:val="24"/>
        </w:rPr>
        <w:t>LED iki 20,0W šviestuv</w:t>
      </w:r>
      <w:r w:rsidR="000257CA" w:rsidRPr="00D403EC">
        <w:rPr>
          <w:rFonts w:ascii="Times New Roman" w:hAnsi="Times New Roman"/>
          <w:sz w:val="24"/>
          <w:szCs w:val="24"/>
        </w:rPr>
        <w:t>us</w:t>
      </w:r>
      <w:r w:rsidRPr="00D403EC">
        <w:rPr>
          <w:rFonts w:ascii="Times New Roman" w:hAnsi="Times New Roman"/>
          <w:sz w:val="24"/>
          <w:szCs w:val="24"/>
        </w:rPr>
        <w:t xml:space="preserve"> – 67 vnt.;</w:t>
      </w:r>
    </w:p>
    <w:p w14:paraId="2510DC30" w14:textId="79530EC3" w:rsidR="00F11B2D" w:rsidRPr="00D403EC" w:rsidRDefault="006D07B0" w:rsidP="00F11B2D">
      <w:pPr>
        <w:pStyle w:val="Sraopastraipa"/>
        <w:numPr>
          <w:ilvl w:val="0"/>
          <w:numId w:val="47"/>
        </w:numPr>
        <w:tabs>
          <w:tab w:val="left" w:pos="6946"/>
        </w:tabs>
        <w:spacing w:after="0" w:line="240" w:lineRule="auto"/>
        <w:jc w:val="both"/>
        <w:rPr>
          <w:rFonts w:ascii="Times New Roman" w:hAnsi="Times New Roman"/>
          <w:sz w:val="24"/>
          <w:szCs w:val="24"/>
        </w:rPr>
      </w:pPr>
      <w:r w:rsidRPr="00D403EC">
        <w:rPr>
          <w:rFonts w:ascii="Times New Roman" w:hAnsi="Times New Roman"/>
          <w:sz w:val="24"/>
          <w:szCs w:val="24"/>
        </w:rPr>
        <w:t>Kabelį Al 4x25 mm2</w:t>
      </w:r>
      <w:r w:rsidR="000257CA" w:rsidRPr="00D403EC">
        <w:rPr>
          <w:rFonts w:ascii="Times New Roman" w:hAnsi="Times New Roman"/>
          <w:sz w:val="24"/>
          <w:szCs w:val="24"/>
        </w:rPr>
        <w:t>,</w:t>
      </w:r>
      <w:r w:rsidRPr="00D403EC">
        <w:rPr>
          <w:rFonts w:ascii="Times New Roman" w:hAnsi="Times New Roman"/>
          <w:sz w:val="24"/>
          <w:szCs w:val="24"/>
        </w:rPr>
        <w:t xml:space="preserve"> </w:t>
      </w:r>
      <w:r w:rsidR="004E3413" w:rsidRPr="00D403EC">
        <w:rPr>
          <w:rFonts w:ascii="Times New Roman" w:hAnsi="Times New Roman"/>
          <w:sz w:val="24"/>
          <w:szCs w:val="24"/>
        </w:rPr>
        <w:t>klojimas</w:t>
      </w:r>
      <w:r w:rsidRPr="00D403EC">
        <w:rPr>
          <w:rFonts w:ascii="Times New Roman" w:hAnsi="Times New Roman"/>
          <w:sz w:val="24"/>
          <w:szCs w:val="24"/>
        </w:rPr>
        <w:t xml:space="preserve"> apie</w:t>
      </w:r>
      <w:r w:rsidR="000257CA" w:rsidRPr="00D403EC">
        <w:rPr>
          <w:rFonts w:ascii="Times New Roman" w:hAnsi="Times New Roman"/>
          <w:sz w:val="24"/>
          <w:szCs w:val="24"/>
        </w:rPr>
        <w:t xml:space="preserve"> </w:t>
      </w:r>
      <w:r w:rsidR="004308E4" w:rsidRPr="00D403EC">
        <w:rPr>
          <w:rFonts w:ascii="Times New Roman" w:hAnsi="Times New Roman"/>
          <w:sz w:val="24"/>
          <w:szCs w:val="24"/>
        </w:rPr>
        <w:t>2</w:t>
      </w:r>
      <w:r w:rsidRPr="00D403EC">
        <w:rPr>
          <w:rFonts w:ascii="Times New Roman" w:hAnsi="Times New Roman"/>
          <w:sz w:val="24"/>
          <w:szCs w:val="24"/>
        </w:rPr>
        <w:t>07</w:t>
      </w:r>
      <w:r w:rsidR="000257CA" w:rsidRPr="00D403EC">
        <w:rPr>
          <w:rFonts w:ascii="Times New Roman" w:hAnsi="Times New Roman"/>
          <w:sz w:val="24"/>
          <w:szCs w:val="24"/>
        </w:rPr>
        <w:t>5</w:t>
      </w:r>
      <w:r w:rsidRPr="00D403EC">
        <w:rPr>
          <w:rFonts w:ascii="Times New Roman" w:hAnsi="Times New Roman"/>
          <w:sz w:val="24"/>
          <w:szCs w:val="24"/>
        </w:rPr>
        <w:t xml:space="preserve"> m;</w:t>
      </w:r>
    </w:p>
    <w:p w14:paraId="289E4A21" w14:textId="3DD86422" w:rsidR="006D07B0" w:rsidRPr="00D403EC" w:rsidRDefault="006D07B0" w:rsidP="00F11B2D">
      <w:pPr>
        <w:pStyle w:val="Sraopastraipa"/>
        <w:numPr>
          <w:ilvl w:val="0"/>
          <w:numId w:val="47"/>
        </w:numPr>
        <w:tabs>
          <w:tab w:val="left" w:pos="6946"/>
        </w:tabs>
        <w:spacing w:after="0" w:line="240" w:lineRule="auto"/>
        <w:jc w:val="both"/>
        <w:rPr>
          <w:rFonts w:ascii="Times New Roman" w:hAnsi="Times New Roman"/>
          <w:sz w:val="24"/>
          <w:szCs w:val="24"/>
        </w:rPr>
      </w:pPr>
      <w:r w:rsidRPr="00D403EC">
        <w:rPr>
          <w:rFonts w:ascii="Times New Roman" w:hAnsi="Times New Roman"/>
          <w:sz w:val="24"/>
          <w:szCs w:val="24"/>
        </w:rPr>
        <w:t>Cinkuot</w:t>
      </w:r>
      <w:r w:rsidR="000257CA" w:rsidRPr="00D403EC">
        <w:rPr>
          <w:rFonts w:ascii="Times New Roman" w:hAnsi="Times New Roman"/>
          <w:sz w:val="24"/>
          <w:szCs w:val="24"/>
        </w:rPr>
        <w:t>as</w:t>
      </w:r>
      <w:r w:rsidRPr="00D403EC">
        <w:rPr>
          <w:rFonts w:ascii="Times New Roman" w:hAnsi="Times New Roman"/>
          <w:sz w:val="24"/>
          <w:szCs w:val="24"/>
        </w:rPr>
        <w:t xml:space="preserve"> plienin</w:t>
      </w:r>
      <w:r w:rsidR="000257CA" w:rsidRPr="00D403EC">
        <w:rPr>
          <w:rFonts w:ascii="Times New Roman" w:hAnsi="Times New Roman"/>
          <w:sz w:val="24"/>
          <w:szCs w:val="24"/>
        </w:rPr>
        <w:t>es</w:t>
      </w:r>
      <w:r w:rsidRPr="00D403EC">
        <w:rPr>
          <w:rFonts w:ascii="Times New Roman" w:hAnsi="Times New Roman"/>
          <w:sz w:val="24"/>
          <w:szCs w:val="24"/>
        </w:rPr>
        <w:t xml:space="preserve"> atrama</w:t>
      </w:r>
      <w:r w:rsidR="000257CA" w:rsidRPr="00D403EC">
        <w:rPr>
          <w:rFonts w:ascii="Times New Roman" w:hAnsi="Times New Roman"/>
          <w:sz w:val="24"/>
          <w:szCs w:val="24"/>
        </w:rPr>
        <w:t>s</w:t>
      </w:r>
      <w:r w:rsidRPr="00D403EC">
        <w:rPr>
          <w:rFonts w:ascii="Times New Roman" w:hAnsi="Times New Roman"/>
          <w:sz w:val="24"/>
          <w:szCs w:val="24"/>
        </w:rPr>
        <w:t xml:space="preserve"> (h-8 metr</w:t>
      </w:r>
      <w:r w:rsidR="000257CA" w:rsidRPr="00D403EC">
        <w:rPr>
          <w:rFonts w:ascii="Times New Roman" w:hAnsi="Times New Roman"/>
          <w:sz w:val="24"/>
          <w:szCs w:val="24"/>
        </w:rPr>
        <w:t>ai</w:t>
      </w:r>
      <w:r w:rsidRPr="00D403EC">
        <w:rPr>
          <w:rFonts w:ascii="Times New Roman" w:hAnsi="Times New Roman"/>
          <w:sz w:val="24"/>
          <w:szCs w:val="24"/>
        </w:rPr>
        <w:t xml:space="preserve"> virš žemės) su įleistomis durelėmis – 3 vnt.;</w:t>
      </w:r>
    </w:p>
    <w:p w14:paraId="784B1E9A" w14:textId="1266CBEC" w:rsidR="006D07B0" w:rsidRPr="00D403EC" w:rsidRDefault="006D07B0" w:rsidP="00F11B2D">
      <w:pPr>
        <w:pStyle w:val="Sraopastraipa"/>
        <w:numPr>
          <w:ilvl w:val="0"/>
          <w:numId w:val="47"/>
        </w:numPr>
        <w:tabs>
          <w:tab w:val="left" w:pos="6946"/>
        </w:tabs>
        <w:spacing w:after="0" w:line="240" w:lineRule="auto"/>
        <w:jc w:val="both"/>
        <w:rPr>
          <w:rFonts w:ascii="Times New Roman" w:hAnsi="Times New Roman"/>
          <w:sz w:val="24"/>
          <w:szCs w:val="24"/>
        </w:rPr>
      </w:pPr>
      <w:r w:rsidRPr="00D403EC">
        <w:rPr>
          <w:rFonts w:ascii="Times New Roman" w:hAnsi="Times New Roman"/>
          <w:sz w:val="24"/>
          <w:szCs w:val="24"/>
        </w:rPr>
        <w:t>Cinkuota</w:t>
      </w:r>
      <w:r w:rsidR="000257CA" w:rsidRPr="00D403EC">
        <w:rPr>
          <w:rFonts w:ascii="Times New Roman" w:hAnsi="Times New Roman"/>
          <w:sz w:val="24"/>
          <w:szCs w:val="24"/>
        </w:rPr>
        <w:t>s</w:t>
      </w:r>
      <w:r w:rsidRPr="00D403EC">
        <w:rPr>
          <w:rFonts w:ascii="Times New Roman" w:hAnsi="Times New Roman"/>
          <w:sz w:val="24"/>
          <w:szCs w:val="24"/>
        </w:rPr>
        <w:t xml:space="preserve"> plienin</w:t>
      </w:r>
      <w:r w:rsidR="000257CA" w:rsidRPr="00D403EC">
        <w:rPr>
          <w:rFonts w:ascii="Times New Roman" w:hAnsi="Times New Roman"/>
          <w:sz w:val="24"/>
          <w:szCs w:val="24"/>
        </w:rPr>
        <w:t>es</w:t>
      </w:r>
      <w:r w:rsidRPr="00D403EC">
        <w:rPr>
          <w:rFonts w:ascii="Times New Roman" w:hAnsi="Times New Roman"/>
          <w:sz w:val="24"/>
          <w:szCs w:val="24"/>
        </w:rPr>
        <w:t xml:space="preserve"> atrama</w:t>
      </w:r>
      <w:r w:rsidR="000257CA" w:rsidRPr="00D403EC">
        <w:rPr>
          <w:rFonts w:ascii="Times New Roman" w:hAnsi="Times New Roman"/>
          <w:sz w:val="24"/>
          <w:szCs w:val="24"/>
        </w:rPr>
        <w:t>s</w:t>
      </w:r>
      <w:r w:rsidRPr="00D403EC">
        <w:rPr>
          <w:rFonts w:ascii="Times New Roman" w:hAnsi="Times New Roman"/>
          <w:sz w:val="24"/>
          <w:szCs w:val="24"/>
        </w:rPr>
        <w:t xml:space="preserve"> (h-5 metr</w:t>
      </w:r>
      <w:r w:rsidR="000257CA" w:rsidRPr="00D403EC">
        <w:rPr>
          <w:rFonts w:ascii="Times New Roman" w:hAnsi="Times New Roman"/>
          <w:sz w:val="24"/>
          <w:szCs w:val="24"/>
        </w:rPr>
        <w:t>ai</w:t>
      </w:r>
      <w:r w:rsidRPr="00D403EC">
        <w:rPr>
          <w:rFonts w:ascii="Times New Roman" w:hAnsi="Times New Roman"/>
          <w:sz w:val="24"/>
          <w:szCs w:val="24"/>
        </w:rPr>
        <w:t xml:space="preserve"> virš žemės) su įleistomis durelėmis – 67 vnt.;</w:t>
      </w:r>
    </w:p>
    <w:p w14:paraId="7194A383" w14:textId="13409F66" w:rsidR="006D07B0" w:rsidRPr="00D403EC" w:rsidRDefault="006D07B0" w:rsidP="006D07B0">
      <w:pPr>
        <w:pStyle w:val="Sraopastraipa"/>
        <w:numPr>
          <w:ilvl w:val="0"/>
          <w:numId w:val="47"/>
        </w:numPr>
        <w:tabs>
          <w:tab w:val="left" w:pos="6946"/>
        </w:tabs>
        <w:spacing w:after="0" w:line="240" w:lineRule="auto"/>
        <w:ind w:left="0" w:firstLine="1298"/>
        <w:jc w:val="both"/>
        <w:rPr>
          <w:rFonts w:ascii="Times New Roman" w:hAnsi="Times New Roman"/>
          <w:sz w:val="24"/>
          <w:szCs w:val="24"/>
        </w:rPr>
      </w:pPr>
      <w:r w:rsidRPr="00D403EC">
        <w:rPr>
          <w:rFonts w:ascii="Times New Roman" w:hAnsi="Times New Roman"/>
          <w:sz w:val="24"/>
          <w:szCs w:val="24"/>
        </w:rPr>
        <w:t>Nuo AVS iki atramų Nr.01-35 ir Nr.02-11 rezervin</w:t>
      </w:r>
      <w:r w:rsidR="000257CA" w:rsidRPr="00D403EC">
        <w:rPr>
          <w:rFonts w:ascii="Times New Roman" w:hAnsi="Times New Roman"/>
          <w:sz w:val="24"/>
          <w:szCs w:val="24"/>
        </w:rPr>
        <w:t>į</w:t>
      </w:r>
      <w:r w:rsidRPr="00D403EC">
        <w:rPr>
          <w:rFonts w:ascii="Times New Roman" w:hAnsi="Times New Roman"/>
          <w:sz w:val="24"/>
          <w:szCs w:val="24"/>
        </w:rPr>
        <w:t xml:space="preserve"> vamzd</w:t>
      </w:r>
      <w:r w:rsidR="000257CA" w:rsidRPr="00D403EC">
        <w:rPr>
          <w:rFonts w:ascii="Times New Roman" w:hAnsi="Times New Roman"/>
          <w:sz w:val="24"/>
          <w:szCs w:val="24"/>
        </w:rPr>
        <w:t>į (d – 75 mm)</w:t>
      </w:r>
      <w:r w:rsidRPr="00D403EC">
        <w:rPr>
          <w:rFonts w:ascii="Times New Roman" w:hAnsi="Times New Roman"/>
          <w:sz w:val="24"/>
          <w:szCs w:val="24"/>
        </w:rPr>
        <w:t xml:space="preserve"> perspektyvinei vaizdo stebėjimo sistemai įrengti.</w:t>
      </w:r>
    </w:p>
    <w:p w14:paraId="13BBD297" w14:textId="77777777" w:rsidR="00B26F20" w:rsidRPr="00D403EC" w:rsidRDefault="00B26F20" w:rsidP="00C65567">
      <w:pPr>
        <w:tabs>
          <w:tab w:val="left" w:pos="6946"/>
        </w:tabs>
        <w:spacing w:after="0" w:line="240" w:lineRule="auto"/>
        <w:jc w:val="both"/>
        <w:rPr>
          <w:rFonts w:ascii="Times New Roman" w:hAnsi="Times New Roman"/>
          <w:sz w:val="24"/>
          <w:szCs w:val="24"/>
        </w:rPr>
      </w:pPr>
    </w:p>
    <w:p w14:paraId="0C876CD2" w14:textId="11DA4CE2" w:rsidR="00C65567" w:rsidRPr="00D403EC" w:rsidRDefault="00D22407" w:rsidP="001A3743">
      <w:pPr>
        <w:pStyle w:val="Sraopastraipa"/>
        <w:tabs>
          <w:tab w:val="left" w:pos="1560"/>
        </w:tabs>
        <w:spacing w:after="0" w:line="240" w:lineRule="auto"/>
        <w:ind w:left="0" w:firstLine="1298"/>
        <w:jc w:val="both"/>
        <w:rPr>
          <w:rFonts w:ascii="Times New Roman" w:hAnsi="Times New Roman"/>
          <w:b/>
          <w:sz w:val="24"/>
          <w:szCs w:val="24"/>
        </w:rPr>
      </w:pPr>
      <w:r w:rsidRPr="00D403EC">
        <w:rPr>
          <w:rFonts w:ascii="Times New Roman" w:hAnsi="Times New Roman"/>
          <w:b/>
          <w:sz w:val="24"/>
          <w:szCs w:val="24"/>
        </w:rPr>
        <w:t>Esama būklė</w:t>
      </w:r>
      <w:r w:rsidR="001A3743" w:rsidRPr="00D403EC">
        <w:rPr>
          <w:rFonts w:ascii="Times New Roman" w:hAnsi="Times New Roman"/>
          <w:b/>
          <w:sz w:val="24"/>
          <w:szCs w:val="24"/>
        </w:rPr>
        <w:t>:</w:t>
      </w:r>
    </w:p>
    <w:p w14:paraId="788509DC" w14:textId="2B9D0C57" w:rsidR="004308E4" w:rsidRPr="00D403EC" w:rsidRDefault="004308E4" w:rsidP="004308E4">
      <w:pPr>
        <w:pStyle w:val="Antrats"/>
        <w:tabs>
          <w:tab w:val="clear" w:pos="4153"/>
          <w:tab w:val="clear" w:pos="8306"/>
        </w:tabs>
        <w:ind w:firstLine="1260"/>
        <w:rPr>
          <w:kern w:val="24"/>
          <w:sz w:val="24"/>
          <w:szCs w:val="24"/>
        </w:rPr>
      </w:pPr>
      <w:r w:rsidRPr="00D403EC">
        <w:rPr>
          <w:kern w:val="24"/>
          <w:sz w:val="24"/>
          <w:szCs w:val="24"/>
        </w:rPr>
        <w:t>Visagino savivaldybės administracijai nuosavybės teise priklauso slidinėjimo trasa, kuri įrengta 1989 m. miško masyve, Visagine, (unikalus daikto Nr. 4400-2102-2790), kurios bendras ilgis</w:t>
      </w:r>
      <w:r w:rsidR="003E317E" w:rsidRPr="00D403EC">
        <w:rPr>
          <w:kern w:val="24"/>
          <w:sz w:val="24"/>
          <w:szCs w:val="24"/>
        </w:rPr>
        <w:t xml:space="preserve"> apie </w:t>
      </w:r>
      <w:r w:rsidRPr="00D403EC">
        <w:rPr>
          <w:kern w:val="24"/>
          <w:sz w:val="24"/>
          <w:szCs w:val="24"/>
        </w:rPr>
        <w:t xml:space="preserve">3857 metrai. 2024 m. </w:t>
      </w:r>
      <w:r w:rsidRPr="00D403EC">
        <w:rPr>
          <w:sz w:val="24"/>
          <w:szCs w:val="24"/>
        </w:rPr>
        <w:t>įgyvendinant tarptautinį projektą „SnowPower“ („Sniego galia“</w:t>
      </w:r>
      <w:r w:rsidR="000257CA" w:rsidRPr="00D403EC">
        <w:rPr>
          <w:sz w:val="24"/>
          <w:szCs w:val="24"/>
        </w:rPr>
        <w:t>)</w:t>
      </w:r>
      <w:r w:rsidR="008F66C7" w:rsidRPr="00D403EC">
        <w:rPr>
          <w:sz w:val="24"/>
          <w:szCs w:val="24"/>
        </w:rPr>
        <w:t>,</w:t>
      </w:r>
      <w:r w:rsidRPr="00D403EC">
        <w:rPr>
          <w:sz w:val="24"/>
          <w:szCs w:val="24"/>
        </w:rPr>
        <w:t xml:space="preserve"> finansuojamą Latvijos ir Lietuvos Interreg VI-A 2021–2027 m. programos lėšomis,</w:t>
      </w:r>
      <w:r w:rsidRPr="00D403EC">
        <w:rPr>
          <w:kern w:val="24"/>
          <w:sz w:val="24"/>
          <w:szCs w:val="24"/>
        </w:rPr>
        <w:t xml:space="preserve"> apie 1380 metrų buvo atliktas trasos paprastasis remontas</w:t>
      </w:r>
      <w:r w:rsidR="003E317E" w:rsidRPr="00D403EC">
        <w:rPr>
          <w:kern w:val="24"/>
          <w:sz w:val="24"/>
          <w:szCs w:val="24"/>
        </w:rPr>
        <w:t>, įrengtas išlyginamasis sluoksnis iš asfaltbetonio mišinio iki 4 cm.</w:t>
      </w:r>
    </w:p>
    <w:p w14:paraId="176A432E" w14:textId="31442D2B" w:rsidR="004308E4" w:rsidRPr="00D403EC" w:rsidRDefault="004308E4" w:rsidP="004308E4">
      <w:pPr>
        <w:pStyle w:val="Pagrindinistekstas"/>
        <w:spacing w:after="0" w:line="240" w:lineRule="auto"/>
        <w:ind w:firstLine="1296"/>
        <w:jc w:val="both"/>
        <w:rPr>
          <w:bCs/>
          <w:szCs w:val="24"/>
        </w:rPr>
      </w:pPr>
      <w:r w:rsidRPr="00D403EC">
        <w:rPr>
          <w:szCs w:val="24"/>
        </w:rPr>
        <w:t xml:space="preserve">Šio pirkimo tikslas – įrengti slidinėjimo trasos elektros apšvietimo tinklą, </w:t>
      </w:r>
      <w:r w:rsidR="008F66C7" w:rsidRPr="00D403EC">
        <w:rPr>
          <w:szCs w:val="24"/>
        </w:rPr>
        <w:t>siekiant</w:t>
      </w:r>
      <w:r w:rsidRPr="00D403EC">
        <w:rPr>
          <w:szCs w:val="24"/>
        </w:rPr>
        <w:t xml:space="preserve"> </w:t>
      </w:r>
      <w:r w:rsidRPr="00D403EC">
        <w:rPr>
          <w:bCs/>
          <w:szCs w:val="24"/>
        </w:rPr>
        <w:t>pagerinti Visagino miesto teritorijoje esančią infrastruktūrą</w:t>
      </w:r>
      <w:r w:rsidR="008F66C7" w:rsidRPr="00D403EC">
        <w:rPr>
          <w:bCs/>
          <w:szCs w:val="24"/>
        </w:rPr>
        <w:t>,</w:t>
      </w:r>
      <w:r w:rsidRPr="00D403EC">
        <w:rPr>
          <w:bCs/>
          <w:szCs w:val="24"/>
        </w:rPr>
        <w:t xml:space="preserve"> sudaryti miesto gyventojams</w:t>
      </w:r>
      <w:r w:rsidR="008F66C7" w:rsidRPr="00D403EC">
        <w:rPr>
          <w:bCs/>
          <w:szCs w:val="24"/>
        </w:rPr>
        <w:t xml:space="preserve"> ir</w:t>
      </w:r>
      <w:r w:rsidRPr="00D403EC">
        <w:rPr>
          <w:bCs/>
          <w:szCs w:val="24"/>
        </w:rPr>
        <w:t xml:space="preserve"> </w:t>
      </w:r>
      <w:r w:rsidR="000278EC" w:rsidRPr="00D403EC">
        <w:rPr>
          <w:bCs/>
          <w:szCs w:val="24"/>
        </w:rPr>
        <w:t xml:space="preserve">svečiams </w:t>
      </w:r>
      <w:r w:rsidRPr="00D403EC">
        <w:rPr>
          <w:bCs/>
          <w:szCs w:val="24"/>
        </w:rPr>
        <w:t>patogesnę ir patrauklesnę bei atitinkančią jų poreikius aplinką.</w:t>
      </w:r>
    </w:p>
    <w:p w14:paraId="46EFBA18" w14:textId="77777777" w:rsidR="004308E4" w:rsidRPr="00D403EC" w:rsidRDefault="004308E4" w:rsidP="0040495D">
      <w:pPr>
        <w:tabs>
          <w:tab w:val="left" w:pos="1560"/>
        </w:tabs>
        <w:spacing w:after="0" w:line="240" w:lineRule="auto"/>
        <w:ind w:firstLine="1298"/>
        <w:jc w:val="both"/>
        <w:rPr>
          <w:rFonts w:ascii="Times New Roman" w:hAnsi="Times New Roman"/>
          <w:sz w:val="24"/>
          <w:szCs w:val="24"/>
          <w:highlight w:val="yellow"/>
        </w:rPr>
      </w:pPr>
    </w:p>
    <w:p w14:paraId="05F1A384" w14:textId="77777777" w:rsidR="00D22407" w:rsidRPr="00D403EC" w:rsidRDefault="00D22407" w:rsidP="00BF42D4">
      <w:pPr>
        <w:autoSpaceDE w:val="0"/>
        <w:autoSpaceDN w:val="0"/>
        <w:adjustRightInd w:val="0"/>
        <w:spacing w:after="0" w:line="240" w:lineRule="auto"/>
        <w:jc w:val="both"/>
        <w:rPr>
          <w:rFonts w:ascii="Times New Roman" w:hAnsi="Times New Roman"/>
          <w:sz w:val="24"/>
          <w:szCs w:val="24"/>
        </w:rPr>
      </w:pPr>
    </w:p>
    <w:p w14:paraId="738CCB07" w14:textId="523C186D" w:rsidR="00D22407" w:rsidRPr="00D403EC" w:rsidRDefault="00D22407" w:rsidP="008F66C7">
      <w:pPr>
        <w:pStyle w:val="Sraopastraipa1"/>
        <w:numPr>
          <w:ilvl w:val="0"/>
          <w:numId w:val="44"/>
        </w:numPr>
        <w:tabs>
          <w:tab w:val="left" w:pos="2268"/>
        </w:tabs>
        <w:spacing w:after="0" w:line="240" w:lineRule="auto"/>
        <w:ind w:left="0" w:firstLine="1259"/>
        <w:jc w:val="both"/>
        <w:rPr>
          <w:rFonts w:ascii="Times New Roman" w:hAnsi="Times New Roman" w:cs="Times New Roman"/>
          <w:b/>
          <w:sz w:val="24"/>
          <w:szCs w:val="24"/>
        </w:rPr>
      </w:pPr>
      <w:r w:rsidRPr="00D403EC">
        <w:rPr>
          <w:rFonts w:ascii="Times New Roman" w:hAnsi="Times New Roman" w:cs="Times New Roman"/>
          <w:b/>
          <w:sz w:val="24"/>
          <w:szCs w:val="24"/>
        </w:rPr>
        <w:t>Bendrieji reikalavimai Tiekėjui</w:t>
      </w:r>
      <w:r w:rsidRPr="00D403EC">
        <w:rPr>
          <w:rFonts w:ascii="Times New Roman" w:hAnsi="Times New Roman" w:cs="Times New Roman"/>
          <w:sz w:val="24"/>
          <w:szCs w:val="24"/>
        </w:rPr>
        <w:tab/>
      </w:r>
    </w:p>
    <w:p w14:paraId="7B55CFA3" w14:textId="77777777" w:rsidR="00D22407" w:rsidRPr="00D403EC" w:rsidRDefault="00D22407" w:rsidP="00FE122A">
      <w:pPr>
        <w:tabs>
          <w:tab w:val="left" w:pos="6946"/>
        </w:tabs>
        <w:spacing w:after="0" w:line="240" w:lineRule="auto"/>
        <w:ind w:firstLine="1260"/>
        <w:jc w:val="both"/>
        <w:rPr>
          <w:rFonts w:ascii="Times New Roman" w:hAnsi="Times New Roman"/>
          <w:sz w:val="24"/>
          <w:szCs w:val="24"/>
        </w:rPr>
      </w:pPr>
      <w:r w:rsidRPr="00D403EC">
        <w:rPr>
          <w:rFonts w:ascii="Times New Roman" w:hAnsi="Times New Roman"/>
          <w:sz w:val="24"/>
          <w:szCs w:val="24"/>
        </w:rPr>
        <w:t>Tiekėjas privalo:</w:t>
      </w:r>
    </w:p>
    <w:p w14:paraId="260BA969" w14:textId="105FD66B" w:rsidR="00D22407" w:rsidRPr="00D403EC" w:rsidRDefault="00D22407" w:rsidP="00FE122A">
      <w:pPr>
        <w:tabs>
          <w:tab w:val="left" w:pos="6946"/>
        </w:tabs>
        <w:spacing w:after="0" w:line="240" w:lineRule="auto"/>
        <w:ind w:firstLine="1260"/>
        <w:jc w:val="both"/>
        <w:rPr>
          <w:rFonts w:ascii="Times New Roman" w:hAnsi="Times New Roman"/>
          <w:sz w:val="24"/>
          <w:szCs w:val="24"/>
        </w:rPr>
      </w:pPr>
      <w:r w:rsidRPr="00D403EC">
        <w:rPr>
          <w:rFonts w:ascii="Times New Roman" w:hAnsi="Times New Roman"/>
          <w:sz w:val="24"/>
          <w:szCs w:val="24"/>
        </w:rPr>
        <w:t>-apžiūrėti teritoriją ir įvertinti visas reikalingas išlaidas darbų vykdymui, nurodytas Projekte</w:t>
      </w:r>
      <w:r w:rsidR="008F66C7" w:rsidRPr="00D403EC">
        <w:rPr>
          <w:rFonts w:ascii="Times New Roman" w:hAnsi="Times New Roman"/>
          <w:sz w:val="24"/>
          <w:szCs w:val="24"/>
        </w:rPr>
        <w:t>. Bet kurios priemonės, įgyvendinimo darbai turi būti atlikti iki galo.</w:t>
      </w:r>
    </w:p>
    <w:p w14:paraId="286EEB1A" w14:textId="77777777" w:rsidR="00D22407" w:rsidRPr="00D403EC" w:rsidRDefault="00D22407" w:rsidP="00FE122A">
      <w:pPr>
        <w:tabs>
          <w:tab w:val="left" w:pos="6946"/>
        </w:tabs>
        <w:spacing w:after="0" w:line="240" w:lineRule="auto"/>
        <w:ind w:firstLine="1260"/>
        <w:jc w:val="both"/>
        <w:rPr>
          <w:rFonts w:ascii="Times New Roman" w:hAnsi="Times New Roman"/>
          <w:sz w:val="24"/>
          <w:szCs w:val="24"/>
        </w:rPr>
      </w:pPr>
      <w:r w:rsidRPr="00D403EC">
        <w:rPr>
          <w:rFonts w:ascii="Times New Roman" w:hAnsi="Times New Roman"/>
          <w:sz w:val="24"/>
          <w:szCs w:val="24"/>
        </w:rPr>
        <w:t xml:space="preserve">-atlikti visus numatytus darbus, kurie yra numatyti Projekte. </w:t>
      </w:r>
    </w:p>
    <w:p w14:paraId="4576FC46" w14:textId="67BF7D86" w:rsidR="008F66C7" w:rsidRPr="00D403EC" w:rsidRDefault="00D22407" w:rsidP="00FE122A">
      <w:pPr>
        <w:spacing w:after="0" w:line="240" w:lineRule="auto"/>
        <w:ind w:firstLine="1260"/>
        <w:jc w:val="both"/>
        <w:rPr>
          <w:rFonts w:ascii="Times New Roman" w:hAnsi="Times New Roman"/>
          <w:sz w:val="24"/>
          <w:szCs w:val="24"/>
        </w:rPr>
      </w:pPr>
      <w:r w:rsidRPr="00D403EC">
        <w:rPr>
          <w:rFonts w:ascii="Times New Roman" w:hAnsi="Times New Roman"/>
          <w:sz w:val="24"/>
          <w:szCs w:val="24"/>
        </w:rPr>
        <w:t xml:space="preserve">-parengti visą reikiamą vykdomąją dokumentaciją atliktiems darbams. </w:t>
      </w:r>
    </w:p>
    <w:p w14:paraId="423E02A3" w14:textId="472F9820" w:rsidR="00D22407" w:rsidRPr="00D403EC" w:rsidRDefault="008F66C7" w:rsidP="00FE122A">
      <w:pPr>
        <w:spacing w:after="0" w:line="240" w:lineRule="auto"/>
        <w:ind w:firstLine="1260"/>
        <w:jc w:val="both"/>
        <w:rPr>
          <w:rFonts w:ascii="Times New Roman" w:hAnsi="Times New Roman"/>
          <w:sz w:val="24"/>
          <w:szCs w:val="24"/>
        </w:rPr>
      </w:pPr>
      <w:r w:rsidRPr="00D403EC">
        <w:rPr>
          <w:rFonts w:ascii="Times New Roman" w:hAnsi="Times New Roman"/>
          <w:sz w:val="24"/>
          <w:szCs w:val="24"/>
        </w:rPr>
        <w:t>-</w:t>
      </w:r>
      <w:r w:rsidR="00D22407" w:rsidRPr="00D403EC">
        <w:rPr>
          <w:rFonts w:ascii="Times New Roman" w:hAnsi="Times New Roman"/>
          <w:sz w:val="24"/>
          <w:szCs w:val="24"/>
        </w:rPr>
        <w:t xml:space="preserve">Po darbų užbaigimo tiekėjas turi parengti </w:t>
      </w:r>
      <w:r w:rsidRPr="00D403EC">
        <w:rPr>
          <w:rFonts w:ascii="Times New Roman" w:hAnsi="Times New Roman"/>
          <w:sz w:val="24"/>
          <w:szCs w:val="24"/>
        </w:rPr>
        <w:t>išpildomąją nuotrauką</w:t>
      </w:r>
      <w:r w:rsidR="00D22407" w:rsidRPr="00D403EC">
        <w:rPr>
          <w:rFonts w:ascii="Times New Roman" w:hAnsi="Times New Roman"/>
          <w:sz w:val="24"/>
          <w:szCs w:val="24"/>
        </w:rPr>
        <w:t xml:space="preserve">. </w:t>
      </w:r>
    </w:p>
    <w:p w14:paraId="5FF7F7E9" w14:textId="77777777" w:rsidR="00D22407" w:rsidRPr="00D403EC" w:rsidRDefault="00D22407" w:rsidP="00FE122A">
      <w:pPr>
        <w:tabs>
          <w:tab w:val="left" w:pos="709"/>
        </w:tabs>
        <w:spacing w:after="0" w:line="240" w:lineRule="auto"/>
        <w:ind w:firstLine="1260"/>
        <w:jc w:val="both"/>
        <w:rPr>
          <w:rFonts w:ascii="Times New Roman" w:hAnsi="Times New Roman"/>
          <w:sz w:val="24"/>
          <w:szCs w:val="24"/>
        </w:rPr>
      </w:pPr>
      <w:r w:rsidRPr="00D403EC">
        <w:rPr>
          <w:rFonts w:ascii="Times New Roman" w:hAnsi="Times New Roman"/>
          <w:sz w:val="24"/>
          <w:szCs w:val="24"/>
        </w:rPr>
        <w:t xml:space="preserve">Kainose turi būti įvertinti visi reikiami įrenginiai bei mechanizmai darbams atlikti, montavimas, personalo darbas, medžiagos, priežiūra, paleidimas, derinimas, bandymai, netiesioginės išlaidos, mokami mokesčiai, pelnas kartu su galimai numatoma rizika, prievolės ir įsipareigojimai </w:t>
      </w:r>
      <w:r w:rsidRPr="00D403EC">
        <w:rPr>
          <w:rFonts w:ascii="Times New Roman" w:hAnsi="Times New Roman"/>
          <w:sz w:val="24"/>
          <w:szCs w:val="24"/>
        </w:rPr>
        <w:lastRenderedPageBreak/>
        <w:t xml:space="preserve">apibrėžti rangos darbų sutartyje ar atsirandantys ją vykdant. Kainos taikytinos ir darbui žiemos arba nakties metu (jei toks pasitaikytų). </w:t>
      </w:r>
    </w:p>
    <w:p w14:paraId="46EE9789" w14:textId="77777777" w:rsidR="00D22407" w:rsidRPr="00D403EC" w:rsidRDefault="00D22407" w:rsidP="00FE122A">
      <w:pPr>
        <w:spacing w:after="0" w:line="240" w:lineRule="auto"/>
        <w:ind w:firstLine="1260"/>
        <w:contextualSpacing/>
        <w:jc w:val="both"/>
        <w:rPr>
          <w:rFonts w:ascii="Times New Roman" w:hAnsi="Times New Roman"/>
          <w:sz w:val="24"/>
          <w:szCs w:val="24"/>
          <w:lang w:eastAsia="en-US"/>
        </w:rPr>
      </w:pPr>
      <w:r w:rsidRPr="00D403EC">
        <w:rPr>
          <w:rFonts w:ascii="Times New Roman" w:hAnsi="Times New Roman"/>
          <w:sz w:val="24"/>
          <w:szCs w:val="24"/>
          <w:lang w:eastAsia="en-US"/>
        </w:rPr>
        <w:t xml:space="preserve">Dokumentuose paminėti gaminių pavadinimai, markės, ar kiti apibūdinimai (nuotraukos) yra orientacinio pobūdžio ir gali būti pakeisti lygiaverčiais tos pačios kokybės kitų gamintojų produktais. </w:t>
      </w:r>
    </w:p>
    <w:p w14:paraId="6B03F822" w14:textId="78E06C92" w:rsidR="00D22407" w:rsidRPr="00D403EC" w:rsidRDefault="00D22407" w:rsidP="00FE122A">
      <w:pPr>
        <w:tabs>
          <w:tab w:val="left" w:pos="6946"/>
        </w:tabs>
        <w:spacing w:after="0" w:line="240" w:lineRule="auto"/>
        <w:ind w:firstLine="1260"/>
        <w:jc w:val="both"/>
        <w:rPr>
          <w:rFonts w:ascii="Times New Roman" w:hAnsi="Times New Roman"/>
          <w:sz w:val="24"/>
          <w:szCs w:val="24"/>
        </w:rPr>
      </w:pPr>
      <w:r w:rsidRPr="00D403EC">
        <w:rPr>
          <w:rFonts w:ascii="Times New Roman" w:hAnsi="Times New Roman"/>
          <w:sz w:val="24"/>
          <w:szCs w:val="24"/>
        </w:rPr>
        <w:t xml:space="preserve">Sutarties tipas – fiksuotos kainos sutartis (nematuojami darbų kiekiai). </w:t>
      </w:r>
      <w:r w:rsidRPr="00D403EC">
        <w:rPr>
          <w:rFonts w:ascii="Times New Roman" w:hAnsi="Times New Roman"/>
          <w:bCs/>
          <w:sz w:val="24"/>
          <w:szCs w:val="24"/>
        </w:rPr>
        <w:t>Tiekėjas teikdamas pasiūlymą, turi įsivertinti ir prisiimti visą riziką atlikdamas ir įvykdydamas visus darbus, kurie numatyti Projekte</w:t>
      </w:r>
      <w:r w:rsidRPr="00D403EC">
        <w:rPr>
          <w:rFonts w:ascii="Times New Roman" w:hAnsi="Times New Roman"/>
          <w:sz w:val="24"/>
          <w:szCs w:val="24"/>
        </w:rPr>
        <w:t xml:space="preserve"> </w:t>
      </w:r>
      <w:r w:rsidRPr="00D403EC">
        <w:rPr>
          <w:rFonts w:ascii="Times New Roman" w:hAnsi="Times New Roman"/>
          <w:bCs/>
          <w:sz w:val="24"/>
          <w:szCs w:val="24"/>
        </w:rPr>
        <w:t>(sąlygos nurodytos techninė</w:t>
      </w:r>
      <w:r w:rsidR="008F66C7" w:rsidRPr="00D403EC">
        <w:rPr>
          <w:rFonts w:ascii="Times New Roman" w:hAnsi="Times New Roman"/>
          <w:bCs/>
          <w:sz w:val="24"/>
          <w:szCs w:val="24"/>
        </w:rPr>
        <w:t>j</w:t>
      </w:r>
      <w:r w:rsidRPr="00D403EC">
        <w:rPr>
          <w:rFonts w:ascii="Times New Roman" w:hAnsi="Times New Roman"/>
          <w:bCs/>
          <w:sz w:val="24"/>
          <w:szCs w:val="24"/>
        </w:rPr>
        <w:t>e specifikacij</w:t>
      </w:r>
      <w:r w:rsidR="008F66C7" w:rsidRPr="00D403EC">
        <w:rPr>
          <w:rFonts w:ascii="Times New Roman" w:hAnsi="Times New Roman"/>
          <w:bCs/>
          <w:sz w:val="24"/>
          <w:szCs w:val="24"/>
        </w:rPr>
        <w:t>oj</w:t>
      </w:r>
      <w:r w:rsidRPr="00D403EC">
        <w:rPr>
          <w:rFonts w:ascii="Times New Roman" w:hAnsi="Times New Roman"/>
          <w:bCs/>
          <w:sz w:val="24"/>
          <w:szCs w:val="24"/>
        </w:rPr>
        <w:t>e, aiškinam</w:t>
      </w:r>
      <w:r w:rsidR="008F66C7" w:rsidRPr="00D403EC">
        <w:rPr>
          <w:rFonts w:ascii="Times New Roman" w:hAnsi="Times New Roman"/>
          <w:bCs/>
          <w:sz w:val="24"/>
          <w:szCs w:val="24"/>
        </w:rPr>
        <w:t>ajam</w:t>
      </w:r>
      <w:r w:rsidRPr="00D403EC">
        <w:rPr>
          <w:rFonts w:ascii="Times New Roman" w:hAnsi="Times New Roman"/>
          <w:bCs/>
          <w:sz w:val="24"/>
          <w:szCs w:val="24"/>
        </w:rPr>
        <w:t>e rašte, brėžiniuose, sąnaudų kiekių žiniaraš</w:t>
      </w:r>
      <w:r w:rsidR="008F66C7" w:rsidRPr="00D403EC">
        <w:rPr>
          <w:rFonts w:ascii="Times New Roman" w:hAnsi="Times New Roman"/>
          <w:bCs/>
          <w:sz w:val="24"/>
          <w:szCs w:val="24"/>
        </w:rPr>
        <w:t>tyj</w:t>
      </w:r>
      <w:r w:rsidRPr="00D403EC">
        <w:rPr>
          <w:rFonts w:ascii="Times New Roman" w:hAnsi="Times New Roman"/>
          <w:bCs/>
          <w:sz w:val="24"/>
          <w:szCs w:val="24"/>
        </w:rPr>
        <w:t xml:space="preserve">e). </w:t>
      </w:r>
    </w:p>
    <w:p w14:paraId="12532A1D" w14:textId="1E97FEA9" w:rsidR="00D22407" w:rsidRPr="00D403EC" w:rsidRDefault="00D22407" w:rsidP="00444A03">
      <w:pPr>
        <w:spacing w:after="0" w:line="240" w:lineRule="auto"/>
        <w:ind w:firstLine="1260"/>
        <w:jc w:val="both"/>
        <w:rPr>
          <w:rFonts w:ascii="Times New Roman" w:hAnsi="Times New Roman"/>
          <w:sz w:val="24"/>
          <w:szCs w:val="24"/>
        </w:rPr>
      </w:pPr>
      <w:r w:rsidRPr="00D403EC">
        <w:rPr>
          <w:rFonts w:ascii="Times New Roman" w:hAnsi="Times New Roman"/>
          <w:sz w:val="24"/>
          <w:szCs w:val="24"/>
        </w:rPr>
        <w:t xml:space="preserve">Darbai turi būti atlikti per </w:t>
      </w:r>
      <w:r w:rsidR="00AA6DA4" w:rsidRPr="00D403EC">
        <w:rPr>
          <w:rFonts w:ascii="Times New Roman" w:hAnsi="Times New Roman"/>
          <w:sz w:val="24"/>
          <w:szCs w:val="24"/>
        </w:rPr>
        <w:t>180</w:t>
      </w:r>
      <w:r w:rsidRPr="00D403EC">
        <w:rPr>
          <w:rFonts w:ascii="Times New Roman" w:hAnsi="Times New Roman"/>
          <w:sz w:val="24"/>
          <w:szCs w:val="24"/>
        </w:rPr>
        <w:t xml:space="preserve"> kalendorinių dienų (</w:t>
      </w:r>
      <w:r w:rsidR="00AA6DA4" w:rsidRPr="00D403EC">
        <w:rPr>
          <w:rFonts w:ascii="Times New Roman" w:hAnsi="Times New Roman"/>
          <w:sz w:val="24"/>
          <w:szCs w:val="24"/>
        </w:rPr>
        <w:t>6</w:t>
      </w:r>
      <w:r w:rsidRPr="00D403EC">
        <w:rPr>
          <w:rFonts w:ascii="Times New Roman" w:hAnsi="Times New Roman"/>
          <w:sz w:val="24"/>
          <w:szCs w:val="24"/>
        </w:rPr>
        <w:t xml:space="preserve"> mėn.) nuo sutartyje numatyto darbų pradžios termino. Darbų atlikimo terminas gali būti pratęstas iki </w:t>
      </w:r>
      <w:r w:rsidR="00AA6DA4" w:rsidRPr="00D403EC">
        <w:rPr>
          <w:rFonts w:ascii="Times New Roman" w:hAnsi="Times New Roman"/>
          <w:sz w:val="24"/>
          <w:szCs w:val="24"/>
        </w:rPr>
        <w:t>6</w:t>
      </w:r>
      <w:r w:rsidRPr="00D403EC">
        <w:rPr>
          <w:rFonts w:ascii="Times New Roman" w:hAnsi="Times New Roman"/>
          <w:sz w:val="24"/>
          <w:szCs w:val="24"/>
        </w:rPr>
        <w:t xml:space="preserve">0 kalendorinių dienų. Darbų pratęsimo termino sąlygos nurodomos </w:t>
      </w:r>
      <w:r w:rsidR="008F66C7" w:rsidRPr="00D403EC">
        <w:rPr>
          <w:rFonts w:ascii="Times New Roman" w:hAnsi="Times New Roman"/>
          <w:sz w:val="24"/>
          <w:szCs w:val="24"/>
        </w:rPr>
        <w:t>Statybos rangos sutarties Bendrosiose sąlygose</w:t>
      </w:r>
      <w:r w:rsidRPr="00D403EC">
        <w:rPr>
          <w:rFonts w:ascii="Times New Roman" w:hAnsi="Times New Roman"/>
          <w:sz w:val="24"/>
          <w:szCs w:val="24"/>
        </w:rPr>
        <w:t>.</w:t>
      </w:r>
      <w:r w:rsidR="008F66C7" w:rsidRPr="00D403EC">
        <w:rPr>
          <w:rFonts w:ascii="Times New Roman" w:hAnsi="Times New Roman"/>
          <w:sz w:val="24"/>
          <w:szCs w:val="24"/>
        </w:rPr>
        <w:t xml:space="preserve"> </w:t>
      </w:r>
    </w:p>
    <w:p w14:paraId="1B835475" w14:textId="734769FC" w:rsidR="00D22407" w:rsidRPr="00D403EC" w:rsidRDefault="00D22407" w:rsidP="00D872DC">
      <w:pPr>
        <w:pStyle w:val="Sraopastraipa"/>
        <w:spacing w:after="0" w:line="240" w:lineRule="auto"/>
        <w:ind w:left="0" w:firstLine="1260"/>
        <w:jc w:val="both"/>
        <w:rPr>
          <w:rFonts w:ascii="Times New Roman" w:hAnsi="Times New Roman"/>
          <w:sz w:val="24"/>
          <w:szCs w:val="24"/>
        </w:rPr>
      </w:pPr>
      <w:r w:rsidRPr="00D403EC">
        <w:rPr>
          <w:rFonts w:ascii="Times New Roman" w:hAnsi="Times New Roman"/>
          <w:sz w:val="24"/>
          <w:szCs w:val="24"/>
        </w:rPr>
        <w:t xml:space="preserve">Atliktų darbų kokybės kontroliniai patikrinimai objekte bus vykdomi vadovaujantis </w:t>
      </w:r>
      <w:r w:rsidR="008F66C7" w:rsidRPr="00D403EC">
        <w:rPr>
          <w:rFonts w:ascii="Times New Roman" w:hAnsi="Times New Roman"/>
          <w:sz w:val="24"/>
          <w:szCs w:val="24"/>
        </w:rPr>
        <w:t xml:space="preserve">Elektros įrenginių bandymų normų ir apimties aprašu patvirtintu </w:t>
      </w:r>
      <w:r w:rsidR="00D872DC" w:rsidRPr="00D403EC">
        <w:rPr>
          <w:rFonts w:ascii="Times New Roman" w:hAnsi="Times New Roman"/>
          <w:sz w:val="24"/>
          <w:szCs w:val="24"/>
        </w:rPr>
        <w:t>Lietuvos respublikos energetikos ministro 2016 m. spalio 26 d</w:t>
      </w:r>
      <w:r w:rsidR="008F66C7" w:rsidRPr="00D403EC">
        <w:rPr>
          <w:rFonts w:ascii="Times New Roman" w:hAnsi="Times New Roman"/>
          <w:sz w:val="24"/>
          <w:szCs w:val="24"/>
        </w:rPr>
        <w:t>.</w:t>
      </w:r>
      <w:r w:rsidR="00D872DC" w:rsidRPr="00D403EC">
        <w:rPr>
          <w:rFonts w:ascii="Times New Roman" w:hAnsi="Times New Roman"/>
          <w:sz w:val="24"/>
          <w:szCs w:val="24"/>
        </w:rPr>
        <w:t xml:space="preserve"> įsakymu Nr. 1-281 „Dėl elektros įrenginių bandymų normų ir apimties aprašo“, ir </w:t>
      </w:r>
      <w:r w:rsidR="00D403EC" w:rsidRPr="00D403EC">
        <w:rPr>
          <w:rFonts w:ascii="Times New Roman" w:hAnsi="Times New Roman"/>
          <w:sz w:val="24"/>
          <w:szCs w:val="24"/>
        </w:rPr>
        <w:t xml:space="preserve">kitų </w:t>
      </w:r>
      <w:r w:rsidR="00D872DC" w:rsidRPr="00D403EC">
        <w:rPr>
          <w:rFonts w:ascii="Times New Roman" w:hAnsi="Times New Roman"/>
          <w:sz w:val="24"/>
          <w:szCs w:val="24"/>
        </w:rPr>
        <w:t xml:space="preserve">teisės aktų nuostatomis. </w:t>
      </w:r>
    </w:p>
    <w:p w14:paraId="184BCFA4" w14:textId="7C873FDB" w:rsidR="00D22407" w:rsidRPr="00D403EC" w:rsidRDefault="00D22407" w:rsidP="00FE122A">
      <w:pPr>
        <w:spacing w:after="0" w:line="240" w:lineRule="auto"/>
        <w:ind w:firstLine="1260"/>
        <w:jc w:val="both"/>
        <w:rPr>
          <w:rFonts w:ascii="Times New Roman" w:hAnsi="Times New Roman"/>
          <w:sz w:val="24"/>
          <w:szCs w:val="24"/>
          <w:lang w:eastAsia="en-US"/>
        </w:rPr>
      </w:pPr>
      <w:r w:rsidRPr="00D403EC">
        <w:rPr>
          <w:rFonts w:ascii="Times New Roman" w:hAnsi="Times New Roman"/>
          <w:sz w:val="24"/>
          <w:szCs w:val="24"/>
          <w:lang w:eastAsia="en-US"/>
        </w:rPr>
        <w:t>Statybos rangos darbų pirkimo dalyviai Veiklų sąraše privalo įvertinti visus Projekto sprendinius. Jeigu Projek</w:t>
      </w:r>
      <w:r w:rsidR="00BC28AB" w:rsidRPr="00D403EC">
        <w:rPr>
          <w:rFonts w:ascii="Times New Roman" w:hAnsi="Times New Roman"/>
          <w:sz w:val="24"/>
          <w:szCs w:val="24"/>
          <w:lang w:eastAsia="en-US"/>
        </w:rPr>
        <w:t>t</w:t>
      </w:r>
      <w:r w:rsidRPr="00D403EC">
        <w:rPr>
          <w:rFonts w:ascii="Times New Roman" w:hAnsi="Times New Roman"/>
          <w:sz w:val="24"/>
          <w:szCs w:val="24"/>
          <w:lang w:eastAsia="en-US"/>
        </w:rPr>
        <w:t>e pirkimo dalyvis aptinka darbų, kurie, jo manymu, yra neįvertinti Užsakovo užpildytame Veiklų sąraše arba yra neaišku, kuriame Veiklų sąrašo punkte turi būti įvertinti, konkurso dalyvis privalo apie tai raštu pranešti Perkančiajai organizacijai pirkimo sąlygose nustatyta tvarka. Konkurso dalyviai atsako už visų pirkimo dokumentų išnagrinėjimą, įskaitant konkurso sąlygų paaiškinimus ir papildymus. Nei Sutarties pasirašymo, nei Sutarties vykdymo metu Perkančioji organizacija nepriims reikalavimų pakeisti pasiūlymo kainą arba sąlygas, grindžiamas Tiekėjo klaidomis ar neatidumu.</w:t>
      </w:r>
    </w:p>
    <w:p w14:paraId="00CC0B1A" w14:textId="63F4818D" w:rsidR="00D22407" w:rsidRPr="00D403EC" w:rsidRDefault="00D22407" w:rsidP="001A34CA">
      <w:pPr>
        <w:pStyle w:val="Sraopastraipa"/>
        <w:spacing w:after="0"/>
        <w:ind w:left="0" w:firstLine="1276"/>
        <w:jc w:val="both"/>
        <w:rPr>
          <w:rFonts w:ascii="Times New Roman" w:hAnsi="Times New Roman"/>
          <w:bCs/>
          <w:sz w:val="24"/>
          <w:szCs w:val="24"/>
        </w:rPr>
      </w:pPr>
      <w:r w:rsidRPr="00D403EC">
        <w:rPr>
          <w:rFonts w:ascii="Times New Roman" w:hAnsi="Times New Roman"/>
          <w:bCs/>
          <w:sz w:val="24"/>
          <w:szCs w:val="24"/>
        </w:rPr>
        <w:t>Tiekėjas prieš pasirašydamas Rangos darbų sutartį Perkančiajai organizacijai turi pateikti sąmatinius skaičiavimus su pagrindinėmis techninėmis siūlomų darbų charakteristikomis ir darbų įkainiais, kurie bus naudojami, konkursą laimėjusio Tiekėjo darbų pažangos eigai fiksuoti bei atsisakomų/keičiamų/papildomų darbų kainai nustatyti.</w:t>
      </w:r>
    </w:p>
    <w:p w14:paraId="38A47B6F" w14:textId="4364B700" w:rsidR="003277E4" w:rsidRPr="00D403EC" w:rsidRDefault="00D22407" w:rsidP="00DF15B3">
      <w:pPr>
        <w:pStyle w:val="Stilius3"/>
        <w:ind w:firstLine="993"/>
        <w:rPr>
          <w:rFonts w:ascii="Times New Roman" w:hAnsi="Times New Roman"/>
          <w:sz w:val="24"/>
          <w:szCs w:val="24"/>
        </w:rPr>
      </w:pPr>
      <w:bookmarkStart w:id="5" w:name="_Hlk65785063"/>
      <w:r w:rsidRPr="00D403EC">
        <w:rPr>
          <w:rFonts w:ascii="Times New Roman" w:hAnsi="Times New Roman"/>
          <w:bCs/>
          <w:sz w:val="24"/>
          <w:szCs w:val="24"/>
        </w:rPr>
        <w:t xml:space="preserve">Už atliktus Darbus Užsakovas apmoka </w:t>
      </w:r>
      <w:r w:rsidRPr="00D403EC">
        <w:rPr>
          <w:rFonts w:ascii="Times New Roman" w:hAnsi="Times New Roman"/>
          <w:sz w:val="24"/>
          <w:szCs w:val="24"/>
        </w:rPr>
        <w:t>pagal pateiktą atliktų darbų priėmimo-perdavimo aktą</w:t>
      </w:r>
      <w:r w:rsidR="00D403EC" w:rsidRPr="00D403EC">
        <w:rPr>
          <w:rFonts w:ascii="Times New Roman" w:hAnsi="Times New Roman"/>
          <w:sz w:val="24"/>
          <w:szCs w:val="24"/>
        </w:rPr>
        <w:t>,</w:t>
      </w:r>
      <w:r w:rsidRPr="00D403EC">
        <w:rPr>
          <w:rFonts w:ascii="Times New Roman" w:hAnsi="Times New Roman"/>
          <w:sz w:val="24"/>
          <w:szCs w:val="24"/>
        </w:rPr>
        <w:t xml:space="preserve"> </w:t>
      </w:r>
      <w:r w:rsidRPr="00D403EC">
        <w:rPr>
          <w:rFonts w:ascii="Times New Roman" w:hAnsi="Times New Roman"/>
          <w:sz w:val="24"/>
          <w:szCs w:val="24"/>
          <w:lang w:eastAsia="en-US"/>
        </w:rPr>
        <w:t xml:space="preserve">forma F-2 </w:t>
      </w:r>
      <w:r w:rsidRPr="00D403EC">
        <w:rPr>
          <w:rFonts w:ascii="Times New Roman" w:hAnsi="Times New Roman"/>
          <w:szCs w:val="24"/>
        </w:rPr>
        <w:t>(</w:t>
      </w:r>
      <w:r w:rsidR="00F54F00" w:rsidRPr="00D403EC">
        <w:rPr>
          <w:rFonts w:ascii="Times New Roman" w:hAnsi="Times New Roman"/>
          <w:szCs w:val="24"/>
        </w:rPr>
        <w:t>2</w:t>
      </w:r>
      <w:r w:rsidRPr="00D403EC">
        <w:rPr>
          <w:rFonts w:ascii="Times New Roman" w:hAnsi="Times New Roman"/>
          <w:szCs w:val="24"/>
        </w:rPr>
        <w:t xml:space="preserve"> egz.)</w:t>
      </w:r>
      <w:r w:rsidR="00D403EC" w:rsidRPr="00D403EC">
        <w:rPr>
          <w:rFonts w:ascii="Times New Roman" w:hAnsi="Times New Roman"/>
          <w:szCs w:val="24"/>
        </w:rPr>
        <w:t>,</w:t>
      </w:r>
      <w:r w:rsidR="00F54F00" w:rsidRPr="00D403EC">
        <w:rPr>
          <w:rFonts w:ascii="Times New Roman" w:hAnsi="Times New Roman"/>
          <w:szCs w:val="24"/>
        </w:rPr>
        <w:t xml:space="preserve"> ir</w:t>
      </w:r>
      <w:r w:rsidR="00087B09" w:rsidRPr="00D403EC">
        <w:rPr>
          <w:rFonts w:ascii="Times New Roman" w:hAnsi="Times New Roman"/>
          <w:szCs w:val="24"/>
        </w:rPr>
        <w:t xml:space="preserve"> </w:t>
      </w:r>
      <w:r w:rsidR="00087B09" w:rsidRPr="00D403EC">
        <w:rPr>
          <w:rFonts w:ascii="Times New Roman" w:hAnsi="Times New Roman"/>
          <w:bCs/>
          <w:sz w:val="24"/>
          <w:szCs w:val="24"/>
        </w:rPr>
        <w:t>išlaidų apmokėjimo pažymą</w:t>
      </w:r>
      <w:r w:rsidR="00F54F00" w:rsidRPr="00D403EC">
        <w:rPr>
          <w:rFonts w:ascii="Times New Roman" w:hAnsi="Times New Roman"/>
          <w:bCs/>
          <w:sz w:val="24"/>
          <w:szCs w:val="24"/>
        </w:rPr>
        <w:t>.</w:t>
      </w:r>
      <w:r w:rsidRPr="00D403EC">
        <w:rPr>
          <w:rFonts w:ascii="Times New Roman" w:hAnsi="Times New Roman"/>
          <w:bCs/>
          <w:sz w:val="24"/>
          <w:szCs w:val="24"/>
        </w:rPr>
        <w:t xml:space="preserve"> </w:t>
      </w:r>
      <w:r w:rsidRPr="00D403EC">
        <w:rPr>
          <w:rFonts w:ascii="Times New Roman" w:hAnsi="Times New Roman"/>
          <w:sz w:val="24"/>
          <w:szCs w:val="24"/>
        </w:rPr>
        <w:t>Minėti atsiskaitymo dokumentai Užsakovui perduodami ne vėliau kaip iki einamojo mėnesio 2</w:t>
      </w:r>
      <w:r w:rsidR="00F54F00" w:rsidRPr="00D403EC">
        <w:rPr>
          <w:rFonts w:ascii="Times New Roman" w:hAnsi="Times New Roman"/>
          <w:sz w:val="24"/>
          <w:szCs w:val="24"/>
        </w:rPr>
        <w:t>5</w:t>
      </w:r>
      <w:r w:rsidRPr="00D403EC">
        <w:rPr>
          <w:rFonts w:ascii="Times New Roman" w:hAnsi="Times New Roman"/>
          <w:sz w:val="24"/>
          <w:szCs w:val="24"/>
        </w:rPr>
        <w:t xml:space="preserve"> dienos</w:t>
      </w:r>
      <w:r w:rsidRPr="00D403EC">
        <w:rPr>
          <w:rFonts w:ascii="Times New Roman" w:hAnsi="Times New Roman"/>
          <w:bCs/>
          <w:sz w:val="24"/>
          <w:szCs w:val="24"/>
        </w:rPr>
        <w:t>.</w:t>
      </w:r>
      <w:r w:rsidRPr="00D403EC">
        <w:rPr>
          <w:rFonts w:ascii="Times New Roman" w:hAnsi="Times New Roman"/>
          <w:sz w:val="24"/>
          <w:szCs w:val="24"/>
        </w:rPr>
        <w:t xml:space="preserve"> Užsakovas p</w:t>
      </w:r>
      <w:r w:rsidR="00715FDF">
        <w:rPr>
          <w:rFonts w:ascii="Times New Roman" w:hAnsi="Times New Roman"/>
          <w:sz w:val="24"/>
          <w:szCs w:val="24"/>
        </w:rPr>
        <w:t xml:space="preserve"> </w:t>
      </w:r>
      <w:r w:rsidRPr="00D403EC">
        <w:rPr>
          <w:rFonts w:ascii="Times New Roman" w:hAnsi="Times New Roman"/>
          <w:sz w:val="24"/>
          <w:szCs w:val="24"/>
        </w:rPr>
        <w:t>ateiktus darbų priėmimo – perdavimo dokumentus tikrina ir pasirašo per 5 (penkias) darbo dienas.</w:t>
      </w:r>
    </w:p>
    <w:bookmarkEnd w:id="5"/>
    <w:p w14:paraId="6949B555" w14:textId="77777777" w:rsidR="00DF15B3" w:rsidRPr="00D403EC" w:rsidRDefault="00DF15B3" w:rsidP="00DF15B3">
      <w:pPr>
        <w:spacing w:after="0" w:line="240" w:lineRule="auto"/>
        <w:ind w:firstLine="1298"/>
        <w:jc w:val="both"/>
        <w:rPr>
          <w:rFonts w:ascii="Times New Roman" w:hAnsi="Times New Roman"/>
          <w:sz w:val="24"/>
          <w:szCs w:val="24"/>
        </w:rPr>
      </w:pPr>
      <w:r w:rsidRPr="00D403EC">
        <w:rPr>
          <w:rFonts w:ascii="Times New Roman" w:hAnsi="Times New Roman"/>
          <w:sz w:val="24"/>
          <w:szCs w:val="24"/>
        </w:rPr>
        <w:t xml:space="preserve">Užsakovas apmoka Tiekėjui už faktiškai atliktus darbus pagal gautas PVM sąskaitas – faktūras per </w:t>
      </w:r>
      <w:r w:rsidRPr="00D403EC">
        <w:rPr>
          <w:rFonts w:ascii="Times New Roman" w:hAnsi="Times New Roman"/>
          <w:b/>
          <w:bCs/>
          <w:sz w:val="24"/>
          <w:szCs w:val="24"/>
        </w:rPr>
        <w:t>30 (trisdešimt) kalendorinių</w:t>
      </w:r>
      <w:r w:rsidRPr="00D403EC">
        <w:rPr>
          <w:rFonts w:ascii="Times New Roman" w:hAnsi="Times New Roman"/>
          <w:sz w:val="24"/>
          <w:szCs w:val="24"/>
        </w:rPr>
        <w:t xml:space="preserve"> dienų po PVM sąskaitos faktūros gavimo dienos. Sąskaita - faktūra gali būti išrašoma tik pasirašius atliktų darbų priėmimo-perdavimo aktą. Vykdant rangos darbų sutartį, PVM sąskaitos faktūros turės būti teikiamos naudojantis informacinės sistemos ,,SABIS“ priemonėmis.</w:t>
      </w:r>
    </w:p>
    <w:p w14:paraId="4FEB7D13" w14:textId="54540FD5" w:rsidR="00D22407" w:rsidRPr="00D403EC" w:rsidRDefault="00D22407" w:rsidP="00B71518">
      <w:pPr>
        <w:pStyle w:val="Stilius3"/>
        <w:spacing w:before="0"/>
        <w:ind w:firstLine="993"/>
        <w:rPr>
          <w:rFonts w:ascii="Times New Roman" w:hAnsi="Times New Roman"/>
          <w:spacing w:val="3"/>
          <w:sz w:val="24"/>
          <w:szCs w:val="24"/>
        </w:rPr>
      </w:pPr>
      <w:r w:rsidRPr="00D403EC">
        <w:rPr>
          <w:rFonts w:ascii="Times New Roman" w:hAnsi="Times New Roman"/>
          <w:spacing w:val="3"/>
          <w:sz w:val="24"/>
          <w:szCs w:val="24"/>
        </w:rPr>
        <w:t>Tiekėjas Darbus privalės atlikti naudodamas savus išteklius, darbo jėgą, medžiagas, techniką, mechanizmus, įrengimus ir įrangą. Užsakovas nesuteiks jokių išteklių, darbo jėgos, medžiagų, technikos, mechanizmų, įrengimų ar įrangos, reikalingos numatytiems Darbams atlikti.</w:t>
      </w:r>
    </w:p>
    <w:p w14:paraId="2E1DF6B0" w14:textId="77777777" w:rsidR="00DF15B3" w:rsidRDefault="00DF15B3" w:rsidP="00DF15B3">
      <w:pPr>
        <w:spacing w:after="0" w:line="240" w:lineRule="auto"/>
        <w:ind w:firstLine="1298"/>
        <w:jc w:val="both"/>
        <w:rPr>
          <w:rFonts w:ascii="Times New Roman" w:hAnsi="Times New Roman"/>
          <w:sz w:val="24"/>
          <w:szCs w:val="24"/>
        </w:rPr>
      </w:pPr>
      <w:r w:rsidRPr="00D403EC">
        <w:rPr>
          <w:rFonts w:ascii="Times New Roman" w:hAnsi="Times New Roman"/>
          <w:sz w:val="24"/>
          <w:szCs w:val="24"/>
        </w:rPr>
        <w:t>Visi darbai objekte turi būti atlikti iki galo, sutvarkyta teritorija turi būti tinkama eksploatacijai.</w:t>
      </w:r>
      <w:r w:rsidRPr="00D403EC">
        <w:rPr>
          <w:rFonts w:ascii="Times New Roman" w:hAnsi="Times New Roman"/>
          <w:b/>
          <w:bCs/>
          <w:sz w:val="24"/>
          <w:szCs w:val="24"/>
        </w:rPr>
        <w:t xml:space="preserve"> </w:t>
      </w:r>
      <w:r w:rsidRPr="00D403EC">
        <w:rPr>
          <w:rFonts w:ascii="Times New Roman" w:hAnsi="Times New Roman"/>
          <w:sz w:val="24"/>
          <w:szCs w:val="24"/>
        </w:rPr>
        <w:t>Tiekėjas įsipareigoja darbų metu susidariusias atliekas sutvarkyti ir išvežti ir utilizuoti vadovaudamasis Statybinių atliekų tvarkymo taisyklėmis, patvirtintomis Aplinkos ministro 2006 m. gruodžio 29 d. įsakymu Nr. D1-637 „Dėl statybinių atliekų tvarkymo taisyklių patvirtinimo“.</w:t>
      </w:r>
    </w:p>
    <w:p w14:paraId="4172F9CD" w14:textId="77777777" w:rsidR="00533350" w:rsidRDefault="00533350" w:rsidP="00DF15B3">
      <w:pPr>
        <w:spacing w:after="0" w:line="240" w:lineRule="auto"/>
        <w:ind w:firstLine="1298"/>
        <w:jc w:val="both"/>
        <w:rPr>
          <w:rFonts w:ascii="Times New Roman" w:hAnsi="Times New Roman"/>
          <w:sz w:val="24"/>
          <w:szCs w:val="24"/>
        </w:rPr>
      </w:pPr>
    </w:p>
    <w:p w14:paraId="42A7FEEA" w14:textId="77777777" w:rsidR="00533350" w:rsidRPr="00D403EC" w:rsidRDefault="00533350" w:rsidP="00DF15B3">
      <w:pPr>
        <w:spacing w:after="0" w:line="240" w:lineRule="auto"/>
        <w:ind w:firstLine="1298"/>
        <w:jc w:val="both"/>
        <w:rPr>
          <w:rFonts w:ascii="Times New Roman" w:hAnsi="Times New Roman"/>
          <w:sz w:val="24"/>
          <w:szCs w:val="24"/>
        </w:rPr>
      </w:pPr>
    </w:p>
    <w:p w14:paraId="3D7D9042" w14:textId="7AC882AB" w:rsidR="00363DA3" w:rsidRPr="00D403EC" w:rsidRDefault="00363DA3" w:rsidP="00363DA3">
      <w:pPr>
        <w:spacing w:after="0" w:line="240" w:lineRule="auto"/>
        <w:ind w:firstLine="1298"/>
        <w:jc w:val="both"/>
        <w:rPr>
          <w:rFonts w:ascii="Times New Roman" w:hAnsi="Times New Roman"/>
          <w:sz w:val="24"/>
          <w:szCs w:val="24"/>
          <w:lang w:val="en-US"/>
        </w:rPr>
      </w:pPr>
      <w:r w:rsidRPr="00D403EC">
        <w:rPr>
          <w:rFonts w:ascii="Times New Roman" w:hAnsi="Times New Roman"/>
          <w:sz w:val="24"/>
          <w:szCs w:val="24"/>
        </w:rPr>
        <w:t>Perkančiosios organizacijos kontaktinis asmuo: Visagino savivaldybės administracijos Vietinio ūkio valdymo ir statybos skyriaus vyriausiasis specialistas Viktor Voronin, tel. +370 (386) 36069, el. p. viktor.voronin</w:t>
      </w:r>
      <w:r w:rsidRPr="00D403EC">
        <w:rPr>
          <w:rFonts w:ascii="Times New Roman" w:hAnsi="Times New Roman"/>
          <w:sz w:val="24"/>
          <w:szCs w:val="24"/>
          <w:lang w:val="en-US"/>
        </w:rPr>
        <w:t xml:space="preserve">@visaginas.lt . </w:t>
      </w:r>
    </w:p>
    <w:p w14:paraId="4E2165D7" w14:textId="77777777" w:rsidR="00715FDF" w:rsidRPr="00ED1647" w:rsidRDefault="00715FDF" w:rsidP="00715FDF">
      <w:pPr>
        <w:spacing w:after="0" w:line="240" w:lineRule="auto"/>
        <w:ind w:firstLine="1298"/>
        <w:jc w:val="both"/>
        <w:rPr>
          <w:rFonts w:ascii="Times New Roman" w:hAnsi="Times New Roman"/>
          <w:bCs/>
          <w:sz w:val="24"/>
          <w:szCs w:val="24"/>
        </w:rPr>
      </w:pPr>
      <w:r w:rsidRPr="00ED1647">
        <w:rPr>
          <w:rFonts w:ascii="Times New Roman" w:hAnsi="Times New Roman"/>
          <w:bCs/>
          <w:sz w:val="24"/>
          <w:szCs w:val="24"/>
        </w:rPr>
        <w:t xml:space="preserve">Vadovaujantis Aplinkos apsaugos kriterijų taikymo, vykdant žaliuosius pirkimus, tvarkos aprašo, patvirtinto Lietuvos Respublikos aplinkos ministro 2011 m. birželio 28 d. įsakymu </w:t>
      </w:r>
      <w:r w:rsidRPr="00ED1647">
        <w:rPr>
          <w:rFonts w:ascii="Times New Roman" w:hAnsi="Times New Roman"/>
          <w:bCs/>
          <w:sz w:val="24"/>
          <w:szCs w:val="24"/>
        </w:rPr>
        <w:lastRenderedPageBreak/>
        <w:t xml:space="preserve">Nr. D1-508 „Dėl Aplinkos apsaugos kriterijų taikymo, vykdant žaliuosius pirkimus, tvarkos aprašo patvirtinimo“ (aktualia redakcija) (toliau – Aprašas), 4.1. papunkčiu, perkama prekė (LED prožektoriai) yra produktų sąraše ir jai taikomi aplinkos ministro patvirtinti minimalūs aplinkos apsaugos kriterijai, nurodyti Aprašo 2 priedo 28.1 papunktyje: „jeigu perkama LED (angl. Light Emitting Diode – šviesą skleidžiantis diodas) </w:t>
      </w:r>
      <w:bookmarkStart w:id="6" w:name="_Hlk194399936"/>
      <w:r w:rsidRPr="00ED1647">
        <w:rPr>
          <w:rFonts w:ascii="Times New Roman" w:hAnsi="Times New Roman"/>
          <w:bCs/>
          <w:sz w:val="24"/>
          <w:szCs w:val="24"/>
        </w:rPr>
        <w:t>gatvių apšvietimo įranga</w:t>
      </w:r>
      <w:bookmarkEnd w:id="6"/>
      <w:r w:rsidRPr="00ED1647">
        <w:rPr>
          <w:rFonts w:ascii="Times New Roman" w:hAnsi="Times New Roman"/>
          <w:bCs/>
          <w:sz w:val="24"/>
          <w:szCs w:val="24"/>
        </w:rPr>
        <w:t>, ji turi būti 100 proc. LED“.</w:t>
      </w:r>
    </w:p>
    <w:p w14:paraId="724CC62A" w14:textId="77777777" w:rsidR="00715FDF" w:rsidRPr="00ED1647" w:rsidRDefault="00715FDF" w:rsidP="00715FDF">
      <w:pPr>
        <w:spacing w:after="0" w:line="240" w:lineRule="auto"/>
        <w:ind w:firstLine="1298"/>
        <w:jc w:val="both"/>
        <w:rPr>
          <w:rFonts w:ascii="Times New Roman" w:hAnsi="Times New Roman"/>
          <w:bCs/>
          <w:sz w:val="24"/>
          <w:szCs w:val="24"/>
        </w:rPr>
      </w:pPr>
      <w:r w:rsidRPr="00ED1647">
        <w:rPr>
          <w:rFonts w:ascii="Times New Roman" w:hAnsi="Times New Roman"/>
          <w:bCs/>
          <w:sz w:val="24"/>
          <w:szCs w:val="24"/>
        </w:rPr>
        <w:t>Pirkėjas atitiktį aplinkos apsaugos nurodytų kriterijų laikymosi įrodančių dokumentų reikalaus iš tiekėjo, kuris pagal vertinimo rezultatus galės būti pripažintas laimėjusiu. Pardavėjas, atitiktį nustatytam aplinkosauginiam reikalavimui, turės pateikti:</w:t>
      </w:r>
    </w:p>
    <w:tbl>
      <w:tblPr>
        <w:tblStyle w:val="Lentelstinklelis"/>
        <w:tblW w:w="9781" w:type="dxa"/>
        <w:tblInd w:w="-5" w:type="dxa"/>
        <w:tblLook w:val="04A0" w:firstRow="1" w:lastRow="0" w:firstColumn="1" w:lastColumn="0" w:noHBand="0" w:noVBand="1"/>
      </w:tblPr>
      <w:tblGrid>
        <w:gridCol w:w="4532"/>
        <w:gridCol w:w="5249"/>
      </w:tblGrid>
      <w:tr w:rsidR="00ED1647" w:rsidRPr="00ED1647" w14:paraId="1D4472EB" w14:textId="77777777" w:rsidTr="00715FDF">
        <w:tc>
          <w:tcPr>
            <w:tcW w:w="4532" w:type="dxa"/>
            <w:tcBorders>
              <w:top w:val="single" w:sz="4" w:space="0" w:color="000000"/>
              <w:left w:val="single" w:sz="4" w:space="0" w:color="000000"/>
              <w:bottom w:val="single" w:sz="4" w:space="0" w:color="000000"/>
              <w:right w:val="single" w:sz="4" w:space="0" w:color="000000"/>
            </w:tcBorders>
            <w:hideMark/>
          </w:tcPr>
          <w:p w14:paraId="065B2A07" w14:textId="77777777" w:rsidR="00715FDF" w:rsidRPr="00ED1647" w:rsidRDefault="00715FDF" w:rsidP="00715FDF">
            <w:pPr>
              <w:spacing w:after="0" w:line="240" w:lineRule="auto"/>
              <w:ind w:firstLine="1298"/>
              <w:jc w:val="both"/>
              <w:rPr>
                <w:rFonts w:ascii="Times New Roman" w:hAnsi="Times New Roman"/>
                <w:bCs/>
                <w:sz w:val="24"/>
                <w:szCs w:val="24"/>
              </w:rPr>
            </w:pPr>
            <w:r w:rsidRPr="00ED1647">
              <w:rPr>
                <w:rFonts w:ascii="Times New Roman" w:hAnsi="Times New Roman"/>
                <w:bCs/>
                <w:sz w:val="24"/>
                <w:szCs w:val="24"/>
              </w:rPr>
              <w:t>Minimalus aplinkos apsaugos kriterijus</w:t>
            </w:r>
          </w:p>
        </w:tc>
        <w:tc>
          <w:tcPr>
            <w:tcW w:w="5249" w:type="dxa"/>
            <w:tcBorders>
              <w:top w:val="single" w:sz="4" w:space="0" w:color="000000"/>
              <w:left w:val="single" w:sz="4" w:space="0" w:color="000000"/>
              <w:bottom w:val="single" w:sz="4" w:space="0" w:color="000000"/>
              <w:right w:val="single" w:sz="4" w:space="0" w:color="000000"/>
            </w:tcBorders>
            <w:hideMark/>
          </w:tcPr>
          <w:p w14:paraId="72681041" w14:textId="77777777" w:rsidR="00715FDF" w:rsidRPr="00ED1647" w:rsidRDefault="00715FDF" w:rsidP="00715FDF">
            <w:pPr>
              <w:spacing w:after="0" w:line="240" w:lineRule="auto"/>
              <w:ind w:firstLine="1298"/>
              <w:jc w:val="both"/>
              <w:rPr>
                <w:rFonts w:ascii="Times New Roman" w:hAnsi="Times New Roman"/>
                <w:bCs/>
                <w:sz w:val="24"/>
                <w:szCs w:val="24"/>
              </w:rPr>
            </w:pPr>
            <w:r w:rsidRPr="00ED1647">
              <w:rPr>
                <w:rFonts w:ascii="Times New Roman" w:hAnsi="Times New Roman"/>
                <w:bCs/>
                <w:sz w:val="24"/>
                <w:szCs w:val="24"/>
              </w:rPr>
              <w:t>Atitiktį įrodantys dokumentai</w:t>
            </w:r>
          </w:p>
        </w:tc>
      </w:tr>
      <w:tr w:rsidR="00ED1647" w:rsidRPr="00ED1647" w14:paraId="068DCFE5" w14:textId="77777777" w:rsidTr="00715FDF">
        <w:tc>
          <w:tcPr>
            <w:tcW w:w="4532" w:type="dxa"/>
            <w:tcBorders>
              <w:top w:val="single" w:sz="4" w:space="0" w:color="000000"/>
              <w:left w:val="single" w:sz="4" w:space="0" w:color="000000"/>
              <w:bottom w:val="single" w:sz="4" w:space="0" w:color="000000"/>
              <w:right w:val="single" w:sz="4" w:space="0" w:color="000000"/>
            </w:tcBorders>
            <w:hideMark/>
          </w:tcPr>
          <w:p w14:paraId="65F96B06" w14:textId="77777777" w:rsidR="00715FDF" w:rsidRPr="00ED1647" w:rsidRDefault="00715FDF" w:rsidP="00715FDF">
            <w:pPr>
              <w:spacing w:after="0" w:line="240" w:lineRule="auto"/>
              <w:ind w:firstLine="1298"/>
              <w:jc w:val="both"/>
              <w:rPr>
                <w:rFonts w:ascii="Times New Roman" w:hAnsi="Times New Roman"/>
                <w:bCs/>
                <w:sz w:val="24"/>
                <w:szCs w:val="24"/>
              </w:rPr>
            </w:pPr>
            <w:r w:rsidRPr="00ED1647">
              <w:rPr>
                <w:rFonts w:ascii="Times New Roman" w:hAnsi="Times New Roman"/>
                <w:bCs/>
                <w:sz w:val="24"/>
                <w:szCs w:val="24"/>
              </w:rPr>
              <w:t>&lt;...&gt;LED (angl. Light Emitting Diode – šviesą skleidžiantis diodas) &lt;...&gt; turi būti 100 proc. LED</w:t>
            </w:r>
          </w:p>
        </w:tc>
        <w:tc>
          <w:tcPr>
            <w:tcW w:w="5249" w:type="dxa"/>
            <w:tcBorders>
              <w:top w:val="single" w:sz="4" w:space="0" w:color="000000"/>
              <w:left w:val="single" w:sz="4" w:space="0" w:color="000000"/>
              <w:bottom w:val="single" w:sz="4" w:space="0" w:color="000000"/>
              <w:right w:val="single" w:sz="4" w:space="0" w:color="000000"/>
            </w:tcBorders>
            <w:hideMark/>
          </w:tcPr>
          <w:p w14:paraId="2C8BB43A" w14:textId="77777777" w:rsidR="00715FDF" w:rsidRPr="00ED1647" w:rsidRDefault="00715FDF" w:rsidP="00715FDF">
            <w:pPr>
              <w:spacing w:after="0" w:line="240" w:lineRule="auto"/>
              <w:ind w:firstLine="1298"/>
              <w:jc w:val="both"/>
              <w:rPr>
                <w:rFonts w:ascii="Times New Roman" w:hAnsi="Times New Roman"/>
                <w:bCs/>
                <w:sz w:val="24"/>
                <w:szCs w:val="24"/>
              </w:rPr>
            </w:pPr>
            <w:r w:rsidRPr="00ED1647">
              <w:rPr>
                <w:rFonts w:ascii="Times New Roman" w:hAnsi="Times New Roman"/>
                <w:bCs/>
                <w:sz w:val="24"/>
                <w:szCs w:val="24"/>
              </w:rPr>
              <w:t>Gamintojo techniniai dokumentai, kuriuose nurodytas siūlomo prožektoriaus modelis ar kiti lygiaverčiai dokumentai</w:t>
            </w:r>
          </w:p>
        </w:tc>
      </w:tr>
    </w:tbl>
    <w:p w14:paraId="096D27DC" w14:textId="77777777" w:rsidR="00715FDF" w:rsidRPr="00715FDF" w:rsidRDefault="00715FDF" w:rsidP="00715FDF">
      <w:pPr>
        <w:spacing w:after="0" w:line="240" w:lineRule="auto"/>
        <w:ind w:firstLine="1298"/>
        <w:jc w:val="both"/>
        <w:rPr>
          <w:rFonts w:ascii="Times New Roman" w:hAnsi="Times New Roman"/>
          <w:b/>
          <w:sz w:val="24"/>
          <w:szCs w:val="24"/>
        </w:rPr>
      </w:pPr>
    </w:p>
    <w:p w14:paraId="186388A3" w14:textId="77777777" w:rsidR="00363DA3" w:rsidRPr="00D403EC" w:rsidRDefault="00363DA3" w:rsidP="00DF15B3">
      <w:pPr>
        <w:spacing w:after="0" w:line="240" w:lineRule="auto"/>
        <w:ind w:firstLine="1298"/>
        <w:jc w:val="both"/>
        <w:rPr>
          <w:rFonts w:ascii="Times New Roman" w:hAnsi="Times New Roman"/>
          <w:sz w:val="24"/>
          <w:szCs w:val="24"/>
        </w:rPr>
      </w:pPr>
    </w:p>
    <w:p w14:paraId="22C4E854" w14:textId="77777777" w:rsidR="00DF15B3" w:rsidRPr="00D403EC" w:rsidRDefault="00DF15B3" w:rsidP="00DF15B3">
      <w:pPr>
        <w:pStyle w:val="Stilius3"/>
        <w:spacing w:before="0"/>
        <w:rPr>
          <w:rFonts w:ascii="Times New Roman" w:hAnsi="Times New Roman"/>
          <w:spacing w:val="3"/>
          <w:sz w:val="24"/>
          <w:szCs w:val="24"/>
        </w:rPr>
      </w:pPr>
    </w:p>
    <w:p w14:paraId="7CAE26C2" w14:textId="77777777" w:rsidR="00A4265F" w:rsidRPr="00D403EC" w:rsidRDefault="00A4265F" w:rsidP="00A4265F">
      <w:pPr>
        <w:pStyle w:val="Stilius3"/>
        <w:spacing w:before="0"/>
        <w:ind w:firstLine="993"/>
        <w:rPr>
          <w:rFonts w:ascii="Times New Roman" w:hAnsi="Times New Roman"/>
          <w:sz w:val="24"/>
          <w:szCs w:val="24"/>
        </w:rPr>
      </w:pPr>
    </w:p>
    <w:p w14:paraId="12857DE5" w14:textId="77777777" w:rsidR="00D22407" w:rsidRPr="00D403EC" w:rsidRDefault="00D22407" w:rsidP="00975363">
      <w:pPr>
        <w:pStyle w:val="Sraopastraipa"/>
        <w:numPr>
          <w:ilvl w:val="0"/>
          <w:numId w:val="40"/>
        </w:numPr>
        <w:overflowPunct w:val="0"/>
        <w:autoSpaceDE w:val="0"/>
        <w:autoSpaceDN w:val="0"/>
        <w:adjustRightInd w:val="0"/>
        <w:spacing w:after="0" w:line="240" w:lineRule="auto"/>
        <w:jc w:val="both"/>
        <w:rPr>
          <w:rFonts w:ascii="Times New Roman" w:hAnsi="Times New Roman"/>
          <w:b/>
          <w:sz w:val="24"/>
          <w:szCs w:val="24"/>
        </w:rPr>
      </w:pPr>
      <w:r w:rsidRPr="00D403EC">
        <w:rPr>
          <w:rFonts w:ascii="Times New Roman" w:hAnsi="Times New Roman"/>
          <w:b/>
          <w:sz w:val="24"/>
          <w:szCs w:val="24"/>
        </w:rPr>
        <w:t>Techninio darbo projekto sudėtis:</w:t>
      </w:r>
    </w:p>
    <w:tbl>
      <w:tblPr>
        <w:tblW w:w="9432" w:type="dxa"/>
        <w:tblLook w:val="00A0" w:firstRow="1" w:lastRow="0" w:firstColumn="1" w:lastColumn="0" w:noHBand="0" w:noVBand="0"/>
      </w:tblPr>
      <w:tblGrid>
        <w:gridCol w:w="621"/>
        <w:gridCol w:w="4367"/>
        <w:gridCol w:w="1858"/>
        <w:gridCol w:w="1208"/>
        <w:gridCol w:w="1378"/>
      </w:tblGrid>
      <w:tr w:rsidR="00D403EC" w:rsidRPr="00D403EC" w14:paraId="6E685B4C" w14:textId="77777777" w:rsidTr="00125C57">
        <w:trPr>
          <w:trHeight w:val="276"/>
        </w:trPr>
        <w:tc>
          <w:tcPr>
            <w:tcW w:w="621" w:type="dxa"/>
            <w:tcBorders>
              <w:top w:val="single" w:sz="4" w:space="0" w:color="auto"/>
              <w:left w:val="single" w:sz="4" w:space="0" w:color="auto"/>
              <w:bottom w:val="single" w:sz="4" w:space="0" w:color="auto"/>
              <w:right w:val="single" w:sz="4" w:space="0" w:color="auto"/>
            </w:tcBorders>
            <w:noWrap/>
          </w:tcPr>
          <w:p w14:paraId="263B801A" w14:textId="77777777" w:rsidR="00D22407" w:rsidRPr="00D403EC" w:rsidRDefault="00D22407" w:rsidP="00CB5CAB">
            <w:pPr>
              <w:spacing w:after="0" w:line="240" w:lineRule="auto"/>
              <w:jc w:val="center"/>
              <w:rPr>
                <w:rFonts w:ascii="Times New Roman" w:hAnsi="Times New Roman"/>
                <w:b/>
                <w:bCs/>
                <w:sz w:val="24"/>
                <w:szCs w:val="24"/>
                <w:lang w:eastAsia="en-US"/>
              </w:rPr>
            </w:pPr>
            <w:r w:rsidRPr="00D403EC">
              <w:rPr>
                <w:rFonts w:ascii="Times New Roman" w:hAnsi="Times New Roman"/>
                <w:b/>
                <w:bCs/>
                <w:sz w:val="24"/>
                <w:szCs w:val="24"/>
                <w:lang w:eastAsia="en-US"/>
              </w:rPr>
              <w:t>Nr.</w:t>
            </w:r>
          </w:p>
        </w:tc>
        <w:tc>
          <w:tcPr>
            <w:tcW w:w="4367" w:type="dxa"/>
            <w:tcBorders>
              <w:top w:val="single" w:sz="4" w:space="0" w:color="auto"/>
              <w:left w:val="single" w:sz="4" w:space="0" w:color="auto"/>
              <w:bottom w:val="single" w:sz="4" w:space="0" w:color="auto"/>
              <w:right w:val="nil"/>
            </w:tcBorders>
          </w:tcPr>
          <w:p w14:paraId="53AE2AFA" w14:textId="77777777" w:rsidR="00D22407" w:rsidRPr="00D403EC" w:rsidRDefault="00D22407" w:rsidP="00CB5CAB">
            <w:pPr>
              <w:spacing w:after="0" w:line="240" w:lineRule="auto"/>
              <w:jc w:val="center"/>
              <w:rPr>
                <w:rFonts w:ascii="Times New Roman" w:hAnsi="Times New Roman"/>
                <w:b/>
                <w:bCs/>
                <w:sz w:val="24"/>
                <w:szCs w:val="24"/>
                <w:lang w:eastAsia="en-US"/>
              </w:rPr>
            </w:pPr>
            <w:r w:rsidRPr="00D403EC">
              <w:rPr>
                <w:rFonts w:ascii="Times New Roman" w:hAnsi="Times New Roman"/>
                <w:b/>
                <w:sz w:val="24"/>
                <w:szCs w:val="24"/>
                <w:lang w:eastAsia="en-US"/>
              </w:rPr>
              <w:t xml:space="preserve">Projekto </w:t>
            </w:r>
            <w:r w:rsidRPr="00D403EC">
              <w:rPr>
                <w:rFonts w:ascii="Times New Roman" w:hAnsi="Times New Roman"/>
                <w:b/>
                <w:bCs/>
                <w:sz w:val="24"/>
                <w:szCs w:val="24"/>
                <w:lang w:eastAsia="en-US"/>
              </w:rPr>
              <w:t>bylos pavadinimas</w:t>
            </w:r>
          </w:p>
        </w:tc>
        <w:tc>
          <w:tcPr>
            <w:tcW w:w="1858" w:type="dxa"/>
            <w:tcBorders>
              <w:top w:val="single" w:sz="4" w:space="0" w:color="auto"/>
              <w:left w:val="single" w:sz="4" w:space="0" w:color="auto"/>
              <w:bottom w:val="single" w:sz="4" w:space="0" w:color="auto"/>
              <w:right w:val="single" w:sz="4" w:space="0" w:color="auto"/>
            </w:tcBorders>
          </w:tcPr>
          <w:p w14:paraId="5BB3A83D" w14:textId="77777777" w:rsidR="00D22407" w:rsidRPr="00D403EC" w:rsidRDefault="00D22407" w:rsidP="00CB5CAB">
            <w:pPr>
              <w:spacing w:after="0" w:line="240" w:lineRule="auto"/>
              <w:jc w:val="center"/>
              <w:rPr>
                <w:rFonts w:ascii="Times New Roman" w:hAnsi="Times New Roman"/>
                <w:b/>
                <w:bCs/>
                <w:sz w:val="24"/>
                <w:szCs w:val="24"/>
                <w:lang w:eastAsia="en-US"/>
              </w:rPr>
            </w:pPr>
            <w:r w:rsidRPr="00D403EC">
              <w:rPr>
                <w:rFonts w:ascii="Times New Roman" w:hAnsi="Times New Roman"/>
                <w:b/>
                <w:bCs/>
                <w:sz w:val="24"/>
                <w:szCs w:val="24"/>
                <w:lang w:eastAsia="en-US"/>
              </w:rPr>
              <w:t>Bylos žymuo</w:t>
            </w:r>
          </w:p>
        </w:tc>
        <w:tc>
          <w:tcPr>
            <w:tcW w:w="1208" w:type="dxa"/>
            <w:tcBorders>
              <w:top w:val="single" w:sz="4" w:space="0" w:color="auto"/>
              <w:left w:val="single" w:sz="4" w:space="0" w:color="auto"/>
              <w:bottom w:val="single" w:sz="4" w:space="0" w:color="auto"/>
              <w:right w:val="single" w:sz="4" w:space="0" w:color="auto"/>
            </w:tcBorders>
          </w:tcPr>
          <w:p w14:paraId="164A09D3" w14:textId="1F207AC0" w:rsidR="00D22407" w:rsidRPr="00D403EC" w:rsidRDefault="00AA6DA4" w:rsidP="00CB5CAB">
            <w:pPr>
              <w:spacing w:after="0" w:line="240" w:lineRule="auto"/>
              <w:jc w:val="center"/>
              <w:rPr>
                <w:rFonts w:ascii="Times New Roman" w:hAnsi="Times New Roman"/>
                <w:b/>
                <w:bCs/>
                <w:sz w:val="24"/>
                <w:szCs w:val="24"/>
                <w:lang w:eastAsia="en-US"/>
              </w:rPr>
            </w:pPr>
            <w:r w:rsidRPr="00D403EC">
              <w:rPr>
                <w:rFonts w:ascii="Times New Roman" w:hAnsi="Times New Roman"/>
                <w:b/>
                <w:bCs/>
                <w:sz w:val="24"/>
                <w:szCs w:val="24"/>
                <w:lang w:eastAsia="en-US"/>
              </w:rPr>
              <w:t>Bylos laida</w:t>
            </w:r>
          </w:p>
        </w:tc>
        <w:tc>
          <w:tcPr>
            <w:tcW w:w="1378" w:type="dxa"/>
            <w:tcBorders>
              <w:top w:val="single" w:sz="4" w:space="0" w:color="auto"/>
              <w:left w:val="single" w:sz="4" w:space="0" w:color="auto"/>
              <w:bottom w:val="single" w:sz="4" w:space="0" w:color="auto"/>
              <w:right w:val="single" w:sz="4" w:space="0" w:color="auto"/>
            </w:tcBorders>
            <w:noWrap/>
          </w:tcPr>
          <w:p w14:paraId="31679914" w14:textId="77777777" w:rsidR="00D22407" w:rsidRPr="00D403EC" w:rsidRDefault="00D22407" w:rsidP="00CB5CAB">
            <w:pPr>
              <w:spacing w:after="0" w:line="240" w:lineRule="auto"/>
              <w:jc w:val="center"/>
              <w:rPr>
                <w:rFonts w:ascii="Times New Roman" w:hAnsi="Times New Roman"/>
                <w:b/>
                <w:bCs/>
                <w:sz w:val="24"/>
                <w:szCs w:val="24"/>
                <w:lang w:eastAsia="en-US"/>
              </w:rPr>
            </w:pPr>
            <w:r w:rsidRPr="00D403EC">
              <w:rPr>
                <w:rFonts w:ascii="Times New Roman" w:hAnsi="Times New Roman"/>
                <w:b/>
                <w:bCs/>
                <w:sz w:val="24"/>
                <w:szCs w:val="24"/>
                <w:lang w:eastAsia="en-US"/>
              </w:rPr>
              <w:t>Lapų skaičius</w:t>
            </w:r>
          </w:p>
        </w:tc>
      </w:tr>
      <w:tr w:rsidR="00D22407" w:rsidRPr="00D403EC" w14:paraId="5ECB297B" w14:textId="77777777" w:rsidTr="00125C57">
        <w:trPr>
          <w:trHeight w:val="276"/>
        </w:trPr>
        <w:tc>
          <w:tcPr>
            <w:tcW w:w="621" w:type="dxa"/>
            <w:tcBorders>
              <w:top w:val="single" w:sz="4" w:space="0" w:color="auto"/>
              <w:left w:val="single" w:sz="4" w:space="0" w:color="auto"/>
              <w:bottom w:val="single" w:sz="4" w:space="0" w:color="auto"/>
              <w:right w:val="single" w:sz="4" w:space="0" w:color="auto"/>
            </w:tcBorders>
            <w:noWrap/>
          </w:tcPr>
          <w:p w14:paraId="348353F1" w14:textId="77777777" w:rsidR="00D22407" w:rsidRPr="00D403EC" w:rsidRDefault="00D22407" w:rsidP="00087040">
            <w:pPr>
              <w:spacing w:after="0" w:line="240" w:lineRule="auto"/>
              <w:jc w:val="center"/>
              <w:rPr>
                <w:rFonts w:ascii="Times New Roman" w:hAnsi="Times New Roman"/>
                <w:sz w:val="24"/>
                <w:szCs w:val="24"/>
                <w:lang w:eastAsia="en-US"/>
              </w:rPr>
            </w:pPr>
            <w:r w:rsidRPr="00D403EC">
              <w:rPr>
                <w:rFonts w:ascii="Times New Roman" w:hAnsi="Times New Roman"/>
                <w:sz w:val="24"/>
                <w:szCs w:val="24"/>
                <w:lang w:eastAsia="en-US"/>
              </w:rPr>
              <w:t>1.</w:t>
            </w:r>
          </w:p>
        </w:tc>
        <w:tc>
          <w:tcPr>
            <w:tcW w:w="4367" w:type="dxa"/>
            <w:tcBorders>
              <w:top w:val="single" w:sz="4" w:space="0" w:color="auto"/>
              <w:left w:val="single" w:sz="4" w:space="0" w:color="auto"/>
              <w:bottom w:val="single" w:sz="4" w:space="0" w:color="auto"/>
              <w:right w:val="nil"/>
            </w:tcBorders>
          </w:tcPr>
          <w:p w14:paraId="2D381C98" w14:textId="6A8E88B6" w:rsidR="00D22407" w:rsidRPr="00D403EC" w:rsidRDefault="00F54F00" w:rsidP="00FE122A">
            <w:pPr>
              <w:spacing w:after="0" w:line="240" w:lineRule="auto"/>
              <w:rPr>
                <w:rFonts w:ascii="Times New Roman" w:hAnsi="Times New Roman"/>
                <w:sz w:val="24"/>
                <w:szCs w:val="24"/>
                <w:lang w:eastAsia="en-US"/>
              </w:rPr>
            </w:pPr>
            <w:r w:rsidRPr="00D403EC">
              <w:rPr>
                <w:rFonts w:ascii="Times New Roman" w:hAnsi="Times New Roman"/>
                <w:sz w:val="24"/>
                <w:szCs w:val="24"/>
              </w:rPr>
              <w:t>Techninis darbo projektas</w:t>
            </w:r>
          </w:p>
        </w:tc>
        <w:tc>
          <w:tcPr>
            <w:tcW w:w="1858" w:type="dxa"/>
            <w:tcBorders>
              <w:top w:val="single" w:sz="4" w:space="0" w:color="auto"/>
              <w:left w:val="single" w:sz="4" w:space="0" w:color="auto"/>
              <w:bottom w:val="single" w:sz="4" w:space="0" w:color="auto"/>
              <w:right w:val="single" w:sz="4" w:space="0" w:color="auto"/>
            </w:tcBorders>
          </w:tcPr>
          <w:p w14:paraId="5CADB71A" w14:textId="1977D480" w:rsidR="00D22407" w:rsidRPr="00D403EC" w:rsidRDefault="00F54F00" w:rsidP="00F54F00">
            <w:pPr>
              <w:spacing w:after="0" w:line="240" w:lineRule="auto"/>
              <w:jc w:val="center"/>
              <w:rPr>
                <w:rFonts w:ascii="Times New Roman" w:hAnsi="Times New Roman"/>
                <w:sz w:val="18"/>
                <w:szCs w:val="18"/>
                <w:lang w:eastAsia="en-US"/>
              </w:rPr>
            </w:pPr>
            <w:r w:rsidRPr="00D403EC">
              <w:rPr>
                <w:rFonts w:ascii="Times New Roman" w:hAnsi="Times New Roman"/>
                <w:sz w:val="18"/>
                <w:szCs w:val="18"/>
              </w:rPr>
              <w:t>24031.01-01-TDP</w:t>
            </w:r>
          </w:p>
        </w:tc>
        <w:tc>
          <w:tcPr>
            <w:tcW w:w="1208" w:type="dxa"/>
            <w:tcBorders>
              <w:top w:val="single" w:sz="4" w:space="0" w:color="auto"/>
              <w:left w:val="single" w:sz="4" w:space="0" w:color="auto"/>
              <w:bottom w:val="single" w:sz="4" w:space="0" w:color="auto"/>
              <w:right w:val="single" w:sz="4" w:space="0" w:color="auto"/>
            </w:tcBorders>
          </w:tcPr>
          <w:p w14:paraId="0F565004" w14:textId="7CA82421" w:rsidR="00D22407" w:rsidRPr="00D403EC" w:rsidRDefault="00AA6DA4" w:rsidP="001F65F5">
            <w:pPr>
              <w:spacing w:after="0" w:line="240" w:lineRule="auto"/>
              <w:jc w:val="center"/>
              <w:rPr>
                <w:rFonts w:ascii="Times New Roman" w:hAnsi="Times New Roman"/>
                <w:sz w:val="24"/>
                <w:szCs w:val="24"/>
                <w:lang w:eastAsia="en-US"/>
              </w:rPr>
            </w:pPr>
            <w:r w:rsidRPr="00D403EC">
              <w:rPr>
                <w:rFonts w:ascii="Times New Roman" w:hAnsi="Times New Roman"/>
                <w:sz w:val="24"/>
                <w:szCs w:val="24"/>
                <w:lang w:eastAsia="en-US"/>
              </w:rPr>
              <w:t>0</w:t>
            </w:r>
          </w:p>
        </w:tc>
        <w:tc>
          <w:tcPr>
            <w:tcW w:w="1378" w:type="dxa"/>
            <w:tcBorders>
              <w:top w:val="single" w:sz="4" w:space="0" w:color="auto"/>
              <w:left w:val="single" w:sz="4" w:space="0" w:color="auto"/>
              <w:bottom w:val="single" w:sz="4" w:space="0" w:color="auto"/>
              <w:right w:val="single" w:sz="4" w:space="0" w:color="auto"/>
            </w:tcBorders>
            <w:noWrap/>
          </w:tcPr>
          <w:p w14:paraId="7D486EAF" w14:textId="08D29568" w:rsidR="00D22407" w:rsidRPr="00D403EC" w:rsidRDefault="00F54F00" w:rsidP="00975363">
            <w:pPr>
              <w:spacing w:after="0" w:line="240" w:lineRule="auto"/>
              <w:jc w:val="center"/>
              <w:rPr>
                <w:rFonts w:ascii="Times New Roman" w:hAnsi="Times New Roman"/>
                <w:sz w:val="24"/>
                <w:szCs w:val="24"/>
                <w:lang w:eastAsia="en-US"/>
              </w:rPr>
            </w:pPr>
            <w:r w:rsidRPr="00D403EC">
              <w:rPr>
                <w:rFonts w:ascii="Times New Roman" w:hAnsi="Times New Roman"/>
                <w:sz w:val="24"/>
                <w:szCs w:val="24"/>
                <w:lang w:eastAsia="en-US"/>
              </w:rPr>
              <w:t>64</w:t>
            </w:r>
          </w:p>
        </w:tc>
      </w:tr>
    </w:tbl>
    <w:p w14:paraId="00E1D0F1" w14:textId="77777777" w:rsidR="00D22407" w:rsidRPr="00D403EC" w:rsidRDefault="00D22407" w:rsidP="00056F8D">
      <w:pPr>
        <w:spacing w:after="0" w:line="240" w:lineRule="auto"/>
        <w:jc w:val="both"/>
        <w:rPr>
          <w:rFonts w:ascii="Times New Roman" w:hAnsi="Times New Roman"/>
          <w:sz w:val="24"/>
          <w:szCs w:val="24"/>
          <w:lang w:eastAsia="en-US"/>
        </w:rPr>
      </w:pPr>
    </w:p>
    <w:p w14:paraId="033DEC9D" w14:textId="77777777" w:rsidR="003E3E99" w:rsidRPr="00D403EC" w:rsidRDefault="00D22407" w:rsidP="003E3E99">
      <w:pPr>
        <w:spacing w:after="0" w:line="240" w:lineRule="auto"/>
        <w:jc w:val="both"/>
        <w:rPr>
          <w:rFonts w:ascii="Times New Roman" w:hAnsi="Times New Roman"/>
          <w:sz w:val="24"/>
          <w:szCs w:val="24"/>
          <w:lang w:eastAsia="en-US"/>
        </w:rPr>
      </w:pPr>
      <w:r w:rsidRPr="00D403EC">
        <w:rPr>
          <w:rFonts w:ascii="Times New Roman" w:hAnsi="Times New Roman"/>
          <w:sz w:val="24"/>
          <w:szCs w:val="24"/>
          <w:lang w:eastAsia="en-US"/>
        </w:rPr>
        <w:t>PRIDEDAMA:</w:t>
      </w:r>
      <w:r w:rsidR="00AA6DA4" w:rsidRPr="00D403EC">
        <w:rPr>
          <w:rFonts w:ascii="Times New Roman" w:hAnsi="Times New Roman"/>
          <w:sz w:val="24"/>
          <w:szCs w:val="24"/>
          <w:lang w:eastAsia="en-US"/>
        </w:rPr>
        <w:t xml:space="preserve">  </w:t>
      </w:r>
      <w:r w:rsidRPr="00D403EC">
        <w:rPr>
          <w:rFonts w:ascii="Times New Roman" w:hAnsi="Times New Roman"/>
          <w:sz w:val="24"/>
          <w:szCs w:val="24"/>
          <w:lang w:eastAsia="en-US"/>
        </w:rPr>
        <w:t xml:space="preserve"> </w:t>
      </w:r>
      <w:r w:rsidR="003E3E99" w:rsidRPr="00D403EC">
        <w:rPr>
          <w:rFonts w:ascii="Times New Roman" w:hAnsi="Times New Roman"/>
          <w:sz w:val="24"/>
          <w:szCs w:val="24"/>
          <w:lang w:eastAsia="en-US"/>
        </w:rPr>
        <w:t>1. Veiklų sąrašas, 1 lapas.</w:t>
      </w:r>
    </w:p>
    <w:p w14:paraId="79AAF948" w14:textId="77777777" w:rsidR="003E3E99" w:rsidRPr="00D403EC" w:rsidRDefault="003E3E99" w:rsidP="003E3E99">
      <w:pPr>
        <w:spacing w:after="0" w:line="240" w:lineRule="auto"/>
        <w:jc w:val="both"/>
        <w:rPr>
          <w:rFonts w:ascii="Times New Roman" w:hAnsi="Times New Roman"/>
          <w:sz w:val="24"/>
          <w:szCs w:val="24"/>
          <w:lang w:eastAsia="en-US"/>
        </w:rPr>
      </w:pPr>
      <w:r w:rsidRPr="00D403EC">
        <w:rPr>
          <w:rFonts w:ascii="Times New Roman" w:hAnsi="Times New Roman"/>
          <w:sz w:val="24"/>
          <w:szCs w:val="24"/>
          <w:lang w:eastAsia="en-US"/>
        </w:rPr>
        <w:t xml:space="preserve"> </w:t>
      </w:r>
      <w:r w:rsidRPr="00D403EC">
        <w:rPr>
          <w:rFonts w:ascii="Times New Roman" w:hAnsi="Times New Roman"/>
          <w:sz w:val="24"/>
          <w:szCs w:val="24"/>
          <w:lang w:eastAsia="en-US"/>
        </w:rPr>
        <w:tab/>
        <w:t xml:space="preserve">      2. Darbų priėmimo aktas _F-2_forma, 1 lapas.</w:t>
      </w:r>
    </w:p>
    <w:p w14:paraId="5EDB5149" w14:textId="2F2A3ADA" w:rsidR="006A1F85" w:rsidRPr="00D403EC" w:rsidRDefault="006A1F85" w:rsidP="00AA6DA4">
      <w:pPr>
        <w:spacing w:after="0" w:line="240" w:lineRule="auto"/>
        <w:jc w:val="both"/>
        <w:rPr>
          <w:rFonts w:ascii="Times New Roman" w:hAnsi="Times New Roman"/>
          <w:sz w:val="24"/>
          <w:szCs w:val="24"/>
          <w:lang w:eastAsia="en-US"/>
        </w:rPr>
      </w:pPr>
    </w:p>
    <w:sectPr w:rsidR="006A1F85" w:rsidRPr="00D403EC" w:rsidSect="006C0F08">
      <w:headerReference w:type="default" r:id="rId7"/>
      <w:foot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3F0F8" w14:textId="77777777" w:rsidR="00E06B8D" w:rsidRDefault="00E06B8D" w:rsidP="00DA469D">
      <w:pPr>
        <w:spacing w:after="0" w:line="240" w:lineRule="auto"/>
      </w:pPr>
      <w:r>
        <w:separator/>
      </w:r>
    </w:p>
  </w:endnote>
  <w:endnote w:type="continuationSeparator" w:id="0">
    <w:p w14:paraId="2B1F33D8" w14:textId="77777777" w:rsidR="00E06B8D" w:rsidRDefault="00E06B8D" w:rsidP="00DA4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C63F9" w14:textId="77777777" w:rsidR="00D22407" w:rsidRDefault="00D22407">
    <w:pPr>
      <w:pStyle w:val="Porat"/>
      <w:jc w:val="center"/>
    </w:pPr>
  </w:p>
  <w:p w14:paraId="33A4274B" w14:textId="77777777" w:rsidR="00D22407" w:rsidRDefault="00D2240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A125B" w14:textId="77777777" w:rsidR="00E06B8D" w:rsidRDefault="00E06B8D" w:rsidP="00DA469D">
      <w:pPr>
        <w:spacing w:after="0" w:line="240" w:lineRule="auto"/>
      </w:pPr>
      <w:r>
        <w:separator/>
      </w:r>
    </w:p>
  </w:footnote>
  <w:footnote w:type="continuationSeparator" w:id="0">
    <w:p w14:paraId="4D36E0FB" w14:textId="77777777" w:rsidR="00E06B8D" w:rsidRDefault="00E06B8D" w:rsidP="00DA4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108DF" w14:textId="04EC127F" w:rsidR="00533350" w:rsidRPr="00533350" w:rsidRDefault="00533350">
    <w:pPr>
      <w:pStyle w:val="Antrats"/>
      <w:rPr>
        <w:lang w:val="en-US"/>
      </w:rPr>
    </w:pPr>
    <w:r>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4894A4A6"/>
    <w:name w:val="WW8Num4"/>
    <w:lvl w:ilvl="0">
      <w:start w:val="1"/>
      <w:numFmt w:val="decimal"/>
      <w:lvlText w:val="%1)"/>
      <w:lvlJc w:val="left"/>
      <w:pPr>
        <w:tabs>
          <w:tab w:val="num" w:pos="0"/>
        </w:tabs>
        <w:ind w:left="1080" w:hanging="360"/>
      </w:pPr>
      <w:rPr>
        <w:rFonts w:ascii="Times New Roman" w:eastAsia="Times New Roman" w:hAnsi="Times New Roman" w:cs="Times New Roman"/>
      </w:rPr>
    </w:lvl>
  </w:abstractNum>
  <w:abstractNum w:abstractNumId="1"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Times New Roman" w:hAnsi="Times New Roman"/>
        <w:b/>
        <w:i w:val="0"/>
      </w:rPr>
    </w:lvl>
  </w:abstractNum>
  <w:abstractNum w:abstractNumId="2" w15:restartNumberingAfterBreak="0">
    <w:nsid w:val="00000007"/>
    <w:multiLevelType w:val="singleLevel"/>
    <w:tmpl w:val="00000007"/>
    <w:name w:val="WW8Num7"/>
    <w:lvl w:ilvl="0">
      <w:start w:val="1"/>
      <w:numFmt w:val="lowerLetter"/>
      <w:lvlText w:val="(%1)"/>
      <w:lvlJc w:val="left"/>
      <w:pPr>
        <w:tabs>
          <w:tab w:val="num" w:pos="1080"/>
        </w:tabs>
        <w:ind w:left="1080" w:hanging="720"/>
      </w:pPr>
      <w:rPr>
        <w:rFonts w:cs="Times New Roman"/>
      </w:rPr>
    </w:lvl>
  </w:abstractNum>
  <w:abstractNum w:abstractNumId="3" w15:restartNumberingAfterBreak="0">
    <w:nsid w:val="0000000A"/>
    <w:multiLevelType w:val="multilevel"/>
    <w:tmpl w:val="0000000A"/>
    <w:name w:val="WW8Num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260"/>
        </w:tabs>
        <w:ind w:left="1260" w:hanging="540"/>
      </w:pPr>
      <w:rPr>
        <w:rFonts w:cs="Times New Roman"/>
      </w:rPr>
    </w:lvl>
    <w:lvl w:ilvl="2">
      <w:start w:val="2"/>
      <w:numFmt w:val="lowerLetter"/>
      <w:lvlText w:val="%3)"/>
      <w:lvlJc w:val="left"/>
      <w:pPr>
        <w:tabs>
          <w:tab w:val="num" w:pos="2160"/>
        </w:tabs>
        <w:ind w:left="2160" w:hanging="54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4"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Symbol" w:hAnsi="Symbol"/>
      </w:rPr>
    </w:lvl>
  </w:abstractNum>
  <w:abstractNum w:abstractNumId="5"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78767E1"/>
    <w:multiLevelType w:val="hybridMultilevel"/>
    <w:tmpl w:val="347AA3F8"/>
    <w:lvl w:ilvl="0" w:tplc="0427000F">
      <w:start w:val="3"/>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7B4298C"/>
    <w:multiLevelType w:val="hybridMultilevel"/>
    <w:tmpl w:val="3A1254FA"/>
    <w:lvl w:ilvl="0" w:tplc="26224A38">
      <w:start w:val="1"/>
      <w:numFmt w:val="decimal"/>
      <w:suff w:val="space"/>
      <w:lvlText w:val="%1."/>
      <w:lvlJc w:val="left"/>
      <w:pPr>
        <w:ind w:left="165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6F28AB"/>
    <w:multiLevelType w:val="hybridMultilevel"/>
    <w:tmpl w:val="E73ED834"/>
    <w:lvl w:ilvl="0" w:tplc="41E0B136">
      <w:start w:val="1"/>
      <w:numFmt w:val="decimal"/>
      <w:lvlText w:val="10.%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9" w15:restartNumberingAfterBreak="0">
    <w:nsid w:val="0925125F"/>
    <w:multiLevelType w:val="multilevel"/>
    <w:tmpl w:val="8856D976"/>
    <w:lvl w:ilvl="0">
      <w:start w:val="1"/>
      <w:numFmt w:val="decimal"/>
      <w:lvlText w:val="2.%1"/>
      <w:lvlJc w:val="left"/>
      <w:pPr>
        <w:ind w:left="644" w:hanging="360"/>
      </w:pPr>
      <w:rPr>
        <w:rFonts w:cs="Times New Roman" w:hint="default"/>
      </w:rPr>
    </w:lvl>
    <w:lvl w:ilvl="1">
      <w:start w:val="1"/>
      <w:numFmt w:val="decimal"/>
      <w:lvlText w:val="2.%2."/>
      <w:lvlJc w:val="left"/>
      <w:pPr>
        <w:ind w:left="1076" w:hanging="432"/>
      </w:pPr>
      <w:rPr>
        <w:rFonts w:cs="Times New Roman" w:hint="default"/>
      </w:rPr>
    </w:lvl>
    <w:lvl w:ilvl="2">
      <w:start w:val="1"/>
      <w:numFmt w:val="decimal"/>
      <w:lvlText w:val="%1.%2.%3."/>
      <w:lvlJc w:val="left"/>
      <w:pPr>
        <w:ind w:left="1508" w:hanging="504"/>
      </w:pPr>
      <w:rPr>
        <w:rFonts w:cs="Times New Roman" w:hint="default"/>
      </w:rPr>
    </w:lvl>
    <w:lvl w:ilvl="3">
      <w:start w:val="1"/>
      <w:numFmt w:val="decimal"/>
      <w:lvlText w:val="%1.%2.%3.%4."/>
      <w:lvlJc w:val="left"/>
      <w:pPr>
        <w:ind w:left="2012" w:hanging="648"/>
      </w:pPr>
      <w:rPr>
        <w:rFonts w:cs="Times New Roman" w:hint="default"/>
      </w:rPr>
    </w:lvl>
    <w:lvl w:ilvl="4">
      <w:start w:val="1"/>
      <w:numFmt w:val="decimal"/>
      <w:lvlText w:val="%1.%2.%3.%4.%5."/>
      <w:lvlJc w:val="left"/>
      <w:pPr>
        <w:ind w:left="2516" w:hanging="792"/>
      </w:pPr>
      <w:rPr>
        <w:rFonts w:cs="Times New Roman" w:hint="default"/>
      </w:rPr>
    </w:lvl>
    <w:lvl w:ilvl="5">
      <w:start w:val="1"/>
      <w:numFmt w:val="decimal"/>
      <w:lvlText w:val="%1.%2.%3.%4.%5.%6."/>
      <w:lvlJc w:val="left"/>
      <w:pPr>
        <w:ind w:left="3020" w:hanging="936"/>
      </w:pPr>
      <w:rPr>
        <w:rFonts w:cs="Times New Roman" w:hint="default"/>
      </w:rPr>
    </w:lvl>
    <w:lvl w:ilvl="6">
      <w:start w:val="1"/>
      <w:numFmt w:val="decimal"/>
      <w:lvlText w:val="%1.%2.%3.%4.%5.%6.%7."/>
      <w:lvlJc w:val="left"/>
      <w:pPr>
        <w:ind w:left="3524" w:hanging="1080"/>
      </w:pPr>
      <w:rPr>
        <w:rFonts w:cs="Times New Roman" w:hint="default"/>
      </w:rPr>
    </w:lvl>
    <w:lvl w:ilvl="7">
      <w:start w:val="1"/>
      <w:numFmt w:val="decimal"/>
      <w:lvlText w:val="%1.%2.%3.%4.%5.%6.%7.%8."/>
      <w:lvlJc w:val="left"/>
      <w:pPr>
        <w:ind w:left="4028" w:hanging="1224"/>
      </w:pPr>
      <w:rPr>
        <w:rFonts w:cs="Times New Roman" w:hint="default"/>
      </w:rPr>
    </w:lvl>
    <w:lvl w:ilvl="8">
      <w:start w:val="1"/>
      <w:numFmt w:val="decimal"/>
      <w:lvlText w:val="%1.%2.%3.%4.%5.%6.%7.%8.%9."/>
      <w:lvlJc w:val="left"/>
      <w:pPr>
        <w:ind w:left="4604" w:hanging="1440"/>
      </w:pPr>
      <w:rPr>
        <w:rFonts w:cs="Times New Roman" w:hint="default"/>
      </w:rPr>
    </w:lvl>
  </w:abstractNum>
  <w:abstractNum w:abstractNumId="1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22E1FF9"/>
    <w:multiLevelType w:val="hybridMultilevel"/>
    <w:tmpl w:val="9E1C38D6"/>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3154C39"/>
    <w:multiLevelType w:val="multilevel"/>
    <w:tmpl w:val="B2B8DBA4"/>
    <w:lvl w:ilvl="0">
      <w:start w:val="7"/>
      <w:numFmt w:val="decimal"/>
      <w:lvlText w:val="%1"/>
      <w:lvlJc w:val="left"/>
      <w:pPr>
        <w:ind w:left="600" w:hanging="600"/>
      </w:pPr>
      <w:rPr>
        <w:rFonts w:cs="Times New Roman" w:hint="default"/>
      </w:rPr>
    </w:lvl>
    <w:lvl w:ilvl="1">
      <w:start w:val="11"/>
      <w:numFmt w:val="decimal"/>
      <w:lvlText w:val="%1.%2"/>
      <w:lvlJc w:val="left"/>
      <w:pPr>
        <w:ind w:left="780" w:hanging="60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1ED91D2D"/>
    <w:multiLevelType w:val="hybridMultilevel"/>
    <w:tmpl w:val="FF26E63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3412703"/>
    <w:multiLevelType w:val="hybridMultilevel"/>
    <w:tmpl w:val="29367146"/>
    <w:lvl w:ilvl="0" w:tplc="0427000F">
      <w:start w:val="3"/>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hint="default"/>
      </w:rPr>
    </w:lvl>
    <w:lvl w:ilvl="1" w:tplc="04270003" w:tentative="1">
      <w:start w:val="1"/>
      <w:numFmt w:val="bullet"/>
      <w:lvlText w:val="o"/>
      <w:lvlJc w:val="left"/>
      <w:pPr>
        <w:ind w:left="3627" w:hanging="360"/>
      </w:pPr>
      <w:rPr>
        <w:rFonts w:ascii="Courier New" w:hAnsi="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20" w15:restartNumberingAfterBreak="0">
    <w:nsid w:val="291017BB"/>
    <w:multiLevelType w:val="hybridMultilevel"/>
    <w:tmpl w:val="0F78CD32"/>
    <w:lvl w:ilvl="0" w:tplc="0409000F">
      <w:start w:val="1"/>
      <w:numFmt w:val="decimal"/>
      <w:lvlText w:val="%1."/>
      <w:lvlJc w:val="left"/>
      <w:pPr>
        <w:ind w:left="1980" w:hanging="360"/>
      </w:pPr>
      <w:rPr>
        <w:rFonts w:cs="Times New Roman"/>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21"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22"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3" w15:restartNumberingAfterBreak="0">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4"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337431D6"/>
    <w:multiLevelType w:val="hybridMultilevel"/>
    <w:tmpl w:val="5BE843C0"/>
    <w:lvl w:ilvl="0" w:tplc="0409000F">
      <w:start w:val="1"/>
      <w:numFmt w:val="decimal"/>
      <w:lvlText w:val="%1."/>
      <w:lvlJc w:val="left"/>
      <w:pPr>
        <w:ind w:left="2101" w:hanging="360"/>
      </w:pPr>
      <w:rPr>
        <w:rFonts w:cs="Times New Roman"/>
      </w:rPr>
    </w:lvl>
    <w:lvl w:ilvl="1" w:tplc="04090019" w:tentative="1">
      <w:start w:val="1"/>
      <w:numFmt w:val="lowerLetter"/>
      <w:lvlText w:val="%2."/>
      <w:lvlJc w:val="left"/>
      <w:pPr>
        <w:ind w:left="2821" w:hanging="360"/>
      </w:pPr>
      <w:rPr>
        <w:rFonts w:cs="Times New Roman"/>
      </w:rPr>
    </w:lvl>
    <w:lvl w:ilvl="2" w:tplc="0409001B" w:tentative="1">
      <w:start w:val="1"/>
      <w:numFmt w:val="lowerRoman"/>
      <w:lvlText w:val="%3."/>
      <w:lvlJc w:val="right"/>
      <w:pPr>
        <w:ind w:left="3541" w:hanging="180"/>
      </w:pPr>
      <w:rPr>
        <w:rFonts w:cs="Times New Roman"/>
      </w:rPr>
    </w:lvl>
    <w:lvl w:ilvl="3" w:tplc="0409000F" w:tentative="1">
      <w:start w:val="1"/>
      <w:numFmt w:val="decimal"/>
      <w:lvlText w:val="%4."/>
      <w:lvlJc w:val="left"/>
      <w:pPr>
        <w:ind w:left="4261" w:hanging="360"/>
      </w:pPr>
      <w:rPr>
        <w:rFonts w:cs="Times New Roman"/>
      </w:rPr>
    </w:lvl>
    <w:lvl w:ilvl="4" w:tplc="04090019" w:tentative="1">
      <w:start w:val="1"/>
      <w:numFmt w:val="lowerLetter"/>
      <w:lvlText w:val="%5."/>
      <w:lvlJc w:val="left"/>
      <w:pPr>
        <w:ind w:left="4981" w:hanging="360"/>
      </w:pPr>
      <w:rPr>
        <w:rFonts w:cs="Times New Roman"/>
      </w:rPr>
    </w:lvl>
    <w:lvl w:ilvl="5" w:tplc="0409001B" w:tentative="1">
      <w:start w:val="1"/>
      <w:numFmt w:val="lowerRoman"/>
      <w:lvlText w:val="%6."/>
      <w:lvlJc w:val="right"/>
      <w:pPr>
        <w:ind w:left="5701" w:hanging="180"/>
      </w:pPr>
      <w:rPr>
        <w:rFonts w:cs="Times New Roman"/>
      </w:rPr>
    </w:lvl>
    <w:lvl w:ilvl="6" w:tplc="0409000F" w:tentative="1">
      <w:start w:val="1"/>
      <w:numFmt w:val="decimal"/>
      <w:lvlText w:val="%7."/>
      <w:lvlJc w:val="left"/>
      <w:pPr>
        <w:ind w:left="6421" w:hanging="360"/>
      </w:pPr>
      <w:rPr>
        <w:rFonts w:cs="Times New Roman"/>
      </w:rPr>
    </w:lvl>
    <w:lvl w:ilvl="7" w:tplc="04090019" w:tentative="1">
      <w:start w:val="1"/>
      <w:numFmt w:val="lowerLetter"/>
      <w:lvlText w:val="%8."/>
      <w:lvlJc w:val="left"/>
      <w:pPr>
        <w:ind w:left="7141" w:hanging="360"/>
      </w:pPr>
      <w:rPr>
        <w:rFonts w:cs="Times New Roman"/>
      </w:rPr>
    </w:lvl>
    <w:lvl w:ilvl="8" w:tplc="0409001B" w:tentative="1">
      <w:start w:val="1"/>
      <w:numFmt w:val="lowerRoman"/>
      <w:lvlText w:val="%9."/>
      <w:lvlJc w:val="right"/>
      <w:pPr>
        <w:ind w:left="7861" w:hanging="180"/>
      </w:pPr>
      <w:rPr>
        <w:rFonts w:cs="Times New Roman"/>
      </w:rPr>
    </w:lvl>
  </w:abstractNum>
  <w:abstractNum w:abstractNumId="26" w15:restartNumberingAfterBreak="0">
    <w:nsid w:val="33852FF0"/>
    <w:multiLevelType w:val="hybridMultilevel"/>
    <w:tmpl w:val="875E871C"/>
    <w:lvl w:ilvl="0" w:tplc="D73EF35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4DF0428"/>
    <w:multiLevelType w:val="hybridMultilevel"/>
    <w:tmpl w:val="906C2A46"/>
    <w:lvl w:ilvl="0" w:tplc="37ECD584">
      <w:start w:val="1"/>
      <w:numFmt w:val="decimal"/>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3AED509A"/>
    <w:multiLevelType w:val="hybridMultilevel"/>
    <w:tmpl w:val="BCEC3E6A"/>
    <w:lvl w:ilvl="0" w:tplc="0427000D">
      <w:start w:val="1"/>
      <w:numFmt w:val="bullet"/>
      <w:lvlText w:val=""/>
      <w:lvlJc w:val="left"/>
      <w:pPr>
        <w:ind w:left="1636" w:hanging="360"/>
      </w:pPr>
      <w:rPr>
        <w:rFonts w:ascii="Wingdings" w:hAnsi="Wingdings"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31" w15:restartNumberingAfterBreak="0">
    <w:nsid w:val="3D436BFA"/>
    <w:multiLevelType w:val="multilevel"/>
    <w:tmpl w:val="44B8B278"/>
    <w:lvl w:ilvl="0">
      <w:start w:val="7"/>
      <w:numFmt w:val="decimal"/>
      <w:lvlText w:val="%1"/>
      <w:lvlJc w:val="left"/>
      <w:pPr>
        <w:ind w:left="480" w:hanging="480"/>
      </w:pPr>
      <w:rPr>
        <w:rFonts w:cs="Times New Roman" w:hint="default"/>
      </w:rPr>
    </w:lvl>
    <w:lvl w:ilvl="1">
      <w:start w:val="2"/>
      <w:numFmt w:val="decimal"/>
      <w:lvlText w:val="%1.%2"/>
      <w:lvlJc w:val="left"/>
      <w:pPr>
        <w:ind w:left="660" w:hanging="48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32" w15:restartNumberingAfterBreak="0">
    <w:nsid w:val="44AE78BF"/>
    <w:multiLevelType w:val="hybridMultilevel"/>
    <w:tmpl w:val="2C50415A"/>
    <w:lvl w:ilvl="0" w:tplc="776A8FC0">
      <w:start w:val="1"/>
      <w:numFmt w:val="decimal"/>
      <w:lvlText w:val="1.%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4770692B"/>
    <w:multiLevelType w:val="hybridMultilevel"/>
    <w:tmpl w:val="55AE8A40"/>
    <w:lvl w:ilvl="0" w:tplc="90F20368">
      <w:start w:val="1"/>
      <w:numFmt w:val="decimal"/>
      <w:lvlText w:val="%1."/>
      <w:lvlJc w:val="left"/>
      <w:pPr>
        <w:ind w:left="1620" w:hanging="360"/>
      </w:pPr>
      <w:rPr>
        <w:rFonts w:cs="Times New Roman" w:hint="default"/>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34" w15:restartNumberingAfterBreak="0">
    <w:nsid w:val="48192289"/>
    <w:multiLevelType w:val="multilevel"/>
    <w:tmpl w:val="45F2C2A2"/>
    <w:lvl w:ilvl="0">
      <w:start w:val="1"/>
      <w:numFmt w:val="decimal"/>
      <w:lvlText w:val="%1."/>
      <w:lvlJc w:val="left"/>
      <w:pPr>
        <w:ind w:left="360" w:hanging="360"/>
      </w:pPr>
      <w:rPr>
        <w:rFonts w:cs="Times New Roman" w:hint="default"/>
        <w:b/>
      </w:rPr>
    </w:lvl>
    <w:lvl w:ilvl="1">
      <w:start w:val="1"/>
      <w:numFmt w:val="decimal"/>
      <w:lvlText w:val="%1.%2."/>
      <w:lvlJc w:val="left"/>
      <w:pPr>
        <w:ind w:left="432" w:hanging="432"/>
      </w:pPr>
      <w:rPr>
        <w:rFonts w:ascii="Times New Roman" w:hAnsi="Times New Roman" w:cs="Times New Roman" w:hint="default"/>
        <w:b/>
        <w:strike w:val="0"/>
        <w:sz w:val="24"/>
        <w:szCs w:val="24"/>
      </w:rPr>
    </w:lvl>
    <w:lvl w:ilvl="2">
      <w:start w:val="1"/>
      <w:numFmt w:val="decimal"/>
      <w:lvlText w:val="%1.%2.%3."/>
      <w:lvlJc w:val="left"/>
      <w:pPr>
        <w:ind w:left="504" w:hanging="504"/>
      </w:pPr>
      <w:rPr>
        <w:rFonts w:cs="Times New Roman" w:hint="default"/>
        <w:b/>
        <w:i w:val="0"/>
        <w:strike w:val="0"/>
      </w:rPr>
    </w:lvl>
    <w:lvl w:ilvl="3">
      <w:start w:val="1"/>
      <w:numFmt w:val="decimal"/>
      <w:lvlText w:val="%1.%2.%3.%4."/>
      <w:lvlJc w:val="left"/>
      <w:pPr>
        <w:ind w:left="1728" w:hanging="648"/>
      </w:pPr>
      <w:rPr>
        <w:rFonts w:cs="Times New Roman" w:hint="default"/>
        <w:b/>
        <w:strike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35"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4F967719"/>
    <w:multiLevelType w:val="multilevel"/>
    <w:tmpl w:val="AF8E6CEA"/>
    <w:lvl w:ilvl="0">
      <w:start w:val="7"/>
      <w:numFmt w:val="decimal"/>
      <w:lvlText w:val="%1"/>
      <w:lvlJc w:val="left"/>
      <w:pPr>
        <w:ind w:left="600" w:hanging="600"/>
      </w:pPr>
      <w:rPr>
        <w:rFonts w:cs="Times New Roman" w:hint="default"/>
      </w:rPr>
    </w:lvl>
    <w:lvl w:ilvl="1">
      <w:start w:val="13"/>
      <w:numFmt w:val="decimal"/>
      <w:lvlText w:val="%1.%2"/>
      <w:lvlJc w:val="left"/>
      <w:pPr>
        <w:ind w:left="780" w:hanging="60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38"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2" w15:restartNumberingAfterBreak="0">
    <w:nsid w:val="61542160"/>
    <w:multiLevelType w:val="hybridMultilevel"/>
    <w:tmpl w:val="F17A9554"/>
    <w:lvl w:ilvl="0" w:tplc="DC6A8C94">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6239747E"/>
    <w:multiLevelType w:val="hybridMultilevel"/>
    <w:tmpl w:val="C2D4D51A"/>
    <w:lvl w:ilvl="0" w:tplc="42FAEBA2">
      <w:start w:val="1"/>
      <w:numFmt w:val="decimal"/>
      <w:suff w:val="space"/>
      <w:lvlText w:val="%1."/>
      <w:lvlJc w:val="left"/>
      <w:pPr>
        <w:ind w:left="1658"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4" w15:restartNumberingAfterBreak="0">
    <w:nsid w:val="660934DD"/>
    <w:multiLevelType w:val="hybridMultilevel"/>
    <w:tmpl w:val="644C1F6E"/>
    <w:lvl w:ilvl="0" w:tplc="0409000F">
      <w:start w:val="1"/>
      <w:numFmt w:val="decimal"/>
      <w:lvlText w:val="%1."/>
      <w:lvlJc w:val="left"/>
      <w:pPr>
        <w:ind w:left="1980" w:hanging="360"/>
      </w:pPr>
      <w:rPr>
        <w:rFonts w:cs="Times New Roman"/>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45" w15:restartNumberingAfterBreak="0">
    <w:nsid w:val="67A3317E"/>
    <w:multiLevelType w:val="hybridMultilevel"/>
    <w:tmpl w:val="9E44FD40"/>
    <w:lvl w:ilvl="0" w:tplc="D73EF354">
      <w:start w:val="1"/>
      <w:numFmt w:val="decimal"/>
      <w:suff w:val="space"/>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46" w15:restartNumberingAfterBreak="0">
    <w:nsid w:val="69524D92"/>
    <w:multiLevelType w:val="hybridMultilevel"/>
    <w:tmpl w:val="5C602C30"/>
    <w:lvl w:ilvl="0" w:tplc="0409000F">
      <w:start w:val="1"/>
      <w:numFmt w:val="decimal"/>
      <w:lvlText w:val="%1."/>
      <w:lvlJc w:val="left"/>
      <w:pPr>
        <w:ind w:left="2070" w:hanging="360"/>
      </w:pPr>
      <w:rPr>
        <w:rFonts w:cs="Times New Roman"/>
      </w:rPr>
    </w:lvl>
    <w:lvl w:ilvl="1" w:tplc="04090019" w:tentative="1">
      <w:start w:val="1"/>
      <w:numFmt w:val="lowerLetter"/>
      <w:lvlText w:val="%2."/>
      <w:lvlJc w:val="left"/>
      <w:pPr>
        <w:ind w:left="2790" w:hanging="360"/>
      </w:pPr>
      <w:rPr>
        <w:rFonts w:cs="Times New Roman"/>
      </w:rPr>
    </w:lvl>
    <w:lvl w:ilvl="2" w:tplc="0409001B" w:tentative="1">
      <w:start w:val="1"/>
      <w:numFmt w:val="lowerRoman"/>
      <w:lvlText w:val="%3."/>
      <w:lvlJc w:val="right"/>
      <w:pPr>
        <w:ind w:left="3510" w:hanging="180"/>
      </w:pPr>
      <w:rPr>
        <w:rFonts w:cs="Times New Roman"/>
      </w:rPr>
    </w:lvl>
    <w:lvl w:ilvl="3" w:tplc="0409000F" w:tentative="1">
      <w:start w:val="1"/>
      <w:numFmt w:val="decimal"/>
      <w:lvlText w:val="%4."/>
      <w:lvlJc w:val="left"/>
      <w:pPr>
        <w:ind w:left="4230" w:hanging="360"/>
      </w:pPr>
      <w:rPr>
        <w:rFonts w:cs="Times New Roman"/>
      </w:rPr>
    </w:lvl>
    <w:lvl w:ilvl="4" w:tplc="04090019" w:tentative="1">
      <w:start w:val="1"/>
      <w:numFmt w:val="lowerLetter"/>
      <w:lvlText w:val="%5."/>
      <w:lvlJc w:val="left"/>
      <w:pPr>
        <w:ind w:left="4950" w:hanging="360"/>
      </w:pPr>
      <w:rPr>
        <w:rFonts w:cs="Times New Roman"/>
      </w:rPr>
    </w:lvl>
    <w:lvl w:ilvl="5" w:tplc="0409001B" w:tentative="1">
      <w:start w:val="1"/>
      <w:numFmt w:val="lowerRoman"/>
      <w:lvlText w:val="%6."/>
      <w:lvlJc w:val="right"/>
      <w:pPr>
        <w:ind w:left="5670" w:hanging="180"/>
      </w:pPr>
      <w:rPr>
        <w:rFonts w:cs="Times New Roman"/>
      </w:rPr>
    </w:lvl>
    <w:lvl w:ilvl="6" w:tplc="0409000F" w:tentative="1">
      <w:start w:val="1"/>
      <w:numFmt w:val="decimal"/>
      <w:lvlText w:val="%7."/>
      <w:lvlJc w:val="left"/>
      <w:pPr>
        <w:ind w:left="6390" w:hanging="360"/>
      </w:pPr>
      <w:rPr>
        <w:rFonts w:cs="Times New Roman"/>
      </w:rPr>
    </w:lvl>
    <w:lvl w:ilvl="7" w:tplc="04090019" w:tentative="1">
      <w:start w:val="1"/>
      <w:numFmt w:val="lowerLetter"/>
      <w:lvlText w:val="%8."/>
      <w:lvlJc w:val="left"/>
      <w:pPr>
        <w:ind w:left="7110" w:hanging="360"/>
      </w:pPr>
      <w:rPr>
        <w:rFonts w:cs="Times New Roman"/>
      </w:rPr>
    </w:lvl>
    <w:lvl w:ilvl="8" w:tplc="0409001B" w:tentative="1">
      <w:start w:val="1"/>
      <w:numFmt w:val="lowerRoman"/>
      <w:lvlText w:val="%9."/>
      <w:lvlJc w:val="right"/>
      <w:pPr>
        <w:ind w:left="7830" w:hanging="180"/>
      </w:pPr>
      <w:rPr>
        <w:rFonts w:cs="Times New Roman"/>
      </w:rPr>
    </w:lvl>
  </w:abstractNum>
  <w:abstractNum w:abstractNumId="47" w15:restartNumberingAfterBreak="0">
    <w:nsid w:val="6B3768A7"/>
    <w:multiLevelType w:val="hybridMultilevel"/>
    <w:tmpl w:val="48041EE6"/>
    <w:lvl w:ilvl="0" w:tplc="B43009BC">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6E9E62F1"/>
    <w:multiLevelType w:val="hybridMultilevel"/>
    <w:tmpl w:val="B03C6CAE"/>
    <w:lvl w:ilvl="0" w:tplc="21EA94FA">
      <w:start w:val="1"/>
      <w:numFmt w:val="decimal"/>
      <w:lvlText w:val="15.%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6FD621D5"/>
    <w:multiLevelType w:val="hybridMultilevel"/>
    <w:tmpl w:val="5FF815D6"/>
    <w:lvl w:ilvl="0" w:tplc="C10C971A">
      <w:start w:val="1"/>
      <w:numFmt w:val="decimal"/>
      <w:lvlText w:val="3.%1."/>
      <w:lvlJc w:val="left"/>
      <w:pPr>
        <w:tabs>
          <w:tab w:val="num" w:pos="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712038AD"/>
    <w:multiLevelType w:val="hybridMultilevel"/>
    <w:tmpl w:val="0156ACE8"/>
    <w:lvl w:ilvl="0" w:tplc="D14A9DAE">
      <w:start w:val="1"/>
      <w:numFmt w:val="decimal"/>
      <w:lvlText w:val="5.%1."/>
      <w:lvlJc w:val="left"/>
      <w:pPr>
        <w:ind w:left="643"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51" w15:restartNumberingAfterBreak="0">
    <w:nsid w:val="717C691C"/>
    <w:multiLevelType w:val="hybridMultilevel"/>
    <w:tmpl w:val="3BDAA544"/>
    <w:lvl w:ilvl="0" w:tplc="2D0EC332">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15:restartNumberingAfterBreak="0">
    <w:nsid w:val="736401D3"/>
    <w:multiLevelType w:val="hybridMultilevel"/>
    <w:tmpl w:val="522A8CEE"/>
    <w:lvl w:ilvl="0" w:tplc="DDFCB06C">
      <w:start w:val="1"/>
      <w:numFmt w:val="decimal"/>
      <w:lvlText w:val="%1."/>
      <w:lvlJc w:val="left"/>
      <w:pPr>
        <w:ind w:left="720" w:hanging="360"/>
      </w:pPr>
      <w:rPr>
        <w:rFonts w:cs="Times New Roman"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53" w15:restartNumberingAfterBreak="0">
    <w:nsid w:val="77777528"/>
    <w:multiLevelType w:val="hybridMultilevel"/>
    <w:tmpl w:val="27962406"/>
    <w:lvl w:ilvl="0" w:tplc="F10870EC">
      <w:start w:val="1"/>
      <w:numFmt w:val="decimal"/>
      <w:lvlText w:val="12.4.%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54" w15:restartNumberingAfterBreak="0">
    <w:nsid w:val="77E266EA"/>
    <w:multiLevelType w:val="hybridMultilevel"/>
    <w:tmpl w:val="FD5E9C2E"/>
    <w:lvl w:ilvl="0" w:tplc="CC28C28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600941483">
    <w:abstractNumId w:val="34"/>
  </w:num>
  <w:num w:numId="2" w16cid:durableId="381058075">
    <w:abstractNumId w:val="29"/>
  </w:num>
  <w:num w:numId="3" w16cid:durableId="162015809">
    <w:abstractNumId w:val="10"/>
  </w:num>
  <w:num w:numId="4" w16cid:durableId="403719089">
    <w:abstractNumId w:val="51"/>
  </w:num>
  <w:num w:numId="5" w16cid:durableId="1409573076">
    <w:abstractNumId w:val="15"/>
  </w:num>
  <w:num w:numId="6" w16cid:durableId="770855555">
    <w:abstractNumId w:val="35"/>
  </w:num>
  <w:num w:numId="7" w16cid:durableId="1906599113">
    <w:abstractNumId w:val="24"/>
  </w:num>
  <w:num w:numId="8" w16cid:durableId="844515046">
    <w:abstractNumId w:val="12"/>
  </w:num>
  <w:num w:numId="9" w16cid:durableId="1645507396">
    <w:abstractNumId w:val="36"/>
  </w:num>
  <w:num w:numId="10" w16cid:durableId="309553822">
    <w:abstractNumId w:val="47"/>
  </w:num>
  <w:num w:numId="11" w16cid:durableId="2068608429">
    <w:abstractNumId w:val="50"/>
  </w:num>
  <w:num w:numId="12" w16cid:durableId="1696426142">
    <w:abstractNumId w:val="54"/>
  </w:num>
  <w:num w:numId="13" w16cid:durableId="293951624">
    <w:abstractNumId w:val="27"/>
  </w:num>
  <w:num w:numId="14" w16cid:durableId="1295527912">
    <w:abstractNumId w:val="8"/>
  </w:num>
  <w:num w:numId="15" w16cid:durableId="341128988">
    <w:abstractNumId w:val="39"/>
  </w:num>
  <w:num w:numId="16" w16cid:durableId="1418751116">
    <w:abstractNumId w:val="17"/>
  </w:num>
  <w:num w:numId="17" w16cid:durableId="1409770843">
    <w:abstractNumId w:val="14"/>
  </w:num>
  <w:num w:numId="18" w16cid:durableId="1109157647">
    <w:abstractNumId w:val="53"/>
  </w:num>
  <w:num w:numId="19" w16cid:durableId="840392238">
    <w:abstractNumId w:val="5"/>
  </w:num>
  <w:num w:numId="20" w16cid:durableId="684550882">
    <w:abstractNumId w:val="40"/>
  </w:num>
  <w:num w:numId="21" w16cid:durableId="521168959">
    <w:abstractNumId w:val="48"/>
  </w:num>
  <w:num w:numId="22" w16cid:durableId="824008607">
    <w:abstractNumId w:val="49"/>
  </w:num>
  <w:num w:numId="23" w16cid:durableId="1273635193">
    <w:abstractNumId w:val="41"/>
  </w:num>
  <w:num w:numId="24" w16cid:durableId="192349388">
    <w:abstractNumId w:val="52"/>
  </w:num>
  <w:num w:numId="25" w16cid:durableId="419374019">
    <w:abstractNumId w:val="42"/>
  </w:num>
  <w:num w:numId="26" w16cid:durableId="1871796490">
    <w:abstractNumId w:val="21"/>
  </w:num>
  <w:num w:numId="27" w16cid:durableId="57941426">
    <w:abstractNumId w:val="9"/>
  </w:num>
  <w:num w:numId="28" w16cid:durableId="1911768812">
    <w:abstractNumId w:val="38"/>
  </w:num>
  <w:num w:numId="29" w16cid:durableId="1106577211">
    <w:abstractNumId w:val="19"/>
  </w:num>
  <w:num w:numId="30" w16cid:durableId="2076856892">
    <w:abstractNumId w:val="22"/>
  </w:num>
  <w:num w:numId="31" w16cid:durableId="1248461687">
    <w:abstractNumId w:val="23"/>
  </w:num>
  <w:num w:numId="32" w16cid:durableId="2073313876">
    <w:abstractNumId w:val="28"/>
  </w:num>
  <w:num w:numId="33" w16cid:durableId="1630434801">
    <w:abstractNumId w:val="31"/>
  </w:num>
  <w:num w:numId="34" w16cid:durableId="684550382">
    <w:abstractNumId w:val="13"/>
  </w:num>
  <w:num w:numId="35" w16cid:durableId="1736588703">
    <w:abstractNumId w:val="37"/>
  </w:num>
  <w:num w:numId="36" w16cid:durableId="628052487">
    <w:abstractNumId w:val="18"/>
  </w:num>
  <w:num w:numId="37" w16cid:durableId="1500776092">
    <w:abstractNumId w:val="6"/>
  </w:num>
  <w:num w:numId="38" w16cid:durableId="1756395869">
    <w:abstractNumId w:val="32"/>
  </w:num>
  <w:num w:numId="39" w16cid:durableId="478114517">
    <w:abstractNumId w:val="46"/>
  </w:num>
  <w:num w:numId="40" w16cid:durableId="1497309488">
    <w:abstractNumId w:val="33"/>
  </w:num>
  <w:num w:numId="41" w16cid:durableId="561597459">
    <w:abstractNumId w:val="20"/>
  </w:num>
  <w:num w:numId="42" w16cid:durableId="1162281474">
    <w:abstractNumId w:val="25"/>
  </w:num>
  <w:num w:numId="43" w16cid:durableId="26951842">
    <w:abstractNumId w:val="44"/>
  </w:num>
  <w:num w:numId="44" w16cid:durableId="756098623">
    <w:abstractNumId w:val="43"/>
  </w:num>
  <w:num w:numId="45" w16cid:durableId="864758844">
    <w:abstractNumId w:val="30"/>
  </w:num>
  <w:num w:numId="46" w16cid:durableId="1091731371">
    <w:abstractNumId w:val="16"/>
  </w:num>
  <w:num w:numId="47" w16cid:durableId="1243367247">
    <w:abstractNumId w:val="45"/>
  </w:num>
  <w:num w:numId="48" w16cid:durableId="1569802201">
    <w:abstractNumId w:val="7"/>
  </w:num>
  <w:num w:numId="49" w16cid:durableId="186993743">
    <w:abstractNumId w:val="26"/>
  </w:num>
  <w:num w:numId="50" w16cid:durableId="1144615249">
    <w:abstractNumId w:val="1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82F"/>
    <w:rsid w:val="0000059A"/>
    <w:rsid w:val="00002412"/>
    <w:rsid w:val="00016B96"/>
    <w:rsid w:val="00020E38"/>
    <w:rsid w:val="000211C7"/>
    <w:rsid w:val="0002221F"/>
    <w:rsid w:val="000257CA"/>
    <w:rsid w:val="0002664A"/>
    <w:rsid w:val="000271B2"/>
    <w:rsid w:val="000278EC"/>
    <w:rsid w:val="00033DF8"/>
    <w:rsid w:val="00041D2C"/>
    <w:rsid w:val="00042F89"/>
    <w:rsid w:val="00044A8F"/>
    <w:rsid w:val="00046324"/>
    <w:rsid w:val="00047A95"/>
    <w:rsid w:val="0005175A"/>
    <w:rsid w:val="00052F36"/>
    <w:rsid w:val="00056F8D"/>
    <w:rsid w:val="00057A04"/>
    <w:rsid w:val="00060E5C"/>
    <w:rsid w:val="0006708D"/>
    <w:rsid w:val="00071CF0"/>
    <w:rsid w:val="0007582C"/>
    <w:rsid w:val="00075A4D"/>
    <w:rsid w:val="0008120B"/>
    <w:rsid w:val="000829B0"/>
    <w:rsid w:val="00083FB9"/>
    <w:rsid w:val="00087040"/>
    <w:rsid w:val="00087B09"/>
    <w:rsid w:val="00087E15"/>
    <w:rsid w:val="00090F9F"/>
    <w:rsid w:val="000975B2"/>
    <w:rsid w:val="000A0285"/>
    <w:rsid w:val="000A367B"/>
    <w:rsid w:val="000A3CF4"/>
    <w:rsid w:val="000A462A"/>
    <w:rsid w:val="000A469F"/>
    <w:rsid w:val="000A4FBF"/>
    <w:rsid w:val="000A66B8"/>
    <w:rsid w:val="000A6F5C"/>
    <w:rsid w:val="000B233D"/>
    <w:rsid w:val="000B2950"/>
    <w:rsid w:val="000B496B"/>
    <w:rsid w:val="000B5028"/>
    <w:rsid w:val="000B5FB1"/>
    <w:rsid w:val="000B6CC5"/>
    <w:rsid w:val="000C3D29"/>
    <w:rsid w:val="000C4256"/>
    <w:rsid w:val="000C4E4F"/>
    <w:rsid w:val="000C5F14"/>
    <w:rsid w:val="000D1315"/>
    <w:rsid w:val="000D3AB7"/>
    <w:rsid w:val="000D4AC0"/>
    <w:rsid w:val="000D4CB0"/>
    <w:rsid w:val="000D56DD"/>
    <w:rsid w:val="000E0AB5"/>
    <w:rsid w:val="000E0F57"/>
    <w:rsid w:val="000E1867"/>
    <w:rsid w:val="000E3EA4"/>
    <w:rsid w:val="000E6060"/>
    <w:rsid w:val="000E64DE"/>
    <w:rsid w:val="000F04AF"/>
    <w:rsid w:val="000F11C5"/>
    <w:rsid w:val="000F2067"/>
    <w:rsid w:val="000F482D"/>
    <w:rsid w:val="000F630D"/>
    <w:rsid w:val="0010109C"/>
    <w:rsid w:val="00110F17"/>
    <w:rsid w:val="00113F2D"/>
    <w:rsid w:val="001145E9"/>
    <w:rsid w:val="00120B23"/>
    <w:rsid w:val="00122AD0"/>
    <w:rsid w:val="00124A82"/>
    <w:rsid w:val="001252BC"/>
    <w:rsid w:val="00125C57"/>
    <w:rsid w:val="001315ED"/>
    <w:rsid w:val="00136F8B"/>
    <w:rsid w:val="00137000"/>
    <w:rsid w:val="00140A2E"/>
    <w:rsid w:val="00143CBF"/>
    <w:rsid w:val="00143CD2"/>
    <w:rsid w:val="00151165"/>
    <w:rsid w:val="00152BEB"/>
    <w:rsid w:val="00154042"/>
    <w:rsid w:val="001571FB"/>
    <w:rsid w:val="00157334"/>
    <w:rsid w:val="00162B03"/>
    <w:rsid w:val="00163552"/>
    <w:rsid w:val="00163F89"/>
    <w:rsid w:val="00164999"/>
    <w:rsid w:val="00165D10"/>
    <w:rsid w:val="00166BDB"/>
    <w:rsid w:val="00167BE6"/>
    <w:rsid w:val="00173E3A"/>
    <w:rsid w:val="00175D23"/>
    <w:rsid w:val="0018043B"/>
    <w:rsid w:val="001815D5"/>
    <w:rsid w:val="00192706"/>
    <w:rsid w:val="00192E8E"/>
    <w:rsid w:val="00193531"/>
    <w:rsid w:val="00194189"/>
    <w:rsid w:val="00197FAD"/>
    <w:rsid w:val="001A1681"/>
    <w:rsid w:val="001A34CA"/>
    <w:rsid w:val="001A3743"/>
    <w:rsid w:val="001A3CA6"/>
    <w:rsid w:val="001A412D"/>
    <w:rsid w:val="001A446B"/>
    <w:rsid w:val="001A68BE"/>
    <w:rsid w:val="001A78D0"/>
    <w:rsid w:val="001B1D1A"/>
    <w:rsid w:val="001B23A7"/>
    <w:rsid w:val="001B560C"/>
    <w:rsid w:val="001B7EE0"/>
    <w:rsid w:val="001C06DF"/>
    <w:rsid w:val="001C2710"/>
    <w:rsid w:val="001C34A3"/>
    <w:rsid w:val="001D01E2"/>
    <w:rsid w:val="001D2904"/>
    <w:rsid w:val="001D2D34"/>
    <w:rsid w:val="001D56A3"/>
    <w:rsid w:val="001D68A9"/>
    <w:rsid w:val="001D6F15"/>
    <w:rsid w:val="001E2A3A"/>
    <w:rsid w:val="001E43AC"/>
    <w:rsid w:val="001E4A52"/>
    <w:rsid w:val="001E5F30"/>
    <w:rsid w:val="001E6FCB"/>
    <w:rsid w:val="001E7F22"/>
    <w:rsid w:val="001F2A2A"/>
    <w:rsid w:val="001F3956"/>
    <w:rsid w:val="001F3B38"/>
    <w:rsid w:val="001F4EAE"/>
    <w:rsid w:val="001F65F5"/>
    <w:rsid w:val="002041F3"/>
    <w:rsid w:val="00204CB1"/>
    <w:rsid w:val="00210957"/>
    <w:rsid w:val="002120E9"/>
    <w:rsid w:val="002126DC"/>
    <w:rsid w:val="002134D2"/>
    <w:rsid w:val="002179ED"/>
    <w:rsid w:val="00222C3D"/>
    <w:rsid w:val="00224A56"/>
    <w:rsid w:val="0022524F"/>
    <w:rsid w:val="00226437"/>
    <w:rsid w:val="002306C3"/>
    <w:rsid w:val="002322F5"/>
    <w:rsid w:val="0023237C"/>
    <w:rsid w:val="002362FA"/>
    <w:rsid w:val="002425CE"/>
    <w:rsid w:val="002440EA"/>
    <w:rsid w:val="00253FFD"/>
    <w:rsid w:val="00255FAD"/>
    <w:rsid w:val="00263663"/>
    <w:rsid w:val="00267E91"/>
    <w:rsid w:val="00272170"/>
    <w:rsid w:val="00273406"/>
    <w:rsid w:val="0027552F"/>
    <w:rsid w:val="00282577"/>
    <w:rsid w:val="0028359C"/>
    <w:rsid w:val="002879A7"/>
    <w:rsid w:val="00292DDF"/>
    <w:rsid w:val="002947D2"/>
    <w:rsid w:val="00295B50"/>
    <w:rsid w:val="00296061"/>
    <w:rsid w:val="002A0D5C"/>
    <w:rsid w:val="002A2DCC"/>
    <w:rsid w:val="002A40C9"/>
    <w:rsid w:val="002A49F5"/>
    <w:rsid w:val="002A6C67"/>
    <w:rsid w:val="002A6D0B"/>
    <w:rsid w:val="002B1573"/>
    <w:rsid w:val="002B3E39"/>
    <w:rsid w:val="002B7B17"/>
    <w:rsid w:val="002C0AED"/>
    <w:rsid w:val="002C30A0"/>
    <w:rsid w:val="002D01A6"/>
    <w:rsid w:val="002D0E46"/>
    <w:rsid w:val="002D47DD"/>
    <w:rsid w:val="002E12A7"/>
    <w:rsid w:val="002E29D5"/>
    <w:rsid w:val="002E4651"/>
    <w:rsid w:val="002E4C34"/>
    <w:rsid w:val="002E4D2D"/>
    <w:rsid w:val="002E7981"/>
    <w:rsid w:val="002E7D81"/>
    <w:rsid w:val="002F5789"/>
    <w:rsid w:val="002F72E1"/>
    <w:rsid w:val="003007F0"/>
    <w:rsid w:val="00302C38"/>
    <w:rsid w:val="0030401D"/>
    <w:rsid w:val="003048F5"/>
    <w:rsid w:val="00305B62"/>
    <w:rsid w:val="0030671A"/>
    <w:rsid w:val="00306CCC"/>
    <w:rsid w:val="00307C2E"/>
    <w:rsid w:val="00310ED6"/>
    <w:rsid w:val="00312298"/>
    <w:rsid w:val="00315E0A"/>
    <w:rsid w:val="00321E45"/>
    <w:rsid w:val="00322B12"/>
    <w:rsid w:val="003244BE"/>
    <w:rsid w:val="00326847"/>
    <w:rsid w:val="003277E4"/>
    <w:rsid w:val="003302F9"/>
    <w:rsid w:val="00334302"/>
    <w:rsid w:val="003374F6"/>
    <w:rsid w:val="0034346B"/>
    <w:rsid w:val="00343A4B"/>
    <w:rsid w:val="0035065A"/>
    <w:rsid w:val="00353D4E"/>
    <w:rsid w:val="00360045"/>
    <w:rsid w:val="0036161C"/>
    <w:rsid w:val="003619E2"/>
    <w:rsid w:val="00362B64"/>
    <w:rsid w:val="003632DB"/>
    <w:rsid w:val="00363DA3"/>
    <w:rsid w:val="00364F35"/>
    <w:rsid w:val="003665BD"/>
    <w:rsid w:val="003673EA"/>
    <w:rsid w:val="003721AE"/>
    <w:rsid w:val="0037473E"/>
    <w:rsid w:val="0038253C"/>
    <w:rsid w:val="00383FAC"/>
    <w:rsid w:val="003846F0"/>
    <w:rsid w:val="00384D95"/>
    <w:rsid w:val="00386B55"/>
    <w:rsid w:val="003945FD"/>
    <w:rsid w:val="003A2502"/>
    <w:rsid w:val="003A266B"/>
    <w:rsid w:val="003A3B9C"/>
    <w:rsid w:val="003B255F"/>
    <w:rsid w:val="003B3E74"/>
    <w:rsid w:val="003C0345"/>
    <w:rsid w:val="003C129E"/>
    <w:rsid w:val="003C1B31"/>
    <w:rsid w:val="003C23EC"/>
    <w:rsid w:val="003C406A"/>
    <w:rsid w:val="003C4A46"/>
    <w:rsid w:val="003C59CD"/>
    <w:rsid w:val="003D3F05"/>
    <w:rsid w:val="003D591F"/>
    <w:rsid w:val="003E1306"/>
    <w:rsid w:val="003E293F"/>
    <w:rsid w:val="003E317E"/>
    <w:rsid w:val="003E3C69"/>
    <w:rsid w:val="003E3E99"/>
    <w:rsid w:val="003E7B18"/>
    <w:rsid w:val="003F0D1E"/>
    <w:rsid w:val="003F2F86"/>
    <w:rsid w:val="003F3CE2"/>
    <w:rsid w:val="003F6980"/>
    <w:rsid w:val="004002A5"/>
    <w:rsid w:val="00400A6C"/>
    <w:rsid w:val="00400BE4"/>
    <w:rsid w:val="00402EB3"/>
    <w:rsid w:val="0040495D"/>
    <w:rsid w:val="00405460"/>
    <w:rsid w:val="00407CA9"/>
    <w:rsid w:val="00410536"/>
    <w:rsid w:val="00411D52"/>
    <w:rsid w:val="00411EFA"/>
    <w:rsid w:val="0041215B"/>
    <w:rsid w:val="00413479"/>
    <w:rsid w:val="00420D23"/>
    <w:rsid w:val="00421079"/>
    <w:rsid w:val="00425FC6"/>
    <w:rsid w:val="004308E4"/>
    <w:rsid w:val="0043150A"/>
    <w:rsid w:val="0043446F"/>
    <w:rsid w:val="00435302"/>
    <w:rsid w:val="00435ED0"/>
    <w:rsid w:val="004404E3"/>
    <w:rsid w:val="00444A03"/>
    <w:rsid w:val="00446078"/>
    <w:rsid w:val="004475A8"/>
    <w:rsid w:val="00447AB6"/>
    <w:rsid w:val="0045252E"/>
    <w:rsid w:val="004530E6"/>
    <w:rsid w:val="004536C5"/>
    <w:rsid w:val="00453F7F"/>
    <w:rsid w:val="00456DDF"/>
    <w:rsid w:val="0046080B"/>
    <w:rsid w:val="00462D35"/>
    <w:rsid w:val="00462FBC"/>
    <w:rsid w:val="00466147"/>
    <w:rsid w:val="00466C0F"/>
    <w:rsid w:val="00466DDC"/>
    <w:rsid w:val="004726ED"/>
    <w:rsid w:val="00474F8C"/>
    <w:rsid w:val="00475119"/>
    <w:rsid w:val="00480F93"/>
    <w:rsid w:val="004820D5"/>
    <w:rsid w:val="00482E18"/>
    <w:rsid w:val="00483CB2"/>
    <w:rsid w:val="00485E3E"/>
    <w:rsid w:val="00490BEA"/>
    <w:rsid w:val="00491549"/>
    <w:rsid w:val="00494335"/>
    <w:rsid w:val="0049478B"/>
    <w:rsid w:val="00496F08"/>
    <w:rsid w:val="004979DD"/>
    <w:rsid w:val="004A2738"/>
    <w:rsid w:val="004A36BF"/>
    <w:rsid w:val="004A48B5"/>
    <w:rsid w:val="004B251A"/>
    <w:rsid w:val="004B7ABB"/>
    <w:rsid w:val="004B7F45"/>
    <w:rsid w:val="004C094E"/>
    <w:rsid w:val="004C0FC4"/>
    <w:rsid w:val="004C2357"/>
    <w:rsid w:val="004C2567"/>
    <w:rsid w:val="004C4A25"/>
    <w:rsid w:val="004C5637"/>
    <w:rsid w:val="004C6526"/>
    <w:rsid w:val="004D1FEF"/>
    <w:rsid w:val="004D62CF"/>
    <w:rsid w:val="004D6FDB"/>
    <w:rsid w:val="004D6FE1"/>
    <w:rsid w:val="004D78B4"/>
    <w:rsid w:val="004E1AE7"/>
    <w:rsid w:val="004E218F"/>
    <w:rsid w:val="004E2F2F"/>
    <w:rsid w:val="004E3413"/>
    <w:rsid w:val="004F1AFF"/>
    <w:rsid w:val="004F25B2"/>
    <w:rsid w:val="004F26B7"/>
    <w:rsid w:val="004F321A"/>
    <w:rsid w:val="005061BD"/>
    <w:rsid w:val="0050660C"/>
    <w:rsid w:val="00510EB8"/>
    <w:rsid w:val="00512EE8"/>
    <w:rsid w:val="00516BB6"/>
    <w:rsid w:val="00517460"/>
    <w:rsid w:val="005210E5"/>
    <w:rsid w:val="005242E2"/>
    <w:rsid w:val="00525441"/>
    <w:rsid w:val="00531792"/>
    <w:rsid w:val="00531EC5"/>
    <w:rsid w:val="005324A9"/>
    <w:rsid w:val="00533350"/>
    <w:rsid w:val="00534941"/>
    <w:rsid w:val="0053566E"/>
    <w:rsid w:val="0053577C"/>
    <w:rsid w:val="005362DE"/>
    <w:rsid w:val="005404CA"/>
    <w:rsid w:val="00541171"/>
    <w:rsid w:val="005416DF"/>
    <w:rsid w:val="00541D25"/>
    <w:rsid w:val="005442FA"/>
    <w:rsid w:val="00544679"/>
    <w:rsid w:val="005477E7"/>
    <w:rsid w:val="0055077A"/>
    <w:rsid w:val="00556ADA"/>
    <w:rsid w:val="0055768A"/>
    <w:rsid w:val="005610C8"/>
    <w:rsid w:val="00563342"/>
    <w:rsid w:val="0056754F"/>
    <w:rsid w:val="00572D47"/>
    <w:rsid w:val="00573163"/>
    <w:rsid w:val="00575280"/>
    <w:rsid w:val="00581DF5"/>
    <w:rsid w:val="00585B8F"/>
    <w:rsid w:val="00585C5C"/>
    <w:rsid w:val="00587289"/>
    <w:rsid w:val="00595EFE"/>
    <w:rsid w:val="005976A3"/>
    <w:rsid w:val="005A06EA"/>
    <w:rsid w:val="005A15B7"/>
    <w:rsid w:val="005B08B5"/>
    <w:rsid w:val="005B346C"/>
    <w:rsid w:val="005B74AF"/>
    <w:rsid w:val="005C2745"/>
    <w:rsid w:val="005C3233"/>
    <w:rsid w:val="005C66C2"/>
    <w:rsid w:val="005C68F3"/>
    <w:rsid w:val="005C740B"/>
    <w:rsid w:val="005C77C6"/>
    <w:rsid w:val="005D0A13"/>
    <w:rsid w:val="005D17BE"/>
    <w:rsid w:val="005D190C"/>
    <w:rsid w:val="005D75DB"/>
    <w:rsid w:val="005E626A"/>
    <w:rsid w:val="005E68EE"/>
    <w:rsid w:val="005E74BA"/>
    <w:rsid w:val="005F0DC4"/>
    <w:rsid w:val="005F3894"/>
    <w:rsid w:val="005F4F36"/>
    <w:rsid w:val="005F6A8E"/>
    <w:rsid w:val="0060060A"/>
    <w:rsid w:val="00600A8E"/>
    <w:rsid w:val="00600F56"/>
    <w:rsid w:val="00603BE7"/>
    <w:rsid w:val="00606DE2"/>
    <w:rsid w:val="00607290"/>
    <w:rsid w:val="006155F6"/>
    <w:rsid w:val="006210E1"/>
    <w:rsid w:val="006227E5"/>
    <w:rsid w:val="006262E5"/>
    <w:rsid w:val="006300F6"/>
    <w:rsid w:val="00630B76"/>
    <w:rsid w:val="00635A65"/>
    <w:rsid w:val="00640620"/>
    <w:rsid w:val="00641A9F"/>
    <w:rsid w:val="00644AF5"/>
    <w:rsid w:val="00645C69"/>
    <w:rsid w:val="00650F94"/>
    <w:rsid w:val="00655AF7"/>
    <w:rsid w:val="00664614"/>
    <w:rsid w:val="00665662"/>
    <w:rsid w:val="00665AB7"/>
    <w:rsid w:val="00666321"/>
    <w:rsid w:val="006674B0"/>
    <w:rsid w:val="006724B4"/>
    <w:rsid w:val="00674C85"/>
    <w:rsid w:val="00674F04"/>
    <w:rsid w:val="006771D6"/>
    <w:rsid w:val="0068111E"/>
    <w:rsid w:val="006817E6"/>
    <w:rsid w:val="00682347"/>
    <w:rsid w:val="00682BFE"/>
    <w:rsid w:val="006839D6"/>
    <w:rsid w:val="006853BC"/>
    <w:rsid w:val="00691A08"/>
    <w:rsid w:val="0069222F"/>
    <w:rsid w:val="006923D4"/>
    <w:rsid w:val="006948DC"/>
    <w:rsid w:val="00695059"/>
    <w:rsid w:val="00697ECA"/>
    <w:rsid w:val="006A1F85"/>
    <w:rsid w:val="006A3579"/>
    <w:rsid w:val="006A7F05"/>
    <w:rsid w:val="006B118D"/>
    <w:rsid w:val="006B7223"/>
    <w:rsid w:val="006C01CC"/>
    <w:rsid w:val="006C08F7"/>
    <w:rsid w:val="006C0EF6"/>
    <w:rsid w:val="006C0F08"/>
    <w:rsid w:val="006C453E"/>
    <w:rsid w:val="006C4969"/>
    <w:rsid w:val="006C518D"/>
    <w:rsid w:val="006C6037"/>
    <w:rsid w:val="006C6342"/>
    <w:rsid w:val="006C7265"/>
    <w:rsid w:val="006C7804"/>
    <w:rsid w:val="006D0049"/>
    <w:rsid w:val="006D07B0"/>
    <w:rsid w:val="006D2536"/>
    <w:rsid w:val="006D257B"/>
    <w:rsid w:val="006E27D9"/>
    <w:rsid w:val="006E562B"/>
    <w:rsid w:val="006E66C3"/>
    <w:rsid w:val="006E73CE"/>
    <w:rsid w:val="006E7CBC"/>
    <w:rsid w:val="006F22CD"/>
    <w:rsid w:val="006F3F8F"/>
    <w:rsid w:val="00700008"/>
    <w:rsid w:val="007009A4"/>
    <w:rsid w:val="007101ED"/>
    <w:rsid w:val="007131E4"/>
    <w:rsid w:val="00715C71"/>
    <w:rsid w:val="00715FDF"/>
    <w:rsid w:val="00724085"/>
    <w:rsid w:val="007246B4"/>
    <w:rsid w:val="007258A7"/>
    <w:rsid w:val="00725EC9"/>
    <w:rsid w:val="00727E3B"/>
    <w:rsid w:val="00730E6E"/>
    <w:rsid w:val="00731A37"/>
    <w:rsid w:val="00735916"/>
    <w:rsid w:val="00736810"/>
    <w:rsid w:val="00737D36"/>
    <w:rsid w:val="00741721"/>
    <w:rsid w:val="0074174B"/>
    <w:rsid w:val="00741C68"/>
    <w:rsid w:val="007422E4"/>
    <w:rsid w:val="00742FCD"/>
    <w:rsid w:val="00747D1F"/>
    <w:rsid w:val="00753FFE"/>
    <w:rsid w:val="00755AA8"/>
    <w:rsid w:val="00761EF9"/>
    <w:rsid w:val="00761F0A"/>
    <w:rsid w:val="00764554"/>
    <w:rsid w:val="007650B2"/>
    <w:rsid w:val="0076530B"/>
    <w:rsid w:val="00766264"/>
    <w:rsid w:val="00770699"/>
    <w:rsid w:val="00770C40"/>
    <w:rsid w:val="00771344"/>
    <w:rsid w:val="00771EB7"/>
    <w:rsid w:val="007742F0"/>
    <w:rsid w:val="007746E9"/>
    <w:rsid w:val="00776D00"/>
    <w:rsid w:val="0078540A"/>
    <w:rsid w:val="00787AFC"/>
    <w:rsid w:val="00790141"/>
    <w:rsid w:val="00792F7F"/>
    <w:rsid w:val="007937AD"/>
    <w:rsid w:val="007A4F27"/>
    <w:rsid w:val="007A79FD"/>
    <w:rsid w:val="007B034A"/>
    <w:rsid w:val="007B3951"/>
    <w:rsid w:val="007B49B9"/>
    <w:rsid w:val="007B636F"/>
    <w:rsid w:val="007C2AC4"/>
    <w:rsid w:val="007C48E6"/>
    <w:rsid w:val="007C6EEB"/>
    <w:rsid w:val="007D1D74"/>
    <w:rsid w:val="007D3031"/>
    <w:rsid w:val="007D327B"/>
    <w:rsid w:val="007E0CD1"/>
    <w:rsid w:val="007E10F9"/>
    <w:rsid w:val="007E3111"/>
    <w:rsid w:val="007E6CF7"/>
    <w:rsid w:val="007E7389"/>
    <w:rsid w:val="007F0EE6"/>
    <w:rsid w:val="007F1392"/>
    <w:rsid w:val="007F4299"/>
    <w:rsid w:val="007F5F6D"/>
    <w:rsid w:val="007F64C3"/>
    <w:rsid w:val="008010A8"/>
    <w:rsid w:val="00805AD4"/>
    <w:rsid w:val="00806EBE"/>
    <w:rsid w:val="0081125D"/>
    <w:rsid w:val="008131DF"/>
    <w:rsid w:val="008140A3"/>
    <w:rsid w:val="0081538B"/>
    <w:rsid w:val="00820755"/>
    <w:rsid w:val="00822C0D"/>
    <w:rsid w:val="00827D74"/>
    <w:rsid w:val="00832534"/>
    <w:rsid w:val="00836BAB"/>
    <w:rsid w:val="008500BC"/>
    <w:rsid w:val="00850108"/>
    <w:rsid w:val="00852729"/>
    <w:rsid w:val="00854B74"/>
    <w:rsid w:val="00857DC7"/>
    <w:rsid w:val="00860082"/>
    <w:rsid w:val="00861CA7"/>
    <w:rsid w:val="00867431"/>
    <w:rsid w:val="00870587"/>
    <w:rsid w:val="008738B7"/>
    <w:rsid w:val="00874423"/>
    <w:rsid w:val="00876DD4"/>
    <w:rsid w:val="00880405"/>
    <w:rsid w:val="00881508"/>
    <w:rsid w:val="00881B5B"/>
    <w:rsid w:val="00882CF4"/>
    <w:rsid w:val="00884696"/>
    <w:rsid w:val="00885CB2"/>
    <w:rsid w:val="00887638"/>
    <w:rsid w:val="00890904"/>
    <w:rsid w:val="008920E0"/>
    <w:rsid w:val="0089371C"/>
    <w:rsid w:val="008961E2"/>
    <w:rsid w:val="008968D1"/>
    <w:rsid w:val="008A60EA"/>
    <w:rsid w:val="008A66AD"/>
    <w:rsid w:val="008B20E7"/>
    <w:rsid w:val="008B4418"/>
    <w:rsid w:val="008B606A"/>
    <w:rsid w:val="008B6604"/>
    <w:rsid w:val="008C3015"/>
    <w:rsid w:val="008C3493"/>
    <w:rsid w:val="008C3534"/>
    <w:rsid w:val="008C473B"/>
    <w:rsid w:val="008C56C1"/>
    <w:rsid w:val="008C58D9"/>
    <w:rsid w:val="008C7170"/>
    <w:rsid w:val="008C738B"/>
    <w:rsid w:val="008D44D2"/>
    <w:rsid w:val="008D593C"/>
    <w:rsid w:val="008D59E5"/>
    <w:rsid w:val="008D5EF6"/>
    <w:rsid w:val="008E3267"/>
    <w:rsid w:val="008E4763"/>
    <w:rsid w:val="008F01EA"/>
    <w:rsid w:val="008F4072"/>
    <w:rsid w:val="008F417F"/>
    <w:rsid w:val="008F66C7"/>
    <w:rsid w:val="008F6CAF"/>
    <w:rsid w:val="00902ADF"/>
    <w:rsid w:val="00905E96"/>
    <w:rsid w:val="009063A7"/>
    <w:rsid w:val="009148C9"/>
    <w:rsid w:val="00921885"/>
    <w:rsid w:val="00922E6A"/>
    <w:rsid w:val="009308D4"/>
    <w:rsid w:val="00932570"/>
    <w:rsid w:val="009362A0"/>
    <w:rsid w:val="00943BF2"/>
    <w:rsid w:val="00943EF3"/>
    <w:rsid w:val="0095187D"/>
    <w:rsid w:val="00952AAB"/>
    <w:rsid w:val="00953565"/>
    <w:rsid w:val="00953DB6"/>
    <w:rsid w:val="00956348"/>
    <w:rsid w:val="00956560"/>
    <w:rsid w:val="009603E6"/>
    <w:rsid w:val="009666EC"/>
    <w:rsid w:val="00972314"/>
    <w:rsid w:val="00972AA5"/>
    <w:rsid w:val="009738CA"/>
    <w:rsid w:val="00975363"/>
    <w:rsid w:val="00982171"/>
    <w:rsid w:val="00982E7C"/>
    <w:rsid w:val="00985DFB"/>
    <w:rsid w:val="0098690E"/>
    <w:rsid w:val="009909FB"/>
    <w:rsid w:val="00990D81"/>
    <w:rsid w:val="00990DB3"/>
    <w:rsid w:val="00994FA4"/>
    <w:rsid w:val="00996474"/>
    <w:rsid w:val="009A32DD"/>
    <w:rsid w:val="009A4D3B"/>
    <w:rsid w:val="009A5AE3"/>
    <w:rsid w:val="009A6364"/>
    <w:rsid w:val="009B267B"/>
    <w:rsid w:val="009B3BFF"/>
    <w:rsid w:val="009B4972"/>
    <w:rsid w:val="009B4B35"/>
    <w:rsid w:val="009B4DA2"/>
    <w:rsid w:val="009B5232"/>
    <w:rsid w:val="009B5445"/>
    <w:rsid w:val="009B568F"/>
    <w:rsid w:val="009B6397"/>
    <w:rsid w:val="009C14B6"/>
    <w:rsid w:val="009C23CF"/>
    <w:rsid w:val="009C4563"/>
    <w:rsid w:val="009C459B"/>
    <w:rsid w:val="009C589F"/>
    <w:rsid w:val="009D099E"/>
    <w:rsid w:val="009D09D7"/>
    <w:rsid w:val="009E2AE8"/>
    <w:rsid w:val="009E3F81"/>
    <w:rsid w:val="009E445F"/>
    <w:rsid w:val="009F4EC6"/>
    <w:rsid w:val="00A01D3C"/>
    <w:rsid w:val="00A02A48"/>
    <w:rsid w:val="00A03256"/>
    <w:rsid w:val="00A10069"/>
    <w:rsid w:val="00A1290D"/>
    <w:rsid w:val="00A1411B"/>
    <w:rsid w:val="00A17764"/>
    <w:rsid w:val="00A20760"/>
    <w:rsid w:val="00A26C31"/>
    <w:rsid w:val="00A301F6"/>
    <w:rsid w:val="00A34A39"/>
    <w:rsid w:val="00A3620B"/>
    <w:rsid w:val="00A367D5"/>
    <w:rsid w:val="00A37381"/>
    <w:rsid w:val="00A41BCA"/>
    <w:rsid w:val="00A422BD"/>
    <w:rsid w:val="00A4265F"/>
    <w:rsid w:val="00A42ABB"/>
    <w:rsid w:val="00A42ED7"/>
    <w:rsid w:val="00A433BC"/>
    <w:rsid w:val="00A4485B"/>
    <w:rsid w:val="00A45F5C"/>
    <w:rsid w:val="00A47525"/>
    <w:rsid w:val="00A545EA"/>
    <w:rsid w:val="00A56142"/>
    <w:rsid w:val="00A6027C"/>
    <w:rsid w:val="00A60A68"/>
    <w:rsid w:val="00A60BD9"/>
    <w:rsid w:val="00A612CD"/>
    <w:rsid w:val="00A63EC4"/>
    <w:rsid w:val="00A64548"/>
    <w:rsid w:val="00A6521D"/>
    <w:rsid w:val="00A66C9A"/>
    <w:rsid w:val="00A67E26"/>
    <w:rsid w:val="00A70817"/>
    <w:rsid w:val="00A721D0"/>
    <w:rsid w:val="00A81970"/>
    <w:rsid w:val="00A845FF"/>
    <w:rsid w:val="00A96534"/>
    <w:rsid w:val="00AA1400"/>
    <w:rsid w:val="00AA2BFD"/>
    <w:rsid w:val="00AA3492"/>
    <w:rsid w:val="00AA4A95"/>
    <w:rsid w:val="00AA541F"/>
    <w:rsid w:val="00AA5ECE"/>
    <w:rsid w:val="00AA6DA4"/>
    <w:rsid w:val="00AA76CC"/>
    <w:rsid w:val="00AB25A6"/>
    <w:rsid w:val="00AB2746"/>
    <w:rsid w:val="00AB2C8F"/>
    <w:rsid w:val="00AB2FA4"/>
    <w:rsid w:val="00AB3E17"/>
    <w:rsid w:val="00AB5CBC"/>
    <w:rsid w:val="00AB6DC1"/>
    <w:rsid w:val="00AC2726"/>
    <w:rsid w:val="00AC3109"/>
    <w:rsid w:val="00AC457B"/>
    <w:rsid w:val="00AC6167"/>
    <w:rsid w:val="00AC65FD"/>
    <w:rsid w:val="00AD312C"/>
    <w:rsid w:val="00AD4972"/>
    <w:rsid w:val="00AD4975"/>
    <w:rsid w:val="00AE1810"/>
    <w:rsid w:val="00AE1C44"/>
    <w:rsid w:val="00AE1DF5"/>
    <w:rsid w:val="00AE2D1F"/>
    <w:rsid w:val="00AE2F99"/>
    <w:rsid w:val="00AE3AB1"/>
    <w:rsid w:val="00AE6B7C"/>
    <w:rsid w:val="00AE7842"/>
    <w:rsid w:val="00AF017B"/>
    <w:rsid w:val="00AF3A19"/>
    <w:rsid w:val="00AF421C"/>
    <w:rsid w:val="00AF4886"/>
    <w:rsid w:val="00AF6366"/>
    <w:rsid w:val="00AF7B63"/>
    <w:rsid w:val="00B00466"/>
    <w:rsid w:val="00B00A70"/>
    <w:rsid w:val="00B0460F"/>
    <w:rsid w:val="00B04CE8"/>
    <w:rsid w:val="00B04DDA"/>
    <w:rsid w:val="00B06951"/>
    <w:rsid w:val="00B06EC3"/>
    <w:rsid w:val="00B07657"/>
    <w:rsid w:val="00B07B90"/>
    <w:rsid w:val="00B07EA2"/>
    <w:rsid w:val="00B10C16"/>
    <w:rsid w:val="00B12274"/>
    <w:rsid w:val="00B14665"/>
    <w:rsid w:val="00B14E4A"/>
    <w:rsid w:val="00B15B7D"/>
    <w:rsid w:val="00B178BC"/>
    <w:rsid w:val="00B22A39"/>
    <w:rsid w:val="00B23055"/>
    <w:rsid w:val="00B26F20"/>
    <w:rsid w:val="00B34E2B"/>
    <w:rsid w:val="00B35601"/>
    <w:rsid w:val="00B436D6"/>
    <w:rsid w:val="00B43833"/>
    <w:rsid w:val="00B438A7"/>
    <w:rsid w:val="00B448EC"/>
    <w:rsid w:val="00B45A0D"/>
    <w:rsid w:val="00B5398E"/>
    <w:rsid w:val="00B618EA"/>
    <w:rsid w:val="00B63EF0"/>
    <w:rsid w:val="00B66DE8"/>
    <w:rsid w:val="00B71518"/>
    <w:rsid w:val="00B7772B"/>
    <w:rsid w:val="00B77BA7"/>
    <w:rsid w:val="00B77FAC"/>
    <w:rsid w:val="00B87278"/>
    <w:rsid w:val="00B90525"/>
    <w:rsid w:val="00B924D4"/>
    <w:rsid w:val="00BA006D"/>
    <w:rsid w:val="00BA0F17"/>
    <w:rsid w:val="00BA4F6A"/>
    <w:rsid w:val="00BA571B"/>
    <w:rsid w:val="00BA613B"/>
    <w:rsid w:val="00BB3845"/>
    <w:rsid w:val="00BB48BB"/>
    <w:rsid w:val="00BB736A"/>
    <w:rsid w:val="00BC00F1"/>
    <w:rsid w:val="00BC28AB"/>
    <w:rsid w:val="00BC4B96"/>
    <w:rsid w:val="00BC72AE"/>
    <w:rsid w:val="00BC752E"/>
    <w:rsid w:val="00BC7DA6"/>
    <w:rsid w:val="00BD3391"/>
    <w:rsid w:val="00BD4227"/>
    <w:rsid w:val="00BD63BF"/>
    <w:rsid w:val="00BE00F3"/>
    <w:rsid w:val="00BE0DFF"/>
    <w:rsid w:val="00BE1BE2"/>
    <w:rsid w:val="00BE7323"/>
    <w:rsid w:val="00BF08B0"/>
    <w:rsid w:val="00BF2732"/>
    <w:rsid w:val="00BF42D4"/>
    <w:rsid w:val="00BF540E"/>
    <w:rsid w:val="00BF5913"/>
    <w:rsid w:val="00C04876"/>
    <w:rsid w:val="00C063CE"/>
    <w:rsid w:val="00C07F23"/>
    <w:rsid w:val="00C123F0"/>
    <w:rsid w:val="00C1320B"/>
    <w:rsid w:val="00C14C49"/>
    <w:rsid w:val="00C20AC3"/>
    <w:rsid w:val="00C26BC0"/>
    <w:rsid w:val="00C27015"/>
    <w:rsid w:val="00C31398"/>
    <w:rsid w:val="00C31563"/>
    <w:rsid w:val="00C31967"/>
    <w:rsid w:val="00C32939"/>
    <w:rsid w:val="00C357A9"/>
    <w:rsid w:val="00C431DB"/>
    <w:rsid w:val="00C45BC5"/>
    <w:rsid w:val="00C52018"/>
    <w:rsid w:val="00C53933"/>
    <w:rsid w:val="00C5471E"/>
    <w:rsid w:val="00C569F8"/>
    <w:rsid w:val="00C61697"/>
    <w:rsid w:val="00C6274E"/>
    <w:rsid w:val="00C62B74"/>
    <w:rsid w:val="00C631B5"/>
    <w:rsid w:val="00C6439E"/>
    <w:rsid w:val="00C65567"/>
    <w:rsid w:val="00C676EB"/>
    <w:rsid w:val="00C67D90"/>
    <w:rsid w:val="00C7115C"/>
    <w:rsid w:val="00C726FD"/>
    <w:rsid w:val="00C7326C"/>
    <w:rsid w:val="00C75518"/>
    <w:rsid w:val="00C76A08"/>
    <w:rsid w:val="00C8070F"/>
    <w:rsid w:val="00C82F9C"/>
    <w:rsid w:val="00C87FFC"/>
    <w:rsid w:val="00C9159E"/>
    <w:rsid w:val="00C91E98"/>
    <w:rsid w:val="00C92EB3"/>
    <w:rsid w:val="00C95A68"/>
    <w:rsid w:val="00C972F6"/>
    <w:rsid w:val="00C97DBB"/>
    <w:rsid w:val="00CA18FC"/>
    <w:rsid w:val="00CA6793"/>
    <w:rsid w:val="00CA67D9"/>
    <w:rsid w:val="00CB0CC3"/>
    <w:rsid w:val="00CB3A77"/>
    <w:rsid w:val="00CB5CAB"/>
    <w:rsid w:val="00CB7E96"/>
    <w:rsid w:val="00CC403B"/>
    <w:rsid w:val="00CD30F3"/>
    <w:rsid w:val="00CD37F9"/>
    <w:rsid w:val="00CD4A44"/>
    <w:rsid w:val="00CD4E93"/>
    <w:rsid w:val="00CD5D20"/>
    <w:rsid w:val="00CE28C1"/>
    <w:rsid w:val="00CE2C09"/>
    <w:rsid w:val="00CE6228"/>
    <w:rsid w:val="00CF405E"/>
    <w:rsid w:val="00CF6206"/>
    <w:rsid w:val="00CF66E4"/>
    <w:rsid w:val="00CF6A1F"/>
    <w:rsid w:val="00CF6DD1"/>
    <w:rsid w:val="00D00854"/>
    <w:rsid w:val="00D12120"/>
    <w:rsid w:val="00D14BA0"/>
    <w:rsid w:val="00D17EBE"/>
    <w:rsid w:val="00D2065F"/>
    <w:rsid w:val="00D20E9F"/>
    <w:rsid w:val="00D22407"/>
    <w:rsid w:val="00D2482F"/>
    <w:rsid w:val="00D274D5"/>
    <w:rsid w:val="00D27548"/>
    <w:rsid w:val="00D306B5"/>
    <w:rsid w:val="00D32274"/>
    <w:rsid w:val="00D33129"/>
    <w:rsid w:val="00D3333A"/>
    <w:rsid w:val="00D35042"/>
    <w:rsid w:val="00D37445"/>
    <w:rsid w:val="00D37DF8"/>
    <w:rsid w:val="00D403EC"/>
    <w:rsid w:val="00D40401"/>
    <w:rsid w:val="00D417E6"/>
    <w:rsid w:val="00D418E3"/>
    <w:rsid w:val="00D50C38"/>
    <w:rsid w:val="00D50EF2"/>
    <w:rsid w:val="00D5275D"/>
    <w:rsid w:val="00D5372C"/>
    <w:rsid w:val="00D55AA6"/>
    <w:rsid w:val="00D563C8"/>
    <w:rsid w:val="00D563E2"/>
    <w:rsid w:val="00D60F8B"/>
    <w:rsid w:val="00D61036"/>
    <w:rsid w:val="00D61DC9"/>
    <w:rsid w:val="00D62079"/>
    <w:rsid w:val="00D6252A"/>
    <w:rsid w:val="00D63316"/>
    <w:rsid w:val="00D633AA"/>
    <w:rsid w:val="00D64723"/>
    <w:rsid w:val="00D66926"/>
    <w:rsid w:val="00D7433D"/>
    <w:rsid w:val="00D74B5D"/>
    <w:rsid w:val="00D872DC"/>
    <w:rsid w:val="00D918BB"/>
    <w:rsid w:val="00D9262F"/>
    <w:rsid w:val="00D92CF0"/>
    <w:rsid w:val="00D941A3"/>
    <w:rsid w:val="00D959BF"/>
    <w:rsid w:val="00DA2E51"/>
    <w:rsid w:val="00DA3DCC"/>
    <w:rsid w:val="00DA3F15"/>
    <w:rsid w:val="00DA469D"/>
    <w:rsid w:val="00DB476B"/>
    <w:rsid w:val="00DB609B"/>
    <w:rsid w:val="00DB6F98"/>
    <w:rsid w:val="00DB70E4"/>
    <w:rsid w:val="00DC3FE3"/>
    <w:rsid w:val="00DC588C"/>
    <w:rsid w:val="00DC6B03"/>
    <w:rsid w:val="00DD4425"/>
    <w:rsid w:val="00DE0CC0"/>
    <w:rsid w:val="00DE0D3C"/>
    <w:rsid w:val="00DE1B10"/>
    <w:rsid w:val="00DE51A3"/>
    <w:rsid w:val="00DE7ADF"/>
    <w:rsid w:val="00DE7C7E"/>
    <w:rsid w:val="00DE7FE7"/>
    <w:rsid w:val="00DF15B3"/>
    <w:rsid w:val="00E019ED"/>
    <w:rsid w:val="00E0239E"/>
    <w:rsid w:val="00E0546D"/>
    <w:rsid w:val="00E06B8D"/>
    <w:rsid w:val="00E12D12"/>
    <w:rsid w:val="00E177B9"/>
    <w:rsid w:val="00E216D8"/>
    <w:rsid w:val="00E27A29"/>
    <w:rsid w:val="00E30690"/>
    <w:rsid w:val="00E37B53"/>
    <w:rsid w:val="00E45BF8"/>
    <w:rsid w:val="00E46AA6"/>
    <w:rsid w:val="00E503E0"/>
    <w:rsid w:val="00E50A53"/>
    <w:rsid w:val="00E53790"/>
    <w:rsid w:val="00E56BFC"/>
    <w:rsid w:val="00E6017A"/>
    <w:rsid w:val="00E613FF"/>
    <w:rsid w:val="00E61A85"/>
    <w:rsid w:val="00E70410"/>
    <w:rsid w:val="00E712BC"/>
    <w:rsid w:val="00E7187C"/>
    <w:rsid w:val="00E726F7"/>
    <w:rsid w:val="00E7560F"/>
    <w:rsid w:val="00E76BA5"/>
    <w:rsid w:val="00E77B88"/>
    <w:rsid w:val="00E8094C"/>
    <w:rsid w:val="00E83081"/>
    <w:rsid w:val="00E86114"/>
    <w:rsid w:val="00E868F9"/>
    <w:rsid w:val="00E86EC5"/>
    <w:rsid w:val="00E924AB"/>
    <w:rsid w:val="00E9412D"/>
    <w:rsid w:val="00E94C06"/>
    <w:rsid w:val="00E95DF2"/>
    <w:rsid w:val="00EA13C3"/>
    <w:rsid w:val="00EA56C1"/>
    <w:rsid w:val="00EA7EAE"/>
    <w:rsid w:val="00EB5DFC"/>
    <w:rsid w:val="00EB7BAE"/>
    <w:rsid w:val="00EC20AC"/>
    <w:rsid w:val="00EC253A"/>
    <w:rsid w:val="00EC3928"/>
    <w:rsid w:val="00EC3BCD"/>
    <w:rsid w:val="00EC7369"/>
    <w:rsid w:val="00ED1647"/>
    <w:rsid w:val="00ED232F"/>
    <w:rsid w:val="00ED28F5"/>
    <w:rsid w:val="00ED35A0"/>
    <w:rsid w:val="00ED588A"/>
    <w:rsid w:val="00ED7714"/>
    <w:rsid w:val="00ED7C9D"/>
    <w:rsid w:val="00EE05B1"/>
    <w:rsid w:val="00EE089A"/>
    <w:rsid w:val="00EE139B"/>
    <w:rsid w:val="00EE2FA0"/>
    <w:rsid w:val="00EF3B7B"/>
    <w:rsid w:val="00EF5A84"/>
    <w:rsid w:val="00EF6869"/>
    <w:rsid w:val="00EF6A65"/>
    <w:rsid w:val="00EF78A6"/>
    <w:rsid w:val="00EF7F48"/>
    <w:rsid w:val="00F04A1C"/>
    <w:rsid w:val="00F06850"/>
    <w:rsid w:val="00F078AA"/>
    <w:rsid w:val="00F10DF5"/>
    <w:rsid w:val="00F11B2D"/>
    <w:rsid w:val="00F11FB7"/>
    <w:rsid w:val="00F1488B"/>
    <w:rsid w:val="00F1705E"/>
    <w:rsid w:val="00F250E4"/>
    <w:rsid w:val="00F31F6C"/>
    <w:rsid w:val="00F33A96"/>
    <w:rsid w:val="00F35FAE"/>
    <w:rsid w:val="00F36FCF"/>
    <w:rsid w:val="00F3727E"/>
    <w:rsid w:val="00F37B84"/>
    <w:rsid w:val="00F4210D"/>
    <w:rsid w:val="00F541A2"/>
    <w:rsid w:val="00F54F00"/>
    <w:rsid w:val="00F566DF"/>
    <w:rsid w:val="00F57DD5"/>
    <w:rsid w:val="00F6015C"/>
    <w:rsid w:val="00F61BFB"/>
    <w:rsid w:val="00F61C5E"/>
    <w:rsid w:val="00F6254A"/>
    <w:rsid w:val="00F62AA9"/>
    <w:rsid w:val="00F63646"/>
    <w:rsid w:val="00F642A9"/>
    <w:rsid w:val="00F6603F"/>
    <w:rsid w:val="00F66E45"/>
    <w:rsid w:val="00F71635"/>
    <w:rsid w:val="00F7303A"/>
    <w:rsid w:val="00F7311F"/>
    <w:rsid w:val="00F733F9"/>
    <w:rsid w:val="00F74B82"/>
    <w:rsid w:val="00F75AAE"/>
    <w:rsid w:val="00F83DD4"/>
    <w:rsid w:val="00F86060"/>
    <w:rsid w:val="00F940AD"/>
    <w:rsid w:val="00F94ACD"/>
    <w:rsid w:val="00F956A1"/>
    <w:rsid w:val="00FA1AB2"/>
    <w:rsid w:val="00FA34E1"/>
    <w:rsid w:val="00FB16BF"/>
    <w:rsid w:val="00FB2354"/>
    <w:rsid w:val="00FB3952"/>
    <w:rsid w:val="00FB6C54"/>
    <w:rsid w:val="00FC14B8"/>
    <w:rsid w:val="00FC43EA"/>
    <w:rsid w:val="00FC58E0"/>
    <w:rsid w:val="00FC5C61"/>
    <w:rsid w:val="00FD03F3"/>
    <w:rsid w:val="00FE0243"/>
    <w:rsid w:val="00FE086C"/>
    <w:rsid w:val="00FE122A"/>
    <w:rsid w:val="00FE5010"/>
    <w:rsid w:val="00FF4A3E"/>
    <w:rsid w:val="00FF50A7"/>
    <w:rsid w:val="00FF74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7C5F43"/>
  <w15:docId w15:val="{9917017A-978E-4A69-BAB8-90159BA46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3163"/>
    <w:pPr>
      <w:spacing w:after="200" w:line="276" w:lineRule="auto"/>
    </w:pPr>
    <w:rPr>
      <w:rFonts w:eastAsia="Times New Roman"/>
    </w:rPr>
  </w:style>
  <w:style w:type="paragraph" w:styleId="Antrat1">
    <w:name w:val="heading 1"/>
    <w:aliases w:val="Appendix"/>
    <w:basedOn w:val="prastasis"/>
    <w:next w:val="prastasis"/>
    <w:link w:val="Antrat1Diagrama1"/>
    <w:uiPriority w:val="99"/>
    <w:qFormat/>
    <w:rsid w:val="00C631B5"/>
    <w:pPr>
      <w:keepNext/>
      <w:tabs>
        <w:tab w:val="num" w:pos="0"/>
      </w:tabs>
      <w:spacing w:before="360" w:after="360" w:line="240" w:lineRule="auto"/>
      <w:ind w:left="1152" w:hanging="432"/>
      <w:jc w:val="center"/>
      <w:outlineLvl w:val="0"/>
    </w:pPr>
    <w:rPr>
      <w:rFonts w:ascii="Times New Roman" w:eastAsia="Calibri" w:hAnsi="Times New Roman"/>
      <w:sz w:val="28"/>
      <w:szCs w:val="20"/>
      <w:lang w:eastAsia="ar-SA"/>
    </w:rPr>
  </w:style>
  <w:style w:type="paragraph" w:styleId="Antrat2">
    <w:name w:val="heading 2"/>
    <w:aliases w:val="Title Header2"/>
    <w:basedOn w:val="prastasis"/>
    <w:next w:val="prastasis"/>
    <w:link w:val="Antrat2Diagrama1"/>
    <w:uiPriority w:val="99"/>
    <w:qFormat/>
    <w:rsid w:val="00C631B5"/>
    <w:pPr>
      <w:tabs>
        <w:tab w:val="num" w:pos="0"/>
      </w:tabs>
      <w:spacing w:after="0" w:line="240" w:lineRule="auto"/>
      <w:ind w:left="10" w:firstLine="720"/>
      <w:jc w:val="both"/>
      <w:outlineLvl w:val="1"/>
    </w:pPr>
    <w:rPr>
      <w:rFonts w:ascii="Times New Roman" w:eastAsia="Calibri" w:hAnsi="Times New Roman"/>
      <w:sz w:val="20"/>
      <w:szCs w:val="20"/>
      <w:lang w:eastAsia="ar-SA"/>
    </w:rPr>
  </w:style>
  <w:style w:type="paragraph" w:styleId="Antrat3">
    <w:name w:val="heading 3"/>
    <w:aliases w:val="Section Header3,Sub-Clause Paragraph"/>
    <w:basedOn w:val="prastasis"/>
    <w:next w:val="prastasis"/>
    <w:link w:val="Antrat3Diagrama1"/>
    <w:uiPriority w:val="99"/>
    <w:qFormat/>
    <w:rsid w:val="00C631B5"/>
    <w:pPr>
      <w:keepNext/>
      <w:tabs>
        <w:tab w:val="num" w:pos="0"/>
      </w:tabs>
      <w:spacing w:after="0" w:line="240" w:lineRule="auto"/>
      <w:ind w:left="294" w:firstLine="720"/>
      <w:jc w:val="both"/>
      <w:outlineLvl w:val="2"/>
    </w:pPr>
    <w:rPr>
      <w:rFonts w:ascii="Times New Roman" w:eastAsia="Calibri" w:hAnsi="Times New Roman"/>
      <w:sz w:val="20"/>
      <w:szCs w:val="20"/>
      <w:lang w:eastAsia="ar-SA"/>
    </w:rPr>
  </w:style>
  <w:style w:type="paragraph" w:styleId="Antrat4">
    <w:name w:val="heading 4"/>
    <w:aliases w:val="Heading 4 Char Char Char Char,Sub-Clause Sub-paragraph"/>
    <w:basedOn w:val="prastasis"/>
    <w:next w:val="prastasis"/>
    <w:link w:val="Antrat4Diagrama1"/>
    <w:uiPriority w:val="99"/>
    <w:qFormat/>
    <w:rsid w:val="00C631B5"/>
    <w:pPr>
      <w:keepNext/>
      <w:tabs>
        <w:tab w:val="num" w:pos="1584"/>
      </w:tabs>
      <w:spacing w:after="0" w:line="240" w:lineRule="auto"/>
      <w:ind w:left="1584" w:hanging="864"/>
      <w:outlineLvl w:val="3"/>
    </w:pPr>
    <w:rPr>
      <w:rFonts w:ascii="Times New Roman" w:eastAsia="Calibri" w:hAnsi="Times New Roman"/>
      <w:b/>
      <w:sz w:val="20"/>
      <w:szCs w:val="20"/>
      <w:lang w:eastAsia="ar-SA"/>
    </w:rPr>
  </w:style>
  <w:style w:type="paragraph" w:styleId="Antrat5">
    <w:name w:val="heading 5"/>
    <w:basedOn w:val="prastasis"/>
    <w:next w:val="prastasis"/>
    <w:link w:val="Antrat5Diagrama1"/>
    <w:uiPriority w:val="99"/>
    <w:qFormat/>
    <w:rsid w:val="00C631B5"/>
    <w:pPr>
      <w:keepNext/>
      <w:tabs>
        <w:tab w:val="num" w:pos="1728"/>
      </w:tabs>
      <w:spacing w:after="0" w:line="240" w:lineRule="auto"/>
      <w:ind w:left="1728" w:hanging="1008"/>
      <w:outlineLvl w:val="4"/>
    </w:pPr>
    <w:rPr>
      <w:rFonts w:ascii="Times New Roman" w:eastAsia="Calibri" w:hAnsi="Times New Roman"/>
      <w:b/>
      <w:sz w:val="20"/>
      <w:szCs w:val="20"/>
      <w:lang w:eastAsia="ar-SA"/>
    </w:rPr>
  </w:style>
  <w:style w:type="paragraph" w:styleId="Antrat6">
    <w:name w:val="heading 6"/>
    <w:basedOn w:val="prastasis"/>
    <w:next w:val="prastasis"/>
    <w:link w:val="Antrat6Diagrama1"/>
    <w:uiPriority w:val="99"/>
    <w:qFormat/>
    <w:rsid w:val="00C631B5"/>
    <w:pPr>
      <w:keepNext/>
      <w:tabs>
        <w:tab w:val="num" w:pos="1872"/>
      </w:tabs>
      <w:spacing w:after="0" w:line="240" w:lineRule="auto"/>
      <w:ind w:left="1872" w:hanging="1152"/>
      <w:outlineLvl w:val="5"/>
    </w:pPr>
    <w:rPr>
      <w:rFonts w:ascii="Times New Roman" w:eastAsia="Calibri" w:hAnsi="Times New Roman"/>
      <w:b/>
      <w:sz w:val="20"/>
      <w:szCs w:val="20"/>
      <w:lang w:eastAsia="ar-SA"/>
    </w:rPr>
  </w:style>
  <w:style w:type="paragraph" w:styleId="Antrat7">
    <w:name w:val="heading 7"/>
    <w:basedOn w:val="prastasis"/>
    <w:next w:val="prastasis"/>
    <w:link w:val="Antrat7Diagrama1"/>
    <w:uiPriority w:val="99"/>
    <w:qFormat/>
    <w:rsid w:val="00C631B5"/>
    <w:pPr>
      <w:keepNext/>
      <w:tabs>
        <w:tab w:val="num" w:pos="2016"/>
      </w:tabs>
      <w:spacing w:after="0" w:line="240" w:lineRule="auto"/>
      <w:ind w:left="2016" w:hanging="1296"/>
      <w:outlineLvl w:val="6"/>
    </w:pPr>
    <w:rPr>
      <w:rFonts w:ascii="Times New Roman" w:eastAsia="Calibri" w:hAnsi="Times New Roman"/>
      <w:sz w:val="20"/>
      <w:szCs w:val="20"/>
      <w:lang w:eastAsia="ar-SA"/>
    </w:rPr>
  </w:style>
  <w:style w:type="paragraph" w:styleId="Antrat8">
    <w:name w:val="heading 8"/>
    <w:basedOn w:val="prastasis"/>
    <w:next w:val="prastasis"/>
    <w:link w:val="Antrat8Diagrama1"/>
    <w:uiPriority w:val="99"/>
    <w:qFormat/>
    <w:rsid w:val="00C631B5"/>
    <w:pPr>
      <w:keepNext/>
      <w:tabs>
        <w:tab w:val="num" w:pos="2160"/>
      </w:tabs>
      <w:spacing w:after="0" w:line="240" w:lineRule="auto"/>
      <w:ind w:left="2160" w:hanging="1440"/>
      <w:outlineLvl w:val="7"/>
    </w:pPr>
    <w:rPr>
      <w:rFonts w:ascii="Times New Roman" w:eastAsia="Calibri" w:hAnsi="Times New Roman"/>
      <w:b/>
      <w:sz w:val="20"/>
      <w:szCs w:val="20"/>
      <w:lang w:eastAsia="ar-SA"/>
    </w:rPr>
  </w:style>
  <w:style w:type="paragraph" w:styleId="Antrat9">
    <w:name w:val="heading 9"/>
    <w:basedOn w:val="prastasis"/>
    <w:next w:val="prastasis"/>
    <w:link w:val="Antrat9Diagrama1"/>
    <w:uiPriority w:val="99"/>
    <w:qFormat/>
    <w:rsid w:val="00C631B5"/>
    <w:pPr>
      <w:keepNext/>
      <w:tabs>
        <w:tab w:val="num" w:pos="2304"/>
      </w:tabs>
      <w:spacing w:after="0" w:line="240" w:lineRule="auto"/>
      <w:ind w:left="2304" w:hanging="1584"/>
      <w:outlineLvl w:val="8"/>
    </w:pPr>
    <w:rPr>
      <w:rFonts w:ascii="Times New Roman" w:eastAsia="Calibri" w:hAnsi="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
    <w:basedOn w:val="Numatytasispastraiposriftas"/>
    <w:link w:val="Antrat1"/>
    <w:uiPriority w:val="99"/>
    <w:locked/>
    <w:rsid w:val="00C631B5"/>
    <w:rPr>
      <w:rFonts w:ascii="Times New Roman" w:hAnsi="Times New Roman" w:cs="Times New Roman"/>
      <w:sz w:val="28"/>
      <w:lang w:eastAsia="ar-SA" w:bidi="ar-SA"/>
    </w:rPr>
  </w:style>
  <w:style w:type="character" w:customStyle="1" w:styleId="Antrat2Diagrama1">
    <w:name w:val="Antraštė 2 Diagrama1"/>
    <w:aliases w:val="Title Header2 Diagrama"/>
    <w:basedOn w:val="Numatytasispastraiposriftas"/>
    <w:link w:val="Antrat2"/>
    <w:uiPriority w:val="99"/>
    <w:locked/>
    <w:rsid w:val="00C631B5"/>
    <w:rPr>
      <w:rFonts w:ascii="Times New Roman" w:hAnsi="Times New Roman" w:cs="Times New Roman"/>
      <w:sz w:val="20"/>
      <w:lang w:eastAsia="ar-SA" w:bidi="ar-SA"/>
    </w:rPr>
  </w:style>
  <w:style w:type="character" w:customStyle="1" w:styleId="Antrat3Diagrama1">
    <w:name w:val="Antraštė 3 Diagrama1"/>
    <w:aliases w:val="Section Header3 Diagrama,Sub-Clause Paragraph Diagrama"/>
    <w:basedOn w:val="Numatytasispastraiposriftas"/>
    <w:link w:val="Antrat3"/>
    <w:uiPriority w:val="99"/>
    <w:locked/>
    <w:rsid w:val="00C631B5"/>
    <w:rPr>
      <w:rFonts w:ascii="Times New Roman" w:hAnsi="Times New Roman" w:cs="Times New Roman"/>
      <w:sz w:val="20"/>
      <w:lang w:eastAsia="ar-SA" w:bidi="ar-SA"/>
    </w:rPr>
  </w:style>
  <w:style w:type="character" w:customStyle="1" w:styleId="Antrat4Diagrama1">
    <w:name w:val="Antraštė 4 Diagrama1"/>
    <w:aliases w:val="Heading 4 Char Char Char Char Diagrama,Sub-Clause Sub-paragraph Diagrama"/>
    <w:basedOn w:val="Numatytasispastraiposriftas"/>
    <w:link w:val="Antrat4"/>
    <w:uiPriority w:val="99"/>
    <w:locked/>
    <w:rsid w:val="00C631B5"/>
    <w:rPr>
      <w:rFonts w:ascii="Times New Roman" w:hAnsi="Times New Roman" w:cs="Times New Roman"/>
      <w:b/>
      <w:sz w:val="20"/>
      <w:lang w:eastAsia="ar-SA" w:bidi="ar-SA"/>
    </w:rPr>
  </w:style>
  <w:style w:type="character" w:customStyle="1" w:styleId="Antrat5Diagrama1">
    <w:name w:val="Antraštė 5 Diagrama1"/>
    <w:basedOn w:val="Numatytasispastraiposriftas"/>
    <w:link w:val="Antrat5"/>
    <w:uiPriority w:val="99"/>
    <w:locked/>
    <w:rsid w:val="00C631B5"/>
    <w:rPr>
      <w:rFonts w:ascii="Times New Roman" w:hAnsi="Times New Roman" w:cs="Times New Roman"/>
      <w:b/>
      <w:sz w:val="20"/>
      <w:lang w:eastAsia="ar-SA" w:bidi="ar-SA"/>
    </w:rPr>
  </w:style>
  <w:style w:type="character" w:customStyle="1" w:styleId="Antrat6Diagrama1">
    <w:name w:val="Antraštė 6 Diagrama1"/>
    <w:basedOn w:val="Numatytasispastraiposriftas"/>
    <w:link w:val="Antrat6"/>
    <w:uiPriority w:val="99"/>
    <w:locked/>
    <w:rsid w:val="00C631B5"/>
    <w:rPr>
      <w:rFonts w:ascii="Times New Roman" w:hAnsi="Times New Roman" w:cs="Times New Roman"/>
      <w:b/>
      <w:sz w:val="20"/>
      <w:lang w:eastAsia="ar-SA" w:bidi="ar-SA"/>
    </w:rPr>
  </w:style>
  <w:style w:type="character" w:customStyle="1" w:styleId="Antrat7Diagrama1">
    <w:name w:val="Antraštė 7 Diagrama1"/>
    <w:basedOn w:val="Numatytasispastraiposriftas"/>
    <w:link w:val="Antrat7"/>
    <w:uiPriority w:val="99"/>
    <w:locked/>
    <w:rsid w:val="00C631B5"/>
    <w:rPr>
      <w:rFonts w:ascii="Times New Roman" w:hAnsi="Times New Roman" w:cs="Times New Roman"/>
      <w:sz w:val="20"/>
      <w:lang w:eastAsia="ar-SA" w:bidi="ar-SA"/>
    </w:rPr>
  </w:style>
  <w:style w:type="character" w:customStyle="1" w:styleId="Antrat8Diagrama1">
    <w:name w:val="Antraštė 8 Diagrama1"/>
    <w:basedOn w:val="Numatytasispastraiposriftas"/>
    <w:link w:val="Antrat8"/>
    <w:uiPriority w:val="99"/>
    <w:locked/>
    <w:rsid w:val="00C631B5"/>
    <w:rPr>
      <w:rFonts w:ascii="Times New Roman" w:hAnsi="Times New Roman" w:cs="Times New Roman"/>
      <w:b/>
      <w:sz w:val="20"/>
      <w:lang w:eastAsia="ar-SA" w:bidi="ar-SA"/>
    </w:rPr>
  </w:style>
  <w:style w:type="character" w:customStyle="1" w:styleId="Antrat9Diagrama1">
    <w:name w:val="Antraštė 9 Diagrama1"/>
    <w:basedOn w:val="Numatytasispastraiposriftas"/>
    <w:link w:val="Antrat9"/>
    <w:uiPriority w:val="99"/>
    <w:locked/>
    <w:rsid w:val="00C631B5"/>
    <w:rPr>
      <w:rFonts w:ascii="Times New Roman" w:hAnsi="Times New Roman" w:cs="Times New Roman"/>
      <w:sz w:val="20"/>
      <w:lang w:eastAsia="ar-SA" w:bidi="ar-SA"/>
    </w:rPr>
  </w:style>
  <w:style w:type="character" w:customStyle="1" w:styleId="Antrat1Diagrama">
    <w:name w:val="Antraštė 1 Diagrama"/>
    <w:uiPriority w:val="99"/>
    <w:rsid w:val="00C631B5"/>
    <w:rPr>
      <w:rFonts w:ascii="Cambria" w:hAnsi="Cambria"/>
      <w:b/>
      <w:color w:val="365F91"/>
      <w:sz w:val="28"/>
      <w:lang w:eastAsia="ar-SA" w:bidi="ar-SA"/>
    </w:rPr>
  </w:style>
  <w:style w:type="character" w:customStyle="1" w:styleId="Antrat2Diagrama">
    <w:name w:val="Antraštė 2 Diagrama"/>
    <w:uiPriority w:val="99"/>
    <w:rsid w:val="00C631B5"/>
    <w:rPr>
      <w:rFonts w:ascii="Cambria" w:hAnsi="Cambria"/>
      <w:b/>
      <w:color w:val="4F81BD"/>
      <w:sz w:val="26"/>
      <w:lang w:eastAsia="ar-SA" w:bidi="ar-SA"/>
    </w:rPr>
  </w:style>
  <w:style w:type="character" w:customStyle="1" w:styleId="Antrat3Diagrama">
    <w:name w:val="Antraštė 3 Diagrama"/>
    <w:uiPriority w:val="99"/>
    <w:rsid w:val="00C631B5"/>
    <w:rPr>
      <w:rFonts w:ascii="Cambria" w:hAnsi="Cambria"/>
      <w:b/>
      <w:color w:val="4F81BD"/>
      <w:sz w:val="24"/>
      <w:lang w:eastAsia="ar-SA" w:bidi="ar-SA"/>
    </w:rPr>
  </w:style>
  <w:style w:type="character" w:customStyle="1" w:styleId="Antrat4Diagrama">
    <w:name w:val="Antraštė 4 Diagrama"/>
    <w:uiPriority w:val="99"/>
    <w:rsid w:val="00C631B5"/>
    <w:rPr>
      <w:rFonts w:ascii="Cambria" w:hAnsi="Cambria"/>
      <w:b/>
      <w:i/>
      <w:color w:val="4F81BD"/>
      <w:sz w:val="24"/>
      <w:lang w:eastAsia="ar-SA" w:bidi="ar-SA"/>
    </w:rPr>
  </w:style>
  <w:style w:type="character" w:customStyle="1" w:styleId="Antrat5Diagrama">
    <w:name w:val="Antraštė 5 Diagrama"/>
    <w:uiPriority w:val="99"/>
    <w:rsid w:val="00C631B5"/>
    <w:rPr>
      <w:rFonts w:ascii="Cambria" w:hAnsi="Cambria"/>
      <w:color w:val="243F60"/>
      <w:sz w:val="24"/>
      <w:lang w:eastAsia="ar-SA" w:bidi="ar-SA"/>
    </w:rPr>
  </w:style>
  <w:style w:type="character" w:customStyle="1" w:styleId="Antrat6Diagrama">
    <w:name w:val="Antraštė 6 Diagrama"/>
    <w:uiPriority w:val="99"/>
    <w:rsid w:val="00C631B5"/>
    <w:rPr>
      <w:rFonts w:ascii="Cambria" w:hAnsi="Cambria"/>
      <w:i/>
      <w:color w:val="243F60"/>
      <w:sz w:val="24"/>
      <w:lang w:eastAsia="ar-SA" w:bidi="ar-SA"/>
    </w:rPr>
  </w:style>
  <w:style w:type="character" w:customStyle="1" w:styleId="Antrat7Diagrama">
    <w:name w:val="Antraštė 7 Diagrama"/>
    <w:uiPriority w:val="99"/>
    <w:rsid w:val="00C631B5"/>
    <w:rPr>
      <w:rFonts w:ascii="Cambria" w:hAnsi="Cambria"/>
      <w:i/>
      <w:color w:val="404040"/>
      <w:sz w:val="24"/>
      <w:lang w:eastAsia="ar-SA" w:bidi="ar-SA"/>
    </w:rPr>
  </w:style>
  <w:style w:type="character" w:customStyle="1" w:styleId="Antrat8Diagrama">
    <w:name w:val="Antraštė 8 Diagrama"/>
    <w:uiPriority w:val="99"/>
    <w:rsid w:val="00C631B5"/>
    <w:rPr>
      <w:rFonts w:ascii="Cambria" w:hAnsi="Cambria"/>
      <w:color w:val="404040"/>
      <w:sz w:val="20"/>
      <w:lang w:eastAsia="ar-SA" w:bidi="ar-SA"/>
    </w:rPr>
  </w:style>
  <w:style w:type="character" w:customStyle="1" w:styleId="Antrat9Diagrama">
    <w:name w:val="Antraštė 9 Diagrama"/>
    <w:uiPriority w:val="99"/>
    <w:rsid w:val="00C631B5"/>
    <w:rPr>
      <w:rFonts w:ascii="Cambria" w:hAnsi="Cambria"/>
      <w:i/>
      <w:color w:val="404040"/>
      <w:sz w:val="20"/>
      <w:lang w:eastAsia="ar-SA" w:bidi="ar-SA"/>
    </w:rPr>
  </w:style>
  <w:style w:type="character" w:customStyle="1" w:styleId="WW8Num1z1">
    <w:name w:val="WW8Num1z1"/>
    <w:uiPriority w:val="99"/>
    <w:rsid w:val="00C631B5"/>
    <w:rPr>
      <w:rFonts w:ascii="Courier New" w:hAnsi="Courier New"/>
    </w:rPr>
  </w:style>
  <w:style w:type="character" w:customStyle="1" w:styleId="WW8Num2z0">
    <w:name w:val="WW8Num2z0"/>
    <w:uiPriority w:val="99"/>
    <w:rsid w:val="00C631B5"/>
    <w:rPr>
      <w:rFonts w:ascii="Symbol" w:hAnsi="Symbol"/>
    </w:rPr>
  </w:style>
  <w:style w:type="character" w:customStyle="1" w:styleId="WW8Num3z0">
    <w:name w:val="WW8Num3z0"/>
    <w:uiPriority w:val="99"/>
    <w:rsid w:val="00C631B5"/>
    <w:rPr>
      <w:rFonts w:ascii="Symbol" w:hAnsi="Symbol"/>
    </w:rPr>
  </w:style>
  <w:style w:type="character" w:customStyle="1" w:styleId="WW8Num5z0">
    <w:name w:val="WW8Num5z0"/>
    <w:uiPriority w:val="99"/>
    <w:rsid w:val="00C631B5"/>
    <w:rPr>
      <w:b/>
    </w:rPr>
  </w:style>
  <w:style w:type="character" w:customStyle="1" w:styleId="WW8Num6z0">
    <w:name w:val="WW8Num6z0"/>
    <w:uiPriority w:val="99"/>
    <w:rsid w:val="00C631B5"/>
    <w:rPr>
      <w:b/>
    </w:rPr>
  </w:style>
  <w:style w:type="character" w:customStyle="1" w:styleId="WW8Num6z1">
    <w:name w:val="WW8Num6z1"/>
    <w:uiPriority w:val="99"/>
    <w:rsid w:val="00C631B5"/>
  </w:style>
  <w:style w:type="character" w:customStyle="1" w:styleId="WW8Num8z0">
    <w:name w:val="WW8Num8z0"/>
    <w:uiPriority w:val="99"/>
    <w:rsid w:val="00C631B5"/>
    <w:rPr>
      <w:sz w:val="22"/>
    </w:rPr>
  </w:style>
  <w:style w:type="character" w:customStyle="1" w:styleId="WW8Num11z0">
    <w:name w:val="WW8Num11z0"/>
    <w:uiPriority w:val="99"/>
    <w:rsid w:val="00C631B5"/>
    <w:rPr>
      <w:rFonts w:ascii="Symbol" w:hAnsi="Symbol"/>
    </w:rPr>
  </w:style>
  <w:style w:type="character" w:customStyle="1" w:styleId="WW8Num13z0">
    <w:name w:val="WW8Num13z0"/>
    <w:uiPriority w:val="99"/>
    <w:rsid w:val="00C631B5"/>
    <w:rPr>
      <w:rFonts w:ascii="Symbol" w:hAnsi="Symbol"/>
    </w:rPr>
  </w:style>
  <w:style w:type="character" w:customStyle="1" w:styleId="WW8Num14z0">
    <w:name w:val="WW8Num14z0"/>
    <w:uiPriority w:val="99"/>
    <w:rsid w:val="00C631B5"/>
    <w:rPr>
      <w:rFonts w:ascii="Symbol" w:hAnsi="Symbol"/>
    </w:rPr>
  </w:style>
  <w:style w:type="character" w:customStyle="1" w:styleId="Absatz-Standardschriftart">
    <w:name w:val="Absatz-Standardschriftart"/>
    <w:uiPriority w:val="99"/>
    <w:rsid w:val="00C631B5"/>
  </w:style>
  <w:style w:type="character" w:customStyle="1" w:styleId="WW-Absatz-Standardschriftart">
    <w:name w:val="WW-Absatz-Standardschriftart"/>
    <w:uiPriority w:val="99"/>
    <w:rsid w:val="00C631B5"/>
  </w:style>
  <w:style w:type="character" w:customStyle="1" w:styleId="WW-Absatz-Standardschriftart1">
    <w:name w:val="WW-Absatz-Standardschriftart1"/>
    <w:uiPriority w:val="99"/>
    <w:rsid w:val="00C631B5"/>
  </w:style>
  <w:style w:type="character" w:customStyle="1" w:styleId="WW-Absatz-Standardschriftart11">
    <w:name w:val="WW-Absatz-Standardschriftart11"/>
    <w:uiPriority w:val="99"/>
    <w:rsid w:val="00C631B5"/>
  </w:style>
  <w:style w:type="character" w:customStyle="1" w:styleId="WW8Num1z0">
    <w:name w:val="WW8Num1z0"/>
    <w:uiPriority w:val="99"/>
    <w:rsid w:val="00C631B5"/>
    <w:rPr>
      <w:rFonts w:ascii="Times New Roman" w:hAnsi="Times New Roman"/>
    </w:rPr>
  </w:style>
  <w:style w:type="character" w:customStyle="1" w:styleId="WW8Num1z2">
    <w:name w:val="WW8Num1z2"/>
    <w:uiPriority w:val="99"/>
    <w:rsid w:val="00C631B5"/>
    <w:rPr>
      <w:rFonts w:ascii="Wingdings" w:hAnsi="Wingdings"/>
    </w:rPr>
  </w:style>
  <w:style w:type="character" w:customStyle="1" w:styleId="WW8Num1z3">
    <w:name w:val="WW8Num1z3"/>
    <w:uiPriority w:val="99"/>
    <w:rsid w:val="00C631B5"/>
    <w:rPr>
      <w:rFonts w:ascii="Symbol" w:hAnsi="Symbol"/>
    </w:rPr>
  </w:style>
  <w:style w:type="character" w:customStyle="1" w:styleId="WW8Num4z0">
    <w:name w:val="WW8Num4z0"/>
    <w:uiPriority w:val="99"/>
    <w:rsid w:val="00C631B5"/>
    <w:rPr>
      <w:rFonts w:ascii="Times New Roman" w:hAnsi="Times New Roman"/>
    </w:rPr>
  </w:style>
  <w:style w:type="character" w:customStyle="1" w:styleId="WW8Num4z2">
    <w:name w:val="WW8Num4z2"/>
    <w:uiPriority w:val="99"/>
    <w:rsid w:val="00C631B5"/>
    <w:rPr>
      <w:rFonts w:ascii="Symbol" w:hAnsi="Symbol"/>
    </w:rPr>
  </w:style>
  <w:style w:type="character" w:customStyle="1" w:styleId="WW8Num4z3">
    <w:name w:val="WW8Num4z3"/>
    <w:uiPriority w:val="99"/>
    <w:rsid w:val="00C631B5"/>
    <w:rPr>
      <w:rFonts w:ascii="Symbol" w:hAnsi="Symbol"/>
    </w:rPr>
  </w:style>
  <w:style w:type="character" w:customStyle="1" w:styleId="WW8Num4z4">
    <w:name w:val="WW8Num4z4"/>
    <w:uiPriority w:val="99"/>
    <w:rsid w:val="00C631B5"/>
    <w:rPr>
      <w:rFonts w:ascii="Courier New" w:hAnsi="Courier New"/>
    </w:rPr>
  </w:style>
  <w:style w:type="character" w:customStyle="1" w:styleId="WW8Num4z5">
    <w:name w:val="WW8Num4z5"/>
    <w:uiPriority w:val="99"/>
    <w:rsid w:val="00C631B5"/>
    <w:rPr>
      <w:rFonts w:ascii="Wingdings" w:hAnsi="Wingdings"/>
    </w:rPr>
  </w:style>
  <w:style w:type="character" w:customStyle="1" w:styleId="WW8Num5z1">
    <w:name w:val="WW8Num5z1"/>
    <w:uiPriority w:val="99"/>
    <w:rsid w:val="00C631B5"/>
  </w:style>
  <w:style w:type="character" w:customStyle="1" w:styleId="WW8Num7z0">
    <w:name w:val="WW8Num7z0"/>
    <w:uiPriority w:val="99"/>
    <w:rsid w:val="00C631B5"/>
    <w:rPr>
      <w:sz w:val="22"/>
    </w:rPr>
  </w:style>
  <w:style w:type="character" w:customStyle="1" w:styleId="WW8Num7z1">
    <w:name w:val="WW8Num7z1"/>
    <w:uiPriority w:val="99"/>
    <w:rsid w:val="00C631B5"/>
  </w:style>
  <w:style w:type="character" w:customStyle="1" w:styleId="WW8Num10z0">
    <w:name w:val="WW8Num10z0"/>
    <w:uiPriority w:val="99"/>
    <w:rsid w:val="00C631B5"/>
    <w:rPr>
      <w:rFonts w:ascii="Symbol" w:hAnsi="Symbol"/>
    </w:rPr>
  </w:style>
  <w:style w:type="character" w:customStyle="1" w:styleId="WW8Num10z1">
    <w:name w:val="WW8Num10z1"/>
    <w:uiPriority w:val="99"/>
    <w:rsid w:val="00C631B5"/>
    <w:rPr>
      <w:rFonts w:ascii="Courier New" w:hAnsi="Courier New"/>
    </w:rPr>
  </w:style>
  <w:style w:type="character" w:customStyle="1" w:styleId="WW8Num10z2">
    <w:name w:val="WW8Num10z2"/>
    <w:uiPriority w:val="99"/>
    <w:rsid w:val="00C631B5"/>
    <w:rPr>
      <w:rFonts w:ascii="Wingdings" w:hAnsi="Wingdings"/>
    </w:rPr>
  </w:style>
  <w:style w:type="character" w:customStyle="1" w:styleId="WW8Num11z1">
    <w:name w:val="WW8Num11z1"/>
    <w:uiPriority w:val="99"/>
    <w:rsid w:val="00C631B5"/>
    <w:rPr>
      <w:rFonts w:ascii="Symbol" w:hAnsi="Symbol"/>
    </w:rPr>
  </w:style>
  <w:style w:type="character" w:customStyle="1" w:styleId="WW8Num11z3">
    <w:name w:val="WW8Num11z3"/>
    <w:uiPriority w:val="99"/>
    <w:rsid w:val="00C631B5"/>
    <w:rPr>
      <w:b/>
    </w:rPr>
  </w:style>
  <w:style w:type="character" w:customStyle="1" w:styleId="WW8Num12z0">
    <w:name w:val="WW8Num12z0"/>
    <w:uiPriority w:val="99"/>
    <w:rsid w:val="00C631B5"/>
    <w:rPr>
      <w:rFonts w:ascii="Symbol" w:hAnsi="Symbol"/>
    </w:rPr>
  </w:style>
  <w:style w:type="character" w:customStyle="1" w:styleId="WW8Num12z1">
    <w:name w:val="WW8Num12z1"/>
    <w:uiPriority w:val="99"/>
    <w:rsid w:val="00C631B5"/>
    <w:rPr>
      <w:rFonts w:ascii="Courier New" w:hAnsi="Courier New"/>
    </w:rPr>
  </w:style>
  <w:style w:type="character" w:customStyle="1" w:styleId="WW8Num12z2">
    <w:name w:val="WW8Num12z2"/>
    <w:uiPriority w:val="99"/>
    <w:rsid w:val="00C631B5"/>
    <w:rPr>
      <w:rFonts w:ascii="Wingdings" w:hAnsi="Wingdings"/>
    </w:rPr>
  </w:style>
  <w:style w:type="character" w:customStyle="1" w:styleId="WW8Num14z1">
    <w:name w:val="WW8Num14z1"/>
    <w:uiPriority w:val="99"/>
    <w:rsid w:val="00C631B5"/>
  </w:style>
  <w:style w:type="character" w:customStyle="1" w:styleId="Numatytasispastraiposriftas1">
    <w:name w:val="Numatytasis pastraipos šriftas1"/>
    <w:uiPriority w:val="99"/>
    <w:rsid w:val="00C631B5"/>
  </w:style>
  <w:style w:type="character" w:styleId="Hipersaitas">
    <w:name w:val="Hyperlink"/>
    <w:basedOn w:val="Numatytasispastraiposriftas"/>
    <w:uiPriority w:val="99"/>
    <w:rsid w:val="00C631B5"/>
    <w:rPr>
      <w:rFonts w:cs="Times New Roman"/>
      <w:color w:val="0000FF"/>
      <w:u w:val="single"/>
    </w:rPr>
  </w:style>
  <w:style w:type="character" w:customStyle="1" w:styleId="KomentarotekstasDiagrama">
    <w:name w:val="Komentaro tekstas Diagrama"/>
    <w:uiPriority w:val="99"/>
    <w:rsid w:val="00C631B5"/>
    <w:rPr>
      <w:rFonts w:ascii="Times New Roman" w:hAnsi="Times New Roman"/>
      <w:sz w:val="20"/>
    </w:rPr>
  </w:style>
  <w:style w:type="character" w:customStyle="1" w:styleId="AntratsDiagrama">
    <w:name w:val="Antraštės Diagrama"/>
    <w:uiPriority w:val="99"/>
    <w:rsid w:val="00C631B5"/>
    <w:rPr>
      <w:rFonts w:ascii="Times New Roman" w:hAnsi="Times New Roman"/>
      <w:sz w:val="20"/>
    </w:rPr>
  </w:style>
  <w:style w:type="character" w:customStyle="1" w:styleId="PoratDiagrama">
    <w:name w:val="Poraštė Diagrama"/>
    <w:uiPriority w:val="99"/>
    <w:rsid w:val="00C631B5"/>
    <w:rPr>
      <w:rFonts w:ascii="Times New Roman" w:hAnsi="Times New Roman"/>
      <w:sz w:val="20"/>
    </w:rPr>
  </w:style>
  <w:style w:type="character" w:customStyle="1" w:styleId="PagrindinistekstasDiagrama">
    <w:name w:val="Pagrindinis tekstas Diagrama"/>
    <w:uiPriority w:val="99"/>
    <w:rsid w:val="00C631B5"/>
    <w:rPr>
      <w:rFonts w:ascii="Times New Roman" w:hAnsi="Times New Roman"/>
      <w:sz w:val="24"/>
    </w:rPr>
  </w:style>
  <w:style w:type="character" w:customStyle="1" w:styleId="Pagrindiniotekstotrauka3Diagrama">
    <w:name w:val="Pagrindinio teksto įtrauka 3 Diagrama"/>
    <w:uiPriority w:val="99"/>
    <w:rsid w:val="00C631B5"/>
    <w:rPr>
      <w:rFonts w:ascii="Times New Roman" w:hAnsi="Times New Roman"/>
      <w:sz w:val="20"/>
      <w:lang w:val="en-US"/>
    </w:rPr>
  </w:style>
  <w:style w:type="character" w:customStyle="1" w:styleId="PaprastasistekstasDiagrama">
    <w:name w:val="Paprastasis tekstas Diagrama"/>
    <w:uiPriority w:val="99"/>
    <w:rsid w:val="00C631B5"/>
    <w:rPr>
      <w:rFonts w:ascii="Courier New" w:hAnsi="Courier New"/>
      <w:sz w:val="20"/>
      <w:lang w:val="en-US"/>
    </w:rPr>
  </w:style>
  <w:style w:type="character" w:customStyle="1" w:styleId="KomentarotemaDiagrama">
    <w:name w:val="Komentaro tema Diagrama"/>
    <w:uiPriority w:val="99"/>
    <w:rsid w:val="00C631B5"/>
    <w:rPr>
      <w:rFonts w:ascii="Times New Roman" w:hAnsi="Times New Roman"/>
      <w:sz w:val="20"/>
    </w:rPr>
  </w:style>
  <w:style w:type="character" w:customStyle="1" w:styleId="DebesliotekstasDiagrama">
    <w:name w:val="Debesėlio tekstas Diagrama"/>
    <w:uiPriority w:val="99"/>
    <w:rsid w:val="00C631B5"/>
    <w:rPr>
      <w:rFonts w:ascii="Tahoma" w:hAnsi="Tahoma"/>
      <w:sz w:val="16"/>
      <w:lang w:val="en-US"/>
    </w:rPr>
  </w:style>
  <w:style w:type="character" w:customStyle="1" w:styleId="tblrowlbl1">
    <w:name w:val="tblrowlbl1"/>
    <w:uiPriority w:val="99"/>
    <w:rsid w:val="00C631B5"/>
    <w:rPr>
      <w:rFonts w:ascii="Arial" w:hAnsi="Arial"/>
      <w:b/>
      <w:color w:val="000000"/>
      <w:sz w:val="18"/>
      <w:shd w:val="clear" w:color="auto" w:fill="FFFFFF"/>
    </w:rPr>
  </w:style>
  <w:style w:type="character" w:customStyle="1" w:styleId="parahead1">
    <w:name w:val="parahead1"/>
    <w:uiPriority w:val="99"/>
    <w:rsid w:val="00C631B5"/>
    <w:rPr>
      <w:rFonts w:ascii="Verdana" w:hAnsi="Verdana"/>
      <w:b/>
      <w:color w:val="000000"/>
      <w:sz w:val="17"/>
    </w:rPr>
  </w:style>
  <w:style w:type="character" w:customStyle="1" w:styleId="HTMLiankstoformatuotasDiagrama">
    <w:name w:val="HTML iš anksto formatuotas Diagrama"/>
    <w:uiPriority w:val="99"/>
    <w:rsid w:val="00C631B5"/>
    <w:rPr>
      <w:rFonts w:ascii="Courier New" w:hAnsi="Courier New"/>
      <w:sz w:val="20"/>
    </w:rPr>
  </w:style>
  <w:style w:type="character" w:customStyle="1" w:styleId="Pagrindiniotekstotrauka2Diagrama">
    <w:name w:val="Pagrindinio teksto įtrauka 2 Diagrama"/>
    <w:uiPriority w:val="99"/>
    <w:rsid w:val="00C631B5"/>
    <w:rPr>
      <w:rFonts w:ascii="Times New Roman" w:hAnsi="Times New Roman"/>
      <w:sz w:val="24"/>
    </w:rPr>
  </w:style>
  <w:style w:type="character" w:customStyle="1" w:styleId="Stilius1Diagrama">
    <w:name w:val="Stilius1 Diagrama"/>
    <w:uiPriority w:val="99"/>
    <w:rsid w:val="00C631B5"/>
    <w:rPr>
      <w:rFonts w:ascii="Times New Roman" w:hAnsi="Times New Roman"/>
      <w:b/>
    </w:rPr>
  </w:style>
  <w:style w:type="character" w:customStyle="1" w:styleId="Stilius3Diagrama">
    <w:name w:val="Stilius3 Diagrama"/>
    <w:uiPriority w:val="99"/>
    <w:rsid w:val="00C631B5"/>
    <w:rPr>
      <w:rFonts w:ascii="Times New Roman" w:hAnsi="Times New Roman"/>
    </w:rPr>
  </w:style>
  <w:style w:type="character" w:customStyle="1" w:styleId="Stilius5Diagrama">
    <w:name w:val="Stilius5 Diagrama"/>
    <w:uiPriority w:val="99"/>
    <w:rsid w:val="00C631B5"/>
    <w:rPr>
      <w:rFonts w:ascii="Times New Roman" w:hAnsi="Times New Roman"/>
      <w:b/>
      <w:sz w:val="28"/>
    </w:rPr>
  </w:style>
  <w:style w:type="character" w:customStyle="1" w:styleId="PagrindiniotekstotraukaDiagrama">
    <w:name w:val="Pagrindinio teksto įtrauka Diagrama"/>
    <w:uiPriority w:val="99"/>
    <w:rsid w:val="00C631B5"/>
    <w:rPr>
      <w:rFonts w:ascii="Times New Roman" w:hAnsi="Times New Roman"/>
      <w:sz w:val="24"/>
    </w:rPr>
  </w:style>
  <w:style w:type="character" w:customStyle="1" w:styleId="PavadinimasDiagrama">
    <w:name w:val="Pavadinimas Diagrama"/>
    <w:uiPriority w:val="99"/>
    <w:rsid w:val="00C631B5"/>
    <w:rPr>
      <w:rFonts w:ascii="Times New Roman" w:hAnsi="Times New Roman"/>
      <w:b/>
      <w:sz w:val="28"/>
    </w:rPr>
  </w:style>
  <w:style w:type="character" w:customStyle="1" w:styleId="PagrindiniotekstopirmatraukaDiagrama">
    <w:name w:val="Pagrindinio teksto pirma įtrauka Diagrama"/>
    <w:uiPriority w:val="99"/>
    <w:rsid w:val="00C631B5"/>
    <w:rPr>
      <w:rFonts w:ascii="Times New Roman" w:hAnsi="Times New Roman"/>
      <w:sz w:val="24"/>
    </w:rPr>
  </w:style>
  <w:style w:type="character" w:customStyle="1" w:styleId="Pagrindinistekstas2Diagrama">
    <w:name w:val="Pagrindinis tekstas 2 Diagrama"/>
    <w:uiPriority w:val="99"/>
    <w:rsid w:val="00C631B5"/>
    <w:rPr>
      <w:rFonts w:ascii="Times New Roman" w:hAnsi="Times New Roman"/>
      <w:sz w:val="24"/>
    </w:rPr>
  </w:style>
  <w:style w:type="character" w:customStyle="1" w:styleId="Komentaronuoroda1">
    <w:name w:val="Komentaro nuoroda1"/>
    <w:uiPriority w:val="99"/>
    <w:rsid w:val="00C631B5"/>
    <w:rPr>
      <w:sz w:val="16"/>
    </w:rPr>
  </w:style>
  <w:style w:type="character" w:customStyle="1" w:styleId="Pagrindinistekstas3Diagrama">
    <w:name w:val="Pagrindinis tekstas 3 Diagrama"/>
    <w:uiPriority w:val="99"/>
    <w:rsid w:val="00C631B5"/>
    <w:rPr>
      <w:rFonts w:ascii="Times New Roman" w:hAnsi="Times New Roman"/>
      <w:sz w:val="24"/>
    </w:rPr>
  </w:style>
  <w:style w:type="character" w:styleId="Puslapionumeris">
    <w:name w:val="page number"/>
    <w:basedOn w:val="Numatytasispastraiposriftas"/>
    <w:uiPriority w:val="99"/>
    <w:rsid w:val="00C631B5"/>
    <w:rPr>
      <w:rFonts w:cs="Times New Roman"/>
    </w:rPr>
  </w:style>
  <w:style w:type="character" w:customStyle="1" w:styleId="PuslapioinaostekstasDiagrama">
    <w:name w:val="Puslapio išnašos tekstas Diagrama"/>
    <w:uiPriority w:val="99"/>
    <w:rsid w:val="00C631B5"/>
    <w:rPr>
      <w:rFonts w:ascii="Times New Roman" w:hAnsi="Times New Roman"/>
      <w:lang w:val="en-US"/>
    </w:rPr>
  </w:style>
  <w:style w:type="character" w:customStyle="1" w:styleId="DokumentoinaostekstasDiagrama">
    <w:name w:val="Dokumento išnašos tekstas Diagrama"/>
    <w:uiPriority w:val="99"/>
    <w:rsid w:val="00C631B5"/>
    <w:rPr>
      <w:rFonts w:ascii="Times New Roman" w:hAnsi="Times New Roman"/>
      <w:lang w:val="en-US"/>
    </w:rPr>
  </w:style>
  <w:style w:type="character" w:customStyle="1" w:styleId="HTMLadresasDiagrama">
    <w:name w:val="HTML adresas Diagrama"/>
    <w:uiPriority w:val="99"/>
    <w:rsid w:val="00C631B5"/>
    <w:rPr>
      <w:rFonts w:ascii="Times New Roman" w:hAnsi="Times New Roman"/>
      <w:i/>
      <w:sz w:val="24"/>
      <w:lang w:val="en-US"/>
    </w:rPr>
  </w:style>
  <w:style w:type="paragraph" w:customStyle="1" w:styleId="Antrat10">
    <w:name w:val="Antraštė1"/>
    <w:basedOn w:val="prastasis"/>
    <w:next w:val="Pagrindinistekstas"/>
    <w:uiPriority w:val="99"/>
    <w:rsid w:val="00C631B5"/>
    <w:pPr>
      <w:widowControl w:val="0"/>
      <w:spacing w:after="0" w:line="240" w:lineRule="auto"/>
      <w:jc w:val="center"/>
    </w:pPr>
    <w:rPr>
      <w:b/>
      <w:bCs/>
      <w:sz w:val="28"/>
      <w:szCs w:val="28"/>
    </w:rPr>
  </w:style>
  <w:style w:type="paragraph" w:styleId="Pagrindinistekstas">
    <w:name w:val="Body Text"/>
    <w:basedOn w:val="prastasis"/>
    <w:link w:val="PagrindinistekstasDiagrama1"/>
    <w:uiPriority w:val="99"/>
    <w:rsid w:val="00C631B5"/>
    <w:pPr>
      <w:spacing w:after="120"/>
    </w:pPr>
    <w:rPr>
      <w:rFonts w:ascii="Times New Roman" w:eastAsia="Calibri" w:hAnsi="Times New Roman"/>
      <w:sz w:val="24"/>
      <w:szCs w:val="20"/>
      <w:lang w:eastAsia="ar-SA"/>
    </w:rPr>
  </w:style>
  <w:style w:type="character" w:customStyle="1" w:styleId="PagrindinistekstasDiagrama1">
    <w:name w:val="Pagrindinis tekstas Diagrama1"/>
    <w:basedOn w:val="Numatytasispastraiposriftas"/>
    <w:link w:val="Pagrindinistekstas"/>
    <w:uiPriority w:val="99"/>
    <w:locked/>
    <w:rsid w:val="00C631B5"/>
    <w:rPr>
      <w:rFonts w:ascii="Times New Roman" w:hAnsi="Times New Roman" w:cs="Times New Roman"/>
      <w:sz w:val="24"/>
      <w:lang w:eastAsia="ar-SA" w:bidi="ar-SA"/>
    </w:rPr>
  </w:style>
  <w:style w:type="paragraph" w:styleId="Sraas">
    <w:name w:val="List"/>
    <w:basedOn w:val="prastasis"/>
    <w:uiPriority w:val="99"/>
    <w:rsid w:val="00C631B5"/>
    <w:pPr>
      <w:overflowPunct w:val="0"/>
      <w:autoSpaceDE w:val="0"/>
      <w:spacing w:after="0" w:line="240" w:lineRule="auto"/>
      <w:ind w:left="360" w:hanging="360"/>
      <w:jc w:val="both"/>
      <w:textAlignment w:val="baseline"/>
    </w:pPr>
    <w:rPr>
      <w:szCs w:val="20"/>
      <w:lang w:val="en-US"/>
    </w:rPr>
  </w:style>
  <w:style w:type="paragraph" w:customStyle="1" w:styleId="Pavadinimas1">
    <w:name w:val="Pavadinimas1"/>
    <w:basedOn w:val="prastasis"/>
    <w:uiPriority w:val="99"/>
    <w:rsid w:val="00C631B5"/>
    <w:pPr>
      <w:suppressLineNumbers/>
      <w:spacing w:before="120" w:after="120"/>
    </w:pPr>
    <w:rPr>
      <w:rFonts w:cs="Mangal"/>
      <w:i/>
      <w:iCs/>
      <w:szCs w:val="24"/>
    </w:rPr>
  </w:style>
  <w:style w:type="paragraph" w:customStyle="1" w:styleId="Rodykl">
    <w:name w:val="Rodyklė"/>
    <w:basedOn w:val="prastasis"/>
    <w:uiPriority w:val="99"/>
    <w:rsid w:val="00C631B5"/>
    <w:pPr>
      <w:suppressLineNumbers/>
    </w:pPr>
    <w:rPr>
      <w:rFonts w:cs="Mangal"/>
    </w:rPr>
  </w:style>
  <w:style w:type="paragraph" w:customStyle="1" w:styleId="Komentarotekstas1">
    <w:name w:val="Komentaro tekstas1"/>
    <w:basedOn w:val="prastasis"/>
    <w:uiPriority w:val="99"/>
    <w:rsid w:val="00C631B5"/>
    <w:rPr>
      <w:sz w:val="20"/>
      <w:szCs w:val="20"/>
    </w:rPr>
  </w:style>
  <w:style w:type="paragraph" w:styleId="Antrats">
    <w:name w:val="header"/>
    <w:basedOn w:val="prastasis"/>
    <w:link w:val="AntratsDiagrama1"/>
    <w:uiPriority w:val="99"/>
    <w:rsid w:val="00C631B5"/>
    <w:pPr>
      <w:widowControl w:val="0"/>
      <w:tabs>
        <w:tab w:val="center" w:pos="4153"/>
        <w:tab w:val="right" w:pos="8306"/>
      </w:tabs>
      <w:spacing w:after="20" w:line="240" w:lineRule="auto"/>
      <w:jc w:val="both"/>
    </w:pPr>
    <w:rPr>
      <w:rFonts w:ascii="Times New Roman" w:eastAsia="Calibri" w:hAnsi="Times New Roman"/>
      <w:sz w:val="20"/>
      <w:szCs w:val="20"/>
      <w:lang w:eastAsia="ar-SA"/>
    </w:rPr>
  </w:style>
  <w:style w:type="character" w:customStyle="1" w:styleId="AntratsDiagrama1">
    <w:name w:val="Antraštės Diagrama1"/>
    <w:basedOn w:val="Numatytasispastraiposriftas"/>
    <w:link w:val="Antrats"/>
    <w:uiPriority w:val="99"/>
    <w:locked/>
    <w:rsid w:val="00C631B5"/>
    <w:rPr>
      <w:rFonts w:ascii="Times New Roman" w:hAnsi="Times New Roman" w:cs="Times New Roman"/>
      <w:sz w:val="20"/>
      <w:lang w:eastAsia="ar-SA" w:bidi="ar-SA"/>
    </w:rPr>
  </w:style>
  <w:style w:type="paragraph" w:styleId="Porat">
    <w:name w:val="footer"/>
    <w:basedOn w:val="prastasis"/>
    <w:link w:val="PoratDiagrama1"/>
    <w:uiPriority w:val="99"/>
    <w:rsid w:val="00C631B5"/>
    <w:pPr>
      <w:tabs>
        <w:tab w:val="center" w:pos="4320"/>
        <w:tab w:val="right" w:pos="8640"/>
      </w:tabs>
      <w:spacing w:after="0" w:line="240" w:lineRule="auto"/>
    </w:pPr>
    <w:rPr>
      <w:rFonts w:ascii="Times New Roman" w:eastAsia="Calibri" w:hAnsi="Times New Roman"/>
      <w:sz w:val="20"/>
      <w:szCs w:val="20"/>
      <w:lang w:eastAsia="ar-SA"/>
    </w:rPr>
  </w:style>
  <w:style w:type="character" w:customStyle="1" w:styleId="PoratDiagrama1">
    <w:name w:val="Poraštė Diagrama1"/>
    <w:basedOn w:val="Numatytasispastraiposriftas"/>
    <w:link w:val="Porat"/>
    <w:uiPriority w:val="99"/>
    <w:locked/>
    <w:rsid w:val="00C631B5"/>
    <w:rPr>
      <w:rFonts w:ascii="Times New Roman" w:hAnsi="Times New Roman" w:cs="Times New Roman"/>
      <w:sz w:val="20"/>
      <w:lang w:eastAsia="ar-SA" w:bidi="ar-SA"/>
    </w:rPr>
  </w:style>
  <w:style w:type="paragraph" w:customStyle="1" w:styleId="Pagrindiniotekstotrauka31">
    <w:name w:val="Pagrindinio teksto įtrauka 31"/>
    <w:basedOn w:val="prastasis"/>
    <w:uiPriority w:val="99"/>
    <w:rsid w:val="00C631B5"/>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uiPriority w:val="99"/>
    <w:rsid w:val="00C631B5"/>
    <w:pPr>
      <w:spacing w:after="0" w:line="240" w:lineRule="auto"/>
    </w:pPr>
    <w:rPr>
      <w:rFonts w:ascii="Courier New" w:hAnsi="Courier New" w:cs="Courier New"/>
      <w:sz w:val="20"/>
      <w:szCs w:val="20"/>
      <w:lang w:val="en-US"/>
    </w:rPr>
  </w:style>
  <w:style w:type="paragraph" w:styleId="Komentarotekstas">
    <w:name w:val="annotation text"/>
    <w:basedOn w:val="prastasis"/>
    <w:link w:val="KomentarotekstasDiagrama1"/>
    <w:uiPriority w:val="99"/>
    <w:rsid w:val="00C631B5"/>
    <w:pPr>
      <w:spacing w:line="240" w:lineRule="auto"/>
    </w:pPr>
    <w:rPr>
      <w:rFonts w:ascii="Times New Roman" w:eastAsia="Calibri" w:hAnsi="Times New Roman"/>
      <w:sz w:val="20"/>
      <w:szCs w:val="20"/>
      <w:lang w:eastAsia="ar-SA"/>
    </w:rPr>
  </w:style>
  <w:style w:type="character" w:customStyle="1" w:styleId="KomentarotekstasDiagrama1">
    <w:name w:val="Komentaro tekstas Diagrama1"/>
    <w:basedOn w:val="Numatytasispastraiposriftas"/>
    <w:link w:val="Komentarotekstas"/>
    <w:uiPriority w:val="99"/>
    <w:locked/>
    <w:rsid w:val="00C631B5"/>
    <w:rPr>
      <w:rFonts w:ascii="Times New Roman" w:hAnsi="Times New Roman" w:cs="Times New Roman"/>
      <w:sz w:val="20"/>
      <w:lang w:eastAsia="ar-SA" w:bidi="ar-SA"/>
    </w:rPr>
  </w:style>
  <w:style w:type="paragraph" w:styleId="Komentarotema">
    <w:name w:val="annotation subject"/>
    <w:basedOn w:val="Komentarotekstas1"/>
    <w:next w:val="Komentarotekstas1"/>
    <w:link w:val="KomentarotemaDiagrama1"/>
    <w:uiPriority w:val="99"/>
    <w:rsid w:val="00C631B5"/>
    <w:rPr>
      <w:rFonts w:ascii="Times New Roman" w:eastAsia="Calibri" w:hAnsi="Times New Roman"/>
      <w:lang w:eastAsia="ar-SA"/>
    </w:rPr>
  </w:style>
  <w:style w:type="character" w:customStyle="1" w:styleId="KomentarotemaDiagrama1">
    <w:name w:val="Komentaro tema Diagrama1"/>
    <w:basedOn w:val="KomentarotekstasDiagrama1"/>
    <w:link w:val="Komentarotema"/>
    <w:uiPriority w:val="99"/>
    <w:locked/>
    <w:rsid w:val="00C631B5"/>
    <w:rPr>
      <w:rFonts w:ascii="Times New Roman" w:hAnsi="Times New Roman" w:cs="Times New Roman"/>
      <w:sz w:val="20"/>
      <w:lang w:eastAsia="ar-SA" w:bidi="ar-SA"/>
    </w:rPr>
  </w:style>
  <w:style w:type="paragraph" w:styleId="Debesliotekstas">
    <w:name w:val="Balloon Text"/>
    <w:basedOn w:val="prastasis"/>
    <w:link w:val="DebesliotekstasDiagrama1"/>
    <w:uiPriority w:val="99"/>
    <w:rsid w:val="00C631B5"/>
    <w:rPr>
      <w:rFonts w:ascii="Tahoma" w:eastAsia="Calibri" w:hAnsi="Tahoma"/>
      <w:sz w:val="16"/>
      <w:szCs w:val="20"/>
      <w:lang w:val="en-US" w:eastAsia="ar-SA"/>
    </w:rPr>
  </w:style>
  <w:style w:type="character" w:customStyle="1" w:styleId="DebesliotekstasDiagrama1">
    <w:name w:val="Debesėlio tekstas Diagrama1"/>
    <w:basedOn w:val="Numatytasispastraiposriftas"/>
    <w:link w:val="Debesliotekstas"/>
    <w:uiPriority w:val="99"/>
    <w:locked/>
    <w:rsid w:val="00C631B5"/>
    <w:rPr>
      <w:rFonts w:ascii="Tahoma" w:hAnsi="Tahoma" w:cs="Times New Roman"/>
      <w:sz w:val="16"/>
      <w:lang w:val="en-US" w:eastAsia="ar-SA" w:bidi="ar-SA"/>
    </w:rPr>
  </w:style>
  <w:style w:type="paragraph" w:customStyle="1" w:styleId="Patvirtinta">
    <w:name w:val="Patvirtinta"/>
    <w:uiPriority w:val="99"/>
    <w:rsid w:val="00C631B5"/>
    <w:pPr>
      <w:tabs>
        <w:tab w:val="left" w:pos="1304"/>
        <w:tab w:val="left" w:pos="1457"/>
        <w:tab w:val="left" w:pos="1604"/>
        <w:tab w:val="left" w:pos="1757"/>
      </w:tabs>
      <w:suppressAutoHyphens/>
      <w:autoSpaceDE w:val="0"/>
      <w:ind w:left="5953"/>
    </w:pPr>
    <w:rPr>
      <w:rFonts w:ascii="TimesLT" w:eastAsia="Times New Roman" w:hAnsi="TimesLT" w:cs="TimesLT"/>
      <w:sz w:val="20"/>
      <w:szCs w:val="20"/>
      <w:lang w:val="en-US" w:eastAsia="ar-SA"/>
    </w:rPr>
  </w:style>
  <w:style w:type="paragraph" w:customStyle="1" w:styleId="Pagrindinistekstas1">
    <w:name w:val="Pagrindinis tekstas1"/>
    <w:uiPriority w:val="99"/>
    <w:rsid w:val="00C631B5"/>
    <w:pPr>
      <w:suppressAutoHyphens/>
      <w:snapToGrid w:val="0"/>
      <w:ind w:firstLine="312"/>
      <w:jc w:val="both"/>
    </w:pPr>
    <w:rPr>
      <w:rFonts w:ascii="TimesLT" w:eastAsia="Times New Roman" w:hAnsi="TimesLT" w:cs="TimesLT"/>
      <w:sz w:val="20"/>
      <w:szCs w:val="20"/>
      <w:lang w:val="en-US" w:eastAsia="ar-SA"/>
    </w:rPr>
  </w:style>
  <w:style w:type="paragraph" w:customStyle="1" w:styleId="CentrBoldm">
    <w:name w:val="CentrBoldm"/>
    <w:basedOn w:val="prastasis"/>
    <w:uiPriority w:val="99"/>
    <w:rsid w:val="00C631B5"/>
    <w:pPr>
      <w:autoSpaceDE w:val="0"/>
      <w:spacing w:after="0" w:line="240" w:lineRule="auto"/>
      <w:jc w:val="center"/>
    </w:pPr>
    <w:rPr>
      <w:rFonts w:ascii="TimesLT" w:hAnsi="TimesLT" w:cs="TimesLT"/>
      <w:b/>
      <w:bCs/>
      <w:sz w:val="20"/>
      <w:szCs w:val="24"/>
      <w:lang w:val="en-US"/>
    </w:rPr>
  </w:style>
  <w:style w:type="paragraph" w:customStyle="1" w:styleId="MAZAS">
    <w:name w:val="MAZAS"/>
    <w:uiPriority w:val="99"/>
    <w:rsid w:val="00C631B5"/>
    <w:pPr>
      <w:suppressAutoHyphens/>
      <w:autoSpaceDE w:val="0"/>
      <w:ind w:firstLine="312"/>
      <w:jc w:val="both"/>
    </w:pPr>
    <w:rPr>
      <w:rFonts w:ascii="TimesLT" w:eastAsia="Times New Roman" w:hAnsi="TimesLT" w:cs="TimesLT"/>
      <w:color w:val="000000"/>
      <w:sz w:val="8"/>
      <w:szCs w:val="8"/>
      <w:lang w:val="en-US" w:eastAsia="ar-SA"/>
    </w:rPr>
  </w:style>
  <w:style w:type="paragraph" w:styleId="HTMLiankstoformatuotas">
    <w:name w:val="HTML Preformatted"/>
    <w:basedOn w:val="prastasis"/>
    <w:link w:val="HTMLiankstoformatuotasDiagrama1"/>
    <w:uiPriority w:val="99"/>
    <w:rsid w:val="00C63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lang w:eastAsia="ar-SA"/>
    </w:rPr>
  </w:style>
  <w:style w:type="character" w:customStyle="1" w:styleId="HTMLiankstoformatuotasDiagrama1">
    <w:name w:val="HTML iš anksto formatuotas Diagrama1"/>
    <w:basedOn w:val="Numatytasispastraiposriftas"/>
    <w:link w:val="HTMLiankstoformatuotas"/>
    <w:uiPriority w:val="99"/>
    <w:locked/>
    <w:rsid w:val="00C631B5"/>
    <w:rPr>
      <w:rFonts w:ascii="Courier New" w:hAnsi="Courier New" w:cs="Times New Roman"/>
      <w:sz w:val="20"/>
      <w:lang w:eastAsia="ar-SA" w:bidi="ar-SA"/>
    </w:rPr>
  </w:style>
  <w:style w:type="paragraph" w:customStyle="1" w:styleId="Pagrindiniotekstotrauka21">
    <w:name w:val="Pagrindinio teksto įtrauka 21"/>
    <w:basedOn w:val="prastasis"/>
    <w:uiPriority w:val="99"/>
    <w:rsid w:val="00C631B5"/>
    <w:pPr>
      <w:spacing w:after="120" w:line="480" w:lineRule="auto"/>
      <w:ind w:left="360"/>
    </w:pPr>
  </w:style>
  <w:style w:type="paragraph" w:customStyle="1" w:styleId="Sraopastraipa1">
    <w:name w:val="Sąrašo pastraipa1"/>
    <w:basedOn w:val="prastasis"/>
    <w:uiPriority w:val="99"/>
    <w:rsid w:val="00C631B5"/>
    <w:pPr>
      <w:ind w:left="720"/>
    </w:pPr>
    <w:rPr>
      <w:rFonts w:cs="Calibri"/>
    </w:rPr>
  </w:style>
  <w:style w:type="paragraph" w:customStyle="1" w:styleId="Stilius1">
    <w:name w:val="Stilius1"/>
    <w:basedOn w:val="prastasis"/>
    <w:uiPriority w:val="99"/>
    <w:rsid w:val="00C631B5"/>
    <w:pPr>
      <w:spacing w:before="240" w:after="240" w:line="240" w:lineRule="auto"/>
      <w:ind w:left="520"/>
      <w:jc w:val="center"/>
    </w:pPr>
    <w:rPr>
      <w:b/>
    </w:rPr>
  </w:style>
  <w:style w:type="paragraph" w:customStyle="1" w:styleId="Stilius3">
    <w:name w:val="Stilius3"/>
    <w:basedOn w:val="prastasis"/>
    <w:uiPriority w:val="99"/>
    <w:rsid w:val="00C631B5"/>
    <w:pPr>
      <w:spacing w:before="200" w:after="0" w:line="240" w:lineRule="auto"/>
      <w:jc w:val="both"/>
    </w:pPr>
  </w:style>
  <w:style w:type="paragraph" w:customStyle="1" w:styleId="Stilius4">
    <w:name w:val="Stilius4"/>
    <w:basedOn w:val="prastasis"/>
    <w:uiPriority w:val="99"/>
    <w:rsid w:val="00C631B5"/>
    <w:pPr>
      <w:tabs>
        <w:tab w:val="num" w:pos="0"/>
      </w:tabs>
      <w:spacing w:before="200" w:after="0"/>
      <w:ind w:hanging="578"/>
    </w:pPr>
  </w:style>
  <w:style w:type="paragraph" w:customStyle="1" w:styleId="Stilius5">
    <w:name w:val="Stilius5"/>
    <w:basedOn w:val="prastasis"/>
    <w:uiPriority w:val="99"/>
    <w:rsid w:val="00C631B5"/>
    <w:pPr>
      <w:jc w:val="center"/>
    </w:pPr>
    <w:rPr>
      <w:b/>
      <w:sz w:val="28"/>
      <w:szCs w:val="28"/>
    </w:rPr>
  </w:style>
  <w:style w:type="paragraph" w:styleId="Pagrindiniotekstotrauka">
    <w:name w:val="Body Text Indent"/>
    <w:basedOn w:val="prastasis"/>
    <w:link w:val="PagrindiniotekstotraukaDiagrama1"/>
    <w:uiPriority w:val="99"/>
    <w:rsid w:val="00C631B5"/>
    <w:pPr>
      <w:spacing w:after="120"/>
      <w:ind w:left="360"/>
    </w:pPr>
    <w:rPr>
      <w:rFonts w:ascii="Times New Roman" w:eastAsia="Calibri" w:hAnsi="Times New Roman"/>
      <w:sz w:val="24"/>
      <w:szCs w:val="20"/>
      <w:lang w:eastAsia="ar-SA"/>
    </w:rPr>
  </w:style>
  <w:style w:type="character" w:customStyle="1" w:styleId="PagrindiniotekstotraukaDiagrama1">
    <w:name w:val="Pagrindinio teksto įtrauka Diagrama1"/>
    <w:basedOn w:val="Numatytasispastraiposriftas"/>
    <w:link w:val="Pagrindiniotekstotrauka"/>
    <w:uiPriority w:val="99"/>
    <w:locked/>
    <w:rsid w:val="00C631B5"/>
    <w:rPr>
      <w:rFonts w:ascii="Times New Roman" w:hAnsi="Times New Roman" w:cs="Times New Roman"/>
      <w:sz w:val="24"/>
      <w:lang w:eastAsia="ar-SA" w:bidi="ar-SA"/>
    </w:rPr>
  </w:style>
  <w:style w:type="paragraph" w:customStyle="1" w:styleId="Pagrindiniotekstopirmatrauka1">
    <w:name w:val="Pagrindinio teksto pirma įtrauka1"/>
    <w:basedOn w:val="Pagrindinistekstas"/>
    <w:uiPriority w:val="99"/>
    <w:rsid w:val="00C631B5"/>
    <w:pPr>
      <w:ind w:firstLine="210"/>
    </w:pPr>
  </w:style>
  <w:style w:type="paragraph" w:customStyle="1" w:styleId="Pagrindinistekstas21">
    <w:name w:val="Pagrindinis tekstas 21"/>
    <w:basedOn w:val="prastasis"/>
    <w:uiPriority w:val="99"/>
    <w:rsid w:val="00C631B5"/>
    <w:pPr>
      <w:spacing w:after="120" w:line="480" w:lineRule="auto"/>
    </w:pPr>
  </w:style>
  <w:style w:type="paragraph" w:customStyle="1" w:styleId="Point1">
    <w:name w:val="Point 1"/>
    <w:basedOn w:val="prastasis"/>
    <w:uiPriority w:val="99"/>
    <w:rsid w:val="00C631B5"/>
    <w:pPr>
      <w:spacing w:before="120" w:after="120" w:line="240" w:lineRule="auto"/>
      <w:ind w:left="1418" w:hanging="567"/>
      <w:jc w:val="both"/>
    </w:pPr>
    <w:rPr>
      <w:szCs w:val="20"/>
      <w:lang w:val="en-GB"/>
    </w:rPr>
  </w:style>
  <w:style w:type="paragraph" w:customStyle="1" w:styleId="3">
    <w:name w:val="Стиль3"/>
    <w:basedOn w:val="prastasis"/>
    <w:uiPriority w:val="99"/>
    <w:rsid w:val="00C631B5"/>
    <w:pPr>
      <w:spacing w:after="0" w:line="240" w:lineRule="auto"/>
      <w:jc w:val="center"/>
    </w:pPr>
    <w:rPr>
      <w:szCs w:val="20"/>
      <w:lang w:val="en-GB"/>
    </w:rPr>
  </w:style>
  <w:style w:type="paragraph" w:customStyle="1" w:styleId="ListParagraph1">
    <w:name w:val="List Paragraph1"/>
    <w:basedOn w:val="prastasis"/>
    <w:uiPriority w:val="99"/>
    <w:rsid w:val="00C631B5"/>
    <w:pPr>
      <w:spacing w:after="0" w:line="240" w:lineRule="auto"/>
      <w:ind w:left="720"/>
    </w:pPr>
    <w:rPr>
      <w:szCs w:val="24"/>
      <w:lang w:val="en-US"/>
    </w:rPr>
  </w:style>
  <w:style w:type="paragraph" w:customStyle="1" w:styleId="WW-Default">
    <w:name w:val="WW-Default"/>
    <w:uiPriority w:val="99"/>
    <w:rsid w:val="00C631B5"/>
    <w:pPr>
      <w:suppressAutoHyphens/>
      <w:spacing w:line="100" w:lineRule="atLeast"/>
      <w:jc w:val="both"/>
    </w:pPr>
    <w:rPr>
      <w:rFonts w:ascii="Times New Roman" w:hAnsi="Times New Roman"/>
      <w:sz w:val="24"/>
      <w:szCs w:val="24"/>
      <w:lang w:eastAsia="ar-SA"/>
    </w:rPr>
  </w:style>
  <w:style w:type="paragraph" w:customStyle="1" w:styleId="Literatrossraoantrat1">
    <w:name w:val="Literatūros sąrašo antraštė1"/>
    <w:basedOn w:val="prastasis"/>
    <w:next w:val="prastasis"/>
    <w:uiPriority w:val="99"/>
    <w:rsid w:val="00C631B5"/>
    <w:pPr>
      <w:tabs>
        <w:tab w:val="left" w:pos="9000"/>
        <w:tab w:val="right" w:pos="9360"/>
      </w:tabs>
      <w:overflowPunct w:val="0"/>
      <w:autoSpaceDE w:val="0"/>
      <w:spacing w:after="0" w:line="240" w:lineRule="auto"/>
      <w:jc w:val="both"/>
      <w:textAlignment w:val="baseline"/>
    </w:pPr>
    <w:rPr>
      <w:sz w:val="20"/>
      <w:szCs w:val="20"/>
      <w:lang w:val="en-US"/>
    </w:rPr>
  </w:style>
  <w:style w:type="paragraph" w:customStyle="1" w:styleId="Bodytxt">
    <w:name w:val="Bodytxt"/>
    <w:basedOn w:val="prastasis"/>
    <w:uiPriority w:val="99"/>
    <w:rsid w:val="00C631B5"/>
    <w:pPr>
      <w:keepNext/>
      <w:spacing w:after="0" w:line="240" w:lineRule="auto"/>
      <w:jc w:val="both"/>
    </w:pPr>
  </w:style>
  <w:style w:type="paragraph" w:customStyle="1" w:styleId="Document1">
    <w:name w:val="Document 1"/>
    <w:uiPriority w:val="99"/>
    <w:rsid w:val="00C631B5"/>
    <w:pPr>
      <w:keepNext/>
      <w:keepLines/>
      <w:tabs>
        <w:tab w:val="left" w:pos="-720"/>
      </w:tabs>
      <w:suppressAutoHyphens/>
      <w:overflowPunct w:val="0"/>
      <w:autoSpaceDE w:val="0"/>
      <w:textAlignment w:val="baseline"/>
    </w:pPr>
    <w:rPr>
      <w:rFonts w:ascii="Times New Roman" w:eastAsia="Times New Roman" w:hAnsi="Times New Roman"/>
      <w:sz w:val="20"/>
      <w:szCs w:val="20"/>
      <w:lang w:val="en-US" w:eastAsia="ar-SA"/>
    </w:rPr>
  </w:style>
  <w:style w:type="paragraph" w:customStyle="1" w:styleId="BankNormal">
    <w:name w:val="BankNormal"/>
    <w:basedOn w:val="prastasis"/>
    <w:uiPriority w:val="99"/>
    <w:rsid w:val="00C631B5"/>
    <w:pPr>
      <w:overflowPunct w:val="0"/>
      <w:autoSpaceDE w:val="0"/>
      <w:spacing w:after="240" w:line="240" w:lineRule="auto"/>
      <w:textAlignment w:val="baseline"/>
    </w:pPr>
    <w:rPr>
      <w:szCs w:val="20"/>
      <w:lang w:val="en-US"/>
    </w:rPr>
  </w:style>
  <w:style w:type="paragraph" w:customStyle="1" w:styleId="Diagrama">
    <w:name w:val="Diagrama"/>
    <w:basedOn w:val="prastasis"/>
    <w:uiPriority w:val="99"/>
    <w:rsid w:val="00C631B5"/>
    <w:pPr>
      <w:spacing w:after="160" w:line="240" w:lineRule="exact"/>
    </w:pPr>
    <w:rPr>
      <w:rFonts w:ascii="Verdana" w:hAnsi="Verdana" w:cs="Verdana"/>
      <w:sz w:val="20"/>
      <w:szCs w:val="20"/>
    </w:rPr>
  </w:style>
  <w:style w:type="paragraph" w:styleId="Turinys1">
    <w:name w:val="toc 1"/>
    <w:basedOn w:val="prastasis"/>
    <w:next w:val="prastasis"/>
    <w:uiPriority w:val="99"/>
    <w:rsid w:val="00C631B5"/>
    <w:pPr>
      <w:spacing w:after="0" w:line="240" w:lineRule="auto"/>
    </w:pPr>
    <w:rPr>
      <w:szCs w:val="20"/>
    </w:rPr>
  </w:style>
  <w:style w:type="paragraph" w:customStyle="1" w:styleId="Pagrindinistekstas31">
    <w:name w:val="Pagrindinis tekstas 31"/>
    <w:basedOn w:val="prastasis"/>
    <w:uiPriority w:val="99"/>
    <w:rsid w:val="00C631B5"/>
    <w:pPr>
      <w:spacing w:after="0" w:line="240" w:lineRule="auto"/>
      <w:jc w:val="both"/>
    </w:pPr>
    <w:rPr>
      <w:szCs w:val="20"/>
    </w:rPr>
  </w:style>
  <w:style w:type="paragraph" w:customStyle="1" w:styleId="FR1">
    <w:name w:val="FR1"/>
    <w:uiPriority w:val="99"/>
    <w:rsid w:val="00C631B5"/>
    <w:pPr>
      <w:widowControl w:val="0"/>
      <w:suppressAutoHyphens/>
      <w:autoSpaceDE w:val="0"/>
    </w:pPr>
    <w:rPr>
      <w:rFonts w:ascii="Arial" w:eastAsia="Times New Roman" w:hAnsi="Arial" w:cs="Arial"/>
      <w:i/>
      <w:iCs/>
      <w:sz w:val="18"/>
      <w:szCs w:val="18"/>
      <w:lang w:val="en-US" w:eastAsia="ar-SA"/>
    </w:rPr>
  </w:style>
  <w:style w:type="paragraph" w:styleId="Puslapioinaostekstas">
    <w:name w:val="footnote text"/>
    <w:basedOn w:val="prastasis"/>
    <w:link w:val="PuslapioinaostekstasDiagrama1"/>
    <w:uiPriority w:val="99"/>
    <w:rsid w:val="00C631B5"/>
    <w:pPr>
      <w:tabs>
        <w:tab w:val="left" w:pos="360"/>
      </w:tabs>
      <w:overflowPunct w:val="0"/>
      <w:autoSpaceDE w:val="0"/>
      <w:spacing w:after="0" w:line="240" w:lineRule="auto"/>
      <w:ind w:left="360" w:hanging="360"/>
      <w:textAlignment w:val="baseline"/>
    </w:pPr>
    <w:rPr>
      <w:rFonts w:ascii="Times New Roman" w:eastAsia="Calibri" w:hAnsi="Times New Roman"/>
      <w:sz w:val="20"/>
      <w:szCs w:val="20"/>
      <w:lang w:val="en-US" w:eastAsia="ar-SA"/>
    </w:rPr>
  </w:style>
  <w:style w:type="character" w:customStyle="1" w:styleId="PuslapioinaostekstasDiagrama1">
    <w:name w:val="Puslapio išnašos tekstas Diagrama1"/>
    <w:basedOn w:val="Numatytasispastraiposriftas"/>
    <w:link w:val="Puslapioinaostekstas"/>
    <w:uiPriority w:val="99"/>
    <w:locked/>
    <w:rsid w:val="00C631B5"/>
    <w:rPr>
      <w:rFonts w:ascii="Times New Roman" w:hAnsi="Times New Roman" w:cs="Times New Roman"/>
      <w:sz w:val="20"/>
      <w:lang w:val="en-US" w:eastAsia="ar-SA" w:bidi="ar-SA"/>
    </w:rPr>
  </w:style>
  <w:style w:type="paragraph" w:customStyle="1" w:styleId="Sub-ClauseText">
    <w:name w:val="Sub-Clause Text"/>
    <w:basedOn w:val="prastasis"/>
    <w:uiPriority w:val="99"/>
    <w:rsid w:val="00C631B5"/>
    <w:pPr>
      <w:overflowPunct w:val="0"/>
      <w:autoSpaceDE w:val="0"/>
      <w:spacing w:before="120" w:after="120" w:line="240" w:lineRule="auto"/>
      <w:jc w:val="both"/>
      <w:textAlignment w:val="baseline"/>
    </w:pPr>
    <w:rPr>
      <w:spacing w:val="-4"/>
      <w:szCs w:val="20"/>
      <w:lang w:val="en-US"/>
    </w:rPr>
  </w:style>
  <w:style w:type="paragraph" w:styleId="Dokumentoinaostekstas">
    <w:name w:val="endnote text"/>
    <w:basedOn w:val="prastasis"/>
    <w:link w:val="DokumentoinaostekstasDiagrama1"/>
    <w:uiPriority w:val="99"/>
    <w:rsid w:val="00C631B5"/>
    <w:pPr>
      <w:overflowPunct w:val="0"/>
      <w:autoSpaceDE w:val="0"/>
      <w:spacing w:after="0" w:line="240" w:lineRule="auto"/>
      <w:jc w:val="both"/>
      <w:textAlignment w:val="baseline"/>
    </w:pPr>
    <w:rPr>
      <w:rFonts w:ascii="Times New Roman" w:eastAsia="Calibri" w:hAnsi="Times New Roman"/>
      <w:sz w:val="20"/>
      <w:szCs w:val="20"/>
      <w:lang w:val="en-US" w:eastAsia="ar-SA"/>
    </w:rPr>
  </w:style>
  <w:style w:type="character" w:customStyle="1" w:styleId="DokumentoinaostekstasDiagrama1">
    <w:name w:val="Dokumento išnašos tekstas Diagrama1"/>
    <w:basedOn w:val="Numatytasispastraiposriftas"/>
    <w:link w:val="Dokumentoinaostekstas"/>
    <w:uiPriority w:val="99"/>
    <w:locked/>
    <w:rsid w:val="00C631B5"/>
    <w:rPr>
      <w:rFonts w:ascii="Times New Roman" w:hAnsi="Times New Roman" w:cs="Times New Roman"/>
      <w:sz w:val="20"/>
      <w:lang w:val="en-US" w:eastAsia="ar-SA" w:bidi="ar-SA"/>
    </w:rPr>
  </w:style>
  <w:style w:type="paragraph" w:customStyle="1" w:styleId="oddl-nadpis">
    <w:name w:val="oddíl-nadpis"/>
    <w:basedOn w:val="prastasis"/>
    <w:uiPriority w:val="99"/>
    <w:rsid w:val="00C631B5"/>
    <w:pPr>
      <w:keepNext/>
      <w:widowControl w:val="0"/>
      <w:tabs>
        <w:tab w:val="left" w:pos="567"/>
      </w:tabs>
      <w:spacing w:before="240" w:after="0" w:line="240" w:lineRule="exact"/>
    </w:pPr>
    <w:rPr>
      <w:rFonts w:ascii="Arial" w:hAnsi="Arial" w:cs="Arial"/>
      <w:b/>
      <w:szCs w:val="20"/>
      <w:lang w:val="cs-CZ"/>
    </w:rPr>
  </w:style>
  <w:style w:type="paragraph" w:customStyle="1" w:styleId="FR2">
    <w:name w:val="FR2"/>
    <w:uiPriority w:val="99"/>
    <w:rsid w:val="00C631B5"/>
    <w:pPr>
      <w:widowControl w:val="0"/>
      <w:suppressAutoHyphens/>
      <w:autoSpaceDE w:val="0"/>
      <w:spacing w:before="220"/>
    </w:pPr>
    <w:rPr>
      <w:rFonts w:ascii="Arial" w:eastAsia="Times New Roman" w:hAnsi="Arial" w:cs="Arial"/>
      <w:i/>
      <w:iCs/>
      <w:sz w:val="18"/>
      <w:szCs w:val="18"/>
      <w:lang w:val="en-US" w:eastAsia="ar-SA"/>
    </w:rPr>
  </w:style>
  <w:style w:type="paragraph" w:styleId="prastasiniatinklio">
    <w:name w:val="Normal (Web)"/>
    <w:basedOn w:val="prastasis"/>
    <w:uiPriority w:val="99"/>
    <w:rsid w:val="00C631B5"/>
    <w:pPr>
      <w:overflowPunct w:val="0"/>
      <w:autoSpaceDE w:val="0"/>
      <w:spacing w:before="100" w:after="100" w:line="240" w:lineRule="auto"/>
      <w:textAlignment w:val="baseline"/>
    </w:pPr>
    <w:rPr>
      <w:rFonts w:ascii="Arial Unicode MS" w:eastAsia="Calibri" w:hAnsi="Arial Unicode MS" w:cs="Arial Unicode MS"/>
      <w:szCs w:val="20"/>
      <w:lang w:val="en-US"/>
    </w:rPr>
  </w:style>
  <w:style w:type="paragraph" w:styleId="HTMLadresas">
    <w:name w:val="HTML Address"/>
    <w:basedOn w:val="prastasis"/>
    <w:link w:val="HTMLadresasDiagrama1"/>
    <w:uiPriority w:val="99"/>
    <w:rsid w:val="00C631B5"/>
    <w:pPr>
      <w:overflowPunct w:val="0"/>
      <w:autoSpaceDE w:val="0"/>
      <w:spacing w:after="0" w:line="240" w:lineRule="auto"/>
      <w:jc w:val="both"/>
      <w:textAlignment w:val="baseline"/>
    </w:pPr>
    <w:rPr>
      <w:rFonts w:ascii="Times New Roman" w:eastAsia="Calibri" w:hAnsi="Times New Roman"/>
      <w:i/>
      <w:sz w:val="20"/>
      <w:szCs w:val="20"/>
      <w:lang w:val="en-US" w:eastAsia="ar-SA"/>
    </w:rPr>
  </w:style>
  <w:style w:type="character" w:customStyle="1" w:styleId="HTMLadresasDiagrama1">
    <w:name w:val="HTML adresas Diagrama1"/>
    <w:basedOn w:val="Numatytasispastraiposriftas"/>
    <w:link w:val="HTMLadresas"/>
    <w:uiPriority w:val="99"/>
    <w:locked/>
    <w:rsid w:val="00C631B5"/>
    <w:rPr>
      <w:rFonts w:ascii="Times New Roman" w:hAnsi="Times New Roman" w:cs="Times New Roman"/>
      <w:i/>
      <w:sz w:val="20"/>
      <w:lang w:val="en-US" w:eastAsia="ar-SA" w:bidi="ar-SA"/>
    </w:rPr>
  </w:style>
  <w:style w:type="paragraph" w:customStyle="1" w:styleId="tabulka">
    <w:name w:val="tabulka"/>
    <w:basedOn w:val="prastasis"/>
    <w:uiPriority w:val="99"/>
    <w:rsid w:val="00C631B5"/>
    <w:pPr>
      <w:widowControl w:val="0"/>
      <w:spacing w:before="120" w:after="0" w:line="240" w:lineRule="exact"/>
      <w:jc w:val="center"/>
    </w:pPr>
    <w:rPr>
      <w:rFonts w:ascii="Arial" w:hAnsi="Arial" w:cs="Arial"/>
      <w:sz w:val="20"/>
      <w:szCs w:val="20"/>
      <w:lang w:val="cs-CZ"/>
    </w:rPr>
  </w:style>
  <w:style w:type="paragraph" w:customStyle="1" w:styleId="Style1">
    <w:name w:val="Style1"/>
    <w:basedOn w:val="Antrat5"/>
    <w:uiPriority w:val="99"/>
    <w:rsid w:val="00C631B5"/>
    <w:pPr>
      <w:keepNext w:val="0"/>
      <w:tabs>
        <w:tab w:val="clear" w:pos="1728"/>
        <w:tab w:val="num" w:pos="360"/>
      </w:tabs>
      <w:spacing w:before="240" w:after="240"/>
      <w:ind w:left="360" w:hanging="360"/>
    </w:pPr>
    <w:rPr>
      <w:rFonts w:ascii="Arial" w:hAnsi="Arial" w:cs="Arial"/>
      <w:bCs/>
      <w:iCs/>
      <w:sz w:val="24"/>
      <w:szCs w:val="26"/>
    </w:rPr>
  </w:style>
  <w:style w:type="paragraph" w:customStyle="1" w:styleId="normaltableau">
    <w:name w:val="normal_tableau"/>
    <w:basedOn w:val="prastasis"/>
    <w:uiPriority w:val="99"/>
    <w:rsid w:val="00C631B5"/>
    <w:pPr>
      <w:spacing w:before="120" w:after="120" w:line="240" w:lineRule="auto"/>
      <w:jc w:val="both"/>
    </w:pPr>
    <w:rPr>
      <w:rFonts w:ascii="Optima" w:hAnsi="Optima" w:cs="Optima"/>
      <w:szCs w:val="20"/>
      <w:lang w:val="en-GB"/>
    </w:rPr>
  </w:style>
  <w:style w:type="paragraph" w:customStyle="1" w:styleId="Lentelsturinys">
    <w:name w:val="Lentelės turinys"/>
    <w:basedOn w:val="prastasis"/>
    <w:uiPriority w:val="99"/>
    <w:rsid w:val="00C631B5"/>
    <w:pPr>
      <w:suppressLineNumbers/>
    </w:pPr>
  </w:style>
  <w:style w:type="paragraph" w:customStyle="1" w:styleId="Lentelsantrat">
    <w:name w:val="Lentelės antraštė"/>
    <w:basedOn w:val="Lentelsturinys"/>
    <w:uiPriority w:val="99"/>
    <w:rsid w:val="00C631B5"/>
    <w:pPr>
      <w:jc w:val="center"/>
    </w:pPr>
    <w:rPr>
      <w:b/>
      <w:bCs/>
    </w:rPr>
  </w:style>
  <w:style w:type="character" w:styleId="Komentaronuoroda">
    <w:name w:val="annotation reference"/>
    <w:basedOn w:val="Numatytasispastraiposriftas"/>
    <w:uiPriority w:val="99"/>
    <w:rsid w:val="00C631B5"/>
    <w:rPr>
      <w:rFonts w:cs="Times New Roman"/>
      <w:sz w:val="16"/>
    </w:rPr>
  </w:style>
  <w:style w:type="character" w:customStyle="1" w:styleId="BodyText2Char">
    <w:name w:val="Body Text 2 Char"/>
    <w:uiPriority w:val="99"/>
    <w:locked/>
    <w:rsid w:val="00C631B5"/>
    <w:rPr>
      <w:rFonts w:ascii="Times New Roman" w:hAnsi="Times New Roman"/>
      <w:sz w:val="24"/>
    </w:rPr>
  </w:style>
  <w:style w:type="paragraph" w:styleId="Pagrindinistekstas2">
    <w:name w:val="Body Text 2"/>
    <w:basedOn w:val="prastasis"/>
    <w:link w:val="Pagrindinistekstas2Diagrama1"/>
    <w:uiPriority w:val="99"/>
    <w:rsid w:val="00C631B5"/>
    <w:pPr>
      <w:spacing w:before="100" w:beforeAutospacing="1" w:after="100" w:afterAutospacing="1" w:line="240" w:lineRule="auto"/>
    </w:pPr>
    <w:rPr>
      <w:rFonts w:ascii="Times New Roman" w:eastAsia="Calibri" w:hAnsi="Times New Roman"/>
      <w:sz w:val="24"/>
      <w:szCs w:val="20"/>
      <w:lang w:val="en-US"/>
    </w:rPr>
  </w:style>
  <w:style w:type="character" w:customStyle="1" w:styleId="Pagrindinistekstas2Diagrama1">
    <w:name w:val="Pagrindinis tekstas 2 Diagrama1"/>
    <w:basedOn w:val="Numatytasispastraiposriftas"/>
    <w:link w:val="Pagrindinistekstas2"/>
    <w:uiPriority w:val="99"/>
    <w:semiHidden/>
    <w:locked/>
    <w:rsid w:val="00C631B5"/>
    <w:rPr>
      <w:rFonts w:ascii="Times New Roman" w:hAnsi="Times New Roman" w:cs="Times New Roman"/>
      <w:sz w:val="24"/>
      <w:lang w:val="en-US"/>
    </w:rPr>
  </w:style>
  <w:style w:type="character" w:styleId="Grietas">
    <w:name w:val="Strong"/>
    <w:basedOn w:val="Numatytasispastraiposriftas"/>
    <w:uiPriority w:val="99"/>
    <w:qFormat/>
    <w:rsid w:val="00C631B5"/>
    <w:rPr>
      <w:rFonts w:cs="Times New Roman"/>
      <w:b/>
    </w:rPr>
  </w:style>
  <w:style w:type="paragraph" w:customStyle="1" w:styleId="body">
    <w:name w:val="body"/>
    <w:basedOn w:val="prastasis"/>
    <w:uiPriority w:val="99"/>
    <w:rsid w:val="00C631B5"/>
    <w:pPr>
      <w:spacing w:before="100" w:beforeAutospacing="1" w:after="100" w:afterAutospacing="1" w:line="240" w:lineRule="auto"/>
    </w:pPr>
    <w:rPr>
      <w:szCs w:val="24"/>
      <w:lang w:val="en-US" w:eastAsia="en-US"/>
    </w:rPr>
  </w:style>
  <w:style w:type="character" w:customStyle="1" w:styleId="fontstyle33">
    <w:name w:val="fontstyle33"/>
    <w:uiPriority w:val="99"/>
    <w:rsid w:val="00C631B5"/>
  </w:style>
  <w:style w:type="paragraph" w:customStyle="1" w:styleId="11stnormalcharchar">
    <w:name w:val="11stnormalcharchar"/>
    <w:basedOn w:val="prastasis"/>
    <w:uiPriority w:val="99"/>
    <w:rsid w:val="00C631B5"/>
    <w:pPr>
      <w:spacing w:before="100" w:beforeAutospacing="1" w:after="100" w:afterAutospacing="1" w:line="240" w:lineRule="auto"/>
    </w:pPr>
    <w:rPr>
      <w:szCs w:val="24"/>
      <w:lang w:val="en-US" w:eastAsia="en-US"/>
    </w:rPr>
  </w:style>
  <w:style w:type="character" w:customStyle="1" w:styleId="fontstyle22">
    <w:name w:val="fontstyle22"/>
    <w:uiPriority w:val="99"/>
    <w:rsid w:val="00C631B5"/>
  </w:style>
  <w:style w:type="character" w:customStyle="1" w:styleId="fontstyle49">
    <w:name w:val="fontstyle49"/>
    <w:uiPriority w:val="99"/>
    <w:rsid w:val="00C631B5"/>
  </w:style>
  <w:style w:type="character" w:customStyle="1" w:styleId="fontstyle51">
    <w:name w:val="fontstyle51"/>
    <w:uiPriority w:val="99"/>
    <w:rsid w:val="00C631B5"/>
  </w:style>
  <w:style w:type="character" w:customStyle="1" w:styleId="fontstyle50">
    <w:name w:val="fontstyle50"/>
    <w:uiPriority w:val="99"/>
    <w:rsid w:val="00C631B5"/>
  </w:style>
  <w:style w:type="character" w:customStyle="1" w:styleId="fontstyle63">
    <w:name w:val="fontstyle63"/>
    <w:uiPriority w:val="99"/>
    <w:rsid w:val="00C631B5"/>
  </w:style>
  <w:style w:type="character" w:customStyle="1" w:styleId="fontstyle52">
    <w:name w:val="fontstyle52"/>
    <w:uiPriority w:val="99"/>
    <w:rsid w:val="00C631B5"/>
  </w:style>
  <w:style w:type="character" w:customStyle="1" w:styleId="fontstyle62">
    <w:name w:val="fontstyle62"/>
    <w:uiPriority w:val="99"/>
    <w:rsid w:val="00C631B5"/>
  </w:style>
  <w:style w:type="paragraph" w:customStyle="1" w:styleId="CharChar">
    <w:name w:val="Char Char"/>
    <w:basedOn w:val="prastasis"/>
    <w:uiPriority w:val="99"/>
    <w:rsid w:val="00C631B5"/>
    <w:pPr>
      <w:spacing w:after="160" w:line="240" w:lineRule="exact"/>
    </w:pPr>
    <w:rPr>
      <w:rFonts w:ascii="Tahoma" w:hAnsi="Tahoma"/>
      <w:sz w:val="20"/>
      <w:szCs w:val="20"/>
      <w:lang w:val="en-US" w:eastAsia="en-US"/>
    </w:rPr>
  </w:style>
  <w:style w:type="table" w:styleId="Lentelstinklelis">
    <w:name w:val="Table Grid"/>
    <w:basedOn w:val="prastojilentel"/>
    <w:uiPriority w:val="99"/>
    <w:rsid w:val="00C631B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basedOn w:val="Numatytasispastraiposriftas"/>
    <w:uiPriority w:val="99"/>
    <w:qFormat/>
    <w:locked/>
    <w:rsid w:val="006923D4"/>
    <w:rPr>
      <w:rFonts w:cs="Times New Roman"/>
      <w:b/>
    </w:rPr>
  </w:style>
  <w:style w:type="paragraph" w:styleId="Paantrat">
    <w:name w:val="Subtitle"/>
    <w:basedOn w:val="prastasis"/>
    <w:next w:val="prastasis"/>
    <w:link w:val="PaantratDiagrama"/>
    <w:uiPriority w:val="99"/>
    <w:qFormat/>
    <w:locked/>
    <w:rsid w:val="0002221F"/>
    <w:pPr>
      <w:spacing w:after="60"/>
      <w:jc w:val="center"/>
      <w:outlineLvl w:val="1"/>
    </w:pPr>
    <w:rPr>
      <w:rFonts w:ascii="Cambria" w:eastAsia="Calibri" w:hAnsi="Cambria"/>
      <w:sz w:val="24"/>
      <w:szCs w:val="20"/>
    </w:rPr>
  </w:style>
  <w:style w:type="character" w:customStyle="1" w:styleId="PaantratDiagrama">
    <w:name w:val="Paantraštė Diagrama"/>
    <w:basedOn w:val="Numatytasispastraiposriftas"/>
    <w:link w:val="Paantrat"/>
    <w:uiPriority w:val="99"/>
    <w:locked/>
    <w:rsid w:val="0002221F"/>
    <w:rPr>
      <w:rFonts w:ascii="Cambria" w:hAnsi="Cambria" w:cs="Times New Roman"/>
      <w:sz w:val="24"/>
    </w:rPr>
  </w:style>
  <w:style w:type="paragraph" w:customStyle="1" w:styleId="Betarp1">
    <w:name w:val="Be tarpų1"/>
    <w:uiPriority w:val="99"/>
    <w:rsid w:val="0002221F"/>
    <w:rPr>
      <w:rFonts w:eastAsia="Times New Roman"/>
    </w:rPr>
  </w:style>
  <w:style w:type="paragraph" w:customStyle="1" w:styleId="bodytext">
    <w:name w:val="bodytext"/>
    <w:basedOn w:val="prastasis"/>
    <w:uiPriority w:val="99"/>
    <w:rsid w:val="007246B4"/>
    <w:pPr>
      <w:spacing w:before="100" w:beforeAutospacing="1" w:after="100" w:afterAutospacing="1" w:line="240" w:lineRule="auto"/>
    </w:pPr>
  </w:style>
  <w:style w:type="paragraph" w:customStyle="1" w:styleId="Stilius2">
    <w:name w:val="Stilius2"/>
    <w:basedOn w:val="prastasis"/>
    <w:uiPriority w:val="99"/>
    <w:rsid w:val="007246B4"/>
    <w:pPr>
      <w:spacing w:after="0" w:line="240" w:lineRule="auto"/>
    </w:pPr>
    <w:rPr>
      <w:lang w:eastAsia="en-US"/>
    </w:rPr>
  </w:style>
  <w:style w:type="character" w:customStyle="1" w:styleId="Stilius2Diagrama">
    <w:name w:val="Stilius2 Diagrama"/>
    <w:uiPriority w:val="99"/>
    <w:locked/>
    <w:rsid w:val="007246B4"/>
  </w:style>
  <w:style w:type="character" w:customStyle="1" w:styleId="Stilius4Diagrama">
    <w:name w:val="Stilius4 Diagrama"/>
    <w:uiPriority w:val="99"/>
    <w:locked/>
    <w:rsid w:val="007246B4"/>
    <w:rPr>
      <w:rFonts w:ascii="Times New Roman" w:hAnsi="Times New Roman"/>
      <w:sz w:val="22"/>
      <w:lang w:eastAsia="en-US"/>
    </w:rPr>
  </w:style>
  <w:style w:type="paragraph" w:customStyle="1" w:styleId="Head21">
    <w:name w:val="Head 2.1"/>
    <w:basedOn w:val="prastasis"/>
    <w:uiPriority w:val="99"/>
    <w:rsid w:val="007246B4"/>
    <w:pPr>
      <w:suppressAutoHyphens/>
      <w:overflowPunct w:val="0"/>
      <w:autoSpaceDE w:val="0"/>
      <w:autoSpaceDN w:val="0"/>
      <w:adjustRightInd w:val="0"/>
      <w:spacing w:after="0" w:line="240" w:lineRule="auto"/>
      <w:jc w:val="center"/>
      <w:textAlignment w:val="baseline"/>
    </w:pPr>
    <w:rPr>
      <w:rFonts w:ascii="Times New Roman" w:hAnsi="Times New Roman"/>
      <w:b/>
      <w:sz w:val="28"/>
      <w:szCs w:val="20"/>
      <w:lang w:val="en-US" w:eastAsia="en-US"/>
    </w:rPr>
  </w:style>
  <w:style w:type="paragraph" w:customStyle="1" w:styleId="DiagramaCharCharDiagramaCharCharChar">
    <w:name w:val="Diagrama Char Char Diagrama Char Char Char"/>
    <w:basedOn w:val="prastasis"/>
    <w:uiPriority w:val="99"/>
    <w:rsid w:val="007246B4"/>
    <w:pPr>
      <w:spacing w:after="160" w:line="240" w:lineRule="exact"/>
    </w:pPr>
    <w:rPr>
      <w:rFonts w:ascii="Tahoma" w:hAnsi="Tahoma"/>
      <w:sz w:val="20"/>
      <w:szCs w:val="20"/>
      <w:lang w:val="en-US" w:eastAsia="en-US"/>
    </w:rPr>
  </w:style>
  <w:style w:type="paragraph" w:styleId="Pavadinimas">
    <w:name w:val="Title"/>
    <w:basedOn w:val="prastasis"/>
    <w:link w:val="PavadinimasDiagrama1"/>
    <w:uiPriority w:val="99"/>
    <w:qFormat/>
    <w:locked/>
    <w:rsid w:val="007246B4"/>
    <w:pPr>
      <w:widowControl w:val="0"/>
      <w:spacing w:after="0" w:line="240" w:lineRule="auto"/>
      <w:jc w:val="center"/>
    </w:pPr>
    <w:rPr>
      <w:rFonts w:ascii="Times New Roman" w:eastAsia="Calibri" w:hAnsi="Times New Roman"/>
      <w:b/>
      <w:sz w:val="28"/>
      <w:szCs w:val="20"/>
      <w:lang w:eastAsia="hu-HU"/>
    </w:rPr>
  </w:style>
  <w:style w:type="character" w:customStyle="1" w:styleId="PavadinimasDiagrama1">
    <w:name w:val="Pavadinimas Diagrama1"/>
    <w:basedOn w:val="Numatytasispastraiposriftas"/>
    <w:link w:val="Pavadinimas"/>
    <w:uiPriority w:val="99"/>
    <w:locked/>
    <w:rsid w:val="007246B4"/>
    <w:rPr>
      <w:rFonts w:ascii="Times New Roman" w:hAnsi="Times New Roman" w:cs="Times New Roman"/>
      <w:b/>
      <w:sz w:val="28"/>
      <w:lang w:val="lt-LT" w:eastAsia="hu-HU"/>
    </w:rPr>
  </w:style>
  <w:style w:type="character" w:customStyle="1" w:styleId="DocumentMapChar">
    <w:name w:val="Document Map Char"/>
    <w:uiPriority w:val="99"/>
    <w:semiHidden/>
    <w:locked/>
    <w:rsid w:val="007246B4"/>
    <w:rPr>
      <w:rFonts w:ascii="Tahoma" w:hAnsi="Tahoma"/>
      <w:shd w:val="clear" w:color="auto" w:fill="000080"/>
      <w:lang w:val="lt-LT"/>
    </w:rPr>
  </w:style>
  <w:style w:type="paragraph" w:styleId="Dokumentostruktra">
    <w:name w:val="Document Map"/>
    <w:basedOn w:val="prastasis"/>
    <w:link w:val="DokumentostruktraDiagrama"/>
    <w:uiPriority w:val="99"/>
    <w:semiHidden/>
    <w:rsid w:val="007246B4"/>
    <w:pPr>
      <w:shd w:val="clear" w:color="auto" w:fill="000080"/>
      <w:spacing w:after="0" w:line="240" w:lineRule="auto"/>
    </w:pPr>
    <w:rPr>
      <w:rFonts w:ascii="Times New Roman" w:eastAsia="Calibri" w:hAnsi="Times New Roman"/>
      <w:sz w:val="2"/>
      <w:szCs w:val="20"/>
    </w:rPr>
  </w:style>
  <w:style w:type="character" w:customStyle="1" w:styleId="DokumentostruktraDiagrama">
    <w:name w:val="Dokumento struktūra Diagrama"/>
    <w:basedOn w:val="Numatytasispastraiposriftas"/>
    <w:link w:val="Dokumentostruktra"/>
    <w:uiPriority w:val="99"/>
    <w:semiHidden/>
    <w:locked/>
    <w:rsid w:val="00AD4975"/>
    <w:rPr>
      <w:rFonts w:ascii="Times New Roman" w:hAnsi="Times New Roman" w:cs="Times New Roman"/>
      <w:sz w:val="2"/>
    </w:rPr>
  </w:style>
  <w:style w:type="character" w:styleId="Puslapioinaosnuoroda">
    <w:name w:val="footnote reference"/>
    <w:basedOn w:val="Numatytasispastraiposriftas"/>
    <w:uiPriority w:val="99"/>
    <w:semiHidden/>
    <w:rsid w:val="007246B4"/>
    <w:rPr>
      <w:rFonts w:cs="Times New Roman"/>
      <w:vertAlign w:val="superscript"/>
    </w:rPr>
  </w:style>
  <w:style w:type="paragraph" w:customStyle="1" w:styleId="CentrBold">
    <w:name w:val="CentrBold"/>
    <w:uiPriority w:val="99"/>
    <w:rsid w:val="007246B4"/>
    <w:pPr>
      <w:autoSpaceDE w:val="0"/>
      <w:autoSpaceDN w:val="0"/>
      <w:adjustRightInd w:val="0"/>
      <w:jc w:val="center"/>
    </w:pPr>
    <w:rPr>
      <w:rFonts w:ascii="TimesLT" w:eastAsia="Times New Roman" w:hAnsi="TimesLT"/>
      <w:b/>
      <w:bCs/>
      <w:caps/>
      <w:sz w:val="20"/>
      <w:szCs w:val="20"/>
      <w:lang w:val="en-US" w:eastAsia="en-US"/>
    </w:rPr>
  </w:style>
  <w:style w:type="paragraph" w:customStyle="1" w:styleId="BodyText1">
    <w:name w:val="Body Text1"/>
    <w:basedOn w:val="prastasis"/>
    <w:uiPriority w:val="99"/>
    <w:rsid w:val="007246B4"/>
    <w:pPr>
      <w:suppressAutoHyphens/>
      <w:autoSpaceDE w:val="0"/>
      <w:autoSpaceDN w:val="0"/>
      <w:adjustRightInd w:val="0"/>
      <w:spacing w:after="0" w:line="298" w:lineRule="auto"/>
      <w:ind w:firstLine="312"/>
      <w:jc w:val="both"/>
      <w:textAlignment w:val="center"/>
    </w:pPr>
    <w:rPr>
      <w:rFonts w:ascii="Times New Roman" w:hAnsi="Times New Roman"/>
      <w:color w:val="000000"/>
      <w:sz w:val="20"/>
      <w:szCs w:val="20"/>
      <w:lang w:eastAsia="en-US"/>
    </w:rPr>
  </w:style>
  <w:style w:type="paragraph" w:customStyle="1" w:styleId="Default">
    <w:name w:val="Default"/>
    <w:uiPriority w:val="99"/>
    <w:rsid w:val="007246B4"/>
    <w:pPr>
      <w:autoSpaceDE w:val="0"/>
      <w:autoSpaceDN w:val="0"/>
      <w:adjustRightInd w:val="0"/>
    </w:pPr>
    <w:rPr>
      <w:rFonts w:ascii="Times New Roman" w:eastAsia="Times New Roman" w:hAnsi="Times New Roman"/>
      <w:color w:val="000000"/>
      <w:sz w:val="24"/>
      <w:szCs w:val="24"/>
    </w:rPr>
  </w:style>
  <w:style w:type="paragraph" w:customStyle="1" w:styleId="tajtip">
    <w:name w:val="tajtip"/>
    <w:basedOn w:val="prastasis"/>
    <w:uiPriority w:val="99"/>
    <w:rsid w:val="007246B4"/>
    <w:pPr>
      <w:spacing w:after="150" w:line="240" w:lineRule="auto"/>
    </w:pPr>
    <w:rPr>
      <w:rFonts w:ascii="Times New Roman" w:hAnsi="Times New Roman"/>
      <w:sz w:val="24"/>
      <w:szCs w:val="24"/>
    </w:rPr>
  </w:style>
  <w:style w:type="paragraph" w:styleId="Sraopastraipa">
    <w:name w:val="List Paragraph"/>
    <w:aliases w:val="Numbering,ERP-List Paragraph,List Paragraph11,List Paragraph111,Medium Grid 1 - Accent 21,List Paragraph2,Buletai,List Paragraph21,lp1,Bullet 1,Use Case List Paragraph,Sąrašo pastraipa.Bullet,Bullet,List Paragraph Red,Bullet EY"/>
    <w:basedOn w:val="prastasis"/>
    <w:link w:val="SraopastraipaDiagrama"/>
    <w:uiPriority w:val="99"/>
    <w:qFormat/>
    <w:rsid w:val="007246B4"/>
    <w:pPr>
      <w:spacing w:after="160" w:line="259" w:lineRule="auto"/>
      <w:ind w:left="720"/>
      <w:contextualSpacing/>
    </w:pPr>
    <w:rPr>
      <w:rFonts w:eastAsia="Calibri"/>
      <w:szCs w:val="20"/>
    </w:rPr>
  </w:style>
  <w:style w:type="character" w:styleId="Nerykuspabraukimas">
    <w:name w:val="Subtle Emphasis"/>
    <w:basedOn w:val="Numatytasispastraiposriftas"/>
    <w:uiPriority w:val="99"/>
    <w:qFormat/>
    <w:rsid w:val="008010A8"/>
    <w:rPr>
      <w:rFonts w:cs="Times New Roman"/>
      <w:i/>
      <w:color w:val="808080"/>
    </w:rPr>
  </w:style>
  <w:style w:type="paragraph" w:customStyle="1" w:styleId="Tekstas">
    <w:name w:val="Tekstas"/>
    <w:basedOn w:val="prastasis"/>
    <w:next w:val="prastasis"/>
    <w:link w:val="TekstasChar"/>
    <w:uiPriority w:val="99"/>
    <w:rsid w:val="00CA18FC"/>
    <w:pPr>
      <w:spacing w:line="240" w:lineRule="auto"/>
      <w:jc w:val="both"/>
    </w:pPr>
    <w:rPr>
      <w:rFonts w:ascii="Times New Roman" w:eastAsia="Calibri" w:hAnsi="Times New Roman"/>
      <w:sz w:val="24"/>
      <w:szCs w:val="20"/>
      <w:lang w:eastAsia="en-US"/>
    </w:rPr>
  </w:style>
  <w:style w:type="character" w:customStyle="1" w:styleId="TekstasChar">
    <w:name w:val="Tekstas Char"/>
    <w:link w:val="Tekstas"/>
    <w:uiPriority w:val="99"/>
    <w:locked/>
    <w:rsid w:val="00CA18FC"/>
    <w:rPr>
      <w:rFonts w:ascii="Times New Roman" w:hAnsi="Times New Roman"/>
      <w:sz w:val="24"/>
      <w:lang w:eastAsia="en-US"/>
    </w:rPr>
  </w:style>
  <w:style w:type="paragraph" w:customStyle="1" w:styleId="Pagrindinistekstas20">
    <w:name w:val="Pagrindinis tekstas2"/>
    <w:uiPriority w:val="99"/>
    <w:rsid w:val="00982171"/>
    <w:pPr>
      <w:snapToGrid w:val="0"/>
      <w:ind w:firstLine="312"/>
      <w:jc w:val="both"/>
    </w:pPr>
    <w:rPr>
      <w:rFonts w:ascii="TimesLT" w:hAnsi="TimesLT"/>
      <w:sz w:val="20"/>
      <w:szCs w:val="20"/>
      <w:lang w:val="en-US"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99"/>
    <w:locked/>
    <w:rsid w:val="00AE1C44"/>
    <w:rPr>
      <w:sz w:val="22"/>
      <w:lang w:val="lt-LT"/>
    </w:rPr>
  </w:style>
  <w:style w:type="paragraph" w:styleId="Betarp">
    <w:name w:val="No Spacing"/>
    <w:uiPriority w:val="99"/>
    <w:qFormat/>
    <w:rsid w:val="00AE1C44"/>
    <w:rPr>
      <w:rFonts w:ascii="Times New Roman" w:eastAsia="Times New Roman" w:hAnsi="Times New Roman"/>
      <w:sz w:val="24"/>
      <w:szCs w:val="20"/>
    </w:rPr>
  </w:style>
  <w:style w:type="character" w:styleId="Neapdorotaspaminjimas">
    <w:name w:val="Unresolved Mention"/>
    <w:basedOn w:val="Numatytasispastraiposriftas"/>
    <w:uiPriority w:val="99"/>
    <w:semiHidden/>
    <w:unhideWhenUsed/>
    <w:rsid w:val="00363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528674">
      <w:bodyDiv w:val="1"/>
      <w:marLeft w:val="0"/>
      <w:marRight w:val="0"/>
      <w:marTop w:val="0"/>
      <w:marBottom w:val="0"/>
      <w:divBdr>
        <w:top w:val="none" w:sz="0" w:space="0" w:color="auto"/>
        <w:left w:val="none" w:sz="0" w:space="0" w:color="auto"/>
        <w:bottom w:val="none" w:sz="0" w:space="0" w:color="auto"/>
        <w:right w:val="none" w:sz="0" w:space="0" w:color="auto"/>
      </w:divBdr>
    </w:div>
    <w:div w:id="627515135">
      <w:bodyDiv w:val="1"/>
      <w:marLeft w:val="0"/>
      <w:marRight w:val="0"/>
      <w:marTop w:val="0"/>
      <w:marBottom w:val="0"/>
      <w:divBdr>
        <w:top w:val="none" w:sz="0" w:space="0" w:color="auto"/>
        <w:left w:val="none" w:sz="0" w:space="0" w:color="auto"/>
        <w:bottom w:val="none" w:sz="0" w:space="0" w:color="auto"/>
        <w:right w:val="none" w:sz="0" w:space="0" w:color="auto"/>
      </w:divBdr>
    </w:div>
    <w:div w:id="665788497">
      <w:bodyDiv w:val="1"/>
      <w:marLeft w:val="0"/>
      <w:marRight w:val="0"/>
      <w:marTop w:val="0"/>
      <w:marBottom w:val="0"/>
      <w:divBdr>
        <w:top w:val="none" w:sz="0" w:space="0" w:color="auto"/>
        <w:left w:val="none" w:sz="0" w:space="0" w:color="auto"/>
        <w:bottom w:val="none" w:sz="0" w:space="0" w:color="auto"/>
        <w:right w:val="none" w:sz="0" w:space="0" w:color="auto"/>
      </w:divBdr>
    </w:div>
    <w:div w:id="858783863">
      <w:bodyDiv w:val="1"/>
      <w:marLeft w:val="0"/>
      <w:marRight w:val="0"/>
      <w:marTop w:val="0"/>
      <w:marBottom w:val="0"/>
      <w:divBdr>
        <w:top w:val="none" w:sz="0" w:space="0" w:color="auto"/>
        <w:left w:val="none" w:sz="0" w:space="0" w:color="auto"/>
        <w:bottom w:val="none" w:sz="0" w:space="0" w:color="auto"/>
        <w:right w:val="none" w:sz="0" w:space="0" w:color="auto"/>
      </w:divBdr>
    </w:div>
    <w:div w:id="995063750">
      <w:bodyDiv w:val="1"/>
      <w:marLeft w:val="0"/>
      <w:marRight w:val="0"/>
      <w:marTop w:val="0"/>
      <w:marBottom w:val="0"/>
      <w:divBdr>
        <w:top w:val="none" w:sz="0" w:space="0" w:color="auto"/>
        <w:left w:val="none" w:sz="0" w:space="0" w:color="auto"/>
        <w:bottom w:val="none" w:sz="0" w:space="0" w:color="auto"/>
        <w:right w:val="none" w:sz="0" w:space="0" w:color="auto"/>
      </w:divBdr>
    </w:div>
    <w:div w:id="1138260506">
      <w:bodyDiv w:val="1"/>
      <w:marLeft w:val="0"/>
      <w:marRight w:val="0"/>
      <w:marTop w:val="0"/>
      <w:marBottom w:val="0"/>
      <w:divBdr>
        <w:top w:val="none" w:sz="0" w:space="0" w:color="auto"/>
        <w:left w:val="none" w:sz="0" w:space="0" w:color="auto"/>
        <w:bottom w:val="none" w:sz="0" w:space="0" w:color="auto"/>
        <w:right w:val="none" w:sz="0" w:space="0" w:color="auto"/>
      </w:divBdr>
    </w:div>
    <w:div w:id="1327241378">
      <w:marLeft w:val="0"/>
      <w:marRight w:val="0"/>
      <w:marTop w:val="0"/>
      <w:marBottom w:val="0"/>
      <w:divBdr>
        <w:top w:val="none" w:sz="0" w:space="0" w:color="auto"/>
        <w:left w:val="none" w:sz="0" w:space="0" w:color="auto"/>
        <w:bottom w:val="none" w:sz="0" w:space="0" w:color="auto"/>
        <w:right w:val="none" w:sz="0" w:space="0" w:color="auto"/>
      </w:divBdr>
    </w:div>
    <w:div w:id="1327241379">
      <w:marLeft w:val="0"/>
      <w:marRight w:val="0"/>
      <w:marTop w:val="0"/>
      <w:marBottom w:val="0"/>
      <w:divBdr>
        <w:top w:val="none" w:sz="0" w:space="0" w:color="auto"/>
        <w:left w:val="none" w:sz="0" w:space="0" w:color="auto"/>
        <w:bottom w:val="none" w:sz="0" w:space="0" w:color="auto"/>
        <w:right w:val="none" w:sz="0" w:space="0" w:color="auto"/>
      </w:divBdr>
    </w:div>
    <w:div w:id="1327241380">
      <w:marLeft w:val="0"/>
      <w:marRight w:val="0"/>
      <w:marTop w:val="0"/>
      <w:marBottom w:val="0"/>
      <w:divBdr>
        <w:top w:val="none" w:sz="0" w:space="0" w:color="auto"/>
        <w:left w:val="none" w:sz="0" w:space="0" w:color="auto"/>
        <w:bottom w:val="none" w:sz="0" w:space="0" w:color="auto"/>
        <w:right w:val="none" w:sz="0" w:space="0" w:color="auto"/>
      </w:divBdr>
    </w:div>
    <w:div w:id="1327241381">
      <w:marLeft w:val="0"/>
      <w:marRight w:val="0"/>
      <w:marTop w:val="0"/>
      <w:marBottom w:val="0"/>
      <w:divBdr>
        <w:top w:val="none" w:sz="0" w:space="0" w:color="auto"/>
        <w:left w:val="none" w:sz="0" w:space="0" w:color="auto"/>
        <w:bottom w:val="none" w:sz="0" w:space="0" w:color="auto"/>
        <w:right w:val="none" w:sz="0" w:space="0" w:color="auto"/>
      </w:divBdr>
    </w:div>
    <w:div w:id="1327241382">
      <w:marLeft w:val="0"/>
      <w:marRight w:val="0"/>
      <w:marTop w:val="0"/>
      <w:marBottom w:val="0"/>
      <w:divBdr>
        <w:top w:val="none" w:sz="0" w:space="0" w:color="auto"/>
        <w:left w:val="none" w:sz="0" w:space="0" w:color="auto"/>
        <w:bottom w:val="none" w:sz="0" w:space="0" w:color="auto"/>
        <w:right w:val="none" w:sz="0" w:space="0" w:color="auto"/>
      </w:divBdr>
    </w:div>
    <w:div w:id="1327241383">
      <w:marLeft w:val="0"/>
      <w:marRight w:val="0"/>
      <w:marTop w:val="0"/>
      <w:marBottom w:val="0"/>
      <w:divBdr>
        <w:top w:val="none" w:sz="0" w:space="0" w:color="auto"/>
        <w:left w:val="none" w:sz="0" w:space="0" w:color="auto"/>
        <w:bottom w:val="none" w:sz="0" w:space="0" w:color="auto"/>
        <w:right w:val="none" w:sz="0" w:space="0" w:color="auto"/>
      </w:divBdr>
    </w:div>
    <w:div w:id="1327241384">
      <w:marLeft w:val="0"/>
      <w:marRight w:val="0"/>
      <w:marTop w:val="0"/>
      <w:marBottom w:val="0"/>
      <w:divBdr>
        <w:top w:val="none" w:sz="0" w:space="0" w:color="auto"/>
        <w:left w:val="none" w:sz="0" w:space="0" w:color="auto"/>
        <w:bottom w:val="none" w:sz="0" w:space="0" w:color="auto"/>
        <w:right w:val="none" w:sz="0" w:space="0" w:color="auto"/>
      </w:divBdr>
    </w:div>
    <w:div w:id="13272413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5211</Words>
  <Characters>2971</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UŽSAKOVO REIKALAVIMAI</vt:lpstr>
      <vt:lpstr>UŽSAKOVO REIKALAVIMAI</vt:lpstr>
    </vt:vector>
  </TitlesOfParts>
  <Company>Hewlett-Packard Company</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UŽSAKOVO REIKALAVIMAI</dc:title>
  <dc:creator>Machmud</dc:creator>
  <cp:lastModifiedBy>Rūta Mikulėnė</cp:lastModifiedBy>
  <cp:revision>7</cp:revision>
  <cp:lastPrinted>2025-03-13T08:45:00Z</cp:lastPrinted>
  <dcterms:created xsi:type="dcterms:W3CDTF">2025-03-13T10:13:00Z</dcterms:created>
  <dcterms:modified xsi:type="dcterms:W3CDTF">2025-04-18T07:36:00Z</dcterms:modified>
</cp:coreProperties>
</file>