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74EC" w14:textId="04C36B69" w:rsidR="004D3CAB" w:rsidRPr="00BC3D67" w:rsidRDefault="004D3CAB" w:rsidP="004D3CAB">
      <w:pPr>
        <w:pStyle w:val="Antrat2"/>
        <w:ind w:left="5103" w:right="-144"/>
        <w:rPr>
          <w:rFonts w:eastAsia="Calibri"/>
          <w:b/>
          <w:bCs/>
          <w:i/>
          <w:iCs/>
          <w:color w:val="0070C0"/>
          <w:sz w:val="21"/>
          <w:szCs w:val="21"/>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Pr>
          <w:rFonts w:eastAsia="Calibri"/>
          <w:bCs/>
          <w:iCs/>
          <w:color w:val="0070C0"/>
          <w:sz w:val="21"/>
          <w:szCs w:val="21"/>
        </w:rPr>
        <w:t>6</w:t>
      </w:r>
      <w:r w:rsidRPr="00BC3D67">
        <w:rPr>
          <w:rFonts w:eastAsia="Calibri"/>
          <w:bCs/>
          <w:iCs/>
          <w:color w:val="0070C0"/>
          <w:sz w:val="21"/>
          <w:szCs w:val="21"/>
        </w:rPr>
        <w:t xml:space="preserve"> priedas „</w:t>
      </w:r>
      <w:r>
        <w:rPr>
          <w:rFonts w:eastAsia="Calibri"/>
          <w:bCs/>
          <w:iCs/>
          <w:color w:val="0070C0"/>
          <w:sz w:val="21"/>
          <w:szCs w:val="21"/>
        </w:rPr>
        <w:t>Te</w:t>
      </w:r>
      <w:r>
        <w:rPr>
          <w:rFonts w:eastAsia="Calibri"/>
          <w:bCs/>
          <w:iCs/>
          <w:color w:val="0070C0"/>
          <w:sz w:val="21"/>
          <w:szCs w:val="21"/>
        </w:rPr>
        <w:t>rminai</w:t>
      </w:r>
      <w:r w:rsidRPr="00BC3D67">
        <w:rPr>
          <w:rFonts w:eastAsia="Calibri"/>
          <w:bCs/>
          <w:iCs/>
          <w:color w:val="0070C0"/>
          <w:sz w:val="21"/>
          <w:szCs w:val="21"/>
        </w:rPr>
        <w:t>“</w:t>
      </w:r>
      <w:bookmarkEnd w:id="0"/>
      <w:bookmarkEnd w:id="1"/>
      <w:bookmarkEnd w:id="2"/>
    </w:p>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77777777" w:rsidR="007D78E4" w:rsidRPr="006D3503" w:rsidRDefault="007D78E4" w:rsidP="00881A9A">
            <w:pPr>
              <w:ind w:firstLine="34"/>
              <w:jc w:val="center"/>
              <w:rPr>
                <w:sz w:val="21"/>
                <w:szCs w:val="21"/>
              </w:rPr>
            </w:pPr>
            <w:r w:rsidRPr="006D3503">
              <w:rPr>
                <w:sz w:val="21"/>
                <w:szCs w:val="21"/>
              </w:rPr>
              <w:t>Pradedamas ne anksčiau nei po 45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w:t>
            </w:r>
            <w:r w:rsidRPr="006D3503">
              <w:rPr>
                <w:sz w:val="21"/>
                <w:szCs w:val="21"/>
              </w:rPr>
              <w:lastRenderedPageBreak/>
              <w:t xml:space="preserve">sprendimus dienos, jei VPĮ nenumato 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77777777" w:rsidR="007D78E4" w:rsidRPr="006D3503" w:rsidRDefault="007D78E4" w:rsidP="00881A9A">
            <w:pPr>
              <w:ind w:firstLine="0"/>
              <w:jc w:val="left"/>
              <w:rPr>
                <w:sz w:val="21"/>
                <w:szCs w:val="21"/>
              </w:rPr>
            </w:pPr>
            <w:r w:rsidRPr="006D3503">
              <w:rPr>
                <w:sz w:val="21"/>
                <w:szCs w:val="21"/>
              </w:rPr>
              <w:t>Jeigu</w:t>
            </w:r>
            <w:r>
              <w:rPr>
                <w:sz w:val="21"/>
                <w:szCs w:val="21"/>
              </w:rPr>
              <w:t xml:space="preserve"> </w:t>
            </w:r>
            <w:r>
              <w:rPr>
                <w:rFonts w:eastAsia="Arial"/>
                <w:sz w:val="21"/>
                <w:szCs w:val="21"/>
              </w:rPr>
              <w:t>Perkančioji organizacija</w:t>
            </w:r>
            <w:r w:rsidRPr="006D3503">
              <w:rPr>
                <w:rFonts w:eastAsia="Arial"/>
                <w:sz w:val="21"/>
                <w:szCs w:val="21"/>
              </w:rPr>
              <w:t xml:space="preserve"> </w:t>
            </w:r>
            <w:r w:rsidRPr="006D350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EA02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0BBA" w14:textId="77777777" w:rsidR="00E5668B" w:rsidRDefault="00E5668B" w:rsidP="00A76593">
      <w:r>
        <w:separator/>
      </w:r>
    </w:p>
  </w:endnote>
  <w:endnote w:type="continuationSeparator" w:id="0">
    <w:p w14:paraId="086BC618" w14:textId="77777777" w:rsidR="00E5668B" w:rsidRDefault="00E5668B"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5FDD" w14:textId="77777777" w:rsidR="00E5668B" w:rsidRDefault="00E5668B" w:rsidP="00A76593">
      <w:r>
        <w:separator/>
      </w:r>
    </w:p>
  </w:footnote>
  <w:footnote w:type="continuationSeparator" w:id="0">
    <w:p w14:paraId="592FF115" w14:textId="77777777" w:rsidR="00E5668B" w:rsidRDefault="00E5668B"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0F22447"/>
    <w:multiLevelType w:val="hybridMultilevel"/>
    <w:tmpl w:val="24E4C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4"/>
  </w:num>
  <w:num w:numId="9" w16cid:durableId="1470903168">
    <w:abstractNumId w:val="21"/>
  </w:num>
  <w:num w:numId="10" w16cid:durableId="2098672866">
    <w:abstractNumId w:val="3"/>
  </w:num>
  <w:num w:numId="11" w16cid:durableId="141505197">
    <w:abstractNumId w:val="15"/>
  </w:num>
  <w:num w:numId="12" w16cid:durableId="1311011097">
    <w:abstractNumId w:val="20"/>
  </w:num>
  <w:num w:numId="13" w16cid:durableId="196283538">
    <w:abstractNumId w:val="6"/>
  </w:num>
  <w:num w:numId="14" w16cid:durableId="1737900395">
    <w:abstractNumId w:val="12"/>
  </w:num>
  <w:num w:numId="15" w16cid:durableId="1762095645">
    <w:abstractNumId w:val="19"/>
  </w:num>
  <w:num w:numId="16" w16cid:durableId="230849051">
    <w:abstractNumId w:val="17"/>
  </w:num>
  <w:num w:numId="17" w16cid:durableId="930895244">
    <w:abstractNumId w:val="9"/>
  </w:num>
  <w:num w:numId="18" w16cid:durableId="601495574">
    <w:abstractNumId w:val="10"/>
  </w:num>
  <w:num w:numId="19" w16cid:durableId="1134831678">
    <w:abstractNumId w:val="8"/>
  </w:num>
  <w:num w:numId="20" w16cid:durableId="386148992">
    <w:abstractNumId w:val="16"/>
  </w:num>
  <w:num w:numId="21" w16cid:durableId="272052894">
    <w:abstractNumId w:val="7"/>
  </w:num>
  <w:num w:numId="22" w16cid:durableId="100496217">
    <w:abstractNumId w:val="11"/>
  </w:num>
  <w:num w:numId="23" w16cid:durableId="1983345208">
    <w:abstractNumId w:val="18"/>
  </w:num>
  <w:num w:numId="24" w16cid:durableId="955332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22BC7"/>
    <w:rsid w:val="00031935"/>
    <w:rsid w:val="00060353"/>
    <w:rsid w:val="0006599C"/>
    <w:rsid w:val="00072AA1"/>
    <w:rsid w:val="00084059"/>
    <w:rsid w:val="000857C4"/>
    <w:rsid w:val="00087448"/>
    <w:rsid w:val="000A71A9"/>
    <w:rsid w:val="000C2E92"/>
    <w:rsid w:val="000D0A3D"/>
    <w:rsid w:val="00114013"/>
    <w:rsid w:val="001171D8"/>
    <w:rsid w:val="001476B8"/>
    <w:rsid w:val="001B054C"/>
    <w:rsid w:val="001B0865"/>
    <w:rsid w:val="001B0BE3"/>
    <w:rsid w:val="001C289F"/>
    <w:rsid w:val="001C53D7"/>
    <w:rsid w:val="001D5594"/>
    <w:rsid w:val="001E3681"/>
    <w:rsid w:val="001E5F88"/>
    <w:rsid w:val="0021263E"/>
    <w:rsid w:val="00215C26"/>
    <w:rsid w:val="0023084D"/>
    <w:rsid w:val="00244B45"/>
    <w:rsid w:val="002533B6"/>
    <w:rsid w:val="00270FCF"/>
    <w:rsid w:val="00281B0C"/>
    <w:rsid w:val="002854E1"/>
    <w:rsid w:val="00286747"/>
    <w:rsid w:val="002C0222"/>
    <w:rsid w:val="002E1370"/>
    <w:rsid w:val="002E333C"/>
    <w:rsid w:val="002E5068"/>
    <w:rsid w:val="0030314D"/>
    <w:rsid w:val="00305314"/>
    <w:rsid w:val="00315BB2"/>
    <w:rsid w:val="00355CD7"/>
    <w:rsid w:val="003A742E"/>
    <w:rsid w:val="003E561E"/>
    <w:rsid w:val="003F36CE"/>
    <w:rsid w:val="00442FFD"/>
    <w:rsid w:val="00443AFD"/>
    <w:rsid w:val="00460B80"/>
    <w:rsid w:val="004644AF"/>
    <w:rsid w:val="004B1282"/>
    <w:rsid w:val="004B50A1"/>
    <w:rsid w:val="004D3CAB"/>
    <w:rsid w:val="00506DE2"/>
    <w:rsid w:val="00513A61"/>
    <w:rsid w:val="00514EBE"/>
    <w:rsid w:val="00524A08"/>
    <w:rsid w:val="00524B5E"/>
    <w:rsid w:val="005273D5"/>
    <w:rsid w:val="005344DF"/>
    <w:rsid w:val="0056148D"/>
    <w:rsid w:val="00592720"/>
    <w:rsid w:val="005A312F"/>
    <w:rsid w:val="005B7D3E"/>
    <w:rsid w:val="005E06CD"/>
    <w:rsid w:val="00641618"/>
    <w:rsid w:val="00660791"/>
    <w:rsid w:val="00670242"/>
    <w:rsid w:val="006819D3"/>
    <w:rsid w:val="006D22F7"/>
    <w:rsid w:val="006E29A9"/>
    <w:rsid w:val="007001D3"/>
    <w:rsid w:val="007101A7"/>
    <w:rsid w:val="007104CD"/>
    <w:rsid w:val="00715B30"/>
    <w:rsid w:val="00722007"/>
    <w:rsid w:val="007337C0"/>
    <w:rsid w:val="00735597"/>
    <w:rsid w:val="007A0D6D"/>
    <w:rsid w:val="007A5485"/>
    <w:rsid w:val="007D46AF"/>
    <w:rsid w:val="007D78E4"/>
    <w:rsid w:val="007F2B3B"/>
    <w:rsid w:val="00822382"/>
    <w:rsid w:val="00854C0D"/>
    <w:rsid w:val="008B4E85"/>
    <w:rsid w:val="00912224"/>
    <w:rsid w:val="00912501"/>
    <w:rsid w:val="009362E1"/>
    <w:rsid w:val="00945058"/>
    <w:rsid w:val="00947189"/>
    <w:rsid w:val="00951989"/>
    <w:rsid w:val="009850D8"/>
    <w:rsid w:val="009D0541"/>
    <w:rsid w:val="00A459B3"/>
    <w:rsid w:val="00A55ECF"/>
    <w:rsid w:val="00A76593"/>
    <w:rsid w:val="00A80E14"/>
    <w:rsid w:val="00A82F15"/>
    <w:rsid w:val="00A91516"/>
    <w:rsid w:val="00AC781B"/>
    <w:rsid w:val="00AD5480"/>
    <w:rsid w:val="00AE0DD5"/>
    <w:rsid w:val="00AF07BA"/>
    <w:rsid w:val="00AF4DB9"/>
    <w:rsid w:val="00B14942"/>
    <w:rsid w:val="00B756C1"/>
    <w:rsid w:val="00B75F9E"/>
    <w:rsid w:val="00B85404"/>
    <w:rsid w:val="00B91AF7"/>
    <w:rsid w:val="00BB4439"/>
    <w:rsid w:val="00BB6C6D"/>
    <w:rsid w:val="00BB78A1"/>
    <w:rsid w:val="00BC1242"/>
    <w:rsid w:val="00BF428A"/>
    <w:rsid w:val="00C57E97"/>
    <w:rsid w:val="00C878DC"/>
    <w:rsid w:val="00C91EAB"/>
    <w:rsid w:val="00C94D24"/>
    <w:rsid w:val="00CA125E"/>
    <w:rsid w:val="00CB0C12"/>
    <w:rsid w:val="00D30EBF"/>
    <w:rsid w:val="00D40609"/>
    <w:rsid w:val="00D61AF2"/>
    <w:rsid w:val="00D6334E"/>
    <w:rsid w:val="00D9524F"/>
    <w:rsid w:val="00DB37BD"/>
    <w:rsid w:val="00E418B1"/>
    <w:rsid w:val="00E5668B"/>
    <w:rsid w:val="00E74366"/>
    <w:rsid w:val="00E973F9"/>
    <w:rsid w:val="00EA02FD"/>
    <w:rsid w:val="00EA17F9"/>
    <w:rsid w:val="00EA2C1F"/>
    <w:rsid w:val="00EA35DC"/>
    <w:rsid w:val="00EC05A2"/>
    <w:rsid w:val="00EE2660"/>
    <w:rsid w:val="00F03673"/>
    <w:rsid w:val="00F23663"/>
    <w:rsid w:val="00F30B1C"/>
    <w:rsid w:val="00F348BE"/>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2083</Words>
  <Characters>1188</Characters>
  <Application>Microsoft Office Word</Application>
  <DocSecurity>0</DocSecurity>
  <Lines>9</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100</cp:revision>
  <cp:lastPrinted>2025-03-31T10:27:00Z</cp:lastPrinted>
  <dcterms:created xsi:type="dcterms:W3CDTF">2021-09-20T07:37:00Z</dcterms:created>
  <dcterms:modified xsi:type="dcterms:W3CDTF">2025-04-18T11:13:00Z</dcterms:modified>
</cp:coreProperties>
</file>