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9" w:type="dxa"/>
        <w:tblInd w:w="4820" w:type="dxa"/>
        <w:tblLook w:val="04A0" w:firstRow="1" w:lastRow="0" w:firstColumn="1" w:lastColumn="0" w:noHBand="0" w:noVBand="1"/>
      </w:tblPr>
      <w:tblGrid>
        <w:gridCol w:w="4819"/>
      </w:tblGrid>
      <w:tr w:rsidR="00BC35EC" w:rsidRPr="009C30B4" w14:paraId="764FF2A4" w14:textId="77777777" w:rsidTr="003B10D2">
        <w:tc>
          <w:tcPr>
            <w:tcW w:w="4819" w:type="dxa"/>
          </w:tcPr>
          <w:p w14:paraId="251373D8" w14:textId="77777777" w:rsidR="00BC35EC" w:rsidRPr="009C30B4" w:rsidRDefault="00BC35EC" w:rsidP="003B10D2">
            <w:pPr>
              <w:widowControl w:val="0"/>
              <w:tabs>
                <w:tab w:val="left" w:pos="5070"/>
                <w:tab w:val="left" w:pos="5366"/>
                <w:tab w:val="left" w:pos="6771"/>
                <w:tab w:val="left" w:pos="7363"/>
              </w:tabs>
              <w:spacing w:line="276" w:lineRule="auto"/>
              <w:ind w:left="425"/>
              <w:jc w:val="both"/>
            </w:pPr>
          </w:p>
        </w:tc>
      </w:tr>
    </w:tbl>
    <w:p w14:paraId="6E0A1F28" w14:textId="19F539A0" w:rsidR="003B40EB" w:rsidRPr="00CB5B27" w:rsidRDefault="00D00B17" w:rsidP="00B07345">
      <w:pPr>
        <w:pStyle w:val="Style1"/>
        <w:numPr>
          <w:ilvl w:val="0"/>
          <w:numId w:val="0"/>
        </w:numPr>
        <w:jc w:val="right"/>
        <w:rPr>
          <w:b/>
          <w:bCs/>
          <w:noProof/>
          <w:sz w:val="22"/>
          <w:szCs w:val="22"/>
        </w:rPr>
      </w:pPr>
      <w:r>
        <w:rPr>
          <w:b/>
          <w:bCs/>
          <w:noProof/>
          <w:sz w:val="22"/>
          <w:szCs w:val="22"/>
        </w:rPr>
        <w:t>PRIEDAS</w:t>
      </w:r>
      <w:r w:rsidR="003B40EB" w:rsidRPr="00CB5B27">
        <w:rPr>
          <w:b/>
          <w:bCs/>
          <w:noProof/>
          <w:sz w:val="22"/>
          <w:szCs w:val="22"/>
        </w:rPr>
        <w:t xml:space="preserve"> N</w:t>
      </w:r>
      <w:r w:rsidR="00BA1438">
        <w:rPr>
          <w:b/>
          <w:bCs/>
          <w:noProof/>
          <w:sz w:val="22"/>
          <w:szCs w:val="22"/>
        </w:rPr>
        <w:t>R</w:t>
      </w:r>
      <w:r w:rsidR="003B40EB" w:rsidRPr="00CB5B27">
        <w:rPr>
          <w:b/>
          <w:bCs/>
          <w:noProof/>
          <w:sz w:val="22"/>
          <w:szCs w:val="22"/>
        </w:rPr>
        <w:t>. 2</w:t>
      </w:r>
    </w:p>
    <w:p w14:paraId="5824CAF3" w14:textId="77777777" w:rsidR="005F3514" w:rsidRPr="00A00441" w:rsidRDefault="005F3514" w:rsidP="00A00441">
      <w:pPr>
        <w:pStyle w:val="Style1"/>
        <w:numPr>
          <w:ilvl w:val="0"/>
          <w:numId w:val="0"/>
        </w:numPr>
        <w:rPr>
          <w:b/>
          <w:bCs/>
          <w:noProof/>
          <w:color w:val="FF0000"/>
          <w:sz w:val="22"/>
          <w:szCs w:val="22"/>
        </w:rPr>
      </w:pPr>
    </w:p>
    <w:p w14:paraId="63A2D592" w14:textId="77777777" w:rsidR="005F3514" w:rsidRPr="00A00441" w:rsidRDefault="005F3514" w:rsidP="006659B6">
      <w:pPr>
        <w:pStyle w:val="Style1"/>
        <w:numPr>
          <w:ilvl w:val="0"/>
          <w:numId w:val="0"/>
        </w:numPr>
        <w:ind w:left="928" w:hanging="360"/>
        <w:jc w:val="center"/>
        <w:rPr>
          <w:b/>
          <w:bCs/>
          <w:noProof/>
          <w:color w:val="FF0000"/>
          <w:sz w:val="22"/>
          <w:szCs w:val="22"/>
        </w:rPr>
      </w:pPr>
    </w:p>
    <w:p w14:paraId="4BC93079" w14:textId="6FCC8EC2" w:rsidR="00BD48E9" w:rsidRPr="00A00441" w:rsidRDefault="008A469C" w:rsidP="006659B6">
      <w:pPr>
        <w:pStyle w:val="Style1"/>
        <w:numPr>
          <w:ilvl w:val="0"/>
          <w:numId w:val="0"/>
        </w:numPr>
        <w:ind w:left="928" w:hanging="360"/>
        <w:jc w:val="center"/>
        <w:rPr>
          <w:b/>
          <w:bCs/>
          <w:noProof/>
          <w:sz w:val="22"/>
          <w:szCs w:val="22"/>
        </w:rPr>
      </w:pPr>
      <w:r w:rsidRPr="00A00441">
        <w:rPr>
          <w:b/>
          <w:bCs/>
          <w:noProof/>
          <w:sz w:val="22"/>
          <w:szCs w:val="22"/>
        </w:rPr>
        <w:t>PASIŪLYMO FORMA</w:t>
      </w:r>
    </w:p>
    <w:p w14:paraId="24EB40EF" w14:textId="52B46053" w:rsidR="001A223D" w:rsidRPr="00A00441" w:rsidRDefault="001A223D" w:rsidP="00F54DA1">
      <w:pPr>
        <w:suppressAutoHyphens/>
        <w:autoSpaceDE w:val="0"/>
        <w:autoSpaceDN w:val="0"/>
        <w:adjustRightInd w:val="0"/>
        <w:ind w:right="-2"/>
        <w:rPr>
          <w:b/>
          <w:bCs/>
          <w:noProof/>
          <w:sz w:val="22"/>
          <w:szCs w:val="22"/>
        </w:rPr>
      </w:pPr>
      <w:bookmarkStart w:id="0" w:name="_Hlk514860994"/>
      <w:bookmarkStart w:id="1" w:name="_Hlk515877428"/>
    </w:p>
    <w:p w14:paraId="2FEAB85B" w14:textId="1F92B1CE" w:rsidR="00FB6055" w:rsidRPr="00A00441" w:rsidRDefault="006E3547" w:rsidP="00A00441">
      <w:pPr>
        <w:pStyle w:val="Heading7"/>
        <w:numPr>
          <w:ilvl w:val="0"/>
          <w:numId w:val="0"/>
        </w:numPr>
        <w:tabs>
          <w:tab w:val="left" w:pos="9639"/>
        </w:tabs>
        <w:ind w:left="720"/>
        <w:rPr>
          <w:bCs/>
          <w:sz w:val="22"/>
          <w:szCs w:val="22"/>
        </w:rPr>
      </w:pPr>
      <w:r w:rsidRPr="00A00441">
        <w:rPr>
          <w:bCs/>
          <w:sz w:val="22"/>
          <w:szCs w:val="22"/>
        </w:rPr>
        <w:t>Trakų istorijos muziejui</w:t>
      </w:r>
    </w:p>
    <w:p w14:paraId="10B26BC0" w14:textId="77777777" w:rsidR="00FB6055" w:rsidRPr="00A00441" w:rsidRDefault="00FB6055" w:rsidP="00FB6055">
      <w:pPr>
        <w:rPr>
          <w:sz w:val="22"/>
          <w:szCs w:val="22"/>
          <w:lang w:eastAsia="en-US"/>
        </w:rPr>
      </w:pPr>
    </w:p>
    <w:bookmarkEnd w:id="0"/>
    <w:bookmarkEnd w:id="1"/>
    <w:p w14:paraId="15243E53" w14:textId="77777777" w:rsidR="001A223D" w:rsidRPr="00A00441" w:rsidRDefault="001A223D" w:rsidP="001A223D">
      <w:pPr>
        <w:tabs>
          <w:tab w:val="left" w:pos="9639"/>
        </w:tabs>
        <w:jc w:val="center"/>
        <w:rPr>
          <w:sz w:val="22"/>
          <w:szCs w:val="22"/>
        </w:rPr>
      </w:pPr>
      <w:r w:rsidRPr="00A00441">
        <w:rPr>
          <w:sz w:val="22"/>
          <w:szCs w:val="22"/>
        </w:rPr>
        <w:t>__________________</w:t>
      </w:r>
    </w:p>
    <w:p w14:paraId="2A77A2D0" w14:textId="77777777" w:rsidR="001A223D" w:rsidRPr="00A00441" w:rsidRDefault="001A223D" w:rsidP="001A223D">
      <w:pPr>
        <w:tabs>
          <w:tab w:val="left" w:pos="9639"/>
        </w:tabs>
        <w:jc w:val="center"/>
        <w:rPr>
          <w:sz w:val="22"/>
          <w:szCs w:val="22"/>
        </w:rPr>
      </w:pPr>
      <w:r w:rsidRPr="00A00441">
        <w:rPr>
          <w:sz w:val="22"/>
          <w:szCs w:val="22"/>
        </w:rPr>
        <w:t>(Data)</w:t>
      </w:r>
    </w:p>
    <w:p w14:paraId="4AADC2EE" w14:textId="77777777" w:rsidR="001A223D" w:rsidRPr="00A00441" w:rsidRDefault="001A223D" w:rsidP="001A223D">
      <w:pPr>
        <w:tabs>
          <w:tab w:val="left" w:pos="9639"/>
        </w:tabs>
        <w:jc w:val="center"/>
        <w:rPr>
          <w:sz w:val="22"/>
          <w:szCs w:val="22"/>
        </w:rPr>
      </w:pPr>
      <w:r w:rsidRPr="00A00441">
        <w:rPr>
          <w:sz w:val="22"/>
          <w:szCs w:val="22"/>
        </w:rPr>
        <w:t>____________________</w:t>
      </w:r>
    </w:p>
    <w:p w14:paraId="071BF53D" w14:textId="77777777" w:rsidR="001A223D" w:rsidRPr="00A00441" w:rsidRDefault="001A223D" w:rsidP="001A223D">
      <w:pPr>
        <w:tabs>
          <w:tab w:val="left" w:pos="9639"/>
        </w:tabs>
        <w:jc w:val="center"/>
        <w:rPr>
          <w:sz w:val="22"/>
          <w:szCs w:val="22"/>
        </w:rPr>
      </w:pPr>
      <w:r w:rsidRPr="00A00441">
        <w:rPr>
          <w:sz w:val="22"/>
          <w:szCs w:val="22"/>
        </w:rPr>
        <w:t>(Vieta)</w:t>
      </w:r>
    </w:p>
    <w:p w14:paraId="569BD14B" w14:textId="77777777" w:rsidR="001A223D" w:rsidRPr="00A00441" w:rsidRDefault="001A223D" w:rsidP="001A223D">
      <w:pPr>
        <w:tabs>
          <w:tab w:val="left" w:pos="9639"/>
        </w:tabs>
        <w:jc w:val="cente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536"/>
      </w:tblGrid>
      <w:tr w:rsidR="001A223D" w:rsidRPr="00A00441" w14:paraId="2E074EC3" w14:textId="77777777" w:rsidTr="00A375E3">
        <w:tc>
          <w:tcPr>
            <w:tcW w:w="5240" w:type="dxa"/>
            <w:vAlign w:val="center"/>
          </w:tcPr>
          <w:p w14:paraId="32B90390" w14:textId="77777777" w:rsidR="001A223D" w:rsidRPr="00A00441" w:rsidRDefault="001A223D" w:rsidP="00A375E3">
            <w:pPr>
              <w:tabs>
                <w:tab w:val="left" w:pos="9639"/>
              </w:tabs>
              <w:rPr>
                <w:sz w:val="22"/>
                <w:szCs w:val="22"/>
              </w:rPr>
            </w:pPr>
            <w:r w:rsidRPr="00A00441">
              <w:rPr>
                <w:sz w:val="22"/>
                <w:szCs w:val="22"/>
              </w:rPr>
              <w:t xml:space="preserve">Tiekėjo pavadinimas </w:t>
            </w:r>
            <w:r w:rsidRPr="00A00441">
              <w:rPr>
                <w:i/>
                <w:sz w:val="22"/>
                <w:szCs w:val="22"/>
              </w:rPr>
              <w:t>/Jeigu dalyvauja ūkio subjektų grupė, surašomi visi tiekėjų pavadinimai/</w:t>
            </w:r>
          </w:p>
        </w:tc>
        <w:tc>
          <w:tcPr>
            <w:tcW w:w="4536" w:type="dxa"/>
            <w:vAlign w:val="center"/>
          </w:tcPr>
          <w:p w14:paraId="7ECA7291" w14:textId="77777777" w:rsidR="001A223D" w:rsidRPr="00A00441" w:rsidRDefault="001A223D" w:rsidP="00A375E3">
            <w:pPr>
              <w:tabs>
                <w:tab w:val="left" w:pos="9639"/>
              </w:tabs>
              <w:jc w:val="center"/>
              <w:rPr>
                <w:sz w:val="22"/>
                <w:szCs w:val="22"/>
              </w:rPr>
            </w:pPr>
          </w:p>
          <w:p w14:paraId="379A1AEA" w14:textId="77777777" w:rsidR="001A223D" w:rsidRPr="00A00441" w:rsidRDefault="001A223D" w:rsidP="00A375E3">
            <w:pPr>
              <w:tabs>
                <w:tab w:val="left" w:pos="9639"/>
              </w:tabs>
              <w:jc w:val="center"/>
              <w:rPr>
                <w:sz w:val="22"/>
                <w:szCs w:val="22"/>
              </w:rPr>
            </w:pPr>
          </w:p>
        </w:tc>
      </w:tr>
      <w:tr w:rsidR="001A223D" w:rsidRPr="00A00441" w14:paraId="43ABADB8" w14:textId="77777777" w:rsidTr="00A375E3">
        <w:trPr>
          <w:trHeight w:val="532"/>
        </w:trPr>
        <w:tc>
          <w:tcPr>
            <w:tcW w:w="5240" w:type="dxa"/>
            <w:vAlign w:val="center"/>
          </w:tcPr>
          <w:p w14:paraId="69655AD1" w14:textId="77777777" w:rsidR="001A223D" w:rsidRPr="00A00441" w:rsidRDefault="001A223D" w:rsidP="00A375E3">
            <w:pPr>
              <w:tabs>
                <w:tab w:val="left" w:pos="9639"/>
              </w:tabs>
              <w:rPr>
                <w:sz w:val="22"/>
                <w:szCs w:val="22"/>
              </w:rPr>
            </w:pPr>
            <w:r w:rsidRPr="00A00441">
              <w:rPr>
                <w:sz w:val="22"/>
                <w:szCs w:val="22"/>
              </w:rPr>
              <w:t xml:space="preserve">Tiekėjo kodas </w:t>
            </w:r>
            <w:r w:rsidRPr="00A00441">
              <w:rPr>
                <w:i/>
                <w:sz w:val="22"/>
                <w:szCs w:val="22"/>
              </w:rPr>
              <w:t>/Jeigu dalyvauja ūkio subjektų grupė, surašomi visi tiekėjų kodai/</w:t>
            </w:r>
          </w:p>
        </w:tc>
        <w:tc>
          <w:tcPr>
            <w:tcW w:w="4536" w:type="dxa"/>
            <w:vAlign w:val="center"/>
          </w:tcPr>
          <w:p w14:paraId="7059E4CE" w14:textId="77777777" w:rsidR="001A223D" w:rsidRPr="00A00441" w:rsidRDefault="001A223D" w:rsidP="00A375E3">
            <w:pPr>
              <w:tabs>
                <w:tab w:val="left" w:pos="9639"/>
              </w:tabs>
              <w:jc w:val="center"/>
              <w:rPr>
                <w:sz w:val="22"/>
                <w:szCs w:val="22"/>
              </w:rPr>
            </w:pPr>
          </w:p>
        </w:tc>
      </w:tr>
      <w:tr w:rsidR="001A223D" w:rsidRPr="00A00441" w14:paraId="742EC4BC" w14:textId="77777777" w:rsidTr="00A375E3">
        <w:tc>
          <w:tcPr>
            <w:tcW w:w="5240" w:type="dxa"/>
            <w:vAlign w:val="center"/>
          </w:tcPr>
          <w:p w14:paraId="2C34417D" w14:textId="77777777" w:rsidR="001A223D" w:rsidRPr="00A00441" w:rsidRDefault="001A223D" w:rsidP="00A375E3">
            <w:pPr>
              <w:tabs>
                <w:tab w:val="left" w:pos="9639"/>
              </w:tabs>
              <w:rPr>
                <w:sz w:val="22"/>
                <w:szCs w:val="22"/>
              </w:rPr>
            </w:pPr>
            <w:r w:rsidRPr="00A00441">
              <w:rPr>
                <w:sz w:val="22"/>
                <w:szCs w:val="22"/>
              </w:rPr>
              <w:t xml:space="preserve">Tiekėjo adresas </w:t>
            </w:r>
            <w:r w:rsidRPr="00A00441">
              <w:rPr>
                <w:i/>
                <w:sz w:val="22"/>
                <w:szCs w:val="22"/>
              </w:rPr>
              <w:t>/Jeigu dalyvauja ūkio subjektų grupė, surašomi visi tiekėjų adresai/</w:t>
            </w:r>
          </w:p>
        </w:tc>
        <w:tc>
          <w:tcPr>
            <w:tcW w:w="4536" w:type="dxa"/>
            <w:vAlign w:val="center"/>
          </w:tcPr>
          <w:p w14:paraId="6BC1237C" w14:textId="77777777" w:rsidR="001A223D" w:rsidRPr="00A00441" w:rsidRDefault="001A223D" w:rsidP="00A375E3">
            <w:pPr>
              <w:tabs>
                <w:tab w:val="left" w:pos="9639"/>
              </w:tabs>
              <w:jc w:val="center"/>
              <w:rPr>
                <w:sz w:val="22"/>
                <w:szCs w:val="22"/>
              </w:rPr>
            </w:pPr>
          </w:p>
          <w:p w14:paraId="6B7B4C66" w14:textId="77777777" w:rsidR="001A223D" w:rsidRPr="00A00441" w:rsidRDefault="001A223D" w:rsidP="00A375E3">
            <w:pPr>
              <w:tabs>
                <w:tab w:val="left" w:pos="9639"/>
              </w:tabs>
              <w:jc w:val="center"/>
              <w:rPr>
                <w:sz w:val="22"/>
                <w:szCs w:val="22"/>
              </w:rPr>
            </w:pPr>
          </w:p>
        </w:tc>
      </w:tr>
      <w:tr w:rsidR="001A223D" w:rsidRPr="00A00441" w14:paraId="3E8E6548" w14:textId="77777777" w:rsidTr="00A375E3">
        <w:tc>
          <w:tcPr>
            <w:tcW w:w="5240" w:type="dxa"/>
            <w:vAlign w:val="center"/>
          </w:tcPr>
          <w:p w14:paraId="413E5EDA" w14:textId="77777777" w:rsidR="001A223D" w:rsidRPr="00A00441" w:rsidRDefault="001A223D" w:rsidP="00A375E3">
            <w:pPr>
              <w:tabs>
                <w:tab w:val="left" w:pos="9639"/>
              </w:tabs>
              <w:jc w:val="both"/>
              <w:rPr>
                <w:sz w:val="22"/>
                <w:szCs w:val="22"/>
              </w:rPr>
            </w:pPr>
            <w:r w:rsidRPr="00A00441">
              <w:rPr>
                <w:sz w:val="22"/>
                <w:szCs w:val="22"/>
              </w:rPr>
              <w:t xml:space="preserve">Asmens, pateikusio paraišką CVP IS priemonėmis vardas ir pavardė, pareigos </w:t>
            </w:r>
            <w:r w:rsidRPr="00A00441">
              <w:rPr>
                <w:sz w:val="22"/>
                <w:szCs w:val="22"/>
                <w:vertAlign w:val="superscript"/>
              </w:rPr>
              <w:t>*</w:t>
            </w:r>
          </w:p>
          <w:p w14:paraId="10C9A318" w14:textId="77777777" w:rsidR="001A223D" w:rsidRPr="00A00441" w:rsidRDefault="001A223D" w:rsidP="00A375E3">
            <w:pPr>
              <w:tabs>
                <w:tab w:val="left" w:pos="9639"/>
              </w:tabs>
              <w:rPr>
                <w:sz w:val="22"/>
                <w:szCs w:val="22"/>
              </w:rPr>
            </w:pPr>
            <w:r w:rsidRPr="00A00441">
              <w:rPr>
                <w:i/>
                <w:sz w:val="22"/>
                <w:szCs w:val="22"/>
                <w:vertAlign w:val="superscript"/>
              </w:rPr>
              <w:t xml:space="preserve">* </w:t>
            </w:r>
            <w:r w:rsidRPr="00A00441">
              <w:rPr>
                <w:i/>
                <w:sz w:val="22"/>
                <w:szCs w:val="22"/>
              </w:rPr>
              <w:t>jeigu paraišką pateikia ne Tiekėjo vadovas, pateikiama įgaliojimo</w:t>
            </w:r>
            <w:r w:rsidRPr="00A00441">
              <w:rPr>
                <w:sz w:val="22"/>
                <w:szCs w:val="22"/>
              </w:rPr>
              <w:t xml:space="preserve"> </w:t>
            </w:r>
            <w:r w:rsidRPr="00A00441">
              <w:rPr>
                <w:i/>
                <w:sz w:val="22"/>
                <w:szCs w:val="22"/>
              </w:rPr>
              <w:t>ar kito dokumento, suteikiančio teisę pasirašyti Tiekėjo paraišką, skaitmeninė kopija</w:t>
            </w:r>
          </w:p>
        </w:tc>
        <w:tc>
          <w:tcPr>
            <w:tcW w:w="4536" w:type="dxa"/>
            <w:vAlign w:val="center"/>
          </w:tcPr>
          <w:p w14:paraId="228297A7" w14:textId="77777777" w:rsidR="001A223D" w:rsidRPr="00A00441" w:rsidRDefault="001A223D" w:rsidP="00A375E3">
            <w:pPr>
              <w:tabs>
                <w:tab w:val="left" w:pos="9639"/>
              </w:tabs>
              <w:jc w:val="center"/>
              <w:rPr>
                <w:sz w:val="22"/>
                <w:szCs w:val="22"/>
              </w:rPr>
            </w:pPr>
          </w:p>
          <w:p w14:paraId="0700A389" w14:textId="77777777" w:rsidR="001A223D" w:rsidRPr="00A00441" w:rsidRDefault="001A223D" w:rsidP="00A375E3">
            <w:pPr>
              <w:tabs>
                <w:tab w:val="left" w:pos="9639"/>
              </w:tabs>
              <w:jc w:val="center"/>
              <w:rPr>
                <w:sz w:val="22"/>
                <w:szCs w:val="22"/>
              </w:rPr>
            </w:pPr>
          </w:p>
        </w:tc>
      </w:tr>
      <w:tr w:rsidR="001A223D" w:rsidRPr="00A00441" w14:paraId="5745624B" w14:textId="77777777" w:rsidTr="00A375E3">
        <w:trPr>
          <w:trHeight w:val="413"/>
        </w:trPr>
        <w:tc>
          <w:tcPr>
            <w:tcW w:w="5240" w:type="dxa"/>
            <w:vAlign w:val="center"/>
          </w:tcPr>
          <w:p w14:paraId="77D062EE" w14:textId="77777777" w:rsidR="001A223D" w:rsidRPr="00A00441" w:rsidRDefault="001A223D" w:rsidP="00A375E3">
            <w:pPr>
              <w:tabs>
                <w:tab w:val="left" w:pos="9639"/>
              </w:tabs>
              <w:rPr>
                <w:sz w:val="22"/>
                <w:szCs w:val="22"/>
              </w:rPr>
            </w:pPr>
            <w:r w:rsidRPr="00A00441">
              <w:rPr>
                <w:sz w:val="22"/>
                <w:szCs w:val="22"/>
              </w:rPr>
              <w:t>Telefono numeris</w:t>
            </w:r>
          </w:p>
        </w:tc>
        <w:tc>
          <w:tcPr>
            <w:tcW w:w="4536" w:type="dxa"/>
            <w:vAlign w:val="center"/>
          </w:tcPr>
          <w:p w14:paraId="10703442" w14:textId="77777777" w:rsidR="001A223D" w:rsidRPr="00A00441" w:rsidRDefault="001A223D" w:rsidP="00A375E3">
            <w:pPr>
              <w:tabs>
                <w:tab w:val="left" w:pos="9639"/>
              </w:tabs>
              <w:jc w:val="center"/>
              <w:rPr>
                <w:sz w:val="22"/>
                <w:szCs w:val="22"/>
              </w:rPr>
            </w:pPr>
          </w:p>
          <w:p w14:paraId="3B917BC1" w14:textId="77777777" w:rsidR="001A223D" w:rsidRPr="00A00441" w:rsidRDefault="001A223D" w:rsidP="00A375E3">
            <w:pPr>
              <w:tabs>
                <w:tab w:val="left" w:pos="9639"/>
              </w:tabs>
              <w:jc w:val="center"/>
              <w:rPr>
                <w:sz w:val="22"/>
                <w:szCs w:val="22"/>
              </w:rPr>
            </w:pPr>
          </w:p>
        </w:tc>
      </w:tr>
      <w:tr w:rsidR="001A223D" w:rsidRPr="00A00441" w14:paraId="58257B05" w14:textId="77777777" w:rsidTr="00A375E3">
        <w:trPr>
          <w:trHeight w:val="273"/>
        </w:trPr>
        <w:tc>
          <w:tcPr>
            <w:tcW w:w="5240" w:type="dxa"/>
            <w:vAlign w:val="center"/>
          </w:tcPr>
          <w:p w14:paraId="1BD8C684" w14:textId="77777777" w:rsidR="001A223D" w:rsidRPr="00A00441" w:rsidRDefault="001A223D" w:rsidP="00A375E3">
            <w:pPr>
              <w:tabs>
                <w:tab w:val="left" w:pos="9639"/>
              </w:tabs>
              <w:rPr>
                <w:sz w:val="22"/>
                <w:szCs w:val="22"/>
              </w:rPr>
            </w:pPr>
            <w:r w:rsidRPr="00A00441">
              <w:rPr>
                <w:sz w:val="22"/>
                <w:szCs w:val="22"/>
              </w:rPr>
              <w:t>El. pašto adresas</w:t>
            </w:r>
          </w:p>
        </w:tc>
        <w:tc>
          <w:tcPr>
            <w:tcW w:w="4536" w:type="dxa"/>
            <w:vAlign w:val="center"/>
          </w:tcPr>
          <w:p w14:paraId="664485AD" w14:textId="77777777" w:rsidR="001A223D" w:rsidRPr="00A00441" w:rsidRDefault="001A223D" w:rsidP="00A375E3">
            <w:pPr>
              <w:tabs>
                <w:tab w:val="left" w:pos="9639"/>
              </w:tabs>
              <w:jc w:val="center"/>
              <w:rPr>
                <w:sz w:val="22"/>
                <w:szCs w:val="22"/>
              </w:rPr>
            </w:pPr>
          </w:p>
          <w:p w14:paraId="6DC921E0" w14:textId="77777777" w:rsidR="001A223D" w:rsidRPr="00A00441" w:rsidRDefault="001A223D" w:rsidP="00A375E3">
            <w:pPr>
              <w:tabs>
                <w:tab w:val="left" w:pos="9639"/>
              </w:tabs>
              <w:jc w:val="center"/>
              <w:rPr>
                <w:sz w:val="22"/>
                <w:szCs w:val="22"/>
              </w:rPr>
            </w:pPr>
          </w:p>
        </w:tc>
      </w:tr>
    </w:tbl>
    <w:p w14:paraId="428E382B" w14:textId="22239BA8" w:rsidR="00826B6A" w:rsidRDefault="00826B6A" w:rsidP="001A223D">
      <w:pPr>
        <w:shd w:val="clear" w:color="auto" w:fill="FFFFFF"/>
        <w:tabs>
          <w:tab w:val="left" w:pos="709"/>
          <w:tab w:val="left" w:pos="9639"/>
        </w:tabs>
        <w:jc w:val="both"/>
        <w:rPr>
          <w:sz w:val="22"/>
          <w:szCs w:val="22"/>
        </w:rPr>
      </w:pPr>
    </w:p>
    <w:p w14:paraId="30ED5758" w14:textId="650D9213" w:rsidR="001A223D" w:rsidRPr="00A00441" w:rsidRDefault="00826B6A" w:rsidP="001A223D">
      <w:pPr>
        <w:shd w:val="clear" w:color="auto" w:fill="FFFFFF"/>
        <w:tabs>
          <w:tab w:val="left" w:pos="709"/>
          <w:tab w:val="left" w:pos="9639"/>
        </w:tabs>
        <w:jc w:val="both"/>
        <w:rPr>
          <w:sz w:val="22"/>
          <w:szCs w:val="22"/>
        </w:rPr>
      </w:pPr>
      <w:r>
        <w:rPr>
          <w:sz w:val="22"/>
          <w:szCs w:val="22"/>
        </w:rPr>
        <w:tab/>
      </w:r>
      <w:r w:rsidR="001A223D" w:rsidRPr="00A00441">
        <w:rPr>
          <w:sz w:val="22"/>
          <w:szCs w:val="22"/>
        </w:rPr>
        <w:t>Pateikdami šį dokumentą deklaruojame, kad pageidaujame dalyvauti Trakų istorijos muziejaus vykdomame pirkime. Taip pat pažymime, kad susipažinome ir sutinkame su visomis sąlygomis, nustatytomis:</w:t>
      </w:r>
    </w:p>
    <w:p w14:paraId="1C3C8D5C" w14:textId="77777777" w:rsidR="001A223D" w:rsidRPr="00A00441" w:rsidRDefault="001A223D" w:rsidP="001A223D">
      <w:pPr>
        <w:tabs>
          <w:tab w:val="left" w:pos="9639"/>
        </w:tabs>
        <w:ind w:firstLine="349"/>
        <w:jc w:val="both"/>
        <w:rPr>
          <w:sz w:val="22"/>
          <w:szCs w:val="22"/>
        </w:rPr>
      </w:pPr>
      <w:r w:rsidRPr="00A00441">
        <w:rPr>
          <w:sz w:val="22"/>
          <w:szCs w:val="22"/>
        </w:rPr>
        <w:t>1) skelbime apie pirkimą;</w:t>
      </w:r>
    </w:p>
    <w:p w14:paraId="5A07B359" w14:textId="77777777" w:rsidR="001A223D" w:rsidRPr="00A00441" w:rsidRDefault="001A223D" w:rsidP="001A223D">
      <w:pPr>
        <w:tabs>
          <w:tab w:val="left" w:pos="9639"/>
        </w:tabs>
        <w:ind w:firstLine="349"/>
        <w:jc w:val="both"/>
        <w:rPr>
          <w:sz w:val="22"/>
          <w:szCs w:val="22"/>
        </w:rPr>
      </w:pPr>
      <w:r w:rsidRPr="00A00441">
        <w:rPr>
          <w:sz w:val="22"/>
          <w:szCs w:val="22"/>
        </w:rPr>
        <w:t>2) pirkimo sąlygose;</w:t>
      </w:r>
    </w:p>
    <w:p w14:paraId="466D1C2D" w14:textId="0BD9A591" w:rsidR="001A223D" w:rsidRPr="00A00441" w:rsidRDefault="001A223D" w:rsidP="001A223D">
      <w:pPr>
        <w:tabs>
          <w:tab w:val="left" w:pos="9639"/>
        </w:tabs>
        <w:ind w:firstLine="349"/>
        <w:jc w:val="both"/>
        <w:rPr>
          <w:sz w:val="22"/>
          <w:szCs w:val="22"/>
        </w:rPr>
      </w:pPr>
      <w:r w:rsidRPr="00A00441">
        <w:rPr>
          <w:sz w:val="22"/>
          <w:szCs w:val="22"/>
        </w:rPr>
        <w:t>3) kituose pirkimo dokumentuose (jų paaiškinimuose, papildymuose).</w:t>
      </w:r>
    </w:p>
    <w:p w14:paraId="49E614F9" w14:textId="24287A5A" w:rsidR="001E193B" w:rsidRDefault="001A223D" w:rsidP="001E193B">
      <w:pPr>
        <w:tabs>
          <w:tab w:val="left" w:pos="9639"/>
        </w:tabs>
        <w:ind w:firstLine="720"/>
        <w:jc w:val="both"/>
        <w:rPr>
          <w:sz w:val="22"/>
          <w:szCs w:val="22"/>
        </w:rPr>
      </w:pPr>
      <w:r w:rsidRPr="00A00441">
        <w:rPr>
          <w:sz w:val="22"/>
          <w:szCs w:val="22"/>
        </w:rPr>
        <w:t xml:space="preserve">Atsižvelgdami į Pirkimo dokumentuose išdėstytas sąlygas, teikiame savo pasiūlymą </w:t>
      </w:r>
      <w:r w:rsidR="001E193B">
        <w:rPr>
          <w:sz w:val="22"/>
          <w:szCs w:val="22"/>
        </w:rPr>
        <w:t>ir įsipareigojame įvykdyt</w:t>
      </w:r>
      <w:r w:rsidR="005D6257">
        <w:rPr>
          <w:sz w:val="22"/>
          <w:szCs w:val="22"/>
        </w:rPr>
        <w:t>i</w:t>
      </w:r>
      <w:r w:rsidR="001E193B">
        <w:rPr>
          <w:sz w:val="22"/>
          <w:szCs w:val="22"/>
        </w:rPr>
        <w:t xml:space="preserve"> paslaugas pagal Perkančiosios organizacijos pateiktą Techninę specifikaciją.</w:t>
      </w:r>
    </w:p>
    <w:p w14:paraId="3E24FDB4" w14:textId="77777777" w:rsidR="001E193B" w:rsidRDefault="001E193B" w:rsidP="001E193B">
      <w:pPr>
        <w:tabs>
          <w:tab w:val="left" w:pos="9639"/>
        </w:tabs>
        <w:ind w:firstLine="720"/>
        <w:jc w:val="both"/>
        <w:rPr>
          <w:sz w:val="22"/>
          <w:szCs w:val="22"/>
        </w:rPr>
      </w:pPr>
    </w:p>
    <w:p w14:paraId="4FD13BD2" w14:textId="7C7D3D14" w:rsidR="001A223D" w:rsidRPr="001E193B" w:rsidRDefault="001E193B" w:rsidP="001E193B">
      <w:pPr>
        <w:tabs>
          <w:tab w:val="left" w:pos="9639"/>
        </w:tabs>
        <w:ind w:firstLine="720"/>
        <w:jc w:val="both"/>
        <w:rPr>
          <w:sz w:val="22"/>
          <w:szCs w:val="22"/>
        </w:rPr>
      </w:pPr>
      <w:r>
        <w:rPr>
          <w:sz w:val="22"/>
          <w:szCs w:val="22"/>
        </w:rPr>
        <w:t xml:space="preserve"> </w:t>
      </w:r>
      <w:r w:rsidR="001A223D" w:rsidRPr="00A00441">
        <w:rPr>
          <w:sz w:val="22"/>
          <w:szCs w:val="22"/>
        </w:rPr>
        <w:t xml:space="preserve">Šioje dalyje nurodome </w:t>
      </w:r>
      <w:r w:rsidR="00196B7E">
        <w:rPr>
          <w:sz w:val="22"/>
          <w:szCs w:val="22"/>
        </w:rPr>
        <w:t>i</w:t>
      </w:r>
      <w:r w:rsidR="001A223D" w:rsidRPr="00A00441">
        <w:rPr>
          <w:bCs/>
          <w:sz w:val="22"/>
          <w:szCs w:val="22"/>
        </w:rPr>
        <w:t>nformacij</w:t>
      </w:r>
      <w:r w:rsidR="00196B7E">
        <w:rPr>
          <w:bCs/>
          <w:sz w:val="22"/>
          <w:szCs w:val="22"/>
        </w:rPr>
        <w:t>ą</w:t>
      </w:r>
      <w:r w:rsidR="001A223D" w:rsidRPr="00A00441">
        <w:rPr>
          <w:bCs/>
          <w:sz w:val="22"/>
          <w:szCs w:val="22"/>
        </w:rPr>
        <w:t xml:space="preserve"> apie žinomus subrangovus, kurie bus pasitelkiami vykdant Pirkimo sutartį:</w:t>
      </w:r>
    </w:p>
    <w:tbl>
      <w:tblPr>
        <w:tblStyle w:val="TableGrid"/>
        <w:tblW w:w="5000" w:type="pct"/>
        <w:tblLayout w:type="fixed"/>
        <w:tblLook w:val="04A0" w:firstRow="1" w:lastRow="0" w:firstColumn="1" w:lastColumn="0" w:noHBand="0" w:noVBand="1"/>
      </w:tblPr>
      <w:tblGrid>
        <w:gridCol w:w="606"/>
        <w:gridCol w:w="4192"/>
        <w:gridCol w:w="5397"/>
      </w:tblGrid>
      <w:tr w:rsidR="001A223D" w:rsidRPr="00A00441" w14:paraId="20E1BC45" w14:textId="77777777" w:rsidTr="00A375E3">
        <w:tc>
          <w:tcPr>
            <w:tcW w:w="297" w:type="pct"/>
            <w:tcBorders>
              <w:top w:val="single" w:sz="4" w:space="0" w:color="auto"/>
              <w:left w:val="single" w:sz="4" w:space="0" w:color="auto"/>
              <w:bottom w:val="single" w:sz="4" w:space="0" w:color="auto"/>
              <w:right w:val="single" w:sz="4" w:space="0" w:color="auto"/>
            </w:tcBorders>
            <w:vAlign w:val="center"/>
            <w:hideMark/>
          </w:tcPr>
          <w:p w14:paraId="28F0BC56" w14:textId="77777777" w:rsidR="001A223D" w:rsidRPr="00A00441" w:rsidRDefault="001A223D" w:rsidP="00A375E3">
            <w:pPr>
              <w:tabs>
                <w:tab w:val="left" w:pos="9639"/>
              </w:tabs>
              <w:jc w:val="center"/>
              <w:rPr>
                <w:b/>
                <w:bCs/>
                <w:sz w:val="22"/>
                <w:szCs w:val="22"/>
              </w:rPr>
            </w:pPr>
            <w:r w:rsidRPr="00A00441">
              <w:rPr>
                <w:b/>
                <w:bCs/>
                <w:sz w:val="22"/>
                <w:szCs w:val="22"/>
              </w:rPr>
              <w:t>Eil. Nr.</w:t>
            </w:r>
          </w:p>
        </w:tc>
        <w:tc>
          <w:tcPr>
            <w:tcW w:w="2056" w:type="pct"/>
            <w:tcBorders>
              <w:top w:val="single" w:sz="4" w:space="0" w:color="auto"/>
              <w:left w:val="single" w:sz="4" w:space="0" w:color="auto"/>
              <w:bottom w:val="single" w:sz="4" w:space="0" w:color="auto"/>
              <w:right w:val="single" w:sz="4" w:space="0" w:color="auto"/>
            </w:tcBorders>
            <w:vAlign w:val="center"/>
            <w:hideMark/>
          </w:tcPr>
          <w:p w14:paraId="3675E8F0" w14:textId="1021CB26" w:rsidR="001A223D" w:rsidRPr="00A00441" w:rsidRDefault="001A223D" w:rsidP="00A375E3">
            <w:pPr>
              <w:tabs>
                <w:tab w:val="left" w:pos="9639"/>
              </w:tabs>
              <w:jc w:val="center"/>
              <w:rPr>
                <w:b/>
                <w:bCs/>
                <w:sz w:val="22"/>
                <w:szCs w:val="22"/>
              </w:rPr>
            </w:pPr>
            <w:r w:rsidRPr="00A00441">
              <w:rPr>
                <w:b/>
                <w:bCs/>
                <w:sz w:val="22"/>
                <w:szCs w:val="22"/>
              </w:rPr>
              <w:t>Sub</w:t>
            </w:r>
            <w:r w:rsidR="0035063A">
              <w:rPr>
                <w:b/>
                <w:bCs/>
                <w:sz w:val="22"/>
                <w:szCs w:val="22"/>
              </w:rPr>
              <w:t>tiekėj</w:t>
            </w:r>
            <w:r w:rsidRPr="00A00441">
              <w:rPr>
                <w:b/>
                <w:bCs/>
                <w:sz w:val="22"/>
                <w:szCs w:val="22"/>
              </w:rPr>
              <w:t>o pavadinimas</w:t>
            </w:r>
          </w:p>
        </w:tc>
        <w:tc>
          <w:tcPr>
            <w:tcW w:w="2647" w:type="pct"/>
            <w:tcBorders>
              <w:top w:val="single" w:sz="4" w:space="0" w:color="auto"/>
              <w:left w:val="single" w:sz="4" w:space="0" w:color="auto"/>
              <w:bottom w:val="single" w:sz="4" w:space="0" w:color="auto"/>
              <w:right w:val="single" w:sz="4" w:space="0" w:color="auto"/>
            </w:tcBorders>
          </w:tcPr>
          <w:p w14:paraId="647613C8" w14:textId="56B2161F" w:rsidR="001A223D" w:rsidRPr="00A00441" w:rsidRDefault="001A223D" w:rsidP="00A375E3">
            <w:pPr>
              <w:tabs>
                <w:tab w:val="left" w:pos="9639"/>
              </w:tabs>
              <w:jc w:val="center"/>
              <w:rPr>
                <w:b/>
                <w:bCs/>
                <w:sz w:val="22"/>
                <w:szCs w:val="22"/>
              </w:rPr>
            </w:pPr>
            <w:r w:rsidRPr="00A00441">
              <w:rPr>
                <w:b/>
                <w:bCs/>
                <w:sz w:val="22"/>
                <w:szCs w:val="22"/>
              </w:rPr>
              <w:t>Įsipareigojimai kuriuos vykdys pasitelkiamas sub</w:t>
            </w:r>
            <w:r w:rsidR="0035063A">
              <w:rPr>
                <w:b/>
                <w:bCs/>
                <w:sz w:val="22"/>
                <w:szCs w:val="22"/>
              </w:rPr>
              <w:t>tiekėj</w:t>
            </w:r>
            <w:r w:rsidRPr="00A00441">
              <w:rPr>
                <w:b/>
                <w:bCs/>
                <w:sz w:val="22"/>
                <w:szCs w:val="22"/>
              </w:rPr>
              <w:t>as</w:t>
            </w:r>
          </w:p>
        </w:tc>
      </w:tr>
      <w:tr w:rsidR="001A223D" w:rsidRPr="00A00441" w14:paraId="16DDF909" w14:textId="77777777" w:rsidTr="00A375E3">
        <w:tc>
          <w:tcPr>
            <w:tcW w:w="297" w:type="pct"/>
            <w:tcBorders>
              <w:top w:val="single" w:sz="4" w:space="0" w:color="auto"/>
              <w:left w:val="single" w:sz="4" w:space="0" w:color="auto"/>
              <w:bottom w:val="single" w:sz="4" w:space="0" w:color="auto"/>
              <w:right w:val="single" w:sz="4" w:space="0" w:color="auto"/>
            </w:tcBorders>
          </w:tcPr>
          <w:p w14:paraId="0F006A07" w14:textId="77777777" w:rsidR="001A223D" w:rsidRPr="00A00441" w:rsidRDefault="001A223D" w:rsidP="00A375E3">
            <w:pPr>
              <w:tabs>
                <w:tab w:val="left" w:pos="9639"/>
              </w:tabs>
              <w:jc w:val="both"/>
              <w:rPr>
                <w:bCs/>
                <w:sz w:val="22"/>
                <w:szCs w:val="22"/>
              </w:rPr>
            </w:pPr>
          </w:p>
        </w:tc>
        <w:tc>
          <w:tcPr>
            <w:tcW w:w="2056" w:type="pct"/>
            <w:tcBorders>
              <w:top w:val="single" w:sz="4" w:space="0" w:color="auto"/>
              <w:left w:val="single" w:sz="4" w:space="0" w:color="auto"/>
              <w:bottom w:val="single" w:sz="4" w:space="0" w:color="auto"/>
              <w:right w:val="single" w:sz="4" w:space="0" w:color="auto"/>
            </w:tcBorders>
          </w:tcPr>
          <w:p w14:paraId="1DF0428C" w14:textId="77777777" w:rsidR="001A223D" w:rsidRPr="00A00441" w:rsidRDefault="001A223D" w:rsidP="00A375E3">
            <w:pPr>
              <w:tabs>
                <w:tab w:val="left" w:pos="9639"/>
              </w:tabs>
              <w:jc w:val="both"/>
              <w:rPr>
                <w:bCs/>
                <w:sz w:val="22"/>
                <w:szCs w:val="22"/>
              </w:rPr>
            </w:pPr>
          </w:p>
        </w:tc>
        <w:tc>
          <w:tcPr>
            <w:tcW w:w="2647" w:type="pct"/>
            <w:tcBorders>
              <w:top w:val="single" w:sz="4" w:space="0" w:color="auto"/>
              <w:left w:val="single" w:sz="4" w:space="0" w:color="auto"/>
              <w:bottom w:val="single" w:sz="4" w:space="0" w:color="auto"/>
              <w:right w:val="single" w:sz="4" w:space="0" w:color="auto"/>
            </w:tcBorders>
          </w:tcPr>
          <w:p w14:paraId="2535AA96" w14:textId="77777777" w:rsidR="001A223D" w:rsidRPr="00A00441" w:rsidRDefault="001A223D" w:rsidP="00A375E3">
            <w:pPr>
              <w:tabs>
                <w:tab w:val="left" w:pos="9639"/>
              </w:tabs>
              <w:jc w:val="both"/>
              <w:rPr>
                <w:bCs/>
                <w:sz w:val="22"/>
                <w:szCs w:val="22"/>
              </w:rPr>
            </w:pPr>
          </w:p>
        </w:tc>
      </w:tr>
      <w:tr w:rsidR="001A223D" w:rsidRPr="00A00441" w14:paraId="7417CBD0" w14:textId="77777777" w:rsidTr="00A375E3">
        <w:tc>
          <w:tcPr>
            <w:tcW w:w="297" w:type="pct"/>
            <w:tcBorders>
              <w:top w:val="single" w:sz="4" w:space="0" w:color="auto"/>
              <w:left w:val="single" w:sz="4" w:space="0" w:color="auto"/>
              <w:bottom w:val="single" w:sz="4" w:space="0" w:color="auto"/>
              <w:right w:val="single" w:sz="4" w:space="0" w:color="auto"/>
            </w:tcBorders>
          </w:tcPr>
          <w:p w14:paraId="5CA79F1E" w14:textId="77777777" w:rsidR="001A223D" w:rsidRPr="00A00441" w:rsidRDefault="001A223D" w:rsidP="00A375E3">
            <w:pPr>
              <w:tabs>
                <w:tab w:val="left" w:pos="9639"/>
              </w:tabs>
              <w:jc w:val="both"/>
              <w:rPr>
                <w:bCs/>
                <w:sz w:val="22"/>
                <w:szCs w:val="22"/>
              </w:rPr>
            </w:pPr>
          </w:p>
        </w:tc>
        <w:tc>
          <w:tcPr>
            <w:tcW w:w="2056" w:type="pct"/>
            <w:tcBorders>
              <w:top w:val="single" w:sz="4" w:space="0" w:color="auto"/>
              <w:left w:val="single" w:sz="4" w:space="0" w:color="auto"/>
              <w:bottom w:val="single" w:sz="4" w:space="0" w:color="auto"/>
              <w:right w:val="single" w:sz="4" w:space="0" w:color="auto"/>
            </w:tcBorders>
          </w:tcPr>
          <w:p w14:paraId="25901B5D" w14:textId="77777777" w:rsidR="001A223D" w:rsidRPr="00A00441" w:rsidRDefault="001A223D" w:rsidP="00A375E3">
            <w:pPr>
              <w:tabs>
                <w:tab w:val="left" w:pos="9639"/>
              </w:tabs>
              <w:jc w:val="both"/>
              <w:rPr>
                <w:bCs/>
                <w:sz w:val="22"/>
                <w:szCs w:val="22"/>
              </w:rPr>
            </w:pPr>
          </w:p>
        </w:tc>
        <w:tc>
          <w:tcPr>
            <w:tcW w:w="2647" w:type="pct"/>
            <w:tcBorders>
              <w:top w:val="single" w:sz="4" w:space="0" w:color="auto"/>
              <w:left w:val="single" w:sz="4" w:space="0" w:color="auto"/>
              <w:bottom w:val="single" w:sz="4" w:space="0" w:color="auto"/>
              <w:right w:val="single" w:sz="4" w:space="0" w:color="auto"/>
            </w:tcBorders>
          </w:tcPr>
          <w:p w14:paraId="247693FB" w14:textId="77777777" w:rsidR="001A223D" w:rsidRPr="00A00441" w:rsidRDefault="001A223D" w:rsidP="00A375E3">
            <w:pPr>
              <w:tabs>
                <w:tab w:val="left" w:pos="9639"/>
              </w:tabs>
              <w:jc w:val="both"/>
              <w:rPr>
                <w:bCs/>
                <w:sz w:val="22"/>
                <w:szCs w:val="22"/>
              </w:rPr>
            </w:pPr>
          </w:p>
        </w:tc>
      </w:tr>
    </w:tbl>
    <w:p w14:paraId="659E0050" w14:textId="77777777" w:rsidR="001A223D" w:rsidRPr="00A00441" w:rsidRDefault="001A223D" w:rsidP="001A223D">
      <w:pPr>
        <w:tabs>
          <w:tab w:val="left" w:pos="9639"/>
        </w:tabs>
        <w:ind w:firstLine="709"/>
        <w:jc w:val="both"/>
        <w:rPr>
          <w:rFonts w:eastAsia="Calibri"/>
          <w:sz w:val="22"/>
          <w:szCs w:val="22"/>
        </w:rPr>
      </w:pPr>
      <w:r w:rsidRPr="00A00441">
        <w:rPr>
          <w:rFonts w:eastAsia="Calibri"/>
          <w:sz w:val="22"/>
          <w:szCs w:val="22"/>
        </w:rPr>
        <w:t>Šiame sąraše nurodyti dokumentai yra konfidencialūs*: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4052"/>
        <w:gridCol w:w="2694"/>
        <w:gridCol w:w="2704"/>
      </w:tblGrid>
      <w:tr w:rsidR="001A223D" w:rsidRPr="00A00441" w14:paraId="2FC7E301" w14:textId="77777777" w:rsidTr="00A375E3">
        <w:tc>
          <w:tcPr>
            <w:tcW w:w="365" w:type="pct"/>
            <w:shd w:val="clear" w:color="auto" w:fill="FFFFFF" w:themeFill="background1"/>
            <w:vAlign w:val="center"/>
          </w:tcPr>
          <w:p w14:paraId="797EF6D1" w14:textId="77777777" w:rsidR="001A223D" w:rsidRPr="00A00441" w:rsidRDefault="001A223D" w:rsidP="00A375E3">
            <w:pPr>
              <w:tabs>
                <w:tab w:val="left" w:pos="9639"/>
              </w:tabs>
              <w:ind w:right="-121"/>
              <w:jc w:val="center"/>
              <w:rPr>
                <w:rFonts w:eastAsia="Calibri"/>
                <w:b/>
                <w:sz w:val="22"/>
                <w:szCs w:val="22"/>
              </w:rPr>
            </w:pPr>
            <w:r w:rsidRPr="00A00441">
              <w:rPr>
                <w:rFonts w:eastAsia="Calibri"/>
                <w:b/>
                <w:sz w:val="22"/>
                <w:szCs w:val="22"/>
              </w:rPr>
              <w:t>Eil.</w:t>
            </w:r>
          </w:p>
          <w:p w14:paraId="16CFB680" w14:textId="77777777" w:rsidR="001A223D" w:rsidRPr="00A00441" w:rsidRDefault="001A223D" w:rsidP="00A375E3">
            <w:pPr>
              <w:tabs>
                <w:tab w:val="left" w:pos="9639"/>
              </w:tabs>
              <w:ind w:right="-121"/>
              <w:jc w:val="center"/>
              <w:rPr>
                <w:rFonts w:eastAsia="Calibri"/>
                <w:b/>
                <w:sz w:val="22"/>
                <w:szCs w:val="22"/>
              </w:rPr>
            </w:pPr>
            <w:r w:rsidRPr="00A00441">
              <w:rPr>
                <w:rFonts w:eastAsia="Calibri"/>
                <w:b/>
                <w:sz w:val="22"/>
                <w:szCs w:val="22"/>
              </w:rPr>
              <w:t>Nr.</w:t>
            </w:r>
          </w:p>
        </w:tc>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908AB" w14:textId="77777777" w:rsidR="001A223D" w:rsidRPr="00A00441" w:rsidRDefault="001A223D" w:rsidP="00A375E3">
            <w:pPr>
              <w:tabs>
                <w:tab w:val="left" w:pos="9639"/>
              </w:tabs>
              <w:jc w:val="center"/>
              <w:rPr>
                <w:rFonts w:eastAsia="Calibri"/>
                <w:b/>
                <w:sz w:val="22"/>
                <w:szCs w:val="22"/>
              </w:rPr>
            </w:pPr>
            <w:r w:rsidRPr="00A00441">
              <w:rPr>
                <w:b/>
                <w:sz w:val="22"/>
                <w:szCs w:val="22"/>
              </w:rPr>
              <w:t xml:space="preserve">Pateikto dokumento pavadinimas </w:t>
            </w:r>
            <w:r w:rsidRPr="00A00441">
              <w:rPr>
                <w:sz w:val="22"/>
                <w:szCs w:val="22"/>
              </w:rPr>
              <w:t>(</w:t>
            </w:r>
            <w:r w:rsidRPr="00A00441">
              <w:rPr>
                <w:b/>
                <w:sz w:val="22"/>
                <w:szCs w:val="22"/>
              </w:rPr>
              <w:t>rekomenduojama pavadinime vartoti žodį „Konfidencialu“) ir CVP IS paraiškos lango („Prisegti dokumentai“</w:t>
            </w:r>
            <w:r w:rsidRPr="00A00441">
              <w:rPr>
                <w:b/>
                <w:bCs/>
                <w:sz w:val="22"/>
                <w:szCs w:val="22"/>
              </w:rPr>
              <w:t xml:space="preserve">) </w:t>
            </w:r>
            <w:r w:rsidRPr="00A00441">
              <w:rPr>
                <w:b/>
                <w:sz w:val="22"/>
                <w:szCs w:val="22"/>
              </w:rPr>
              <w:t>eilutė</w:t>
            </w:r>
            <w:r w:rsidRPr="00A00441">
              <w:rPr>
                <w:b/>
                <w:bCs/>
                <w:sz w:val="22"/>
                <w:szCs w:val="22"/>
              </w:rPr>
              <w:t xml:space="preserve">, kurioje šis dokumentas yra įkeltas </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E5C7E" w14:textId="77777777" w:rsidR="001A223D" w:rsidRPr="00A00441" w:rsidRDefault="001A223D" w:rsidP="00A375E3">
            <w:pPr>
              <w:tabs>
                <w:tab w:val="left" w:pos="9639"/>
              </w:tabs>
              <w:ind w:hanging="176"/>
              <w:jc w:val="center"/>
              <w:rPr>
                <w:rFonts w:eastAsia="Calibri"/>
                <w:b/>
                <w:sz w:val="22"/>
                <w:szCs w:val="22"/>
              </w:rPr>
            </w:pPr>
            <w:r w:rsidRPr="00A00441">
              <w:rPr>
                <w:b/>
                <w:sz w:val="22"/>
                <w:szCs w:val="22"/>
              </w:rPr>
              <w:t>Dokumente esanti konfidenciali informacija (nurodoma dokumento dalis / puslapis, kuriame yra konfidenciali informacija)</w:t>
            </w:r>
          </w:p>
        </w:tc>
        <w:tc>
          <w:tcPr>
            <w:tcW w:w="1326" w:type="pct"/>
            <w:tcBorders>
              <w:top w:val="single" w:sz="4" w:space="0" w:color="auto"/>
              <w:left w:val="single" w:sz="4" w:space="0" w:color="auto"/>
              <w:bottom w:val="single" w:sz="4" w:space="0" w:color="auto"/>
              <w:right w:val="single" w:sz="4" w:space="0" w:color="auto"/>
            </w:tcBorders>
            <w:shd w:val="clear" w:color="auto" w:fill="FFFFFF" w:themeFill="background1"/>
          </w:tcPr>
          <w:p w14:paraId="595F157B" w14:textId="77777777" w:rsidR="001A223D" w:rsidRPr="00A00441" w:rsidRDefault="001A223D" w:rsidP="00A375E3">
            <w:pPr>
              <w:tabs>
                <w:tab w:val="left" w:pos="9639"/>
              </w:tabs>
              <w:ind w:hanging="165"/>
              <w:jc w:val="center"/>
              <w:rPr>
                <w:b/>
                <w:sz w:val="22"/>
                <w:szCs w:val="22"/>
              </w:rPr>
            </w:pPr>
            <w:r w:rsidRPr="00A00441">
              <w:rPr>
                <w:b/>
                <w:sz w:val="22"/>
                <w:szCs w:val="22"/>
              </w:rPr>
              <w:t>Konfidencialios informacijos pagrindimas (paaiškinama, kuo remiantis nurodytas dokumentas ar jo dalis yra konfidencialūs)</w:t>
            </w:r>
          </w:p>
        </w:tc>
      </w:tr>
      <w:tr w:rsidR="001A223D" w:rsidRPr="00A00441" w14:paraId="0D40D134" w14:textId="77777777" w:rsidTr="00A375E3">
        <w:tc>
          <w:tcPr>
            <w:tcW w:w="365" w:type="pct"/>
          </w:tcPr>
          <w:p w14:paraId="225C769B" w14:textId="77777777" w:rsidR="001A223D" w:rsidRPr="00A00441" w:rsidRDefault="001A223D" w:rsidP="00A375E3">
            <w:pPr>
              <w:tabs>
                <w:tab w:val="left" w:pos="9639"/>
              </w:tabs>
              <w:jc w:val="both"/>
              <w:rPr>
                <w:rFonts w:eastAsia="Calibri"/>
                <w:sz w:val="22"/>
                <w:szCs w:val="22"/>
              </w:rPr>
            </w:pPr>
          </w:p>
        </w:tc>
        <w:tc>
          <w:tcPr>
            <w:tcW w:w="1987" w:type="pct"/>
          </w:tcPr>
          <w:p w14:paraId="503ED899" w14:textId="77777777" w:rsidR="001A223D" w:rsidRPr="00A00441" w:rsidRDefault="001A223D" w:rsidP="00A375E3">
            <w:pPr>
              <w:tabs>
                <w:tab w:val="left" w:pos="9639"/>
              </w:tabs>
              <w:jc w:val="both"/>
              <w:rPr>
                <w:rFonts w:eastAsia="Calibri"/>
                <w:sz w:val="22"/>
                <w:szCs w:val="22"/>
              </w:rPr>
            </w:pPr>
          </w:p>
        </w:tc>
        <w:tc>
          <w:tcPr>
            <w:tcW w:w="1321" w:type="pct"/>
          </w:tcPr>
          <w:p w14:paraId="16083994" w14:textId="77777777" w:rsidR="001A223D" w:rsidRPr="00A00441" w:rsidRDefault="001A223D" w:rsidP="00A375E3">
            <w:pPr>
              <w:tabs>
                <w:tab w:val="left" w:pos="9639"/>
              </w:tabs>
              <w:jc w:val="both"/>
              <w:rPr>
                <w:rFonts w:eastAsia="Calibri"/>
                <w:sz w:val="22"/>
                <w:szCs w:val="22"/>
              </w:rPr>
            </w:pPr>
          </w:p>
        </w:tc>
        <w:tc>
          <w:tcPr>
            <w:tcW w:w="1326" w:type="pct"/>
          </w:tcPr>
          <w:p w14:paraId="5495ADFE" w14:textId="77777777" w:rsidR="001A223D" w:rsidRPr="00A00441" w:rsidRDefault="001A223D" w:rsidP="00A375E3">
            <w:pPr>
              <w:tabs>
                <w:tab w:val="left" w:pos="9639"/>
              </w:tabs>
              <w:jc w:val="both"/>
              <w:rPr>
                <w:rFonts w:eastAsia="Calibri"/>
                <w:sz w:val="22"/>
                <w:szCs w:val="22"/>
              </w:rPr>
            </w:pPr>
          </w:p>
        </w:tc>
      </w:tr>
      <w:tr w:rsidR="001A223D" w:rsidRPr="00A00441" w14:paraId="57690543" w14:textId="77777777" w:rsidTr="00A375E3">
        <w:tc>
          <w:tcPr>
            <w:tcW w:w="365" w:type="pct"/>
          </w:tcPr>
          <w:p w14:paraId="0AA668E6" w14:textId="77777777" w:rsidR="001A223D" w:rsidRPr="00A00441" w:rsidRDefault="001A223D" w:rsidP="00A375E3">
            <w:pPr>
              <w:tabs>
                <w:tab w:val="left" w:pos="9639"/>
              </w:tabs>
              <w:jc w:val="both"/>
              <w:rPr>
                <w:rFonts w:eastAsia="Calibri"/>
                <w:sz w:val="22"/>
                <w:szCs w:val="22"/>
              </w:rPr>
            </w:pPr>
          </w:p>
        </w:tc>
        <w:tc>
          <w:tcPr>
            <w:tcW w:w="1987" w:type="pct"/>
          </w:tcPr>
          <w:p w14:paraId="2D12EB17" w14:textId="77777777" w:rsidR="001A223D" w:rsidRPr="00A00441" w:rsidRDefault="001A223D" w:rsidP="00A375E3">
            <w:pPr>
              <w:tabs>
                <w:tab w:val="left" w:pos="9639"/>
              </w:tabs>
              <w:jc w:val="both"/>
              <w:rPr>
                <w:rFonts w:eastAsia="Calibri"/>
                <w:sz w:val="22"/>
                <w:szCs w:val="22"/>
              </w:rPr>
            </w:pPr>
          </w:p>
        </w:tc>
        <w:tc>
          <w:tcPr>
            <w:tcW w:w="1321" w:type="pct"/>
          </w:tcPr>
          <w:p w14:paraId="49D19949" w14:textId="77777777" w:rsidR="001A223D" w:rsidRPr="00A00441" w:rsidRDefault="001A223D" w:rsidP="00A375E3">
            <w:pPr>
              <w:tabs>
                <w:tab w:val="left" w:pos="9639"/>
              </w:tabs>
              <w:jc w:val="both"/>
              <w:rPr>
                <w:rFonts w:eastAsia="Calibri"/>
                <w:sz w:val="22"/>
                <w:szCs w:val="22"/>
              </w:rPr>
            </w:pPr>
          </w:p>
        </w:tc>
        <w:tc>
          <w:tcPr>
            <w:tcW w:w="1326" w:type="pct"/>
          </w:tcPr>
          <w:p w14:paraId="08F26DC0" w14:textId="77777777" w:rsidR="001A223D" w:rsidRPr="00A00441" w:rsidRDefault="001A223D" w:rsidP="00A375E3">
            <w:pPr>
              <w:tabs>
                <w:tab w:val="left" w:pos="9639"/>
              </w:tabs>
              <w:jc w:val="both"/>
              <w:rPr>
                <w:rFonts w:eastAsia="Calibri"/>
                <w:sz w:val="22"/>
                <w:szCs w:val="22"/>
              </w:rPr>
            </w:pPr>
          </w:p>
        </w:tc>
      </w:tr>
    </w:tbl>
    <w:p w14:paraId="72FBC31D" w14:textId="77777777" w:rsidR="001A223D" w:rsidRPr="00832C69" w:rsidRDefault="001A223D" w:rsidP="001A223D">
      <w:pPr>
        <w:tabs>
          <w:tab w:val="left" w:pos="9639"/>
        </w:tabs>
        <w:jc w:val="both"/>
        <w:rPr>
          <w:sz w:val="16"/>
          <w:szCs w:val="16"/>
        </w:rPr>
      </w:pPr>
      <w:r w:rsidRPr="00832C69">
        <w:rPr>
          <w:sz w:val="16"/>
          <w:szCs w:val="16"/>
        </w:rPr>
        <w:t>*Pastabos:</w:t>
      </w:r>
    </w:p>
    <w:p w14:paraId="3F791F54" w14:textId="77777777" w:rsidR="001A223D" w:rsidRPr="00832C69" w:rsidRDefault="001A223D" w:rsidP="001A223D">
      <w:pPr>
        <w:tabs>
          <w:tab w:val="left" w:pos="9639"/>
        </w:tabs>
        <w:jc w:val="both"/>
        <w:rPr>
          <w:sz w:val="20"/>
          <w:szCs w:val="20"/>
        </w:rPr>
      </w:pPr>
      <w:r w:rsidRPr="00832C69">
        <w:rPr>
          <w:sz w:val="20"/>
          <w:szCs w:val="20"/>
        </w:rPr>
        <w:t>- Pildyti tuomet, jei bus pateikta konfidenciali informacija.</w:t>
      </w:r>
    </w:p>
    <w:p w14:paraId="24B3B3A8" w14:textId="77777777" w:rsidR="001A223D" w:rsidRPr="00832C69" w:rsidRDefault="001A223D" w:rsidP="001A223D">
      <w:pPr>
        <w:tabs>
          <w:tab w:val="left" w:pos="9639"/>
        </w:tabs>
        <w:jc w:val="both"/>
        <w:rPr>
          <w:sz w:val="20"/>
          <w:szCs w:val="20"/>
        </w:rPr>
      </w:pPr>
      <w:r w:rsidRPr="00832C69">
        <w:rPr>
          <w:sz w:val="20"/>
          <w:szCs w:val="20"/>
        </w:rPr>
        <w:t xml:space="preserve">- Tiekėjui nenurodžius, kokia informacija yra konfidenciali, laikoma, kad konfidencialios informacijos pasiūlyme nėra. </w:t>
      </w:r>
    </w:p>
    <w:p w14:paraId="4B942459" w14:textId="1BEB8A47" w:rsidR="006607AA" w:rsidRPr="00832C69" w:rsidRDefault="006607AA" w:rsidP="003B40EB">
      <w:pPr>
        <w:jc w:val="both"/>
        <w:rPr>
          <w:sz w:val="20"/>
          <w:szCs w:val="20"/>
        </w:rPr>
      </w:pPr>
      <w:r w:rsidRPr="00832C69">
        <w:rPr>
          <w:sz w:val="20"/>
          <w:szCs w:val="20"/>
        </w:rPr>
        <w:lastRenderedPageBreak/>
        <w:t>Teikdami šį pasiūlymą, mes patvirtiname, kad į mūsų siūlomas kainas ir įkainius įskaičiuotos visos išlaidos ir visi mokesčiai ir kad mes prisiimame riziką už visas išlaidas, kurias, teikdami pasiūlymą ir laikydamiesi pirkimo dokumentuose nustatytų reikalavimų, privalėjome įskaičiuoti į siūlomas kainas ir įkainius. Taip pat mes patvirtiname, kad visa pasiūlyme pateikta</w:t>
      </w:r>
      <w:r w:rsidRPr="00A00441">
        <w:rPr>
          <w:sz w:val="22"/>
          <w:szCs w:val="22"/>
        </w:rPr>
        <w:t xml:space="preserve"> </w:t>
      </w:r>
      <w:r w:rsidRPr="00832C69">
        <w:rPr>
          <w:sz w:val="20"/>
          <w:szCs w:val="20"/>
        </w:rPr>
        <w:t>informacija yra teisinga, atitinka tikrovę ir apima viską, ko reikia, kad viešojo pirkimo sutartis būtų tinkamai ir laiku įvykdyta.</w:t>
      </w:r>
    </w:p>
    <w:p w14:paraId="210DE57F" w14:textId="740F3CBA" w:rsidR="00B07345" w:rsidRDefault="00C44737" w:rsidP="00832C69">
      <w:pPr>
        <w:jc w:val="both"/>
        <w:rPr>
          <w:b/>
          <w:bCs/>
          <w:sz w:val="22"/>
          <w:szCs w:val="22"/>
        </w:rPr>
      </w:pPr>
      <w:r w:rsidRPr="00C44737">
        <w:rPr>
          <w:b/>
          <w:bCs/>
          <w:sz w:val="22"/>
          <w:szCs w:val="22"/>
        </w:rPr>
        <w:t xml:space="preserve">Išnagrinėję pirkimo dokumentus ir reikalavimus, mes siūlome pagal  pirkimo sąlygas, techninėje </w:t>
      </w:r>
      <w:r w:rsidR="00E33639">
        <w:rPr>
          <w:b/>
          <w:bCs/>
          <w:sz w:val="22"/>
          <w:szCs w:val="22"/>
        </w:rPr>
        <w:t xml:space="preserve">specifikacijoje </w:t>
      </w:r>
      <w:r w:rsidRPr="00C44737">
        <w:rPr>
          <w:b/>
          <w:bCs/>
          <w:sz w:val="22"/>
          <w:szCs w:val="22"/>
        </w:rPr>
        <w:t xml:space="preserve">nurodytus reikalavimus ir apibūdinimus už </w:t>
      </w:r>
      <w:r>
        <w:rPr>
          <w:b/>
          <w:bCs/>
          <w:sz w:val="22"/>
          <w:szCs w:val="22"/>
        </w:rPr>
        <w:t>prekes</w:t>
      </w:r>
      <w:r w:rsidRPr="00C44737">
        <w:rPr>
          <w:b/>
          <w:bCs/>
          <w:sz w:val="22"/>
          <w:szCs w:val="22"/>
        </w:rPr>
        <w:t xml:space="preserve"> bendrą kainą:</w:t>
      </w:r>
    </w:p>
    <w:p w14:paraId="4171BAA4" w14:textId="77777777" w:rsidR="00B07345" w:rsidRDefault="00B07345" w:rsidP="00832C69">
      <w:pPr>
        <w:jc w:val="both"/>
        <w:rPr>
          <w:b/>
          <w:bCs/>
          <w:sz w:val="22"/>
          <w:szCs w:val="22"/>
        </w:rPr>
      </w:pPr>
    </w:p>
    <w:tbl>
      <w:tblPr>
        <w:tblW w:w="9781" w:type="dxa"/>
        <w:tblInd w:w="404" w:type="dxa"/>
        <w:tblCellMar>
          <w:left w:w="0" w:type="dxa"/>
          <w:right w:w="0" w:type="dxa"/>
        </w:tblCellMar>
        <w:tblLook w:val="04A0" w:firstRow="1" w:lastRow="0" w:firstColumn="1" w:lastColumn="0" w:noHBand="0" w:noVBand="1"/>
      </w:tblPr>
      <w:tblGrid>
        <w:gridCol w:w="332"/>
        <w:gridCol w:w="2920"/>
        <w:gridCol w:w="1012"/>
        <w:gridCol w:w="1238"/>
        <w:gridCol w:w="1030"/>
        <w:gridCol w:w="1418"/>
        <w:gridCol w:w="1831"/>
      </w:tblGrid>
      <w:tr w:rsidR="006D6A34" w:rsidRPr="00C44737" w14:paraId="3C4BFB21" w14:textId="2319C50A" w:rsidTr="005B23C2">
        <w:trPr>
          <w:trHeight w:val="569"/>
        </w:trPr>
        <w:tc>
          <w:tcPr>
            <w:tcW w:w="332" w:type="dxa"/>
            <w:tcBorders>
              <w:top w:val="single" w:sz="8" w:space="0" w:color="auto"/>
              <w:left w:val="single" w:sz="8" w:space="0" w:color="auto"/>
              <w:bottom w:val="single" w:sz="8" w:space="0" w:color="auto"/>
              <w:right w:val="single" w:sz="8" w:space="0" w:color="auto"/>
            </w:tcBorders>
          </w:tcPr>
          <w:p w14:paraId="5AD7EB1B" w14:textId="75A06479" w:rsidR="006D6A34" w:rsidRDefault="006D6A34" w:rsidP="00C44737">
            <w:pPr>
              <w:jc w:val="both"/>
              <w:rPr>
                <w:b/>
                <w:bCs/>
                <w:sz w:val="22"/>
                <w:szCs w:val="22"/>
              </w:rPr>
            </w:pPr>
            <w:r>
              <w:rPr>
                <w:b/>
                <w:bCs/>
                <w:sz w:val="22"/>
                <w:szCs w:val="22"/>
              </w:rPr>
              <w:t>Nr.</w:t>
            </w:r>
          </w:p>
        </w:tc>
        <w:tc>
          <w:tcPr>
            <w:tcW w:w="2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30D556" w14:textId="73D5045D" w:rsidR="006D6A34" w:rsidRPr="00C44737" w:rsidRDefault="006D6A34" w:rsidP="00C44737">
            <w:pPr>
              <w:jc w:val="both"/>
              <w:rPr>
                <w:b/>
                <w:bCs/>
                <w:sz w:val="22"/>
                <w:szCs w:val="22"/>
              </w:rPr>
            </w:pPr>
            <w:r>
              <w:rPr>
                <w:b/>
                <w:bCs/>
                <w:sz w:val="22"/>
                <w:szCs w:val="22"/>
              </w:rPr>
              <w:t>PIRKIMO OBJEKTAS</w:t>
            </w:r>
          </w:p>
        </w:tc>
        <w:tc>
          <w:tcPr>
            <w:tcW w:w="10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750F8B" w14:textId="0FBD40CA" w:rsidR="006D6A34" w:rsidRPr="00C44737" w:rsidRDefault="006D6A34" w:rsidP="00C44737">
            <w:pPr>
              <w:jc w:val="both"/>
              <w:rPr>
                <w:b/>
                <w:bCs/>
                <w:sz w:val="22"/>
                <w:szCs w:val="22"/>
              </w:rPr>
            </w:pPr>
            <w:r>
              <w:rPr>
                <w:b/>
                <w:bCs/>
                <w:sz w:val="22"/>
                <w:szCs w:val="22"/>
              </w:rPr>
              <w:t>Vienetai</w:t>
            </w:r>
          </w:p>
        </w:tc>
        <w:tc>
          <w:tcPr>
            <w:tcW w:w="12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7172C0" w14:textId="1F954871" w:rsidR="006D6A34" w:rsidRPr="00C44737" w:rsidRDefault="006D6A34" w:rsidP="00C44737">
            <w:pPr>
              <w:rPr>
                <w:b/>
                <w:bCs/>
                <w:sz w:val="22"/>
                <w:szCs w:val="22"/>
              </w:rPr>
            </w:pPr>
            <w:r>
              <w:rPr>
                <w:b/>
                <w:bCs/>
                <w:sz w:val="22"/>
                <w:szCs w:val="22"/>
              </w:rPr>
              <w:t>Įkainis vnt.</w:t>
            </w:r>
            <w:r w:rsidRPr="006D6A34">
              <w:rPr>
                <w:b/>
                <w:bCs/>
                <w:sz w:val="22"/>
                <w:szCs w:val="22"/>
              </w:rPr>
              <w:t xml:space="preserve"> </w:t>
            </w:r>
            <w:r>
              <w:rPr>
                <w:b/>
                <w:bCs/>
                <w:sz w:val="22"/>
                <w:szCs w:val="22"/>
              </w:rPr>
              <w:t>be</w:t>
            </w:r>
            <w:r w:rsidRPr="006D6A34">
              <w:rPr>
                <w:b/>
                <w:bCs/>
                <w:sz w:val="22"/>
                <w:szCs w:val="22"/>
              </w:rPr>
              <w:t xml:space="preserve"> PVM, Eur</w:t>
            </w:r>
          </w:p>
        </w:tc>
        <w:tc>
          <w:tcPr>
            <w:tcW w:w="1030" w:type="dxa"/>
            <w:tcBorders>
              <w:top w:val="single" w:sz="8" w:space="0" w:color="auto"/>
              <w:left w:val="nil"/>
              <w:bottom w:val="single" w:sz="8" w:space="0" w:color="auto"/>
              <w:right w:val="single" w:sz="8" w:space="0" w:color="auto"/>
            </w:tcBorders>
          </w:tcPr>
          <w:p w14:paraId="5D17A986" w14:textId="4FC33306" w:rsidR="006D6A34" w:rsidRDefault="006D6A34" w:rsidP="00C44737">
            <w:pPr>
              <w:rPr>
                <w:b/>
                <w:bCs/>
                <w:sz w:val="22"/>
                <w:szCs w:val="22"/>
              </w:rPr>
            </w:pPr>
            <w:r>
              <w:rPr>
                <w:b/>
                <w:bCs/>
                <w:sz w:val="22"/>
                <w:szCs w:val="22"/>
              </w:rPr>
              <w:t>Įkainis</w:t>
            </w:r>
            <w:r w:rsidRPr="006D6A34">
              <w:rPr>
                <w:b/>
                <w:bCs/>
                <w:sz w:val="22"/>
                <w:szCs w:val="22"/>
              </w:rPr>
              <w:t xml:space="preserve"> </w:t>
            </w:r>
            <w:r w:rsidR="005B23C2">
              <w:rPr>
                <w:b/>
                <w:bCs/>
                <w:sz w:val="22"/>
                <w:szCs w:val="22"/>
              </w:rPr>
              <w:t xml:space="preserve">vnt. </w:t>
            </w:r>
            <w:r w:rsidRPr="006D6A34">
              <w:rPr>
                <w:b/>
                <w:bCs/>
                <w:sz w:val="22"/>
                <w:szCs w:val="22"/>
              </w:rPr>
              <w:t>su PVM, Eur</w:t>
            </w:r>
          </w:p>
        </w:tc>
        <w:tc>
          <w:tcPr>
            <w:tcW w:w="1418" w:type="dxa"/>
            <w:tcBorders>
              <w:top w:val="single" w:sz="8" w:space="0" w:color="auto"/>
              <w:left w:val="nil"/>
              <w:bottom w:val="single" w:sz="8" w:space="0" w:color="auto"/>
              <w:right w:val="single" w:sz="8" w:space="0" w:color="auto"/>
            </w:tcBorders>
          </w:tcPr>
          <w:p w14:paraId="0269488A" w14:textId="5BFB1EDD" w:rsidR="006D6A34" w:rsidRDefault="00096A3B" w:rsidP="00C44737">
            <w:pPr>
              <w:rPr>
                <w:b/>
                <w:bCs/>
                <w:sz w:val="22"/>
                <w:szCs w:val="22"/>
              </w:rPr>
            </w:pPr>
            <w:r>
              <w:rPr>
                <w:b/>
                <w:bCs/>
                <w:sz w:val="22"/>
                <w:szCs w:val="22"/>
              </w:rPr>
              <w:t>Viso k</w:t>
            </w:r>
            <w:r w:rsidR="006D6A34" w:rsidRPr="006D6A34">
              <w:rPr>
                <w:b/>
                <w:bCs/>
                <w:sz w:val="22"/>
                <w:szCs w:val="22"/>
              </w:rPr>
              <w:t xml:space="preserve">aina </w:t>
            </w:r>
            <w:r w:rsidR="006D6A34" w:rsidRPr="00096A3B">
              <w:rPr>
                <w:b/>
                <w:bCs/>
                <w:color w:val="FF0000"/>
                <w:sz w:val="22"/>
                <w:szCs w:val="22"/>
              </w:rPr>
              <w:t xml:space="preserve">be </w:t>
            </w:r>
            <w:r w:rsidR="006D6A34" w:rsidRPr="006D6A34">
              <w:rPr>
                <w:b/>
                <w:bCs/>
                <w:sz w:val="22"/>
                <w:szCs w:val="22"/>
              </w:rPr>
              <w:t>PVM, Eur</w:t>
            </w:r>
          </w:p>
        </w:tc>
        <w:tc>
          <w:tcPr>
            <w:tcW w:w="1831" w:type="dxa"/>
            <w:tcBorders>
              <w:top w:val="single" w:sz="8" w:space="0" w:color="auto"/>
              <w:left w:val="nil"/>
              <w:bottom w:val="single" w:sz="8" w:space="0" w:color="auto"/>
              <w:right w:val="single" w:sz="8" w:space="0" w:color="auto"/>
            </w:tcBorders>
          </w:tcPr>
          <w:p w14:paraId="2EA8E202" w14:textId="441A6D9C" w:rsidR="006D6A34" w:rsidRPr="006D6A34" w:rsidRDefault="00096A3B" w:rsidP="00C44737">
            <w:pPr>
              <w:rPr>
                <w:b/>
                <w:bCs/>
                <w:sz w:val="22"/>
                <w:szCs w:val="22"/>
              </w:rPr>
            </w:pPr>
            <w:r>
              <w:rPr>
                <w:b/>
                <w:bCs/>
                <w:sz w:val="22"/>
                <w:szCs w:val="22"/>
              </w:rPr>
              <w:t>Viso k</w:t>
            </w:r>
            <w:r w:rsidR="006D6A34">
              <w:rPr>
                <w:b/>
                <w:bCs/>
                <w:sz w:val="22"/>
                <w:szCs w:val="22"/>
              </w:rPr>
              <w:t xml:space="preserve">aina </w:t>
            </w:r>
            <w:r w:rsidR="006D6A34" w:rsidRPr="00096A3B">
              <w:rPr>
                <w:b/>
                <w:bCs/>
                <w:color w:val="FF0000"/>
                <w:sz w:val="22"/>
                <w:szCs w:val="22"/>
              </w:rPr>
              <w:t xml:space="preserve">su </w:t>
            </w:r>
            <w:r w:rsidR="006D6A34">
              <w:rPr>
                <w:b/>
                <w:bCs/>
                <w:sz w:val="22"/>
                <w:szCs w:val="22"/>
              </w:rPr>
              <w:t>PVM Eur</w:t>
            </w:r>
          </w:p>
        </w:tc>
      </w:tr>
      <w:tr w:rsidR="005B23C2" w:rsidRPr="00C44737" w14:paraId="3EA64D27" w14:textId="1FF3243F" w:rsidTr="006A2CB3">
        <w:trPr>
          <w:trHeight w:val="405"/>
        </w:trPr>
        <w:tc>
          <w:tcPr>
            <w:tcW w:w="332" w:type="dxa"/>
            <w:tcBorders>
              <w:top w:val="single" w:sz="8" w:space="0" w:color="auto"/>
              <w:left w:val="single" w:sz="8" w:space="0" w:color="auto"/>
              <w:bottom w:val="single" w:sz="8" w:space="0" w:color="auto"/>
              <w:right w:val="single" w:sz="8" w:space="0" w:color="auto"/>
            </w:tcBorders>
          </w:tcPr>
          <w:p w14:paraId="0879660B" w14:textId="2809442C" w:rsidR="005B23C2" w:rsidRDefault="005B23C2" w:rsidP="00C44737">
            <w:pPr>
              <w:jc w:val="both"/>
              <w:rPr>
                <w:b/>
                <w:bCs/>
                <w:sz w:val="22"/>
                <w:szCs w:val="22"/>
              </w:rPr>
            </w:pPr>
          </w:p>
        </w:tc>
        <w:tc>
          <w:tcPr>
            <w:tcW w:w="2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44C630D" w14:textId="13854567" w:rsidR="005B23C2" w:rsidRPr="006D6A34" w:rsidRDefault="005B23C2" w:rsidP="00C44737">
            <w:pPr>
              <w:jc w:val="both"/>
              <w:rPr>
                <w:sz w:val="22"/>
                <w:szCs w:val="22"/>
              </w:rPr>
            </w:pPr>
            <w:r w:rsidRPr="006D6A34">
              <w:rPr>
                <w:sz w:val="22"/>
                <w:szCs w:val="22"/>
              </w:rPr>
              <w:t>Reprezentacinės prekės pagal techninę specifikaciją</w:t>
            </w:r>
            <w:r w:rsidR="00A130E6">
              <w:rPr>
                <w:sz w:val="22"/>
                <w:szCs w:val="22"/>
              </w:rPr>
              <w:t>:</w:t>
            </w:r>
          </w:p>
        </w:tc>
        <w:tc>
          <w:tcPr>
            <w:tcW w:w="6529"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DC23D3B" w14:textId="77777777" w:rsidR="005B23C2" w:rsidRDefault="005B23C2" w:rsidP="00C44737">
            <w:pPr>
              <w:rPr>
                <w:b/>
                <w:bCs/>
                <w:sz w:val="22"/>
                <w:szCs w:val="22"/>
              </w:rPr>
            </w:pPr>
          </w:p>
        </w:tc>
      </w:tr>
      <w:tr w:rsidR="006D6A34" w:rsidRPr="00C44737" w14:paraId="6493A6D4" w14:textId="2FB3F10D" w:rsidTr="005B23C2">
        <w:trPr>
          <w:trHeight w:val="397"/>
        </w:trPr>
        <w:tc>
          <w:tcPr>
            <w:tcW w:w="332" w:type="dxa"/>
            <w:tcBorders>
              <w:top w:val="single" w:sz="8" w:space="0" w:color="auto"/>
              <w:left w:val="single" w:sz="8" w:space="0" w:color="auto"/>
              <w:bottom w:val="single" w:sz="8" w:space="0" w:color="auto"/>
              <w:right w:val="single" w:sz="8" w:space="0" w:color="auto"/>
            </w:tcBorders>
          </w:tcPr>
          <w:p w14:paraId="53594B21" w14:textId="57CF35CD" w:rsidR="006D6A34" w:rsidRDefault="006D6A34" w:rsidP="00C44737">
            <w:pPr>
              <w:jc w:val="both"/>
              <w:rPr>
                <w:b/>
                <w:bCs/>
                <w:sz w:val="22"/>
                <w:szCs w:val="22"/>
              </w:rPr>
            </w:pPr>
            <w:r>
              <w:rPr>
                <w:b/>
                <w:bCs/>
                <w:sz w:val="22"/>
                <w:szCs w:val="22"/>
              </w:rPr>
              <w:t>1.</w:t>
            </w:r>
          </w:p>
        </w:tc>
        <w:tc>
          <w:tcPr>
            <w:tcW w:w="2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A4129F" w14:textId="7B5DC554" w:rsidR="006D6A34" w:rsidRPr="006D6A34" w:rsidRDefault="005B23C2" w:rsidP="00C44737">
            <w:pPr>
              <w:jc w:val="both"/>
              <w:rPr>
                <w:sz w:val="22"/>
                <w:szCs w:val="22"/>
              </w:rPr>
            </w:pPr>
            <w:r>
              <w:rPr>
                <w:sz w:val="22"/>
                <w:szCs w:val="22"/>
              </w:rPr>
              <w:t>Puodelis</w:t>
            </w:r>
          </w:p>
        </w:tc>
        <w:tc>
          <w:tcPr>
            <w:tcW w:w="10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86B2B3C" w14:textId="675D064C" w:rsidR="006D6A34" w:rsidRPr="005B23C2" w:rsidRDefault="005B23C2" w:rsidP="00C44737">
            <w:pPr>
              <w:jc w:val="both"/>
              <w:rPr>
                <w:sz w:val="22"/>
                <w:szCs w:val="22"/>
              </w:rPr>
            </w:pPr>
            <w:r w:rsidRPr="005B23C2">
              <w:rPr>
                <w:sz w:val="22"/>
                <w:szCs w:val="22"/>
              </w:rPr>
              <w:t>500 vnt.</w:t>
            </w:r>
          </w:p>
        </w:tc>
        <w:tc>
          <w:tcPr>
            <w:tcW w:w="12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26695F4" w14:textId="77777777" w:rsidR="006D6A34" w:rsidRDefault="006D6A34" w:rsidP="00C44737">
            <w:pPr>
              <w:rPr>
                <w:b/>
                <w:bCs/>
                <w:sz w:val="22"/>
                <w:szCs w:val="22"/>
              </w:rPr>
            </w:pPr>
          </w:p>
        </w:tc>
        <w:tc>
          <w:tcPr>
            <w:tcW w:w="1030" w:type="dxa"/>
            <w:tcBorders>
              <w:top w:val="single" w:sz="8" w:space="0" w:color="auto"/>
              <w:left w:val="nil"/>
              <w:bottom w:val="single" w:sz="8" w:space="0" w:color="auto"/>
              <w:right w:val="single" w:sz="8" w:space="0" w:color="auto"/>
            </w:tcBorders>
          </w:tcPr>
          <w:p w14:paraId="38814EF9" w14:textId="77777777" w:rsidR="006D6A34" w:rsidRDefault="006D6A34" w:rsidP="00C44737">
            <w:pPr>
              <w:rPr>
                <w:b/>
                <w:bCs/>
                <w:sz w:val="22"/>
                <w:szCs w:val="22"/>
              </w:rPr>
            </w:pPr>
          </w:p>
        </w:tc>
        <w:tc>
          <w:tcPr>
            <w:tcW w:w="1418" w:type="dxa"/>
            <w:tcBorders>
              <w:top w:val="single" w:sz="8" w:space="0" w:color="auto"/>
              <w:left w:val="nil"/>
              <w:bottom w:val="single" w:sz="8" w:space="0" w:color="auto"/>
              <w:right w:val="single" w:sz="8" w:space="0" w:color="auto"/>
            </w:tcBorders>
          </w:tcPr>
          <w:p w14:paraId="08F0832C" w14:textId="77777777" w:rsidR="006D6A34" w:rsidRDefault="006D6A34" w:rsidP="00C44737">
            <w:pPr>
              <w:rPr>
                <w:b/>
                <w:bCs/>
                <w:sz w:val="22"/>
                <w:szCs w:val="22"/>
              </w:rPr>
            </w:pPr>
          </w:p>
        </w:tc>
        <w:tc>
          <w:tcPr>
            <w:tcW w:w="1831" w:type="dxa"/>
            <w:tcBorders>
              <w:top w:val="single" w:sz="8" w:space="0" w:color="auto"/>
              <w:left w:val="nil"/>
              <w:bottom w:val="single" w:sz="8" w:space="0" w:color="auto"/>
              <w:right w:val="single" w:sz="8" w:space="0" w:color="auto"/>
            </w:tcBorders>
          </w:tcPr>
          <w:p w14:paraId="253359CA" w14:textId="77777777" w:rsidR="006D6A34" w:rsidRDefault="006D6A34" w:rsidP="00C44737">
            <w:pPr>
              <w:rPr>
                <w:b/>
                <w:bCs/>
                <w:sz w:val="22"/>
                <w:szCs w:val="22"/>
              </w:rPr>
            </w:pPr>
          </w:p>
        </w:tc>
      </w:tr>
      <w:tr w:rsidR="006D6A34" w:rsidRPr="00C44737" w14:paraId="7679C2B5" w14:textId="3E085A99" w:rsidTr="005B23C2">
        <w:trPr>
          <w:trHeight w:val="417"/>
        </w:trPr>
        <w:tc>
          <w:tcPr>
            <w:tcW w:w="332" w:type="dxa"/>
            <w:tcBorders>
              <w:top w:val="single" w:sz="8" w:space="0" w:color="auto"/>
              <w:left w:val="single" w:sz="8" w:space="0" w:color="auto"/>
              <w:bottom w:val="single" w:sz="8" w:space="0" w:color="auto"/>
              <w:right w:val="single" w:sz="8" w:space="0" w:color="auto"/>
            </w:tcBorders>
          </w:tcPr>
          <w:p w14:paraId="260C780E" w14:textId="6781A035" w:rsidR="006D6A34" w:rsidRDefault="006D6A34" w:rsidP="00C44737">
            <w:pPr>
              <w:jc w:val="both"/>
              <w:rPr>
                <w:b/>
                <w:bCs/>
                <w:sz w:val="22"/>
                <w:szCs w:val="22"/>
              </w:rPr>
            </w:pPr>
            <w:r>
              <w:rPr>
                <w:b/>
                <w:bCs/>
                <w:sz w:val="22"/>
                <w:szCs w:val="22"/>
              </w:rPr>
              <w:t>2.</w:t>
            </w:r>
          </w:p>
        </w:tc>
        <w:tc>
          <w:tcPr>
            <w:tcW w:w="2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766823C" w14:textId="566B09E4" w:rsidR="006D6A34" w:rsidRPr="006D6A34" w:rsidRDefault="005B23C2" w:rsidP="00C44737">
            <w:pPr>
              <w:jc w:val="both"/>
              <w:rPr>
                <w:sz w:val="22"/>
                <w:szCs w:val="22"/>
              </w:rPr>
            </w:pPr>
            <w:r>
              <w:rPr>
                <w:sz w:val="22"/>
                <w:szCs w:val="22"/>
              </w:rPr>
              <w:t>Raktų pakabukas</w:t>
            </w:r>
          </w:p>
        </w:tc>
        <w:tc>
          <w:tcPr>
            <w:tcW w:w="10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F06C5" w14:textId="0C259063" w:rsidR="006D6A34" w:rsidRPr="005B23C2" w:rsidRDefault="005B23C2" w:rsidP="00C44737">
            <w:pPr>
              <w:jc w:val="both"/>
              <w:rPr>
                <w:sz w:val="22"/>
                <w:szCs w:val="22"/>
              </w:rPr>
            </w:pPr>
            <w:r w:rsidRPr="005B23C2">
              <w:rPr>
                <w:sz w:val="22"/>
                <w:szCs w:val="22"/>
              </w:rPr>
              <w:t>600 vnt.</w:t>
            </w:r>
          </w:p>
        </w:tc>
        <w:tc>
          <w:tcPr>
            <w:tcW w:w="12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9D39EA3" w14:textId="77777777" w:rsidR="006D6A34" w:rsidRDefault="006D6A34" w:rsidP="00C44737">
            <w:pPr>
              <w:rPr>
                <w:b/>
                <w:bCs/>
                <w:sz w:val="22"/>
                <w:szCs w:val="22"/>
              </w:rPr>
            </w:pPr>
          </w:p>
        </w:tc>
        <w:tc>
          <w:tcPr>
            <w:tcW w:w="1030" w:type="dxa"/>
            <w:tcBorders>
              <w:top w:val="single" w:sz="8" w:space="0" w:color="auto"/>
              <w:left w:val="nil"/>
              <w:bottom w:val="single" w:sz="8" w:space="0" w:color="auto"/>
              <w:right w:val="single" w:sz="8" w:space="0" w:color="auto"/>
            </w:tcBorders>
          </w:tcPr>
          <w:p w14:paraId="70C44228" w14:textId="77777777" w:rsidR="006D6A34" w:rsidRDefault="006D6A34" w:rsidP="00C44737">
            <w:pPr>
              <w:rPr>
                <w:b/>
                <w:bCs/>
                <w:sz w:val="22"/>
                <w:szCs w:val="22"/>
              </w:rPr>
            </w:pPr>
          </w:p>
        </w:tc>
        <w:tc>
          <w:tcPr>
            <w:tcW w:w="1418" w:type="dxa"/>
            <w:tcBorders>
              <w:top w:val="single" w:sz="8" w:space="0" w:color="auto"/>
              <w:left w:val="nil"/>
              <w:bottom w:val="single" w:sz="8" w:space="0" w:color="auto"/>
              <w:right w:val="single" w:sz="8" w:space="0" w:color="auto"/>
            </w:tcBorders>
          </w:tcPr>
          <w:p w14:paraId="23CA5845" w14:textId="77777777" w:rsidR="006D6A34" w:rsidRDefault="006D6A34" w:rsidP="00C44737">
            <w:pPr>
              <w:rPr>
                <w:b/>
                <w:bCs/>
                <w:sz w:val="22"/>
                <w:szCs w:val="22"/>
              </w:rPr>
            </w:pPr>
          </w:p>
        </w:tc>
        <w:tc>
          <w:tcPr>
            <w:tcW w:w="1831" w:type="dxa"/>
            <w:tcBorders>
              <w:top w:val="single" w:sz="8" w:space="0" w:color="auto"/>
              <w:left w:val="nil"/>
              <w:bottom w:val="single" w:sz="8" w:space="0" w:color="auto"/>
              <w:right w:val="single" w:sz="8" w:space="0" w:color="auto"/>
            </w:tcBorders>
          </w:tcPr>
          <w:p w14:paraId="61886C9B" w14:textId="77777777" w:rsidR="006D6A34" w:rsidRDefault="006D6A34" w:rsidP="00C44737">
            <w:pPr>
              <w:rPr>
                <w:b/>
                <w:bCs/>
                <w:sz w:val="22"/>
                <w:szCs w:val="22"/>
              </w:rPr>
            </w:pPr>
          </w:p>
        </w:tc>
      </w:tr>
      <w:tr w:rsidR="005B23C2" w:rsidRPr="00C44737" w14:paraId="35102FE3" w14:textId="77777777" w:rsidTr="005B23C2">
        <w:trPr>
          <w:trHeight w:val="417"/>
        </w:trPr>
        <w:tc>
          <w:tcPr>
            <w:tcW w:w="332" w:type="dxa"/>
            <w:tcBorders>
              <w:top w:val="single" w:sz="8" w:space="0" w:color="auto"/>
              <w:left w:val="single" w:sz="8" w:space="0" w:color="auto"/>
              <w:bottom w:val="single" w:sz="8" w:space="0" w:color="auto"/>
              <w:right w:val="single" w:sz="8" w:space="0" w:color="auto"/>
            </w:tcBorders>
          </w:tcPr>
          <w:p w14:paraId="4BEE33D4" w14:textId="4BBFF954" w:rsidR="005B23C2" w:rsidRDefault="005B23C2" w:rsidP="00C44737">
            <w:pPr>
              <w:jc w:val="both"/>
              <w:rPr>
                <w:b/>
                <w:bCs/>
                <w:sz w:val="22"/>
                <w:szCs w:val="22"/>
              </w:rPr>
            </w:pPr>
            <w:r>
              <w:rPr>
                <w:b/>
                <w:bCs/>
                <w:sz w:val="22"/>
                <w:szCs w:val="22"/>
              </w:rPr>
              <w:t>3.</w:t>
            </w:r>
          </w:p>
        </w:tc>
        <w:tc>
          <w:tcPr>
            <w:tcW w:w="2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472868" w14:textId="33336290" w:rsidR="005B23C2" w:rsidRDefault="00A130E6" w:rsidP="00C44737">
            <w:pPr>
              <w:jc w:val="both"/>
              <w:rPr>
                <w:sz w:val="22"/>
                <w:szCs w:val="22"/>
              </w:rPr>
            </w:pPr>
            <w:r>
              <w:rPr>
                <w:sz w:val="22"/>
                <w:szCs w:val="22"/>
              </w:rPr>
              <w:t>Kilimėlis pelei (ergonomiškas)</w:t>
            </w:r>
          </w:p>
        </w:tc>
        <w:tc>
          <w:tcPr>
            <w:tcW w:w="10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0E5CFD6" w14:textId="536A4E79" w:rsidR="005B23C2" w:rsidRPr="005B23C2" w:rsidRDefault="00A130E6" w:rsidP="00C44737">
            <w:pPr>
              <w:jc w:val="both"/>
              <w:rPr>
                <w:sz w:val="22"/>
                <w:szCs w:val="22"/>
              </w:rPr>
            </w:pPr>
            <w:r>
              <w:rPr>
                <w:sz w:val="22"/>
                <w:szCs w:val="22"/>
              </w:rPr>
              <w:t>400 vnt.</w:t>
            </w:r>
          </w:p>
        </w:tc>
        <w:tc>
          <w:tcPr>
            <w:tcW w:w="12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63051B" w14:textId="77777777" w:rsidR="005B23C2" w:rsidRDefault="005B23C2" w:rsidP="00C44737">
            <w:pPr>
              <w:rPr>
                <w:b/>
                <w:bCs/>
                <w:sz w:val="22"/>
                <w:szCs w:val="22"/>
              </w:rPr>
            </w:pPr>
          </w:p>
        </w:tc>
        <w:tc>
          <w:tcPr>
            <w:tcW w:w="1030" w:type="dxa"/>
            <w:tcBorders>
              <w:top w:val="single" w:sz="8" w:space="0" w:color="auto"/>
              <w:left w:val="nil"/>
              <w:bottom w:val="single" w:sz="8" w:space="0" w:color="auto"/>
              <w:right w:val="single" w:sz="8" w:space="0" w:color="auto"/>
            </w:tcBorders>
          </w:tcPr>
          <w:p w14:paraId="10C7B7C6" w14:textId="77777777" w:rsidR="005B23C2" w:rsidRDefault="005B23C2" w:rsidP="00C44737">
            <w:pPr>
              <w:rPr>
                <w:b/>
                <w:bCs/>
                <w:sz w:val="22"/>
                <w:szCs w:val="22"/>
              </w:rPr>
            </w:pPr>
          </w:p>
        </w:tc>
        <w:tc>
          <w:tcPr>
            <w:tcW w:w="1418" w:type="dxa"/>
            <w:tcBorders>
              <w:top w:val="single" w:sz="8" w:space="0" w:color="auto"/>
              <w:left w:val="nil"/>
              <w:bottom w:val="single" w:sz="8" w:space="0" w:color="auto"/>
              <w:right w:val="single" w:sz="8" w:space="0" w:color="auto"/>
            </w:tcBorders>
          </w:tcPr>
          <w:p w14:paraId="58E1EE09" w14:textId="77777777" w:rsidR="005B23C2" w:rsidRDefault="005B23C2" w:rsidP="00C44737">
            <w:pPr>
              <w:rPr>
                <w:b/>
                <w:bCs/>
                <w:sz w:val="22"/>
                <w:szCs w:val="22"/>
              </w:rPr>
            </w:pPr>
          </w:p>
        </w:tc>
        <w:tc>
          <w:tcPr>
            <w:tcW w:w="1831" w:type="dxa"/>
            <w:tcBorders>
              <w:top w:val="single" w:sz="8" w:space="0" w:color="auto"/>
              <w:left w:val="nil"/>
              <w:bottom w:val="single" w:sz="8" w:space="0" w:color="auto"/>
              <w:right w:val="single" w:sz="8" w:space="0" w:color="auto"/>
            </w:tcBorders>
          </w:tcPr>
          <w:p w14:paraId="6E75B791" w14:textId="77777777" w:rsidR="005B23C2" w:rsidRDefault="005B23C2" w:rsidP="00C44737">
            <w:pPr>
              <w:rPr>
                <w:b/>
                <w:bCs/>
                <w:sz w:val="22"/>
                <w:szCs w:val="22"/>
              </w:rPr>
            </w:pPr>
          </w:p>
        </w:tc>
      </w:tr>
      <w:tr w:rsidR="005B23C2" w:rsidRPr="00C44737" w14:paraId="53ED32FB" w14:textId="77777777" w:rsidTr="005B23C2">
        <w:trPr>
          <w:trHeight w:val="417"/>
        </w:trPr>
        <w:tc>
          <w:tcPr>
            <w:tcW w:w="332" w:type="dxa"/>
            <w:tcBorders>
              <w:top w:val="single" w:sz="8" w:space="0" w:color="auto"/>
              <w:left w:val="single" w:sz="8" w:space="0" w:color="auto"/>
              <w:bottom w:val="single" w:sz="8" w:space="0" w:color="auto"/>
              <w:right w:val="single" w:sz="8" w:space="0" w:color="auto"/>
            </w:tcBorders>
          </w:tcPr>
          <w:p w14:paraId="22F35C07" w14:textId="3D2E7497" w:rsidR="005B23C2" w:rsidRDefault="00A130E6" w:rsidP="00C44737">
            <w:pPr>
              <w:jc w:val="both"/>
              <w:rPr>
                <w:b/>
                <w:bCs/>
                <w:sz w:val="22"/>
                <w:szCs w:val="22"/>
              </w:rPr>
            </w:pPr>
            <w:r>
              <w:rPr>
                <w:b/>
                <w:bCs/>
                <w:sz w:val="22"/>
                <w:szCs w:val="22"/>
              </w:rPr>
              <w:t>4.</w:t>
            </w:r>
          </w:p>
        </w:tc>
        <w:tc>
          <w:tcPr>
            <w:tcW w:w="2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1E3B4D" w14:textId="257C46D9" w:rsidR="005B23C2" w:rsidRDefault="00A130E6" w:rsidP="00C44737">
            <w:pPr>
              <w:jc w:val="both"/>
              <w:rPr>
                <w:sz w:val="22"/>
                <w:szCs w:val="22"/>
              </w:rPr>
            </w:pPr>
            <w:r>
              <w:rPr>
                <w:sz w:val="22"/>
                <w:szCs w:val="22"/>
              </w:rPr>
              <w:t>Pieštukas</w:t>
            </w:r>
          </w:p>
        </w:tc>
        <w:tc>
          <w:tcPr>
            <w:tcW w:w="10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BD5F31B" w14:textId="5D17F248" w:rsidR="005B23C2" w:rsidRPr="005B23C2" w:rsidRDefault="00A130E6" w:rsidP="00C44737">
            <w:pPr>
              <w:jc w:val="both"/>
              <w:rPr>
                <w:sz w:val="22"/>
                <w:szCs w:val="22"/>
              </w:rPr>
            </w:pPr>
            <w:r>
              <w:rPr>
                <w:sz w:val="22"/>
                <w:szCs w:val="22"/>
              </w:rPr>
              <w:t>400 vnt.</w:t>
            </w:r>
          </w:p>
        </w:tc>
        <w:tc>
          <w:tcPr>
            <w:tcW w:w="12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DC2FA6" w14:textId="77777777" w:rsidR="005B23C2" w:rsidRDefault="005B23C2" w:rsidP="00C44737">
            <w:pPr>
              <w:rPr>
                <w:b/>
                <w:bCs/>
                <w:sz w:val="22"/>
                <w:szCs w:val="22"/>
              </w:rPr>
            </w:pPr>
          </w:p>
        </w:tc>
        <w:tc>
          <w:tcPr>
            <w:tcW w:w="1030" w:type="dxa"/>
            <w:tcBorders>
              <w:top w:val="single" w:sz="8" w:space="0" w:color="auto"/>
              <w:left w:val="nil"/>
              <w:bottom w:val="single" w:sz="8" w:space="0" w:color="auto"/>
              <w:right w:val="single" w:sz="8" w:space="0" w:color="auto"/>
            </w:tcBorders>
          </w:tcPr>
          <w:p w14:paraId="2F1CA8CE" w14:textId="77777777" w:rsidR="005B23C2" w:rsidRDefault="005B23C2" w:rsidP="00C44737">
            <w:pPr>
              <w:rPr>
                <w:b/>
                <w:bCs/>
                <w:sz w:val="22"/>
                <w:szCs w:val="22"/>
              </w:rPr>
            </w:pPr>
          </w:p>
        </w:tc>
        <w:tc>
          <w:tcPr>
            <w:tcW w:w="1418" w:type="dxa"/>
            <w:tcBorders>
              <w:top w:val="single" w:sz="8" w:space="0" w:color="auto"/>
              <w:left w:val="nil"/>
              <w:bottom w:val="single" w:sz="8" w:space="0" w:color="auto"/>
              <w:right w:val="single" w:sz="8" w:space="0" w:color="auto"/>
            </w:tcBorders>
          </w:tcPr>
          <w:p w14:paraId="7984B4D5" w14:textId="77777777" w:rsidR="005B23C2" w:rsidRDefault="005B23C2" w:rsidP="00C44737">
            <w:pPr>
              <w:rPr>
                <w:b/>
                <w:bCs/>
                <w:sz w:val="22"/>
                <w:szCs w:val="22"/>
              </w:rPr>
            </w:pPr>
          </w:p>
        </w:tc>
        <w:tc>
          <w:tcPr>
            <w:tcW w:w="1831" w:type="dxa"/>
            <w:tcBorders>
              <w:top w:val="single" w:sz="8" w:space="0" w:color="auto"/>
              <w:left w:val="nil"/>
              <w:bottom w:val="single" w:sz="4" w:space="0" w:color="auto"/>
              <w:right w:val="single" w:sz="8" w:space="0" w:color="auto"/>
            </w:tcBorders>
          </w:tcPr>
          <w:p w14:paraId="731A52F3" w14:textId="77777777" w:rsidR="005B23C2" w:rsidRDefault="005B23C2" w:rsidP="00C44737">
            <w:pPr>
              <w:rPr>
                <w:b/>
                <w:bCs/>
                <w:sz w:val="22"/>
                <w:szCs w:val="22"/>
              </w:rPr>
            </w:pPr>
          </w:p>
        </w:tc>
      </w:tr>
      <w:tr w:rsidR="00A130E6" w:rsidRPr="00C44737" w14:paraId="4FF8DA40" w14:textId="77777777" w:rsidTr="005B23C2">
        <w:trPr>
          <w:trHeight w:val="417"/>
        </w:trPr>
        <w:tc>
          <w:tcPr>
            <w:tcW w:w="332" w:type="dxa"/>
            <w:tcBorders>
              <w:top w:val="single" w:sz="8" w:space="0" w:color="auto"/>
              <w:left w:val="single" w:sz="8" w:space="0" w:color="auto"/>
              <w:bottom w:val="single" w:sz="8" w:space="0" w:color="auto"/>
              <w:right w:val="single" w:sz="8" w:space="0" w:color="auto"/>
            </w:tcBorders>
          </w:tcPr>
          <w:p w14:paraId="5ECCA544" w14:textId="57ABA92E" w:rsidR="00A130E6" w:rsidRDefault="00A130E6" w:rsidP="00C44737">
            <w:pPr>
              <w:jc w:val="both"/>
              <w:rPr>
                <w:b/>
                <w:bCs/>
                <w:sz w:val="22"/>
                <w:szCs w:val="22"/>
              </w:rPr>
            </w:pPr>
            <w:r>
              <w:rPr>
                <w:b/>
                <w:bCs/>
                <w:sz w:val="22"/>
                <w:szCs w:val="22"/>
              </w:rPr>
              <w:t>5.</w:t>
            </w:r>
          </w:p>
        </w:tc>
        <w:tc>
          <w:tcPr>
            <w:tcW w:w="2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ED1970" w14:textId="2959FCAE" w:rsidR="00A130E6" w:rsidRDefault="00A130E6" w:rsidP="00C44737">
            <w:pPr>
              <w:jc w:val="both"/>
              <w:rPr>
                <w:sz w:val="22"/>
                <w:szCs w:val="22"/>
              </w:rPr>
            </w:pPr>
            <w:r>
              <w:rPr>
                <w:sz w:val="22"/>
                <w:szCs w:val="22"/>
              </w:rPr>
              <w:t>Veidrodėlis</w:t>
            </w:r>
          </w:p>
        </w:tc>
        <w:tc>
          <w:tcPr>
            <w:tcW w:w="10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F5C192" w14:textId="20155583" w:rsidR="00A130E6" w:rsidRDefault="00A130E6" w:rsidP="00C44737">
            <w:pPr>
              <w:jc w:val="both"/>
              <w:rPr>
                <w:sz w:val="22"/>
                <w:szCs w:val="22"/>
              </w:rPr>
            </w:pPr>
            <w:r>
              <w:rPr>
                <w:sz w:val="22"/>
                <w:szCs w:val="22"/>
              </w:rPr>
              <w:t>300 vnt.</w:t>
            </w:r>
          </w:p>
        </w:tc>
        <w:tc>
          <w:tcPr>
            <w:tcW w:w="12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C0FB676" w14:textId="77777777" w:rsidR="00A130E6" w:rsidRDefault="00A130E6" w:rsidP="00C44737">
            <w:pPr>
              <w:rPr>
                <w:b/>
                <w:bCs/>
                <w:sz w:val="22"/>
                <w:szCs w:val="22"/>
              </w:rPr>
            </w:pPr>
          </w:p>
        </w:tc>
        <w:tc>
          <w:tcPr>
            <w:tcW w:w="1030" w:type="dxa"/>
            <w:tcBorders>
              <w:top w:val="single" w:sz="8" w:space="0" w:color="auto"/>
              <w:left w:val="nil"/>
              <w:bottom w:val="single" w:sz="8" w:space="0" w:color="auto"/>
              <w:right w:val="single" w:sz="8" w:space="0" w:color="auto"/>
            </w:tcBorders>
          </w:tcPr>
          <w:p w14:paraId="11D79E18" w14:textId="77777777" w:rsidR="00A130E6" w:rsidRDefault="00A130E6" w:rsidP="00C44737">
            <w:pPr>
              <w:rPr>
                <w:b/>
                <w:bCs/>
                <w:sz w:val="22"/>
                <w:szCs w:val="22"/>
              </w:rPr>
            </w:pPr>
          </w:p>
        </w:tc>
        <w:tc>
          <w:tcPr>
            <w:tcW w:w="1418" w:type="dxa"/>
            <w:tcBorders>
              <w:top w:val="single" w:sz="8" w:space="0" w:color="auto"/>
              <w:left w:val="nil"/>
              <w:bottom w:val="single" w:sz="8" w:space="0" w:color="auto"/>
              <w:right w:val="single" w:sz="8" w:space="0" w:color="auto"/>
            </w:tcBorders>
          </w:tcPr>
          <w:p w14:paraId="17D8C54E" w14:textId="77777777" w:rsidR="00A130E6" w:rsidRDefault="00A130E6" w:rsidP="00C44737">
            <w:pPr>
              <w:rPr>
                <w:b/>
                <w:bCs/>
                <w:sz w:val="22"/>
                <w:szCs w:val="22"/>
              </w:rPr>
            </w:pPr>
          </w:p>
        </w:tc>
        <w:tc>
          <w:tcPr>
            <w:tcW w:w="1831" w:type="dxa"/>
            <w:tcBorders>
              <w:top w:val="single" w:sz="8" w:space="0" w:color="auto"/>
              <w:left w:val="nil"/>
              <w:bottom w:val="single" w:sz="4" w:space="0" w:color="auto"/>
              <w:right w:val="single" w:sz="8" w:space="0" w:color="auto"/>
            </w:tcBorders>
          </w:tcPr>
          <w:p w14:paraId="7215F8DB" w14:textId="77777777" w:rsidR="00A130E6" w:rsidRDefault="00A130E6" w:rsidP="00C44737">
            <w:pPr>
              <w:rPr>
                <w:b/>
                <w:bCs/>
                <w:sz w:val="22"/>
                <w:szCs w:val="22"/>
              </w:rPr>
            </w:pPr>
          </w:p>
        </w:tc>
      </w:tr>
      <w:tr w:rsidR="00A130E6" w:rsidRPr="00C44737" w14:paraId="3EF5DDBA" w14:textId="77777777" w:rsidTr="005B23C2">
        <w:trPr>
          <w:trHeight w:val="417"/>
        </w:trPr>
        <w:tc>
          <w:tcPr>
            <w:tcW w:w="332" w:type="dxa"/>
            <w:tcBorders>
              <w:top w:val="single" w:sz="8" w:space="0" w:color="auto"/>
              <w:left w:val="single" w:sz="8" w:space="0" w:color="auto"/>
              <w:bottom w:val="single" w:sz="8" w:space="0" w:color="auto"/>
              <w:right w:val="single" w:sz="8" w:space="0" w:color="auto"/>
            </w:tcBorders>
          </w:tcPr>
          <w:p w14:paraId="329153CA" w14:textId="211D571F" w:rsidR="00A130E6" w:rsidRDefault="00A130E6" w:rsidP="00C44737">
            <w:pPr>
              <w:jc w:val="both"/>
              <w:rPr>
                <w:b/>
                <w:bCs/>
                <w:sz w:val="22"/>
                <w:szCs w:val="22"/>
              </w:rPr>
            </w:pPr>
            <w:r>
              <w:rPr>
                <w:b/>
                <w:bCs/>
                <w:sz w:val="22"/>
                <w:szCs w:val="22"/>
              </w:rPr>
              <w:t>6.</w:t>
            </w:r>
          </w:p>
        </w:tc>
        <w:tc>
          <w:tcPr>
            <w:tcW w:w="2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483B83" w14:textId="2C16951E" w:rsidR="00A130E6" w:rsidRDefault="00A130E6" w:rsidP="00C44737">
            <w:pPr>
              <w:jc w:val="both"/>
              <w:rPr>
                <w:sz w:val="22"/>
                <w:szCs w:val="22"/>
              </w:rPr>
            </w:pPr>
            <w:r>
              <w:rPr>
                <w:sz w:val="22"/>
                <w:szCs w:val="22"/>
              </w:rPr>
              <w:t>Rašiklis</w:t>
            </w:r>
          </w:p>
        </w:tc>
        <w:tc>
          <w:tcPr>
            <w:tcW w:w="10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A1FBCDF" w14:textId="7D152BB0" w:rsidR="00A130E6" w:rsidRDefault="00A130E6" w:rsidP="00C44737">
            <w:pPr>
              <w:jc w:val="both"/>
              <w:rPr>
                <w:sz w:val="22"/>
                <w:szCs w:val="22"/>
              </w:rPr>
            </w:pPr>
            <w:r>
              <w:rPr>
                <w:sz w:val="22"/>
                <w:szCs w:val="22"/>
              </w:rPr>
              <w:t>600 vnt.</w:t>
            </w:r>
          </w:p>
        </w:tc>
        <w:tc>
          <w:tcPr>
            <w:tcW w:w="12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9D9E43" w14:textId="77777777" w:rsidR="00A130E6" w:rsidRDefault="00A130E6" w:rsidP="00C44737">
            <w:pPr>
              <w:rPr>
                <w:b/>
                <w:bCs/>
                <w:sz w:val="22"/>
                <w:szCs w:val="22"/>
              </w:rPr>
            </w:pPr>
          </w:p>
        </w:tc>
        <w:tc>
          <w:tcPr>
            <w:tcW w:w="1030" w:type="dxa"/>
            <w:tcBorders>
              <w:top w:val="single" w:sz="8" w:space="0" w:color="auto"/>
              <w:left w:val="nil"/>
              <w:bottom w:val="single" w:sz="8" w:space="0" w:color="auto"/>
              <w:right w:val="single" w:sz="8" w:space="0" w:color="auto"/>
            </w:tcBorders>
          </w:tcPr>
          <w:p w14:paraId="3FCD55B8" w14:textId="77777777" w:rsidR="00A130E6" w:rsidRDefault="00A130E6" w:rsidP="00C44737">
            <w:pPr>
              <w:rPr>
                <w:b/>
                <w:bCs/>
                <w:sz w:val="22"/>
                <w:szCs w:val="22"/>
              </w:rPr>
            </w:pPr>
          </w:p>
        </w:tc>
        <w:tc>
          <w:tcPr>
            <w:tcW w:w="1418" w:type="dxa"/>
            <w:tcBorders>
              <w:top w:val="single" w:sz="8" w:space="0" w:color="auto"/>
              <w:left w:val="nil"/>
              <w:bottom w:val="single" w:sz="8" w:space="0" w:color="auto"/>
              <w:right w:val="single" w:sz="8" w:space="0" w:color="auto"/>
            </w:tcBorders>
          </w:tcPr>
          <w:p w14:paraId="435E4477" w14:textId="77777777" w:rsidR="00A130E6" w:rsidRDefault="00A130E6" w:rsidP="00C44737">
            <w:pPr>
              <w:rPr>
                <w:b/>
                <w:bCs/>
                <w:sz w:val="22"/>
                <w:szCs w:val="22"/>
              </w:rPr>
            </w:pPr>
          </w:p>
        </w:tc>
        <w:tc>
          <w:tcPr>
            <w:tcW w:w="1831" w:type="dxa"/>
            <w:tcBorders>
              <w:top w:val="single" w:sz="8" w:space="0" w:color="auto"/>
              <w:left w:val="nil"/>
              <w:bottom w:val="single" w:sz="4" w:space="0" w:color="auto"/>
              <w:right w:val="single" w:sz="8" w:space="0" w:color="auto"/>
            </w:tcBorders>
          </w:tcPr>
          <w:p w14:paraId="12757428" w14:textId="77777777" w:rsidR="00A130E6" w:rsidRDefault="00A130E6" w:rsidP="00C44737">
            <w:pPr>
              <w:rPr>
                <w:b/>
                <w:bCs/>
                <w:sz w:val="22"/>
                <w:szCs w:val="22"/>
              </w:rPr>
            </w:pPr>
          </w:p>
        </w:tc>
      </w:tr>
      <w:tr w:rsidR="00A130E6" w:rsidRPr="00C44737" w14:paraId="70B95EB3" w14:textId="77777777" w:rsidTr="005B23C2">
        <w:trPr>
          <w:trHeight w:val="417"/>
        </w:trPr>
        <w:tc>
          <w:tcPr>
            <w:tcW w:w="332" w:type="dxa"/>
            <w:tcBorders>
              <w:top w:val="single" w:sz="8" w:space="0" w:color="auto"/>
              <w:left w:val="single" w:sz="8" w:space="0" w:color="auto"/>
              <w:bottom w:val="single" w:sz="8" w:space="0" w:color="auto"/>
              <w:right w:val="single" w:sz="8" w:space="0" w:color="auto"/>
            </w:tcBorders>
          </w:tcPr>
          <w:p w14:paraId="507AF731" w14:textId="179E64D0" w:rsidR="00A130E6" w:rsidRDefault="00A130E6" w:rsidP="00C44737">
            <w:pPr>
              <w:jc w:val="both"/>
              <w:rPr>
                <w:b/>
                <w:bCs/>
                <w:sz w:val="22"/>
                <w:szCs w:val="22"/>
              </w:rPr>
            </w:pPr>
            <w:r>
              <w:rPr>
                <w:b/>
                <w:bCs/>
                <w:sz w:val="22"/>
                <w:szCs w:val="22"/>
              </w:rPr>
              <w:t>7.</w:t>
            </w:r>
          </w:p>
        </w:tc>
        <w:tc>
          <w:tcPr>
            <w:tcW w:w="2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869E9F2" w14:textId="37A7CD8F" w:rsidR="00A130E6" w:rsidRDefault="00A130E6" w:rsidP="00C44737">
            <w:pPr>
              <w:jc w:val="both"/>
              <w:rPr>
                <w:sz w:val="22"/>
                <w:szCs w:val="22"/>
              </w:rPr>
            </w:pPr>
            <w:r>
              <w:rPr>
                <w:sz w:val="22"/>
                <w:szCs w:val="22"/>
              </w:rPr>
              <w:t>Ženkliukas</w:t>
            </w:r>
          </w:p>
        </w:tc>
        <w:tc>
          <w:tcPr>
            <w:tcW w:w="10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240A5E8" w14:textId="688F27EC" w:rsidR="00A130E6" w:rsidRDefault="00A130E6" w:rsidP="00C44737">
            <w:pPr>
              <w:jc w:val="both"/>
              <w:rPr>
                <w:sz w:val="22"/>
                <w:szCs w:val="22"/>
              </w:rPr>
            </w:pPr>
            <w:r>
              <w:rPr>
                <w:sz w:val="22"/>
                <w:szCs w:val="22"/>
              </w:rPr>
              <w:t>400 vnt.</w:t>
            </w:r>
          </w:p>
        </w:tc>
        <w:tc>
          <w:tcPr>
            <w:tcW w:w="12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298993" w14:textId="77777777" w:rsidR="00A130E6" w:rsidRDefault="00A130E6" w:rsidP="00C44737">
            <w:pPr>
              <w:rPr>
                <w:b/>
                <w:bCs/>
                <w:sz w:val="22"/>
                <w:szCs w:val="22"/>
              </w:rPr>
            </w:pPr>
          </w:p>
        </w:tc>
        <w:tc>
          <w:tcPr>
            <w:tcW w:w="1030" w:type="dxa"/>
            <w:tcBorders>
              <w:top w:val="single" w:sz="8" w:space="0" w:color="auto"/>
              <w:left w:val="nil"/>
              <w:bottom w:val="single" w:sz="8" w:space="0" w:color="auto"/>
              <w:right w:val="single" w:sz="8" w:space="0" w:color="auto"/>
            </w:tcBorders>
          </w:tcPr>
          <w:p w14:paraId="558FB381" w14:textId="77777777" w:rsidR="00A130E6" w:rsidRDefault="00A130E6" w:rsidP="00C44737">
            <w:pPr>
              <w:rPr>
                <w:b/>
                <w:bCs/>
                <w:sz w:val="22"/>
                <w:szCs w:val="22"/>
              </w:rPr>
            </w:pPr>
          </w:p>
        </w:tc>
        <w:tc>
          <w:tcPr>
            <w:tcW w:w="1418" w:type="dxa"/>
            <w:tcBorders>
              <w:top w:val="single" w:sz="8" w:space="0" w:color="auto"/>
              <w:left w:val="nil"/>
              <w:bottom w:val="single" w:sz="8" w:space="0" w:color="auto"/>
              <w:right w:val="single" w:sz="8" w:space="0" w:color="auto"/>
            </w:tcBorders>
          </w:tcPr>
          <w:p w14:paraId="04E6334F" w14:textId="77777777" w:rsidR="00A130E6" w:rsidRDefault="00A130E6" w:rsidP="00C44737">
            <w:pPr>
              <w:rPr>
                <w:b/>
                <w:bCs/>
                <w:sz w:val="22"/>
                <w:szCs w:val="22"/>
              </w:rPr>
            </w:pPr>
          </w:p>
        </w:tc>
        <w:tc>
          <w:tcPr>
            <w:tcW w:w="1831" w:type="dxa"/>
            <w:tcBorders>
              <w:top w:val="single" w:sz="8" w:space="0" w:color="auto"/>
              <w:left w:val="nil"/>
              <w:bottom w:val="single" w:sz="4" w:space="0" w:color="auto"/>
              <w:right w:val="single" w:sz="8" w:space="0" w:color="auto"/>
            </w:tcBorders>
          </w:tcPr>
          <w:p w14:paraId="0E4B1034" w14:textId="77777777" w:rsidR="00A130E6" w:rsidRDefault="00A130E6" w:rsidP="00C44737">
            <w:pPr>
              <w:rPr>
                <w:b/>
                <w:bCs/>
                <w:sz w:val="22"/>
                <w:szCs w:val="22"/>
              </w:rPr>
            </w:pPr>
          </w:p>
        </w:tc>
      </w:tr>
      <w:tr w:rsidR="00A130E6" w:rsidRPr="00C44737" w14:paraId="359F946C" w14:textId="77777777" w:rsidTr="005B23C2">
        <w:trPr>
          <w:trHeight w:val="417"/>
        </w:trPr>
        <w:tc>
          <w:tcPr>
            <w:tcW w:w="332" w:type="dxa"/>
            <w:tcBorders>
              <w:top w:val="single" w:sz="8" w:space="0" w:color="auto"/>
              <w:left w:val="single" w:sz="8" w:space="0" w:color="auto"/>
              <w:bottom w:val="single" w:sz="8" w:space="0" w:color="auto"/>
              <w:right w:val="single" w:sz="8" w:space="0" w:color="auto"/>
            </w:tcBorders>
          </w:tcPr>
          <w:p w14:paraId="0C7E0D79" w14:textId="0AFAAE47" w:rsidR="00A130E6" w:rsidRDefault="00A130E6" w:rsidP="00C44737">
            <w:pPr>
              <w:jc w:val="both"/>
              <w:rPr>
                <w:b/>
                <w:bCs/>
                <w:sz w:val="22"/>
                <w:szCs w:val="22"/>
              </w:rPr>
            </w:pPr>
            <w:r>
              <w:rPr>
                <w:b/>
                <w:bCs/>
                <w:sz w:val="22"/>
                <w:szCs w:val="22"/>
              </w:rPr>
              <w:t>8.</w:t>
            </w:r>
          </w:p>
        </w:tc>
        <w:tc>
          <w:tcPr>
            <w:tcW w:w="2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D7884A" w14:textId="3C4BB00A" w:rsidR="00A130E6" w:rsidRDefault="00A130E6" w:rsidP="00C44737">
            <w:pPr>
              <w:jc w:val="both"/>
              <w:rPr>
                <w:sz w:val="22"/>
                <w:szCs w:val="22"/>
              </w:rPr>
            </w:pPr>
            <w:r>
              <w:rPr>
                <w:sz w:val="22"/>
                <w:szCs w:val="22"/>
              </w:rPr>
              <w:t>Pasukamo mechanizmo tušinukas su graviravimu</w:t>
            </w:r>
          </w:p>
        </w:tc>
        <w:tc>
          <w:tcPr>
            <w:tcW w:w="10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94549A" w14:textId="5107C4AF" w:rsidR="00A130E6" w:rsidRDefault="00A130E6" w:rsidP="00C44737">
            <w:pPr>
              <w:jc w:val="both"/>
              <w:rPr>
                <w:sz w:val="22"/>
                <w:szCs w:val="22"/>
              </w:rPr>
            </w:pPr>
            <w:r>
              <w:rPr>
                <w:sz w:val="22"/>
                <w:szCs w:val="22"/>
              </w:rPr>
              <w:t>300 vnt.</w:t>
            </w:r>
          </w:p>
        </w:tc>
        <w:tc>
          <w:tcPr>
            <w:tcW w:w="12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A7E69FD" w14:textId="77777777" w:rsidR="00A130E6" w:rsidRDefault="00A130E6" w:rsidP="00C44737">
            <w:pPr>
              <w:rPr>
                <w:b/>
                <w:bCs/>
                <w:sz w:val="22"/>
                <w:szCs w:val="22"/>
              </w:rPr>
            </w:pPr>
          </w:p>
        </w:tc>
        <w:tc>
          <w:tcPr>
            <w:tcW w:w="1030" w:type="dxa"/>
            <w:tcBorders>
              <w:top w:val="single" w:sz="8" w:space="0" w:color="auto"/>
              <w:left w:val="nil"/>
              <w:bottom w:val="single" w:sz="8" w:space="0" w:color="auto"/>
              <w:right w:val="single" w:sz="8" w:space="0" w:color="auto"/>
            </w:tcBorders>
          </w:tcPr>
          <w:p w14:paraId="0EB50B25" w14:textId="77777777" w:rsidR="00A130E6" w:rsidRDefault="00A130E6" w:rsidP="00C44737">
            <w:pPr>
              <w:rPr>
                <w:b/>
                <w:bCs/>
                <w:sz w:val="22"/>
                <w:szCs w:val="22"/>
              </w:rPr>
            </w:pPr>
          </w:p>
        </w:tc>
        <w:tc>
          <w:tcPr>
            <w:tcW w:w="1418" w:type="dxa"/>
            <w:tcBorders>
              <w:top w:val="single" w:sz="8" w:space="0" w:color="auto"/>
              <w:left w:val="nil"/>
              <w:bottom w:val="single" w:sz="8" w:space="0" w:color="auto"/>
              <w:right w:val="single" w:sz="8" w:space="0" w:color="auto"/>
            </w:tcBorders>
          </w:tcPr>
          <w:p w14:paraId="5279440F" w14:textId="77777777" w:rsidR="00A130E6" w:rsidRDefault="00A130E6" w:rsidP="00C44737">
            <w:pPr>
              <w:rPr>
                <w:b/>
                <w:bCs/>
                <w:sz w:val="22"/>
                <w:szCs w:val="22"/>
              </w:rPr>
            </w:pPr>
          </w:p>
        </w:tc>
        <w:tc>
          <w:tcPr>
            <w:tcW w:w="1831" w:type="dxa"/>
            <w:tcBorders>
              <w:top w:val="single" w:sz="8" w:space="0" w:color="auto"/>
              <w:left w:val="nil"/>
              <w:bottom w:val="single" w:sz="4" w:space="0" w:color="auto"/>
              <w:right w:val="single" w:sz="8" w:space="0" w:color="auto"/>
            </w:tcBorders>
          </w:tcPr>
          <w:p w14:paraId="1134E771" w14:textId="77777777" w:rsidR="00A130E6" w:rsidRDefault="00A130E6" w:rsidP="00C44737">
            <w:pPr>
              <w:rPr>
                <w:b/>
                <w:bCs/>
                <w:sz w:val="22"/>
                <w:szCs w:val="22"/>
              </w:rPr>
            </w:pPr>
          </w:p>
        </w:tc>
      </w:tr>
      <w:tr w:rsidR="005B23C2" w:rsidRPr="00C44737" w14:paraId="26D131A3" w14:textId="77777777" w:rsidTr="00341712">
        <w:trPr>
          <w:trHeight w:val="233"/>
        </w:trPr>
        <w:tc>
          <w:tcPr>
            <w:tcW w:w="7950" w:type="dxa"/>
            <w:gridSpan w:val="6"/>
            <w:tcBorders>
              <w:top w:val="nil"/>
              <w:left w:val="single" w:sz="8" w:space="0" w:color="auto"/>
              <w:bottom w:val="single" w:sz="8" w:space="0" w:color="auto"/>
              <w:right w:val="single" w:sz="4" w:space="0" w:color="auto"/>
            </w:tcBorders>
          </w:tcPr>
          <w:p w14:paraId="362BE35E" w14:textId="69C15F22" w:rsidR="005B23C2" w:rsidRPr="00C44737" w:rsidRDefault="005B23C2" w:rsidP="00C44737">
            <w:pPr>
              <w:jc w:val="both"/>
              <w:rPr>
                <w:b/>
                <w:bCs/>
                <w:sz w:val="22"/>
                <w:szCs w:val="22"/>
              </w:rPr>
            </w:pPr>
            <w:r w:rsidRPr="00C44737">
              <w:rPr>
                <w:b/>
                <w:bCs/>
                <w:sz w:val="22"/>
                <w:szCs w:val="22"/>
              </w:rPr>
              <w:t xml:space="preserve">                               </w:t>
            </w:r>
            <w:r>
              <w:rPr>
                <w:b/>
                <w:bCs/>
                <w:sz w:val="22"/>
                <w:szCs w:val="22"/>
              </w:rPr>
              <w:t xml:space="preserve">                                                                </w:t>
            </w:r>
            <w:r w:rsidRPr="00C44737">
              <w:rPr>
                <w:b/>
                <w:bCs/>
                <w:sz w:val="22"/>
                <w:szCs w:val="22"/>
              </w:rPr>
              <w:t>Bendra pasiūlymo kaina:</w:t>
            </w:r>
          </w:p>
        </w:tc>
        <w:tc>
          <w:tcPr>
            <w:tcW w:w="1831"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14:paraId="5BD8CA2E" w14:textId="49BB6C05" w:rsidR="005B23C2" w:rsidRPr="00C44737" w:rsidRDefault="005B23C2" w:rsidP="00C44737">
            <w:pPr>
              <w:jc w:val="both"/>
              <w:rPr>
                <w:b/>
                <w:bCs/>
                <w:sz w:val="22"/>
                <w:szCs w:val="22"/>
              </w:rPr>
            </w:pPr>
          </w:p>
        </w:tc>
      </w:tr>
    </w:tbl>
    <w:p w14:paraId="1A78839B" w14:textId="77777777" w:rsidR="00C936B1" w:rsidRPr="00A00441" w:rsidRDefault="00C936B1" w:rsidP="00832C69">
      <w:pPr>
        <w:jc w:val="both"/>
        <w:rPr>
          <w:b/>
          <w:bCs/>
          <w:sz w:val="22"/>
          <w:szCs w:val="22"/>
        </w:rPr>
      </w:pPr>
    </w:p>
    <w:p w14:paraId="25D34940" w14:textId="77777777" w:rsidR="00826B6A" w:rsidRDefault="000D5DE0" w:rsidP="00C5756F">
      <w:pPr>
        <w:tabs>
          <w:tab w:val="num" w:pos="0"/>
          <w:tab w:val="left" w:pos="709"/>
        </w:tabs>
        <w:spacing w:line="240" w:lineRule="atLeast"/>
        <w:jc w:val="both"/>
        <w:rPr>
          <w:sz w:val="22"/>
          <w:szCs w:val="22"/>
        </w:rPr>
      </w:pPr>
      <w:r w:rsidRPr="00A00441">
        <w:rPr>
          <w:sz w:val="22"/>
          <w:szCs w:val="22"/>
        </w:rPr>
        <w:tab/>
      </w:r>
      <w:r w:rsidR="00826B6A">
        <w:rPr>
          <w:sz w:val="22"/>
          <w:szCs w:val="22"/>
        </w:rPr>
        <w:t xml:space="preserve">                                                              </w:t>
      </w:r>
    </w:p>
    <w:p w14:paraId="08DA6B3A" w14:textId="5EFC9D78" w:rsidR="00C5756F" w:rsidRPr="00A00441" w:rsidRDefault="00826B6A" w:rsidP="00C5756F">
      <w:pPr>
        <w:tabs>
          <w:tab w:val="num" w:pos="0"/>
          <w:tab w:val="left" w:pos="709"/>
        </w:tabs>
        <w:spacing w:line="240" w:lineRule="atLeast"/>
        <w:jc w:val="both"/>
        <w:rPr>
          <w:sz w:val="22"/>
          <w:szCs w:val="22"/>
        </w:rPr>
      </w:pPr>
      <w:r>
        <w:rPr>
          <w:sz w:val="22"/>
          <w:szCs w:val="22"/>
        </w:rPr>
        <w:t xml:space="preserve">                                                                           </w:t>
      </w:r>
      <w:r w:rsidRPr="00826B6A">
        <w:rPr>
          <w:b/>
          <w:bCs/>
          <w:sz w:val="22"/>
          <w:szCs w:val="22"/>
        </w:rPr>
        <w:t xml:space="preserve">Bendra pasiūlymo kaina </w:t>
      </w:r>
      <w:r w:rsidRPr="00324864">
        <w:rPr>
          <w:b/>
          <w:bCs/>
          <w:color w:val="FF0000"/>
          <w:sz w:val="22"/>
          <w:szCs w:val="22"/>
        </w:rPr>
        <w:t xml:space="preserve">su </w:t>
      </w:r>
      <w:r w:rsidRPr="00826B6A">
        <w:rPr>
          <w:b/>
          <w:bCs/>
          <w:sz w:val="22"/>
          <w:szCs w:val="22"/>
        </w:rPr>
        <w:t>PVM Eur:</w:t>
      </w:r>
      <w:r>
        <w:rPr>
          <w:sz w:val="22"/>
          <w:szCs w:val="22"/>
        </w:rPr>
        <w:t xml:space="preserve">  ______________________</w:t>
      </w:r>
    </w:p>
    <w:p w14:paraId="72BCD776" w14:textId="77777777" w:rsidR="00826B6A" w:rsidRDefault="00826B6A" w:rsidP="000D5DE0">
      <w:pPr>
        <w:tabs>
          <w:tab w:val="center" w:pos="1134"/>
          <w:tab w:val="left" w:pos="1276"/>
          <w:tab w:val="left" w:pos="2127"/>
        </w:tabs>
        <w:ind w:right="120"/>
        <w:jc w:val="both"/>
        <w:rPr>
          <w:sz w:val="22"/>
          <w:szCs w:val="22"/>
        </w:rPr>
      </w:pPr>
    </w:p>
    <w:p w14:paraId="3EBC2305" w14:textId="3B867C22" w:rsidR="000D5DE0" w:rsidRPr="00A00441" w:rsidRDefault="000D5DE0" w:rsidP="000D5DE0">
      <w:pPr>
        <w:tabs>
          <w:tab w:val="center" w:pos="1134"/>
          <w:tab w:val="left" w:pos="1276"/>
          <w:tab w:val="left" w:pos="2127"/>
        </w:tabs>
        <w:ind w:right="120"/>
        <w:jc w:val="both"/>
        <w:rPr>
          <w:sz w:val="22"/>
          <w:szCs w:val="22"/>
        </w:rPr>
      </w:pPr>
      <w:r w:rsidRPr="00A00441">
        <w:rPr>
          <w:sz w:val="22"/>
          <w:szCs w:val="22"/>
        </w:rPr>
        <w:t xml:space="preserve">Kaina </w:t>
      </w:r>
      <w:r w:rsidR="003B40EB" w:rsidRPr="00A00441">
        <w:rPr>
          <w:sz w:val="22"/>
          <w:szCs w:val="22"/>
        </w:rPr>
        <w:t xml:space="preserve">su PVM </w:t>
      </w:r>
      <w:r w:rsidRPr="00A00441">
        <w:rPr>
          <w:sz w:val="22"/>
          <w:szCs w:val="22"/>
        </w:rPr>
        <w:t>žodžiais</w:t>
      </w:r>
      <w:r w:rsidR="00826B6A">
        <w:rPr>
          <w:sz w:val="22"/>
          <w:szCs w:val="22"/>
        </w:rPr>
        <w:t>_________________________________________________________________________</w:t>
      </w:r>
    </w:p>
    <w:p w14:paraId="1C5AB91D" w14:textId="3D276307" w:rsidR="000D5DE0" w:rsidRPr="00A00441" w:rsidRDefault="00826B6A" w:rsidP="000D5DE0">
      <w:pPr>
        <w:tabs>
          <w:tab w:val="center" w:pos="1134"/>
          <w:tab w:val="left" w:pos="1276"/>
          <w:tab w:val="left" w:pos="2127"/>
        </w:tabs>
        <w:ind w:right="120"/>
        <w:jc w:val="both"/>
        <w:rPr>
          <w:sz w:val="22"/>
          <w:szCs w:val="22"/>
        </w:rPr>
      </w:pPr>
      <w:r>
        <w:rPr>
          <w:sz w:val="22"/>
          <w:szCs w:val="22"/>
        </w:rPr>
        <w:t xml:space="preserve">  </w:t>
      </w:r>
    </w:p>
    <w:p w14:paraId="0BF9B833" w14:textId="24BF6E71" w:rsidR="003B40EB" w:rsidRPr="00A00441" w:rsidRDefault="000D5DE0" w:rsidP="003B40EB">
      <w:pPr>
        <w:tabs>
          <w:tab w:val="center" w:pos="1134"/>
          <w:tab w:val="left" w:pos="1276"/>
          <w:tab w:val="left" w:pos="2127"/>
        </w:tabs>
        <w:ind w:right="120"/>
        <w:jc w:val="both"/>
        <w:rPr>
          <w:sz w:val="22"/>
          <w:szCs w:val="22"/>
        </w:rPr>
      </w:pPr>
      <w:r w:rsidRPr="00A00441">
        <w:rPr>
          <w:sz w:val="22"/>
          <w:szCs w:val="22"/>
        </w:rPr>
        <w:t>Jei kainos suma skaičiais ir žodžiais skiriasi, tai laikoma teisinga kaina parašyta žodžiais</w:t>
      </w:r>
      <w:r w:rsidR="00826B6A">
        <w:rPr>
          <w:sz w:val="22"/>
          <w:szCs w:val="22"/>
        </w:rPr>
        <w:t>.</w:t>
      </w:r>
    </w:p>
    <w:p w14:paraId="061C2824" w14:textId="77777777" w:rsidR="003B40EB" w:rsidRPr="00A00441" w:rsidRDefault="003B40EB" w:rsidP="003B40EB">
      <w:pPr>
        <w:tabs>
          <w:tab w:val="center" w:pos="1134"/>
          <w:tab w:val="left" w:pos="1276"/>
          <w:tab w:val="left" w:pos="2127"/>
        </w:tabs>
        <w:ind w:right="120"/>
        <w:jc w:val="both"/>
        <w:rPr>
          <w:sz w:val="22"/>
          <w:szCs w:val="22"/>
        </w:rPr>
      </w:pPr>
    </w:p>
    <w:p w14:paraId="5E0EF9C3" w14:textId="55ABE28C" w:rsidR="000D5DE0" w:rsidRPr="00A00441" w:rsidRDefault="003B40EB" w:rsidP="003B40EB">
      <w:pPr>
        <w:tabs>
          <w:tab w:val="center" w:pos="1134"/>
          <w:tab w:val="left" w:pos="1276"/>
          <w:tab w:val="left" w:pos="2127"/>
        </w:tabs>
        <w:ind w:right="120"/>
        <w:jc w:val="both"/>
        <w:rPr>
          <w:sz w:val="22"/>
          <w:szCs w:val="22"/>
        </w:rPr>
      </w:pPr>
      <w:r w:rsidRPr="00A00441">
        <w:rPr>
          <w:sz w:val="22"/>
          <w:szCs w:val="22"/>
        </w:rPr>
        <w:tab/>
        <w:t>Tais atvejais, kai pagal galiojančius teisės aktus tiekėjui nereikia mokėti PVM, jis nurodo priežastis, dėl kurių PVM nemoka_______________________________________________. Net jei tiekėjas taps PVM mokėtoju sutar</w:t>
      </w:r>
      <w:r w:rsidR="00802C9A">
        <w:rPr>
          <w:sz w:val="22"/>
          <w:szCs w:val="22"/>
        </w:rPr>
        <w:t>t</w:t>
      </w:r>
      <w:r w:rsidRPr="00A00441">
        <w:rPr>
          <w:sz w:val="22"/>
          <w:szCs w:val="22"/>
        </w:rPr>
        <w:t xml:space="preserve">ies vykdymo metu, tai Pirkėjas nemokės PVM. Suma galutinė. </w:t>
      </w:r>
    </w:p>
    <w:tbl>
      <w:tblPr>
        <w:tblW w:w="9828" w:type="dxa"/>
        <w:tblLayout w:type="fixed"/>
        <w:tblLook w:val="01E0" w:firstRow="1" w:lastRow="1" w:firstColumn="1" w:lastColumn="1" w:noHBand="0" w:noVBand="0"/>
      </w:tblPr>
      <w:tblGrid>
        <w:gridCol w:w="2988"/>
        <w:gridCol w:w="6840"/>
      </w:tblGrid>
      <w:tr w:rsidR="006607AA" w:rsidRPr="00A00441" w14:paraId="72557948" w14:textId="77777777" w:rsidTr="00A375E3">
        <w:tc>
          <w:tcPr>
            <w:tcW w:w="2988" w:type="dxa"/>
          </w:tcPr>
          <w:p w14:paraId="0D434C7E" w14:textId="77777777" w:rsidR="006607AA" w:rsidRPr="00A00441" w:rsidRDefault="006607AA" w:rsidP="00A375E3">
            <w:pPr>
              <w:jc w:val="both"/>
              <w:rPr>
                <w:sz w:val="22"/>
                <w:szCs w:val="22"/>
              </w:rPr>
            </w:pPr>
          </w:p>
        </w:tc>
        <w:tc>
          <w:tcPr>
            <w:tcW w:w="6840" w:type="dxa"/>
          </w:tcPr>
          <w:p w14:paraId="69DA2F4C" w14:textId="77777777" w:rsidR="006607AA" w:rsidRPr="00A00441" w:rsidRDefault="006607AA" w:rsidP="00A375E3">
            <w:pPr>
              <w:jc w:val="both"/>
              <w:rPr>
                <w:i/>
                <w:sz w:val="22"/>
                <w:szCs w:val="22"/>
              </w:rPr>
            </w:pPr>
          </w:p>
        </w:tc>
      </w:tr>
    </w:tbl>
    <w:p w14:paraId="541AB6F7" w14:textId="77777777" w:rsidR="006607AA" w:rsidRPr="00A00441" w:rsidRDefault="006607AA" w:rsidP="006607AA">
      <w:pPr>
        <w:tabs>
          <w:tab w:val="left" w:pos="9639"/>
        </w:tabs>
        <w:ind w:firstLine="851"/>
        <w:jc w:val="both"/>
        <w:rPr>
          <w:rFonts w:eastAsia="Calibri"/>
          <w:sz w:val="22"/>
          <w:szCs w:val="22"/>
        </w:rPr>
      </w:pPr>
      <w:bookmarkStart w:id="2" w:name="_Hlk515884131"/>
      <w:r w:rsidRPr="00A00441">
        <w:rPr>
          <w:rFonts w:eastAsia="Calibri"/>
          <w:sz w:val="22"/>
          <w:szCs w:val="22"/>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124"/>
        <w:gridCol w:w="3119"/>
      </w:tblGrid>
      <w:tr w:rsidR="006607AA" w:rsidRPr="00A00441" w14:paraId="12B4ACED" w14:textId="77777777" w:rsidTr="00A375E3">
        <w:tc>
          <w:tcPr>
            <w:tcW w:w="675" w:type="dxa"/>
            <w:shd w:val="clear" w:color="auto" w:fill="FFFFFF" w:themeFill="background1"/>
            <w:vAlign w:val="center"/>
          </w:tcPr>
          <w:p w14:paraId="1FEA0CA8" w14:textId="77777777" w:rsidR="006607AA" w:rsidRPr="00A00441" w:rsidRDefault="006607AA" w:rsidP="00A375E3">
            <w:pPr>
              <w:tabs>
                <w:tab w:val="left" w:pos="9639"/>
              </w:tabs>
              <w:ind w:firstLine="16"/>
              <w:jc w:val="center"/>
              <w:rPr>
                <w:rFonts w:eastAsia="Calibri"/>
                <w:b/>
                <w:sz w:val="22"/>
                <w:szCs w:val="22"/>
              </w:rPr>
            </w:pPr>
            <w:r w:rsidRPr="00A00441">
              <w:rPr>
                <w:rFonts w:eastAsia="Calibri"/>
                <w:b/>
                <w:sz w:val="22"/>
                <w:szCs w:val="22"/>
              </w:rPr>
              <w:t>Eil.</w:t>
            </w:r>
          </w:p>
          <w:p w14:paraId="70F44439" w14:textId="77777777" w:rsidR="006607AA" w:rsidRPr="00A00441" w:rsidRDefault="006607AA" w:rsidP="00A375E3">
            <w:pPr>
              <w:tabs>
                <w:tab w:val="left" w:pos="9639"/>
              </w:tabs>
              <w:ind w:firstLine="16"/>
              <w:jc w:val="center"/>
              <w:rPr>
                <w:rFonts w:eastAsia="Calibri"/>
                <w:b/>
                <w:sz w:val="22"/>
                <w:szCs w:val="22"/>
              </w:rPr>
            </w:pPr>
            <w:r w:rsidRPr="00A00441">
              <w:rPr>
                <w:rFonts w:eastAsia="Calibri"/>
                <w:b/>
                <w:sz w:val="22"/>
                <w:szCs w:val="22"/>
              </w:rPr>
              <w:t>Nr.</w:t>
            </w:r>
          </w:p>
        </w:tc>
        <w:tc>
          <w:tcPr>
            <w:tcW w:w="6124" w:type="dxa"/>
            <w:shd w:val="clear" w:color="auto" w:fill="FFFFFF" w:themeFill="background1"/>
            <w:vAlign w:val="center"/>
          </w:tcPr>
          <w:p w14:paraId="65EA2B93" w14:textId="77777777" w:rsidR="006607AA" w:rsidRPr="00A00441" w:rsidRDefault="006607AA" w:rsidP="00A375E3">
            <w:pPr>
              <w:tabs>
                <w:tab w:val="left" w:pos="9639"/>
              </w:tabs>
              <w:jc w:val="center"/>
              <w:rPr>
                <w:rFonts w:eastAsia="Calibri"/>
                <w:b/>
                <w:sz w:val="22"/>
                <w:szCs w:val="22"/>
              </w:rPr>
            </w:pPr>
          </w:p>
          <w:p w14:paraId="6396A3C1" w14:textId="77777777" w:rsidR="006607AA" w:rsidRPr="00A00441" w:rsidRDefault="006607AA" w:rsidP="00A375E3">
            <w:pPr>
              <w:tabs>
                <w:tab w:val="left" w:pos="9639"/>
              </w:tabs>
              <w:jc w:val="center"/>
              <w:rPr>
                <w:rFonts w:eastAsia="Calibri"/>
                <w:b/>
                <w:sz w:val="22"/>
                <w:szCs w:val="22"/>
              </w:rPr>
            </w:pPr>
            <w:r w:rsidRPr="00A00441">
              <w:rPr>
                <w:rFonts w:eastAsia="Calibri"/>
                <w:b/>
                <w:sz w:val="22"/>
                <w:szCs w:val="22"/>
              </w:rPr>
              <w:t>Pateikto dokumento pavadinimas ir failo pavadinimas</w:t>
            </w:r>
          </w:p>
          <w:p w14:paraId="25151EE6" w14:textId="77777777" w:rsidR="006607AA" w:rsidRPr="00A00441" w:rsidRDefault="006607AA" w:rsidP="00A375E3">
            <w:pPr>
              <w:tabs>
                <w:tab w:val="left" w:pos="9639"/>
              </w:tabs>
              <w:jc w:val="center"/>
              <w:rPr>
                <w:rFonts w:eastAsia="Calibri"/>
                <w:b/>
                <w:sz w:val="22"/>
                <w:szCs w:val="22"/>
              </w:rPr>
            </w:pPr>
          </w:p>
        </w:tc>
        <w:tc>
          <w:tcPr>
            <w:tcW w:w="3119" w:type="dxa"/>
            <w:shd w:val="clear" w:color="auto" w:fill="FFFFFF" w:themeFill="background1"/>
            <w:vAlign w:val="center"/>
          </w:tcPr>
          <w:p w14:paraId="364F13BB" w14:textId="77777777" w:rsidR="006607AA" w:rsidRPr="00A00441" w:rsidRDefault="006607AA" w:rsidP="00A375E3">
            <w:pPr>
              <w:tabs>
                <w:tab w:val="left" w:pos="9639"/>
              </w:tabs>
              <w:jc w:val="center"/>
              <w:rPr>
                <w:rFonts w:eastAsia="Calibri"/>
                <w:b/>
                <w:sz w:val="22"/>
                <w:szCs w:val="22"/>
              </w:rPr>
            </w:pPr>
            <w:r w:rsidRPr="00A00441">
              <w:rPr>
                <w:rFonts w:eastAsia="Calibri"/>
                <w:b/>
                <w:sz w:val="22"/>
                <w:szCs w:val="22"/>
              </w:rPr>
              <w:t>Dokumento puslapių skaičius</w:t>
            </w:r>
          </w:p>
        </w:tc>
      </w:tr>
      <w:tr w:rsidR="006607AA" w:rsidRPr="00A00441" w14:paraId="7EE2020A" w14:textId="77777777" w:rsidTr="00A375E3">
        <w:tc>
          <w:tcPr>
            <w:tcW w:w="675" w:type="dxa"/>
          </w:tcPr>
          <w:p w14:paraId="385AB838" w14:textId="77777777" w:rsidR="006607AA" w:rsidRPr="00A00441" w:rsidRDefault="006607AA" w:rsidP="00A375E3">
            <w:pPr>
              <w:tabs>
                <w:tab w:val="left" w:pos="9639"/>
              </w:tabs>
              <w:ind w:firstLine="16"/>
              <w:jc w:val="both"/>
              <w:rPr>
                <w:rFonts w:eastAsia="Calibri"/>
                <w:sz w:val="22"/>
                <w:szCs w:val="22"/>
              </w:rPr>
            </w:pPr>
          </w:p>
        </w:tc>
        <w:tc>
          <w:tcPr>
            <w:tcW w:w="6124" w:type="dxa"/>
          </w:tcPr>
          <w:p w14:paraId="0B5A180F" w14:textId="77777777" w:rsidR="006607AA" w:rsidRPr="00A00441" w:rsidRDefault="006607AA" w:rsidP="00A375E3">
            <w:pPr>
              <w:tabs>
                <w:tab w:val="left" w:pos="9639"/>
              </w:tabs>
              <w:jc w:val="both"/>
              <w:rPr>
                <w:rFonts w:eastAsia="Calibri"/>
                <w:sz w:val="22"/>
                <w:szCs w:val="22"/>
              </w:rPr>
            </w:pPr>
          </w:p>
        </w:tc>
        <w:tc>
          <w:tcPr>
            <w:tcW w:w="3119" w:type="dxa"/>
          </w:tcPr>
          <w:p w14:paraId="1A59B784" w14:textId="77777777" w:rsidR="006607AA" w:rsidRPr="00A00441" w:rsidRDefault="006607AA" w:rsidP="00A375E3">
            <w:pPr>
              <w:tabs>
                <w:tab w:val="left" w:pos="9639"/>
              </w:tabs>
              <w:jc w:val="both"/>
              <w:rPr>
                <w:rFonts w:eastAsia="Calibri"/>
                <w:sz w:val="22"/>
                <w:szCs w:val="22"/>
              </w:rPr>
            </w:pPr>
          </w:p>
        </w:tc>
      </w:tr>
      <w:tr w:rsidR="006607AA" w:rsidRPr="00A00441" w14:paraId="675D9096" w14:textId="77777777" w:rsidTr="00A375E3">
        <w:tc>
          <w:tcPr>
            <w:tcW w:w="675" w:type="dxa"/>
          </w:tcPr>
          <w:p w14:paraId="3F753796" w14:textId="77777777" w:rsidR="006607AA" w:rsidRPr="00A00441" w:rsidRDefault="006607AA" w:rsidP="00A375E3">
            <w:pPr>
              <w:tabs>
                <w:tab w:val="left" w:pos="9639"/>
              </w:tabs>
              <w:ind w:firstLine="16"/>
              <w:jc w:val="both"/>
              <w:rPr>
                <w:rFonts w:eastAsia="Calibri"/>
                <w:sz w:val="22"/>
                <w:szCs w:val="22"/>
              </w:rPr>
            </w:pPr>
          </w:p>
        </w:tc>
        <w:tc>
          <w:tcPr>
            <w:tcW w:w="6124" w:type="dxa"/>
          </w:tcPr>
          <w:p w14:paraId="0EE25C5F" w14:textId="77777777" w:rsidR="006607AA" w:rsidRPr="00A00441" w:rsidRDefault="006607AA" w:rsidP="00A375E3">
            <w:pPr>
              <w:tabs>
                <w:tab w:val="left" w:pos="9639"/>
              </w:tabs>
              <w:jc w:val="both"/>
              <w:rPr>
                <w:rFonts w:eastAsia="Calibri"/>
                <w:sz w:val="22"/>
                <w:szCs w:val="22"/>
              </w:rPr>
            </w:pPr>
          </w:p>
        </w:tc>
        <w:tc>
          <w:tcPr>
            <w:tcW w:w="3119" w:type="dxa"/>
          </w:tcPr>
          <w:p w14:paraId="1CFE6B0D" w14:textId="77777777" w:rsidR="006607AA" w:rsidRPr="00A00441" w:rsidRDefault="006607AA" w:rsidP="00A375E3">
            <w:pPr>
              <w:tabs>
                <w:tab w:val="left" w:pos="9639"/>
              </w:tabs>
              <w:jc w:val="both"/>
              <w:rPr>
                <w:rFonts w:eastAsia="Calibri"/>
                <w:sz w:val="22"/>
                <w:szCs w:val="22"/>
              </w:rPr>
            </w:pPr>
          </w:p>
        </w:tc>
      </w:tr>
    </w:tbl>
    <w:p w14:paraId="0B80B38C" w14:textId="77777777" w:rsidR="006607AA" w:rsidRPr="00A00441" w:rsidRDefault="006607AA" w:rsidP="006607AA">
      <w:pPr>
        <w:tabs>
          <w:tab w:val="left" w:pos="9639"/>
        </w:tabs>
        <w:ind w:firstLine="709"/>
        <w:jc w:val="both"/>
        <w:rPr>
          <w:rFonts w:eastAsia="Calibri"/>
          <w:sz w:val="22"/>
          <w:szCs w:val="22"/>
        </w:rPr>
      </w:pPr>
    </w:p>
    <w:p w14:paraId="6374A84C" w14:textId="77777777" w:rsidR="006607AA" w:rsidRPr="00A00441" w:rsidRDefault="006607AA" w:rsidP="006607AA">
      <w:pPr>
        <w:tabs>
          <w:tab w:val="left" w:pos="9639"/>
        </w:tabs>
        <w:ind w:firstLine="709"/>
        <w:jc w:val="both"/>
        <w:rPr>
          <w:rFonts w:eastAsia="Calibri"/>
          <w:sz w:val="22"/>
          <w:szCs w:val="22"/>
        </w:rPr>
      </w:pPr>
      <w:r w:rsidRPr="00A00441">
        <w:rPr>
          <w:rFonts w:eastAsia="Calibri"/>
          <w:sz w:val="22"/>
          <w:szCs w:val="22"/>
        </w:rPr>
        <w:t>Šiame sąraše nurodyti paraiškos dokumentai yra konfidencialūs*: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4052"/>
        <w:gridCol w:w="2694"/>
        <w:gridCol w:w="2704"/>
      </w:tblGrid>
      <w:tr w:rsidR="006607AA" w:rsidRPr="00A00441" w14:paraId="4B2202C5" w14:textId="77777777" w:rsidTr="00A375E3">
        <w:tc>
          <w:tcPr>
            <w:tcW w:w="365" w:type="pct"/>
            <w:shd w:val="clear" w:color="auto" w:fill="FFFFFF" w:themeFill="background1"/>
            <w:vAlign w:val="center"/>
          </w:tcPr>
          <w:p w14:paraId="0D694C6C" w14:textId="77777777" w:rsidR="006607AA" w:rsidRPr="00A00441" w:rsidRDefault="006607AA" w:rsidP="00A375E3">
            <w:pPr>
              <w:tabs>
                <w:tab w:val="left" w:pos="9639"/>
              </w:tabs>
              <w:ind w:right="-121"/>
              <w:jc w:val="center"/>
              <w:rPr>
                <w:rFonts w:eastAsia="Calibri"/>
                <w:b/>
                <w:sz w:val="22"/>
                <w:szCs w:val="22"/>
              </w:rPr>
            </w:pPr>
            <w:r w:rsidRPr="00A00441">
              <w:rPr>
                <w:rFonts w:eastAsia="Calibri"/>
                <w:b/>
                <w:sz w:val="22"/>
                <w:szCs w:val="22"/>
              </w:rPr>
              <w:t>Eil.</w:t>
            </w:r>
          </w:p>
          <w:p w14:paraId="1BA5726D" w14:textId="77777777" w:rsidR="006607AA" w:rsidRPr="00A00441" w:rsidRDefault="006607AA" w:rsidP="00A375E3">
            <w:pPr>
              <w:tabs>
                <w:tab w:val="left" w:pos="9639"/>
              </w:tabs>
              <w:ind w:right="-121"/>
              <w:jc w:val="center"/>
              <w:rPr>
                <w:rFonts w:eastAsia="Calibri"/>
                <w:b/>
                <w:sz w:val="22"/>
                <w:szCs w:val="22"/>
              </w:rPr>
            </w:pPr>
            <w:r w:rsidRPr="00A00441">
              <w:rPr>
                <w:rFonts w:eastAsia="Calibri"/>
                <w:b/>
                <w:sz w:val="22"/>
                <w:szCs w:val="22"/>
              </w:rPr>
              <w:t>Nr.</w:t>
            </w:r>
          </w:p>
        </w:tc>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37300" w14:textId="77777777" w:rsidR="006607AA" w:rsidRPr="00A00441" w:rsidRDefault="006607AA" w:rsidP="00A375E3">
            <w:pPr>
              <w:tabs>
                <w:tab w:val="left" w:pos="9639"/>
              </w:tabs>
              <w:jc w:val="center"/>
              <w:rPr>
                <w:rFonts w:eastAsia="Calibri"/>
                <w:b/>
                <w:sz w:val="22"/>
                <w:szCs w:val="22"/>
              </w:rPr>
            </w:pPr>
            <w:r w:rsidRPr="00A00441">
              <w:rPr>
                <w:b/>
                <w:sz w:val="22"/>
                <w:szCs w:val="22"/>
              </w:rPr>
              <w:t xml:space="preserve">Pateikto dokumento pavadinimas </w:t>
            </w:r>
            <w:r w:rsidRPr="00A00441">
              <w:rPr>
                <w:sz w:val="22"/>
                <w:szCs w:val="22"/>
              </w:rPr>
              <w:t>(</w:t>
            </w:r>
            <w:r w:rsidRPr="00A00441">
              <w:rPr>
                <w:b/>
                <w:sz w:val="22"/>
                <w:szCs w:val="22"/>
              </w:rPr>
              <w:t>rekomenduojama pavadinime vartoti žodį „Konfidencialu“) ir CVP IS paraiškos lango („Prisegti dokumentai“</w:t>
            </w:r>
            <w:r w:rsidRPr="00A00441">
              <w:rPr>
                <w:b/>
                <w:bCs/>
                <w:sz w:val="22"/>
                <w:szCs w:val="22"/>
              </w:rPr>
              <w:t xml:space="preserve">) </w:t>
            </w:r>
            <w:r w:rsidRPr="00A00441">
              <w:rPr>
                <w:b/>
                <w:sz w:val="22"/>
                <w:szCs w:val="22"/>
              </w:rPr>
              <w:t>eilutė</w:t>
            </w:r>
            <w:r w:rsidRPr="00A00441">
              <w:rPr>
                <w:b/>
                <w:bCs/>
                <w:sz w:val="22"/>
                <w:szCs w:val="22"/>
              </w:rPr>
              <w:t xml:space="preserve">, kurioje šis dokumentas yra įkeltas </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F91B4" w14:textId="77777777" w:rsidR="006607AA" w:rsidRPr="00A00441" w:rsidRDefault="006607AA" w:rsidP="00A375E3">
            <w:pPr>
              <w:tabs>
                <w:tab w:val="left" w:pos="9639"/>
              </w:tabs>
              <w:ind w:hanging="176"/>
              <w:jc w:val="center"/>
              <w:rPr>
                <w:rFonts w:eastAsia="Calibri"/>
                <w:b/>
                <w:sz w:val="22"/>
                <w:szCs w:val="22"/>
              </w:rPr>
            </w:pPr>
            <w:r w:rsidRPr="00A00441">
              <w:rPr>
                <w:b/>
                <w:sz w:val="22"/>
                <w:szCs w:val="22"/>
              </w:rPr>
              <w:t>Dokumente esanti konfidenciali informacija (nurodoma dokumento dalis / puslapis, kuriame yra konfidenciali informacija)</w:t>
            </w:r>
          </w:p>
        </w:tc>
        <w:tc>
          <w:tcPr>
            <w:tcW w:w="1326" w:type="pct"/>
            <w:tcBorders>
              <w:top w:val="single" w:sz="4" w:space="0" w:color="auto"/>
              <w:left w:val="single" w:sz="4" w:space="0" w:color="auto"/>
              <w:bottom w:val="single" w:sz="4" w:space="0" w:color="auto"/>
              <w:right w:val="single" w:sz="4" w:space="0" w:color="auto"/>
            </w:tcBorders>
            <w:shd w:val="clear" w:color="auto" w:fill="FFFFFF" w:themeFill="background1"/>
          </w:tcPr>
          <w:p w14:paraId="068583E8" w14:textId="77777777" w:rsidR="006607AA" w:rsidRPr="00A00441" w:rsidRDefault="006607AA" w:rsidP="00A375E3">
            <w:pPr>
              <w:tabs>
                <w:tab w:val="left" w:pos="9639"/>
              </w:tabs>
              <w:ind w:hanging="165"/>
              <w:jc w:val="center"/>
              <w:rPr>
                <w:b/>
                <w:sz w:val="22"/>
                <w:szCs w:val="22"/>
              </w:rPr>
            </w:pPr>
            <w:r w:rsidRPr="00A00441">
              <w:rPr>
                <w:b/>
                <w:sz w:val="22"/>
                <w:szCs w:val="22"/>
              </w:rPr>
              <w:t>Konfidencialios informacijos pagrindimas (paaiškinama, kuo remiantis nurodytas dokumentas ar jo dalis yra konfidencialūs)</w:t>
            </w:r>
          </w:p>
        </w:tc>
      </w:tr>
      <w:tr w:rsidR="006607AA" w:rsidRPr="00A00441" w14:paraId="66F2AF77" w14:textId="77777777" w:rsidTr="00A375E3">
        <w:tc>
          <w:tcPr>
            <w:tcW w:w="365" w:type="pct"/>
          </w:tcPr>
          <w:p w14:paraId="72D10ED6" w14:textId="77777777" w:rsidR="006607AA" w:rsidRPr="00A00441" w:rsidRDefault="006607AA" w:rsidP="00A375E3">
            <w:pPr>
              <w:tabs>
                <w:tab w:val="left" w:pos="9639"/>
              </w:tabs>
              <w:jc w:val="both"/>
              <w:rPr>
                <w:rFonts w:eastAsia="Calibri"/>
                <w:sz w:val="22"/>
                <w:szCs w:val="22"/>
              </w:rPr>
            </w:pPr>
          </w:p>
        </w:tc>
        <w:tc>
          <w:tcPr>
            <w:tcW w:w="1987" w:type="pct"/>
          </w:tcPr>
          <w:p w14:paraId="59332EB0" w14:textId="77777777" w:rsidR="006607AA" w:rsidRPr="00A00441" w:rsidRDefault="006607AA" w:rsidP="00A375E3">
            <w:pPr>
              <w:tabs>
                <w:tab w:val="left" w:pos="9639"/>
              </w:tabs>
              <w:jc w:val="both"/>
              <w:rPr>
                <w:rFonts w:eastAsia="Calibri"/>
                <w:sz w:val="22"/>
                <w:szCs w:val="22"/>
              </w:rPr>
            </w:pPr>
          </w:p>
        </w:tc>
        <w:tc>
          <w:tcPr>
            <w:tcW w:w="1321" w:type="pct"/>
          </w:tcPr>
          <w:p w14:paraId="1B92F506" w14:textId="77777777" w:rsidR="006607AA" w:rsidRPr="00A00441" w:rsidRDefault="006607AA" w:rsidP="00A375E3">
            <w:pPr>
              <w:tabs>
                <w:tab w:val="left" w:pos="9639"/>
              </w:tabs>
              <w:jc w:val="both"/>
              <w:rPr>
                <w:rFonts w:eastAsia="Calibri"/>
                <w:sz w:val="22"/>
                <w:szCs w:val="22"/>
              </w:rPr>
            </w:pPr>
          </w:p>
        </w:tc>
        <w:tc>
          <w:tcPr>
            <w:tcW w:w="1326" w:type="pct"/>
          </w:tcPr>
          <w:p w14:paraId="6FCEADE9" w14:textId="77777777" w:rsidR="006607AA" w:rsidRPr="00A00441" w:rsidRDefault="006607AA" w:rsidP="00A375E3">
            <w:pPr>
              <w:tabs>
                <w:tab w:val="left" w:pos="9639"/>
              </w:tabs>
              <w:jc w:val="both"/>
              <w:rPr>
                <w:rFonts w:eastAsia="Calibri"/>
                <w:sz w:val="22"/>
                <w:szCs w:val="22"/>
              </w:rPr>
            </w:pPr>
          </w:p>
        </w:tc>
      </w:tr>
      <w:tr w:rsidR="006607AA" w:rsidRPr="00A00441" w14:paraId="446661B7" w14:textId="77777777" w:rsidTr="00A375E3">
        <w:tc>
          <w:tcPr>
            <w:tcW w:w="365" w:type="pct"/>
          </w:tcPr>
          <w:p w14:paraId="074250C2" w14:textId="77777777" w:rsidR="006607AA" w:rsidRPr="00A00441" w:rsidRDefault="006607AA" w:rsidP="00A375E3">
            <w:pPr>
              <w:tabs>
                <w:tab w:val="left" w:pos="9639"/>
              </w:tabs>
              <w:jc w:val="both"/>
              <w:rPr>
                <w:rFonts w:eastAsia="Calibri"/>
                <w:sz w:val="22"/>
                <w:szCs w:val="22"/>
              </w:rPr>
            </w:pPr>
          </w:p>
        </w:tc>
        <w:tc>
          <w:tcPr>
            <w:tcW w:w="1987" w:type="pct"/>
          </w:tcPr>
          <w:p w14:paraId="1620E4DE" w14:textId="77777777" w:rsidR="006607AA" w:rsidRPr="00A00441" w:rsidRDefault="006607AA" w:rsidP="00A375E3">
            <w:pPr>
              <w:tabs>
                <w:tab w:val="left" w:pos="9639"/>
              </w:tabs>
              <w:jc w:val="both"/>
              <w:rPr>
                <w:rFonts w:eastAsia="Calibri"/>
                <w:sz w:val="22"/>
                <w:szCs w:val="22"/>
              </w:rPr>
            </w:pPr>
          </w:p>
        </w:tc>
        <w:tc>
          <w:tcPr>
            <w:tcW w:w="1321" w:type="pct"/>
          </w:tcPr>
          <w:p w14:paraId="06F8C995" w14:textId="77777777" w:rsidR="006607AA" w:rsidRPr="00A00441" w:rsidRDefault="006607AA" w:rsidP="00A375E3">
            <w:pPr>
              <w:tabs>
                <w:tab w:val="left" w:pos="9639"/>
              </w:tabs>
              <w:jc w:val="both"/>
              <w:rPr>
                <w:rFonts w:eastAsia="Calibri"/>
                <w:sz w:val="22"/>
                <w:szCs w:val="22"/>
              </w:rPr>
            </w:pPr>
          </w:p>
        </w:tc>
        <w:tc>
          <w:tcPr>
            <w:tcW w:w="1326" w:type="pct"/>
          </w:tcPr>
          <w:p w14:paraId="1159FDB2" w14:textId="77777777" w:rsidR="006607AA" w:rsidRPr="00A00441" w:rsidRDefault="006607AA" w:rsidP="00A375E3">
            <w:pPr>
              <w:tabs>
                <w:tab w:val="left" w:pos="9639"/>
              </w:tabs>
              <w:jc w:val="both"/>
              <w:rPr>
                <w:rFonts w:eastAsia="Calibri"/>
                <w:sz w:val="22"/>
                <w:szCs w:val="22"/>
              </w:rPr>
            </w:pPr>
          </w:p>
        </w:tc>
      </w:tr>
    </w:tbl>
    <w:p w14:paraId="26BF9155" w14:textId="77777777" w:rsidR="006607AA" w:rsidRPr="00A00441" w:rsidRDefault="006607AA" w:rsidP="006607AA">
      <w:pPr>
        <w:tabs>
          <w:tab w:val="left" w:pos="9639"/>
        </w:tabs>
        <w:jc w:val="both"/>
        <w:rPr>
          <w:sz w:val="20"/>
          <w:szCs w:val="20"/>
        </w:rPr>
      </w:pPr>
      <w:r w:rsidRPr="00A00441">
        <w:rPr>
          <w:sz w:val="20"/>
          <w:szCs w:val="20"/>
        </w:rPr>
        <w:t>*Pastabos:</w:t>
      </w:r>
    </w:p>
    <w:p w14:paraId="1E373A48" w14:textId="77777777" w:rsidR="006607AA" w:rsidRPr="00A00441" w:rsidRDefault="006607AA" w:rsidP="006607AA">
      <w:pPr>
        <w:tabs>
          <w:tab w:val="left" w:pos="9639"/>
        </w:tabs>
        <w:jc w:val="both"/>
        <w:rPr>
          <w:sz w:val="20"/>
          <w:szCs w:val="20"/>
        </w:rPr>
      </w:pPr>
      <w:r w:rsidRPr="00A00441">
        <w:rPr>
          <w:sz w:val="20"/>
          <w:szCs w:val="20"/>
        </w:rPr>
        <w:lastRenderedPageBreak/>
        <w:t>- Pildyti tuomet, jei bus pateikta konfidenciali informacija.</w:t>
      </w:r>
    </w:p>
    <w:p w14:paraId="47C38BCF" w14:textId="77777777" w:rsidR="006607AA" w:rsidRPr="00A00441" w:rsidRDefault="006607AA" w:rsidP="006607AA">
      <w:pPr>
        <w:tabs>
          <w:tab w:val="left" w:pos="9639"/>
        </w:tabs>
        <w:jc w:val="both"/>
        <w:rPr>
          <w:sz w:val="20"/>
          <w:szCs w:val="20"/>
        </w:rPr>
      </w:pPr>
      <w:r w:rsidRPr="00A00441">
        <w:rPr>
          <w:sz w:val="20"/>
          <w:szCs w:val="20"/>
        </w:rPr>
        <w:t xml:space="preserve">- Tiekėjui nenurodžius, kokia informacija yra konfidenciali, laikoma, kad konfidencialios informacijos pasiūlyme nėra. </w:t>
      </w:r>
    </w:p>
    <w:p w14:paraId="33D7721F" w14:textId="4B335D47" w:rsidR="006607AA" w:rsidRPr="00A00441" w:rsidRDefault="006607AA" w:rsidP="006607AA">
      <w:pPr>
        <w:tabs>
          <w:tab w:val="left" w:pos="9639"/>
        </w:tabs>
        <w:jc w:val="both"/>
        <w:rPr>
          <w:sz w:val="20"/>
          <w:szCs w:val="20"/>
        </w:rPr>
      </w:pPr>
      <w:r w:rsidRPr="00A00441">
        <w:rPr>
          <w:sz w:val="20"/>
          <w:szCs w:val="20"/>
        </w:rPr>
        <w:t>- Tiekėjas turi atidžiai ir pagrįstai nurodyti konfidencialią informaciją, kadangi laimėtojo pasiūlymas ir sudaryta sutartis bus viešinama vadovaujantis Pirkimų įstatymo 94 straipsnyje nustatyta tvarka.</w:t>
      </w:r>
    </w:p>
    <w:p w14:paraId="0C8E49B5" w14:textId="6312692F" w:rsidR="006607AA" w:rsidRPr="00A00441" w:rsidRDefault="006607AA" w:rsidP="006607AA">
      <w:pPr>
        <w:tabs>
          <w:tab w:val="left" w:pos="9639"/>
        </w:tabs>
        <w:jc w:val="both"/>
        <w:rPr>
          <w:sz w:val="20"/>
          <w:szCs w:val="20"/>
        </w:rPr>
      </w:pPr>
      <w:r w:rsidRPr="00A00441">
        <w:rPr>
          <w:sz w:val="20"/>
          <w:szCs w:val="20"/>
        </w:rPr>
        <w:t xml:space="preserve">- Pasiūlymo galiojimo terminas </w:t>
      </w:r>
      <w:r w:rsidR="001F7DB7" w:rsidRPr="00D00B17">
        <w:rPr>
          <w:sz w:val="20"/>
          <w:szCs w:val="20"/>
        </w:rPr>
        <w:t xml:space="preserve">yra </w:t>
      </w:r>
      <w:r w:rsidR="00FA7178" w:rsidRPr="00D00B17">
        <w:rPr>
          <w:sz w:val="20"/>
          <w:szCs w:val="20"/>
        </w:rPr>
        <w:t>90</w:t>
      </w:r>
      <w:r w:rsidR="001F7DB7" w:rsidRPr="00D00B17">
        <w:rPr>
          <w:sz w:val="20"/>
          <w:szCs w:val="20"/>
        </w:rPr>
        <w:t xml:space="preserve"> kalendorinių</w:t>
      </w:r>
      <w:r w:rsidR="001F7DB7" w:rsidRPr="00A00441">
        <w:rPr>
          <w:sz w:val="20"/>
          <w:szCs w:val="20"/>
        </w:rPr>
        <w:t xml:space="preserve"> dienų </w:t>
      </w:r>
      <w:r w:rsidR="00FA7178" w:rsidRPr="00FA7178">
        <w:rPr>
          <w:sz w:val="20"/>
          <w:szCs w:val="20"/>
        </w:rPr>
        <w:t>nuo vokų su pasiūlymais atplėšimo dienos</w:t>
      </w:r>
      <w:r w:rsidR="001F7DB7" w:rsidRPr="00A00441">
        <w:rPr>
          <w:sz w:val="20"/>
          <w:szCs w:val="20"/>
        </w:rPr>
        <w:t>.</w:t>
      </w:r>
    </w:p>
    <w:bookmarkEnd w:id="2"/>
    <w:p w14:paraId="32EDD115" w14:textId="77777777" w:rsidR="006607AA" w:rsidRPr="00A00441" w:rsidRDefault="006607AA" w:rsidP="006607AA">
      <w:pPr>
        <w:tabs>
          <w:tab w:val="left" w:pos="9639"/>
        </w:tabs>
        <w:jc w:val="both"/>
        <w:rPr>
          <w:sz w:val="22"/>
          <w:szCs w:val="22"/>
        </w:rPr>
      </w:pPr>
    </w:p>
    <w:tbl>
      <w:tblPr>
        <w:tblW w:w="5000" w:type="pct"/>
        <w:tblLayout w:type="fixed"/>
        <w:tblLook w:val="04A0" w:firstRow="1" w:lastRow="0" w:firstColumn="1" w:lastColumn="0" w:noHBand="0" w:noVBand="1"/>
      </w:tblPr>
      <w:tblGrid>
        <w:gridCol w:w="3410"/>
        <w:gridCol w:w="627"/>
        <w:gridCol w:w="2056"/>
        <w:gridCol w:w="728"/>
        <w:gridCol w:w="2711"/>
        <w:gridCol w:w="673"/>
      </w:tblGrid>
      <w:tr w:rsidR="006607AA" w:rsidRPr="00A00441" w14:paraId="3FAB10DC" w14:textId="77777777" w:rsidTr="00A375E3">
        <w:trPr>
          <w:trHeight w:val="285"/>
        </w:trPr>
        <w:tc>
          <w:tcPr>
            <w:tcW w:w="3315" w:type="dxa"/>
            <w:tcBorders>
              <w:top w:val="nil"/>
              <w:left w:val="nil"/>
              <w:bottom w:val="single" w:sz="4" w:space="0" w:color="auto"/>
              <w:right w:val="nil"/>
            </w:tcBorders>
          </w:tcPr>
          <w:p w14:paraId="687AD0D1" w14:textId="77777777" w:rsidR="006607AA" w:rsidRPr="00A00441" w:rsidRDefault="006607AA" w:rsidP="00A375E3">
            <w:pPr>
              <w:tabs>
                <w:tab w:val="left" w:pos="9639"/>
              </w:tabs>
              <w:ind w:right="-1"/>
              <w:rPr>
                <w:sz w:val="22"/>
                <w:szCs w:val="22"/>
              </w:rPr>
            </w:pPr>
          </w:p>
        </w:tc>
        <w:tc>
          <w:tcPr>
            <w:tcW w:w="610" w:type="dxa"/>
          </w:tcPr>
          <w:p w14:paraId="4AA9D8FD" w14:textId="77777777" w:rsidR="006607AA" w:rsidRPr="00A00441" w:rsidRDefault="006607AA" w:rsidP="00A375E3">
            <w:pPr>
              <w:tabs>
                <w:tab w:val="left" w:pos="9639"/>
              </w:tabs>
              <w:ind w:right="-1"/>
              <w:jc w:val="center"/>
              <w:rPr>
                <w:sz w:val="22"/>
                <w:szCs w:val="22"/>
              </w:rPr>
            </w:pPr>
          </w:p>
        </w:tc>
        <w:tc>
          <w:tcPr>
            <w:tcW w:w="1999" w:type="dxa"/>
            <w:tcBorders>
              <w:top w:val="nil"/>
              <w:left w:val="nil"/>
              <w:bottom w:val="single" w:sz="4" w:space="0" w:color="auto"/>
              <w:right w:val="nil"/>
            </w:tcBorders>
          </w:tcPr>
          <w:p w14:paraId="70F62D6F" w14:textId="77777777" w:rsidR="006607AA" w:rsidRPr="00A00441" w:rsidRDefault="006607AA" w:rsidP="00A375E3">
            <w:pPr>
              <w:tabs>
                <w:tab w:val="left" w:pos="9639"/>
              </w:tabs>
              <w:ind w:right="-1"/>
              <w:jc w:val="center"/>
              <w:rPr>
                <w:sz w:val="22"/>
                <w:szCs w:val="22"/>
              </w:rPr>
            </w:pPr>
          </w:p>
        </w:tc>
        <w:tc>
          <w:tcPr>
            <w:tcW w:w="708" w:type="dxa"/>
          </w:tcPr>
          <w:p w14:paraId="2F39FF20" w14:textId="77777777" w:rsidR="006607AA" w:rsidRPr="00A00441" w:rsidRDefault="006607AA" w:rsidP="00A375E3">
            <w:pPr>
              <w:tabs>
                <w:tab w:val="left" w:pos="9639"/>
              </w:tabs>
              <w:ind w:right="-1"/>
              <w:jc w:val="center"/>
              <w:rPr>
                <w:sz w:val="22"/>
                <w:szCs w:val="22"/>
              </w:rPr>
            </w:pPr>
          </w:p>
        </w:tc>
        <w:tc>
          <w:tcPr>
            <w:tcW w:w="2636" w:type="dxa"/>
            <w:tcBorders>
              <w:top w:val="nil"/>
              <w:left w:val="nil"/>
              <w:bottom w:val="single" w:sz="4" w:space="0" w:color="auto"/>
              <w:right w:val="nil"/>
            </w:tcBorders>
          </w:tcPr>
          <w:p w14:paraId="5EFD3595" w14:textId="77777777" w:rsidR="006607AA" w:rsidRPr="00A00441" w:rsidRDefault="006607AA" w:rsidP="00A375E3">
            <w:pPr>
              <w:tabs>
                <w:tab w:val="left" w:pos="9639"/>
              </w:tabs>
              <w:ind w:right="-1"/>
              <w:jc w:val="right"/>
              <w:rPr>
                <w:sz w:val="22"/>
                <w:szCs w:val="22"/>
              </w:rPr>
            </w:pPr>
          </w:p>
        </w:tc>
        <w:tc>
          <w:tcPr>
            <w:tcW w:w="654" w:type="dxa"/>
          </w:tcPr>
          <w:p w14:paraId="32FD6F7E" w14:textId="77777777" w:rsidR="006607AA" w:rsidRPr="00A00441" w:rsidRDefault="006607AA" w:rsidP="00A375E3">
            <w:pPr>
              <w:tabs>
                <w:tab w:val="left" w:pos="9639"/>
              </w:tabs>
              <w:ind w:right="-1"/>
              <w:jc w:val="right"/>
              <w:rPr>
                <w:sz w:val="22"/>
                <w:szCs w:val="22"/>
              </w:rPr>
            </w:pPr>
          </w:p>
        </w:tc>
      </w:tr>
      <w:tr w:rsidR="006607AA" w:rsidRPr="00A00441" w14:paraId="37971CE6" w14:textId="77777777" w:rsidTr="00A375E3">
        <w:trPr>
          <w:trHeight w:val="186"/>
        </w:trPr>
        <w:tc>
          <w:tcPr>
            <w:tcW w:w="3315" w:type="dxa"/>
            <w:tcBorders>
              <w:top w:val="single" w:sz="4" w:space="0" w:color="auto"/>
              <w:left w:val="nil"/>
              <w:bottom w:val="nil"/>
              <w:right w:val="nil"/>
            </w:tcBorders>
          </w:tcPr>
          <w:p w14:paraId="20B2AAD4" w14:textId="77777777" w:rsidR="006607AA" w:rsidRPr="00A00441" w:rsidRDefault="006607AA" w:rsidP="00A375E3">
            <w:pPr>
              <w:tabs>
                <w:tab w:val="left" w:pos="9639"/>
              </w:tabs>
              <w:snapToGrid w:val="0"/>
              <w:rPr>
                <w:position w:val="6"/>
                <w:sz w:val="20"/>
                <w:szCs w:val="20"/>
              </w:rPr>
            </w:pPr>
            <w:r w:rsidRPr="00A00441">
              <w:rPr>
                <w:position w:val="6"/>
                <w:sz w:val="20"/>
                <w:szCs w:val="20"/>
              </w:rPr>
              <w:t>(Tiekėjo arba jo įgalioto asmens pareigų pavadinimas)</w:t>
            </w:r>
          </w:p>
        </w:tc>
        <w:tc>
          <w:tcPr>
            <w:tcW w:w="610" w:type="dxa"/>
          </w:tcPr>
          <w:p w14:paraId="015057DE" w14:textId="77777777" w:rsidR="006607AA" w:rsidRPr="00A00441" w:rsidRDefault="006607AA" w:rsidP="00A375E3">
            <w:pPr>
              <w:tabs>
                <w:tab w:val="left" w:pos="9639"/>
              </w:tabs>
              <w:ind w:right="-1"/>
              <w:jc w:val="center"/>
              <w:rPr>
                <w:sz w:val="20"/>
                <w:szCs w:val="20"/>
              </w:rPr>
            </w:pPr>
          </w:p>
        </w:tc>
        <w:tc>
          <w:tcPr>
            <w:tcW w:w="1999" w:type="dxa"/>
            <w:tcBorders>
              <w:top w:val="single" w:sz="4" w:space="0" w:color="auto"/>
              <w:left w:val="nil"/>
              <w:bottom w:val="nil"/>
              <w:right w:val="nil"/>
            </w:tcBorders>
          </w:tcPr>
          <w:p w14:paraId="024792C1" w14:textId="77777777" w:rsidR="006607AA" w:rsidRPr="00A00441" w:rsidRDefault="006607AA" w:rsidP="00A375E3">
            <w:pPr>
              <w:tabs>
                <w:tab w:val="left" w:pos="9639"/>
              </w:tabs>
              <w:ind w:right="-1"/>
              <w:jc w:val="center"/>
              <w:rPr>
                <w:sz w:val="20"/>
                <w:szCs w:val="20"/>
              </w:rPr>
            </w:pPr>
            <w:r w:rsidRPr="00A00441">
              <w:rPr>
                <w:position w:val="6"/>
                <w:sz w:val="20"/>
                <w:szCs w:val="20"/>
              </w:rPr>
              <w:t>(Parašas)</w:t>
            </w:r>
          </w:p>
        </w:tc>
        <w:tc>
          <w:tcPr>
            <w:tcW w:w="708" w:type="dxa"/>
          </w:tcPr>
          <w:p w14:paraId="0ED5A4F3" w14:textId="77777777" w:rsidR="006607AA" w:rsidRPr="00A00441" w:rsidRDefault="006607AA" w:rsidP="00A375E3">
            <w:pPr>
              <w:tabs>
                <w:tab w:val="left" w:pos="9639"/>
              </w:tabs>
              <w:ind w:right="-1"/>
              <w:jc w:val="center"/>
              <w:rPr>
                <w:sz w:val="20"/>
                <w:szCs w:val="20"/>
              </w:rPr>
            </w:pPr>
          </w:p>
        </w:tc>
        <w:tc>
          <w:tcPr>
            <w:tcW w:w="2636" w:type="dxa"/>
            <w:tcBorders>
              <w:top w:val="single" w:sz="4" w:space="0" w:color="auto"/>
              <w:left w:val="nil"/>
              <w:bottom w:val="nil"/>
              <w:right w:val="nil"/>
            </w:tcBorders>
          </w:tcPr>
          <w:p w14:paraId="3525AB0C" w14:textId="77777777" w:rsidR="006607AA" w:rsidRPr="00A00441" w:rsidRDefault="006607AA" w:rsidP="00A375E3">
            <w:pPr>
              <w:tabs>
                <w:tab w:val="left" w:pos="9639"/>
              </w:tabs>
              <w:ind w:right="-1"/>
              <w:jc w:val="center"/>
              <w:rPr>
                <w:sz w:val="20"/>
                <w:szCs w:val="20"/>
              </w:rPr>
            </w:pPr>
            <w:r w:rsidRPr="00A00441">
              <w:rPr>
                <w:position w:val="6"/>
                <w:sz w:val="20"/>
                <w:szCs w:val="20"/>
              </w:rPr>
              <w:t>(Vardas ir pavardė)</w:t>
            </w:r>
            <w:r w:rsidRPr="00A00441">
              <w:rPr>
                <w:i/>
                <w:sz w:val="20"/>
                <w:szCs w:val="20"/>
              </w:rPr>
              <w:t xml:space="preserve"> </w:t>
            </w:r>
          </w:p>
        </w:tc>
        <w:tc>
          <w:tcPr>
            <w:tcW w:w="654" w:type="dxa"/>
          </w:tcPr>
          <w:p w14:paraId="011FAF5C" w14:textId="77777777" w:rsidR="006607AA" w:rsidRPr="00A00441" w:rsidRDefault="006607AA" w:rsidP="00A375E3">
            <w:pPr>
              <w:tabs>
                <w:tab w:val="left" w:pos="9639"/>
              </w:tabs>
              <w:ind w:right="-1"/>
              <w:jc w:val="center"/>
              <w:rPr>
                <w:sz w:val="22"/>
                <w:szCs w:val="22"/>
              </w:rPr>
            </w:pPr>
          </w:p>
        </w:tc>
      </w:tr>
    </w:tbl>
    <w:p w14:paraId="5514A20C" w14:textId="77777777" w:rsidR="00D550AE" w:rsidRPr="009C30B4" w:rsidRDefault="00D550AE" w:rsidP="003B40EB">
      <w:pPr>
        <w:widowControl w:val="0"/>
        <w:spacing w:line="276" w:lineRule="auto"/>
        <w:ind w:right="-178"/>
        <w:rPr>
          <w:rFonts w:eastAsia="Calibri"/>
        </w:rPr>
        <w:sectPr w:rsidR="00D550AE" w:rsidRPr="009C30B4" w:rsidSect="004346F9">
          <w:footerReference w:type="default" r:id="rId11"/>
          <w:pgSz w:w="11906" w:h="16838"/>
          <w:pgMar w:top="1276" w:right="567" w:bottom="1134" w:left="1134" w:header="567" w:footer="567" w:gutter="0"/>
          <w:cols w:space="1296"/>
          <w:docGrid w:linePitch="360"/>
        </w:sectPr>
      </w:pPr>
    </w:p>
    <w:p w14:paraId="6C25CACA" w14:textId="23BC4563" w:rsidR="0008597B" w:rsidRPr="004F2E9B" w:rsidRDefault="0008597B" w:rsidP="00A00441">
      <w:pPr>
        <w:spacing w:line="276" w:lineRule="auto"/>
        <w:rPr>
          <w:szCs w:val="20"/>
        </w:rPr>
      </w:pPr>
    </w:p>
    <w:sectPr w:rsidR="0008597B" w:rsidRPr="004F2E9B" w:rsidSect="004346F9">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0CE17" w14:textId="77777777" w:rsidR="008B4ED0" w:rsidRDefault="008B4ED0" w:rsidP="00632805">
      <w:r>
        <w:separator/>
      </w:r>
    </w:p>
  </w:endnote>
  <w:endnote w:type="continuationSeparator" w:id="0">
    <w:p w14:paraId="1E3D991D" w14:textId="77777777" w:rsidR="008B4ED0" w:rsidRDefault="008B4ED0" w:rsidP="0063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5290" w14:textId="47D9846B" w:rsidR="00E63DD9" w:rsidRDefault="00E63DD9">
    <w:pPr>
      <w:pStyle w:val="Footer"/>
      <w:jc w:val="right"/>
    </w:pPr>
    <w:r>
      <w:fldChar w:fldCharType="begin"/>
    </w:r>
    <w:r>
      <w:instrText xml:space="preserve"> PAGE   \* MERGEFORMAT </w:instrText>
    </w:r>
    <w:r>
      <w:fldChar w:fldCharType="separate"/>
    </w:r>
    <w:r w:rsidR="00F30852">
      <w:rPr>
        <w:noProof/>
      </w:rPr>
      <w:t>9</w:t>
    </w:r>
    <w:r>
      <w:rPr>
        <w:noProof/>
      </w:rPr>
      <w:fldChar w:fldCharType="end"/>
    </w:r>
  </w:p>
  <w:p w14:paraId="7900A995" w14:textId="2976A660" w:rsidR="00465B73" w:rsidRDefault="0046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64045" w14:textId="77777777" w:rsidR="008B4ED0" w:rsidRDefault="008B4ED0" w:rsidP="00632805">
      <w:r>
        <w:separator/>
      </w:r>
    </w:p>
  </w:footnote>
  <w:footnote w:type="continuationSeparator" w:id="0">
    <w:p w14:paraId="6EA47176" w14:textId="77777777" w:rsidR="008B4ED0" w:rsidRDefault="008B4ED0" w:rsidP="0063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1" w15:restartNumberingAfterBreak="0">
    <w:nsid w:val="00000006"/>
    <w:multiLevelType w:val="multilevel"/>
    <w:tmpl w:val="61AC7DB8"/>
    <w:name w:val="WW8Num6"/>
    <w:lvl w:ilvl="0">
      <w:start w:val="1"/>
      <w:numFmt w:val="decimal"/>
      <w:lvlText w:val="%1."/>
      <w:lvlJc w:val="left"/>
      <w:pPr>
        <w:tabs>
          <w:tab w:val="num" w:pos="0"/>
        </w:tabs>
        <w:ind w:left="567" w:hanging="567"/>
      </w:pPr>
      <w:rPr>
        <w:b/>
      </w:rPr>
    </w:lvl>
    <w:lvl w:ilvl="1">
      <w:start w:val="1"/>
      <w:numFmt w:val="decimal"/>
      <w:lvlText w:val="%1.%2."/>
      <w:lvlJc w:val="left"/>
      <w:pPr>
        <w:tabs>
          <w:tab w:val="num" w:pos="1531"/>
        </w:tabs>
        <w:ind w:left="0" w:firstLine="851"/>
      </w:pPr>
      <w:rPr>
        <w:b w:val="0"/>
      </w:rPr>
    </w:lvl>
    <w:lvl w:ilvl="2">
      <w:start w:val="1"/>
      <w:numFmt w:val="decimal"/>
      <w:lvlText w:val="%1.%2.%3."/>
      <w:lvlJc w:val="left"/>
      <w:pPr>
        <w:tabs>
          <w:tab w:val="num" w:pos="3685"/>
        </w:tabs>
        <w:ind w:left="3685"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540"/>
      </w:pPr>
    </w:lvl>
    <w:lvl w:ilvl="2">
      <w:start w:val="2"/>
      <w:numFmt w:val="lowerLetter"/>
      <w:lvlText w:val="%3)"/>
      <w:lvlJc w:val="left"/>
      <w:pPr>
        <w:tabs>
          <w:tab w:val="num" w:pos="2160"/>
        </w:tabs>
        <w:ind w:left="2160" w:hanging="54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D"/>
    <w:multiLevelType w:val="singleLevel"/>
    <w:tmpl w:val="0000000D"/>
    <w:name w:val="WW8Num13"/>
    <w:lvl w:ilvl="0">
      <w:start w:val="1"/>
      <w:numFmt w:val="bullet"/>
      <w:lvlText w:val=""/>
      <w:lvlJc w:val="left"/>
      <w:pPr>
        <w:tabs>
          <w:tab w:val="num" w:pos="1170"/>
        </w:tabs>
        <w:ind w:left="1170" w:hanging="360"/>
      </w:pPr>
      <w:rPr>
        <w:rFonts w:ascii="Symbol" w:hAnsi="Symbol" w:cs="Symbol"/>
      </w:rPr>
    </w:lvl>
  </w:abstractNum>
  <w:abstractNum w:abstractNumId="4" w15:restartNumberingAfterBreak="0">
    <w:nsid w:val="017E78E2"/>
    <w:multiLevelType w:val="multilevel"/>
    <w:tmpl w:val="C214F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720" w:hanging="720"/>
      </w:pPr>
      <w:rPr>
        <w:rFonts w:hint="default"/>
        <w:lang w:val="en-G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990A48"/>
    <w:multiLevelType w:val="multilevel"/>
    <w:tmpl w:val="1F9E3090"/>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b w:val="0"/>
        <w:i w:val="0"/>
        <w:iCs w:val="0"/>
      </w:rPr>
    </w:lvl>
    <w:lvl w:ilvl="2">
      <w:start w:val="1"/>
      <w:numFmt w:val="decimal"/>
      <w:pStyle w:val="Papunkiopapunktis"/>
      <w:lvlText w:val="%1.%2.%3."/>
      <w:lvlJc w:val="left"/>
      <w:pPr>
        <w:tabs>
          <w:tab w:val="num" w:pos="1467"/>
        </w:tabs>
        <w:ind w:left="146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6" w15:restartNumberingAfterBreak="0">
    <w:nsid w:val="022E52A4"/>
    <w:multiLevelType w:val="hybridMultilevel"/>
    <w:tmpl w:val="575E211E"/>
    <w:lvl w:ilvl="0" w:tplc="A72850A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3784336"/>
    <w:multiLevelType w:val="singleLevel"/>
    <w:tmpl w:val="FDCE6544"/>
    <w:lvl w:ilvl="0">
      <w:start w:val="1"/>
      <w:numFmt w:val="decimal"/>
      <w:lvlText w:val="%1."/>
      <w:legacy w:legacy="1" w:legacySpace="0" w:legacyIndent="360"/>
      <w:lvlJc w:val="left"/>
      <w:pPr>
        <w:ind w:left="900" w:hanging="360"/>
      </w:pPr>
      <w:rPr>
        <w:b w:val="0"/>
      </w:rPr>
    </w:lvl>
  </w:abstractNum>
  <w:abstractNum w:abstractNumId="8" w15:restartNumberingAfterBreak="0">
    <w:nsid w:val="06867551"/>
    <w:multiLevelType w:val="multilevel"/>
    <w:tmpl w:val="C464C2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98139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C90320A"/>
    <w:multiLevelType w:val="multilevel"/>
    <w:tmpl w:val="8E9426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pStyle w:val="Stilius1"/>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401B4"/>
    <w:multiLevelType w:val="multilevel"/>
    <w:tmpl w:val="8A823D7E"/>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ascii="Times New Roman" w:hAnsi="Times New Roman" w:cs="Times New Roman" w:hint="default"/>
        <w:color w:val="000000" w:themeColor="text1"/>
      </w:rPr>
    </w:lvl>
    <w:lvl w:ilvl="2">
      <w:start w:val="1"/>
      <w:numFmt w:val="decimal"/>
      <w:lvlText w:val="%1.%2.%3."/>
      <w:lvlJc w:val="left"/>
      <w:pPr>
        <w:ind w:left="2138" w:hanging="720"/>
      </w:pPr>
      <w:rPr>
        <w:rFonts w:hint="default"/>
        <w:color w:val="000000" w:themeColor="text1"/>
        <w:sz w:val="22"/>
        <w:szCs w:val="22"/>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1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74F5605"/>
    <w:multiLevelType w:val="multilevel"/>
    <w:tmpl w:val="BE30E2AE"/>
    <w:lvl w:ilvl="0">
      <w:start w:val="1"/>
      <w:numFmt w:val="upperRoman"/>
      <w:lvlText w:val="%1."/>
      <w:lvlJc w:val="left"/>
      <w:pPr>
        <w:ind w:left="3839"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982419"/>
    <w:multiLevelType w:val="singleLevel"/>
    <w:tmpl w:val="6F4A0A82"/>
    <w:lvl w:ilvl="0">
      <w:start w:val="1"/>
      <w:numFmt w:val="upperRoman"/>
      <w:lvlText w:val="%1."/>
      <w:legacy w:legacy="1" w:legacySpace="0" w:legacyIndent="720"/>
      <w:lvlJc w:val="left"/>
      <w:rPr>
        <w:rFonts w:ascii="Times New Roman" w:hAnsi="Times New Roman" w:cs="Times New Roman" w:hint="default"/>
      </w:rPr>
    </w:lvl>
  </w:abstractNum>
  <w:abstractNum w:abstractNumId="15"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4A01D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BF427B"/>
    <w:multiLevelType w:val="hybridMultilevel"/>
    <w:tmpl w:val="9258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0A0197"/>
    <w:multiLevelType w:val="multilevel"/>
    <w:tmpl w:val="018A4A5E"/>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3A22C08"/>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286329D8"/>
    <w:multiLevelType w:val="hybridMultilevel"/>
    <w:tmpl w:val="821A7D72"/>
    <w:lvl w:ilvl="0" w:tplc="FF2035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9C6E89"/>
    <w:multiLevelType w:val="hybridMultilevel"/>
    <w:tmpl w:val="9F8E989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A886F1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rPr>
    </w:lvl>
    <w:lvl w:ilvl="2">
      <w:start w:val="1"/>
      <w:numFmt w:val="decimal"/>
      <w:lvlText w:val="%1.%2.%3."/>
      <w:lvlJc w:val="left"/>
      <w:pPr>
        <w:ind w:left="1109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26" w15:restartNumberingAfterBreak="0">
    <w:nsid w:val="30806D7E"/>
    <w:multiLevelType w:val="hybridMultilevel"/>
    <w:tmpl w:val="8F5E9A24"/>
    <w:lvl w:ilvl="0" w:tplc="6A66674E">
      <w:start w:val="1"/>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33B727B3"/>
    <w:multiLevelType w:val="hybridMultilevel"/>
    <w:tmpl w:val="5602E4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33F56BA7"/>
    <w:multiLevelType w:val="hybridMultilevel"/>
    <w:tmpl w:val="F6D4D22A"/>
    <w:lvl w:ilvl="0" w:tplc="6A66674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6C3166F"/>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9D02408"/>
    <w:multiLevelType w:val="hybridMultilevel"/>
    <w:tmpl w:val="0694DD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3A7B34BC"/>
    <w:multiLevelType w:val="hybridMultilevel"/>
    <w:tmpl w:val="8C1A3442"/>
    <w:lvl w:ilvl="0" w:tplc="44886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4" w15:restartNumberingAfterBreak="0">
    <w:nsid w:val="3B741932"/>
    <w:multiLevelType w:val="multilevel"/>
    <w:tmpl w:val="B29CB278"/>
    <w:lvl w:ilvl="0">
      <w:start w:val="8"/>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ED23295"/>
    <w:multiLevelType w:val="hybridMultilevel"/>
    <w:tmpl w:val="9BE2A4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3F9E4B5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1985"/>
        </w:tabs>
        <w:ind w:left="1265"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5576710"/>
    <w:multiLevelType w:val="multilevel"/>
    <w:tmpl w:val="DC1EF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sz w:val="24"/>
        <w:szCs w:val="24"/>
      </w:rPr>
    </w:lvl>
    <w:lvl w:ilvl="2">
      <w:start w:val="1"/>
      <w:numFmt w:val="decimal"/>
      <w:lvlText w:val="%1.%2.%3."/>
      <w:lvlJc w:val="left"/>
      <w:pPr>
        <w:tabs>
          <w:tab w:val="num" w:pos="3564"/>
        </w:tabs>
        <w:ind w:left="3564" w:hanging="504"/>
      </w:pPr>
      <w:rPr>
        <w:rFonts w:hint="default"/>
        <w:strike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47572734"/>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C7031FE"/>
    <w:multiLevelType w:val="multilevel"/>
    <w:tmpl w:val="B69AB95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B25C44"/>
    <w:multiLevelType w:val="multilevel"/>
    <w:tmpl w:val="872AD20C"/>
    <w:styleLink w:val="SLONumberings"/>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1FB42FC"/>
    <w:multiLevelType w:val="multilevel"/>
    <w:tmpl w:val="74C8AD40"/>
    <w:lvl w:ilvl="0">
      <w:start w:val="17"/>
      <w:numFmt w:val="decimal"/>
      <w:pStyle w:val="Style1"/>
      <w:lvlText w:val="%1."/>
      <w:lvlJc w:val="left"/>
      <w:pPr>
        <w:tabs>
          <w:tab w:val="num" w:pos="-3032"/>
        </w:tabs>
        <w:ind w:left="928" w:hanging="360"/>
      </w:pPr>
      <w:rPr>
        <w:rFonts w:hint="default"/>
        <w:b w:val="0"/>
        <w:i w:val="0"/>
        <w:strike w:val="0"/>
        <w:color w:val="000000"/>
        <w:sz w:val="24"/>
        <w:szCs w:val="24"/>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2564"/>
        </w:tabs>
        <w:ind w:left="2348" w:hanging="504"/>
      </w:pPr>
      <w:rPr>
        <w:rFonts w:hint="default"/>
        <w:b w:val="0"/>
        <w:sz w:val="24"/>
        <w:szCs w:val="24"/>
      </w:rPr>
    </w:lvl>
    <w:lvl w:ilvl="3">
      <w:start w:val="1"/>
      <w:numFmt w:val="decimal"/>
      <w:lvlText w:val="%1.%2.%3.%4."/>
      <w:lvlJc w:val="left"/>
      <w:pPr>
        <w:tabs>
          <w:tab w:val="num" w:pos="2880"/>
        </w:tabs>
        <w:ind w:left="2448" w:hanging="648"/>
      </w:pPr>
      <w:rPr>
        <w:rFonts w:hint="default"/>
        <w:b/>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28C03EC"/>
    <w:multiLevelType w:val="hybridMultilevel"/>
    <w:tmpl w:val="45040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5247D83"/>
    <w:multiLevelType w:val="multilevel"/>
    <w:tmpl w:val="B13E062E"/>
    <w:lvl w:ilvl="0">
      <w:start w:val="9"/>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596532B7"/>
    <w:multiLevelType w:val="hybridMultilevel"/>
    <w:tmpl w:val="6CD225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5D694025"/>
    <w:multiLevelType w:val="hybridMultilevel"/>
    <w:tmpl w:val="1ED8B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5D8629D7"/>
    <w:multiLevelType w:val="hybridMultilevel"/>
    <w:tmpl w:val="B4442C7E"/>
    <w:lvl w:ilvl="0" w:tplc="51AC86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F3A0BBD"/>
    <w:multiLevelType w:val="multilevel"/>
    <w:tmpl w:val="DBEC985A"/>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15:restartNumberingAfterBreak="0">
    <w:nsid w:val="5F477F61"/>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993"/>
        </w:tabs>
        <w:ind w:left="273"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3E0576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3F1738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6E3506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BD75DD2"/>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CB935FA"/>
    <w:multiLevelType w:val="multilevel"/>
    <w:tmpl w:val="EE2CCB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E1A1E96"/>
    <w:multiLevelType w:val="multilevel"/>
    <w:tmpl w:val="14BCB446"/>
    <w:styleLink w:val="WW8Num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6" w15:restartNumberingAfterBreak="0">
    <w:nsid w:val="701F20DE"/>
    <w:multiLevelType w:val="hybridMultilevel"/>
    <w:tmpl w:val="5A14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8725B5"/>
    <w:multiLevelType w:val="multilevel"/>
    <w:tmpl w:val="524698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5C0259A"/>
    <w:multiLevelType w:val="multilevel"/>
    <w:tmpl w:val="75666958"/>
    <w:lvl w:ilvl="0">
      <w:start w:val="12"/>
      <w:numFmt w:val="upperRoman"/>
      <w:lvlText w:val="%1."/>
      <w:lvlJc w:val="left"/>
      <w:pPr>
        <w:ind w:left="3839" w:hanging="72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96D0B68"/>
    <w:multiLevelType w:val="multilevel"/>
    <w:tmpl w:val="BA88A600"/>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131" w:firstLine="720"/>
      </w:pPr>
      <w:rPr>
        <w:rFonts w:hint="default"/>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60" w15:restartNumberingAfterBreak="0">
    <w:nsid w:val="7F4C5F08"/>
    <w:multiLevelType w:val="hybridMultilevel"/>
    <w:tmpl w:val="6198A01C"/>
    <w:lvl w:ilvl="0" w:tplc="54FE1546">
      <w:numFmt w:val="bullet"/>
      <w:lvlText w:val="-"/>
      <w:lvlJc w:val="left"/>
      <w:pPr>
        <w:ind w:left="1494" w:hanging="360"/>
      </w:pPr>
      <w:rPr>
        <w:rFonts w:ascii="Times New Roman" w:eastAsia="SimSu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61" w15:restartNumberingAfterBreak="0">
    <w:nsid w:val="7F6476D1"/>
    <w:multiLevelType w:val="hybridMultilevel"/>
    <w:tmpl w:val="9D100B5E"/>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4196751">
    <w:abstractNumId w:val="59"/>
  </w:num>
  <w:num w:numId="2" w16cid:durableId="1189829711">
    <w:abstractNumId w:val="41"/>
  </w:num>
  <w:num w:numId="3" w16cid:durableId="637959630">
    <w:abstractNumId w:val="5"/>
  </w:num>
  <w:num w:numId="4" w16cid:durableId="1078943585">
    <w:abstractNumId w:val="55"/>
  </w:num>
  <w:num w:numId="5" w16cid:durableId="1616016593">
    <w:abstractNumId w:val="42"/>
  </w:num>
  <w:num w:numId="6" w16cid:durableId="1301418760">
    <w:abstractNumId w:val="34"/>
  </w:num>
  <w:num w:numId="7" w16cid:durableId="1457723591">
    <w:abstractNumId w:val="44"/>
  </w:num>
  <w:num w:numId="8" w16cid:durableId="84225985">
    <w:abstractNumId w:val="27"/>
  </w:num>
  <w:num w:numId="9" w16cid:durableId="214972969">
    <w:abstractNumId w:val="37"/>
  </w:num>
  <w:num w:numId="10" w16cid:durableId="55781076">
    <w:abstractNumId w:val="50"/>
  </w:num>
  <w:num w:numId="11" w16cid:durableId="399980189">
    <w:abstractNumId w:val="20"/>
  </w:num>
  <w:num w:numId="12" w16cid:durableId="838085202">
    <w:abstractNumId w:val="12"/>
  </w:num>
  <w:num w:numId="13" w16cid:durableId="1106538011">
    <w:abstractNumId w:val="48"/>
  </w:num>
  <w:num w:numId="14" w16cid:durableId="1528567489">
    <w:abstractNumId w:val="29"/>
  </w:num>
  <w:num w:numId="15" w16cid:durableId="471875193">
    <w:abstractNumId w:val="51"/>
  </w:num>
  <w:num w:numId="16" w16cid:durableId="1749957369">
    <w:abstractNumId w:val="36"/>
  </w:num>
  <w:num w:numId="17" w16cid:durableId="1619335511">
    <w:abstractNumId w:val="38"/>
  </w:num>
  <w:num w:numId="18" w16cid:durableId="1823427828">
    <w:abstractNumId w:val="49"/>
  </w:num>
  <w:num w:numId="19" w16cid:durableId="386338243">
    <w:abstractNumId w:val="41"/>
  </w:num>
  <w:num w:numId="20" w16cid:durableId="1768380717">
    <w:abstractNumId w:val="9"/>
  </w:num>
  <w:num w:numId="21" w16cid:durableId="2042784265">
    <w:abstractNumId w:val="52"/>
  </w:num>
  <w:num w:numId="22" w16cid:durableId="794062728">
    <w:abstractNumId w:val="53"/>
  </w:num>
  <w:num w:numId="23" w16cid:durableId="1839154174">
    <w:abstractNumId w:val="24"/>
  </w:num>
  <w:num w:numId="24" w16cid:durableId="147092161">
    <w:abstractNumId w:val="7"/>
  </w:num>
  <w:num w:numId="25" w16cid:durableId="1927422081">
    <w:abstractNumId w:val="32"/>
  </w:num>
  <w:num w:numId="26" w16cid:durableId="850996779">
    <w:abstractNumId w:val="35"/>
  </w:num>
  <w:num w:numId="27" w16cid:durableId="276916902">
    <w:abstractNumId w:val="45"/>
  </w:num>
  <w:num w:numId="28" w16cid:durableId="1496803644">
    <w:abstractNumId w:val="54"/>
  </w:num>
  <w:num w:numId="29" w16cid:durableId="491064022">
    <w:abstractNumId w:val="17"/>
  </w:num>
  <w:num w:numId="30" w16cid:durableId="546449208">
    <w:abstractNumId w:val="18"/>
  </w:num>
  <w:num w:numId="31" w16cid:durableId="923415211">
    <w:abstractNumId w:val="13"/>
  </w:num>
  <w:num w:numId="32" w16cid:durableId="499856183">
    <w:abstractNumId w:val="61"/>
  </w:num>
  <w:num w:numId="33" w16cid:durableId="1837964165">
    <w:abstractNumId w:val="25"/>
  </w:num>
  <w:num w:numId="34" w16cid:durableId="1916474122">
    <w:abstractNumId w:val="10"/>
  </w:num>
  <w:num w:numId="35" w16cid:durableId="573899478">
    <w:abstractNumId w:val="39"/>
  </w:num>
  <w:num w:numId="36" w16cid:durableId="643003256">
    <w:abstractNumId w:val="58"/>
  </w:num>
  <w:num w:numId="37" w16cid:durableId="1309893796">
    <w:abstractNumId w:val="4"/>
  </w:num>
  <w:num w:numId="38" w16cid:durableId="7531671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9683961">
    <w:abstractNumId w:val="8"/>
  </w:num>
  <w:num w:numId="40" w16cid:durableId="774397605">
    <w:abstractNumId w:val="57"/>
  </w:num>
  <w:num w:numId="41" w16cid:durableId="341126168">
    <w:abstractNumId w:val="15"/>
  </w:num>
  <w:num w:numId="42" w16cid:durableId="281309161">
    <w:abstractNumId w:val="30"/>
  </w:num>
  <w:num w:numId="43" w16cid:durableId="2016959551">
    <w:abstractNumId w:val="28"/>
  </w:num>
  <w:num w:numId="44" w16cid:durableId="422995324">
    <w:abstractNumId w:val="26"/>
  </w:num>
  <w:num w:numId="45" w16cid:durableId="797577147">
    <w:abstractNumId w:val="31"/>
  </w:num>
  <w:num w:numId="46" w16cid:durableId="1776361722">
    <w:abstractNumId w:val="56"/>
  </w:num>
  <w:num w:numId="47" w16cid:durableId="340551991">
    <w:abstractNumId w:val="6"/>
  </w:num>
  <w:num w:numId="48" w16cid:durableId="150296171">
    <w:abstractNumId w:val="46"/>
  </w:num>
  <w:num w:numId="49" w16cid:durableId="178277226">
    <w:abstractNumId w:val="23"/>
  </w:num>
  <w:num w:numId="50" w16cid:durableId="327712286">
    <w:abstractNumId w:val="11"/>
  </w:num>
  <w:num w:numId="51" w16cid:durableId="41491755">
    <w:abstractNumId w:val="60"/>
  </w:num>
  <w:num w:numId="52" w16cid:durableId="262300920">
    <w:abstractNumId w:val="4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3" w16cid:durableId="1302267384">
    <w:abstractNumId w:val="40"/>
  </w:num>
  <w:num w:numId="54" w16cid:durableId="1193609250">
    <w:abstractNumId w:val="21"/>
  </w:num>
  <w:num w:numId="55" w16cid:durableId="1760757334">
    <w:abstractNumId w:val="14"/>
  </w:num>
  <w:num w:numId="56" w16cid:durableId="1963342887">
    <w:abstractNumId w:val="33"/>
  </w:num>
  <w:num w:numId="57" w16cid:durableId="942225202">
    <w:abstractNumId w:val="19"/>
  </w:num>
  <w:num w:numId="58" w16cid:durableId="1771311105">
    <w:abstractNumId w:val="22"/>
  </w:num>
  <w:num w:numId="59" w16cid:durableId="27687554">
    <w:abstractNumId w:val="47"/>
  </w:num>
  <w:num w:numId="60" w16cid:durableId="451169003">
    <w:abstractNumId w:val="16"/>
  </w:num>
  <w:num w:numId="61" w16cid:durableId="14365603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92664464">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83"/>
    <w:rsid w:val="00001E1D"/>
    <w:rsid w:val="00002696"/>
    <w:rsid w:val="000032B8"/>
    <w:rsid w:val="00003514"/>
    <w:rsid w:val="00004A40"/>
    <w:rsid w:val="00005C02"/>
    <w:rsid w:val="00005D63"/>
    <w:rsid w:val="00010AE7"/>
    <w:rsid w:val="00010B31"/>
    <w:rsid w:val="00010E3E"/>
    <w:rsid w:val="00011CF3"/>
    <w:rsid w:val="000140FC"/>
    <w:rsid w:val="00014236"/>
    <w:rsid w:val="00017CF5"/>
    <w:rsid w:val="00020039"/>
    <w:rsid w:val="00020676"/>
    <w:rsid w:val="00023503"/>
    <w:rsid w:val="00026D03"/>
    <w:rsid w:val="00027217"/>
    <w:rsid w:val="00027C17"/>
    <w:rsid w:val="0003012B"/>
    <w:rsid w:val="00031270"/>
    <w:rsid w:val="000317F5"/>
    <w:rsid w:val="00031A7E"/>
    <w:rsid w:val="00033B98"/>
    <w:rsid w:val="000341E8"/>
    <w:rsid w:val="000363CF"/>
    <w:rsid w:val="000400B0"/>
    <w:rsid w:val="000404F1"/>
    <w:rsid w:val="00040CB9"/>
    <w:rsid w:val="000438FE"/>
    <w:rsid w:val="0004561C"/>
    <w:rsid w:val="00047365"/>
    <w:rsid w:val="000473BF"/>
    <w:rsid w:val="00047B3B"/>
    <w:rsid w:val="00047B9F"/>
    <w:rsid w:val="00050E4F"/>
    <w:rsid w:val="000513A2"/>
    <w:rsid w:val="00053D4A"/>
    <w:rsid w:val="0005462A"/>
    <w:rsid w:val="00054D82"/>
    <w:rsid w:val="000550EF"/>
    <w:rsid w:val="0005556A"/>
    <w:rsid w:val="000578E1"/>
    <w:rsid w:val="00060E2C"/>
    <w:rsid w:val="00062B5E"/>
    <w:rsid w:val="00062E5A"/>
    <w:rsid w:val="0006445A"/>
    <w:rsid w:val="00065045"/>
    <w:rsid w:val="000652B0"/>
    <w:rsid w:val="00066B9D"/>
    <w:rsid w:val="00070F65"/>
    <w:rsid w:val="0007121D"/>
    <w:rsid w:val="000714FE"/>
    <w:rsid w:val="000719C8"/>
    <w:rsid w:val="00073C51"/>
    <w:rsid w:val="00073FCC"/>
    <w:rsid w:val="0007643F"/>
    <w:rsid w:val="000806E9"/>
    <w:rsid w:val="00080D0F"/>
    <w:rsid w:val="00083A39"/>
    <w:rsid w:val="0008597B"/>
    <w:rsid w:val="00087946"/>
    <w:rsid w:val="00090A33"/>
    <w:rsid w:val="00091C9D"/>
    <w:rsid w:val="00091F39"/>
    <w:rsid w:val="00093EC7"/>
    <w:rsid w:val="0009428C"/>
    <w:rsid w:val="00095909"/>
    <w:rsid w:val="00096A3B"/>
    <w:rsid w:val="0009788D"/>
    <w:rsid w:val="000A02B9"/>
    <w:rsid w:val="000A05E3"/>
    <w:rsid w:val="000A0C19"/>
    <w:rsid w:val="000A1263"/>
    <w:rsid w:val="000A2257"/>
    <w:rsid w:val="000A3264"/>
    <w:rsid w:val="000A47AB"/>
    <w:rsid w:val="000B1FB3"/>
    <w:rsid w:val="000B33F1"/>
    <w:rsid w:val="000B3961"/>
    <w:rsid w:val="000B3F84"/>
    <w:rsid w:val="000B563E"/>
    <w:rsid w:val="000B6F08"/>
    <w:rsid w:val="000B7212"/>
    <w:rsid w:val="000C200A"/>
    <w:rsid w:val="000C2079"/>
    <w:rsid w:val="000C51D7"/>
    <w:rsid w:val="000C5B18"/>
    <w:rsid w:val="000C601C"/>
    <w:rsid w:val="000D0166"/>
    <w:rsid w:val="000D2A08"/>
    <w:rsid w:val="000D34CC"/>
    <w:rsid w:val="000D5ABE"/>
    <w:rsid w:val="000D5DE0"/>
    <w:rsid w:val="000D6706"/>
    <w:rsid w:val="000D6707"/>
    <w:rsid w:val="000D72B6"/>
    <w:rsid w:val="000E1C5F"/>
    <w:rsid w:val="000E3E6A"/>
    <w:rsid w:val="000E6574"/>
    <w:rsid w:val="000E7F68"/>
    <w:rsid w:val="000F31BD"/>
    <w:rsid w:val="000F4DBC"/>
    <w:rsid w:val="000F54A6"/>
    <w:rsid w:val="001028DA"/>
    <w:rsid w:val="00102F6A"/>
    <w:rsid w:val="00103AB8"/>
    <w:rsid w:val="00103D9A"/>
    <w:rsid w:val="00104574"/>
    <w:rsid w:val="00105CB3"/>
    <w:rsid w:val="00105D9A"/>
    <w:rsid w:val="00106220"/>
    <w:rsid w:val="00106BCB"/>
    <w:rsid w:val="00110D6E"/>
    <w:rsid w:val="001135D1"/>
    <w:rsid w:val="0011395D"/>
    <w:rsid w:val="00116511"/>
    <w:rsid w:val="00117810"/>
    <w:rsid w:val="0011793E"/>
    <w:rsid w:val="00117C45"/>
    <w:rsid w:val="00122D19"/>
    <w:rsid w:val="00125C0A"/>
    <w:rsid w:val="00125FAF"/>
    <w:rsid w:val="00127845"/>
    <w:rsid w:val="00130103"/>
    <w:rsid w:val="0013067F"/>
    <w:rsid w:val="001327AB"/>
    <w:rsid w:val="0013561A"/>
    <w:rsid w:val="00135853"/>
    <w:rsid w:val="00135DDF"/>
    <w:rsid w:val="00136BB9"/>
    <w:rsid w:val="00140044"/>
    <w:rsid w:val="001408A1"/>
    <w:rsid w:val="0014128B"/>
    <w:rsid w:val="00142CC1"/>
    <w:rsid w:val="00144CE6"/>
    <w:rsid w:val="0014511B"/>
    <w:rsid w:val="00146A38"/>
    <w:rsid w:val="00147574"/>
    <w:rsid w:val="00147BA5"/>
    <w:rsid w:val="001506A6"/>
    <w:rsid w:val="00151021"/>
    <w:rsid w:val="00151418"/>
    <w:rsid w:val="00154E23"/>
    <w:rsid w:val="001559FB"/>
    <w:rsid w:val="00156941"/>
    <w:rsid w:val="00156E6B"/>
    <w:rsid w:val="0015704A"/>
    <w:rsid w:val="0015734B"/>
    <w:rsid w:val="00157640"/>
    <w:rsid w:val="0016391E"/>
    <w:rsid w:val="00163FAF"/>
    <w:rsid w:val="0016705D"/>
    <w:rsid w:val="0016727E"/>
    <w:rsid w:val="0016733F"/>
    <w:rsid w:val="00167593"/>
    <w:rsid w:val="00171B97"/>
    <w:rsid w:val="00171D7C"/>
    <w:rsid w:val="001750D8"/>
    <w:rsid w:val="00175182"/>
    <w:rsid w:val="00175993"/>
    <w:rsid w:val="00175F5F"/>
    <w:rsid w:val="00180409"/>
    <w:rsid w:val="00180728"/>
    <w:rsid w:val="001808B3"/>
    <w:rsid w:val="0018547A"/>
    <w:rsid w:val="001860B7"/>
    <w:rsid w:val="0018657B"/>
    <w:rsid w:val="00186FC4"/>
    <w:rsid w:val="001872EC"/>
    <w:rsid w:val="001925DE"/>
    <w:rsid w:val="00193957"/>
    <w:rsid w:val="0019450D"/>
    <w:rsid w:val="0019470F"/>
    <w:rsid w:val="0019555A"/>
    <w:rsid w:val="00195DC0"/>
    <w:rsid w:val="00196B7E"/>
    <w:rsid w:val="001972B5"/>
    <w:rsid w:val="00197D65"/>
    <w:rsid w:val="00197F73"/>
    <w:rsid w:val="001A0D18"/>
    <w:rsid w:val="001A19EC"/>
    <w:rsid w:val="001A1B7E"/>
    <w:rsid w:val="001A223D"/>
    <w:rsid w:val="001A248B"/>
    <w:rsid w:val="001A2FE6"/>
    <w:rsid w:val="001A44C4"/>
    <w:rsid w:val="001A529F"/>
    <w:rsid w:val="001A56DE"/>
    <w:rsid w:val="001A6062"/>
    <w:rsid w:val="001B126E"/>
    <w:rsid w:val="001B1B96"/>
    <w:rsid w:val="001B59C5"/>
    <w:rsid w:val="001B59D7"/>
    <w:rsid w:val="001B5EB1"/>
    <w:rsid w:val="001B6ACF"/>
    <w:rsid w:val="001B6F8E"/>
    <w:rsid w:val="001B75BC"/>
    <w:rsid w:val="001C0329"/>
    <w:rsid w:val="001C36F7"/>
    <w:rsid w:val="001C49F1"/>
    <w:rsid w:val="001C57A5"/>
    <w:rsid w:val="001C6776"/>
    <w:rsid w:val="001C74B1"/>
    <w:rsid w:val="001D013C"/>
    <w:rsid w:val="001D0962"/>
    <w:rsid w:val="001D26A2"/>
    <w:rsid w:val="001D3936"/>
    <w:rsid w:val="001E193B"/>
    <w:rsid w:val="001E4BEF"/>
    <w:rsid w:val="001F0489"/>
    <w:rsid w:val="001F12CD"/>
    <w:rsid w:val="001F2E8A"/>
    <w:rsid w:val="001F43CC"/>
    <w:rsid w:val="001F45DE"/>
    <w:rsid w:val="001F4E88"/>
    <w:rsid w:val="001F70BD"/>
    <w:rsid w:val="001F72B5"/>
    <w:rsid w:val="001F7DB7"/>
    <w:rsid w:val="002010C2"/>
    <w:rsid w:val="00201B18"/>
    <w:rsid w:val="00201CC3"/>
    <w:rsid w:val="002026C1"/>
    <w:rsid w:val="0020373E"/>
    <w:rsid w:val="00204003"/>
    <w:rsid w:val="00204E71"/>
    <w:rsid w:val="00205CF0"/>
    <w:rsid w:val="00206D7C"/>
    <w:rsid w:val="0020793C"/>
    <w:rsid w:val="00207DBB"/>
    <w:rsid w:val="0021010E"/>
    <w:rsid w:val="00210659"/>
    <w:rsid w:val="00210A90"/>
    <w:rsid w:val="00210B42"/>
    <w:rsid w:val="00214679"/>
    <w:rsid w:val="002152A9"/>
    <w:rsid w:val="00216189"/>
    <w:rsid w:val="00217EE5"/>
    <w:rsid w:val="00220C5E"/>
    <w:rsid w:val="00221305"/>
    <w:rsid w:val="00221DF7"/>
    <w:rsid w:val="00224104"/>
    <w:rsid w:val="00224CAA"/>
    <w:rsid w:val="00225F24"/>
    <w:rsid w:val="0022705B"/>
    <w:rsid w:val="00230B95"/>
    <w:rsid w:val="00231D8A"/>
    <w:rsid w:val="00232609"/>
    <w:rsid w:val="00232E63"/>
    <w:rsid w:val="00234E38"/>
    <w:rsid w:val="00235B05"/>
    <w:rsid w:val="00236122"/>
    <w:rsid w:val="002373D4"/>
    <w:rsid w:val="002373D5"/>
    <w:rsid w:val="0024194C"/>
    <w:rsid w:val="00242B90"/>
    <w:rsid w:val="00243AF4"/>
    <w:rsid w:val="00246FF5"/>
    <w:rsid w:val="0024738D"/>
    <w:rsid w:val="00247962"/>
    <w:rsid w:val="00247D9E"/>
    <w:rsid w:val="00247E7F"/>
    <w:rsid w:val="002504A1"/>
    <w:rsid w:val="00250C19"/>
    <w:rsid w:val="00250D07"/>
    <w:rsid w:val="0025163D"/>
    <w:rsid w:val="00251FFB"/>
    <w:rsid w:val="00252948"/>
    <w:rsid w:val="0026028C"/>
    <w:rsid w:val="00260FB9"/>
    <w:rsid w:val="002622E2"/>
    <w:rsid w:val="00262A6E"/>
    <w:rsid w:val="00263ACD"/>
    <w:rsid w:val="002641B8"/>
    <w:rsid w:val="00264F7C"/>
    <w:rsid w:val="0026552C"/>
    <w:rsid w:val="0026563D"/>
    <w:rsid w:val="00265BD3"/>
    <w:rsid w:val="002664FC"/>
    <w:rsid w:val="0026756A"/>
    <w:rsid w:val="00267AA0"/>
    <w:rsid w:val="00267B21"/>
    <w:rsid w:val="00271AAB"/>
    <w:rsid w:val="00272E20"/>
    <w:rsid w:val="00273071"/>
    <w:rsid w:val="002730B2"/>
    <w:rsid w:val="00273248"/>
    <w:rsid w:val="0027383A"/>
    <w:rsid w:val="002745C1"/>
    <w:rsid w:val="00276544"/>
    <w:rsid w:val="002766B2"/>
    <w:rsid w:val="002767E5"/>
    <w:rsid w:val="002771F4"/>
    <w:rsid w:val="002809B2"/>
    <w:rsid w:val="0028355D"/>
    <w:rsid w:val="00283634"/>
    <w:rsid w:val="00283F7D"/>
    <w:rsid w:val="0028481A"/>
    <w:rsid w:val="00286891"/>
    <w:rsid w:val="00290069"/>
    <w:rsid w:val="00291363"/>
    <w:rsid w:val="00292CBC"/>
    <w:rsid w:val="00295C31"/>
    <w:rsid w:val="00295D41"/>
    <w:rsid w:val="002963CC"/>
    <w:rsid w:val="002A1129"/>
    <w:rsid w:val="002A168E"/>
    <w:rsid w:val="002A22D2"/>
    <w:rsid w:val="002A3CA6"/>
    <w:rsid w:val="002A4D83"/>
    <w:rsid w:val="002A769B"/>
    <w:rsid w:val="002B01C5"/>
    <w:rsid w:val="002B0BD9"/>
    <w:rsid w:val="002B13D3"/>
    <w:rsid w:val="002B1F17"/>
    <w:rsid w:val="002B37CB"/>
    <w:rsid w:val="002B41A5"/>
    <w:rsid w:val="002B461D"/>
    <w:rsid w:val="002B5643"/>
    <w:rsid w:val="002B671D"/>
    <w:rsid w:val="002C25B0"/>
    <w:rsid w:val="002C36D3"/>
    <w:rsid w:val="002C5B87"/>
    <w:rsid w:val="002D1A46"/>
    <w:rsid w:val="002D315A"/>
    <w:rsid w:val="002D3B45"/>
    <w:rsid w:val="002D466B"/>
    <w:rsid w:val="002D49A6"/>
    <w:rsid w:val="002D5320"/>
    <w:rsid w:val="002D5F4F"/>
    <w:rsid w:val="002D7A6C"/>
    <w:rsid w:val="002E2555"/>
    <w:rsid w:val="002E378E"/>
    <w:rsid w:val="002E4575"/>
    <w:rsid w:val="002E5F29"/>
    <w:rsid w:val="002E6008"/>
    <w:rsid w:val="002F13BA"/>
    <w:rsid w:val="002F1FC0"/>
    <w:rsid w:val="002F271F"/>
    <w:rsid w:val="002F74F6"/>
    <w:rsid w:val="003003E4"/>
    <w:rsid w:val="0030240C"/>
    <w:rsid w:val="003033FB"/>
    <w:rsid w:val="003036B2"/>
    <w:rsid w:val="00303E0B"/>
    <w:rsid w:val="003049D1"/>
    <w:rsid w:val="00304F8D"/>
    <w:rsid w:val="00305800"/>
    <w:rsid w:val="00305BBA"/>
    <w:rsid w:val="0030670B"/>
    <w:rsid w:val="003068AF"/>
    <w:rsid w:val="00307548"/>
    <w:rsid w:val="00310D9C"/>
    <w:rsid w:val="0031304D"/>
    <w:rsid w:val="003135E5"/>
    <w:rsid w:val="00313AEF"/>
    <w:rsid w:val="00313AFA"/>
    <w:rsid w:val="00314578"/>
    <w:rsid w:val="0031466E"/>
    <w:rsid w:val="00315F72"/>
    <w:rsid w:val="00316FAF"/>
    <w:rsid w:val="00317517"/>
    <w:rsid w:val="00317C13"/>
    <w:rsid w:val="00320FAE"/>
    <w:rsid w:val="00322AF4"/>
    <w:rsid w:val="0032305A"/>
    <w:rsid w:val="00323133"/>
    <w:rsid w:val="00323F67"/>
    <w:rsid w:val="00324140"/>
    <w:rsid w:val="00324864"/>
    <w:rsid w:val="00324948"/>
    <w:rsid w:val="00326121"/>
    <w:rsid w:val="00326F95"/>
    <w:rsid w:val="00332F51"/>
    <w:rsid w:val="00333E4B"/>
    <w:rsid w:val="003364B2"/>
    <w:rsid w:val="0033713C"/>
    <w:rsid w:val="00337C1D"/>
    <w:rsid w:val="00341FBD"/>
    <w:rsid w:val="003429F3"/>
    <w:rsid w:val="00343357"/>
    <w:rsid w:val="00343F84"/>
    <w:rsid w:val="003468E8"/>
    <w:rsid w:val="00346990"/>
    <w:rsid w:val="00346DB7"/>
    <w:rsid w:val="003478CF"/>
    <w:rsid w:val="0035018B"/>
    <w:rsid w:val="0035063A"/>
    <w:rsid w:val="0035074D"/>
    <w:rsid w:val="00354000"/>
    <w:rsid w:val="00354B3A"/>
    <w:rsid w:val="00354D4E"/>
    <w:rsid w:val="0035645C"/>
    <w:rsid w:val="00356F4F"/>
    <w:rsid w:val="00362E02"/>
    <w:rsid w:val="00366387"/>
    <w:rsid w:val="003705F7"/>
    <w:rsid w:val="003710BB"/>
    <w:rsid w:val="00371410"/>
    <w:rsid w:val="0037204A"/>
    <w:rsid w:val="00372693"/>
    <w:rsid w:val="00372724"/>
    <w:rsid w:val="003748BA"/>
    <w:rsid w:val="003761B8"/>
    <w:rsid w:val="003763F2"/>
    <w:rsid w:val="00376C05"/>
    <w:rsid w:val="00380761"/>
    <w:rsid w:val="0038274A"/>
    <w:rsid w:val="00384390"/>
    <w:rsid w:val="00385CE1"/>
    <w:rsid w:val="00387152"/>
    <w:rsid w:val="00390054"/>
    <w:rsid w:val="00391114"/>
    <w:rsid w:val="003913D9"/>
    <w:rsid w:val="00394C6D"/>
    <w:rsid w:val="00394D7B"/>
    <w:rsid w:val="003958F5"/>
    <w:rsid w:val="0039736A"/>
    <w:rsid w:val="003A0595"/>
    <w:rsid w:val="003A16B3"/>
    <w:rsid w:val="003A28BA"/>
    <w:rsid w:val="003A2BB1"/>
    <w:rsid w:val="003A3C39"/>
    <w:rsid w:val="003A4D7D"/>
    <w:rsid w:val="003A65E2"/>
    <w:rsid w:val="003B04E7"/>
    <w:rsid w:val="003B10D2"/>
    <w:rsid w:val="003B157F"/>
    <w:rsid w:val="003B18FF"/>
    <w:rsid w:val="003B1C63"/>
    <w:rsid w:val="003B40EB"/>
    <w:rsid w:val="003B5A65"/>
    <w:rsid w:val="003C0E9D"/>
    <w:rsid w:val="003C1091"/>
    <w:rsid w:val="003C1EB2"/>
    <w:rsid w:val="003C2CEC"/>
    <w:rsid w:val="003C2E1B"/>
    <w:rsid w:val="003C48D1"/>
    <w:rsid w:val="003C5E3D"/>
    <w:rsid w:val="003C6A57"/>
    <w:rsid w:val="003C75C6"/>
    <w:rsid w:val="003D032A"/>
    <w:rsid w:val="003D3640"/>
    <w:rsid w:val="003D3C88"/>
    <w:rsid w:val="003D3F4D"/>
    <w:rsid w:val="003D4D20"/>
    <w:rsid w:val="003D5E7A"/>
    <w:rsid w:val="003D6926"/>
    <w:rsid w:val="003D72B8"/>
    <w:rsid w:val="003E21A7"/>
    <w:rsid w:val="003E5CF5"/>
    <w:rsid w:val="003E7024"/>
    <w:rsid w:val="003E7547"/>
    <w:rsid w:val="003F03F8"/>
    <w:rsid w:val="003F07AF"/>
    <w:rsid w:val="003F1DA5"/>
    <w:rsid w:val="003F24EB"/>
    <w:rsid w:val="003F2B4E"/>
    <w:rsid w:val="003F3001"/>
    <w:rsid w:val="003F37FC"/>
    <w:rsid w:val="003F4CD9"/>
    <w:rsid w:val="003F5299"/>
    <w:rsid w:val="003F5B50"/>
    <w:rsid w:val="003F5F3F"/>
    <w:rsid w:val="003F6E4C"/>
    <w:rsid w:val="003F716F"/>
    <w:rsid w:val="003F78BB"/>
    <w:rsid w:val="0040035D"/>
    <w:rsid w:val="004005DC"/>
    <w:rsid w:val="00400D29"/>
    <w:rsid w:val="0040155F"/>
    <w:rsid w:val="00405AC0"/>
    <w:rsid w:val="004063B0"/>
    <w:rsid w:val="00406AF6"/>
    <w:rsid w:val="00406CEA"/>
    <w:rsid w:val="00412023"/>
    <w:rsid w:val="004134D0"/>
    <w:rsid w:val="004148C9"/>
    <w:rsid w:val="00414994"/>
    <w:rsid w:val="00414CE2"/>
    <w:rsid w:val="00414CFE"/>
    <w:rsid w:val="0041635E"/>
    <w:rsid w:val="00417487"/>
    <w:rsid w:val="0042009B"/>
    <w:rsid w:val="00420438"/>
    <w:rsid w:val="00420F32"/>
    <w:rsid w:val="0042211C"/>
    <w:rsid w:val="00422A45"/>
    <w:rsid w:val="00422F0B"/>
    <w:rsid w:val="00423D0B"/>
    <w:rsid w:val="00423EEF"/>
    <w:rsid w:val="00423EF7"/>
    <w:rsid w:val="00426A3F"/>
    <w:rsid w:val="004271B1"/>
    <w:rsid w:val="004321C8"/>
    <w:rsid w:val="004336E3"/>
    <w:rsid w:val="004346BB"/>
    <w:rsid w:val="004346F9"/>
    <w:rsid w:val="00434908"/>
    <w:rsid w:val="00435CBD"/>
    <w:rsid w:val="00436AFD"/>
    <w:rsid w:val="0043748A"/>
    <w:rsid w:val="00437494"/>
    <w:rsid w:val="00437EE8"/>
    <w:rsid w:val="0044071E"/>
    <w:rsid w:val="00441365"/>
    <w:rsid w:val="00442260"/>
    <w:rsid w:val="00442406"/>
    <w:rsid w:val="0044254A"/>
    <w:rsid w:val="004448A9"/>
    <w:rsid w:val="00446087"/>
    <w:rsid w:val="00446292"/>
    <w:rsid w:val="00446F08"/>
    <w:rsid w:val="004505C6"/>
    <w:rsid w:val="00451931"/>
    <w:rsid w:val="00451A3B"/>
    <w:rsid w:val="00451F26"/>
    <w:rsid w:val="004526DA"/>
    <w:rsid w:val="00453548"/>
    <w:rsid w:val="00454C6B"/>
    <w:rsid w:val="00455D3A"/>
    <w:rsid w:val="0045628A"/>
    <w:rsid w:val="00457668"/>
    <w:rsid w:val="00457BD8"/>
    <w:rsid w:val="004610C4"/>
    <w:rsid w:val="004618EB"/>
    <w:rsid w:val="00462068"/>
    <w:rsid w:val="004621F8"/>
    <w:rsid w:val="00462304"/>
    <w:rsid w:val="004629DA"/>
    <w:rsid w:val="00463AC4"/>
    <w:rsid w:val="00465B73"/>
    <w:rsid w:val="00467C8E"/>
    <w:rsid w:val="00470FF9"/>
    <w:rsid w:val="00472294"/>
    <w:rsid w:val="004739F2"/>
    <w:rsid w:val="004743D1"/>
    <w:rsid w:val="004761C5"/>
    <w:rsid w:val="00481386"/>
    <w:rsid w:val="00481B95"/>
    <w:rsid w:val="00483991"/>
    <w:rsid w:val="00483CC5"/>
    <w:rsid w:val="00483CDE"/>
    <w:rsid w:val="0048539B"/>
    <w:rsid w:val="00485853"/>
    <w:rsid w:val="00486B91"/>
    <w:rsid w:val="0049083E"/>
    <w:rsid w:val="004919EF"/>
    <w:rsid w:val="00494AE7"/>
    <w:rsid w:val="00495582"/>
    <w:rsid w:val="004977FF"/>
    <w:rsid w:val="004A37AB"/>
    <w:rsid w:val="004A3FF1"/>
    <w:rsid w:val="004A7110"/>
    <w:rsid w:val="004B0874"/>
    <w:rsid w:val="004B14E3"/>
    <w:rsid w:val="004B1A42"/>
    <w:rsid w:val="004B3ADC"/>
    <w:rsid w:val="004B3DEA"/>
    <w:rsid w:val="004B462A"/>
    <w:rsid w:val="004B4B9F"/>
    <w:rsid w:val="004B5577"/>
    <w:rsid w:val="004B5E7F"/>
    <w:rsid w:val="004B7378"/>
    <w:rsid w:val="004C116B"/>
    <w:rsid w:val="004C1CB4"/>
    <w:rsid w:val="004C244C"/>
    <w:rsid w:val="004C2FD5"/>
    <w:rsid w:val="004C31C8"/>
    <w:rsid w:val="004D2056"/>
    <w:rsid w:val="004D2911"/>
    <w:rsid w:val="004D4B24"/>
    <w:rsid w:val="004D5EDA"/>
    <w:rsid w:val="004D633A"/>
    <w:rsid w:val="004D672D"/>
    <w:rsid w:val="004D771E"/>
    <w:rsid w:val="004E2CB8"/>
    <w:rsid w:val="004E349C"/>
    <w:rsid w:val="004E4741"/>
    <w:rsid w:val="004E4759"/>
    <w:rsid w:val="004E475C"/>
    <w:rsid w:val="004E68C7"/>
    <w:rsid w:val="004F24E3"/>
    <w:rsid w:val="004F2E9B"/>
    <w:rsid w:val="004F30FC"/>
    <w:rsid w:val="004F3525"/>
    <w:rsid w:val="004F5C70"/>
    <w:rsid w:val="004F63D2"/>
    <w:rsid w:val="005026B7"/>
    <w:rsid w:val="00502984"/>
    <w:rsid w:val="005029D2"/>
    <w:rsid w:val="0050370C"/>
    <w:rsid w:val="00503F18"/>
    <w:rsid w:val="00505A01"/>
    <w:rsid w:val="00507DAD"/>
    <w:rsid w:val="00510236"/>
    <w:rsid w:val="005108BB"/>
    <w:rsid w:val="00510ABE"/>
    <w:rsid w:val="005125AD"/>
    <w:rsid w:val="00513458"/>
    <w:rsid w:val="00513A92"/>
    <w:rsid w:val="005170AD"/>
    <w:rsid w:val="0052176F"/>
    <w:rsid w:val="0052283F"/>
    <w:rsid w:val="00522BD0"/>
    <w:rsid w:val="00524FE6"/>
    <w:rsid w:val="005251B5"/>
    <w:rsid w:val="005253CC"/>
    <w:rsid w:val="00526BA9"/>
    <w:rsid w:val="00530CB4"/>
    <w:rsid w:val="0053113A"/>
    <w:rsid w:val="00531651"/>
    <w:rsid w:val="00531CAF"/>
    <w:rsid w:val="00532716"/>
    <w:rsid w:val="005345E7"/>
    <w:rsid w:val="00535D3A"/>
    <w:rsid w:val="00537FA7"/>
    <w:rsid w:val="00545D67"/>
    <w:rsid w:val="00545F5C"/>
    <w:rsid w:val="00546B68"/>
    <w:rsid w:val="0055162C"/>
    <w:rsid w:val="00552855"/>
    <w:rsid w:val="00553541"/>
    <w:rsid w:val="00554083"/>
    <w:rsid w:val="005548D1"/>
    <w:rsid w:val="00555F3C"/>
    <w:rsid w:val="00555F92"/>
    <w:rsid w:val="0055618B"/>
    <w:rsid w:val="005579BB"/>
    <w:rsid w:val="00561ED5"/>
    <w:rsid w:val="00562E35"/>
    <w:rsid w:val="00565B7E"/>
    <w:rsid w:val="0057158D"/>
    <w:rsid w:val="0057673F"/>
    <w:rsid w:val="00576A8E"/>
    <w:rsid w:val="0058103D"/>
    <w:rsid w:val="00582C52"/>
    <w:rsid w:val="00582CD2"/>
    <w:rsid w:val="00585F75"/>
    <w:rsid w:val="0058625E"/>
    <w:rsid w:val="00591260"/>
    <w:rsid w:val="005919DC"/>
    <w:rsid w:val="005930FB"/>
    <w:rsid w:val="00593CA0"/>
    <w:rsid w:val="005949C0"/>
    <w:rsid w:val="00594C4F"/>
    <w:rsid w:val="0059560C"/>
    <w:rsid w:val="005A675F"/>
    <w:rsid w:val="005A7178"/>
    <w:rsid w:val="005A7871"/>
    <w:rsid w:val="005B0F56"/>
    <w:rsid w:val="005B23C2"/>
    <w:rsid w:val="005B3489"/>
    <w:rsid w:val="005B37A8"/>
    <w:rsid w:val="005B3A96"/>
    <w:rsid w:val="005C1061"/>
    <w:rsid w:val="005C2548"/>
    <w:rsid w:val="005C418F"/>
    <w:rsid w:val="005C4C92"/>
    <w:rsid w:val="005C7595"/>
    <w:rsid w:val="005D05F6"/>
    <w:rsid w:val="005D0BC8"/>
    <w:rsid w:val="005D13A2"/>
    <w:rsid w:val="005D16DC"/>
    <w:rsid w:val="005D188C"/>
    <w:rsid w:val="005D1CA4"/>
    <w:rsid w:val="005D2582"/>
    <w:rsid w:val="005D3BD9"/>
    <w:rsid w:val="005D4775"/>
    <w:rsid w:val="005D6257"/>
    <w:rsid w:val="005E0961"/>
    <w:rsid w:val="005E399C"/>
    <w:rsid w:val="005E3EB8"/>
    <w:rsid w:val="005E588C"/>
    <w:rsid w:val="005E6043"/>
    <w:rsid w:val="005E6625"/>
    <w:rsid w:val="005E6E93"/>
    <w:rsid w:val="005F0236"/>
    <w:rsid w:val="005F1BD7"/>
    <w:rsid w:val="005F2851"/>
    <w:rsid w:val="005F321D"/>
    <w:rsid w:val="005F3514"/>
    <w:rsid w:val="005F4E3F"/>
    <w:rsid w:val="005F6993"/>
    <w:rsid w:val="00600708"/>
    <w:rsid w:val="00607A20"/>
    <w:rsid w:val="00607CC5"/>
    <w:rsid w:val="0061111A"/>
    <w:rsid w:val="00611292"/>
    <w:rsid w:val="006146D2"/>
    <w:rsid w:val="0061483F"/>
    <w:rsid w:val="006149FC"/>
    <w:rsid w:val="006150FD"/>
    <w:rsid w:val="006203C0"/>
    <w:rsid w:val="00620EF7"/>
    <w:rsid w:val="00621AE0"/>
    <w:rsid w:val="00623253"/>
    <w:rsid w:val="0062447F"/>
    <w:rsid w:val="006249BC"/>
    <w:rsid w:val="006260A5"/>
    <w:rsid w:val="00626C50"/>
    <w:rsid w:val="00627C77"/>
    <w:rsid w:val="0063090F"/>
    <w:rsid w:val="00631704"/>
    <w:rsid w:val="0063221F"/>
    <w:rsid w:val="00632805"/>
    <w:rsid w:val="00634FE0"/>
    <w:rsid w:val="00635850"/>
    <w:rsid w:val="006363F1"/>
    <w:rsid w:val="0064145E"/>
    <w:rsid w:val="0064222A"/>
    <w:rsid w:val="00642439"/>
    <w:rsid w:val="00642CE8"/>
    <w:rsid w:val="00643409"/>
    <w:rsid w:val="0064403B"/>
    <w:rsid w:val="00647921"/>
    <w:rsid w:val="006505CB"/>
    <w:rsid w:val="00650650"/>
    <w:rsid w:val="0065330D"/>
    <w:rsid w:val="00653448"/>
    <w:rsid w:val="00653484"/>
    <w:rsid w:val="00654012"/>
    <w:rsid w:val="00656554"/>
    <w:rsid w:val="00657537"/>
    <w:rsid w:val="006607AA"/>
    <w:rsid w:val="00660ADD"/>
    <w:rsid w:val="006640B2"/>
    <w:rsid w:val="006648B6"/>
    <w:rsid w:val="0066511B"/>
    <w:rsid w:val="0066555C"/>
    <w:rsid w:val="006659B6"/>
    <w:rsid w:val="00665E50"/>
    <w:rsid w:val="00665EF8"/>
    <w:rsid w:val="006669B4"/>
    <w:rsid w:val="006714CF"/>
    <w:rsid w:val="00673871"/>
    <w:rsid w:val="006741F4"/>
    <w:rsid w:val="00680044"/>
    <w:rsid w:val="00680217"/>
    <w:rsid w:val="0068056E"/>
    <w:rsid w:val="006807DD"/>
    <w:rsid w:val="00680B19"/>
    <w:rsid w:val="00681E13"/>
    <w:rsid w:val="006823F6"/>
    <w:rsid w:val="00682B16"/>
    <w:rsid w:val="006841FF"/>
    <w:rsid w:val="0068478E"/>
    <w:rsid w:val="00686B5B"/>
    <w:rsid w:val="00687649"/>
    <w:rsid w:val="00687A78"/>
    <w:rsid w:val="00687AF4"/>
    <w:rsid w:val="00690E6E"/>
    <w:rsid w:val="006928D5"/>
    <w:rsid w:val="00694434"/>
    <w:rsid w:val="0069557F"/>
    <w:rsid w:val="00696067"/>
    <w:rsid w:val="0069617D"/>
    <w:rsid w:val="00697E38"/>
    <w:rsid w:val="00697F12"/>
    <w:rsid w:val="006A00E2"/>
    <w:rsid w:val="006A1427"/>
    <w:rsid w:val="006A15C4"/>
    <w:rsid w:val="006A4208"/>
    <w:rsid w:val="006A422F"/>
    <w:rsid w:val="006A6075"/>
    <w:rsid w:val="006A7238"/>
    <w:rsid w:val="006A7A92"/>
    <w:rsid w:val="006A7D42"/>
    <w:rsid w:val="006B08AB"/>
    <w:rsid w:val="006B0F18"/>
    <w:rsid w:val="006B109B"/>
    <w:rsid w:val="006B3642"/>
    <w:rsid w:val="006B39CC"/>
    <w:rsid w:val="006B3C74"/>
    <w:rsid w:val="006B5826"/>
    <w:rsid w:val="006B7D98"/>
    <w:rsid w:val="006C069A"/>
    <w:rsid w:val="006C284E"/>
    <w:rsid w:val="006C3EFA"/>
    <w:rsid w:val="006C5BB1"/>
    <w:rsid w:val="006C5F5A"/>
    <w:rsid w:val="006C60BD"/>
    <w:rsid w:val="006D0D15"/>
    <w:rsid w:val="006D119F"/>
    <w:rsid w:val="006D19B5"/>
    <w:rsid w:val="006D1B98"/>
    <w:rsid w:val="006D3FCD"/>
    <w:rsid w:val="006D5221"/>
    <w:rsid w:val="006D611C"/>
    <w:rsid w:val="006D6A34"/>
    <w:rsid w:val="006D6C8A"/>
    <w:rsid w:val="006D6EF8"/>
    <w:rsid w:val="006D7C71"/>
    <w:rsid w:val="006E1158"/>
    <w:rsid w:val="006E2BA4"/>
    <w:rsid w:val="006E3547"/>
    <w:rsid w:val="006E4257"/>
    <w:rsid w:val="006E48D5"/>
    <w:rsid w:val="006E4EB9"/>
    <w:rsid w:val="006E7F05"/>
    <w:rsid w:val="006F0079"/>
    <w:rsid w:val="006F05EE"/>
    <w:rsid w:val="006F2269"/>
    <w:rsid w:val="006F2398"/>
    <w:rsid w:val="006F5DB8"/>
    <w:rsid w:val="006F7B1A"/>
    <w:rsid w:val="00700682"/>
    <w:rsid w:val="0070241F"/>
    <w:rsid w:val="007030B5"/>
    <w:rsid w:val="00704DC4"/>
    <w:rsid w:val="007054FB"/>
    <w:rsid w:val="00706DCA"/>
    <w:rsid w:val="00707DBE"/>
    <w:rsid w:val="0071089C"/>
    <w:rsid w:val="00710A93"/>
    <w:rsid w:val="007125A0"/>
    <w:rsid w:val="00713F2D"/>
    <w:rsid w:val="007141C3"/>
    <w:rsid w:val="00714695"/>
    <w:rsid w:val="0071614B"/>
    <w:rsid w:val="00716235"/>
    <w:rsid w:val="00717DC9"/>
    <w:rsid w:val="00720901"/>
    <w:rsid w:val="007211BF"/>
    <w:rsid w:val="007219E5"/>
    <w:rsid w:val="00724FC1"/>
    <w:rsid w:val="00725266"/>
    <w:rsid w:val="00725280"/>
    <w:rsid w:val="00727EB2"/>
    <w:rsid w:val="0073044D"/>
    <w:rsid w:val="00730F1F"/>
    <w:rsid w:val="00731E7E"/>
    <w:rsid w:val="00732DAC"/>
    <w:rsid w:val="00734BBD"/>
    <w:rsid w:val="00734EC4"/>
    <w:rsid w:val="00736080"/>
    <w:rsid w:val="0073727E"/>
    <w:rsid w:val="007375B5"/>
    <w:rsid w:val="0074116E"/>
    <w:rsid w:val="00742EA1"/>
    <w:rsid w:val="007441F1"/>
    <w:rsid w:val="007447B5"/>
    <w:rsid w:val="00744F28"/>
    <w:rsid w:val="00745401"/>
    <w:rsid w:val="007465BC"/>
    <w:rsid w:val="00746EE5"/>
    <w:rsid w:val="00746F94"/>
    <w:rsid w:val="00747944"/>
    <w:rsid w:val="00747980"/>
    <w:rsid w:val="0075015A"/>
    <w:rsid w:val="0075046F"/>
    <w:rsid w:val="007507C6"/>
    <w:rsid w:val="00751A33"/>
    <w:rsid w:val="00751A55"/>
    <w:rsid w:val="00751F73"/>
    <w:rsid w:val="00753ABD"/>
    <w:rsid w:val="00761158"/>
    <w:rsid w:val="00763E5C"/>
    <w:rsid w:val="00765C93"/>
    <w:rsid w:val="00767342"/>
    <w:rsid w:val="00770A46"/>
    <w:rsid w:val="00771021"/>
    <w:rsid w:val="007715B9"/>
    <w:rsid w:val="0077266C"/>
    <w:rsid w:val="007737D2"/>
    <w:rsid w:val="00773B3D"/>
    <w:rsid w:val="00773C8A"/>
    <w:rsid w:val="007748C0"/>
    <w:rsid w:val="00775529"/>
    <w:rsid w:val="00775B5C"/>
    <w:rsid w:val="00775DA0"/>
    <w:rsid w:val="00780F21"/>
    <w:rsid w:val="0078206C"/>
    <w:rsid w:val="00782E7A"/>
    <w:rsid w:val="0078315D"/>
    <w:rsid w:val="0078325C"/>
    <w:rsid w:val="00784DF3"/>
    <w:rsid w:val="00786782"/>
    <w:rsid w:val="00787089"/>
    <w:rsid w:val="00791A5E"/>
    <w:rsid w:val="00791D50"/>
    <w:rsid w:val="007933E4"/>
    <w:rsid w:val="00793B59"/>
    <w:rsid w:val="0079554A"/>
    <w:rsid w:val="00797485"/>
    <w:rsid w:val="007A0B01"/>
    <w:rsid w:val="007A1253"/>
    <w:rsid w:val="007A1E8A"/>
    <w:rsid w:val="007A2B9F"/>
    <w:rsid w:val="007A2CEC"/>
    <w:rsid w:val="007A30EA"/>
    <w:rsid w:val="007A339F"/>
    <w:rsid w:val="007A4416"/>
    <w:rsid w:val="007A49F7"/>
    <w:rsid w:val="007A69EA"/>
    <w:rsid w:val="007B27A2"/>
    <w:rsid w:val="007B2B1B"/>
    <w:rsid w:val="007B579C"/>
    <w:rsid w:val="007C0930"/>
    <w:rsid w:val="007C1053"/>
    <w:rsid w:val="007C1192"/>
    <w:rsid w:val="007C41ED"/>
    <w:rsid w:val="007C512B"/>
    <w:rsid w:val="007C58C0"/>
    <w:rsid w:val="007C7A95"/>
    <w:rsid w:val="007D2920"/>
    <w:rsid w:val="007D475C"/>
    <w:rsid w:val="007D4F5B"/>
    <w:rsid w:val="007D653A"/>
    <w:rsid w:val="007D67F4"/>
    <w:rsid w:val="007D78D5"/>
    <w:rsid w:val="007E1DCB"/>
    <w:rsid w:val="007E2227"/>
    <w:rsid w:val="007E32FA"/>
    <w:rsid w:val="007E417A"/>
    <w:rsid w:val="007E5C50"/>
    <w:rsid w:val="007E61F0"/>
    <w:rsid w:val="007F0313"/>
    <w:rsid w:val="007F0F9C"/>
    <w:rsid w:val="007F205D"/>
    <w:rsid w:val="007F2C5C"/>
    <w:rsid w:val="007F30F8"/>
    <w:rsid w:val="007F3539"/>
    <w:rsid w:val="007F362C"/>
    <w:rsid w:val="007F3AB9"/>
    <w:rsid w:val="007F552B"/>
    <w:rsid w:val="007F6A71"/>
    <w:rsid w:val="007F73F2"/>
    <w:rsid w:val="007F7705"/>
    <w:rsid w:val="008003A3"/>
    <w:rsid w:val="0080299C"/>
    <w:rsid w:val="00802C9A"/>
    <w:rsid w:val="0080365C"/>
    <w:rsid w:val="00804049"/>
    <w:rsid w:val="00805A28"/>
    <w:rsid w:val="00805CF1"/>
    <w:rsid w:val="00807D4D"/>
    <w:rsid w:val="008103D5"/>
    <w:rsid w:val="00810F23"/>
    <w:rsid w:val="00811B73"/>
    <w:rsid w:val="00812133"/>
    <w:rsid w:val="0081420A"/>
    <w:rsid w:val="0081437D"/>
    <w:rsid w:val="008146D0"/>
    <w:rsid w:val="00814A03"/>
    <w:rsid w:val="00815F9C"/>
    <w:rsid w:val="00817D33"/>
    <w:rsid w:val="0082038A"/>
    <w:rsid w:val="00822CC7"/>
    <w:rsid w:val="00823872"/>
    <w:rsid w:val="0082401C"/>
    <w:rsid w:val="008241E9"/>
    <w:rsid w:val="008251B7"/>
    <w:rsid w:val="00826B6A"/>
    <w:rsid w:val="00831EF6"/>
    <w:rsid w:val="00832C69"/>
    <w:rsid w:val="008337D8"/>
    <w:rsid w:val="0083385C"/>
    <w:rsid w:val="00834D8B"/>
    <w:rsid w:val="00836B36"/>
    <w:rsid w:val="00837D97"/>
    <w:rsid w:val="008406CB"/>
    <w:rsid w:val="00843160"/>
    <w:rsid w:val="008431CE"/>
    <w:rsid w:val="00843E92"/>
    <w:rsid w:val="00843F31"/>
    <w:rsid w:val="0084437D"/>
    <w:rsid w:val="00845F84"/>
    <w:rsid w:val="00846A74"/>
    <w:rsid w:val="008506DB"/>
    <w:rsid w:val="00856FA1"/>
    <w:rsid w:val="0085773D"/>
    <w:rsid w:val="008577AB"/>
    <w:rsid w:val="0086017C"/>
    <w:rsid w:val="00860EFF"/>
    <w:rsid w:val="00861E77"/>
    <w:rsid w:val="00865C4A"/>
    <w:rsid w:val="008660C4"/>
    <w:rsid w:val="00867A08"/>
    <w:rsid w:val="00870E93"/>
    <w:rsid w:val="00870E9D"/>
    <w:rsid w:val="0087128A"/>
    <w:rsid w:val="0087151F"/>
    <w:rsid w:val="00871BEF"/>
    <w:rsid w:val="00872892"/>
    <w:rsid w:val="00872BD6"/>
    <w:rsid w:val="00873162"/>
    <w:rsid w:val="00873507"/>
    <w:rsid w:val="008756F1"/>
    <w:rsid w:val="00875954"/>
    <w:rsid w:val="00876ADE"/>
    <w:rsid w:val="00880E6D"/>
    <w:rsid w:val="008814EA"/>
    <w:rsid w:val="00882290"/>
    <w:rsid w:val="00883DC9"/>
    <w:rsid w:val="0088448E"/>
    <w:rsid w:val="00884A28"/>
    <w:rsid w:val="00884D7F"/>
    <w:rsid w:val="008852C3"/>
    <w:rsid w:val="008852CA"/>
    <w:rsid w:val="0088555A"/>
    <w:rsid w:val="00885A18"/>
    <w:rsid w:val="008862FB"/>
    <w:rsid w:val="00890959"/>
    <w:rsid w:val="0089110D"/>
    <w:rsid w:val="0089126E"/>
    <w:rsid w:val="0089157B"/>
    <w:rsid w:val="00892C7A"/>
    <w:rsid w:val="008972C8"/>
    <w:rsid w:val="008A0432"/>
    <w:rsid w:val="008A2FE2"/>
    <w:rsid w:val="008A3298"/>
    <w:rsid w:val="008A3F8A"/>
    <w:rsid w:val="008A469C"/>
    <w:rsid w:val="008A56D4"/>
    <w:rsid w:val="008A5759"/>
    <w:rsid w:val="008A5989"/>
    <w:rsid w:val="008A6B6B"/>
    <w:rsid w:val="008A6C24"/>
    <w:rsid w:val="008A7729"/>
    <w:rsid w:val="008B0822"/>
    <w:rsid w:val="008B0AD9"/>
    <w:rsid w:val="008B2312"/>
    <w:rsid w:val="008B3008"/>
    <w:rsid w:val="008B433F"/>
    <w:rsid w:val="008B4ED0"/>
    <w:rsid w:val="008B5042"/>
    <w:rsid w:val="008B6C53"/>
    <w:rsid w:val="008B6F3C"/>
    <w:rsid w:val="008B714B"/>
    <w:rsid w:val="008C0465"/>
    <w:rsid w:val="008C0AA2"/>
    <w:rsid w:val="008C190B"/>
    <w:rsid w:val="008C19C2"/>
    <w:rsid w:val="008C1DE7"/>
    <w:rsid w:val="008C2650"/>
    <w:rsid w:val="008C2EA3"/>
    <w:rsid w:val="008C602F"/>
    <w:rsid w:val="008C71BD"/>
    <w:rsid w:val="008C7647"/>
    <w:rsid w:val="008C7EB3"/>
    <w:rsid w:val="008D034D"/>
    <w:rsid w:val="008D105B"/>
    <w:rsid w:val="008D1F14"/>
    <w:rsid w:val="008D2031"/>
    <w:rsid w:val="008D27DA"/>
    <w:rsid w:val="008D357B"/>
    <w:rsid w:val="008D5430"/>
    <w:rsid w:val="008E0EA8"/>
    <w:rsid w:val="008E1770"/>
    <w:rsid w:val="008E17EF"/>
    <w:rsid w:val="008E2EC3"/>
    <w:rsid w:val="008E42F5"/>
    <w:rsid w:val="008E4F2D"/>
    <w:rsid w:val="008E56BB"/>
    <w:rsid w:val="008E59B5"/>
    <w:rsid w:val="008E5BC2"/>
    <w:rsid w:val="008E73FF"/>
    <w:rsid w:val="008F06D4"/>
    <w:rsid w:val="008F12C6"/>
    <w:rsid w:val="008F2BBE"/>
    <w:rsid w:val="008F30C1"/>
    <w:rsid w:val="008F30C8"/>
    <w:rsid w:val="008F3446"/>
    <w:rsid w:val="008F3784"/>
    <w:rsid w:val="008F5B8A"/>
    <w:rsid w:val="008F6A22"/>
    <w:rsid w:val="008F6FC2"/>
    <w:rsid w:val="008F7493"/>
    <w:rsid w:val="008F7879"/>
    <w:rsid w:val="008F7E6A"/>
    <w:rsid w:val="00900383"/>
    <w:rsid w:val="00902300"/>
    <w:rsid w:val="00902ADC"/>
    <w:rsid w:val="00903A1A"/>
    <w:rsid w:val="00903A58"/>
    <w:rsid w:val="00906A25"/>
    <w:rsid w:val="00907F4E"/>
    <w:rsid w:val="009158A5"/>
    <w:rsid w:val="009161B4"/>
    <w:rsid w:val="00916205"/>
    <w:rsid w:val="009167C7"/>
    <w:rsid w:val="00922168"/>
    <w:rsid w:val="00923743"/>
    <w:rsid w:val="00923840"/>
    <w:rsid w:val="0092423E"/>
    <w:rsid w:val="009243E4"/>
    <w:rsid w:val="00925BDB"/>
    <w:rsid w:val="00927242"/>
    <w:rsid w:val="00927B11"/>
    <w:rsid w:val="00927B23"/>
    <w:rsid w:val="00927C09"/>
    <w:rsid w:val="00927F2F"/>
    <w:rsid w:val="00931ABC"/>
    <w:rsid w:val="009324C1"/>
    <w:rsid w:val="00932513"/>
    <w:rsid w:val="0093548B"/>
    <w:rsid w:val="009358E5"/>
    <w:rsid w:val="009360A8"/>
    <w:rsid w:val="00937758"/>
    <w:rsid w:val="00940417"/>
    <w:rsid w:val="00940D0E"/>
    <w:rsid w:val="00942530"/>
    <w:rsid w:val="00943757"/>
    <w:rsid w:val="00945F0D"/>
    <w:rsid w:val="00947087"/>
    <w:rsid w:val="0095254B"/>
    <w:rsid w:val="00952BAE"/>
    <w:rsid w:val="00953B92"/>
    <w:rsid w:val="00953E0D"/>
    <w:rsid w:val="009548E3"/>
    <w:rsid w:val="00954EB5"/>
    <w:rsid w:val="009558A6"/>
    <w:rsid w:val="00955F33"/>
    <w:rsid w:val="00956D97"/>
    <w:rsid w:val="00960DBE"/>
    <w:rsid w:val="00960FF6"/>
    <w:rsid w:val="00961686"/>
    <w:rsid w:val="00962342"/>
    <w:rsid w:val="00962B75"/>
    <w:rsid w:val="00962C68"/>
    <w:rsid w:val="00963E1D"/>
    <w:rsid w:val="009644D5"/>
    <w:rsid w:val="00967A50"/>
    <w:rsid w:val="00967FA5"/>
    <w:rsid w:val="009710F1"/>
    <w:rsid w:val="009712D7"/>
    <w:rsid w:val="00971EBC"/>
    <w:rsid w:val="0097211D"/>
    <w:rsid w:val="00975364"/>
    <w:rsid w:val="009754D3"/>
    <w:rsid w:val="00975A3C"/>
    <w:rsid w:val="009765B7"/>
    <w:rsid w:val="00976EFE"/>
    <w:rsid w:val="00977383"/>
    <w:rsid w:val="00977D3E"/>
    <w:rsid w:val="00980468"/>
    <w:rsid w:val="00980E96"/>
    <w:rsid w:val="0098128D"/>
    <w:rsid w:val="009823C0"/>
    <w:rsid w:val="00986E80"/>
    <w:rsid w:val="00990EE8"/>
    <w:rsid w:val="00991CDA"/>
    <w:rsid w:val="009922BD"/>
    <w:rsid w:val="009936F8"/>
    <w:rsid w:val="00994C27"/>
    <w:rsid w:val="0099507F"/>
    <w:rsid w:val="009974B4"/>
    <w:rsid w:val="0099767A"/>
    <w:rsid w:val="009A01C0"/>
    <w:rsid w:val="009A0705"/>
    <w:rsid w:val="009A12AE"/>
    <w:rsid w:val="009A1D02"/>
    <w:rsid w:val="009A401C"/>
    <w:rsid w:val="009A478B"/>
    <w:rsid w:val="009A5F8C"/>
    <w:rsid w:val="009A6383"/>
    <w:rsid w:val="009A7B21"/>
    <w:rsid w:val="009B2079"/>
    <w:rsid w:val="009B318A"/>
    <w:rsid w:val="009B3A15"/>
    <w:rsid w:val="009B767C"/>
    <w:rsid w:val="009B7A81"/>
    <w:rsid w:val="009C0BC5"/>
    <w:rsid w:val="009C0CB3"/>
    <w:rsid w:val="009C1184"/>
    <w:rsid w:val="009C1637"/>
    <w:rsid w:val="009C30B4"/>
    <w:rsid w:val="009C33BB"/>
    <w:rsid w:val="009C5F9B"/>
    <w:rsid w:val="009D2DD5"/>
    <w:rsid w:val="009D3E48"/>
    <w:rsid w:val="009D404B"/>
    <w:rsid w:val="009D60E0"/>
    <w:rsid w:val="009D67F3"/>
    <w:rsid w:val="009D6A76"/>
    <w:rsid w:val="009D7217"/>
    <w:rsid w:val="009E2018"/>
    <w:rsid w:val="009E24F8"/>
    <w:rsid w:val="009E33AF"/>
    <w:rsid w:val="009E378B"/>
    <w:rsid w:val="009E5019"/>
    <w:rsid w:val="009E5C4B"/>
    <w:rsid w:val="009E6C06"/>
    <w:rsid w:val="009E6E2C"/>
    <w:rsid w:val="009F0493"/>
    <w:rsid w:val="009F05C0"/>
    <w:rsid w:val="009F4AF4"/>
    <w:rsid w:val="009F4FB2"/>
    <w:rsid w:val="009F5411"/>
    <w:rsid w:val="009F5B35"/>
    <w:rsid w:val="009F6069"/>
    <w:rsid w:val="00A00441"/>
    <w:rsid w:val="00A020B9"/>
    <w:rsid w:val="00A02496"/>
    <w:rsid w:val="00A02DDA"/>
    <w:rsid w:val="00A033A7"/>
    <w:rsid w:val="00A03694"/>
    <w:rsid w:val="00A036E0"/>
    <w:rsid w:val="00A04C00"/>
    <w:rsid w:val="00A04C54"/>
    <w:rsid w:val="00A05400"/>
    <w:rsid w:val="00A07A3A"/>
    <w:rsid w:val="00A130E6"/>
    <w:rsid w:val="00A139F0"/>
    <w:rsid w:val="00A14256"/>
    <w:rsid w:val="00A16479"/>
    <w:rsid w:val="00A16CEB"/>
    <w:rsid w:val="00A21752"/>
    <w:rsid w:val="00A23ABF"/>
    <w:rsid w:val="00A24534"/>
    <w:rsid w:val="00A26ACD"/>
    <w:rsid w:val="00A26B45"/>
    <w:rsid w:val="00A310C3"/>
    <w:rsid w:val="00A32D81"/>
    <w:rsid w:val="00A33017"/>
    <w:rsid w:val="00A33461"/>
    <w:rsid w:val="00A3351F"/>
    <w:rsid w:val="00A3412C"/>
    <w:rsid w:val="00A36203"/>
    <w:rsid w:val="00A36220"/>
    <w:rsid w:val="00A400CF"/>
    <w:rsid w:val="00A40502"/>
    <w:rsid w:val="00A42017"/>
    <w:rsid w:val="00A5100F"/>
    <w:rsid w:val="00A51E5E"/>
    <w:rsid w:val="00A5241B"/>
    <w:rsid w:val="00A52E43"/>
    <w:rsid w:val="00A52F56"/>
    <w:rsid w:val="00A57701"/>
    <w:rsid w:val="00A607B5"/>
    <w:rsid w:val="00A61F7E"/>
    <w:rsid w:val="00A62474"/>
    <w:rsid w:val="00A638A0"/>
    <w:rsid w:val="00A650A7"/>
    <w:rsid w:val="00A65CA7"/>
    <w:rsid w:val="00A7042A"/>
    <w:rsid w:val="00A731A2"/>
    <w:rsid w:val="00A732D2"/>
    <w:rsid w:val="00A73EC8"/>
    <w:rsid w:val="00A7410B"/>
    <w:rsid w:val="00A74C3B"/>
    <w:rsid w:val="00A77451"/>
    <w:rsid w:val="00A77C90"/>
    <w:rsid w:val="00A77FB8"/>
    <w:rsid w:val="00A826EA"/>
    <w:rsid w:val="00A83CA2"/>
    <w:rsid w:val="00A87390"/>
    <w:rsid w:val="00A9073D"/>
    <w:rsid w:val="00A92878"/>
    <w:rsid w:val="00A94141"/>
    <w:rsid w:val="00A94300"/>
    <w:rsid w:val="00A957F3"/>
    <w:rsid w:val="00A95E89"/>
    <w:rsid w:val="00A96FB8"/>
    <w:rsid w:val="00AA1359"/>
    <w:rsid w:val="00AA1E03"/>
    <w:rsid w:val="00AA2926"/>
    <w:rsid w:val="00AA2F4A"/>
    <w:rsid w:val="00AA36D6"/>
    <w:rsid w:val="00AA548A"/>
    <w:rsid w:val="00AA5D5E"/>
    <w:rsid w:val="00AA60B0"/>
    <w:rsid w:val="00AA6D99"/>
    <w:rsid w:val="00AB3A32"/>
    <w:rsid w:val="00AB60E5"/>
    <w:rsid w:val="00AC1276"/>
    <w:rsid w:val="00AC1EAE"/>
    <w:rsid w:val="00AC2985"/>
    <w:rsid w:val="00AC2BEC"/>
    <w:rsid w:val="00AC3082"/>
    <w:rsid w:val="00AC38BB"/>
    <w:rsid w:val="00AC4DD1"/>
    <w:rsid w:val="00AC588A"/>
    <w:rsid w:val="00AC659F"/>
    <w:rsid w:val="00AC6E52"/>
    <w:rsid w:val="00AC7F2A"/>
    <w:rsid w:val="00AD11E9"/>
    <w:rsid w:val="00AD12B5"/>
    <w:rsid w:val="00AD1709"/>
    <w:rsid w:val="00AD2C24"/>
    <w:rsid w:val="00AD62AC"/>
    <w:rsid w:val="00AE0D54"/>
    <w:rsid w:val="00AE0F4E"/>
    <w:rsid w:val="00AE1A06"/>
    <w:rsid w:val="00AE1B2F"/>
    <w:rsid w:val="00AE20D3"/>
    <w:rsid w:val="00AE219B"/>
    <w:rsid w:val="00AE2D6A"/>
    <w:rsid w:val="00AE561E"/>
    <w:rsid w:val="00AF1DC5"/>
    <w:rsid w:val="00AF26CA"/>
    <w:rsid w:val="00AF37BF"/>
    <w:rsid w:val="00AF4261"/>
    <w:rsid w:val="00AF47EA"/>
    <w:rsid w:val="00AF65D4"/>
    <w:rsid w:val="00AF73B9"/>
    <w:rsid w:val="00AF7AFC"/>
    <w:rsid w:val="00B00AF3"/>
    <w:rsid w:val="00B015B8"/>
    <w:rsid w:val="00B01E3D"/>
    <w:rsid w:val="00B02750"/>
    <w:rsid w:val="00B033A2"/>
    <w:rsid w:val="00B06582"/>
    <w:rsid w:val="00B06DAA"/>
    <w:rsid w:val="00B07221"/>
    <w:rsid w:val="00B07345"/>
    <w:rsid w:val="00B12D68"/>
    <w:rsid w:val="00B1307F"/>
    <w:rsid w:val="00B13101"/>
    <w:rsid w:val="00B136C1"/>
    <w:rsid w:val="00B13F71"/>
    <w:rsid w:val="00B16784"/>
    <w:rsid w:val="00B16F01"/>
    <w:rsid w:val="00B20278"/>
    <w:rsid w:val="00B20813"/>
    <w:rsid w:val="00B21059"/>
    <w:rsid w:val="00B214DE"/>
    <w:rsid w:val="00B224A2"/>
    <w:rsid w:val="00B22BAF"/>
    <w:rsid w:val="00B24994"/>
    <w:rsid w:val="00B255B8"/>
    <w:rsid w:val="00B25D4D"/>
    <w:rsid w:val="00B26ECD"/>
    <w:rsid w:val="00B305A6"/>
    <w:rsid w:val="00B310C0"/>
    <w:rsid w:val="00B31956"/>
    <w:rsid w:val="00B32BE5"/>
    <w:rsid w:val="00B342BA"/>
    <w:rsid w:val="00B36B41"/>
    <w:rsid w:val="00B36DF3"/>
    <w:rsid w:val="00B37A80"/>
    <w:rsid w:val="00B37C3E"/>
    <w:rsid w:val="00B40119"/>
    <w:rsid w:val="00B410DB"/>
    <w:rsid w:val="00B41A00"/>
    <w:rsid w:val="00B42DE7"/>
    <w:rsid w:val="00B4318C"/>
    <w:rsid w:val="00B44F50"/>
    <w:rsid w:val="00B4574A"/>
    <w:rsid w:val="00B54F09"/>
    <w:rsid w:val="00B55ED0"/>
    <w:rsid w:val="00B561A5"/>
    <w:rsid w:val="00B63535"/>
    <w:rsid w:val="00B645F5"/>
    <w:rsid w:val="00B64C94"/>
    <w:rsid w:val="00B6712B"/>
    <w:rsid w:val="00B67B8C"/>
    <w:rsid w:val="00B70C2C"/>
    <w:rsid w:val="00B70D7F"/>
    <w:rsid w:val="00B71214"/>
    <w:rsid w:val="00B71806"/>
    <w:rsid w:val="00B72301"/>
    <w:rsid w:val="00B7242E"/>
    <w:rsid w:val="00B749AE"/>
    <w:rsid w:val="00B75180"/>
    <w:rsid w:val="00B75205"/>
    <w:rsid w:val="00B75F7D"/>
    <w:rsid w:val="00B76CB9"/>
    <w:rsid w:val="00B77FEC"/>
    <w:rsid w:val="00B80327"/>
    <w:rsid w:val="00B8080A"/>
    <w:rsid w:val="00B80948"/>
    <w:rsid w:val="00B8099A"/>
    <w:rsid w:val="00B82BAD"/>
    <w:rsid w:val="00B8341F"/>
    <w:rsid w:val="00B839E0"/>
    <w:rsid w:val="00B8586B"/>
    <w:rsid w:val="00B861F5"/>
    <w:rsid w:val="00B86241"/>
    <w:rsid w:val="00B9230B"/>
    <w:rsid w:val="00B92772"/>
    <w:rsid w:val="00B92ECC"/>
    <w:rsid w:val="00B932EB"/>
    <w:rsid w:val="00B94DE7"/>
    <w:rsid w:val="00B96015"/>
    <w:rsid w:val="00B97AAB"/>
    <w:rsid w:val="00BA1438"/>
    <w:rsid w:val="00BA1FC3"/>
    <w:rsid w:val="00BA2181"/>
    <w:rsid w:val="00BA256D"/>
    <w:rsid w:val="00BA37E6"/>
    <w:rsid w:val="00BA592B"/>
    <w:rsid w:val="00BA5A72"/>
    <w:rsid w:val="00BB20FD"/>
    <w:rsid w:val="00BB2495"/>
    <w:rsid w:val="00BB32BF"/>
    <w:rsid w:val="00BB4DAE"/>
    <w:rsid w:val="00BB6197"/>
    <w:rsid w:val="00BB6597"/>
    <w:rsid w:val="00BB7F22"/>
    <w:rsid w:val="00BC07C4"/>
    <w:rsid w:val="00BC0BE2"/>
    <w:rsid w:val="00BC1401"/>
    <w:rsid w:val="00BC35EC"/>
    <w:rsid w:val="00BC3B0B"/>
    <w:rsid w:val="00BC43DC"/>
    <w:rsid w:val="00BC50BD"/>
    <w:rsid w:val="00BC5310"/>
    <w:rsid w:val="00BC5458"/>
    <w:rsid w:val="00BC602C"/>
    <w:rsid w:val="00BC65B9"/>
    <w:rsid w:val="00BC74EF"/>
    <w:rsid w:val="00BD26A5"/>
    <w:rsid w:val="00BD3404"/>
    <w:rsid w:val="00BD3AA2"/>
    <w:rsid w:val="00BD48E9"/>
    <w:rsid w:val="00BD4937"/>
    <w:rsid w:val="00BD5245"/>
    <w:rsid w:val="00BD6277"/>
    <w:rsid w:val="00BD6A06"/>
    <w:rsid w:val="00BD6CEE"/>
    <w:rsid w:val="00BD7FC4"/>
    <w:rsid w:val="00BE0112"/>
    <w:rsid w:val="00BE0A4D"/>
    <w:rsid w:val="00BE0EAB"/>
    <w:rsid w:val="00BE1B0C"/>
    <w:rsid w:val="00BE22AC"/>
    <w:rsid w:val="00BE2CF4"/>
    <w:rsid w:val="00BE3707"/>
    <w:rsid w:val="00BE4058"/>
    <w:rsid w:val="00BE5368"/>
    <w:rsid w:val="00BE618C"/>
    <w:rsid w:val="00BE6374"/>
    <w:rsid w:val="00BE709A"/>
    <w:rsid w:val="00BF0A46"/>
    <w:rsid w:val="00BF2455"/>
    <w:rsid w:val="00BF3EF4"/>
    <w:rsid w:val="00BF408A"/>
    <w:rsid w:val="00BF482A"/>
    <w:rsid w:val="00BF5400"/>
    <w:rsid w:val="00BF5F00"/>
    <w:rsid w:val="00C00153"/>
    <w:rsid w:val="00C021DA"/>
    <w:rsid w:val="00C025AD"/>
    <w:rsid w:val="00C0319D"/>
    <w:rsid w:val="00C03592"/>
    <w:rsid w:val="00C05AD8"/>
    <w:rsid w:val="00C06B2A"/>
    <w:rsid w:val="00C10CF2"/>
    <w:rsid w:val="00C114D3"/>
    <w:rsid w:val="00C11C70"/>
    <w:rsid w:val="00C13513"/>
    <w:rsid w:val="00C14276"/>
    <w:rsid w:val="00C14DEC"/>
    <w:rsid w:val="00C15E5A"/>
    <w:rsid w:val="00C17AEA"/>
    <w:rsid w:val="00C17C4D"/>
    <w:rsid w:val="00C215D0"/>
    <w:rsid w:val="00C218DA"/>
    <w:rsid w:val="00C22E88"/>
    <w:rsid w:val="00C241CA"/>
    <w:rsid w:val="00C2552E"/>
    <w:rsid w:val="00C2718B"/>
    <w:rsid w:val="00C2773D"/>
    <w:rsid w:val="00C278EF"/>
    <w:rsid w:val="00C279DF"/>
    <w:rsid w:val="00C3180A"/>
    <w:rsid w:val="00C321D0"/>
    <w:rsid w:val="00C32981"/>
    <w:rsid w:val="00C35918"/>
    <w:rsid w:val="00C40E18"/>
    <w:rsid w:val="00C4212C"/>
    <w:rsid w:val="00C42B4A"/>
    <w:rsid w:val="00C42DE1"/>
    <w:rsid w:val="00C44737"/>
    <w:rsid w:val="00C4486E"/>
    <w:rsid w:val="00C45393"/>
    <w:rsid w:val="00C455E2"/>
    <w:rsid w:val="00C459FF"/>
    <w:rsid w:val="00C51C74"/>
    <w:rsid w:val="00C5255A"/>
    <w:rsid w:val="00C52975"/>
    <w:rsid w:val="00C55A4D"/>
    <w:rsid w:val="00C55FAD"/>
    <w:rsid w:val="00C563AE"/>
    <w:rsid w:val="00C5756F"/>
    <w:rsid w:val="00C60938"/>
    <w:rsid w:val="00C62494"/>
    <w:rsid w:val="00C63BD7"/>
    <w:rsid w:val="00C65DDA"/>
    <w:rsid w:val="00C70A7B"/>
    <w:rsid w:val="00C7109B"/>
    <w:rsid w:val="00C714C1"/>
    <w:rsid w:val="00C71AF7"/>
    <w:rsid w:val="00C72538"/>
    <w:rsid w:val="00C7272B"/>
    <w:rsid w:val="00C73F7E"/>
    <w:rsid w:val="00C73FB4"/>
    <w:rsid w:val="00C75F0A"/>
    <w:rsid w:val="00C76591"/>
    <w:rsid w:val="00C76AF8"/>
    <w:rsid w:val="00C76CE7"/>
    <w:rsid w:val="00C77CCB"/>
    <w:rsid w:val="00C77EDC"/>
    <w:rsid w:val="00C800A3"/>
    <w:rsid w:val="00C83CBC"/>
    <w:rsid w:val="00C84B42"/>
    <w:rsid w:val="00C902E4"/>
    <w:rsid w:val="00C903C4"/>
    <w:rsid w:val="00C9061F"/>
    <w:rsid w:val="00C90795"/>
    <w:rsid w:val="00C909D6"/>
    <w:rsid w:val="00C910EC"/>
    <w:rsid w:val="00C92544"/>
    <w:rsid w:val="00C92FFD"/>
    <w:rsid w:val="00C936B1"/>
    <w:rsid w:val="00C93881"/>
    <w:rsid w:val="00C94F67"/>
    <w:rsid w:val="00C9528C"/>
    <w:rsid w:val="00C970C7"/>
    <w:rsid w:val="00C972AA"/>
    <w:rsid w:val="00CA063A"/>
    <w:rsid w:val="00CA2C28"/>
    <w:rsid w:val="00CA40DF"/>
    <w:rsid w:val="00CA5888"/>
    <w:rsid w:val="00CA58D1"/>
    <w:rsid w:val="00CA65F6"/>
    <w:rsid w:val="00CA6AAB"/>
    <w:rsid w:val="00CA7D60"/>
    <w:rsid w:val="00CB02A6"/>
    <w:rsid w:val="00CB0FFC"/>
    <w:rsid w:val="00CB3040"/>
    <w:rsid w:val="00CB4A0D"/>
    <w:rsid w:val="00CB4CDC"/>
    <w:rsid w:val="00CB5B27"/>
    <w:rsid w:val="00CB6396"/>
    <w:rsid w:val="00CC0095"/>
    <w:rsid w:val="00CC17D3"/>
    <w:rsid w:val="00CC6310"/>
    <w:rsid w:val="00CC63F2"/>
    <w:rsid w:val="00CC6B99"/>
    <w:rsid w:val="00CC7F25"/>
    <w:rsid w:val="00CD0457"/>
    <w:rsid w:val="00CD27B8"/>
    <w:rsid w:val="00CD2E77"/>
    <w:rsid w:val="00CD53AA"/>
    <w:rsid w:val="00CD6063"/>
    <w:rsid w:val="00CD6948"/>
    <w:rsid w:val="00CD6D0A"/>
    <w:rsid w:val="00CD6D7D"/>
    <w:rsid w:val="00CE0D9C"/>
    <w:rsid w:val="00CE13AC"/>
    <w:rsid w:val="00CE2B3D"/>
    <w:rsid w:val="00CE2DEB"/>
    <w:rsid w:val="00CE4093"/>
    <w:rsid w:val="00CE50D7"/>
    <w:rsid w:val="00CE73A3"/>
    <w:rsid w:val="00CF07C0"/>
    <w:rsid w:val="00CF0B12"/>
    <w:rsid w:val="00CF0F98"/>
    <w:rsid w:val="00CF2949"/>
    <w:rsid w:val="00CF44E8"/>
    <w:rsid w:val="00CF53C9"/>
    <w:rsid w:val="00CF5C70"/>
    <w:rsid w:val="00CF72C6"/>
    <w:rsid w:val="00D004BE"/>
    <w:rsid w:val="00D00B17"/>
    <w:rsid w:val="00D01744"/>
    <w:rsid w:val="00D01C81"/>
    <w:rsid w:val="00D02091"/>
    <w:rsid w:val="00D02B67"/>
    <w:rsid w:val="00D031F2"/>
    <w:rsid w:val="00D03D25"/>
    <w:rsid w:val="00D056F1"/>
    <w:rsid w:val="00D06084"/>
    <w:rsid w:val="00D061A0"/>
    <w:rsid w:val="00D06BCC"/>
    <w:rsid w:val="00D075E6"/>
    <w:rsid w:val="00D103F5"/>
    <w:rsid w:val="00D1184D"/>
    <w:rsid w:val="00D126CE"/>
    <w:rsid w:val="00D14E1B"/>
    <w:rsid w:val="00D14E7C"/>
    <w:rsid w:val="00D15258"/>
    <w:rsid w:val="00D15313"/>
    <w:rsid w:val="00D20A43"/>
    <w:rsid w:val="00D23D3A"/>
    <w:rsid w:val="00D23F65"/>
    <w:rsid w:val="00D2523A"/>
    <w:rsid w:val="00D31A19"/>
    <w:rsid w:val="00D32140"/>
    <w:rsid w:val="00D32C7B"/>
    <w:rsid w:val="00D32FEA"/>
    <w:rsid w:val="00D33B84"/>
    <w:rsid w:val="00D37B3A"/>
    <w:rsid w:val="00D42F2A"/>
    <w:rsid w:val="00D43F83"/>
    <w:rsid w:val="00D444D8"/>
    <w:rsid w:val="00D4508F"/>
    <w:rsid w:val="00D46C77"/>
    <w:rsid w:val="00D47AE2"/>
    <w:rsid w:val="00D50BE4"/>
    <w:rsid w:val="00D51D28"/>
    <w:rsid w:val="00D52727"/>
    <w:rsid w:val="00D5384A"/>
    <w:rsid w:val="00D550AE"/>
    <w:rsid w:val="00D61359"/>
    <w:rsid w:val="00D63DBE"/>
    <w:rsid w:val="00D6430D"/>
    <w:rsid w:val="00D64D2E"/>
    <w:rsid w:val="00D70049"/>
    <w:rsid w:val="00D7410B"/>
    <w:rsid w:val="00D80395"/>
    <w:rsid w:val="00D804DD"/>
    <w:rsid w:val="00D805BC"/>
    <w:rsid w:val="00D81801"/>
    <w:rsid w:val="00D82C93"/>
    <w:rsid w:val="00D8450C"/>
    <w:rsid w:val="00D85053"/>
    <w:rsid w:val="00D85348"/>
    <w:rsid w:val="00D85D7A"/>
    <w:rsid w:val="00D86106"/>
    <w:rsid w:val="00D87AA2"/>
    <w:rsid w:val="00D91964"/>
    <w:rsid w:val="00D91BE9"/>
    <w:rsid w:val="00D93B97"/>
    <w:rsid w:val="00D95171"/>
    <w:rsid w:val="00D95DC3"/>
    <w:rsid w:val="00D96626"/>
    <w:rsid w:val="00D96EC1"/>
    <w:rsid w:val="00DA01EE"/>
    <w:rsid w:val="00DA157F"/>
    <w:rsid w:val="00DA251B"/>
    <w:rsid w:val="00DA6C4C"/>
    <w:rsid w:val="00DA6E2B"/>
    <w:rsid w:val="00DA7D36"/>
    <w:rsid w:val="00DB3384"/>
    <w:rsid w:val="00DB4C9D"/>
    <w:rsid w:val="00DB4DE9"/>
    <w:rsid w:val="00DB55ED"/>
    <w:rsid w:val="00DB5883"/>
    <w:rsid w:val="00DB5BDF"/>
    <w:rsid w:val="00DB6C73"/>
    <w:rsid w:val="00DB70A3"/>
    <w:rsid w:val="00DB781B"/>
    <w:rsid w:val="00DC01E8"/>
    <w:rsid w:val="00DC03A3"/>
    <w:rsid w:val="00DC22E1"/>
    <w:rsid w:val="00DC5538"/>
    <w:rsid w:val="00DC55DD"/>
    <w:rsid w:val="00DC6126"/>
    <w:rsid w:val="00DC6C29"/>
    <w:rsid w:val="00DC6DE5"/>
    <w:rsid w:val="00DC7D0F"/>
    <w:rsid w:val="00DD0BE8"/>
    <w:rsid w:val="00DD1D90"/>
    <w:rsid w:val="00DD2BEA"/>
    <w:rsid w:val="00DD2F28"/>
    <w:rsid w:val="00DD3014"/>
    <w:rsid w:val="00DD50BF"/>
    <w:rsid w:val="00DD51A5"/>
    <w:rsid w:val="00DD5AC0"/>
    <w:rsid w:val="00DD5C38"/>
    <w:rsid w:val="00DD5F2A"/>
    <w:rsid w:val="00DD7459"/>
    <w:rsid w:val="00DD7FCF"/>
    <w:rsid w:val="00DE2AED"/>
    <w:rsid w:val="00DE441A"/>
    <w:rsid w:val="00DE5479"/>
    <w:rsid w:val="00DE587F"/>
    <w:rsid w:val="00DE5B6C"/>
    <w:rsid w:val="00DF2C87"/>
    <w:rsid w:val="00DF31FE"/>
    <w:rsid w:val="00DF3C12"/>
    <w:rsid w:val="00DF3D0D"/>
    <w:rsid w:val="00DF41B9"/>
    <w:rsid w:val="00DF4D55"/>
    <w:rsid w:val="00DF50B9"/>
    <w:rsid w:val="00DF6BC7"/>
    <w:rsid w:val="00E00418"/>
    <w:rsid w:val="00E0388C"/>
    <w:rsid w:val="00E05235"/>
    <w:rsid w:val="00E07366"/>
    <w:rsid w:val="00E07FE7"/>
    <w:rsid w:val="00E10881"/>
    <w:rsid w:val="00E1181A"/>
    <w:rsid w:val="00E11BC9"/>
    <w:rsid w:val="00E14146"/>
    <w:rsid w:val="00E14B13"/>
    <w:rsid w:val="00E15262"/>
    <w:rsid w:val="00E16577"/>
    <w:rsid w:val="00E17F35"/>
    <w:rsid w:val="00E209E9"/>
    <w:rsid w:val="00E20D91"/>
    <w:rsid w:val="00E20F74"/>
    <w:rsid w:val="00E212A1"/>
    <w:rsid w:val="00E2254E"/>
    <w:rsid w:val="00E228D3"/>
    <w:rsid w:val="00E22E2D"/>
    <w:rsid w:val="00E233DD"/>
    <w:rsid w:val="00E24677"/>
    <w:rsid w:val="00E3037C"/>
    <w:rsid w:val="00E30E6E"/>
    <w:rsid w:val="00E31806"/>
    <w:rsid w:val="00E31ED3"/>
    <w:rsid w:val="00E32BED"/>
    <w:rsid w:val="00E33639"/>
    <w:rsid w:val="00E353CC"/>
    <w:rsid w:val="00E35CE1"/>
    <w:rsid w:val="00E366AC"/>
    <w:rsid w:val="00E40102"/>
    <w:rsid w:val="00E42E6A"/>
    <w:rsid w:val="00E44362"/>
    <w:rsid w:val="00E462FC"/>
    <w:rsid w:val="00E469BB"/>
    <w:rsid w:val="00E47498"/>
    <w:rsid w:val="00E5028D"/>
    <w:rsid w:val="00E506D5"/>
    <w:rsid w:val="00E51B53"/>
    <w:rsid w:val="00E53F9C"/>
    <w:rsid w:val="00E56512"/>
    <w:rsid w:val="00E606A8"/>
    <w:rsid w:val="00E60778"/>
    <w:rsid w:val="00E6228C"/>
    <w:rsid w:val="00E632FE"/>
    <w:rsid w:val="00E63DD9"/>
    <w:rsid w:val="00E6529B"/>
    <w:rsid w:val="00E6575C"/>
    <w:rsid w:val="00E65D0E"/>
    <w:rsid w:val="00E66FE8"/>
    <w:rsid w:val="00E67BA6"/>
    <w:rsid w:val="00E67FD9"/>
    <w:rsid w:val="00E719CB"/>
    <w:rsid w:val="00E73821"/>
    <w:rsid w:val="00E73B4B"/>
    <w:rsid w:val="00E74ADB"/>
    <w:rsid w:val="00E74FE7"/>
    <w:rsid w:val="00E75DF7"/>
    <w:rsid w:val="00E7605F"/>
    <w:rsid w:val="00E76ED1"/>
    <w:rsid w:val="00E77F30"/>
    <w:rsid w:val="00E80F2A"/>
    <w:rsid w:val="00E81CD3"/>
    <w:rsid w:val="00E81E1A"/>
    <w:rsid w:val="00E81FB1"/>
    <w:rsid w:val="00E827E9"/>
    <w:rsid w:val="00E835E8"/>
    <w:rsid w:val="00E83E8E"/>
    <w:rsid w:val="00E841DD"/>
    <w:rsid w:val="00E85092"/>
    <w:rsid w:val="00E85ADB"/>
    <w:rsid w:val="00E85D7B"/>
    <w:rsid w:val="00E85E72"/>
    <w:rsid w:val="00E8696A"/>
    <w:rsid w:val="00E86FA1"/>
    <w:rsid w:val="00E87364"/>
    <w:rsid w:val="00E8755D"/>
    <w:rsid w:val="00E9187B"/>
    <w:rsid w:val="00E91E2B"/>
    <w:rsid w:val="00E92BDC"/>
    <w:rsid w:val="00E930B1"/>
    <w:rsid w:val="00E9396A"/>
    <w:rsid w:val="00E95501"/>
    <w:rsid w:val="00E9616A"/>
    <w:rsid w:val="00E971CB"/>
    <w:rsid w:val="00EA0460"/>
    <w:rsid w:val="00EA0CD2"/>
    <w:rsid w:val="00EA4E0F"/>
    <w:rsid w:val="00EA7590"/>
    <w:rsid w:val="00EB1D1A"/>
    <w:rsid w:val="00EB258E"/>
    <w:rsid w:val="00EB3F16"/>
    <w:rsid w:val="00EB486C"/>
    <w:rsid w:val="00EB49FB"/>
    <w:rsid w:val="00EB533F"/>
    <w:rsid w:val="00EB633E"/>
    <w:rsid w:val="00EB6F45"/>
    <w:rsid w:val="00EB7520"/>
    <w:rsid w:val="00EB7F14"/>
    <w:rsid w:val="00EC228F"/>
    <w:rsid w:val="00EC4ECF"/>
    <w:rsid w:val="00EC5DFE"/>
    <w:rsid w:val="00ED051D"/>
    <w:rsid w:val="00ED09D9"/>
    <w:rsid w:val="00ED3948"/>
    <w:rsid w:val="00ED3BCA"/>
    <w:rsid w:val="00ED43B9"/>
    <w:rsid w:val="00ED5355"/>
    <w:rsid w:val="00ED5830"/>
    <w:rsid w:val="00EE2E85"/>
    <w:rsid w:val="00EE543D"/>
    <w:rsid w:val="00EE69CE"/>
    <w:rsid w:val="00EF03CD"/>
    <w:rsid w:val="00EF449F"/>
    <w:rsid w:val="00EF4B9E"/>
    <w:rsid w:val="00EF5776"/>
    <w:rsid w:val="00EF59BA"/>
    <w:rsid w:val="00EF6E74"/>
    <w:rsid w:val="00EF73A0"/>
    <w:rsid w:val="00EF774E"/>
    <w:rsid w:val="00F00972"/>
    <w:rsid w:val="00F00FBF"/>
    <w:rsid w:val="00F028F1"/>
    <w:rsid w:val="00F06762"/>
    <w:rsid w:val="00F119D7"/>
    <w:rsid w:val="00F1205C"/>
    <w:rsid w:val="00F1231E"/>
    <w:rsid w:val="00F12653"/>
    <w:rsid w:val="00F1455E"/>
    <w:rsid w:val="00F14A90"/>
    <w:rsid w:val="00F16C87"/>
    <w:rsid w:val="00F1776B"/>
    <w:rsid w:val="00F2185D"/>
    <w:rsid w:val="00F21BB0"/>
    <w:rsid w:val="00F21F8F"/>
    <w:rsid w:val="00F26B5D"/>
    <w:rsid w:val="00F27A79"/>
    <w:rsid w:val="00F30852"/>
    <w:rsid w:val="00F30920"/>
    <w:rsid w:val="00F31CED"/>
    <w:rsid w:val="00F31EE7"/>
    <w:rsid w:val="00F32A7F"/>
    <w:rsid w:val="00F3470A"/>
    <w:rsid w:val="00F34D61"/>
    <w:rsid w:val="00F34DE4"/>
    <w:rsid w:val="00F35E2E"/>
    <w:rsid w:val="00F3661C"/>
    <w:rsid w:val="00F36886"/>
    <w:rsid w:val="00F3693C"/>
    <w:rsid w:val="00F374CC"/>
    <w:rsid w:val="00F409F7"/>
    <w:rsid w:val="00F40A41"/>
    <w:rsid w:val="00F40DF0"/>
    <w:rsid w:val="00F4231E"/>
    <w:rsid w:val="00F42408"/>
    <w:rsid w:val="00F4287F"/>
    <w:rsid w:val="00F44AA9"/>
    <w:rsid w:val="00F45C7F"/>
    <w:rsid w:val="00F4696E"/>
    <w:rsid w:val="00F47306"/>
    <w:rsid w:val="00F47497"/>
    <w:rsid w:val="00F50F76"/>
    <w:rsid w:val="00F51BF4"/>
    <w:rsid w:val="00F524FA"/>
    <w:rsid w:val="00F52B2F"/>
    <w:rsid w:val="00F5341C"/>
    <w:rsid w:val="00F548F3"/>
    <w:rsid w:val="00F54DA1"/>
    <w:rsid w:val="00F55245"/>
    <w:rsid w:val="00F617BB"/>
    <w:rsid w:val="00F61B8C"/>
    <w:rsid w:val="00F62A6E"/>
    <w:rsid w:val="00F6434B"/>
    <w:rsid w:val="00F645A8"/>
    <w:rsid w:val="00F66965"/>
    <w:rsid w:val="00F670B6"/>
    <w:rsid w:val="00F676F4"/>
    <w:rsid w:val="00F70577"/>
    <w:rsid w:val="00F709D9"/>
    <w:rsid w:val="00F70D9A"/>
    <w:rsid w:val="00F70EC7"/>
    <w:rsid w:val="00F720A9"/>
    <w:rsid w:val="00F7278A"/>
    <w:rsid w:val="00F74F59"/>
    <w:rsid w:val="00F7535F"/>
    <w:rsid w:val="00F770BD"/>
    <w:rsid w:val="00F77B25"/>
    <w:rsid w:val="00F8050C"/>
    <w:rsid w:val="00F808B6"/>
    <w:rsid w:val="00F82339"/>
    <w:rsid w:val="00F83CF3"/>
    <w:rsid w:val="00F84155"/>
    <w:rsid w:val="00F84505"/>
    <w:rsid w:val="00F855A6"/>
    <w:rsid w:val="00F85685"/>
    <w:rsid w:val="00F87E05"/>
    <w:rsid w:val="00F9015D"/>
    <w:rsid w:val="00F94016"/>
    <w:rsid w:val="00FA3738"/>
    <w:rsid w:val="00FA4BB2"/>
    <w:rsid w:val="00FA714C"/>
    <w:rsid w:val="00FA7178"/>
    <w:rsid w:val="00FB04FE"/>
    <w:rsid w:val="00FB2F37"/>
    <w:rsid w:val="00FB6055"/>
    <w:rsid w:val="00FB6B1B"/>
    <w:rsid w:val="00FB771B"/>
    <w:rsid w:val="00FC3D57"/>
    <w:rsid w:val="00FC4CB4"/>
    <w:rsid w:val="00FC79DD"/>
    <w:rsid w:val="00FD088D"/>
    <w:rsid w:val="00FD1CA6"/>
    <w:rsid w:val="00FD2891"/>
    <w:rsid w:val="00FD38D0"/>
    <w:rsid w:val="00FD42CD"/>
    <w:rsid w:val="00FD4902"/>
    <w:rsid w:val="00FD4A3C"/>
    <w:rsid w:val="00FD4D10"/>
    <w:rsid w:val="00FD6C5E"/>
    <w:rsid w:val="00FE1219"/>
    <w:rsid w:val="00FE2145"/>
    <w:rsid w:val="00FE3CA4"/>
    <w:rsid w:val="00FE3FCD"/>
    <w:rsid w:val="00FE5BF8"/>
    <w:rsid w:val="00FE70ED"/>
    <w:rsid w:val="00FE7579"/>
    <w:rsid w:val="00FF065A"/>
    <w:rsid w:val="00FF0A71"/>
    <w:rsid w:val="00FF1AAB"/>
    <w:rsid w:val="00FF2FF7"/>
    <w:rsid w:val="00FF3463"/>
    <w:rsid w:val="00FF4758"/>
    <w:rsid w:val="00FF5286"/>
    <w:rsid w:val="00FF644D"/>
    <w:rsid w:val="00FF674C"/>
    <w:rsid w:val="00FF6D90"/>
    <w:rsid w:val="00FF7661"/>
    <w:rsid w:val="00FF7707"/>
    <w:rsid w:val="00FF7B3F"/>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874F1"/>
  <w15:docId w15:val="{F0BEE349-4281-438F-AE2F-ABCD4799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A15"/>
    <w:rPr>
      <w:sz w:val="24"/>
      <w:szCs w:val="24"/>
    </w:rPr>
  </w:style>
  <w:style w:type="paragraph" w:styleId="Heading1">
    <w:name w:val="heading 1"/>
    <w:basedOn w:val="Normal"/>
    <w:next w:val="Normal"/>
    <w:link w:val="Heading1Char"/>
    <w:uiPriority w:val="9"/>
    <w:qFormat/>
    <w:rsid w:val="002A4D83"/>
    <w:pPr>
      <w:keepNext/>
      <w:numPr>
        <w:numId w:val="1"/>
      </w:numPr>
      <w:spacing w:before="360" w:after="360"/>
      <w:jc w:val="center"/>
      <w:outlineLvl w:val="0"/>
    </w:pPr>
    <w:rPr>
      <w:sz w:val="28"/>
      <w:szCs w:val="20"/>
      <w:lang w:eastAsia="en-US"/>
    </w:rPr>
  </w:style>
  <w:style w:type="paragraph" w:styleId="Heading2">
    <w:name w:val="heading 2"/>
    <w:aliases w:val="Title Header2"/>
    <w:basedOn w:val="Normal"/>
    <w:next w:val="Normal"/>
    <w:link w:val="Heading2Char"/>
    <w:qFormat/>
    <w:rsid w:val="002A4D83"/>
    <w:pPr>
      <w:numPr>
        <w:ilvl w:val="1"/>
        <w:numId w:val="1"/>
      </w:numPr>
      <w:jc w:val="both"/>
      <w:outlineLvl w:val="1"/>
    </w:pPr>
    <w:rPr>
      <w:szCs w:val="20"/>
    </w:rPr>
  </w:style>
  <w:style w:type="paragraph" w:styleId="Heading3">
    <w:name w:val="heading 3"/>
    <w:aliases w:val="Section Header3,Sub-Clause Paragraph"/>
    <w:basedOn w:val="Normal"/>
    <w:next w:val="Normal"/>
    <w:qFormat/>
    <w:rsid w:val="002A4D83"/>
    <w:pPr>
      <w:keepNext/>
      <w:numPr>
        <w:ilvl w:val="2"/>
        <w:numId w:val="1"/>
      </w:numPr>
      <w:jc w:val="both"/>
      <w:outlineLvl w:val="2"/>
    </w:pPr>
    <w:rPr>
      <w:szCs w:val="20"/>
      <w:lang w:eastAsia="en-US"/>
    </w:rPr>
  </w:style>
  <w:style w:type="paragraph" w:styleId="Heading4">
    <w:name w:val="heading 4"/>
    <w:aliases w:val="Heading 4 Char Char Char Char, Sub-Clause Sub-paragraph,Sub-Clause Sub-paragraph"/>
    <w:basedOn w:val="Normal"/>
    <w:next w:val="Normal"/>
    <w:qFormat/>
    <w:rsid w:val="002A4D83"/>
    <w:pPr>
      <w:keepNext/>
      <w:numPr>
        <w:ilvl w:val="3"/>
        <w:numId w:val="1"/>
      </w:numPr>
      <w:outlineLvl w:val="3"/>
    </w:pPr>
    <w:rPr>
      <w:b/>
      <w:sz w:val="44"/>
      <w:szCs w:val="20"/>
      <w:lang w:eastAsia="en-US"/>
    </w:rPr>
  </w:style>
  <w:style w:type="paragraph" w:styleId="Heading5">
    <w:name w:val="heading 5"/>
    <w:basedOn w:val="Normal"/>
    <w:next w:val="Normal"/>
    <w:qFormat/>
    <w:rsid w:val="002A4D83"/>
    <w:pPr>
      <w:keepNext/>
      <w:numPr>
        <w:ilvl w:val="4"/>
        <w:numId w:val="1"/>
      </w:numPr>
      <w:outlineLvl w:val="4"/>
    </w:pPr>
    <w:rPr>
      <w:b/>
      <w:sz w:val="40"/>
      <w:szCs w:val="20"/>
      <w:lang w:eastAsia="en-US"/>
    </w:rPr>
  </w:style>
  <w:style w:type="paragraph" w:styleId="Heading6">
    <w:name w:val="heading 6"/>
    <w:basedOn w:val="Normal"/>
    <w:next w:val="Normal"/>
    <w:uiPriority w:val="99"/>
    <w:qFormat/>
    <w:rsid w:val="002A4D83"/>
    <w:pPr>
      <w:keepNext/>
      <w:numPr>
        <w:ilvl w:val="5"/>
        <w:numId w:val="1"/>
      </w:numPr>
      <w:outlineLvl w:val="5"/>
    </w:pPr>
    <w:rPr>
      <w:b/>
      <w:sz w:val="36"/>
      <w:szCs w:val="20"/>
      <w:lang w:eastAsia="en-US"/>
    </w:rPr>
  </w:style>
  <w:style w:type="paragraph" w:styleId="Heading7">
    <w:name w:val="heading 7"/>
    <w:basedOn w:val="Normal"/>
    <w:next w:val="Normal"/>
    <w:qFormat/>
    <w:rsid w:val="002A4D83"/>
    <w:pPr>
      <w:keepNext/>
      <w:numPr>
        <w:ilvl w:val="6"/>
        <w:numId w:val="1"/>
      </w:numPr>
      <w:outlineLvl w:val="6"/>
    </w:pPr>
    <w:rPr>
      <w:sz w:val="48"/>
      <w:szCs w:val="20"/>
      <w:lang w:eastAsia="en-US"/>
    </w:rPr>
  </w:style>
  <w:style w:type="paragraph" w:styleId="Heading8">
    <w:name w:val="heading 8"/>
    <w:basedOn w:val="Normal"/>
    <w:next w:val="Normal"/>
    <w:qFormat/>
    <w:rsid w:val="002A4D83"/>
    <w:pPr>
      <w:keepNext/>
      <w:numPr>
        <w:ilvl w:val="7"/>
        <w:numId w:val="1"/>
      </w:numPr>
      <w:outlineLvl w:val="7"/>
    </w:pPr>
    <w:rPr>
      <w:b/>
      <w:sz w:val="18"/>
      <w:szCs w:val="20"/>
      <w:lang w:eastAsia="en-US"/>
    </w:rPr>
  </w:style>
  <w:style w:type="paragraph" w:styleId="Heading9">
    <w:name w:val="heading 9"/>
    <w:basedOn w:val="Normal"/>
    <w:next w:val="Normal"/>
    <w:qFormat/>
    <w:rsid w:val="002A4D83"/>
    <w:pPr>
      <w:keepNext/>
      <w:numPr>
        <w:ilvl w:val="8"/>
        <w:numId w:val="1"/>
      </w:numPr>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rsid w:val="002A4D83"/>
    <w:rPr>
      <w:sz w:val="24"/>
      <w:lang w:val="lt-LT"/>
    </w:rPr>
  </w:style>
  <w:style w:type="paragraph" w:customStyle="1" w:styleId="CharChar1">
    <w:name w:val="Char Char1"/>
    <w:basedOn w:val="Normal"/>
    <w:rsid w:val="002A4D83"/>
    <w:pPr>
      <w:spacing w:after="160" w:line="240" w:lineRule="exact"/>
    </w:pPr>
    <w:rPr>
      <w:rFonts w:ascii="Tahoma" w:hAnsi="Tahoma"/>
      <w:sz w:val="20"/>
      <w:szCs w:val="20"/>
      <w:lang w:val="en-US" w:eastAsia="en-US"/>
    </w:rPr>
  </w:style>
  <w:style w:type="paragraph" w:customStyle="1" w:styleId="Point1">
    <w:name w:val="Point 1"/>
    <w:basedOn w:val="Normal"/>
    <w:rsid w:val="002A4D83"/>
    <w:pPr>
      <w:suppressAutoHyphens/>
      <w:spacing w:before="120" w:after="120"/>
      <w:ind w:left="1418" w:hanging="567"/>
      <w:jc w:val="both"/>
    </w:pPr>
    <w:rPr>
      <w:szCs w:val="20"/>
      <w:lang w:val="en-GB" w:eastAsia="ar-SA"/>
    </w:rPr>
  </w:style>
  <w:style w:type="paragraph" w:customStyle="1" w:styleId="centrbold">
    <w:name w:val="centrbold"/>
    <w:basedOn w:val="Normal"/>
    <w:rsid w:val="002A4D83"/>
    <w:pPr>
      <w:spacing w:before="100" w:beforeAutospacing="1" w:after="100" w:afterAutospacing="1"/>
    </w:pPr>
    <w:rPr>
      <w:rFonts w:ascii="Arial Unicode MS" w:hAnsi="Arial Unicode MS"/>
      <w:lang w:val="en-GB" w:eastAsia="en-US"/>
    </w:rPr>
  </w:style>
  <w:style w:type="paragraph" w:customStyle="1" w:styleId="StiliusAntrat2Tarpaitarpeilui15eiluts">
    <w:name w:val="Stilius Antraštė 2 + Tarpai tarp eilučių:  1.5 eilutės"/>
    <w:basedOn w:val="Heading2"/>
    <w:rsid w:val="002A4D83"/>
    <w:pPr>
      <w:numPr>
        <w:ilvl w:val="0"/>
        <w:numId w:val="0"/>
      </w:numPr>
      <w:ind w:left="131" w:firstLine="720"/>
    </w:pPr>
  </w:style>
  <w:style w:type="paragraph" w:customStyle="1" w:styleId="Pagrindinistekstas1">
    <w:name w:val="Pagrindinis tekstas1"/>
    <w:link w:val="BodytextChar"/>
    <w:rsid w:val="002A4D83"/>
    <w:pPr>
      <w:snapToGrid w:val="0"/>
      <w:ind w:firstLine="312"/>
      <w:jc w:val="both"/>
    </w:pPr>
    <w:rPr>
      <w:rFonts w:ascii="TimesLT" w:hAnsi="TimesLT"/>
      <w:lang w:val="en-US" w:eastAsia="en-US"/>
    </w:rPr>
  </w:style>
  <w:style w:type="character" w:customStyle="1" w:styleId="BodytextChar">
    <w:name w:val="Body text Char"/>
    <w:link w:val="Pagrindinistekstas1"/>
    <w:rsid w:val="002A4D83"/>
    <w:rPr>
      <w:rFonts w:ascii="TimesLT" w:hAnsi="TimesLT"/>
      <w:lang w:val="en-US" w:eastAsia="en-US" w:bidi="ar-SA"/>
    </w:rPr>
  </w:style>
  <w:style w:type="paragraph" w:customStyle="1" w:styleId="CentrBoldm">
    <w:name w:val="CentrBoldm"/>
    <w:basedOn w:val="Normal"/>
    <w:rsid w:val="002A4D83"/>
    <w:pPr>
      <w:autoSpaceDE w:val="0"/>
      <w:autoSpaceDN w:val="0"/>
      <w:adjustRightInd w:val="0"/>
      <w:jc w:val="center"/>
    </w:pPr>
    <w:rPr>
      <w:rFonts w:ascii="TimesLT" w:hAnsi="TimesLT"/>
      <w:b/>
      <w:bCs/>
      <w:sz w:val="20"/>
      <w:szCs w:val="20"/>
      <w:lang w:val="en-US" w:eastAsia="en-US"/>
    </w:rPr>
  </w:style>
  <w:style w:type="paragraph" w:styleId="HTMLPreformatted">
    <w:name w:val="HTML Preformatted"/>
    <w:basedOn w:val="Normal"/>
    <w:rsid w:val="002A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link w:val="BalloonTextChar"/>
    <w:uiPriority w:val="99"/>
    <w:rsid w:val="002A4D83"/>
    <w:rPr>
      <w:rFonts w:ascii="Tahoma" w:hAnsi="Tahoma" w:cs="Tahoma"/>
      <w:sz w:val="16"/>
      <w:szCs w:val="16"/>
    </w:rPr>
  </w:style>
  <w:style w:type="character" w:customStyle="1" w:styleId="BalloonTextChar">
    <w:name w:val="Balloon Text Char"/>
    <w:link w:val="BalloonText"/>
    <w:uiPriority w:val="99"/>
    <w:rsid w:val="002A4D83"/>
    <w:rPr>
      <w:rFonts w:ascii="Tahoma" w:hAnsi="Tahoma" w:cs="Tahoma"/>
      <w:sz w:val="16"/>
      <w:szCs w:val="16"/>
      <w:lang w:val="lt-LT" w:eastAsia="lt-LT" w:bidi="ar-SA"/>
    </w:rPr>
  </w:style>
  <w:style w:type="character" w:styleId="CommentReference">
    <w:name w:val="annotation reference"/>
    <w:rsid w:val="002A4D83"/>
    <w:rPr>
      <w:sz w:val="16"/>
      <w:szCs w:val="16"/>
    </w:rPr>
  </w:style>
  <w:style w:type="paragraph" w:styleId="CommentText">
    <w:name w:val="annotation text"/>
    <w:aliases w:val=" Diagrama Diagrama Diagrama, Diagrama Diagrama,Diagrama Diagrama Diagrama,Diagrama Diagrama"/>
    <w:basedOn w:val="Normal"/>
    <w:link w:val="CommentTextChar"/>
    <w:uiPriority w:val="99"/>
    <w:rsid w:val="002A4D83"/>
    <w:rPr>
      <w:sz w:val="20"/>
      <w:szCs w:val="20"/>
    </w:rPr>
  </w:style>
  <w:style w:type="character" w:customStyle="1" w:styleId="CommentTextChar">
    <w:name w:val="Comment Text Char"/>
    <w:aliases w:val=" Diagrama Diagrama Diagrama Char, Diagrama Diagrama Char,Diagrama Diagrama Diagrama Char,Diagrama Diagrama Char"/>
    <w:link w:val="CommentText"/>
    <w:uiPriority w:val="99"/>
    <w:rsid w:val="002A4D83"/>
    <w:rPr>
      <w:lang w:val="lt-LT" w:eastAsia="lt-LT" w:bidi="ar-SA"/>
    </w:rPr>
  </w:style>
  <w:style w:type="paragraph" w:styleId="CommentSubject">
    <w:name w:val="annotation subject"/>
    <w:basedOn w:val="CommentText"/>
    <w:next w:val="CommentText"/>
    <w:link w:val="CommentSubjectChar"/>
    <w:uiPriority w:val="99"/>
    <w:rsid w:val="002A4D83"/>
    <w:rPr>
      <w:b/>
      <w:bCs/>
    </w:rPr>
  </w:style>
  <w:style w:type="character" w:customStyle="1" w:styleId="CommentSubjectChar">
    <w:name w:val="Comment Subject Char"/>
    <w:link w:val="CommentSubject"/>
    <w:uiPriority w:val="99"/>
    <w:rsid w:val="002A4D83"/>
    <w:rPr>
      <w:b/>
      <w:bCs/>
      <w:lang w:val="lt-LT" w:eastAsia="lt-LT" w:bidi="ar-SA"/>
    </w:rPr>
  </w:style>
  <w:style w:type="paragraph" w:customStyle="1" w:styleId="CharChar1CharChar">
    <w:name w:val="Char Char1 Char Char"/>
    <w:basedOn w:val="Normal"/>
    <w:rsid w:val="007F0313"/>
    <w:pPr>
      <w:spacing w:after="160" w:line="240" w:lineRule="exact"/>
    </w:pPr>
    <w:rPr>
      <w:rFonts w:ascii="Tahoma" w:hAnsi="Tahoma"/>
      <w:sz w:val="20"/>
      <w:szCs w:val="20"/>
      <w:lang w:val="en-US" w:eastAsia="en-US"/>
    </w:rPr>
  </w:style>
  <w:style w:type="paragraph" w:customStyle="1" w:styleId="Style1">
    <w:name w:val="Style1"/>
    <w:basedOn w:val="Normal"/>
    <w:rsid w:val="008852C3"/>
    <w:pPr>
      <w:numPr>
        <w:numId w:val="2"/>
      </w:numPr>
    </w:pPr>
  </w:style>
  <w:style w:type="paragraph" w:styleId="ListParagraph">
    <w:name w:val="List Paragraph"/>
    <w:aliases w:val="Numbering,ERP-List Paragraph,List Paragraph11,Bullet EY,List Paragraph2,List Paragraph Red,List Paragraph1,Sąrašo pastraipa1,Buletai,List Paragraph21,lp1,Bullet 1,Use Case List Paragraph,List Paragraph111,Paragraph,List Paragraph211"/>
    <w:basedOn w:val="Normal"/>
    <w:link w:val="ListParagraphChar"/>
    <w:qFormat/>
    <w:rsid w:val="00F70EC7"/>
    <w:pPr>
      <w:ind w:left="720"/>
      <w:contextualSpacing/>
    </w:pPr>
  </w:style>
  <w:style w:type="character" w:styleId="Hyperlink">
    <w:name w:val="Hyperlink"/>
    <w:aliases w:val="Alna"/>
    <w:uiPriority w:val="99"/>
    <w:rsid w:val="00ED5830"/>
    <w:rPr>
      <w:color w:val="0000FF"/>
      <w:u w:val="single"/>
    </w:rPr>
  </w:style>
  <w:style w:type="paragraph" w:customStyle="1" w:styleId="WW-Default1">
    <w:name w:val="WW-Default1"/>
    <w:rsid w:val="006A4208"/>
    <w:pPr>
      <w:suppressAutoHyphens/>
      <w:autoSpaceDE w:val="0"/>
    </w:pPr>
    <w:rPr>
      <w:rFonts w:cs="Calibri"/>
      <w:color w:val="000000"/>
      <w:sz w:val="24"/>
      <w:szCs w:val="24"/>
      <w:lang w:val="en-US" w:eastAsia="ar-SA"/>
    </w:rPr>
  </w:style>
  <w:style w:type="character" w:customStyle="1" w:styleId="FootnoteCharacters">
    <w:name w:val="Footnote Characters"/>
    <w:uiPriority w:val="99"/>
    <w:rsid w:val="00632805"/>
    <w:rPr>
      <w:vertAlign w:val="superscript"/>
    </w:rPr>
  </w:style>
  <w:style w:type="character" w:styleId="FootnoteReference">
    <w:name w:val="footnote reference"/>
    <w:rsid w:val="00632805"/>
    <w:rPr>
      <w:vertAlign w:val="superscrip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1"/>
    <w:uiPriority w:val="99"/>
    <w:rsid w:val="00632805"/>
    <w:pPr>
      <w:tabs>
        <w:tab w:val="left" w:pos="720"/>
      </w:tabs>
      <w:suppressAutoHyphens/>
      <w:overflowPunct w:val="0"/>
      <w:autoSpaceDE w:val="0"/>
      <w:ind w:left="360" w:hanging="360"/>
      <w:textAlignment w:val="baseline"/>
    </w:pPr>
    <w:rPr>
      <w:sz w:val="20"/>
      <w:szCs w:val="20"/>
      <w:lang w:eastAsia="ar-SA"/>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rsid w:val="00632805"/>
    <w:rPr>
      <w:lang w:val="lt-LT" w:eastAsia="lt-LT"/>
    </w:rPr>
  </w:style>
  <w:style w:type="character" w:customStyle="1" w:styleId="FootnoteTextChar1">
    <w:name w:val="Footnote Text Char1"/>
    <w:aliases w:val="Footnote Char1,Footnote Text Blue Char1,Footnote text Char1,fn Char1,Footnote Text Char Char Char1,Footnote Text Char Char Char Char Char Char Char1,Footnote Text Char Char Char Char Char Char2,Footnote Text Char Char Char Char Char1"/>
    <w:link w:val="FootnoteText"/>
    <w:uiPriority w:val="99"/>
    <w:locked/>
    <w:rsid w:val="00632805"/>
    <w:rPr>
      <w:lang w:eastAsia="ar-SA"/>
    </w:rPr>
  </w:style>
  <w:style w:type="paragraph" w:customStyle="1" w:styleId="Section">
    <w:name w:val="Section"/>
    <w:basedOn w:val="Normal"/>
    <w:uiPriority w:val="99"/>
    <w:rsid w:val="00632805"/>
    <w:pPr>
      <w:widowControl w:val="0"/>
      <w:suppressAutoHyphens/>
      <w:spacing w:line="360" w:lineRule="exact"/>
      <w:jc w:val="center"/>
    </w:pPr>
    <w:rPr>
      <w:rFonts w:ascii="Arial" w:hAnsi="Arial" w:cs="Arial"/>
      <w:b/>
      <w:bCs/>
      <w:sz w:val="32"/>
      <w:szCs w:val="32"/>
      <w:lang w:val="cs-CZ" w:eastAsia="ar-SA"/>
    </w:rPr>
  </w:style>
  <w:style w:type="paragraph" w:styleId="Header">
    <w:name w:val="header"/>
    <w:aliases w:val="En-tête-1,En-tête-2,hd,Header 2"/>
    <w:basedOn w:val="Normal"/>
    <w:link w:val="HeaderChar"/>
    <w:uiPriority w:val="99"/>
    <w:rsid w:val="00632805"/>
    <w:pPr>
      <w:tabs>
        <w:tab w:val="center" w:pos="4680"/>
        <w:tab w:val="right" w:pos="9360"/>
      </w:tabs>
    </w:pPr>
  </w:style>
  <w:style w:type="character" w:customStyle="1" w:styleId="HeaderChar">
    <w:name w:val="Header Char"/>
    <w:aliases w:val="En-tête-1 Char,En-tête-2 Char,hd Char,Header 2 Char"/>
    <w:link w:val="Header"/>
    <w:uiPriority w:val="99"/>
    <w:rsid w:val="00632805"/>
    <w:rPr>
      <w:sz w:val="24"/>
      <w:szCs w:val="24"/>
      <w:lang w:val="lt-LT" w:eastAsia="lt-LT"/>
    </w:rPr>
  </w:style>
  <w:style w:type="paragraph" w:styleId="Footer">
    <w:name w:val="footer"/>
    <w:basedOn w:val="Normal"/>
    <w:link w:val="FooterChar"/>
    <w:uiPriority w:val="99"/>
    <w:rsid w:val="00632805"/>
    <w:pPr>
      <w:tabs>
        <w:tab w:val="center" w:pos="4680"/>
        <w:tab w:val="right" w:pos="9360"/>
      </w:tabs>
    </w:pPr>
  </w:style>
  <w:style w:type="character" w:customStyle="1" w:styleId="FooterChar">
    <w:name w:val="Footer Char"/>
    <w:link w:val="Footer"/>
    <w:uiPriority w:val="99"/>
    <w:rsid w:val="00632805"/>
    <w:rPr>
      <w:sz w:val="24"/>
      <w:szCs w:val="24"/>
      <w:lang w:val="lt-LT" w:eastAsia="lt-LT"/>
    </w:rPr>
  </w:style>
  <w:style w:type="paragraph" w:customStyle="1" w:styleId="Stilius3">
    <w:name w:val="Stilius3"/>
    <w:basedOn w:val="Normal"/>
    <w:qFormat/>
    <w:rsid w:val="00D7410B"/>
    <w:pPr>
      <w:spacing w:before="200"/>
      <w:jc w:val="both"/>
    </w:pPr>
    <w:rPr>
      <w:sz w:val="22"/>
      <w:szCs w:val="22"/>
      <w:lang w:eastAsia="en-US"/>
    </w:rPr>
  </w:style>
  <w:style w:type="paragraph" w:customStyle="1" w:styleId="Punktas">
    <w:name w:val="Punktas"/>
    <w:basedOn w:val="BodyTextIndent"/>
    <w:rsid w:val="00423EEF"/>
    <w:pPr>
      <w:numPr>
        <w:numId w:val="3"/>
      </w:numPr>
      <w:spacing w:before="60" w:after="60"/>
      <w:ind w:left="360" w:hanging="360"/>
      <w:jc w:val="both"/>
    </w:pPr>
    <w:rPr>
      <w:b/>
      <w:lang w:eastAsia="en-US"/>
    </w:rPr>
  </w:style>
  <w:style w:type="paragraph" w:customStyle="1" w:styleId="Papunktis">
    <w:name w:val="Papunktis"/>
    <w:basedOn w:val="BodyTextIndent"/>
    <w:rsid w:val="00423EEF"/>
    <w:pPr>
      <w:numPr>
        <w:ilvl w:val="1"/>
        <w:numId w:val="3"/>
      </w:numPr>
      <w:spacing w:after="0"/>
      <w:ind w:left="792" w:hanging="432"/>
      <w:jc w:val="both"/>
    </w:pPr>
    <w:rPr>
      <w:lang w:eastAsia="en-US"/>
    </w:rPr>
  </w:style>
  <w:style w:type="paragraph" w:customStyle="1" w:styleId="Papunkiopapunktis">
    <w:name w:val="Papunkčio papunktis"/>
    <w:basedOn w:val="Normal"/>
    <w:rsid w:val="00423EEF"/>
    <w:pPr>
      <w:numPr>
        <w:ilvl w:val="2"/>
        <w:numId w:val="3"/>
      </w:numPr>
      <w:jc w:val="both"/>
    </w:pPr>
    <w:rPr>
      <w:lang w:eastAsia="en-US"/>
    </w:rPr>
  </w:style>
  <w:style w:type="paragraph" w:styleId="BodyTextIndent">
    <w:name w:val="Body Text Indent"/>
    <w:basedOn w:val="Normal"/>
    <w:link w:val="BodyTextIndentChar"/>
    <w:rsid w:val="00423EEF"/>
    <w:pPr>
      <w:spacing w:after="120"/>
      <w:ind w:left="283"/>
    </w:pPr>
  </w:style>
  <w:style w:type="character" w:customStyle="1" w:styleId="BodyTextIndentChar">
    <w:name w:val="Body Text Indent Char"/>
    <w:link w:val="BodyTextIndent"/>
    <w:rsid w:val="00423EEF"/>
    <w:rPr>
      <w:sz w:val="24"/>
      <w:szCs w:val="24"/>
      <w:lang w:val="lt-LT" w:eastAsia="lt-LT"/>
    </w:rPr>
  </w:style>
  <w:style w:type="character" w:customStyle="1" w:styleId="normal-h">
    <w:name w:val="normal-h"/>
    <w:basedOn w:val="DefaultParagraphFont"/>
    <w:rsid w:val="004E475C"/>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0"/>
    <w:rsid w:val="00734EC4"/>
    <w:pPr>
      <w:spacing w:after="120"/>
    </w:pPr>
  </w:style>
  <w:style w:type="character" w:customStyle="1" w:styleId="BodyTextChar0">
    <w:name w:val="Body Text Char"/>
    <w:aliases w:val=" Char Char Char,body text Char,contents Char,bt Char,Corps de texte Char,body tesx Char,heading_txt Char,bodytxy2... Char,bodytxy2 Char,Body Text - Level 2 Char,??2 Char,Head3NoNumber Char,?drad Char,ändrad Char,Body Text Ro Char"/>
    <w:link w:val="BodyText"/>
    <w:rsid w:val="00734EC4"/>
    <w:rPr>
      <w:sz w:val="24"/>
      <w:szCs w:val="24"/>
    </w:rPr>
  </w:style>
  <w:style w:type="paragraph" w:customStyle="1" w:styleId="Hyperlink1">
    <w:name w:val="Hyperlink1"/>
    <w:rsid w:val="00CF53C9"/>
    <w:pPr>
      <w:autoSpaceDE w:val="0"/>
      <w:autoSpaceDN w:val="0"/>
      <w:adjustRightInd w:val="0"/>
      <w:ind w:firstLine="312"/>
      <w:jc w:val="both"/>
    </w:pPr>
    <w:rPr>
      <w:rFonts w:ascii="TimesLT" w:hAnsi="TimesLT"/>
      <w:lang w:val="en-US" w:eastAsia="en-US"/>
    </w:rPr>
  </w:style>
  <w:style w:type="paragraph" w:styleId="BodyTextIndent3">
    <w:name w:val="Body Text Indent 3"/>
    <w:basedOn w:val="Normal"/>
    <w:link w:val="BodyTextIndent3Char"/>
    <w:rsid w:val="00C9061F"/>
    <w:pPr>
      <w:spacing w:after="120"/>
      <w:ind w:left="283"/>
    </w:pPr>
    <w:rPr>
      <w:sz w:val="16"/>
      <w:szCs w:val="16"/>
      <w:lang w:eastAsia="en-US"/>
    </w:rPr>
  </w:style>
  <w:style w:type="character" w:customStyle="1" w:styleId="BodyTextIndent3Char">
    <w:name w:val="Body Text Indent 3 Char"/>
    <w:link w:val="BodyTextIndent3"/>
    <w:rsid w:val="00C9061F"/>
    <w:rPr>
      <w:sz w:val="16"/>
      <w:szCs w:val="16"/>
      <w:lang w:eastAsia="en-US"/>
    </w:rPr>
  </w:style>
  <w:style w:type="character" w:styleId="PageNumber">
    <w:name w:val="page number"/>
    <w:rsid w:val="00E841DD"/>
  </w:style>
  <w:style w:type="paragraph" w:customStyle="1" w:styleId="BodyText3">
    <w:name w:val="Body Text3"/>
    <w:rsid w:val="00E841DD"/>
    <w:pPr>
      <w:autoSpaceDE w:val="0"/>
      <w:autoSpaceDN w:val="0"/>
      <w:adjustRightInd w:val="0"/>
      <w:ind w:firstLine="312"/>
      <w:jc w:val="both"/>
    </w:pPr>
    <w:rPr>
      <w:rFonts w:ascii="TimesLT" w:hAnsi="TimesLT"/>
      <w:sz w:val="24"/>
      <w:szCs w:val="22"/>
      <w:lang w:val="en-US" w:eastAsia="en-US"/>
    </w:rPr>
  </w:style>
  <w:style w:type="paragraph" w:styleId="NormalWeb">
    <w:name w:val="Normal (Web)"/>
    <w:basedOn w:val="Normal"/>
    <w:uiPriority w:val="99"/>
    <w:unhideWhenUsed/>
    <w:rsid w:val="00FF644D"/>
    <w:pPr>
      <w:spacing w:before="100" w:beforeAutospacing="1" w:after="100" w:afterAutospacing="1"/>
    </w:pPr>
    <w:rPr>
      <w:lang w:val="en-US" w:eastAsia="en-US"/>
    </w:rPr>
  </w:style>
  <w:style w:type="character" w:styleId="Strong">
    <w:name w:val="Strong"/>
    <w:basedOn w:val="DefaultParagraphFont"/>
    <w:uiPriority w:val="22"/>
    <w:qFormat/>
    <w:rsid w:val="00FF644D"/>
    <w:rPr>
      <w:b/>
      <w:bCs/>
    </w:rPr>
  </w:style>
  <w:style w:type="numbering" w:customStyle="1" w:styleId="WW8Num8">
    <w:name w:val="WW8Num8"/>
    <w:basedOn w:val="NoList"/>
    <w:rsid w:val="003F07AF"/>
    <w:pPr>
      <w:numPr>
        <w:numId w:val="4"/>
      </w:numPr>
    </w:pPr>
  </w:style>
  <w:style w:type="paragraph" w:styleId="NoSpacing">
    <w:name w:val="No Spacing"/>
    <w:uiPriority w:val="1"/>
    <w:qFormat/>
    <w:rsid w:val="00FD1CA6"/>
    <w:rPr>
      <w:sz w:val="24"/>
      <w:lang w:eastAsia="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
    <w:qFormat/>
    <w:locked/>
    <w:rsid w:val="002F271F"/>
    <w:rPr>
      <w:sz w:val="24"/>
      <w:szCs w:val="24"/>
    </w:rPr>
  </w:style>
  <w:style w:type="paragraph" w:customStyle="1" w:styleId="Default">
    <w:name w:val="Default"/>
    <w:rsid w:val="00535D3A"/>
    <w:pPr>
      <w:autoSpaceDE w:val="0"/>
      <w:autoSpaceDN w:val="0"/>
      <w:adjustRightInd w:val="0"/>
    </w:pPr>
    <w:rPr>
      <w:color w:val="000000"/>
      <w:sz w:val="24"/>
      <w:szCs w:val="24"/>
    </w:rPr>
  </w:style>
  <w:style w:type="paragraph" w:customStyle="1" w:styleId="normaltableau">
    <w:name w:val="normal_tableau"/>
    <w:basedOn w:val="Normal"/>
    <w:rsid w:val="009C0CB3"/>
    <w:pPr>
      <w:spacing w:before="120" w:after="120"/>
      <w:jc w:val="both"/>
    </w:pPr>
    <w:rPr>
      <w:rFonts w:ascii="Optima" w:hAnsi="Optima"/>
      <w:sz w:val="22"/>
      <w:lang w:val="en-GB" w:eastAsia="en-US"/>
    </w:rPr>
  </w:style>
  <w:style w:type="paragraph" w:customStyle="1" w:styleId="3">
    <w:name w:val="Стиль3"/>
    <w:basedOn w:val="Normal"/>
    <w:rsid w:val="009C33BB"/>
    <w:pPr>
      <w:jc w:val="center"/>
    </w:pPr>
    <w:rPr>
      <w:szCs w:val="20"/>
      <w:lang w:val="en-GB" w:eastAsia="en-US"/>
    </w:rPr>
  </w:style>
  <w:style w:type="character" w:customStyle="1" w:styleId="Heading1Char">
    <w:name w:val="Heading 1 Char"/>
    <w:link w:val="Heading1"/>
    <w:uiPriority w:val="9"/>
    <w:rsid w:val="005345E7"/>
    <w:rPr>
      <w:sz w:val="28"/>
      <w:lang w:eastAsia="en-US"/>
    </w:rPr>
  </w:style>
  <w:style w:type="character" w:customStyle="1" w:styleId="Bodytext0">
    <w:name w:val="Body text_"/>
    <w:link w:val="Pagrindinistekstas3"/>
    <w:uiPriority w:val="99"/>
    <w:rsid w:val="004D633A"/>
    <w:rPr>
      <w:shd w:val="clear" w:color="auto" w:fill="FFFFFF"/>
    </w:rPr>
  </w:style>
  <w:style w:type="paragraph" w:customStyle="1" w:styleId="Pagrindinistekstas3">
    <w:name w:val="Pagrindinis tekstas3"/>
    <w:basedOn w:val="Normal"/>
    <w:link w:val="Bodytext0"/>
    <w:uiPriority w:val="99"/>
    <w:rsid w:val="004D633A"/>
    <w:pPr>
      <w:widowControl w:val="0"/>
      <w:shd w:val="clear" w:color="auto" w:fill="FFFFFF"/>
      <w:spacing w:before="240" w:after="60" w:line="0" w:lineRule="atLeast"/>
      <w:jc w:val="both"/>
    </w:pPr>
    <w:rPr>
      <w:sz w:val="20"/>
      <w:szCs w:val="20"/>
    </w:rPr>
  </w:style>
  <w:style w:type="paragraph" w:customStyle="1" w:styleId="StiliusParykintasisCentrePrie12ptPo6pt1">
    <w:name w:val="Stilius Paryškintasis Centre Prieš:  12 pt Po:  6 pt1"/>
    <w:basedOn w:val="Normal"/>
    <w:uiPriority w:val="99"/>
    <w:rsid w:val="004D633A"/>
    <w:pPr>
      <w:numPr>
        <w:numId w:val="32"/>
      </w:numPr>
      <w:spacing w:before="240" w:after="240"/>
      <w:jc w:val="center"/>
    </w:pPr>
    <w:rPr>
      <w:b/>
      <w:bCs/>
      <w:szCs w:val="20"/>
    </w:rPr>
  </w:style>
  <w:style w:type="paragraph" w:customStyle="1" w:styleId="Stilius1">
    <w:name w:val="Stilius1"/>
    <w:basedOn w:val="Normal"/>
    <w:autoRedefine/>
    <w:qFormat/>
    <w:rsid w:val="004D633A"/>
    <w:pPr>
      <w:numPr>
        <w:ilvl w:val="2"/>
        <w:numId w:val="34"/>
      </w:numPr>
      <w:spacing w:line="276" w:lineRule="auto"/>
      <w:ind w:left="1276" w:hanging="709"/>
      <w:jc w:val="both"/>
    </w:pPr>
    <w:rPr>
      <w:b/>
      <w:sz w:val="22"/>
      <w:szCs w:val="22"/>
      <w:lang w:eastAsia="en-US"/>
    </w:rPr>
  </w:style>
  <w:style w:type="paragraph" w:customStyle="1" w:styleId="Bodytxt">
    <w:name w:val="Bodytxt"/>
    <w:basedOn w:val="Normal"/>
    <w:rsid w:val="004D633A"/>
    <w:pPr>
      <w:keepNext/>
      <w:jc w:val="both"/>
    </w:pPr>
    <w:rPr>
      <w:sz w:val="22"/>
      <w:szCs w:val="22"/>
      <w:lang w:eastAsia="fi-FI"/>
    </w:rPr>
  </w:style>
  <w:style w:type="paragraph" w:customStyle="1" w:styleId="Head21">
    <w:name w:val="Head 2.1"/>
    <w:basedOn w:val="Normal"/>
    <w:rsid w:val="0008597B"/>
    <w:pPr>
      <w:suppressAutoHyphens/>
      <w:overflowPunct w:val="0"/>
      <w:autoSpaceDE w:val="0"/>
      <w:autoSpaceDN w:val="0"/>
      <w:adjustRightInd w:val="0"/>
      <w:jc w:val="center"/>
      <w:textAlignment w:val="baseline"/>
    </w:pPr>
    <w:rPr>
      <w:b/>
      <w:sz w:val="28"/>
      <w:szCs w:val="20"/>
      <w:lang w:val="en-US" w:eastAsia="en-US"/>
    </w:rPr>
  </w:style>
  <w:style w:type="paragraph" w:customStyle="1" w:styleId="Lentelsturinys">
    <w:name w:val="Lentelės turinys"/>
    <w:basedOn w:val="Normal"/>
    <w:qFormat/>
    <w:rsid w:val="00D91964"/>
    <w:pPr>
      <w:spacing w:after="160" w:line="259" w:lineRule="auto"/>
    </w:pPr>
    <w:rPr>
      <w:rFonts w:ascii="Calibri" w:eastAsia="Calibri" w:hAnsi="Calibri" w:cs="Tahoma"/>
      <w:color w:val="00000A"/>
      <w:sz w:val="22"/>
      <w:szCs w:val="22"/>
      <w:lang w:eastAsia="en-US"/>
    </w:rPr>
  </w:style>
  <w:style w:type="paragraph" w:styleId="Revision">
    <w:name w:val="Revision"/>
    <w:hidden/>
    <w:uiPriority w:val="99"/>
    <w:semiHidden/>
    <w:rsid w:val="000D6707"/>
    <w:rPr>
      <w:sz w:val="24"/>
      <w:szCs w:val="24"/>
    </w:rPr>
  </w:style>
  <w:style w:type="character" w:styleId="FollowedHyperlink">
    <w:name w:val="FollowedHyperlink"/>
    <w:basedOn w:val="DefaultParagraphFont"/>
    <w:semiHidden/>
    <w:unhideWhenUsed/>
    <w:rsid w:val="00DF3D0D"/>
    <w:rPr>
      <w:color w:val="800080" w:themeColor="followedHyperlink"/>
      <w:u w:val="single"/>
    </w:rPr>
  </w:style>
  <w:style w:type="paragraph" w:customStyle="1" w:styleId="2ndlevelprovision">
    <w:name w:val="2nd level (provision)"/>
    <w:basedOn w:val="Normal"/>
    <w:rsid w:val="00FD4A3C"/>
    <w:pPr>
      <w:spacing w:before="120" w:after="120"/>
      <w:ind w:left="792" w:hanging="432"/>
      <w:jc w:val="both"/>
      <w:outlineLvl w:val="1"/>
    </w:pPr>
    <w:rPr>
      <w:kern w:val="24"/>
      <w:sz w:val="22"/>
      <w:lang w:val="en-GB" w:eastAsia="en-US"/>
    </w:rPr>
  </w:style>
  <w:style w:type="numbering" w:customStyle="1" w:styleId="SLONumberings">
    <w:name w:val="SLO_Numberings"/>
    <w:uiPriority w:val="99"/>
    <w:rsid w:val="00FD4A3C"/>
    <w:pPr>
      <w:numPr>
        <w:numId w:val="53"/>
      </w:numPr>
    </w:pPr>
  </w:style>
  <w:style w:type="paragraph" w:customStyle="1" w:styleId="SLOlistofparties">
    <w:name w:val="SLO list of parties"/>
    <w:rsid w:val="00FD4A3C"/>
    <w:pPr>
      <w:numPr>
        <w:numId w:val="54"/>
      </w:numPr>
      <w:spacing w:before="120" w:after="120"/>
      <w:jc w:val="both"/>
    </w:pPr>
    <w:rPr>
      <w:kern w:val="24"/>
      <w:sz w:val="22"/>
      <w:szCs w:val="24"/>
      <w:lang w:val="en-GB" w:eastAsia="en-US"/>
    </w:rPr>
  </w:style>
  <w:style w:type="paragraph" w:customStyle="1" w:styleId="SLOlistofrecitals">
    <w:name w:val="SLO list of recitals"/>
    <w:basedOn w:val="Normal"/>
    <w:rsid w:val="00FD4A3C"/>
    <w:pPr>
      <w:numPr>
        <w:ilvl w:val="1"/>
        <w:numId w:val="54"/>
      </w:numPr>
      <w:spacing w:before="120" w:after="120"/>
    </w:pPr>
    <w:rPr>
      <w:sz w:val="22"/>
      <w:lang w:val="en-GB" w:eastAsia="en-US"/>
    </w:rPr>
  </w:style>
  <w:style w:type="table" w:styleId="TableGrid">
    <w:name w:val="Table Grid"/>
    <w:basedOn w:val="TableNormal"/>
    <w:uiPriority w:val="39"/>
    <w:qFormat/>
    <w:rsid w:val="001A223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DefaultParagraphFont"/>
    <w:uiPriority w:val="99"/>
    <w:rsid w:val="001A223D"/>
    <w:rPr>
      <w:rFonts w:ascii="Times New Roman" w:hAnsi="Times New Roman" w:cs="Times New Roman"/>
      <w:sz w:val="20"/>
      <w:szCs w:val="20"/>
    </w:rPr>
  </w:style>
  <w:style w:type="table" w:customStyle="1" w:styleId="Lentelstinklelis1">
    <w:name w:val="Lentelės tinklelis1"/>
    <w:basedOn w:val="TableNormal"/>
    <w:next w:val="TableGrid"/>
    <w:uiPriority w:val="39"/>
    <w:rsid w:val="00994C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994C27"/>
    <w:pPr>
      <w:suppressAutoHyphens/>
      <w:autoSpaceDN w:val="0"/>
      <w:textAlignment w:val="baseline"/>
    </w:pPr>
    <w:rPr>
      <w:kern w:val="3"/>
      <w:sz w:val="24"/>
      <w:lang w:val="de-DE" w:eastAsia="de-CH"/>
    </w:rPr>
  </w:style>
  <w:style w:type="paragraph" w:customStyle="1" w:styleId="Body2">
    <w:name w:val="Body 2"/>
    <w:rsid w:val="00994C27"/>
    <w:pPr>
      <w:suppressAutoHyphens/>
      <w:spacing w:after="40"/>
      <w:jc w:val="both"/>
    </w:pPr>
    <w:rPr>
      <w:rFonts w:eastAsia="Arial Unicode MS" w:cs="Arial Unicode MS"/>
      <w:color w:val="000000"/>
      <w:sz w:val="22"/>
      <w:szCs w:val="22"/>
      <w:lang w:val="en-US" w:eastAsia="en-US"/>
    </w:rPr>
  </w:style>
  <w:style w:type="numbering" w:customStyle="1" w:styleId="Sraonra1">
    <w:name w:val="Sąrašo nėra1"/>
    <w:next w:val="NoList"/>
    <w:uiPriority w:val="99"/>
    <w:semiHidden/>
    <w:unhideWhenUsed/>
    <w:rsid w:val="00994C27"/>
  </w:style>
  <w:style w:type="paragraph" w:customStyle="1" w:styleId="Antrat1">
    <w:name w:val="Antraštė1"/>
    <w:basedOn w:val="Normal"/>
    <w:next w:val="BodyText"/>
    <w:rsid w:val="00994C27"/>
    <w:pPr>
      <w:keepNext/>
      <w:widowControl w:val="0"/>
      <w:suppressAutoHyphens/>
      <w:spacing w:before="240" w:after="120"/>
    </w:pPr>
    <w:rPr>
      <w:rFonts w:ascii="Arial" w:eastAsia="Microsoft YaHei" w:hAnsi="Arial" w:cs="Arial"/>
      <w:kern w:val="1"/>
      <w:sz w:val="28"/>
      <w:szCs w:val="28"/>
      <w:lang w:eastAsia="zh-CN" w:bidi="hi-IN"/>
    </w:rPr>
  </w:style>
  <w:style w:type="paragraph" w:styleId="List">
    <w:name w:val="List"/>
    <w:basedOn w:val="BodyText"/>
    <w:rsid w:val="00994C27"/>
    <w:pPr>
      <w:widowControl w:val="0"/>
      <w:suppressAutoHyphens/>
    </w:pPr>
    <w:rPr>
      <w:rFonts w:eastAsia="SimSun" w:cs="Arial"/>
      <w:kern w:val="1"/>
      <w:lang w:eastAsia="zh-CN" w:bidi="hi-IN"/>
    </w:rPr>
  </w:style>
  <w:style w:type="paragraph" w:styleId="Caption">
    <w:name w:val="caption"/>
    <w:basedOn w:val="Normal"/>
    <w:qFormat/>
    <w:rsid w:val="00994C27"/>
    <w:pPr>
      <w:widowControl w:val="0"/>
      <w:suppressLineNumbers/>
      <w:suppressAutoHyphens/>
      <w:spacing w:before="120" w:after="120"/>
    </w:pPr>
    <w:rPr>
      <w:rFonts w:eastAsia="SimSun" w:cs="Arial"/>
      <w:i/>
      <w:iCs/>
      <w:kern w:val="1"/>
      <w:lang w:eastAsia="zh-CN" w:bidi="hi-IN"/>
    </w:rPr>
  </w:style>
  <w:style w:type="paragraph" w:customStyle="1" w:styleId="Rodykl">
    <w:name w:val="Rodyklė"/>
    <w:basedOn w:val="Normal"/>
    <w:rsid w:val="00994C27"/>
    <w:pPr>
      <w:widowControl w:val="0"/>
      <w:suppressLineNumbers/>
      <w:suppressAutoHyphens/>
    </w:pPr>
    <w:rPr>
      <w:rFonts w:eastAsia="SimSun" w:cs="Arial"/>
      <w:kern w:val="1"/>
      <w:lang w:eastAsia="zh-CN" w:bidi="hi-IN"/>
    </w:rPr>
  </w:style>
  <w:style w:type="paragraph" w:customStyle="1" w:styleId="Lentelsantrat">
    <w:name w:val="Lentelės antraštė"/>
    <w:basedOn w:val="Lentelsturinys"/>
    <w:rsid w:val="00994C27"/>
    <w:pPr>
      <w:widowControl w:val="0"/>
      <w:suppressLineNumbers/>
      <w:suppressAutoHyphens/>
      <w:spacing w:after="0" w:line="240" w:lineRule="auto"/>
      <w:jc w:val="center"/>
    </w:pPr>
    <w:rPr>
      <w:rFonts w:ascii="Times New Roman" w:eastAsia="SimSun" w:hAnsi="Times New Roman" w:cs="Arial"/>
      <w:b/>
      <w:bCs/>
      <w:color w:val="auto"/>
      <w:kern w:val="1"/>
      <w:sz w:val="24"/>
      <w:szCs w:val="24"/>
      <w:lang w:eastAsia="zh-CN" w:bidi="hi-IN"/>
    </w:rPr>
  </w:style>
  <w:style w:type="character" w:styleId="UnresolvedMention">
    <w:name w:val="Unresolved Mention"/>
    <w:basedOn w:val="DefaultParagraphFont"/>
    <w:uiPriority w:val="99"/>
    <w:semiHidden/>
    <w:unhideWhenUsed/>
    <w:rsid w:val="00391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8497">
      <w:bodyDiv w:val="1"/>
      <w:marLeft w:val="0"/>
      <w:marRight w:val="0"/>
      <w:marTop w:val="0"/>
      <w:marBottom w:val="0"/>
      <w:divBdr>
        <w:top w:val="none" w:sz="0" w:space="0" w:color="auto"/>
        <w:left w:val="none" w:sz="0" w:space="0" w:color="auto"/>
        <w:bottom w:val="none" w:sz="0" w:space="0" w:color="auto"/>
        <w:right w:val="none" w:sz="0" w:space="0" w:color="auto"/>
      </w:divBdr>
    </w:div>
    <w:div w:id="166407435">
      <w:bodyDiv w:val="1"/>
      <w:marLeft w:val="0"/>
      <w:marRight w:val="0"/>
      <w:marTop w:val="0"/>
      <w:marBottom w:val="0"/>
      <w:divBdr>
        <w:top w:val="none" w:sz="0" w:space="0" w:color="auto"/>
        <w:left w:val="none" w:sz="0" w:space="0" w:color="auto"/>
        <w:bottom w:val="none" w:sz="0" w:space="0" w:color="auto"/>
        <w:right w:val="none" w:sz="0" w:space="0" w:color="auto"/>
      </w:divBdr>
    </w:div>
    <w:div w:id="327443184">
      <w:bodyDiv w:val="1"/>
      <w:marLeft w:val="0"/>
      <w:marRight w:val="0"/>
      <w:marTop w:val="0"/>
      <w:marBottom w:val="0"/>
      <w:divBdr>
        <w:top w:val="none" w:sz="0" w:space="0" w:color="auto"/>
        <w:left w:val="none" w:sz="0" w:space="0" w:color="auto"/>
        <w:bottom w:val="none" w:sz="0" w:space="0" w:color="auto"/>
        <w:right w:val="none" w:sz="0" w:space="0" w:color="auto"/>
      </w:divBdr>
      <w:divsChild>
        <w:div w:id="1930844170">
          <w:marLeft w:val="0"/>
          <w:marRight w:val="0"/>
          <w:marTop w:val="0"/>
          <w:marBottom w:val="0"/>
          <w:divBdr>
            <w:top w:val="none" w:sz="0" w:space="0" w:color="auto"/>
            <w:left w:val="none" w:sz="0" w:space="0" w:color="auto"/>
            <w:bottom w:val="none" w:sz="0" w:space="0" w:color="auto"/>
            <w:right w:val="none" w:sz="0" w:space="0" w:color="auto"/>
          </w:divBdr>
        </w:div>
      </w:divsChild>
    </w:div>
    <w:div w:id="368797820">
      <w:bodyDiv w:val="1"/>
      <w:marLeft w:val="0"/>
      <w:marRight w:val="0"/>
      <w:marTop w:val="0"/>
      <w:marBottom w:val="0"/>
      <w:divBdr>
        <w:top w:val="none" w:sz="0" w:space="0" w:color="auto"/>
        <w:left w:val="none" w:sz="0" w:space="0" w:color="auto"/>
        <w:bottom w:val="none" w:sz="0" w:space="0" w:color="auto"/>
        <w:right w:val="none" w:sz="0" w:space="0" w:color="auto"/>
      </w:divBdr>
    </w:div>
    <w:div w:id="509419330">
      <w:bodyDiv w:val="1"/>
      <w:marLeft w:val="0"/>
      <w:marRight w:val="0"/>
      <w:marTop w:val="0"/>
      <w:marBottom w:val="0"/>
      <w:divBdr>
        <w:top w:val="none" w:sz="0" w:space="0" w:color="auto"/>
        <w:left w:val="none" w:sz="0" w:space="0" w:color="auto"/>
        <w:bottom w:val="none" w:sz="0" w:space="0" w:color="auto"/>
        <w:right w:val="none" w:sz="0" w:space="0" w:color="auto"/>
      </w:divBdr>
    </w:div>
    <w:div w:id="600651093">
      <w:bodyDiv w:val="1"/>
      <w:marLeft w:val="0"/>
      <w:marRight w:val="0"/>
      <w:marTop w:val="0"/>
      <w:marBottom w:val="0"/>
      <w:divBdr>
        <w:top w:val="none" w:sz="0" w:space="0" w:color="auto"/>
        <w:left w:val="none" w:sz="0" w:space="0" w:color="auto"/>
        <w:bottom w:val="none" w:sz="0" w:space="0" w:color="auto"/>
        <w:right w:val="none" w:sz="0" w:space="0" w:color="auto"/>
      </w:divBdr>
    </w:div>
    <w:div w:id="735974570">
      <w:bodyDiv w:val="1"/>
      <w:marLeft w:val="0"/>
      <w:marRight w:val="0"/>
      <w:marTop w:val="0"/>
      <w:marBottom w:val="0"/>
      <w:divBdr>
        <w:top w:val="none" w:sz="0" w:space="0" w:color="auto"/>
        <w:left w:val="none" w:sz="0" w:space="0" w:color="auto"/>
        <w:bottom w:val="none" w:sz="0" w:space="0" w:color="auto"/>
        <w:right w:val="none" w:sz="0" w:space="0" w:color="auto"/>
      </w:divBdr>
    </w:div>
    <w:div w:id="1171528864">
      <w:bodyDiv w:val="1"/>
      <w:marLeft w:val="0"/>
      <w:marRight w:val="0"/>
      <w:marTop w:val="0"/>
      <w:marBottom w:val="0"/>
      <w:divBdr>
        <w:top w:val="none" w:sz="0" w:space="0" w:color="auto"/>
        <w:left w:val="none" w:sz="0" w:space="0" w:color="auto"/>
        <w:bottom w:val="none" w:sz="0" w:space="0" w:color="auto"/>
        <w:right w:val="none" w:sz="0" w:space="0" w:color="auto"/>
      </w:divBdr>
    </w:div>
    <w:div w:id="1209149257">
      <w:bodyDiv w:val="1"/>
      <w:marLeft w:val="0"/>
      <w:marRight w:val="0"/>
      <w:marTop w:val="0"/>
      <w:marBottom w:val="0"/>
      <w:divBdr>
        <w:top w:val="none" w:sz="0" w:space="0" w:color="auto"/>
        <w:left w:val="none" w:sz="0" w:space="0" w:color="auto"/>
        <w:bottom w:val="none" w:sz="0" w:space="0" w:color="auto"/>
        <w:right w:val="none" w:sz="0" w:space="0" w:color="auto"/>
      </w:divBdr>
    </w:div>
    <w:div w:id="1399093923">
      <w:bodyDiv w:val="1"/>
      <w:marLeft w:val="0"/>
      <w:marRight w:val="0"/>
      <w:marTop w:val="0"/>
      <w:marBottom w:val="0"/>
      <w:divBdr>
        <w:top w:val="none" w:sz="0" w:space="0" w:color="auto"/>
        <w:left w:val="none" w:sz="0" w:space="0" w:color="auto"/>
        <w:bottom w:val="none" w:sz="0" w:space="0" w:color="auto"/>
        <w:right w:val="none" w:sz="0" w:space="0" w:color="auto"/>
      </w:divBdr>
    </w:div>
    <w:div w:id="1455828784">
      <w:bodyDiv w:val="1"/>
      <w:marLeft w:val="0"/>
      <w:marRight w:val="0"/>
      <w:marTop w:val="0"/>
      <w:marBottom w:val="0"/>
      <w:divBdr>
        <w:top w:val="none" w:sz="0" w:space="0" w:color="auto"/>
        <w:left w:val="none" w:sz="0" w:space="0" w:color="auto"/>
        <w:bottom w:val="none" w:sz="0" w:space="0" w:color="auto"/>
        <w:right w:val="none" w:sz="0" w:space="0" w:color="auto"/>
      </w:divBdr>
      <w:divsChild>
        <w:div w:id="1667633756">
          <w:marLeft w:val="0"/>
          <w:marRight w:val="0"/>
          <w:marTop w:val="0"/>
          <w:marBottom w:val="0"/>
          <w:divBdr>
            <w:top w:val="none" w:sz="0" w:space="0" w:color="auto"/>
            <w:left w:val="none" w:sz="0" w:space="0" w:color="auto"/>
            <w:bottom w:val="none" w:sz="0" w:space="0" w:color="auto"/>
            <w:right w:val="none" w:sz="0" w:space="0" w:color="auto"/>
          </w:divBdr>
          <w:divsChild>
            <w:div w:id="417992656">
              <w:marLeft w:val="0"/>
              <w:marRight w:val="0"/>
              <w:marTop w:val="0"/>
              <w:marBottom w:val="0"/>
              <w:divBdr>
                <w:top w:val="none" w:sz="0" w:space="0" w:color="auto"/>
                <w:left w:val="none" w:sz="0" w:space="0" w:color="auto"/>
                <w:bottom w:val="none" w:sz="0" w:space="0" w:color="auto"/>
                <w:right w:val="none" w:sz="0" w:space="0" w:color="auto"/>
              </w:divBdr>
            </w:div>
            <w:div w:id="590744352">
              <w:marLeft w:val="0"/>
              <w:marRight w:val="0"/>
              <w:marTop w:val="0"/>
              <w:marBottom w:val="0"/>
              <w:divBdr>
                <w:top w:val="none" w:sz="0" w:space="0" w:color="auto"/>
                <w:left w:val="none" w:sz="0" w:space="0" w:color="auto"/>
                <w:bottom w:val="none" w:sz="0" w:space="0" w:color="auto"/>
                <w:right w:val="none" w:sz="0" w:space="0" w:color="auto"/>
              </w:divBdr>
            </w:div>
            <w:div w:id="18999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29272">
      <w:bodyDiv w:val="1"/>
      <w:marLeft w:val="0"/>
      <w:marRight w:val="0"/>
      <w:marTop w:val="0"/>
      <w:marBottom w:val="0"/>
      <w:divBdr>
        <w:top w:val="none" w:sz="0" w:space="0" w:color="auto"/>
        <w:left w:val="none" w:sz="0" w:space="0" w:color="auto"/>
        <w:bottom w:val="none" w:sz="0" w:space="0" w:color="auto"/>
        <w:right w:val="none" w:sz="0" w:space="0" w:color="auto"/>
      </w:divBdr>
    </w:div>
    <w:div w:id="1551307503">
      <w:bodyDiv w:val="1"/>
      <w:marLeft w:val="0"/>
      <w:marRight w:val="0"/>
      <w:marTop w:val="0"/>
      <w:marBottom w:val="0"/>
      <w:divBdr>
        <w:top w:val="none" w:sz="0" w:space="0" w:color="auto"/>
        <w:left w:val="none" w:sz="0" w:space="0" w:color="auto"/>
        <w:bottom w:val="none" w:sz="0" w:space="0" w:color="auto"/>
        <w:right w:val="none" w:sz="0" w:space="0" w:color="auto"/>
      </w:divBdr>
    </w:div>
    <w:div w:id="20186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85DA3230B1C3143AD15E07106392012" ma:contentTypeVersion="21" ma:contentTypeDescription="Kurkite naują dokumentą." ma:contentTypeScope="" ma:versionID="c011cf6b801513aa529e731b32961ec7">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211</SFMISDocumentSize>
    <SFMISDocumentRemovedBy xmlns="http://ecm4d/sfmis/fields" xsi:nil="true"/>
    <SFMISDocumentDate xmlns="http://ecm4d/sfmis/fields">2021-04-27T12:24:00+00:00</SFMISDocumentDate>
    <SFMISDocumentFileName xmlns="http://ecm4d/sfmis/fields">Su pastabomis_Pirkimo_sa(lygosv2</SFMISDocumentFileName>
    <SFMISDocumentSuperseded xmlns="http://ecm4d/sfmis/fields">2021-04-27T12:28:00+00:00</SFMISDocumentSuperseded>
    <SFMISDocumentObjectType xmlns="http://ecm4d/sfmis/fields">Pirkimas</SFMISDocumentObjectType>
    <SFMISDocumentDescription xmlns="http://ecm4d/sfmis/fields" xsi:nil="true"/>
    <SFMISProjectInternalId xmlns="http://ecm4d/sfmis/fields">2603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1.005</SFMISDocumentObjectId>
    <SFMISDocumentFullTitle xmlns="http://ecm4d/sfmis/fields">Su pastabomis_Pirkimo_sa(lygosv2</SFMISDocumentFullTitle>
    <SFMISDocumentUploaded xmlns="http://ecm4d/sfmis/fields">2021-04-27T12:24:00+00:00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05.4.1-CPVA-V-301-01-0004</SFMISProject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7549D3-6812-49DE-B5D6-AF529A2CC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98F052-6309-4204-B95E-73D6B2692B1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28C88EEA-405F-4623-8342-7672419825D5}">
  <ds:schemaRefs>
    <ds:schemaRef ds:uri="http://schemas.openxmlformats.org/officeDocument/2006/bibliography"/>
  </ds:schemaRefs>
</ds:datastoreItem>
</file>

<file path=customXml/itemProps4.xml><?xml version="1.0" encoding="utf-8"?>
<ds:datastoreItem xmlns:ds="http://schemas.openxmlformats.org/officeDocument/2006/customXml" ds:itemID="{8A3A6818-C941-4ACB-8398-2F4FCA1358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781</Words>
  <Characters>4453</Characters>
  <Application>Microsoft Office Word</Application>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 pastabomis_Pirkimo_sa(lygosv2</vt:lpstr>
      <vt:lpstr>Su pastabomis_Pirkimo_sa(lygosv2</vt:lpstr>
    </vt:vector>
  </TitlesOfParts>
  <Company>Microsoft</Company>
  <LinksUpToDate>false</LinksUpToDate>
  <CharactersWithSpaces>5224</CharactersWithSpaces>
  <SharedDoc>false</SharedDoc>
  <HLinks>
    <vt:vector size="48" baseType="variant">
      <vt:variant>
        <vt:i4>6815799</vt:i4>
      </vt:variant>
      <vt:variant>
        <vt:i4>21</vt:i4>
      </vt:variant>
      <vt:variant>
        <vt:i4>0</vt:i4>
      </vt:variant>
      <vt:variant>
        <vt:i4>5</vt:i4>
      </vt:variant>
      <vt:variant>
        <vt:lpwstr>http://vpt.lrv.lt/lt/pasiulymu-sifravimas/cvp-is-dokumentai</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6684734</vt:i4>
      </vt:variant>
      <vt:variant>
        <vt:i4>12</vt:i4>
      </vt:variant>
      <vt:variant>
        <vt:i4>0</vt:i4>
      </vt:variant>
      <vt:variant>
        <vt:i4>5</vt:i4>
      </vt:variant>
      <vt:variant>
        <vt:lpwstr>https://ec.europa.eu/tools/espd?lang=lt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3407966</vt:i4>
      </vt:variant>
      <vt:variant>
        <vt:i4>6</vt:i4>
      </vt:variant>
      <vt:variant>
        <vt:i4>0</vt:i4>
      </vt:variant>
      <vt:variant>
        <vt:i4>5</vt:i4>
      </vt:variant>
      <vt:variant>
        <vt:lpwstr>mailto:d.povilanskiene@muziejus.lt</vt:lpwstr>
      </vt:variant>
      <vt:variant>
        <vt:lpwstr/>
      </vt:variant>
      <vt:variant>
        <vt:i4>4063241</vt:i4>
      </vt:variant>
      <vt:variant>
        <vt:i4>3</vt:i4>
      </vt:variant>
      <vt:variant>
        <vt:i4>0</vt:i4>
      </vt:variant>
      <vt:variant>
        <vt:i4>5</vt:i4>
      </vt:variant>
      <vt:variant>
        <vt:lpwstr>mailto:ljm@muziejus.lt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pastabomis_Pirkimo_sa(lygosv2</dc:title>
  <dc:subject/>
  <dc:creator>Diana Povilanskiene</dc:creator>
  <cp:keywords/>
  <dc:description/>
  <cp:lastModifiedBy>Justina Darvid</cp:lastModifiedBy>
  <cp:revision>4</cp:revision>
  <cp:lastPrinted>2021-10-21T06:30:00Z</cp:lastPrinted>
  <dcterms:created xsi:type="dcterms:W3CDTF">2025-05-02T11:54:00Z</dcterms:created>
  <dcterms:modified xsi:type="dcterms:W3CDTF">2025-05-05T08:39:00Z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0x010100B85DA3230B1C3143AD15E07106392012</vt:lpwstr>
  </property>
</Properties>
</file>