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6F0746A8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4E017E" w:rsidRPr="004E017E">
        <w:rPr>
          <w:b/>
          <w:bCs/>
          <w:color w:val="000000"/>
        </w:rPr>
        <w:t>NAUJOS TVOROS ĮRENGIM</w:t>
      </w:r>
      <w:r w:rsidR="004E017E">
        <w:rPr>
          <w:b/>
          <w:bCs/>
          <w:color w:val="000000"/>
        </w:rPr>
        <w:t>O</w:t>
      </w:r>
      <w:r w:rsidR="004E017E" w:rsidRPr="004E017E">
        <w:rPr>
          <w:b/>
          <w:bCs/>
          <w:color w:val="000000"/>
        </w:rPr>
        <w:t xml:space="preserve"> IŠARDANT SENĄ TVORĄ, ATITVERIANT MAŽEIKIŲ SODŲ PAGRINDINĖS MOKYKLOS TERITORIJĄ, ESANČIĄ ADRESU: SODŲ GATVĖ NUMERIS 16, MAŽEIKIAI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0629BBE2" w:rsidR="00A308E3" w:rsidRPr="00BE753D" w:rsidRDefault="004F003A" w:rsidP="00A308E3">
      <w:pPr>
        <w:jc w:val="both"/>
        <w:rPr>
          <w:b/>
          <w:bCs/>
          <w:color w:val="EE0000"/>
        </w:rPr>
      </w:pPr>
      <w:r w:rsidRPr="00BE753D">
        <w:rPr>
          <w:b/>
          <w:bCs/>
          <w:color w:val="EE0000"/>
        </w:rPr>
        <w:t xml:space="preserve">     </w:t>
      </w:r>
      <w:r w:rsidR="00A308E3" w:rsidRPr="00350B1C">
        <w:rPr>
          <w:b/>
          <w:bCs/>
        </w:rPr>
        <w:t>Rangovas pagal pateikt</w:t>
      </w:r>
      <w:r w:rsidR="004E017E" w:rsidRPr="00350B1C">
        <w:rPr>
          <w:b/>
          <w:bCs/>
        </w:rPr>
        <w:t>ą</w:t>
      </w:r>
      <w:r w:rsidR="00A308E3" w:rsidRPr="00350B1C">
        <w:rPr>
          <w:b/>
          <w:bCs/>
        </w:rPr>
        <w:t xml:space="preserve"> kieki</w:t>
      </w:r>
      <w:r w:rsidR="004E017E" w:rsidRPr="00350B1C">
        <w:rPr>
          <w:b/>
          <w:bCs/>
        </w:rPr>
        <w:t>ų žiniaraštį</w:t>
      </w:r>
      <w:r w:rsidR="00A308E3" w:rsidRPr="00350B1C">
        <w:rPr>
          <w:b/>
          <w:bCs/>
        </w:rPr>
        <w:t xml:space="preserve"> privalo </w:t>
      </w:r>
      <w:r w:rsidR="00A308E3" w:rsidRPr="00350B1C">
        <w:rPr>
          <w:b/>
          <w:bCs/>
          <w:u w:val="single"/>
        </w:rPr>
        <w:t>parengti lokalinę sąmatą ir pateikti kartu su pasiūlymu.</w:t>
      </w:r>
      <w:r w:rsidR="00A308E3" w:rsidRPr="00350B1C">
        <w:rPr>
          <w:b/>
          <w:bCs/>
        </w:rPr>
        <w:t xml:space="preserve"> </w:t>
      </w:r>
    </w:p>
    <w:p w14:paraId="369A470C" w14:textId="77777777" w:rsidR="004E017E" w:rsidRDefault="004E017E" w:rsidP="00995729">
      <w:pPr>
        <w:rPr>
          <w:b/>
          <w:szCs w:val="24"/>
        </w:rPr>
      </w:pPr>
    </w:p>
    <w:p w14:paraId="1AA2331C" w14:textId="77777777" w:rsidR="00350B1C" w:rsidRDefault="00350B1C" w:rsidP="00995729">
      <w:pPr>
        <w:rPr>
          <w:b/>
          <w:szCs w:val="24"/>
        </w:rPr>
      </w:pPr>
    </w:p>
    <w:p w14:paraId="33B102A1" w14:textId="38127188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lastRenderedPageBreak/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48539FE4" w:rsidR="006B620D" w:rsidRPr="004E017E" w:rsidRDefault="004E017E" w:rsidP="00250B15">
            <w:pPr>
              <w:jc w:val="both"/>
              <w:rPr>
                <w:bCs/>
              </w:rPr>
            </w:pPr>
            <w:r w:rsidRPr="004E017E">
              <w:rPr>
                <w:bCs/>
                <w:color w:val="000000"/>
              </w:rPr>
              <w:t>Naujos tvoros įrengimas išardant seną tvorą, atitveriant Mažeikių Sodų pagrindinės mokyklos teritoriją, esančią adresu: Sodų gatvė numeris 16, Mažeikiai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4E017E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4E017E" w:rsidRDefault="00A95F5A" w:rsidP="001E1C25">
            <w:pPr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4E017E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Subrangovo (-ų) pavadinimas (-ai),</w:t>
            </w:r>
          </w:p>
          <w:p w14:paraId="55E1E83E" w14:textId="77777777" w:rsidR="00A95F5A" w:rsidRPr="004E017E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4E017E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4E017E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4E017E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4E017E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4E017E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4E017E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4E017E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4E017E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4E017E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4E017E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4E017E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E017E">
              <w:rPr>
                <w:b/>
                <w:sz w:val="22"/>
                <w:szCs w:val="22"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4E017E">
      <w:pgSz w:w="11906" w:h="16838" w:code="9"/>
      <w:pgMar w:top="567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87C2" w14:textId="77777777" w:rsidR="00F35B94" w:rsidRDefault="00F35B94" w:rsidP="004725E0">
      <w:r>
        <w:separator/>
      </w:r>
    </w:p>
  </w:endnote>
  <w:endnote w:type="continuationSeparator" w:id="0">
    <w:p w14:paraId="326BD135" w14:textId="77777777" w:rsidR="00F35B94" w:rsidRDefault="00F35B94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B51E" w14:textId="77777777" w:rsidR="00F35B94" w:rsidRDefault="00F35B94" w:rsidP="004725E0">
      <w:r>
        <w:separator/>
      </w:r>
    </w:p>
  </w:footnote>
  <w:footnote w:type="continuationSeparator" w:id="0">
    <w:p w14:paraId="4DAA1D2C" w14:textId="77777777" w:rsidR="00F35B94" w:rsidRDefault="00F35B94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0B63"/>
    <w:rsid w:val="00331C91"/>
    <w:rsid w:val="0033259F"/>
    <w:rsid w:val="00332C5C"/>
    <w:rsid w:val="00333789"/>
    <w:rsid w:val="00333AEC"/>
    <w:rsid w:val="0033500F"/>
    <w:rsid w:val="003370CE"/>
    <w:rsid w:val="00341628"/>
    <w:rsid w:val="00343F08"/>
    <w:rsid w:val="00344BDD"/>
    <w:rsid w:val="0034799D"/>
    <w:rsid w:val="003479B1"/>
    <w:rsid w:val="00347D96"/>
    <w:rsid w:val="00350B1C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C14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17E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9B6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53D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5B9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4</cp:revision>
  <cp:lastPrinted>2023-02-13T07:34:00Z</cp:lastPrinted>
  <dcterms:created xsi:type="dcterms:W3CDTF">2025-05-06T13:03:00Z</dcterms:created>
  <dcterms:modified xsi:type="dcterms:W3CDTF">2025-05-08T07:33:00Z</dcterms:modified>
</cp:coreProperties>
</file>