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C5C5" w14:textId="638B2363" w:rsidR="00F87DF7" w:rsidRDefault="00E87285">
      <w:r>
        <w:rPr>
          <w:szCs w:val="24"/>
        </w:rPr>
        <w:t xml:space="preserve">                                                                                      </w:t>
      </w:r>
      <w:r w:rsidRPr="00C2069F">
        <w:rPr>
          <w:szCs w:val="24"/>
        </w:rPr>
        <w:t xml:space="preserve">Pirkimo sąlygų </w:t>
      </w:r>
      <w:r>
        <w:rPr>
          <w:szCs w:val="24"/>
        </w:rPr>
        <w:t>2</w:t>
      </w:r>
      <w:r w:rsidRPr="00C2069F">
        <w:rPr>
          <w:szCs w:val="24"/>
        </w:rPr>
        <w:t xml:space="preserve"> priedas „Sutarties projektas“</w:t>
      </w:r>
    </w:p>
    <w:p w14:paraId="7EB591C4" w14:textId="77777777" w:rsidR="006B1C70" w:rsidRPr="00D37E7B" w:rsidRDefault="006B1C70" w:rsidP="0005533A">
      <w:pPr>
        <w:tabs>
          <w:tab w:val="right" w:leader="underscore" w:pos="8505"/>
        </w:tabs>
        <w:rPr>
          <w:b/>
          <w:szCs w:val="24"/>
        </w:rPr>
      </w:pPr>
    </w:p>
    <w:p w14:paraId="662DCB1F" w14:textId="2183F72C" w:rsidR="00C1427B" w:rsidRDefault="00E0120E" w:rsidP="00C1427B">
      <w:pPr>
        <w:tabs>
          <w:tab w:val="right" w:leader="underscore" w:pos="8505"/>
        </w:tabs>
        <w:jc w:val="center"/>
        <w:rPr>
          <w:b/>
        </w:rPr>
      </w:pPr>
      <w:r>
        <w:rPr>
          <w:b/>
        </w:rPr>
        <w:t>AUTOMOBILIO</w:t>
      </w:r>
      <w:r w:rsidR="00E87285">
        <w:rPr>
          <w:b/>
        </w:rPr>
        <w:t xml:space="preserve"> </w:t>
      </w:r>
      <w:r>
        <w:rPr>
          <w:b/>
        </w:rPr>
        <w:t>PANEMUNĖLIO</w:t>
      </w:r>
      <w:r w:rsidR="00E87285">
        <w:rPr>
          <w:b/>
        </w:rPr>
        <w:t xml:space="preserve"> SENIŪNIJAI</w:t>
      </w:r>
    </w:p>
    <w:p w14:paraId="7A3CAEB4" w14:textId="77777777" w:rsidR="006B1C70" w:rsidRPr="00D37E7B" w:rsidRDefault="006B1C70" w:rsidP="006B1C70">
      <w:pPr>
        <w:tabs>
          <w:tab w:val="right" w:leader="underscore" w:pos="8505"/>
        </w:tabs>
        <w:jc w:val="center"/>
        <w:rPr>
          <w:b/>
          <w:szCs w:val="24"/>
        </w:rPr>
      </w:pPr>
      <w:r w:rsidRPr="00D37E7B">
        <w:rPr>
          <w:b/>
          <w:szCs w:val="24"/>
        </w:rPr>
        <w:t>PIRKIMO SUTARTIS</w:t>
      </w:r>
    </w:p>
    <w:p w14:paraId="0507160C" w14:textId="77777777" w:rsidR="006B1C70" w:rsidRPr="00D37E7B" w:rsidRDefault="006B1C70" w:rsidP="006B1C70">
      <w:pPr>
        <w:pStyle w:val="Pavadinimas"/>
        <w:spacing w:before="0"/>
        <w:rPr>
          <w:b w:val="0"/>
          <w:sz w:val="24"/>
          <w:szCs w:val="24"/>
        </w:rPr>
      </w:pPr>
    </w:p>
    <w:p w14:paraId="7BE57823" w14:textId="2CDBAD39"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Pr="00D37E7B">
        <w:rPr>
          <w:rFonts w:ascii="Times New Roman" w:hAnsi="Times New Roman"/>
          <w:i w:val="0"/>
          <w:sz w:val="24"/>
          <w:szCs w:val="24"/>
          <w:lang w:val="lt-LT"/>
        </w:rPr>
        <w:t>2</w:t>
      </w:r>
      <w:r w:rsidR="0005533A">
        <w:rPr>
          <w:rFonts w:ascii="Times New Roman" w:hAnsi="Times New Roman"/>
          <w:i w:val="0"/>
          <w:sz w:val="24"/>
          <w:szCs w:val="24"/>
          <w:lang w:val="lt-LT"/>
        </w:rPr>
        <w:t>5</w:t>
      </w:r>
      <w:r w:rsidR="006B1C70" w:rsidRPr="00D37E7B">
        <w:rPr>
          <w:rFonts w:ascii="Times New Roman" w:hAnsi="Times New Roman"/>
          <w:i w:val="0"/>
          <w:sz w:val="24"/>
          <w:szCs w:val="24"/>
        </w:rPr>
        <w:t xml:space="preserve"> m.  ................. ..... d. Nr.</w:t>
      </w:r>
      <w:r w:rsidRPr="00D37E7B">
        <w:rPr>
          <w:rFonts w:ascii="Times New Roman" w:hAnsi="Times New Roman"/>
          <w:i w:val="0"/>
          <w:sz w:val="24"/>
          <w:szCs w:val="24"/>
          <w:lang w:val="lt-LT"/>
        </w:rPr>
        <w:t xml:space="preserve"> ____</w:t>
      </w:r>
    </w:p>
    <w:p w14:paraId="2D3ED63F"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38E509E1" w14:textId="77777777" w:rsidR="00E87285" w:rsidRDefault="00E87285" w:rsidP="00E87285">
      <w:pPr>
        <w:tabs>
          <w:tab w:val="left" w:pos="6765"/>
        </w:tabs>
        <w:jc w:val="both"/>
        <w:rPr>
          <w:szCs w:val="24"/>
        </w:rPr>
      </w:pPr>
    </w:p>
    <w:p w14:paraId="55619E19" w14:textId="57421E6F" w:rsidR="00E87285" w:rsidRPr="00C2069F" w:rsidRDefault="00E87285" w:rsidP="00E87285">
      <w:pPr>
        <w:tabs>
          <w:tab w:val="left" w:pos="6765"/>
        </w:tabs>
        <w:ind w:firstLine="851"/>
        <w:jc w:val="both"/>
        <w:rPr>
          <w:szCs w:val="24"/>
        </w:rPr>
      </w:pPr>
      <w:r w:rsidRPr="00C2069F">
        <w:rPr>
          <w:b/>
          <w:szCs w:val="24"/>
        </w:rPr>
        <w:t>Rokiškio rajono savivaldybės administracija</w:t>
      </w:r>
      <w:r w:rsidRPr="00C2069F">
        <w:rPr>
          <w:szCs w:val="24"/>
        </w:rPr>
        <w:t xml:space="preserve">, juridinio asmens kodas 188772248, kurios registruota buveinė yra Sąjūdžio a. 1, Rokiškis, duomenys apie įstaigą kaupiami ir saugomi Lietuvos Respublikos juridinių asmenų registre, atstovaujama _________________, veikiančio pagal (toliau – </w:t>
      </w:r>
      <w:r w:rsidR="00B24822">
        <w:rPr>
          <w:szCs w:val="24"/>
        </w:rPr>
        <w:t>Pirkėjas</w:t>
      </w:r>
      <w:r w:rsidRPr="00C2069F">
        <w:rPr>
          <w:szCs w:val="24"/>
        </w:rPr>
        <w:t xml:space="preserve">), ir </w:t>
      </w:r>
      <w:r w:rsidRPr="00C2069F">
        <w:rPr>
          <w:b/>
          <w:bCs/>
          <w:szCs w:val="24"/>
        </w:rPr>
        <w:t>________________</w:t>
      </w:r>
      <w:r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Pr>
          <w:szCs w:val="24"/>
        </w:rPr>
        <w:t>Tiekėjas</w:t>
      </w:r>
      <w:r w:rsidRPr="00C2069F">
        <w:rPr>
          <w:szCs w:val="24"/>
        </w:rPr>
        <w:t>), toliau kartu šioje pirkimo-pardavimo sutartyje vadinami „Šalimis“, o kiekvienas atskirai – „Šalimi“, sudarė šią pirkimo-pardavimo sutartį, toliau vadinamą „Sutartimi“, ir susitarė dėl toliau išvardintų sąlygų.</w:t>
      </w:r>
    </w:p>
    <w:p w14:paraId="36DE0826" w14:textId="6ED17AC0" w:rsidR="006B1C70" w:rsidRPr="00D37E7B" w:rsidRDefault="006B1C70" w:rsidP="006B1C70">
      <w:pPr>
        <w:tabs>
          <w:tab w:val="left" w:pos="6765"/>
        </w:tabs>
        <w:jc w:val="both"/>
        <w:rPr>
          <w:szCs w:val="24"/>
        </w:rPr>
      </w:pPr>
    </w:p>
    <w:p w14:paraId="7EEB5FA2" w14:textId="77777777" w:rsidR="006B1C70" w:rsidRPr="00D37E7B" w:rsidRDefault="00C55D09" w:rsidP="006B1C70">
      <w:pPr>
        <w:tabs>
          <w:tab w:val="left" w:pos="6765"/>
        </w:tabs>
        <w:jc w:val="center"/>
        <w:rPr>
          <w:b/>
          <w:szCs w:val="24"/>
        </w:rPr>
      </w:pPr>
      <w:r w:rsidRPr="00D37E7B">
        <w:rPr>
          <w:b/>
          <w:szCs w:val="24"/>
        </w:rPr>
        <w:t>I. SUTARTIES OBJEKTAS</w:t>
      </w:r>
    </w:p>
    <w:p w14:paraId="26C0D525" w14:textId="77777777" w:rsidR="006B1C70" w:rsidRPr="00D37E7B" w:rsidRDefault="006B1C70" w:rsidP="006B1C70">
      <w:pPr>
        <w:tabs>
          <w:tab w:val="left" w:pos="6765"/>
        </w:tabs>
        <w:ind w:firstLine="851"/>
        <w:jc w:val="both"/>
        <w:rPr>
          <w:b/>
          <w:szCs w:val="24"/>
        </w:rPr>
      </w:pPr>
    </w:p>
    <w:p w14:paraId="4EBDB9B1" w14:textId="675FFA16" w:rsidR="006B1C70" w:rsidRPr="00622CCF" w:rsidRDefault="006B1C70" w:rsidP="00622CCF">
      <w:pPr>
        <w:tabs>
          <w:tab w:val="left" w:pos="284"/>
          <w:tab w:val="left" w:pos="426"/>
        </w:tabs>
        <w:ind w:firstLine="851"/>
        <w:jc w:val="both"/>
      </w:pPr>
      <w:r w:rsidRPr="009259B7">
        <w:rPr>
          <w:szCs w:val="24"/>
        </w:rPr>
        <w:t xml:space="preserve">1.1. Sutarties objektas </w:t>
      </w:r>
      <w:r w:rsidRPr="009259B7">
        <w:rPr>
          <w:i/>
          <w:szCs w:val="24"/>
        </w:rPr>
        <w:t>–</w:t>
      </w:r>
      <w:r w:rsidRPr="009259B7">
        <w:rPr>
          <w:szCs w:val="24"/>
        </w:rPr>
        <w:t xml:space="preserve"> </w:t>
      </w:r>
      <w:r w:rsidR="00E0120E">
        <w:rPr>
          <w:szCs w:val="24"/>
        </w:rPr>
        <w:t>automobilis Panemunėlio</w:t>
      </w:r>
      <w:r w:rsidR="00E87285">
        <w:rPr>
          <w:szCs w:val="24"/>
        </w:rPr>
        <w:t xml:space="preserve"> seniūnijai</w:t>
      </w:r>
      <w:r w:rsidR="003609D4" w:rsidRPr="007A05A3">
        <w:rPr>
          <w:szCs w:val="24"/>
        </w:rPr>
        <w:t xml:space="preserve"> </w:t>
      </w:r>
      <w:r w:rsidR="00F15818" w:rsidRPr="009259B7">
        <w:t>(toliau – prekė).</w:t>
      </w:r>
      <w:r w:rsidRPr="009259B7">
        <w:rPr>
          <w:szCs w:val="24"/>
        </w:rPr>
        <w:t xml:space="preserve"> </w:t>
      </w:r>
    </w:p>
    <w:p w14:paraId="5F899F8E" w14:textId="5A07CB60" w:rsidR="006B1C70" w:rsidRPr="00775FEE" w:rsidRDefault="00505805" w:rsidP="00505805">
      <w:pPr>
        <w:ind w:firstLine="709"/>
        <w:jc w:val="both"/>
        <w:rPr>
          <w:szCs w:val="24"/>
          <w:u w:val="single"/>
        </w:rPr>
      </w:pPr>
      <w:r w:rsidRPr="00D37E7B">
        <w:rPr>
          <w:szCs w:val="24"/>
        </w:rPr>
        <w:t xml:space="preserve">  </w:t>
      </w:r>
      <w:r w:rsidR="00440C2D">
        <w:rPr>
          <w:szCs w:val="24"/>
        </w:rPr>
        <w:t>1.2. Prekės</w:t>
      </w:r>
      <w:r w:rsidR="006B1C70" w:rsidRPr="00D37E7B">
        <w:rPr>
          <w:szCs w:val="24"/>
        </w:rPr>
        <w:t xml:space="preserve"> pristatymo vieta </w:t>
      </w:r>
      <w:r w:rsidR="006B1C70" w:rsidRPr="00B23D1A">
        <w:rPr>
          <w:szCs w:val="24"/>
        </w:rPr>
        <w:t xml:space="preserve">– </w:t>
      </w:r>
      <w:r w:rsidR="002F760B" w:rsidRPr="002F760B">
        <w:rPr>
          <w:szCs w:val="24"/>
        </w:rPr>
        <w:t>Stoties g.</w:t>
      </w:r>
      <w:r w:rsidR="004821E4">
        <w:rPr>
          <w:szCs w:val="24"/>
        </w:rPr>
        <w:t xml:space="preserve"> </w:t>
      </w:r>
      <w:r w:rsidR="002F760B" w:rsidRPr="002F760B">
        <w:rPr>
          <w:szCs w:val="24"/>
        </w:rPr>
        <w:t>4, Panemunėlio glž.st.</w:t>
      </w:r>
      <w:r w:rsidR="00B23D1A" w:rsidRPr="00B23D1A">
        <w:rPr>
          <w:szCs w:val="24"/>
        </w:rPr>
        <w:t xml:space="preserve">, </w:t>
      </w:r>
      <w:r w:rsidR="00E0120E">
        <w:rPr>
          <w:szCs w:val="24"/>
        </w:rPr>
        <w:t xml:space="preserve">Panemunėlio </w:t>
      </w:r>
      <w:r w:rsidR="00B23D1A" w:rsidRPr="00B23D1A">
        <w:rPr>
          <w:szCs w:val="24"/>
        </w:rPr>
        <w:t>sen., Rokiškio r. sav.</w:t>
      </w:r>
    </w:p>
    <w:p w14:paraId="460DB8F1" w14:textId="5E784918" w:rsidR="006B1C70" w:rsidRDefault="00E840A9" w:rsidP="006B1C70">
      <w:pPr>
        <w:ind w:firstLine="851"/>
        <w:jc w:val="both"/>
        <w:rPr>
          <w:szCs w:val="24"/>
        </w:rPr>
      </w:pPr>
      <w:r>
        <w:rPr>
          <w:szCs w:val="24"/>
        </w:rPr>
        <w:t>1.</w:t>
      </w:r>
      <w:r w:rsidR="00CC5B0D">
        <w:rPr>
          <w:szCs w:val="24"/>
        </w:rPr>
        <w:t>3</w:t>
      </w:r>
      <w:r>
        <w:rPr>
          <w:szCs w:val="24"/>
        </w:rPr>
        <w:t>. P</w:t>
      </w:r>
      <w:r w:rsidR="00505805" w:rsidRPr="00D37E7B">
        <w:rPr>
          <w:szCs w:val="24"/>
        </w:rPr>
        <w:t>rekė</w:t>
      </w:r>
      <w:r w:rsidR="00440C2D">
        <w:rPr>
          <w:szCs w:val="24"/>
        </w:rPr>
        <w:t xml:space="preserve"> turi atitikti tokiai prekei</w:t>
      </w:r>
      <w:r w:rsidR="006B1C70" w:rsidRPr="00D37E7B">
        <w:rPr>
          <w:szCs w:val="24"/>
        </w:rPr>
        <w:t xml:space="preserve"> keliamus reikalavimus, nurodytus </w:t>
      </w:r>
      <w:r w:rsidR="00CE17B9">
        <w:rPr>
          <w:szCs w:val="24"/>
        </w:rPr>
        <w:t>pasiūlyme</w:t>
      </w:r>
      <w:r w:rsidR="006B1C70" w:rsidRPr="00D37E7B">
        <w:rPr>
          <w:szCs w:val="24"/>
        </w:rPr>
        <w:t xml:space="preserve"> (sutarties priede).</w:t>
      </w:r>
      <w:r w:rsidR="002F760B">
        <w:rPr>
          <w:szCs w:val="24"/>
        </w:rPr>
        <w:t xml:space="preserve"> </w:t>
      </w:r>
    </w:p>
    <w:p w14:paraId="177CD17E" w14:textId="136D78C1" w:rsidR="00C55D09" w:rsidRDefault="00C55D09" w:rsidP="00C55D09">
      <w:pPr>
        <w:tabs>
          <w:tab w:val="left" w:pos="709"/>
        </w:tabs>
        <w:ind w:firstLine="851"/>
        <w:jc w:val="both"/>
      </w:pPr>
      <w:r>
        <w:rPr>
          <w:szCs w:val="24"/>
        </w:rPr>
        <w:t>1.</w:t>
      </w:r>
      <w:r w:rsidR="00CC5B0D">
        <w:rPr>
          <w:szCs w:val="24"/>
        </w:rPr>
        <w:t>4</w:t>
      </w:r>
      <w:r>
        <w:rPr>
          <w:szCs w:val="24"/>
        </w:rPr>
        <w:t>.</w:t>
      </w:r>
      <w:r w:rsidR="00440C2D">
        <w:rPr>
          <w:szCs w:val="24"/>
        </w:rPr>
        <w:t xml:space="preserve"> Tiekėjas garantuoja, kad prekė yra kokybiška</w:t>
      </w:r>
      <w:r>
        <w:rPr>
          <w:szCs w:val="24"/>
        </w:rPr>
        <w:t>, neturi dizaino,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A7D7D61" w14:textId="77777777" w:rsidR="006B1C70" w:rsidRPr="00D37E7B" w:rsidRDefault="006B1C70" w:rsidP="00C55D09">
      <w:pPr>
        <w:jc w:val="both"/>
        <w:rPr>
          <w:szCs w:val="24"/>
        </w:rPr>
      </w:pPr>
    </w:p>
    <w:p w14:paraId="2B3FCB54"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49682E3B" w14:textId="77777777" w:rsidR="006B1C70" w:rsidRPr="00D37E7B" w:rsidRDefault="006B1C70" w:rsidP="006B1C70">
      <w:pPr>
        <w:ind w:firstLine="851"/>
        <w:jc w:val="center"/>
        <w:rPr>
          <w:szCs w:val="24"/>
        </w:rPr>
      </w:pPr>
    </w:p>
    <w:p w14:paraId="3CC269AC" w14:textId="77777777" w:rsidR="006B1C70" w:rsidRPr="00D37E7B" w:rsidRDefault="006B1C70" w:rsidP="006B1C70">
      <w:pPr>
        <w:ind w:firstLine="851"/>
        <w:jc w:val="both"/>
        <w:rPr>
          <w:szCs w:val="24"/>
        </w:rPr>
      </w:pPr>
      <w:r w:rsidRPr="00D37E7B">
        <w:rPr>
          <w:szCs w:val="24"/>
        </w:rPr>
        <w:t xml:space="preserve">2.1. Ši Sutartis įsigalioja nuo jos pasirašymo dienos ir galioja, kol Šalys įvykdo visus savo įsipareigojimus. </w:t>
      </w:r>
    </w:p>
    <w:p w14:paraId="095CB5F7" w14:textId="0BE14CD9" w:rsidR="00CE17B9" w:rsidRDefault="00505805" w:rsidP="00454311">
      <w:pPr>
        <w:ind w:firstLine="851"/>
        <w:jc w:val="both"/>
        <w:rPr>
          <w:szCs w:val="24"/>
        </w:rPr>
      </w:pPr>
      <w:r w:rsidRPr="00C55D09">
        <w:rPr>
          <w:szCs w:val="24"/>
        </w:rPr>
        <w:t xml:space="preserve">2.2. </w:t>
      </w:r>
      <w:r w:rsidR="00440C2D">
        <w:t>Prekė turi būti pristatyta</w:t>
      </w:r>
      <w:r w:rsidR="008F33FE" w:rsidRPr="00C55D09">
        <w:t xml:space="preserve"> </w:t>
      </w:r>
      <w:r w:rsidR="00CE17B9">
        <w:rPr>
          <w:szCs w:val="24"/>
        </w:rPr>
        <w:t>per</w:t>
      </w:r>
      <w:r w:rsidR="004821E4">
        <w:rPr>
          <w:szCs w:val="24"/>
        </w:rPr>
        <w:t xml:space="preserve"> 1 </w:t>
      </w:r>
      <w:r w:rsidR="00BE48D0">
        <w:rPr>
          <w:szCs w:val="24"/>
        </w:rPr>
        <w:t>mėn.</w:t>
      </w:r>
      <w:r w:rsidR="00CE17B9">
        <w:rPr>
          <w:szCs w:val="24"/>
        </w:rPr>
        <w:t xml:space="preserve"> nuo sutarties įsigaliojimo dienos. </w:t>
      </w:r>
    </w:p>
    <w:p w14:paraId="44BD8D56" w14:textId="77777777" w:rsidR="00505805" w:rsidRPr="00D37E7B" w:rsidRDefault="00505805" w:rsidP="00CE17B9">
      <w:pPr>
        <w:suppressAutoHyphens/>
        <w:ind w:firstLine="851"/>
        <w:jc w:val="both"/>
        <w:rPr>
          <w:szCs w:val="24"/>
        </w:rPr>
      </w:pPr>
    </w:p>
    <w:p w14:paraId="36E3F675"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6272B4A7" w14:textId="77777777" w:rsidR="006B1C70" w:rsidRPr="00D37E7B" w:rsidRDefault="006B1C70" w:rsidP="006B1C70">
      <w:pPr>
        <w:ind w:firstLine="851"/>
        <w:jc w:val="both"/>
        <w:rPr>
          <w:b/>
          <w:szCs w:val="24"/>
        </w:rPr>
      </w:pPr>
    </w:p>
    <w:p w14:paraId="658955D0" w14:textId="1A7E9CAC" w:rsidR="006B1C70" w:rsidRPr="00D37E7B" w:rsidRDefault="006B1C70" w:rsidP="006B1C70">
      <w:pPr>
        <w:tabs>
          <w:tab w:val="left" w:pos="6765"/>
        </w:tabs>
        <w:ind w:firstLine="851"/>
        <w:jc w:val="both"/>
        <w:rPr>
          <w:szCs w:val="24"/>
        </w:rPr>
      </w:pPr>
      <w:r w:rsidRPr="00D37E7B">
        <w:rPr>
          <w:szCs w:val="24"/>
        </w:rPr>
        <w:t>3.1. Bendra kaina ....................... Eur su PVM</w:t>
      </w:r>
      <w:r w:rsidR="00B9329A">
        <w:rPr>
          <w:szCs w:val="24"/>
        </w:rPr>
        <w:t xml:space="preserve"> </w:t>
      </w:r>
      <w:r w:rsidR="00B9329A">
        <w:rPr>
          <w:i/>
          <w:iCs/>
          <w:szCs w:val="24"/>
        </w:rPr>
        <w:t>(skaičiais ir žodžiais)</w:t>
      </w:r>
      <w:r w:rsidRPr="00D37E7B">
        <w:rPr>
          <w:szCs w:val="24"/>
        </w:rPr>
        <w:t xml:space="preserve">. </w:t>
      </w:r>
    </w:p>
    <w:p w14:paraId="60AE0306" w14:textId="73787898" w:rsidR="006B1C70" w:rsidRPr="00D37E7B" w:rsidRDefault="006B1C70" w:rsidP="006B1C70">
      <w:pPr>
        <w:ind w:firstLine="851"/>
        <w:jc w:val="both"/>
        <w:rPr>
          <w:szCs w:val="24"/>
          <w:lang w:eastAsia="ar-SA"/>
        </w:rPr>
      </w:pPr>
      <w:r w:rsidRPr="00D37E7B">
        <w:rPr>
          <w:szCs w:val="24"/>
        </w:rPr>
        <w:t xml:space="preserve">Į </w:t>
      </w:r>
      <w:r w:rsidR="00B24822" w:rsidRPr="00B24822">
        <w:rPr>
          <w:szCs w:val="24"/>
        </w:rPr>
        <w:t xml:space="preserve">kainą yra įskaičiuoti visi tiekėjo patirti prekės parengimo kaštai, visi tiekėjo mokami mokesčiai, prekės pristatymo išlaidos, rinkliavos ir kitos išlaidos, susiję su sutarties įsipareigojimų vykdymu.  </w:t>
      </w:r>
      <w:r w:rsidRPr="00D37E7B">
        <w:rPr>
          <w:szCs w:val="24"/>
        </w:rPr>
        <w:t xml:space="preserve"> </w:t>
      </w:r>
    </w:p>
    <w:p w14:paraId="0EB6DDB1"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186380FB" w14:textId="08DBA338" w:rsidR="006B1C70" w:rsidRPr="00D37E7B" w:rsidRDefault="009520E8" w:rsidP="006B1C70">
      <w:pPr>
        <w:ind w:firstLine="851"/>
        <w:jc w:val="both"/>
        <w:rPr>
          <w:szCs w:val="24"/>
        </w:rPr>
      </w:pPr>
      <w:r>
        <w:rPr>
          <w:szCs w:val="24"/>
        </w:rPr>
        <w:t>3.2.1. Pirkėjas už prekę</w:t>
      </w:r>
      <w:r w:rsidR="006B1C70" w:rsidRPr="00D37E7B">
        <w:rPr>
          <w:szCs w:val="24"/>
        </w:rPr>
        <w:t xml:space="preserve"> </w:t>
      </w:r>
      <w:r>
        <w:rPr>
          <w:szCs w:val="24"/>
        </w:rPr>
        <w:t>atsiskaito Tiekėjui pagal prekės</w:t>
      </w:r>
      <w:r w:rsidR="006B1C70"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3C57E112" w14:textId="45CCDFB7" w:rsidR="006B1C70" w:rsidRDefault="006B1C70" w:rsidP="00E95A56">
      <w:pPr>
        <w:ind w:firstLine="851"/>
        <w:jc w:val="both"/>
        <w:rPr>
          <w:szCs w:val="24"/>
        </w:rPr>
      </w:pPr>
      <w:r w:rsidRPr="00D37E7B">
        <w:rPr>
          <w:szCs w:val="24"/>
        </w:rPr>
        <w:t xml:space="preserve">3.2.2. </w:t>
      </w:r>
      <w:r w:rsidR="00E95A56" w:rsidRPr="00D37E7B">
        <w:rPr>
          <w:szCs w:val="24"/>
        </w:rPr>
        <w:t>Tiekėjas sąskaitą faktūrą privalo pateikti naudojantis</w:t>
      </w:r>
      <w:r w:rsidR="00BE4B15">
        <w:rPr>
          <w:szCs w:val="24"/>
        </w:rPr>
        <w:t xml:space="preserve"> SABIS</w:t>
      </w:r>
      <w:r w:rsidRPr="00D37E7B">
        <w:rPr>
          <w:szCs w:val="24"/>
        </w:rPr>
        <w:t>.</w:t>
      </w:r>
    </w:p>
    <w:p w14:paraId="31BB8331" w14:textId="7D34B79A" w:rsidR="00775FEE" w:rsidRPr="00775FEE" w:rsidRDefault="00775FEE" w:rsidP="00775FEE">
      <w:pPr>
        <w:tabs>
          <w:tab w:val="num" w:pos="0"/>
        </w:tabs>
        <w:ind w:firstLine="709"/>
        <w:jc w:val="both"/>
        <w:rPr>
          <w:szCs w:val="24"/>
          <w:u w:val="single"/>
        </w:rPr>
      </w:pPr>
      <w:r w:rsidRPr="00775FEE">
        <w:rPr>
          <w:szCs w:val="24"/>
        </w:rPr>
        <w:t xml:space="preserve">  </w:t>
      </w:r>
      <w:r w:rsidRPr="00FD27D6">
        <w:rPr>
          <w:szCs w:val="24"/>
          <w:u w:val="single"/>
        </w:rPr>
        <w:t xml:space="preserve">Sąskaita faktūra išrašoma Rokiškio rajono savivaldybės administracijai, mokėtoju nurodant </w:t>
      </w:r>
      <w:r w:rsidR="00E0120E">
        <w:rPr>
          <w:szCs w:val="24"/>
          <w:u w:val="single"/>
        </w:rPr>
        <w:t>Panemunėlio</w:t>
      </w:r>
      <w:r w:rsidRPr="00FD27D6">
        <w:rPr>
          <w:szCs w:val="24"/>
          <w:u w:val="single"/>
        </w:rPr>
        <w:t xml:space="preserve"> seniūniją.</w:t>
      </w:r>
    </w:p>
    <w:p w14:paraId="126238BF" w14:textId="77777777" w:rsidR="006B1C70" w:rsidRPr="00D37E7B" w:rsidRDefault="00950924" w:rsidP="006B1C70">
      <w:pPr>
        <w:ind w:firstLine="851"/>
        <w:jc w:val="both"/>
        <w:rPr>
          <w:szCs w:val="24"/>
        </w:rPr>
      </w:pPr>
      <w:r>
        <w:rPr>
          <w:szCs w:val="24"/>
        </w:rPr>
        <w:t>3.3. Prekės</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w:t>
      </w:r>
      <w:r>
        <w:rPr>
          <w:szCs w:val="24"/>
        </w:rPr>
        <w:lastRenderedPageBreak/>
        <w:t>naujus mokesčius, prekės</w:t>
      </w:r>
      <w:r w:rsidR="006B1C70" w:rsidRPr="00D37E7B">
        <w:rPr>
          <w:szCs w:val="24"/>
        </w:rPr>
        <w:t xml:space="preserve"> kaina su PVM bus keičiama atitinkama dalimi, atsižvelgiant į kainos sudėtyje esančio mokesčio dalį ar pridedant naują mokestį. </w:t>
      </w:r>
    </w:p>
    <w:p w14:paraId="5D27BC9E" w14:textId="77777777" w:rsidR="00D37E7B" w:rsidRPr="00D37E7B" w:rsidRDefault="00154355" w:rsidP="00D37E7B">
      <w:pPr>
        <w:ind w:firstLine="709"/>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587BF34E" w14:textId="77777777" w:rsidR="00D37E7B" w:rsidRDefault="00154355"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753AD792" w14:textId="449BE1E4" w:rsidR="00E87285" w:rsidRPr="00D37E7B" w:rsidRDefault="00E87285" w:rsidP="00D37E7B">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2631E57C" w14:textId="68E00376" w:rsidR="00D37E7B" w:rsidRPr="00D37E7B" w:rsidRDefault="009B790C" w:rsidP="00D37E7B">
      <w:pPr>
        <w:ind w:firstLine="709"/>
        <w:jc w:val="both"/>
        <w:rPr>
          <w:szCs w:val="24"/>
        </w:rPr>
      </w:pPr>
      <w:r>
        <w:rPr>
          <w:szCs w:val="24"/>
        </w:rPr>
        <w:t>3</w:t>
      </w:r>
      <w:r w:rsidR="00D37E7B" w:rsidRPr="00D37E7B">
        <w:rPr>
          <w:szCs w:val="24"/>
        </w:rPr>
        <w:t>.</w:t>
      </w:r>
      <w:r>
        <w:rPr>
          <w:szCs w:val="24"/>
        </w:rPr>
        <w:t>4</w:t>
      </w:r>
      <w:r w:rsidR="00D37E7B" w:rsidRPr="00D37E7B">
        <w:rPr>
          <w:szCs w:val="24"/>
        </w:rPr>
        <w:t>.</w:t>
      </w:r>
      <w:r w:rsidR="00E87285">
        <w:rPr>
          <w:szCs w:val="24"/>
        </w:rPr>
        <w:t>3</w:t>
      </w:r>
      <w:r w:rsidR="00D37E7B" w:rsidRPr="00D37E7B">
        <w:rPr>
          <w:szCs w:val="24"/>
        </w:rPr>
        <w:t>. Sub</w:t>
      </w:r>
      <w:r w:rsidR="00B962FB">
        <w:rPr>
          <w:szCs w:val="24"/>
        </w:rPr>
        <w:t>tiekėjas</w:t>
      </w:r>
      <w:r w:rsidR="00D37E7B" w:rsidRPr="00D37E7B">
        <w:rPr>
          <w:szCs w:val="24"/>
        </w:rPr>
        <w:t xml:space="preserve">, prieš pateikdamas sąskaitą faktūrą </w:t>
      </w:r>
      <w:r w:rsidR="00B962FB">
        <w:rPr>
          <w:szCs w:val="24"/>
        </w:rPr>
        <w:t>Pirkėjui</w:t>
      </w:r>
      <w:r w:rsidR="00D37E7B" w:rsidRPr="00D37E7B">
        <w:rPr>
          <w:szCs w:val="24"/>
        </w:rPr>
        <w:t xml:space="preserve">, turi ją suderinti su </w:t>
      </w:r>
      <w:r w:rsidR="00B962FB">
        <w:rPr>
          <w:szCs w:val="24"/>
        </w:rPr>
        <w:t>Tiekėju</w:t>
      </w:r>
      <w:r w:rsidR="00D37E7B" w:rsidRPr="00D37E7B">
        <w:rPr>
          <w:szCs w:val="24"/>
        </w:rPr>
        <w:t>. Suderinimas laikomas tinkamu, kai sub</w:t>
      </w:r>
      <w:r w:rsidR="00B962FB">
        <w:rPr>
          <w:szCs w:val="24"/>
        </w:rPr>
        <w:t>tiekėjo</w:t>
      </w:r>
      <w:r w:rsidR="00D37E7B" w:rsidRPr="00D37E7B">
        <w:rPr>
          <w:szCs w:val="24"/>
        </w:rPr>
        <w:t xml:space="preserve"> išrašytą sąskaitą faktūrą raštu patvirtina atsakingas </w:t>
      </w:r>
      <w:r w:rsidR="00B962FB">
        <w:rPr>
          <w:szCs w:val="24"/>
        </w:rPr>
        <w:t>Tiekėjo</w:t>
      </w:r>
      <w:r w:rsidR="00D37E7B" w:rsidRPr="00D37E7B">
        <w:rPr>
          <w:szCs w:val="24"/>
        </w:rPr>
        <w:t xml:space="preserve"> atstovas, kuris nurodytas trišalėje sutartyje. </w:t>
      </w:r>
      <w:r w:rsidR="00B962FB">
        <w:rPr>
          <w:szCs w:val="24"/>
        </w:rPr>
        <w:t>Pirkėjo</w:t>
      </w:r>
      <w:r w:rsidR="00D37E7B" w:rsidRPr="00D37E7B">
        <w:rPr>
          <w:szCs w:val="24"/>
        </w:rPr>
        <w:t xml:space="preserve"> atlikti mokėjimai sub</w:t>
      </w:r>
      <w:r w:rsidR="00B962FB">
        <w:rPr>
          <w:szCs w:val="24"/>
        </w:rPr>
        <w:t>tiekėjui</w:t>
      </w:r>
      <w:r w:rsidR="00D37E7B" w:rsidRPr="00D37E7B">
        <w:rPr>
          <w:szCs w:val="24"/>
        </w:rPr>
        <w:t xml:space="preserve"> pagal jo pateiktą sąskaitą faktūrą atitinkamai mažina sumą, kurią </w:t>
      </w:r>
      <w:r w:rsidR="00B962FB">
        <w:rPr>
          <w:szCs w:val="24"/>
        </w:rPr>
        <w:t>Pirkėjas</w:t>
      </w:r>
      <w:r w:rsidR="00D37E7B" w:rsidRPr="00D37E7B">
        <w:rPr>
          <w:szCs w:val="24"/>
        </w:rPr>
        <w:t xml:space="preserve"> turi sumokėti </w:t>
      </w:r>
      <w:r w:rsidR="00B962FB">
        <w:rPr>
          <w:szCs w:val="24"/>
        </w:rPr>
        <w:t>Tiekėjui</w:t>
      </w:r>
      <w:r w:rsidR="00D37E7B" w:rsidRPr="00D37E7B">
        <w:rPr>
          <w:szCs w:val="24"/>
        </w:rPr>
        <w:t xml:space="preserve"> pagal šią sutartį. Tiekėjas, išrašydamas ir pateikdamas sąskaitą faktūrą </w:t>
      </w:r>
      <w:r w:rsidR="003B2D55">
        <w:rPr>
          <w:szCs w:val="24"/>
        </w:rPr>
        <w:t>Pirkėjui, atitinkamai į ją</w:t>
      </w:r>
      <w:r w:rsidR="00D37E7B" w:rsidRPr="00D37E7B">
        <w:rPr>
          <w:szCs w:val="24"/>
        </w:rPr>
        <w:t xml:space="preserve"> neįtraukia sub</w:t>
      </w:r>
      <w:r w:rsidR="003B2D55">
        <w:rPr>
          <w:szCs w:val="24"/>
        </w:rPr>
        <w:t>tiekėjo</w:t>
      </w:r>
      <w:r w:rsidR="00D37E7B" w:rsidRPr="00D37E7B">
        <w:rPr>
          <w:szCs w:val="24"/>
        </w:rPr>
        <w:t xml:space="preserve"> tiesiogiai </w:t>
      </w:r>
      <w:r w:rsidR="003B2D55">
        <w:rPr>
          <w:szCs w:val="24"/>
        </w:rPr>
        <w:t>Pirkėjui</w:t>
      </w:r>
      <w:r w:rsidR="00D37E7B" w:rsidRPr="00D37E7B">
        <w:rPr>
          <w:szCs w:val="24"/>
        </w:rPr>
        <w:t xml:space="preserve"> pateiktų ir </w:t>
      </w:r>
      <w:r w:rsidR="003B2D55">
        <w:rPr>
          <w:szCs w:val="24"/>
        </w:rPr>
        <w:t>Tiekėjo</w:t>
      </w:r>
      <w:r w:rsidR="00D37E7B" w:rsidRPr="00D37E7B">
        <w:rPr>
          <w:szCs w:val="24"/>
        </w:rPr>
        <w:t xml:space="preserve"> patvirtintų sumų;</w:t>
      </w:r>
    </w:p>
    <w:p w14:paraId="633D79F8" w14:textId="74F1BC2D" w:rsidR="00D37E7B" w:rsidRPr="00D37E7B" w:rsidRDefault="00331A28"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w:t>
      </w:r>
      <w:r w:rsidR="00E87285">
        <w:rPr>
          <w:szCs w:val="24"/>
        </w:rPr>
        <w:t>4</w:t>
      </w:r>
      <w:r w:rsidR="00D37E7B" w:rsidRPr="00D37E7B">
        <w:rPr>
          <w:szCs w:val="24"/>
        </w:rPr>
        <w:t>. Tiesioginis atsiskaitymas su sub</w:t>
      </w:r>
      <w:r>
        <w:rPr>
          <w:szCs w:val="24"/>
        </w:rPr>
        <w:t>tiekėju</w:t>
      </w:r>
      <w:r w:rsidR="00D37E7B" w:rsidRPr="00D37E7B">
        <w:rPr>
          <w:szCs w:val="24"/>
        </w:rPr>
        <w:t xml:space="preserve"> neatleidžia </w:t>
      </w:r>
      <w:r>
        <w:rPr>
          <w:szCs w:val="24"/>
        </w:rPr>
        <w:t>Tiekėjo</w:t>
      </w:r>
      <w:r w:rsidR="00D37E7B" w:rsidRPr="00D37E7B">
        <w:rPr>
          <w:szCs w:val="24"/>
        </w:rPr>
        <w:t xml:space="preserve"> nuo jo prisiimtų įsipareigojimų numatytų šioje sutartyje. Nepaisant nustatyto galimo tiesioginio atsiskaitymo su sub</w:t>
      </w:r>
      <w:r>
        <w:rPr>
          <w:szCs w:val="24"/>
        </w:rPr>
        <w:t>tiekėju</w:t>
      </w:r>
      <w:r w:rsidR="00D37E7B" w:rsidRPr="00D37E7B">
        <w:rPr>
          <w:szCs w:val="24"/>
        </w:rPr>
        <w:t xml:space="preserve">, </w:t>
      </w:r>
      <w:r>
        <w:rPr>
          <w:szCs w:val="24"/>
        </w:rPr>
        <w:t>Tiekėjui</w:t>
      </w:r>
      <w:r w:rsidR="00D37E7B" w:rsidRPr="00D37E7B">
        <w:rPr>
          <w:szCs w:val="24"/>
        </w:rPr>
        <w:t xml:space="preserve"> šia sutartimi numatytos teisės, pareigos ir kiti įsipareigojimai nepereina sub</w:t>
      </w:r>
      <w:r>
        <w:rPr>
          <w:szCs w:val="24"/>
        </w:rPr>
        <w:t>tiekėjui</w:t>
      </w:r>
      <w:r w:rsidR="00D37E7B" w:rsidRPr="00D37E7B">
        <w:rPr>
          <w:szCs w:val="24"/>
        </w:rPr>
        <w:t>;</w:t>
      </w:r>
    </w:p>
    <w:p w14:paraId="487D1A93" w14:textId="67268F00" w:rsidR="00D37E7B" w:rsidRPr="00D37E7B" w:rsidRDefault="00B24822" w:rsidP="00D37E7B">
      <w:pPr>
        <w:ind w:firstLine="709"/>
        <w:jc w:val="both"/>
        <w:rPr>
          <w:szCs w:val="24"/>
        </w:rPr>
      </w:pPr>
      <w:r>
        <w:rPr>
          <w:szCs w:val="24"/>
        </w:rPr>
        <w:t xml:space="preserve"> </w:t>
      </w:r>
      <w:r w:rsidR="00331A28">
        <w:rPr>
          <w:szCs w:val="24"/>
        </w:rPr>
        <w:t>3</w:t>
      </w:r>
      <w:r w:rsidR="00D37E7B" w:rsidRPr="00D37E7B">
        <w:rPr>
          <w:szCs w:val="24"/>
        </w:rPr>
        <w:t>.</w:t>
      </w:r>
      <w:r w:rsidR="00331A28">
        <w:rPr>
          <w:szCs w:val="24"/>
        </w:rPr>
        <w:t>4</w:t>
      </w:r>
      <w:r w:rsidR="00D37E7B" w:rsidRPr="00D37E7B">
        <w:rPr>
          <w:szCs w:val="24"/>
        </w:rPr>
        <w:t>.</w:t>
      </w:r>
      <w:r w:rsidR="00E87285">
        <w:rPr>
          <w:szCs w:val="24"/>
        </w:rPr>
        <w:t>5</w:t>
      </w:r>
      <w:r w:rsidR="00D37E7B" w:rsidRPr="00D37E7B">
        <w:rPr>
          <w:szCs w:val="24"/>
        </w:rPr>
        <w:t>.  Atsiskaitymai su sub</w:t>
      </w:r>
      <w:r w:rsidR="00331A28">
        <w:rPr>
          <w:szCs w:val="24"/>
        </w:rPr>
        <w:t>tiekėju</w:t>
      </w:r>
      <w:r w:rsidR="00D37E7B" w:rsidRPr="00D37E7B">
        <w:rPr>
          <w:szCs w:val="24"/>
        </w:rPr>
        <w:t xml:space="preserve"> atliekami trišalėje sutartyje nustatytomis kainomis, bet neviršijant šioje sutartyje nustatytų kainų. Jei dėl tiesioginio atsiskaitymo su sub</w:t>
      </w:r>
      <w:r w:rsidR="00331A28">
        <w:rPr>
          <w:szCs w:val="24"/>
        </w:rPr>
        <w:t>tiekėju</w:t>
      </w:r>
      <w:r w:rsidR="00D37E7B" w:rsidRPr="00D37E7B">
        <w:rPr>
          <w:szCs w:val="24"/>
        </w:rPr>
        <w:t xml:space="preserve"> faktiškai nesutampa </w:t>
      </w:r>
      <w:r w:rsidR="00331A28">
        <w:rPr>
          <w:szCs w:val="24"/>
        </w:rPr>
        <w:t>Tiekėjo</w:t>
      </w:r>
      <w:r w:rsidR="00D37E7B" w:rsidRPr="00D37E7B">
        <w:rPr>
          <w:szCs w:val="24"/>
        </w:rPr>
        <w:t xml:space="preserve"> ir sub</w:t>
      </w:r>
      <w:r w:rsidR="00331A28">
        <w:rPr>
          <w:szCs w:val="24"/>
        </w:rPr>
        <w:t>tiekėjo</w:t>
      </w:r>
      <w:r w:rsidR="00D37E7B" w:rsidRPr="00D37E7B">
        <w:rPr>
          <w:szCs w:val="24"/>
        </w:rPr>
        <w:t xml:space="preserve"> nurodytos faktiškai mokėtinos sumos, rizika prieš </w:t>
      </w:r>
      <w:r w:rsidR="00331A28">
        <w:rPr>
          <w:szCs w:val="24"/>
        </w:rPr>
        <w:t>Pirkėją</w:t>
      </w:r>
      <w:r w:rsidR="00D37E7B" w:rsidRPr="00D37E7B">
        <w:rPr>
          <w:szCs w:val="24"/>
        </w:rPr>
        <w:t xml:space="preserve"> tenka </w:t>
      </w:r>
      <w:r w:rsidR="00331A28">
        <w:rPr>
          <w:szCs w:val="24"/>
        </w:rPr>
        <w:t>Tiekėjui</w:t>
      </w:r>
      <w:r w:rsidR="00D37E7B" w:rsidRPr="00D37E7B">
        <w:rPr>
          <w:szCs w:val="24"/>
        </w:rPr>
        <w:t xml:space="preserve"> ir neatitikimai pašalinami </w:t>
      </w:r>
      <w:r w:rsidR="00331A28">
        <w:rPr>
          <w:szCs w:val="24"/>
        </w:rPr>
        <w:t>Tiekėjo</w:t>
      </w:r>
      <w:r w:rsidR="00D37E7B" w:rsidRPr="00D37E7B">
        <w:rPr>
          <w:szCs w:val="24"/>
        </w:rPr>
        <w:t xml:space="preserve"> </w:t>
      </w:r>
      <w:r w:rsidR="00331A28">
        <w:rPr>
          <w:szCs w:val="24"/>
        </w:rPr>
        <w:t>sąskaita.</w:t>
      </w:r>
    </w:p>
    <w:p w14:paraId="0271606F" w14:textId="77777777" w:rsidR="006B1C70" w:rsidRPr="00D37E7B" w:rsidRDefault="006B1C70" w:rsidP="00D37E7B">
      <w:pPr>
        <w:rPr>
          <w:b/>
          <w:szCs w:val="24"/>
        </w:rPr>
      </w:pPr>
    </w:p>
    <w:p w14:paraId="528D2C6F" w14:textId="77777777" w:rsidR="00F67AD0" w:rsidRDefault="00990AF1" w:rsidP="00622CCF">
      <w:pPr>
        <w:tabs>
          <w:tab w:val="left" w:pos="426"/>
        </w:tabs>
        <w:jc w:val="center"/>
        <w:rPr>
          <w:b/>
          <w:szCs w:val="24"/>
        </w:rPr>
      </w:pPr>
      <w:r>
        <w:rPr>
          <w:b/>
          <w:szCs w:val="24"/>
        </w:rPr>
        <w:t>IV. PATIKRINIMAI IR BANDYMAI</w:t>
      </w:r>
    </w:p>
    <w:p w14:paraId="0CEE7B51" w14:textId="77777777" w:rsidR="00F67AD0" w:rsidRDefault="00F67AD0" w:rsidP="00F67AD0">
      <w:pPr>
        <w:tabs>
          <w:tab w:val="left" w:pos="426"/>
        </w:tabs>
        <w:ind w:firstLine="993"/>
        <w:jc w:val="both"/>
      </w:pPr>
    </w:p>
    <w:p w14:paraId="33FD8681" w14:textId="20D65277" w:rsidR="00F67AD0" w:rsidRPr="00E07E30" w:rsidRDefault="00990AF1" w:rsidP="00C86171">
      <w:pPr>
        <w:ind w:firstLine="851"/>
        <w:jc w:val="both"/>
        <w:rPr>
          <w:rFonts w:eastAsia="Lucida Sans Unicode"/>
        </w:rPr>
      </w:pPr>
      <w:r w:rsidRPr="00E07E30">
        <w:rPr>
          <w:szCs w:val="24"/>
        </w:rPr>
        <w:t xml:space="preserve">4.1. </w:t>
      </w:r>
      <w:r w:rsidR="00F67AD0" w:rsidRPr="00E07E30">
        <w:t xml:space="preserve">Pirkėjas turi teisę prieš priimdamas </w:t>
      </w:r>
      <w:r w:rsidR="009939A5" w:rsidRPr="00E07E30">
        <w:t>prekę</w:t>
      </w:r>
      <w:r w:rsidR="00F67AD0" w:rsidRPr="00E07E30">
        <w:t xml:space="preserve"> patikrinti ir (ar) išbandyti </w:t>
      </w:r>
      <w:r w:rsidR="009939A5" w:rsidRPr="00E07E30">
        <w:t>prekę</w:t>
      </w:r>
      <w:r w:rsidR="000B1563" w:rsidRPr="00E07E30">
        <w:t xml:space="preserve"> bet kokioje vietoje</w:t>
      </w:r>
      <w:r w:rsidR="00F67AD0" w:rsidRPr="00E07E30">
        <w:t xml:space="preserve"> bet kokiu laiku.</w:t>
      </w:r>
    </w:p>
    <w:p w14:paraId="201DBF8F" w14:textId="77777777" w:rsidR="00F67AD0" w:rsidRDefault="00990AF1" w:rsidP="00C86171">
      <w:pPr>
        <w:tabs>
          <w:tab w:val="left" w:pos="426"/>
        </w:tabs>
        <w:ind w:firstLine="851"/>
        <w:jc w:val="both"/>
        <w:rPr>
          <w:szCs w:val="24"/>
        </w:rPr>
      </w:pPr>
      <w:r w:rsidRPr="00C86171">
        <w:rPr>
          <w:szCs w:val="24"/>
        </w:rPr>
        <w:t xml:space="preserve">4.2. </w:t>
      </w:r>
      <w:r w:rsidR="00F67AD0" w:rsidRPr="00C86171">
        <w:rPr>
          <w:szCs w:val="24"/>
        </w:rPr>
        <w:t xml:space="preserve">Nustačius, kad </w:t>
      </w:r>
      <w:r w:rsidR="000B1563" w:rsidRPr="00C86171">
        <w:rPr>
          <w:szCs w:val="24"/>
        </w:rPr>
        <w:t>pr</w:t>
      </w:r>
      <w:r w:rsidR="009939A5" w:rsidRPr="00C86171">
        <w:rPr>
          <w:szCs w:val="24"/>
        </w:rPr>
        <w:t>ekė</w:t>
      </w:r>
      <w:r w:rsidR="00F67AD0" w:rsidRPr="00C86171">
        <w:rPr>
          <w:szCs w:val="24"/>
        </w:rPr>
        <w:t xml:space="preserve"> neatitinka Pirkimo dokumentų ir/arba Tiekėjo Pirkimui pateikto</w:t>
      </w:r>
      <w:r w:rsidR="00F67AD0">
        <w:rPr>
          <w:szCs w:val="24"/>
        </w:rPr>
        <w:t xml:space="preserve">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darbo dienų.</w:t>
      </w:r>
    </w:p>
    <w:p w14:paraId="304A895F" w14:textId="77777777" w:rsidR="00304DBA" w:rsidRDefault="00304DBA" w:rsidP="00990AF1">
      <w:pPr>
        <w:tabs>
          <w:tab w:val="left" w:pos="426"/>
        </w:tabs>
        <w:ind w:firstLine="851"/>
        <w:jc w:val="both"/>
      </w:pPr>
    </w:p>
    <w:p w14:paraId="3684D2BC" w14:textId="77777777" w:rsidR="00304DBA" w:rsidRPr="005F4F9D" w:rsidRDefault="00304DBA" w:rsidP="00304DBA">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20954C3E" w14:textId="77777777" w:rsidR="00304DBA" w:rsidRPr="005F4F9D" w:rsidRDefault="00304DBA" w:rsidP="00304DBA">
      <w:pPr>
        <w:pStyle w:val="Pagrindinistekstas2"/>
        <w:tabs>
          <w:tab w:val="left" w:pos="420"/>
          <w:tab w:val="left" w:pos="1298"/>
        </w:tabs>
        <w:spacing w:after="0" w:line="240" w:lineRule="auto"/>
        <w:ind w:right="15"/>
        <w:rPr>
          <w:b/>
          <w:szCs w:val="24"/>
        </w:rPr>
      </w:pPr>
    </w:p>
    <w:p w14:paraId="1A9AA71D" w14:textId="77777777" w:rsidR="00304DBA" w:rsidRPr="005F4F9D" w:rsidRDefault="00304DBA" w:rsidP="00304DBA">
      <w:pPr>
        <w:pStyle w:val="Pagrindinistekstas2"/>
        <w:tabs>
          <w:tab w:val="left" w:pos="567"/>
          <w:tab w:val="left" w:pos="1298"/>
        </w:tabs>
        <w:spacing w:after="0" w:line="240" w:lineRule="auto"/>
        <w:ind w:right="15" w:firstLine="851"/>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3A09CD0A"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Pr>
          <w:szCs w:val="24"/>
        </w:rPr>
        <w:t>.1.1. pristatyti prek</w:t>
      </w:r>
      <w:r>
        <w:rPr>
          <w:szCs w:val="24"/>
          <w:lang w:val="lt-LT"/>
        </w:rPr>
        <w:t>ę</w:t>
      </w:r>
      <w:r w:rsidRPr="005F4F9D">
        <w:rPr>
          <w:szCs w:val="24"/>
        </w:rPr>
        <w:t xml:space="preserve"> šioje sutartyje numatytais terminais, vadovaudamasis galiojančiais Lietuvos Respublikos teisės aktais;</w:t>
      </w:r>
    </w:p>
    <w:p w14:paraId="250BD9BE" w14:textId="77777777" w:rsidR="00304DBA" w:rsidRPr="005F4F9D" w:rsidRDefault="00304DBA" w:rsidP="00304DBA">
      <w:pPr>
        <w:pStyle w:val="Pagrindinistekstas1"/>
        <w:ind w:firstLine="851"/>
        <w:rPr>
          <w:rFonts w:ascii="Times New Roman" w:hAnsi="Times New Roman"/>
          <w:sz w:val="24"/>
          <w:szCs w:val="24"/>
          <w:lang w:val="lt-LT"/>
        </w:rPr>
      </w:pPr>
      <w:r>
        <w:rPr>
          <w:rFonts w:ascii="Times New Roman" w:hAnsi="Times New Roman"/>
          <w:sz w:val="24"/>
          <w:szCs w:val="24"/>
          <w:lang w:val="lt-LT"/>
        </w:rPr>
        <w:t>5.1.2</w:t>
      </w:r>
      <w:r w:rsidRPr="005F4F9D">
        <w:rPr>
          <w:rFonts w:ascii="Times New Roman" w:hAnsi="Times New Roman"/>
          <w:sz w:val="24"/>
          <w:szCs w:val="24"/>
          <w:lang w:val="lt-LT"/>
        </w:rPr>
        <w:t xml:space="preserve">. nedelsdamas raštu informuoti </w:t>
      </w:r>
      <w:r>
        <w:rPr>
          <w:rFonts w:ascii="Times New Roman" w:hAnsi="Times New Roman"/>
          <w:sz w:val="24"/>
          <w:szCs w:val="24"/>
          <w:lang w:val="lt-LT"/>
        </w:rPr>
        <w:t>Pirkėją</w:t>
      </w:r>
      <w:r w:rsidRPr="005F4F9D">
        <w:rPr>
          <w:rFonts w:ascii="Times New Roman" w:hAnsi="Times New Roman"/>
          <w:sz w:val="24"/>
          <w:szCs w:val="24"/>
          <w:lang w:val="lt-LT"/>
        </w:rPr>
        <w:t xml:space="preserve"> apie bet kurias aplinkybes, kurios trukdo ar gali sutrukdyti Tiekėjui </w:t>
      </w:r>
      <w:r>
        <w:rPr>
          <w:rFonts w:ascii="Times New Roman" w:hAnsi="Times New Roman"/>
          <w:sz w:val="24"/>
          <w:szCs w:val="24"/>
          <w:lang w:val="lt-LT"/>
        </w:rPr>
        <w:t>pristatyti prekę</w:t>
      </w:r>
      <w:r w:rsidRPr="005F4F9D">
        <w:rPr>
          <w:rFonts w:ascii="Times New Roman" w:hAnsi="Times New Roman"/>
          <w:sz w:val="24"/>
          <w:szCs w:val="24"/>
          <w:lang w:val="lt-LT"/>
        </w:rPr>
        <w:t xml:space="preserve"> nustatytais terminais;</w:t>
      </w:r>
    </w:p>
    <w:p w14:paraId="52AD1115"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.1.</w:t>
      </w:r>
      <w:r>
        <w:rPr>
          <w:szCs w:val="24"/>
          <w:lang w:val="lt-LT"/>
        </w:rPr>
        <w:t>3</w:t>
      </w:r>
      <w:r w:rsidRPr="005F4F9D">
        <w:rPr>
          <w:szCs w:val="24"/>
        </w:rPr>
        <w:t xml:space="preserve">. savo sąskaita ir laiku ištaisyti netikslumus ir pašalinti pagrįstus trūkumus, kuriuos nurodo </w:t>
      </w:r>
      <w:r>
        <w:rPr>
          <w:szCs w:val="24"/>
          <w:lang w:val="lt-LT"/>
        </w:rPr>
        <w:t>Pirkėjas</w:t>
      </w:r>
      <w:r w:rsidRPr="005F4F9D">
        <w:rPr>
          <w:szCs w:val="24"/>
        </w:rPr>
        <w:t xml:space="preserve">; </w:t>
      </w:r>
    </w:p>
    <w:p w14:paraId="54754245" w14:textId="77777777" w:rsidR="00304DBA" w:rsidRPr="005F4F9D" w:rsidRDefault="00304DBA" w:rsidP="00304DBA">
      <w:pPr>
        <w:pStyle w:val="Pagrindinistekstas2"/>
        <w:spacing w:after="0" w:line="240" w:lineRule="auto"/>
        <w:ind w:right="15" w:firstLine="851"/>
        <w:jc w:val="both"/>
        <w:rPr>
          <w:szCs w:val="24"/>
        </w:rPr>
      </w:pPr>
      <w:r>
        <w:rPr>
          <w:szCs w:val="24"/>
          <w:lang w:val="lt-LT"/>
        </w:rPr>
        <w:t>5</w:t>
      </w:r>
      <w:r w:rsidRPr="005F4F9D">
        <w:rPr>
          <w:szCs w:val="24"/>
        </w:rPr>
        <w:t>.1.</w:t>
      </w:r>
      <w:r>
        <w:rPr>
          <w:szCs w:val="24"/>
          <w:lang w:val="lt-LT"/>
        </w:rPr>
        <w:t>4</w:t>
      </w:r>
      <w:r w:rsidRPr="005F4F9D">
        <w:rPr>
          <w:szCs w:val="24"/>
        </w:rPr>
        <w:t>. apmokėti patirtus nuostolius, kurie atsirado dėl Tiekėjo kaltės.</w:t>
      </w:r>
    </w:p>
    <w:p w14:paraId="317C43A2" w14:textId="52A5A9A7" w:rsidR="00304DBA" w:rsidRPr="00184D59" w:rsidRDefault="00304DBA" w:rsidP="00304DBA">
      <w:pPr>
        <w:pStyle w:val="Sraopastraipa"/>
        <w:tabs>
          <w:tab w:val="left" w:pos="567"/>
          <w:tab w:val="left" w:pos="1418"/>
          <w:tab w:val="left" w:pos="1560"/>
          <w:tab w:val="left" w:pos="1701"/>
        </w:tabs>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lang w:val="lt-LT"/>
        </w:rPr>
        <w:t>5</w:t>
      </w:r>
      <w:r>
        <w:rPr>
          <w:rFonts w:ascii="Times New Roman" w:hAnsi="Times New Roman"/>
          <w:sz w:val="24"/>
          <w:szCs w:val="24"/>
        </w:rPr>
        <w:t>.</w:t>
      </w:r>
      <w:r>
        <w:rPr>
          <w:rFonts w:ascii="Times New Roman" w:hAnsi="Times New Roman"/>
          <w:sz w:val="24"/>
          <w:szCs w:val="24"/>
          <w:lang w:val="lt-LT"/>
        </w:rPr>
        <w:t>1</w:t>
      </w:r>
      <w:r w:rsidRPr="00FA5BCE">
        <w:rPr>
          <w:rFonts w:ascii="Times New Roman" w:hAnsi="Times New Roman"/>
          <w:sz w:val="24"/>
          <w:szCs w:val="24"/>
        </w:rPr>
        <w:t>.</w:t>
      </w:r>
      <w:r>
        <w:rPr>
          <w:rFonts w:ascii="Times New Roman" w:hAnsi="Times New Roman"/>
          <w:sz w:val="24"/>
          <w:szCs w:val="24"/>
          <w:lang w:val="lt-LT"/>
        </w:rPr>
        <w:t>5</w:t>
      </w:r>
      <w:r w:rsidRPr="00FA5BCE">
        <w:rPr>
          <w:rFonts w:ascii="Times New Roman" w:hAnsi="Times New Roman"/>
          <w:sz w:val="24"/>
          <w:szCs w:val="24"/>
        </w:rPr>
        <w:t>. taikyti aplinkos apsaugos priemonių įgyvendinimą: vadovaujantis Aplinkos apsaugos kriterijų, taikymo tvarkos aprašo, patvirtinto Lietuvos Respublikos aplinkos ministro 2011 m. birželio 28 d. įsakymu Nr. D1-508, 4.4</w:t>
      </w:r>
      <w:r w:rsidR="004B1E6E">
        <w:rPr>
          <w:rFonts w:ascii="Times New Roman" w:hAnsi="Times New Roman"/>
          <w:sz w:val="24"/>
          <w:szCs w:val="24"/>
        </w:rPr>
        <w:t>.4</w:t>
      </w:r>
      <w:r w:rsidRPr="00FA5BCE">
        <w:rPr>
          <w:rFonts w:ascii="Times New Roman" w:hAnsi="Times New Roman"/>
          <w:sz w:val="24"/>
          <w:szCs w:val="24"/>
        </w:rPr>
        <w:t xml:space="preserve"> papunkčiu – mažinti popieriaus sunaudojimą, atsisakyti nebūtino dokumentų kopijavimo ir spausdinimo, siekiant sunaudoti mažiau gamtos išteklių, kaip nurodyta aprašo 4.4.4.1 papunktyje.</w:t>
      </w:r>
    </w:p>
    <w:p w14:paraId="073B6D48"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770D5881" w14:textId="460CB10E" w:rsidR="00CC5B0D" w:rsidRPr="00D37E7B" w:rsidRDefault="00833BF6" w:rsidP="00CC5B0D">
      <w:pPr>
        <w:ind w:firstLine="851"/>
        <w:jc w:val="both"/>
        <w:rPr>
          <w:szCs w:val="24"/>
        </w:rPr>
      </w:pPr>
      <w:r w:rsidRPr="00833BF6">
        <w:rPr>
          <w:szCs w:val="24"/>
        </w:rPr>
        <w:t xml:space="preserve">5.2.1. </w:t>
      </w:r>
      <w:r w:rsidR="00CC5B0D" w:rsidRPr="00833BF6">
        <w:rPr>
          <w:szCs w:val="24"/>
        </w:rPr>
        <w:t>priimti tvarkingą ir kokybišką prekę</w:t>
      </w:r>
      <w:r w:rsidRPr="00833BF6">
        <w:rPr>
          <w:szCs w:val="24"/>
        </w:rPr>
        <w:t>;</w:t>
      </w:r>
    </w:p>
    <w:p w14:paraId="0DDC04F4" w14:textId="7BA633E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.2.</w:t>
      </w:r>
      <w:r w:rsidR="00833BF6">
        <w:rPr>
          <w:szCs w:val="24"/>
        </w:rPr>
        <w:t>2</w:t>
      </w:r>
      <w:r w:rsidRPr="005F4F9D">
        <w:rPr>
          <w:szCs w:val="24"/>
        </w:rPr>
        <w:t>. sudaryti Tiekėjui visas sąlygas, suteikti informaciją ar dokumentus, būtinus sutarčiai vykdyti;</w:t>
      </w:r>
    </w:p>
    <w:p w14:paraId="4CB6B50B" w14:textId="614AB248"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.2.</w:t>
      </w:r>
      <w:r w:rsidR="00833BF6">
        <w:rPr>
          <w:szCs w:val="24"/>
        </w:rPr>
        <w:t>3</w:t>
      </w:r>
      <w:r w:rsidRPr="005F4F9D">
        <w:rPr>
          <w:szCs w:val="24"/>
        </w:rPr>
        <w:t>. glaudžiai bendradarbiauti su Tiekėju, nuolat dalyvauti aptariant eigoje kylančius klausimus;</w:t>
      </w:r>
    </w:p>
    <w:p w14:paraId="42544CE9" w14:textId="74DC649C" w:rsidR="00304DBA" w:rsidRPr="00304DBA" w:rsidRDefault="00304DBA" w:rsidP="00863002">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5</w:t>
      </w:r>
      <w:r w:rsidRPr="005F4F9D">
        <w:rPr>
          <w:szCs w:val="24"/>
        </w:rPr>
        <w:t>.2.</w:t>
      </w:r>
      <w:r w:rsidR="00833BF6">
        <w:rPr>
          <w:szCs w:val="24"/>
        </w:rPr>
        <w:t>4</w:t>
      </w:r>
      <w:r w:rsidRPr="005F4F9D">
        <w:rPr>
          <w:szCs w:val="24"/>
        </w:rPr>
        <w:t xml:space="preserve">. šioje sutartyje nurodytomis sąlygomis ir terminais Tiekėjui sumokėti už </w:t>
      </w:r>
      <w:r>
        <w:rPr>
          <w:szCs w:val="24"/>
          <w:lang w:val="lt-LT"/>
        </w:rPr>
        <w:t>pristatytą prekę</w:t>
      </w:r>
      <w:r>
        <w:rPr>
          <w:szCs w:val="24"/>
        </w:rPr>
        <w:t>.</w:t>
      </w:r>
    </w:p>
    <w:p w14:paraId="37176BE0" w14:textId="77777777" w:rsidR="00F67AD0" w:rsidRDefault="00F67AD0" w:rsidP="006B1C70">
      <w:pPr>
        <w:keepNext/>
        <w:jc w:val="center"/>
        <w:outlineLvl w:val="0"/>
        <w:rPr>
          <w:b/>
          <w:szCs w:val="24"/>
        </w:rPr>
      </w:pPr>
    </w:p>
    <w:p w14:paraId="18923310" w14:textId="77777777" w:rsidR="006B1C70" w:rsidRPr="00D37E7B" w:rsidRDefault="007C4AF0" w:rsidP="006B1C70">
      <w:pPr>
        <w:keepNext/>
        <w:jc w:val="center"/>
        <w:outlineLvl w:val="0"/>
        <w:rPr>
          <w:b/>
          <w:szCs w:val="24"/>
        </w:rPr>
      </w:pPr>
      <w:r w:rsidRPr="00D37E7B">
        <w:rPr>
          <w:b/>
          <w:szCs w:val="24"/>
        </w:rPr>
        <w:t>V</w:t>
      </w:r>
      <w:r w:rsidR="00346C0B">
        <w:rPr>
          <w:b/>
          <w:szCs w:val="24"/>
        </w:rPr>
        <w:t>I</w:t>
      </w:r>
      <w:r w:rsidR="006B1C70" w:rsidRPr="00D37E7B">
        <w:rPr>
          <w:b/>
          <w:szCs w:val="24"/>
        </w:rPr>
        <w:t xml:space="preserve">. </w:t>
      </w:r>
      <w:r w:rsidR="00E840A9" w:rsidRPr="00D37E7B">
        <w:rPr>
          <w:b/>
          <w:szCs w:val="24"/>
        </w:rPr>
        <w:t>ŠALIŲ ATSAKOMYBĖ</w:t>
      </w:r>
    </w:p>
    <w:p w14:paraId="3BBDB99D" w14:textId="77777777" w:rsidR="006B1C70" w:rsidRPr="00D37E7B" w:rsidRDefault="006B1C70" w:rsidP="006B1C70">
      <w:pPr>
        <w:keepNext/>
        <w:outlineLvl w:val="0"/>
        <w:rPr>
          <w:b/>
          <w:szCs w:val="24"/>
        </w:rPr>
      </w:pPr>
    </w:p>
    <w:p w14:paraId="78869CD7" w14:textId="1E13B600" w:rsidR="006B1C70" w:rsidRPr="00EC12A3" w:rsidRDefault="00346C0B" w:rsidP="006B1C70">
      <w:pPr>
        <w:tabs>
          <w:tab w:val="left" w:pos="6765"/>
        </w:tabs>
        <w:ind w:firstLine="851"/>
        <w:jc w:val="both"/>
        <w:rPr>
          <w:szCs w:val="24"/>
        </w:rPr>
      </w:pPr>
      <w:r>
        <w:rPr>
          <w:szCs w:val="24"/>
        </w:rPr>
        <w:t>6</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w:t>
      </w:r>
      <w:r w:rsidR="006B1C70" w:rsidRPr="00EC12A3">
        <w:rPr>
          <w:szCs w:val="24"/>
        </w:rPr>
        <w:t xml:space="preserve">skaičiuoti </w:t>
      </w:r>
      <w:r w:rsidR="00E07E30" w:rsidRPr="00EC12A3">
        <w:rPr>
          <w:szCs w:val="24"/>
        </w:rPr>
        <w:t>0,</w:t>
      </w:r>
      <w:r w:rsidR="00EC12A3" w:rsidRPr="00EC12A3">
        <w:rPr>
          <w:szCs w:val="24"/>
        </w:rPr>
        <w:t>0</w:t>
      </w:r>
      <w:r w:rsidR="00E07E30" w:rsidRPr="00EC12A3">
        <w:rPr>
          <w:szCs w:val="24"/>
        </w:rPr>
        <w:t>2</w:t>
      </w:r>
      <w:r w:rsidR="006B1C70" w:rsidRPr="00EC12A3">
        <w:rPr>
          <w:szCs w:val="24"/>
        </w:rPr>
        <w:t xml:space="preserve"> % dydžio delspinigius nuo laik</w:t>
      </w:r>
      <w:r w:rsidR="009939A5" w:rsidRPr="00EC12A3">
        <w:rPr>
          <w:szCs w:val="24"/>
        </w:rPr>
        <w:t>u nepristatytos prekės</w:t>
      </w:r>
      <w:r w:rsidR="006B1C70" w:rsidRPr="00EC12A3">
        <w:rPr>
          <w:szCs w:val="24"/>
        </w:rPr>
        <w:t xml:space="preserve"> kainos už kiekvieną termino praleidimo dieną, neviršijant 10 (dešimt) % bendros Sutarties kainos.</w:t>
      </w:r>
    </w:p>
    <w:p w14:paraId="5F3BD805"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 Jei apskaičiuoti delspinigiai viršija 10 (dešimt) %</w:t>
      </w:r>
      <w:r w:rsidR="006B1C70" w:rsidRPr="00EC12A3">
        <w:rPr>
          <w:i/>
          <w:szCs w:val="24"/>
        </w:rPr>
        <w:t xml:space="preserve"> </w:t>
      </w:r>
      <w:r w:rsidR="006B1C70" w:rsidRPr="00EC12A3">
        <w:rPr>
          <w:szCs w:val="24"/>
        </w:rPr>
        <w:t>bendros Sutarties</w:t>
      </w:r>
      <w:r w:rsidR="006B1C70" w:rsidRPr="00EC12A3">
        <w:rPr>
          <w:i/>
          <w:szCs w:val="24"/>
        </w:rPr>
        <w:t xml:space="preserve"> </w:t>
      </w:r>
      <w:r w:rsidR="006B1C70" w:rsidRPr="00EC12A3">
        <w:rPr>
          <w:szCs w:val="24"/>
        </w:rPr>
        <w:t>kainos, Pirkėjas gali, prieš tai raštu įspėjęs Tiekėją:</w:t>
      </w:r>
    </w:p>
    <w:p w14:paraId="15DB11A9"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.2.1. išskaičiuoti delspinigių sumą iš Tiekėjui mokėtinų sumų;</w:t>
      </w:r>
    </w:p>
    <w:p w14:paraId="10412BB5"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.2.2. nutraukti Sutartį.</w:t>
      </w:r>
    </w:p>
    <w:p w14:paraId="2F3671C8" w14:textId="5562D46E" w:rsidR="006B1C70" w:rsidRPr="00D37E7B" w:rsidRDefault="00C347E0" w:rsidP="006B1C70">
      <w:pPr>
        <w:pStyle w:val="Pagrindinistekstas"/>
        <w:spacing w:after="0"/>
        <w:ind w:firstLine="851"/>
        <w:jc w:val="both"/>
        <w:rPr>
          <w:bCs/>
          <w:iCs/>
          <w:szCs w:val="24"/>
        </w:rPr>
      </w:pPr>
      <w:r w:rsidRPr="00EC12A3">
        <w:rPr>
          <w:bCs/>
          <w:iCs/>
          <w:szCs w:val="24"/>
          <w:lang w:val="lt-LT"/>
        </w:rPr>
        <w:t>6</w:t>
      </w:r>
      <w:r w:rsidR="006B1C70" w:rsidRPr="00EC12A3">
        <w:rPr>
          <w:bCs/>
          <w:iCs/>
          <w:szCs w:val="24"/>
        </w:rPr>
        <w:t xml:space="preserve">.3. Neatlikus apmokėjimo nustatytais terminais, Tiekėjo pareikalavimu Pirkėjas privalo sumokėti </w:t>
      </w:r>
      <w:r w:rsidR="00413A55" w:rsidRPr="00EC12A3">
        <w:rPr>
          <w:bCs/>
          <w:iCs/>
          <w:szCs w:val="24"/>
        </w:rPr>
        <w:t>T</w:t>
      </w:r>
      <w:r w:rsidR="006B1C70" w:rsidRPr="00EC12A3">
        <w:rPr>
          <w:szCs w:val="24"/>
        </w:rPr>
        <w:t xml:space="preserve">iekėjui </w:t>
      </w:r>
      <w:r w:rsidR="007C4AF0" w:rsidRPr="00EC12A3">
        <w:rPr>
          <w:bCs/>
          <w:iCs/>
          <w:szCs w:val="24"/>
        </w:rPr>
        <w:t xml:space="preserve">už kiekvieną uždelstą dieną </w:t>
      </w:r>
      <w:r w:rsidR="00E07E30" w:rsidRPr="00EC12A3">
        <w:rPr>
          <w:bCs/>
          <w:iCs/>
          <w:szCs w:val="24"/>
        </w:rPr>
        <w:t>0,</w:t>
      </w:r>
      <w:r w:rsidR="00EC12A3" w:rsidRPr="00EC12A3">
        <w:rPr>
          <w:bCs/>
          <w:iCs/>
          <w:szCs w:val="24"/>
        </w:rPr>
        <w:t>0</w:t>
      </w:r>
      <w:r w:rsidR="00E07E30" w:rsidRPr="00EC12A3">
        <w:rPr>
          <w:bCs/>
          <w:iCs/>
          <w:szCs w:val="24"/>
        </w:rPr>
        <w:t>2</w:t>
      </w:r>
      <w:r w:rsidR="006B1C70" w:rsidRPr="00EC12A3">
        <w:rPr>
          <w:bCs/>
          <w:iCs/>
          <w:szCs w:val="24"/>
        </w:rPr>
        <w:t xml:space="preserve"> % delspinigių nuo laiku neapmokėtos sumos. Pirkėjas atleidžiamas nuo delspinigių mok</w:t>
      </w:r>
      <w:r w:rsidR="007C4AF0" w:rsidRPr="00EC12A3">
        <w:rPr>
          <w:bCs/>
          <w:iCs/>
          <w:szCs w:val="24"/>
        </w:rPr>
        <w:t>ėjimo, jei apmokėjimas už prek</w:t>
      </w:r>
      <w:r w:rsidR="007C4AF0" w:rsidRPr="00EC12A3">
        <w:rPr>
          <w:bCs/>
          <w:iCs/>
          <w:szCs w:val="24"/>
          <w:lang w:val="lt-LT"/>
        </w:rPr>
        <w:t>ę</w:t>
      </w:r>
      <w:r w:rsidR="006B1C70" w:rsidRPr="00EC12A3">
        <w:rPr>
          <w:bCs/>
          <w:iCs/>
          <w:szCs w:val="24"/>
        </w:rPr>
        <w:t xml:space="preserve"> uždelsiamas</w:t>
      </w:r>
      <w:r w:rsidR="006B1C70" w:rsidRPr="00D37E7B">
        <w:rPr>
          <w:bCs/>
          <w:iCs/>
          <w:szCs w:val="24"/>
        </w:rPr>
        <w:t xml:space="preserve"> dėl trečiųjų asmenų kaltės.</w:t>
      </w:r>
    </w:p>
    <w:p w14:paraId="56B7D3E1" w14:textId="77777777" w:rsidR="006B1C70" w:rsidRPr="00D37E7B" w:rsidRDefault="006B1C70" w:rsidP="006B1C70">
      <w:pPr>
        <w:ind w:firstLine="720"/>
        <w:jc w:val="both"/>
        <w:rPr>
          <w:b/>
          <w:szCs w:val="24"/>
        </w:rPr>
      </w:pPr>
    </w:p>
    <w:p w14:paraId="654850DA" w14:textId="77777777" w:rsidR="00FF147B" w:rsidRDefault="00D45DA9" w:rsidP="00990AF1">
      <w:pPr>
        <w:jc w:val="center"/>
        <w:rPr>
          <w:b/>
          <w:szCs w:val="24"/>
        </w:rPr>
      </w:pPr>
      <w:r>
        <w:rPr>
          <w:b/>
          <w:szCs w:val="24"/>
        </w:rPr>
        <w:t>V</w:t>
      </w:r>
      <w:r w:rsidR="00C347E0">
        <w:rPr>
          <w:b/>
          <w:szCs w:val="24"/>
        </w:rPr>
        <w:t>I</w:t>
      </w:r>
      <w:r>
        <w:rPr>
          <w:b/>
          <w:szCs w:val="24"/>
        </w:rPr>
        <w:t>I</w:t>
      </w:r>
      <w:r w:rsidR="00990AF1">
        <w:rPr>
          <w:b/>
          <w:szCs w:val="24"/>
        </w:rPr>
        <w:t>. GARANTINIAI ĮSIPAREIGOJIMAI</w:t>
      </w:r>
    </w:p>
    <w:p w14:paraId="2252AD8A" w14:textId="77777777" w:rsidR="00990AF1" w:rsidRDefault="00990AF1" w:rsidP="00FF147B">
      <w:pPr>
        <w:ind w:firstLine="1134"/>
        <w:jc w:val="both"/>
      </w:pPr>
    </w:p>
    <w:p w14:paraId="58D841A7" w14:textId="77777777" w:rsidR="00FF147B" w:rsidRPr="00CD43AC" w:rsidRDefault="00C347E0" w:rsidP="00990AF1">
      <w:pPr>
        <w:tabs>
          <w:tab w:val="left" w:pos="426"/>
        </w:tabs>
        <w:ind w:left="851"/>
        <w:jc w:val="both"/>
      </w:pPr>
      <w:r w:rsidRPr="00CD43AC">
        <w:rPr>
          <w:szCs w:val="24"/>
        </w:rPr>
        <w:t>7</w:t>
      </w:r>
      <w:r w:rsidR="00D45DA9" w:rsidRPr="00CD43AC">
        <w:rPr>
          <w:szCs w:val="24"/>
        </w:rPr>
        <w:t xml:space="preserve">.1. </w:t>
      </w:r>
      <w:r w:rsidR="00FF147B" w:rsidRPr="00CD43AC">
        <w:rPr>
          <w:szCs w:val="24"/>
        </w:rPr>
        <w:t>Tiekėjas garantuoja paslėptų trūkumų nebuvimą.</w:t>
      </w:r>
    </w:p>
    <w:p w14:paraId="7B5B782F" w14:textId="2D900E4F" w:rsidR="00FF147B" w:rsidRPr="00413A55" w:rsidRDefault="00C347E0" w:rsidP="00D45DA9">
      <w:pPr>
        <w:tabs>
          <w:tab w:val="left" w:pos="426"/>
        </w:tabs>
        <w:ind w:firstLine="851"/>
        <w:jc w:val="both"/>
      </w:pPr>
      <w:r w:rsidRPr="00CD43AC">
        <w:rPr>
          <w:szCs w:val="24"/>
        </w:rPr>
        <w:t>7</w:t>
      </w:r>
      <w:r w:rsidR="00D45DA9" w:rsidRPr="00CD43AC">
        <w:rPr>
          <w:szCs w:val="24"/>
        </w:rPr>
        <w:t xml:space="preserve">.2. </w:t>
      </w:r>
      <w:r w:rsidR="00FF147B" w:rsidRPr="00CD43AC">
        <w:rPr>
          <w:szCs w:val="24"/>
        </w:rPr>
        <w:t>Garantinis</w:t>
      </w:r>
      <w:r w:rsidR="00647B96" w:rsidRPr="00CD43AC">
        <w:rPr>
          <w:szCs w:val="24"/>
        </w:rPr>
        <w:t xml:space="preserve"> </w:t>
      </w:r>
      <w:r w:rsidR="00FF147B" w:rsidRPr="00CD43AC">
        <w:rPr>
          <w:szCs w:val="24"/>
        </w:rPr>
        <w:t xml:space="preserve">laikotarpis pradedamas skaičiuoti nuo </w:t>
      </w:r>
      <w:r w:rsidR="009259AC" w:rsidRPr="00CD43AC">
        <w:rPr>
          <w:szCs w:val="24"/>
        </w:rPr>
        <w:t>prekės</w:t>
      </w:r>
      <w:r w:rsidR="00FF147B" w:rsidRPr="00CD43AC">
        <w:rPr>
          <w:szCs w:val="24"/>
        </w:rPr>
        <w:t xml:space="preserve"> perdavimo Pirkėjui dienos (</w:t>
      </w:r>
      <w:r w:rsidR="009259AC" w:rsidRPr="00CD43AC">
        <w:rPr>
          <w:szCs w:val="24"/>
        </w:rPr>
        <w:t>prekės</w:t>
      </w:r>
      <w:r w:rsidR="00FF147B" w:rsidRPr="00CD43AC">
        <w:rPr>
          <w:szCs w:val="24"/>
        </w:rPr>
        <w:t xml:space="preserve"> priėmimo – perdavimo akto pasirašymo dienos).</w:t>
      </w:r>
      <w:r w:rsidR="00D45DA9" w:rsidRPr="00CD43AC">
        <w:t xml:space="preserve"> Suteikiama n</w:t>
      </w:r>
      <w:r w:rsidR="00FF147B" w:rsidRPr="00CD43AC">
        <w:t xml:space="preserve">e mažiau kaip </w:t>
      </w:r>
      <w:r w:rsidR="002F760B" w:rsidRPr="00175747">
        <w:t>____</w:t>
      </w:r>
      <w:r w:rsidR="0014081D" w:rsidRPr="00CD43AC">
        <w:t xml:space="preserve"> mėn.</w:t>
      </w:r>
      <w:r w:rsidR="00FF147B" w:rsidRPr="00CD43AC">
        <w:t xml:space="preserve"> </w:t>
      </w:r>
      <w:r w:rsidR="002F760B" w:rsidRPr="00CD43AC">
        <w:t xml:space="preserve">arba  </w:t>
      </w:r>
      <w:r w:rsidR="002F760B" w:rsidRPr="00CE73BA">
        <w:t xml:space="preserve">________ </w:t>
      </w:r>
      <w:r w:rsidR="002F760B" w:rsidRPr="00CD43AC">
        <w:t xml:space="preserve"> km ridos </w:t>
      </w:r>
      <w:r w:rsidR="00F46C3F">
        <w:t>garantija</w:t>
      </w:r>
      <w:r w:rsidR="002F760B" w:rsidRPr="00CD43AC">
        <w:t xml:space="preserve"> variklio, sankabos, stabdžių, kuro sistemos, elektrinių dalių, pakabos, vairo, transmisijos remontui.</w:t>
      </w:r>
    </w:p>
    <w:p w14:paraId="7F1E9F14" w14:textId="190E6DEC" w:rsidR="00FF147B" w:rsidRPr="00775FEE" w:rsidRDefault="00C347E0" w:rsidP="00990AF1">
      <w:pPr>
        <w:tabs>
          <w:tab w:val="left" w:pos="426"/>
        </w:tabs>
        <w:ind w:firstLine="851"/>
        <w:jc w:val="both"/>
        <w:rPr>
          <w:szCs w:val="24"/>
        </w:rPr>
      </w:pPr>
      <w:r w:rsidRPr="00775FEE">
        <w:rPr>
          <w:szCs w:val="24"/>
        </w:rPr>
        <w:t>7</w:t>
      </w:r>
      <w:r w:rsidR="00D45DA9" w:rsidRPr="00775FEE">
        <w:rPr>
          <w:szCs w:val="24"/>
        </w:rPr>
        <w:t xml:space="preserve">.3. </w:t>
      </w:r>
      <w:r w:rsidR="00FF147B" w:rsidRPr="00775FEE">
        <w:rPr>
          <w:szCs w:val="24"/>
        </w:rPr>
        <w:t xml:space="preserve">Jeigu techninis defektas nustatomas garantinio laikotarpio metu, jis turi būti šalinamas gamintojo atstovo arba jo įgaliotu servisu arba pristatant atitinkamą veikiantį agregatą (atsarginę dalį) į </w:t>
      </w:r>
      <w:r w:rsidR="00D45DA9" w:rsidRPr="00775FEE">
        <w:rPr>
          <w:szCs w:val="24"/>
        </w:rPr>
        <w:t>P</w:t>
      </w:r>
      <w:r w:rsidR="00FF147B" w:rsidRPr="00775FEE">
        <w:rPr>
          <w:szCs w:val="24"/>
        </w:rPr>
        <w:t xml:space="preserve">irkėjo </w:t>
      </w:r>
      <w:r w:rsidR="009259AC" w:rsidRPr="00775FEE">
        <w:rPr>
          <w:szCs w:val="24"/>
        </w:rPr>
        <w:t>nurodytą vietą</w:t>
      </w:r>
      <w:r w:rsidR="0009682C" w:rsidRPr="00775FEE">
        <w:rPr>
          <w:szCs w:val="24"/>
        </w:rPr>
        <w:t xml:space="preserve"> </w:t>
      </w:r>
      <w:r w:rsidR="00626C99" w:rsidRPr="00775FEE">
        <w:rPr>
          <w:szCs w:val="24"/>
        </w:rPr>
        <w:t>T</w:t>
      </w:r>
      <w:r w:rsidR="0009682C" w:rsidRPr="00775FEE">
        <w:rPr>
          <w:szCs w:val="24"/>
        </w:rPr>
        <w:t>iekėjo lėšomis</w:t>
      </w:r>
      <w:r w:rsidR="00FF147B" w:rsidRPr="00775FEE">
        <w:rPr>
          <w:szCs w:val="24"/>
        </w:rPr>
        <w:t>.</w:t>
      </w:r>
    </w:p>
    <w:p w14:paraId="54C9B3C8" w14:textId="77777777" w:rsidR="00FF147B" w:rsidRDefault="00FF147B" w:rsidP="006B1C70">
      <w:pPr>
        <w:keepNext/>
        <w:jc w:val="center"/>
        <w:outlineLvl w:val="0"/>
        <w:rPr>
          <w:b/>
          <w:szCs w:val="24"/>
        </w:rPr>
      </w:pPr>
    </w:p>
    <w:p w14:paraId="5902E0B0" w14:textId="77777777" w:rsidR="006B1C70" w:rsidRPr="00D37E7B" w:rsidRDefault="007C4AF0" w:rsidP="006B1C70">
      <w:pPr>
        <w:keepNext/>
        <w:jc w:val="center"/>
        <w:outlineLvl w:val="0"/>
        <w:rPr>
          <w:b/>
          <w:szCs w:val="24"/>
        </w:rPr>
      </w:pPr>
      <w:r w:rsidRPr="00D37E7B">
        <w:rPr>
          <w:b/>
          <w:szCs w:val="24"/>
        </w:rPr>
        <w:t>V</w:t>
      </w:r>
      <w:r w:rsidR="00C347E0">
        <w:rPr>
          <w:b/>
          <w:szCs w:val="24"/>
        </w:rPr>
        <w:t>I</w:t>
      </w:r>
      <w:r w:rsidR="00D45DA9">
        <w:rPr>
          <w:b/>
          <w:szCs w:val="24"/>
        </w:rPr>
        <w:t>II</w:t>
      </w:r>
      <w:r w:rsidR="006B1C70" w:rsidRPr="00D37E7B">
        <w:rPr>
          <w:b/>
          <w:szCs w:val="24"/>
        </w:rPr>
        <w:t xml:space="preserve">. </w:t>
      </w:r>
      <w:r w:rsidR="00E840A9" w:rsidRPr="00D37E7B">
        <w:rPr>
          <w:b/>
          <w:szCs w:val="24"/>
        </w:rPr>
        <w:t>SUSIRAŠINĖJIMAS</w:t>
      </w:r>
    </w:p>
    <w:p w14:paraId="5E72A264" w14:textId="77777777" w:rsidR="006B1C70" w:rsidRPr="00D37E7B" w:rsidRDefault="006B1C70" w:rsidP="006B1C70">
      <w:pPr>
        <w:keepNext/>
        <w:ind w:left="187"/>
        <w:jc w:val="center"/>
        <w:outlineLvl w:val="0"/>
        <w:rPr>
          <w:b/>
          <w:szCs w:val="24"/>
        </w:rPr>
      </w:pPr>
    </w:p>
    <w:p w14:paraId="6ECCCA17" w14:textId="5D22FE9C" w:rsidR="007C4AF0" w:rsidRPr="00D37E7B" w:rsidRDefault="00A21DC4" w:rsidP="00E1554A">
      <w:pPr>
        <w:pStyle w:val="Pagrindinistekstas"/>
        <w:spacing w:after="0"/>
        <w:ind w:firstLine="851"/>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0894847B" w14:textId="77777777" w:rsidTr="003D78CD">
        <w:tc>
          <w:tcPr>
            <w:tcW w:w="2088" w:type="dxa"/>
            <w:tcBorders>
              <w:top w:val="single" w:sz="4" w:space="0" w:color="auto"/>
              <w:left w:val="single" w:sz="4" w:space="0" w:color="auto"/>
              <w:bottom w:val="single" w:sz="4" w:space="0" w:color="auto"/>
              <w:right w:val="single" w:sz="4" w:space="0" w:color="auto"/>
            </w:tcBorders>
          </w:tcPr>
          <w:p w14:paraId="4171C68C"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44DABBCE"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1663AA9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32EB6DAB" w14:textId="77777777" w:rsidTr="003D78CD">
        <w:tc>
          <w:tcPr>
            <w:tcW w:w="2088" w:type="dxa"/>
            <w:tcBorders>
              <w:top w:val="single" w:sz="4" w:space="0" w:color="auto"/>
              <w:left w:val="single" w:sz="4" w:space="0" w:color="auto"/>
              <w:bottom w:val="single" w:sz="4" w:space="0" w:color="auto"/>
              <w:right w:val="single" w:sz="4" w:space="0" w:color="auto"/>
            </w:tcBorders>
          </w:tcPr>
          <w:p w14:paraId="44AB0E71" w14:textId="77777777" w:rsidR="006B1C70" w:rsidRPr="00D37E7B" w:rsidRDefault="006B1C70" w:rsidP="00B9329A">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155E1E2"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06C79D55" w14:textId="77777777" w:rsidR="006B1C70" w:rsidRPr="00D37E7B" w:rsidRDefault="006B1C70" w:rsidP="00B9329A">
            <w:pPr>
              <w:ind w:left="-44" w:firstLine="44"/>
              <w:rPr>
                <w:szCs w:val="24"/>
                <w:lang w:val="en-GB"/>
              </w:rPr>
            </w:pPr>
          </w:p>
        </w:tc>
      </w:tr>
      <w:tr w:rsidR="007C4AF0" w:rsidRPr="00D37E7B" w14:paraId="4742C16D" w14:textId="77777777" w:rsidTr="003D78CD">
        <w:tc>
          <w:tcPr>
            <w:tcW w:w="2088" w:type="dxa"/>
            <w:tcBorders>
              <w:top w:val="single" w:sz="4" w:space="0" w:color="auto"/>
              <w:left w:val="single" w:sz="4" w:space="0" w:color="auto"/>
              <w:bottom w:val="single" w:sz="4" w:space="0" w:color="auto"/>
              <w:right w:val="single" w:sz="4" w:space="0" w:color="auto"/>
            </w:tcBorders>
          </w:tcPr>
          <w:p w14:paraId="0CDAFDE9" w14:textId="77777777" w:rsidR="006B1C70" w:rsidRPr="00D37E7B" w:rsidRDefault="006B1C70" w:rsidP="00B9329A">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484B7D61" w14:textId="77777777" w:rsidR="006B1C70" w:rsidRPr="00D37E7B" w:rsidRDefault="006B1C70" w:rsidP="00B9329A">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315D2C0" w14:textId="77777777" w:rsidR="006B1C70" w:rsidRPr="00D37E7B" w:rsidRDefault="006B1C70" w:rsidP="00B9329A">
            <w:pPr>
              <w:ind w:left="-44" w:firstLine="44"/>
              <w:rPr>
                <w:szCs w:val="24"/>
                <w:lang w:val="en-GB"/>
              </w:rPr>
            </w:pPr>
          </w:p>
        </w:tc>
      </w:tr>
      <w:tr w:rsidR="007C4AF0" w:rsidRPr="00D37E7B" w14:paraId="7F8DD631" w14:textId="77777777" w:rsidTr="003D78CD">
        <w:tc>
          <w:tcPr>
            <w:tcW w:w="2088" w:type="dxa"/>
            <w:tcBorders>
              <w:top w:val="single" w:sz="4" w:space="0" w:color="auto"/>
              <w:left w:val="single" w:sz="4" w:space="0" w:color="auto"/>
              <w:bottom w:val="single" w:sz="4" w:space="0" w:color="auto"/>
              <w:right w:val="single" w:sz="4" w:space="0" w:color="auto"/>
            </w:tcBorders>
          </w:tcPr>
          <w:p w14:paraId="67035CD8" w14:textId="77777777" w:rsidR="006B1C70" w:rsidRPr="00D37E7B" w:rsidRDefault="006B1C70" w:rsidP="00B9329A">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070DBA0A"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34A6D6DE" w14:textId="77777777" w:rsidR="006B1C70" w:rsidRPr="00D37E7B" w:rsidRDefault="006B1C70" w:rsidP="00B9329A">
            <w:pPr>
              <w:ind w:left="-44" w:firstLine="44"/>
              <w:rPr>
                <w:szCs w:val="24"/>
                <w:lang w:val="en-GB"/>
              </w:rPr>
            </w:pPr>
          </w:p>
        </w:tc>
      </w:tr>
      <w:tr w:rsidR="007C4AF0" w:rsidRPr="00D37E7B" w14:paraId="0CC4A47C" w14:textId="77777777" w:rsidTr="003D78CD">
        <w:tc>
          <w:tcPr>
            <w:tcW w:w="2088" w:type="dxa"/>
            <w:tcBorders>
              <w:top w:val="single" w:sz="4" w:space="0" w:color="auto"/>
              <w:left w:val="single" w:sz="4" w:space="0" w:color="auto"/>
              <w:bottom w:val="single" w:sz="4" w:space="0" w:color="auto"/>
              <w:right w:val="single" w:sz="4" w:space="0" w:color="auto"/>
            </w:tcBorders>
          </w:tcPr>
          <w:p w14:paraId="7F5F03F1" w14:textId="77777777" w:rsidR="006B1C70" w:rsidRPr="00D37E7B" w:rsidRDefault="006B1C70" w:rsidP="00B9329A">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7B273559" w14:textId="77777777" w:rsidR="006B1C70" w:rsidRPr="00D37E7B" w:rsidRDefault="006B1C70" w:rsidP="00B9329A">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2A36A0D4" w14:textId="77777777" w:rsidR="006B1C70" w:rsidRPr="00D37E7B" w:rsidRDefault="006B1C70" w:rsidP="00B9329A">
            <w:pPr>
              <w:ind w:left="-44" w:firstLine="44"/>
              <w:rPr>
                <w:szCs w:val="24"/>
                <w:lang w:val="en-GB"/>
              </w:rPr>
            </w:pPr>
          </w:p>
        </w:tc>
      </w:tr>
    </w:tbl>
    <w:p w14:paraId="6EE6D6C0" w14:textId="77777777" w:rsidR="006B1C70" w:rsidRPr="00D37E7B" w:rsidRDefault="00A21DC4" w:rsidP="006B1C70">
      <w:pPr>
        <w:pStyle w:val="Pagrindinistekstas"/>
        <w:spacing w:after="0"/>
        <w:ind w:firstLine="851"/>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64172C" w14:textId="1DA2A6CD" w:rsidR="00626C99" w:rsidRPr="00543794" w:rsidRDefault="00A21DC4" w:rsidP="006A27FE">
      <w:pPr>
        <w:pStyle w:val="Pagrindinistekstas"/>
        <w:spacing w:after="0"/>
        <w:ind w:firstLine="720"/>
        <w:jc w:val="both"/>
        <w:rPr>
          <w:szCs w:val="24"/>
          <w:lang w:val="lt-LT"/>
        </w:rPr>
      </w:pPr>
      <w:r w:rsidRPr="00543794">
        <w:rPr>
          <w:szCs w:val="24"/>
          <w:lang w:val="lt-LT"/>
        </w:rPr>
        <w:t xml:space="preserve">  8</w:t>
      </w:r>
      <w:r w:rsidR="00446CF4" w:rsidRPr="00543794">
        <w:rPr>
          <w:szCs w:val="24"/>
          <w:lang w:val="lt-LT"/>
        </w:rPr>
        <w:t xml:space="preserve">.3. </w:t>
      </w:r>
      <w:r w:rsidR="00446CF4" w:rsidRPr="00543794">
        <w:rPr>
          <w:bCs/>
          <w:iCs/>
          <w:szCs w:val="24"/>
          <w:lang w:val="lt-LT"/>
        </w:rPr>
        <w:t>U</w:t>
      </w:r>
      <w:r w:rsidR="00446CF4" w:rsidRPr="00543794">
        <w:rPr>
          <w:szCs w:val="24"/>
          <w:lang w:val="lt-LT"/>
        </w:rPr>
        <w:t xml:space="preserve">ž Sutarties ir jos pakeitimų paskelbimą atsakinga </w:t>
      </w:r>
      <w:r w:rsidR="00E87285">
        <w:rPr>
          <w:szCs w:val="24"/>
          <w:lang w:val="lt-LT"/>
        </w:rPr>
        <w:t>Dalia Bulovienė</w:t>
      </w:r>
      <w:r w:rsidR="0009682C" w:rsidRPr="00543794">
        <w:rPr>
          <w:szCs w:val="24"/>
        </w:rPr>
        <w:t xml:space="preserve">, </w:t>
      </w:r>
      <w:r w:rsidR="0009682C" w:rsidRPr="00575DA3">
        <w:rPr>
          <w:szCs w:val="24"/>
          <w:lang w:val="lt-LT"/>
        </w:rPr>
        <w:t>V</w:t>
      </w:r>
      <w:r w:rsidR="00A2171D" w:rsidRPr="00575DA3">
        <w:rPr>
          <w:szCs w:val="24"/>
          <w:lang w:val="lt-LT"/>
        </w:rPr>
        <w:t>ieš</w:t>
      </w:r>
      <w:r w:rsidR="00BE4B15" w:rsidRPr="00575DA3">
        <w:rPr>
          <w:szCs w:val="24"/>
          <w:lang w:val="lt-LT"/>
        </w:rPr>
        <w:t>ų</w:t>
      </w:r>
      <w:r w:rsidR="00A2171D" w:rsidRPr="00575DA3">
        <w:rPr>
          <w:szCs w:val="24"/>
          <w:lang w:val="lt-LT"/>
        </w:rPr>
        <w:t>jų</w:t>
      </w:r>
      <w:r w:rsidR="00446CF4" w:rsidRPr="00543794">
        <w:rPr>
          <w:szCs w:val="24"/>
        </w:rPr>
        <w:t xml:space="preserve"> pirkimų skyriaus </w:t>
      </w:r>
      <w:r w:rsidR="00446CF4" w:rsidRPr="00543794">
        <w:rPr>
          <w:szCs w:val="24"/>
          <w:lang w:val="lt-LT"/>
        </w:rPr>
        <w:t>vyriausioji specialistė</w:t>
      </w:r>
      <w:r w:rsidR="00E87285">
        <w:rPr>
          <w:szCs w:val="24"/>
          <w:lang w:val="lt-LT"/>
        </w:rPr>
        <w:t xml:space="preserve"> viešiesiems pirkimams</w:t>
      </w:r>
      <w:r w:rsidR="00446CF4" w:rsidRPr="00543794">
        <w:rPr>
          <w:szCs w:val="24"/>
          <w:lang w:val="lt-LT"/>
        </w:rPr>
        <w:t xml:space="preserve">.  </w:t>
      </w:r>
    </w:p>
    <w:p w14:paraId="5D0E483C" w14:textId="77777777" w:rsidR="00B23D1A" w:rsidRPr="00D37E7B" w:rsidRDefault="00B23D1A" w:rsidP="00B23D1A">
      <w:pPr>
        <w:pStyle w:val="Pagrindinistekstas"/>
        <w:spacing w:after="0"/>
        <w:jc w:val="both"/>
        <w:rPr>
          <w:szCs w:val="24"/>
          <w:lang w:val="lt-LT"/>
        </w:rPr>
      </w:pPr>
    </w:p>
    <w:p w14:paraId="6978FA79" w14:textId="77777777" w:rsidR="00107BBF" w:rsidRPr="00331A28" w:rsidRDefault="00107BBF" w:rsidP="00D07D7E">
      <w:pPr>
        <w:pStyle w:val="Pagrindinistekstas"/>
        <w:jc w:val="center"/>
        <w:rPr>
          <w:b/>
          <w:szCs w:val="24"/>
          <w:lang w:val="lt-LT"/>
        </w:rPr>
      </w:pPr>
      <w:r w:rsidRPr="00331A28">
        <w:rPr>
          <w:b/>
          <w:szCs w:val="24"/>
          <w:lang w:val="lt-LT"/>
        </w:rPr>
        <w:t>I</w:t>
      </w:r>
      <w:r w:rsidR="00A21DC4">
        <w:rPr>
          <w:b/>
          <w:szCs w:val="24"/>
          <w:lang w:val="lt-LT"/>
        </w:rPr>
        <w:t>X</w:t>
      </w:r>
      <w:r w:rsidRPr="00331A28">
        <w:rPr>
          <w:b/>
          <w:szCs w:val="24"/>
          <w:lang w:val="lt-LT"/>
        </w:rPr>
        <w:t>. SUBTIEKĖJAI IR JŲ KEITIMO TVARKA</w:t>
      </w:r>
    </w:p>
    <w:p w14:paraId="612DE493" w14:textId="77777777" w:rsidR="00D07D7E" w:rsidRDefault="00D07D7E" w:rsidP="00A47384">
      <w:pPr>
        <w:pStyle w:val="Pagrindinistekstas"/>
        <w:spacing w:after="0"/>
        <w:ind w:firstLine="851"/>
        <w:jc w:val="both"/>
        <w:rPr>
          <w:i/>
          <w:sz w:val="20"/>
          <w:lang w:val="lt-LT"/>
        </w:rPr>
      </w:pPr>
    </w:p>
    <w:p w14:paraId="38A6B578" w14:textId="5A13818C" w:rsidR="00107BBF" w:rsidRPr="00A47384" w:rsidRDefault="00D45DA9" w:rsidP="00A47384">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w:t>
      </w:r>
      <w:r w:rsidR="00E22FE7">
        <w:rPr>
          <w:i/>
          <w:sz w:val="20"/>
          <w:lang w:val="lt-LT"/>
        </w:rPr>
        <w:t>subtiekėjus, 9.1</w:t>
      </w:r>
      <w:r w:rsidR="00626C99">
        <w:rPr>
          <w:i/>
          <w:sz w:val="20"/>
          <w:lang w:val="lt-LT"/>
        </w:rPr>
        <w:t xml:space="preserve"> punkt</w:t>
      </w:r>
      <w:r w:rsidR="0080617C">
        <w:rPr>
          <w:i/>
          <w:sz w:val="20"/>
          <w:lang w:val="lt-LT"/>
        </w:rPr>
        <w:t>e</w:t>
      </w:r>
      <w:r w:rsidR="00107BBF" w:rsidRPr="00A47384">
        <w:rPr>
          <w:i/>
          <w:sz w:val="20"/>
          <w:lang w:val="lt-LT"/>
        </w:rPr>
        <w:t xml:space="preserve"> nurodo:/</w:t>
      </w:r>
    </w:p>
    <w:p w14:paraId="6E8C7CCE"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1E9CDE3A"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.1.1. (teisinė forma) (pavadinimas), pagal Lietuvos Respublikos įstatymus įsteigta ir veikianti įmonė, juridinio asmens kodas (kodas), kurios registruota buveinė yra (adresas), duomenys apie bendrovę kaupiami ir </w:t>
      </w:r>
      <w:r w:rsidR="00A47384">
        <w:rPr>
          <w:szCs w:val="24"/>
          <w:lang w:val="lt-LT"/>
        </w:rPr>
        <w:t>saugomi (nurodomas registras)</w:t>
      </w:r>
      <w:r w:rsidR="00107BBF" w:rsidRPr="00331A28">
        <w:rPr>
          <w:szCs w:val="24"/>
          <w:lang w:val="lt-LT"/>
        </w:rPr>
        <w:t>;</w:t>
      </w:r>
    </w:p>
    <w:p w14:paraId="0306266C"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.2. Tiekėjas turi teisę, iš anksto suderinęs su Pirkėju, Sutarties vykdymo metu pakeisti subtiekėjus ir/ar</w:t>
      </w:r>
      <w:r w:rsidR="00A47384">
        <w:rPr>
          <w:szCs w:val="24"/>
          <w:lang w:val="lt-LT"/>
        </w:rPr>
        <w:t xml:space="preserve"> samdyti papildomus subtiekėjus</w:t>
      </w:r>
      <w:r w:rsidR="00107BBF" w:rsidRPr="00331A28">
        <w:rPr>
          <w:szCs w:val="24"/>
          <w:lang w:val="lt-LT"/>
        </w:rPr>
        <w:t>. Pakeisti subtiekėjus Tiekėjas galės tik prieš tai gavęs Pirkėjo išankstinį rašytinį sutikimą.</w:t>
      </w:r>
    </w:p>
    <w:p w14:paraId="1DFCBE6D"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.3. Subtiekėjų pakeitimas įforminamas abiejų Šalių papildomu susitarimu prie Sutarties pe</w:t>
      </w:r>
      <w:r w:rsidR="00816A0B">
        <w:rPr>
          <w:szCs w:val="24"/>
          <w:lang w:val="lt-LT"/>
        </w:rPr>
        <w:t xml:space="preserve">r 10 darbo dienų nuo sutarties </w:t>
      </w:r>
      <w:r>
        <w:rPr>
          <w:szCs w:val="24"/>
          <w:lang w:val="lt-LT"/>
        </w:rPr>
        <w:t>9</w:t>
      </w:r>
      <w:r w:rsidR="00107BBF" w:rsidRPr="00331A28">
        <w:rPr>
          <w:szCs w:val="24"/>
          <w:lang w:val="lt-LT"/>
        </w:rPr>
        <w:t>.2 punkte nurodyto Pirkėjo raštiško sutikimo išsiuntimo Tiekėjui datos.</w:t>
      </w:r>
    </w:p>
    <w:p w14:paraId="1060EC72" w14:textId="5ED325AB" w:rsidR="00171180" w:rsidRDefault="00171180" w:rsidP="00171180">
      <w:pPr>
        <w:tabs>
          <w:tab w:val="left" w:pos="1140"/>
          <w:tab w:val="left" w:pos="1298"/>
          <w:tab w:val="left" w:pos="2072"/>
        </w:tabs>
        <w:ind w:right="15" w:firstLine="851"/>
        <w:jc w:val="both"/>
        <w:rPr>
          <w:bCs/>
          <w:i/>
          <w:sz w:val="22"/>
        </w:rPr>
      </w:pPr>
      <w:r>
        <w:rPr>
          <w:bCs/>
          <w:iCs/>
          <w:szCs w:val="24"/>
        </w:rPr>
        <w:t>9</w:t>
      </w:r>
      <w:r w:rsidRPr="00E14DAE">
        <w:rPr>
          <w:bCs/>
          <w:iCs/>
          <w:szCs w:val="24"/>
        </w:rPr>
        <w:t xml:space="preserve">.4. Sudarius Sutartį, tačiau ne vėliau negu Sutartis pradedama vykdyti, </w:t>
      </w:r>
      <w:r>
        <w:rPr>
          <w:bCs/>
          <w:iCs/>
          <w:szCs w:val="24"/>
        </w:rPr>
        <w:t>Teikėjas</w:t>
      </w:r>
      <w:r w:rsidRPr="00784AD8">
        <w:rPr>
          <w:bCs/>
          <w:iCs/>
          <w:szCs w:val="24"/>
        </w:rPr>
        <w:t xml:space="preserve"> įsipareigoja </w:t>
      </w:r>
      <w:r>
        <w:rPr>
          <w:bCs/>
          <w:iCs/>
          <w:szCs w:val="24"/>
        </w:rPr>
        <w:t>Pirkėjui</w:t>
      </w:r>
      <w:r w:rsidRPr="00784AD8">
        <w:rPr>
          <w:bCs/>
          <w:iCs/>
          <w:szCs w:val="24"/>
        </w:rPr>
        <w:t xml:space="preserve"> pranešti tuo metu žinomų sub</w:t>
      </w:r>
      <w:r>
        <w:rPr>
          <w:bCs/>
          <w:iCs/>
          <w:szCs w:val="24"/>
        </w:rPr>
        <w:t>teikėjų</w:t>
      </w:r>
      <w:r w:rsidRPr="00784AD8">
        <w:rPr>
          <w:bCs/>
          <w:iCs/>
          <w:szCs w:val="24"/>
        </w:rPr>
        <w:t xml:space="preserve"> pavadinimus, kontaktinius duomenis ir jų atstovus. </w:t>
      </w:r>
      <w:r>
        <w:rPr>
          <w:iCs/>
          <w:szCs w:val="24"/>
        </w:rPr>
        <w:t>Teikėjas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teikėjus</w:t>
      </w:r>
      <w:r w:rsidRPr="00784AD8">
        <w:rPr>
          <w:iCs/>
          <w:szCs w:val="24"/>
        </w:rPr>
        <w:t>, kuriuos jis ketina pasitelkti vėliau.</w:t>
      </w:r>
      <w:r w:rsidRPr="004D391B">
        <w:rPr>
          <w:sz w:val="22"/>
        </w:rPr>
        <w:t xml:space="preserve"> </w:t>
      </w:r>
      <w:r w:rsidRPr="00422B3F">
        <w:rPr>
          <w:bCs/>
          <w:i/>
          <w:sz w:val="22"/>
        </w:rPr>
        <w:t xml:space="preserve">  </w:t>
      </w:r>
    </w:p>
    <w:p w14:paraId="632CAC8E" w14:textId="77777777" w:rsidR="00D45DA9" w:rsidRPr="00D37E7B" w:rsidRDefault="00D45DA9" w:rsidP="00990AF1">
      <w:pPr>
        <w:pStyle w:val="Pagrindinistekstas"/>
        <w:spacing w:after="0"/>
        <w:ind w:firstLine="851"/>
        <w:jc w:val="both"/>
        <w:rPr>
          <w:szCs w:val="24"/>
          <w:lang w:val="lt-LT"/>
        </w:rPr>
      </w:pPr>
    </w:p>
    <w:p w14:paraId="43E4BE3E" w14:textId="77777777"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96337A0" w14:textId="77777777" w:rsidR="00446CF4" w:rsidRPr="00D37E7B" w:rsidRDefault="00446CF4" w:rsidP="00446CF4">
      <w:pPr>
        <w:pStyle w:val="Pagrindinistekstas"/>
        <w:spacing w:after="0"/>
        <w:ind w:firstLine="425"/>
        <w:rPr>
          <w:b/>
          <w:bCs/>
          <w:iCs/>
          <w:szCs w:val="24"/>
        </w:rPr>
      </w:pPr>
    </w:p>
    <w:p w14:paraId="2E59CC91" w14:textId="77777777" w:rsidR="00446CF4" w:rsidRPr="00D37E7B" w:rsidRDefault="00816A0B" w:rsidP="00446CF4">
      <w:pPr>
        <w:ind w:firstLine="709"/>
        <w:jc w:val="both"/>
        <w:rPr>
          <w:szCs w:val="24"/>
        </w:rPr>
      </w:pPr>
      <w:r>
        <w:rPr>
          <w:bCs/>
          <w:iCs/>
          <w:szCs w:val="24"/>
        </w:rPr>
        <w:t xml:space="preserve">   </w:t>
      </w:r>
      <w:r w:rsidR="00E22FE7">
        <w:rPr>
          <w:bCs/>
          <w:iCs/>
          <w:szCs w:val="24"/>
        </w:rPr>
        <w:t>10</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4609AF8A" w14:textId="77777777" w:rsidR="009058F6" w:rsidRPr="00D37E7B" w:rsidRDefault="009058F6" w:rsidP="00107BBF">
      <w:pPr>
        <w:jc w:val="both"/>
        <w:rPr>
          <w:b/>
          <w:bCs/>
          <w:iCs/>
          <w:szCs w:val="24"/>
        </w:rPr>
      </w:pPr>
    </w:p>
    <w:p w14:paraId="7CA02B4E" w14:textId="77777777" w:rsidR="00446CF4" w:rsidRPr="00D37E7B" w:rsidRDefault="00816A0B" w:rsidP="00446CF4">
      <w:pPr>
        <w:pStyle w:val="Pagrindinistekstas"/>
        <w:spacing w:after="0"/>
        <w:jc w:val="center"/>
        <w:rPr>
          <w:b/>
          <w:bCs/>
          <w:iCs/>
          <w:szCs w:val="24"/>
        </w:rPr>
      </w:pPr>
      <w:r>
        <w:rPr>
          <w:b/>
          <w:bCs/>
          <w:iCs/>
          <w:szCs w:val="24"/>
          <w:lang w:val="lt-LT"/>
        </w:rPr>
        <w:t>X</w:t>
      </w:r>
      <w:r w:rsidR="00E22FE7">
        <w:rPr>
          <w:b/>
          <w:bCs/>
          <w:iCs/>
          <w:szCs w:val="24"/>
          <w:lang w:val="lt-LT"/>
        </w:rPr>
        <w:t>I</w:t>
      </w:r>
      <w:r w:rsidR="00446CF4" w:rsidRPr="00D37E7B">
        <w:rPr>
          <w:b/>
          <w:bCs/>
          <w:iCs/>
          <w:szCs w:val="24"/>
        </w:rPr>
        <w:t>. SUTARTIES NUTRAUKIMAS</w:t>
      </w:r>
    </w:p>
    <w:p w14:paraId="27AA37F0" w14:textId="77777777" w:rsidR="00446CF4" w:rsidRPr="00D37E7B" w:rsidRDefault="00446CF4" w:rsidP="00446CF4">
      <w:pPr>
        <w:pStyle w:val="Pagrindinistekstas"/>
        <w:spacing w:after="0"/>
        <w:ind w:firstLine="425"/>
        <w:rPr>
          <w:b/>
          <w:bCs/>
          <w:iCs/>
          <w:szCs w:val="24"/>
        </w:rPr>
      </w:pPr>
    </w:p>
    <w:p w14:paraId="4830BB8B" w14:textId="77777777"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E22FE7">
        <w:rPr>
          <w:color w:val="000000"/>
          <w:szCs w:val="24"/>
        </w:rPr>
        <w:t>1</w:t>
      </w:r>
      <w:r w:rsidR="00446CF4" w:rsidRPr="00D37E7B">
        <w:rPr>
          <w:color w:val="000000"/>
          <w:szCs w:val="24"/>
        </w:rPr>
        <w:t>.1. Sutartis gali būti nutraukta raštišku abiejų Šalių susitarimu.</w:t>
      </w:r>
    </w:p>
    <w:p w14:paraId="109796AB" w14:textId="77777777" w:rsidR="00446CF4" w:rsidRPr="00D37E7B" w:rsidRDefault="00EA72D6" w:rsidP="00446CF4">
      <w:pPr>
        <w:snapToGrid w:val="0"/>
        <w:ind w:firstLine="709"/>
        <w:jc w:val="both"/>
        <w:rPr>
          <w:color w:val="000000"/>
          <w:szCs w:val="24"/>
        </w:rPr>
      </w:pPr>
      <w:r>
        <w:rPr>
          <w:color w:val="000000"/>
          <w:szCs w:val="24"/>
        </w:rPr>
        <w:t xml:space="preserve">   </w:t>
      </w:r>
      <w:r w:rsidR="00E22FE7">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227BE96D"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06B6C322" w14:textId="77777777" w:rsidR="00446CF4" w:rsidRPr="00D37E7B" w:rsidRDefault="006F783F" w:rsidP="00446CF4">
      <w:pPr>
        <w:snapToGrid w:val="0"/>
        <w:ind w:firstLine="709"/>
        <w:jc w:val="both"/>
        <w:rPr>
          <w:color w:val="000000"/>
          <w:szCs w:val="24"/>
        </w:rPr>
      </w:pPr>
      <w:r w:rsidRPr="00D37E7B">
        <w:rPr>
          <w:color w:val="000000"/>
          <w:szCs w:val="24"/>
        </w:rPr>
        <w:t xml:space="preserve">   </w:t>
      </w:r>
      <w:r w:rsidR="00E22FE7">
        <w:rPr>
          <w:color w:val="000000"/>
          <w:szCs w:val="24"/>
        </w:rPr>
        <w:t>11</w:t>
      </w:r>
      <w:r w:rsidR="00446CF4" w:rsidRPr="00D37E7B">
        <w:rPr>
          <w:color w:val="000000"/>
          <w:szCs w:val="24"/>
        </w:rPr>
        <w:t>.3.1. kai Tiekėjas nevykdo savo įsipareigojimų pagal Sutartį;</w:t>
      </w:r>
    </w:p>
    <w:p w14:paraId="2C689C3C"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.3.2. kai Tiekėjas per pagrįstai nustatytą laikotarpį neįvykdo Pirkėjo nurodymo ištaisyti netinkamai įvykdytus arba neįvykdytus sutartinius įsipareigojimus;</w:t>
      </w:r>
    </w:p>
    <w:p w14:paraId="443E7C11"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.3.3. kai Tiekėjas perleidžia Sutartį be Pirkėjo leidimo;</w:t>
      </w:r>
    </w:p>
    <w:p w14:paraId="2C2A82F3"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75EE77E5"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587A814E" w14:textId="40288B23" w:rsidR="00446CF4" w:rsidRPr="00D37E7B" w:rsidRDefault="006F783F" w:rsidP="00446CF4">
      <w:pPr>
        <w:snapToGrid w:val="0"/>
        <w:ind w:firstLine="709"/>
        <w:jc w:val="both"/>
        <w:rPr>
          <w:szCs w:val="24"/>
        </w:rPr>
      </w:pPr>
      <w:r w:rsidRPr="00D37E7B">
        <w:rPr>
          <w:color w:val="000000"/>
          <w:szCs w:val="24"/>
        </w:rPr>
        <w:t xml:space="preserve">   </w:t>
      </w:r>
      <w:r w:rsidR="00E22FE7">
        <w:rPr>
          <w:color w:val="000000"/>
          <w:szCs w:val="24"/>
        </w:rPr>
        <w:t>11</w:t>
      </w:r>
      <w:r w:rsidR="00446CF4" w:rsidRPr="00D37E7B">
        <w:rPr>
          <w:color w:val="000000"/>
          <w:szCs w:val="24"/>
        </w:rPr>
        <w:t xml:space="preserve">.4. Pirkėjas po sutarties nutraukimo turi kiek galima greičiau </w:t>
      </w:r>
      <w:r w:rsidR="00766334">
        <w:rPr>
          <w:szCs w:val="24"/>
        </w:rPr>
        <w:t xml:space="preserve">patvirtinti </w:t>
      </w:r>
      <w:r w:rsidR="005D3AB3">
        <w:rPr>
          <w:szCs w:val="24"/>
        </w:rPr>
        <w:t>pristatytos</w:t>
      </w:r>
      <w:r w:rsidR="00766334">
        <w:rPr>
          <w:szCs w:val="24"/>
        </w:rPr>
        <w:t xml:space="preserve"> prekės</w:t>
      </w:r>
      <w:r w:rsidR="00446CF4" w:rsidRPr="00D37E7B">
        <w:rPr>
          <w:szCs w:val="24"/>
        </w:rPr>
        <w:t xml:space="preserve"> vertę. Taip pat parengiama ataskaita apie Sutarties nutraukimo dieną esančią Tiekėjo skolą Pirkėjui ir Pirkėjo skolą tiekėjui.</w:t>
      </w:r>
    </w:p>
    <w:p w14:paraId="6EBF6393" w14:textId="77777777" w:rsidR="00446CF4" w:rsidRPr="00D37E7B" w:rsidRDefault="00EA72D6" w:rsidP="00446CF4">
      <w:pPr>
        <w:snapToGrid w:val="0"/>
        <w:ind w:firstLine="709"/>
        <w:jc w:val="both"/>
        <w:rPr>
          <w:szCs w:val="24"/>
        </w:rPr>
      </w:pPr>
      <w:r>
        <w:rPr>
          <w:szCs w:val="24"/>
        </w:rPr>
        <w:t xml:space="preserve">   </w:t>
      </w:r>
      <w:r w:rsidR="00CC7039">
        <w:rPr>
          <w:szCs w:val="24"/>
        </w:rPr>
        <w:t>11</w:t>
      </w:r>
      <w:r w:rsidR="00446CF4" w:rsidRPr="00D37E7B">
        <w:rPr>
          <w:szCs w:val="24"/>
        </w:rPr>
        <w:t>.5. Jei Sutartis nutraukiama Pirkėjo iniciatyva, nuostoliai ar išlaidos išieškomi išskaičiuojant juos iš Tiekėjui mokėtinų sumų.</w:t>
      </w:r>
    </w:p>
    <w:p w14:paraId="3F5C013A" w14:textId="36F83300" w:rsidR="00446CF4" w:rsidRDefault="00EA72D6" w:rsidP="00FB46B4">
      <w:pPr>
        <w:snapToGrid w:val="0"/>
        <w:ind w:firstLine="709"/>
        <w:jc w:val="both"/>
        <w:rPr>
          <w:szCs w:val="24"/>
        </w:rPr>
      </w:pPr>
      <w:r>
        <w:rPr>
          <w:szCs w:val="24"/>
        </w:rPr>
        <w:t xml:space="preserve">   </w:t>
      </w:r>
      <w:r w:rsidR="00CC7039">
        <w:rPr>
          <w:szCs w:val="24"/>
        </w:rPr>
        <w:t>11</w:t>
      </w:r>
      <w:r w:rsidR="00446CF4" w:rsidRPr="00D37E7B">
        <w:rPr>
          <w:szCs w:val="24"/>
        </w:rPr>
        <w:t xml:space="preserve">.6. Sutartį nutraukus dėl Tiekėjo kaltės, be jam priklausančio atlyginimo už </w:t>
      </w:r>
      <w:r w:rsidR="005D3AB3">
        <w:rPr>
          <w:szCs w:val="24"/>
        </w:rPr>
        <w:t>pristatytą</w:t>
      </w:r>
      <w:r w:rsidR="00446CF4" w:rsidRPr="00D37E7B">
        <w:rPr>
          <w:szCs w:val="24"/>
        </w:rPr>
        <w:t xml:space="preserve"> prekę, Tiekėjas neturi teisės į kokių nors patirtų nuostolių ar žalos kompensaciją.</w:t>
      </w:r>
    </w:p>
    <w:p w14:paraId="60313D5B" w14:textId="77777777" w:rsidR="005D3AB3" w:rsidRDefault="005D3AB3" w:rsidP="00CC7039">
      <w:pPr>
        <w:snapToGrid w:val="0"/>
        <w:jc w:val="both"/>
        <w:rPr>
          <w:b/>
          <w:szCs w:val="24"/>
        </w:rPr>
      </w:pPr>
    </w:p>
    <w:p w14:paraId="076CB982" w14:textId="77777777" w:rsidR="004F00CF" w:rsidRPr="00FB46B4" w:rsidRDefault="004F00CF" w:rsidP="00CC7039">
      <w:pPr>
        <w:snapToGrid w:val="0"/>
        <w:jc w:val="both"/>
        <w:rPr>
          <w:b/>
          <w:szCs w:val="24"/>
        </w:rPr>
      </w:pPr>
    </w:p>
    <w:p w14:paraId="49DEE9AF" w14:textId="07F60DA7" w:rsidR="00446CF4" w:rsidRDefault="00EA72D6" w:rsidP="00B23D1A">
      <w:pPr>
        <w:jc w:val="center"/>
        <w:rPr>
          <w:b/>
          <w:szCs w:val="24"/>
        </w:rPr>
      </w:pPr>
      <w:r>
        <w:rPr>
          <w:b/>
          <w:spacing w:val="-4"/>
          <w:szCs w:val="24"/>
        </w:rPr>
        <w:t>X</w:t>
      </w:r>
      <w:r w:rsidR="00CC7039">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2AC1F469" w14:textId="77777777" w:rsidR="00B23D1A" w:rsidRPr="00D37E7B" w:rsidRDefault="00B23D1A" w:rsidP="00B23D1A">
      <w:pPr>
        <w:jc w:val="center"/>
        <w:rPr>
          <w:b/>
          <w:szCs w:val="24"/>
        </w:rPr>
      </w:pPr>
    </w:p>
    <w:p w14:paraId="07B7BA71" w14:textId="77777777"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47587A">
        <w:rPr>
          <w:spacing w:val="-5"/>
          <w:szCs w:val="24"/>
        </w:rPr>
        <w:t>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2E7828B0" w14:textId="77777777" w:rsidR="00446CF4" w:rsidRPr="00D37E7B" w:rsidRDefault="00EA72D6" w:rsidP="00446CF4">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47587A">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52BDC526" w14:textId="77777777" w:rsidR="00446CF4" w:rsidRPr="00D37E7B"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55411B25" w14:textId="77777777" w:rsidR="00446CF4" w:rsidRPr="00D37E7B" w:rsidRDefault="00446CF4" w:rsidP="00446CF4">
      <w:pPr>
        <w:jc w:val="center"/>
        <w:rPr>
          <w:b/>
          <w:szCs w:val="24"/>
        </w:rPr>
      </w:pPr>
      <w:r w:rsidRPr="00D37E7B">
        <w:rPr>
          <w:b/>
          <w:spacing w:val="-9"/>
          <w:szCs w:val="24"/>
        </w:rPr>
        <w:t>X</w:t>
      </w:r>
      <w:r w:rsidR="0047587A">
        <w:rPr>
          <w:b/>
          <w:spacing w:val="-9"/>
          <w:szCs w:val="24"/>
        </w:rPr>
        <w:t>I</w:t>
      </w:r>
      <w:r w:rsidR="00A86292">
        <w:rPr>
          <w:b/>
          <w:spacing w:val="-9"/>
          <w:szCs w:val="24"/>
        </w:rPr>
        <w:t>II</w:t>
      </w:r>
      <w:r w:rsidRPr="00D37E7B">
        <w:rPr>
          <w:b/>
          <w:spacing w:val="-9"/>
          <w:szCs w:val="24"/>
        </w:rPr>
        <w:t>.</w:t>
      </w:r>
      <w:r w:rsidRPr="00D37E7B">
        <w:rPr>
          <w:b/>
          <w:szCs w:val="24"/>
        </w:rPr>
        <w:t xml:space="preserve"> NENUGALIMOS JĖGOS APLINKYBĖS</w:t>
      </w:r>
    </w:p>
    <w:p w14:paraId="3DBB3A33" w14:textId="77777777" w:rsidR="00446CF4" w:rsidRPr="00A86292" w:rsidRDefault="00446CF4" w:rsidP="00446CF4">
      <w:pPr>
        <w:jc w:val="both"/>
        <w:rPr>
          <w:szCs w:val="24"/>
        </w:rPr>
      </w:pPr>
    </w:p>
    <w:p w14:paraId="52B4959C" w14:textId="77777777" w:rsidR="00446CF4" w:rsidRPr="00D37E7B" w:rsidRDefault="00EA72D6" w:rsidP="00446CF4">
      <w:pPr>
        <w:ind w:firstLine="709"/>
        <w:jc w:val="both"/>
        <w:rPr>
          <w:szCs w:val="24"/>
        </w:rPr>
      </w:pPr>
      <w:r>
        <w:rPr>
          <w:szCs w:val="24"/>
        </w:rPr>
        <w:t xml:space="preserve">   1</w:t>
      </w:r>
      <w:r w:rsidR="0047587A">
        <w:rPr>
          <w:szCs w:val="24"/>
        </w:rPr>
        <w:t>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4DC6EC4" w14:textId="77777777" w:rsidR="00446CF4" w:rsidRPr="00D37E7B" w:rsidRDefault="00EA72D6" w:rsidP="00446CF4">
      <w:pPr>
        <w:ind w:firstLine="709"/>
        <w:jc w:val="both"/>
        <w:rPr>
          <w:spacing w:val="-5"/>
          <w:szCs w:val="24"/>
        </w:rPr>
      </w:pPr>
      <w:r>
        <w:rPr>
          <w:szCs w:val="24"/>
        </w:rPr>
        <w:t xml:space="preserve">   1</w:t>
      </w:r>
      <w:r w:rsidR="0047587A">
        <w:rPr>
          <w:szCs w:val="24"/>
        </w:rPr>
        <w:t>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47924106" w14:textId="77777777" w:rsidR="00446CF4" w:rsidRDefault="00EA72D6" w:rsidP="00C65D74">
      <w:pPr>
        <w:tabs>
          <w:tab w:val="left" w:pos="360"/>
          <w:tab w:val="left" w:pos="390"/>
          <w:tab w:val="left" w:pos="1620"/>
        </w:tabs>
        <w:ind w:firstLine="709"/>
        <w:jc w:val="both"/>
        <w:rPr>
          <w:color w:val="000000"/>
          <w:spacing w:val="-4"/>
          <w:szCs w:val="24"/>
        </w:rPr>
      </w:pPr>
      <w:r>
        <w:rPr>
          <w:color w:val="000000"/>
          <w:spacing w:val="-3"/>
          <w:szCs w:val="24"/>
        </w:rPr>
        <w:t xml:space="preserve">   1</w:t>
      </w:r>
      <w:r w:rsidR="0047587A">
        <w:rPr>
          <w:color w:val="000000"/>
          <w:spacing w:val="-3"/>
          <w:szCs w:val="24"/>
        </w:rPr>
        <w:t>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50D56BB4" w14:textId="77777777" w:rsidR="004656ED" w:rsidRPr="00C65D74" w:rsidRDefault="004656ED" w:rsidP="00C65D74">
      <w:pPr>
        <w:tabs>
          <w:tab w:val="left" w:pos="360"/>
          <w:tab w:val="left" w:pos="390"/>
          <w:tab w:val="left" w:pos="1620"/>
        </w:tabs>
        <w:ind w:firstLine="709"/>
        <w:jc w:val="both"/>
        <w:rPr>
          <w:color w:val="000000"/>
          <w:spacing w:val="-4"/>
          <w:szCs w:val="24"/>
        </w:rPr>
      </w:pPr>
    </w:p>
    <w:p w14:paraId="2691C124" w14:textId="77777777" w:rsidR="00446CF4" w:rsidRPr="00D37E7B" w:rsidRDefault="00446CF4" w:rsidP="00446CF4">
      <w:pPr>
        <w:keepNext/>
        <w:jc w:val="center"/>
        <w:outlineLvl w:val="0"/>
        <w:rPr>
          <w:b/>
          <w:szCs w:val="24"/>
        </w:rPr>
      </w:pPr>
      <w:r w:rsidRPr="00D37E7B">
        <w:rPr>
          <w:b/>
          <w:szCs w:val="24"/>
        </w:rPr>
        <w:t>X</w:t>
      </w:r>
      <w:r w:rsidR="0047587A">
        <w:rPr>
          <w:b/>
          <w:szCs w:val="24"/>
        </w:rPr>
        <w:t>IV</w:t>
      </w:r>
      <w:r w:rsidRPr="00D37E7B">
        <w:rPr>
          <w:b/>
          <w:szCs w:val="24"/>
        </w:rPr>
        <w:t>. KITOS NUOSTATOS</w:t>
      </w:r>
    </w:p>
    <w:p w14:paraId="40AB595F" w14:textId="77777777" w:rsidR="00446CF4" w:rsidRPr="00A86292" w:rsidRDefault="00446CF4" w:rsidP="00446CF4">
      <w:pPr>
        <w:keepNext/>
        <w:jc w:val="center"/>
        <w:outlineLvl w:val="0"/>
        <w:rPr>
          <w:szCs w:val="24"/>
        </w:rPr>
      </w:pPr>
    </w:p>
    <w:p w14:paraId="08905C72" w14:textId="31230D3A"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740995">
        <w:rPr>
          <w:szCs w:val="24"/>
          <w:lang w:val="lt-LT"/>
        </w:rPr>
        <w:t>4</w:t>
      </w:r>
      <w:r w:rsidR="00446CF4" w:rsidRPr="00D37E7B">
        <w:rPr>
          <w:szCs w:val="24"/>
          <w:lang w:val="lt-LT"/>
        </w:rPr>
        <w:t>.1. Ši Sutartis sudaryta lietuvių kalba</w:t>
      </w:r>
      <w:r w:rsidR="00023D7B">
        <w:rPr>
          <w:szCs w:val="24"/>
          <w:lang w:val="lt-LT"/>
        </w:rPr>
        <w:t>,</w:t>
      </w:r>
      <w:r w:rsidR="00446CF4" w:rsidRPr="00D37E7B">
        <w:rPr>
          <w:szCs w:val="24"/>
          <w:lang w:val="lt-LT"/>
        </w:rPr>
        <w:t xml:space="preserve"> dviem egzemplioriais, turinčiais vienodą teisinę galią</w:t>
      </w:r>
      <w:r w:rsidR="00023D7B">
        <w:rPr>
          <w:szCs w:val="24"/>
          <w:lang w:val="lt-LT"/>
        </w:rPr>
        <w:t>,</w:t>
      </w:r>
      <w:r w:rsidR="00446CF4" w:rsidRPr="00D37E7B">
        <w:rPr>
          <w:szCs w:val="24"/>
          <w:lang w:val="lt-LT"/>
        </w:rPr>
        <w:t xml:space="preserve"> po vieną kiekvienai Šaliai</w:t>
      </w:r>
      <w:r w:rsidR="00023D7B">
        <w:rPr>
          <w:szCs w:val="24"/>
          <w:lang w:val="lt-LT"/>
        </w:rPr>
        <w:t xml:space="preserve"> arba sutartis pasirašyta naudojantis saugiu elektroniniu parašu</w:t>
      </w:r>
      <w:r w:rsidR="00446CF4" w:rsidRPr="00D37E7B">
        <w:rPr>
          <w:szCs w:val="24"/>
          <w:lang w:val="lt-LT"/>
        </w:rPr>
        <w:t xml:space="preserve">. </w:t>
      </w:r>
    </w:p>
    <w:p w14:paraId="2537271B" w14:textId="77777777" w:rsidR="00446CF4" w:rsidRPr="00D37E7B" w:rsidRDefault="00740995" w:rsidP="00446CF4">
      <w:pPr>
        <w:pStyle w:val="Pagrindinistekstas"/>
        <w:spacing w:after="0"/>
        <w:ind w:firstLine="720"/>
        <w:jc w:val="both"/>
        <w:rPr>
          <w:szCs w:val="24"/>
          <w:lang w:val="lt-LT"/>
        </w:rPr>
      </w:pPr>
      <w:r>
        <w:rPr>
          <w:szCs w:val="24"/>
          <w:lang w:val="lt-LT"/>
        </w:rPr>
        <w:t xml:space="preserve">   14</w:t>
      </w:r>
      <w:r w:rsidR="00446CF4" w:rsidRPr="00D37E7B">
        <w:rPr>
          <w:szCs w:val="24"/>
          <w:lang w:val="lt-LT"/>
        </w:rPr>
        <w:t>.2. Šiuo Šalys patvirtina, kad Sutartį perskaitė, suprato jos turinį ir pasekmes, priėmė ją kaip atitinkančią jų tikslus ir pasirašė aukščiau nurodyta data.</w:t>
      </w:r>
    </w:p>
    <w:p w14:paraId="4FE3F84C" w14:textId="77777777" w:rsidR="00E9525E"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4656ED">
        <w:rPr>
          <w:szCs w:val="24"/>
          <w:lang w:val="lt-LT"/>
        </w:rPr>
        <w:t>S</w:t>
      </w:r>
      <w:r w:rsidR="00A86292">
        <w:rPr>
          <w:szCs w:val="24"/>
          <w:lang w:val="lt-LT"/>
        </w:rPr>
        <w:t xml:space="preserve">. Tiekėjo pasiūlymas. </w:t>
      </w:r>
    </w:p>
    <w:p w14:paraId="77B94C01" w14:textId="77777777" w:rsidR="00446CF4" w:rsidRPr="00397C2A" w:rsidRDefault="00446CF4" w:rsidP="00446CF4">
      <w:pPr>
        <w:pStyle w:val="Pagrindinistekstas"/>
        <w:spacing w:after="0"/>
        <w:ind w:firstLine="720"/>
        <w:jc w:val="both"/>
        <w:rPr>
          <w:sz w:val="16"/>
          <w:szCs w:val="16"/>
          <w:lang w:val="lt-LT"/>
        </w:rPr>
      </w:pPr>
    </w:p>
    <w:p w14:paraId="1AA5BEBF" w14:textId="77777777" w:rsidR="00446CF4" w:rsidRPr="00D37E7B" w:rsidRDefault="0047587A" w:rsidP="00446CF4">
      <w:pPr>
        <w:tabs>
          <w:tab w:val="left" w:pos="225"/>
        </w:tabs>
        <w:ind w:left="15" w:hanging="15"/>
        <w:jc w:val="center"/>
        <w:rPr>
          <w:b/>
          <w:bCs/>
          <w:szCs w:val="24"/>
        </w:rPr>
      </w:pPr>
      <w:r>
        <w:rPr>
          <w:b/>
          <w:bCs/>
          <w:szCs w:val="24"/>
        </w:rPr>
        <w:t>X</w:t>
      </w:r>
      <w:r w:rsidR="00A86292">
        <w:rPr>
          <w:b/>
          <w:bCs/>
          <w:szCs w:val="24"/>
        </w:rPr>
        <w:t>V</w:t>
      </w:r>
      <w:r w:rsidR="00EA72D6">
        <w:rPr>
          <w:b/>
          <w:bCs/>
          <w:szCs w:val="24"/>
        </w:rPr>
        <w:t xml:space="preserve">. </w:t>
      </w:r>
      <w:r w:rsidR="00446CF4" w:rsidRPr="00D37E7B">
        <w:rPr>
          <w:b/>
          <w:bCs/>
          <w:szCs w:val="24"/>
        </w:rPr>
        <w:t>ŠALIŲ REKVIZITAI:</w:t>
      </w:r>
    </w:p>
    <w:p w14:paraId="63936CF1" w14:textId="77777777" w:rsidR="00446CF4" w:rsidRPr="00397C2A" w:rsidRDefault="00446CF4" w:rsidP="00446CF4">
      <w:pPr>
        <w:tabs>
          <w:tab w:val="left" w:pos="225"/>
        </w:tabs>
        <w:ind w:left="15" w:hanging="15"/>
        <w:jc w:val="center"/>
        <w:rPr>
          <w:b/>
          <w:bCs/>
          <w:sz w:val="16"/>
          <w:szCs w:val="16"/>
        </w:rPr>
      </w:pPr>
    </w:p>
    <w:p w14:paraId="29C7454D"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8"/>
      </w:tblGrid>
      <w:tr w:rsidR="00446CF4" w:rsidRPr="00D37E7B" w14:paraId="24D9BD42" w14:textId="77777777" w:rsidTr="005D701E">
        <w:tc>
          <w:tcPr>
            <w:tcW w:w="4927" w:type="dxa"/>
            <w:shd w:val="clear" w:color="auto" w:fill="auto"/>
          </w:tcPr>
          <w:p w14:paraId="6AC1D94F" w14:textId="77777777" w:rsidR="00BD18C2" w:rsidRPr="00AB3B9A" w:rsidRDefault="00BD18C2" w:rsidP="00BD18C2">
            <w:pPr>
              <w:jc w:val="both"/>
              <w:rPr>
                <w:b/>
                <w:szCs w:val="24"/>
              </w:rPr>
            </w:pPr>
            <w:r w:rsidRPr="00AB3B9A">
              <w:rPr>
                <w:b/>
                <w:szCs w:val="24"/>
              </w:rPr>
              <w:t>Rokiškio rajono savivaldybės administracija</w:t>
            </w:r>
          </w:p>
          <w:p w14:paraId="29BA8CE2" w14:textId="77777777" w:rsidR="00BD18C2" w:rsidRPr="00AB3B9A" w:rsidRDefault="00BD18C2" w:rsidP="00BD18C2">
            <w:pPr>
              <w:jc w:val="both"/>
              <w:rPr>
                <w:szCs w:val="24"/>
              </w:rPr>
            </w:pPr>
            <w:r w:rsidRPr="00AB3B9A">
              <w:rPr>
                <w:szCs w:val="24"/>
              </w:rPr>
              <w:t>Sąjūdžio a. 1, LT-42136 Rokiškis</w:t>
            </w:r>
          </w:p>
          <w:p w14:paraId="74BB8421" w14:textId="77777777" w:rsidR="00BD18C2" w:rsidRPr="00AB3B9A" w:rsidRDefault="00BD18C2" w:rsidP="00BD18C2">
            <w:pPr>
              <w:jc w:val="both"/>
              <w:rPr>
                <w:szCs w:val="24"/>
              </w:rPr>
            </w:pPr>
            <w:r w:rsidRPr="00AB3B9A">
              <w:rPr>
                <w:szCs w:val="24"/>
              </w:rPr>
              <w:t>Įmonės kodas: 188772248</w:t>
            </w:r>
          </w:p>
          <w:p w14:paraId="58C8D182" w14:textId="77777777" w:rsidR="00BD18C2" w:rsidRPr="00AB3B9A" w:rsidRDefault="00BD18C2" w:rsidP="00BD18C2">
            <w:pPr>
              <w:rPr>
                <w:bCs/>
                <w:szCs w:val="24"/>
              </w:rPr>
            </w:pPr>
            <w:r w:rsidRPr="00AB3B9A">
              <w:rPr>
                <w:szCs w:val="24"/>
              </w:rPr>
              <w:t xml:space="preserve">PVM mokėtojo kodas: </w:t>
            </w:r>
            <w:r w:rsidRPr="00AB3B9A">
              <w:rPr>
                <w:bCs/>
                <w:szCs w:val="24"/>
              </w:rPr>
              <w:t>ne PVM mokėtoja</w:t>
            </w:r>
          </w:p>
          <w:p w14:paraId="2B1A5B3E" w14:textId="77777777" w:rsidR="00BD18C2" w:rsidRPr="00AB3B9A" w:rsidRDefault="00BD18C2" w:rsidP="00BD18C2">
            <w:pPr>
              <w:jc w:val="both"/>
              <w:rPr>
                <w:szCs w:val="24"/>
              </w:rPr>
            </w:pPr>
            <w:r w:rsidRPr="00AB3B9A">
              <w:rPr>
                <w:szCs w:val="24"/>
              </w:rPr>
              <w:t>A. s.  _______________________</w:t>
            </w:r>
          </w:p>
          <w:p w14:paraId="6C52F47B" w14:textId="6042E192" w:rsidR="00BD18C2" w:rsidRPr="00AB3B9A" w:rsidRDefault="00BD18C2" w:rsidP="00BD18C2">
            <w:pPr>
              <w:jc w:val="both"/>
              <w:rPr>
                <w:szCs w:val="24"/>
              </w:rPr>
            </w:pPr>
            <w:r w:rsidRPr="00AB3B9A">
              <w:rPr>
                <w:szCs w:val="24"/>
              </w:rPr>
              <w:t>________ bankas</w:t>
            </w:r>
            <w:r>
              <w:rPr>
                <w:szCs w:val="24"/>
              </w:rPr>
              <w:t xml:space="preserve">, </w:t>
            </w:r>
            <w:r w:rsidRPr="00AB3B9A">
              <w:rPr>
                <w:szCs w:val="24"/>
              </w:rPr>
              <w:t>kodas _______</w:t>
            </w:r>
          </w:p>
          <w:p w14:paraId="457A1210" w14:textId="77777777" w:rsidR="00BD18C2" w:rsidRPr="00AB3B9A" w:rsidRDefault="00BD18C2" w:rsidP="00BD18C2">
            <w:pPr>
              <w:jc w:val="both"/>
              <w:rPr>
                <w:szCs w:val="24"/>
              </w:rPr>
            </w:pPr>
            <w:r w:rsidRPr="00AB3B9A">
              <w:rPr>
                <w:szCs w:val="24"/>
              </w:rPr>
              <w:t>Tel. +370 458 71 233</w:t>
            </w:r>
          </w:p>
          <w:p w14:paraId="2884237A" w14:textId="4DCE8BAC" w:rsidR="00446CF4" w:rsidRPr="00B23D1A" w:rsidRDefault="00BD18C2" w:rsidP="00B23D1A">
            <w:pPr>
              <w:jc w:val="both"/>
              <w:rPr>
                <w:szCs w:val="24"/>
              </w:rPr>
            </w:pPr>
            <w:r w:rsidRPr="00AB3B9A">
              <w:rPr>
                <w:szCs w:val="24"/>
              </w:rPr>
              <w:t xml:space="preserve">El. p. </w:t>
            </w:r>
            <w:hyperlink r:id="rId8" w:history="1">
              <w:r w:rsidRPr="00AB3B9A">
                <w:rPr>
                  <w:rStyle w:val="Hipersaitas"/>
                  <w:szCs w:val="24"/>
                </w:rPr>
                <w:t>savivaldybe@rokiskis.lt</w:t>
              </w:r>
            </w:hyperlink>
          </w:p>
          <w:p w14:paraId="7051C48D" w14:textId="77777777" w:rsidR="00446CF4" w:rsidRPr="00D37E7B" w:rsidRDefault="00446CF4" w:rsidP="002C7826">
            <w:pPr>
              <w:rPr>
                <w:rFonts w:eastAsia="Calibri"/>
                <w:bCs/>
                <w:szCs w:val="24"/>
                <w:lang w:eastAsia="en-US"/>
              </w:rPr>
            </w:pPr>
            <w:r w:rsidRPr="00D37E7B">
              <w:rPr>
                <w:rFonts w:eastAsia="Calibri"/>
                <w:bCs/>
                <w:szCs w:val="24"/>
                <w:lang w:eastAsia="en-US"/>
              </w:rPr>
              <w:t>________________</w:t>
            </w:r>
          </w:p>
          <w:p w14:paraId="505E9335" w14:textId="2F5EBA49" w:rsidR="00446CF4" w:rsidRPr="00174618" w:rsidRDefault="00446CF4" w:rsidP="002C7826">
            <w:pPr>
              <w:rPr>
                <w:rFonts w:eastAsia="Calibri"/>
                <w:b/>
                <w:szCs w:val="24"/>
                <w:lang w:eastAsia="en-US"/>
              </w:rPr>
            </w:pPr>
            <w:r w:rsidRPr="00D37E7B">
              <w:rPr>
                <w:rFonts w:eastAsia="Calibri"/>
                <w:bCs/>
                <w:szCs w:val="24"/>
                <w:lang w:eastAsia="en-US"/>
              </w:rPr>
              <w:t xml:space="preserve">         (parašas)</w:t>
            </w:r>
          </w:p>
        </w:tc>
        <w:tc>
          <w:tcPr>
            <w:tcW w:w="4927" w:type="dxa"/>
            <w:shd w:val="clear" w:color="auto" w:fill="auto"/>
          </w:tcPr>
          <w:p w14:paraId="57423982" w14:textId="77777777" w:rsidR="00446CF4" w:rsidRPr="00174618" w:rsidRDefault="00446CF4" w:rsidP="00602AAA">
            <w:pPr>
              <w:rPr>
                <w:b/>
                <w:bCs/>
                <w:szCs w:val="24"/>
              </w:rPr>
            </w:pPr>
            <w:r w:rsidRPr="00174618">
              <w:rPr>
                <w:b/>
                <w:bCs/>
                <w:szCs w:val="24"/>
              </w:rPr>
              <w:t>_____________________</w:t>
            </w:r>
          </w:p>
          <w:p w14:paraId="34EC8CE5" w14:textId="77777777" w:rsidR="00446CF4" w:rsidRPr="00174618" w:rsidRDefault="00446CF4" w:rsidP="00602AAA">
            <w:pPr>
              <w:rPr>
                <w:bCs/>
                <w:szCs w:val="24"/>
              </w:rPr>
            </w:pPr>
            <w:r w:rsidRPr="00174618">
              <w:rPr>
                <w:bCs/>
                <w:szCs w:val="24"/>
              </w:rPr>
              <w:t>________________</w:t>
            </w:r>
          </w:p>
          <w:p w14:paraId="71E5FA24" w14:textId="77777777" w:rsidR="00446CF4" w:rsidRPr="00174618" w:rsidRDefault="00446CF4" w:rsidP="00602AAA">
            <w:pPr>
              <w:rPr>
                <w:bCs/>
                <w:i/>
                <w:szCs w:val="24"/>
              </w:rPr>
            </w:pPr>
            <w:r w:rsidRPr="00174618">
              <w:rPr>
                <w:szCs w:val="24"/>
              </w:rPr>
              <w:t>Įmonės kodas: ____________</w:t>
            </w:r>
          </w:p>
          <w:p w14:paraId="1EBA25D3" w14:textId="77777777" w:rsidR="00446CF4" w:rsidRPr="00174618" w:rsidRDefault="00446CF4" w:rsidP="00602AAA">
            <w:pPr>
              <w:rPr>
                <w:bCs/>
                <w:i/>
                <w:szCs w:val="24"/>
              </w:rPr>
            </w:pPr>
            <w:r w:rsidRPr="00174618">
              <w:rPr>
                <w:szCs w:val="24"/>
              </w:rPr>
              <w:t xml:space="preserve">PVM mokėtojo kodas: </w:t>
            </w:r>
            <w:r w:rsidRPr="00174618">
              <w:rPr>
                <w:bCs/>
                <w:iCs/>
                <w:szCs w:val="24"/>
              </w:rPr>
              <w:t>__________________</w:t>
            </w:r>
          </w:p>
          <w:p w14:paraId="6649D51C" w14:textId="77777777" w:rsidR="00446CF4" w:rsidRPr="00174618" w:rsidRDefault="00446CF4" w:rsidP="00602AAA">
            <w:pPr>
              <w:rPr>
                <w:bCs/>
                <w:i/>
                <w:szCs w:val="24"/>
              </w:rPr>
            </w:pPr>
            <w:r w:rsidRPr="00174618">
              <w:rPr>
                <w:szCs w:val="24"/>
              </w:rPr>
              <w:t>A. s. ___________________</w:t>
            </w:r>
          </w:p>
          <w:p w14:paraId="39817B9F" w14:textId="77777777" w:rsidR="00446CF4" w:rsidRPr="00174618" w:rsidRDefault="00446CF4" w:rsidP="00602AAA">
            <w:pPr>
              <w:rPr>
                <w:iCs/>
                <w:szCs w:val="24"/>
              </w:rPr>
            </w:pPr>
            <w:r w:rsidRPr="00174618">
              <w:rPr>
                <w:bCs/>
                <w:szCs w:val="24"/>
              </w:rPr>
              <w:t xml:space="preserve">__________ bankas, </w:t>
            </w:r>
            <w:r w:rsidRPr="00174618">
              <w:rPr>
                <w:szCs w:val="24"/>
              </w:rPr>
              <w:t xml:space="preserve">kodas </w:t>
            </w:r>
            <w:r w:rsidRPr="00174618">
              <w:rPr>
                <w:bCs/>
                <w:iCs/>
                <w:szCs w:val="24"/>
              </w:rPr>
              <w:t>__________</w:t>
            </w:r>
          </w:p>
          <w:p w14:paraId="3770648B" w14:textId="77777777" w:rsidR="00446CF4" w:rsidRPr="00174618" w:rsidRDefault="00446CF4" w:rsidP="00602AAA">
            <w:pPr>
              <w:rPr>
                <w:szCs w:val="24"/>
              </w:rPr>
            </w:pPr>
            <w:r w:rsidRPr="00174618">
              <w:rPr>
                <w:szCs w:val="24"/>
              </w:rPr>
              <w:t>Tel. _____________</w:t>
            </w:r>
          </w:p>
          <w:p w14:paraId="1C3E902E" w14:textId="07D113B7" w:rsidR="00446CF4" w:rsidRPr="00B23D1A" w:rsidRDefault="00446CF4" w:rsidP="00602AAA">
            <w:pPr>
              <w:rPr>
                <w:bCs/>
                <w:szCs w:val="24"/>
              </w:rPr>
            </w:pPr>
            <w:r w:rsidRPr="00174618">
              <w:rPr>
                <w:szCs w:val="24"/>
              </w:rPr>
              <w:t xml:space="preserve">El. p. </w:t>
            </w:r>
            <w:hyperlink r:id="rId9" w:history="1">
              <w:r w:rsidRPr="00174618">
                <w:rPr>
                  <w:szCs w:val="24"/>
                </w:rPr>
                <w:t>_______________</w:t>
              </w:r>
            </w:hyperlink>
            <w:r w:rsidRPr="00174618">
              <w:rPr>
                <w:szCs w:val="24"/>
              </w:rPr>
              <w:t xml:space="preserve"> </w:t>
            </w:r>
          </w:p>
          <w:p w14:paraId="272DEB69" w14:textId="77777777" w:rsidR="00446CF4" w:rsidRPr="00174618" w:rsidRDefault="00446CF4" w:rsidP="00602AAA">
            <w:pPr>
              <w:rPr>
                <w:szCs w:val="24"/>
              </w:rPr>
            </w:pPr>
            <w:r w:rsidRPr="00174618">
              <w:rPr>
                <w:szCs w:val="24"/>
              </w:rPr>
              <w:t>_______________</w:t>
            </w:r>
          </w:p>
          <w:p w14:paraId="2EEF13DC" w14:textId="100CF6F3" w:rsidR="00446CF4" w:rsidRPr="00D37E7B" w:rsidRDefault="00446CF4" w:rsidP="00174618">
            <w:pPr>
              <w:rPr>
                <w:szCs w:val="24"/>
              </w:rPr>
            </w:pPr>
            <w:r w:rsidRPr="00174618">
              <w:rPr>
                <w:szCs w:val="24"/>
              </w:rPr>
              <w:t xml:space="preserve">       (parašas)</w:t>
            </w:r>
          </w:p>
        </w:tc>
      </w:tr>
    </w:tbl>
    <w:p w14:paraId="503E5AC0" w14:textId="77777777" w:rsidR="00446CF4" w:rsidRPr="00D37E7B" w:rsidRDefault="00446CF4" w:rsidP="00446CF4">
      <w:pPr>
        <w:pStyle w:val="Pagrindinistekstas"/>
        <w:spacing w:after="0"/>
        <w:rPr>
          <w:szCs w:val="24"/>
          <w:lang w:val="en-US"/>
        </w:rPr>
      </w:pPr>
    </w:p>
    <w:sectPr w:rsidR="00446CF4" w:rsidRPr="00D37E7B" w:rsidSect="00B23D1A">
      <w:footerReference w:type="default" r:id="rId10"/>
      <w:headerReference w:type="first" r:id="rId11"/>
      <w:pgSz w:w="11907"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AEDF" w14:textId="77777777" w:rsidR="00165F75" w:rsidRDefault="00165F75">
      <w:r>
        <w:separator/>
      </w:r>
    </w:p>
  </w:endnote>
  <w:endnote w:type="continuationSeparator" w:id="0">
    <w:p w14:paraId="3AD0A18D" w14:textId="77777777" w:rsidR="00165F75" w:rsidRDefault="0016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C749"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FF93D" w14:textId="77777777" w:rsidR="00165F75" w:rsidRDefault="00165F75">
      <w:r>
        <w:separator/>
      </w:r>
    </w:p>
  </w:footnote>
  <w:footnote w:type="continuationSeparator" w:id="0">
    <w:p w14:paraId="41C7DD2F" w14:textId="77777777" w:rsidR="00165F75" w:rsidRDefault="00165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620D" w14:textId="3A38ABF4" w:rsidR="0005533A" w:rsidRPr="0005533A" w:rsidRDefault="0005533A" w:rsidP="0005533A">
    <w:pPr>
      <w:pStyle w:val="Antrats"/>
      <w:jc w:val="right"/>
      <w:rPr>
        <w:lang w:val="lt-LT"/>
      </w:rPr>
    </w:pPr>
    <w:r>
      <w:rPr>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num w:numId="1" w16cid:durableId="901451218">
    <w:abstractNumId w:val="34"/>
  </w:num>
  <w:num w:numId="2" w16cid:durableId="1584752861">
    <w:abstractNumId w:val="33"/>
  </w:num>
  <w:num w:numId="3" w16cid:durableId="894392974">
    <w:abstractNumId w:val="32"/>
  </w:num>
  <w:num w:numId="4" w16cid:durableId="344867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861910">
    <w:abstractNumId w:val="8"/>
  </w:num>
  <w:num w:numId="6" w16cid:durableId="152543656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7E9"/>
    <w:rsid w:val="000018E7"/>
    <w:rsid w:val="00001AB4"/>
    <w:rsid w:val="00002397"/>
    <w:rsid w:val="00002B99"/>
    <w:rsid w:val="00003BBE"/>
    <w:rsid w:val="00003EBA"/>
    <w:rsid w:val="00005471"/>
    <w:rsid w:val="00005690"/>
    <w:rsid w:val="000057AA"/>
    <w:rsid w:val="000059D3"/>
    <w:rsid w:val="000062F8"/>
    <w:rsid w:val="00006672"/>
    <w:rsid w:val="00006E60"/>
    <w:rsid w:val="00010C79"/>
    <w:rsid w:val="00011EE6"/>
    <w:rsid w:val="00013515"/>
    <w:rsid w:val="00013527"/>
    <w:rsid w:val="0001409B"/>
    <w:rsid w:val="00014E81"/>
    <w:rsid w:val="00015841"/>
    <w:rsid w:val="000166C6"/>
    <w:rsid w:val="000176B5"/>
    <w:rsid w:val="000176C5"/>
    <w:rsid w:val="0002096C"/>
    <w:rsid w:val="00021CE3"/>
    <w:rsid w:val="00021F6C"/>
    <w:rsid w:val="000221C3"/>
    <w:rsid w:val="0002329B"/>
    <w:rsid w:val="000232C9"/>
    <w:rsid w:val="00023C26"/>
    <w:rsid w:val="00023D7B"/>
    <w:rsid w:val="000241EF"/>
    <w:rsid w:val="00025476"/>
    <w:rsid w:val="00025FA8"/>
    <w:rsid w:val="000271E5"/>
    <w:rsid w:val="0002725A"/>
    <w:rsid w:val="000272E5"/>
    <w:rsid w:val="000277E5"/>
    <w:rsid w:val="0003168B"/>
    <w:rsid w:val="00031A2D"/>
    <w:rsid w:val="00031BE6"/>
    <w:rsid w:val="00031E6F"/>
    <w:rsid w:val="00032409"/>
    <w:rsid w:val="00033601"/>
    <w:rsid w:val="000336FA"/>
    <w:rsid w:val="00033A4D"/>
    <w:rsid w:val="00033E67"/>
    <w:rsid w:val="00033EA9"/>
    <w:rsid w:val="000347BE"/>
    <w:rsid w:val="00034CB0"/>
    <w:rsid w:val="00034CCD"/>
    <w:rsid w:val="0003517F"/>
    <w:rsid w:val="000354A5"/>
    <w:rsid w:val="000356A2"/>
    <w:rsid w:val="00035D5A"/>
    <w:rsid w:val="00036AAB"/>
    <w:rsid w:val="00036C71"/>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33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0271"/>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682C"/>
    <w:rsid w:val="00097F09"/>
    <w:rsid w:val="000A01B8"/>
    <w:rsid w:val="000A08F3"/>
    <w:rsid w:val="000A1398"/>
    <w:rsid w:val="000A17A2"/>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42EA"/>
    <w:rsid w:val="00104E7A"/>
    <w:rsid w:val="00104F17"/>
    <w:rsid w:val="0010550C"/>
    <w:rsid w:val="00105CCF"/>
    <w:rsid w:val="0010631A"/>
    <w:rsid w:val="00106C5B"/>
    <w:rsid w:val="00106DC0"/>
    <w:rsid w:val="0010770F"/>
    <w:rsid w:val="00107BBF"/>
    <w:rsid w:val="00107E9D"/>
    <w:rsid w:val="00110696"/>
    <w:rsid w:val="00110A80"/>
    <w:rsid w:val="00110CDC"/>
    <w:rsid w:val="001115FA"/>
    <w:rsid w:val="00111715"/>
    <w:rsid w:val="00111EDB"/>
    <w:rsid w:val="00112299"/>
    <w:rsid w:val="00112D7F"/>
    <w:rsid w:val="00112E67"/>
    <w:rsid w:val="00113076"/>
    <w:rsid w:val="00113C1C"/>
    <w:rsid w:val="00114199"/>
    <w:rsid w:val="0011560C"/>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1D"/>
    <w:rsid w:val="00140830"/>
    <w:rsid w:val="00140A4F"/>
    <w:rsid w:val="001419E6"/>
    <w:rsid w:val="00142832"/>
    <w:rsid w:val="0014351C"/>
    <w:rsid w:val="00143CDF"/>
    <w:rsid w:val="001440F9"/>
    <w:rsid w:val="00144634"/>
    <w:rsid w:val="00144A82"/>
    <w:rsid w:val="00145090"/>
    <w:rsid w:val="00145267"/>
    <w:rsid w:val="00145406"/>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480C"/>
    <w:rsid w:val="0015545C"/>
    <w:rsid w:val="0015570B"/>
    <w:rsid w:val="00155CCB"/>
    <w:rsid w:val="0015652F"/>
    <w:rsid w:val="001572BC"/>
    <w:rsid w:val="00160831"/>
    <w:rsid w:val="00161BF8"/>
    <w:rsid w:val="0016263B"/>
    <w:rsid w:val="00162EDC"/>
    <w:rsid w:val="0016341C"/>
    <w:rsid w:val="00163C45"/>
    <w:rsid w:val="00163F0A"/>
    <w:rsid w:val="001645DA"/>
    <w:rsid w:val="001653A7"/>
    <w:rsid w:val="001658D1"/>
    <w:rsid w:val="001658E1"/>
    <w:rsid w:val="00165F06"/>
    <w:rsid w:val="00165F75"/>
    <w:rsid w:val="00165FBB"/>
    <w:rsid w:val="00166CB6"/>
    <w:rsid w:val="0016758B"/>
    <w:rsid w:val="001677B9"/>
    <w:rsid w:val="00167E2E"/>
    <w:rsid w:val="001701CE"/>
    <w:rsid w:val="00170274"/>
    <w:rsid w:val="00170431"/>
    <w:rsid w:val="0017099B"/>
    <w:rsid w:val="00170C16"/>
    <w:rsid w:val="001710CF"/>
    <w:rsid w:val="00171180"/>
    <w:rsid w:val="001711EF"/>
    <w:rsid w:val="0017143C"/>
    <w:rsid w:val="00171E6C"/>
    <w:rsid w:val="001726A7"/>
    <w:rsid w:val="00172F7C"/>
    <w:rsid w:val="00173490"/>
    <w:rsid w:val="00173FC0"/>
    <w:rsid w:val="00174618"/>
    <w:rsid w:val="00175200"/>
    <w:rsid w:val="00175747"/>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790"/>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075"/>
    <w:rsid w:val="001C52A0"/>
    <w:rsid w:val="001C5583"/>
    <w:rsid w:val="001C57C8"/>
    <w:rsid w:val="001C6453"/>
    <w:rsid w:val="001C77CF"/>
    <w:rsid w:val="001C7D2E"/>
    <w:rsid w:val="001C7EF5"/>
    <w:rsid w:val="001D09C6"/>
    <w:rsid w:val="001D0D81"/>
    <w:rsid w:val="001D12A2"/>
    <w:rsid w:val="001D1D7E"/>
    <w:rsid w:val="001D2C3A"/>
    <w:rsid w:val="001D3252"/>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5558"/>
    <w:rsid w:val="001E5793"/>
    <w:rsid w:val="001E6155"/>
    <w:rsid w:val="001E65E2"/>
    <w:rsid w:val="001E6A7B"/>
    <w:rsid w:val="001E790B"/>
    <w:rsid w:val="001E793C"/>
    <w:rsid w:val="001F05BD"/>
    <w:rsid w:val="001F09E1"/>
    <w:rsid w:val="001F0F76"/>
    <w:rsid w:val="001F1027"/>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1021"/>
    <w:rsid w:val="00231041"/>
    <w:rsid w:val="00231785"/>
    <w:rsid w:val="002318B8"/>
    <w:rsid w:val="002319D2"/>
    <w:rsid w:val="00232754"/>
    <w:rsid w:val="0023295B"/>
    <w:rsid w:val="00232B7E"/>
    <w:rsid w:val="00232D24"/>
    <w:rsid w:val="002332BC"/>
    <w:rsid w:val="002339CD"/>
    <w:rsid w:val="002344D0"/>
    <w:rsid w:val="002352FC"/>
    <w:rsid w:val="002359DF"/>
    <w:rsid w:val="002367C2"/>
    <w:rsid w:val="00236BB7"/>
    <w:rsid w:val="00236BFD"/>
    <w:rsid w:val="00237948"/>
    <w:rsid w:val="00237A19"/>
    <w:rsid w:val="00237D79"/>
    <w:rsid w:val="00240140"/>
    <w:rsid w:val="0024039A"/>
    <w:rsid w:val="00240A09"/>
    <w:rsid w:val="00240EC9"/>
    <w:rsid w:val="00241211"/>
    <w:rsid w:val="00241338"/>
    <w:rsid w:val="00241B6D"/>
    <w:rsid w:val="00241B88"/>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95C"/>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C7826"/>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859"/>
    <w:rsid w:val="002F64EC"/>
    <w:rsid w:val="002F68B3"/>
    <w:rsid w:val="002F6E0D"/>
    <w:rsid w:val="002F7564"/>
    <w:rsid w:val="002F760B"/>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4DBA"/>
    <w:rsid w:val="00305032"/>
    <w:rsid w:val="003054C8"/>
    <w:rsid w:val="00306479"/>
    <w:rsid w:val="00306949"/>
    <w:rsid w:val="00306AB0"/>
    <w:rsid w:val="00306D9E"/>
    <w:rsid w:val="003105E6"/>
    <w:rsid w:val="003112EF"/>
    <w:rsid w:val="003113E8"/>
    <w:rsid w:val="003117E0"/>
    <w:rsid w:val="00311EAB"/>
    <w:rsid w:val="003121F0"/>
    <w:rsid w:val="0031229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FB0"/>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C0B"/>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609D4"/>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CF9"/>
    <w:rsid w:val="00371028"/>
    <w:rsid w:val="003722D3"/>
    <w:rsid w:val="0037252E"/>
    <w:rsid w:val="0037279B"/>
    <w:rsid w:val="00372A9D"/>
    <w:rsid w:val="0037314B"/>
    <w:rsid w:val="0037356D"/>
    <w:rsid w:val="003735A2"/>
    <w:rsid w:val="00373B05"/>
    <w:rsid w:val="00374043"/>
    <w:rsid w:val="00374244"/>
    <w:rsid w:val="003744EB"/>
    <w:rsid w:val="0037473D"/>
    <w:rsid w:val="003774FE"/>
    <w:rsid w:val="003779E1"/>
    <w:rsid w:val="00377AFA"/>
    <w:rsid w:val="00377B19"/>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BE7"/>
    <w:rsid w:val="003A5E02"/>
    <w:rsid w:val="003A6563"/>
    <w:rsid w:val="003A65EE"/>
    <w:rsid w:val="003A67FB"/>
    <w:rsid w:val="003A78FE"/>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72C"/>
    <w:rsid w:val="003C2852"/>
    <w:rsid w:val="003C28B2"/>
    <w:rsid w:val="003C2F0C"/>
    <w:rsid w:val="003C3444"/>
    <w:rsid w:val="003C4410"/>
    <w:rsid w:val="003C460B"/>
    <w:rsid w:val="003C53A3"/>
    <w:rsid w:val="003C563B"/>
    <w:rsid w:val="003C57F8"/>
    <w:rsid w:val="003C5B39"/>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A55"/>
    <w:rsid w:val="00413B7A"/>
    <w:rsid w:val="00414347"/>
    <w:rsid w:val="00414378"/>
    <w:rsid w:val="0041469F"/>
    <w:rsid w:val="00415389"/>
    <w:rsid w:val="004161D1"/>
    <w:rsid w:val="00416496"/>
    <w:rsid w:val="004165A1"/>
    <w:rsid w:val="00417584"/>
    <w:rsid w:val="00417AAC"/>
    <w:rsid w:val="00417B0C"/>
    <w:rsid w:val="00417E0C"/>
    <w:rsid w:val="00420854"/>
    <w:rsid w:val="00420EA1"/>
    <w:rsid w:val="00421A2D"/>
    <w:rsid w:val="00421B97"/>
    <w:rsid w:val="004225C5"/>
    <w:rsid w:val="00423438"/>
    <w:rsid w:val="00423A3F"/>
    <w:rsid w:val="00423C6E"/>
    <w:rsid w:val="00423F97"/>
    <w:rsid w:val="00425C13"/>
    <w:rsid w:val="004261F4"/>
    <w:rsid w:val="00426992"/>
    <w:rsid w:val="00426F0F"/>
    <w:rsid w:val="00427092"/>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4BC"/>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11"/>
    <w:rsid w:val="004543F0"/>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1A0"/>
    <w:rsid w:val="004653F1"/>
    <w:rsid w:val="004656ED"/>
    <w:rsid w:val="00465C3E"/>
    <w:rsid w:val="00465F6F"/>
    <w:rsid w:val="0046628F"/>
    <w:rsid w:val="004665AE"/>
    <w:rsid w:val="004669A0"/>
    <w:rsid w:val="004669E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7587A"/>
    <w:rsid w:val="004802ED"/>
    <w:rsid w:val="00480904"/>
    <w:rsid w:val="0048110F"/>
    <w:rsid w:val="00481744"/>
    <w:rsid w:val="00481873"/>
    <w:rsid w:val="004821E4"/>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3E3"/>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E6E"/>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85A"/>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D737C"/>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00CF"/>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2DA"/>
    <w:rsid w:val="0051448B"/>
    <w:rsid w:val="005147C7"/>
    <w:rsid w:val="00514BCD"/>
    <w:rsid w:val="00514C52"/>
    <w:rsid w:val="00515B23"/>
    <w:rsid w:val="00515CDA"/>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16"/>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7070"/>
    <w:rsid w:val="005379B3"/>
    <w:rsid w:val="00537E49"/>
    <w:rsid w:val="00540976"/>
    <w:rsid w:val="0054108C"/>
    <w:rsid w:val="005416EF"/>
    <w:rsid w:val="005424BD"/>
    <w:rsid w:val="00543354"/>
    <w:rsid w:val="00543794"/>
    <w:rsid w:val="00543F07"/>
    <w:rsid w:val="005449F3"/>
    <w:rsid w:val="00544A1A"/>
    <w:rsid w:val="005454B1"/>
    <w:rsid w:val="00546300"/>
    <w:rsid w:val="00546B99"/>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7BE"/>
    <w:rsid w:val="00561DA7"/>
    <w:rsid w:val="00561E48"/>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5DA3"/>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F8D"/>
    <w:rsid w:val="005A7143"/>
    <w:rsid w:val="005A71E5"/>
    <w:rsid w:val="005B09A1"/>
    <w:rsid w:val="005B1153"/>
    <w:rsid w:val="005B149D"/>
    <w:rsid w:val="005B20E0"/>
    <w:rsid w:val="005B2141"/>
    <w:rsid w:val="005B51D4"/>
    <w:rsid w:val="005B5211"/>
    <w:rsid w:val="005B5E45"/>
    <w:rsid w:val="005B64D4"/>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C7C17"/>
    <w:rsid w:val="005D0E2C"/>
    <w:rsid w:val="005D0E84"/>
    <w:rsid w:val="005D1CEA"/>
    <w:rsid w:val="005D3371"/>
    <w:rsid w:val="005D3AB3"/>
    <w:rsid w:val="005D3AD1"/>
    <w:rsid w:val="005D3D81"/>
    <w:rsid w:val="005D4C12"/>
    <w:rsid w:val="005D4C7F"/>
    <w:rsid w:val="005D544A"/>
    <w:rsid w:val="005D5489"/>
    <w:rsid w:val="005D650B"/>
    <w:rsid w:val="005D6BEB"/>
    <w:rsid w:val="005D701E"/>
    <w:rsid w:val="005D7057"/>
    <w:rsid w:val="005D7782"/>
    <w:rsid w:val="005E05E4"/>
    <w:rsid w:val="005E11DB"/>
    <w:rsid w:val="005E1DD8"/>
    <w:rsid w:val="005E2289"/>
    <w:rsid w:val="005E22B0"/>
    <w:rsid w:val="005E2346"/>
    <w:rsid w:val="005E2911"/>
    <w:rsid w:val="005E3042"/>
    <w:rsid w:val="005E3FC3"/>
    <w:rsid w:val="005E4007"/>
    <w:rsid w:val="005E41C9"/>
    <w:rsid w:val="005E437B"/>
    <w:rsid w:val="005E4645"/>
    <w:rsid w:val="005E46E6"/>
    <w:rsid w:val="005E4AE5"/>
    <w:rsid w:val="005E4BD3"/>
    <w:rsid w:val="005E5217"/>
    <w:rsid w:val="005E5A16"/>
    <w:rsid w:val="005E60EB"/>
    <w:rsid w:val="005E65F4"/>
    <w:rsid w:val="005E6683"/>
    <w:rsid w:val="005E6EC6"/>
    <w:rsid w:val="005E7127"/>
    <w:rsid w:val="005E736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7E6"/>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3080"/>
    <w:rsid w:val="00623830"/>
    <w:rsid w:val="006238A1"/>
    <w:rsid w:val="006241B1"/>
    <w:rsid w:val="00624EFE"/>
    <w:rsid w:val="00625411"/>
    <w:rsid w:val="006256F7"/>
    <w:rsid w:val="00625A56"/>
    <w:rsid w:val="00625CD8"/>
    <w:rsid w:val="00625DF0"/>
    <w:rsid w:val="00625E69"/>
    <w:rsid w:val="0062663B"/>
    <w:rsid w:val="00626C99"/>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9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7FDC"/>
    <w:rsid w:val="0066036C"/>
    <w:rsid w:val="0066070F"/>
    <w:rsid w:val="006608AE"/>
    <w:rsid w:val="00660E0D"/>
    <w:rsid w:val="00661073"/>
    <w:rsid w:val="006612B8"/>
    <w:rsid w:val="0066297D"/>
    <w:rsid w:val="006639E2"/>
    <w:rsid w:val="00664429"/>
    <w:rsid w:val="00665526"/>
    <w:rsid w:val="0066566D"/>
    <w:rsid w:val="0066577B"/>
    <w:rsid w:val="00666D4D"/>
    <w:rsid w:val="006670D5"/>
    <w:rsid w:val="0066767D"/>
    <w:rsid w:val="00667C80"/>
    <w:rsid w:val="00670C14"/>
    <w:rsid w:val="00670FCE"/>
    <w:rsid w:val="0067140B"/>
    <w:rsid w:val="00671B89"/>
    <w:rsid w:val="00671E69"/>
    <w:rsid w:val="00672E9F"/>
    <w:rsid w:val="00674C84"/>
    <w:rsid w:val="00675161"/>
    <w:rsid w:val="0067549B"/>
    <w:rsid w:val="006757D6"/>
    <w:rsid w:val="0067605F"/>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62B"/>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7FE"/>
    <w:rsid w:val="006A2824"/>
    <w:rsid w:val="006A28EF"/>
    <w:rsid w:val="006A5B08"/>
    <w:rsid w:val="006A6185"/>
    <w:rsid w:val="006A72B9"/>
    <w:rsid w:val="006A7B68"/>
    <w:rsid w:val="006B028C"/>
    <w:rsid w:val="006B02BF"/>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0CD"/>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3D3"/>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12ED"/>
    <w:rsid w:val="007113F1"/>
    <w:rsid w:val="00711A3E"/>
    <w:rsid w:val="00712B6E"/>
    <w:rsid w:val="007136CF"/>
    <w:rsid w:val="00714537"/>
    <w:rsid w:val="007146D5"/>
    <w:rsid w:val="00714E98"/>
    <w:rsid w:val="00715BEB"/>
    <w:rsid w:val="0071766B"/>
    <w:rsid w:val="007178B6"/>
    <w:rsid w:val="007200BE"/>
    <w:rsid w:val="007206F0"/>
    <w:rsid w:val="0072143B"/>
    <w:rsid w:val="00721728"/>
    <w:rsid w:val="007218DE"/>
    <w:rsid w:val="00722213"/>
    <w:rsid w:val="00722CCD"/>
    <w:rsid w:val="00723AC9"/>
    <w:rsid w:val="00723BFF"/>
    <w:rsid w:val="00724653"/>
    <w:rsid w:val="00724F5F"/>
    <w:rsid w:val="00725B0C"/>
    <w:rsid w:val="00725C86"/>
    <w:rsid w:val="00725D26"/>
    <w:rsid w:val="00725F98"/>
    <w:rsid w:val="0072681F"/>
    <w:rsid w:val="007308A1"/>
    <w:rsid w:val="00730B32"/>
    <w:rsid w:val="0073134B"/>
    <w:rsid w:val="007315C2"/>
    <w:rsid w:val="007321CC"/>
    <w:rsid w:val="00732B9F"/>
    <w:rsid w:val="007330DF"/>
    <w:rsid w:val="007341AF"/>
    <w:rsid w:val="007341DC"/>
    <w:rsid w:val="00734D83"/>
    <w:rsid w:val="007370C1"/>
    <w:rsid w:val="00737223"/>
    <w:rsid w:val="007407E9"/>
    <w:rsid w:val="00740995"/>
    <w:rsid w:val="00740E87"/>
    <w:rsid w:val="0074130F"/>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C9D"/>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5939"/>
    <w:rsid w:val="00775B5B"/>
    <w:rsid w:val="00775CF7"/>
    <w:rsid w:val="00775FEE"/>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8A7"/>
    <w:rsid w:val="007C1091"/>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767"/>
    <w:rsid w:val="007E38EB"/>
    <w:rsid w:val="007E3D96"/>
    <w:rsid w:val="007E4605"/>
    <w:rsid w:val="007E4AF5"/>
    <w:rsid w:val="007E4D65"/>
    <w:rsid w:val="007E5490"/>
    <w:rsid w:val="007E5FA7"/>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D7F"/>
    <w:rsid w:val="007F332A"/>
    <w:rsid w:val="007F3B4D"/>
    <w:rsid w:val="007F4B53"/>
    <w:rsid w:val="007F4CCD"/>
    <w:rsid w:val="007F4F46"/>
    <w:rsid w:val="007F50DA"/>
    <w:rsid w:val="007F51E4"/>
    <w:rsid w:val="007F56C8"/>
    <w:rsid w:val="007F5ABD"/>
    <w:rsid w:val="007F5B4C"/>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17C"/>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331"/>
    <w:rsid w:val="008303A2"/>
    <w:rsid w:val="008306AB"/>
    <w:rsid w:val="00830CD4"/>
    <w:rsid w:val="008310D7"/>
    <w:rsid w:val="00831F55"/>
    <w:rsid w:val="00831FBE"/>
    <w:rsid w:val="008321AB"/>
    <w:rsid w:val="00832DBC"/>
    <w:rsid w:val="00833419"/>
    <w:rsid w:val="00833BF6"/>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002"/>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90DB7"/>
    <w:rsid w:val="008916DF"/>
    <w:rsid w:val="0089181B"/>
    <w:rsid w:val="008918CD"/>
    <w:rsid w:val="00892737"/>
    <w:rsid w:val="0089288F"/>
    <w:rsid w:val="00892D7E"/>
    <w:rsid w:val="00893103"/>
    <w:rsid w:val="00895611"/>
    <w:rsid w:val="0089579A"/>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B7FE9"/>
    <w:rsid w:val="008C02D0"/>
    <w:rsid w:val="008C03E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4F"/>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658"/>
    <w:rsid w:val="009058F6"/>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B3A"/>
    <w:rsid w:val="00930C11"/>
    <w:rsid w:val="009310CC"/>
    <w:rsid w:val="00931586"/>
    <w:rsid w:val="00931FCB"/>
    <w:rsid w:val="00932018"/>
    <w:rsid w:val="0093318B"/>
    <w:rsid w:val="009331EE"/>
    <w:rsid w:val="00933948"/>
    <w:rsid w:val="00933BE8"/>
    <w:rsid w:val="00933F46"/>
    <w:rsid w:val="00934475"/>
    <w:rsid w:val="00934725"/>
    <w:rsid w:val="009349BB"/>
    <w:rsid w:val="00935229"/>
    <w:rsid w:val="0093564C"/>
    <w:rsid w:val="00935B17"/>
    <w:rsid w:val="0093700C"/>
    <w:rsid w:val="009370FC"/>
    <w:rsid w:val="0093798A"/>
    <w:rsid w:val="00937BF5"/>
    <w:rsid w:val="00940194"/>
    <w:rsid w:val="00940CF4"/>
    <w:rsid w:val="009423DA"/>
    <w:rsid w:val="00942432"/>
    <w:rsid w:val="00943995"/>
    <w:rsid w:val="00943D04"/>
    <w:rsid w:val="0094459B"/>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290"/>
    <w:rsid w:val="00982653"/>
    <w:rsid w:val="00982D26"/>
    <w:rsid w:val="00983080"/>
    <w:rsid w:val="009836B4"/>
    <w:rsid w:val="00983D0C"/>
    <w:rsid w:val="00984A7E"/>
    <w:rsid w:val="00984F38"/>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714E"/>
    <w:rsid w:val="009A782B"/>
    <w:rsid w:val="009B0FE7"/>
    <w:rsid w:val="009B2172"/>
    <w:rsid w:val="009B29D1"/>
    <w:rsid w:val="009B2BF7"/>
    <w:rsid w:val="009B2C48"/>
    <w:rsid w:val="009B309D"/>
    <w:rsid w:val="009B34E0"/>
    <w:rsid w:val="009B480F"/>
    <w:rsid w:val="009B4BAD"/>
    <w:rsid w:val="009B516D"/>
    <w:rsid w:val="009B5303"/>
    <w:rsid w:val="009B5CCD"/>
    <w:rsid w:val="009B6DBD"/>
    <w:rsid w:val="009B7195"/>
    <w:rsid w:val="009B77D7"/>
    <w:rsid w:val="009B790C"/>
    <w:rsid w:val="009B79B1"/>
    <w:rsid w:val="009C01FD"/>
    <w:rsid w:val="009C0C12"/>
    <w:rsid w:val="009C21D4"/>
    <w:rsid w:val="009C2535"/>
    <w:rsid w:val="009C28C3"/>
    <w:rsid w:val="009C33D0"/>
    <w:rsid w:val="009C350C"/>
    <w:rsid w:val="009C3FC0"/>
    <w:rsid w:val="009C4890"/>
    <w:rsid w:val="009C4FA7"/>
    <w:rsid w:val="009C513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07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3CC6"/>
    <w:rsid w:val="00A14521"/>
    <w:rsid w:val="00A153E4"/>
    <w:rsid w:val="00A163AD"/>
    <w:rsid w:val="00A168CF"/>
    <w:rsid w:val="00A17EDE"/>
    <w:rsid w:val="00A17EEB"/>
    <w:rsid w:val="00A20382"/>
    <w:rsid w:val="00A20E35"/>
    <w:rsid w:val="00A21445"/>
    <w:rsid w:val="00A2157B"/>
    <w:rsid w:val="00A21599"/>
    <w:rsid w:val="00A2171D"/>
    <w:rsid w:val="00A2176B"/>
    <w:rsid w:val="00A21DC4"/>
    <w:rsid w:val="00A21F68"/>
    <w:rsid w:val="00A22BFF"/>
    <w:rsid w:val="00A22D05"/>
    <w:rsid w:val="00A23824"/>
    <w:rsid w:val="00A23D5A"/>
    <w:rsid w:val="00A240FF"/>
    <w:rsid w:val="00A24191"/>
    <w:rsid w:val="00A245AA"/>
    <w:rsid w:val="00A2568A"/>
    <w:rsid w:val="00A25943"/>
    <w:rsid w:val="00A25AEA"/>
    <w:rsid w:val="00A26094"/>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1BE8"/>
    <w:rsid w:val="00A9248C"/>
    <w:rsid w:val="00A92D93"/>
    <w:rsid w:val="00A930C5"/>
    <w:rsid w:val="00A9367D"/>
    <w:rsid w:val="00A939AD"/>
    <w:rsid w:val="00A940C7"/>
    <w:rsid w:val="00A95BCF"/>
    <w:rsid w:val="00A96147"/>
    <w:rsid w:val="00A962E5"/>
    <w:rsid w:val="00A97628"/>
    <w:rsid w:val="00A97D6F"/>
    <w:rsid w:val="00AA0116"/>
    <w:rsid w:val="00AA0537"/>
    <w:rsid w:val="00AA0A4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D05D4"/>
    <w:rsid w:val="00AD1E21"/>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74C"/>
    <w:rsid w:val="00AE787D"/>
    <w:rsid w:val="00AF00BC"/>
    <w:rsid w:val="00AF09EA"/>
    <w:rsid w:val="00AF0D77"/>
    <w:rsid w:val="00AF11EF"/>
    <w:rsid w:val="00AF150E"/>
    <w:rsid w:val="00AF16C9"/>
    <w:rsid w:val="00AF2350"/>
    <w:rsid w:val="00AF2808"/>
    <w:rsid w:val="00AF43E3"/>
    <w:rsid w:val="00AF4516"/>
    <w:rsid w:val="00AF4BCB"/>
    <w:rsid w:val="00AF50FD"/>
    <w:rsid w:val="00AF584E"/>
    <w:rsid w:val="00AF6348"/>
    <w:rsid w:val="00AF7531"/>
    <w:rsid w:val="00B0003F"/>
    <w:rsid w:val="00B005A2"/>
    <w:rsid w:val="00B00B90"/>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F7"/>
    <w:rsid w:val="00B171D5"/>
    <w:rsid w:val="00B1737E"/>
    <w:rsid w:val="00B17691"/>
    <w:rsid w:val="00B17B96"/>
    <w:rsid w:val="00B17E18"/>
    <w:rsid w:val="00B20CA5"/>
    <w:rsid w:val="00B221D6"/>
    <w:rsid w:val="00B22BA2"/>
    <w:rsid w:val="00B23543"/>
    <w:rsid w:val="00B236D8"/>
    <w:rsid w:val="00B23906"/>
    <w:rsid w:val="00B23D1A"/>
    <w:rsid w:val="00B242A0"/>
    <w:rsid w:val="00B24822"/>
    <w:rsid w:val="00B24EC5"/>
    <w:rsid w:val="00B255B0"/>
    <w:rsid w:val="00B25D0B"/>
    <w:rsid w:val="00B25E47"/>
    <w:rsid w:val="00B2654F"/>
    <w:rsid w:val="00B2666F"/>
    <w:rsid w:val="00B2684B"/>
    <w:rsid w:val="00B26A2A"/>
    <w:rsid w:val="00B27A8E"/>
    <w:rsid w:val="00B300F5"/>
    <w:rsid w:val="00B30D32"/>
    <w:rsid w:val="00B313B2"/>
    <w:rsid w:val="00B3298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90"/>
    <w:rsid w:val="00B42676"/>
    <w:rsid w:val="00B433AB"/>
    <w:rsid w:val="00B4372C"/>
    <w:rsid w:val="00B437EB"/>
    <w:rsid w:val="00B43CAC"/>
    <w:rsid w:val="00B440AC"/>
    <w:rsid w:val="00B4488D"/>
    <w:rsid w:val="00B44D63"/>
    <w:rsid w:val="00B45AF9"/>
    <w:rsid w:val="00B45B60"/>
    <w:rsid w:val="00B45D7B"/>
    <w:rsid w:val="00B46505"/>
    <w:rsid w:val="00B46582"/>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674"/>
    <w:rsid w:val="00B56773"/>
    <w:rsid w:val="00B572BE"/>
    <w:rsid w:val="00B5739F"/>
    <w:rsid w:val="00B605E5"/>
    <w:rsid w:val="00B607EB"/>
    <w:rsid w:val="00B61083"/>
    <w:rsid w:val="00B61721"/>
    <w:rsid w:val="00B62800"/>
    <w:rsid w:val="00B628B9"/>
    <w:rsid w:val="00B63276"/>
    <w:rsid w:val="00B63879"/>
    <w:rsid w:val="00B63BCD"/>
    <w:rsid w:val="00B640FA"/>
    <w:rsid w:val="00B645F1"/>
    <w:rsid w:val="00B64BB7"/>
    <w:rsid w:val="00B64EDD"/>
    <w:rsid w:val="00B650FB"/>
    <w:rsid w:val="00B66394"/>
    <w:rsid w:val="00B6660A"/>
    <w:rsid w:val="00B666F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29A"/>
    <w:rsid w:val="00B9337C"/>
    <w:rsid w:val="00B933AD"/>
    <w:rsid w:val="00B934D9"/>
    <w:rsid w:val="00B9377F"/>
    <w:rsid w:val="00B9497A"/>
    <w:rsid w:val="00B94FE2"/>
    <w:rsid w:val="00B9561E"/>
    <w:rsid w:val="00B9584F"/>
    <w:rsid w:val="00B95B3B"/>
    <w:rsid w:val="00B960B3"/>
    <w:rsid w:val="00B96224"/>
    <w:rsid w:val="00B9623E"/>
    <w:rsid w:val="00B962FB"/>
    <w:rsid w:val="00B9726A"/>
    <w:rsid w:val="00B9752D"/>
    <w:rsid w:val="00B975BC"/>
    <w:rsid w:val="00BA04CF"/>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12D"/>
    <w:rsid w:val="00BC75EB"/>
    <w:rsid w:val="00BC799A"/>
    <w:rsid w:val="00BC7FD2"/>
    <w:rsid w:val="00BD04F6"/>
    <w:rsid w:val="00BD16F0"/>
    <w:rsid w:val="00BD18C2"/>
    <w:rsid w:val="00BD22EA"/>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8D0"/>
    <w:rsid w:val="00BE4B15"/>
    <w:rsid w:val="00BE4E47"/>
    <w:rsid w:val="00BE5D6C"/>
    <w:rsid w:val="00BE628C"/>
    <w:rsid w:val="00BE6442"/>
    <w:rsid w:val="00BE6543"/>
    <w:rsid w:val="00BE6D0D"/>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4F40"/>
    <w:rsid w:val="00C05150"/>
    <w:rsid w:val="00C05A28"/>
    <w:rsid w:val="00C05A95"/>
    <w:rsid w:val="00C064B5"/>
    <w:rsid w:val="00C064D1"/>
    <w:rsid w:val="00C073F9"/>
    <w:rsid w:val="00C1208D"/>
    <w:rsid w:val="00C12213"/>
    <w:rsid w:val="00C12BA7"/>
    <w:rsid w:val="00C14049"/>
    <w:rsid w:val="00C1427B"/>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0"/>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6171"/>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C6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5B0D"/>
    <w:rsid w:val="00CC6B62"/>
    <w:rsid w:val="00CC6C05"/>
    <w:rsid w:val="00CC7039"/>
    <w:rsid w:val="00CC778F"/>
    <w:rsid w:val="00CD044B"/>
    <w:rsid w:val="00CD1A58"/>
    <w:rsid w:val="00CD1C44"/>
    <w:rsid w:val="00CD235C"/>
    <w:rsid w:val="00CD34FE"/>
    <w:rsid w:val="00CD406C"/>
    <w:rsid w:val="00CD43AC"/>
    <w:rsid w:val="00CD4487"/>
    <w:rsid w:val="00CD4958"/>
    <w:rsid w:val="00CD4CAD"/>
    <w:rsid w:val="00CD5432"/>
    <w:rsid w:val="00CD5531"/>
    <w:rsid w:val="00CD57BD"/>
    <w:rsid w:val="00CD77C2"/>
    <w:rsid w:val="00CE03FC"/>
    <w:rsid w:val="00CE0949"/>
    <w:rsid w:val="00CE162B"/>
    <w:rsid w:val="00CE17B9"/>
    <w:rsid w:val="00CE1A18"/>
    <w:rsid w:val="00CE27C1"/>
    <w:rsid w:val="00CE2D28"/>
    <w:rsid w:val="00CE32F4"/>
    <w:rsid w:val="00CE36DB"/>
    <w:rsid w:val="00CE4363"/>
    <w:rsid w:val="00CE4F7B"/>
    <w:rsid w:val="00CE5610"/>
    <w:rsid w:val="00CE58A5"/>
    <w:rsid w:val="00CE5D56"/>
    <w:rsid w:val="00CE61AA"/>
    <w:rsid w:val="00CE6DD1"/>
    <w:rsid w:val="00CE73BA"/>
    <w:rsid w:val="00CE73E7"/>
    <w:rsid w:val="00CE7F32"/>
    <w:rsid w:val="00CE7F7A"/>
    <w:rsid w:val="00CF001B"/>
    <w:rsid w:val="00CF0241"/>
    <w:rsid w:val="00CF0715"/>
    <w:rsid w:val="00CF0B23"/>
    <w:rsid w:val="00CF158C"/>
    <w:rsid w:val="00CF1687"/>
    <w:rsid w:val="00CF1868"/>
    <w:rsid w:val="00CF2930"/>
    <w:rsid w:val="00CF2D88"/>
    <w:rsid w:val="00CF2E9E"/>
    <w:rsid w:val="00CF3210"/>
    <w:rsid w:val="00CF3C51"/>
    <w:rsid w:val="00CF3E8F"/>
    <w:rsid w:val="00CF4592"/>
    <w:rsid w:val="00CF4F2D"/>
    <w:rsid w:val="00CF5C73"/>
    <w:rsid w:val="00CF6006"/>
    <w:rsid w:val="00CF60AC"/>
    <w:rsid w:val="00CF68F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C32"/>
    <w:rsid w:val="00D06FBE"/>
    <w:rsid w:val="00D0758D"/>
    <w:rsid w:val="00D07A91"/>
    <w:rsid w:val="00D07D7E"/>
    <w:rsid w:val="00D106D3"/>
    <w:rsid w:val="00D108F7"/>
    <w:rsid w:val="00D1117E"/>
    <w:rsid w:val="00D1190F"/>
    <w:rsid w:val="00D12366"/>
    <w:rsid w:val="00D13422"/>
    <w:rsid w:val="00D13FC2"/>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42B"/>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7A1"/>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98F"/>
    <w:rsid w:val="00D63277"/>
    <w:rsid w:val="00D64349"/>
    <w:rsid w:val="00D64952"/>
    <w:rsid w:val="00D64E2D"/>
    <w:rsid w:val="00D6526E"/>
    <w:rsid w:val="00D65CE9"/>
    <w:rsid w:val="00D66DA5"/>
    <w:rsid w:val="00D67633"/>
    <w:rsid w:val="00D710EA"/>
    <w:rsid w:val="00D713CF"/>
    <w:rsid w:val="00D71638"/>
    <w:rsid w:val="00D71A92"/>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9A6"/>
    <w:rsid w:val="00DA2EC9"/>
    <w:rsid w:val="00DA3207"/>
    <w:rsid w:val="00DA34A2"/>
    <w:rsid w:val="00DA36BA"/>
    <w:rsid w:val="00DA3D8C"/>
    <w:rsid w:val="00DA49A0"/>
    <w:rsid w:val="00DA5001"/>
    <w:rsid w:val="00DA5BD4"/>
    <w:rsid w:val="00DA6E2E"/>
    <w:rsid w:val="00DA7F5B"/>
    <w:rsid w:val="00DB23DE"/>
    <w:rsid w:val="00DB2A14"/>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1A9"/>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274"/>
    <w:rsid w:val="00DD75B5"/>
    <w:rsid w:val="00DD7684"/>
    <w:rsid w:val="00DD7A1B"/>
    <w:rsid w:val="00DD7B59"/>
    <w:rsid w:val="00DE0084"/>
    <w:rsid w:val="00DE0D5A"/>
    <w:rsid w:val="00DE1A9C"/>
    <w:rsid w:val="00DE1B28"/>
    <w:rsid w:val="00DE2C77"/>
    <w:rsid w:val="00DE2E45"/>
    <w:rsid w:val="00DE3161"/>
    <w:rsid w:val="00DE3CED"/>
    <w:rsid w:val="00DE4719"/>
    <w:rsid w:val="00DE48BB"/>
    <w:rsid w:val="00DE4B01"/>
    <w:rsid w:val="00DE5E16"/>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20E"/>
    <w:rsid w:val="00E01699"/>
    <w:rsid w:val="00E02D88"/>
    <w:rsid w:val="00E02F22"/>
    <w:rsid w:val="00E03B41"/>
    <w:rsid w:val="00E04AFB"/>
    <w:rsid w:val="00E04BEC"/>
    <w:rsid w:val="00E04EE6"/>
    <w:rsid w:val="00E051C0"/>
    <w:rsid w:val="00E05B95"/>
    <w:rsid w:val="00E06769"/>
    <w:rsid w:val="00E06EBA"/>
    <w:rsid w:val="00E07054"/>
    <w:rsid w:val="00E072D7"/>
    <w:rsid w:val="00E07773"/>
    <w:rsid w:val="00E07E30"/>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C3F"/>
    <w:rsid w:val="00E15FE9"/>
    <w:rsid w:val="00E16257"/>
    <w:rsid w:val="00E165E6"/>
    <w:rsid w:val="00E16A7C"/>
    <w:rsid w:val="00E17314"/>
    <w:rsid w:val="00E1771F"/>
    <w:rsid w:val="00E210CA"/>
    <w:rsid w:val="00E21280"/>
    <w:rsid w:val="00E216D8"/>
    <w:rsid w:val="00E21984"/>
    <w:rsid w:val="00E21BCF"/>
    <w:rsid w:val="00E22533"/>
    <w:rsid w:val="00E22A5C"/>
    <w:rsid w:val="00E22FE7"/>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1454"/>
    <w:rsid w:val="00E32103"/>
    <w:rsid w:val="00E33BA8"/>
    <w:rsid w:val="00E3578E"/>
    <w:rsid w:val="00E35807"/>
    <w:rsid w:val="00E35BE8"/>
    <w:rsid w:val="00E36191"/>
    <w:rsid w:val="00E36227"/>
    <w:rsid w:val="00E368E7"/>
    <w:rsid w:val="00E36A2C"/>
    <w:rsid w:val="00E372C1"/>
    <w:rsid w:val="00E372C8"/>
    <w:rsid w:val="00E3766A"/>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E27"/>
    <w:rsid w:val="00E650EC"/>
    <w:rsid w:val="00E6554C"/>
    <w:rsid w:val="00E6580D"/>
    <w:rsid w:val="00E667F7"/>
    <w:rsid w:val="00E668AC"/>
    <w:rsid w:val="00E67452"/>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955"/>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285"/>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4599"/>
    <w:rsid w:val="00EA4C9F"/>
    <w:rsid w:val="00EA52DB"/>
    <w:rsid w:val="00EA54AF"/>
    <w:rsid w:val="00EA591A"/>
    <w:rsid w:val="00EA5C36"/>
    <w:rsid w:val="00EA5CF2"/>
    <w:rsid w:val="00EA63B2"/>
    <w:rsid w:val="00EA6C77"/>
    <w:rsid w:val="00EA71F6"/>
    <w:rsid w:val="00EA72D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2A3"/>
    <w:rsid w:val="00EC1EEF"/>
    <w:rsid w:val="00EC251C"/>
    <w:rsid w:val="00EC2A7E"/>
    <w:rsid w:val="00EC2F81"/>
    <w:rsid w:val="00EC3036"/>
    <w:rsid w:val="00EC367C"/>
    <w:rsid w:val="00EC4129"/>
    <w:rsid w:val="00EC425A"/>
    <w:rsid w:val="00EC4CD0"/>
    <w:rsid w:val="00EC4ED7"/>
    <w:rsid w:val="00EC5540"/>
    <w:rsid w:val="00EC56E4"/>
    <w:rsid w:val="00EC6BAF"/>
    <w:rsid w:val="00EC6D40"/>
    <w:rsid w:val="00EC7037"/>
    <w:rsid w:val="00EC7353"/>
    <w:rsid w:val="00EC77EA"/>
    <w:rsid w:val="00EC7D9C"/>
    <w:rsid w:val="00ED0CC8"/>
    <w:rsid w:val="00ED295A"/>
    <w:rsid w:val="00ED2B66"/>
    <w:rsid w:val="00ED2CBA"/>
    <w:rsid w:val="00ED3688"/>
    <w:rsid w:val="00ED36D8"/>
    <w:rsid w:val="00ED373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4A98"/>
    <w:rsid w:val="00F352E6"/>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8D6"/>
    <w:rsid w:val="00F46BFD"/>
    <w:rsid w:val="00F46C3F"/>
    <w:rsid w:val="00F47257"/>
    <w:rsid w:val="00F476C1"/>
    <w:rsid w:val="00F47B47"/>
    <w:rsid w:val="00F5064A"/>
    <w:rsid w:val="00F5065B"/>
    <w:rsid w:val="00F51017"/>
    <w:rsid w:val="00F520AD"/>
    <w:rsid w:val="00F54012"/>
    <w:rsid w:val="00F5522B"/>
    <w:rsid w:val="00F5544F"/>
    <w:rsid w:val="00F55B0D"/>
    <w:rsid w:val="00F55BBA"/>
    <w:rsid w:val="00F55CD3"/>
    <w:rsid w:val="00F55E42"/>
    <w:rsid w:val="00F56144"/>
    <w:rsid w:val="00F56866"/>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0F9"/>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40C"/>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52C"/>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E7D8A"/>
  <w15:docId w15:val="{7F1B6116-E135-484C-B59F-9CAA08AE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Bodytext2TimesNewRoman105ptSpacing0pt">
    <w:name w:val="Body text (2) + Times New Roman;10;5 pt;Spacing 0 pt"/>
    <w:rsid w:val="00C86171"/>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82C5-0C26-4DE0-B4B1-D86F58F4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9632</Words>
  <Characters>5491</Characters>
  <Application>Microsoft Office Word</Application>
  <DocSecurity>0</DocSecurity>
  <Lines>45</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15093</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Justina Balaišienė</cp:lastModifiedBy>
  <cp:revision>7</cp:revision>
  <cp:lastPrinted>2021-10-26T05:35:00Z</cp:lastPrinted>
  <dcterms:created xsi:type="dcterms:W3CDTF">2025-05-08T06:12:00Z</dcterms:created>
  <dcterms:modified xsi:type="dcterms:W3CDTF">2025-05-12T10:34:00Z</dcterms:modified>
</cp:coreProperties>
</file>