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895D5C" w14:textId="53440544" w:rsidR="003A1F31" w:rsidRPr="001C73F4" w:rsidRDefault="00CB44B8" w:rsidP="00D475C0">
      <w:pPr>
        <w:widowControl w:val="0"/>
        <w:tabs>
          <w:tab w:val="left" w:pos="4683"/>
          <w:tab w:val="right" w:pos="9638"/>
        </w:tabs>
        <w:suppressAutoHyphens/>
        <w:autoSpaceDE w:val="0"/>
        <w:autoSpaceDN w:val="0"/>
        <w:adjustRightInd w:val="0"/>
        <w:spacing w:before="60" w:after="60"/>
        <w:ind w:firstLine="720"/>
        <w:textAlignment w:val="baseline"/>
        <w:rPr>
          <w:rFonts w:ascii="Arial" w:eastAsia="Calibri" w:hAnsi="Arial" w:cs="Arial"/>
          <w:sz w:val="20"/>
          <w:lang w:eastAsia="lt-LT"/>
        </w:rPr>
      </w:pPr>
      <w:bookmarkStart w:id="0" w:name="_Ref39484039"/>
      <w:bookmarkStart w:id="1" w:name="_Ref40278562"/>
      <w:r w:rsidRPr="001C73F4">
        <w:rPr>
          <w:rFonts w:ascii="Arial" w:eastAsia="Calibri" w:hAnsi="Arial" w:cs="Arial"/>
          <w:szCs w:val="24"/>
          <w:lang w:eastAsia="lt-LT"/>
        </w:rPr>
        <w:tab/>
      </w:r>
      <w:r w:rsidRPr="001C73F4">
        <w:rPr>
          <w:rFonts w:ascii="Arial" w:eastAsia="Calibri" w:hAnsi="Arial" w:cs="Arial"/>
          <w:szCs w:val="24"/>
          <w:lang w:eastAsia="lt-LT"/>
        </w:rPr>
        <w:tab/>
      </w:r>
      <w:r w:rsidR="003A1F31" w:rsidRPr="001C73F4">
        <w:rPr>
          <w:rFonts w:ascii="Arial" w:eastAsia="Calibri" w:hAnsi="Arial" w:cs="Arial"/>
          <w:sz w:val="20"/>
          <w:lang w:eastAsia="lt-LT"/>
        </w:rPr>
        <w:t xml:space="preserve">Pirkimo sąlygų </w:t>
      </w:r>
      <w:r w:rsidR="00D475C0">
        <w:rPr>
          <w:rFonts w:ascii="Arial" w:eastAsia="Calibri" w:hAnsi="Arial" w:cs="Arial"/>
          <w:sz w:val="20"/>
          <w:lang w:eastAsia="lt-LT"/>
        </w:rPr>
        <w:t>6</w:t>
      </w:r>
      <w:r w:rsidR="003A1F31" w:rsidRPr="001C73F4">
        <w:rPr>
          <w:rFonts w:ascii="Arial" w:eastAsia="Calibri" w:hAnsi="Arial" w:cs="Arial"/>
          <w:sz w:val="20"/>
          <w:lang w:eastAsia="lt-LT"/>
        </w:rPr>
        <w:t xml:space="preserve"> priedas </w:t>
      </w:r>
      <w:r w:rsidR="00E6224A" w:rsidRPr="001C73F4">
        <w:rPr>
          <w:rFonts w:ascii="Arial" w:eastAsia="Calibri" w:hAnsi="Arial" w:cs="Arial"/>
          <w:sz w:val="20"/>
          <w:lang w:eastAsia="lt-LT"/>
        </w:rPr>
        <w:t xml:space="preserve"> „</w:t>
      </w:r>
      <w:r w:rsidR="00D475C0">
        <w:rPr>
          <w:rFonts w:ascii="Arial" w:hAnsi="Arial" w:cs="Arial"/>
          <w:color w:val="000000" w:themeColor="text1"/>
          <w:kern w:val="2"/>
          <w:sz w:val="20"/>
        </w:rPr>
        <w:t>P</w:t>
      </w:r>
      <w:r w:rsidR="00E6224A" w:rsidRPr="001C73F4">
        <w:rPr>
          <w:rFonts w:ascii="Arial" w:hAnsi="Arial" w:cs="Arial"/>
          <w:color w:val="000000" w:themeColor="text1"/>
          <w:kern w:val="2"/>
          <w:sz w:val="20"/>
        </w:rPr>
        <w:t>asiūlymo forma</w:t>
      </w:r>
      <w:r w:rsidR="003A1F31" w:rsidRPr="001C73F4">
        <w:rPr>
          <w:rFonts w:ascii="Arial" w:eastAsia="Calibri" w:hAnsi="Arial" w:cs="Arial"/>
          <w:sz w:val="20"/>
          <w:lang w:eastAsia="lt-LT"/>
        </w:rPr>
        <w:t>“</w:t>
      </w:r>
      <w:bookmarkEnd w:id="0"/>
      <w:bookmarkEnd w:id="1"/>
    </w:p>
    <w:p w14:paraId="052D725F" w14:textId="77777777" w:rsidR="003A1F31" w:rsidRPr="001C73F4" w:rsidRDefault="003A1F31" w:rsidP="00263EE7">
      <w:pPr>
        <w:ind w:left="5760"/>
        <w:jc w:val="both"/>
        <w:rPr>
          <w:rFonts w:ascii="Arial" w:hAnsi="Arial" w:cs="Arial"/>
          <w:szCs w:val="24"/>
        </w:rPr>
      </w:pPr>
    </w:p>
    <w:p w14:paraId="2ECB60D2" w14:textId="77777777" w:rsidR="006C7463" w:rsidRPr="001C73F4" w:rsidRDefault="006C7463" w:rsidP="00263EE7">
      <w:pPr>
        <w:ind w:firstLine="720"/>
        <w:jc w:val="both"/>
        <w:rPr>
          <w:rFonts w:ascii="Arial" w:hAnsi="Arial" w:cs="Arial"/>
          <w:szCs w:val="24"/>
        </w:rPr>
      </w:pPr>
    </w:p>
    <w:p w14:paraId="4B4E350D" w14:textId="51325FF6" w:rsidR="00051CCF" w:rsidRPr="001C73F4" w:rsidRDefault="00051CCF" w:rsidP="00263EE7">
      <w:pPr>
        <w:jc w:val="center"/>
        <w:rPr>
          <w:rFonts w:ascii="Arial" w:hAnsi="Arial" w:cs="Arial"/>
          <w:b/>
          <w:szCs w:val="24"/>
        </w:rPr>
      </w:pPr>
      <w:r w:rsidRPr="001C73F4">
        <w:rPr>
          <w:rFonts w:ascii="Arial" w:hAnsi="Arial" w:cs="Arial"/>
          <w:b/>
          <w:szCs w:val="24"/>
        </w:rPr>
        <w:t xml:space="preserve"> PASIŪLYMAS</w:t>
      </w:r>
    </w:p>
    <w:p w14:paraId="245D355D" w14:textId="77777777" w:rsidR="00180046" w:rsidRPr="001C73F4" w:rsidRDefault="00180046" w:rsidP="00263EE7">
      <w:pPr>
        <w:jc w:val="center"/>
        <w:rPr>
          <w:rFonts w:ascii="Arial" w:hAnsi="Arial" w:cs="Arial"/>
          <w:b/>
          <w:szCs w:val="24"/>
        </w:rPr>
      </w:pPr>
    </w:p>
    <w:p w14:paraId="70ECBA9B" w14:textId="2F7BAD41" w:rsidR="00247BE1" w:rsidRPr="001C73F4" w:rsidRDefault="00D76C34" w:rsidP="00247BE1">
      <w:pPr>
        <w:pStyle w:val="formFieldParagraphStyle"/>
        <w:jc w:val="center"/>
        <w:rPr>
          <w:rFonts w:ascii="Arial" w:hAnsi="Arial" w:cs="Arial"/>
          <w:b/>
          <w:bCs/>
          <w:sz w:val="24"/>
        </w:rPr>
      </w:pPr>
      <w:r w:rsidRPr="001C73F4">
        <w:rPr>
          <w:rFonts w:ascii="Arial" w:hAnsi="Arial" w:cs="Arial"/>
          <w:b/>
          <w:bCs/>
          <w:sz w:val="24"/>
        </w:rPr>
        <w:t xml:space="preserve">DĖL </w:t>
      </w:r>
      <w:r w:rsidRPr="001C73F4">
        <w:rPr>
          <w:rFonts w:ascii="Arial" w:hAnsi="Arial" w:cs="Arial"/>
          <w:b/>
          <w:bCs/>
          <w:kern w:val="2"/>
          <w:sz w:val="24"/>
        </w:rPr>
        <w:t>INTEGRUOTOS STEAM UGDYMO PROGRAMOS SUKŪRIMO</w:t>
      </w:r>
    </w:p>
    <w:p w14:paraId="09956786" w14:textId="77777777" w:rsidR="00051CCF" w:rsidRPr="001C73F4" w:rsidRDefault="00051CCF" w:rsidP="00263EE7">
      <w:pPr>
        <w:jc w:val="center"/>
        <w:rPr>
          <w:rFonts w:ascii="Arial" w:hAnsi="Arial" w:cs="Arial"/>
          <w:b/>
          <w:szCs w:val="24"/>
        </w:rPr>
      </w:pPr>
      <w:r w:rsidRPr="001C73F4">
        <w:rPr>
          <w:rFonts w:ascii="Arial" w:hAnsi="Arial" w:cs="Arial"/>
          <w:szCs w:val="24"/>
        </w:rPr>
        <w:t>____________________</w:t>
      </w:r>
    </w:p>
    <w:p w14:paraId="43B13627" w14:textId="77777777" w:rsidR="00051CCF" w:rsidRPr="001C73F4" w:rsidRDefault="00051CCF" w:rsidP="00263EE7">
      <w:pPr>
        <w:jc w:val="center"/>
        <w:rPr>
          <w:rFonts w:ascii="Arial" w:hAnsi="Arial" w:cs="Arial"/>
          <w:szCs w:val="24"/>
        </w:rPr>
      </w:pPr>
      <w:r w:rsidRPr="001C73F4">
        <w:rPr>
          <w:rFonts w:ascii="Arial" w:hAnsi="Arial" w:cs="Arial"/>
          <w:szCs w:val="24"/>
        </w:rPr>
        <w:t>(Data)</w:t>
      </w:r>
    </w:p>
    <w:p w14:paraId="00775209" w14:textId="77777777" w:rsidR="00051CCF" w:rsidRPr="001C73F4" w:rsidRDefault="00051CCF" w:rsidP="00263EE7">
      <w:pPr>
        <w:jc w:val="center"/>
        <w:rPr>
          <w:rFonts w:ascii="Arial" w:hAnsi="Arial" w:cs="Arial"/>
          <w:szCs w:val="24"/>
        </w:rPr>
      </w:pPr>
      <w:r w:rsidRPr="001C73F4">
        <w:rPr>
          <w:rFonts w:ascii="Arial" w:hAnsi="Arial" w:cs="Arial"/>
          <w:szCs w:val="24"/>
        </w:rPr>
        <w:t>________________</w:t>
      </w:r>
    </w:p>
    <w:p w14:paraId="7C92CAE7" w14:textId="77777777" w:rsidR="00051CCF" w:rsidRPr="001C73F4" w:rsidRDefault="00051CCF" w:rsidP="00263EE7">
      <w:pPr>
        <w:jc w:val="center"/>
        <w:rPr>
          <w:rFonts w:ascii="Arial" w:hAnsi="Arial" w:cs="Arial"/>
          <w:szCs w:val="24"/>
        </w:rPr>
      </w:pPr>
      <w:r w:rsidRPr="001C73F4">
        <w:rPr>
          <w:rFonts w:ascii="Arial" w:hAnsi="Arial" w:cs="Arial"/>
          <w:szCs w:val="24"/>
        </w:rPr>
        <w:t>(Vieta)</w:t>
      </w:r>
    </w:p>
    <w:p w14:paraId="267F037F" w14:textId="77777777" w:rsidR="00051CCF" w:rsidRPr="001C73F4" w:rsidRDefault="00051CCF" w:rsidP="00263EE7">
      <w:pPr>
        <w:jc w:val="both"/>
        <w:rPr>
          <w:rFonts w:ascii="Arial" w:hAnsi="Arial" w:cs="Arial"/>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2126"/>
        <w:gridCol w:w="2268"/>
        <w:gridCol w:w="2268"/>
      </w:tblGrid>
      <w:tr w:rsidR="00051CCF" w:rsidRPr="001C73F4" w14:paraId="6FD32751" w14:textId="77777777" w:rsidTr="00180046">
        <w:trPr>
          <w:trHeight w:val="615"/>
        </w:trPr>
        <w:tc>
          <w:tcPr>
            <w:tcW w:w="3085" w:type="dxa"/>
          </w:tcPr>
          <w:p w14:paraId="71B5DCA6" w14:textId="77777777" w:rsidR="00051CCF" w:rsidRPr="001C73F4" w:rsidRDefault="00051CCF" w:rsidP="00263EE7">
            <w:pPr>
              <w:jc w:val="both"/>
              <w:rPr>
                <w:rFonts w:ascii="Arial" w:hAnsi="Arial" w:cs="Arial"/>
                <w:szCs w:val="24"/>
              </w:rPr>
            </w:pPr>
          </w:p>
        </w:tc>
        <w:tc>
          <w:tcPr>
            <w:tcW w:w="2126" w:type="dxa"/>
            <w:vAlign w:val="center"/>
          </w:tcPr>
          <w:p w14:paraId="68DED160" w14:textId="77777777" w:rsidR="00051CCF" w:rsidRPr="001C73F4" w:rsidRDefault="00051CCF" w:rsidP="00263EE7">
            <w:pPr>
              <w:jc w:val="both"/>
              <w:rPr>
                <w:rFonts w:ascii="Arial" w:hAnsi="Arial" w:cs="Arial"/>
                <w:szCs w:val="24"/>
              </w:rPr>
            </w:pPr>
            <w:r w:rsidRPr="001C73F4">
              <w:rPr>
                <w:rFonts w:ascii="Arial" w:hAnsi="Arial" w:cs="Arial"/>
                <w:szCs w:val="24"/>
              </w:rPr>
              <w:t>Įmonės kodas</w:t>
            </w:r>
          </w:p>
        </w:tc>
        <w:tc>
          <w:tcPr>
            <w:tcW w:w="2268" w:type="dxa"/>
            <w:vAlign w:val="center"/>
          </w:tcPr>
          <w:p w14:paraId="4713407E" w14:textId="77777777" w:rsidR="00051CCF" w:rsidRPr="001C73F4" w:rsidRDefault="00051CCF" w:rsidP="00263EE7">
            <w:pPr>
              <w:jc w:val="both"/>
              <w:rPr>
                <w:rFonts w:ascii="Arial" w:hAnsi="Arial" w:cs="Arial"/>
                <w:szCs w:val="24"/>
              </w:rPr>
            </w:pPr>
            <w:r w:rsidRPr="001C73F4">
              <w:rPr>
                <w:rFonts w:ascii="Arial" w:hAnsi="Arial" w:cs="Arial"/>
                <w:szCs w:val="24"/>
              </w:rPr>
              <w:t>Pavadinimas</w:t>
            </w:r>
          </w:p>
        </w:tc>
        <w:tc>
          <w:tcPr>
            <w:tcW w:w="2268" w:type="dxa"/>
            <w:vAlign w:val="center"/>
          </w:tcPr>
          <w:p w14:paraId="489DFBD6" w14:textId="77777777" w:rsidR="00051CCF" w:rsidRPr="001C73F4" w:rsidRDefault="00051CCF" w:rsidP="00263EE7">
            <w:pPr>
              <w:jc w:val="both"/>
              <w:rPr>
                <w:rFonts w:ascii="Arial" w:hAnsi="Arial" w:cs="Arial"/>
                <w:szCs w:val="24"/>
              </w:rPr>
            </w:pPr>
            <w:r w:rsidRPr="001C73F4">
              <w:rPr>
                <w:rFonts w:ascii="Arial" w:hAnsi="Arial" w:cs="Arial"/>
                <w:szCs w:val="24"/>
              </w:rPr>
              <w:t>Adresas, pašto kodas</w:t>
            </w:r>
          </w:p>
        </w:tc>
      </w:tr>
      <w:tr w:rsidR="00051CCF" w:rsidRPr="001C73F4" w14:paraId="65852AC8" w14:textId="77777777" w:rsidTr="00180046">
        <w:tc>
          <w:tcPr>
            <w:tcW w:w="3085" w:type="dxa"/>
            <w:tcBorders>
              <w:bottom w:val="single" w:sz="4" w:space="0" w:color="auto"/>
            </w:tcBorders>
          </w:tcPr>
          <w:p w14:paraId="129841D2" w14:textId="77777777" w:rsidR="00051CCF" w:rsidRPr="001C73F4" w:rsidRDefault="00051CCF" w:rsidP="00263EE7">
            <w:pPr>
              <w:jc w:val="both"/>
              <w:rPr>
                <w:rFonts w:ascii="Arial" w:hAnsi="Arial" w:cs="Arial"/>
                <w:szCs w:val="24"/>
              </w:rPr>
            </w:pPr>
            <w:r w:rsidRPr="001C73F4">
              <w:rPr>
                <w:rFonts w:ascii="Arial" w:hAnsi="Arial" w:cs="Arial"/>
                <w:szCs w:val="24"/>
              </w:rPr>
              <w:t>Konkurso dalyvis / jungtinės veiklos pagrindinis partneris</w:t>
            </w:r>
          </w:p>
        </w:tc>
        <w:tc>
          <w:tcPr>
            <w:tcW w:w="2126" w:type="dxa"/>
            <w:tcBorders>
              <w:bottom w:val="single" w:sz="4" w:space="0" w:color="auto"/>
            </w:tcBorders>
          </w:tcPr>
          <w:p w14:paraId="7621BE46" w14:textId="77777777" w:rsidR="00051CCF" w:rsidRPr="001C73F4" w:rsidRDefault="00051CCF" w:rsidP="00263EE7">
            <w:pPr>
              <w:jc w:val="both"/>
              <w:rPr>
                <w:rFonts w:ascii="Arial" w:hAnsi="Arial" w:cs="Arial"/>
                <w:szCs w:val="24"/>
              </w:rPr>
            </w:pPr>
          </w:p>
        </w:tc>
        <w:tc>
          <w:tcPr>
            <w:tcW w:w="2268" w:type="dxa"/>
            <w:tcBorders>
              <w:bottom w:val="single" w:sz="4" w:space="0" w:color="auto"/>
            </w:tcBorders>
          </w:tcPr>
          <w:p w14:paraId="078D6AFC" w14:textId="77777777" w:rsidR="00051CCF" w:rsidRPr="001C73F4" w:rsidRDefault="00051CCF" w:rsidP="00263EE7">
            <w:pPr>
              <w:jc w:val="both"/>
              <w:rPr>
                <w:rFonts w:ascii="Arial" w:hAnsi="Arial" w:cs="Arial"/>
                <w:szCs w:val="24"/>
              </w:rPr>
            </w:pPr>
          </w:p>
        </w:tc>
        <w:tc>
          <w:tcPr>
            <w:tcW w:w="2268" w:type="dxa"/>
            <w:tcBorders>
              <w:bottom w:val="single" w:sz="4" w:space="0" w:color="auto"/>
            </w:tcBorders>
          </w:tcPr>
          <w:p w14:paraId="574DFA38" w14:textId="77777777" w:rsidR="00051CCF" w:rsidRPr="001C73F4" w:rsidRDefault="00051CCF" w:rsidP="00263EE7">
            <w:pPr>
              <w:jc w:val="both"/>
              <w:rPr>
                <w:rFonts w:ascii="Arial" w:hAnsi="Arial" w:cs="Arial"/>
                <w:szCs w:val="24"/>
              </w:rPr>
            </w:pPr>
          </w:p>
        </w:tc>
      </w:tr>
      <w:tr w:rsidR="00051CCF" w:rsidRPr="001C73F4" w14:paraId="3D2943AB" w14:textId="77777777" w:rsidTr="00180046">
        <w:trPr>
          <w:trHeight w:val="425"/>
        </w:trPr>
        <w:tc>
          <w:tcPr>
            <w:tcW w:w="3085" w:type="dxa"/>
          </w:tcPr>
          <w:p w14:paraId="40C71ED6" w14:textId="77777777" w:rsidR="00051CCF" w:rsidRPr="001C73F4" w:rsidRDefault="00051CCF" w:rsidP="00263EE7">
            <w:pPr>
              <w:jc w:val="both"/>
              <w:rPr>
                <w:rFonts w:ascii="Arial" w:hAnsi="Arial" w:cs="Arial"/>
                <w:szCs w:val="24"/>
                <w:vertAlign w:val="superscript"/>
              </w:rPr>
            </w:pPr>
            <w:r w:rsidRPr="001C73F4">
              <w:rPr>
                <w:rFonts w:ascii="Arial" w:hAnsi="Arial" w:cs="Arial"/>
                <w:szCs w:val="24"/>
              </w:rPr>
              <w:t>Partneris 1</w:t>
            </w:r>
            <w:r w:rsidRPr="001C73F4">
              <w:rPr>
                <w:rFonts w:ascii="Arial" w:hAnsi="Arial" w:cs="Arial"/>
                <w:szCs w:val="24"/>
                <w:vertAlign w:val="superscript"/>
              </w:rPr>
              <w:t>*</w:t>
            </w:r>
          </w:p>
        </w:tc>
        <w:tc>
          <w:tcPr>
            <w:tcW w:w="2126" w:type="dxa"/>
          </w:tcPr>
          <w:p w14:paraId="31F6CBF6" w14:textId="77777777" w:rsidR="00051CCF" w:rsidRPr="001C73F4" w:rsidRDefault="00051CCF" w:rsidP="00263EE7">
            <w:pPr>
              <w:jc w:val="both"/>
              <w:rPr>
                <w:rFonts w:ascii="Arial" w:hAnsi="Arial" w:cs="Arial"/>
                <w:szCs w:val="24"/>
              </w:rPr>
            </w:pPr>
          </w:p>
          <w:p w14:paraId="63FB7C80" w14:textId="77777777" w:rsidR="00051CCF" w:rsidRPr="001C73F4" w:rsidRDefault="00051CCF" w:rsidP="00263EE7">
            <w:pPr>
              <w:jc w:val="both"/>
              <w:rPr>
                <w:rFonts w:ascii="Arial" w:hAnsi="Arial" w:cs="Arial"/>
                <w:szCs w:val="24"/>
              </w:rPr>
            </w:pPr>
          </w:p>
        </w:tc>
        <w:tc>
          <w:tcPr>
            <w:tcW w:w="2268" w:type="dxa"/>
          </w:tcPr>
          <w:p w14:paraId="41E41610" w14:textId="77777777" w:rsidR="00051CCF" w:rsidRPr="001C73F4" w:rsidRDefault="00051CCF" w:rsidP="00263EE7">
            <w:pPr>
              <w:jc w:val="both"/>
              <w:rPr>
                <w:rFonts w:ascii="Arial" w:hAnsi="Arial" w:cs="Arial"/>
                <w:szCs w:val="24"/>
              </w:rPr>
            </w:pPr>
          </w:p>
        </w:tc>
        <w:tc>
          <w:tcPr>
            <w:tcW w:w="2268" w:type="dxa"/>
          </w:tcPr>
          <w:p w14:paraId="26D50010" w14:textId="77777777" w:rsidR="00051CCF" w:rsidRPr="001C73F4" w:rsidRDefault="00051CCF" w:rsidP="00263EE7">
            <w:pPr>
              <w:jc w:val="both"/>
              <w:rPr>
                <w:rFonts w:ascii="Arial" w:hAnsi="Arial" w:cs="Arial"/>
                <w:szCs w:val="24"/>
              </w:rPr>
            </w:pPr>
          </w:p>
          <w:p w14:paraId="54702008" w14:textId="77777777" w:rsidR="00180046" w:rsidRPr="001C73F4" w:rsidRDefault="00180046" w:rsidP="00263EE7">
            <w:pPr>
              <w:jc w:val="both"/>
              <w:rPr>
                <w:rFonts w:ascii="Arial" w:hAnsi="Arial" w:cs="Arial"/>
                <w:szCs w:val="24"/>
              </w:rPr>
            </w:pPr>
          </w:p>
          <w:p w14:paraId="662F3C4D" w14:textId="77777777" w:rsidR="00180046" w:rsidRPr="001C73F4" w:rsidRDefault="00180046" w:rsidP="00263EE7">
            <w:pPr>
              <w:jc w:val="both"/>
              <w:rPr>
                <w:rFonts w:ascii="Arial" w:hAnsi="Arial" w:cs="Arial"/>
                <w:szCs w:val="24"/>
              </w:rPr>
            </w:pPr>
          </w:p>
        </w:tc>
      </w:tr>
    </w:tbl>
    <w:p w14:paraId="5EC09FD1" w14:textId="77777777" w:rsidR="00180046" w:rsidRPr="001C73F4" w:rsidRDefault="00180046" w:rsidP="00263EE7">
      <w:pPr>
        <w:jc w:val="both"/>
        <w:rPr>
          <w:rFonts w:ascii="Arial" w:hAnsi="Arial" w:cs="Arial"/>
          <w:i/>
          <w:szCs w:val="24"/>
          <w:vertAlign w:val="superscript"/>
        </w:rPr>
      </w:pPr>
    </w:p>
    <w:p w14:paraId="268B4437" w14:textId="77777777" w:rsidR="00051CCF" w:rsidRPr="001C73F4" w:rsidRDefault="00051CCF" w:rsidP="00263EE7">
      <w:pPr>
        <w:jc w:val="both"/>
        <w:rPr>
          <w:rFonts w:ascii="Arial" w:hAnsi="Arial" w:cs="Arial"/>
          <w:i/>
          <w:szCs w:val="24"/>
        </w:rPr>
      </w:pPr>
      <w:r w:rsidRPr="001C73F4">
        <w:rPr>
          <w:rFonts w:ascii="Arial" w:hAnsi="Arial" w:cs="Arial"/>
          <w:i/>
          <w:szCs w:val="24"/>
          <w:vertAlign w:val="superscript"/>
        </w:rPr>
        <w:t>*</w:t>
      </w:r>
      <w:r w:rsidRPr="001C73F4">
        <w:rPr>
          <w:rFonts w:ascii="Arial" w:hAnsi="Arial" w:cs="Arial"/>
          <w:i/>
          <w:szCs w:val="24"/>
        </w:rPr>
        <w:t xml:space="preserve"> Turi būti tiek eilučių, kiek yra jungtinės veiklos partnerių. </w:t>
      </w:r>
    </w:p>
    <w:p w14:paraId="47C4B08C" w14:textId="77777777" w:rsidR="00051CCF" w:rsidRPr="001C73F4" w:rsidRDefault="00051CCF" w:rsidP="00263EE7">
      <w:pPr>
        <w:jc w:val="both"/>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103"/>
      </w:tblGrid>
      <w:tr w:rsidR="00051CCF" w:rsidRPr="001C73F4" w14:paraId="21D53CE6" w14:textId="77777777" w:rsidTr="00ED2F7C">
        <w:tc>
          <w:tcPr>
            <w:tcW w:w="4644" w:type="dxa"/>
          </w:tcPr>
          <w:p w14:paraId="5FB5B809" w14:textId="18211D68" w:rsidR="00051CCF" w:rsidRPr="001C73F4" w:rsidRDefault="00B84B10" w:rsidP="00263EE7">
            <w:pPr>
              <w:jc w:val="both"/>
              <w:rPr>
                <w:rFonts w:ascii="Arial" w:hAnsi="Arial" w:cs="Arial"/>
                <w:szCs w:val="24"/>
              </w:rPr>
            </w:pPr>
            <w:r w:rsidRPr="001C73F4">
              <w:rPr>
                <w:rFonts w:ascii="Arial" w:hAnsi="Arial" w:cs="Arial"/>
                <w:noProof/>
                <w:szCs w:val="24"/>
                <w:lang w:eastAsia="lt-LT"/>
              </w:rPr>
              <mc:AlternateContent>
                <mc:Choice Requires="wps">
                  <w:drawing>
                    <wp:anchor distT="0" distB="0" distL="114300" distR="114300" simplePos="0" relativeHeight="251659264" behindDoc="0" locked="0" layoutInCell="0" allowOverlap="1" wp14:anchorId="6EF88A47" wp14:editId="42D59E27">
                      <wp:simplePos x="0" y="0"/>
                      <wp:positionH relativeFrom="column">
                        <wp:posOffset>-506730</wp:posOffset>
                      </wp:positionH>
                      <wp:positionV relativeFrom="paragraph">
                        <wp:posOffset>53340</wp:posOffset>
                      </wp:positionV>
                      <wp:extent cx="217170" cy="3048000"/>
                      <wp:effectExtent l="0" t="0" r="0" b="0"/>
                      <wp:wrapNone/>
                      <wp:docPr id="585228480" name="Teksto laukas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3048000"/>
                              </a:xfrm>
                              <a:prstGeom prst="rect">
                                <a:avLst/>
                              </a:prstGeom>
                              <a:noFill/>
                              <a:ln>
                                <a:noFill/>
                              </a:ln>
                            </wps:spPr>
                            <wps:txbx>
                              <w:txbxContent>
                                <w:p w14:paraId="049E2273" w14:textId="77777777" w:rsidR="00626869" w:rsidRPr="001C73F4" w:rsidRDefault="00626869" w:rsidP="00051CCF">
                                  <w:pPr>
                                    <w:jc w:val="center"/>
                                    <w:rPr>
                                      <w:sz w:val="20"/>
                                    </w:rPr>
                                  </w:pP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F88A47" id="_x0000_t202" coordsize="21600,21600" o:spt="202" path="m,l,21600r21600,l21600,xe">
                      <v:stroke joinstyle="miter"/>
                      <v:path gradientshapeok="t" o:connecttype="rect"/>
                    </v:shapetype>
                    <v:shape id="Teksto laukas 1" o:spid="_x0000_s1026" type="#_x0000_t202" style="position:absolute;left:0;text-align:left;margin-left:-39.9pt;margin-top:4.2pt;width:17.1pt;height:24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" o:allowincell="f" filled="f" stroked="f">
                      <v:textbox style="layout-flow:vertical;mso-layout-flow-alt:bottom-to-top" inset="0,0,0,0">
                        <w:txbxContent>
                          <w:p w14:paraId="049E2273" w14:textId="77777777" w:rsidR="00626869" w:rsidRPr="001C73F4" w:rsidRDefault="00626869" w:rsidP="00051CCF">
                            <w:pPr>
                              <w:jc w:val="center"/>
                              <w:rPr>
                                <w:sz w:val="20"/>
                              </w:rPr>
                            </w:pPr>
                          </w:p>
                        </w:txbxContent>
                      </v:textbox>
                    </v:shape>
                  </w:pict>
                </mc:Fallback>
              </mc:AlternateContent>
            </w:r>
            <w:r w:rsidR="00051CCF" w:rsidRPr="001C73F4">
              <w:rPr>
                <w:rFonts w:ascii="Arial" w:hAnsi="Arial" w:cs="Arial"/>
                <w:szCs w:val="24"/>
              </w:rPr>
              <w:t>Už pasiūlymą atsakingo asmens vardas, pavardė</w:t>
            </w:r>
          </w:p>
        </w:tc>
        <w:tc>
          <w:tcPr>
            <w:tcW w:w="5103" w:type="dxa"/>
          </w:tcPr>
          <w:p w14:paraId="59620E8E" w14:textId="77777777" w:rsidR="00051CCF" w:rsidRPr="001C73F4" w:rsidRDefault="00051CCF" w:rsidP="00263EE7">
            <w:pPr>
              <w:jc w:val="both"/>
              <w:rPr>
                <w:rFonts w:ascii="Arial" w:hAnsi="Arial" w:cs="Arial"/>
                <w:szCs w:val="24"/>
              </w:rPr>
            </w:pPr>
          </w:p>
        </w:tc>
      </w:tr>
      <w:tr w:rsidR="00051CCF" w:rsidRPr="001C73F4" w14:paraId="48B0D39F" w14:textId="77777777" w:rsidTr="00ED2F7C">
        <w:tc>
          <w:tcPr>
            <w:tcW w:w="4644" w:type="dxa"/>
          </w:tcPr>
          <w:p w14:paraId="0C8DF8D5" w14:textId="77777777" w:rsidR="00051CCF" w:rsidRPr="001C73F4" w:rsidRDefault="00051CCF" w:rsidP="00263EE7">
            <w:pPr>
              <w:jc w:val="both"/>
              <w:rPr>
                <w:rFonts w:ascii="Arial" w:hAnsi="Arial" w:cs="Arial"/>
                <w:szCs w:val="24"/>
              </w:rPr>
            </w:pPr>
            <w:r w:rsidRPr="001C73F4">
              <w:rPr>
                <w:rFonts w:ascii="Arial" w:hAnsi="Arial" w:cs="Arial"/>
                <w:szCs w:val="24"/>
              </w:rPr>
              <w:t>Telefono numeris</w:t>
            </w:r>
          </w:p>
        </w:tc>
        <w:tc>
          <w:tcPr>
            <w:tcW w:w="5103" w:type="dxa"/>
          </w:tcPr>
          <w:p w14:paraId="3D8FBC7A" w14:textId="77777777" w:rsidR="00051CCF" w:rsidRPr="001C73F4" w:rsidRDefault="00051CCF" w:rsidP="00263EE7">
            <w:pPr>
              <w:jc w:val="both"/>
              <w:rPr>
                <w:rFonts w:ascii="Arial" w:hAnsi="Arial" w:cs="Arial"/>
                <w:szCs w:val="24"/>
              </w:rPr>
            </w:pPr>
          </w:p>
          <w:p w14:paraId="4E3E5788" w14:textId="77777777" w:rsidR="00051CCF" w:rsidRPr="001C73F4" w:rsidRDefault="00051CCF" w:rsidP="00263EE7">
            <w:pPr>
              <w:jc w:val="both"/>
              <w:rPr>
                <w:rFonts w:ascii="Arial" w:hAnsi="Arial" w:cs="Arial"/>
                <w:szCs w:val="24"/>
              </w:rPr>
            </w:pPr>
          </w:p>
        </w:tc>
      </w:tr>
      <w:tr w:rsidR="00051CCF" w:rsidRPr="001C73F4" w14:paraId="06491F4C" w14:textId="77777777" w:rsidTr="00ED2F7C">
        <w:tc>
          <w:tcPr>
            <w:tcW w:w="4644" w:type="dxa"/>
          </w:tcPr>
          <w:p w14:paraId="42B36516" w14:textId="77777777" w:rsidR="00051CCF" w:rsidRPr="001C73F4" w:rsidRDefault="00051CCF" w:rsidP="00263EE7">
            <w:pPr>
              <w:jc w:val="both"/>
              <w:rPr>
                <w:rFonts w:ascii="Arial" w:hAnsi="Arial" w:cs="Arial"/>
                <w:szCs w:val="24"/>
              </w:rPr>
            </w:pPr>
            <w:r w:rsidRPr="001C73F4">
              <w:rPr>
                <w:rFonts w:ascii="Arial" w:hAnsi="Arial" w:cs="Arial"/>
                <w:szCs w:val="24"/>
              </w:rPr>
              <w:t>El. pašto adresas</w:t>
            </w:r>
          </w:p>
        </w:tc>
        <w:tc>
          <w:tcPr>
            <w:tcW w:w="5103" w:type="dxa"/>
          </w:tcPr>
          <w:p w14:paraId="7739CD2A" w14:textId="77777777" w:rsidR="00051CCF" w:rsidRPr="001C73F4" w:rsidRDefault="00051CCF" w:rsidP="00263EE7">
            <w:pPr>
              <w:jc w:val="both"/>
              <w:rPr>
                <w:rFonts w:ascii="Arial" w:hAnsi="Arial" w:cs="Arial"/>
                <w:szCs w:val="24"/>
              </w:rPr>
            </w:pPr>
          </w:p>
          <w:p w14:paraId="7F80ABBB" w14:textId="77777777" w:rsidR="00051CCF" w:rsidRPr="001C73F4" w:rsidRDefault="00051CCF" w:rsidP="00263EE7">
            <w:pPr>
              <w:jc w:val="both"/>
              <w:rPr>
                <w:rFonts w:ascii="Arial" w:hAnsi="Arial" w:cs="Arial"/>
                <w:szCs w:val="24"/>
              </w:rPr>
            </w:pPr>
          </w:p>
        </w:tc>
      </w:tr>
    </w:tbl>
    <w:p w14:paraId="3E424B8D" w14:textId="77777777" w:rsidR="00051CCF" w:rsidRPr="001C73F4" w:rsidRDefault="00051CCF" w:rsidP="00263EE7">
      <w:pPr>
        <w:ind w:right="-1"/>
        <w:jc w:val="both"/>
        <w:rPr>
          <w:rFonts w:ascii="Arial" w:hAnsi="Arial" w:cs="Arial"/>
          <w:i/>
          <w:szCs w:val="24"/>
        </w:rPr>
      </w:pPr>
    </w:p>
    <w:p w14:paraId="105928C2" w14:textId="77777777" w:rsidR="00051CCF" w:rsidRPr="001C73F4" w:rsidRDefault="00051CCF" w:rsidP="00263EE7">
      <w:pPr>
        <w:pStyle w:val="Pagrindiniotekstotrauka2"/>
        <w:jc w:val="both"/>
        <w:rPr>
          <w:rFonts w:ascii="Arial" w:hAnsi="Arial" w:cs="Arial"/>
          <w:szCs w:val="24"/>
        </w:rPr>
      </w:pPr>
      <w:r w:rsidRPr="001C73F4">
        <w:rPr>
          <w:rFonts w:ascii="Arial" w:hAnsi="Arial" w:cs="Arial"/>
          <w:szCs w:val="24"/>
        </w:rPr>
        <w:t>1. Šiuo pasiūlymu pažymime, kad sutinkame su visomis pirkimo sąlygomis, nustatytomis:</w:t>
      </w:r>
    </w:p>
    <w:p w14:paraId="0FCAD576" w14:textId="77777777" w:rsidR="00070993" w:rsidRPr="001C73F4" w:rsidRDefault="00070993" w:rsidP="00070993">
      <w:pPr>
        <w:numPr>
          <w:ilvl w:val="0"/>
          <w:numId w:val="48"/>
        </w:numPr>
        <w:ind w:left="0"/>
        <w:jc w:val="both"/>
        <w:rPr>
          <w:rFonts w:ascii="Arial" w:hAnsi="Arial" w:cs="Arial"/>
          <w:szCs w:val="24"/>
        </w:rPr>
      </w:pPr>
      <w:r w:rsidRPr="001C73F4">
        <w:rPr>
          <w:rFonts w:ascii="Arial" w:hAnsi="Arial" w:cs="Arial"/>
          <w:szCs w:val="24"/>
        </w:rPr>
        <w:t>skelbime apie pirkimą, paskelbtame CVP IS priemonėmis;</w:t>
      </w:r>
    </w:p>
    <w:p w14:paraId="2C2766B2" w14:textId="6C8AFA0A" w:rsidR="00051CCF" w:rsidRPr="001C73F4" w:rsidRDefault="00070993" w:rsidP="00263EE7">
      <w:pPr>
        <w:numPr>
          <w:ilvl w:val="0"/>
          <w:numId w:val="2"/>
        </w:numPr>
        <w:jc w:val="both"/>
        <w:rPr>
          <w:rFonts w:ascii="Arial" w:hAnsi="Arial" w:cs="Arial"/>
          <w:szCs w:val="24"/>
        </w:rPr>
      </w:pPr>
      <w:r w:rsidRPr="001C73F4">
        <w:rPr>
          <w:rFonts w:ascii="Arial" w:hAnsi="Arial" w:cs="Arial"/>
          <w:szCs w:val="24"/>
        </w:rPr>
        <w:t>supaprastinto pirkimo, vykdomo atviro konkurso būdu CVP IS priemonėmis, sąlygose</w:t>
      </w:r>
      <w:r w:rsidR="00051CCF" w:rsidRPr="001C73F4">
        <w:rPr>
          <w:rFonts w:ascii="Arial" w:hAnsi="Arial" w:cs="Arial"/>
          <w:szCs w:val="24"/>
        </w:rPr>
        <w:t>;</w:t>
      </w:r>
    </w:p>
    <w:p w14:paraId="7E9B7F12" w14:textId="77777777" w:rsidR="00051CCF" w:rsidRPr="001C73F4" w:rsidRDefault="00051CCF" w:rsidP="00263EE7">
      <w:pPr>
        <w:numPr>
          <w:ilvl w:val="0"/>
          <w:numId w:val="2"/>
        </w:numPr>
        <w:jc w:val="both"/>
        <w:rPr>
          <w:rFonts w:ascii="Arial" w:hAnsi="Arial" w:cs="Arial"/>
          <w:szCs w:val="24"/>
        </w:rPr>
      </w:pPr>
      <w:r w:rsidRPr="001C73F4">
        <w:rPr>
          <w:rFonts w:ascii="Arial" w:hAnsi="Arial" w:cs="Arial"/>
          <w:szCs w:val="24"/>
        </w:rPr>
        <w:t>kituose pirkimo dokumentuose.</w:t>
      </w:r>
    </w:p>
    <w:p w14:paraId="2E66CF86" w14:textId="77777777" w:rsidR="00051CCF" w:rsidRPr="001C73F4" w:rsidRDefault="00051CCF" w:rsidP="00263EE7">
      <w:pPr>
        <w:ind w:left="-27" w:firstLine="747"/>
        <w:jc w:val="both"/>
        <w:rPr>
          <w:rFonts w:ascii="Arial" w:hAnsi="Arial" w:cs="Arial"/>
          <w:szCs w:val="24"/>
        </w:rPr>
      </w:pPr>
      <w:r w:rsidRPr="001C73F4">
        <w:rPr>
          <w:rFonts w:ascii="Arial" w:hAnsi="Arial" w:cs="Arial"/>
          <w:szCs w:val="24"/>
        </w:rPr>
        <w:t>Taip pat patvirtiname, kad visa mūsų pasiūlyme pateikta informacija yra teisinga ir, kad mes nenuslėpėme jokios informacijos, kurią buvo prašoma pateikti pirkimo dokumentuose. Taip pat patvirtiname, kad nedalyvavome rengiant pirkimo dokumentus, o taip pat nesame susiję su jokiu kitu šiame pirkime dalyvaujančiu tiekėju (įmone) ar kita suinteresuota šalimi.</w:t>
      </w:r>
    </w:p>
    <w:p w14:paraId="3934166E" w14:textId="77777777" w:rsidR="00051CCF" w:rsidRPr="001C73F4" w:rsidRDefault="00051CCF" w:rsidP="00263EE7">
      <w:pPr>
        <w:ind w:firstLine="720"/>
        <w:jc w:val="both"/>
        <w:rPr>
          <w:rFonts w:ascii="Arial" w:hAnsi="Arial" w:cs="Arial"/>
          <w:szCs w:val="24"/>
        </w:rPr>
      </w:pPr>
      <w:r w:rsidRPr="001C73F4">
        <w:rPr>
          <w:rFonts w:ascii="Arial" w:hAnsi="Arial" w:cs="Arial"/>
          <w:szCs w:val="24"/>
        </w:rPr>
        <w:t>Suprantame, kad išaiškėjus aukščiau nurodytoms aplinkybėms būsime pašalinti iš šio pirkimo ir mūsų pateiktas pasiūlymas bus atmestas.</w:t>
      </w:r>
    </w:p>
    <w:p w14:paraId="1E4D5021" w14:textId="77777777" w:rsidR="00051CCF" w:rsidRPr="001C73F4" w:rsidRDefault="00051CCF" w:rsidP="00263EE7">
      <w:pPr>
        <w:ind w:firstLine="720"/>
        <w:jc w:val="both"/>
        <w:rPr>
          <w:rFonts w:ascii="Arial" w:hAnsi="Arial" w:cs="Arial"/>
          <w:szCs w:val="24"/>
        </w:rPr>
      </w:pPr>
      <w:r w:rsidRPr="001C73F4">
        <w:rPr>
          <w:rFonts w:ascii="Arial" w:hAnsi="Arial" w:cs="Arial"/>
          <w:spacing w:val="-4"/>
          <w:szCs w:val="24"/>
        </w:rPr>
        <w:t>Patvirtiname, kad dokumentų skaitmeninės</w:t>
      </w:r>
      <w:r w:rsidRPr="001C73F4">
        <w:rPr>
          <w:rFonts w:ascii="Arial" w:hAnsi="Arial" w:cs="Arial"/>
          <w:szCs w:val="24"/>
        </w:rPr>
        <w:t xml:space="preserve"> kopijos ir elektroninėmis priemonėmis pateikti duomenys yra tikri.</w:t>
      </w:r>
    </w:p>
    <w:p w14:paraId="1707D77C" w14:textId="7AFB8ABB" w:rsidR="00E06E92" w:rsidRPr="001C73F4" w:rsidRDefault="00E06E92" w:rsidP="00263EE7">
      <w:pPr>
        <w:ind w:firstLine="720"/>
        <w:jc w:val="both"/>
        <w:rPr>
          <w:rFonts w:ascii="Arial" w:hAnsi="Arial" w:cs="Arial"/>
          <w:szCs w:val="24"/>
        </w:rPr>
      </w:pPr>
      <w:r w:rsidRPr="001C73F4">
        <w:rPr>
          <w:rFonts w:ascii="Arial" w:hAnsi="Arial" w:cs="Arial"/>
          <w:szCs w:val="24"/>
        </w:rPr>
        <w:br w:type="page"/>
      </w:r>
    </w:p>
    <w:p w14:paraId="1F063241" w14:textId="77777777" w:rsidR="006C7463" w:rsidRPr="001C73F4" w:rsidRDefault="006C7463" w:rsidP="00263EE7">
      <w:pPr>
        <w:ind w:firstLine="720"/>
        <w:jc w:val="both"/>
        <w:rPr>
          <w:rFonts w:ascii="Arial" w:hAnsi="Arial" w:cs="Arial"/>
          <w:szCs w:val="24"/>
        </w:rPr>
      </w:pPr>
    </w:p>
    <w:p w14:paraId="22E26D31" w14:textId="77777777" w:rsidR="00051CCF" w:rsidRPr="001C73F4" w:rsidRDefault="00051CCF" w:rsidP="00263EE7">
      <w:pPr>
        <w:ind w:firstLine="720"/>
        <w:jc w:val="both"/>
        <w:rPr>
          <w:rFonts w:ascii="Arial" w:hAnsi="Arial" w:cs="Arial"/>
          <w:szCs w:val="24"/>
        </w:rPr>
      </w:pPr>
      <w:r w:rsidRPr="001C73F4">
        <w:rPr>
          <w:rFonts w:ascii="Arial" w:hAnsi="Arial" w:cs="Arial"/>
          <w:b/>
          <w:bCs/>
          <w:szCs w:val="24"/>
          <w:u w:val="single"/>
        </w:rPr>
        <w:t>2. S</w:t>
      </w:r>
      <w:r w:rsidRPr="001C73F4">
        <w:rPr>
          <w:rFonts w:ascii="Arial" w:hAnsi="Arial" w:cs="Arial"/>
          <w:b/>
          <w:szCs w:val="24"/>
          <w:u w:val="single"/>
        </w:rPr>
        <w:t>ubjektai, kuriuos dalyvis ketina pasitelkti sutarčiai vykdyti</w:t>
      </w:r>
      <w:r w:rsidRPr="001C73F4">
        <w:rPr>
          <w:rFonts w:ascii="Arial" w:hAnsi="Arial" w:cs="Arial"/>
          <w:szCs w:val="24"/>
        </w:rPr>
        <w:t>:</w:t>
      </w:r>
    </w:p>
    <w:p w14:paraId="6383ACAB" w14:textId="77777777" w:rsidR="00051CCF" w:rsidRPr="001C73F4" w:rsidRDefault="00051CCF" w:rsidP="00263EE7">
      <w:pPr>
        <w:pStyle w:val="Betarp"/>
        <w:ind w:firstLine="720"/>
        <w:jc w:val="both"/>
        <w:rPr>
          <w:rFonts w:ascii="Arial" w:hAnsi="Arial" w:cs="Arial"/>
          <w:i/>
          <w:iCs/>
          <w:szCs w:val="24"/>
        </w:rPr>
      </w:pPr>
      <w:r w:rsidRPr="001C73F4">
        <w:rPr>
          <w:rFonts w:ascii="Arial" w:hAnsi="Arial" w:cs="Arial"/>
          <w:i/>
          <w:iCs/>
          <w:szCs w:val="24"/>
        </w:rPr>
        <w:t>2.1. Informacija apie kiekvieno tiekėjų grupės partnerio numatomų prisiimti įsipareigojimų dalį (pildoma, jei pasiūlymą teikia</w:t>
      </w:r>
      <w:r w:rsidRPr="001C73F4">
        <w:rPr>
          <w:rFonts w:ascii="Arial" w:hAnsi="Arial" w:cs="Arial"/>
          <w:i/>
          <w:iCs/>
          <w:color w:val="C00000"/>
          <w:szCs w:val="24"/>
        </w:rPr>
        <w:t xml:space="preserve"> </w:t>
      </w:r>
      <w:r w:rsidRPr="001C73F4">
        <w:rPr>
          <w:rFonts w:ascii="Arial" w:hAnsi="Arial" w:cs="Arial"/>
          <w:i/>
          <w:iCs/>
          <w:szCs w:val="24"/>
        </w:rPr>
        <w:t>tiekėjų grupė):</w:t>
      </w:r>
    </w:p>
    <w:p w14:paraId="4D83FAFB" w14:textId="77777777" w:rsidR="00051CCF" w:rsidRPr="001C73F4" w:rsidRDefault="00051CCF" w:rsidP="00263EE7">
      <w:pPr>
        <w:pStyle w:val="Betarp"/>
        <w:ind w:firstLine="720"/>
        <w:jc w:val="both"/>
        <w:rPr>
          <w:rFonts w:ascii="Arial" w:hAnsi="Arial" w:cs="Arial"/>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614"/>
        <w:gridCol w:w="3006"/>
        <w:gridCol w:w="2861"/>
        <w:gridCol w:w="1630"/>
        <w:gridCol w:w="1523"/>
      </w:tblGrid>
      <w:tr w:rsidR="00051CCF" w:rsidRPr="001C73F4" w14:paraId="1F1ED47B" w14:textId="77777777" w:rsidTr="00ED2F7C">
        <w:trPr>
          <w:trHeight w:val="547"/>
        </w:trPr>
        <w:tc>
          <w:tcPr>
            <w:tcW w:w="614" w:type="dxa"/>
            <w:vMerge w:val="restart"/>
            <w:tcBorders>
              <w:top w:val="single" w:sz="4" w:space="0" w:color="auto"/>
              <w:left w:val="single" w:sz="4" w:space="0" w:color="auto"/>
              <w:bottom w:val="single" w:sz="4" w:space="0" w:color="auto"/>
              <w:right w:val="single" w:sz="4" w:space="0" w:color="auto"/>
            </w:tcBorders>
            <w:vAlign w:val="center"/>
            <w:hideMark/>
          </w:tcPr>
          <w:p w14:paraId="5B40475F" w14:textId="77777777" w:rsidR="00051CCF" w:rsidRPr="001C73F4" w:rsidRDefault="00051CCF" w:rsidP="00263EE7">
            <w:pPr>
              <w:pStyle w:val="Betarp"/>
              <w:jc w:val="center"/>
              <w:rPr>
                <w:rFonts w:ascii="Arial" w:hAnsi="Arial" w:cs="Arial"/>
                <w:b/>
                <w:szCs w:val="24"/>
              </w:rPr>
            </w:pPr>
            <w:r w:rsidRPr="001C73F4">
              <w:rPr>
                <w:rFonts w:ascii="Arial" w:hAnsi="Arial" w:cs="Arial"/>
                <w:b/>
                <w:szCs w:val="24"/>
              </w:rPr>
              <w:t>Eil. Nr.</w:t>
            </w:r>
          </w:p>
        </w:tc>
        <w:tc>
          <w:tcPr>
            <w:tcW w:w="3006" w:type="dxa"/>
            <w:vMerge w:val="restart"/>
            <w:tcBorders>
              <w:top w:val="single" w:sz="4" w:space="0" w:color="auto"/>
              <w:left w:val="single" w:sz="4" w:space="0" w:color="auto"/>
              <w:bottom w:val="single" w:sz="4" w:space="0" w:color="auto"/>
              <w:right w:val="single" w:sz="4" w:space="0" w:color="auto"/>
            </w:tcBorders>
            <w:vAlign w:val="center"/>
            <w:hideMark/>
          </w:tcPr>
          <w:p w14:paraId="4BFEFFB2" w14:textId="77777777" w:rsidR="00051CCF" w:rsidRPr="001C73F4" w:rsidRDefault="00051CCF" w:rsidP="00263EE7">
            <w:pPr>
              <w:pStyle w:val="Betarp"/>
              <w:jc w:val="center"/>
              <w:rPr>
                <w:rFonts w:ascii="Arial" w:hAnsi="Arial" w:cs="Arial"/>
                <w:b/>
                <w:szCs w:val="24"/>
              </w:rPr>
            </w:pPr>
            <w:r w:rsidRPr="001C73F4">
              <w:rPr>
                <w:rFonts w:ascii="Arial" w:hAnsi="Arial" w:cs="Arial"/>
                <w:b/>
                <w:szCs w:val="24"/>
              </w:rPr>
              <w:t>Partnerio pavadinimas</w:t>
            </w:r>
          </w:p>
        </w:tc>
        <w:tc>
          <w:tcPr>
            <w:tcW w:w="2861" w:type="dxa"/>
            <w:vMerge w:val="restart"/>
            <w:tcBorders>
              <w:top w:val="single" w:sz="4" w:space="0" w:color="auto"/>
              <w:left w:val="single" w:sz="4" w:space="0" w:color="auto"/>
              <w:bottom w:val="single" w:sz="4" w:space="0" w:color="auto"/>
              <w:right w:val="single" w:sz="4" w:space="0" w:color="auto"/>
            </w:tcBorders>
            <w:vAlign w:val="center"/>
            <w:hideMark/>
          </w:tcPr>
          <w:p w14:paraId="10A436FE" w14:textId="77777777" w:rsidR="00051CCF" w:rsidRPr="001C73F4" w:rsidRDefault="00051CCF" w:rsidP="00263EE7">
            <w:pPr>
              <w:pStyle w:val="Betarp"/>
              <w:jc w:val="center"/>
              <w:rPr>
                <w:rFonts w:ascii="Arial" w:hAnsi="Arial" w:cs="Arial"/>
                <w:b/>
                <w:szCs w:val="24"/>
              </w:rPr>
            </w:pPr>
            <w:r w:rsidRPr="001C73F4">
              <w:rPr>
                <w:rFonts w:ascii="Arial" w:hAnsi="Arial" w:cs="Arial"/>
                <w:b/>
                <w:szCs w:val="24"/>
              </w:rPr>
              <w:t>Numatomų prisiimti įsipareigojimų pavadinimas</w:t>
            </w:r>
          </w:p>
        </w:tc>
        <w:tc>
          <w:tcPr>
            <w:tcW w:w="3153" w:type="dxa"/>
            <w:gridSpan w:val="2"/>
            <w:tcBorders>
              <w:top w:val="single" w:sz="4" w:space="0" w:color="auto"/>
              <w:left w:val="single" w:sz="4" w:space="0" w:color="auto"/>
              <w:bottom w:val="single" w:sz="4" w:space="0" w:color="auto"/>
              <w:right w:val="single" w:sz="4" w:space="0" w:color="auto"/>
            </w:tcBorders>
            <w:vAlign w:val="center"/>
            <w:hideMark/>
          </w:tcPr>
          <w:p w14:paraId="06DE7443" w14:textId="77777777" w:rsidR="00051CCF" w:rsidRPr="001C73F4" w:rsidRDefault="00051CCF" w:rsidP="00263EE7">
            <w:pPr>
              <w:pStyle w:val="Betarp"/>
              <w:jc w:val="center"/>
              <w:rPr>
                <w:rFonts w:ascii="Arial" w:hAnsi="Arial" w:cs="Arial"/>
                <w:b/>
                <w:szCs w:val="24"/>
              </w:rPr>
            </w:pPr>
            <w:r w:rsidRPr="001C73F4">
              <w:rPr>
                <w:rFonts w:ascii="Arial" w:hAnsi="Arial" w:cs="Arial"/>
                <w:b/>
                <w:szCs w:val="24"/>
              </w:rPr>
              <w:t>Partnerio numatomų prisiimti įsipareigojimų dalies vertė pasiūlymo kainoje</w:t>
            </w:r>
          </w:p>
        </w:tc>
      </w:tr>
      <w:tr w:rsidR="00051CCF" w:rsidRPr="001C73F4" w14:paraId="080B0442" w14:textId="77777777" w:rsidTr="00ED2F7C">
        <w:trPr>
          <w:trHeight w:val="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CA379D" w14:textId="77777777" w:rsidR="00051CCF" w:rsidRPr="001C73F4" w:rsidRDefault="00051CCF" w:rsidP="00263EE7">
            <w:pPr>
              <w:jc w:val="both"/>
              <w:rPr>
                <w:rFonts w:ascii="Arial" w:hAnsi="Arial" w:cs="Arial"/>
                <w:b/>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C4866E" w14:textId="77777777" w:rsidR="00051CCF" w:rsidRPr="001C73F4" w:rsidRDefault="00051CCF" w:rsidP="00263EE7">
            <w:pPr>
              <w:jc w:val="both"/>
              <w:rPr>
                <w:rFonts w:ascii="Arial" w:hAnsi="Arial" w:cs="Arial"/>
                <w:b/>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6628AA" w14:textId="77777777" w:rsidR="00051CCF" w:rsidRPr="001C73F4" w:rsidRDefault="00051CCF" w:rsidP="00263EE7">
            <w:pPr>
              <w:jc w:val="both"/>
              <w:rPr>
                <w:rFonts w:ascii="Arial" w:hAnsi="Arial" w:cs="Arial"/>
                <w:b/>
                <w:szCs w:val="24"/>
              </w:rPr>
            </w:pPr>
          </w:p>
        </w:tc>
        <w:tc>
          <w:tcPr>
            <w:tcW w:w="1630" w:type="dxa"/>
            <w:tcBorders>
              <w:top w:val="single" w:sz="4" w:space="0" w:color="auto"/>
              <w:left w:val="single" w:sz="4" w:space="0" w:color="auto"/>
              <w:bottom w:val="single" w:sz="4" w:space="0" w:color="auto"/>
              <w:right w:val="single" w:sz="4" w:space="0" w:color="auto"/>
            </w:tcBorders>
            <w:vAlign w:val="center"/>
            <w:hideMark/>
          </w:tcPr>
          <w:p w14:paraId="1432E198" w14:textId="77777777" w:rsidR="00051CCF" w:rsidRPr="001C73F4" w:rsidRDefault="00051CCF" w:rsidP="00263EE7">
            <w:pPr>
              <w:pStyle w:val="Betarp"/>
              <w:jc w:val="both"/>
              <w:rPr>
                <w:rFonts w:ascii="Arial" w:hAnsi="Arial" w:cs="Arial"/>
                <w:b/>
                <w:szCs w:val="24"/>
              </w:rPr>
            </w:pPr>
            <w:r w:rsidRPr="001C73F4">
              <w:rPr>
                <w:rFonts w:ascii="Arial" w:hAnsi="Arial" w:cs="Arial"/>
                <w:b/>
                <w:szCs w:val="24"/>
              </w:rPr>
              <w:t>Eur su PVM</w:t>
            </w:r>
          </w:p>
        </w:tc>
        <w:tc>
          <w:tcPr>
            <w:tcW w:w="1523" w:type="dxa"/>
            <w:tcBorders>
              <w:top w:val="single" w:sz="4" w:space="0" w:color="auto"/>
              <w:left w:val="single" w:sz="4" w:space="0" w:color="auto"/>
              <w:bottom w:val="single" w:sz="4" w:space="0" w:color="auto"/>
              <w:right w:val="single" w:sz="4" w:space="0" w:color="auto"/>
            </w:tcBorders>
            <w:vAlign w:val="center"/>
            <w:hideMark/>
          </w:tcPr>
          <w:p w14:paraId="7F0543E7" w14:textId="77777777" w:rsidR="00051CCF" w:rsidRPr="001C73F4" w:rsidRDefault="00051CCF" w:rsidP="00263EE7">
            <w:pPr>
              <w:pStyle w:val="Betarp"/>
              <w:jc w:val="both"/>
              <w:rPr>
                <w:rFonts w:ascii="Arial" w:hAnsi="Arial" w:cs="Arial"/>
                <w:b/>
                <w:szCs w:val="24"/>
              </w:rPr>
            </w:pPr>
            <w:r w:rsidRPr="001C73F4">
              <w:rPr>
                <w:rFonts w:ascii="Arial" w:hAnsi="Arial" w:cs="Arial"/>
                <w:b/>
                <w:szCs w:val="24"/>
              </w:rPr>
              <w:t>Proc.</w:t>
            </w:r>
          </w:p>
        </w:tc>
      </w:tr>
      <w:tr w:rsidR="00051CCF" w:rsidRPr="001C73F4" w14:paraId="4FEF0A74" w14:textId="77777777" w:rsidTr="00ED2F7C">
        <w:tc>
          <w:tcPr>
            <w:tcW w:w="614" w:type="dxa"/>
            <w:tcBorders>
              <w:top w:val="single" w:sz="4" w:space="0" w:color="auto"/>
              <w:left w:val="single" w:sz="4" w:space="0" w:color="auto"/>
              <w:bottom w:val="single" w:sz="4" w:space="0" w:color="auto"/>
              <w:right w:val="single" w:sz="4" w:space="0" w:color="auto"/>
            </w:tcBorders>
          </w:tcPr>
          <w:p w14:paraId="29AF1DE3" w14:textId="77777777" w:rsidR="00051CCF" w:rsidRPr="001C73F4" w:rsidRDefault="00051CCF" w:rsidP="00263EE7">
            <w:pPr>
              <w:pStyle w:val="Betarp"/>
              <w:jc w:val="both"/>
              <w:rPr>
                <w:rFonts w:ascii="Arial" w:hAnsi="Arial" w:cs="Arial"/>
                <w:szCs w:val="24"/>
              </w:rPr>
            </w:pPr>
          </w:p>
        </w:tc>
        <w:tc>
          <w:tcPr>
            <w:tcW w:w="3006" w:type="dxa"/>
            <w:tcBorders>
              <w:top w:val="single" w:sz="4" w:space="0" w:color="auto"/>
              <w:left w:val="single" w:sz="4" w:space="0" w:color="auto"/>
              <w:bottom w:val="single" w:sz="4" w:space="0" w:color="auto"/>
              <w:right w:val="single" w:sz="4" w:space="0" w:color="auto"/>
            </w:tcBorders>
          </w:tcPr>
          <w:p w14:paraId="3E1A5300" w14:textId="77777777" w:rsidR="00051CCF" w:rsidRPr="001C73F4" w:rsidRDefault="00051CCF" w:rsidP="00263EE7">
            <w:pPr>
              <w:pStyle w:val="Betarp"/>
              <w:jc w:val="both"/>
              <w:rPr>
                <w:rFonts w:ascii="Arial" w:hAnsi="Arial" w:cs="Arial"/>
                <w:szCs w:val="24"/>
              </w:rPr>
            </w:pPr>
          </w:p>
        </w:tc>
        <w:tc>
          <w:tcPr>
            <w:tcW w:w="2861" w:type="dxa"/>
            <w:tcBorders>
              <w:top w:val="single" w:sz="4" w:space="0" w:color="auto"/>
              <w:left w:val="single" w:sz="4" w:space="0" w:color="auto"/>
              <w:bottom w:val="single" w:sz="4" w:space="0" w:color="auto"/>
              <w:right w:val="single" w:sz="4" w:space="0" w:color="auto"/>
            </w:tcBorders>
          </w:tcPr>
          <w:p w14:paraId="12EEF00F" w14:textId="77777777" w:rsidR="00051CCF" w:rsidRPr="001C73F4" w:rsidRDefault="00051CCF" w:rsidP="00263EE7">
            <w:pPr>
              <w:pStyle w:val="Betarp"/>
              <w:jc w:val="both"/>
              <w:rPr>
                <w:rFonts w:ascii="Arial" w:hAnsi="Arial" w:cs="Arial"/>
                <w:szCs w:val="24"/>
              </w:rPr>
            </w:pPr>
          </w:p>
        </w:tc>
        <w:tc>
          <w:tcPr>
            <w:tcW w:w="1630" w:type="dxa"/>
            <w:tcBorders>
              <w:top w:val="single" w:sz="4" w:space="0" w:color="auto"/>
              <w:left w:val="single" w:sz="4" w:space="0" w:color="auto"/>
              <w:bottom w:val="single" w:sz="4" w:space="0" w:color="auto"/>
              <w:right w:val="single" w:sz="4" w:space="0" w:color="auto"/>
            </w:tcBorders>
          </w:tcPr>
          <w:p w14:paraId="737C26BE" w14:textId="77777777" w:rsidR="00051CCF" w:rsidRPr="001C73F4" w:rsidRDefault="00051CCF" w:rsidP="00263EE7">
            <w:pPr>
              <w:pStyle w:val="Betarp"/>
              <w:jc w:val="both"/>
              <w:rPr>
                <w:rFonts w:ascii="Arial" w:hAnsi="Arial" w:cs="Arial"/>
                <w:szCs w:val="24"/>
              </w:rPr>
            </w:pPr>
          </w:p>
        </w:tc>
        <w:tc>
          <w:tcPr>
            <w:tcW w:w="1523" w:type="dxa"/>
            <w:tcBorders>
              <w:top w:val="single" w:sz="4" w:space="0" w:color="auto"/>
              <w:left w:val="single" w:sz="4" w:space="0" w:color="auto"/>
              <w:bottom w:val="single" w:sz="4" w:space="0" w:color="auto"/>
              <w:right w:val="single" w:sz="4" w:space="0" w:color="auto"/>
            </w:tcBorders>
          </w:tcPr>
          <w:p w14:paraId="7CE7492C" w14:textId="77777777" w:rsidR="00051CCF" w:rsidRPr="001C73F4" w:rsidRDefault="00051CCF" w:rsidP="00263EE7">
            <w:pPr>
              <w:pStyle w:val="Betarp"/>
              <w:jc w:val="both"/>
              <w:rPr>
                <w:rFonts w:ascii="Arial" w:hAnsi="Arial" w:cs="Arial"/>
                <w:szCs w:val="24"/>
              </w:rPr>
            </w:pPr>
          </w:p>
        </w:tc>
      </w:tr>
      <w:tr w:rsidR="00051CCF" w:rsidRPr="001C73F4" w14:paraId="41F67E3A" w14:textId="77777777" w:rsidTr="00ED2F7C">
        <w:tc>
          <w:tcPr>
            <w:tcW w:w="614" w:type="dxa"/>
            <w:tcBorders>
              <w:top w:val="single" w:sz="4" w:space="0" w:color="auto"/>
              <w:left w:val="single" w:sz="4" w:space="0" w:color="auto"/>
              <w:bottom w:val="single" w:sz="4" w:space="0" w:color="auto"/>
              <w:right w:val="single" w:sz="4" w:space="0" w:color="auto"/>
            </w:tcBorders>
          </w:tcPr>
          <w:p w14:paraId="2070EC85" w14:textId="77777777" w:rsidR="00051CCF" w:rsidRPr="001C73F4" w:rsidRDefault="00051CCF" w:rsidP="00263EE7">
            <w:pPr>
              <w:pStyle w:val="Betarp"/>
              <w:jc w:val="both"/>
              <w:rPr>
                <w:rFonts w:ascii="Arial" w:hAnsi="Arial" w:cs="Arial"/>
                <w:szCs w:val="24"/>
              </w:rPr>
            </w:pPr>
          </w:p>
        </w:tc>
        <w:tc>
          <w:tcPr>
            <w:tcW w:w="3006" w:type="dxa"/>
            <w:tcBorders>
              <w:top w:val="single" w:sz="4" w:space="0" w:color="auto"/>
              <w:left w:val="single" w:sz="4" w:space="0" w:color="auto"/>
              <w:bottom w:val="single" w:sz="4" w:space="0" w:color="auto"/>
              <w:right w:val="single" w:sz="4" w:space="0" w:color="auto"/>
            </w:tcBorders>
          </w:tcPr>
          <w:p w14:paraId="272E5EC5" w14:textId="77777777" w:rsidR="00051CCF" w:rsidRPr="001C73F4" w:rsidRDefault="00051CCF" w:rsidP="00263EE7">
            <w:pPr>
              <w:pStyle w:val="Betarp"/>
              <w:jc w:val="both"/>
              <w:rPr>
                <w:rFonts w:ascii="Arial" w:hAnsi="Arial" w:cs="Arial"/>
                <w:szCs w:val="24"/>
              </w:rPr>
            </w:pPr>
          </w:p>
        </w:tc>
        <w:tc>
          <w:tcPr>
            <w:tcW w:w="2861" w:type="dxa"/>
            <w:tcBorders>
              <w:top w:val="single" w:sz="4" w:space="0" w:color="auto"/>
              <w:left w:val="single" w:sz="4" w:space="0" w:color="auto"/>
              <w:bottom w:val="single" w:sz="4" w:space="0" w:color="auto"/>
              <w:right w:val="single" w:sz="4" w:space="0" w:color="auto"/>
            </w:tcBorders>
          </w:tcPr>
          <w:p w14:paraId="38F664BD" w14:textId="77777777" w:rsidR="00051CCF" w:rsidRPr="001C73F4" w:rsidRDefault="00051CCF" w:rsidP="00263EE7">
            <w:pPr>
              <w:pStyle w:val="Betarp"/>
              <w:jc w:val="both"/>
              <w:rPr>
                <w:rFonts w:ascii="Arial" w:hAnsi="Arial" w:cs="Arial"/>
                <w:szCs w:val="24"/>
              </w:rPr>
            </w:pPr>
          </w:p>
        </w:tc>
        <w:tc>
          <w:tcPr>
            <w:tcW w:w="1630" w:type="dxa"/>
            <w:tcBorders>
              <w:top w:val="single" w:sz="4" w:space="0" w:color="auto"/>
              <w:left w:val="single" w:sz="4" w:space="0" w:color="auto"/>
              <w:bottom w:val="single" w:sz="4" w:space="0" w:color="auto"/>
              <w:right w:val="single" w:sz="4" w:space="0" w:color="auto"/>
            </w:tcBorders>
          </w:tcPr>
          <w:p w14:paraId="5F8370D6" w14:textId="77777777" w:rsidR="00051CCF" w:rsidRPr="001C73F4" w:rsidRDefault="00051CCF" w:rsidP="00263EE7">
            <w:pPr>
              <w:pStyle w:val="Betarp"/>
              <w:jc w:val="both"/>
              <w:rPr>
                <w:rFonts w:ascii="Arial" w:hAnsi="Arial" w:cs="Arial"/>
                <w:szCs w:val="24"/>
              </w:rPr>
            </w:pPr>
          </w:p>
        </w:tc>
        <w:tc>
          <w:tcPr>
            <w:tcW w:w="1523" w:type="dxa"/>
            <w:tcBorders>
              <w:top w:val="single" w:sz="4" w:space="0" w:color="auto"/>
              <w:left w:val="single" w:sz="4" w:space="0" w:color="auto"/>
              <w:bottom w:val="single" w:sz="4" w:space="0" w:color="auto"/>
              <w:right w:val="single" w:sz="4" w:space="0" w:color="auto"/>
            </w:tcBorders>
          </w:tcPr>
          <w:p w14:paraId="508CBB33" w14:textId="77777777" w:rsidR="00051CCF" w:rsidRPr="001C73F4" w:rsidRDefault="00051CCF" w:rsidP="00263EE7">
            <w:pPr>
              <w:pStyle w:val="Betarp"/>
              <w:jc w:val="both"/>
              <w:rPr>
                <w:rFonts w:ascii="Arial" w:hAnsi="Arial" w:cs="Arial"/>
                <w:szCs w:val="24"/>
              </w:rPr>
            </w:pPr>
          </w:p>
        </w:tc>
      </w:tr>
      <w:tr w:rsidR="00051CCF" w:rsidRPr="001C73F4" w14:paraId="1EA1B477" w14:textId="77777777" w:rsidTr="00ED2F7C">
        <w:tc>
          <w:tcPr>
            <w:tcW w:w="6481" w:type="dxa"/>
            <w:gridSpan w:val="3"/>
            <w:tcBorders>
              <w:top w:val="single" w:sz="4" w:space="0" w:color="auto"/>
              <w:left w:val="single" w:sz="4" w:space="0" w:color="auto"/>
              <w:bottom w:val="single" w:sz="4" w:space="0" w:color="auto"/>
              <w:right w:val="single" w:sz="4" w:space="0" w:color="auto"/>
            </w:tcBorders>
            <w:hideMark/>
          </w:tcPr>
          <w:p w14:paraId="285543B9" w14:textId="77777777" w:rsidR="00051CCF" w:rsidRPr="001C73F4" w:rsidRDefault="00051CCF" w:rsidP="00263EE7">
            <w:pPr>
              <w:pStyle w:val="Betarp"/>
              <w:jc w:val="both"/>
              <w:rPr>
                <w:rFonts w:ascii="Arial" w:hAnsi="Arial" w:cs="Arial"/>
                <w:b/>
                <w:szCs w:val="24"/>
              </w:rPr>
            </w:pPr>
            <w:r w:rsidRPr="001C73F4">
              <w:rPr>
                <w:rFonts w:ascii="Arial" w:hAnsi="Arial" w:cs="Arial"/>
                <w:b/>
                <w:szCs w:val="24"/>
              </w:rPr>
              <w:t>Iš viso:</w:t>
            </w:r>
          </w:p>
        </w:tc>
        <w:tc>
          <w:tcPr>
            <w:tcW w:w="1630" w:type="dxa"/>
            <w:tcBorders>
              <w:top w:val="single" w:sz="4" w:space="0" w:color="auto"/>
              <w:left w:val="single" w:sz="4" w:space="0" w:color="auto"/>
              <w:bottom w:val="single" w:sz="4" w:space="0" w:color="auto"/>
              <w:right w:val="single" w:sz="4" w:space="0" w:color="auto"/>
            </w:tcBorders>
          </w:tcPr>
          <w:p w14:paraId="6A13E313" w14:textId="77777777" w:rsidR="00051CCF" w:rsidRPr="001C73F4" w:rsidRDefault="00051CCF" w:rsidP="00263EE7">
            <w:pPr>
              <w:pStyle w:val="Betarp"/>
              <w:jc w:val="both"/>
              <w:rPr>
                <w:rFonts w:ascii="Arial" w:hAnsi="Arial" w:cs="Arial"/>
                <w:szCs w:val="24"/>
              </w:rPr>
            </w:pPr>
          </w:p>
        </w:tc>
        <w:tc>
          <w:tcPr>
            <w:tcW w:w="1523" w:type="dxa"/>
            <w:tcBorders>
              <w:top w:val="single" w:sz="4" w:space="0" w:color="auto"/>
              <w:left w:val="single" w:sz="4" w:space="0" w:color="auto"/>
              <w:bottom w:val="single" w:sz="4" w:space="0" w:color="auto"/>
              <w:right w:val="single" w:sz="4" w:space="0" w:color="auto"/>
            </w:tcBorders>
          </w:tcPr>
          <w:p w14:paraId="17FB4C10" w14:textId="77777777" w:rsidR="00051CCF" w:rsidRPr="001C73F4" w:rsidRDefault="00051CCF" w:rsidP="00263EE7">
            <w:pPr>
              <w:pStyle w:val="Betarp"/>
              <w:jc w:val="both"/>
              <w:rPr>
                <w:rFonts w:ascii="Arial" w:hAnsi="Arial" w:cs="Arial"/>
                <w:szCs w:val="24"/>
              </w:rPr>
            </w:pPr>
          </w:p>
        </w:tc>
      </w:tr>
    </w:tbl>
    <w:p w14:paraId="3C950AFA" w14:textId="77777777" w:rsidR="00051CCF" w:rsidRPr="001C73F4" w:rsidRDefault="00051CCF" w:rsidP="00263EE7">
      <w:pPr>
        <w:pStyle w:val="Betarp"/>
        <w:jc w:val="both"/>
        <w:rPr>
          <w:rFonts w:ascii="Arial" w:hAnsi="Arial" w:cs="Arial"/>
          <w:szCs w:val="24"/>
        </w:rPr>
      </w:pPr>
    </w:p>
    <w:p w14:paraId="3CD2F92E" w14:textId="77777777" w:rsidR="00051CCF" w:rsidRPr="001C73F4" w:rsidRDefault="00051CCF" w:rsidP="00263EE7">
      <w:pPr>
        <w:pStyle w:val="Betarp"/>
        <w:ind w:firstLine="709"/>
        <w:jc w:val="both"/>
        <w:rPr>
          <w:rFonts w:ascii="Arial" w:hAnsi="Arial" w:cs="Arial"/>
          <w:i/>
          <w:iCs/>
          <w:szCs w:val="24"/>
        </w:rPr>
      </w:pPr>
      <w:r w:rsidRPr="001C73F4">
        <w:rPr>
          <w:rFonts w:ascii="Arial" w:hAnsi="Arial" w:cs="Arial"/>
          <w:i/>
          <w:iCs/>
          <w:szCs w:val="24"/>
        </w:rPr>
        <w:t>2.2. Dalyvis pasiūlyme privalo išviešinti ūkio subjektus, kurių pajėgumais remiamasi, taip pat kvazisubtiekėjus:</w:t>
      </w:r>
    </w:p>
    <w:p w14:paraId="04AE23D2" w14:textId="77777777" w:rsidR="00051CCF" w:rsidRPr="001C73F4" w:rsidRDefault="00051CCF" w:rsidP="00263EE7">
      <w:pPr>
        <w:pStyle w:val="Betarp"/>
        <w:ind w:firstLine="709"/>
        <w:jc w:val="both"/>
        <w:rPr>
          <w:rFonts w:ascii="Arial" w:hAnsi="Arial" w:cs="Arial"/>
          <w:szCs w:val="24"/>
        </w:rPr>
      </w:pPr>
      <w:r w:rsidRPr="001C73F4">
        <w:rPr>
          <w:rFonts w:ascii="Arial" w:hAnsi="Arial" w:cs="Arial"/>
          <w:szCs w:val="24"/>
        </w:rPr>
        <w:t>2.2.1. Ūkio subjektai, kurių pajėgumais remiamasi</w:t>
      </w:r>
      <w:r w:rsidR="000745DF" w:rsidRPr="001C73F4">
        <w:rPr>
          <w:rFonts w:ascii="Arial" w:hAnsi="Arial" w:cs="Arial"/>
          <w:szCs w:val="24"/>
        </w:rPr>
        <w:t xml:space="preserve"> (</w:t>
      </w:r>
      <w:r w:rsidR="000745DF" w:rsidRPr="001C73F4">
        <w:rPr>
          <w:rFonts w:ascii="Arial" w:hAnsi="Arial" w:cs="Arial"/>
          <w:i/>
          <w:szCs w:val="24"/>
        </w:rPr>
        <w:t>kvalifikacijai</w:t>
      </w:r>
      <w:r w:rsidR="000745DF" w:rsidRPr="001C73F4">
        <w:rPr>
          <w:rFonts w:ascii="Arial" w:hAnsi="Arial" w:cs="Arial"/>
          <w:szCs w:val="24"/>
        </w:rPr>
        <w:t>)</w:t>
      </w:r>
      <w:r w:rsidRPr="001C73F4">
        <w:rPr>
          <w:rFonts w:ascii="Arial" w:hAnsi="Arial" w:cs="Arial"/>
          <w:szCs w:val="24"/>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3697"/>
        <w:gridCol w:w="2840"/>
        <w:gridCol w:w="2433"/>
      </w:tblGrid>
      <w:tr w:rsidR="00051CCF" w:rsidRPr="001C73F4" w14:paraId="57F40094" w14:textId="77777777" w:rsidTr="00ED2F7C">
        <w:tc>
          <w:tcPr>
            <w:tcW w:w="66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7A0D50E" w14:textId="77777777" w:rsidR="00051CCF" w:rsidRPr="001C73F4" w:rsidRDefault="00051CCF" w:rsidP="00263EE7">
            <w:pPr>
              <w:pStyle w:val="Betarp"/>
              <w:jc w:val="center"/>
              <w:rPr>
                <w:rFonts w:ascii="Arial" w:eastAsia="Times New Roman" w:hAnsi="Arial" w:cs="Arial"/>
                <w:b/>
                <w:szCs w:val="24"/>
              </w:rPr>
            </w:pPr>
            <w:r w:rsidRPr="001C73F4">
              <w:rPr>
                <w:rFonts w:ascii="Arial" w:eastAsia="Times New Roman" w:hAnsi="Arial" w:cs="Arial"/>
                <w:b/>
                <w:szCs w:val="24"/>
              </w:rPr>
              <w:t>Eil. Nr.</w:t>
            </w:r>
          </w:p>
        </w:tc>
        <w:tc>
          <w:tcPr>
            <w:tcW w:w="369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01A428A" w14:textId="77777777" w:rsidR="00051CCF" w:rsidRPr="001C73F4" w:rsidRDefault="00051CCF" w:rsidP="00263EE7">
            <w:pPr>
              <w:pStyle w:val="Betarp"/>
              <w:jc w:val="center"/>
              <w:rPr>
                <w:rFonts w:ascii="Arial" w:eastAsia="Times New Roman" w:hAnsi="Arial" w:cs="Arial"/>
                <w:b/>
                <w:szCs w:val="24"/>
              </w:rPr>
            </w:pPr>
            <w:r w:rsidRPr="001C73F4">
              <w:rPr>
                <w:rFonts w:ascii="Arial" w:eastAsia="Times New Roman" w:hAnsi="Arial" w:cs="Arial"/>
                <w:b/>
                <w:szCs w:val="24"/>
              </w:rPr>
              <w:t>Ūkio subjekto, kurio pajėgumais remiamasi, pavadinimas,</w:t>
            </w:r>
          </w:p>
          <w:p w14:paraId="6A779AC5" w14:textId="77777777" w:rsidR="00051CCF" w:rsidRPr="001C73F4" w:rsidRDefault="00051CCF" w:rsidP="00263EE7">
            <w:pPr>
              <w:pStyle w:val="Betarp"/>
              <w:jc w:val="center"/>
              <w:rPr>
                <w:rFonts w:ascii="Arial" w:eastAsia="Times New Roman" w:hAnsi="Arial" w:cs="Arial"/>
                <w:b/>
                <w:szCs w:val="24"/>
              </w:rPr>
            </w:pPr>
            <w:r w:rsidRPr="001C73F4">
              <w:rPr>
                <w:rFonts w:ascii="Arial" w:eastAsia="Times New Roman" w:hAnsi="Arial" w:cs="Arial"/>
                <w:b/>
                <w:szCs w:val="24"/>
              </w:rPr>
              <w:t>kodas ir adresas</w:t>
            </w:r>
          </w:p>
        </w:tc>
        <w:tc>
          <w:tcPr>
            <w:tcW w:w="2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9797453" w14:textId="77777777" w:rsidR="00051CCF" w:rsidRPr="001C73F4" w:rsidRDefault="00051CCF" w:rsidP="00263EE7">
            <w:pPr>
              <w:pStyle w:val="Betarp"/>
              <w:jc w:val="center"/>
              <w:rPr>
                <w:rFonts w:ascii="Arial" w:eastAsia="Times New Roman" w:hAnsi="Arial" w:cs="Arial"/>
                <w:b/>
                <w:szCs w:val="24"/>
              </w:rPr>
            </w:pPr>
            <w:r w:rsidRPr="001C73F4">
              <w:rPr>
                <w:rFonts w:ascii="Arial" w:hAnsi="Arial" w:cs="Arial"/>
                <w:b/>
                <w:szCs w:val="24"/>
              </w:rPr>
              <w:t>Numatomų prisiimti įsipareigojimų pavadinimas</w:t>
            </w:r>
          </w:p>
        </w:tc>
        <w:tc>
          <w:tcPr>
            <w:tcW w:w="24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705831" w14:textId="77777777" w:rsidR="00051CCF" w:rsidRPr="001C73F4" w:rsidRDefault="00051CCF" w:rsidP="00263EE7">
            <w:pPr>
              <w:pStyle w:val="Betarp"/>
              <w:jc w:val="center"/>
              <w:rPr>
                <w:rFonts w:ascii="Arial" w:eastAsia="Times New Roman" w:hAnsi="Arial" w:cs="Arial"/>
                <w:b/>
                <w:szCs w:val="24"/>
              </w:rPr>
            </w:pPr>
            <w:r w:rsidRPr="001C73F4">
              <w:rPr>
                <w:rFonts w:ascii="Arial" w:eastAsia="Times New Roman" w:hAnsi="Arial" w:cs="Arial"/>
                <w:b/>
                <w:szCs w:val="24"/>
              </w:rPr>
              <w:t>Pirkimo sutarties dalis pasiūlymo kainoje, kuriai ketinama pasitelkti</w:t>
            </w:r>
          </w:p>
        </w:tc>
      </w:tr>
      <w:tr w:rsidR="00051CCF" w:rsidRPr="001C73F4" w14:paraId="0F8BB91B" w14:textId="77777777" w:rsidTr="00ED2F7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6C7111F" w14:textId="77777777" w:rsidR="00051CCF" w:rsidRPr="001C73F4" w:rsidRDefault="00051CCF" w:rsidP="00263EE7">
            <w:pPr>
              <w:jc w:val="center"/>
              <w:rPr>
                <w:rFonts w:ascii="Arial" w:hAnsi="Arial" w:cs="Arial"/>
                <w:b/>
                <w:szCs w:val="24"/>
              </w:rPr>
            </w:pPr>
          </w:p>
        </w:tc>
        <w:tc>
          <w:tcPr>
            <w:tcW w:w="369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DE8A68E" w14:textId="77777777" w:rsidR="00051CCF" w:rsidRPr="001C73F4" w:rsidRDefault="00051CCF" w:rsidP="00263EE7">
            <w:pPr>
              <w:jc w:val="center"/>
              <w:rPr>
                <w:rFonts w:ascii="Arial" w:hAnsi="Arial" w:cs="Arial"/>
                <w:b/>
                <w:szCs w:val="24"/>
              </w:rPr>
            </w:pPr>
          </w:p>
        </w:tc>
        <w:tc>
          <w:tcPr>
            <w:tcW w:w="284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14A7CB0" w14:textId="77777777" w:rsidR="00051CCF" w:rsidRPr="001C73F4" w:rsidRDefault="00051CCF" w:rsidP="00263EE7">
            <w:pPr>
              <w:jc w:val="center"/>
              <w:rPr>
                <w:rFonts w:ascii="Arial" w:hAnsi="Arial" w:cs="Arial"/>
                <w:b/>
                <w:szCs w:val="24"/>
              </w:rPr>
            </w:pPr>
          </w:p>
        </w:tc>
        <w:tc>
          <w:tcPr>
            <w:tcW w:w="24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9E4361" w14:textId="77777777" w:rsidR="00051CCF" w:rsidRPr="001C73F4" w:rsidRDefault="00051CCF" w:rsidP="00263EE7">
            <w:pPr>
              <w:pStyle w:val="Betarp"/>
              <w:jc w:val="center"/>
              <w:rPr>
                <w:rFonts w:ascii="Arial" w:eastAsia="Times New Roman" w:hAnsi="Arial" w:cs="Arial"/>
                <w:b/>
                <w:szCs w:val="24"/>
              </w:rPr>
            </w:pPr>
            <w:r w:rsidRPr="001C73F4">
              <w:rPr>
                <w:rFonts w:ascii="Arial" w:eastAsia="Times New Roman" w:hAnsi="Arial" w:cs="Arial"/>
                <w:b/>
                <w:szCs w:val="24"/>
              </w:rPr>
              <w:t>Proc.</w:t>
            </w:r>
          </w:p>
        </w:tc>
      </w:tr>
      <w:tr w:rsidR="00051CCF" w:rsidRPr="001C73F4" w14:paraId="3EC483E3" w14:textId="77777777" w:rsidTr="00ED2F7C">
        <w:tc>
          <w:tcPr>
            <w:tcW w:w="664" w:type="dxa"/>
            <w:tcBorders>
              <w:top w:val="single" w:sz="4" w:space="0" w:color="auto"/>
              <w:left w:val="single" w:sz="4" w:space="0" w:color="auto"/>
              <w:bottom w:val="single" w:sz="4" w:space="0" w:color="auto"/>
              <w:right w:val="single" w:sz="4" w:space="0" w:color="auto"/>
            </w:tcBorders>
            <w:shd w:val="clear" w:color="auto" w:fill="auto"/>
          </w:tcPr>
          <w:p w14:paraId="7E49049D" w14:textId="77777777" w:rsidR="00051CCF" w:rsidRPr="001C73F4" w:rsidRDefault="00051CCF" w:rsidP="00263EE7">
            <w:pPr>
              <w:pStyle w:val="Betarp"/>
              <w:jc w:val="both"/>
              <w:rPr>
                <w:rFonts w:ascii="Arial" w:eastAsia="Times New Roman" w:hAnsi="Arial" w:cs="Arial"/>
                <w:szCs w:val="24"/>
              </w:rPr>
            </w:pPr>
          </w:p>
        </w:tc>
        <w:tc>
          <w:tcPr>
            <w:tcW w:w="3697" w:type="dxa"/>
            <w:tcBorders>
              <w:top w:val="single" w:sz="4" w:space="0" w:color="auto"/>
              <w:left w:val="single" w:sz="4" w:space="0" w:color="auto"/>
              <w:bottom w:val="single" w:sz="4" w:space="0" w:color="auto"/>
              <w:right w:val="single" w:sz="4" w:space="0" w:color="auto"/>
            </w:tcBorders>
            <w:shd w:val="clear" w:color="auto" w:fill="auto"/>
          </w:tcPr>
          <w:p w14:paraId="524309FF" w14:textId="77777777" w:rsidR="00051CCF" w:rsidRPr="001C73F4" w:rsidRDefault="00051CCF" w:rsidP="00263EE7">
            <w:pPr>
              <w:pStyle w:val="Betarp"/>
              <w:jc w:val="both"/>
              <w:rPr>
                <w:rFonts w:ascii="Arial" w:eastAsia="Times New Roman" w:hAnsi="Arial" w:cs="Arial"/>
                <w:szCs w:val="24"/>
              </w:rPr>
            </w:pPr>
          </w:p>
        </w:tc>
        <w:tc>
          <w:tcPr>
            <w:tcW w:w="2840" w:type="dxa"/>
            <w:tcBorders>
              <w:top w:val="single" w:sz="4" w:space="0" w:color="auto"/>
              <w:left w:val="single" w:sz="4" w:space="0" w:color="auto"/>
              <w:bottom w:val="single" w:sz="4" w:space="0" w:color="auto"/>
              <w:right w:val="single" w:sz="4" w:space="0" w:color="auto"/>
            </w:tcBorders>
            <w:shd w:val="clear" w:color="auto" w:fill="auto"/>
          </w:tcPr>
          <w:p w14:paraId="70E36B5A" w14:textId="77777777" w:rsidR="00051CCF" w:rsidRPr="001C73F4" w:rsidRDefault="00051CCF" w:rsidP="00263EE7">
            <w:pPr>
              <w:pStyle w:val="Betarp"/>
              <w:jc w:val="both"/>
              <w:rPr>
                <w:rFonts w:ascii="Arial" w:eastAsia="Times New Roman" w:hAnsi="Arial" w:cs="Arial"/>
                <w:szCs w:val="24"/>
              </w:rPr>
            </w:pPr>
          </w:p>
        </w:tc>
        <w:tc>
          <w:tcPr>
            <w:tcW w:w="2433" w:type="dxa"/>
            <w:tcBorders>
              <w:top w:val="single" w:sz="4" w:space="0" w:color="auto"/>
              <w:left w:val="single" w:sz="4" w:space="0" w:color="auto"/>
              <w:bottom w:val="single" w:sz="4" w:space="0" w:color="auto"/>
              <w:right w:val="single" w:sz="4" w:space="0" w:color="auto"/>
            </w:tcBorders>
            <w:shd w:val="clear" w:color="auto" w:fill="auto"/>
          </w:tcPr>
          <w:p w14:paraId="5F9A553A" w14:textId="77777777" w:rsidR="00051CCF" w:rsidRPr="001C73F4" w:rsidRDefault="00051CCF" w:rsidP="00263EE7">
            <w:pPr>
              <w:pStyle w:val="Betarp"/>
              <w:jc w:val="both"/>
              <w:rPr>
                <w:rFonts w:ascii="Arial" w:eastAsia="Times New Roman" w:hAnsi="Arial" w:cs="Arial"/>
                <w:szCs w:val="24"/>
              </w:rPr>
            </w:pPr>
          </w:p>
        </w:tc>
      </w:tr>
      <w:tr w:rsidR="00051CCF" w:rsidRPr="001C73F4" w14:paraId="39A499C6" w14:textId="77777777" w:rsidTr="00ED2F7C">
        <w:tc>
          <w:tcPr>
            <w:tcW w:w="664" w:type="dxa"/>
            <w:tcBorders>
              <w:top w:val="single" w:sz="4" w:space="0" w:color="auto"/>
              <w:left w:val="single" w:sz="4" w:space="0" w:color="auto"/>
              <w:bottom w:val="single" w:sz="4" w:space="0" w:color="auto"/>
              <w:right w:val="single" w:sz="4" w:space="0" w:color="auto"/>
            </w:tcBorders>
            <w:shd w:val="clear" w:color="auto" w:fill="auto"/>
          </w:tcPr>
          <w:p w14:paraId="140471EF" w14:textId="77777777" w:rsidR="00051CCF" w:rsidRPr="001C73F4" w:rsidRDefault="00051CCF" w:rsidP="00263EE7">
            <w:pPr>
              <w:pStyle w:val="Betarp"/>
              <w:jc w:val="both"/>
              <w:rPr>
                <w:rFonts w:ascii="Arial" w:eastAsia="Times New Roman" w:hAnsi="Arial" w:cs="Arial"/>
                <w:szCs w:val="24"/>
              </w:rPr>
            </w:pPr>
          </w:p>
        </w:tc>
        <w:tc>
          <w:tcPr>
            <w:tcW w:w="3697" w:type="dxa"/>
            <w:tcBorders>
              <w:top w:val="single" w:sz="4" w:space="0" w:color="auto"/>
              <w:left w:val="single" w:sz="4" w:space="0" w:color="auto"/>
              <w:bottom w:val="single" w:sz="4" w:space="0" w:color="auto"/>
              <w:right w:val="single" w:sz="4" w:space="0" w:color="auto"/>
            </w:tcBorders>
            <w:shd w:val="clear" w:color="auto" w:fill="auto"/>
          </w:tcPr>
          <w:p w14:paraId="0993A8D5" w14:textId="77777777" w:rsidR="00051CCF" w:rsidRPr="001C73F4" w:rsidRDefault="00051CCF" w:rsidP="00263EE7">
            <w:pPr>
              <w:pStyle w:val="Betarp"/>
              <w:jc w:val="both"/>
              <w:rPr>
                <w:rFonts w:ascii="Arial" w:eastAsia="Times New Roman" w:hAnsi="Arial" w:cs="Arial"/>
                <w:szCs w:val="24"/>
              </w:rPr>
            </w:pPr>
          </w:p>
        </w:tc>
        <w:tc>
          <w:tcPr>
            <w:tcW w:w="2840" w:type="dxa"/>
            <w:tcBorders>
              <w:top w:val="single" w:sz="4" w:space="0" w:color="auto"/>
              <w:left w:val="single" w:sz="4" w:space="0" w:color="auto"/>
              <w:bottom w:val="single" w:sz="4" w:space="0" w:color="auto"/>
              <w:right w:val="single" w:sz="4" w:space="0" w:color="auto"/>
            </w:tcBorders>
            <w:shd w:val="clear" w:color="auto" w:fill="auto"/>
          </w:tcPr>
          <w:p w14:paraId="00C0A00A" w14:textId="77777777" w:rsidR="00051CCF" w:rsidRPr="001C73F4" w:rsidRDefault="00051CCF" w:rsidP="00263EE7">
            <w:pPr>
              <w:pStyle w:val="Betarp"/>
              <w:jc w:val="both"/>
              <w:rPr>
                <w:rFonts w:ascii="Arial" w:eastAsia="Times New Roman" w:hAnsi="Arial" w:cs="Arial"/>
                <w:szCs w:val="24"/>
              </w:rPr>
            </w:pPr>
          </w:p>
        </w:tc>
        <w:tc>
          <w:tcPr>
            <w:tcW w:w="2433" w:type="dxa"/>
            <w:tcBorders>
              <w:top w:val="single" w:sz="4" w:space="0" w:color="auto"/>
              <w:left w:val="single" w:sz="4" w:space="0" w:color="auto"/>
              <w:bottom w:val="single" w:sz="4" w:space="0" w:color="auto"/>
              <w:right w:val="single" w:sz="4" w:space="0" w:color="auto"/>
            </w:tcBorders>
            <w:shd w:val="clear" w:color="auto" w:fill="auto"/>
          </w:tcPr>
          <w:p w14:paraId="78C85CFF" w14:textId="77777777" w:rsidR="00051CCF" w:rsidRPr="001C73F4" w:rsidRDefault="00051CCF" w:rsidP="00263EE7">
            <w:pPr>
              <w:pStyle w:val="Betarp"/>
              <w:jc w:val="both"/>
              <w:rPr>
                <w:rFonts w:ascii="Arial" w:eastAsia="Times New Roman" w:hAnsi="Arial" w:cs="Arial"/>
                <w:szCs w:val="24"/>
              </w:rPr>
            </w:pPr>
          </w:p>
        </w:tc>
      </w:tr>
      <w:tr w:rsidR="00051CCF" w:rsidRPr="001C73F4" w14:paraId="281B2C94" w14:textId="77777777" w:rsidTr="00ED2F7C">
        <w:tc>
          <w:tcPr>
            <w:tcW w:w="7201" w:type="dxa"/>
            <w:gridSpan w:val="3"/>
            <w:tcBorders>
              <w:top w:val="single" w:sz="4" w:space="0" w:color="auto"/>
              <w:left w:val="single" w:sz="4" w:space="0" w:color="auto"/>
              <w:bottom w:val="single" w:sz="4" w:space="0" w:color="auto"/>
              <w:right w:val="single" w:sz="4" w:space="0" w:color="auto"/>
            </w:tcBorders>
            <w:shd w:val="clear" w:color="auto" w:fill="auto"/>
            <w:hideMark/>
          </w:tcPr>
          <w:p w14:paraId="7AAC1EF6" w14:textId="77777777" w:rsidR="00051CCF" w:rsidRPr="001C73F4" w:rsidRDefault="00051CCF" w:rsidP="00263EE7">
            <w:pPr>
              <w:pStyle w:val="Betarp"/>
              <w:jc w:val="both"/>
              <w:rPr>
                <w:rFonts w:ascii="Arial" w:eastAsia="Times New Roman" w:hAnsi="Arial" w:cs="Arial"/>
                <w:szCs w:val="24"/>
              </w:rPr>
            </w:pPr>
            <w:r w:rsidRPr="001C73F4">
              <w:rPr>
                <w:rFonts w:ascii="Arial" w:eastAsia="Times New Roman" w:hAnsi="Arial" w:cs="Arial"/>
                <w:b/>
                <w:szCs w:val="24"/>
              </w:rPr>
              <w:t>Iš viso:</w:t>
            </w:r>
          </w:p>
        </w:tc>
        <w:tc>
          <w:tcPr>
            <w:tcW w:w="2433" w:type="dxa"/>
            <w:tcBorders>
              <w:top w:val="single" w:sz="4" w:space="0" w:color="auto"/>
              <w:left w:val="single" w:sz="4" w:space="0" w:color="auto"/>
              <w:bottom w:val="single" w:sz="4" w:space="0" w:color="auto"/>
              <w:right w:val="single" w:sz="4" w:space="0" w:color="auto"/>
            </w:tcBorders>
            <w:shd w:val="clear" w:color="auto" w:fill="auto"/>
          </w:tcPr>
          <w:p w14:paraId="382CC1FF" w14:textId="77777777" w:rsidR="00051CCF" w:rsidRPr="001C73F4" w:rsidRDefault="00051CCF" w:rsidP="00263EE7">
            <w:pPr>
              <w:pStyle w:val="Betarp"/>
              <w:jc w:val="both"/>
              <w:rPr>
                <w:rFonts w:ascii="Arial" w:eastAsia="Times New Roman" w:hAnsi="Arial" w:cs="Arial"/>
                <w:szCs w:val="24"/>
              </w:rPr>
            </w:pPr>
          </w:p>
        </w:tc>
      </w:tr>
    </w:tbl>
    <w:p w14:paraId="3589F48C" w14:textId="77777777" w:rsidR="00051CCF" w:rsidRPr="001C73F4" w:rsidRDefault="00051CCF" w:rsidP="00263EE7">
      <w:pPr>
        <w:pStyle w:val="Betarp"/>
        <w:ind w:firstLine="709"/>
        <w:jc w:val="both"/>
        <w:rPr>
          <w:rFonts w:ascii="Arial" w:hAnsi="Arial" w:cs="Arial"/>
          <w:szCs w:val="24"/>
        </w:rPr>
      </w:pPr>
    </w:p>
    <w:p w14:paraId="08775CFB" w14:textId="77777777" w:rsidR="00051CCF" w:rsidRPr="001C73F4" w:rsidRDefault="00051CCF" w:rsidP="00263EE7">
      <w:pPr>
        <w:pStyle w:val="Betarp"/>
        <w:ind w:firstLine="709"/>
        <w:jc w:val="both"/>
        <w:rPr>
          <w:rFonts w:ascii="Arial" w:hAnsi="Arial" w:cs="Arial"/>
          <w:szCs w:val="24"/>
        </w:rPr>
      </w:pPr>
      <w:r w:rsidRPr="001C73F4">
        <w:rPr>
          <w:rFonts w:ascii="Arial" w:hAnsi="Arial" w:cs="Arial"/>
          <w:szCs w:val="24"/>
        </w:rPr>
        <w:t>2.2.2. Kvazisubtiekėjai</w:t>
      </w:r>
      <w:r w:rsidR="000745DF" w:rsidRPr="001C73F4">
        <w:rPr>
          <w:rFonts w:ascii="Arial" w:hAnsi="Arial" w:cs="Arial"/>
          <w:szCs w:val="24"/>
        </w:rPr>
        <w:t xml:space="preserve"> (</w:t>
      </w:r>
      <w:r w:rsidR="000745DF" w:rsidRPr="001C73F4">
        <w:rPr>
          <w:rFonts w:ascii="Arial" w:hAnsi="Arial" w:cs="Arial"/>
          <w:i/>
          <w:szCs w:val="24"/>
        </w:rPr>
        <w:t>kvalifikacijai</w:t>
      </w:r>
      <w:r w:rsidR="000745DF" w:rsidRPr="001C73F4">
        <w:rPr>
          <w:rFonts w:ascii="Arial" w:hAnsi="Arial" w:cs="Arial"/>
          <w:szCs w:val="24"/>
        </w:rPr>
        <w:t>)</w:t>
      </w:r>
      <w:r w:rsidRPr="001C73F4">
        <w:rPr>
          <w:rFonts w:ascii="Arial" w:hAnsi="Arial" w:cs="Arial"/>
          <w:szCs w:val="24"/>
        </w:rPr>
        <w:t>:</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
        <w:gridCol w:w="3010"/>
        <w:gridCol w:w="2975"/>
        <w:gridCol w:w="2974"/>
      </w:tblGrid>
      <w:tr w:rsidR="00051CCF" w:rsidRPr="001C73F4" w14:paraId="49777369" w14:textId="77777777" w:rsidTr="00ED2F7C">
        <w:tc>
          <w:tcPr>
            <w:tcW w:w="6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36AC8C" w14:textId="77777777" w:rsidR="00051CCF" w:rsidRPr="001C73F4" w:rsidRDefault="00051CCF" w:rsidP="00263EE7">
            <w:pPr>
              <w:pStyle w:val="Betarp"/>
              <w:jc w:val="center"/>
              <w:rPr>
                <w:rFonts w:ascii="Arial" w:eastAsia="Times New Roman" w:hAnsi="Arial" w:cs="Arial"/>
                <w:b/>
                <w:szCs w:val="24"/>
              </w:rPr>
            </w:pPr>
            <w:r w:rsidRPr="001C73F4">
              <w:rPr>
                <w:rFonts w:ascii="Arial" w:eastAsia="Times New Roman" w:hAnsi="Arial" w:cs="Arial"/>
                <w:b/>
                <w:szCs w:val="24"/>
              </w:rPr>
              <w:t>Eil. Nr.</w:t>
            </w:r>
          </w:p>
        </w:tc>
        <w:tc>
          <w:tcPr>
            <w:tcW w:w="30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866CDF" w14:textId="77777777" w:rsidR="00051CCF" w:rsidRPr="001C73F4" w:rsidRDefault="00051CCF" w:rsidP="00263EE7">
            <w:pPr>
              <w:pStyle w:val="Betarp"/>
              <w:jc w:val="center"/>
              <w:rPr>
                <w:rFonts w:ascii="Arial" w:eastAsia="Times New Roman" w:hAnsi="Arial" w:cs="Arial"/>
                <w:b/>
                <w:szCs w:val="24"/>
              </w:rPr>
            </w:pPr>
            <w:r w:rsidRPr="001C73F4">
              <w:rPr>
                <w:rFonts w:ascii="Arial" w:eastAsia="Times New Roman" w:hAnsi="Arial" w:cs="Arial"/>
                <w:b/>
                <w:szCs w:val="24"/>
              </w:rPr>
              <w:t>Vardas ir pavardė</w:t>
            </w:r>
          </w:p>
        </w:tc>
        <w:tc>
          <w:tcPr>
            <w:tcW w:w="29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0B8412" w14:textId="77777777" w:rsidR="00051CCF" w:rsidRPr="001C73F4" w:rsidRDefault="00051CCF" w:rsidP="00263EE7">
            <w:pPr>
              <w:pStyle w:val="Betarp"/>
              <w:jc w:val="center"/>
              <w:rPr>
                <w:rFonts w:ascii="Arial" w:eastAsia="Times New Roman" w:hAnsi="Arial" w:cs="Arial"/>
                <w:b/>
                <w:szCs w:val="24"/>
              </w:rPr>
            </w:pPr>
            <w:r w:rsidRPr="001C73F4">
              <w:rPr>
                <w:rFonts w:ascii="Arial" w:eastAsia="Times New Roman" w:hAnsi="Arial" w:cs="Arial"/>
                <w:b/>
                <w:szCs w:val="24"/>
              </w:rPr>
              <w:t>Specialisto dabartinė darbovietė</w:t>
            </w:r>
          </w:p>
        </w:tc>
        <w:tc>
          <w:tcPr>
            <w:tcW w:w="2974" w:type="dxa"/>
            <w:tcBorders>
              <w:top w:val="single" w:sz="4" w:space="0" w:color="auto"/>
              <w:left w:val="single" w:sz="4" w:space="0" w:color="auto"/>
              <w:bottom w:val="single" w:sz="4" w:space="0" w:color="auto"/>
              <w:right w:val="single" w:sz="4" w:space="0" w:color="auto"/>
            </w:tcBorders>
          </w:tcPr>
          <w:p w14:paraId="3ED6974E" w14:textId="77777777" w:rsidR="00051CCF" w:rsidRPr="001C73F4" w:rsidRDefault="00051CCF" w:rsidP="00263EE7">
            <w:pPr>
              <w:pStyle w:val="Betarp"/>
              <w:jc w:val="center"/>
              <w:rPr>
                <w:rFonts w:ascii="Arial" w:eastAsia="Times New Roman" w:hAnsi="Arial" w:cs="Arial"/>
                <w:b/>
                <w:szCs w:val="24"/>
              </w:rPr>
            </w:pPr>
            <w:r w:rsidRPr="001C73F4">
              <w:rPr>
                <w:rFonts w:ascii="Arial" w:eastAsia="Times New Roman" w:hAnsi="Arial" w:cs="Arial"/>
                <w:b/>
                <w:bCs/>
                <w:szCs w:val="24"/>
              </w:rPr>
              <w:t>Pateikiami dokumentai (sutartis, ketinimo protokolai ir pan.)</w:t>
            </w:r>
          </w:p>
        </w:tc>
      </w:tr>
      <w:tr w:rsidR="00051CCF" w:rsidRPr="001C73F4" w14:paraId="7CAD53F6" w14:textId="77777777" w:rsidTr="00ED2F7C">
        <w:tc>
          <w:tcPr>
            <w:tcW w:w="669" w:type="dxa"/>
            <w:tcBorders>
              <w:top w:val="single" w:sz="4" w:space="0" w:color="auto"/>
              <w:left w:val="single" w:sz="4" w:space="0" w:color="auto"/>
              <w:bottom w:val="single" w:sz="4" w:space="0" w:color="auto"/>
              <w:right w:val="single" w:sz="4" w:space="0" w:color="auto"/>
            </w:tcBorders>
            <w:shd w:val="clear" w:color="auto" w:fill="auto"/>
          </w:tcPr>
          <w:p w14:paraId="06936874" w14:textId="77777777" w:rsidR="00051CCF" w:rsidRPr="001C73F4" w:rsidRDefault="00051CCF" w:rsidP="00263EE7">
            <w:pPr>
              <w:pStyle w:val="Betarp"/>
              <w:jc w:val="both"/>
              <w:rPr>
                <w:rFonts w:ascii="Arial" w:eastAsia="Times New Roman" w:hAnsi="Arial" w:cs="Arial"/>
                <w:szCs w:val="24"/>
              </w:rPr>
            </w:pPr>
          </w:p>
        </w:tc>
        <w:tc>
          <w:tcPr>
            <w:tcW w:w="3010" w:type="dxa"/>
            <w:tcBorders>
              <w:top w:val="single" w:sz="4" w:space="0" w:color="auto"/>
              <w:left w:val="single" w:sz="4" w:space="0" w:color="auto"/>
              <w:bottom w:val="single" w:sz="4" w:space="0" w:color="auto"/>
              <w:right w:val="single" w:sz="4" w:space="0" w:color="auto"/>
            </w:tcBorders>
            <w:shd w:val="clear" w:color="auto" w:fill="auto"/>
          </w:tcPr>
          <w:p w14:paraId="601ACD6E" w14:textId="77777777" w:rsidR="00051CCF" w:rsidRPr="001C73F4" w:rsidRDefault="00051CCF" w:rsidP="00263EE7">
            <w:pPr>
              <w:pStyle w:val="Betarp"/>
              <w:jc w:val="both"/>
              <w:rPr>
                <w:rFonts w:ascii="Arial" w:eastAsia="Times New Roman" w:hAnsi="Arial" w:cs="Arial"/>
                <w:szCs w:val="24"/>
              </w:rPr>
            </w:pPr>
          </w:p>
        </w:tc>
        <w:tc>
          <w:tcPr>
            <w:tcW w:w="2975" w:type="dxa"/>
            <w:tcBorders>
              <w:top w:val="single" w:sz="4" w:space="0" w:color="auto"/>
              <w:left w:val="single" w:sz="4" w:space="0" w:color="auto"/>
              <w:bottom w:val="single" w:sz="4" w:space="0" w:color="auto"/>
              <w:right w:val="single" w:sz="4" w:space="0" w:color="auto"/>
            </w:tcBorders>
            <w:shd w:val="clear" w:color="auto" w:fill="auto"/>
          </w:tcPr>
          <w:p w14:paraId="7F47E400" w14:textId="77777777" w:rsidR="00051CCF" w:rsidRPr="001C73F4" w:rsidRDefault="00051CCF" w:rsidP="00263EE7">
            <w:pPr>
              <w:pStyle w:val="Betarp"/>
              <w:jc w:val="both"/>
              <w:rPr>
                <w:rFonts w:ascii="Arial" w:eastAsia="Times New Roman" w:hAnsi="Arial" w:cs="Arial"/>
                <w:szCs w:val="24"/>
              </w:rPr>
            </w:pPr>
          </w:p>
        </w:tc>
        <w:tc>
          <w:tcPr>
            <w:tcW w:w="2974" w:type="dxa"/>
            <w:tcBorders>
              <w:top w:val="single" w:sz="4" w:space="0" w:color="auto"/>
              <w:left w:val="single" w:sz="4" w:space="0" w:color="auto"/>
              <w:bottom w:val="single" w:sz="4" w:space="0" w:color="auto"/>
              <w:right w:val="single" w:sz="4" w:space="0" w:color="auto"/>
            </w:tcBorders>
          </w:tcPr>
          <w:p w14:paraId="0402DB8D" w14:textId="77777777" w:rsidR="00051CCF" w:rsidRPr="001C73F4" w:rsidRDefault="00051CCF" w:rsidP="00263EE7">
            <w:pPr>
              <w:pStyle w:val="Betarp"/>
              <w:jc w:val="both"/>
              <w:rPr>
                <w:rFonts w:ascii="Arial" w:eastAsia="Times New Roman" w:hAnsi="Arial" w:cs="Arial"/>
                <w:szCs w:val="24"/>
              </w:rPr>
            </w:pPr>
          </w:p>
        </w:tc>
      </w:tr>
    </w:tbl>
    <w:p w14:paraId="207AF6DC" w14:textId="77777777" w:rsidR="00051CCF" w:rsidRPr="001C73F4" w:rsidRDefault="00051CCF" w:rsidP="00263EE7">
      <w:pPr>
        <w:pStyle w:val="Betarp"/>
        <w:ind w:firstLine="709"/>
        <w:jc w:val="both"/>
        <w:rPr>
          <w:rFonts w:ascii="Arial" w:hAnsi="Arial" w:cs="Arial"/>
          <w:szCs w:val="24"/>
        </w:rPr>
      </w:pPr>
    </w:p>
    <w:p w14:paraId="285D1E61" w14:textId="77777777" w:rsidR="00051CCF" w:rsidRPr="001C73F4" w:rsidRDefault="00051CCF" w:rsidP="00263EE7">
      <w:pPr>
        <w:pStyle w:val="Betarp"/>
        <w:ind w:firstLine="709"/>
        <w:jc w:val="both"/>
        <w:rPr>
          <w:rFonts w:ascii="Arial" w:hAnsi="Arial" w:cs="Arial"/>
          <w:i/>
          <w:iCs/>
          <w:szCs w:val="24"/>
        </w:rPr>
      </w:pPr>
      <w:r w:rsidRPr="001C73F4">
        <w:rPr>
          <w:rFonts w:ascii="Arial" w:hAnsi="Arial" w:cs="Arial"/>
          <w:i/>
          <w:iCs/>
          <w:szCs w:val="24"/>
        </w:rPr>
        <w:t>2.3. Informacija apie subtiekėjus</w:t>
      </w:r>
      <w:r w:rsidR="000745DF" w:rsidRPr="001C73F4">
        <w:rPr>
          <w:rFonts w:ascii="Arial" w:hAnsi="Arial" w:cs="Arial"/>
          <w:i/>
          <w:iCs/>
          <w:szCs w:val="24"/>
        </w:rPr>
        <w:t>, kurių pajėgumais tiekėjas nesiremia</w:t>
      </w:r>
      <w:r w:rsidRPr="001C73F4">
        <w:rPr>
          <w:rFonts w:ascii="Arial" w:hAnsi="Arial" w:cs="Arial"/>
          <w:i/>
          <w:iCs/>
          <w:szCs w:val="24"/>
        </w:rPr>
        <w:t xml:space="preserve"> (jeigu jie yra žinomi):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3697"/>
        <w:gridCol w:w="2840"/>
        <w:gridCol w:w="2433"/>
      </w:tblGrid>
      <w:tr w:rsidR="00051CCF" w:rsidRPr="001C73F4" w14:paraId="7D3EDE52" w14:textId="77777777" w:rsidTr="00ED2F7C">
        <w:tc>
          <w:tcPr>
            <w:tcW w:w="66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7633B85" w14:textId="77777777" w:rsidR="00051CCF" w:rsidRPr="001C73F4" w:rsidRDefault="00051CCF" w:rsidP="00263EE7">
            <w:pPr>
              <w:pStyle w:val="Betarp"/>
              <w:jc w:val="center"/>
              <w:rPr>
                <w:rFonts w:ascii="Arial" w:eastAsia="Times New Roman" w:hAnsi="Arial" w:cs="Arial"/>
                <w:b/>
                <w:szCs w:val="24"/>
              </w:rPr>
            </w:pPr>
            <w:r w:rsidRPr="001C73F4">
              <w:rPr>
                <w:rFonts w:ascii="Arial" w:eastAsia="Times New Roman" w:hAnsi="Arial" w:cs="Arial"/>
                <w:b/>
                <w:szCs w:val="24"/>
              </w:rPr>
              <w:t>Eil. Nr.</w:t>
            </w:r>
          </w:p>
        </w:tc>
        <w:tc>
          <w:tcPr>
            <w:tcW w:w="369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4EF0D58" w14:textId="77777777" w:rsidR="00051CCF" w:rsidRPr="001C73F4" w:rsidRDefault="00051CCF" w:rsidP="00263EE7">
            <w:pPr>
              <w:pStyle w:val="Betarp"/>
              <w:jc w:val="center"/>
              <w:rPr>
                <w:rFonts w:ascii="Arial" w:eastAsia="Times New Roman" w:hAnsi="Arial" w:cs="Arial"/>
                <w:b/>
                <w:szCs w:val="24"/>
              </w:rPr>
            </w:pPr>
            <w:r w:rsidRPr="001C73F4">
              <w:rPr>
                <w:rFonts w:ascii="Arial" w:eastAsia="Times New Roman" w:hAnsi="Arial" w:cs="Arial"/>
                <w:b/>
                <w:szCs w:val="24"/>
              </w:rPr>
              <w:t>Subtiekėjo pavadinimas,</w:t>
            </w:r>
          </w:p>
          <w:p w14:paraId="71DFD35D" w14:textId="77777777" w:rsidR="00051CCF" w:rsidRPr="001C73F4" w:rsidRDefault="00051CCF" w:rsidP="00263EE7">
            <w:pPr>
              <w:pStyle w:val="Betarp"/>
              <w:jc w:val="center"/>
              <w:rPr>
                <w:rFonts w:ascii="Arial" w:eastAsia="Times New Roman" w:hAnsi="Arial" w:cs="Arial"/>
                <w:b/>
                <w:szCs w:val="24"/>
              </w:rPr>
            </w:pPr>
            <w:r w:rsidRPr="001C73F4">
              <w:rPr>
                <w:rFonts w:ascii="Arial" w:eastAsia="Times New Roman" w:hAnsi="Arial" w:cs="Arial"/>
                <w:b/>
                <w:szCs w:val="24"/>
              </w:rPr>
              <w:t>kodas ir adresas</w:t>
            </w:r>
          </w:p>
        </w:tc>
        <w:tc>
          <w:tcPr>
            <w:tcW w:w="2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2BC944B" w14:textId="77777777" w:rsidR="00051CCF" w:rsidRPr="001C73F4" w:rsidRDefault="00051CCF" w:rsidP="00263EE7">
            <w:pPr>
              <w:pStyle w:val="Betarp"/>
              <w:jc w:val="center"/>
              <w:rPr>
                <w:rFonts w:ascii="Arial" w:eastAsia="Times New Roman" w:hAnsi="Arial" w:cs="Arial"/>
                <w:b/>
                <w:szCs w:val="24"/>
              </w:rPr>
            </w:pPr>
            <w:r w:rsidRPr="001C73F4">
              <w:rPr>
                <w:rFonts w:ascii="Arial" w:hAnsi="Arial" w:cs="Arial"/>
                <w:b/>
                <w:szCs w:val="24"/>
              </w:rPr>
              <w:t>Numatomų prisiimti įsipareigojimų pavadinimas</w:t>
            </w:r>
          </w:p>
        </w:tc>
        <w:tc>
          <w:tcPr>
            <w:tcW w:w="24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91BE51" w14:textId="77777777" w:rsidR="00051CCF" w:rsidRPr="001C73F4" w:rsidRDefault="00051CCF" w:rsidP="00263EE7">
            <w:pPr>
              <w:pStyle w:val="Betarp"/>
              <w:jc w:val="center"/>
              <w:rPr>
                <w:rFonts w:ascii="Arial" w:eastAsia="Times New Roman" w:hAnsi="Arial" w:cs="Arial"/>
                <w:b/>
                <w:szCs w:val="24"/>
              </w:rPr>
            </w:pPr>
            <w:r w:rsidRPr="001C73F4">
              <w:rPr>
                <w:rFonts w:ascii="Arial" w:eastAsia="Times New Roman" w:hAnsi="Arial" w:cs="Arial"/>
                <w:b/>
                <w:szCs w:val="24"/>
              </w:rPr>
              <w:t>Pirkimo sutarties dalis pasiūlymo kainoje, kuriai ketinama pasitelkti</w:t>
            </w:r>
          </w:p>
        </w:tc>
      </w:tr>
      <w:tr w:rsidR="00051CCF" w:rsidRPr="001C73F4" w14:paraId="17F3CC2E" w14:textId="77777777" w:rsidTr="00ED2F7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FE3F921" w14:textId="77777777" w:rsidR="00051CCF" w:rsidRPr="001C73F4" w:rsidRDefault="00051CCF" w:rsidP="00263EE7">
            <w:pPr>
              <w:jc w:val="center"/>
              <w:rPr>
                <w:rFonts w:ascii="Arial" w:hAnsi="Arial" w:cs="Arial"/>
                <w:b/>
                <w:szCs w:val="24"/>
              </w:rPr>
            </w:pPr>
          </w:p>
        </w:tc>
        <w:tc>
          <w:tcPr>
            <w:tcW w:w="369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7D9653F" w14:textId="77777777" w:rsidR="00051CCF" w:rsidRPr="001C73F4" w:rsidRDefault="00051CCF" w:rsidP="00263EE7">
            <w:pPr>
              <w:jc w:val="center"/>
              <w:rPr>
                <w:rFonts w:ascii="Arial" w:hAnsi="Arial" w:cs="Arial"/>
                <w:b/>
                <w:szCs w:val="24"/>
              </w:rPr>
            </w:pPr>
          </w:p>
        </w:tc>
        <w:tc>
          <w:tcPr>
            <w:tcW w:w="284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A0DD7EA" w14:textId="77777777" w:rsidR="00051CCF" w:rsidRPr="001C73F4" w:rsidRDefault="00051CCF" w:rsidP="00263EE7">
            <w:pPr>
              <w:jc w:val="center"/>
              <w:rPr>
                <w:rFonts w:ascii="Arial" w:hAnsi="Arial" w:cs="Arial"/>
                <w:b/>
                <w:szCs w:val="24"/>
              </w:rPr>
            </w:pPr>
          </w:p>
        </w:tc>
        <w:tc>
          <w:tcPr>
            <w:tcW w:w="24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20DE0F" w14:textId="77777777" w:rsidR="00051CCF" w:rsidRPr="001C73F4" w:rsidRDefault="00051CCF" w:rsidP="00263EE7">
            <w:pPr>
              <w:pStyle w:val="Betarp"/>
              <w:jc w:val="center"/>
              <w:rPr>
                <w:rFonts w:ascii="Arial" w:eastAsia="Times New Roman" w:hAnsi="Arial" w:cs="Arial"/>
                <w:b/>
                <w:szCs w:val="24"/>
              </w:rPr>
            </w:pPr>
            <w:r w:rsidRPr="001C73F4">
              <w:rPr>
                <w:rFonts w:ascii="Arial" w:eastAsia="Times New Roman" w:hAnsi="Arial" w:cs="Arial"/>
                <w:b/>
                <w:szCs w:val="24"/>
              </w:rPr>
              <w:t>Proc.</w:t>
            </w:r>
          </w:p>
        </w:tc>
      </w:tr>
      <w:tr w:rsidR="00051CCF" w:rsidRPr="001C73F4" w14:paraId="6BC5C24F" w14:textId="77777777" w:rsidTr="00ED2F7C">
        <w:tc>
          <w:tcPr>
            <w:tcW w:w="664" w:type="dxa"/>
            <w:tcBorders>
              <w:top w:val="single" w:sz="4" w:space="0" w:color="auto"/>
              <w:left w:val="single" w:sz="4" w:space="0" w:color="auto"/>
              <w:bottom w:val="single" w:sz="4" w:space="0" w:color="auto"/>
              <w:right w:val="single" w:sz="4" w:space="0" w:color="auto"/>
            </w:tcBorders>
            <w:shd w:val="clear" w:color="auto" w:fill="auto"/>
          </w:tcPr>
          <w:p w14:paraId="7EECB54F" w14:textId="77777777" w:rsidR="00051CCF" w:rsidRPr="001C73F4" w:rsidRDefault="00051CCF" w:rsidP="00263EE7">
            <w:pPr>
              <w:pStyle w:val="Betarp"/>
              <w:jc w:val="both"/>
              <w:rPr>
                <w:rFonts w:ascii="Arial" w:eastAsia="Times New Roman" w:hAnsi="Arial" w:cs="Arial"/>
                <w:szCs w:val="24"/>
              </w:rPr>
            </w:pPr>
          </w:p>
        </w:tc>
        <w:tc>
          <w:tcPr>
            <w:tcW w:w="3697" w:type="dxa"/>
            <w:tcBorders>
              <w:top w:val="single" w:sz="4" w:space="0" w:color="auto"/>
              <w:left w:val="single" w:sz="4" w:space="0" w:color="auto"/>
              <w:bottom w:val="single" w:sz="4" w:space="0" w:color="auto"/>
              <w:right w:val="single" w:sz="4" w:space="0" w:color="auto"/>
            </w:tcBorders>
            <w:shd w:val="clear" w:color="auto" w:fill="auto"/>
          </w:tcPr>
          <w:p w14:paraId="59F4852B" w14:textId="77777777" w:rsidR="00051CCF" w:rsidRPr="001C73F4" w:rsidRDefault="00051CCF" w:rsidP="00263EE7">
            <w:pPr>
              <w:pStyle w:val="Betarp"/>
              <w:jc w:val="both"/>
              <w:rPr>
                <w:rFonts w:ascii="Arial" w:eastAsia="Times New Roman" w:hAnsi="Arial" w:cs="Arial"/>
                <w:szCs w:val="24"/>
              </w:rPr>
            </w:pPr>
          </w:p>
        </w:tc>
        <w:tc>
          <w:tcPr>
            <w:tcW w:w="2840" w:type="dxa"/>
            <w:tcBorders>
              <w:top w:val="single" w:sz="4" w:space="0" w:color="auto"/>
              <w:left w:val="single" w:sz="4" w:space="0" w:color="auto"/>
              <w:bottom w:val="single" w:sz="4" w:space="0" w:color="auto"/>
              <w:right w:val="single" w:sz="4" w:space="0" w:color="auto"/>
            </w:tcBorders>
            <w:shd w:val="clear" w:color="auto" w:fill="auto"/>
          </w:tcPr>
          <w:p w14:paraId="14A5AB00" w14:textId="77777777" w:rsidR="00051CCF" w:rsidRPr="001C73F4" w:rsidRDefault="00051CCF" w:rsidP="00263EE7">
            <w:pPr>
              <w:pStyle w:val="Betarp"/>
              <w:jc w:val="both"/>
              <w:rPr>
                <w:rFonts w:ascii="Arial" w:eastAsia="Times New Roman" w:hAnsi="Arial" w:cs="Arial"/>
                <w:szCs w:val="24"/>
              </w:rPr>
            </w:pPr>
          </w:p>
        </w:tc>
        <w:tc>
          <w:tcPr>
            <w:tcW w:w="2433" w:type="dxa"/>
            <w:tcBorders>
              <w:top w:val="single" w:sz="4" w:space="0" w:color="auto"/>
              <w:left w:val="single" w:sz="4" w:space="0" w:color="auto"/>
              <w:bottom w:val="single" w:sz="4" w:space="0" w:color="auto"/>
              <w:right w:val="single" w:sz="4" w:space="0" w:color="auto"/>
            </w:tcBorders>
            <w:shd w:val="clear" w:color="auto" w:fill="auto"/>
          </w:tcPr>
          <w:p w14:paraId="329DD373" w14:textId="77777777" w:rsidR="00051CCF" w:rsidRPr="001C73F4" w:rsidRDefault="00051CCF" w:rsidP="00263EE7">
            <w:pPr>
              <w:pStyle w:val="Betarp"/>
              <w:jc w:val="both"/>
              <w:rPr>
                <w:rFonts w:ascii="Arial" w:eastAsia="Times New Roman" w:hAnsi="Arial" w:cs="Arial"/>
                <w:szCs w:val="24"/>
              </w:rPr>
            </w:pPr>
          </w:p>
        </w:tc>
      </w:tr>
      <w:tr w:rsidR="00051CCF" w:rsidRPr="001C73F4" w14:paraId="304DD851" w14:textId="77777777" w:rsidTr="00ED2F7C">
        <w:tc>
          <w:tcPr>
            <w:tcW w:w="664" w:type="dxa"/>
            <w:tcBorders>
              <w:top w:val="single" w:sz="4" w:space="0" w:color="auto"/>
              <w:left w:val="single" w:sz="4" w:space="0" w:color="auto"/>
              <w:bottom w:val="single" w:sz="4" w:space="0" w:color="auto"/>
              <w:right w:val="single" w:sz="4" w:space="0" w:color="auto"/>
            </w:tcBorders>
            <w:shd w:val="clear" w:color="auto" w:fill="auto"/>
          </w:tcPr>
          <w:p w14:paraId="1CBC413E" w14:textId="77777777" w:rsidR="00051CCF" w:rsidRPr="001C73F4" w:rsidRDefault="00051CCF" w:rsidP="00263EE7">
            <w:pPr>
              <w:pStyle w:val="Betarp"/>
              <w:jc w:val="both"/>
              <w:rPr>
                <w:rFonts w:ascii="Arial" w:eastAsia="Times New Roman" w:hAnsi="Arial" w:cs="Arial"/>
                <w:szCs w:val="24"/>
              </w:rPr>
            </w:pPr>
          </w:p>
        </w:tc>
        <w:tc>
          <w:tcPr>
            <w:tcW w:w="3697" w:type="dxa"/>
            <w:tcBorders>
              <w:top w:val="single" w:sz="4" w:space="0" w:color="auto"/>
              <w:left w:val="single" w:sz="4" w:space="0" w:color="auto"/>
              <w:bottom w:val="single" w:sz="4" w:space="0" w:color="auto"/>
              <w:right w:val="single" w:sz="4" w:space="0" w:color="auto"/>
            </w:tcBorders>
            <w:shd w:val="clear" w:color="auto" w:fill="auto"/>
          </w:tcPr>
          <w:p w14:paraId="7D1FBAC4" w14:textId="77777777" w:rsidR="00051CCF" w:rsidRPr="001C73F4" w:rsidRDefault="00051CCF" w:rsidP="00263EE7">
            <w:pPr>
              <w:pStyle w:val="Betarp"/>
              <w:jc w:val="both"/>
              <w:rPr>
                <w:rFonts w:ascii="Arial" w:eastAsia="Times New Roman" w:hAnsi="Arial" w:cs="Arial"/>
                <w:szCs w:val="24"/>
              </w:rPr>
            </w:pPr>
          </w:p>
        </w:tc>
        <w:tc>
          <w:tcPr>
            <w:tcW w:w="2840" w:type="dxa"/>
            <w:tcBorders>
              <w:top w:val="single" w:sz="4" w:space="0" w:color="auto"/>
              <w:left w:val="single" w:sz="4" w:space="0" w:color="auto"/>
              <w:bottom w:val="single" w:sz="4" w:space="0" w:color="auto"/>
              <w:right w:val="single" w:sz="4" w:space="0" w:color="auto"/>
            </w:tcBorders>
            <w:shd w:val="clear" w:color="auto" w:fill="auto"/>
          </w:tcPr>
          <w:p w14:paraId="454CE9D6" w14:textId="77777777" w:rsidR="00051CCF" w:rsidRPr="001C73F4" w:rsidRDefault="00051CCF" w:rsidP="00263EE7">
            <w:pPr>
              <w:pStyle w:val="Betarp"/>
              <w:jc w:val="both"/>
              <w:rPr>
                <w:rFonts w:ascii="Arial" w:eastAsia="Times New Roman" w:hAnsi="Arial" w:cs="Arial"/>
                <w:szCs w:val="24"/>
              </w:rPr>
            </w:pPr>
          </w:p>
        </w:tc>
        <w:tc>
          <w:tcPr>
            <w:tcW w:w="2433" w:type="dxa"/>
            <w:tcBorders>
              <w:top w:val="single" w:sz="4" w:space="0" w:color="auto"/>
              <w:left w:val="single" w:sz="4" w:space="0" w:color="auto"/>
              <w:bottom w:val="single" w:sz="4" w:space="0" w:color="auto"/>
              <w:right w:val="single" w:sz="4" w:space="0" w:color="auto"/>
            </w:tcBorders>
            <w:shd w:val="clear" w:color="auto" w:fill="auto"/>
          </w:tcPr>
          <w:p w14:paraId="32B3A1AA" w14:textId="77777777" w:rsidR="00051CCF" w:rsidRPr="001C73F4" w:rsidRDefault="00051CCF" w:rsidP="00263EE7">
            <w:pPr>
              <w:pStyle w:val="Betarp"/>
              <w:jc w:val="both"/>
              <w:rPr>
                <w:rFonts w:ascii="Arial" w:eastAsia="Times New Roman" w:hAnsi="Arial" w:cs="Arial"/>
                <w:szCs w:val="24"/>
              </w:rPr>
            </w:pPr>
          </w:p>
        </w:tc>
      </w:tr>
      <w:tr w:rsidR="00051CCF" w:rsidRPr="001C73F4" w14:paraId="00791B7A" w14:textId="77777777" w:rsidTr="00ED2F7C">
        <w:tc>
          <w:tcPr>
            <w:tcW w:w="7201" w:type="dxa"/>
            <w:gridSpan w:val="3"/>
            <w:tcBorders>
              <w:top w:val="single" w:sz="4" w:space="0" w:color="auto"/>
              <w:left w:val="single" w:sz="4" w:space="0" w:color="auto"/>
              <w:bottom w:val="single" w:sz="4" w:space="0" w:color="auto"/>
              <w:right w:val="single" w:sz="4" w:space="0" w:color="auto"/>
            </w:tcBorders>
            <w:shd w:val="clear" w:color="auto" w:fill="auto"/>
            <w:hideMark/>
          </w:tcPr>
          <w:p w14:paraId="357061EF" w14:textId="77777777" w:rsidR="00051CCF" w:rsidRPr="001C73F4" w:rsidRDefault="00051CCF" w:rsidP="00263EE7">
            <w:pPr>
              <w:pStyle w:val="Betarp"/>
              <w:jc w:val="both"/>
              <w:rPr>
                <w:rFonts w:ascii="Arial" w:eastAsia="Times New Roman" w:hAnsi="Arial" w:cs="Arial"/>
                <w:szCs w:val="24"/>
              </w:rPr>
            </w:pPr>
            <w:r w:rsidRPr="001C73F4">
              <w:rPr>
                <w:rFonts w:ascii="Arial" w:eastAsia="Times New Roman" w:hAnsi="Arial" w:cs="Arial"/>
                <w:b/>
                <w:szCs w:val="24"/>
              </w:rPr>
              <w:t>Iš viso:</w:t>
            </w:r>
          </w:p>
        </w:tc>
        <w:tc>
          <w:tcPr>
            <w:tcW w:w="2433" w:type="dxa"/>
            <w:tcBorders>
              <w:top w:val="single" w:sz="4" w:space="0" w:color="auto"/>
              <w:left w:val="single" w:sz="4" w:space="0" w:color="auto"/>
              <w:bottom w:val="single" w:sz="4" w:space="0" w:color="auto"/>
              <w:right w:val="single" w:sz="4" w:space="0" w:color="auto"/>
            </w:tcBorders>
            <w:shd w:val="clear" w:color="auto" w:fill="auto"/>
          </w:tcPr>
          <w:p w14:paraId="3369E4BE" w14:textId="77777777" w:rsidR="00051CCF" w:rsidRPr="001C73F4" w:rsidRDefault="00051CCF" w:rsidP="00263EE7">
            <w:pPr>
              <w:pStyle w:val="Betarp"/>
              <w:jc w:val="both"/>
              <w:rPr>
                <w:rFonts w:ascii="Arial" w:eastAsia="Times New Roman" w:hAnsi="Arial" w:cs="Arial"/>
                <w:szCs w:val="24"/>
              </w:rPr>
            </w:pPr>
          </w:p>
        </w:tc>
      </w:tr>
    </w:tbl>
    <w:p w14:paraId="411FD19D" w14:textId="77777777" w:rsidR="00051CCF" w:rsidRPr="001C73F4" w:rsidRDefault="00051CCF" w:rsidP="00263EE7">
      <w:pPr>
        <w:pStyle w:val="Betarp"/>
        <w:ind w:firstLine="709"/>
        <w:jc w:val="both"/>
        <w:rPr>
          <w:rFonts w:ascii="Arial" w:hAnsi="Arial" w:cs="Arial"/>
          <w:szCs w:val="24"/>
        </w:rPr>
      </w:pPr>
    </w:p>
    <w:p w14:paraId="7CB95A03" w14:textId="77777777" w:rsidR="00051CCF" w:rsidRPr="001C73F4" w:rsidRDefault="00051CCF" w:rsidP="00263EE7">
      <w:pPr>
        <w:ind w:firstLine="709"/>
        <w:jc w:val="both"/>
        <w:rPr>
          <w:rFonts w:ascii="Arial" w:hAnsi="Arial" w:cs="Arial"/>
          <w:i/>
          <w:iCs/>
          <w:szCs w:val="24"/>
        </w:rPr>
      </w:pPr>
      <w:r w:rsidRPr="001C73F4">
        <w:rPr>
          <w:rFonts w:ascii="Arial" w:hAnsi="Arial" w:cs="Arial"/>
          <w:i/>
          <w:iCs/>
          <w:szCs w:val="24"/>
        </w:rPr>
        <w:t>2.4. Informacija apie trečiuosius asmenis, kurie aktyviai, savo veiksmais neprisidės ar kitaip tiesiogiai nedalyvaus vykdant pirkimo sutartį:</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4576"/>
        <w:gridCol w:w="4394"/>
      </w:tblGrid>
      <w:tr w:rsidR="00051CCF" w:rsidRPr="001C73F4" w14:paraId="469F8522" w14:textId="77777777" w:rsidTr="00ED2F7C">
        <w:tc>
          <w:tcPr>
            <w:tcW w:w="664" w:type="dxa"/>
            <w:tcBorders>
              <w:top w:val="single" w:sz="4" w:space="0" w:color="auto"/>
              <w:left w:val="single" w:sz="4" w:space="0" w:color="auto"/>
              <w:bottom w:val="single" w:sz="4" w:space="0" w:color="auto"/>
              <w:right w:val="single" w:sz="4" w:space="0" w:color="auto"/>
            </w:tcBorders>
            <w:shd w:val="clear" w:color="auto" w:fill="auto"/>
          </w:tcPr>
          <w:p w14:paraId="6DBF128F" w14:textId="77777777" w:rsidR="00051CCF" w:rsidRPr="001C73F4" w:rsidRDefault="00051CCF" w:rsidP="00263EE7">
            <w:pPr>
              <w:pStyle w:val="Betarp"/>
              <w:jc w:val="center"/>
              <w:rPr>
                <w:rFonts w:ascii="Arial" w:eastAsia="Times New Roman" w:hAnsi="Arial" w:cs="Arial"/>
                <w:b/>
                <w:bCs/>
                <w:szCs w:val="24"/>
              </w:rPr>
            </w:pPr>
            <w:r w:rsidRPr="001C73F4">
              <w:rPr>
                <w:rFonts w:ascii="Arial" w:eastAsia="Times New Roman" w:hAnsi="Arial" w:cs="Arial"/>
                <w:b/>
                <w:bCs/>
                <w:szCs w:val="24"/>
              </w:rPr>
              <w:t>Eir. Nr.</w:t>
            </w:r>
          </w:p>
        </w:tc>
        <w:tc>
          <w:tcPr>
            <w:tcW w:w="4576" w:type="dxa"/>
            <w:tcBorders>
              <w:top w:val="single" w:sz="4" w:space="0" w:color="auto"/>
              <w:left w:val="single" w:sz="4" w:space="0" w:color="auto"/>
              <w:bottom w:val="single" w:sz="4" w:space="0" w:color="auto"/>
              <w:right w:val="single" w:sz="4" w:space="0" w:color="auto"/>
            </w:tcBorders>
            <w:shd w:val="clear" w:color="auto" w:fill="auto"/>
          </w:tcPr>
          <w:p w14:paraId="5637E053" w14:textId="77777777" w:rsidR="00051CCF" w:rsidRPr="001C73F4" w:rsidRDefault="00051CCF" w:rsidP="00263EE7">
            <w:pPr>
              <w:pStyle w:val="Betarp"/>
              <w:jc w:val="center"/>
              <w:rPr>
                <w:rFonts w:ascii="Arial" w:eastAsia="Times New Roman" w:hAnsi="Arial" w:cs="Arial"/>
                <w:b/>
                <w:bCs/>
                <w:szCs w:val="24"/>
              </w:rPr>
            </w:pPr>
            <w:r w:rsidRPr="001C73F4">
              <w:rPr>
                <w:rFonts w:ascii="Arial" w:eastAsia="Times New Roman" w:hAnsi="Arial" w:cs="Arial"/>
                <w:b/>
                <w:bCs/>
                <w:szCs w:val="24"/>
              </w:rPr>
              <w:t>Trečiojo asmens pavadinimas</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38A5AB0B" w14:textId="77777777" w:rsidR="00051CCF" w:rsidRPr="001C73F4" w:rsidRDefault="00051CCF" w:rsidP="00263EE7">
            <w:pPr>
              <w:pStyle w:val="Betarp"/>
              <w:jc w:val="center"/>
              <w:rPr>
                <w:rFonts w:ascii="Arial" w:eastAsia="Times New Roman" w:hAnsi="Arial" w:cs="Arial"/>
                <w:b/>
                <w:bCs/>
                <w:szCs w:val="24"/>
              </w:rPr>
            </w:pPr>
            <w:r w:rsidRPr="001C73F4">
              <w:rPr>
                <w:rFonts w:ascii="Arial" w:eastAsia="Times New Roman" w:hAnsi="Arial" w:cs="Arial"/>
                <w:b/>
                <w:bCs/>
                <w:szCs w:val="24"/>
              </w:rPr>
              <w:t>Pateikiami dokumentai (sutartis, ketinimo protokolai ir pan.)</w:t>
            </w:r>
          </w:p>
        </w:tc>
      </w:tr>
      <w:tr w:rsidR="00051CCF" w:rsidRPr="001C73F4" w14:paraId="75D24595" w14:textId="77777777" w:rsidTr="00ED2F7C">
        <w:tc>
          <w:tcPr>
            <w:tcW w:w="664" w:type="dxa"/>
            <w:tcBorders>
              <w:top w:val="single" w:sz="4" w:space="0" w:color="auto"/>
              <w:left w:val="single" w:sz="4" w:space="0" w:color="auto"/>
              <w:bottom w:val="single" w:sz="4" w:space="0" w:color="auto"/>
              <w:right w:val="single" w:sz="4" w:space="0" w:color="auto"/>
            </w:tcBorders>
            <w:shd w:val="clear" w:color="auto" w:fill="auto"/>
          </w:tcPr>
          <w:p w14:paraId="70C355C5" w14:textId="77777777" w:rsidR="00051CCF" w:rsidRPr="001C73F4" w:rsidRDefault="00051CCF" w:rsidP="00263EE7">
            <w:pPr>
              <w:pStyle w:val="Betarp"/>
              <w:jc w:val="both"/>
              <w:rPr>
                <w:rFonts w:ascii="Arial" w:eastAsia="Times New Roman" w:hAnsi="Arial" w:cs="Arial"/>
                <w:szCs w:val="24"/>
              </w:rPr>
            </w:pPr>
          </w:p>
        </w:tc>
        <w:tc>
          <w:tcPr>
            <w:tcW w:w="4576" w:type="dxa"/>
            <w:tcBorders>
              <w:top w:val="single" w:sz="4" w:space="0" w:color="auto"/>
              <w:left w:val="single" w:sz="4" w:space="0" w:color="auto"/>
              <w:bottom w:val="single" w:sz="4" w:space="0" w:color="auto"/>
              <w:right w:val="single" w:sz="4" w:space="0" w:color="auto"/>
            </w:tcBorders>
            <w:shd w:val="clear" w:color="auto" w:fill="auto"/>
          </w:tcPr>
          <w:p w14:paraId="10BE6067" w14:textId="77777777" w:rsidR="00051CCF" w:rsidRPr="001C73F4" w:rsidRDefault="00051CCF" w:rsidP="00263EE7">
            <w:pPr>
              <w:pStyle w:val="Betarp"/>
              <w:jc w:val="both"/>
              <w:rPr>
                <w:rFonts w:ascii="Arial" w:eastAsia="Times New Roman" w:hAnsi="Arial" w:cs="Arial"/>
                <w:szCs w:val="24"/>
              </w:rPr>
            </w:pP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72851061" w14:textId="77777777" w:rsidR="00051CCF" w:rsidRPr="001C73F4" w:rsidRDefault="00051CCF" w:rsidP="00263EE7">
            <w:pPr>
              <w:pStyle w:val="Betarp"/>
              <w:jc w:val="both"/>
              <w:rPr>
                <w:rFonts w:ascii="Arial" w:eastAsia="Times New Roman" w:hAnsi="Arial" w:cs="Arial"/>
                <w:szCs w:val="24"/>
              </w:rPr>
            </w:pPr>
          </w:p>
        </w:tc>
      </w:tr>
    </w:tbl>
    <w:p w14:paraId="1EC45825" w14:textId="77777777" w:rsidR="006C7463" w:rsidRPr="001C73F4" w:rsidRDefault="006C7463" w:rsidP="00263EE7">
      <w:pPr>
        <w:ind w:firstLine="720"/>
        <w:jc w:val="both"/>
        <w:rPr>
          <w:rFonts w:ascii="Arial" w:hAnsi="Arial" w:cs="Arial"/>
          <w:szCs w:val="24"/>
        </w:rPr>
      </w:pPr>
    </w:p>
    <w:p w14:paraId="134B7B71" w14:textId="77777777" w:rsidR="00E06E92" w:rsidRPr="001C73F4" w:rsidRDefault="00E06E92" w:rsidP="00263EE7">
      <w:pPr>
        <w:ind w:firstLine="720"/>
        <w:jc w:val="both"/>
        <w:rPr>
          <w:rFonts w:ascii="Arial" w:hAnsi="Arial" w:cs="Arial"/>
          <w:b/>
          <w:bCs/>
          <w:szCs w:val="24"/>
        </w:rPr>
      </w:pPr>
      <w:r w:rsidRPr="001C73F4">
        <w:rPr>
          <w:rFonts w:ascii="Arial" w:hAnsi="Arial" w:cs="Arial"/>
          <w:b/>
          <w:bCs/>
          <w:szCs w:val="24"/>
        </w:rPr>
        <w:br w:type="page"/>
      </w:r>
    </w:p>
    <w:p w14:paraId="7CE5E20C" w14:textId="3FD0C449" w:rsidR="00A14BE3" w:rsidRPr="001C73F4" w:rsidRDefault="00B42E20" w:rsidP="00A14BE3">
      <w:pPr>
        <w:spacing w:before="60" w:after="60"/>
        <w:jc w:val="both"/>
        <w:rPr>
          <w:rFonts w:ascii="Arial" w:hAnsi="Arial" w:cs="Arial"/>
          <w:b/>
          <w:bCs/>
        </w:rPr>
      </w:pPr>
      <w:r w:rsidRPr="001C73F4">
        <w:rPr>
          <w:rFonts w:ascii="Arial" w:hAnsi="Arial" w:cs="Arial"/>
          <w:szCs w:val="24"/>
        </w:rPr>
        <w:lastRenderedPageBreak/>
        <w:t>3. Mes siūlome</w:t>
      </w:r>
      <w:r w:rsidR="008D5D5A" w:rsidRPr="001C73F4">
        <w:rPr>
          <w:rFonts w:ascii="Arial" w:hAnsi="Arial" w:cs="Arial"/>
          <w:b/>
          <w:bCs/>
          <w:szCs w:val="24"/>
        </w:rPr>
        <w:t xml:space="preserve"> </w:t>
      </w:r>
      <w:r w:rsidR="00A14BE3" w:rsidRPr="001C73F4">
        <w:rPr>
          <w:rFonts w:ascii="Arial" w:hAnsi="Arial" w:cs="Arial"/>
          <w:b/>
          <w:bCs/>
          <w:szCs w:val="24"/>
        </w:rPr>
        <w:t xml:space="preserve">sukurti </w:t>
      </w:r>
      <w:r w:rsidR="00A14BE3" w:rsidRPr="001C73F4">
        <w:rPr>
          <w:rFonts w:ascii="Arial" w:hAnsi="Arial" w:cs="Arial"/>
          <w:b/>
          <w:bCs/>
        </w:rPr>
        <w:t xml:space="preserve">integruotą STEAM ugdymo programą naudojant dirbtinio </w:t>
      </w:r>
      <w:r w:rsidR="00A14BE3" w:rsidRPr="001C73F4">
        <w:rPr>
          <w:rFonts w:ascii="Arial" w:hAnsi="Arial" w:cs="Arial"/>
          <w:b/>
          <w:bCs/>
          <w:lang w:eastAsia="lt-LT"/>
        </w:rPr>
        <w:t xml:space="preserve">intelekto technologiją </w:t>
      </w:r>
    </w:p>
    <w:p w14:paraId="4FCCF6F3" w14:textId="7B6E6D59" w:rsidR="00F25734" w:rsidRPr="001C73F4" w:rsidRDefault="00F25734" w:rsidP="00A14BE3">
      <w:pPr>
        <w:rPr>
          <w:rFonts w:ascii="Arial" w:hAnsi="Arial" w:cs="Arial"/>
          <w:bCs/>
          <w:szCs w:val="24"/>
        </w:rPr>
      </w:pPr>
    </w:p>
    <w:tbl>
      <w:tblPr>
        <w:tblStyle w:val="Lentelstinklelis"/>
        <w:tblW w:w="0" w:type="auto"/>
        <w:tblLook w:val="04A0" w:firstRow="1" w:lastRow="0" w:firstColumn="1" w:lastColumn="0" w:noHBand="0" w:noVBand="1"/>
      </w:tblPr>
      <w:tblGrid>
        <w:gridCol w:w="825"/>
        <w:gridCol w:w="2474"/>
        <w:gridCol w:w="1897"/>
        <w:gridCol w:w="1441"/>
        <w:gridCol w:w="1308"/>
        <w:gridCol w:w="1683"/>
      </w:tblGrid>
      <w:tr w:rsidR="007B0B23" w:rsidRPr="001C73F4" w14:paraId="7EB6960B" w14:textId="77777777" w:rsidTr="007B0B23">
        <w:tc>
          <w:tcPr>
            <w:tcW w:w="825" w:type="dxa"/>
          </w:tcPr>
          <w:p w14:paraId="6C34451C" w14:textId="77777777" w:rsidR="007B0B23" w:rsidRPr="001C73F4" w:rsidRDefault="007B0B23" w:rsidP="007B0B23">
            <w:pPr>
              <w:widowControl w:val="0"/>
              <w:spacing w:line="276" w:lineRule="auto"/>
              <w:jc w:val="center"/>
              <w:rPr>
                <w:rFonts w:ascii="Arial" w:hAnsi="Arial" w:cs="Arial"/>
                <w:b/>
                <w:bCs/>
                <w:szCs w:val="24"/>
              </w:rPr>
            </w:pPr>
          </w:p>
          <w:p w14:paraId="046E2F73" w14:textId="77777777" w:rsidR="007B0B23" w:rsidRPr="001C73F4" w:rsidRDefault="007B0B23" w:rsidP="007B0B23">
            <w:pPr>
              <w:widowControl w:val="0"/>
              <w:spacing w:line="276" w:lineRule="auto"/>
              <w:jc w:val="center"/>
              <w:rPr>
                <w:rFonts w:ascii="Arial" w:hAnsi="Arial" w:cs="Arial"/>
                <w:b/>
                <w:bCs/>
                <w:szCs w:val="24"/>
              </w:rPr>
            </w:pPr>
          </w:p>
          <w:p w14:paraId="1F930E7C" w14:textId="2C4C4134" w:rsidR="007B0B23" w:rsidRPr="001C73F4" w:rsidRDefault="007B0B23" w:rsidP="007B0B23">
            <w:pPr>
              <w:widowControl w:val="0"/>
              <w:spacing w:line="276" w:lineRule="auto"/>
              <w:jc w:val="center"/>
              <w:rPr>
                <w:rFonts w:ascii="Arial" w:hAnsi="Arial" w:cs="Arial"/>
                <w:b/>
                <w:bCs/>
                <w:szCs w:val="24"/>
              </w:rPr>
            </w:pPr>
            <w:r w:rsidRPr="001C73F4">
              <w:rPr>
                <w:rFonts w:ascii="Arial" w:hAnsi="Arial" w:cs="Arial"/>
                <w:b/>
                <w:bCs/>
                <w:szCs w:val="24"/>
              </w:rPr>
              <w:t>Eil. Nr.</w:t>
            </w:r>
          </w:p>
        </w:tc>
        <w:tc>
          <w:tcPr>
            <w:tcW w:w="2474" w:type="dxa"/>
            <w:tcBorders>
              <w:top w:val="single" w:sz="4" w:space="0" w:color="auto"/>
              <w:left w:val="single" w:sz="4" w:space="0" w:color="auto"/>
              <w:bottom w:val="single" w:sz="4" w:space="0" w:color="auto"/>
              <w:right w:val="single" w:sz="4" w:space="0" w:color="auto"/>
            </w:tcBorders>
            <w:vAlign w:val="center"/>
          </w:tcPr>
          <w:p w14:paraId="679F7081" w14:textId="333935C9" w:rsidR="007B0B23" w:rsidRPr="001C73F4" w:rsidRDefault="007B0B23" w:rsidP="007B0B23">
            <w:pPr>
              <w:widowControl w:val="0"/>
              <w:spacing w:line="276" w:lineRule="auto"/>
              <w:jc w:val="center"/>
              <w:rPr>
                <w:rFonts w:ascii="Arial" w:hAnsi="Arial" w:cs="Arial"/>
                <w:b/>
                <w:bCs/>
                <w:szCs w:val="24"/>
              </w:rPr>
            </w:pPr>
            <w:r w:rsidRPr="001C73F4">
              <w:rPr>
                <w:b/>
                <w:bCs/>
                <w:color w:val="000000"/>
              </w:rPr>
              <w:t>PASLAUGŲ PAVADINIMAS</w:t>
            </w:r>
          </w:p>
        </w:tc>
        <w:tc>
          <w:tcPr>
            <w:tcW w:w="1897" w:type="dxa"/>
            <w:tcBorders>
              <w:top w:val="single" w:sz="4" w:space="0" w:color="auto"/>
              <w:left w:val="single" w:sz="4" w:space="0" w:color="auto"/>
              <w:bottom w:val="single" w:sz="4" w:space="0" w:color="auto"/>
              <w:right w:val="single" w:sz="4" w:space="0" w:color="auto"/>
            </w:tcBorders>
          </w:tcPr>
          <w:p w14:paraId="6AABED50" w14:textId="58386F04" w:rsidR="007B0B23" w:rsidRPr="001C73F4" w:rsidRDefault="007B0B23" w:rsidP="007B0B23">
            <w:pPr>
              <w:widowControl w:val="0"/>
              <w:spacing w:line="276" w:lineRule="auto"/>
              <w:jc w:val="center"/>
              <w:rPr>
                <w:rFonts w:ascii="Arial" w:hAnsi="Arial" w:cs="Arial"/>
                <w:b/>
                <w:bCs/>
                <w:szCs w:val="24"/>
              </w:rPr>
            </w:pPr>
            <w:r w:rsidRPr="001C73F4">
              <w:rPr>
                <w:rFonts w:eastAsia="Calibri"/>
                <w:b/>
                <w:bCs/>
              </w:rPr>
              <w:t>MOKYMŲ TRUKMĖ, MAKSIMALUS DALYVIŲ SKAIČIUS</w:t>
            </w:r>
          </w:p>
        </w:tc>
        <w:tc>
          <w:tcPr>
            <w:tcW w:w="1441" w:type="dxa"/>
            <w:tcBorders>
              <w:top w:val="single" w:sz="4" w:space="0" w:color="auto"/>
              <w:left w:val="single" w:sz="4" w:space="0" w:color="auto"/>
              <w:bottom w:val="single" w:sz="4" w:space="0" w:color="auto"/>
              <w:right w:val="single" w:sz="4" w:space="0" w:color="auto"/>
            </w:tcBorders>
            <w:vAlign w:val="center"/>
          </w:tcPr>
          <w:p w14:paraId="60BBF7D8" w14:textId="30EF7326" w:rsidR="007B0B23" w:rsidRPr="001C73F4" w:rsidRDefault="007B0B23" w:rsidP="007B0B23">
            <w:pPr>
              <w:widowControl w:val="0"/>
              <w:spacing w:line="276" w:lineRule="auto"/>
              <w:jc w:val="center"/>
              <w:rPr>
                <w:rFonts w:ascii="Arial" w:hAnsi="Arial" w:cs="Arial"/>
                <w:b/>
                <w:bCs/>
                <w:szCs w:val="24"/>
              </w:rPr>
            </w:pPr>
            <w:r w:rsidRPr="001C73F4">
              <w:rPr>
                <w:rFonts w:eastAsia="Calibri"/>
                <w:b/>
                <w:bCs/>
              </w:rPr>
              <w:t>KAINA, EUR BE PVM</w:t>
            </w:r>
          </w:p>
        </w:tc>
        <w:tc>
          <w:tcPr>
            <w:tcW w:w="1308" w:type="dxa"/>
            <w:tcBorders>
              <w:top w:val="single" w:sz="4" w:space="0" w:color="auto"/>
              <w:left w:val="single" w:sz="4" w:space="0" w:color="auto"/>
              <w:bottom w:val="single" w:sz="4" w:space="0" w:color="auto"/>
              <w:right w:val="single" w:sz="4" w:space="0" w:color="auto"/>
            </w:tcBorders>
            <w:vAlign w:val="center"/>
          </w:tcPr>
          <w:p w14:paraId="33024CA8" w14:textId="2E58E48F" w:rsidR="007B0B23" w:rsidRPr="001C73F4" w:rsidRDefault="007B0B23" w:rsidP="007B0B23">
            <w:pPr>
              <w:widowControl w:val="0"/>
              <w:spacing w:line="276" w:lineRule="auto"/>
              <w:jc w:val="center"/>
              <w:rPr>
                <w:rFonts w:ascii="Arial" w:hAnsi="Arial" w:cs="Arial"/>
                <w:b/>
                <w:bCs/>
                <w:szCs w:val="24"/>
              </w:rPr>
            </w:pPr>
            <w:r w:rsidRPr="001C73F4">
              <w:rPr>
                <w:b/>
                <w:bCs/>
                <w:color w:val="000000"/>
              </w:rPr>
              <w:t>PVM, EUR</w:t>
            </w:r>
          </w:p>
        </w:tc>
        <w:tc>
          <w:tcPr>
            <w:tcW w:w="1683" w:type="dxa"/>
            <w:tcBorders>
              <w:top w:val="single" w:sz="4" w:space="0" w:color="auto"/>
              <w:left w:val="single" w:sz="4" w:space="0" w:color="auto"/>
              <w:bottom w:val="single" w:sz="4" w:space="0" w:color="auto"/>
              <w:right w:val="single" w:sz="4" w:space="0" w:color="auto"/>
            </w:tcBorders>
            <w:vAlign w:val="center"/>
          </w:tcPr>
          <w:p w14:paraId="1FE06605" w14:textId="2D30E717" w:rsidR="007B0B23" w:rsidRPr="001C73F4" w:rsidRDefault="007B0B23" w:rsidP="007B0B23">
            <w:pPr>
              <w:widowControl w:val="0"/>
              <w:spacing w:line="276" w:lineRule="auto"/>
              <w:jc w:val="center"/>
              <w:rPr>
                <w:rFonts w:ascii="Arial" w:hAnsi="Arial" w:cs="Arial"/>
                <w:b/>
                <w:bCs/>
                <w:szCs w:val="24"/>
              </w:rPr>
            </w:pPr>
            <w:r w:rsidRPr="001C73F4">
              <w:rPr>
                <w:b/>
                <w:bCs/>
                <w:color w:val="000000"/>
              </w:rPr>
              <w:t>PASIŪLYMO KAINA, EUR SU PVM</w:t>
            </w:r>
          </w:p>
        </w:tc>
      </w:tr>
      <w:tr w:rsidR="007B0B23" w:rsidRPr="001C73F4" w14:paraId="39AB4C3D" w14:textId="77777777" w:rsidTr="007B0B23">
        <w:tc>
          <w:tcPr>
            <w:tcW w:w="825" w:type="dxa"/>
          </w:tcPr>
          <w:p w14:paraId="3DA72818" w14:textId="77777777" w:rsidR="007B0B23" w:rsidRPr="001C73F4" w:rsidRDefault="007B0B23" w:rsidP="007B0B23">
            <w:pPr>
              <w:widowControl w:val="0"/>
              <w:spacing w:line="276" w:lineRule="auto"/>
              <w:jc w:val="center"/>
              <w:rPr>
                <w:rFonts w:ascii="Arial" w:hAnsi="Arial" w:cs="Arial"/>
                <w:szCs w:val="24"/>
              </w:rPr>
            </w:pPr>
            <w:r w:rsidRPr="001C73F4">
              <w:rPr>
                <w:rFonts w:ascii="Arial" w:hAnsi="Arial" w:cs="Arial"/>
                <w:szCs w:val="24"/>
              </w:rPr>
              <w:t>1</w:t>
            </w:r>
          </w:p>
        </w:tc>
        <w:tc>
          <w:tcPr>
            <w:tcW w:w="2474" w:type="dxa"/>
          </w:tcPr>
          <w:p w14:paraId="50BA038C" w14:textId="77777777" w:rsidR="007B0B23" w:rsidRPr="001C73F4" w:rsidRDefault="007B0B23" w:rsidP="007B0B23">
            <w:pPr>
              <w:widowControl w:val="0"/>
              <w:spacing w:line="276" w:lineRule="auto"/>
              <w:jc w:val="center"/>
              <w:rPr>
                <w:rFonts w:ascii="Arial" w:hAnsi="Arial" w:cs="Arial"/>
                <w:bCs/>
                <w:szCs w:val="24"/>
              </w:rPr>
            </w:pPr>
            <w:r w:rsidRPr="001C73F4">
              <w:rPr>
                <w:rFonts w:ascii="Arial" w:hAnsi="Arial" w:cs="Arial"/>
                <w:bCs/>
                <w:szCs w:val="24"/>
              </w:rPr>
              <w:t>2</w:t>
            </w:r>
          </w:p>
        </w:tc>
        <w:tc>
          <w:tcPr>
            <w:tcW w:w="1897" w:type="dxa"/>
          </w:tcPr>
          <w:p w14:paraId="0B27021B" w14:textId="4D554A60" w:rsidR="007B0B23" w:rsidRPr="001C73F4" w:rsidRDefault="007B0B23" w:rsidP="007B0B23">
            <w:pPr>
              <w:widowControl w:val="0"/>
              <w:spacing w:line="276" w:lineRule="auto"/>
              <w:jc w:val="center"/>
              <w:rPr>
                <w:rFonts w:ascii="Arial" w:hAnsi="Arial" w:cs="Arial"/>
                <w:szCs w:val="24"/>
              </w:rPr>
            </w:pPr>
            <w:r w:rsidRPr="001C73F4">
              <w:rPr>
                <w:rFonts w:ascii="Arial" w:hAnsi="Arial" w:cs="Arial"/>
                <w:szCs w:val="24"/>
              </w:rPr>
              <w:t>3</w:t>
            </w:r>
          </w:p>
        </w:tc>
        <w:tc>
          <w:tcPr>
            <w:tcW w:w="1441" w:type="dxa"/>
          </w:tcPr>
          <w:p w14:paraId="72887D07" w14:textId="5C132AC7" w:rsidR="007B0B23" w:rsidRPr="001C73F4" w:rsidRDefault="007B0B23" w:rsidP="007B0B23">
            <w:pPr>
              <w:widowControl w:val="0"/>
              <w:spacing w:line="276" w:lineRule="auto"/>
              <w:jc w:val="center"/>
              <w:rPr>
                <w:rFonts w:ascii="Arial" w:hAnsi="Arial" w:cs="Arial"/>
                <w:szCs w:val="24"/>
              </w:rPr>
            </w:pPr>
            <w:r w:rsidRPr="001C73F4">
              <w:rPr>
                <w:rFonts w:ascii="Arial" w:hAnsi="Arial" w:cs="Arial"/>
                <w:szCs w:val="24"/>
              </w:rPr>
              <w:t>4</w:t>
            </w:r>
          </w:p>
        </w:tc>
        <w:tc>
          <w:tcPr>
            <w:tcW w:w="1308" w:type="dxa"/>
          </w:tcPr>
          <w:p w14:paraId="793170B9" w14:textId="665CEF54" w:rsidR="007B0B23" w:rsidRPr="001C73F4" w:rsidRDefault="007B0B23" w:rsidP="007B0B23">
            <w:pPr>
              <w:widowControl w:val="0"/>
              <w:spacing w:line="276" w:lineRule="auto"/>
              <w:jc w:val="center"/>
              <w:rPr>
                <w:rFonts w:ascii="Arial" w:hAnsi="Arial" w:cs="Arial"/>
                <w:szCs w:val="24"/>
              </w:rPr>
            </w:pPr>
            <w:r w:rsidRPr="001C73F4">
              <w:rPr>
                <w:rFonts w:ascii="Arial" w:hAnsi="Arial" w:cs="Arial"/>
                <w:szCs w:val="24"/>
              </w:rPr>
              <w:t>5</w:t>
            </w:r>
          </w:p>
        </w:tc>
        <w:tc>
          <w:tcPr>
            <w:tcW w:w="1683" w:type="dxa"/>
          </w:tcPr>
          <w:p w14:paraId="78BE5AB8" w14:textId="77777777" w:rsidR="007B0B23" w:rsidRPr="001C73F4" w:rsidRDefault="007B0B23" w:rsidP="007B0B23">
            <w:pPr>
              <w:widowControl w:val="0"/>
              <w:spacing w:line="276" w:lineRule="auto"/>
              <w:jc w:val="center"/>
              <w:rPr>
                <w:rFonts w:ascii="Arial" w:hAnsi="Arial" w:cs="Arial"/>
                <w:szCs w:val="24"/>
              </w:rPr>
            </w:pPr>
            <w:r w:rsidRPr="001C73F4">
              <w:rPr>
                <w:rFonts w:ascii="Arial" w:hAnsi="Arial" w:cs="Arial"/>
                <w:szCs w:val="24"/>
              </w:rPr>
              <w:t>6</w:t>
            </w:r>
          </w:p>
        </w:tc>
      </w:tr>
      <w:tr w:rsidR="00A14BE3" w:rsidRPr="001C73F4" w14:paraId="0F82D2E7" w14:textId="77777777" w:rsidTr="001C73F4">
        <w:trPr>
          <w:trHeight w:val="3415"/>
        </w:trPr>
        <w:tc>
          <w:tcPr>
            <w:tcW w:w="825" w:type="dxa"/>
          </w:tcPr>
          <w:p w14:paraId="7B98A2B0" w14:textId="7DFDE0BF" w:rsidR="00A14BE3" w:rsidRPr="001C73F4" w:rsidRDefault="00A14BE3" w:rsidP="00A14BE3">
            <w:pPr>
              <w:widowControl w:val="0"/>
              <w:spacing w:line="276" w:lineRule="auto"/>
              <w:jc w:val="both"/>
              <w:rPr>
                <w:rFonts w:ascii="Arial" w:hAnsi="Arial" w:cs="Arial"/>
                <w:szCs w:val="24"/>
              </w:rPr>
            </w:pPr>
            <w:r w:rsidRPr="001C73F4">
              <w:rPr>
                <w:rFonts w:ascii="Arial" w:hAnsi="Arial" w:cs="Arial"/>
                <w:szCs w:val="24"/>
              </w:rPr>
              <w:t>1.</w:t>
            </w:r>
          </w:p>
        </w:tc>
        <w:tc>
          <w:tcPr>
            <w:tcW w:w="2474" w:type="dxa"/>
          </w:tcPr>
          <w:p w14:paraId="29A634AC" w14:textId="6AC03752" w:rsidR="00A14BE3" w:rsidRPr="001C73F4" w:rsidRDefault="00A14BE3" w:rsidP="00A14BE3">
            <w:pPr>
              <w:widowControl w:val="0"/>
              <w:spacing w:line="276" w:lineRule="auto"/>
              <w:rPr>
                <w:rFonts w:ascii="Arial" w:hAnsi="Arial" w:cs="Arial"/>
                <w:bCs/>
                <w:color w:val="365F91" w:themeColor="accent1" w:themeShade="BF"/>
                <w:szCs w:val="24"/>
              </w:rPr>
            </w:pPr>
            <w:r w:rsidRPr="001C73F4">
              <w:rPr>
                <w:rStyle w:val="apple-converted-space"/>
                <w:rFonts w:ascii="Arial" w:hAnsi="Arial" w:cs="Arial"/>
                <w:color w:val="000000" w:themeColor="text1"/>
                <w:szCs w:val="24"/>
              </w:rPr>
              <w:t>Pr</w:t>
            </w:r>
            <w:r w:rsidRPr="001C73F4">
              <w:rPr>
                <w:rFonts w:ascii="Arial" w:eastAsia="Arial" w:hAnsi="Arial" w:cs="Arial"/>
                <w:color w:val="000000" w:themeColor="text1"/>
                <w:szCs w:val="24"/>
              </w:rPr>
              <w:t>og</w:t>
            </w:r>
            <w:r w:rsidRPr="001C73F4">
              <w:rPr>
                <w:rFonts w:ascii="Arial" w:eastAsia="Arial" w:hAnsi="Arial" w:cs="Arial"/>
                <w:szCs w:val="24"/>
              </w:rPr>
              <w:t>ramos kūrimas ir konsultavimas g</w:t>
            </w:r>
            <w:r w:rsidRPr="001C73F4">
              <w:rPr>
                <w:rStyle w:val="apple-converted-space"/>
                <w:rFonts w:ascii="Arial" w:hAnsi="Arial" w:cs="Arial"/>
                <w:color w:val="000000" w:themeColor="text1"/>
                <w:szCs w:val="24"/>
              </w:rPr>
              <w:t xml:space="preserve">yvai ar  nuotoliniu </w:t>
            </w:r>
            <w:r w:rsidRPr="001C73F4">
              <w:rPr>
                <w:rFonts w:ascii="Arial" w:hAnsi="Arial" w:cs="Arial"/>
                <w:color w:val="000000" w:themeColor="text1"/>
                <w:szCs w:val="24"/>
              </w:rPr>
              <w:t>būdu įtraukiant</w:t>
            </w:r>
            <w:r w:rsidRPr="001C73F4">
              <w:rPr>
                <w:rStyle w:val="apple-converted-space"/>
                <w:rFonts w:ascii="Arial" w:hAnsi="Arial" w:cs="Arial"/>
                <w:color w:val="000000" w:themeColor="text1"/>
                <w:szCs w:val="24"/>
              </w:rPr>
              <w:t xml:space="preserve"> Perkančiajai organizacijai pavaldžių mokyklų mokytojus ir administracijos darbuotojus. </w:t>
            </w:r>
          </w:p>
        </w:tc>
        <w:tc>
          <w:tcPr>
            <w:tcW w:w="1897" w:type="dxa"/>
          </w:tcPr>
          <w:p w14:paraId="6B172944" w14:textId="0479BD19" w:rsidR="00A14BE3" w:rsidRPr="001C73F4" w:rsidRDefault="00A14BE3" w:rsidP="00A14BE3">
            <w:pPr>
              <w:widowControl w:val="0"/>
              <w:tabs>
                <w:tab w:val="left" w:pos="7545"/>
              </w:tabs>
              <w:autoSpaceDE w:val="0"/>
              <w:autoSpaceDN w:val="0"/>
              <w:adjustRightInd w:val="0"/>
              <w:spacing w:line="276" w:lineRule="auto"/>
              <w:ind w:right="6"/>
              <w:jc w:val="center"/>
              <w:rPr>
                <w:rFonts w:ascii="Arial" w:hAnsi="Arial" w:cs="Arial"/>
                <w:szCs w:val="24"/>
              </w:rPr>
            </w:pPr>
            <w:r w:rsidRPr="001C73F4">
              <w:rPr>
                <w:rFonts w:ascii="Arial" w:hAnsi="Arial" w:cs="Arial"/>
                <w:szCs w:val="24"/>
              </w:rPr>
              <w:t xml:space="preserve">30 ak. val. </w:t>
            </w:r>
          </w:p>
          <w:p w14:paraId="683F7257" w14:textId="729705CB" w:rsidR="00A14BE3" w:rsidRPr="001C73F4" w:rsidRDefault="00A14BE3" w:rsidP="00A14BE3">
            <w:pPr>
              <w:widowControl w:val="0"/>
              <w:spacing w:line="276" w:lineRule="auto"/>
              <w:jc w:val="center"/>
              <w:rPr>
                <w:rFonts w:ascii="Arial" w:hAnsi="Arial" w:cs="Arial"/>
                <w:color w:val="365F91" w:themeColor="accent1" w:themeShade="BF"/>
                <w:szCs w:val="24"/>
              </w:rPr>
            </w:pPr>
            <w:r w:rsidRPr="001C73F4">
              <w:rPr>
                <w:rFonts w:ascii="Arial" w:hAnsi="Arial" w:cs="Arial"/>
                <w:szCs w:val="24"/>
              </w:rPr>
              <w:t>60 dalyvių</w:t>
            </w:r>
          </w:p>
        </w:tc>
        <w:tc>
          <w:tcPr>
            <w:tcW w:w="1441" w:type="dxa"/>
          </w:tcPr>
          <w:p w14:paraId="651254DC" w14:textId="795FE39F" w:rsidR="00A14BE3" w:rsidRPr="001C73F4" w:rsidRDefault="00A14BE3" w:rsidP="00A14BE3">
            <w:pPr>
              <w:widowControl w:val="0"/>
              <w:spacing w:line="276" w:lineRule="auto"/>
              <w:jc w:val="center"/>
              <w:rPr>
                <w:rFonts w:ascii="Arial" w:hAnsi="Arial" w:cs="Arial"/>
                <w:szCs w:val="24"/>
              </w:rPr>
            </w:pPr>
          </w:p>
        </w:tc>
        <w:tc>
          <w:tcPr>
            <w:tcW w:w="1308" w:type="dxa"/>
          </w:tcPr>
          <w:p w14:paraId="0B4E7349" w14:textId="1EBB3ADC" w:rsidR="00A14BE3" w:rsidRPr="001C73F4" w:rsidRDefault="00A14BE3" w:rsidP="00A14BE3">
            <w:pPr>
              <w:widowControl w:val="0"/>
              <w:spacing w:line="276" w:lineRule="auto"/>
              <w:jc w:val="center"/>
              <w:rPr>
                <w:rFonts w:ascii="Arial" w:hAnsi="Arial" w:cs="Arial"/>
                <w:szCs w:val="24"/>
              </w:rPr>
            </w:pPr>
          </w:p>
        </w:tc>
        <w:tc>
          <w:tcPr>
            <w:tcW w:w="1683" w:type="dxa"/>
          </w:tcPr>
          <w:p w14:paraId="5BA9788E" w14:textId="77777777" w:rsidR="00A14BE3" w:rsidRPr="001C73F4" w:rsidRDefault="00A14BE3" w:rsidP="00A14BE3">
            <w:pPr>
              <w:widowControl w:val="0"/>
              <w:spacing w:line="276" w:lineRule="auto"/>
              <w:jc w:val="both"/>
              <w:rPr>
                <w:rFonts w:ascii="Arial" w:hAnsi="Arial" w:cs="Arial"/>
                <w:szCs w:val="24"/>
              </w:rPr>
            </w:pPr>
          </w:p>
        </w:tc>
      </w:tr>
      <w:tr w:rsidR="00A14BE3" w:rsidRPr="001C73F4" w14:paraId="78852330" w14:textId="77777777" w:rsidTr="001C73F4">
        <w:trPr>
          <w:trHeight w:val="1697"/>
        </w:trPr>
        <w:tc>
          <w:tcPr>
            <w:tcW w:w="825" w:type="dxa"/>
          </w:tcPr>
          <w:p w14:paraId="48468015" w14:textId="47C5D710" w:rsidR="00A14BE3" w:rsidRPr="001C73F4" w:rsidRDefault="00A14BE3" w:rsidP="00A14BE3">
            <w:pPr>
              <w:widowControl w:val="0"/>
              <w:spacing w:line="276" w:lineRule="auto"/>
              <w:jc w:val="both"/>
              <w:rPr>
                <w:rFonts w:ascii="Arial" w:hAnsi="Arial" w:cs="Arial"/>
                <w:szCs w:val="24"/>
              </w:rPr>
            </w:pPr>
            <w:r w:rsidRPr="001C73F4">
              <w:rPr>
                <w:rFonts w:ascii="Arial" w:hAnsi="Arial" w:cs="Arial"/>
                <w:szCs w:val="24"/>
              </w:rPr>
              <w:t>2.</w:t>
            </w:r>
          </w:p>
        </w:tc>
        <w:tc>
          <w:tcPr>
            <w:tcW w:w="2474" w:type="dxa"/>
          </w:tcPr>
          <w:p w14:paraId="53AC7294" w14:textId="26C632C3" w:rsidR="00A14BE3" w:rsidRPr="001C73F4" w:rsidRDefault="00A14BE3" w:rsidP="00A14BE3">
            <w:pPr>
              <w:widowControl w:val="0"/>
              <w:spacing w:line="276" w:lineRule="auto"/>
              <w:rPr>
                <w:rFonts w:ascii="Arial" w:hAnsi="Arial" w:cs="Arial"/>
                <w:bCs/>
                <w:color w:val="365F91" w:themeColor="accent1" w:themeShade="BF"/>
                <w:szCs w:val="24"/>
              </w:rPr>
            </w:pPr>
            <w:r w:rsidRPr="001C73F4">
              <w:rPr>
                <w:rFonts w:ascii="Arial" w:eastAsia="Arial" w:hAnsi="Arial" w:cs="Arial"/>
                <w:szCs w:val="24"/>
              </w:rPr>
              <w:t xml:space="preserve">Programos įgyvendinimas ir konsultavimas </w:t>
            </w:r>
          </w:p>
        </w:tc>
        <w:tc>
          <w:tcPr>
            <w:tcW w:w="1897" w:type="dxa"/>
          </w:tcPr>
          <w:p w14:paraId="1C96199D" w14:textId="45A50B76" w:rsidR="00A14BE3" w:rsidRPr="001C73F4" w:rsidRDefault="00A14BE3" w:rsidP="00A14BE3">
            <w:pPr>
              <w:widowControl w:val="0"/>
              <w:tabs>
                <w:tab w:val="left" w:pos="7545"/>
              </w:tabs>
              <w:autoSpaceDE w:val="0"/>
              <w:autoSpaceDN w:val="0"/>
              <w:adjustRightInd w:val="0"/>
              <w:spacing w:line="276" w:lineRule="auto"/>
              <w:ind w:right="6"/>
              <w:jc w:val="center"/>
              <w:rPr>
                <w:rFonts w:ascii="Arial" w:hAnsi="Arial" w:cs="Arial"/>
                <w:szCs w:val="24"/>
              </w:rPr>
            </w:pPr>
            <w:r w:rsidRPr="001C73F4">
              <w:rPr>
                <w:rFonts w:ascii="Arial" w:hAnsi="Arial" w:cs="Arial"/>
                <w:szCs w:val="24"/>
              </w:rPr>
              <w:t>30 ak. val.</w:t>
            </w:r>
          </w:p>
          <w:p w14:paraId="0642C52C" w14:textId="77777777" w:rsidR="00A14BE3" w:rsidRPr="001C73F4" w:rsidRDefault="00A14BE3" w:rsidP="00A14BE3">
            <w:pPr>
              <w:widowControl w:val="0"/>
              <w:spacing w:line="276" w:lineRule="auto"/>
              <w:jc w:val="center"/>
              <w:rPr>
                <w:rFonts w:ascii="Arial" w:hAnsi="Arial" w:cs="Arial"/>
                <w:szCs w:val="24"/>
              </w:rPr>
            </w:pPr>
            <w:r w:rsidRPr="001C73F4">
              <w:rPr>
                <w:rFonts w:ascii="Arial" w:hAnsi="Arial" w:cs="Arial"/>
                <w:szCs w:val="24"/>
              </w:rPr>
              <w:t>6 mokyklų visi mokytojai</w:t>
            </w:r>
            <w:r w:rsidR="001C73F4" w:rsidRPr="001C73F4">
              <w:rPr>
                <w:rFonts w:ascii="Arial" w:hAnsi="Arial" w:cs="Arial"/>
                <w:szCs w:val="24"/>
              </w:rPr>
              <w:t xml:space="preserve"> ir administracijos darbuotojai</w:t>
            </w:r>
          </w:p>
          <w:p w14:paraId="19B48683" w14:textId="11B7D907" w:rsidR="001C73F4" w:rsidRPr="001C73F4" w:rsidRDefault="001C73F4" w:rsidP="00A14BE3">
            <w:pPr>
              <w:widowControl w:val="0"/>
              <w:spacing w:line="276" w:lineRule="auto"/>
              <w:jc w:val="center"/>
              <w:rPr>
                <w:rFonts w:ascii="Arial" w:hAnsi="Arial" w:cs="Arial"/>
                <w:color w:val="365F91" w:themeColor="accent1" w:themeShade="BF"/>
                <w:szCs w:val="24"/>
              </w:rPr>
            </w:pPr>
          </w:p>
        </w:tc>
        <w:tc>
          <w:tcPr>
            <w:tcW w:w="1441" w:type="dxa"/>
          </w:tcPr>
          <w:p w14:paraId="3D9914E6" w14:textId="77777777" w:rsidR="00A14BE3" w:rsidRPr="001C73F4" w:rsidRDefault="00A14BE3" w:rsidP="00A14BE3">
            <w:pPr>
              <w:widowControl w:val="0"/>
              <w:spacing w:line="276" w:lineRule="auto"/>
              <w:jc w:val="center"/>
              <w:rPr>
                <w:rFonts w:ascii="Arial" w:hAnsi="Arial" w:cs="Arial"/>
                <w:szCs w:val="24"/>
              </w:rPr>
            </w:pPr>
          </w:p>
        </w:tc>
        <w:tc>
          <w:tcPr>
            <w:tcW w:w="1308" w:type="dxa"/>
          </w:tcPr>
          <w:p w14:paraId="34C39612" w14:textId="77777777" w:rsidR="00A14BE3" w:rsidRPr="001C73F4" w:rsidRDefault="00A14BE3" w:rsidP="00A14BE3">
            <w:pPr>
              <w:widowControl w:val="0"/>
              <w:spacing w:line="276" w:lineRule="auto"/>
              <w:jc w:val="center"/>
              <w:rPr>
                <w:rFonts w:ascii="Arial" w:hAnsi="Arial" w:cs="Arial"/>
                <w:szCs w:val="24"/>
              </w:rPr>
            </w:pPr>
          </w:p>
        </w:tc>
        <w:tc>
          <w:tcPr>
            <w:tcW w:w="1683" w:type="dxa"/>
          </w:tcPr>
          <w:p w14:paraId="4E60F433" w14:textId="77777777" w:rsidR="00A14BE3" w:rsidRPr="001C73F4" w:rsidRDefault="00A14BE3" w:rsidP="00A14BE3">
            <w:pPr>
              <w:widowControl w:val="0"/>
              <w:spacing w:line="276" w:lineRule="auto"/>
              <w:jc w:val="both"/>
              <w:rPr>
                <w:rFonts w:ascii="Arial" w:hAnsi="Arial" w:cs="Arial"/>
                <w:szCs w:val="24"/>
              </w:rPr>
            </w:pPr>
          </w:p>
        </w:tc>
      </w:tr>
      <w:tr w:rsidR="007B0B23" w:rsidRPr="001C73F4" w14:paraId="73295B29" w14:textId="77777777" w:rsidTr="001C73F4">
        <w:tc>
          <w:tcPr>
            <w:tcW w:w="7945" w:type="dxa"/>
            <w:gridSpan w:val="5"/>
            <w:vAlign w:val="center"/>
          </w:tcPr>
          <w:p w14:paraId="100D2CDD" w14:textId="3E3A0FE9" w:rsidR="007B0B23" w:rsidRPr="001C73F4" w:rsidRDefault="007B0B23" w:rsidP="001C73F4">
            <w:pPr>
              <w:widowControl w:val="0"/>
              <w:spacing w:line="288" w:lineRule="auto"/>
              <w:rPr>
                <w:rFonts w:ascii="Arial" w:hAnsi="Arial" w:cs="Arial"/>
                <w:b/>
                <w:bCs/>
                <w:szCs w:val="24"/>
              </w:rPr>
            </w:pPr>
            <w:r w:rsidRPr="001C73F4">
              <w:rPr>
                <w:rFonts w:ascii="Arial" w:hAnsi="Arial" w:cs="Arial"/>
                <w:b/>
                <w:bCs/>
                <w:szCs w:val="24"/>
              </w:rPr>
              <w:t xml:space="preserve">                             BENDRA SIŪLOMŲ PREKIŲ KAINA EUR su PVM:</w:t>
            </w:r>
          </w:p>
        </w:tc>
        <w:tc>
          <w:tcPr>
            <w:tcW w:w="1683" w:type="dxa"/>
            <w:vAlign w:val="center"/>
          </w:tcPr>
          <w:p w14:paraId="647EE523" w14:textId="77777777" w:rsidR="007B0B23" w:rsidRPr="001C73F4" w:rsidRDefault="007B0B23" w:rsidP="007B0B23">
            <w:pPr>
              <w:widowControl w:val="0"/>
              <w:spacing w:line="276" w:lineRule="auto"/>
              <w:jc w:val="both"/>
              <w:rPr>
                <w:rFonts w:ascii="Arial" w:hAnsi="Arial" w:cs="Arial"/>
                <w:szCs w:val="24"/>
              </w:rPr>
            </w:pPr>
          </w:p>
        </w:tc>
      </w:tr>
    </w:tbl>
    <w:p w14:paraId="45E7FCD4" w14:textId="77777777" w:rsidR="00FE7BBD" w:rsidRPr="001C73F4" w:rsidRDefault="00FE7BBD" w:rsidP="00FE7BBD">
      <w:pPr>
        <w:rPr>
          <w:rFonts w:ascii="Arial" w:hAnsi="Arial" w:cs="Arial"/>
          <w:i/>
          <w:szCs w:val="24"/>
        </w:rPr>
      </w:pPr>
      <w:r w:rsidRPr="001C73F4">
        <w:rPr>
          <w:rFonts w:ascii="Arial" w:hAnsi="Arial" w:cs="Arial"/>
          <w:i/>
          <w:szCs w:val="24"/>
        </w:rPr>
        <w:t>Pastabos:</w:t>
      </w:r>
    </w:p>
    <w:p w14:paraId="17CD67BD" w14:textId="32C35468" w:rsidR="007145FF" w:rsidRPr="001C73F4" w:rsidRDefault="007145FF" w:rsidP="007145FF">
      <w:pPr>
        <w:pStyle w:val="Sraopastraipa"/>
        <w:numPr>
          <w:ilvl w:val="0"/>
          <w:numId w:val="49"/>
        </w:numPr>
        <w:rPr>
          <w:rFonts w:ascii="Arial" w:hAnsi="Arial" w:cs="Arial"/>
          <w:b/>
          <w:i/>
          <w:szCs w:val="24"/>
        </w:rPr>
      </w:pPr>
      <w:r w:rsidRPr="001C73F4">
        <w:rPr>
          <w:rFonts w:ascii="Arial" w:hAnsi="Arial" w:cs="Arial"/>
          <w:b/>
          <w:i/>
          <w:szCs w:val="24"/>
          <w:u w:val="single"/>
        </w:rPr>
        <w:t xml:space="preserve">Aukščiau pateikta lentelė pildoma vadovaujantis pirkimo sąlygų </w:t>
      </w:r>
      <w:r w:rsidR="00330607">
        <w:rPr>
          <w:rFonts w:ascii="Arial" w:hAnsi="Arial" w:cs="Arial"/>
          <w:b/>
          <w:i/>
          <w:szCs w:val="24"/>
          <w:u w:val="single"/>
        </w:rPr>
        <w:t>2</w:t>
      </w:r>
      <w:r w:rsidRPr="001C73F4">
        <w:rPr>
          <w:rFonts w:ascii="Arial" w:hAnsi="Arial" w:cs="Arial"/>
          <w:b/>
          <w:i/>
          <w:szCs w:val="24"/>
          <w:u w:val="single"/>
        </w:rPr>
        <w:t xml:space="preserve"> priedo</w:t>
      </w:r>
    </w:p>
    <w:p w14:paraId="12C8B499" w14:textId="3E1186F1" w:rsidR="007145FF" w:rsidRPr="001C73F4" w:rsidRDefault="007145FF" w:rsidP="007145FF">
      <w:pPr>
        <w:rPr>
          <w:rFonts w:ascii="Arial" w:hAnsi="Arial" w:cs="Arial"/>
          <w:b/>
          <w:i/>
          <w:szCs w:val="24"/>
        </w:rPr>
      </w:pPr>
      <w:r w:rsidRPr="001C73F4">
        <w:rPr>
          <w:rFonts w:ascii="Arial" w:hAnsi="Arial" w:cs="Arial"/>
          <w:b/>
          <w:i/>
          <w:szCs w:val="24"/>
          <w:u w:val="single"/>
        </w:rPr>
        <w:t>„Techninė specifikacija“</w:t>
      </w:r>
    </w:p>
    <w:p w14:paraId="2C96C01D" w14:textId="77777777" w:rsidR="007145FF" w:rsidRPr="001C73F4" w:rsidRDefault="00FE7BBD" w:rsidP="007145FF">
      <w:pPr>
        <w:pStyle w:val="Sraopastraipa"/>
        <w:numPr>
          <w:ilvl w:val="0"/>
          <w:numId w:val="49"/>
        </w:numPr>
        <w:jc w:val="both"/>
        <w:rPr>
          <w:rFonts w:ascii="Arial" w:hAnsi="Arial" w:cs="Arial"/>
          <w:i/>
          <w:iCs/>
          <w:szCs w:val="24"/>
        </w:rPr>
      </w:pPr>
      <w:r w:rsidRPr="001C73F4">
        <w:rPr>
          <w:rFonts w:ascii="Arial" w:hAnsi="Arial" w:cs="Arial"/>
          <w:i/>
          <w:iCs/>
          <w:szCs w:val="24"/>
        </w:rPr>
        <w:t xml:space="preserve">Tiekėjo, tiekėjų grupės partnerių ir subtiekėjų bendra darbų vertė turi atitikti </w:t>
      </w:r>
    </w:p>
    <w:p w14:paraId="31A1A42C" w14:textId="4B5F92FD" w:rsidR="00FE7BBD" w:rsidRPr="001C73F4" w:rsidRDefault="00FE7BBD" w:rsidP="007145FF">
      <w:pPr>
        <w:jc w:val="both"/>
        <w:rPr>
          <w:rFonts w:ascii="Arial" w:hAnsi="Arial" w:cs="Arial"/>
          <w:i/>
          <w:iCs/>
          <w:szCs w:val="24"/>
        </w:rPr>
      </w:pPr>
      <w:r w:rsidRPr="001C73F4">
        <w:rPr>
          <w:rFonts w:ascii="Arial" w:hAnsi="Arial" w:cs="Arial"/>
          <w:i/>
          <w:iCs/>
          <w:szCs w:val="24"/>
        </w:rPr>
        <w:t>bendrą pasiūlymo kainą;</w:t>
      </w:r>
    </w:p>
    <w:p w14:paraId="212405C0" w14:textId="77777777" w:rsidR="00FE7BBD" w:rsidRPr="001C73F4" w:rsidRDefault="00FE7BBD" w:rsidP="00FE7BBD">
      <w:pPr>
        <w:pStyle w:val="Sraopastraipa"/>
        <w:jc w:val="both"/>
        <w:rPr>
          <w:rFonts w:ascii="Arial" w:hAnsi="Arial" w:cs="Arial"/>
          <w:i/>
          <w:iCs/>
          <w:szCs w:val="24"/>
        </w:rPr>
      </w:pPr>
    </w:p>
    <w:tbl>
      <w:tblPr>
        <w:tblW w:w="10005" w:type="dxa"/>
        <w:tblLayout w:type="fixed"/>
        <w:tblLook w:val="04A0" w:firstRow="1" w:lastRow="0" w:firstColumn="1" w:lastColumn="0" w:noHBand="0" w:noVBand="1"/>
      </w:tblPr>
      <w:tblGrid>
        <w:gridCol w:w="4787"/>
        <w:gridCol w:w="5218"/>
      </w:tblGrid>
      <w:tr w:rsidR="00FE7BBD" w:rsidRPr="001C73F4" w14:paraId="4E0AE085" w14:textId="77777777" w:rsidTr="00B97D9A">
        <w:trPr>
          <w:trHeight w:val="339"/>
        </w:trPr>
        <w:tc>
          <w:tcPr>
            <w:tcW w:w="4787" w:type="dxa"/>
            <w:tcBorders>
              <w:top w:val="single" w:sz="4" w:space="0" w:color="auto"/>
              <w:left w:val="single" w:sz="4" w:space="0" w:color="auto"/>
              <w:bottom w:val="single" w:sz="4" w:space="0" w:color="auto"/>
              <w:right w:val="single" w:sz="4" w:space="0" w:color="auto"/>
            </w:tcBorders>
            <w:hideMark/>
          </w:tcPr>
          <w:p w14:paraId="7DFD6173" w14:textId="77777777" w:rsidR="00FE7BBD" w:rsidRPr="001C73F4" w:rsidRDefault="00FE7BBD" w:rsidP="00B97D9A">
            <w:pPr>
              <w:jc w:val="both"/>
              <w:rPr>
                <w:rFonts w:ascii="Arial" w:hAnsi="Arial" w:cs="Arial"/>
                <w:szCs w:val="24"/>
              </w:rPr>
            </w:pPr>
            <w:r w:rsidRPr="001C73F4">
              <w:rPr>
                <w:rFonts w:ascii="Arial" w:hAnsi="Arial" w:cs="Arial"/>
                <w:szCs w:val="24"/>
              </w:rPr>
              <w:t>Bendra pasiūlymo kaina Eur su PVM (žodžiais)</w:t>
            </w:r>
          </w:p>
        </w:tc>
        <w:tc>
          <w:tcPr>
            <w:tcW w:w="5218" w:type="dxa"/>
            <w:tcBorders>
              <w:top w:val="single" w:sz="4" w:space="0" w:color="auto"/>
              <w:left w:val="single" w:sz="4" w:space="0" w:color="auto"/>
              <w:bottom w:val="single" w:sz="4" w:space="0" w:color="auto"/>
              <w:right w:val="single" w:sz="4" w:space="0" w:color="auto"/>
            </w:tcBorders>
          </w:tcPr>
          <w:p w14:paraId="7C907CA6" w14:textId="77777777" w:rsidR="00FE7BBD" w:rsidRPr="001C73F4" w:rsidRDefault="00FE7BBD" w:rsidP="00B97D9A">
            <w:pPr>
              <w:jc w:val="both"/>
              <w:rPr>
                <w:rFonts w:ascii="Arial" w:hAnsi="Arial" w:cs="Arial"/>
                <w:szCs w:val="24"/>
              </w:rPr>
            </w:pPr>
          </w:p>
        </w:tc>
      </w:tr>
    </w:tbl>
    <w:p w14:paraId="12541DAB" w14:textId="7CE199C6" w:rsidR="00FE7BBD" w:rsidRPr="001C73F4" w:rsidRDefault="00FE7BBD" w:rsidP="00FE7BBD">
      <w:pPr>
        <w:tabs>
          <w:tab w:val="left" w:pos="3584"/>
          <w:tab w:val="left" w:pos="7797"/>
        </w:tabs>
        <w:jc w:val="both"/>
        <w:rPr>
          <w:rFonts w:ascii="Arial" w:hAnsi="Arial" w:cs="Arial"/>
          <w:szCs w:val="24"/>
        </w:rPr>
      </w:pPr>
      <w:r w:rsidRPr="001C73F4">
        <w:rPr>
          <w:rFonts w:ascii="Arial" w:hAnsi="Arial" w:cs="Arial"/>
          <w:szCs w:val="24"/>
        </w:rPr>
        <w:t>*Į šią sumą įeina visos išlaidos ir visi mokesčiai, taip pat PVM</w:t>
      </w:r>
      <w:r w:rsidRPr="001C73F4">
        <w:rPr>
          <w:rFonts w:ascii="Arial" w:hAnsi="Arial" w:cs="Arial"/>
          <w:bCs/>
          <w:szCs w:val="24"/>
        </w:rPr>
        <w:t>,</w:t>
      </w:r>
      <w:r w:rsidRPr="001C73F4">
        <w:rPr>
          <w:rFonts w:ascii="Arial" w:hAnsi="Arial" w:cs="Arial"/>
          <w:b/>
          <w:szCs w:val="24"/>
        </w:rPr>
        <w:t xml:space="preserve"> </w:t>
      </w:r>
      <w:r w:rsidRPr="001C73F4">
        <w:rPr>
          <w:rFonts w:ascii="Arial" w:hAnsi="Arial" w:cs="Arial"/>
          <w:szCs w:val="24"/>
        </w:rPr>
        <w:t>kuris sudaro _____________</w:t>
      </w:r>
      <w:r w:rsidR="00070993" w:rsidRPr="001C73F4">
        <w:rPr>
          <w:rFonts w:ascii="Arial" w:hAnsi="Arial" w:cs="Arial"/>
          <w:szCs w:val="24"/>
        </w:rPr>
        <w:t xml:space="preserve">______ </w:t>
      </w:r>
      <w:r w:rsidRPr="001C73F4">
        <w:rPr>
          <w:rFonts w:ascii="Arial" w:hAnsi="Arial" w:cs="Arial"/>
          <w:szCs w:val="24"/>
        </w:rPr>
        <w:t>Eur (suma žodžiais).</w:t>
      </w:r>
    </w:p>
    <w:p w14:paraId="19E48EFB" w14:textId="77777777" w:rsidR="00070993" w:rsidRPr="001C73F4" w:rsidRDefault="00070993" w:rsidP="00DA68A8">
      <w:pPr>
        <w:tabs>
          <w:tab w:val="left" w:pos="3584"/>
          <w:tab w:val="left" w:pos="7797"/>
        </w:tabs>
        <w:ind w:firstLine="720"/>
        <w:jc w:val="both"/>
        <w:rPr>
          <w:rFonts w:ascii="Arial" w:hAnsi="Arial" w:cs="Arial"/>
          <w:szCs w:val="24"/>
        </w:rPr>
      </w:pPr>
    </w:p>
    <w:p w14:paraId="4002EA4F" w14:textId="021C2672" w:rsidR="00FE7BBD" w:rsidRPr="001C73F4" w:rsidRDefault="00FE7BBD" w:rsidP="00DA68A8">
      <w:pPr>
        <w:ind w:firstLine="720"/>
        <w:jc w:val="both"/>
        <w:rPr>
          <w:rFonts w:ascii="Arial" w:hAnsi="Arial" w:cs="Arial"/>
          <w:szCs w:val="24"/>
        </w:rPr>
      </w:pPr>
      <w:r w:rsidRPr="001C73F4">
        <w:rPr>
          <w:rFonts w:ascii="Arial" w:hAnsi="Arial" w:cs="Arial"/>
          <w:szCs w:val="24"/>
        </w:rPr>
        <w:t>Tais atvejais, kai pagal galiojančius teisės aktus tiekėjui nereikia mokėti PVM, nurodomos priežastys, dėl kurių PVM nemokamas</w:t>
      </w:r>
      <w:r w:rsidR="00596FF5" w:rsidRPr="001C73F4">
        <w:rPr>
          <w:rFonts w:ascii="Arial" w:hAnsi="Arial" w:cs="Arial"/>
          <w:szCs w:val="24"/>
        </w:rPr>
        <w:t>.</w:t>
      </w:r>
    </w:p>
    <w:p w14:paraId="4AE3B396" w14:textId="77777777" w:rsidR="000D291C" w:rsidRPr="001C73F4" w:rsidRDefault="000D291C" w:rsidP="00DA68A8">
      <w:pPr>
        <w:ind w:firstLine="720"/>
        <w:jc w:val="both"/>
        <w:rPr>
          <w:rFonts w:ascii="Arial" w:hAnsi="Arial" w:cs="Arial"/>
          <w:szCs w:val="24"/>
        </w:rPr>
      </w:pPr>
    </w:p>
    <w:p w14:paraId="7E05EB21" w14:textId="0821FA2E" w:rsidR="009D0F16" w:rsidRPr="001C73F4" w:rsidRDefault="00FE7BBD" w:rsidP="00D007A1">
      <w:pPr>
        <w:ind w:firstLine="720"/>
        <w:jc w:val="both"/>
        <w:rPr>
          <w:rFonts w:ascii="Arial" w:hAnsi="Arial" w:cs="Arial"/>
          <w:color w:val="000000"/>
          <w:szCs w:val="24"/>
        </w:rPr>
      </w:pPr>
      <w:r w:rsidRPr="001C73F4">
        <w:rPr>
          <w:rFonts w:ascii="Arial" w:hAnsi="Arial" w:cs="Arial"/>
          <w:color w:val="000000"/>
          <w:szCs w:val="24"/>
        </w:rPr>
        <w:t>Jei suma skaičiais neatitinka sumos žodžiais, teisinga laikoma suma žodžiais.</w:t>
      </w:r>
      <w:r w:rsidR="009D0F16" w:rsidRPr="001C73F4">
        <w:rPr>
          <w:rFonts w:ascii="Arial" w:hAnsi="Arial" w:cs="Arial"/>
          <w:color w:val="FF0000"/>
          <w:szCs w:val="24"/>
        </w:rPr>
        <w:t xml:space="preserve"> </w:t>
      </w:r>
    </w:p>
    <w:p w14:paraId="441A5E87" w14:textId="77777777" w:rsidR="002445C2" w:rsidRPr="001C73F4" w:rsidRDefault="002445C2" w:rsidP="00DA68A8">
      <w:pPr>
        <w:pStyle w:val="Pagrindiniotekstotrauka3"/>
        <w:ind w:firstLine="720"/>
        <w:jc w:val="both"/>
        <w:rPr>
          <w:rFonts w:ascii="Arial" w:hAnsi="Arial" w:cs="Arial"/>
          <w:color w:val="FF0000"/>
          <w:szCs w:val="24"/>
        </w:rPr>
      </w:pPr>
    </w:p>
    <w:p w14:paraId="42A93F87" w14:textId="77777777" w:rsidR="00051CCF" w:rsidRPr="001C73F4" w:rsidRDefault="00051CCF" w:rsidP="00DA68A8">
      <w:pPr>
        <w:ind w:firstLine="709"/>
        <w:jc w:val="both"/>
        <w:rPr>
          <w:rFonts w:ascii="Arial" w:hAnsi="Arial" w:cs="Arial"/>
          <w:b/>
          <w:i/>
          <w:szCs w:val="24"/>
        </w:rPr>
      </w:pPr>
      <w:r w:rsidRPr="001C73F4">
        <w:rPr>
          <w:rFonts w:ascii="Arial" w:hAnsi="Arial" w:cs="Arial"/>
          <w:b/>
          <w:i/>
          <w:szCs w:val="24"/>
        </w:rPr>
        <w:t>Pastabos:</w:t>
      </w:r>
    </w:p>
    <w:p w14:paraId="4971F55E" w14:textId="33DF0046" w:rsidR="00DA68A8" w:rsidRPr="001C73F4" w:rsidRDefault="00051CCF" w:rsidP="00DA68A8">
      <w:pPr>
        <w:pStyle w:val="Sraopastraipa"/>
        <w:numPr>
          <w:ilvl w:val="0"/>
          <w:numId w:val="50"/>
        </w:numPr>
        <w:ind w:left="0" w:firstLine="709"/>
        <w:jc w:val="both"/>
        <w:rPr>
          <w:rFonts w:ascii="Arial" w:hAnsi="Arial" w:cs="Arial"/>
          <w:i/>
          <w:szCs w:val="24"/>
        </w:rPr>
      </w:pPr>
      <w:r w:rsidRPr="001C73F4">
        <w:rPr>
          <w:rFonts w:ascii="Arial" w:hAnsi="Arial" w:cs="Arial"/>
          <w:b/>
          <w:i/>
          <w:szCs w:val="24"/>
        </w:rPr>
        <w:t xml:space="preserve">Visos pasiūlymo kainos (įkainiai) turi būti nurodytos ne daugiau kaip dviejų skaičių po kablelio tikslumu. </w:t>
      </w:r>
      <w:r w:rsidR="008837D7" w:rsidRPr="001C73F4">
        <w:rPr>
          <w:rFonts w:ascii="Arial" w:hAnsi="Arial" w:cs="Arial"/>
          <w:b/>
          <w:i/>
          <w:szCs w:val="24"/>
          <w:u w:val="single"/>
        </w:rPr>
        <w:t>Pasiūlymas bus atmestas</w:t>
      </w:r>
      <w:r w:rsidR="008837D7" w:rsidRPr="001C73F4">
        <w:rPr>
          <w:rFonts w:ascii="Arial" w:hAnsi="Arial" w:cs="Arial"/>
          <w:b/>
          <w:i/>
          <w:szCs w:val="24"/>
        </w:rPr>
        <w:t xml:space="preserve"> jei tiekėjas kainą (įkainius) nurodys daugiau kaip dviejų skaičių po kablelio tikslumu.</w:t>
      </w:r>
    </w:p>
    <w:p w14:paraId="463D5EA9" w14:textId="424C18AB" w:rsidR="00930530" w:rsidRPr="001C73F4" w:rsidRDefault="00DA68A8" w:rsidP="00DA68A8">
      <w:pPr>
        <w:pStyle w:val="Sraopastraipa"/>
        <w:ind w:left="0" w:firstLine="709"/>
        <w:jc w:val="both"/>
        <w:rPr>
          <w:rFonts w:ascii="Arial" w:hAnsi="Arial" w:cs="Arial"/>
          <w:b/>
          <w:i/>
          <w:szCs w:val="24"/>
        </w:rPr>
      </w:pPr>
      <w:r w:rsidRPr="001C73F4">
        <w:rPr>
          <w:rFonts w:ascii="Arial" w:hAnsi="Arial" w:cs="Arial"/>
          <w:i/>
          <w:szCs w:val="24"/>
        </w:rPr>
        <w:lastRenderedPageBreak/>
        <w:t>2.</w:t>
      </w:r>
      <w:r w:rsidR="00930530" w:rsidRPr="001C73F4">
        <w:rPr>
          <w:rFonts w:ascii="Arial" w:hAnsi="Arial" w:cs="Arial"/>
          <w:i/>
          <w:szCs w:val="24"/>
        </w:rPr>
        <w:t xml:space="preserve"> </w:t>
      </w:r>
      <w:r w:rsidR="00930530" w:rsidRPr="001C73F4">
        <w:rPr>
          <w:rFonts w:ascii="Arial" w:hAnsi="Arial" w:cs="Arial"/>
          <w:i/>
          <w:iCs/>
          <w:szCs w:val="24"/>
        </w:rPr>
        <w:t xml:space="preserve">Į bendrą pasiūlymo kainą </w:t>
      </w:r>
      <w:r w:rsidR="00930530" w:rsidRPr="001C73F4">
        <w:rPr>
          <w:rFonts w:ascii="Arial" w:hAnsi="Arial" w:cs="Arial"/>
          <w:bCs/>
          <w:i/>
          <w:iCs/>
          <w:szCs w:val="24"/>
        </w:rPr>
        <w:t xml:space="preserve">yra įskaičiuotos visos </w:t>
      </w:r>
      <w:r w:rsidR="00930530" w:rsidRPr="001C73F4">
        <w:rPr>
          <w:rStyle w:val="FontStyle23"/>
          <w:rFonts w:ascii="Arial" w:eastAsia="Calibri" w:hAnsi="Arial" w:cs="Arial"/>
          <w:i/>
          <w:iCs/>
          <w:sz w:val="24"/>
          <w:szCs w:val="24"/>
        </w:rPr>
        <w:t>išlaidos, mokesčiai</w:t>
      </w:r>
      <w:r w:rsidR="00930530" w:rsidRPr="001C73F4">
        <w:rPr>
          <w:rFonts w:ascii="Arial" w:hAnsi="Arial" w:cs="Arial"/>
          <w:bCs/>
          <w:i/>
          <w:iCs/>
          <w:szCs w:val="24"/>
        </w:rPr>
        <w:t>, susiję su sutarties dalyku ir vykdymu</w:t>
      </w:r>
      <w:r w:rsidR="00930530" w:rsidRPr="001C73F4">
        <w:rPr>
          <w:rFonts w:ascii="Arial" w:hAnsi="Arial" w:cs="Arial"/>
          <w:bCs/>
          <w:szCs w:val="24"/>
        </w:rPr>
        <w:t xml:space="preserve">. </w:t>
      </w:r>
    </w:p>
    <w:p w14:paraId="3B6557F4" w14:textId="77777777" w:rsidR="00205F5B" w:rsidRPr="001C73F4" w:rsidRDefault="00205F5B" w:rsidP="00DA68A8">
      <w:pPr>
        <w:ind w:firstLine="709"/>
        <w:jc w:val="both"/>
        <w:rPr>
          <w:rFonts w:ascii="Arial" w:hAnsi="Arial" w:cs="Arial"/>
          <w:i/>
          <w:szCs w:val="24"/>
        </w:rPr>
      </w:pPr>
    </w:p>
    <w:p w14:paraId="39EC0E52" w14:textId="77777777" w:rsidR="00051CCF" w:rsidRPr="001C73F4" w:rsidRDefault="00051CCF" w:rsidP="00DA68A8">
      <w:pPr>
        <w:ind w:firstLine="709"/>
        <w:jc w:val="both"/>
        <w:rPr>
          <w:rFonts w:ascii="Arial" w:hAnsi="Arial" w:cs="Arial"/>
          <w:szCs w:val="24"/>
        </w:rPr>
      </w:pPr>
      <w:r w:rsidRPr="001C73F4">
        <w:rPr>
          <w:rFonts w:ascii="Arial" w:hAnsi="Arial" w:cs="Arial"/>
          <w:szCs w:val="24"/>
        </w:rPr>
        <w:t>4. Siūlom</w:t>
      </w:r>
      <w:r w:rsidR="0031469D" w:rsidRPr="001C73F4">
        <w:rPr>
          <w:rFonts w:ascii="Arial" w:hAnsi="Arial" w:cs="Arial"/>
          <w:szCs w:val="24"/>
        </w:rPr>
        <w:t>i</w:t>
      </w:r>
      <w:r w:rsidRPr="001C73F4">
        <w:rPr>
          <w:rFonts w:ascii="Arial" w:hAnsi="Arial" w:cs="Arial"/>
          <w:szCs w:val="24"/>
        </w:rPr>
        <w:t xml:space="preserve"> </w:t>
      </w:r>
      <w:r w:rsidR="0031469D" w:rsidRPr="001C73F4">
        <w:rPr>
          <w:rFonts w:ascii="Arial" w:hAnsi="Arial" w:cs="Arial"/>
          <w:szCs w:val="24"/>
        </w:rPr>
        <w:t>darbai</w:t>
      </w:r>
      <w:r w:rsidRPr="001C73F4">
        <w:rPr>
          <w:rFonts w:ascii="Arial" w:hAnsi="Arial" w:cs="Arial"/>
          <w:szCs w:val="24"/>
        </w:rPr>
        <w:t xml:space="preserve"> visiškai atitinka pirkimo dokumentuose nurodytus reikalavimus.</w:t>
      </w:r>
    </w:p>
    <w:p w14:paraId="67636C1B" w14:textId="47202179" w:rsidR="00051CCF" w:rsidRPr="001C73F4" w:rsidRDefault="00051CCF" w:rsidP="00113BB2">
      <w:pPr>
        <w:jc w:val="both"/>
        <w:rPr>
          <w:rFonts w:ascii="Arial" w:hAnsi="Arial" w:cs="Arial"/>
          <w:szCs w:val="24"/>
        </w:rPr>
      </w:pPr>
    </w:p>
    <w:p w14:paraId="626A788B" w14:textId="14936A23" w:rsidR="009614D5" w:rsidRPr="001C73F4" w:rsidRDefault="009614D5" w:rsidP="00DA68A8">
      <w:pPr>
        <w:ind w:firstLine="709"/>
        <w:jc w:val="both"/>
        <w:rPr>
          <w:rFonts w:ascii="Arial" w:hAnsi="Arial" w:cs="Arial"/>
          <w:szCs w:val="24"/>
        </w:rPr>
      </w:pPr>
      <w:r w:rsidRPr="001C73F4">
        <w:rPr>
          <w:rFonts w:ascii="Arial" w:hAnsi="Arial" w:cs="Arial"/>
          <w:szCs w:val="24"/>
        </w:rPr>
        <w:t>5. Kartu su pasiūlymu pateikiame ir šiuos dokumentus:</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693"/>
      </w:tblGrid>
      <w:tr w:rsidR="000E13F5" w:rsidRPr="001C73F4" w14:paraId="30CB137C" w14:textId="77777777" w:rsidTr="007B54C6">
        <w:tc>
          <w:tcPr>
            <w:tcW w:w="675" w:type="dxa"/>
          </w:tcPr>
          <w:p w14:paraId="299F66EE" w14:textId="77777777" w:rsidR="000E13F5" w:rsidRPr="001C73F4" w:rsidRDefault="000E13F5" w:rsidP="00263EE7">
            <w:pPr>
              <w:jc w:val="both"/>
              <w:rPr>
                <w:rFonts w:ascii="Arial" w:hAnsi="Arial" w:cs="Arial"/>
                <w:szCs w:val="24"/>
              </w:rPr>
            </w:pPr>
            <w:r w:rsidRPr="001C73F4">
              <w:rPr>
                <w:rFonts w:ascii="Arial" w:hAnsi="Arial" w:cs="Arial"/>
                <w:szCs w:val="24"/>
              </w:rPr>
              <w:t>Eil.Nr.</w:t>
            </w:r>
          </w:p>
        </w:tc>
        <w:tc>
          <w:tcPr>
            <w:tcW w:w="6521" w:type="dxa"/>
            <w:vAlign w:val="center"/>
          </w:tcPr>
          <w:p w14:paraId="633C8AA8" w14:textId="77777777" w:rsidR="000E13F5" w:rsidRPr="001C73F4" w:rsidRDefault="000E13F5" w:rsidP="00263EE7">
            <w:pPr>
              <w:jc w:val="both"/>
              <w:rPr>
                <w:rFonts w:ascii="Arial" w:hAnsi="Arial" w:cs="Arial"/>
                <w:szCs w:val="24"/>
              </w:rPr>
            </w:pPr>
            <w:r w:rsidRPr="001C73F4">
              <w:rPr>
                <w:rFonts w:ascii="Arial" w:hAnsi="Arial" w:cs="Arial"/>
                <w:szCs w:val="24"/>
              </w:rPr>
              <w:t>Pateiktų dokumentų pavadinimas</w:t>
            </w:r>
          </w:p>
        </w:tc>
        <w:tc>
          <w:tcPr>
            <w:tcW w:w="2693" w:type="dxa"/>
          </w:tcPr>
          <w:p w14:paraId="24A032D6" w14:textId="77777777" w:rsidR="000E13F5" w:rsidRPr="001C73F4" w:rsidRDefault="000E13F5" w:rsidP="00263EE7">
            <w:pPr>
              <w:jc w:val="both"/>
              <w:rPr>
                <w:rFonts w:ascii="Arial" w:hAnsi="Arial" w:cs="Arial"/>
                <w:szCs w:val="24"/>
              </w:rPr>
            </w:pPr>
            <w:r w:rsidRPr="001C73F4">
              <w:rPr>
                <w:rFonts w:ascii="Arial" w:hAnsi="Arial" w:cs="Arial"/>
                <w:szCs w:val="24"/>
              </w:rPr>
              <w:t>Dokumento puslapių skaičius</w:t>
            </w:r>
          </w:p>
        </w:tc>
      </w:tr>
      <w:tr w:rsidR="000E13F5" w:rsidRPr="001C73F4" w14:paraId="675B31E1" w14:textId="77777777" w:rsidTr="007B54C6">
        <w:tc>
          <w:tcPr>
            <w:tcW w:w="675" w:type="dxa"/>
          </w:tcPr>
          <w:p w14:paraId="79B74A6B" w14:textId="77777777" w:rsidR="000E13F5" w:rsidRPr="001C73F4" w:rsidRDefault="000E13F5" w:rsidP="00263EE7">
            <w:pPr>
              <w:jc w:val="both"/>
              <w:rPr>
                <w:rFonts w:ascii="Arial" w:hAnsi="Arial" w:cs="Arial"/>
                <w:szCs w:val="24"/>
              </w:rPr>
            </w:pPr>
          </w:p>
        </w:tc>
        <w:tc>
          <w:tcPr>
            <w:tcW w:w="6521" w:type="dxa"/>
          </w:tcPr>
          <w:p w14:paraId="07AEEAED" w14:textId="77777777" w:rsidR="000E13F5" w:rsidRPr="001C73F4" w:rsidRDefault="000E13F5" w:rsidP="00263EE7">
            <w:pPr>
              <w:jc w:val="both"/>
              <w:rPr>
                <w:rFonts w:ascii="Arial" w:hAnsi="Arial" w:cs="Arial"/>
                <w:szCs w:val="24"/>
              </w:rPr>
            </w:pPr>
          </w:p>
        </w:tc>
        <w:tc>
          <w:tcPr>
            <w:tcW w:w="2693" w:type="dxa"/>
          </w:tcPr>
          <w:p w14:paraId="5C7749E8" w14:textId="77777777" w:rsidR="000E13F5" w:rsidRPr="001C73F4" w:rsidRDefault="000E13F5" w:rsidP="00263EE7">
            <w:pPr>
              <w:jc w:val="both"/>
              <w:rPr>
                <w:rFonts w:ascii="Arial" w:hAnsi="Arial" w:cs="Arial"/>
                <w:szCs w:val="24"/>
              </w:rPr>
            </w:pPr>
          </w:p>
        </w:tc>
      </w:tr>
      <w:tr w:rsidR="000E13F5" w:rsidRPr="001C73F4" w14:paraId="22032FC7" w14:textId="77777777" w:rsidTr="007B54C6">
        <w:tc>
          <w:tcPr>
            <w:tcW w:w="675" w:type="dxa"/>
          </w:tcPr>
          <w:p w14:paraId="30957475" w14:textId="77777777" w:rsidR="000E13F5" w:rsidRPr="001C73F4" w:rsidRDefault="000E13F5" w:rsidP="00263EE7">
            <w:pPr>
              <w:jc w:val="both"/>
              <w:rPr>
                <w:rFonts w:ascii="Arial" w:hAnsi="Arial" w:cs="Arial"/>
                <w:szCs w:val="24"/>
              </w:rPr>
            </w:pPr>
          </w:p>
        </w:tc>
        <w:tc>
          <w:tcPr>
            <w:tcW w:w="6521" w:type="dxa"/>
          </w:tcPr>
          <w:p w14:paraId="70A17FAC" w14:textId="77777777" w:rsidR="000E13F5" w:rsidRPr="001C73F4" w:rsidRDefault="000E13F5" w:rsidP="00263EE7">
            <w:pPr>
              <w:pStyle w:val="Antrats"/>
              <w:tabs>
                <w:tab w:val="clear" w:pos="4153"/>
                <w:tab w:val="clear" w:pos="8306"/>
              </w:tabs>
              <w:jc w:val="both"/>
              <w:rPr>
                <w:rFonts w:ascii="Arial" w:hAnsi="Arial" w:cs="Arial"/>
                <w:szCs w:val="24"/>
              </w:rPr>
            </w:pPr>
          </w:p>
        </w:tc>
        <w:tc>
          <w:tcPr>
            <w:tcW w:w="2693" w:type="dxa"/>
          </w:tcPr>
          <w:p w14:paraId="7EABDB26" w14:textId="77777777" w:rsidR="000E13F5" w:rsidRPr="001C73F4" w:rsidRDefault="000E13F5" w:rsidP="00263EE7">
            <w:pPr>
              <w:jc w:val="both"/>
              <w:rPr>
                <w:rFonts w:ascii="Arial" w:hAnsi="Arial" w:cs="Arial"/>
                <w:szCs w:val="24"/>
              </w:rPr>
            </w:pPr>
          </w:p>
        </w:tc>
      </w:tr>
    </w:tbl>
    <w:p w14:paraId="6F4C9937" w14:textId="77777777" w:rsidR="000E13F5" w:rsidRPr="001C73F4" w:rsidRDefault="000E13F5" w:rsidP="00263EE7">
      <w:pPr>
        <w:ind w:firstLine="720"/>
        <w:jc w:val="both"/>
        <w:rPr>
          <w:rFonts w:ascii="Arial" w:hAnsi="Arial" w:cs="Arial"/>
          <w:szCs w:val="24"/>
        </w:rPr>
      </w:pPr>
    </w:p>
    <w:p w14:paraId="689ECE76" w14:textId="77777777" w:rsidR="000E13F5" w:rsidRPr="001C73F4" w:rsidRDefault="000E13F5" w:rsidP="00263EE7">
      <w:pPr>
        <w:ind w:firstLine="720"/>
        <w:jc w:val="both"/>
        <w:rPr>
          <w:rFonts w:ascii="Arial" w:hAnsi="Arial" w:cs="Arial"/>
          <w:szCs w:val="24"/>
        </w:rPr>
      </w:pPr>
      <w:r w:rsidRPr="001C73F4">
        <w:rPr>
          <w:rFonts w:ascii="Arial" w:hAnsi="Arial" w:cs="Arial"/>
          <w:szCs w:val="24"/>
        </w:rPr>
        <w:t xml:space="preserve">6. Ši pasiūlyme nurodyta informacija yra konfidenciali </w:t>
      </w:r>
      <w:r w:rsidRPr="001C73F4">
        <w:rPr>
          <w:rFonts w:ascii="Arial" w:hAnsi="Arial" w:cs="Arial"/>
          <w:i/>
          <w:szCs w:val="24"/>
        </w:rPr>
        <w:t>/perkančioji organizacija šios informacijos negali atskleisti tretiesiems asmenims/</w:t>
      </w:r>
      <w:r w:rsidRPr="001C73F4">
        <w:rPr>
          <w:rFonts w:ascii="Arial" w:hAnsi="Arial" w:cs="Arial"/>
          <w:szCs w:val="24"/>
        </w:rP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2"/>
        <w:gridCol w:w="9214"/>
      </w:tblGrid>
      <w:tr w:rsidR="000E13F5" w:rsidRPr="001C73F4" w14:paraId="0343846A" w14:textId="77777777" w:rsidTr="00C31D53">
        <w:tc>
          <w:tcPr>
            <w:tcW w:w="562" w:type="dxa"/>
          </w:tcPr>
          <w:p w14:paraId="2F636BE5" w14:textId="77777777" w:rsidR="00C31D53" w:rsidRPr="001C73F4" w:rsidRDefault="000E13F5" w:rsidP="00263EE7">
            <w:pPr>
              <w:jc w:val="both"/>
              <w:rPr>
                <w:rFonts w:ascii="Arial" w:hAnsi="Arial" w:cs="Arial"/>
                <w:szCs w:val="24"/>
              </w:rPr>
            </w:pPr>
            <w:r w:rsidRPr="001C73F4">
              <w:rPr>
                <w:rFonts w:ascii="Arial" w:hAnsi="Arial" w:cs="Arial"/>
                <w:szCs w:val="24"/>
              </w:rPr>
              <w:t>Eil.</w:t>
            </w:r>
          </w:p>
          <w:p w14:paraId="142F00AB" w14:textId="77777777" w:rsidR="000E13F5" w:rsidRPr="001C73F4" w:rsidRDefault="000E13F5" w:rsidP="00263EE7">
            <w:pPr>
              <w:jc w:val="both"/>
              <w:rPr>
                <w:rFonts w:ascii="Arial" w:hAnsi="Arial" w:cs="Arial"/>
                <w:szCs w:val="24"/>
              </w:rPr>
            </w:pPr>
            <w:r w:rsidRPr="001C73F4">
              <w:rPr>
                <w:rFonts w:ascii="Arial" w:hAnsi="Arial" w:cs="Arial"/>
                <w:szCs w:val="24"/>
              </w:rPr>
              <w:t>Nr.</w:t>
            </w:r>
          </w:p>
        </w:tc>
        <w:tc>
          <w:tcPr>
            <w:tcW w:w="9214" w:type="dxa"/>
            <w:vAlign w:val="center"/>
          </w:tcPr>
          <w:p w14:paraId="6A3956BE" w14:textId="77777777" w:rsidR="000E13F5" w:rsidRPr="001C73F4" w:rsidRDefault="000E13F5" w:rsidP="00263EE7">
            <w:pPr>
              <w:jc w:val="both"/>
              <w:rPr>
                <w:rFonts w:ascii="Arial" w:hAnsi="Arial" w:cs="Arial"/>
                <w:szCs w:val="24"/>
              </w:rPr>
            </w:pPr>
            <w:r w:rsidRPr="001C73F4">
              <w:rPr>
                <w:rFonts w:ascii="Arial" w:hAnsi="Arial" w:cs="Arial"/>
                <w:szCs w:val="24"/>
              </w:rPr>
              <w:t xml:space="preserve">Pateikto dokumento pavadinimas </w:t>
            </w:r>
          </w:p>
          <w:p w14:paraId="34C1A0D3" w14:textId="77777777" w:rsidR="000E13F5" w:rsidRPr="001C73F4" w:rsidRDefault="000E13F5" w:rsidP="00263EE7">
            <w:pPr>
              <w:jc w:val="both"/>
              <w:rPr>
                <w:rFonts w:ascii="Arial" w:hAnsi="Arial" w:cs="Arial"/>
                <w:szCs w:val="24"/>
              </w:rPr>
            </w:pPr>
            <w:r w:rsidRPr="001C73F4">
              <w:rPr>
                <w:rFonts w:ascii="Arial" w:hAnsi="Arial" w:cs="Arial"/>
                <w:szCs w:val="24"/>
              </w:rPr>
              <w:t>(rekomenduojama pavadinime vartoti žodį „Konfidencialu“)</w:t>
            </w:r>
          </w:p>
        </w:tc>
      </w:tr>
      <w:tr w:rsidR="000E13F5" w:rsidRPr="001C73F4" w14:paraId="5997C6B9" w14:textId="77777777" w:rsidTr="00C31D53">
        <w:tc>
          <w:tcPr>
            <w:tcW w:w="562" w:type="dxa"/>
          </w:tcPr>
          <w:p w14:paraId="503B8E1B" w14:textId="77777777" w:rsidR="000E13F5" w:rsidRPr="001C73F4" w:rsidRDefault="000E13F5" w:rsidP="00263EE7">
            <w:pPr>
              <w:jc w:val="both"/>
              <w:rPr>
                <w:rFonts w:ascii="Arial" w:hAnsi="Arial" w:cs="Arial"/>
                <w:szCs w:val="24"/>
              </w:rPr>
            </w:pPr>
          </w:p>
        </w:tc>
        <w:tc>
          <w:tcPr>
            <w:tcW w:w="9214" w:type="dxa"/>
          </w:tcPr>
          <w:p w14:paraId="17C7731C" w14:textId="77777777" w:rsidR="000E13F5" w:rsidRPr="001C73F4" w:rsidRDefault="000E13F5" w:rsidP="00263EE7">
            <w:pPr>
              <w:jc w:val="both"/>
              <w:rPr>
                <w:rFonts w:ascii="Arial" w:hAnsi="Arial" w:cs="Arial"/>
                <w:szCs w:val="24"/>
              </w:rPr>
            </w:pPr>
          </w:p>
        </w:tc>
      </w:tr>
      <w:tr w:rsidR="000E13F5" w:rsidRPr="001C73F4" w14:paraId="25945168" w14:textId="77777777" w:rsidTr="00C31D53">
        <w:tc>
          <w:tcPr>
            <w:tcW w:w="562" w:type="dxa"/>
          </w:tcPr>
          <w:p w14:paraId="2EAF80F9" w14:textId="77777777" w:rsidR="000E13F5" w:rsidRPr="001C73F4" w:rsidRDefault="000E13F5" w:rsidP="00263EE7">
            <w:pPr>
              <w:jc w:val="both"/>
              <w:rPr>
                <w:rFonts w:ascii="Arial" w:hAnsi="Arial" w:cs="Arial"/>
                <w:szCs w:val="24"/>
              </w:rPr>
            </w:pPr>
          </w:p>
        </w:tc>
        <w:tc>
          <w:tcPr>
            <w:tcW w:w="9214" w:type="dxa"/>
          </w:tcPr>
          <w:p w14:paraId="1DF39B2A" w14:textId="77777777" w:rsidR="000E13F5" w:rsidRPr="001C73F4" w:rsidRDefault="000E13F5" w:rsidP="00263EE7">
            <w:pPr>
              <w:pStyle w:val="Antrats"/>
              <w:tabs>
                <w:tab w:val="clear" w:pos="4153"/>
                <w:tab w:val="clear" w:pos="8306"/>
              </w:tabs>
              <w:jc w:val="both"/>
              <w:rPr>
                <w:rFonts w:ascii="Arial" w:hAnsi="Arial" w:cs="Arial"/>
                <w:szCs w:val="24"/>
              </w:rPr>
            </w:pPr>
          </w:p>
        </w:tc>
      </w:tr>
    </w:tbl>
    <w:p w14:paraId="4603D0A2" w14:textId="77777777" w:rsidR="000E13F5" w:rsidRPr="001C73F4" w:rsidRDefault="000E13F5" w:rsidP="00263EE7">
      <w:pPr>
        <w:ind w:firstLine="720"/>
        <w:jc w:val="both"/>
        <w:rPr>
          <w:rFonts w:ascii="Arial" w:hAnsi="Arial" w:cs="Arial"/>
          <w:i/>
          <w:szCs w:val="24"/>
        </w:rPr>
      </w:pPr>
      <w:r w:rsidRPr="001C73F4">
        <w:rPr>
          <w:rFonts w:ascii="Arial" w:hAnsi="Arial" w:cs="Arial"/>
          <w:b/>
          <w:i/>
          <w:szCs w:val="24"/>
        </w:rPr>
        <w:t>Pastaba.</w:t>
      </w:r>
      <w:r w:rsidRPr="001C73F4">
        <w:rPr>
          <w:rFonts w:ascii="Arial" w:hAnsi="Arial" w:cs="Arial"/>
          <w:i/>
          <w:szCs w:val="24"/>
        </w:rPr>
        <w:t xml:space="preserve"> Tiekėjui nenurodžius, kokia informacija yra konfidenciali, laikoma, kad konfidencialios informacijos pasiūlyme nėra.</w:t>
      </w:r>
    </w:p>
    <w:p w14:paraId="384CEB2D" w14:textId="77777777" w:rsidR="00351713" w:rsidRPr="001C73F4" w:rsidRDefault="00351713" w:rsidP="00351713">
      <w:pPr>
        <w:ind w:firstLine="720"/>
        <w:jc w:val="both"/>
        <w:rPr>
          <w:rFonts w:ascii="Arial" w:hAnsi="Arial" w:cs="Arial"/>
          <w:szCs w:val="24"/>
        </w:rPr>
      </w:pPr>
    </w:p>
    <w:p w14:paraId="2BA550CE" w14:textId="2937DF3B" w:rsidR="00351713" w:rsidRPr="001C73F4" w:rsidRDefault="00351713" w:rsidP="00AC071E">
      <w:pPr>
        <w:ind w:firstLine="720"/>
        <w:jc w:val="both"/>
        <w:rPr>
          <w:rFonts w:ascii="Arial" w:hAnsi="Arial" w:cs="Arial"/>
          <w:szCs w:val="24"/>
        </w:rPr>
      </w:pPr>
      <w:r w:rsidRPr="001C73F4">
        <w:rPr>
          <w:rFonts w:ascii="Arial" w:hAnsi="Arial" w:cs="Arial"/>
          <w:szCs w:val="24"/>
        </w:rPr>
        <w:t>7. Pasiūlymas galioja</w:t>
      </w:r>
      <w:r w:rsidR="00E32F41" w:rsidRPr="001C73F4">
        <w:rPr>
          <w:rFonts w:ascii="Arial" w:hAnsi="Arial" w:cs="Arial"/>
          <w:szCs w:val="24"/>
        </w:rPr>
        <w:t xml:space="preserve"> 90 d.</w:t>
      </w:r>
      <w:r w:rsidR="00317DAA" w:rsidRPr="001C73F4">
        <w:rPr>
          <w:rFonts w:ascii="Arial" w:hAnsi="Arial" w:cs="Arial"/>
          <w:szCs w:val="24"/>
        </w:rPr>
        <w:t xml:space="preserve"> </w:t>
      </w:r>
      <w:r w:rsidRPr="001C73F4">
        <w:rPr>
          <w:rFonts w:ascii="Arial" w:hAnsi="Arial" w:cs="Arial"/>
          <w:szCs w:val="24"/>
        </w:rPr>
        <w:t>nuo konkurso pasiūlymų pateikimo termino</w:t>
      </w:r>
      <w:r w:rsidR="00AC071E" w:rsidRPr="001C73F4">
        <w:rPr>
          <w:rFonts w:ascii="Arial" w:hAnsi="Arial" w:cs="Arial"/>
          <w:szCs w:val="24"/>
        </w:rPr>
        <w:t xml:space="preserve"> dienos.                     </w:t>
      </w:r>
    </w:p>
    <w:p w14:paraId="0019A876" w14:textId="24089420" w:rsidR="00351713" w:rsidRPr="001C73F4" w:rsidRDefault="00351713" w:rsidP="00AC071E">
      <w:pPr>
        <w:jc w:val="both"/>
        <w:rPr>
          <w:rFonts w:ascii="Arial" w:hAnsi="Arial" w:cs="Arial"/>
          <w:szCs w:val="24"/>
        </w:rPr>
      </w:pPr>
    </w:p>
    <w:p w14:paraId="73605E20" w14:textId="77777777" w:rsidR="00351713" w:rsidRPr="001C73F4" w:rsidRDefault="00351713" w:rsidP="00351713">
      <w:pPr>
        <w:ind w:firstLine="720"/>
        <w:jc w:val="both"/>
        <w:rPr>
          <w:rFonts w:ascii="Arial" w:hAnsi="Arial" w:cs="Arial"/>
          <w:szCs w:val="24"/>
        </w:rPr>
      </w:pPr>
    </w:p>
    <w:p w14:paraId="5307F8B9" w14:textId="77777777" w:rsidR="00351713" w:rsidRPr="001C73F4" w:rsidRDefault="00351713" w:rsidP="00351713">
      <w:pPr>
        <w:ind w:firstLine="720"/>
        <w:jc w:val="both"/>
        <w:rPr>
          <w:rFonts w:ascii="Arial" w:hAnsi="Arial" w:cs="Arial"/>
          <w:szCs w:val="24"/>
        </w:rPr>
      </w:pPr>
    </w:p>
    <w:p w14:paraId="73DDA580" w14:textId="77777777" w:rsidR="00351713" w:rsidRPr="001C73F4" w:rsidRDefault="00351713" w:rsidP="00351713">
      <w:pPr>
        <w:jc w:val="both"/>
        <w:rPr>
          <w:rFonts w:ascii="Arial" w:hAnsi="Arial" w:cs="Arial"/>
          <w:szCs w:val="24"/>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351713" w:rsidRPr="001C73F4" w14:paraId="08F88D7D" w14:textId="77777777" w:rsidTr="0066079E">
        <w:trPr>
          <w:trHeight w:val="186"/>
        </w:trPr>
        <w:tc>
          <w:tcPr>
            <w:tcW w:w="3284" w:type="dxa"/>
            <w:tcBorders>
              <w:top w:val="single" w:sz="4" w:space="0" w:color="auto"/>
              <w:left w:val="nil"/>
              <w:bottom w:val="nil"/>
              <w:right w:val="nil"/>
            </w:tcBorders>
          </w:tcPr>
          <w:p w14:paraId="1923069B" w14:textId="77777777" w:rsidR="00351713" w:rsidRPr="001C73F4" w:rsidRDefault="00351713" w:rsidP="0066079E">
            <w:pPr>
              <w:pStyle w:val="Pagrindinistekstas1"/>
              <w:ind w:firstLine="0"/>
              <w:rPr>
                <w:rFonts w:ascii="Arial" w:hAnsi="Arial" w:cs="Arial"/>
                <w:position w:val="6"/>
                <w:sz w:val="24"/>
                <w:szCs w:val="24"/>
                <w:lang w:val="lt-LT"/>
              </w:rPr>
            </w:pPr>
            <w:r w:rsidRPr="001C73F4">
              <w:rPr>
                <w:rFonts w:ascii="Arial" w:hAnsi="Arial" w:cs="Arial"/>
                <w:position w:val="6"/>
                <w:sz w:val="24"/>
                <w:szCs w:val="24"/>
                <w:lang w:val="lt-LT"/>
              </w:rPr>
              <w:t>(Tiekėjo arba jo įgalioto asmens pareigų pavadinimas)</w:t>
            </w:r>
          </w:p>
        </w:tc>
        <w:tc>
          <w:tcPr>
            <w:tcW w:w="604" w:type="dxa"/>
          </w:tcPr>
          <w:p w14:paraId="6FC11962" w14:textId="77777777" w:rsidR="00351713" w:rsidRPr="001C73F4" w:rsidRDefault="00351713" w:rsidP="0066079E">
            <w:pPr>
              <w:ind w:right="-1"/>
              <w:jc w:val="both"/>
              <w:rPr>
                <w:rFonts w:ascii="Arial" w:hAnsi="Arial" w:cs="Arial"/>
                <w:szCs w:val="24"/>
              </w:rPr>
            </w:pPr>
          </w:p>
        </w:tc>
        <w:tc>
          <w:tcPr>
            <w:tcW w:w="1980" w:type="dxa"/>
            <w:tcBorders>
              <w:top w:val="single" w:sz="4" w:space="0" w:color="auto"/>
              <w:left w:val="nil"/>
              <w:bottom w:val="nil"/>
              <w:right w:val="nil"/>
            </w:tcBorders>
          </w:tcPr>
          <w:p w14:paraId="5DF7C3D4" w14:textId="77777777" w:rsidR="00351713" w:rsidRPr="001C73F4" w:rsidRDefault="00351713" w:rsidP="0066079E">
            <w:pPr>
              <w:ind w:right="-1"/>
              <w:jc w:val="both"/>
              <w:rPr>
                <w:rFonts w:ascii="Arial" w:hAnsi="Arial" w:cs="Arial"/>
                <w:szCs w:val="24"/>
              </w:rPr>
            </w:pPr>
            <w:r w:rsidRPr="001C73F4">
              <w:rPr>
                <w:rFonts w:ascii="Arial" w:hAnsi="Arial" w:cs="Arial"/>
                <w:position w:val="6"/>
                <w:szCs w:val="24"/>
              </w:rPr>
              <w:t>(Parašas)</w:t>
            </w:r>
            <w:r w:rsidRPr="001C73F4">
              <w:rPr>
                <w:rFonts w:ascii="Arial" w:hAnsi="Arial" w:cs="Arial"/>
                <w:i/>
                <w:szCs w:val="24"/>
              </w:rPr>
              <w:t xml:space="preserve"> </w:t>
            </w:r>
          </w:p>
        </w:tc>
        <w:tc>
          <w:tcPr>
            <w:tcW w:w="701" w:type="dxa"/>
          </w:tcPr>
          <w:p w14:paraId="05208658" w14:textId="77777777" w:rsidR="00351713" w:rsidRPr="001C73F4" w:rsidRDefault="00351713" w:rsidP="0066079E">
            <w:pPr>
              <w:ind w:right="-1"/>
              <w:jc w:val="both"/>
              <w:rPr>
                <w:rFonts w:ascii="Arial" w:hAnsi="Arial" w:cs="Arial"/>
                <w:szCs w:val="24"/>
              </w:rPr>
            </w:pPr>
          </w:p>
        </w:tc>
        <w:tc>
          <w:tcPr>
            <w:tcW w:w="2611" w:type="dxa"/>
            <w:tcBorders>
              <w:top w:val="single" w:sz="4" w:space="0" w:color="auto"/>
              <w:left w:val="nil"/>
              <w:bottom w:val="nil"/>
              <w:right w:val="nil"/>
            </w:tcBorders>
          </w:tcPr>
          <w:p w14:paraId="4BCE87C7" w14:textId="77777777" w:rsidR="00351713" w:rsidRPr="001C73F4" w:rsidRDefault="00351713" w:rsidP="0066079E">
            <w:pPr>
              <w:ind w:right="-1"/>
              <w:jc w:val="both"/>
              <w:rPr>
                <w:rFonts w:ascii="Arial" w:hAnsi="Arial" w:cs="Arial"/>
                <w:szCs w:val="24"/>
              </w:rPr>
            </w:pPr>
            <w:r w:rsidRPr="001C73F4">
              <w:rPr>
                <w:rFonts w:ascii="Arial" w:hAnsi="Arial" w:cs="Arial"/>
                <w:position w:val="6"/>
                <w:szCs w:val="24"/>
              </w:rPr>
              <w:t>(Vardas ir pavardė)</w:t>
            </w:r>
            <w:r w:rsidRPr="001C73F4">
              <w:rPr>
                <w:rFonts w:ascii="Arial" w:hAnsi="Arial" w:cs="Arial"/>
                <w:i/>
                <w:szCs w:val="24"/>
              </w:rPr>
              <w:t xml:space="preserve"> </w:t>
            </w:r>
          </w:p>
        </w:tc>
        <w:tc>
          <w:tcPr>
            <w:tcW w:w="648" w:type="dxa"/>
          </w:tcPr>
          <w:p w14:paraId="4D3BC4C5" w14:textId="77777777" w:rsidR="00351713" w:rsidRPr="001C73F4" w:rsidRDefault="00351713" w:rsidP="0066079E">
            <w:pPr>
              <w:ind w:right="-1"/>
              <w:jc w:val="both"/>
              <w:rPr>
                <w:rFonts w:ascii="Arial" w:hAnsi="Arial" w:cs="Arial"/>
                <w:szCs w:val="24"/>
              </w:rPr>
            </w:pPr>
          </w:p>
        </w:tc>
      </w:tr>
    </w:tbl>
    <w:p w14:paraId="4258B8AC" w14:textId="77777777" w:rsidR="00351713" w:rsidRPr="001C73F4" w:rsidRDefault="00351713" w:rsidP="00351713">
      <w:pPr>
        <w:tabs>
          <w:tab w:val="left" w:pos="5103"/>
          <w:tab w:val="left" w:pos="5245"/>
          <w:tab w:val="left" w:pos="5387"/>
        </w:tabs>
        <w:ind w:left="5040" w:firstLine="720"/>
        <w:jc w:val="both"/>
        <w:rPr>
          <w:rFonts w:ascii="Arial" w:hAnsi="Arial" w:cs="Arial"/>
          <w:szCs w:val="24"/>
        </w:rPr>
      </w:pPr>
    </w:p>
    <w:p w14:paraId="60B1642B" w14:textId="77777777" w:rsidR="00351713" w:rsidRPr="001C73F4" w:rsidRDefault="00351713" w:rsidP="00351713">
      <w:pPr>
        <w:tabs>
          <w:tab w:val="left" w:pos="5103"/>
          <w:tab w:val="left" w:pos="5245"/>
          <w:tab w:val="left" w:pos="5387"/>
        </w:tabs>
        <w:jc w:val="both"/>
        <w:rPr>
          <w:rFonts w:ascii="Arial" w:hAnsi="Arial" w:cs="Arial"/>
          <w:b/>
          <w:bCs/>
          <w:i/>
          <w:szCs w:val="24"/>
        </w:rPr>
      </w:pPr>
    </w:p>
    <w:p w14:paraId="105C9C9E" w14:textId="77777777" w:rsidR="00351713" w:rsidRPr="001C73F4" w:rsidRDefault="00351713" w:rsidP="00351713">
      <w:pPr>
        <w:tabs>
          <w:tab w:val="left" w:pos="5103"/>
          <w:tab w:val="left" w:pos="5245"/>
          <w:tab w:val="left" w:pos="5387"/>
        </w:tabs>
        <w:jc w:val="both"/>
        <w:rPr>
          <w:rFonts w:ascii="Arial" w:hAnsi="Arial" w:cs="Arial"/>
          <w:b/>
          <w:bCs/>
          <w:i/>
          <w:szCs w:val="24"/>
        </w:rPr>
      </w:pPr>
    </w:p>
    <w:p w14:paraId="4BF10874" w14:textId="77777777" w:rsidR="00351713" w:rsidRPr="001C73F4" w:rsidRDefault="00351713" w:rsidP="00351713">
      <w:pPr>
        <w:tabs>
          <w:tab w:val="left" w:pos="5103"/>
          <w:tab w:val="left" w:pos="5245"/>
          <w:tab w:val="left" w:pos="5387"/>
        </w:tabs>
        <w:jc w:val="both"/>
        <w:rPr>
          <w:rFonts w:ascii="Arial" w:hAnsi="Arial" w:cs="Arial"/>
          <w:b/>
          <w:bCs/>
          <w:i/>
          <w:szCs w:val="24"/>
        </w:rPr>
      </w:pPr>
      <w:r w:rsidRPr="001C73F4">
        <w:rPr>
          <w:rFonts w:ascii="Arial" w:hAnsi="Arial" w:cs="Arial"/>
          <w:b/>
          <w:bCs/>
          <w:i/>
          <w:szCs w:val="24"/>
        </w:rPr>
        <w:t>Pastabos:</w:t>
      </w:r>
    </w:p>
    <w:p w14:paraId="78DE26AD" w14:textId="77777777" w:rsidR="00351713" w:rsidRPr="001C73F4" w:rsidRDefault="00351713" w:rsidP="00351713">
      <w:pPr>
        <w:tabs>
          <w:tab w:val="left" w:pos="5103"/>
          <w:tab w:val="left" w:pos="5245"/>
          <w:tab w:val="left" w:pos="5387"/>
        </w:tabs>
        <w:ind w:firstLine="709"/>
        <w:jc w:val="both"/>
        <w:rPr>
          <w:rFonts w:ascii="Arial" w:hAnsi="Arial" w:cs="Arial"/>
          <w:i/>
          <w:szCs w:val="24"/>
          <w:lang w:eastAsia="lt-LT"/>
        </w:rPr>
      </w:pPr>
      <w:r w:rsidRPr="001C73F4">
        <w:rPr>
          <w:rFonts w:ascii="Arial" w:hAnsi="Arial" w:cs="Arial"/>
          <w:i/>
          <w:szCs w:val="24"/>
        </w:rPr>
        <w:t xml:space="preserve">1. Jeigu pasiūlymą pasirašo įgaliotas asmuo, turi būti pateikta </w:t>
      </w:r>
      <w:r w:rsidRPr="001C73F4">
        <w:rPr>
          <w:rFonts w:ascii="Arial" w:hAnsi="Arial" w:cs="Arial"/>
          <w:i/>
          <w:szCs w:val="24"/>
          <w:lang w:eastAsia="lt-LT"/>
        </w:rPr>
        <w:t>įgaliojimo ar kito dokumento (pvz., pareigybės aprašymo), suteikiančio teisę pasirašyti tiekėjo pasiūlymą, skaitmeninė kopija (taikoma, kai pasiūlymą pasirašo ne įmonės vadovas, o įgaliotas asmuo).</w:t>
      </w:r>
    </w:p>
    <w:p w14:paraId="7D7EA132" w14:textId="77777777" w:rsidR="00351713" w:rsidRPr="001C73F4" w:rsidRDefault="00351713" w:rsidP="00351713">
      <w:pPr>
        <w:tabs>
          <w:tab w:val="left" w:pos="5103"/>
          <w:tab w:val="left" w:pos="5245"/>
          <w:tab w:val="left" w:pos="5387"/>
        </w:tabs>
        <w:ind w:firstLine="709"/>
        <w:jc w:val="both"/>
        <w:rPr>
          <w:rFonts w:ascii="Arial" w:hAnsi="Arial" w:cs="Arial"/>
          <w:bCs/>
          <w:i/>
          <w:szCs w:val="24"/>
        </w:rPr>
      </w:pPr>
      <w:r w:rsidRPr="001C73F4">
        <w:rPr>
          <w:rFonts w:ascii="Arial" w:hAnsi="Arial" w:cs="Arial"/>
          <w:bCs/>
          <w:i/>
          <w:szCs w:val="24"/>
        </w:rPr>
        <w:t>2. Pildydamas šį priedą tiekėjas turi pateikti visą aukščiau prašomą informaciją.</w:t>
      </w:r>
    </w:p>
    <w:p w14:paraId="7DFB0029" w14:textId="77777777" w:rsidR="00351713" w:rsidRPr="001C73F4" w:rsidRDefault="00351713" w:rsidP="00351713">
      <w:pPr>
        <w:tabs>
          <w:tab w:val="left" w:pos="5103"/>
          <w:tab w:val="left" w:pos="5245"/>
          <w:tab w:val="left" w:pos="5387"/>
        </w:tabs>
        <w:ind w:firstLine="709"/>
        <w:jc w:val="both"/>
        <w:rPr>
          <w:rFonts w:ascii="Arial" w:hAnsi="Arial" w:cs="Arial"/>
          <w:i/>
          <w:szCs w:val="24"/>
        </w:rPr>
      </w:pPr>
      <w:r w:rsidRPr="001C73F4">
        <w:rPr>
          <w:rFonts w:ascii="Arial" w:hAnsi="Arial" w:cs="Arial"/>
          <w:bCs/>
          <w:i/>
          <w:szCs w:val="24"/>
        </w:rPr>
        <w:t xml:space="preserve">3. </w:t>
      </w:r>
      <w:r w:rsidRPr="001C73F4">
        <w:rPr>
          <w:rFonts w:ascii="Arial" w:hAnsi="Arial" w:cs="Arial"/>
          <w:i/>
          <w:szCs w:val="24"/>
        </w:rPr>
        <w:t>Pateikiama skaitmeninė dokumento kopija, t. y. skenuotas dokumentas elektronine forma.</w:t>
      </w:r>
    </w:p>
    <w:p w14:paraId="21420E9F" w14:textId="77777777" w:rsidR="00351713" w:rsidRPr="001C73F4" w:rsidRDefault="00351713" w:rsidP="00351713">
      <w:pPr>
        <w:pStyle w:val="Pagrindiniotekstotrauka3"/>
        <w:ind w:firstLine="0"/>
        <w:jc w:val="both"/>
        <w:rPr>
          <w:rFonts w:ascii="Arial" w:hAnsi="Arial" w:cs="Arial"/>
          <w:szCs w:val="24"/>
        </w:rPr>
      </w:pPr>
    </w:p>
    <w:p w14:paraId="4C4B527C" w14:textId="6A39B903" w:rsidR="00351713" w:rsidRPr="00D007A1" w:rsidRDefault="00351713" w:rsidP="00351713">
      <w:pPr>
        <w:rPr>
          <w:rFonts w:ascii="Arial" w:hAnsi="Arial" w:cs="Arial"/>
          <w:szCs w:val="24"/>
        </w:rPr>
      </w:pPr>
    </w:p>
    <w:sectPr w:rsidR="00351713" w:rsidRPr="00D007A1" w:rsidSect="00ED2F7C">
      <w:headerReference w:type="default" r:id="rId8"/>
      <w:footerReference w:type="even" r:id="rId9"/>
      <w:pgSz w:w="11906" w:h="16838"/>
      <w:pgMar w:top="1134" w:right="567" w:bottom="1134" w:left="1701" w:header="562" w:footer="562"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D04916" w14:textId="77777777" w:rsidR="00AE24F1" w:rsidRPr="001C73F4" w:rsidRDefault="00AE24F1">
      <w:r w:rsidRPr="001C73F4">
        <w:separator/>
      </w:r>
    </w:p>
  </w:endnote>
  <w:endnote w:type="continuationSeparator" w:id="0">
    <w:p w14:paraId="1D757BE5" w14:textId="77777777" w:rsidR="00AE24F1" w:rsidRPr="001C73F4" w:rsidRDefault="00AE24F1">
      <w:r w:rsidRPr="001C73F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Consolas">
    <w:panose1 w:val="020B0609020204030204"/>
    <w:charset w:val="BA"/>
    <w:family w:val="modern"/>
    <w:pitch w:val="fixed"/>
    <w:sig w:usb0="E00006FF" w:usb1="0000FCFF" w:usb2="00000001"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28B8B" w14:textId="77777777" w:rsidR="00626869" w:rsidRPr="001C73F4" w:rsidRDefault="00A0300B">
    <w:pPr>
      <w:pStyle w:val="Porat"/>
      <w:framePr w:wrap="around" w:vAnchor="text" w:hAnchor="margin" w:xAlign="right" w:y="1"/>
      <w:rPr>
        <w:rStyle w:val="Puslapionumeris"/>
      </w:rPr>
    </w:pPr>
    <w:r w:rsidRPr="001C73F4">
      <w:rPr>
        <w:rStyle w:val="Puslapionumeris"/>
      </w:rPr>
      <w:fldChar w:fldCharType="begin"/>
    </w:r>
    <w:r w:rsidR="00626869" w:rsidRPr="001C73F4">
      <w:rPr>
        <w:rStyle w:val="Puslapionumeris"/>
      </w:rPr>
      <w:instrText xml:space="preserve">PAGE  </w:instrText>
    </w:r>
    <w:r w:rsidRPr="001C73F4">
      <w:rPr>
        <w:rStyle w:val="Puslapionumeris"/>
      </w:rPr>
      <w:fldChar w:fldCharType="end"/>
    </w:r>
  </w:p>
  <w:p w14:paraId="7E20114F" w14:textId="77777777" w:rsidR="00626869" w:rsidRPr="001C73F4" w:rsidRDefault="00626869">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0A00EC" w14:textId="77777777" w:rsidR="00AE24F1" w:rsidRPr="001C73F4" w:rsidRDefault="00AE24F1">
      <w:r w:rsidRPr="001C73F4">
        <w:separator/>
      </w:r>
    </w:p>
  </w:footnote>
  <w:footnote w:type="continuationSeparator" w:id="0">
    <w:p w14:paraId="49882A1E" w14:textId="77777777" w:rsidR="00AE24F1" w:rsidRPr="001C73F4" w:rsidRDefault="00AE24F1">
      <w:r w:rsidRPr="001C73F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2A37E" w14:textId="77777777" w:rsidR="00626869" w:rsidRPr="001C73F4" w:rsidRDefault="00A0300B">
    <w:pPr>
      <w:pStyle w:val="Antrats"/>
      <w:jc w:val="center"/>
    </w:pPr>
    <w:r w:rsidRPr="001C73F4">
      <w:fldChar w:fldCharType="begin"/>
    </w:r>
    <w:r w:rsidR="00626869" w:rsidRPr="001C73F4">
      <w:instrText xml:space="preserve"> PAGE   \* MERGEFORMAT </w:instrText>
    </w:r>
    <w:r w:rsidRPr="001C73F4">
      <w:fldChar w:fldCharType="separate"/>
    </w:r>
    <w:r w:rsidR="00FE59F6" w:rsidRPr="001C73F4">
      <w:t>4</w:t>
    </w:r>
    <w:r w:rsidRPr="001C73F4">
      <w:fldChar w:fldCharType="end"/>
    </w:r>
  </w:p>
  <w:p w14:paraId="2A66FEAD" w14:textId="77777777" w:rsidR="00626869" w:rsidRPr="001C73F4" w:rsidRDefault="00626869">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pStyle w:val="Punktai"/>
      <w:lvlText w:val="*"/>
      <w:lvlJc w:val="left"/>
    </w:lvl>
  </w:abstractNum>
  <w:abstractNum w:abstractNumId="1" w15:restartNumberingAfterBreak="0">
    <w:nsid w:val="00000002"/>
    <w:multiLevelType w:val="singleLevel"/>
    <w:tmpl w:val="00000002"/>
    <w:name w:val="WW8Num2"/>
    <w:lvl w:ilvl="0">
      <w:start w:val="2013"/>
      <w:numFmt w:val="bullet"/>
      <w:lvlText w:val="–"/>
      <w:lvlJc w:val="left"/>
      <w:pPr>
        <w:tabs>
          <w:tab w:val="num" w:pos="720"/>
        </w:tabs>
        <w:ind w:left="720" w:hanging="360"/>
      </w:pPr>
      <w:rPr>
        <w:rFonts w:ascii="Times New Roman" w:hAnsi="Times New Roman" w:cs="Times New Roman"/>
        <w:szCs w:val="24"/>
      </w:rPr>
    </w:lvl>
  </w:abstractNum>
  <w:abstractNum w:abstractNumId="2" w15:restartNumberingAfterBreak="0">
    <w:nsid w:val="00000003"/>
    <w:multiLevelType w:val="singleLevel"/>
    <w:tmpl w:val="00000003"/>
    <w:name w:val="WW8Num3"/>
    <w:lvl w:ilvl="0">
      <w:start w:val="1"/>
      <w:numFmt w:val="decimal"/>
      <w:lvlText w:val="%1."/>
      <w:lvlJc w:val="left"/>
      <w:pPr>
        <w:tabs>
          <w:tab w:val="num" w:pos="2061"/>
        </w:tabs>
        <w:ind w:left="2061" w:hanging="360"/>
      </w:pPr>
    </w:lvl>
  </w:abstractNum>
  <w:abstractNum w:abstractNumId="3" w15:restartNumberingAfterBreak="0">
    <w:nsid w:val="00000004"/>
    <w:multiLevelType w:val="singleLevel"/>
    <w:tmpl w:val="00000004"/>
    <w:name w:val="WW8Num4"/>
    <w:lvl w:ilvl="0">
      <w:start w:val="1"/>
      <w:numFmt w:val="decimal"/>
      <w:lvlText w:val="%1."/>
      <w:lvlJc w:val="left"/>
      <w:pPr>
        <w:tabs>
          <w:tab w:val="num" w:pos="1080"/>
        </w:tabs>
        <w:ind w:left="1080" w:hanging="360"/>
      </w:pPr>
    </w:lvl>
  </w:abstractNum>
  <w:abstractNum w:abstractNumId="4" w15:restartNumberingAfterBreak="0">
    <w:nsid w:val="04600CE6"/>
    <w:multiLevelType w:val="hybridMultilevel"/>
    <w:tmpl w:val="247C299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6BC007B"/>
    <w:multiLevelType w:val="multilevel"/>
    <w:tmpl w:val="8B360D72"/>
    <w:lvl w:ilvl="0">
      <w:start w:val="1"/>
      <w:numFmt w:val="decimal"/>
      <w:pStyle w:val="StyleArialAllcapsFirstline1cmRight07cm"/>
      <w:lvlText w:val="%1"/>
      <w:lvlJc w:val="left"/>
      <w:pPr>
        <w:tabs>
          <w:tab w:val="num" w:pos="1134"/>
        </w:tabs>
        <w:ind w:left="567" w:firstLine="0"/>
      </w:pPr>
      <w:rPr>
        <w:rFonts w:hint="default"/>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1418"/>
        </w:tabs>
        <w:ind w:left="1418" w:hanging="851"/>
      </w:pPr>
      <w:rPr>
        <w:rFonts w:hint="default"/>
      </w:rPr>
    </w:lvl>
    <w:lvl w:ilvl="3">
      <w:start w:val="1"/>
      <w:numFmt w:val="decimal"/>
      <w:lvlText w:val="%1.%2.%3.%4"/>
      <w:lvlJc w:val="left"/>
      <w:pPr>
        <w:tabs>
          <w:tab w:val="num" w:pos="1431"/>
        </w:tabs>
        <w:ind w:left="1431" w:hanging="864"/>
      </w:pPr>
      <w:rPr>
        <w:rFonts w:hint="default"/>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6" w15:restartNumberingAfterBreak="0">
    <w:nsid w:val="06C55819"/>
    <w:multiLevelType w:val="hybridMultilevel"/>
    <w:tmpl w:val="49D015E8"/>
    <w:lvl w:ilvl="0" w:tplc="DE70F80A">
      <w:start w:val="5"/>
      <w:numFmt w:val="bullet"/>
      <w:lvlText w:val="–"/>
      <w:lvlJc w:val="left"/>
      <w:pPr>
        <w:ind w:left="1040" w:hanging="360"/>
      </w:pPr>
      <w:rPr>
        <w:rFonts w:ascii="Times New Roman" w:eastAsia="Times New Roman" w:hAnsi="Times New Roman" w:cs="Times New Roman" w:hint="default"/>
      </w:rPr>
    </w:lvl>
    <w:lvl w:ilvl="1" w:tplc="04270003" w:tentative="1">
      <w:start w:val="1"/>
      <w:numFmt w:val="bullet"/>
      <w:lvlText w:val="o"/>
      <w:lvlJc w:val="left"/>
      <w:pPr>
        <w:ind w:left="1760" w:hanging="360"/>
      </w:pPr>
      <w:rPr>
        <w:rFonts w:ascii="Courier New" w:hAnsi="Courier New" w:cs="Courier New" w:hint="default"/>
      </w:rPr>
    </w:lvl>
    <w:lvl w:ilvl="2" w:tplc="04270005" w:tentative="1">
      <w:start w:val="1"/>
      <w:numFmt w:val="bullet"/>
      <w:lvlText w:val=""/>
      <w:lvlJc w:val="left"/>
      <w:pPr>
        <w:ind w:left="2480" w:hanging="360"/>
      </w:pPr>
      <w:rPr>
        <w:rFonts w:ascii="Wingdings" w:hAnsi="Wingdings" w:hint="default"/>
      </w:rPr>
    </w:lvl>
    <w:lvl w:ilvl="3" w:tplc="04270001" w:tentative="1">
      <w:start w:val="1"/>
      <w:numFmt w:val="bullet"/>
      <w:lvlText w:val=""/>
      <w:lvlJc w:val="left"/>
      <w:pPr>
        <w:ind w:left="3200" w:hanging="360"/>
      </w:pPr>
      <w:rPr>
        <w:rFonts w:ascii="Symbol" w:hAnsi="Symbol" w:hint="default"/>
      </w:rPr>
    </w:lvl>
    <w:lvl w:ilvl="4" w:tplc="04270003" w:tentative="1">
      <w:start w:val="1"/>
      <w:numFmt w:val="bullet"/>
      <w:lvlText w:val="o"/>
      <w:lvlJc w:val="left"/>
      <w:pPr>
        <w:ind w:left="3920" w:hanging="360"/>
      </w:pPr>
      <w:rPr>
        <w:rFonts w:ascii="Courier New" w:hAnsi="Courier New" w:cs="Courier New" w:hint="default"/>
      </w:rPr>
    </w:lvl>
    <w:lvl w:ilvl="5" w:tplc="04270005" w:tentative="1">
      <w:start w:val="1"/>
      <w:numFmt w:val="bullet"/>
      <w:lvlText w:val=""/>
      <w:lvlJc w:val="left"/>
      <w:pPr>
        <w:ind w:left="4640" w:hanging="360"/>
      </w:pPr>
      <w:rPr>
        <w:rFonts w:ascii="Wingdings" w:hAnsi="Wingdings" w:hint="default"/>
      </w:rPr>
    </w:lvl>
    <w:lvl w:ilvl="6" w:tplc="04270001" w:tentative="1">
      <w:start w:val="1"/>
      <w:numFmt w:val="bullet"/>
      <w:lvlText w:val=""/>
      <w:lvlJc w:val="left"/>
      <w:pPr>
        <w:ind w:left="5360" w:hanging="360"/>
      </w:pPr>
      <w:rPr>
        <w:rFonts w:ascii="Symbol" w:hAnsi="Symbol" w:hint="default"/>
      </w:rPr>
    </w:lvl>
    <w:lvl w:ilvl="7" w:tplc="04270003" w:tentative="1">
      <w:start w:val="1"/>
      <w:numFmt w:val="bullet"/>
      <w:lvlText w:val="o"/>
      <w:lvlJc w:val="left"/>
      <w:pPr>
        <w:ind w:left="6080" w:hanging="360"/>
      </w:pPr>
      <w:rPr>
        <w:rFonts w:ascii="Courier New" w:hAnsi="Courier New" w:cs="Courier New" w:hint="default"/>
      </w:rPr>
    </w:lvl>
    <w:lvl w:ilvl="8" w:tplc="04270005" w:tentative="1">
      <w:start w:val="1"/>
      <w:numFmt w:val="bullet"/>
      <w:lvlText w:val=""/>
      <w:lvlJc w:val="left"/>
      <w:pPr>
        <w:ind w:left="6800" w:hanging="360"/>
      </w:pPr>
      <w:rPr>
        <w:rFonts w:ascii="Wingdings" w:hAnsi="Wingdings" w:hint="default"/>
      </w:rPr>
    </w:lvl>
  </w:abstractNum>
  <w:abstractNum w:abstractNumId="7" w15:restartNumberingAfterBreak="0">
    <w:nsid w:val="075F031B"/>
    <w:multiLevelType w:val="hybridMultilevel"/>
    <w:tmpl w:val="56C4192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087F1DEC"/>
    <w:multiLevelType w:val="hybridMultilevel"/>
    <w:tmpl w:val="CE14581A"/>
    <w:lvl w:ilvl="0" w:tplc="672EE4B0">
      <w:start w:val="2019"/>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0A1B59CE"/>
    <w:multiLevelType w:val="hybridMultilevel"/>
    <w:tmpl w:val="A3FED36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15B0C39"/>
    <w:multiLevelType w:val="hybridMultilevel"/>
    <w:tmpl w:val="05D40E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1BC7AB5"/>
    <w:multiLevelType w:val="multilevel"/>
    <w:tmpl w:val="ED72CFC4"/>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764" w:hanging="480"/>
      </w:pPr>
      <w:rPr>
        <w:b w:val="0"/>
        <w:bCs/>
      </w:rPr>
    </w:lvl>
    <w:lvl w:ilvl="2">
      <w:start w:val="1"/>
      <w:numFmt w:val="decimal"/>
      <w:isLgl/>
      <w:lvlText w:val="%1.%2.%3."/>
      <w:lvlJc w:val="left"/>
      <w:pPr>
        <w:ind w:left="2628" w:hanging="720"/>
      </w:pPr>
    </w:lvl>
    <w:lvl w:ilvl="3">
      <w:start w:val="1"/>
      <w:numFmt w:val="decimal"/>
      <w:isLgl/>
      <w:lvlText w:val="%1.%2.%3.%4."/>
      <w:lvlJc w:val="left"/>
      <w:pPr>
        <w:ind w:left="3402" w:hanging="720"/>
      </w:pPr>
    </w:lvl>
    <w:lvl w:ilvl="4">
      <w:start w:val="1"/>
      <w:numFmt w:val="decimal"/>
      <w:isLgl/>
      <w:lvlText w:val="%1.%2.%3.%4.%5."/>
      <w:lvlJc w:val="left"/>
      <w:pPr>
        <w:ind w:left="4536" w:hanging="1080"/>
      </w:pPr>
    </w:lvl>
    <w:lvl w:ilvl="5">
      <w:start w:val="1"/>
      <w:numFmt w:val="decimal"/>
      <w:isLgl/>
      <w:lvlText w:val="%1.%2.%3.%4.%5.%6."/>
      <w:lvlJc w:val="left"/>
      <w:pPr>
        <w:ind w:left="5310" w:hanging="1080"/>
      </w:pPr>
    </w:lvl>
    <w:lvl w:ilvl="6">
      <w:start w:val="1"/>
      <w:numFmt w:val="decimal"/>
      <w:isLgl/>
      <w:lvlText w:val="%1.%2.%3.%4.%5.%6.%7."/>
      <w:lvlJc w:val="left"/>
      <w:pPr>
        <w:ind w:left="6444" w:hanging="1440"/>
      </w:pPr>
    </w:lvl>
    <w:lvl w:ilvl="7">
      <w:start w:val="1"/>
      <w:numFmt w:val="decimal"/>
      <w:isLgl/>
      <w:lvlText w:val="%1.%2.%3.%4.%5.%6.%7.%8."/>
      <w:lvlJc w:val="left"/>
      <w:pPr>
        <w:ind w:left="7218" w:hanging="1440"/>
      </w:pPr>
    </w:lvl>
    <w:lvl w:ilvl="8">
      <w:start w:val="1"/>
      <w:numFmt w:val="decimal"/>
      <w:isLgl/>
      <w:lvlText w:val="%1.%2.%3.%4.%5.%6.%7.%8.%9."/>
      <w:lvlJc w:val="left"/>
      <w:pPr>
        <w:ind w:left="8352" w:hanging="1800"/>
      </w:pPr>
    </w:lvl>
  </w:abstractNum>
  <w:abstractNum w:abstractNumId="12" w15:restartNumberingAfterBreak="0">
    <w:nsid w:val="15E23203"/>
    <w:multiLevelType w:val="hybridMultilevel"/>
    <w:tmpl w:val="432422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160E47DD"/>
    <w:multiLevelType w:val="hybridMultilevel"/>
    <w:tmpl w:val="C16AA08C"/>
    <w:lvl w:ilvl="0" w:tplc="0427000F">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18093723"/>
    <w:multiLevelType w:val="hybridMultilevel"/>
    <w:tmpl w:val="C6CC0A38"/>
    <w:lvl w:ilvl="0" w:tplc="EF08A104">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5" w15:restartNumberingAfterBreak="0">
    <w:nsid w:val="1F426E55"/>
    <w:multiLevelType w:val="hybridMultilevel"/>
    <w:tmpl w:val="A9B65EBE"/>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269261DA"/>
    <w:multiLevelType w:val="hybridMultilevel"/>
    <w:tmpl w:val="4D26442A"/>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7" w15:restartNumberingAfterBreak="0">
    <w:nsid w:val="28A921D8"/>
    <w:multiLevelType w:val="hybridMultilevel"/>
    <w:tmpl w:val="30FA4AF8"/>
    <w:lvl w:ilvl="0" w:tplc="B9C2DD3E">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9D877AC"/>
    <w:multiLevelType w:val="multilevel"/>
    <w:tmpl w:val="2B9EA3F2"/>
    <w:lvl w:ilvl="0">
      <w:start w:val="1"/>
      <w:numFmt w:val="decimal"/>
      <w:lvlText w:val="%1)"/>
      <w:lvlJc w:val="left"/>
      <w:pPr>
        <w:ind w:left="720" w:hanging="360"/>
      </w:pPr>
      <w:rPr>
        <w:rFonts w:ascii="Times New Roman" w:eastAsia="Arial Unicode MS" w:hAnsi="Times New Roman" w:cs="Times New Roman"/>
        <w:b/>
      </w:rPr>
    </w:lvl>
    <w:lvl w:ilvl="1">
      <w:start w:val="4"/>
      <w:numFmt w:val="decimal"/>
      <w:isLgl/>
      <w:lvlText w:val="%1.%2."/>
      <w:lvlJc w:val="left"/>
      <w:pPr>
        <w:ind w:left="1080" w:hanging="360"/>
      </w:pPr>
      <w:rPr>
        <w:rFonts w:ascii="Times New Roman" w:hAnsi="Times New Roman" w:cs="Times New Roman" w:hint="default"/>
        <w:sz w:val="24"/>
        <w:szCs w:val="24"/>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9" w15:restartNumberingAfterBreak="0">
    <w:nsid w:val="2D2B0524"/>
    <w:multiLevelType w:val="hybridMultilevel"/>
    <w:tmpl w:val="8FA413E4"/>
    <w:lvl w:ilvl="0" w:tplc="0427000F">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0" w15:restartNumberingAfterBreak="0">
    <w:nsid w:val="2E454F17"/>
    <w:multiLevelType w:val="multilevel"/>
    <w:tmpl w:val="FC225D82"/>
    <w:lvl w:ilvl="0">
      <w:start w:val="1"/>
      <w:numFmt w:val="decimal"/>
      <w:lvlText w:val="%1)"/>
      <w:lvlJc w:val="left"/>
      <w:pPr>
        <w:tabs>
          <w:tab w:val="num" w:pos="1067"/>
        </w:tabs>
        <w:ind w:left="-10" w:firstLine="720"/>
      </w:pPr>
      <w:rPr>
        <w:rFonts w:hint="default"/>
      </w:rPr>
    </w:lvl>
    <w:lvl w:ilvl="1" w:tentative="1">
      <w:start w:val="1"/>
      <w:numFmt w:val="lowerLetter"/>
      <w:lvlText w:val="%2."/>
      <w:lvlJc w:val="left"/>
      <w:pPr>
        <w:tabs>
          <w:tab w:val="num" w:pos="1430"/>
        </w:tabs>
        <w:ind w:left="1430" w:hanging="360"/>
      </w:pPr>
    </w:lvl>
    <w:lvl w:ilvl="2" w:tentative="1">
      <w:start w:val="1"/>
      <w:numFmt w:val="lowerRoman"/>
      <w:lvlText w:val="%3."/>
      <w:lvlJc w:val="right"/>
      <w:pPr>
        <w:tabs>
          <w:tab w:val="num" w:pos="2150"/>
        </w:tabs>
        <w:ind w:left="2150" w:hanging="180"/>
      </w:pPr>
    </w:lvl>
    <w:lvl w:ilvl="3" w:tentative="1">
      <w:start w:val="1"/>
      <w:numFmt w:val="decimal"/>
      <w:lvlText w:val="%4."/>
      <w:lvlJc w:val="left"/>
      <w:pPr>
        <w:tabs>
          <w:tab w:val="num" w:pos="2870"/>
        </w:tabs>
        <w:ind w:left="2870" w:hanging="360"/>
      </w:pPr>
    </w:lvl>
    <w:lvl w:ilvl="4" w:tentative="1">
      <w:start w:val="1"/>
      <w:numFmt w:val="lowerLetter"/>
      <w:lvlText w:val="%5."/>
      <w:lvlJc w:val="left"/>
      <w:pPr>
        <w:tabs>
          <w:tab w:val="num" w:pos="3590"/>
        </w:tabs>
        <w:ind w:left="3590" w:hanging="360"/>
      </w:pPr>
    </w:lvl>
    <w:lvl w:ilvl="5" w:tentative="1">
      <w:start w:val="1"/>
      <w:numFmt w:val="lowerRoman"/>
      <w:lvlText w:val="%6."/>
      <w:lvlJc w:val="right"/>
      <w:pPr>
        <w:tabs>
          <w:tab w:val="num" w:pos="4310"/>
        </w:tabs>
        <w:ind w:left="4310" w:hanging="180"/>
      </w:pPr>
    </w:lvl>
    <w:lvl w:ilvl="6" w:tentative="1">
      <w:start w:val="1"/>
      <w:numFmt w:val="decimal"/>
      <w:lvlText w:val="%7."/>
      <w:lvlJc w:val="left"/>
      <w:pPr>
        <w:tabs>
          <w:tab w:val="num" w:pos="5030"/>
        </w:tabs>
        <w:ind w:left="5030" w:hanging="360"/>
      </w:pPr>
    </w:lvl>
    <w:lvl w:ilvl="7" w:tentative="1">
      <w:start w:val="1"/>
      <w:numFmt w:val="lowerLetter"/>
      <w:lvlText w:val="%8."/>
      <w:lvlJc w:val="left"/>
      <w:pPr>
        <w:tabs>
          <w:tab w:val="num" w:pos="5750"/>
        </w:tabs>
        <w:ind w:left="5750" w:hanging="360"/>
      </w:pPr>
    </w:lvl>
    <w:lvl w:ilvl="8" w:tentative="1">
      <w:start w:val="1"/>
      <w:numFmt w:val="lowerRoman"/>
      <w:lvlText w:val="%9."/>
      <w:lvlJc w:val="right"/>
      <w:pPr>
        <w:tabs>
          <w:tab w:val="num" w:pos="6470"/>
        </w:tabs>
        <w:ind w:left="6470" w:hanging="180"/>
      </w:pPr>
    </w:lvl>
  </w:abstractNum>
  <w:abstractNum w:abstractNumId="21" w15:restartNumberingAfterBreak="0">
    <w:nsid w:val="2E6B0136"/>
    <w:multiLevelType w:val="hybridMultilevel"/>
    <w:tmpl w:val="1F94DCC6"/>
    <w:lvl w:ilvl="0" w:tplc="128CFA8A">
      <w:start w:val="1"/>
      <w:numFmt w:val="decimal"/>
      <w:lvlText w:val="%1."/>
      <w:lvlJc w:val="left"/>
      <w:pPr>
        <w:tabs>
          <w:tab w:val="num" w:pos="360"/>
        </w:tabs>
        <w:ind w:left="360" w:hanging="360"/>
      </w:pPr>
      <w:rPr>
        <w:rFonts w:ascii="Times New Roman" w:hAnsi="Times New Roman" w:cs="Times New Roman" w:hint="default"/>
        <w:sz w:val="24"/>
        <w:szCs w:val="24"/>
      </w:rPr>
    </w:lvl>
    <w:lvl w:ilvl="1" w:tplc="04270019">
      <w:start w:val="1"/>
      <w:numFmt w:val="lowerLetter"/>
      <w:lvlText w:val="%2."/>
      <w:lvlJc w:val="left"/>
      <w:pPr>
        <w:tabs>
          <w:tab w:val="num" w:pos="990"/>
        </w:tabs>
        <w:ind w:left="990" w:hanging="360"/>
      </w:pPr>
    </w:lvl>
    <w:lvl w:ilvl="2" w:tplc="0427001B">
      <w:start w:val="1"/>
      <w:numFmt w:val="lowerRoman"/>
      <w:lvlText w:val="%3."/>
      <w:lvlJc w:val="right"/>
      <w:pPr>
        <w:tabs>
          <w:tab w:val="num" w:pos="1710"/>
        </w:tabs>
        <w:ind w:left="1710" w:hanging="180"/>
      </w:pPr>
    </w:lvl>
    <w:lvl w:ilvl="3" w:tplc="0427000F">
      <w:start w:val="1"/>
      <w:numFmt w:val="decimal"/>
      <w:lvlText w:val="%4."/>
      <w:lvlJc w:val="left"/>
      <w:pPr>
        <w:tabs>
          <w:tab w:val="num" w:pos="2430"/>
        </w:tabs>
        <w:ind w:left="2430" w:hanging="360"/>
      </w:pPr>
    </w:lvl>
    <w:lvl w:ilvl="4" w:tplc="04270019">
      <w:start w:val="1"/>
      <w:numFmt w:val="lowerLetter"/>
      <w:lvlText w:val="%5."/>
      <w:lvlJc w:val="left"/>
      <w:pPr>
        <w:tabs>
          <w:tab w:val="num" w:pos="3150"/>
        </w:tabs>
        <w:ind w:left="3150" w:hanging="360"/>
      </w:pPr>
    </w:lvl>
    <w:lvl w:ilvl="5" w:tplc="0427001B">
      <w:start w:val="1"/>
      <w:numFmt w:val="lowerRoman"/>
      <w:lvlText w:val="%6."/>
      <w:lvlJc w:val="right"/>
      <w:pPr>
        <w:tabs>
          <w:tab w:val="num" w:pos="3870"/>
        </w:tabs>
        <w:ind w:left="3870" w:hanging="180"/>
      </w:pPr>
    </w:lvl>
    <w:lvl w:ilvl="6" w:tplc="0427000F">
      <w:start w:val="1"/>
      <w:numFmt w:val="decimal"/>
      <w:lvlText w:val="%7."/>
      <w:lvlJc w:val="left"/>
      <w:pPr>
        <w:tabs>
          <w:tab w:val="num" w:pos="4590"/>
        </w:tabs>
        <w:ind w:left="4590" w:hanging="360"/>
      </w:pPr>
    </w:lvl>
    <w:lvl w:ilvl="7" w:tplc="04270019">
      <w:start w:val="1"/>
      <w:numFmt w:val="lowerLetter"/>
      <w:lvlText w:val="%8."/>
      <w:lvlJc w:val="left"/>
      <w:pPr>
        <w:tabs>
          <w:tab w:val="num" w:pos="5310"/>
        </w:tabs>
        <w:ind w:left="5310" w:hanging="360"/>
      </w:pPr>
    </w:lvl>
    <w:lvl w:ilvl="8" w:tplc="0427001B">
      <w:start w:val="1"/>
      <w:numFmt w:val="lowerRoman"/>
      <w:lvlText w:val="%9."/>
      <w:lvlJc w:val="right"/>
      <w:pPr>
        <w:tabs>
          <w:tab w:val="num" w:pos="6030"/>
        </w:tabs>
        <w:ind w:left="6030" w:hanging="180"/>
      </w:pPr>
    </w:lvl>
  </w:abstractNum>
  <w:abstractNum w:abstractNumId="22" w15:restartNumberingAfterBreak="0">
    <w:nsid w:val="2EA93D6A"/>
    <w:multiLevelType w:val="hybridMultilevel"/>
    <w:tmpl w:val="06BCDA6E"/>
    <w:lvl w:ilvl="0" w:tplc="F036F9C0">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23" w15:restartNumberingAfterBreak="0">
    <w:nsid w:val="31DF754B"/>
    <w:multiLevelType w:val="hybridMultilevel"/>
    <w:tmpl w:val="233C2AC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345729C8"/>
    <w:multiLevelType w:val="hybridMultilevel"/>
    <w:tmpl w:val="62AA6C1E"/>
    <w:lvl w:ilvl="0" w:tplc="0427000F">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5" w15:restartNumberingAfterBreak="0">
    <w:nsid w:val="3C0B3833"/>
    <w:multiLevelType w:val="hybridMultilevel"/>
    <w:tmpl w:val="3EC6AE10"/>
    <w:lvl w:ilvl="0" w:tplc="0BF2817A">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00C3E44"/>
    <w:multiLevelType w:val="hybridMultilevel"/>
    <w:tmpl w:val="C8CA6842"/>
    <w:lvl w:ilvl="0" w:tplc="5C0471E4">
      <w:start w:val="1"/>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7" w15:restartNumberingAfterBreak="0">
    <w:nsid w:val="43FE2815"/>
    <w:multiLevelType w:val="hybridMultilevel"/>
    <w:tmpl w:val="7E60B374"/>
    <w:lvl w:ilvl="0" w:tplc="6998751E">
      <w:start w:val="1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46D10DA0"/>
    <w:multiLevelType w:val="hybridMultilevel"/>
    <w:tmpl w:val="CCAC9388"/>
    <w:lvl w:ilvl="0" w:tplc="56C89DC2">
      <w:start w:val="1"/>
      <w:numFmt w:val="decimal"/>
      <w:lvlText w:val="%1."/>
      <w:lvlJc w:val="left"/>
      <w:pPr>
        <w:ind w:left="720" w:hanging="360"/>
      </w:pPr>
      <w:rPr>
        <w:rFonts w:ascii="Times New Roman" w:eastAsia="Times New Roman" w:hAnsi="Times New Roman" w:cs="Times New Roman"/>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4938304A"/>
    <w:multiLevelType w:val="multilevel"/>
    <w:tmpl w:val="8916842E"/>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0" w15:restartNumberingAfterBreak="0">
    <w:nsid w:val="4F7A30C2"/>
    <w:multiLevelType w:val="hybridMultilevel"/>
    <w:tmpl w:val="61903A6E"/>
    <w:lvl w:ilvl="0" w:tplc="D04EB5D6">
      <w:start w:val="1"/>
      <w:numFmt w:val="decimal"/>
      <w:lvlText w:val="%1."/>
      <w:lvlJc w:val="left"/>
      <w:pPr>
        <w:ind w:left="1070" w:hanging="360"/>
      </w:pPr>
      <w:rPr>
        <w:rFonts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41F78AC"/>
    <w:multiLevelType w:val="hybridMultilevel"/>
    <w:tmpl w:val="39C8117C"/>
    <w:lvl w:ilvl="0" w:tplc="0427000F">
      <w:start w:val="1"/>
      <w:numFmt w:val="decimal"/>
      <w:lvlText w:val="%1."/>
      <w:lvlJc w:val="left"/>
      <w:pPr>
        <w:ind w:left="1040" w:hanging="360"/>
      </w:pPr>
    </w:lvl>
    <w:lvl w:ilvl="1" w:tplc="04270019">
      <w:start w:val="1"/>
      <w:numFmt w:val="lowerLetter"/>
      <w:lvlText w:val="%2."/>
      <w:lvlJc w:val="left"/>
      <w:pPr>
        <w:ind w:left="1760" w:hanging="360"/>
      </w:pPr>
    </w:lvl>
    <w:lvl w:ilvl="2" w:tplc="0427001B">
      <w:start w:val="1"/>
      <w:numFmt w:val="lowerRoman"/>
      <w:lvlText w:val="%3."/>
      <w:lvlJc w:val="right"/>
      <w:pPr>
        <w:ind w:left="2480" w:hanging="180"/>
      </w:pPr>
    </w:lvl>
    <w:lvl w:ilvl="3" w:tplc="0427000F">
      <w:start w:val="1"/>
      <w:numFmt w:val="decimal"/>
      <w:lvlText w:val="%4."/>
      <w:lvlJc w:val="left"/>
      <w:pPr>
        <w:ind w:left="3200" w:hanging="360"/>
      </w:pPr>
    </w:lvl>
    <w:lvl w:ilvl="4" w:tplc="04270019">
      <w:start w:val="1"/>
      <w:numFmt w:val="lowerLetter"/>
      <w:lvlText w:val="%5."/>
      <w:lvlJc w:val="left"/>
      <w:pPr>
        <w:ind w:left="3920" w:hanging="360"/>
      </w:pPr>
    </w:lvl>
    <w:lvl w:ilvl="5" w:tplc="0427001B">
      <w:start w:val="1"/>
      <w:numFmt w:val="lowerRoman"/>
      <w:lvlText w:val="%6."/>
      <w:lvlJc w:val="right"/>
      <w:pPr>
        <w:ind w:left="4640" w:hanging="180"/>
      </w:pPr>
    </w:lvl>
    <w:lvl w:ilvl="6" w:tplc="0427000F">
      <w:start w:val="1"/>
      <w:numFmt w:val="decimal"/>
      <w:lvlText w:val="%7."/>
      <w:lvlJc w:val="left"/>
      <w:pPr>
        <w:ind w:left="5360" w:hanging="360"/>
      </w:pPr>
    </w:lvl>
    <w:lvl w:ilvl="7" w:tplc="04270019">
      <w:start w:val="1"/>
      <w:numFmt w:val="lowerLetter"/>
      <w:lvlText w:val="%8."/>
      <w:lvlJc w:val="left"/>
      <w:pPr>
        <w:ind w:left="6080" w:hanging="360"/>
      </w:pPr>
    </w:lvl>
    <w:lvl w:ilvl="8" w:tplc="0427001B">
      <w:start w:val="1"/>
      <w:numFmt w:val="lowerRoman"/>
      <w:lvlText w:val="%9."/>
      <w:lvlJc w:val="right"/>
      <w:pPr>
        <w:ind w:left="6800" w:hanging="180"/>
      </w:pPr>
    </w:lvl>
  </w:abstractNum>
  <w:abstractNum w:abstractNumId="32" w15:restartNumberingAfterBreak="0">
    <w:nsid w:val="60C70C3E"/>
    <w:multiLevelType w:val="multilevel"/>
    <w:tmpl w:val="C4D6D08C"/>
    <w:lvl w:ilvl="0">
      <w:start w:val="1"/>
      <w:numFmt w:val="decimal"/>
      <w:lvlText w:val="%1."/>
      <w:lvlJc w:val="left"/>
      <w:pPr>
        <w:ind w:left="720" w:hanging="360"/>
      </w:pPr>
      <w:rPr>
        <w:color w:val="auto"/>
      </w:rPr>
    </w:lvl>
    <w:lvl w:ilvl="1">
      <w:start w:val="1"/>
      <w:numFmt w:val="decimal"/>
      <w:isLgl/>
      <w:lvlText w:val="%1.%2."/>
      <w:lvlJc w:val="left"/>
      <w:pPr>
        <w:ind w:left="720" w:hanging="360"/>
      </w:pPr>
      <w:rPr>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2160" w:hanging="1800"/>
      </w:pPr>
      <w:rPr>
        <w:color w:val="auto"/>
      </w:rPr>
    </w:lvl>
  </w:abstractNum>
  <w:abstractNum w:abstractNumId="33" w15:restartNumberingAfterBreak="0">
    <w:nsid w:val="62BF7788"/>
    <w:multiLevelType w:val="hybridMultilevel"/>
    <w:tmpl w:val="59C07E0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4" w15:restartNumberingAfterBreak="0">
    <w:nsid w:val="64CB1093"/>
    <w:multiLevelType w:val="multilevel"/>
    <w:tmpl w:val="FF90D2E0"/>
    <w:lvl w:ilvl="0">
      <w:start w:val="1"/>
      <w:numFmt w:val="decimal"/>
      <w:lvlText w:val="%1."/>
      <w:lvlJc w:val="left"/>
      <w:pPr>
        <w:ind w:left="1860" w:hanging="1140"/>
      </w:pPr>
      <w:rPr>
        <w:rFonts w:hint="default"/>
        <w:b w:val="0"/>
        <w:i w:val="0"/>
        <w:color w:val="000000"/>
        <w:sz w:val="24"/>
        <w:szCs w:val="24"/>
      </w:rPr>
    </w:lvl>
    <w:lvl w:ilvl="1">
      <w:start w:val="1"/>
      <w:numFmt w:val="decimal"/>
      <w:isLgl/>
      <w:lvlText w:val="%1.%2."/>
      <w:lvlJc w:val="left"/>
      <w:pPr>
        <w:ind w:left="126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5" w15:restartNumberingAfterBreak="0">
    <w:nsid w:val="67B72330"/>
    <w:multiLevelType w:val="hybridMultilevel"/>
    <w:tmpl w:val="D8FE2A52"/>
    <w:lvl w:ilvl="0" w:tplc="2C9EEE5C">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36" w15:restartNumberingAfterBreak="0">
    <w:nsid w:val="68D45271"/>
    <w:multiLevelType w:val="multilevel"/>
    <w:tmpl w:val="00366526"/>
    <w:lvl w:ilvl="0">
      <w:start w:val="1"/>
      <w:numFmt w:val="upperRoman"/>
      <w:lvlText w:val="%1."/>
      <w:lvlJc w:val="left"/>
      <w:pPr>
        <w:ind w:left="1080" w:hanging="72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7" w15:restartNumberingAfterBreak="0">
    <w:nsid w:val="6A934824"/>
    <w:multiLevelType w:val="hybridMultilevel"/>
    <w:tmpl w:val="47AAB72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8" w15:restartNumberingAfterBreak="0">
    <w:nsid w:val="6EFB567B"/>
    <w:multiLevelType w:val="hybridMultilevel"/>
    <w:tmpl w:val="1F94DCC6"/>
    <w:lvl w:ilvl="0" w:tplc="128CFA8A">
      <w:start w:val="1"/>
      <w:numFmt w:val="decimal"/>
      <w:lvlText w:val="%1."/>
      <w:lvlJc w:val="left"/>
      <w:pPr>
        <w:tabs>
          <w:tab w:val="num" w:pos="360"/>
        </w:tabs>
        <w:ind w:left="360" w:hanging="360"/>
      </w:pPr>
      <w:rPr>
        <w:rFonts w:ascii="Times New Roman" w:hAnsi="Times New Roman" w:cs="Times New Roman" w:hint="default"/>
        <w:sz w:val="24"/>
        <w:szCs w:val="24"/>
      </w:rPr>
    </w:lvl>
    <w:lvl w:ilvl="1" w:tplc="04270019">
      <w:start w:val="1"/>
      <w:numFmt w:val="lowerLetter"/>
      <w:lvlText w:val="%2."/>
      <w:lvlJc w:val="left"/>
      <w:pPr>
        <w:tabs>
          <w:tab w:val="num" w:pos="990"/>
        </w:tabs>
        <w:ind w:left="990" w:hanging="360"/>
      </w:pPr>
    </w:lvl>
    <w:lvl w:ilvl="2" w:tplc="0427001B">
      <w:start w:val="1"/>
      <w:numFmt w:val="lowerRoman"/>
      <w:lvlText w:val="%3."/>
      <w:lvlJc w:val="right"/>
      <w:pPr>
        <w:tabs>
          <w:tab w:val="num" w:pos="1710"/>
        </w:tabs>
        <w:ind w:left="1710" w:hanging="180"/>
      </w:pPr>
    </w:lvl>
    <w:lvl w:ilvl="3" w:tplc="0427000F">
      <w:start w:val="1"/>
      <w:numFmt w:val="decimal"/>
      <w:lvlText w:val="%4."/>
      <w:lvlJc w:val="left"/>
      <w:pPr>
        <w:tabs>
          <w:tab w:val="num" w:pos="2430"/>
        </w:tabs>
        <w:ind w:left="2430" w:hanging="360"/>
      </w:pPr>
    </w:lvl>
    <w:lvl w:ilvl="4" w:tplc="04270019">
      <w:start w:val="1"/>
      <w:numFmt w:val="lowerLetter"/>
      <w:lvlText w:val="%5."/>
      <w:lvlJc w:val="left"/>
      <w:pPr>
        <w:tabs>
          <w:tab w:val="num" w:pos="3150"/>
        </w:tabs>
        <w:ind w:left="3150" w:hanging="360"/>
      </w:pPr>
    </w:lvl>
    <w:lvl w:ilvl="5" w:tplc="0427001B">
      <w:start w:val="1"/>
      <w:numFmt w:val="lowerRoman"/>
      <w:lvlText w:val="%6."/>
      <w:lvlJc w:val="right"/>
      <w:pPr>
        <w:tabs>
          <w:tab w:val="num" w:pos="3870"/>
        </w:tabs>
        <w:ind w:left="3870" w:hanging="180"/>
      </w:pPr>
    </w:lvl>
    <w:lvl w:ilvl="6" w:tplc="0427000F">
      <w:start w:val="1"/>
      <w:numFmt w:val="decimal"/>
      <w:lvlText w:val="%7."/>
      <w:lvlJc w:val="left"/>
      <w:pPr>
        <w:tabs>
          <w:tab w:val="num" w:pos="4590"/>
        </w:tabs>
        <w:ind w:left="4590" w:hanging="360"/>
      </w:pPr>
    </w:lvl>
    <w:lvl w:ilvl="7" w:tplc="04270019">
      <w:start w:val="1"/>
      <w:numFmt w:val="lowerLetter"/>
      <w:lvlText w:val="%8."/>
      <w:lvlJc w:val="left"/>
      <w:pPr>
        <w:tabs>
          <w:tab w:val="num" w:pos="5310"/>
        </w:tabs>
        <w:ind w:left="5310" w:hanging="360"/>
      </w:pPr>
    </w:lvl>
    <w:lvl w:ilvl="8" w:tplc="0427001B">
      <w:start w:val="1"/>
      <w:numFmt w:val="lowerRoman"/>
      <w:lvlText w:val="%9."/>
      <w:lvlJc w:val="right"/>
      <w:pPr>
        <w:tabs>
          <w:tab w:val="num" w:pos="6030"/>
        </w:tabs>
        <w:ind w:left="6030" w:hanging="180"/>
      </w:pPr>
    </w:lvl>
  </w:abstractNum>
  <w:abstractNum w:abstractNumId="39" w15:restartNumberingAfterBreak="0">
    <w:nsid w:val="721013AE"/>
    <w:multiLevelType w:val="hybridMultilevel"/>
    <w:tmpl w:val="6EA41858"/>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34A3B2E"/>
    <w:multiLevelType w:val="hybridMultilevel"/>
    <w:tmpl w:val="7F4874D2"/>
    <w:lvl w:ilvl="0" w:tplc="B73632FC">
      <w:start w:val="1"/>
      <w:numFmt w:val="decimal"/>
      <w:lvlText w:val="%1."/>
      <w:lvlJc w:val="left"/>
      <w:pPr>
        <w:ind w:left="1080" w:hanging="360"/>
      </w:pPr>
      <w:rPr>
        <w:rFonts w:hint="default"/>
        <w:b/>
        <w:sz w:val="22"/>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1" w15:restartNumberingAfterBreak="0">
    <w:nsid w:val="76C24428"/>
    <w:multiLevelType w:val="hybridMultilevel"/>
    <w:tmpl w:val="968E29D4"/>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2" w15:restartNumberingAfterBreak="0">
    <w:nsid w:val="77C924C3"/>
    <w:multiLevelType w:val="hybridMultilevel"/>
    <w:tmpl w:val="75281B4A"/>
    <w:lvl w:ilvl="0" w:tplc="75DCFBB8">
      <w:start w:val="1"/>
      <w:numFmt w:val="decimal"/>
      <w:lvlText w:val="%1."/>
      <w:lvlJc w:val="left"/>
      <w:pPr>
        <w:tabs>
          <w:tab w:val="num" w:pos="1069"/>
        </w:tabs>
        <w:ind w:left="1069" w:hanging="360"/>
      </w:pPr>
      <w:rPr>
        <w:rFonts w:hint="default"/>
      </w:rPr>
    </w:lvl>
    <w:lvl w:ilvl="1" w:tplc="04270019" w:tentative="1">
      <w:start w:val="1"/>
      <w:numFmt w:val="lowerLetter"/>
      <w:lvlText w:val="%2."/>
      <w:lvlJc w:val="left"/>
      <w:pPr>
        <w:tabs>
          <w:tab w:val="num" w:pos="1789"/>
        </w:tabs>
        <w:ind w:left="1789" w:hanging="360"/>
      </w:pPr>
    </w:lvl>
    <w:lvl w:ilvl="2" w:tplc="0427001B" w:tentative="1">
      <w:start w:val="1"/>
      <w:numFmt w:val="lowerRoman"/>
      <w:lvlText w:val="%3."/>
      <w:lvlJc w:val="right"/>
      <w:pPr>
        <w:tabs>
          <w:tab w:val="num" w:pos="2509"/>
        </w:tabs>
        <w:ind w:left="2509" w:hanging="180"/>
      </w:pPr>
    </w:lvl>
    <w:lvl w:ilvl="3" w:tplc="0427000F" w:tentative="1">
      <w:start w:val="1"/>
      <w:numFmt w:val="decimal"/>
      <w:lvlText w:val="%4."/>
      <w:lvlJc w:val="left"/>
      <w:pPr>
        <w:tabs>
          <w:tab w:val="num" w:pos="3229"/>
        </w:tabs>
        <w:ind w:left="3229" w:hanging="360"/>
      </w:pPr>
    </w:lvl>
    <w:lvl w:ilvl="4" w:tplc="04270019" w:tentative="1">
      <w:start w:val="1"/>
      <w:numFmt w:val="lowerLetter"/>
      <w:lvlText w:val="%5."/>
      <w:lvlJc w:val="left"/>
      <w:pPr>
        <w:tabs>
          <w:tab w:val="num" w:pos="3949"/>
        </w:tabs>
        <w:ind w:left="3949" w:hanging="360"/>
      </w:pPr>
    </w:lvl>
    <w:lvl w:ilvl="5" w:tplc="0427001B" w:tentative="1">
      <w:start w:val="1"/>
      <w:numFmt w:val="lowerRoman"/>
      <w:lvlText w:val="%6."/>
      <w:lvlJc w:val="right"/>
      <w:pPr>
        <w:tabs>
          <w:tab w:val="num" w:pos="4669"/>
        </w:tabs>
        <w:ind w:left="4669" w:hanging="180"/>
      </w:pPr>
    </w:lvl>
    <w:lvl w:ilvl="6" w:tplc="0427000F" w:tentative="1">
      <w:start w:val="1"/>
      <w:numFmt w:val="decimal"/>
      <w:lvlText w:val="%7."/>
      <w:lvlJc w:val="left"/>
      <w:pPr>
        <w:tabs>
          <w:tab w:val="num" w:pos="5389"/>
        </w:tabs>
        <w:ind w:left="5389" w:hanging="360"/>
      </w:pPr>
    </w:lvl>
    <w:lvl w:ilvl="7" w:tplc="04270019" w:tentative="1">
      <w:start w:val="1"/>
      <w:numFmt w:val="lowerLetter"/>
      <w:lvlText w:val="%8."/>
      <w:lvlJc w:val="left"/>
      <w:pPr>
        <w:tabs>
          <w:tab w:val="num" w:pos="6109"/>
        </w:tabs>
        <w:ind w:left="6109" w:hanging="360"/>
      </w:pPr>
    </w:lvl>
    <w:lvl w:ilvl="8" w:tplc="0427001B" w:tentative="1">
      <w:start w:val="1"/>
      <w:numFmt w:val="lowerRoman"/>
      <w:lvlText w:val="%9."/>
      <w:lvlJc w:val="right"/>
      <w:pPr>
        <w:tabs>
          <w:tab w:val="num" w:pos="6829"/>
        </w:tabs>
        <w:ind w:left="6829" w:hanging="180"/>
      </w:pPr>
    </w:lvl>
  </w:abstractNum>
  <w:abstractNum w:abstractNumId="43" w15:restartNumberingAfterBreak="0">
    <w:nsid w:val="78E77BEC"/>
    <w:multiLevelType w:val="hybridMultilevel"/>
    <w:tmpl w:val="879C122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91F6E30"/>
    <w:multiLevelType w:val="multilevel"/>
    <w:tmpl w:val="D196F5AA"/>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993"/>
        </w:tabs>
        <w:ind w:left="936" w:hanging="794"/>
      </w:pPr>
      <w:rPr>
        <w:rFonts w:hint="default"/>
        <w:b w:val="0"/>
        <w:i w:val="0"/>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5" w15:restartNumberingAfterBreak="0">
    <w:nsid w:val="796D0B68"/>
    <w:multiLevelType w:val="multilevel"/>
    <w:tmpl w:val="37E4AF5A"/>
    <w:lvl w:ilvl="0">
      <w:start w:val="1"/>
      <w:numFmt w:val="decimal"/>
      <w:suff w:val="space"/>
      <w:lvlText w:val="%1."/>
      <w:lvlJc w:val="left"/>
      <w:pPr>
        <w:ind w:left="1152" w:hanging="432"/>
      </w:pPr>
      <w:rPr>
        <w:rFonts w:hint="default"/>
      </w:rPr>
    </w:lvl>
    <w:lvl w:ilvl="1">
      <w:start w:val="1"/>
      <w:numFmt w:val="decimal"/>
      <w:suff w:val="space"/>
      <w:lvlText w:val="%1.%2."/>
      <w:lvlJc w:val="left"/>
      <w:pPr>
        <w:ind w:left="-10" w:firstLine="720"/>
      </w:pPr>
      <w:rPr>
        <w:rFonts w:hint="default"/>
      </w:rPr>
    </w:lvl>
    <w:lvl w:ilvl="2">
      <w:start w:val="1"/>
      <w:numFmt w:val="decimal"/>
      <w:suff w:val="space"/>
      <w:lvlText w:val="%1.%2.%3."/>
      <w:lvlJc w:val="left"/>
      <w:pPr>
        <w:ind w:left="0" w:firstLine="720"/>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46" w15:restartNumberingAfterBreak="0">
    <w:nsid w:val="7F907D86"/>
    <w:multiLevelType w:val="hybridMultilevel"/>
    <w:tmpl w:val="5218D8B2"/>
    <w:lvl w:ilvl="0" w:tplc="0427000F">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2118913440">
    <w:abstractNumId w:val="45"/>
  </w:num>
  <w:num w:numId="2" w16cid:durableId="256257982">
    <w:abstractNumId w:val="20"/>
  </w:num>
  <w:num w:numId="3" w16cid:durableId="1933973333">
    <w:abstractNumId w:val="44"/>
  </w:num>
  <w:num w:numId="4" w16cid:durableId="677082201">
    <w:abstractNumId w:val="5"/>
  </w:num>
  <w:num w:numId="5" w16cid:durableId="574978542">
    <w:abstractNumId w:val="2"/>
  </w:num>
  <w:num w:numId="6" w16cid:durableId="967275244">
    <w:abstractNumId w:val="3"/>
  </w:num>
  <w:num w:numId="7" w16cid:durableId="1483738312">
    <w:abstractNumId w:val="39"/>
  </w:num>
  <w:num w:numId="8" w16cid:durableId="787047559">
    <w:abstractNumId w:val="17"/>
  </w:num>
  <w:num w:numId="9" w16cid:durableId="237712887">
    <w:abstractNumId w:val="26"/>
  </w:num>
  <w:num w:numId="10" w16cid:durableId="1161308186">
    <w:abstractNumId w:val="41"/>
  </w:num>
  <w:num w:numId="11" w16cid:durableId="249238477">
    <w:abstractNumId w:val="42"/>
  </w:num>
  <w:num w:numId="12" w16cid:durableId="2010478107">
    <w:abstractNumId w:val="43"/>
  </w:num>
  <w:num w:numId="13" w16cid:durableId="69785554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62619040">
    <w:abstractNumId w:val="24"/>
  </w:num>
  <w:num w:numId="15" w16cid:durableId="1164708765">
    <w:abstractNumId w:val="21"/>
  </w:num>
  <w:num w:numId="16" w16cid:durableId="1087193631">
    <w:abstractNumId w:val="0"/>
    <w:lvlOverride w:ilvl="0">
      <w:lvl w:ilvl="0">
        <w:start w:val="1"/>
        <w:numFmt w:val="bullet"/>
        <w:pStyle w:val="Punktai"/>
        <w:lvlText w:val=""/>
        <w:lvlJc w:val="left"/>
        <w:pPr>
          <w:tabs>
            <w:tab w:val="num" w:pos="927"/>
          </w:tabs>
          <w:ind w:left="0" w:firstLine="567"/>
        </w:pPr>
        <w:rPr>
          <w:rFonts w:ascii="Symbol" w:hAnsi="Symbol" w:hint="default"/>
        </w:rPr>
      </w:lvl>
    </w:lvlOverride>
  </w:num>
  <w:num w:numId="17" w16cid:durableId="1509521681">
    <w:abstractNumId w:val="16"/>
  </w:num>
  <w:num w:numId="18" w16cid:durableId="217672528">
    <w:abstractNumId w:val="1"/>
  </w:num>
  <w:num w:numId="19" w16cid:durableId="295457446">
    <w:abstractNumId w:val="14"/>
  </w:num>
  <w:num w:numId="20" w16cid:durableId="1617759285">
    <w:abstractNumId w:val="35"/>
  </w:num>
  <w:num w:numId="21" w16cid:durableId="1276214612">
    <w:abstractNumId w:val="13"/>
  </w:num>
  <w:num w:numId="22" w16cid:durableId="485247467">
    <w:abstractNumId w:val="46"/>
  </w:num>
  <w:num w:numId="23" w16cid:durableId="1493793305">
    <w:abstractNumId w:val="19"/>
  </w:num>
  <w:num w:numId="24" w16cid:durableId="960843081">
    <w:abstractNumId w:val="22"/>
  </w:num>
  <w:num w:numId="25" w16cid:durableId="361562688">
    <w:abstractNumId w:val="23"/>
  </w:num>
  <w:num w:numId="26" w16cid:durableId="1019814202">
    <w:abstractNumId w:val="27"/>
  </w:num>
  <w:num w:numId="27" w16cid:durableId="1050376006">
    <w:abstractNumId w:val="18"/>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51116641">
    <w:abstractNumId w:val="34"/>
  </w:num>
  <w:num w:numId="29" w16cid:durableId="90225178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0002221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43174873">
    <w:abstractNumId w:val="28"/>
  </w:num>
  <w:num w:numId="32" w16cid:durableId="1971203278">
    <w:abstractNumId w:val="8"/>
  </w:num>
  <w:num w:numId="33" w16cid:durableId="25154650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21547694">
    <w:abstractNumId w:val="25"/>
  </w:num>
  <w:num w:numId="35" w16cid:durableId="118005132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6933094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37105292">
    <w:abstractNumId w:val="12"/>
  </w:num>
  <w:num w:numId="38" w16cid:durableId="1474255133">
    <w:abstractNumId w:val="10"/>
  </w:num>
  <w:num w:numId="39" w16cid:durableId="1960379732">
    <w:abstractNumId w:val="15"/>
  </w:num>
  <w:num w:numId="40" w16cid:durableId="1187254047">
    <w:abstractNumId w:val="6"/>
  </w:num>
  <w:num w:numId="41" w16cid:durableId="1790853572">
    <w:abstractNumId w:val="7"/>
  </w:num>
  <w:num w:numId="42" w16cid:durableId="192965160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70976919">
    <w:abstractNumId w:val="4"/>
  </w:num>
  <w:num w:numId="44" w16cid:durableId="880367337">
    <w:abstractNumId w:val="9"/>
  </w:num>
  <w:num w:numId="45" w16cid:durableId="51415109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157111884">
    <w:abstractNumId w:val="29"/>
  </w:num>
  <w:num w:numId="47" w16cid:durableId="6609351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192468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243098363">
    <w:abstractNumId w:val="30"/>
  </w:num>
  <w:num w:numId="50" w16cid:durableId="1479034506">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284"/>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7DF7"/>
    <w:rsid w:val="00005A0A"/>
    <w:rsid w:val="00006900"/>
    <w:rsid w:val="00026877"/>
    <w:rsid w:val="00042300"/>
    <w:rsid w:val="00051CCF"/>
    <w:rsid w:val="000627EC"/>
    <w:rsid w:val="00063F8A"/>
    <w:rsid w:val="00070993"/>
    <w:rsid w:val="000745DF"/>
    <w:rsid w:val="00080713"/>
    <w:rsid w:val="00081D53"/>
    <w:rsid w:val="00087484"/>
    <w:rsid w:val="00090B8C"/>
    <w:rsid w:val="000A15D8"/>
    <w:rsid w:val="000B5DCD"/>
    <w:rsid w:val="000D1669"/>
    <w:rsid w:val="000D291C"/>
    <w:rsid w:val="000D3061"/>
    <w:rsid w:val="000D3706"/>
    <w:rsid w:val="000E13F5"/>
    <w:rsid w:val="000E2553"/>
    <w:rsid w:val="001031F8"/>
    <w:rsid w:val="001043A5"/>
    <w:rsid w:val="00113BB2"/>
    <w:rsid w:val="0011552A"/>
    <w:rsid w:val="001265BB"/>
    <w:rsid w:val="001267B2"/>
    <w:rsid w:val="00127F0E"/>
    <w:rsid w:val="001517E4"/>
    <w:rsid w:val="00166BF2"/>
    <w:rsid w:val="00180046"/>
    <w:rsid w:val="00186184"/>
    <w:rsid w:val="001A5547"/>
    <w:rsid w:val="001A572D"/>
    <w:rsid w:val="001C1DBE"/>
    <w:rsid w:val="001C3CAD"/>
    <w:rsid w:val="001C5DC4"/>
    <w:rsid w:val="001C73F4"/>
    <w:rsid w:val="001D0626"/>
    <w:rsid w:val="001D31FD"/>
    <w:rsid w:val="001D78BA"/>
    <w:rsid w:val="001F74BE"/>
    <w:rsid w:val="002017C9"/>
    <w:rsid w:val="00205F5B"/>
    <w:rsid w:val="00221B19"/>
    <w:rsid w:val="002445C2"/>
    <w:rsid w:val="00247BDF"/>
    <w:rsid w:val="00247BE1"/>
    <w:rsid w:val="0026148E"/>
    <w:rsid w:val="00263EE7"/>
    <w:rsid w:val="002825C8"/>
    <w:rsid w:val="00284FC8"/>
    <w:rsid w:val="00285079"/>
    <w:rsid w:val="00286387"/>
    <w:rsid w:val="00294003"/>
    <w:rsid w:val="002C5231"/>
    <w:rsid w:val="002D6ADA"/>
    <w:rsid w:val="002E1F1C"/>
    <w:rsid w:val="002F481B"/>
    <w:rsid w:val="0030761C"/>
    <w:rsid w:val="003121FA"/>
    <w:rsid w:val="0031469D"/>
    <w:rsid w:val="00315EA7"/>
    <w:rsid w:val="00317DAA"/>
    <w:rsid w:val="00330607"/>
    <w:rsid w:val="00341E19"/>
    <w:rsid w:val="00344DD0"/>
    <w:rsid w:val="003450A0"/>
    <w:rsid w:val="003455C1"/>
    <w:rsid w:val="00351713"/>
    <w:rsid w:val="0039797A"/>
    <w:rsid w:val="003A1F31"/>
    <w:rsid w:val="003A2F2C"/>
    <w:rsid w:val="003C2916"/>
    <w:rsid w:val="003C7FA1"/>
    <w:rsid w:val="003D4612"/>
    <w:rsid w:val="003D5886"/>
    <w:rsid w:val="003E0305"/>
    <w:rsid w:val="003E2A89"/>
    <w:rsid w:val="003F2549"/>
    <w:rsid w:val="003F6E01"/>
    <w:rsid w:val="00426705"/>
    <w:rsid w:val="00436880"/>
    <w:rsid w:val="00444974"/>
    <w:rsid w:val="004459FF"/>
    <w:rsid w:val="004817D7"/>
    <w:rsid w:val="00493CB7"/>
    <w:rsid w:val="00495BC5"/>
    <w:rsid w:val="004A52DE"/>
    <w:rsid w:val="004D6764"/>
    <w:rsid w:val="004E26C4"/>
    <w:rsid w:val="004E2EEC"/>
    <w:rsid w:val="004E318C"/>
    <w:rsid w:val="004E4C88"/>
    <w:rsid w:val="004F5525"/>
    <w:rsid w:val="00501968"/>
    <w:rsid w:val="0051155C"/>
    <w:rsid w:val="00520DB1"/>
    <w:rsid w:val="005269C2"/>
    <w:rsid w:val="005436D7"/>
    <w:rsid w:val="00545DDC"/>
    <w:rsid w:val="00547663"/>
    <w:rsid w:val="00553A7A"/>
    <w:rsid w:val="005739C8"/>
    <w:rsid w:val="0059043E"/>
    <w:rsid w:val="00596F6A"/>
    <w:rsid w:val="00596FF5"/>
    <w:rsid w:val="005B425D"/>
    <w:rsid w:val="005B78A1"/>
    <w:rsid w:val="005C23E8"/>
    <w:rsid w:val="005C61D5"/>
    <w:rsid w:val="005C6CA9"/>
    <w:rsid w:val="005E3488"/>
    <w:rsid w:val="005F2A46"/>
    <w:rsid w:val="00604EC7"/>
    <w:rsid w:val="006169EB"/>
    <w:rsid w:val="00616F85"/>
    <w:rsid w:val="00626869"/>
    <w:rsid w:val="00635EAC"/>
    <w:rsid w:val="00643266"/>
    <w:rsid w:val="0065133E"/>
    <w:rsid w:val="00655A10"/>
    <w:rsid w:val="00666718"/>
    <w:rsid w:val="00670CF8"/>
    <w:rsid w:val="00677545"/>
    <w:rsid w:val="0069336F"/>
    <w:rsid w:val="006977D8"/>
    <w:rsid w:val="006A7DF7"/>
    <w:rsid w:val="006C7463"/>
    <w:rsid w:val="006D0D91"/>
    <w:rsid w:val="006E5761"/>
    <w:rsid w:val="006F227D"/>
    <w:rsid w:val="007145FF"/>
    <w:rsid w:val="007150D5"/>
    <w:rsid w:val="0072001E"/>
    <w:rsid w:val="0072025E"/>
    <w:rsid w:val="007405FC"/>
    <w:rsid w:val="00774B6E"/>
    <w:rsid w:val="00780CBC"/>
    <w:rsid w:val="00783265"/>
    <w:rsid w:val="007940FC"/>
    <w:rsid w:val="00795B4D"/>
    <w:rsid w:val="007A6C0B"/>
    <w:rsid w:val="007B0B23"/>
    <w:rsid w:val="007B54C6"/>
    <w:rsid w:val="007C3242"/>
    <w:rsid w:val="007E1845"/>
    <w:rsid w:val="007F1BF9"/>
    <w:rsid w:val="00801EE5"/>
    <w:rsid w:val="008206DF"/>
    <w:rsid w:val="008256A5"/>
    <w:rsid w:val="00854C97"/>
    <w:rsid w:val="00854E1D"/>
    <w:rsid w:val="00856251"/>
    <w:rsid w:val="008576AB"/>
    <w:rsid w:val="00865F08"/>
    <w:rsid w:val="008837D7"/>
    <w:rsid w:val="008A57AE"/>
    <w:rsid w:val="008C07A5"/>
    <w:rsid w:val="008C2A7C"/>
    <w:rsid w:val="008D281B"/>
    <w:rsid w:val="008D5D5A"/>
    <w:rsid w:val="008F187F"/>
    <w:rsid w:val="00900EE0"/>
    <w:rsid w:val="00912C36"/>
    <w:rsid w:val="00927517"/>
    <w:rsid w:val="00930530"/>
    <w:rsid w:val="009614D5"/>
    <w:rsid w:val="00977524"/>
    <w:rsid w:val="009B5612"/>
    <w:rsid w:val="009C4944"/>
    <w:rsid w:val="009D0254"/>
    <w:rsid w:val="009D0F16"/>
    <w:rsid w:val="009D121E"/>
    <w:rsid w:val="009F6790"/>
    <w:rsid w:val="009F7762"/>
    <w:rsid w:val="00A0300B"/>
    <w:rsid w:val="00A052E8"/>
    <w:rsid w:val="00A06105"/>
    <w:rsid w:val="00A14BE3"/>
    <w:rsid w:val="00A211B0"/>
    <w:rsid w:val="00A25976"/>
    <w:rsid w:val="00A307F6"/>
    <w:rsid w:val="00A50161"/>
    <w:rsid w:val="00A65E1B"/>
    <w:rsid w:val="00A75A21"/>
    <w:rsid w:val="00A76403"/>
    <w:rsid w:val="00A77361"/>
    <w:rsid w:val="00A82BC0"/>
    <w:rsid w:val="00A94F89"/>
    <w:rsid w:val="00AA098F"/>
    <w:rsid w:val="00AC071E"/>
    <w:rsid w:val="00AD1872"/>
    <w:rsid w:val="00AD7F25"/>
    <w:rsid w:val="00AE24F1"/>
    <w:rsid w:val="00AF6103"/>
    <w:rsid w:val="00B073FC"/>
    <w:rsid w:val="00B131AB"/>
    <w:rsid w:val="00B169A8"/>
    <w:rsid w:val="00B1799C"/>
    <w:rsid w:val="00B20D11"/>
    <w:rsid w:val="00B32566"/>
    <w:rsid w:val="00B42069"/>
    <w:rsid w:val="00B42E20"/>
    <w:rsid w:val="00B56695"/>
    <w:rsid w:val="00B72D34"/>
    <w:rsid w:val="00B84B10"/>
    <w:rsid w:val="00B947C9"/>
    <w:rsid w:val="00BB572A"/>
    <w:rsid w:val="00BC39D8"/>
    <w:rsid w:val="00BD486E"/>
    <w:rsid w:val="00C0435F"/>
    <w:rsid w:val="00C31D53"/>
    <w:rsid w:val="00C351CF"/>
    <w:rsid w:val="00C37FBF"/>
    <w:rsid w:val="00C408F2"/>
    <w:rsid w:val="00C4264C"/>
    <w:rsid w:val="00C56E38"/>
    <w:rsid w:val="00C7374B"/>
    <w:rsid w:val="00C77DF9"/>
    <w:rsid w:val="00C954CB"/>
    <w:rsid w:val="00CA1D5F"/>
    <w:rsid w:val="00CB44B8"/>
    <w:rsid w:val="00CC319B"/>
    <w:rsid w:val="00CC4642"/>
    <w:rsid w:val="00CC6D43"/>
    <w:rsid w:val="00CD5193"/>
    <w:rsid w:val="00D007A1"/>
    <w:rsid w:val="00D02FA1"/>
    <w:rsid w:val="00D16EE4"/>
    <w:rsid w:val="00D23D58"/>
    <w:rsid w:val="00D37C14"/>
    <w:rsid w:val="00D475C0"/>
    <w:rsid w:val="00D507C2"/>
    <w:rsid w:val="00D55409"/>
    <w:rsid w:val="00D65E37"/>
    <w:rsid w:val="00D67E63"/>
    <w:rsid w:val="00D70707"/>
    <w:rsid w:val="00D76C34"/>
    <w:rsid w:val="00D85625"/>
    <w:rsid w:val="00D94A99"/>
    <w:rsid w:val="00DA68A8"/>
    <w:rsid w:val="00DA6A19"/>
    <w:rsid w:val="00DB0C2E"/>
    <w:rsid w:val="00DB56B4"/>
    <w:rsid w:val="00DB5750"/>
    <w:rsid w:val="00DB6934"/>
    <w:rsid w:val="00DE2637"/>
    <w:rsid w:val="00DF1039"/>
    <w:rsid w:val="00DF232B"/>
    <w:rsid w:val="00DF4FC6"/>
    <w:rsid w:val="00DF723A"/>
    <w:rsid w:val="00DF754C"/>
    <w:rsid w:val="00E06E92"/>
    <w:rsid w:val="00E13454"/>
    <w:rsid w:val="00E240AC"/>
    <w:rsid w:val="00E30845"/>
    <w:rsid w:val="00E32F41"/>
    <w:rsid w:val="00E33DEF"/>
    <w:rsid w:val="00E46FCE"/>
    <w:rsid w:val="00E52D63"/>
    <w:rsid w:val="00E53666"/>
    <w:rsid w:val="00E53D95"/>
    <w:rsid w:val="00E6224A"/>
    <w:rsid w:val="00E769DB"/>
    <w:rsid w:val="00E863E9"/>
    <w:rsid w:val="00EC6C62"/>
    <w:rsid w:val="00ED27D7"/>
    <w:rsid w:val="00ED2F7C"/>
    <w:rsid w:val="00F03CAB"/>
    <w:rsid w:val="00F07018"/>
    <w:rsid w:val="00F11C5A"/>
    <w:rsid w:val="00F229CA"/>
    <w:rsid w:val="00F25734"/>
    <w:rsid w:val="00F30595"/>
    <w:rsid w:val="00F3244C"/>
    <w:rsid w:val="00F64299"/>
    <w:rsid w:val="00F719D9"/>
    <w:rsid w:val="00F94CB7"/>
    <w:rsid w:val="00F973BD"/>
    <w:rsid w:val="00FB19A7"/>
    <w:rsid w:val="00FB2CA0"/>
    <w:rsid w:val="00FE59F6"/>
    <w:rsid w:val="00FE7BBD"/>
    <w:rsid w:val="00FF0AF1"/>
    <w:rsid w:val="00FF76F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61F1E"/>
  <w15:docId w15:val="{5B7C2BBF-4A87-4D53-8E6A-3C87DD598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51CCF"/>
    <w:rPr>
      <w:sz w:val="24"/>
    </w:rPr>
  </w:style>
  <w:style w:type="paragraph" w:styleId="Antrat1">
    <w:name w:val="heading 1"/>
    <w:aliases w:val="Appendix"/>
    <w:basedOn w:val="prastasis"/>
    <w:next w:val="prastasis"/>
    <w:link w:val="Antrat1Diagrama"/>
    <w:qFormat/>
    <w:rsid w:val="00051CCF"/>
    <w:pPr>
      <w:keepNext/>
      <w:spacing w:before="360" w:after="360"/>
      <w:jc w:val="center"/>
      <w:outlineLvl w:val="0"/>
    </w:pPr>
    <w:rPr>
      <w:sz w:val="28"/>
    </w:rPr>
  </w:style>
  <w:style w:type="paragraph" w:styleId="Antrat2">
    <w:name w:val="heading 2"/>
    <w:aliases w:val="Title Header2"/>
    <w:basedOn w:val="prastasis"/>
    <w:next w:val="prastasis"/>
    <w:link w:val="Antrat2Diagrama"/>
    <w:qFormat/>
    <w:rsid w:val="00051CCF"/>
    <w:pPr>
      <w:jc w:val="both"/>
      <w:outlineLvl w:val="1"/>
    </w:pPr>
  </w:style>
  <w:style w:type="paragraph" w:styleId="Antrat3">
    <w:name w:val="heading 3"/>
    <w:basedOn w:val="prastasis"/>
    <w:next w:val="prastasis"/>
    <w:link w:val="Antrat3Diagrama"/>
    <w:qFormat/>
    <w:rsid w:val="00051CCF"/>
    <w:pPr>
      <w:keepNext/>
      <w:jc w:val="both"/>
      <w:outlineLvl w:val="2"/>
    </w:pPr>
  </w:style>
  <w:style w:type="paragraph" w:styleId="Antrat4">
    <w:name w:val="heading 4"/>
    <w:basedOn w:val="prastasis"/>
    <w:next w:val="prastasis"/>
    <w:link w:val="Antrat4Diagrama"/>
    <w:qFormat/>
    <w:rsid w:val="00051CCF"/>
    <w:pPr>
      <w:keepNext/>
      <w:outlineLvl w:val="3"/>
    </w:pPr>
    <w:rPr>
      <w:b/>
      <w:sz w:val="44"/>
    </w:rPr>
  </w:style>
  <w:style w:type="paragraph" w:styleId="Antrat5">
    <w:name w:val="heading 5"/>
    <w:basedOn w:val="prastasis"/>
    <w:next w:val="prastasis"/>
    <w:link w:val="Antrat5Diagrama"/>
    <w:qFormat/>
    <w:rsid w:val="00051CCF"/>
    <w:pPr>
      <w:keepNext/>
      <w:outlineLvl w:val="4"/>
    </w:pPr>
    <w:rPr>
      <w:b/>
      <w:sz w:val="40"/>
    </w:rPr>
  </w:style>
  <w:style w:type="paragraph" w:styleId="Antrat6">
    <w:name w:val="heading 6"/>
    <w:basedOn w:val="prastasis"/>
    <w:next w:val="prastasis"/>
    <w:link w:val="Antrat6Diagrama"/>
    <w:qFormat/>
    <w:rsid w:val="00051CCF"/>
    <w:pPr>
      <w:keepNext/>
      <w:outlineLvl w:val="5"/>
    </w:pPr>
    <w:rPr>
      <w:b/>
      <w:sz w:val="36"/>
    </w:rPr>
  </w:style>
  <w:style w:type="paragraph" w:styleId="Antrat7">
    <w:name w:val="heading 7"/>
    <w:basedOn w:val="prastasis"/>
    <w:next w:val="prastasis"/>
    <w:link w:val="Antrat7Diagrama"/>
    <w:qFormat/>
    <w:rsid w:val="00051CCF"/>
    <w:pPr>
      <w:keepNext/>
      <w:outlineLvl w:val="6"/>
    </w:pPr>
    <w:rPr>
      <w:sz w:val="48"/>
    </w:rPr>
  </w:style>
  <w:style w:type="paragraph" w:styleId="Antrat8">
    <w:name w:val="heading 8"/>
    <w:basedOn w:val="prastasis"/>
    <w:next w:val="prastasis"/>
    <w:link w:val="Antrat8Diagrama"/>
    <w:qFormat/>
    <w:rsid w:val="00051CCF"/>
    <w:pPr>
      <w:keepNext/>
      <w:jc w:val="center"/>
      <w:outlineLvl w:val="7"/>
    </w:pPr>
    <w:rPr>
      <w:b/>
    </w:rPr>
  </w:style>
  <w:style w:type="paragraph" w:styleId="Antrat9">
    <w:name w:val="heading 9"/>
    <w:basedOn w:val="prastasis"/>
    <w:next w:val="prastasis"/>
    <w:link w:val="Antrat9Diagrama"/>
    <w:qFormat/>
    <w:rsid w:val="00051CCF"/>
    <w:pPr>
      <w:keepNext/>
      <w:numPr>
        <w:ilvl w:val="8"/>
        <w:numId w:val="1"/>
      </w:numPr>
      <w:outlineLvl w:val="8"/>
    </w:pPr>
    <w:rPr>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Numbering,ERP-List Paragraph,List Paragraph11,List Paragraph111,Buletai,Bullet EY,List Paragraph21,List Paragraph1,List Paragraph2,lp1,Bullet 1,Use Case List Paragraph,Paragraph,List Paragraph Red,Medium Grid 1 - Accent 21,Lentele,Bul"/>
    <w:basedOn w:val="prastasis"/>
    <w:link w:val="SraopastraipaDiagrama"/>
    <w:uiPriority w:val="34"/>
    <w:qFormat/>
    <w:rsid w:val="003D4612"/>
    <w:pPr>
      <w:ind w:left="720"/>
      <w:contextualSpacing/>
    </w:pPr>
  </w:style>
  <w:style w:type="character" w:customStyle="1" w:styleId="Antrat1Diagrama">
    <w:name w:val="Antraštė 1 Diagrama"/>
    <w:aliases w:val="Appendix Diagrama"/>
    <w:basedOn w:val="Numatytasispastraiposriftas"/>
    <w:link w:val="Antrat1"/>
    <w:rsid w:val="00051CCF"/>
    <w:rPr>
      <w:sz w:val="28"/>
    </w:rPr>
  </w:style>
  <w:style w:type="character" w:customStyle="1" w:styleId="Antrat2Diagrama">
    <w:name w:val="Antraštė 2 Diagrama"/>
    <w:aliases w:val="Title Header2 Diagrama"/>
    <w:basedOn w:val="Numatytasispastraiposriftas"/>
    <w:link w:val="Antrat2"/>
    <w:rsid w:val="00051CCF"/>
    <w:rPr>
      <w:sz w:val="24"/>
    </w:rPr>
  </w:style>
  <w:style w:type="character" w:customStyle="1" w:styleId="Antrat3Diagrama">
    <w:name w:val="Antraštė 3 Diagrama"/>
    <w:basedOn w:val="Numatytasispastraiposriftas"/>
    <w:link w:val="Antrat3"/>
    <w:rsid w:val="00051CCF"/>
    <w:rPr>
      <w:sz w:val="24"/>
    </w:rPr>
  </w:style>
  <w:style w:type="character" w:customStyle="1" w:styleId="Antrat4Diagrama">
    <w:name w:val="Antraštė 4 Diagrama"/>
    <w:basedOn w:val="Numatytasispastraiposriftas"/>
    <w:link w:val="Antrat4"/>
    <w:rsid w:val="00051CCF"/>
    <w:rPr>
      <w:b/>
      <w:sz w:val="44"/>
    </w:rPr>
  </w:style>
  <w:style w:type="character" w:customStyle="1" w:styleId="Antrat5Diagrama">
    <w:name w:val="Antraštė 5 Diagrama"/>
    <w:basedOn w:val="Numatytasispastraiposriftas"/>
    <w:link w:val="Antrat5"/>
    <w:rsid w:val="00051CCF"/>
    <w:rPr>
      <w:b/>
      <w:sz w:val="40"/>
    </w:rPr>
  </w:style>
  <w:style w:type="character" w:customStyle="1" w:styleId="Antrat6Diagrama">
    <w:name w:val="Antraštė 6 Diagrama"/>
    <w:basedOn w:val="Numatytasispastraiposriftas"/>
    <w:link w:val="Antrat6"/>
    <w:rsid w:val="00051CCF"/>
    <w:rPr>
      <w:b/>
      <w:sz w:val="36"/>
    </w:rPr>
  </w:style>
  <w:style w:type="character" w:customStyle="1" w:styleId="Antrat7Diagrama">
    <w:name w:val="Antraštė 7 Diagrama"/>
    <w:basedOn w:val="Numatytasispastraiposriftas"/>
    <w:link w:val="Antrat7"/>
    <w:rsid w:val="00051CCF"/>
    <w:rPr>
      <w:sz w:val="48"/>
    </w:rPr>
  </w:style>
  <w:style w:type="character" w:customStyle="1" w:styleId="Antrat8Diagrama">
    <w:name w:val="Antraštė 8 Diagrama"/>
    <w:basedOn w:val="Numatytasispastraiposriftas"/>
    <w:link w:val="Antrat8"/>
    <w:rsid w:val="00051CCF"/>
    <w:rPr>
      <w:b/>
      <w:sz w:val="24"/>
    </w:rPr>
  </w:style>
  <w:style w:type="character" w:customStyle="1" w:styleId="Antrat9Diagrama">
    <w:name w:val="Antraštė 9 Diagrama"/>
    <w:basedOn w:val="Numatytasispastraiposriftas"/>
    <w:link w:val="Antrat9"/>
    <w:rsid w:val="00051CCF"/>
    <w:rPr>
      <w:sz w:val="40"/>
    </w:rPr>
  </w:style>
  <w:style w:type="paragraph" w:customStyle="1" w:styleId="DiagramaDiagrama8CharChar">
    <w:name w:val="Diagrama Diagrama8 Char Char"/>
    <w:basedOn w:val="prastasis"/>
    <w:rsid w:val="00051CCF"/>
    <w:pPr>
      <w:spacing w:after="160" w:line="240" w:lineRule="exact"/>
    </w:pPr>
    <w:rPr>
      <w:rFonts w:ascii="Tahoma" w:hAnsi="Tahoma"/>
      <w:sz w:val="20"/>
    </w:rPr>
  </w:style>
  <w:style w:type="paragraph" w:styleId="Pagrindinistekstas2">
    <w:name w:val="Body Text 2"/>
    <w:basedOn w:val="prastasis"/>
    <w:link w:val="Pagrindinistekstas2Diagrama"/>
    <w:semiHidden/>
    <w:rsid w:val="00051CCF"/>
    <w:pPr>
      <w:jc w:val="center"/>
    </w:pPr>
    <w:rPr>
      <w:b/>
    </w:rPr>
  </w:style>
  <w:style w:type="character" w:customStyle="1" w:styleId="Pagrindinistekstas2Diagrama">
    <w:name w:val="Pagrindinis tekstas 2 Diagrama"/>
    <w:basedOn w:val="Numatytasispastraiposriftas"/>
    <w:link w:val="Pagrindinistekstas2"/>
    <w:semiHidden/>
    <w:rsid w:val="00051CCF"/>
    <w:rPr>
      <w:b/>
      <w:sz w:val="24"/>
      <w:lang w:val="en-US"/>
    </w:rPr>
  </w:style>
  <w:style w:type="character" w:styleId="Hipersaitas">
    <w:name w:val="Hyperlink"/>
    <w:aliases w:val="Alna"/>
    <w:rsid w:val="00051CCF"/>
    <w:rPr>
      <w:color w:val="0000FF"/>
      <w:u w:val="single"/>
    </w:rPr>
  </w:style>
  <w:style w:type="paragraph" w:styleId="Turinys1">
    <w:name w:val="toc 1"/>
    <w:basedOn w:val="prastasis"/>
    <w:next w:val="prastasis"/>
    <w:autoRedefine/>
    <w:semiHidden/>
    <w:rsid w:val="00051CCF"/>
    <w:pPr>
      <w:jc w:val="center"/>
    </w:pPr>
    <w:rPr>
      <w:bCs/>
    </w:rPr>
  </w:style>
  <w:style w:type="paragraph" w:styleId="Antrats">
    <w:name w:val="header"/>
    <w:basedOn w:val="prastasis"/>
    <w:link w:val="AntratsDiagrama"/>
    <w:rsid w:val="00051CCF"/>
    <w:pPr>
      <w:tabs>
        <w:tab w:val="center" w:pos="4153"/>
        <w:tab w:val="right" w:pos="8306"/>
      </w:tabs>
    </w:pPr>
  </w:style>
  <w:style w:type="character" w:customStyle="1" w:styleId="AntratsDiagrama">
    <w:name w:val="Antraštės Diagrama"/>
    <w:basedOn w:val="Numatytasispastraiposriftas"/>
    <w:link w:val="Antrats"/>
    <w:rsid w:val="00051CCF"/>
    <w:rPr>
      <w:sz w:val="24"/>
      <w:lang w:val="en-US"/>
    </w:rPr>
  </w:style>
  <w:style w:type="paragraph" w:styleId="Porat">
    <w:name w:val="footer"/>
    <w:basedOn w:val="prastasis"/>
    <w:link w:val="PoratDiagrama"/>
    <w:uiPriority w:val="99"/>
    <w:rsid w:val="00051CCF"/>
    <w:pPr>
      <w:tabs>
        <w:tab w:val="center" w:pos="4153"/>
        <w:tab w:val="right" w:pos="8306"/>
      </w:tabs>
    </w:pPr>
  </w:style>
  <w:style w:type="character" w:customStyle="1" w:styleId="PoratDiagrama">
    <w:name w:val="Poraštė Diagrama"/>
    <w:basedOn w:val="Numatytasispastraiposriftas"/>
    <w:link w:val="Porat"/>
    <w:uiPriority w:val="99"/>
    <w:rsid w:val="00051CCF"/>
    <w:rPr>
      <w:sz w:val="24"/>
      <w:lang w:val="en-US"/>
    </w:rPr>
  </w:style>
  <w:style w:type="character" w:styleId="Puslapionumeris">
    <w:name w:val="page number"/>
    <w:basedOn w:val="Numatytasispastraiposriftas"/>
    <w:semiHidden/>
    <w:rsid w:val="00051CCF"/>
  </w:style>
  <w:style w:type="paragraph" w:styleId="Pagrindiniotekstotrauka2">
    <w:name w:val="Body Text Indent 2"/>
    <w:basedOn w:val="prastasis"/>
    <w:link w:val="Pagrindiniotekstotrauka2Diagrama"/>
    <w:semiHidden/>
    <w:rsid w:val="00051CCF"/>
    <w:pPr>
      <w:ind w:firstLine="720"/>
    </w:pPr>
  </w:style>
  <w:style w:type="character" w:customStyle="1" w:styleId="Pagrindiniotekstotrauka2Diagrama">
    <w:name w:val="Pagrindinio teksto įtrauka 2 Diagrama"/>
    <w:basedOn w:val="Numatytasispastraiposriftas"/>
    <w:link w:val="Pagrindiniotekstotrauka2"/>
    <w:semiHidden/>
    <w:rsid w:val="00051CCF"/>
    <w:rPr>
      <w:sz w:val="24"/>
      <w:lang w:val="en-US"/>
    </w:rPr>
  </w:style>
  <w:style w:type="paragraph" w:styleId="Pagrindinistekstas">
    <w:name w:val="Body Text"/>
    <w:basedOn w:val="prastasis"/>
    <w:link w:val="PagrindinistekstasDiagrama"/>
    <w:rsid w:val="00051CCF"/>
    <w:pPr>
      <w:jc w:val="both"/>
    </w:pPr>
    <w:rPr>
      <w:szCs w:val="24"/>
    </w:rPr>
  </w:style>
  <w:style w:type="character" w:customStyle="1" w:styleId="PagrindinistekstasDiagrama">
    <w:name w:val="Pagrindinis tekstas Diagrama"/>
    <w:basedOn w:val="Numatytasispastraiposriftas"/>
    <w:link w:val="Pagrindinistekstas"/>
    <w:rsid w:val="00051CCF"/>
    <w:rPr>
      <w:sz w:val="24"/>
      <w:szCs w:val="24"/>
      <w:lang w:val="en-US"/>
    </w:rPr>
  </w:style>
  <w:style w:type="paragraph" w:styleId="Pagrindiniotekstotrauka3">
    <w:name w:val="Body Text Indent 3"/>
    <w:basedOn w:val="prastasis"/>
    <w:link w:val="Pagrindiniotekstotrauka3Diagrama"/>
    <w:rsid w:val="00051CCF"/>
    <w:pPr>
      <w:ind w:firstLine="680"/>
    </w:pPr>
  </w:style>
  <w:style w:type="character" w:customStyle="1" w:styleId="Pagrindiniotekstotrauka3Diagrama">
    <w:name w:val="Pagrindinio teksto įtrauka 3 Diagrama"/>
    <w:basedOn w:val="Numatytasispastraiposriftas"/>
    <w:link w:val="Pagrindiniotekstotrauka3"/>
    <w:rsid w:val="00051CCF"/>
    <w:rPr>
      <w:sz w:val="24"/>
    </w:rPr>
  </w:style>
  <w:style w:type="paragraph" w:customStyle="1" w:styleId="StyleHeading1Centered">
    <w:name w:val="Style Heading 1 + Centered"/>
    <w:basedOn w:val="prastasis"/>
    <w:rsid w:val="00051CCF"/>
    <w:pPr>
      <w:tabs>
        <w:tab w:val="num" w:pos="851"/>
      </w:tabs>
      <w:ind w:left="851" w:hanging="851"/>
    </w:pPr>
    <w:rPr>
      <w:rFonts w:ascii="TimesLT" w:hAnsi="TimesLT"/>
      <w:noProof/>
      <w:lang w:val="en-GB"/>
    </w:rPr>
  </w:style>
  <w:style w:type="paragraph" w:customStyle="1" w:styleId="StyleHeading2ArialNotBoldJustifiedLeft0cmFirstli">
    <w:name w:val="Style Heading 2 + Arial Not Bold Justified Left:  0 cm First li..."/>
    <w:basedOn w:val="Antrat2"/>
    <w:rsid w:val="00051CCF"/>
    <w:pPr>
      <w:tabs>
        <w:tab w:val="num" w:pos="993"/>
      </w:tabs>
      <w:ind w:left="936" w:hanging="794"/>
    </w:pPr>
    <w:rPr>
      <w:rFonts w:ascii="Arial" w:hAnsi="Arial"/>
      <w:noProof/>
      <w:szCs w:val="24"/>
      <w:lang w:val="en-GB"/>
    </w:rPr>
  </w:style>
  <w:style w:type="paragraph" w:customStyle="1" w:styleId="StyleStyleHeading1CenteredArial14ptBold">
    <w:name w:val="Style Style Heading 1 + Centered + Arial 14 pt Bold"/>
    <w:basedOn w:val="StyleHeading1Centered"/>
    <w:rsid w:val="00051CCF"/>
    <w:rPr>
      <w:rFonts w:ascii="Arial" w:hAnsi="Arial"/>
      <w:b/>
      <w:bCs/>
      <w:caps/>
      <w:sz w:val="28"/>
      <w:szCs w:val="28"/>
    </w:rPr>
  </w:style>
  <w:style w:type="paragraph" w:customStyle="1" w:styleId="StyleArialAllcapsFirstline1cmRight07cm">
    <w:name w:val="Style Arial All caps First line:  1 cm Right:  07 cm"/>
    <w:basedOn w:val="prastasis"/>
    <w:rsid w:val="00051CCF"/>
    <w:pPr>
      <w:numPr>
        <w:numId w:val="4"/>
      </w:numPr>
      <w:ind w:right="396"/>
    </w:pPr>
    <w:rPr>
      <w:rFonts w:ascii="Arial" w:hAnsi="Arial"/>
      <w:caps/>
      <w:noProof/>
      <w:lang w:val="en-GB"/>
    </w:rPr>
  </w:style>
  <w:style w:type="paragraph" w:customStyle="1" w:styleId="CentrBoldm">
    <w:name w:val="CentrBoldm"/>
    <w:basedOn w:val="prastasis"/>
    <w:rsid w:val="00051CCF"/>
    <w:pPr>
      <w:autoSpaceDE w:val="0"/>
      <w:autoSpaceDN w:val="0"/>
      <w:adjustRightInd w:val="0"/>
      <w:jc w:val="center"/>
    </w:pPr>
    <w:rPr>
      <w:rFonts w:ascii="TimesLT" w:hAnsi="TimesLT"/>
      <w:b/>
      <w:bCs/>
      <w:sz w:val="20"/>
    </w:rPr>
  </w:style>
  <w:style w:type="paragraph" w:customStyle="1" w:styleId="Patvirtinta">
    <w:name w:val="Patvirtinta"/>
    <w:rsid w:val="00051CCF"/>
    <w:pPr>
      <w:tabs>
        <w:tab w:val="left" w:pos="1304"/>
        <w:tab w:val="left" w:pos="1457"/>
        <w:tab w:val="left" w:pos="1604"/>
        <w:tab w:val="left" w:pos="1757"/>
      </w:tabs>
      <w:autoSpaceDE w:val="0"/>
      <w:autoSpaceDN w:val="0"/>
      <w:adjustRightInd w:val="0"/>
      <w:ind w:left="5953"/>
    </w:pPr>
    <w:rPr>
      <w:rFonts w:ascii="TimesLT" w:hAnsi="TimesLT"/>
      <w:lang w:val="en-US"/>
    </w:rPr>
  </w:style>
  <w:style w:type="paragraph" w:customStyle="1" w:styleId="MAZAS">
    <w:name w:val="MAZAS"/>
    <w:rsid w:val="00051CCF"/>
    <w:pPr>
      <w:autoSpaceDE w:val="0"/>
      <w:autoSpaceDN w:val="0"/>
      <w:adjustRightInd w:val="0"/>
      <w:ind w:firstLine="312"/>
      <w:jc w:val="both"/>
    </w:pPr>
    <w:rPr>
      <w:rFonts w:ascii="TimesLT" w:hAnsi="TimesLT"/>
      <w:color w:val="000000"/>
      <w:sz w:val="8"/>
      <w:szCs w:val="8"/>
      <w:lang w:val="en-US"/>
    </w:rPr>
  </w:style>
  <w:style w:type="paragraph" w:customStyle="1" w:styleId="Point1">
    <w:name w:val="Point 1"/>
    <w:basedOn w:val="prastasis"/>
    <w:rsid w:val="00051CCF"/>
    <w:pPr>
      <w:spacing w:before="120" w:after="120"/>
      <w:ind w:left="1418" w:hanging="567"/>
      <w:jc w:val="both"/>
    </w:pPr>
    <w:rPr>
      <w:lang w:val="en-GB" w:eastAsia="lt-LT"/>
    </w:rPr>
  </w:style>
  <w:style w:type="paragraph" w:customStyle="1" w:styleId="1LaikopressC0">
    <w:name w:val="1: Laiðko press C0"/>
    <w:basedOn w:val="prastasis"/>
    <w:rsid w:val="00051CCF"/>
    <w:rPr>
      <w:rFonts w:ascii="Arial" w:hAnsi="Arial"/>
      <w:kern w:val="28"/>
      <w:sz w:val="22"/>
    </w:rPr>
  </w:style>
  <w:style w:type="paragraph" w:styleId="Paprastasistekstas">
    <w:name w:val="Plain Text"/>
    <w:basedOn w:val="prastasis"/>
    <w:link w:val="PaprastasistekstasDiagrama"/>
    <w:unhideWhenUsed/>
    <w:rsid w:val="00051CCF"/>
    <w:rPr>
      <w:rFonts w:ascii="Consolas" w:eastAsia="Calibri" w:hAnsi="Consolas"/>
      <w:sz w:val="21"/>
      <w:szCs w:val="21"/>
    </w:rPr>
  </w:style>
  <w:style w:type="character" w:customStyle="1" w:styleId="PaprastasistekstasDiagrama">
    <w:name w:val="Paprastasis tekstas Diagrama"/>
    <w:basedOn w:val="Numatytasispastraiposriftas"/>
    <w:link w:val="Paprastasistekstas"/>
    <w:rsid w:val="00051CCF"/>
    <w:rPr>
      <w:rFonts w:ascii="Consolas" w:eastAsia="Calibri" w:hAnsi="Consolas"/>
      <w:sz w:val="21"/>
      <w:szCs w:val="21"/>
    </w:rPr>
  </w:style>
  <w:style w:type="paragraph" w:customStyle="1" w:styleId="DiagramaDiagrama1">
    <w:name w:val="Diagrama Diagrama1"/>
    <w:basedOn w:val="prastasis"/>
    <w:rsid w:val="00051CCF"/>
    <w:pPr>
      <w:spacing w:after="160" w:line="240" w:lineRule="exact"/>
    </w:pPr>
    <w:rPr>
      <w:rFonts w:ascii="Tahoma" w:hAnsi="Tahoma"/>
      <w:sz w:val="20"/>
    </w:rPr>
  </w:style>
  <w:style w:type="character" w:customStyle="1" w:styleId="WW-Absatz-Standardschriftart11111">
    <w:name w:val="WW-Absatz-Standardschriftart11111"/>
    <w:rsid w:val="00051CCF"/>
  </w:style>
  <w:style w:type="character" w:customStyle="1" w:styleId="FootnoteCharacters">
    <w:name w:val="Footnote Characters"/>
    <w:rsid w:val="00051CCF"/>
    <w:rPr>
      <w:vertAlign w:val="superscript"/>
    </w:rPr>
  </w:style>
  <w:style w:type="paragraph" w:customStyle="1" w:styleId="Pagrindinistekstas1">
    <w:name w:val="Pagrindinis tekstas1"/>
    <w:rsid w:val="00051CCF"/>
    <w:pPr>
      <w:autoSpaceDE w:val="0"/>
      <w:autoSpaceDN w:val="0"/>
      <w:adjustRightInd w:val="0"/>
      <w:ind w:firstLine="312"/>
      <w:jc w:val="both"/>
    </w:pPr>
    <w:rPr>
      <w:rFonts w:ascii="TimesLT" w:hAnsi="TimesLT"/>
      <w:lang w:val="en-US"/>
    </w:rPr>
  </w:style>
  <w:style w:type="paragraph" w:customStyle="1" w:styleId="DiagramaDiagrama2CharChar">
    <w:name w:val="Diagrama Diagrama2 Char Char"/>
    <w:basedOn w:val="prastasis"/>
    <w:rsid w:val="00051CCF"/>
    <w:pPr>
      <w:spacing w:after="160" w:line="240" w:lineRule="exact"/>
    </w:pPr>
    <w:rPr>
      <w:rFonts w:ascii="Tahoma" w:hAnsi="Tahoma"/>
      <w:sz w:val="20"/>
    </w:rPr>
  </w:style>
  <w:style w:type="character" w:customStyle="1" w:styleId="WW8Num12z0">
    <w:name w:val="WW8Num12z0"/>
    <w:rsid w:val="00051CCF"/>
    <w:rPr>
      <w:rFonts w:ascii="Symbol" w:hAnsi="Symbol"/>
    </w:rPr>
  </w:style>
  <w:style w:type="paragraph" w:styleId="Puslapioinaostekstas">
    <w:name w:val="footnote text"/>
    <w:basedOn w:val="prastasis"/>
    <w:link w:val="PuslapioinaostekstasDiagrama"/>
    <w:semiHidden/>
    <w:rsid w:val="00051CCF"/>
    <w:rPr>
      <w:sz w:val="20"/>
    </w:rPr>
  </w:style>
  <w:style w:type="character" w:customStyle="1" w:styleId="PuslapioinaostekstasDiagrama">
    <w:name w:val="Puslapio išnašos tekstas Diagrama"/>
    <w:basedOn w:val="Numatytasispastraiposriftas"/>
    <w:link w:val="Puslapioinaostekstas"/>
    <w:semiHidden/>
    <w:rsid w:val="00051CCF"/>
    <w:rPr>
      <w:lang w:val="en-US"/>
    </w:rPr>
  </w:style>
  <w:style w:type="paragraph" w:customStyle="1" w:styleId="DiagramaDiagrama5CharCharDiagramaDiagramaCharChar">
    <w:name w:val="Diagrama Diagrama5 Char Char Diagrama Diagrama Char Char"/>
    <w:basedOn w:val="prastasis"/>
    <w:rsid w:val="00051CCF"/>
    <w:pPr>
      <w:spacing w:after="160" w:line="240" w:lineRule="exact"/>
    </w:pPr>
    <w:rPr>
      <w:rFonts w:ascii="Tahoma" w:hAnsi="Tahoma"/>
      <w:sz w:val="20"/>
    </w:rPr>
  </w:style>
  <w:style w:type="paragraph" w:styleId="Sraas2">
    <w:name w:val="List 2"/>
    <w:basedOn w:val="prastasis"/>
    <w:rsid w:val="00051CCF"/>
    <w:pPr>
      <w:ind w:left="566" w:hanging="283"/>
    </w:pPr>
    <w:rPr>
      <w:sz w:val="20"/>
      <w:lang w:val="en-AU"/>
    </w:rPr>
  </w:style>
  <w:style w:type="paragraph" w:customStyle="1" w:styleId="bodytext">
    <w:name w:val="bodytext"/>
    <w:basedOn w:val="prastasis"/>
    <w:rsid w:val="00051CCF"/>
    <w:pPr>
      <w:spacing w:before="100" w:beforeAutospacing="1" w:after="100" w:afterAutospacing="1"/>
    </w:pPr>
    <w:rPr>
      <w:szCs w:val="24"/>
      <w:lang w:eastAsia="lt-LT"/>
    </w:rPr>
  </w:style>
  <w:style w:type="paragraph" w:styleId="Pavadinimas">
    <w:name w:val="Title"/>
    <w:basedOn w:val="prastasis"/>
    <w:link w:val="PavadinimasDiagrama"/>
    <w:qFormat/>
    <w:rsid w:val="00051CCF"/>
    <w:pPr>
      <w:jc w:val="center"/>
    </w:pPr>
    <w:rPr>
      <w:b/>
    </w:rPr>
  </w:style>
  <w:style w:type="character" w:customStyle="1" w:styleId="PavadinimasDiagrama">
    <w:name w:val="Pavadinimas Diagrama"/>
    <w:basedOn w:val="Numatytasispastraiposriftas"/>
    <w:link w:val="Pavadinimas"/>
    <w:rsid w:val="00051CCF"/>
    <w:rPr>
      <w:b/>
      <w:sz w:val="24"/>
    </w:rPr>
  </w:style>
  <w:style w:type="paragraph" w:customStyle="1" w:styleId="DiagramaDiagrama2">
    <w:name w:val="Diagrama Diagrama2"/>
    <w:basedOn w:val="prastasis"/>
    <w:rsid w:val="00051CCF"/>
    <w:pPr>
      <w:spacing w:after="160" w:line="240" w:lineRule="exact"/>
    </w:pPr>
    <w:rPr>
      <w:rFonts w:ascii="Tahoma" w:hAnsi="Tahoma"/>
      <w:sz w:val="20"/>
    </w:rPr>
  </w:style>
  <w:style w:type="paragraph" w:customStyle="1" w:styleId="DiagramaDiagrama4">
    <w:name w:val="Diagrama Diagrama4"/>
    <w:basedOn w:val="prastasis"/>
    <w:rsid w:val="00051CCF"/>
    <w:pPr>
      <w:spacing w:after="160" w:line="240" w:lineRule="exact"/>
    </w:pPr>
    <w:rPr>
      <w:rFonts w:ascii="Tahoma" w:hAnsi="Tahoma"/>
      <w:sz w:val="20"/>
    </w:rPr>
  </w:style>
  <w:style w:type="paragraph" w:customStyle="1" w:styleId="SSutPunktas">
    <w:name w:val="SSutPunktas"/>
    <w:basedOn w:val="prastasis"/>
    <w:rsid w:val="00051CCF"/>
    <w:pPr>
      <w:widowControl w:val="0"/>
      <w:spacing w:after="57"/>
      <w:ind w:left="340" w:hanging="340"/>
      <w:jc w:val="both"/>
    </w:pPr>
    <w:rPr>
      <w:rFonts w:ascii="TimesLT" w:hAnsi="TimesLT"/>
      <w:sz w:val="20"/>
    </w:rPr>
  </w:style>
  <w:style w:type="paragraph" w:customStyle="1" w:styleId="DiagramaDiagrama3CharCharDiagramaDiagrama1">
    <w:name w:val="Diagrama Diagrama3 Char Char Diagrama Diagrama1"/>
    <w:basedOn w:val="prastasis"/>
    <w:rsid w:val="00051CCF"/>
    <w:pPr>
      <w:spacing w:after="160" w:line="240" w:lineRule="exact"/>
    </w:pPr>
    <w:rPr>
      <w:rFonts w:ascii="Tahoma" w:hAnsi="Tahoma"/>
      <w:sz w:val="20"/>
    </w:rPr>
  </w:style>
  <w:style w:type="character" w:customStyle="1" w:styleId="CharChar">
    <w:name w:val="Char Char"/>
    <w:rsid w:val="00051CCF"/>
    <w:rPr>
      <w:rFonts w:ascii="TimesLT" w:hAnsi="TimesLT"/>
      <w:sz w:val="24"/>
      <w:lang w:val="lt-LT" w:eastAsia="ar-SA" w:bidi="ar-SA"/>
    </w:rPr>
  </w:style>
  <w:style w:type="paragraph" w:customStyle="1" w:styleId="Punktai">
    <w:name w:val="Punktai"/>
    <w:basedOn w:val="prastasis"/>
    <w:rsid w:val="00051CCF"/>
    <w:pPr>
      <w:numPr>
        <w:numId w:val="16"/>
      </w:numPr>
      <w:spacing w:line="360" w:lineRule="auto"/>
      <w:jc w:val="both"/>
    </w:pPr>
  </w:style>
  <w:style w:type="paragraph" w:customStyle="1" w:styleId="DiagramaDiagrama21">
    <w:name w:val="Diagrama Diagrama21"/>
    <w:basedOn w:val="prastasis"/>
    <w:rsid w:val="00051CCF"/>
    <w:pPr>
      <w:spacing w:after="160" w:line="240" w:lineRule="exact"/>
    </w:pPr>
    <w:rPr>
      <w:rFonts w:ascii="Tahoma" w:hAnsi="Tahoma"/>
      <w:sz w:val="20"/>
    </w:rPr>
  </w:style>
  <w:style w:type="paragraph" w:customStyle="1" w:styleId="Hyperlink1">
    <w:name w:val="Hyperlink1"/>
    <w:rsid w:val="00051CCF"/>
    <w:pPr>
      <w:autoSpaceDE w:val="0"/>
      <w:autoSpaceDN w:val="0"/>
      <w:adjustRightInd w:val="0"/>
      <w:ind w:firstLine="312"/>
      <w:jc w:val="both"/>
    </w:pPr>
    <w:rPr>
      <w:rFonts w:ascii="TimesLT" w:hAnsi="TimesLT"/>
      <w:lang w:val="en-US"/>
    </w:rPr>
  </w:style>
  <w:style w:type="paragraph" w:customStyle="1" w:styleId="Pagrindiniotekstotrauka31">
    <w:name w:val="Pagrindinio teksto įtrauka 31"/>
    <w:basedOn w:val="prastasis"/>
    <w:rsid w:val="00051CCF"/>
    <w:pPr>
      <w:suppressAutoHyphens/>
      <w:overflowPunct w:val="0"/>
      <w:autoSpaceDE w:val="0"/>
      <w:ind w:firstLine="1134"/>
      <w:jc w:val="both"/>
    </w:pPr>
    <w:rPr>
      <w:rFonts w:ascii="TimesLT" w:hAnsi="TimesLT"/>
      <w:lang w:eastAsia="ar-SA"/>
    </w:rPr>
  </w:style>
  <w:style w:type="paragraph" w:styleId="Pagrindiniotekstotrauka">
    <w:name w:val="Body Text Indent"/>
    <w:basedOn w:val="prastasis"/>
    <w:link w:val="PagrindiniotekstotraukaDiagrama"/>
    <w:rsid w:val="00051CCF"/>
    <w:pPr>
      <w:spacing w:after="120"/>
      <w:ind w:left="283"/>
    </w:pPr>
  </w:style>
  <w:style w:type="character" w:customStyle="1" w:styleId="PagrindiniotekstotraukaDiagrama">
    <w:name w:val="Pagrindinio teksto įtrauka Diagrama"/>
    <w:basedOn w:val="Numatytasispastraiposriftas"/>
    <w:link w:val="Pagrindiniotekstotrauka"/>
    <w:rsid w:val="00051CCF"/>
    <w:rPr>
      <w:sz w:val="24"/>
      <w:lang w:val="en-US"/>
    </w:rPr>
  </w:style>
  <w:style w:type="paragraph" w:customStyle="1" w:styleId="DiagramaDiagrama3CharCharDiagramaDiagrama">
    <w:name w:val="Diagrama Diagrama3 Char Char Diagrama Diagrama"/>
    <w:basedOn w:val="prastasis"/>
    <w:rsid w:val="00051CCF"/>
    <w:pPr>
      <w:spacing w:after="160" w:line="240" w:lineRule="exact"/>
    </w:pPr>
    <w:rPr>
      <w:rFonts w:ascii="Tahoma" w:hAnsi="Tahoma"/>
      <w:sz w:val="20"/>
    </w:rPr>
  </w:style>
  <w:style w:type="paragraph" w:customStyle="1" w:styleId="DiagramaDiagrama7">
    <w:name w:val="Diagrama Diagrama7"/>
    <w:basedOn w:val="prastasis"/>
    <w:rsid w:val="00051CCF"/>
    <w:pPr>
      <w:spacing w:after="160" w:line="240" w:lineRule="exact"/>
    </w:pPr>
    <w:rPr>
      <w:rFonts w:ascii="Tahoma" w:hAnsi="Tahoma"/>
      <w:sz w:val="20"/>
    </w:rPr>
  </w:style>
  <w:style w:type="paragraph" w:customStyle="1" w:styleId="point10">
    <w:name w:val="point1"/>
    <w:basedOn w:val="prastasis"/>
    <w:rsid w:val="00051CCF"/>
    <w:pPr>
      <w:spacing w:before="120" w:after="120"/>
      <w:ind w:left="1418" w:hanging="567"/>
      <w:jc w:val="both"/>
    </w:pPr>
    <w:rPr>
      <w:rFonts w:eastAsia="Calibri"/>
      <w:szCs w:val="24"/>
      <w:lang w:eastAsia="lt-LT"/>
    </w:rPr>
  </w:style>
  <w:style w:type="paragraph" w:customStyle="1" w:styleId="BodyTextIndent31">
    <w:name w:val="Body Text Indent 31"/>
    <w:basedOn w:val="prastasis"/>
    <w:rsid w:val="00051CCF"/>
    <w:pPr>
      <w:suppressAutoHyphens/>
      <w:overflowPunct w:val="0"/>
      <w:autoSpaceDE w:val="0"/>
      <w:ind w:firstLine="1134"/>
      <w:jc w:val="both"/>
    </w:pPr>
    <w:rPr>
      <w:rFonts w:ascii="TimesLT" w:hAnsi="TimesLT"/>
      <w:lang w:eastAsia="ar-SA"/>
    </w:rPr>
  </w:style>
  <w:style w:type="paragraph" w:customStyle="1" w:styleId="CharChar1DiagramaDiagramaCharCharDiagramaDiagramaCharCharDiagrama">
    <w:name w:val="Char Char1 Diagrama Diagrama Char Char Diagrama Diagrama Char Char Diagrama"/>
    <w:basedOn w:val="prastasis"/>
    <w:rsid w:val="00051CCF"/>
    <w:pPr>
      <w:spacing w:after="160" w:line="240" w:lineRule="exact"/>
    </w:pPr>
    <w:rPr>
      <w:rFonts w:ascii="Tahoma" w:hAnsi="Tahoma"/>
      <w:sz w:val="20"/>
    </w:rPr>
  </w:style>
  <w:style w:type="paragraph" w:styleId="prastasiniatinklio">
    <w:name w:val="Normal (Web)"/>
    <w:basedOn w:val="prastasis"/>
    <w:uiPriority w:val="99"/>
    <w:rsid w:val="00051CCF"/>
    <w:pPr>
      <w:spacing w:before="100" w:beforeAutospacing="1" w:after="119"/>
    </w:pPr>
    <w:rPr>
      <w:szCs w:val="24"/>
      <w:lang w:eastAsia="lt-LT"/>
    </w:rPr>
  </w:style>
  <w:style w:type="paragraph" w:customStyle="1" w:styleId="DiagramaDiagrama8">
    <w:name w:val="Diagrama Diagrama8"/>
    <w:basedOn w:val="prastasis"/>
    <w:rsid w:val="00051CCF"/>
    <w:pPr>
      <w:spacing w:after="160" w:line="240" w:lineRule="exact"/>
    </w:pPr>
    <w:rPr>
      <w:rFonts w:ascii="Tahoma" w:hAnsi="Tahoma"/>
      <w:sz w:val="20"/>
    </w:rPr>
  </w:style>
  <w:style w:type="paragraph" w:styleId="Debesliotekstas">
    <w:name w:val="Balloon Text"/>
    <w:basedOn w:val="prastasis"/>
    <w:link w:val="DebesliotekstasDiagrama"/>
    <w:rsid w:val="00051CCF"/>
    <w:rPr>
      <w:rFonts w:ascii="Tahoma" w:hAnsi="Tahoma"/>
      <w:sz w:val="16"/>
      <w:szCs w:val="16"/>
    </w:rPr>
  </w:style>
  <w:style w:type="character" w:customStyle="1" w:styleId="DebesliotekstasDiagrama">
    <w:name w:val="Debesėlio tekstas Diagrama"/>
    <w:basedOn w:val="Numatytasispastraiposriftas"/>
    <w:link w:val="Debesliotekstas"/>
    <w:rsid w:val="00051CCF"/>
    <w:rPr>
      <w:rFonts w:ascii="Tahoma" w:hAnsi="Tahoma"/>
      <w:sz w:val="16"/>
      <w:szCs w:val="16"/>
      <w:lang w:val="en-US"/>
    </w:rPr>
  </w:style>
  <w:style w:type="paragraph" w:customStyle="1" w:styleId="prastasis1">
    <w:name w:val="Įprastasis1"/>
    <w:aliases w:val="Hyperlink"/>
    <w:basedOn w:val="prastasis"/>
    <w:link w:val="prastasis1Diagrama"/>
    <w:rsid w:val="00051CCF"/>
    <w:rPr>
      <w:sz w:val="20"/>
      <w:lang w:eastAsia="lt-LT"/>
    </w:rPr>
  </w:style>
  <w:style w:type="paragraph" w:customStyle="1" w:styleId="BodyTextIndent32">
    <w:name w:val="Body Text Indent 32"/>
    <w:basedOn w:val="prastasis"/>
    <w:rsid w:val="00051CCF"/>
    <w:pPr>
      <w:suppressAutoHyphens/>
      <w:ind w:firstLine="1134"/>
      <w:jc w:val="both"/>
    </w:pPr>
    <w:rPr>
      <w:rFonts w:cs="Courier New"/>
      <w:lang w:eastAsia="zh-CN"/>
    </w:rPr>
  </w:style>
  <w:style w:type="character" w:customStyle="1" w:styleId="WW-WW8Num1ztrue5111111">
    <w:name w:val="WW-WW8Num1ztrue5111111"/>
    <w:rsid w:val="00051CCF"/>
  </w:style>
  <w:style w:type="character" w:customStyle="1" w:styleId="WW-WW8Num1ztrue71111">
    <w:name w:val="WW-WW8Num1ztrue71111"/>
    <w:rsid w:val="00051CCF"/>
  </w:style>
  <w:style w:type="paragraph" w:customStyle="1" w:styleId="Pagrindiniotekstotrauka32">
    <w:name w:val="Pagrindinio teksto įtrauka 32"/>
    <w:basedOn w:val="prastasis"/>
    <w:rsid w:val="00051CCF"/>
    <w:pPr>
      <w:suppressAutoHyphens/>
      <w:ind w:firstLine="680"/>
    </w:pPr>
    <w:rPr>
      <w:rFonts w:cs="Courier New"/>
      <w:lang w:eastAsia="zh-CN"/>
    </w:rPr>
  </w:style>
  <w:style w:type="paragraph" w:customStyle="1" w:styleId="Pagrindiniotekstotrauka33">
    <w:name w:val="Pagrindinio teksto įtrauka 33"/>
    <w:basedOn w:val="prastasis"/>
    <w:rsid w:val="00051CCF"/>
    <w:pPr>
      <w:suppressAutoHyphens/>
      <w:ind w:firstLine="1134"/>
      <w:jc w:val="both"/>
    </w:pPr>
    <w:rPr>
      <w:rFonts w:cs="Courier New"/>
      <w:lang w:eastAsia="zh-CN"/>
    </w:rPr>
  </w:style>
  <w:style w:type="paragraph" w:customStyle="1" w:styleId="Diagrama">
    <w:name w:val="Diagrama"/>
    <w:basedOn w:val="prastasis"/>
    <w:rsid w:val="00051CCF"/>
    <w:pPr>
      <w:spacing w:after="160" w:line="240" w:lineRule="exact"/>
    </w:pPr>
    <w:rPr>
      <w:rFonts w:ascii="Tahoma" w:hAnsi="Tahoma"/>
      <w:sz w:val="20"/>
    </w:rPr>
  </w:style>
  <w:style w:type="table" w:styleId="Lentelstinklelis">
    <w:name w:val="Table Grid"/>
    <w:basedOn w:val="prastojilentel"/>
    <w:rsid w:val="00051CCF"/>
    <w:rPr>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atytasispastraiposriftas1">
    <w:name w:val="Numatytasis pastraipos šriftas1"/>
    <w:rsid w:val="00051CCF"/>
  </w:style>
  <w:style w:type="paragraph" w:customStyle="1" w:styleId="prastasis11">
    <w:name w:val="Įprastasis11"/>
    <w:rsid w:val="00051CCF"/>
    <w:pPr>
      <w:suppressAutoHyphens/>
      <w:spacing w:line="100" w:lineRule="atLeast"/>
      <w:textAlignment w:val="baseline"/>
    </w:pPr>
    <w:rPr>
      <w:lang w:eastAsia="ar-SA"/>
    </w:rPr>
  </w:style>
  <w:style w:type="paragraph" w:customStyle="1" w:styleId="Porat1">
    <w:name w:val="Poraštė1"/>
    <w:basedOn w:val="prastasis11"/>
    <w:rsid w:val="00051CCF"/>
    <w:pPr>
      <w:tabs>
        <w:tab w:val="center" w:pos="4677"/>
        <w:tab w:val="right" w:pos="9355"/>
      </w:tabs>
    </w:pPr>
    <w:rPr>
      <w:sz w:val="24"/>
      <w:lang w:val="en-GB"/>
    </w:r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051CCF"/>
    <w:rPr>
      <w:sz w:val="24"/>
      <w:lang w:val="en-US"/>
    </w:rPr>
  </w:style>
  <w:style w:type="character" w:customStyle="1" w:styleId="PoratDiagrama1">
    <w:name w:val="Poraštė Diagrama1"/>
    <w:rsid w:val="00051CCF"/>
    <w:rPr>
      <w:rFonts w:ascii="Calibri" w:eastAsia="Calibri" w:hAnsi="Calibri"/>
      <w:sz w:val="22"/>
      <w:szCs w:val="22"/>
      <w:lang w:eastAsia="ar-SA"/>
    </w:rPr>
  </w:style>
  <w:style w:type="paragraph" w:customStyle="1" w:styleId="BodyTextIndent21">
    <w:name w:val="Body Text Indent 21"/>
    <w:basedOn w:val="prastasis"/>
    <w:rsid w:val="00051CCF"/>
    <w:pPr>
      <w:suppressAutoHyphens/>
      <w:ind w:firstLine="851"/>
      <w:jc w:val="both"/>
    </w:pPr>
    <w:rPr>
      <w:rFonts w:eastAsia="Calibri" w:cs="Calibri"/>
      <w:kern w:val="1"/>
      <w:szCs w:val="24"/>
      <w:lang w:eastAsia="ar-SA"/>
    </w:rPr>
  </w:style>
  <w:style w:type="character" w:customStyle="1" w:styleId="Hyperlink0">
    <w:name w:val="Hyperlink.0"/>
    <w:rsid w:val="00051CCF"/>
  </w:style>
  <w:style w:type="paragraph" w:customStyle="1" w:styleId="Body2">
    <w:name w:val="Body 2"/>
    <w:rsid w:val="00051CCF"/>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 w:type="paragraph" w:customStyle="1" w:styleId="Betarp1">
    <w:name w:val="Be tarpų1"/>
    <w:qFormat/>
    <w:rsid w:val="00051CCF"/>
    <w:rPr>
      <w:rFonts w:eastAsia="Calibri"/>
      <w:sz w:val="24"/>
      <w:szCs w:val="24"/>
      <w:lang w:val="en-US"/>
    </w:rPr>
  </w:style>
  <w:style w:type="paragraph" w:styleId="Betarp">
    <w:name w:val="No Spacing"/>
    <w:uiPriority w:val="1"/>
    <w:qFormat/>
    <w:rsid w:val="00051CCF"/>
    <w:rPr>
      <w:rFonts w:eastAsia="Calibri"/>
      <w:sz w:val="24"/>
      <w:szCs w:val="22"/>
    </w:rPr>
  </w:style>
  <w:style w:type="paragraph" w:customStyle="1" w:styleId="BodyText6">
    <w:name w:val="Body Text6"/>
    <w:rsid w:val="00051CCF"/>
    <w:pPr>
      <w:autoSpaceDE w:val="0"/>
      <w:autoSpaceDN w:val="0"/>
      <w:adjustRightInd w:val="0"/>
      <w:ind w:firstLine="312"/>
      <w:jc w:val="both"/>
    </w:pPr>
    <w:rPr>
      <w:rFonts w:ascii="TimesLT" w:hAnsi="TimesLT"/>
      <w:lang w:val="en-US"/>
    </w:rPr>
  </w:style>
  <w:style w:type="character" w:customStyle="1" w:styleId="font91">
    <w:name w:val="font91"/>
    <w:rsid w:val="00051CCF"/>
    <w:rPr>
      <w:rFonts w:ascii="Times New Roman" w:hAnsi="Times New Roman" w:cs="Times New Roman" w:hint="default"/>
      <w:b/>
      <w:bCs/>
      <w:i w:val="0"/>
      <w:iCs w:val="0"/>
      <w:strike w:val="0"/>
      <w:dstrike w:val="0"/>
      <w:color w:val="auto"/>
      <w:sz w:val="22"/>
      <w:szCs w:val="22"/>
      <w:u w:val="none"/>
      <w:effect w:val="none"/>
    </w:rPr>
  </w:style>
  <w:style w:type="character" w:customStyle="1" w:styleId="font611">
    <w:name w:val="font611"/>
    <w:rsid w:val="00051CCF"/>
    <w:rPr>
      <w:rFonts w:ascii="Times New Roman" w:hAnsi="Times New Roman" w:cs="Times New Roman" w:hint="default"/>
      <w:b w:val="0"/>
      <w:bCs w:val="0"/>
      <w:i w:val="0"/>
      <w:iCs w:val="0"/>
      <w:strike w:val="0"/>
      <w:dstrike w:val="0"/>
      <w:color w:val="000000"/>
      <w:sz w:val="22"/>
      <w:szCs w:val="22"/>
      <w:u w:val="none"/>
      <w:effect w:val="none"/>
    </w:rPr>
  </w:style>
  <w:style w:type="character" w:customStyle="1" w:styleId="Neapdorotaspaminjimas1">
    <w:name w:val="Neapdorotas paminėjimas1"/>
    <w:uiPriority w:val="99"/>
    <w:semiHidden/>
    <w:unhideWhenUsed/>
    <w:rsid w:val="00051CCF"/>
    <w:rPr>
      <w:color w:val="808080"/>
      <w:shd w:val="clear" w:color="auto" w:fill="E6E6E6"/>
    </w:rPr>
  </w:style>
  <w:style w:type="character" w:styleId="Grietas">
    <w:name w:val="Strong"/>
    <w:uiPriority w:val="22"/>
    <w:qFormat/>
    <w:rsid w:val="00051CCF"/>
    <w:rPr>
      <w:b/>
      <w:bCs/>
    </w:rPr>
  </w:style>
  <w:style w:type="character" w:styleId="Puslapioinaosnuoroda">
    <w:name w:val="footnote reference"/>
    <w:semiHidden/>
    <w:unhideWhenUsed/>
    <w:rsid w:val="00051CCF"/>
    <w:rPr>
      <w:vertAlign w:val="superscript"/>
    </w:rPr>
  </w:style>
  <w:style w:type="character" w:customStyle="1" w:styleId="FontStyle23">
    <w:name w:val="Font Style23"/>
    <w:uiPriority w:val="99"/>
    <w:rsid w:val="00051CCF"/>
    <w:rPr>
      <w:rFonts w:ascii="Times New Roman" w:hAnsi="Times New Roman" w:cs="Times New Roman" w:hint="default"/>
      <w:sz w:val="16"/>
      <w:szCs w:val="16"/>
    </w:rPr>
  </w:style>
  <w:style w:type="character" w:customStyle="1" w:styleId="Neapdorotaspaminjimas2">
    <w:name w:val="Neapdorotas paminėjimas2"/>
    <w:basedOn w:val="Numatytasispastraiposriftas"/>
    <w:uiPriority w:val="99"/>
    <w:semiHidden/>
    <w:unhideWhenUsed/>
    <w:rsid w:val="005739C8"/>
    <w:rPr>
      <w:color w:val="605E5C"/>
      <w:shd w:val="clear" w:color="auto" w:fill="E1DFDD"/>
    </w:rPr>
  </w:style>
  <w:style w:type="character" w:customStyle="1" w:styleId="Neapdorotaspaminjimas3">
    <w:name w:val="Neapdorotas paminėjimas3"/>
    <w:basedOn w:val="Numatytasispastraiposriftas"/>
    <w:uiPriority w:val="99"/>
    <w:semiHidden/>
    <w:unhideWhenUsed/>
    <w:rsid w:val="00D94A99"/>
    <w:rPr>
      <w:color w:val="605E5C"/>
      <w:shd w:val="clear" w:color="auto" w:fill="E1DFDD"/>
    </w:rPr>
  </w:style>
  <w:style w:type="paragraph" w:customStyle="1" w:styleId="NormalLeft">
    <w:name w:val="Normal + Left"/>
    <w:aliases w:val="First line:  1,29 cm"/>
    <w:basedOn w:val="prastasis"/>
    <w:rsid w:val="00FF76FD"/>
    <w:pPr>
      <w:tabs>
        <w:tab w:val="left" w:pos="1200"/>
      </w:tabs>
      <w:suppressAutoHyphens/>
      <w:snapToGrid w:val="0"/>
      <w:ind w:firstLine="737"/>
    </w:pPr>
    <w:rPr>
      <w:szCs w:val="24"/>
      <w:lang w:eastAsia="ar-SA"/>
    </w:rPr>
  </w:style>
  <w:style w:type="character" w:customStyle="1" w:styleId="Neapdorotaspaminjimas4">
    <w:name w:val="Neapdorotas paminėjimas4"/>
    <w:basedOn w:val="Numatytasispastraiposriftas"/>
    <w:uiPriority w:val="99"/>
    <w:semiHidden/>
    <w:unhideWhenUsed/>
    <w:rsid w:val="00E52D63"/>
    <w:rPr>
      <w:color w:val="605E5C"/>
      <w:shd w:val="clear" w:color="auto" w:fill="E1DFDD"/>
    </w:rPr>
  </w:style>
  <w:style w:type="character" w:customStyle="1" w:styleId="icon-phonecontact">
    <w:name w:val="icon-phone_contact"/>
    <w:basedOn w:val="Numatytasispastraiposriftas"/>
    <w:rsid w:val="00677545"/>
  </w:style>
  <w:style w:type="character" w:customStyle="1" w:styleId="Neapdorotaspaminjimas5">
    <w:name w:val="Neapdorotas paminėjimas5"/>
    <w:basedOn w:val="Numatytasispastraiposriftas"/>
    <w:uiPriority w:val="99"/>
    <w:semiHidden/>
    <w:unhideWhenUsed/>
    <w:rsid w:val="00677545"/>
    <w:rPr>
      <w:color w:val="605E5C"/>
      <w:shd w:val="clear" w:color="auto" w:fill="E1DFDD"/>
    </w:rPr>
  </w:style>
  <w:style w:type="paragraph" w:styleId="Pataisymai">
    <w:name w:val="Revision"/>
    <w:hidden/>
    <w:uiPriority w:val="99"/>
    <w:semiHidden/>
    <w:rsid w:val="00FE7BBD"/>
    <w:rPr>
      <w:sz w:val="24"/>
      <w:lang w:val="en-US"/>
    </w:rPr>
  </w:style>
  <w:style w:type="paragraph" w:customStyle="1" w:styleId="formFieldParagraphStyle">
    <w:name w:val="formFieldParagraphStyle"/>
    <w:basedOn w:val="prastasis"/>
    <w:rsid w:val="003A1F31"/>
    <w:rPr>
      <w:sz w:val="18"/>
      <w:szCs w:val="24"/>
      <w:lang w:eastAsia="uk-UA"/>
    </w:rPr>
  </w:style>
  <w:style w:type="character" w:styleId="Komentaronuoroda">
    <w:name w:val="annotation reference"/>
    <w:basedOn w:val="Numatytasispastraiposriftas"/>
    <w:uiPriority w:val="99"/>
    <w:semiHidden/>
    <w:unhideWhenUsed/>
    <w:rsid w:val="000627EC"/>
    <w:rPr>
      <w:sz w:val="16"/>
      <w:szCs w:val="16"/>
    </w:rPr>
  </w:style>
  <w:style w:type="paragraph" w:styleId="Komentarotekstas">
    <w:name w:val="annotation text"/>
    <w:basedOn w:val="prastasis"/>
    <w:link w:val="KomentarotekstasDiagrama"/>
    <w:uiPriority w:val="99"/>
    <w:unhideWhenUsed/>
    <w:rsid w:val="000627EC"/>
    <w:rPr>
      <w:sz w:val="20"/>
    </w:rPr>
  </w:style>
  <w:style w:type="character" w:customStyle="1" w:styleId="KomentarotekstasDiagrama">
    <w:name w:val="Komentaro tekstas Diagrama"/>
    <w:basedOn w:val="Numatytasispastraiposriftas"/>
    <w:link w:val="Komentarotekstas"/>
    <w:uiPriority w:val="99"/>
    <w:rsid w:val="000627EC"/>
    <w:rPr>
      <w:lang w:val="en-US"/>
    </w:rPr>
  </w:style>
  <w:style w:type="paragraph" w:styleId="Komentarotema">
    <w:name w:val="annotation subject"/>
    <w:basedOn w:val="Komentarotekstas"/>
    <w:next w:val="Komentarotekstas"/>
    <w:link w:val="KomentarotemaDiagrama"/>
    <w:uiPriority w:val="99"/>
    <w:semiHidden/>
    <w:unhideWhenUsed/>
    <w:rsid w:val="000627EC"/>
    <w:rPr>
      <w:b/>
      <w:bCs/>
    </w:rPr>
  </w:style>
  <w:style w:type="character" w:customStyle="1" w:styleId="KomentarotemaDiagrama">
    <w:name w:val="Komentaro tema Diagrama"/>
    <w:basedOn w:val="KomentarotekstasDiagrama"/>
    <w:link w:val="Komentarotema"/>
    <w:uiPriority w:val="99"/>
    <w:semiHidden/>
    <w:rsid w:val="000627EC"/>
    <w:rPr>
      <w:b/>
      <w:bCs/>
      <w:lang w:val="en-US"/>
    </w:rPr>
  </w:style>
  <w:style w:type="character" w:customStyle="1" w:styleId="prastasis1Diagrama">
    <w:name w:val="Įprastasis1 Diagrama"/>
    <w:basedOn w:val="Numatytasispastraiposriftas"/>
    <w:link w:val="prastasis1"/>
    <w:rsid w:val="00180046"/>
    <w:rPr>
      <w:lang w:eastAsia="lt-LT"/>
    </w:rPr>
  </w:style>
  <w:style w:type="character" w:customStyle="1" w:styleId="apple-converted-space">
    <w:name w:val="apple-converted-space"/>
    <w:basedOn w:val="Numatytasispastraiposriftas"/>
    <w:rsid w:val="00A14B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947126">
      <w:bodyDiv w:val="1"/>
      <w:marLeft w:val="0"/>
      <w:marRight w:val="0"/>
      <w:marTop w:val="0"/>
      <w:marBottom w:val="0"/>
      <w:divBdr>
        <w:top w:val="none" w:sz="0" w:space="0" w:color="auto"/>
        <w:left w:val="none" w:sz="0" w:space="0" w:color="auto"/>
        <w:bottom w:val="none" w:sz="0" w:space="0" w:color="auto"/>
        <w:right w:val="none" w:sz="0" w:space="0" w:color="auto"/>
      </w:divBdr>
    </w:div>
    <w:div w:id="64840968">
      <w:bodyDiv w:val="1"/>
      <w:marLeft w:val="0"/>
      <w:marRight w:val="0"/>
      <w:marTop w:val="0"/>
      <w:marBottom w:val="0"/>
      <w:divBdr>
        <w:top w:val="none" w:sz="0" w:space="0" w:color="auto"/>
        <w:left w:val="none" w:sz="0" w:space="0" w:color="auto"/>
        <w:bottom w:val="none" w:sz="0" w:space="0" w:color="auto"/>
        <w:right w:val="none" w:sz="0" w:space="0" w:color="auto"/>
      </w:divBdr>
    </w:div>
    <w:div w:id="161824653">
      <w:bodyDiv w:val="1"/>
      <w:marLeft w:val="0"/>
      <w:marRight w:val="0"/>
      <w:marTop w:val="0"/>
      <w:marBottom w:val="0"/>
      <w:divBdr>
        <w:top w:val="none" w:sz="0" w:space="0" w:color="auto"/>
        <w:left w:val="none" w:sz="0" w:space="0" w:color="auto"/>
        <w:bottom w:val="none" w:sz="0" w:space="0" w:color="auto"/>
        <w:right w:val="none" w:sz="0" w:space="0" w:color="auto"/>
      </w:divBdr>
    </w:div>
    <w:div w:id="221335675">
      <w:bodyDiv w:val="1"/>
      <w:marLeft w:val="0"/>
      <w:marRight w:val="0"/>
      <w:marTop w:val="0"/>
      <w:marBottom w:val="0"/>
      <w:divBdr>
        <w:top w:val="none" w:sz="0" w:space="0" w:color="auto"/>
        <w:left w:val="none" w:sz="0" w:space="0" w:color="auto"/>
        <w:bottom w:val="none" w:sz="0" w:space="0" w:color="auto"/>
        <w:right w:val="none" w:sz="0" w:space="0" w:color="auto"/>
      </w:divBdr>
    </w:div>
    <w:div w:id="245849259">
      <w:bodyDiv w:val="1"/>
      <w:marLeft w:val="0"/>
      <w:marRight w:val="0"/>
      <w:marTop w:val="0"/>
      <w:marBottom w:val="0"/>
      <w:divBdr>
        <w:top w:val="none" w:sz="0" w:space="0" w:color="auto"/>
        <w:left w:val="none" w:sz="0" w:space="0" w:color="auto"/>
        <w:bottom w:val="none" w:sz="0" w:space="0" w:color="auto"/>
        <w:right w:val="none" w:sz="0" w:space="0" w:color="auto"/>
      </w:divBdr>
    </w:div>
    <w:div w:id="252014271">
      <w:bodyDiv w:val="1"/>
      <w:marLeft w:val="0"/>
      <w:marRight w:val="0"/>
      <w:marTop w:val="0"/>
      <w:marBottom w:val="0"/>
      <w:divBdr>
        <w:top w:val="none" w:sz="0" w:space="0" w:color="auto"/>
        <w:left w:val="none" w:sz="0" w:space="0" w:color="auto"/>
        <w:bottom w:val="none" w:sz="0" w:space="0" w:color="auto"/>
        <w:right w:val="none" w:sz="0" w:space="0" w:color="auto"/>
      </w:divBdr>
    </w:div>
    <w:div w:id="259417962">
      <w:bodyDiv w:val="1"/>
      <w:marLeft w:val="0"/>
      <w:marRight w:val="0"/>
      <w:marTop w:val="0"/>
      <w:marBottom w:val="0"/>
      <w:divBdr>
        <w:top w:val="none" w:sz="0" w:space="0" w:color="auto"/>
        <w:left w:val="none" w:sz="0" w:space="0" w:color="auto"/>
        <w:bottom w:val="none" w:sz="0" w:space="0" w:color="auto"/>
        <w:right w:val="none" w:sz="0" w:space="0" w:color="auto"/>
      </w:divBdr>
    </w:div>
    <w:div w:id="278342786">
      <w:bodyDiv w:val="1"/>
      <w:marLeft w:val="0"/>
      <w:marRight w:val="0"/>
      <w:marTop w:val="0"/>
      <w:marBottom w:val="0"/>
      <w:divBdr>
        <w:top w:val="none" w:sz="0" w:space="0" w:color="auto"/>
        <w:left w:val="none" w:sz="0" w:space="0" w:color="auto"/>
        <w:bottom w:val="none" w:sz="0" w:space="0" w:color="auto"/>
        <w:right w:val="none" w:sz="0" w:space="0" w:color="auto"/>
      </w:divBdr>
    </w:div>
    <w:div w:id="356153754">
      <w:bodyDiv w:val="1"/>
      <w:marLeft w:val="0"/>
      <w:marRight w:val="0"/>
      <w:marTop w:val="0"/>
      <w:marBottom w:val="0"/>
      <w:divBdr>
        <w:top w:val="none" w:sz="0" w:space="0" w:color="auto"/>
        <w:left w:val="none" w:sz="0" w:space="0" w:color="auto"/>
        <w:bottom w:val="none" w:sz="0" w:space="0" w:color="auto"/>
        <w:right w:val="none" w:sz="0" w:space="0" w:color="auto"/>
      </w:divBdr>
    </w:div>
    <w:div w:id="360475771">
      <w:bodyDiv w:val="1"/>
      <w:marLeft w:val="0"/>
      <w:marRight w:val="0"/>
      <w:marTop w:val="0"/>
      <w:marBottom w:val="0"/>
      <w:divBdr>
        <w:top w:val="none" w:sz="0" w:space="0" w:color="auto"/>
        <w:left w:val="none" w:sz="0" w:space="0" w:color="auto"/>
        <w:bottom w:val="none" w:sz="0" w:space="0" w:color="auto"/>
        <w:right w:val="none" w:sz="0" w:space="0" w:color="auto"/>
      </w:divBdr>
    </w:div>
    <w:div w:id="379207432">
      <w:bodyDiv w:val="1"/>
      <w:marLeft w:val="0"/>
      <w:marRight w:val="0"/>
      <w:marTop w:val="0"/>
      <w:marBottom w:val="0"/>
      <w:divBdr>
        <w:top w:val="none" w:sz="0" w:space="0" w:color="auto"/>
        <w:left w:val="none" w:sz="0" w:space="0" w:color="auto"/>
        <w:bottom w:val="none" w:sz="0" w:space="0" w:color="auto"/>
        <w:right w:val="none" w:sz="0" w:space="0" w:color="auto"/>
      </w:divBdr>
    </w:div>
    <w:div w:id="381441872">
      <w:bodyDiv w:val="1"/>
      <w:marLeft w:val="0"/>
      <w:marRight w:val="0"/>
      <w:marTop w:val="0"/>
      <w:marBottom w:val="0"/>
      <w:divBdr>
        <w:top w:val="none" w:sz="0" w:space="0" w:color="auto"/>
        <w:left w:val="none" w:sz="0" w:space="0" w:color="auto"/>
        <w:bottom w:val="none" w:sz="0" w:space="0" w:color="auto"/>
        <w:right w:val="none" w:sz="0" w:space="0" w:color="auto"/>
      </w:divBdr>
    </w:div>
    <w:div w:id="468665914">
      <w:bodyDiv w:val="1"/>
      <w:marLeft w:val="0"/>
      <w:marRight w:val="0"/>
      <w:marTop w:val="0"/>
      <w:marBottom w:val="0"/>
      <w:divBdr>
        <w:top w:val="none" w:sz="0" w:space="0" w:color="auto"/>
        <w:left w:val="none" w:sz="0" w:space="0" w:color="auto"/>
        <w:bottom w:val="none" w:sz="0" w:space="0" w:color="auto"/>
        <w:right w:val="none" w:sz="0" w:space="0" w:color="auto"/>
      </w:divBdr>
    </w:div>
    <w:div w:id="486670825">
      <w:bodyDiv w:val="1"/>
      <w:marLeft w:val="0"/>
      <w:marRight w:val="0"/>
      <w:marTop w:val="0"/>
      <w:marBottom w:val="0"/>
      <w:divBdr>
        <w:top w:val="none" w:sz="0" w:space="0" w:color="auto"/>
        <w:left w:val="none" w:sz="0" w:space="0" w:color="auto"/>
        <w:bottom w:val="none" w:sz="0" w:space="0" w:color="auto"/>
        <w:right w:val="none" w:sz="0" w:space="0" w:color="auto"/>
      </w:divBdr>
    </w:div>
    <w:div w:id="540434280">
      <w:bodyDiv w:val="1"/>
      <w:marLeft w:val="0"/>
      <w:marRight w:val="0"/>
      <w:marTop w:val="0"/>
      <w:marBottom w:val="0"/>
      <w:divBdr>
        <w:top w:val="none" w:sz="0" w:space="0" w:color="auto"/>
        <w:left w:val="none" w:sz="0" w:space="0" w:color="auto"/>
        <w:bottom w:val="none" w:sz="0" w:space="0" w:color="auto"/>
        <w:right w:val="none" w:sz="0" w:space="0" w:color="auto"/>
      </w:divBdr>
    </w:div>
    <w:div w:id="576747741">
      <w:bodyDiv w:val="1"/>
      <w:marLeft w:val="0"/>
      <w:marRight w:val="0"/>
      <w:marTop w:val="0"/>
      <w:marBottom w:val="0"/>
      <w:divBdr>
        <w:top w:val="none" w:sz="0" w:space="0" w:color="auto"/>
        <w:left w:val="none" w:sz="0" w:space="0" w:color="auto"/>
        <w:bottom w:val="none" w:sz="0" w:space="0" w:color="auto"/>
        <w:right w:val="none" w:sz="0" w:space="0" w:color="auto"/>
      </w:divBdr>
    </w:div>
    <w:div w:id="611938391">
      <w:bodyDiv w:val="1"/>
      <w:marLeft w:val="0"/>
      <w:marRight w:val="0"/>
      <w:marTop w:val="0"/>
      <w:marBottom w:val="0"/>
      <w:divBdr>
        <w:top w:val="none" w:sz="0" w:space="0" w:color="auto"/>
        <w:left w:val="none" w:sz="0" w:space="0" w:color="auto"/>
        <w:bottom w:val="none" w:sz="0" w:space="0" w:color="auto"/>
        <w:right w:val="none" w:sz="0" w:space="0" w:color="auto"/>
      </w:divBdr>
    </w:div>
    <w:div w:id="622737535">
      <w:bodyDiv w:val="1"/>
      <w:marLeft w:val="0"/>
      <w:marRight w:val="0"/>
      <w:marTop w:val="0"/>
      <w:marBottom w:val="0"/>
      <w:divBdr>
        <w:top w:val="none" w:sz="0" w:space="0" w:color="auto"/>
        <w:left w:val="none" w:sz="0" w:space="0" w:color="auto"/>
        <w:bottom w:val="none" w:sz="0" w:space="0" w:color="auto"/>
        <w:right w:val="none" w:sz="0" w:space="0" w:color="auto"/>
      </w:divBdr>
    </w:div>
    <w:div w:id="718095970">
      <w:bodyDiv w:val="1"/>
      <w:marLeft w:val="0"/>
      <w:marRight w:val="0"/>
      <w:marTop w:val="0"/>
      <w:marBottom w:val="0"/>
      <w:divBdr>
        <w:top w:val="none" w:sz="0" w:space="0" w:color="auto"/>
        <w:left w:val="none" w:sz="0" w:space="0" w:color="auto"/>
        <w:bottom w:val="none" w:sz="0" w:space="0" w:color="auto"/>
        <w:right w:val="none" w:sz="0" w:space="0" w:color="auto"/>
      </w:divBdr>
    </w:div>
    <w:div w:id="1024593873">
      <w:bodyDiv w:val="1"/>
      <w:marLeft w:val="0"/>
      <w:marRight w:val="0"/>
      <w:marTop w:val="0"/>
      <w:marBottom w:val="0"/>
      <w:divBdr>
        <w:top w:val="none" w:sz="0" w:space="0" w:color="auto"/>
        <w:left w:val="none" w:sz="0" w:space="0" w:color="auto"/>
        <w:bottom w:val="none" w:sz="0" w:space="0" w:color="auto"/>
        <w:right w:val="none" w:sz="0" w:space="0" w:color="auto"/>
      </w:divBdr>
    </w:div>
    <w:div w:id="1056392511">
      <w:bodyDiv w:val="1"/>
      <w:marLeft w:val="0"/>
      <w:marRight w:val="0"/>
      <w:marTop w:val="0"/>
      <w:marBottom w:val="0"/>
      <w:divBdr>
        <w:top w:val="none" w:sz="0" w:space="0" w:color="auto"/>
        <w:left w:val="none" w:sz="0" w:space="0" w:color="auto"/>
        <w:bottom w:val="none" w:sz="0" w:space="0" w:color="auto"/>
        <w:right w:val="none" w:sz="0" w:space="0" w:color="auto"/>
      </w:divBdr>
    </w:div>
    <w:div w:id="1114128113">
      <w:bodyDiv w:val="1"/>
      <w:marLeft w:val="0"/>
      <w:marRight w:val="0"/>
      <w:marTop w:val="0"/>
      <w:marBottom w:val="0"/>
      <w:divBdr>
        <w:top w:val="none" w:sz="0" w:space="0" w:color="auto"/>
        <w:left w:val="none" w:sz="0" w:space="0" w:color="auto"/>
        <w:bottom w:val="none" w:sz="0" w:space="0" w:color="auto"/>
        <w:right w:val="none" w:sz="0" w:space="0" w:color="auto"/>
      </w:divBdr>
    </w:div>
    <w:div w:id="1157066196">
      <w:bodyDiv w:val="1"/>
      <w:marLeft w:val="0"/>
      <w:marRight w:val="0"/>
      <w:marTop w:val="0"/>
      <w:marBottom w:val="0"/>
      <w:divBdr>
        <w:top w:val="none" w:sz="0" w:space="0" w:color="auto"/>
        <w:left w:val="none" w:sz="0" w:space="0" w:color="auto"/>
        <w:bottom w:val="none" w:sz="0" w:space="0" w:color="auto"/>
        <w:right w:val="none" w:sz="0" w:space="0" w:color="auto"/>
      </w:divBdr>
    </w:div>
    <w:div w:id="1196235082">
      <w:bodyDiv w:val="1"/>
      <w:marLeft w:val="0"/>
      <w:marRight w:val="0"/>
      <w:marTop w:val="0"/>
      <w:marBottom w:val="0"/>
      <w:divBdr>
        <w:top w:val="none" w:sz="0" w:space="0" w:color="auto"/>
        <w:left w:val="none" w:sz="0" w:space="0" w:color="auto"/>
        <w:bottom w:val="none" w:sz="0" w:space="0" w:color="auto"/>
        <w:right w:val="none" w:sz="0" w:space="0" w:color="auto"/>
      </w:divBdr>
    </w:div>
    <w:div w:id="1322077889">
      <w:bodyDiv w:val="1"/>
      <w:marLeft w:val="0"/>
      <w:marRight w:val="0"/>
      <w:marTop w:val="0"/>
      <w:marBottom w:val="0"/>
      <w:divBdr>
        <w:top w:val="none" w:sz="0" w:space="0" w:color="auto"/>
        <w:left w:val="none" w:sz="0" w:space="0" w:color="auto"/>
        <w:bottom w:val="none" w:sz="0" w:space="0" w:color="auto"/>
        <w:right w:val="none" w:sz="0" w:space="0" w:color="auto"/>
      </w:divBdr>
    </w:div>
    <w:div w:id="1346056097">
      <w:bodyDiv w:val="1"/>
      <w:marLeft w:val="0"/>
      <w:marRight w:val="0"/>
      <w:marTop w:val="0"/>
      <w:marBottom w:val="0"/>
      <w:divBdr>
        <w:top w:val="none" w:sz="0" w:space="0" w:color="auto"/>
        <w:left w:val="none" w:sz="0" w:space="0" w:color="auto"/>
        <w:bottom w:val="none" w:sz="0" w:space="0" w:color="auto"/>
        <w:right w:val="none" w:sz="0" w:space="0" w:color="auto"/>
      </w:divBdr>
    </w:div>
    <w:div w:id="1410082199">
      <w:bodyDiv w:val="1"/>
      <w:marLeft w:val="0"/>
      <w:marRight w:val="0"/>
      <w:marTop w:val="0"/>
      <w:marBottom w:val="0"/>
      <w:divBdr>
        <w:top w:val="none" w:sz="0" w:space="0" w:color="auto"/>
        <w:left w:val="none" w:sz="0" w:space="0" w:color="auto"/>
        <w:bottom w:val="none" w:sz="0" w:space="0" w:color="auto"/>
        <w:right w:val="none" w:sz="0" w:space="0" w:color="auto"/>
      </w:divBdr>
    </w:div>
    <w:div w:id="1436293606">
      <w:bodyDiv w:val="1"/>
      <w:marLeft w:val="0"/>
      <w:marRight w:val="0"/>
      <w:marTop w:val="0"/>
      <w:marBottom w:val="0"/>
      <w:divBdr>
        <w:top w:val="none" w:sz="0" w:space="0" w:color="auto"/>
        <w:left w:val="none" w:sz="0" w:space="0" w:color="auto"/>
        <w:bottom w:val="none" w:sz="0" w:space="0" w:color="auto"/>
        <w:right w:val="none" w:sz="0" w:space="0" w:color="auto"/>
      </w:divBdr>
    </w:div>
    <w:div w:id="1505779447">
      <w:bodyDiv w:val="1"/>
      <w:marLeft w:val="0"/>
      <w:marRight w:val="0"/>
      <w:marTop w:val="0"/>
      <w:marBottom w:val="0"/>
      <w:divBdr>
        <w:top w:val="none" w:sz="0" w:space="0" w:color="auto"/>
        <w:left w:val="none" w:sz="0" w:space="0" w:color="auto"/>
        <w:bottom w:val="none" w:sz="0" w:space="0" w:color="auto"/>
        <w:right w:val="none" w:sz="0" w:space="0" w:color="auto"/>
      </w:divBdr>
    </w:div>
    <w:div w:id="1568955047">
      <w:bodyDiv w:val="1"/>
      <w:marLeft w:val="0"/>
      <w:marRight w:val="0"/>
      <w:marTop w:val="0"/>
      <w:marBottom w:val="0"/>
      <w:divBdr>
        <w:top w:val="none" w:sz="0" w:space="0" w:color="auto"/>
        <w:left w:val="none" w:sz="0" w:space="0" w:color="auto"/>
        <w:bottom w:val="none" w:sz="0" w:space="0" w:color="auto"/>
        <w:right w:val="none" w:sz="0" w:space="0" w:color="auto"/>
      </w:divBdr>
    </w:div>
    <w:div w:id="1648515457">
      <w:bodyDiv w:val="1"/>
      <w:marLeft w:val="0"/>
      <w:marRight w:val="0"/>
      <w:marTop w:val="0"/>
      <w:marBottom w:val="0"/>
      <w:divBdr>
        <w:top w:val="none" w:sz="0" w:space="0" w:color="auto"/>
        <w:left w:val="none" w:sz="0" w:space="0" w:color="auto"/>
        <w:bottom w:val="none" w:sz="0" w:space="0" w:color="auto"/>
        <w:right w:val="none" w:sz="0" w:space="0" w:color="auto"/>
      </w:divBdr>
    </w:div>
    <w:div w:id="1705667001">
      <w:bodyDiv w:val="1"/>
      <w:marLeft w:val="0"/>
      <w:marRight w:val="0"/>
      <w:marTop w:val="0"/>
      <w:marBottom w:val="0"/>
      <w:divBdr>
        <w:top w:val="none" w:sz="0" w:space="0" w:color="auto"/>
        <w:left w:val="none" w:sz="0" w:space="0" w:color="auto"/>
        <w:bottom w:val="none" w:sz="0" w:space="0" w:color="auto"/>
        <w:right w:val="none" w:sz="0" w:space="0" w:color="auto"/>
      </w:divBdr>
    </w:div>
    <w:div w:id="1749886797">
      <w:bodyDiv w:val="1"/>
      <w:marLeft w:val="0"/>
      <w:marRight w:val="0"/>
      <w:marTop w:val="0"/>
      <w:marBottom w:val="0"/>
      <w:divBdr>
        <w:top w:val="none" w:sz="0" w:space="0" w:color="auto"/>
        <w:left w:val="none" w:sz="0" w:space="0" w:color="auto"/>
        <w:bottom w:val="none" w:sz="0" w:space="0" w:color="auto"/>
        <w:right w:val="none" w:sz="0" w:space="0" w:color="auto"/>
      </w:divBdr>
    </w:div>
    <w:div w:id="1801680294">
      <w:bodyDiv w:val="1"/>
      <w:marLeft w:val="0"/>
      <w:marRight w:val="0"/>
      <w:marTop w:val="0"/>
      <w:marBottom w:val="0"/>
      <w:divBdr>
        <w:top w:val="none" w:sz="0" w:space="0" w:color="auto"/>
        <w:left w:val="none" w:sz="0" w:space="0" w:color="auto"/>
        <w:bottom w:val="none" w:sz="0" w:space="0" w:color="auto"/>
        <w:right w:val="none" w:sz="0" w:space="0" w:color="auto"/>
      </w:divBdr>
    </w:div>
    <w:div w:id="1884949964">
      <w:bodyDiv w:val="1"/>
      <w:marLeft w:val="0"/>
      <w:marRight w:val="0"/>
      <w:marTop w:val="0"/>
      <w:marBottom w:val="0"/>
      <w:divBdr>
        <w:top w:val="none" w:sz="0" w:space="0" w:color="auto"/>
        <w:left w:val="none" w:sz="0" w:space="0" w:color="auto"/>
        <w:bottom w:val="none" w:sz="0" w:space="0" w:color="auto"/>
        <w:right w:val="none" w:sz="0" w:space="0" w:color="auto"/>
      </w:divBdr>
    </w:div>
    <w:div w:id="1897811883">
      <w:bodyDiv w:val="1"/>
      <w:marLeft w:val="0"/>
      <w:marRight w:val="0"/>
      <w:marTop w:val="0"/>
      <w:marBottom w:val="0"/>
      <w:divBdr>
        <w:top w:val="none" w:sz="0" w:space="0" w:color="auto"/>
        <w:left w:val="none" w:sz="0" w:space="0" w:color="auto"/>
        <w:bottom w:val="none" w:sz="0" w:space="0" w:color="auto"/>
        <w:right w:val="none" w:sz="0" w:space="0" w:color="auto"/>
      </w:divBdr>
    </w:div>
    <w:div w:id="1925068741">
      <w:bodyDiv w:val="1"/>
      <w:marLeft w:val="0"/>
      <w:marRight w:val="0"/>
      <w:marTop w:val="0"/>
      <w:marBottom w:val="0"/>
      <w:divBdr>
        <w:top w:val="none" w:sz="0" w:space="0" w:color="auto"/>
        <w:left w:val="none" w:sz="0" w:space="0" w:color="auto"/>
        <w:bottom w:val="none" w:sz="0" w:space="0" w:color="auto"/>
        <w:right w:val="none" w:sz="0" w:space="0" w:color="auto"/>
      </w:divBdr>
    </w:div>
    <w:div w:id="1960984880">
      <w:bodyDiv w:val="1"/>
      <w:marLeft w:val="0"/>
      <w:marRight w:val="0"/>
      <w:marTop w:val="0"/>
      <w:marBottom w:val="0"/>
      <w:divBdr>
        <w:top w:val="none" w:sz="0" w:space="0" w:color="auto"/>
        <w:left w:val="none" w:sz="0" w:space="0" w:color="auto"/>
        <w:bottom w:val="none" w:sz="0" w:space="0" w:color="auto"/>
        <w:right w:val="none" w:sz="0" w:space="0" w:color="auto"/>
      </w:divBdr>
    </w:div>
    <w:div w:id="1971588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70B790-9E54-4666-9785-5ADC669F6D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4</Pages>
  <Words>3584</Words>
  <Characters>2044</Characters>
  <Application>Microsoft Office Word</Application>
  <DocSecurity>0</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Alma Kalninytė</dc:creator>
  <cp:lastModifiedBy>Jūratė Buivydienė</cp:lastModifiedBy>
  <cp:revision>19</cp:revision>
  <dcterms:created xsi:type="dcterms:W3CDTF">2025-04-03T12:42:00Z</dcterms:created>
  <dcterms:modified xsi:type="dcterms:W3CDTF">2025-05-09T04:17:00Z</dcterms:modified>
</cp:coreProperties>
</file>