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3AF94D1B" w14:textId="27CAB08F" w:rsidR="00C4218D" w:rsidRDefault="00A03B82">
      <w:pPr>
        <w:spacing w:after="0" w:line="240" w:lineRule="auto"/>
        <w:jc w:val="center"/>
        <w:rPr>
          <w:rFonts w:eastAsia="Lucida Sans Unicode" w:cs="Mangal"/>
          <w:b/>
          <w:bCs/>
          <w:caps/>
          <w:kern w:val="24"/>
          <w:szCs w:val="24"/>
          <w:lang w:eastAsia="hi-IN" w:bidi="hi-IN"/>
        </w:rPr>
      </w:pPr>
      <w:r w:rsidRPr="00A03B82">
        <w:rPr>
          <w:rFonts w:eastAsia="Lucida Sans Unicode" w:cs="Mangal"/>
          <w:b/>
          <w:bCs/>
          <w:caps/>
          <w:kern w:val="24"/>
          <w:szCs w:val="24"/>
          <w:lang w:eastAsia="hi-IN" w:bidi="hi-IN"/>
        </w:rPr>
        <w:t>Šiaulių r. Kuršėnų m., Daugėlių g., 102, daugiabučio namo kiemo paprastojo remonto darbai</w:t>
      </w:r>
    </w:p>
    <w:p w14:paraId="3E17DF3F" w14:textId="77777777" w:rsidR="00A03B82" w:rsidRDefault="00A03B82">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39572F"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39572F" w:rsidRDefault="00980215" w:rsidP="00980215">
            <w:pPr>
              <w:snapToGrid w:val="0"/>
              <w:spacing w:before="120" w:after="120" w:line="240" w:lineRule="auto"/>
              <w:jc w:val="both"/>
            </w:pPr>
            <w:r w:rsidRPr="0039572F">
              <w:t>PRIEDAI:</w:t>
            </w:r>
          </w:p>
        </w:tc>
      </w:tr>
    </w:tbl>
    <w:p w14:paraId="15FB323F" w14:textId="34E66946" w:rsidR="00BB5A51" w:rsidRPr="00BC42AE" w:rsidRDefault="00BB5A51" w:rsidP="00BB5A51">
      <w:pPr>
        <w:spacing w:after="0" w:line="240" w:lineRule="auto"/>
        <w:ind w:firstLine="993"/>
        <w:jc w:val="both"/>
        <w:rPr>
          <w:szCs w:val="24"/>
        </w:rPr>
      </w:pPr>
      <w:r w:rsidRPr="00BC42AE">
        <w:rPr>
          <w:szCs w:val="24"/>
        </w:rPr>
        <w:t>1 priedas. Pasiūlymo forma.</w:t>
      </w:r>
    </w:p>
    <w:p w14:paraId="60C350D6" w14:textId="77777777" w:rsidR="00BB5A51" w:rsidRPr="00BC42AE" w:rsidRDefault="00BB5A51" w:rsidP="00BB5A51">
      <w:pPr>
        <w:spacing w:after="0" w:line="240" w:lineRule="auto"/>
        <w:ind w:firstLine="993"/>
        <w:jc w:val="both"/>
        <w:rPr>
          <w:szCs w:val="24"/>
        </w:rPr>
      </w:pPr>
      <w:r w:rsidRPr="00BC42AE">
        <w:rPr>
          <w:szCs w:val="24"/>
        </w:rPr>
        <w:t>2 priedas. Veiklų sąrašo forma.</w:t>
      </w:r>
    </w:p>
    <w:p w14:paraId="4000FEB1" w14:textId="77777777" w:rsidR="00BB5A51" w:rsidRPr="00BC42AE" w:rsidRDefault="00BB5A51" w:rsidP="00BB5A51">
      <w:pPr>
        <w:spacing w:after="0" w:line="240" w:lineRule="auto"/>
        <w:ind w:firstLine="993"/>
        <w:jc w:val="both"/>
        <w:rPr>
          <w:szCs w:val="24"/>
        </w:rPr>
      </w:pPr>
      <w:r w:rsidRPr="00BC42AE">
        <w:rPr>
          <w:szCs w:val="24"/>
        </w:rPr>
        <w:t xml:space="preserve">3 priedas. Tiekėjo pašalinimo pagrindų nebuvimo, kvalifikacijos reikalavimų ir </w:t>
      </w:r>
      <w:r w:rsidRPr="00BC42AE">
        <w:t xml:space="preserve">aplinkos apsaugos vadybos sistemos standartų </w:t>
      </w:r>
      <w:r w:rsidRPr="00BC42AE">
        <w:rPr>
          <w:szCs w:val="24"/>
        </w:rPr>
        <w:t>atitikties deklaracijos (toliau – Deklaracija) forma.</w:t>
      </w:r>
    </w:p>
    <w:p w14:paraId="01379F7A" w14:textId="77777777" w:rsidR="00BB5A51" w:rsidRPr="00BC42AE" w:rsidRDefault="00BB5A51" w:rsidP="00BB5A51">
      <w:pPr>
        <w:spacing w:after="0" w:line="240" w:lineRule="auto"/>
        <w:ind w:firstLine="993"/>
        <w:jc w:val="both"/>
        <w:rPr>
          <w:szCs w:val="24"/>
        </w:rPr>
      </w:pPr>
      <w:r w:rsidRPr="00BC42AE">
        <w:rPr>
          <w:szCs w:val="24"/>
        </w:rPr>
        <w:t>4 priedas. Pirkimo sutarties projektas</w:t>
      </w:r>
    </w:p>
    <w:p w14:paraId="4DEDB042" w14:textId="4C5EF30A" w:rsidR="00BB5A51" w:rsidRPr="00BC42AE" w:rsidRDefault="00BB5A51" w:rsidP="00BB5A51">
      <w:pPr>
        <w:spacing w:after="0" w:line="240" w:lineRule="auto"/>
        <w:ind w:firstLine="993"/>
        <w:jc w:val="both"/>
        <w:rPr>
          <w:szCs w:val="24"/>
        </w:rPr>
      </w:pPr>
      <w:r w:rsidRPr="00BC42AE">
        <w:rPr>
          <w:szCs w:val="24"/>
        </w:rPr>
        <w:t>5 priedas. Pavyzdinės pasiūlymo galiojimo užtikrinimo (laidavimo</w:t>
      </w:r>
      <w:r w:rsidR="00C76A3C" w:rsidRPr="00BC42AE">
        <w:rPr>
          <w:szCs w:val="24"/>
        </w:rPr>
        <w:t xml:space="preserve"> </w:t>
      </w:r>
      <w:r w:rsidRPr="00BC42AE">
        <w:rPr>
          <w:szCs w:val="24"/>
        </w:rPr>
        <w:t>ir garantijos) formos.</w:t>
      </w:r>
    </w:p>
    <w:p w14:paraId="328FC2DF" w14:textId="12DB0CB7" w:rsidR="00BB5A51" w:rsidRPr="00BC42AE" w:rsidRDefault="00BB5A51" w:rsidP="00BB5A51">
      <w:pPr>
        <w:spacing w:after="0" w:line="240" w:lineRule="auto"/>
        <w:ind w:firstLine="993"/>
        <w:jc w:val="both"/>
        <w:rPr>
          <w:szCs w:val="24"/>
        </w:rPr>
      </w:pPr>
      <w:r w:rsidRPr="00BC42AE">
        <w:rPr>
          <w:szCs w:val="24"/>
        </w:rPr>
        <w:t>6 priedas. Pavyzdinės sutarties įvykdymo užtikrinimo (laidavimo</w:t>
      </w:r>
      <w:r w:rsidR="00C76A3C" w:rsidRPr="00BC42AE">
        <w:rPr>
          <w:szCs w:val="24"/>
        </w:rPr>
        <w:t xml:space="preserve"> </w:t>
      </w:r>
      <w:r w:rsidRPr="00BC42AE">
        <w:rPr>
          <w:szCs w:val="24"/>
        </w:rPr>
        <w:t>ir garantijos) formos.</w:t>
      </w:r>
    </w:p>
    <w:p w14:paraId="5033C3B8" w14:textId="77777777" w:rsidR="00BB5A51" w:rsidRPr="00BC42AE" w:rsidRDefault="00BB5A51" w:rsidP="00BB5A51">
      <w:pPr>
        <w:spacing w:after="0" w:line="240" w:lineRule="auto"/>
        <w:ind w:firstLine="993"/>
        <w:jc w:val="both"/>
      </w:pPr>
      <w:r w:rsidRPr="00BC42AE">
        <w:rPr>
          <w:szCs w:val="24"/>
        </w:rPr>
        <w:t xml:space="preserve">7 priedas. </w:t>
      </w:r>
      <w:r w:rsidRPr="00BC42AE">
        <w:t>Techninė specifikacija.</w:t>
      </w:r>
    </w:p>
    <w:p w14:paraId="649FF8E7" w14:textId="6EE73281" w:rsidR="006D4B5C" w:rsidRPr="00BC42AE" w:rsidRDefault="00F84E4F" w:rsidP="00682A72">
      <w:pPr>
        <w:spacing w:after="0" w:line="240" w:lineRule="auto"/>
        <w:ind w:firstLine="993"/>
        <w:jc w:val="both"/>
      </w:pPr>
      <w:r w:rsidRPr="00BC42AE">
        <w:t>8</w:t>
      </w:r>
      <w:r w:rsidR="00153D06" w:rsidRPr="00BC42AE">
        <w:t xml:space="preserve"> priedas. </w:t>
      </w:r>
      <w:r w:rsidR="006D4B5C" w:rsidRPr="00BC42AE">
        <w:t>Objekto schema.</w:t>
      </w:r>
    </w:p>
    <w:p w14:paraId="28A2F9C0" w14:textId="700D21E9" w:rsidR="00153D06" w:rsidRDefault="006D4B5C" w:rsidP="00682A72">
      <w:pPr>
        <w:spacing w:after="0" w:line="240" w:lineRule="auto"/>
        <w:ind w:firstLine="993"/>
        <w:jc w:val="both"/>
        <w:rPr>
          <w:szCs w:val="24"/>
        </w:rPr>
      </w:pPr>
      <w:r w:rsidRPr="00BC42AE">
        <w:t xml:space="preserve">9 priedas. </w:t>
      </w:r>
      <w:r w:rsidR="00153D06" w:rsidRPr="00BC42AE">
        <w:rPr>
          <w:szCs w:val="24"/>
        </w:rPr>
        <w:t>Specialistų sąrašo forma.</w:t>
      </w:r>
    </w:p>
    <w:p w14:paraId="4F7A8D39" w14:textId="4DF344D6" w:rsidR="00777142" w:rsidRPr="00BC42AE" w:rsidRDefault="00777142" w:rsidP="00682A72">
      <w:pPr>
        <w:spacing w:after="0" w:line="240" w:lineRule="auto"/>
        <w:ind w:firstLine="993"/>
        <w:jc w:val="both"/>
      </w:pPr>
      <w:r>
        <w:rPr>
          <w:szCs w:val="24"/>
        </w:rPr>
        <w:t>10 priedas.</w:t>
      </w:r>
      <w:r w:rsidR="00197747" w:rsidRPr="00197747">
        <w:t xml:space="preserve"> </w:t>
      </w:r>
      <w:r w:rsidR="00197747" w:rsidRPr="00197747">
        <w:rPr>
          <w:szCs w:val="24"/>
        </w:rPr>
        <w:t>Atliktų</w:t>
      </w:r>
      <w:r w:rsidR="00572934">
        <w:rPr>
          <w:szCs w:val="24"/>
        </w:rPr>
        <w:t xml:space="preserve"> </w:t>
      </w:r>
      <w:r w:rsidR="00197747" w:rsidRPr="00197747">
        <w:rPr>
          <w:szCs w:val="24"/>
        </w:rPr>
        <w:t>darbų</w:t>
      </w:r>
      <w:r w:rsidR="00572934">
        <w:rPr>
          <w:szCs w:val="24"/>
        </w:rPr>
        <w:t xml:space="preserve"> </w:t>
      </w:r>
      <w:r w:rsidR="00197747" w:rsidRPr="00197747">
        <w:rPr>
          <w:szCs w:val="24"/>
        </w:rPr>
        <w:t>forma</w:t>
      </w:r>
      <w:r w:rsidR="00197747">
        <w:rPr>
          <w:szCs w:val="24"/>
        </w:rPr>
        <w:t>.</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6B575C40"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112988" w:rsidRPr="00112988">
        <w:rPr>
          <w:szCs w:val="24"/>
        </w:rPr>
        <w:t xml:space="preserve">Šiaulių r. Kuršėnų m., Daugėlių g., 102, daugiabučio namo kiemo paprastojo remonto </w:t>
      </w:r>
      <w:r w:rsidR="008A14BA" w:rsidRPr="00144043">
        <w:rPr>
          <w:szCs w:val="24"/>
        </w:rPr>
        <w:t>darb</w:t>
      </w:r>
      <w:r w:rsidR="008A14BA">
        <w:rPr>
          <w:szCs w:val="24"/>
        </w:rPr>
        <w:t>us</w:t>
      </w:r>
      <w:r w:rsidR="008F1DA0" w:rsidRPr="00787E51">
        <w:rPr>
          <w:szCs w:val="24"/>
        </w:rPr>
        <w:t>, taip pat paprastojo remonto aprašo parengimą ir suderinimą</w:t>
      </w:r>
      <w:r w:rsidR="00AD1864">
        <w:rPr>
          <w:szCs w:val="24"/>
        </w:rPr>
        <w:t>,</w:t>
      </w:r>
      <w:r w:rsidR="008F1DA0" w:rsidRPr="00787E51">
        <w:rPr>
          <w:szCs w:val="24"/>
        </w:rPr>
        <w:t xml:space="preserve"> išpildomosios topografinės nuotraukos 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1FC896E8" w:rsidR="008B345A" w:rsidRPr="00FD13C3" w:rsidRDefault="008B345A" w:rsidP="00AA553D">
      <w:pPr>
        <w:numPr>
          <w:ilvl w:val="0"/>
          <w:numId w:val="2"/>
        </w:numPr>
        <w:tabs>
          <w:tab w:val="left" w:pos="284"/>
        </w:tabs>
        <w:suppressAutoHyphens w:val="0"/>
        <w:spacing w:after="0" w:line="240" w:lineRule="auto"/>
        <w:ind w:firstLine="284"/>
        <w:jc w:val="both"/>
        <w:rPr>
          <w:szCs w:val="24"/>
        </w:rPr>
      </w:pPr>
      <w:r w:rsidRPr="007017DE">
        <w:t xml:space="preserve">Pirkimo objektas </w:t>
      </w:r>
      <w:r w:rsidR="00C44E0F" w:rsidRPr="007017DE">
        <w:t xml:space="preserve">yra </w:t>
      </w:r>
      <w:r w:rsidR="005B5626" w:rsidRPr="00144043">
        <w:rPr>
          <w:szCs w:val="24"/>
        </w:rPr>
        <w:t xml:space="preserve">Šiaulių r. </w:t>
      </w:r>
      <w:r w:rsidR="005B5626">
        <w:rPr>
          <w:szCs w:val="24"/>
        </w:rPr>
        <w:t>Kuršėnų m., Daugėlių</w:t>
      </w:r>
      <w:r w:rsidR="005B5626" w:rsidRPr="00144043">
        <w:rPr>
          <w:szCs w:val="24"/>
        </w:rPr>
        <w:t xml:space="preserve"> g</w:t>
      </w:r>
      <w:r w:rsidR="005B5626">
        <w:rPr>
          <w:szCs w:val="24"/>
        </w:rPr>
        <w:t>., 102, daugiabučio namo kiemo paprastojo</w:t>
      </w:r>
      <w:r w:rsidR="005B5626" w:rsidRPr="00144043">
        <w:rPr>
          <w:szCs w:val="24"/>
        </w:rPr>
        <w:t xml:space="preserve"> remonto </w:t>
      </w:r>
      <w:r w:rsidR="00C44E0F" w:rsidRPr="007017DE">
        <w:rPr>
          <w:szCs w:val="24"/>
        </w:rPr>
        <w:t>darbai</w:t>
      </w:r>
      <w:r w:rsidR="00787E51" w:rsidRPr="007017DE">
        <w:t xml:space="preserve">, </w:t>
      </w:r>
      <w:r w:rsidR="00810570" w:rsidRPr="007017DE">
        <w:rPr>
          <w:szCs w:val="24"/>
        </w:rPr>
        <w:t xml:space="preserve">įskaitant </w:t>
      </w:r>
      <w:r w:rsidR="00810570" w:rsidRPr="007017DE">
        <w:rPr>
          <w:rFonts w:cs="Times New Roman"/>
          <w:szCs w:val="24"/>
        </w:rPr>
        <w:t>reikalingos apimties statinio paprastojo remonto aprašo parengimą</w:t>
      </w:r>
      <w:r w:rsidR="00766718" w:rsidRPr="007017DE">
        <w:rPr>
          <w:rFonts w:cs="Times New Roman"/>
          <w:szCs w:val="24"/>
        </w:rPr>
        <w:t xml:space="preserve"> ir suderinim</w:t>
      </w:r>
      <w:r w:rsidR="008A6663" w:rsidRPr="007017DE">
        <w:rPr>
          <w:rFonts w:cs="Times New Roman"/>
          <w:szCs w:val="24"/>
        </w:rPr>
        <w:t>ą</w:t>
      </w:r>
      <w:r w:rsidR="00BB6CD4">
        <w:rPr>
          <w:rFonts w:cs="Times New Roman"/>
          <w:szCs w:val="24"/>
        </w:rPr>
        <w:t xml:space="preserve"> bei</w:t>
      </w:r>
      <w:r w:rsidR="00810570" w:rsidRPr="007017DE">
        <w:rPr>
          <w:rFonts w:cs="Times New Roman"/>
          <w:szCs w:val="24"/>
        </w:rPr>
        <w:t xml:space="preserve"> </w:t>
      </w:r>
      <w:r w:rsidR="00AA553D" w:rsidRPr="00787E51">
        <w:rPr>
          <w:szCs w:val="24"/>
        </w:rPr>
        <w:t>išpildomosios topografinės nuotraukos parengimą</w:t>
      </w:r>
      <w:r w:rsidR="00AA553D">
        <w:rPr>
          <w:szCs w:val="24"/>
        </w:rPr>
        <w:t xml:space="preserve"> </w:t>
      </w:r>
      <w:r w:rsidR="0094534F" w:rsidRPr="00E92AD7">
        <w:t>(</w:t>
      </w:r>
      <w:r w:rsidR="0094534F" w:rsidRPr="00AA553D">
        <w:rPr>
          <w:rFonts w:cs="Times New Roman"/>
          <w:color w:val="000000"/>
          <w:szCs w:val="24"/>
        </w:rPr>
        <w:t>toliau – Darbai).</w:t>
      </w:r>
      <w:r w:rsidR="00E20087" w:rsidRPr="00AA553D">
        <w:rPr>
          <w:szCs w:val="24"/>
        </w:rPr>
        <w:t xml:space="preserve"> </w:t>
      </w:r>
      <w:r w:rsidR="004A4E6B" w:rsidRPr="00FD13C3">
        <w:rPr>
          <w:szCs w:val="24"/>
        </w:rPr>
        <w:t xml:space="preserve">Šiaulių r. Kuršėnų m., Daugėlių g., 102, daugiabučio namo kiemas </w:t>
      </w:r>
      <w:r w:rsidR="00760498" w:rsidRPr="00FD13C3">
        <w:rPr>
          <w:rFonts w:cs="Times New Roman"/>
          <w:color w:val="000000"/>
          <w:szCs w:val="24"/>
        </w:rPr>
        <w:t xml:space="preserve">yra </w:t>
      </w:r>
      <w:r w:rsidR="004A4E6B" w:rsidRPr="00FD13C3">
        <w:rPr>
          <w:rFonts w:cs="Times New Roman"/>
          <w:szCs w:val="24"/>
        </w:rPr>
        <w:t>nesudėtingas</w:t>
      </w:r>
      <w:r w:rsidR="00760498" w:rsidRPr="00FD13C3">
        <w:rPr>
          <w:rFonts w:cs="Times New Roman"/>
          <w:szCs w:val="24"/>
        </w:rPr>
        <w:t xml:space="preserve"> statiny</w:t>
      </w:r>
      <w:r w:rsidR="004A4E6B" w:rsidRPr="00FD13C3">
        <w:rPr>
          <w:rFonts w:cs="Times New Roman"/>
          <w:szCs w:val="24"/>
        </w:rPr>
        <w:t>s</w:t>
      </w:r>
      <w:r w:rsidR="00760498" w:rsidRPr="00FD13C3">
        <w:rPr>
          <w:rFonts w:cs="Times New Roman"/>
          <w:szCs w:val="24"/>
        </w:rPr>
        <w:t>.</w:t>
      </w:r>
    </w:p>
    <w:p w14:paraId="6E861159" w14:textId="14D226FF" w:rsidR="00F7516B" w:rsidRPr="00FD13C3" w:rsidRDefault="005E64B0" w:rsidP="00AA252F">
      <w:pPr>
        <w:widowControl w:val="0"/>
        <w:numPr>
          <w:ilvl w:val="0"/>
          <w:numId w:val="2"/>
        </w:numPr>
        <w:tabs>
          <w:tab w:val="left" w:pos="340"/>
          <w:tab w:val="left" w:pos="1210"/>
        </w:tabs>
        <w:spacing w:after="0" w:line="240" w:lineRule="auto"/>
        <w:ind w:firstLine="284"/>
        <w:jc w:val="both"/>
      </w:pPr>
      <w:r w:rsidRPr="00FD13C3">
        <w:t>D</w:t>
      </w:r>
      <w:r w:rsidR="00D0370E" w:rsidRPr="00FD13C3">
        <w:t xml:space="preserve">arbų sudėtis, </w:t>
      </w:r>
      <w:r w:rsidR="0094534F" w:rsidRPr="00FD13C3">
        <w:t xml:space="preserve">apimtys bei kiti reikalavimai yra nurodyti šių pirkimo sąlygų 2 priede </w:t>
      </w:r>
      <w:r w:rsidR="00E441CF" w:rsidRPr="00FD13C3">
        <w:t>pateikiamame Veiklų sąraše, 4 priede pateikiamame Pirkimo sutarties projekte, 7 priede pateikiamoje Techninėje specifikacijoje</w:t>
      </w:r>
      <w:r w:rsidR="00CA14FC" w:rsidRPr="00FD13C3">
        <w:t xml:space="preserve">, 8 priede </w:t>
      </w:r>
      <w:r w:rsidR="00165978" w:rsidRPr="00FD13C3">
        <w:t>pateikiamoje</w:t>
      </w:r>
      <w:r w:rsidR="00CA14FC" w:rsidRPr="00FD13C3">
        <w:t xml:space="preserve"> </w:t>
      </w:r>
      <w:r w:rsidR="00165978" w:rsidRPr="00FD13C3">
        <w:t>Objekto schemoje</w:t>
      </w:r>
      <w:r w:rsidR="00CA14FC" w:rsidRPr="00FD13C3">
        <w:t xml:space="preserve">. </w:t>
      </w:r>
      <w:r w:rsidR="006F2C8E" w:rsidRPr="00FD13C3">
        <w:t>Tiekėjai turi įvertinti visus pirkimo objektą sudarančius darbus.</w:t>
      </w:r>
      <w:r w:rsidR="0025155E" w:rsidRPr="00FD13C3">
        <w:t xml:space="preserve"> </w:t>
      </w:r>
    </w:p>
    <w:p w14:paraId="27E8EE8F" w14:textId="3C8A9FFD" w:rsidR="00D75B15" w:rsidRPr="00E50141" w:rsidRDefault="00CB30EB" w:rsidP="00AA252F">
      <w:pPr>
        <w:widowControl w:val="0"/>
        <w:numPr>
          <w:ilvl w:val="0"/>
          <w:numId w:val="2"/>
        </w:numPr>
        <w:tabs>
          <w:tab w:val="left" w:pos="340"/>
          <w:tab w:val="left" w:pos="1210"/>
        </w:tabs>
        <w:spacing w:after="0" w:line="240" w:lineRule="auto"/>
        <w:ind w:firstLine="284"/>
        <w:jc w:val="both"/>
      </w:pPr>
      <w:r w:rsidRPr="00E92AD7">
        <w:t>Darbų atlikimo terminai: Paprastojo remonto aprašo</w:t>
      </w:r>
      <w:r>
        <w:t xml:space="preserve"> parengimo terminas – </w:t>
      </w:r>
      <w:r w:rsidRPr="001509D9">
        <w:t xml:space="preserve">per </w:t>
      </w:r>
      <w:r w:rsidR="00642710">
        <w:t>3</w:t>
      </w:r>
      <w:r w:rsidRPr="001509D9">
        <w:t xml:space="preserve">5 dienas nuo sutarties sudarymo. Statybos darbų atlikimo terminas – </w:t>
      </w:r>
      <w:r w:rsidR="000825D2">
        <w:t>4</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0F6A87E5"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00CD3689" w:rsidRPr="00E54B89">
        <w:lastRenderedPageBreak/>
        <w:t xml:space="preserve">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FC580D">
        <w:rPr>
          <w:rFonts w:cs="Times New Roman"/>
          <w:szCs w:val="24"/>
        </w:rPr>
        <w:t>96 800</w:t>
      </w:r>
      <w:r w:rsidR="00BC31B5">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6CDF49C6"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990F95">
        <w:rPr>
          <w:rFonts w:eastAsia="Lucida Sans Unicode"/>
          <w:lang w:eastAsia="zh-CN" w:bidi="hi-IN"/>
        </w:rPr>
        <w:t xml:space="preserve">Daugėlių </w:t>
      </w:r>
      <w:r w:rsidR="00A12AD3">
        <w:rPr>
          <w:rFonts w:cs="Times New Roman"/>
        </w:rPr>
        <w:t>g.</w:t>
      </w:r>
      <w:r w:rsidR="001509D9">
        <w:rPr>
          <w:szCs w:val="24"/>
        </w:rPr>
        <w:t>,</w:t>
      </w:r>
      <w:r w:rsidR="00A12AD3">
        <w:rPr>
          <w:szCs w:val="24"/>
        </w:rPr>
        <w:t xml:space="preserve"> </w:t>
      </w:r>
      <w:bookmarkEnd w:id="0"/>
      <w:r w:rsidR="00A13706">
        <w:rPr>
          <w:szCs w:val="24"/>
        </w:rPr>
        <w:t>Kuršėnų</w:t>
      </w:r>
      <w:r w:rsidR="002E406D">
        <w:rPr>
          <w:szCs w:val="24"/>
        </w:rPr>
        <w:t xml:space="preserve"> </w:t>
      </w:r>
      <w:r w:rsidR="004E6787">
        <w:rPr>
          <w:rFonts w:eastAsia="Lucida Sans Unicode"/>
          <w:lang w:eastAsia="zh-CN" w:bidi="hi-IN"/>
        </w:rPr>
        <w:t xml:space="preserve">k.,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2117E5">
              <w:rPr>
                <w:rFonts w:ascii="Times New Roman" w:hAnsi="Times New Roman" w:cs="Times New Roman"/>
                <w:bCs/>
                <w:sz w:val="22"/>
                <w:szCs w:val="22"/>
              </w:rPr>
              <w:lastRenderedPageBreak/>
              <w:t xml:space="preserve">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w:t>
            </w:r>
            <w:r w:rsidRPr="002E1192">
              <w:rPr>
                <w:rFonts w:cs="Times New Roman"/>
                <w:bCs/>
                <w:color w:val="000000" w:themeColor="text1"/>
                <w:sz w:val="22"/>
                <w:lang w:eastAsia="en-US"/>
              </w:rPr>
              <w:lastRenderedPageBreak/>
              <w:t>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 xml:space="preserve">jo prašomi dokumentai, </w:t>
            </w:r>
            <w:r w:rsidRPr="00DA1F1B">
              <w:rPr>
                <w:rFonts w:cs="Times New Roman"/>
                <w:i/>
                <w:iCs/>
                <w:sz w:val="22"/>
              </w:rPr>
              <w:lastRenderedPageBreak/>
              <w:t>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05E8D801"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BC7CD1" w:rsidRPr="00BC7CD1">
                <w:rPr>
                  <w:rStyle w:val="Hipersaitas"/>
                  <w:rFonts w:ascii="Times New Roman" w:hAnsi="Times New Roman" w:cs="Times New Roman"/>
                  <w:bCs/>
                  <w:i/>
                  <w:iCs/>
                  <w:sz w:val="22"/>
                  <w:szCs w:val="22"/>
                </w:rPr>
                <w:t>http://draudejai.sodra.lt/draudeju_viesi_duomenys/</w:t>
              </w:r>
            </w:hyperlink>
            <w:r w:rsidR="00BC7CD1" w:rsidRPr="00BC7CD1">
              <w:rPr>
                <w:rFonts w:ascii="Times New Roman" w:hAnsi="Times New Roman" w:cs="Times New Roman"/>
                <w:bCs/>
                <w:i/>
                <w:iCs/>
                <w:sz w:val="22"/>
                <w:szCs w:val="22"/>
              </w:rPr>
              <w:t>.</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27306116" w:rsidR="00AB33E4" w:rsidRPr="00C629A5" w:rsidRDefault="00327A45" w:rsidP="00DC1E30">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045B5173" w14:textId="77777777" w:rsidR="00C15366" w:rsidRPr="00C15366" w:rsidRDefault="00C15366" w:rsidP="00C15366">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3E506DB6" w14:textId="77777777" w:rsidR="00C15366" w:rsidRPr="00C15366" w:rsidRDefault="00C15366" w:rsidP="00C15366">
            <w:pPr>
              <w:pStyle w:val="Betarp"/>
              <w:rPr>
                <w:rFonts w:cs="Times New Roman"/>
                <w:i/>
                <w:iCs/>
                <w:sz w:val="22"/>
              </w:rPr>
            </w:pPr>
          </w:p>
          <w:p w14:paraId="2E8DBD27" w14:textId="77777777" w:rsidR="00C15366" w:rsidRPr="00C15366" w:rsidRDefault="00C15366" w:rsidP="00C15366">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0E9E5970" w14:textId="77777777" w:rsidR="00C15366" w:rsidRPr="00C15366" w:rsidRDefault="00C15366" w:rsidP="00C15366">
            <w:pPr>
              <w:pStyle w:val="Betarp"/>
              <w:rPr>
                <w:rFonts w:cs="Times New Roman"/>
                <w:bCs/>
                <w:i/>
                <w:iCs/>
                <w:sz w:val="22"/>
              </w:rPr>
            </w:pP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4FB4CBF5"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0046705C" w:rsidRPr="0046705C">
                <w:rPr>
                  <w:rStyle w:val="Hipersaitas"/>
                  <w:rFonts w:ascii="Times New Roman" w:hAnsi="Times New Roman" w:cs="Times New Roman"/>
                  <w:i/>
                  <w:iCs/>
                  <w:sz w:val="22"/>
                  <w:szCs w:val="22"/>
                </w:rPr>
                <w:t>https://www.registrucentras.lt/jar/p/index.php</w:t>
              </w:r>
            </w:hyperlink>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54F6F1A7" w14:textId="78145ED4" w:rsidR="00AB33E4" w:rsidRPr="00FB04EB" w:rsidRDefault="00FB04EB" w:rsidP="00FB04EB">
            <w:pPr>
              <w:pStyle w:val="Betarp"/>
              <w:rPr>
                <w:rFonts w:cs="Times New Roman"/>
                <w:i/>
                <w:iCs/>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2F0F469B" w:rsidR="00AB33E4" w:rsidRPr="00C629A5" w:rsidRDefault="002E20CD" w:rsidP="00DC1E30">
            <w:pPr>
              <w:snapToGrid w:val="0"/>
              <w:spacing w:after="0" w:line="240" w:lineRule="auto"/>
              <w:jc w:val="both"/>
              <w:rPr>
                <w:sz w:val="22"/>
              </w:rPr>
            </w:pPr>
            <w:r w:rsidRPr="002E20CD">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E20CD">
              <w:rPr>
                <w:rFonts w:cs="Times New Roman"/>
                <w:sz w:val="22"/>
                <w:vertAlign w:val="superscript"/>
              </w:rPr>
              <w:t>1</w:t>
            </w:r>
            <w:r w:rsidRPr="002E20CD">
              <w:rPr>
                <w:rFonts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5FFB1EA3" w:rsidR="00AB33E4" w:rsidRPr="00C629A5" w:rsidRDefault="0005686D" w:rsidP="00DC1E30">
            <w:pPr>
              <w:tabs>
                <w:tab w:val="left" w:pos="340"/>
                <w:tab w:val="left" w:pos="1210"/>
              </w:tabs>
              <w:spacing w:after="0" w:line="240" w:lineRule="auto"/>
              <w:jc w:val="both"/>
              <w:rPr>
                <w:rFonts w:cs="Times New Roman"/>
                <w:i/>
                <w:iCs/>
                <w:sz w:val="22"/>
              </w:rPr>
            </w:pPr>
            <w:r w:rsidRPr="0005686D">
              <w:rPr>
                <w:rFonts w:cs="Times New Roman"/>
                <w:i/>
                <w:iCs/>
                <w:sz w:val="22"/>
              </w:rPr>
              <w:t>Priimant sprendimus dėl tiekėjo pašalinimo iš pirkimo procedūros šiame punkte nurodytu pašalinimo pagrindu, be kita ko, atsižvelgiama į</w:t>
            </w:r>
            <w:r w:rsidRPr="0005686D">
              <w:rPr>
                <w:rFonts w:cs="Times New Roman"/>
                <w:b/>
                <w:bCs/>
                <w:i/>
                <w:iCs/>
                <w:sz w:val="22"/>
              </w:rPr>
              <w:t xml:space="preserve"> </w:t>
            </w:r>
            <w:r w:rsidRPr="0005686D">
              <w:rPr>
                <w:rFonts w:cs="Times New Roman"/>
                <w:i/>
                <w:iCs/>
                <w:sz w:val="22"/>
              </w:rPr>
              <w:t xml:space="preserve">nacionalinėje duomenų bazėje adresu </w:t>
            </w:r>
            <w:hyperlink r:id="rId14" w:history="1">
              <w:r w:rsidR="00FE1053" w:rsidRPr="00FE1053">
                <w:rPr>
                  <w:rStyle w:val="Hipersaitas"/>
                  <w:rFonts w:cs="Times New Roman"/>
                  <w:i/>
                  <w:iCs/>
                  <w:sz w:val="22"/>
                </w:rPr>
                <w:t>https://www.vmi.lt/evmi/mokesciu-moketoju-informacija</w:t>
              </w:r>
            </w:hyperlink>
            <w:r w:rsidR="00FE1053"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2B02AAB0" w:rsidR="00AB33E4" w:rsidRPr="00C629A5" w:rsidRDefault="00B9069C" w:rsidP="00DC1E30">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w:t>
            </w:r>
            <w:r w:rsidRPr="00C629A5">
              <w:rPr>
                <w:rFonts w:cs="Times New Roman"/>
                <w:sz w:val="22"/>
              </w:rPr>
              <w:lastRenderedPageBreak/>
              <w:t>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Tiekėjas, kiekvienas ūkio subjektų grupės narys atskirai (jei </w:t>
            </w:r>
            <w:r w:rsidRPr="00C629A5">
              <w:rPr>
                <w:sz w:val="22"/>
              </w:rPr>
              <w:lastRenderedPageBreak/>
              <w:t>pasiūlymą teikia 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2579C367" w14:textId="77777777" w:rsidR="004646DC" w:rsidRPr="004646DC" w:rsidRDefault="004646DC" w:rsidP="004646DC">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777142" w:rsidRDefault="004154F7" w:rsidP="0031691D">
            <w:pPr>
              <w:snapToGrid w:val="0"/>
              <w:spacing w:after="0" w:line="240" w:lineRule="auto"/>
              <w:ind w:left="-959" w:firstLine="851"/>
              <w:jc w:val="center"/>
              <w:rPr>
                <w:sz w:val="22"/>
              </w:rPr>
            </w:pPr>
            <w:r w:rsidRPr="00777142">
              <w:rPr>
                <w:sz w:val="22"/>
              </w:rPr>
              <w:t xml:space="preserve">Eil. </w:t>
            </w:r>
          </w:p>
          <w:p w14:paraId="0B8F626F" w14:textId="77777777" w:rsidR="004154F7" w:rsidRPr="00777142" w:rsidRDefault="004154F7" w:rsidP="0031691D">
            <w:pPr>
              <w:spacing w:after="0" w:line="240" w:lineRule="auto"/>
              <w:ind w:left="-959" w:firstLine="851"/>
              <w:jc w:val="center"/>
              <w:rPr>
                <w:sz w:val="22"/>
              </w:rPr>
            </w:pPr>
            <w:r w:rsidRPr="00777142">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777142" w:rsidRDefault="004154F7" w:rsidP="0031691D">
            <w:pPr>
              <w:snapToGrid w:val="0"/>
              <w:spacing w:after="0" w:line="240" w:lineRule="auto"/>
              <w:jc w:val="center"/>
              <w:rPr>
                <w:sz w:val="22"/>
              </w:rPr>
            </w:pPr>
            <w:r w:rsidRPr="00777142">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777142" w:rsidRDefault="0094534F" w:rsidP="0094534F">
            <w:pPr>
              <w:snapToGrid w:val="0"/>
              <w:spacing w:after="0" w:line="240" w:lineRule="auto"/>
              <w:ind w:left="-959" w:firstLine="851"/>
              <w:jc w:val="center"/>
              <w:rPr>
                <w:sz w:val="22"/>
              </w:rPr>
            </w:pPr>
            <w:r w:rsidRPr="00777142">
              <w:rPr>
                <w:sz w:val="22"/>
              </w:rPr>
              <w:t>16.1.</w:t>
            </w:r>
          </w:p>
        </w:tc>
        <w:tc>
          <w:tcPr>
            <w:tcW w:w="2835" w:type="dxa"/>
            <w:tcBorders>
              <w:top w:val="single" w:sz="4" w:space="0" w:color="000000"/>
              <w:left w:val="single" w:sz="4" w:space="0" w:color="000000"/>
              <w:bottom w:val="single" w:sz="4" w:space="0" w:color="000000"/>
            </w:tcBorders>
            <w:shd w:val="clear" w:color="auto" w:fill="auto"/>
          </w:tcPr>
          <w:p w14:paraId="1B60DFFD" w14:textId="7B0A9A8B" w:rsidR="0094534F" w:rsidRPr="00777142" w:rsidRDefault="008D6475" w:rsidP="008D6475">
            <w:pPr>
              <w:pStyle w:val="Sraopastraipa"/>
              <w:numPr>
                <w:ilvl w:val="0"/>
                <w:numId w:val="9"/>
              </w:numPr>
              <w:spacing w:after="0" w:line="240" w:lineRule="auto"/>
              <w:ind w:left="0" w:firstLine="34"/>
              <w:jc w:val="both"/>
              <w:rPr>
                <w:sz w:val="22"/>
              </w:rPr>
            </w:pPr>
            <w:r w:rsidRPr="00777142">
              <w:rPr>
                <w:sz w:val="22"/>
              </w:rPr>
              <w:t xml:space="preserve">Tiekėjas per paskutinius 5 metus arba per laiką nuo tiekėjo </w:t>
            </w:r>
            <w:r w:rsidRPr="00777142">
              <w:rPr>
                <w:sz w:val="22"/>
              </w:rPr>
              <w:lastRenderedPageBreak/>
              <w:t>įregistravimo dienos (jeigu tiekėjas vykdo veiklą mažiau nei 5 metus) iki pasiūlymo pateikimo termino pabaigos pagal vieną ar  daugiau sutarčių yra tinkamai atlikęs susisiekimo komunikacijų</w:t>
            </w:r>
            <w:r w:rsidR="004428CB">
              <w:rPr>
                <w:sz w:val="22"/>
              </w:rPr>
              <w:t xml:space="preserve">: </w:t>
            </w:r>
            <w:r w:rsidRPr="00777142">
              <w:rPr>
                <w:sz w:val="22"/>
              </w:rPr>
              <w:t>kelio, gatvės</w:t>
            </w:r>
            <w:r w:rsidR="004428CB">
              <w:rPr>
                <w:sz w:val="22"/>
              </w:rPr>
              <w:t xml:space="preserve"> </w:t>
            </w:r>
            <w:r w:rsidRPr="00777142">
              <w:rPr>
                <w:sz w:val="22"/>
              </w:rPr>
              <w:t xml:space="preserve">paprastojo remonto, ar remonto, ar kapitalinio remonto, ar rekonstravimo, ar naujos statybos darbų už ne mažiau kaip </w:t>
            </w:r>
            <w:r w:rsidR="0009406C" w:rsidRPr="00777142">
              <w:rPr>
                <w:sz w:val="22"/>
              </w:rPr>
              <w:t xml:space="preserve">40 </w:t>
            </w:r>
            <w:r w:rsidRPr="00777142">
              <w:rPr>
                <w:sz w:val="22"/>
              </w:rPr>
              <w:t>000,00 Eur be PVM.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4A260F" w:rsidRDefault="0094534F" w:rsidP="0094534F">
            <w:pPr>
              <w:snapToGrid w:val="0"/>
              <w:spacing w:after="0" w:line="240" w:lineRule="auto"/>
              <w:jc w:val="both"/>
              <w:rPr>
                <w:sz w:val="22"/>
              </w:rPr>
            </w:pPr>
            <w:r w:rsidRPr="004A260F">
              <w:rPr>
                <w:sz w:val="22"/>
              </w:rPr>
              <w:lastRenderedPageBreak/>
              <w:t>Su pasiūlymu turi būti pateikta Deklaracija (šių pirkimo sąlygų 3 priedas).</w:t>
            </w:r>
          </w:p>
          <w:p w14:paraId="700056FF" w14:textId="77777777" w:rsidR="0094534F" w:rsidRPr="004A260F" w:rsidRDefault="0094534F" w:rsidP="0094534F">
            <w:pPr>
              <w:snapToGrid w:val="0"/>
              <w:spacing w:after="0" w:line="240" w:lineRule="auto"/>
              <w:ind w:right="-149"/>
              <w:rPr>
                <w:rFonts w:eastAsia="Times New Roman"/>
                <w:color w:val="000000"/>
                <w:sz w:val="22"/>
              </w:rPr>
            </w:pPr>
          </w:p>
          <w:p w14:paraId="581672E4" w14:textId="77777777" w:rsidR="0094534F" w:rsidRPr="004A260F" w:rsidRDefault="0094534F" w:rsidP="0094534F">
            <w:pPr>
              <w:tabs>
                <w:tab w:val="left" w:pos="340"/>
                <w:tab w:val="left" w:pos="1210"/>
              </w:tabs>
              <w:spacing w:after="0" w:line="240" w:lineRule="auto"/>
              <w:jc w:val="both"/>
              <w:rPr>
                <w:sz w:val="22"/>
              </w:rPr>
            </w:pPr>
            <w:r w:rsidRPr="004A260F">
              <w:rPr>
                <w:i/>
                <w:iCs/>
                <w:sz w:val="22"/>
              </w:rPr>
              <w:t>Perkančiajai organizacijai atlikus Deklaracijos patikrinimo procedūrą, patikrinus pasiūlymus ir išrinkus galimą laimėtoją, tik jo yra prašomi dokumentai, patvirtinantys kvalifikacijos reikalavimų atitiktį</w:t>
            </w:r>
            <w:r w:rsidRPr="004A260F">
              <w:rPr>
                <w:sz w:val="22"/>
              </w:rPr>
              <w:t>.</w:t>
            </w:r>
          </w:p>
          <w:p w14:paraId="70427136" w14:textId="77777777" w:rsidR="0094534F" w:rsidRPr="004A260F" w:rsidRDefault="0094534F" w:rsidP="0094534F">
            <w:pPr>
              <w:snapToGrid w:val="0"/>
              <w:spacing w:after="0" w:line="240" w:lineRule="auto"/>
              <w:ind w:right="-149"/>
              <w:rPr>
                <w:rFonts w:eastAsia="Times New Roman"/>
                <w:color w:val="000000"/>
                <w:sz w:val="22"/>
              </w:rPr>
            </w:pPr>
          </w:p>
          <w:p w14:paraId="41F01992" w14:textId="77777777" w:rsidR="00996FCB" w:rsidRPr="000B74DF" w:rsidRDefault="00996FCB" w:rsidP="00996FCB">
            <w:pPr>
              <w:snapToGrid w:val="0"/>
              <w:spacing w:after="0" w:line="240" w:lineRule="auto"/>
              <w:jc w:val="both"/>
              <w:rPr>
                <w:i/>
                <w:iCs/>
                <w:sz w:val="22"/>
              </w:rPr>
            </w:pPr>
            <w:r w:rsidRPr="000B74DF">
              <w:rPr>
                <w:i/>
                <w:iCs/>
                <w:sz w:val="22"/>
              </w:rPr>
              <w:t>Pateikiama:</w:t>
            </w:r>
          </w:p>
          <w:p w14:paraId="3311BFFF" w14:textId="2BF3A343" w:rsidR="00996FCB" w:rsidRPr="00777142" w:rsidRDefault="00996FCB" w:rsidP="00996FCB">
            <w:pPr>
              <w:snapToGrid w:val="0"/>
              <w:spacing w:after="0" w:line="240" w:lineRule="auto"/>
              <w:jc w:val="both"/>
              <w:rPr>
                <w:i/>
                <w:iCs/>
                <w:sz w:val="22"/>
              </w:rPr>
            </w:pPr>
            <w:r w:rsidRPr="00777142">
              <w:rPr>
                <w:i/>
                <w:iCs/>
                <w:sz w:val="22"/>
              </w:rPr>
              <w:t xml:space="preserve">- Atliktų darbų sąrašas pagal šių </w:t>
            </w:r>
            <w:r w:rsidR="000F3E2B" w:rsidRPr="00777142">
              <w:rPr>
                <w:i/>
                <w:iCs/>
                <w:sz w:val="22"/>
              </w:rPr>
              <w:t>pirkimo</w:t>
            </w:r>
            <w:r w:rsidRPr="00777142">
              <w:rPr>
                <w:i/>
                <w:iCs/>
                <w:sz w:val="22"/>
              </w:rPr>
              <w:t xml:space="preserve"> sąlygų 10 priedą, kuriame nurodyti:</w:t>
            </w:r>
          </w:p>
          <w:p w14:paraId="4AFF57D4" w14:textId="77777777" w:rsidR="00996FCB" w:rsidRPr="000B74DF" w:rsidRDefault="00996FCB" w:rsidP="00996FCB">
            <w:pPr>
              <w:snapToGrid w:val="0"/>
              <w:spacing w:after="0" w:line="240" w:lineRule="auto"/>
              <w:jc w:val="both"/>
              <w:rPr>
                <w:i/>
                <w:iCs/>
                <w:sz w:val="22"/>
              </w:rPr>
            </w:pPr>
            <w:r w:rsidRPr="000B74DF">
              <w:rPr>
                <w:i/>
                <w:iCs/>
                <w:sz w:val="22"/>
              </w:rPr>
              <w:t>– informaciją apie padarytus darbus, kurie pradėti ir baigti vykdyti per paskutinius 5 metus;</w:t>
            </w:r>
          </w:p>
          <w:p w14:paraId="40D930B7" w14:textId="77777777" w:rsidR="00996FCB" w:rsidRPr="000B74DF" w:rsidRDefault="00996FCB" w:rsidP="00996FCB">
            <w:pPr>
              <w:snapToGrid w:val="0"/>
              <w:spacing w:after="0" w:line="240" w:lineRule="auto"/>
              <w:jc w:val="both"/>
              <w:rPr>
                <w:i/>
                <w:iCs/>
                <w:sz w:val="22"/>
              </w:rPr>
            </w:pPr>
            <w:r w:rsidRPr="000B74DF">
              <w:rPr>
                <w:i/>
                <w:iCs/>
                <w:sz w:val="22"/>
              </w:rPr>
              <w:t>- informaciją apie padarytus darbus, kurie pradėti teikti anksčiau nei per paskutinius 5 metus, tačiau pabaigti teikti per paskutinius 5 metus, tokiu atveju laikoma, kad tiekėjo patirtis atitinka keliamą reikalavimą, jei per paskutinius 5 metus iki pasiūlymo pateikimo termino pabaigos pagal vieną ar daugiau sutarčių yra padaryta reikalavime nurodytų darbų už ne mažiau kaip nurodyta;</w:t>
            </w:r>
          </w:p>
          <w:p w14:paraId="672EA802" w14:textId="77777777" w:rsidR="00996FCB" w:rsidRPr="000B74DF" w:rsidRDefault="00996FCB" w:rsidP="00996FCB">
            <w:pPr>
              <w:snapToGrid w:val="0"/>
              <w:spacing w:after="0" w:line="240" w:lineRule="auto"/>
              <w:jc w:val="both"/>
              <w:rPr>
                <w:i/>
                <w:iCs/>
                <w:sz w:val="22"/>
              </w:rPr>
            </w:pPr>
            <w:r w:rsidRPr="000B74DF">
              <w:rPr>
                <w:i/>
                <w:iCs/>
                <w:sz w:val="22"/>
              </w:rPr>
              <w:t>- informaciją apie dar nebaigtų vykdyti sutarčių jau įvykdytas dalis (padarytus darbus), tokiu atveju laikoma, kad tiekėjo patirtis atitinka keliamą reikalavimą, jei per paskutinius 5 metus iki pasiūlymo pateikimo termino pabaigos pagal vieną ar daugiau sutarčių yra padaręs reikalavime nurodytų darbų už ne mažiau kaip nurodyta;</w:t>
            </w:r>
          </w:p>
          <w:p w14:paraId="03F0322B" w14:textId="77777777" w:rsidR="00996FCB" w:rsidRPr="000B74DF" w:rsidRDefault="00996FCB" w:rsidP="00996FCB">
            <w:pPr>
              <w:snapToGrid w:val="0"/>
              <w:spacing w:after="0" w:line="240" w:lineRule="auto"/>
              <w:jc w:val="both"/>
              <w:rPr>
                <w:i/>
                <w:iCs/>
                <w:sz w:val="22"/>
              </w:rPr>
            </w:pPr>
            <w:r w:rsidRPr="000B74DF">
              <w:rPr>
                <w:i/>
                <w:iCs/>
                <w:sz w:val="22"/>
              </w:rPr>
              <w:t>- atliktų darbų sąraše nurodytų užsakovų pažymos (ar atsiliepimai), kuriose turi būti nurodyta, kad darbų atlikimas ir galutiniai rezultatai buvo tinkami. Pažymose turi būti nurodyta bendra sutarties vertė, įvykdymo data ir vieta, ar darbai buvo atlikti ir užbaigti pagal darbų atlikimą reglamentuojančių teisės aktų bei pirkimo sutarties reikalavimus.</w:t>
            </w:r>
          </w:p>
          <w:p w14:paraId="2027AE9B" w14:textId="30C13C24" w:rsidR="0094534F" w:rsidRPr="004A260F" w:rsidRDefault="00996FCB" w:rsidP="00996FCB">
            <w:pPr>
              <w:snapToGrid w:val="0"/>
              <w:spacing w:after="0" w:line="240" w:lineRule="auto"/>
              <w:jc w:val="both"/>
              <w:rPr>
                <w:sz w:val="22"/>
              </w:rPr>
            </w:pPr>
            <w:r w:rsidRPr="00840464">
              <w:rPr>
                <w:i/>
                <w:iCs/>
                <w:sz w:val="22"/>
              </w:rPr>
              <w:lastRenderedPageBreak/>
              <w:t>Tiekėjui nedraudžiama remtis sutartimi, kurią tiekėjas vykdė ne vienas, bet kartu su kitais ūkio subjektais. Tačiau tokiu atveju bus vertinami būtent konkretaus ūkio subjekto, dalyvaujančio viešajame pirkime, padaryti darbai, jų apimtis, vertė, o ne visas vykdytos sutarties objektas.</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4A260F" w:rsidRDefault="0094534F" w:rsidP="008B5DAF">
            <w:pPr>
              <w:spacing w:after="0" w:line="240" w:lineRule="auto"/>
              <w:jc w:val="both"/>
              <w:rPr>
                <w:sz w:val="22"/>
              </w:rPr>
            </w:pPr>
            <w:r w:rsidRPr="004A260F">
              <w:rPr>
                <w:sz w:val="22"/>
              </w:rPr>
              <w:lastRenderedPageBreak/>
              <w:t>Tiekėjas</w:t>
            </w:r>
            <w:r w:rsidR="008B5DAF" w:rsidRPr="004A260F">
              <w:rPr>
                <w:sz w:val="22"/>
              </w:rPr>
              <w:t xml:space="preserve">, ūkio subjektų grupės nariai (atitinkamai pagal jų prisiimamus </w:t>
            </w:r>
            <w:r w:rsidR="008B5DAF" w:rsidRPr="004A260F">
              <w:rPr>
                <w:sz w:val="22"/>
              </w:rPr>
              <w:lastRenderedPageBreak/>
              <w:t>įsipareigojimus vykdant pirkimo sutartį), ūkio subjektai, kurių pajėgumais remiamasi (atitinkamai pagal jų prisiimamus įsipareigojimus vykdant pirkimo sutartį).</w:t>
            </w:r>
          </w:p>
          <w:p w14:paraId="60BAC600" w14:textId="77777777" w:rsidR="0094534F" w:rsidRPr="004A260F"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BC3A7B" w:rsidRDefault="00153D06" w:rsidP="00153D06">
            <w:pPr>
              <w:snapToGrid w:val="0"/>
              <w:spacing w:after="0" w:line="240" w:lineRule="auto"/>
              <w:ind w:left="-959" w:firstLine="851"/>
              <w:jc w:val="center"/>
              <w:rPr>
                <w:sz w:val="22"/>
              </w:rPr>
            </w:pPr>
            <w:r w:rsidRPr="00BC3A7B">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7777777" w:rsidR="000366E6" w:rsidRPr="00BC3A7B" w:rsidRDefault="000366E6" w:rsidP="000366E6">
            <w:pPr>
              <w:spacing w:after="0" w:line="100" w:lineRule="atLeast"/>
              <w:jc w:val="both"/>
              <w:rPr>
                <w:sz w:val="22"/>
              </w:rPr>
            </w:pPr>
            <w:r w:rsidRPr="00BC3A7B">
              <w:rPr>
                <w:sz w:val="22"/>
                <w:lang w:eastAsia="lt-LT"/>
              </w:rPr>
              <w:t>Tiekėjas pirkimo sutarčiai vykdyti privalo turėti:</w:t>
            </w:r>
          </w:p>
          <w:p w14:paraId="59022083" w14:textId="4CB77730" w:rsidR="005E3C94" w:rsidRPr="00BC3A7B" w:rsidRDefault="000366E6" w:rsidP="005E3C94">
            <w:pPr>
              <w:snapToGrid w:val="0"/>
              <w:spacing w:after="0" w:line="240" w:lineRule="auto"/>
              <w:jc w:val="both"/>
              <w:rPr>
                <w:sz w:val="22"/>
              </w:rPr>
            </w:pPr>
            <w:r w:rsidRPr="00BC3A7B">
              <w:rPr>
                <w:sz w:val="22"/>
              </w:rPr>
              <w:t>– bent 1 specialistą, Lietuvos Respublikos statybos įstatymo nustatyta tvarka turintį teisę būti ne</w:t>
            </w:r>
            <w:r w:rsidR="00313615" w:rsidRPr="00BC3A7B">
              <w:rPr>
                <w:sz w:val="22"/>
              </w:rPr>
              <w:t>sudėtingo</w:t>
            </w:r>
            <w:r w:rsidRPr="00BC3A7B">
              <w:rPr>
                <w:sz w:val="22"/>
              </w:rPr>
              <w:t xml:space="preserve"> statinio projekto vadovu. </w:t>
            </w:r>
          </w:p>
          <w:p w14:paraId="369F8971" w14:textId="6E1F9581" w:rsidR="00153D06" w:rsidRPr="00BC3A7B" w:rsidRDefault="000366E6" w:rsidP="005E3C94">
            <w:pPr>
              <w:tabs>
                <w:tab w:val="left" w:pos="526"/>
              </w:tabs>
              <w:spacing w:after="0" w:line="240" w:lineRule="auto"/>
              <w:ind w:left="-56" w:firstLine="283"/>
              <w:jc w:val="both"/>
              <w:rPr>
                <w:sz w:val="22"/>
              </w:rPr>
            </w:pPr>
            <w:r w:rsidRPr="00BC3A7B">
              <w:rPr>
                <w:sz w:val="22"/>
              </w:rPr>
              <w:t xml:space="preserve">– bent 1 specialistą, Lietuvos Respublikos statybos įstatymo nustatyta tvarka turintį teisę būti </w:t>
            </w:r>
            <w:r w:rsidR="00313615" w:rsidRPr="00BC3A7B">
              <w:rPr>
                <w:sz w:val="22"/>
              </w:rPr>
              <w:t>nesudėtingo</w:t>
            </w:r>
            <w:r w:rsidRPr="00BC3A7B">
              <w:rPr>
                <w:sz w:val="22"/>
              </w:rPr>
              <w:t xml:space="preserve"> statinio statybos vadovu.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81844" w14:textId="77777777" w:rsidR="00340136" w:rsidRPr="00BC3A7B" w:rsidRDefault="00340136" w:rsidP="00340136">
            <w:pPr>
              <w:suppressAutoHyphens w:val="0"/>
              <w:spacing w:after="0" w:line="240" w:lineRule="auto"/>
              <w:jc w:val="both"/>
              <w:rPr>
                <w:kern w:val="2"/>
                <w:sz w:val="22"/>
              </w:rPr>
            </w:pPr>
            <w:r w:rsidRPr="00BC3A7B">
              <w:rPr>
                <w:sz w:val="22"/>
              </w:rPr>
              <w:t>Su pasiūlymu turi būti pateikta Deklaracija (šių pirkimo sąlygų 3 priedas).</w:t>
            </w:r>
          </w:p>
          <w:p w14:paraId="54079EF3" w14:textId="77777777" w:rsidR="00340136" w:rsidRPr="00BC3A7B"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Pr="00BC3A7B" w:rsidRDefault="00340136" w:rsidP="00340136">
            <w:pPr>
              <w:spacing w:after="0" w:line="240" w:lineRule="auto"/>
              <w:jc w:val="both"/>
              <w:rPr>
                <w:sz w:val="22"/>
              </w:rPr>
            </w:pPr>
            <w:r w:rsidRPr="00BC3A7B">
              <w:rPr>
                <w:i/>
                <w:iCs/>
                <w:sz w:val="22"/>
              </w:rPr>
              <w:t>Perkančiajai organizacijai atlikus Deklaracijos patikrinimo procedūrą, patikrinus pasiūlymus ir išrinkus galimą laimėtoją, tik jo yra prašomi dokumentai, patvirtinantys kvalifikacijos reikalavimų atitiktį</w:t>
            </w:r>
            <w:r w:rsidRPr="00BC3A7B">
              <w:rPr>
                <w:sz w:val="22"/>
              </w:rPr>
              <w:t>.</w:t>
            </w:r>
          </w:p>
          <w:p w14:paraId="4A9B70F2" w14:textId="77777777" w:rsidR="00340136" w:rsidRPr="00BC3A7B" w:rsidRDefault="00340136" w:rsidP="00340136">
            <w:pPr>
              <w:spacing w:after="0" w:line="240" w:lineRule="auto"/>
              <w:jc w:val="both"/>
              <w:rPr>
                <w:sz w:val="22"/>
              </w:rPr>
            </w:pPr>
          </w:p>
          <w:p w14:paraId="4848D000" w14:textId="4C886C64" w:rsidR="00340136" w:rsidRPr="00BC3A7B" w:rsidRDefault="00340136" w:rsidP="00340136">
            <w:pPr>
              <w:snapToGrid w:val="0"/>
              <w:spacing w:after="0" w:line="240" w:lineRule="auto"/>
              <w:jc w:val="both"/>
              <w:rPr>
                <w:i/>
                <w:iCs/>
                <w:sz w:val="22"/>
              </w:rPr>
            </w:pPr>
            <w:r w:rsidRPr="00BC3A7B">
              <w:rPr>
                <w:i/>
                <w:iCs/>
                <w:sz w:val="22"/>
              </w:rPr>
              <w:t xml:space="preserve">Reikalavimo atitikčiai pagrįsti pateikiamas specialistų sąrašas elektroninėje formoje (pagal šių pirkimo sąlygų </w:t>
            </w:r>
            <w:r w:rsidR="002C2FA5" w:rsidRPr="00BC3A7B">
              <w:rPr>
                <w:i/>
                <w:iCs/>
                <w:sz w:val="22"/>
              </w:rPr>
              <w:t>9</w:t>
            </w:r>
            <w:r w:rsidRPr="00BC3A7B">
              <w:rPr>
                <w:i/>
                <w:iCs/>
                <w:sz w:val="22"/>
              </w:rPr>
              <w:t xml:space="preserve"> priedą).</w:t>
            </w:r>
          </w:p>
          <w:p w14:paraId="7D0DA112" w14:textId="77777777" w:rsidR="00E87170" w:rsidRPr="00BC3A7B" w:rsidRDefault="00E87170" w:rsidP="00340136">
            <w:pPr>
              <w:snapToGrid w:val="0"/>
              <w:spacing w:after="0" w:line="240" w:lineRule="auto"/>
              <w:jc w:val="both"/>
              <w:rPr>
                <w:i/>
                <w:iCs/>
                <w:sz w:val="22"/>
              </w:rPr>
            </w:pPr>
          </w:p>
          <w:p w14:paraId="2C6072E8" w14:textId="77777777" w:rsidR="00340136" w:rsidRPr="00BC3A7B" w:rsidRDefault="00340136" w:rsidP="00340136">
            <w:pPr>
              <w:snapToGrid w:val="0"/>
              <w:spacing w:after="0" w:line="240" w:lineRule="auto"/>
              <w:jc w:val="both"/>
              <w:rPr>
                <w:i/>
                <w:iCs/>
                <w:sz w:val="22"/>
              </w:rPr>
            </w:pPr>
            <w:r w:rsidRPr="00BC3A7B">
              <w:rPr>
                <w:i/>
                <w:iCs/>
                <w:sz w:val="22"/>
              </w:rPr>
              <w:t>Siūlomų specialistų sąraše turi būti nurodyta:</w:t>
            </w:r>
          </w:p>
          <w:p w14:paraId="0B24FF22" w14:textId="77777777" w:rsidR="00340136" w:rsidRPr="00BC3A7B" w:rsidRDefault="00340136" w:rsidP="00340136">
            <w:pPr>
              <w:tabs>
                <w:tab w:val="left" w:pos="288"/>
              </w:tabs>
              <w:snapToGrid w:val="0"/>
              <w:spacing w:after="0" w:line="240" w:lineRule="auto"/>
              <w:jc w:val="both"/>
              <w:rPr>
                <w:i/>
                <w:iCs/>
                <w:sz w:val="22"/>
              </w:rPr>
            </w:pPr>
            <w:r w:rsidRPr="00BC3A7B">
              <w:rPr>
                <w:i/>
                <w:iCs/>
                <w:sz w:val="22"/>
              </w:rPr>
              <w:t>–</w:t>
            </w:r>
            <w:r w:rsidRPr="00BC3A7B">
              <w:rPr>
                <w:i/>
                <w:iCs/>
                <w:sz w:val="22"/>
              </w:rPr>
              <w:tab/>
              <w:t>specialisto vardas, pavardė,</w:t>
            </w:r>
          </w:p>
          <w:p w14:paraId="255C6E74" w14:textId="77777777" w:rsidR="00340136" w:rsidRPr="00BC3A7B" w:rsidRDefault="00340136" w:rsidP="00340136">
            <w:pPr>
              <w:tabs>
                <w:tab w:val="left" w:pos="288"/>
              </w:tabs>
              <w:snapToGrid w:val="0"/>
              <w:spacing w:after="0" w:line="240" w:lineRule="auto"/>
              <w:jc w:val="both"/>
              <w:rPr>
                <w:i/>
                <w:iCs/>
                <w:sz w:val="22"/>
              </w:rPr>
            </w:pPr>
            <w:r w:rsidRPr="00BC3A7B">
              <w:rPr>
                <w:i/>
                <w:iCs/>
                <w:sz w:val="22"/>
              </w:rPr>
              <w:t>–</w:t>
            </w:r>
            <w:r w:rsidRPr="00BC3A7B">
              <w:rPr>
                <w:i/>
                <w:iCs/>
                <w:sz w:val="22"/>
              </w:rPr>
              <w:tab/>
              <w:t>numatytos specialisto funkcijos,</w:t>
            </w:r>
          </w:p>
          <w:p w14:paraId="66062D55" w14:textId="77777777" w:rsidR="00340136" w:rsidRPr="00BC3A7B" w:rsidRDefault="00340136" w:rsidP="00340136">
            <w:pPr>
              <w:tabs>
                <w:tab w:val="left" w:pos="288"/>
              </w:tabs>
              <w:snapToGrid w:val="0"/>
              <w:spacing w:after="0" w:line="240" w:lineRule="auto"/>
              <w:jc w:val="both"/>
              <w:rPr>
                <w:i/>
                <w:iCs/>
                <w:sz w:val="22"/>
              </w:rPr>
            </w:pPr>
            <w:r w:rsidRPr="00BC3A7B">
              <w:rPr>
                <w:i/>
                <w:iCs/>
                <w:sz w:val="22"/>
              </w:rPr>
              <w:t>–</w:t>
            </w:r>
            <w:r w:rsidRPr="00BC3A7B">
              <w:rPr>
                <w:i/>
                <w:iCs/>
                <w:sz w:val="22"/>
              </w:rPr>
              <w:tab/>
              <w:t>dabartinė specialisto darbovietė,</w:t>
            </w:r>
          </w:p>
          <w:p w14:paraId="2F8EDF53" w14:textId="514468C4" w:rsidR="00CE58FA" w:rsidRPr="00BC3A7B" w:rsidRDefault="00CE58FA" w:rsidP="00340136">
            <w:pPr>
              <w:tabs>
                <w:tab w:val="left" w:pos="288"/>
              </w:tabs>
              <w:snapToGrid w:val="0"/>
              <w:spacing w:after="0" w:line="240" w:lineRule="auto"/>
              <w:jc w:val="both"/>
              <w:rPr>
                <w:i/>
                <w:iCs/>
                <w:sz w:val="22"/>
              </w:rPr>
            </w:pPr>
            <w:r w:rsidRPr="00BC3A7B">
              <w:rPr>
                <w:i/>
                <w:iCs/>
                <w:sz w:val="22"/>
              </w:rPr>
              <w:t>–</w:t>
            </w:r>
            <w:r w:rsidRPr="00BC3A7B">
              <w:rPr>
                <w:i/>
                <w:iCs/>
                <w:sz w:val="22"/>
              </w:rPr>
              <w:tab/>
              <w:t>duomenys apie specialisto išsilavinimą (duomenys apie statinio projekto vadovo turimą architekto arba statybos inžinieriaus aukštojo mokslo diplomą, statinio statybos vadovo darbų vadovo turimą statybos inžinieriaus aukštojo mokslo diplomą – diplomo numeris ir jį išdavusi įstaiga)</w:t>
            </w:r>
          </w:p>
          <w:p w14:paraId="3C3A88D1" w14:textId="77777777" w:rsidR="00CE58FA" w:rsidRPr="00BC3A7B" w:rsidRDefault="00CE58FA" w:rsidP="00340136">
            <w:pPr>
              <w:tabs>
                <w:tab w:val="left" w:pos="288"/>
              </w:tabs>
              <w:snapToGrid w:val="0"/>
              <w:spacing w:after="0" w:line="240" w:lineRule="auto"/>
              <w:jc w:val="both"/>
              <w:rPr>
                <w:i/>
                <w:iCs/>
                <w:sz w:val="22"/>
              </w:rPr>
            </w:pPr>
          </w:p>
          <w:p w14:paraId="01B80F16" w14:textId="4B3889C1" w:rsidR="00CE58FA" w:rsidRPr="00BC3A7B" w:rsidRDefault="00CE58FA" w:rsidP="00340136">
            <w:pPr>
              <w:tabs>
                <w:tab w:val="left" w:pos="288"/>
              </w:tabs>
              <w:snapToGrid w:val="0"/>
              <w:spacing w:after="0" w:line="240" w:lineRule="auto"/>
              <w:jc w:val="both"/>
              <w:rPr>
                <w:i/>
                <w:iCs/>
                <w:sz w:val="22"/>
              </w:rPr>
            </w:pPr>
            <w:r w:rsidRPr="00BC3A7B">
              <w:rPr>
                <w:i/>
                <w:iCs/>
                <w:sz w:val="22"/>
              </w:rPr>
              <w:t>arba</w:t>
            </w:r>
          </w:p>
          <w:p w14:paraId="728AF3C4" w14:textId="77777777" w:rsidR="00CE58FA" w:rsidRPr="00BC3A7B" w:rsidRDefault="00CE58FA" w:rsidP="00340136">
            <w:pPr>
              <w:tabs>
                <w:tab w:val="left" w:pos="288"/>
              </w:tabs>
              <w:snapToGrid w:val="0"/>
              <w:spacing w:after="0" w:line="240" w:lineRule="auto"/>
              <w:jc w:val="both"/>
              <w:rPr>
                <w:i/>
                <w:iCs/>
                <w:sz w:val="22"/>
              </w:rPr>
            </w:pPr>
          </w:p>
          <w:p w14:paraId="160603E0" w14:textId="37AAFFF0" w:rsidR="00340136" w:rsidRPr="00BC3A7B" w:rsidRDefault="00340136" w:rsidP="00340136">
            <w:pPr>
              <w:tabs>
                <w:tab w:val="left" w:pos="288"/>
              </w:tabs>
              <w:snapToGrid w:val="0"/>
              <w:spacing w:after="0" w:line="240" w:lineRule="auto"/>
              <w:jc w:val="both"/>
              <w:rPr>
                <w:i/>
                <w:iCs/>
                <w:sz w:val="22"/>
              </w:rPr>
            </w:pPr>
            <w:r w:rsidRPr="00BC3A7B">
              <w:rPr>
                <w:i/>
                <w:iCs/>
                <w:sz w:val="22"/>
              </w:rPr>
              <w:t>–</w:t>
            </w:r>
            <w:r w:rsidRPr="00BC3A7B">
              <w:rPr>
                <w:i/>
                <w:iCs/>
                <w:sz w:val="22"/>
              </w:rPr>
              <w:tab/>
              <w:t>duomenys apie specialisto turimą VšĮ Statybos sektoriaus vystymo agentūros (buv. VĮ Statybos produkcijos sertifikavimo centro) išduotą kvalifikacijos atestatą, ar (specialistui iš užsienio</w:t>
            </w:r>
            <w:r w:rsidR="00906908" w:rsidRPr="00BC3A7B">
              <w:rPr>
                <w:i/>
                <w:iCs/>
                <w:sz w:val="22"/>
              </w:rPr>
              <w:t>*</w:t>
            </w:r>
            <w:r w:rsidRPr="00BC3A7B">
              <w:rPr>
                <w:i/>
                <w:iCs/>
                <w:sz w:val="22"/>
              </w:rPr>
              <w:t xml:space="preserve">) VšĮ Statybos sektoriaus vystymo agentūros (buv. VĮ Statybos </w:t>
            </w:r>
            <w:r w:rsidRPr="00BC3A7B">
              <w:rPr>
                <w:i/>
                <w:iCs/>
                <w:sz w:val="22"/>
              </w:rPr>
              <w:lastRenderedPageBreak/>
              <w:t>produkcijos sertifikavimo centro) išduotą teisės pripažinimo dokumentą</w:t>
            </w:r>
            <w:r w:rsidR="00906908" w:rsidRPr="00BC3A7B">
              <w:rPr>
                <w:i/>
                <w:iCs/>
                <w:sz w:val="22"/>
              </w:rPr>
              <w:t>**</w:t>
            </w:r>
            <w:r w:rsidRPr="00BC3A7B">
              <w:rPr>
                <w:i/>
                <w:iCs/>
                <w:sz w:val="22"/>
              </w:rPr>
              <w:t>;</w:t>
            </w:r>
          </w:p>
          <w:p w14:paraId="36F5DCA3" w14:textId="77777777" w:rsidR="00C71C9E" w:rsidRPr="00BC3A7B" w:rsidRDefault="00C71C9E" w:rsidP="00340136">
            <w:pPr>
              <w:tabs>
                <w:tab w:val="left" w:pos="288"/>
              </w:tabs>
              <w:snapToGrid w:val="0"/>
              <w:spacing w:after="0" w:line="240" w:lineRule="auto"/>
              <w:jc w:val="both"/>
              <w:rPr>
                <w:i/>
                <w:iCs/>
                <w:sz w:val="22"/>
              </w:rPr>
            </w:pPr>
          </w:p>
          <w:p w14:paraId="05163A00" w14:textId="3AADB5BC" w:rsidR="00C71C9E" w:rsidRPr="00BC3A7B" w:rsidRDefault="00C71C9E" w:rsidP="00C71C9E">
            <w:pPr>
              <w:spacing w:before="120" w:after="0" w:line="240" w:lineRule="auto"/>
              <w:ind w:left="34"/>
              <w:jc w:val="both"/>
              <w:rPr>
                <w:i/>
                <w:sz w:val="22"/>
              </w:rPr>
            </w:pPr>
            <w:r w:rsidRPr="00BC3A7B">
              <w:rPr>
                <w:i/>
                <w:sz w:val="22"/>
                <w:u w:val="single"/>
              </w:rPr>
              <w:t xml:space="preserve">Jeigu yra nurodomas specialisto turimas LR Aplinkos ministerijos ar </w:t>
            </w:r>
            <w:r w:rsidRPr="00BC3A7B">
              <w:rPr>
                <w:i/>
                <w:iCs/>
                <w:sz w:val="22"/>
                <w:u w:val="single"/>
              </w:rPr>
              <w:t>VšĮ Statybos sektoriaus vystymo agentūros</w:t>
            </w:r>
            <w:r w:rsidRPr="00BC3A7B">
              <w:rPr>
                <w:i/>
                <w:sz w:val="22"/>
                <w:u w:val="single"/>
              </w:rPr>
              <w:t xml:space="preserve"> </w:t>
            </w:r>
            <w:r w:rsidR="00F91E67" w:rsidRPr="00BC3A7B">
              <w:rPr>
                <w:i/>
                <w:sz w:val="22"/>
                <w:u w:val="single"/>
              </w:rPr>
              <w:t xml:space="preserve">(buv. VĮ Statybos produkcijos sertifikavimo centro) </w:t>
            </w:r>
            <w:r w:rsidRPr="00BC3A7B">
              <w:rPr>
                <w:i/>
                <w:sz w:val="22"/>
                <w:u w:val="single"/>
              </w:rPr>
              <w:t xml:space="preserve">išduotas kvalifikacijos atestatas, ar (specialistui iš užsienio) </w:t>
            </w:r>
            <w:r w:rsidRPr="00BC3A7B">
              <w:rPr>
                <w:i/>
                <w:iCs/>
                <w:sz w:val="22"/>
                <w:u w:val="single"/>
              </w:rPr>
              <w:t>VšĮ Statybos sektoriaus vystymo agentūros</w:t>
            </w:r>
            <w:r w:rsidR="00AA25ED" w:rsidRPr="00BC3A7B">
              <w:rPr>
                <w:i/>
                <w:iCs/>
                <w:sz w:val="22"/>
                <w:u w:val="single"/>
              </w:rPr>
              <w:t xml:space="preserve"> </w:t>
            </w:r>
            <w:r w:rsidR="00AA25ED" w:rsidRPr="00BC3A7B">
              <w:rPr>
                <w:i/>
                <w:iCs/>
                <w:sz w:val="22"/>
              </w:rPr>
              <w:t xml:space="preserve">(buv. VĮ Statybos produkcijos sertifikavimo centro) </w:t>
            </w:r>
            <w:r w:rsidRPr="00BC3A7B">
              <w:rPr>
                <w:i/>
                <w:sz w:val="22"/>
                <w:u w:val="single"/>
              </w:rPr>
              <w:t xml:space="preserve"> išduotas teisės pripažinimo dokumentas, duomenų apie specialisto išsilavinimą teikti nereikia</w:t>
            </w:r>
            <w:r w:rsidRPr="00BC3A7B">
              <w:rPr>
                <w:i/>
                <w:sz w:val="22"/>
              </w:rPr>
              <w:t>;</w:t>
            </w:r>
          </w:p>
          <w:p w14:paraId="6F184936" w14:textId="77777777" w:rsidR="00E87170" w:rsidRPr="00BC3A7B" w:rsidRDefault="00E87170" w:rsidP="00340136">
            <w:pPr>
              <w:tabs>
                <w:tab w:val="left" w:pos="288"/>
              </w:tabs>
              <w:snapToGrid w:val="0"/>
              <w:spacing w:after="0" w:line="240" w:lineRule="auto"/>
              <w:jc w:val="both"/>
              <w:rPr>
                <w:i/>
                <w:iCs/>
                <w:sz w:val="22"/>
              </w:rPr>
            </w:pPr>
          </w:p>
          <w:p w14:paraId="7FCF74B9" w14:textId="77777777" w:rsidR="00340136" w:rsidRPr="00BC3A7B" w:rsidRDefault="00340136" w:rsidP="00340136">
            <w:pPr>
              <w:tabs>
                <w:tab w:val="left" w:pos="288"/>
              </w:tabs>
              <w:snapToGrid w:val="0"/>
              <w:spacing w:after="0" w:line="240" w:lineRule="auto"/>
              <w:jc w:val="both"/>
              <w:rPr>
                <w:i/>
                <w:iCs/>
                <w:sz w:val="22"/>
              </w:rPr>
            </w:pPr>
            <w:r w:rsidRPr="00BC3A7B">
              <w:rPr>
                <w:i/>
                <w:iCs/>
                <w:sz w:val="22"/>
              </w:rPr>
              <w:t>Prie sąrašo pridedami:</w:t>
            </w:r>
          </w:p>
          <w:p w14:paraId="6306D890" w14:textId="18AF06F9" w:rsidR="00562F9F" w:rsidRPr="00BC3A7B" w:rsidRDefault="00562F9F" w:rsidP="00562F9F">
            <w:pPr>
              <w:tabs>
                <w:tab w:val="left" w:pos="288"/>
              </w:tabs>
              <w:snapToGrid w:val="0"/>
              <w:spacing w:after="0" w:line="240" w:lineRule="auto"/>
              <w:jc w:val="both"/>
              <w:rPr>
                <w:i/>
                <w:iCs/>
                <w:sz w:val="22"/>
              </w:rPr>
            </w:pPr>
            <w:r w:rsidRPr="00BC3A7B">
              <w:rPr>
                <w:i/>
                <w:iCs/>
                <w:sz w:val="22"/>
              </w:rPr>
              <w:t>–</w:t>
            </w:r>
            <w:r w:rsidRPr="00BC3A7B">
              <w:rPr>
                <w:i/>
                <w:iCs/>
                <w:sz w:val="22"/>
              </w:rPr>
              <w:tab/>
              <w:t>specialisto išsilavinimo dokumentas;</w:t>
            </w:r>
          </w:p>
          <w:p w14:paraId="54BDE0EE" w14:textId="362959F4" w:rsidR="00340136" w:rsidRPr="00BC3A7B" w:rsidRDefault="00340136" w:rsidP="00340136">
            <w:pPr>
              <w:tabs>
                <w:tab w:val="left" w:pos="288"/>
              </w:tabs>
              <w:snapToGrid w:val="0"/>
              <w:spacing w:after="0" w:line="240" w:lineRule="auto"/>
              <w:jc w:val="both"/>
              <w:rPr>
                <w:i/>
                <w:iCs/>
                <w:sz w:val="22"/>
              </w:rPr>
            </w:pPr>
            <w:r w:rsidRPr="00BC3A7B">
              <w:rPr>
                <w:i/>
                <w:iCs/>
                <w:sz w:val="22"/>
              </w:rPr>
              <w:t>–</w:t>
            </w:r>
            <w:r w:rsidRPr="00BC3A7B">
              <w:rPr>
                <w:i/>
                <w:iCs/>
                <w:sz w:val="22"/>
              </w:rPr>
              <w:tab/>
              <w:t>specialistui VšĮ Statybos sektoriaus vystymo agentūros (buv. VĮ Statybos produkcijos sertifikavimo centro) išduotas kvalifikacijos atestatas, ar (specialistui iš užsienio</w:t>
            </w:r>
            <w:r w:rsidR="00906908" w:rsidRPr="00BC3A7B">
              <w:rPr>
                <w:i/>
                <w:iCs/>
                <w:sz w:val="22"/>
              </w:rPr>
              <w:t>*</w:t>
            </w:r>
            <w:r w:rsidRPr="00BC3A7B">
              <w:rPr>
                <w:i/>
                <w:iCs/>
                <w:sz w:val="22"/>
              </w:rPr>
              <w:t>) VšĮ Statybos sektoriaus vystymo agentūros (buv. VĮ Statybos produkcijos sertifikavimo centro) išduotas teisės pripažinimo dokumentas.</w:t>
            </w:r>
          </w:p>
          <w:p w14:paraId="6F273E61" w14:textId="77777777" w:rsidR="00BE1726" w:rsidRPr="00BC3A7B" w:rsidRDefault="00BE1726" w:rsidP="00340136">
            <w:pPr>
              <w:tabs>
                <w:tab w:val="left" w:pos="288"/>
              </w:tabs>
              <w:snapToGrid w:val="0"/>
              <w:spacing w:after="0" w:line="240" w:lineRule="auto"/>
              <w:jc w:val="both"/>
              <w:rPr>
                <w:i/>
                <w:iCs/>
                <w:sz w:val="22"/>
              </w:rPr>
            </w:pPr>
          </w:p>
          <w:p w14:paraId="136AF0E4" w14:textId="77777777" w:rsidR="00340136" w:rsidRPr="00BC3A7B" w:rsidRDefault="00340136" w:rsidP="00340136">
            <w:pPr>
              <w:snapToGrid w:val="0"/>
              <w:spacing w:after="0" w:line="240" w:lineRule="auto"/>
              <w:jc w:val="both"/>
              <w:rPr>
                <w:i/>
                <w:sz w:val="22"/>
              </w:rPr>
            </w:pPr>
            <w:r w:rsidRPr="00BC3A7B">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8A819EC" w14:textId="77777777" w:rsidR="00340136" w:rsidRPr="00BC3A7B" w:rsidRDefault="00340136" w:rsidP="00340136">
            <w:pPr>
              <w:spacing w:before="120" w:after="0" w:line="240" w:lineRule="auto"/>
              <w:ind w:left="34"/>
              <w:jc w:val="both"/>
              <w:rPr>
                <w:i/>
                <w:sz w:val="22"/>
              </w:rPr>
            </w:pPr>
            <w:r w:rsidRPr="00BC3A7B">
              <w:rPr>
                <w:i/>
                <w:sz w:val="22"/>
              </w:rPr>
              <w:t>Pateikiamos skaitmeninės dokumentų kopijos.</w:t>
            </w:r>
          </w:p>
          <w:p w14:paraId="07DCB853" w14:textId="77777777" w:rsidR="00BE1726" w:rsidRPr="00BC3A7B" w:rsidRDefault="00BE1726" w:rsidP="00340136">
            <w:pPr>
              <w:spacing w:before="120" w:after="0" w:line="240" w:lineRule="auto"/>
              <w:ind w:left="34"/>
              <w:jc w:val="both"/>
              <w:rPr>
                <w:i/>
                <w:sz w:val="22"/>
              </w:rPr>
            </w:pPr>
          </w:p>
          <w:p w14:paraId="518F8617" w14:textId="77777777" w:rsidR="00153D06" w:rsidRPr="00BC3A7B" w:rsidRDefault="00340136" w:rsidP="00340136">
            <w:pPr>
              <w:snapToGrid w:val="0"/>
              <w:spacing w:after="0" w:line="240" w:lineRule="auto"/>
              <w:jc w:val="both"/>
              <w:rPr>
                <w:i/>
                <w:sz w:val="22"/>
              </w:rPr>
            </w:pPr>
            <w:r w:rsidRPr="00BC3A7B">
              <w:rPr>
                <w:i/>
                <w:sz w:val="22"/>
              </w:rPr>
              <w:t>Tas pats asmuo gali būti siūlomas kelioms funkcijoms vykdyti.</w:t>
            </w:r>
          </w:p>
          <w:p w14:paraId="2351CF6F" w14:textId="77777777" w:rsidR="00F632DE" w:rsidRPr="00BC3A7B" w:rsidRDefault="00F632DE" w:rsidP="00340136">
            <w:pPr>
              <w:snapToGrid w:val="0"/>
              <w:spacing w:after="0" w:line="240" w:lineRule="auto"/>
              <w:jc w:val="both"/>
              <w:rPr>
                <w:sz w:val="22"/>
              </w:rPr>
            </w:pPr>
          </w:p>
          <w:p w14:paraId="148F9385" w14:textId="77777777" w:rsidR="00F632DE" w:rsidRPr="00BC3A7B" w:rsidRDefault="00F632DE" w:rsidP="00F632DE">
            <w:pPr>
              <w:tabs>
                <w:tab w:val="left" w:pos="288"/>
              </w:tabs>
              <w:snapToGrid w:val="0"/>
              <w:spacing w:before="60" w:after="0" w:line="240" w:lineRule="auto"/>
              <w:jc w:val="both"/>
              <w:rPr>
                <w:i/>
                <w:iCs/>
                <w:sz w:val="22"/>
              </w:rPr>
            </w:pPr>
            <w:r w:rsidRPr="00BC3A7B">
              <w:rPr>
                <w:i/>
                <w:iCs/>
                <w:sz w:val="22"/>
              </w:rPr>
              <w:lastRenderedPageBreak/>
              <w:t>*</w:t>
            </w:r>
            <w:r w:rsidRPr="00BC3A7B">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34C04619" w14:textId="77777777" w:rsidR="00F632DE" w:rsidRPr="00BC3A7B" w:rsidRDefault="00F632DE" w:rsidP="00F632DE">
            <w:pPr>
              <w:snapToGrid w:val="0"/>
              <w:spacing w:after="0" w:line="240" w:lineRule="auto"/>
              <w:jc w:val="both"/>
              <w:rPr>
                <w:i/>
                <w:sz w:val="22"/>
              </w:rPr>
            </w:pPr>
            <w:r w:rsidRPr="00BC3A7B">
              <w:rPr>
                <w:i/>
                <w:iCs/>
                <w:sz w:val="22"/>
              </w:rPr>
              <w:t>**jeigu</w:t>
            </w:r>
            <w:r w:rsidRPr="00BC3A7B">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p w14:paraId="7BC6276F" w14:textId="77777777" w:rsidR="00BE1726" w:rsidRPr="00BC3A7B" w:rsidRDefault="00BE1726" w:rsidP="00F632DE">
            <w:pPr>
              <w:snapToGrid w:val="0"/>
              <w:spacing w:after="0" w:line="240" w:lineRule="auto"/>
              <w:jc w:val="both"/>
              <w:rPr>
                <w:i/>
                <w:sz w:val="22"/>
              </w:rPr>
            </w:pPr>
          </w:p>
          <w:p w14:paraId="216885CD" w14:textId="4D1F7E85" w:rsidR="00BE1726" w:rsidRPr="00BC3A7B" w:rsidRDefault="00BE1726" w:rsidP="00F632DE">
            <w:pPr>
              <w:snapToGrid w:val="0"/>
              <w:spacing w:after="0" w:line="240" w:lineRule="auto"/>
              <w:jc w:val="both"/>
              <w:rPr>
                <w:sz w:val="22"/>
              </w:rPr>
            </w:pPr>
            <w:r w:rsidRPr="00BC3A7B">
              <w:rPr>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FC9F" w14:textId="77777777" w:rsidR="00491B20" w:rsidRPr="00BC3A7B" w:rsidRDefault="00491B20" w:rsidP="00491B20">
            <w:pPr>
              <w:numPr>
                <w:ilvl w:val="0"/>
                <w:numId w:val="21"/>
              </w:numPr>
              <w:spacing w:after="0" w:line="240" w:lineRule="auto"/>
              <w:ind w:left="314" w:hanging="314"/>
              <w:contextualSpacing/>
              <w:jc w:val="both"/>
              <w:rPr>
                <w:sz w:val="22"/>
              </w:rPr>
            </w:pPr>
            <w:r w:rsidRPr="00BC3A7B">
              <w:rPr>
                <w:sz w:val="22"/>
              </w:rPr>
              <w:lastRenderedPageBreak/>
              <w:t>tiekėjas;</w:t>
            </w:r>
          </w:p>
          <w:p w14:paraId="66472A3D" w14:textId="77777777" w:rsidR="00491B20" w:rsidRPr="00BC3A7B" w:rsidRDefault="00491B20" w:rsidP="00491B20">
            <w:pPr>
              <w:numPr>
                <w:ilvl w:val="0"/>
                <w:numId w:val="21"/>
              </w:numPr>
              <w:spacing w:after="0" w:line="240" w:lineRule="auto"/>
              <w:ind w:left="314" w:hanging="314"/>
              <w:contextualSpacing/>
              <w:jc w:val="both"/>
              <w:rPr>
                <w:sz w:val="22"/>
              </w:rPr>
            </w:pPr>
            <w:r w:rsidRPr="00BC3A7B">
              <w:rPr>
                <w:sz w:val="22"/>
              </w:rPr>
              <w:t>bent vienas ūkio subjektų grupės narys (jei pasiūlymą teikia ūkio subjektų grupė);</w:t>
            </w:r>
          </w:p>
          <w:p w14:paraId="532C5521" w14:textId="0AE6F39C" w:rsidR="00491B20" w:rsidRPr="00BC3A7B" w:rsidRDefault="00491B20" w:rsidP="00491B20">
            <w:pPr>
              <w:pStyle w:val="Sraopastraipa"/>
              <w:numPr>
                <w:ilvl w:val="0"/>
                <w:numId w:val="21"/>
              </w:numPr>
              <w:spacing w:after="0" w:line="240" w:lineRule="auto"/>
              <w:ind w:left="314" w:hanging="314"/>
              <w:jc w:val="both"/>
              <w:rPr>
                <w:sz w:val="22"/>
              </w:rPr>
            </w:pPr>
            <w:r w:rsidRPr="00BC3A7B">
              <w:rPr>
                <w:sz w:val="22"/>
              </w:rPr>
              <w:t xml:space="preserve">ūkio subjektas, kurio pajėgumais remiamasi / </w:t>
            </w:r>
            <w:proofErr w:type="spellStart"/>
            <w:r w:rsidRPr="00BC3A7B">
              <w:rPr>
                <w:sz w:val="22"/>
              </w:rPr>
              <w:t>kvazisubtiekėjas</w:t>
            </w:r>
            <w:proofErr w:type="spellEnd"/>
            <w:r w:rsidRPr="00BC3A7B">
              <w:rPr>
                <w:sz w:val="22"/>
              </w:rPr>
              <w:t xml:space="preserve"> pagal sutarties vykdymui pavestus/prisiimtus įsipareigojimus </w:t>
            </w:r>
            <w:r w:rsidRPr="00BC3A7B">
              <w:rPr>
                <w:sz w:val="22"/>
                <w:lang w:eastAsia="lt-LT"/>
              </w:rPr>
              <w:t>(žr. šių pirkimo sąlygų 22 p.).</w:t>
            </w:r>
          </w:p>
          <w:p w14:paraId="61018CBB" w14:textId="77777777" w:rsidR="00153D06" w:rsidRPr="00BC3A7B" w:rsidRDefault="00153D06" w:rsidP="00153D06">
            <w:pPr>
              <w:pStyle w:val="Sraopastraipa"/>
              <w:spacing w:after="0" w:line="240" w:lineRule="auto"/>
              <w:ind w:left="314"/>
              <w:jc w:val="both"/>
              <w:rPr>
                <w:sz w:val="22"/>
              </w:rPr>
            </w:pPr>
          </w:p>
          <w:p w14:paraId="41E1C378" w14:textId="77777777" w:rsidR="00153D06" w:rsidRPr="00BC3A7B"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lastRenderedPageBreak/>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E7E9C1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w:t>
            </w:r>
            <w:r w:rsidR="00466993" w:rsidRPr="000214F8">
              <w:rPr>
                <w:sz w:val="22"/>
                <w:lang w:eastAsia="lt-LT"/>
              </w:rPr>
              <w:t xml:space="preserve">kelio, gatvės </w:t>
            </w:r>
            <w:r w:rsidR="00891911">
              <w:rPr>
                <w:sz w:val="22"/>
                <w:lang w:eastAsia="lt-LT"/>
              </w:rPr>
              <w:t>d</w:t>
            </w:r>
            <w:r w:rsidRPr="002117E5">
              <w:rPr>
                <w:sz w:val="22"/>
                <w:lang w:eastAsia="lt-LT"/>
              </w:rPr>
              <w:t>arbams</w:t>
            </w:r>
            <w:r w:rsidR="001630DE">
              <w:rPr>
                <w:sz w:val="22"/>
                <w:lang w:eastAsia="lt-LT"/>
              </w:rPr>
              <w:t>)</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12374C81" w:rsidR="00595655" w:rsidRPr="002117E5" w:rsidRDefault="00595655" w:rsidP="00595655">
            <w:pPr>
              <w:spacing w:line="240" w:lineRule="auto"/>
              <w:jc w:val="both"/>
              <w:rPr>
                <w:sz w:val="22"/>
                <w:lang w:eastAsia="lt-LT"/>
              </w:rPr>
            </w:pPr>
            <w:r w:rsidRPr="002117E5">
              <w:rPr>
                <w:sz w:val="22"/>
                <w:lang w:eastAsia="lt-LT"/>
              </w:rPr>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w:t>
            </w:r>
            <w:r w:rsidR="001630DE">
              <w:rPr>
                <w:sz w:val="22"/>
                <w:lang w:eastAsia="lt-LT"/>
              </w:rPr>
              <w:t xml:space="preserve">kelio, </w:t>
            </w:r>
            <w:r w:rsidR="000214F8" w:rsidRPr="000214F8">
              <w:rPr>
                <w:sz w:val="22"/>
                <w:lang w:eastAsia="lt-LT"/>
              </w:rPr>
              <w:t>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w:t>
      </w:r>
      <w:r w:rsidRPr="002117E5">
        <w:rPr>
          <w:szCs w:val="24"/>
        </w:rPr>
        <w:lastRenderedPageBreak/>
        <w:t xml:space="preserve">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78B99BB" w:rsidR="00153D06" w:rsidRPr="00531480"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w:t>
      </w:r>
      <w:r w:rsidRPr="00531480">
        <w:rPr>
          <w:szCs w:val="24"/>
        </w:rPr>
        <w:t>reikalavimus turi tenkinti visi ūkio subjektų grupės nariai kartu.</w:t>
      </w:r>
    </w:p>
    <w:p w14:paraId="1FD2F0C3" w14:textId="0524A6A7" w:rsidR="00153D06" w:rsidRPr="00531480" w:rsidRDefault="00153D06" w:rsidP="0091147B">
      <w:pPr>
        <w:pStyle w:val="Sraopastraipa"/>
        <w:numPr>
          <w:ilvl w:val="0"/>
          <w:numId w:val="30"/>
        </w:numPr>
        <w:tabs>
          <w:tab w:val="left" w:pos="0"/>
          <w:tab w:val="left" w:pos="340"/>
          <w:tab w:val="left" w:pos="1210"/>
        </w:tabs>
        <w:spacing w:after="0" w:line="240" w:lineRule="auto"/>
        <w:jc w:val="both"/>
        <w:rPr>
          <w:szCs w:val="24"/>
        </w:rPr>
      </w:pPr>
      <w:r w:rsidRPr="00531480">
        <w:rPr>
          <w:szCs w:val="24"/>
        </w:rPr>
        <w:t xml:space="preserve">Jeigu pasiūlyme yra numatyti ūkio subjektai, kurių pajėgumais tiekėjas remsis, siekdamas atitikti nustatytus kvalifikacijos reikalavimus, </w:t>
      </w:r>
      <w:r w:rsidR="0091147B" w:rsidRPr="00531480">
        <w:rPr>
          <w:szCs w:val="24"/>
        </w:rPr>
        <w:t>su pasiūlymu turi būti pateikiami ir tokių numatytų ūkio subjektų užpildytos Deklaracijos</w:t>
      </w:r>
      <w:r w:rsidR="00BB1AC3" w:rsidRPr="00531480">
        <w:rPr>
          <w:szCs w:val="24"/>
        </w:rPr>
        <w:t>. T</w:t>
      </w:r>
      <w:r w:rsidRPr="00531480">
        <w:rPr>
          <w:szCs w:val="24"/>
        </w:rPr>
        <w:t>okiems ūkio subjektams taikomi šių pirkimo sąlygų 15.1–15.1</w:t>
      </w:r>
      <w:r w:rsidR="009C62F5" w:rsidRPr="00531480">
        <w:rPr>
          <w:szCs w:val="24"/>
        </w:rPr>
        <w:t>4</w:t>
      </w:r>
      <w:r w:rsidRPr="00531480">
        <w:rPr>
          <w:i/>
          <w:szCs w:val="24"/>
        </w:rPr>
        <w:t xml:space="preserve"> </w:t>
      </w:r>
      <w:r w:rsidRPr="00531480">
        <w:rPr>
          <w:szCs w:val="24"/>
        </w:rPr>
        <w:t>punktuose tiekėjų pašalinimo pagrindų nebuvimo reikalavimai, ir atitinkamai pagal ūkio subjektams numatomus pavesti darbus vykdant pirkimo sutartį –</w:t>
      </w:r>
      <w:r w:rsidR="00531480" w:rsidRPr="00531480">
        <w:rPr>
          <w:szCs w:val="24"/>
        </w:rPr>
        <w:t xml:space="preserve"> </w:t>
      </w:r>
      <w:r w:rsidRPr="00531480">
        <w:rPr>
          <w:szCs w:val="24"/>
        </w:rPr>
        <w:t xml:space="preserve">pirkimo sąlygų 17.1 punkte nustatytas aplinkos apsaugos vadybos sistemos standartų reikalavimas (jei taikomas ūkio subjektams numatomiems pavesti Darbams). </w:t>
      </w:r>
    </w:p>
    <w:p w14:paraId="7A6B2E25" w14:textId="77777777"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531480">
        <w:rPr>
          <w:szCs w:val="24"/>
        </w:rPr>
        <w:t xml:space="preserve">Jeigu tiekėjas, siekdamas atitikti šių pirkimo </w:t>
      </w:r>
      <w:r w:rsidRPr="00030A5B">
        <w:rPr>
          <w:color w:val="000000" w:themeColor="text1"/>
          <w:szCs w:val="24"/>
        </w:rPr>
        <w:t>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1451E9F" w:rsidR="00153D06" w:rsidRPr="00BB1AC3" w:rsidRDefault="00153D06" w:rsidP="00F25116">
      <w:pPr>
        <w:pStyle w:val="Sraopastraipa"/>
        <w:numPr>
          <w:ilvl w:val="0"/>
          <w:numId w:val="32"/>
        </w:numPr>
        <w:spacing w:after="0" w:line="240" w:lineRule="auto"/>
        <w:ind w:firstLine="284"/>
        <w:jc w:val="both"/>
        <w:rPr>
          <w:szCs w:val="24"/>
          <w:shd w:val="clear" w:color="auto" w:fill="FFFFFF"/>
        </w:rPr>
      </w:pPr>
      <w:r w:rsidRPr="00BB1AC3">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sidRPr="00BB1AC3">
        <w:rPr>
          <w:szCs w:val="24"/>
          <w:shd w:val="clear" w:color="auto" w:fill="FFFFFF"/>
        </w:rPr>
        <w:t>4</w:t>
      </w:r>
      <w:r w:rsidRPr="00BB1AC3">
        <w:rPr>
          <w:szCs w:val="24"/>
          <w:shd w:val="clear" w:color="auto" w:fill="FFFFFF"/>
        </w:rPr>
        <w:t xml:space="preserve"> punktuose tiekėjų pašalinimo pagrindų nebuvimo reikalavimai ir pirkimo sąlygų 17.1 punkte nustatytas aplinkos apsaugos vadybos sistemos standartų reikalavimas </w:t>
      </w:r>
      <w:r w:rsidRPr="00BB1AC3">
        <w:rPr>
          <w:szCs w:val="24"/>
        </w:rPr>
        <w:t>(jei taikomas subtiekėjui numatomiems pavesti Darbams)</w:t>
      </w:r>
      <w:r w:rsidRPr="00BB1AC3">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6BA10A88" w14:textId="77777777" w:rsidR="007A5E79" w:rsidRDefault="007A5E79" w:rsidP="007A5E79">
      <w:pPr>
        <w:pStyle w:val="Sraopastraipa"/>
        <w:numPr>
          <w:ilvl w:val="0"/>
          <w:numId w:val="32"/>
        </w:numPr>
        <w:tabs>
          <w:tab w:val="left" w:pos="0"/>
          <w:tab w:val="left" w:pos="340"/>
          <w:tab w:val="left" w:pos="1134"/>
        </w:tabs>
        <w:spacing w:after="0" w:line="240" w:lineRule="auto"/>
        <w:ind w:firstLine="284"/>
        <w:contextualSpacing w:val="0"/>
        <w:jc w:val="both"/>
        <w:rPr>
          <w:kern w:val="2"/>
          <w:szCs w:val="24"/>
          <w:shd w:val="clear" w:color="auto" w:fill="FFFFFF"/>
        </w:rPr>
      </w:pPr>
      <w:r>
        <w:rPr>
          <w:szCs w:val="24"/>
          <w:shd w:val="clear" w:color="auto" w:fill="FFFFFF"/>
        </w:rPr>
        <w:t xml:space="preserve">Pasiūlymo dokumentai turi būti pasirašyti tiekėjo ar jo įgalioto asmens ir CVP IS įkeltos šių dokumentų skaitmeninės kopijos. Pasiūlymas (Pasiūlymo forma, pasiūlymo dokumentai) gali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Pr>
          <w:szCs w:val="24"/>
          <w:shd w:val="clear" w:color="auto" w:fill="FFFFFF"/>
        </w:rPr>
        <w:t>pdf</w:t>
      </w:r>
      <w:proofErr w:type="spellEnd"/>
      <w:r>
        <w:rPr>
          <w:szCs w:val="24"/>
          <w:shd w:val="clear" w:color="auto" w:fill="FFFFFF"/>
        </w:rPr>
        <w:t xml:space="preserve">, jpg, </w:t>
      </w:r>
      <w:proofErr w:type="spellStart"/>
      <w:r>
        <w:rPr>
          <w:szCs w:val="24"/>
          <w:shd w:val="clear" w:color="auto" w:fill="FFFFFF"/>
        </w:rPr>
        <w:t>doc</w:t>
      </w:r>
      <w:proofErr w:type="spellEnd"/>
      <w:r>
        <w:rPr>
          <w:szCs w:val="24"/>
          <w:shd w:val="clear" w:color="auto" w:fill="FFFFFF"/>
        </w:rPr>
        <w:t xml:space="preserve">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w:t>
      </w:r>
      <w:r w:rsidRPr="002117E5">
        <w:rPr>
          <w:szCs w:val="24"/>
        </w:rPr>
        <w:lastRenderedPageBreak/>
        <w:t xml:space="preserve">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 xml:space="preserve">[Tiekėjų prisijungimas prie pirkimo vykdomas taip: naujausių skelbimų sąraše spaudžiama ant pirkimo pavadinimo, pirkimo lange spaudžiama „Prisijungti“, </w:t>
      </w:r>
      <w:r w:rsidRPr="002117E5">
        <w:rPr>
          <w:i/>
          <w:iCs/>
          <w:szCs w:val="24"/>
        </w:rPr>
        <w:lastRenderedPageBreak/>
        <w:t>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062FCD">
        <w:rPr>
          <w:szCs w:val="24"/>
        </w:rPr>
        <w:t>erika.simaitiene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4F7997D6"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59769D">
        <w:rPr>
          <w:b/>
          <w:bCs/>
          <w:shd w:val="clear" w:color="auto" w:fill="FFFFFF"/>
        </w:rPr>
        <w:t>950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59769D">
        <w:rPr>
          <w:shd w:val="clear" w:color="auto" w:fill="FFFFFF"/>
        </w:rPr>
        <w:t>devyni šimtai penkiasdešimt</w:t>
      </w:r>
      <w:r w:rsidR="005F112E">
        <w:rPr>
          <w:shd w:val="clear" w:color="auto" w:fill="FFFFFF"/>
        </w:rPr>
        <w:t xml:space="preserve"> </w:t>
      </w:r>
      <w:r w:rsidR="00B27017">
        <w:rPr>
          <w:shd w:val="clear" w:color="auto" w:fill="FFFFFF"/>
        </w:rPr>
        <w:t>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lastRenderedPageBreak/>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xml:space="preserve">, visą skirtumą tarp jo pateikto pasiūlymo ir sekančio pagal kainą </w:t>
      </w:r>
      <w:r w:rsidRPr="002117E5">
        <w:rPr>
          <w:szCs w:val="24"/>
        </w:rPr>
        <w:lastRenderedPageBreak/>
        <w:t>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2D68D12D"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E5C28">
        <w:rPr>
          <w:szCs w:val="24"/>
        </w:rPr>
        <w:t xml:space="preserve"> </w:t>
      </w:r>
      <w:r w:rsidR="000E5C28" w:rsidRPr="000E5C28">
        <w:rPr>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 xml:space="preserve">toliau – vokų su pasiūlymais atplėšimo) procedūra, vyks Šiaulių rajono savivaldybės administracijos Viešųjų pirkimų skyriaus patalpose, Vilniaus g. 263, </w:t>
      </w:r>
      <w:r w:rsidRPr="002117E5">
        <w:rPr>
          <w:szCs w:val="24"/>
        </w:rPr>
        <w:lastRenderedPageBreak/>
        <w:t>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133B1BD8" w:rsidR="0008747A" w:rsidRPr="004A1BA6" w:rsidRDefault="000E5D53" w:rsidP="004A1BA6">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A1BA6">
        <w:rPr>
          <w:szCs w:val="24"/>
        </w:rPr>
        <w:t xml:space="preserve"> </w:t>
      </w:r>
      <w:r w:rsidR="004A1BA6" w:rsidRPr="00FF6C2B">
        <w:rPr>
          <w:szCs w:val="24"/>
        </w:rPr>
        <w:t>Perkančioji organizacija</w:t>
      </w:r>
      <w:r w:rsidR="004A1BA6" w:rsidRPr="00FF6C2B">
        <w:t xml:space="preserve"> </w:t>
      </w:r>
      <w:r w:rsidR="004A1BA6"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lastRenderedPageBreak/>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lastRenderedPageBreak/>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7A909F1D"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5F5E27">
        <w:rPr>
          <w:szCs w:val="24"/>
        </w:rPr>
        <w:t>10</w:t>
      </w:r>
      <w:r w:rsidR="00EB4ED9">
        <w:rPr>
          <w:szCs w:val="24"/>
        </w:rPr>
        <w:t xml:space="preserve"> </w:t>
      </w:r>
      <w:r w:rsidRPr="002117E5">
        <w:rPr>
          <w:szCs w:val="24"/>
        </w:rPr>
        <w:t>darbo dien</w:t>
      </w:r>
      <w:r w:rsidR="005F5E27">
        <w:rPr>
          <w:szCs w:val="24"/>
        </w:rPr>
        <w:t>ų</w:t>
      </w:r>
      <w:r w:rsidRPr="002117E5">
        <w:rPr>
          <w:szCs w:val="24"/>
        </w:rPr>
        <w:t xml:space="preserve">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w:t>
      </w:r>
      <w:r w:rsidRPr="003571BC">
        <w:rPr>
          <w:szCs w:val="24"/>
        </w:rPr>
        <w:lastRenderedPageBreak/>
        <w:t>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17"/>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6653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546E"/>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2BA"/>
    <w:rsid w:val="0002479A"/>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503"/>
    <w:rsid w:val="00055EB0"/>
    <w:rsid w:val="0005686D"/>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A41"/>
    <w:rsid w:val="00075F2A"/>
    <w:rsid w:val="000762FD"/>
    <w:rsid w:val="00076AAA"/>
    <w:rsid w:val="00077C0C"/>
    <w:rsid w:val="00077C7C"/>
    <w:rsid w:val="00080120"/>
    <w:rsid w:val="00080F43"/>
    <w:rsid w:val="000811AA"/>
    <w:rsid w:val="00081FA9"/>
    <w:rsid w:val="000824B2"/>
    <w:rsid w:val="000825D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06C"/>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3BE"/>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4551"/>
    <w:rsid w:val="000E544F"/>
    <w:rsid w:val="000E5A9F"/>
    <w:rsid w:val="000E5C28"/>
    <w:rsid w:val="000E5D53"/>
    <w:rsid w:val="000E63AF"/>
    <w:rsid w:val="000E6A0D"/>
    <w:rsid w:val="000E708C"/>
    <w:rsid w:val="000E747B"/>
    <w:rsid w:val="000E749E"/>
    <w:rsid w:val="000E7C6B"/>
    <w:rsid w:val="000F067F"/>
    <w:rsid w:val="000F1838"/>
    <w:rsid w:val="000F1CF6"/>
    <w:rsid w:val="000F2C82"/>
    <w:rsid w:val="000F360D"/>
    <w:rsid w:val="000F3A02"/>
    <w:rsid w:val="000F3E2B"/>
    <w:rsid w:val="000F46FA"/>
    <w:rsid w:val="000F587B"/>
    <w:rsid w:val="000F7557"/>
    <w:rsid w:val="000F75C8"/>
    <w:rsid w:val="001000A7"/>
    <w:rsid w:val="001005C3"/>
    <w:rsid w:val="0010070B"/>
    <w:rsid w:val="00100976"/>
    <w:rsid w:val="0010101E"/>
    <w:rsid w:val="00102DF4"/>
    <w:rsid w:val="00104F1C"/>
    <w:rsid w:val="001053DA"/>
    <w:rsid w:val="00105F06"/>
    <w:rsid w:val="00105FE1"/>
    <w:rsid w:val="00106046"/>
    <w:rsid w:val="00106054"/>
    <w:rsid w:val="00106FA5"/>
    <w:rsid w:val="00107F0E"/>
    <w:rsid w:val="00110034"/>
    <w:rsid w:val="00110FA1"/>
    <w:rsid w:val="00111BD9"/>
    <w:rsid w:val="00112988"/>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0"/>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0DE"/>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97747"/>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01CC"/>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BE3"/>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D24"/>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0CD"/>
    <w:rsid w:val="002E2A36"/>
    <w:rsid w:val="002E406D"/>
    <w:rsid w:val="002E41DF"/>
    <w:rsid w:val="002E4C29"/>
    <w:rsid w:val="002E4EE6"/>
    <w:rsid w:val="002E5D13"/>
    <w:rsid w:val="002E6802"/>
    <w:rsid w:val="002E68FB"/>
    <w:rsid w:val="002E7137"/>
    <w:rsid w:val="002E7649"/>
    <w:rsid w:val="002F0395"/>
    <w:rsid w:val="002F09FD"/>
    <w:rsid w:val="002F19F3"/>
    <w:rsid w:val="002F1B71"/>
    <w:rsid w:val="002F2552"/>
    <w:rsid w:val="002F2A1E"/>
    <w:rsid w:val="002F3DC6"/>
    <w:rsid w:val="002F3EEB"/>
    <w:rsid w:val="002F4DC2"/>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615"/>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27A45"/>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460"/>
    <w:rsid w:val="00380E9C"/>
    <w:rsid w:val="00381345"/>
    <w:rsid w:val="003826FA"/>
    <w:rsid w:val="00382E45"/>
    <w:rsid w:val="0038418D"/>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572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28CB"/>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6DC"/>
    <w:rsid w:val="00464FF3"/>
    <w:rsid w:val="0046582D"/>
    <w:rsid w:val="0046675A"/>
    <w:rsid w:val="00466993"/>
    <w:rsid w:val="00466C0E"/>
    <w:rsid w:val="00466C80"/>
    <w:rsid w:val="0046705C"/>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1BA6"/>
    <w:rsid w:val="004A260F"/>
    <w:rsid w:val="004A2D8D"/>
    <w:rsid w:val="004A30E8"/>
    <w:rsid w:val="004A3435"/>
    <w:rsid w:val="004A3638"/>
    <w:rsid w:val="004A4169"/>
    <w:rsid w:val="004A4E6B"/>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0C17"/>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4121"/>
    <w:rsid w:val="00525723"/>
    <w:rsid w:val="00525F36"/>
    <w:rsid w:val="005265AD"/>
    <w:rsid w:val="00526BED"/>
    <w:rsid w:val="0052718B"/>
    <w:rsid w:val="005277DA"/>
    <w:rsid w:val="00527A0E"/>
    <w:rsid w:val="00530A44"/>
    <w:rsid w:val="00530AE5"/>
    <w:rsid w:val="00530DA9"/>
    <w:rsid w:val="00530FF8"/>
    <w:rsid w:val="00531480"/>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2F9F"/>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2934"/>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43B5"/>
    <w:rsid w:val="00595655"/>
    <w:rsid w:val="00595BD9"/>
    <w:rsid w:val="00597258"/>
    <w:rsid w:val="0059769D"/>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626"/>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909"/>
    <w:rsid w:val="005E6BC8"/>
    <w:rsid w:val="005E7EEA"/>
    <w:rsid w:val="005F037C"/>
    <w:rsid w:val="005F0D21"/>
    <w:rsid w:val="005F10EC"/>
    <w:rsid w:val="005F112E"/>
    <w:rsid w:val="005F1464"/>
    <w:rsid w:val="005F162C"/>
    <w:rsid w:val="005F20B7"/>
    <w:rsid w:val="005F420D"/>
    <w:rsid w:val="005F4AF1"/>
    <w:rsid w:val="005F51B9"/>
    <w:rsid w:val="005F5BCC"/>
    <w:rsid w:val="005F5E27"/>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4814"/>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2710"/>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5FB"/>
    <w:rsid w:val="00681A56"/>
    <w:rsid w:val="00682721"/>
    <w:rsid w:val="00682A72"/>
    <w:rsid w:val="00682D11"/>
    <w:rsid w:val="0068339F"/>
    <w:rsid w:val="00683BE3"/>
    <w:rsid w:val="006845D3"/>
    <w:rsid w:val="006846D3"/>
    <w:rsid w:val="006856F6"/>
    <w:rsid w:val="006869AB"/>
    <w:rsid w:val="006874A0"/>
    <w:rsid w:val="00687FF0"/>
    <w:rsid w:val="0069089E"/>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0BB"/>
    <w:rsid w:val="006B47D6"/>
    <w:rsid w:val="006B4AF2"/>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5AA"/>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A9F"/>
    <w:rsid w:val="00770B3B"/>
    <w:rsid w:val="00771378"/>
    <w:rsid w:val="00771A2E"/>
    <w:rsid w:val="007730A6"/>
    <w:rsid w:val="00774CEB"/>
    <w:rsid w:val="0077534F"/>
    <w:rsid w:val="00775832"/>
    <w:rsid w:val="00776120"/>
    <w:rsid w:val="00776A8A"/>
    <w:rsid w:val="00777142"/>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5E79"/>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C6A"/>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2819"/>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2E"/>
    <w:rsid w:val="008C69EA"/>
    <w:rsid w:val="008C71D5"/>
    <w:rsid w:val="008C7687"/>
    <w:rsid w:val="008D12B9"/>
    <w:rsid w:val="008D15DC"/>
    <w:rsid w:val="008D2DD0"/>
    <w:rsid w:val="008D31A3"/>
    <w:rsid w:val="008D39EB"/>
    <w:rsid w:val="008D3FDF"/>
    <w:rsid w:val="008D490B"/>
    <w:rsid w:val="008D4A08"/>
    <w:rsid w:val="008D4FD1"/>
    <w:rsid w:val="008D6475"/>
    <w:rsid w:val="008D76A2"/>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47B"/>
    <w:rsid w:val="009117E7"/>
    <w:rsid w:val="00911C52"/>
    <w:rsid w:val="00913CB5"/>
    <w:rsid w:val="00914285"/>
    <w:rsid w:val="00914855"/>
    <w:rsid w:val="00915252"/>
    <w:rsid w:val="0091754B"/>
    <w:rsid w:val="00917AE6"/>
    <w:rsid w:val="009222B4"/>
    <w:rsid w:val="00922B46"/>
    <w:rsid w:val="00922DA1"/>
    <w:rsid w:val="00923F61"/>
    <w:rsid w:val="00924412"/>
    <w:rsid w:val="00924ECD"/>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3FC7"/>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87E2D"/>
    <w:rsid w:val="009901FE"/>
    <w:rsid w:val="00990F95"/>
    <w:rsid w:val="0099203B"/>
    <w:rsid w:val="0099238F"/>
    <w:rsid w:val="009956BF"/>
    <w:rsid w:val="009956E6"/>
    <w:rsid w:val="00996C36"/>
    <w:rsid w:val="00996FCB"/>
    <w:rsid w:val="00997010"/>
    <w:rsid w:val="009A0739"/>
    <w:rsid w:val="009A0A2A"/>
    <w:rsid w:val="009A0EB5"/>
    <w:rsid w:val="009A1A1F"/>
    <w:rsid w:val="009A1F04"/>
    <w:rsid w:val="009A1FA8"/>
    <w:rsid w:val="009A4001"/>
    <w:rsid w:val="009A4D71"/>
    <w:rsid w:val="009A4DE2"/>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1C2D"/>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1A3"/>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876"/>
    <w:rsid w:val="009F096B"/>
    <w:rsid w:val="009F0999"/>
    <w:rsid w:val="009F0C4D"/>
    <w:rsid w:val="009F116E"/>
    <w:rsid w:val="009F1D9D"/>
    <w:rsid w:val="009F1DD6"/>
    <w:rsid w:val="009F319E"/>
    <w:rsid w:val="009F3506"/>
    <w:rsid w:val="009F38AB"/>
    <w:rsid w:val="009F4181"/>
    <w:rsid w:val="009F59E0"/>
    <w:rsid w:val="009F5A79"/>
    <w:rsid w:val="009F66C0"/>
    <w:rsid w:val="009F6C0C"/>
    <w:rsid w:val="009F7E7F"/>
    <w:rsid w:val="00A0127E"/>
    <w:rsid w:val="00A016A5"/>
    <w:rsid w:val="00A0217C"/>
    <w:rsid w:val="00A03994"/>
    <w:rsid w:val="00A03B82"/>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2AD3"/>
    <w:rsid w:val="00A13305"/>
    <w:rsid w:val="00A13706"/>
    <w:rsid w:val="00A14EF2"/>
    <w:rsid w:val="00A15CDD"/>
    <w:rsid w:val="00A15F46"/>
    <w:rsid w:val="00A16D63"/>
    <w:rsid w:val="00A21A55"/>
    <w:rsid w:val="00A22C17"/>
    <w:rsid w:val="00A22E1F"/>
    <w:rsid w:val="00A23605"/>
    <w:rsid w:val="00A23910"/>
    <w:rsid w:val="00A24220"/>
    <w:rsid w:val="00A24A0A"/>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2F6E"/>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25ED"/>
    <w:rsid w:val="00AA3569"/>
    <w:rsid w:val="00AA3C4F"/>
    <w:rsid w:val="00AA42CC"/>
    <w:rsid w:val="00AA553D"/>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864"/>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E7FFD"/>
    <w:rsid w:val="00AF0C29"/>
    <w:rsid w:val="00AF0CAE"/>
    <w:rsid w:val="00AF1572"/>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67F"/>
    <w:rsid w:val="00B7787C"/>
    <w:rsid w:val="00B778FA"/>
    <w:rsid w:val="00B77FF6"/>
    <w:rsid w:val="00B808A7"/>
    <w:rsid w:val="00B809DC"/>
    <w:rsid w:val="00B825B5"/>
    <w:rsid w:val="00B829D1"/>
    <w:rsid w:val="00B835E2"/>
    <w:rsid w:val="00B84F8E"/>
    <w:rsid w:val="00B86CD8"/>
    <w:rsid w:val="00B871A1"/>
    <w:rsid w:val="00B876DD"/>
    <w:rsid w:val="00B877FC"/>
    <w:rsid w:val="00B9069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1AC3"/>
    <w:rsid w:val="00BB30BC"/>
    <w:rsid w:val="00BB34B9"/>
    <w:rsid w:val="00BB34F1"/>
    <w:rsid w:val="00BB37DB"/>
    <w:rsid w:val="00BB4557"/>
    <w:rsid w:val="00BB4773"/>
    <w:rsid w:val="00BB5A51"/>
    <w:rsid w:val="00BB5B42"/>
    <w:rsid w:val="00BB5EBF"/>
    <w:rsid w:val="00BB6587"/>
    <w:rsid w:val="00BB6CD4"/>
    <w:rsid w:val="00BB754B"/>
    <w:rsid w:val="00BC0FB3"/>
    <w:rsid w:val="00BC16A0"/>
    <w:rsid w:val="00BC235E"/>
    <w:rsid w:val="00BC2A5B"/>
    <w:rsid w:val="00BC2BF2"/>
    <w:rsid w:val="00BC31B5"/>
    <w:rsid w:val="00BC3247"/>
    <w:rsid w:val="00BC3785"/>
    <w:rsid w:val="00BC37EE"/>
    <w:rsid w:val="00BC3A7B"/>
    <w:rsid w:val="00BC3E36"/>
    <w:rsid w:val="00BC42AE"/>
    <w:rsid w:val="00BC50E0"/>
    <w:rsid w:val="00BC5655"/>
    <w:rsid w:val="00BC6125"/>
    <w:rsid w:val="00BC6D42"/>
    <w:rsid w:val="00BC7AE6"/>
    <w:rsid w:val="00BC7CD1"/>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726"/>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366"/>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8D"/>
    <w:rsid w:val="00C421E6"/>
    <w:rsid w:val="00C42708"/>
    <w:rsid w:val="00C448E7"/>
    <w:rsid w:val="00C44C12"/>
    <w:rsid w:val="00C44E0F"/>
    <w:rsid w:val="00C4554A"/>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1C9E"/>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97C0D"/>
    <w:rsid w:val="00CA14FC"/>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8FA"/>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2DE"/>
    <w:rsid w:val="00D16AF7"/>
    <w:rsid w:val="00D1782E"/>
    <w:rsid w:val="00D17E31"/>
    <w:rsid w:val="00D20448"/>
    <w:rsid w:val="00D205A6"/>
    <w:rsid w:val="00D22429"/>
    <w:rsid w:val="00D2323B"/>
    <w:rsid w:val="00D236B3"/>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3E9C"/>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877"/>
    <w:rsid w:val="00D82F22"/>
    <w:rsid w:val="00D834F1"/>
    <w:rsid w:val="00D846D4"/>
    <w:rsid w:val="00D84EA6"/>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97D79"/>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9EC"/>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798"/>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70"/>
    <w:rsid w:val="00E871D3"/>
    <w:rsid w:val="00E900B9"/>
    <w:rsid w:val="00E90B34"/>
    <w:rsid w:val="00E90D15"/>
    <w:rsid w:val="00E9187E"/>
    <w:rsid w:val="00E92787"/>
    <w:rsid w:val="00E927C2"/>
    <w:rsid w:val="00E92AD7"/>
    <w:rsid w:val="00E93A8C"/>
    <w:rsid w:val="00E9470D"/>
    <w:rsid w:val="00E94E98"/>
    <w:rsid w:val="00E97EC5"/>
    <w:rsid w:val="00EA020B"/>
    <w:rsid w:val="00EA2046"/>
    <w:rsid w:val="00EA2C30"/>
    <w:rsid w:val="00EA33C5"/>
    <w:rsid w:val="00EA3668"/>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16B"/>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D00"/>
    <w:rsid w:val="00F84E4F"/>
    <w:rsid w:val="00F86033"/>
    <w:rsid w:val="00F86769"/>
    <w:rsid w:val="00F868C7"/>
    <w:rsid w:val="00F8731B"/>
    <w:rsid w:val="00F90EE7"/>
    <w:rsid w:val="00F914E0"/>
    <w:rsid w:val="00F91E67"/>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4EB"/>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2745"/>
    <w:rsid w:val="00FC3AF5"/>
    <w:rsid w:val="00FC3AF8"/>
    <w:rsid w:val="00FC3C37"/>
    <w:rsid w:val="00FC43B2"/>
    <w:rsid w:val="00FC50C8"/>
    <w:rsid w:val="00FC580D"/>
    <w:rsid w:val="00FC6D9B"/>
    <w:rsid w:val="00FC782F"/>
    <w:rsid w:val="00FD0246"/>
    <w:rsid w:val="00FD0300"/>
    <w:rsid w:val="00FD0333"/>
    <w:rsid w:val="00FD0501"/>
    <w:rsid w:val="00FD0AFB"/>
    <w:rsid w:val="00FD0C23"/>
    <w:rsid w:val="00FD0C2D"/>
    <w:rsid w:val="00FD0C63"/>
    <w:rsid w:val="00FD13C3"/>
    <w:rsid w:val="00FD2059"/>
    <w:rsid w:val="00FD355C"/>
    <w:rsid w:val="00FD35A1"/>
    <w:rsid w:val="00FD3D25"/>
    <w:rsid w:val="00FD3FE9"/>
    <w:rsid w:val="00FD44C7"/>
    <w:rsid w:val="00FD531A"/>
    <w:rsid w:val="00FD5994"/>
    <w:rsid w:val="00FD6703"/>
    <w:rsid w:val="00FD67BE"/>
    <w:rsid w:val="00FD7488"/>
    <w:rsid w:val="00FD7829"/>
    <w:rsid w:val="00FD7C75"/>
    <w:rsid w:val="00FE1053"/>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15C"/>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56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24467960">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37310573">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478152428">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001839">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257713369">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447044922">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046558461">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28</Pages>
  <Words>13185</Words>
  <Characters>75157</Characters>
  <Application>Microsoft Office Word</Application>
  <DocSecurity>0</DocSecurity>
  <Lines>626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534</cp:revision>
  <cp:lastPrinted>2022-09-19T08:40:00Z</cp:lastPrinted>
  <dcterms:created xsi:type="dcterms:W3CDTF">2024-05-13T13:37:00Z</dcterms:created>
  <dcterms:modified xsi:type="dcterms:W3CDTF">2025-05-14T08:21:00Z</dcterms:modified>
</cp:coreProperties>
</file>