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1D828226"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784357" w:rsidRPr="00784357">
        <w:rPr>
          <w:rFonts w:eastAsia="Lucida Sans Unicode" w:cs="Mangal"/>
          <w:b/>
          <w:bCs/>
          <w:caps/>
          <w:kern w:val="24"/>
          <w:szCs w:val="24"/>
          <w:lang w:eastAsia="hi-IN" w:bidi="hi-IN"/>
        </w:rPr>
        <w:t>ŠIAULIŲ R. KURŠĖNŲ M., DAUGĖLIŲ G., 102, DAUGIABUČIO NAMO KIEMO PAPRASTOJO REMONTO</w:t>
      </w:r>
      <w:r w:rsidR="00784357">
        <w:rPr>
          <w:rFonts w:eastAsia="Lucida Sans Unicode" w:cs="Mangal"/>
          <w:b/>
          <w:bCs/>
          <w:caps/>
          <w:kern w:val="24"/>
          <w:szCs w:val="24"/>
          <w:lang w:eastAsia="hi-IN" w:bidi="hi-IN"/>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0BCD1C4D"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2E7216">
        <w:rPr>
          <w:szCs w:val="24"/>
        </w:rPr>
        <w:t>Š</w:t>
      </w:r>
      <w:r w:rsidR="002E7216" w:rsidRPr="002E7216">
        <w:rPr>
          <w:szCs w:val="24"/>
        </w:rPr>
        <w:t xml:space="preserve">iaulių r. </w:t>
      </w:r>
      <w:r w:rsidR="002E7216">
        <w:rPr>
          <w:szCs w:val="24"/>
        </w:rPr>
        <w:t>K</w:t>
      </w:r>
      <w:r w:rsidR="002E7216" w:rsidRPr="002E7216">
        <w:rPr>
          <w:szCs w:val="24"/>
        </w:rPr>
        <w:t xml:space="preserve">uršėnų m., </w:t>
      </w:r>
      <w:r w:rsidR="002E7216">
        <w:rPr>
          <w:szCs w:val="24"/>
        </w:rPr>
        <w:t>D</w:t>
      </w:r>
      <w:r w:rsidR="002E7216" w:rsidRPr="002E7216">
        <w:rPr>
          <w:szCs w:val="24"/>
        </w:rPr>
        <w:t xml:space="preserve">augėlių g., 102, daugiabučio namo kiemo paprastojo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1838"/>
    <w:rsid w:val="000F3304"/>
    <w:rsid w:val="0011003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1D96"/>
    <w:rsid w:val="002E3167"/>
    <w:rsid w:val="002E7216"/>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437B1"/>
    <w:rsid w:val="00770C34"/>
    <w:rsid w:val="00784357"/>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8012F"/>
    <w:rsid w:val="00D97D79"/>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EF5E86"/>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540</Words>
  <Characters>3079</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141</cp:revision>
  <cp:lastPrinted>2017-07-26T12:38:00Z</cp:lastPrinted>
  <dcterms:created xsi:type="dcterms:W3CDTF">2023-05-15T13:42:00Z</dcterms:created>
  <dcterms:modified xsi:type="dcterms:W3CDTF">2025-05-13T12:27:00Z</dcterms:modified>
</cp:coreProperties>
</file>