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3F459E" w:rsidP="004341F9">
      <w:pPr>
        <w:ind w:right="-31"/>
        <w:jc w:val="right"/>
        <w:rPr>
          <w:b/>
          <w:caps/>
        </w:rPr>
      </w:pPr>
      <w:r>
        <w:rPr>
          <w:szCs w:val="24"/>
        </w:rPr>
        <w:t>9</w:t>
      </w:r>
      <w:r w:rsidR="00222B1B" w:rsidRPr="00107718">
        <w:rPr>
          <w:szCs w:val="24"/>
        </w:rPr>
        <w:t xml:space="preserve"> priedas</w:t>
      </w:r>
    </w:p>
    <w:p w:rsidR="00222B1B" w:rsidRDefault="00222B1B" w:rsidP="00D92486">
      <w:pPr>
        <w:jc w:val="right"/>
        <w:rPr>
          <w:b/>
          <w:caps/>
        </w:rPr>
      </w:pPr>
    </w:p>
    <w:p w:rsidR="00DA75F7" w:rsidRPr="008F0924" w:rsidRDefault="00FC3DA3" w:rsidP="00DA75F7">
      <w:pPr>
        <w:jc w:val="center"/>
        <w:rPr>
          <w:i/>
          <w:szCs w:val="24"/>
        </w:rPr>
      </w:pPr>
      <w:r w:rsidRPr="008F0924">
        <w:rPr>
          <w:b/>
          <w:caps/>
          <w:szCs w:val="24"/>
        </w:rPr>
        <w:t>SIŪLOMO projekto ARCHITEKTŪRINĖS DALIES vadovo ....................................................................</w:t>
      </w:r>
      <w:r w:rsidRPr="008F0924">
        <w:rPr>
          <w:i/>
          <w:szCs w:val="24"/>
        </w:rPr>
        <w:t xml:space="preserve">  </w:t>
      </w:r>
    </w:p>
    <w:p w:rsidR="00FC3DA3" w:rsidRPr="008F0924" w:rsidRDefault="00FC3DA3" w:rsidP="00DA75F7">
      <w:pPr>
        <w:ind w:left="5192" w:firstLine="1298"/>
        <w:jc w:val="center"/>
        <w:rPr>
          <w:i/>
          <w:sz w:val="20"/>
        </w:rPr>
      </w:pPr>
      <w:r w:rsidRPr="008F0924">
        <w:rPr>
          <w:i/>
          <w:sz w:val="20"/>
        </w:rPr>
        <w:t xml:space="preserve">  (nurodyti vardą, pavardę)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PARENGTŲ </w:t>
      </w:r>
      <w:r w:rsidRPr="008F0924">
        <w:rPr>
          <w:b/>
          <w:iCs/>
          <w:szCs w:val="24"/>
        </w:rPr>
        <w:t>PROJEKTŲ, KURIUOSE JIS YRA PARENGĘS ARCHITEKTŪRINĘ DALĮ, SĄRAŠAS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260"/>
        <w:gridCol w:w="2616"/>
        <w:gridCol w:w="2061"/>
        <w:gridCol w:w="1228"/>
        <w:gridCol w:w="1700"/>
        <w:gridCol w:w="3225"/>
      </w:tblGrid>
      <w:tr w:rsidR="00454D27" w:rsidRPr="0092008E" w:rsidTr="0058224B">
        <w:trPr>
          <w:trHeight w:val="832"/>
        </w:trPr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Eil.</w:t>
            </w:r>
          </w:p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iCs/>
                <w:noProof/>
                <w:sz w:val="20"/>
              </w:rPr>
              <w:t>Techninio projekto / techninio darbo projekto</w:t>
            </w:r>
            <w:r w:rsidRPr="0092008E">
              <w:rPr>
                <w:b/>
                <w:sz w:val="20"/>
              </w:rPr>
              <w:t>* pavadinimas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iCs/>
                <w:noProof/>
                <w:sz w:val="20"/>
              </w:rPr>
              <w:t>Techninio projekto / techninio darbo projekto parengimo data (metai, mėnuo, diena</w:t>
            </w:r>
            <w:r w:rsidRPr="0092008E">
              <w:rPr>
                <w:iCs/>
                <w:noProof/>
                <w:sz w:val="20"/>
              </w:rPr>
              <w:t>)</w:t>
            </w:r>
          </w:p>
        </w:tc>
        <w:tc>
          <w:tcPr>
            <w:tcW w:w="2061" w:type="dxa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 xml:space="preserve">Statinio kategorija, grupė, pogrupis </w:t>
            </w:r>
            <w:r w:rsidRPr="0092008E">
              <w:rPr>
                <w:b/>
                <w:iCs/>
                <w:noProof/>
                <w:sz w:val="20"/>
              </w:rPr>
              <w:t>pagal STR 1.01.03:2017„Statinių klasifikavimas“</w:t>
            </w:r>
          </w:p>
        </w:tc>
        <w:tc>
          <w:tcPr>
            <w:tcW w:w="1228" w:type="dxa"/>
            <w:vAlign w:val="center"/>
          </w:tcPr>
          <w:p w:rsidR="00454D27" w:rsidRDefault="00454D27" w:rsidP="005822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Statybos</w:t>
            </w:r>
          </w:p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rūšis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Užsakovo identifikavimo duomenys (kontaktiniai asmenys)</w:t>
            </w:r>
          </w:p>
        </w:tc>
        <w:tc>
          <w:tcPr>
            <w:tcW w:w="3225" w:type="dxa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P</w:t>
            </w:r>
            <w:r w:rsidRPr="0092008E">
              <w:rPr>
                <w:b/>
                <w:sz w:val="20"/>
              </w:rPr>
              <w:t>rojekto ekspertizės aktai su teigiama išvada arba</w:t>
            </w:r>
            <w:r>
              <w:rPr>
                <w:b/>
                <w:sz w:val="20"/>
              </w:rPr>
              <w:t xml:space="preserve"> statybą leidžiantys dokumentai</w:t>
            </w:r>
          </w:p>
        </w:tc>
      </w:tr>
      <w:tr w:rsidR="00454D27" w:rsidRPr="0092008E" w:rsidTr="0058224B">
        <w:trPr>
          <w:trHeight w:val="108"/>
        </w:trPr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3</w:t>
            </w:r>
          </w:p>
        </w:tc>
        <w:tc>
          <w:tcPr>
            <w:tcW w:w="2061" w:type="dxa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4</w:t>
            </w:r>
          </w:p>
        </w:tc>
        <w:tc>
          <w:tcPr>
            <w:tcW w:w="1228" w:type="dxa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6</w:t>
            </w:r>
          </w:p>
        </w:tc>
        <w:tc>
          <w:tcPr>
            <w:tcW w:w="3225" w:type="dxa"/>
          </w:tcPr>
          <w:p w:rsidR="00454D27" w:rsidRPr="0092008E" w:rsidRDefault="00454D27" w:rsidP="0058224B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7</w:t>
            </w:r>
          </w:p>
        </w:tc>
      </w:tr>
      <w:tr w:rsidR="00454D27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3225" w:type="dxa"/>
          </w:tcPr>
          <w:p w:rsidR="00454D27" w:rsidRPr="0092008E" w:rsidRDefault="00454D27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</w:tr>
      <w:tr w:rsidR="00454D27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</w:tr>
      <w:tr w:rsidR="00454D27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</w:tr>
      <w:tr w:rsidR="00454D27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454D27" w:rsidRPr="0092008E" w:rsidRDefault="00454D27" w:rsidP="0058224B">
            <w:pPr>
              <w:jc w:val="center"/>
              <w:rPr>
                <w:b/>
                <w:sz w:val="20"/>
              </w:rPr>
            </w:pPr>
          </w:p>
        </w:tc>
      </w:tr>
    </w:tbl>
    <w:p w:rsidR="00BF24B6" w:rsidRDefault="00BF24B6" w:rsidP="00BF24B6">
      <w:pPr>
        <w:ind w:right="-194"/>
        <w:jc w:val="both"/>
        <w:rPr>
          <w:b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p w:rsidR="00FC3DA3" w:rsidRPr="008F0924" w:rsidRDefault="00FC3DA3" w:rsidP="00DA75F7">
      <w:pPr>
        <w:ind w:left="993" w:right="-194"/>
        <w:jc w:val="both"/>
        <w:rPr>
          <w:b/>
          <w:szCs w:val="24"/>
        </w:rPr>
      </w:pPr>
      <w:r w:rsidRPr="008F0924">
        <w:rPr>
          <w:b/>
          <w:szCs w:val="24"/>
        </w:rPr>
        <w:t>Pastabos:</w:t>
      </w:r>
    </w:p>
    <w:p w:rsidR="00FC3DA3" w:rsidRPr="008F0924" w:rsidRDefault="00FC3DA3" w:rsidP="00DA75F7">
      <w:pPr>
        <w:ind w:left="993" w:right="-194"/>
        <w:jc w:val="both"/>
        <w:rPr>
          <w:i/>
          <w:iCs/>
          <w:noProof/>
          <w:szCs w:val="24"/>
        </w:rPr>
      </w:pPr>
      <w:r w:rsidRPr="008F0924">
        <w:rPr>
          <w:i/>
          <w:szCs w:val="24"/>
        </w:rPr>
        <w:t>*</w:t>
      </w:r>
      <w:r w:rsidRPr="008F0924">
        <w:rPr>
          <w:i/>
          <w:iCs/>
          <w:noProof/>
          <w:szCs w:val="24"/>
        </w:rPr>
        <w:t xml:space="preserve"> </w:t>
      </w:r>
      <w:r w:rsidRPr="00903091">
        <w:rPr>
          <w:i/>
          <w:szCs w:val="24"/>
        </w:rPr>
        <w:t xml:space="preserve">Objektų sąraše turi būti nurodyti </w:t>
      </w:r>
      <w:r w:rsidRPr="00903091">
        <w:rPr>
          <w:i/>
          <w:iCs/>
          <w:spacing w:val="-5"/>
          <w:szCs w:val="24"/>
        </w:rPr>
        <w:t xml:space="preserve">tiekėjo siūlomo </w:t>
      </w:r>
      <w:r w:rsidRPr="00903091">
        <w:rPr>
          <w:rFonts w:eastAsia="Calibri"/>
          <w:b/>
          <w:i/>
          <w:szCs w:val="24"/>
        </w:rPr>
        <w:t>ypatingo statinio projekto architektūrinės dalies vadovo</w:t>
      </w:r>
      <w:r w:rsidR="00E1692E" w:rsidRPr="00903091">
        <w:rPr>
          <w:rFonts w:eastAsia="Calibri"/>
          <w:i/>
          <w:szCs w:val="24"/>
        </w:rPr>
        <w:t xml:space="preserve"> </w:t>
      </w:r>
      <w:r w:rsidRPr="00903091">
        <w:rPr>
          <w:i/>
          <w:szCs w:val="24"/>
        </w:rPr>
        <w:t xml:space="preserve">per pastaruosius 5 metus iki pasiūlymo pateikimo termino pabaigos </w:t>
      </w:r>
      <w:r w:rsidR="00844539" w:rsidRPr="00903091">
        <w:rPr>
          <w:i/>
          <w:szCs w:val="24"/>
        </w:rPr>
        <w:t xml:space="preserve">tinkamai </w:t>
      </w:r>
      <w:r w:rsidRPr="00903091">
        <w:rPr>
          <w:i/>
          <w:szCs w:val="24"/>
        </w:rPr>
        <w:t>parengti</w:t>
      </w:r>
      <w:r w:rsidR="00A07FA4" w:rsidRPr="00903091">
        <w:rPr>
          <w:i/>
          <w:szCs w:val="24"/>
        </w:rPr>
        <w:t xml:space="preserve"> (užbaigti)</w:t>
      </w:r>
      <w:r w:rsidRPr="00903091">
        <w:rPr>
          <w:i/>
          <w:szCs w:val="24"/>
        </w:rPr>
        <w:t xml:space="preserve"> </w:t>
      </w:r>
      <w:r w:rsidR="00FA138B" w:rsidRPr="00903091">
        <w:rPr>
          <w:i/>
          <w:szCs w:val="24"/>
        </w:rPr>
        <w:t xml:space="preserve">ypatingųjų </w:t>
      </w:r>
      <w:r w:rsidR="00E1692E" w:rsidRPr="00903091">
        <w:rPr>
          <w:i/>
          <w:szCs w:val="24"/>
        </w:rPr>
        <w:t>negyv</w:t>
      </w:r>
      <w:r w:rsidR="00273560">
        <w:rPr>
          <w:i/>
          <w:szCs w:val="24"/>
        </w:rPr>
        <w:t>enamųjų pastatų (administracinių ar visuomeninių</w:t>
      </w:r>
      <w:r w:rsidR="00E1692E" w:rsidRPr="00903091">
        <w:rPr>
          <w:i/>
          <w:szCs w:val="24"/>
        </w:rPr>
        <w:t xml:space="preserve"> paskirties</w:t>
      </w:r>
      <w:r w:rsidR="00273560">
        <w:rPr>
          <w:i/>
          <w:szCs w:val="24"/>
        </w:rPr>
        <w:t xml:space="preserve"> grupės</w:t>
      </w:r>
      <w:r w:rsidR="00E1692E" w:rsidRPr="00903091">
        <w:rPr>
          <w:i/>
          <w:szCs w:val="24"/>
        </w:rPr>
        <w:t xml:space="preserve">) ir/ar </w:t>
      </w:r>
      <w:r w:rsidR="00A07FA4" w:rsidRPr="00903091">
        <w:rPr>
          <w:i/>
          <w:szCs w:val="24"/>
        </w:rPr>
        <w:t xml:space="preserve">ypatingųjų </w:t>
      </w:r>
      <w:r w:rsidR="00E1692E" w:rsidRPr="00903091">
        <w:rPr>
          <w:i/>
          <w:szCs w:val="24"/>
        </w:rPr>
        <w:t>gyvenamųjų pastatų (daugiabučių</w:t>
      </w:r>
      <w:r w:rsidR="00273560">
        <w:rPr>
          <w:i/>
          <w:szCs w:val="24"/>
        </w:rPr>
        <w:t xml:space="preserve"> ar į</w:t>
      </w:r>
      <w:r w:rsidR="00273560" w:rsidRPr="00273560">
        <w:rPr>
          <w:i/>
          <w:szCs w:val="24"/>
        </w:rPr>
        <w:t>vairių socialinių grupių</w:t>
      </w:r>
      <w:r w:rsidR="00E1692E" w:rsidRPr="00903091">
        <w:rPr>
          <w:i/>
          <w:szCs w:val="24"/>
        </w:rPr>
        <w:t>)</w:t>
      </w:r>
      <w:r w:rsidR="00FA138B" w:rsidRPr="00903091">
        <w:rPr>
          <w:i/>
          <w:szCs w:val="24"/>
        </w:rPr>
        <w:t xml:space="preserve"> </w:t>
      </w:r>
      <w:r w:rsidRPr="00903091">
        <w:rPr>
          <w:i/>
          <w:szCs w:val="24"/>
        </w:rPr>
        <w:t>techniniai projektai ir/ar techniniai darbo projektai, kuriuose jis yra parengęs projekto architektūros dalį;</w:t>
      </w:r>
      <w:r w:rsidR="00A07FA4" w:rsidRPr="00903091">
        <w:rPr>
          <w:i/>
          <w:szCs w:val="24"/>
        </w:rPr>
        <w:t xml:space="preserve"> </w:t>
      </w:r>
    </w:p>
    <w:p w:rsidR="00FC3DA3" w:rsidRPr="008F0924" w:rsidRDefault="00FC3DA3" w:rsidP="003F459E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  <w:lang w:eastAsia="lt-LT"/>
        </w:rPr>
      </w:pPr>
      <w:r w:rsidRPr="008F0924">
        <w:rPr>
          <w:i/>
          <w:szCs w:val="24"/>
          <w:lang w:eastAsia="lt-LT"/>
        </w:rPr>
        <w:t xml:space="preserve">Perkančioji organizacija, vertindama siūlomo statinio </w:t>
      </w:r>
      <w:r w:rsidRPr="008F0924">
        <w:rPr>
          <w:bCs/>
          <w:i/>
          <w:iCs/>
          <w:szCs w:val="24"/>
          <w:lang w:eastAsia="fi-FI"/>
        </w:rPr>
        <w:t xml:space="preserve">projekto </w:t>
      </w:r>
      <w:r w:rsidRPr="008F0924">
        <w:rPr>
          <w:rFonts w:eastAsia="Calibri"/>
          <w:i/>
          <w:szCs w:val="24"/>
        </w:rPr>
        <w:t>architektūrinės dalies</w:t>
      </w:r>
      <w:r w:rsidRPr="008F0924">
        <w:rPr>
          <w:bCs/>
          <w:i/>
          <w:iCs/>
          <w:szCs w:val="24"/>
          <w:lang w:eastAsia="fi-FI"/>
        </w:rPr>
        <w:t xml:space="preserve"> vadovo patirtį</w:t>
      </w:r>
      <w:r w:rsidRPr="008F0924">
        <w:rPr>
          <w:i/>
          <w:szCs w:val="24"/>
          <w:lang w:eastAsia="lt-LT"/>
        </w:rPr>
        <w:t>, balus skirs ne daugiau kaip už 5 reikalavimus atitinkančius projektu</w:t>
      </w:r>
      <w:bookmarkStart w:id="0" w:name="_GoBack"/>
      <w:bookmarkEnd w:id="0"/>
      <w:r w:rsidRPr="008F0924">
        <w:rPr>
          <w:i/>
          <w:szCs w:val="24"/>
          <w:lang w:eastAsia="lt-LT"/>
        </w:rPr>
        <w:t xml:space="preserve">s. Jei tiekėjas nurodys daugiau kaip 5 projektus, papildomi </w:t>
      </w:r>
      <w:r w:rsidR="00F226AD" w:rsidRPr="008F0924">
        <w:rPr>
          <w:i/>
          <w:szCs w:val="24"/>
          <w:lang w:eastAsia="lt-LT"/>
        </w:rPr>
        <w:t xml:space="preserve">ekonominio naudingumo </w:t>
      </w:r>
      <w:r w:rsidRPr="008F0924">
        <w:rPr>
          <w:i/>
          <w:szCs w:val="24"/>
          <w:lang w:eastAsia="lt-LT"/>
        </w:rPr>
        <w:t>balai nebus skiriami.</w:t>
      </w:r>
    </w:p>
    <w:p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</w:rPr>
      </w:pPr>
      <w:r w:rsidRPr="008F0924">
        <w:rPr>
          <w:i/>
          <w:szCs w:val="24"/>
        </w:rPr>
        <w:t>Vertinami tik užbaigti projektai (</w:t>
      </w:r>
      <w:r w:rsidR="004F05A2">
        <w:rPr>
          <w:i/>
          <w:szCs w:val="24"/>
        </w:rPr>
        <w:t>pateikiamas</w:t>
      </w:r>
      <w:r w:rsidR="00586338" w:rsidRPr="00B1070B">
        <w:rPr>
          <w:i/>
          <w:szCs w:val="24"/>
        </w:rPr>
        <w:t xml:space="preserve"> </w:t>
      </w:r>
      <w:r w:rsidRPr="00B1070B">
        <w:rPr>
          <w:i/>
          <w:szCs w:val="24"/>
        </w:rPr>
        <w:t xml:space="preserve">atliktos projekto ekspertizės </w:t>
      </w:r>
      <w:r w:rsidR="00586338" w:rsidRPr="00B1070B">
        <w:rPr>
          <w:i/>
          <w:szCs w:val="24"/>
        </w:rPr>
        <w:t xml:space="preserve">aktas </w:t>
      </w:r>
      <w:r w:rsidRPr="008F0924">
        <w:rPr>
          <w:i/>
          <w:szCs w:val="24"/>
        </w:rPr>
        <w:t>su teigiama išvada ar</w:t>
      </w:r>
      <w:r w:rsidR="00DE05A4">
        <w:rPr>
          <w:i/>
          <w:szCs w:val="24"/>
        </w:rPr>
        <w:t>ba</w:t>
      </w:r>
      <w:r w:rsidRPr="008F0924">
        <w:rPr>
          <w:i/>
          <w:szCs w:val="24"/>
        </w:rPr>
        <w:t xml:space="preserve"> statybą leidžiantis dokumentas).</w:t>
      </w:r>
      <w:r w:rsidR="00586338">
        <w:rPr>
          <w:i/>
          <w:szCs w:val="24"/>
        </w:rPr>
        <w:t xml:space="preserve"> </w:t>
      </w:r>
    </w:p>
    <w:p w:rsidR="000A63C3" w:rsidRDefault="000A63C3" w:rsidP="00DA75F7">
      <w:pPr>
        <w:widowControl w:val="0"/>
        <w:jc w:val="both"/>
        <w:rPr>
          <w:i/>
          <w:sz w:val="22"/>
          <w:szCs w:val="22"/>
        </w:rPr>
      </w:pPr>
    </w:p>
    <w:p w:rsidR="00DA75F7" w:rsidRPr="00EE299E" w:rsidRDefault="00DA75F7" w:rsidP="00DA75F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41F9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4341F9">
        <w:rPr>
          <w:sz w:val="22"/>
          <w:szCs w:val="22"/>
        </w:rPr>
        <w:t>____________</w:t>
      </w:r>
      <w:r w:rsidRPr="00EE299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         </w:t>
      </w:r>
      <w:r w:rsidR="004341F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_______________          </w:t>
      </w:r>
      <w:r w:rsidR="004341F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E299E">
        <w:rPr>
          <w:sz w:val="22"/>
          <w:szCs w:val="22"/>
        </w:rPr>
        <w:t xml:space="preserve"> __</w:t>
      </w:r>
      <w:r w:rsidR="004341F9">
        <w:rPr>
          <w:sz w:val="22"/>
          <w:szCs w:val="22"/>
        </w:rPr>
        <w:t>________</w:t>
      </w:r>
      <w:r w:rsidRPr="00EE299E">
        <w:rPr>
          <w:sz w:val="22"/>
          <w:szCs w:val="22"/>
        </w:rPr>
        <w:t xml:space="preserve">______________   </w:t>
      </w:r>
    </w:p>
    <w:p w:rsidR="008C3085" w:rsidRPr="00052CC8" w:rsidRDefault="00DA75F7" w:rsidP="000A63C3">
      <w:pPr>
        <w:widowControl w:val="0"/>
        <w:ind w:left="1298"/>
        <w:jc w:val="both"/>
        <w:rPr>
          <w:szCs w:val="24"/>
        </w:rPr>
      </w:pPr>
      <w:r>
        <w:rPr>
          <w:i/>
          <w:sz w:val="20"/>
        </w:rPr>
        <w:t xml:space="preserve">       </w:t>
      </w:r>
      <w:r w:rsidRPr="00EE299E">
        <w:rPr>
          <w:i/>
          <w:sz w:val="20"/>
        </w:rPr>
        <w:t xml:space="preserve">(Tiekėjo arba jo įgalioto asmens pareigų pavadinimas)                 </w:t>
      </w:r>
      <w:r>
        <w:rPr>
          <w:i/>
          <w:sz w:val="20"/>
        </w:rPr>
        <w:t xml:space="preserve">                            </w:t>
      </w:r>
      <w:r w:rsidRPr="00EE299E">
        <w:rPr>
          <w:i/>
          <w:sz w:val="20"/>
        </w:rPr>
        <w:t xml:space="preserve">     (Parašas)                            </w:t>
      </w:r>
      <w:r>
        <w:rPr>
          <w:i/>
          <w:sz w:val="20"/>
        </w:rPr>
        <w:t xml:space="preserve">                          </w:t>
      </w:r>
      <w:r w:rsidRPr="00EE299E">
        <w:rPr>
          <w:i/>
          <w:sz w:val="20"/>
        </w:rPr>
        <w:t xml:space="preserve">   (Vardas, pavardė)</w:t>
      </w:r>
      <w:r w:rsidR="000A63C3" w:rsidRPr="00052CC8">
        <w:rPr>
          <w:szCs w:val="24"/>
        </w:rPr>
        <w:t xml:space="preserve"> </w:t>
      </w:r>
    </w:p>
    <w:sectPr w:rsidR="008C3085" w:rsidRPr="00052CC8" w:rsidSect="004341F9">
      <w:footerReference w:type="default" r:id="rId8"/>
      <w:pgSz w:w="16838" w:h="11906" w:orient="landscape"/>
      <w:pgMar w:top="1701" w:right="1134" w:bottom="567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CA" w:rsidRDefault="00344DCA">
      <w:r>
        <w:separator/>
      </w:r>
    </w:p>
  </w:endnote>
  <w:endnote w:type="continuationSeparator" w:id="0">
    <w:p w:rsidR="00344DCA" w:rsidRDefault="003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D2" w:rsidRDefault="006F20D2">
    <w:pPr>
      <w:pStyle w:val="Porat"/>
      <w:jc w:val="center"/>
    </w:pPr>
  </w:p>
  <w:p w:rsidR="006F20D2" w:rsidRDefault="006F20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CA" w:rsidRDefault="00344DCA">
      <w:r>
        <w:separator/>
      </w:r>
    </w:p>
  </w:footnote>
  <w:footnote w:type="continuationSeparator" w:id="0">
    <w:p w:rsidR="00344DCA" w:rsidRDefault="0034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3C3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D84"/>
    <w:rsid w:val="000E5EAC"/>
    <w:rsid w:val="000E60E8"/>
    <w:rsid w:val="000E675E"/>
    <w:rsid w:val="000E7DDC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247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0F9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3560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3C3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44DCA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459E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1F9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D27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678BF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5A2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0B6D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945"/>
    <w:rsid w:val="00574A60"/>
    <w:rsid w:val="00574E99"/>
    <w:rsid w:val="00580A1C"/>
    <w:rsid w:val="005839AE"/>
    <w:rsid w:val="00586338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270B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48E2"/>
    <w:rsid w:val="00605228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4759D"/>
    <w:rsid w:val="00750C7D"/>
    <w:rsid w:val="007512E5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7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39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5A4A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091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738F5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E71CA"/>
    <w:rsid w:val="009F10EB"/>
    <w:rsid w:val="009F1C51"/>
    <w:rsid w:val="009F2C1E"/>
    <w:rsid w:val="009F315A"/>
    <w:rsid w:val="009F5442"/>
    <w:rsid w:val="009F6608"/>
    <w:rsid w:val="00A01F5C"/>
    <w:rsid w:val="00A02184"/>
    <w:rsid w:val="00A03F47"/>
    <w:rsid w:val="00A051D3"/>
    <w:rsid w:val="00A06075"/>
    <w:rsid w:val="00A06189"/>
    <w:rsid w:val="00A07FA4"/>
    <w:rsid w:val="00A1175A"/>
    <w:rsid w:val="00A12E2C"/>
    <w:rsid w:val="00A1394C"/>
    <w:rsid w:val="00A22E1B"/>
    <w:rsid w:val="00A25DC2"/>
    <w:rsid w:val="00A25E8C"/>
    <w:rsid w:val="00A273D8"/>
    <w:rsid w:val="00A303EA"/>
    <w:rsid w:val="00A31652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E36"/>
    <w:rsid w:val="00A7675E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3E26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070B"/>
    <w:rsid w:val="00B13F8A"/>
    <w:rsid w:val="00B14C9A"/>
    <w:rsid w:val="00B164CD"/>
    <w:rsid w:val="00B2282D"/>
    <w:rsid w:val="00B22B81"/>
    <w:rsid w:val="00B23797"/>
    <w:rsid w:val="00B24579"/>
    <w:rsid w:val="00B25775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A7CA1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4B6"/>
    <w:rsid w:val="00BF257A"/>
    <w:rsid w:val="00BF468F"/>
    <w:rsid w:val="00BF4721"/>
    <w:rsid w:val="00BF629A"/>
    <w:rsid w:val="00BF6978"/>
    <w:rsid w:val="00BF6D00"/>
    <w:rsid w:val="00BF72D7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57E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0552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1EE7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5A4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1692E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4FE1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52E5"/>
    <w:rsid w:val="00E96281"/>
    <w:rsid w:val="00E97D96"/>
    <w:rsid w:val="00E97F51"/>
    <w:rsid w:val="00EA0048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EF7CA0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6AD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40E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6C3F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FE3324"/>
  <w15:docId w15:val="{E037B38A-4252-42E5-9C81-CB05868A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664CE-C701-4058-AAB5-FDAB4F84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2025-05-14T13:56:00Z</dcterms:created>
  <dcterms:modified xsi:type="dcterms:W3CDTF">2025-05-14T13:56:00Z</dcterms:modified>
</cp:coreProperties>
</file>