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1B1E6047" w14:textId="2CC62B07" w:rsidR="00FD4840" w:rsidRDefault="00535D52">
      <w:pPr>
        <w:spacing w:after="0" w:line="240" w:lineRule="auto"/>
        <w:jc w:val="center"/>
        <w:rPr>
          <w:rFonts w:eastAsia="Lucida Sans Unicode" w:cs="Mangal"/>
          <w:b/>
          <w:bCs/>
          <w:caps/>
          <w:kern w:val="24"/>
          <w:szCs w:val="24"/>
          <w:lang w:eastAsia="hi-IN" w:bidi="hi-IN"/>
        </w:rPr>
      </w:pPr>
      <w:r w:rsidRPr="00535D52">
        <w:rPr>
          <w:rFonts w:eastAsia="Lucida Sans Unicode" w:cs="Mangal"/>
          <w:b/>
          <w:bCs/>
          <w:caps/>
          <w:kern w:val="24"/>
          <w:szCs w:val="24"/>
          <w:lang w:eastAsia="hi-IN" w:bidi="hi-IN"/>
        </w:rPr>
        <w:t>Šiaulių r. Kuršėnų m. naujųjų kapinių takų remonto darbai</w:t>
      </w:r>
    </w:p>
    <w:p w14:paraId="07CB677D" w14:textId="77777777" w:rsidR="00535D52" w:rsidRDefault="00535D52">
      <w:pPr>
        <w:spacing w:after="0" w:line="240" w:lineRule="auto"/>
        <w:jc w:val="center"/>
        <w:rPr>
          <w:rFonts w:eastAsia="Lucida Sans Unicode" w:cs="Mangal"/>
          <w:b/>
          <w:bCs/>
          <w:caps/>
          <w:kern w:val="24"/>
          <w:szCs w:val="24"/>
          <w:lang w:eastAsia="hi-IN" w:bidi="hi-IN"/>
        </w:rPr>
      </w:pPr>
    </w:p>
    <w:p w14:paraId="71A63A8A" w14:textId="010D785C"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34E66946" w:rsidR="00BB5A51" w:rsidRPr="005E2837" w:rsidRDefault="00BB5A51" w:rsidP="00BB5A51">
      <w:pPr>
        <w:spacing w:after="0" w:line="240" w:lineRule="auto"/>
        <w:ind w:firstLine="993"/>
        <w:jc w:val="both"/>
        <w:rPr>
          <w:szCs w:val="24"/>
        </w:rPr>
      </w:pPr>
      <w:r w:rsidRPr="005E2837">
        <w:rPr>
          <w:szCs w:val="24"/>
        </w:rPr>
        <w:t>1 priedas. Pasiūlymo forma.</w:t>
      </w:r>
    </w:p>
    <w:p w14:paraId="60C350D6" w14:textId="77777777" w:rsidR="00BB5A51" w:rsidRPr="005E2837" w:rsidRDefault="00BB5A51" w:rsidP="00BB5A51">
      <w:pPr>
        <w:spacing w:after="0" w:line="240" w:lineRule="auto"/>
        <w:ind w:firstLine="993"/>
        <w:jc w:val="both"/>
        <w:rPr>
          <w:szCs w:val="24"/>
        </w:rPr>
      </w:pPr>
      <w:r w:rsidRPr="005E2837">
        <w:rPr>
          <w:szCs w:val="24"/>
        </w:rPr>
        <w:t>2 priedas. Veiklų sąrašo forma.</w:t>
      </w:r>
    </w:p>
    <w:p w14:paraId="4000FEB1" w14:textId="77777777" w:rsidR="00BB5A51" w:rsidRPr="005E2837" w:rsidRDefault="00BB5A51" w:rsidP="00BB5A51">
      <w:pPr>
        <w:spacing w:after="0" w:line="240" w:lineRule="auto"/>
        <w:ind w:firstLine="993"/>
        <w:jc w:val="both"/>
        <w:rPr>
          <w:color w:val="000000" w:themeColor="text1"/>
          <w:szCs w:val="24"/>
        </w:rPr>
      </w:pPr>
      <w:r w:rsidRPr="005E2837">
        <w:rPr>
          <w:color w:val="000000" w:themeColor="text1"/>
          <w:szCs w:val="24"/>
        </w:rPr>
        <w:t xml:space="preserve">3 priedas. Tiekėjo pašalinimo pagrindų nebuvimo, kvalifikacijos reikalavimų ir </w:t>
      </w:r>
      <w:r w:rsidRPr="005E2837">
        <w:rPr>
          <w:color w:val="000000" w:themeColor="text1"/>
        </w:rPr>
        <w:t xml:space="preserve">aplinkos apsaugos vadybos sistemos standartų </w:t>
      </w:r>
      <w:r w:rsidRPr="005E2837">
        <w:rPr>
          <w:color w:val="000000" w:themeColor="text1"/>
          <w:szCs w:val="24"/>
        </w:rPr>
        <w:t>atitikties deklaracijos (toliau – Deklaracija) forma.</w:t>
      </w:r>
    </w:p>
    <w:p w14:paraId="01379F7A" w14:textId="77777777" w:rsidR="00BB5A51" w:rsidRPr="005E2837" w:rsidRDefault="00BB5A51" w:rsidP="00BB5A51">
      <w:pPr>
        <w:spacing w:after="0" w:line="240" w:lineRule="auto"/>
        <w:ind w:firstLine="993"/>
        <w:jc w:val="both"/>
        <w:rPr>
          <w:color w:val="000000" w:themeColor="text1"/>
          <w:szCs w:val="24"/>
        </w:rPr>
      </w:pPr>
      <w:r w:rsidRPr="005E2837">
        <w:rPr>
          <w:color w:val="000000" w:themeColor="text1"/>
          <w:szCs w:val="24"/>
        </w:rPr>
        <w:t>4 priedas. Pirkimo sutarties projektas</w:t>
      </w:r>
    </w:p>
    <w:p w14:paraId="4DEDB042" w14:textId="4C5EF30A" w:rsidR="00BB5A51" w:rsidRPr="005E2837" w:rsidRDefault="00BB5A51" w:rsidP="00BB5A51">
      <w:pPr>
        <w:spacing w:after="0" w:line="240" w:lineRule="auto"/>
        <w:ind w:firstLine="993"/>
        <w:jc w:val="both"/>
        <w:rPr>
          <w:color w:val="000000" w:themeColor="text1"/>
          <w:szCs w:val="24"/>
        </w:rPr>
      </w:pPr>
      <w:r w:rsidRPr="005E2837">
        <w:rPr>
          <w:color w:val="000000" w:themeColor="text1"/>
          <w:szCs w:val="24"/>
        </w:rPr>
        <w:t>5 priedas. Pavyzdinės pasiūlymo galiojimo užtikrinimo (laidavimo</w:t>
      </w:r>
      <w:r w:rsidR="00C76A3C" w:rsidRPr="005E2837">
        <w:rPr>
          <w:color w:val="000000" w:themeColor="text1"/>
          <w:szCs w:val="24"/>
        </w:rPr>
        <w:t xml:space="preserve"> </w:t>
      </w:r>
      <w:r w:rsidRPr="005E2837">
        <w:rPr>
          <w:color w:val="000000" w:themeColor="text1"/>
          <w:szCs w:val="24"/>
        </w:rPr>
        <w:t>ir garantijos) formos.</w:t>
      </w:r>
    </w:p>
    <w:p w14:paraId="328FC2DF" w14:textId="12DB0CB7" w:rsidR="00BB5A51" w:rsidRPr="005E2837" w:rsidRDefault="00BB5A51" w:rsidP="00BB5A51">
      <w:pPr>
        <w:spacing w:after="0" w:line="240" w:lineRule="auto"/>
        <w:ind w:firstLine="993"/>
        <w:jc w:val="both"/>
        <w:rPr>
          <w:color w:val="000000" w:themeColor="text1"/>
          <w:szCs w:val="24"/>
        </w:rPr>
      </w:pPr>
      <w:r w:rsidRPr="005E2837">
        <w:rPr>
          <w:color w:val="000000" w:themeColor="text1"/>
          <w:szCs w:val="24"/>
        </w:rPr>
        <w:t>6 priedas. Pavyzdinės sutarties įvykdymo užtikrinimo (laidavimo</w:t>
      </w:r>
      <w:r w:rsidR="00C76A3C" w:rsidRPr="005E2837">
        <w:rPr>
          <w:color w:val="000000" w:themeColor="text1"/>
          <w:szCs w:val="24"/>
        </w:rPr>
        <w:t xml:space="preserve"> </w:t>
      </w:r>
      <w:r w:rsidRPr="005E2837">
        <w:rPr>
          <w:color w:val="000000" w:themeColor="text1"/>
          <w:szCs w:val="24"/>
        </w:rPr>
        <w:t>ir garantijos) formos.</w:t>
      </w:r>
    </w:p>
    <w:p w14:paraId="5033C3B8" w14:textId="77777777" w:rsidR="00BB5A51" w:rsidRPr="005E2837" w:rsidRDefault="00BB5A51" w:rsidP="00BB5A51">
      <w:pPr>
        <w:spacing w:after="0" w:line="240" w:lineRule="auto"/>
        <w:ind w:firstLine="993"/>
        <w:jc w:val="both"/>
        <w:rPr>
          <w:color w:val="000000" w:themeColor="text1"/>
        </w:rPr>
      </w:pPr>
      <w:r w:rsidRPr="005E2837">
        <w:rPr>
          <w:color w:val="000000" w:themeColor="text1"/>
          <w:szCs w:val="24"/>
        </w:rPr>
        <w:t xml:space="preserve">7 priedas. </w:t>
      </w:r>
      <w:r w:rsidRPr="005E2837">
        <w:rPr>
          <w:color w:val="000000" w:themeColor="text1"/>
        </w:rPr>
        <w:t>Techninė specifikacija.</w:t>
      </w:r>
    </w:p>
    <w:p w14:paraId="649FF8E7" w14:textId="6EE73281" w:rsidR="006D4B5C" w:rsidRPr="005E2837" w:rsidRDefault="00F84E4F" w:rsidP="00682A72">
      <w:pPr>
        <w:spacing w:after="0" w:line="240" w:lineRule="auto"/>
        <w:ind w:firstLine="993"/>
        <w:jc w:val="both"/>
        <w:rPr>
          <w:color w:val="000000" w:themeColor="text1"/>
        </w:rPr>
      </w:pPr>
      <w:r w:rsidRPr="005E2837">
        <w:rPr>
          <w:color w:val="000000" w:themeColor="text1"/>
        </w:rPr>
        <w:t>8</w:t>
      </w:r>
      <w:r w:rsidR="00153D06" w:rsidRPr="005E2837">
        <w:rPr>
          <w:color w:val="000000" w:themeColor="text1"/>
        </w:rPr>
        <w:t xml:space="preserve"> priedas. </w:t>
      </w:r>
      <w:r w:rsidR="006D4B5C" w:rsidRPr="005E2837">
        <w:rPr>
          <w:color w:val="000000" w:themeColor="text1"/>
        </w:rPr>
        <w:t>Objekto schema.</w:t>
      </w:r>
    </w:p>
    <w:p w14:paraId="28A2F9C0" w14:textId="700D21E9" w:rsidR="00153D06" w:rsidRPr="00682A72" w:rsidRDefault="006D4B5C" w:rsidP="00682A72">
      <w:pPr>
        <w:spacing w:after="0" w:line="240" w:lineRule="auto"/>
        <w:ind w:firstLine="993"/>
        <w:jc w:val="both"/>
        <w:rPr>
          <w:color w:val="000000" w:themeColor="text1"/>
        </w:rPr>
      </w:pPr>
      <w:r w:rsidRPr="005E2837">
        <w:rPr>
          <w:color w:val="000000" w:themeColor="text1"/>
        </w:rPr>
        <w:t xml:space="preserve">9 priedas. </w:t>
      </w:r>
      <w:r w:rsidR="00153D06" w:rsidRPr="005E2837">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4CDBA66E"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82790F" w:rsidRPr="0082790F">
        <w:rPr>
          <w:rFonts w:eastAsia="Lucida Sans Unicode"/>
          <w:lang w:eastAsia="zh-CN" w:bidi="hi-IN"/>
        </w:rPr>
        <w:t xml:space="preserve">Šiaulių r. Kuršėnų m. naujųjų kapinių takų remonto </w:t>
      </w:r>
      <w:r w:rsidR="008A14BA" w:rsidRPr="00144043">
        <w:rPr>
          <w:szCs w:val="24"/>
        </w:rPr>
        <w:t>darb</w:t>
      </w:r>
      <w:r w:rsidR="008A14BA">
        <w:rPr>
          <w:szCs w:val="24"/>
        </w:rPr>
        <w:t>us</w:t>
      </w:r>
      <w:r w:rsidR="008F1DA0" w:rsidRPr="00787E51">
        <w:rPr>
          <w:szCs w:val="24"/>
        </w:rPr>
        <w:t>, taip pat remonto aprašo parengimą ir suderinimą bei išpildomosios topografinės nuotraukos</w:t>
      </w:r>
      <w:r w:rsidR="00B01FC4">
        <w:rPr>
          <w:szCs w:val="24"/>
        </w:rPr>
        <w:t xml:space="preserve"> </w:t>
      </w:r>
      <w:r w:rsidR="008F1DA0" w:rsidRPr="00787E51">
        <w:rPr>
          <w:szCs w:val="24"/>
        </w:rPr>
        <w:t>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7AD53BAB" w:rsidR="008B345A" w:rsidRPr="00A107AB" w:rsidRDefault="008B345A" w:rsidP="00AA252F">
      <w:pPr>
        <w:pStyle w:val="Sraopastraipa"/>
        <w:numPr>
          <w:ilvl w:val="0"/>
          <w:numId w:val="2"/>
        </w:numPr>
        <w:tabs>
          <w:tab w:val="left" w:pos="340"/>
          <w:tab w:val="left" w:pos="1210"/>
        </w:tabs>
        <w:spacing w:after="0" w:line="240" w:lineRule="auto"/>
        <w:ind w:firstLine="284"/>
        <w:jc w:val="both"/>
        <w:rPr>
          <w:rFonts w:cs="Times New Roman"/>
          <w:szCs w:val="24"/>
        </w:rPr>
      </w:pPr>
      <w:r w:rsidRPr="007017DE">
        <w:t xml:space="preserve">Pirkimo objektas </w:t>
      </w:r>
      <w:r w:rsidR="00C44E0F" w:rsidRPr="007017DE">
        <w:t xml:space="preserve">yra </w:t>
      </w:r>
      <w:r w:rsidR="00A0185F" w:rsidRPr="00984EE2">
        <w:rPr>
          <w:szCs w:val="24"/>
        </w:rPr>
        <w:t xml:space="preserve">Šiaulių r. Kuršėnų m. naujųjų </w:t>
      </w:r>
      <w:r w:rsidR="00A0185F" w:rsidRPr="00A107AB">
        <w:rPr>
          <w:szCs w:val="24"/>
        </w:rPr>
        <w:t xml:space="preserve">kapinių takų remonto </w:t>
      </w:r>
      <w:r w:rsidR="002C3B30" w:rsidRPr="00A107AB">
        <w:rPr>
          <w:szCs w:val="24"/>
        </w:rPr>
        <w:t>darbus, taip pat remonto aprašo parengimą ir suderinimą bei išpildomosios topografinės nuotraukos parengimą</w:t>
      </w:r>
      <w:r w:rsidR="002C3B30" w:rsidRPr="00A107AB">
        <w:t xml:space="preserve"> </w:t>
      </w:r>
      <w:r w:rsidR="0094534F" w:rsidRPr="00A107AB">
        <w:t>(</w:t>
      </w:r>
      <w:r w:rsidR="0094534F" w:rsidRPr="00A107AB">
        <w:rPr>
          <w:rFonts w:cs="Times New Roman"/>
          <w:color w:val="000000"/>
          <w:szCs w:val="24"/>
        </w:rPr>
        <w:t>toliau – Darbai).</w:t>
      </w:r>
      <w:r w:rsidR="00E20087" w:rsidRPr="00A107AB">
        <w:rPr>
          <w:szCs w:val="24"/>
        </w:rPr>
        <w:t xml:space="preserve"> </w:t>
      </w:r>
      <w:r w:rsidR="00183EB8" w:rsidRPr="00A107AB">
        <w:rPr>
          <w:rFonts w:eastAsia="Lucida Sans Unicode"/>
          <w:lang w:eastAsia="zh-CN" w:bidi="hi-IN"/>
        </w:rPr>
        <w:t xml:space="preserve">Šiaulių r. </w:t>
      </w:r>
      <w:r w:rsidR="00712DB6" w:rsidRPr="00A107AB">
        <w:rPr>
          <w:szCs w:val="24"/>
        </w:rPr>
        <w:t xml:space="preserve">Kuršėnų m., </w:t>
      </w:r>
      <w:r w:rsidR="00286CF9" w:rsidRPr="00A107AB">
        <w:rPr>
          <w:szCs w:val="24"/>
        </w:rPr>
        <w:t xml:space="preserve">naujųjų kapinių takai </w:t>
      </w:r>
      <w:r w:rsidR="00760498" w:rsidRPr="00A107AB">
        <w:rPr>
          <w:rFonts w:cs="Times New Roman"/>
          <w:color w:val="000000"/>
          <w:szCs w:val="24"/>
        </w:rPr>
        <w:t xml:space="preserve">yra </w:t>
      </w:r>
      <w:r w:rsidR="00760498" w:rsidRPr="00A107AB">
        <w:rPr>
          <w:rFonts w:cs="Times New Roman"/>
          <w:szCs w:val="24"/>
        </w:rPr>
        <w:t>ne</w:t>
      </w:r>
      <w:r w:rsidR="00712DB6" w:rsidRPr="00A107AB">
        <w:rPr>
          <w:rFonts w:cs="Times New Roman"/>
          <w:szCs w:val="24"/>
        </w:rPr>
        <w:t>sudėtingas</w:t>
      </w:r>
      <w:r w:rsidR="00760498" w:rsidRPr="00A107AB">
        <w:rPr>
          <w:rFonts w:cs="Times New Roman"/>
          <w:szCs w:val="24"/>
        </w:rPr>
        <w:t xml:space="preserve"> statinys.</w:t>
      </w:r>
    </w:p>
    <w:p w14:paraId="6E861159" w14:textId="14D226FF" w:rsidR="00F7516B" w:rsidRPr="00B50F51" w:rsidRDefault="005E64B0" w:rsidP="00AA252F">
      <w:pPr>
        <w:widowControl w:val="0"/>
        <w:numPr>
          <w:ilvl w:val="0"/>
          <w:numId w:val="2"/>
        </w:numPr>
        <w:tabs>
          <w:tab w:val="left" w:pos="340"/>
          <w:tab w:val="left" w:pos="1210"/>
        </w:tabs>
        <w:spacing w:after="0" w:line="240" w:lineRule="auto"/>
        <w:ind w:firstLine="284"/>
        <w:jc w:val="both"/>
      </w:pPr>
      <w:r w:rsidRPr="00A107AB">
        <w:t>D</w:t>
      </w:r>
      <w:r w:rsidR="00D0370E" w:rsidRPr="00A107AB">
        <w:t xml:space="preserve">arbų sudėtis, </w:t>
      </w:r>
      <w:r w:rsidR="0094534F" w:rsidRPr="00A107AB">
        <w:t xml:space="preserve">apimtys bei kiti reikalavimai yra nurodyti šių pirkimo sąlygų 2 priede </w:t>
      </w:r>
      <w:r w:rsidR="00E441CF" w:rsidRPr="00A107AB">
        <w:t>pateikiamame Veiklų sąraše, 4 priede pateikiamame Pirkimo sutarties</w:t>
      </w:r>
      <w:r w:rsidR="00E441CF" w:rsidRPr="00B50F51">
        <w:t xml:space="preserve"> projekte, 7 priede pateikiamoje Techninėje specifikacijoje</w:t>
      </w:r>
      <w:r w:rsidR="00CA14FC" w:rsidRPr="00B50F51">
        <w:t xml:space="preserve">, 8 priede </w:t>
      </w:r>
      <w:r w:rsidR="00165978" w:rsidRPr="00B50F51">
        <w:t>pateikiamoje</w:t>
      </w:r>
      <w:r w:rsidR="00CA14FC" w:rsidRPr="00B50F51">
        <w:t xml:space="preserve"> </w:t>
      </w:r>
      <w:r w:rsidR="00165978" w:rsidRPr="00B50F51">
        <w:t>Objekto schemoje</w:t>
      </w:r>
      <w:r w:rsidR="00CA14FC" w:rsidRPr="00B50F51">
        <w:t xml:space="preserve">. </w:t>
      </w:r>
      <w:r w:rsidR="006F2C8E" w:rsidRPr="00B50F51">
        <w:t>Tiekėjai turi įvertinti visus pirkimo objektą sudarančius darbus.</w:t>
      </w:r>
      <w:r w:rsidR="0025155E" w:rsidRPr="00B50F51">
        <w:t xml:space="preserve"> </w:t>
      </w:r>
    </w:p>
    <w:p w14:paraId="27E8EE8F" w14:textId="259E86ED" w:rsidR="00D75B15" w:rsidRPr="00E50141" w:rsidRDefault="00CB30EB" w:rsidP="00AA252F">
      <w:pPr>
        <w:widowControl w:val="0"/>
        <w:numPr>
          <w:ilvl w:val="0"/>
          <w:numId w:val="2"/>
        </w:numPr>
        <w:tabs>
          <w:tab w:val="left" w:pos="340"/>
          <w:tab w:val="left" w:pos="1210"/>
        </w:tabs>
        <w:spacing w:after="0" w:line="240" w:lineRule="auto"/>
        <w:ind w:firstLine="284"/>
        <w:jc w:val="both"/>
      </w:pPr>
      <w:r>
        <w:t xml:space="preserve">Darbų atlikimo terminai: remonto aprašo parengimo terminas – </w:t>
      </w:r>
      <w:r w:rsidRPr="001509D9">
        <w:t xml:space="preserve">per </w:t>
      </w:r>
      <w:r w:rsidR="001350F6">
        <w:t>40</w:t>
      </w:r>
      <w:r w:rsidRPr="001509D9">
        <w:t xml:space="preserve"> dien</w:t>
      </w:r>
      <w:r w:rsidR="009916AC">
        <w:t>ų</w:t>
      </w:r>
      <w:r w:rsidRPr="001509D9">
        <w:t xml:space="preserve"> nuo sutarties sudarymo. Statybos darbų atlikimo terminas – </w:t>
      </w:r>
      <w:r w:rsidR="00961EB0">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2E4AAF09"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remonto aprašo parengimui ir suderinimui, nurodytiems darbams atlikti, išlaidas išpildomosios topografinės nuotraukos</w:t>
      </w:r>
      <w:r w:rsidR="00452620">
        <w:rPr>
          <w:rFonts w:cs="Times New Roman"/>
          <w:szCs w:val="24"/>
        </w:rPr>
        <w:t xml:space="preserve"> </w:t>
      </w:r>
      <w:r w:rsidRPr="00D75B15">
        <w:rPr>
          <w:rFonts w:cs="Times New Roman"/>
          <w:szCs w:val="24"/>
        </w:rPr>
        <w:t>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w:t>
      </w:r>
      <w:r w:rsidR="00CD3689" w:rsidRPr="00D75B15">
        <w:rPr>
          <w:rFonts w:cstheme="minorHAnsi"/>
        </w:rPr>
        <w:lastRenderedPageBreak/>
        <w:t xml:space="preserve">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972317">
        <w:rPr>
          <w:rFonts w:cs="Times New Roman"/>
          <w:szCs w:val="24"/>
        </w:rPr>
        <w:t>95 590</w:t>
      </w:r>
      <w:r w:rsidR="005C606F">
        <w:rPr>
          <w:rFonts w:cs="Times New Roman"/>
          <w:szCs w:val="24"/>
        </w:rPr>
        <w:t>,00</w:t>
      </w:r>
      <w:r w:rsidR="005B045C" w:rsidRPr="00D75B15">
        <w:rPr>
          <w:rFonts w:cs="Times New Roman"/>
          <w:szCs w:val="24"/>
        </w:rPr>
        <w:t xml:space="preserve"> Eur su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0E207B28"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szCs w:val="24"/>
        </w:rPr>
        <w:t xml:space="preserve"> </w:t>
      </w:r>
      <w:bookmarkEnd w:id="0"/>
      <w:r w:rsidR="00F51DE3">
        <w:rPr>
          <w:szCs w:val="24"/>
        </w:rPr>
        <w:t xml:space="preserve">Kuršėnų </w:t>
      </w:r>
      <w:r w:rsidR="00C63E13">
        <w:rPr>
          <w:rFonts w:eastAsia="Lucida Sans Unicode"/>
          <w:lang w:eastAsia="zh-CN" w:bidi="hi-IN"/>
        </w:rPr>
        <w:t>m</w:t>
      </w:r>
      <w:r w:rsidR="004E6787">
        <w:rPr>
          <w:rFonts w:eastAsia="Lucida Sans Unicode"/>
          <w:lang w:eastAsia="zh-CN" w:bidi="hi-IN"/>
        </w:rPr>
        <w:t xml:space="preserve">., </w:t>
      </w:r>
      <w:r w:rsidR="00342094" w:rsidRPr="001509D9">
        <w:rPr>
          <w:rFonts w:cs="Times New Roman"/>
        </w:rPr>
        <w:t xml:space="preserve">Šiaulių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 xml:space="preserve">eklaracijos, ataskaitos ar kito </w:t>
            </w:r>
            <w:r w:rsidRPr="002117E5">
              <w:rPr>
                <w:rFonts w:ascii="Times New Roman" w:hAnsi="Times New Roman" w:cs="Times New Roman"/>
                <w:bCs/>
                <w:sz w:val="22"/>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 galutinis administracinis </w:t>
            </w:r>
            <w:r w:rsidRPr="002E1192">
              <w:rPr>
                <w:rFonts w:cs="Times New Roman"/>
                <w:bCs/>
                <w:color w:val="000000" w:themeColor="text1"/>
                <w:sz w:val="22"/>
                <w:lang w:eastAsia="en-US"/>
              </w:rPr>
              <w:lastRenderedPageBreak/>
              <w:t>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77777777"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2.2) Jeigu tiekėjas yra fizinis asmuo, registruotas Lietuvos </w:t>
            </w:r>
            <w:r w:rsidRPr="002117E5">
              <w:rPr>
                <w:rFonts w:ascii="Times New Roman" w:hAnsi="Times New Roman" w:cs="Times New Roman"/>
                <w:i/>
                <w:iCs/>
                <w:sz w:val="22"/>
                <w:szCs w:val="22"/>
              </w:rPr>
              <w:lastRenderedPageBreak/>
              <w:t>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Laikoma, kad atitinkamos padėties dėl interesų konflikto negalima ištaisyti, jeigu į interesų konfliktą </w:t>
            </w:r>
            <w:r w:rsidRPr="00C629A5">
              <w:rPr>
                <w:sz w:val="22"/>
              </w:rPr>
              <w:lastRenderedPageBreak/>
              <w:t>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77777777" w:rsidR="00AB33E4" w:rsidRPr="00C629A5" w:rsidRDefault="00AB33E4" w:rsidP="00DC1E30">
            <w:pPr>
              <w:spacing w:after="0" w:line="240" w:lineRule="auto"/>
              <w:jc w:val="both"/>
              <w:rPr>
                <w:sz w:val="22"/>
              </w:rPr>
            </w:pPr>
            <w:r w:rsidRPr="00C629A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C629A5">
              <w:rPr>
                <w:rFonts w:cs="Times New Roman"/>
                <w:sz w:val="22"/>
              </w:rPr>
              <w:lastRenderedPageBreak/>
              <w:t>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5A376319" w14:textId="77777777" w:rsidR="00AB33E4" w:rsidRPr="00C629A5" w:rsidRDefault="00AB33E4" w:rsidP="00DC1E30">
            <w:pPr>
              <w:pStyle w:val="Betarp"/>
              <w:jc w:val="both"/>
              <w:rPr>
                <w:rStyle w:val="Hipersaitas"/>
                <w:rFonts w:ascii="Times New Roman" w:hAnsi="Times New Roman" w:cs="Times New Roman"/>
                <w:i/>
                <w:iCs/>
                <w:color w:val="auto"/>
                <w:sz w:val="22"/>
                <w:szCs w:val="22"/>
              </w:rPr>
            </w:pPr>
            <w:r w:rsidRPr="00C629A5">
              <w:rPr>
                <w:rFonts w:ascii="Times New Roman" w:hAnsi="Times New Roman" w:cs="Times New Roman"/>
                <w:i/>
                <w:iCs/>
                <w:sz w:val="22"/>
                <w:szCs w:val="22"/>
              </w:rPr>
              <w:t>https://vpt.lrv.lt/lt/pasalinimo-pagrindai-1/nepatikimi-tiekejai-1</w:t>
            </w:r>
          </w:p>
          <w:p w14:paraId="19E1A6C7" w14:textId="77777777" w:rsidR="00AB33E4" w:rsidRPr="00C629A5" w:rsidRDefault="00AB33E4" w:rsidP="00DC1E30">
            <w:pPr>
              <w:pStyle w:val="Betarp"/>
              <w:jc w:val="both"/>
              <w:rPr>
                <w:rFonts w:ascii="Times New Roman" w:hAnsi="Times New Roman" w:cs="Times New Roman"/>
                <w:i/>
                <w:iCs/>
                <w:sz w:val="22"/>
                <w:szCs w:val="22"/>
              </w:rPr>
            </w:pPr>
          </w:p>
          <w:p w14:paraId="00C7DAF7"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https://vpt.lrv.lt/lt/pasalinimo-pagrindai-1/nepatikimu-koncesininku-sarasas-1/nepatikimu-koncesininku-sarasas</w:t>
            </w: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nacionalinėje duomenų bazėje adresu: https://www.registrucentras.lt/jar/p/index.php</w:t>
            </w:r>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4C402C79"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https://vpt.lrv.lt/lt/naujienos/finansiniu-ataskaitu-nepateikimas-gali-tapti-kliutimi-dalyvauti-viesuosiuose-pirkimuose</w:t>
            </w:r>
          </w:p>
          <w:p w14:paraId="54F6F1A7"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77777777" w:rsidR="00AB33E4" w:rsidRPr="00C629A5" w:rsidRDefault="00AB33E4" w:rsidP="00DC1E30">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77777777" w:rsidR="00AB33E4" w:rsidRPr="00C629A5" w:rsidRDefault="00AB33E4" w:rsidP="00DC1E30">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77777777" w:rsidR="00AB33E4" w:rsidRPr="00C629A5" w:rsidRDefault="00AB33E4" w:rsidP="00DC1E30">
            <w:pPr>
              <w:tabs>
                <w:tab w:val="left" w:pos="340"/>
                <w:tab w:val="left" w:pos="1210"/>
              </w:tabs>
              <w:spacing w:after="0" w:line="240" w:lineRule="auto"/>
              <w:jc w:val="both"/>
              <w:rPr>
                <w:sz w:val="22"/>
              </w:rPr>
            </w:pPr>
            <w:hyperlink r:id="rId8" w:history="1">
              <w:r w:rsidRPr="00C629A5">
                <w:rPr>
                  <w:rFonts w:cs="Times New Roman"/>
                  <w:i/>
                  <w:iCs/>
                  <w:sz w:val="22"/>
                  <w:u w:val="single"/>
                </w:rPr>
                <w:t>https://kt.gov.lt/lt/atviri-duomenys/diskvalifikavimas-is-viesuju-pirkimu</w:t>
              </w:r>
            </w:hyperlink>
            <w:r w:rsidRPr="00C629A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w:t>
            </w:r>
            <w:r w:rsidRPr="00C629A5">
              <w:rPr>
                <w:rFonts w:cs="Times New Roman"/>
                <w:sz w:val="22"/>
              </w:rPr>
              <w:lastRenderedPageBreak/>
              <w:t>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03735F6B" w14:textId="77777777" w:rsidR="00AB33E4" w:rsidRPr="002117E5" w:rsidRDefault="00AB33E4" w:rsidP="00DC1E30">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D4691"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548565E9" w:rsidR="009D4691" w:rsidRPr="0050713F" w:rsidRDefault="009D4691" w:rsidP="009D4691">
            <w:pPr>
              <w:snapToGrid w:val="0"/>
              <w:spacing w:after="0" w:line="240" w:lineRule="auto"/>
              <w:ind w:left="-959" w:firstLine="851"/>
              <w:jc w:val="center"/>
              <w:rPr>
                <w:color w:val="FF0000"/>
                <w:sz w:val="22"/>
              </w:rPr>
            </w:pPr>
            <w:r w:rsidRPr="00CA1E73">
              <w:rPr>
                <w:sz w:val="22"/>
              </w:rPr>
              <w:t>16.</w:t>
            </w:r>
            <w:r w:rsidR="00D8358B">
              <w:rPr>
                <w:sz w:val="22"/>
              </w:rPr>
              <w:t>1</w:t>
            </w:r>
            <w:r w:rsidRPr="00CA1E73">
              <w:rPr>
                <w:sz w:val="22"/>
              </w:rPr>
              <w:t>.</w:t>
            </w:r>
          </w:p>
        </w:tc>
        <w:tc>
          <w:tcPr>
            <w:tcW w:w="2835" w:type="dxa"/>
            <w:tcBorders>
              <w:top w:val="single" w:sz="4" w:space="0" w:color="000000"/>
              <w:left w:val="single" w:sz="4" w:space="0" w:color="000000"/>
              <w:bottom w:val="single" w:sz="4" w:space="0" w:color="000000"/>
            </w:tcBorders>
            <w:shd w:val="clear" w:color="auto" w:fill="auto"/>
          </w:tcPr>
          <w:p w14:paraId="1E02C7C8" w14:textId="77777777" w:rsidR="009D4691" w:rsidRPr="00C277BF" w:rsidRDefault="009D4691" w:rsidP="009D4691">
            <w:pPr>
              <w:spacing w:after="0" w:line="100" w:lineRule="atLeast"/>
              <w:jc w:val="both"/>
              <w:rPr>
                <w:color w:val="000000"/>
                <w:sz w:val="22"/>
              </w:rPr>
            </w:pPr>
            <w:r w:rsidRPr="00C277BF">
              <w:rPr>
                <w:color w:val="000000"/>
                <w:sz w:val="22"/>
                <w:lang w:eastAsia="lt-LT"/>
              </w:rPr>
              <w:t>Tiekėjas pirkimo sutarčiai vykdyti privalo turėti:</w:t>
            </w:r>
          </w:p>
          <w:p w14:paraId="6BB6F3C2" w14:textId="77777777" w:rsidR="009D4691" w:rsidRPr="00C277BF" w:rsidRDefault="009D4691" w:rsidP="009D4691">
            <w:pPr>
              <w:spacing w:after="0" w:line="100" w:lineRule="atLeast"/>
              <w:jc w:val="both"/>
              <w:rPr>
                <w:sz w:val="22"/>
              </w:rPr>
            </w:pPr>
            <w:r w:rsidRPr="00C277BF">
              <w:rPr>
                <w:color w:val="000000"/>
                <w:sz w:val="22"/>
              </w:rPr>
              <w:t xml:space="preserve">1) bent 1 (vieną) specialistą, Lietuvos Respublikos statybos įstatymo nustatyta tvarka turintį teisę eiti </w:t>
            </w:r>
            <w:r w:rsidRPr="004E637D">
              <w:rPr>
                <w:color w:val="000000"/>
                <w:sz w:val="22"/>
              </w:rPr>
              <w:lastRenderedPageBreak/>
              <w:t>nesudėtingojo statinio projekto vadovo pareigas</w:t>
            </w:r>
            <w:r w:rsidRPr="00C277BF">
              <w:rPr>
                <w:color w:val="000000"/>
                <w:sz w:val="22"/>
              </w:rPr>
              <w:t xml:space="preserve">. </w:t>
            </w:r>
          </w:p>
          <w:p w14:paraId="64B24AD7" w14:textId="77777777" w:rsidR="009D4691" w:rsidRPr="00C277BF" w:rsidRDefault="009D4691" w:rsidP="009D4691">
            <w:pPr>
              <w:spacing w:after="0" w:line="100" w:lineRule="atLeast"/>
              <w:jc w:val="both"/>
              <w:rPr>
                <w:color w:val="000000"/>
                <w:sz w:val="22"/>
              </w:rPr>
            </w:pPr>
            <w:r w:rsidRPr="00C277BF">
              <w:rPr>
                <w:color w:val="000000"/>
                <w:sz w:val="22"/>
              </w:rPr>
              <w:t xml:space="preserve">2) bent 1 (vieną) specialistą, Lietuvos Respublikos statybos įstatymo nustatyta tvarka turintį teisę eiti nesudėtingojo statinio statybos vadovo pareigas. </w:t>
            </w:r>
          </w:p>
          <w:p w14:paraId="369F8971" w14:textId="5E31226E" w:rsidR="009D4691" w:rsidRPr="0050713F" w:rsidRDefault="009D4691" w:rsidP="009D4691">
            <w:pPr>
              <w:tabs>
                <w:tab w:val="left" w:pos="526"/>
              </w:tabs>
              <w:spacing w:after="0" w:line="240" w:lineRule="auto"/>
              <w:ind w:left="-56" w:firstLine="283"/>
              <w:jc w:val="both"/>
              <w:rPr>
                <w:color w:val="FF0000"/>
                <w:sz w:val="22"/>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6716603" w14:textId="1D1F9694" w:rsidR="009D4691" w:rsidRPr="00C277BF" w:rsidRDefault="009D4691" w:rsidP="009D4691">
            <w:pPr>
              <w:snapToGrid w:val="0"/>
              <w:spacing w:after="0" w:line="240" w:lineRule="auto"/>
              <w:jc w:val="both"/>
              <w:rPr>
                <w:rFonts w:cs="Times New Roman"/>
                <w:sz w:val="22"/>
              </w:rPr>
            </w:pPr>
            <w:r w:rsidRPr="00C277BF">
              <w:rPr>
                <w:rFonts w:cs="Times New Roman"/>
                <w:sz w:val="22"/>
              </w:rPr>
              <w:lastRenderedPageBreak/>
              <w:t xml:space="preserve">Su pasiūlymu turi būti pateikta Deklaracija (šių pirkimo sąlygų </w:t>
            </w:r>
            <w:r w:rsidR="001541CD">
              <w:rPr>
                <w:rFonts w:cs="Times New Roman"/>
                <w:sz w:val="22"/>
              </w:rPr>
              <w:t>3</w:t>
            </w:r>
            <w:r w:rsidRPr="00C277BF">
              <w:rPr>
                <w:rFonts w:cs="Times New Roman"/>
                <w:sz w:val="22"/>
              </w:rPr>
              <w:t xml:space="preserve"> priedas).</w:t>
            </w:r>
          </w:p>
          <w:p w14:paraId="17634DBF" w14:textId="77777777" w:rsidR="009D4691" w:rsidRPr="00C277BF" w:rsidRDefault="009D4691" w:rsidP="009D4691">
            <w:pPr>
              <w:snapToGrid w:val="0"/>
              <w:spacing w:after="0" w:line="240" w:lineRule="auto"/>
              <w:ind w:right="-149"/>
              <w:rPr>
                <w:rFonts w:cs="Times New Roman"/>
                <w:sz w:val="22"/>
              </w:rPr>
            </w:pPr>
          </w:p>
          <w:p w14:paraId="57AA44E5" w14:textId="77777777" w:rsidR="009D4691" w:rsidRPr="00C277BF" w:rsidRDefault="009D4691" w:rsidP="009D4691">
            <w:pPr>
              <w:spacing w:after="0" w:line="240" w:lineRule="auto"/>
              <w:jc w:val="both"/>
              <w:rPr>
                <w:sz w:val="22"/>
              </w:rPr>
            </w:pPr>
            <w:r w:rsidRPr="00C277BF">
              <w:rPr>
                <w:i/>
                <w:iCs/>
                <w:sz w:val="22"/>
              </w:rPr>
              <w:t xml:space="preserve">Perkančiajai organizacijai atlikus Deklaracijos patikrinimo procedūrą, </w:t>
            </w:r>
            <w:r w:rsidRPr="00C277BF">
              <w:rPr>
                <w:i/>
                <w:iCs/>
                <w:sz w:val="22"/>
              </w:rPr>
              <w:lastRenderedPageBreak/>
              <w:t>patikrinus pasiūlymus ir išrinkus galimą laimėtoją, tik jo yra prašomi dokumentai, patvirtinantys kvalifikacijos reikalavimų atitiktį</w:t>
            </w:r>
            <w:r w:rsidRPr="00C277BF">
              <w:rPr>
                <w:sz w:val="22"/>
              </w:rPr>
              <w:t>.</w:t>
            </w:r>
          </w:p>
          <w:p w14:paraId="3A21DAFC" w14:textId="77777777" w:rsidR="009D4691" w:rsidRPr="00C277BF" w:rsidRDefault="009D4691" w:rsidP="009D4691">
            <w:pPr>
              <w:snapToGrid w:val="0"/>
              <w:spacing w:after="0" w:line="240" w:lineRule="auto"/>
              <w:ind w:right="-149"/>
              <w:rPr>
                <w:rFonts w:cs="Times New Roman"/>
                <w:sz w:val="22"/>
              </w:rPr>
            </w:pPr>
          </w:p>
          <w:p w14:paraId="3FDACE90" w14:textId="77777777" w:rsidR="009D4691" w:rsidRPr="001C2147" w:rsidRDefault="009D4691" w:rsidP="009D4691">
            <w:pPr>
              <w:spacing w:after="0" w:line="240" w:lineRule="auto"/>
              <w:jc w:val="both"/>
              <w:rPr>
                <w:i/>
                <w:sz w:val="22"/>
              </w:rPr>
            </w:pPr>
            <w:r w:rsidRPr="00C277BF">
              <w:rPr>
                <w:i/>
                <w:sz w:val="22"/>
              </w:rPr>
              <w:t xml:space="preserve">Reikalavimo atitikčiai pagrįsti pateikiamas specialistų sąrašas </w:t>
            </w:r>
            <w:r w:rsidRPr="001C2147">
              <w:rPr>
                <w:i/>
                <w:sz w:val="22"/>
              </w:rPr>
              <w:t>elektroninėje formoje (pagal šių pirkimo sąlygų 9 priedą).</w:t>
            </w:r>
          </w:p>
          <w:p w14:paraId="48333C0F" w14:textId="77777777" w:rsidR="009D4691" w:rsidRPr="00C277BF" w:rsidRDefault="009D4691" w:rsidP="009D4691">
            <w:pPr>
              <w:spacing w:after="0" w:line="240" w:lineRule="auto"/>
              <w:jc w:val="both"/>
              <w:rPr>
                <w:i/>
                <w:sz w:val="22"/>
              </w:rPr>
            </w:pPr>
            <w:r w:rsidRPr="001C2147">
              <w:rPr>
                <w:i/>
                <w:sz w:val="22"/>
              </w:rPr>
              <w:t>Siūlomų specialistų sąraše turi</w:t>
            </w:r>
            <w:r w:rsidRPr="00C277BF">
              <w:rPr>
                <w:i/>
                <w:sz w:val="22"/>
              </w:rPr>
              <w:t xml:space="preserve"> būti nurodyta:</w:t>
            </w:r>
          </w:p>
          <w:p w14:paraId="7093EBCE" w14:textId="77777777" w:rsidR="009D4691" w:rsidRPr="00C277BF" w:rsidRDefault="009D4691" w:rsidP="009D4691">
            <w:pPr>
              <w:numPr>
                <w:ilvl w:val="0"/>
                <w:numId w:val="11"/>
              </w:numPr>
              <w:spacing w:after="0" w:line="240" w:lineRule="auto"/>
              <w:ind w:left="317" w:hanging="283"/>
              <w:jc w:val="both"/>
              <w:rPr>
                <w:i/>
                <w:sz w:val="22"/>
              </w:rPr>
            </w:pPr>
            <w:r w:rsidRPr="00C277BF">
              <w:rPr>
                <w:i/>
                <w:sz w:val="22"/>
              </w:rPr>
              <w:t>specialisto vardas, pavardė,</w:t>
            </w:r>
          </w:p>
          <w:p w14:paraId="75CA2E4D" w14:textId="77777777" w:rsidR="009D4691" w:rsidRPr="001556F6" w:rsidRDefault="009D4691" w:rsidP="009D4691">
            <w:pPr>
              <w:numPr>
                <w:ilvl w:val="0"/>
                <w:numId w:val="11"/>
              </w:numPr>
              <w:spacing w:after="0" w:line="240" w:lineRule="auto"/>
              <w:ind w:left="317" w:hanging="283"/>
              <w:jc w:val="both"/>
              <w:rPr>
                <w:i/>
                <w:sz w:val="22"/>
              </w:rPr>
            </w:pPr>
            <w:r w:rsidRPr="00C277BF">
              <w:rPr>
                <w:i/>
                <w:sz w:val="22"/>
              </w:rPr>
              <w:t xml:space="preserve">numatytos specialisto </w:t>
            </w:r>
            <w:r w:rsidRPr="001556F6">
              <w:rPr>
                <w:i/>
                <w:sz w:val="22"/>
              </w:rPr>
              <w:t>funkcijos,</w:t>
            </w:r>
          </w:p>
          <w:p w14:paraId="685F3289" w14:textId="77777777" w:rsidR="009D4691" w:rsidRPr="001556F6" w:rsidRDefault="009D4691" w:rsidP="009D4691">
            <w:pPr>
              <w:numPr>
                <w:ilvl w:val="0"/>
                <w:numId w:val="11"/>
              </w:numPr>
              <w:spacing w:after="0" w:line="240" w:lineRule="auto"/>
              <w:ind w:left="317" w:hanging="283"/>
              <w:jc w:val="both"/>
              <w:rPr>
                <w:i/>
                <w:sz w:val="22"/>
              </w:rPr>
            </w:pPr>
            <w:r w:rsidRPr="001556F6">
              <w:rPr>
                <w:i/>
                <w:sz w:val="22"/>
              </w:rPr>
              <w:t>dabartinė specialisto darbovietė,</w:t>
            </w:r>
          </w:p>
          <w:p w14:paraId="2722A7A2" w14:textId="18A3517B" w:rsidR="009D4691" w:rsidRPr="001556F6" w:rsidRDefault="001556F6" w:rsidP="001556F6">
            <w:pPr>
              <w:spacing w:after="0" w:line="240" w:lineRule="auto"/>
              <w:ind w:left="634"/>
              <w:jc w:val="both"/>
              <w:rPr>
                <w:b/>
                <w:i/>
                <w:sz w:val="22"/>
                <w:highlight w:val="yellow"/>
                <w:u w:val="single"/>
              </w:rPr>
            </w:pPr>
            <w:r w:rsidRPr="001556F6">
              <w:rPr>
                <w:i/>
                <w:sz w:val="22"/>
              </w:rPr>
              <w:t>-</w:t>
            </w:r>
            <w:r>
              <w:rPr>
                <w:i/>
                <w:sz w:val="22"/>
              </w:rPr>
              <w:t xml:space="preserve"> </w:t>
            </w:r>
            <w:r w:rsidR="009D4691" w:rsidRPr="001556F6">
              <w:rPr>
                <w:i/>
                <w:sz w:val="22"/>
              </w:rPr>
              <w:t xml:space="preserve">duomenys apie specialisto išsilavinimą (duomenys apie statinio projekto vadovo turimą architekto arba statybos inžinieriaus aukštojo mokslo diplomą, statinio statybos vadovo darbų vadovo turimą statybos inžinieriaus aukštojo mokslo diplomą – diplomo numeris ir jį išdavusi įstaiga) </w:t>
            </w:r>
          </w:p>
          <w:p w14:paraId="7785C0F9" w14:textId="77777777" w:rsidR="009D4691" w:rsidRPr="006F5A4B" w:rsidRDefault="009D4691" w:rsidP="009D4691">
            <w:pPr>
              <w:spacing w:after="0" w:line="240" w:lineRule="auto"/>
              <w:jc w:val="both"/>
              <w:rPr>
                <w:b/>
                <w:i/>
                <w:sz w:val="22"/>
                <w:u w:val="single"/>
              </w:rPr>
            </w:pPr>
            <w:r w:rsidRPr="006F5A4B">
              <w:rPr>
                <w:b/>
                <w:i/>
                <w:sz w:val="22"/>
                <w:u w:val="single"/>
              </w:rPr>
              <w:t>arba</w:t>
            </w:r>
          </w:p>
          <w:p w14:paraId="150E1D87" w14:textId="59220FA2" w:rsidR="00460FBA" w:rsidRPr="006F5A4B" w:rsidRDefault="009D4691" w:rsidP="00825655">
            <w:pPr>
              <w:pStyle w:val="Sraopastraipa"/>
              <w:numPr>
                <w:ilvl w:val="0"/>
                <w:numId w:val="9"/>
              </w:numPr>
              <w:tabs>
                <w:tab w:val="left" w:pos="288"/>
              </w:tabs>
              <w:snapToGrid w:val="0"/>
              <w:spacing w:after="0" w:line="240" w:lineRule="auto"/>
              <w:ind w:left="320" w:firstLine="284"/>
              <w:jc w:val="both"/>
              <w:rPr>
                <w:i/>
                <w:iCs/>
                <w:sz w:val="22"/>
              </w:rPr>
            </w:pPr>
            <w:r w:rsidRPr="006F5A4B">
              <w:rPr>
                <w:i/>
                <w:sz w:val="22"/>
              </w:rPr>
              <w:t xml:space="preserve"> duomenys apie specialisto turimą </w:t>
            </w:r>
            <w:r w:rsidR="00460FBA" w:rsidRPr="006F5A4B">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1B08B6">
              <w:rPr>
                <w:i/>
                <w:iCs/>
                <w:sz w:val="22"/>
              </w:rPr>
              <w:t>**</w:t>
            </w:r>
            <w:r w:rsidR="00460FBA" w:rsidRPr="006F5A4B">
              <w:rPr>
                <w:i/>
                <w:iCs/>
                <w:sz w:val="22"/>
              </w:rPr>
              <w:t>.</w:t>
            </w:r>
          </w:p>
          <w:p w14:paraId="634C7652" w14:textId="598F8574" w:rsidR="00460FBA" w:rsidRPr="006F5A4B" w:rsidRDefault="00460FBA" w:rsidP="009D4691">
            <w:pPr>
              <w:spacing w:after="0" w:line="240" w:lineRule="auto"/>
              <w:ind w:left="317"/>
              <w:jc w:val="both"/>
              <w:rPr>
                <w:i/>
                <w:sz w:val="22"/>
              </w:rPr>
            </w:pPr>
          </w:p>
          <w:p w14:paraId="0A3190F0" w14:textId="18DBCCF5" w:rsidR="009D4691" w:rsidRPr="006F5A4B" w:rsidRDefault="009D4691" w:rsidP="009D4691">
            <w:pPr>
              <w:spacing w:before="120" w:after="0" w:line="240" w:lineRule="auto"/>
              <w:ind w:left="34"/>
              <w:jc w:val="both"/>
              <w:rPr>
                <w:i/>
                <w:sz w:val="22"/>
              </w:rPr>
            </w:pPr>
            <w:r w:rsidRPr="006F5A4B">
              <w:rPr>
                <w:i/>
                <w:sz w:val="22"/>
              </w:rPr>
              <w:t>Prie sąrašo pridedami:</w:t>
            </w:r>
          </w:p>
          <w:p w14:paraId="2A91ED54" w14:textId="77777777" w:rsidR="009D4691" w:rsidRPr="006F5A4B" w:rsidRDefault="009D4691" w:rsidP="009D4691">
            <w:pPr>
              <w:numPr>
                <w:ilvl w:val="0"/>
                <w:numId w:val="11"/>
              </w:numPr>
              <w:spacing w:after="0" w:line="240" w:lineRule="auto"/>
              <w:ind w:left="317" w:hanging="283"/>
              <w:jc w:val="both"/>
              <w:rPr>
                <w:i/>
                <w:sz w:val="22"/>
              </w:rPr>
            </w:pPr>
            <w:r w:rsidRPr="006F5A4B">
              <w:rPr>
                <w:i/>
                <w:sz w:val="22"/>
              </w:rPr>
              <w:t xml:space="preserve">specialistui – statinio projekto vadovui  – architekto arba statybos inžinieriaus aukštojo mokslo diplomas </w:t>
            </w:r>
          </w:p>
          <w:p w14:paraId="3B4A7473" w14:textId="77777777" w:rsidR="009D4691" w:rsidRPr="006F5A4B" w:rsidRDefault="009D4691" w:rsidP="009D4691">
            <w:pPr>
              <w:spacing w:after="0" w:line="240" w:lineRule="auto"/>
              <w:ind w:left="317"/>
              <w:jc w:val="both"/>
              <w:rPr>
                <w:i/>
                <w:sz w:val="22"/>
                <w:u w:val="single"/>
              </w:rPr>
            </w:pPr>
            <w:r w:rsidRPr="006F5A4B">
              <w:rPr>
                <w:i/>
                <w:sz w:val="22"/>
                <w:u w:val="single"/>
              </w:rPr>
              <w:t>arba</w:t>
            </w:r>
          </w:p>
          <w:p w14:paraId="32623DD0" w14:textId="6F346EBC" w:rsidR="009D4691" w:rsidRPr="006F5A4B" w:rsidRDefault="006B7B41" w:rsidP="009D4691">
            <w:pPr>
              <w:spacing w:after="0" w:line="240" w:lineRule="auto"/>
              <w:ind w:left="317"/>
              <w:jc w:val="both"/>
              <w:rPr>
                <w:i/>
                <w:sz w:val="22"/>
              </w:rPr>
            </w:pPr>
            <w:r w:rsidRPr="006F5A4B">
              <w:rPr>
                <w:i/>
                <w:sz w:val="22"/>
              </w:rPr>
              <w:t xml:space="preserve">VšĮ Statybos sektoriaus vystymo agentūros (buv. VĮ </w:t>
            </w:r>
            <w:r w:rsidRPr="006F5A4B">
              <w:rPr>
                <w:i/>
                <w:sz w:val="22"/>
              </w:rPr>
              <w:lastRenderedPageBreak/>
              <w:t>Statybos produkcijos sertifikavimo centro) išduotas kvalifikacijos atestatas, ar (specialistui iš užsienio*) VšĮ Statybos sektoriaus vystymo agentūros (buv. VĮ Statybos produkcijos sertifikavimo centro) išduotas teisės pripažinimo dokumentas</w:t>
            </w:r>
            <w:r w:rsidR="009D4691" w:rsidRPr="006F5A4B">
              <w:rPr>
                <w:i/>
                <w:sz w:val="22"/>
              </w:rPr>
              <w:t>;</w:t>
            </w:r>
          </w:p>
          <w:p w14:paraId="7DEA2CD3" w14:textId="77777777" w:rsidR="009D4691" w:rsidRPr="006F5A4B" w:rsidRDefault="009D4691" w:rsidP="009D4691">
            <w:pPr>
              <w:numPr>
                <w:ilvl w:val="0"/>
                <w:numId w:val="11"/>
              </w:numPr>
              <w:spacing w:after="0" w:line="240" w:lineRule="auto"/>
              <w:ind w:left="317" w:hanging="283"/>
              <w:jc w:val="both"/>
              <w:rPr>
                <w:i/>
                <w:sz w:val="22"/>
              </w:rPr>
            </w:pPr>
            <w:r w:rsidRPr="006F5A4B">
              <w:rPr>
                <w:i/>
                <w:sz w:val="22"/>
              </w:rPr>
              <w:t xml:space="preserve">specialistui – statinio statybos vadovui  – statybos inžinieriaus aukštojo mokslo diplomas </w:t>
            </w:r>
          </w:p>
          <w:p w14:paraId="1BC699CF" w14:textId="77777777" w:rsidR="009D4691" w:rsidRPr="006F5A4B" w:rsidRDefault="009D4691" w:rsidP="009D4691">
            <w:pPr>
              <w:spacing w:after="0" w:line="240" w:lineRule="auto"/>
              <w:ind w:left="317"/>
              <w:jc w:val="both"/>
              <w:rPr>
                <w:i/>
                <w:sz w:val="22"/>
                <w:u w:val="single"/>
              </w:rPr>
            </w:pPr>
            <w:r w:rsidRPr="006F5A4B">
              <w:rPr>
                <w:i/>
                <w:sz w:val="22"/>
                <w:u w:val="single"/>
              </w:rPr>
              <w:t>arba</w:t>
            </w:r>
          </w:p>
          <w:p w14:paraId="2D07571E" w14:textId="7EB0BDB3" w:rsidR="009D4691" w:rsidRPr="006F5A4B" w:rsidRDefault="008E0EBF" w:rsidP="009D4691">
            <w:pPr>
              <w:spacing w:after="0" w:line="240" w:lineRule="auto"/>
              <w:ind w:left="317"/>
              <w:jc w:val="both"/>
              <w:rPr>
                <w:i/>
                <w:sz w:val="22"/>
              </w:rPr>
            </w:pPr>
            <w:r w:rsidRPr="006F5A4B">
              <w:rPr>
                <w:i/>
                <w:sz w:val="22"/>
              </w:rPr>
              <w:t>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r w:rsidR="009D4691" w:rsidRPr="006F5A4B">
              <w:rPr>
                <w:i/>
                <w:sz w:val="22"/>
              </w:rPr>
              <w:t>.</w:t>
            </w:r>
          </w:p>
          <w:p w14:paraId="0DA5E73A" w14:textId="77777777" w:rsidR="009D4691" w:rsidRPr="006F5A4B" w:rsidRDefault="009D4691" w:rsidP="009D4691">
            <w:pPr>
              <w:spacing w:before="120" w:after="0" w:line="240" w:lineRule="auto"/>
              <w:ind w:left="34"/>
              <w:jc w:val="both"/>
              <w:rPr>
                <w:i/>
                <w:sz w:val="22"/>
              </w:rPr>
            </w:pPr>
            <w:r w:rsidRPr="006F5A4B">
              <w:rPr>
                <w:i/>
                <w:sz w:val="22"/>
              </w:rPr>
              <w:t>Tas pats asmuo gali būti siūlomas kelioms funkcijoms vykdyti.</w:t>
            </w:r>
          </w:p>
          <w:p w14:paraId="525DC630" w14:textId="77777777" w:rsidR="00023CDF" w:rsidRPr="00C24366" w:rsidRDefault="00023CDF" w:rsidP="00023CDF">
            <w:pPr>
              <w:snapToGrid w:val="0"/>
              <w:spacing w:after="0" w:line="240" w:lineRule="auto"/>
              <w:jc w:val="both"/>
              <w:rPr>
                <w:i/>
                <w:sz w:val="22"/>
              </w:rPr>
            </w:pPr>
            <w:r w:rsidRPr="00C24366">
              <w:rPr>
                <w:i/>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7288FEBE" w14:textId="77777777" w:rsidR="00023CDF" w:rsidRDefault="00023CDF" w:rsidP="00023CDF">
            <w:pPr>
              <w:spacing w:before="120" w:after="0" w:line="240" w:lineRule="auto"/>
              <w:ind w:left="34"/>
              <w:jc w:val="both"/>
              <w:rPr>
                <w:i/>
                <w:sz w:val="22"/>
              </w:rPr>
            </w:pPr>
            <w:r w:rsidRPr="00C24366">
              <w:rPr>
                <w:i/>
                <w:sz w:val="22"/>
              </w:rPr>
              <w:t>Pateikiamos skaitmeninės dokumentų kopijos.</w:t>
            </w:r>
          </w:p>
          <w:p w14:paraId="0CA1C107" w14:textId="77777777" w:rsidR="00023CDF" w:rsidRDefault="00023CDF" w:rsidP="00023CDF">
            <w:pPr>
              <w:snapToGrid w:val="0"/>
              <w:spacing w:after="0" w:line="240" w:lineRule="auto"/>
              <w:jc w:val="both"/>
              <w:rPr>
                <w:i/>
                <w:sz w:val="22"/>
              </w:rPr>
            </w:pPr>
            <w:r>
              <w:rPr>
                <w:i/>
                <w:sz w:val="22"/>
              </w:rPr>
              <w:t>Tas pats asmuo gali būti siūlomas kelioms funkcijoms vykdyti.</w:t>
            </w:r>
          </w:p>
          <w:p w14:paraId="3476E2B7" w14:textId="77777777" w:rsidR="00023CDF" w:rsidRDefault="00023CDF" w:rsidP="00023CDF">
            <w:pPr>
              <w:snapToGrid w:val="0"/>
              <w:spacing w:after="0" w:line="240" w:lineRule="auto"/>
              <w:jc w:val="both"/>
              <w:rPr>
                <w:sz w:val="22"/>
              </w:rPr>
            </w:pPr>
          </w:p>
          <w:p w14:paraId="4FE450A9" w14:textId="77777777" w:rsidR="00023CDF" w:rsidRPr="00FC7067" w:rsidRDefault="00023CDF" w:rsidP="00023CDF">
            <w:pPr>
              <w:tabs>
                <w:tab w:val="left" w:pos="288"/>
              </w:tabs>
              <w:snapToGrid w:val="0"/>
              <w:spacing w:before="60" w:after="0" w:line="240" w:lineRule="auto"/>
              <w:jc w:val="both"/>
              <w:rPr>
                <w:i/>
                <w:iCs/>
                <w:sz w:val="22"/>
              </w:rPr>
            </w:pPr>
            <w:r w:rsidRPr="00FC7067">
              <w:rPr>
                <w:i/>
                <w:iCs/>
                <w:sz w:val="22"/>
              </w:rPr>
              <w:t>*</w:t>
            </w:r>
            <w:r w:rsidRPr="00FC7067">
              <w:rPr>
                <w:i/>
                <w:sz w:val="22"/>
              </w:rPr>
              <w:t xml:space="preserve">specialistas, kuris yra Europos Sąjungos valstybės narės, Šveicarijos konfederacijos arba valstybės, pasirašiusios Europos ekonominės erdvės sutartį, pilietis arba kitas fizinis asmuo, kuris naudojasi Europos </w:t>
            </w:r>
            <w:r w:rsidRPr="00FC7067">
              <w:rPr>
                <w:i/>
                <w:sz w:val="22"/>
              </w:rPr>
              <w:lastRenderedPageBreak/>
              <w:t>Sąjungos teisės aktuose jam suteiktomis judėjimo valstybėse narėse teisėmis;</w:t>
            </w:r>
          </w:p>
          <w:p w14:paraId="216885CD" w14:textId="04F7367E" w:rsidR="009D4691" w:rsidRPr="0050713F" w:rsidRDefault="00023CDF" w:rsidP="00023CDF">
            <w:pPr>
              <w:snapToGrid w:val="0"/>
              <w:spacing w:after="0" w:line="240" w:lineRule="auto"/>
              <w:jc w:val="both"/>
              <w:rPr>
                <w:color w:val="FF0000"/>
                <w:sz w:val="22"/>
              </w:rPr>
            </w:pPr>
            <w:r w:rsidRPr="00FC7067">
              <w:rPr>
                <w:i/>
                <w:iCs/>
                <w:sz w:val="22"/>
              </w:rPr>
              <w:t>**jeigu</w:t>
            </w:r>
            <w:r w:rsidRPr="00FC7067">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14D860" w14:textId="77777777" w:rsidR="009D4691" w:rsidRPr="00C629A5" w:rsidRDefault="009D4691" w:rsidP="009D4691">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BBDC19A" w14:textId="77777777" w:rsidR="009D4691" w:rsidRPr="00C629A5" w:rsidRDefault="009D4691" w:rsidP="009D4691">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49B90BE8" w14:textId="77777777" w:rsidR="009D4691" w:rsidRPr="00C629A5" w:rsidRDefault="009D4691" w:rsidP="009D4691">
            <w:pPr>
              <w:pStyle w:val="Sraopastraipa"/>
              <w:numPr>
                <w:ilvl w:val="0"/>
                <w:numId w:val="21"/>
              </w:numPr>
              <w:spacing w:after="0" w:line="240" w:lineRule="auto"/>
              <w:ind w:left="314" w:hanging="314"/>
              <w:jc w:val="both"/>
              <w:rPr>
                <w:sz w:val="22"/>
              </w:rPr>
            </w:pPr>
            <w:r w:rsidRPr="00C629A5">
              <w:rPr>
                <w:sz w:val="22"/>
                <w:lang w:eastAsia="lt-LT"/>
              </w:rPr>
              <w:t xml:space="preserve">ūkio subjektas / </w:t>
            </w:r>
            <w:proofErr w:type="spellStart"/>
            <w:r w:rsidRPr="00C629A5">
              <w:rPr>
                <w:sz w:val="22"/>
                <w:lang w:eastAsia="lt-LT"/>
              </w:rPr>
              <w:t>kvazisubtiekėjas</w:t>
            </w:r>
            <w:proofErr w:type="spellEnd"/>
            <w:r w:rsidRPr="00C629A5">
              <w:rPr>
                <w:sz w:val="22"/>
              </w:rPr>
              <w:t xml:space="preserve">, kurio </w:t>
            </w:r>
            <w:r w:rsidRPr="00C629A5">
              <w:rPr>
                <w:sz w:val="22"/>
              </w:rPr>
              <w:lastRenderedPageBreak/>
              <w:t>pajėgumais tiekėjas remiasi, kad atitiktų šį kvalifikacijos reikalavimą, pagal sutarties vykdymui pavestus/ prisiimtus įsipareigojimus.</w:t>
            </w:r>
          </w:p>
          <w:p w14:paraId="41E1C378" w14:textId="77777777" w:rsidR="009D4691" w:rsidRPr="0050713F" w:rsidRDefault="009D4691" w:rsidP="009D4691">
            <w:pPr>
              <w:spacing w:after="0" w:line="240" w:lineRule="auto"/>
              <w:jc w:val="both"/>
              <w:rPr>
                <w:color w:val="FF0000"/>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4FF8F144"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891911" w:rsidRPr="00B279D4">
              <w:rPr>
                <w:sz w:val="22"/>
                <w:lang w:eastAsia="lt-LT"/>
              </w:rPr>
              <w:t>d</w:t>
            </w:r>
            <w:r w:rsidRPr="00B279D4">
              <w:rPr>
                <w:sz w:val="22"/>
                <w:lang w:eastAsia="lt-LT"/>
              </w:rPr>
              <w:t>arbams</w:t>
            </w:r>
            <w:r w:rsidR="003527E5" w:rsidRPr="00B279D4">
              <w:rPr>
                <w:sz w:val="22"/>
                <w:lang w:eastAsia="lt-LT"/>
              </w:rPr>
              <w:t xml:space="preserve"> </w:t>
            </w:r>
            <w:r w:rsidRPr="002117E5">
              <w:rPr>
                <w:sz w:val="22"/>
                <w:lang w:eastAsia="lt-LT"/>
              </w:rPr>
              <w:t xml:space="preserve">turi taikyti aplinkos apsaugos vadybos sistemos reikalavimus pagal standartą LST EN ISO 14001 „Aplinkos vadybos sistemos. Reikalavimai ir naudojimo gairės“ (toliau – LST EN ISO 14001) arba Europos Sąjungos aplinkosaugos vadybos ir audito sistemą (toliau – EMAS) ar kitus </w:t>
            </w:r>
            <w:r w:rsidRPr="002117E5">
              <w:rPr>
                <w:sz w:val="22"/>
                <w:lang w:eastAsia="lt-LT"/>
              </w:rPr>
              <w:lastRenderedPageBreak/>
              <w:t>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C4CA6AE"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6DD25D37" w:rsidR="00153D06" w:rsidRPr="002117E5"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 xml:space="preserve"> </w:t>
      </w:r>
      <w:r w:rsidRPr="002117E5">
        <w:rPr>
          <w:szCs w:val="24"/>
        </w:rPr>
        <w:t>punkt</w:t>
      </w:r>
      <w:r w:rsidR="005D7262">
        <w:rPr>
          <w:szCs w:val="24"/>
        </w:rPr>
        <w:t>e</w:t>
      </w:r>
      <w:r w:rsidRPr="002117E5">
        <w:rPr>
          <w:szCs w:val="24"/>
        </w:rPr>
        <w:t xml:space="preserve"> nustatytus kvalifikacijos reikalavimus turi tenkinti visi ūkio subjektų grupės nariai kartu.</w:t>
      </w:r>
    </w:p>
    <w:p w14:paraId="1FD2F0C3" w14:textId="323ACBB0" w:rsidR="00153D06" w:rsidRPr="002117E5" w:rsidRDefault="00153D06" w:rsidP="00DF1E14">
      <w:pPr>
        <w:tabs>
          <w:tab w:val="left" w:pos="0"/>
          <w:tab w:val="left" w:pos="340"/>
          <w:tab w:val="left" w:pos="1210"/>
        </w:tabs>
        <w:spacing w:after="0" w:line="240" w:lineRule="auto"/>
        <w:ind w:firstLine="284"/>
        <w:jc w:val="both"/>
        <w:rPr>
          <w:szCs w:val="24"/>
        </w:rPr>
      </w:pPr>
      <w:r w:rsidRPr="002117E5">
        <w:rPr>
          <w:szCs w:val="24"/>
          <w:shd w:val="clear" w:color="auto" w:fill="FFFFFF"/>
        </w:rPr>
        <w:t xml:space="preserve">21. </w:t>
      </w:r>
      <w:r w:rsidRPr="002117E5">
        <w:rPr>
          <w:szCs w:val="24"/>
        </w:rPr>
        <w:t xml:space="preserve">Jeigu pasiūlyme yra numatyti ūkio subjektai, kurių pajėgumais tiekėjas remsis, siekdamas atitikti nustatytus kvalifikacijos reikalavimus, tokiems ūkio subjektams taikomi šių pirkimo sąlygų </w:t>
      </w:r>
      <w:r w:rsidRPr="002117E5">
        <w:rPr>
          <w:szCs w:val="24"/>
        </w:rPr>
        <w:lastRenderedPageBreak/>
        <w:t>15.1–15.1</w:t>
      </w:r>
      <w:r w:rsidR="009C62F5">
        <w:rPr>
          <w:szCs w:val="24"/>
        </w:rPr>
        <w:t>4</w:t>
      </w:r>
      <w:r w:rsidRPr="002117E5">
        <w:rPr>
          <w:i/>
          <w:szCs w:val="24"/>
        </w:rPr>
        <w:t xml:space="preserve"> </w:t>
      </w:r>
      <w:r w:rsidRPr="002117E5">
        <w:rPr>
          <w:szCs w:val="24"/>
        </w:rPr>
        <w:t xml:space="preserve">punktuose tiekėjų pašalinimo pagrindų nebuvimo reikalavimai, ir atitinkamai pagal ūkio subjektams numatomus pavesti darbus vykdant pirkimo sutartį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5C2B7590" w:rsidR="00153D06" w:rsidRPr="007A2C0C" w:rsidRDefault="00153D06" w:rsidP="00F25116">
      <w:pPr>
        <w:numPr>
          <w:ilvl w:val="0"/>
          <w:numId w:val="32"/>
        </w:numPr>
        <w:tabs>
          <w:tab w:val="left" w:pos="0"/>
          <w:tab w:val="left" w:pos="340"/>
          <w:tab w:val="left" w:pos="1210"/>
        </w:tabs>
        <w:spacing w:after="0" w:line="240" w:lineRule="auto"/>
        <w:ind w:firstLine="284"/>
        <w:jc w:val="both"/>
        <w:rPr>
          <w:color w:val="000000" w:themeColor="text1"/>
          <w:szCs w:val="24"/>
        </w:rPr>
      </w:pPr>
      <w:r w:rsidRPr="00030A5B">
        <w:rPr>
          <w:color w:val="000000" w:themeColor="text1"/>
          <w:szCs w:val="24"/>
        </w:rPr>
        <w:t>Jeigu tiekėjas, siekdamas atitikti šių pirkimo sąlygų 16</w:t>
      </w:r>
      <w:r w:rsidR="00A2571D">
        <w:rPr>
          <w:color w:val="000000" w:themeColor="text1"/>
          <w:szCs w:val="24"/>
        </w:rPr>
        <w:t>.1</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24001F">
        <w:rPr>
          <w:szCs w:val="24"/>
        </w:rPr>
        <w:t>1</w:t>
      </w:r>
      <w:r w:rsidRPr="007A2C0C">
        <w:rPr>
          <w:szCs w:val="24"/>
        </w:rPr>
        <w:t xml:space="preserve">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1451E9F" w:rsidR="00153D06" w:rsidRPr="007A2C0C" w:rsidRDefault="00153D06" w:rsidP="00F25116">
      <w:pPr>
        <w:pStyle w:val="Sraopastraipa"/>
        <w:numPr>
          <w:ilvl w:val="0"/>
          <w:numId w:val="32"/>
        </w:numPr>
        <w:spacing w:after="0" w:line="240" w:lineRule="auto"/>
        <w:ind w:firstLine="284"/>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F25116">
      <w:pPr>
        <w:numPr>
          <w:ilvl w:val="0"/>
          <w:numId w:val="32"/>
        </w:numPr>
        <w:tabs>
          <w:tab w:val="left" w:pos="0"/>
          <w:tab w:val="left" w:pos="340"/>
          <w:tab w:val="left" w:pos="1210"/>
        </w:tabs>
        <w:spacing w:after="0" w:line="240" w:lineRule="auto"/>
        <w:ind w:firstLine="284"/>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824E69">
      <w:pPr>
        <w:numPr>
          <w:ilvl w:val="0"/>
          <w:numId w:val="32"/>
        </w:numPr>
        <w:tabs>
          <w:tab w:val="left" w:pos="0"/>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824E69">
      <w:pPr>
        <w:pStyle w:val="Antrats"/>
        <w:widowControl/>
        <w:numPr>
          <w:ilvl w:val="0"/>
          <w:numId w:val="32"/>
        </w:numPr>
        <w:tabs>
          <w:tab w:val="clear" w:pos="4153"/>
          <w:tab w:val="clear" w:pos="8306"/>
          <w:tab w:val="left" w:pos="709"/>
        </w:tabs>
        <w:spacing w:after="0"/>
        <w:ind w:firstLine="284"/>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260A2E">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260A2E">
      <w:pPr>
        <w:numPr>
          <w:ilvl w:val="0"/>
          <w:numId w:val="32"/>
        </w:numPr>
        <w:tabs>
          <w:tab w:val="left" w:pos="0"/>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420CDBBC" w14:textId="77777777" w:rsidR="00AB7DAB" w:rsidRPr="002117E5" w:rsidRDefault="00AB7DAB" w:rsidP="00260A2E">
      <w:pPr>
        <w:widowControl w:val="0"/>
        <w:numPr>
          <w:ilvl w:val="0"/>
          <w:numId w:val="32"/>
        </w:numPr>
        <w:tabs>
          <w:tab w:val="left" w:pos="340"/>
          <w:tab w:val="left" w:pos="1210"/>
        </w:tabs>
        <w:spacing w:after="0" w:line="240" w:lineRule="auto"/>
        <w:ind w:firstLine="284"/>
        <w:jc w:val="both"/>
        <w:rPr>
          <w:bCs/>
          <w:szCs w:val="24"/>
        </w:rPr>
      </w:pPr>
      <w:r w:rsidRPr="002117E5">
        <w:rPr>
          <w:iCs/>
          <w:szCs w:val="24"/>
        </w:rPr>
        <w:t xml:space="preserve">Pasiūlymas privalo būti pasirašytas tiekėjo (pavienio tiekėjo vadovo, ar ūkio subjektų grupės įgalioto partnerio vadovo) saugiu elektroniniu parašu, atitinkančiu Lietuvos Respublikos elektroninio parašo įstatymo nustatytus reikalavimus. Jeigu pasiūlymą ir jo dokumentus pasirašo ne </w:t>
      </w:r>
      <w:r w:rsidRPr="002117E5">
        <w:rPr>
          <w:iCs/>
          <w:szCs w:val="24"/>
        </w:rPr>
        <w:lastRenderedPageBreak/>
        <w:t>tiekėjo vadovas, turi būti pateiktas tiekėjo vadovo įgaliojimas pasiūlymą pasirašančiam asmeniui. Visi</w:t>
      </w:r>
      <w:r w:rsidRPr="002117E5">
        <w:rPr>
          <w:bCs/>
          <w:szCs w:val="24"/>
        </w:rPr>
        <w:t xml:space="preserve"> pasiūlyme pateikiami dokumentai turi būti pateikti elektronine forma, t. y. tiesiogiai suformuoti elektroninėmis priemonėmis arba pateikiant </w:t>
      </w:r>
      <w:r w:rsidRPr="002117E5">
        <w:rPr>
          <w:szCs w:val="24"/>
        </w:rPr>
        <w:t>skaitmenines dokumentų kopijas</w:t>
      </w:r>
      <w:r w:rsidRPr="002117E5">
        <w:rPr>
          <w:bCs/>
          <w:szCs w:val="24"/>
        </w:rPr>
        <w:t xml:space="preserve">. Pateikiami dokumentai ar skaitmeninės dokumentų kopijos turi būti prieinami naudojant nediskriminuojančius, visuotinai prieinamus duomenų failų formatus (pvz., </w:t>
      </w:r>
      <w:proofErr w:type="spellStart"/>
      <w:r w:rsidRPr="002117E5">
        <w:rPr>
          <w:bCs/>
          <w:szCs w:val="24"/>
        </w:rPr>
        <w:t>pdf</w:t>
      </w:r>
      <w:proofErr w:type="spellEnd"/>
      <w:r w:rsidRPr="002117E5">
        <w:rPr>
          <w:bCs/>
          <w:szCs w:val="24"/>
        </w:rPr>
        <w:t xml:space="preserve">, jpg, </w:t>
      </w:r>
      <w:proofErr w:type="spellStart"/>
      <w:r w:rsidRPr="002117E5">
        <w:rPr>
          <w:bCs/>
          <w:szCs w:val="24"/>
        </w:rPr>
        <w:t>doc</w:t>
      </w:r>
      <w:proofErr w:type="spellEnd"/>
      <w:r w:rsidRPr="002117E5">
        <w:rPr>
          <w:bCs/>
          <w:szCs w:val="24"/>
        </w:rPr>
        <w:t xml:space="preserve"> ir kt.).</w:t>
      </w:r>
    </w:p>
    <w:p w14:paraId="336A3E62"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D23A0A">
      <w:pPr>
        <w:numPr>
          <w:ilvl w:val="0"/>
          <w:numId w:val="32"/>
        </w:numPr>
        <w:tabs>
          <w:tab w:val="left" w:pos="0"/>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E1577F">
      <w:pPr>
        <w:numPr>
          <w:ilvl w:val="0"/>
          <w:numId w:val="32"/>
        </w:numPr>
        <w:tabs>
          <w:tab w:val="left" w:pos="0"/>
          <w:tab w:val="left" w:pos="340"/>
          <w:tab w:val="left" w:pos="1210"/>
        </w:tabs>
        <w:spacing w:after="0" w:line="240" w:lineRule="auto"/>
        <w:ind w:firstLine="284"/>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E1577F">
      <w:pPr>
        <w:numPr>
          <w:ilvl w:val="0"/>
          <w:numId w:val="32"/>
        </w:numPr>
        <w:tabs>
          <w:tab w:val="left" w:pos="0"/>
          <w:tab w:val="left" w:pos="340"/>
          <w:tab w:val="left" w:pos="1210"/>
        </w:tabs>
        <w:spacing w:after="0" w:line="240" w:lineRule="auto"/>
        <w:ind w:firstLine="284"/>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E1577F">
      <w:pPr>
        <w:numPr>
          <w:ilvl w:val="0"/>
          <w:numId w:val="32"/>
        </w:numPr>
        <w:tabs>
          <w:tab w:val="left" w:pos="0"/>
          <w:tab w:val="left" w:pos="340"/>
          <w:tab w:val="left" w:pos="1210"/>
        </w:tabs>
        <w:spacing w:after="0" w:line="240" w:lineRule="auto"/>
        <w:ind w:firstLine="284"/>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w:t>
      </w:r>
      <w:r w:rsidRPr="002117E5">
        <w:rPr>
          <w:szCs w:val="24"/>
        </w:rPr>
        <w:lastRenderedPageBreak/>
        <w:t>Konfidencialia informacija gali būti, įskaitant, bet ja neapsiribojant, komercinė (gamybinė) paslaptis ir konfidencialieji pasiūlymų aspektai.</w:t>
      </w:r>
    </w:p>
    <w:p w14:paraId="59518AC5" w14:textId="77777777" w:rsidR="000C5199" w:rsidRPr="002117E5"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E1577F">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117E5" w:rsidRDefault="00D35D38" w:rsidP="00D124AE">
      <w:pPr>
        <w:widowControl w:val="0"/>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 xml:space="preserve">erkančioji organizacija paskelbia CVP IS bei praneša tik CVP IS priemonėmis prie pirkimo prisijungusiems tiekėjams. </w:t>
      </w:r>
      <w:r w:rsidRPr="002117E5">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117E5">
        <w:rPr>
          <w:i/>
          <w:iCs/>
          <w:szCs w:val="24"/>
        </w:rPr>
        <w:t>[Norėdamas atsiimti ar pakeisti pasiūlymą, tiekėjas CVP IS pasiūlymo lange spaudžia „Atsiimti pasiūlymą“. Norėdamas vėl pateikti atsiimtą ir pakeistą pasiūlymą, tiekėjas turi jį pateikti iš naujo.]</w:t>
      </w:r>
      <w:r w:rsidRPr="002117E5">
        <w:rPr>
          <w:szCs w:val="24"/>
        </w:rPr>
        <w:t>.</w:t>
      </w:r>
    </w:p>
    <w:p w14:paraId="579B7370" w14:textId="77777777" w:rsidR="00D35D38" w:rsidRPr="002117E5" w:rsidRDefault="00D35D38" w:rsidP="00D124AE">
      <w:pPr>
        <w:numPr>
          <w:ilvl w:val="0"/>
          <w:numId w:val="32"/>
        </w:numPr>
        <w:tabs>
          <w:tab w:val="left" w:pos="0"/>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417C1EC6"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 xml:space="preserve">visas </w:t>
      </w:r>
      <w:r w:rsidRPr="00AF2ED9">
        <w:rPr>
          <w:szCs w:val="24"/>
        </w:rPr>
        <w:lastRenderedPageBreak/>
        <w:t>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r w:rsidR="00906635" w:rsidRPr="00906635">
        <w:rPr>
          <w:color w:val="000000" w:themeColor="text1"/>
        </w:rPr>
        <w:t>https://vpt.lrv.lt/uploads/vpt/documents/files/uzssisfravimo%20instrukcija.pdf</w:t>
      </w:r>
      <w:r w:rsidR="00906635">
        <w:rPr>
          <w:color w:val="000000" w:themeColor="text1"/>
        </w:rPr>
        <w:t>.</w:t>
      </w:r>
    </w:p>
    <w:p w14:paraId="37CAD059" w14:textId="5688238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062FCD">
        <w:rPr>
          <w:szCs w:val="24"/>
        </w:rPr>
        <w:t>erika.simaitiene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AE79E2">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BE4CD8">
      <w:pPr>
        <w:widowControl w:val="0"/>
        <w:numPr>
          <w:ilvl w:val="0"/>
          <w:numId w:val="32"/>
        </w:numPr>
        <w:tabs>
          <w:tab w:val="left" w:pos="0"/>
          <w:tab w:val="left" w:pos="340"/>
          <w:tab w:val="left" w:pos="1210"/>
        </w:tabs>
        <w:spacing w:after="0" w:line="240" w:lineRule="auto"/>
        <w:ind w:firstLine="284"/>
        <w:jc w:val="both"/>
      </w:pPr>
      <w:r w:rsidRPr="002117E5">
        <w:t>Perkančioji organizacija reikalauja pateikti pasiūlymo galiojimo užtikrinimą. Tiekėjo pateikiamo pasiūlymo galiojimas gali būti užtikrintas vienu iš žemiau nurodytų būdų:</w:t>
      </w:r>
    </w:p>
    <w:p w14:paraId="03F20732" w14:textId="6F9DB38A"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73BBAE8C" w:rsidR="00D35D38" w:rsidRPr="002117E5" w:rsidRDefault="00253C86" w:rsidP="0015596C">
      <w:pPr>
        <w:numPr>
          <w:ilvl w:val="0"/>
          <w:numId w:val="32"/>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6429CF">
        <w:t>.</w:t>
      </w:r>
    </w:p>
    <w:p w14:paraId="6C88D575" w14:textId="5F3C0A22" w:rsidR="00D35D38" w:rsidRPr="002117E5" w:rsidRDefault="00D35D38" w:rsidP="0015596C">
      <w:pPr>
        <w:numPr>
          <w:ilvl w:val="0"/>
          <w:numId w:val="32"/>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404E51" w:rsidRPr="00404E51">
        <w:rPr>
          <w:b/>
          <w:bCs/>
          <w:shd w:val="clear" w:color="auto" w:fill="FFFFFF"/>
        </w:rPr>
        <w:t>9</w:t>
      </w:r>
      <w:r w:rsidR="00EB1B05">
        <w:rPr>
          <w:b/>
          <w:bCs/>
          <w:shd w:val="clear" w:color="auto" w:fill="FFFFFF"/>
        </w:rPr>
        <w:t>50</w:t>
      </w:r>
      <w:r w:rsidR="00BB5A51" w:rsidRPr="00DE7EA8">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662309">
        <w:rPr>
          <w:shd w:val="clear" w:color="auto" w:fill="FFFFFF"/>
        </w:rPr>
        <w:t xml:space="preserve">devyni </w:t>
      </w:r>
      <w:r w:rsidR="00EB1B05">
        <w:rPr>
          <w:shd w:val="clear" w:color="auto" w:fill="FFFFFF"/>
        </w:rPr>
        <w:t>šimtai penkiasdešimt</w:t>
      </w:r>
      <w:r w:rsidR="00B27017">
        <w:rPr>
          <w:shd w:val="clear" w:color="auto" w:fill="FFFFFF"/>
        </w:rPr>
        <w:t xml:space="preserve"> eurų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2021C4">
      <w:pPr>
        <w:numPr>
          <w:ilvl w:val="0"/>
          <w:numId w:val="32"/>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021C4">
      <w:pPr>
        <w:numPr>
          <w:ilvl w:val="0"/>
          <w:numId w:val="32"/>
        </w:numPr>
        <w:tabs>
          <w:tab w:val="left" w:pos="0"/>
          <w:tab w:val="left" w:pos="340"/>
          <w:tab w:val="left" w:pos="1210"/>
        </w:tabs>
        <w:spacing w:after="0" w:line="240" w:lineRule="auto"/>
        <w:ind w:firstLine="284"/>
        <w:jc w:val="both"/>
      </w:pPr>
      <w:r w:rsidRPr="002117E5">
        <w:t xml:space="preserve">Pasiūlymo galiojimo užtikrinime (banko garantijoje ar draudimo bendrovės laidavime) turi būti numatyta, kad visi ginčai sprendžiami Lietuvos Respublikos teisės aktų nustatyta tvarka ir </w:t>
      </w:r>
      <w:r w:rsidRPr="002117E5">
        <w:lastRenderedPageBreak/>
        <w:t>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A96A791" w14:textId="6FC4099B" w:rsidR="002021C4" w:rsidRPr="002021C4" w:rsidRDefault="002021C4" w:rsidP="002021C4">
      <w:pPr>
        <w:pStyle w:val="Sraopastraipa"/>
        <w:numPr>
          <w:ilvl w:val="0"/>
          <w:numId w:val="32"/>
        </w:numPr>
        <w:tabs>
          <w:tab w:val="left" w:pos="340"/>
          <w:tab w:val="left" w:pos="1210"/>
        </w:tabs>
        <w:spacing w:after="0" w:line="240" w:lineRule="auto"/>
        <w:ind w:firstLine="284"/>
        <w:jc w:val="both"/>
        <w:rPr>
          <w:b/>
          <w:bCs/>
          <w:kern w:val="2"/>
        </w:rPr>
      </w:pPr>
      <w:r>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29D63AB3" w:rsidR="00D35D38" w:rsidRPr="002117E5" w:rsidRDefault="00D35D38" w:rsidP="009A0A2A">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F136BD">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741CF8">
      <w:pPr>
        <w:numPr>
          <w:ilvl w:val="0"/>
          <w:numId w:val="32"/>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741CF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22771F44"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lastRenderedPageBreak/>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597258">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59725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597258">
      <w:pPr>
        <w:numPr>
          <w:ilvl w:val="0"/>
          <w:numId w:val="32"/>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BD671B">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BD67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BD671B">
      <w:pPr>
        <w:numPr>
          <w:ilvl w:val="0"/>
          <w:numId w:val="32"/>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7F3C9E0D" w:rsidR="0008747A" w:rsidRPr="002117E5" w:rsidRDefault="000E5D53" w:rsidP="00981915">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w:t>
      </w:r>
      <w:r w:rsidRPr="002117E5">
        <w:rPr>
          <w:szCs w:val="24"/>
        </w:rPr>
        <w:lastRenderedPageBreak/>
        <w:t xml:space="preserve">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p>
    <w:p w14:paraId="03BA86A5" w14:textId="45726B1E" w:rsidR="0045770E" w:rsidRPr="00571722" w:rsidRDefault="0045770E" w:rsidP="00C237A0">
      <w:pPr>
        <w:numPr>
          <w:ilvl w:val="0"/>
          <w:numId w:val="32"/>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C237A0">
      <w:pPr>
        <w:widowControl w:val="0"/>
        <w:numPr>
          <w:ilvl w:val="0"/>
          <w:numId w:val="32"/>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C237A0">
      <w:pPr>
        <w:widowControl w:val="0"/>
        <w:numPr>
          <w:ilvl w:val="0"/>
          <w:numId w:val="32"/>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C237A0">
      <w:pPr>
        <w:numPr>
          <w:ilvl w:val="0"/>
          <w:numId w:val="32"/>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CF3F66">
      <w:pPr>
        <w:pStyle w:val="Sraopastraipa"/>
        <w:numPr>
          <w:ilvl w:val="1"/>
          <w:numId w:val="32"/>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64147201" w:rsidR="007B021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883602">
        <w:rPr>
          <w:szCs w:val="24"/>
        </w:rPr>
        <w:t>79</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lastRenderedPageBreak/>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CF3F66">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BD2D1B">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BD2D1B">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F258C4">
      <w:pPr>
        <w:numPr>
          <w:ilvl w:val="0"/>
          <w:numId w:val="32"/>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33EFC6B1"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lastRenderedPageBreak/>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F258C4">
      <w:pPr>
        <w:widowControl w:val="0"/>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D45028">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5F0D21">
      <w:pPr>
        <w:numPr>
          <w:ilvl w:val="0"/>
          <w:numId w:val="32"/>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715B71">
      <w:pPr>
        <w:numPr>
          <w:ilvl w:val="0"/>
          <w:numId w:val="32"/>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715B71">
      <w:pPr>
        <w:numPr>
          <w:ilvl w:val="0"/>
          <w:numId w:val="32"/>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pacing w:val="-4"/>
          <w:szCs w:val="24"/>
        </w:rPr>
        <w:lastRenderedPageBreak/>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464FF3">
      <w:pPr>
        <w:numPr>
          <w:ilvl w:val="0"/>
          <w:numId w:val="32"/>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4AA56E" w14:textId="10372A05"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sidR="008543E2">
        <w:rPr>
          <w:szCs w:val="24"/>
        </w:rPr>
        <w:t>10</w:t>
      </w:r>
      <w:r w:rsidR="00EB4ED9">
        <w:rPr>
          <w:szCs w:val="24"/>
        </w:rPr>
        <w:t xml:space="preserve"> </w:t>
      </w:r>
      <w:r w:rsidRPr="002117E5">
        <w:rPr>
          <w:szCs w:val="24"/>
        </w:rPr>
        <w:t>darbo dien</w:t>
      </w:r>
      <w:r w:rsidR="008543E2">
        <w:rPr>
          <w:szCs w:val="24"/>
        </w:rPr>
        <w:t>ų</w:t>
      </w:r>
      <w:r w:rsidRPr="002117E5">
        <w:rPr>
          <w:szCs w:val="24"/>
        </w:rPr>
        <w:t xml:space="preserve"> nuo pirkimo sutarties pasirašymo pateiktų tinkamą sutarties įvykdymo užtikrinimą.</w:t>
      </w:r>
    </w:p>
    <w:p w14:paraId="0BB937F8" w14:textId="77777777"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051C20">
      <w:pPr>
        <w:numPr>
          <w:ilvl w:val="0"/>
          <w:numId w:val="32"/>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51C20">
      <w:pPr>
        <w:numPr>
          <w:ilvl w:val="0"/>
          <w:numId w:val="32"/>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w:t>
      </w:r>
      <w:r w:rsidRPr="002117E5">
        <w:rPr>
          <w:rFonts w:cs="Times New Roman"/>
          <w:szCs w:val="24"/>
        </w:rPr>
        <w:lastRenderedPageBreak/>
        <w:t>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C421E6">
      <w:pPr>
        <w:numPr>
          <w:ilvl w:val="0"/>
          <w:numId w:val="32"/>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C421E6">
      <w:pPr>
        <w:numPr>
          <w:ilvl w:val="0"/>
          <w:numId w:val="32"/>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9"/>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080C" w14:textId="77777777" w:rsidR="00790B3B" w:rsidRDefault="00790B3B">
      <w:r>
        <w:separator/>
      </w:r>
    </w:p>
  </w:endnote>
  <w:endnote w:type="continuationSeparator" w:id="0">
    <w:p w14:paraId="0BD5FEC1" w14:textId="77777777" w:rsidR="00790B3B" w:rsidRDefault="0079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auto"/>
    <w:notTrueType/>
    <w:pitch w:val="variable"/>
    <w:sig w:usb0="00000003" w:usb1="00000000" w:usb2="00000000" w:usb3="00000000" w:csb0="00000001"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025E" w14:textId="77777777" w:rsidR="00790B3B" w:rsidRDefault="00790B3B">
      <w:r>
        <w:separator/>
      </w:r>
    </w:p>
  </w:footnote>
  <w:footnote w:type="continuationSeparator" w:id="0">
    <w:p w14:paraId="4B5BE66B" w14:textId="77777777" w:rsidR="00790B3B" w:rsidRDefault="00790B3B">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 w:numId="41" w16cid:durableId="1512602677">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3CDF"/>
    <w:rsid w:val="00024088"/>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5FE7"/>
    <w:rsid w:val="000467B1"/>
    <w:rsid w:val="000502C2"/>
    <w:rsid w:val="000505A4"/>
    <w:rsid w:val="00050B87"/>
    <w:rsid w:val="00051C20"/>
    <w:rsid w:val="00052236"/>
    <w:rsid w:val="00053483"/>
    <w:rsid w:val="00053539"/>
    <w:rsid w:val="0005463A"/>
    <w:rsid w:val="00054C58"/>
    <w:rsid w:val="00055075"/>
    <w:rsid w:val="00055EB0"/>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F2A"/>
    <w:rsid w:val="000762FD"/>
    <w:rsid w:val="00076AAA"/>
    <w:rsid w:val="00077C0C"/>
    <w:rsid w:val="00077C7C"/>
    <w:rsid w:val="00080120"/>
    <w:rsid w:val="00080F43"/>
    <w:rsid w:val="000811AA"/>
    <w:rsid w:val="00081FA9"/>
    <w:rsid w:val="000824B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0F6"/>
    <w:rsid w:val="0013548D"/>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1CD"/>
    <w:rsid w:val="0015439D"/>
    <w:rsid w:val="00155065"/>
    <w:rsid w:val="001556F6"/>
    <w:rsid w:val="0015596C"/>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6E56"/>
    <w:rsid w:val="00177900"/>
    <w:rsid w:val="00177F8A"/>
    <w:rsid w:val="00180410"/>
    <w:rsid w:val="00180E64"/>
    <w:rsid w:val="00180F53"/>
    <w:rsid w:val="00181728"/>
    <w:rsid w:val="0018323B"/>
    <w:rsid w:val="00183EB8"/>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8B6"/>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2147"/>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1F"/>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CF9"/>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B30"/>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1B71"/>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2EB"/>
    <w:rsid w:val="003454BF"/>
    <w:rsid w:val="003456E6"/>
    <w:rsid w:val="00346288"/>
    <w:rsid w:val="00346821"/>
    <w:rsid w:val="00347B98"/>
    <w:rsid w:val="00350433"/>
    <w:rsid w:val="003515C7"/>
    <w:rsid w:val="00351921"/>
    <w:rsid w:val="00351ECD"/>
    <w:rsid w:val="003527E5"/>
    <w:rsid w:val="00352ABE"/>
    <w:rsid w:val="003530D2"/>
    <w:rsid w:val="00353127"/>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34D"/>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26B"/>
    <w:rsid w:val="00380460"/>
    <w:rsid w:val="00380E9C"/>
    <w:rsid w:val="00381345"/>
    <w:rsid w:val="003826FA"/>
    <w:rsid w:val="00382E45"/>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2F8B"/>
    <w:rsid w:val="003A348D"/>
    <w:rsid w:val="003A4783"/>
    <w:rsid w:val="003A4DDE"/>
    <w:rsid w:val="003A551B"/>
    <w:rsid w:val="003A5B41"/>
    <w:rsid w:val="003A666C"/>
    <w:rsid w:val="003A6E08"/>
    <w:rsid w:val="003A70B4"/>
    <w:rsid w:val="003A725F"/>
    <w:rsid w:val="003B0E23"/>
    <w:rsid w:val="003B1827"/>
    <w:rsid w:val="003B20A2"/>
    <w:rsid w:val="003B3CC0"/>
    <w:rsid w:val="003B3F43"/>
    <w:rsid w:val="003B4145"/>
    <w:rsid w:val="003B47CE"/>
    <w:rsid w:val="003B5FBC"/>
    <w:rsid w:val="003B63AA"/>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4E51"/>
    <w:rsid w:val="00405EDD"/>
    <w:rsid w:val="00407731"/>
    <w:rsid w:val="00410309"/>
    <w:rsid w:val="00410614"/>
    <w:rsid w:val="00411122"/>
    <w:rsid w:val="00412E0D"/>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25"/>
    <w:rsid w:val="00436688"/>
    <w:rsid w:val="0043677C"/>
    <w:rsid w:val="00436CA5"/>
    <w:rsid w:val="004376D4"/>
    <w:rsid w:val="004379BC"/>
    <w:rsid w:val="00437DD6"/>
    <w:rsid w:val="0044039C"/>
    <w:rsid w:val="0044143E"/>
    <w:rsid w:val="00441A73"/>
    <w:rsid w:val="00441FB5"/>
    <w:rsid w:val="00442244"/>
    <w:rsid w:val="004425A4"/>
    <w:rsid w:val="004434DB"/>
    <w:rsid w:val="004436D3"/>
    <w:rsid w:val="00444822"/>
    <w:rsid w:val="00445770"/>
    <w:rsid w:val="00445A81"/>
    <w:rsid w:val="00445D3C"/>
    <w:rsid w:val="00446ED8"/>
    <w:rsid w:val="00447829"/>
    <w:rsid w:val="0045071F"/>
    <w:rsid w:val="00450886"/>
    <w:rsid w:val="00451348"/>
    <w:rsid w:val="00451873"/>
    <w:rsid w:val="004520DB"/>
    <w:rsid w:val="00452620"/>
    <w:rsid w:val="00452687"/>
    <w:rsid w:val="004543F2"/>
    <w:rsid w:val="00454675"/>
    <w:rsid w:val="00456CE8"/>
    <w:rsid w:val="00456FE5"/>
    <w:rsid w:val="0045770E"/>
    <w:rsid w:val="00460CAD"/>
    <w:rsid w:val="00460FBA"/>
    <w:rsid w:val="00462F91"/>
    <w:rsid w:val="00463B86"/>
    <w:rsid w:val="00464FF3"/>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637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13F"/>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5D52"/>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5655"/>
    <w:rsid w:val="00595BD9"/>
    <w:rsid w:val="00597258"/>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4F6F"/>
    <w:rsid w:val="005C60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262"/>
    <w:rsid w:val="005D7B5B"/>
    <w:rsid w:val="005E016D"/>
    <w:rsid w:val="005E195D"/>
    <w:rsid w:val="005E2837"/>
    <w:rsid w:val="005E2F4B"/>
    <w:rsid w:val="005E3556"/>
    <w:rsid w:val="005E366E"/>
    <w:rsid w:val="005E3683"/>
    <w:rsid w:val="005E3C94"/>
    <w:rsid w:val="005E411A"/>
    <w:rsid w:val="005E4607"/>
    <w:rsid w:val="005E566D"/>
    <w:rsid w:val="005E5731"/>
    <w:rsid w:val="005E58DE"/>
    <w:rsid w:val="005E64B0"/>
    <w:rsid w:val="005E6BC8"/>
    <w:rsid w:val="005E7EEA"/>
    <w:rsid w:val="005F037C"/>
    <w:rsid w:val="005F0D21"/>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9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309"/>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721"/>
    <w:rsid w:val="00682A72"/>
    <w:rsid w:val="00682D11"/>
    <w:rsid w:val="0068339F"/>
    <w:rsid w:val="00683BE3"/>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B41"/>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A4B"/>
    <w:rsid w:val="006F5BB9"/>
    <w:rsid w:val="006F5E41"/>
    <w:rsid w:val="006F6FF9"/>
    <w:rsid w:val="006F786C"/>
    <w:rsid w:val="00700AC2"/>
    <w:rsid w:val="0070108C"/>
    <w:rsid w:val="007017DE"/>
    <w:rsid w:val="00702724"/>
    <w:rsid w:val="0070394E"/>
    <w:rsid w:val="00704EF8"/>
    <w:rsid w:val="00704F1E"/>
    <w:rsid w:val="00706774"/>
    <w:rsid w:val="0070737F"/>
    <w:rsid w:val="007114E1"/>
    <w:rsid w:val="00711763"/>
    <w:rsid w:val="00712DB6"/>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6A55"/>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4E62"/>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B3B"/>
    <w:rsid w:val="00771378"/>
    <w:rsid w:val="00771A2E"/>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33EF"/>
    <w:rsid w:val="007D4696"/>
    <w:rsid w:val="007D518E"/>
    <w:rsid w:val="007D5A79"/>
    <w:rsid w:val="007D6092"/>
    <w:rsid w:val="007D60F0"/>
    <w:rsid w:val="007E0BC1"/>
    <w:rsid w:val="007E112B"/>
    <w:rsid w:val="007E3626"/>
    <w:rsid w:val="007E39CD"/>
    <w:rsid w:val="007E548E"/>
    <w:rsid w:val="007E5E61"/>
    <w:rsid w:val="007E6AEC"/>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655"/>
    <w:rsid w:val="00825AE6"/>
    <w:rsid w:val="00825AF5"/>
    <w:rsid w:val="008277BE"/>
    <w:rsid w:val="0082790F"/>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3E2"/>
    <w:rsid w:val="008545FD"/>
    <w:rsid w:val="008549B5"/>
    <w:rsid w:val="00854EFC"/>
    <w:rsid w:val="008555A8"/>
    <w:rsid w:val="008555FE"/>
    <w:rsid w:val="00855AC3"/>
    <w:rsid w:val="008567B2"/>
    <w:rsid w:val="00860418"/>
    <w:rsid w:val="00860514"/>
    <w:rsid w:val="00860792"/>
    <w:rsid w:val="008612BD"/>
    <w:rsid w:val="00861938"/>
    <w:rsid w:val="00861A53"/>
    <w:rsid w:val="008621DC"/>
    <w:rsid w:val="0086222B"/>
    <w:rsid w:val="008628D1"/>
    <w:rsid w:val="00862E35"/>
    <w:rsid w:val="008633FE"/>
    <w:rsid w:val="00863750"/>
    <w:rsid w:val="0086398B"/>
    <w:rsid w:val="00863AB0"/>
    <w:rsid w:val="00863D3E"/>
    <w:rsid w:val="00864823"/>
    <w:rsid w:val="008651E7"/>
    <w:rsid w:val="008658E8"/>
    <w:rsid w:val="008658ED"/>
    <w:rsid w:val="00865D25"/>
    <w:rsid w:val="00866628"/>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34"/>
    <w:rsid w:val="008C71D5"/>
    <w:rsid w:val="008C7687"/>
    <w:rsid w:val="008D12B9"/>
    <w:rsid w:val="008D15DC"/>
    <w:rsid w:val="008D2DD0"/>
    <w:rsid w:val="008D31A3"/>
    <w:rsid w:val="008D39EB"/>
    <w:rsid w:val="008D3FDF"/>
    <w:rsid w:val="008D490B"/>
    <w:rsid w:val="008D4A08"/>
    <w:rsid w:val="008D4FD1"/>
    <w:rsid w:val="008D7CAF"/>
    <w:rsid w:val="008E0EB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1EB0"/>
    <w:rsid w:val="009624E7"/>
    <w:rsid w:val="009625A1"/>
    <w:rsid w:val="009628B5"/>
    <w:rsid w:val="00963418"/>
    <w:rsid w:val="00964EBC"/>
    <w:rsid w:val="0096682F"/>
    <w:rsid w:val="00967DF4"/>
    <w:rsid w:val="00972317"/>
    <w:rsid w:val="00972E9E"/>
    <w:rsid w:val="00972EA6"/>
    <w:rsid w:val="00973852"/>
    <w:rsid w:val="00973B36"/>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901FE"/>
    <w:rsid w:val="0099159D"/>
    <w:rsid w:val="009916AC"/>
    <w:rsid w:val="0099203B"/>
    <w:rsid w:val="0099238F"/>
    <w:rsid w:val="009956BF"/>
    <w:rsid w:val="009956E6"/>
    <w:rsid w:val="00996C36"/>
    <w:rsid w:val="00997010"/>
    <w:rsid w:val="009A0739"/>
    <w:rsid w:val="009A0A2A"/>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3D0"/>
    <w:rsid w:val="009B574A"/>
    <w:rsid w:val="009B60B3"/>
    <w:rsid w:val="009B7C8F"/>
    <w:rsid w:val="009C0607"/>
    <w:rsid w:val="009C087B"/>
    <w:rsid w:val="009C1737"/>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AC0"/>
    <w:rsid w:val="009D3B76"/>
    <w:rsid w:val="009D4691"/>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C48"/>
    <w:rsid w:val="009F7E7F"/>
    <w:rsid w:val="00A0127E"/>
    <w:rsid w:val="00A016A5"/>
    <w:rsid w:val="00A0185F"/>
    <w:rsid w:val="00A0217C"/>
    <w:rsid w:val="00A03994"/>
    <w:rsid w:val="00A03D15"/>
    <w:rsid w:val="00A03FBC"/>
    <w:rsid w:val="00A040CE"/>
    <w:rsid w:val="00A04DFE"/>
    <w:rsid w:val="00A04E7E"/>
    <w:rsid w:val="00A05717"/>
    <w:rsid w:val="00A05D90"/>
    <w:rsid w:val="00A0634C"/>
    <w:rsid w:val="00A07F26"/>
    <w:rsid w:val="00A10512"/>
    <w:rsid w:val="00A10766"/>
    <w:rsid w:val="00A107AB"/>
    <w:rsid w:val="00A11E86"/>
    <w:rsid w:val="00A12514"/>
    <w:rsid w:val="00A12534"/>
    <w:rsid w:val="00A12A08"/>
    <w:rsid w:val="00A12AD3"/>
    <w:rsid w:val="00A13305"/>
    <w:rsid w:val="00A14EF2"/>
    <w:rsid w:val="00A15CDD"/>
    <w:rsid w:val="00A15F46"/>
    <w:rsid w:val="00A16D63"/>
    <w:rsid w:val="00A21A55"/>
    <w:rsid w:val="00A21F86"/>
    <w:rsid w:val="00A22C17"/>
    <w:rsid w:val="00A22E1F"/>
    <w:rsid w:val="00A23605"/>
    <w:rsid w:val="00A23910"/>
    <w:rsid w:val="00A24220"/>
    <w:rsid w:val="00A2571D"/>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3569"/>
    <w:rsid w:val="00AA3C4F"/>
    <w:rsid w:val="00AA42CC"/>
    <w:rsid w:val="00AA534A"/>
    <w:rsid w:val="00AA5884"/>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70D"/>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F0C29"/>
    <w:rsid w:val="00AF0CAE"/>
    <w:rsid w:val="00AF1591"/>
    <w:rsid w:val="00AF1BE0"/>
    <w:rsid w:val="00AF1C28"/>
    <w:rsid w:val="00AF2925"/>
    <w:rsid w:val="00AF2E02"/>
    <w:rsid w:val="00AF2ED9"/>
    <w:rsid w:val="00AF410C"/>
    <w:rsid w:val="00AF61B9"/>
    <w:rsid w:val="00AF62E5"/>
    <w:rsid w:val="00AF6441"/>
    <w:rsid w:val="00AF65AD"/>
    <w:rsid w:val="00AF662B"/>
    <w:rsid w:val="00AF6C0A"/>
    <w:rsid w:val="00AF6C32"/>
    <w:rsid w:val="00AF7637"/>
    <w:rsid w:val="00B00E9F"/>
    <w:rsid w:val="00B01DDB"/>
    <w:rsid w:val="00B01FC4"/>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9D4"/>
    <w:rsid w:val="00B27FE1"/>
    <w:rsid w:val="00B315E4"/>
    <w:rsid w:val="00B3376C"/>
    <w:rsid w:val="00B34101"/>
    <w:rsid w:val="00B347CF"/>
    <w:rsid w:val="00B3485F"/>
    <w:rsid w:val="00B34A11"/>
    <w:rsid w:val="00B35191"/>
    <w:rsid w:val="00B357C9"/>
    <w:rsid w:val="00B359C8"/>
    <w:rsid w:val="00B3700E"/>
    <w:rsid w:val="00B37143"/>
    <w:rsid w:val="00B4082B"/>
    <w:rsid w:val="00B41781"/>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0F51"/>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223"/>
    <w:rsid w:val="00B72E98"/>
    <w:rsid w:val="00B73094"/>
    <w:rsid w:val="00B730BB"/>
    <w:rsid w:val="00B755E4"/>
    <w:rsid w:val="00B75675"/>
    <w:rsid w:val="00B7666D"/>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BEB"/>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E6"/>
    <w:rsid w:val="00C42708"/>
    <w:rsid w:val="00C448E7"/>
    <w:rsid w:val="00C44C12"/>
    <w:rsid w:val="00C44E0F"/>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1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544"/>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A14FC"/>
    <w:rsid w:val="00CA1E73"/>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4A46"/>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25D3"/>
    <w:rsid w:val="00D1332A"/>
    <w:rsid w:val="00D134C1"/>
    <w:rsid w:val="00D1431A"/>
    <w:rsid w:val="00D14429"/>
    <w:rsid w:val="00D14906"/>
    <w:rsid w:val="00D14F77"/>
    <w:rsid w:val="00D154B0"/>
    <w:rsid w:val="00D159C3"/>
    <w:rsid w:val="00D15E0B"/>
    <w:rsid w:val="00D16AF7"/>
    <w:rsid w:val="00D1782E"/>
    <w:rsid w:val="00D17E31"/>
    <w:rsid w:val="00D20448"/>
    <w:rsid w:val="00D205A6"/>
    <w:rsid w:val="00D22429"/>
    <w:rsid w:val="00D2323B"/>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F22"/>
    <w:rsid w:val="00D834F1"/>
    <w:rsid w:val="00D8358B"/>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CA6"/>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758CD"/>
    <w:rsid w:val="00E80920"/>
    <w:rsid w:val="00E8168A"/>
    <w:rsid w:val="00E81731"/>
    <w:rsid w:val="00E81827"/>
    <w:rsid w:val="00E82C32"/>
    <w:rsid w:val="00E83AA5"/>
    <w:rsid w:val="00E83ECB"/>
    <w:rsid w:val="00E84B1E"/>
    <w:rsid w:val="00E86DBE"/>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3707"/>
    <w:rsid w:val="00EA4FD1"/>
    <w:rsid w:val="00EA5C7E"/>
    <w:rsid w:val="00EA7741"/>
    <w:rsid w:val="00EA78DA"/>
    <w:rsid w:val="00EB0590"/>
    <w:rsid w:val="00EB06E5"/>
    <w:rsid w:val="00EB1B05"/>
    <w:rsid w:val="00EB3551"/>
    <w:rsid w:val="00EB4ED9"/>
    <w:rsid w:val="00EB5802"/>
    <w:rsid w:val="00EB59C0"/>
    <w:rsid w:val="00EB647A"/>
    <w:rsid w:val="00EB775B"/>
    <w:rsid w:val="00EB7E9D"/>
    <w:rsid w:val="00EC0373"/>
    <w:rsid w:val="00EC1E63"/>
    <w:rsid w:val="00EC21A3"/>
    <w:rsid w:val="00EC21C3"/>
    <w:rsid w:val="00EC3A47"/>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5CFE"/>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1DE3"/>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B4C"/>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4B3D"/>
    <w:rsid w:val="00FC50C8"/>
    <w:rsid w:val="00FC6D9B"/>
    <w:rsid w:val="00FC782F"/>
    <w:rsid w:val="00FD0246"/>
    <w:rsid w:val="00FD0300"/>
    <w:rsid w:val="00FD0333"/>
    <w:rsid w:val="00FD0501"/>
    <w:rsid w:val="00FD0AFB"/>
    <w:rsid w:val="00FD0C23"/>
    <w:rsid w:val="00FD0C2D"/>
    <w:rsid w:val="00FD0C63"/>
    <w:rsid w:val="00FD2059"/>
    <w:rsid w:val="00FD355C"/>
    <w:rsid w:val="00FD35A1"/>
    <w:rsid w:val="00FD3D25"/>
    <w:rsid w:val="00FD3FE9"/>
    <w:rsid w:val="00FD44C7"/>
    <w:rsid w:val="00FD4840"/>
    <w:rsid w:val="00FD531A"/>
    <w:rsid w:val="00FD5994"/>
    <w:rsid w:val="00FD6703"/>
    <w:rsid w:val="00FD67BE"/>
    <w:rsid w:val="00FD7488"/>
    <w:rsid w:val="00FD7829"/>
    <w:rsid w:val="00FD7C75"/>
    <w:rsid w:val="00FE14B3"/>
    <w:rsid w:val="00FE204D"/>
    <w:rsid w:val="00FE3629"/>
    <w:rsid w:val="00FE3661"/>
    <w:rsid w:val="00FE4269"/>
    <w:rsid w:val="00FE4343"/>
    <w:rsid w:val="00FE445F"/>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26</Pages>
  <Words>12577</Words>
  <Characters>71692</Characters>
  <Application>Microsoft Office Word</Application>
  <DocSecurity>0</DocSecurity>
  <Lines>597</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Viešųjų pirkimų skyrius</cp:lastModifiedBy>
  <cp:revision>436</cp:revision>
  <cp:lastPrinted>2022-09-19T08:40:00Z</cp:lastPrinted>
  <dcterms:created xsi:type="dcterms:W3CDTF">2024-05-13T13:37:00Z</dcterms:created>
  <dcterms:modified xsi:type="dcterms:W3CDTF">2025-05-16T11:28:00Z</dcterms:modified>
</cp:coreProperties>
</file>