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601DE71D" w:rsidR="001216C1" w:rsidRPr="00176A99" w:rsidRDefault="00D5226B" w:rsidP="00537946">
      <w:pPr>
        <w:spacing w:after="0" w:line="240" w:lineRule="auto"/>
        <w:jc w:val="center"/>
        <w:rPr>
          <w:rFonts w:cs="Times New Roman"/>
          <w:b/>
          <w:bCs/>
          <w:kern w:val="0"/>
          <w:szCs w:val="24"/>
          <w:lang w:eastAsia="en-US"/>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537946" w:rsidRPr="00535D52">
        <w:rPr>
          <w:rFonts w:eastAsia="Lucida Sans Unicode" w:cs="Mangal"/>
          <w:b/>
          <w:bCs/>
          <w:caps/>
          <w:kern w:val="24"/>
          <w:szCs w:val="24"/>
          <w:lang w:eastAsia="hi-IN" w:bidi="hi-IN"/>
        </w:rPr>
        <w:t xml:space="preserve">Šiaulių r. Kuršėnų m. naujųjų kapinių takų remonto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16C90A34"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133106B2"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615989" w:rsidRPr="0082790F">
        <w:rPr>
          <w:rFonts w:eastAsia="Lucida Sans Unicode"/>
          <w:lang w:eastAsia="zh-CN" w:bidi="hi-IN"/>
        </w:rPr>
        <w:t>Šiaulių r. Kuršėnų m. naujųjų kapinių takų remonto</w:t>
      </w:r>
      <w:r w:rsidR="00615989">
        <w:rPr>
          <w:rFonts w:eastAsia="Lucida Sans Unicode"/>
          <w:lang w:eastAsia="zh-CN" w:bidi="hi-IN"/>
        </w:rPr>
        <w:t xml:space="preserve"> </w:t>
      </w:r>
      <w:r w:rsidR="007D0375" w:rsidRPr="007D0375">
        <w:rPr>
          <w:rFonts w:eastAsia="Lucida Sans Unicode"/>
          <w:lang w:eastAsia="zh-CN" w:bidi="hi-IN"/>
        </w:rPr>
        <w:t>darbus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3599976F"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AA0E2A">
        <w:rPr>
          <w:szCs w:val="24"/>
        </w:rPr>
        <w:t>1</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CED8" w14:textId="77777777" w:rsidR="00BD2021" w:rsidRDefault="00BD2021">
      <w:pPr>
        <w:spacing w:after="0" w:line="240" w:lineRule="auto"/>
      </w:pPr>
      <w:r>
        <w:separator/>
      </w:r>
    </w:p>
  </w:endnote>
  <w:endnote w:type="continuationSeparator" w:id="0">
    <w:p w14:paraId="036F7B03" w14:textId="77777777" w:rsidR="00BD2021" w:rsidRDefault="00BD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1A0B" w14:textId="77777777" w:rsidR="00BD2021" w:rsidRDefault="00BD2021">
      <w:pPr>
        <w:spacing w:after="0" w:line="240" w:lineRule="auto"/>
      </w:pPr>
      <w:r>
        <w:separator/>
      </w:r>
    </w:p>
  </w:footnote>
  <w:footnote w:type="continuationSeparator" w:id="0">
    <w:p w14:paraId="3035D2D1" w14:textId="77777777" w:rsidR="00BD2021" w:rsidRDefault="00BD2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758E"/>
    <w:rsid w:val="0008123B"/>
    <w:rsid w:val="000817D1"/>
    <w:rsid w:val="000A7B60"/>
    <w:rsid w:val="000A7D28"/>
    <w:rsid w:val="000B4E2E"/>
    <w:rsid w:val="000C0D65"/>
    <w:rsid w:val="000C4D43"/>
    <w:rsid w:val="000C5331"/>
    <w:rsid w:val="000F3304"/>
    <w:rsid w:val="001216C1"/>
    <w:rsid w:val="00125745"/>
    <w:rsid w:val="00157650"/>
    <w:rsid w:val="00176A99"/>
    <w:rsid w:val="00176E56"/>
    <w:rsid w:val="001A78DC"/>
    <w:rsid w:val="001B4E73"/>
    <w:rsid w:val="001B5193"/>
    <w:rsid w:val="001B5FD7"/>
    <w:rsid w:val="001D788E"/>
    <w:rsid w:val="001F78AC"/>
    <w:rsid w:val="00202BB7"/>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50B"/>
    <w:rsid w:val="003023AF"/>
    <w:rsid w:val="00314D14"/>
    <w:rsid w:val="00317B9B"/>
    <w:rsid w:val="003225E4"/>
    <w:rsid w:val="0034600A"/>
    <w:rsid w:val="0035460A"/>
    <w:rsid w:val="00370826"/>
    <w:rsid w:val="00374887"/>
    <w:rsid w:val="00376705"/>
    <w:rsid w:val="00377A89"/>
    <w:rsid w:val="00377B94"/>
    <w:rsid w:val="003A2770"/>
    <w:rsid w:val="003A71D2"/>
    <w:rsid w:val="003A725F"/>
    <w:rsid w:val="003B268B"/>
    <w:rsid w:val="003B2DBF"/>
    <w:rsid w:val="003C71D1"/>
    <w:rsid w:val="003D1F92"/>
    <w:rsid w:val="003D7EC2"/>
    <w:rsid w:val="00410BE3"/>
    <w:rsid w:val="00414136"/>
    <w:rsid w:val="00420209"/>
    <w:rsid w:val="00420981"/>
    <w:rsid w:val="00436625"/>
    <w:rsid w:val="0044151F"/>
    <w:rsid w:val="004437D5"/>
    <w:rsid w:val="0044421E"/>
    <w:rsid w:val="004577DB"/>
    <w:rsid w:val="004601BF"/>
    <w:rsid w:val="00462EAD"/>
    <w:rsid w:val="0046677B"/>
    <w:rsid w:val="004713D9"/>
    <w:rsid w:val="00471AF5"/>
    <w:rsid w:val="004738E1"/>
    <w:rsid w:val="0047669A"/>
    <w:rsid w:val="00477252"/>
    <w:rsid w:val="004801F8"/>
    <w:rsid w:val="004804B9"/>
    <w:rsid w:val="0049556A"/>
    <w:rsid w:val="004A0191"/>
    <w:rsid w:val="004A32D1"/>
    <w:rsid w:val="004B252D"/>
    <w:rsid w:val="004E01A4"/>
    <w:rsid w:val="004F36E3"/>
    <w:rsid w:val="00525968"/>
    <w:rsid w:val="0053617E"/>
    <w:rsid w:val="00537946"/>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15989"/>
    <w:rsid w:val="0062636E"/>
    <w:rsid w:val="006418FF"/>
    <w:rsid w:val="00650D2D"/>
    <w:rsid w:val="0066011D"/>
    <w:rsid w:val="00671330"/>
    <w:rsid w:val="00672BD8"/>
    <w:rsid w:val="00673AFC"/>
    <w:rsid w:val="006776E3"/>
    <w:rsid w:val="006816C8"/>
    <w:rsid w:val="00683BE3"/>
    <w:rsid w:val="00694D57"/>
    <w:rsid w:val="006D3E73"/>
    <w:rsid w:val="006D757C"/>
    <w:rsid w:val="006E0067"/>
    <w:rsid w:val="006E438E"/>
    <w:rsid w:val="006E7683"/>
    <w:rsid w:val="006E782F"/>
    <w:rsid w:val="006F0B6A"/>
    <w:rsid w:val="006F144B"/>
    <w:rsid w:val="006F39D0"/>
    <w:rsid w:val="007015E8"/>
    <w:rsid w:val="007045A1"/>
    <w:rsid w:val="0070495F"/>
    <w:rsid w:val="007437B1"/>
    <w:rsid w:val="00770C34"/>
    <w:rsid w:val="007C6185"/>
    <w:rsid w:val="007D0375"/>
    <w:rsid w:val="007E6180"/>
    <w:rsid w:val="007E6C22"/>
    <w:rsid w:val="007F203F"/>
    <w:rsid w:val="007F5014"/>
    <w:rsid w:val="00801273"/>
    <w:rsid w:val="00810AF6"/>
    <w:rsid w:val="00820EC1"/>
    <w:rsid w:val="008224AB"/>
    <w:rsid w:val="00822AE1"/>
    <w:rsid w:val="008240B6"/>
    <w:rsid w:val="00835D73"/>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2593C"/>
    <w:rsid w:val="00A405EB"/>
    <w:rsid w:val="00A506EA"/>
    <w:rsid w:val="00A95D3F"/>
    <w:rsid w:val="00AA0E2A"/>
    <w:rsid w:val="00AA1B1E"/>
    <w:rsid w:val="00AA4CB1"/>
    <w:rsid w:val="00AC1E46"/>
    <w:rsid w:val="00AC2801"/>
    <w:rsid w:val="00AC36B1"/>
    <w:rsid w:val="00AE06B4"/>
    <w:rsid w:val="00AE0A23"/>
    <w:rsid w:val="00AF65AD"/>
    <w:rsid w:val="00AF6E20"/>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B3C13"/>
    <w:rsid w:val="00BC51BA"/>
    <w:rsid w:val="00BD167A"/>
    <w:rsid w:val="00BD2021"/>
    <w:rsid w:val="00BD20AC"/>
    <w:rsid w:val="00BF400F"/>
    <w:rsid w:val="00BF65A2"/>
    <w:rsid w:val="00BF75A5"/>
    <w:rsid w:val="00C05E05"/>
    <w:rsid w:val="00C301A9"/>
    <w:rsid w:val="00C35CA2"/>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84CFE"/>
    <w:rsid w:val="00E85B59"/>
    <w:rsid w:val="00EA1484"/>
    <w:rsid w:val="00ED4ED9"/>
    <w:rsid w:val="00EE17C5"/>
    <w:rsid w:val="00EE4A34"/>
    <w:rsid w:val="00EF1F90"/>
    <w:rsid w:val="00F04803"/>
    <w:rsid w:val="00F54DB1"/>
    <w:rsid w:val="00F60B18"/>
    <w:rsid w:val="00F73200"/>
    <w:rsid w:val="00F87E27"/>
    <w:rsid w:val="00F9412C"/>
    <w:rsid w:val="00FA32A4"/>
    <w:rsid w:val="00FB303C"/>
    <w:rsid w:val="00FC3B2F"/>
    <w:rsid w:val="00FC787E"/>
    <w:rsid w:val="00FC78D3"/>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530</Words>
  <Characters>3025</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Viešųjų pirkimų skyrius</cp:lastModifiedBy>
  <cp:revision>138</cp:revision>
  <cp:lastPrinted>2017-07-26T12:38:00Z</cp:lastPrinted>
  <dcterms:created xsi:type="dcterms:W3CDTF">2023-05-15T13:42:00Z</dcterms:created>
  <dcterms:modified xsi:type="dcterms:W3CDTF">2025-05-16T11:14:00Z</dcterms:modified>
</cp:coreProperties>
</file>