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C21E" w14:textId="77777777" w:rsidR="00051CCF" w:rsidRPr="00E85D77" w:rsidRDefault="00051CCF" w:rsidP="00051CCF">
      <w:pPr>
        <w:ind w:firstLine="709"/>
        <w:jc w:val="both"/>
        <w:rPr>
          <w:rFonts w:ascii="Arial" w:hAnsi="Arial" w:cs="Arial"/>
          <w:sz w:val="21"/>
          <w:szCs w:val="21"/>
          <w:highlight w:val="yellow"/>
          <w:lang w:val="lt-LT"/>
        </w:rPr>
      </w:pPr>
    </w:p>
    <w:p w14:paraId="58BA320F" w14:textId="783C6742" w:rsidR="00594089" w:rsidRPr="00594089" w:rsidRDefault="00594089" w:rsidP="00594089">
      <w:pPr>
        <w:ind w:firstLine="720"/>
        <w:jc w:val="right"/>
        <w:rPr>
          <w:rFonts w:ascii="Arial" w:hAnsi="Arial" w:cs="Arial"/>
          <w:sz w:val="21"/>
          <w:szCs w:val="21"/>
          <w:lang w:val="lt-LT"/>
        </w:rPr>
      </w:pPr>
      <w:r w:rsidRPr="00594089">
        <w:rPr>
          <w:rFonts w:ascii="Arial" w:hAnsi="Arial" w:cs="Arial"/>
          <w:sz w:val="21"/>
          <w:szCs w:val="21"/>
          <w:lang w:val="lt-LT"/>
        </w:rPr>
        <w:t xml:space="preserve">Pirkimo sąlygų </w:t>
      </w:r>
      <w:r>
        <w:rPr>
          <w:rFonts w:ascii="Arial" w:hAnsi="Arial" w:cs="Arial"/>
          <w:sz w:val="21"/>
          <w:szCs w:val="21"/>
          <w:lang w:val="lt-LT"/>
        </w:rPr>
        <w:t>4</w:t>
      </w:r>
      <w:r w:rsidRPr="00594089">
        <w:rPr>
          <w:rFonts w:ascii="Arial" w:hAnsi="Arial" w:cs="Arial"/>
          <w:sz w:val="21"/>
          <w:szCs w:val="21"/>
          <w:lang w:val="lt-LT"/>
        </w:rPr>
        <w:t xml:space="preserve"> priedas </w:t>
      </w:r>
    </w:p>
    <w:p w14:paraId="34F7186C" w14:textId="7A1F5DBC" w:rsidR="00051CCF" w:rsidRDefault="00594089" w:rsidP="00594089">
      <w:pPr>
        <w:ind w:firstLine="720"/>
        <w:jc w:val="right"/>
        <w:rPr>
          <w:rFonts w:ascii="Arial" w:hAnsi="Arial" w:cs="Arial"/>
          <w:sz w:val="21"/>
          <w:szCs w:val="21"/>
          <w:lang w:val="lt-LT"/>
        </w:rPr>
      </w:pPr>
      <w:r w:rsidRPr="00594089">
        <w:rPr>
          <w:rFonts w:ascii="Arial" w:hAnsi="Arial" w:cs="Arial"/>
          <w:sz w:val="21"/>
          <w:szCs w:val="21"/>
          <w:lang w:val="lt-LT"/>
        </w:rPr>
        <w:t>„Pasiūlymo forma“</w:t>
      </w:r>
    </w:p>
    <w:p w14:paraId="2EAF00BD" w14:textId="77777777" w:rsidR="00594089" w:rsidRPr="00B11F7E" w:rsidRDefault="00594089" w:rsidP="00594089">
      <w:pPr>
        <w:ind w:firstLine="720"/>
        <w:jc w:val="right"/>
        <w:rPr>
          <w:rFonts w:ascii="Arial" w:hAnsi="Arial" w:cs="Arial"/>
          <w:szCs w:val="24"/>
          <w:lang w:val="lt-LT"/>
        </w:rPr>
      </w:pPr>
    </w:p>
    <w:p w14:paraId="0670BD8E" w14:textId="77597205" w:rsidR="00051CCF" w:rsidRDefault="00051CCF" w:rsidP="00051CCF">
      <w:pPr>
        <w:jc w:val="center"/>
        <w:rPr>
          <w:rFonts w:ascii="Arial" w:hAnsi="Arial" w:cs="Arial"/>
          <w:b/>
          <w:szCs w:val="24"/>
          <w:lang w:val="lt-LT"/>
        </w:rPr>
      </w:pPr>
      <w:r w:rsidRPr="00B11F7E">
        <w:rPr>
          <w:rFonts w:ascii="Arial" w:hAnsi="Arial" w:cs="Arial"/>
          <w:b/>
          <w:szCs w:val="24"/>
          <w:lang w:val="lt-LT"/>
        </w:rPr>
        <w:t>PASIŪLYMAS</w:t>
      </w:r>
    </w:p>
    <w:p w14:paraId="733C30F1" w14:textId="77777777" w:rsidR="00C66D67" w:rsidRPr="00B11F7E" w:rsidRDefault="00C66D67" w:rsidP="00051CCF">
      <w:pPr>
        <w:jc w:val="center"/>
        <w:rPr>
          <w:rFonts w:ascii="Arial" w:hAnsi="Arial" w:cs="Arial"/>
          <w:b/>
          <w:szCs w:val="24"/>
          <w:lang w:val="lt-LT"/>
        </w:rPr>
      </w:pPr>
    </w:p>
    <w:p w14:paraId="2E24ADA7" w14:textId="61DA109E" w:rsidR="00051CCF" w:rsidRPr="00B11F7E" w:rsidRDefault="009744A1" w:rsidP="00E85D77">
      <w:pPr>
        <w:jc w:val="center"/>
        <w:rPr>
          <w:rFonts w:ascii="Arial" w:hAnsi="Arial" w:cs="Arial"/>
          <w:b/>
          <w:szCs w:val="24"/>
          <w:lang w:val="lt-LT"/>
        </w:rPr>
      </w:pPr>
      <w:r>
        <w:rPr>
          <w:rFonts w:ascii="Arial" w:hAnsi="Arial" w:cs="Arial"/>
          <w:b/>
          <w:szCs w:val="24"/>
          <w:lang w:val="lt-LT"/>
        </w:rPr>
        <w:t>ORO KONDICIONIERIAI</w:t>
      </w:r>
    </w:p>
    <w:p w14:paraId="5026BAEE" w14:textId="77777777" w:rsidR="00051CCF" w:rsidRPr="00B11F7E" w:rsidRDefault="00051CCF" w:rsidP="00051CCF">
      <w:pPr>
        <w:jc w:val="center"/>
        <w:rPr>
          <w:rFonts w:ascii="Arial" w:hAnsi="Arial" w:cs="Arial"/>
          <w:b/>
          <w:lang w:val="lt-LT"/>
        </w:rPr>
      </w:pPr>
    </w:p>
    <w:p w14:paraId="78DE1F70" w14:textId="77777777" w:rsidR="00051CCF" w:rsidRPr="00B11F7E" w:rsidRDefault="00051CCF" w:rsidP="00051CCF">
      <w:pPr>
        <w:jc w:val="center"/>
        <w:rPr>
          <w:rFonts w:ascii="Arial" w:hAnsi="Arial" w:cs="Arial"/>
          <w:lang w:val="lt-LT"/>
        </w:rPr>
      </w:pPr>
      <w:r w:rsidRPr="00B11F7E">
        <w:rPr>
          <w:rFonts w:ascii="Arial" w:hAnsi="Arial" w:cs="Arial"/>
          <w:lang w:val="lt-LT"/>
        </w:rPr>
        <w:t>____________________</w:t>
      </w:r>
    </w:p>
    <w:p w14:paraId="7C6909DD" w14:textId="77777777" w:rsidR="00051CCF" w:rsidRPr="00B11F7E" w:rsidRDefault="00051CCF" w:rsidP="00051CCF">
      <w:pPr>
        <w:jc w:val="center"/>
        <w:rPr>
          <w:rFonts w:ascii="Arial" w:hAnsi="Arial" w:cs="Arial"/>
          <w:sz w:val="16"/>
          <w:lang w:val="lt-LT"/>
        </w:rPr>
      </w:pPr>
      <w:r w:rsidRPr="00B11F7E">
        <w:rPr>
          <w:rFonts w:ascii="Arial" w:hAnsi="Arial" w:cs="Arial"/>
          <w:sz w:val="16"/>
          <w:lang w:val="lt-LT"/>
        </w:rPr>
        <w:t>(Data)</w:t>
      </w:r>
    </w:p>
    <w:p w14:paraId="64AC5EFD" w14:textId="77777777" w:rsidR="00051CCF" w:rsidRPr="00B11F7E" w:rsidRDefault="00051CCF" w:rsidP="00051CCF">
      <w:pPr>
        <w:jc w:val="center"/>
        <w:rPr>
          <w:rFonts w:ascii="Arial" w:hAnsi="Arial" w:cs="Arial"/>
          <w:lang w:val="lt-LT"/>
        </w:rPr>
      </w:pPr>
      <w:r w:rsidRPr="00B11F7E">
        <w:rPr>
          <w:rFonts w:ascii="Arial" w:hAnsi="Arial" w:cs="Arial"/>
          <w:lang w:val="lt-LT"/>
        </w:rPr>
        <w:t>________________</w:t>
      </w:r>
    </w:p>
    <w:p w14:paraId="43C50BEB" w14:textId="77777777" w:rsidR="00051CCF" w:rsidRPr="00B11F7E" w:rsidRDefault="00051CCF" w:rsidP="00051CCF">
      <w:pPr>
        <w:jc w:val="center"/>
        <w:rPr>
          <w:rFonts w:ascii="Arial" w:hAnsi="Arial" w:cs="Arial"/>
          <w:sz w:val="16"/>
          <w:lang w:val="lt-LT"/>
        </w:rPr>
      </w:pPr>
      <w:r w:rsidRPr="00B11F7E">
        <w:rPr>
          <w:rFonts w:ascii="Arial" w:hAnsi="Arial" w:cs="Arial"/>
          <w:sz w:val="16"/>
          <w:lang w:val="lt-LT"/>
        </w:rPr>
        <w:t>(Vieta)</w:t>
      </w:r>
    </w:p>
    <w:p w14:paraId="79670172" w14:textId="77777777" w:rsidR="00051CCF" w:rsidRPr="00B11F7E" w:rsidRDefault="00051CCF" w:rsidP="00051CCF">
      <w:pPr>
        <w:jc w:val="center"/>
        <w:rPr>
          <w:rFonts w:ascii="Arial" w:hAnsi="Arial" w:cs="Arial"/>
          <w:lang w:val="lt-LT"/>
        </w:rPr>
      </w:pPr>
    </w:p>
    <w:p w14:paraId="7FAF72C3" w14:textId="77777777" w:rsidR="00051CCF" w:rsidRPr="00B11F7E" w:rsidRDefault="00051CCF" w:rsidP="00051CCF">
      <w:pPr>
        <w:jc w:val="center"/>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B11F7E" w14:paraId="0B12C6AB" w14:textId="77777777" w:rsidTr="005372DB">
        <w:trPr>
          <w:trHeight w:val="615"/>
        </w:trPr>
        <w:tc>
          <w:tcPr>
            <w:tcW w:w="3085" w:type="dxa"/>
          </w:tcPr>
          <w:p w14:paraId="08D2A8E4" w14:textId="77777777" w:rsidR="00051CCF" w:rsidRPr="00B11F7E" w:rsidRDefault="00051CCF" w:rsidP="005372DB">
            <w:pPr>
              <w:jc w:val="both"/>
              <w:rPr>
                <w:rFonts w:ascii="Arial" w:hAnsi="Arial" w:cs="Arial"/>
                <w:lang w:val="lt-LT"/>
              </w:rPr>
            </w:pPr>
          </w:p>
        </w:tc>
        <w:tc>
          <w:tcPr>
            <w:tcW w:w="2126" w:type="dxa"/>
            <w:vAlign w:val="center"/>
          </w:tcPr>
          <w:p w14:paraId="14A5E4A9" w14:textId="77777777" w:rsidR="00051CCF" w:rsidRPr="00B11F7E" w:rsidRDefault="00051CCF" w:rsidP="005372DB">
            <w:pPr>
              <w:jc w:val="center"/>
              <w:rPr>
                <w:rFonts w:ascii="Arial" w:hAnsi="Arial" w:cs="Arial"/>
                <w:lang w:val="lt-LT"/>
              </w:rPr>
            </w:pPr>
            <w:r w:rsidRPr="00B11F7E">
              <w:rPr>
                <w:rFonts w:ascii="Arial" w:hAnsi="Arial" w:cs="Arial"/>
                <w:lang w:val="lt-LT"/>
              </w:rPr>
              <w:t>Įmonės kodas</w:t>
            </w:r>
          </w:p>
        </w:tc>
        <w:tc>
          <w:tcPr>
            <w:tcW w:w="2268" w:type="dxa"/>
            <w:vAlign w:val="center"/>
          </w:tcPr>
          <w:p w14:paraId="3B41D2DB" w14:textId="77777777" w:rsidR="00051CCF" w:rsidRPr="00B11F7E" w:rsidRDefault="00051CCF" w:rsidP="005372DB">
            <w:pPr>
              <w:jc w:val="center"/>
              <w:rPr>
                <w:rFonts w:ascii="Arial" w:hAnsi="Arial" w:cs="Arial"/>
                <w:lang w:val="lt-LT"/>
              </w:rPr>
            </w:pPr>
            <w:r w:rsidRPr="00B11F7E">
              <w:rPr>
                <w:rFonts w:ascii="Arial" w:hAnsi="Arial" w:cs="Arial"/>
                <w:lang w:val="lt-LT"/>
              </w:rPr>
              <w:t>Pavadinimas</w:t>
            </w:r>
          </w:p>
        </w:tc>
        <w:tc>
          <w:tcPr>
            <w:tcW w:w="2268" w:type="dxa"/>
            <w:vAlign w:val="center"/>
          </w:tcPr>
          <w:p w14:paraId="6742DC85" w14:textId="77777777" w:rsidR="00051CCF" w:rsidRPr="00B11F7E" w:rsidRDefault="00051CCF" w:rsidP="005372DB">
            <w:pPr>
              <w:jc w:val="center"/>
              <w:rPr>
                <w:rFonts w:ascii="Arial" w:hAnsi="Arial" w:cs="Arial"/>
                <w:lang w:val="lt-LT"/>
              </w:rPr>
            </w:pPr>
            <w:r w:rsidRPr="00B11F7E">
              <w:rPr>
                <w:rFonts w:ascii="Arial" w:hAnsi="Arial" w:cs="Arial"/>
                <w:lang w:val="lt-LT"/>
              </w:rPr>
              <w:t>Adresas, pašto kodas</w:t>
            </w:r>
          </w:p>
        </w:tc>
      </w:tr>
      <w:tr w:rsidR="00051CCF" w:rsidRPr="00FD13D2" w14:paraId="4FD78BCC" w14:textId="77777777" w:rsidTr="005372DB">
        <w:tc>
          <w:tcPr>
            <w:tcW w:w="3085" w:type="dxa"/>
          </w:tcPr>
          <w:p w14:paraId="6A5C3442" w14:textId="77777777" w:rsidR="00051CCF" w:rsidRPr="00B11F7E" w:rsidRDefault="00051CCF" w:rsidP="005372DB">
            <w:pPr>
              <w:jc w:val="both"/>
              <w:rPr>
                <w:rFonts w:ascii="Arial" w:hAnsi="Arial" w:cs="Arial"/>
                <w:lang w:val="lt-LT"/>
              </w:rPr>
            </w:pPr>
            <w:r w:rsidRPr="00B11F7E">
              <w:rPr>
                <w:rFonts w:ascii="Arial" w:hAnsi="Arial" w:cs="Arial"/>
                <w:lang w:val="lt-LT"/>
              </w:rPr>
              <w:t>Konkurso dalyvis / jungtinės veiklos pagrindinis partneris</w:t>
            </w:r>
          </w:p>
        </w:tc>
        <w:tc>
          <w:tcPr>
            <w:tcW w:w="2126" w:type="dxa"/>
          </w:tcPr>
          <w:p w14:paraId="6E4DB345" w14:textId="77777777" w:rsidR="00051CCF" w:rsidRPr="00B11F7E" w:rsidRDefault="00051CCF" w:rsidP="005372DB">
            <w:pPr>
              <w:jc w:val="both"/>
              <w:rPr>
                <w:rFonts w:ascii="Arial" w:hAnsi="Arial" w:cs="Arial"/>
                <w:lang w:val="lt-LT"/>
              </w:rPr>
            </w:pPr>
          </w:p>
        </w:tc>
        <w:tc>
          <w:tcPr>
            <w:tcW w:w="2268" w:type="dxa"/>
          </w:tcPr>
          <w:p w14:paraId="35E36277" w14:textId="77777777" w:rsidR="00051CCF" w:rsidRPr="00B11F7E" w:rsidRDefault="00051CCF" w:rsidP="005372DB">
            <w:pPr>
              <w:jc w:val="both"/>
              <w:rPr>
                <w:rFonts w:ascii="Arial" w:hAnsi="Arial" w:cs="Arial"/>
                <w:lang w:val="lt-LT"/>
              </w:rPr>
            </w:pPr>
          </w:p>
        </w:tc>
        <w:tc>
          <w:tcPr>
            <w:tcW w:w="2268" w:type="dxa"/>
          </w:tcPr>
          <w:p w14:paraId="6F454792" w14:textId="77777777" w:rsidR="00051CCF" w:rsidRPr="00B11F7E" w:rsidRDefault="00051CCF" w:rsidP="005372DB">
            <w:pPr>
              <w:jc w:val="both"/>
              <w:rPr>
                <w:rFonts w:ascii="Arial" w:hAnsi="Arial" w:cs="Arial"/>
                <w:lang w:val="lt-LT"/>
              </w:rPr>
            </w:pPr>
          </w:p>
        </w:tc>
      </w:tr>
      <w:tr w:rsidR="00051CCF" w:rsidRPr="00B11F7E" w14:paraId="6905271F" w14:textId="77777777" w:rsidTr="005372DB">
        <w:trPr>
          <w:trHeight w:val="425"/>
        </w:trPr>
        <w:tc>
          <w:tcPr>
            <w:tcW w:w="3085" w:type="dxa"/>
          </w:tcPr>
          <w:p w14:paraId="1B1AF059" w14:textId="77777777" w:rsidR="00051CCF" w:rsidRPr="00B11F7E" w:rsidRDefault="00051CCF" w:rsidP="005372DB">
            <w:pPr>
              <w:jc w:val="both"/>
              <w:rPr>
                <w:rFonts w:ascii="Arial" w:hAnsi="Arial" w:cs="Arial"/>
                <w:vertAlign w:val="superscript"/>
                <w:lang w:val="lt-LT"/>
              </w:rPr>
            </w:pPr>
            <w:r w:rsidRPr="00B11F7E">
              <w:rPr>
                <w:rFonts w:ascii="Arial" w:hAnsi="Arial" w:cs="Arial"/>
                <w:lang w:val="lt-LT"/>
              </w:rPr>
              <w:t>Partneris 1</w:t>
            </w:r>
            <w:r w:rsidRPr="00B11F7E">
              <w:rPr>
                <w:rFonts w:ascii="Arial" w:hAnsi="Arial" w:cs="Arial"/>
                <w:vertAlign w:val="superscript"/>
                <w:lang w:val="lt-LT"/>
              </w:rPr>
              <w:t>*</w:t>
            </w:r>
          </w:p>
        </w:tc>
        <w:tc>
          <w:tcPr>
            <w:tcW w:w="2126" w:type="dxa"/>
          </w:tcPr>
          <w:p w14:paraId="738334A3" w14:textId="77777777" w:rsidR="00051CCF" w:rsidRPr="00B11F7E" w:rsidRDefault="00051CCF" w:rsidP="005372DB">
            <w:pPr>
              <w:jc w:val="both"/>
              <w:rPr>
                <w:rFonts w:ascii="Arial" w:hAnsi="Arial" w:cs="Arial"/>
                <w:lang w:val="lt-LT"/>
              </w:rPr>
            </w:pPr>
          </w:p>
          <w:p w14:paraId="0B8734CC" w14:textId="77777777" w:rsidR="00051CCF" w:rsidRPr="00B11F7E" w:rsidRDefault="00051CCF" w:rsidP="005372DB">
            <w:pPr>
              <w:jc w:val="both"/>
              <w:rPr>
                <w:rFonts w:ascii="Arial" w:hAnsi="Arial" w:cs="Arial"/>
                <w:lang w:val="lt-LT"/>
              </w:rPr>
            </w:pPr>
          </w:p>
        </w:tc>
        <w:tc>
          <w:tcPr>
            <w:tcW w:w="2268" w:type="dxa"/>
          </w:tcPr>
          <w:p w14:paraId="5D013905" w14:textId="77777777" w:rsidR="00051CCF" w:rsidRPr="00B11F7E" w:rsidRDefault="00051CCF" w:rsidP="005372DB">
            <w:pPr>
              <w:jc w:val="both"/>
              <w:rPr>
                <w:rFonts w:ascii="Arial" w:hAnsi="Arial" w:cs="Arial"/>
                <w:lang w:val="lt-LT"/>
              </w:rPr>
            </w:pPr>
          </w:p>
        </w:tc>
        <w:tc>
          <w:tcPr>
            <w:tcW w:w="2268" w:type="dxa"/>
          </w:tcPr>
          <w:p w14:paraId="12F55687" w14:textId="77777777" w:rsidR="00051CCF" w:rsidRPr="00B11F7E" w:rsidRDefault="00051CCF" w:rsidP="005372DB">
            <w:pPr>
              <w:jc w:val="both"/>
              <w:rPr>
                <w:rFonts w:ascii="Arial" w:hAnsi="Arial" w:cs="Arial"/>
                <w:lang w:val="lt-LT"/>
              </w:rPr>
            </w:pPr>
          </w:p>
        </w:tc>
      </w:tr>
    </w:tbl>
    <w:p w14:paraId="05BAC54E" w14:textId="77777777" w:rsidR="00051CCF" w:rsidRPr="00B11F7E" w:rsidRDefault="00051CCF" w:rsidP="00051CCF">
      <w:pPr>
        <w:rPr>
          <w:rFonts w:ascii="Arial" w:hAnsi="Arial" w:cs="Arial"/>
          <w:sz w:val="10"/>
          <w:szCs w:val="10"/>
          <w:highlight w:val="yellow"/>
          <w:vertAlign w:val="superscript"/>
          <w:lang w:val="lt-LT"/>
        </w:rPr>
      </w:pPr>
    </w:p>
    <w:p w14:paraId="692FEA2B" w14:textId="77777777" w:rsidR="00051CCF" w:rsidRPr="00B11F7E" w:rsidRDefault="00051CCF" w:rsidP="00051CCF">
      <w:pPr>
        <w:rPr>
          <w:rFonts w:ascii="Arial" w:hAnsi="Arial" w:cs="Arial"/>
          <w:i/>
          <w:szCs w:val="24"/>
          <w:lang w:val="lt-LT"/>
        </w:rPr>
      </w:pPr>
      <w:r w:rsidRPr="00B11F7E">
        <w:rPr>
          <w:rFonts w:ascii="Arial" w:hAnsi="Arial" w:cs="Arial"/>
          <w:i/>
          <w:szCs w:val="24"/>
          <w:vertAlign w:val="superscript"/>
          <w:lang w:val="lt-LT"/>
        </w:rPr>
        <w:t>*</w:t>
      </w:r>
      <w:r w:rsidRPr="00B11F7E">
        <w:rPr>
          <w:rFonts w:ascii="Arial" w:hAnsi="Arial" w:cs="Arial"/>
          <w:i/>
          <w:szCs w:val="24"/>
          <w:lang w:val="lt-LT"/>
        </w:rPr>
        <w:t xml:space="preserve"> Turi būti tiek eilučių, kiek yra jungtinės veiklos partnerių. </w:t>
      </w:r>
    </w:p>
    <w:p w14:paraId="6E377399" w14:textId="77777777" w:rsidR="00051CCF" w:rsidRPr="00B11F7E" w:rsidRDefault="00051CCF" w:rsidP="00051CCF">
      <w:pPr>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FD13D2" w14:paraId="20C645FC" w14:textId="77777777" w:rsidTr="005372DB">
        <w:tc>
          <w:tcPr>
            <w:tcW w:w="4644" w:type="dxa"/>
          </w:tcPr>
          <w:p w14:paraId="605A97B6" w14:textId="60E5364A" w:rsidR="00051CCF" w:rsidRPr="00B11F7E" w:rsidRDefault="00004750" w:rsidP="005372DB">
            <w:pPr>
              <w:jc w:val="both"/>
              <w:rPr>
                <w:rFonts w:ascii="Arial" w:hAnsi="Arial" w:cs="Arial"/>
                <w:lang w:val="lt-LT"/>
              </w:rPr>
            </w:pPr>
            <w:r>
              <w:rPr>
                <w:rFonts w:ascii="Arial" w:hAnsi="Arial" w:cs="Arial"/>
                <w:noProof/>
                <w:lang w:val="lt-LT" w:eastAsia="lt-LT"/>
              </w:rPr>
              <mc:AlternateContent>
                <mc:Choice Requires="wps">
                  <w:drawing>
                    <wp:anchor distT="0" distB="0" distL="114300" distR="114300" simplePos="0" relativeHeight="251659264" behindDoc="0" locked="0" layoutInCell="0" allowOverlap="1" wp14:anchorId="3DFF4A9E" wp14:editId="3BA91707">
                      <wp:simplePos x="0" y="0"/>
                      <wp:positionH relativeFrom="column">
                        <wp:posOffset>-506730</wp:posOffset>
                      </wp:positionH>
                      <wp:positionV relativeFrom="paragraph">
                        <wp:posOffset>53340</wp:posOffset>
                      </wp:positionV>
                      <wp:extent cx="217170" cy="3048000"/>
                      <wp:effectExtent l="0" t="0" r="0" b="0"/>
                      <wp:wrapNone/>
                      <wp:docPr id="14816354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DEAD0" w14:textId="77777777" w:rsidR="00051CCF" w:rsidRPr="00A476A3" w:rsidRDefault="00051CCF"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F4A9E" id="_x0000_t202" coordsize="21600,21600" o:spt="202" path="m,l,21600r21600,l21600,xe">
                      <v:stroke joinstyle="miter"/>
                      <v:path gradientshapeok="t" o:connecttype="rect"/>
                    </v:shapetype>
                    <v:shape id="Text Box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DEAD0" w14:textId="77777777" w:rsidR="00051CCF" w:rsidRPr="00A476A3" w:rsidRDefault="00051CCF" w:rsidP="00051CCF">
                            <w:pPr>
                              <w:jc w:val="center"/>
                              <w:rPr>
                                <w:sz w:val="20"/>
                                <w:lang w:val="pt-BR"/>
                              </w:rPr>
                            </w:pPr>
                          </w:p>
                        </w:txbxContent>
                      </v:textbox>
                    </v:shape>
                  </w:pict>
                </mc:Fallback>
              </mc:AlternateContent>
            </w:r>
            <w:r w:rsidR="00051CCF" w:rsidRPr="00B11F7E">
              <w:rPr>
                <w:rFonts w:ascii="Arial" w:hAnsi="Arial" w:cs="Arial"/>
                <w:lang w:val="lt-LT"/>
              </w:rPr>
              <w:t>Už pasiūlymą atsakingo asmens vardas, pavardė</w:t>
            </w:r>
          </w:p>
        </w:tc>
        <w:tc>
          <w:tcPr>
            <w:tcW w:w="5103" w:type="dxa"/>
          </w:tcPr>
          <w:p w14:paraId="0E7B06F3" w14:textId="77777777" w:rsidR="00051CCF" w:rsidRPr="00B11F7E" w:rsidRDefault="00051CCF" w:rsidP="005372DB">
            <w:pPr>
              <w:jc w:val="both"/>
              <w:rPr>
                <w:rFonts w:ascii="Arial" w:hAnsi="Arial" w:cs="Arial"/>
                <w:lang w:val="lt-LT"/>
              </w:rPr>
            </w:pPr>
          </w:p>
        </w:tc>
      </w:tr>
      <w:tr w:rsidR="00051CCF" w:rsidRPr="00B11F7E" w14:paraId="1CF206DB" w14:textId="77777777" w:rsidTr="005372DB">
        <w:tc>
          <w:tcPr>
            <w:tcW w:w="4644" w:type="dxa"/>
          </w:tcPr>
          <w:p w14:paraId="7177A6BE" w14:textId="77777777" w:rsidR="00051CCF" w:rsidRPr="00B11F7E" w:rsidRDefault="00051CCF" w:rsidP="005372DB">
            <w:pPr>
              <w:jc w:val="both"/>
              <w:rPr>
                <w:rFonts w:ascii="Arial" w:hAnsi="Arial" w:cs="Arial"/>
                <w:lang w:val="lt-LT"/>
              </w:rPr>
            </w:pPr>
            <w:r w:rsidRPr="00B11F7E">
              <w:rPr>
                <w:rFonts w:ascii="Arial" w:hAnsi="Arial" w:cs="Arial"/>
                <w:lang w:val="lt-LT"/>
              </w:rPr>
              <w:t>Telefono numeris</w:t>
            </w:r>
          </w:p>
        </w:tc>
        <w:tc>
          <w:tcPr>
            <w:tcW w:w="5103" w:type="dxa"/>
          </w:tcPr>
          <w:p w14:paraId="1644AAD5" w14:textId="77777777" w:rsidR="00051CCF" w:rsidRPr="00B11F7E" w:rsidRDefault="00051CCF" w:rsidP="005372DB">
            <w:pPr>
              <w:jc w:val="both"/>
              <w:rPr>
                <w:rFonts w:ascii="Arial" w:hAnsi="Arial" w:cs="Arial"/>
                <w:lang w:val="lt-LT"/>
              </w:rPr>
            </w:pPr>
          </w:p>
          <w:p w14:paraId="635A5EC1" w14:textId="77777777" w:rsidR="00051CCF" w:rsidRPr="00B11F7E" w:rsidRDefault="00051CCF" w:rsidP="005372DB">
            <w:pPr>
              <w:jc w:val="both"/>
              <w:rPr>
                <w:rFonts w:ascii="Arial" w:hAnsi="Arial" w:cs="Arial"/>
                <w:lang w:val="lt-LT"/>
              </w:rPr>
            </w:pPr>
          </w:p>
        </w:tc>
      </w:tr>
      <w:tr w:rsidR="00051CCF" w:rsidRPr="00B11F7E" w14:paraId="3BD3225F" w14:textId="77777777" w:rsidTr="005372DB">
        <w:tc>
          <w:tcPr>
            <w:tcW w:w="4644" w:type="dxa"/>
          </w:tcPr>
          <w:p w14:paraId="0BFDB2E3" w14:textId="06294516" w:rsidR="00051CCF" w:rsidRPr="00B11F7E" w:rsidRDefault="00051CCF" w:rsidP="005372DB">
            <w:pPr>
              <w:jc w:val="both"/>
              <w:rPr>
                <w:rFonts w:ascii="Arial" w:hAnsi="Arial" w:cs="Arial"/>
                <w:lang w:val="lt-LT"/>
              </w:rPr>
            </w:pPr>
            <w:r w:rsidRPr="00B11F7E">
              <w:rPr>
                <w:rFonts w:ascii="Arial" w:hAnsi="Arial" w:cs="Arial"/>
                <w:lang w:val="lt-LT"/>
              </w:rPr>
              <w:t>El. pašto adresas</w:t>
            </w:r>
          </w:p>
        </w:tc>
        <w:tc>
          <w:tcPr>
            <w:tcW w:w="5103" w:type="dxa"/>
          </w:tcPr>
          <w:p w14:paraId="1EC47234" w14:textId="77777777" w:rsidR="00051CCF" w:rsidRPr="00B11F7E" w:rsidRDefault="00051CCF" w:rsidP="005372DB">
            <w:pPr>
              <w:jc w:val="both"/>
              <w:rPr>
                <w:rFonts w:ascii="Arial" w:hAnsi="Arial" w:cs="Arial"/>
                <w:lang w:val="lt-LT"/>
              </w:rPr>
            </w:pPr>
          </w:p>
          <w:p w14:paraId="715DF028" w14:textId="77777777" w:rsidR="00051CCF" w:rsidRPr="00B11F7E" w:rsidRDefault="00051CCF" w:rsidP="005372DB">
            <w:pPr>
              <w:jc w:val="both"/>
              <w:rPr>
                <w:rFonts w:ascii="Arial" w:hAnsi="Arial" w:cs="Arial"/>
                <w:lang w:val="lt-LT"/>
              </w:rPr>
            </w:pPr>
          </w:p>
        </w:tc>
      </w:tr>
    </w:tbl>
    <w:p w14:paraId="2DDA6975" w14:textId="77777777" w:rsidR="00051CCF" w:rsidRPr="00B11F7E" w:rsidRDefault="00051CCF" w:rsidP="00051CCF">
      <w:pPr>
        <w:ind w:right="-1"/>
        <w:jc w:val="both"/>
        <w:rPr>
          <w:rFonts w:ascii="Arial" w:hAnsi="Arial" w:cs="Arial"/>
          <w:i/>
          <w:szCs w:val="24"/>
          <w:lang w:val="lt-LT"/>
        </w:rPr>
      </w:pPr>
    </w:p>
    <w:p w14:paraId="2F0C8A44" w14:textId="77777777" w:rsidR="00051CCF" w:rsidRPr="00B11F7E" w:rsidRDefault="00051CCF" w:rsidP="00051CCF">
      <w:pPr>
        <w:pStyle w:val="Pagrindiniotekstotrauka2"/>
        <w:jc w:val="both"/>
        <w:rPr>
          <w:rFonts w:ascii="Arial" w:hAnsi="Arial" w:cs="Arial"/>
          <w:lang w:val="lt-LT"/>
        </w:rPr>
      </w:pPr>
      <w:r w:rsidRPr="00B11F7E">
        <w:rPr>
          <w:rFonts w:ascii="Arial" w:hAnsi="Arial" w:cs="Arial"/>
          <w:lang w:val="lt-LT"/>
        </w:rPr>
        <w:t>1. Šiuo pasiūlymu pažymime, kad sutinkame su visomis pirkimo sąlygomis, nustatytomis:</w:t>
      </w:r>
    </w:p>
    <w:p w14:paraId="0F21279A" w14:textId="77777777" w:rsidR="00051CCF" w:rsidRPr="00B11F7E" w:rsidRDefault="00051CCF" w:rsidP="00051CCF">
      <w:pPr>
        <w:numPr>
          <w:ilvl w:val="0"/>
          <w:numId w:val="2"/>
        </w:numPr>
        <w:jc w:val="both"/>
        <w:rPr>
          <w:rFonts w:ascii="Arial" w:hAnsi="Arial" w:cs="Arial"/>
          <w:lang w:val="lt-LT"/>
        </w:rPr>
      </w:pPr>
      <w:r w:rsidRPr="00B11F7E">
        <w:rPr>
          <w:rFonts w:ascii="Arial" w:hAnsi="Arial" w:cs="Arial"/>
          <w:lang w:val="lt-LT"/>
        </w:rPr>
        <w:t xml:space="preserve">mažos vertės skelbime </w:t>
      </w:r>
      <w:r w:rsidRPr="00B11F7E">
        <w:rPr>
          <w:rFonts w:ascii="Arial" w:hAnsi="Arial" w:cs="Arial"/>
          <w:szCs w:val="24"/>
          <w:lang w:val="lt-LT"/>
        </w:rPr>
        <w:t>paskelbta</w:t>
      </w:r>
      <w:r w:rsidRPr="00B11F7E">
        <w:rPr>
          <w:rFonts w:ascii="Arial" w:hAnsi="Arial" w:cs="Arial"/>
          <w:lang w:val="lt-LT"/>
        </w:rPr>
        <w:t xml:space="preserve">me </w:t>
      </w:r>
      <w:r w:rsidRPr="00B11F7E">
        <w:rPr>
          <w:rFonts w:ascii="Arial" w:hAnsi="Arial" w:cs="Arial"/>
          <w:szCs w:val="24"/>
          <w:lang w:val="lt-LT"/>
        </w:rPr>
        <w:t>CVP IS</w:t>
      </w:r>
      <w:r w:rsidRPr="00B11F7E">
        <w:rPr>
          <w:rFonts w:ascii="Arial" w:hAnsi="Arial" w:cs="Arial"/>
          <w:lang w:val="lt-LT"/>
        </w:rPr>
        <w:t>;</w:t>
      </w:r>
    </w:p>
    <w:p w14:paraId="05F8EAB5" w14:textId="77777777" w:rsidR="00051CCF" w:rsidRPr="00B11F7E" w:rsidRDefault="00051CCF" w:rsidP="00051CCF">
      <w:pPr>
        <w:numPr>
          <w:ilvl w:val="0"/>
          <w:numId w:val="2"/>
        </w:numPr>
        <w:jc w:val="both"/>
        <w:rPr>
          <w:rFonts w:ascii="Arial" w:hAnsi="Arial" w:cs="Arial"/>
          <w:lang w:val="lt-LT"/>
        </w:rPr>
      </w:pPr>
      <w:r w:rsidRPr="00B11F7E">
        <w:rPr>
          <w:rFonts w:ascii="Arial" w:hAnsi="Arial" w:cs="Arial"/>
          <w:lang w:val="lt-LT"/>
        </w:rPr>
        <w:t>mažos vertės pirkimo, vykdomo skelbiamos apklausos būdu, sąlygose;</w:t>
      </w:r>
    </w:p>
    <w:p w14:paraId="3950D83A" w14:textId="77777777" w:rsidR="00051CCF" w:rsidRPr="00B11F7E" w:rsidRDefault="00051CCF" w:rsidP="00051CCF">
      <w:pPr>
        <w:numPr>
          <w:ilvl w:val="0"/>
          <w:numId w:val="2"/>
        </w:numPr>
        <w:jc w:val="both"/>
        <w:rPr>
          <w:rFonts w:ascii="Arial" w:hAnsi="Arial" w:cs="Arial"/>
          <w:lang w:val="lt-LT"/>
        </w:rPr>
      </w:pPr>
      <w:r w:rsidRPr="00B11F7E">
        <w:rPr>
          <w:rFonts w:ascii="Arial" w:hAnsi="Arial" w:cs="Arial"/>
          <w:lang w:val="lt-LT"/>
        </w:rPr>
        <w:t>kituose pirkimo dokumentuose.</w:t>
      </w:r>
    </w:p>
    <w:p w14:paraId="6D8404EE" w14:textId="77777777" w:rsidR="00051CCF" w:rsidRPr="00B11F7E" w:rsidRDefault="00051CCF" w:rsidP="00051CCF">
      <w:pPr>
        <w:ind w:left="-27" w:firstLine="747"/>
        <w:jc w:val="both"/>
        <w:rPr>
          <w:rFonts w:ascii="Arial" w:hAnsi="Arial" w:cs="Arial"/>
          <w:szCs w:val="24"/>
          <w:lang w:val="lt-LT"/>
        </w:rPr>
      </w:pPr>
      <w:r w:rsidRPr="00B11F7E">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7CBE12D2" w14:textId="77777777" w:rsidR="00051CCF" w:rsidRPr="00B11F7E" w:rsidRDefault="00051CCF" w:rsidP="00051CCF">
      <w:pPr>
        <w:ind w:firstLine="720"/>
        <w:jc w:val="both"/>
        <w:rPr>
          <w:rFonts w:ascii="Arial" w:hAnsi="Arial" w:cs="Arial"/>
          <w:szCs w:val="24"/>
          <w:lang w:val="lt-LT"/>
        </w:rPr>
      </w:pPr>
      <w:r w:rsidRPr="00B11F7E">
        <w:rPr>
          <w:rFonts w:ascii="Arial" w:hAnsi="Arial" w:cs="Arial"/>
          <w:szCs w:val="24"/>
          <w:lang w:val="lt-LT"/>
        </w:rPr>
        <w:t>Suprantame, kad išaiškėjus aukščiau nurodytoms aplinkybėms būsime pašalinti iš šio pirkimo ir mūsų pateiktas pasiūlymas bus atmestas.</w:t>
      </w:r>
    </w:p>
    <w:p w14:paraId="4721A792" w14:textId="691180A2" w:rsidR="00051CCF" w:rsidRPr="00B11F7E" w:rsidRDefault="00051CCF" w:rsidP="00E85D77">
      <w:pPr>
        <w:ind w:firstLine="720"/>
        <w:jc w:val="both"/>
        <w:rPr>
          <w:rFonts w:ascii="Arial" w:hAnsi="Arial" w:cs="Arial"/>
          <w:lang w:val="lt-LT"/>
        </w:rPr>
      </w:pPr>
      <w:r w:rsidRPr="00B11F7E">
        <w:rPr>
          <w:rFonts w:ascii="Arial" w:hAnsi="Arial" w:cs="Arial"/>
          <w:spacing w:val="-4"/>
          <w:lang w:val="lt-LT"/>
        </w:rPr>
        <w:t>Patvirtiname, kad dokumentų skaitmeninės</w:t>
      </w:r>
      <w:r w:rsidRPr="00B11F7E">
        <w:rPr>
          <w:rFonts w:ascii="Arial" w:hAnsi="Arial" w:cs="Arial"/>
          <w:lang w:val="lt-LT"/>
        </w:rPr>
        <w:t xml:space="preserve"> kopijos ir elektroninėmis priemonėmis pateikti duomenys yra tikri.</w:t>
      </w:r>
    </w:p>
    <w:p w14:paraId="71266EA4" w14:textId="77777777" w:rsidR="00051CCF" w:rsidRPr="00B11F7E" w:rsidRDefault="00051CCF" w:rsidP="00051CCF">
      <w:pPr>
        <w:ind w:firstLine="720"/>
        <w:jc w:val="both"/>
        <w:rPr>
          <w:rFonts w:ascii="Arial" w:hAnsi="Arial" w:cs="Arial"/>
          <w:lang w:val="lt-LT"/>
        </w:rPr>
      </w:pPr>
      <w:r w:rsidRPr="00B11F7E">
        <w:rPr>
          <w:rFonts w:ascii="Arial" w:hAnsi="Arial" w:cs="Arial"/>
          <w:b/>
          <w:bCs/>
          <w:u w:val="single"/>
          <w:lang w:val="lt-LT"/>
        </w:rPr>
        <w:t>2. S</w:t>
      </w:r>
      <w:r w:rsidRPr="00B11F7E">
        <w:rPr>
          <w:rFonts w:ascii="Arial" w:hAnsi="Arial" w:cs="Arial"/>
          <w:b/>
          <w:u w:val="single"/>
          <w:lang w:val="lt-LT"/>
        </w:rPr>
        <w:t>ubjektai, kuriuos dalyvis ketina pasitelkti sutarčiai vykdyti</w:t>
      </w:r>
      <w:r w:rsidRPr="00B11F7E">
        <w:rPr>
          <w:rFonts w:ascii="Arial" w:hAnsi="Arial" w:cs="Arial"/>
          <w:lang w:val="lt-LT"/>
        </w:rPr>
        <w:t>:</w:t>
      </w:r>
    </w:p>
    <w:p w14:paraId="6A6F8B47" w14:textId="77777777" w:rsidR="00051CCF" w:rsidRDefault="00051CCF" w:rsidP="00051CCF">
      <w:pPr>
        <w:pStyle w:val="Betarp"/>
        <w:ind w:firstLine="720"/>
        <w:jc w:val="both"/>
        <w:rPr>
          <w:rFonts w:ascii="Arial" w:hAnsi="Arial" w:cs="Arial"/>
          <w:i/>
          <w:iCs/>
        </w:rPr>
      </w:pPr>
      <w:r w:rsidRPr="00B11F7E">
        <w:rPr>
          <w:rFonts w:ascii="Arial" w:hAnsi="Arial" w:cs="Arial"/>
          <w:i/>
          <w:iCs/>
        </w:rPr>
        <w:t>2.1. Informacija apie kiekvieno tiekėjų grupės partnerio numatomų prisiimti įsipareigojimų dalį (pildoma, jei pasiūlymą teikia</w:t>
      </w:r>
      <w:r w:rsidRPr="00B11F7E">
        <w:rPr>
          <w:rFonts w:ascii="Arial" w:hAnsi="Arial" w:cs="Arial"/>
          <w:i/>
          <w:iCs/>
          <w:color w:val="C00000"/>
        </w:rPr>
        <w:t xml:space="preserve"> </w:t>
      </w:r>
      <w:r w:rsidRPr="00B11F7E">
        <w:rPr>
          <w:rFonts w:ascii="Arial" w:hAnsi="Arial" w:cs="Arial"/>
          <w:i/>
          <w:iCs/>
        </w:rPr>
        <w:t>tiekėjų grupė):</w:t>
      </w:r>
    </w:p>
    <w:p w14:paraId="69744479" w14:textId="77777777" w:rsidR="00C66D67" w:rsidRDefault="00C66D67" w:rsidP="00051CCF">
      <w:pPr>
        <w:pStyle w:val="Betarp"/>
        <w:ind w:firstLine="720"/>
        <w:jc w:val="both"/>
        <w:rPr>
          <w:rFonts w:ascii="Arial" w:hAnsi="Arial" w:cs="Arial"/>
          <w:i/>
          <w:iCs/>
        </w:rPr>
      </w:pPr>
    </w:p>
    <w:p w14:paraId="2C73D842" w14:textId="77777777" w:rsidR="00C66D67" w:rsidRDefault="00C66D67" w:rsidP="00051CCF">
      <w:pPr>
        <w:pStyle w:val="Betarp"/>
        <w:ind w:firstLine="720"/>
        <w:jc w:val="both"/>
        <w:rPr>
          <w:rFonts w:ascii="Arial" w:hAnsi="Arial" w:cs="Arial"/>
          <w:i/>
          <w:iCs/>
        </w:rPr>
      </w:pPr>
    </w:p>
    <w:p w14:paraId="2FF84DA5" w14:textId="77777777" w:rsidR="00924397" w:rsidRDefault="00924397" w:rsidP="00051CCF">
      <w:pPr>
        <w:pStyle w:val="Betarp"/>
        <w:ind w:firstLine="720"/>
        <w:jc w:val="both"/>
        <w:rPr>
          <w:rFonts w:ascii="Arial" w:hAnsi="Arial" w:cs="Arial"/>
          <w:i/>
          <w:iCs/>
        </w:rPr>
      </w:pPr>
    </w:p>
    <w:p w14:paraId="63C7862F" w14:textId="77777777" w:rsidR="00924397" w:rsidRDefault="00924397" w:rsidP="00051CCF">
      <w:pPr>
        <w:pStyle w:val="Betarp"/>
        <w:ind w:firstLine="720"/>
        <w:jc w:val="both"/>
        <w:rPr>
          <w:rFonts w:ascii="Arial" w:hAnsi="Arial" w:cs="Arial"/>
          <w:i/>
          <w:iCs/>
        </w:rPr>
      </w:pPr>
    </w:p>
    <w:p w14:paraId="7873B1B5" w14:textId="77777777" w:rsidR="00924397" w:rsidRPr="00B11F7E" w:rsidRDefault="00924397" w:rsidP="00051CCF">
      <w:pPr>
        <w:pStyle w:val="Betarp"/>
        <w:ind w:firstLine="720"/>
        <w:jc w:val="both"/>
        <w:rPr>
          <w:rFonts w:ascii="Arial" w:hAnsi="Arial" w:cs="Arial"/>
          <w:i/>
          <w:iCs/>
        </w:rPr>
      </w:pPr>
    </w:p>
    <w:p w14:paraId="543F0CD1" w14:textId="77777777" w:rsidR="00051CCF" w:rsidRPr="00B11F7E" w:rsidRDefault="00051CCF" w:rsidP="00051CCF">
      <w:pPr>
        <w:pStyle w:val="Betarp"/>
        <w:ind w:firstLine="720"/>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FD13D2" w14:paraId="0B9742C7" w14:textId="77777777" w:rsidTr="005372DB">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11DB8898" w14:textId="77777777" w:rsidR="00051CCF" w:rsidRPr="00B11F7E" w:rsidRDefault="00051CCF" w:rsidP="005372DB">
            <w:pPr>
              <w:pStyle w:val="Betarp"/>
              <w:rPr>
                <w:rFonts w:ascii="Arial" w:hAnsi="Arial" w:cs="Arial"/>
                <w:b/>
              </w:rPr>
            </w:pPr>
            <w:r w:rsidRPr="00B11F7E">
              <w:rPr>
                <w:rFonts w:ascii="Arial" w:hAnsi="Arial" w:cs="Arial"/>
                <w:b/>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2E13DA74" w14:textId="77777777" w:rsidR="00051CCF" w:rsidRPr="00B11F7E" w:rsidRDefault="00051CCF" w:rsidP="005372DB">
            <w:pPr>
              <w:pStyle w:val="Betarp"/>
              <w:jc w:val="center"/>
              <w:rPr>
                <w:rFonts w:ascii="Arial" w:hAnsi="Arial" w:cs="Arial"/>
                <w:b/>
              </w:rPr>
            </w:pPr>
            <w:r w:rsidRPr="00B11F7E">
              <w:rPr>
                <w:rFonts w:ascii="Arial" w:hAnsi="Arial" w:cs="Arial"/>
                <w:b/>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4AB06690" w14:textId="77777777" w:rsidR="00051CCF" w:rsidRPr="00B11F7E" w:rsidRDefault="00051CCF" w:rsidP="005372DB">
            <w:pPr>
              <w:pStyle w:val="Betarp"/>
              <w:jc w:val="center"/>
              <w:rPr>
                <w:rFonts w:ascii="Arial" w:hAnsi="Arial" w:cs="Arial"/>
                <w:b/>
              </w:rPr>
            </w:pPr>
            <w:r w:rsidRPr="00B11F7E">
              <w:rPr>
                <w:rFonts w:ascii="Arial" w:hAnsi="Arial" w:cs="Arial"/>
                <w:b/>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6C5B74A8" w14:textId="77777777" w:rsidR="00051CCF" w:rsidRPr="00C66D67" w:rsidRDefault="00051CCF" w:rsidP="005372DB">
            <w:pPr>
              <w:pStyle w:val="Betarp"/>
              <w:jc w:val="center"/>
              <w:rPr>
                <w:rFonts w:ascii="Arial" w:hAnsi="Arial" w:cs="Arial"/>
                <w:b/>
              </w:rPr>
            </w:pPr>
            <w:r w:rsidRPr="00C66D67">
              <w:rPr>
                <w:rFonts w:ascii="Arial" w:hAnsi="Arial" w:cs="Arial"/>
                <w:b/>
              </w:rPr>
              <w:t>Partnerio numatomų prisiimti įsipareigojimų dalies vertė pasiūlymo kainoje</w:t>
            </w:r>
          </w:p>
        </w:tc>
      </w:tr>
      <w:tr w:rsidR="00051CCF" w:rsidRPr="00B11F7E" w14:paraId="09EE5F1C" w14:textId="77777777" w:rsidTr="005372DB">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97594" w14:textId="77777777" w:rsidR="00051CCF" w:rsidRPr="00B11F7E" w:rsidRDefault="00051CCF" w:rsidP="005372DB">
            <w:pPr>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08BD4" w14:textId="77777777" w:rsidR="00051CCF" w:rsidRPr="00B11F7E" w:rsidRDefault="00051CCF" w:rsidP="005372DB">
            <w:pPr>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10E6B" w14:textId="77777777" w:rsidR="00051CCF" w:rsidRPr="00B11F7E" w:rsidRDefault="00051CCF" w:rsidP="005372DB">
            <w:pPr>
              <w:rPr>
                <w:rFonts w:ascii="Arial" w:hAnsi="Arial" w:cs="Arial"/>
                <w:b/>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656306DF" w14:textId="77777777" w:rsidR="00051CCF" w:rsidRPr="00C66D67" w:rsidRDefault="00051CCF" w:rsidP="005372DB">
            <w:pPr>
              <w:pStyle w:val="Betarp"/>
              <w:jc w:val="center"/>
              <w:rPr>
                <w:rFonts w:ascii="Arial" w:hAnsi="Arial" w:cs="Arial"/>
                <w:b/>
              </w:rPr>
            </w:pPr>
            <w:r w:rsidRPr="00C66D67">
              <w:rPr>
                <w:rFonts w:ascii="Arial" w:hAnsi="Arial" w:cs="Arial"/>
                <w:b/>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0B7759" w14:textId="77777777" w:rsidR="00051CCF" w:rsidRPr="00C66D67" w:rsidRDefault="00051CCF" w:rsidP="005372DB">
            <w:pPr>
              <w:pStyle w:val="Betarp"/>
              <w:jc w:val="center"/>
              <w:rPr>
                <w:rFonts w:ascii="Arial" w:hAnsi="Arial" w:cs="Arial"/>
                <w:b/>
              </w:rPr>
            </w:pPr>
            <w:r w:rsidRPr="00C66D67">
              <w:rPr>
                <w:rFonts w:ascii="Arial" w:hAnsi="Arial" w:cs="Arial"/>
                <w:b/>
              </w:rPr>
              <w:t>Proc.</w:t>
            </w:r>
          </w:p>
        </w:tc>
      </w:tr>
      <w:tr w:rsidR="00051CCF" w:rsidRPr="00B11F7E" w14:paraId="30FE66AD" w14:textId="77777777" w:rsidTr="005372DB">
        <w:tc>
          <w:tcPr>
            <w:tcW w:w="614" w:type="dxa"/>
            <w:tcBorders>
              <w:top w:val="single" w:sz="4" w:space="0" w:color="auto"/>
              <w:left w:val="single" w:sz="4" w:space="0" w:color="auto"/>
              <w:bottom w:val="single" w:sz="4" w:space="0" w:color="auto"/>
              <w:right w:val="single" w:sz="4" w:space="0" w:color="auto"/>
            </w:tcBorders>
          </w:tcPr>
          <w:p w14:paraId="18C37D7B" w14:textId="77777777" w:rsidR="00051CCF" w:rsidRPr="00B11F7E" w:rsidRDefault="00051CCF" w:rsidP="005372DB">
            <w:pPr>
              <w:pStyle w:val="Betarp"/>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1EB19607" w14:textId="77777777" w:rsidR="00051CCF" w:rsidRPr="00B11F7E" w:rsidRDefault="00051CCF" w:rsidP="005372DB">
            <w:pPr>
              <w:pStyle w:val="Betarp"/>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1DD542D1" w14:textId="77777777" w:rsidR="00051CCF" w:rsidRPr="00B11F7E" w:rsidRDefault="00051CCF" w:rsidP="005372DB">
            <w:pPr>
              <w:pStyle w:val="Betarp"/>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19710F37" w14:textId="77777777" w:rsidR="00051CCF" w:rsidRPr="00C66D67" w:rsidRDefault="00051CCF" w:rsidP="005372DB">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216168CE" w14:textId="77777777" w:rsidR="00051CCF" w:rsidRPr="00C66D67" w:rsidRDefault="00051CCF" w:rsidP="005372DB">
            <w:pPr>
              <w:pStyle w:val="Betarp"/>
              <w:rPr>
                <w:rFonts w:ascii="Arial" w:hAnsi="Arial" w:cs="Arial"/>
                <w:u w:val="single"/>
              </w:rPr>
            </w:pPr>
          </w:p>
        </w:tc>
      </w:tr>
      <w:tr w:rsidR="00051CCF" w:rsidRPr="00B11F7E" w14:paraId="1DFAB38C" w14:textId="77777777" w:rsidTr="005372DB">
        <w:tc>
          <w:tcPr>
            <w:tcW w:w="614" w:type="dxa"/>
            <w:tcBorders>
              <w:top w:val="single" w:sz="4" w:space="0" w:color="auto"/>
              <w:left w:val="single" w:sz="4" w:space="0" w:color="auto"/>
              <w:bottom w:val="single" w:sz="4" w:space="0" w:color="auto"/>
              <w:right w:val="single" w:sz="4" w:space="0" w:color="auto"/>
            </w:tcBorders>
          </w:tcPr>
          <w:p w14:paraId="2AB5CB66" w14:textId="77777777" w:rsidR="00051CCF" w:rsidRPr="00B11F7E" w:rsidRDefault="00051CCF" w:rsidP="005372DB">
            <w:pPr>
              <w:pStyle w:val="Betarp"/>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1B48C5A6" w14:textId="77777777" w:rsidR="00051CCF" w:rsidRPr="00B11F7E" w:rsidRDefault="00051CCF" w:rsidP="005372DB">
            <w:pPr>
              <w:pStyle w:val="Betarp"/>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51D3309E" w14:textId="77777777" w:rsidR="00051CCF" w:rsidRPr="00B11F7E" w:rsidRDefault="00051CCF" w:rsidP="005372DB">
            <w:pPr>
              <w:pStyle w:val="Betarp"/>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2DFD09E5" w14:textId="77777777" w:rsidR="00051CCF" w:rsidRPr="00C66D67" w:rsidRDefault="00051CCF" w:rsidP="005372DB">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5F7170A1" w14:textId="77777777" w:rsidR="00051CCF" w:rsidRPr="00C66D67" w:rsidRDefault="00051CCF" w:rsidP="005372DB">
            <w:pPr>
              <w:pStyle w:val="Betarp"/>
              <w:rPr>
                <w:rFonts w:ascii="Arial" w:hAnsi="Arial" w:cs="Arial"/>
                <w:u w:val="single"/>
              </w:rPr>
            </w:pPr>
          </w:p>
        </w:tc>
      </w:tr>
      <w:tr w:rsidR="00051CCF" w:rsidRPr="00B11F7E" w14:paraId="7848A3A9" w14:textId="77777777" w:rsidTr="005372DB">
        <w:tc>
          <w:tcPr>
            <w:tcW w:w="6481" w:type="dxa"/>
            <w:gridSpan w:val="3"/>
            <w:tcBorders>
              <w:top w:val="single" w:sz="4" w:space="0" w:color="auto"/>
              <w:left w:val="single" w:sz="4" w:space="0" w:color="auto"/>
              <w:bottom w:val="single" w:sz="4" w:space="0" w:color="auto"/>
              <w:right w:val="single" w:sz="4" w:space="0" w:color="auto"/>
            </w:tcBorders>
            <w:hideMark/>
          </w:tcPr>
          <w:p w14:paraId="35C6BA48" w14:textId="77777777" w:rsidR="00051CCF" w:rsidRPr="00B11F7E" w:rsidRDefault="00051CCF" w:rsidP="005372DB">
            <w:pPr>
              <w:pStyle w:val="Betarp"/>
              <w:jc w:val="right"/>
              <w:rPr>
                <w:rFonts w:ascii="Arial" w:hAnsi="Arial" w:cs="Arial"/>
                <w:b/>
              </w:rPr>
            </w:pPr>
            <w:r w:rsidRPr="00B11F7E">
              <w:rPr>
                <w:rFonts w:ascii="Arial" w:hAnsi="Arial" w:cs="Arial"/>
                <w:b/>
              </w:rPr>
              <w:t>Iš viso:</w:t>
            </w:r>
          </w:p>
        </w:tc>
        <w:tc>
          <w:tcPr>
            <w:tcW w:w="1630" w:type="dxa"/>
            <w:tcBorders>
              <w:top w:val="single" w:sz="4" w:space="0" w:color="auto"/>
              <w:left w:val="single" w:sz="4" w:space="0" w:color="auto"/>
              <w:bottom w:val="single" w:sz="4" w:space="0" w:color="auto"/>
              <w:right w:val="single" w:sz="4" w:space="0" w:color="auto"/>
            </w:tcBorders>
          </w:tcPr>
          <w:p w14:paraId="23E52D61" w14:textId="77777777" w:rsidR="00051CCF" w:rsidRPr="00C66D67" w:rsidRDefault="00051CCF" w:rsidP="005372DB">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2A0AB82F" w14:textId="77777777" w:rsidR="00051CCF" w:rsidRPr="00C66D67" w:rsidRDefault="00051CCF" w:rsidP="005372DB">
            <w:pPr>
              <w:pStyle w:val="Betarp"/>
              <w:rPr>
                <w:rFonts w:ascii="Arial" w:hAnsi="Arial" w:cs="Arial"/>
                <w:u w:val="single"/>
              </w:rPr>
            </w:pPr>
          </w:p>
        </w:tc>
      </w:tr>
    </w:tbl>
    <w:p w14:paraId="15BB7A44" w14:textId="77777777" w:rsidR="00051CCF" w:rsidRPr="00B11F7E" w:rsidRDefault="00051CCF" w:rsidP="00051CCF">
      <w:pPr>
        <w:pStyle w:val="Betarp"/>
        <w:rPr>
          <w:rFonts w:ascii="Arial" w:hAnsi="Arial" w:cs="Arial"/>
        </w:rPr>
      </w:pPr>
    </w:p>
    <w:p w14:paraId="544E3D85" w14:textId="77777777" w:rsidR="00051CCF" w:rsidRPr="00B11F7E" w:rsidRDefault="00051CCF" w:rsidP="00051CCF">
      <w:pPr>
        <w:pStyle w:val="Betarp"/>
        <w:ind w:firstLine="709"/>
        <w:rPr>
          <w:rFonts w:ascii="Arial" w:hAnsi="Arial" w:cs="Arial"/>
          <w:i/>
          <w:iCs/>
        </w:rPr>
      </w:pPr>
      <w:r w:rsidRPr="00B11F7E">
        <w:rPr>
          <w:rFonts w:ascii="Arial" w:hAnsi="Arial" w:cs="Arial"/>
          <w:i/>
          <w:iCs/>
        </w:rPr>
        <w:t xml:space="preserve">2.2. Dalyvis pasiūlyme privalo išviešinti ūkio subjektus, kurių pajėgumais remiamasi, taip pat </w:t>
      </w:r>
      <w:proofErr w:type="spellStart"/>
      <w:r w:rsidRPr="00B11F7E">
        <w:rPr>
          <w:rFonts w:ascii="Arial" w:hAnsi="Arial" w:cs="Arial"/>
          <w:i/>
          <w:iCs/>
        </w:rPr>
        <w:t>kvazisubtiekėjus</w:t>
      </w:r>
      <w:proofErr w:type="spellEnd"/>
      <w:r w:rsidRPr="00B11F7E">
        <w:rPr>
          <w:rFonts w:ascii="Arial" w:hAnsi="Arial" w:cs="Arial"/>
          <w:i/>
          <w:iCs/>
        </w:rPr>
        <w:t>:</w:t>
      </w:r>
    </w:p>
    <w:p w14:paraId="589B07B5" w14:textId="77777777" w:rsidR="00051CCF" w:rsidRPr="00B11F7E" w:rsidRDefault="00051CCF" w:rsidP="00051CCF">
      <w:pPr>
        <w:pStyle w:val="Betarp"/>
        <w:ind w:firstLine="709"/>
        <w:rPr>
          <w:rFonts w:ascii="Arial" w:hAnsi="Arial" w:cs="Arial"/>
        </w:rPr>
      </w:pPr>
      <w:r w:rsidRPr="00B11F7E">
        <w:rPr>
          <w:rFonts w:ascii="Arial" w:hAnsi="Arial" w:cs="Arial"/>
        </w:rPr>
        <w:t>2.2.1. Ūkio subjektai, kurių pajėgumais remiamasi: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FD13D2" w14:paraId="181303A5" w14:textId="77777777" w:rsidTr="005372DB">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839647" w14:textId="77777777" w:rsidR="00051CCF" w:rsidRPr="00B11F7E" w:rsidRDefault="00051CCF" w:rsidP="005372DB">
            <w:pPr>
              <w:pStyle w:val="Betarp"/>
              <w:rPr>
                <w:rFonts w:ascii="Arial" w:eastAsia="Times New Roman" w:hAnsi="Arial" w:cs="Arial"/>
                <w:b/>
              </w:rPr>
            </w:pPr>
            <w:r w:rsidRPr="00B11F7E">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28EE5F"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Ūkio subjekto, kurio pajėgumais remiamasi, pavadinimas,</w:t>
            </w:r>
          </w:p>
          <w:p w14:paraId="224D7E6B"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F7826D" w14:textId="77777777" w:rsidR="00051CCF" w:rsidRPr="00B11F7E" w:rsidRDefault="00051CCF" w:rsidP="005372DB">
            <w:pPr>
              <w:pStyle w:val="Betarp"/>
              <w:jc w:val="center"/>
              <w:rPr>
                <w:rFonts w:ascii="Arial" w:eastAsia="Times New Roman" w:hAnsi="Arial" w:cs="Arial"/>
                <w:b/>
              </w:rPr>
            </w:pPr>
            <w:r w:rsidRPr="00B11F7E">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341DF"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Pirkimo sutarties dalis pasiūlymo kainoje, kuriai ketinama pasitelkti</w:t>
            </w:r>
          </w:p>
        </w:tc>
      </w:tr>
      <w:tr w:rsidR="00051CCF" w:rsidRPr="00B11F7E" w14:paraId="6D0702A1" w14:textId="77777777" w:rsidTr="005372D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7F9F8B" w14:textId="77777777" w:rsidR="00051CCF" w:rsidRPr="00B11F7E" w:rsidRDefault="00051CCF" w:rsidP="005372DB">
            <w:pP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185FBA" w14:textId="77777777" w:rsidR="00051CCF" w:rsidRPr="00B11F7E" w:rsidRDefault="00051CCF" w:rsidP="005372DB">
            <w:pP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1D404E" w14:textId="77777777" w:rsidR="00051CCF" w:rsidRPr="00B11F7E" w:rsidRDefault="00051CCF" w:rsidP="005372DB">
            <w:pP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8D318"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Proc.</w:t>
            </w:r>
          </w:p>
        </w:tc>
      </w:tr>
      <w:tr w:rsidR="00051CCF" w:rsidRPr="00B11F7E" w14:paraId="27A9A906"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40FCBC32"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3ACC9E9C"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56ED9558"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3874687" w14:textId="77777777" w:rsidR="00051CCF" w:rsidRPr="00B11F7E" w:rsidRDefault="00051CCF" w:rsidP="005372DB">
            <w:pPr>
              <w:pStyle w:val="Betarp"/>
              <w:rPr>
                <w:rFonts w:ascii="Arial" w:eastAsia="Times New Roman" w:hAnsi="Arial" w:cs="Arial"/>
              </w:rPr>
            </w:pPr>
          </w:p>
        </w:tc>
      </w:tr>
      <w:tr w:rsidR="00051CCF" w:rsidRPr="00B11F7E" w14:paraId="5C59FF7B"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32C607F3"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22BB4AA"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1BED13A"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606D4E19" w14:textId="77777777" w:rsidR="00051CCF" w:rsidRPr="00B11F7E" w:rsidRDefault="00051CCF" w:rsidP="005372DB">
            <w:pPr>
              <w:pStyle w:val="Betarp"/>
              <w:rPr>
                <w:rFonts w:ascii="Arial" w:eastAsia="Times New Roman" w:hAnsi="Arial" w:cs="Arial"/>
              </w:rPr>
            </w:pPr>
          </w:p>
        </w:tc>
      </w:tr>
      <w:tr w:rsidR="00051CCF" w:rsidRPr="00B11F7E" w14:paraId="3BFC8305" w14:textId="77777777" w:rsidTr="005372DB">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3AAE8D4" w14:textId="77777777" w:rsidR="00051CCF" w:rsidRPr="00B11F7E" w:rsidRDefault="00051CCF" w:rsidP="005372DB">
            <w:pPr>
              <w:pStyle w:val="Betarp"/>
              <w:jc w:val="right"/>
              <w:rPr>
                <w:rFonts w:ascii="Arial" w:eastAsia="Times New Roman" w:hAnsi="Arial" w:cs="Arial"/>
              </w:rPr>
            </w:pPr>
            <w:r w:rsidRPr="00B11F7E">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4EB2CA02" w14:textId="77777777" w:rsidR="00051CCF" w:rsidRPr="00B11F7E" w:rsidRDefault="00051CCF" w:rsidP="005372DB">
            <w:pPr>
              <w:pStyle w:val="Betarp"/>
              <w:rPr>
                <w:rFonts w:ascii="Arial" w:eastAsia="Times New Roman" w:hAnsi="Arial" w:cs="Arial"/>
              </w:rPr>
            </w:pPr>
          </w:p>
        </w:tc>
      </w:tr>
    </w:tbl>
    <w:p w14:paraId="613B3DEB" w14:textId="77777777" w:rsidR="00051CCF" w:rsidRPr="00B11F7E" w:rsidRDefault="00051CCF" w:rsidP="00051CCF">
      <w:pPr>
        <w:pStyle w:val="Betarp"/>
        <w:ind w:firstLine="709"/>
        <w:jc w:val="both"/>
        <w:rPr>
          <w:rFonts w:ascii="Arial" w:hAnsi="Arial" w:cs="Arial"/>
        </w:rPr>
      </w:pPr>
    </w:p>
    <w:p w14:paraId="38C337D0" w14:textId="77777777" w:rsidR="00051CCF" w:rsidRPr="00B11F7E" w:rsidRDefault="00051CCF" w:rsidP="00051CCF">
      <w:pPr>
        <w:pStyle w:val="Betarp"/>
        <w:ind w:firstLine="709"/>
        <w:jc w:val="both"/>
        <w:rPr>
          <w:rFonts w:ascii="Arial" w:hAnsi="Arial" w:cs="Arial"/>
        </w:rPr>
      </w:pPr>
      <w:r w:rsidRPr="00B11F7E">
        <w:rPr>
          <w:rFonts w:ascii="Arial" w:hAnsi="Arial" w:cs="Arial"/>
        </w:rPr>
        <w:t xml:space="preserve">2.2.2. </w:t>
      </w:r>
      <w:proofErr w:type="spellStart"/>
      <w:r w:rsidRPr="00B11F7E">
        <w:rPr>
          <w:rFonts w:ascii="Arial" w:hAnsi="Arial" w:cs="Arial"/>
        </w:rPr>
        <w:t>Kvazisubtiekėjai</w:t>
      </w:r>
      <w:proofErr w:type="spellEnd"/>
      <w:r w:rsidRPr="00B11F7E">
        <w:rPr>
          <w:rFonts w:ascii="Arial" w:hAnsi="Arial" w:cs="Arial"/>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FD13D2" w14:paraId="02C423FF" w14:textId="77777777" w:rsidTr="005372DB">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0FF6E" w14:textId="77777777" w:rsidR="00051CCF" w:rsidRPr="00B11F7E" w:rsidRDefault="00051CCF" w:rsidP="005372DB">
            <w:pPr>
              <w:pStyle w:val="Betarp"/>
              <w:rPr>
                <w:rFonts w:ascii="Arial" w:eastAsia="Times New Roman" w:hAnsi="Arial" w:cs="Arial"/>
                <w:b/>
              </w:rPr>
            </w:pPr>
            <w:r w:rsidRPr="00B11F7E">
              <w:rPr>
                <w:rFonts w:ascii="Arial" w:eastAsia="Times New Roman" w:hAnsi="Arial" w:cs="Arial"/>
                <w:b/>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3E2C6"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F882B"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21C7A2FA"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bCs/>
              </w:rPr>
              <w:t>Pateikiami dokumentai (sutartis, ketinimo protokolai ir pan.)</w:t>
            </w:r>
          </w:p>
        </w:tc>
      </w:tr>
      <w:tr w:rsidR="00051CCF" w:rsidRPr="00FD13D2" w14:paraId="770D4938" w14:textId="77777777" w:rsidTr="005372DB">
        <w:tc>
          <w:tcPr>
            <w:tcW w:w="669" w:type="dxa"/>
            <w:tcBorders>
              <w:top w:val="single" w:sz="4" w:space="0" w:color="auto"/>
              <w:left w:val="single" w:sz="4" w:space="0" w:color="auto"/>
              <w:bottom w:val="single" w:sz="4" w:space="0" w:color="auto"/>
              <w:right w:val="single" w:sz="4" w:space="0" w:color="auto"/>
            </w:tcBorders>
            <w:shd w:val="clear" w:color="auto" w:fill="auto"/>
          </w:tcPr>
          <w:p w14:paraId="39A59294" w14:textId="77777777" w:rsidR="00051CCF" w:rsidRPr="00B11F7E" w:rsidRDefault="00051CCF" w:rsidP="005372DB">
            <w:pPr>
              <w:pStyle w:val="Betarp"/>
              <w:rPr>
                <w:rFonts w:ascii="Arial" w:eastAsia="Times New Roman"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1FF5004D" w14:textId="77777777" w:rsidR="00051CCF" w:rsidRPr="00B11F7E" w:rsidRDefault="00051CCF" w:rsidP="005372DB">
            <w:pPr>
              <w:pStyle w:val="Betarp"/>
              <w:rPr>
                <w:rFonts w:ascii="Arial" w:eastAsia="Times New Roman" w:hAnsi="Arial" w:cs="Arial"/>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15194DDC" w14:textId="77777777" w:rsidR="00051CCF" w:rsidRPr="00B11F7E" w:rsidRDefault="00051CCF" w:rsidP="005372DB">
            <w:pPr>
              <w:pStyle w:val="Betarp"/>
              <w:rPr>
                <w:rFonts w:ascii="Arial" w:eastAsia="Times New Roman" w:hAnsi="Arial" w:cs="Arial"/>
              </w:rPr>
            </w:pPr>
          </w:p>
        </w:tc>
        <w:tc>
          <w:tcPr>
            <w:tcW w:w="2974" w:type="dxa"/>
            <w:tcBorders>
              <w:top w:val="single" w:sz="4" w:space="0" w:color="auto"/>
              <w:left w:val="single" w:sz="4" w:space="0" w:color="auto"/>
              <w:bottom w:val="single" w:sz="4" w:space="0" w:color="auto"/>
              <w:right w:val="single" w:sz="4" w:space="0" w:color="auto"/>
            </w:tcBorders>
          </w:tcPr>
          <w:p w14:paraId="06CCBA21" w14:textId="77777777" w:rsidR="00051CCF" w:rsidRPr="00B11F7E" w:rsidRDefault="00051CCF" w:rsidP="005372DB">
            <w:pPr>
              <w:pStyle w:val="Betarp"/>
              <w:rPr>
                <w:rFonts w:ascii="Arial" w:eastAsia="Times New Roman" w:hAnsi="Arial" w:cs="Arial"/>
              </w:rPr>
            </w:pPr>
          </w:p>
        </w:tc>
      </w:tr>
    </w:tbl>
    <w:p w14:paraId="53BEE340" w14:textId="77777777" w:rsidR="00051CCF" w:rsidRPr="00B11F7E" w:rsidRDefault="00051CCF" w:rsidP="00051CCF">
      <w:pPr>
        <w:pStyle w:val="Betarp"/>
        <w:ind w:firstLine="709"/>
        <w:jc w:val="both"/>
        <w:rPr>
          <w:rFonts w:ascii="Arial" w:hAnsi="Arial" w:cs="Arial"/>
        </w:rPr>
      </w:pPr>
    </w:p>
    <w:p w14:paraId="5D20FC78" w14:textId="77777777" w:rsidR="00051CCF" w:rsidRPr="00B11F7E" w:rsidRDefault="00051CCF" w:rsidP="00051CCF">
      <w:pPr>
        <w:pStyle w:val="Betarp"/>
        <w:ind w:firstLine="709"/>
        <w:jc w:val="both"/>
        <w:rPr>
          <w:rFonts w:ascii="Arial" w:hAnsi="Arial" w:cs="Arial"/>
          <w:i/>
          <w:iCs/>
        </w:rPr>
      </w:pPr>
      <w:r w:rsidRPr="00B11F7E">
        <w:rPr>
          <w:rFonts w:ascii="Arial" w:hAnsi="Arial" w:cs="Arial"/>
          <w:i/>
          <w:iCs/>
        </w:rPr>
        <w:t>2.3. Informacija apie subtiekėjus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FD13D2" w14:paraId="2E9B8C81" w14:textId="77777777" w:rsidTr="005372DB">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268DA" w14:textId="77777777" w:rsidR="00051CCF" w:rsidRPr="00B11F7E" w:rsidRDefault="00051CCF" w:rsidP="005372DB">
            <w:pPr>
              <w:pStyle w:val="Betarp"/>
              <w:rPr>
                <w:rFonts w:ascii="Arial" w:eastAsia="Times New Roman" w:hAnsi="Arial" w:cs="Arial"/>
                <w:b/>
              </w:rPr>
            </w:pPr>
            <w:r w:rsidRPr="00B11F7E">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FD4432"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Subtiekėjo pavadinimas,</w:t>
            </w:r>
          </w:p>
          <w:p w14:paraId="3D2DF334"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D7DED8" w14:textId="77777777" w:rsidR="00051CCF" w:rsidRPr="00B11F7E" w:rsidRDefault="00051CCF" w:rsidP="005372DB">
            <w:pPr>
              <w:pStyle w:val="Betarp"/>
              <w:jc w:val="center"/>
              <w:rPr>
                <w:rFonts w:ascii="Arial" w:eastAsia="Times New Roman" w:hAnsi="Arial" w:cs="Arial"/>
                <w:b/>
              </w:rPr>
            </w:pPr>
            <w:r w:rsidRPr="00B11F7E">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CCCDA"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Pirkimo sutarties dalis pasiūlymo kainoje, kuriai ketinama pasitelkti</w:t>
            </w:r>
          </w:p>
        </w:tc>
      </w:tr>
      <w:tr w:rsidR="00051CCF" w:rsidRPr="00B11F7E" w14:paraId="0D5D0A0D" w14:textId="77777777" w:rsidTr="005372D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A0B61" w14:textId="77777777" w:rsidR="00051CCF" w:rsidRPr="00B11F7E" w:rsidRDefault="00051CCF" w:rsidP="005372DB">
            <w:pP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434BE7" w14:textId="77777777" w:rsidR="00051CCF" w:rsidRPr="00B11F7E" w:rsidRDefault="00051CCF" w:rsidP="005372DB">
            <w:pP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C39137" w14:textId="77777777" w:rsidR="00051CCF" w:rsidRPr="00B11F7E" w:rsidRDefault="00051CCF" w:rsidP="005372DB">
            <w:pP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6E2F1"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Proc.</w:t>
            </w:r>
          </w:p>
        </w:tc>
      </w:tr>
      <w:tr w:rsidR="00051CCF" w:rsidRPr="00B11F7E" w14:paraId="141CE1C1"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455747AD"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40657F1B"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0C9FEAF"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03C4B2E" w14:textId="77777777" w:rsidR="00051CCF" w:rsidRPr="00B11F7E" w:rsidRDefault="00051CCF" w:rsidP="005372DB">
            <w:pPr>
              <w:pStyle w:val="Betarp"/>
              <w:rPr>
                <w:rFonts w:ascii="Arial" w:eastAsia="Times New Roman" w:hAnsi="Arial" w:cs="Arial"/>
              </w:rPr>
            </w:pPr>
          </w:p>
        </w:tc>
      </w:tr>
      <w:tr w:rsidR="00051CCF" w:rsidRPr="00B11F7E" w14:paraId="7D09463F"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330D6BE0"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24F04426"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30731C21"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4B0AEBEA" w14:textId="77777777" w:rsidR="00051CCF" w:rsidRPr="00B11F7E" w:rsidRDefault="00051CCF" w:rsidP="005372DB">
            <w:pPr>
              <w:pStyle w:val="Betarp"/>
              <w:rPr>
                <w:rFonts w:ascii="Arial" w:eastAsia="Times New Roman" w:hAnsi="Arial" w:cs="Arial"/>
              </w:rPr>
            </w:pPr>
          </w:p>
        </w:tc>
      </w:tr>
      <w:tr w:rsidR="00051CCF" w:rsidRPr="00B11F7E" w14:paraId="749EEAD8" w14:textId="77777777" w:rsidTr="005372DB">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67D8E1B6" w14:textId="77777777" w:rsidR="00051CCF" w:rsidRPr="00B11F7E" w:rsidRDefault="00051CCF" w:rsidP="005372DB">
            <w:pPr>
              <w:pStyle w:val="Betarp"/>
              <w:jc w:val="right"/>
              <w:rPr>
                <w:rFonts w:ascii="Arial" w:eastAsia="Times New Roman" w:hAnsi="Arial" w:cs="Arial"/>
              </w:rPr>
            </w:pPr>
            <w:r w:rsidRPr="00B11F7E">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0657E2A8" w14:textId="77777777" w:rsidR="00051CCF" w:rsidRPr="00B11F7E" w:rsidRDefault="00051CCF" w:rsidP="005372DB">
            <w:pPr>
              <w:pStyle w:val="Betarp"/>
              <w:rPr>
                <w:rFonts w:ascii="Arial" w:eastAsia="Times New Roman" w:hAnsi="Arial" w:cs="Arial"/>
              </w:rPr>
            </w:pPr>
          </w:p>
        </w:tc>
      </w:tr>
    </w:tbl>
    <w:p w14:paraId="5F2CE583" w14:textId="37B4FFA8" w:rsidR="0092738A" w:rsidRDefault="0092738A" w:rsidP="004F2188">
      <w:pPr>
        <w:spacing w:before="240"/>
        <w:contextualSpacing/>
        <w:rPr>
          <w:rFonts w:ascii="Arial" w:hAnsi="Arial" w:cs="Arial"/>
          <w:b/>
          <w:szCs w:val="24"/>
        </w:rPr>
      </w:pPr>
      <w:r>
        <w:rPr>
          <w:rFonts w:ascii="Arial" w:hAnsi="Arial" w:cs="Arial"/>
          <w:b/>
          <w:szCs w:val="24"/>
        </w:rPr>
        <w:br w:type="page"/>
      </w:r>
    </w:p>
    <w:p w14:paraId="35C0AEE4" w14:textId="77777777" w:rsidR="00800765" w:rsidRDefault="00800765" w:rsidP="004F2188">
      <w:pPr>
        <w:spacing w:before="240"/>
        <w:contextualSpacing/>
        <w:rPr>
          <w:rFonts w:ascii="Arial" w:hAnsi="Arial" w:cs="Arial"/>
          <w:b/>
          <w:szCs w:val="24"/>
        </w:rPr>
      </w:pPr>
    </w:p>
    <w:p w14:paraId="586DB053" w14:textId="77777777" w:rsidR="00800765" w:rsidRDefault="00800765" w:rsidP="0034200F">
      <w:pPr>
        <w:spacing w:before="240"/>
        <w:contextualSpacing/>
        <w:jc w:val="center"/>
        <w:rPr>
          <w:rFonts w:ascii="Arial" w:hAnsi="Arial" w:cs="Arial"/>
          <w:b/>
          <w:szCs w:val="24"/>
        </w:rPr>
      </w:pPr>
    </w:p>
    <w:p w14:paraId="186522EB" w14:textId="45C477A2" w:rsidR="006E47B1" w:rsidRPr="006E47B1" w:rsidRDefault="0020250A" w:rsidP="00D22E23">
      <w:pPr>
        <w:pStyle w:val="Sraopastraipa"/>
        <w:suppressAutoHyphens/>
        <w:autoSpaceDN w:val="0"/>
        <w:ind w:left="0"/>
        <w:contextualSpacing w:val="0"/>
        <w:textAlignment w:val="baseline"/>
        <w:rPr>
          <w:rFonts w:ascii="Arial" w:hAnsi="Arial" w:cs="Arial"/>
          <w:b/>
          <w:bCs/>
          <w:szCs w:val="24"/>
        </w:rPr>
      </w:pPr>
      <w:r>
        <w:rPr>
          <w:rFonts w:ascii="Arial" w:hAnsi="Arial" w:cs="Arial"/>
          <w:b/>
          <w:szCs w:val="24"/>
        </w:rPr>
        <w:t>3</w:t>
      </w:r>
      <w:r w:rsidR="0034200F">
        <w:rPr>
          <w:rFonts w:ascii="Arial" w:hAnsi="Arial" w:cs="Arial"/>
          <w:b/>
          <w:szCs w:val="24"/>
        </w:rPr>
        <w:t xml:space="preserve">. </w:t>
      </w:r>
      <w:r>
        <w:rPr>
          <w:rFonts w:ascii="Arial" w:hAnsi="Arial" w:cs="Arial"/>
          <w:b/>
          <w:szCs w:val="24"/>
        </w:rPr>
        <w:t xml:space="preserve"> </w:t>
      </w:r>
      <w:r w:rsidR="00E46FCE" w:rsidRPr="00343836">
        <w:rPr>
          <w:rFonts w:ascii="Arial" w:hAnsi="Arial" w:cs="Arial"/>
          <w:b/>
          <w:szCs w:val="24"/>
        </w:rPr>
        <w:t xml:space="preserve">Mes </w:t>
      </w:r>
      <w:proofErr w:type="spellStart"/>
      <w:r w:rsidR="00E46FCE" w:rsidRPr="00343836">
        <w:rPr>
          <w:rFonts w:ascii="Arial" w:hAnsi="Arial" w:cs="Arial"/>
          <w:b/>
          <w:szCs w:val="24"/>
        </w:rPr>
        <w:t>siūlome</w:t>
      </w:r>
      <w:proofErr w:type="spellEnd"/>
      <w:r w:rsidR="00924397" w:rsidRPr="00343836">
        <w:rPr>
          <w:rFonts w:ascii="Arial" w:hAnsi="Arial" w:cs="Arial"/>
          <w:b/>
          <w:szCs w:val="24"/>
        </w:rPr>
        <w:t xml:space="preserve"> </w:t>
      </w:r>
      <w:proofErr w:type="spellStart"/>
      <w:r w:rsidR="005E63E7">
        <w:rPr>
          <w:rFonts w:ascii="Arial" w:hAnsi="Arial" w:cs="Arial"/>
          <w:b/>
          <w:szCs w:val="24"/>
        </w:rPr>
        <w:t>oro</w:t>
      </w:r>
      <w:proofErr w:type="spellEnd"/>
      <w:r w:rsidR="005E63E7">
        <w:rPr>
          <w:rFonts w:ascii="Arial" w:hAnsi="Arial" w:cs="Arial"/>
          <w:b/>
          <w:szCs w:val="24"/>
        </w:rPr>
        <w:t xml:space="preserve"> </w:t>
      </w:r>
      <w:proofErr w:type="spellStart"/>
      <w:r w:rsidR="005E63E7">
        <w:rPr>
          <w:rFonts w:ascii="Arial" w:hAnsi="Arial" w:cs="Arial"/>
          <w:b/>
          <w:szCs w:val="24"/>
        </w:rPr>
        <w:t>kondicionierius</w:t>
      </w:r>
      <w:proofErr w:type="spellEnd"/>
      <w:r w:rsidR="00C232B1" w:rsidRPr="00C232B1">
        <w:t xml:space="preserve"> </w:t>
      </w:r>
      <w:proofErr w:type="spellStart"/>
      <w:r w:rsidR="00C232B1" w:rsidRPr="00C232B1">
        <w:rPr>
          <w:rFonts w:ascii="Arial" w:hAnsi="Arial" w:cs="Arial"/>
          <w:b/>
          <w:szCs w:val="24"/>
        </w:rPr>
        <w:t>su</w:t>
      </w:r>
      <w:proofErr w:type="spellEnd"/>
      <w:r w:rsidR="00C232B1" w:rsidRPr="00C232B1">
        <w:rPr>
          <w:rFonts w:ascii="Arial" w:hAnsi="Arial" w:cs="Arial"/>
          <w:b/>
          <w:szCs w:val="24"/>
        </w:rPr>
        <w:t xml:space="preserve"> </w:t>
      </w:r>
      <w:proofErr w:type="spellStart"/>
      <w:r w:rsidR="00C232B1" w:rsidRPr="00C232B1">
        <w:rPr>
          <w:rFonts w:ascii="Arial" w:hAnsi="Arial" w:cs="Arial"/>
          <w:b/>
          <w:szCs w:val="24"/>
        </w:rPr>
        <w:t>pristatymu</w:t>
      </w:r>
      <w:proofErr w:type="spellEnd"/>
      <w:r w:rsidR="00C232B1" w:rsidRPr="00C232B1">
        <w:rPr>
          <w:rFonts w:ascii="Arial" w:hAnsi="Arial" w:cs="Arial"/>
          <w:b/>
          <w:szCs w:val="24"/>
        </w:rPr>
        <w:t xml:space="preserve"> ir </w:t>
      </w:r>
      <w:proofErr w:type="spellStart"/>
      <w:r w:rsidR="00C232B1" w:rsidRPr="00C232B1">
        <w:rPr>
          <w:rFonts w:ascii="Arial" w:hAnsi="Arial" w:cs="Arial"/>
          <w:b/>
          <w:szCs w:val="24"/>
        </w:rPr>
        <w:t>montavimo</w:t>
      </w:r>
      <w:proofErr w:type="spellEnd"/>
      <w:r w:rsidR="00C232B1" w:rsidRPr="00C232B1">
        <w:rPr>
          <w:rFonts w:ascii="Arial" w:hAnsi="Arial" w:cs="Arial"/>
          <w:b/>
          <w:szCs w:val="24"/>
        </w:rPr>
        <w:t xml:space="preserve"> </w:t>
      </w:r>
      <w:proofErr w:type="spellStart"/>
      <w:r w:rsidR="00C232B1" w:rsidRPr="00C232B1">
        <w:rPr>
          <w:rFonts w:ascii="Arial" w:hAnsi="Arial" w:cs="Arial"/>
          <w:b/>
          <w:szCs w:val="24"/>
        </w:rPr>
        <w:t>darbais</w:t>
      </w:r>
      <w:proofErr w:type="spellEnd"/>
      <w:r w:rsidR="006E47B1">
        <w:rPr>
          <w:rFonts w:ascii="Arial" w:hAnsi="Arial" w:cs="Arial"/>
          <w:b/>
          <w:szCs w:val="24"/>
        </w:rPr>
        <w:t>:</w:t>
      </w:r>
    </w:p>
    <w:p w14:paraId="2A56BCC2" w14:textId="77777777" w:rsidR="00D57F06" w:rsidRPr="00343836" w:rsidRDefault="00D57F06" w:rsidP="0066484E">
      <w:pPr>
        <w:pStyle w:val="Pagrindiniotekstotrauka3"/>
        <w:ind w:firstLine="0"/>
        <w:jc w:val="both"/>
        <w:rPr>
          <w:rFonts w:ascii="Arial" w:hAnsi="Arial" w:cs="Arial"/>
          <w:b/>
          <w:szCs w:val="24"/>
        </w:rPr>
      </w:pPr>
    </w:p>
    <w:tbl>
      <w:tblPr>
        <w:tblW w:w="5054" w:type="pct"/>
        <w:tblLayout w:type="fixed"/>
        <w:tblCellMar>
          <w:left w:w="40" w:type="dxa"/>
          <w:right w:w="40" w:type="dxa"/>
        </w:tblCellMar>
        <w:tblLook w:val="0000" w:firstRow="0" w:lastRow="0" w:firstColumn="0" w:lastColumn="0" w:noHBand="0" w:noVBand="0"/>
      </w:tblPr>
      <w:tblGrid>
        <w:gridCol w:w="456"/>
        <w:gridCol w:w="1735"/>
        <w:gridCol w:w="2093"/>
        <w:gridCol w:w="699"/>
        <w:gridCol w:w="838"/>
        <w:gridCol w:w="1508"/>
        <w:gridCol w:w="2403"/>
      </w:tblGrid>
      <w:tr w:rsidR="00DF417B" w14:paraId="1441F578" w14:textId="77777777" w:rsidTr="008E0F11">
        <w:trPr>
          <w:trHeight w:hRule="exact" w:val="2220"/>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C70D5" w14:textId="77777777" w:rsidR="00DF417B" w:rsidRPr="00F60BB8" w:rsidRDefault="00DF417B" w:rsidP="00077DC8">
            <w:pPr>
              <w:widowControl w:val="0"/>
              <w:jc w:val="center"/>
              <w:rPr>
                <w:rFonts w:ascii="Arial" w:hAnsi="Arial" w:cs="Arial"/>
                <w:b/>
                <w:bCs/>
                <w:szCs w:val="24"/>
                <w:lang w:val="lt-LT"/>
              </w:rPr>
            </w:pPr>
            <w:bookmarkStart w:id="0" w:name="_Hlk198279007"/>
            <w:r w:rsidRPr="00F60BB8">
              <w:rPr>
                <w:rFonts w:ascii="Arial" w:hAnsi="Arial" w:cs="Arial"/>
                <w:b/>
                <w:bCs/>
                <w:szCs w:val="24"/>
                <w:lang w:val="lt-LT"/>
              </w:rPr>
              <w:t>Eil. Nr.</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18268" w14:textId="77777777" w:rsidR="00DF417B" w:rsidRPr="00F60BB8" w:rsidRDefault="00DF417B" w:rsidP="00077DC8">
            <w:pPr>
              <w:widowControl w:val="0"/>
              <w:jc w:val="center"/>
              <w:rPr>
                <w:rFonts w:ascii="Arial" w:hAnsi="Arial" w:cs="Arial"/>
                <w:b/>
                <w:bCs/>
                <w:szCs w:val="24"/>
                <w:lang w:val="lt-LT"/>
              </w:rPr>
            </w:pPr>
            <w:r w:rsidRPr="00F60BB8">
              <w:rPr>
                <w:rFonts w:ascii="Arial" w:hAnsi="Arial" w:cs="Arial"/>
                <w:b/>
                <w:bCs/>
                <w:szCs w:val="24"/>
                <w:lang w:val="lt-LT"/>
              </w:rPr>
              <w:t>Prekės pavadinimas</w:t>
            </w:r>
          </w:p>
        </w:tc>
        <w:tc>
          <w:tcPr>
            <w:tcW w:w="2093" w:type="dxa"/>
            <w:tcBorders>
              <w:top w:val="single" w:sz="4" w:space="0" w:color="000000"/>
              <w:left w:val="single" w:sz="4" w:space="0" w:color="000000"/>
              <w:bottom w:val="single" w:sz="4" w:space="0" w:color="000000"/>
              <w:right w:val="single" w:sz="4" w:space="0" w:color="000000"/>
            </w:tcBorders>
            <w:vAlign w:val="center"/>
          </w:tcPr>
          <w:p w14:paraId="3734A041" w14:textId="10EB6DEE" w:rsidR="00DF417B" w:rsidRPr="00F60BB8" w:rsidRDefault="00DF417B" w:rsidP="00077DC8">
            <w:pPr>
              <w:widowControl w:val="0"/>
              <w:jc w:val="center"/>
              <w:rPr>
                <w:rFonts w:ascii="Arial" w:hAnsi="Arial" w:cs="Arial"/>
                <w:b/>
                <w:szCs w:val="24"/>
                <w:lang w:val="lt-LT"/>
              </w:rPr>
            </w:pPr>
            <w:r w:rsidRPr="00F60BB8">
              <w:rPr>
                <w:rFonts w:ascii="Arial" w:hAnsi="Arial" w:cs="Arial"/>
                <w:b/>
                <w:szCs w:val="24"/>
                <w:lang w:val="lt-LT"/>
              </w:rPr>
              <w:t>Tiekėjo siūlomos prekės</w:t>
            </w:r>
            <w:r>
              <w:rPr>
                <w:rFonts w:ascii="Arial" w:hAnsi="Arial" w:cs="Arial"/>
                <w:b/>
                <w:szCs w:val="24"/>
                <w:lang w:val="lt-LT"/>
              </w:rPr>
              <w:t>:</w:t>
            </w:r>
            <w:r w:rsidRPr="00F60BB8">
              <w:rPr>
                <w:rFonts w:ascii="Arial" w:hAnsi="Arial" w:cs="Arial"/>
                <w:b/>
                <w:szCs w:val="24"/>
                <w:lang w:val="lt-LT"/>
              </w:rPr>
              <w:t xml:space="preserve"> modelis, tipas, gamyklinis numeris, gamintojo pavadinimas</w:t>
            </w:r>
            <w:r>
              <w:rPr>
                <w:rFonts w:ascii="Arial" w:hAnsi="Arial" w:cs="Arial"/>
                <w:b/>
                <w:szCs w:val="24"/>
                <w:lang w:val="lt-LT"/>
              </w:rPr>
              <w:t>, pagaminimo metai</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4BA99" w14:textId="77777777" w:rsidR="00DF417B" w:rsidRPr="00F60BB8" w:rsidRDefault="00DF417B" w:rsidP="00077DC8">
            <w:pPr>
              <w:widowControl w:val="0"/>
              <w:jc w:val="center"/>
              <w:rPr>
                <w:rFonts w:ascii="Arial" w:hAnsi="Arial" w:cs="Arial"/>
                <w:b/>
                <w:bCs/>
                <w:szCs w:val="24"/>
                <w:lang w:val="lt-LT"/>
              </w:rPr>
            </w:pPr>
            <w:r w:rsidRPr="00F60BB8">
              <w:rPr>
                <w:rFonts w:ascii="Arial" w:hAnsi="Arial" w:cs="Arial"/>
                <w:b/>
                <w:bCs/>
                <w:szCs w:val="24"/>
                <w:lang w:val="lt-LT"/>
              </w:rPr>
              <w:t xml:space="preserve">Mato </w:t>
            </w:r>
          </w:p>
          <w:p w14:paraId="5FA76961" w14:textId="77777777" w:rsidR="00DF417B" w:rsidRPr="00F60BB8" w:rsidRDefault="00DF417B" w:rsidP="00077DC8">
            <w:pPr>
              <w:widowControl w:val="0"/>
              <w:jc w:val="center"/>
              <w:rPr>
                <w:rFonts w:ascii="Arial" w:hAnsi="Arial" w:cs="Arial"/>
                <w:b/>
                <w:bCs/>
                <w:szCs w:val="24"/>
                <w:lang w:val="lt-LT"/>
              </w:rPr>
            </w:pPr>
            <w:r w:rsidRPr="00F60BB8">
              <w:rPr>
                <w:rFonts w:ascii="Arial" w:hAnsi="Arial" w:cs="Arial"/>
                <w:b/>
                <w:bCs/>
                <w:szCs w:val="24"/>
                <w:lang w:val="lt-LT"/>
              </w:rPr>
              <w:t>vnt.</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29A5C" w14:textId="77777777" w:rsidR="00DF417B" w:rsidRPr="00F60BB8" w:rsidRDefault="00DF417B" w:rsidP="00077DC8">
            <w:pPr>
              <w:widowControl w:val="0"/>
              <w:jc w:val="center"/>
              <w:rPr>
                <w:rFonts w:ascii="Arial" w:hAnsi="Arial" w:cs="Arial"/>
                <w:b/>
                <w:bCs/>
                <w:szCs w:val="24"/>
                <w:lang w:val="lt-LT"/>
              </w:rPr>
            </w:pPr>
            <w:r w:rsidRPr="00F60BB8">
              <w:rPr>
                <w:rFonts w:ascii="Arial" w:hAnsi="Arial" w:cs="Arial"/>
                <w:b/>
                <w:bCs/>
                <w:szCs w:val="24"/>
                <w:lang w:val="lt-LT"/>
              </w:rPr>
              <w:t>Kiekis</w:t>
            </w:r>
          </w:p>
        </w:tc>
        <w:tc>
          <w:tcPr>
            <w:tcW w:w="1504" w:type="dxa"/>
            <w:tcBorders>
              <w:top w:val="single" w:sz="4" w:space="0" w:color="000000"/>
              <w:left w:val="single" w:sz="4" w:space="0" w:color="000000"/>
              <w:bottom w:val="single" w:sz="4" w:space="0" w:color="000000"/>
              <w:right w:val="single" w:sz="4" w:space="0" w:color="000000"/>
            </w:tcBorders>
          </w:tcPr>
          <w:p w14:paraId="65BE0674" w14:textId="77777777" w:rsidR="005F25FB" w:rsidRDefault="005F25FB" w:rsidP="00077DC8">
            <w:pPr>
              <w:widowControl w:val="0"/>
              <w:jc w:val="center"/>
              <w:rPr>
                <w:rFonts w:ascii="Arial" w:hAnsi="Arial" w:cs="Arial"/>
                <w:b/>
                <w:bCs/>
                <w:szCs w:val="24"/>
                <w:lang w:val="lt-LT"/>
              </w:rPr>
            </w:pPr>
          </w:p>
          <w:p w14:paraId="1B1D1680" w14:textId="77777777" w:rsidR="005F25FB" w:rsidRDefault="005F25FB" w:rsidP="00077DC8">
            <w:pPr>
              <w:widowControl w:val="0"/>
              <w:jc w:val="center"/>
              <w:rPr>
                <w:rFonts w:ascii="Arial" w:hAnsi="Arial" w:cs="Arial"/>
                <w:b/>
                <w:bCs/>
                <w:szCs w:val="24"/>
                <w:lang w:val="lt-LT"/>
              </w:rPr>
            </w:pPr>
          </w:p>
          <w:p w14:paraId="61B98387" w14:textId="77777777" w:rsidR="005F25FB" w:rsidRDefault="005F25FB" w:rsidP="00077DC8">
            <w:pPr>
              <w:widowControl w:val="0"/>
              <w:jc w:val="center"/>
              <w:rPr>
                <w:rFonts w:ascii="Arial" w:hAnsi="Arial" w:cs="Arial"/>
                <w:b/>
                <w:bCs/>
                <w:szCs w:val="24"/>
                <w:lang w:val="lt-LT"/>
              </w:rPr>
            </w:pPr>
          </w:p>
          <w:p w14:paraId="048308E2" w14:textId="45F4F721" w:rsidR="00DF417B" w:rsidRPr="00F60BB8" w:rsidRDefault="005F25FB" w:rsidP="00077DC8">
            <w:pPr>
              <w:widowControl w:val="0"/>
              <w:jc w:val="center"/>
              <w:rPr>
                <w:rFonts w:ascii="Arial" w:hAnsi="Arial" w:cs="Arial"/>
                <w:b/>
                <w:bCs/>
                <w:szCs w:val="24"/>
                <w:lang w:val="lt-LT"/>
              </w:rPr>
            </w:pPr>
            <w:r>
              <w:rPr>
                <w:rFonts w:ascii="Arial" w:hAnsi="Arial" w:cs="Arial"/>
                <w:b/>
                <w:bCs/>
                <w:szCs w:val="24"/>
                <w:lang w:val="lt-LT"/>
              </w:rPr>
              <w:t>Vnt. kaina Eur be PVM</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89963" w14:textId="4ADC67B3" w:rsidR="00DF417B" w:rsidRPr="00F60BB8" w:rsidRDefault="00DF417B" w:rsidP="00077DC8">
            <w:pPr>
              <w:widowControl w:val="0"/>
              <w:jc w:val="center"/>
              <w:rPr>
                <w:rFonts w:ascii="Arial" w:hAnsi="Arial" w:cs="Arial"/>
                <w:b/>
                <w:bCs/>
                <w:szCs w:val="24"/>
                <w:lang w:val="lt-LT"/>
              </w:rPr>
            </w:pPr>
            <w:r w:rsidRPr="00F60BB8">
              <w:rPr>
                <w:rFonts w:ascii="Arial" w:hAnsi="Arial" w:cs="Arial"/>
                <w:b/>
                <w:bCs/>
                <w:szCs w:val="24"/>
                <w:lang w:val="lt-LT"/>
              </w:rPr>
              <w:t xml:space="preserve">Kaina </w:t>
            </w:r>
          </w:p>
          <w:p w14:paraId="306759FB" w14:textId="77777777" w:rsidR="00DF417B" w:rsidRDefault="00DF417B" w:rsidP="00077DC8">
            <w:pPr>
              <w:widowControl w:val="0"/>
              <w:jc w:val="center"/>
              <w:rPr>
                <w:rFonts w:ascii="Arial" w:hAnsi="Arial" w:cs="Arial"/>
                <w:b/>
                <w:bCs/>
                <w:szCs w:val="24"/>
                <w:lang w:val="lt-LT"/>
              </w:rPr>
            </w:pPr>
            <w:r w:rsidRPr="00F60BB8">
              <w:rPr>
                <w:rFonts w:ascii="Arial" w:hAnsi="Arial" w:cs="Arial"/>
                <w:b/>
                <w:bCs/>
                <w:szCs w:val="24"/>
                <w:lang w:val="lt-LT"/>
              </w:rPr>
              <w:t>EUR be PVM</w:t>
            </w:r>
          </w:p>
          <w:p w14:paraId="74D115E5" w14:textId="73627A0D" w:rsidR="009820C0" w:rsidRPr="00F60BB8" w:rsidRDefault="009820C0" w:rsidP="00077DC8">
            <w:pPr>
              <w:widowControl w:val="0"/>
              <w:jc w:val="center"/>
              <w:rPr>
                <w:rFonts w:ascii="Arial" w:hAnsi="Arial" w:cs="Arial"/>
                <w:b/>
                <w:bCs/>
                <w:szCs w:val="24"/>
                <w:lang w:val="lt-LT"/>
              </w:rPr>
            </w:pPr>
            <w:r>
              <w:rPr>
                <w:rFonts w:ascii="Arial" w:hAnsi="Arial" w:cs="Arial"/>
                <w:b/>
                <w:bCs/>
                <w:szCs w:val="24"/>
                <w:lang w:val="lt-LT"/>
              </w:rPr>
              <w:t>(</w:t>
            </w:r>
            <w:r w:rsidR="00AA1A06">
              <w:rPr>
                <w:rFonts w:ascii="Arial" w:hAnsi="Arial" w:cs="Arial"/>
                <w:b/>
                <w:bCs/>
                <w:szCs w:val="24"/>
                <w:lang w:val="lt-LT"/>
              </w:rPr>
              <w:t>5</w:t>
            </w:r>
            <w:r>
              <w:rPr>
                <w:rFonts w:ascii="Arial" w:hAnsi="Arial" w:cs="Arial"/>
                <w:b/>
                <w:bCs/>
                <w:szCs w:val="24"/>
                <w:lang w:val="lt-LT"/>
              </w:rPr>
              <w:t xml:space="preserve"> ir </w:t>
            </w:r>
            <w:r w:rsidR="00AA1A06">
              <w:rPr>
                <w:rFonts w:ascii="Arial" w:hAnsi="Arial" w:cs="Arial"/>
                <w:b/>
                <w:bCs/>
                <w:szCs w:val="24"/>
                <w:lang w:val="lt-LT"/>
              </w:rPr>
              <w:t>6</w:t>
            </w:r>
            <w:r>
              <w:rPr>
                <w:rFonts w:ascii="Arial" w:hAnsi="Arial" w:cs="Arial"/>
                <w:b/>
                <w:bCs/>
                <w:szCs w:val="24"/>
                <w:lang w:val="lt-LT"/>
              </w:rPr>
              <w:t xml:space="preserve"> stulpelių sandauga)</w:t>
            </w:r>
          </w:p>
        </w:tc>
      </w:tr>
      <w:tr w:rsidR="00DF417B" w14:paraId="4228EC8A" w14:textId="77777777" w:rsidTr="008E0F11">
        <w:trPr>
          <w:trHeight w:val="201"/>
        </w:trPr>
        <w:tc>
          <w:tcPr>
            <w:tcW w:w="456" w:type="dxa"/>
            <w:tcBorders>
              <w:top w:val="single" w:sz="4" w:space="0" w:color="000000"/>
              <w:left w:val="single" w:sz="4" w:space="0" w:color="000000"/>
              <w:bottom w:val="single" w:sz="4" w:space="0" w:color="000000"/>
              <w:right w:val="single" w:sz="4" w:space="0" w:color="000000"/>
            </w:tcBorders>
            <w:shd w:val="solid" w:color="FFFFFF" w:fill="auto"/>
          </w:tcPr>
          <w:p w14:paraId="4172B910" w14:textId="77777777" w:rsidR="00DF417B" w:rsidRPr="00F60BB8" w:rsidRDefault="00DF417B" w:rsidP="00077DC8">
            <w:pPr>
              <w:widowControl w:val="0"/>
              <w:spacing w:line="276" w:lineRule="auto"/>
              <w:jc w:val="center"/>
              <w:rPr>
                <w:rFonts w:ascii="Arial" w:hAnsi="Arial" w:cs="Arial"/>
                <w:i/>
                <w:iCs/>
                <w:szCs w:val="24"/>
              </w:rPr>
            </w:pPr>
            <w:r w:rsidRPr="00F60BB8">
              <w:rPr>
                <w:rFonts w:ascii="Arial" w:hAnsi="Arial" w:cs="Arial"/>
                <w:i/>
                <w:iCs/>
                <w:szCs w:val="24"/>
              </w:rPr>
              <w:t>1</w:t>
            </w:r>
          </w:p>
        </w:tc>
        <w:tc>
          <w:tcPr>
            <w:tcW w:w="1735" w:type="dxa"/>
            <w:tcBorders>
              <w:top w:val="single" w:sz="4" w:space="0" w:color="000000"/>
              <w:left w:val="single" w:sz="4" w:space="0" w:color="000000"/>
              <w:bottom w:val="single" w:sz="4" w:space="0" w:color="000000"/>
              <w:right w:val="single" w:sz="4" w:space="0" w:color="000000"/>
            </w:tcBorders>
            <w:vAlign w:val="center"/>
          </w:tcPr>
          <w:p w14:paraId="693264B1" w14:textId="77777777" w:rsidR="00DF417B" w:rsidRPr="00F60BB8" w:rsidRDefault="00DF417B" w:rsidP="00077DC8">
            <w:pPr>
              <w:widowControl w:val="0"/>
              <w:spacing w:line="276" w:lineRule="auto"/>
              <w:jc w:val="center"/>
              <w:rPr>
                <w:rFonts w:ascii="Arial" w:hAnsi="Arial" w:cs="Arial"/>
                <w:i/>
                <w:iCs/>
                <w:szCs w:val="24"/>
                <w:shd w:val="clear" w:color="auto" w:fill="FFFFFF"/>
              </w:rPr>
            </w:pPr>
            <w:r w:rsidRPr="00F60BB8">
              <w:rPr>
                <w:rFonts w:ascii="Arial" w:hAnsi="Arial" w:cs="Arial"/>
                <w:i/>
                <w:iCs/>
                <w:szCs w:val="24"/>
                <w:shd w:val="clear" w:color="auto" w:fill="FFFFFF"/>
              </w:rPr>
              <w:t>2</w:t>
            </w:r>
          </w:p>
        </w:tc>
        <w:tc>
          <w:tcPr>
            <w:tcW w:w="2093" w:type="dxa"/>
            <w:tcBorders>
              <w:top w:val="single" w:sz="4" w:space="0" w:color="000000"/>
              <w:left w:val="single" w:sz="4" w:space="0" w:color="000000"/>
              <w:bottom w:val="single" w:sz="4" w:space="0" w:color="000000"/>
              <w:right w:val="single" w:sz="4" w:space="0" w:color="000000"/>
            </w:tcBorders>
            <w:vAlign w:val="center"/>
          </w:tcPr>
          <w:p w14:paraId="4D4DB7E3" w14:textId="77777777" w:rsidR="00DF417B" w:rsidRPr="00F60BB8" w:rsidRDefault="00DF417B" w:rsidP="00077DC8">
            <w:pPr>
              <w:widowControl w:val="0"/>
              <w:spacing w:line="276" w:lineRule="auto"/>
              <w:ind w:left="29"/>
              <w:jc w:val="center"/>
              <w:rPr>
                <w:rFonts w:ascii="Arial" w:hAnsi="Arial" w:cs="Arial"/>
                <w:i/>
                <w:iCs/>
                <w:szCs w:val="24"/>
              </w:rPr>
            </w:pPr>
            <w:r w:rsidRPr="00F60BB8">
              <w:rPr>
                <w:rFonts w:ascii="Arial" w:hAnsi="Arial" w:cs="Arial"/>
                <w:i/>
                <w:iCs/>
                <w:szCs w:val="24"/>
              </w:rPr>
              <w:t>3</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45449" w14:textId="77777777" w:rsidR="00DF417B" w:rsidRPr="00F60BB8" w:rsidRDefault="00DF417B" w:rsidP="00077DC8">
            <w:pPr>
              <w:pStyle w:val="Antrats"/>
              <w:spacing w:line="276" w:lineRule="auto"/>
              <w:jc w:val="center"/>
              <w:rPr>
                <w:rFonts w:ascii="Arial" w:hAnsi="Arial" w:cs="Arial"/>
                <w:i/>
                <w:iCs/>
                <w:szCs w:val="24"/>
              </w:rPr>
            </w:pPr>
            <w:r w:rsidRPr="00F60BB8">
              <w:rPr>
                <w:rFonts w:ascii="Arial" w:hAnsi="Arial" w:cs="Arial"/>
                <w:i/>
                <w:iCs/>
                <w:szCs w:val="24"/>
              </w:rPr>
              <w:t>4</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3FAD" w14:textId="77777777" w:rsidR="00DF417B" w:rsidRPr="00F60BB8" w:rsidRDefault="00DF417B" w:rsidP="00077DC8">
            <w:pPr>
              <w:widowControl w:val="0"/>
              <w:spacing w:line="276" w:lineRule="auto"/>
              <w:jc w:val="center"/>
              <w:rPr>
                <w:rFonts w:ascii="Arial" w:hAnsi="Arial" w:cs="Arial"/>
                <w:i/>
                <w:iCs/>
                <w:szCs w:val="24"/>
              </w:rPr>
            </w:pPr>
            <w:r w:rsidRPr="00F60BB8">
              <w:rPr>
                <w:rFonts w:ascii="Arial" w:hAnsi="Arial" w:cs="Arial"/>
                <w:i/>
                <w:iCs/>
                <w:szCs w:val="24"/>
              </w:rPr>
              <w:t>5</w:t>
            </w:r>
          </w:p>
        </w:tc>
        <w:tc>
          <w:tcPr>
            <w:tcW w:w="1504" w:type="dxa"/>
            <w:tcBorders>
              <w:top w:val="single" w:sz="4" w:space="0" w:color="000000"/>
              <w:left w:val="single" w:sz="4" w:space="0" w:color="000000"/>
              <w:bottom w:val="single" w:sz="4" w:space="0" w:color="000000"/>
              <w:right w:val="single" w:sz="4" w:space="0" w:color="000000"/>
            </w:tcBorders>
          </w:tcPr>
          <w:p w14:paraId="1B0CDB25" w14:textId="1AB5DC9B" w:rsidR="00DF417B" w:rsidRPr="00F60BB8" w:rsidRDefault="009820C0" w:rsidP="00077DC8">
            <w:pPr>
              <w:widowControl w:val="0"/>
              <w:spacing w:line="276" w:lineRule="auto"/>
              <w:jc w:val="center"/>
              <w:rPr>
                <w:rFonts w:ascii="Arial" w:hAnsi="Arial" w:cs="Arial"/>
                <w:i/>
                <w:iCs/>
                <w:szCs w:val="24"/>
              </w:rPr>
            </w:pPr>
            <w:r>
              <w:rPr>
                <w:rFonts w:ascii="Arial" w:hAnsi="Arial" w:cs="Arial"/>
                <w:i/>
                <w:iCs/>
                <w:szCs w:val="24"/>
              </w:rPr>
              <w:t>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18A71" w14:textId="57BD7A62" w:rsidR="00DF417B" w:rsidRPr="00F60BB8" w:rsidRDefault="00DF417B" w:rsidP="00077DC8">
            <w:pPr>
              <w:widowControl w:val="0"/>
              <w:spacing w:line="276" w:lineRule="auto"/>
              <w:jc w:val="center"/>
              <w:rPr>
                <w:rFonts w:ascii="Arial" w:hAnsi="Arial" w:cs="Arial"/>
                <w:i/>
                <w:iCs/>
                <w:szCs w:val="24"/>
              </w:rPr>
            </w:pPr>
            <w:r w:rsidRPr="00F60BB8">
              <w:rPr>
                <w:rFonts w:ascii="Arial" w:hAnsi="Arial" w:cs="Arial"/>
                <w:i/>
                <w:iCs/>
                <w:szCs w:val="24"/>
              </w:rPr>
              <w:t>7</w:t>
            </w:r>
          </w:p>
        </w:tc>
      </w:tr>
      <w:tr w:rsidR="00DF417B" w14:paraId="5120AA7E" w14:textId="77777777" w:rsidTr="008E0F11">
        <w:trPr>
          <w:trHeight w:val="740"/>
        </w:trPr>
        <w:tc>
          <w:tcPr>
            <w:tcW w:w="456"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7073BA8" w14:textId="77777777" w:rsidR="00DF417B" w:rsidRPr="00F60BB8" w:rsidRDefault="00DF417B" w:rsidP="00077DC8">
            <w:pPr>
              <w:widowControl w:val="0"/>
              <w:spacing w:line="276" w:lineRule="auto"/>
              <w:jc w:val="center"/>
              <w:rPr>
                <w:rFonts w:ascii="Arial" w:hAnsi="Arial" w:cs="Arial"/>
                <w:szCs w:val="24"/>
              </w:rPr>
            </w:pPr>
            <w:r w:rsidRPr="00F60BB8">
              <w:rPr>
                <w:rFonts w:ascii="Arial" w:hAnsi="Arial" w:cs="Arial"/>
                <w:szCs w:val="24"/>
              </w:rPr>
              <w:t>1.</w:t>
            </w:r>
          </w:p>
        </w:tc>
        <w:tc>
          <w:tcPr>
            <w:tcW w:w="1735" w:type="dxa"/>
            <w:tcBorders>
              <w:top w:val="single" w:sz="4" w:space="0" w:color="000000"/>
              <w:left w:val="single" w:sz="4" w:space="0" w:color="000000"/>
              <w:bottom w:val="single" w:sz="4" w:space="0" w:color="000000"/>
              <w:right w:val="single" w:sz="4" w:space="0" w:color="000000"/>
            </w:tcBorders>
            <w:vAlign w:val="center"/>
          </w:tcPr>
          <w:p w14:paraId="2B88677C" w14:textId="7BBBA161" w:rsidR="00780961" w:rsidRPr="009502AE" w:rsidRDefault="00AC680E" w:rsidP="00AC680E">
            <w:pPr>
              <w:widowControl w:val="0"/>
              <w:tabs>
                <w:tab w:val="left" w:pos="8137"/>
              </w:tabs>
              <w:spacing w:before="60" w:after="60"/>
              <w:jc w:val="center"/>
              <w:rPr>
                <w:rFonts w:ascii="Arial" w:hAnsi="Arial" w:cs="Arial"/>
                <w:sz w:val="20"/>
                <w:lang w:val="lt-LT"/>
              </w:rPr>
            </w:pPr>
            <w:r>
              <w:rPr>
                <w:rFonts w:ascii="Arial" w:hAnsi="Arial" w:cs="Arial"/>
                <w:sz w:val="20"/>
                <w:lang w:val="lt-LT"/>
              </w:rPr>
              <w:t>Oro kondicionieriai</w:t>
            </w:r>
            <w:r w:rsidR="00191529">
              <w:rPr>
                <w:rFonts w:ascii="Arial" w:hAnsi="Arial" w:cs="Arial"/>
                <w:sz w:val="20"/>
                <w:lang w:val="lt-LT"/>
              </w:rPr>
              <w:t xml:space="preserve"> -</w:t>
            </w:r>
            <w:r>
              <w:rPr>
                <w:rFonts w:ascii="Arial" w:hAnsi="Arial" w:cs="Arial"/>
                <w:sz w:val="20"/>
                <w:lang w:val="lt-LT"/>
              </w:rPr>
              <w:t xml:space="preserve"> </w:t>
            </w:r>
            <w:r w:rsidR="001A568E" w:rsidRPr="00031D63">
              <w:rPr>
                <w:rFonts w:ascii="Arial" w:hAnsi="Arial" w:cs="Arial"/>
                <w:sz w:val="20"/>
                <w:lang w:val="lt-LT"/>
              </w:rPr>
              <w:t xml:space="preserve">Joniškio Mato </w:t>
            </w:r>
            <w:proofErr w:type="spellStart"/>
            <w:r w:rsidR="001A568E" w:rsidRPr="00031D63">
              <w:rPr>
                <w:rFonts w:ascii="Arial" w:hAnsi="Arial" w:cs="Arial"/>
                <w:sz w:val="20"/>
                <w:lang w:val="lt-LT"/>
              </w:rPr>
              <w:t>Slančiausko</w:t>
            </w:r>
            <w:proofErr w:type="spellEnd"/>
            <w:r w:rsidR="001A568E" w:rsidRPr="00031D63">
              <w:rPr>
                <w:rFonts w:ascii="Arial" w:hAnsi="Arial" w:cs="Arial"/>
                <w:sz w:val="20"/>
                <w:lang w:val="lt-LT"/>
              </w:rPr>
              <w:t xml:space="preserve"> progimnazija</w:t>
            </w:r>
          </w:p>
        </w:tc>
        <w:tc>
          <w:tcPr>
            <w:tcW w:w="2093" w:type="dxa"/>
            <w:tcBorders>
              <w:top w:val="single" w:sz="4" w:space="0" w:color="000000"/>
              <w:left w:val="single" w:sz="4" w:space="0" w:color="000000"/>
              <w:bottom w:val="single" w:sz="4" w:space="0" w:color="000000"/>
              <w:right w:val="single" w:sz="4" w:space="0" w:color="000000"/>
            </w:tcBorders>
            <w:vAlign w:val="center"/>
          </w:tcPr>
          <w:p w14:paraId="2AF6D684" w14:textId="4A5CA300" w:rsidR="00DF417B" w:rsidRPr="00F60BB8" w:rsidRDefault="00DF417B" w:rsidP="00077DC8">
            <w:pPr>
              <w:widowControl w:val="0"/>
              <w:spacing w:line="276" w:lineRule="auto"/>
              <w:ind w:left="29"/>
              <w:jc w:val="center"/>
              <w:rPr>
                <w:rFonts w:ascii="Arial" w:hAnsi="Arial" w:cs="Arial"/>
                <w:szCs w:val="24"/>
                <w:lang w:val="lt-LT"/>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050F4" w14:textId="77777777" w:rsidR="00DF417B" w:rsidRPr="00F60BB8" w:rsidRDefault="00DF417B" w:rsidP="00077DC8">
            <w:pPr>
              <w:pStyle w:val="Antrats"/>
              <w:spacing w:line="276" w:lineRule="auto"/>
              <w:jc w:val="center"/>
              <w:rPr>
                <w:rFonts w:ascii="Arial" w:hAnsi="Arial" w:cs="Arial"/>
                <w:szCs w:val="24"/>
                <w:lang w:val="lt-LT"/>
              </w:rPr>
            </w:pPr>
            <w:r w:rsidRPr="00F60BB8">
              <w:rPr>
                <w:rFonts w:ascii="Arial" w:hAnsi="Arial" w:cs="Arial"/>
                <w:szCs w:val="24"/>
                <w:lang w:val="lt-LT"/>
              </w:rPr>
              <w:t>Vnt.</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E9A06" w14:textId="12B89BC4" w:rsidR="00DF417B" w:rsidRPr="00F60BB8" w:rsidRDefault="0092738A" w:rsidP="00077DC8">
            <w:pPr>
              <w:widowControl w:val="0"/>
              <w:spacing w:line="276" w:lineRule="auto"/>
              <w:jc w:val="center"/>
              <w:rPr>
                <w:rFonts w:ascii="Arial" w:hAnsi="Arial" w:cs="Arial"/>
                <w:szCs w:val="24"/>
                <w:lang w:val="lt-LT"/>
              </w:rPr>
            </w:pPr>
            <w:r>
              <w:rPr>
                <w:rFonts w:ascii="Arial" w:hAnsi="Arial" w:cs="Arial"/>
                <w:szCs w:val="24"/>
                <w:lang w:val="lt-LT"/>
              </w:rPr>
              <w:t>14</w:t>
            </w:r>
          </w:p>
        </w:tc>
        <w:tc>
          <w:tcPr>
            <w:tcW w:w="1504" w:type="dxa"/>
            <w:tcBorders>
              <w:top w:val="single" w:sz="4" w:space="0" w:color="000000"/>
              <w:left w:val="single" w:sz="4" w:space="0" w:color="000000"/>
              <w:bottom w:val="single" w:sz="4" w:space="0" w:color="000000"/>
              <w:right w:val="single" w:sz="4" w:space="0" w:color="000000"/>
            </w:tcBorders>
          </w:tcPr>
          <w:p w14:paraId="063A8F7B" w14:textId="77777777" w:rsidR="00DF417B" w:rsidRPr="00F60BB8" w:rsidRDefault="00DF417B" w:rsidP="00077DC8">
            <w:pPr>
              <w:widowControl w:val="0"/>
              <w:spacing w:line="276" w:lineRule="auto"/>
              <w:jc w:val="center"/>
              <w:rPr>
                <w:rFonts w:ascii="Arial" w:hAnsi="Arial" w:cs="Arial"/>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7BBE9" w14:textId="05CF8C00" w:rsidR="00DF417B" w:rsidRPr="00F60BB8" w:rsidRDefault="00DF417B" w:rsidP="00077DC8">
            <w:pPr>
              <w:widowControl w:val="0"/>
              <w:spacing w:line="276" w:lineRule="auto"/>
              <w:jc w:val="center"/>
              <w:rPr>
                <w:rFonts w:ascii="Arial" w:hAnsi="Arial" w:cs="Arial"/>
                <w:szCs w:val="24"/>
              </w:rPr>
            </w:pPr>
          </w:p>
        </w:tc>
      </w:tr>
      <w:tr w:rsidR="0092738A" w14:paraId="7528556A" w14:textId="77777777" w:rsidTr="008E0F11">
        <w:trPr>
          <w:trHeight w:val="740"/>
        </w:trPr>
        <w:tc>
          <w:tcPr>
            <w:tcW w:w="456"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C23A2B0" w14:textId="0AD1F51B" w:rsidR="0092738A" w:rsidRPr="00F60BB8" w:rsidRDefault="0092738A" w:rsidP="00077DC8">
            <w:pPr>
              <w:widowControl w:val="0"/>
              <w:spacing w:line="276" w:lineRule="auto"/>
              <w:jc w:val="center"/>
              <w:rPr>
                <w:rFonts w:ascii="Arial" w:hAnsi="Arial" w:cs="Arial"/>
                <w:szCs w:val="24"/>
              </w:rPr>
            </w:pPr>
            <w:r>
              <w:rPr>
                <w:rFonts w:ascii="Arial" w:hAnsi="Arial" w:cs="Arial"/>
                <w:szCs w:val="24"/>
              </w:rPr>
              <w:t>2</w:t>
            </w:r>
            <w:r w:rsidR="005B300C">
              <w:rPr>
                <w:rFonts w:ascii="Arial" w:hAnsi="Arial" w:cs="Arial"/>
                <w:szCs w:val="24"/>
              </w:rPr>
              <w:t>.</w:t>
            </w:r>
          </w:p>
        </w:tc>
        <w:tc>
          <w:tcPr>
            <w:tcW w:w="1735" w:type="dxa"/>
            <w:tcBorders>
              <w:top w:val="single" w:sz="4" w:space="0" w:color="000000"/>
              <w:left w:val="single" w:sz="4" w:space="0" w:color="000000"/>
              <w:bottom w:val="single" w:sz="4" w:space="0" w:color="000000"/>
              <w:right w:val="single" w:sz="4" w:space="0" w:color="000000"/>
            </w:tcBorders>
            <w:vAlign w:val="center"/>
          </w:tcPr>
          <w:p w14:paraId="6E2513C6" w14:textId="2B5A4F08" w:rsidR="0092738A" w:rsidRPr="00031D63" w:rsidRDefault="005B300C" w:rsidP="00AC680E">
            <w:pPr>
              <w:widowControl w:val="0"/>
              <w:tabs>
                <w:tab w:val="left" w:pos="8137"/>
              </w:tabs>
              <w:spacing w:before="60" w:after="60"/>
              <w:jc w:val="center"/>
              <w:rPr>
                <w:rFonts w:ascii="Arial" w:hAnsi="Arial" w:cs="Arial"/>
                <w:sz w:val="20"/>
                <w:lang w:val="lt-LT"/>
              </w:rPr>
            </w:pPr>
            <w:r w:rsidRPr="00031D63">
              <w:rPr>
                <w:rFonts w:ascii="Arial" w:hAnsi="Arial" w:cs="Arial"/>
                <w:sz w:val="20"/>
                <w:lang w:val="lt-LT"/>
              </w:rPr>
              <w:t>Oro kondicionierių pristatym</w:t>
            </w:r>
            <w:r w:rsidR="003150E4">
              <w:rPr>
                <w:rFonts w:ascii="Arial" w:hAnsi="Arial" w:cs="Arial"/>
                <w:sz w:val="20"/>
                <w:lang w:val="lt-LT"/>
              </w:rPr>
              <w:t>as</w:t>
            </w:r>
            <w:r w:rsidRPr="00031D63">
              <w:rPr>
                <w:rFonts w:ascii="Arial" w:hAnsi="Arial" w:cs="Arial"/>
                <w:sz w:val="20"/>
                <w:lang w:val="lt-LT"/>
              </w:rPr>
              <w:t xml:space="preserve"> ir montavim</w:t>
            </w:r>
            <w:r w:rsidR="003150E4">
              <w:rPr>
                <w:rFonts w:ascii="Arial" w:hAnsi="Arial" w:cs="Arial"/>
                <w:sz w:val="20"/>
                <w:lang w:val="lt-LT"/>
              </w:rPr>
              <w:t>as</w:t>
            </w:r>
            <w:r w:rsidR="003C15A8">
              <w:rPr>
                <w:rFonts w:ascii="Arial" w:hAnsi="Arial" w:cs="Arial"/>
                <w:sz w:val="20"/>
                <w:lang w:val="lt-LT"/>
              </w:rPr>
              <w:t xml:space="preserve"> -</w:t>
            </w:r>
            <w:r w:rsidR="00031D63" w:rsidRPr="00031D63">
              <w:rPr>
                <w:rFonts w:ascii="Arial" w:hAnsi="Arial" w:cs="Arial"/>
                <w:sz w:val="20"/>
                <w:lang w:val="lt-LT"/>
              </w:rPr>
              <w:t xml:space="preserve"> </w:t>
            </w:r>
            <w:r w:rsidR="00031D63" w:rsidRPr="00031D63">
              <w:rPr>
                <w:rFonts w:ascii="Arial" w:hAnsi="Arial" w:cs="Arial"/>
                <w:sz w:val="20"/>
              </w:rPr>
              <w:t xml:space="preserve">Joniškio Mato </w:t>
            </w:r>
            <w:proofErr w:type="spellStart"/>
            <w:r w:rsidR="00031D63" w:rsidRPr="00031D63">
              <w:rPr>
                <w:rFonts w:ascii="Arial" w:hAnsi="Arial" w:cs="Arial"/>
                <w:sz w:val="20"/>
              </w:rPr>
              <w:t>Slančiausko</w:t>
            </w:r>
            <w:proofErr w:type="spellEnd"/>
            <w:r w:rsidR="00031D63" w:rsidRPr="00031D63">
              <w:rPr>
                <w:rFonts w:ascii="Arial" w:hAnsi="Arial" w:cs="Arial"/>
                <w:sz w:val="20"/>
              </w:rPr>
              <w:t xml:space="preserve"> </w:t>
            </w:r>
            <w:proofErr w:type="spellStart"/>
            <w:r w:rsidR="00031D63" w:rsidRPr="00031D63">
              <w:rPr>
                <w:rFonts w:ascii="Arial" w:hAnsi="Arial" w:cs="Arial"/>
                <w:sz w:val="20"/>
              </w:rPr>
              <w:t>progimnazija</w:t>
            </w:r>
            <w:proofErr w:type="spellEnd"/>
          </w:p>
        </w:tc>
        <w:tc>
          <w:tcPr>
            <w:tcW w:w="2093" w:type="dxa"/>
            <w:tcBorders>
              <w:top w:val="single" w:sz="4" w:space="0" w:color="000000"/>
              <w:left w:val="single" w:sz="4" w:space="0" w:color="000000"/>
              <w:bottom w:val="single" w:sz="4" w:space="0" w:color="000000"/>
              <w:right w:val="single" w:sz="4" w:space="0" w:color="000000"/>
            </w:tcBorders>
            <w:vAlign w:val="center"/>
          </w:tcPr>
          <w:p w14:paraId="1F748AF8" w14:textId="77777777" w:rsidR="0092738A" w:rsidRPr="00F60BB8" w:rsidRDefault="0092738A" w:rsidP="00077DC8">
            <w:pPr>
              <w:widowControl w:val="0"/>
              <w:spacing w:line="276" w:lineRule="auto"/>
              <w:ind w:left="29"/>
              <w:jc w:val="center"/>
              <w:rPr>
                <w:rFonts w:ascii="Arial" w:hAnsi="Arial" w:cs="Arial"/>
                <w:szCs w:val="24"/>
                <w:lang w:val="lt-LT"/>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3FF45" w14:textId="16F2CEBF" w:rsidR="0092738A" w:rsidRPr="00F60BB8" w:rsidRDefault="00FA29CF" w:rsidP="00077DC8">
            <w:pPr>
              <w:pStyle w:val="Antrats"/>
              <w:spacing w:line="276" w:lineRule="auto"/>
              <w:jc w:val="center"/>
              <w:rPr>
                <w:rFonts w:ascii="Arial" w:hAnsi="Arial" w:cs="Arial"/>
                <w:szCs w:val="24"/>
                <w:lang w:val="lt-LT"/>
              </w:rPr>
            </w:pPr>
            <w:r>
              <w:rPr>
                <w:rFonts w:ascii="Arial" w:hAnsi="Arial" w:cs="Arial"/>
                <w:szCs w:val="24"/>
                <w:lang w:val="lt-LT"/>
              </w:rPr>
              <w:t>Vnt.</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4D63B" w14:textId="144D1581" w:rsidR="0092738A" w:rsidRDefault="00FA29CF" w:rsidP="00077DC8">
            <w:pPr>
              <w:widowControl w:val="0"/>
              <w:spacing w:line="276" w:lineRule="auto"/>
              <w:jc w:val="center"/>
              <w:rPr>
                <w:rFonts w:ascii="Arial" w:hAnsi="Arial" w:cs="Arial"/>
                <w:szCs w:val="24"/>
                <w:lang w:val="lt-LT"/>
              </w:rPr>
            </w:pPr>
            <w:r>
              <w:rPr>
                <w:rFonts w:ascii="Arial" w:hAnsi="Arial" w:cs="Arial"/>
                <w:szCs w:val="24"/>
                <w:lang w:val="lt-LT"/>
              </w:rPr>
              <w:t>14</w:t>
            </w:r>
          </w:p>
        </w:tc>
        <w:tc>
          <w:tcPr>
            <w:tcW w:w="1504" w:type="dxa"/>
            <w:tcBorders>
              <w:top w:val="single" w:sz="4" w:space="0" w:color="000000"/>
              <w:left w:val="single" w:sz="4" w:space="0" w:color="000000"/>
              <w:bottom w:val="single" w:sz="4" w:space="0" w:color="000000"/>
              <w:right w:val="single" w:sz="4" w:space="0" w:color="000000"/>
            </w:tcBorders>
          </w:tcPr>
          <w:p w14:paraId="587B58F1" w14:textId="77777777" w:rsidR="0092738A" w:rsidRPr="00F60BB8" w:rsidRDefault="0092738A" w:rsidP="00077DC8">
            <w:pPr>
              <w:widowControl w:val="0"/>
              <w:spacing w:line="276" w:lineRule="auto"/>
              <w:jc w:val="center"/>
              <w:rPr>
                <w:rFonts w:ascii="Arial" w:hAnsi="Arial" w:cs="Arial"/>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008A5" w14:textId="77777777" w:rsidR="0092738A" w:rsidRPr="00F60BB8" w:rsidRDefault="0092738A" w:rsidP="00077DC8">
            <w:pPr>
              <w:widowControl w:val="0"/>
              <w:spacing w:line="276" w:lineRule="auto"/>
              <w:jc w:val="center"/>
              <w:rPr>
                <w:rFonts w:ascii="Arial" w:hAnsi="Arial" w:cs="Arial"/>
                <w:szCs w:val="24"/>
              </w:rPr>
            </w:pPr>
          </w:p>
        </w:tc>
      </w:tr>
      <w:bookmarkEnd w:id="0"/>
      <w:tr w:rsidR="00031D63" w14:paraId="3B62184D" w14:textId="77777777" w:rsidTr="008E0F11">
        <w:trPr>
          <w:trHeight w:val="740"/>
        </w:trPr>
        <w:tc>
          <w:tcPr>
            <w:tcW w:w="456"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043AFA9" w14:textId="40D9BC6D" w:rsidR="00031D63" w:rsidRDefault="00031D63" w:rsidP="00077DC8">
            <w:pPr>
              <w:widowControl w:val="0"/>
              <w:spacing w:line="276" w:lineRule="auto"/>
              <w:jc w:val="center"/>
              <w:rPr>
                <w:rFonts w:ascii="Arial" w:hAnsi="Arial" w:cs="Arial"/>
                <w:szCs w:val="24"/>
              </w:rPr>
            </w:pPr>
            <w:r>
              <w:rPr>
                <w:rFonts w:ascii="Arial" w:hAnsi="Arial" w:cs="Arial"/>
                <w:szCs w:val="24"/>
              </w:rPr>
              <w:t>3</w:t>
            </w:r>
            <w:r w:rsidR="00AB3C48">
              <w:rPr>
                <w:rFonts w:ascii="Arial" w:hAnsi="Arial" w:cs="Arial"/>
                <w:szCs w:val="24"/>
              </w:rPr>
              <w:t>.</w:t>
            </w:r>
          </w:p>
        </w:tc>
        <w:tc>
          <w:tcPr>
            <w:tcW w:w="1735" w:type="dxa"/>
            <w:tcBorders>
              <w:top w:val="single" w:sz="4" w:space="0" w:color="000000"/>
              <w:left w:val="single" w:sz="4" w:space="0" w:color="000000"/>
              <w:bottom w:val="single" w:sz="4" w:space="0" w:color="000000"/>
              <w:right w:val="single" w:sz="4" w:space="0" w:color="000000"/>
            </w:tcBorders>
            <w:vAlign w:val="center"/>
          </w:tcPr>
          <w:p w14:paraId="2FB6C52E" w14:textId="5518F501" w:rsidR="00031D63" w:rsidRPr="00B84B67" w:rsidRDefault="00012103" w:rsidP="00AC680E">
            <w:pPr>
              <w:widowControl w:val="0"/>
              <w:tabs>
                <w:tab w:val="left" w:pos="8137"/>
              </w:tabs>
              <w:jc w:val="center"/>
              <w:rPr>
                <w:rFonts w:ascii="Arial" w:hAnsi="Arial" w:cs="Arial"/>
                <w:sz w:val="20"/>
                <w:lang w:val="lt-LT"/>
              </w:rPr>
            </w:pPr>
            <w:r w:rsidRPr="00B84B67">
              <w:rPr>
                <w:rFonts w:ascii="Arial" w:hAnsi="Arial" w:cs="Arial"/>
                <w:sz w:val="20"/>
                <w:lang w:val="lt-LT"/>
              </w:rPr>
              <w:t>Oro kondicionieriai</w:t>
            </w:r>
            <w:r w:rsidR="00E172F7">
              <w:rPr>
                <w:szCs w:val="24"/>
              </w:rPr>
              <w:t xml:space="preserve"> </w:t>
            </w:r>
            <w:r w:rsidR="00191529">
              <w:rPr>
                <w:szCs w:val="24"/>
              </w:rPr>
              <w:t xml:space="preserve">- </w:t>
            </w:r>
            <w:r w:rsidR="00E172F7" w:rsidRPr="00E172F7">
              <w:rPr>
                <w:rFonts w:ascii="Arial" w:hAnsi="Arial" w:cs="Arial"/>
                <w:sz w:val="20"/>
              </w:rPr>
              <w:t xml:space="preserve">Joniškio </w:t>
            </w:r>
            <w:proofErr w:type="spellStart"/>
            <w:r w:rsidR="00E172F7" w:rsidRPr="00E172F7">
              <w:rPr>
                <w:rFonts w:ascii="Arial" w:hAnsi="Arial" w:cs="Arial"/>
                <w:sz w:val="20"/>
              </w:rPr>
              <w:t>vaikų</w:t>
            </w:r>
            <w:proofErr w:type="spellEnd"/>
            <w:r w:rsidR="00E172F7" w:rsidRPr="00E172F7">
              <w:rPr>
                <w:rFonts w:ascii="Arial" w:hAnsi="Arial" w:cs="Arial"/>
                <w:sz w:val="20"/>
              </w:rPr>
              <w:t xml:space="preserve"> </w:t>
            </w:r>
            <w:proofErr w:type="spellStart"/>
            <w:r w:rsidR="00E172F7" w:rsidRPr="00E172F7">
              <w:rPr>
                <w:rFonts w:ascii="Arial" w:hAnsi="Arial" w:cs="Arial"/>
                <w:sz w:val="20"/>
              </w:rPr>
              <w:t>lopšelis-darželis</w:t>
            </w:r>
            <w:proofErr w:type="spellEnd"/>
            <w:r w:rsidR="00E172F7" w:rsidRPr="00E172F7">
              <w:rPr>
                <w:rFonts w:ascii="Arial" w:hAnsi="Arial" w:cs="Arial"/>
                <w:sz w:val="20"/>
              </w:rPr>
              <w:t xml:space="preserve"> „</w:t>
            </w:r>
            <w:proofErr w:type="spellStart"/>
            <w:r w:rsidR="00E172F7" w:rsidRPr="00E172F7">
              <w:rPr>
                <w:rFonts w:ascii="Arial" w:hAnsi="Arial" w:cs="Arial"/>
                <w:sz w:val="20"/>
              </w:rPr>
              <w:t>Ąžuoliukas</w:t>
            </w:r>
            <w:proofErr w:type="spellEnd"/>
            <w:r w:rsidR="00E172F7" w:rsidRPr="00E172F7">
              <w:rPr>
                <w:rFonts w:ascii="Arial" w:hAnsi="Arial" w:cs="Arial"/>
                <w:sz w:val="20"/>
              </w:rPr>
              <w:t>“</w:t>
            </w:r>
          </w:p>
        </w:tc>
        <w:tc>
          <w:tcPr>
            <w:tcW w:w="2093" w:type="dxa"/>
            <w:tcBorders>
              <w:top w:val="single" w:sz="4" w:space="0" w:color="000000"/>
              <w:left w:val="single" w:sz="4" w:space="0" w:color="000000"/>
              <w:bottom w:val="single" w:sz="4" w:space="0" w:color="000000"/>
              <w:right w:val="single" w:sz="4" w:space="0" w:color="000000"/>
            </w:tcBorders>
            <w:vAlign w:val="center"/>
          </w:tcPr>
          <w:p w14:paraId="11B746F0" w14:textId="77777777" w:rsidR="00031D63" w:rsidRPr="00F60BB8" w:rsidRDefault="00031D63" w:rsidP="00077DC8">
            <w:pPr>
              <w:widowControl w:val="0"/>
              <w:spacing w:line="276" w:lineRule="auto"/>
              <w:ind w:left="29"/>
              <w:jc w:val="center"/>
              <w:rPr>
                <w:rFonts w:ascii="Arial" w:hAnsi="Arial" w:cs="Arial"/>
                <w:szCs w:val="24"/>
                <w:lang w:val="lt-LT"/>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914C4" w14:textId="59D6B575" w:rsidR="00031D63" w:rsidRDefault="00AC680E" w:rsidP="00077DC8">
            <w:pPr>
              <w:pStyle w:val="Antrats"/>
              <w:spacing w:line="276" w:lineRule="auto"/>
              <w:jc w:val="center"/>
              <w:rPr>
                <w:rFonts w:ascii="Arial" w:hAnsi="Arial" w:cs="Arial"/>
                <w:szCs w:val="24"/>
                <w:lang w:val="lt-LT"/>
              </w:rPr>
            </w:pPr>
            <w:r>
              <w:rPr>
                <w:rFonts w:ascii="Arial" w:hAnsi="Arial" w:cs="Arial"/>
                <w:szCs w:val="24"/>
                <w:lang w:val="lt-LT"/>
              </w:rPr>
              <w:t>Vnt.</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E8A28" w14:textId="1CFC2153" w:rsidR="00031D63" w:rsidRDefault="00AC680E" w:rsidP="00077DC8">
            <w:pPr>
              <w:widowControl w:val="0"/>
              <w:spacing w:line="276" w:lineRule="auto"/>
              <w:jc w:val="center"/>
              <w:rPr>
                <w:rFonts w:ascii="Arial" w:hAnsi="Arial" w:cs="Arial"/>
                <w:szCs w:val="24"/>
                <w:lang w:val="lt-LT"/>
              </w:rPr>
            </w:pPr>
            <w:r>
              <w:rPr>
                <w:rFonts w:ascii="Arial" w:hAnsi="Arial" w:cs="Arial"/>
                <w:szCs w:val="24"/>
                <w:lang w:val="lt-LT"/>
              </w:rPr>
              <w:t>1</w:t>
            </w:r>
          </w:p>
        </w:tc>
        <w:tc>
          <w:tcPr>
            <w:tcW w:w="1504" w:type="dxa"/>
            <w:tcBorders>
              <w:top w:val="single" w:sz="4" w:space="0" w:color="000000"/>
              <w:left w:val="single" w:sz="4" w:space="0" w:color="000000"/>
              <w:bottom w:val="single" w:sz="4" w:space="0" w:color="000000"/>
              <w:right w:val="single" w:sz="4" w:space="0" w:color="000000"/>
            </w:tcBorders>
          </w:tcPr>
          <w:p w14:paraId="16D6EA0A" w14:textId="77777777" w:rsidR="00031D63" w:rsidRPr="00F60BB8" w:rsidRDefault="00031D63" w:rsidP="00077DC8">
            <w:pPr>
              <w:widowControl w:val="0"/>
              <w:spacing w:line="276" w:lineRule="auto"/>
              <w:jc w:val="center"/>
              <w:rPr>
                <w:rFonts w:ascii="Arial" w:hAnsi="Arial" w:cs="Arial"/>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3C60" w14:textId="77777777" w:rsidR="00031D63" w:rsidRPr="00F60BB8" w:rsidRDefault="00031D63" w:rsidP="00077DC8">
            <w:pPr>
              <w:widowControl w:val="0"/>
              <w:spacing w:line="276" w:lineRule="auto"/>
              <w:jc w:val="center"/>
              <w:rPr>
                <w:rFonts w:ascii="Arial" w:hAnsi="Arial" w:cs="Arial"/>
                <w:szCs w:val="24"/>
              </w:rPr>
            </w:pPr>
          </w:p>
        </w:tc>
      </w:tr>
      <w:tr w:rsidR="00031D63" w14:paraId="5FDE3D09" w14:textId="77777777" w:rsidTr="008E0F11">
        <w:trPr>
          <w:trHeight w:val="740"/>
        </w:trPr>
        <w:tc>
          <w:tcPr>
            <w:tcW w:w="456"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E4101D0" w14:textId="7C1E6B40" w:rsidR="00031D63" w:rsidRDefault="00AB3C48" w:rsidP="00077DC8">
            <w:pPr>
              <w:widowControl w:val="0"/>
              <w:spacing w:line="276" w:lineRule="auto"/>
              <w:jc w:val="center"/>
              <w:rPr>
                <w:rFonts w:ascii="Arial" w:hAnsi="Arial" w:cs="Arial"/>
                <w:szCs w:val="24"/>
              </w:rPr>
            </w:pPr>
            <w:r>
              <w:rPr>
                <w:rFonts w:ascii="Arial" w:hAnsi="Arial" w:cs="Arial"/>
                <w:szCs w:val="24"/>
              </w:rPr>
              <w:t>4.</w:t>
            </w:r>
          </w:p>
        </w:tc>
        <w:tc>
          <w:tcPr>
            <w:tcW w:w="1735" w:type="dxa"/>
            <w:tcBorders>
              <w:top w:val="single" w:sz="4" w:space="0" w:color="000000"/>
              <w:left w:val="single" w:sz="4" w:space="0" w:color="000000"/>
              <w:bottom w:val="single" w:sz="4" w:space="0" w:color="000000"/>
              <w:right w:val="single" w:sz="4" w:space="0" w:color="000000"/>
            </w:tcBorders>
            <w:vAlign w:val="center"/>
          </w:tcPr>
          <w:p w14:paraId="3EEF3811" w14:textId="0DCD2DDD" w:rsidR="00031D63" w:rsidRDefault="00AB3C48" w:rsidP="00077DC8">
            <w:pPr>
              <w:widowControl w:val="0"/>
              <w:tabs>
                <w:tab w:val="left" w:pos="8137"/>
              </w:tabs>
              <w:spacing w:before="60" w:after="60"/>
              <w:jc w:val="center"/>
              <w:rPr>
                <w:rFonts w:ascii="Arial" w:hAnsi="Arial" w:cs="Arial"/>
                <w:szCs w:val="24"/>
                <w:lang w:val="lt-LT"/>
              </w:rPr>
            </w:pPr>
            <w:r w:rsidRPr="009502AE">
              <w:rPr>
                <w:rFonts w:ascii="Arial" w:hAnsi="Arial" w:cs="Arial"/>
                <w:sz w:val="20"/>
                <w:lang w:val="lt-LT"/>
              </w:rPr>
              <w:t>Oro kondicionierių pristatym</w:t>
            </w:r>
            <w:r w:rsidR="003150E4">
              <w:rPr>
                <w:rFonts w:ascii="Arial" w:hAnsi="Arial" w:cs="Arial"/>
                <w:sz w:val="20"/>
                <w:lang w:val="lt-LT"/>
              </w:rPr>
              <w:t>as</w:t>
            </w:r>
            <w:r w:rsidRPr="009502AE">
              <w:rPr>
                <w:rFonts w:ascii="Arial" w:hAnsi="Arial" w:cs="Arial"/>
                <w:sz w:val="20"/>
                <w:lang w:val="lt-LT"/>
              </w:rPr>
              <w:t xml:space="preserve"> ir montavim</w:t>
            </w:r>
            <w:r w:rsidR="003150E4">
              <w:rPr>
                <w:rFonts w:ascii="Arial" w:hAnsi="Arial" w:cs="Arial"/>
                <w:sz w:val="20"/>
                <w:lang w:val="lt-LT"/>
              </w:rPr>
              <w:t>as</w:t>
            </w:r>
            <w:r w:rsidR="00191529">
              <w:rPr>
                <w:rFonts w:ascii="Arial" w:hAnsi="Arial" w:cs="Arial"/>
                <w:sz w:val="20"/>
                <w:lang w:val="lt-LT"/>
              </w:rPr>
              <w:t xml:space="preserve"> - </w:t>
            </w:r>
            <w:r w:rsidR="009502AE">
              <w:rPr>
                <w:rFonts w:ascii="Arial" w:hAnsi="Arial" w:cs="Arial"/>
                <w:sz w:val="20"/>
                <w:lang w:val="lt-LT"/>
              </w:rPr>
              <w:t xml:space="preserve"> </w:t>
            </w:r>
            <w:r w:rsidR="00E172F7" w:rsidRPr="009502AE">
              <w:rPr>
                <w:rFonts w:ascii="Arial" w:hAnsi="Arial" w:cs="Arial"/>
                <w:sz w:val="20"/>
                <w:lang w:val="lt-LT"/>
              </w:rPr>
              <w:t>Joniškio vaikų lopšelis-darželis „Ąžuoliukas</w:t>
            </w:r>
            <w:r w:rsidR="00E172F7" w:rsidRPr="00E172F7">
              <w:rPr>
                <w:rFonts w:ascii="Arial" w:hAnsi="Arial" w:cs="Arial"/>
                <w:szCs w:val="24"/>
                <w:lang w:val="lt-LT"/>
              </w:rPr>
              <w:t>“</w:t>
            </w:r>
          </w:p>
        </w:tc>
        <w:tc>
          <w:tcPr>
            <w:tcW w:w="2093" w:type="dxa"/>
            <w:tcBorders>
              <w:top w:val="single" w:sz="4" w:space="0" w:color="000000"/>
              <w:left w:val="single" w:sz="4" w:space="0" w:color="000000"/>
              <w:bottom w:val="single" w:sz="4" w:space="0" w:color="000000"/>
              <w:right w:val="single" w:sz="4" w:space="0" w:color="000000"/>
            </w:tcBorders>
            <w:vAlign w:val="center"/>
          </w:tcPr>
          <w:p w14:paraId="7A46C428" w14:textId="77777777" w:rsidR="00031D63" w:rsidRPr="00F60BB8" w:rsidRDefault="00031D63" w:rsidP="00077DC8">
            <w:pPr>
              <w:widowControl w:val="0"/>
              <w:spacing w:line="276" w:lineRule="auto"/>
              <w:ind w:left="29"/>
              <w:jc w:val="center"/>
              <w:rPr>
                <w:rFonts w:ascii="Arial" w:hAnsi="Arial" w:cs="Arial"/>
                <w:szCs w:val="24"/>
                <w:lang w:val="lt-LT"/>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02686" w14:textId="5F0F5358" w:rsidR="00031D63" w:rsidRDefault="001F1E77" w:rsidP="00077DC8">
            <w:pPr>
              <w:pStyle w:val="Antrats"/>
              <w:spacing w:line="276" w:lineRule="auto"/>
              <w:jc w:val="center"/>
              <w:rPr>
                <w:rFonts w:ascii="Arial" w:hAnsi="Arial" w:cs="Arial"/>
                <w:szCs w:val="24"/>
                <w:lang w:val="lt-LT"/>
              </w:rPr>
            </w:pPr>
            <w:r>
              <w:rPr>
                <w:rFonts w:ascii="Arial" w:hAnsi="Arial" w:cs="Arial"/>
                <w:szCs w:val="24"/>
                <w:lang w:val="lt-LT"/>
              </w:rPr>
              <w:t>Vnt.</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29D0D" w14:textId="69FD34ED" w:rsidR="00031D63" w:rsidRDefault="001F1E77" w:rsidP="00077DC8">
            <w:pPr>
              <w:widowControl w:val="0"/>
              <w:spacing w:line="276" w:lineRule="auto"/>
              <w:jc w:val="center"/>
              <w:rPr>
                <w:rFonts w:ascii="Arial" w:hAnsi="Arial" w:cs="Arial"/>
                <w:szCs w:val="24"/>
                <w:lang w:val="lt-LT"/>
              </w:rPr>
            </w:pPr>
            <w:r>
              <w:rPr>
                <w:rFonts w:ascii="Arial" w:hAnsi="Arial" w:cs="Arial"/>
                <w:szCs w:val="24"/>
                <w:lang w:val="lt-LT"/>
              </w:rPr>
              <w:t>1</w:t>
            </w:r>
          </w:p>
        </w:tc>
        <w:tc>
          <w:tcPr>
            <w:tcW w:w="1504" w:type="dxa"/>
            <w:tcBorders>
              <w:top w:val="single" w:sz="4" w:space="0" w:color="000000"/>
              <w:left w:val="single" w:sz="4" w:space="0" w:color="000000"/>
              <w:bottom w:val="single" w:sz="4" w:space="0" w:color="000000"/>
              <w:right w:val="single" w:sz="4" w:space="0" w:color="000000"/>
            </w:tcBorders>
          </w:tcPr>
          <w:p w14:paraId="59BFC24E" w14:textId="77777777" w:rsidR="00031D63" w:rsidRPr="00F60BB8" w:rsidRDefault="00031D63" w:rsidP="00077DC8">
            <w:pPr>
              <w:widowControl w:val="0"/>
              <w:spacing w:line="276" w:lineRule="auto"/>
              <w:jc w:val="center"/>
              <w:rPr>
                <w:rFonts w:ascii="Arial" w:hAnsi="Arial" w:cs="Arial"/>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E0839" w14:textId="77777777" w:rsidR="00031D63" w:rsidRPr="00F60BB8" w:rsidRDefault="00031D63" w:rsidP="00077DC8">
            <w:pPr>
              <w:widowControl w:val="0"/>
              <w:spacing w:line="276" w:lineRule="auto"/>
              <w:jc w:val="center"/>
              <w:rPr>
                <w:rFonts w:ascii="Arial" w:hAnsi="Arial" w:cs="Arial"/>
                <w:szCs w:val="24"/>
              </w:rPr>
            </w:pPr>
          </w:p>
        </w:tc>
      </w:tr>
      <w:tr w:rsidR="00031D63" w14:paraId="73C83D5E" w14:textId="77777777" w:rsidTr="008E0F11">
        <w:trPr>
          <w:trHeight w:val="740"/>
        </w:trPr>
        <w:tc>
          <w:tcPr>
            <w:tcW w:w="456"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8CDF035" w14:textId="080BCF95" w:rsidR="00031D63" w:rsidRDefault="00AB3C48" w:rsidP="00077DC8">
            <w:pPr>
              <w:widowControl w:val="0"/>
              <w:spacing w:line="276" w:lineRule="auto"/>
              <w:jc w:val="center"/>
              <w:rPr>
                <w:rFonts w:ascii="Arial" w:hAnsi="Arial" w:cs="Arial"/>
                <w:szCs w:val="24"/>
              </w:rPr>
            </w:pPr>
            <w:r>
              <w:rPr>
                <w:rFonts w:ascii="Arial" w:hAnsi="Arial" w:cs="Arial"/>
                <w:szCs w:val="24"/>
              </w:rPr>
              <w:t>5.</w:t>
            </w:r>
          </w:p>
        </w:tc>
        <w:tc>
          <w:tcPr>
            <w:tcW w:w="1735" w:type="dxa"/>
            <w:tcBorders>
              <w:top w:val="single" w:sz="4" w:space="0" w:color="000000"/>
              <w:left w:val="single" w:sz="4" w:space="0" w:color="000000"/>
              <w:bottom w:val="single" w:sz="4" w:space="0" w:color="000000"/>
              <w:right w:val="single" w:sz="4" w:space="0" w:color="000000"/>
            </w:tcBorders>
            <w:vAlign w:val="center"/>
          </w:tcPr>
          <w:p w14:paraId="2F84F33A" w14:textId="6B586F86" w:rsidR="00031D63" w:rsidRPr="008E0F11" w:rsidRDefault="00B84B67" w:rsidP="00077DC8">
            <w:pPr>
              <w:widowControl w:val="0"/>
              <w:tabs>
                <w:tab w:val="left" w:pos="8137"/>
              </w:tabs>
              <w:spacing w:before="60" w:after="60"/>
              <w:jc w:val="center"/>
              <w:rPr>
                <w:rFonts w:ascii="Arial" w:hAnsi="Arial" w:cs="Arial"/>
                <w:sz w:val="20"/>
                <w:lang w:val="lt-LT"/>
              </w:rPr>
            </w:pPr>
            <w:r w:rsidRPr="008E0F11">
              <w:rPr>
                <w:rFonts w:ascii="Arial" w:hAnsi="Arial" w:cs="Arial"/>
                <w:sz w:val="20"/>
                <w:lang w:val="lt-LT"/>
              </w:rPr>
              <w:t>Oro kondicionieriai</w:t>
            </w:r>
            <w:r w:rsidR="00444846">
              <w:rPr>
                <w:rFonts w:ascii="Arial" w:hAnsi="Arial" w:cs="Arial"/>
                <w:sz w:val="20"/>
                <w:lang w:val="lt-LT"/>
              </w:rPr>
              <w:t xml:space="preserve"> - </w:t>
            </w:r>
            <w:r w:rsidR="008E0F11" w:rsidRPr="008E0F11">
              <w:rPr>
                <w:rFonts w:ascii="Arial" w:hAnsi="Arial" w:cs="Arial"/>
                <w:sz w:val="20"/>
                <w:lang w:val="lt-LT"/>
              </w:rPr>
              <w:t xml:space="preserve"> </w:t>
            </w:r>
            <w:proofErr w:type="spellStart"/>
            <w:r w:rsidR="008E0F11" w:rsidRPr="008E0F11">
              <w:rPr>
                <w:rFonts w:ascii="Arial" w:hAnsi="Arial" w:cs="Arial"/>
                <w:sz w:val="20"/>
              </w:rPr>
              <w:t>Žagarės</w:t>
            </w:r>
            <w:proofErr w:type="spellEnd"/>
            <w:r w:rsidR="008E0F11" w:rsidRPr="008E0F11">
              <w:rPr>
                <w:rFonts w:ascii="Arial" w:hAnsi="Arial" w:cs="Arial"/>
                <w:sz w:val="20"/>
              </w:rPr>
              <w:t xml:space="preserve"> gimnazija</w:t>
            </w:r>
          </w:p>
        </w:tc>
        <w:tc>
          <w:tcPr>
            <w:tcW w:w="2093" w:type="dxa"/>
            <w:tcBorders>
              <w:top w:val="single" w:sz="4" w:space="0" w:color="000000"/>
              <w:left w:val="single" w:sz="4" w:space="0" w:color="000000"/>
              <w:bottom w:val="single" w:sz="4" w:space="0" w:color="000000"/>
              <w:right w:val="single" w:sz="4" w:space="0" w:color="000000"/>
            </w:tcBorders>
            <w:vAlign w:val="center"/>
          </w:tcPr>
          <w:p w14:paraId="1A73C6F9" w14:textId="77777777" w:rsidR="00031D63" w:rsidRPr="00F60BB8" w:rsidRDefault="00031D63" w:rsidP="00077DC8">
            <w:pPr>
              <w:widowControl w:val="0"/>
              <w:spacing w:line="276" w:lineRule="auto"/>
              <w:ind w:left="29"/>
              <w:jc w:val="center"/>
              <w:rPr>
                <w:rFonts w:ascii="Arial" w:hAnsi="Arial" w:cs="Arial"/>
                <w:szCs w:val="24"/>
                <w:lang w:val="lt-LT"/>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4FC32" w14:textId="01CDBF96" w:rsidR="00031D63" w:rsidRDefault="008E0F11" w:rsidP="00077DC8">
            <w:pPr>
              <w:pStyle w:val="Antrats"/>
              <w:spacing w:line="276" w:lineRule="auto"/>
              <w:jc w:val="center"/>
              <w:rPr>
                <w:rFonts w:ascii="Arial" w:hAnsi="Arial" w:cs="Arial"/>
                <w:szCs w:val="24"/>
                <w:lang w:val="lt-LT"/>
              </w:rPr>
            </w:pPr>
            <w:proofErr w:type="spellStart"/>
            <w:r>
              <w:rPr>
                <w:rFonts w:ascii="Arial" w:hAnsi="Arial" w:cs="Arial"/>
                <w:szCs w:val="24"/>
                <w:lang w:val="lt-LT"/>
              </w:rPr>
              <w:t>Vnt</w:t>
            </w:r>
            <w:proofErr w:type="spellEnd"/>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BFDC7" w14:textId="4D3B825B" w:rsidR="00031D63" w:rsidRDefault="008E0F11" w:rsidP="00077DC8">
            <w:pPr>
              <w:widowControl w:val="0"/>
              <w:spacing w:line="276" w:lineRule="auto"/>
              <w:jc w:val="center"/>
              <w:rPr>
                <w:rFonts w:ascii="Arial" w:hAnsi="Arial" w:cs="Arial"/>
                <w:szCs w:val="24"/>
                <w:lang w:val="lt-LT"/>
              </w:rPr>
            </w:pPr>
            <w:r>
              <w:rPr>
                <w:rFonts w:ascii="Arial" w:hAnsi="Arial" w:cs="Arial"/>
                <w:szCs w:val="24"/>
                <w:lang w:val="lt-LT"/>
              </w:rPr>
              <w:t>1</w:t>
            </w:r>
          </w:p>
        </w:tc>
        <w:tc>
          <w:tcPr>
            <w:tcW w:w="1504" w:type="dxa"/>
            <w:tcBorders>
              <w:top w:val="single" w:sz="4" w:space="0" w:color="000000"/>
              <w:left w:val="single" w:sz="4" w:space="0" w:color="000000"/>
              <w:bottom w:val="single" w:sz="4" w:space="0" w:color="000000"/>
              <w:right w:val="single" w:sz="4" w:space="0" w:color="000000"/>
            </w:tcBorders>
          </w:tcPr>
          <w:p w14:paraId="63F39F8C" w14:textId="77777777" w:rsidR="00031D63" w:rsidRPr="00F60BB8" w:rsidRDefault="00031D63" w:rsidP="00077DC8">
            <w:pPr>
              <w:widowControl w:val="0"/>
              <w:spacing w:line="276" w:lineRule="auto"/>
              <w:jc w:val="center"/>
              <w:rPr>
                <w:rFonts w:ascii="Arial" w:hAnsi="Arial" w:cs="Arial"/>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C990D" w14:textId="77777777" w:rsidR="00031D63" w:rsidRPr="00F60BB8" w:rsidRDefault="00031D63" w:rsidP="00077DC8">
            <w:pPr>
              <w:widowControl w:val="0"/>
              <w:spacing w:line="276" w:lineRule="auto"/>
              <w:jc w:val="center"/>
              <w:rPr>
                <w:rFonts w:ascii="Arial" w:hAnsi="Arial" w:cs="Arial"/>
                <w:szCs w:val="24"/>
              </w:rPr>
            </w:pPr>
          </w:p>
        </w:tc>
      </w:tr>
      <w:tr w:rsidR="00031D63" w14:paraId="03266F7C" w14:textId="77777777" w:rsidTr="008E0F11">
        <w:trPr>
          <w:trHeight w:val="740"/>
        </w:trPr>
        <w:tc>
          <w:tcPr>
            <w:tcW w:w="456"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6102807" w14:textId="23B84137" w:rsidR="00031D63" w:rsidRDefault="00AB3C48" w:rsidP="00077DC8">
            <w:pPr>
              <w:widowControl w:val="0"/>
              <w:spacing w:line="276" w:lineRule="auto"/>
              <w:jc w:val="center"/>
              <w:rPr>
                <w:rFonts w:ascii="Arial" w:hAnsi="Arial" w:cs="Arial"/>
                <w:szCs w:val="24"/>
              </w:rPr>
            </w:pPr>
            <w:r>
              <w:rPr>
                <w:rFonts w:ascii="Arial" w:hAnsi="Arial" w:cs="Arial"/>
                <w:szCs w:val="24"/>
              </w:rPr>
              <w:t>6.</w:t>
            </w:r>
          </w:p>
        </w:tc>
        <w:tc>
          <w:tcPr>
            <w:tcW w:w="1735" w:type="dxa"/>
            <w:tcBorders>
              <w:top w:val="single" w:sz="4" w:space="0" w:color="000000"/>
              <w:left w:val="single" w:sz="4" w:space="0" w:color="000000"/>
              <w:bottom w:val="single" w:sz="4" w:space="0" w:color="000000"/>
              <w:right w:val="single" w:sz="4" w:space="0" w:color="000000"/>
            </w:tcBorders>
            <w:vAlign w:val="center"/>
          </w:tcPr>
          <w:p w14:paraId="54DC4F23" w14:textId="0D4D8DA4" w:rsidR="00031D63" w:rsidRPr="008E0F11" w:rsidRDefault="00AB3C48" w:rsidP="00077DC8">
            <w:pPr>
              <w:widowControl w:val="0"/>
              <w:tabs>
                <w:tab w:val="left" w:pos="8137"/>
              </w:tabs>
              <w:spacing w:before="60" w:after="60"/>
              <w:jc w:val="center"/>
              <w:rPr>
                <w:rFonts w:ascii="Arial" w:hAnsi="Arial" w:cs="Arial"/>
                <w:sz w:val="20"/>
                <w:lang w:val="lt-LT"/>
              </w:rPr>
            </w:pPr>
            <w:r w:rsidRPr="008E0F11">
              <w:rPr>
                <w:rFonts w:ascii="Arial" w:hAnsi="Arial" w:cs="Arial"/>
                <w:sz w:val="20"/>
                <w:lang w:val="lt-LT"/>
              </w:rPr>
              <w:t>Oro kondicionierių pristatym</w:t>
            </w:r>
            <w:r w:rsidR="003150E4">
              <w:rPr>
                <w:rFonts w:ascii="Arial" w:hAnsi="Arial" w:cs="Arial"/>
                <w:sz w:val="20"/>
                <w:lang w:val="lt-LT"/>
              </w:rPr>
              <w:t>as</w:t>
            </w:r>
            <w:r w:rsidRPr="008E0F11">
              <w:rPr>
                <w:rFonts w:ascii="Arial" w:hAnsi="Arial" w:cs="Arial"/>
                <w:sz w:val="20"/>
                <w:lang w:val="lt-LT"/>
              </w:rPr>
              <w:t xml:space="preserve"> ir montavim</w:t>
            </w:r>
            <w:r w:rsidR="003150E4">
              <w:rPr>
                <w:rFonts w:ascii="Arial" w:hAnsi="Arial" w:cs="Arial"/>
                <w:sz w:val="20"/>
                <w:lang w:val="lt-LT"/>
              </w:rPr>
              <w:t>as</w:t>
            </w:r>
            <w:r w:rsidR="00444846">
              <w:rPr>
                <w:rFonts w:ascii="Arial" w:hAnsi="Arial" w:cs="Arial"/>
                <w:sz w:val="20"/>
                <w:lang w:val="lt-LT"/>
              </w:rPr>
              <w:t xml:space="preserve"> - </w:t>
            </w:r>
            <w:r w:rsidR="008E0F11" w:rsidRPr="008E0F11">
              <w:rPr>
                <w:rFonts w:ascii="Arial" w:hAnsi="Arial" w:cs="Arial"/>
                <w:sz w:val="20"/>
                <w:lang w:val="lt-LT"/>
              </w:rPr>
              <w:t xml:space="preserve"> </w:t>
            </w:r>
            <w:proofErr w:type="spellStart"/>
            <w:r w:rsidR="008E0F11" w:rsidRPr="008E0F11">
              <w:rPr>
                <w:rFonts w:ascii="Arial" w:hAnsi="Arial" w:cs="Arial"/>
                <w:sz w:val="20"/>
              </w:rPr>
              <w:t>Žagarės</w:t>
            </w:r>
            <w:proofErr w:type="spellEnd"/>
            <w:r w:rsidR="008E0F11" w:rsidRPr="008E0F11">
              <w:rPr>
                <w:rFonts w:ascii="Arial" w:hAnsi="Arial" w:cs="Arial"/>
                <w:sz w:val="20"/>
              </w:rPr>
              <w:t xml:space="preserve"> gimnazija</w:t>
            </w:r>
          </w:p>
        </w:tc>
        <w:tc>
          <w:tcPr>
            <w:tcW w:w="2093" w:type="dxa"/>
            <w:tcBorders>
              <w:top w:val="single" w:sz="4" w:space="0" w:color="000000"/>
              <w:left w:val="single" w:sz="4" w:space="0" w:color="000000"/>
              <w:bottom w:val="single" w:sz="4" w:space="0" w:color="000000"/>
              <w:right w:val="single" w:sz="4" w:space="0" w:color="000000"/>
            </w:tcBorders>
            <w:vAlign w:val="center"/>
          </w:tcPr>
          <w:p w14:paraId="22D4CD34" w14:textId="77777777" w:rsidR="00031D63" w:rsidRPr="00F60BB8" w:rsidRDefault="00031D63" w:rsidP="00077DC8">
            <w:pPr>
              <w:widowControl w:val="0"/>
              <w:spacing w:line="276" w:lineRule="auto"/>
              <w:ind w:left="29"/>
              <w:jc w:val="center"/>
              <w:rPr>
                <w:rFonts w:ascii="Arial" w:hAnsi="Arial" w:cs="Arial"/>
                <w:szCs w:val="24"/>
                <w:lang w:val="lt-LT"/>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11569" w14:textId="4EAD5D38" w:rsidR="00031D63" w:rsidRDefault="008E0F11" w:rsidP="00077DC8">
            <w:pPr>
              <w:pStyle w:val="Antrats"/>
              <w:spacing w:line="276" w:lineRule="auto"/>
              <w:jc w:val="center"/>
              <w:rPr>
                <w:rFonts w:ascii="Arial" w:hAnsi="Arial" w:cs="Arial"/>
                <w:szCs w:val="24"/>
                <w:lang w:val="lt-LT"/>
              </w:rPr>
            </w:pPr>
            <w:proofErr w:type="spellStart"/>
            <w:r>
              <w:rPr>
                <w:rFonts w:ascii="Arial" w:hAnsi="Arial" w:cs="Arial"/>
                <w:szCs w:val="24"/>
                <w:lang w:val="lt-LT"/>
              </w:rPr>
              <w:t>Vnt</w:t>
            </w:r>
            <w:proofErr w:type="spellEnd"/>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F4EF5" w14:textId="6BDE114C" w:rsidR="00031D63" w:rsidRDefault="008E0F11" w:rsidP="00077DC8">
            <w:pPr>
              <w:widowControl w:val="0"/>
              <w:spacing w:line="276" w:lineRule="auto"/>
              <w:jc w:val="center"/>
              <w:rPr>
                <w:rFonts w:ascii="Arial" w:hAnsi="Arial" w:cs="Arial"/>
                <w:szCs w:val="24"/>
                <w:lang w:val="lt-LT"/>
              </w:rPr>
            </w:pPr>
            <w:r>
              <w:rPr>
                <w:rFonts w:ascii="Arial" w:hAnsi="Arial" w:cs="Arial"/>
                <w:szCs w:val="24"/>
                <w:lang w:val="lt-LT"/>
              </w:rPr>
              <w:t>1</w:t>
            </w:r>
          </w:p>
        </w:tc>
        <w:tc>
          <w:tcPr>
            <w:tcW w:w="1504" w:type="dxa"/>
            <w:tcBorders>
              <w:top w:val="single" w:sz="4" w:space="0" w:color="000000"/>
              <w:left w:val="single" w:sz="4" w:space="0" w:color="000000"/>
              <w:bottom w:val="single" w:sz="4" w:space="0" w:color="000000"/>
              <w:right w:val="single" w:sz="4" w:space="0" w:color="000000"/>
            </w:tcBorders>
          </w:tcPr>
          <w:p w14:paraId="79F509D5" w14:textId="77777777" w:rsidR="00031D63" w:rsidRPr="00F60BB8" w:rsidRDefault="00031D63" w:rsidP="00077DC8">
            <w:pPr>
              <w:widowControl w:val="0"/>
              <w:spacing w:line="276" w:lineRule="auto"/>
              <w:jc w:val="center"/>
              <w:rPr>
                <w:rFonts w:ascii="Arial" w:hAnsi="Arial" w:cs="Arial"/>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721BF" w14:textId="77777777" w:rsidR="00031D63" w:rsidRPr="00F60BB8" w:rsidRDefault="00031D63" w:rsidP="00077DC8">
            <w:pPr>
              <w:widowControl w:val="0"/>
              <w:spacing w:line="276" w:lineRule="auto"/>
              <w:jc w:val="center"/>
              <w:rPr>
                <w:rFonts w:ascii="Arial" w:hAnsi="Arial" w:cs="Arial"/>
                <w:szCs w:val="24"/>
              </w:rPr>
            </w:pPr>
          </w:p>
        </w:tc>
      </w:tr>
      <w:tr w:rsidR="00031D63" w14:paraId="550B1E14" w14:textId="77777777" w:rsidTr="008E0F11">
        <w:trPr>
          <w:trHeight w:val="740"/>
        </w:trPr>
        <w:tc>
          <w:tcPr>
            <w:tcW w:w="456"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F1F8160" w14:textId="2407A38F" w:rsidR="00031D63" w:rsidRDefault="00AB3C48" w:rsidP="00077DC8">
            <w:pPr>
              <w:widowControl w:val="0"/>
              <w:spacing w:line="276" w:lineRule="auto"/>
              <w:jc w:val="center"/>
              <w:rPr>
                <w:rFonts w:ascii="Arial" w:hAnsi="Arial" w:cs="Arial"/>
                <w:szCs w:val="24"/>
              </w:rPr>
            </w:pPr>
            <w:r>
              <w:rPr>
                <w:rFonts w:ascii="Arial" w:hAnsi="Arial" w:cs="Arial"/>
                <w:szCs w:val="24"/>
              </w:rPr>
              <w:t>7.</w:t>
            </w:r>
          </w:p>
        </w:tc>
        <w:tc>
          <w:tcPr>
            <w:tcW w:w="1735" w:type="dxa"/>
            <w:tcBorders>
              <w:top w:val="single" w:sz="4" w:space="0" w:color="000000"/>
              <w:left w:val="single" w:sz="4" w:space="0" w:color="000000"/>
              <w:bottom w:val="single" w:sz="4" w:space="0" w:color="000000"/>
              <w:right w:val="single" w:sz="4" w:space="0" w:color="000000"/>
            </w:tcBorders>
            <w:vAlign w:val="center"/>
          </w:tcPr>
          <w:p w14:paraId="66AC5636" w14:textId="4B53D413" w:rsidR="00031D63" w:rsidRPr="00EF3B61" w:rsidRDefault="00B84B67" w:rsidP="00077DC8">
            <w:pPr>
              <w:widowControl w:val="0"/>
              <w:tabs>
                <w:tab w:val="left" w:pos="8137"/>
              </w:tabs>
              <w:spacing w:before="60" w:after="60"/>
              <w:jc w:val="center"/>
              <w:rPr>
                <w:rFonts w:ascii="Arial" w:hAnsi="Arial" w:cs="Arial"/>
                <w:sz w:val="20"/>
                <w:lang w:val="lt-LT"/>
              </w:rPr>
            </w:pPr>
            <w:r w:rsidRPr="00EF3B61">
              <w:rPr>
                <w:rFonts w:ascii="Arial" w:hAnsi="Arial" w:cs="Arial"/>
                <w:sz w:val="20"/>
                <w:lang w:val="lt-LT"/>
              </w:rPr>
              <w:t>Oro kondicionieriai</w:t>
            </w:r>
            <w:r w:rsidR="00444846">
              <w:rPr>
                <w:rFonts w:ascii="Arial" w:hAnsi="Arial" w:cs="Arial"/>
                <w:sz w:val="20"/>
                <w:lang w:val="lt-LT"/>
              </w:rPr>
              <w:t xml:space="preserve"> - </w:t>
            </w:r>
          </w:p>
          <w:p w14:paraId="36B30BA1" w14:textId="7C744C13" w:rsidR="00EF3B61" w:rsidRDefault="00EF3B61" w:rsidP="00077DC8">
            <w:pPr>
              <w:widowControl w:val="0"/>
              <w:tabs>
                <w:tab w:val="left" w:pos="8137"/>
              </w:tabs>
              <w:spacing w:before="60" w:after="60"/>
              <w:jc w:val="center"/>
              <w:rPr>
                <w:rFonts w:ascii="Arial" w:hAnsi="Arial" w:cs="Arial"/>
                <w:szCs w:val="24"/>
                <w:lang w:val="lt-LT"/>
              </w:rPr>
            </w:pPr>
            <w:r w:rsidRPr="00EF3B61">
              <w:rPr>
                <w:rFonts w:ascii="Arial" w:hAnsi="Arial" w:cs="Arial"/>
                <w:sz w:val="20"/>
              </w:rPr>
              <w:t xml:space="preserve">Joniškio rajono </w:t>
            </w:r>
            <w:proofErr w:type="spellStart"/>
            <w:r w:rsidRPr="00EF3B61">
              <w:rPr>
                <w:rFonts w:ascii="Arial" w:hAnsi="Arial" w:cs="Arial"/>
                <w:sz w:val="20"/>
              </w:rPr>
              <w:t>pagrindinė</w:t>
            </w:r>
            <w:proofErr w:type="spellEnd"/>
            <w:r w:rsidRPr="00EF3B61">
              <w:rPr>
                <w:rFonts w:ascii="Arial" w:hAnsi="Arial" w:cs="Arial"/>
                <w:sz w:val="20"/>
              </w:rPr>
              <w:t xml:space="preserve"> mokykla </w:t>
            </w:r>
            <w:proofErr w:type="spellStart"/>
            <w:r w:rsidRPr="00EF3B61">
              <w:rPr>
                <w:rFonts w:ascii="Arial" w:hAnsi="Arial" w:cs="Arial"/>
                <w:sz w:val="20"/>
              </w:rPr>
              <w:t>Gasčiūnų</w:t>
            </w:r>
            <w:proofErr w:type="spellEnd"/>
            <w:r w:rsidRPr="00EF3B61">
              <w:rPr>
                <w:rFonts w:ascii="Arial" w:hAnsi="Arial" w:cs="Arial"/>
                <w:sz w:val="20"/>
              </w:rPr>
              <w:t xml:space="preserve"> </w:t>
            </w:r>
            <w:proofErr w:type="spellStart"/>
            <w:r w:rsidRPr="00EF3B61">
              <w:rPr>
                <w:rFonts w:ascii="Arial" w:hAnsi="Arial" w:cs="Arial"/>
                <w:sz w:val="20"/>
              </w:rPr>
              <w:t>skyrius</w:t>
            </w:r>
            <w:proofErr w:type="spellEnd"/>
          </w:p>
        </w:tc>
        <w:tc>
          <w:tcPr>
            <w:tcW w:w="2093" w:type="dxa"/>
            <w:tcBorders>
              <w:top w:val="single" w:sz="4" w:space="0" w:color="000000"/>
              <w:left w:val="single" w:sz="4" w:space="0" w:color="000000"/>
              <w:bottom w:val="single" w:sz="4" w:space="0" w:color="000000"/>
              <w:right w:val="single" w:sz="4" w:space="0" w:color="000000"/>
            </w:tcBorders>
            <w:vAlign w:val="center"/>
          </w:tcPr>
          <w:p w14:paraId="0DD1EB78" w14:textId="77777777" w:rsidR="00031D63" w:rsidRPr="00F60BB8" w:rsidRDefault="00031D63" w:rsidP="00077DC8">
            <w:pPr>
              <w:widowControl w:val="0"/>
              <w:spacing w:line="276" w:lineRule="auto"/>
              <w:ind w:left="29"/>
              <w:jc w:val="center"/>
              <w:rPr>
                <w:rFonts w:ascii="Arial" w:hAnsi="Arial" w:cs="Arial"/>
                <w:szCs w:val="24"/>
                <w:lang w:val="lt-LT"/>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3151D" w14:textId="07BAF4BE" w:rsidR="00031D63" w:rsidRDefault="00EF3B61" w:rsidP="00077DC8">
            <w:pPr>
              <w:pStyle w:val="Antrats"/>
              <w:spacing w:line="276" w:lineRule="auto"/>
              <w:jc w:val="center"/>
              <w:rPr>
                <w:rFonts w:ascii="Arial" w:hAnsi="Arial" w:cs="Arial"/>
                <w:szCs w:val="24"/>
                <w:lang w:val="lt-LT"/>
              </w:rPr>
            </w:pPr>
            <w:r>
              <w:rPr>
                <w:rFonts w:ascii="Arial" w:hAnsi="Arial" w:cs="Arial"/>
                <w:szCs w:val="24"/>
                <w:lang w:val="lt-LT"/>
              </w:rPr>
              <w:t>Vnt.</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DCE0E" w14:textId="2A4BC2B7" w:rsidR="00031D63" w:rsidRDefault="00EF3B61" w:rsidP="00077DC8">
            <w:pPr>
              <w:widowControl w:val="0"/>
              <w:spacing w:line="276" w:lineRule="auto"/>
              <w:jc w:val="center"/>
              <w:rPr>
                <w:rFonts w:ascii="Arial" w:hAnsi="Arial" w:cs="Arial"/>
                <w:szCs w:val="24"/>
                <w:lang w:val="lt-LT"/>
              </w:rPr>
            </w:pPr>
            <w:r>
              <w:rPr>
                <w:rFonts w:ascii="Arial" w:hAnsi="Arial" w:cs="Arial"/>
                <w:szCs w:val="24"/>
                <w:lang w:val="lt-LT"/>
              </w:rPr>
              <w:t>2</w:t>
            </w:r>
          </w:p>
        </w:tc>
        <w:tc>
          <w:tcPr>
            <w:tcW w:w="1504" w:type="dxa"/>
            <w:tcBorders>
              <w:top w:val="single" w:sz="4" w:space="0" w:color="000000"/>
              <w:left w:val="single" w:sz="4" w:space="0" w:color="000000"/>
              <w:bottom w:val="single" w:sz="4" w:space="0" w:color="000000"/>
              <w:right w:val="single" w:sz="4" w:space="0" w:color="000000"/>
            </w:tcBorders>
          </w:tcPr>
          <w:p w14:paraId="3426C4BB" w14:textId="77777777" w:rsidR="00031D63" w:rsidRPr="00F60BB8" w:rsidRDefault="00031D63" w:rsidP="00077DC8">
            <w:pPr>
              <w:widowControl w:val="0"/>
              <w:spacing w:line="276" w:lineRule="auto"/>
              <w:jc w:val="center"/>
              <w:rPr>
                <w:rFonts w:ascii="Arial" w:hAnsi="Arial" w:cs="Arial"/>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60503" w14:textId="77777777" w:rsidR="00031D63" w:rsidRPr="00F60BB8" w:rsidRDefault="00031D63" w:rsidP="00077DC8">
            <w:pPr>
              <w:widowControl w:val="0"/>
              <w:spacing w:line="276" w:lineRule="auto"/>
              <w:jc w:val="center"/>
              <w:rPr>
                <w:rFonts w:ascii="Arial" w:hAnsi="Arial" w:cs="Arial"/>
                <w:szCs w:val="24"/>
              </w:rPr>
            </w:pPr>
          </w:p>
        </w:tc>
      </w:tr>
      <w:tr w:rsidR="00031D63" w14:paraId="2C3A358A" w14:textId="77777777" w:rsidTr="008E0F11">
        <w:trPr>
          <w:trHeight w:val="740"/>
        </w:trPr>
        <w:tc>
          <w:tcPr>
            <w:tcW w:w="456"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5C132B3" w14:textId="171761B7" w:rsidR="00031D63" w:rsidRDefault="00AB3C48" w:rsidP="00077DC8">
            <w:pPr>
              <w:widowControl w:val="0"/>
              <w:spacing w:line="276" w:lineRule="auto"/>
              <w:jc w:val="center"/>
              <w:rPr>
                <w:rFonts w:ascii="Arial" w:hAnsi="Arial" w:cs="Arial"/>
                <w:szCs w:val="24"/>
              </w:rPr>
            </w:pPr>
            <w:r>
              <w:rPr>
                <w:rFonts w:ascii="Arial" w:hAnsi="Arial" w:cs="Arial"/>
                <w:szCs w:val="24"/>
              </w:rPr>
              <w:t>8.</w:t>
            </w:r>
          </w:p>
        </w:tc>
        <w:tc>
          <w:tcPr>
            <w:tcW w:w="1735" w:type="dxa"/>
            <w:tcBorders>
              <w:top w:val="single" w:sz="4" w:space="0" w:color="000000"/>
              <w:left w:val="single" w:sz="4" w:space="0" w:color="000000"/>
              <w:bottom w:val="single" w:sz="4" w:space="0" w:color="000000"/>
              <w:right w:val="single" w:sz="4" w:space="0" w:color="000000"/>
            </w:tcBorders>
            <w:vAlign w:val="center"/>
          </w:tcPr>
          <w:p w14:paraId="4FC2DAE9" w14:textId="31963E2E" w:rsidR="00031D63" w:rsidRPr="000E297D" w:rsidRDefault="00AB3C48" w:rsidP="00077DC8">
            <w:pPr>
              <w:widowControl w:val="0"/>
              <w:tabs>
                <w:tab w:val="left" w:pos="8137"/>
              </w:tabs>
              <w:spacing w:before="60" w:after="60"/>
              <w:jc w:val="center"/>
              <w:rPr>
                <w:rFonts w:ascii="Arial" w:hAnsi="Arial" w:cs="Arial"/>
                <w:sz w:val="20"/>
                <w:lang w:val="lt-LT"/>
              </w:rPr>
            </w:pPr>
            <w:r w:rsidRPr="000E297D">
              <w:rPr>
                <w:rFonts w:ascii="Arial" w:hAnsi="Arial" w:cs="Arial"/>
                <w:sz w:val="20"/>
                <w:lang w:val="lt-LT"/>
              </w:rPr>
              <w:t>Oro kondicionierių pristatym</w:t>
            </w:r>
            <w:r w:rsidR="003150E4">
              <w:rPr>
                <w:rFonts w:ascii="Arial" w:hAnsi="Arial" w:cs="Arial"/>
                <w:sz w:val="20"/>
                <w:lang w:val="lt-LT"/>
              </w:rPr>
              <w:t>as</w:t>
            </w:r>
            <w:r w:rsidRPr="000E297D">
              <w:rPr>
                <w:rFonts w:ascii="Arial" w:hAnsi="Arial" w:cs="Arial"/>
                <w:sz w:val="20"/>
                <w:lang w:val="lt-LT"/>
              </w:rPr>
              <w:t xml:space="preserve"> ir montavim</w:t>
            </w:r>
            <w:r w:rsidR="003150E4">
              <w:rPr>
                <w:rFonts w:ascii="Arial" w:hAnsi="Arial" w:cs="Arial"/>
                <w:sz w:val="20"/>
                <w:lang w:val="lt-LT"/>
              </w:rPr>
              <w:t>as</w:t>
            </w:r>
            <w:r w:rsidR="00444846">
              <w:rPr>
                <w:rFonts w:ascii="Arial" w:hAnsi="Arial" w:cs="Arial"/>
                <w:sz w:val="20"/>
                <w:lang w:val="lt-LT"/>
              </w:rPr>
              <w:t xml:space="preserve"> - </w:t>
            </w:r>
            <w:r w:rsidR="00EF3B61" w:rsidRPr="000E297D">
              <w:rPr>
                <w:rFonts w:ascii="Arial" w:hAnsi="Arial" w:cs="Arial"/>
                <w:sz w:val="20"/>
                <w:lang w:val="lt-LT"/>
              </w:rPr>
              <w:t xml:space="preserve"> </w:t>
            </w:r>
            <w:r w:rsidR="00EF3B61" w:rsidRPr="000E297D">
              <w:rPr>
                <w:rFonts w:ascii="Arial" w:hAnsi="Arial" w:cs="Arial"/>
                <w:sz w:val="20"/>
              </w:rPr>
              <w:t xml:space="preserve">Joniškio rajono </w:t>
            </w:r>
            <w:proofErr w:type="spellStart"/>
            <w:r w:rsidR="00EF3B61" w:rsidRPr="000E297D">
              <w:rPr>
                <w:rFonts w:ascii="Arial" w:hAnsi="Arial" w:cs="Arial"/>
                <w:sz w:val="20"/>
              </w:rPr>
              <w:t>pagrindinė</w:t>
            </w:r>
            <w:proofErr w:type="spellEnd"/>
            <w:r w:rsidR="00EF3B61" w:rsidRPr="000E297D">
              <w:rPr>
                <w:rFonts w:ascii="Arial" w:hAnsi="Arial" w:cs="Arial"/>
                <w:sz w:val="20"/>
              </w:rPr>
              <w:t xml:space="preserve"> mokykla </w:t>
            </w:r>
            <w:proofErr w:type="spellStart"/>
            <w:r w:rsidR="00EF3B61" w:rsidRPr="000E297D">
              <w:rPr>
                <w:rFonts w:ascii="Arial" w:hAnsi="Arial" w:cs="Arial"/>
                <w:sz w:val="20"/>
              </w:rPr>
              <w:t>Gasčiūnų</w:t>
            </w:r>
            <w:proofErr w:type="spellEnd"/>
            <w:r w:rsidR="00EF3B61" w:rsidRPr="000E297D">
              <w:rPr>
                <w:rFonts w:ascii="Arial" w:hAnsi="Arial" w:cs="Arial"/>
                <w:sz w:val="20"/>
              </w:rPr>
              <w:t xml:space="preserve"> </w:t>
            </w:r>
            <w:proofErr w:type="spellStart"/>
            <w:r w:rsidR="00EF3B61" w:rsidRPr="000E297D">
              <w:rPr>
                <w:rFonts w:ascii="Arial" w:hAnsi="Arial" w:cs="Arial"/>
                <w:sz w:val="20"/>
              </w:rPr>
              <w:t>skyrius</w:t>
            </w:r>
            <w:proofErr w:type="spellEnd"/>
          </w:p>
        </w:tc>
        <w:tc>
          <w:tcPr>
            <w:tcW w:w="2093" w:type="dxa"/>
            <w:tcBorders>
              <w:top w:val="single" w:sz="4" w:space="0" w:color="000000"/>
              <w:left w:val="single" w:sz="4" w:space="0" w:color="000000"/>
              <w:bottom w:val="single" w:sz="4" w:space="0" w:color="000000"/>
              <w:right w:val="single" w:sz="4" w:space="0" w:color="000000"/>
            </w:tcBorders>
            <w:vAlign w:val="center"/>
          </w:tcPr>
          <w:p w14:paraId="01550D57" w14:textId="77777777" w:rsidR="00031D63" w:rsidRPr="00F60BB8" w:rsidRDefault="00031D63" w:rsidP="00077DC8">
            <w:pPr>
              <w:widowControl w:val="0"/>
              <w:spacing w:line="276" w:lineRule="auto"/>
              <w:ind w:left="29"/>
              <w:jc w:val="center"/>
              <w:rPr>
                <w:rFonts w:ascii="Arial" w:hAnsi="Arial" w:cs="Arial"/>
                <w:szCs w:val="24"/>
                <w:lang w:val="lt-LT"/>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D7D46" w14:textId="7E8068ED" w:rsidR="00031D63" w:rsidRDefault="00EB4F5A" w:rsidP="00077DC8">
            <w:pPr>
              <w:pStyle w:val="Antrats"/>
              <w:spacing w:line="276" w:lineRule="auto"/>
              <w:jc w:val="center"/>
              <w:rPr>
                <w:rFonts w:ascii="Arial" w:hAnsi="Arial" w:cs="Arial"/>
                <w:szCs w:val="24"/>
                <w:lang w:val="lt-LT"/>
              </w:rPr>
            </w:pPr>
            <w:r>
              <w:rPr>
                <w:rFonts w:ascii="Arial" w:hAnsi="Arial" w:cs="Arial"/>
                <w:szCs w:val="24"/>
                <w:lang w:val="lt-LT"/>
              </w:rPr>
              <w:t>Vnt</w:t>
            </w:r>
            <w:r w:rsidR="002D2004">
              <w:rPr>
                <w:rFonts w:ascii="Arial" w:hAnsi="Arial" w:cs="Arial"/>
                <w:szCs w:val="24"/>
                <w:lang w:val="lt-LT"/>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BC8E3" w14:textId="1F463AD8" w:rsidR="00031D63" w:rsidRDefault="002D2004" w:rsidP="00077DC8">
            <w:pPr>
              <w:widowControl w:val="0"/>
              <w:spacing w:line="276" w:lineRule="auto"/>
              <w:jc w:val="center"/>
              <w:rPr>
                <w:rFonts w:ascii="Arial" w:hAnsi="Arial" w:cs="Arial"/>
                <w:szCs w:val="24"/>
                <w:lang w:val="lt-LT"/>
              </w:rPr>
            </w:pPr>
            <w:r>
              <w:rPr>
                <w:rFonts w:ascii="Arial" w:hAnsi="Arial" w:cs="Arial"/>
                <w:szCs w:val="24"/>
                <w:lang w:val="lt-LT"/>
              </w:rPr>
              <w:t>2</w:t>
            </w:r>
          </w:p>
        </w:tc>
        <w:tc>
          <w:tcPr>
            <w:tcW w:w="1504" w:type="dxa"/>
            <w:tcBorders>
              <w:top w:val="single" w:sz="4" w:space="0" w:color="000000"/>
              <w:left w:val="single" w:sz="4" w:space="0" w:color="000000"/>
              <w:bottom w:val="single" w:sz="4" w:space="0" w:color="000000"/>
              <w:right w:val="single" w:sz="4" w:space="0" w:color="000000"/>
            </w:tcBorders>
          </w:tcPr>
          <w:p w14:paraId="23868555" w14:textId="77777777" w:rsidR="00031D63" w:rsidRPr="00F60BB8" w:rsidRDefault="00031D63" w:rsidP="00077DC8">
            <w:pPr>
              <w:widowControl w:val="0"/>
              <w:spacing w:line="276" w:lineRule="auto"/>
              <w:jc w:val="center"/>
              <w:rPr>
                <w:rFonts w:ascii="Arial" w:hAnsi="Arial" w:cs="Arial"/>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5D1B0" w14:textId="77777777" w:rsidR="00031D63" w:rsidRPr="00F60BB8" w:rsidRDefault="00031D63" w:rsidP="00077DC8">
            <w:pPr>
              <w:widowControl w:val="0"/>
              <w:spacing w:line="276" w:lineRule="auto"/>
              <w:jc w:val="center"/>
              <w:rPr>
                <w:rFonts w:ascii="Arial" w:hAnsi="Arial" w:cs="Arial"/>
                <w:szCs w:val="24"/>
              </w:rPr>
            </w:pPr>
          </w:p>
        </w:tc>
      </w:tr>
      <w:tr w:rsidR="00031D63" w14:paraId="5A99D5BD" w14:textId="77777777" w:rsidTr="008E0F11">
        <w:trPr>
          <w:trHeight w:val="740"/>
        </w:trPr>
        <w:tc>
          <w:tcPr>
            <w:tcW w:w="456"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DECFC87" w14:textId="2F823E3F" w:rsidR="00031D63" w:rsidRDefault="00AB3C48" w:rsidP="00077DC8">
            <w:pPr>
              <w:widowControl w:val="0"/>
              <w:spacing w:line="276" w:lineRule="auto"/>
              <w:jc w:val="center"/>
              <w:rPr>
                <w:rFonts w:ascii="Arial" w:hAnsi="Arial" w:cs="Arial"/>
                <w:szCs w:val="24"/>
              </w:rPr>
            </w:pPr>
            <w:r>
              <w:rPr>
                <w:rFonts w:ascii="Arial" w:hAnsi="Arial" w:cs="Arial"/>
                <w:szCs w:val="24"/>
              </w:rPr>
              <w:lastRenderedPageBreak/>
              <w:t>9.</w:t>
            </w:r>
          </w:p>
        </w:tc>
        <w:tc>
          <w:tcPr>
            <w:tcW w:w="1735" w:type="dxa"/>
            <w:tcBorders>
              <w:top w:val="single" w:sz="4" w:space="0" w:color="000000"/>
              <w:left w:val="single" w:sz="4" w:space="0" w:color="000000"/>
              <w:bottom w:val="single" w:sz="4" w:space="0" w:color="000000"/>
              <w:right w:val="single" w:sz="4" w:space="0" w:color="000000"/>
            </w:tcBorders>
            <w:vAlign w:val="center"/>
          </w:tcPr>
          <w:p w14:paraId="07A0BA5D" w14:textId="456B17B8" w:rsidR="00031D63" w:rsidRPr="007E2065" w:rsidRDefault="00B84B67" w:rsidP="00077DC8">
            <w:pPr>
              <w:widowControl w:val="0"/>
              <w:tabs>
                <w:tab w:val="left" w:pos="8137"/>
              </w:tabs>
              <w:spacing w:before="60" w:after="60"/>
              <w:jc w:val="center"/>
              <w:rPr>
                <w:rFonts w:ascii="Arial" w:hAnsi="Arial" w:cs="Arial"/>
                <w:sz w:val="20"/>
                <w:lang w:val="lt-LT"/>
              </w:rPr>
            </w:pPr>
            <w:r w:rsidRPr="007E2065">
              <w:rPr>
                <w:rFonts w:ascii="Arial" w:hAnsi="Arial" w:cs="Arial"/>
                <w:sz w:val="20"/>
                <w:lang w:val="lt-LT"/>
              </w:rPr>
              <w:t>Oro kondicionieriai</w:t>
            </w:r>
            <w:r w:rsidR="007E2065" w:rsidRPr="007E2065">
              <w:rPr>
                <w:rFonts w:ascii="Arial" w:hAnsi="Arial" w:cs="Arial"/>
                <w:sz w:val="20"/>
                <w:lang w:val="lt-LT"/>
              </w:rPr>
              <w:t xml:space="preserve"> </w:t>
            </w:r>
            <w:r w:rsidR="00444846">
              <w:rPr>
                <w:rFonts w:ascii="Arial" w:hAnsi="Arial" w:cs="Arial"/>
                <w:sz w:val="20"/>
                <w:lang w:val="lt-LT"/>
              </w:rPr>
              <w:t xml:space="preserve">- </w:t>
            </w:r>
            <w:r w:rsidR="007E2065" w:rsidRPr="007E2065">
              <w:rPr>
                <w:rFonts w:ascii="Arial" w:hAnsi="Arial" w:cs="Arial"/>
                <w:sz w:val="20"/>
              </w:rPr>
              <w:t xml:space="preserve">Joniškio rajono </w:t>
            </w:r>
            <w:proofErr w:type="spellStart"/>
            <w:r w:rsidR="007E2065" w:rsidRPr="007E2065">
              <w:rPr>
                <w:rFonts w:ascii="Arial" w:hAnsi="Arial" w:cs="Arial"/>
                <w:sz w:val="20"/>
              </w:rPr>
              <w:t>pagrindinė</w:t>
            </w:r>
            <w:proofErr w:type="spellEnd"/>
            <w:r w:rsidR="007E2065" w:rsidRPr="007E2065">
              <w:rPr>
                <w:rFonts w:ascii="Arial" w:hAnsi="Arial" w:cs="Arial"/>
                <w:sz w:val="20"/>
              </w:rPr>
              <w:t xml:space="preserve"> mokykla </w:t>
            </w:r>
            <w:proofErr w:type="spellStart"/>
            <w:r w:rsidR="007E2065" w:rsidRPr="007E2065">
              <w:rPr>
                <w:rFonts w:ascii="Arial" w:hAnsi="Arial" w:cs="Arial"/>
                <w:sz w:val="20"/>
              </w:rPr>
              <w:t>Gataučių</w:t>
            </w:r>
            <w:proofErr w:type="spellEnd"/>
            <w:r w:rsidR="007E2065" w:rsidRPr="007E2065">
              <w:rPr>
                <w:rFonts w:ascii="Arial" w:hAnsi="Arial" w:cs="Arial"/>
                <w:sz w:val="20"/>
              </w:rPr>
              <w:t xml:space="preserve"> </w:t>
            </w:r>
            <w:proofErr w:type="spellStart"/>
            <w:r w:rsidR="007E2065" w:rsidRPr="007E2065">
              <w:rPr>
                <w:rFonts w:ascii="Arial" w:hAnsi="Arial" w:cs="Arial"/>
                <w:sz w:val="20"/>
              </w:rPr>
              <w:t>skyrius</w:t>
            </w:r>
            <w:proofErr w:type="spellEnd"/>
          </w:p>
        </w:tc>
        <w:tc>
          <w:tcPr>
            <w:tcW w:w="2093" w:type="dxa"/>
            <w:tcBorders>
              <w:top w:val="single" w:sz="4" w:space="0" w:color="000000"/>
              <w:left w:val="single" w:sz="4" w:space="0" w:color="000000"/>
              <w:bottom w:val="single" w:sz="4" w:space="0" w:color="000000"/>
              <w:right w:val="single" w:sz="4" w:space="0" w:color="000000"/>
            </w:tcBorders>
            <w:vAlign w:val="center"/>
          </w:tcPr>
          <w:p w14:paraId="3C1A23E1" w14:textId="77777777" w:rsidR="00031D63" w:rsidRPr="00F60BB8" w:rsidRDefault="00031D63" w:rsidP="00077DC8">
            <w:pPr>
              <w:widowControl w:val="0"/>
              <w:spacing w:line="276" w:lineRule="auto"/>
              <w:ind w:left="29"/>
              <w:jc w:val="center"/>
              <w:rPr>
                <w:rFonts w:ascii="Arial" w:hAnsi="Arial" w:cs="Arial"/>
                <w:szCs w:val="24"/>
                <w:lang w:val="lt-LT"/>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F3B04" w14:textId="4C66083C" w:rsidR="00031D63" w:rsidRDefault="007E2065" w:rsidP="00077DC8">
            <w:pPr>
              <w:pStyle w:val="Antrats"/>
              <w:spacing w:line="276" w:lineRule="auto"/>
              <w:jc w:val="center"/>
              <w:rPr>
                <w:rFonts w:ascii="Arial" w:hAnsi="Arial" w:cs="Arial"/>
                <w:szCs w:val="24"/>
                <w:lang w:val="lt-LT"/>
              </w:rPr>
            </w:pPr>
            <w:r>
              <w:rPr>
                <w:rFonts w:ascii="Arial" w:hAnsi="Arial" w:cs="Arial"/>
                <w:szCs w:val="24"/>
                <w:lang w:val="lt-LT"/>
              </w:rPr>
              <w:t>Vnt.</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7DED8" w14:textId="0156CC15" w:rsidR="00031D63" w:rsidRDefault="007E2065" w:rsidP="00077DC8">
            <w:pPr>
              <w:widowControl w:val="0"/>
              <w:spacing w:line="276" w:lineRule="auto"/>
              <w:jc w:val="center"/>
              <w:rPr>
                <w:rFonts w:ascii="Arial" w:hAnsi="Arial" w:cs="Arial"/>
                <w:szCs w:val="24"/>
                <w:lang w:val="lt-LT"/>
              </w:rPr>
            </w:pPr>
            <w:r>
              <w:rPr>
                <w:rFonts w:ascii="Arial" w:hAnsi="Arial" w:cs="Arial"/>
                <w:szCs w:val="24"/>
                <w:lang w:val="lt-LT"/>
              </w:rPr>
              <w:t>1</w:t>
            </w:r>
          </w:p>
        </w:tc>
        <w:tc>
          <w:tcPr>
            <w:tcW w:w="1504" w:type="dxa"/>
            <w:tcBorders>
              <w:top w:val="single" w:sz="4" w:space="0" w:color="000000"/>
              <w:left w:val="single" w:sz="4" w:space="0" w:color="000000"/>
              <w:bottom w:val="single" w:sz="4" w:space="0" w:color="000000"/>
              <w:right w:val="single" w:sz="4" w:space="0" w:color="000000"/>
            </w:tcBorders>
          </w:tcPr>
          <w:p w14:paraId="095CEEDF" w14:textId="77777777" w:rsidR="00031D63" w:rsidRPr="00F60BB8" w:rsidRDefault="00031D63" w:rsidP="00077DC8">
            <w:pPr>
              <w:widowControl w:val="0"/>
              <w:spacing w:line="276" w:lineRule="auto"/>
              <w:jc w:val="center"/>
              <w:rPr>
                <w:rFonts w:ascii="Arial" w:hAnsi="Arial" w:cs="Arial"/>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491CA" w14:textId="77777777" w:rsidR="00031D63" w:rsidRPr="00F60BB8" w:rsidRDefault="00031D63" w:rsidP="00077DC8">
            <w:pPr>
              <w:widowControl w:val="0"/>
              <w:spacing w:line="276" w:lineRule="auto"/>
              <w:jc w:val="center"/>
              <w:rPr>
                <w:rFonts w:ascii="Arial" w:hAnsi="Arial" w:cs="Arial"/>
                <w:szCs w:val="24"/>
              </w:rPr>
            </w:pPr>
          </w:p>
        </w:tc>
      </w:tr>
      <w:tr w:rsidR="00031D63" w14:paraId="4B19301B" w14:textId="77777777" w:rsidTr="008E0F11">
        <w:trPr>
          <w:trHeight w:val="740"/>
        </w:trPr>
        <w:tc>
          <w:tcPr>
            <w:tcW w:w="456"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9FB4C99" w14:textId="71748469" w:rsidR="00031D63" w:rsidRDefault="00AB3C48" w:rsidP="00077DC8">
            <w:pPr>
              <w:widowControl w:val="0"/>
              <w:spacing w:line="276" w:lineRule="auto"/>
              <w:jc w:val="center"/>
              <w:rPr>
                <w:rFonts w:ascii="Arial" w:hAnsi="Arial" w:cs="Arial"/>
                <w:szCs w:val="24"/>
              </w:rPr>
            </w:pPr>
            <w:r>
              <w:rPr>
                <w:rFonts w:ascii="Arial" w:hAnsi="Arial" w:cs="Arial"/>
                <w:szCs w:val="24"/>
              </w:rPr>
              <w:t>10.</w:t>
            </w:r>
          </w:p>
        </w:tc>
        <w:tc>
          <w:tcPr>
            <w:tcW w:w="1735" w:type="dxa"/>
            <w:tcBorders>
              <w:top w:val="single" w:sz="4" w:space="0" w:color="000000"/>
              <w:left w:val="single" w:sz="4" w:space="0" w:color="000000"/>
              <w:bottom w:val="single" w:sz="4" w:space="0" w:color="000000"/>
              <w:right w:val="single" w:sz="4" w:space="0" w:color="000000"/>
            </w:tcBorders>
            <w:vAlign w:val="center"/>
          </w:tcPr>
          <w:p w14:paraId="28B654E3" w14:textId="308D57D7" w:rsidR="00031D63" w:rsidRPr="007E2065" w:rsidRDefault="00AB3C48" w:rsidP="00077DC8">
            <w:pPr>
              <w:widowControl w:val="0"/>
              <w:tabs>
                <w:tab w:val="left" w:pos="8137"/>
              </w:tabs>
              <w:spacing w:before="60" w:after="60"/>
              <w:jc w:val="center"/>
              <w:rPr>
                <w:rFonts w:ascii="Arial" w:hAnsi="Arial" w:cs="Arial"/>
                <w:sz w:val="20"/>
                <w:lang w:val="lt-LT"/>
              </w:rPr>
            </w:pPr>
            <w:r w:rsidRPr="007E2065">
              <w:rPr>
                <w:rFonts w:ascii="Arial" w:hAnsi="Arial" w:cs="Arial"/>
                <w:sz w:val="20"/>
                <w:lang w:val="lt-LT"/>
              </w:rPr>
              <w:t>Oro kondicionierių pristatym</w:t>
            </w:r>
            <w:r w:rsidR="003150E4">
              <w:rPr>
                <w:rFonts w:ascii="Arial" w:hAnsi="Arial" w:cs="Arial"/>
                <w:sz w:val="20"/>
                <w:lang w:val="lt-LT"/>
              </w:rPr>
              <w:t>as</w:t>
            </w:r>
            <w:r w:rsidRPr="007E2065">
              <w:rPr>
                <w:rFonts w:ascii="Arial" w:hAnsi="Arial" w:cs="Arial"/>
                <w:sz w:val="20"/>
                <w:lang w:val="lt-LT"/>
              </w:rPr>
              <w:t xml:space="preserve"> ir montavim</w:t>
            </w:r>
            <w:r w:rsidR="003150E4">
              <w:rPr>
                <w:rFonts w:ascii="Arial" w:hAnsi="Arial" w:cs="Arial"/>
                <w:sz w:val="20"/>
                <w:lang w:val="lt-LT"/>
              </w:rPr>
              <w:t>as</w:t>
            </w:r>
            <w:r w:rsidR="00444846">
              <w:rPr>
                <w:rFonts w:ascii="Arial" w:hAnsi="Arial" w:cs="Arial"/>
                <w:sz w:val="20"/>
                <w:lang w:val="lt-LT"/>
              </w:rPr>
              <w:t xml:space="preserve"> -</w:t>
            </w:r>
            <w:r w:rsidR="007E2065" w:rsidRPr="007E2065">
              <w:rPr>
                <w:rFonts w:ascii="Arial" w:hAnsi="Arial" w:cs="Arial"/>
                <w:sz w:val="20"/>
                <w:lang w:val="lt-LT"/>
              </w:rPr>
              <w:t xml:space="preserve"> </w:t>
            </w:r>
            <w:r w:rsidR="007E2065" w:rsidRPr="007E2065">
              <w:rPr>
                <w:rFonts w:ascii="Arial" w:hAnsi="Arial" w:cs="Arial"/>
                <w:sz w:val="20"/>
              </w:rPr>
              <w:t xml:space="preserve">Joniškio rajono </w:t>
            </w:r>
            <w:proofErr w:type="spellStart"/>
            <w:r w:rsidR="007E2065" w:rsidRPr="007E2065">
              <w:rPr>
                <w:rFonts w:ascii="Arial" w:hAnsi="Arial" w:cs="Arial"/>
                <w:sz w:val="20"/>
              </w:rPr>
              <w:t>pagrindinė</w:t>
            </w:r>
            <w:proofErr w:type="spellEnd"/>
            <w:r w:rsidR="007E2065" w:rsidRPr="007E2065">
              <w:rPr>
                <w:rFonts w:ascii="Arial" w:hAnsi="Arial" w:cs="Arial"/>
                <w:sz w:val="20"/>
              </w:rPr>
              <w:t xml:space="preserve"> mokykla </w:t>
            </w:r>
            <w:proofErr w:type="spellStart"/>
            <w:r w:rsidR="007E2065" w:rsidRPr="007E2065">
              <w:rPr>
                <w:rFonts w:ascii="Arial" w:hAnsi="Arial" w:cs="Arial"/>
                <w:sz w:val="20"/>
              </w:rPr>
              <w:t>Gataučių</w:t>
            </w:r>
            <w:proofErr w:type="spellEnd"/>
            <w:r w:rsidR="007E2065" w:rsidRPr="007E2065">
              <w:rPr>
                <w:rFonts w:ascii="Arial" w:hAnsi="Arial" w:cs="Arial"/>
                <w:sz w:val="20"/>
              </w:rPr>
              <w:t xml:space="preserve"> </w:t>
            </w:r>
            <w:proofErr w:type="spellStart"/>
            <w:r w:rsidR="007E2065" w:rsidRPr="007E2065">
              <w:rPr>
                <w:rFonts w:ascii="Arial" w:hAnsi="Arial" w:cs="Arial"/>
                <w:sz w:val="20"/>
              </w:rPr>
              <w:t>skyrius</w:t>
            </w:r>
            <w:proofErr w:type="spellEnd"/>
          </w:p>
        </w:tc>
        <w:tc>
          <w:tcPr>
            <w:tcW w:w="2093" w:type="dxa"/>
            <w:tcBorders>
              <w:top w:val="single" w:sz="4" w:space="0" w:color="000000"/>
              <w:left w:val="single" w:sz="4" w:space="0" w:color="000000"/>
              <w:bottom w:val="single" w:sz="4" w:space="0" w:color="000000"/>
              <w:right w:val="single" w:sz="4" w:space="0" w:color="000000"/>
            </w:tcBorders>
            <w:vAlign w:val="center"/>
          </w:tcPr>
          <w:p w14:paraId="75E350FE" w14:textId="77777777" w:rsidR="00031D63" w:rsidRPr="00F60BB8" w:rsidRDefault="00031D63" w:rsidP="00077DC8">
            <w:pPr>
              <w:widowControl w:val="0"/>
              <w:spacing w:line="276" w:lineRule="auto"/>
              <w:ind w:left="29"/>
              <w:jc w:val="center"/>
              <w:rPr>
                <w:rFonts w:ascii="Arial" w:hAnsi="Arial" w:cs="Arial"/>
                <w:szCs w:val="24"/>
                <w:lang w:val="lt-LT"/>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719E2" w14:textId="6FABD95B" w:rsidR="00031D63" w:rsidRDefault="007E2065" w:rsidP="00077DC8">
            <w:pPr>
              <w:pStyle w:val="Antrats"/>
              <w:spacing w:line="276" w:lineRule="auto"/>
              <w:jc w:val="center"/>
              <w:rPr>
                <w:rFonts w:ascii="Arial" w:hAnsi="Arial" w:cs="Arial"/>
                <w:szCs w:val="24"/>
                <w:lang w:val="lt-LT"/>
              </w:rPr>
            </w:pPr>
            <w:r>
              <w:rPr>
                <w:rFonts w:ascii="Arial" w:hAnsi="Arial" w:cs="Arial"/>
                <w:szCs w:val="24"/>
                <w:lang w:val="lt-LT"/>
              </w:rPr>
              <w:t>Vnt.</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8C573" w14:textId="2EBE6ED2" w:rsidR="00031D63" w:rsidRDefault="007E2065" w:rsidP="00077DC8">
            <w:pPr>
              <w:widowControl w:val="0"/>
              <w:spacing w:line="276" w:lineRule="auto"/>
              <w:jc w:val="center"/>
              <w:rPr>
                <w:rFonts w:ascii="Arial" w:hAnsi="Arial" w:cs="Arial"/>
                <w:szCs w:val="24"/>
                <w:lang w:val="lt-LT"/>
              </w:rPr>
            </w:pPr>
            <w:r>
              <w:rPr>
                <w:rFonts w:ascii="Arial" w:hAnsi="Arial" w:cs="Arial"/>
                <w:szCs w:val="24"/>
                <w:lang w:val="lt-LT"/>
              </w:rPr>
              <w:t>1</w:t>
            </w:r>
          </w:p>
        </w:tc>
        <w:tc>
          <w:tcPr>
            <w:tcW w:w="1504" w:type="dxa"/>
            <w:tcBorders>
              <w:top w:val="single" w:sz="4" w:space="0" w:color="000000"/>
              <w:left w:val="single" w:sz="4" w:space="0" w:color="000000"/>
              <w:bottom w:val="single" w:sz="4" w:space="0" w:color="000000"/>
              <w:right w:val="single" w:sz="4" w:space="0" w:color="000000"/>
            </w:tcBorders>
          </w:tcPr>
          <w:p w14:paraId="7CDB9827" w14:textId="77777777" w:rsidR="00031D63" w:rsidRPr="00F60BB8" w:rsidRDefault="00031D63" w:rsidP="00077DC8">
            <w:pPr>
              <w:widowControl w:val="0"/>
              <w:spacing w:line="276" w:lineRule="auto"/>
              <w:jc w:val="center"/>
              <w:rPr>
                <w:rFonts w:ascii="Arial" w:hAnsi="Arial" w:cs="Arial"/>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90609" w14:textId="77777777" w:rsidR="00031D63" w:rsidRPr="00F60BB8" w:rsidRDefault="00031D63" w:rsidP="00077DC8">
            <w:pPr>
              <w:widowControl w:val="0"/>
              <w:spacing w:line="276" w:lineRule="auto"/>
              <w:jc w:val="center"/>
              <w:rPr>
                <w:rFonts w:ascii="Arial" w:hAnsi="Arial" w:cs="Arial"/>
                <w:szCs w:val="24"/>
              </w:rPr>
            </w:pPr>
          </w:p>
        </w:tc>
      </w:tr>
      <w:tr w:rsidR="00031D63" w14:paraId="6D01AEDE" w14:textId="77777777" w:rsidTr="008E0F11">
        <w:trPr>
          <w:trHeight w:val="740"/>
        </w:trPr>
        <w:tc>
          <w:tcPr>
            <w:tcW w:w="456"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300E5C0" w14:textId="61E4B5F4" w:rsidR="00031D63" w:rsidRDefault="00AB3C48" w:rsidP="00077DC8">
            <w:pPr>
              <w:widowControl w:val="0"/>
              <w:spacing w:line="276" w:lineRule="auto"/>
              <w:jc w:val="center"/>
              <w:rPr>
                <w:rFonts w:ascii="Arial" w:hAnsi="Arial" w:cs="Arial"/>
                <w:szCs w:val="24"/>
              </w:rPr>
            </w:pPr>
            <w:r>
              <w:rPr>
                <w:rFonts w:ascii="Arial" w:hAnsi="Arial" w:cs="Arial"/>
                <w:szCs w:val="24"/>
              </w:rPr>
              <w:t>11.</w:t>
            </w:r>
          </w:p>
        </w:tc>
        <w:tc>
          <w:tcPr>
            <w:tcW w:w="1735" w:type="dxa"/>
            <w:tcBorders>
              <w:top w:val="single" w:sz="4" w:space="0" w:color="000000"/>
              <w:left w:val="single" w:sz="4" w:space="0" w:color="000000"/>
              <w:bottom w:val="single" w:sz="4" w:space="0" w:color="000000"/>
              <w:right w:val="single" w:sz="4" w:space="0" w:color="000000"/>
            </w:tcBorders>
            <w:vAlign w:val="center"/>
          </w:tcPr>
          <w:p w14:paraId="747AC57F" w14:textId="1586ECE6" w:rsidR="00031D63" w:rsidRPr="00EB4F5A" w:rsidRDefault="00B84B67" w:rsidP="00077DC8">
            <w:pPr>
              <w:widowControl w:val="0"/>
              <w:tabs>
                <w:tab w:val="left" w:pos="8137"/>
              </w:tabs>
              <w:spacing w:before="60" w:after="60"/>
              <w:jc w:val="center"/>
              <w:rPr>
                <w:rFonts w:ascii="Arial" w:hAnsi="Arial" w:cs="Arial"/>
                <w:sz w:val="20"/>
                <w:lang w:val="lt-LT"/>
              </w:rPr>
            </w:pPr>
            <w:r w:rsidRPr="00EB4F5A">
              <w:rPr>
                <w:rFonts w:ascii="Arial" w:hAnsi="Arial" w:cs="Arial"/>
                <w:sz w:val="20"/>
                <w:lang w:val="lt-LT"/>
              </w:rPr>
              <w:t>Oro kondicionieriai</w:t>
            </w:r>
            <w:r w:rsidR="00EB4F5A" w:rsidRPr="00EB4F5A">
              <w:rPr>
                <w:rFonts w:ascii="Arial" w:hAnsi="Arial" w:cs="Arial"/>
                <w:sz w:val="20"/>
                <w:lang w:val="lt-LT"/>
              </w:rPr>
              <w:t xml:space="preserve"> </w:t>
            </w:r>
            <w:r w:rsidR="006C4454">
              <w:rPr>
                <w:rFonts w:ascii="Arial" w:hAnsi="Arial" w:cs="Arial"/>
                <w:sz w:val="20"/>
                <w:lang w:val="lt-LT"/>
              </w:rPr>
              <w:t xml:space="preserve">- </w:t>
            </w:r>
            <w:r w:rsidR="00EB4F5A" w:rsidRPr="00EB4F5A">
              <w:rPr>
                <w:rFonts w:ascii="Arial" w:hAnsi="Arial" w:cs="Arial"/>
                <w:sz w:val="20"/>
              </w:rPr>
              <w:t xml:space="preserve">Joniškio rajono </w:t>
            </w:r>
            <w:proofErr w:type="spellStart"/>
            <w:r w:rsidR="00EB4F5A" w:rsidRPr="00EB4F5A">
              <w:rPr>
                <w:rFonts w:ascii="Arial" w:hAnsi="Arial" w:cs="Arial"/>
                <w:sz w:val="20"/>
              </w:rPr>
              <w:t>pagrindinė</w:t>
            </w:r>
            <w:proofErr w:type="spellEnd"/>
            <w:r w:rsidR="00EB4F5A" w:rsidRPr="00EB4F5A">
              <w:rPr>
                <w:rFonts w:ascii="Arial" w:hAnsi="Arial" w:cs="Arial"/>
                <w:sz w:val="20"/>
              </w:rPr>
              <w:t xml:space="preserve"> mokykla </w:t>
            </w:r>
            <w:proofErr w:type="spellStart"/>
            <w:r w:rsidR="00EB4F5A" w:rsidRPr="00EB4F5A">
              <w:rPr>
                <w:rFonts w:ascii="Arial" w:hAnsi="Arial" w:cs="Arial"/>
                <w:sz w:val="20"/>
              </w:rPr>
              <w:t>Kriukų</w:t>
            </w:r>
            <w:proofErr w:type="spellEnd"/>
            <w:r w:rsidR="00EB4F5A" w:rsidRPr="00EB4F5A">
              <w:rPr>
                <w:rFonts w:ascii="Arial" w:hAnsi="Arial" w:cs="Arial"/>
                <w:sz w:val="20"/>
              </w:rPr>
              <w:t xml:space="preserve"> </w:t>
            </w:r>
            <w:proofErr w:type="spellStart"/>
            <w:r w:rsidR="00EB4F5A" w:rsidRPr="00EB4F5A">
              <w:rPr>
                <w:rFonts w:ascii="Arial" w:hAnsi="Arial" w:cs="Arial"/>
                <w:sz w:val="20"/>
              </w:rPr>
              <w:t>skyrius</w:t>
            </w:r>
            <w:proofErr w:type="spellEnd"/>
          </w:p>
        </w:tc>
        <w:tc>
          <w:tcPr>
            <w:tcW w:w="2093" w:type="dxa"/>
            <w:tcBorders>
              <w:top w:val="single" w:sz="4" w:space="0" w:color="000000"/>
              <w:left w:val="single" w:sz="4" w:space="0" w:color="000000"/>
              <w:bottom w:val="single" w:sz="4" w:space="0" w:color="000000"/>
              <w:right w:val="single" w:sz="4" w:space="0" w:color="000000"/>
            </w:tcBorders>
            <w:vAlign w:val="center"/>
          </w:tcPr>
          <w:p w14:paraId="24F795AB" w14:textId="77777777" w:rsidR="00031D63" w:rsidRPr="00F60BB8" w:rsidRDefault="00031D63" w:rsidP="00077DC8">
            <w:pPr>
              <w:widowControl w:val="0"/>
              <w:spacing w:line="276" w:lineRule="auto"/>
              <w:ind w:left="29"/>
              <w:jc w:val="center"/>
              <w:rPr>
                <w:rFonts w:ascii="Arial" w:hAnsi="Arial" w:cs="Arial"/>
                <w:szCs w:val="24"/>
                <w:lang w:val="lt-LT"/>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596C4" w14:textId="5DE77B27" w:rsidR="00031D63" w:rsidRDefault="00EB4F5A" w:rsidP="00077DC8">
            <w:pPr>
              <w:pStyle w:val="Antrats"/>
              <w:spacing w:line="276" w:lineRule="auto"/>
              <w:jc w:val="center"/>
              <w:rPr>
                <w:rFonts w:ascii="Arial" w:hAnsi="Arial" w:cs="Arial"/>
                <w:szCs w:val="24"/>
                <w:lang w:val="lt-LT"/>
              </w:rPr>
            </w:pPr>
            <w:r>
              <w:rPr>
                <w:rFonts w:ascii="Arial" w:hAnsi="Arial" w:cs="Arial"/>
                <w:szCs w:val="24"/>
                <w:lang w:val="lt-LT"/>
              </w:rPr>
              <w:t>Vnt.</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5A848" w14:textId="146C63DB" w:rsidR="00031D63" w:rsidRDefault="00EB4F5A" w:rsidP="00077DC8">
            <w:pPr>
              <w:widowControl w:val="0"/>
              <w:spacing w:line="276" w:lineRule="auto"/>
              <w:jc w:val="center"/>
              <w:rPr>
                <w:rFonts w:ascii="Arial" w:hAnsi="Arial" w:cs="Arial"/>
                <w:szCs w:val="24"/>
                <w:lang w:val="lt-LT"/>
              </w:rPr>
            </w:pPr>
            <w:r>
              <w:rPr>
                <w:rFonts w:ascii="Arial" w:hAnsi="Arial" w:cs="Arial"/>
                <w:szCs w:val="24"/>
                <w:lang w:val="lt-LT"/>
              </w:rPr>
              <w:t>1</w:t>
            </w:r>
          </w:p>
        </w:tc>
        <w:tc>
          <w:tcPr>
            <w:tcW w:w="1504" w:type="dxa"/>
            <w:tcBorders>
              <w:top w:val="single" w:sz="4" w:space="0" w:color="000000"/>
              <w:left w:val="single" w:sz="4" w:space="0" w:color="000000"/>
              <w:bottom w:val="single" w:sz="4" w:space="0" w:color="000000"/>
              <w:right w:val="single" w:sz="4" w:space="0" w:color="000000"/>
            </w:tcBorders>
          </w:tcPr>
          <w:p w14:paraId="3075AC25" w14:textId="77777777" w:rsidR="00031D63" w:rsidRPr="00F60BB8" w:rsidRDefault="00031D63" w:rsidP="00077DC8">
            <w:pPr>
              <w:widowControl w:val="0"/>
              <w:spacing w:line="276" w:lineRule="auto"/>
              <w:jc w:val="center"/>
              <w:rPr>
                <w:rFonts w:ascii="Arial" w:hAnsi="Arial" w:cs="Arial"/>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9E70D" w14:textId="77777777" w:rsidR="00031D63" w:rsidRPr="00F60BB8" w:rsidRDefault="00031D63" w:rsidP="00077DC8">
            <w:pPr>
              <w:widowControl w:val="0"/>
              <w:spacing w:line="276" w:lineRule="auto"/>
              <w:jc w:val="center"/>
              <w:rPr>
                <w:rFonts w:ascii="Arial" w:hAnsi="Arial" w:cs="Arial"/>
                <w:szCs w:val="24"/>
              </w:rPr>
            </w:pPr>
          </w:p>
        </w:tc>
      </w:tr>
      <w:tr w:rsidR="00031D63" w14:paraId="642685BE" w14:textId="77777777" w:rsidTr="008E0F11">
        <w:trPr>
          <w:trHeight w:val="740"/>
        </w:trPr>
        <w:tc>
          <w:tcPr>
            <w:tcW w:w="456"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6B293005" w14:textId="3B995A25" w:rsidR="00031D63" w:rsidRDefault="00AB3C48" w:rsidP="00077DC8">
            <w:pPr>
              <w:widowControl w:val="0"/>
              <w:spacing w:line="276" w:lineRule="auto"/>
              <w:jc w:val="center"/>
              <w:rPr>
                <w:rFonts w:ascii="Arial" w:hAnsi="Arial" w:cs="Arial"/>
                <w:szCs w:val="24"/>
              </w:rPr>
            </w:pPr>
            <w:r>
              <w:rPr>
                <w:rFonts w:ascii="Arial" w:hAnsi="Arial" w:cs="Arial"/>
                <w:szCs w:val="24"/>
              </w:rPr>
              <w:t>12.</w:t>
            </w:r>
          </w:p>
        </w:tc>
        <w:tc>
          <w:tcPr>
            <w:tcW w:w="1735" w:type="dxa"/>
            <w:tcBorders>
              <w:top w:val="single" w:sz="4" w:space="0" w:color="000000"/>
              <w:left w:val="single" w:sz="4" w:space="0" w:color="000000"/>
              <w:bottom w:val="single" w:sz="4" w:space="0" w:color="000000"/>
              <w:right w:val="single" w:sz="4" w:space="0" w:color="000000"/>
            </w:tcBorders>
            <w:vAlign w:val="center"/>
          </w:tcPr>
          <w:p w14:paraId="26242BC0" w14:textId="50A9C373" w:rsidR="00031D63" w:rsidRPr="00EB4F5A" w:rsidRDefault="00AB3C48" w:rsidP="00077DC8">
            <w:pPr>
              <w:widowControl w:val="0"/>
              <w:tabs>
                <w:tab w:val="left" w:pos="8137"/>
              </w:tabs>
              <w:spacing w:before="60" w:after="60"/>
              <w:jc w:val="center"/>
              <w:rPr>
                <w:rFonts w:ascii="Arial" w:hAnsi="Arial" w:cs="Arial"/>
                <w:sz w:val="20"/>
                <w:lang w:val="lt-LT"/>
              </w:rPr>
            </w:pPr>
            <w:r w:rsidRPr="00EB4F5A">
              <w:rPr>
                <w:rFonts w:ascii="Arial" w:hAnsi="Arial" w:cs="Arial"/>
                <w:sz w:val="20"/>
                <w:lang w:val="lt-LT"/>
              </w:rPr>
              <w:t>Oro kondicionierių pristatym</w:t>
            </w:r>
            <w:r w:rsidR="003150E4">
              <w:rPr>
                <w:rFonts w:ascii="Arial" w:hAnsi="Arial" w:cs="Arial"/>
                <w:sz w:val="20"/>
                <w:lang w:val="lt-LT"/>
              </w:rPr>
              <w:t>as</w:t>
            </w:r>
            <w:r w:rsidRPr="00EB4F5A">
              <w:rPr>
                <w:rFonts w:ascii="Arial" w:hAnsi="Arial" w:cs="Arial"/>
                <w:sz w:val="20"/>
                <w:lang w:val="lt-LT"/>
              </w:rPr>
              <w:t xml:space="preserve"> ir montavim</w:t>
            </w:r>
            <w:r w:rsidR="003150E4">
              <w:rPr>
                <w:rFonts w:ascii="Arial" w:hAnsi="Arial" w:cs="Arial"/>
                <w:sz w:val="20"/>
                <w:lang w:val="lt-LT"/>
              </w:rPr>
              <w:t>as</w:t>
            </w:r>
            <w:r w:rsidR="006C4454">
              <w:rPr>
                <w:rFonts w:ascii="Arial" w:hAnsi="Arial" w:cs="Arial"/>
                <w:sz w:val="20"/>
                <w:lang w:val="lt-LT"/>
              </w:rPr>
              <w:t xml:space="preserve"> -</w:t>
            </w:r>
            <w:r w:rsidR="00EB4F5A" w:rsidRPr="00EB4F5A">
              <w:rPr>
                <w:rFonts w:ascii="Arial" w:hAnsi="Arial" w:cs="Arial"/>
                <w:sz w:val="20"/>
                <w:lang w:val="lt-LT"/>
              </w:rPr>
              <w:t xml:space="preserve"> </w:t>
            </w:r>
            <w:r w:rsidR="00EB4F5A" w:rsidRPr="00EB4F5A">
              <w:rPr>
                <w:rFonts w:ascii="Arial" w:hAnsi="Arial" w:cs="Arial"/>
                <w:sz w:val="20"/>
              </w:rPr>
              <w:t xml:space="preserve">Joniškio rajono </w:t>
            </w:r>
            <w:proofErr w:type="spellStart"/>
            <w:r w:rsidR="00EB4F5A" w:rsidRPr="00EB4F5A">
              <w:rPr>
                <w:rFonts w:ascii="Arial" w:hAnsi="Arial" w:cs="Arial"/>
                <w:sz w:val="20"/>
              </w:rPr>
              <w:t>pagrindinė</w:t>
            </w:r>
            <w:proofErr w:type="spellEnd"/>
            <w:r w:rsidR="00EB4F5A" w:rsidRPr="00EB4F5A">
              <w:rPr>
                <w:rFonts w:ascii="Arial" w:hAnsi="Arial" w:cs="Arial"/>
                <w:sz w:val="20"/>
              </w:rPr>
              <w:t xml:space="preserve"> mokykla </w:t>
            </w:r>
            <w:proofErr w:type="spellStart"/>
            <w:r w:rsidR="00EB4F5A" w:rsidRPr="00EB4F5A">
              <w:rPr>
                <w:rFonts w:ascii="Arial" w:hAnsi="Arial" w:cs="Arial"/>
                <w:sz w:val="20"/>
              </w:rPr>
              <w:t>Kriukų</w:t>
            </w:r>
            <w:proofErr w:type="spellEnd"/>
            <w:r w:rsidR="00EB4F5A" w:rsidRPr="00EB4F5A">
              <w:rPr>
                <w:rFonts w:ascii="Arial" w:hAnsi="Arial" w:cs="Arial"/>
                <w:sz w:val="20"/>
              </w:rPr>
              <w:t xml:space="preserve"> </w:t>
            </w:r>
            <w:proofErr w:type="spellStart"/>
            <w:r w:rsidR="00EB4F5A" w:rsidRPr="00EB4F5A">
              <w:rPr>
                <w:rFonts w:ascii="Arial" w:hAnsi="Arial" w:cs="Arial"/>
                <w:sz w:val="20"/>
              </w:rPr>
              <w:t>skyrius</w:t>
            </w:r>
            <w:proofErr w:type="spellEnd"/>
          </w:p>
        </w:tc>
        <w:tc>
          <w:tcPr>
            <w:tcW w:w="2093" w:type="dxa"/>
            <w:tcBorders>
              <w:top w:val="single" w:sz="4" w:space="0" w:color="000000"/>
              <w:left w:val="single" w:sz="4" w:space="0" w:color="000000"/>
              <w:bottom w:val="single" w:sz="4" w:space="0" w:color="000000"/>
              <w:right w:val="single" w:sz="4" w:space="0" w:color="000000"/>
            </w:tcBorders>
            <w:vAlign w:val="center"/>
          </w:tcPr>
          <w:p w14:paraId="54AF2902" w14:textId="77777777" w:rsidR="00031D63" w:rsidRPr="00F60BB8" w:rsidRDefault="00031D63" w:rsidP="00077DC8">
            <w:pPr>
              <w:widowControl w:val="0"/>
              <w:spacing w:line="276" w:lineRule="auto"/>
              <w:ind w:left="29"/>
              <w:jc w:val="center"/>
              <w:rPr>
                <w:rFonts w:ascii="Arial" w:hAnsi="Arial" w:cs="Arial"/>
                <w:szCs w:val="24"/>
                <w:lang w:val="lt-LT"/>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51DC6" w14:textId="34F7475A" w:rsidR="00031D63" w:rsidRDefault="00EB4F5A" w:rsidP="00077DC8">
            <w:pPr>
              <w:pStyle w:val="Antrats"/>
              <w:spacing w:line="276" w:lineRule="auto"/>
              <w:jc w:val="center"/>
              <w:rPr>
                <w:rFonts w:ascii="Arial" w:hAnsi="Arial" w:cs="Arial"/>
                <w:szCs w:val="24"/>
                <w:lang w:val="lt-LT"/>
              </w:rPr>
            </w:pPr>
            <w:r>
              <w:rPr>
                <w:rFonts w:ascii="Arial" w:hAnsi="Arial" w:cs="Arial"/>
                <w:szCs w:val="24"/>
                <w:lang w:val="lt-LT"/>
              </w:rPr>
              <w:t>Vnt.</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40BEC" w14:textId="0D792A61" w:rsidR="00031D63" w:rsidRDefault="00EB4F5A" w:rsidP="00077DC8">
            <w:pPr>
              <w:widowControl w:val="0"/>
              <w:spacing w:line="276" w:lineRule="auto"/>
              <w:jc w:val="center"/>
              <w:rPr>
                <w:rFonts w:ascii="Arial" w:hAnsi="Arial" w:cs="Arial"/>
                <w:szCs w:val="24"/>
                <w:lang w:val="lt-LT"/>
              </w:rPr>
            </w:pPr>
            <w:r>
              <w:rPr>
                <w:rFonts w:ascii="Arial" w:hAnsi="Arial" w:cs="Arial"/>
                <w:szCs w:val="24"/>
                <w:lang w:val="lt-LT"/>
              </w:rPr>
              <w:t>1</w:t>
            </w:r>
          </w:p>
        </w:tc>
        <w:tc>
          <w:tcPr>
            <w:tcW w:w="1504" w:type="dxa"/>
            <w:tcBorders>
              <w:top w:val="single" w:sz="4" w:space="0" w:color="000000"/>
              <w:left w:val="single" w:sz="4" w:space="0" w:color="000000"/>
              <w:bottom w:val="single" w:sz="4" w:space="0" w:color="000000"/>
              <w:right w:val="single" w:sz="4" w:space="0" w:color="000000"/>
            </w:tcBorders>
          </w:tcPr>
          <w:p w14:paraId="5B1A3227" w14:textId="77777777" w:rsidR="00031D63" w:rsidRPr="00F60BB8" w:rsidRDefault="00031D63" w:rsidP="00077DC8">
            <w:pPr>
              <w:widowControl w:val="0"/>
              <w:spacing w:line="276" w:lineRule="auto"/>
              <w:jc w:val="center"/>
              <w:rPr>
                <w:rFonts w:ascii="Arial" w:hAnsi="Arial" w:cs="Arial"/>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2DEB5" w14:textId="77777777" w:rsidR="00031D63" w:rsidRPr="00F60BB8" w:rsidRDefault="00031D63" w:rsidP="00077DC8">
            <w:pPr>
              <w:widowControl w:val="0"/>
              <w:spacing w:line="276" w:lineRule="auto"/>
              <w:jc w:val="center"/>
              <w:rPr>
                <w:rFonts w:ascii="Arial" w:hAnsi="Arial" w:cs="Arial"/>
                <w:szCs w:val="24"/>
              </w:rPr>
            </w:pPr>
          </w:p>
        </w:tc>
      </w:tr>
      <w:tr w:rsidR="00AF6AD0" w:rsidRPr="008F7671" w14:paraId="2B7804C4" w14:textId="77777777" w:rsidTr="008E0F11">
        <w:tc>
          <w:tcPr>
            <w:tcW w:w="7329" w:type="dxa"/>
            <w:gridSpan w:val="6"/>
            <w:tcBorders>
              <w:top w:val="single" w:sz="4" w:space="0" w:color="000000"/>
              <w:left w:val="single" w:sz="4" w:space="0" w:color="000000"/>
              <w:bottom w:val="single" w:sz="4" w:space="0" w:color="000000"/>
              <w:right w:val="single" w:sz="4" w:space="0" w:color="000000"/>
            </w:tcBorders>
            <w:shd w:val="solid" w:color="FFFFFF" w:fill="auto"/>
          </w:tcPr>
          <w:p w14:paraId="621D874C" w14:textId="358E5535" w:rsidR="00AF6AD0" w:rsidRPr="008F7671" w:rsidRDefault="00AF6AD0" w:rsidP="00AF6AD0">
            <w:pPr>
              <w:widowControl w:val="0"/>
              <w:spacing w:line="288" w:lineRule="auto"/>
              <w:jc w:val="right"/>
              <w:rPr>
                <w:b/>
                <w:sz w:val="22"/>
                <w:szCs w:val="22"/>
                <w:lang w:val="sv-SE"/>
              </w:rPr>
            </w:pPr>
            <w:r w:rsidRPr="00217C4B">
              <w:rPr>
                <w:rFonts w:ascii="Arial" w:hAnsi="Arial" w:cs="Arial"/>
                <w:b/>
                <w:bCs/>
                <w:sz w:val="22"/>
                <w:szCs w:val="22"/>
                <w:lang w:val="sv-SE"/>
              </w:rPr>
              <w:t xml:space="preserve">BENDRA </w:t>
            </w:r>
            <w:r w:rsidR="00E869AC">
              <w:rPr>
                <w:rFonts w:ascii="Arial" w:hAnsi="Arial" w:cs="Arial"/>
                <w:b/>
                <w:bCs/>
                <w:sz w:val="22"/>
                <w:szCs w:val="22"/>
                <w:lang w:val="sv-SE"/>
              </w:rPr>
              <w:t>PASIŪLYMO</w:t>
            </w:r>
            <w:r w:rsidRPr="00217C4B">
              <w:rPr>
                <w:rFonts w:ascii="Arial" w:hAnsi="Arial" w:cs="Arial"/>
                <w:b/>
                <w:bCs/>
                <w:sz w:val="22"/>
                <w:szCs w:val="22"/>
                <w:lang w:val="sv-SE"/>
              </w:rPr>
              <w:t xml:space="preserve"> KAINA EUR be PVM:</w:t>
            </w:r>
          </w:p>
        </w:tc>
        <w:tc>
          <w:tcPr>
            <w:tcW w:w="2403" w:type="dxa"/>
            <w:tcBorders>
              <w:top w:val="single" w:sz="4" w:space="0" w:color="000000"/>
              <w:left w:val="single" w:sz="4" w:space="0" w:color="000000"/>
              <w:bottom w:val="single" w:sz="4" w:space="0" w:color="000000"/>
              <w:right w:val="single" w:sz="4" w:space="0" w:color="000000"/>
            </w:tcBorders>
            <w:shd w:val="clear" w:color="C0C0C0" w:fill="auto"/>
          </w:tcPr>
          <w:p w14:paraId="5186625A" w14:textId="2EF758FC" w:rsidR="00AF6AD0" w:rsidRPr="008F7671" w:rsidRDefault="00AF6AD0" w:rsidP="00077DC8">
            <w:pPr>
              <w:widowControl w:val="0"/>
              <w:spacing w:line="288" w:lineRule="auto"/>
              <w:jc w:val="center"/>
              <w:rPr>
                <w:b/>
                <w:sz w:val="22"/>
                <w:szCs w:val="22"/>
                <w:lang w:val="sv-SE"/>
              </w:rPr>
            </w:pPr>
          </w:p>
        </w:tc>
      </w:tr>
      <w:tr w:rsidR="00AF6AD0" w14:paraId="0AD78D07" w14:textId="77777777" w:rsidTr="008E0F11">
        <w:tc>
          <w:tcPr>
            <w:tcW w:w="7329" w:type="dxa"/>
            <w:gridSpan w:val="6"/>
            <w:tcBorders>
              <w:top w:val="single" w:sz="4" w:space="0" w:color="000000"/>
              <w:left w:val="single" w:sz="4" w:space="0" w:color="000000"/>
              <w:bottom w:val="single" w:sz="4" w:space="0" w:color="000000"/>
              <w:right w:val="single" w:sz="4" w:space="0" w:color="000000"/>
            </w:tcBorders>
            <w:shd w:val="solid" w:color="FFFFFF" w:fill="auto"/>
          </w:tcPr>
          <w:p w14:paraId="6957F026" w14:textId="79A444E6" w:rsidR="00AF6AD0" w:rsidRDefault="00AF6AD0" w:rsidP="00AF6AD0">
            <w:pPr>
              <w:widowControl w:val="0"/>
              <w:spacing w:line="288" w:lineRule="auto"/>
              <w:jc w:val="right"/>
              <w:rPr>
                <w:sz w:val="22"/>
                <w:szCs w:val="22"/>
              </w:rPr>
            </w:pPr>
            <w:r w:rsidRPr="00847FAD">
              <w:rPr>
                <w:rFonts w:ascii="Arial" w:hAnsi="Arial" w:cs="Arial"/>
                <w:b/>
                <w:bCs/>
                <w:sz w:val="22"/>
                <w:szCs w:val="22"/>
              </w:rPr>
              <w:t xml:space="preserve">PVM (______%) </w:t>
            </w:r>
            <w:proofErr w:type="spellStart"/>
            <w:r w:rsidRPr="00847FAD">
              <w:rPr>
                <w:rFonts w:ascii="Arial" w:hAnsi="Arial" w:cs="Arial"/>
                <w:b/>
                <w:bCs/>
                <w:sz w:val="22"/>
                <w:szCs w:val="22"/>
              </w:rPr>
              <w:t>suma</w:t>
            </w:r>
            <w:proofErr w:type="spellEnd"/>
            <w:r w:rsidRPr="00217C4B">
              <w:rPr>
                <w:rFonts w:ascii="Arial" w:hAnsi="Arial" w:cs="Arial"/>
                <w:sz w:val="22"/>
                <w:szCs w:val="22"/>
              </w:rPr>
              <w:t>:</w:t>
            </w:r>
          </w:p>
        </w:tc>
        <w:tc>
          <w:tcPr>
            <w:tcW w:w="2403" w:type="dxa"/>
            <w:tcBorders>
              <w:top w:val="single" w:sz="4" w:space="0" w:color="000000"/>
              <w:left w:val="single" w:sz="4" w:space="0" w:color="000000"/>
              <w:bottom w:val="single" w:sz="4" w:space="0" w:color="000000"/>
              <w:right w:val="single" w:sz="4" w:space="0" w:color="000000"/>
            </w:tcBorders>
            <w:shd w:val="clear" w:color="C0C0C0" w:fill="auto"/>
          </w:tcPr>
          <w:p w14:paraId="75103BEB" w14:textId="3604986A" w:rsidR="00AF6AD0" w:rsidRDefault="00AF6AD0" w:rsidP="00077DC8">
            <w:pPr>
              <w:widowControl w:val="0"/>
              <w:spacing w:line="288" w:lineRule="auto"/>
              <w:jc w:val="center"/>
              <w:rPr>
                <w:sz w:val="22"/>
                <w:szCs w:val="22"/>
              </w:rPr>
            </w:pPr>
          </w:p>
        </w:tc>
      </w:tr>
      <w:tr w:rsidR="00AF6AD0" w:rsidRPr="00FD13D2" w14:paraId="2D95531C" w14:textId="77777777" w:rsidTr="008E0F11">
        <w:tc>
          <w:tcPr>
            <w:tcW w:w="7329" w:type="dxa"/>
            <w:gridSpan w:val="6"/>
            <w:tcBorders>
              <w:top w:val="single" w:sz="4" w:space="0" w:color="000000"/>
              <w:left w:val="single" w:sz="4" w:space="0" w:color="000000"/>
              <w:bottom w:val="single" w:sz="4" w:space="0" w:color="000000"/>
              <w:right w:val="single" w:sz="4" w:space="0" w:color="000000"/>
            </w:tcBorders>
            <w:shd w:val="solid" w:color="FFFFFF" w:fill="auto"/>
          </w:tcPr>
          <w:p w14:paraId="20E65D91" w14:textId="410F8172" w:rsidR="00AF6AD0" w:rsidRPr="008F7671" w:rsidRDefault="00AF6AD0" w:rsidP="00AF6AD0">
            <w:pPr>
              <w:widowControl w:val="0"/>
              <w:spacing w:line="288" w:lineRule="auto"/>
              <w:jc w:val="right"/>
              <w:rPr>
                <w:sz w:val="22"/>
                <w:szCs w:val="22"/>
                <w:lang w:val="sv-SE"/>
              </w:rPr>
            </w:pPr>
            <w:r w:rsidRPr="00217C4B">
              <w:rPr>
                <w:rFonts w:ascii="Arial" w:hAnsi="Arial" w:cs="Arial"/>
                <w:b/>
                <w:sz w:val="22"/>
                <w:szCs w:val="22"/>
                <w:lang w:val="sv-SE"/>
              </w:rPr>
              <w:t>BENDRA</w:t>
            </w:r>
            <w:r w:rsidR="00E869AC">
              <w:rPr>
                <w:rFonts w:ascii="Arial" w:hAnsi="Arial" w:cs="Arial"/>
                <w:b/>
                <w:sz w:val="22"/>
                <w:szCs w:val="22"/>
                <w:lang w:val="sv-SE"/>
              </w:rPr>
              <w:t xml:space="preserve"> PASIŪLYMO</w:t>
            </w:r>
            <w:r w:rsidRPr="00217C4B">
              <w:rPr>
                <w:rFonts w:ascii="Arial" w:hAnsi="Arial" w:cs="Arial"/>
                <w:b/>
                <w:sz w:val="22"/>
                <w:szCs w:val="22"/>
                <w:lang w:val="sv-SE"/>
              </w:rPr>
              <w:t xml:space="preserve"> KAINA EUR su PVM :</w:t>
            </w:r>
          </w:p>
        </w:tc>
        <w:tc>
          <w:tcPr>
            <w:tcW w:w="2403" w:type="dxa"/>
            <w:tcBorders>
              <w:top w:val="single" w:sz="4" w:space="0" w:color="000000"/>
              <w:left w:val="single" w:sz="4" w:space="0" w:color="000000"/>
              <w:bottom w:val="single" w:sz="4" w:space="0" w:color="000000"/>
              <w:right w:val="single" w:sz="4" w:space="0" w:color="000000"/>
            </w:tcBorders>
            <w:shd w:val="clear" w:color="C0C0C0" w:fill="auto"/>
          </w:tcPr>
          <w:p w14:paraId="52089051" w14:textId="7473FE0E" w:rsidR="00AF6AD0" w:rsidRPr="008F7671" w:rsidRDefault="00AF6AD0" w:rsidP="00077DC8">
            <w:pPr>
              <w:widowControl w:val="0"/>
              <w:spacing w:line="288" w:lineRule="auto"/>
              <w:jc w:val="center"/>
              <w:rPr>
                <w:sz w:val="22"/>
                <w:szCs w:val="22"/>
                <w:lang w:val="sv-SE"/>
              </w:rPr>
            </w:pPr>
            <w:bookmarkStart w:id="1" w:name="_Hlk529348055"/>
            <w:bookmarkEnd w:id="1"/>
          </w:p>
        </w:tc>
      </w:tr>
    </w:tbl>
    <w:p w14:paraId="64C55D4E" w14:textId="77777777" w:rsidR="00734592" w:rsidRPr="008F7671" w:rsidRDefault="00734592" w:rsidP="00AC2E65">
      <w:pPr>
        <w:jc w:val="both"/>
        <w:rPr>
          <w:rFonts w:ascii="Arial" w:hAnsi="Arial" w:cs="Arial"/>
          <w:bCs/>
          <w:sz w:val="20"/>
          <w:lang w:val="lt-LT"/>
        </w:rPr>
      </w:pPr>
    </w:p>
    <w:p w14:paraId="50FC54D4" w14:textId="77777777" w:rsidR="00774B6E" w:rsidRPr="00B11F7E" w:rsidRDefault="00774B6E" w:rsidP="00774B6E">
      <w:pPr>
        <w:suppressAutoHyphens/>
        <w:ind w:right="-119" w:firstLine="720"/>
        <w:jc w:val="both"/>
        <w:rPr>
          <w:rFonts w:ascii="Arial" w:hAnsi="Arial" w:cs="Arial"/>
          <w:lang w:val="lt-LT"/>
        </w:rPr>
      </w:pPr>
    </w:p>
    <w:p w14:paraId="7B4F31FD" w14:textId="35E819CE" w:rsidR="00E46FCE" w:rsidRPr="00B11F7E" w:rsidRDefault="005C5983" w:rsidP="00E51F77">
      <w:pPr>
        <w:rPr>
          <w:rFonts w:ascii="Arial" w:hAnsi="Arial" w:cs="Arial"/>
          <w:lang w:val="lt-LT"/>
        </w:rPr>
      </w:pPr>
      <w:r w:rsidRPr="00B11F7E">
        <w:rPr>
          <w:rFonts w:ascii="Arial" w:hAnsi="Arial" w:cs="Arial"/>
          <w:b/>
          <w:bCs/>
          <w:lang w:val="lt-LT"/>
        </w:rPr>
        <w:t>Pasiūlymo kaina</w:t>
      </w:r>
      <w:r w:rsidRPr="00B11F7E">
        <w:rPr>
          <w:rFonts w:ascii="Arial" w:hAnsi="Arial" w:cs="Arial"/>
          <w:lang w:val="lt-LT"/>
        </w:rPr>
        <w:t xml:space="preserve"> </w:t>
      </w:r>
      <w:r w:rsidR="00E46FCE" w:rsidRPr="00B11F7E">
        <w:rPr>
          <w:rFonts w:ascii="Arial" w:hAnsi="Arial" w:cs="Arial"/>
          <w:lang w:val="lt-LT"/>
        </w:rPr>
        <w:t>– _____________</w:t>
      </w:r>
      <w:r w:rsidR="00A76F31">
        <w:rPr>
          <w:rFonts w:ascii="Arial" w:hAnsi="Arial" w:cs="Arial"/>
          <w:lang w:val="lt-LT"/>
        </w:rPr>
        <w:t xml:space="preserve"> </w:t>
      </w:r>
      <w:r w:rsidR="00E46FCE" w:rsidRPr="00B11F7E">
        <w:rPr>
          <w:rFonts w:ascii="Arial" w:hAnsi="Arial" w:cs="Arial"/>
          <w:lang w:val="lt-LT"/>
        </w:rPr>
        <w:t>(___________________</w:t>
      </w:r>
      <w:r w:rsidR="00C4697E">
        <w:rPr>
          <w:rFonts w:ascii="Arial" w:hAnsi="Arial" w:cs="Arial"/>
          <w:lang w:val="lt-LT"/>
        </w:rPr>
        <w:t>__________</w:t>
      </w:r>
      <w:r w:rsidR="00E46FCE" w:rsidRPr="00B11F7E">
        <w:rPr>
          <w:rFonts w:ascii="Arial" w:hAnsi="Arial" w:cs="Arial"/>
          <w:lang w:val="lt-LT"/>
        </w:rPr>
        <w:t>) Eur su PVM.</w:t>
      </w:r>
    </w:p>
    <w:p w14:paraId="283DA31C" w14:textId="28383A8A" w:rsidR="00E46FCE" w:rsidRPr="00B11F7E" w:rsidRDefault="00E46FCE" w:rsidP="00E46FCE">
      <w:pPr>
        <w:jc w:val="both"/>
        <w:rPr>
          <w:rFonts w:ascii="Arial" w:hAnsi="Arial" w:cs="Arial"/>
          <w:sz w:val="20"/>
          <w:lang w:val="lt-LT"/>
        </w:rPr>
      </w:pPr>
      <w:r w:rsidRPr="00B11F7E">
        <w:rPr>
          <w:rFonts w:ascii="Arial" w:hAnsi="Arial" w:cs="Arial"/>
          <w:lang w:val="lt-LT"/>
        </w:rPr>
        <w:tab/>
      </w:r>
      <w:r w:rsidRPr="00B11F7E">
        <w:rPr>
          <w:rFonts w:ascii="Arial" w:hAnsi="Arial" w:cs="Arial"/>
          <w:lang w:val="lt-LT"/>
        </w:rPr>
        <w:tab/>
        <w:t xml:space="preserve"> </w:t>
      </w:r>
      <w:r w:rsidRPr="00B11F7E">
        <w:rPr>
          <w:rFonts w:ascii="Arial" w:hAnsi="Arial" w:cs="Arial"/>
          <w:sz w:val="20"/>
          <w:lang w:val="lt-LT"/>
        </w:rPr>
        <w:t xml:space="preserve">(skaičiais)                       </w:t>
      </w:r>
      <w:r w:rsidR="00C4697E">
        <w:rPr>
          <w:rFonts w:ascii="Arial" w:hAnsi="Arial" w:cs="Arial"/>
          <w:sz w:val="20"/>
          <w:lang w:val="lt-LT"/>
        </w:rPr>
        <w:tab/>
      </w:r>
      <w:r w:rsidRPr="00B11F7E">
        <w:rPr>
          <w:rFonts w:ascii="Arial" w:hAnsi="Arial" w:cs="Arial"/>
          <w:sz w:val="20"/>
          <w:lang w:val="lt-LT"/>
        </w:rPr>
        <w:t xml:space="preserve">  (žodžiais)</w:t>
      </w:r>
    </w:p>
    <w:p w14:paraId="5FA727BC" w14:textId="77777777" w:rsidR="00E46FCE" w:rsidRPr="00B11F7E" w:rsidRDefault="00E46FCE" w:rsidP="00774B6E">
      <w:pPr>
        <w:suppressAutoHyphens/>
        <w:ind w:right="-119" w:firstLine="720"/>
        <w:jc w:val="both"/>
        <w:rPr>
          <w:rFonts w:ascii="Arial" w:hAnsi="Arial" w:cs="Arial"/>
          <w:lang w:val="lt-LT"/>
        </w:rPr>
      </w:pPr>
    </w:p>
    <w:p w14:paraId="752C4AE4" w14:textId="77777777" w:rsidR="002A138B" w:rsidRDefault="002A138B" w:rsidP="00582CEC">
      <w:pPr>
        <w:suppressAutoHyphens/>
        <w:ind w:right="-119" w:firstLine="720"/>
        <w:jc w:val="both"/>
        <w:rPr>
          <w:rFonts w:ascii="Arial" w:hAnsi="Arial" w:cs="Arial"/>
          <w:lang w:val="lt-LT"/>
        </w:rPr>
      </w:pPr>
    </w:p>
    <w:p w14:paraId="32A7D2FC" w14:textId="77777777" w:rsidR="002A138B" w:rsidRPr="002A138B" w:rsidRDefault="002A138B" w:rsidP="002A138B">
      <w:pPr>
        <w:suppressAutoHyphens/>
        <w:ind w:right="-119" w:firstLine="720"/>
        <w:jc w:val="both"/>
        <w:rPr>
          <w:rFonts w:ascii="Arial" w:hAnsi="Arial" w:cs="Arial"/>
          <w:lang w:val="lt-LT"/>
        </w:rPr>
      </w:pPr>
      <w:r w:rsidRPr="002A138B">
        <w:rPr>
          <w:rFonts w:ascii="Arial" w:hAnsi="Arial" w:cs="Arial"/>
          <w:lang w:val="lt-LT"/>
        </w:rPr>
        <w:t>Tais atvejais, kai pagal galiojančius teisės aktus tiekėjui nereikia mokėti PVM, nurodomos priežastys, dėl kurių PVM nemokamas.</w:t>
      </w:r>
    </w:p>
    <w:p w14:paraId="6B55CF55" w14:textId="77777777" w:rsidR="002A138B" w:rsidRPr="002A138B" w:rsidRDefault="002A138B" w:rsidP="002A138B">
      <w:pPr>
        <w:suppressAutoHyphens/>
        <w:ind w:right="-119" w:firstLine="720"/>
        <w:jc w:val="both"/>
        <w:rPr>
          <w:rFonts w:ascii="Arial" w:hAnsi="Arial" w:cs="Arial"/>
          <w:lang w:val="lt-LT"/>
        </w:rPr>
      </w:pPr>
    </w:p>
    <w:p w14:paraId="3FB63E91" w14:textId="77777777" w:rsidR="00F95071" w:rsidRDefault="002A138B" w:rsidP="00F95071">
      <w:pPr>
        <w:suppressAutoHyphens/>
        <w:ind w:right="-119" w:firstLine="720"/>
        <w:jc w:val="both"/>
        <w:rPr>
          <w:rFonts w:ascii="Arial" w:hAnsi="Arial" w:cs="Arial"/>
          <w:lang w:val="lt-LT"/>
        </w:rPr>
      </w:pPr>
      <w:r w:rsidRPr="002A138B">
        <w:rPr>
          <w:rFonts w:ascii="Arial" w:hAnsi="Arial" w:cs="Arial"/>
          <w:lang w:val="lt-LT"/>
        </w:rPr>
        <w:t>Jei suma skaičiais neatitinka sumos žodžiais, teisinga laikoma suma žodžiais.</w:t>
      </w:r>
    </w:p>
    <w:p w14:paraId="6CCCE864" w14:textId="77777777" w:rsidR="00F95071" w:rsidRDefault="00F95071" w:rsidP="00F95071">
      <w:pPr>
        <w:suppressAutoHyphens/>
        <w:ind w:right="-119" w:firstLine="720"/>
        <w:jc w:val="both"/>
        <w:rPr>
          <w:rFonts w:ascii="Arial" w:hAnsi="Arial" w:cs="Arial"/>
          <w:lang w:val="lt-LT"/>
        </w:rPr>
      </w:pPr>
    </w:p>
    <w:p w14:paraId="5A812972" w14:textId="58B97FD9" w:rsidR="00A30B47" w:rsidRPr="00F95071" w:rsidRDefault="00A30B47" w:rsidP="00F95071">
      <w:pPr>
        <w:suppressAutoHyphens/>
        <w:ind w:right="-119" w:firstLine="720"/>
        <w:jc w:val="both"/>
        <w:rPr>
          <w:rFonts w:ascii="Arial" w:hAnsi="Arial" w:cs="Arial"/>
          <w:lang w:val="lt-LT"/>
        </w:rPr>
      </w:pPr>
      <w:r w:rsidRPr="00A30B47">
        <w:rPr>
          <w:rFonts w:ascii="Arial" w:hAnsi="Arial" w:cs="Arial"/>
          <w:bCs/>
          <w:color w:val="FF0000"/>
          <w:szCs w:val="24"/>
          <w:lang w:val="lt-LT"/>
        </w:rPr>
        <w:t xml:space="preserve">Pirkimo objekto </w:t>
      </w:r>
      <w:r w:rsidRPr="00A30B47">
        <w:rPr>
          <w:rFonts w:ascii="Arial" w:hAnsi="Arial" w:cs="Arial"/>
          <w:color w:val="FF0000"/>
          <w:szCs w:val="24"/>
          <w:lang w:val="lt-LT"/>
        </w:rPr>
        <w:t xml:space="preserve"> pasiūlymo kaina bus laikoma per didele, nepriimtina, jeigu bendrai viršys </w:t>
      </w:r>
      <w:r w:rsidR="008D4270">
        <w:rPr>
          <w:rFonts w:ascii="Arial" w:hAnsi="Arial" w:cs="Arial"/>
          <w:color w:val="FF0000"/>
          <w:szCs w:val="24"/>
          <w:lang w:val="lt-LT"/>
        </w:rPr>
        <w:t>37467,65</w:t>
      </w:r>
      <w:r>
        <w:rPr>
          <w:rFonts w:ascii="Arial" w:hAnsi="Arial" w:cs="Arial"/>
          <w:color w:val="FF0000"/>
          <w:szCs w:val="24"/>
          <w:lang w:val="lt-LT"/>
        </w:rPr>
        <w:t xml:space="preserve"> </w:t>
      </w:r>
      <w:r w:rsidRPr="00A30B47">
        <w:rPr>
          <w:rFonts w:ascii="Arial" w:hAnsi="Arial" w:cs="Arial"/>
          <w:color w:val="FF0000"/>
          <w:szCs w:val="24"/>
          <w:lang w:val="lt-LT"/>
        </w:rPr>
        <w:t>(</w:t>
      </w:r>
      <w:r w:rsidR="008F1807">
        <w:rPr>
          <w:rFonts w:ascii="Arial" w:hAnsi="Arial" w:cs="Arial"/>
          <w:color w:val="FF0000"/>
          <w:szCs w:val="24"/>
          <w:lang w:val="lt-LT"/>
        </w:rPr>
        <w:t>trisdešimt septyni</w:t>
      </w:r>
      <w:r w:rsidR="005E63E7">
        <w:rPr>
          <w:rFonts w:ascii="Arial" w:hAnsi="Arial" w:cs="Arial"/>
          <w:color w:val="FF0000"/>
          <w:szCs w:val="24"/>
          <w:lang w:val="lt-LT"/>
        </w:rPr>
        <w:t xml:space="preserve"> tūkstančiai keturi šimtai šešiasdešimt septyni </w:t>
      </w:r>
      <w:r>
        <w:rPr>
          <w:rFonts w:ascii="Arial" w:hAnsi="Arial" w:cs="Arial"/>
          <w:color w:val="FF0000"/>
          <w:szCs w:val="24"/>
          <w:lang w:val="lt-LT"/>
        </w:rPr>
        <w:t xml:space="preserve"> </w:t>
      </w:r>
      <w:r w:rsidRPr="00A30B47">
        <w:rPr>
          <w:rFonts w:ascii="Arial" w:hAnsi="Arial" w:cs="Arial"/>
          <w:color w:val="FF0000"/>
          <w:szCs w:val="24"/>
          <w:lang w:val="lt-LT"/>
        </w:rPr>
        <w:t xml:space="preserve">Eur </w:t>
      </w:r>
      <w:r>
        <w:rPr>
          <w:rFonts w:ascii="Arial" w:hAnsi="Arial" w:cs="Arial"/>
          <w:color w:val="FF0000"/>
          <w:szCs w:val="24"/>
          <w:lang w:val="lt-LT"/>
        </w:rPr>
        <w:t xml:space="preserve"> </w:t>
      </w:r>
      <w:r w:rsidR="005E63E7">
        <w:rPr>
          <w:rFonts w:ascii="Arial" w:hAnsi="Arial" w:cs="Arial"/>
          <w:color w:val="FF0000"/>
          <w:szCs w:val="24"/>
          <w:lang w:val="lt-LT"/>
        </w:rPr>
        <w:t>65</w:t>
      </w:r>
      <w:r>
        <w:rPr>
          <w:rFonts w:ascii="Arial" w:hAnsi="Arial" w:cs="Arial"/>
          <w:color w:val="FF0000"/>
          <w:szCs w:val="24"/>
          <w:lang w:val="lt-LT"/>
        </w:rPr>
        <w:t xml:space="preserve"> ct.) </w:t>
      </w:r>
      <w:r w:rsidR="00FE4E43">
        <w:rPr>
          <w:rFonts w:ascii="Arial" w:hAnsi="Arial" w:cs="Arial"/>
          <w:color w:val="FF0000"/>
          <w:szCs w:val="24"/>
          <w:lang w:val="lt-LT"/>
        </w:rPr>
        <w:t>be</w:t>
      </w:r>
      <w:r w:rsidRPr="00A30B47">
        <w:rPr>
          <w:rFonts w:ascii="Arial" w:hAnsi="Arial" w:cs="Arial"/>
          <w:color w:val="FF0000"/>
          <w:szCs w:val="24"/>
          <w:lang w:val="lt-LT"/>
        </w:rPr>
        <w:t xml:space="preserve"> PVM. </w:t>
      </w:r>
    </w:p>
    <w:p w14:paraId="1CA8CB52" w14:textId="235E8253" w:rsidR="00E46FCE" w:rsidRPr="00B11F7E" w:rsidRDefault="00E46FCE" w:rsidP="001742DA">
      <w:pPr>
        <w:rPr>
          <w:rFonts w:ascii="Arial" w:hAnsi="Arial" w:cs="Arial"/>
          <w:szCs w:val="24"/>
          <w:lang w:val="lt-LT"/>
        </w:rPr>
      </w:pPr>
    </w:p>
    <w:p w14:paraId="128CB9A5" w14:textId="77777777" w:rsidR="00051CCF" w:rsidRPr="001742DA" w:rsidRDefault="00051CCF" w:rsidP="004E26C4">
      <w:pPr>
        <w:ind w:firstLine="720"/>
        <w:jc w:val="both"/>
        <w:rPr>
          <w:rFonts w:ascii="Arial" w:hAnsi="Arial" w:cs="Arial"/>
          <w:b/>
          <w:i/>
          <w:szCs w:val="24"/>
          <w:lang w:val="lt-LT"/>
        </w:rPr>
      </w:pPr>
      <w:r w:rsidRPr="001742DA">
        <w:rPr>
          <w:rFonts w:ascii="Arial" w:hAnsi="Arial" w:cs="Arial"/>
          <w:b/>
          <w:i/>
          <w:szCs w:val="24"/>
          <w:lang w:val="lt-LT"/>
        </w:rPr>
        <w:t>Pastabos:</w:t>
      </w:r>
    </w:p>
    <w:p w14:paraId="162E7826" w14:textId="3CB07042" w:rsidR="0082075B" w:rsidRPr="00734592" w:rsidRDefault="0082075B" w:rsidP="00785B8A">
      <w:pPr>
        <w:pStyle w:val="Sraopastraipa"/>
        <w:numPr>
          <w:ilvl w:val="0"/>
          <w:numId w:val="44"/>
        </w:numPr>
        <w:ind w:left="0" w:firstLine="709"/>
        <w:jc w:val="both"/>
        <w:rPr>
          <w:rFonts w:ascii="Arial" w:hAnsi="Arial" w:cs="Arial"/>
          <w:color w:val="000000"/>
          <w:szCs w:val="24"/>
          <w:lang w:val="lt-LT" w:eastAsia="lt-LT"/>
        </w:rPr>
      </w:pPr>
      <w:r w:rsidRPr="0082075B">
        <w:rPr>
          <w:rFonts w:ascii="Arial" w:hAnsi="Arial" w:cs="Arial"/>
          <w:color w:val="000000"/>
          <w:szCs w:val="24"/>
          <w:lang w:val="lt-LT" w:eastAsia="lt-LT"/>
        </w:rPr>
        <w:t xml:space="preserve">Pildydamas šią pasiūlymo formą tiekėjas turi pateikti visą prašomą informaciją. Tiekėjui išbraukus formoje esančias nuostatas, jo pasiūlymas bus atmestas. </w:t>
      </w:r>
    </w:p>
    <w:p w14:paraId="046E1818" w14:textId="63FCC30A" w:rsidR="00051CCF" w:rsidRPr="00872863" w:rsidRDefault="00BD0A6A" w:rsidP="00785B8A">
      <w:pPr>
        <w:pStyle w:val="Sraopastraipa"/>
        <w:numPr>
          <w:ilvl w:val="0"/>
          <w:numId w:val="44"/>
        </w:numPr>
        <w:ind w:left="0" w:firstLine="709"/>
        <w:jc w:val="both"/>
        <w:rPr>
          <w:rFonts w:ascii="Arial" w:hAnsi="Arial" w:cs="Arial"/>
          <w:b/>
          <w:i/>
          <w:szCs w:val="24"/>
          <w:lang w:val="lt-LT"/>
        </w:rPr>
      </w:pPr>
      <w:r w:rsidRPr="00872863">
        <w:rPr>
          <w:rFonts w:ascii="Arial" w:hAnsi="Arial" w:cs="Arial"/>
          <w:b/>
          <w:i/>
          <w:szCs w:val="24"/>
          <w:lang w:val="lt-LT"/>
        </w:rPr>
        <w:t>Visos pasiūlymo kainos (įkainiai) turi būti nurodytos ne daugiau kaip dviejų skaičių po kablelio tikslumu. Pasiūlymas bus atmestas jei tiekėjas kainą (įkainius) nurodys daugiau kaip dviejų skaičių po kablelio tikslumu.</w:t>
      </w:r>
    </w:p>
    <w:p w14:paraId="506C40BF" w14:textId="7A847993" w:rsidR="00872863" w:rsidRPr="00785B8A" w:rsidRDefault="00785B8A" w:rsidP="00785B8A">
      <w:pPr>
        <w:pStyle w:val="Sraopastraipa"/>
        <w:numPr>
          <w:ilvl w:val="0"/>
          <w:numId w:val="44"/>
        </w:numPr>
        <w:ind w:left="0" w:firstLine="709"/>
        <w:jc w:val="both"/>
        <w:rPr>
          <w:rFonts w:ascii="Arial" w:hAnsi="Arial" w:cs="Arial"/>
          <w:bCs/>
          <w:i/>
          <w:szCs w:val="24"/>
          <w:lang w:val="lt-LT"/>
        </w:rPr>
      </w:pPr>
      <w:r w:rsidRPr="00785B8A">
        <w:rPr>
          <w:rFonts w:ascii="Arial" w:hAnsi="Arial" w:cs="Arial"/>
          <w:bCs/>
          <w:i/>
          <w:szCs w:val="24"/>
          <w:lang w:val="lt-LT"/>
        </w:rPr>
        <w:t>Į bendrą pasiūlymo kainą yra įskaičiuotos visos išlaidos, mokesčiai, susiję su sutarties dalyku ir vykdymu</w:t>
      </w:r>
    </w:p>
    <w:p w14:paraId="60188CB6" w14:textId="77777777" w:rsidR="002C0538" w:rsidRDefault="002C0538" w:rsidP="00051CCF">
      <w:pPr>
        <w:ind w:firstLine="720"/>
        <w:jc w:val="both"/>
        <w:rPr>
          <w:rFonts w:ascii="Arial" w:hAnsi="Arial" w:cs="Arial"/>
          <w:lang w:val="lt-LT"/>
        </w:rPr>
      </w:pPr>
    </w:p>
    <w:p w14:paraId="38250A3C" w14:textId="5903D081" w:rsidR="00051CCF" w:rsidRDefault="00051CCF" w:rsidP="00051CCF">
      <w:pPr>
        <w:ind w:firstLine="720"/>
        <w:jc w:val="both"/>
        <w:rPr>
          <w:rFonts w:ascii="Arial" w:hAnsi="Arial" w:cs="Arial"/>
          <w:lang w:val="lt-LT"/>
        </w:rPr>
      </w:pPr>
      <w:r w:rsidRPr="00B11F7E">
        <w:rPr>
          <w:rFonts w:ascii="Arial" w:hAnsi="Arial" w:cs="Arial"/>
          <w:lang w:val="lt-LT"/>
        </w:rPr>
        <w:t>4. Siūlom</w:t>
      </w:r>
      <w:r w:rsidR="00E46FCE" w:rsidRPr="00B11F7E">
        <w:rPr>
          <w:rFonts w:ascii="Arial" w:hAnsi="Arial" w:cs="Arial"/>
          <w:lang w:val="lt-LT"/>
        </w:rPr>
        <w:t>os</w:t>
      </w:r>
      <w:r w:rsidRPr="00B11F7E">
        <w:rPr>
          <w:rFonts w:ascii="Arial" w:hAnsi="Arial" w:cs="Arial"/>
          <w:lang w:val="lt-LT"/>
        </w:rPr>
        <w:t xml:space="preserve"> </w:t>
      </w:r>
      <w:r w:rsidR="003C44EA">
        <w:rPr>
          <w:rFonts w:ascii="Arial" w:hAnsi="Arial" w:cs="Arial"/>
          <w:lang w:val="lt-LT"/>
        </w:rPr>
        <w:t>prekės</w:t>
      </w:r>
      <w:r w:rsidRPr="00B11F7E">
        <w:rPr>
          <w:rFonts w:ascii="Arial" w:hAnsi="Arial" w:cs="Arial"/>
          <w:lang w:val="lt-LT"/>
        </w:rPr>
        <w:t xml:space="preserve"> visiškai atitinka pirkimo dokumentuose nurodytus reikalavimus.</w:t>
      </w:r>
    </w:p>
    <w:p w14:paraId="0D6F1F96" w14:textId="77777777" w:rsidR="00EE2401" w:rsidRDefault="00EE2401" w:rsidP="00051CCF">
      <w:pPr>
        <w:ind w:firstLine="720"/>
        <w:jc w:val="both"/>
        <w:rPr>
          <w:rFonts w:ascii="Arial" w:hAnsi="Arial" w:cs="Arial"/>
          <w:lang w:val="lt-LT"/>
        </w:rPr>
      </w:pPr>
    </w:p>
    <w:p w14:paraId="67734422" w14:textId="285DBD1E" w:rsidR="00EE2401" w:rsidRDefault="0077607A" w:rsidP="00051CCF">
      <w:pPr>
        <w:ind w:firstLine="720"/>
        <w:jc w:val="both"/>
        <w:rPr>
          <w:rFonts w:ascii="Arial" w:hAnsi="Arial" w:cs="Arial"/>
          <w:lang w:val="lt-LT"/>
        </w:rPr>
      </w:pPr>
      <w:r>
        <w:rPr>
          <w:rFonts w:ascii="Arial" w:hAnsi="Arial" w:cs="Arial"/>
          <w:lang w:val="lt-LT"/>
        </w:rPr>
        <w:lastRenderedPageBreak/>
        <w:t xml:space="preserve">5. </w:t>
      </w:r>
      <w:r w:rsidR="00961AFD">
        <w:rPr>
          <w:rFonts w:ascii="Arial" w:hAnsi="Arial" w:cs="Arial"/>
          <w:lang w:val="lt-LT"/>
        </w:rPr>
        <w:t>P</w:t>
      </w:r>
      <w:r w:rsidR="00CA3E36">
        <w:rPr>
          <w:rFonts w:ascii="Arial" w:hAnsi="Arial" w:cs="Arial"/>
          <w:lang w:val="lt-LT"/>
        </w:rPr>
        <w:t xml:space="preserve">asiūlymo teikimo momentu nėra </w:t>
      </w:r>
      <w:r w:rsidR="00684DF6">
        <w:rPr>
          <w:rFonts w:ascii="Arial" w:hAnsi="Arial" w:cs="Arial"/>
          <w:lang w:val="lt-LT"/>
        </w:rPr>
        <w:t xml:space="preserve">paskirto </w:t>
      </w:r>
      <w:r w:rsidR="000236C4">
        <w:rPr>
          <w:rFonts w:ascii="Arial" w:hAnsi="Arial" w:cs="Arial"/>
          <w:lang w:val="lt-LT"/>
        </w:rPr>
        <w:t>įsiteisėjusios teismo sprendimo</w:t>
      </w:r>
      <w:r w:rsidR="00F30928">
        <w:rPr>
          <w:rFonts w:ascii="Arial" w:hAnsi="Arial" w:cs="Arial"/>
          <w:lang w:val="lt-LT"/>
        </w:rPr>
        <w:t xml:space="preserve"> (tiek </w:t>
      </w:r>
      <w:r w:rsidR="00366CE6">
        <w:rPr>
          <w:rFonts w:ascii="Arial" w:hAnsi="Arial" w:cs="Arial"/>
          <w:lang w:val="lt-LT"/>
        </w:rPr>
        <w:t>tiekėjui, tiek ūkio subjektams, kurių pajėgumais tiekėjas remiasi</w:t>
      </w:r>
      <w:r w:rsidR="00AC4058">
        <w:rPr>
          <w:rFonts w:ascii="Arial" w:hAnsi="Arial" w:cs="Arial"/>
          <w:lang w:val="lt-LT"/>
        </w:rPr>
        <w:t>)</w:t>
      </w:r>
      <w:r w:rsidR="000236C4">
        <w:rPr>
          <w:rFonts w:ascii="Arial" w:hAnsi="Arial" w:cs="Arial"/>
          <w:lang w:val="lt-LT"/>
        </w:rPr>
        <w:t xml:space="preserve"> </w:t>
      </w:r>
      <w:r w:rsidR="000755CC">
        <w:rPr>
          <w:rFonts w:ascii="Arial" w:hAnsi="Arial" w:cs="Arial"/>
          <w:lang w:val="lt-LT"/>
        </w:rPr>
        <w:t>dėl</w:t>
      </w:r>
      <w:r w:rsidR="000236C4">
        <w:rPr>
          <w:rFonts w:ascii="Arial" w:hAnsi="Arial" w:cs="Arial"/>
          <w:lang w:val="lt-LT"/>
        </w:rPr>
        <w:t xml:space="preserve"> VPĮ 46 str. 2</w:t>
      </w:r>
      <w:r w:rsidR="00961AFD">
        <w:rPr>
          <w:rFonts w:ascii="Arial" w:hAnsi="Arial" w:cs="Arial"/>
          <w:lang w:val="lt-LT"/>
        </w:rPr>
        <w:t xml:space="preserve">¹ d. </w:t>
      </w:r>
      <w:r w:rsidR="000755CC">
        <w:rPr>
          <w:rFonts w:ascii="Arial" w:hAnsi="Arial" w:cs="Arial"/>
          <w:lang w:val="lt-LT"/>
        </w:rPr>
        <w:t>-</w:t>
      </w:r>
      <w:r w:rsidR="00961AFD">
        <w:rPr>
          <w:rFonts w:ascii="Arial" w:hAnsi="Arial" w:cs="Arial"/>
          <w:lang w:val="lt-LT"/>
        </w:rPr>
        <w:t xml:space="preserve"> uždraudimo juridiniam asmeniui dalyvauti viešuosiuose pirkimuose.</w:t>
      </w:r>
    </w:p>
    <w:p w14:paraId="0006657C" w14:textId="77777777" w:rsidR="00051CCF" w:rsidRPr="00B11F7E" w:rsidRDefault="00051CCF" w:rsidP="00961AFD">
      <w:pPr>
        <w:rPr>
          <w:rFonts w:ascii="Arial" w:hAnsi="Arial" w:cs="Arial"/>
          <w:lang w:val="lt-LT"/>
        </w:rPr>
      </w:pPr>
    </w:p>
    <w:p w14:paraId="106FF6AE" w14:textId="04F491DD" w:rsidR="00D23D58" w:rsidRPr="00B11F7E" w:rsidRDefault="00961AFD" w:rsidP="00D23D58">
      <w:pPr>
        <w:pStyle w:val="Pagrindiniotekstotrauka3"/>
        <w:ind w:firstLine="720"/>
        <w:jc w:val="both"/>
        <w:rPr>
          <w:rFonts w:ascii="Arial" w:hAnsi="Arial" w:cs="Arial"/>
          <w:szCs w:val="24"/>
        </w:rPr>
      </w:pPr>
      <w:r>
        <w:rPr>
          <w:rFonts w:ascii="Arial" w:hAnsi="Arial" w:cs="Arial"/>
          <w:szCs w:val="24"/>
        </w:rPr>
        <w:t>6</w:t>
      </w:r>
      <w:r w:rsidR="00051CCF" w:rsidRPr="00B11F7E">
        <w:rPr>
          <w:rFonts w:ascii="Arial" w:hAnsi="Arial" w:cs="Arial"/>
          <w:szCs w:val="24"/>
        </w:rPr>
        <w:t xml:space="preserve">. </w:t>
      </w:r>
      <w:r w:rsidR="00D23D58" w:rsidRPr="00B11F7E">
        <w:rPr>
          <w:rFonts w:ascii="Arial" w:hAnsi="Arial" w:cs="Arial"/>
          <w:bCs/>
          <w:szCs w:val="24"/>
        </w:rPr>
        <w:t xml:space="preserve">Kartu su pasiūlymu </w:t>
      </w:r>
      <w:r w:rsidR="00D23D58" w:rsidRPr="00EE2401">
        <w:rPr>
          <w:rFonts w:ascii="Arial" w:hAnsi="Arial" w:cs="Arial"/>
          <w:bCs/>
          <w:szCs w:val="24"/>
        </w:rPr>
        <w:t>pateikiame</w:t>
      </w:r>
      <w:r w:rsidR="00D23D58" w:rsidRPr="00EE2401">
        <w:rPr>
          <w:rFonts w:ascii="Arial" w:hAnsi="Arial" w:cs="Arial"/>
          <w:szCs w:val="24"/>
        </w:rPr>
        <w:t xml:space="preserve"> </w:t>
      </w:r>
      <w:r w:rsidR="007557A2" w:rsidRPr="00EE2401">
        <w:rPr>
          <w:rFonts w:ascii="Arial" w:hAnsi="Arial" w:cs="Arial"/>
          <w:color w:val="FF0000"/>
          <w:szCs w:val="24"/>
        </w:rPr>
        <w:t xml:space="preserve"> </w:t>
      </w:r>
      <w:r w:rsidR="007557A2" w:rsidRPr="00EE2401">
        <w:rPr>
          <w:rFonts w:ascii="Arial" w:hAnsi="Arial" w:cs="Arial"/>
          <w:szCs w:val="24"/>
        </w:rPr>
        <w:t xml:space="preserve">ir </w:t>
      </w:r>
      <w:r w:rsidR="00D23D58" w:rsidRPr="00EE2401">
        <w:rPr>
          <w:rFonts w:ascii="Arial" w:hAnsi="Arial" w:cs="Arial"/>
          <w:szCs w:val="24"/>
        </w:rPr>
        <w:t>šiuos dokumentus:</w:t>
      </w:r>
    </w:p>
    <w:p w14:paraId="32572045" w14:textId="77777777" w:rsidR="00774B6E" w:rsidRPr="00B11F7E" w:rsidRDefault="00774B6E" w:rsidP="00774B6E">
      <w:pPr>
        <w:pStyle w:val="Pagrindiniotekstotrauka3"/>
        <w:ind w:firstLine="720"/>
        <w:jc w:val="both"/>
        <w:rPr>
          <w:rFonts w:ascii="Arial" w:hAnsi="Arial" w:cs="Arial"/>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51CCF" w:rsidRPr="00B11F7E" w14:paraId="0DACEE19" w14:textId="77777777" w:rsidTr="005372DB">
        <w:tc>
          <w:tcPr>
            <w:tcW w:w="675" w:type="dxa"/>
          </w:tcPr>
          <w:p w14:paraId="537DBAE5" w14:textId="77777777" w:rsidR="00051CCF" w:rsidRPr="00B11F7E" w:rsidRDefault="00051CCF" w:rsidP="005372DB">
            <w:pPr>
              <w:jc w:val="center"/>
              <w:rPr>
                <w:rFonts w:ascii="Arial" w:hAnsi="Arial" w:cs="Arial"/>
                <w:lang w:val="lt-LT"/>
              </w:rPr>
            </w:pPr>
            <w:proofErr w:type="spellStart"/>
            <w:r w:rsidRPr="00B11F7E">
              <w:rPr>
                <w:rFonts w:ascii="Arial" w:hAnsi="Arial" w:cs="Arial"/>
                <w:lang w:val="lt-LT"/>
              </w:rPr>
              <w:t>Eil.Nr</w:t>
            </w:r>
            <w:proofErr w:type="spellEnd"/>
            <w:r w:rsidRPr="00B11F7E">
              <w:rPr>
                <w:rFonts w:ascii="Arial" w:hAnsi="Arial" w:cs="Arial"/>
                <w:lang w:val="lt-LT"/>
              </w:rPr>
              <w:t>.</w:t>
            </w:r>
          </w:p>
        </w:tc>
        <w:tc>
          <w:tcPr>
            <w:tcW w:w="6521" w:type="dxa"/>
            <w:vAlign w:val="center"/>
          </w:tcPr>
          <w:p w14:paraId="1977C3ED" w14:textId="77777777" w:rsidR="00051CCF" w:rsidRPr="00B11F7E" w:rsidRDefault="00051CCF" w:rsidP="005372DB">
            <w:pPr>
              <w:jc w:val="center"/>
              <w:rPr>
                <w:rFonts w:ascii="Arial" w:hAnsi="Arial" w:cs="Arial"/>
                <w:lang w:val="lt-LT"/>
              </w:rPr>
            </w:pPr>
            <w:r w:rsidRPr="00B11F7E">
              <w:rPr>
                <w:rFonts w:ascii="Arial" w:hAnsi="Arial" w:cs="Arial"/>
                <w:lang w:val="lt-LT"/>
              </w:rPr>
              <w:t>Pateiktų dokumentų pavadinimas</w:t>
            </w:r>
          </w:p>
        </w:tc>
        <w:tc>
          <w:tcPr>
            <w:tcW w:w="2693" w:type="dxa"/>
          </w:tcPr>
          <w:p w14:paraId="22A421AF" w14:textId="77777777" w:rsidR="00051CCF" w:rsidRPr="00B11F7E" w:rsidRDefault="00051CCF" w:rsidP="005372DB">
            <w:pPr>
              <w:jc w:val="center"/>
              <w:rPr>
                <w:rFonts w:ascii="Arial" w:hAnsi="Arial" w:cs="Arial"/>
                <w:lang w:val="lt-LT"/>
              </w:rPr>
            </w:pPr>
            <w:r w:rsidRPr="00B11F7E">
              <w:rPr>
                <w:rFonts w:ascii="Arial" w:hAnsi="Arial" w:cs="Arial"/>
                <w:lang w:val="lt-LT"/>
              </w:rPr>
              <w:t>Dokumento puslapių skaičius</w:t>
            </w:r>
          </w:p>
        </w:tc>
      </w:tr>
      <w:tr w:rsidR="00051CCF" w:rsidRPr="00B11F7E" w14:paraId="42B80C3D" w14:textId="77777777" w:rsidTr="005372DB">
        <w:tc>
          <w:tcPr>
            <w:tcW w:w="675" w:type="dxa"/>
          </w:tcPr>
          <w:p w14:paraId="3E36FF69" w14:textId="77777777" w:rsidR="00051CCF" w:rsidRPr="00B11F7E" w:rsidRDefault="00051CCF" w:rsidP="005372DB">
            <w:pPr>
              <w:jc w:val="both"/>
              <w:rPr>
                <w:rFonts w:ascii="Arial" w:hAnsi="Arial" w:cs="Arial"/>
                <w:lang w:val="lt-LT"/>
              </w:rPr>
            </w:pPr>
          </w:p>
        </w:tc>
        <w:tc>
          <w:tcPr>
            <w:tcW w:w="6521" w:type="dxa"/>
          </w:tcPr>
          <w:p w14:paraId="5EF1402D" w14:textId="77777777" w:rsidR="00051CCF" w:rsidRPr="00B11F7E" w:rsidRDefault="00051CCF" w:rsidP="005372DB">
            <w:pPr>
              <w:jc w:val="both"/>
              <w:rPr>
                <w:rFonts w:ascii="Arial" w:hAnsi="Arial" w:cs="Arial"/>
                <w:lang w:val="lt-LT"/>
              </w:rPr>
            </w:pPr>
          </w:p>
        </w:tc>
        <w:tc>
          <w:tcPr>
            <w:tcW w:w="2693" w:type="dxa"/>
          </w:tcPr>
          <w:p w14:paraId="6837E0CD" w14:textId="77777777" w:rsidR="00051CCF" w:rsidRPr="00B11F7E" w:rsidRDefault="00051CCF" w:rsidP="005372DB">
            <w:pPr>
              <w:jc w:val="both"/>
              <w:rPr>
                <w:rFonts w:ascii="Arial" w:hAnsi="Arial" w:cs="Arial"/>
                <w:lang w:val="lt-LT"/>
              </w:rPr>
            </w:pPr>
          </w:p>
        </w:tc>
      </w:tr>
      <w:tr w:rsidR="00051CCF" w:rsidRPr="00B11F7E" w14:paraId="026267D6" w14:textId="77777777" w:rsidTr="005372DB">
        <w:tc>
          <w:tcPr>
            <w:tcW w:w="675" w:type="dxa"/>
          </w:tcPr>
          <w:p w14:paraId="29BA4BFD" w14:textId="77777777" w:rsidR="00051CCF" w:rsidRPr="00B11F7E" w:rsidRDefault="00051CCF" w:rsidP="005372DB">
            <w:pPr>
              <w:jc w:val="both"/>
              <w:rPr>
                <w:rFonts w:ascii="Arial" w:hAnsi="Arial" w:cs="Arial"/>
                <w:lang w:val="lt-LT"/>
              </w:rPr>
            </w:pPr>
          </w:p>
        </w:tc>
        <w:tc>
          <w:tcPr>
            <w:tcW w:w="6521" w:type="dxa"/>
          </w:tcPr>
          <w:p w14:paraId="6B01FBDA" w14:textId="77777777" w:rsidR="00051CCF" w:rsidRPr="00B11F7E" w:rsidRDefault="00051CCF" w:rsidP="005372DB">
            <w:pPr>
              <w:pStyle w:val="Antrats"/>
              <w:tabs>
                <w:tab w:val="clear" w:pos="4153"/>
                <w:tab w:val="clear" w:pos="8306"/>
              </w:tabs>
              <w:rPr>
                <w:rFonts w:ascii="Arial" w:hAnsi="Arial" w:cs="Arial"/>
                <w:lang w:val="lt-LT"/>
              </w:rPr>
            </w:pPr>
          </w:p>
        </w:tc>
        <w:tc>
          <w:tcPr>
            <w:tcW w:w="2693" w:type="dxa"/>
          </w:tcPr>
          <w:p w14:paraId="4627DD52" w14:textId="77777777" w:rsidR="00051CCF" w:rsidRPr="00B11F7E" w:rsidRDefault="00051CCF" w:rsidP="005372DB">
            <w:pPr>
              <w:jc w:val="both"/>
              <w:rPr>
                <w:rFonts w:ascii="Arial" w:hAnsi="Arial" w:cs="Arial"/>
                <w:lang w:val="lt-LT"/>
              </w:rPr>
            </w:pPr>
          </w:p>
        </w:tc>
      </w:tr>
    </w:tbl>
    <w:p w14:paraId="14363671" w14:textId="77777777" w:rsidR="00051CCF" w:rsidRPr="00B11F7E" w:rsidRDefault="00051CCF" w:rsidP="00051CCF">
      <w:pPr>
        <w:ind w:firstLine="720"/>
        <w:rPr>
          <w:rFonts w:ascii="Arial" w:hAnsi="Arial" w:cs="Arial"/>
          <w:lang w:val="lt-LT"/>
        </w:rPr>
      </w:pPr>
    </w:p>
    <w:p w14:paraId="7ED33B48" w14:textId="6B2F81C4" w:rsidR="00051CCF" w:rsidRPr="00B11F7E" w:rsidRDefault="00961AFD" w:rsidP="00051CCF">
      <w:pPr>
        <w:ind w:firstLine="720"/>
        <w:jc w:val="both"/>
        <w:rPr>
          <w:rFonts w:ascii="Arial" w:hAnsi="Arial" w:cs="Arial"/>
          <w:lang w:val="lt-LT"/>
        </w:rPr>
      </w:pPr>
      <w:r>
        <w:rPr>
          <w:rFonts w:ascii="Arial" w:hAnsi="Arial" w:cs="Arial"/>
          <w:lang w:val="lt-LT"/>
        </w:rPr>
        <w:t>7</w:t>
      </w:r>
      <w:r w:rsidR="00051CCF" w:rsidRPr="00B11F7E">
        <w:rPr>
          <w:rFonts w:ascii="Arial" w:hAnsi="Arial" w:cs="Arial"/>
          <w:lang w:val="lt-LT"/>
        </w:rPr>
        <w:t xml:space="preserve">. </w:t>
      </w:r>
      <w:r w:rsidR="00051CCF" w:rsidRPr="00B11F7E">
        <w:rPr>
          <w:rFonts w:ascii="Arial" w:hAnsi="Arial" w:cs="Arial"/>
          <w:szCs w:val="24"/>
          <w:lang w:val="lt-LT"/>
        </w:rPr>
        <w:t xml:space="preserve">Ši pasiūlyme nurodyta informacija yra konfidenciali </w:t>
      </w:r>
      <w:r w:rsidR="00051CCF" w:rsidRPr="00B11F7E">
        <w:rPr>
          <w:rFonts w:ascii="Arial" w:hAnsi="Arial" w:cs="Arial"/>
          <w:i/>
          <w:szCs w:val="24"/>
          <w:lang w:val="lt-LT"/>
        </w:rPr>
        <w:t>/perkančioji organizacija šios informacijos negali atskleisti tretiesiems asmenims/</w:t>
      </w:r>
      <w:r w:rsidR="00051CCF" w:rsidRPr="00B11F7E">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8906"/>
      </w:tblGrid>
      <w:tr w:rsidR="00051CCF" w:rsidRPr="00FD13D2" w14:paraId="38F20239" w14:textId="77777777" w:rsidTr="005372DB">
        <w:tc>
          <w:tcPr>
            <w:tcW w:w="870" w:type="dxa"/>
          </w:tcPr>
          <w:p w14:paraId="08962CC6" w14:textId="77777777" w:rsidR="00051CCF" w:rsidRPr="00B11F7E" w:rsidRDefault="00051CCF" w:rsidP="005372DB">
            <w:pPr>
              <w:jc w:val="center"/>
              <w:rPr>
                <w:rFonts w:ascii="Arial" w:hAnsi="Arial" w:cs="Arial"/>
                <w:lang w:val="lt-LT"/>
              </w:rPr>
            </w:pPr>
            <w:r w:rsidRPr="00B11F7E">
              <w:rPr>
                <w:rFonts w:ascii="Arial" w:hAnsi="Arial" w:cs="Arial"/>
                <w:lang w:val="lt-LT"/>
              </w:rPr>
              <w:t>Eil.</w:t>
            </w:r>
            <w:r w:rsidR="00F21AB9" w:rsidRPr="00B11F7E">
              <w:rPr>
                <w:rFonts w:ascii="Arial" w:hAnsi="Arial" w:cs="Arial"/>
                <w:lang w:val="lt-LT"/>
              </w:rPr>
              <w:t xml:space="preserve"> </w:t>
            </w:r>
            <w:r w:rsidRPr="00B11F7E">
              <w:rPr>
                <w:rFonts w:ascii="Arial" w:hAnsi="Arial" w:cs="Arial"/>
                <w:lang w:val="lt-LT"/>
              </w:rPr>
              <w:t>Nr.</w:t>
            </w:r>
          </w:p>
        </w:tc>
        <w:tc>
          <w:tcPr>
            <w:tcW w:w="8906" w:type="dxa"/>
            <w:vAlign w:val="center"/>
          </w:tcPr>
          <w:p w14:paraId="044065E6" w14:textId="77777777" w:rsidR="00051CCF" w:rsidRPr="00B11F7E" w:rsidRDefault="00051CCF" w:rsidP="005372DB">
            <w:pPr>
              <w:jc w:val="center"/>
              <w:rPr>
                <w:rFonts w:ascii="Arial" w:hAnsi="Arial" w:cs="Arial"/>
                <w:lang w:val="lt-LT"/>
              </w:rPr>
            </w:pPr>
            <w:r w:rsidRPr="00B11F7E">
              <w:rPr>
                <w:rFonts w:ascii="Arial" w:hAnsi="Arial" w:cs="Arial"/>
                <w:lang w:val="lt-LT"/>
              </w:rPr>
              <w:t xml:space="preserve">Pateikto dokumento pavadinimas </w:t>
            </w:r>
          </w:p>
          <w:p w14:paraId="3591E459" w14:textId="77777777" w:rsidR="00051CCF" w:rsidRPr="00B11F7E" w:rsidRDefault="00051CCF" w:rsidP="005372DB">
            <w:pPr>
              <w:jc w:val="center"/>
              <w:rPr>
                <w:rFonts w:ascii="Arial" w:hAnsi="Arial" w:cs="Arial"/>
                <w:lang w:val="lt-LT"/>
              </w:rPr>
            </w:pPr>
            <w:r w:rsidRPr="00B11F7E">
              <w:rPr>
                <w:rFonts w:ascii="Arial" w:hAnsi="Arial" w:cs="Arial"/>
                <w:lang w:val="lt-LT"/>
              </w:rPr>
              <w:t>(</w:t>
            </w:r>
            <w:r w:rsidRPr="00B11F7E">
              <w:rPr>
                <w:rFonts w:ascii="Arial" w:hAnsi="Arial" w:cs="Arial"/>
                <w:szCs w:val="24"/>
                <w:lang w:val="lt-LT"/>
              </w:rPr>
              <w:t>rekomenduojama pavadinime vartoti žodį „Konfidencialu“)</w:t>
            </w:r>
          </w:p>
        </w:tc>
      </w:tr>
      <w:tr w:rsidR="00051CCF" w:rsidRPr="00FD13D2" w14:paraId="30AD8B30" w14:textId="77777777" w:rsidTr="005372DB">
        <w:tc>
          <w:tcPr>
            <w:tcW w:w="870" w:type="dxa"/>
          </w:tcPr>
          <w:p w14:paraId="374C2105" w14:textId="77777777" w:rsidR="00051CCF" w:rsidRPr="00B11F7E" w:rsidRDefault="00051CCF" w:rsidP="005372DB">
            <w:pPr>
              <w:jc w:val="both"/>
              <w:rPr>
                <w:rFonts w:ascii="Arial" w:hAnsi="Arial" w:cs="Arial"/>
                <w:lang w:val="lt-LT"/>
              </w:rPr>
            </w:pPr>
          </w:p>
        </w:tc>
        <w:tc>
          <w:tcPr>
            <w:tcW w:w="8906" w:type="dxa"/>
          </w:tcPr>
          <w:p w14:paraId="7E9B8E43" w14:textId="77777777" w:rsidR="00051CCF" w:rsidRPr="00B11F7E" w:rsidRDefault="00051CCF" w:rsidP="005372DB">
            <w:pPr>
              <w:jc w:val="both"/>
              <w:rPr>
                <w:rFonts w:ascii="Arial" w:hAnsi="Arial" w:cs="Arial"/>
                <w:lang w:val="lt-LT"/>
              </w:rPr>
            </w:pPr>
          </w:p>
        </w:tc>
      </w:tr>
      <w:tr w:rsidR="00051CCF" w:rsidRPr="00FD13D2" w14:paraId="7626804E" w14:textId="77777777" w:rsidTr="005372DB">
        <w:tc>
          <w:tcPr>
            <w:tcW w:w="870" w:type="dxa"/>
          </w:tcPr>
          <w:p w14:paraId="0CC18B2E" w14:textId="77777777" w:rsidR="00051CCF" w:rsidRPr="00B11F7E" w:rsidRDefault="00051CCF" w:rsidP="005372DB">
            <w:pPr>
              <w:jc w:val="both"/>
              <w:rPr>
                <w:rFonts w:ascii="Arial" w:hAnsi="Arial" w:cs="Arial"/>
                <w:lang w:val="lt-LT"/>
              </w:rPr>
            </w:pPr>
          </w:p>
        </w:tc>
        <w:tc>
          <w:tcPr>
            <w:tcW w:w="8906" w:type="dxa"/>
          </w:tcPr>
          <w:p w14:paraId="780515E9" w14:textId="77777777" w:rsidR="00051CCF" w:rsidRPr="00B11F7E" w:rsidRDefault="00051CCF" w:rsidP="005372DB">
            <w:pPr>
              <w:pStyle w:val="Antrats"/>
              <w:tabs>
                <w:tab w:val="clear" w:pos="4153"/>
                <w:tab w:val="clear" w:pos="8306"/>
              </w:tabs>
              <w:rPr>
                <w:rFonts w:ascii="Arial" w:hAnsi="Arial" w:cs="Arial"/>
                <w:lang w:val="lt-LT"/>
              </w:rPr>
            </w:pPr>
          </w:p>
        </w:tc>
      </w:tr>
    </w:tbl>
    <w:p w14:paraId="3E15297F" w14:textId="77777777" w:rsidR="00051CCF" w:rsidRPr="00B11F7E" w:rsidRDefault="00051CCF" w:rsidP="00051CCF">
      <w:pPr>
        <w:ind w:firstLine="720"/>
        <w:jc w:val="both"/>
        <w:rPr>
          <w:rFonts w:ascii="Arial" w:hAnsi="Arial" w:cs="Arial"/>
          <w:i/>
          <w:sz w:val="22"/>
          <w:szCs w:val="22"/>
          <w:lang w:val="lt-LT"/>
        </w:rPr>
      </w:pPr>
      <w:r w:rsidRPr="00B11F7E">
        <w:rPr>
          <w:rFonts w:ascii="Arial" w:hAnsi="Arial" w:cs="Arial"/>
          <w:b/>
          <w:i/>
          <w:sz w:val="22"/>
          <w:szCs w:val="22"/>
          <w:lang w:val="lt-LT"/>
        </w:rPr>
        <w:t>Pastaba.</w:t>
      </w:r>
      <w:r w:rsidRPr="00B11F7E">
        <w:rPr>
          <w:rFonts w:ascii="Arial" w:hAnsi="Arial" w:cs="Arial"/>
          <w:i/>
          <w:sz w:val="22"/>
          <w:szCs w:val="22"/>
          <w:lang w:val="lt-LT"/>
        </w:rPr>
        <w:t xml:space="preserve"> Tiekėjui nenurodžius, kokia informacija yra konfidenciali, laikoma, kad konfidencialios informacijos pasiūlyme nėra.</w:t>
      </w:r>
    </w:p>
    <w:p w14:paraId="4CE5BC09" w14:textId="77777777" w:rsidR="00051CCF" w:rsidRPr="00B11F7E" w:rsidRDefault="00051CCF" w:rsidP="00051CCF">
      <w:pPr>
        <w:ind w:firstLine="720"/>
        <w:jc w:val="both"/>
        <w:rPr>
          <w:rFonts w:ascii="Arial" w:hAnsi="Arial" w:cs="Arial"/>
          <w:lang w:val="lt-LT"/>
        </w:rPr>
      </w:pPr>
    </w:p>
    <w:p w14:paraId="4C81F520" w14:textId="3BA8C49A" w:rsidR="00051CCF" w:rsidRPr="00B11F7E" w:rsidRDefault="00961AFD" w:rsidP="00FD226C">
      <w:pPr>
        <w:ind w:firstLine="720"/>
        <w:rPr>
          <w:rFonts w:ascii="Arial" w:hAnsi="Arial" w:cs="Arial"/>
          <w:i/>
          <w:sz w:val="20"/>
          <w:lang w:val="lt-LT"/>
        </w:rPr>
      </w:pPr>
      <w:r>
        <w:rPr>
          <w:rFonts w:ascii="Arial" w:hAnsi="Arial" w:cs="Arial"/>
          <w:lang w:val="lt-LT"/>
        </w:rPr>
        <w:t>8</w:t>
      </w:r>
      <w:r w:rsidR="00AF0875" w:rsidRPr="00AF0875">
        <w:rPr>
          <w:rFonts w:ascii="Arial" w:hAnsi="Arial" w:cs="Arial"/>
          <w:lang w:val="lt-LT"/>
        </w:rPr>
        <w:t xml:space="preserve">. Pasiūlymas galioja 90 d. nuo konkurso pasiūlymų pateikimo termino dienos.                     </w:t>
      </w:r>
      <w:r w:rsidR="00051CCF" w:rsidRPr="00B11F7E">
        <w:rPr>
          <w:rFonts w:ascii="Arial" w:hAnsi="Arial" w:cs="Arial"/>
          <w:sz w:val="20"/>
          <w:lang w:val="lt-LT"/>
        </w:rPr>
        <w:t xml:space="preserve">                                          </w:t>
      </w:r>
    </w:p>
    <w:p w14:paraId="5F7F82ED" w14:textId="4172C6C4" w:rsidR="00051CCF" w:rsidRPr="00B11F7E" w:rsidRDefault="00051CCF" w:rsidP="00EE2401">
      <w:pPr>
        <w:rPr>
          <w:rFonts w:ascii="Arial" w:hAnsi="Arial" w:cs="Arial"/>
          <w:szCs w:val="24"/>
          <w:lang w:val="lt-LT"/>
        </w:rPr>
      </w:pPr>
    </w:p>
    <w:p w14:paraId="39CE9A1C" w14:textId="77777777" w:rsidR="00051CCF" w:rsidRPr="00B11F7E" w:rsidRDefault="00051CCF" w:rsidP="00051CCF">
      <w:pPr>
        <w:ind w:firstLine="720"/>
        <w:jc w:val="both"/>
        <w:rPr>
          <w:rFonts w:ascii="Arial" w:hAnsi="Arial" w:cs="Arial"/>
          <w:szCs w:val="24"/>
          <w:lang w:val="lt-LT"/>
        </w:rPr>
      </w:pPr>
    </w:p>
    <w:p w14:paraId="45FB001C" w14:textId="77777777" w:rsidR="00051CCF" w:rsidRPr="00B11F7E" w:rsidRDefault="00051CCF" w:rsidP="00051CCF">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51CCF" w:rsidRPr="00B11F7E" w14:paraId="3E20F181" w14:textId="77777777" w:rsidTr="005372DB">
        <w:trPr>
          <w:trHeight w:val="186"/>
        </w:trPr>
        <w:tc>
          <w:tcPr>
            <w:tcW w:w="3284" w:type="dxa"/>
            <w:tcBorders>
              <w:top w:val="single" w:sz="4" w:space="0" w:color="auto"/>
              <w:left w:val="nil"/>
              <w:bottom w:val="nil"/>
              <w:right w:val="nil"/>
            </w:tcBorders>
          </w:tcPr>
          <w:p w14:paraId="49400724" w14:textId="77777777" w:rsidR="00051CCF" w:rsidRPr="00B11F7E" w:rsidRDefault="00051CCF" w:rsidP="005372DB">
            <w:pPr>
              <w:pStyle w:val="Pagrindinistekstas1"/>
              <w:ind w:firstLine="0"/>
              <w:rPr>
                <w:rFonts w:ascii="Arial" w:hAnsi="Arial" w:cs="Arial"/>
                <w:position w:val="6"/>
                <w:lang w:val="lt-LT"/>
              </w:rPr>
            </w:pPr>
            <w:r w:rsidRPr="00B11F7E">
              <w:rPr>
                <w:rFonts w:ascii="Arial" w:hAnsi="Arial" w:cs="Arial"/>
                <w:position w:val="6"/>
                <w:lang w:val="lt-LT"/>
              </w:rPr>
              <w:t>(Tiekėjo arba jo įgalioto asmens pareigų pavadinimas)</w:t>
            </w:r>
          </w:p>
        </w:tc>
        <w:tc>
          <w:tcPr>
            <w:tcW w:w="604" w:type="dxa"/>
          </w:tcPr>
          <w:p w14:paraId="385EC92B" w14:textId="77777777" w:rsidR="00051CCF" w:rsidRPr="00B11F7E" w:rsidRDefault="00051CCF" w:rsidP="005372DB">
            <w:pPr>
              <w:ind w:right="-1"/>
              <w:jc w:val="both"/>
              <w:rPr>
                <w:rFonts w:ascii="Arial" w:hAnsi="Arial" w:cs="Arial"/>
                <w:sz w:val="20"/>
                <w:lang w:val="lt-LT"/>
              </w:rPr>
            </w:pPr>
          </w:p>
        </w:tc>
        <w:tc>
          <w:tcPr>
            <w:tcW w:w="1980" w:type="dxa"/>
            <w:tcBorders>
              <w:top w:val="single" w:sz="4" w:space="0" w:color="auto"/>
              <w:left w:val="nil"/>
              <w:bottom w:val="nil"/>
              <w:right w:val="nil"/>
            </w:tcBorders>
          </w:tcPr>
          <w:p w14:paraId="27584F57" w14:textId="77777777" w:rsidR="00051CCF" w:rsidRPr="00B11F7E" w:rsidRDefault="00051CCF" w:rsidP="005372DB">
            <w:pPr>
              <w:ind w:right="-1"/>
              <w:jc w:val="both"/>
              <w:rPr>
                <w:rFonts w:ascii="Arial" w:hAnsi="Arial" w:cs="Arial"/>
                <w:sz w:val="20"/>
                <w:lang w:val="lt-LT"/>
              </w:rPr>
            </w:pPr>
            <w:r w:rsidRPr="00B11F7E">
              <w:rPr>
                <w:rFonts w:ascii="Arial" w:hAnsi="Arial" w:cs="Arial"/>
                <w:position w:val="6"/>
                <w:sz w:val="20"/>
                <w:lang w:val="lt-LT"/>
              </w:rPr>
              <w:t>(Parašas)</w:t>
            </w:r>
            <w:r w:rsidRPr="00B11F7E">
              <w:rPr>
                <w:rFonts w:ascii="Arial" w:hAnsi="Arial" w:cs="Arial"/>
                <w:i/>
                <w:sz w:val="20"/>
                <w:lang w:val="lt-LT"/>
              </w:rPr>
              <w:t xml:space="preserve"> </w:t>
            </w:r>
          </w:p>
        </w:tc>
        <w:tc>
          <w:tcPr>
            <w:tcW w:w="701" w:type="dxa"/>
          </w:tcPr>
          <w:p w14:paraId="01E8727C" w14:textId="77777777" w:rsidR="00051CCF" w:rsidRPr="00B11F7E" w:rsidRDefault="00051CCF" w:rsidP="005372DB">
            <w:pPr>
              <w:ind w:right="-1"/>
              <w:jc w:val="both"/>
              <w:rPr>
                <w:rFonts w:ascii="Arial" w:hAnsi="Arial" w:cs="Arial"/>
                <w:sz w:val="20"/>
                <w:lang w:val="lt-LT"/>
              </w:rPr>
            </w:pPr>
          </w:p>
        </w:tc>
        <w:tc>
          <w:tcPr>
            <w:tcW w:w="2611" w:type="dxa"/>
            <w:tcBorders>
              <w:top w:val="single" w:sz="4" w:space="0" w:color="auto"/>
              <w:left w:val="nil"/>
              <w:bottom w:val="nil"/>
              <w:right w:val="nil"/>
            </w:tcBorders>
          </w:tcPr>
          <w:p w14:paraId="4D7CA329" w14:textId="77777777" w:rsidR="00051CCF" w:rsidRPr="00B11F7E" w:rsidRDefault="00051CCF" w:rsidP="005372DB">
            <w:pPr>
              <w:ind w:right="-1"/>
              <w:jc w:val="both"/>
              <w:rPr>
                <w:rFonts w:ascii="Arial" w:hAnsi="Arial" w:cs="Arial"/>
                <w:sz w:val="20"/>
                <w:lang w:val="lt-LT"/>
              </w:rPr>
            </w:pPr>
            <w:r w:rsidRPr="00B11F7E">
              <w:rPr>
                <w:rFonts w:ascii="Arial" w:hAnsi="Arial" w:cs="Arial"/>
                <w:position w:val="6"/>
                <w:sz w:val="20"/>
                <w:lang w:val="lt-LT"/>
              </w:rPr>
              <w:t>(Vardas ir pavardė)</w:t>
            </w:r>
            <w:r w:rsidRPr="00B11F7E">
              <w:rPr>
                <w:rFonts w:ascii="Arial" w:hAnsi="Arial" w:cs="Arial"/>
                <w:i/>
                <w:sz w:val="20"/>
                <w:lang w:val="lt-LT"/>
              </w:rPr>
              <w:t xml:space="preserve"> </w:t>
            </w:r>
          </w:p>
        </w:tc>
        <w:tc>
          <w:tcPr>
            <w:tcW w:w="648" w:type="dxa"/>
          </w:tcPr>
          <w:p w14:paraId="418C4ADE" w14:textId="77777777" w:rsidR="00051CCF" w:rsidRPr="00B11F7E" w:rsidRDefault="00051CCF" w:rsidP="005372DB">
            <w:pPr>
              <w:ind w:right="-1"/>
              <w:jc w:val="both"/>
              <w:rPr>
                <w:rFonts w:ascii="Arial" w:hAnsi="Arial" w:cs="Arial"/>
                <w:sz w:val="20"/>
                <w:lang w:val="lt-LT"/>
              </w:rPr>
            </w:pPr>
          </w:p>
        </w:tc>
      </w:tr>
    </w:tbl>
    <w:p w14:paraId="10DDA6F3" w14:textId="77777777" w:rsidR="00051CCF" w:rsidRPr="00B11F7E" w:rsidRDefault="00051CCF" w:rsidP="00051CCF">
      <w:pPr>
        <w:tabs>
          <w:tab w:val="left" w:pos="5103"/>
          <w:tab w:val="left" w:pos="5245"/>
          <w:tab w:val="left" w:pos="5387"/>
        </w:tabs>
        <w:ind w:left="5040" w:firstLine="720"/>
        <w:jc w:val="both"/>
        <w:rPr>
          <w:rFonts w:ascii="Arial" w:hAnsi="Arial" w:cs="Arial"/>
          <w:sz w:val="16"/>
          <w:lang w:val="lt-LT"/>
        </w:rPr>
      </w:pPr>
    </w:p>
    <w:p w14:paraId="225A7DE3" w14:textId="77777777" w:rsidR="00051CCF" w:rsidRPr="00B11F7E" w:rsidRDefault="00051CCF" w:rsidP="00051CCF">
      <w:pPr>
        <w:tabs>
          <w:tab w:val="left" w:pos="5103"/>
          <w:tab w:val="left" w:pos="5245"/>
          <w:tab w:val="left" w:pos="5387"/>
        </w:tabs>
        <w:jc w:val="both"/>
        <w:rPr>
          <w:rFonts w:ascii="Arial" w:hAnsi="Arial" w:cs="Arial"/>
          <w:b/>
          <w:bCs/>
          <w:i/>
          <w:sz w:val="22"/>
          <w:szCs w:val="22"/>
          <w:lang w:val="lt-LT"/>
        </w:rPr>
      </w:pPr>
    </w:p>
    <w:p w14:paraId="049C3D7E" w14:textId="77777777" w:rsidR="00051CCF" w:rsidRPr="00B11F7E" w:rsidRDefault="00051CCF" w:rsidP="00051CCF">
      <w:pPr>
        <w:tabs>
          <w:tab w:val="left" w:pos="5103"/>
          <w:tab w:val="left" w:pos="5245"/>
          <w:tab w:val="left" w:pos="5387"/>
        </w:tabs>
        <w:jc w:val="both"/>
        <w:rPr>
          <w:rFonts w:ascii="Arial" w:hAnsi="Arial" w:cs="Arial"/>
          <w:b/>
          <w:bCs/>
          <w:i/>
          <w:sz w:val="22"/>
          <w:szCs w:val="22"/>
          <w:lang w:val="lt-LT"/>
        </w:rPr>
      </w:pPr>
    </w:p>
    <w:p w14:paraId="78EFBDF2" w14:textId="77777777" w:rsidR="00051CCF" w:rsidRPr="00B11F7E" w:rsidRDefault="00051CCF" w:rsidP="00051CCF">
      <w:pPr>
        <w:tabs>
          <w:tab w:val="left" w:pos="5103"/>
          <w:tab w:val="left" w:pos="5245"/>
          <w:tab w:val="left" w:pos="5387"/>
        </w:tabs>
        <w:jc w:val="both"/>
        <w:rPr>
          <w:rFonts w:ascii="Arial" w:hAnsi="Arial" w:cs="Arial"/>
          <w:b/>
          <w:bCs/>
          <w:i/>
          <w:szCs w:val="24"/>
          <w:lang w:val="lt-LT"/>
        </w:rPr>
      </w:pPr>
      <w:r w:rsidRPr="00B11F7E">
        <w:rPr>
          <w:rFonts w:ascii="Arial" w:hAnsi="Arial" w:cs="Arial"/>
          <w:b/>
          <w:bCs/>
          <w:i/>
          <w:szCs w:val="24"/>
          <w:lang w:val="lt-LT"/>
        </w:rPr>
        <w:t>Pastabos:</w:t>
      </w:r>
    </w:p>
    <w:p w14:paraId="2056EF71" w14:textId="77777777" w:rsidR="00051CCF" w:rsidRPr="00B11F7E" w:rsidRDefault="00051CCF" w:rsidP="00051CCF">
      <w:pPr>
        <w:tabs>
          <w:tab w:val="left" w:pos="5103"/>
          <w:tab w:val="left" w:pos="5245"/>
          <w:tab w:val="left" w:pos="5387"/>
        </w:tabs>
        <w:ind w:firstLine="709"/>
        <w:jc w:val="both"/>
        <w:rPr>
          <w:rFonts w:ascii="Arial" w:hAnsi="Arial" w:cs="Arial"/>
          <w:i/>
          <w:szCs w:val="24"/>
          <w:lang w:val="lt-LT" w:eastAsia="lt-LT"/>
        </w:rPr>
      </w:pPr>
      <w:r w:rsidRPr="00B11F7E">
        <w:rPr>
          <w:rFonts w:ascii="Arial" w:hAnsi="Arial" w:cs="Arial"/>
          <w:i/>
          <w:szCs w:val="24"/>
          <w:lang w:val="lt-LT"/>
        </w:rPr>
        <w:t xml:space="preserve">1. Jeigu pasiūlymą pasirašo įgaliotas asmuo, turi būti pateikta </w:t>
      </w:r>
      <w:r w:rsidRPr="00B11F7E">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422C85B6" w14:textId="77777777" w:rsidR="00051CCF" w:rsidRPr="00B11F7E" w:rsidRDefault="00051CCF" w:rsidP="00051CCF">
      <w:pPr>
        <w:tabs>
          <w:tab w:val="left" w:pos="5103"/>
          <w:tab w:val="left" w:pos="5245"/>
          <w:tab w:val="left" w:pos="5387"/>
        </w:tabs>
        <w:ind w:firstLine="709"/>
        <w:jc w:val="both"/>
        <w:rPr>
          <w:rFonts w:ascii="Arial" w:hAnsi="Arial" w:cs="Arial"/>
          <w:bCs/>
          <w:i/>
          <w:szCs w:val="24"/>
          <w:lang w:val="lt-LT"/>
        </w:rPr>
      </w:pPr>
      <w:r w:rsidRPr="00B11F7E">
        <w:rPr>
          <w:rFonts w:ascii="Arial" w:hAnsi="Arial" w:cs="Arial"/>
          <w:bCs/>
          <w:i/>
          <w:szCs w:val="24"/>
          <w:lang w:val="lt-LT"/>
        </w:rPr>
        <w:t>2. Pildydamas šį priedą tiekėjas turi pateikti visą aukščiau prašomą informaciją.</w:t>
      </w:r>
    </w:p>
    <w:p w14:paraId="411271C8" w14:textId="77777777" w:rsidR="00051CCF" w:rsidRPr="00B11F7E" w:rsidRDefault="00051CCF" w:rsidP="00051CCF">
      <w:pPr>
        <w:tabs>
          <w:tab w:val="left" w:pos="5103"/>
          <w:tab w:val="left" w:pos="5245"/>
          <w:tab w:val="left" w:pos="5387"/>
        </w:tabs>
        <w:ind w:firstLine="709"/>
        <w:jc w:val="both"/>
        <w:rPr>
          <w:rFonts w:ascii="Arial" w:hAnsi="Arial" w:cs="Arial"/>
          <w:i/>
          <w:szCs w:val="24"/>
          <w:lang w:val="lt-LT"/>
        </w:rPr>
      </w:pPr>
      <w:r w:rsidRPr="00B11F7E">
        <w:rPr>
          <w:rFonts w:ascii="Arial" w:hAnsi="Arial" w:cs="Arial"/>
          <w:bCs/>
          <w:i/>
          <w:szCs w:val="24"/>
          <w:lang w:val="lt-LT"/>
        </w:rPr>
        <w:t xml:space="preserve">3. </w:t>
      </w:r>
      <w:r w:rsidRPr="00B11F7E">
        <w:rPr>
          <w:rFonts w:ascii="Arial" w:hAnsi="Arial" w:cs="Arial"/>
          <w:i/>
          <w:szCs w:val="24"/>
          <w:lang w:val="lt-LT"/>
        </w:rPr>
        <w:t>Pateikiama skaitmeninė dokumento kopija, t. y. skenuotas dokumentas elektronine forma.</w:t>
      </w:r>
    </w:p>
    <w:p w14:paraId="7BA3D740" w14:textId="77777777" w:rsidR="00051CCF" w:rsidRPr="00B11F7E" w:rsidRDefault="00051CCF" w:rsidP="00051CCF">
      <w:pPr>
        <w:tabs>
          <w:tab w:val="left" w:pos="5103"/>
          <w:tab w:val="left" w:pos="5245"/>
          <w:tab w:val="left" w:pos="5387"/>
        </w:tabs>
        <w:ind w:firstLine="709"/>
        <w:jc w:val="both"/>
        <w:rPr>
          <w:rFonts w:ascii="Arial" w:hAnsi="Arial" w:cs="Arial"/>
          <w:i/>
          <w:szCs w:val="24"/>
          <w:lang w:val="lt-LT"/>
        </w:rPr>
      </w:pPr>
    </w:p>
    <w:p w14:paraId="5785AB09" w14:textId="77777777" w:rsidR="00051CCF" w:rsidRPr="00B11F7E" w:rsidRDefault="00051CCF" w:rsidP="00AD10A9">
      <w:pPr>
        <w:rPr>
          <w:rFonts w:ascii="Arial" w:hAnsi="Arial" w:cs="Arial"/>
          <w:i/>
          <w:szCs w:val="24"/>
          <w:lang w:val="lt-LT"/>
        </w:rPr>
      </w:pPr>
    </w:p>
    <w:sectPr w:rsidR="00051CCF" w:rsidRPr="00B11F7E" w:rsidSect="002A45CD">
      <w:headerReference w:type="default" r:id="rId11"/>
      <w:footerReference w:type="even" r:id="rId12"/>
      <w:pgSz w:w="11906" w:h="16838"/>
      <w:pgMar w:top="1134" w:right="567" w:bottom="1134" w:left="1701" w:header="561" w:footer="561"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961A4" w14:textId="77777777" w:rsidR="00247E7E" w:rsidRDefault="00247E7E">
      <w:r>
        <w:separator/>
      </w:r>
    </w:p>
  </w:endnote>
  <w:endnote w:type="continuationSeparator" w:id="0">
    <w:p w14:paraId="7B374FDE" w14:textId="77777777" w:rsidR="00247E7E" w:rsidRDefault="0024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55D9" w14:textId="77777777" w:rsidR="00807C88" w:rsidRDefault="0097400A">
    <w:pPr>
      <w:pStyle w:val="Porat"/>
      <w:framePr w:wrap="around" w:vAnchor="text" w:hAnchor="margin" w:xAlign="right" w:y="1"/>
      <w:rPr>
        <w:rStyle w:val="Puslapionumeris"/>
      </w:rPr>
    </w:pPr>
    <w:r>
      <w:rPr>
        <w:rStyle w:val="Puslapionumeris"/>
      </w:rPr>
      <w:fldChar w:fldCharType="begin"/>
    </w:r>
    <w:r w:rsidR="00051CCF">
      <w:rPr>
        <w:rStyle w:val="Puslapionumeris"/>
      </w:rPr>
      <w:instrText xml:space="preserve">PAGE  </w:instrText>
    </w:r>
    <w:r>
      <w:rPr>
        <w:rStyle w:val="Puslapionumeris"/>
      </w:rPr>
      <w:fldChar w:fldCharType="end"/>
    </w:r>
  </w:p>
  <w:p w14:paraId="72225DA4" w14:textId="77777777" w:rsidR="00807C88" w:rsidRDefault="00807C8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93682" w14:textId="77777777" w:rsidR="00247E7E" w:rsidRDefault="00247E7E">
      <w:r>
        <w:separator/>
      </w:r>
    </w:p>
  </w:footnote>
  <w:footnote w:type="continuationSeparator" w:id="0">
    <w:p w14:paraId="56A80E7D" w14:textId="77777777" w:rsidR="00247E7E" w:rsidRDefault="00247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A794" w14:textId="77777777" w:rsidR="00807C88" w:rsidRDefault="0097400A">
    <w:pPr>
      <w:pStyle w:val="Antrats"/>
      <w:jc w:val="center"/>
    </w:pPr>
    <w:r>
      <w:fldChar w:fldCharType="begin"/>
    </w:r>
    <w:r w:rsidR="00051CCF">
      <w:instrText xml:space="preserve"> PAGE   \* MERGEFORMAT </w:instrText>
    </w:r>
    <w:r>
      <w:fldChar w:fldCharType="separate"/>
    </w:r>
    <w:r w:rsidR="009B188E">
      <w:rPr>
        <w:noProof/>
      </w:rPr>
      <w:t>4</w:t>
    </w:r>
    <w:r>
      <w:fldChar w:fldCharType="end"/>
    </w:r>
  </w:p>
  <w:p w14:paraId="5A89AB8F" w14:textId="77777777" w:rsidR="00807C88" w:rsidRDefault="00807C8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74618F8"/>
    <w:multiLevelType w:val="hybridMultilevel"/>
    <w:tmpl w:val="09ECE48C"/>
    <w:lvl w:ilvl="0" w:tplc="FBFC9260">
      <w:start w:val="3"/>
      <w:numFmt w:val="bullet"/>
      <w:lvlText w:val="-"/>
      <w:lvlJc w:val="left"/>
      <w:pPr>
        <w:ind w:left="720" w:hanging="360"/>
      </w:pPr>
      <w:rPr>
        <w:rFonts w:ascii="Arial" w:eastAsia="Times New Roman" w:hAnsi="Arial" w:cs="Aria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41A3510"/>
    <w:multiLevelType w:val="hybridMultilevel"/>
    <w:tmpl w:val="0E4A9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8F7AD6"/>
    <w:multiLevelType w:val="multilevel"/>
    <w:tmpl w:val="666A8606"/>
    <w:styleLink w:val="WWNum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24"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1"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2"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5"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6BE61A51"/>
    <w:multiLevelType w:val="hybridMultilevel"/>
    <w:tmpl w:val="63508BF2"/>
    <w:lvl w:ilvl="0" w:tplc="FEEA154C">
      <w:start w:val="1"/>
      <w:numFmt w:val="decimal"/>
      <w:lvlText w:val="%1."/>
      <w:lvlJc w:val="left"/>
      <w:pPr>
        <w:ind w:left="1080" w:hanging="360"/>
      </w:pPr>
      <w:rPr>
        <w:rFonts w:hint="default"/>
        <w:b/>
        <w:i/>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9"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2"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5"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84034086">
    <w:abstractNumId w:val="44"/>
  </w:num>
  <w:num w:numId="2" w16cid:durableId="893085731">
    <w:abstractNumId w:val="20"/>
  </w:num>
  <w:num w:numId="3" w16cid:durableId="1669944209">
    <w:abstractNumId w:val="43"/>
  </w:num>
  <w:num w:numId="4" w16cid:durableId="1857770852">
    <w:abstractNumId w:val="5"/>
  </w:num>
  <w:num w:numId="5" w16cid:durableId="1202980017">
    <w:abstractNumId w:val="2"/>
  </w:num>
  <w:num w:numId="6" w16cid:durableId="1487085451">
    <w:abstractNumId w:val="3"/>
  </w:num>
  <w:num w:numId="7" w16cid:durableId="177623848">
    <w:abstractNumId w:val="39"/>
  </w:num>
  <w:num w:numId="8" w16cid:durableId="2103717017">
    <w:abstractNumId w:val="17"/>
  </w:num>
  <w:num w:numId="9" w16cid:durableId="2065980969">
    <w:abstractNumId w:val="27"/>
  </w:num>
  <w:num w:numId="10" w16cid:durableId="2067995625">
    <w:abstractNumId w:val="40"/>
  </w:num>
  <w:num w:numId="11" w16cid:durableId="1402023">
    <w:abstractNumId w:val="41"/>
  </w:num>
  <w:num w:numId="12" w16cid:durableId="1075125309">
    <w:abstractNumId w:val="42"/>
  </w:num>
  <w:num w:numId="13" w16cid:durableId="21001307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1028295">
    <w:abstractNumId w:val="25"/>
  </w:num>
  <w:num w:numId="15" w16cid:durableId="351033922">
    <w:abstractNumId w:val="21"/>
  </w:num>
  <w:num w:numId="16" w16cid:durableId="208699756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111288985">
    <w:abstractNumId w:val="16"/>
  </w:num>
  <w:num w:numId="18" w16cid:durableId="898367996">
    <w:abstractNumId w:val="1"/>
  </w:num>
  <w:num w:numId="19" w16cid:durableId="268780740">
    <w:abstractNumId w:val="13"/>
  </w:num>
  <w:num w:numId="20" w16cid:durableId="1947733061">
    <w:abstractNumId w:val="34"/>
  </w:num>
  <w:num w:numId="21" w16cid:durableId="575361485">
    <w:abstractNumId w:val="11"/>
  </w:num>
  <w:num w:numId="22" w16cid:durableId="429278770">
    <w:abstractNumId w:val="45"/>
  </w:num>
  <w:num w:numId="23" w16cid:durableId="1192840674">
    <w:abstractNumId w:val="19"/>
  </w:num>
  <w:num w:numId="24" w16cid:durableId="1717851225">
    <w:abstractNumId w:val="22"/>
  </w:num>
  <w:num w:numId="25" w16cid:durableId="1629310469">
    <w:abstractNumId w:val="24"/>
  </w:num>
  <w:num w:numId="26" w16cid:durableId="1509171951">
    <w:abstractNumId w:val="28"/>
  </w:num>
  <w:num w:numId="27" w16cid:durableId="226764120">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1800178">
    <w:abstractNumId w:val="33"/>
  </w:num>
  <w:num w:numId="29" w16cid:durableId="16626596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08456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0456368">
    <w:abstractNumId w:val="29"/>
  </w:num>
  <w:num w:numId="32" w16cid:durableId="1149710987">
    <w:abstractNumId w:val="8"/>
  </w:num>
  <w:num w:numId="33" w16cid:durableId="8551146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9265170">
    <w:abstractNumId w:val="26"/>
  </w:num>
  <w:num w:numId="35" w16cid:durableId="3034337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770270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6640895">
    <w:abstractNumId w:val="10"/>
  </w:num>
  <w:num w:numId="38" w16cid:durableId="1676226092">
    <w:abstractNumId w:val="9"/>
  </w:num>
  <w:num w:numId="39" w16cid:durableId="901869576">
    <w:abstractNumId w:val="14"/>
  </w:num>
  <w:num w:numId="40" w16cid:durableId="895746753">
    <w:abstractNumId w:val="6"/>
  </w:num>
  <w:num w:numId="41" w16cid:durableId="1879468008">
    <w:abstractNumId w:val="7"/>
  </w:num>
  <w:num w:numId="42" w16cid:durableId="19693593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41323648">
    <w:abstractNumId w:val="4"/>
  </w:num>
  <w:num w:numId="44" w16cid:durableId="679042416">
    <w:abstractNumId w:val="37"/>
  </w:num>
  <w:num w:numId="45" w16cid:durableId="973486500">
    <w:abstractNumId w:val="15"/>
  </w:num>
  <w:num w:numId="46" w16cid:durableId="657656735">
    <w:abstractNumId w:val="12"/>
  </w:num>
  <w:num w:numId="47" w16cid:durableId="393430456">
    <w:abstractNumId w:val="23"/>
  </w:num>
  <w:num w:numId="48" w16cid:durableId="598105338">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0435"/>
    <w:rsid w:val="00004750"/>
    <w:rsid w:val="00012103"/>
    <w:rsid w:val="00016180"/>
    <w:rsid w:val="00022061"/>
    <w:rsid w:val="000236C4"/>
    <w:rsid w:val="00024B8D"/>
    <w:rsid w:val="00031D63"/>
    <w:rsid w:val="00041893"/>
    <w:rsid w:val="00047573"/>
    <w:rsid w:val="00050C73"/>
    <w:rsid w:val="00051CCF"/>
    <w:rsid w:val="000755CC"/>
    <w:rsid w:val="0008063F"/>
    <w:rsid w:val="000B5DCD"/>
    <w:rsid w:val="000D1E30"/>
    <w:rsid w:val="000E1EBC"/>
    <w:rsid w:val="000E26A2"/>
    <w:rsid w:val="000E297D"/>
    <w:rsid w:val="00127F0E"/>
    <w:rsid w:val="0013513A"/>
    <w:rsid w:val="0014073C"/>
    <w:rsid w:val="00145873"/>
    <w:rsid w:val="001548ED"/>
    <w:rsid w:val="00166BF2"/>
    <w:rsid w:val="001742DA"/>
    <w:rsid w:val="00186184"/>
    <w:rsid w:val="00191529"/>
    <w:rsid w:val="001A568E"/>
    <w:rsid w:val="001B33E9"/>
    <w:rsid w:val="001D18D6"/>
    <w:rsid w:val="001D3C4B"/>
    <w:rsid w:val="001E1B16"/>
    <w:rsid w:val="001F1E77"/>
    <w:rsid w:val="001F32C7"/>
    <w:rsid w:val="0020250A"/>
    <w:rsid w:val="0021589C"/>
    <w:rsid w:val="00217C4B"/>
    <w:rsid w:val="00221B19"/>
    <w:rsid w:val="00222DB9"/>
    <w:rsid w:val="00247E7E"/>
    <w:rsid w:val="00284FC8"/>
    <w:rsid w:val="00285079"/>
    <w:rsid w:val="002876A0"/>
    <w:rsid w:val="002A138B"/>
    <w:rsid w:val="002A45CD"/>
    <w:rsid w:val="002C0538"/>
    <w:rsid w:val="002C2592"/>
    <w:rsid w:val="002D2004"/>
    <w:rsid w:val="002D76A4"/>
    <w:rsid w:val="002E4288"/>
    <w:rsid w:val="003150E4"/>
    <w:rsid w:val="0031593D"/>
    <w:rsid w:val="00321C7E"/>
    <w:rsid w:val="003270B7"/>
    <w:rsid w:val="00331ACE"/>
    <w:rsid w:val="00332979"/>
    <w:rsid w:val="0034200F"/>
    <w:rsid w:val="00343836"/>
    <w:rsid w:val="003470F3"/>
    <w:rsid w:val="00355D7F"/>
    <w:rsid w:val="00366CE6"/>
    <w:rsid w:val="003712C4"/>
    <w:rsid w:val="003B3A56"/>
    <w:rsid w:val="003B4541"/>
    <w:rsid w:val="003B4D52"/>
    <w:rsid w:val="003C15A8"/>
    <w:rsid w:val="003C44EA"/>
    <w:rsid w:val="003C4571"/>
    <w:rsid w:val="003D4612"/>
    <w:rsid w:val="003E0305"/>
    <w:rsid w:val="00423629"/>
    <w:rsid w:val="00444846"/>
    <w:rsid w:val="00446A01"/>
    <w:rsid w:val="004714CD"/>
    <w:rsid w:val="00475B18"/>
    <w:rsid w:val="0048380B"/>
    <w:rsid w:val="00485466"/>
    <w:rsid w:val="00485D91"/>
    <w:rsid w:val="004A5B04"/>
    <w:rsid w:val="004A61AF"/>
    <w:rsid w:val="004A6223"/>
    <w:rsid w:val="004A6832"/>
    <w:rsid w:val="004A69BE"/>
    <w:rsid w:val="004C3474"/>
    <w:rsid w:val="004C5D1A"/>
    <w:rsid w:val="004D04AF"/>
    <w:rsid w:val="004D3748"/>
    <w:rsid w:val="004D47AF"/>
    <w:rsid w:val="004E26C4"/>
    <w:rsid w:val="004F1880"/>
    <w:rsid w:val="004F2188"/>
    <w:rsid w:val="004F425E"/>
    <w:rsid w:val="004F5DA2"/>
    <w:rsid w:val="00516E3F"/>
    <w:rsid w:val="0052514A"/>
    <w:rsid w:val="00526727"/>
    <w:rsid w:val="005328B3"/>
    <w:rsid w:val="00535966"/>
    <w:rsid w:val="00542F20"/>
    <w:rsid w:val="005663D1"/>
    <w:rsid w:val="005739C8"/>
    <w:rsid w:val="00574E8F"/>
    <w:rsid w:val="00582CEC"/>
    <w:rsid w:val="00592E60"/>
    <w:rsid w:val="00594089"/>
    <w:rsid w:val="005A4134"/>
    <w:rsid w:val="005B300C"/>
    <w:rsid w:val="005B749B"/>
    <w:rsid w:val="005C5983"/>
    <w:rsid w:val="005E63E7"/>
    <w:rsid w:val="005F25FB"/>
    <w:rsid w:val="0060591E"/>
    <w:rsid w:val="00630A2C"/>
    <w:rsid w:val="006317F4"/>
    <w:rsid w:val="00636031"/>
    <w:rsid w:val="006370E9"/>
    <w:rsid w:val="0066484E"/>
    <w:rsid w:val="00673011"/>
    <w:rsid w:val="00676AA3"/>
    <w:rsid w:val="00684DF6"/>
    <w:rsid w:val="006A7DF7"/>
    <w:rsid w:val="006C4454"/>
    <w:rsid w:val="006D1036"/>
    <w:rsid w:val="006D37A2"/>
    <w:rsid w:val="006E47B1"/>
    <w:rsid w:val="006E5761"/>
    <w:rsid w:val="006F15BD"/>
    <w:rsid w:val="006F59AE"/>
    <w:rsid w:val="00734592"/>
    <w:rsid w:val="00742433"/>
    <w:rsid w:val="0075156F"/>
    <w:rsid w:val="007557A2"/>
    <w:rsid w:val="00766E5F"/>
    <w:rsid w:val="00774B6E"/>
    <w:rsid w:val="00774FD3"/>
    <w:rsid w:val="0077607A"/>
    <w:rsid w:val="00780961"/>
    <w:rsid w:val="00785B8A"/>
    <w:rsid w:val="007B60E1"/>
    <w:rsid w:val="007D62A2"/>
    <w:rsid w:val="007E1289"/>
    <w:rsid w:val="007E2065"/>
    <w:rsid w:val="00800765"/>
    <w:rsid w:val="00807C88"/>
    <w:rsid w:val="00816F50"/>
    <w:rsid w:val="0082075B"/>
    <w:rsid w:val="0084204F"/>
    <w:rsid w:val="008421CC"/>
    <w:rsid w:val="00847FAD"/>
    <w:rsid w:val="00854E1D"/>
    <w:rsid w:val="00857758"/>
    <w:rsid w:val="0086148F"/>
    <w:rsid w:val="00872863"/>
    <w:rsid w:val="0087635C"/>
    <w:rsid w:val="00886B5E"/>
    <w:rsid w:val="008C4FA1"/>
    <w:rsid w:val="008D4270"/>
    <w:rsid w:val="008E0F11"/>
    <w:rsid w:val="008F1807"/>
    <w:rsid w:val="008F7671"/>
    <w:rsid w:val="00916882"/>
    <w:rsid w:val="00924397"/>
    <w:rsid w:val="0092738A"/>
    <w:rsid w:val="0094492A"/>
    <w:rsid w:val="009502AE"/>
    <w:rsid w:val="0095052C"/>
    <w:rsid w:val="00961AFD"/>
    <w:rsid w:val="009623BB"/>
    <w:rsid w:val="0097400A"/>
    <w:rsid w:val="009744A1"/>
    <w:rsid w:val="009820C0"/>
    <w:rsid w:val="009B188E"/>
    <w:rsid w:val="009B2363"/>
    <w:rsid w:val="009B5612"/>
    <w:rsid w:val="009B71A2"/>
    <w:rsid w:val="009C0A4E"/>
    <w:rsid w:val="009E5A7C"/>
    <w:rsid w:val="009F6BDB"/>
    <w:rsid w:val="00A06105"/>
    <w:rsid w:val="00A16DF6"/>
    <w:rsid w:val="00A17CEB"/>
    <w:rsid w:val="00A307F6"/>
    <w:rsid w:val="00A30B47"/>
    <w:rsid w:val="00A34898"/>
    <w:rsid w:val="00A50963"/>
    <w:rsid w:val="00A52275"/>
    <w:rsid w:val="00A7414A"/>
    <w:rsid w:val="00A76F31"/>
    <w:rsid w:val="00A86E87"/>
    <w:rsid w:val="00AA1A06"/>
    <w:rsid w:val="00AB3C48"/>
    <w:rsid w:val="00AC1C23"/>
    <w:rsid w:val="00AC2E65"/>
    <w:rsid w:val="00AC4058"/>
    <w:rsid w:val="00AC680E"/>
    <w:rsid w:val="00AD10A9"/>
    <w:rsid w:val="00AF0875"/>
    <w:rsid w:val="00AF16CC"/>
    <w:rsid w:val="00AF68C3"/>
    <w:rsid w:val="00AF6AD0"/>
    <w:rsid w:val="00B072F1"/>
    <w:rsid w:val="00B073FC"/>
    <w:rsid w:val="00B11F7E"/>
    <w:rsid w:val="00B228DD"/>
    <w:rsid w:val="00B3394A"/>
    <w:rsid w:val="00B51271"/>
    <w:rsid w:val="00B51770"/>
    <w:rsid w:val="00B527EB"/>
    <w:rsid w:val="00B56695"/>
    <w:rsid w:val="00B600E1"/>
    <w:rsid w:val="00B84AED"/>
    <w:rsid w:val="00B84B67"/>
    <w:rsid w:val="00B94F71"/>
    <w:rsid w:val="00BA3726"/>
    <w:rsid w:val="00BA76D3"/>
    <w:rsid w:val="00BB7ED6"/>
    <w:rsid w:val="00BC39D8"/>
    <w:rsid w:val="00BD0A6A"/>
    <w:rsid w:val="00BD5312"/>
    <w:rsid w:val="00BE656F"/>
    <w:rsid w:val="00C02A26"/>
    <w:rsid w:val="00C17799"/>
    <w:rsid w:val="00C232B1"/>
    <w:rsid w:val="00C4659E"/>
    <w:rsid w:val="00C4697E"/>
    <w:rsid w:val="00C57BE8"/>
    <w:rsid w:val="00C66D67"/>
    <w:rsid w:val="00CA3E36"/>
    <w:rsid w:val="00CA5861"/>
    <w:rsid w:val="00CB4C80"/>
    <w:rsid w:val="00CC4642"/>
    <w:rsid w:val="00CD0649"/>
    <w:rsid w:val="00CD739C"/>
    <w:rsid w:val="00D03A6E"/>
    <w:rsid w:val="00D126BE"/>
    <w:rsid w:val="00D17A06"/>
    <w:rsid w:val="00D22E23"/>
    <w:rsid w:val="00D23D58"/>
    <w:rsid w:val="00D507C2"/>
    <w:rsid w:val="00D51D56"/>
    <w:rsid w:val="00D51EAF"/>
    <w:rsid w:val="00D559D9"/>
    <w:rsid w:val="00D57F06"/>
    <w:rsid w:val="00D81C7A"/>
    <w:rsid w:val="00DA2D0C"/>
    <w:rsid w:val="00DB26B9"/>
    <w:rsid w:val="00DB6C80"/>
    <w:rsid w:val="00DC5FB4"/>
    <w:rsid w:val="00DD26A2"/>
    <w:rsid w:val="00DF417B"/>
    <w:rsid w:val="00E00C9E"/>
    <w:rsid w:val="00E00D1C"/>
    <w:rsid w:val="00E172F7"/>
    <w:rsid w:val="00E46FCE"/>
    <w:rsid w:val="00E51F77"/>
    <w:rsid w:val="00E53C93"/>
    <w:rsid w:val="00E85D77"/>
    <w:rsid w:val="00E869AC"/>
    <w:rsid w:val="00EA617E"/>
    <w:rsid w:val="00EB4F5A"/>
    <w:rsid w:val="00EC5030"/>
    <w:rsid w:val="00EE2401"/>
    <w:rsid w:val="00EE7A67"/>
    <w:rsid w:val="00EF3B61"/>
    <w:rsid w:val="00F036C4"/>
    <w:rsid w:val="00F11891"/>
    <w:rsid w:val="00F21AB9"/>
    <w:rsid w:val="00F30928"/>
    <w:rsid w:val="00F43AAE"/>
    <w:rsid w:val="00F60BB8"/>
    <w:rsid w:val="00F61C3E"/>
    <w:rsid w:val="00F6305B"/>
    <w:rsid w:val="00F734B6"/>
    <w:rsid w:val="00F801C4"/>
    <w:rsid w:val="00F95071"/>
    <w:rsid w:val="00FA1065"/>
    <w:rsid w:val="00FA29CF"/>
    <w:rsid w:val="00FA74A7"/>
    <w:rsid w:val="00FD13D2"/>
    <w:rsid w:val="00FD226C"/>
    <w:rsid w:val="00FE0CC9"/>
    <w:rsid w:val="00FE4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3193"/>
  <w15:docId w15:val="{11384EDC-3CEE-4624-8F58-DBF9025C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7F06"/>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uiPriority w:val="99"/>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uiPriority w:val="99"/>
    <w:rsid w:val="00051CCF"/>
    <w:pPr>
      <w:tabs>
        <w:tab w:val="center" w:pos="4153"/>
        <w:tab w:val="right" w:pos="8306"/>
      </w:tabs>
    </w:pPr>
  </w:style>
  <w:style w:type="character" w:customStyle="1" w:styleId="AntratsDiagrama">
    <w:name w:val="Antraštės Diagrama"/>
    <w:basedOn w:val="Numatytasispastraiposriftas"/>
    <w:link w:val="Antrats"/>
    <w:uiPriority w:val="99"/>
    <w:qFormat/>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uiPriority w:val="59"/>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3B4541"/>
    <w:rPr>
      <w:color w:val="605E5C"/>
      <w:shd w:val="clear" w:color="auto" w:fill="E1DFDD"/>
    </w:rPr>
  </w:style>
  <w:style w:type="paragraph" w:styleId="Pataisymai">
    <w:name w:val="Revision"/>
    <w:hidden/>
    <w:uiPriority w:val="99"/>
    <w:semiHidden/>
    <w:rsid w:val="00574E8F"/>
    <w:rPr>
      <w:sz w:val="24"/>
      <w:lang w:val="en-US"/>
    </w:rPr>
  </w:style>
  <w:style w:type="paragraph" w:customStyle="1" w:styleId="Default">
    <w:name w:val="Default"/>
    <w:rsid w:val="00924397"/>
    <w:pPr>
      <w:autoSpaceDE w:val="0"/>
      <w:autoSpaceDN w:val="0"/>
      <w:adjustRightInd w:val="0"/>
    </w:pPr>
    <w:rPr>
      <w:rFonts w:ascii="Calibri" w:eastAsiaTheme="minorEastAsia" w:hAnsi="Calibri" w:cs="Calibri"/>
      <w:color w:val="000000"/>
      <w:sz w:val="24"/>
      <w:szCs w:val="24"/>
      <w:lang w:eastAsia="lt-LT"/>
    </w:rPr>
  </w:style>
  <w:style w:type="paragraph" w:customStyle="1" w:styleId="TableContents">
    <w:name w:val="Table Contents"/>
    <w:basedOn w:val="prastasis"/>
    <w:rsid w:val="00526727"/>
    <w:pPr>
      <w:widowControl w:val="0"/>
      <w:suppressLineNumbers/>
      <w:suppressAutoHyphens/>
      <w:autoSpaceDN w:val="0"/>
      <w:textAlignment w:val="baseline"/>
    </w:pPr>
    <w:rPr>
      <w:rFonts w:ascii="Liberation Serif" w:eastAsia="NSimSun" w:hAnsi="Liberation Serif" w:cs="Lucida Sans"/>
      <w:kern w:val="3"/>
      <w:szCs w:val="24"/>
      <w:lang w:val="lt-LT" w:eastAsia="zh-CN" w:bidi="hi-IN"/>
    </w:rPr>
  </w:style>
  <w:style w:type="character" w:styleId="Komentaronuoroda">
    <w:name w:val="annotation reference"/>
    <w:basedOn w:val="Numatytasispastraiposriftas"/>
    <w:uiPriority w:val="99"/>
    <w:semiHidden/>
    <w:unhideWhenUsed/>
    <w:rsid w:val="00004750"/>
    <w:rPr>
      <w:sz w:val="16"/>
      <w:szCs w:val="16"/>
    </w:rPr>
  </w:style>
  <w:style w:type="paragraph" w:styleId="Komentarotekstas">
    <w:name w:val="annotation text"/>
    <w:basedOn w:val="prastasis"/>
    <w:link w:val="KomentarotekstasDiagrama"/>
    <w:uiPriority w:val="99"/>
    <w:unhideWhenUsed/>
    <w:rsid w:val="00004750"/>
    <w:rPr>
      <w:sz w:val="20"/>
    </w:rPr>
  </w:style>
  <w:style w:type="character" w:customStyle="1" w:styleId="KomentarotekstasDiagrama">
    <w:name w:val="Komentaro tekstas Diagrama"/>
    <w:basedOn w:val="Numatytasispastraiposriftas"/>
    <w:link w:val="Komentarotekstas"/>
    <w:uiPriority w:val="99"/>
    <w:rsid w:val="00004750"/>
    <w:rPr>
      <w:lang w:val="en-US"/>
    </w:rPr>
  </w:style>
  <w:style w:type="paragraph" w:styleId="Komentarotema">
    <w:name w:val="annotation subject"/>
    <w:basedOn w:val="Komentarotekstas"/>
    <w:next w:val="Komentarotekstas"/>
    <w:link w:val="KomentarotemaDiagrama"/>
    <w:uiPriority w:val="99"/>
    <w:semiHidden/>
    <w:unhideWhenUsed/>
    <w:rsid w:val="00004750"/>
    <w:rPr>
      <w:b/>
      <w:bCs/>
    </w:rPr>
  </w:style>
  <w:style w:type="character" w:customStyle="1" w:styleId="KomentarotemaDiagrama">
    <w:name w:val="Komentaro tema Diagrama"/>
    <w:basedOn w:val="KomentarotekstasDiagrama"/>
    <w:link w:val="Komentarotema"/>
    <w:uiPriority w:val="99"/>
    <w:semiHidden/>
    <w:rsid w:val="00004750"/>
    <w:rPr>
      <w:b/>
      <w:bCs/>
      <w:lang w:val="en-US"/>
    </w:rPr>
  </w:style>
  <w:style w:type="numbering" w:customStyle="1" w:styleId="WWNum2">
    <w:name w:val="WWNum2"/>
    <w:basedOn w:val="Sraonra"/>
    <w:rsid w:val="005663D1"/>
    <w:pPr>
      <w:numPr>
        <w:numId w:val="47"/>
      </w:numPr>
    </w:pPr>
  </w:style>
  <w:style w:type="character" w:styleId="Vietosrezervavimoenklotekstas">
    <w:name w:val="Placeholder Text"/>
    <w:basedOn w:val="Numatytasispastraiposriftas"/>
    <w:uiPriority w:val="99"/>
    <w:semiHidden/>
    <w:rsid w:val="00AC6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356452">
      <w:bodyDiv w:val="1"/>
      <w:marLeft w:val="0"/>
      <w:marRight w:val="0"/>
      <w:marTop w:val="0"/>
      <w:marBottom w:val="0"/>
      <w:divBdr>
        <w:top w:val="none" w:sz="0" w:space="0" w:color="auto"/>
        <w:left w:val="none" w:sz="0" w:space="0" w:color="auto"/>
        <w:bottom w:val="none" w:sz="0" w:space="0" w:color="auto"/>
        <w:right w:val="none" w:sz="0" w:space="0" w:color="auto"/>
      </w:divBdr>
    </w:div>
    <w:div w:id="21062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274596</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F28E0-876B-400A-9FD4-9D759FC1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48BAA-0F58-443D-9108-CE5816457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6DB4612C-C6AF-4667-9597-DF0EEE62F2A2}">
  <ds:schemaRefs>
    <ds:schemaRef ds:uri="http://schemas.microsoft.com/sharepoint/v3/contenttype/forms"/>
  </ds:schemaRefs>
</ds:datastoreItem>
</file>

<file path=customXml/itemProps4.xml><?xml version="1.0" encoding="utf-8"?>
<ds:datastoreItem xmlns:ds="http://schemas.openxmlformats.org/officeDocument/2006/customXml" ds:itemID="{3FF6C222-ACE0-40D8-8ADA-4D0A2A055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5</Pages>
  <Words>4146</Words>
  <Characters>2364</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6 PRIEDAS</vt: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6 PRIEDAS</dc:title>
  <dc:creator>Alma Kalninytė</dc:creator>
  <cp:lastModifiedBy>Vita Karaliutė</cp:lastModifiedBy>
  <cp:revision>134</cp:revision>
  <dcterms:created xsi:type="dcterms:W3CDTF">2024-06-25T04:56:00Z</dcterms:created>
  <dcterms:modified xsi:type="dcterms:W3CDTF">2025-05-19T07:37:00Z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Jucytė;#1460;#Vilanda Pauliukienė;#148;#Lina Klingienė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110673</vt:lpwstr>
  </property>
  <property fmtid="{D5CDD505-2E9C-101B-9397-08002B2CF9AE}" pid="30" name="o3cb2451d6904553a72e202c291dd6d8">
    <vt:lpwstr/>
  </property>
  <property fmtid="{D5CDD505-2E9C-101B-9397-08002B2CF9AE}" pid="31" name="b1f23dead1274c488d632b6cb8d4aba0">
    <vt:lpwstr/>
  </property>
</Properties>
</file>