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748A95A2" w:rsidR="00AF68C3" w:rsidRPr="00E85D77" w:rsidRDefault="00AF68C3" w:rsidP="00BA76D3">
      <w:pPr>
        <w:pStyle w:val="Pagrindiniotekstotrauka3"/>
        <w:jc w:val="right"/>
        <w:rPr>
          <w:rFonts w:ascii="Arial" w:hAnsi="Arial" w:cs="Arial"/>
          <w:sz w:val="21"/>
          <w:szCs w:val="21"/>
        </w:rPr>
      </w:pPr>
      <w:r w:rsidRPr="00E85D77">
        <w:rPr>
          <w:rFonts w:ascii="Arial" w:hAnsi="Arial" w:cs="Arial"/>
          <w:sz w:val="21"/>
          <w:szCs w:val="21"/>
        </w:rPr>
        <w:t>Pirkimo</w:t>
      </w:r>
      <w:r w:rsidR="00051CCF" w:rsidRPr="00E85D77">
        <w:rPr>
          <w:rFonts w:ascii="Arial" w:hAnsi="Arial" w:cs="Arial"/>
          <w:sz w:val="21"/>
          <w:szCs w:val="21"/>
        </w:rPr>
        <w:t xml:space="preserve"> sąlygų</w:t>
      </w:r>
      <w:r w:rsidRPr="00E85D77">
        <w:rPr>
          <w:rFonts w:ascii="Arial" w:hAnsi="Arial" w:cs="Arial"/>
          <w:sz w:val="21"/>
          <w:szCs w:val="21"/>
        </w:rPr>
        <w:t xml:space="preserve"> </w:t>
      </w:r>
      <w:r w:rsidR="00A251DA">
        <w:rPr>
          <w:rFonts w:ascii="Arial" w:hAnsi="Arial" w:cs="Arial"/>
          <w:sz w:val="21"/>
          <w:szCs w:val="21"/>
        </w:rPr>
        <w:t>6</w:t>
      </w:r>
      <w:r w:rsidR="00051CCF" w:rsidRPr="00E85D77">
        <w:rPr>
          <w:rFonts w:ascii="Arial" w:hAnsi="Arial" w:cs="Arial"/>
          <w:sz w:val="21"/>
          <w:szCs w:val="21"/>
        </w:rPr>
        <w:t xml:space="preserve"> priedas</w:t>
      </w:r>
      <w:r w:rsidR="002A45CD" w:rsidRPr="00E85D77">
        <w:rPr>
          <w:rFonts w:ascii="Arial" w:hAnsi="Arial" w:cs="Arial"/>
          <w:sz w:val="21"/>
          <w:szCs w:val="21"/>
        </w:rPr>
        <w:t xml:space="preserve"> </w:t>
      </w:r>
      <w:r w:rsidRPr="00E85D77">
        <w:rPr>
          <w:rFonts w:ascii="Arial" w:hAnsi="Arial" w:cs="Arial"/>
          <w:sz w:val="21"/>
          <w:szCs w:val="21"/>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3BD4AE75"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A251DA">
        <w:rPr>
          <w:rFonts w:ascii="Arial" w:hAnsi="Arial" w:cs="Arial"/>
          <w:b/>
          <w:szCs w:val="24"/>
          <w:lang w:val="lt-LT"/>
        </w:rPr>
        <w:t xml:space="preserve"> NAUDOTO M</w:t>
      </w:r>
      <w:r w:rsidR="00A251DA">
        <w:rPr>
          <w:rFonts w:ascii="Arial" w:hAnsi="Arial" w:cs="Arial"/>
          <w:b/>
          <w:szCs w:val="24"/>
          <w:vertAlign w:val="subscript"/>
          <w:lang w:val="lt-LT"/>
        </w:rPr>
        <w:t xml:space="preserve">3 </w:t>
      </w:r>
      <w:r w:rsidR="00A251DA">
        <w:rPr>
          <w:rFonts w:ascii="Arial" w:hAnsi="Arial" w:cs="Arial"/>
          <w:b/>
          <w:szCs w:val="24"/>
          <w:lang w:val="lt-LT"/>
        </w:rPr>
        <w:t xml:space="preserve">KLASĖS AUTOBUSO </w:t>
      </w:r>
      <w:r w:rsidR="00924397">
        <w:rPr>
          <w:rFonts w:ascii="Arial" w:hAnsi="Arial" w:cs="Arial"/>
          <w:b/>
          <w:szCs w:val="24"/>
          <w:lang w:val="lt-LT"/>
        </w:rPr>
        <w:t xml:space="preserve">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FD13D2"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FD13D2"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FD13D2"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FD13D2"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FD13D2"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116C813B" w14:textId="77777777" w:rsidR="00A251DA" w:rsidRDefault="00A251DA" w:rsidP="00A251DA">
      <w:pPr>
        <w:pStyle w:val="Pagrindiniotekstotrauka3"/>
        <w:ind w:firstLine="0"/>
        <w:jc w:val="both"/>
        <w:rPr>
          <w:rFonts w:ascii="Arial" w:hAnsi="Arial" w:cs="Arial"/>
          <w:b/>
          <w:szCs w:val="24"/>
        </w:rPr>
      </w:pPr>
    </w:p>
    <w:p w14:paraId="4AB86889" w14:textId="4158CEE8" w:rsidR="00A251DA" w:rsidRPr="00406BAA" w:rsidRDefault="0020250A" w:rsidP="00406BAA">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A251DA">
        <w:rPr>
          <w:rFonts w:ascii="Arial" w:hAnsi="Arial" w:cs="Arial"/>
          <w:b/>
          <w:szCs w:val="24"/>
        </w:rPr>
        <w:t xml:space="preserve"> šią prekę, kuri visiškai atitinka pirkimo dokumentuose nurodytus reikalavimus:</w:t>
      </w:r>
      <w:r w:rsidR="00924397" w:rsidRPr="00343836">
        <w:rPr>
          <w:rFonts w:ascii="Arial" w:hAnsi="Arial" w:cs="Arial"/>
          <w:b/>
          <w:szCs w:val="24"/>
        </w:rPr>
        <w:t xml:space="preserve"> </w:t>
      </w:r>
    </w:p>
    <w:p w14:paraId="1CA30EB9" w14:textId="77777777" w:rsidR="00A251DA" w:rsidRPr="00343836" w:rsidRDefault="00A251DA" w:rsidP="00774B6E">
      <w:pPr>
        <w:pStyle w:val="Pagrindiniotekstotrauka3"/>
        <w:jc w:val="both"/>
        <w:rPr>
          <w:rFonts w:ascii="Arial" w:hAnsi="Arial" w:cs="Arial"/>
          <w:b/>
          <w:szCs w:val="24"/>
        </w:rPr>
      </w:pPr>
    </w:p>
    <w:tbl>
      <w:tblPr>
        <w:tblW w:w="5000" w:type="pct"/>
        <w:tblLayout w:type="fixed"/>
        <w:tblCellMar>
          <w:left w:w="40" w:type="dxa"/>
          <w:right w:w="40" w:type="dxa"/>
        </w:tblCellMar>
        <w:tblLook w:val="0000" w:firstRow="0" w:lastRow="0" w:firstColumn="0" w:lastColumn="0" w:noHBand="0" w:noVBand="0"/>
      </w:tblPr>
      <w:tblGrid>
        <w:gridCol w:w="462"/>
        <w:gridCol w:w="2576"/>
        <w:gridCol w:w="2055"/>
        <w:gridCol w:w="927"/>
        <w:gridCol w:w="1575"/>
        <w:gridCol w:w="2033"/>
      </w:tblGrid>
      <w:tr w:rsidR="00343836" w14:paraId="1441F578" w14:textId="77777777" w:rsidTr="00734592">
        <w:trPr>
          <w:trHeight w:hRule="exact" w:val="222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2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2074" w:type="dxa"/>
            <w:tcBorders>
              <w:top w:val="single" w:sz="4" w:space="0" w:color="000000"/>
              <w:left w:val="single" w:sz="4" w:space="0" w:color="000000"/>
              <w:bottom w:val="single" w:sz="4" w:space="0" w:color="000000"/>
              <w:right w:val="single" w:sz="4" w:space="0" w:color="000000"/>
            </w:tcBorders>
            <w:vAlign w:val="center"/>
          </w:tcPr>
          <w:p w14:paraId="3734A041" w14:textId="10EB6DEE" w:rsidR="00343836" w:rsidRPr="00F60BB8" w:rsidRDefault="00343836" w:rsidP="00077DC8">
            <w:pPr>
              <w:widowControl w:val="0"/>
              <w:jc w:val="center"/>
              <w:rPr>
                <w:rFonts w:ascii="Arial" w:hAnsi="Arial" w:cs="Arial"/>
                <w:b/>
                <w:szCs w:val="24"/>
                <w:lang w:val="lt-LT"/>
              </w:rPr>
            </w:pPr>
            <w:r w:rsidRPr="00F60BB8">
              <w:rPr>
                <w:rFonts w:ascii="Arial" w:hAnsi="Arial" w:cs="Arial"/>
                <w:b/>
                <w:szCs w:val="24"/>
                <w:lang w:val="lt-LT"/>
              </w:rPr>
              <w:t>Tiekėjo siūlomos prekės</w:t>
            </w:r>
            <w:r w:rsidR="00734592">
              <w:rPr>
                <w:rFonts w:ascii="Arial" w:hAnsi="Arial" w:cs="Arial"/>
                <w:b/>
                <w:szCs w:val="24"/>
                <w:lang w:val="lt-LT"/>
              </w:rPr>
              <w:t>:</w:t>
            </w:r>
            <w:r w:rsidRPr="00F60BB8">
              <w:rPr>
                <w:rFonts w:ascii="Arial" w:hAnsi="Arial" w:cs="Arial"/>
                <w:b/>
                <w:szCs w:val="24"/>
                <w:lang w:val="lt-LT"/>
              </w:rPr>
              <w:t xml:space="preserve"> modelis, tipas, gamyklinis numeris, gamintojo pavadinimas</w:t>
            </w:r>
            <w:r w:rsidR="00734592">
              <w:rPr>
                <w:rFonts w:ascii="Arial" w:hAnsi="Arial" w:cs="Arial"/>
                <w:b/>
                <w:szCs w:val="24"/>
                <w:lang w:val="lt-LT"/>
              </w:rPr>
              <w:t>, pagaminimo metai</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343836" w14:paraId="4228EC8A" w14:textId="77777777" w:rsidTr="00F60BB8">
        <w:trPr>
          <w:trHeight w:val="201"/>
        </w:trPr>
        <w:tc>
          <w:tcPr>
            <w:tcW w:w="466"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693264B1" w14:textId="77777777" w:rsidR="00343836" w:rsidRPr="00F60BB8" w:rsidRDefault="0034383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2074" w:type="dxa"/>
            <w:tcBorders>
              <w:top w:val="single" w:sz="4" w:space="0" w:color="000000"/>
              <w:left w:val="single" w:sz="4" w:space="0" w:color="000000"/>
              <w:bottom w:val="single" w:sz="4" w:space="0" w:color="000000"/>
              <w:right w:val="single" w:sz="4" w:space="0" w:color="000000"/>
            </w:tcBorders>
            <w:vAlign w:val="center"/>
          </w:tcPr>
          <w:p w14:paraId="4D4DB7E3" w14:textId="77777777" w:rsidR="00343836" w:rsidRPr="00F60BB8" w:rsidRDefault="00343836" w:rsidP="00077DC8">
            <w:pPr>
              <w:widowControl w:val="0"/>
              <w:spacing w:line="276" w:lineRule="auto"/>
              <w:ind w:left="29"/>
              <w:jc w:val="center"/>
              <w:rPr>
                <w:rFonts w:ascii="Arial" w:hAnsi="Arial" w:cs="Arial"/>
                <w:i/>
                <w:iCs/>
                <w:szCs w:val="24"/>
              </w:rPr>
            </w:pPr>
            <w:r w:rsidRPr="00F60BB8">
              <w:rPr>
                <w:rFonts w:ascii="Arial" w:hAnsi="Arial" w:cs="Arial"/>
                <w:i/>
                <w:iCs/>
                <w:szCs w:val="24"/>
              </w:rPr>
              <w:t>3</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77777777" w:rsidR="00343836" w:rsidRPr="00F60BB8" w:rsidRDefault="00343836" w:rsidP="00077DC8">
            <w:pPr>
              <w:pStyle w:val="Antrats"/>
              <w:spacing w:line="276" w:lineRule="auto"/>
              <w:jc w:val="center"/>
              <w:rPr>
                <w:rFonts w:ascii="Arial" w:hAnsi="Arial" w:cs="Arial"/>
                <w:i/>
                <w:iCs/>
                <w:szCs w:val="24"/>
              </w:rPr>
            </w:pPr>
            <w:r w:rsidRPr="00F60BB8">
              <w:rPr>
                <w:rFonts w:ascii="Arial" w:hAnsi="Arial" w:cs="Arial"/>
                <w:i/>
                <w:iCs/>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7</w:t>
            </w:r>
          </w:p>
        </w:tc>
      </w:tr>
      <w:tr w:rsidR="00343836" w14:paraId="5120AA7E" w14:textId="77777777" w:rsidTr="00F60BB8">
        <w:trPr>
          <w:trHeight w:val="740"/>
        </w:trPr>
        <w:tc>
          <w:tcPr>
            <w:tcW w:w="46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343836" w:rsidRPr="00F60BB8" w:rsidRDefault="00343836" w:rsidP="00077DC8">
            <w:pPr>
              <w:widowControl w:val="0"/>
              <w:spacing w:line="276" w:lineRule="auto"/>
              <w:jc w:val="center"/>
              <w:rPr>
                <w:rFonts w:ascii="Arial" w:hAnsi="Arial" w:cs="Arial"/>
                <w:szCs w:val="24"/>
              </w:rPr>
            </w:pPr>
            <w:r w:rsidRPr="00F60BB8">
              <w:rPr>
                <w:rFonts w:ascii="Arial" w:hAnsi="Arial" w:cs="Arial"/>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2B88677C" w14:textId="75547DAB" w:rsidR="00343836" w:rsidRPr="00F60BB8" w:rsidRDefault="00406BAA" w:rsidP="00406BAA">
            <w:pPr>
              <w:widowControl w:val="0"/>
              <w:tabs>
                <w:tab w:val="left" w:pos="8137"/>
              </w:tabs>
              <w:spacing w:before="60" w:after="60"/>
              <w:rPr>
                <w:rFonts w:ascii="Arial" w:hAnsi="Arial" w:cs="Arial"/>
                <w:bCs/>
                <w:szCs w:val="24"/>
                <w:lang w:val="lt-LT"/>
              </w:rPr>
            </w:pPr>
            <w:sdt>
              <w:sdtPr>
                <w:rPr>
                  <w:rFonts w:ascii="Arial" w:hAnsi="Arial" w:cs="Arial"/>
                  <w:szCs w:val="24"/>
                  <w:lang w:val="lt-LT"/>
                </w:rPr>
                <w:alias w:val="Pirkimo pavadinimas"/>
                <w:tag w:val="Pirkimo pavadinimas"/>
                <w:id w:val="1822683376"/>
                <w:placeholder>
                  <w:docPart w:val="22C4E21ADCD54392BF8A8FC7784B4A05"/>
                </w:placeholder>
              </w:sdtPr>
              <w:sdtEndPr/>
              <w:sdtContent>
                <w:bookmarkStart w:id="0" w:name="_Hlk104248550"/>
                <w:r>
                  <w:rPr>
                    <w:rFonts w:ascii="Arial" w:hAnsi="Arial" w:cs="Arial"/>
                    <w:szCs w:val="24"/>
                    <w:lang w:val="lt-LT"/>
                  </w:rPr>
                  <w:t>Naudotas M</w:t>
                </w:r>
                <w:r>
                  <w:rPr>
                    <w:rFonts w:ascii="Arial" w:hAnsi="Arial" w:cs="Arial"/>
                    <w:szCs w:val="24"/>
                    <w:vertAlign w:val="subscript"/>
                    <w:lang w:val="lt-LT"/>
                  </w:rPr>
                  <w:t>3</w:t>
                </w:r>
                <w:r>
                  <w:rPr>
                    <w:rFonts w:ascii="Arial" w:hAnsi="Arial" w:cs="Arial"/>
                    <w:szCs w:val="24"/>
                    <w:lang w:val="lt-LT"/>
                  </w:rPr>
                  <w:t xml:space="preserve"> klasės autobusas</w:t>
                </w:r>
              </w:sdtContent>
            </w:sdt>
            <w:bookmarkEnd w:id="0"/>
          </w:p>
        </w:tc>
        <w:tc>
          <w:tcPr>
            <w:tcW w:w="2074" w:type="dxa"/>
            <w:tcBorders>
              <w:top w:val="single" w:sz="4" w:space="0" w:color="000000"/>
              <w:left w:val="single" w:sz="4" w:space="0" w:color="000000"/>
              <w:bottom w:val="single" w:sz="4" w:space="0" w:color="000000"/>
              <w:right w:val="single" w:sz="4" w:space="0" w:color="000000"/>
            </w:tcBorders>
            <w:vAlign w:val="center"/>
          </w:tcPr>
          <w:p w14:paraId="2AF6D684" w14:textId="4A5CA300" w:rsidR="00343836" w:rsidRPr="00F60BB8" w:rsidRDefault="00343836" w:rsidP="00077DC8">
            <w:pPr>
              <w:widowControl w:val="0"/>
              <w:spacing w:line="276" w:lineRule="auto"/>
              <w:ind w:left="29"/>
              <w:jc w:val="center"/>
              <w:rPr>
                <w:rFonts w:ascii="Arial" w:hAnsi="Arial" w:cs="Arial"/>
                <w:szCs w:val="24"/>
                <w:lang w:val="lt-LT"/>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343836" w:rsidRPr="00F60BB8" w:rsidRDefault="0034383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77777777" w:rsidR="00343836" w:rsidRPr="00F60BB8" w:rsidRDefault="00343836" w:rsidP="00077DC8">
            <w:pPr>
              <w:widowControl w:val="0"/>
              <w:spacing w:line="276" w:lineRule="auto"/>
              <w:jc w:val="center"/>
              <w:rPr>
                <w:rFonts w:ascii="Arial" w:hAnsi="Arial" w:cs="Arial"/>
                <w:szCs w:val="24"/>
                <w:lang w:val="lt-LT"/>
              </w:rPr>
            </w:pPr>
            <w:r w:rsidRPr="00F60BB8">
              <w:rPr>
                <w:rFonts w:ascii="Arial" w:hAnsi="Arial" w:cs="Arial"/>
                <w:szCs w:val="24"/>
                <w:lang w:val="lt-LT"/>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343836" w:rsidRPr="00F60BB8" w:rsidRDefault="00343836" w:rsidP="00077DC8">
            <w:pPr>
              <w:widowControl w:val="0"/>
              <w:spacing w:line="276" w:lineRule="auto"/>
              <w:jc w:val="center"/>
              <w:rPr>
                <w:rFonts w:ascii="Arial" w:hAnsi="Arial" w:cs="Arial"/>
                <w:szCs w:val="24"/>
              </w:rPr>
            </w:pPr>
          </w:p>
        </w:tc>
      </w:tr>
      <w:tr w:rsidR="00343836" w:rsidRPr="008F7671" w14:paraId="2B7804C4"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6D397D3C" w14:textId="77777777" w:rsidR="00343836" w:rsidRPr="008F7671" w:rsidRDefault="00343836" w:rsidP="00077DC8">
            <w:pPr>
              <w:widowControl w:val="0"/>
              <w:spacing w:line="288" w:lineRule="auto"/>
              <w:jc w:val="right"/>
              <w:rPr>
                <w:b/>
                <w:bCs/>
                <w:sz w:val="22"/>
                <w:szCs w:val="22"/>
                <w:lang w:val="sv-SE"/>
              </w:rPr>
            </w:pPr>
            <w:r w:rsidRPr="008F7671">
              <w:rPr>
                <w:b/>
                <w:bCs/>
                <w:sz w:val="22"/>
                <w:szCs w:val="22"/>
                <w:lang w:val="sv-SE"/>
              </w:rPr>
              <w:lastRenderedPageBreak/>
              <w:t>BENDRA SIŪLOMOS PREKĖS KAINA EUR be PVM:</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186625A" w14:textId="77777777" w:rsidR="00343836" w:rsidRPr="008F7671" w:rsidRDefault="00343836" w:rsidP="00077DC8">
            <w:pPr>
              <w:widowControl w:val="0"/>
              <w:spacing w:line="288" w:lineRule="auto"/>
              <w:jc w:val="center"/>
              <w:rPr>
                <w:b/>
                <w:sz w:val="22"/>
                <w:szCs w:val="22"/>
                <w:lang w:val="sv-SE"/>
              </w:rPr>
            </w:pPr>
          </w:p>
        </w:tc>
      </w:tr>
      <w:tr w:rsidR="00343836" w14:paraId="0AD78D07"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365BA686" w14:textId="64E3E540" w:rsidR="00343836" w:rsidRDefault="00343836" w:rsidP="00077DC8">
            <w:pPr>
              <w:widowControl w:val="0"/>
              <w:spacing w:line="288" w:lineRule="auto"/>
              <w:jc w:val="right"/>
              <w:rPr>
                <w:sz w:val="22"/>
                <w:szCs w:val="22"/>
              </w:rPr>
            </w:pPr>
            <w:r>
              <w:rPr>
                <w:sz w:val="22"/>
                <w:szCs w:val="22"/>
              </w:rPr>
              <w:t>PVM</w:t>
            </w:r>
            <w:r w:rsidR="00734592">
              <w:rPr>
                <w:sz w:val="22"/>
                <w:szCs w:val="22"/>
              </w:rPr>
              <w:t xml:space="preserve"> (______%)</w:t>
            </w:r>
            <w:r>
              <w:rPr>
                <w:sz w:val="22"/>
                <w:szCs w:val="22"/>
              </w:rPr>
              <w:t>*:</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75103BEB" w14:textId="77777777" w:rsidR="00343836" w:rsidRDefault="00343836" w:rsidP="00077DC8">
            <w:pPr>
              <w:widowControl w:val="0"/>
              <w:spacing w:line="288" w:lineRule="auto"/>
              <w:jc w:val="center"/>
              <w:rPr>
                <w:sz w:val="22"/>
                <w:szCs w:val="22"/>
              </w:rPr>
            </w:pPr>
          </w:p>
        </w:tc>
      </w:tr>
      <w:tr w:rsidR="00343836" w:rsidRPr="00FD13D2" w14:paraId="2D95531C"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0A49F354" w14:textId="1A954BAA" w:rsidR="00343836" w:rsidRPr="008F7671" w:rsidRDefault="00343836" w:rsidP="00077DC8">
            <w:pPr>
              <w:widowControl w:val="0"/>
              <w:spacing w:line="288" w:lineRule="auto"/>
              <w:jc w:val="right"/>
              <w:rPr>
                <w:b/>
                <w:sz w:val="22"/>
                <w:szCs w:val="22"/>
                <w:lang w:val="sv-SE"/>
              </w:rPr>
            </w:pPr>
            <w:r w:rsidRPr="008F7671">
              <w:rPr>
                <w:b/>
                <w:sz w:val="22"/>
                <w:szCs w:val="22"/>
                <w:lang w:val="sv-SE"/>
              </w:rPr>
              <w:t>BENDRA SIŪLOMOS PREKĖS KAINA EUR su PVM</w:t>
            </w:r>
            <w:r w:rsidR="00734592">
              <w:rPr>
                <w:b/>
                <w:sz w:val="22"/>
                <w:szCs w:val="22"/>
                <w:lang w:val="sv-SE"/>
              </w:rPr>
              <w:t>**</w:t>
            </w:r>
            <w:r w:rsidRPr="008F7671">
              <w:rPr>
                <w:b/>
                <w:sz w:val="22"/>
                <w:szCs w:val="22"/>
                <w:lang w:val="sv-SE"/>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2089051" w14:textId="77777777" w:rsidR="00343836" w:rsidRPr="008F7671" w:rsidRDefault="00343836" w:rsidP="00077DC8">
            <w:pPr>
              <w:widowControl w:val="0"/>
              <w:spacing w:line="288" w:lineRule="auto"/>
              <w:jc w:val="center"/>
              <w:rPr>
                <w:sz w:val="22"/>
                <w:szCs w:val="22"/>
                <w:lang w:val="sv-SE"/>
              </w:rPr>
            </w:pPr>
            <w:bookmarkStart w:id="1" w:name="_Hlk529348055"/>
            <w:bookmarkEnd w:id="1"/>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760D8C12"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r w:rsidR="00FA74A7">
        <w:rPr>
          <w:rFonts w:ascii="Arial" w:hAnsi="Arial" w:cs="Arial"/>
          <w:b/>
          <w:szCs w:val="24"/>
          <w:u w:val="single"/>
          <w:lang w:val="lt-LT"/>
        </w:rPr>
        <w:t xml:space="preserve"> ir</w:t>
      </w:r>
      <w:r w:rsidR="00A30B47">
        <w:rPr>
          <w:rFonts w:ascii="Arial" w:hAnsi="Arial" w:cs="Arial"/>
          <w:b/>
          <w:szCs w:val="24"/>
          <w:u w:val="single"/>
          <w:lang w:val="lt-LT"/>
        </w:rPr>
        <w:t xml:space="preserve"> „Techninė specifikacija“ pasirašyta</w:t>
      </w:r>
      <w:r w:rsidR="00FA74A7">
        <w:rPr>
          <w:rFonts w:ascii="Arial" w:hAnsi="Arial" w:cs="Arial"/>
          <w:b/>
          <w:szCs w:val="24"/>
          <w:u w:val="single"/>
          <w:lang w:val="lt-LT"/>
        </w:rPr>
        <w:t xml:space="preserve"> pateikiama kartu su pirkimo sąlygų </w:t>
      </w:r>
      <w:r w:rsidR="00406BAA">
        <w:rPr>
          <w:rFonts w:ascii="Arial" w:hAnsi="Arial" w:cs="Arial"/>
          <w:b/>
          <w:szCs w:val="24"/>
          <w:u w:val="single"/>
          <w:lang w:val="lt-LT"/>
        </w:rPr>
        <w:t>6</w:t>
      </w:r>
      <w:r w:rsidR="00FA74A7">
        <w:rPr>
          <w:rFonts w:ascii="Arial" w:hAnsi="Arial" w:cs="Arial"/>
          <w:b/>
          <w:szCs w:val="24"/>
          <w:u w:val="single"/>
          <w:lang w:val="lt-LT"/>
        </w:rPr>
        <w:t xml:space="preserve"> priedu „Kainos pasiūlymu“.</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1CA8CB52" w14:textId="5B63B12C" w:rsidR="00E46FCE" w:rsidRDefault="00774B6E" w:rsidP="006A6E2C">
      <w:pPr>
        <w:suppressAutoHyphens/>
        <w:ind w:right="-119" w:firstLine="720"/>
        <w:jc w:val="both"/>
        <w:rPr>
          <w:rFonts w:ascii="Arial" w:hAnsi="Arial" w:cs="Arial"/>
          <w:lang w:val="lt-LT"/>
        </w:rPr>
      </w:pPr>
      <w:r w:rsidRPr="00921912">
        <w:rPr>
          <w:rFonts w:ascii="Arial" w:hAnsi="Arial" w:cs="Arial"/>
          <w:b/>
          <w:lang w:val="lt-LT"/>
        </w:rPr>
        <w:t xml:space="preserve">Į šią </w:t>
      </w:r>
      <w:r w:rsidR="00E46FCE" w:rsidRPr="00921912">
        <w:rPr>
          <w:rFonts w:ascii="Arial" w:hAnsi="Arial" w:cs="Arial"/>
          <w:b/>
          <w:lang w:val="lt-LT"/>
        </w:rPr>
        <w:t xml:space="preserve">pasiūlymo </w:t>
      </w:r>
      <w:r w:rsidR="00F036C4" w:rsidRPr="00921912">
        <w:rPr>
          <w:rFonts w:ascii="Arial" w:hAnsi="Arial" w:cs="Arial"/>
          <w:b/>
          <w:lang w:val="lt-LT"/>
        </w:rPr>
        <w:t>kainą</w:t>
      </w:r>
      <w:r w:rsidRPr="00921912">
        <w:rPr>
          <w:rFonts w:ascii="Arial" w:hAnsi="Arial" w:cs="Arial"/>
          <w:b/>
          <w:lang w:val="lt-LT"/>
        </w:rPr>
        <w:t xml:space="preserve"> </w:t>
      </w:r>
      <w:r w:rsidR="00582CEC" w:rsidRPr="00921912">
        <w:rPr>
          <w:rFonts w:ascii="Arial" w:hAnsi="Arial" w:cs="Arial"/>
          <w:b/>
          <w:lang w:val="lt-LT"/>
        </w:rPr>
        <w:t>yra įskaičiuotos visos išlaidos, mokesčiai, susiję su sutarties dalyku ir vykdymu</w:t>
      </w:r>
      <w:r w:rsidR="00582CEC" w:rsidRPr="00B11F7E">
        <w:rPr>
          <w:rFonts w:ascii="Arial" w:hAnsi="Arial" w:cs="Arial"/>
          <w:lang w:val="lt-LT"/>
        </w:rPr>
        <w:t>.</w:t>
      </w:r>
    </w:p>
    <w:p w14:paraId="428761B0" w14:textId="77777777" w:rsidR="006A6E2C" w:rsidRPr="006A6E2C" w:rsidRDefault="006A6E2C" w:rsidP="006A6E2C">
      <w:pPr>
        <w:suppressAutoHyphens/>
        <w:ind w:right="-119" w:firstLine="720"/>
        <w:jc w:val="both"/>
        <w:rPr>
          <w:rFonts w:ascii="Arial" w:hAnsi="Arial" w:cs="Arial"/>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27485528"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579C3A79"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6A6E2C">
        <w:rPr>
          <w:rFonts w:ascii="Arial" w:hAnsi="Arial" w:cs="Arial"/>
          <w:lang w:val="lt-LT"/>
        </w:rPr>
        <w:t xml:space="preserve">a </w:t>
      </w:r>
      <w:r w:rsidRPr="00B11F7E">
        <w:rPr>
          <w:rFonts w:ascii="Arial" w:hAnsi="Arial" w:cs="Arial"/>
          <w:lang w:val="lt-LT"/>
        </w:rPr>
        <w:t xml:space="preserve"> </w:t>
      </w:r>
      <w:r w:rsidR="00E46FCE" w:rsidRPr="00B11F7E">
        <w:rPr>
          <w:rFonts w:ascii="Arial" w:hAnsi="Arial" w:cs="Arial"/>
          <w:lang w:val="lt-LT"/>
        </w:rPr>
        <w:t>p</w:t>
      </w:r>
      <w:r w:rsidR="006A6E2C">
        <w:rPr>
          <w:rFonts w:ascii="Arial" w:hAnsi="Arial" w:cs="Arial"/>
          <w:lang w:val="lt-LT"/>
        </w:rPr>
        <w:t>rekė</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r w:rsidRPr="00B11F7E">
              <w:rPr>
                <w:rFonts w:ascii="Arial" w:hAnsi="Arial" w:cs="Arial"/>
                <w:lang w:val="lt-LT"/>
              </w:rPr>
              <w:t>Eil.Nr.</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FD13D2"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FD13D2"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FD13D2"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411FA8A6"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r w:rsidR="00921912">
        <w:rPr>
          <w:rFonts w:ascii="Arial" w:hAnsi="Arial" w:cs="Arial"/>
          <w:lang w:val="lt-LT"/>
        </w:rPr>
        <w:t>dienos.</w:t>
      </w:r>
    </w:p>
    <w:p w14:paraId="4C81F520" w14:textId="5EC6FE46" w:rsidR="00051CCF" w:rsidRPr="00921912" w:rsidRDefault="00051CCF" w:rsidP="00921912">
      <w:pPr>
        <w:ind w:firstLine="720"/>
        <w:rPr>
          <w:rFonts w:ascii="Arial" w:hAnsi="Arial" w:cs="Arial"/>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84034086">
    <w:abstractNumId w:val="43"/>
  </w:num>
  <w:num w:numId="2" w16cid:durableId="893085731">
    <w:abstractNumId w:val="20"/>
  </w:num>
  <w:num w:numId="3" w16cid:durableId="1669944209">
    <w:abstractNumId w:val="42"/>
  </w:num>
  <w:num w:numId="4" w16cid:durableId="1857770852">
    <w:abstractNumId w:val="5"/>
  </w:num>
  <w:num w:numId="5" w16cid:durableId="1202980017">
    <w:abstractNumId w:val="2"/>
  </w:num>
  <w:num w:numId="6" w16cid:durableId="1487085451">
    <w:abstractNumId w:val="3"/>
  </w:num>
  <w:num w:numId="7" w16cid:durableId="177623848">
    <w:abstractNumId w:val="38"/>
  </w:num>
  <w:num w:numId="8" w16cid:durableId="2103717017">
    <w:abstractNumId w:val="17"/>
  </w:num>
  <w:num w:numId="9" w16cid:durableId="2065980969">
    <w:abstractNumId w:val="26"/>
  </w:num>
  <w:num w:numId="10" w16cid:durableId="2067995625">
    <w:abstractNumId w:val="39"/>
  </w:num>
  <w:num w:numId="11" w16cid:durableId="1402023">
    <w:abstractNumId w:val="40"/>
  </w:num>
  <w:num w:numId="12" w16cid:durableId="1075125309">
    <w:abstractNumId w:val="41"/>
  </w:num>
  <w:num w:numId="13" w16cid:durableId="2100130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028295">
    <w:abstractNumId w:val="24"/>
  </w:num>
  <w:num w:numId="15" w16cid:durableId="351033922">
    <w:abstractNumId w:val="21"/>
  </w:num>
  <w:num w:numId="16" w16cid:durableId="208699756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11288985">
    <w:abstractNumId w:val="16"/>
  </w:num>
  <w:num w:numId="18" w16cid:durableId="898367996">
    <w:abstractNumId w:val="1"/>
  </w:num>
  <w:num w:numId="19" w16cid:durableId="268780740">
    <w:abstractNumId w:val="13"/>
  </w:num>
  <w:num w:numId="20" w16cid:durableId="1947733061">
    <w:abstractNumId w:val="33"/>
  </w:num>
  <w:num w:numId="21" w16cid:durableId="575361485">
    <w:abstractNumId w:val="11"/>
  </w:num>
  <w:num w:numId="22" w16cid:durableId="429278770">
    <w:abstractNumId w:val="44"/>
  </w:num>
  <w:num w:numId="23" w16cid:durableId="1192840674">
    <w:abstractNumId w:val="19"/>
  </w:num>
  <w:num w:numId="24" w16cid:durableId="1717851225">
    <w:abstractNumId w:val="22"/>
  </w:num>
  <w:num w:numId="25" w16cid:durableId="1629310469">
    <w:abstractNumId w:val="23"/>
  </w:num>
  <w:num w:numId="26" w16cid:durableId="1509171951">
    <w:abstractNumId w:val="27"/>
  </w:num>
  <w:num w:numId="27" w16cid:durableId="226764120">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800178">
    <w:abstractNumId w:val="32"/>
  </w:num>
  <w:num w:numId="29" w16cid:durableId="166265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084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456368">
    <w:abstractNumId w:val="28"/>
  </w:num>
  <w:num w:numId="32" w16cid:durableId="1149710987">
    <w:abstractNumId w:val="8"/>
  </w:num>
  <w:num w:numId="33" w16cid:durableId="855114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5170">
    <w:abstractNumId w:val="25"/>
  </w:num>
  <w:num w:numId="35" w16cid:durableId="303433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027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40895">
    <w:abstractNumId w:val="10"/>
  </w:num>
  <w:num w:numId="38" w16cid:durableId="1676226092">
    <w:abstractNumId w:val="9"/>
  </w:num>
  <w:num w:numId="39" w16cid:durableId="901869576">
    <w:abstractNumId w:val="14"/>
  </w:num>
  <w:num w:numId="40" w16cid:durableId="895746753">
    <w:abstractNumId w:val="6"/>
  </w:num>
  <w:num w:numId="41" w16cid:durableId="1879468008">
    <w:abstractNumId w:val="7"/>
  </w:num>
  <w:num w:numId="42" w16cid:durableId="19693593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1323648">
    <w:abstractNumId w:val="4"/>
  </w:num>
  <w:num w:numId="44" w16cid:durableId="679042416">
    <w:abstractNumId w:val="36"/>
  </w:num>
  <w:num w:numId="45" w16cid:durableId="973486500">
    <w:abstractNumId w:val="15"/>
  </w:num>
  <w:num w:numId="46" w16cid:durableId="65765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406BAA"/>
    <w:rsid w:val="0045198C"/>
    <w:rsid w:val="004714CD"/>
    <w:rsid w:val="00485466"/>
    <w:rsid w:val="00485D91"/>
    <w:rsid w:val="004A61AF"/>
    <w:rsid w:val="004A6832"/>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60591E"/>
    <w:rsid w:val="00636031"/>
    <w:rsid w:val="00673011"/>
    <w:rsid w:val="00676AA3"/>
    <w:rsid w:val="006A6E2C"/>
    <w:rsid w:val="006A7DF7"/>
    <w:rsid w:val="006E5761"/>
    <w:rsid w:val="006F15BD"/>
    <w:rsid w:val="006F59AE"/>
    <w:rsid w:val="00734592"/>
    <w:rsid w:val="0075156F"/>
    <w:rsid w:val="007557A2"/>
    <w:rsid w:val="00774B6E"/>
    <w:rsid w:val="00774FD3"/>
    <w:rsid w:val="007E1289"/>
    <w:rsid w:val="00800765"/>
    <w:rsid w:val="00807C88"/>
    <w:rsid w:val="0082075B"/>
    <w:rsid w:val="008421CC"/>
    <w:rsid w:val="00854E1D"/>
    <w:rsid w:val="00857758"/>
    <w:rsid w:val="008F7671"/>
    <w:rsid w:val="00921912"/>
    <w:rsid w:val="00924397"/>
    <w:rsid w:val="0095052C"/>
    <w:rsid w:val="009623BB"/>
    <w:rsid w:val="0097400A"/>
    <w:rsid w:val="009B188E"/>
    <w:rsid w:val="009B5612"/>
    <w:rsid w:val="009C0A4E"/>
    <w:rsid w:val="009F6BDB"/>
    <w:rsid w:val="00A06105"/>
    <w:rsid w:val="00A16DF6"/>
    <w:rsid w:val="00A251DA"/>
    <w:rsid w:val="00A307F6"/>
    <w:rsid w:val="00A30B47"/>
    <w:rsid w:val="00A52275"/>
    <w:rsid w:val="00A7414A"/>
    <w:rsid w:val="00A76F31"/>
    <w:rsid w:val="00AC1C23"/>
    <w:rsid w:val="00AC2E65"/>
    <w:rsid w:val="00AD10A9"/>
    <w:rsid w:val="00AF68C3"/>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3D58"/>
    <w:rsid w:val="00D507C2"/>
    <w:rsid w:val="00D51D56"/>
    <w:rsid w:val="00D559D9"/>
    <w:rsid w:val="00D81C7A"/>
    <w:rsid w:val="00E00C9E"/>
    <w:rsid w:val="00E46FCE"/>
    <w:rsid w:val="00E85D77"/>
    <w:rsid w:val="00EA617E"/>
    <w:rsid w:val="00F036C4"/>
    <w:rsid w:val="00F21AB9"/>
    <w:rsid w:val="00F43AAE"/>
    <w:rsid w:val="00F60BB8"/>
    <w:rsid w:val="00F61C3E"/>
    <w:rsid w:val="00F734B6"/>
    <w:rsid w:val="00F801C4"/>
    <w:rsid w:val="00FA1065"/>
    <w:rsid w:val="00FA50BF"/>
    <w:rsid w:val="00FA74A7"/>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character" w:styleId="Vietosrezervavimoenklotekstas">
    <w:name w:val="Placeholder Text"/>
    <w:basedOn w:val="Numatytasispastraiposriftas"/>
    <w:uiPriority w:val="99"/>
    <w:semiHidden/>
    <w:rsid w:val="0040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4E21ADCD54392BF8A8FC7784B4A05"/>
        <w:category>
          <w:name w:val="Bendrosios nuostatos"/>
          <w:gallery w:val="placeholder"/>
        </w:category>
        <w:types>
          <w:type w:val="bbPlcHdr"/>
        </w:types>
        <w:behaviors>
          <w:behavior w:val="content"/>
        </w:behaviors>
        <w:guid w:val="{C3E7BEFD-377F-42BA-97FB-47F18C1959C7}"/>
      </w:docPartPr>
      <w:docPartBody>
        <w:p w:rsidR="000177DC" w:rsidRDefault="00611566" w:rsidP="00611566">
          <w:pPr>
            <w:pStyle w:val="22C4E21ADCD54392BF8A8FC7784B4A05"/>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66"/>
    <w:rsid w:val="000177DC"/>
    <w:rsid w:val="002876A0"/>
    <w:rsid w:val="0045198C"/>
    <w:rsid w:val="00592E60"/>
    <w:rsid w:val="00611566"/>
    <w:rsid w:val="00A52275"/>
    <w:rsid w:val="00B51271"/>
    <w:rsid w:val="00F43AAE"/>
    <w:rsid w:val="00FA5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1566"/>
  </w:style>
  <w:style w:type="paragraph" w:customStyle="1" w:styleId="22C4E21ADCD54392BF8A8FC7784B4A05">
    <w:name w:val="22C4E21ADCD54392BF8A8FC7784B4A05"/>
    <w:rsid w:val="00611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2.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3.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3461</Words>
  <Characters>1974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Eglė Čalkevičienė</cp:lastModifiedBy>
  <cp:revision>11</cp:revision>
  <dcterms:created xsi:type="dcterms:W3CDTF">2024-06-25T04:56:00Z</dcterms:created>
  <dcterms:modified xsi:type="dcterms:W3CDTF">2025-05-13T13:40:00Z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