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77777777" w:rsidR="0044421E" w:rsidRDefault="006E0067">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21494C06" w14:textId="77777777" w:rsidR="003344F4" w:rsidRPr="00BF4BA7" w:rsidRDefault="004801F8" w:rsidP="003344F4">
      <w:pPr>
        <w:spacing w:after="0" w:line="240" w:lineRule="auto"/>
        <w:jc w:val="center"/>
        <w:rPr>
          <w:rFonts w:eastAsia="Times New Roman" w:cs="Times New Roman"/>
          <w:b/>
          <w:caps/>
          <w:kern w:val="0"/>
          <w:sz w:val="28"/>
          <w:szCs w:val="28"/>
          <w:lang w:eastAsia="en-US"/>
        </w:rPr>
      </w:pPr>
      <w:bookmarkStart w:id="0" w:name="_Hlk28678323"/>
      <w:bookmarkStart w:id="1" w:name="_Hlk15292515"/>
      <w:r w:rsidRPr="00BF400F">
        <w:rPr>
          <w:b/>
          <w:szCs w:val="24"/>
          <w:lang w:val="lt"/>
        </w:rPr>
        <w:t xml:space="preserve">DĖL </w:t>
      </w:r>
      <w:bookmarkEnd w:id="0"/>
      <w:bookmarkEnd w:id="1"/>
      <w:r w:rsidR="003344F4" w:rsidRPr="00BF4BA7">
        <w:rPr>
          <w:rFonts w:eastAsia="Times New Roman" w:cs="Times New Roman"/>
          <w:b/>
          <w:caps/>
          <w:kern w:val="0"/>
          <w:sz w:val="28"/>
          <w:szCs w:val="28"/>
          <w:lang w:eastAsia="en-US"/>
        </w:rPr>
        <w:t>ŠIAULIŲ R. GRUZDŽIŲ MIESTELIO BENDROJO PLANO KEITIMO</w:t>
      </w:r>
    </w:p>
    <w:p w14:paraId="6BAB93A6" w14:textId="13F63BF4" w:rsidR="00BD5784" w:rsidRPr="00BD5784" w:rsidRDefault="00B92C52" w:rsidP="00BD5784">
      <w:pPr>
        <w:spacing w:after="0" w:line="240" w:lineRule="auto"/>
        <w:jc w:val="center"/>
        <w:rPr>
          <w:rFonts w:cs="Times New Roman"/>
          <w:b/>
          <w:caps/>
          <w:color w:val="000000"/>
          <w:kern w:val="0"/>
          <w:szCs w:val="24"/>
          <w:lang w:eastAsia="lt-LT"/>
        </w:rPr>
      </w:pPr>
      <w:r>
        <w:rPr>
          <w:b/>
          <w:szCs w:val="24"/>
          <w:lang w:val="lt"/>
        </w:rPr>
        <w:t>PASLAUGŲ</w:t>
      </w:r>
    </w:p>
    <w:p w14:paraId="5193D276" w14:textId="46B6BE33" w:rsidR="006F39D0" w:rsidRPr="006F39D0" w:rsidRDefault="006F39D0" w:rsidP="004801F8">
      <w:pPr>
        <w:spacing w:after="0" w:line="240" w:lineRule="auto"/>
        <w:jc w:val="center"/>
        <w:rPr>
          <w:rFonts w:cs="Times New Roman"/>
          <w:b/>
          <w:kern w:val="0"/>
          <w:szCs w:val="24"/>
          <w:lang w:eastAsia="lt-LT"/>
        </w:rPr>
      </w:pP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26698AE"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C44E6C">
        <w:t xml:space="preserve">25 </w:t>
      </w:r>
      <w:r w:rsidRPr="00314D14">
        <w:t xml:space="preserve">m. </w:t>
      </w:r>
      <w:r w:rsidR="00C44E6C">
        <w:t>___</w:t>
      </w:r>
      <w:r w:rsidRPr="00314D14">
        <w:t xml:space="preserve"> __ d.;</w:t>
      </w:r>
    </w:p>
    <w:p w14:paraId="53B809C2" w14:textId="77777777" w:rsidR="0044421E" w:rsidRDefault="0044421E">
      <w:pPr>
        <w:numPr>
          <w:ilvl w:val="0"/>
          <w:numId w:val="2"/>
        </w:numPr>
        <w:tabs>
          <w:tab w:val="left" w:pos="720"/>
        </w:tabs>
        <w:spacing w:after="0" w:line="240" w:lineRule="auto"/>
        <w:ind w:left="720"/>
        <w:jc w:val="both"/>
        <w:rPr>
          <w:szCs w:val="24"/>
        </w:rPr>
      </w:pPr>
      <w:r>
        <w:rPr>
          <w:szCs w:val="24"/>
        </w:rPr>
        <w:t xml:space="preserve"> </w:t>
      </w:r>
      <w:r w:rsidR="00237BE5">
        <w:rPr>
          <w:szCs w:val="24"/>
        </w:rPr>
        <w:t>konkurso</w:t>
      </w:r>
      <w:r>
        <w:rPr>
          <w:szCs w:val="24"/>
        </w:rPr>
        <w:t xml:space="preserve"> sąlygose ir kituose pirkimo dokumentuose (jų paaiškinimuose, papildymuose).</w:t>
      </w:r>
    </w:p>
    <w:p w14:paraId="58F80127" w14:textId="5AF0ACC8" w:rsidR="00BD5784" w:rsidRPr="00BD5784" w:rsidRDefault="003A2770" w:rsidP="00BD5784">
      <w:pPr>
        <w:tabs>
          <w:tab w:val="left" w:pos="340"/>
          <w:tab w:val="left" w:pos="1210"/>
        </w:tabs>
        <w:spacing w:before="120" w:after="0" w:line="240" w:lineRule="auto"/>
        <w:ind w:firstLine="709"/>
        <w:jc w:val="both"/>
        <w:rPr>
          <w:b/>
        </w:rPr>
      </w:pPr>
      <w:r>
        <w:t>Mes siūlome</w:t>
      </w:r>
      <w:r w:rsidR="000151E4">
        <w:t xml:space="preserve"> </w:t>
      </w:r>
      <w:r w:rsidR="00BD5784">
        <w:t xml:space="preserve">suteikti </w:t>
      </w:r>
      <w:r w:rsidR="003344F4">
        <w:rPr>
          <w:rFonts w:cs="Times New Roman"/>
          <w:color w:val="000000" w:themeColor="text1"/>
          <w:szCs w:val="24"/>
        </w:rPr>
        <w:t>Š</w:t>
      </w:r>
      <w:r w:rsidR="003344F4" w:rsidRPr="005023B4">
        <w:rPr>
          <w:rFonts w:cs="Times New Roman"/>
          <w:color w:val="000000" w:themeColor="text1"/>
          <w:szCs w:val="24"/>
        </w:rPr>
        <w:t xml:space="preserve">iaulių r. </w:t>
      </w:r>
      <w:r w:rsidR="003344F4">
        <w:rPr>
          <w:rFonts w:cs="Times New Roman"/>
          <w:color w:val="000000" w:themeColor="text1"/>
          <w:szCs w:val="24"/>
        </w:rPr>
        <w:t>G</w:t>
      </w:r>
      <w:r w:rsidR="003344F4" w:rsidRPr="005023B4">
        <w:rPr>
          <w:rFonts w:cs="Times New Roman"/>
          <w:color w:val="000000" w:themeColor="text1"/>
          <w:szCs w:val="24"/>
        </w:rPr>
        <w:t>ruzdžių miestelio bendrojo plano keiti</w:t>
      </w:r>
      <w:r w:rsidR="003344F4">
        <w:rPr>
          <w:rFonts w:cs="Times New Roman"/>
          <w:color w:val="000000" w:themeColor="text1"/>
          <w:szCs w:val="24"/>
        </w:rPr>
        <w:t>mo paslaug</w:t>
      </w:r>
      <w:r w:rsidR="003344F4">
        <w:rPr>
          <w:rFonts w:cs="Times New Roman"/>
          <w:color w:val="000000" w:themeColor="text1"/>
          <w:szCs w:val="24"/>
        </w:rPr>
        <w:t>as</w:t>
      </w:r>
      <w:r w:rsidR="00BD5784">
        <w:rPr>
          <w:kern w:val="24"/>
        </w:rPr>
        <w:t>.</w:t>
      </w:r>
      <w:r w:rsidR="00BD5784" w:rsidRPr="00BD5784">
        <w:rPr>
          <w:bCs/>
          <w:kern w:val="24"/>
        </w:rPr>
        <w:t xml:space="preserve"> </w:t>
      </w:r>
    </w:p>
    <w:p w14:paraId="5D29CC92" w14:textId="38C3B4E3" w:rsidR="000151E4" w:rsidRDefault="000151E4" w:rsidP="00BD5784">
      <w:pPr>
        <w:tabs>
          <w:tab w:val="left" w:pos="340"/>
          <w:tab w:val="left" w:pos="1210"/>
        </w:tabs>
        <w:spacing w:before="120" w:after="0" w:line="240" w:lineRule="auto"/>
        <w:ind w:firstLine="709"/>
        <w:jc w:val="both"/>
        <w:rPr>
          <w:rFonts w:eastAsia="Times New Roman"/>
          <w:szCs w:val="24"/>
        </w:rPr>
      </w:pPr>
      <w:r>
        <w:t xml:space="preserve"> </w:t>
      </w:r>
      <w:r w:rsidRPr="000151E4">
        <w:rPr>
          <w:rFonts w:eastAsia="Times New Roman"/>
          <w:szCs w:val="24"/>
        </w:rPr>
        <w:t>Siūlom</w:t>
      </w:r>
      <w:r w:rsidR="00BD5784">
        <w:rPr>
          <w:rFonts w:eastAsia="Times New Roman"/>
          <w:szCs w:val="24"/>
        </w:rPr>
        <w:t>os</w:t>
      </w:r>
      <w:r w:rsidRPr="000151E4">
        <w:rPr>
          <w:rFonts w:eastAsia="Times New Roman"/>
          <w:szCs w:val="24"/>
        </w:rPr>
        <w:t xml:space="preserve"> </w:t>
      </w:r>
      <w:r w:rsidR="00BD5784">
        <w:rPr>
          <w:rFonts w:eastAsia="Times New Roman"/>
          <w:szCs w:val="24"/>
        </w:rPr>
        <w:t>paslaugos</w:t>
      </w:r>
      <w:r w:rsidRPr="000151E4">
        <w:rPr>
          <w:rFonts w:eastAsia="Times New Roman"/>
          <w:szCs w:val="24"/>
        </w:rPr>
        <w:t xml:space="preserve"> visiškai atitinka konkurso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5979A1D" w14:textId="74C2820C" w:rsidR="00E76D3A" w:rsidRDefault="008711DD" w:rsidP="00E76D3A">
      <w:pPr>
        <w:spacing w:after="0" w:line="240" w:lineRule="auto"/>
        <w:ind w:firstLine="709"/>
        <w:jc w:val="both"/>
        <w:rPr>
          <w:i/>
          <w:iCs/>
          <w:szCs w:val="24"/>
        </w:rPr>
      </w:pPr>
      <w:r>
        <w:rPr>
          <w:b/>
          <w:bCs/>
          <w:szCs w:val="24"/>
        </w:rPr>
        <w:t xml:space="preserve">Siūloma </w:t>
      </w:r>
      <w:r w:rsidR="000151E4" w:rsidRPr="000151E4">
        <w:rPr>
          <w:b/>
          <w:bCs/>
          <w:szCs w:val="24"/>
        </w:rPr>
        <w:t>kaina įskaitant PVM: __________ Eur ( _____________ )</w:t>
      </w:r>
      <w:r w:rsidR="000151E4" w:rsidRPr="000151E4">
        <w:rPr>
          <w:szCs w:val="24"/>
        </w:rPr>
        <w:t xml:space="preserve"> </w:t>
      </w:r>
      <w:r w:rsidR="000151E4" w:rsidRPr="000151E4">
        <w:rPr>
          <w:i/>
          <w:iCs/>
          <w:szCs w:val="24"/>
        </w:rPr>
        <w:t>[turi būti nurodyta bendra kaina su PVM, skaičiais ir žodžiais]</w:t>
      </w:r>
      <w:r w:rsidR="00E76D3A">
        <w:rPr>
          <w:iCs/>
          <w:szCs w:val="24"/>
        </w:rPr>
        <w:t xml:space="preserve">, </w:t>
      </w:r>
      <w:r w:rsidR="00E76D3A" w:rsidRPr="000151E4">
        <w:rPr>
          <w:iCs/>
          <w:szCs w:val="24"/>
        </w:rPr>
        <w:t xml:space="preserve">kur </w:t>
      </w:r>
      <w:r w:rsidR="00123067">
        <w:rPr>
          <w:iCs/>
          <w:szCs w:val="24"/>
        </w:rPr>
        <w:t xml:space="preserve">___ proc. </w:t>
      </w:r>
      <w:r w:rsidR="00E76D3A" w:rsidRPr="000151E4">
        <w:rPr>
          <w:iCs/>
          <w:szCs w:val="24"/>
        </w:rPr>
        <w:t xml:space="preserve">PVM sudaro _______ Eur </w:t>
      </w:r>
      <w:r w:rsidR="00E76D3A" w:rsidRPr="000151E4">
        <w:rPr>
          <w:i/>
          <w:iCs/>
          <w:szCs w:val="24"/>
        </w:rPr>
        <w:t>[turi būti nurodyta PVM suma skaičiais ir žodžiais</w:t>
      </w:r>
      <w:r w:rsidR="00E76D3A" w:rsidRPr="009E7D9D">
        <w:rPr>
          <w:i/>
          <w:iCs/>
          <w:szCs w:val="24"/>
        </w:rPr>
        <w:t>]</w:t>
      </w:r>
      <w:r w:rsidR="009E7D9D" w:rsidRPr="009E7D9D">
        <w:rPr>
          <w:iCs/>
          <w:szCs w:val="24"/>
        </w:rPr>
        <w:t>, siūloma kaina be PVM: __________ Eur</w:t>
      </w:r>
      <w:r w:rsidR="009E7D9D">
        <w:rPr>
          <w:i/>
          <w:iCs/>
          <w:szCs w:val="24"/>
        </w:rPr>
        <w:t xml:space="preserve"> </w:t>
      </w:r>
      <w:r w:rsidR="009E7D9D" w:rsidRPr="000151E4">
        <w:rPr>
          <w:i/>
          <w:iCs/>
          <w:szCs w:val="24"/>
        </w:rPr>
        <w:t xml:space="preserve">[turi būti nurodyta bendra kaina </w:t>
      </w:r>
      <w:r w:rsidR="009E7D9D">
        <w:rPr>
          <w:i/>
          <w:iCs/>
          <w:szCs w:val="24"/>
        </w:rPr>
        <w:t>be</w:t>
      </w:r>
      <w:r w:rsidR="009E7D9D" w:rsidRPr="000151E4">
        <w:rPr>
          <w:i/>
          <w:iCs/>
          <w:szCs w:val="24"/>
        </w:rPr>
        <w:t xml:space="preserve"> PVM, skaičiais ir žodžiais]</w:t>
      </w:r>
      <w:r w:rsidR="009E7D9D">
        <w:rPr>
          <w:i/>
          <w:iCs/>
          <w:szCs w:val="24"/>
        </w:rPr>
        <w:t>.</w:t>
      </w:r>
    </w:p>
    <w:p w14:paraId="58759220" w14:textId="4F8C537C" w:rsidR="000151E4" w:rsidRPr="000151E4" w:rsidRDefault="000151E4" w:rsidP="000151E4">
      <w:pPr>
        <w:spacing w:after="0" w:line="240" w:lineRule="auto"/>
        <w:ind w:firstLine="709"/>
        <w:jc w:val="both"/>
        <w:rPr>
          <w:iCs/>
          <w:szCs w:val="24"/>
        </w:rPr>
      </w:pPr>
    </w:p>
    <w:p w14:paraId="6FD6EC74" w14:textId="77777777" w:rsidR="008711DD" w:rsidRDefault="008711DD" w:rsidP="000151E4">
      <w:pPr>
        <w:spacing w:after="0" w:line="240" w:lineRule="auto"/>
        <w:jc w:val="both"/>
        <w:rPr>
          <w:iCs/>
          <w:szCs w:val="24"/>
        </w:rPr>
      </w:pPr>
    </w:p>
    <w:p w14:paraId="62E92861" w14:textId="622B0D32" w:rsidR="008711DD" w:rsidRDefault="008711DD" w:rsidP="008711DD">
      <w:pPr>
        <w:spacing w:after="0" w:line="240" w:lineRule="auto"/>
        <w:jc w:val="both"/>
        <w:rPr>
          <w:b/>
          <w:bCs/>
          <w:iCs/>
          <w:szCs w:val="24"/>
        </w:rPr>
      </w:pPr>
      <w:r w:rsidRPr="008711DD">
        <w:rPr>
          <w:b/>
          <w:iCs/>
          <w:szCs w:val="24"/>
        </w:rPr>
        <w:t>Rodikliai</w:t>
      </w:r>
      <w:r w:rsidRPr="008711DD">
        <w:rPr>
          <w:b/>
          <w:bCs/>
          <w:iCs/>
          <w:szCs w:val="24"/>
        </w:rPr>
        <w:t xml:space="preserve">, reikalingi pasiūlymų ekonominio naudingumo kriterijaus </w:t>
      </w:r>
      <w:r w:rsidR="00E270E7">
        <w:rPr>
          <w:b/>
          <w:bCs/>
          <w:iCs/>
          <w:szCs w:val="24"/>
        </w:rPr>
        <w:t>„</w:t>
      </w:r>
      <w:r w:rsidRPr="008711DD">
        <w:rPr>
          <w:b/>
          <w:bCs/>
          <w:iCs/>
          <w:szCs w:val="24"/>
        </w:rPr>
        <w:t>T</w:t>
      </w:r>
      <w:r w:rsidR="00E270E7">
        <w:rPr>
          <w:b/>
          <w:bCs/>
          <w:iCs/>
          <w:szCs w:val="24"/>
        </w:rPr>
        <w:t>“</w:t>
      </w:r>
      <w:r w:rsidRPr="008711DD">
        <w:rPr>
          <w:b/>
          <w:bCs/>
          <w:iCs/>
          <w:szCs w:val="24"/>
        </w:rPr>
        <w:t xml:space="preserve"> balams apskaičiuoti:</w:t>
      </w:r>
    </w:p>
    <w:p w14:paraId="61C02C05" w14:textId="77777777" w:rsidR="0043300D" w:rsidRDefault="0043300D" w:rsidP="008711DD">
      <w:pPr>
        <w:spacing w:after="0" w:line="240" w:lineRule="auto"/>
        <w:jc w:val="both"/>
        <w:rPr>
          <w:bCs/>
          <w:iCs/>
          <w:szCs w:val="24"/>
        </w:rPr>
      </w:pPr>
    </w:p>
    <w:p w14:paraId="28A615CD" w14:textId="4DF3E259" w:rsidR="00BD5784" w:rsidRDefault="00BD5784" w:rsidP="008711DD">
      <w:pPr>
        <w:spacing w:after="0" w:line="240" w:lineRule="auto"/>
        <w:jc w:val="both"/>
        <w:rPr>
          <w:bCs/>
          <w:i/>
          <w:iCs/>
          <w:szCs w:val="24"/>
        </w:rPr>
      </w:pPr>
      <w:r w:rsidRPr="00BD5784">
        <w:rPr>
          <w:bCs/>
          <w:iCs/>
          <w:szCs w:val="24"/>
        </w:rPr>
        <w:t xml:space="preserve">Siūlomas specialistas </w:t>
      </w:r>
      <w:r>
        <w:rPr>
          <w:bCs/>
          <w:iCs/>
          <w:szCs w:val="24"/>
        </w:rPr>
        <w:t>(</w:t>
      </w:r>
      <w:r w:rsidR="002F237F">
        <w:rPr>
          <w:bCs/>
          <w:iCs/>
          <w:szCs w:val="24"/>
        </w:rPr>
        <w:t>bendrojo</w:t>
      </w:r>
      <w:r>
        <w:rPr>
          <w:bCs/>
          <w:iCs/>
          <w:szCs w:val="24"/>
        </w:rPr>
        <w:t xml:space="preserve"> plano rengimo </w:t>
      </w:r>
      <w:r w:rsidR="008E5FA6">
        <w:rPr>
          <w:bCs/>
          <w:iCs/>
          <w:szCs w:val="24"/>
        </w:rPr>
        <w:t xml:space="preserve">projekto </w:t>
      </w:r>
      <w:r>
        <w:rPr>
          <w:bCs/>
          <w:iCs/>
          <w:szCs w:val="24"/>
        </w:rPr>
        <w:t xml:space="preserve">vadovas) </w:t>
      </w:r>
      <w:r w:rsidRPr="00BD5784">
        <w:rPr>
          <w:bCs/>
          <w:iCs/>
          <w:szCs w:val="24"/>
        </w:rPr>
        <w:t xml:space="preserve">– </w:t>
      </w:r>
      <w:r>
        <w:rPr>
          <w:bCs/>
          <w:iCs/>
          <w:szCs w:val="24"/>
        </w:rPr>
        <w:t xml:space="preserve">      </w:t>
      </w:r>
      <w:r w:rsidRPr="00BD5784">
        <w:rPr>
          <w:bCs/>
          <w:i/>
          <w:iCs/>
          <w:szCs w:val="24"/>
          <w:u w:val="single"/>
        </w:rPr>
        <w:t>(nurodyti vardą ir pavardę)</w:t>
      </w:r>
    </w:p>
    <w:p w14:paraId="24EA3B07" w14:textId="77777777" w:rsidR="00BD5784" w:rsidRPr="00BD5784" w:rsidRDefault="00BD5784" w:rsidP="008711DD">
      <w:pPr>
        <w:spacing w:after="0" w:line="240" w:lineRule="auto"/>
        <w:jc w:val="both"/>
        <w:rPr>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8711DD" w:rsidRPr="008711DD" w14:paraId="2B814D5C" w14:textId="77777777" w:rsidTr="0062219D">
        <w:trPr>
          <w:trHeight w:val="456"/>
        </w:trPr>
        <w:tc>
          <w:tcPr>
            <w:tcW w:w="5637" w:type="dxa"/>
            <w:shd w:val="clear" w:color="auto" w:fill="auto"/>
            <w:vAlign w:val="center"/>
          </w:tcPr>
          <w:p w14:paraId="25BF0C1F" w14:textId="77777777" w:rsidR="008711DD" w:rsidRPr="008711DD" w:rsidRDefault="008711DD" w:rsidP="008711DD">
            <w:pPr>
              <w:spacing w:after="0" w:line="240" w:lineRule="auto"/>
              <w:jc w:val="both"/>
              <w:rPr>
                <w:b/>
                <w:iCs/>
                <w:szCs w:val="24"/>
              </w:rPr>
            </w:pPr>
            <w:r w:rsidRPr="008711DD">
              <w:rPr>
                <w:b/>
                <w:iCs/>
                <w:szCs w:val="24"/>
              </w:rPr>
              <w:lastRenderedPageBreak/>
              <w:t>Kriterijus</w:t>
            </w:r>
          </w:p>
        </w:tc>
        <w:tc>
          <w:tcPr>
            <w:tcW w:w="3991" w:type="dxa"/>
            <w:shd w:val="clear" w:color="auto" w:fill="auto"/>
            <w:vAlign w:val="center"/>
          </w:tcPr>
          <w:p w14:paraId="2D40D6E8" w14:textId="77777777" w:rsidR="008711DD" w:rsidRPr="008711DD" w:rsidRDefault="008711DD" w:rsidP="008711DD">
            <w:pPr>
              <w:spacing w:after="0" w:line="240" w:lineRule="auto"/>
              <w:jc w:val="both"/>
              <w:rPr>
                <w:b/>
                <w:iCs/>
                <w:szCs w:val="24"/>
              </w:rPr>
            </w:pPr>
            <w:r w:rsidRPr="008711DD">
              <w:rPr>
                <w:b/>
                <w:iCs/>
                <w:szCs w:val="24"/>
              </w:rPr>
              <w:t>Kriterijaus reikšmės rodiklis</w:t>
            </w:r>
          </w:p>
        </w:tc>
      </w:tr>
      <w:tr w:rsidR="008711DD" w:rsidRPr="008711DD" w14:paraId="177F8843" w14:textId="77777777" w:rsidTr="0062219D">
        <w:tc>
          <w:tcPr>
            <w:tcW w:w="5637" w:type="dxa"/>
            <w:shd w:val="clear" w:color="auto" w:fill="auto"/>
          </w:tcPr>
          <w:p w14:paraId="1A819C6A" w14:textId="024031F3" w:rsidR="008711DD" w:rsidRPr="008711DD" w:rsidRDefault="008711DD" w:rsidP="00D340CE">
            <w:pPr>
              <w:spacing w:after="0" w:line="240" w:lineRule="auto"/>
              <w:jc w:val="both"/>
              <w:rPr>
                <w:iCs/>
                <w:szCs w:val="24"/>
              </w:rPr>
            </w:pPr>
            <w:r w:rsidRPr="008711DD">
              <w:rPr>
                <w:iCs/>
                <w:szCs w:val="24"/>
              </w:rPr>
              <w:t>Kriterijus (</w:t>
            </w:r>
            <w:r w:rsidRPr="008711DD">
              <w:rPr>
                <w:b/>
                <w:iCs/>
                <w:szCs w:val="24"/>
              </w:rPr>
              <w:t>T</w:t>
            </w:r>
            <w:r w:rsidRPr="008711DD">
              <w:rPr>
                <w:iCs/>
                <w:szCs w:val="24"/>
              </w:rPr>
              <w:t xml:space="preserve">) – </w:t>
            </w:r>
            <w:r w:rsidR="004A3D58" w:rsidRPr="00F1535C">
              <w:rPr>
                <w:rFonts w:cs="Times New Roman"/>
                <w:sz w:val="22"/>
              </w:rPr>
              <w:t xml:space="preserve">Baigtų rengti </w:t>
            </w:r>
            <w:r w:rsidR="00454705">
              <w:rPr>
                <w:rFonts w:cs="Times New Roman"/>
                <w:sz w:val="22"/>
              </w:rPr>
              <w:t>bendrojo</w:t>
            </w:r>
            <w:r w:rsidR="004A3D58" w:rsidRPr="00F1535C">
              <w:rPr>
                <w:rFonts w:cs="Times New Roman"/>
                <w:sz w:val="22"/>
              </w:rPr>
              <w:t xml:space="preserve"> plano rengimo ir/ar keitimo ir/ar koregavimo planų, kuriems vadovavo siūlomas specialistas per paskutinius 5 metus, skaičius</w:t>
            </w:r>
            <w:r w:rsidR="004A3D58">
              <w:rPr>
                <w:rFonts w:cs="Times New Roman"/>
                <w:sz w:val="22"/>
              </w:rPr>
              <w:t>.</w:t>
            </w:r>
          </w:p>
        </w:tc>
        <w:tc>
          <w:tcPr>
            <w:tcW w:w="3991" w:type="dxa"/>
            <w:shd w:val="clear" w:color="auto" w:fill="auto"/>
            <w:vAlign w:val="center"/>
          </w:tcPr>
          <w:p w14:paraId="795A47C0" w14:textId="6C093906" w:rsidR="008711DD" w:rsidRPr="008711DD" w:rsidRDefault="008711DD" w:rsidP="008711DD">
            <w:pPr>
              <w:spacing w:after="0" w:line="240" w:lineRule="auto"/>
              <w:jc w:val="center"/>
              <w:rPr>
                <w:iCs/>
                <w:szCs w:val="24"/>
              </w:rPr>
            </w:pPr>
            <w:r w:rsidRPr="008711DD">
              <w:rPr>
                <w:iCs/>
                <w:szCs w:val="24"/>
              </w:rPr>
              <w:t xml:space="preserve">____ </w:t>
            </w:r>
            <w:r w:rsidR="00BD5784">
              <w:rPr>
                <w:iCs/>
                <w:szCs w:val="24"/>
              </w:rPr>
              <w:t xml:space="preserve">vnt. </w:t>
            </w:r>
          </w:p>
        </w:tc>
      </w:tr>
    </w:tbl>
    <w:p w14:paraId="7C105B1E" w14:textId="77777777" w:rsidR="0062219D" w:rsidRDefault="0062219D" w:rsidP="008711DD">
      <w:pPr>
        <w:spacing w:after="0" w:line="240" w:lineRule="auto"/>
        <w:jc w:val="both"/>
        <w:rPr>
          <w:iCs/>
          <w:szCs w:val="24"/>
        </w:rPr>
      </w:pPr>
    </w:p>
    <w:p w14:paraId="15C8DCEE" w14:textId="4E868E54" w:rsidR="00C65E25" w:rsidRPr="00937914" w:rsidRDefault="0062219D" w:rsidP="0062219D">
      <w:pPr>
        <w:spacing w:after="0" w:line="240" w:lineRule="auto"/>
        <w:ind w:firstLine="709"/>
        <w:jc w:val="both"/>
        <w:rPr>
          <w:i/>
          <w:szCs w:val="24"/>
        </w:rPr>
      </w:pPr>
      <w:bookmarkStart w:id="2" w:name="_Hlk117003711"/>
      <w:r w:rsidRPr="00937914">
        <w:rPr>
          <w:i/>
          <w:szCs w:val="24"/>
        </w:rPr>
        <w:t>Kriterijus (</w:t>
      </w:r>
      <w:r w:rsidRPr="00937914">
        <w:rPr>
          <w:b/>
          <w:i/>
          <w:szCs w:val="24"/>
        </w:rPr>
        <w:t>T</w:t>
      </w:r>
      <w:r w:rsidRPr="00937914">
        <w:rPr>
          <w:i/>
          <w:szCs w:val="24"/>
        </w:rPr>
        <w:t xml:space="preserve">) reikšmės pagrindimui pateikiame </w:t>
      </w:r>
      <w:bookmarkEnd w:id="2"/>
      <w:r w:rsidR="00C65E25" w:rsidRPr="00937914">
        <w:rPr>
          <w:rFonts w:eastAsia="Times New Roman" w:cs="Times New Roman"/>
          <w:i/>
          <w:kern w:val="0"/>
          <w:szCs w:val="24"/>
          <w:lang w:eastAsia="lt-LT"/>
        </w:rPr>
        <w:t>teigiamą(-ų) teritorijų planavimo dokumentų patikrinimo aktą(-</w:t>
      </w:r>
      <w:proofErr w:type="spellStart"/>
      <w:r w:rsidR="00C65E25" w:rsidRPr="00937914">
        <w:rPr>
          <w:rFonts w:eastAsia="Times New Roman" w:cs="Times New Roman"/>
          <w:i/>
          <w:kern w:val="0"/>
          <w:szCs w:val="24"/>
          <w:lang w:eastAsia="lt-LT"/>
        </w:rPr>
        <w:t>us</w:t>
      </w:r>
      <w:proofErr w:type="spellEnd"/>
      <w:r w:rsidR="00C65E25" w:rsidRPr="00937914">
        <w:rPr>
          <w:rFonts w:eastAsia="Times New Roman" w:cs="Times New Roman"/>
          <w:i/>
          <w:kern w:val="0"/>
          <w:szCs w:val="24"/>
          <w:lang w:eastAsia="lt-LT"/>
        </w:rPr>
        <w:t>) (kur matytųsi informacija apie planą parengusį projekto vadovą).</w:t>
      </w:r>
    </w:p>
    <w:p w14:paraId="2EFF6FEB" w14:textId="77777777" w:rsidR="00E270E7" w:rsidRDefault="00E270E7" w:rsidP="008711DD">
      <w:pPr>
        <w:spacing w:after="0" w:line="240" w:lineRule="auto"/>
        <w:jc w:val="both"/>
        <w:rPr>
          <w:iCs/>
          <w:szCs w:val="24"/>
        </w:rPr>
      </w:pPr>
    </w:p>
    <w:p w14:paraId="58598A4C" w14:textId="5B62D67C" w:rsidR="00E270E7" w:rsidRDefault="00E270E7" w:rsidP="00E270E7">
      <w:pPr>
        <w:spacing w:after="0" w:line="240" w:lineRule="auto"/>
        <w:ind w:firstLine="720"/>
        <w:jc w:val="both"/>
        <w:rPr>
          <w:kern w:val="2"/>
          <w:szCs w:val="24"/>
        </w:rPr>
      </w:pPr>
      <w:r>
        <w:rPr>
          <w:szCs w:val="24"/>
        </w:rPr>
        <w:t>Pirkimo sutarčiai vykdyti ketiname pasitelkti šiuos sub</w:t>
      </w:r>
      <w:r w:rsidR="00BD5784">
        <w:rPr>
          <w:szCs w:val="24"/>
        </w:rPr>
        <w:t>tiekėj</w:t>
      </w:r>
      <w:r>
        <w:rPr>
          <w:szCs w:val="24"/>
        </w:rPr>
        <w:t xml:space="preserve">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20A0C59F" w14:textId="77777777" w:rsidTr="00F2087F">
        <w:tc>
          <w:tcPr>
            <w:tcW w:w="789" w:type="dxa"/>
            <w:tcBorders>
              <w:top w:val="single" w:sz="4" w:space="0" w:color="000000"/>
              <w:left w:val="single" w:sz="4" w:space="0" w:color="000000"/>
              <w:bottom w:val="single" w:sz="4" w:space="0" w:color="000000"/>
              <w:right w:val="nil"/>
            </w:tcBorders>
            <w:hideMark/>
          </w:tcPr>
          <w:p w14:paraId="7E1B7446"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68B9D8D0" w:rsidR="00E270E7" w:rsidRDefault="00E270E7" w:rsidP="00F2087F">
            <w:pPr>
              <w:snapToGrid w:val="0"/>
              <w:spacing w:after="0" w:line="240" w:lineRule="auto"/>
              <w:jc w:val="center"/>
              <w:rPr>
                <w:sz w:val="22"/>
                <w:szCs w:val="24"/>
              </w:rPr>
            </w:pPr>
            <w:r>
              <w:rPr>
                <w:sz w:val="22"/>
                <w:szCs w:val="24"/>
              </w:rPr>
              <w:t>Sub</w:t>
            </w:r>
            <w:r w:rsidR="00BD5784">
              <w:rPr>
                <w:sz w:val="22"/>
                <w:szCs w:val="24"/>
              </w:rPr>
              <w:t>tiekėj</w:t>
            </w:r>
            <w:r>
              <w:rPr>
                <w:sz w:val="22"/>
                <w:szCs w:val="24"/>
              </w:rPr>
              <w:t>o pavadinimas</w:t>
            </w:r>
          </w:p>
        </w:tc>
        <w:tc>
          <w:tcPr>
            <w:tcW w:w="972" w:type="dxa"/>
            <w:tcBorders>
              <w:top w:val="single" w:sz="4" w:space="0" w:color="000000"/>
              <w:left w:val="single" w:sz="4" w:space="0" w:color="000000"/>
              <w:bottom w:val="single" w:sz="4" w:space="0" w:color="000000"/>
              <w:right w:val="nil"/>
            </w:tcBorders>
            <w:hideMark/>
          </w:tcPr>
          <w:p w14:paraId="450E62C5"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6C544554" w:rsidR="00E270E7" w:rsidRDefault="00E270E7" w:rsidP="00F2087F">
            <w:pPr>
              <w:snapToGrid w:val="0"/>
              <w:spacing w:after="0" w:line="240" w:lineRule="auto"/>
              <w:jc w:val="center"/>
              <w:rPr>
                <w:sz w:val="22"/>
                <w:szCs w:val="24"/>
              </w:rPr>
            </w:pPr>
            <w:r>
              <w:rPr>
                <w:sz w:val="22"/>
                <w:szCs w:val="24"/>
              </w:rPr>
              <w:t>Sub</w:t>
            </w:r>
            <w:r w:rsidR="00BD5784">
              <w:rPr>
                <w:sz w:val="22"/>
                <w:szCs w:val="24"/>
              </w:rPr>
              <w:t>tiekėj</w:t>
            </w:r>
            <w:r>
              <w:rPr>
                <w:sz w:val="22"/>
                <w:szCs w:val="24"/>
              </w:rPr>
              <w:t>ui ketinami pavesti darbai</w:t>
            </w:r>
            <w:r w:rsidR="00BD5784">
              <w:rPr>
                <w:sz w:val="22"/>
                <w:szCs w:val="24"/>
              </w:rPr>
              <w:t>/paslaugos</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62ACE0" w:rsidR="00E270E7" w:rsidRDefault="00E270E7" w:rsidP="00F2087F">
            <w:pPr>
              <w:snapToGrid w:val="0"/>
              <w:spacing w:after="0" w:line="240" w:lineRule="auto"/>
              <w:jc w:val="center"/>
              <w:rPr>
                <w:sz w:val="22"/>
                <w:szCs w:val="24"/>
              </w:rPr>
            </w:pPr>
            <w:r>
              <w:rPr>
                <w:sz w:val="22"/>
                <w:szCs w:val="24"/>
              </w:rPr>
              <w:t>Darbų</w:t>
            </w:r>
            <w:r w:rsidR="00BD5784">
              <w:rPr>
                <w:sz w:val="22"/>
                <w:szCs w:val="24"/>
              </w:rPr>
              <w:t>/Paslaugų</w:t>
            </w:r>
            <w:r>
              <w:rPr>
                <w:sz w:val="22"/>
                <w:szCs w:val="24"/>
              </w:rPr>
              <w:t xml:space="preserve"> apimtis proc.</w:t>
            </w:r>
          </w:p>
        </w:tc>
      </w:tr>
      <w:tr w:rsidR="00E270E7" w14:paraId="781403CB" w14:textId="77777777" w:rsidTr="00F2087F">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532B7C45" w14:textId="4033CCB5" w:rsidR="00344DDD" w:rsidRDefault="00344DDD" w:rsidP="00344DDD">
      <w:pPr>
        <w:spacing w:after="0" w:line="240" w:lineRule="auto"/>
        <w:jc w:val="both"/>
        <w:rPr>
          <w:szCs w:val="24"/>
        </w:rPr>
      </w:pPr>
      <w:r w:rsidRPr="00344DDD">
        <w:rPr>
          <w:szCs w:val="24"/>
        </w:rPr>
        <w:t>Pridedame preliminarių susitarimų / sutarčių su nurodytais ūkio subjektais skaitmenines kopijas</w:t>
      </w:r>
      <w:r>
        <w:rPr>
          <w:szCs w:val="24"/>
        </w:rPr>
        <w:t>.</w:t>
      </w:r>
    </w:p>
    <w:p w14:paraId="1E953B89" w14:textId="77777777" w:rsidR="00344DDD" w:rsidRDefault="00344DDD" w:rsidP="00344DDD">
      <w:pPr>
        <w:spacing w:after="0" w:line="240" w:lineRule="auto"/>
        <w:jc w:val="both"/>
        <w:rPr>
          <w:szCs w:val="24"/>
        </w:rPr>
      </w:pPr>
    </w:p>
    <w:p w14:paraId="32E26EA5" w14:textId="2F1737FA" w:rsidR="00E270E7" w:rsidRDefault="00E270E7" w:rsidP="00E270E7">
      <w:pPr>
        <w:spacing w:after="0" w:line="240" w:lineRule="auto"/>
        <w:ind w:firstLine="709"/>
        <w:jc w:val="both"/>
        <w:rPr>
          <w:szCs w:val="24"/>
        </w:rPr>
      </w:pPr>
      <w:r>
        <w:rPr>
          <w:szCs w:val="24"/>
        </w:rPr>
        <w:t xml:space="preserve">Siekdami atitikti konkurso </w:t>
      </w:r>
      <w:r w:rsidRPr="00F837E1">
        <w:rPr>
          <w:szCs w:val="24"/>
        </w:rPr>
        <w:t xml:space="preserve">sąlygų </w:t>
      </w:r>
      <w:r w:rsidR="00133D40">
        <w:rPr>
          <w:szCs w:val="24"/>
        </w:rPr>
        <w:t>2</w:t>
      </w:r>
      <w:r w:rsidR="001224B1">
        <w:rPr>
          <w:szCs w:val="24"/>
        </w:rPr>
        <w:t>2</w:t>
      </w:r>
      <w:r w:rsidRPr="00F837E1">
        <w:rPr>
          <w:szCs w:val="24"/>
        </w:rPr>
        <w:t>.2 punkte</w:t>
      </w:r>
      <w:r>
        <w:rPr>
          <w:szCs w:val="24"/>
        </w:rPr>
        <w:t xml:space="preserve"> nustatytus kvalifikacijos reikalavimus, numatome šiuos specialistus (</w:t>
      </w:r>
      <w:proofErr w:type="spellStart"/>
      <w:r>
        <w:rPr>
          <w:szCs w:val="24"/>
        </w:rPr>
        <w:t>kvazisub</w:t>
      </w:r>
      <w:r w:rsidR="00BD5784">
        <w:rPr>
          <w:szCs w:val="24"/>
        </w:rPr>
        <w:t>tiekėjus</w:t>
      </w:r>
      <w:proofErr w:type="spellEnd"/>
      <w:r>
        <w:rPr>
          <w:szCs w:val="24"/>
        </w:rPr>
        <w:t>), kurie nėra tiekėjo darbuotojai, tačiau su kuriais, konkurso laimėjimo atveju, bus sudarytos darbo sutartys:</w:t>
      </w:r>
    </w:p>
    <w:tbl>
      <w:tblPr>
        <w:tblW w:w="9667" w:type="dxa"/>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8B24A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8B24A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3897C49" w14:textId="77777777" w:rsidR="00344DDD" w:rsidRDefault="00344DDD" w:rsidP="00344DDD">
      <w:pPr>
        <w:spacing w:after="0" w:line="240" w:lineRule="auto"/>
        <w:jc w:val="both"/>
        <w:rPr>
          <w:szCs w:val="24"/>
        </w:rPr>
      </w:pPr>
    </w:p>
    <w:p w14:paraId="043B6D53" w14:textId="77777777" w:rsidR="00E47D81" w:rsidRDefault="00E47D81" w:rsidP="00E47D81">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034F5910" w14:textId="77777777" w:rsidR="00344DDD" w:rsidRDefault="00344DDD" w:rsidP="00E270E7">
      <w:pPr>
        <w:spacing w:after="0" w:line="240" w:lineRule="auto"/>
        <w:ind w:firstLine="709"/>
        <w:jc w:val="both"/>
        <w:rPr>
          <w:szCs w:val="24"/>
        </w:rPr>
      </w:pPr>
    </w:p>
    <w:p w14:paraId="6763F9B0" w14:textId="63726714" w:rsidR="00E270E7" w:rsidRDefault="00E270E7" w:rsidP="00E270E7">
      <w:pPr>
        <w:spacing w:after="0" w:line="240" w:lineRule="auto"/>
        <w:ind w:firstLine="709"/>
        <w:jc w:val="both"/>
        <w:rPr>
          <w:szCs w:val="24"/>
        </w:rPr>
      </w:pPr>
      <w:r>
        <w:rPr>
          <w:szCs w:val="24"/>
        </w:rPr>
        <w:t>Pirkimo sutarčiai vykdyti ketiname pasitelkti šiuos sub</w:t>
      </w:r>
      <w:r w:rsidR="0062219D">
        <w:rPr>
          <w:szCs w:val="24"/>
        </w:rPr>
        <w:t>tiekėj</w:t>
      </w:r>
      <w:r>
        <w:rPr>
          <w:szCs w:val="24"/>
        </w:rPr>
        <w:t xml:space="preserve">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E270E7" w14:paraId="76A2A626" w14:textId="77777777" w:rsidTr="00F2087F">
        <w:tc>
          <w:tcPr>
            <w:tcW w:w="789" w:type="dxa"/>
            <w:tcBorders>
              <w:top w:val="single" w:sz="4" w:space="0" w:color="000000"/>
              <w:left w:val="single" w:sz="4" w:space="0" w:color="000000"/>
              <w:bottom w:val="single" w:sz="4" w:space="0" w:color="000000"/>
              <w:right w:val="nil"/>
            </w:tcBorders>
            <w:hideMark/>
          </w:tcPr>
          <w:p w14:paraId="016ECA51"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13C6A2E5" w:rsidR="00E270E7" w:rsidRDefault="00E270E7" w:rsidP="00F2087F">
            <w:pPr>
              <w:snapToGrid w:val="0"/>
              <w:spacing w:after="0" w:line="240" w:lineRule="auto"/>
              <w:jc w:val="center"/>
              <w:rPr>
                <w:sz w:val="22"/>
                <w:szCs w:val="24"/>
              </w:rPr>
            </w:pPr>
            <w:r>
              <w:rPr>
                <w:sz w:val="22"/>
                <w:szCs w:val="24"/>
              </w:rPr>
              <w:t>Sub</w:t>
            </w:r>
            <w:r w:rsidR="0062219D">
              <w:rPr>
                <w:sz w:val="22"/>
                <w:szCs w:val="24"/>
              </w:rPr>
              <w:t>tiekėj</w:t>
            </w:r>
            <w:r>
              <w:rPr>
                <w:sz w:val="22"/>
                <w:szCs w:val="24"/>
              </w:rPr>
              <w:t>o 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Default="00E270E7" w:rsidP="00F2087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Default="00E270E7" w:rsidP="00F2087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1B663BF" w:rsidR="00E270E7" w:rsidRDefault="00E270E7" w:rsidP="00F2087F">
            <w:pPr>
              <w:snapToGrid w:val="0"/>
              <w:spacing w:after="0" w:line="240" w:lineRule="auto"/>
              <w:jc w:val="center"/>
              <w:rPr>
                <w:sz w:val="22"/>
                <w:szCs w:val="24"/>
              </w:rPr>
            </w:pPr>
            <w:r>
              <w:rPr>
                <w:sz w:val="22"/>
                <w:szCs w:val="24"/>
              </w:rPr>
              <w:t>Sub</w:t>
            </w:r>
            <w:r w:rsidR="0062219D">
              <w:rPr>
                <w:sz w:val="22"/>
                <w:szCs w:val="24"/>
              </w:rPr>
              <w:t>tiekėj</w:t>
            </w:r>
            <w:r>
              <w:rPr>
                <w:sz w:val="22"/>
                <w:szCs w:val="24"/>
              </w:rPr>
              <w:t>ui ketinami pavesti darbai</w:t>
            </w:r>
            <w:r w:rsidR="0062219D">
              <w:rPr>
                <w:sz w:val="22"/>
                <w:szCs w:val="24"/>
              </w:rPr>
              <w:t xml:space="preserve"> / paslaugos</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4E43A900" w:rsidR="00E270E7" w:rsidRDefault="00E270E7" w:rsidP="00F2087F">
            <w:pPr>
              <w:snapToGrid w:val="0"/>
              <w:spacing w:after="0" w:line="240" w:lineRule="auto"/>
              <w:jc w:val="center"/>
              <w:rPr>
                <w:sz w:val="22"/>
                <w:szCs w:val="24"/>
              </w:rPr>
            </w:pPr>
            <w:r>
              <w:rPr>
                <w:sz w:val="22"/>
                <w:szCs w:val="24"/>
              </w:rPr>
              <w:t>Darbų</w:t>
            </w:r>
            <w:r w:rsidR="0062219D">
              <w:rPr>
                <w:sz w:val="22"/>
                <w:szCs w:val="24"/>
              </w:rPr>
              <w:t>/Paslaugų</w:t>
            </w:r>
            <w:r>
              <w:rPr>
                <w:sz w:val="22"/>
                <w:szCs w:val="24"/>
              </w:rPr>
              <w:t xml:space="preserve"> apimtis proc.</w:t>
            </w:r>
          </w:p>
        </w:tc>
      </w:tr>
      <w:tr w:rsidR="00E270E7" w14:paraId="6FB3A062" w14:textId="77777777" w:rsidTr="00F2087F">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7791B9B5" w14:textId="77777777" w:rsidR="00CC4CEC" w:rsidRDefault="00CC4CEC" w:rsidP="00CC4CEC">
      <w:pPr>
        <w:spacing w:after="0" w:line="240" w:lineRule="auto"/>
        <w:jc w:val="both"/>
        <w:rPr>
          <w:szCs w:val="24"/>
        </w:rPr>
      </w:pPr>
      <w:r>
        <w:rPr>
          <w:szCs w:val="24"/>
        </w:rPr>
        <w:t>Pridedame preliminarių susitarimų / sutarčių su nurodytais subtiekėjais skaitmenines kopijas.</w:t>
      </w:r>
    </w:p>
    <w:p w14:paraId="586BCB77" w14:textId="77777777" w:rsidR="008711DD" w:rsidRPr="000151E4" w:rsidRDefault="008711DD"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lastRenderedPageBreak/>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77777777" w:rsidR="000151E4" w:rsidRPr="000151E4" w:rsidRDefault="000151E4" w:rsidP="000151E4">
      <w:pPr>
        <w:spacing w:after="0" w:line="240" w:lineRule="auto"/>
        <w:jc w:val="both"/>
        <w:rPr>
          <w:szCs w:val="24"/>
        </w:rPr>
      </w:pPr>
    </w:p>
    <w:sectPr w:rsidR="000151E4"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12C7" w14:textId="77777777" w:rsidR="00325B8B" w:rsidRDefault="00325B8B">
      <w:pPr>
        <w:spacing w:after="0" w:line="240" w:lineRule="auto"/>
      </w:pPr>
      <w:r>
        <w:separator/>
      </w:r>
    </w:p>
  </w:endnote>
  <w:endnote w:type="continuationSeparator" w:id="0">
    <w:p w14:paraId="24DE43A1" w14:textId="77777777" w:rsidR="00325B8B" w:rsidRDefault="0032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7" w:usb1="00000000" w:usb2="00000000" w:usb3="00000000" w:csb0="00000081" w:csb1="00000000"/>
  </w:font>
  <w:font w:name="Optima">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C70E" w14:textId="77777777" w:rsidR="00325B8B" w:rsidRDefault="00325B8B">
      <w:pPr>
        <w:spacing w:after="0" w:line="240" w:lineRule="auto"/>
      </w:pPr>
      <w:r>
        <w:separator/>
      </w:r>
    </w:p>
  </w:footnote>
  <w:footnote w:type="continuationSeparator" w:id="0">
    <w:p w14:paraId="1FE2AE7A" w14:textId="77777777" w:rsidR="00325B8B" w:rsidRDefault="0032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Antrats"/>
      <w:jc w:val="center"/>
    </w:pPr>
    <w:r>
      <w:fldChar w:fldCharType="begin"/>
    </w:r>
    <w:r>
      <w:instrText xml:space="preserve"> PAGE   \* MERGEFORMAT </w:instrText>
    </w:r>
    <w:r>
      <w:fldChar w:fldCharType="separate"/>
    </w:r>
    <w:r w:rsidR="006418F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8287341">
    <w:abstractNumId w:val="0"/>
  </w:num>
  <w:num w:numId="2" w16cid:durableId="1806115232">
    <w:abstractNumId w:val="1"/>
  </w:num>
  <w:num w:numId="3" w16cid:durableId="1399792221">
    <w:abstractNumId w:val="2"/>
  </w:num>
  <w:num w:numId="4" w16cid:durableId="2095661707">
    <w:abstractNumId w:val="3"/>
  </w:num>
  <w:num w:numId="5" w16cid:durableId="134023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151E4"/>
    <w:rsid w:val="0004199B"/>
    <w:rsid w:val="000A7B60"/>
    <w:rsid w:val="000B4E2E"/>
    <w:rsid w:val="000C4D43"/>
    <w:rsid w:val="001224B1"/>
    <w:rsid w:val="00123067"/>
    <w:rsid w:val="00130BC4"/>
    <w:rsid w:val="00133D40"/>
    <w:rsid w:val="001A78DC"/>
    <w:rsid w:val="001B4078"/>
    <w:rsid w:val="001B5193"/>
    <w:rsid w:val="001F78AC"/>
    <w:rsid w:val="00237BE5"/>
    <w:rsid w:val="00241D1D"/>
    <w:rsid w:val="00254CC2"/>
    <w:rsid w:val="002654CD"/>
    <w:rsid w:val="00282294"/>
    <w:rsid w:val="002A3361"/>
    <w:rsid w:val="002A4DBD"/>
    <w:rsid w:val="002B1A30"/>
    <w:rsid w:val="002D1734"/>
    <w:rsid w:val="002F237F"/>
    <w:rsid w:val="00314D14"/>
    <w:rsid w:val="003225E4"/>
    <w:rsid w:val="00325B8B"/>
    <w:rsid w:val="003344F4"/>
    <w:rsid w:val="003401B2"/>
    <w:rsid w:val="00344748"/>
    <w:rsid w:val="00344DDD"/>
    <w:rsid w:val="0034600A"/>
    <w:rsid w:val="0035460A"/>
    <w:rsid w:val="00370826"/>
    <w:rsid w:val="003A2770"/>
    <w:rsid w:val="003A4159"/>
    <w:rsid w:val="003A71D2"/>
    <w:rsid w:val="003D1F92"/>
    <w:rsid w:val="003D7EC2"/>
    <w:rsid w:val="00414136"/>
    <w:rsid w:val="00420209"/>
    <w:rsid w:val="00420981"/>
    <w:rsid w:val="0043300D"/>
    <w:rsid w:val="0044421E"/>
    <w:rsid w:val="00454705"/>
    <w:rsid w:val="004571B7"/>
    <w:rsid w:val="004577DB"/>
    <w:rsid w:val="00462EAD"/>
    <w:rsid w:val="0046677B"/>
    <w:rsid w:val="00471AF5"/>
    <w:rsid w:val="00477252"/>
    <w:rsid w:val="004801F8"/>
    <w:rsid w:val="004804B9"/>
    <w:rsid w:val="0049604E"/>
    <w:rsid w:val="004A0191"/>
    <w:rsid w:val="004A3D58"/>
    <w:rsid w:val="004B252D"/>
    <w:rsid w:val="004E01A4"/>
    <w:rsid w:val="0053617E"/>
    <w:rsid w:val="005364CA"/>
    <w:rsid w:val="005614F3"/>
    <w:rsid w:val="005953F7"/>
    <w:rsid w:val="005A1522"/>
    <w:rsid w:val="005C5F7D"/>
    <w:rsid w:val="005F1509"/>
    <w:rsid w:val="0062219D"/>
    <w:rsid w:val="006418FF"/>
    <w:rsid w:val="0066011D"/>
    <w:rsid w:val="00671330"/>
    <w:rsid w:val="00672BD8"/>
    <w:rsid w:val="006776E3"/>
    <w:rsid w:val="006816C8"/>
    <w:rsid w:val="00694D57"/>
    <w:rsid w:val="006A1ED1"/>
    <w:rsid w:val="006E0067"/>
    <w:rsid w:val="006F144B"/>
    <w:rsid w:val="006F39D0"/>
    <w:rsid w:val="006F6C84"/>
    <w:rsid w:val="007045A1"/>
    <w:rsid w:val="0070495F"/>
    <w:rsid w:val="007437B1"/>
    <w:rsid w:val="007C540C"/>
    <w:rsid w:val="007C6185"/>
    <w:rsid w:val="007E6C22"/>
    <w:rsid w:val="007F203F"/>
    <w:rsid w:val="007F5014"/>
    <w:rsid w:val="00810AF6"/>
    <w:rsid w:val="00820EC1"/>
    <w:rsid w:val="008240B6"/>
    <w:rsid w:val="00835D73"/>
    <w:rsid w:val="00840E8D"/>
    <w:rsid w:val="008578C5"/>
    <w:rsid w:val="008711DD"/>
    <w:rsid w:val="008B01FE"/>
    <w:rsid w:val="008B24AF"/>
    <w:rsid w:val="008B7305"/>
    <w:rsid w:val="008E4842"/>
    <w:rsid w:val="008E5FA6"/>
    <w:rsid w:val="009053A1"/>
    <w:rsid w:val="00910DAA"/>
    <w:rsid w:val="00920ECD"/>
    <w:rsid w:val="00937914"/>
    <w:rsid w:val="009474C5"/>
    <w:rsid w:val="00963E24"/>
    <w:rsid w:val="00967442"/>
    <w:rsid w:val="00974B4A"/>
    <w:rsid w:val="00983087"/>
    <w:rsid w:val="009879E9"/>
    <w:rsid w:val="009A2FC5"/>
    <w:rsid w:val="009E7D9D"/>
    <w:rsid w:val="009F0EE3"/>
    <w:rsid w:val="009F58BE"/>
    <w:rsid w:val="009F7ACB"/>
    <w:rsid w:val="00A16190"/>
    <w:rsid w:val="00A17F5A"/>
    <w:rsid w:val="00A506EA"/>
    <w:rsid w:val="00A95D3F"/>
    <w:rsid w:val="00AC2801"/>
    <w:rsid w:val="00AC36B1"/>
    <w:rsid w:val="00AE06B4"/>
    <w:rsid w:val="00B00F95"/>
    <w:rsid w:val="00B1694C"/>
    <w:rsid w:val="00B31033"/>
    <w:rsid w:val="00B453D3"/>
    <w:rsid w:val="00B54906"/>
    <w:rsid w:val="00B633C7"/>
    <w:rsid w:val="00B71B9D"/>
    <w:rsid w:val="00B92C52"/>
    <w:rsid w:val="00BA2972"/>
    <w:rsid w:val="00BB3C13"/>
    <w:rsid w:val="00BC51BA"/>
    <w:rsid w:val="00BD167A"/>
    <w:rsid w:val="00BD20AC"/>
    <w:rsid w:val="00BD5784"/>
    <w:rsid w:val="00BF400F"/>
    <w:rsid w:val="00BF65A2"/>
    <w:rsid w:val="00C05E05"/>
    <w:rsid w:val="00C301A9"/>
    <w:rsid w:val="00C44E6C"/>
    <w:rsid w:val="00C4752B"/>
    <w:rsid w:val="00C52B56"/>
    <w:rsid w:val="00C54227"/>
    <w:rsid w:val="00C65E25"/>
    <w:rsid w:val="00C672C4"/>
    <w:rsid w:val="00C83AAD"/>
    <w:rsid w:val="00C965E4"/>
    <w:rsid w:val="00CB7412"/>
    <w:rsid w:val="00CC4CEC"/>
    <w:rsid w:val="00CD53BE"/>
    <w:rsid w:val="00D235E4"/>
    <w:rsid w:val="00D340CE"/>
    <w:rsid w:val="00D54CBA"/>
    <w:rsid w:val="00DA4D53"/>
    <w:rsid w:val="00DB082F"/>
    <w:rsid w:val="00DB094A"/>
    <w:rsid w:val="00DB7A77"/>
    <w:rsid w:val="00DC045A"/>
    <w:rsid w:val="00DC42DA"/>
    <w:rsid w:val="00DD5EF7"/>
    <w:rsid w:val="00DE0D52"/>
    <w:rsid w:val="00E24764"/>
    <w:rsid w:val="00E270E7"/>
    <w:rsid w:val="00E47D81"/>
    <w:rsid w:val="00E76D3A"/>
    <w:rsid w:val="00E77F7C"/>
    <w:rsid w:val="00E84CFE"/>
    <w:rsid w:val="00E85B59"/>
    <w:rsid w:val="00F60B18"/>
    <w:rsid w:val="00F837E1"/>
    <w:rsid w:val="00F87E27"/>
    <w:rsid w:val="00F9412C"/>
    <w:rsid w:val="00F954DF"/>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57FE-01B5-43D1-9F68-AED819EA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631</Words>
  <Characters>3597</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Pasiulymo_forma</vt:lpstr>
      <vt:lpstr>PATVIRTINTA</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creator>Viktor Bakanov</dc:creator>
  <cp:lastModifiedBy>Viešųjų pirkimų skyrius</cp:lastModifiedBy>
  <cp:revision>72</cp:revision>
  <cp:lastPrinted>2017-07-26T12:38:00Z</cp:lastPrinted>
  <dcterms:created xsi:type="dcterms:W3CDTF">2022-02-24T06:54:00Z</dcterms:created>
  <dcterms:modified xsi:type="dcterms:W3CDTF">2025-05-23T10:16:00Z</dcterms:modified>
</cp:coreProperties>
</file>