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79ED44" w14:textId="17028F8E" w:rsidR="007C54D5" w:rsidRPr="003A78F4" w:rsidRDefault="007C54D5" w:rsidP="00B248C7">
      <w:pPr>
        <w:tabs>
          <w:tab w:val="left" w:pos="2835"/>
          <w:tab w:val="left" w:pos="6804"/>
        </w:tabs>
        <w:suppressAutoHyphens/>
        <w:ind w:left="2925" w:right="143" w:firstLine="4305"/>
        <w:jc w:val="both"/>
        <w:rPr>
          <w:b/>
          <w:sz w:val="22"/>
          <w:szCs w:val="22"/>
          <w:lang w:eastAsia="en-US"/>
        </w:rPr>
      </w:pPr>
      <w:r w:rsidRPr="003A78F4">
        <w:rPr>
          <w:b/>
          <w:bCs/>
          <w:sz w:val="22"/>
          <w:szCs w:val="22"/>
          <w:lang w:eastAsia="en-US"/>
        </w:rPr>
        <w:t>Pirkimo</w:t>
      </w:r>
      <w:r w:rsidRPr="003A78F4">
        <w:rPr>
          <w:b/>
          <w:sz w:val="22"/>
          <w:szCs w:val="22"/>
          <w:lang w:eastAsia="en-US"/>
        </w:rPr>
        <w:t xml:space="preserve"> dokumentų</w:t>
      </w:r>
    </w:p>
    <w:p w14:paraId="40902856" w14:textId="77777777" w:rsidR="007C54D5" w:rsidRPr="003A78F4" w:rsidRDefault="008F3392" w:rsidP="00B248C7">
      <w:pPr>
        <w:tabs>
          <w:tab w:val="left" w:pos="6379"/>
        </w:tabs>
        <w:ind w:left="6379" w:firstLine="425"/>
        <w:rPr>
          <w:b/>
          <w:sz w:val="22"/>
          <w:szCs w:val="22"/>
          <w:lang w:eastAsia="en-US"/>
        </w:rPr>
      </w:pPr>
      <w:r w:rsidRPr="003A78F4">
        <w:rPr>
          <w:b/>
          <w:sz w:val="22"/>
          <w:szCs w:val="22"/>
          <w:lang w:eastAsia="en-US"/>
        </w:rPr>
        <w:tab/>
      </w:r>
      <w:r w:rsidR="007C54D5" w:rsidRPr="003A78F4">
        <w:rPr>
          <w:b/>
          <w:sz w:val="22"/>
          <w:szCs w:val="22"/>
          <w:lang w:eastAsia="en-US"/>
        </w:rPr>
        <w:t>2 priedas</w:t>
      </w:r>
    </w:p>
    <w:p w14:paraId="756854E3" w14:textId="77777777" w:rsidR="007C54D5" w:rsidRPr="003A78F4" w:rsidRDefault="007C54D5" w:rsidP="007C54D5">
      <w:pPr>
        <w:jc w:val="center"/>
        <w:rPr>
          <w:b/>
          <w:sz w:val="22"/>
          <w:szCs w:val="22"/>
        </w:rPr>
      </w:pPr>
    </w:p>
    <w:p w14:paraId="3E8D8D03" w14:textId="77777777" w:rsidR="00293C4A" w:rsidRPr="003A78F4" w:rsidRDefault="00293C4A" w:rsidP="007C54D5">
      <w:pPr>
        <w:jc w:val="center"/>
        <w:rPr>
          <w:b/>
          <w:sz w:val="22"/>
          <w:szCs w:val="22"/>
        </w:rPr>
      </w:pPr>
    </w:p>
    <w:p w14:paraId="5767925E" w14:textId="77777777" w:rsidR="007C54D5" w:rsidRPr="003A78F4" w:rsidRDefault="007C54D5" w:rsidP="007C54D5">
      <w:pPr>
        <w:jc w:val="center"/>
        <w:rPr>
          <w:b/>
          <w:sz w:val="22"/>
          <w:szCs w:val="22"/>
        </w:rPr>
      </w:pPr>
      <w:r w:rsidRPr="003A78F4">
        <w:rPr>
          <w:b/>
          <w:sz w:val="22"/>
          <w:szCs w:val="22"/>
        </w:rPr>
        <w:t>PASIŪLYMAS</w:t>
      </w:r>
    </w:p>
    <w:p w14:paraId="3B66F7AA" w14:textId="311070E5" w:rsidR="007C54D5" w:rsidRPr="003A78F4" w:rsidRDefault="00AF076E" w:rsidP="007C54D5">
      <w:pPr>
        <w:jc w:val="center"/>
        <w:rPr>
          <w:b/>
          <w:sz w:val="22"/>
          <w:szCs w:val="22"/>
        </w:rPr>
      </w:pPr>
      <w:r>
        <w:rPr>
          <w:b/>
          <w:sz w:val="22"/>
          <w:szCs w:val="22"/>
        </w:rPr>
        <w:t>DĖL PREKĖS</w:t>
      </w:r>
      <w:r w:rsidR="007C54D5" w:rsidRPr="003A78F4">
        <w:rPr>
          <w:b/>
          <w:sz w:val="22"/>
          <w:szCs w:val="22"/>
        </w:rPr>
        <w:t xml:space="preserve"> PIRKIMO </w:t>
      </w:r>
    </w:p>
    <w:p w14:paraId="78381497" w14:textId="77777777" w:rsidR="007C54D5" w:rsidRPr="003A78F4" w:rsidRDefault="007C54D5" w:rsidP="007C54D5">
      <w:pPr>
        <w:jc w:val="center"/>
        <w:rPr>
          <w:sz w:val="22"/>
          <w:szCs w:val="22"/>
        </w:rPr>
      </w:pPr>
      <w:r w:rsidRPr="003A78F4">
        <w:rPr>
          <w:sz w:val="22"/>
          <w:szCs w:val="22"/>
        </w:rPr>
        <w:t>____________________</w:t>
      </w:r>
    </w:p>
    <w:p w14:paraId="1A7ACAE9" w14:textId="77777777" w:rsidR="007C54D5" w:rsidRPr="003A78F4" w:rsidRDefault="007C54D5" w:rsidP="007C54D5">
      <w:pPr>
        <w:jc w:val="center"/>
        <w:rPr>
          <w:sz w:val="22"/>
          <w:szCs w:val="22"/>
        </w:rPr>
      </w:pPr>
      <w:r w:rsidRPr="003A78F4">
        <w:rPr>
          <w:sz w:val="22"/>
          <w:szCs w:val="22"/>
        </w:rPr>
        <w:t>(Data)</w:t>
      </w:r>
    </w:p>
    <w:p w14:paraId="73C70F67" w14:textId="77777777" w:rsidR="007C54D5" w:rsidRPr="003A78F4" w:rsidRDefault="007C54D5" w:rsidP="007C54D5">
      <w:pPr>
        <w:jc w:val="center"/>
        <w:rPr>
          <w:sz w:val="22"/>
          <w:szCs w:val="22"/>
        </w:rPr>
      </w:pPr>
    </w:p>
    <w:p w14:paraId="36A6DC8D" w14:textId="77777777" w:rsidR="007C54D5" w:rsidRPr="003A78F4" w:rsidRDefault="007C54D5" w:rsidP="007C54D5">
      <w:pPr>
        <w:jc w:val="center"/>
        <w:rPr>
          <w:sz w:val="22"/>
          <w:szCs w:val="22"/>
        </w:rPr>
      </w:pPr>
      <w:r w:rsidRPr="003A78F4">
        <w:rPr>
          <w:sz w:val="22"/>
          <w:szCs w:val="22"/>
        </w:rPr>
        <w:t>____________________</w:t>
      </w:r>
    </w:p>
    <w:p w14:paraId="3A67EA0F" w14:textId="77777777" w:rsidR="007C54D5" w:rsidRPr="003A78F4" w:rsidRDefault="007C54D5" w:rsidP="007C54D5">
      <w:pPr>
        <w:jc w:val="center"/>
        <w:rPr>
          <w:sz w:val="22"/>
          <w:szCs w:val="22"/>
        </w:rPr>
      </w:pPr>
      <w:r w:rsidRPr="003A78F4">
        <w:rPr>
          <w:sz w:val="22"/>
          <w:szCs w:val="22"/>
        </w:rPr>
        <w:t>(Vieta)</w:t>
      </w:r>
    </w:p>
    <w:p w14:paraId="3F8B1D50" w14:textId="77777777" w:rsidR="007C54D5" w:rsidRPr="003A78F4" w:rsidRDefault="007C54D5" w:rsidP="007C54D5">
      <w:pPr>
        <w:jc w:val="center"/>
        <w:rPr>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7C54D5" w:rsidRPr="003A78F4" w14:paraId="10410986" w14:textId="77777777" w:rsidTr="00900636">
        <w:trPr>
          <w:trHeight w:val="269"/>
        </w:trPr>
        <w:tc>
          <w:tcPr>
            <w:tcW w:w="5058" w:type="dxa"/>
            <w:tcBorders>
              <w:top w:val="single" w:sz="4" w:space="0" w:color="auto"/>
              <w:left w:val="single" w:sz="4" w:space="0" w:color="auto"/>
              <w:bottom w:val="single" w:sz="4" w:space="0" w:color="auto"/>
              <w:right w:val="single" w:sz="4" w:space="0" w:color="auto"/>
            </w:tcBorders>
          </w:tcPr>
          <w:p w14:paraId="56F05410" w14:textId="77777777" w:rsidR="007C54D5" w:rsidRPr="003A78F4" w:rsidRDefault="007C54D5" w:rsidP="00900636">
            <w:pPr>
              <w:spacing w:line="257" w:lineRule="auto"/>
              <w:rPr>
                <w:b/>
                <w:i/>
                <w:sz w:val="22"/>
                <w:szCs w:val="22"/>
              </w:rPr>
            </w:pPr>
            <w:r w:rsidRPr="003A78F4">
              <w:rPr>
                <w:b/>
                <w:i/>
                <w:sz w:val="22"/>
                <w:szCs w:val="22"/>
              </w:rPr>
              <w:t>Pardavėjo pavadinimas</w:t>
            </w:r>
          </w:p>
        </w:tc>
        <w:tc>
          <w:tcPr>
            <w:tcW w:w="4797" w:type="dxa"/>
            <w:tcBorders>
              <w:top w:val="single" w:sz="4" w:space="0" w:color="auto"/>
              <w:left w:val="single" w:sz="4" w:space="0" w:color="auto"/>
              <w:bottom w:val="single" w:sz="4" w:space="0" w:color="auto"/>
              <w:right w:val="single" w:sz="4" w:space="0" w:color="auto"/>
            </w:tcBorders>
          </w:tcPr>
          <w:p w14:paraId="5CD5C706" w14:textId="77777777" w:rsidR="007C54D5" w:rsidRPr="003A78F4" w:rsidRDefault="007C54D5" w:rsidP="00900636">
            <w:pPr>
              <w:spacing w:line="257" w:lineRule="auto"/>
              <w:jc w:val="both"/>
              <w:rPr>
                <w:sz w:val="22"/>
                <w:szCs w:val="22"/>
              </w:rPr>
            </w:pPr>
          </w:p>
        </w:tc>
      </w:tr>
      <w:tr w:rsidR="007C54D5" w:rsidRPr="003A78F4" w14:paraId="073716A5" w14:textId="77777777" w:rsidTr="00900636">
        <w:tc>
          <w:tcPr>
            <w:tcW w:w="5058" w:type="dxa"/>
            <w:tcBorders>
              <w:top w:val="single" w:sz="4" w:space="0" w:color="auto"/>
              <w:left w:val="single" w:sz="4" w:space="0" w:color="auto"/>
              <w:bottom w:val="single" w:sz="4" w:space="0" w:color="auto"/>
              <w:right w:val="single" w:sz="4" w:space="0" w:color="auto"/>
            </w:tcBorders>
          </w:tcPr>
          <w:p w14:paraId="2A171314" w14:textId="77777777" w:rsidR="007C54D5" w:rsidRPr="003A78F4" w:rsidRDefault="007C54D5" w:rsidP="00900636">
            <w:pPr>
              <w:spacing w:line="257" w:lineRule="auto"/>
              <w:rPr>
                <w:b/>
                <w:i/>
                <w:sz w:val="22"/>
                <w:szCs w:val="22"/>
              </w:rPr>
            </w:pPr>
            <w:r w:rsidRPr="003A78F4">
              <w:rPr>
                <w:b/>
                <w:i/>
                <w:sz w:val="22"/>
                <w:szCs w:val="22"/>
              </w:rPr>
              <w:t>Pardavėjo registracijos adresas</w:t>
            </w:r>
          </w:p>
        </w:tc>
        <w:tc>
          <w:tcPr>
            <w:tcW w:w="4797" w:type="dxa"/>
            <w:tcBorders>
              <w:top w:val="single" w:sz="4" w:space="0" w:color="auto"/>
              <w:left w:val="single" w:sz="4" w:space="0" w:color="auto"/>
              <w:bottom w:val="single" w:sz="4" w:space="0" w:color="auto"/>
              <w:right w:val="single" w:sz="4" w:space="0" w:color="auto"/>
            </w:tcBorders>
          </w:tcPr>
          <w:p w14:paraId="52439EFC" w14:textId="77777777" w:rsidR="007C54D5" w:rsidRPr="003A78F4" w:rsidRDefault="007C54D5" w:rsidP="00900636">
            <w:pPr>
              <w:spacing w:line="257" w:lineRule="auto"/>
              <w:jc w:val="both"/>
              <w:rPr>
                <w:sz w:val="22"/>
                <w:szCs w:val="22"/>
              </w:rPr>
            </w:pPr>
          </w:p>
        </w:tc>
      </w:tr>
      <w:tr w:rsidR="007C54D5" w:rsidRPr="003A78F4" w14:paraId="331B28A5" w14:textId="77777777" w:rsidTr="00900636">
        <w:tc>
          <w:tcPr>
            <w:tcW w:w="5058" w:type="dxa"/>
            <w:tcBorders>
              <w:top w:val="single" w:sz="4" w:space="0" w:color="auto"/>
              <w:left w:val="single" w:sz="4" w:space="0" w:color="auto"/>
              <w:bottom w:val="single" w:sz="4" w:space="0" w:color="auto"/>
              <w:right w:val="single" w:sz="4" w:space="0" w:color="auto"/>
            </w:tcBorders>
          </w:tcPr>
          <w:p w14:paraId="676C7D66" w14:textId="77777777" w:rsidR="007C54D5" w:rsidRPr="003A78F4" w:rsidRDefault="007C54D5" w:rsidP="00900636">
            <w:pPr>
              <w:spacing w:line="257" w:lineRule="auto"/>
              <w:rPr>
                <w:b/>
                <w:i/>
                <w:sz w:val="22"/>
                <w:szCs w:val="22"/>
              </w:rPr>
            </w:pPr>
            <w:r w:rsidRPr="003A78F4">
              <w:rPr>
                <w:b/>
                <w:i/>
                <w:sz w:val="22"/>
                <w:szCs w:val="22"/>
              </w:rPr>
              <w:t>Pardavėjo buveinės adresas</w:t>
            </w:r>
          </w:p>
        </w:tc>
        <w:tc>
          <w:tcPr>
            <w:tcW w:w="4797" w:type="dxa"/>
            <w:tcBorders>
              <w:top w:val="single" w:sz="4" w:space="0" w:color="auto"/>
              <w:left w:val="single" w:sz="4" w:space="0" w:color="auto"/>
              <w:bottom w:val="single" w:sz="4" w:space="0" w:color="auto"/>
              <w:right w:val="single" w:sz="4" w:space="0" w:color="auto"/>
            </w:tcBorders>
          </w:tcPr>
          <w:p w14:paraId="48139A81" w14:textId="77777777" w:rsidR="007C54D5" w:rsidRPr="003A78F4" w:rsidRDefault="007C54D5" w:rsidP="00900636">
            <w:pPr>
              <w:spacing w:line="257" w:lineRule="auto"/>
              <w:jc w:val="both"/>
              <w:rPr>
                <w:sz w:val="22"/>
                <w:szCs w:val="22"/>
              </w:rPr>
            </w:pPr>
          </w:p>
        </w:tc>
      </w:tr>
      <w:tr w:rsidR="007C54D5" w:rsidRPr="003A78F4" w14:paraId="4936B49C" w14:textId="77777777" w:rsidTr="00900636">
        <w:tc>
          <w:tcPr>
            <w:tcW w:w="5058" w:type="dxa"/>
            <w:tcBorders>
              <w:top w:val="single" w:sz="4" w:space="0" w:color="auto"/>
              <w:left w:val="single" w:sz="4" w:space="0" w:color="auto"/>
              <w:bottom w:val="single" w:sz="4" w:space="0" w:color="auto"/>
              <w:right w:val="single" w:sz="4" w:space="0" w:color="auto"/>
            </w:tcBorders>
          </w:tcPr>
          <w:p w14:paraId="33F31D5B" w14:textId="77777777" w:rsidR="007C54D5" w:rsidRPr="003A78F4" w:rsidRDefault="007C54D5" w:rsidP="00900636">
            <w:pPr>
              <w:spacing w:line="257" w:lineRule="auto"/>
              <w:rPr>
                <w:b/>
                <w:i/>
                <w:sz w:val="22"/>
                <w:szCs w:val="22"/>
              </w:rPr>
            </w:pPr>
            <w:r w:rsidRPr="003A78F4">
              <w:rPr>
                <w:b/>
                <w:i/>
                <w:sz w:val="22"/>
                <w:szCs w:val="22"/>
              </w:rPr>
              <w:t>Įmonės kodas</w:t>
            </w:r>
          </w:p>
        </w:tc>
        <w:tc>
          <w:tcPr>
            <w:tcW w:w="4797" w:type="dxa"/>
            <w:tcBorders>
              <w:top w:val="single" w:sz="4" w:space="0" w:color="auto"/>
              <w:left w:val="single" w:sz="4" w:space="0" w:color="auto"/>
              <w:bottom w:val="single" w:sz="4" w:space="0" w:color="auto"/>
              <w:right w:val="single" w:sz="4" w:space="0" w:color="auto"/>
            </w:tcBorders>
          </w:tcPr>
          <w:p w14:paraId="10B9F69E" w14:textId="77777777" w:rsidR="007C54D5" w:rsidRPr="003A78F4" w:rsidRDefault="007C54D5" w:rsidP="00900636">
            <w:pPr>
              <w:spacing w:line="257" w:lineRule="auto"/>
              <w:jc w:val="both"/>
              <w:rPr>
                <w:sz w:val="22"/>
                <w:szCs w:val="22"/>
              </w:rPr>
            </w:pPr>
          </w:p>
        </w:tc>
      </w:tr>
      <w:tr w:rsidR="007C54D5" w:rsidRPr="003A78F4" w14:paraId="18270A33" w14:textId="77777777" w:rsidTr="00900636">
        <w:tc>
          <w:tcPr>
            <w:tcW w:w="5058" w:type="dxa"/>
            <w:tcBorders>
              <w:top w:val="single" w:sz="4" w:space="0" w:color="auto"/>
              <w:left w:val="single" w:sz="4" w:space="0" w:color="auto"/>
              <w:bottom w:val="single" w:sz="4" w:space="0" w:color="auto"/>
              <w:right w:val="single" w:sz="4" w:space="0" w:color="auto"/>
            </w:tcBorders>
          </w:tcPr>
          <w:p w14:paraId="52BB9AC3" w14:textId="77777777" w:rsidR="007C54D5" w:rsidRPr="003A78F4" w:rsidRDefault="007C54D5" w:rsidP="00900636">
            <w:pPr>
              <w:spacing w:line="257" w:lineRule="auto"/>
              <w:rPr>
                <w:b/>
                <w:i/>
                <w:sz w:val="22"/>
                <w:szCs w:val="22"/>
              </w:rPr>
            </w:pPr>
            <w:r w:rsidRPr="003A78F4">
              <w:rPr>
                <w:b/>
                <w:i/>
                <w:sz w:val="22"/>
                <w:szCs w:val="22"/>
              </w:rPr>
              <w:t>PVM mokėtojo kodas</w:t>
            </w:r>
          </w:p>
        </w:tc>
        <w:tc>
          <w:tcPr>
            <w:tcW w:w="4797" w:type="dxa"/>
            <w:tcBorders>
              <w:top w:val="single" w:sz="4" w:space="0" w:color="auto"/>
              <w:left w:val="single" w:sz="4" w:space="0" w:color="auto"/>
              <w:bottom w:val="single" w:sz="4" w:space="0" w:color="auto"/>
              <w:right w:val="single" w:sz="4" w:space="0" w:color="auto"/>
            </w:tcBorders>
          </w:tcPr>
          <w:p w14:paraId="022D1FBB" w14:textId="77777777" w:rsidR="007C54D5" w:rsidRPr="003A78F4" w:rsidRDefault="007C54D5" w:rsidP="00900636">
            <w:pPr>
              <w:spacing w:line="257" w:lineRule="auto"/>
              <w:jc w:val="both"/>
              <w:rPr>
                <w:sz w:val="22"/>
                <w:szCs w:val="22"/>
              </w:rPr>
            </w:pPr>
          </w:p>
        </w:tc>
      </w:tr>
      <w:tr w:rsidR="007C54D5" w:rsidRPr="003A78F4" w14:paraId="1CF94F42" w14:textId="77777777" w:rsidTr="00900636">
        <w:tc>
          <w:tcPr>
            <w:tcW w:w="5058" w:type="dxa"/>
            <w:tcBorders>
              <w:top w:val="single" w:sz="4" w:space="0" w:color="auto"/>
              <w:left w:val="single" w:sz="4" w:space="0" w:color="auto"/>
              <w:bottom w:val="single" w:sz="4" w:space="0" w:color="auto"/>
              <w:right w:val="single" w:sz="4" w:space="0" w:color="auto"/>
            </w:tcBorders>
          </w:tcPr>
          <w:p w14:paraId="2CBF0206" w14:textId="77777777" w:rsidR="007C54D5" w:rsidRPr="003A78F4" w:rsidRDefault="007C54D5" w:rsidP="00900636">
            <w:pPr>
              <w:spacing w:line="257" w:lineRule="auto"/>
              <w:rPr>
                <w:b/>
                <w:i/>
                <w:sz w:val="22"/>
                <w:szCs w:val="22"/>
              </w:rPr>
            </w:pPr>
            <w:r w:rsidRPr="003A78F4">
              <w:rPr>
                <w:b/>
                <w:i/>
                <w:sz w:val="22"/>
                <w:szCs w:val="22"/>
              </w:rPr>
              <w:t xml:space="preserve">Už pasiūlymą atsakingo asmens pareigos vardas, pavardė, </w:t>
            </w:r>
          </w:p>
        </w:tc>
        <w:tc>
          <w:tcPr>
            <w:tcW w:w="4797" w:type="dxa"/>
            <w:tcBorders>
              <w:top w:val="single" w:sz="4" w:space="0" w:color="auto"/>
              <w:left w:val="single" w:sz="4" w:space="0" w:color="auto"/>
              <w:bottom w:val="single" w:sz="4" w:space="0" w:color="auto"/>
              <w:right w:val="single" w:sz="4" w:space="0" w:color="auto"/>
            </w:tcBorders>
          </w:tcPr>
          <w:p w14:paraId="36BD7333" w14:textId="77777777" w:rsidR="007C54D5" w:rsidRPr="003A78F4" w:rsidRDefault="007C54D5" w:rsidP="00900636">
            <w:pPr>
              <w:spacing w:line="257" w:lineRule="auto"/>
              <w:jc w:val="both"/>
              <w:rPr>
                <w:sz w:val="22"/>
                <w:szCs w:val="22"/>
              </w:rPr>
            </w:pPr>
          </w:p>
        </w:tc>
      </w:tr>
      <w:tr w:rsidR="007C54D5" w:rsidRPr="003A78F4" w14:paraId="6D106133" w14:textId="77777777" w:rsidTr="00900636">
        <w:tc>
          <w:tcPr>
            <w:tcW w:w="5058" w:type="dxa"/>
            <w:tcBorders>
              <w:top w:val="single" w:sz="4" w:space="0" w:color="auto"/>
              <w:left w:val="single" w:sz="4" w:space="0" w:color="auto"/>
              <w:bottom w:val="single" w:sz="4" w:space="0" w:color="auto"/>
              <w:right w:val="single" w:sz="4" w:space="0" w:color="auto"/>
            </w:tcBorders>
          </w:tcPr>
          <w:p w14:paraId="236267C0" w14:textId="77777777" w:rsidR="007C54D5" w:rsidRPr="003A78F4" w:rsidRDefault="007C54D5" w:rsidP="00900636">
            <w:pPr>
              <w:spacing w:line="257" w:lineRule="auto"/>
              <w:rPr>
                <w:b/>
                <w:i/>
                <w:sz w:val="22"/>
                <w:szCs w:val="22"/>
              </w:rPr>
            </w:pPr>
            <w:r w:rsidRPr="003A78F4">
              <w:rPr>
                <w:b/>
                <w:i/>
                <w:sz w:val="22"/>
                <w:szCs w:val="22"/>
              </w:rPr>
              <w:t>Telefono numeris</w:t>
            </w:r>
          </w:p>
        </w:tc>
        <w:tc>
          <w:tcPr>
            <w:tcW w:w="4797" w:type="dxa"/>
            <w:tcBorders>
              <w:top w:val="single" w:sz="4" w:space="0" w:color="auto"/>
              <w:left w:val="single" w:sz="4" w:space="0" w:color="auto"/>
              <w:bottom w:val="single" w:sz="4" w:space="0" w:color="auto"/>
              <w:right w:val="single" w:sz="4" w:space="0" w:color="auto"/>
            </w:tcBorders>
          </w:tcPr>
          <w:p w14:paraId="11330340" w14:textId="77777777" w:rsidR="007C54D5" w:rsidRPr="003A78F4" w:rsidRDefault="007C54D5" w:rsidP="00900636">
            <w:pPr>
              <w:spacing w:line="257" w:lineRule="auto"/>
              <w:jc w:val="both"/>
              <w:rPr>
                <w:sz w:val="22"/>
                <w:szCs w:val="22"/>
              </w:rPr>
            </w:pPr>
          </w:p>
        </w:tc>
      </w:tr>
      <w:tr w:rsidR="007C54D5" w:rsidRPr="003A78F4" w14:paraId="711322AE" w14:textId="77777777" w:rsidTr="00900636">
        <w:tc>
          <w:tcPr>
            <w:tcW w:w="5058" w:type="dxa"/>
            <w:tcBorders>
              <w:top w:val="single" w:sz="4" w:space="0" w:color="auto"/>
              <w:left w:val="single" w:sz="4" w:space="0" w:color="auto"/>
              <w:bottom w:val="single" w:sz="4" w:space="0" w:color="auto"/>
              <w:right w:val="single" w:sz="4" w:space="0" w:color="auto"/>
            </w:tcBorders>
          </w:tcPr>
          <w:p w14:paraId="286DCF26" w14:textId="77777777" w:rsidR="007C54D5" w:rsidRPr="003A78F4" w:rsidRDefault="007C54D5" w:rsidP="00900636">
            <w:pPr>
              <w:spacing w:line="257" w:lineRule="auto"/>
              <w:rPr>
                <w:b/>
                <w:i/>
                <w:sz w:val="22"/>
                <w:szCs w:val="22"/>
              </w:rPr>
            </w:pPr>
            <w:r w:rsidRPr="003A78F4">
              <w:rPr>
                <w:b/>
                <w:i/>
                <w:sz w:val="22"/>
                <w:szCs w:val="22"/>
              </w:rPr>
              <w:t>Fakso numeris</w:t>
            </w:r>
          </w:p>
        </w:tc>
        <w:tc>
          <w:tcPr>
            <w:tcW w:w="4797" w:type="dxa"/>
            <w:tcBorders>
              <w:top w:val="single" w:sz="4" w:space="0" w:color="auto"/>
              <w:left w:val="single" w:sz="4" w:space="0" w:color="auto"/>
              <w:bottom w:val="single" w:sz="4" w:space="0" w:color="auto"/>
              <w:right w:val="single" w:sz="4" w:space="0" w:color="auto"/>
            </w:tcBorders>
          </w:tcPr>
          <w:p w14:paraId="17B0B4C2" w14:textId="77777777" w:rsidR="007C54D5" w:rsidRPr="003A78F4" w:rsidRDefault="007C54D5" w:rsidP="00900636">
            <w:pPr>
              <w:spacing w:line="257" w:lineRule="auto"/>
              <w:jc w:val="both"/>
              <w:rPr>
                <w:sz w:val="22"/>
                <w:szCs w:val="22"/>
              </w:rPr>
            </w:pPr>
          </w:p>
        </w:tc>
      </w:tr>
      <w:tr w:rsidR="007C54D5" w:rsidRPr="003A78F4" w14:paraId="48882991" w14:textId="77777777" w:rsidTr="00900636">
        <w:tc>
          <w:tcPr>
            <w:tcW w:w="5058" w:type="dxa"/>
            <w:tcBorders>
              <w:top w:val="single" w:sz="4" w:space="0" w:color="auto"/>
              <w:left w:val="single" w:sz="4" w:space="0" w:color="auto"/>
              <w:bottom w:val="single" w:sz="4" w:space="0" w:color="auto"/>
              <w:right w:val="single" w:sz="4" w:space="0" w:color="auto"/>
            </w:tcBorders>
          </w:tcPr>
          <w:p w14:paraId="062673DC" w14:textId="77777777" w:rsidR="007C54D5" w:rsidRPr="003A78F4" w:rsidRDefault="007C54D5" w:rsidP="00900636">
            <w:pPr>
              <w:spacing w:line="257" w:lineRule="auto"/>
              <w:rPr>
                <w:b/>
                <w:i/>
                <w:sz w:val="22"/>
                <w:szCs w:val="22"/>
              </w:rPr>
            </w:pPr>
            <w:r w:rsidRPr="003A78F4">
              <w:rPr>
                <w:b/>
                <w:i/>
                <w:sz w:val="22"/>
                <w:szCs w:val="22"/>
              </w:rPr>
              <w:t>El. pašto adresas</w:t>
            </w:r>
          </w:p>
        </w:tc>
        <w:tc>
          <w:tcPr>
            <w:tcW w:w="4797" w:type="dxa"/>
            <w:tcBorders>
              <w:top w:val="single" w:sz="4" w:space="0" w:color="auto"/>
              <w:left w:val="single" w:sz="4" w:space="0" w:color="auto"/>
              <w:bottom w:val="single" w:sz="4" w:space="0" w:color="auto"/>
              <w:right w:val="single" w:sz="4" w:space="0" w:color="auto"/>
            </w:tcBorders>
          </w:tcPr>
          <w:p w14:paraId="0C378223" w14:textId="77777777" w:rsidR="007C54D5" w:rsidRPr="003A78F4" w:rsidRDefault="007C54D5" w:rsidP="00900636">
            <w:pPr>
              <w:spacing w:line="257" w:lineRule="auto"/>
              <w:jc w:val="both"/>
              <w:rPr>
                <w:sz w:val="22"/>
                <w:szCs w:val="22"/>
              </w:rPr>
            </w:pPr>
          </w:p>
        </w:tc>
      </w:tr>
      <w:tr w:rsidR="007C54D5" w:rsidRPr="003A78F4" w14:paraId="68506975" w14:textId="77777777" w:rsidTr="00900636">
        <w:tc>
          <w:tcPr>
            <w:tcW w:w="5058" w:type="dxa"/>
            <w:tcBorders>
              <w:top w:val="single" w:sz="4" w:space="0" w:color="auto"/>
              <w:left w:val="single" w:sz="4" w:space="0" w:color="auto"/>
              <w:bottom w:val="single" w:sz="4" w:space="0" w:color="auto"/>
              <w:right w:val="single" w:sz="4" w:space="0" w:color="auto"/>
            </w:tcBorders>
          </w:tcPr>
          <w:p w14:paraId="2AAF8A00" w14:textId="77777777" w:rsidR="007C54D5" w:rsidRPr="003A78F4" w:rsidRDefault="007C54D5" w:rsidP="00900636">
            <w:pPr>
              <w:spacing w:line="257" w:lineRule="auto"/>
              <w:rPr>
                <w:b/>
                <w:i/>
                <w:sz w:val="22"/>
                <w:szCs w:val="22"/>
              </w:rPr>
            </w:pPr>
            <w:r w:rsidRPr="003A78F4">
              <w:rPr>
                <w:b/>
                <w:i/>
                <w:sz w:val="22"/>
                <w:szCs w:val="22"/>
              </w:rPr>
              <w:t>Atsiskaitomosios sąskaitos numeris</w:t>
            </w:r>
          </w:p>
        </w:tc>
        <w:tc>
          <w:tcPr>
            <w:tcW w:w="4797" w:type="dxa"/>
            <w:tcBorders>
              <w:top w:val="single" w:sz="4" w:space="0" w:color="auto"/>
              <w:left w:val="single" w:sz="4" w:space="0" w:color="auto"/>
              <w:bottom w:val="single" w:sz="4" w:space="0" w:color="auto"/>
              <w:right w:val="single" w:sz="4" w:space="0" w:color="auto"/>
            </w:tcBorders>
          </w:tcPr>
          <w:p w14:paraId="2B4DF22D" w14:textId="77777777" w:rsidR="007C54D5" w:rsidRPr="003A78F4" w:rsidRDefault="007C54D5" w:rsidP="00900636">
            <w:pPr>
              <w:spacing w:line="257" w:lineRule="auto"/>
              <w:jc w:val="both"/>
              <w:rPr>
                <w:sz w:val="22"/>
                <w:szCs w:val="22"/>
              </w:rPr>
            </w:pPr>
          </w:p>
        </w:tc>
      </w:tr>
      <w:tr w:rsidR="007C54D5" w:rsidRPr="003A78F4" w14:paraId="12A5E3B4" w14:textId="77777777" w:rsidTr="00900636">
        <w:tc>
          <w:tcPr>
            <w:tcW w:w="5058" w:type="dxa"/>
            <w:tcBorders>
              <w:top w:val="single" w:sz="4" w:space="0" w:color="auto"/>
              <w:left w:val="single" w:sz="4" w:space="0" w:color="auto"/>
              <w:bottom w:val="single" w:sz="4" w:space="0" w:color="auto"/>
              <w:right w:val="single" w:sz="4" w:space="0" w:color="auto"/>
            </w:tcBorders>
          </w:tcPr>
          <w:p w14:paraId="6FEAA7C9" w14:textId="77777777" w:rsidR="007C54D5" w:rsidRPr="003A78F4" w:rsidRDefault="007C54D5" w:rsidP="00900636">
            <w:pPr>
              <w:spacing w:line="257" w:lineRule="auto"/>
              <w:rPr>
                <w:b/>
                <w:i/>
                <w:sz w:val="22"/>
                <w:szCs w:val="22"/>
              </w:rPr>
            </w:pPr>
            <w:r w:rsidRPr="003A78F4">
              <w:rPr>
                <w:b/>
                <w:i/>
                <w:sz w:val="22"/>
                <w:szCs w:val="22"/>
              </w:rPr>
              <w:t>Bankas (banko pavadinimas)</w:t>
            </w:r>
          </w:p>
        </w:tc>
        <w:tc>
          <w:tcPr>
            <w:tcW w:w="4797" w:type="dxa"/>
            <w:tcBorders>
              <w:top w:val="single" w:sz="4" w:space="0" w:color="auto"/>
              <w:left w:val="single" w:sz="4" w:space="0" w:color="auto"/>
              <w:bottom w:val="single" w:sz="4" w:space="0" w:color="auto"/>
              <w:right w:val="single" w:sz="4" w:space="0" w:color="auto"/>
            </w:tcBorders>
          </w:tcPr>
          <w:p w14:paraId="1833B4A5" w14:textId="77777777" w:rsidR="007C54D5" w:rsidRPr="003A78F4" w:rsidRDefault="007C54D5" w:rsidP="00900636">
            <w:pPr>
              <w:spacing w:line="257" w:lineRule="auto"/>
              <w:jc w:val="both"/>
              <w:rPr>
                <w:sz w:val="22"/>
                <w:szCs w:val="22"/>
              </w:rPr>
            </w:pPr>
          </w:p>
        </w:tc>
      </w:tr>
      <w:tr w:rsidR="007C54D5" w:rsidRPr="003A78F4" w14:paraId="02F35C2C" w14:textId="77777777" w:rsidTr="00900636">
        <w:tc>
          <w:tcPr>
            <w:tcW w:w="5058" w:type="dxa"/>
            <w:tcBorders>
              <w:top w:val="single" w:sz="4" w:space="0" w:color="auto"/>
              <w:left w:val="single" w:sz="4" w:space="0" w:color="auto"/>
              <w:bottom w:val="single" w:sz="4" w:space="0" w:color="auto"/>
              <w:right w:val="single" w:sz="4" w:space="0" w:color="auto"/>
            </w:tcBorders>
          </w:tcPr>
          <w:p w14:paraId="011D27FE" w14:textId="77777777" w:rsidR="007C54D5" w:rsidRPr="003A78F4" w:rsidRDefault="007C54D5" w:rsidP="00900636">
            <w:pPr>
              <w:spacing w:line="257" w:lineRule="auto"/>
              <w:rPr>
                <w:b/>
                <w:i/>
                <w:sz w:val="22"/>
                <w:szCs w:val="22"/>
              </w:rPr>
            </w:pPr>
            <w:r w:rsidRPr="003A78F4">
              <w:rPr>
                <w:b/>
                <w:i/>
                <w:sz w:val="22"/>
                <w:szCs w:val="22"/>
              </w:rPr>
              <w:t>Banko kodas</w:t>
            </w:r>
          </w:p>
        </w:tc>
        <w:tc>
          <w:tcPr>
            <w:tcW w:w="4797" w:type="dxa"/>
            <w:tcBorders>
              <w:top w:val="single" w:sz="4" w:space="0" w:color="auto"/>
              <w:left w:val="single" w:sz="4" w:space="0" w:color="auto"/>
              <w:bottom w:val="single" w:sz="4" w:space="0" w:color="auto"/>
              <w:right w:val="single" w:sz="4" w:space="0" w:color="auto"/>
            </w:tcBorders>
          </w:tcPr>
          <w:p w14:paraId="5693E635" w14:textId="77777777" w:rsidR="007C54D5" w:rsidRPr="003A78F4" w:rsidRDefault="007C54D5" w:rsidP="00900636">
            <w:pPr>
              <w:spacing w:line="257" w:lineRule="auto"/>
              <w:jc w:val="both"/>
              <w:rPr>
                <w:sz w:val="22"/>
                <w:szCs w:val="22"/>
              </w:rPr>
            </w:pPr>
          </w:p>
        </w:tc>
      </w:tr>
      <w:tr w:rsidR="007C54D5" w:rsidRPr="003A78F4" w14:paraId="009EF1A9" w14:textId="77777777" w:rsidTr="00900636">
        <w:tc>
          <w:tcPr>
            <w:tcW w:w="5058" w:type="dxa"/>
            <w:tcBorders>
              <w:top w:val="single" w:sz="4" w:space="0" w:color="auto"/>
              <w:left w:val="single" w:sz="4" w:space="0" w:color="auto"/>
              <w:bottom w:val="single" w:sz="4" w:space="0" w:color="auto"/>
              <w:right w:val="single" w:sz="4" w:space="0" w:color="auto"/>
            </w:tcBorders>
          </w:tcPr>
          <w:p w14:paraId="4D23A58D" w14:textId="77777777" w:rsidR="007C54D5" w:rsidRPr="003A78F4" w:rsidRDefault="007C54D5" w:rsidP="00900636">
            <w:pPr>
              <w:spacing w:line="257" w:lineRule="auto"/>
              <w:rPr>
                <w:b/>
                <w:i/>
                <w:sz w:val="22"/>
                <w:szCs w:val="22"/>
              </w:rPr>
            </w:pPr>
            <w:r w:rsidRPr="003A78F4">
              <w:rPr>
                <w:b/>
                <w:i/>
                <w:sz w:val="22"/>
                <w:szCs w:val="22"/>
              </w:rPr>
              <w:t>Sutartį pasirašančio asmens pareigos, vardas, pavardė (jeigu sutartį pasirašys ne įmonės direktorius bus reikalingas įgaliojimas)</w:t>
            </w:r>
          </w:p>
        </w:tc>
        <w:tc>
          <w:tcPr>
            <w:tcW w:w="4797" w:type="dxa"/>
            <w:tcBorders>
              <w:top w:val="single" w:sz="4" w:space="0" w:color="auto"/>
              <w:left w:val="single" w:sz="4" w:space="0" w:color="auto"/>
              <w:bottom w:val="single" w:sz="4" w:space="0" w:color="auto"/>
              <w:right w:val="single" w:sz="4" w:space="0" w:color="auto"/>
            </w:tcBorders>
          </w:tcPr>
          <w:p w14:paraId="6B92FA73" w14:textId="77777777" w:rsidR="007C54D5" w:rsidRPr="003A78F4" w:rsidRDefault="007C54D5" w:rsidP="00900636">
            <w:pPr>
              <w:spacing w:line="257" w:lineRule="auto"/>
              <w:jc w:val="both"/>
              <w:rPr>
                <w:sz w:val="22"/>
                <w:szCs w:val="22"/>
              </w:rPr>
            </w:pPr>
          </w:p>
        </w:tc>
      </w:tr>
      <w:tr w:rsidR="007C54D5" w:rsidRPr="003A78F4" w14:paraId="75ADA249" w14:textId="77777777" w:rsidTr="00900636">
        <w:tc>
          <w:tcPr>
            <w:tcW w:w="5058" w:type="dxa"/>
            <w:tcBorders>
              <w:top w:val="single" w:sz="4" w:space="0" w:color="auto"/>
              <w:left w:val="single" w:sz="4" w:space="0" w:color="auto"/>
              <w:bottom w:val="single" w:sz="4" w:space="0" w:color="auto"/>
              <w:right w:val="single" w:sz="4" w:space="0" w:color="auto"/>
            </w:tcBorders>
          </w:tcPr>
          <w:p w14:paraId="6CA998D0" w14:textId="77777777" w:rsidR="007C54D5" w:rsidRPr="003A78F4" w:rsidRDefault="007C54D5" w:rsidP="00900636">
            <w:pPr>
              <w:spacing w:line="257" w:lineRule="auto"/>
              <w:rPr>
                <w:b/>
                <w:i/>
                <w:sz w:val="22"/>
                <w:szCs w:val="22"/>
              </w:rPr>
            </w:pPr>
            <w:r w:rsidRPr="003A78F4">
              <w:rPr>
                <w:b/>
                <w:i/>
                <w:sz w:val="22"/>
                <w:szCs w:val="22"/>
              </w:rPr>
              <w:t>Už sutarties vykdymą asmens pareigos, vardas, pavardė</w:t>
            </w:r>
          </w:p>
        </w:tc>
        <w:tc>
          <w:tcPr>
            <w:tcW w:w="4797" w:type="dxa"/>
            <w:tcBorders>
              <w:top w:val="single" w:sz="4" w:space="0" w:color="auto"/>
              <w:left w:val="single" w:sz="4" w:space="0" w:color="auto"/>
              <w:bottom w:val="single" w:sz="4" w:space="0" w:color="auto"/>
              <w:right w:val="single" w:sz="4" w:space="0" w:color="auto"/>
            </w:tcBorders>
          </w:tcPr>
          <w:p w14:paraId="41585B26" w14:textId="77777777" w:rsidR="007C54D5" w:rsidRPr="003A78F4" w:rsidRDefault="007C54D5" w:rsidP="00900636">
            <w:pPr>
              <w:spacing w:line="257" w:lineRule="auto"/>
              <w:jc w:val="both"/>
              <w:rPr>
                <w:sz w:val="22"/>
                <w:szCs w:val="22"/>
              </w:rPr>
            </w:pPr>
          </w:p>
        </w:tc>
      </w:tr>
      <w:tr w:rsidR="007C54D5" w:rsidRPr="003A78F4" w14:paraId="45C91D81" w14:textId="77777777" w:rsidTr="00900636">
        <w:tc>
          <w:tcPr>
            <w:tcW w:w="5058" w:type="dxa"/>
            <w:tcBorders>
              <w:top w:val="single" w:sz="4" w:space="0" w:color="auto"/>
              <w:left w:val="single" w:sz="4" w:space="0" w:color="auto"/>
              <w:bottom w:val="single" w:sz="4" w:space="0" w:color="auto"/>
              <w:right w:val="single" w:sz="4" w:space="0" w:color="auto"/>
            </w:tcBorders>
          </w:tcPr>
          <w:p w14:paraId="2137B06D" w14:textId="77777777" w:rsidR="007C54D5" w:rsidRPr="003A78F4" w:rsidRDefault="007C54D5" w:rsidP="00900636">
            <w:pPr>
              <w:spacing w:line="257" w:lineRule="auto"/>
              <w:rPr>
                <w:b/>
                <w:i/>
                <w:sz w:val="22"/>
                <w:szCs w:val="22"/>
              </w:rPr>
            </w:pPr>
            <w:r w:rsidRPr="003A78F4">
              <w:rPr>
                <w:b/>
                <w:i/>
                <w:sz w:val="22"/>
                <w:szCs w:val="22"/>
              </w:rPr>
              <w:t>Telefono numeris</w:t>
            </w:r>
          </w:p>
        </w:tc>
        <w:tc>
          <w:tcPr>
            <w:tcW w:w="4797" w:type="dxa"/>
            <w:tcBorders>
              <w:top w:val="single" w:sz="4" w:space="0" w:color="auto"/>
              <w:left w:val="single" w:sz="4" w:space="0" w:color="auto"/>
              <w:bottom w:val="single" w:sz="4" w:space="0" w:color="auto"/>
              <w:right w:val="single" w:sz="4" w:space="0" w:color="auto"/>
            </w:tcBorders>
          </w:tcPr>
          <w:p w14:paraId="7077FA45" w14:textId="77777777" w:rsidR="007C54D5" w:rsidRPr="003A78F4" w:rsidRDefault="007C54D5" w:rsidP="00900636">
            <w:pPr>
              <w:spacing w:line="257" w:lineRule="auto"/>
              <w:jc w:val="both"/>
              <w:rPr>
                <w:sz w:val="22"/>
                <w:szCs w:val="22"/>
              </w:rPr>
            </w:pPr>
          </w:p>
        </w:tc>
      </w:tr>
      <w:tr w:rsidR="007C54D5" w:rsidRPr="003A78F4" w14:paraId="71F795E4" w14:textId="77777777" w:rsidTr="00900636">
        <w:tc>
          <w:tcPr>
            <w:tcW w:w="5058" w:type="dxa"/>
            <w:tcBorders>
              <w:top w:val="single" w:sz="4" w:space="0" w:color="auto"/>
              <w:left w:val="single" w:sz="4" w:space="0" w:color="auto"/>
              <w:bottom w:val="single" w:sz="4" w:space="0" w:color="auto"/>
              <w:right w:val="single" w:sz="4" w:space="0" w:color="auto"/>
            </w:tcBorders>
          </w:tcPr>
          <w:p w14:paraId="4F7DC231" w14:textId="77777777" w:rsidR="007C54D5" w:rsidRPr="003A78F4" w:rsidRDefault="007C54D5" w:rsidP="00900636">
            <w:pPr>
              <w:spacing w:line="257" w:lineRule="auto"/>
              <w:rPr>
                <w:b/>
                <w:i/>
                <w:sz w:val="22"/>
                <w:szCs w:val="22"/>
              </w:rPr>
            </w:pPr>
            <w:r w:rsidRPr="003A78F4">
              <w:rPr>
                <w:b/>
                <w:i/>
                <w:sz w:val="22"/>
                <w:szCs w:val="22"/>
              </w:rPr>
              <w:t>El. pašto adresas</w:t>
            </w:r>
          </w:p>
        </w:tc>
        <w:tc>
          <w:tcPr>
            <w:tcW w:w="4797" w:type="dxa"/>
            <w:tcBorders>
              <w:top w:val="single" w:sz="4" w:space="0" w:color="auto"/>
              <w:left w:val="single" w:sz="4" w:space="0" w:color="auto"/>
              <w:bottom w:val="single" w:sz="4" w:space="0" w:color="auto"/>
              <w:right w:val="single" w:sz="4" w:space="0" w:color="auto"/>
            </w:tcBorders>
          </w:tcPr>
          <w:p w14:paraId="268FB3F5" w14:textId="77777777" w:rsidR="007C54D5" w:rsidRPr="003A78F4" w:rsidRDefault="007C54D5" w:rsidP="00900636">
            <w:pPr>
              <w:spacing w:line="257" w:lineRule="auto"/>
              <w:jc w:val="both"/>
              <w:rPr>
                <w:sz w:val="22"/>
                <w:szCs w:val="22"/>
              </w:rPr>
            </w:pPr>
          </w:p>
        </w:tc>
      </w:tr>
    </w:tbl>
    <w:p w14:paraId="423E4E81" w14:textId="77777777" w:rsidR="003978A0" w:rsidRPr="003A78F4" w:rsidRDefault="003978A0" w:rsidP="007C54D5">
      <w:pPr>
        <w:spacing w:line="254" w:lineRule="auto"/>
        <w:ind w:left="2160" w:firstLine="720"/>
        <w:rPr>
          <w:b/>
          <w:bCs/>
          <w:sz w:val="22"/>
          <w:szCs w:val="22"/>
        </w:rPr>
      </w:pPr>
    </w:p>
    <w:p w14:paraId="6B567C4F" w14:textId="77777777" w:rsidR="003978A0" w:rsidRPr="003A78F4" w:rsidRDefault="003978A0" w:rsidP="007C54D5">
      <w:pPr>
        <w:spacing w:line="254" w:lineRule="auto"/>
        <w:ind w:left="2160" w:firstLine="720"/>
        <w:rPr>
          <w:b/>
          <w:bCs/>
          <w:sz w:val="22"/>
          <w:szCs w:val="22"/>
        </w:rPr>
      </w:pPr>
    </w:p>
    <w:p w14:paraId="6FEBCD8B" w14:textId="77777777" w:rsidR="007C54D5" w:rsidRPr="003A78F4" w:rsidRDefault="007C54D5" w:rsidP="007C54D5">
      <w:pPr>
        <w:spacing w:line="254" w:lineRule="auto"/>
        <w:ind w:left="2160" w:firstLine="720"/>
        <w:rPr>
          <w:sz w:val="22"/>
          <w:szCs w:val="22"/>
        </w:rPr>
      </w:pPr>
      <w:r w:rsidRPr="003A78F4">
        <w:rPr>
          <w:b/>
          <w:bCs/>
          <w:sz w:val="22"/>
          <w:szCs w:val="22"/>
        </w:rPr>
        <w:t>INFORMACIJA APIE SUBTIEKĖJUS</w:t>
      </w:r>
    </w:p>
    <w:p w14:paraId="44394E99" w14:textId="77777777" w:rsidR="007C54D5" w:rsidRPr="003A78F4" w:rsidRDefault="007C54D5" w:rsidP="007C54D5">
      <w:pPr>
        <w:spacing w:before="60"/>
        <w:jc w:val="center"/>
        <w:rPr>
          <w:i/>
          <w:sz w:val="22"/>
          <w:szCs w:val="22"/>
        </w:rPr>
      </w:pPr>
      <w:r w:rsidRPr="003A78F4">
        <w:rPr>
          <w:i/>
          <w:sz w:val="22"/>
          <w:szCs w:val="22"/>
        </w:rPr>
        <w:t>(pildoma, jei tiekėjas pasitelkia subtiekėjus)</w:t>
      </w:r>
    </w:p>
    <w:p w14:paraId="65891C38" w14:textId="77777777" w:rsidR="00553707" w:rsidRPr="003A78F4" w:rsidRDefault="00553707" w:rsidP="007C54D5">
      <w:pPr>
        <w:jc w:val="both"/>
        <w:rPr>
          <w:i/>
          <w:spacing w:val="-4"/>
          <w:szCs w:val="24"/>
        </w:rPr>
      </w:pPr>
    </w:p>
    <w:p w14:paraId="580C8BF9" w14:textId="77777777" w:rsidR="007C54D5" w:rsidRPr="003A78F4" w:rsidRDefault="007C54D5" w:rsidP="007C54D5">
      <w:pPr>
        <w:jc w:val="both"/>
        <w:rPr>
          <w:spacing w:val="-4"/>
          <w:szCs w:val="24"/>
        </w:rPr>
      </w:pPr>
      <w:r w:rsidRPr="003A78F4">
        <w:rPr>
          <w:i/>
          <w:spacing w:val="-4"/>
          <w:szCs w:val="24"/>
        </w:rPr>
        <w:t>/Pastaba. Pildoma, jei tiekėjas ketina pasitelkti  subtiekėją (-us)</w:t>
      </w:r>
      <w:r w:rsidRPr="003A78F4">
        <w:rPr>
          <w:i/>
          <w:strike/>
          <w:spacing w:val="-4"/>
          <w:szCs w:val="24"/>
        </w:rPr>
        <w:t>,</w:t>
      </w:r>
      <w:r w:rsidRPr="003A78F4">
        <w:rPr>
          <w:i/>
          <w:spacing w:val="-4"/>
          <w:szCs w:val="24"/>
        </w:rPr>
        <w:t xml:space="preserve"> ar subteikėją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7C54D5" w:rsidRPr="003A78F4" w14:paraId="498E51F7" w14:textId="77777777" w:rsidTr="00900636">
        <w:tc>
          <w:tcPr>
            <w:tcW w:w="5058" w:type="dxa"/>
            <w:tcBorders>
              <w:top w:val="single" w:sz="4" w:space="0" w:color="auto"/>
              <w:left w:val="single" w:sz="4" w:space="0" w:color="auto"/>
              <w:bottom w:val="single" w:sz="4" w:space="0" w:color="auto"/>
              <w:right w:val="single" w:sz="4" w:space="0" w:color="auto"/>
            </w:tcBorders>
            <w:hideMark/>
          </w:tcPr>
          <w:p w14:paraId="7462C46B" w14:textId="77777777" w:rsidR="007C54D5" w:rsidRPr="003A78F4" w:rsidRDefault="007C54D5" w:rsidP="00900636">
            <w:pPr>
              <w:rPr>
                <w:i/>
                <w:szCs w:val="24"/>
              </w:rPr>
            </w:pPr>
            <w:r w:rsidRPr="003A78F4">
              <w:rPr>
                <w:spacing w:val="-4"/>
                <w:szCs w:val="24"/>
              </w:rPr>
              <w:t>Subtiekėjo (-ų) ar subteikėjo  (</w:t>
            </w:r>
            <w:r w:rsidRPr="003A78F4">
              <w:rPr>
                <w:spacing w:val="-4"/>
                <w:szCs w:val="24"/>
              </w:rPr>
              <w:noBreakHyphen/>
              <w:t>ų)</w:t>
            </w:r>
            <w:r w:rsidRPr="003A78F4">
              <w:rPr>
                <w:szCs w:val="24"/>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0C162B78" w14:textId="77777777" w:rsidR="007C54D5" w:rsidRPr="003A78F4" w:rsidRDefault="007C54D5" w:rsidP="00900636">
            <w:pPr>
              <w:jc w:val="both"/>
              <w:rPr>
                <w:szCs w:val="24"/>
              </w:rPr>
            </w:pPr>
          </w:p>
        </w:tc>
      </w:tr>
      <w:tr w:rsidR="007C54D5" w:rsidRPr="003A78F4" w14:paraId="4F491C92" w14:textId="77777777" w:rsidTr="00900636">
        <w:tc>
          <w:tcPr>
            <w:tcW w:w="5058" w:type="dxa"/>
            <w:tcBorders>
              <w:top w:val="single" w:sz="4" w:space="0" w:color="auto"/>
              <w:left w:val="single" w:sz="4" w:space="0" w:color="auto"/>
              <w:bottom w:val="single" w:sz="4" w:space="0" w:color="auto"/>
              <w:right w:val="single" w:sz="4" w:space="0" w:color="auto"/>
            </w:tcBorders>
            <w:hideMark/>
          </w:tcPr>
          <w:p w14:paraId="73EB537C" w14:textId="77777777" w:rsidR="007C54D5" w:rsidRPr="003A78F4" w:rsidRDefault="007C54D5" w:rsidP="00900636">
            <w:pPr>
              <w:rPr>
                <w:szCs w:val="24"/>
              </w:rPr>
            </w:pPr>
            <w:r w:rsidRPr="003A78F4">
              <w:rPr>
                <w:spacing w:val="-4"/>
                <w:szCs w:val="24"/>
              </w:rPr>
              <w:t>Subtiekėjo (-ų) ar subteikėjo  (</w:t>
            </w:r>
            <w:r w:rsidRPr="003A78F4">
              <w:rPr>
                <w:spacing w:val="-4"/>
                <w:szCs w:val="24"/>
              </w:rPr>
              <w:noBreakHyphen/>
              <w:t>ų)</w:t>
            </w:r>
            <w:r w:rsidRPr="003A78F4">
              <w:rPr>
                <w:szCs w:val="24"/>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25EEA553" w14:textId="77777777" w:rsidR="007C54D5" w:rsidRPr="003A78F4" w:rsidRDefault="007C54D5" w:rsidP="00900636">
            <w:pPr>
              <w:jc w:val="both"/>
              <w:rPr>
                <w:szCs w:val="24"/>
              </w:rPr>
            </w:pPr>
          </w:p>
        </w:tc>
      </w:tr>
      <w:tr w:rsidR="007C54D5" w:rsidRPr="003A78F4" w14:paraId="6504A03C" w14:textId="77777777" w:rsidTr="00900636">
        <w:tc>
          <w:tcPr>
            <w:tcW w:w="5058" w:type="dxa"/>
            <w:tcBorders>
              <w:top w:val="single" w:sz="4" w:space="0" w:color="auto"/>
              <w:left w:val="single" w:sz="4" w:space="0" w:color="auto"/>
              <w:bottom w:val="single" w:sz="4" w:space="0" w:color="auto"/>
              <w:right w:val="single" w:sz="4" w:space="0" w:color="auto"/>
            </w:tcBorders>
            <w:hideMark/>
          </w:tcPr>
          <w:p w14:paraId="42D9E874" w14:textId="77777777" w:rsidR="007C54D5" w:rsidRPr="003A78F4" w:rsidRDefault="007C54D5" w:rsidP="00900636">
            <w:pPr>
              <w:rPr>
                <w:szCs w:val="24"/>
              </w:rPr>
            </w:pPr>
            <w:r w:rsidRPr="003A78F4">
              <w:rPr>
                <w:szCs w:val="24"/>
              </w:rPr>
              <w:t>Įsipareigojimų dalis (procentais), kuriai ketinama pasitelkti subtiekėją (-us) ar subteikėją (-us)</w:t>
            </w:r>
          </w:p>
        </w:tc>
        <w:tc>
          <w:tcPr>
            <w:tcW w:w="4797" w:type="dxa"/>
            <w:tcBorders>
              <w:top w:val="single" w:sz="4" w:space="0" w:color="auto"/>
              <w:left w:val="single" w:sz="4" w:space="0" w:color="auto"/>
              <w:bottom w:val="single" w:sz="4" w:space="0" w:color="auto"/>
              <w:right w:val="single" w:sz="4" w:space="0" w:color="auto"/>
            </w:tcBorders>
          </w:tcPr>
          <w:p w14:paraId="3CB774B2" w14:textId="77777777" w:rsidR="007C54D5" w:rsidRPr="003A78F4" w:rsidRDefault="007C54D5" w:rsidP="00900636">
            <w:pPr>
              <w:jc w:val="both"/>
              <w:rPr>
                <w:szCs w:val="24"/>
              </w:rPr>
            </w:pPr>
          </w:p>
        </w:tc>
      </w:tr>
    </w:tbl>
    <w:p w14:paraId="7D841A40" w14:textId="77777777" w:rsidR="007C54D5" w:rsidRPr="003A78F4" w:rsidRDefault="007C54D5" w:rsidP="007C54D5">
      <w:pPr>
        <w:ind w:firstLine="720"/>
        <w:jc w:val="both"/>
        <w:rPr>
          <w:szCs w:val="24"/>
        </w:rPr>
      </w:pPr>
      <w:r w:rsidRPr="003A78F4">
        <w:rPr>
          <w:szCs w:val="24"/>
        </w:rPr>
        <w:t>Pateikdami šį pasiūlymą, mes sutinkame su visomis konkurso sąlygomis, pirkimo dokumentuose ir jų prieduose pateiktais reikalavimais.</w:t>
      </w:r>
    </w:p>
    <w:p w14:paraId="4FEFFE23" w14:textId="77777777" w:rsidR="007C54D5" w:rsidRPr="003A78F4" w:rsidRDefault="007C54D5" w:rsidP="007C54D5">
      <w:pPr>
        <w:ind w:firstLine="720"/>
        <w:jc w:val="both"/>
        <w:rPr>
          <w:szCs w:val="24"/>
        </w:rPr>
      </w:pPr>
      <w:r w:rsidRPr="003A78F4">
        <w:rPr>
          <w:szCs w:val="24"/>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56BAA9AE" w14:textId="6FDBF5D5" w:rsidR="003A293B" w:rsidRPr="003A78F4" w:rsidRDefault="007C54D5" w:rsidP="0066358E">
      <w:pPr>
        <w:ind w:firstLine="720"/>
        <w:jc w:val="both"/>
        <w:rPr>
          <w:szCs w:val="24"/>
        </w:rPr>
      </w:pPr>
      <w:r w:rsidRPr="003A78F4">
        <w:rPr>
          <w:szCs w:val="24"/>
        </w:rPr>
        <w:t>Suprantame, kad išaiškėjus aukščiau nurodytoms aplinkybėms būsime pašalinti iš šio konkurso ir mūsų pateiktas pasiūlymas bus atmestas.</w:t>
      </w:r>
    </w:p>
    <w:p w14:paraId="520C6E86" w14:textId="77777777" w:rsidR="003A293B" w:rsidRPr="003A78F4" w:rsidRDefault="003A293B" w:rsidP="007C54D5">
      <w:pPr>
        <w:ind w:firstLine="720"/>
        <w:jc w:val="both"/>
        <w:rPr>
          <w:szCs w:val="24"/>
        </w:rPr>
      </w:pPr>
    </w:p>
    <w:p w14:paraId="0CF629F4" w14:textId="3B8729B7" w:rsidR="001425C2" w:rsidRDefault="00C15187" w:rsidP="0087041F">
      <w:pPr>
        <w:ind w:firstLine="720"/>
        <w:jc w:val="both"/>
        <w:rPr>
          <w:szCs w:val="24"/>
        </w:rPr>
      </w:pPr>
      <w:r w:rsidRPr="003A78F4">
        <w:rPr>
          <w:szCs w:val="24"/>
        </w:rPr>
        <w:t>Mes siūlome šią</w:t>
      </w:r>
      <w:r w:rsidR="007C54D5" w:rsidRPr="003A78F4">
        <w:rPr>
          <w:szCs w:val="24"/>
        </w:rPr>
        <w:t xml:space="preserve"> prek</w:t>
      </w:r>
      <w:r w:rsidRPr="003A78F4">
        <w:rPr>
          <w:szCs w:val="24"/>
        </w:rPr>
        <w:t>ę ir patvirtiname, kad siūloma prekė</w:t>
      </w:r>
      <w:r w:rsidR="007C54D5" w:rsidRPr="003A78F4">
        <w:rPr>
          <w:szCs w:val="24"/>
        </w:rPr>
        <w:t xml:space="preserve"> visiškai atitinka pirkimo dokumentuose pateiktus reikalavimus: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5"/>
        <w:gridCol w:w="1338"/>
        <w:gridCol w:w="5740"/>
      </w:tblGrid>
      <w:tr w:rsidR="003B48EC" w:rsidRPr="008D4965" w14:paraId="63A4DF82" w14:textId="3786C7B8" w:rsidTr="003B48EC">
        <w:trPr>
          <w:trHeight w:val="269"/>
        </w:trPr>
        <w:tc>
          <w:tcPr>
            <w:tcW w:w="2845" w:type="dxa"/>
            <w:tcBorders>
              <w:top w:val="single" w:sz="4" w:space="0" w:color="auto"/>
              <w:left w:val="single" w:sz="4" w:space="0" w:color="auto"/>
              <w:bottom w:val="single" w:sz="4" w:space="0" w:color="auto"/>
              <w:right w:val="single" w:sz="4" w:space="0" w:color="auto"/>
            </w:tcBorders>
            <w:vAlign w:val="center"/>
            <w:hideMark/>
          </w:tcPr>
          <w:p w14:paraId="7E1A33D9" w14:textId="77777777" w:rsidR="003B48EC" w:rsidRPr="008D4965" w:rsidRDefault="003B48EC" w:rsidP="003B48EC">
            <w:pPr>
              <w:spacing w:line="276" w:lineRule="auto"/>
              <w:jc w:val="center"/>
              <w:rPr>
                <w:sz w:val="22"/>
                <w:szCs w:val="22"/>
                <w:lang w:eastAsia="en-US"/>
              </w:rPr>
            </w:pPr>
            <w:r w:rsidRPr="008D4965">
              <w:rPr>
                <w:b/>
                <w:sz w:val="22"/>
                <w:szCs w:val="22"/>
                <w:lang w:eastAsia="en-US"/>
              </w:rPr>
              <w:t>Prekės pavadinimas</w:t>
            </w:r>
          </w:p>
        </w:tc>
        <w:tc>
          <w:tcPr>
            <w:tcW w:w="1338" w:type="dxa"/>
            <w:tcBorders>
              <w:top w:val="single" w:sz="4" w:space="0" w:color="auto"/>
              <w:left w:val="single" w:sz="4" w:space="0" w:color="auto"/>
              <w:bottom w:val="single" w:sz="4" w:space="0" w:color="auto"/>
              <w:right w:val="single" w:sz="4" w:space="0" w:color="auto"/>
            </w:tcBorders>
            <w:vAlign w:val="center"/>
            <w:hideMark/>
          </w:tcPr>
          <w:p w14:paraId="4E44176C" w14:textId="77777777" w:rsidR="003B48EC" w:rsidRPr="008D4965" w:rsidRDefault="003B48EC" w:rsidP="003B48EC">
            <w:pPr>
              <w:jc w:val="center"/>
              <w:rPr>
                <w:b/>
                <w:color w:val="000000"/>
                <w:sz w:val="22"/>
                <w:szCs w:val="22"/>
                <w:lang w:eastAsia="en-US"/>
              </w:rPr>
            </w:pPr>
            <w:r w:rsidRPr="008D4965">
              <w:rPr>
                <w:b/>
                <w:color w:val="000000"/>
                <w:sz w:val="22"/>
                <w:szCs w:val="22"/>
                <w:lang w:eastAsia="en-US"/>
              </w:rPr>
              <w:t>Mato</w:t>
            </w:r>
          </w:p>
          <w:p w14:paraId="2543735C" w14:textId="77777777" w:rsidR="003B48EC" w:rsidRPr="008D4965" w:rsidRDefault="003B48EC" w:rsidP="003B48EC">
            <w:pPr>
              <w:jc w:val="center"/>
              <w:rPr>
                <w:b/>
                <w:color w:val="000000"/>
                <w:sz w:val="22"/>
                <w:szCs w:val="22"/>
                <w:lang w:eastAsia="en-US"/>
              </w:rPr>
            </w:pPr>
            <w:r w:rsidRPr="008D4965">
              <w:rPr>
                <w:b/>
                <w:color w:val="000000"/>
                <w:sz w:val="22"/>
                <w:szCs w:val="22"/>
                <w:lang w:eastAsia="en-US"/>
              </w:rPr>
              <w:t>vienetas</w:t>
            </w:r>
          </w:p>
        </w:tc>
        <w:tc>
          <w:tcPr>
            <w:tcW w:w="5740" w:type="dxa"/>
            <w:tcBorders>
              <w:top w:val="single" w:sz="4" w:space="0" w:color="auto"/>
              <w:left w:val="single" w:sz="4" w:space="0" w:color="auto"/>
              <w:bottom w:val="single" w:sz="4" w:space="0" w:color="auto"/>
              <w:right w:val="single" w:sz="4" w:space="0" w:color="auto"/>
            </w:tcBorders>
            <w:vAlign w:val="center"/>
          </w:tcPr>
          <w:p w14:paraId="07FE99CC" w14:textId="77777777" w:rsidR="003B48EC" w:rsidRPr="003A78F4" w:rsidRDefault="003B48EC" w:rsidP="003B48EC">
            <w:pPr>
              <w:jc w:val="center"/>
              <w:rPr>
                <w:sz w:val="20"/>
              </w:rPr>
            </w:pPr>
            <w:r w:rsidRPr="003A78F4">
              <w:rPr>
                <w:b/>
                <w:color w:val="000000"/>
                <w:sz w:val="20"/>
              </w:rPr>
              <w:t>Bendra palyginamoji  suma Eurais su PVM</w:t>
            </w:r>
            <w:r w:rsidRPr="003A78F4">
              <w:rPr>
                <w:sz w:val="20"/>
              </w:rPr>
              <w:t>*</w:t>
            </w:r>
          </w:p>
          <w:p w14:paraId="48A89D9C" w14:textId="4D5EEAB2" w:rsidR="003B48EC" w:rsidRDefault="003B48EC" w:rsidP="003B48EC">
            <w:pPr>
              <w:jc w:val="center"/>
              <w:rPr>
                <w:b/>
                <w:color w:val="000000"/>
                <w:sz w:val="20"/>
              </w:rPr>
            </w:pPr>
            <w:r w:rsidRPr="003A78F4">
              <w:rPr>
                <w:i/>
                <w:color w:val="000000"/>
                <w:sz w:val="20"/>
                <w:szCs w:val="22"/>
                <w:lang w:eastAsia="en-US"/>
              </w:rPr>
              <w:t>(nurodoma suma privalo sutapti su suma pateikiama Excel dokumente)</w:t>
            </w:r>
          </w:p>
        </w:tc>
      </w:tr>
      <w:tr w:rsidR="003B48EC" w:rsidRPr="008D4965" w14:paraId="058162B2" w14:textId="2E798375" w:rsidTr="003B48EC">
        <w:trPr>
          <w:trHeight w:val="137"/>
        </w:trPr>
        <w:tc>
          <w:tcPr>
            <w:tcW w:w="2845" w:type="dxa"/>
            <w:shd w:val="clear" w:color="auto" w:fill="auto"/>
            <w:vAlign w:val="center"/>
          </w:tcPr>
          <w:p w14:paraId="7644FD55" w14:textId="7629A815" w:rsidR="003B48EC" w:rsidRPr="00EB0A88" w:rsidRDefault="003B48EC" w:rsidP="003B48EC">
            <w:pPr>
              <w:jc w:val="center"/>
              <w:rPr>
                <w:rFonts w:eastAsia="Calibri"/>
                <w:szCs w:val="24"/>
                <w:lang w:eastAsia="en-US"/>
              </w:rPr>
            </w:pPr>
            <w:r>
              <w:rPr>
                <w:rFonts w:eastAsia="Calibri"/>
                <w:szCs w:val="24"/>
                <w:lang w:eastAsia="en-US"/>
              </w:rPr>
              <w:t>Vonios ir virtuvės reikmenys (santechninės prekės)</w:t>
            </w:r>
          </w:p>
        </w:tc>
        <w:tc>
          <w:tcPr>
            <w:tcW w:w="1338" w:type="dxa"/>
            <w:tcBorders>
              <w:top w:val="single" w:sz="4" w:space="0" w:color="auto"/>
              <w:left w:val="single" w:sz="4" w:space="0" w:color="auto"/>
              <w:bottom w:val="single" w:sz="4" w:space="0" w:color="auto"/>
              <w:right w:val="single" w:sz="4" w:space="0" w:color="auto"/>
            </w:tcBorders>
            <w:vAlign w:val="center"/>
          </w:tcPr>
          <w:p w14:paraId="4FB7A21C" w14:textId="34FA597D" w:rsidR="003B48EC" w:rsidRPr="00EB0A88" w:rsidRDefault="003B48EC" w:rsidP="003B48EC">
            <w:pPr>
              <w:jc w:val="center"/>
              <w:rPr>
                <w:szCs w:val="24"/>
              </w:rPr>
            </w:pPr>
            <w:r>
              <w:rPr>
                <w:szCs w:val="24"/>
              </w:rPr>
              <w:t>-</w:t>
            </w:r>
          </w:p>
        </w:tc>
        <w:tc>
          <w:tcPr>
            <w:tcW w:w="5740" w:type="dxa"/>
            <w:tcBorders>
              <w:top w:val="single" w:sz="4" w:space="0" w:color="auto"/>
              <w:left w:val="single" w:sz="4" w:space="0" w:color="auto"/>
              <w:bottom w:val="single" w:sz="4" w:space="0" w:color="auto"/>
              <w:right w:val="single" w:sz="4" w:space="0" w:color="auto"/>
            </w:tcBorders>
          </w:tcPr>
          <w:p w14:paraId="06B4E92A" w14:textId="77777777" w:rsidR="003B48EC" w:rsidRPr="008D4965" w:rsidRDefault="003B48EC" w:rsidP="003B48EC">
            <w:pPr>
              <w:spacing w:line="276" w:lineRule="auto"/>
              <w:jc w:val="center"/>
              <w:rPr>
                <w:szCs w:val="24"/>
                <w:lang w:eastAsia="en-US"/>
              </w:rPr>
            </w:pPr>
          </w:p>
        </w:tc>
      </w:tr>
      <w:tr w:rsidR="003B48EC" w:rsidRPr="008D4965" w14:paraId="47D7BA02" w14:textId="65619E13" w:rsidTr="003B48EC">
        <w:trPr>
          <w:trHeight w:val="116"/>
        </w:trPr>
        <w:tc>
          <w:tcPr>
            <w:tcW w:w="9923" w:type="dxa"/>
            <w:gridSpan w:val="3"/>
            <w:tcBorders>
              <w:right w:val="single" w:sz="4" w:space="0" w:color="auto"/>
            </w:tcBorders>
          </w:tcPr>
          <w:p w14:paraId="6CFA2EBB" w14:textId="156E8AE2" w:rsidR="003B48EC" w:rsidRPr="008364EB" w:rsidRDefault="003B48EC" w:rsidP="003B48EC">
            <w:pPr>
              <w:spacing w:line="276" w:lineRule="auto"/>
              <w:rPr>
                <w:b/>
                <w:szCs w:val="24"/>
              </w:rPr>
            </w:pPr>
            <w:r>
              <w:rPr>
                <w:b/>
                <w:szCs w:val="24"/>
              </w:rPr>
              <w:t>Bendra palyginamoji k</w:t>
            </w:r>
            <w:r w:rsidRPr="008364EB">
              <w:rPr>
                <w:b/>
                <w:szCs w:val="24"/>
              </w:rPr>
              <w:t>aina Eur su 21% PVM žodžiu:</w:t>
            </w:r>
            <w:r>
              <w:rPr>
                <w:b/>
                <w:szCs w:val="24"/>
              </w:rPr>
              <w:t xml:space="preserve"> </w:t>
            </w:r>
          </w:p>
        </w:tc>
      </w:tr>
    </w:tbl>
    <w:p w14:paraId="43E5E430" w14:textId="77777777" w:rsidR="0012428A" w:rsidRDefault="0012428A" w:rsidP="001B5CAB">
      <w:pPr>
        <w:jc w:val="both"/>
        <w:rPr>
          <w:szCs w:val="24"/>
        </w:rPr>
      </w:pPr>
    </w:p>
    <w:p w14:paraId="104018FE" w14:textId="42252ACC" w:rsidR="007C54D5" w:rsidRPr="003A78F4" w:rsidRDefault="007C54D5" w:rsidP="007C54D5">
      <w:pPr>
        <w:jc w:val="both"/>
        <w:rPr>
          <w:szCs w:val="24"/>
          <w:lang w:eastAsia="en-US"/>
        </w:rPr>
      </w:pPr>
      <w:r w:rsidRPr="003A78F4">
        <w:rPr>
          <w:szCs w:val="24"/>
          <w:lang w:eastAsia="en-US"/>
        </w:rPr>
        <w:t xml:space="preserve">1. </w:t>
      </w:r>
      <w:r w:rsidR="006173C7" w:rsidRPr="008364EB">
        <w:rPr>
          <w:szCs w:val="24"/>
          <w:lang w:eastAsia="en-US"/>
        </w:rPr>
        <w:t>Kainos</w:t>
      </w:r>
      <w:r w:rsidR="003A293B" w:rsidRPr="008364EB">
        <w:rPr>
          <w:b/>
          <w:color w:val="000000"/>
          <w:szCs w:val="24"/>
          <w:lang w:eastAsia="en-US"/>
        </w:rPr>
        <w:t xml:space="preserve"> </w:t>
      </w:r>
      <w:r w:rsidR="006173C7" w:rsidRPr="008364EB">
        <w:rPr>
          <w:szCs w:val="24"/>
          <w:lang w:eastAsia="en-US"/>
        </w:rPr>
        <w:t>nurodomos</w:t>
      </w:r>
      <w:r w:rsidRPr="008364EB">
        <w:rPr>
          <w:szCs w:val="24"/>
          <w:lang w:eastAsia="en-US"/>
        </w:rPr>
        <w:t xml:space="preserve"> 2 (du) skaičius po kablelio.</w:t>
      </w:r>
      <w:r w:rsidR="005C4019">
        <w:rPr>
          <w:szCs w:val="24"/>
          <w:lang w:eastAsia="en-US"/>
        </w:rPr>
        <w:t xml:space="preserve"> </w:t>
      </w:r>
    </w:p>
    <w:p w14:paraId="060B7B27" w14:textId="77777777" w:rsidR="007C54D5" w:rsidRPr="003A78F4" w:rsidRDefault="007C54D5" w:rsidP="007C54D5">
      <w:pPr>
        <w:jc w:val="both"/>
        <w:rPr>
          <w:szCs w:val="24"/>
          <w:lang w:eastAsia="en-US"/>
        </w:rPr>
      </w:pPr>
      <w:r w:rsidRPr="003A78F4">
        <w:rPr>
          <w:szCs w:val="24"/>
          <w:lang w:eastAsia="en-US"/>
        </w:rPr>
        <w:t xml:space="preserve">2. Jei PVM nepildomas, nurodomos priežastys pateikiant dokumentą, dėl kurių PVM nemokamas. </w:t>
      </w:r>
    </w:p>
    <w:p w14:paraId="01804776" w14:textId="77777777" w:rsidR="007C54D5" w:rsidRPr="003A78F4" w:rsidRDefault="006173C7" w:rsidP="007C54D5">
      <w:pPr>
        <w:shd w:val="clear" w:color="auto" w:fill="FFFFFF"/>
        <w:rPr>
          <w:szCs w:val="24"/>
        </w:rPr>
      </w:pPr>
      <w:r w:rsidRPr="003A78F4">
        <w:rPr>
          <w:szCs w:val="24"/>
        </w:rPr>
        <w:t>3. Pasiūlymas galioja 6</w:t>
      </w:r>
      <w:r w:rsidR="007C54D5" w:rsidRPr="003A78F4">
        <w:rPr>
          <w:szCs w:val="24"/>
        </w:rPr>
        <w:t>0 dienų nuo jo pateikimo dienos.</w:t>
      </w:r>
    </w:p>
    <w:p w14:paraId="275F0F84" w14:textId="730CDAD8" w:rsidR="00345BA4" w:rsidRDefault="008364EB" w:rsidP="00AC7C13">
      <w:pPr>
        <w:tabs>
          <w:tab w:val="left" w:pos="284"/>
        </w:tabs>
        <w:jc w:val="both"/>
        <w:rPr>
          <w:szCs w:val="24"/>
        </w:rPr>
      </w:pPr>
      <w:r>
        <w:rPr>
          <w:szCs w:val="24"/>
        </w:rPr>
        <w:t>4</w:t>
      </w:r>
      <w:r w:rsidR="0045215B" w:rsidRPr="008364EB">
        <w:rPr>
          <w:szCs w:val="24"/>
        </w:rPr>
        <w:t>.</w:t>
      </w:r>
      <w:r w:rsidR="005C4019" w:rsidRPr="008364EB">
        <w:rPr>
          <w:szCs w:val="24"/>
        </w:rPr>
        <w:t xml:space="preserve"> </w:t>
      </w:r>
      <w:r w:rsidR="0045215B" w:rsidRPr="008364EB">
        <w:rPr>
          <w:szCs w:val="24"/>
        </w:rPr>
        <w:t>Tiekėjas teikdamas pasiūlymą patvirtina, kad siūlom</w:t>
      </w:r>
      <w:r w:rsidR="005C4019" w:rsidRPr="008364EB">
        <w:rPr>
          <w:szCs w:val="24"/>
        </w:rPr>
        <w:t>a prekė</w:t>
      </w:r>
      <w:r w:rsidR="0045215B" w:rsidRPr="008364EB">
        <w:rPr>
          <w:szCs w:val="24"/>
        </w:rPr>
        <w:t xml:space="preserve"> atitinka privalomus techninius parametrus.</w:t>
      </w:r>
      <w:r w:rsidR="005C4019">
        <w:rPr>
          <w:szCs w:val="24"/>
        </w:rPr>
        <w:t xml:space="preserve"> </w:t>
      </w:r>
    </w:p>
    <w:p w14:paraId="04E304C3" w14:textId="77777777" w:rsidR="00345BA4" w:rsidRDefault="00345BA4" w:rsidP="00AA7E08">
      <w:pPr>
        <w:ind w:right="-108"/>
        <w:jc w:val="both"/>
        <w:rPr>
          <w:szCs w:val="24"/>
        </w:rPr>
      </w:pPr>
    </w:p>
    <w:p w14:paraId="143A5D19" w14:textId="699C62F8" w:rsidR="00345BA4" w:rsidRPr="00B41469" w:rsidRDefault="00B41469" w:rsidP="00B41469">
      <w:pPr>
        <w:pStyle w:val="NoSpacing"/>
        <w:jc w:val="both"/>
        <w:rPr>
          <w:rFonts w:eastAsia="Calibri"/>
          <w:lang w:val="lt-LT"/>
        </w:rPr>
      </w:pPr>
      <w:r w:rsidRPr="001606B7">
        <w:rPr>
          <w:b/>
          <w:lang w:val="lt-LT"/>
        </w:rPr>
        <w:t xml:space="preserve">Pastaba: </w:t>
      </w:r>
      <w:r w:rsidRPr="001606B7">
        <w:rPr>
          <w:i/>
          <w:color w:val="000000"/>
          <w:lang w:val="lt-LT"/>
        </w:rPr>
        <w:t xml:space="preserve">Vadovaujantis Lietuvos Respublikos krašto apsaugos ministro </w:t>
      </w:r>
      <w:r w:rsidRPr="001606B7">
        <w:rPr>
          <w:i/>
          <w:lang w:val="lt-LT"/>
        </w:rPr>
        <w:t>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08265114" w14:textId="77777777" w:rsidR="00EA065C" w:rsidRPr="003A78F4" w:rsidRDefault="00EA065C" w:rsidP="00AA7E08">
      <w:pPr>
        <w:ind w:right="-108"/>
        <w:jc w:val="both"/>
        <w:rPr>
          <w:szCs w:val="24"/>
        </w:rPr>
      </w:pPr>
    </w:p>
    <w:p w14:paraId="28D20AEA" w14:textId="77777777" w:rsidR="007C54D5" w:rsidRPr="003A78F4" w:rsidRDefault="007C54D5" w:rsidP="00AA7E08">
      <w:pPr>
        <w:ind w:right="-108"/>
        <w:jc w:val="both"/>
        <w:rPr>
          <w:szCs w:val="24"/>
        </w:rPr>
      </w:pPr>
      <w:r w:rsidRPr="003A78F4">
        <w:rPr>
          <w:szCs w:val="24"/>
        </w:rPr>
        <w:t>Ši pasiūlyme nurodyta informacija yra konfidenciali (</w:t>
      </w:r>
      <w:r w:rsidRPr="003A78F4">
        <w:rPr>
          <w:i/>
          <w:szCs w:val="24"/>
        </w:rPr>
        <w:t>perkančioji organizacija šios informacijos negali atskleisti tretiesiems asmenims). Pasiūlyme tiekėjas turi aiškiai nurodyti, kuri pasiūlymo informacija yra konfidenciali, vadovaujantis VPĮ 20 straipsniu</w:t>
      </w:r>
      <w:r w:rsidRPr="003A78F4">
        <w:rPr>
          <w:szCs w:val="24"/>
        </w:rPr>
        <w:t>.</w:t>
      </w:r>
    </w:p>
    <w:tbl>
      <w:tblPr>
        <w:tblW w:w="96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8493"/>
      </w:tblGrid>
      <w:tr w:rsidR="007C54D5" w:rsidRPr="003A78F4" w14:paraId="107D5157" w14:textId="77777777" w:rsidTr="008A5834">
        <w:trPr>
          <w:trHeight w:val="266"/>
        </w:trPr>
        <w:tc>
          <w:tcPr>
            <w:tcW w:w="1134" w:type="dxa"/>
            <w:vAlign w:val="center"/>
          </w:tcPr>
          <w:p w14:paraId="1CF978EB" w14:textId="77777777" w:rsidR="007C54D5" w:rsidRPr="003A78F4" w:rsidRDefault="007C54D5" w:rsidP="00900636">
            <w:pPr>
              <w:ind w:right="-108"/>
              <w:jc w:val="center"/>
              <w:rPr>
                <w:sz w:val="22"/>
                <w:szCs w:val="22"/>
              </w:rPr>
            </w:pPr>
            <w:r w:rsidRPr="003A78F4">
              <w:rPr>
                <w:b/>
                <w:sz w:val="22"/>
                <w:szCs w:val="22"/>
                <w:lang w:eastAsia="en-US"/>
              </w:rPr>
              <w:t>Eil. Nr.</w:t>
            </w:r>
          </w:p>
        </w:tc>
        <w:tc>
          <w:tcPr>
            <w:tcW w:w="8493" w:type="dxa"/>
            <w:vAlign w:val="center"/>
          </w:tcPr>
          <w:p w14:paraId="29A094E8" w14:textId="77777777" w:rsidR="007C54D5" w:rsidRPr="003A78F4" w:rsidRDefault="007C54D5" w:rsidP="00900636">
            <w:pPr>
              <w:ind w:right="-108"/>
              <w:jc w:val="center"/>
              <w:rPr>
                <w:sz w:val="22"/>
                <w:szCs w:val="22"/>
              </w:rPr>
            </w:pPr>
            <w:r w:rsidRPr="003A78F4">
              <w:rPr>
                <w:b/>
                <w:sz w:val="22"/>
                <w:szCs w:val="22"/>
              </w:rPr>
              <w:t>Dokumento pavadinimas</w:t>
            </w:r>
          </w:p>
        </w:tc>
      </w:tr>
      <w:tr w:rsidR="007C54D5" w:rsidRPr="003A78F4" w14:paraId="0E0F30CA" w14:textId="77777777" w:rsidTr="008A5834">
        <w:trPr>
          <w:trHeight w:val="145"/>
        </w:trPr>
        <w:tc>
          <w:tcPr>
            <w:tcW w:w="1134" w:type="dxa"/>
          </w:tcPr>
          <w:p w14:paraId="32A62DE7" w14:textId="77777777" w:rsidR="007C54D5" w:rsidRPr="003A78F4" w:rsidRDefault="007C54D5" w:rsidP="00900636">
            <w:pPr>
              <w:ind w:right="-108"/>
              <w:jc w:val="both"/>
              <w:rPr>
                <w:sz w:val="22"/>
                <w:szCs w:val="22"/>
              </w:rPr>
            </w:pPr>
          </w:p>
        </w:tc>
        <w:tc>
          <w:tcPr>
            <w:tcW w:w="8493" w:type="dxa"/>
          </w:tcPr>
          <w:p w14:paraId="2C3BD2B5" w14:textId="77777777" w:rsidR="007C54D5" w:rsidRPr="003A78F4" w:rsidRDefault="007C54D5" w:rsidP="00900636">
            <w:pPr>
              <w:ind w:right="-108"/>
              <w:jc w:val="both"/>
              <w:rPr>
                <w:sz w:val="22"/>
                <w:szCs w:val="22"/>
              </w:rPr>
            </w:pPr>
          </w:p>
        </w:tc>
      </w:tr>
    </w:tbl>
    <w:p w14:paraId="59D138A1" w14:textId="3C61302C" w:rsidR="00345BA4" w:rsidRDefault="007C54D5" w:rsidP="00345BA4">
      <w:pPr>
        <w:ind w:firstLine="851"/>
        <w:jc w:val="both"/>
        <w:rPr>
          <w:sz w:val="22"/>
          <w:szCs w:val="22"/>
          <w:lang w:eastAsia="en-US"/>
        </w:rPr>
      </w:pPr>
      <w:r w:rsidRPr="003A78F4">
        <w:rPr>
          <w:sz w:val="22"/>
          <w:szCs w:val="22"/>
          <w:lang w:eastAsia="en-US"/>
        </w:rPr>
        <w:t>Pastaba: Tiekėjui nenurodžius, kokia informacija yra konfidenciali, laikoma, kad konfidencialios informacijos pasiūlyme nėra.</w:t>
      </w:r>
    </w:p>
    <w:p w14:paraId="6C1604A9" w14:textId="77777777" w:rsidR="00396922" w:rsidRDefault="00396922" w:rsidP="00FA04FE">
      <w:pPr>
        <w:jc w:val="both"/>
        <w:rPr>
          <w:sz w:val="22"/>
          <w:szCs w:val="22"/>
          <w:lang w:eastAsia="en-US"/>
        </w:rPr>
      </w:pPr>
    </w:p>
    <w:p w14:paraId="5DA7F484" w14:textId="65B422F6" w:rsidR="00FA04FE" w:rsidRDefault="00FA04FE" w:rsidP="00FA04FE">
      <w:pPr>
        <w:jc w:val="both"/>
        <w:rPr>
          <w:sz w:val="22"/>
          <w:szCs w:val="22"/>
          <w:lang w:eastAsia="en-US"/>
        </w:rPr>
      </w:pPr>
      <w:r>
        <w:rPr>
          <w:sz w:val="22"/>
          <w:szCs w:val="22"/>
          <w:lang w:eastAsia="en-US"/>
        </w:rPr>
        <w:t>Pridedama:</w:t>
      </w:r>
    </w:p>
    <w:p w14:paraId="0F5C5EF9" w14:textId="48381ABB" w:rsidR="00FA04FE" w:rsidRDefault="00FA04FE" w:rsidP="00FA04FE">
      <w:pPr>
        <w:jc w:val="both"/>
        <w:rPr>
          <w:sz w:val="22"/>
          <w:szCs w:val="22"/>
          <w:lang w:eastAsia="en-US"/>
        </w:rPr>
      </w:pPr>
      <w:r>
        <w:rPr>
          <w:sz w:val="22"/>
          <w:szCs w:val="22"/>
          <w:lang w:eastAsia="en-US"/>
        </w:rPr>
        <w:t xml:space="preserve">1 priedas – </w:t>
      </w:r>
      <w:r w:rsidR="00794B99">
        <w:rPr>
          <w:sz w:val="22"/>
          <w:szCs w:val="22"/>
          <w:lang w:eastAsia="en-US"/>
        </w:rPr>
        <w:t>Pasiūlymo priedas Excel formatu</w:t>
      </w:r>
      <w:r>
        <w:rPr>
          <w:sz w:val="22"/>
          <w:szCs w:val="22"/>
          <w:lang w:eastAsia="en-US"/>
        </w:rPr>
        <w:t>;</w:t>
      </w:r>
    </w:p>
    <w:p w14:paraId="5A3B7680" w14:textId="7B4B010E" w:rsidR="00FA04FE" w:rsidRPr="003A78F4" w:rsidRDefault="00FA04FE" w:rsidP="00FA04FE">
      <w:pPr>
        <w:jc w:val="both"/>
        <w:rPr>
          <w:sz w:val="22"/>
          <w:szCs w:val="22"/>
          <w:lang w:eastAsia="en-US"/>
        </w:rPr>
      </w:pPr>
    </w:p>
    <w:p w14:paraId="776537DC" w14:textId="77777777" w:rsidR="00896A3D" w:rsidRPr="003A78F4" w:rsidRDefault="00896A3D" w:rsidP="00896A3D">
      <w:pPr>
        <w:jc w:val="both"/>
        <w:rPr>
          <w:lang w:eastAsia="en-US"/>
        </w:rPr>
      </w:pPr>
    </w:p>
    <w:p w14:paraId="6086D4CD" w14:textId="77777777" w:rsidR="00396922" w:rsidRPr="003A78F4" w:rsidRDefault="00396922" w:rsidP="00345BA4">
      <w:pPr>
        <w:jc w:val="both"/>
        <w:rPr>
          <w:szCs w:val="24"/>
          <w:lang w:eastAsia="en-US"/>
        </w:rPr>
      </w:pPr>
    </w:p>
    <w:p w14:paraId="2F9E9D6E" w14:textId="77777777" w:rsidR="00396922" w:rsidRPr="003A78F4" w:rsidRDefault="00396922" w:rsidP="007C54D5">
      <w:pPr>
        <w:ind w:firstLine="851"/>
        <w:jc w:val="both"/>
        <w:rPr>
          <w:szCs w:val="24"/>
          <w:lang w:eastAsia="en-US"/>
        </w:rPr>
      </w:pPr>
    </w:p>
    <w:p w14:paraId="730A6072" w14:textId="77777777" w:rsidR="007C54D5" w:rsidRPr="003A78F4" w:rsidRDefault="003978A0" w:rsidP="007C54D5">
      <w:pPr>
        <w:shd w:val="clear" w:color="auto" w:fill="FFFFFF"/>
        <w:rPr>
          <w:szCs w:val="24"/>
        </w:rPr>
      </w:pPr>
      <w:r w:rsidRPr="003A78F4">
        <w:rPr>
          <w:szCs w:val="24"/>
        </w:rPr>
        <w:t xml:space="preserve">       ______________</w:t>
      </w:r>
      <w:r w:rsidRPr="003A78F4">
        <w:rPr>
          <w:szCs w:val="24"/>
        </w:rPr>
        <w:tab/>
      </w:r>
      <w:r w:rsidRPr="003A78F4">
        <w:rPr>
          <w:szCs w:val="24"/>
        </w:rPr>
        <w:tab/>
        <w:t xml:space="preserve">           _______</w:t>
      </w:r>
      <w:r w:rsidR="007C54D5" w:rsidRPr="003A78F4">
        <w:rPr>
          <w:szCs w:val="24"/>
        </w:rPr>
        <w:tab/>
      </w:r>
      <w:r w:rsidR="007C54D5" w:rsidRPr="003A78F4">
        <w:rPr>
          <w:szCs w:val="24"/>
        </w:rPr>
        <w:tab/>
      </w:r>
      <w:r w:rsidRPr="003A78F4">
        <w:rPr>
          <w:szCs w:val="24"/>
        </w:rPr>
        <w:t xml:space="preserve">           </w:t>
      </w:r>
      <w:r w:rsidR="007C54D5" w:rsidRPr="003A78F4">
        <w:rPr>
          <w:szCs w:val="24"/>
        </w:rPr>
        <w:t>_____________________</w:t>
      </w:r>
    </w:p>
    <w:p w14:paraId="7022ED4C" w14:textId="77777777" w:rsidR="007C54D5" w:rsidRPr="003A78F4" w:rsidRDefault="007C54D5" w:rsidP="007C54D5">
      <w:pPr>
        <w:shd w:val="clear" w:color="auto" w:fill="FFFFFF"/>
        <w:rPr>
          <w:szCs w:val="24"/>
        </w:rPr>
      </w:pPr>
      <w:r w:rsidRPr="003A78F4">
        <w:rPr>
          <w:szCs w:val="24"/>
        </w:rPr>
        <w:t>(Tiekėjo arba įgalioto asmens</w:t>
      </w:r>
      <w:r w:rsidR="003978A0" w:rsidRPr="003A78F4">
        <w:rPr>
          <w:szCs w:val="24"/>
        </w:rPr>
        <w:t xml:space="preserve"> </w:t>
      </w:r>
      <w:r w:rsidR="003978A0" w:rsidRPr="003A78F4">
        <w:rPr>
          <w:szCs w:val="24"/>
        </w:rPr>
        <w:tab/>
      </w:r>
      <w:r w:rsidRPr="003A78F4">
        <w:rPr>
          <w:szCs w:val="24"/>
        </w:rPr>
        <w:t>(Parašas)</w:t>
      </w:r>
      <w:r w:rsidRPr="003A78F4">
        <w:rPr>
          <w:szCs w:val="24"/>
        </w:rPr>
        <w:tab/>
      </w:r>
      <w:r w:rsidR="003978A0" w:rsidRPr="003A78F4">
        <w:rPr>
          <w:szCs w:val="24"/>
        </w:rPr>
        <w:t xml:space="preserve">        </w:t>
      </w:r>
      <w:r w:rsidRPr="003A78F4">
        <w:rPr>
          <w:szCs w:val="24"/>
        </w:rPr>
        <w:t>(Vardas ir pavardė) pareigų pavadinimas)</w:t>
      </w:r>
    </w:p>
    <w:p w14:paraId="06F66E6E" w14:textId="77777777" w:rsidR="00CF33BC" w:rsidRDefault="00CF33BC" w:rsidP="00045EF0">
      <w:pPr>
        <w:pStyle w:val="BodyText3"/>
        <w:ind w:left="7200"/>
        <w:rPr>
          <w:b/>
          <w:bCs/>
          <w:sz w:val="22"/>
          <w:szCs w:val="22"/>
          <w:lang w:eastAsia="en-US"/>
        </w:rPr>
      </w:pPr>
    </w:p>
    <w:p w14:paraId="2B5AB095" w14:textId="77777777" w:rsidR="0065341F" w:rsidRDefault="0065341F" w:rsidP="00045EF0">
      <w:pPr>
        <w:pStyle w:val="BodyText3"/>
        <w:ind w:left="7200"/>
        <w:rPr>
          <w:b/>
          <w:bCs/>
          <w:sz w:val="22"/>
          <w:szCs w:val="22"/>
          <w:lang w:eastAsia="en-US"/>
        </w:rPr>
      </w:pPr>
    </w:p>
    <w:p w14:paraId="5134FF65" w14:textId="77777777" w:rsidR="0065341F" w:rsidRDefault="0065341F" w:rsidP="00045EF0">
      <w:pPr>
        <w:pStyle w:val="BodyText3"/>
        <w:ind w:left="7200"/>
        <w:rPr>
          <w:b/>
          <w:bCs/>
          <w:sz w:val="22"/>
          <w:szCs w:val="22"/>
          <w:lang w:eastAsia="en-US"/>
        </w:rPr>
      </w:pPr>
    </w:p>
    <w:p w14:paraId="7936B987" w14:textId="77777777" w:rsidR="0065341F" w:rsidRDefault="0065341F" w:rsidP="00045EF0">
      <w:pPr>
        <w:pStyle w:val="BodyText3"/>
        <w:ind w:left="7200"/>
        <w:rPr>
          <w:b/>
          <w:bCs/>
          <w:sz w:val="22"/>
          <w:szCs w:val="22"/>
          <w:lang w:eastAsia="en-US"/>
        </w:rPr>
      </w:pPr>
    </w:p>
    <w:p w14:paraId="43786934" w14:textId="77777777" w:rsidR="0065341F" w:rsidRDefault="0065341F" w:rsidP="00045EF0">
      <w:pPr>
        <w:pStyle w:val="BodyText3"/>
        <w:ind w:left="7200"/>
        <w:rPr>
          <w:b/>
          <w:bCs/>
          <w:sz w:val="22"/>
          <w:szCs w:val="22"/>
          <w:lang w:eastAsia="en-US"/>
        </w:rPr>
      </w:pPr>
    </w:p>
    <w:p w14:paraId="7D68BEC9" w14:textId="77777777" w:rsidR="0065341F" w:rsidRDefault="0065341F" w:rsidP="00045EF0">
      <w:pPr>
        <w:pStyle w:val="BodyText3"/>
        <w:ind w:left="7200"/>
        <w:rPr>
          <w:b/>
          <w:bCs/>
          <w:sz w:val="22"/>
          <w:szCs w:val="22"/>
          <w:lang w:eastAsia="en-US"/>
        </w:rPr>
      </w:pPr>
    </w:p>
    <w:p w14:paraId="366C2F7D" w14:textId="77777777" w:rsidR="0065341F" w:rsidRDefault="0065341F" w:rsidP="00045EF0">
      <w:pPr>
        <w:pStyle w:val="BodyText3"/>
        <w:ind w:left="7200"/>
        <w:rPr>
          <w:b/>
          <w:bCs/>
          <w:sz w:val="22"/>
          <w:szCs w:val="22"/>
          <w:lang w:eastAsia="en-US"/>
        </w:rPr>
      </w:pPr>
    </w:p>
    <w:p w14:paraId="6F669BA9" w14:textId="77777777" w:rsidR="0065341F" w:rsidRDefault="0065341F" w:rsidP="00045EF0">
      <w:pPr>
        <w:pStyle w:val="BodyText3"/>
        <w:ind w:left="7200"/>
        <w:rPr>
          <w:b/>
          <w:bCs/>
          <w:sz w:val="22"/>
          <w:szCs w:val="22"/>
          <w:lang w:eastAsia="en-US"/>
        </w:rPr>
      </w:pPr>
    </w:p>
    <w:p w14:paraId="4E6E86A6" w14:textId="77777777" w:rsidR="0065341F" w:rsidRDefault="0065341F" w:rsidP="00045EF0">
      <w:pPr>
        <w:pStyle w:val="BodyText3"/>
        <w:ind w:left="7200"/>
        <w:rPr>
          <w:b/>
          <w:bCs/>
          <w:sz w:val="22"/>
          <w:szCs w:val="22"/>
          <w:lang w:eastAsia="en-US"/>
        </w:rPr>
      </w:pPr>
    </w:p>
    <w:p w14:paraId="4BC70554" w14:textId="77777777" w:rsidR="00AC7C13" w:rsidRDefault="00AC7C13" w:rsidP="00045EF0">
      <w:pPr>
        <w:pStyle w:val="BodyText3"/>
        <w:ind w:left="7200"/>
        <w:rPr>
          <w:b/>
          <w:bCs/>
          <w:sz w:val="22"/>
          <w:szCs w:val="22"/>
          <w:lang w:eastAsia="en-US"/>
        </w:rPr>
      </w:pPr>
    </w:p>
    <w:p w14:paraId="2D245344" w14:textId="77777777" w:rsidR="00AC7C13" w:rsidRDefault="00AC7C13" w:rsidP="00045EF0">
      <w:pPr>
        <w:pStyle w:val="BodyText3"/>
        <w:ind w:left="7200"/>
        <w:rPr>
          <w:b/>
          <w:bCs/>
          <w:sz w:val="22"/>
          <w:szCs w:val="22"/>
          <w:lang w:eastAsia="en-US"/>
        </w:rPr>
      </w:pPr>
    </w:p>
    <w:p w14:paraId="659B12D2" w14:textId="77777777" w:rsidR="00AC7C13" w:rsidRDefault="00AC7C13" w:rsidP="00045EF0">
      <w:pPr>
        <w:pStyle w:val="BodyText3"/>
        <w:ind w:left="7200"/>
        <w:rPr>
          <w:b/>
          <w:bCs/>
          <w:sz w:val="22"/>
          <w:szCs w:val="22"/>
          <w:lang w:eastAsia="en-US"/>
        </w:rPr>
      </w:pPr>
    </w:p>
    <w:p w14:paraId="092DE832" w14:textId="77777777" w:rsidR="00AC7C13" w:rsidRDefault="00AC7C13" w:rsidP="00045EF0">
      <w:pPr>
        <w:pStyle w:val="BodyText3"/>
        <w:ind w:left="7200"/>
        <w:rPr>
          <w:b/>
          <w:bCs/>
          <w:sz w:val="22"/>
          <w:szCs w:val="22"/>
          <w:lang w:eastAsia="en-US"/>
        </w:rPr>
      </w:pPr>
    </w:p>
    <w:p w14:paraId="41317AD7" w14:textId="77777777" w:rsidR="00AC7C13" w:rsidRDefault="00AC7C13" w:rsidP="00045EF0">
      <w:pPr>
        <w:pStyle w:val="BodyText3"/>
        <w:ind w:left="7200"/>
        <w:rPr>
          <w:b/>
          <w:bCs/>
          <w:sz w:val="22"/>
          <w:szCs w:val="22"/>
          <w:lang w:eastAsia="en-US"/>
        </w:rPr>
      </w:pPr>
    </w:p>
    <w:p w14:paraId="2242582F" w14:textId="77777777" w:rsidR="00AC7C13" w:rsidRDefault="00AC7C13" w:rsidP="00045EF0">
      <w:pPr>
        <w:pStyle w:val="BodyText3"/>
        <w:ind w:left="7200"/>
        <w:rPr>
          <w:b/>
          <w:bCs/>
          <w:sz w:val="22"/>
          <w:szCs w:val="22"/>
          <w:lang w:eastAsia="en-US"/>
        </w:rPr>
      </w:pPr>
    </w:p>
    <w:p w14:paraId="663DC0E3" w14:textId="77777777" w:rsidR="00AC7C13" w:rsidRDefault="00AC7C13" w:rsidP="00045EF0">
      <w:pPr>
        <w:pStyle w:val="BodyText3"/>
        <w:ind w:left="7200"/>
        <w:rPr>
          <w:b/>
          <w:bCs/>
          <w:sz w:val="22"/>
          <w:szCs w:val="22"/>
          <w:lang w:eastAsia="en-US"/>
        </w:rPr>
      </w:pPr>
    </w:p>
    <w:p w14:paraId="6697ED07" w14:textId="244D0E63" w:rsidR="00CA7BF3" w:rsidRPr="003A78F4" w:rsidRDefault="00CA7BF3" w:rsidP="00FA1EF8">
      <w:pPr>
        <w:tabs>
          <w:tab w:val="left" w:pos="6237"/>
        </w:tabs>
        <w:rPr>
          <w:szCs w:val="24"/>
        </w:rPr>
      </w:pPr>
      <w:bookmarkStart w:id="0" w:name="_GoBack"/>
      <w:bookmarkEnd w:id="0"/>
    </w:p>
    <w:sectPr w:rsidR="00CA7BF3" w:rsidRPr="003A78F4" w:rsidSect="00D434A5">
      <w:headerReference w:type="even" r:id="rId8"/>
      <w:headerReference w:type="default" r:id="rId9"/>
      <w:footerReference w:type="even" r:id="rId10"/>
      <w:footerReference w:type="default" r:id="rId11"/>
      <w:pgSz w:w="11907" w:h="16840" w:code="9"/>
      <w:pgMar w:top="1134" w:right="567" w:bottom="1134" w:left="1701" w:header="0"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5AD316" w14:textId="77777777" w:rsidR="00301B15" w:rsidRDefault="00301B15">
      <w:r>
        <w:separator/>
      </w:r>
    </w:p>
  </w:endnote>
  <w:endnote w:type="continuationSeparator" w:id="0">
    <w:p w14:paraId="20388E47" w14:textId="77777777" w:rsidR="00301B15" w:rsidRDefault="00301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EFF" w:usb1="C000247B" w:usb2="00000009" w:usb3="00000000" w:csb0="000001FF" w:csb1="00000000"/>
  </w:font>
  <w:font w:name="HelveticaLT">
    <w:altName w:val="Arial"/>
    <w:charset w:val="BA"/>
    <w:family w:val="swiss"/>
    <w:pitch w:val="variable"/>
    <w:sig w:usb0="00000287" w:usb1="00000000" w:usb2="00000000" w:usb3="00000000" w:csb0="0000009F" w:csb1="00000000"/>
  </w:font>
  <w:font w:name="TimesLT">
    <w:altName w:val="Times New Roman"/>
    <w:charset w:val="BA"/>
    <w:family w:val="roman"/>
    <w:pitch w:val="variable"/>
    <w:sig w:usb0="00007A87" w:usb1="80000000" w:usb2="00000008" w:usb3="00000000" w:csb0="000000FF" w:csb1="00000000"/>
  </w:font>
  <w:font w:name="!_Helvetic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87362" w14:textId="77777777" w:rsidR="00301B15" w:rsidRDefault="00301B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0F5E27" w14:textId="77777777" w:rsidR="00301B15" w:rsidRDefault="00301B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2D496" w14:textId="77777777" w:rsidR="00301B15" w:rsidRDefault="00301B1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5B97C9" w14:textId="77777777" w:rsidR="00301B15" w:rsidRDefault="00301B15">
      <w:r>
        <w:separator/>
      </w:r>
    </w:p>
  </w:footnote>
  <w:footnote w:type="continuationSeparator" w:id="0">
    <w:p w14:paraId="09AE76C0" w14:textId="77777777" w:rsidR="00301B15" w:rsidRDefault="00301B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42E23" w14:textId="77777777" w:rsidR="00301B15" w:rsidRDefault="00301B1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DAD36E" w14:textId="77777777" w:rsidR="00301B15" w:rsidRDefault="00301B1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27342" w14:textId="77777777" w:rsidR="00301B15" w:rsidRDefault="00301B15">
    <w:pPr>
      <w:pStyle w:val="Header"/>
      <w:ind w:right="360"/>
    </w:pPr>
  </w:p>
  <w:p w14:paraId="223C918E" w14:textId="77777777" w:rsidR="00301B15" w:rsidRDefault="00301B15">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5441BE8"/>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016AABCA"/>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FD0089CC"/>
    <w:lvl w:ilvl="0">
      <w:start w:val="1"/>
      <w:numFmt w:val="decimal"/>
      <w:lvlText w:val="%1."/>
      <w:lvlJc w:val="left"/>
      <w:pPr>
        <w:tabs>
          <w:tab w:val="num" w:pos="643"/>
        </w:tabs>
        <w:ind w:left="643" w:hanging="360"/>
      </w:pPr>
    </w:lvl>
  </w:abstractNum>
  <w:abstractNum w:abstractNumId="3"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000003"/>
    <w:multiLevelType w:val="multilevel"/>
    <w:tmpl w:val="00000003"/>
    <w:name w:val="WW8Num16"/>
    <w:lvl w:ilvl="0">
      <w:start w:val="1"/>
      <w:numFmt w:val="decimal"/>
      <w:lvlText w:val="%1."/>
      <w:lvlJc w:val="left"/>
      <w:pPr>
        <w:tabs>
          <w:tab w:val="num" w:pos="0"/>
        </w:tabs>
        <w:ind w:left="1080" w:hanging="360"/>
      </w:p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520" w:hanging="720"/>
      </w:pPr>
    </w:lvl>
    <w:lvl w:ilvl="4">
      <w:start w:val="1"/>
      <w:numFmt w:val="decimal"/>
      <w:lvlText w:val="%1.%2.%3.%4.%5"/>
      <w:lvlJc w:val="left"/>
      <w:pPr>
        <w:tabs>
          <w:tab w:val="num" w:pos="0"/>
        </w:tabs>
        <w:ind w:left="3240" w:hanging="1080"/>
      </w:pPr>
    </w:lvl>
    <w:lvl w:ilvl="5">
      <w:start w:val="1"/>
      <w:numFmt w:val="decimal"/>
      <w:lvlText w:val="%1.%2.%3.%4.%5.%6"/>
      <w:lvlJc w:val="left"/>
      <w:pPr>
        <w:tabs>
          <w:tab w:val="num" w:pos="0"/>
        </w:tabs>
        <w:ind w:left="3600" w:hanging="1080"/>
      </w:pPr>
    </w:lvl>
    <w:lvl w:ilvl="6">
      <w:start w:val="1"/>
      <w:numFmt w:val="decimal"/>
      <w:lvlText w:val="%1.%2.%3.%4.%5.%6.%7"/>
      <w:lvlJc w:val="left"/>
      <w:pPr>
        <w:tabs>
          <w:tab w:val="num" w:pos="0"/>
        </w:tabs>
        <w:ind w:left="4320" w:hanging="1440"/>
      </w:pPr>
    </w:lvl>
    <w:lvl w:ilvl="7">
      <w:start w:val="1"/>
      <w:numFmt w:val="decimal"/>
      <w:lvlText w:val="%1.%2.%3.%4.%5.%6.%7.%8"/>
      <w:lvlJc w:val="left"/>
      <w:pPr>
        <w:tabs>
          <w:tab w:val="num" w:pos="0"/>
        </w:tabs>
        <w:ind w:left="4680" w:hanging="1440"/>
      </w:pPr>
    </w:lvl>
    <w:lvl w:ilvl="8">
      <w:start w:val="1"/>
      <w:numFmt w:val="decimal"/>
      <w:lvlText w:val="%1.%2.%3.%4.%5.%6.%7.%8.%9"/>
      <w:lvlJc w:val="left"/>
      <w:pPr>
        <w:tabs>
          <w:tab w:val="num" w:pos="0"/>
        </w:tabs>
        <w:ind w:left="5400" w:hanging="1800"/>
      </w:pPr>
    </w:lvl>
  </w:abstractNum>
  <w:abstractNum w:abstractNumId="5" w15:restartNumberingAfterBreak="0">
    <w:nsid w:val="00000004"/>
    <w:multiLevelType w:val="multilevel"/>
    <w:tmpl w:val="00000004"/>
    <w:name w:val="WW8Num17"/>
    <w:lvl w:ilvl="0">
      <w:start w:val="2"/>
      <w:numFmt w:val="decimal"/>
      <w:lvlText w:val="%1."/>
      <w:lvlJc w:val="left"/>
      <w:pPr>
        <w:tabs>
          <w:tab w:val="num" w:pos="0"/>
        </w:tabs>
        <w:ind w:left="360" w:hanging="36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6" w15:restartNumberingAfterBreak="0">
    <w:nsid w:val="02A407F0"/>
    <w:multiLevelType w:val="multilevel"/>
    <w:tmpl w:val="77580BCA"/>
    <w:lvl w:ilvl="0">
      <w:start w:val="11"/>
      <w:numFmt w:val="decimal"/>
      <w:lvlText w:val="%1."/>
      <w:lvlJc w:val="left"/>
      <w:pPr>
        <w:ind w:left="660" w:hanging="660"/>
      </w:pPr>
    </w:lvl>
    <w:lvl w:ilvl="1">
      <w:start w:val="2"/>
      <w:numFmt w:val="decimal"/>
      <w:lvlText w:val="%1.%2."/>
      <w:lvlJc w:val="left"/>
      <w:pPr>
        <w:ind w:left="660" w:hanging="66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070E5675"/>
    <w:multiLevelType w:val="multilevel"/>
    <w:tmpl w:val="2AF09296"/>
    <w:lvl w:ilvl="0">
      <w:start w:val="1"/>
      <w:numFmt w:val="decimal"/>
      <w:lvlText w:val="%1."/>
      <w:lvlJc w:val="left"/>
      <w:pPr>
        <w:tabs>
          <w:tab w:val="num" w:pos="502"/>
        </w:tabs>
        <w:ind w:left="502"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9AE0DCD"/>
    <w:multiLevelType w:val="multilevel"/>
    <w:tmpl w:val="2BF267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D8611C9"/>
    <w:multiLevelType w:val="hybridMultilevel"/>
    <w:tmpl w:val="649064FE"/>
    <w:lvl w:ilvl="0" w:tplc="3C70186C">
      <w:start w:val="1"/>
      <w:numFmt w:val="decimal"/>
      <w:lvlText w:val="%1."/>
      <w:lvlJc w:val="left"/>
      <w:pPr>
        <w:tabs>
          <w:tab w:val="num" w:pos="1800"/>
        </w:tabs>
        <w:ind w:left="1800" w:hanging="360"/>
      </w:pPr>
      <w:rPr>
        <w:rFonts w:hint="default"/>
      </w:rPr>
    </w:lvl>
    <w:lvl w:ilvl="1" w:tplc="04270019" w:tentative="1">
      <w:start w:val="1"/>
      <w:numFmt w:val="lowerLetter"/>
      <w:lvlText w:val="%2."/>
      <w:lvlJc w:val="left"/>
      <w:pPr>
        <w:tabs>
          <w:tab w:val="num" w:pos="2520"/>
        </w:tabs>
        <w:ind w:left="2520" w:hanging="360"/>
      </w:pPr>
    </w:lvl>
    <w:lvl w:ilvl="2" w:tplc="0427001B" w:tentative="1">
      <w:start w:val="1"/>
      <w:numFmt w:val="lowerRoman"/>
      <w:lvlText w:val="%3."/>
      <w:lvlJc w:val="right"/>
      <w:pPr>
        <w:tabs>
          <w:tab w:val="num" w:pos="3240"/>
        </w:tabs>
        <w:ind w:left="3240" w:hanging="180"/>
      </w:pPr>
    </w:lvl>
    <w:lvl w:ilvl="3" w:tplc="0427000F" w:tentative="1">
      <w:start w:val="1"/>
      <w:numFmt w:val="decimal"/>
      <w:lvlText w:val="%4."/>
      <w:lvlJc w:val="left"/>
      <w:pPr>
        <w:tabs>
          <w:tab w:val="num" w:pos="3960"/>
        </w:tabs>
        <w:ind w:left="3960" w:hanging="360"/>
      </w:pPr>
    </w:lvl>
    <w:lvl w:ilvl="4" w:tplc="04270019" w:tentative="1">
      <w:start w:val="1"/>
      <w:numFmt w:val="lowerLetter"/>
      <w:lvlText w:val="%5."/>
      <w:lvlJc w:val="left"/>
      <w:pPr>
        <w:tabs>
          <w:tab w:val="num" w:pos="4680"/>
        </w:tabs>
        <w:ind w:left="4680" w:hanging="360"/>
      </w:pPr>
    </w:lvl>
    <w:lvl w:ilvl="5" w:tplc="0427001B" w:tentative="1">
      <w:start w:val="1"/>
      <w:numFmt w:val="lowerRoman"/>
      <w:lvlText w:val="%6."/>
      <w:lvlJc w:val="right"/>
      <w:pPr>
        <w:tabs>
          <w:tab w:val="num" w:pos="5400"/>
        </w:tabs>
        <w:ind w:left="5400" w:hanging="180"/>
      </w:pPr>
    </w:lvl>
    <w:lvl w:ilvl="6" w:tplc="0427000F" w:tentative="1">
      <w:start w:val="1"/>
      <w:numFmt w:val="decimal"/>
      <w:lvlText w:val="%7."/>
      <w:lvlJc w:val="left"/>
      <w:pPr>
        <w:tabs>
          <w:tab w:val="num" w:pos="6120"/>
        </w:tabs>
        <w:ind w:left="6120" w:hanging="360"/>
      </w:pPr>
    </w:lvl>
    <w:lvl w:ilvl="7" w:tplc="04270019" w:tentative="1">
      <w:start w:val="1"/>
      <w:numFmt w:val="lowerLetter"/>
      <w:lvlText w:val="%8."/>
      <w:lvlJc w:val="left"/>
      <w:pPr>
        <w:tabs>
          <w:tab w:val="num" w:pos="6840"/>
        </w:tabs>
        <w:ind w:left="6840" w:hanging="360"/>
      </w:pPr>
    </w:lvl>
    <w:lvl w:ilvl="8" w:tplc="0427001B" w:tentative="1">
      <w:start w:val="1"/>
      <w:numFmt w:val="lowerRoman"/>
      <w:lvlText w:val="%9."/>
      <w:lvlJc w:val="right"/>
      <w:pPr>
        <w:tabs>
          <w:tab w:val="num" w:pos="7560"/>
        </w:tabs>
        <w:ind w:left="7560" w:hanging="180"/>
      </w:pPr>
    </w:lvl>
  </w:abstractNum>
  <w:abstractNum w:abstractNumId="10" w15:restartNumberingAfterBreak="0">
    <w:nsid w:val="10646C7D"/>
    <w:multiLevelType w:val="hybridMultilevel"/>
    <w:tmpl w:val="80C6A0EA"/>
    <w:lvl w:ilvl="0" w:tplc="04060001">
      <w:start w:val="1"/>
      <w:numFmt w:val="bullet"/>
      <w:lvlText w:val=""/>
      <w:lvlJc w:val="left"/>
      <w:pPr>
        <w:ind w:left="720" w:hanging="360"/>
      </w:pPr>
      <w:rPr>
        <w:rFonts w:ascii="Symbol" w:hAnsi="Symbol"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11"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2"/>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2" w15:restartNumberingAfterBreak="0">
    <w:nsid w:val="150E7846"/>
    <w:multiLevelType w:val="multilevel"/>
    <w:tmpl w:val="B5504B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6474AAD"/>
    <w:multiLevelType w:val="hybridMultilevel"/>
    <w:tmpl w:val="959AD64C"/>
    <w:lvl w:ilvl="0" w:tplc="DF02DAA2">
      <w:start w:val="1"/>
      <w:numFmt w:val="decimal"/>
      <w:lvlText w:val="%1."/>
      <w:lvlJc w:val="left"/>
      <w:pPr>
        <w:ind w:left="1440" w:hanging="360"/>
      </w:pPr>
      <w:rPr>
        <w:rFonts w:ascii="Times New Roman" w:eastAsia="Times New Roman" w:hAnsi="Times New Roman" w:cs="Times New Roman"/>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15:restartNumberingAfterBreak="0">
    <w:nsid w:val="16835463"/>
    <w:multiLevelType w:val="hybridMultilevel"/>
    <w:tmpl w:val="24566160"/>
    <w:lvl w:ilvl="0" w:tplc="A1D61202">
      <w:numFmt w:val="bullet"/>
      <w:lvlText w:val="–"/>
      <w:lvlJc w:val="left"/>
      <w:pPr>
        <w:ind w:left="1211" w:hanging="360"/>
      </w:pPr>
      <w:rPr>
        <w:rFonts w:ascii="Times New Roman" w:eastAsia="Times New Roman"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15" w15:restartNumberingAfterBreak="0">
    <w:nsid w:val="1B94453E"/>
    <w:multiLevelType w:val="hybridMultilevel"/>
    <w:tmpl w:val="1F72ACF6"/>
    <w:lvl w:ilvl="0" w:tplc="DC1012AE">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CBB786C"/>
    <w:multiLevelType w:val="multilevel"/>
    <w:tmpl w:val="0BF8AB96"/>
    <w:lvl w:ilvl="0">
      <w:start w:val="8"/>
      <w:numFmt w:val="decimal"/>
      <w:lvlText w:val="%1."/>
      <w:lvlJc w:val="left"/>
      <w:pPr>
        <w:tabs>
          <w:tab w:val="num" w:pos="42"/>
        </w:tabs>
        <w:ind w:left="9" w:firstLine="33"/>
      </w:pPr>
      <w:rPr>
        <w:rFonts w:ascii="Times New Roman" w:hAnsi="Times New Roman" w:hint="default"/>
        <w:b w:val="0"/>
        <w:i w:val="0"/>
        <w:sz w:val="24"/>
      </w:rPr>
    </w:lvl>
    <w:lvl w:ilvl="1">
      <w:start w:val="8"/>
      <w:numFmt w:val="decimal"/>
      <w:lvlText w:val="%1.%2."/>
      <w:lvlJc w:val="left"/>
      <w:pPr>
        <w:tabs>
          <w:tab w:val="num" w:pos="9"/>
        </w:tabs>
        <w:ind w:left="9" w:firstLine="0"/>
      </w:pPr>
      <w:rPr>
        <w:rFonts w:ascii="Times New Roman" w:hAnsi="Times New Roman" w:hint="default"/>
        <w:b/>
        <w:i w:val="0"/>
        <w:sz w:val="24"/>
      </w:rPr>
    </w:lvl>
    <w:lvl w:ilvl="2">
      <w:start w:val="1"/>
      <w:numFmt w:val="decimal"/>
      <w:lvlText w:val="%1.%2.%3."/>
      <w:lvlJc w:val="left"/>
      <w:pPr>
        <w:tabs>
          <w:tab w:val="num" w:pos="9"/>
        </w:tabs>
        <w:ind w:left="9" w:firstLine="0"/>
      </w:pPr>
      <w:rPr>
        <w:rFonts w:ascii="Times New Roman" w:hAnsi="Times New Roman" w:hint="default"/>
        <w:b/>
        <w:i w:val="0"/>
        <w:sz w:val="24"/>
      </w:rPr>
    </w:lvl>
    <w:lvl w:ilvl="3">
      <w:start w:val="1"/>
      <w:numFmt w:val="decimal"/>
      <w:pStyle w:val="xl40"/>
      <w:lvlText w:val="%1.%2.%3.%4."/>
      <w:lvlJc w:val="left"/>
      <w:pPr>
        <w:tabs>
          <w:tab w:val="num" w:pos="0"/>
        </w:tabs>
        <w:ind w:left="0" w:firstLine="0"/>
      </w:pPr>
      <w:rPr>
        <w:rFonts w:hint="default"/>
        <w:b/>
        <w:i w:val="0"/>
      </w:rPr>
    </w:lvl>
    <w:lvl w:ilvl="4">
      <w:start w:val="1"/>
      <w:numFmt w:val="decimal"/>
      <w:lvlText w:val="%1.%2.%3.%4.%5."/>
      <w:lvlJc w:val="left"/>
      <w:pPr>
        <w:tabs>
          <w:tab w:val="num" w:pos="2562"/>
        </w:tabs>
        <w:ind w:left="2274" w:hanging="792"/>
      </w:pPr>
      <w:rPr>
        <w:rFonts w:hint="default"/>
      </w:rPr>
    </w:lvl>
    <w:lvl w:ilvl="5">
      <w:start w:val="1"/>
      <w:numFmt w:val="decimal"/>
      <w:lvlText w:val="%1.%2.%3.%4.%5.%6."/>
      <w:lvlJc w:val="left"/>
      <w:pPr>
        <w:tabs>
          <w:tab w:val="num" w:pos="2922"/>
        </w:tabs>
        <w:ind w:left="2778" w:hanging="936"/>
      </w:pPr>
      <w:rPr>
        <w:rFonts w:hint="default"/>
      </w:rPr>
    </w:lvl>
    <w:lvl w:ilvl="6">
      <w:start w:val="1"/>
      <w:numFmt w:val="decimal"/>
      <w:lvlText w:val="%1.%2.%3.%4.%5.%6.%7."/>
      <w:lvlJc w:val="left"/>
      <w:pPr>
        <w:tabs>
          <w:tab w:val="num" w:pos="3642"/>
        </w:tabs>
        <w:ind w:left="3282" w:hanging="1080"/>
      </w:pPr>
      <w:rPr>
        <w:rFonts w:hint="default"/>
      </w:rPr>
    </w:lvl>
    <w:lvl w:ilvl="7">
      <w:start w:val="1"/>
      <w:numFmt w:val="decimal"/>
      <w:lvlText w:val="%1.%2.%3.%4.%5.%6.%7.%8."/>
      <w:lvlJc w:val="left"/>
      <w:pPr>
        <w:tabs>
          <w:tab w:val="num" w:pos="4002"/>
        </w:tabs>
        <w:ind w:left="3786" w:hanging="1224"/>
      </w:pPr>
      <w:rPr>
        <w:rFonts w:hint="default"/>
      </w:rPr>
    </w:lvl>
    <w:lvl w:ilvl="8">
      <w:start w:val="1"/>
      <w:numFmt w:val="decimal"/>
      <w:lvlText w:val="%1.%2.%3.%4.%5.%6.%7.%8.%9."/>
      <w:lvlJc w:val="left"/>
      <w:pPr>
        <w:tabs>
          <w:tab w:val="num" w:pos="4722"/>
        </w:tabs>
        <w:ind w:left="4362" w:hanging="1440"/>
      </w:pPr>
      <w:rPr>
        <w:rFonts w:hint="default"/>
      </w:rPr>
    </w:lvl>
  </w:abstractNum>
  <w:abstractNum w:abstractNumId="17"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3"/>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8" w15:restartNumberingAfterBreak="0">
    <w:nsid w:val="30F859CB"/>
    <w:multiLevelType w:val="hybridMultilevel"/>
    <w:tmpl w:val="F35477AA"/>
    <w:lvl w:ilvl="0" w:tplc="E66C3C7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38DC1AF9"/>
    <w:multiLevelType w:val="multilevel"/>
    <w:tmpl w:val="D514E612"/>
    <w:lvl w:ilvl="0">
      <w:start w:val="1"/>
      <w:numFmt w:val="decimal"/>
      <w:lvlText w:val="%1."/>
      <w:lvlJc w:val="left"/>
      <w:pPr>
        <w:ind w:left="1211" w:hanging="360"/>
      </w:pPr>
      <w:rPr>
        <w:rFonts w:hint="default"/>
        <w:b/>
        <w:u w:val="none"/>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0" w15:restartNumberingAfterBreak="0">
    <w:nsid w:val="38DF00E1"/>
    <w:multiLevelType w:val="multilevel"/>
    <w:tmpl w:val="EB3E6F6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1150579"/>
    <w:multiLevelType w:val="hybridMultilevel"/>
    <w:tmpl w:val="31C226DA"/>
    <w:lvl w:ilvl="0" w:tplc="7D4C53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4202006C"/>
    <w:multiLevelType w:val="hybridMultilevel"/>
    <w:tmpl w:val="C61EE3EC"/>
    <w:lvl w:ilvl="0" w:tplc="46F2102C">
      <w:start w:val="1"/>
      <w:numFmt w:val="decimal"/>
      <w:lvlText w:val="%1."/>
      <w:lvlJc w:val="left"/>
      <w:pPr>
        <w:tabs>
          <w:tab w:val="num" w:pos="1656"/>
        </w:tabs>
        <w:ind w:left="1656" w:hanging="360"/>
      </w:pPr>
      <w:rPr>
        <w:rFonts w:hint="default"/>
      </w:rPr>
    </w:lvl>
    <w:lvl w:ilvl="1" w:tplc="04090019" w:tentative="1">
      <w:start w:val="1"/>
      <w:numFmt w:val="lowerLetter"/>
      <w:lvlText w:val="%2."/>
      <w:lvlJc w:val="left"/>
      <w:pPr>
        <w:tabs>
          <w:tab w:val="num" w:pos="2376"/>
        </w:tabs>
        <w:ind w:left="2376" w:hanging="360"/>
      </w:pPr>
    </w:lvl>
    <w:lvl w:ilvl="2" w:tplc="0409001B" w:tentative="1">
      <w:start w:val="1"/>
      <w:numFmt w:val="lowerRoman"/>
      <w:lvlText w:val="%3."/>
      <w:lvlJc w:val="right"/>
      <w:pPr>
        <w:tabs>
          <w:tab w:val="num" w:pos="3096"/>
        </w:tabs>
        <w:ind w:left="3096" w:hanging="180"/>
      </w:pPr>
    </w:lvl>
    <w:lvl w:ilvl="3" w:tplc="0409000F" w:tentative="1">
      <w:start w:val="1"/>
      <w:numFmt w:val="decimal"/>
      <w:lvlText w:val="%4."/>
      <w:lvlJc w:val="left"/>
      <w:pPr>
        <w:tabs>
          <w:tab w:val="num" w:pos="3816"/>
        </w:tabs>
        <w:ind w:left="3816" w:hanging="360"/>
      </w:pPr>
    </w:lvl>
    <w:lvl w:ilvl="4" w:tplc="04090019" w:tentative="1">
      <w:start w:val="1"/>
      <w:numFmt w:val="lowerLetter"/>
      <w:lvlText w:val="%5."/>
      <w:lvlJc w:val="left"/>
      <w:pPr>
        <w:tabs>
          <w:tab w:val="num" w:pos="4536"/>
        </w:tabs>
        <w:ind w:left="4536" w:hanging="360"/>
      </w:pPr>
    </w:lvl>
    <w:lvl w:ilvl="5" w:tplc="0409001B" w:tentative="1">
      <w:start w:val="1"/>
      <w:numFmt w:val="lowerRoman"/>
      <w:lvlText w:val="%6."/>
      <w:lvlJc w:val="right"/>
      <w:pPr>
        <w:tabs>
          <w:tab w:val="num" w:pos="5256"/>
        </w:tabs>
        <w:ind w:left="5256" w:hanging="180"/>
      </w:pPr>
    </w:lvl>
    <w:lvl w:ilvl="6" w:tplc="0409000F" w:tentative="1">
      <w:start w:val="1"/>
      <w:numFmt w:val="decimal"/>
      <w:lvlText w:val="%7."/>
      <w:lvlJc w:val="left"/>
      <w:pPr>
        <w:tabs>
          <w:tab w:val="num" w:pos="5976"/>
        </w:tabs>
        <w:ind w:left="5976" w:hanging="360"/>
      </w:pPr>
    </w:lvl>
    <w:lvl w:ilvl="7" w:tplc="04090019" w:tentative="1">
      <w:start w:val="1"/>
      <w:numFmt w:val="lowerLetter"/>
      <w:lvlText w:val="%8."/>
      <w:lvlJc w:val="left"/>
      <w:pPr>
        <w:tabs>
          <w:tab w:val="num" w:pos="6696"/>
        </w:tabs>
        <w:ind w:left="6696" w:hanging="360"/>
      </w:pPr>
    </w:lvl>
    <w:lvl w:ilvl="8" w:tplc="0409001B" w:tentative="1">
      <w:start w:val="1"/>
      <w:numFmt w:val="lowerRoman"/>
      <w:lvlText w:val="%9."/>
      <w:lvlJc w:val="right"/>
      <w:pPr>
        <w:tabs>
          <w:tab w:val="num" w:pos="7416"/>
        </w:tabs>
        <w:ind w:left="7416" w:hanging="180"/>
      </w:pPr>
    </w:lvl>
  </w:abstractNum>
  <w:abstractNum w:abstractNumId="23" w15:restartNumberingAfterBreak="0">
    <w:nsid w:val="46630687"/>
    <w:multiLevelType w:val="multilevel"/>
    <w:tmpl w:val="FF8AF2B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singl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9D52D3C"/>
    <w:multiLevelType w:val="hybridMultilevel"/>
    <w:tmpl w:val="1F72ACF6"/>
    <w:lvl w:ilvl="0" w:tplc="DC1012AE">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9ED3F95"/>
    <w:multiLevelType w:val="hybridMultilevel"/>
    <w:tmpl w:val="EAA0A4B0"/>
    <w:lvl w:ilvl="0" w:tplc="04060001">
      <w:start w:val="1"/>
      <w:numFmt w:val="bullet"/>
      <w:lvlText w:val=""/>
      <w:lvlJc w:val="left"/>
      <w:pPr>
        <w:ind w:left="720" w:hanging="360"/>
      </w:pPr>
      <w:rPr>
        <w:rFonts w:ascii="Symbol" w:hAnsi="Symbol"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26" w15:restartNumberingAfterBreak="0">
    <w:nsid w:val="4CAA4FB4"/>
    <w:multiLevelType w:val="hybridMultilevel"/>
    <w:tmpl w:val="7FBE0C6E"/>
    <w:lvl w:ilvl="0" w:tplc="DF764C2A">
      <w:start w:val="2"/>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48F286D"/>
    <w:multiLevelType w:val="hybridMultilevel"/>
    <w:tmpl w:val="AD38E58E"/>
    <w:lvl w:ilvl="0" w:tplc="35C8AAC4">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28" w15:restartNumberingAfterBreak="0">
    <w:nsid w:val="56460378"/>
    <w:multiLevelType w:val="hybridMultilevel"/>
    <w:tmpl w:val="F94EAF48"/>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9" w15:restartNumberingAfterBreak="0">
    <w:nsid w:val="56F117B2"/>
    <w:multiLevelType w:val="hybridMultilevel"/>
    <w:tmpl w:val="1F72ACF6"/>
    <w:lvl w:ilvl="0" w:tplc="DC1012AE">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9782C8A"/>
    <w:multiLevelType w:val="hybridMultilevel"/>
    <w:tmpl w:val="D7A8E102"/>
    <w:lvl w:ilvl="0" w:tplc="04060001">
      <w:start w:val="1"/>
      <w:numFmt w:val="bullet"/>
      <w:lvlText w:val=""/>
      <w:lvlJc w:val="left"/>
      <w:pPr>
        <w:ind w:left="720" w:hanging="360"/>
      </w:pPr>
      <w:rPr>
        <w:rFonts w:ascii="Symbol" w:hAnsi="Symbol"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31" w15:restartNumberingAfterBreak="0">
    <w:nsid w:val="66E358B3"/>
    <w:multiLevelType w:val="multilevel"/>
    <w:tmpl w:val="5C8252F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B9F7E17"/>
    <w:multiLevelType w:val="hybridMultilevel"/>
    <w:tmpl w:val="756EA2DA"/>
    <w:lvl w:ilvl="0" w:tplc="67F6E84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6C055257"/>
    <w:multiLevelType w:val="multilevel"/>
    <w:tmpl w:val="04BAA5DE"/>
    <w:lvl w:ilvl="0">
      <w:start w:val="1"/>
      <w:numFmt w:val="decimal"/>
      <w:lvlText w:val="%1."/>
      <w:lvlJc w:val="left"/>
      <w:pPr>
        <w:ind w:left="360" w:hanging="360"/>
      </w:pPr>
    </w:lvl>
    <w:lvl w:ilvl="1">
      <w:start w:val="1"/>
      <w:numFmt w:val="decimal"/>
      <w:lvlText w:val="%2."/>
      <w:lvlJc w:val="left"/>
      <w:pPr>
        <w:ind w:left="1140" w:hanging="432"/>
      </w:pPr>
      <w:rPr>
        <w:rFonts w:ascii="Times New Roman" w:eastAsia="Times New Roman" w:hAnsi="Times New Roman" w:cs="Times New Roman" w:hint="default"/>
      </w:rPr>
    </w:lvl>
    <w:lvl w:ilvl="2">
      <w:start w:val="1"/>
      <w:numFmt w:val="decimal"/>
      <w:lvlText w:val="%2.%3."/>
      <w:lvlJc w:val="left"/>
      <w:pPr>
        <w:ind w:left="1354" w:hanging="504"/>
      </w:pPr>
    </w:lvl>
    <w:lvl w:ilvl="3">
      <w:start w:val="1"/>
      <w:numFmt w:val="decimal"/>
      <w:lvlText w:val="%1.%2.%3.%4."/>
      <w:lvlJc w:val="left"/>
      <w:pPr>
        <w:ind w:left="1728" w:hanging="648"/>
      </w:pPr>
    </w:lvl>
    <w:lvl w:ilvl="4">
      <w:start w:val="1"/>
      <w:numFmt w:val="decimal"/>
      <w:lvlText w:val="%2.%3."/>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35" w15:restartNumberingAfterBreak="0">
    <w:nsid w:val="7819218C"/>
    <w:multiLevelType w:val="hybridMultilevel"/>
    <w:tmpl w:val="B5A88394"/>
    <w:lvl w:ilvl="0" w:tplc="D3C6FC1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96D0B68"/>
    <w:multiLevelType w:val="multilevel"/>
    <w:tmpl w:val="7452D4E8"/>
    <w:lvl w:ilvl="0">
      <w:start w:val="1"/>
      <w:numFmt w:val="decimal"/>
      <w:suff w:val="space"/>
      <w:lvlText w:val="%1."/>
      <w:lvlJc w:val="left"/>
      <w:pPr>
        <w:ind w:left="1512" w:hanging="432"/>
      </w:pPr>
    </w:lvl>
    <w:lvl w:ilvl="1">
      <w:start w:val="1"/>
      <w:numFmt w:val="decimal"/>
      <w:suff w:val="space"/>
      <w:lvlText w:val="%1.%2."/>
      <w:lvlJc w:val="left"/>
      <w:pPr>
        <w:ind w:left="540" w:firstLine="720"/>
      </w:pPr>
      <w:rPr>
        <w:b w:val="0"/>
        <w:i w:val="0"/>
        <w:strike w:val="0"/>
      </w:rPr>
    </w:lvl>
    <w:lvl w:ilvl="2">
      <w:start w:val="1"/>
      <w:numFmt w:val="decimal"/>
      <w:suff w:val="space"/>
      <w:lvlText w:val="%1.%2.%3."/>
      <w:lvlJc w:val="left"/>
      <w:pPr>
        <w:ind w:left="720" w:firstLine="720"/>
      </w:pPr>
    </w:lvl>
    <w:lvl w:ilvl="3">
      <w:start w:val="1"/>
      <w:numFmt w:val="decimal"/>
      <w:lvlText w:val="%1.%2.%3.%4"/>
      <w:lvlJc w:val="left"/>
      <w:pPr>
        <w:tabs>
          <w:tab w:val="num" w:pos="1404"/>
        </w:tabs>
        <w:ind w:left="1404" w:hanging="864"/>
      </w:pPr>
    </w:lvl>
    <w:lvl w:ilvl="4">
      <w:start w:val="1"/>
      <w:numFmt w:val="decimal"/>
      <w:lvlText w:val="%1.%2.%3.%4.%5"/>
      <w:lvlJc w:val="left"/>
      <w:pPr>
        <w:tabs>
          <w:tab w:val="num" w:pos="1908"/>
        </w:tabs>
        <w:ind w:left="1908" w:hanging="1008"/>
      </w:pPr>
    </w:lvl>
    <w:lvl w:ilvl="5">
      <w:start w:val="1"/>
      <w:numFmt w:val="decimal"/>
      <w:lvlText w:val="%1.%2.%3.%4.%5.%6"/>
      <w:lvlJc w:val="left"/>
      <w:pPr>
        <w:tabs>
          <w:tab w:val="num" w:pos="2232"/>
        </w:tabs>
        <w:ind w:left="2232" w:hanging="1152"/>
      </w:pPr>
    </w:lvl>
    <w:lvl w:ilvl="6">
      <w:start w:val="1"/>
      <w:numFmt w:val="decimal"/>
      <w:lvlText w:val="%1.%2.%3.%4.%5.%6.%7"/>
      <w:lvlJc w:val="left"/>
      <w:pPr>
        <w:tabs>
          <w:tab w:val="num" w:pos="2376"/>
        </w:tabs>
        <w:ind w:left="2376" w:hanging="1296"/>
      </w:pPr>
    </w:lvl>
    <w:lvl w:ilvl="7">
      <w:start w:val="1"/>
      <w:numFmt w:val="decimal"/>
      <w:lvlText w:val="%1.%2.%3.%4.%5.%6.%7.%8"/>
      <w:lvlJc w:val="left"/>
      <w:pPr>
        <w:tabs>
          <w:tab w:val="num" w:pos="2520"/>
        </w:tabs>
        <w:ind w:left="2520" w:hanging="1440"/>
      </w:pPr>
    </w:lvl>
    <w:lvl w:ilvl="8">
      <w:start w:val="1"/>
      <w:numFmt w:val="decimal"/>
      <w:lvlText w:val="%1.%2.%3.%4.%5.%6.%7.%8.%9"/>
      <w:lvlJc w:val="left"/>
      <w:pPr>
        <w:tabs>
          <w:tab w:val="num" w:pos="2664"/>
        </w:tabs>
        <w:ind w:left="2664" w:hanging="1584"/>
      </w:pPr>
    </w:lvl>
  </w:abstractNum>
  <w:num w:numId="1">
    <w:abstractNumId w:val="31"/>
  </w:num>
  <w:num w:numId="2">
    <w:abstractNumId w:val="20"/>
  </w:num>
  <w:num w:numId="3">
    <w:abstractNumId w:val="32"/>
  </w:num>
  <w:num w:numId="4">
    <w:abstractNumId w:val="33"/>
  </w:num>
  <w:num w:numId="5">
    <w:abstractNumId w:val="7"/>
  </w:num>
  <w:num w:numId="6">
    <w:abstractNumId w:val="7"/>
    <w:lvlOverride w:ilvl="0">
      <w:startOverride w:val="1"/>
    </w:lvlOverride>
  </w:num>
  <w:num w:numId="7">
    <w:abstractNumId w:val="19"/>
  </w:num>
  <w:num w:numId="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
  </w:num>
  <w:num w:numId="12">
    <w:abstractNumId w:val="11"/>
  </w:num>
  <w:num w:numId="13">
    <w:abstractNumId w:val="17"/>
  </w:num>
  <w:num w:numId="14">
    <w:abstractNumId w:val="16"/>
  </w:num>
  <w:num w:numId="15">
    <w:abstractNumId w:val="0"/>
  </w:num>
  <w:num w:numId="16">
    <w:abstractNumId w:val="35"/>
  </w:num>
  <w:num w:numId="17">
    <w:abstractNumId w:val="6"/>
    <w:lvlOverride w:ilvl="0">
      <w:startOverride w:val="1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lvlOverride w:ilvl="2"/>
    <w:lvlOverride w:ilvl="3"/>
    <w:lvlOverride w:ilvl="4"/>
    <w:lvlOverride w:ilvl="5"/>
    <w:lvlOverride w:ilvl="6"/>
    <w:lvlOverride w:ilvl="7"/>
    <w:lvlOverride w:ilvl="8"/>
  </w:num>
  <w:num w:numId="23">
    <w:abstractNumId w:val="8"/>
    <w:lvlOverride w:ilvl="0">
      <w:startOverride w:val="1"/>
    </w:lvlOverride>
    <w:lvlOverride w:ilvl="1"/>
    <w:lvlOverride w:ilvl="2"/>
    <w:lvlOverride w:ilvl="3"/>
    <w:lvlOverride w:ilvl="4"/>
    <w:lvlOverride w:ilvl="5"/>
    <w:lvlOverride w:ilvl="6"/>
    <w:lvlOverride w:ilvl="7"/>
    <w:lvlOverride w:ilvl="8"/>
  </w:num>
  <w:num w:numId="24">
    <w:abstractNumId w:val="12"/>
  </w:num>
  <w:num w:numId="25">
    <w:abstractNumId w:val="18"/>
  </w:num>
  <w:num w:numId="26">
    <w:abstractNumId w:val="27"/>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21"/>
  </w:num>
  <w:num w:numId="34">
    <w:abstractNumId w:val="13"/>
  </w:num>
  <w:num w:numId="35">
    <w:abstractNumId w:val="26"/>
  </w:num>
  <w:num w:numId="3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num>
  <w:num w:numId="40">
    <w:abstractNumId w:val="29"/>
  </w:num>
  <w:num w:numId="41">
    <w:abstractNumId w:val="15"/>
  </w:num>
  <w:num w:numId="42">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9011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BB7"/>
    <w:rsid w:val="00002011"/>
    <w:rsid w:val="00002456"/>
    <w:rsid w:val="00002A93"/>
    <w:rsid w:val="00002E1F"/>
    <w:rsid w:val="000043C3"/>
    <w:rsid w:val="000057C1"/>
    <w:rsid w:val="00006227"/>
    <w:rsid w:val="000079E0"/>
    <w:rsid w:val="00013ED3"/>
    <w:rsid w:val="00014B69"/>
    <w:rsid w:val="00014D3E"/>
    <w:rsid w:val="00014F38"/>
    <w:rsid w:val="00016ADE"/>
    <w:rsid w:val="000173E7"/>
    <w:rsid w:val="00020228"/>
    <w:rsid w:val="0002105F"/>
    <w:rsid w:val="000277C7"/>
    <w:rsid w:val="000301B9"/>
    <w:rsid w:val="00032196"/>
    <w:rsid w:val="0003232E"/>
    <w:rsid w:val="000356A9"/>
    <w:rsid w:val="0003714F"/>
    <w:rsid w:val="00037A3B"/>
    <w:rsid w:val="00042809"/>
    <w:rsid w:val="00042B8D"/>
    <w:rsid w:val="000459B4"/>
    <w:rsid w:val="00045EF0"/>
    <w:rsid w:val="00046214"/>
    <w:rsid w:val="00046A87"/>
    <w:rsid w:val="00047884"/>
    <w:rsid w:val="00050826"/>
    <w:rsid w:val="000523F7"/>
    <w:rsid w:val="00053887"/>
    <w:rsid w:val="00056001"/>
    <w:rsid w:val="000565B0"/>
    <w:rsid w:val="000655B3"/>
    <w:rsid w:val="00066C3B"/>
    <w:rsid w:val="00066F1A"/>
    <w:rsid w:val="000707DA"/>
    <w:rsid w:val="00071D79"/>
    <w:rsid w:val="00074356"/>
    <w:rsid w:val="00074778"/>
    <w:rsid w:val="00075E26"/>
    <w:rsid w:val="00075EBF"/>
    <w:rsid w:val="00076E0D"/>
    <w:rsid w:val="0007734E"/>
    <w:rsid w:val="00077E62"/>
    <w:rsid w:val="000822E7"/>
    <w:rsid w:val="00086046"/>
    <w:rsid w:val="00091113"/>
    <w:rsid w:val="000915CF"/>
    <w:rsid w:val="00091761"/>
    <w:rsid w:val="00092B2B"/>
    <w:rsid w:val="00094E80"/>
    <w:rsid w:val="00095350"/>
    <w:rsid w:val="000977AA"/>
    <w:rsid w:val="000A4F0C"/>
    <w:rsid w:val="000B168A"/>
    <w:rsid w:val="000B1CCB"/>
    <w:rsid w:val="000B68ED"/>
    <w:rsid w:val="000B69F2"/>
    <w:rsid w:val="000C1CF8"/>
    <w:rsid w:val="000C3B47"/>
    <w:rsid w:val="000C3BF7"/>
    <w:rsid w:val="000C786C"/>
    <w:rsid w:val="000C7C2E"/>
    <w:rsid w:val="000D0217"/>
    <w:rsid w:val="000D13A1"/>
    <w:rsid w:val="000D50ED"/>
    <w:rsid w:val="000D66BD"/>
    <w:rsid w:val="000D67D3"/>
    <w:rsid w:val="000E1376"/>
    <w:rsid w:val="000E15E2"/>
    <w:rsid w:val="000F199C"/>
    <w:rsid w:val="000F26DC"/>
    <w:rsid w:val="000F3538"/>
    <w:rsid w:val="000F496F"/>
    <w:rsid w:val="000F524E"/>
    <w:rsid w:val="000F5471"/>
    <w:rsid w:val="000F699A"/>
    <w:rsid w:val="000F7188"/>
    <w:rsid w:val="000F7968"/>
    <w:rsid w:val="001001E1"/>
    <w:rsid w:val="0010074C"/>
    <w:rsid w:val="00102C41"/>
    <w:rsid w:val="00103F25"/>
    <w:rsid w:val="001055C1"/>
    <w:rsid w:val="00106842"/>
    <w:rsid w:val="00111B54"/>
    <w:rsid w:val="00111F48"/>
    <w:rsid w:val="001121D3"/>
    <w:rsid w:val="00113147"/>
    <w:rsid w:val="00116B1A"/>
    <w:rsid w:val="001201FC"/>
    <w:rsid w:val="00123234"/>
    <w:rsid w:val="0012428A"/>
    <w:rsid w:val="00124CBB"/>
    <w:rsid w:val="001259DF"/>
    <w:rsid w:val="00127604"/>
    <w:rsid w:val="00127A8A"/>
    <w:rsid w:val="0013181D"/>
    <w:rsid w:val="00134B40"/>
    <w:rsid w:val="001377A0"/>
    <w:rsid w:val="0014045E"/>
    <w:rsid w:val="00140604"/>
    <w:rsid w:val="001425C2"/>
    <w:rsid w:val="00142DC7"/>
    <w:rsid w:val="0014515F"/>
    <w:rsid w:val="001513FA"/>
    <w:rsid w:val="0015156D"/>
    <w:rsid w:val="00153DCD"/>
    <w:rsid w:val="00156348"/>
    <w:rsid w:val="00156351"/>
    <w:rsid w:val="00160BBE"/>
    <w:rsid w:val="001629BB"/>
    <w:rsid w:val="001640A8"/>
    <w:rsid w:val="00167678"/>
    <w:rsid w:val="00167860"/>
    <w:rsid w:val="001726A2"/>
    <w:rsid w:val="00174D5E"/>
    <w:rsid w:val="001759B0"/>
    <w:rsid w:val="001759DC"/>
    <w:rsid w:val="00176208"/>
    <w:rsid w:val="00177849"/>
    <w:rsid w:val="0018548F"/>
    <w:rsid w:val="001873C3"/>
    <w:rsid w:val="00187E3D"/>
    <w:rsid w:val="00190163"/>
    <w:rsid w:val="00190F13"/>
    <w:rsid w:val="001933B1"/>
    <w:rsid w:val="00194008"/>
    <w:rsid w:val="0019477C"/>
    <w:rsid w:val="00194ACB"/>
    <w:rsid w:val="00194EC4"/>
    <w:rsid w:val="001971CC"/>
    <w:rsid w:val="001A4624"/>
    <w:rsid w:val="001A4D5F"/>
    <w:rsid w:val="001A5A07"/>
    <w:rsid w:val="001A6546"/>
    <w:rsid w:val="001A745B"/>
    <w:rsid w:val="001A7849"/>
    <w:rsid w:val="001B0942"/>
    <w:rsid w:val="001B22B2"/>
    <w:rsid w:val="001B23AB"/>
    <w:rsid w:val="001B3FB5"/>
    <w:rsid w:val="001B49E4"/>
    <w:rsid w:val="001B5CAB"/>
    <w:rsid w:val="001B7370"/>
    <w:rsid w:val="001C1CCE"/>
    <w:rsid w:val="001C1E0F"/>
    <w:rsid w:val="001C39D2"/>
    <w:rsid w:val="001C408E"/>
    <w:rsid w:val="001C58CA"/>
    <w:rsid w:val="001C62DA"/>
    <w:rsid w:val="001D023D"/>
    <w:rsid w:val="001D060E"/>
    <w:rsid w:val="001D213D"/>
    <w:rsid w:val="001D2548"/>
    <w:rsid w:val="001D32AA"/>
    <w:rsid w:val="001D40A9"/>
    <w:rsid w:val="001D59E9"/>
    <w:rsid w:val="001E0654"/>
    <w:rsid w:val="001E0E10"/>
    <w:rsid w:val="001E10F7"/>
    <w:rsid w:val="001E179A"/>
    <w:rsid w:val="001E2795"/>
    <w:rsid w:val="001E37F1"/>
    <w:rsid w:val="001E6D71"/>
    <w:rsid w:val="001E795F"/>
    <w:rsid w:val="001E7C9B"/>
    <w:rsid w:val="001F1594"/>
    <w:rsid w:val="001F2A44"/>
    <w:rsid w:val="001F314A"/>
    <w:rsid w:val="00200700"/>
    <w:rsid w:val="00201483"/>
    <w:rsid w:val="00201834"/>
    <w:rsid w:val="0020628D"/>
    <w:rsid w:val="00211310"/>
    <w:rsid w:val="00211C6E"/>
    <w:rsid w:val="00215516"/>
    <w:rsid w:val="00215EC4"/>
    <w:rsid w:val="00216485"/>
    <w:rsid w:val="00217869"/>
    <w:rsid w:val="002201FE"/>
    <w:rsid w:val="00220598"/>
    <w:rsid w:val="0022103F"/>
    <w:rsid w:val="00224373"/>
    <w:rsid w:val="002251F9"/>
    <w:rsid w:val="002343B1"/>
    <w:rsid w:val="00234D98"/>
    <w:rsid w:val="0023667D"/>
    <w:rsid w:val="00240ABD"/>
    <w:rsid w:val="00243C2C"/>
    <w:rsid w:val="00245901"/>
    <w:rsid w:val="00252802"/>
    <w:rsid w:val="002531B1"/>
    <w:rsid w:val="00253EAC"/>
    <w:rsid w:val="00257B31"/>
    <w:rsid w:val="002627C7"/>
    <w:rsid w:val="00264182"/>
    <w:rsid w:val="00271857"/>
    <w:rsid w:val="00271FC6"/>
    <w:rsid w:val="00272132"/>
    <w:rsid w:val="00273503"/>
    <w:rsid w:val="00274794"/>
    <w:rsid w:val="00275A9A"/>
    <w:rsid w:val="00276F07"/>
    <w:rsid w:val="002773AC"/>
    <w:rsid w:val="00280354"/>
    <w:rsid w:val="00281665"/>
    <w:rsid w:val="00282EAA"/>
    <w:rsid w:val="00282FEE"/>
    <w:rsid w:val="0028572A"/>
    <w:rsid w:val="0028599A"/>
    <w:rsid w:val="00287F4A"/>
    <w:rsid w:val="002907C6"/>
    <w:rsid w:val="0029175D"/>
    <w:rsid w:val="0029335D"/>
    <w:rsid w:val="00293813"/>
    <w:rsid w:val="00293C4A"/>
    <w:rsid w:val="00293CB1"/>
    <w:rsid w:val="00294A2B"/>
    <w:rsid w:val="0029580B"/>
    <w:rsid w:val="00296ECB"/>
    <w:rsid w:val="002A0107"/>
    <w:rsid w:val="002A0D58"/>
    <w:rsid w:val="002A2613"/>
    <w:rsid w:val="002A4342"/>
    <w:rsid w:val="002A5590"/>
    <w:rsid w:val="002A593E"/>
    <w:rsid w:val="002A5A36"/>
    <w:rsid w:val="002A60D8"/>
    <w:rsid w:val="002A7CFA"/>
    <w:rsid w:val="002B2230"/>
    <w:rsid w:val="002B378C"/>
    <w:rsid w:val="002B441F"/>
    <w:rsid w:val="002B588A"/>
    <w:rsid w:val="002B58A7"/>
    <w:rsid w:val="002B58E3"/>
    <w:rsid w:val="002B6C6F"/>
    <w:rsid w:val="002B6F9E"/>
    <w:rsid w:val="002C0DC4"/>
    <w:rsid w:val="002C14D3"/>
    <w:rsid w:val="002C26DE"/>
    <w:rsid w:val="002C4424"/>
    <w:rsid w:val="002C65C2"/>
    <w:rsid w:val="002D01B7"/>
    <w:rsid w:val="002D052F"/>
    <w:rsid w:val="002D16AA"/>
    <w:rsid w:val="002D1DA8"/>
    <w:rsid w:val="002D235E"/>
    <w:rsid w:val="002D2988"/>
    <w:rsid w:val="002D2F49"/>
    <w:rsid w:val="002D4473"/>
    <w:rsid w:val="002D5957"/>
    <w:rsid w:val="002D6C95"/>
    <w:rsid w:val="002D6F9E"/>
    <w:rsid w:val="002E016A"/>
    <w:rsid w:val="002E03C1"/>
    <w:rsid w:val="002E08BD"/>
    <w:rsid w:val="002E465A"/>
    <w:rsid w:val="002E470D"/>
    <w:rsid w:val="002E60AF"/>
    <w:rsid w:val="002E79FE"/>
    <w:rsid w:val="002F1AAC"/>
    <w:rsid w:val="002F7389"/>
    <w:rsid w:val="002F7E88"/>
    <w:rsid w:val="0030159D"/>
    <w:rsid w:val="00301B15"/>
    <w:rsid w:val="00303653"/>
    <w:rsid w:val="003037C0"/>
    <w:rsid w:val="00303C21"/>
    <w:rsid w:val="003047EE"/>
    <w:rsid w:val="00315B25"/>
    <w:rsid w:val="00321362"/>
    <w:rsid w:val="003243A9"/>
    <w:rsid w:val="00324A7D"/>
    <w:rsid w:val="00324DFD"/>
    <w:rsid w:val="00330595"/>
    <w:rsid w:val="003339AD"/>
    <w:rsid w:val="003346F5"/>
    <w:rsid w:val="00334E25"/>
    <w:rsid w:val="003360DC"/>
    <w:rsid w:val="003373CC"/>
    <w:rsid w:val="00340F04"/>
    <w:rsid w:val="00340F85"/>
    <w:rsid w:val="00341539"/>
    <w:rsid w:val="003437F4"/>
    <w:rsid w:val="003438A0"/>
    <w:rsid w:val="003439DB"/>
    <w:rsid w:val="00343F12"/>
    <w:rsid w:val="00345BA4"/>
    <w:rsid w:val="0034661D"/>
    <w:rsid w:val="00346651"/>
    <w:rsid w:val="00346D20"/>
    <w:rsid w:val="00350E2A"/>
    <w:rsid w:val="003515AB"/>
    <w:rsid w:val="00352076"/>
    <w:rsid w:val="003532E4"/>
    <w:rsid w:val="00356931"/>
    <w:rsid w:val="003607B6"/>
    <w:rsid w:val="003614F6"/>
    <w:rsid w:val="00364D82"/>
    <w:rsid w:val="0036703B"/>
    <w:rsid w:val="00367F91"/>
    <w:rsid w:val="003702A5"/>
    <w:rsid w:val="0037226F"/>
    <w:rsid w:val="00372A73"/>
    <w:rsid w:val="00372EFC"/>
    <w:rsid w:val="0037454B"/>
    <w:rsid w:val="00375723"/>
    <w:rsid w:val="00376379"/>
    <w:rsid w:val="00381875"/>
    <w:rsid w:val="00381A21"/>
    <w:rsid w:val="00382DA0"/>
    <w:rsid w:val="00382DF6"/>
    <w:rsid w:val="00387187"/>
    <w:rsid w:val="00387B00"/>
    <w:rsid w:val="0039050D"/>
    <w:rsid w:val="00393325"/>
    <w:rsid w:val="00394606"/>
    <w:rsid w:val="00394EFC"/>
    <w:rsid w:val="00396922"/>
    <w:rsid w:val="003978A0"/>
    <w:rsid w:val="003A0813"/>
    <w:rsid w:val="003A243F"/>
    <w:rsid w:val="003A2876"/>
    <w:rsid w:val="003A293B"/>
    <w:rsid w:val="003A3358"/>
    <w:rsid w:val="003A3447"/>
    <w:rsid w:val="003A78F4"/>
    <w:rsid w:val="003B10A5"/>
    <w:rsid w:val="003B48EC"/>
    <w:rsid w:val="003B5CD1"/>
    <w:rsid w:val="003C0612"/>
    <w:rsid w:val="003C1EAA"/>
    <w:rsid w:val="003C31DE"/>
    <w:rsid w:val="003C3408"/>
    <w:rsid w:val="003D01FF"/>
    <w:rsid w:val="003D07DD"/>
    <w:rsid w:val="003D0815"/>
    <w:rsid w:val="003D18D4"/>
    <w:rsid w:val="003D3752"/>
    <w:rsid w:val="003D4487"/>
    <w:rsid w:val="003D6C35"/>
    <w:rsid w:val="003E5280"/>
    <w:rsid w:val="003E569E"/>
    <w:rsid w:val="003E5BDF"/>
    <w:rsid w:val="003E5C6D"/>
    <w:rsid w:val="003E6E43"/>
    <w:rsid w:val="003F118A"/>
    <w:rsid w:val="003F15FC"/>
    <w:rsid w:val="003F43EC"/>
    <w:rsid w:val="003F7886"/>
    <w:rsid w:val="0040002F"/>
    <w:rsid w:val="00400D18"/>
    <w:rsid w:val="0040370B"/>
    <w:rsid w:val="00403722"/>
    <w:rsid w:val="00403E31"/>
    <w:rsid w:val="004042DC"/>
    <w:rsid w:val="00404C13"/>
    <w:rsid w:val="0040525D"/>
    <w:rsid w:val="004075FB"/>
    <w:rsid w:val="00410C04"/>
    <w:rsid w:val="00412745"/>
    <w:rsid w:val="0041305E"/>
    <w:rsid w:val="004154B9"/>
    <w:rsid w:val="00416517"/>
    <w:rsid w:val="00416909"/>
    <w:rsid w:val="00416981"/>
    <w:rsid w:val="00417FE9"/>
    <w:rsid w:val="004214BF"/>
    <w:rsid w:val="0042158D"/>
    <w:rsid w:val="004218A2"/>
    <w:rsid w:val="00424B74"/>
    <w:rsid w:val="00425E35"/>
    <w:rsid w:val="00426CF2"/>
    <w:rsid w:val="00427362"/>
    <w:rsid w:val="00427E33"/>
    <w:rsid w:val="0043008C"/>
    <w:rsid w:val="00431C19"/>
    <w:rsid w:val="00432CFC"/>
    <w:rsid w:val="004335E1"/>
    <w:rsid w:val="00433E11"/>
    <w:rsid w:val="0043583D"/>
    <w:rsid w:val="00436B63"/>
    <w:rsid w:val="00440B9F"/>
    <w:rsid w:val="00440BBE"/>
    <w:rsid w:val="00441B05"/>
    <w:rsid w:val="00444503"/>
    <w:rsid w:val="004447EF"/>
    <w:rsid w:val="00446A73"/>
    <w:rsid w:val="00450778"/>
    <w:rsid w:val="0045215B"/>
    <w:rsid w:val="004543E3"/>
    <w:rsid w:val="004547A9"/>
    <w:rsid w:val="00454B1A"/>
    <w:rsid w:val="00454DE8"/>
    <w:rsid w:val="0045699F"/>
    <w:rsid w:val="00457DEA"/>
    <w:rsid w:val="00457EDA"/>
    <w:rsid w:val="0046124F"/>
    <w:rsid w:val="00463366"/>
    <w:rsid w:val="004641A5"/>
    <w:rsid w:val="00466EAC"/>
    <w:rsid w:val="00470A91"/>
    <w:rsid w:val="00470E30"/>
    <w:rsid w:val="00470F67"/>
    <w:rsid w:val="00472F20"/>
    <w:rsid w:val="00473B5E"/>
    <w:rsid w:val="0047465B"/>
    <w:rsid w:val="00474CBE"/>
    <w:rsid w:val="00475DA9"/>
    <w:rsid w:val="004762F0"/>
    <w:rsid w:val="004778BA"/>
    <w:rsid w:val="0048059F"/>
    <w:rsid w:val="00481F50"/>
    <w:rsid w:val="00483278"/>
    <w:rsid w:val="00484A5A"/>
    <w:rsid w:val="004856D1"/>
    <w:rsid w:val="00487CD6"/>
    <w:rsid w:val="004903AE"/>
    <w:rsid w:val="0049096F"/>
    <w:rsid w:val="004915F1"/>
    <w:rsid w:val="0049696B"/>
    <w:rsid w:val="004A7452"/>
    <w:rsid w:val="004B0688"/>
    <w:rsid w:val="004B2843"/>
    <w:rsid w:val="004B4D54"/>
    <w:rsid w:val="004B4E39"/>
    <w:rsid w:val="004B5E09"/>
    <w:rsid w:val="004B6A37"/>
    <w:rsid w:val="004C0E15"/>
    <w:rsid w:val="004C44CC"/>
    <w:rsid w:val="004C76E5"/>
    <w:rsid w:val="004D1464"/>
    <w:rsid w:val="004D2F13"/>
    <w:rsid w:val="004D4A13"/>
    <w:rsid w:val="004E140A"/>
    <w:rsid w:val="004E18E0"/>
    <w:rsid w:val="004E233E"/>
    <w:rsid w:val="004E31A4"/>
    <w:rsid w:val="004E60E8"/>
    <w:rsid w:val="004E63AF"/>
    <w:rsid w:val="004E7CF6"/>
    <w:rsid w:val="004F2127"/>
    <w:rsid w:val="004F36AB"/>
    <w:rsid w:val="004F5E98"/>
    <w:rsid w:val="0050123F"/>
    <w:rsid w:val="0050268C"/>
    <w:rsid w:val="00502FD7"/>
    <w:rsid w:val="00504879"/>
    <w:rsid w:val="00510352"/>
    <w:rsid w:val="0051080D"/>
    <w:rsid w:val="00512651"/>
    <w:rsid w:val="00512705"/>
    <w:rsid w:val="00513FA7"/>
    <w:rsid w:val="005204F0"/>
    <w:rsid w:val="00522078"/>
    <w:rsid w:val="00522847"/>
    <w:rsid w:val="00523930"/>
    <w:rsid w:val="005240C7"/>
    <w:rsid w:val="005250CE"/>
    <w:rsid w:val="005267FF"/>
    <w:rsid w:val="005277B2"/>
    <w:rsid w:val="00532BB7"/>
    <w:rsid w:val="005354B9"/>
    <w:rsid w:val="00540C55"/>
    <w:rsid w:val="00542005"/>
    <w:rsid w:val="005421F2"/>
    <w:rsid w:val="005432B9"/>
    <w:rsid w:val="00544B6C"/>
    <w:rsid w:val="0054669C"/>
    <w:rsid w:val="00552030"/>
    <w:rsid w:val="00553707"/>
    <w:rsid w:val="00553D8E"/>
    <w:rsid w:val="00553EEE"/>
    <w:rsid w:val="00555104"/>
    <w:rsid w:val="00555467"/>
    <w:rsid w:val="00556114"/>
    <w:rsid w:val="00562106"/>
    <w:rsid w:val="005624DC"/>
    <w:rsid w:val="00567AE2"/>
    <w:rsid w:val="00570D43"/>
    <w:rsid w:val="00571445"/>
    <w:rsid w:val="005734CE"/>
    <w:rsid w:val="005738F3"/>
    <w:rsid w:val="005740B3"/>
    <w:rsid w:val="0057478B"/>
    <w:rsid w:val="00576CDB"/>
    <w:rsid w:val="00577CA2"/>
    <w:rsid w:val="00580E6C"/>
    <w:rsid w:val="0058105A"/>
    <w:rsid w:val="00581FCC"/>
    <w:rsid w:val="005823D1"/>
    <w:rsid w:val="005831E1"/>
    <w:rsid w:val="00583395"/>
    <w:rsid w:val="005841B2"/>
    <w:rsid w:val="00584582"/>
    <w:rsid w:val="00585EC9"/>
    <w:rsid w:val="0058681B"/>
    <w:rsid w:val="0059079F"/>
    <w:rsid w:val="00590BB4"/>
    <w:rsid w:val="00593133"/>
    <w:rsid w:val="00593288"/>
    <w:rsid w:val="00593B5D"/>
    <w:rsid w:val="00594261"/>
    <w:rsid w:val="00594716"/>
    <w:rsid w:val="00595BF7"/>
    <w:rsid w:val="00596479"/>
    <w:rsid w:val="0059739B"/>
    <w:rsid w:val="00597E6C"/>
    <w:rsid w:val="005A0D3D"/>
    <w:rsid w:val="005A2146"/>
    <w:rsid w:val="005A3342"/>
    <w:rsid w:val="005A4889"/>
    <w:rsid w:val="005A4DF5"/>
    <w:rsid w:val="005B3A2F"/>
    <w:rsid w:val="005B3ECB"/>
    <w:rsid w:val="005B5078"/>
    <w:rsid w:val="005B702F"/>
    <w:rsid w:val="005B7B1F"/>
    <w:rsid w:val="005C08CF"/>
    <w:rsid w:val="005C4019"/>
    <w:rsid w:val="005D01D1"/>
    <w:rsid w:val="005D03ED"/>
    <w:rsid w:val="005D0E55"/>
    <w:rsid w:val="005D0E86"/>
    <w:rsid w:val="005D2095"/>
    <w:rsid w:val="005D2ACF"/>
    <w:rsid w:val="005D35A5"/>
    <w:rsid w:val="005D4C68"/>
    <w:rsid w:val="005D514F"/>
    <w:rsid w:val="005D776D"/>
    <w:rsid w:val="005E034B"/>
    <w:rsid w:val="005E0E81"/>
    <w:rsid w:val="005E5132"/>
    <w:rsid w:val="005E5140"/>
    <w:rsid w:val="005E64F7"/>
    <w:rsid w:val="005E7358"/>
    <w:rsid w:val="005E7D96"/>
    <w:rsid w:val="005F03F8"/>
    <w:rsid w:val="005F1D98"/>
    <w:rsid w:val="005F2A57"/>
    <w:rsid w:val="005F2B42"/>
    <w:rsid w:val="005F4DE4"/>
    <w:rsid w:val="005F690D"/>
    <w:rsid w:val="005F6ED2"/>
    <w:rsid w:val="005F70D1"/>
    <w:rsid w:val="005F77DE"/>
    <w:rsid w:val="00601DC5"/>
    <w:rsid w:val="0060349D"/>
    <w:rsid w:val="00603F5F"/>
    <w:rsid w:val="006051B2"/>
    <w:rsid w:val="00605279"/>
    <w:rsid w:val="00610349"/>
    <w:rsid w:val="00612133"/>
    <w:rsid w:val="006121B4"/>
    <w:rsid w:val="006127B0"/>
    <w:rsid w:val="00612F48"/>
    <w:rsid w:val="006148EC"/>
    <w:rsid w:val="00614ECC"/>
    <w:rsid w:val="00614F38"/>
    <w:rsid w:val="0061597F"/>
    <w:rsid w:val="00616714"/>
    <w:rsid w:val="00616FF3"/>
    <w:rsid w:val="006173C7"/>
    <w:rsid w:val="00620BFE"/>
    <w:rsid w:val="00621AFB"/>
    <w:rsid w:val="006225DB"/>
    <w:rsid w:val="00622EC9"/>
    <w:rsid w:val="006232B4"/>
    <w:rsid w:val="006246DF"/>
    <w:rsid w:val="006250DE"/>
    <w:rsid w:val="00626927"/>
    <w:rsid w:val="00626A73"/>
    <w:rsid w:val="006303F5"/>
    <w:rsid w:val="00630A73"/>
    <w:rsid w:val="00630B3A"/>
    <w:rsid w:val="006318BE"/>
    <w:rsid w:val="00632927"/>
    <w:rsid w:val="00632B94"/>
    <w:rsid w:val="00633D4B"/>
    <w:rsid w:val="00635D41"/>
    <w:rsid w:val="00640832"/>
    <w:rsid w:val="00642440"/>
    <w:rsid w:val="00644EE6"/>
    <w:rsid w:val="006450CD"/>
    <w:rsid w:val="00646FBA"/>
    <w:rsid w:val="00650941"/>
    <w:rsid w:val="00650B58"/>
    <w:rsid w:val="00650F57"/>
    <w:rsid w:val="0065234A"/>
    <w:rsid w:val="00652AE6"/>
    <w:rsid w:val="0065341F"/>
    <w:rsid w:val="00654289"/>
    <w:rsid w:val="00655692"/>
    <w:rsid w:val="00655786"/>
    <w:rsid w:val="00656764"/>
    <w:rsid w:val="00660568"/>
    <w:rsid w:val="00660F31"/>
    <w:rsid w:val="00661005"/>
    <w:rsid w:val="00662828"/>
    <w:rsid w:val="0066358E"/>
    <w:rsid w:val="0066374F"/>
    <w:rsid w:val="00666107"/>
    <w:rsid w:val="0066735F"/>
    <w:rsid w:val="0067120E"/>
    <w:rsid w:val="0067428D"/>
    <w:rsid w:val="006748A9"/>
    <w:rsid w:val="006749B6"/>
    <w:rsid w:val="006758D7"/>
    <w:rsid w:val="00675E72"/>
    <w:rsid w:val="00677908"/>
    <w:rsid w:val="00677AB4"/>
    <w:rsid w:val="00677BB3"/>
    <w:rsid w:val="00682291"/>
    <w:rsid w:val="00683454"/>
    <w:rsid w:val="00684E8F"/>
    <w:rsid w:val="00685357"/>
    <w:rsid w:val="00685572"/>
    <w:rsid w:val="00685F3D"/>
    <w:rsid w:val="006861FA"/>
    <w:rsid w:val="006874D5"/>
    <w:rsid w:val="0068795F"/>
    <w:rsid w:val="00690B71"/>
    <w:rsid w:val="006945AA"/>
    <w:rsid w:val="006A161B"/>
    <w:rsid w:val="006A20F8"/>
    <w:rsid w:val="006A2E89"/>
    <w:rsid w:val="006A324A"/>
    <w:rsid w:val="006A577C"/>
    <w:rsid w:val="006B04DA"/>
    <w:rsid w:val="006B17C0"/>
    <w:rsid w:val="006B22B4"/>
    <w:rsid w:val="006B2354"/>
    <w:rsid w:val="006B6379"/>
    <w:rsid w:val="006C1277"/>
    <w:rsid w:val="006C2012"/>
    <w:rsid w:val="006C3CE1"/>
    <w:rsid w:val="006C3E5E"/>
    <w:rsid w:val="006C4334"/>
    <w:rsid w:val="006C4BB0"/>
    <w:rsid w:val="006C6FF8"/>
    <w:rsid w:val="006C70BD"/>
    <w:rsid w:val="006C7975"/>
    <w:rsid w:val="006D09EF"/>
    <w:rsid w:val="006D12D0"/>
    <w:rsid w:val="006D12E5"/>
    <w:rsid w:val="006D1704"/>
    <w:rsid w:val="006D1D07"/>
    <w:rsid w:val="006D244D"/>
    <w:rsid w:val="006D2A5A"/>
    <w:rsid w:val="006D3275"/>
    <w:rsid w:val="006D7678"/>
    <w:rsid w:val="006E04AE"/>
    <w:rsid w:val="006E29E2"/>
    <w:rsid w:val="006E391A"/>
    <w:rsid w:val="006E5AEE"/>
    <w:rsid w:val="006E5BC6"/>
    <w:rsid w:val="006E6938"/>
    <w:rsid w:val="006E73CA"/>
    <w:rsid w:val="006F061D"/>
    <w:rsid w:val="006F13D0"/>
    <w:rsid w:val="006F35F7"/>
    <w:rsid w:val="006F40D0"/>
    <w:rsid w:val="006F56A0"/>
    <w:rsid w:val="006F590D"/>
    <w:rsid w:val="006F5A1A"/>
    <w:rsid w:val="006F61D8"/>
    <w:rsid w:val="006F77F1"/>
    <w:rsid w:val="006F7939"/>
    <w:rsid w:val="007007A4"/>
    <w:rsid w:val="00700937"/>
    <w:rsid w:val="00704E0E"/>
    <w:rsid w:val="00707A49"/>
    <w:rsid w:val="00707C36"/>
    <w:rsid w:val="00710CAD"/>
    <w:rsid w:val="00714D46"/>
    <w:rsid w:val="00715B23"/>
    <w:rsid w:val="00716245"/>
    <w:rsid w:val="00716F6C"/>
    <w:rsid w:val="00720B3E"/>
    <w:rsid w:val="00720BF0"/>
    <w:rsid w:val="00724278"/>
    <w:rsid w:val="00725D2F"/>
    <w:rsid w:val="007263CC"/>
    <w:rsid w:val="00730FFC"/>
    <w:rsid w:val="007330CE"/>
    <w:rsid w:val="0073500D"/>
    <w:rsid w:val="00735CDB"/>
    <w:rsid w:val="00737510"/>
    <w:rsid w:val="00737F14"/>
    <w:rsid w:val="00743E05"/>
    <w:rsid w:val="007444CA"/>
    <w:rsid w:val="007464AC"/>
    <w:rsid w:val="007477D9"/>
    <w:rsid w:val="00751C82"/>
    <w:rsid w:val="00756416"/>
    <w:rsid w:val="00756D97"/>
    <w:rsid w:val="00760A11"/>
    <w:rsid w:val="00760B50"/>
    <w:rsid w:val="007624BB"/>
    <w:rsid w:val="00765470"/>
    <w:rsid w:val="00765F92"/>
    <w:rsid w:val="007701CA"/>
    <w:rsid w:val="00770DF4"/>
    <w:rsid w:val="0077148D"/>
    <w:rsid w:val="007722D8"/>
    <w:rsid w:val="00772786"/>
    <w:rsid w:val="00774211"/>
    <w:rsid w:val="00775584"/>
    <w:rsid w:val="0078121B"/>
    <w:rsid w:val="00781B94"/>
    <w:rsid w:val="00783D62"/>
    <w:rsid w:val="00784D06"/>
    <w:rsid w:val="0078560B"/>
    <w:rsid w:val="0078671E"/>
    <w:rsid w:val="0078742A"/>
    <w:rsid w:val="007876DD"/>
    <w:rsid w:val="00790253"/>
    <w:rsid w:val="007913EA"/>
    <w:rsid w:val="0079146D"/>
    <w:rsid w:val="00794A31"/>
    <w:rsid w:val="00794B99"/>
    <w:rsid w:val="00794D28"/>
    <w:rsid w:val="00796585"/>
    <w:rsid w:val="00796E4A"/>
    <w:rsid w:val="00797F9B"/>
    <w:rsid w:val="007A1368"/>
    <w:rsid w:val="007A5FCF"/>
    <w:rsid w:val="007A668E"/>
    <w:rsid w:val="007B0665"/>
    <w:rsid w:val="007B0D51"/>
    <w:rsid w:val="007B39A9"/>
    <w:rsid w:val="007B3CD2"/>
    <w:rsid w:val="007B3F6A"/>
    <w:rsid w:val="007B4724"/>
    <w:rsid w:val="007B5ECA"/>
    <w:rsid w:val="007B6B70"/>
    <w:rsid w:val="007B6EDC"/>
    <w:rsid w:val="007B735C"/>
    <w:rsid w:val="007C03B2"/>
    <w:rsid w:val="007C0941"/>
    <w:rsid w:val="007C1710"/>
    <w:rsid w:val="007C179B"/>
    <w:rsid w:val="007C54D5"/>
    <w:rsid w:val="007C7B7E"/>
    <w:rsid w:val="007D31A4"/>
    <w:rsid w:val="007D4141"/>
    <w:rsid w:val="007D5274"/>
    <w:rsid w:val="007D5945"/>
    <w:rsid w:val="007D765A"/>
    <w:rsid w:val="007E254D"/>
    <w:rsid w:val="007E2821"/>
    <w:rsid w:val="007E372B"/>
    <w:rsid w:val="007E4CB9"/>
    <w:rsid w:val="007E54DD"/>
    <w:rsid w:val="007E6FD9"/>
    <w:rsid w:val="007E738B"/>
    <w:rsid w:val="007F3B2C"/>
    <w:rsid w:val="007F4643"/>
    <w:rsid w:val="007F50E8"/>
    <w:rsid w:val="00800C7F"/>
    <w:rsid w:val="00801FF1"/>
    <w:rsid w:val="008032E1"/>
    <w:rsid w:val="0080382E"/>
    <w:rsid w:val="0081045B"/>
    <w:rsid w:val="008106F8"/>
    <w:rsid w:val="0081238C"/>
    <w:rsid w:val="008127B5"/>
    <w:rsid w:val="00812950"/>
    <w:rsid w:val="008133C5"/>
    <w:rsid w:val="008142CA"/>
    <w:rsid w:val="0081706C"/>
    <w:rsid w:val="00821BF6"/>
    <w:rsid w:val="00823395"/>
    <w:rsid w:val="00825DAC"/>
    <w:rsid w:val="00825DFF"/>
    <w:rsid w:val="00830F32"/>
    <w:rsid w:val="00831952"/>
    <w:rsid w:val="00832A20"/>
    <w:rsid w:val="00832F75"/>
    <w:rsid w:val="00833C26"/>
    <w:rsid w:val="00835B99"/>
    <w:rsid w:val="0083644F"/>
    <w:rsid w:val="008364EB"/>
    <w:rsid w:val="008457AD"/>
    <w:rsid w:val="00845EC9"/>
    <w:rsid w:val="0084762F"/>
    <w:rsid w:val="00851848"/>
    <w:rsid w:val="00852F47"/>
    <w:rsid w:val="0085436C"/>
    <w:rsid w:val="0085522E"/>
    <w:rsid w:val="00855AB9"/>
    <w:rsid w:val="00865E00"/>
    <w:rsid w:val="008669C5"/>
    <w:rsid w:val="00867285"/>
    <w:rsid w:val="0087041F"/>
    <w:rsid w:val="008722FA"/>
    <w:rsid w:val="00873254"/>
    <w:rsid w:val="008732B0"/>
    <w:rsid w:val="00876CB0"/>
    <w:rsid w:val="0087774D"/>
    <w:rsid w:val="00881690"/>
    <w:rsid w:val="00883ABD"/>
    <w:rsid w:val="008863A7"/>
    <w:rsid w:val="008913E2"/>
    <w:rsid w:val="00893A29"/>
    <w:rsid w:val="008944CC"/>
    <w:rsid w:val="008953BA"/>
    <w:rsid w:val="00896A3D"/>
    <w:rsid w:val="008A3EC8"/>
    <w:rsid w:val="008A46A2"/>
    <w:rsid w:val="008A4923"/>
    <w:rsid w:val="008A5834"/>
    <w:rsid w:val="008A60FC"/>
    <w:rsid w:val="008A72C3"/>
    <w:rsid w:val="008A76BA"/>
    <w:rsid w:val="008B000C"/>
    <w:rsid w:val="008B12E8"/>
    <w:rsid w:val="008B2829"/>
    <w:rsid w:val="008B3961"/>
    <w:rsid w:val="008B5B02"/>
    <w:rsid w:val="008C2ECA"/>
    <w:rsid w:val="008C5F35"/>
    <w:rsid w:val="008C6673"/>
    <w:rsid w:val="008C6774"/>
    <w:rsid w:val="008D3B4D"/>
    <w:rsid w:val="008D4965"/>
    <w:rsid w:val="008D6028"/>
    <w:rsid w:val="008D6418"/>
    <w:rsid w:val="008D6723"/>
    <w:rsid w:val="008D6C0A"/>
    <w:rsid w:val="008D730F"/>
    <w:rsid w:val="008E13C3"/>
    <w:rsid w:val="008E1735"/>
    <w:rsid w:val="008E3310"/>
    <w:rsid w:val="008E3728"/>
    <w:rsid w:val="008E5FED"/>
    <w:rsid w:val="008E676A"/>
    <w:rsid w:val="008F133F"/>
    <w:rsid w:val="008F3392"/>
    <w:rsid w:val="008F33CF"/>
    <w:rsid w:val="008F3EF8"/>
    <w:rsid w:val="008F4BA1"/>
    <w:rsid w:val="008F5041"/>
    <w:rsid w:val="008F5A40"/>
    <w:rsid w:val="008F73E1"/>
    <w:rsid w:val="00900636"/>
    <w:rsid w:val="00901500"/>
    <w:rsid w:val="009021EE"/>
    <w:rsid w:val="00906B6C"/>
    <w:rsid w:val="009071DB"/>
    <w:rsid w:val="009073F3"/>
    <w:rsid w:val="00910B9B"/>
    <w:rsid w:val="009121B6"/>
    <w:rsid w:val="00914BBE"/>
    <w:rsid w:val="009156D2"/>
    <w:rsid w:val="009158E8"/>
    <w:rsid w:val="00915F93"/>
    <w:rsid w:val="00917D78"/>
    <w:rsid w:val="00921BC4"/>
    <w:rsid w:val="009224EA"/>
    <w:rsid w:val="00923903"/>
    <w:rsid w:val="00923B8C"/>
    <w:rsid w:val="0092516E"/>
    <w:rsid w:val="00926982"/>
    <w:rsid w:val="00930BBE"/>
    <w:rsid w:val="00933406"/>
    <w:rsid w:val="00936A91"/>
    <w:rsid w:val="0094267B"/>
    <w:rsid w:val="009446E4"/>
    <w:rsid w:val="00944829"/>
    <w:rsid w:val="00944C3A"/>
    <w:rsid w:val="00945F8F"/>
    <w:rsid w:val="00946FE2"/>
    <w:rsid w:val="009470D1"/>
    <w:rsid w:val="00951E1A"/>
    <w:rsid w:val="00952487"/>
    <w:rsid w:val="009530F8"/>
    <w:rsid w:val="00953CD5"/>
    <w:rsid w:val="00954009"/>
    <w:rsid w:val="0095425E"/>
    <w:rsid w:val="00956485"/>
    <w:rsid w:val="00960796"/>
    <w:rsid w:val="0096183C"/>
    <w:rsid w:val="009620E9"/>
    <w:rsid w:val="009640D4"/>
    <w:rsid w:val="00965D32"/>
    <w:rsid w:val="00966C9C"/>
    <w:rsid w:val="00970D3E"/>
    <w:rsid w:val="00971A52"/>
    <w:rsid w:val="0097208B"/>
    <w:rsid w:val="009723FF"/>
    <w:rsid w:val="009729B7"/>
    <w:rsid w:val="00973272"/>
    <w:rsid w:val="0097353F"/>
    <w:rsid w:val="0097377C"/>
    <w:rsid w:val="0097444C"/>
    <w:rsid w:val="0098059F"/>
    <w:rsid w:val="009816C5"/>
    <w:rsid w:val="00982712"/>
    <w:rsid w:val="0098327C"/>
    <w:rsid w:val="00983299"/>
    <w:rsid w:val="0098343E"/>
    <w:rsid w:val="00985DCD"/>
    <w:rsid w:val="00985E22"/>
    <w:rsid w:val="00986C40"/>
    <w:rsid w:val="0098719D"/>
    <w:rsid w:val="00993FC8"/>
    <w:rsid w:val="009947B5"/>
    <w:rsid w:val="00995C0B"/>
    <w:rsid w:val="00996B8C"/>
    <w:rsid w:val="009A04A9"/>
    <w:rsid w:val="009A04DC"/>
    <w:rsid w:val="009A1C74"/>
    <w:rsid w:val="009A1F4D"/>
    <w:rsid w:val="009A34B9"/>
    <w:rsid w:val="009A4E25"/>
    <w:rsid w:val="009B2B93"/>
    <w:rsid w:val="009B2F33"/>
    <w:rsid w:val="009B2FFD"/>
    <w:rsid w:val="009B546F"/>
    <w:rsid w:val="009B58A2"/>
    <w:rsid w:val="009B5E90"/>
    <w:rsid w:val="009B6C29"/>
    <w:rsid w:val="009B7690"/>
    <w:rsid w:val="009C0D5F"/>
    <w:rsid w:val="009C1D00"/>
    <w:rsid w:val="009C267D"/>
    <w:rsid w:val="009C3800"/>
    <w:rsid w:val="009C5CF4"/>
    <w:rsid w:val="009C5D3B"/>
    <w:rsid w:val="009D0C13"/>
    <w:rsid w:val="009D190E"/>
    <w:rsid w:val="009D2931"/>
    <w:rsid w:val="009D3278"/>
    <w:rsid w:val="009D3545"/>
    <w:rsid w:val="009D6A55"/>
    <w:rsid w:val="009E0B74"/>
    <w:rsid w:val="009E1792"/>
    <w:rsid w:val="009E17C6"/>
    <w:rsid w:val="009E20AE"/>
    <w:rsid w:val="009E295F"/>
    <w:rsid w:val="009E4F28"/>
    <w:rsid w:val="009F24B0"/>
    <w:rsid w:val="009F3746"/>
    <w:rsid w:val="009F3E91"/>
    <w:rsid w:val="009F4155"/>
    <w:rsid w:val="009F5429"/>
    <w:rsid w:val="00A021AD"/>
    <w:rsid w:val="00A03107"/>
    <w:rsid w:val="00A042C8"/>
    <w:rsid w:val="00A06FFE"/>
    <w:rsid w:val="00A073EF"/>
    <w:rsid w:val="00A13AE9"/>
    <w:rsid w:val="00A14843"/>
    <w:rsid w:val="00A164E5"/>
    <w:rsid w:val="00A1670F"/>
    <w:rsid w:val="00A2075D"/>
    <w:rsid w:val="00A23687"/>
    <w:rsid w:val="00A259E8"/>
    <w:rsid w:val="00A26DDF"/>
    <w:rsid w:val="00A301C0"/>
    <w:rsid w:val="00A31BDB"/>
    <w:rsid w:val="00A328B9"/>
    <w:rsid w:val="00A346AA"/>
    <w:rsid w:val="00A36039"/>
    <w:rsid w:val="00A41FB4"/>
    <w:rsid w:val="00A42F51"/>
    <w:rsid w:val="00A438B0"/>
    <w:rsid w:val="00A45266"/>
    <w:rsid w:val="00A45ABF"/>
    <w:rsid w:val="00A46E08"/>
    <w:rsid w:val="00A5216C"/>
    <w:rsid w:val="00A52ED4"/>
    <w:rsid w:val="00A5307F"/>
    <w:rsid w:val="00A5369C"/>
    <w:rsid w:val="00A53CC0"/>
    <w:rsid w:val="00A53CDE"/>
    <w:rsid w:val="00A5472D"/>
    <w:rsid w:val="00A54846"/>
    <w:rsid w:val="00A54B60"/>
    <w:rsid w:val="00A555C4"/>
    <w:rsid w:val="00A55A70"/>
    <w:rsid w:val="00A56958"/>
    <w:rsid w:val="00A5742B"/>
    <w:rsid w:val="00A57DAB"/>
    <w:rsid w:val="00A623EF"/>
    <w:rsid w:val="00A63103"/>
    <w:rsid w:val="00A63EDD"/>
    <w:rsid w:val="00A649B3"/>
    <w:rsid w:val="00A677DC"/>
    <w:rsid w:val="00A70F8B"/>
    <w:rsid w:val="00A73594"/>
    <w:rsid w:val="00A73E7E"/>
    <w:rsid w:val="00A76CCF"/>
    <w:rsid w:val="00A80487"/>
    <w:rsid w:val="00A804A7"/>
    <w:rsid w:val="00A81C8F"/>
    <w:rsid w:val="00A82139"/>
    <w:rsid w:val="00A82AD1"/>
    <w:rsid w:val="00A82D4C"/>
    <w:rsid w:val="00A8320F"/>
    <w:rsid w:val="00A83FD6"/>
    <w:rsid w:val="00A86088"/>
    <w:rsid w:val="00A86DDC"/>
    <w:rsid w:val="00A8760C"/>
    <w:rsid w:val="00A9069D"/>
    <w:rsid w:val="00A9165C"/>
    <w:rsid w:val="00A9174E"/>
    <w:rsid w:val="00A9483C"/>
    <w:rsid w:val="00A94986"/>
    <w:rsid w:val="00A96291"/>
    <w:rsid w:val="00A96571"/>
    <w:rsid w:val="00AA4045"/>
    <w:rsid w:val="00AA5B81"/>
    <w:rsid w:val="00AA5CB6"/>
    <w:rsid w:val="00AA65E1"/>
    <w:rsid w:val="00AA79E4"/>
    <w:rsid w:val="00AA7E08"/>
    <w:rsid w:val="00AB103B"/>
    <w:rsid w:val="00AB1CAC"/>
    <w:rsid w:val="00AB2931"/>
    <w:rsid w:val="00AB446D"/>
    <w:rsid w:val="00AB45CE"/>
    <w:rsid w:val="00AB54A9"/>
    <w:rsid w:val="00AB5F5B"/>
    <w:rsid w:val="00AB6C69"/>
    <w:rsid w:val="00AC39D7"/>
    <w:rsid w:val="00AC3CE5"/>
    <w:rsid w:val="00AC42B4"/>
    <w:rsid w:val="00AC72A6"/>
    <w:rsid w:val="00AC7C13"/>
    <w:rsid w:val="00AD02E1"/>
    <w:rsid w:val="00AD0973"/>
    <w:rsid w:val="00AD2391"/>
    <w:rsid w:val="00AD3489"/>
    <w:rsid w:val="00AD43BA"/>
    <w:rsid w:val="00AD4670"/>
    <w:rsid w:val="00AE03BD"/>
    <w:rsid w:val="00AE5787"/>
    <w:rsid w:val="00AE6C5C"/>
    <w:rsid w:val="00AE6E07"/>
    <w:rsid w:val="00AE6FF7"/>
    <w:rsid w:val="00AE70FC"/>
    <w:rsid w:val="00AE7EC2"/>
    <w:rsid w:val="00AF076E"/>
    <w:rsid w:val="00AF1284"/>
    <w:rsid w:val="00AF3E1D"/>
    <w:rsid w:val="00AF6202"/>
    <w:rsid w:val="00AF6738"/>
    <w:rsid w:val="00B001AB"/>
    <w:rsid w:val="00B01D28"/>
    <w:rsid w:val="00B02637"/>
    <w:rsid w:val="00B02EF4"/>
    <w:rsid w:val="00B03838"/>
    <w:rsid w:val="00B047A5"/>
    <w:rsid w:val="00B0504A"/>
    <w:rsid w:val="00B05323"/>
    <w:rsid w:val="00B07292"/>
    <w:rsid w:val="00B110F1"/>
    <w:rsid w:val="00B12B1A"/>
    <w:rsid w:val="00B13514"/>
    <w:rsid w:val="00B214D7"/>
    <w:rsid w:val="00B22280"/>
    <w:rsid w:val="00B2230C"/>
    <w:rsid w:val="00B22409"/>
    <w:rsid w:val="00B22DCC"/>
    <w:rsid w:val="00B248C7"/>
    <w:rsid w:val="00B26613"/>
    <w:rsid w:val="00B26E38"/>
    <w:rsid w:val="00B26E6B"/>
    <w:rsid w:val="00B304F0"/>
    <w:rsid w:val="00B3083D"/>
    <w:rsid w:val="00B30D4B"/>
    <w:rsid w:val="00B3117B"/>
    <w:rsid w:val="00B31E2A"/>
    <w:rsid w:val="00B32403"/>
    <w:rsid w:val="00B34CA7"/>
    <w:rsid w:val="00B35E08"/>
    <w:rsid w:val="00B3635A"/>
    <w:rsid w:val="00B37E40"/>
    <w:rsid w:val="00B41469"/>
    <w:rsid w:val="00B41DA0"/>
    <w:rsid w:val="00B42530"/>
    <w:rsid w:val="00B42DE7"/>
    <w:rsid w:val="00B433F4"/>
    <w:rsid w:val="00B4561D"/>
    <w:rsid w:val="00B506A4"/>
    <w:rsid w:val="00B50D00"/>
    <w:rsid w:val="00B538D1"/>
    <w:rsid w:val="00B54853"/>
    <w:rsid w:val="00B613C4"/>
    <w:rsid w:val="00B64513"/>
    <w:rsid w:val="00B70E26"/>
    <w:rsid w:val="00B738B6"/>
    <w:rsid w:val="00B74027"/>
    <w:rsid w:val="00B75F05"/>
    <w:rsid w:val="00B76FC7"/>
    <w:rsid w:val="00B77F0A"/>
    <w:rsid w:val="00B80489"/>
    <w:rsid w:val="00B82730"/>
    <w:rsid w:val="00B84803"/>
    <w:rsid w:val="00B85999"/>
    <w:rsid w:val="00B85C35"/>
    <w:rsid w:val="00B860E3"/>
    <w:rsid w:val="00B9177E"/>
    <w:rsid w:val="00B9246B"/>
    <w:rsid w:val="00B92CB5"/>
    <w:rsid w:val="00B96575"/>
    <w:rsid w:val="00BA084B"/>
    <w:rsid w:val="00BA1AF7"/>
    <w:rsid w:val="00BA3BD9"/>
    <w:rsid w:val="00BA6221"/>
    <w:rsid w:val="00BA6AB1"/>
    <w:rsid w:val="00BA6C19"/>
    <w:rsid w:val="00BA725A"/>
    <w:rsid w:val="00BB0689"/>
    <w:rsid w:val="00BB5698"/>
    <w:rsid w:val="00BC7C49"/>
    <w:rsid w:val="00BD2D3D"/>
    <w:rsid w:val="00BD30CB"/>
    <w:rsid w:val="00BD4DEC"/>
    <w:rsid w:val="00BD5F21"/>
    <w:rsid w:val="00BD6055"/>
    <w:rsid w:val="00BE34F6"/>
    <w:rsid w:val="00BE65FE"/>
    <w:rsid w:val="00BF1585"/>
    <w:rsid w:val="00BF472C"/>
    <w:rsid w:val="00C00FAA"/>
    <w:rsid w:val="00C04CE6"/>
    <w:rsid w:val="00C059D2"/>
    <w:rsid w:val="00C062AD"/>
    <w:rsid w:val="00C06DC4"/>
    <w:rsid w:val="00C06E30"/>
    <w:rsid w:val="00C07D9A"/>
    <w:rsid w:val="00C1077D"/>
    <w:rsid w:val="00C10A85"/>
    <w:rsid w:val="00C15187"/>
    <w:rsid w:val="00C154C1"/>
    <w:rsid w:val="00C165BC"/>
    <w:rsid w:val="00C16DF3"/>
    <w:rsid w:val="00C171A6"/>
    <w:rsid w:val="00C17C44"/>
    <w:rsid w:val="00C2055F"/>
    <w:rsid w:val="00C21BA0"/>
    <w:rsid w:val="00C22746"/>
    <w:rsid w:val="00C23401"/>
    <w:rsid w:val="00C2588C"/>
    <w:rsid w:val="00C267AD"/>
    <w:rsid w:val="00C270A9"/>
    <w:rsid w:val="00C3185F"/>
    <w:rsid w:val="00C319A6"/>
    <w:rsid w:val="00C31E5F"/>
    <w:rsid w:val="00C31FEE"/>
    <w:rsid w:val="00C354AD"/>
    <w:rsid w:val="00C366B6"/>
    <w:rsid w:val="00C378DF"/>
    <w:rsid w:val="00C400E4"/>
    <w:rsid w:val="00C408F4"/>
    <w:rsid w:val="00C42026"/>
    <w:rsid w:val="00C455BB"/>
    <w:rsid w:val="00C45E44"/>
    <w:rsid w:val="00C4617B"/>
    <w:rsid w:val="00C46959"/>
    <w:rsid w:val="00C51097"/>
    <w:rsid w:val="00C54154"/>
    <w:rsid w:val="00C56B4D"/>
    <w:rsid w:val="00C6027F"/>
    <w:rsid w:val="00C60758"/>
    <w:rsid w:val="00C61E28"/>
    <w:rsid w:val="00C6268F"/>
    <w:rsid w:val="00C6480D"/>
    <w:rsid w:val="00C67B41"/>
    <w:rsid w:val="00C72CA0"/>
    <w:rsid w:val="00C73200"/>
    <w:rsid w:val="00C75190"/>
    <w:rsid w:val="00C77B59"/>
    <w:rsid w:val="00C8529A"/>
    <w:rsid w:val="00C858EF"/>
    <w:rsid w:val="00C86226"/>
    <w:rsid w:val="00C866B6"/>
    <w:rsid w:val="00C904F6"/>
    <w:rsid w:val="00C905DC"/>
    <w:rsid w:val="00C91F54"/>
    <w:rsid w:val="00C920F5"/>
    <w:rsid w:val="00C931C4"/>
    <w:rsid w:val="00C956C3"/>
    <w:rsid w:val="00C95A73"/>
    <w:rsid w:val="00C95DFC"/>
    <w:rsid w:val="00CA15C5"/>
    <w:rsid w:val="00CA237C"/>
    <w:rsid w:val="00CA5632"/>
    <w:rsid w:val="00CA6F44"/>
    <w:rsid w:val="00CA72CA"/>
    <w:rsid w:val="00CA7BF3"/>
    <w:rsid w:val="00CA7E7C"/>
    <w:rsid w:val="00CB0EEA"/>
    <w:rsid w:val="00CB2470"/>
    <w:rsid w:val="00CB31E0"/>
    <w:rsid w:val="00CB66D6"/>
    <w:rsid w:val="00CB6A06"/>
    <w:rsid w:val="00CC1564"/>
    <w:rsid w:val="00CC2A6D"/>
    <w:rsid w:val="00CC48DD"/>
    <w:rsid w:val="00CC6A4C"/>
    <w:rsid w:val="00CD0A15"/>
    <w:rsid w:val="00CD1CD5"/>
    <w:rsid w:val="00CD3B95"/>
    <w:rsid w:val="00CD4399"/>
    <w:rsid w:val="00CD4700"/>
    <w:rsid w:val="00CD49F2"/>
    <w:rsid w:val="00CD5033"/>
    <w:rsid w:val="00CD522F"/>
    <w:rsid w:val="00CE0E8C"/>
    <w:rsid w:val="00CE1F63"/>
    <w:rsid w:val="00CE2EBF"/>
    <w:rsid w:val="00CF1247"/>
    <w:rsid w:val="00CF1391"/>
    <w:rsid w:val="00CF2C66"/>
    <w:rsid w:val="00CF2F6B"/>
    <w:rsid w:val="00CF33BC"/>
    <w:rsid w:val="00CF4253"/>
    <w:rsid w:val="00CF43AF"/>
    <w:rsid w:val="00CF43F7"/>
    <w:rsid w:val="00CF5A72"/>
    <w:rsid w:val="00D00A7E"/>
    <w:rsid w:val="00D00BAE"/>
    <w:rsid w:val="00D00D91"/>
    <w:rsid w:val="00D02C67"/>
    <w:rsid w:val="00D04693"/>
    <w:rsid w:val="00D0495C"/>
    <w:rsid w:val="00D0658A"/>
    <w:rsid w:val="00D07B97"/>
    <w:rsid w:val="00D128E6"/>
    <w:rsid w:val="00D16089"/>
    <w:rsid w:val="00D23BA4"/>
    <w:rsid w:val="00D23DA6"/>
    <w:rsid w:val="00D304DE"/>
    <w:rsid w:val="00D3437F"/>
    <w:rsid w:val="00D35ECF"/>
    <w:rsid w:val="00D36231"/>
    <w:rsid w:val="00D362E9"/>
    <w:rsid w:val="00D405C9"/>
    <w:rsid w:val="00D4159F"/>
    <w:rsid w:val="00D42750"/>
    <w:rsid w:val="00D434A5"/>
    <w:rsid w:val="00D43E2F"/>
    <w:rsid w:val="00D44D92"/>
    <w:rsid w:val="00D517B8"/>
    <w:rsid w:val="00D5248A"/>
    <w:rsid w:val="00D53C1D"/>
    <w:rsid w:val="00D54F19"/>
    <w:rsid w:val="00D54F95"/>
    <w:rsid w:val="00D563F7"/>
    <w:rsid w:val="00D619F6"/>
    <w:rsid w:val="00D61CC4"/>
    <w:rsid w:val="00D61FDF"/>
    <w:rsid w:val="00D6393B"/>
    <w:rsid w:val="00D63B22"/>
    <w:rsid w:val="00D63CC3"/>
    <w:rsid w:val="00D64626"/>
    <w:rsid w:val="00D64F71"/>
    <w:rsid w:val="00D65E1B"/>
    <w:rsid w:val="00D67EC1"/>
    <w:rsid w:val="00D70029"/>
    <w:rsid w:val="00D701D2"/>
    <w:rsid w:val="00D70B2A"/>
    <w:rsid w:val="00D70EFE"/>
    <w:rsid w:val="00D725E2"/>
    <w:rsid w:val="00D73AD2"/>
    <w:rsid w:val="00D75A41"/>
    <w:rsid w:val="00D776D8"/>
    <w:rsid w:val="00D80A26"/>
    <w:rsid w:val="00D80F98"/>
    <w:rsid w:val="00D82A60"/>
    <w:rsid w:val="00D8513C"/>
    <w:rsid w:val="00D87D53"/>
    <w:rsid w:val="00D92FEB"/>
    <w:rsid w:val="00D93739"/>
    <w:rsid w:val="00D94F28"/>
    <w:rsid w:val="00D95DDA"/>
    <w:rsid w:val="00D962F8"/>
    <w:rsid w:val="00D96694"/>
    <w:rsid w:val="00DA0A9B"/>
    <w:rsid w:val="00DA49CF"/>
    <w:rsid w:val="00DA4F94"/>
    <w:rsid w:val="00DA5104"/>
    <w:rsid w:val="00DA5FF6"/>
    <w:rsid w:val="00DA7DA9"/>
    <w:rsid w:val="00DB0B53"/>
    <w:rsid w:val="00DB1078"/>
    <w:rsid w:val="00DB1B33"/>
    <w:rsid w:val="00DB4D14"/>
    <w:rsid w:val="00DB4E0A"/>
    <w:rsid w:val="00DC0539"/>
    <w:rsid w:val="00DC0EB5"/>
    <w:rsid w:val="00DC10B6"/>
    <w:rsid w:val="00DC215F"/>
    <w:rsid w:val="00DC3379"/>
    <w:rsid w:val="00DC6252"/>
    <w:rsid w:val="00DC683F"/>
    <w:rsid w:val="00DD0759"/>
    <w:rsid w:val="00DD1D21"/>
    <w:rsid w:val="00DD2757"/>
    <w:rsid w:val="00DD30E9"/>
    <w:rsid w:val="00DD584F"/>
    <w:rsid w:val="00DE0D45"/>
    <w:rsid w:val="00DE2901"/>
    <w:rsid w:val="00DE2915"/>
    <w:rsid w:val="00DE31E9"/>
    <w:rsid w:val="00DE41B8"/>
    <w:rsid w:val="00DE5162"/>
    <w:rsid w:val="00DE56AF"/>
    <w:rsid w:val="00DE5C28"/>
    <w:rsid w:val="00DE6A2B"/>
    <w:rsid w:val="00DE7B7E"/>
    <w:rsid w:val="00DE7FE3"/>
    <w:rsid w:val="00DF168C"/>
    <w:rsid w:val="00DF287F"/>
    <w:rsid w:val="00DF50ED"/>
    <w:rsid w:val="00DF6BB8"/>
    <w:rsid w:val="00E006D2"/>
    <w:rsid w:val="00E01992"/>
    <w:rsid w:val="00E04E16"/>
    <w:rsid w:val="00E0663D"/>
    <w:rsid w:val="00E06FF7"/>
    <w:rsid w:val="00E07D12"/>
    <w:rsid w:val="00E109DC"/>
    <w:rsid w:val="00E12CFC"/>
    <w:rsid w:val="00E1622A"/>
    <w:rsid w:val="00E1755F"/>
    <w:rsid w:val="00E17A74"/>
    <w:rsid w:val="00E20648"/>
    <w:rsid w:val="00E22638"/>
    <w:rsid w:val="00E235E5"/>
    <w:rsid w:val="00E25B18"/>
    <w:rsid w:val="00E26069"/>
    <w:rsid w:val="00E263EB"/>
    <w:rsid w:val="00E2708A"/>
    <w:rsid w:val="00E27221"/>
    <w:rsid w:val="00E30794"/>
    <w:rsid w:val="00E312E1"/>
    <w:rsid w:val="00E31582"/>
    <w:rsid w:val="00E319E2"/>
    <w:rsid w:val="00E31AF2"/>
    <w:rsid w:val="00E34714"/>
    <w:rsid w:val="00E34BFA"/>
    <w:rsid w:val="00E352FE"/>
    <w:rsid w:val="00E35FAE"/>
    <w:rsid w:val="00E36462"/>
    <w:rsid w:val="00E3789A"/>
    <w:rsid w:val="00E40F3E"/>
    <w:rsid w:val="00E41EC9"/>
    <w:rsid w:val="00E41FD2"/>
    <w:rsid w:val="00E43620"/>
    <w:rsid w:val="00E45ECB"/>
    <w:rsid w:val="00E50916"/>
    <w:rsid w:val="00E513B1"/>
    <w:rsid w:val="00E517A9"/>
    <w:rsid w:val="00E52E7B"/>
    <w:rsid w:val="00E55B2C"/>
    <w:rsid w:val="00E57164"/>
    <w:rsid w:val="00E604D3"/>
    <w:rsid w:val="00E60FD9"/>
    <w:rsid w:val="00E65122"/>
    <w:rsid w:val="00E6787E"/>
    <w:rsid w:val="00E71883"/>
    <w:rsid w:val="00E71C5B"/>
    <w:rsid w:val="00E73218"/>
    <w:rsid w:val="00E743C3"/>
    <w:rsid w:val="00E75213"/>
    <w:rsid w:val="00E75343"/>
    <w:rsid w:val="00E759C2"/>
    <w:rsid w:val="00E8099B"/>
    <w:rsid w:val="00E828FB"/>
    <w:rsid w:val="00E848E5"/>
    <w:rsid w:val="00E84942"/>
    <w:rsid w:val="00E8734B"/>
    <w:rsid w:val="00E87B86"/>
    <w:rsid w:val="00E90F8D"/>
    <w:rsid w:val="00E91DC3"/>
    <w:rsid w:val="00E924ED"/>
    <w:rsid w:val="00E9297B"/>
    <w:rsid w:val="00E95A41"/>
    <w:rsid w:val="00EA065C"/>
    <w:rsid w:val="00EA0966"/>
    <w:rsid w:val="00EA2288"/>
    <w:rsid w:val="00EA3CBC"/>
    <w:rsid w:val="00EA4BE4"/>
    <w:rsid w:val="00EA7C8F"/>
    <w:rsid w:val="00EB03F0"/>
    <w:rsid w:val="00EB0A88"/>
    <w:rsid w:val="00EB15A0"/>
    <w:rsid w:val="00EB34BA"/>
    <w:rsid w:val="00EB58F3"/>
    <w:rsid w:val="00EC062E"/>
    <w:rsid w:val="00EC1D89"/>
    <w:rsid w:val="00EC63BD"/>
    <w:rsid w:val="00EC7675"/>
    <w:rsid w:val="00EC77BD"/>
    <w:rsid w:val="00EC7D8E"/>
    <w:rsid w:val="00ED04BD"/>
    <w:rsid w:val="00ED1529"/>
    <w:rsid w:val="00ED238E"/>
    <w:rsid w:val="00ED26E3"/>
    <w:rsid w:val="00ED39CF"/>
    <w:rsid w:val="00ED5521"/>
    <w:rsid w:val="00ED7B3F"/>
    <w:rsid w:val="00ED7BC6"/>
    <w:rsid w:val="00EE061E"/>
    <w:rsid w:val="00EE1E21"/>
    <w:rsid w:val="00EE21C1"/>
    <w:rsid w:val="00EE3A94"/>
    <w:rsid w:val="00EE4085"/>
    <w:rsid w:val="00EE7987"/>
    <w:rsid w:val="00EF1912"/>
    <w:rsid w:val="00EF2308"/>
    <w:rsid w:val="00EF5224"/>
    <w:rsid w:val="00EF59B8"/>
    <w:rsid w:val="00EF6B3E"/>
    <w:rsid w:val="00F02297"/>
    <w:rsid w:val="00F03241"/>
    <w:rsid w:val="00F06149"/>
    <w:rsid w:val="00F1671A"/>
    <w:rsid w:val="00F174F1"/>
    <w:rsid w:val="00F207CF"/>
    <w:rsid w:val="00F304B1"/>
    <w:rsid w:val="00F317C6"/>
    <w:rsid w:val="00F31D60"/>
    <w:rsid w:val="00F332AF"/>
    <w:rsid w:val="00F35041"/>
    <w:rsid w:val="00F35192"/>
    <w:rsid w:val="00F35D21"/>
    <w:rsid w:val="00F3669F"/>
    <w:rsid w:val="00F41AD9"/>
    <w:rsid w:val="00F4242B"/>
    <w:rsid w:val="00F44334"/>
    <w:rsid w:val="00F50502"/>
    <w:rsid w:val="00F512B1"/>
    <w:rsid w:val="00F526DF"/>
    <w:rsid w:val="00F52CAF"/>
    <w:rsid w:val="00F53FBE"/>
    <w:rsid w:val="00F55655"/>
    <w:rsid w:val="00F61D68"/>
    <w:rsid w:val="00F65C82"/>
    <w:rsid w:val="00F70964"/>
    <w:rsid w:val="00F7134B"/>
    <w:rsid w:val="00F7305D"/>
    <w:rsid w:val="00F75BEA"/>
    <w:rsid w:val="00F76A26"/>
    <w:rsid w:val="00F8022A"/>
    <w:rsid w:val="00F80D21"/>
    <w:rsid w:val="00F8177F"/>
    <w:rsid w:val="00F81D1E"/>
    <w:rsid w:val="00F81E99"/>
    <w:rsid w:val="00F824CD"/>
    <w:rsid w:val="00F84C47"/>
    <w:rsid w:val="00F90E22"/>
    <w:rsid w:val="00F918FB"/>
    <w:rsid w:val="00F91B51"/>
    <w:rsid w:val="00F93251"/>
    <w:rsid w:val="00F935C5"/>
    <w:rsid w:val="00F93609"/>
    <w:rsid w:val="00FA04C0"/>
    <w:rsid w:val="00FA04FE"/>
    <w:rsid w:val="00FA1901"/>
    <w:rsid w:val="00FA1EF8"/>
    <w:rsid w:val="00FA3A0C"/>
    <w:rsid w:val="00FA4843"/>
    <w:rsid w:val="00FB0931"/>
    <w:rsid w:val="00FB10A7"/>
    <w:rsid w:val="00FB2AFC"/>
    <w:rsid w:val="00FB3B7C"/>
    <w:rsid w:val="00FB4B57"/>
    <w:rsid w:val="00FB6BDD"/>
    <w:rsid w:val="00FB7751"/>
    <w:rsid w:val="00FC2521"/>
    <w:rsid w:val="00FC4C89"/>
    <w:rsid w:val="00FC6443"/>
    <w:rsid w:val="00FD0B7E"/>
    <w:rsid w:val="00FD1E9F"/>
    <w:rsid w:val="00FD2176"/>
    <w:rsid w:val="00FD4A73"/>
    <w:rsid w:val="00FD4C61"/>
    <w:rsid w:val="00FD5823"/>
    <w:rsid w:val="00FE1D69"/>
    <w:rsid w:val="00FE1E01"/>
    <w:rsid w:val="00FE3584"/>
    <w:rsid w:val="00FE3644"/>
    <w:rsid w:val="00FE4DFE"/>
    <w:rsid w:val="00FE5FD4"/>
    <w:rsid w:val="00FE63CF"/>
    <w:rsid w:val="00FF1709"/>
    <w:rsid w:val="00FF25FC"/>
    <w:rsid w:val="00FF4420"/>
    <w:rsid w:val="00FF5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6D81594E"/>
  <w15:chartTrackingRefBased/>
  <w15:docId w15:val="{7361634E-28C0-45B5-B0CC-11FED3844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37F4"/>
    <w:rPr>
      <w:sz w:val="24"/>
      <w:lang w:val="lt-LT" w:eastAsia="lt-LT"/>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pPr>
      <w:keepNext/>
      <w:jc w:val="center"/>
      <w:outlineLvl w:val="0"/>
    </w:pPr>
    <w:rPr>
      <w:rFonts w:ascii="HelveticaLT" w:hAnsi="HelveticaLT"/>
      <w:caps/>
      <w:sz w:val="32"/>
    </w:rPr>
  </w:style>
  <w:style w:type="paragraph" w:styleId="Heading2">
    <w:name w:val="heading 2"/>
    <w:aliases w:val="Title Header2,H2,Heading 2 Char1,Heading 2 Char Char,T2,h2,L2,Punt 2,l2,2,Titre 21,t2.T2,t2,Contrat 2,Ctt,t2.T2.Titre 2,TITRE 2,Titre 2ed,Heading 2 Hidden,Chapter Number/Appendix Letter,chn,Titre niveau 2,Level"/>
    <w:basedOn w:val="Normal"/>
    <w:next w:val="Normal"/>
    <w:link w:val="Heading2Char"/>
    <w:uiPriority w:val="9"/>
    <w:qFormat/>
    <w:pPr>
      <w:keepNext/>
      <w:jc w:val="center"/>
      <w:outlineLvl w:val="1"/>
    </w:pPr>
    <w:rPr>
      <w:rFonts w:ascii="TimesLT" w:hAnsi="TimesLT"/>
      <w:b/>
      <w:caps/>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uiPriority w:val="9"/>
    <w:qFormat/>
    <w:pPr>
      <w:keepNext/>
      <w:ind w:left="2880" w:firstLine="720"/>
      <w:jc w:val="both"/>
      <w:outlineLvl w:val="2"/>
    </w:pPr>
    <w:rPr>
      <w:u w:val="single"/>
    </w:rPr>
  </w:style>
  <w:style w:type="paragraph" w:styleId="Heading4">
    <w:name w:val="heading 4"/>
    <w:aliases w:val="Sub-Clause Sub-paragraph,Heading 4 Char Char Char Char,I4,4,l4,heading4,I41,41,l41,heading41,h4,4heading,H4,4 dash,d,Ref Heading 1,rh1,Unterunterabschnitt,Heading4,H4-Heading 4,a.,TF-Overskrift 4,H41,H42,t4"/>
    <w:basedOn w:val="Normal"/>
    <w:next w:val="Normal"/>
    <w:link w:val="Heading4Char"/>
    <w:qFormat/>
    <w:pPr>
      <w:keepNext/>
      <w:jc w:val="center"/>
      <w:outlineLvl w:val="3"/>
    </w:pPr>
    <w:rPr>
      <w:rFonts w:ascii="TimesLT" w:hAnsi="TimesLT"/>
      <w:b/>
      <w:caps/>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pPr>
      <w:keepNext/>
      <w:spacing w:line="360" w:lineRule="atLeast"/>
      <w:jc w:val="both"/>
      <w:outlineLvl w:val="4"/>
    </w:pPr>
    <w:rPr>
      <w:b/>
      <w:sz w:val="22"/>
    </w:rPr>
  </w:style>
  <w:style w:type="paragraph" w:styleId="Heading6">
    <w:name w:val="heading 6"/>
    <w:aliases w:val="PIM 6,6,Heading 6  Appendix Y &amp; Z,h6"/>
    <w:basedOn w:val="Normal"/>
    <w:next w:val="Normal"/>
    <w:link w:val="Heading6Char"/>
    <w:qFormat/>
    <w:pPr>
      <w:keepNext/>
      <w:jc w:val="both"/>
      <w:outlineLvl w:val="5"/>
    </w:pPr>
    <w:rPr>
      <w:b/>
    </w:rPr>
  </w:style>
  <w:style w:type="paragraph" w:styleId="Heading7">
    <w:name w:val="heading 7"/>
    <w:aliases w:val="PIM 7,H7,(Shift Ctrl 7)"/>
    <w:basedOn w:val="Normal"/>
    <w:next w:val="Normal"/>
    <w:link w:val="Heading7Char"/>
    <w:qFormat/>
    <w:pPr>
      <w:spacing w:before="240" w:after="60"/>
      <w:outlineLvl w:val="6"/>
    </w:pPr>
    <w:rPr>
      <w:szCs w:val="24"/>
      <w:lang w:val="en-GB" w:eastAsia="en-US"/>
    </w:rPr>
  </w:style>
  <w:style w:type="paragraph" w:styleId="Heading8">
    <w:name w:val="heading 8"/>
    <w:basedOn w:val="Normal"/>
    <w:next w:val="Normal"/>
    <w:link w:val="Heading8Char"/>
    <w:qFormat/>
    <w:pPr>
      <w:keepNext/>
      <w:spacing w:line="360" w:lineRule="auto"/>
      <w:outlineLvl w:val="7"/>
    </w:pPr>
    <w:rPr>
      <w:b/>
      <w:color w:val="FF0000"/>
    </w:rPr>
  </w:style>
  <w:style w:type="paragraph" w:styleId="Heading9">
    <w:name w:val="heading 9"/>
    <w:aliases w:val="PIM 9,App Heading"/>
    <w:basedOn w:val="Normal"/>
    <w:next w:val="Normal"/>
    <w:link w:val="Heading9Char"/>
    <w:qFormat/>
    <w:pPr>
      <w:keepNext/>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TimesLT" w:hAnsi="TimesLT"/>
    </w:rPr>
  </w:style>
  <w:style w:type="paragraph" w:styleId="BodyTextIndent">
    <w:name w:val="Body Text Indent"/>
    <w:basedOn w:val="Normal"/>
    <w:link w:val="BodyTextIndentChar"/>
    <w:pPr>
      <w:spacing w:before="120"/>
      <w:ind w:left="4536"/>
      <w:jc w:val="center"/>
    </w:pPr>
    <w:rPr>
      <w:rFonts w:ascii="TimesLT" w:hAnsi="TimesLT"/>
    </w:rPr>
  </w:style>
  <w:style w:type="paragraph" w:styleId="BodyText">
    <w:name w:val="Body Text"/>
    <w:aliases w:val=" Char,Char, Char1 Diagrama Diagrama, Char1"/>
    <w:basedOn w:val="Normal"/>
    <w:link w:val="BodyTextChar"/>
    <w:pPr>
      <w:jc w:val="both"/>
    </w:pPr>
  </w:style>
  <w:style w:type="paragraph" w:styleId="BodyTextIndent2">
    <w:name w:val="Body Text Indent 2"/>
    <w:basedOn w:val="Normal"/>
    <w:link w:val="BodyTextIndent2Char"/>
    <w:pPr>
      <w:ind w:left="1080" w:firstLine="30"/>
      <w:jc w:val="both"/>
    </w:pPr>
    <w:rPr>
      <w:sz w:val="22"/>
    </w:rPr>
  </w:style>
  <w:style w:type="paragraph" w:styleId="BodyText3">
    <w:name w:val="Body Text 3"/>
    <w:basedOn w:val="Normal"/>
    <w:link w:val="BodyText3Char"/>
  </w:style>
  <w:style w:type="paragraph" w:customStyle="1" w:styleId="DefinitionTerm">
    <w:name w:val="Definition Term"/>
    <w:basedOn w:val="Normal"/>
    <w:next w:val="Normal"/>
    <w:pPr>
      <w:widowControl w:val="0"/>
    </w:pPr>
    <w:rPr>
      <w:snapToGrid w:val="0"/>
      <w:lang w:val="en-AU"/>
    </w:rPr>
  </w:style>
  <w:style w:type="paragraph" w:styleId="BodyText2">
    <w:name w:val="Body Text 2"/>
    <w:basedOn w:val="Normal"/>
    <w:link w:val="BodyText2Char"/>
    <w:pPr>
      <w:jc w:val="center"/>
    </w:pPr>
  </w:style>
  <w:style w:type="character" w:styleId="PageNumber">
    <w:name w:val="page number"/>
    <w:basedOn w:val="DefaultParagraphFont"/>
  </w:style>
  <w:style w:type="paragraph" w:styleId="BodyTextIndent3">
    <w:name w:val="Body Text Indent 3"/>
    <w:basedOn w:val="Normal"/>
    <w:link w:val="BodyTextIndent3Char"/>
    <w:pPr>
      <w:ind w:firstLine="709"/>
      <w:jc w:val="both"/>
    </w:pPr>
  </w:style>
  <w:style w:type="paragraph" w:styleId="Footer">
    <w:name w:val="footer"/>
    <w:aliases w:val=" Diagrama,Diagrama"/>
    <w:basedOn w:val="Normal"/>
    <w:link w:val="FooterChar"/>
    <w:pPr>
      <w:tabs>
        <w:tab w:val="center" w:pos="4320"/>
        <w:tab w:val="right" w:pos="8640"/>
      </w:tabs>
    </w:pPr>
    <w:rPr>
      <w:sz w:val="28"/>
      <w:lang w:val="en-US" w:eastAsia="en-US"/>
    </w:rPr>
  </w:style>
  <w:style w:type="paragraph" w:customStyle="1" w:styleId="BodyText1">
    <w:name w:val="Body Text1"/>
    <w:pPr>
      <w:autoSpaceDE w:val="0"/>
      <w:autoSpaceDN w:val="0"/>
      <w:adjustRightInd w:val="0"/>
      <w:ind w:firstLine="312"/>
      <w:jc w:val="both"/>
    </w:pPr>
    <w:rPr>
      <w:rFonts w:ascii="TimesLT" w:hAnsi="TimesLT"/>
      <w:lang w:eastAsia="lt-LT"/>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customStyle="1" w:styleId="Patvirtinta">
    <w:name w:val="Patvirtinta"/>
    <w:uiPriority w:val="99"/>
    <w:pPr>
      <w:tabs>
        <w:tab w:val="left" w:pos="1304"/>
        <w:tab w:val="left" w:pos="1457"/>
        <w:tab w:val="left" w:pos="1604"/>
        <w:tab w:val="left" w:pos="1757"/>
      </w:tabs>
      <w:autoSpaceDE w:val="0"/>
      <w:autoSpaceDN w:val="0"/>
      <w:adjustRightInd w:val="0"/>
      <w:ind w:left="5953"/>
    </w:pPr>
    <w:rPr>
      <w:rFonts w:ascii="TimesLT" w:hAnsi="TimesLT"/>
      <w:lang w:eastAsia="lt-LT"/>
    </w:rPr>
  </w:style>
  <w:style w:type="paragraph" w:customStyle="1" w:styleId="Gavejas">
    <w:name w:val="Gavejas"/>
    <w:basedOn w:val="Normal"/>
    <w:rPr>
      <w:rFonts w:ascii="!_Helvetica" w:hAnsi="!_Helvetica"/>
      <w:lang w:val="en-GB"/>
    </w:rPr>
  </w:style>
  <w:style w:type="paragraph" w:styleId="BalloonText">
    <w:name w:val="Balloon Text"/>
    <w:basedOn w:val="Normal"/>
    <w:link w:val="BalloonTextChar"/>
    <w:semiHidden/>
    <w:rPr>
      <w:rFonts w:ascii="Tahoma" w:hAnsi="Tahoma" w:cs="Tahoma"/>
      <w:sz w:val="16"/>
      <w:szCs w:val="16"/>
    </w:rPr>
  </w:style>
  <w:style w:type="character" w:customStyle="1" w:styleId="PagrindiniotekstotraukaDiagrama">
    <w:name w:val="Pagrindinio teksto įtrauka Diagrama"/>
    <w:rPr>
      <w:rFonts w:ascii="TimesLT" w:hAnsi="TimesLT"/>
      <w:sz w:val="24"/>
      <w:lang w:val="lt-LT" w:eastAsia="lt-LT" w:bidi="ar-SA"/>
    </w:rPr>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paragraph" w:styleId="CommentSubject">
    <w:name w:val="annotation subject"/>
    <w:basedOn w:val="CommentText"/>
    <w:next w:val="CommentText"/>
    <w:link w:val="CommentSubjectChar"/>
    <w:rPr>
      <w:b/>
      <w:bCs/>
    </w:rPr>
  </w:style>
  <w:style w:type="table" w:styleId="TableGrid">
    <w:name w:val="Table Grid"/>
    <w:basedOn w:val="TableNormal"/>
    <w:rsid w:val="005E7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pPr>
      <w:shd w:val="clear" w:color="auto" w:fill="000080"/>
    </w:pPr>
    <w:rPr>
      <w:rFonts w:ascii="Tahoma" w:hAnsi="Tahoma" w:cs="Tahoma"/>
      <w:sz w:val="20"/>
    </w:rPr>
  </w:style>
  <w:style w:type="paragraph" w:styleId="Caption">
    <w:name w:val="caption"/>
    <w:basedOn w:val="Normal"/>
    <w:next w:val="Normal"/>
    <w:qFormat/>
    <w:rsid w:val="00CF1391"/>
    <w:pPr>
      <w:overflowPunct w:val="0"/>
      <w:autoSpaceDE w:val="0"/>
      <w:autoSpaceDN w:val="0"/>
      <w:adjustRightInd w:val="0"/>
      <w:spacing w:before="240" w:after="120"/>
      <w:jc w:val="center"/>
      <w:textAlignment w:val="baseline"/>
    </w:pPr>
    <w:rPr>
      <w:b/>
      <w:caps/>
      <w:lang w:eastAsia="en-US"/>
    </w:rPr>
  </w:style>
  <w:style w:type="character" w:styleId="Strong">
    <w:name w:val="Strong"/>
    <w:uiPriority w:val="22"/>
    <w:qFormat/>
    <w:rsid w:val="00D6393B"/>
    <w:rPr>
      <w:b/>
      <w:bCs/>
    </w:rPr>
  </w:style>
  <w:style w:type="character" w:customStyle="1" w:styleId="Heading2Char">
    <w:name w:val="Heading 2 Char"/>
    <w:aliases w:val="Title Header2 Char,H2 Char,Heading 2 Char1 Char,Heading 2 Char Char Char,T2 Char,h2 Char,L2 Char,Punt 2 Char,l2 Char,2 Char,Titre 21 Char,t2.T2 Char,t2 Char,Contrat 2 Char,Ctt Char,t2.T2.Titre 2 Char,TITRE 2 Char,Titre 2ed Char,chn Char"/>
    <w:link w:val="Heading2"/>
    <w:uiPriority w:val="9"/>
    <w:rsid w:val="007D4141"/>
    <w:rPr>
      <w:rFonts w:ascii="TimesLT" w:hAnsi="TimesLT"/>
      <w:b/>
      <w:caps/>
      <w:sz w:val="24"/>
    </w:rPr>
  </w:style>
  <w:style w:type="character" w:styleId="Hyperlink">
    <w:name w:val="Hyperlink"/>
    <w:aliases w:val="Alna"/>
    <w:uiPriority w:val="99"/>
    <w:rsid w:val="0098059F"/>
    <w:rPr>
      <w:color w:val="0000FF"/>
      <w:u w:val="single"/>
    </w:rPr>
  </w:style>
  <w:style w:type="paragraph" w:styleId="ListParagraph">
    <w:name w:val="List Paragraph"/>
    <w:aliases w:val="lp1,Bullet 1,Use Case List Paragraph,List Paragraph Red,Bullet EY"/>
    <w:basedOn w:val="Normal"/>
    <w:link w:val="ListParagraphChar"/>
    <w:uiPriority w:val="34"/>
    <w:qFormat/>
    <w:rsid w:val="000F7188"/>
    <w:pPr>
      <w:ind w:left="720"/>
      <w:contextualSpacing/>
    </w:pPr>
    <w:rPr>
      <w:szCs w:val="24"/>
    </w:rPr>
  </w:style>
  <w:style w:type="character" w:customStyle="1" w:styleId="BodyText3Char">
    <w:name w:val="Body Text 3 Char"/>
    <w:link w:val="BodyText3"/>
    <w:rsid w:val="00D93739"/>
    <w:rPr>
      <w:sz w:val="24"/>
    </w:rPr>
  </w:style>
  <w:style w:type="character" w:customStyle="1" w:styleId="BodyTextChar">
    <w:name w:val="Body Text Char"/>
    <w:aliases w:val=" Char Char,Char Char, Char1 Diagrama Diagrama Char, Char1 Char"/>
    <w:link w:val="BodyText"/>
    <w:rsid w:val="005D03ED"/>
    <w:rPr>
      <w:sz w:val="24"/>
    </w:rPr>
  </w:style>
  <w:style w:type="paragraph" w:styleId="NoSpacing">
    <w:name w:val="No Spacing"/>
    <w:uiPriority w:val="1"/>
    <w:qFormat/>
    <w:rsid w:val="00A5216C"/>
    <w:rPr>
      <w:sz w:val="24"/>
      <w:szCs w:val="24"/>
      <w:lang w:val="en-GB"/>
    </w:rPr>
  </w:style>
  <w:style w:type="paragraph" w:customStyle="1" w:styleId="Default">
    <w:name w:val="Default"/>
    <w:rsid w:val="006F7939"/>
    <w:pPr>
      <w:autoSpaceDE w:val="0"/>
      <w:autoSpaceDN w:val="0"/>
      <w:adjustRightInd w:val="0"/>
    </w:pPr>
    <w:rPr>
      <w:rFonts w:eastAsia="Calibri"/>
      <w:color w:val="000000"/>
      <w:sz w:val="24"/>
      <w:szCs w:val="24"/>
    </w:rPr>
  </w:style>
  <w:style w:type="character" w:customStyle="1" w:styleId="ListParagraphChar">
    <w:name w:val="List Paragraph Char"/>
    <w:aliases w:val="lp1 Char,Bullet 1 Char,Use Case List Paragraph Char,List Paragraph Red Char,Bullet EY Char"/>
    <w:link w:val="ListParagraph"/>
    <w:uiPriority w:val="34"/>
    <w:qFormat/>
    <w:locked/>
    <w:rsid w:val="006F7939"/>
    <w:rPr>
      <w:sz w:val="24"/>
      <w:szCs w:val="24"/>
    </w:rPr>
  </w:style>
  <w:style w:type="paragraph" w:styleId="FootnoteText">
    <w:name w:val="footnote text"/>
    <w:basedOn w:val="Normal"/>
    <w:link w:val="FootnoteTextChar"/>
    <w:unhideWhenUsed/>
    <w:rsid w:val="00A73594"/>
    <w:rPr>
      <w:sz w:val="20"/>
    </w:rPr>
  </w:style>
  <w:style w:type="character" w:customStyle="1" w:styleId="FootnoteTextChar">
    <w:name w:val="Footnote Text Char"/>
    <w:basedOn w:val="DefaultParagraphFont"/>
    <w:link w:val="FootnoteText"/>
    <w:rsid w:val="00A73594"/>
  </w:style>
  <w:style w:type="character" w:styleId="FootnoteReference">
    <w:name w:val="footnote reference"/>
    <w:unhideWhenUsed/>
    <w:rsid w:val="00A73594"/>
    <w:rPr>
      <w:vertAlign w:val="superscript"/>
    </w:rPr>
  </w:style>
  <w:style w:type="paragraph" w:styleId="NormalWeb">
    <w:name w:val="Normal (Web)"/>
    <w:basedOn w:val="Normal"/>
    <w:uiPriority w:val="99"/>
    <w:rsid w:val="00523930"/>
    <w:rPr>
      <w:szCs w:val="24"/>
    </w:rPr>
  </w:style>
  <w:style w:type="numbering" w:customStyle="1" w:styleId="NoList1">
    <w:name w:val="No List1"/>
    <w:next w:val="NoList"/>
    <w:semiHidden/>
    <w:unhideWhenUsed/>
    <w:rsid w:val="00AF3E1D"/>
  </w:style>
  <w:style w:type="character" w:customStyle="1" w:styleId="BodyTextIndent2Char">
    <w:name w:val="Body Text Indent 2 Char"/>
    <w:link w:val="BodyTextIndent2"/>
    <w:rsid w:val="00AF3E1D"/>
    <w:rPr>
      <w:sz w:val="22"/>
    </w:rPr>
  </w:style>
  <w:style w:type="character" w:customStyle="1" w:styleId="HeaderChar">
    <w:name w:val="Header Char"/>
    <w:link w:val="Header"/>
    <w:rsid w:val="00AF3E1D"/>
    <w:rPr>
      <w:rFonts w:ascii="TimesLT" w:hAnsi="TimesLT"/>
      <w:sz w:val="24"/>
    </w:rPr>
  </w:style>
  <w:style w:type="character" w:customStyle="1" w:styleId="Vilmaraslanaite">
    <w:name w:val="Vilma.raslanaite"/>
    <w:semiHidden/>
    <w:rsid w:val="00AF3E1D"/>
    <w:rPr>
      <w:rFonts w:ascii="Arial" w:hAnsi="Arial" w:cs="Arial"/>
      <w:b w:val="0"/>
      <w:bCs w:val="0"/>
      <w:i w:val="0"/>
      <w:iCs w:val="0"/>
      <w:strike w:val="0"/>
      <w:color w:val="0000FF"/>
      <w:sz w:val="20"/>
      <w:szCs w:val="20"/>
      <w:u w:val="none"/>
    </w:rPr>
  </w:style>
  <w:style w:type="character" w:customStyle="1" w:styleId="FooterChar">
    <w:name w:val="Footer Char"/>
    <w:aliases w:val=" Diagrama Char,Diagrama Char"/>
    <w:link w:val="Footer"/>
    <w:qFormat/>
    <w:rsid w:val="00AF3E1D"/>
    <w:rPr>
      <w:sz w:val="28"/>
      <w:lang w:val="en-US" w:eastAsia="en-US"/>
    </w:rPr>
  </w:style>
  <w:style w:type="character" w:customStyle="1" w:styleId="BalloonTextChar">
    <w:name w:val="Balloon Text Char"/>
    <w:link w:val="BalloonText"/>
    <w:semiHidden/>
    <w:rsid w:val="00AF3E1D"/>
    <w:rPr>
      <w:rFonts w:ascii="Tahoma" w:hAnsi="Tahoma" w:cs="Tahoma"/>
      <w:sz w:val="16"/>
      <w:szCs w:val="16"/>
    </w:rPr>
  </w:style>
  <w:style w:type="paragraph" w:customStyle="1" w:styleId="tajtip">
    <w:name w:val="tajtip"/>
    <w:basedOn w:val="Normal"/>
    <w:rsid w:val="00AF3E1D"/>
    <w:pPr>
      <w:spacing w:before="100" w:beforeAutospacing="1" w:after="100" w:afterAutospacing="1"/>
    </w:pPr>
    <w:rPr>
      <w:szCs w:val="24"/>
      <w:lang w:val="en-US" w:eastAsia="en-US"/>
    </w:rPr>
  </w:style>
  <w:style w:type="character" w:customStyle="1" w:styleId="CommentTextChar">
    <w:name w:val="Comment Text Char"/>
    <w:link w:val="CommentText"/>
    <w:rsid w:val="00AF3E1D"/>
  </w:style>
  <w:style w:type="character" w:customStyle="1" w:styleId="CommentSubjectChar">
    <w:name w:val="Comment Subject Char"/>
    <w:link w:val="CommentSubject"/>
    <w:rsid w:val="00AF3E1D"/>
    <w:rPr>
      <w:b/>
      <w:bCs/>
    </w:rPr>
  </w:style>
  <w:style w:type="paragraph" w:styleId="Revision">
    <w:name w:val="Revision"/>
    <w:hidden/>
    <w:uiPriority w:val="99"/>
    <w:semiHidden/>
    <w:rsid w:val="00AF3E1D"/>
    <w:rPr>
      <w:sz w:val="24"/>
      <w:szCs w:val="24"/>
      <w:lang w:val="lt-LT" w:eastAsia="lt-LT"/>
    </w:rPr>
  </w:style>
  <w:style w:type="table" w:customStyle="1" w:styleId="TableGrid1">
    <w:name w:val="Table Grid1"/>
    <w:basedOn w:val="TableNormal"/>
    <w:next w:val="TableGrid"/>
    <w:uiPriority w:val="59"/>
    <w:rsid w:val="00C45E44"/>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387187"/>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tarp1">
    <w:name w:val="Be tarpų1"/>
    <w:qFormat/>
    <w:rsid w:val="005D776D"/>
    <w:rPr>
      <w:rFonts w:eastAsia="Calibri"/>
      <w:sz w:val="24"/>
      <w:szCs w:val="22"/>
      <w:lang w:val="lt-LT"/>
    </w:rPr>
  </w:style>
  <w:style w:type="character" w:customStyle="1" w:styleId="bold">
    <w:name w:val="bold"/>
    <w:rsid w:val="000B69F2"/>
  </w:style>
  <w:style w:type="paragraph" w:customStyle="1" w:styleId="ti-grseq-1">
    <w:name w:val="ti-grseq-1"/>
    <w:basedOn w:val="Normal"/>
    <w:rsid w:val="000B69F2"/>
    <w:pPr>
      <w:suppressAutoHyphens/>
      <w:spacing w:before="100" w:after="100" w:line="100" w:lineRule="atLeast"/>
    </w:pPr>
    <w:rPr>
      <w:szCs w:val="24"/>
      <w:lang w:eastAsia="ar-SA"/>
    </w:rPr>
  </w:style>
  <w:style w:type="character" w:styleId="PlaceholderText">
    <w:name w:val="Placeholder Text"/>
    <w:basedOn w:val="DefaultParagraphFont"/>
    <w:uiPriority w:val="99"/>
    <w:semiHidden/>
    <w:rsid w:val="00C61E28"/>
    <w:rPr>
      <w:color w:val="808080"/>
    </w:rPr>
  </w:style>
  <w:style w:type="character" w:customStyle="1" w:styleId="FontStyle12">
    <w:name w:val="Font Style12"/>
    <w:uiPriority w:val="99"/>
    <w:rsid w:val="0065341F"/>
    <w:rPr>
      <w:rFonts w:ascii="Calibri" w:hAnsi="Calibri" w:cs="Calibri"/>
      <w:sz w:val="22"/>
      <w:szCs w:val="22"/>
    </w:rPr>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215516"/>
    <w:rPr>
      <w:rFonts w:ascii="HelveticaLT" w:hAnsi="HelveticaLT"/>
      <w:caps/>
      <w:sz w:val="32"/>
      <w:lang w:val="lt-LT"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uiPriority w:val="9"/>
    <w:rsid w:val="00215516"/>
    <w:rPr>
      <w:sz w:val="24"/>
      <w:u w:val="single"/>
      <w:lang w:val="lt-LT" w:eastAsia="lt-LT"/>
    </w:rPr>
  </w:style>
  <w:style w:type="character" w:customStyle="1" w:styleId="Heading4Char">
    <w:name w:val="Heading 4 Char"/>
    <w:aliases w:val="Sub-Clause Sub-paragraph Char,Heading 4 Char Char Char Char Char,I4 Char,4 Char,l4 Char,heading4 Char,I41 Char,41 Char,l41 Char,heading41 Char,h4 Char,4heading Char,H4 Char,4 dash Char,d Char,Ref Heading 1 Char,rh1 Char,Heading4 Char"/>
    <w:basedOn w:val="DefaultParagraphFont"/>
    <w:link w:val="Heading4"/>
    <w:rsid w:val="00215516"/>
    <w:rPr>
      <w:rFonts w:ascii="TimesLT" w:hAnsi="TimesLT"/>
      <w:b/>
      <w:caps/>
      <w:sz w:val="24"/>
      <w:lang w:val="lt-LT"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215516"/>
    <w:rPr>
      <w:b/>
      <w:sz w:val="22"/>
      <w:lang w:val="lt-LT" w:eastAsia="lt-LT"/>
    </w:rPr>
  </w:style>
  <w:style w:type="character" w:customStyle="1" w:styleId="Heading6Char">
    <w:name w:val="Heading 6 Char"/>
    <w:aliases w:val="PIM 6 Char,6 Char,Heading 6  Appendix Y &amp; Z Char,h6 Char"/>
    <w:basedOn w:val="DefaultParagraphFont"/>
    <w:link w:val="Heading6"/>
    <w:rsid w:val="00215516"/>
    <w:rPr>
      <w:b/>
      <w:sz w:val="24"/>
      <w:lang w:val="lt-LT" w:eastAsia="lt-LT"/>
    </w:rPr>
  </w:style>
  <w:style w:type="character" w:customStyle="1" w:styleId="Heading7Char">
    <w:name w:val="Heading 7 Char"/>
    <w:aliases w:val="PIM 7 Char,H7 Char,(Shift Ctrl 7) Char"/>
    <w:basedOn w:val="DefaultParagraphFont"/>
    <w:link w:val="Heading7"/>
    <w:rsid w:val="00215516"/>
    <w:rPr>
      <w:sz w:val="24"/>
      <w:szCs w:val="24"/>
      <w:lang w:val="en-GB"/>
    </w:rPr>
  </w:style>
  <w:style w:type="character" w:customStyle="1" w:styleId="Heading8Char">
    <w:name w:val="Heading 8 Char"/>
    <w:basedOn w:val="DefaultParagraphFont"/>
    <w:link w:val="Heading8"/>
    <w:rsid w:val="00215516"/>
    <w:rPr>
      <w:b/>
      <w:color w:val="FF0000"/>
      <w:sz w:val="24"/>
      <w:lang w:val="lt-LT" w:eastAsia="lt-LT"/>
    </w:rPr>
  </w:style>
  <w:style w:type="character" w:customStyle="1" w:styleId="Heading9Char">
    <w:name w:val="Heading 9 Char"/>
    <w:aliases w:val="PIM 9 Char,App Heading Char"/>
    <w:basedOn w:val="DefaultParagraphFont"/>
    <w:link w:val="Heading9"/>
    <w:rsid w:val="00215516"/>
    <w:rPr>
      <w:sz w:val="24"/>
      <w:lang w:val="lt-LT" w:eastAsia="lt-LT"/>
    </w:rPr>
  </w:style>
  <w:style w:type="character" w:customStyle="1" w:styleId="BodyTextChar1">
    <w:name w:val="Body Text Char1"/>
    <w:basedOn w:val="DefaultParagraphFont"/>
    <w:uiPriority w:val="99"/>
    <w:semiHidden/>
    <w:rsid w:val="00215516"/>
  </w:style>
  <w:style w:type="character" w:customStyle="1" w:styleId="BodyTextIndentChar">
    <w:name w:val="Body Text Indent Char"/>
    <w:basedOn w:val="DefaultParagraphFont"/>
    <w:link w:val="BodyTextIndent"/>
    <w:rsid w:val="00215516"/>
    <w:rPr>
      <w:rFonts w:ascii="TimesLT" w:hAnsi="TimesLT"/>
      <w:sz w:val="24"/>
      <w:lang w:val="lt-LT" w:eastAsia="lt-LT"/>
    </w:rPr>
  </w:style>
  <w:style w:type="paragraph" w:styleId="ListNumber">
    <w:name w:val="List Number"/>
    <w:basedOn w:val="Normal"/>
    <w:rsid w:val="00215516"/>
    <w:pPr>
      <w:numPr>
        <w:ilvl w:val="1"/>
        <w:numId w:val="9"/>
      </w:numPr>
      <w:jc w:val="both"/>
    </w:pPr>
    <w:rPr>
      <w:szCs w:val="24"/>
    </w:rPr>
  </w:style>
  <w:style w:type="paragraph" w:styleId="ListNumber2">
    <w:name w:val="List Number 2"/>
    <w:basedOn w:val="Normal"/>
    <w:rsid w:val="00215516"/>
    <w:pPr>
      <w:numPr>
        <w:ilvl w:val="1"/>
        <w:numId w:val="12"/>
      </w:numPr>
      <w:tabs>
        <w:tab w:val="clear" w:pos="644"/>
        <w:tab w:val="num" w:pos="643"/>
      </w:tabs>
      <w:spacing w:after="200" w:line="276" w:lineRule="auto"/>
      <w:ind w:left="643" w:hanging="360"/>
    </w:pPr>
    <w:rPr>
      <w:rFonts w:eastAsia="Calibri"/>
      <w:szCs w:val="22"/>
      <w:lang w:eastAsia="en-US"/>
    </w:rPr>
  </w:style>
  <w:style w:type="paragraph" w:styleId="ListNumber3">
    <w:name w:val="List Number 3"/>
    <w:basedOn w:val="Normal"/>
    <w:rsid w:val="00215516"/>
    <w:pPr>
      <w:numPr>
        <w:ilvl w:val="1"/>
        <w:numId w:val="13"/>
      </w:numPr>
      <w:tabs>
        <w:tab w:val="clear" w:pos="644"/>
        <w:tab w:val="num" w:pos="926"/>
      </w:tabs>
      <w:spacing w:after="200" w:line="276" w:lineRule="auto"/>
      <w:ind w:left="926" w:hanging="360"/>
    </w:pPr>
    <w:rPr>
      <w:rFonts w:eastAsia="Calibri"/>
      <w:szCs w:val="22"/>
      <w:lang w:eastAsia="en-US"/>
    </w:rPr>
  </w:style>
  <w:style w:type="paragraph" w:customStyle="1" w:styleId="CentrBoldm">
    <w:name w:val="CentrBoldm"/>
    <w:basedOn w:val="Normal"/>
    <w:rsid w:val="00215516"/>
    <w:pPr>
      <w:autoSpaceDE w:val="0"/>
      <w:autoSpaceDN w:val="0"/>
      <w:adjustRightInd w:val="0"/>
      <w:jc w:val="center"/>
    </w:pPr>
    <w:rPr>
      <w:rFonts w:ascii="TimesLT" w:hAnsi="TimesLT"/>
      <w:b/>
      <w:bCs/>
      <w:sz w:val="20"/>
      <w:szCs w:val="24"/>
      <w:lang w:val="en-US" w:eastAsia="en-US"/>
    </w:rPr>
  </w:style>
  <w:style w:type="paragraph" w:customStyle="1" w:styleId="Point1">
    <w:name w:val="Point 1"/>
    <w:basedOn w:val="Normal"/>
    <w:uiPriority w:val="99"/>
    <w:rsid w:val="00215516"/>
    <w:pPr>
      <w:spacing w:before="120" w:after="120"/>
      <w:ind w:left="1418" w:hanging="567"/>
      <w:jc w:val="both"/>
    </w:pPr>
    <w:rPr>
      <w:lang w:val="en-GB" w:eastAsia="en-US"/>
    </w:rPr>
  </w:style>
  <w:style w:type="paragraph" w:customStyle="1" w:styleId="ListNumber8">
    <w:name w:val="List Number 8"/>
    <w:basedOn w:val="ListNumber"/>
    <w:rsid w:val="00215516"/>
    <w:pPr>
      <w:numPr>
        <w:ilvl w:val="0"/>
        <w:numId w:val="0"/>
      </w:numPr>
      <w:tabs>
        <w:tab w:val="num" w:pos="644"/>
      </w:tabs>
      <w:ind w:left="567" w:hanging="283"/>
    </w:pPr>
    <w:rPr>
      <w:szCs w:val="20"/>
      <w:lang w:eastAsia="en-US"/>
    </w:rPr>
  </w:style>
  <w:style w:type="paragraph" w:customStyle="1" w:styleId="ListNumber11">
    <w:name w:val="List Number 11"/>
    <w:basedOn w:val="ListNumber"/>
    <w:rsid w:val="00215516"/>
    <w:pPr>
      <w:numPr>
        <w:ilvl w:val="0"/>
        <w:numId w:val="0"/>
      </w:numPr>
      <w:tabs>
        <w:tab w:val="num" w:pos="644"/>
      </w:tabs>
      <w:ind w:left="567" w:hanging="283"/>
    </w:pPr>
    <w:rPr>
      <w:szCs w:val="20"/>
      <w:lang w:eastAsia="en-US"/>
    </w:rPr>
  </w:style>
  <w:style w:type="paragraph" w:customStyle="1" w:styleId="xl40">
    <w:name w:val="xl40"/>
    <w:basedOn w:val="Normal"/>
    <w:rsid w:val="00215516"/>
    <w:pPr>
      <w:numPr>
        <w:ilvl w:val="3"/>
        <w:numId w:val="14"/>
      </w:numPr>
      <w:tabs>
        <w:tab w:val="clear" w:pos="0"/>
      </w:tabs>
      <w:spacing w:before="100" w:after="100"/>
      <w:jc w:val="center"/>
      <w:textAlignment w:val="center"/>
    </w:pPr>
    <w:rPr>
      <w:rFonts w:ascii="Arial Unicode MS" w:eastAsia="Arial Unicode MS" w:hAnsi="Arial Unicode MS"/>
      <w:lang w:val="en-GB" w:eastAsia="en-US"/>
    </w:rPr>
  </w:style>
  <w:style w:type="paragraph" w:styleId="Title">
    <w:name w:val="Title"/>
    <w:basedOn w:val="Normal"/>
    <w:link w:val="TitleChar"/>
    <w:qFormat/>
    <w:rsid w:val="00215516"/>
    <w:pPr>
      <w:jc w:val="center"/>
    </w:pPr>
    <w:rPr>
      <w:b/>
      <w:bCs/>
      <w:szCs w:val="24"/>
      <w:lang w:eastAsia="en-US"/>
    </w:rPr>
  </w:style>
  <w:style w:type="character" w:customStyle="1" w:styleId="TitleChar">
    <w:name w:val="Title Char"/>
    <w:basedOn w:val="DefaultParagraphFont"/>
    <w:link w:val="Title"/>
    <w:rsid w:val="00215516"/>
    <w:rPr>
      <w:b/>
      <w:bCs/>
      <w:sz w:val="24"/>
      <w:szCs w:val="24"/>
      <w:lang w:val="lt-LT"/>
    </w:rPr>
  </w:style>
  <w:style w:type="character" w:customStyle="1" w:styleId="BodyText2Char">
    <w:name w:val="Body Text 2 Char"/>
    <w:basedOn w:val="DefaultParagraphFont"/>
    <w:link w:val="BodyText2"/>
    <w:rsid w:val="00215516"/>
    <w:rPr>
      <w:sz w:val="24"/>
      <w:lang w:val="lt-LT" w:eastAsia="lt-LT"/>
    </w:rPr>
  </w:style>
  <w:style w:type="character" w:customStyle="1" w:styleId="BodyTextIndent3Char">
    <w:name w:val="Body Text Indent 3 Char"/>
    <w:basedOn w:val="DefaultParagraphFont"/>
    <w:link w:val="BodyTextIndent3"/>
    <w:rsid w:val="00215516"/>
    <w:rPr>
      <w:sz w:val="24"/>
      <w:lang w:val="lt-LT" w:eastAsia="lt-LT"/>
    </w:rPr>
  </w:style>
  <w:style w:type="paragraph" w:customStyle="1" w:styleId="xl35">
    <w:name w:val="xl35"/>
    <w:basedOn w:val="Normal"/>
    <w:rsid w:val="00215516"/>
    <w:pPr>
      <w:spacing w:before="100" w:after="100"/>
      <w:jc w:val="center"/>
    </w:pPr>
    <w:rPr>
      <w:rFonts w:ascii="Arial" w:eastAsia="Arial Unicode MS" w:hAnsi="Arial"/>
      <w:b/>
      <w:lang w:val="en-GB" w:eastAsia="en-US"/>
    </w:rPr>
  </w:style>
  <w:style w:type="paragraph" w:styleId="Subtitle">
    <w:name w:val="Subtitle"/>
    <w:basedOn w:val="Normal"/>
    <w:link w:val="SubtitleChar"/>
    <w:qFormat/>
    <w:rsid w:val="00215516"/>
    <w:pPr>
      <w:numPr>
        <w:ilvl w:val="12"/>
      </w:numPr>
      <w:jc w:val="center"/>
    </w:pPr>
    <w:rPr>
      <w:b/>
      <w:lang w:eastAsia="en-US"/>
    </w:rPr>
  </w:style>
  <w:style w:type="character" w:customStyle="1" w:styleId="SubtitleChar">
    <w:name w:val="Subtitle Char"/>
    <w:basedOn w:val="DefaultParagraphFont"/>
    <w:link w:val="Subtitle"/>
    <w:rsid w:val="00215516"/>
    <w:rPr>
      <w:b/>
      <w:sz w:val="24"/>
      <w:lang w:val="lt-LT"/>
    </w:rPr>
  </w:style>
  <w:style w:type="paragraph" w:customStyle="1" w:styleId="8skantr4">
    <w:name w:val="8 sk antr 4"/>
    <w:basedOn w:val="Heading4"/>
    <w:rsid w:val="00215516"/>
    <w:pPr>
      <w:tabs>
        <w:tab w:val="num" w:pos="0"/>
      </w:tabs>
      <w:spacing w:before="240" w:after="60"/>
    </w:pPr>
    <w:rPr>
      <w:rFonts w:ascii="Times New Roman" w:hAnsi="Times New Roman"/>
      <w:bCs/>
      <w:caps w:val="0"/>
      <w:szCs w:val="28"/>
      <w:lang w:val="en-GB" w:eastAsia="en-US"/>
    </w:rPr>
  </w:style>
  <w:style w:type="paragraph" w:customStyle="1" w:styleId="Stilius8-8-8-1">
    <w:name w:val="Stilius8-8-8-1"/>
    <w:basedOn w:val="Normal"/>
    <w:rsid w:val="00215516"/>
    <w:pPr>
      <w:keepNext/>
      <w:tabs>
        <w:tab w:val="num" w:pos="9"/>
      </w:tabs>
      <w:spacing w:before="120" w:after="120"/>
      <w:ind w:left="9"/>
      <w:jc w:val="center"/>
      <w:outlineLvl w:val="1"/>
    </w:pPr>
    <w:rPr>
      <w:rFonts w:cs="Arial"/>
      <w:b/>
      <w:bCs/>
      <w:iCs/>
      <w:szCs w:val="28"/>
      <w:lang w:val="en-GB" w:eastAsia="en-US"/>
    </w:rPr>
  </w:style>
  <w:style w:type="paragraph" w:styleId="HTMLPreformatted">
    <w:name w:val="HTML Preformatted"/>
    <w:basedOn w:val="Normal"/>
    <w:link w:val="HTMLPreformattedChar"/>
    <w:rsid w:val="00215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rsid w:val="00215516"/>
    <w:rPr>
      <w:rFonts w:ascii="Courier New" w:hAnsi="Courier New" w:cs="Courier New"/>
      <w:lang w:val="lt-LT" w:eastAsia="lt-LT"/>
    </w:rPr>
  </w:style>
  <w:style w:type="paragraph" w:customStyle="1" w:styleId="MAZAS">
    <w:name w:val="MAZAS"/>
    <w:rsid w:val="00215516"/>
    <w:pPr>
      <w:autoSpaceDE w:val="0"/>
      <w:autoSpaceDN w:val="0"/>
      <w:adjustRightInd w:val="0"/>
      <w:ind w:firstLine="312"/>
      <w:jc w:val="both"/>
    </w:pPr>
    <w:rPr>
      <w:rFonts w:ascii="TimesLT" w:hAnsi="TimesLT"/>
      <w:color w:val="000000"/>
      <w:sz w:val="8"/>
      <w:szCs w:val="8"/>
    </w:rPr>
  </w:style>
  <w:style w:type="paragraph" w:customStyle="1" w:styleId="5antr2">
    <w:name w:val="5 antr2"/>
    <w:basedOn w:val="Normal"/>
    <w:rsid w:val="00215516"/>
    <w:pPr>
      <w:keepNext/>
      <w:tabs>
        <w:tab w:val="num" w:pos="9"/>
      </w:tabs>
      <w:spacing w:before="120" w:after="120"/>
      <w:ind w:firstLine="1418"/>
      <w:jc w:val="center"/>
      <w:outlineLvl w:val="1"/>
    </w:pPr>
    <w:rPr>
      <w:rFonts w:cs="Arial"/>
      <w:b/>
      <w:bCs/>
      <w:iCs/>
      <w:szCs w:val="28"/>
      <w:lang w:val="en-GB" w:eastAsia="en-US"/>
    </w:rPr>
  </w:style>
  <w:style w:type="paragraph" w:customStyle="1" w:styleId="Lygis2">
    <w:name w:val="Lygis 2"/>
    <w:basedOn w:val="Normal"/>
    <w:autoRedefine/>
    <w:rsid w:val="00215516"/>
    <w:pPr>
      <w:spacing w:before="120" w:after="120"/>
      <w:jc w:val="center"/>
    </w:pPr>
    <w:rPr>
      <w:lang w:eastAsia="en-US"/>
    </w:rPr>
  </w:style>
  <w:style w:type="paragraph" w:styleId="ListNumber4">
    <w:name w:val="List Number 4"/>
    <w:basedOn w:val="Normal"/>
    <w:rsid w:val="00215516"/>
    <w:pPr>
      <w:tabs>
        <w:tab w:val="num" w:pos="1209"/>
      </w:tabs>
      <w:spacing w:after="200" w:line="276" w:lineRule="auto"/>
      <w:ind w:left="1209" w:hanging="360"/>
    </w:pPr>
    <w:rPr>
      <w:rFonts w:eastAsia="Calibri"/>
      <w:szCs w:val="22"/>
      <w:lang w:eastAsia="en-US"/>
    </w:rPr>
  </w:style>
  <w:style w:type="character" w:customStyle="1" w:styleId="CommentTextChar1">
    <w:name w:val="Comment Text Char1"/>
    <w:basedOn w:val="DefaultParagraphFont"/>
    <w:uiPriority w:val="99"/>
    <w:semiHidden/>
    <w:rsid w:val="00215516"/>
    <w:rPr>
      <w:sz w:val="20"/>
      <w:szCs w:val="20"/>
    </w:rPr>
  </w:style>
  <w:style w:type="character" w:customStyle="1" w:styleId="tblrowlbl1">
    <w:name w:val="tblrowlbl1"/>
    <w:rsid w:val="00215516"/>
    <w:rPr>
      <w:rFonts w:ascii="Arial" w:hAnsi="Arial" w:cs="Arial" w:hint="default"/>
      <w:b/>
      <w:bCs/>
      <w:color w:val="000000"/>
      <w:sz w:val="18"/>
      <w:szCs w:val="18"/>
      <w:shd w:val="clear" w:color="auto" w:fill="FFFFFF"/>
    </w:rPr>
  </w:style>
  <w:style w:type="character" w:customStyle="1" w:styleId="parahead1">
    <w:name w:val="parahead1"/>
    <w:rsid w:val="00215516"/>
    <w:rPr>
      <w:rFonts w:ascii="Verdana" w:hAnsi="Verdana" w:hint="default"/>
      <w:b/>
      <w:bCs/>
      <w:color w:val="000000"/>
      <w:sz w:val="17"/>
      <w:szCs w:val="17"/>
    </w:rPr>
  </w:style>
  <w:style w:type="paragraph" w:customStyle="1" w:styleId="linija">
    <w:name w:val="linija"/>
    <w:basedOn w:val="Normal"/>
    <w:rsid w:val="00215516"/>
    <w:pPr>
      <w:spacing w:before="100" w:beforeAutospacing="1" w:after="100" w:afterAutospacing="1"/>
    </w:pPr>
    <w:rPr>
      <w:szCs w:val="24"/>
    </w:rPr>
  </w:style>
  <w:style w:type="character" w:customStyle="1" w:styleId="DocumentMapChar">
    <w:name w:val="Document Map Char"/>
    <w:basedOn w:val="DefaultParagraphFont"/>
    <w:link w:val="DocumentMap"/>
    <w:semiHidden/>
    <w:rsid w:val="00215516"/>
    <w:rPr>
      <w:rFonts w:ascii="Tahoma" w:hAnsi="Tahoma" w:cs="Tahoma"/>
      <w:shd w:val="clear" w:color="auto" w:fill="000080"/>
      <w:lang w:val="lt-LT" w:eastAsia="lt-LT"/>
    </w:rPr>
  </w:style>
  <w:style w:type="paragraph" w:customStyle="1" w:styleId="Lygis">
    <w:name w:val="Lygis"/>
    <w:basedOn w:val="Normal"/>
    <w:autoRedefine/>
    <w:rsid w:val="00215516"/>
    <w:pPr>
      <w:ind w:firstLine="900"/>
      <w:jc w:val="both"/>
    </w:pPr>
    <w:rPr>
      <w:bCs/>
      <w:szCs w:val="24"/>
      <w:lang w:eastAsia="en-US"/>
    </w:rPr>
  </w:style>
  <w:style w:type="character" w:customStyle="1" w:styleId="CharDiagrama1">
    <w:name w:val="Char Diagrama1"/>
    <w:aliases w:val="Char Diagrama, Char1 Diagrama Diagrama Diagrama, Char1 Diagrama Diagrama1, Char1 Diagrama, Char Diagrama Diagrama"/>
    <w:rsid w:val="00215516"/>
    <w:rPr>
      <w:rFonts w:eastAsia="Calibri"/>
      <w:sz w:val="24"/>
      <w:lang w:val="lt-LT" w:bidi="ar-SA"/>
    </w:rPr>
  </w:style>
  <w:style w:type="character" w:customStyle="1" w:styleId="DiagramaCharChar2">
    <w:name w:val="Diagrama Char Char2"/>
    <w:semiHidden/>
    <w:rsid w:val="00215516"/>
    <w:rPr>
      <w:sz w:val="24"/>
      <w:lang w:val="lt-LT" w:eastAsia="lt-LT" w:bidi="ar-SA"/>
    </w:rPr>
  </w:style>
  <w:style w:type="paragraph" w:customStyle="1" w:styleId="Rub4">
    <w:name w:val="Rub4"/>
    <w:basedOn w:val="Normal"/>
    <w:next w:val="Normal"/>
    <w:rsid w:val="00215516"/>
    <w:pPr>
      <w:tabs>
        <w:tab w:val="left" w:pos="709"/>
      </w:tabs>
    </w:pPr>
    <w:rPr>
      <w:b/>
      <w:i/>
      <w:sz w:val="20"/>
      <w:lang w:val="en-GB" w:eastAsia="en-US"/>
    </w:rPr>
  </w:style>
  <w:style w:type="paragraph" w:customStyle="1" w:styleId="CLIENT">
    <w:name w:val="CLIENT"/>
    <w:basedOn w:val="Normal"/>
    <w:rsid w:val="00215516"/>
    <w:pPr>
      <w:keepNext/>
      <w:spacing w:before="60" w:after="60"/>
      <w:jc w:val="both"/>
    </w:pPr>
    <w:rPr>
      <w:b/>
      <w:bCs/>
      <w:caps/>
      <w:szCs w:val="24"/>
      <w:lang w:val="en-GB" w:eastAsia="fi-FI"/>
    </w:rPr>
  </w:style>
  <w:style w:type="paragraph" w:customStyle="1" w:styleId="Heading">
    <w:name w:val="Heading"/>
    <w:basedOn w:val="Normal"/>
    <w:next w:val="BodyText"/>
    <w:rsid w:val="00215516"/>
    <w:pPr>
      <w:suppressAutoHyphens/>
      <w:jc w:val="center"/>
    </w:pPr>
    <w:rPr>
      <w:b/>
      <w:lang w:eastAsia="ar-SA"/>
    </w:rPr>
  </w:style>
  <w:style w:type="character" w:customStyle="1" w:styleId="Bodytext20">
    <w:name w:val="Body text (2)_"/>
    <w:link w:val="Bodytext21"/>
    <w:rsid w:val="00215516"/>
    <w:rPr>
      <w:shd w:val="clear" w:color="auto" w:fill="FFFFFF"/>
    </w:rPr>
  </w:style>
  <w:style w:type="paragraph" w:customStyle="1" w:styleId="Bodytext21">
    <w:name w:val="Body text (2)"/>
    <w:basedOn w:val="Normal"/>
    <w:link w:val="Bodytext20"/>
    <w:rsid w:val="00215516"/>
    <w:pPr>
      <w:widowControl w:val="0"/>
      <w:shd w:val="clear" w:color="auto" w:fill="FFFFFF"/>
      <w:spacing w:before="300" w:after="300" w:line="0" w:lineRule="atLeast"/>
    </w:pPr>
    <w:rPr>
      <w:sz w:val="20"/>
      <w:lang w:val="en-US" w:eastAsia="en-US"/>
    </w:rPr>
  </w:style>
  <w:style w:type="paragraph" w:customStyle="1" w:styleId="lentel">
    <w:name w:val="lentelė"/>
    <w:basedOn w:val="Caption"/>
    <w:qFormat/>
    <w:rsid w:val="00215516"/>
    <w:pPr>
      <w:overflowPunct/>
      <w:autoSpaceDE/>
      <w:autoSpaceDN/>
      <w:adjustRightInd/>
      <w:spacing w:after="0" w:line="360" w:lineRule="auto"/>
      <w:jc w:val="right"/>
      <w:textAlignment w:val="auto"/>
    </w:pPr>
    <w:rPr>
      <w:b w:val="0"/>
      <w:bCs/>
      <w:caps w:val="0"/>
    </w:rPr>
  </w:style>
  <w:style w:type="paragraph" w:customStyle="1" w:styleId="Body2">
    <w:name w:val="Body 2"/>
    <w:rsid w:val="00215516"/>
    <w:pPr>
      <w:suppressAutoHyphens/>
      <w:spacing w:after="40"/>
      <w:jc w:val="both"/>
    </w:pPr>
    <w:rPr>
      <w:rFonts w:eastAsia="Arial Unicode MS" w:cs="Arial Unicode MS"/>
      <w:color w:val="000000"/>
      <w:sz w:val="22"/>
      <w:szCs w:val="22"/>
      <w:lang w:eastAsia="lt-LT"/>
    </w:rPr>
  </w:style>
  <w:style w:type="character" w:customStyle="1" w:styleId="Hyperlink0">
    <w:name w:val="Hyperlink.0"/>
    <w:rsid w:val="00215516"/>
    <w:rPr>
      <w:rFonts w:ascii="Times New Roman" w:hAnsi="Times New Roman" w:cs="Times New Roman" w:hint="default"/>
      <w:color w:val="0000FF"/>
      <w:u w:val="single"/>
    </w:rPr>
  </w:style>
  <w:style w:type="paragraph" w:customStyle="1" w:styleId="xl24">
    <w:name w:val="xl24"/>
    <w:basedOn w:val="Normal"/>
    <w:rsid w:val="00215516"/>
    <w:pPr>
      <w:spacing w:before="100" w:beforeAutospacing="1" w:after="100" w:afterAutospacing="1"/>
      <w:jc w:val="center"/>
    </w:pPr>
    <w:rPr>
      <w:rFonts w:ascii="Arial" w:eastAsia="Arial Unicode MS" w:hAnsi="Arial" w:cs="Arial"/>
      <w:b/>
      <w:bCs/>
      <w:szCs w:val="24"/>
      <w:lang w:val="de-DE" w:eastAsia="de-DE"/>
    </w:rPr>
  </w:style>
  <w:style w:type="paragraph" w:styleId="PlainText">
    <w:name w:val="Plain Text"/>
    <w:basedOn w:val="Normal"/>
    <w:link w:val="PlainTextChar"/>
    <w:uiPriority w:val="99"/>
    <w:unhideWhenUsed/>
    <w:rsid w:val="00215516"/>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215516"/>
    <w:rPr>
      <w:rFonts w:ascii="Consolas" w:eastAsia="Calibri" w:hAnsi="Consolas"/>
      <w:sz w:val="21"/>
      <w:szCs w:val="21"/>
    </w:rPr>
  </w:style>
  <w:style w:type="paragraph" w:customStyle="1" w:styleId="msolistparagraph0">
    <w:name w:val="msolistparagraph"/>
    <w:basedOn w:val="Normal"/>
    <w:rsid w:val="00215516"/>
    <w:pPr>
      <w:ind w:left="720"/>
    </w:pPr>
    <w:rPr>
      <w:rFonts w:ascii="Calibri" w:hAnsi="Calibri"/>
      <w:sz w:val="22"/>
      <w:szCs w:val="22"/>
      <w:lang w:val="en-US" w:eastAsia="en-US"/>
    </w:rPr>
  </w:style>
  <w:style w:type="character" w:customStyle="1" w:styleId="font22">
    <w:name w:val="font22"/>
    <w:rsid w:val="00215516"/>
  </w:style>
  <w:style w:type="character" w:customStyle="1" w:styleId="media-title">
    <w:name w:val="media-title"/>
    <w:rsid w:val="002155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23249">
      <w:bodyDiv w:val="1"/>
      <w:marLeft w:val="0"/>
      <w:marRight w:val="0"/>
      <w:marTop w:val="0"/>
      <w:marBottom w:val="0"/>
      <w:divBdr>
        <w:top w:val="none" w:sz="0" w:space="0" w:color="auto"/>
        <w:left w:val="none" w:sz="0" w:space="0" w:color="auto"/>
        <w:bottom w:val="none" w:sz="0" w:space="0" w:color="auto"/>
        <w:right w:val="none" w:sz="0" w:space="0" w:color="auto"/>
      </w:divBdr>
    </w:div>
    <w:div w:id="36204994">
      <w:bodyDiv w:val="1"/>
      <w:marLeft w:val="0"/>
      <w:marRight w:val="0"/>
      <w:marTop w:val="0"/>
      <w:marBottom w:val="0"/>
      <w:divBdr>
        <w:top w:val="none" w:sz="0" w:space="0" w:color="auto"/>
        <w:left w:val="none" w:sz="0" w:space="0" w:color="auto"/>
        <w:bottom w:val="none" w:sz="0" w:space="0" w:color="auto"/>
        <w:right w:val="none" w:sz="0" w:space="0" w:color="auto"/>
      </w:divBdr>
    </w:div>
    <w:div w:id="52504608">
      <w:bodyDiv w:val="1"/>
      <w:marLeft w:val="0"/>
      <w:marRight w:val="0"/>
      <w:marTop w:val="0"/>
      <w:marBottom w:val="0"/>
      <w:divBdr>
        <w:top w:val="none" w:sz="0" w:space="0" w:color="auto"/>
        <w:left w:val="none" w:sz="0" w:space="0" w:color="auto"/>
        <w:bottom w:val="none" w:sz="0" w:space="0" w:color="auto"/>
        <w:right w:val="none" w:sz="0" w:space="0" w:color="auto"/>
      </w:divBdr>
    </w:div>
    <w:div w:id="99490948">
      <w:bodyDiv w:val="1"/>
      <w:marLeft w:val="0"/>
      <w:marRight w:val="0"/>
      <w:marTop w:val="0"/>
      <w:marBottom w:val="0"/>
      <w:divBdr>
        <w:top w:val="none" w:sz="0" w:space="0" w:color="auto"/>
        <w:left w:val="none" w:sz="0" w:space="0" w:color="auto"/>
        <w:bottom w:val="none" w:sz="0" w:space="0" w:color="auto"/>
        <w:right w:val="none" w:sz="0" w:space="0" w:color="auto"/>
      </w:divBdr>
    </w:div>
    <w:div w:id="158425593">
      <w:bodyDiv w:val="1"/>
      <w:marLeft w:val="0"/>
      <w:marRight w:val="0"/>
      <w:marTop w:val="0"/>
      <w:marBottom w:val="0"/>
      <w:divBdr>
        <w:top w:val="none" w:sz="0" w:space="0" w:color="auto"/>
        <w:left w:val="none" w:sz="0" w:space="0" w:color="auto"/>
        <w:bottom w:val="none" w:sz="0" w:space="0" w:color="auto"/>
        <w:right w:val="none" w:sz="0" w:space="0" w:color="auto"/>
      </w:divBdr>
    </w:div>
    <w:div w:id="184443458">
      <w:bodyDiv w:val="1"/>
      <w:marLeft w:val="0"/>
      <w:marRight w:val="0"/>
      <w:marTop w:val="0"/>
      <w:marBottom w:val="0"/>
      <w:divBdr>
        <w:top w:val="none" w:sz="0" w:space="0" w:color="auto"/>
        <w:left w:val="none" w:sz="0" w:space="0" w:color="auto"/>
        <w:bottom w:val="none" w:sz="0" w:space="0" w:color="auto"/>
        <w:right w:val="none" w:sz="0" w:space="0" w:color="auto"/>
      </w:divBdr>
    </w:div>
    <w:div w:id="196893958">
      <w:bodyDiv w:val="1"/>
      <w:marLeft w:val="0"/>
      <w:marRight w:val="0"/>
      <w:marTop w:val="0"/>
      <w:marBottom w:val="0"/>
      <w:divBdr>
        <w:top w:val="none" w:sz="0" w:space="0" w:color="auto"/>
        <w:left w:val="none" w:sz="0" w:space="0" w:color="auto"/>
        <w:bottom w:val="none" w:sz="0" w:space="0" w:color="auto"/>
        <w:right w:val="none" w:sz="0" w:space="0" w:color="auto"/>
      </w:divBdr>
    </w:div>
    <w:div w:id="217400207">
      <w:bodyDiv w:val="1"/>
      <w:marLeft w:val="0"/>
      <w:marRight w:val="0"/>
      <w:marTop w:val="0"/>
      <w:marBottom w:val="0"/>
      <w:divBdr>
        <w:top w:val="none" w:sz="0" w:space="0" w:color="auto"/>
        <w:left w:val="none" w:sz="0" w:space="0" w:color="auto"/>
        <w:bottom w:val="none" w:sz="0" w:space="0" w:color="auto"/>
        <w:right w:val="none" w:sz="0" w:space="0" w:color="auto"/>
      </w:divBdr>
    </w:div>
    <w:div w:id="266037521">
      <w:bodyDiv w:val="1"/>
      <w:marLeft w:val="0"/>
      <w:marRight w:val="0"/>
      <w:marTop w:val="0"/>
      <w:marBottom w:val="0"/>
      <w:divBdr>
        <w:top w:val="none" w:sz="0" w:space="0" w:color="auto"/>
        <w:left w:val="none" w:sz="0" w:space="0" w:color="auto"/>
        <w:bottom w:val="none" w:sz="0" w:space="0" w:color="auto"/>
        <w:right w:val="none" w:sz="0" w:space="0" w:color="auto"/>
      </w:divBdr>
    </w:div>
    <w:div w:id="330525870">
      <w:bodyDiv w:val="1"/>
      <w:marLeft w:val="0"/>
      <w:marRight w:val="0"/>
      <w:marTop w:val="0"/>
      <w:marBottom w:val="0"/>
      <w:divBdr>
        <w:top w:val="none" w:sz="0" w:space="0" w:color="auto"/>
        <w:left w:val="none" w:sz="0" w:space="0" w:color="auto"/>
        <w:bottom w:val="none" w:sz="0" w:space="0" w:color="auto"/>
        <w:right w:val="none" w:sz="0" w:space="0" w:color="auto"/>
      </w:divBdr>
    </w:div>
    <w:div w:id="351224307">
      <w:bodyDiv w:val="1"/>
      <w:marLeft w:val="0"/>
      <w:marRight w:val="0"/>
      <w:marTop w:val="0"/>
      <w:marBottom w:val="0"/>
      <w:divBdr>
        <w:top w:val="none" w:sz="0" w:space="0" w:color="auto"/>
        <w:left w:val="none" w:sz="0" w:space="0" w:color="auto"/>
        <w:bottom w:val="none" w:sz="0" w:space="0" w:color="auto"/>
        <w:right w:val="none" w:sz="0" w:space="0" w:color="auto"/>
      </w:divBdr>
    </w:div>
    <w:div w:id="362826897">
      <w:bodyDiv w:val="1"/>
      <w:marLeft w:val="0"/>
      <w:marRight w:val="0"/>
      <w:marTop w:val="0"/>
      <w:marBottom w:val="0"/>
      <w:divBdr>
        <w:top w:val="none" w:sz="0" w:space="0" w:color="auto"/>
        <w:left w:val="none" w:sz="0" w:space="0" w:color="auto"/>
        <w:bottom w:val="none" w:sz="0" w:space="0" w:color="auto"/>
        <w:right w:val="none" w:sz="0" w:space="0" w:color="auto"/>
      </w:divBdr>
    </w:div>
    <w:div w:id="392120774">
      <w:bodyDiv w:val="1"/>
      <w:marLeft w:val="0"/>
      <w:marRight w:val="0"/>
      <w:marTop w:val="0"/>
      <w:marBottom w:val="0"/>
      <w:divBdr>
        <w:top w:val="none" w:sz="0" w:space="0" w:color="auto"/>
        <w:left w:val="none" w:sz="0" w:space="0" w:color="auto"/>
        <w:bottom w:val="none" w:sz="0" w:space="0" w:color="auto"/>
        <w:right w:val="none" w:sz="0" w:space="0" w:color="auto"/>
      </w:divBdr>
    </w:div>
    <w:div w:id="396825652">
      <w:bodyDiv w:val="1"/>
      <w:marLeft w:val="0"/>
      <w:marRight w:val="0"/>
      <w:marTop w:val="0"/>
      <w:marBottom w:val="0"/>
      <w:divBdr>
        <w:top w:val="none" w:sz="0" w:space="0" w:color="auto"/>
        <w:left w:val="none" w:sz="0" w:space="0" w:color="auto"/>
        <w:bottom w:val="none" w:sz="0" w:space="0" w:color="auto"/>
        <w:right w:val="none" w:sz="0" w:space="0" w:color="auto"/>
      </w:divBdr>
    </w:div>
    <w:div w:id="458500587">
      <w:bodyDiv w:val="1"/>
      <w:marLeft w:val="0"/>
      <w:marRight w:val="0"/>
      <w:marTop w:val="0"/>
      <w:marBottom w:val="0"/>
      <w:divBdr>
        <w:top w:val="none" w:sz="0" w:space="0" w:color="auto"/>
        <w:left w:val="none" w:sz="0" w:space="0" w:color="auto"/>
        <w:bottom w:val="none" w:sz="0" w:space="0" w:color="auto"/>
        <w:right w:val="none" w:sz="0" w:space="0" w:color="auto"/>
      </w:divBdr>
    </w:div>
    <w:div w:id="482502123">
      <w:bodyDiv w:val="1"/>
      <w:marLeft w:val="0"/>
      <w:marRight w:val="0"/>
      <w:marTop w:val="0"/>
      <w:marBottom w:val="0"/>
      <w:divBdr>
        <w:top w:val="none" w:sz="0" w:space="0" w:color="auto"/>
        <w:left w:val="none" w:sz="0" w:space="0" w:color="auto"/>
        <w:bottom w:val="none" w:sz="0" w:space="0" w:color="auto"/>
        <w:right w:val="none" w:sz="0" w:space="0" w:color="auto"/>
      </w:divBdr>
    </w:div>
    <w:div w:id="494419569">
      <w:bodyDiv w:val="1"/>
      <w:marLeft w:val="0"/>
      <w:marRight w:val="0"/>
      <w:marTop w:val="0"/>
      <w:marBottom w:val="0"/>
      <w:divBdr>
        <w:top w:val="none" w:sz="0" w:space="0" w:color="auto"/>
        <w:left w:val="none" w:sz="0" w:space="0" w:color="auto"/>
        <w:bottom w:val="none" w:sz="0" w:space="0" w:color="auto"/>
        <w:right w:val="none" w:sz="0" w:space="0" w:color="auto"/>
      </w:divBdr>
    </w:div>
    <w:div w:id="525027272">
      <w:bodyDiv w:val="1"/>
      <w:marLeft w:val="0"/>
      <w:marRight w:val="0"/>
      <w:marTop w:val="0"/>
      <w:marBottom w:val="0"/>
      <w:divBdr>
        <w:top w:val="none" w:sz="0" w:space="0" w:color="auto"/>
        <w:left w:val="none" w:sz="0" w:space="0" w:color="auto"/>
        <w:bottom w:val="none" w:sz="0" w:space="0" w:color="auto"/>
        <w:right w:val="none" w:sz="0" w:space="0" w:color="auto"/>
      </w:divBdr>
    </w:div>
    <w:div w:id="552540602">
      <w:bodyDiv w:val="1"/>
      <w:marLeft w:val="0"/>
      <w:marRight w:val="0"/>
      <w:marTop w:val="0"/>
      <w:marBottom w:val="0"/>
      <w:divBdr>
        <w:top w:val="none" w:sz="0" w:space="0" w:color="auto"/>
        <w:left w:val="none" w:sz="0" w:space="0" w:color="auto"/>
        <w:bottom w:val="none" w:sz="0" w:space="0" w:color="auto"/>
        <w:right w:val="none" w:sz="0" w:space="0" w:color="auto"/>
      </w:divBdr>
    </w:div>
    <w:div w:id="555706412">
      <w:bodyDiv w:val="1"/>
      <w:marLeft w:val="0"/>
      <w:marRight w:val="0"/>
      <w:marTop w:val="0"/>
      <w:marBottom w:val="0"/>
      <w:divBdr>
        <w:top w:val="none" w:sz="0" w:space="0" w:color="auto"/>
        <w:left w:val="none" w:sz="0" w:space="0" w:color="auto"/>
        <w:bottom w:val="none" w:sz="0" w:space="0" w:color="auto"/>
        <w:right w:val="none" w:sz="0" w:space="0" w:color="auto"/>
      </w:divBdr>
    </w:div>
    <w:div w:id="628360474">
      <w:bodyDiv w:val="1"/>
      <w:marLeft w:val="0"/>
      <w:marRight w:val="0"/>
      <w:marTop w:val="0"/>
      <w:marBottom w:val="0"/>
      <w:divBdr>
        <w:top w:val="none" w:sz="0" w:space="0" w:color="auto"/>
        <w:left w:val="none" w:sz="0" w:space="0" w:color="auto"/>
        <w:bottom w:val="none" w:sz="0" w:space="0" w:color="auto"/>
        <w:right w:val="none" w:sz="0" w:space="0" w:color="auto"/>
      </w:divBdr>
    </w:div>
    <w:div w:id="629021293">
      <w:bodyDiv w:val="1"/>
      <w:marLeft w:val="0"/>
      <w:marRight w:val="0"/>
      <w:marTop w:val="0"/>
      <w:marBottom w:val="0"/>
      <w:divBdr>
        <w:top w:val="none" w:sz="0" w:space="0" w:color="auto"/>
        <w:left w:val="none" w:sz="0" w:space="0" w:color="auto"/>
        <w:bottom w:val="none" w:sz="0" w:space="0" w:color="auto"/>
        <w:right w:val="none" w:sz="0" w:space="0" w:color="auto"/>
      </w:divBdr>
    </w:div>
    <w:div w:id="709380879">
      <w:bodyDiv w:val="1"/>
      <w:marLeft w:val="0"/>
      <w:marRight w:val="0"/>
      <w:marTop w:val="0"/>
      <w:marBottom w:val="0"/>
      <w:divBdr>
        <w:top w:val="none" w:sz="0" w:space="0" w:color="auto"/>
        <w:left w:val="none" w:sz="0" w:space="0" w:color="auto"/>
        <w:bottom w:val="none" w:sz="0" w:space="0" w:color="auto"/>
        <w:right w:val="none" w:sz="0" w:space="0" w:color="auto"/>
      </w:divBdr>
    </w:div>
    <w:div w:id="726881235">
      <w:bodyDiv w:val="1"/>
      <w:marLeft w:val="0"/>
      <w:marRight w:val="0"/>
      <w:marTop w:val="0"/>
      <w:marBottom w:val="0"/>
      <w:divBdr>
        <w:top w:val="none" w:sz="0" w:space="0" w:color="auto"/>
        <w:left w:val="none" w:sz="0" w:space="0" w:color="auto"/>
        <w:bottom w:val="none" w:sz="0" w:space="0" w:color="auto"/>
        <w:right w:val="none" w:sz="0" w:space="0" w:color="auto"/>
      </w:divBdr>
    </w:div>
    <w:div w:id="786193395">
      <w:bodyDiv w:val="1"/>
      <w:marLeft w:val="0"/>
      <w:marRight w:val="0"/>
      <w:marTop w:val="0"/>
      <w:marBottom w:val="0"/>
      <w:divBdr>
        <w:top w:val="none" w:sz="0" w:space="0" w:color="auto"/>
        <w:left w:val="none" w:sz="0" w:space="0" w:color="auto"/>
        <w:bottom w:val="none" w:sz="0" w:space="0" w:color="auto"/>
        <w:right w:val="none" w:sz="0" w:space="0" w:color="auto"/>
      </w:divBdr>
    </w:div>
    <w:div w:id="841625867">
      <w:bodyDiv w:val="1"/>
      <w:marLeft w:val="0"/>
      <w:marRight w:val="0"/>
      <w:marTop w:val="0"/>
      <w:marBottom w:val="0"/>
      <w:divBdr>
        <w:top w:val="none" w:sz="0" w:space="0" w:color="auto"/>
        <w:left w:val="none" w:sz="0" w:space="0" w:color="auto"/>
        <w:bottom w:val="none" w:sz="0" w:space="0" w:color="auto"/>
        <w:right w:val="none" w:sz="0" w:space="0" w:color="auto"/>
      </w:divBdr>
      <w:divsChild>
        <w:div w:id="1124573">
          <w:marLeft w:val="0"/>
          <w:marRight w:val="0"/>
          <w:marTop w:val="0"/>
          <w:marBottom w:val="0"/>
          <w:divBdr>
            <w:top w:val="none" w:sz="0" w:space="0" w:color="auto"/>
            <w:left w:val="none" w:sz="0" w:space="0" w:color="auto"/>
            <w:bottom w:val="none" w:sz="0" w:space="0" w:color="auto"/>
            <w:right w:val="none" w:sz="0" w:space="0" w:color="auto"/>
          </w:divBdr>
          <w:divsChild>
            <w:div w:id="839153726">
              <w:marLeft w:val="0"/>
              <w:marRight w:val="0"/>
              <w:marTop w:val="0"/>
              <w:marBottom w:val="0"/>
              <w:divBdr>
                <w:top w:val="none" w:sz="0" w:space="0" w:color="auto"/>
                <w:left w:val="none" w:sz="0" w:space="0" w:color="auto"/>
                <w:bottom w:val="none" w:sz="0" w:space="0" w:color="auto"/>
                <w:right w:val="none" w:sz="0" w:space="0" w:color="auto"/>
              </w:divBdr>
              <w:divsChild>
                <w:div w:id="1208833388">
                  <w:marLeft w:val="0"/>
                  <w:marRight w:val="0"/>
                  <w:marTop w:val="0"/>
                  <w:marBottom w:val="0"/>
                  <w:divBdr>
                    <w:top w:val="none" w:sz="0" w:space="0" w:color="auto"/>
                    <w:left w:val="none" w:sz="0" w:space="0" w:color="auto"/>
                    <w:bottom w:val="none" w:sz="0" w:space="0" w:color="auto"/>
                    <w:right w:val="none" w:sz="0" w:space="0" w:color="auto"/>
                  </w:divBdr>
                  <w:divsChild>
                    <w:div w:id="1457602423">
                      <w:marLeft w:val="0"/>
                      <w:marRight w:val="0"/>
                      <w:marTop w:val="0"/>
                      <w:marBottom w:val="0"/>
                      <w:divBdr>
                        <w:top w:val="none" w:sz="0" w:space="0" w:color="auto"/>
                        <w:left w:val="none" w:sz="0" w:space="0" w:color="auto"/>
                        <w:bottom w:val="none" w:sz="0" w:space="0" w:color="auto"/>
                        <w:right w:val="none" w:sz="0" w:space="0" w:color="auto"/>
                      </w:divBdr>
                      <w:divsChild>
                        <w:div w:id="310331543">
                          <w:marLeft w:val="0"/>
                          <w:marRight w:val="0"/>
                          <w:marTop w:val="0"/>
                          <w:marBottom w:val="0"/>
                          <w:divBdr>
                            <w:top w:val="none" w:sz="0" w:space="0" w:color="auto"/>
                            <w:left w:val="none" w:sz="0" w:space="0" w:color="auto"/>
                            <w:bottom w:val="none" w:sz="0" w:space="0" w:color="auto"/>
                            <w:right w:val="none" w:sz="0" w:space="0" w:color="auto"/>
                          </w:divBdr>
                          <w:divsChild>
                            <w:div w:id="214125437">
                              <w:marLeft w:val="0"/>
                              <w:marRight w:val="0"/>
                              <w:marTop w:val="0"/>
                              <w:marBottom w:val="0"/>
                              <w:divBdr>
                                <w:top w:val="none" w:sz="0" w:space="0" w:color="auto"/>
                                <w:left w:val="none" w:sz="0" w:space="0" w:color="auto"/>
                                <w:bottom w:val="none" w:sz="0" w:space="0" w:color="auto"/>
                                <w:right w:val="none" w:sz="0" w:space="0" w:color="auto"/>
                              </w:divBdr>
                              <w:divsChild>
                                <w:div w:id="1827279587">
                                  <w:marLeft w:val="0"/>
                                  <w:marRight w:val="0"/>
                                  <w:marTop w:val="0"/>
                                  <w:marBottom w:val="0"/>
                                  <w:divBdr>
                                    <w:top w:val="none" w:sz="0" w:space="0" w:color="auto"/>
                                    <w:left w:val="none" w:sz="0" w:space="0" w:color="auto"/>
                                    <w:bottom w:val="none" w:sz="0" w:space="0" w:color="auto"/>
                                    <w:right w:val="none" w:sz="0" w:space="0" w:color="auto"/>
                                  </w:divBdr>
                                  <w:divsChild>
                                    <w:div w:id="2127653438">
                                      <w:marLeft w:val="0"/>
                                      <w:marRight w:val="0"/>
                                      <w:marTop w:val="0"/>
                                      <w:marBottom w:val="450"/>
                                      <w:divBdr>
                                        <w:top w:val="none" w:sz="0" w:space="0" w:color="auto"/>
                                        <w:left w:val="none" w:sz="0" w:space="0" w:color="auto"/>
                                        <w:bottom w:val="none" w:sz="0" w:space="0" w:color="auto"/>
                                        <w:right w:val="none" w:sz="0" w:space="0" w:color="auto"/>
                                      </w:divBdr>
                                      <w:divsChild>
                                        <w:div w:id="47672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7948597">
      <w:bodyDiv w:val="1"/>
      <w:marLeft w:val="0"/>
      <w:marRight w:val="0"/>
      <w:marTop w:val="0"/>
      <w:marBottom w:val="0"/>
      <w:divBdr>
        <w:top w:val="none" w:sz="0" w:space="0" w:color="auto"/>
        <w:left w:val="none" w:sz="0" w:space="0" w:color="auto"/>
        <w:bottom w:val="none" w:sz="0" w:space="0" w:color="auto"/>
        <w:right w:val="none" w:sz="0" w:space="0" w:color="auto"/>
      </w:divBdr>
    </w:div>
    <w:div w:id="960454737">
      <w:bodyDiv w:val="1"/>
      <w:marLeft w:val="0"/>
      <w:marRight w:val="0"/>
      <w:marTop w:val="0"/>
      <w:marBottom w:val="0"/>
      <w:divBdr>
        <w:top w:val="none" w:sz="0" w:space="0" w:color="auto"/>
        <w:left w:val="none" w:sz="0" w:space="0" w:color="auto"/>
        <w:bottom w:val="none" w:sz="0" w:space="0" w:color="auto"/>
        <w:right w:val="none" w:sz="0" w:space="0" w:color="auto"/>
      </w:divBdr>
    </w:div>
    <w:div w:id="967079290">
      <w:bodyDiv w:val="1"/>
      <w:marLeft w:val="0"/>
      <w:marRight w:val="0"/>
      <w:marTop w:val="0"/>
      <w:marBottom w:val="0"/>
      <w:divBdr>
        <w:top w:val="none" w:sz="0" w:space="0" w:color="auto"/>
        <w:left w:val="none" w:sz="0" w:space="0" w:color="auto"/>
        <w:bottom w:val="none" w:sz="0" w:space="0" w:color="auto"/>
        <w:right w:val="none" w:sz="0" w:space="0" w:color="auto"/>
      </w:divBdr>
    </w:div>
    <w:div w:id="990905661">
      <w:bodyDiv w:val="1"/>
      <w:marLeft w:val="0"/>
      <w:marRight w:val="0"/>
      <w:marTop w:val="0"/>
      <w:marBottom w:val="0"/>
      <w:divBdr>
        <w:top w:val="none" w:sz="0" w:space="0" w:color="auto"/>
        <w:left w:val="none" w:sz="0" w:space="0" w:color="auto"/>
        <w:bottom w:val="none" w:sz="0" w:space="0" w:color="auto"/>
        <w:right w:val="none" w:sz="0" w:space="0" w:color="auto"/>
      </w:divBdr>
    </w:div>
    <w:div w:id="1051225850">
      <w:bodyDiv w:val="1"/>
      <w:marLeft w:val="0"/>
      <w:marRight w:val="0"/>
      <w:marTop w:val="0"/>
      <w:marBottom w:val="0"/>
      <w:divBdr>
        <w:top w:val="none" w:sz="0" w:space="0" w:color="auto"/>
        <w:left w:val="none" w:sz="0" w:space="0" w:color="auto"/>
        <w:bottom w:val="none" w:sz="0" w:space="0" w:color="auto"/>
        <w:right w:val="none" w:sz="0" w:space="0" w:color="auto"/>
      </w:divBdr>
    </w:div>
    <w:div w:id="1054309803">
      <w:bodyDiv w:val="1"/>
      <w:marLeft w:val="0"/>
      <w:marRight w:val="0"/>
      <w:marTop w:val="0"/>
      <w:marBottom w:val="0"/>
      <w:divBdr>
        <w:top w:val="none" w:sz="0" w:space="0" w:color="auto"/>
        <w:left w:val="none" w:sz="0" w:space="0" w:color="auto"/>
        <w:bottom w:val="none" w:sz="0" w:space="0" w:color="auto"/>
        <w:right w:val="none" w:sz="0" w:space="0" w:color="auto"/>
      </w:divBdr>
    </w:div>
    <w:div w:id="1061487510">
      <w:bodyDiv w:val="1"/>
      <w:marLeft w:val="0"/>
      <w:marRight w:val="0"/>
      <w:marTop w:val="0"/>
      <w:marBottom w:val="0"/>
      <w:divBdr>
        <w:top w:val="none" w:sz="0" w:space="0" w:color="auto"/>
        <w:left w:val="none" w:sz="0" w:space="0" w:color="auto"/>
        <w:bottom w:val="none" w:sz="0" w:space="0" w:color="auto"/>
        <w:right w:val="none" w:sz="0" w:space="0" w:color="auto"/>
      </w:divBdr>
    </w:div>
    <w:div w:id="1064328521">
      <w:bodyDiv w:val="1"/>
      <w:marLeft w:val="0"/>
      <w:marRight w:val="0"/>
      <w:marTop w:val="0"/>
      <w:marBottom w:val="0"/>
      <w:divBdr>
        <w:top w:val="none" w:sz="0" w:space="0" w:color="auto"/>
        <w:left w:val="none" w:sz="0" w:space="0" w:color="auto"/>
        <w:bottom w:val="none" w:sz="0" w:space="0" w:color="auto"/>
        <w:right w:val="none" w:sz="0" w:space="0" w:color="auto"/>
      </w:divBdr>
    </w:div>
    <w:div w:id="1065646078">
      <w:bodyDiv w:val="1"/>
      <w:marLeft w:val="0"/>
      <w:marRight w:val="0"/>
      <w:marTop w:val="0"/>
      <w:marBottom w:val="0"/>
      <w:divBdr>
        <w:top w:val="none" w:sz="0" w:space="0" w:color="auto"/>
        <w:left w:val="none" w:sz="0" w:space="0" w:color="auto"/>
        <w:bottom w:val="none" w:sz="0" w:space="0" w:color="auto"/>
        <w:right w:val="none" w:sz="0" w:space="0" w:color="auto"/>
      </w:divBdr>
    </w:div>
    <w:div w:id="1098796924">
      <w:bodyDiv w:val="1"/>
      <w:marLeft w:val="0"/>
      <w:marRight w:val="0"/>
      <w:marTop w:val="0"/>
      <w:marBottom w:val="0"/>
      <w:divBdr>
        <w:top w:val="none" w:sz="0" w:space="0" w:color="auto"/>
        <w:left w:val="none" w:sz="0" w:space="0" w:color="auto"/>
        <w:bottom w:val="none" w:sz="0" w:space="0" w:color="auto"/>
        <w:right w:val="none" w:sz="0" w:space="0" w:color="auto"/>
      </w:divBdr>
    </w:div>
    <w:div w:id="1157646027">
      <w:bodyDiv w:val="1"/>
      <w:marLeft w:val="0"/>
      <w:marRight w:val="0"/>
      <w:marTop w:val="0"/>
      <w:marBottom w:val="0"/>
      <w:divBdr>
        <w:top w:val="none" w:sz="0" w:space="0" w:color="auto"/>
        <w:left w:val="none" w:sz="0" w:space="0" w:color="auto"/>
        <w:bottom w:val="none" w:sz="0" w:space="0" w:color="auto"/>
        <w:right w:val="none" w:sz="0" w:space="0" w:color="auto"/>
      </w:divBdr>
    </w:div>
    <w:div w:id="1186601517">
      <w:bodyDiv w:val="1"/>
      <w:marLeft w:val="0"/>
      <w:marRight w:val="0"/>
      <w:marTop w:val="0"/>
      <w:marBottom w:val="0"/>
      <w:divBdr>
        <w:top w:val="none" w:sz="0" w:space="0" w:color="auto"/>
        <w:left w:val="none" w:sz="0" w:space="0" w:color="auto"/>
        <w:bottom w:val="none" w:sz="0" w:space="0" w:color="auto"/>
        <w:right w:val="none" w:sz="0" w:space="0" w:color="auto"/>
      </w:divBdr>
    </w:div>
    <w:div w:id="1189297358">
      <w:bodyDiv w:val="1"/>
      <w:marLeft w:val="0"/>
      <w:marRight w:val="0"/>
      <w:marTop w:val="0"/>
      <w:marBottom w:val="0"/>
      <w:divBdr>
        <w:top w:val="none" w:sz="0" w:space="0" w:color="auto"/>
        <w:left w:val="none" w:sz="0" w:space="0" w:color="auto"/>
        <w:bottom w:val="none" w:sz="0" w:space="0" w:color="auto"/>
        <w:right w:val="none" w:sz="0" w:space="0" w:color="auto"/>
      </w:divBdr>
      <w:divsChild>
        <w:div w:id="2035034243">
          <w:marLeft w:val="0"/>
          <w:marRight w:val="0"/>
          <w:marTop w:val="0"/>
          <w:marBottom w:val="0"/>
          <w:divBdr>
            <w:top w:val="none" w:sz="0" w:space="0" w:color="auto"/>
            <w:left w:val="none" w:sz="0" w:space="0" w:color="auto"/>
            <w:bottom w:val="none" w:sz="0" w:space="0" w:color="auto"/>
            <w:right w:val="none" w:sz="0" w:space="0" w:color="auto"/>
          </w:divBdr>
          <w:divsChild>
            <w:div w:id="855116477">
              <w:marLeft w:val="0"/>
              <w:marRight w:val="0"/>
              <w:marTop w:val="0"/>
              <w:marBottom w:val="150"/>
              <w:divBdr>
                <w:top w:val="single" w:sz="6" w:space="0" w:color="C6C6C6"/>
                <w:left w:val="single" w:sz="6" w:space="0" w:color="C6C6C6"/>
                <w:bottom w:val="single" w:sz="6" w:space="0" w:color="C6C6C6"/>
                <w:right w:val="single" w:sz="6" w:space="0" w:color="C6C6C6"/>
              </w:divBdr>
              <w:divsChild>
                <w:div w:id="787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006474">
      <w:bodyDiv w:val="1"/>
      <w:marLeft w:val="0"/>
      <w:marRight w:val="0"/>
      <w:marTop w:val="0"/>
      <w:marBottom w:val="0"/>
      <w:divBdr>
        <w:top w:val="none" w:sz="0" w:space="0" w:color="auto"/>
        <w:left w:val="none" w:sz="0" w:space="0" w:color="auto"/>
        <w:bottom w:val="none" w:sz="0" w:space="0" w:color="auto"/>
        <w:right w:val="none" w:sz="0" w:space="0" w:color="auto"/>
      </w:divBdr>
    </w:div>
    <w:div w:id="1212228616">
      <w:bodyDiv w:val="1"/>
      <w:marLeft w:val="0"/>
      <w:marRight w:val="0"/>
      <w:marTop w:val="0"/>
      <w:marBottom w:val="0"/>
      <w:divBdr>
        <w:top w:val="none" w:sz="0" w:space="0" w:color="auto"/>
        <w:left w:val="none" w:sz="0" w:space="0" w:color="auto"/>
        <w:bottom w:val="none" w:sz="0" w:space="0" w:color="auto"/>
        <w:right w:val="none" w:sz="0" w:space="0" w:color="auto"/>
      </w:divBdr>
    </w:div>
    <w:div w:id="1221668311">
      <w:bodyDiv w:val="1"/>
      <w:marLeft w:val="0"/>
      <w:marRight w:val="0"/>
      <w:marTop w:val="0"/>
      <w:marBottom w:val="0"/>
      <w:divBdr>
        <w:top w:val="none" w:sz="0" w:space="0" w:color="auto"/>
        <w:left w:val="none" w:sz="0" w:space="0" w:color="auto"/>
        <w:bottom w:val="none" w:sz="0" w:space="0" w:color="auto"/>
        <w:right w:val="none" w:sz="0" w:space="0" w:color="auto"/>
      </w:divBdr>
      <w:divsChild>
        <w:div w:id="1346860498">
          <w:marLeft w:val="0"/>
          <w:marRight w:val="0"/>
          <w:marTop w:val="0"/>
          <w:marBottom w:val="0"/>
          <w:divBdr>
            <w:top w:val="none" w:sz="0" w:space="0" w:color="auto"/>
            <w:left w:val="none" w:sz="0" w:space="0" w:color="auto"/>
            <w:bottom w:val="none" w:sz="0" w:space="0" w:color="auto"/>
            <w:right w:val="none" w:sz="0" w:space="0" w:color="auto"/>
          </w:divBdr>
        </w:div>
        <w:div w:id="561329491">
          <w:marLeft w:val="0"/>
          <w:marRight w:val="0"/>
          <w:marTop w:val="0"/>
          <w:marBottom w:val="0"/>
          <w:divBdr>
            <w:top w:val="none" w:sz="0" w:space="0" w:color="auto"/>
            <w:left w:val="none" w:sz="0" w:space="0" w:color="auto"/>
            <w:bottom w:val="none" w:sz="0" w:space="0" w:color="auto"/>
            <w:right w:val="none" w:sz="0" w:space="0" w:color="auto"/>
          </w:divBdr>
        </w:div>
      </w:divsChild>
    </w:div>
    <w:div w:id="1288855432">
      <w:bodyDiv w:val="1"/>
      <w:marLeft w:val="0"/>
      <w:marRight w:val="0"/>
      <w:marTop w:val="0"/>
      <w:marBottom w:val="0"/>
      <w:divBdr>
        <w:top w:val="none" w:sz="0" w:space="0" w:color="auto"/>
        <w:left w:val="none" w:sz="0" w:space="0" w:color="auto"/>
        <w:bottom w:val="none" w:sz="0" w:space="0" w:color="auto"/>
        <w:right w:val="none" w:sz="0" w:space="0" w:color="auto"/>
      </w:divBdr>
    </w:div>
    <w:div w:id="1306395705">
      <w:bodyDiv w:val="1"/>
      <w:marLeft w:val="0"/>
      <w:marRight w:val="0"/>
      <w:marTop w:val="0"/>
      <w:marBottom w:val="0"/>
      <w:divBdr>
        <w:top w:val="none" w:sz="0" w:space="0" w:color="auto"/>
        <w:left w:val="none" w:sz="0" w:space="0" w:color="auto"/>
        <w:bottom w:val="none" w:sz="0" w:space="0" w:color="auto"/>
        <w:right w:val="none" w:sz="0" w:space="0" w:color="auto"/>
      </w:divBdr>
    </w:div>
    <w:div w:id="1311137277">
      <w:bodyDiv w:val="1"/>
      <w:marLeft w:val="0"/>
      <w:marRight w:val="0"/>
      <w:marTop w:val="0"/>
      <w:marBottom w:val="0"/>
      <w:divBdr>
        <w:top w:val="none" w:sz="0" w:space="0" w:color="auto"/>
        <w:left w:val="none" w:sz="0" w:space="0" w:color="auto"/>
        <w:bottom w:val="none" w:sz="0" w:space="0" w:color="auto"/>
        <w:right w:val="none" w:sz="0" w:space="0" w:color="auto"/>
      </w:divBdr>
    </w:div>
    <w:div w:id="1321301533">
      <w:bodyDiv w:val="1"/>
      <w:marLeft w:val="0"/>
      <w:marRight w:val="0"/>
      <w:marTop w:val="0"/>
      <w:marBottom w:val="0"/>
      <w:divBdr>
        <w:top w:val="none" w:sz="0" w:space="0" w:color="auto"/>
        <w:left w:val="none" w:sz="0" w:space="0" w:color="auto"/>
        <w:bottom w:val="none" w:sz="0" w:space="0" w:color="auto"/>
        <w:right w:val="none" w:sz="0" w:space="0" w:color="auto"/>
      </w:divBdr>
    </w:div>
    <w:div w:id="1323461719">
      <w:bodyDiv w:val="1"/>
      <w:marLeft w:val="0"/>
      <w:marRight w:val="0"/>
      <w:marTop w:val="0"/>
      <w:marBottom w:val="0"/>
      <w:divBdr>
        <w:top w:val="none" w:sz="0" w:space="0" w:color="auto"/>
        <w:left w:val="none" w:sz="0" w:space="0" w:color="auto"/>
        <w:bottom w:val="none" w:sz="0" w:space="0" w:color="auto"/>
        <w:right w:val="none" w:sz="0" w:space="0" w:color="auto"/>
      </w:divBdr>
    </w:div>
    <w:div w:id="1328510085">
      <w:bodyDiv w:val="1"/>
      <w:marLeft w:val="0"/>
      <w:marRight w:val="0"/>
      <w:marTop w:val="0"/>
      <w:marBottom w:val="0"/>
      <w:divBdr>
        <w:top w:val="none" w:sz="0" w:space="0" w:color="auto"/>
        <w:left w:val="none" w:sz="0" w:space="0" w:color="auto"/>
        <w:bottom w:val="none" w:sz="0" w:space="0" w:color="auto"/>
        <w:right w:val="none" w:sz="0" w:space="0" w:color="auto"/>
      </w:divBdr>
    </w:div>
    <w:div w:id="1417283361">
      <w:bodyDiv w:val="1"/>
      <w:marLeft w:val="0"/>
      <w:marRight w:val="0"/>
      <w:marTop w:val="0"/>
      <w:marBottom w:val="0"/>
      <w:divBdr>
        <w:top w:val="none" w:sz="0" w:space="0" w:color="auto"/>
        <w:left w:val="none" w:sz="0" w:space="0" w:color="auto"/>
        <w:bottom w:val="none" w:sz="0" w:space="0" w:color="auto"/>
        <w:right w:val="none" w:sz="0" w:space="0" w:color="auto"/>
      </w:divBdr>
    </w:div>
    <w:div w:id="1531914327">
      <w:bodyDiv w:val="1"/>
      <w:marLeft w:val="0"/>
      <w:marRight w:val="0"/>
      <w:marTop w:val="0"/>
      <w:marBottom w:val="0"/>
      <w:divBdr>
        <w:top w:val="none" w:sz="0" w:space="0" w:color="auto"/>
        <w:left w:val="none" w:sz="0" w:space="0" w:color="auto"/>
        <w:bottom w:val="none" w:sz="0" w:space="0" w:color="auto"/>
        <w:right w:val="none" w:sz="0" w:space="0" w:color="auto"/>
      </w:divBdr>
    </w:div>
    <w:div w:id="1587374849">
      <w:bodyDiv w:val="1"/>
      <w:marLeft w:val="0"/>
      <w:marRight w:val="0"/>
      <w:marTop w:val="0"/>
      <w:marBottom w:val="0"/>
      <w:divBdr>
        <w:top w:val="none" w:sz="0" w:space="0" w:color="auto"/>
        <w:left w:val="none" w:sz="0" w:space="0" w:color="auto"/>
        <w:bottom w:val="none" w:sz="0" w:space="0" w:color="auto"/>
        <w:right w:val="none" w:sz="0" w:space="0" w:color="auto"/>
      </w:divBdr>
    </w:div>
    <w:div w:id="1621766751">
      <w:bodyDiv w:val="1"/>
      <w:marLeft w:val="0"/>
      <w:marRight w:val="0"/>
      <w:marTop w:val="0"/>
      <w:marBottom w:val="0"/>
      <w:divBdr>
        <w:top w:val="none" w:sz="0" w:space="0" w:color="auto"/>
        <w:left w:val="none" w:sz="0" w:space="0" w:color="auto"/>
        <w:bottom w:val="none" w:sz="0" w:space="0" w:color="auto"/>
        <w:right w:val="none" w:sz="0" w:space="0" w:color="auto"/>
      </w:divBdr>
      <w:divsChild>
        <w:div w:id="328825730">
          <w:marLeft w:val="0"/>
          <w:marRight w:val="0"/>
          <w:marTop w:val="0"/>
          <w:marBottom w:val="0"/>
          <w:divBdr>
            <w:top w:val="none" w:sz="0" w:space="0" w:color="auto"/>
            <w:left w:val="none" w:sz="0" w:space="0" w:color="auto"/>
            <w:bottom w:val="none" w:sz="0" w:space="0" w:color="auto"/>
            <w:right w:val="none" w:sz="0" w:space="0" w:color="auto"/>
          </w:divBdr>
          <w:divsChild>
            <w:div w:id="1084377013">
              <w:marLeft w:val="0"/>
              <w:marRight w:val="0"/>
              <w:marTop w:val="0"/>
              <w:marBottom w:val="0"/>
              <w:divBdr>
                <w:top w:val="none" w:sz="0" w:space="0" w:color="auto"/>
                <w:left w:val="none" w:sz="0" w:space="0" w:color="auto"/>
                <w:bottom w:val="none" w:sz="0" w:space="0" w:color="auto"/>
                <w:right w:val="none" w:sz="0" w:space="0" w:color="auto"/>
              </w:divBdr>
              <w:divsChild>
                <w:div w:id="100278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886182">
      <w:bodyDiv w:val="1"/>
      <w:marLeft w:val="0"/>
      <w:marRight w:val="0"/>
      <w:marTop w:val="0"/>
      <w:marBottom w:val="0"/>
      <w:divBdr>
        <w:top w:val="none" w:sz="0" w:space="0" w:color="auto"/>
        <w:left w:val="none" w:sz="0" w:space="0" w:color="auto"/>
        <w:bottom w:val="none" w:sz="0" w:space="0" w:color="auto"/>
        <w:right w:val="none" w:sz="0" w:space="0" w:color="auto"/>
      </w:divBdr>
    </w:div>
    <w:div w:id="1701589108">
      <w:bodyDiv w:val="1"/>
      <w:marLeft w:val="0"/>
      <w:marRight w:val="0"/>
      <w:marTop w:val="0"/>
      <w:marBottom w:val="0"/>
      <w:divBdr>
        <w:top w:val="none" w:sz="0" w:space="0" w:color="auto"/>
        <w:left w:val="none" w:sz="0" w:space="0" w:color="auto"/>
        <w:bottom w:val="none" w:sz="0" w:space="0" w:color="auto"/>
        <w:right w:val="none" w:sz="0" w:space="0" w:color="auto"/>
      </w:divBdr>
    </w:div>
    <w:div w:id="1744570039">
      <w:bodyDiv w:val="1"/>
      <w:marLeft w:val="0"/>
      <w:marRight w:val="0"/>
      <w:marTop w:val="0"/>
      <w:marBottom w:val="0"/>
      <w:divBdr>
        <w:top w:val="none" w:sz="0" w:space="0" w:color="auto"/>
        <w:left w:val="none" w:sz="0" w:space="0" w:color="auto"/>
        <w:bottom w:val="none" w:sz="0" w:space="0" w:color="auto"/>
        <w:right w:val="none" w:sz="0" w:space="0" w:color="auto"/>
      </w:divBdr>
    </w:div>
    <w:div w:id="1754665150">
      <w:bodyDiv w:val="1"/>
      <w:marLeft w:val="0"/>
      <w:marRight w:val="0"/>
      <w:marTop w:val="0"/>
      <w:marBottom w:val="0"/>
      <w:divBdr>
        <w:top w:val="none" w:sz="0" w:space="0" w:color="auto"/>
        <w:left w:val="none" w:sz="0" w:space="0" w:color="auto"/>
        <w:bottom w:val="none" w:sz="0" w:space="0" w:color="auto"/>
        <w:right w:val="none" w:sz="0" w:space="0" w:color="auto"/>
      </w:divBdr>
    </w:div>
    <w:div w:id="1790734720">
      <w:bodyDiv w:val="1"/>
      <w:marLeft w:val="0"/>
      <w:marRight w:val="0"/>
      <w:marTop w:val="0"/>
      <w:marBottom w:val="0"/>
      <w:divBdr>
        <w:top w:val="none" w:sz="0" w:space="0" w:color="auto"/>
        <w:left w:val="none" w:sz="0" w:space="0" w:color="auto"/>
        <w:bottom w:val="none" w:sz="0" w:space="0" w:color="auto"/>
        <w:right w:val="none" w:sz="0" w:space="0" w:color="auto"/>
      </w:divBdr>
    </w:div>
    <w:div w:id="1816991815">
      <w:bodyDiv w:val="1"/>
      <w:marLeft w:val="0"/>
      <w:marRight w:val="0"/>
      <w:marTop w:val="0"/>
      <w:marBottom w:val="0"/>
      <w:divBdr>
        <w:top w:val="none" w:sz="0" w:space="0" w:color="auto"/>
        <w:left w:val="none" w:sz="0" w:space="0" w:color="auto"/>
        <w:bottom w:val="none" w:sz="0" w:space="0" w:color="auto"/>
        <w:right w:val="none" w:sz="0" w:space="0" w:color="auto"/>
      </w:divBdr>
    </w:div>
    <w:div w:id="1831408028">
      <w:bodyDiv w:val="1"/>
      <w:marLeft w:val="0"/>
      <w:marRight w:val="0"/>
      <w:marTop w:val="0"/>
      <w:marBottom w:val="0"/>
      <w:divBdr>
        <w:top w:val="none" w:sz="0" w:space="0" w:color="auto"/>
        <w:left w:val="none" w:sz="0" w:space="0" w:color="auto"/>
        <w:bottom w:val="none" w:sz="0" w:space="0" w:color="auto"/>
        <w:right w:val="none" w:sz="0" w:space="0" w:color="auto"/>
      </w:divBdr>
    </w:div>
    <w:div w:id="1831484971">
      <w:bodyDiv w:val="1"/>
      <w:marLeft w:val="0"/>
      <w:marRight w:val="0"/>
      <w:marTop w:val="0"/>
      <w:marBottom w:val="0"/>
      <w:divBdr>
        <w:top w:val="none" w:sz="0" w:space="0" w:color="auto"/>
        <w:left w:val="none" w:sz="0" w:space="0" w:color="auto"/>
        <w:bottom w:val="none" w:sz="0" w:space="0" w:color="auto"/>
        <w:right w:val="none" w:sz="0" w:space="0" w:color="auto"/>
      </w:divBdr>
    </w:div>
    <w:div w:id="1920822537">
      <w:bodyDiv w:val="1"/>
      <w:marLeft w:val="0"/>
      <w:marRight w:val="0"/>
      <w:marTop w:val="0"/>
      <w:marBottom w:val="0"/>
      <w:divBdr>
        <w:top w:val="none" w:sz="0" w:space="0" w:color="auto"/>
        <w:left w:val="none" w:sz="0" w:space="0" w:color="auto"/>
        <w:bottom w:val="none" w:sz="0" w:space="0" w:color="auto"/>
        <w:right w:val="none" w:sz="0" w:space="0" w:color="auto"/>
      </w:divBdr>
    </w:div>
    <w:div w:id="1929192815">
      <w:bodyDiv w:val="1"/>
      <w:marLeft w:val="0"/>
      <w:marRight w:val="0"/>
      <w:marTop w:val="0"/>
      <w:marBottom w:val="0"/>
      <w:divBdr>
        <w:top w:val="none" w:sz="0" w:space="0" w:color="auto"/>
        <w:left w:val="none" w:sz="0" w:space="0" w:color="auto"/>
        <w:bottom w:val="none" w:sz="0" w:space="0" w:color="auto"/>
        <w:right w:val="none" w:sz="0" w:space="0" w:color="auto"/>
      </w:divBdr>
    </w:div>
    <w:div w:id="1942377384">
      <w:bodyDiv w:val="1"/>
      <w:marLeft w:val="0"/>
      <w:marRight w:val="0"/>
      <w:marTop w:val="0"/>
      <w:marBottom w:val="0"/>
      <w:divBdr>
        <w:top w:val="none" w:sz="0" w:space="0" w:color="auto"/>
        <w:left w:val="none" w:sz="0" w:space="0" w:color="auto"/>
        <w:bottom w:val="none" w:sz="0" w:space="0" w:color="auto"/>
        <w:right w:val="none" w:sz="0" w:space="0" w:color="auto"/>
      </w:divBdr>
    </w:div>
    <w:div w:id="1942761654">
      <w:bodyDiv w:val="1"/>
      <w:marLeft w:val="0"/>
      <w:marRight w:val="0"/>
      <w:marTop w:val="0"/>
      <w:marBottom w:val="0"/>
      <w:divBdr>
        <w:top w:val="none" w:sz="0" w:space="0" w:color="auto"/>
        <w:left w:val="none" w:sz="0" w:space="0" w:color="auto"/>
        <w:bottom w:val="none" w:sz="0" w:space="0" w:color="auto"/>
        <w:right w:val="none" w:sz="0" w:space="0" w:color="auto"/>
      </w:divBdr>
    </w:div>
    <w:div w:id="1951425603">
      <w:bodyDiv w:val="1"/>
      <w:marLeft w:val="0"/>
      <w:marRight w:val="0"/>
      <w:marTop w:val="0"/>
      <w:marBottom w:val="0"/>
      <w:divBdr>
        <w:top w:val="none" w:sz="0" w:space="0" w:color="auto"/>
        <w:left w:val="none" w:sz="0" w:space="0" w:color="auto"/>
        <w:bottom w:val="none" w:sz="0" w:space="0" w:color="auto"/>
        <w:right w:val="none" w:sz="0" w:space="0" w:color="auto"/>
      </w:divBdr>
    </w:div>
    <w:div w:id="2060351704">
      <w:bodyDiv w:val="1"/>
      <w:marLeft w:val="0"/>
      <w:marRight w:val="0"/>
      <w:marTop w:val="0"/>
      <w:marBottom w:val="0"/>
      <w:divBdr>
        <w:top w:val="none" w:sz="0" w:space="0" w:color="auto"/>
        <w:left w:val="none" w:sz="0" w:space="0" w:color="auto"/>
        <w:bottom w:val="none" w:sz="0" w:space="0" w:color="auto"/>
        <w:right w:val="none" w:sz="0" w:space="0" w:color="auto"/>
      </w:divBdr>
    </w:div>
    <w:div w:id="2084059537">
      <w:bodyDiv w:val="1"/>
      <w:marLeft w:val="0"/>
      <w:marRight w:val="0"/>
      <w:marTop w:val="0"/>
      <w:marBottom w:val="0"/>
      <w:divBdr>
        <w:top w:val="none" w:sz="0" w:space="0" w:color="auto"/>
        <w:left w:val="none" w:sz="0" w:space="0" w:color="auto"/>
        <w:bottom w:val="none" w:sz="0" w:space="0" w:color="auto"/>
        <w:right w:val="none" w:sz="0" w:space="0" w:color="auto"/>
      </w:divBdr>
    </w:div>
    <w:div w:id="2106028658">
      <w:bodyDiv w:val="1"/>
      <w:marLeft w:val="0"/>
      <w:marRight w:val="0"/>
      <w:marTop w:val="0"/>
      <w:marBottom w:val="0"/>
      <w:divBdr>
        <w:top w:val="none" w:sz="0" w:space="0" w:color="auto"/>
        <w:left w:val="none" w:sz="0" w:space="0" w:color="auto"/>
        <w:bottom w:val="none" w:sz="0" w:space="0" w:color="auto"/>
        <w:right w:val="none" w:sz="0" w:space="0" w:color="auto"/>
      </w:divBdr>
    </w:div>
    <w:div w:id="2114400816">
      <w:bodyDiv w:val="1"/>
      <w:marLeft w:val="0"/>
      <w:marRight w:val="0"/>
      <w:marTop w:val="0"/>
      <w:marBottom w:val="0"/>
      <w:divBdr>
        <w:top w:val="none" w:sz="0" w:space="0" w:color="auto"/>
        <w:left w:val="none" w:sz="0" w:space="0" w:color="auto"/>
        <w:bottom w:val="none" w:sz="0" w:space="0" w:color="auto"/>
        <w:right w:val="none" w:sz="0" w:space="0" w:color="auto"/>
      </w:divBdr>
    </w:div>
    <w:div w:id="213956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347CEC-7531-488E-8FFA-48188C27B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591</TotalTime>
  <Pages>2</Pages>
  <Words>525</Words>
  <Characters>2999</Characters>
  <Application>Microsoft Office Word</Application>
  <DocSecurity>0</DocSecurity>
  <Lines>24</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KAM</Company>
  <LinksUpToDate>false</LinksUpToDate>
  <CharactersWithSpaces>3517</CharactersWithSpaces>
  <SharedDoc>false</SharedDoc>
  <HLinks>
    <vt:vector size="6" baseType="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Ramuuso</dc:creator>
  <cp:lastModifiedBy>Windows User</cp:lastModifiedBy>
  <cp:revision>88</cp:revision>
  <cp:lastPrinted>2024-01-22T08:04:00Z</cp:lastPrinted>
  <dcterms:created xsi:type="dcterms:W3CDTF">2024-04-03T07:34:00Z</dcterms:created>
  <dcterms:modified xsi:type="dcterms:W3CDTF">2024-09-18T12:43:00Z</dcterms:modified>
</cp:coreProperties>
</file>