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21A916F6"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CD5D01">
        <w:rPr>
          <w:rFonts w:eastAsia="Calibri"/>
          <w:b/>
        </w:rPr>
        <w:t>INTERAKTYVIŲ EKRANŲ</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7D89C6A5" w:rsidR="003E1048" w:rsidRPr="008D5407" w:rsidRDefault="00B13E09" w:rsidP="00A72FFB">
      <w:pPr>
        <w:tabs>
          <w:tab w:val="left" w:pos="851"/>
          <w:tab w:val="left" w:pos="993"/>
        </w:tabs>
        <w:ind w:firstLine="567"/>
        <w:jc w:val="both"/>
      </w:pPr>
      <w:r>
        <w:t xml:space="preserve">1.9.1. Dėl techninės specifikacijos – </w:t>
      </w:r>
      <w:r w:rsidR="00AB4D29">
        <w:t>Viktoras Dobrovolskis</w:t>
      </w:r>
      <w:r>
        <w:t xml:space="preserve">, </w:t>
      </w:r>
      <w:r w:rsidR="00AB4D29">
        <w:t>P</w:t>
      </w:r>
      <w:r w:rsidR="00AB4D29" w:rsidRPr="00AB4D29">
        <w:t>erdavimo sistemų technikas</w:t>
      </w:r>
      <w:r>
        <w:t xml:space="preserve">, </w:t>
      </w:r>
      <w:r w:rsidR="00AB4D29" w:rsidRPr="00AB4D29">
        <w:t>+370 37 307800</w:t>
      </w:r>
      <w:r>
        <w:t xml:space="preserve">, el. paštas </w:t>
      </w:r>
      <w:hyperlink r:id="rId8" w:history="1">
        <w:r w:rsidR="00AB4D29" w:rsidRPr="00F738C6">
          <w:rPr>
            <w:rStyle w:val="Hyperlink"/>
          </w:rPr>
          <w:t>viktoras.dobrovolskis</w:t>
        </w:r>
        <w:r w:rsidR="00AB4D29" w:rsidRPr="00F738C6">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499A5847"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CD5D01" w:rsidRPr="00CD5D01">
        <w:rPr>
          <w:b/>
        </w:rPr>
        <w:t>Interaktyvūs ekranai</w:t>
      </w:r>
      <w:r w:rsidR="005414C7" w:rsidRPr="00CD5D01">
        <w:rPr>
          <w:b/>
        </w:rPr>
        <w:t xml:space="preserve"> </w:t>
      </w:r>
      <w:r w:rsidR="00B13E09" w:rsidRPr="00CD5D01">
        <w:rPr>
          <w:b/>
        </w:rPr>
        <w:t>2</w:t>
      </w:r>
      <w:r w:rsidR="002C1EC8" w:rsidRPr="00CD5D01">
        <w:rPr>
          <w:b/>
        </w:rPr>
        <w:t xml:space="preserve"> vnt</w:t>
      </w:r>
      <w:r w:rsidR="00FD122B" w:rsidRPr="00CD5D01">
        <w:rPr>
          <w:b/>
        </w:rPr>
        <w:t>.</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2651F7A6" w14:textId="24F09EA2"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3</w:t>
      </w:r>
      <w:r w:rsidRPr="008D5407">
        <w:rPr>
          <w:lang w:eastAsia="lt-LT"/>
        </w:rPr>
        <w:t>.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E4170A6"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4</w:t>
      </w:r>
      <w:r w:rsidRPr="008D5407">
        <w:rPr>
          <w:lang w:eastAsia="lt-LT"/>
        </w:rPr>
        <w:t>.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31216D6D"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2.</w:t>
      </w:r>
      <w:r w:rsidR="00CD5D01">
        <w:rPr>
          <w:lang w:eastAsia="lt-LT"/>
        </w:rPr>
        <w:t>5</w:t>
      </w:r>
      <w:r w:rsidRPr="008D5407">
        <w:rPr>
          <w:lang w:eastAsia="lt-LT"/>
        </w:rPr>
        <w:t>. Prekių pristatymo</w:t>
      </w:r>
      <w:r w:rsidR="00CD5D01">
        <w:rPr>
          <w:lang w:eastAsia="lt-LT"/>
        </w:rPr>
        <w:t xml:space="preserve"> </w:t>
      </w:r>
      <w:r w:rsidRPr="008D5407">
        <w:rPr>
          <w:lang w:eastAsia="lt-LT"/>
        </w:rPr>
        <w:t xml:space="preserve">adresas: </w:t>
      </w:r>
      <w:proofErr w:type="spellStart"/>
      <w:r w:rsidR="00CD5D01">
        <w:rPr>
          <w:lang w:eastAsia="lt-LT"/>
        </w:rPr>
        <w:t>Pašlapių</w:t>
      </w:r>
      <w:proofErr w:type="spellEnd"/>
      <w:r w:rsidR="00CD5D01">
        <w:rPr>
          <w:lang w:eastAsia="lt-LT"/>
        </w:rPr>
        <w:t xml:space="preserve"> g. 7, Karmėlavos sen. Kauno raj. </w:t>
      </w:r>
      <w:r w:rsidRPr="008D5407">
        <w:rPr>
          <w:lang w:eastAsia="lt-LT"/>
        </w:rPr>
        <w:t xml:space="preserve"> </w:t>
      </w:r>
    </w:p>
    <w:p w14:paraId="5B8B476A" w14:textId="6FBEA2B7" w:rsidR="005414C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6</w:t>
      </w:r>
      <w:r w:rsidRPr="008D5407">
        <w:rPr>
          <w:lang w:eastAsia="lt-LT"/>
        </w:rPr>
        <w:t xml:space="preserve">. Prekės turi būti pristatytos ne vėliau, kaip per </w:t>
      </w:r>
      <w:r w:rsidR="00CD5D01">
        <w:rPr>
          <w:b/>
          <w:lang w:eastAsia="lt-LT"/>
        </w:rPr>
        <w:t>60</w:t>
      </w:r>
      <w:r w:rsidRPr="008D5407">
        <w:rPr>
          <w:lang w:eastAsia="lt-LT"/>
        </w:rPr>
        <w:t xml:space="preserve"> dienų n</w:t>
      </w:r>
      <w:r w:rsidR="00A72FFB" w:rsidRPr="008D5407">
        <w:rPr>
          <w:lang w:eastAsia="lt-LT"/>
        </w:rPr>
        <w:t xml:space="preserve">uo pirkimo sutarties pasirašymo </w:t>
      </w:r>
      <w:r w:rsidRPr="008D5407">
        <w:rPr>
          <w:lang w:eastAsia="lt-LT"/>
        </w:rPr>
        <w:t>dienos.</w:t>
      </w:r>
    </w:p>
    <w:p w14:paraId="7636C3DD" w14:textId="77777777" w:rsidR="00BA38C9" w:rsidRPr="008D5407" w:rsidRDefault="00BA38C9" w:rsidP="00BA38C9">
      <w:pPr>
        <w:ind w:firstLine="567"/>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7926248C" w14:textId="51E8F087" w:rsidR="00FC09CF" w:rsidRPr="008D5407" w:rsidRDefault="00FC09CF" w:rsidP="00375787">
      <w:pPr>
        <w:ind w:right="74" w:firstLine="720"/>
        <w:jc w:val="both"/>
        <w:rPr>
          <w:color w:val="000000"/>
          <w:bdr w:val="none" w:sz="0" w:space="0" w:color="auto" w:frame="1"/>
          <w:lang w:val="en-US"/>
        </w:rPr>
      </w:pPr>
      <w:r>
        <w:rPr>
          <w:color w:val="000000"/>
          <w:bdr w:val="none" w:sz="0" w:space="0" w:color="auto" w:frame="1"/>
          <w:lang w:val="en-US"/>
        </w:rPr>
        <w:t>3.</w:t>
      </w:r>
      <w:r w:rsidR="00CD5D01">
        <w:rPr>
          <w:color w:val="000000"/>
          <w:bdr w:val="none" w:sz="0" w:space="0" w:color="auto" w:frame="1"/>
          <w:lang w:val="en-US"/>
        </w:rPr>
        <w:t>2</w:t>
      </w:r>
      <w:r>
        <w:rPr>
          <w:color w:val="000000"/>
          <w:bdr w:val="none" w:sz="0" w:space="0" w:color="auto" w:frame="1"/>
          <w:lang w:val="en-US"/>
        </w:rPr>
        <w:t xml:space="preserve">. </w:t>
      </w:r>
      <w:proofErr w:type="spellStart"/>
      <w:r>
        <w:rPr>
          <w:color w:val="000000"/>
          <w:bdr w:val="none" w:sz="0" w:space="0" w:color="auto" w:frame="1"/>
          <w:lang w:val="en-US"/>
        </w:rPr>
        <w:t>Tiekėjas</w:t>
      </w:r>
      <w:proofErr w:type="spellEnd"/>
      <w:r>
        <w:rPr>
          <w:color w:val="000000"/>
          <w:bdr w:val="none" w:sz="0" w:space="0" w:color="auto" w:frame="1"/>
          <w:lang w:val="en-US"/>
        </w:rPr>
        <w:t xml:space="preserve"> </w:t>
      </w:r>
      <w:proofErr w:type="spellStart"/>
      <w:r>
        <w:rPr>
          <w:color w:val="000000"/>
          <w:bdr w:val="none" w:sz="0" w:space="0" w:color="auto" w:frame="1"/>
          <w:lang w:val="en-US"/>
        </w:rPr>
        <w:t>negali</w:t>
      </w:r>
      <w:proofErr w:type="spellEnd"/>
      <w:r>
        <w:rPr>
          <w:color w:val="000000"/>
          <w:bdr w:val="none" w:sz="0" w:space="0" w:color="auto" w:frame="1"/>
          <w:lang w:val="en-US"/>
        </w:rPr>
        <w:t xml:space="preserve"> </w:t>
      </w:r>
      <w:proofErr w:type="spellStart"/>
      <w:r>
        <w:rPr>
          <w:color w:val="000000"/>
          <w:bdr w:val="none" w:sz="0" w:space="0" w:color="auto" w:frame="1"/>
          <w:lang w:val="en-US"/>
        </w:rPr>
        <w:t>būti</w:t>
      </w:r>
      <w:proofErr w:type="spellEnd"/>
      <w:r>
        <w:rPr>
          <w:color w:val="000000"/>
          <w:bdr w:val="none" w:sz="0" w:space="0" w:color="auto" w:frame="1"/>
          <w:lang w:val="en-US"/>
        </w:rPr>
        <w:t xml:space="preserve"> </w:t>
      </w:r>
      <w:proofErr w:type="spellStart"/>
      <w:r>
        <w:rPr>
          <w:color w:val="000000"/>
          <w:bdr w:val="none" w:sz="0" w:space="0" w:color="auto" w:frame="1"/>
          <w:lang w:val="en-US"/>
        </w:rPr>
        <w:t>įtrauktas</w:t>
      </w:r>
      <w:proofErr w:type="spellEnd"/>
      <w:r>
        <w:rPr>
          <w:color w:val="000000"/>
          <w:bdr w:val="none" w:sz="0" w:space="0" w:color="auto" w:frame="1"/>
          <w:lang w:val="en-US"/>
        </w:rPr>
        <w:t xml:space="preserve"> į </w:t>
      </w:r>
      <w:proofErr w:type="spellStart"/>
      <w:r>
        <w:rPr>
          <w:color w:val="000000"/>
          <w:bdr w:val="none" w:sz="0" w:space="0" w:color="auto" w:frame="1"/>
          <w:lang w:val="en-US"/>
        </w:rPr>
        <w:t>Nepatikimų</w:t>
      </w:r>
      <w:proofErr w:type="spellEnd"/>
      <w:r>
        <w:rPr>
          <w:color w:val="000000"/>
          <w:bdr w:val="none" w:sz="0" w:space="0" w:color="auto" w:frame="1"/>
          <w:lang w:val="en-US"/>
        </w:rPr>
        <w:t xml:space="preserve"> </w:t>
      </w:r>
      <w:proofErr w:type="spellStart"/>
      <w:r>
        <w:rPr>
          <w:color w:val="000000"/>
          <w:bdr w:val="none" w:sz="0" w:space="0" w:color="auto" w:frame="1"/>
          <w:lang w:val="en-US"/>
        </w:rPr>
        <w:t>tiekėjų</w:t>
      </w:r>
      <w:proofErr w:type="spellEnd"/>
      <w:r>
        <w:rPr>
          <w:color w:val="000000"/>
          <w:bdr w:val="none" w:sz="0" w:space="0" w:color="auto" w:frame="1"/>
          <w:lang w:val="en-US"/>
        </w:rPr>
        <w:t xml:space="preserve"> </w:t>
      </w:r>
      <w:proofErr w:type="spellStart"/>
      <w:r>
        <w:rPr>
          <w:color w:val="000000"/>
          <w:bdr w:val="none" w:sz="0" w:space="0" w:color="auto" w:frame="1"/>
          <w:lang w:val="en-US"/>
        </w:rPr>
        <w:t>sąrašą</w:t>
      </w:r>
      <w:proofErr w:type="spellEnd"/>
      <w:r>
        <w:rPr>
          <w:color w:val="000000"/>
          <w:bdr w:val="none" w:sz="0" w:space="0" w:color="auto" w:frame="1"/>
          <w:lang w:val="en-US"/>
        </w:rPr>
        <w:t xml:space="preserve">.   </w:t>
      </w:r>
    </w:p>
    <w:p w14:paraId="5F5875A5" w14:textId="377BEC92" w:rsidR="00C918F7" w:rsidRPr="008D5407" w:rsidRDefault="00BA38C9" w:rsidP="00BB18E3">
      <w:pPr>
        <w:suppressAutoHyphens w:val="0"/>
        <w:ind w:firstLine="720"/>
        <w:jc w:val="both"/>
        <w:rPr>
          <w:lang w:eastAsia="lt-LT"/>
        </w:rPr>
      </w:pPr>
      <w:r w:rsidRPr="008D5407">
        <w:rPr>
          <w:iCs/>
          <w:lang w:eastAsia="lt-LT"/>
        </w:rPr>
        <w:t>3.</w:t>
      </w:r>
      <w:r w:rsidR="00CD5D01">
        <w:rPr>
          <w:iCs/>
          <w:lang w:eastAsia="lt-LT"/>
        </w:rPr>
        <w:t>3</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lastRenderedPageBreak/>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lastRenderedPageBreak/>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lastRenderedPageBreak/>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0" w:name="_Hlk148593265"/>
      <w:r w:rsidRPr="008D5407">
        <w:rPr>
          <w:rFonts w:eastAsia="Arial Unicode MS"/>
          <w:lang w:eastAsia="en-US"/>
        </w:rPr>
        <w:t xml:space="preserve">galimas laimėtojas </w:t>
      </w:r>
      <w:bookmarkEnd w:id="0"/>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084D9F17" w14:textId="55ACD62A"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 xml:space="preserve">pasiūlymą pateikęs tiekėjas </w:t>
      </w:r>
      <w:r w:rsidR="003D7285">
        <w:rPr>
          <w:lang w:eastAsia="lt-LT"/>
        </w:rPr>
        <w:t xml:space="preserve">įtrauktas į Nepatikimų tiekėjų sąrašą.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0D23891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6507183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38171EE4"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E461AB" w:rsidRPr="008D5407">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07ED20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2C1EC8" w:rsidRPr="008D5407">
        <w:rPr>
          <w:noProof/>
          <w:lang w:eastAsia="lt-LT"/>
        </w:rPr>
        <w:t>7</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lastRenderedPageBreak/>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05D7174"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3D7285">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378DAC6F" w:rsidR="007D30AA" w:rsidRPr="008D5407" w:rsidRDefault="007D30AA" w:rsidP="00464563">
      <w:pPr>
        <w:ind w:firstLine="426"/>
        <w:jc w:val="both"/>
      </w:pPr>
      <w:r w:rsidRPr="008D5407">
        <w:t>1</w:t>
      </w:r>
      <w:r w:rsidR="000446AE" w:rsidRPr="008D5407">
        <w:t>1</w:t>
      </w:r>
      <w:r w:rsidRPr="008D5407">
        <w:t xml:space="preserve">.4. Sutartis bus sudaroma </w:t>
      </w:r>
      <w:r w:rsidR="003D7285">
        <w:rPr>
          <w:b/>
        </w:rPr>
        <w:t>60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190E4D81" w14:textId="01F2283B" w:rsidR="00464563" w:rsidRPr="008D5407" w:rsidRDefault="00464563" w:rsidP="00464563">
      <w:pPr>
        <w:ind w:firstLine="426"/>
        <w:jc w:val="both"/>
      </w:pPr>
      <w:r w:rsidRPr="008D5407">
        <w:t>12.</w:t>
      </w:r>
      <w:r w:rsidR="003D7285">
        <w:t>3</w:t>
      </w:r>
      <w:r w:rsidRPr="008D5407">
        <w:t xml:space="preserve">. </w:t>
      </w:r>
      <w:r w:rsidR="003D7285">
        <w:t xml:space="preserve">3 </w:t>
      </w:r>
      <w:bookmarkStart w:id="1" w:name="_GoBack"/>
      <w:bookmarkEnd w:id="1"/>
      <w:r w:rsidRPr="008D5407">
        <w:t>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4F5A2" w14:textId="77777777" w:rsidR="00025482" w:rsidRDefault="00025482">
      <w:r>
        <w:separator/>
      </w:r>
    </w:p>
  </w:endnote>
  <w:endnote w:type="continuationSeparator" w:id="0">
    <w:p w14:paraId="76A489BC" w14:textId="77777777" w:rsidR="00025482" w:rsidRDefault="0002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DA0E2" w14:textId="77777777" w:rsidR="00025482" w:rsidRDefault="00025482">
      <w:r>
        <w:separator/>
      </w:r>
    </w:p>
  </w:footnote>
  <w:footnote w:type="continuationSeparator" w:id="0">
    <w:p w14:paraId="34D58DD8" w14:textId="77777777" w:rsidR="00025482" w:rsidRDefault="00025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5482"/>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418DC"/>
    <w:rsid w:val="00147903"/>
    <w:rsid w:val="00151371"/>
    <w:rsid w:val="00156D05"/>
    <w:rsid w:val="00161CBA"/>
    <w:rsid w:val="0017266C"/>
    <w:rsid w:val="001768A8"/>
    <w:rsid w:val="00187DA3"/>
    <w:rsid w:val="0019452E"/>
    <w:rsid w:val="001A6877"/>
    <w:rsid w:val="001B2B8B"/>
    <w:rsid w:val="001B537D"/>
    <w:rsid w:val="001E1B5E"/>
    <w:rsid w:val="001E3C33"/>
    <w:rsid w:val="001E4958"/>
    <w:rsid w:val="001E593A"/>
    <w:rsid w:val="001E7586"/>
    <w:rsid w:val="001F1589"/>
    <w:rsid w:val="00207CF7"/>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D7285"/>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65E1"/>
    <w:rsid w:val="008C536E"/>
    <w:rsid w:val="008C53DF"/>
    <w:rsid w:val="008D5407"/>
    <w:rsid w:val="00900C24"/>
    <w:rsid w:val="00907E86"/>
    <w:rsid w:val="00910C3C"/>
    <w:rsid w:val="00940C0A"/>
    <w:rsid w:val="009425A8"/>
    <w:rsid w:val="00945E04"/>
    <w:rsid w:val="00962E57"/>
    <w:rsid w:val="009707B4"/>
    <w:rsid w:val="00974DE9"/>
    <w:rsid w:val="009911B7"/>
    <w:rsid w:val="009974D6"/>
    <w:rsid w:val="009A18AC"/>
    <w:rsid w:val="009B0C8B"/>
    <w:rsid w:val="009D1C84"/>
    <w:rsid w:val="009F501F"/>
    <w:rsid w:val="009F515C"/>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D29"/>
    <w:rsid w:val="00AC61AF"/>
    <w:rsid w:val="00AD1BCA"/>
    <w:rsid w:val="00AD29BE"/>
    <w:rsid w:val="00AD2A93"/>
    <w:rsid w:val="00AD692C"/>
    <w:rsid w:val="00AE327F"/>
    <w:rsid w:val="00AE4067"/>
    <w:rsid w:val="00AF1B68"/>
    <w:rsid w:val="00AF2523"/>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D5D01"/>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B136A"/>
    <w:rsid w:val="00DB1CCD"/>
    <w:rsid w:val="00DC2110"/>
    <w:rsid w:val="00DC7480"/>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71886"/>
    <w:rsid w:val="00F73806"/>
    <w:rsid w:val="00F82836"/>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8DE2-8790-40CA-9344-4FD60B0A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7</Pages>
  <Words>3160</Words>
  <Characters>18013</Characters>
  <Application>Microsoft Office Word</Application>
  <DocSecurity>0</DocSecurity>
  <Lines>150</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21131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98</cp:revision>
  <cp:lastPrinted>2012-04-12T08:21:00Z</cp:lastPrinted>
  <dcterms:created xsi:type="dcterms:W3CDTF">2023-10-19T08:05:00Z</dcterms:created>
  <dcterms:modified xsi:type="dcterms:W3CDTF">2025-05-27T12:40:00Z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