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07CB677D" w14:textId="4EAC6588" w:rsidR="00535D52" w:rsidRDefault="003620D0">
      <w:pPr>
        <w:spacing w:after="0" w:line="240" w:lineRule="auto"/>
        <w:jc w:val="center"/>
        <w:rPr>
          <w:rFonts w:eastAsia="Lucida Sans Unicode" w:cs="Mangal"/>
          <w:b/>
          <w:bCs/>
          <w:caps/>
          <w:kern w:val="24"/>
          <w:szCs w:val="24"/>
          <w:lang w:eastAsia="hi-IN" w:bidi="hi-IN"/>
        </w:rPr>
      </w:pPr>
      <w:r w:rsidRPr="003620D0">
        <w:rPr>
          <w:rFonts w:eastAsia="Lucida Sans Unicode" w:cs="Mangal"/>
          <w:b/>
          <w:bCs/>
          <w:caps/>
          <w:kern w:val="24"/>
          <w:szCs w:val="24"/>
          <w:lang w:eastAsia="hi-IN" w:bidi="hi-IN"/>
        </w:rPr>
        <w:t>Pėsčiųjų ir dviračių tako nuo Kuršėnų m. Ventos gatvės iki Kuršėnų m. Pavenčių mokyklos statybos darbai su projekto parengimu</w:t>
      </w:r>
    </w:p>
    <w:p w14:paraId="552A3126" w14:textId="77777777" w:rsidR="003620D0" w:rsidRDefault="003620D0">
      <w:pPr>
        <w:spacing w:after="0" w:line="240" w:lineRule="auto"/>
        <w:jc w:val="center"/>
        <w:rPr>
          <w:rFonts w:eastAsia="Lucida Sans Unicode" w:cs="Mangal"/>
          <w:b/>
          <w:bCs/>
          <w:caps/>
          <w:kern w:val="24"/>
          <w:szCs w:val="24"/>
          <w:lang w:eastAsia="hi-IN" w:bidi="hi-IN"/>
        </w:rPr>
      </w:pPr>
    </w:p>
    <w:p w14:paraId="71A63A8A" w14:textId="010D785C"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341290"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341290" w:rsidRDefault="00980215" w:rsidP="00980215">
            <w:pPr>
              <w:snapToGrid w:val="0"/>
              <w:spacing w:before="120" w:after="120" w:line="240" w:lineRule="auto"/>
              <w:jc w:val="both"/>
            </w:pPr>
            <w:r w:rsidRPr="00341290">
              <w:t>PRIEDAI:</w:t>
            </w:r>
          </w:p>
        </w:tc>
      </w:tr>
    </w:tbl>
    <w:p w14:paraId="15FB323F" w14:textId="34E66946" w:rsidR="00BB5A51" w:rsidRPr="00341290" w:rsidRDefault="00BB5A51" w:rsidP="00BB5A51">
      <w:pPr>
        <w:spacing w:after="0" w:line="240" w:lineRule="auto"/>
        <w:ind w:firstLine="993"/>
        <w:jc w:val="both"/>
        <w:rPr>
          <w:szCs w:val="24"/>
        </w:rPr>
      </w:pPr>
      <w:r w:rsidRPr="00341290">
        <w:rPr>
          <w:szCs w:val="24"/>
        </w:rPr>
        <w:t>1 priedas. Pasiūlymo forma.</w:t>
      </w:r>
    </w:p>
    <w:p w14:paraId="60C350D6" w14:textId="77777777" w:rsidR="00BB5A51" w:rsidRPr="00341290" w:rsidRDefault="00BB5A51" w:rsidP="00BB5A51">
      <w:pPr>
        <w:spacing w:after="0" w:line="240" w:lineRule="auto"/>
        <w:ind w:firstLine="993"/>
        <w:jc w:val="both"/>
        <w:rPr>
          <w:szCs w:val="24"/>
        </w:rPr>
      </w:pPr>
      <w:r w:rsidRPr="00341290">
        <w:rPr>
          <w:szCs w:val="24"/>
        </w:rPr>
        <w:t>2 priedas. Veiklų sąrašo forma.</w:t>
      </w:r>
    </w:p>
    <w:p w14:paraId="4000FEB1" w14:textId="77777777" w:rsidR="00BB5A51" w:rsidRPr="00341290" w:rsidRDefault="00BB5A51" w:rsidP="00BB5A51">
      <w:pPr>
        <w:spacing w:after="0" w:line="240" w:lineRule="auto"/>
        <w:ind w:firstLine="993"/>
        <w:jc w:val="both"/>
        <w:rPr>
          <w:color w:val="000000" w:themeColor="text1"/>
          <w:szCs w:val="24"/>
        </w:rPr>
      </w:pPr>
      <w:r w:rsidRPr="00341290">
        <w:rPr>
          <w:color w:val="000000" w:themeColor="text1"/>
          <w:szCs w:val="24"/>
        </w:rPr>
        <w:t xml:space="preserve">3 priedas. Tiekėjo pašalinimo pagrindų nebuvimo, kvalifikacijos reikalavimų ir </w:t>
      </w:r>
      <w:r w:rsidRPr="00341290">
        <w:rPr>
          <w:color w:val="000000" w:themeColor="text1"/>
        </w:rPr>
        <w:t xml:space="preserve">aplinkos apsaugos vadybos sistemos standartų </w:t>
      </w:r>
      <w:r w:rsidRPr="00341290">
        <w:rPr>
          <w:color w:val="000000" w:themeColor="text1"/>
          <w:szCs w:val="24"/>
        </w:rPr>
        <w:t>atitikties deklaracijos (toliau – Deklaracija) forma.</w:t>
      </w:r>
    </w:p>
    <w:p w14:paraId="01379F7A" w14:textId="77777777" w:rsidR="00BB5A51" w:rsidRPr="00341290" w:rsidRDefault="00BB5A51" w:rsidP="00BB5A51">
      <w:pPr>
        <w:spacing w:after="0" w:line="240" w:lineRule="auto"/>
        <w:ind w:firstLine="993"/>
        <w:jc w:val="both"/>
        <w:rPr>
          <w:color w:val="000000" w:themeColor="text1"/>
          <w:szCs w:val="24"/>
        </w:rPr>
      </w:pPr>
      <w:r w:rsidRPr="00341290">
        <w:rPr>
          <w:color w:val="000000" w:themeColor="text1"/>
          <w:szCs w:val="24"/>
        </w:rPr>
        <w:t>4 priedas. Pirkimo sutarties projektas</w:t>
      </w:r>
    </w:p>
    <w:p w14:paraId="4DEDB042" w14:textId="4C5EF30A" w:rsidR="00BB5A51" w:rsidRPr="00341290" w:rsidRDefault="00BB5A51" w:rsidP="00BB5A51">
      <w:pPr>
        <w:spacing w:after="0" w:line="240" w:lineRule="auto"/>
        <w:ind w:firstLine="993"/>
        <w:jc w:val="both"/>
        <w:rPr>
          <w:color w:val="000000" w:themeColor="text1"/>
          <w:szCs w:val="24"/>
        </w:rPr>
      </w:pPr>
      <w:r w:rsidRPr="00341290">
        <w:rPr>
          <w:color w:val="000000" w:themeColor="text1"/>
          <w:szCs w:val="24"/>
        </w:rPr>
        <w:t>5 priedas. Pavyzdinės pasiūlymo galiojimo užtikrinimo (laidavimo</w:t>
      </w:r>
      <w:r w:rsidR="00C76A3C" w:rsidRPr="00341290">
        <w:rPr>
          <w:color w:val="000000" w:themeColor="text1"/>
          <w:szCs w:val="24"/>
        </w:rPr>
        <w:t xml:space="preserve"> </w:t>
      </w:r>
      <w:r w:rsidRPr="00341290">
        <w:rPr>
          <w:color w:val="000000" w:themeColor="text1"/>
          <w:szCs w:val="24"/>
        </w:rPr>
        <w:t>ir garantijos) formos.</w:t>
      </w:r>
    </w:p>
    <w:p w14:paraId="328FC2DF" w14:textId="12DB0CB7" w:rsidR="00BB5A51" w:rsidRPr="00341290" w:rsidRDefault="00BB5A51" w:rsidP="00BB5A51">
      <w:pPr>
        <w:spacing w:after="0" w:line="240" w:lineRule="auto"/>
        <w:ind w:firstLine="993"/>
        <w:jc w:val="both"/>
        <w:rPr>
          <w:color w:val="000000" w:themeColor="text1"/>
          <w:szCs w:val="24"/>
        </w:rPr>
      </w:pPr>
      <w:r w:rsidRPr="00341290">
        <w:rPr>
          <w:color w:val="000000" w:themeColor="text1"/>
          <w:szCs w:val="24"/>
        </w:rPr>
        <w:t>6 priedas. Pavyzdinės sutarties įvykdymo užtikrinimo (laidavimo</w:t>
      </w:r>
      <w:r w:rsidR="00C76A3C" w:rsidRPr="00341290">
        <w:rPr>
          <w:color w:val="000000" w:themeColor="text1"/>
          <w:szCs w:val="24"/>
        </w:rPr>
        <w:t xml:space="preserve"> </w:t>
      </w:r>
      <w:r w:rsidRPr="00341290">
        <w:rPr>
          <w:color w:val="000000" w:themeColor="text1"/>
          <w:szCs w:val="24"/>
        </w:rPr>
        <w:t>ir garantijos) formos.</w:t>
      </w:r>
    </w:p>
    <w:p w14:paraId="5033C3B8" w14:textId="77777777" w:rsidR="00BB5A51" w:rsidRPr="00341290" w:rsidRDefault="00BB5A51" w:rsidP="00BB5A51">
      <w:pPr>
        <w:spacing w:after="0" w:line="240" w:lineRule="auto"/>
        <w:ind w:firstLine="993"/>
        <w:jc w:val="both"/>
        <w:rPr>
          <w:color w:val="000000" w:themeColor="text1"/>
        </w:rPr>
      </w:pPr>
      <w:r w:rsidRPr="00341290">
        <w:rPr>
          <w:color w:val="000000" w:themeColor="text1"/>
          <w:szCs w:val="24"/>
        </w:rPr>
        <w:t xml:space="preserve">7 priedas. </w:t>
      </w:r>
      <w:r w:rsidRPr="00341290">
        <w:rPr>
          <w:color w:val="000000" w:themeColor="text1"/>
        </w:rPr>
        <w:t>Techninė specifikacija.</w:t>
      </w:r>
    </w:p>
    <w:p w14:paraId="649FF8E7" w14:textId="6EE73281" w:rsidR="006D4B5C" w:rsidRPr="00341290" w:rsidRDefault="00F84E4F" w:rsidP="00682A72">
      <w:pPr>
        <w:spacing w:after="0" w:line="240" w:lineRule="auto"/>
        <w:ind w:firstLine="993"/>
        <w:jc w:val="both"/>
        <w:rPr>
          <w:color w:val="000000" w:themeColor="text1"/>
        </w:rPr>
      </w:pPr>
      <w:r w:rsidRPr="00341290">
        <w:rPr>
          <w:color w:val="000000" w:themeColor="text1"/>
        </w:rPr>
        <w:t>8</w:t>
      </w:r>
      <w:r w:rsidR="00153D06" w:rsidRPr="00341290">
        <w:rPr>
          <w:color w:val="000000" w:themeColor="text1"/>
        </w:rPr>
        <w:t xml:space="preserve"> priedas. </w:t>
      </w:r>
      <w:r w:rsidR="006D4B5C" w:rsidRPr="00341290">
        <w:rPr>
          <w:color w:val="000000" w:themeColor="text1"/>
        </w:rPr>
        <w:t>Objekto schema.</w:t>
      </w:r>
    </w:p>
    <w:p w14:paraId="28A2F9C0" w14:textId="700D21E9" w:rsidR="00153D06" w:rsidRPr="00682A72" w:rsidRDefault="006D4B5C" w:rsidP="00682A72">
      <w:pPr>
        <w:spacing w:after="0" w:line="240" w:lineRule="auto"/>
        <w:ind w:firstLine="993"/>
        <w:jc w:val="both"/>
        <w:rPr>
          <w:color w:val="000000" w:themeColor="text1"/>
        </w:rPr>
      </w:pPr>
      <w:r w:rsidRPr="00341290">
        <w:rPr>
          <w:color w:val="000000" w:themeColor="text1"/>
        </w:rPr>
        <w:t xml:space="preserve">9 priedas. </w:t>
      </w:r>
      <w:r w:rsidR="00153D06" w:rsidRPr="00341290">
        <w:rPr>
          <w:szCs w:val="24"/>
        </w:rPr>
        <w:t>Specialistų sąrašo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734BBDB4" w:rsidR="008549B5" w:rsidRPr="00787E51" w:rsidRDefault="00BA050B" w:rsidP="00EC7895">
      <w:pPr>
        <w:numPr>
          <w:ilvl w:val="0"/>
          <w:numId w:val="2"/>
        </w:numPr>
        <w:tabs>
          <w:tab w:val="left" w:pos="284"/>
        </w:tabs>
        <w:suppressAutoHyphens w:val="0"/>
        <w:spacing w:after="0" w:line="240" w:lineRule="auto"/>
        <w:ind w:firstLine="284"/>
        <w:jc w:val="both"/>
        <w:rPr>
          <w:szCs w:val="24"/>
        </w:rPr>
      </w:pPr>
      <w:r w:rsidRPr="00787E51">
        <w:rPr>
          <w:rFonts w:eastAsia="SimSun"/>
          <w:szCs w:val="24"/>
          <w:lang w:eastAsia="zh-CN" w:bidi="hi-IN"/>
        </w:rPr>
        <w:t xml:space="preserve">Biudžetinė įstaiga Šiaulių rajono savivaldybės administracija, juridinio asmens kodas 188726051, Vilniaus g. 263, 76337, Šiauliai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 xml:space="preserve">įsigyti </w:t>
      </w:r>
      <w:r w:rsidR="00CA385E">
        <w:rPr>
          <w:rFonts w:eastAsia="Lucida Sans Unicode"/>
          <w:lang w:eastAsia="zh-CN" w:bidi="hi-IN"/>
        </w:rPr>
        <w:t>p</w:t>
      </w:r>
      <w:r w:rsidR="00CA385E" w:rsidRPr="00CA385E">
        <w:rPr>
          <w:rFonts w:eastAsia="Lucida Sans Unicode"/>
          <w:lang w:eastAsia="zh-CN" w:bidi="hi-IN"/>
        </w:rPr>
        <w:t>ėsčiųjų ir dviračių tako nuo Kuršėnų m. Ventos gatvės iki Kuršėnų m. Pavenčių mokyklos statybos darb</w:t>
      </w:r>
      <w:r w:rsidR="00CA385E">
        <w:rPr>
          <w:rFonts w:eastAsia="Lucida Sans Unicode"/>
          <w:lang w:eastAsia="zh-CN" w:bidi="hi-IN"/>
        </w:rPr>
        <w:t>us</w:t>
      </w:r>
      <w:r w:rsidR="00CA385E" w:rsidRPr="00CA385E">
        <w:rPr>
          <w:rFonts w:eastAsia="Lucida Sans Unicode"/>
          <w:lang w:eastAsia="zh-CN" w:bidi="hi-IN"/>
        </w:rPr>
        <w:t xml:space="preserve"> su projekto parengimu</w:t>
      </w:r>
      <w:r w:rsidR="008F1DA0" w:rsidRPr="00787E51">
        <w:rPr>
          <w:szCs w:val="24"/>
        </w:rPr>
        <w:t>, taip pat išpildom</w:t>
      </w:r>
      <w:r w:rsidR="00CA385E">
        <w:rPr>
          <w:szCs w:val="24"/>
        </w:rPr>
        <w:t>ųjų geodezinių</w:t>
      </w:r>
      <w:r w:rsidR="008F1DA0" w:rsidRPr="00787E51">
        <w:rPr>
          <w:szCs w:val="24"/>
        </w:rPr>
        <w:t xml:space="preserve"> nuotrauk</w:t>
      </w:r>
      <w:r w:rsidR="00CA385E">
        <w:rPr>
          <w:szCs w:val="24"/>
        </w:rPr>
        <w:t>ų</w:t>
      </w:r>
      <w:r w:rsidR="00B01FC4">
        <w:rPr>
          <w:szCs w:val="24"/>
        </w:rPr>
        <w:t xml:space="preserve"> </w:t>
      </w:r>
      <w:r w:rsidR="008F1DA0" w:rsidRPr="00787E51">
        <w:rPr>
          <w:szCs w:val="24"/>
        </w:rPr>
        <w:t>parengim</w:t>
      </w:r>
      <w:r w:rsidR="00CA385E">
        <w:rPr>
          <w:szCs w:val="24"/>
        </w:rPr>
        <w:t>ą, statybos užbaigimo gavimo dokumentas, kadastrinių matavimų atlikimą, kadastrinių matavimų bylos parengimą su patikra Registrų centre.</w:t>
      </w:r>
    </w:p>
    <w:p w14:paraId="2522C18B" w14:textId="6C978140" w:rsidR="00D35D38" w:rsidRPr="002117E5" w:rsidRDefault="002F19F3" w:rsidP="00EC7895">
      <w:pPr>
        <w:numPr>
          <w:ilvl w:val="0"/>
          <w:numId w:val="2"/>
        </w:numPr>
        <w:tabs>
          <w:tab w:val="left" w:pos="284"/>
        </w:tabs>
        <w:suppressAutoHyphens w:val="0"/>
        <w:spacing w:after="0" w:line="240" w:lineRule="auto"/>
        <w:ind w:firstLine="284"/>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C7895">
      <w:pPr>
        <w:pStyle w:val="Sraopastraipa"/>
        <w:numPr>
          <w:ilvl w:val="0"/>
          <w:numId w:val="2"/>
        </w:numPr>
        <w:tabs>
          <w:tab w:val="left" w:pos="0"/>
          <w:tab w:val="left" w:pos="340"/>
          <w:tab w:val="left" w:pos="1210"/>
        </w:tabs>
        <w:spacing w:after="0" w:line="240" w:lineRule="auto"/>
        <w:ind w:firstLine="284"/>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2CB9FCFD" w:rsidR="00D35D38" w:rsidRPr="003C3C4D" w:rsidRDefault="00146F6B" w:rsidP="00EC7895">
      <w:pPr>
        <w:numPr>
          <w:ilvl w:val="0"/>
          <w:numId w:val="2"/>
        </w:numPr>
        <w:tabs>
          <w:tab w:val="left" w:pos="0"/>
          <w:tab w:val="left" w:pos="340"/>
          <w:tab w:val="left" w:pos="1210"/>
        </w:tabs>
        <w:spacing w:after="0" w:line="240" w:lineRule="auto"/>
        <w:ind w:firstLine="284"/>
        <w:jc w:val="both"/>
      </w:pPr>
      <w:r w:rsidRPr="00A72653">
        <w:rPr>
          <w:color w:val="000000" w:themeColor="text1"/>
        </w:rPr>
        <w:t xml:space="preserve">Tiekėjai privalo teikti pasiūlymą dėl </w:t>
      </w:r>
      <w:r w:rsidRPr="002D490D">
        <w:rPr>
          <w:color w:val="000000" w:themeColor="text1"/>
        </w:rPr>
        <w:t xml:space="preserve">visos šiuose konkurso dokumentuose nurodytos pirkimo objekto apimties. </w:t>
      </w:r>
      <w:r w:rsidRPr="002D490D">
        <w:rPr>
          <w:iCs/>
          <w:color w:val="000000" w:themeColor="text1"/>
        </w:rPr>
        <w:t>Alternatyvūs pasiūlymai negalimi</w:t>
      </w:r>
      <w:r>
        <w:rPr>
          <w:iCs/>
          <w:color w:val="000000" w:themeColor="text1"/>
        </w:rPr>
        <w:t>.</w:t>
      </w:r>
      <w:r w:rsidRPr="00C33959">
        <w:rPr>
          <w:bCs/>
          <w:szCs w:val="24"/>
        </w:rPr>
        <w:t xml:space="preserve"> </w:t>
      </w:r>
      <w:r w:rsidR="00445FA9" w:rsidRPr="00C33959">
        <w:rPr>
          <w:bCs/>
          <w:szCs w:val="24"/>
        </w:rPr>
        <w:t xml:space="preserve">Pirkimo objektas į dalis dėl statybos darbų atlikimo ir projekto parengimo neskaidomas, kadangi statybos darbus atliekantis tiekėjas, pats rengdamas projektą, kartu sieks efektyvumo ir kaštų taupymo, t. y. parinks optimalų projekto sprendinių įgyvendinimą sudėtingumo prasme. Taip pat vienas konkurso laimėtojas, siekdamas racionaliausių sąnaudų ir optimalaus terminų įgyvendinimo, galės lygiagrečiai rengti projektą ir kartu ruoštis statybos darbams, atlikti kai kuriuos paruošiamuosius darbus, neatitrūkstant planuoti ir telkti reikalingą techniką, medžiagas, darbo jėgos resursus. Tam pačiam tiekėjui rengiant projektą ir pagal jį atliekant statybos darbus, ženkliai sumažėja papildomų darbų poreikis dėl projekto sprendinių pasirinkimo ar projekto trūkumų, ir tai racionalų lėšų panaudojimą ir pirkimo tikslų pasiekimą. Rangos darbus atliekant ir projektą rengiant Jeigu projekto parengimas ir statybos darbų atlikimas būtų paskirtas keliems skirtingiems pirkimo objekto dalių laimėtojams, itin pasunkėtų sutartinių įsipareigojimų vykdymo užtikrinimas, t. y. tiekėjų įsipareigojimų kontrolės, projekto sprendinių  bei statybos darbų kokybės vertinimo, terminų laikymosi, specialistų kaitos priežiūra, atsirastų didelė rizika dėl subjektyvių priežasčių praktiškai neįgyvendinamu gali tapti statybos darbų ir (ar) projekto rengimo koordinavimas. Būtų sudėtinga užtikrinti kokybiško statybos darbų atlikimo bei projekto parengimo administravimą, o tai keltų riziką netinkamai įvykdyti pirkimo sutartį ar net iškiltų pavojus nepasiekti šio viešojo pirkimo tikslų. Skaidant pirkimą į dalis dėl darbo </w:t>
      </w:r>
      <w:r w:rsidR="00445FA9" w:rsidRPr="003C3C4D">
        <w:rPr>
          <w:bCs/>
          <w:szCs w:val="24"/>
        </w:rPr>
        <w:t>projekto parengimo ir statybos darbų gali atsirasti rizika negauti pasiūlymo vienai ar kitai pirkimo daliai, dėl ko Perkančiajai organizacijai kiltų grėsmė laiku neįgyvendinti šiuo pirkimu numatomų Darbų dėl užsitęsusių (ar nutrauktų) pirkimo procedūrų atskirose pirkimo objekto dalyse.</w:t>
      </w:r>
    </w:p>
    <w:p w14:paraId="28C80507" w14:textId="5DF5183A" w:rsidR="008B345A" w:rsidRPr="00A107AB" w:rsidRDefault="008B345A" w:rsidP="00AA252F">
      <w:pPr>
        <w:pStyle w:val="Sraopastraipa"/>
        <w:numPr>
          <w:ilvl w:val="0"/>
          <w:numId w:val="2"/>
        </w:numPr>
        <w:tabs>
          <w:tab w:val="left" w:pos="340"/>
          <w:tab w:val="left" w:pos="1210"/>
        </w:tabs>
        <w:spacing w:after="0" w:line="240" w:lineRule="auto"/>
        <w:ind w:firstLine="284"/>
        <w:jc w:val="both"/>
        <w:rPr>
          <w:rFonts w:cs="Times New Roman"/>
          <w:szCs w:val="24"/>
        </w:rPr>
      </w:pPr>
      <w:r w:rsidRPr="003C3C4D">
        <w:t xml:space="preserve">Pirkimo objektas </w:t>
      </w:r>
      <w:r w:rsidR="00C44E0F" w:rsidRPr="003C3C4D">
        <w:t xml:space="preserve">yra </w:t>
      </w:r>
      <w:r w:rsidR="002C628E" w:rsidRPr="003C3C4D">
        <w:rPr>
          <w:rFonts w:eastAsia="Lucida Sans Unicode"/>
          <w:lang w:eastAsia="zh-CN" w:bidi="hi-IN"/>
        </w:rPr>
        <w:t>pėsčiųjų ir dviračių tako nuo Kuršėnų m. Ventos gatvės iki Kuršėnų m. Pavenčių mokyklos statybos darbai su projekto parengimu</w:t>
      </w:r>
      <w:r w:rsidR="002C628E" w:rsidRPr="003C3C4D">
        <w:rPr>
          <w:szCs w:val="24"/>
        </w:rPr>
        <w:t>, taip pat išpildomųjų geodezinių nuotraukų parengimas, statybos užbaigimo</w:t>
      </w:r>
      <w:r w:rsidR="002C628E">
        <w:rPr>
          <w:szCs w:val="24"/>
        </w:rPr>
        <w:t xml:space="preserve"> gavimo dokumento gavimas, kadastrinių matavimų atlikimas, kadastrinių matavimų bylos parengimas su patikra Registrų centre </w:t>
      </w:r>
      <w:r w:rsidR="0094534F" w:rsidRPr="00A107AB">
        <w:t>(</w:t>
      </w:r>
      <w:r w:rsidR="0094534F" w:rsidRPr="00A107AB">
        <w:rPr>
          <w:rFonts w:cs="Times New Roman"/>
          <w:color w:val="000000"/>
          <w:szCs w:val="24"/>
        </w:rPr>
        <w:t>toliau – Darbai).</w:t>
      </w:r>
      <w:r w:rsidR="00C82BB3">
        <w:rPr>
          <w:rFonts w:cs="Times New Roman"/>
          <w:color w:val="000000"/>
          <w:szCs w:val="24"/>
        </w:rPr>
        <w:t xml:space="preserve"> P</w:t>
      </w:r>
      <w:r w:rsidR="00C82BB3" w:rsidRPr="00CA385E">
        <w:rPr>
          <w:rFonts w:eastAsia="Lucida Sans Unicode"/>
          <w:lang w:eastAsia="zh-CN" w:bidi="hi-IN"/>
        </w:rPr>
        <w:t>ėsčiųjų ir dviračių tako nuo Kuršėnų m. Ventos gatvės iki Kuršėnų m. Pavenčių mokyklos</w:t>
      </w:r>
      <w:r w:rsidR="00C82BB3">
        <w:rPr>
          <w:szCs w:val="24"/>
        </w:rPr>
        <w:t xml:space="preserve"> </w:t>
      </w:r>
      <w:r w:rsidR="00760498" w:rsidRPr="00A107AB">
        <w:rPr>
          <w:rFonts w:cs="Times New Roman"/>
          <w:color w:val="000000"/>
          <w:szCs w:val="24"/>
        </w:rPr>
        <w:t xml:space="preserve">yra </w:t>
      </w:r>
      <w:r w:rsidR="00760498" w:rsidRPr="00A107AB">
        <w:rPr>
          <w:rFonts w:cs="Times New Roman"/>
          <w:szCs w:val="24"/>
        </w:rPr>
        <w:t>ne</w:t>
      </w:r>
      <w:r w:rsidR="00712DB6" w:rsidRPr="00A107AB">
        <w:rPr>
          <w:rFonts w:cs="Times New Roman"/>
          <w:szCs w:val="24"/>
        </w:rPr>
        <w:t>sudėtingas</w:t>
      </w:r>
      <w:r w:rsidR="00760498" w:rsidRPr="00A107AB">
        <w:rPr>
          <w:rFonts w:cs="Times New Roman"/>
          <w:szCs w:val="24"/>
        </w:rPr>
        <w:t xml:space="preserve"> statinys.</w:t>
      </w:r>
    </w:p>
    <w:p w14:paraId="6E861159" w14:textId="14D226FF" w:rsidR="00F7516B" w:rsidRPr="005F1782" w:rsidRDefault="005E64B0" w:rsidP="00AA252F">
      <w:pPr>
        <w:widowControl w:val="0"/>
        <w:numPr>
          <w:ilvl w:val="0"/>
          <w:numId w:val="2"/>
        </w:numPr>
        <w:tabs>
          <w:tab w:val="left" w:pos="340"/>
          <w:tab w:val="left" w:pos="1210"/>
        </w:tabs>
        <w:spacing w:after="0" w:line="240" w:lineRule="auto"/>
        <w:ind w:firstLine="284"/>
        <w:jc w:val="both"/>
      </w:pPr>
      <w:r w:rsidRPr="005F1782">
        <w:t>D</w:t>
      </w:r>
      <w:r w:rsidR="00D0370E" w:rsidRPr="005F1782">
        <w:t xml:space="preserve">arbų sudėtis, </w:t>
      </w:r>
      <w:r w:rsidR="0094534F" w:rsidRPr="005F1782">
        <w:t xml:space="preserve">apimtys bei kiti reikalavimai yra nurodyti šių pirkimo sąlygų 2 priede </w:t>
      </w:r>
      <w:r w:rsidR="00E441CF" w:rsidRPr="005F1782">
        <w:t>pateikiamame Veiklų sąraše, 4 priede pateikiamame Pirkimo sutarties projekte, 7 priede pateikiamoje Techninėje specifikacijoje</w:t>
      </w:r>
      <w:r w:rsidR="00CA14FC" w:rsidRPr="005F1782">
        <w:t xml:space="preserve">, 8 priede </w:t>
      </w:r>
      <w:r w:rsidR="00165978" w:rsidRPr="005F1782">
        <w:t>pateikiamoje</w:t>
      </w:r>
      <w:r w:rsidR="00CA14FC" w:rsidRPr="005F1782">
        <w:t xml:space="preserve"> </w:t>
      </w:r>
      <w:r w:rsidR="00165978" w:rsidRPr="005F1782">
        <w:t>Objekto schemoje</w:t>
      </w:r>
      <w:r w:rsidR="00CA14FC" w:rsidRPr="005F1782">
        <w:t xml:space="preserve">. </w:t>
      </w:r>
      <w:r w:rsidR="006F2C8E" w:rsidRPr="005F1782">
        <w:t xml:space="preserve">Tiekėjai turi </w:t>
      </w:r>
      <w:r w:rsidR="006F2C8E" w:rsidRPr="005F1782">
        <w:lastRenderedPageBreak/>
        <w:t>įvertinti visus pirkimo objektą sudarančius darbus.</w:t>
      </w:r>
      <w:r w:rsidR="0025155E" w:rsidRPr="005F1782">
        <w:t xml:space="preserve"> </w:t>
      </w:r>
    </w:p>
    <w:p w14:paraId="27E8EE8F" w14:textId="7BC7D6BF" w:rsidR="00D75B15" w:rsidRPr="00E50141" w:rsidRDefault="00CB30EB" w:rsidP="00AA252F">
      <w:pPr>
        <w:widowControl w:val="0"/>
        <w:numPr>
          <w:ilvl w:val="0"/>
          <w:numId w:val="2"/>
        </w:numPr>
        <w:tabs>
          <w:tab w:val="left" w:pos="340"/>
          <w:tab w:val="left" w:pos="1210"/>
        </w:tabs>
        <w:spacing w:after="0" w:line="240" w:lineRule="auto"/>
        <w:ind w:firstLine="284"/>
        <w:jc w:val="both"/>
      </w:pPr>
      <w:r>
        <w:t>Darbų atlikimo terminai</w:t>
      </w:r>
      <w:r w:rsidR="009C3282">
        <w:t xml:space="preserve"> </w:t>
      </w:r>
      <w:r w:rsidRPr="001509D9">
        <w:t xml:space="preserve">– </w:t>
      </w:r>
      <w:r w:rsidR="00961EB0">
        <w:t>4</w:t>
      </w:r>
      <w:r w:rsidR="00A15CDD">
        <w:t xml:space="preserve"> mėn.</w:t>
      </w:r>
      <w:r w:rsidR="00427896" w:rsidRPr="001509D9">
        <w:t xml:space="preserve"> nuo pirkimo sutarties sudarymo.</w:t>
      </w:r>
      <w:r>
        <w:t xml:space="preserve"> </w:t>
      </w:r>
      <w:r w:rsidRPr="00633940">
        <w:t xml:space="preserve">Darbų atlikimo termino pratęsimas </w:t>
      </w:r>
      <w:r w:rsidRPr="00AD41D6">
        <w:t xml:space="preserve">nenumatomas.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4F08205F" w:rsidR="00D75B15" w:rsidRDefault="00CC7ADF" w:rsidP="003276AC">
      <w:pPr>
        <w:widowControl w:val="0"/>
        <w:numPr>
          <w:ilvl w:val="0"/>
          <w:numId w:val="2"/>
        </w:numPr>
        <w:tabs>
          <w:tab w:val="left" w:pos="340"/>
          <w:tab w:val="left" w:pos="1210"/>
        </w:tabs>
        <w:spacing w:after="0" w:line="240" w:lineRule="auto"/>
        <w:ind w:firstLine="284"/>
        <w:jc w:val="both"/>
      </w:pPr>
      <w:r w:rsidRPr="00D75B15">
        <w:rPr>
          <w:rFonts w:cs="Times New Roman"/>
          <w:szCs w:val="24"/>
        </w:rPr>
        <w:t xml:space="preserve">Tiekėjai pasiūlyme privalo įvertinti visas pirkimo sutarčiai įvykdyti reikalingas sąnaudas – išlaidas statinio </w:t>
      </w:r>
      <w:r w:rsidR="003276AC">
        <w:rPr>
          <w:rFonts w:cs="Times New Roman"/>
          <w:szCs w:val="24"/>
        </w:rPr>
        <w:t xml:space="preserve">projekto </w:t>
      </w:r>
      <w:r w:rsidRPr="00D75B15">
        <w:rPr>
          <w:rFonts w:cs="Times New Roman"/>
          <w:szCs w:val="24"/>
        </w:rPr>
        <w:t xml:space="preserve">parengimui, nurodytiems darbams atlikti, išlaidas </w:t>
      </w:r>
      <w:r w:rsidR="003276AC" w:rsidRPr="00787E51">
        <w:rPr>
          <w:szCs w:val="24"/>
        </w:rPr>
        <w:t>išpildom</w:t>
      </w:r>
      <w:r w:rsidR="003276AC">
        <w:rPr>
          <w:szCs w:val="24"/>
        </w:rPr>
        <w:t>ųjų geodezinių</w:t>
      </w:r>
      <w:r w:rsidR="003276AC" w:rsidRPr="00787E51">
        <w:rPr>
          <w:szCs w:val="24"/>
        </w:rPr>
        <w:t xml:space="preserve"> nuotrauk</w:t>
      </w:r>
      <w:r w:rsidR="003276AC">
        <w:rPr>
          <w:szCs w:val="24"/>
        </w:rPr>
        <w:t xml:space="preserve">ų </w:t>
      </w:r>
      <w:r w:rsidR="003276AC" w:rsidRPr="00787E51">
        <w:rPr>
          <w:szCs w:val="24"/>
        </w:rPr>
        <w:t>parengim</w:t>
      </w:r>
      <w:r w:rsidR="003276AC">
        <w:rPr>
          <w:szCs w:val="24"/>
        </w:rPr>
        <w:t>ui, statybos užbaigimo dokumento gavimui, kadastrinių matavimų atlikimui, kadastrinių matavimų bylos parengimui su patikra Registrų centre</w:t>
      </w:r>
      <w:r w:rsidRPr="003276AC">
        <w:rPr>
          <w:rFonts w:cs="Times New Roman"/>
          <w:szCs w:val="24"/>
        </w:rPr>
        <w:t>, ir</w:t>
      </w:r>
      <w:r w:rsidR="00130F2B" w:rsidRPr="003276AC">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3276AC">
        <w:rPr>
          <w:szCs w:val="24"/>
        </w:rPr>
        <w:t xml:space="preserve">(įskaitant išlaidas sąskaitoms teikti </w:t>
      </w:r>
      <w:r w:rsidR="003874CD">
        <w:t xml:space="preserve">sąskaitų administravimo bendrojoje </w:t>
      </w:r>
      <w:r w:rsidR="00130F2B" w:rsidRPr="003276AC">
        <w:rPr>
          <w:szCs w:val="24"/>
        </w:rPr>
        <w:t>informacinėje sistemoje),</w:t>
      </w:r>
      <w:r w:rsidR="00130F2B" w:rsidRPr="003276AC">
        <w:rPr>
          <w:rFonts w:cs="Times New Roman"/>
          <w:szCs w:val="24"/>
        </w:rPr>
        <w:t xml:space="preserve"> kurias turi numatyti profesionalus ir atsakingas tiekėjas.</w:t>
      </w:r>
      <w:r w:rsidR="00E441CF" w:rsidRPr="00AD41D6">
        <w:t xml:space="preserve"> </w:t>
      </w:r>
      <w:r w:rsidR="00CD3689" w:rsidRPr="00E54B89">
        <w:t>A</w:t>
      </w:r>
      <w:r w:rsidR="00CD3689" w:rsidRPr="003276AC">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3276AC">
        <w:rPr>
          <w:rFonts w:cstheme="minorHAnsi"/>
        </w:rPr>
        <w:t xml:space="preserve">turi būti laikoma, kad kiekviena tokia nuoroda yra pateikta su žodžiais „arba lygiavertis“. </w:t>
      </w:r>
      <w:r w:rsidR="00130F2B" w:rsidRPr="003276AC">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3276AC">
        <w:rPr>
          <w:rFonts w:cs="Times New Roman"/>
          <w:szCs w:val="24"/>
        </w:rPr>
        <w:t xml:space="preserve"> Maksimali pirkimo biudžeto suma yra </w:t>
      </w:r>
      <w:r w:rsidR="00E330CA">
        <w:rPr>
          <w:rFonts w:cs="Times New Roman"/>
          <w:szCs w:val="24"/>
        </w:rPr>
        <w:t>84 700,00</w:t>
      </w:r>
      <w:r w:rsidR="005B045C" w:rsidRPr="003276AC">
        <w:rPr>
          <w:rFonts w:cs="Times New Roman"/>
          <w:szCs w:val="24"/>
        </w:rPr>
        <w:t xml:space="preserve"> Eur su PVM.</w:t>
      </w:r>
    </w:p>
    <w:p w14:paraId="08E12730" w14:textId="76B748A9" w:rsidR="00D04CDC" w:rsidRPr="002117E5" w:rsidRDefault="00D35D38" w:rsidP="0055145E">
      <w:pPr>
        <w:widowControl w:val="0"/>
        <w:numPr>
          <w:ilvl w:val="0"/>
          <w:numId w:val="2"/>
        </w:numPr>
        <w:tabs>
          <w:tab w:val="left" w:pos="340"/>
          <w:tab w:val="left" w:pos="1210"/>
        </w:tabs>
        <w:spacing w:after="0" w:line="240" w:lineRule="auto"/>
        <w:ind w:firstLine="284"/>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0E207B28" w:rsidR="00D35D38" w:rsidRPr="002117E5" w:rsidRDefault="00D35D38" w:rsidP="0055145E">
      <w:pPr>
        <w:numPr>
          <w:ilvl w:val="0"/>
          <w:numId w:val="2"/>
        </w:numPr>
        <w:tabs>
          <w:tab w:val="left" w:pos="340"/>
          <w:tab w:val="left" w:pos="1210"/>
        </w:tabs>
        <w:spacing w:after="0" w:line="240" w:lineRule="auto"/>
        <w:ind w:firstLine="284"/>
        <w:jc w:val="both"/>
      </w:pPr>
      <w:r w:rsidRPr="002117E5">
        <w:t>Darbų atlikimo vieta</w:t>
      </w:r>
      <w:r w:rsidRPr="001509D9">
        <w:rPr>
          <w:rFonts w:cs="Times New Roman"/>
        </w:rPr>
        <w:t>:</w:t>
      </w:r>
      <w:bookmarkStart w:id="0" w:name="_Hlk166503847"/>
      <w:r w:rsidR="00A12AD3">
        <w:rPr>
          <w:szCs w:val="24"/>
        </w:rPr>
        <w:t xml:space="preserve"> </w:t>
      </w:r>
      <w:bookmarkEnd w:id="0"/>
      <w:r w:rsidR="00F51DE3">
        <w:rPr>
          <w:szCs w:val="24"/>
        </w:rPr>
        <w:t xml:space="preserve">Kuršėnų </w:t>
      </w:r>
      <w:r w:rsidR="00C63E13">
        <w:rPr>
          <w:rFonts w:eastAsia="Lucida Sans Unicode"/>
          <w:lang w:eastAsia="zh-CN" w:bidi="hi-IN"/>
        </w:rPr>
        <w:t>m</w:t>
      </w:r>
      <w:r w:rsidR="004E6787">
        <w:rPr>
          <w:rFonts w:eastAsia="Lucida Sans Unicode"/>
          <w:lang w:eastAsia="zh-CN" w:bidi="hi-IN"/>
        </w:rPr>
        <w:t xml:space="preserve">., </w:t>
      </w:r>
      <w:r w:rsidR="00342094" w:rsidRPr="001509D9">
        <w:rPr>
          <w:rFonts w:cs="Times New Roman"/>
        </w:rPr>
        <w:t xml:space="preserve">Šiaulių </w:t>
      </w:r>
      <w:r w:rsidR="0094534F" w:rsidRPr="001509D9">
        <w:rPr>
          <w:rFonts w:cs="Times New Roman"/>
        </w:rPr>
        <w:t>rajono savivaldybė</w:t>
      </w:r>
      <w:r w:rsidR="00E22E3B" w:rsidRPr="001509D9">
        <w:rPr>
          <w:rFonts w:cs="Times New Roman"/>
        </w:rPr>
        <w:t>.</w:t>
      </w:r>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407731">
      <w:pPr>
        <w:numPr>
          <w:ilvl w:val="0"/>
          <w:numId w:val="2"/>
        </w:numPr>
        <w:tabs>
          <w:tab w:val="left" w:pos="340"/>
          <w:tab w:val="left" w:pos="1210"/>
        </w:tabs>
        <w:spacing w:after="0" w:line="240" w:lineRule="auto"/>
        <w:ind w:firstLine="284"/>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407731">
      <w:pPr>
        <w:numPr>
          <w:ilvl w:val="0"/>
          <w:numId w:val="2"/>
        </w:numPr>
        <w:tabs>
          <w:tab w:val="left" w:pos="340"/>
          <w:tab w:val="left" w:pos="1210"/>
        </w:tabs>
        <w:spacing w:after="0" w:line="240" w:lineRule="auto"/>
        <w:ind w:firstLine="284"/>
        <w:jc w:val="both"/>
        <w:rPr>
          <w:szCs w:val="24"/>
        </w:rPr>
      </w:pPr>
      <w:r w:rsidRPr="002117E5">
        <w:rPr>
          <w:szCs w:val="24"/>
        </w:rPr>
        <w:lastRenderedPageBreak/>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B33E4" w:rsidRPr="00C629A5" w14:paraId="20E03EAB" w14:textId="77777777" w:rsidTr="00DC1E30">
        <w:tc>
          <w:tcPr>
            <w:tcW w:w="709" w:type="dxa"/>
            <w:tcBorders>
              <w:top w:val="single" w:sz="4" w:space="0" w:color="000000"/>
              <w:left w:val="single" w:sz="4" w:space="0" w:color="000000"/>
              <w:bottom w:val="single" w:sz="4" w:space="0" w:color="000000"/>
            </w:tcBorders>
            <w:shd w:val="clear" w:color="auto" w:fill="auto"/>
            <w:vAlign w:val="center"/>
          </w:tcPr>
          <w:p w14:paraId="41E81FDB" w14:textId="77777777" w:rsidR="00AB33E4" w:rsidRPr="00C629A5" w:rsidRDefault="00AB33E4" w:rsidP="00DC1E30">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011AE855" w14:textId="77777777" w:rsidR="00AB33E4" w:rsidRPr="00C629A5" w:rsidRDefault="00AB33E4" w:rsidP="00DC1E30">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BB35" w14:textId="77777777" w:rsidR="00AB33E4" w:rsidRPr="00C629A5" w:rsidRDefault="00AB33E4" w:rsidP="00DC1E30">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CD87D2" w14:textId="77777777" w:rsidR="00AB33E4" w:rsidRPr="00C629A5" w:rsidRDefault="00AB33E4" w:rsidP="00DC1E30">
            <w:pPr>
              <w:tabs>
                <w:tab w:val="left" w:pos="340"/>
                <w:tab w:val="left" w:pos="1210"/>
              </w:tabs>
              <w:spacing w:after="0" w:line="240" w:lineRule="auto"/>
              <w:jc w:val="center"/>
              <w:rPr>
                <w:b/>
                <w:bCs/>
                <w:szCs w:val="24"/>
              </w:rPr>
            </w:pPr>
            <w:r w:rsidRPr="00C629A5">
              <w:rPr>
                <w:sz w:val="22"/>
              </w:rPr>
              <w:t>Subjektas, kuris turi atitikti reikalavimą</w:t>
            </w:r>
          </w:p>
        </w:tc>
      </w:tr>
      <w:tr w:rsidR="00AB33E4" w:rsidRPr="00C629A5" w14:paraId="6C545372" w14:textId="77777777" w:rsidTr="00DC1E30">
        <w:tc>
          <w:tcPr>
            <w:tcW w:w="709" w:type="dxa"/>
            <w:tcBorders>
              <w:top w:val="single" w:sz="4" w:space="0" w:color="000000"/>
              <w:left w:val="single" w:sz="4" w:space="0" w:color="000000"/>
              <w:bottom w:val="single" w:sz="4" w:space="0" w:color="000000"/>
            </w:tcBorders>
            <w:shd w:val="clear" w:color="auto" w:fill="auto"/>
          </w:tcPr>
          <w:p w14:paraId="55D0FD1D" w14:textId="77777777" w:rsidR="00AB33E4" w:rsidRPr="00C629A5" w:rsidRDefault="00AB33E4" w:rsidP="00DC1E30">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shd w:val="clear" w:color="auto" w:fill="auto"/>
          </w:tcPr>
          <w:p w14:paraId="4D8B16F4"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6BFC6B2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A883B3"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54D148A9"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DD650A"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777A352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26570BF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7473C080"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17ACD54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C7FCCE7"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lastRenderedPageBreak/>
              <w:t>Laikoma, kad tiekėjas arba jo atsakingas asmuo nuteistas už aukščiau nurodytą nusikalstamą veiką, kai dėl:</w:t>
            </w:r>
          </w:p>
          <w:p w14:paraId="2DE4A345" w14:textId="77777777" w:rsidR="00AB33E4" w:rsidRPr="002117E5" w:rsidRDefault="00AB33E4" w:rsidP="00DC1E30">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37585061" w14:textId="77777777" w:rsidR="00AB33E4" w:rsidRPr="002E1192" w:rsidRDefault="00AB33E4" w:rsidP="00DC1E30">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106990" w14:textId="77777777" w:rsidR="00AB33E4" w:rsidRPr="00C629A5" w:rsidRDefault="00AB33E4" w:rsidP="00DC1E30">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AE885C" w14:textId="06EC61C4"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lastRenderedPageBreak/>
              <w:t xml:space="preserve">Su pasiūlymu turi būti pateikta Deklaracija (šių pirkimo sąlygų </w:t>
            </w:r>
            <w:r w:rsidR="00662A58">
              <w:rPr>
                <w:rFonts w:cs="Times New Roman"/>
                <w:sz w:val="22"/>
              </w:rPr>
              <w:t>3</w:t>
            </w:r>
            <w:r w:rsidRPr="00C629A5">
              <w:rPr>
                <w:rFonts w:cs="Times New Roman"/>
                <w:sz w:val="22"/>
              </w:rPr>
              <w:t xml:space="preserve"> priedas).</w:t>
            </w:r>
          </w:p>
          <w:p w14:paraId="74B22376" w14:textId="77777777" w:rsidR="00AB33E4" w:rsidRPr="00C629A5" w:rsidRDefault="00AB33E4" w:rsidP="00DC1E30">
            <w:pPr>
              <w:tabs>
                <w:tab w:val="left" w:pos="340"/>
                <w:tab w:val="left" w:pos="1210"/>
              </w:tabs>
              <w:spacing w:after="0" w:line="240" w:lineRule="auto"/>
              <w:jc w:val="both"/>
              <w:rPr>
                <w:rFonts w:cs="Times New Roman"/>
                <w:sz w:val="22"/>
              </w:rPr>
            </w:pPr>
          </w:p>
          <w:p w14:paraId="7107513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0C4763D" w14:textId="77777777" w:rsidR="00AB33E4" w:rsidRPr="00DA1F1B" w:rsidRDefault="00AB33E4" w:rsidP="00DC1E30">
            <w:pPr>
              <w:tabs>
                <w:tab w:val="left" w:pos="340"/>
                <w:tab w:val="left" w:pos="1210"/>
              </w:tabs>
              <w:spacing w:after="0" w:line="240" w:lineRule="auto"/>
              <w:jc w:val="both"/>
              <w:rPr>
                <w:rFonts w:cs="Times New Roman"/>
                <w:sz w:val="22"/>
              </w:rPr>
            </w:pPr>
          </w:p>
          <w:p w14:paraId="4BF8DD59"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25507B59" w14:textId="77777777" w:rsidR="00AB33E4" w:rsidRPr="002117E5" w:rsidRDefault="00AB33E4" w:rsidP="00DC1E30">
            <w:pPr>
              <w:tabs>
                <w:tab w:val="left" w:pos="340"/>
                <w:tab w:val="left" w:pos="1210"/>
              </w:tabs>
              <w:spacing w:after="0" w:line="240" w:lineRule="auto"/>
              <w:jc w:val="both"/>
              <w:rPr>
                <w:rFonts w:cs="Times New Roman"/>
                <w:sz w:val="22"/>
              </w:rPr>
            </w:pPr>
          </w:p>
          <w:p w14:paraId="1B98BAE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4D472B40"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3E530F57"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13805553"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3D56070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858620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61B548C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2B6213D" w14:textId="77777777" w:rsidR="00AB33E4" w:rsidRPr="002117E5" w:rsidRDefault="00AB33E4" w:rsidP="00DC1E30">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lastRenderedPageBreak/>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025C8F3" w14:textId="77777777" w:rsidR="00AB33E4"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49AD710" w14:textId="77777777" w:rsidR="00AB33E4" w:rsidRPr="00C629A5" w:rsidRDefault="00AB33E4" w:rsidP="00DC1E30">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233967EA"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7982B46F" w14:textId="77777777" w:rsidTr="00DC1E30">
        <w:tc>
          <w:tcPr>
            <w:tcW w:w="709" w:type="dxa"/>
            <w:tcBorders>
              <w:top w:val="single" w:sz="4" w:space="0" w:color="000000"/>
              <w:left w:val="single" w:sz="4" w:space="0" w:color="000000"/>
              <w:bottom w:val="single" w:sz="4" w:space="0" w:color="000000"/>
            </w:tcBorders>
            <w:shd w:val="clear" w:color="auto" w:fill="auto"/>
          </w:tcPr>
          <w:p w14:paraId="7A123BA4"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15.2</w:t>
            </w:r>
          </w:p>
        </w:tc>
        <w:tc>
          <w:tcPr>
            <w:tcW w:w="3544" w:type="dxa"/>
            <w:tcBorders>
              <w:top w:val="single" w:sz="4" w:space="0" w:color="000000"/>
              <w:left w:val="single" w:sz="4" w:space="0" w:color="000000"/>
              <w:bottom w:val="single" w:sz="4" w:space="0" w:color="000000"/>
            </w:tcBorders>
            <w:shd w:val="clear" w:color="auto" w:fill="auto"/>
          </w:tcPr>
          <w:p w14:paraId="2886ECE7" w14:textId="77777777" w:rsidR="00AB33E4" w:rsidRPr="00AE3E2E" w:rsidRDefault="00AB33E4" w:rsidP="00DC1E30">
            <w:pPr>
              <w:suppressAutoHyphens w:val="0"/>
              <w:spacing w:after="0" w:line="240" w:lineRule="auto"/>
              <w:jc w:val="both"/>
              <w:rPr>
                <w:rFonts w:eastAsia="Times New Roman" w:cs="Times New Roman"/>
                <w:color w:val="000000" w:themeColor="text1"/>
                <w:kern w:val="0"/>
                <w:sz w:val="22"/>
                <w:lang w:eastAsia="en-US"/>
              </w:rPr>
            </w:pPr>
            <w:r w:rsidRPr="00AE3E2E">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3B2A2A" w14:textId="0BA0E8C1"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 xml:space="preserve">Su pasiūlymu turi būti pateikta Deklaracija (šių pirkimo sąlygų </w:t>
            </w:r>
            <w:r w:rsidR="00662A58">
              <w:rPr>
                <w:color w:val="000000" w:themeColor="text1"/>
                <w:sz w:val="22"/>
              </w:rPr>
              <w:t>3</w:t>
            </w:r>
            <w:r w:rsidRPr="00AE3E2E">
              <w:rPr>
                <w:color w:val="000000" w:themeColor="text1"/>
                <w:sz w:val="22"/>
              </w:rPr>
              <w:t xml:space="preserve"> priedas).</w:t>
            </w:r>
          </w:p>
          <w:p w14:paraId="07CD7BB5" w14:textId="77777777" w:rsidR="00AB33E4" w:rsidRPr="00AE3E2E" w:rsidRDefault="00AB33E4" w:rsidP="00DC1E30">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10F7830"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Tiekėjas, kiekvienas ūkio subjektų grupės narys atskirai (jei pasiūlymą teikia ūkio subjektų grupė), kiekvienas ūkio subjektas ir subtiekėjas.</w:t>
            </w:r>
          </w:p>
        </w:tc>
      </w:tr>
      <w:tr w:rsidR="00AB33E4" w:rsidRPr="00C629A5" w14:paraId="6DC28D17" w14:textId="77777777" w:rsidTr="00DC1E30">
        <w:tc>
          <w:tcPr>
            <w:tcW w:w="709" w:type="dxa"/>
            <w:tcBorders>
              <w:top w:val="single" w:sz="4" w:space="0" w:color="000000"/>
              <w:left w:val="single" w:sz="4" w:space="0" w:color="000000"/>
              <w:bottom w:val="single" w:sz="4" w:space="0" w:color="000000"/>
            </w:tcBorders>
            <w:shd w:val="clear" w:color="auto" w:fill="auto"/>
          </w:tcPr>
          <w:p w14:paraId="2650EED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9E7E3A9"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2015824B"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74343E0D"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3D6B84"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 xml:space="preserve">1) tiekėjo, kuris yra fizinis asmuo, per pastaruosius 5 metus buvo priimtas ir įsiteisėjęs apkaltinamasis teismo </w:t>
            </w:r>
            <w:r w:rsidRPr="002117E5">
              <w:rPr>
                <w:rFonts w:eastAsia="Times New Roman" w:cs="Times New Roman"/>
                <w:bCs/>
                <w:kern w:val="0"/>
                <w:sz w:val="22"/>
                <w:lang w:eastAsia="en-US"/>
              </w:rPr>
              <w:lastRenderedPageBreak/>
              <w:t>nuosprendis ir šis asmuo turi neišnykusį ar nepanaikintą teistumą;</w:t>
            </w:r>
          </w:p>
          <w:p w14:paraId="365264EB" w14:textId="77777777" w:rsidR="00AB33E4" w:rsidRPr="002E1192" w:rsidRDefault="00AB33E4" w:rsidP="00DC1E30">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F66D88"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35D4ABEF"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3AD4CC23"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0A82C2A"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1EB30BBF" w14:textId="77777777" w:rsidR="00AB33E4" w:rsidRPr="00C629A5" w:rsidRDefault="00AB33E4" w:rsidP="00DC1E30">
            <w:pPr>
              <w:tabs>
                <w:tab w:val="left" w:pos="340"/>
                <w:tab w:val="left" w:pos="1210"/>
              </w:tabs>
              <w:spacing w:line="240" w:lineRule="auto"/>
              <w:jc w:val="both"/>
              <w:rPr>
                <w:rFonts w:cs="Times New Roman"/>
                <w:sz w:val="22"/>
              </w:rPr>
            </w:pPr>
            <w:r w:rsidRPr="002117E5">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D6529C" w14:textId="2DE461B9" w:rsidR="00AB33E4" w:rsidRDefault="00AB33E4" w:rsidP="00DC1E30">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662A58">
              <w:rPr>
                <w:sz w:val="22"/>
              </w:rPr>
              <w:t>3</w:t>
            </w:r>
            <w:r w:rsidRPr="002117E5">
              <w:rPr>
                <w:sz w:val="22"/>
              </w:rPr>
              <w:t xml:space="preserve"> priedas).</w:t>
            </w:r>
          </w:p>
          <w:p w14:paraId="1A2C1BAB" w14:textId="77777777" w:rsidR="00AB33E4" w:rsidRDefault="00AB33E4" w:rsidP="00DC1E30">
            <w:pPr>
              <w:tabs>
                <w:tab w:val="left" w:pos="340"/>
                <w:tab w:val="left" w:pos="1210"/>
              </w:tabs>
              <w:spacing w:after="0" w:line="240" w:lineRule="auto"/>
              <w:jc w:val="both"/>
              <w:rPr>
                <w:sz w:val="22"/>
              </w:rPr>
            </w:pPr>
          </w:p>
          <w:p w14:paraId="292E1F4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9739EF1" w14:textId="77777777" w:rsidR="00AB33E4" w:rsidRPr="00DA1F1B" w:rsidRDefault="00AB33E4" w:rsidP="00DC1E30">
            <w:pPr>
              <w:tabs>
                <w:tab w:val="left" w:pos="340"/>
                <w:tab w:val="left" w:pos="1210"/>
              </w:tabs>
              <w:spacing w:after="0" w:line="240" w:lineRule="auto"/>
              <w:jc w:val="both"/>
              <w:rPr>
                <w:rFonts w:cs="Times New Roman"/>
                <w:sz w:val="22"/>
              </w:rPr>
            </w:pPr>
          </w:p>
          <w:p w14:paraId="13A578D1"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4E18A7AB" w14:textId="77777777" w:rsidR="00AB33E4" w:rsidRPr="002117E5" w:rsidRDefault="00AB33E4" w:rsidP="00DC1E30">
            <w:pPr>
              <w:tabs>
                <w:tab w:val="left" w:pos="340"/>
                <w:tab w:val="left" w:pos="1210"/>
              </w:tabs>
              <w:spacing w:after="0" w:line="240" w:lineRule="auto"/>
              <w:jc w:val="both"/>
              <w:rPr>
                <w:rFonts w:cs="Times New Roman"/>
                <w:i/>
                <w:iCs/>
                <w:sz w:val="22"/>
              </w:rPr>
            </w:pPr>
          </w:p>
          <w:p w14:paraId="22E51860"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lastRenderedPageBreak/>
              <w:t>1) Dėl įsipareigojimų, susijusių su mokesčių mokėjimu, įvykdymo iš Lietuvoje įsteigtų subjektų prašoma:</w:t>
            </w:r>
          </w:p>
          <w:p w14:paraId="49E4D8C4"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B5CB263"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E34825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F791F8B" w14:textId="77777777" w:rsidR="00AB33E4" w:rsidRPr="002117E5" w:rsidRDefault="00AB33E4" w:rsidP="00DC1E30">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04BBEC78"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86B6A5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BDAA48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5DE5C519" w14:textId="77777777" w:rsidR="00AB33E4" w:rsidRPr="002117E5"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2117E5">
              <w:rPr>
                <w:rFonts w:ascii="Times New Roman" w:hAnsi="Times New Roman" w:cs="Times New Roman"/>
                <w:bCs/>
                <w:i/>
                <w:iCs/>
                <w:sz w:val="22"/>
                <w:szCs w:val="22"/>
              </w:rPr>
              <w:lastRenderedPageBreak/>
              <w:t>http://draudejai.sodra.lt/draudeju_viesi_duomenys/.</w:t>
            </w:r>
          </w:p>
          <w:p w14:paraId="52C740EC"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128CB4"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ACAF9A"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ED99B7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D2DC2BB"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7F9430A2" w14:textId="77777777" w:rsidR="00AB33E4" w:rsidRPr="002117E5" w:rsidRDefault="00AB33E4" w:rsidP="00DC1E30">
            <w:pPr>
              <w:tabs>
                <w:tab w:val="left" w:pos="340"/>
                <w:tab w:val="left" w:pos="1210"/>
              </w:tabs>
              <w:spacing w:after="0" w:line="240" w:lineRule="auto"/>
              <w:jc w:val="both"/>
              <w:rPr>
                <w:rFonts w:cs="Times New Roman"/>
                <w:bCs/>
                <w:i/>
                <w:iCs/>
                <w:sz w:val="22"/>
              </w:rPr>
            </w:pPr>
            <w:r w:rsidRPr="002117E5">
              <w:rPr>
                <w:rFonts w:cs="Times New Roman"/>
                <w:i/>
                <w:iCs/>
                <w:sz w:val="22"/>
              </w:rPr>
              <w:t xml:space="preserve">Jei dokumentas išduotas anksčiau, tačiau jame nurodytas galiojimo </w:t>
            </w:r>
            <w:r w:rsidRPr="002117E5">
              <w:rPr>
                <w:rFonts w:cs="Times New Roman"/>
                <w:i/>
                <w:iCs/>
                <w:sz w:val="22"/>
              </w:rPr>
              <w:lastRenderedPageBreak/>
              <w:t>terminas ilgesnis nei pašalinimo pagrindų nebuvimą patvirtinančių dokumentų pagal Deklaracijos galutinis pateikimo terminas, toks dokumentas jo galiojimo laikotarpiu yra priimtinas.</w:t>
            </w:r>
          </w:p>
          <w:p w14:paraId="731AB999" w14:textId="77777777" w:rsidR="00AB33E4" w:rsidRPr="00C629A5" w:rsidRDefault="00AB33E4" w:rsidP="00DC1E30">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34F216F"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0A2E7E01" w14:textId="77777777" w:rsidTr="00DC1E30">
        <w:tc>
          <w:tcPr>
            <w:tcW w:w="709" w:type="dxa"/>
            <w:tcBorders>
              <w:top w:val="single" w:sz="4" w:space="0" w:color="000000"/>
              <w:left w:val="single" w:sz="4" w:space="0" w:color="000000"/>
              <w:bottom w:val="single" w:sz="4" w:space="0" w:color="000000"/>
            </w:tcBorders>
            <w:shd w:val="clear" w:color="auto" w:fill="auto"/>
          </w:tcPr>
          <w:p w14:paraId="5BABAF87"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479B7C4" w14:textId="77777777" w:rsidR="00AB33E4" w:rsidRPr="00C629A5" w:rsidRDefault="00AB33E4" w:rsidP="00DC1E30">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8BBF5C" w14:textId="00ED152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0838E82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D6ED2E4" w14:textId="77777777" w:rsidTr="00DC1E30">
        <w:tc>
          <w:tcPr>
            <w:tcW w:w="709" w:type="dxa"/>
            <w:tcBorders>
              <w:top w:val="single" w:sz="4" w:space="0" w:color="000000"/>
              <w:left w:val="single" w:sz="4" w:space="0" w:color="000000"/>
              <w:bottom w:val="single" w:sz="4" w:space="0" w:color="000000"/>
            </w:tcBorders>
            <w:shd w:val="clear" w:color="auto" w:fill="auto"/>
          </w:tcPr>
          <w:p w14:paraId="34A4A66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5</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B91C16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pateko į interesų konflikto situaciją, kaip apibrėžta VPĮ 21 straipsnyje, ir atitinkamos padėties negalima ištaisyti.</w:t>
            </w:r>
          </w:p>
          <w:p w14:paraId="11B52E10" w14:textId="77777777" w:rsidR="00AB33E4" w:rsidRPr="00C629A5" w:rsidRDefault="00AB33E4" w:rsidP="00DC1E30">
            <w:pPr>
              <w:tabs>
                <w:tab w:val="left" w:pos="340"/>
                <w:tab w:val="left" w:pos="1210"/>
              </w:tabs>
              <w:spacing w:after="0" w:line="240" w:lineRule="auto"/>
              <w:jc w:val="both"/>
              <w:rPr>
                <w:sz w:val="22"/>
              </w:rPr>
            </w:pPr>
            <w:r w:rsidRPr="00C629A5">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B4E4A4" w14:textId="18D270B0"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CB456B3"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296CA8C" w14:textId="77777777" w:rsidTr="00DC1E30">
        <w:tc>
          <w:tcPr>
            <w:tcW w:w="709" w:type="dxa"/>
            <w:tcBorders>
              <w:top w:val="single" w:sz="4" w:space="0" w:color="000000"/>
              <w:left w:val="single" w:sz="4" w:space="0" w:color="000000"/>
              <w:bottom w:val="single" w:sz="4" w:space="0" w:color="000000"/>
            </w:tcBorders>
            <w:shd w:val="clear" w:color="auto" w:fill="auto"/>
          </w:tcPr>
          <w:p w14:paraId="3F9D41B4"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6</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EEE7E2B" w14:textId="77777777" w:rsidR="00AB33E4" w:rsidRPr="00C629A5" w:rsidRDefault="00AB33E4" w:rsidP="00DC1E30">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6B010C" w14:textId="2EEF3C69"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1A1429DD"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1AB2370" w14:textId="77777777" w:rsidTr="00DC1E30">
        <w:tc>
          <w:tcPr>
            <w:tcW w:w="709" w:type="dxa"/>
            <w:tcBorders>
              <w:top w:val="single" w:sz="4" w:space="0" w:color="000000"/>
              <w:left w:val="single" w:sz="4" w:space="0" w:color="000000"/>
              <w:bottom w:val="single" w:sz="4" w:space="0" w:color="000000"/>
            </w:tcBorders>
            <w:shd w:val="clear" w:color="auto" w:fill="auto"/>
          </w:tcPr>
          <w:p w14:paraId="3DE5065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7</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632361E" w14:textId="77777777" w:rsidR="00AB33E4" w:rsidRPr="00C629A5" w:rsidRDefault="00AB33E4" w:rsidP="00DC1E30">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52DAF1" w14:textId="77777777" w:rsidR="00AB33E4" w:rsidRPr="00C629A5" w:rsidRDefault="00AB33E4" w:rsidP="00DC1E30">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C629A5">
              <w:rPr>
                <w:rFonts w:eastAsia="Times New Roman" w:cs="Times New Roman"/>
                <w:bCs/>
                <w:kern w:val="0"/>
                <w:sz w:val="22"/>
                <w:lang w:eastAsia="lt-LT"/>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A61250"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195AD6" w14:textId="6D0352AD"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5BE7A11" w14:textId="77777777" w:rsidR="00AB33E4" w:rsidRPr="00C629A5" w:rsidRDefault="00AB33E4" w:rsidP="00DC1E30">
            <w:pPr>
              <w:spacing w:after="0" w:line="240" w:lineRule="auto"/>
              <w:jc w:val="both"/>
              <w:rPr>
                <w:sz w:val="22"/>
              </w:rPr>
            </w:pPr>
          </w:p>
          <w:p w14:paraId="675DAC19" w14:textId="77777777" w:rsidR="00AB33E4" w:rsidRPr="00C629A5" w:rsidRDefault="00AB33E4" w:rsidP="00DC1E30">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0FA037B1" w14:textId="77777777" w:rsidR="00AB33E4" w:rsidRPr="00C629A5" w:rsidRDefault="00AB33E4" w:rsidP="00DC1E30">
            <w:pPr>
              <w:spacing w:after="0" w:line="240" w:lineRule="auto"/>
              <w:jc w:val="both"/>
              <w:rPr>
                <w:sz w:val="22"/>
              </w:rPr>
            </w:pPr>
            <w:r w:rsidRPr="00C629A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10853767"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45369A71" w14:textId="77777777" w:rsidTr="00DC1E30">
        <w:tc>
          <w:tcPr>
            <w:tcW w:w="709" w:type="dxa"/>
            <w:tcBorders>
              <w:top w:val="single" w:sz="4" w:space="0" w:color="000000"/>
              <w:left w:val="single" w:sz="4" w:space="0" w:color="000000"/>
              <w:bottom w:val="single" w:sz="4" w:space="0" w:color="000000"/>
            </w:tcBorders>
            <w:shd w:val="clear" w:color="auto" w:fill="auto"/>
          </w:tcPr>
          <w:p w14:paraId="7D7B624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8</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176B29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ADE827" w14:textId="783E62C6"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7AFFAD5"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7B836569" w14:textId="77777777" w:rsidTr="00DC1E30">
        <w:tc>
          <w:tcPr>
            <w:tcW w:w="709" w:type="dxa"/>
            <w:tcBorders>
              <w:top w:val="single" w:sz="4" w:space="0" w:color="000000"/>
              <w:left w:val="single" w:sz="4" w:space="0" w:color="000000"/>
              <w:bottom w:val="single" w:sz="4" w:space="0" w:color="000000"/>
            </w:tcBorders>
            <w:shd w:val="clear" w:color="auto" w:fill="auto"/>
          </w:tcPr>
          <w:p w14:paraId="5ACFAB74"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9</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BF16924" w14:textId="77777777" w:rsidR="00AB33E4" w:rsidRPr="00C629A5" w:rsidRDefault="00AB33E4" w:rsidP="00DC1E30">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C629A5">
              <w:rPr>
                <w:rFonts w:cs="Times New Roman"/>
                <w:sz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5B686A"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C1785B" w14:textId="64A5F5B7"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13330B2" w14:textId="77777777" w:rsidR="00AB33E4" w:rsidRPr="00C629A5" w:rsidRDefault="00AB33E4" w:rsidP="00DC1E30">
            <w:pPr>
              <w:spacing w:after="0" w:line="240" w:lineRule="auto"/>
              <w:jc w:val="both"/>
              <w:rPr>
                <w:rFonts w:cs="Times New Roman"/>
                <w:i/>
                <w:iCs/>
                <w:sz w:val="22"/>
              </w:rPr>
            </w:pPr>
          </w:p>
          <w:p w14:paraId="13DFFD66"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308F8A4" w14:textId="77777777" w:rsidR="00AB33E4" w:rsidRPr="00C629A5" w:rsidRDefault="00AB33E4" w:rsidP="00DC1E30">
            <w:pPr>
              <w:pStyle w:val="Betarp"/>
              <w:jc w:val="both"/>
              <w:rPr>
                <w:rFonts w:ascii="Times New Roman" w:hAnsi="Times New Roman" w:cs="Times New Roman"/>
                <w:i/>
                <w:iCs/>
                <w:sz w:val="22"/>
                <w:szCs w:val="22"/>
              </w:rPr>
            </w:pPr>
          </w:p>
          <w:p w14:paraId="5A376319" w14:textId="77777777" w:rsidR="00AB33E4" w:rsidRPr="00C629A5" w:rsidRDefault="00AB33E4" w:rsidP="00DC1E30">
            <w:pPr>
              <w:pStyle w:val="Betarp"/>
              <w:jc w:val="both"/>
              <w:rPr>
                <w:rStyle w:val="Hipersaitas"/>
                <w:rFonts w:ascii="Times New Roman" w:hAnsi="Times New Roman" w:cs="Times New Roman"/>
                <w:i/>
                <w:iCs/>
                <w:color w:val="auto"/>
                <w:sz w:val="22"/>
                <w:szCs w:val="22"/>
              </w:rPr>
            </w:pPr>
            <w:r w:rsidRPr="00C629A5">
              <w:rPr>
                <w:rFonts w:ascii="Times New Roman" w:hAnsi="Times New Roman" w:cs="Times New Roman"/>
                <w:i/>
                <w:iCs/>
                <w:sz w:val="22"/>
                <w:szCs w:val="22"/>
              </w:rPr>
              <w:t>https://vpt.lrv.lt/lt/pasalinimo-pagrindai-1/nepatikimi-tiekejai-1</w:t>
            </w:r>
          </w:p>
          <w:p w14:paraId="19E1A6C7" w14:textId="77777777" w:rsidR="00AB33E4" w:rsidRPr="00C629A5" w:rsidRDefault="00AB33E4" w:rsidP="00DC1E30">
            <w:pPr>
              <w:pStyle w:val="Betarp"/>
              <w:jc w:val="both"/>
              <w:rPr>
                <w:rFonts w:ascii="Times New Roman" w:hAnsi="Times New Roman" w:cs="Times New Roman"/>
                <w:i/>
                <w:iCs/>
                <w:sz w:val="22"/>
                <w:szCs w:val="22"/>
              </w:rPr>
            </w:pPr>
          </w:p>
          <w:p w14:paraId="00C7DAF7"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https://vpt.lrv.lt/lt/pasalinimo-pagrindai-1/nepatikimu-koncesininku-sarasas-1/nepatikimu-koncesininku-sarasas</w:t>
            </w:r>
          </w:p>
          <w:p w14:paraId="0E27F1D4"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D74F90E" w14:textId="77777777" w:rsidR="00AB33E4" w:rsidRPr="00C629A5" w:rsidRDefault="00AB33E4" w:rsidP="00DC1E30">
            <w:pPr>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6B54CD02" w14:textId="77777777" w:rsidTr="00DC1E30">
        <w:tc>
          <w:tcPr>
            <w:tcW w:w="709" w:type="dxa"/>
            <w:tcBorders>
              <w:top w:val="single" w:sz="4" w:space="0" w:color="000000"/>
              <w:left w:val="single" w:sz="4" w:space="0" w:color="000000"/>
              <w:bottom w:val="single" w:sz="4" w:space="0" w:color="000000"/>
            </w:tcBorders>
            <w:shd w:val="clear" w:color="auto" w:fill="auto"/>
          </w:tcPr>
          <w:p w14:paraId="7AD67519" w14:textId="77777777" w:rsidR="00AB33E4" w:rsidRPr="00C629A5" w:rsidRDefault="00AB33E4" w:rsidP="00DC1E30">
            <w:pPr>
              <w:tabs>
                <w:tab w:val="left" w:pos="340"/>
                <w:tab w:val="left" w:pos="1210"/>
              </w:tabs>
              <w:spacing w:after="0" w:line="240" w:lineRule="auto"/>
              <w:ind w:right="-107"/>
              <w:jc w:val="both"/>
              <w:rPr>
                <w:sz w:val="22"/>
              </w:rPr>
            </w:pPr>
            <w:r w:rsidRPr="00C629A5">
              <w:rPr>
                <w:sz w:val="22"/>
              </w:rPr>
              <w:t>15.</w:t>
            </w:r>
            <w:r>
              <w:rPr>
                <w:sz w:val="22"/>
              </w:rPr>
              <w:t>10</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05743BC"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CE3C50" w14:textId="53DA052D"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48ECD208"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nacionalinėje duomenų bazėje adresu: https://www.registrucentras.lt/jar/p/index.php</w:t>
            </w:r>
          </w:p>
          <w:p w14:paraId="4042583F"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4C402C79"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https://vpt.lrv.lt/lt/naujienos/finansiniu-ataskaitu-nepateikimas-gali-tapti-kliutimi-dalyvauti-viesuosiuose-pirkimuose</w:t>
            </w:r>
          </w:p>
          <w:p w14:paraId="54F6F1A7"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0A16963"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B45E401" w14:textId="77777777" w:rsidTr="00DC1E30">
        <w:tc>
          <w:tcPr>
            <w:tcW w:w="709" w:type="dxa"/>
            <w:tcBorders>
              <w:top w:val="single" w:sz="4" w:space="0" w:color="000000"/>
              <w:left w:val="single" w:sz="4" w:space="0" w:color="000000"/>
              <w:bottom w:val="single" w:sz="4" w:space="0" w:color="000000"/>
            </w:tcBorders>
            <w:shd w:val="clear" w:color="auto" w:fill="auto"/>
          </w:tcPr>
          <w:p w14:paraId="2F49C1F6"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1</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3BA2B423" w14:textId="77777777" w:rsidR="00AB33E4" w:rsidRPr="00C629A5" w:rsidRDefault="00AB33E4" w:rsidP="00DC1E30">
            <w:pPr>
              <w:snapToGrid w:val="0"/>
              <w:spacing w:after="0" w:line="240" w:lineRule="auto"/>
              <w:jc w:val="both"/>
              <w:rPr>
                <w:sz w:val="22"/>
              </w:rPr>
            </w:pPr>
            <w:r w:rsidRPr="00C629A5">
              <w:rPr>
                <w:rFonts w:cs="Times New Roman"/>
                <w:sz w:val="22"/>
              </w:rPr>
              <w:t xml:space="preserve">Tiekėjas yra padaręs rimtą profesinį pažeidimą, dėl kurio Perkančioji organizacija abejoja tiekėjo sąžiningumu, kai </w:t>
            </w:r>
            <w:r w:rsidRPr="00C629A5">
              <w:rPr>
                <w:rFonts w:eastAsia="Times New Roman" w:cs="Times New Roman"/>
                <w:sz w:val="22"/>
              </w:rPr>
              <w:t>jis (tiekėjas) neatitinka minimalių patikimo mokesčių mokėtojo kriterijų, nustatytų Lietuvos Respublikos mokesčių administravimo įstatymo 40</w:t>
            </w:r>
            <w:r w:rsidRPr="00C629A5">
              <w:rPr>
                <w:sz w:val="22"/>
                <w:vertAlign w:val="superscript"/>
              </w:rPr>
              <w:t>1</w:t>
            </w:r>
            <w:r w:rsidRPr="00C629A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E57E46" w14:textId="62D48EC2"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5E2A4248" w14:textId="77777777" w:rsidR="00AB33E4" w:rsidRPr="00C629A5" w:rsidRDefault="00AB33E4" w:rsidP="00DC1E30">
            <w:pPr>
              <w:tabs>
                <w:tab w:val="left" w:pos="340"/>
                <w:tab w:val="left" w:pos="1210"/>
              </w:tabs>
              <w:spacing w:after="0" w:line="240" w:lineRule="auto"/>
              <w:jc w:val="both"/>
              <w:rPr>
                <w:rFonts w:cs="Times New Roman"/>
                <w:i/>
                <w:iCs/>
                <w:sz w:val="22"/>
              </w:rPr>
            </w:pPr>
          </w:p>
          <w:p w14:paraId="163DB1EE" w14:textId="77777777" w:rsidR="00AB33E4" w:rsidRPr="00C629A5" w:rsidRDefault="00AB33E4" w:rsidP="00DC1E30">
            <w:pPr>
              <w:tabs>
                <w:tab w:val="left" w:pos="340"/>
                <w:tab w:val="left" w:pos="1210"/>
              </w:tabs>
              <w:spacing w:after="0" w:line="240" w:lineRule="auto"/>
              <w:jc w:val="both"/>
              <w:rPr>
                <w:rFonts w:cs="Times New Roman"/>
                <w:i/>
                <w:iCs/>
                <w:sz w:val="22"/>
              </w:rPr>
            </w:pPr>
            <w:r w:rsidRPr="00C629A5">
              <w:rPr>
                <w:rFonts w:cs="Times New Roman"/>
                <w:i/>
                <w:iCs/>
                <w:sz w:val="22"/>
              </w:rPr>
              <w:t>Priimant sprendimus dėl tiekėjo pašalinimo iš pirkimo procedūros šiame punkte nurodytu pašalinimo pagrindu, be kita ko, atsižvelgiama į</w:t>
            </w:r>
            <w:r w:rsidRPr="00C629A5">
              <w:rPr>
                <w:rFonts w:cs="Times New Roman"/>
                <w:b/>
                <w:bCs/>
                <w:i/>
                <w:iCs/>
                <w:sz w:val="22"/>
              </w:rPr>
              <w:t xml:space="preserve"> </w:t>
            </w:r>
            <w:r w:rsidRPr="00C629A5">
              <w:rPr>
                <w:rFonts w:cs="Times New Roman"/>
                <w:i/>
                <w:iCs/>
                <w:sz w:val="22"/>
              </w:rPr>
              <w:t xml:space="preserve">nacionalinėje duomenų bazėje adresu </w:t>
            </w:r>
            <w:r w:rsidRPr="00C629A5">
              <w:rPr>
                <w:rFonts w:cs="Times New Roman"/>
                <w:i/>
                <w:iCs/>
                <w:sz w:val="22"/>
              </w:rPr>
              <w:lastRenderedPageBreak/>
              <w:t>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57DFAEE8"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3F86E758" w14:textId="77777777" w:rsidTr="00DC1E30">
        <w:tc>
          <w:tcPr>
            <w:tcW w:w="709" w:type="dxa"/>
            <w:tcBorders>
              <w:top w:val="single" w:sz="4" w:space="0" w:color="000000"/>
              <w:left w:val="single" w:sz="4" w:space="0" w:color="000000"/>
              <w:bottom w:val="single" w:sz="4" w:space="0" w:color="000000"/>
            </w:tcBorders>
            <w:shd w:val="clear" w:color="auto" w:fill="auto"/>
          </w:tcPr>
          <w:p w14:paraId="0348DF85"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2</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DB3AD09" w14:textId="77777777" w:rsidR="00AB33E4" w:rsidRPr="00C629A5" w:rsidRDefault="00AB33E4" w:rsidP="00DC1E30">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020333" w14:textId="2F78F10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1541663D" w14:textId="77777777" w:rsidR="00AB33E4" w:rsidRPr="00C629A5" w:rsidRDefault="00AB33E4" w:rsidP="00DC1E30">
            <w:pPr>
              <w:tabs>
                <w:tab w:val="left" w:pos="340"/>
                <w:tab w:val="left" w:pos="1210"/>
              </w:tabs>
              <w:spacing w:after="0" w:line="240" w:lineRule="auto"/>
              <w:jc w:val="both"/>
              <w:rPr>
                <w:sz w:val="22"/>
              </w:rPr>
            </w:pPr>
          </w:p>
          <w:p w14:paraId="08FBFA2C" w14:textId="77777777" w:rsidR="00AB33E4" w:rsidRPr="00C629A5" w:rsidRDefault="00AB33E4" w:rsidP="00DC1E30">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45B90C74" w14:textId="77777777" w:rsidR="00AB33E4" w:rsidRPr="00C629A5" w:rsidRDefault="00AB33E4" w:rsidP="00DC1E30">
            <w:pPr>
              <w:tabs>
                <w:tab w:val="left" w:pos="340"/>
                <w:tab w:val="left" w:pos="1210"/>
              </w:tabs>
              <w:spacing w:after="0" w:line="240" w:lineRule="auto"/>
              <w:jc w:val="both"/>
              <w:rPr>
                <w:sz w:val="22"/>
              </w:rPr>
            </w:pPr>
            <w:hyperlink r:id="rId8" w:history="1">
              <w:r w:rsidRPr="00C629A5">
                <w:rPr>
                  <w:rFonts w:cs="Times New Roman"/>
                  <w:i/>
                  <w:iCs/>
                  <w:sz w:val="22"/>
                  <w:u w:val="single"/>
                </w:rPr>
                <w:t>https://kt.gov.lt/lt/atviri-duomenys/diskvalifikavimas-is-viesuju-pirkimu</w:t>
              </w:r>
            </w:hyperlink>
            <w:r w:rsidRPr="00C629A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671F86E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5F81787" w14:textId="77777777" w:rsidTr="00DC1E30">
        <w:tc>
          <w:tcPr>
            <w:tcW w:w="709" w:type="dxa"/>
            <w:tcBorders>
              <w:top w:val="single" w:sz="4" w:space="0" w:color="000000"/>
              <w:left w:val="single" w:sz="4" w:space="0" w:color="000000"/>
              <w:bottom w:val="single" w:sz="4" w:space="0" w:color="000000"/>
            </w:tcBorders>
            <w:shd w:val="clear" w:color="auto" w:fill="auto"/>
          </w:tcPr>
          <w:p w14:paraId="3565E0E1"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070DD46" w14:textId="77777777" w:rsidR="00AB33E4" w:rsidRPr="00C629A5" w:rsidRDefault="00AB33E4" w:rsidP="00DC1E30">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4E58F7D" w14:textId="55217082"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15BE65B6" w14:textId="77777777" w:rsidR="00AB33E4" w:rsidRPr="00C629A5" w:rsidRDefault="00AB33E4" w:rsidP="00DC1E30">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450AC8B"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9911B95" w14:textId="77777777" w:rsidTr="00DC1E30">
        <w:tc>
          <w:tcPr>
            <w:tcW w:w="709" w:type="dxa"/>
            <w:tcBorders>
              <w:top w:val="single" w:sz="4" w:space="0" w:color="000000"/>
              <w:left w:val="single" w:sz="4" w:space="0" w:color="000000"/>
              <w:bottom w:val="single" w:sz="4" w:space="0" w:color="000000"/>
            </w:tcBorders>
            <w:shd w:val="clear" w:color="auto" w:fill="auto"/>
          </w:tcPr>
          <w:p w14:paraId="79AB775F"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420F75D7" w14:textId="77777777" w:rsidR="00AB33E4" w:rsidRPr="002117E5" w:rsidRDefault="00AB33E4" w:rsidP="00DC1E30">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6289C89" w14:textId="77777777" w:rsidR="00AB33E4" w:rsidRPr="002117E5" w:rsidRDefault="00AB33E4" w:rsidP="00DC1E30">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3F0A0F08" w14:textId="77777777" w:rsidR="00AB33E4" w:rsidRPr="00C629A5" w:rsidRDefault="00AB33E4" w:rsidP="00DC1E30">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EF88E2" w14:textId="5CA48915" w:rsidR="00AB33E4" w:rsidRPr="002117E5" w:rsidRDefault="00AB33E4" w:rsidP="00DC1E30">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351ECD">
              <w:rPr>
                <w:sz w:val="22"/>
              </w:rPr>
              <w:t>3</w:t>
            </w:r>
            <w:r w:rsidRPr="002117E5">
              <w:rPr>
                <w:sz w:val="22"/>
              </w:rPr>
              <w:t xml:space="preserve"> priedas).</w:t>
            </w:r>
          </w:p>
          <w:p w14:paraId="23634448" w14:textId="77777777" w:rsidR="00AB33E4" w:rsidRDefault="00AB33E4" w:rsidP="00DC1E30">
            <w:pPr>
              <w:suppressAutoHyphens w:val="0"/>
              <w:spacing w:after="0" w:line="240" w:lineRule="auto"/>
              <w:jc w:val="both"/>
              <w:rPr>
                <w:b/>
                <w:i/>
                <w:kern w:val="0"/>
                <w:sz w:val="22"/>
              </w:rPr>
            </w:pPr>
          </w:p>
          <w:p w14:paraId="323F5380"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2732B11" w14:textId="77777777" w:rsidR="00AB33E4" w:rsidRDefault="00AB33E4" w:rsidP="00DC1E30">
            <w:pPr>
              <w:suppressAutoHyphens w:val="0"/>
              <w:spacing w:after="0" w:line="240" w:lineRule="auto"/>
              <w:jc w:val="both"/>
              <w:rPr>
                <w:rFonts w:eastAsia="Times New Roman" w:cs="Times New Roman"/>
                <w:i/>
                <w:iCs/>
                <w:kern w:val="0"/>
                <w:sz w:val="22"/>
                <w:lang w:eastAsia="lt-LT"/>
              </w:rPr>
            </w:pPr>
          </w:p>
          <w:p w14:paraId="574815A6" w14:textId="77777777" w:rsidR="00AB33E4" w:rsidRPr="002117E5" w:rsidRDefault="00AB33E4" w:rsidP="00DC1E30">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03735F6B" w14:textId="77777777" w:rsidR="00AB33E4" w:rsidRPr="002117E5" w:rsidRDefault="00AB33E4" w:rsidP="00DC1E30">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7C2044BD" w14:textId="77777777" w:rsidR="00AB33E4" w:rsidRPr="00DA1F1B" w:rsidRDefault="00AB33E4" w:rsidP="00DC1E30">
            <w:pPr>
              <w:tabs>
                <w:tab w:val="left" w:pos="340"/>
                <w:tab w:val="left" w:pos="1210"/>
              </w:tabs>
              <w:spacing w:after="0" w:line="240" w:lineRule="auto"/>
              <w:jc w:val="both"/>
              <w:rPr>
                <w:rFonts w:cs="Times New Roman"/>
                <w:sz w:val="22"/>
              </w:rPr>
            </w:pPr>
          </w:p>
          <w:p w14:paraId="7CFA01B0" w14:textId="77777777" w:rsidR="00AB33E4" w:rsidRPr="002117E5" w:rsidRDefault="00AB33E4" w:rsidP="00DC1E30">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w:t>
            </w:r>
            <w:r w:rsidRPr="002117E5">
              <w:rPr>
                <w:rFonts w:cs="Times New Roman"/>
                <w:i/>
                <w:iCs/>
                <w:sz w:val="22"/>
              </w:rPr>
              <w:lastRenderedPageBreak/>
              <w:t xml:space="preserve">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1E1FC708" w14:textId="77777777" w:rsidR="00AB33E4" w:rsidRPr="00C629A5" w:rsidRDefault="00AB33E4" w:rsidP="00DC1E30">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4234EC1"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bl>
    <w:p w14:paraId="68878391" w14:textId="77777777" w:rsidR="00AB33E4" w:rsidRPr="002117E5" w:rsidRDefault="00AB33E4"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C97899">
      <w:pPr>
        <w:numPr>
          <w:ilvl w:val="0"/>
          <w:numId w:val="2"/>
        </w:numPr>
        <w:tabs>
          <w:tab w:val="left" w:pos="340"/>
          <w:tab w:val="left" w:pos="1210"/>
        </w:tabs>
        <w:spacing w:before="120" w:after="120" w:line="240" w:lineRule="auto"/>
        <w:ind w:firstLine="284"/>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2117E5" w:rsidRDefault="004154F7" w:rsidP="0031691D">
            <w:pPr>
              <w:snapToGrid w:val="0"/>
              <w:spacing w:after="0" w:line="240" w:lineRule="auto"/>
              <w:ind w:left="-959" w:firstLine="851"/>
              <w:jc w:val="center"/>
              <w:rPr>
                <w:sz w:val="22"/>
              </w:rPr>
            </w:pPr>
            <w:r w:rsidRPr="002117E5">
              <w:rPr>
                <w:sz w:val="22"/>
              </w:rPr>
              <w:t xml:space="preserve">Eil. </w:t>
            </w:r>
          </w:p>
          <w:p w14:paraId="0B8F626F" w14:textId="77777777" w:rsidR="004154F7" w:rsidRPr="002117E5" w:rsidRDefault="004154F7" w:rsidP="0031691D">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2117E5" w:rsidRDefault="004154F7" w:rsidP="0031691D">
            <w:pPr>
              <w:snapToGrid w:val="0"/>
              <w:spacing w:after="0" w:line="240" w:lineRule="auto"/>
              <w:jc w:val="center"/>
              <w:rPr>
                <w:sz w:val="22"/>
              </w:rPr>
            </w:pPr>
            <w:r w:rsidRPr="002117E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9D4691" w:rsidRPr="002117E5"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548565E9" w:rsidR="009D4691" w:rsidRPr="0050713F" w:rsidRDefault="009D4691" w:rsidP="009D4691">
            <w:pPr>
              <w:snapToGrid w:val="0"/>
              <w:spacing w:after="0" w:line="240" w:lineRule="auto"/>
              <w:ind w:left="-959" w:firstLine="851"/>
              <w:jc w:val="center"/>
              <w:rPr>
                <w:color w:val="FF0000"/>
                <w:sz w:val="22"/>
              </w:rPr>
            </w:pPr>
            <w:r w:rsidRPr="00CA1E73">
              <w:rPr>
                <w:sz w:val="22"/>
              </w:rPr>
              <w:t>16.</w:t>
            </w:r>
            <w:r w:rsidR="00D8358B">
              <w:rPr>
                <w:sz w:val="22"/>
              </w:rPr>
              <w:t>1</w:t>
            </w:r>
            <w:r w:rsidRPr="00CA1E73">
              <w:rPr>
                <w:sz w:val="22"/>
              </w:rPr>
              <w:t>.</w:t>
            </w:r>
          </w:p>
        </w:tc>
        <w:tc>
          <w:tcPr>
            <w:tcW w:w="2835" w:type="dxa"/>
            <w:tcBorders>
              <w:top w:val="single" w:sz="4" w:space="0" w:color="000000"/>
              <w:left w:val="single" w:sz="4" w:space="0" w:color="000000"/>
              <w:bottom w:val="single" w:sz="4" w:space="0" w:color="000000"/>
            </w:tcBorders>
            <w:shd w:val="clear" w:color="auto" w:fill="auto"/>
          </w:tcPr>
          <w:p w14:paraId="1E02C7C8" w14:textId="77777777" w:rsidR="009D4691" w:rsidRPr="00C277BF" w:rsidRDefault="009D4691" w:rsidP="009D4691">
            <w:pPr>
              <w:spacing w:after="0" w:line="100" w:lineRule="atLeast"/>
              <w:jc w:val="both"/>
              <w:rPr>
                <w:color w:val="000000"/>
                <w:sz w:val="22"/>
              </w:rPr>
            </w:pPr>
            <w:r w:rsidRPr="00C277BF">
              <w:rPr>
                <w:color w:val="000000"/>
                <w:sz w:val="22"/>
                <w:lang w:eastAsia="lt-LT"/>
              </w:rPr>
              <w:t>Tiekėjas pirkimo sutarčiai vykdyti privalo turėti:</w:t>
            </w:r>
          </w:p>
          <w:p w14:paraId="6BB6F3C2" w14:textId="77777777" w:rsidR="009D4691" w:rsidRPr="00C277BF" w:rsidRDefault="009D4691" w:rsidP="009D4691">
            <w:pPr>
              <w:spacing w:after="0" w:line="100" w:lineRule="atLeast"/>
              <w:jc w:val="both"/>
              <w:rPr>
                <w:sz w:val="22"/>
              </w:rPr>
            </w:pPr>
            <w:r w:rsidRPr="00C277BF">
              <w:rPr>
                <w:color w:val="000000"/>
                <w:sz w:val="22"/>
              </w:rPr>
              <w:t xml:space="preserve">1) bent 1 (vieną) specialistą, Lietuvos Respublikos statybos įstatymo nustatyta tvarka turintį teisę eiti </w:t>
            </w:r>
            <w:r w:rsidRPr="004E637D">
              <w:rPr>
                <w:color w:val="000000"/>
                <w:sz w:val="22"/>
              </w:rPr>
              <w:t>nesudėtingojo statinio projekto vadovo pareigas</w:t>
            </w:r>
            <w:r w:rsidRPr="00C277BF">
              <w:rPr>
                <w:color w:val="000000"/>
                <w:sz w:val="22"/>
              </w:rPr>
              <w:t xml:space="preserve">. </w:t>
            </w:r>
          </w:p>
          <w:p w14:paraId="64B24AD7" w14:textId="77777777" w:rsidR="009D4691" w:rsidRPr="00C277BF" w:rsidRDefault="009D4691" w:rsidP="009D4691">
            <w:pPr>
              <w:spacing w:after="0" w:line="100" w:lineRule="atLeast"/>
              <w:jc w:val="both"/>
              <w:rPr>
                <w:color w:val="000000"/>
                <w:sz w:val="22"/>
              </w:rPr>
            </w:pPr>
            <w:r w:rsidRPr="00C277BF">
              <w:rPr>
                <w:color w:val="000000"/>
                <w:sz w:val="22"/>
              </w:rPr>
              <w:t xml:space="preserve">2) bent 1 (vieną) specialistą, Lietuvos Respublikos statybos įstatymo nustatyta tvarka turintį teisę eiti nesudėtingojo statinio statybos vadovo pareigas. </w:t>
            </w:r>
          </w:p>
          <w:p w14:paraId="369F8971" w14:textId="5E31226E" w:rsidR="009D4691" w:rsidRPr="0050713F" w:rsidRDefault="009D4691" w:rsidP="009D4691">
            <w:pPr>
              <w:tabs>
                <w:tab w:val="left" w:pos="526"/>
              </w:tabs>
              <w:spacing w:after="0" w:line="240" w:lineRule="auto"/>
              <w:ind w:left="-56" w:firstLine="283"/>
              <w:jc w:val="both"/>
              <w:rPr>
                <w:color w:val="FF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6716603" w14:textId="1D1F9694" w:rsidR="009D4691" w:rsidRPr="00C277BF" w:rsidRDefault="009D4691" w:rsidP="009D4691">
            <w:pPr>
              <w:snapToGrid w:val="0"/>
              <w:spacing w:after="0" w:line="240" w:lineRule="auto"/>
              <w:jc w:val="both"/>
              <w:rPr>
                <w:rFonts w:cs="Times New Roman"/>
                <w:sz w:val="22"/>
              </w:rPr>
            </w:pPr>
            <w:r w:rsidRPr="00C277BF">
              <w:rPr>
                <w:rFonts w:cs="Times New Roman"/>
                <w:sz w:val="22"/>
              </w:rPr>
              <w:t xml:space="preserve">Su pasiūlymu turi būti pateikta Deklaracija (šių pirkimo sąlygų </w:t>
            </w:r>
            <w:r w:rsidR="001541CD">
              <w:rPr>
                <w:rFonts w:cs="Times New Roman"/>
                <w:sz w:val="22"/>
              </w:rPr>
              <w:t>3</w:t>
            </w:r>
            <w:r w:rsidRPr="00C277BF">
              <w:rPr>
                <w:rFonts w:cs="Times New Roman"/>
                <w:sz w:val="22"/>
              </w:rPr>
              <w:t xml:space="preserve"> priedas).</w:t>
            </w:r>
          </w:p>
          <w:p w14:paraId="17634DBF" w14:textId="77777777" w:rsidR="009D4691" w:rsidRPr="00C277BF" w:rsidRDefault="009D4691" w:rsidP="009D4691">
            <w:pPr>
              <w:snapToGrid w:val="0"/>
              <w:spacing w:after="0" w:line="240" w:lineRule="auto"/>
              <w:ind w:right="-149"/>
              <w:rPr>
                <w:rFonts w:cs="Times New Roman"/>
                <w:sz w:val="22"/>
              </w:rPr>
            </w:pPr>
          </w:p>
          <w:p w14:paraId="57AA44E5" w14:textId="77777777" w:rsidR="009D4691" w:rsidRPr="00C277BF" w:rsidRDefault="009D4691" w:rsidP="009D4691">
            <w:pPr>
              <w:spacing w:after="0" w:line="240" w:lineRule="auto"/>
              <w:jc w:val="both"/>
              <w:rPr>
                <w:sz w:val="22"/>
              </w:rPr>
            </w:pPr>
            <w:r w:rsidRPr="00C277BF">
              <w:rPr>
                <w:i/>
                <w:iCs/>
                <w:sz w:val="22"/>
              </w:rPr>
              <w:t>Perkančiajai organizacijai atlikus Deklaracijos patikrinimo procedūrą, patikrinus pasiūlymus ir išrinkus galimą laimėtoją, tik jo yra prašomi dokumentai, patvirtinantys kvalifikacijos reikalavimų atitiktį</w:t>
            </w:r>
            <w:r w:rsidRPr="00C277BF">
              <w:rPr>
                <w:sz w:val="22"/>
              </w:rPr>
              <w:t>.</w:t>
            </w:r>
          </w:p>
          <w:p w14:paraId="3A21DAFC" w14:textId="77777777" w:rsidR="009D4691" w:rsidRPr="00C277BF" w:rsidRDefault="009D4691" w:rsidP="009D4691">
            <w:pPr>
              <w:snapToGrid w:val="0"/>
              <w:spacing w:after="0" w:line="240" w:lineRule="auto"/>
              <w:ind w:right="-149"/>
              <w:rPr>
                <w:rFonts w:cs="Times New Roman"/>
                <w:sz w:val="22"/>
              </w:rPr>
            </w:pPr>
          </w:p>
          <w:p w14:paraId="3FDACE90" w14:textId="77777777" w:rsidR="009D4691" w:rsidRPr="001C2147" w:rsidRDefault="009D4691" w:rsidP="009D4691">
            <w:pPr>
              <w:spacing w:after="0" w:line="240" w:lineRule="auto"/>
              <w:jc w:val="both"/>
              <w:rPr>
                <w:i/>
                <w:sz w:val="22"/>
              </w:rPr>
            </w:pPr>
            <w:r w:rsidRPr="00C277BF">
              <w:rPr>
                <w:i/>
                <w:sz w:val="22"/>
              </w:rPr>
              <w:t xml:space="preserve">Reikalavimo atitikčiai pagrįsti pateikiamas specialistų sąrašas </w:t>
            </w:r>
            <w:r w:rsidRPr="001C2147">
              <w:rPr>
                <w:i/>
                <w:sz w:val="22"/>
              </w:rPr>
              <w:t>elektroninėje formoje (pagal šių pirkimo sąlygų 9 priedą).</w:t>
            </w:r>
          </w:p>
          <w:p w14:paraId="48333C0F" w14:textId="77777777" w:rsidR="009D4691" w:rsidRPr="00C277BF" w:rsidRDefault="009D4691" w:rsidP="009D4691">
            <w:pPr>
              <w:spacing w:after="0" w:line="240" w:lineRule="auto"/>
              <w:jc w:val="both"/>
              <w:rPr>
                <w:i/>
                <w:sz w:val="22"/>
              </w:rPr>
            </w:pPr>
            <w:r w:rsidRPr="001C2147">
              <w:rPr>
                <w:i/>
                <w:sz w:val="22"/>
              </w:rPr>
              <w:t>Siūlomų specialistų sąraše turi</w:t>
            </w:r>
            <w:r w:rsidRPr="00C277BF">
              <w:rPr>
                <w:i/>
                <w:sz w:val="22"/>
              </w:rPr>
              <w:t xml:space="preserve"> būti nurodyta:</w:t>
            </w:r>
          </w:p>
          <w:p w14:paraId="7093EBCE" w14:textId="77777777" w:rsidR="009D4691" w:rsidRPr="00C277BF" w:rsidRDefault="009D4691" w:rsidP="009D4691">
            <w:pPr>
              <w:numPr>
                <w:ilvl w:val="0"/>
                <w:numId w:val="11"/>
              </w:numPr>
              <w:spacing w:after="0" w:line="240" w:lineRule="auto"/>
              <w:ind w:left="317" w:hanging="283"/>
              <w:jc w:val="both"/>
              <w:rPr>
                <w:i/>
                <w:sz w:val="22"/>
              </w:rPr>
            </w:pPr>
            <w:r w:rsidRPr="00C277BF">
              <w:rPr>
                <w:i/>
                <w:sz w:val="22"/>
              </w:rPr>
              <w:t>specialisto vardas, pavardė,</w:t>
            </w:r>
          </w:p>
          <w:p w14:paraId="75CA2E4D" w14:textId="77777777" w:rsidR="009D4691" w:rsidRPr="001556F6" w:rsidRDefault="009D4691" w:rsidP="009D4691">
            <w:pPr>
              <w:numPr>
                <w:ilvl w:val="0"/>
                <w:numId w:val="11"/>
              </w:numPr>
              <w:spacing w:after="0" w:line="240" w:lineRule="auto"/>
              <w:ind w:left="317" w:hanging="283"/>
              <w:jc w:val="both"/>
              <w:rPr>
                <w:i/>
                <w:sz w:val="22"/>
              </w:rPr>
            </w:pPr>
            <w:r w:rsidRPr="00C277BF">
              <w:rPr>
                <w:i/>
                <w:sz w:val="22"/>
              </w:rPr>
              <w:t xml:space="preserve">numatytos specialisto </w:t>
            </w:r>
            <w:r w:rsidRPr="001556F6">
              <w:rPr>
                <w:i/>
                <w:sz w:val="22"/>
              </w:rPr>
              <w:t>funkcijos,</w:t>
            </w:r>
          </w:p>
          <w:p w14:paraId="685F3289" w14:textId="77777777" w:rsidR="009D4691" w:rsidRPr="001556F6" w:rsidRDefault="009D4691" w:rsidP="009D4691">
            <w:pPr>
              <w:numPr>
                <w:ilvl w:val="0"/>
                <w:numId w:val="11"/>
              </w:numPr>
              <w:spacing w:after="0" w:line="240" w:lineRule="auto"/>
              <w:ind w:left="317" w:hanging="283"/>
              <w:jc w:val="both"/>
              <w:rPr>
                <w:i/>
                <w:sz w:val="22"/>
              </w:rPr>
            </w:pPr>
            <w:r w:rsidRPr="001556F6">
              <w:rPr>
                <w:i/>
                <w:sz w:val="22"/>
              </w:rPr>
              <w:t>dabartinė specialisto darbovietė,</w:t>
            </w:r>
          </w:p>
          <w:p w14:paraId="2722A7A2" w14:textId="18A3517B" w:rsidR="009D4691" w:rsidRPr="001556F6" w:rsidRDefault="001556F6" w:rsidP="001556F6">
            <w:pPr>
              <w:spacing w:after="0" w:line="240" w:lineRule="auto"/>
              <w:ind w:left="634"/>
              <w:jc w:val="both"/>
              <w:rPr>
                <w:b/>
                <w:i/>
                <w:sz w:val="22"/>
                <w:highlight w:val="yellow"/>
                <w:u w:val="single"/>
              </w:rPr>
            </w:pPr>
            <w:r w:rsidRPr="001556F6">
              <w:rPr>
                <w:i/>
                <w:sz w:val="22"/>
              </w:rPr>
              <w:t>-</w:t>
            </w:r>
            <w:r>
              <w:rPr>
                <w:i/>
                <w:sz w:val="22"/>
              </w:rPr>
              <w:t xml:space="preserve"> </w:t>
            </w:r>
            <w:r w:rsidR="009D4691" w:rsidRPr="001556F6">
              <w:rPr>
                <w:i/>
                <w:sz w:val="22"/>
              </w:rPr>
              <w:t xml:space="preserve">duomenys apie specialisto išsilavinimą (duomenys apie statinio projekto vadovo turimą architekto arba statybos inžinieriaus aukštojo mokslo diplomą, statinio statybos vadovo darbų vadovo turimą statybos inžinieriaus aukštojo mokslo diplomą – diplomo numeris ir jį išdavusi įstaiga) </w:t>
            </w:r>
          </w:p>
          <w:p w14:paraId="7785C0F9" w14:textId="77777777" w:rsidR="009D4691" w:rsidRPr="006F5A4B" w:rsidRDefault="009D4691" w:rsidP="009D4691">
            <w:pPr>
              <w:spacing w:after="0" w:line="240" w:lineRule="auto"/>
              <w:jc w:val="both"/>
              <w:rPr>
                <w:b/>
                <w:i/>
                <w:sz w:val="22"/>
                <w:u w:val="single"/>
              </w:rPr>
            </w:pPr>
            <w:r w:rsidRPr="006F5A4B">
              <w:rPr>
                <w:b/>
                <w:i/>
                <w:sz w:val="22"/>
                <w:u w:val="single"/>
              </w:rPr>
              <w:t>arba</w:t>
            </w:r>
          </w:p>
          <w:p w14:paraId="150E1D87" w14:textId="59220FA2" w:rsidR="00460FBA" w:rsidRPr="006F5A4B" w:rsidRDefault="009D4691" w:rsidP="00825655">
            <w:pPr>
              <w:pStyle w:val="Sraopastraipa"/>
              <w:numPr>
                <w:ilvl w:val="0"/>
                <w:numId w:val="9"/>
              </w:numPr>
              <w:tabs>
                <w:tab w:val="left" w:pos="288"/>
              </w:tabs>
              <w:snapToGrid w:val="0"/>
              <w:spacing w:after="0" w:line="240" w:lineRule="auto"/>
              <w:ind w:left="320" w:firstLine="284"/>
              <w:jc w:val="both"/>
              <w:rPr>
                <w:i/>
                <w:iCs/>
                <w:sz w:val="22"/>
              </w:rPr>
            </w:pPr>
            <w:r w:rsidRPr="006F5A4B">
              <w:rPr>
                <w:i/>
                <w:sz w:val="22"/>
              </w:rPr>
              <w:lastRenderedPageBreak/>
              <w:t xml:space="preserve"> duomenys apie specialisto turimą </w:t>
            </w:r>
            <w:r w:rsidR="00460FBA" w:rsidRPr="006F5A4B">
              <w:rPr>
                <w:i/>
                <w:iCs/>
                <w:sz w:val="22"/>
              </w:rPr>
              <w:t>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r w:rsidR="001B08B6">
              <w:rPr>
                <w:i/>
                <w:iCs/>
                <w:sz w:val="22"/>
              </w:rPr>
              <w:t>**</w:t>
            </w:r>
            <w:r w:rsidR="00460FBA" w:rsidRPr="006F5A4B">
              <w:rPr>
                <w:i/>
                <w:iCs/>
                <w:sz w:val="22"/>
              </w:rPr>
              <w:t>.</w:t>
            </w:r>
          </w:p>
          <w:p w14:paraId="634C7652" w14:textId="598F8574" w:rsidR="00460FBA" w:rsidRPr="006F5A4B" w:rsidRDefault="00460FBA" w:rsidP="009D4691">
            <w:pPr>
              <w:spacing w:after="0" w:line="240" w:lineRule="auto"/>
              <w:ind w:left="317"/>
              <w:jc w:val="both"/>
              <w:rPr>
                <w:i/>
                <w:sz w:val="22"/>
              </w:rPr>
            </w:pPr>
          </w:p>
          <w:p w14:paraId="0A3190F0" w14:textId="18DBCCF5" w:rsidR="009D4691" w:rsidRPr="006F5A4B" w:rsidRDefault="009D4691" w:rsidP="009D4691">
            <w:pPr>
              <w:spacing w:before="120" w:after="0" w:line="240" w:lineRule="auto"/>
              <w:ind w:left="34"/>
              <w:jc w:val="both"/>
              <w:rPr>
                <w:i/>
                <w:sz w:val="22"/>
              </w:rPr>
            </w:pPr>
            <w:r w:rsidRPr="006F5A4B">
              <w:rPr>
                <w:i/>
                <w:sz w:val="22"/>
              </w:rPr>
              <w:t>Prie sąrašo pridedami:</w:t>
            </w:r>
          </w:p>
          <w:p w14:paraId="2A91ED54" w14:textId="77777777" w:rsidR="009D4691" w:rsidRPr="006F5A4B" w:rsidRDefault="009D4691" w:rsidP="009D4691">
            <w:pPr>
              <w:numPr>
                <w:ilvl w:val="0"/>
                <w:numId w:val="11"/>
              </w:numPr>
              <w:spacing w:after="0" w:line="240" w:lineRule="auto"/>
              <w:ind w:left="317" w:hanging="283"/>
              <w:jc w:val="both"/>
              <w:rPr>
                <w:i/>
                <w:sz w:val="22"/>
              </w:rPr>
            </w:pPr>
            <w:r w:rsidRPr="006F5A4B">
              <w:rPr>
                <w:i/>
                <w:sz w:val="22"/>
              </w:rPr>
              <w:t xml:space="preserve">specialistui – statinio projekto vadovui  – architekto arba statybos inžinieriaus aukštojo mokslo diplomas </w:t>
            </w:r>
          </w:p>
          <w:p w14:paraId="3B4A7473" w14:textId="77777777" w:rsidR="009D4691" w:rsidRPr="006F5A4B" w:rsidRDefault="009D4691" w:rsidP="009D4691">
            <w:pPr>
              <w:spacing w:after="0" w:line="240" w:lineRule="auto"/>
              <w:ind w:left="317"/>
              <w:jc w:val="both"/>
              <w:rPr>
                <w:i/>
                <w:sz w:val="22"/>
                <w:u w:val="single"/>
              </w:rPr>
            </w:pPr>
            <w:r w:rsidRPr="006F5A4B">
              <w:rPr>
                <w:i/>
                <w:sz w:val="22"/>
                <w:u w:val="single"/>
              </w:rPr>
              <w:t>arba</w:t>
            </w:r>
          </w:p>
          <w:p w14:paraId="32623DD0" w14:textId="6F346EBC" w:rsidR="009D4691" w:rsidRPr="006F5A4B" w:rsidRDefault="006B7B41" w:rsidP="009D4691">
            <w:pPr>
              <w:spacing w:after="0" w:line="240" w:lineRule="auto"/>
              <w:ind w:left="317"/>
              <w:jc w:val="both"/>
              <w:rPr>
                <w:i/>
                <w:sz w:val="22"/>
              </w:rPr>
            </w:pPr>
            <w:r w:rsidRPr="006F5A4B">
              <w:rPr>
                <w:i/>
                <w:sz w:val="22"/>
              </w:rPr>
              <w:t>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r w:rsidR="009D4691" w:rsidRPr="006F5A4B">
              <w:rPr>
                <w:i/>
                <w:sz w:val="22"/>
              </w:rPr>
              <w:t>;</w:t>
            </w:r>
          </w:p>
          <w:p w14:paraId="7DEA2CD3" w14:textId="77777777" w:rsidR="009D4691" w:rsidRPr="006F5A4B" w:rsidRDefault="009D4691" w:rsidP="009D4691">
            <w:pPr>
              <w:numPr>
                <w:ilvl w:val="0"/>
                <w:numId w:val="11"/>
              </w:numPr>
              <w:spacing w:after="0" w:line="240" w:lineRule="auto"/>
              <w:ind w:left="317" w:hanging="283"/>
              <w:jc w:val="both"/>
              <w:rPr>
                <w:i/>
                <w:sz w:val="22"/>
              </w:rPr>
            </w:pPr>
            <w:r w:rsidRPr="006F5A4B">
              <w:rPr>
                <w:i/>
                <w:sz w:val="22"/>
              </w:rPr>
              <w:t xml:space="preserve">specialistui – statinio statybos vadovui  – statybos inžinieriaus aukštojo mokslo diplomas </w:t>
            </w:r>
          </w:p>
          <w:p w14:paraId="1BC699CF" w14:textId="77777777" w:rsidR="009D4691" w:rsidRPr="006F5A4B" w:rsidRDefault="009D4691" w:rsidP="009D4691">
            <w:pPr>
              <w:spacing w:after="0" w:line="240" w:lineRule="auto"/>
              <w:ind w:left="317"/>
              <w:jc w:val="both"/>
              <w:rPr>
                <w:i/>
                <w:sz w:val="22"/>
                <w:u w:val="single"/>
              </w:rPr>
            </w:pPr>
            <w:r w:rsidRPr="006F5A4B">
              <w:rPr>
                <w:i/>
                <w:sz w:val="22"/>
                <w:u w:val="single"/>
              </w:rPr>
              <w:t>arba</w:t>
            </w:r>
          </w:p>
          <w:p w14:paraId="2D07571E" w14:textId="7EB0BDB3" w:rsidR="009D4691" w:rsidRPr="006F5A4B" w:rsidRDefault="008E0EBF" w:rsidP="009D4691">
            <w:pPr>
              <w:spacing w:after="0" w:line="240" w:lineRule="auto"/>
              <w:ind w:left="317"/>
              <w:jc w:val="both"/>
              <w:rPr>
                <w:i/>
                <w:sz w:val="22"/>
              </w:rPr>
            </w:pPr>
            <w:r w:rsidRPr="006F5A4B">
              <w:rPr>
                <w:i/>
                <w:sz w:val="22"/>
              </w:rPr>
              <w:t>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r w:rsidR="009D4691" w:rsidRPr="006F5A4B">
              <w:rPr>
                <w:i/>
                <w:sz w:val="22"/>
              </w:rPr>
              <w:t>.</w:t>
            </w:r>
          </w:p>
          <w:p w14:paraId="0DA5E73A" w14:textId="77777777" w:rsidR="009D4691" w:rsidRPr="006F5A4B" w:rsidRDefault="009D4691" w:rsidP="009D4691">
            <w:pPr>
              <w:spacing w:before="120" w:after="0" w:line="240" w:lineRule="auto"/>
              <w:ind w:left="34"/>
              <w:jc w:val="both"/>
              <w:rPr>
                <w:i/>
                <w:sz w:val="22"/>
              </w:rPr>
            </w:pPr>
            <w:r w:rsidRPr="006F5A4B">
              <w:rPr>
                <w:i/>
                <w:sz w:val="22"/>
              </w:rPr>
              <w:t>Tas pats asmuo gali būti siūlomas kelioms funkcijoms vykdyti.</w:t>
            </w:r>
          </w:p>
          <w:p w14:paraId="525DC630" w14:textId="77777777" w:rsidR="00023CDF" w:rsidRPr="00C24366" w:rsidRDefault="00023CDF" w:rsidP="00023CDF">
            <w:pPr>
              <w:snapToGrid w:val="0"/>
              <w:spacing w:after="0" w:line="240" w:lineRule="auto"/>
              <w:jc w:val="both"/>
              <w:rPr>
                <w:i/>
                <w:sz w:val="22"/>
              </w:rPr>
            </w:pPr>
            <w:r w:rsidRPr="00C24366">
              <w:rPr>
                <w:i/>
                <w:sz w:val="22"/>
              </w:rPr>
              <w:lastRenderedPageBreak/>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7288FEBE" w14:textId="77777777" w:rsidR="00023CDF" w:rsidRDefault="00023CDF" w:rsidP="00023CDF">
            <w:pPr>
              <w:spacing w:before="120" w:after="0" w:line="240" w:lineRule="auto"/>
              <w:ind w:left="34"/>
              <w:jc w:val="both"/>
              <w:rPr>
                <w:i/>
                <w:sz w:val="22"/>
              </w:rPr>
            </w:pPr>
            <w:r w:rsidRPr="00C24366">
              <w:rPr>
                <w:i/>
                <w:sz w:val="22"/>
              </w:rPr>
              <w:t>Pateikiamos skaitmeninės dokumentų kopijos.</w:t>
            </w:r>
          </w:p>
          <w:p w14:paraId="0CA1C107" w14:textId="77777777" w:rsidR="00023CDF" w:rsidRDefault="00023CDF" w:rsidP="00023CDF">
            <w:pPr>
              <w:snapToGrid w:val="0"/>
              <w:spacing w:after="0" w:line="240" w:lineRule="auto"/>
              <w:jc w:val="both"/>
              <w:rPr>
                <w:i/>
                <w:sz w:val="22"/>
              </w:rPr>
            </w:pPr>
            <w:r>
              <w:rPr>
                <w:i/>
                <w:sz w:val="22"/>
              </w:rPr>
              <w:t>Tas pats asmuo gali būti siūlomas kelioms funkcijoms vykdyti.</w:t>
            </w:r>
          </w:p>
          <w:p w14:paraId="3476E2B7" w14:textId="77777777" w:rsidR="00023CDF" w:rsidRDefault="00023CDF" w:rsidP="00023CDF">
            <w:pPr>
              <w:snapToGrid w:val="0"/>
              <w:spacing w:after="0" w:line="240" w:lineRule="auto"/>
              <w:jc w:val="both"/>
              <w:rPr>
                <w:sz w:val="22"/>
              </w:rPr>
            </w:pPr>
          </w:p>
          <w:p w14:paraId="4FE450A9" w14:textId="77777777" w:rsidR="00023CDF" w:rsidRPr="00FC7067" w:rsidRDefault="00023CDF" w:rsidP="00023CDF">
            <w:pPr>
              <w:tabs>
                <w:tab w:val="left" w:pos="288"/>
              </w:tabs>
              <w:snapToGrid w:val="0"/>
              <w:spacing w:before="60" w:after="0" w:line="240" w:lineRule="auto"/>
              <w:jc w:val="both"/>
              <w:rPr>
                <w:i/>
                <w:iCs/>
                <w:sz w:val="22"/>
              </w:rPr>
            </w:pPr>
            <w:r w:rsidRPr="00FC7067">
              <w:rPr>
                <w:i/>
                <w:iCs/>
                <w:sz w:val="22"/>
              </w:rPr>
              <w:t>*</w:t>
            </w:r>
            <w:r w:rsidRPr="00FC7067">
              <w:rPr>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216885CD" w14:textId="04F7367E" w:rsidR="009D4691" w:rsidRPr="0050713F" w:rsidRDefault="00023CDF" w:rsidP="00023CDF">
            <w:pPr>
              <w:snapToGrid w:val="0"/>
              <w:spacing w:after="0" w:line="240" w:lineRule="auto"/>
              <w:jc w:val="both"/>
              <w:rPr>
                <w:color w:val="FF0000"/>
                <w:sz w:val="22"/>
              </w:rPr>
            </w:pPr>
            <w:r w:rsidRPr="00FC7067">
              <w:rPr>
                <w:i/>
                <w:iCs/>
                <w:sz w:val="22"/>
              </w:rPr>
              <w:t>**jeigu</w:t>
            </w:r>
            <w:r w:rsidRPr="00FC7067">
              <w:rPr>
                <w:i/>
                <w:sz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w:t>
            </w:r>
            <w:r w:rsidRPr="00FC7067">
              <w:rPr>
                <w:i/>
                <w:sz w:val="22"/>
              </w:rPr>
              <w:lastRenderedPageBreak/>
              <w:t>būti pateikta per 10 darbo dienų nuo pirkimo sutarties pasirašymo. To nepadarius, bus laikoma, kad tiekėjas atsisakė sudaryti sutartį.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14D860" w14:textId="77777777" w:rsidR="009D4691" w:rsidRPr="00C629A5" w:rsidRDefault="009D4691" w:rsidP="009D4691">
            <w:pPr>
              <w:pStyle w:val="Sraopastraipa"/>
              <w:numPr>
                <w:ilvl w:val="0"/>
                <w:numId w:val="21"/>
              </w:numPr>
              <w:spacing w:after="0" w:line="240" w:lineRule="auto"/>
              <w:ind w:left="314" w:hanging="314"/>
              <w:jc w:val="both"/>
              <w:rPr>
                <w:sz w:val="22"/>
                <w:lang w:eastAsia="lt-LT"/>
              </w:rPr>
            </w:pPr>
            <w:r w:rsidRPr="00C629A5">
              <w:rPr>
                <w:sz w:val="22"/>
                <w:lang w:eastAsia="lt-LT"/>
              </w:rPr>
              <w:lastRenderedPageBreak/>
              <w:t>tiekėjas;</w:t>
            </w:r>
          </w:p>
          <w:p w14:paraId="4BBDC19A" w14:textId="77777777" w:rsidR="009D4691" w:rsidRPr="00C629A5" w:rsidRDefault="009D4691" w:rsidP="009D4691">
            <w:pPr>
              <w:pStyle w:val="Sraopastraipa"/>
              <w:numPr>
                <w:ilvl w:val="0"/>
                <w:numId w:val="21"/>
              </w:numPr>
              <w:spacing w:after="0" w:line="240" w:lineRule="auto"/>
              <w:ind w:left="314" w:hanging="314"/>
              <w:jc w:val="both"/>
              <w:rPr>
                <w:sz w:val="22"/>
                <w:lang w:eastAsia="lt-LT"/>
              </w:rPr>
            </w:pPr>
            <w:r w:rsidRPr="00C629A5">
              <w:rPr>
                <w:sz w:val="22"/>
                <w:lang w:eastAsia="lt-LT"/>
              </w:rPr>
              <w:t xml:space="preserve">bent vienas ūkio subjektų grupės narys </w:t>
            </w:r>
            <w:r w:rsidRPr="00C629A5">
              <w:rPr>
                <w:sz w:val="22"/>
              </w:rPr>
              <w:t>(jei pasiūlymą teikia ūkio subjektų grupė)</w:t>
            </w:r>
            <w:r w:rsidRPr="00C629A5">
              <w:rPr>
                <w:sz w:val="22"/>
                <w:lang w:eastAsia="lt-LT"/>
              </w:rPr>
              <w:t>;</w:t>
            </w:r>
          </w:p>
          <w:p w14:paraId="49B90BE8" w14:textId="77777777" w:rsidR="009D4691" w:rsidRPr="00C629A5" w:rsidRDefault="009D4691" w:rsidP="009D4691">
            <w:pPr>
              <w:pStyle w:val="Sraopastraipa"/>
              <w:numPr>
                <w:ilvl w:val="0"/>
                <w:numId w:val="21"/>
              </w:numPr>
              <w:spacing w:after="0" w:line="240" w:lineRule="auto"/>
              <w:ind w:left="314" w:hanging="314"/>
              <w:jc w:val="both"/>
              <w:rPr>
                <w:sz w:val="22"/>
              </w:rPr>
            </w:pPr>
            <w:r w:rsidRPr="00C629A5">
              <w:rPr>
                <w:sz w:val="22"/>
                <w:lang w:eastAsia="lt-LT"/>
              </w:rPr>
              <w:t xml:space="preserve">ūkio subjektas / </w:t>
            </w:r>
            <w:proofErr w:type="spellStart"/>
            <w:r w:rsidRPr="00C629A5">
              <w:rPr>
                <w:sz w:val="22"/>
                <w:lang w:eastAsia="lt-LT"/>
              </w:rPr>
              <w:t>kvazisubtiekėjas</w:t>
            </w:r>
            <w:proofErr w:type="spellEnd"/>
            <w:r w:rsidRPr="00C629A5">
              <w:rPr>
                <w:sz w:val="22"/>
              </w:rPr>
              <w:t>, kurio pajėgumais tiekėjas remiasi, kad atitiktų šį kvalifikacijos reikalavimą, pagal sutarties vykdymui pavestus/ prisiimtus įsipareigojimus.</w:t>
            </w:r>
          </w:p>
          <w:p w14:paraId="41E1C378" w14:textId="77777777" w:rsidR="009D4691" w:rsidRPr="0050713F" w:rsidRDefault="009D4691" w:rsidP="009D4691">
            <w:pPr>
              <w:spacing w:after="0" w:line="240" w:lineRule="auto"/>
              <w:jc w:val="both"/>
              <w:rPr>
                <w:color w:val="FF0000"/>
                <w:sz w:val="22"/>
              </w:rPr>
            </w:pPr>
          </w:p>
        </w:tc>
      </w:tr>
    </w:tbl>
    <w:p w14:paraId="7A54DCD3" w14:textId="437176B5" w:rsidR="00C474BF" w:rsidRPr="002117E5" w:rsidRDefault="00863D3E" w:rsidP="00C97899">
      <w:pPr>
        <w:pStyle w:val="Porat"/>
        <w:numPr>
          <w:ilvl w:val="0"/>
          <w:numId w:val="2"/>
        </w:numPr>
        <w:spacing w:before="120"/>
        <w:ind w:firstLine="284"/>
        <w:jc w:val="both"/>
        <w:rPr>
          <w:szCs w:val="24"/>
        </w:rPr>
      </w:pPr>
      <w:r w:rsidRPr="002117E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4FF8F144"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891911" w:rsidRPr="00B279D4">
              <w:rPr>
                <w:sz w:val="22"/>
                <w:lang w:eastAsia="lt-LT"/>
              </w:rPr>
              <w:t>d</w:t>
            </w:r>
            <w:r w:rsidRPr="00B279D4">
              <w:rPr>
                <w:sz w:val="22"/>
                <w:lang w:eastAsia="lt-LT"/>
              </w:rPr>
              <w:t>arbams</w:t>
            </w:r>
            <w:r w:rsidR="003527E5" w:rsidRPr="00B279D4">
              <w:rPr>
                <w:sz w:val="22"/>
                <w:lang w:eastAsia="lt-LT"/>
              </w:rPr>
              <w:t xml:space="preserve"> </w:t>
            </w:r>
            <w:r w:rsidRPr="002117E5">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4B3BCCE6" w:rsidR="005A74CC" w:rsidRPr="002117E5" w:rsidRDefault="005A74CC" w:rsidP="005A74CC">
            <w:pPr>
              <w:snapToGrid w:val="0"/>
              <w:spacing w:after="0" w:line="240" w:lineRule="auto"/>
              <w:jc w:val="both"/>
              <w:rPr>
                <w:rFonts w:cs="Times New Roman"/>
                <w:sz w:val="22"/>
              </w:rPr>
            </w:pPr>
            <w:r w:rsidRPr="002117E5">
              <w:rPr>
                <w:rFonts w:cs="Times New Roman"/>
                <w:sz w:val="22"/>
              </w:rPr>
              <w:t xml:space="preserve">Su pasiūlymu turi būti pateikta Deklaracija (šių pirkimo sąlygų </w:t>
            </w:r>
            <w:r w:rsidR="00EC4D6B">
              <w:rPr>
                <w:rFonts w:cs="Times New Roman"/>
                <w:sz w:val="22"/>
              </w:rPr>
              <w:t>3</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1C4CA6AE" w:rsidR="00595655" w:rsidRPr="002117E5" w:rsidRDefault="00595655" w:rsidP="00595655">
            <w:pPr>
              <w:spacing w:line="240" w:lineRule="auto"/>
              <w:jc w:val="both"/>
              <w:rPr>
                <w:sz w:val="22"/>
                <w:lang w:eastAsia="lt-LT"/>
              </w:rPr>
            </w:pPr>
            <w:r w:rsidRPr="002117E5">
              <w:rPr>
                <w:sz w:val="22"/>
                <w:lang w:eastAsia="lt-LT"/>
              </w:rPr>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C674CE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lastRenderedPageBreak/>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8522AC">
      <w:pPr>
        <w:pStyle w:val="Sraopastraipa"/>
        <w:numPr>
          <w:ilvl w:val="0"/>
          <w:numId w:val="30"/>
        </w:numPr>
        <w:spacing w:after="0" w:line="240" w:lineRule="auto"/>
        <w:ind w:firstLine="284"/>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8522AC">
      <w:pPr>
        <w:numPr>
          <w:ilvl w:val="0"/>
          <w:numId w:val="30"/>
        </w:numPr>
        <w:tabs>
          <w:tab w:val="left" w:pos="0"/>
          <w:tab w:val="left" w:pos="340"/>
          <w:tab w:val="left" w:pos="1210"/>
        </w:tabs>
        <w:spacing w:after="0" w:line="240" w:lineRule="auto"/>
        <w:ind w:firstLine="284"/>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6DD25D37" w:rsidR="00153D06" w:rsidRPr="002117E5" w:rsidRDefault="00153D06" w:rsidP="00DF1E14">
      <w:pPr>
        <w:numPr>
          <w:ilvl w:val="0"/>
          <w:numId w:val="30"/>
        </w:numPr>
        <w:tabs>
          <w:tab w:val="left" w:pos="340"/>
          <w:tab w:val="left" w:pos="1210"/>
        </w:tabs>
        <w:spacing w:after="0" w:line="240" w:lineRule="auto"/>
        <w:ind w:firstLine="284"/>
        <w:jc w:val="both"/>
        <w:rPr>
          <w:szCs w:val="24"/>
        </w:rPr>
      </w:pPr>
      <w:r w:rsidRPr="002117E5">
        <w:rPr>
          <w:szCs w:val="24"/>
        </w:rPr>
        <w:t>Jei bendrą pasiūlymą pateikia ūkio subjektų grupė, šių pirkimo sąlygų 15.1–15.1</w:t>
      </w:r>
      <w:r w:rsidR="002D090C">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Pr>
          <w:szCs w:val="24"/>
        </w:rPr>
        <w:t xml:space="preserve"> </w:t>
      </w:r>
      <w:r w:rsidRPr="002117E5">
        <w:rPr>
          <w:szCs w:val="24"/>
        </w:rPr>
        <w:t>punkt</w:t>
      </w:r>
      <w:r w:rsidR="005D7262">
        <w:rPr>
          <w:szCs w:val="24"/>
        </w:rPr>
        <w:t>e</w:t>
      </w:r>
      <w:r w:rsidRPr="002117E5">
        <w:rPr>
          <w:szCs w:val="24"/>
        </w:rPr>
        <w:t xml:space="preserve"> nustatytus kvalifikacijos reikalavimus turi tenkinti visi ūkio subjektų grupės nariai kartu.</w:t>
      </w:r>
    </w:p>
    <w:p w14:paraId="1FD2F0C3" w14:textId="323ACBB0" w:rsidR="00153D06" w:rsidRPr="002117E5" w:rsidRDefault="00153D06" w:rsidP="00DF1E14">
      <w:pPr>
        <w:tabs>
          <w:tab w:val="left" w:pos="0"/>
          <w:tab w:val="left" w:pos="340"/>
          <w:tab w:val="left" w:pos="1210"/>
        </w:tabs>
        <w:spacing w:after="0" w:line="240" w:lineRule="auto"/>
        <w:ind w:firstLine="284"/>
        <w:jc w:val="both"/>
        <w:rPr>
          <w:szCs w:val="24"/>
        </w:rPr>
      </w:pPr>
      <w:r w:rsidRPr="002117E5">
        <w:rPr>
          <w:szCs w:val="24"/>
          <w:shd w:val="clear" w:color="auto" w:fill="FFFFFF"/>
        </w:rPr>
        <w:t xml:space="preserve">21. </w:t>
      </w:r>
      <w:r w:rsidRPr="002117E5">
        <w:rPr>
          <w:szCs w:val="24"/>
        </w:rPr>
        <w:t>Jeigu pasiūlyme yra numatyti ūkio subjektai, kurių pajėgumais tiekėjas remsis, siekdamas atitikti nustatytus kvalifikacijos reikalavimus, tokiems ūkio subjektams taikomi šių pirkimo sąlygų 15.1–15.1</w:t>
      </w:r>
      <w:r w:rsidR="009C62F5">
        <w:rPr>
          <w:szCs w:val="24"/>
        </w:rPr>
        <w:t>4</w:t>
      </w:r>
      <w:r w:rsidRPr="002117E5">
        <w:rPr>
          <w:i/>
          <w:szCs w:val="24"/>
        </w:rPr>
        <w:t xml:space="preserve"> </w:t>
      </w:r>
      <w:r w:rsidRPr="002117E5">
        <w:rPr>
          <w:szCs w:val="24"/>
        </w:rPr>
        <w:t xml:space="preserve">punktuose tiekėjų pašalinimo pagrindų nebuvimo reikalavimai, ir atitinkamai pagal ūkio subjektams numatomus pavesti darbus vykdant pirkimo sutartį bei pirkimo sąlygų 17.1 punkte nustatytas aplinkos apsaugos vadybos sistemos standartų reikalavimas (jei taikomas ūkio subjektams numatomiems pavesti </w:t>
      </w:r>
      <w:r>
        <w:rPr>
          <w:szCs w:val="24"/>
        </w:rPr>
        <w:t>D</w:t>
      </w:r>
      <w:r w:rsidRPr="002117E5">
        <w:rPr>
          <w:szCs w:val="24"/>
        </w:rPr>
        <w:t xml:space="preserve">arbams). </w:t>
      </w:r>
    </w:p>
    <w:p w14:paraId="7A6B2E25" w14:textId="5C2B7590" w:rsidR="00153D06" w:rsidRPr="007A2C0C" w:rsidRDefault="00153D06" w:rsidP="00F25116">
      <w:pPr>
        <w:numPr>
          <w:ilvl w:val="0"/>
          <w:numId w:val="32"/>
        </w:numPr>
        <w:tabs>
          <w:tab w:val="left" w:pos="0"/>
          <w:tab w:val="left" w:pos="340"/>
          <w:tab w:val="left" w:pos="1210"/>
        </w:tabs>
        <w:spacing w:after="0" w:line="240" w:lineRule="auto"/>
        <w:ind w:firstLine="284"/>
        <w:jc w:val="both"/>
        <w:rPr>
          <w:color w:val="000000" w:themeColor="text1"/>
          <w:szCs w:val="24"/>
        </w:rPr>
      </w:pPr>
      <w:r w:rsidRPr="00030A5B">
        <w:rPr>
          <w:color w:val="000000" w:themeColor="text1"/>
          <w:szCs w:val="24"/>
        </w:rPr>
        <w:t>Jeigu tiekėjas, siekdamas atitikti šių pirkimo sąlygų 16</w:t>
      </w:r>
      <w:r w:rsidR="00A2571D">
        <w:rPr>
          <w:color w:val="000000" w:themeColor="text1"/>
          <w:szCs w:val="24"/>
        </w:rPr>
        <w:t>.1</w:t>
      </w:r>
      <w:r w:rsidRPr="00030A5B">
        <w:rPr>
          <w:color w:val="000000" w:themeColor="text1"/>
          <w:szCs w:val="24"/>
        </w:rPr>
        <w:t xml:space="preserve"> punkte nustatytus kvalifikacijos reikalavimus, ketina pasitelkti </w:t>
      </w:r>
      <w:proofErr w:type="spellStart"/>
      <w:r w:rsidRPr="00030A5B">
        <w:rPr>
          <w:color w:val="000000" w:themeColor="text1"/>
          <w:szCs w:val="24"/>
        </w:rPr>
        <w:t>kvazisubtiekėjus</w:t>
      </w:r>
      <w:proofErr w:type="spellEnd"/>
      <w:r w:rsidRPr="00030A5B">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030A5B">
        <w:rPr>
          <w:color w:val="000000" w:themeColor="text1"/>
          <w:szCs w:val="24"/>
        </w:rPr>
        <w:t>kvazisubtiekėjai</w:t>
      </w:r>
      <w:proofErr w:type="spellEnd"/>
      <w:r w:rsidRPr="00030A5B">
        <w:rPr>
          <w:color w:val="000000" w:themeColor="text1"/>
          <w:szCs w:val="24"/>
        </w:rPr>
        <w:t xml:space="preserve">)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w:t>
      </w:r>
      <w:r w:rsidR="0024001F">
        <w:rPr>
          <w:szCs w:val="24"/>
        </w:rPr>
        <w:t>1</w:t>
      </w:r>
      <w:r w:rsidRPr="007A2C0C">
        <w:rPr>
          <w:szCs w:val="24"/>
        </w:rPr>
        <w:t xml:space="preserve"> punkte nustatyto kvalifikacijos reikalavimo atitikčiai negali pasitelkti subrangovo pajėgumų</w:t>
      </w:r>
      <w:r w:rsidRPr="007A2C0C">
        <w:rPr>
          <w:color w:val="000000" w:themeColor="text1"/>
          <w:szCs w:val="24"/>
        </w:rPr>
        <w:t xml:space="preserve">, tačiau gali pasitelkti </w:t>
      </w:r>
      <w:proofErr w:type="spellStart"/>
      <w:r w:rsidRPr="007A2C0C">
        <w:rPr>
          <w:color w:val="000000" w:themeColor="text1"/>
          <w:szCs w:val="24"/>
        </w:rPr>
        <w:t>kvazisubtiekėją</w:t>
      </w:r>
      <w:proofErr w:type="spellEnd"/>
      <w:r w:rsidRPr="007A2C0C">
        <w:rPr>
          <w:color w:val="000000" w:themeColor="text1"/>
          <w:szCs w:val="24"/>
        </w:rPr>
        <w:t>.</w:t>
      </w:r>
    </w:p>
    <w:p w14:paraId="7CD64251" w14:textId="41451E9F" w:rsidR="00153D06" w:rsidRPr="007A2C0C" w:rsidRDefault="00153D06" w:rsidP="00F25116">
      <w:pPr>
        <w:pStyle w:val="Sraopastraipa"/>
        <w:numPr>
          <w:ilvl w:val="0"/>
          <w:numId w:val="32"/>
        </w:numPr>
        <w:spacing w:after="0" w:line="240" w:lineRule="auto"/>
        <w:ind w:firstLine="284"/>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083883">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F25116">
      <w:pPr>
        <w:numPr>
          <w:ilvl w:val="0"/>
          <w:numId w:val="32"/>
        </w:numPr>
        <w:tabs>
          <w:tab w:val="left" w:pos="0"/>
          <w:tab w:val="left" w:pos="340"/>
          <w:tab w:val="left" w:pos="1210"/>
        </w:tabs>
        <w:spacing w:after="0" w:line="240" w:lineRule="auto"/>
        <w:ind w:firstLine="284"/>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lastRenderedPageBreak/>
        <w:t>IV. ŪKIO SUBJEKTŲ GRUPĖS DALYVAVIMAS PIRKIMO PROCEDŪROSE</w:t>
      </w:r>
    </w:p>
    <w:p w14:paraId="6119DC7E" w14:textId="7B37A601" w:rsidR="00D35D38" w:rsidRPr="002117E5" w:rsidRDefault="00D35D38" w:rsidP="00824E69">
      <w:pPr>
        <w:numPr>
          <w:ilvl w:val="0"/>
          <w:numId w:val="32"/>
        </w:numPr>
        <w:tabs>
          <w:tab w:val="left" w:pos="0"/>
          <w:tab w:val="left" w:pos="340"/>
          <w:tab w:val="left" w:pos="1210"/>
        </w:tabs>
        <w:spacing w:after="0" w:line="240" w:lineRule="auto"/>
        <w:ind w:firstLine="284"/>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824E69">
      <w:pPr>
        <w:pStyle w:val="Antrats"/>
        <w:widowControl/>
        <w:numPr>
          <w:ilvl w:val="0"/>
          <w:numId w:val="32"/>
        </w:numPr>
        <w:tabs>
          <w:tab w:val="clear" w:pos="4153"/>
          <w:tab w:val="clear" w:pos="8306"/>
          <w:tab w:val="left" w:pos="709"/>
        </w:tabs>
        <w:spacing w:after="0"/>
        <w:ind w:firstLine="284"/>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260A2E">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260A2E">
      <w:pPr>
        <w:numPr>
          <w:ilvl w:val="0"/>
          <w:numId w:val="32"/>
        </w:numPr>
        <w:tabs>
          <w:tab w:val="left" w:pos="0"/>
          <w:tab w:val="left" w:pos="340"/>
          <w:tab w:val="left" w:pos="1210"/>
        </w:tabs>
        <w:spacing w:after="0" w:line="240" w:lineRule="auto"/>
        <w:ind w:firstLine="284"/>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(nemokama registracija adresu </w:t>
      </w:r>
      <w:r w:rsidR="00EC7AB0" w:rsidRPr="002117E5">
        <w:t>https://pirkimai.eviesiejipirkimai.lt</w:t>
      </w:r>
      <w:r w:rsidRPr="002117E5">
        <w:rPr>
          <w:iCs/>
          <w:szCs w:val="24"/>
        </w:rPr>
        <w:t>).</w:t>
      </w:r>
    </w:p>
    <w:p w14:paraId="420CDBBC" w14:textId="77777777" w:rsidR="00AB7DAB" w:rsidRPr="002117E5" w:rsidRDefault="00AB7DAB" w:rsidP="00260A2E">
      <w:pPr>
        <w:widowControl w:val="0"/>
        <w:numPr>
          <w:ilvl w:val="0"/>
          <w:numId w:val="32"/>
        </w:numPr>
        <w:tabs>
          <w:tab w:val="left" w:pos="340"/>
          <w:tab w:val="left" w:pos="1210"/>
        </w:tabs>
        <w:spacing w:after="0" w:line="240" w:lineRule="auto"/>
        <w:ind w:firstLine="284"/>
        <w:jc w:val="both"/>
        <w:rPr>
          <w:bCs/>
          <w:szCs w:val="24"/>
        </w:rPr>
      </w:pPr>
      <w:r w:rsidRPr="002117E5">
        <w:rPr>
          <w:iCs/>
          <w:szCs w:val="24"/>
        </w:rPr>
        <w:t>Pasiūlymas privalo būti pasirašytas tiekėjo (pavienio tiekėjo vadovo, ar ūkio subjektų grupės įgalioto partnerio vadovo) saugiu elektroniniu parašu, atitinkančiu Lietuvos Respublikos elektroninio parašo įstatymo nustatytus reikalavimus. Jeigu pasiūlymą ir jo dokumentus pasirašo ne tiekėjo vadovas, turi būti pateiktas tiekėjo vadovo įgaliojimas pasiūlymą pasirašančiam asmeniui. Visi</w:t>
      </w:r>
      <w:r w:rsidRPr="002117E5">
        <w:rPr>
          <w:bCs/>
          <w:szCs w:val="24"/>
        </w:rPr>
        <w:t xml:space="preserve"> pasiūlyme pateikiami dokumentai turi būti pateikti elektronine forma, t. y. tiesiogiai suformuoti elektroninėmis priemonėmis arba pateikiant </w:t>
      </w:r>
      <w:r w:rsidRPr="002117E5">
        <w:rPr>
          <w:szCs w:val="24"/>
        </w:rPr>
        <w:t>skaitmenines dokumentų kopijas</w:t>
      </w:r>
      <w:r w:rsidRPr="002117E5">
        <w:rPr>
          <w:bCs/>
          <w:szCs w:val="24"/>
        </w:rPr>
        <w:t xml:space="preserve">. Pateikiami dokumentai ar skaitmeninės dokumentų kopijos turi būti prieinami naudojant nediskriminuojančius, visuotinai prieinamus duomenų failų formatus (pvz., </w:t>
      </w:r>
      <w:proofErr w:type="spellStart"/>
      <w:r w:rsidRPr="002117E5">
        <w:rPr>
          <w:bCs/>
          <w:szCs w:val="24"/>
        </w:rPr>
        <w:t>pdf</w:t>
      </w:r>
      <w:proofErr w:type="spellEnd"/>
      <w:r w:rsidRPr="002117E5">
        <w:rPr>
          <w:bCs/>
          <w:szCs w:val="24"/>
        </w:rPr>
        <w:t xml:space="preserve">, jpg, </w:t>
      </w:r>
      <w:proofErr w:type="spellStart"/>
      <w:r w:rsidRPr="002117E5">
        <w:rPr>
          <w:bCs/>
          <w:szCs w:val="24"/>
        </w:rPr>
        <w:t>doc</w:t>
      </w:r>
      <w:proofErr w:type="spellEnd"/>
      <w:r w:rsidRPr="002117E5">
        <w:rPr>
          <w:bCs/>
          <w:szCs w:val="24"/>
        </w:rPr>
        <w:t xml:space="preserve"> ir kt.).</w:t>
      </w:r>
    </w:p>
    <w:p w14:paraId="336A3E62"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CVP IS pasiūlymo lango eilutėje „Prisegti dokumentai“ turi būti pateikti šie reikalaujami dokumentai:</w:t>
      </w:r>
    </w:p>
    <w:p w14:paraId="67503066" w14:textId="3A8F3613" w:rsidR="00D35D38"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užpildyta Pasiūlymo forma pagal šių </w:t>
      </w:r>
      <w:r w:rsidR="000C6B70" w:rsidRPr="002117E5">
        <w:rPr>
          <w:bCs/>
          <w:szCs w:val="24"/>
        </w:rPr>
        <w:t>pirkimo</w:t>
      </w:r>
      <w:r w:rsidRPr="002117E5">
        <w:rPr>
          <w:bCs/>
          <w:szCs w:val="24"/>
        </w:rPr>
        <w:t xml:space="preserve"> sąlygų 1 priedą;</w:t>
      </w:r>
    </w:p>
    <w:p w14:paraId="0CF1A356" w14:textId="77777777" w:rsidR="00BB5A51" w:rsidRPr="00BC7E76" w:rsidRDefault="00BB5A51" w:rsidP="00BB5A51">
      <w:pPr>
        <w:pStyle w:val="Sraopastraipa"/>
        <w:numPr>
          <w:ilvl w:val="1"/>
          <w:numId w:val="32"/>
        </w:numPr>
        <w:spacing w:after="0" w:line="240" w:lineRule="auto"/>
        <w:rPr>
          <w:szCs w:val="24"/>
        </w:rPr>
      </w:pPr>
      <w:r w:rsidRPr="00BC7E76">
        <w:rPr>
          <w:szCs w:val="24"/>
        </w:rPr>
        <w:t>užpildyta Veiklų sąrašo forma pagal šių pirkimo sąlygų 2 priedą;</w:t>
      </w:r>
    </w:p>
    <w:p w14:paraId="3056502C" w14:textId="50B4FA82" w:rsidR="0095703F" w:rsidRPr="002117E5" w:rsidRDefault="0095703F" w:rsidP="00BB5A51">
      <w:pPr>
        <w:pStyle w:val="Sraopastraipa"/>
        <w:numPr>
          <w:ilvl w:val="1"/>
          <w:numId w:val="32"/>
        </w:numPr>
        <w:spacing w:after="0" w:line="240" w:lineRule="auto"/>
        <w:rPr>
          <w:szCs w:val="24"/>
        </w:rPr>
      </w:pPr>
      <w:r w:rsidRPr="002117E5">
        <w:rPr>
          <w:szCs w:val="24"/>
        </w:rPr>
        <w:t>įgaliojimas pasirašyti pasiūlymą (jei taikoma);</w:t>
      </w:r>
    </w:p>
    <w:p w14:paraId="0044ADCA" w14:textId="77777777" w:rsidR="00BB5A51" w:rsidRPr="00BC7E76" w:rsidRDefault="00BB5A51" w:rsidP="00BB5A51">
      <w:pPr>
        <w:numPr>
          <w:ilvl w:val="1"/>
          <w:numId w:val="32"/>
        </w:numPr>
        <w:tabs>
          <w:tab w:val="left" w:pos="340"/>
          <w:tab w:val="left" w:pos="1210"/>
        </w:tabs>
        <w:spacing w:after="0" w:line="240" w:lineRule="auto"/>
        <w:jc w:val="both"/>
        <w:rPr>
          <w:szCs w:val="24"/>
        </w:rPr>
      </w:pPr>
      <w:r w:rsidRPr="00BC7E76">
        <w:rPr>
          <w:szCs w:val="24"/>
        </w:rPr>
        <w:t>užpildyta (-</w:t>
      </w:r>
      <w:proofErr w:type="spellStart"/>
      <w:r w:rsidRPr="00BC7E76">
        <w:rPr>
          <w:szCs w:val="24"/>
        </w:rPr>
        <w:t>os</w:t>
      </w:r>
      <w:proofErr w:type="spellEnd"/>
      <w:r w:rsidRPr="00BC7E76">
        <w:rPr>
          <w:szCs w:val="24"/>
        </w:rPr>
        <w:t>) Deklaracija (-</w:t>
      </w:r>
      <w:proofErr w:type="spellStart"/>
      <w:r w:rsidRPr="00BC7E76">
        <w:rPr>
          <w:szCs w:val="24"/>
        </w:rPr>
        <w:t>os</w:t>
      </w:r>
      <w:proofErr w:type="spellEnd"/>
      <w:r w:rsidRPr="00BC7E76">
        <w:rPr>
          <w:szCs w:val="24"/>
        </w:rPr>
        <w:t>) pagal šių pirkimo sąlygų 3 priedą;</w:t>
      </w:r>
    </w:p>
    <w:p w14:paraId="42771967" w14:textId="30CED9F0" w:rsidR="0095703F" w:rsidRPr="002117E5" w:rsidRDefault="0095703F" w:rsidP="00030543">
      <w:pPr>
        <w:numPr>
          <w:ilvl w:val="1"/>
          <w:numId w:val="32"/>
        </w:numPr>
        <w:tabs>
          <w:tab w:val="left" w:pos="340"/>
          <w:tab w:val="left" w:pos="1210"/>
        </w:tabs>
        <w:spacing w:after="0" w:line="240" w:lineRule="auto"/>
        <w:jc w:val="both"/>
        <w:rPr>
          <w:szCs w:val="24"/>
        </w:rPr>
      </w:pPr>
      <w:r w:rsidRPr="002117E5">
        <w:rPr>
          <w:szCs w:val="24"/>
        </w:rPr>
        <w:t>jungtinės veiklos sutarties kopija (kai pasiūlymą teikia ūkio subjektų grupė)</w:t>
      </w:r>
      <w:r w:rsidR="00B532FD" w:rsidRPr="002117E5">
        <w:rPr>
          <w:szCs w:val="24"/>
        </w:rPr>
        <w:t>;</w:t>
      </w:r>
    </w:p>
    <w:p w14:paraId="4F3C6170" w14:textId="05AD0816" w:rsidR="00B532FD" w:rsidRPr="002117E5" w:rsidRDefault="00B532FD" w:rsidP="00030543">
      <w:pPr>
        <w:numPr>
          <w:ilvl w:val="1"/>
          <w:numId w:val="32"/>
        </w:numPr>
        <w:tabs>
          <w:tab w:val="left" w:pos="340"/>
          <w:tab w:val="left" w:pos="1210"/>
        </w:tabs>
        <w:spacing w:after="0" w:line="240" w:lineRule="auto"/>
        <w:jc w:val="both"/>
        <w:rPr>
          <w:szCs w:val="24"/>
        </w:rPr>
      </w:pPr>
      <w:r w:rsidRPr="002117E5">
        <w:rPr>
          <w:bCs/>
          <w:szCs w:val="24"/>
        </w:rPr>
        <w:t xml:space="preserve">sutartys ar preliminarūs susitarimai su </w:t>
      </w:r>
      <w:r w:rsidR="00CC1899" w:rsidRPr="002117E5">
        <w:rPr>
          <w:bCs/>
          <w:szCs w:val="24"/>
        </w:rPr>
        <w:t>ūkio subjektais/su</w:t>
      </w:r>
      <w:r w:rsidR="0056660B" w:rsidRPr="002117E5">
        <w:rPr>
          <w:bCs/>
          <w:szCs w:val="24"/>
        </w:rPr>
        <w:t>b</w:t>
      </w:r>
      <w:r w:rsidR="00CC1899" w:rsidRPr="002117E5">
        <w:rPr>
          <w:bCs/>
          <w:szCs w:val="24"/>
        </w:rPr>
        <w:t>tiekėjais/</w:t>
      </w:r>
      <w:proofErr w:type="spellStart"/>
      <w:r w:rsidR="00F63058" w:rsidRPr="002117E5">
        <w:rPr>
          <w:bCs/>
          <w:szCs w:val="24"/>
        </w:rPr>
        <w:t>kvazisubtiekėjais</w:t>
      </w:r>
      <w:proofErr w:type="spellEnd"/>
      <w:r w:rsidR="00980686" w:rsidRPr="002117E5">
        <w:rPr>
          <w:bCs/>
          <w:szCs w:val="24"/>
        </w:rPr>
        <w:t>, kad jų pajėgumai tiekėjui bus prieinami pirkimo sutarčiai vykdyti (jei numatoma)</w:t>
      </w:r>
      <w:r w:rsidRPr="002117E5">
        <w:rPr>
          <w:bCs/>
          <w:szCs w:val="24"/>
        </w:rPr>
        <w:t>;</w:t>
      </w:r>
    </w:p>
    <w:p w14:paraId="7248E3B6" w14:textId="77777777" w:rsidR="00307CF0"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pasiūlymo galiojimo užtikrinimas pagal šių </w:t>
      </w:r>
      <w:r w:rsidR="000C6B70" w:rsidRPr="002117E5">
        <w:rPr>
          <w:bCs/>
          <w:szCs w:val="24"/>
        </w:rPr>
        <w:t>pirkimo</w:t>
      </w:r>
      <w:r w:rsidRPr="002117E5">
        <w:rPr>
          <w:bCs/>
          <w:szCs w:val="24"/>
        </w:rPr>
        <w:t xml:space="preserve"> sąlygų VI skyriaus reikalavimus</w:t>
      </w:r>
      <w:r w:rsidR="00391ABE" w:rsidRPr="002117E5">
        <w:rPr>
          <w:bCs/>
          <w:szCs w:val="24"/>
        </w:rPr>
        <w:t>.</w:t>
      </w:r>
    </w:p>
    <w:p w14:paraId="7154B17A"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E1577F">
      <w:pPr>
        <w:numPr>
          <w:ilvl w:val="0"/>
          <w:numId w:val="32"/>
        </w:numPr>
        <w:tabs>
          <w:tab w:val="left" w:pos="0"/>
          <w:tab w:val="left" w:pos="340"/>
          <w:tab w:val="left" w:pos="1210"/>
        </w:tabs>
        <w:spacing w:after="0" w:line="240" w:lineRule="auto"/>
        <w:ind w:firstLine="284"/>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pPr>
      <w:r w:rsidRPr="002117E5">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E1577F">
      <w:pPr>
        <w:numPr>
          <w:ilvl w:val="0"/>
          <w:numId w:val="32"/>
        </w:numPr>
        <w:tabs>
          <w:tab w:val="left" w:pos="0"/>
          <w:tab w:val="left" w:pos="340"/>
          <w:tab w:val="left" w:pos="1210"/>
        </w:tabs>
        <w:spacing w:after="0" w:line="240" w:lineRule="auto"/>
        <w:ind w:firstLine="284"/>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w:t>
      </w:r>
      <w:proofErr w:type="spellStart"/>
      <w:r w:rsidR="004E635D" w:rsidRPr="002117E5">
        <w:rPr>
          <w:szCs w:val="24"/>
        </w:rPr>
        <w:t>kvazisubtiekėjus</w:t>
      </w:r>
      <w:proofErr w:type="spellEnd"/>
      <w:r w:rsidR="004E635D" w:rsidRPr="002117E5">
        <w:rPr>
          <w:szCs w:val="24"/>
        </w:rPr>
        <w:t>,</w:t>
      </w:r>
      <w:r w:rsidRPr="002117E5">
        <w:rPr>
          <w:szCs w:val="24"/>
        </w:rPr>
        <w:t xml:space="preserve"> išskyrus informaciją, kurią atskleidus būtų pažeisti Asmens duomenų teisinės apsaugos įstatymo reikalavimai.</w:t>
      </w:r>
    </w:p>
    <w:p w14:paraId="290A3FC1" w14:textId="16FF45A5" w:rsidR="000C5199"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w:t>
      </w:r>
      <w:r w:rsidRPr="002117E5">
        <w:lastRenderedPageBreak/>
        <w:t xml:space="preserve">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 xml:space="preserve">erkančioji organizacija paskelbia CVP IS bei praneša tik CVP IS priemonėmis prie pirkimo prisijungusiems tiekėjams. </w:t>
      </w:r>
      <w:r w:rsidRPr="002117E5">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117E5">
        <w:rPr>
          <w:i/>
          <w:iCs/>
          <w:szCs w:val="24"/>
        </w:rPr>
        <w:t>[Norėdamas atsiimti ar pakeisti pasiūlymą, tiekėjas CVP IS pasiūlymo lange spaudžia „Atsiimti pasiūlymą“. Norėdamas vėl pateikti atsiimtą ir pakeistą pasiūlymą, tiekėjas turi jį pateikti iš naujo.]</w:t>
      </w:r>
      <w:r w:rsidRPr="002117E5">
        <w:rPr>
          <w:szCs w:val="24"/>
        </w:rPr>
        <w:t>.</w:t>
      </w:r>
    </w:p>
    <w:p w14:paraId="579B7370" w14:textId="7777777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417C1EC6"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r w:rsidR="00906635" w:rsidRPr="00906635">
        <w:rPr>
          <w:color w:val="000000" w:themeColor="text1"/>
        </w:rPr>
        <w:t>https://vpt.lrv.lt/uploads/vpt/documents/files/uzssisfravimo%20instrukcija.pdf</w:t>
      </w:r>
      <w:r w:rsidR="00906635">
        <w:rPr>
          <w:color w:val="000000" w:themeColor="text1"/>
        </w:rPr>
        <w:t>.</w:t>
      </w:r>
    </w:p>
    <w:p w14:paraId="37CAD059" w14:textId="5688238C"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proofErr w:type="spellStart"/>
      <w:r w:rsidR="00062FCD">
        <w:rPr>
          <w:szCs w:val="24"/>
        </w:rPr>
        <w:t>erika.simaitiene</w:t>
      </w:r>
      <w:r w:rsidRPr="002117E5">
        <w:rPr>
          <w:szCs w:val="24"/>
        </w:rPr>
        <w:t>@siauliuraj.lt</w:t>
      </w:r>
      <w:proofErr w:type="spellEnd"/>
      <w:r w:rsidRPr="002117E5">
        <w:rPr>
          <w:szCs w:val="24"/>
        </w:rPr>
        <w:t xml:space="preserve">.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BE4CD8">
      <w:pPr>
        <w:widowControl w:val="0"/>
        <w:numPr>
          <w:ilvl w:val="0"/>
          <w:numId w:val="32"/>
        </w:numPr>
        <w:tabs>
          <w:tab w:val="left" w:pos="0"/>
          <w:tab w:val="left" w:pos="340"/>
          <w:tab w:val="left" w:pos="1210"/>
        </w:tabs>
        <w:spacing w:after="0" w:line="240" w:lineRule="auto"/>
        <w:ind w:firstLine="284"/>
        <w:jc w:val="both"/>
      </w:pPr>
      <w:r w:rsidRPr="002117E5">
        <w:t>Perkančioji organizacija reikalauja pateikti pasiūlymo galiojimo užtikrinimą. Tiekėjo pateikiamo pasiūlymo galiojimas gali būti užtikrintas vienu iš žemiau nurodytų būdų:</w:t>
      </w:r>
    </w:p>
    <w:p w14:paraId="03F20732" w14:textId="6F9DB38A"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FE4343" w:rsidRPr="004460EB">
        <w:rPr>
          <w:b/>
          <w:bCs/>
        </w:rPr>
        <w:t>besąlygine</w:t>
      </w:r>
      <w:r w:rsidR="00FE4343" w:rsidRPr="002117E5">
        <w:t xml:space="preserve"> </w:t>
      </w:r>
      <w:r w:rsidRPr="002117E5">
        <w:t>garantija;</w:t>
      </w:r>
    </w:p>
    <w:p w14:paraId="770ACC5F" w14:textId="0CBB4720" w:rsidR="00D35D38" w:rsidRPr="002117E5" w:rsidRDefault="00D35D38" w:rsidP="00030543">
      <w:pPr>
        <w:numPr>
          <w:ilvl w:val="1"/>
          <w:numId w:val="32"/>
        </w:numPr>
        <w:tabs>
          <w:tab w:val="left" w:pos="340"/>
          <w:tab w:val="left" w:pos="1210"/>
        </w:tabs>
        <w:spacing w:after="0" w:line="240" w:lineRule="auto"/>
        <w:jc w:val="both"/>
      </w:pPr>
      <w:r w:rsidRPr="002117E5">
        <w:lastRenderedPageBreak/>
        <w:t>Lietuvos Respublikoje ar užsienyje registruotos draudimo bendrovės</w:t>
      </w:r>
      <w:r w:rsidR="00FE4343" w:rsidRPr="00FE4343">
        <w:rPr>
          <w:b/>
          <w:bCs/>
        </w:rPr>
        <w:t xml:space="preserve"> </w:t>
      </w:r>
      <w:r w:rsidR="00FE4343"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proofErr w:type="spellStart"/>
      <w:r w:rsidR="00C521E0" w:rsidRPr="002117E5">
        <w:t>Luminor</w:t>
      </w:r>
      <w:proofErr w:type="spellEnd"/>
      <w:r w:rsidR="00C521E0" w:rsidRPr="002117E5">
        <w:t xml:space="preserve">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73BBAE8C" w:rsidR="00D35D38" w:rsidRPr="002117E5" w:rsidRDefault="00253C86" w:rsidP="0015596C">
      <w:pPr>
        <w:numPr>
          <w:ilvl w:val="0"/>
          <w:numId w:val="32"/>
        </w:numPr>
        <w:tabs>
          <w:tab w:val="left" w:pos="0"/>
          <w:tab w:val="left" w:pos="340"/>
          <w:tab w:val="left" w:pos="1210"/>
        </w:tabs>
        <w:spacing w:after="0" w:line="240" w:lineRule="auto"/>
        <w:ind w:firstLine="284"/>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6429CF">
        <w:t>.</w:t>
      </w:r>
    </w:p>
    <w:p w14:paraId="6C88D575" w14:textId="4EA3587B" w:rsidR="00D35D38" w:rsidRPr="002117E5" w:rsidRDefault="00D35D38" w:rsidP="0015596C">
      <w:pPr>
        <w:numPr>
          <w:ilvl w:val="0"/>
          <w:numId w:val="32"/>
        </w:numPr>
        <w:tabs>
          <w:tab w:val="left" w:pos="0"/>
          <w:tab w:val="left" w:pos="340"/>
          <w:tab w:val="left" w:pos="1210"/>
        </w:tabs>
        <w:spacing w:after="0" w:line="240" w:lineRule="auto"/>
        <w:ind w:firstLine="284"/>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7C55E0">
        <w:rPr>
          <w:b/>
          <w:bCs/>
          <w:shd w:val="clear" w:color="auto" w:fill="FFFFFF"/>
        </w:rPr>
        <w:t>800</w:t>
      </w:r>
      <w:r w:rsidR="00BB5A51" w:rsidRPr="00DE7EA8">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7C55E0">
        <w:rPr>
          <w:shd w:val="clear" w:color="auto" w:fill="FFFFFF"/>
        </w:rPr>
        <w:t>aštuoni šimtai</w:t>
      </w:r>
      <w:r w:rsidR="00B27017">
        <w:rPr>
          <w:shd w:val="clear" w:color="auto" w:fill="FFFFFF"/>
        </w:rPr>
        <w:t xml:space="preserve"> eurų</w:t>
      </w:r>
      <w:r w:rsidR="0025766D">
        <w:rPr>
          <w:shd w:val="clear" w:color="auto" w:fill="FFFFFF"/>
        </w:rPr>
        <w:t>,</w:t>
      </w:r>
      <w:r w:rsidR="00BB5A51" w:rsidRPr="00F45E20">
        <w:rPr>
          <w:shd w:val="clear" w:color="auto" w:fill="FFFFFF"/>
        </w:rPr>
        <w:t xml:space="preserve"> 00 ct). </w:t>
      </w:r>
      <w:r w:rsidR="00757C5B" w:rsidRPr="007654F3">
        <w:rPr>
          <w:b/>
          <w:bCs/>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2021C4">
      <w:pPr>
        <w:numPr>
          <w:ilvl w:val="0"/>
          <w:numId w:val="32"/>
        </w:numPr>
        <w:tabs>
          <w:tab w:val="left" w:pos="0"/>
          <w:tab w:val="left" w:pos="340"/>
          <w:tab w:val="left" w:pos="1210"/>
        </w:tabs>
        <w:spacing w:after="0" w:line="240" w:lineRule="auto"/>
        <w:ind w:firstLine="284"/>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2021C4">
      <w:pPr>
        <w:numPr>
          <w:ilvl w:val="0"/>
          <w:numId w:val="32"/>
        </w:numPr>
        <w:tabs>
          <w:tab w:val="left" w:pos="0"/>
          <w:tab w:val="left" w:pos="340"/>
          <w:tab w:val="left" w:pos="1210"/>
        </w:tabs>
        <w:spacing w:after="0" w:line="240" w:lineRule="auto"/>
        <w:ind w:firstLine="284"/>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1"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1"/>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t xml:space="preserve">jei pasirašius pirkimo sutartį, tiekėjas per nustatytą terminą nepateikia perkančiajai organizacijai </w:t>
      </w:r>
      <w:r w:rsidR="00BC6125" w:rsidRPr="002117E5">
        <w:t xml:space="preserve">tinkamo </w:t>
      </w:r>
      <w:r w:rsidRPr="002117E5">
        <w:t>sutarties įvykdymo užtikrinimo.</w:t>
      </w:r>
    </w:p>
    <w:p w14:paraId="1A96A791" w14:textId="6FC4099B" w:rsidR="002021C4" w:rsidRPr="002021C4" w:rsidRDefault="002021C4" w:rsidP="002021C4">
      <w:pPr>
        <w:pStyle w:val="Sraopastraipa"/>
        <w:numPr>
          <w:ilvl w:val="0"/>
          <w:numId w:val="32"/>
        </w:numPr>
        <w:tabs>
          <w:tab w:val="left" w:pos="340"/>
          <w:tab w:val="left" w:pos="1210"/>
        </w:tabs>
        <w:spacing w:after="0" w:line="240" w:lineRule="auto"/>
        <w:ind w:firstLine="284"/>
        <w:jc w:val="both"/>
        <w:rPr>
          <w:b/>
          <w:bCs/>
          <w:kern w:val="2"/>
        </w:rPr>
      </w:pPr>
      <w:r>
        <w:rPr>
          <w:b/>
          <w:bCs/>
        </w:rPr>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p>
    <w:p w14:paraId="22758C21" w14:textId="29D63AB3" w:rsidR="00D35D38" w:rsidRPr="002117E5" w:rsidRDefault="00D35D38" w:rsidP="009A0A2A">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w:t>
      </w:r>
      <w:r w:rsidRPr="002117E5">
        <w:rPr>
          <w:szCs w:val="24"/>
        </w:rPr>
        <w:lastRenderedPageBreak/>
        <w:t xml:space="preserve">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741CF8">
      <w:pPr>
        <w:numPr>
          <w:ilvl w:val="0"/>
          <w:numId w:val="32"/>
        </w:numPr>
        <w:tabs>
          <w:tab w:val="left" w:pos="0"/>
          <w:tab w:val="left" w:pos="340"/>
          <w:tab w:val="left" w:pos="1210"/>
        </w:tabs>
        <w:spacing w:after="0" w:line="240" w:lineRule="auto"/>
        <w:ind w:firstLine="284"/>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F07028C" w:rsidR="00D35D38" w:rsidRPr="002117E5" w:rsidRDefault="00D35D38" w:rsidP="00741CF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p>
    <w:p w14:paraId="5CFE1F7C" w14:textId="22771F44"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597258">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597258">
      <w:pPr>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w:t>
      </w:r>
      <w:r w:rsidRPr="002117E5">
        <w:rPr>
          <w:szCs w:val="24"/>
        </w:rPr>
        <w:lastRenderedPageBreak/>
        <w:t>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BD671B">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2" w:name="_Ref60481995"/>
      <w:bookmarkStart w:id="3" w:name="_Ref58464629"/>
      <w:bookmarkStart w:id="4" w:name="_Ref60481998"/>
      <w:bookmarkStart w:id="5"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2"/>
      <w:bookmarkEnd w:id="3"/>
    </w:p>
    <w:p w14:paraId="4211E0AE" w14:textId="20FC7A27"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w:t>
      </w:r>
      <w:r w:rsidR="00DE060E" w:rsidRPr="002117E5">
        <w:rPr>
          <w:szCs w:val="24"/>
        </w:rPr>
        <w:t>tiekėjų atstovai nedalyvauja.</w:t>
      </w:r>
      <w:bookmarkEnd w:id="4"/>
      <w:bookmarkEnd w:id="5"/>
    </w:p>
    <w:p w14:paraId="42E5434F" w14:textId="744B98AE"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BD671B">
      <w:pPr>
        <w:numPr>
          <w:ilvl w:val="0"/>
          <w:numId w:val="32"/>
        </w:numPr>
        <w:tabs>
          <w:tab w:val="left" w:pos="0"/>
          <w:tab w:val="left" w:pos="340"/>
          <w:tab w:val="left" w:pos="1210"/>
        </w:tabs>
        <w:spacing w:after="0" w:line="240" w:lineRule="auto"/>
        <w:ind w:firstLine="284"/>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7F3C9E0D" w:rsidR="0008747A" w:rsidRPr="002117E5" w:rsidRDefault="000E5D53"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6"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6"/>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p>
    <w:p w14:paraId="03BA86A5" w14:textId="45726B1E" w:rsidR="0045770E" w:rsidRPr="00571722" w:rsidRDefault="0045770E" w:rsidP="00C237A0">
      <w:pPr>
        <w:numPr>
          <w:ilvl w:val="0"/>
          <w:numId w:val="32"/>
        </w:numPr>
        <w:tabs>
          <w:tab w:val="left" w:pos="340"/>
          <w:tab w:val="left" w:pos="1210"/>
        </w:tabs>
        <w:spacing w:after="0" w:line="240" w:lineRule="auto"/>
        <w:ind w:firstLine="284"/>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 xml:space="preserve">erkančiosios organizacijos rengiamuose dokumentuose prieš pradedant </w:t>
      </w:r>
      <w:r w:rsidRPr="002117E5">
        <w:lastRenderedPageBreak/>
        <w:t>pirkimo procedūrą, pasiūlytų kainų arba sąnaudų aritmetinį vidurkį.</w:t>
      </w:r>
    </w:p>
    <w:p w14:paraId="5496979A" w14:textId="77777777" w:rsid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614E4D14" w:rsidR="00897846" w:rsidRP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C237A0">
      <w:pPr>
        <w:numPr>
          <w:ilvl w:val="0"/>
          <w:numId w:val="32"/>
        </w:numPr>
        <w:tabs>
          <w:tab w:val="left" w:pos="340"/>
          <w:tab w:val="left" w:pos="1210"/>
        </w:tabs>
        <w:spacing w:after="0" w:line="240" w:lineRule="auto"/>
        <w:ind w:firstLine="284"/>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64147201" w:rsidR="007B021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883602">
        <w:rPr>
          <w:szCs w:val="24"/>
        </w:rPr>
        <w:t>79</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BD2D1B">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BD2D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lastRenderedPageBreak/>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33EFC6B1"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7"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7"/>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80DE4" w:rsidRPr="00C11F2E">
        <w:rPr>
          <w:szCs w:val="24"/>
        </w:rPr>
        <w:t>4</w:t>
      </w:r>
      <w:r w:rsidRPr="00C11F2E">
        <w:rPr>
          <w:szCs w:val="24"/>
          <w:shd w:val="clear" w:color="auto" w:fill="FFFFFF"/>
        </w:rPr>
        <w:t xml:space="preserve"> punkto n</w:t>
      </w:r>
      <w:r w:rsidRPr="00C11F2E">
        <w:rPr>
          <w:szCs w:val="24"/>
        </w:rPr>
        <w:t>uostatas);</w:t>
      </w:r>
      <w:r w:rsidRPr="002117E5">
        <w:rPr>
          <w:szCs w:val="24"/>
        </w:rPr>
        <w:t xml:space="preserve"> </w:t>
      </w:r>
      <w:bookmarkStart w:id="8" w:name="_Hlk45713495"/>
      <w:r w:rsidRPr="002117E5">
        <w:rPr>
          <w:szCs w:val="24"/>
        </w:rPr>
        <w:t>tiekėjo siūlomų darbų apimtis ar savybės neatitinka pirkimo dokumentuose nustatytų reikalavimų</w:t>
      </w:r>
      <w:bookmarkEnd w:id="8"/>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Pr>
          <w:szCs w:val="24"/>
        </w:rPr>
        <w:t xml:space="preserve">  ir</w:t>
      </w:r>
      <w:r w:rsidR="006F5E41" w:rsidRPr="00E05014">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F258C4">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w:t>
      </w:r>
      <w:r w:rsidRPr="002117E5">
        <w:rPr>
          <w:szCs w:val="24"/>
        </w:rPr>
        <w:lastRenderedPageBreak/>
        <w:t>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5F0D21">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715B71">
      <w:pPr>
        <w:numPr>
          <w:ilvl w:val="0"/>
          <w:numId w:val="32"/>
        </w:numPr>
        <w:tabs>
          <w:tab w:val="left" w:pos="0"/>
          <w:tab w:val="left" w:pos="340"/>
          <w:tab w:val="left" w:pos="1210"/>
        </w:tabs>
        <w:spacing w:after="0" w:line="240" w:lineRule="auto"/>
        <w:ind w:firstLine="284"/>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sutarties sąlygos pirkimo sutarties galiojimo laikotarpiu gali būti keičiamos laikantis Viešųjų pirkimų įstatymo 89 straipsnio nuostatų.</w:t>
      </w:r>
    </w:p>
    <w:p w14:paraId="354AA56E" w14:textId="10372A05"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reikalauja, kad tiekėjas, su kuriuo bus pasirašyta pirkimo sutartis, per </w:t>
      </w:r>
      <w:r w:rsidR="008543E2">
        <w:rPr>
          <w:szCs w:val="24"/>
        </w:rPr>
        <w:t>10</w:t>
      </w:r>
      <w:r w:rsidR="00EB4ED9">
        <w:rPr>
          <w:szCs w:val="24"/>
        </w:rPr>
        <w:t xml:space="preserve"> </w:t>
      </w:r>
      <w:r w:rsidRPr="002117E5">
        <w:rPr>
          <w:szCs w:val="24"/>
        </w:rPr>
        <w:t>darbo dien</w:t>
      </w:r>
      <w:r w:rsidR="008543E2">
        <w:rPr>
          <w:szCs w:val="24"/>
        </w:rPr>
        <w:t>ų</w:t>
      </w:r>
      <w:r w:rsidRPr="002117E5">
        <w:rPr>
          <w:szCs w:val="24"/>
        </w:rPr>
        <w:t xml:space="preserve"> nuo pirkimo sutarties pasirašymo pateiktų tinkamą sutarties įvykdymo užtikrinimą.</w:t>
      </w:r>
    </w:p>
    <w:p w14:paraId="0BB937F8"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Sutarties įvykdymo užtikrinimas pateikiamas eurais, viena iš toliau nurodytų formų:</w:t>
      </w:r>
    </w:p>
    <w:p w14:paraId="5BA4D1C0"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 banko besąlygine garantija;</w:t>
      </w:r>
    </w:p>
    <w:p w14:paraId="5D0F967A"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3A0CBD75" w14:textId="717C5FDD" w:rsidR="001B6E09" w:rsidRPr="002117E5" w:rsidRDefault="001B6E09" w:rsidP="00030543">
      <w:pPr>
        <w:numPr>
          <w:ilvl w:val="1"/>
          <w:numId w:val="32"/>
        </w:numPr>
        <w:tabs>
          <w:tab w:val="left" w:pos="1560"/>
        </w:tabs>
        <w:spacing w:after="0" w:line="240" w:lineRule="auto"/>
        <w:jc w:val="both"/>
        <w:rPr>
          <w:szCs w:val="24"/>
        </w:rPr>
      </w:pPr>
      <w:r w:rsidRPr="002117E5">
        <w:rPr>
          <w:szCs w:val="24"/>
        </w:rPr>
        <w:t xml:space="preserve">užstatu, kuris pervedamas į Šiaulių rajono savivaldybės administracijos sąskaitą Nr. LT544010044200030055, esančią </w:t>
      </w:r>
      <w:r w:rsidR="00391ABE" w:rsidRPr="002117E5">
        <w:rPr>
          <w:szCs w:val="24"/>
        </w:rPr>
        <w:t xml:space="preserve">banke </w:t>
      </w:r>
      <w:r w:rsidR="00ED0855" w:rsidRPr="002117E5">
        <w:rPr>
          <w:szCs w:val="24"/>
        </w:rPr>
        <w:t>„</w:t>
      </w:r>
      <w:proofErr w:type="spellStart"/>
      <w:r w:rsidR="00C521E0" w:rsidRPr="002117E5">
        <w:rPr>
          <w:szCs w:val="24"/>
        </w:rPr>
        <w:t>Luminor</w:t>
      </w:r>
      <w:proofErr w:type="spellEnd"/>
      <w:r w:rsidR="00C521E0" w:rsidRPr="002117E5">
        <w:rPr>
          <w:szCs w:val="24"/>
        </w:rPr>
        <w:t xml:space="preserve"> Bank</w:t>
      </w:r>
      <w:r w:rsidR="00ED0855" w:rsidRPr="002117E5">
        <w:rPr>
          <w:szCs w:val="24"/>
        </w:rPr>
        <w:t>“,</w:t>
      </w:r>
      <w:r w:rsidRPr="002117E5">
        <w:rPr>
          <w:szCs w:val="24"/>
        </w:rPr>
        <w:t xml:space="preserve"> </w:t>
      </w:r>
      <w:r w:rsidR="00391ABE" w:rsidRPr="002117E5">
        <w:rPr>
          <w:szCs w:val="24"/>
        </w:rPr>
        <w:t>A</w:t>
      </w:r>
      <w:r w:rsidR="00AE7A2B" w:rsidRPr="002117E5">
        <w:rPr>
          <w:szCs w:val="24"/>
        </w:rPr>
        <w:t>S Lietuvos skyrius</w:t>
      </w:r>
      <w:r w:rsidRPr="002117E5">
        <w:rPr>
          <w:szCs w:val="24"/>
        </w:rPr>
        <w:t>.</w:t>
      </w:r>
    </w:p>
    <w:p w14:paraId="15CD0401" w14:textId="6E6CD979"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sutarties įvykdymo užtikrinimo dydis – </w:t>
      </w:r>
      <w:r w:rsidR="00FC3C37" w:rsidRPr="002117E5">
        <w:rPr>
          <w:szCs w:val="24"/>
        </w:rPr>
        <w:t>10</w:t>
      </w:r>
      <w:r w:rsidRPr="002117E5">
        <w:rPr>
          <w:szCs w:val="24"/>
        </w:rPr>
        <w:t xml:space="preserve"> procent</w:t>
      </w:r>
      <w:r w:rsidR="00FC3C37" w:rsidRPr="002117E5">
        <w:rPr>
          <w:szCs w:val="24"/>
        </w:rPr>
        <w:t>ų</w:t>
      </w:r>
      <w:r w:rsidRPr="002117E5">
        <w:rPr>
          <w:szCs w:val="24"/>
        </w:rPr>
        <w:t xml:space="preserve"> nuo </w:t>
      </w:r>
      <w:r w:rsidR="00F04A50" w:rsidRPr="002117E5">
        <w:rPr>
          <w:szCs w:val="24"/>
        </w:rPr>
        <w:t>Pr</w:t>
      </w:r>
      <w:r w:rsidR="00CE2872" w:rsidRPr="002117E5">
        <w:rPr>
          <w:szCs w:val="24"/>
        </w:rPr>
        <w:t>adinės sutarties vertės</w:t>
      </w:r>
      <w:r w:rsidRPr="002117E5">
        <w:rPr>
          <w:szCs w:val="24"/>
        </w:rPr>
        <w:t xml:space="preserve"> be PVM (suapvalintas iki sveiko skaičiaus).</w:t>
      </w:r>
      <w:r w:rsidR="00E43AA1" w:rsidRPr="002117E5">
        <w:rPr>
          <w:szCs w:val="24"/>
        </w:rPr>
        <w:t xml:space="preserve"> Užtikrinimo suma laikoma minimaliais Perkančiosios organizacijos nuostoliais, kurių Perkančioji organizacija įrodinėti neprivalo.</w:t>
      </w:r>
    </w:p>
    <w:p w14:paraId="210CBD07" w14:textId="77777777" w:rsidR="003571BC"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lastRenderedPageBreak/>
        <w:t xml:space="preserve">Pavyzdinės sutarties įvykdymo užtikrinimo banko garantijos ir draudimo bendrovės laidavimo </w:t>
      </w:r>
      <w:r w:rsidR="00FE14B3">
        <w:rPr>
          <w:szCs w:val="24"/>
        </w:rPr>
        <w:t xml:space="preserve">draudimo </w:t>
      </w:r>
      <w:r w:rsidRPr="002117E5">
        <w:rPr>
          <w:szCs w:val="24"/>
        </w:rPr>
        <w:t xml:space="preserve">rašto (jeigu tiekėjas, su kuriuo bus pasirašyta pirkimo sutartis, pasirinks vieną iš šių užtikrinimo </w:t>
      </w:r>
      <w:r w:rsidRPr="00DB6E65">
        <w:rPr>
          <w:szCs w:val="24"/>
        </w:rPr>
        <w:t xml:space="preserve">būdų) formos yra pateiktos šių pirkimo sąlygų </w:t>
      </w:r>
      <w:r w:rsidR="00EC4D6B" w:rsidRPr="00DB6E65">
        <w:rPr>
          <w:szCs w:val="24"/>
        </w:rPr>
        <w:t>6</w:t>
      </w:r>
      <w:r w:rsidRPr="00DB6E65">
        <w:rPr>
          <w:szCs w:val="24"/>
        </w:rPr>
        <w:t xml:space="preserve"> priede</w:t>
      </w:r>
      <w:r w:rsidR="00077C0C" w:rsidRPr="00DB6E65">
        <w:rPr>
          <w:szCs w:val="24"/>
        </w:rPr>
        <w:t>.</w:t>
      </w:r>
      <w:r w:rsidR="00CE2872" w:rsidRPr="00DB6E65">
        <w:rPr>
          <w:szCs w:val="24"/>
        </w:rPr>
        <w:t xml:space="preserve"> </w:t>
      </w:r>
      <w:r w:rsidR="00CE2872" w:rsidRPr="00DB6E65">
        <w:t>Esant prieštaravimams</w:t>
      </w:r>
      <w:r w:rsidR="00CE2872" w:rsidRPr="002117E5">
        <w:t xml:space="preserve"> tarp draudimo bendrovės laidavimo draudimo taisyklių nuostatų ir pagal pirkimo, kurio pagrindu sudaryta ši Sutartis, sąlygas išduoto laidavimo draudimo rašto teksto, pirmumo teisė bus teikiama šio pirkimo sąlygoms ir </w:t>
      </w:r>
      <w:r w:rsidR="004436D3">
        <w:t>P</w:t>
      </w:r>
      <w:r w:rsidR="00CE2872" w:rsidRPr="002117E5">
        <w:t>erkančiosios organizacijos priimto laidavimo draudimo rašto tekstui.</w:t>
      </w:r>
    </w:p>
    <w:p w14:paraId="45E93D19" w14:textId="47D06703" w:rsidR="00904EEB" w:rsidRPr="003571BC" w:rsidRDefault="00904EEB" w:rsidP="00051C20">
      <w:pPr>
        <w:numPr>
          <w:ilvl w:val="0"/>
          <w:numId w:val="32"/>
        </w:numPr>
        <w:tabs>
          <w:tab w:val="left" w:pos="0"/>
          <w:tab w:val="left" w:pos="340"/>
          <w:tab w:val="left" w:pos="1210"/>
        </w:tabs>
        <w:spacing w:after="0" w:line="240" w:lineRule="auto"/>
        <w:ind w:firstLine="284"/>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lastRenderedPageBreak/>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C421E6">
      <w:pPr>
        <w:numPr>
          <w:ilvl w:val="0"/>
          <w:numId w:val="32"/>
        </w:numPr>
        <w:tabs>
          <w:tab w:val="left" w:pos="0"/>
          <w:tab w:val="left" w:pos="340"/>
          <w:tab w:val="left" w:pos="1210"/>
        </w:tabs>
        <w:spacing w:after="0" w:line="240" w:lineRule="auto"/>
        <w:ind w:firstLine="284"/>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D6E5B">
      <w:headerReference w:type="default" r:id="rId9"/>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080C" w14:textId="77777777" w:rsidR="00790B3B" w:rsidRDefault="00790B3B">
      <w:r>
        <w:separator/>
      </w:r>
    </w:p>
  </w:endnote>
  <w:endnote w:type="continuationSeparator" w:id="0">
    <w:p w14:paraId="0BD5FEC1" w14:textId="77777777" w:rsidR="00790B3B" w:rsidRDefault="0079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025E" w14:textId="77777777" w:rsidR="00790B3B" w:rsidRDefault="00790B3B">
      <w:r>
        <w:separator/>
      </w:r>
    </w:p>
  </w:footnote>
  <w:footnote w:type="continuationSeparator" w:id="0">
    <w:p w14:paraId="4B5BE66B" w14:textId="77777777" w:rsidR="00790B3B" w:rsidRDefault="00790B3B">
      <w:r>
        <w:continuationSeparator/>
      </w:r>
    </w:p>
  </w:footnote>
  <w:footnote w:id="1">
    <w:p w14:paraId="6EDBD1F5" w14:textId="77777777" w:rsidR="00AB33E4" w:rsidRPr="00F57187" w:rsidRDefault="00AB33E4" w:rsidP="00AB33E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129201" w14:textId="77777777" w:rsidR="00AB33E4" w:rsidRPr="00F57187" w:rsidRDefault="00AB33E4" w:rsidP="00AB33E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1D77D65B" w14:textId="77777777" w:rsidR="00AB33E4" w:rsidRPr="00DD1F37" w:rsidRDefault="00AB33E4" w:rsidP="00AB33E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671810" w14:textId="77777777" w:rsidR="00AB33E4" w:rsidRPr="002C2CF6" w:rsidRDefault="00AB33E4" w:rsidP="00AB33E4">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12CE5E" w14:textId="77777777" w:rsidR="00AB33E4" w:rsidRPr="002C2CF6" w:rsidRDefault="00AB33E4" w:rsidP="00AB33E4">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2383BA9A" w14:textId="77777777" w:rsidR="00AB33E4" w:rsidRPr="002C2CF6" w:rsidRDefault="00AB33E4" w:rsidP="00AB33E4">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9A603E" w14:textId="77777777" w:rsidR="00AB33E4" w:rsidRPr="00764E58" w:rsidRDefault="00AB33E4" w:rsidP="00AB33E4">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AEA24" w14:textId="77777777" w:rsidR="00AB33E4" w:rsidRPr="00764E58" w:rsidRDefault="00AB33E4" w:rsidP="00AB33E4">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10A522B9" w14:textId="77777777" w:rsidR="00AB33E4" w:rsidRDefault="00AB33E4" w:rsidP="00AB33E4">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5"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3"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1"/>
  </w:num>
  <w:num w:numId="7" w16cid:durableId="960920220">
    <w:abstractNumId w:val="12"/>
  </w:num>
  <w:num w:numId="8" w16cid:durableId="1413043959">
    <w:abstractNumId w:val="15"/>
  </w:num>
  <w:num w:numId="9" w16cid:durableId="664748646">
    <w:abstractNumId w:val="20"/>
  </w:num>
  <w:num w:numId="10" w16cid:durableId="153111018">
    <w:abstractNumId w:val="35"/>
  </w:num>
  <w:num w:numId="11" w16cid:durableId="1968776612">
    <w:abstractNumId w:val="10"/>
  </w:num>
  <w:num w:numId="12" w16cid:durableId="1664434301">
    <w:abstractNumId w:val="13"/>
  </w:num>
  <w:num w:numId="13" w16cid:durableId="1243100649">
    <w:abstractNumId w:val="9"/>
  </w:num>
  <w:num w:numId="14" w16cid:durableId="763887969">
    <w:abstractNumId w:val="8"/>
  </w:num>
  <w:num w:numId="15" w16cid:durableId="2122869498">
    <w:abstractNumId w:val="18"/>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1"/>
  </w:num>
  <w:num w:numId="20" w16cid:durableId="857233899">
    <w:abstractNumId w:val="23"/>
  </w:num>
  <w:num w:numId="21" w16cid:durableId="1416854885">
    <w:abstractNumId w:val="7"/>
  </w:num>
  <w:num w:numId="22" w16cid:durableId="654913731">
    <w:abstractNumId w:val="16"/>
  </w:num>
  <w:num w:numId="23" w16cid:durableId="1562252651">
    <w:abstractNumId w:val="28"/>
  </w:num>
  <w:num w:numId="24" w16cid:durableId="501505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3"/>
  </w:num>
  <w:num w:numId="26" w16cid:durableId="1002507758">
    <w:abstractNumId w:val="19"/>
  </w:num>
  <w:num w:numId="27" w16cid:durableId="1423648120">
    <w:abstractNumId w:val="28"/>
  </w:num>
  <w:num w:numId="28" w16cid:durableId="473760929">
    <w:abstractNumId w:val="3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27"/>
  </w:num>
  <w:num w:numId="30" w16cid:durableId="1537232688">
    <w:abstractNumId w:val="22"/>
  </w:num>
  <w:num w:numId="31" w16cid:durableId="1834448581">
    <w:abstractNumId w:val="30"/>
  </w:num>
  <w:num w:numId="32" w16cid:durableId="1810438976">
    <w:abstractNumId w:val="17"/>
  </w:num>
  <w:num w:numId="33" w16cid:durableId="1606380001">
    <w:abstractNumId w:val="14"/>
  </w:num>
  <w:num w:numId="34" w16cid:durableId="259727980">
    <w:abstractNumId w:val="26"/>
  </w:num>
  <w:num w:numId="35" w16cid:durableId="710348711">
    <w:abstractNumId w:val="29"/>
  </w:num>
  <w:num w:numId="36" w16cid:durableId="1473525339">
    <w:abstractNumId w:val="31"/>
  </w:num>
  <w:num w:numId="37" w16cid:durableId="2144542188">
    <w:abstractNumId w:val="5"/>
  </w:num>
  <w:num w:numId="38" w16cid:durableId="1030837941">
    <w:abstractNumId w:val="25"/>
  </w:num>
  <w:num w:numId="39" w16cid:durableId="1866167443">
    <w:abstractNumId w:val="34"/>
  </w:num>
  <w:num w:numId="40" w16cid:durableId="1814982920">
    <w:abstractNumId w:val="24"/>
  </w:num>
  <w:num w:numId="41" w16cid:durableId="1512602677">
    <w:abstractNumId w:val="1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3CDF"/>
    <w:rsid w:val="00024088"/>
    <w:rsid w:val="000247D1"/>
    <w:rsid w:val="00024A76"/>
    <w:rsid w:val="00024DB4"/>
    <w:rsid w:val="00024FE7"/>
    <w:rsid w:val="00025B89"/>
    <w:rsid w:val="00026378"/>
    <w:rsid w:val="0002684E"/>
    <w:rsid w:val="000273F7"/>
    <w:rsid w:val="00027AC8"/>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36FE"/>
    <w:rsid w:val="00045A97"/>
    <w:rsid w:val="00045FE7"/>
    <w:rsid w:val="000467B1"/>
    <w:rsid w:val="000502C2"/>
    <w:rsid w:val="000505A4"/>
    <w:rsid w:val="00050B87"/>
    <w:rsid w:val="00051C20"/>
    <w:rsid w:val="00052236"/>
    <w:rsid w:val="00053483"/>
    <w:rsid w:val="00053539"/>
    <w:rsid w:val="0005463A"/>
    <w:rsid w:val="00054C58"/>
    <w:rsid w:val="00055075"/>
    <w:rsid w:val="00055EB0"/>
    <w:rsid w:val="00057B70"/>
    <w:rsid w:val="000604C2"/>
    <w:rsid w:val="000619CF"/>
    <w:rsid w:val="0006235B"/>
    <w:rsid w:val="00062C81"/>
    <w:rsid w:val="00062FCD"/>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26A"/>
    <w:rsid w:val="00074C5D"/>
    <w:rsid w:val="00074F07"/>
    <w:rsid w:val="000751FA"/>
    <w:rsid w:val="00075F2A"/>
    <w:rsid w:val="000762FD"/>
    <w:rsid w:val="00076AAA"/>
    <w:rsid w:val="00077C0C"/>
    <w:rsid w:val="00077C7C"/>
    <w:rsid w:val="00080120"/>
    <w:rsid w:val="00080F43"/>
    <w:rsid w:val="000811AA"/>
    <w:rsid w:val="00081FA9"/>
    <w:rsid w:val="000824B2"/>
    <w:rsid w:val="00082E05"/>
    <w:rsid w:val="00083405"/>
    <w:rsid w:val="00083883"/>
    <w:rsid w:val="00083D83"/>
    <w:rsid w:val="00083E47"/>
    <w:rsid w:val="00084D5E"/>
    <w:rsid w:val="00085A0F"/>
    <w:rsid w:val="00085AC1"/>
    <w:rsid w:val="00085D06"/>
    <w:rsid w:val="000868FE"/>
    <w:rsid w:val="00086D6C"/>
    <w:rsid w:val="0008730F"/>
    <w:rsid w:val="0008747A"/>
    <w:rsid w:val="00087D53"/>
    <w:rsid w:val="000909A8"/>
    <w:rsid w:val="000924DB"/>
    <w:rsid w:val="00092C80"/>
    <w:rsid w:val="00092DEC"/>
    <w:rsid w:val="00092E47"/>
    <w:rsid w:val="0009495F"/>
    <w:rsid w:val="00094997"/>
    <w:rsid w:val="00095A09"/>
    <w:rsid w:val="00095CC8"/>
    <w:rsid w:val="00095EA6"/>
    <w:rsid w:val="00096AE4"/>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EFF"/>
    <w:rsid w:val="000B1F61"/>
    <w:rsid w:val="000B3A60"/>
    <w:rsid w:val="000B3FA7"/>
    <w:rsid w:val="000B481C"/>
    <w:rsid w:val="000B66D2"/>
    <w:rsid w:val="000B6FA5"/>
    <w:rsid w:val="000B71C5"/>
    <w:rsid w:val="000B7607"/>
    <w:rsid w:val="000B78E5"/>
    <w:rsid w:val="000C07B5"/>
    <w:rsid w:val="000C0DC1"/>
    <w:rsid w:val="000C17BC"/>
    <w:rsid w:val="000C1C29"/>
    <w:rsid w:val="000C287F"/>
    <w:rsid w:val="000C2F5F"/>
    <w:rsid w:val="000C3830"/>
    <w:rsid w:val="000C3E31"/>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0F6"/>
    <w:rsid w:val="0013548D"/>
    <w:rsid w:val="001361B0"/>
    <w:rsid w:val="001362B1"/>
    <w:rsid w:val="001401BF"/>
    <w:rsid w:val="00140A2B"/>
    <w:rsid w:val="00141590"/>
    <w:rsid w:val="00142F60"/>
    <w:rsid w:val="00143B9F"/>
    <w:rsid w:val="00144309"/>
    <w:rsid w:val="00145343"/>
    <w:rsid w:val="00145A15"/>
    <w:rsid w:val="00146E58"/>
    <w:rsid w:val="00146F6B"/>
    <w:rsid w:val="001476AE"/>
    <w:rsid w:val="001509D9"/>
    <w:rsid w:val="00151406"/>
    <w:rsid w:val="00151464"/>
    <w:rsid w:val="001517BD"/>
    <w:rsid w:val="00151BAE"/>
    <w:rsid w:val="00151FF5"/>
    <w:rsid w:val="0015273A"/>
    <w:rsid w:val="00152D08"/>
    <w:rsid w:val="0015308C"/>
    <w:rsid w:val="001536AD"/>
    <w:rsid w:val="00153D06"/>
    <w:rsid w:val="001541CD"/>
    <w:rsid w:val="0015439D"/>
    <w:rsid w:val="00155065"/>
    <w:rsid w:val="001556F6"/>
    <w:rsid w:val="0015596C"/>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FD4"/>
    <w:rsid w:val="0017236D"/>
    <w:rsid w:val="00172468"/>
    <w:rsid w:val="001726FA"/>
    <w:rsid w:val="00175530"/>
    <w:rsid w:val="001759B7"/>
    <w:rsid w:val="00176E56"/>
    <w:rsid w:val="00177900"/>
    <w:rsid w:val="00177F8A"/>
    <w:rsid w:val="00180410"/>
    <w:rsid w:val="00180E64"/>
    <w:rsid w:val="00180F53"/>
    <w:rsid w:val="00181728"/>
    <w:rsid w:val="0018323B"/>
    <w:rsid w:val="00183EB8"/>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2765"/>
    <w:rsid w:val="001A32AD"/>
    <w:rsid w:val="001A4473"/>
    <w:rsid w:val="001A4861"/>
    <w:rsid w:val="001A5CAF"/>
    <w:rsid w:val="001A62DB"/>
    <w:rsid w:val="001A68F0"/>
    <w:rsid w:val="001A6F97"/>
    <w:rsid w:val="001A70FF"/>
    <w:rsid w:val="001A7A2D"/>
    <w:rsid w:val="001A7E91"/>
    <w:rsid w:val="001B08B6"/>
    <w:rsid w:val="001B109E"/>
    <w:rsid w:val="001B11FF"/>
    <w:rsid w:val="001B131D"/>
    <w:rsid w:val="001B1A7B"/>
    <w:rsid w:val="001B2408"/>
    <w:rsid w:val="001B28FF"/>
    <w:rsid w:val="001B2AC2"/>
    <w:rsid w:val="001B2BC9"/>
    <w:rsid w:val="001B4C20"/>
    <w:rsid w:val="001B66A0"/>
    <w:rsid w:val="001B6E09"/>
    <w:rsid w:val="001C0120"/>
    <w:rsid w:val="001C0788"/>
    <w:rsid w:val="001C176F"/>
    <w:rsid w:val="001C2147"/>
    <w:rsid w:val="001C35C0"/>
    <w:rsid w:val="001C4F06"/>
    <w:rsid w:val="001C5002"/>
    <w:rsid w:val="001C5508"/>
    <w:rsid w:val="001C647E"/>
    <w:rsid w:val="001C743E"/>
    <w:rsid w:val="001D07D2"/>
    <w:rsid w:val="001D07DB"/>
    <w:rsid w:val="001D0B13"/>
    <w:rsid w:val="001D0E11"/>
    <w:rsid w:val="001D22A2"/>
    <w:rsid w:val="001D27F1"/>
    <w:rsid w:val="001D4923"/>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27F3"/>
    <w:rsid w:val="001E351E"/>
    <w:rsid w:val="001E3AD5"/>
    <w:rsid w:val="001E49BD"/>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1C4"/>
    <w:rsid w:val="0020229F"/>
    <w:rsid w:val="0020294A"/>
    <w:rsid w:val="002046AD"/>
    <w:rsid w:val="00205E6C"/>
    <w:rsid w:val="002075C8"/>
    <w:rsid w:val="002102E8"/>
    <w:rsid w:val="00210A87"/>
    <w:rsid w:val="00210F85"/>
    <w:rsid w:val="00211259"/>
    <w:rsid w:val="002117E5"/>
    <w:rsid w:val="00211AB7"/>
    <w:rsid w:val="00211FFE"/>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1F"/>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5766D"/>
    <w:rsid w:val="00260A2E"/>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CF9"/>
    <w:rsid w:val="00286E40"/>
    <w:rsid w:val="00287EB1"/>
    <w:rsid w:val="00290031"/>
    <w:rsid w:val="00290846"/>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2AF6"/>
    <w:rsid w:val="002A3307"/>
    <w:rsid w:val="002A4064"/>
    <w:rsid w:val="002A6676"/>
    <w:rsid w:val="002A69C8"/>
    <w:rsid w:val="002A69F2"/>
    <w:rsid w:val="002A778B"/>
    <w:rsid w:val="002A7960"/>
    <w:rsid w:val="002A7C22"/>
    <w:rsid w:val="002A7C29"/>
    <w:rsid w:val="002A7EED"/>
    <w:rsid w:val="002B0838"/>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B30"/>
    <w:rsid w:val="002C3D33"/>
    <w:rsid w:val="002C3E42"/>
    <w:rsid w:val="002C61CC"/>
    <w:rsid w:val="002C6251"/>
    <w:rsid w:val="002C628E"/>
    <w:rsid w:val="002C7119"/>
    <w:rsid w:val="002D0052"/>
    <w:rsid w:val="002D025A"/>
    <w:rsid w:val="002D06C1"/>
    <w:rsid w:val="002D090C"/>
    <w:rsid w:val="002D092D"/>
    <w:rsid w:val="002D1A4E"/>
    <w:rsid w:val="002D230F"/>
    <w:rsid w:val="002D3445"/>
    <w:rsid w:val="002D4237"/>
    <w:rsid w:val="002D4516"/>
    <w:rsid w:val="002D4586"/>
    <w:rsid w:val="002D48FB"/>
    <w:rsid w:val="002D5334"/>
    <w:rsid w:val="002D60CC"/>
    <w:rsid w:val="002D6913"/>
    <w:rsid w:val="002D6C8F"/>
    <w:rsid w:val="002D77CF"/>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1B71"/>
    <w:rsid w:val="002F20F7"/>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535"/>
    <w:rsid w:val="00324D8C"/>
    <w:rsid w:val="00324E45"/>
    <w:rsid w:val="00325C3C"/>
    <w:rsid w:val="0032612F"/>
    <w:rsid w:val="003276AC"/>
    <w:rsid w:val="003277B9"/>
    <w:rsid w:val="00331580"/>
    <w:rsid w:val="00332F58"/>
    <w:rsid w:val="00334FDE"/>
    <w:rsid w:val="0033597B"/>
    <w:rsid w:val="00336D17"/>
    <w:rsid w:val="00337E40"/>
    <w:rsid w:val="00337F8C"/>
    <w:rsid w:val="00340136"/>
    <w:rsid w:val="00340B3C"/>
    <w:rsid w:val="00341290"/>
    <w:rsid w:val="003418DF"/>
    <w:rsid w:val="00342094"/>
    <w:rsid w:val="003421B4"/>
    <w:rsid w:val="003425D8"/>
    <w:rsid w:val="00342620"/>
    <w:rsid w:val="00342FFF"/>
    <w:rsid w:val="00344E19"/>
    <w:rsid w:val="003452EB"/>
    <w:rsid w:val="003454BF"/>
    <w:rsid w:val="003456E6"/>
    <w:rsid w:val="00346288"/>
    <w:rsid w:val="00346821"/>
    <w:rsid w:val="00347B98"/>
    <w:rsid w:val="00350433"/>
    <w:rsid w:val="003515C7"/>
    <w:rsid w:val="00351921"/>
    <w:rsid w:val="00351ECD"/>
    <w:rsid w:val="003527E5"/>
    <w:rsid w:val="00352ABE"/>
    <w:rsid w:val="003530D2"/>
    <w:rsid w:val="00353127"/>
    <w:rsid w:val="003536F2"/>
    <w:rsid w:val="003541AE"/>
    <w:rsid w:val="00354FB6"/>
    <w:rsid w:val="00355175"/>
    <w:rsid w:val="003558B9"/>
    <w:rsid w:val="003571BC"/>
    <w:rsid w:val="003574C9"/>
    <w:rsid w:val="0035794A"/>
    <w:rsid w:val="003601D1"/>
    <w:rsid w:val="003603F7"/>
    <w:rsid w:val="003607F6"/>
    <w:rsid w:val="00361001"/>
    <w:rsid w:val="003615A7"/>
    <w:rsid w:val="00361D36"/>
    <w:rsid w:val="00361FB4"/>
    <w:rsid w:val="003620D0"/>
    <w:rsid w:val="0036223B"/>
    <w:rsid w:val="00362E56"/>
    <w:rsid w:val="00362F37"/>
    <w:rsid w:val="003644D8"/>
    <w:rsid w:val="003649D8"/>
    <w:rsid w:val="00364B60"/>
    <w:rsid w:val="00364BD8"/>
    <w:rsid w:val="00364D85"/>
    <w:rsid w:val="00364FCC"/>
    <w:rsid w:val="00365201"/>
    <w:rsid w:val="003652B6"/>
    <w:rsid w:val="0036534D"/>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6F84"/>
    <w:rsid w:val="0037761C"/>
    <w:rsid w:val="003776D1"/>
    <w:rsid w:val="0038026B"/>
    <w:rsid w:val="00380460"/>
    <w:rsid w:val="00380E9C"/>
    <w:rsid w:val="00381345"/>
    <w:rsid w:val="003826FA"/>
    <w:rsid w:val="00382E45"/>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2F8B"/>
    <w:rsid w:val="003A348D"/>
    <w:rsid w:val="003A4783"/>
    <w:rsid w:val="003A4DDE"/>
    <w:rsid w:val="003A551B"/>
    <w:rsid w:val="003A5B41"/>
    <w:rsid w:val="003A666C"/>
    <w:rsid w:val="003A6E08"/>
    <w:rsid w:val="003A70B4"/>
    <w:rsid w:val="003A725F"/>
    <w:rsid w:val="003B0E23"/>
    <w:rsid w:val="003B1827"/>
    <w:rsid w:val="003B20A2"/>
    <w:rsid w:val="003B3CC0"/>
    <w:rsid w:val="003B3F43"/>
    <w:rsid w:val="003B4145"/>
    <w:rsid w:val="003B47CE"/>
    <w:rsid w:val="003B5FBC"/>
    <w:rsid w:val="003B63AA"/>
    <w:rsid w:val="003B6873"/>
    <w:rsid w:val="003B75F4"/>
    <w:rsid w:val="003B7686"/>
    <w:rsid w:val="003B78EA"/>
    <w:rsid w:val="003B7A17"/>
    <w:rsid w:val="003B7EE8"/>
    <w:rsid w:val="003C054F"/>
    <w:rsid w:val="003C1496"/>
    <w:rsid w:val="003C32A6"/>
    <w:rsid w:val="003C368D"/>
    <w:rsid w:val="003C3C4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638"/>
    <w:rsid w:val="003D67C3"/>
    <w:rsid w:val="003D68AE"/>
    <w:rsid w:val="003D6CC2"/>
    <w:rsid w:val="003D76DF"/>
    <w:rsid w:val="003D77F2"/>
    <w:rsid w:val="003D7C85"/>
    <w:rsid w:val="003E050B"/>
    <w:rsid w:val="003E095B"/>
    <w:rsid w:val="003E1A24"/>
    <w:rsid w:val="003E3CD4"/>
    <w:rsid w:val="003E4150"/>
    <w:rsid w:val="003E43FB"/>
    <w:rsid w:val="003E450F"/>
    <w:rsid w:val="003E46E1"/>
    <w:rsid w:val="003E5765"/>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4E51"/>
    <w:rsid w:val="00405EDD"/>
    <w:rsid w:val="00407731"/>
    <w:rsid w:val="00410309"/>
    <w:rsid w:val="00410614"/>
    <w:rsid w:val="00411122"/>
    <w:rsid w:val="00412E0D"/>
    <w:rsid w:val="004136B9"/>
    <w:rsid w:val="00413D6A"/>
    <w:rsid w:val="0041432C"/>
    <w:rsid w:val="00414D17"/>
    <w:rsid w:val="004154F7"/>
    <w:rsid w:val="00416168"/>
    <w:rsid w:val="00417616"/>
    <w:rsid w:val="004203B8"/>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25"/>
    <w:rsid w:val="00436688"/>
    <w:rsid w:val="0043677C"/>
    <w:rsid w:val="00436CA5"/>
    <w:rsid w:val="004376D4"/>
    <w:rsid w:val="004379BC"/>
    <w:rsid w:val="00437DD6"/>
    <w:rsid w:val="0044039C"/>
    <w:rsid w:val="0044143E"/>
    <w:rsid w:val="00441A73"/>
    <w:rsid w:val="00441FB5"/>
    <w:rsid w:val="00442244"/>
    <w:rsid w:val="004425A4"/>
    <w:rsid w:val="004434DB"/>
    <w:rsid w:val="004436D3"/>
    <w:rsid w:val="00444822"/>
    <w:rsid w:val="00445770"/>
    <w:rsid w:val="00445A81"/>
    <w:rsid w:val="00445D3C"/>
    <w:rsid w:val="00445FA9"/>
    <w:rsid w:val="00446ED8"/>
    <w:rsid w:val="00447829"/>
    <w:rsid w:val="0045071F"/>
    <w:rsid w:val="00450886"/>
    <w:rsid w:val="00451348"/>
    <w:rsid w:val="00451873"/>
    <w:rsid w:val="004520DB"/>
    <w:rsid w:val="00452620"/>
    <w:rsid w:val="00452687"/>
    <w:rsid w:val="004543F2"/>
    <w:rsid w:val="00454675"/>
    <w:rsid w:val="00456CE8"/>
    <w:rsid w:val="00456FE5"/>
    <w:rsid w:val="0045770E"/>
    <w:rsid w:val="00460CAD"/>
    <w:rsid w:val="00460FBA"/>
    <w:rsid w:val="00462F91"/>
    <w:rsid w:val="00463B86"/>
    <w:rsid w:val="00464FF3"/>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21BA"/>
    <w:rsid w:val="004722D1"/>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1B20"/>
    <w:rsid w:val="00492155"/>
    <w:rsid w:val="00492DF2"/>
    <w:rsid w:val="00493907"/>
    <w:rsid w:val="00494783"/>
    <w:rsid w:val="0049796E"/>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A79CA"/>
    <w:rsid w:val="004B0F68"/>
    <w:rsid w:val="004B166F"/>
    <w:rsid w:val="004B1D3A"/>
    <w:rsid w:val="004B1E99"/>
    <w:rsid w:val="004B1EEB"/>
    <w:rsid w:val="004B2174"/>
    <w:rsid w:val="004B235C"/>
    <w:rsid w:val="004B242E"/>
    <w:rsid w:val="004B2E12"/>
    <w:rsid w:val="004B331B"/>
    <w:rsid w:val="004B392B"/>
    <w:rsid w:val="004B431C"/>
    <w:rsid w:val="004B4A79"/>
    <w:rsid w:val="004B4BB4"/>
    <w:rsid w:val="004B5DDE"/>
    <w:rsid w:val="004B5ED8"/>
    <w:rsid w:val="004B5F30"/>
    <w:rsid w:val="004B7E17"/>
    <w:rsid w:val="004C044C"/>
    <w:rsid w:val="004C0AC8"/>
    <w:rsid w:val="004C1103"/>
    <w:rsid w:val="004C1C94"/>
    <w:rsid w:val="004C265C"/>
    <w:rsid w:val="004C3327"/>
    <w:rsid w:val="004C3B62"/>
    <w:rsid w:val="004C3DC6"/>
    <w:rsid w:val="004C3DD0"/>
    <w:rsid w:val="004C3FC2"/>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9D"/>
    <w:rsid w:val="004E139D"/>
    <w:rsid w:val="004E1533"/>
    <w:rsid w:val="004E2580"/>
    <w:rsid w:val="004E3099"/>
    <w:rsid w:val="004E3330"/>
    <w:rsid w:val="004E37D9"/>
    <w:rsid w:val="004E38BD"/>
    <w:rsid w:val="004E3CB8"/>
    <w:rsid w:val="004E5276"/>
    <w:rsid w:val="004E5364"/>
    <w:rsid w:val="004E635D"/>
    <w:rsid w:val="004E637D"/>
    <w:rsid w:val="004E6787"/>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13F"/>
    <w:rsid w:val="0050729E"/>
    <w:rsid w:val="00507445"/>
    <w:rsid w:val="00507645"/>
    <w:rsid w:val="00510C0C"/>
    <w:rsid w:val="00511100"/>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5D52"/>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45E"/>
    <w:rsid w:val="00551923"/>
    <w:rsid w:val="00551CD1"/>
    <w:rsid w:val="00552D1A"/>
    <w:rsid w:val="005532F2"/>
    <w:rsid w:val="005541B7"/>
    <w:rsid w:val="0055449E"/>
    <w:rsid w:val="005559AC"/>
    <w:rsid w:val="00556125"/>
    <w:rsid w:val="00556631"/>
    <w:rsid w:val="00556834"/>
    <w:rsid w:val="00556885"/>
    <w:rsid w:val="005571F2"/>
    <w:rsid w:val="005574A3"/>
    <w:rsid w:val="005577F1"/>
    <w:rsid w:val="00560625"/>
    <w:rsid w:val="0056077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50EC"/>
    <w:rsid w:val="005752D8"/>
    <w:rsid w:val="005759BF"/>
    <w:rsid w:val="00577398"/>
    <w:rsid w:val="005774C3"/>
    <w:rsid w:val="005774D9"/>
    <w:rsid w:val="0058013F"/>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0C47"/>
    <w:rsid w:val="00591894"/>
    <w:rsid w:val="00592E17"/>
    <w:rsid w:val="00593005"/>
    <w:rsid w:val="00593A11"/>
    <w:rsid w:val="00594218"/>
    <w:rsid w:val="00595655"/>
    <w:rsid w:val="00595BD9"/>
    <w:rsid w:val="00597258"/>
    <w:rsid w:val="00597810"/>
    <w:rsid w:val="005A0D90"/>
    <w:rsid w:val="005A10E3"/>
    <w:rsid w:val="005A2A53"/>
    <w:rsid w:val="005A2E2A"/>
    <w:rsid w:val="005A37A0"/>
    <w:rsid w:val="005A4AD2"/>
    <w:rsid w:val="005A57C1"/>
    <w:rsid w:val="005A5ED6"/>
    <w:rsid w:val="005A6B36"/>
    <w:rsid w:val="005A74CC"/>
    <w:rsid w:val="005A7AD2"/>
    <w:rsid w:val="005A7B62"/>
    <w:rsid w:val="005A7D96"/>
    <w:rsid w:val="005B045C"/>
    <w:rsid w:val="005B2D6E"/>
    <w:rsid w:val="005B2DCD"/>
    <w:rsid w:val="005B3FDD"/>
    <w:rsid w:val="005B4584"/>
    <w:rsid w:val="005B4E16"/>
    <w:rsid w:val="005B52AD"/>
    <w:rsid w:val="005B52ED"/>
    <w:rsid w:val="005B594B"/>
    <w:rsid w:val="005B596B"/>
    <w:rsid w:val="005B6E36"/>
    <w:rsid w:val="005C01B4"/>
    <w:rsid w:val="005C0C2D"/>
    <w:rsid w:val="005C0CEF"/>
    <w:rsid w:val="005C1D1B"/>
    <w:rsid w:val="005C20B6"/>
    <w:rsid w:val="005C2255"/>
    <w:rsid w:val="005C3FB6"/>
    <w:rsid w:val="005C4F6F"/>
    <w:rsid w:val="005C606F"/>
    <w:rsid w:val="005C7356"/>
    <w:rsid w:val="005C764E"/>
    <w:rsid w:val="005C7771"/>
    <w:rsid w:val="005C777C"/>
    <w:rsid w:val="005D08CD"/>
    <w:rsid w:val="005D1A54"/>
    <w:rsid w:val="005D1EA2"/>
    <w:rsid w:val="005D237E"/>
    <w:rsid w:val="005D28B3"/>
    <w:rsid w:val="005D3787"/>
    <w:rsid w:val="005D53ED"/>
    <w:rsid w:val="005D54D7"/>
    <w:rsid w:val="005D56D8"/>
    <w:rsid w:val="005D5C20"/>
    <w:rsid w:val="005D5CAB"/>
    <w:rsid w:val="005D7186"/>
    <w:rsid w:val="005D7262"/>
    <w:rsid w:val="005D7B5B"/>
    <w:rsid w:val="005E016D"/>
    <w:rsid w:val="005E195D"/>
    <w:rsid w:val="005E2837"/>
    <w:rsid w:val="005E2F4B"/>
    <w:rsid w:val="005E3556"/>
    <w:rsid w:val="005E366E"/>
    <w:rsid w:val="005E3683"/>
    <w:rsid w:val="005E3C94"/>
    <w:rsid w:val="005E411A"/>
    <w:rsid w:val="005E4607"/>
    <w:rsid w:val="005E566D"/>
    <w:rsid w:val="005E5731"/>
    <w:rsid w:val="005E58DE"/>
    <w:rsid w:val="005E64B0"/>
    <w:rsid w:val="005E6BC8"/>
    <w:rsid w:val="005E7EEA"/>
    <w:rsid w:val="005F037C"/>
    <w:rsid w:val="005F0D21"/>
    <w:rsid w:val="005F10EC"/>
    <w:rsid w:val="005F1464"/>
    <w:rsid w:val="005F162C"/>
    <w:rsid w:val="005F1782"/>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9E2"/>
    <w:rsid w:val="00603E6B"/>
    <w:rsid w:val="0060690F"/>
    <w:rsid w:val="006074C7"/>
    <w:rsid w:val="006077AC"/>
    <w:rsid w:val="00607820"/>
    <w:rsid w:val="0060796C"/>
    <w:rsid w:val="00607D68"/>
    <w:rsid w:val="00610393"/>
    <w:rsid w:val="006107DE"/>
    <w:rsid w:val="00610914"/>
    <w:rsid w:val="00611431"/>
    <w:rsid w:val="0061275A"/>
    <w:rsid w:val="006133F9"/>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EC3"/>
    <w:rsid w:val="00637F38"/>
    <w:rsid w:val="00641FE2"/>
    <w:rsid w:val="00642065"/>
    <w:rsid w:val="006424CF"/>
    <w:rsid w:val="006429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73B"/>
    <w:rsid w:val="006611E1"/>
    <w:rsid w:val="00661F4F"/>
    <w:rsid w:val="00662309"/>
    <w:rsid w:val="00662A58"/>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721"/>
    <w:rsid w:val="00682A72"/>
    <w:rsid w:val="00682D11"/>
    <w:rsid w:val="0068339F"/>
    <w:rsid w:val="00683BE3"/>
    <w:rsid w:val="006845D3"/>
    <w:rsid w:val="006846D3"/>
    <w:rsid w:val="006856F6"/>
    <w:rsid w:val="006869AB"/>
    <w:rsid w:val="006874A0"/>
    <w:rsid w:val="00687FF0"/>
    <w:rsid w:val="0069083C"/>
    <w:rsid w:val="006911F8"/>
    <w:rsid w:val="00691DE2"/>
    <w:rsid w:val="00693274"/>
    <w:rsid w:val="00693AEB"/>
    <w:rsid w:val="0069463E"/>
    <w:rsid w:val="006964C5"/>
    <w:rsid w:val="006A006E"/>
    <w:rsid w:val="006A07D4"/>
    <w:rsid w:val="006A104B"/>
    <w:rsid w:val="006A1D70"/>
    <w:rsid w:val="006A344E"/>
    <w:rsid w:val="006A3BD6"/>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B41"/>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88B"/>
    <w:rsid w:val="006D4B5C"/>
    <w:rsid w:val="006D53A8"/>
    <w:rsid w:val="006D5873"/>
    <w:rsid w:val="006D6289"/>
    <w:rsid w:val="006D69C5"/>
    <w:rsid w:val="006D6BC4"/>
    <w:rsid w:val="006D6E5C"/>
    <w:rsid w:val="006D7145"/>
    <w:rsid w:val="006E040C"/>
    <w:rsid w:val="006E0557"/>
    <w:rsid w:val="006E12DF"/>
    <w:rsid w:val="006E2452"/>
    <w:rsid w:val="006E319C"/>
    <w:rsid w:val="006E4847"/>
    <w:rsid w:val="006E4E5C"/>
    <w:rsid w:val="006E564C"/>
    <w:rsid w:val="006E58E6"/>
    <w:rsid w:val="006E6216"/>
    <w:rsid w:val="006E653F"/>
    <w:rsid w:val="006E694C"/>
    <w:rsid w:val="006E729E"/>
    <w:rsid w:val="006E7683"/>
    <w:rsid w:val="006E7947"/>
    <w:rsid w:val="006F018E"/>
    <w:rsid w:val="006F0658"/>
    <w:rsid w:val="006F0B7C"/>
    <w:rsid w:val="006F0D3E"/>
    <w:rsid w:val="006F12CB"/>
    <w:rsid w:val="006F1AB2"/>
    <w:rsid w:val="006F285F"/>
    <w:rsid w:val="006F2C8E"/>
    <w:rsid w:val="006F30D0"/>
    <w:rsid w:val="006F4249"/>
    <w:rsid w:val="006F4294"/>
    <w:rsid w:val="006F5A4B"/>
    <w:rsid w:val="006F5BB9"/>
    <w:rsid w:val="006F5E41"/>
    <w:rsid w:val="006F6FF9"/>
    <w:rsid w:val="006F786C"/>
    <w:rsid w:val="00700AC2"/>
    <w:rsid w:val="0070108C"/>
    <w:rsid w:val="007017DE"/>
    <w:rsid w:val="00702724"/>
    <w:rsid w:val="0070394E"/>
    <w:rsid w:val="00704EF8"/>
    <w:rsid w:val="00704F1E"/>
    <w:rsid w:val="00706774"/>
    <w:rsid w:val="0070737F"/>
    <w:rsid w:val="007114E1"/>
    <w:rsid w:val="00711763"/>
    <w:rsid w:val="00712DB6"/>
    <w:rsid w:val="00714F35"/>
    <w:rsid w:val="007152CC"/>
    <w:rsid w:val="00715409"/>
    <w:rsid w:val="00715B71"/>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6A55"/>
    <w:rsid w:val="007370B3"/>
    <w:rsid w:val="00737871"/>
    <w:rsid w:val="00737AD3"/>
    <w:rsid w:val="00740232"/>
    <w:rsid w:val="00740D75"/>
    <w:rsid w:val="0074118D"/>
    <w:rsid w:val="00741CF8"/>
    <w:rsid w:val="00742A6B"/>
    <w:rsid w:val="00742FC5"/>
    <w:rsid w:val="007441B3"/>
    <w:rsid w:val="00744670"/>
    <w:rsid w:val="007448ED"/>
    <w:rsid w:val="00744D92"/>
    <w:rsid w:val="007452FD"/>
    <w:rsid w:val="00745BDB"/>
    <w:rsid w:val="00746331"/>
    <w:rsid w:val="007473A6"/>
    <w:rsid w:val="007519BE"/>
    <w:rsid w:val="007523BA"/>
    <w:rsid w:val="00753337"/>
    <w:rsid w:val="00753512"/>
    <w:rsid w:val="007545D9"/>
    <w:rsid w:val="00754E62"/>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4F3"/>
    <w:rsid w:val="0076589D"/>
    <w:rsid w:val="00765E04"/>
    <w:rsid w:val="00766718"/>
    <w:rsid w:val="00766B44"/>
    <w:rsid w:val="0076707D"/>
    <w:rsid w:val="007679F7"/>
    <w:rsid w:val="00770880"/>
    <w:rsid w:val="00770B3B"/>
    <w:rsid w:val="00771378"/>
    <w:rsid w:val="00771A2E"/>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B3B"/>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5E0"/>
    <w:rsid w:val="007C5C11"/>
    <w:rsid w:val="007C5DEC"/>
    <w:rsid w:val="007C65FC"/>
    <w:rsid w:val="007D049E"/>
    <w:rsid w:val="007D101D"/>
    <w:rsid w:val="007D1872"/>
    <w:rsid w:val="007D1B87"/>
    <w:rsid w:val="007D1F74"/>
    <w:rsid w:val="007D268F"/>
    <w:rsid w:val="007D33EF"/>
    <w:rsid w:val="007D4696"/>
    <w:rsid w:val="007D518E"/>
    <w:rsid w:val="007D5A79"/>
    <w:rsid w:val="007D6092"/>
    <w:rsid w:val="007D60F0"/>
    <w:rsid w:val="007E0BC1"/>
    <w:rsid w:val="007E112B"/>
    <w:rsid w:val="007E3626"/>
    <w:rsid w:val="007E39CD"/>
    <w:rsid w:val="007E548E"/>
    <w:rsid w:val="007E5E61"/>
    <w:rsid w:val="007E6AEC"/>
    <w:rsid w:val="007F110B"/>
    <w:rsid w:val="007F1B8A"/>
    <w:rsid w:val="007F1D43"/>
    <w:rsid w:val="007F2183"/>
    <w:rsid w:val="007F4296"/>
    <w:rsid w:val="007F4393"/>
    <w:rsid w:val="007F4549"/>
    <w:rsid w:val="007F573E"/>
    <w:rsid w:val="007F7FA5"/>
    <w:rsid w:val="0080020B"/>
    <w:rsid w:val="008006D7"/>
    <w:rsid w:val="00800D91"/>
    <w:rsid w:val="00801E3A"/>
    <w:rsid w:val="00802253"/>
    <w:rsid w:val="008024BC"/>
    <w:rsid w:val="00803203"/>
    <w:rsid w:val="00803E93"/>
    <w:rsid w:val="00804C2B"/>
    <w:rsid w:val="00805032"/>
    <w:rsid w:val="00805CC8"/>
    <w:rsid w:val="00806BE6"/>
    <w:rsid w:val="00807B3D"/>
    <w:rsid w:val="00810570"/>
    <w:rsid w:val="0081124D"/>
    <w:rsid w:val="008116C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4E69"/>
    <w:rsid w:val="008255EE"/>
    <w:rsid w:val="00825655"/>
    <w:rsid w:val="00825AE6"/>
    <w:rsid w:val="00825AF5"/>
    <w:rsid w:val="008277BE"/>
    <w:rsid w:val="0082790F"/>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46916"/>
    <w:rsid w:val="0085038E"/>
    <w:rsid w:val="00850C54"/>
    <w:rsid w:val="008514E9"/>
    <w:rsid w:val="008522AC"/>
    <w:rsid w:val="008540C4"/>
    <w:rsid w:val="008543E2"/>
    <w:rsid w:val="008545FD"/>
    <w:rsid w:val="008549B5"/>
    <w:rsid w:val="00854EFC"/>
    <w:rsid w:val="008555A8"/>
    <w:rsid w:val="008555FE"/>
    <w:rsid w:val="00855AC3"/>
    <w:rsid w:val="008567B2"/>
    <w:rsid w:val="00860418"/>
    <w:rsid w:val="00860514"/>
    <w:rsid w:val="00860792"/>
    <w:rsid w:val="008612BD"/>
    <w:rsid w:val="00861938"/>
    <w:rsid w:val="00861A53"/>
    <w:rsid w:val="008621DC"/>
    <w:rsid w:val="0086222B"/>
    <w:rsid w:val="008628D1"/>
    <w:rsid w:val="00862E35"/>
    <w:rsid w:val="008633FE"/>
    <w:rsid w:val="00863750"/>
    <w:rsid w:val="0086398B"/>
    <w:rsid w:val="00863AB0"/>
    <w:rsid w:val="00863D3E"/>
    <w:rsid w:val="00864823"/>
    <w:rsid w:val="008651E7"/>
    <w:rsid w:val="008658E8"/>
    <w:rsid w:val="008658ED"/>
    <w:rsid w:val="00865D25"/>
    <w:rsid w:val="00866628"/>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3602"/>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730"/>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6934"/>
    <w:rsid w:val="008C71D5"/>
    <w:rsid w:val="008C7687"/>
    <w:rsid w:val="008D12B9"/>
    <w:rsid w:val="008D15DC"/>
    <w:rsid w:val="008D2DD0"/>
    <w:rsid w:val="008D31A3"/>
    <w:rsid w:val="008D39EB"/>
    <w:rsid w:val="008D3FDF"/>
    <w:rsid w:val="008D490B"/>
    <w:rsid w:val="008D4A08"/>
    <w:rsid w:val="008D4FD1"/>
    <w:rsid w:val="008D7CAF"/>
    <w:rsid w:val="008E0EBF"/>
    <w:rsid w:val="008E0FB6"/>
    <w:rsid w:val="008E14C5"/>
    <w:rsid w:val="008E26ED"/>
    <w:rsid w:val="008E2890"/>
    <w:rsid w:val="008E2DB0"/>
    <w:rsid w:val="008E374F"/>
    <w:rsid w:val="008E375E"/>
    <w:rsid w:val="008E4153"/>
    <w:rsid w:val="008E4C0F"/>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62A"/>
    <w:rsid w:val="00934C3D"/>
    <w:rsid w:val="00934C6C"/>
    <w:rsid w:val="00935159"/>
    <w:rsid w:val="00935DFD"/>
    <w:rsid w:val="00936D15"/>
    <w:rsid w:val="00937748"/>
    <w:rsid w:val="00937D75"/>
    <w:rsid w:val="00941ECA"/>
    <w:rsid w:val="0094265C"/>
    <w:rsid w:val="00943175"/>
    <w:rsid w:val="0094534F"/>
    <w:rsid w:val="0094586C"/>
    <w:rsid w:val="00945B3C"/>
    <w:rsid w:val="00946473"/>
    <w:rsid w:val="00946682"/>
    <w:rsid w:val="0094779E"/>
    <w:rsid w:val="00950A70"/>
    <w:rsid w:val="00951459"/>
    <w:rsid w:val="00952774"/>
    <w:rsid w:val="00954757"/>
    <w:rsid w:val="00955E43"/>
    <w:rsid w:val="0095632B"/>
    <w:rsid w:val="0095703F"/>
    <w:rsid w:val="00960010"/>
    <w:rsid w:val="00960A00"/>
    <w:rsid w:val="00960BBF"/>
    <w:rsid w:val="00961330"/>
    <w:rsid w:val="009619BE"/>
    <w:rsid w:val="00961EB0"/>
    <w:rsid w:val="009624E7"/>
    <w:rsid w:val="009625A1"/>
    <w:rsid w:val="009628B5"/>
    <w:rsid w:val="00963418"/>
    <w:rsid w:val="00964EBC"/>
    <w:rsid w:val="0096682F"/>
    <w:rsid w:val="00967DF4"/>
    <w:rsid w:val="00972317"/>
    <w:rsid w:val="00972E9E"/>
    <w:rsid w:val="00972EA6"/>
    <w:rsid w:val="00973852"/>
    <w:rsid w:val="00973B36"/>
    <w:rsid w:val="00975046"/>
    <w:rsid w:val="00975499"/>
    <w:rsid w:val="0097589C"/>
    <w:rsid w:val="00976029"/>
    <w:rsid w:val="00976839"/>
    <w:rsid w:val="0097745F"/>
    <w:rsid w:val="00980215"/>
    <w:rsid w:val="00980686"/>
    <w:rsid w:val="00980EFE"/>
    <w:rsid w:val="0098133B"/>
    <w:rsid w:val="00981599"/>
    <w:rsid w:val="00981915"/>
    <w:rsid w:val="00981C05"/>
    <w:rsid w:val="00981D45"/>
    <w:rsid w:val="0098267C"/>
    <w:rsid w:val="00982F6C"/>
    <w:rsid w:val="00983CCA"/>
    <w:rsid w:val="009845EB"/>
    <w:rsid w:val="00985BAD"/>
    <w:rsid w:val="0098662A"/>
    <w:rsid w:val="009878D1"/>
    <w:rsid w:val="00987C99"/>
    <w:rsid w:val="00987DFA"/>
    <w:rsid w:val="009901FE"/>
    <w:rsid w:val="0099159D"/>
    <w:rsid w:val="009916AC"/>
    <w:rsid w:val="0099203B"/>
    <w:rsid w:val="0099238F"/>
    <w:rsid w:val="009956BF"/>
    <w:rsid w:val="009956E6"/>
    <w:rsid w:val="00996C36"/>
    <w:rsid w:val="00997010"/>
    <w:rsid w:val="009A0739"/>
    <w:rsid w:val="009A0A2A"/>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3D0"/>
    <w:rsid w:val="009B574A"/>
    <w:rsid w:val="009B60B3"/>
    <w:rsid w:val="009B7C8F"/>
    <w:rsid w:val="009C0607"/>
    <w:rsid w:val="009C087B"/>
    <w:rsid w:val="009C1737"/>
    <w:rsid w:val="009C273F"/>
    <w:rsid w:val="009C27E2"/>
    <w:rsid w:val="009C2B92"/>
    <w:rsid w:val="009C3282"/>
    <w:rsid w:val="009C39E8"/>
    <w:rsid w:val="009C51FC"/>
    <w:rsid w:val="009C6187"/>
    <w:rsid w:val="009C62F5"/>
    <w:rsid w:val="009C6518"/>
    <w:rsid w:val="009C6D16"/>
    <w:rsid w:val="009C73CC"/>
    <w:rsid w:val="009D0034"/>
    <w:rsid w:val="009D0515"/>
    <w:rsid w:val="009D1090"/>
    <w:rsid w:val="009D1CD0"/>
    <w:rsid w:val="009D1FC7"/>
    <w:rsid w:val="009D3AC0"/>
    <w:rsid w:val="009D3B76"/>
    <w:rsid w:val="009D4691"/>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C48"/>
    <w:rsid w:val="009F7E7F"/>
    <w:rsid w:val="00A0127E"/>
    <w:rsid w:val="00A016A5"/>
    <w:rsid w:val="00A0185F"/>
    <w:rsid w:val="00A0217C"/>
    <w:rsid w:val="00A03994"/>
    <w:rsid w:val="00A03D15"/>
    <w:rsid w:val="00A03FBC"/>
    <w:rsid w:val="00A040CE"/>
    <w:rsid w:val="00A04DFE"/>
    <w:rsid w:val="00A04E7E"/>
    <w:rsid w:val="00A05717"/>
    <w:rsid w:val="00A05D90"/>
    <w:rsid w:val="00A0634C"/>
    <w:rsid w:val="00A07F26"/>
    <w:rsid w:val="00A10512"/>
    <w:rsid w:val="00A10766"/>
    <w:rsid w:val="00A107AB"/>
    <w:rsid w:val="00A11E86"/>
    <w:rsid w:val="00A12514"/>
    <w:rsid w:val="00A12534"/>
    <w:rsid w:val="00A12A08"/>
    <w:rsid w:val="00A12AD3"/>
    <w:rsid w:val="00A13305"/>
    <w:rsid w:val="00A14EF2"/>
    <w:rsid w:val="00A15CDD"/>
    <w:rsid w:val="00A15F46"/>
    <w:rsid w:val="00A16D63"/>
    <w:rsid w:val="00A21A55"/>
    <w:rsid w:val="00A21F86"/>
    <w:rsid w:val="00A22C17"/>
    <w:rsid w:val="00A22E1F"/>
    <w:rsid w:val="00A23605"/>
    <w:rsid w:val="00A23910"/>
    <w:rsid w:val="00A24220"/>
    <w:rsid w:val="00A2571D"/>
    <w:rsid w:val="00A25A96"/>
    <w:rsid w:val="00A25BE2"/>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11A"/>
    <w:rsid w:val="00A44AEA"/>
    <w:rsid w:val="00A44C54"/>
    <w:rsid w:val="00A44C9A"/>
    <w:rsid w:val="00A450A1"/>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2FF6"/>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C07"/>
    <w:rsid w:val="00A97F36"/>
    <w:rsid w:val="00AA01C7"/>
    <w:rsid w:val="00AA050A"/>
    <w:rsid w:val="00AA06BA"/>
    <w:rsid w:val="00AA08CA"/>
    <w:rsid w:val="00AA15FA"/>
    <w:rsid w:val="00AA1BF4"/>
    <w:rsid w:val="00AA23E8"/>
    <w:rsid w:val="00AA252F"/>
    <w:rsid w:val="00AA3569"/>
    <w:rsid w:val="00AA3C4F"/>
    <w:rsid w:val="00AA42CC"/>
    <w:rsid w:val="00AA534A"/>
    <w:rsid w:val="00AA5884"/>
    <w:rsid w:val="00AA68A8"/>
    <w:rsid w:val="00AA6E7E"/>
    <w:rsid w:val="00AA7F8B"/>
    <w:rsid w:val="00AB0945"/>
    <w:rsid w:val="00AB0AD1"/>
    <w:rsid w:val="00AB0BB9"/>
    <w:rsid w:val="00AB0E0E"/>
    <w:rsid w:val="00AB12B9"/>
    <w:rsid w:val="00AB140A"/>
    <w:rsid w:val="00AB1613"/>
    <w:rsid w:val="00AB33E4"/>
    <w:rsid w:val="00AB3F54"/>
    <w:rsid w:val="00AB511D"/>
    <w:rsid w:val="00AB562B"/>
    <w:rsid w:val="00AB5684"/>
    <w:rsid w:val="00AB570F"/>
    <w:rsid w:val="00AB64B0"/>
    <w:rsid w:val="00AB6545"/>
    <w:rsid w:val="00AB6DEE"/>
    <w:rsid w:val="00AB7981"/>
    <w:rsid w:val="00AB7DAB"/>
    <w:rsid w:val="00AC013F"/>
    <w:rsid w:val="00AC0B11"/>
    <w:rsid w:val="00AC1B45"/>
    <w:rsid w:val="00AC3015"/>
    <w:rsid w:val="00AC3A21"/>
    <w:rsid w:val="00AC43DE"/>
    <w:rsid w:val="00AC4AD4"/>
    <w:rsid w:val="00AC5165"/>
    <w:rsid w:val="00AC6257"/>
    <w:rsid w:val="00AC670D"/>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A32"/>
    <w:rsid w:val="00AE2E86"/>
    <w:rsid w:val="00AE3E2E"/>
    <w:rsid w:val="00AE3E5B"/>
    <w:rsid w:val="00AE3EEC"/>
    <w:rsid w:val="00AE41F4"/>
    <w:rsid w:val="00AE48C9"/>
    <w:rsid w:val="00AE4AE8"/>
    <w:rsid w:val="00AE4F79"/>
    <w:rsid w:val="00AE5755"/>
    <w:rsid w:val="00AE5E79"/>
    <w:rsid w:val="00AE79E2"/>
    <w:rsid w:val="00AE7A2B"/>
    <w:rsid w:val="00AF0C29"/>
    <w:rsid w:val="00AF0CAE"/>
    <w:rsid w:val="00AF1591"/>
    <w:rsid w:val="00AF1BE0"/>
    <w:rsid w:val="00AF1C28"/>
    <w:rsid w:val="00AF2925"/>
    <w:rsid w:val="00AF2E02"/>
    <w:rsid w:val="00AF2ED9"/>
    <w:rsid w:val="00AF410C"/>
    <w:rsid w:val="00AF61B9"/>
    <w:rsid w:val="00AF62E5"/>
    <w:rsid w:val="00AF6441"/>
    <w:rsid w:val="00AF65AD"/>
    <w:rsid w:val="00AF662B"/>
    <w:rsid w:val="00AF6C0A"/>
    <w:rsid w:val="00AF6C32"/>
    <w:rsid w:val="00AF7637"/>
    <w:rsid w:val="00B00E9F"/>
    <w:rsid w:val="00B01DDB"/>
    <w:rsid w:val="00B01FC4"/>
    <w:rsid w:val="00B03620"/>
    <w:rsid w:val="00B03727"/>
    <w:rsid w:val="00B048E1"/>
    <w:rsid w:val="00B0539E"/>
    <w:rsid w:val="00B05943"/>
    <w:rsid w:val="00B0712C"/>
    <w:rsid w:val="00B07BB3"/>
    <w:rsid w:val="00B10895"/>
    <w:rsid w:val="00B119BF"/>
    <w:rsid w:val="00B12B0E"/>
    <w:rsid w:val="00B13051"/>
    <w:rsid w:val="00B133B1"/>
    <w:rsid w:val="00B134C5"/>
    <w:rsid w:val="00B13845"/>
    <w:rsid w:val="00B14B66"/>
    <w:rsid w:val="00B1592A"/>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A7"/>
    <w:rsid w:val="00B244E8"/>
    <w:rsid w:val="00B24F81"/>
    <w:rsid w:val="00B25498"/>
    <w:rsid w:val="00B260D5"/>
    <w:rsid w:val="00B268B0"/>
    <w:rsid w:val="00B27017"/>
    <w:rsid w:val="00B279D4"/>
    <w:rsid w:val="00B27FE1"/>
    <w:rsid w:val="00B315E4"/>
    <w:rsid w:val="00B3376C"/>
    <w:rsid w:val="00B34101"/>
    <w:rsid w:val="00B347CF"/>
    <w:rsid w:val="00B3485F"/>
    <w:rsid w:val="00B34A11"/>
    <w:rsid w:val="00B35191"/>
    <w:rsid w:val="00B357C9"/>
    <w:rsid w:val="00B359C8"/>
    <w:rsid w:val="00B3700E"/>
    <w:rsid w:val="00B37143"/>
    <w:rsid w:val="00B4082B"/>
    <w:rsid w:val="00B41781"/>
    <w:rsid w:val="00B42072"/>
    <w:rsid w:val="00B42F70"/>
    <w:rsid w:val="00B4394E"/>
    <w:rsid w:val="00B43AE2"/>
    <w:rsid w:val="00B4429C"/>
    <w:rsid w:val="00B44CAF"/>
    <w:rsid w:val="00B44E03"/>
    <w:rsid w:val="00B4551C"/>
    <w:rsid w:val="00B46119"/>
    <w:rsid w:val="00B461CC"/>
    <w:rsid w:val="00B470D5"/>
    <w:rsid w:val="00B4728E"/>
    <w:rsid w:val="00B472C6"/>
    <w:rsid w:val="00B472E5"/>
    <w:rsid w:val="00B5039B"/>
    <w:rsid w:val="00B50609"/>
    <w:rsid w:val="00B50E46"/>
    <w:rsid w:val="00B50F51"/>
    <w:rsid w:val="00B51980"/>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53F1"/>
    <w:rsid w:val="00B65412"/>
    <w:rsid w:val="00B65472"/>
    <w:rsid w:val="00B65762"/>
    <w:rsid w:val="00B66FDF"/>
    <w:rsid w:val="00B6708C"/>
    <w:rsid w:val="00B670F0"/>
    <w:rsid w:val="00B67183"/>
    <w:rsid w:val="00B70352"/>
    <w:rsid w:val="00B7078E"/>
    <w:rsid w:val="00B72223"/>
    <w:rsid w:val="00B72E98"/>
    <w:rsid w:val="00B73094"/>
    <w:rsid w:val="00B730BB"/>
    <w:rsid w:val="00B755E4"/>
    <w:rsid w:val="00B75675"/>
    <w:rsid w:val="00B7666D"/>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B5F"/>
    <w:rsid w:val="00BA0FA3"/>
    <w:rsid w:val="00BA1A42"/>
    <w:rsid w:val="00BA1F90"/>
    <w:rsid w:val="00BA202A"/>
    <w:rsid w:val="00BA2C66"/>
    <w:rsid w:val="00BA32C6"/>
    <w:rsid w:val="00BA39D0"/>
    <w:rsid w:val="00BA4665"/>
    <w:rsid w:val="00BA46F7"/>
    <w:rsid w:val="00BA48DA"/>
    <w:rsid w:val="00BA4B25"/>
    <w:rsid w:val="00BA5138"/>
    <w:rsid w:val="00BA5824"/>
    <w:rsid w:val="00BA5ECC"/>
    <w:rsid w:val="00BA6047"/>
    <w:rsid w:val="00BA76A6"/>
    <w:rsid w:val="00BA78DA"/>
    <w:rsid w:val="00BA7ACC"/>
    <w:rsid w:val="00BA7C21"/>
    <w:rsid w:val="00BA7C4D"/>
    <w:rsid w:val="00BB0A10"/>
    <w:rsid w:val="00BB0FEE"/>
    <w:rsid w:val="00BB1108"/>
    <w:rsid w:val="00BB182A"/>
    <w:rsid w:val="00BB1A1A"/>
    <w:rsid w:val="00BB1BEB"/>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2D1B"/>
    <w:rsid w:val="00BD3519"/>
    <w:rsid w:val="00BD540D"/>
    <w:rsid w:val="00BD5914"/>
    <w:rsid w:val="00BD5A57"/>
    <w:rsid w:val="00BD671B"/>
    <w:rsid w:val="00BD7B91"/>
    <w:rsid w:val="00BE0015"/>
    <w:rsid w:val="00BE038B"/>
    <w:rsid w:val="00BE03A3"/>
    <w:rsid w:val="00BE14F9"/>
    <w:rsid w:val="00BE180E"/>
    <w:rsid w:val="00BE1B21"/>
    <w:rsid w:val="00BE2794"/>
    <w:rsid w:val="00BE2FE0"/>
    <w:rsid w:val="00BE42B9"/>
    <w:rsid w:val="00BE4CD8"/>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315"/>
    <w:rsid w:val="00C15DA4"/>
    <w:rsid w:val="00C1654B"/>
    <w:rsid w:val="00C165B8"/>
    <w:rsid w:val="00C167CF"/>
    <w:rsid w:val="00C17071"/>
    <w:rsid w:val="00C17C37"/>
    <w:rsid w:val="00C20649"/>
    <w:rsid w:val="00C206BA"/>
    <w:rsid w:val="00C2114A"/>
    <w:rsid w:val="00C227ED"/>
    <w:rsid w:val="00C2323F"/>
    <w:rsid w:val="00C237A0"/>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1E6"/>
    <w:rsid w:val="00C42708"/>
    <w:rsid w:val="00C448E7"/>
    <w:rsid w:val="00C44C12"/>
    <w:rsid w:val="00C44E0F"/>
    <w:rsid w:val="00C45DEC"/>
    <w:rsid w:val="00C46F27"/>
    <w:rsid w:val="00C47220"/>
    <w:rsid w:val="00C4730A"/>
    <w:rsid w:val="00C474BF"/>
    <w:rsid w:val="00C47A19"/>
    <w:rsid w:val="00C5042E"/>
    <w:rsid w:val="00C50C95"/>
    <w:rsid w:val="00C51B7A"/>
    <w:rsid w:val="00C521E0"/>
    <w:rsid w:val="00C535E4"/>
    <w:rsid w:val="00C53910"/>
    <w:rsid w:val="00C54E80"/>
    <w:rsid w:val="00C550E7"/>
    <w:rsid w:val="00C55734"/>
    <w:rsid w:val="00C55E22"/>
    <w:rsid w:val="00C56017"/>
    <w:rsid w:val="00C569A2"/>
    <w:rsid w:val="00C56CB8"/>
    <w:rsid w:val="00C5738D"/>
    <w:rsid w:val="00C62042"/>
    <w:rsid w:val="00C626D7"/>
    <w:rsid w:val="00C633F3"/>
    <w:rsid w:val="00C63E1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544"/>
    <w:rsid w:val="00C80DF9"/>
    <w:rsid w:val="00C81145"/>
    <w:rsid w:val="00C81353"/>
    <w:rsid w:val="00C8152A"/>
    <w:rsid w:val="00C82BB3"/>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97899"/>
    <w:rsid w:val="00CA14FC"/>
    <w:rsid w:val="00CA1E73"/>
    <w:rsid w:val="00CA2A01"/>
    <w:rsid w:val="00CA367A"/>
    <w:rsid w:val="00CA385E"/>
    <w:rsid w:val="00CA5202"/>
    <w:rsid w:val="00CA5225"/>
    <w:rsid w:val="00CA58F2"/>
    <w:rsid w:val="00CA6518"/>
    <w:rsid w:val="00CA72C6"/>
    <w:rsid w:val="00CB0230"/>
    <w:rsid w:val="00CB0358"/>
    <w:rsid w:val="00CB137F"/>
    <w:rsid w:val="00CB191A"/>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3B5"/>
    <w:rsid w:val="00CB779F"/>
    <w:rsid w:val="00CB7DC5"/>
    <w:rsid w:val="00CC09F2"/>
    <w:rsid w:val="00CC0D1E"/>
    <w:rsid w:val="00CC166C"/>
    <w:rsid w:val="00CC1899"/>
    <w:rsid w:val="00CC1909"/>
    <w:rsid w:val="00CC221E"/>
    <w:rsid w:val="00CC255C"/>
    <w:rsid w:val="00CC2B24"/>
    <w:rsid w:val="00CC2CF8"/>
    <w:rsid w:val="00CC3236"/>
    <w:rsid w:val="00CC342C"/>
    <w:rsid w:val="00CC4A46"/>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3F66"/>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6E75"/>
    <w:rsid w:val="00D078E6"/>
    <w:rsid w:val="00D11118"/>
    <w:rsid w:val="00D11BE2"/>
    <w:rsid w:val="00D1220E"/>
    <w:rsid w:val="00D12409"/>
    <w:rsid w:val="00D124AE"/>
    <w:rsid w:val="00D125D3"/>
    <w:rsid w:val="00D1332A"/>
    <w:rsid w:val="00D134C1"/>
    <w:rsid w:val="00D1431A"/>
    <w:rsid w:val="00D14429"/>
    <w:rsid w:val="00D14906"/>
    <w:rsid w:val="00D14F77"/>
    <w:rsid w:val="00D154B0"/>
    <w:rsid w:val="00D159C3"/>
    <w:rsid w:val="00D15E0B"/>
    <w:rsid w:val="00D16AF7"/>
    <w:rsid w:val="00D1782E"/>
    <w:rsid w:val="00D17E31"/>
    <w:rsid w:val="00D20448"/>
    <w:rsid w:val="00D205A6"/>
    <w:rsid w:val="00D22429"/>
    <w:rsid w:val="00D2323B"/>
    <w:rsid w:val="00D23883"/>
    <w:rsid w:val="00D23A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028"/>
    <w:rsid w:val="00D45B86"/>
    <w:rsid w:val="00D45C33"/>
    <w:rsid w:val="00D46A1E"/>
    <w:rsid w:val="00D47092"/>
    <w:rsid w:val="00D4768C"/>
    <w:rsid w:val="00D47E69"/>
    <w:rsid w:val="00D510E5"/>
    <w:rsid w:val="00D51BF4"/>
    <w:rsid w:val="00D52976"/>
    <w:rsid w:val="00D52B3C"/>
    <w:rsid w:val="00D52F29"/>
    <w:rsid w:val="00D54A34"/>
    <w:rsid w:val="00D5573C"/>
    <w:rsid w:val="00D55808"/>
    <w:rsid w:val="00D561D7"/>
    <w:rsid w:val="00D561EB"/>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2F22"/>
    <w:rsid w:val="00D834F1"/>
    <w:rsid w:val="00D8358B"/>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A03E3"/>
    <w:rsid w:val="00DA14A2"/>
    <w:rsid w:val="00DA1D48"/>
    <w:rsid w:val="00DA1F1B"/>
    <w:rsid w:val="00DA2726"/>
    <w:rsid w:val="00DA2FE1"/>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3A"/>
    <w:rsid w:val="00DB6E65"/>
    <w:rsid w:val="00DB79DE"/>
    <w:rsid w:val="00DB7CA6"/>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1E14"/>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77F"/>
    <w:rsid w:val="00E15E18"/>
    <w:rsid w:val="00E166C3"/>
    <w:rsid w:val="00E16F82"/>
    <w:rsid w:val="00E1726D"/>
    <w:rsid w:val="00E17938"/>
    <w:rsid w:val="00E20087"/>
    <w:rsid w:val="00E203D2"/>
    <w:rsid w:val="00E2072D"/>
    <w:rsid w:val="00E2140F"/>
    <w:rsid w:val="00E21DC7"/>
    <w:rsid w:val="00E222F2"/>
    <w:rsid w:val="00E224FA"/>
    <w:rsid w:val="00E22E3B"/>
    <w:rsid w:val="00E23074"/>
    <w:rsid w:val="00E2365D"/>
    <w:rsid w:val="00E24307"/>
    <w:rsid w:val="00E25375"/>
    <w:rsid w:val="00E2559C"/>
    <w:rsid w:val="00E25ED5"/>
    <w:rsid w:val="00E274E5"/>
    <w:rsid w:val="00E27674"/>
    <w:rsid w:val="00E30605"/>
    <w:rsid w:val="00E30E28"/>
    <w:rsid w:val="00E32573"/>
    <w:rsid w:val="00E330CA"/>
    <w:rsid w:val="00E33348"/>
    <w:rsid w:val="00E333F0"/>
    <w:rsid w:val="00E337BB"/>
    <w:rsid w:val="00E33D4C"/>
    <w:rsid w:val="00E357A2"/>
    <w:rsid w:val="00E36E47"/>
    <w:rsid w:val="00E36FCD"/>
    <w:rsid w:val="00E3751B"/>
    <w:rsid w:val="00E378E8"/>
    <w:rsid w:val="00E37C77"/>
    <w:rsid w:val="00E40042"/>
    <w:rsid w:val="00E403F9"/>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2C1B"/>
    <w:rsid w:val="00E758C1"/>
    <w:rsid w:val="00E758CD"/>
    <w:rsid w:val="00E80920"/>
    <w:rsid w:val="00E8168A"/>
    <w:rsid w:val="00E81731"/>
    <w:rsid w:val="00E81827"/>
    <w:rsid w:val="00E82C32"/>
    <w:rsid w:val="00E83AA5"/>
    <w:rsid w:val="00E83ECB"/>
    <w:rsid w:val="00E84B1E"/>
    <w:rsid w:val="00E86DBE"/>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3707"/>
    <w:rsid w:val="00EA4FD1"/>
    <w:rsid w:val="00EA5C7E"/>
    <w:rsid w:val="00EA7741"/>
    <w:rsid w:val="00EA78DA"/>
    <w:rsid w:val="00EB0590"/>
    <w:rsid w:val="00EB06E5"/>
    <w:rsid w:val="00EB1B05"/>
    <w:rsid w:val="00EB3551"/>
    <w:rsid w:val="00EB4ED9"/>
    <w:rsid w:val="00EB5802"/>
    <w:rsid w:val="00EB59C0"/>
    <w:rsid w:val="00EB647A"/>
    <w:rsid w:val="00EB775B"/>
    <w:rsid w:val="00EB7E9D"/>
    <w:rsid w:val="00EC0373"/>
    <w:rsid w:val="00EC1E63"/>
    <w:rsid w:val="00EC21A3"/>
    <w:rsid w:val="00EC21C3"/>
    <w:rsid w:val="00EC3A47"/>
    <w:rsid w:val="00EC47BF"/>
    <w:rsid w:val="00EC4D6B"/>
    <w:rsid w:val="00EC5DBC"/>
    <w:rsid w:val="00EC6C53"/>
    <w:rsid w:val="00EC756B"/>
    <w:rsid w:val="00EC7809"/>
    <w:rsid w:val="00EC7895"/>
    <w:rsid w:val="00EC7AB0"/>
    <w:rsid w:val="00EC7B79"/>
    <w:rsid w:val="00ED0855"/>
    <w:rsid w:val="00ED1F2C"/>
    <w:rsid w:val="00ED2177"/>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6BD"/>
    <w:rsid w:val="00F139A5"/>
    <w:rsid w:val="00F13C49"/>
    <w:rsid w:val="00F15431"/>
    <w:rsid w:val="00F162E5"/>
    <w:rsid w:val="00F16D91"/>
    <w:rsid w:val="00F2073C"/>
    <w:rsid w:val="00F20B59"/>
    <w:rsid w:val="00F23CD4"/>
    <w:rsid w:val="00F245E0"/>
    <w:rsid w:val="00F24646"/>
    <w:rsid w:val="00F24B18"/>
    <w:rsid w:val="00F25100"/>
    <w:rsid w:val="00F25116"/>
    <w:rsid w:val="00F255A1"/>
    <w:rsid w:val="00F258C4"/>
    <w:rsid w:val="00F25CFE"/>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1DE3"/>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2F62"/>
    <w:rsid w:val="00F63058"/>
    <w:rsid w:val="00F63274"/>
    <w:rsid w:val="00F632DE"/>
    <w:rsid w:val="00F63494"/>
    <w:rsid w:val="00F64783"/>
    <w:rsid w:val="00F65755"/>
    <w:rsid w:val="00F65E70"/>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B4C"/>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4B3D"/>
    <w:rsid w:val="00FC50C8"/>
    <w:rsid w:val="00FC6D9B"/>
    <w:rsid w:val="00FC782F"/>
    <w:rsid w:val="00FD0246"/>
    <w:rsid w:val="00FD0300"/>
    <w:rsid w:val="00FD0333"/>
    <w:rsid w:val="00FD0501"/>
    <w:rsid w:val="00FD0AFB"/>
    <w:rsid w:val="00FD0C23"/>
    <w:rsid w:val="00FD0C2D"/>
    <w:rsid w:val="00FD0C63"/>
    <w:rsid w:val="00FD2059"/>
    <w:rsid w:val="00FD355C"/>
    <w:rsid w:val="00FD35A1"/>
    <w:rsid w:val="00FD3D25"/>
    <w:rsid w:val="00FD3FE9"/>
    <w:rsid w:val="00FD44C7"/>
    <w:rsid w:val="00FD4840"/>
    <w:rsid w:val="00FD531A"/>
    <w:rsid w:val="00FD5994"/>
    <w:rsid w:val="00FD6703"/>
    <w:rsid w:val="00FD67BE"/>
    <w:rsid w:val="00FD7488"/>
    <w:rsid w:val="00FD7829"/>
    <w:rsid w:val="00FD7C75"/>
    <w:rsid w:val="00FE14B3"/>
    <w:rsid w:val="00FE204D"/>
    <w:rsid w:val="00FE3629"/>
    <w:rsid w:val="00FE3661"/>
    <w:rsid w:val="00FE4269"/>
    <w:rsid w:val="00FE4343"/>
    <w:rsid w:val="00FE445F"/>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751126397">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2075411">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27</Pages>
  <Words>12912</Words>
  <Characters>73602</Characters>
  <Application>Microsoft Office Word</Application>
  <DocSecurity>0</DocSecurity>
  <Lines>613</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Viešųjų pirkimų skyrius</cp:lastModifiedBy>
  <cp:revision>475</cp:revision>
  <cp:lastPrinted>2022-09-19T08:40:00Z</cp:lastPrinted>
  <dcterms:created xsi:type="dcterms:W3CDTF">2024-05-13T13:37:00Z</dcterms:created>
  <dcterms:modified xsi:type="dcterms:W3CDTF">2025-05-28T06:40:00Z</dcterms:modified>
</cp:coreProperties>
</file>