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7487FBBB" w:rsidR="001216C1" w:rsidRPr="00176A99" w:rsidRDefault="00D5226B" w:rsidP="00537946">
      <w:pPr>
        <w:spacing w:after="0" w:line="240" w:lineRule="auto"/>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624D25" w:rsidRPr="00624D25">
        <w:rPr>
          <w:rFonts w:eastAsia="Lucida Sans Unicode" w:cs="Mangal"/>
          <w:b/>
          <w:bCs/>
          <w:caps/>
          <w:kern w:val="24"/>
          <w:szCs w:val="24"/>
          <w:lang w:eastAsia="hi-IN" w:bidi="hi-IN"/>
        </w:rPr>
        <w:t>PĖSČIŲJŲ IR DVIRAČIŲ TAKO NUO KURŠĖNŲ M. VENTOS GATVĖS IKI KURŠĖNŲ M. PAVENČIŲ MOKYKLOS STATYBOS DARB</w:t>
      </w:r>
      <w:r w:rsidR="00C671C0">
        <w:rPr>
          <w:rFonts w:eastAsia="Lucida Sans Unicode" w:cs="Mangal"/>
          <w:b/>
          <w:bCs/>
          <w:caps/>
          <w:kern w:val="24"/>
          <w:szCs w:val="24"/>
          <w:lang w:eastAsia="hi-IN" w:bidi="hi-IN"/>
        </w:rPr>
        <w:t>Ų</w:t>
      </w:r>
      <w:r w:rsidR="00624D25" w:rsidRPr="00624D25">
        <w:rPr>
          <w:rFonts w:eastAsia="Lucida Sans Unicode" w:cs="Mangal"/>
          <w:b/>
          <w:bCs/>
          <w:caps/>
          <w:kern w:val="24"/>
          <w:szCs w:val="24"/>
          <w:lang w:eastAsia="hi-IN" w:bidi="hi-IN"/>
        </w:rPr>
        <w:t xml:space="preserve"> SU PROJEKTO PARENGIMU</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133106B2"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615989" w:rsidRPr="0082790F">
        <w:rPr>
          <w:rFonts w:eastAsia="Lucida Sans Unicode"/>
          <w:lang w:eastAsia="zh-CN" w:bidi="hi-IN"/>
        </w:rPr>
        <w:t>Šiaulių r. Kuršėnų m. naujųjų kapinių takų remonto</w:t>
      </w:r>
      <w:r w:rsidR="00615989">
        <w:rPr>
          <w:rFonts w:eastAsia="Lucida Sans Unicode"/>
          <w:lang w:eastAsia="zh-CN" w:bidi="hi-IN"/>
        </w:rPr>
        <w:t xml:space="preserve"> </w:t>
      </w:r>
      <w:r w:rsidR="007D0375" w:rsidRPr="007D0375">
        <w:rPr>
          <w:rFonts w:eastAsia="Lucida Sans Unicode"/>
          <w:lang w:eastAsia="zh-CN" w:bidi="hi-IN"/>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3599976F"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AA0E2A">
        <w:rPr>
          <w:szCs w:val="24"/>
        </w:rPr>
        <w:t>1</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76E56"/>
    <w:rsid w:val="001A78DC"/>
    <w:rsid w:val="001B4E73"/>
    <w:rsid w:val="001B5193"/>
    <w:rsid w:val="001B5FD7"/>
    <w:rsid w:val="001D788E"/>
    <w:rsid w:val="001F78AC"/>
    <w:rsid w:val="00202BB7"/>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34FDE"/>
    <w:rsid w:val="0034600A"/>
    <w:rsid w:val="0035460A"/>
    <w:rsid w:val="00370826"/>
    <w:rsid w:val="00374887"/>
    <w:rsid w:val="00376705"/>
    <w:rsid w:val="00377A89"/>
    <w:rsid w:val="00377B94"/>
    <w:rsid w:val="003A2770"/>
    <w:rsid w:val="003A71D2"/>
    <w:rsid w:val="003A725F"/>
    <w:rsid w:val="003B268B"/>
    <w:rsid w:val="003B2DBF"/>
    <w:rsid w:val="003C71D1"/>
    <w:rsid w:val="003D1F92"/>
    <w:rsid w:val="003D7EC2"/>
    <w:rsid w:val="00410BE3"/>
    <w:rsid w:val="00414136"/>
    <w:rsid w:val="00420209"/>
    <w:rsid w:val="00420981"/>
    <w:rsid w:val="00436625"/>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4F36E3"/>
    <w:rsid w:val="00525968"/>
    <w:rsid w:val="0053617E"/>
    <w:rsid w:val="00537946"/>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5989"/>
    <w:rsid w:val="00624D25"/>
    <w:rsid w:val="0062636E"/>
    <w:rsid w:val="006418FF"/>
    <w:rsid w:val="00650D2D"/>
    <w:rsid w:val="0066011D"/>
    <w:rsid w:val="00671330"/>
    <w:rsid w:val="00672BD8"/>
    <w:rsid w:val="00673AFC"/>
    <w:rsid w:val="006776E3"/>
    <w:rsid w:val="006816C8"/>
    <w:rsid w:val="00683BE3"/>
    <w:rsid w:val="00694D57"/>
    <w:rsid w:val="006D3E73"/>
    <w:rsid w:val="006D757C"/>
    <w:rsid w:val="006E0067"/>
    <w:rsid w:val="006E438E"/>
    <w:rsid w:val="006E7683"/>
    <w:rsid w:val="006E782F"/>
    <w:rsid w:val="006F0B6A"/>
    <w:rsid w:val="006F144B"/>
    <w:rsid w:val="006F39D0"/>
    <w:rsid w:val="007015E8"/>
    <w:rsid w:val="007045A1"/>
    <w:rsid w:val="0070495F"/>
    <w:rsid w:val="007437B1"/>
    <w:rsid w:val="00770C34"/>
    <w:rsid w:val="007C6185"/>
    <w:rsid w:val="007D037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2593C"/>
    <w:rsid w:val="00A405EB"/>
    <w:rsid w:val="00A506EA"/>
    <w:rsid w:val="00A95D3F"/>
    <w:rsid w:val="00AA0E2A"/>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35CA2"/>
    <w:rsid w:val="00C52B56"/>
    <w:rsid w:val="00C54227"/>
    <w:rsid w:val="00C671C0"/>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540</Words>
  <Characters>3083</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143</cp:revision>
  <cp:lastPrinted>2017-07-26T12:38:00Z</cp:lastPrinted>
  <dcterms:created xsi:type="dcterms:W3CDTF">2023-05-15T13:42:00Z</dcterms:created>
  <dcterms:modified xsi:type="dcterms:W3CDTF">2025-05-26T12:53:00Z</dcterms:modified>
</cp:coreProperties>
</file>