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C563" w14:textId="77777777" w:rsidR="00D35628" w:rsidRDefault="00D35628" w:rsidP="005B70E8">
      <w:pPr>
        <w:jc w:val="center"/>
        <w:rPr>
          <w:rFonts w:eastAsia="Calibri"/>
          <w:b/>
          <w:bCs/>
          <w:sz w:val="22"/>
          <w:szCs w:val="22"/>
        </w:rPr>
      </w:pPr>
    </w:p>
    <w:p w14:paraId="54C567BD" w14:textId="57FD6782" w:rsidR="005B70E8" w:rsidRDefault="005B70E8" w:rsidP="005B70E8">
      <w:pPr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TECHNINĖ SPECIFIKACIJA</w:t>
      </w:r>
    </w:p>
    <w:p w14:paraId="04BECDAD" w14:textId="77777777" w:rsidR="00EF51CF" w:rsidRDefault="00EF51CF" w:rsidP="005B70E8">
      <w:pPr>
        <w:jc w:val="center"/>
        <w:rPr>
          <w:rFonts w:eastAsia="Calibri"/>
          <w:b/>
          <w:bCs/>
          <w:sz w:val="22"/>
          <w:szCs w:val="22"/>
        </w:rPr>
      </w:pPr>
    </w:p>
    <w:p w14:paraId="3B415778" w14:textId="77777777" w:rsidR="005B70E8" w:rsidRPr="009013DB" w:rsidRDefault="005B70E8" w:rsidP="00305D47">
      <w:pPr>
        <w:tabs>
          <w:tab w:val="left" w:pos="993"/>
        </w:tabs>
        <w:jc w:val="right"/>
        <w:rPr>
          <w:sz w:val="22"/>
          <w:szCs w:val="22"/>
          <w:lang w:val="lt-LT"/>
        </w:rPr>
      </w:pPr>
    </w:p>
    <w:tbl>
      <w:tblPr>
        <w:tblW w:w="92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551"/>
        <w:gridCol w:w="2552"/>
        <w:gridCol w:w="3405"/>
      </w:tblGrid>
      <w:tr w:rsidR="00FE6750" w:rsidRPr="00EF51CF" w14:paraId="72AD081F" w14:textId="5A1145FB" w:rsidTr="00FE6750">
        <w:trPr>
          <w:trHeight w:val="488"/>
        </w:trPr>
        <w:tc>
          <w:tcPr>
            <w:tcW w:w="9218" w:type="dxa"/>
            <w:gridSpan w:val="4"/>
            <w:shd w:val="clear" w:color="auto" w:fill="auto"/>
            <w:vAlign w:val="center"/>
          </w:tcPr>
          <w:p w14:paraId="63B69BE0" w14:textId="28E20359" w:rsidR="00FE6750" w:rsidRDefault="00FE6750" w:rsidP="00D3562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lt-LT"/>
              </w:rPr>
              <w:t>1</w:t>
            </w:r>
            <w:r w:rsidRPr="000D21CE">
              <w:rPr>
                <w:rFonts w:eastAsia="Calibri"/>
                <w:b/>
                <w:bCs/>
                <w:sz w:val="22"/>
                <w:szCs w:val="22"/>
                <w:lang w:val="lt-LT"/>
              </w:rPr>
              <w:t xml:space="preserve"> dalis Vaizdo </w:t>
            </w:r>
            <w:proofErr w:type="spellStart"/>
            <w:r w:rsidRPr="000D21CE">
              <w:rPr>
                <w:rFonts w:eastAsia="Calibri"/>
                <w:b/>
                <w:bCs/>
                <w:sz w:val="22"/>
                <w:szCs w:val="22"/>
                <w:lang w:val="lt-LT"/>
              </w:rPr>
              <w:t>gastroskopas</w:t>
            </w:r>
            <w:proofErr w:type="spellEnd"/>
            <w:r>
              <w:rPr>
                <w:rFonts w:eastAsia="Calibri"/>
                <w:b/>
                <w:bCs/>
                <w:sz w:val="22"/>
                <w:szCs w:val="22"/>
                <w:lang w:val="lt-LT"/>
              </w:rPr>
              <w:t xml:space="preserve"> (su apiplovimo sistema)</w:t>
            </w:r>
          </w:p>
        </w:tc>
      </w:tr>
      <w:tr w:rsidR="00FE6750" w:rsidRPr="00EF51CF" w14:paraId="0E3CC21B" w14:textId="6F86DD94" w:rsidTr="00FE6750">
        <w:trPr>
          <w:trHeight w:val="488"/>
        </w:trPr>
        <w:tc>
          <w:tcPr>
            <w:tcW w:w="710" w:type="dxa"/>
            <w:shd w:val="clear" w:color="auto" w:fill="auto"/>
            <w:vAlign w:val="center"/>
          </w:tcPr>
          <w:p w14:paraId="3EAC5896" w14:textId="77777777" w:rsidR="00FE6750" w:rsidRPr="009013DB" w:rsidRDefault="00FE6750" w:rsidP="00005CA3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CF39AC" w14:textId="77777777" w:rsidR="00FE6750" w:rsidRPr="009013DB" w:rsidRDefault="00FE6750" w:rsidP="00005CA3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/>
                <w:sz w:val="22"/>
                <w:szCs w:val="22"/>
                <w:lang w:val="lt-LT"/>
              </w:rPr>
              <w:t>Techniniai reikalavimai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E46AC1" w14:textId="77777777" w:rsidR="00FE6750" w:rsidRPr="009013DB" w:rsidRDefault="00FE6750" w:rsidP="00005CA3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/>
                <w:sz w:val="22"/>
                <w:szCs w:val="22"/>
                <w:lang w:val="lt-LT"/>
              </w:rPr>
              <w:t>Reikalaujama reikšmė</w:t>
            </w:r>
          </w:p>
        </w:tc>
        <w:tc>
          <w:tcPr>
            <w:tcW w:w="3405" w:type="dxa"/>
            <w:shd w:val="clear" w:color="auto" w:fill="FFFF00"/>
          </w:tcPr>
          <w:p w14:paraId="23EF649D" w14:textId="01A72CE0" w:rsidR="00FE6750" w:rsidRPr="00FE6750" w:rsidRDefault="00FE6750" w:rsidP="00005CA3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i/>
                <w:iCs/>
                <w:sz w:val="22"/>
                <w:szCs w:val="22"/>
                <w:lang w:val="lt-LT"/>
              </w:rPr>
            </w:pPr>
            <w:r w:rsidRPr="00FE6750">
              <w:rPr>
                <w:b/>
                <w:i/>
                <w:iCs/>
                <w:lang w:val="lt-LT"/>
              </w:rPr>
              <w:t>Rinkos dalyvių pastabos/pasiūlymai</w:t>
            </w:r>
          </w:p>
        </w:tc>
      </w:tr>
      <w:tr w:rsidR="00FE6750" w:rsidRPr="009013DB" w14:paraId="18047BD8" w14:textId="31F3999A" w:rsidTr="00FE6750">
        <w:trPr>
          <w:trHeight w:val="403"/>
        </w:trPr>
        <w:tc>
          <w:tcPr>
            <w:tcW w:w="710" w:type="dxa"/>
            <w:vAlign w:val="center"/>
          </w:tcPr>
          <w:p w14:paraId="4BEF4832" w14:textId="77777777" w:rsidR="00FE6750" w:rsidRPr="009013DB" w:rsidRDefault="00FE6750" w:rsidP="00005CA3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2551" w:type="dxa"/>
            <w:vAlign w:val="center"/>
          </w:tcPr>
          <w:p w14:paraId="35B17D75" w14:textId="77777777" w:rsidR="00FE6750" w:rsidRPr="009013DB" w:rsidRDefault="00FE6750" w:rsidP="00005CA3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 xml:space="preserve">Vaizdo </w:t>
            </w:r>
            <w:proofErr w:type="spellStart"/>
            <w:r w:rsidRPr="009013DB">
              <w:rPr>
                <w:rFonts w:eastAsia="Calibri"/>
                <w:sz w:val="22"/>
                <w:szCs w:val="22"/>
                <w:lang w:val="lt-LT"/>
              </w:rPr>
              <w:t>gastroskopas</w:t>
            </w:r>
            <w:proofErr w:type="spellEnd"/>
          </w:p>
        </w:tc>
        <w:tc>
          <w:tcPr>
            <w:tcW w:w="2552" w:type="dxa"/>
            <w:vAlign w:val="center"/>
          </w:tcPr>
          <w:p w14:paraId="7526BC6E" w14:textId="322A1A16" w:rsidR="00FE6750" w:rsidRPr="009013DB" w:rsidRDefault="00FE6750" w:rsidP="00005CA3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>1 vnt.</w:t>
            </w:r>
          </w:p>
        </w:tc>
        <w:tc>
          <w:tcPr>
            <w:tcW w:w="3405" w:type="dxa"/>
          </w:tcPr>
          <w:p w14:paraId="6958761F" w14:textId="77777777" w:rsidR="00FE6750" w:rsidRDefault="00FE6750" w:rsidP="00005CA3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FE6750" w:rsidRPr="009013DB" w14:paraId="2CC798F6" w14:textId="01B8608D" w:rsidTr="00FE6750">
        <w:trPr>
          <w:trHeight w:val="403"/>
        </w:trPr>
        <w:tc>
          <w:tcPr>
            <w:tcW w:w="710" w:type="dxa"/>
            <w:vAlign w:val="center"/>
          </w:tcPr>
          <w:p w14:paraId="7F0FB900" w14:textId="77777777" w:rsidR="00FE6750" w:rsidRPr="009013DB" w:rsidRDefault="00FE6750" w:rsidP="00DF6DC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1.1</w:t>
            </w:r>
          </w:p>
        </w:tc>
        <w:tc>
          <w:tcPr>
            <w:tcW w:w="2551" w:type="dxa"/>
            <w:vAlign w:val="center"/>
          </w:tcPr>
          <w:p w14:paraId="1939234C" w14:textId="77777777" w:rsidR="00FE6750" w:rsidRPr="009013DB" w:rsidRDefault="00FE6750" w:rsidP="00DF6DC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Regėjimo laukas</w:t>
            </w:r>
          </w:p>
        </w:tc>
        <w:tc>
          <w:tcPr>
            <w:tcW w:w="2552" w:type="dxa"/>
            <w:vAlign w:val="center"/>
          </w:tcPr>
          <w:p w14:paraId="400BDC79" w14:textId="77777777" w:rsidR="00FE6750" w:rsidRPr="009013DB" w:rsidRDefault="00FE6750" w:rsidP="00DF6DC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≥ 140°</w:t>
            </w:r>
          </w:p>
        </w:tc>
        <w:tc>
          <w:tcPr>
            <w:tcW w:w="3405" w:type="dxa"/>
          </w:tcPr>
          <w:p w14:paraId="195CBA2C" w14:textId="77777777" w:rsidR="00FE6750" w:rsidRPr="009013DB" w:rsidRDefault="00FE6750" w:rsidP="00DF6DC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</w:p>
        </w:tc>
      </w:tr>
      <w:tr w:rsidR="00FE6750" w:rsidRPr="009A3B9D" w14:paraId="6159CBB4" w14:textId="155EDF43" w:rsidTr="00FE6750">
        <w:trPr>
          <w:trHeight w:val="403"/>
        </w:trPr>
        <w:tc>
          <w:tcPr>
            <w:tcW w:w="710" w:type="dxa"/>
            <w:vAlign w:val="center"/>
          </w:tcPr>
          <w:p w14:paraId="0043EF83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1.2</w:t>
            </w:r>
          </w:p>
        </w:tc>
        <w:tc>
          <w:tcPr>
            <w:tcW w:w="2551" w:type="dxa"/>
            <w:vAlign w:val="center"/>
          </w:tcPr>
          <w:p w14:paraId="49481568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Lauko gylis</w:t>
            </w:r>
          </w:p>
        </w:tc>
        <w:tc>
          <w:tcPr>
            <w:tcW w:w="2552" w:type="dxa"/>
            <w:vAlign w:val="center"/>
          </w:tcPr>
          <w:p w14:paraId="6D6A260C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Ne blogiau kaip nuo 2 iki 100 mm</w:t>
            </w:r>
          </w:p>
        </w:tc>
        <w:tc>
          <w:tcPr>
            <w:tcW w:w="3405" w:type="dxa"/>
          </w:tcPr>
          <w:p w14:paraId="73A7DD6F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</w:p>
        </w:tc>
      </w:tr>
      <w:tr w:rsidR="00FE6750" w:rsidRPr="009013DB" w14:paraId="7F16A376" w14:textId="09E6F233" w:rsidTr="00FE6750">
        <w:trPr>
          <w:trHeight w:val="1197"/>
        </w:trPr>
        <w:tc>
          <w:tcPr>
            <w:tcW w:w="710" w:type="dxa"/>
            <w:vAlign w:val="center"/>
          </w:tcPr>
          <w:p w14:paraId="4CE89BF8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1.3</w:t>
            </w:r>
          </w:p>
        </w:tc>
        <w:tc>
          <w:tcPr>
            <w:tcW w:w="2551" w:type="dxa"/>
            <w:vAlign w:val="center"/>
          </w:tcPr>
          <w:p w14:paraId="12B4624C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Lenkimo kampai</w:t>
            </w:r>
          </w:p>
        </w:tc>
        <w:tc>
          <w:tcPr>
            <w:tcW w:w="2552" w:type="dxa"/>
            <w:vAlign w:val="center"/>
          </w:tcPr>
          <w:p w14:paraId="6836699E" w14:textId="20049C9D" w:rsidR="00FE6750" w:rsidRPr="009013DB" w:rsidRDefault="00FE6750" w:rsidP="00EF51CF">
            <w:pPr>
              <w:overflowPunct/>
              <w:autoSpaceDE/>
              <w:autoSpaceDN/>
              <w:adjustRightInd/>
              <w:snapToGrid w:val="0"/>
              <w:spacing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>
              <w:rPr>
                <w:rFonts w:eastAsia="Calibri"/>
                <w:iCs/>
                <w:sz w:val="22"/>
                <w:szCs w:val="22"/>
                <w:lang w:val="lt-LT"/>
              </w:rPr>
              <w:t xml:space="preserve">1.3.1. </w:t>
            </w: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Aukštyn ≥ 210°</w:t>
            </w:r>
          </w:p>
          <w:p w14:paraId="0A7ECEEF" w14:textId="106B8579" w:rsidR="00FE6750" w:rsidRPr="009013DB" w:rsidRDefault="00FE6750" w:rsidP="00EF51CF">
            <w:pPr>
              <w:overflowPunct/>
              <w:autoSpaceDE/>
              <w:autoSpaceDN/>
              <w:adjustRightInd/>
              <w:snapToGrid w:val="0"/>
              <w:spacing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>
              <w:rPr>
                <w:rFonts w:eastAsia="Calibri"/>
                <w:iCs/>
                <w:sz w:val="22"/>
                <w:szCs w:val="22"/>
                <w:lang w:val="lt-LT"/>
              </w:rPr>
              <w:t xml:space="preserve">1.3.2. </w:t>
            </w: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Žemyn ≥ 90°</w:t>
            </w:r>
          </w:p>
          <w:p w14:paraId="3DD555F4" w14:textId="4D45BBA8" w:rsidR="00FE6750" w:rsidRPr="009013DB" w:rsidRDefault="00FE6750" w:rsidP="00EF51CF">
            <w:pPr>
              <w:overflowPunct/>
              <w:autoSpaceDE/>
              <w:autoSpaceDN/>
              <w:adjustRightInd/>
              <w:snapToGrid w:val="0"/>
              <w:spacing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>
              <w:rPr>
                <w:rFonts w:eastAsia="Calibri"/>
                <w:iCs/>
                <w:sz w:val="22"/>
                <w:szCs w:val="22"/>
                <w:lang w:val="lt-LT"/>
              </w:rPr>
              <w:t xml:space="preserve">1.3.3. Į kairę </w:t>
            </w: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≥ 100°</w:t>
            </w:r>
          </w:p>
          <w:p w14:paraId="2D2BB1FC" w14:textId="605BAFC0" w:rsidR="00FE6750" w:rsidRPr="009013DB" w:rsidRDefault="00FE6750" w:rsidP="00EF51CF">
            <w:pPr>
              <w:snapToGrid w:val="0"/>
              <w:spacing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>
              <w:rPr>
                <w:rFonts w:eastAsia="Calibri"/>
                <w:iCs/>
                <w:sz w:val="22"/>
                <w:szCs w:val="22"/>
                <w:lang w:val="lt-LT"/>
              </w:rPr>
              <w:t>1.3.4. Į dešinę</w:t>
            </w: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 xml:space="preserve"> ≥ 100°</w:t>
            </w:r>
          </w:p>
        </w:tc>
        <w:tc>
          <w:tcPr>
            <w:tcW w:w="3405" w:type="dxa"/>
          </w:tcPr>
          <w:p w14:paraId="7BE64034" w14:textId="77777777" w:rsidR="00FE6750" w:rsidRDefault="00FE6750" w:rsidP="00EF51CF">
            <w:pPr>
              <w:overflowPunct/>
              <w:autoSpaceDE/>
              <w:autoSpaceDN/>
              <w:adjustRightInd/>
              <w:snapToGrid w:val="0"/>
              <w:spacing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</w:p>
        </w:tc>
      </w:tr>
      <w:tr w:rsidR="00FE6750" w:rsidRPr="009013DB" w14:paraId="52C1715F" w14:textId="4B39F523" w:rsidTr="00FE6750">
        <w:trPr>
          <w:trHeight w:val="625"/>
        </w:trPr>
        <w:tc>
          <w:tcPr>
            <w:tcW w:w="710" w:type="dxa"/>
            <w:vAlign w:val="center"/>
          </w:tcPr>
          <w:p w14:paraId="1C968DC3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1.4</w:t>
            </w:r>
          </w:p>
        </w:tc>
        <w:tc>
          <w:tcPr>
            <w:tcW w:w="2551" w:type="dxa"/>
            <w:vAlign w:val="center"/>
          </w:tcPr>
          <w:p w14:paraId="56C920F8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Distalinės dalies diametras</w:t>
            </w:r>
          </w:p>
        </w:tc>
        <w:tc>
          <w:tcPr>
            <w:tcW w:w="2552" w:type="dxa"/>
            <w:vAlign w:val="center"/>
          </w:tcPr>
          <w:p w14:paraId="7D02AD98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≤ 9,2 mm</w:t>
            </w:r>
          </w:p>
        </w:tc>
        <w:tc>
          <w:tcPr>
            <w:tcW w:w="3405" w:type="dxa"/>
          </w:tcPr>
          <w:p w14:paraId="097E2F70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</w:p>
        </w:tc>
      </w:tr>
      <w:tr w:rsidR="00FE6750" w:rsidRPr="009013DB" w14:paraId="1F9001B0" w14:textId="48EE887F" w:rsidTr="00FE6750">
        <w:trPr>
          <w:trHeight w:val="403"/>
        </w:trPr>
        <w:tc>
          <w:tcPr>
            <w:tcW w:w="710" w:type="dxa"/>
            <w:vAlign w:val="center"/>
          </w:tcPr>
          <w:p w14:paraId="62271E41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1.5</w:t>
            </w:r>
          </w:p>
        </w:tc>
        <w:tc>
          <w:tcPr>
            <w:tcW w:w="2551" w:type="dxa"/>
            <w:vAlign w:val="center"/>
          </w:tcPr>
          <w:p w14:paraId="11C08E2A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Įvedamo vamzdelio diametras</w:t>
            </w:r>
          </w:p>
        </w:tc>
        <w:tc>
          <w:tcPr>
            <w:tcW w:w="2552" w:type="dxa"/>
            <w:vAlign w:val="center"/>
          </w:tcPr>
          <w:p w14:paraId="231A9FFA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≤ 9,2 mm</w:t>
            </w:r>
          </w:p>
        </w:tc>
        <w:tc>
          <w:tcPr>
            <w:tcW w:w="3405" w:type="dxa"/>
          </w:tcPr>
          <w:p w14:paraId="01F73B72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</w:p>
        </w:tc>
      </w:tr>
      <w:tr w:rsidR="00FE6750" w:rsidRPr="009013DB" w14:paraId="6A4663C8" w14:textId="04B02696" w:rsidTr="00FE6750">
        <w:trPr>
          <w:trHeight w:val="403"/>
        </w:trPr>
        <w:tc>
          <w:tcPr>
            <w:tcW w:w="710" w:type="dxa"/>
            <w:vAlign w:val="center"/>
          </w:tcPr>
          <w:p w14:paraId="729D9187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1.6</w:t>
            </w:r>
          </w:p>
        </w:tc>
        <w:tc>
          <w:tcPr>
            <w:tcW w:w="2551" w:type="dxa"/>
            <w:vAlign w:val="center"/>
          </w:tcPr>
          <w:p w14:paraId="21E4EB05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Kanalo diametras</w:t>
            </w:r>
          </w:p>
        </w:tc>
        <w:tc>
          <w:tcPr>
            <w:tcW w:w="2552" w:type="dxa"/>
            <w:vAlign w:val="center"/>
          </w:tcPr>
          <w:p w14:paraId="6618E5C6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≥ 2,8 mm</w:t>
            </w:r>
          </w:p>
        </w:tc>
        <w:tc>
          <w:tcPr>
            <w:tcW w:w="3405" w:type="dxa"/>
          </w:tcPr>
          <w:p w14:paraId="74C4F560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</w:p>
        </w:tc>
      </w:tr>
      <w:tr w:rsidR="00FE6750" w:rsidRPr="009013DB" w14:paraId="24CE36E8" w14:textId="43064D24" w:rsidTr="00FE6750">
        <w:trPr>
          <w:trHeight w:val="403"/>
        </w:trPr>
        <w:tc>
          <w:tcPr>
            <w:tcW w:w="710" w:type="dxa"/>
            <w:vAlign w:val="center"/>
          </w:tcPr>
          <w:p w14:paraId="296EE6DE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1.7</w:t>
            </w:r>
          </w:p>
        </w:tc>
        <w:tc>
          <w:tcPr>
            <w:tcW w:w="2551" w:type="dxa"/>
            <w:vAlign w:val="center"/>
          </w:tcPr>
          <w:p w14:paraId="1E9BAC1D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 xml:space="preserve">Darbinis ilgis </w:t>
            </w:r>
          </w:p>
        </w:tc>
        <w:tc>
          <w:tcPr>
            <w:tcW w:w="2552" w:type="dxa"/>
            <w:vAlign w:val="center"/>
          </w:tcPr>
          <w:p w14:paraId="5526A9BA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≥ 1000 mm</w:t>
            </w:r>
          </w:p>
        </w:tc>
        <w:tc>
          <w:tcPr>
            <w:tcW w:w="3405" w:type="dxa"/>
          </w:tcPr>
          <w:p w14:paraId="63CA3093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</w:p>
        </w:tc>
      </w:tr>
      <w:tr w:rsidR="00FE6750" w:rsidRPr="009013DB" w14:paraId="1EB55DF8" w14:textId="5EB650B7" w:rsidTr="00FE6750">
        <w:trPr>
          <w:trHeight w:val="403"/>
        </w:trPr>
        <w:tc>
          <w:tcPr>
            <w:tcW w:w="710" w:type="dxa"/>
            <w:vAlign w:val="center"/>
          </w:tcPr>
          <w:p w14:paraId="161D2233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1.8</w:t>
            </w:r>
          </w:p>
        </w:tc>
        <w:tc>
          <w:tcPr>
            <w:tcW w:w="2551" w:type="dxa"/>
            <w:vAlign w:val="center"/>
          </w:tcPr>
          <w:p w14:paraId="76B5AFAD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Papildomas vandens padavimo kanalas</w:t>
            </w:r>
          </w:p>
        </w:tc>
        <w:tc>
          <w:tcPr>
            <w:tcW w:w="2552" w:type="dxa"/>
            <w:vAlign w:val="center"/>
          </w:tcPr>
          <w:p w14:paraId="3321860C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05" w:type="dxa"/>
          </w:tcPr>
          <w:p w14:paraId="13436A1B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</w:p>
        </w:tc>
      </w:tr>
      <w:tr w:rsidR="00FE6750" w:rsidRPr="00EF51CF" w14:paraId="0D5A46CA" w14:textId="1C4A3752" w:rsidTr="00FE6750">
        <w:trPr>
          <w:trHeight w:val="403"/>
        </w:trPr>
        <w:tc>
          <w:tcPr>
            <w:tcW w:w="710" w:type="dxa"/>
            <w:vAlign w:val="center"/>
          </w:tcPr>
          <w:p w14:paraId="472C77F6" w14:textId="732AA0D7" w:rsidR="00FE6750" w:rsidRPr="009013DB" w:rsidRDefault="00FE6750" w:rsidP="005552A6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>1.9</w:t>
            </w:r>
          </w:p>
        </w:tc>
        <w:tc>
          <w:tcPr>
            <w:tcW w:w="2551" w:type="dxa"/>
          </w:tcPr>
          <w:p w14:paraId="1002F608" w14:textId="438B92E2" w:rsidR="00FE6750" w:rsidRPr="009013DB" w:rsidRDefault="00FE6750" w:rsidP="005552A6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EF51CF">
              <w:rPr>
                <w:noProof/>
                <w:sz w:val="22"/>
                <w:szCs w:val="22"/>
                <w:lang w:val="pt-BR"/>
              </w:rPr>
              <w:t>Endoskopas prie sistemos jungiasi viena jungtimi</w:t>
            </w:r>
          </w:p>
        </w:tc>
        <w:tc>
          <w:tcPr>
            <w:tcW w:w="2552" w:type="dxa"/>
            <w:vAlign w:val="center"/>
          </w:tcPr>
          <w:p w14:paraId="5CA54654" w14:textId="5C8EB247" w:rsidR="00FE6750" w:rsidRPr="009013DB" w:rsidRDefault="00FE6750" w:rsidP="005552A6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7E5F1A">
              <w:rPr>
                <w:noProof/>
                <w:sz w:val="22"/>
                <w:szCs w:val="22"/>
                <w:lang w:val="lt-LT"/>
              </w:rPr>
              <w:t>Vandeniui atsparus vienos jungties konektorius</w:t>
            </w:r>
          </w:p>
        </w:tc>
        <w:tc>
          <w:tcPr>
            <w:tcW w:w="3405" w:type="dxa"/>
          </w:tcPr>
          <w:p w14:paraId="66391064" w14:textId="77777777" w:rsidR="00FE6750" w:rsidRPr="007E5F1A" w:rsidRDefault="00FE6750" w:rsidP="005552A6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</w:tr>
      <w:tr w:rsidR="00FE6750" w:rsidRPr="00EF51CF" w14:paraId="303137F1" w14:textId="3636B0BC" w:rsidTr="00FE6750">
        <w:trPr>
          <w:trHeight w:val="403"/>
        </w:trPr>
        <w:tc>
          <w:tcPr>
            <w:tcW w:w="710" w:type="dxa"/>
            <w:vAlign w:val="center"/>
          </w:tcPr>
          <w:p w14:paraId="2EE2B21C" w14:textId="0D7EDDE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</w:t>
            </w:r>
            <w:r>
              <w:rPr>
                <w:rFonts w:eastAsia="Calibri"/>
                <w:sz w:val="22"/>
                <w:szCs w:val="22"/>
                <w:lang w:val="lt-LT"/>
              </w:rPr>
              <w:t>10</w:t>
            </w:r>
          </w:p>
        </w:tc>
        <w:tc>
          <w:tcPr>
            <w:tcW w:w="2551" w:type="dxa"/>
            <w:vAlign w:val="center"/>
          </w:tcPr>
          <w:p w14:paraId="49D7ACCB" w14:textId="77777777" w:rsidR="00FE6750" w:rsidRPr="009013DB" w:rsidRDefault="00FE6750" w:rsidP="003F6F1C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Suderinamumas</w:t>
            </w:r>
          </w:p>
        </w:tc>
        <w:tc>
          <w:tcPr>
            <w:tcW w:w="2552" w:type="dxa"/>
            <w:vAlign w:val="center"/>
          </w:tcPr>
          <w:p w14:paraId="720CD2AB" w14:textId="77777777" w:rsidR="00FE6750" w:rsidRPr="009013DB" w:rsidRDefault="00FE6750" w:rsidP="003F6F1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overflowPunct/>
              <w:autoSpaceDE/>
              <w:autoSpaceDN/>
              <w:adjustRightInd/>
              <w:snapToGrid w:val="0"/>
              <w:spacing w:after="160" w:line="259" w:lineRule="auto"/>
              <w:ind w:left="0" w:firstLine="0"/>
              <w:jc w:val="both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HDTV (aukštos raiškos) standarto, suderinamas su specialiu apšvietimu: optinio ir skaitmeninio stebėjimo režimas, naudojant siauros spektro juostos šviesą.</w:t>
            </w:r>
          </w:p>
          <w:p w14:paraId="70FACBAD" w14:textId="77777777" w:rsidR="00FE6750" w:rsidRPr="009013DB" w:rsidRDefault="00FE6750" w:rsidP="003F6F1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overflowPunct/>
              <w:autoSpaceDE/>
              <w:autoSpaceDN/>
              <w:adjustRightInd/>
              <w:snapToGrid w:val="0"/>
              <w:spacing w:after="160" w:line="259" w:lineRule="auto"/>
              <w:ind w:left="0" w:firstLine="0"/>
              <w:jc w:val="both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 xml:space="preserve">Suderinamas su turimu įranga šviesos šaltiniu CLV-190 ir vaizdo sistemos </w:t>
            </w:r>
            <w:proofErr w:type="spellStart"/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centrau</w:t>
            </w:r>
            <w:proofErr w:type="spellEnd"/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 xml:space="preserve"> CV-190</w:t>
            </w:r>
          </w:p>
        </w:tc>
        <w:tc>
          <w:tcPr>
            <w:tcW w:w="3405" w:type="dxa"/>
          </w:tcPr>
          <w:p w14:paraId="6B26DF0E" w14:textId="77777777" w:rsidR="00FE6750" w:rsidRPr="009013DB" w:rsidRDefault="00FE6750" w:rsidP="00FE67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overflowPunct/>
              <w:autoSpaceDE/>
              <w:autoSpaceDN/>
              <w:adjustRightInd/>
              <w:snapToGrid w:val="0"/>
              <w:spacing w:after="160" w:line="259" w:lineRule="auto"/>
              <w:jc w:val="both"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FE6750" w:rsidRPr="00EF51CF" w14:paraId="5718F73D" w14:textId="4D481638" w:rsidTr="00FE6750">
        <w:trPr>
          <w:trHeight w:val="403"/>
        </w:trPr>
        <w:tc>
          <w:tcPr>
            <w:tcW w:w="710" w:type="dxa"/>
            <w:vAlign w:val="center"/>
          </w:tcPr>
          <w:p w14:paraId="058FABE7" w14:textId="21C8C81A" w:rsidR="00FE6750" w:rsidRPr="00201735" w:rsidRDefault="00FE6750" w:rsidP="00DF6DC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201735">
              <w:rPr>
                <w:rFonts w:eastAsia="Calibri"/>
                <w:sz w:val="22"/>
                <w:szCs w:val="22"/>
                <w:lang w:val="lt-LT"/>
              </w:rPr>
              <w:t>1.11</w:t>
            </w:r>
          </w:p>
        </w:tc>
        <w:tc>
          <w:tcPr>
            <w:tcW w:w="2551" w:type="dxa"/>
            <w:vAlign w:val="center"/>
          </w:tcPr>
          <w:p w14:paraId="73C25FFB" w14:textId="44BC35D4" w:rsidR="00FE6750" w:rsidRPr="00201735" w:rsidRDefault="00FE6750" w:rsidP="00DF6DC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color w:val="000000"/>
                <w:sz w:val="22"/>
                <w:szCs w:val="22"/>
                <w:lang w:val="lt-LT"/>
              </w:rPr>
            </w:pPr>
            <w:r w:rsidRPr="00201735">
              <w:rPr>
                <w:sz w:val="22"/>
                <w:szCs w:val="22"/>
                <w:lang w:val="lt-LT"/>
              </w:rPr>
              <w:t>Komplektacija:</w:t>
            </w:r>
          </w:p>
        </w:tc>
        <w:tc>
          <w:tcPr>
            <w:tcW w:w="2552" w:type="dxa"/>
            <w:vAlign w:val="center"/>
          </w:tcPr>
          <w:p w14:paraId="02E920B1" w14:textId="0AE7354F" w:rsidR="00FE6750" w:rsidRPr="00201735" w:rsidRDefault="00FE6750" w:rsidP="00CA2873">
            <w:pPr>
              <w:suppressAutoHyphens/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zh-CN"/>
              </w:rPr>
            </w:pPr>
            <w:r w:rsidRPr="00201735">
              <w:rPr>
                <w:sz w:val="22"/>
                <w:szCs w:val="22"/>
                <w:lang w:val="lt-LT"/>
              </w:rPr>
              <w:t xml:space="preserve">Apiplovimo pompa papildomam vandens padavimo kanalui, apiplovimo pompa - 1 </w:t>
            </w:r>
            <w:proofErr w:type="spellStart"/>
            <w:r w:rsidRPr="00201735">
              <w:rPr>
                <w:sz w:val="22"/>
                <w:szCs w:val="22"/>
                <w:lang w:val="lt-LT"/>
              </w:rPr>
              <w:t>vnt</w:t>
            </w:r>
            <w:proofErr w:type="spellEnd"/>
            <w:r w:rsidRPr="00201735">
              <w:rPr>
                <w:sz w:val="22"/>
                <w:szCs w:val="22"/>
                <w:lang w:val="lt-LT"/>
              </w:rPr>
              <w:t xml:space="preserve">, pompos nuotolinio valdymo kabelis - 1 </w:t>
            </w:r>
            <w:proofErr w:type="spellStart"/>
            <w:r w:rsidRPr="00201735">
              <w:rPr>
                <w:sz w:val="22"/>
                <w:szCs w:val="22"/>
                <w:lang w:val="lt-LT"/>
              </w:rPr>
              <w:t>vnt</w:t>
            </w:r>
            <w:proofErr w:type="spellEnd"/>
            <w:r w:rsidRPr="00201735">
              <w:rPr>
                <w:sz w:val="22"/>
                <w:szCs w:val="22"/>
                <w:lang w:val="lt-LT"/>
              </w:rPr>
              <w:t>, vamzdelis vandeniui - 50 vnt.</w:t>
            </w:r>
          </w:p>
        </w:tc>
        <w:tc>
          <w:tcPr>
            <w:tcW w:w="3405" w:type="dxa"/>
          </w:tcPr>
          <w:p w14:paraId="61893F2E" w14:textId="77777777" w:rsidR="00FE6750" w:rsidRPr="00201735" w:rsidRDefault="00FE6750" w:rsidP="00CA2873">
            <w:pPr>
              <w:suppressAutoHyphens/>
              <w:overflowPunct/>
              <w:autoSpaceDE/>
              <w:autoSpaceDN/>
              <w:adjustRightInd/>
              <w:rPr>
                <w:sz w:val="22"/>
                <w:szCs w:val="22"/>
                <w:lang w:val="lt-LT"/>
              </w:rPr>
            </w:pPr>
          </w:p>
        </w:tc>
      </w:tr>
      <w:tr w:rsidR="00FE6750" w:rsidRPr="00EF51CF" w14:paraId="1899CB52" w14:textId="6949A392" w:rsidTr="00FE6750">
        <w:trPr>
          <w:trHeight w:val="403"/>
        </w:trPr>
        <w:tc>
          <w:tcPr>
            <w:tcW w:w="710" w:type="dxa"/>
            <w:vAlign w:val="center"/>
          </w:tcPr>
          <w:p w14:paraId="6B3BF5D6" w14:textId="5C94CF70" w:rsidR="00FE6750" w:rsidRPr="009013DB" w:rsidRDefault="00FE6750" w:rsidP="00DF6DC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bookmarkStart w:id="0" w:name="_Hlk194650754"/>
            <w:r w:rsidRPr="009013DB">
              <w:rPr>
                <w:rFonts w:eastAsia="Calibri"/>
                <w:sz w:val="22"/>
                <w:szCs w:val="22"/>
                <w:lang w:val="lt-LT"/>
              </w:rPr>
              <w:lastRenderedPageBreak/>
              <w:t>1.1</w:t>
            </w:r>
            <w:r>
              <w:rPr>
                <w:rFonts w:eastAsia="Calibri"/>
                <w:sz w:val="22"/>
                <w:szCs w:val="22"/>
                <w:lang w:val="lt-LT"/>
              </w:rPr>
              <w:t>2</w:t>
            </w:r>
          </w:p>
        </w:tc>
        <w:tc>
          <w:tcPr>
            <w:tcW w:w="2551" w:type="dxa"/>
            <w:vAlign w:val="center"/>
          </w:tcPr>
          <w:p w14:paraId="7652F20C" w14:textId="77777777" w:rsidR="00FE6750" w:rsidRPr="009013DB" w:rsidRDefault="00FE6750" w:rsidP="00DF6DC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color w:val="000000"/>
                <w:sz w:val="22"/>
                <w:szCs w:val="22"/>
                <w:lang w:val="lt-LT"/>
              </w:rPr>
              <w:t>Įrangos žymėjimas CE ženklu</w:t>
            </w:r>
          </w:p>
        </w:tc>
        <w:tc>
          <w:tcPr>
            <w:tcW w:w="2552" w:type="dxa"/>
            <w:vAlign w:val="center"/>
          </w:tcPr>
          <w:p w14:paraId="53D980F4" w14:textId="0868C3E2" w:rsidR="00FE6750" w:rsidRPr="009013DB" w:rsidRDefault="00FE6750" w:rsidP="00DF6DC5">
            <w:pPr>
              <w:overflowPunct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color w:val="000000"/>
                <w:sz w:val="22"/>
                <w:szCs w:val="22"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9013DB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t-LT"/>
              </w:rPr>
              <w:t>.</w:t>
            </w:r>
          </w:p>
        </w:tc>
        <w:tc>
          <w:tcPr>
            <w:tcW w:w="3405" w:type="dxa"/>
          </w:tcPr>
          <w:p w14:paraId="49150C67" w14:textId="77777777" w:rsidR="00FE6750" w:rsidRPr="009013DB" w:rsidRDefault="00FE6750" w:rsidP="00DF6DC5">
            <w:pPr>
              <w:overflowPunct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</w:tr>
      <w:tr w:rsidR="00FE6750" w:rsidRPr="009013DB" w14:paraId="66A7EC74" w14:textId="4789A8A1" w:rsidTr="00FE6750">
        <w:trPr>
          <w:trHeight w:val="403"/>
        </w:trPr>
        <w:tc>
          <w:tcPr>
            <w:tcW w:w="710" w:type="dxa"/>
            <w:vAlign w:val="center"/>
          </w:tcPr>
          <w:p w14:paraId="295968AB" w14:textId="5CA84A89" w:rsidR="00FE6750" w:rsidRPr="009013DB" w:rsidRDefault="00FE6750" w:rsidP="00DF6DC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bookmarkStart w:id="1" w:name="_Hlk194650726"/>
            <w:bookmarkEnd w:id="0"/>
            <w:r w:rsidRPr="009013DB">
              <w:rPr>
                <w:rFonts w:eastAsia="Calibri"/>
                <w:sz w:val="22"/>
                <w:szCs w:val="22"/>
                <w:lang w:val="lt-LT"/>
              </w:rPr>
              <w:t>1.1</w:t>
            </w:r>
            <w:r>
              <w:rPr>
                <w:rFonts w:eastAsia="Calibri"/>
                <w:sz w:val="22"/>
                <w:szCs w:val="22"/>
                <w:lang w:val="lt-LT"/>
              </w:rPr>
              <w:t>3</w:t>
            </w:r>
          </w:p>
        </w:tc>
        <w:tc>
          <w:tcPr>
            <w:tcW w:w="2551" w:type="dxa"/>
          </w:tcPr>
          <w:p w14:paraId="661129FB" w14:textId="77777777" w:rsidR="00FE6750" w:rsidRPr="009013DB" w:rsidRDefault="00FE6750" w:rsidP="00DF6DC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both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color w:val="000000"/>
                <w:sz w:val="22"/>
                <w:szCs w:val="22"/>
                <w:lang w:val="lt-LT"/>
              </w:rPr>
              <w:t>Garantinio aptarnavimo laikotarpis</w:t>
            </w:r>
          </w:p>
        </w:tc>
        <w:tc>
          <w:tcPr>
            <w:tcW w:w="2552" w:type="dxa"/>
            <w:vAlign w:val="center"/>
          </w:tcPr>
          <w:p w14:paraId="3B84756D" w14:textId="77777777" w:rsidR="00FE6750" w:rsidRPr="009013DB" w:rsidRDefault="00FE6750" w:rsidP="00DF6DC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Ne mažiau 24 mėn.</w:t>
            </w:r>
          </w:p>
        </w:tc>
        <w:tc>
          <w:tcPr>
            <w:tcW w:w="3405" w:type="dxa"/>
          </w:tcPr>
          <w:p w14:paraId="071700D5" w14:textId="77777777" w:rsidR="00FE6750" w:rsidRPr="009013DB" w:rsidRDefault="00FE6750" w:rsidP="00DF6DC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FE6750" w:rsidRPr="009013DB" w14:paraId="5BA63DFF" w14:textId="1887A4C7" w:rsidTr="00FE6750">
        <w:trPr>
          <w:trHeight w:val="403"/>
        </w:trPr>
        <w:tc>
          <w:tcPr>
            <w:tcW w:w="9218" w:type="dxa"/>
            <w:gridSpan w:val="4"/>
            <w:vAlign w:val="center"/>
          </w:tcPr>
          <w:p w14:paraId="26C91F04" w14:textId="3E2B4803" w:rsidR="00FE6750" w:rsidRPr="000D21CE" w:rsidRDefault="00FE6750" w:rsidP="00D35628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0D21CE">
              <w:rPr>
                <w:rFonts w:eastAsia="Calibri"/>
                <w:b/>
                <w:bCs/>
                <w:sz w:val="22"/>
                <w:szCs w:val="22"/>
                <w:lang w:val="lt-LT"/>
              </w:rPr>
              <w:t xml:space="preserve">2 dalis Vaizdo </w:t>
            </w:r>
            <w:proofErr w:type="spellStart"/>
            <w:r w:rsidRPr="000D21CE">
              <w:rPr>
                <w:rFonts w:eastAsia="Calibri"/>
                <w:b/>
                <w:bCs/>
                <w:sz w:val="22"/>
                <w:szCs w:val="22"/>
                <w:lang w:val="lt-LT"/>
              </w:rPr>
              <w:t>gastroskopas</w:t>
            </w:r>
            <w:proofErr w:type="spellEnd"/>
          </w:p>
        </w:tc>
      </w:tr>
      <w:bookmarkEnd w:id="1"/>
      <w:tr w:rsidR="00FE6750" w:rsidRPr="00AB24B0" w14:paraId="71D24BEA" w14:textId="0CB7A330" w:rsidTr="00FE6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4C05C" w14:textId="77777777" w:rsidR="00FE6750" w:rsidRPr="009013DB" w:rsidRDefault="00FE6750" w:rsidP="00294D65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6462F6" w14:textId="77777777" w:rsidR="00FE6750" w:rsidRPr="009013DB" w:rsidRDefault="00FE6750" w:rsidP="00294D65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/>
                <w:sz w:val="22"/>
                <w:szCs w:val="22"/>
                <w:lang w:val="lt-LT"/>
              </w:rPr>
              <w:t>Techniniai reikalavimai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5388" w14:textId="77777777" w:rsidR="00FE6750" w:rsidRPr="009013DB" w:rsidRDefault="00FE6750" w:rsidP="00294D65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/>
                <w:sz w:val="22"/>
                <w:szCs w:val="22"/>
                <w:lang w:val="lt-LT"/>
              </w:rPr>
              <w:t>Reikalaujama reikšmė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FC2DE5" w14:textId="56848DF2" w:rsidR="00FE6750" w:rsidRPr="00FE6750" w:rsidRDefault="00FE6750" w:rsidP="00294D65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i/>
                <w:iCs/>
                <w:sz w:val="22"/>
                <w:szCs w:val="22"/>
                <w:lang w:val="lt-LT"/>
              </w:rPr>
            </w:pPr>
            <w:r w:rsidRPr="00FE6750">
              <w:rPr>
                <w:b/>
                <w:i/>
                <w:iCs/>
                <w:lang w:val="lt-LT"/>
              </w:rPr>
              <w:t>Rinkos dalyvių pastabos/pasiūlymai</w:t>
            </w:r>
          </w:p>
        </w:tc>
      </w:tr>
      <w:tr w:rsidR="00FE6750" w:rsidRPr="009013DB" w14:paraId="4AC3292C" w14:textId="147992A5" w:rsidTr="00FE6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74319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5EFEC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 xml:space="preserve">Vaizdo </w:t>
            </w:r>
            <w:proofErr w:type="spellStart"/>
            <w:r w:rsidRPr="009013DB">
              <w:rPr>
                <w:rFonts w:eastAsia="Calibri"/>
                <w:sz w:val="22"/>
                <w:szCs w:val="22"/>
                <w:lang w:val="lt-LT"/>
              </w:rPr>
              <w:t>gastroskopas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0269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>1 vnt.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7F83" w14:textId="77777777" w:rsidR="00FE6750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FE6750" w:rsidRPr="009013DB" w14:paraId="317432BA" w14:textId="49578793" w:rsidTr="00FE6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F4B36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53960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Regėjimo laukas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DAC8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≥ 140°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FB14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</w:p>
        </w:tc>
      </w:tr>
      <w:tr w:rsidR="00FE6750" w:rsidRPr="005552A6" w14:paraId="5EE22620" w14:textId="13C4FE97" w:rsidTr="00FE6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ADE04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0E20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Lauko gylis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D731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Ne blogiau kaip nuo 2 iki 100 mm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B5E9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</w:p>
        </w:tc>
      </w:tr>
      <w:tr w:rsidR="00FE6750" w:rsidRPr="009013DB" w14:paraId="58ADE062" w14:textId="30BA50F6" w:rsidTr="00FE6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4DD83BA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331D6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Lenkimo kampai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BD295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>
              <w:rPr>
                <w:rFonts w:eastAsia="Calibri"/>
                <w:iCs/>
                <w:sz w:val="22"/>
                <w:szCs w:val="22"/>
                <w:lang w:val="lt-LT"/>
              </w:rPr>
              <w:t xml:space="preserve">1.3.1. </w:t>
            </w: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Aukštyn ≥ 210°</w:t>
            </w:r>
          </w:p>
          <w:p w14:paraId="1B7A70ED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>
              <w:rPr>
                <w:rFonts w:eastAsia="Calibri"/>
                <w:iCs/>
                <w:sz w:val="22"/>
                <w:szCs w:val="22"/>
                <w:lang w:val="lt-LT"/>
              </w:rPr>
              <w:t xml:space="preserve">1.3.2. </w:t>
            </w: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Žemyn ≥ 90°</w:t>
            </w:r>
          </w:p>
          <w:p w14:paraId="434B02EC" w14:textId="2F92D89C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>
              <w:rPr>
                <w:rFonts w:eastAsia="Calibri"/>
                <w:iCs/>
                <w:sz w:val="22"/>
                <w:szCs w:val="22"/>
                <w:lang w:val="lt-LT"/>
              </w:rPr>
              <w:t xml:space="preserve">1.3.3. </w:t>
            </w:r>
            <w:r>
              <w:rPr>
                <w:rFonts w:eastAsia="Calibri"/>
                <w:iCs/>
                <w:sz w:val="22"/>
                <w:szCs w:val="22"/>
                <w:lang w:val="lt-LT"/>
              </w:rPr>
              <w:t xml:space="preserve">Į kairę </w:t>
            </w: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 xml:space="preserve"> ≥ 100°</w:t>
            </w:r>
          </w:p>
          <w:p w14:paraId="2FBBF4DF" w14:textId="73FE455D" w:rsidR="00FE6750" w:rsidRPr="009013DB" w:rsidRDefault="00FE6750" w:rsidP="00294D65">
            <w:pPr>
              <w:snapToGrid w:val="0"/>
              <w:spacing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>
              <w:rPr>
                <w:rFonts w:eastAsia="Calibri"/>
                <w:iCs/>
                <w:sz w:val="22"/>
                <w:szCs w:val="22"/>
                <w:lang w:val="lt-LT"/>
              </w:rPr>
              <w:t xml:space="preserve">1.3.4. </w:t>
            </w:r>
            <w:r>
              <w:rPr>
                <w:rFonts w:eastAsia="Calibri"/>
                <w:iCs/>
                <w:sz w:val="22"/>
                <w:szCs w:val="22"/>
                <w:lang w:val="lt-LT"/>
              </w:rPr>
              <w:t>Į d</w:t>
            </w: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ešin</w:t>
            </w:r>
            <w:r>
              <w:rPr>
                <w:rFonts w:eastAsia="Calibri"/>
                <w:iCs/>
                <w:sz w:val="22"/>
                <w:szCs w:val="22"/>
                <w:lang w:val="lt-LT"/>
              </w:rPr>
              <w:t>ę</w:t>
            </w: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 xml:space="preserve"> ≥ 100°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0B260" w14:textId="77777777" w:rsidR="00FE6750" w:rsidRDefault="00FE6750" w:rsidP="00294D65">
            <w:pPr>
              <w:overflowPunct/>
              <w:autoSpaceDE/>
              <w:autoSpaceDN/>
              <w:adjustRightInd/>
              <w:snapToGrid w:val="0"/>
              <w:spacing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</w:p>
        </w:tc>
      </w:tr>
      <w:tr w:rsidR="00FE6750" w:rsidRPr="009013DB" w14:paraId="0A400DFB" w14:textId="5987F1E1" w:rsidTr="00FE6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5F37C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9465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Distalinės dalies diametras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B0F3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≤ 9,2 mm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18E2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</w:p>
        </w:tc>
      </w:tr>
      <w:tr w:rsidR="00FE6750" w:rsidRPr="009013DB" w14:paraId="08AAB673" w14:textId="5B626F44" w:rsidTr="00FE6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51665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1414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Įvedamo vamzdelio diametras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38FB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≤ 9,2 mm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6362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</w:p>
        </w:tc>
      </w:tr>
      <w:tr w:rsidR="00FE6750" w:rsidRPr="009013DB" w14:paraId="09C5C553" w14:textId="1C18A515" w:rsidTr="00FE6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61546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E8D4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Kanalo diametras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BF68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≥ 2,8 mm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E17B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</w:p>
        </w:tc>
      </w:tr>
      <w:tr w:rsidR="00FE6750" w:rsidRPr="009013DB" w14:paraId="256DFE7A" w14:textId="29B41722" w:rsidTr="00FE6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FB665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E31F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 xml:space="preserve">Darbinis ilgis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F4B8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≥ 1000 mm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91B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</w:p>
        </w:tc>
      </w:tr>
      <w:tr w:rsidR="00FE6750" w:rsidRPr="009013DB" w14:paraId="0299E7E8" w14:textId="73E3C521" w:rsidTr="00FE6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85AAD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55D9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Papildomas vandens padavimo kanalas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25BF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7ACD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</w:p>
        </w:tc>
      </w:tr>
      <w:tr w:rsidR="00FE6750" w:rsidRPr="00AB24B0" w14:paraId="377241E9" w14:textId="3A89CF08" w:rsidTr="00FE6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268C0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>1.9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73CF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AB24B0">
              <w:rPr>
                <w:noProof/>
                <w:sz w:val="22"/>
                <w:szCs w:val="22"/>
                <w:lang w:val="pt-BR"/>
              </w:rPr>
              <w:t>Endoskopas prie sistemos jungiasi viena jungtimi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7F74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7E5F1A">
              <w:rPr>
                <w:noProof/>
                <w:sz w:val="22"/>
                <w:szCs w:val="22"/>
                <w:lang w:val="lt-LT"/>
              </w:rPr>
              <w:t>Vandeniui atsparus vienos jungties konektorius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4776" w14:textId="77777777" w:rsidR="00FE6750" w:rsidRPr="007E5F1A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</w:tr>
      <w:tr w:rsidR="00FE6750" w:rsidRPr="00AB24B0" w14:paraId="3321DDCC" w14:textId="2B3A66BD" w:rsidTr="00FE6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7470A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</w:t>
            </w:r>
            <w:r>
              <w:rPr>
                <w:rFonts w:eastAsia="Calibri"/>
                <w:sz w:val="22"/>
                <w:szCs w:val="22"/>
                <w:lang w:val="lt-LT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085F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Suderinamumas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1820" w14:textId="77777777" w:rsidR="00FE6750" w:rsidRPr="009013DB" w:rsidRDefault="00FE6750" w:rsidP="00294D6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overflowPunct/>
              <w:autoSpaceDE/>
              <w:autoSpaceDN/>
              <w:adjustRightInd/>
              <w:snapToGrid w:val="0"/>
              <w:spacing w:after="160" w:line="259" w:lineRule="auto"/>
              <w:ind w:left="0" w:firstLine="0"/>
              <w:jc w:val="both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HDTV (aukštos raiškos) standarto, suderinamas su specialiu apšvietimu: optinio ir skaitmeninio stebėjimo režimas, naudojant siauros spektro juostos šviesą.</w:t>
            </w:r>
          </w:p>
          <w:p w14:paraId="007567F5" w14:textId="77777777" w:rsidR="00FE6750" w:rsidRPr="009013DB" w:rsidRDefault="00FE6750" w:rsidP="00294D6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overflowPunct/>
              <w:autoSpaceDE/>
              <w:autoSpaceDN/>
              <w:adjustRightInd/>
              <w:snapToGrid w:val="0"/>
              <w:spacing w:after="160" w:line="259" w:lineRule="auto"/>
              <w:ind w:left="0" w:firstLine="0"/>
              <w:jc w:val="both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 xml:space="preserve">Suderinamas su turimu įranga šviesos šaltiniu CLV-190 ir vaizdo sistemos </w:t>
            </w:r>
            <w:proofErr w:type="spellStart"/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>centrau</w:t>
            </w:r>
            <w:proofErr w:type="spellEnd"/>
            <w:r w:rsidRPr="009013DB">
              <w:rPr>
                <w:rFonts w:eastAsia="Calibri"/>
                <w:iCs/>
                <w:sz w:val="22"/>
                <w:szCs w:val="22"/>
                <w:lang w:val="lt-LT"/>
              </w:rPr>
              <w:t xml:space="preserve"> CV-190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3793" w14:textId="77777777" w:rsidR="00FE6750" w:rsidRPr="009013DB" w:rsidRDefault="00FE6750" w:rsidP="00FE67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overflowPunct/>
              <w:autoSpaceDE/>
              <w:autoSpaceDN/>
              <w:adjustRightInd/>
              <w:snapToGrid w:val="0"/>
              <w:spacing w:after="160" w:line="259" w:lineRule="auto"/>
              <w:jc w:val="both"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FE6750" w:rsidRPr="00AB24B0" w14:paraId="6FADF567" w14:textId="3D54F737" w:rsidTr="00FE6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6B301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1.1</w:t>
            </w:r>
            <w:r>
              <w:rPr>
                <w:rFonts w:eastAsia="Calibri"/>
                <w:sz w:val="22"/>
                <w:szCs w:val="22"/>
                <w:lang w:val="lt-LT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4DEECF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iCs/>
                <w:color w:val="000000"/>
                <w:sz w:val="22"/>
                <w:szCs w:val="22"/>
                <w:lang w:val="lt-LT"/>
              </w:rPr>
              <w:t>Įrangos žymėjimas CE ženklu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F81A8" w14:textId="7CB7FDE9" w:rsidR="00FE6750" w:rsidRPr="009013DB" w:rsidRDefault="00FE6750" w:rsidP="00294D65">
            <w:pPr>
              <w:overflowPunct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Kartu su pasiūlymu privaloma pateikti </w:t>
            </w:r>
            <w:r w:rsidRPr="009013DB">
              <w:rPr>
                <w:rFonts w:eastAsia="Calibri"/>
                <w:color w:val="000000"/>
                <w:sz w:val="22"/>
                <w:szCs w:val="22"/>
                <w:lang w:val="lt-LT"/>
              </w:rPr>
              <w:lastRenderedPageBreak/>
              <w:t>žymėjimą CE ženklu liudijančio galiojančio dokumento (CE sertifikato arba EB atitikties deklaracijos) kopiją</w:t>
            </w:r>
            <w:r w:rsidRPr="009013DB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t-LT"/>
              </w:rPr>
              <w:t>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CD9B6" w14:textId="77777777" w:rsidR="00FE6750" w:rsidRPr="009013DB" w:rsidRDefault="00FE6750" w:rsidP="00294D65">
            <w:pPr>
              <w:overflowPunct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</w:tr>
      <w:tr w:rsidR="00FE6750" w:rsidRPr="009013DB" w14:paraId="17F48711" w14:textId="3F590810" w:rsidTr="00FE6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C557E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1.12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8C454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both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color w:val="000000"/>
                <w:sz w:val="22"/>
                <w:szCs w:val="22"/>
                <w:lang w:val="lt-LT"/>
              </w:rPr>
              <w:t>Garantinio aptarnavimo laikotarpis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70803E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iCs/>
                <w:sz w:val="22"/>
                <w:szCs w:val="22"/>
                <w:lang w:val="lt-LT"/>
              </w:rPr>
            </w:pPr>
            <w:r w:rsidRPr="009013DB">
              <w:rPr>
                <w:rFonts w:eastAsia="Calibri"/>
                <w:sz w:val="22"/>
                <w:szCs w:val="22"/>
                <w:lang w:val="lt-LT"/>
              </w:rPr>
              <w:t>Ne mažiau 24 mėn.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972BD9" w14:textId="77777777" w:rsidR="00FE6750" w:rsidRPr="009013DB" w:rsidRDefault="00FE6750" w:rsidP="00294D65">
            <w:pPr>
              <w:overflowPunct/>
              <w:autoSpaceDE/>
              <w:autoSpaceDN/>
              <w:adjustRightInd/>
              <w:snapToGri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</w:tbl>
    <w:p w14:paraId="1AEE6807" w14:textId="77777777" w:rsidR="00D35628" w:rsidRPr="009013DB" w:rsidRDefault="00D35628" w:rsidP="00D35628">
      <w:pPr>
        <w:shd w:val="clear" w:color="auto" w:fill="FFFFFF"/>
        <w:autoSpaceDE/>
        <w:autoSpaceDN/>
        <w:adjustRightInd/>
        <w:jc w:val="both"/>
        <w:rPr>
          <w:color w:val="000000"/>
          <w:sz w:val="22"/>
          <w:szCs w:val="22"/>
          <w:lang w:val="lt-LT"/>
        </w:rPr>
      </w:pPr>
    </w:p>
    <w:p w14:paraId="4D8C4DCA" w14:textId="77777777" w:rsidR="009A3B9D" w:rsidRPr="009013DB" w:rsidRDefault="009A3B9D" w:rsidP="00342943">
      <w:pPr>
        <w:shd w:val="clear" w:color="auto" w:fill="FFFFFF"/>
        <w:autoSpaceDE/>
        <w:autoSpaceDN/>
        <w:adjustRightInd/>
        <w:jc w:val="both"/>
        <w:rPr>
          <w:color w:val="000000"/>
          <w:sz w:val="22"/>
          <w:szCs w:val="22"/>
          <w:lang w:val="lt-LT"/>
        </w:rPr>
      </w:pPr>
    </w:p>
    <w:sectPr w:rsidR="009A3B9D" w:rsidRPr="009013DB" w:rsidSect="00D35628">
      <w:headerReference w:type="default" r:id="rId8"/>
      <w:headerReference w:type="first" r:id="rId9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C2B7" w14:textId="77777777" w:rsidR="00635C76" w:rsidRDefault="00635C76" w:rsidP="00D729A7">
      <w:r>
        <w:separator/>
      </w:r>
    </w:p>
  </w:endnote>
  <w:endnote w:type="continuationSeparator" w:id="0">
    <w:p w14:paraId="3DE9EF1E" w14:textId="77777777" w:rsidR="00635C76" w:rsidRDefault="00635C76" w:rsidP="00D7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12C2E" w14:textId="77777777" w:rsidR="00635C76" w:rsidRDefault="00635C76" w:rsidP="00D729A7">
      <w:r>
        <w:separator/>
      </w:r>
    </w:p>
  </w:footnote>
  <w:footnote w:type="continuationSeparator" w:id="0">
    <w:p w14:paraId="2F0F3415" w14:textId="77777777" w:rsidR="00635C76" w:rsidRDefault="00635C76" w:rsidP="00D7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3AF4" w14:textId="678B93F2" w:rsidR="00D35628" w:rsidRDefault="00D35628" w:rsidP="00D35628">
    <w:pPr>
      <w:jc w:val="right"/>
      <w:rPr>
        <w:noProof/>
      </w:rPr>
    </w:pPr>
    <w:r w:rsidRPr="00D35628">
      <w:rPr>
        <w:noProof/>
        <w:sz w:val="22"/>
        <w:szCs w:val="22"/>
      </w:rPr>
      <w:t>Rinkos</w:t>
    </w:r>
    <w:r>
      <w:rPr>
        <w:noProof/>
      </w:rPr>
      <w:t xml:space="preserve"> konsultacija</w:t>
    </w:r>
    <w:r>
      <w:rPr>
        <w:noProof/>
      </w:rPr>
      <w:t xml:space="preserve">   </w:t>
    </w:r>
  </w:p>
  <w:p w14:paraId="6F2245B6" w14:textId="7FAA9727" w:rsidR="00D35628" w:rsidRDefault="00D35628" w:rsidP="00D35628">
    <w:pPr>
      <w:pStyle w:val="Header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E959" w14:textId="138536CC" w:rsidR="00D35628" w:rsidRDefault="00D356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2305DBA" wp14:editId="737BF2B5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0"/>
              <wp:wrapNone/>
              <wp:docPr id="220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0B611" w14:textId="55E65F51" w:rsidR="00D35628" w:rsidRDefault="00D35628" w:rsidP="00D35628">
                          <w:pPr>
                            <w:jc w:val="right"/>
                            <w:rPr>
                              <w:noProof/>
                            </w:rPr>
                          </w:pPr>
                          <w:r w:rsidRPr="00D35628">
                            <w:rPr>
                              <w:noProof/>
                              <w:sz w:val="22"/>
                              <w:szCs w:val="22"/>
                            </w:rPr>
                            <w:t>Rinkos</w:t>
                          </w:r>
                          <w:r>
                            <w:rPr>
                              <w:noProof/>
                            </w:rPr>
                            <w:t xml:space="preserve"> konsultacija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05DBA"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5D10B611" w14:textId="55E65F51" w:rsidR="00D35628" w:rsidRDefault="00D35628" w:rsidP="00D35628">
                    <w:pPr>
                      <w:jc w:val="right"/>
                      <w:rPr>
                        <w:noProof/>
                      </w:rPr>
                    </w:pPr>
                    <w:r w:rsidRPr="00D35628">
                      <w:rPr>
                        <w:noProof/>
                        <w:sz w:val="22"/>
                        <w:szCs w:val="22"/>
                      </w:rPr>
                      <w:t>Rinkos</w:t>
                    </w:r>
                    <w:r>
                      <w:rPr>
                        <w:noProof/>
                      </w:rPr>
                      <w:t xml:space="preserve"> konsultacija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851"/>
        </w:tabs>
        <w:ind w:left="360" w:hanging="360"/>
      </w:pPr>
      <w:rPr>
        <w:color w:val="auto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80" w:firstLine="720"/>
      </w:pPr>
      <w:rPr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C"/>
    <w:multiLevelType w:val="multilevel"/>
    <w:tmpl w:val="4C7EE710"/>
    <w:name w:val="WW8Num1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512"/>
        </w:tabs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8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1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10E3B"/>
    <w:multiLevelType w:val="hybridMultilevel"/>
    <w:tmpl w:val="D95410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7147E"/>
    <w:multiLevelType w:val="hybridMultilevel"/>
    <w:tmpl w:val="E15060CC"/>
    <w:lvl w:ilvl="0" w:tplc="A760B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3F71F8"/>
    <w:multiLevelType w:val="hybridMultilevel"/>
    <w:tmpl w:val="6B180F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E01AA"/>
    <w:multiLevelType w:val="hybridMultilevel"/>
    <w:tmpl w:val="E15060CC"/>
    <w:lvl w:ilvl="0" w:tplc="A760B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616A45"/>
    <w:multiLevelType w:val="hybridMultilevel"/>
    <w:tmpl w:val="D428B18E"/>
    <w:lvl w:ilvl="0" w:tplc="7C485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76C4B99"/>
    <w:multiLevelType w:val="hybridMultilevel"/>
    <w:tmpl w:val="00368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CC339D"/>
    <w:multiLevelType w:val="multilevel"/>
    <w:tmpl w:val="8DB6F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F140D3"/>
    <w:multiLevelType w:val="hybridMultilevel"/>
    <w:tmpl w:val="874626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0152F"/>
    <w:multiLevelType w:val="hybridMultilevel"/>
    <w:tmpl w:val="6406C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BF6A17"/>
    <w:multiLevelType w:val="hybridMultilevel"/>
    <w:tmpl w:val="72A22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36CD2"/>
    <w:multiLevelType w:val="hybridMultilevel"/>
    <w:tmpl w:val="894E1F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56C56"/>
    <w:multiLevelType w:val="multilevel"/>
    <w:tmpl w:val="03201E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1053901"/>
    <w:multiLevelType w:val="hybridMultilevel"/>
    <w:tmpl w:val="F5508AFE"/>
    <w:lvl w:ilvl="0" w:tplc="0409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353D1718"/>
    <w:multiLevelType w:val="hybridMultilevel"/>
    <w:tmpl w:val="A334A4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C77B4"/>
    <w:multiLevelType w:val="hybridMultilevel"/>
    <w:tmpl w:val="7A581DA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46FD5"/>
    <w:multiLevelType w:val="multilevel"/>
    <w:tmpl w:val="3F60BDB6"/>
    <w:lvl w:ilvl="0">
      <w:start w:val="6"/>
      <w:numFmt w:val="decimal"/>
      <w:lvlText w:val="%1."/>
      <w:lvlJc w:val="left"/>
      <w:pPr>
        <w:ind w:left="16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1800"/>
      </w:pPr>
      <w:rPr>
        <w:rFonts w:hint="default"/>
      </w:rPr>
    </w:lvl>
  </w:abstractNum>
  <w:abstractNum w:abstractNumId="26" w15:restartNumberingAfterBreak="0">
    <w:nsid w:val="39911CA9"/>
    <w:multiLevelType w:val="multilevel"/>
    <w:tmpl w:val="03201E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A4369B2"/>
    <w:multiLevelType w:val="hybridMultilevel"/>
    <w:tmpl w:val="5D8658B8"/>
    <w:lvl w:ilvl="0" w:tplc="3244CE50">
      <w:start w:val="1"/>
      <w:numFmt w:val="decimal"/>
      <w:lvlText w:val="3.6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B254D2"/>
    <w:multiLevelType w:val="hybridMultilevel"/>
    <w:tmpl w:val="715C33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pStyle w:val="Heading5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pStyle w:val="Heading6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pStyle w:val="Heading7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pStyle w:val="Heading8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pStyle w:val="Heading9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 w15:restartNumberingAfterBreak="0">
    <w:nsid w:val="41243F62"/>
    <w:multiLevelType w:val="multilevel"/>
    <w:tmpl w:val="9AC4CED2"/>
    <w:styleLink w:val="List0"/>
    <w:lvl w:ilvl="0">
      <w:numFmt w:val="bullet"/>
      <w:lvlText w:val="-"/>
      <w:lvlJc w:val="left"/>
      <w:pPr>
        <w:tabs>
          <w:tab w:val="num" w:pos="197"/>
        </w:tabs>
        <w:ind w:left="197" w:hanging="197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917"/>
        </w:tabs>
        <w:ind w:left="917" w:hanging="197"/>
      </w:pPr>
      <w:rPr>
        <w:position w:val="0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637"/>
        </w:tabs>
        <w:ind w:left="1637" w:hanging="197"/>
      </w:pPr>
      <w:rPr>
        <w:position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2357"/>
        </w:tabs>
        <w:ind w:left="2357" w:hanging="197"/>
      </w:pPr>
      <w:rPr>
        <w:position w:val="0"/>
        <w:sz w:val="22"/>
        <w:szCs w:val="22"/>
      </w:rPr>
    </w:lvl>
    <w:lvl w:ilvl="4">
      <w:start w:val="1"/>
      <w:numFmt w:val="bullet"/>
      <w:lvlText w:val="-"/>
      <w:lvlJc w:val="left"/>
      <w:pPr>
        <w:tabs>
          <w:tab w:val="num" w:pos="3077"/>
        </w:tabs>
        <w:ind w:left="3077" w:hanging="197"/>
      </w:pPr>
      <w:rPr>
        <w:position w:val="0"/>
        <w:sz w:val="22"/>
        <w:szCs w:val="22"/>
      </w:rPr>
    </w:lvl>
    <w:lvl w:ilvl="5">
      <w:start w:val="1"/>
      <w:numFmt w:val="bullet"/>
      <w:lvlText w:val="-"/>
      <w:lvlJc w:val="left"/>
      <w:pPr>
        <w:tabs>
          <w:tab w:val="num" w:pos="3797"/>
        </w:tabs>
        <w:ind w:left="3797" w:hanging="197"/>
      </w:pPr>
      <w:rPr>
        <w:position w:val="0"/>
        <w:sz w:val="22"/>
        <w:szCs w:val="22"/>
      </w:rPr>
    </w:lvl>
    <w:lvl w:ilvl="6">
      <w:start w:val="1"/>
      <w:numFmt w:val="bullet"/>
      <w:lvlText w:val="-"/>
      <w:lvlJc w:val="left"/>
      <w:pPr>
        <w:tabs>
          <w:tab w:val="num" w:pos="4517"/>
        </w:tabs>
        <w:ind w:left="4517" w:hanging="197"/>
      </w:pPr>
      <w:rPr>
        <w:position w:val="0"/>
        <w:sz w:val="22"/>
        <w:szCs w:val="22"/>
      </w:rPr>
    </w:lvl>
    <w:lvl w:ilvl="7">
      <w:start w:val="1"/>
      <w:numFmt w:val="bullet"/>
      <w:lvlText w:val="-"/>
      <w:lvlJc w:val="left"/>
      <w:pPr>
        <w:tabs>
          <w:tab w:val="num" w:pos="5237"/>
        </w:tabs>
        <w:ind w:left="5237" w:hanging="197"/>
      </w:pPr>
      <w:rPr>
        <w:position w:val="0"/>
        <w:sz w:val="22"/>
        <w:szCs w:val="22"/>
      </w:rPr>
    </w:lvl>
    <w:lvl w:ilvl="8">
      <w:start w:val="1"/>
      <w:numFmt w:val="bullet"/>
      <w:lvlText w:val="-"/>
      <w:lvlJc w:val="left"/>
      <w:pPr>
        <w:tabs>
          <w:tab w:val="num" w:pos="5957"/>
        </w:tabs>
        <w:ind w:left="5957" w:hanging="197"/>
      </w:pPr>
      <w:rPr>
        <w:position w:val="0"/>
        <w:sz w:val="22"/>
        <w:szCs w:val="22"/>
      </w:rPr>
    </w:lvl>
  </w:abstractNum>
  <w:abstractNum w:abstractNumId="31" w15:restartNumberingAfterBreak="0">
    <w:nsid w:val="469A53D9"/>
    <w:multiLevelType w:val="multilevel"/>
    <w:tmpl w:val="D5967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 w:val="0"/>
        <w:iCs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7FC5700"/>
    <w:multiLevelType w:val="multilevel"/>
    <w:tmpl w:val="BE36C8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5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36" w:hanging="1800"/>
      </w:pPr>
      <w:rPr>
        <w:rFonts w:hint="default"/>
      </w:rPr>
    </w:lvl>
  </w:abstractNum>
  <w:abstractNum w:abstractNumId="33" w15:restartNumberingAfterBreak="0">
    <w:nsid w:val="51207CE0"/>
    <w:multiLevelType w:val="hybridMultilevel"/>
    <w:tmpl w:val="4C0CE490"/>
    <w:lvl w:ilvl="0" w:tplc="EC8E938E">
      <w:start w:val="1"/>
      <w:numFmt w:val="upperLetter"/>
      <w:lvlText w:val="%1)"/>
      <w:lvlJc w:val="left"/>
      <w:pPr>
        <w:ind w:left="7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9" w:hanging="360"/>
      </w:pPr>
    </w:lvl>
    <w:lvl w:ilvl="2" w:tplc="0427001B" w:tentative="1">
      <w:start w:val="1"/>
      <w:numFmt w:val="lowerRoman"/>
      <w:lvlText w:val="%3."/>
      <w:lvlJc w:val="right"/>
      <w:pPr>
        <w:ind w:left="2179" w:hanging="180"/>
      </w:pPr>
    </w:lvl>
    <w:lvl w:ilvl="3" w:tplc="0427000F" w:tentative="1">
      <w:start w:val="1"/>
      <w:numFmt w:val="decimal"/>
      <w:lvlText w:val="%4."/>
      <w:lvlJc w:val="left"/>
      <w:pPr>
        <w:ind w:left="2899" w:hanging="360"/>
      </w:pPr>
    </w:lvl>
    <w:lvl w:ilvl="4" w:tplc="04270019" w:tentative="1">
      <w:start w:val="1"/>
      <w:numFmt w:val="lowerLetter"/>
      <w:lvlText w:val="%5."/>
      <w:lvlJc w:val="left"/>
      <w:pPr>
        <w:ind w:left="3619" w:hanging="360"/>
      </w:pPr>
    </w:lvl>
    <w:lvl w:ilvl="5" w:tplc="0427001B" w:tentative="1">
      <w:start w:val="1"/>
      <w:numFmt w:val="lowerRoman"/>
      <w:lvlText w:val="%6."/>
      <w:lvlJc w:val="right"/>
      <w:pPr>
        <w:ind w:left="4339" w:hanging="180"/>
      </w:pPr>
    </w:lvl>
    <w:lvl w:ilvl="6" w:tplc="0427000F" w:tentative="1">
      <w:start w:val="1"/>
      <w:numFmt w:val="decimal"/>
      <w:lvlText w:val="%7."/>
      <w:lvlJc w:val="left"/>
      <w:pPr>
        <w:ind w:left="5059" w:hanging="360"/>
      </w:pPr>
    </w:lvl>
    <w:lvl w:ilvl="7" w:tplc="04270019" w:tentative="1">
      <w:start w:val="1"/>
      <w:numFmt w:val="lowerLetter"/>
      <w:lvlText w:val="%8."/>
      <w:lvlJc w:val="left"/>
      <w:pPr>
        <w:ind w:left="5779" w:hanging="360"/>
      </w:pPr>
    </w:lvl>
    <w:lvl w:ilvl="8" w:tplc="0427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4" w15:restartNumberingAfterBreak="0">
    <w:nsid w:val="524F616E"/>
    <w:multiLevelType w:val="multilevel"/>
    <w:tmpl w:val="524F616E"/>
    <w:lvl w:ilvl="0">
      <w:start w:val="29"/>
      <w:numFmt w:val="bullet"/>
      <w:pStyle w:val="Titl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7271EC"/>
    <w:multiLevelType w:val="multilevel"/>
    <w:tmpl w:val="BBD44A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3.7.%2"/>
      <w:lvlJc w:val="left"/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6" w15:restartNumberingAfterBreak="0">
    <w:nsid w:val="57506AA5"/>
    <w:multiLevelType w:val="hybridMultilevel"/>
    <w:tmpl w:val="5480295A"/>
    <w:lvl w:ilvl="0" w:tplc="C436F534">
      <w:start w:val="1"/>
      <w:numFmt w:val="lowerLetter"/>
      <w:lvlText w:val="%1)"/>
      <w:lvlJc w:val="left"/>
      <w:pPr>
        <w:ind w:left="10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9" w:hanging="360"/>
      </w:pPr>
    </w:lvl>
    <w:lvl w:ilvl="2" w:tplc="0427001B" w:tentative="1">
      <w:start w:val="1"/>
      <w:numFmt w:val="lowerRoman"/>
      <w:lvlText w:val="%3."/>
      <w:lvlJc w:val="right"/>
      <w:pPr>
        <w:ind w:left="2539" w:hanging="180"/>
      </w:pPr>
    </w:lvl>
    <w:lvl w:ilvl="3" w:tplc="0427000F" w:tentative="1">
      <w:start w:val="1"/>
      <w:numFmt w:val="decimal"/>
      <w:lvlText w:val="%4."/>
      <w:lvlJc w:val="left"/>
      <w:pPr>
        <w:ind w:left="3259" w:hanging="360"/>
      </w:pPr>
    </w:lvl>
    <w:lvl w:ilvl="4" w:tplc="04270019" w:tentative="1">
      <w:start w:val="1"/>
      <w:numFmt w:val="lowerLetter"/>
      <w:lvlText w:val="%5."/>
      <w:lvlJc w:val="left"/>
      <w:pPr>
        <w:ind w:left="3979" w:hanging="360"/>
      </w:pPr>
    </w:lvl>
    <w:lvl w:ilvl="5" w:tplc="0427001B" w:tentative="1">
      <w:start w:val="1"/>
      <w:numFmt w:val="lowerRoman"/>
      <w:lvlText w:val="%6."/>
      <w:lvlJc w:val="right"/>
      <w:pPr>
        <w:ind w:left="4699" w:hanging="180"/>
      </w:pPr>
    </w:lvl>
    <w:lvl w:ilvl="6" w:tplc="0427000F" w:tentative="1">
      <w:start w:val="1"/>
      <w:numFmt w:val="decimal"/>
      <w:lvlText w:val="%7."/>
      <w:lvlJc w:val="left"/>
      <w:pPr>
        <w:ind w:left="5419" w:hanging="360"/>
      </w:pPr>
    </w:lvl>
    <w:lvl w:ilvl="7" w:tplc="04270019" w:tentative="1">
      <w:start w:val="1"/>
      <w:numFmt w:val="lowerLetter"/>
      <w:lvlText w:val="%8."/>
      <w:lvlJc w:val="left"/>
      <w:pPr>
        <w:ind w:left="6139" w:hanging="360"/>
      </w:pPr>
    </w:lvl>
    <w:lvl w:ilvl="8" w:tplc="0427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7" w15:restartNumberingAfterBreak="0">
    <w:nsid w:val="57D55908"/>
    <w:multiLevelType w:val="hybridMultilevel"/>
    <w:tmpl w:val="321CC9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8025D8"/>
    <w:multiLevelType w:val="hybridMultilevel"/>
    <w:tmpl w:val="2658686E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C67140C"/>
    <w:multiLevelType w:val="hybridMultilevel"/>
    <w:tmpl w:val="82A2F7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0144F"/>
    <w:multiLevelType w:val="multilevel"/>
    <w:tmpl w:val="23BC29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hint="default"/>
      </w:rPr>
    </w:lvl>
  </w:abstractNum>
  <w:abstractNum w:abstractNumId="41" w15:restartNumberingAfterBreak="0">
    <w:nsid w:val="5DBC4D42"/>
    <w:multiLevelType w:val="hybridMultilevel"/>
    <w:tmpl w:val="C8D2B4CE"/>
    <w:lvl w:ilvl="0" w:tplc="F4ECA4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3B5709"/>
    <w:multiLevelType w:val="hybridMultilevel"/>
    <w:tmpl w:val="4552EB1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10257A"/>
    <w:multiLevelType w:val="hybridMultilevel"/>
    <w:tmpl w:val="DCB48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63034A"/>
    <w:multiLevelType w:val="hybridMultilevel"/>
    <w:tmpl w:val="CDB40E1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3D4F67"/>
    <w:multiLevelType w:val="hybridMultilevel"/>
    <w:tmpl w:val="8DC8DD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50" w15:restartNumberingAfterBreak="0">
    <w:nsid w:val="730559D2"/>
    <w:multiLevelType w:val="hybridMultilevel"/>
    <w:tmpl w:val="54E667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EA2C60"/>
    <w:multiLevelType w:val="hybridMultilevel"/>
    <w:tmpl w:val="24FE9B48"/>
    <w:lvl w:ilvl="0" w:tplc="04270017">
      <w:start w:val="1"/>
      <w:numFmt w:val="lowerLetter"/>
      <w:lvlText w:val="%1)"/>
      <w:lvlJc w:val="left"/>
      <w:pPr>
        <w:ind w:left="1099" w:hanging="360"/>
      </w:pPr>
    </w:lvl>
    <w:lvl w:ilvl="1" w:tplc="04270019" w:tentative="1">
      <w:start w:val="1"/>
      <w:numFmt w:val="lowerLetter"/>
      <w:lvlText w:val="%2."/>
      <w:lvlJc w:val="left"/>
      <w:pPr>
        <w:ind w:left="1819" w:hanging="360"/>
      </w:pPr>
    </w:lvl>
    <w:lvl w:ilvl="2" w:tplc="0427001B" w:tentative="1">
      <w:start w:val="1"/>
      <w:numFmt w:val="lowerRoman"/>
      <w:lvlText w:val="%3."/>
      <w:lvlJc w:val="right"/>
      <w:pPr>
        <w:ind w:left="2539" w:hanging="180"/>
      </w:pPr>
    </w:lvl>
    <w:lvl w:ilvl="3" w:tplc="0427000F" w:tentative="1">
      <w:start w:val="1"/>
      <w:numFmt w:val="decimal"/>
      <w:lvlText w:val="%4."/>
      <w:lvlJc w:val="left"/>
      <w:pPr>
        <w:ind w:left="3259" w:hanging="360"/>
      </w:pPr>
    </w:lvl>
    <w:lvl w:ilvl="4" w:tplc="04270019" w:tentative="1">
      <w:start w:val="1"/>
      <w:numFmt w:val="lowerLetter"/>
      <w:lvlText w:val="%5."/>
      <w:lvlJc w:val="left"/>
      <w:pPr>
        <w:ind w:left="3979" w:hanging="360"/>
      </w:pPr>
    </w:lvl>
    <w:lvl w:ilvl="5" w:tplc="0427001B" w:tentative="1">
      <w:start w:val="1"/>
      <w:numFmt w:val="lowerRoman"/>
      <w:lvlText w:val="%6."/>
      <w:lvlJc w:val="right"/>
      <w:pPr>
        <w:ind w:left="4699" w:hanging="180"/>
      </w:pPr>
    </w:lvl>
    <w:lvl w:ilvl="6" w:tplc="0427000F" w:tentative="1">
      <w:start w:val="1"/>
      <w:numFmt w:val="decimal"/>
      <w:lvlText w:val="%7."/>
      <w:lvlJc w:val="left"/>
      <w:pPr>
        <w:ind w:left="5419" w:hanging="360"/>
      </w:pPr>
    </w:lvl>
    <w:lvl w:ilvl="7" w:tplc="04270019" w:tentative="1">
      <w:start w:val="1"/>
      <w:numFmt w:val="lowerLetter"/>
      <w:lvlText w:val="%8."/>
      <w:lvlJc w:val="left"/>
      <w:pPr>
        <w:ind w:left="6139" w:hanging="360"/>
      </w:pPr>
    </w:lvl>
    <w:lvl w:ilvl="8" w:tplc="0427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52" w15:restartNumberingAfterBreak="0">
    <w:nsid w:val="7A560E09"/>
    <w:multiLevelType w:val="multilevel"/>
    <w:tmpl w:val="756E98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60288801">
    <w:abstractNumId w:val="16"/>
  </w:num>
  <w:num w:numId="2" w16cid:durableId="1351103055">
    <w:abstractNumId w:val="40"/>
  </w:num>
  <w:num w:numId="3" w16cid:durableId="592402079">
    <w:abstractNumId w:val="29"/>
  </w:num>
  <w:num w:numId="4" w16cid:durableId="1760298133">
    <w:abstractNumId w:val="34"/>
  </w:num>
  <w:num w:numId="5" w16cid:durableId="189075489">
    <w:abstractNumId w:val="21"/>
  </w:num>
  <w:num w:numId="6" w16cid:durableId="410471559">
    <w:abstractNumId w:val="30"/>
  </w:num>
  <w:num w:numId="7" w16cid:durableId="127939026">
    <w:abstractNumId w:val="45"/>
  </w:num>
  <w:num w:numId="8" w16cid:durableId="329413737">
    <w:abstractNumId w:val="14"/>
  </w:num>
  <w:num w:numId="9" w16cid:durableId="1142580088">
    <w:abstractNumId w:val="31"/>
  </w:num>
  <w:num w:numId="10" w16cid:durableId="108205639">
    <w:abstractNumId w:val="42"/>
  </w:num>
  <w:num w:numId="11" w16cid:durableId="1596554164">
    <w:abstractNumId w:val="25"/>
  </w:num>
  <w:num w:numId="12" w16cid:durableId="1931622089">
    <w:abstractNumId w:val="32"/>
  </w:num>
  <w:num w:numId="13" w16cid:durableId="152123655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331735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48124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85742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59656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77234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56639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59576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1289120">
    <w:abstractNumId w:val="24"/>
  </w:num>
  <w:num w:numId="22" w16cid:durableId="742800527">
    <w:abstractNumId w:val="43"/>
  </w:num>
  <w:num w:numId="23" w16cid:durableId="504369314">
    <w:abstractNumId w:val="49"/>
  </w:num>
  <w:num w:numId="24" w16cid:durableId="1461916483">
    <w:abstractNumId w:val="44"/>
  </w:num>
  <w:num w:numId="25" w16cid:durableId="1874657874">
    <w:abstractNumId w:val="47"/>
  </w:num>
  <w:num w:numId="26" w16cid:durableId="1016612990">
    <w:abstractNumId w:val="9"/>
  </w:num>
  <w:num w:numId="27" w16cid:durableId="1447701978">
    <w:abstractNumId w:val="27"/>
  </w:num>
  <w:num w:numId="28" w16cid:durableId="1356544628">
    <w:abstractNumId w:val="35"/>
  </w:num>
  <w:num w:numId="29" w16cid:durableId="1549101605">
    <w:abstractNumId w:val="26"/>
  </w:num>
  <w:num w:numId="30" w16cid:durableId="2033070772">
    <w:abstractNumId w:val="52"/>
  </w:num>
  <w:num w:numId="31" w16cid:durableId="46539115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0057898">
    <w:abstractNumId w:val="23"/>
  </w:num>
  <w:num w:numId="33" w16cid:durableId="1216157522">
    <w:abstractNumId w:val="28"/>
  </w:num>
  <w:num w:numId="34" w16cid:durableId="313726551">
    <w:abstractNumId w:val="46"/>
  </w:num>
  <w:num w:numId="35" w16cid:durableId="1338272437">
    <w:abstractNumId w:val="12"/>
  </w:num>
  <w:num w:numId="36" w16cid:durableId="1287925812">
    <w:abstractNumId w:val="20"/>
  </w:num>
  <w:num w:numId="37" w16cid:durableId="695351485">
    <w:abstractNumId w:val="48"/>
  </w:num>
  <w:num w:numId="38" w16cid:durableId="176698961">
    <w:abstractNumId w:val="39"/>
  </w:num>
  <w:num w:numId="39" w16cid:durableId="1008403987">
    <w:abstractNumId w:val="15"/>
  </w:num>
  <w:num w:numId="40" w16cid:durableId="1927495305">
    <w:abstractNumId w:val="51"/>
  </w:num>
  <w:num w:numId="41" w16cid:durableId="1526750941">
    <w:abstractNumId w:val="33"/>
  </w:num>
  <w:num w:numId="42" w16cid:durableId="420368846">
    <w:abstractNumId w:val="36"/>
  </w:num>
  <w:num w:numId="43" w16cid:durableId="660813926">
    <w:abstractNumId w:val="11"/>
  </w:num>
  <w:num w:numId="44" w16cid:durableId="1439906950">
    <w:abstractNumId w:val="13"/>
  </w:num>
  <w:num w:numId="45" w16cid:durableId="2067486468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intPostScriptOverText/>
  <w:hideSpellingErrors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23"/>
    <w:rsid w:val="0000178A"/>
    <w:rsid w:val="000025FE"/>
    <w:rsid w:val="00005CA3"/>
    <w:rsid w:val="00007480"/>
    <w:rsid w:val="00010CD8"/>
    <w:rsid w:val="000114FD"/>
    <w:rsid w:val="00011C2D"/>
    <w:rsid w:val="000123DC"/>
    <w:rsid w:val="00012741"/>
    <w:rsid w:val="000139CB"/>
    <w:rsid w:val="00014087"/>
    <w:rsid w:val="000178A3"/>
    <w:rsid w:val="00017B18"/>
    <w:rsid w:val="000207A8"/>
    <w:rsid w:val="00023BDB"/>
    <w:rsid w:val="000254D5"/>
    <w:rsid w:val="00025F4A"/>
    <w:rsid w:val="00026560"/>
    <w:rsid w:val="000318C9"/>
    <w:rsid w:val="00032A0D"/>
    <w:rsid w:val="0004105D"/>
    <w:rsid w:val="0004130C"/>
    <w:rsid w:val="00042579"/>
    <w:rsid w:val="0004742A"/>
    <w:rsid w:val="0005047D"/>
    <w:rsid w:val="0005277F"/>
    <w:rsid w:val="00052F80"/>
    <w:rsid w:val="00054404"/>
    <w:rsid w:val="000561B8"/>
    <w:rsid w:val="00057275"/>
    <w:rsid w:val="000612BE"/>
    <w:rsid w:val="00061D6A"/>
    <w:rsid w:val="000625AA"/>
    <w:rsid w:val="00062834"/>
    <w:rsid w:val="0006336A"/>
    <w:rsid w:val="000643BB"/>
    <w:rsid w:val="00064F23"/>
    <w:rsid w:val="00065FC9"/>
    <w:rsid w:val="00066D9F"/>
    <w:rsid w:val="00067CD9"/>
    <w:rsid w:val="000718AD"/>
    <w:rsid w:val="000720FF"/>
    <w:rsid w:val="000726EA"/>
    <w:rsid w:val="00072918"/>
    <w:rsid w:val="00074D8A"/>
    <w:rsid w:val="0007528D"/>
    <w:rsid w:val="00075F2C"/>
    <w:rsid w:val="0007783A"/>
    <w:rsid w:val="000778BC"/>
    <w:rsid w:val="00080E7F"/>
    <w:rsid w:val="0008176C"/>
    <w:rsid w:val="000840B1"/>
    <w:rsid w:val="00084FE6"/>
    <w:rsid w:val="00085F99"/>
    <w:rsid w:val="00090B4D"/>
    <w:rsid w:val="00091223"/>
    <w:rsid w:val="000918E0"/>
    <w:rsid w:val="0009312B"/>
    <w:rsid w:val="00093A26"/>
    <w:rsid w:val="00093B7F"/>
    <w:rsid w:val="00094F71"/>
    <w:rsid w:val="000A014E"/>
    <w:rsid w:val="000A03BB"/>
    <w:rsid w:val="000A060F"/>
    <w:rsid w:val="000A1458"/>
    <w:rsid w:val="000A1D13"/>
    <w:rsid w:val="000A211B"/>
    <w:rsid w:val="000A3A53"/>
    <w:rsid w:val="000A4722"/>
    <w:rsid w:val="000A7396"/>
    <w:rsid w:val="000B1A1F"/>
    <w:rsid w:val="000B2FAA"/>
    <w:rsid w:val="000B33C2"/>
    <w:rsid w:val="000B3F80"/>
    <w:rsid w:val="000B5208"/>
    <w:rsid w:val="000B5DD2"/>
    <w:rsid w:val="000B7407"/>
    <w:rsid w:val="000C0474"/>
    <w:rsid w:val="000C0566"/>
    <w:rsid w:val="000C064D"/>
    <w:rsid w:val="000C1235"/>
    <w:rsid w:val="000C1279"/>
    <w:rsid w:val="000C15A5"/>
    <w:rsid w:val="000C1E43"/>
    <w:rsid w:val="000D1F03"/>
    <w:rsid w:val="000D2810"/>
    <w:rsid w:val="000D291B"/>
    <w:rsid w:val="000D2CC7"/>
    <w:rsid w:val="000D2DCF"/>
    <w:rsid w:val="000D3B4B"/>
    <w:rsid w:val="000D4316"/>
    <w:rsid w:val="000D5656"/>
    <w:rsid w:val="000E0066"/>
    <w:rsid w:val="000E0788"/>
    <w:rsid w:val="000E0932"/>
    <w:rsid w:val="000E0BCF"/>
    <w:rsid w:val="000E63C0"/>
    <w:rsid w:val="000F0D3C"/>
    <w:rsid w:val="000F3DC6"/>
    <w:rsid w:val="000F47BB"/>
    <w:rsid w:val="000F50DF"/>
    <w:rsid w:val="000F5B6F"/>
    <w:rsid w:val="000F5E67"/>
    <w:rsid w:val="000F634B"/>
    <w:rsid w:val="000F6A17"/>
    <w:rsid w:val="000F7AEC"/>
    <w:rsid w:val="001044C8"/>
    <w:rsid w:val="00105288"/>
    <w:rsid w:val="001067D8"/>
    <w:rsid w:val="0011271D"/>
    <w:rsid w:val="00120448"/>
    <w:rsid w:val="00122113"/>
    <w:rsid w:val="001228E9"/>
    <w:rsid w:val="001239C2"/>
    <w:rsid w:val="00125571"/>
    <w:rsid w:val="0012580B"/>
    <w:rsid w:val="00125C68"/>
    <w:rsid w:val="001278A6"/>
    <w:rsid w:val="001301CB"/>
    <w:rsid w:val="001304C6"/>
    <w:rsid w:val="00131D5C"/>
    <w:rsid w:val="00132C4F"/>
    <w:rsid w:val="001353AB"/>
    <w:rsid w:val="00137894"/>
    <w:rsid w:val="00140778"/>
    <w:rsid w:val="0014506A"/>
    <w:rsid w:val="00146EF8"/>
    <w:rsid w:val="00147F37"/>
    <w:rsid w:val="00150A72"/>
    <w:rsid w:val="001519E8"/>
    <w:rsid w:val="001531DC"/>
    <w:rsid w:val="00153881"/>
    <w:rsid w:val="00153E85"/>
    <w:rsid w:val="001569F7"/>
    <w:rsid w:val="00157A61"/>
    <w:rsid w:val="00163322"/>
    <w:rsid w:val="0016365B"/>
    <w:rsid w:val="001650EF"/>
    <w:rsid w:val="001658E0"/>
    <w:rsid w:val="001701BB"/>
    <w:rsid w:val="00170FA3"/>
    <w:rsid w:val="00172048"/>
    <w:rsid w:val="00175A1B"/>
    <w:rsid w:val="00176A9E"/>
    <w:rsid w:val="0017785B"/>
    <w:rsid w:val="00180859"/>
    <w:rsid w:val="00182361"/>
    <w:rsid w:val="00183151"/>
    <w:rsid w:val="00184253"/>
    <w:rsid w:val="0018466D"/>
    <w:rsid w:val="001853CE"/>
    <w:rsid w:val="001860A6"/>
    <w:rsid w:val="00191094"/>
    <w:rsid w:val="001922AE"/>
    <w:rsid w:val="00194006"/>
    <w:rsid w:val="0019732C"/>
    <w:rsid w:val="001A5EB0"/>
    <w:rsid w:val="001A625A"/>
    <w:rsid w:val="001A797E"/>
    <w:rsid w:val="001B02FD"/>
    <w:rsid w:val="001B2B5E"/>
    <w:rsid w:val="001B6424"/>
    <w:rsid w:val="001B6822"/>
    <w:rsid w:val="001B6D95"/>
    <w:rsid w:val="001B766A"/>
    <w:rsid w:val="001B7767"/>
    <w:rsid w:val="001C2A04"/>
    <w:rsid w:val="001C2E6A"/>
    <w:rsid w:val="001C7447"/>
    <w:rsid w:val="001D0378"/>
    <w:rsid w:val="001D0A36"/>
    <w:rsid w:val="001D1B73"/>
    <w:rsid w:val="001D37D9"/>
    <w:rsid w:val="001D6346"/>
    <w:rsid w:val="001D7DFA"/>
    <w:rsid w:val="001E1AD2"/>
    <w:rsid w:val="001E37DB"/>
    <w:rsid w:val="001F3C80"/>
    <w:rsid w:val="001F400C"/>
    <w:rsid w:val="001F72D2"/>
    <w:rsid w:val="001F79B3"/>
    <w:rsid w:val="001F7FA8"/>
    <w:rsid w:val="00200385"/>
    <w:rsid w:val="00201205"/>
    <w:rsid w:val="00201735"/>
    <w:rsid w:val="00201B96"/>
    <w:rsid w:val="002022AE"/>
    <w:rsid w:val="002033E5"/>
    <w:rsid w:val="00203E19"/>
    <w:rsid w:val="002040DE"/>
    <w:rsid w:val="00204410"/>
    <w:rsid w:val="002045F7"/>
    <w:rsid w:val="002051F3"/>
    <w:rsid w:val="002070D4"/>
    <w:rsid w:val="0021040D"/>
    <w:rsid w:val="00211E33"/>
    <w:rsid w:val="00213E97"/>
    <w:rsid w:val="00214669"/>
    <w:rsid w:val="00214679"/>
    <w:rsid w:val="00214A8C"/>
    <w:rsid w:val="00216D05"/>
    <w:rsid w:val="00223B56"/>
    <w:rsid w:val="00223F70"/>
    <w:rsid w:val="00224272"/>
    <w:rsid w:val="002242D5"/>
    <w:rsid w:val="0022435F"/>
    <w:rsid w:val="002245F8"/>
    <w:rsid w:val="002257F3"/>
    <w:rsid w:val="00232A3F"/>
    <w:rsid w:val="00233A9F"/>
    <w:rsid w:val="00236242"/>
    <w:rsid w:val="002363C3"/>
    <w:rsid w:val="00240B90"/>
    <w:rsid w:val="0024164D"/>
    <w:rsid w:val="002424A2"/>
    <w:rsid w:val="00242910"/>
    <w:rsid w:val="00244F8D"/>
    <w:rsid w:val="00245C79"/>
    <w:rsid w:val="002475A0"/>
    <w:rsid w:val="00253264"/>
    <w:rsid w:val="00256D70"/>
    <w:rsid w:val="00260EEE"/>
    <w:rsid w:val="002652C6"/>
    <w:rsid w:val="00266FFD"/>
    <w:rsid w:val="002716DA"/>
    <w:rsid w:val="00280C08"/>
    <w:rsid w:val="00281BD5"/>
    <w:rsid w:val="00281E5E"/>
    <w:rsid w:val="00282910"/>
    <w:rsid w:val="0028661E"/>
    <w:rsid w:val="00290FA9"/>
    <w:rsid w:val="00290FEA"/>
    <w:rsid w:val="00293A76"/>
    <w:rsid w:val="00294114"/>
    <w:rsid w:val="002946EA"/>
    <w:rsid w:val="00294E47"/>
    <w:rsid w:val="00294F43"/>
    <w:rsid w:val="00296197"/>
    <w:rsid w:val="002B2172"/>
    <w:rsid w:val="002B3090"/>
    <w:rsid w:val="002B3B25"/>
    <w:rsid w:val="002B3D9C"/>
    <w:rsid w:val="002B459A"/>
    <w:rsid w:val="002B5A3A"/>
    <w:rsid w:val="002B7A36"/>
    <w:rsid w:val="002C313F"/>
    <w:rsid w:val="002C37FE"/>
    <w:rsid w:val="002C3FEE"/>
    <w:rsid w:val="002C41E9"/>
    <w:rsid w:val="002C4C16"/>
    <w:rsid w:val="002C529A"/>
    <w:rsid w:val="002D21FC"/>
    <w:rsid w:val="002D327E"/>
    <w:rsid w:val="002D34FA"/>
    <w:rsid w:val="002D6C25"/>
    <w:rsid w:val="002D73EE"/>
    <w:rsid w:val="002D7733"/>
    <w:rsid w:val="002E4362"/>
    <w:rsid w:val="002E6929"/>
    <w:rsid w:val="002E7CEF"/>
    <w:rsid w:val="002F2BCC"/>
    <w:rsid w:val="002F343F"/>
    <w:rsid w:val="002F38DE"/>
    <w:rsid w:val="002F5B24"/>
    <w:rsid w:val="002F674D"/>
    <w:rsid w:val="002F6CAF"/>
    <w:rsid w:val="00305B9C"/>
    <w:rsid w:val="00305D47"/>
    <w:rsid w:val="0030650F"/>
    <w:rsid w:val="00307391"/>
    <w:rsid w:val="00311F89"/>
    <w:rsid w:val="0031538D"/>
    <w:rsid w:val="00315914"/>
    <w:rsid w:val="00315E80"/>
    <w:rsid w:val="00316AB3"/>
    <w:rsid w:val="00316B1C"/>
    <w:rsid w:val="0031799F"/>
    <w:rsid w:val="003216EF"/>
    <w:rsid w:val="003246DE"/>
    <w:rsid w:val="0032682C"/>
    <w:rsid w:val="00327E32"/>
    <w:rsid w:val="0033130C"/>
    <w:rsid w:val="003326C7"/>
    <w:rsid w:val="00332892"/>
    <w:rsid w:val="00333A09"/>
    <w:rsid w:val="00335E3C"/>
    <w:rsid w:val="00336FDB"/>
    <w:rsid w:val="00342943"/>
    <w:rsid w:val="003431E8"/>
    <w:rsid w:val="00343AC3"/>
    <w:rsid w:val="003454AA"/>
    <w:rsid w:val="00345E12"/>
    <w:rsid w:val="00345ED4"/>
    <w:rsid w:val="00347C99"/>
    <w:rsid w:val="00347E3D"/>
    <w:rsid w:val="00347EDC"/>
    <w:rsid w:val="00350768"/>
    <w:rsid w:val="00352835"/>
    <w:rsid w:val="00356A11"/>
    <w:rsid w:val="00360AEC"/>
    <w:rsid w:val="00361A0D"/>
    <w:rsid w:val="00363072"/>
    <w:rsid w:val="00364FE7"/>
    <w:rsid w:val="00365094"/>
    <w:rsid w:val="00367136"/>
    <w:rsid w:val="003675D7"/>
    <w:rsid w:val="00367A39"/>
    <w:rsid w:val="003702FD"/>
    <w:rsid w:val="0037150C"/>
    <w:rsid w:val="003731C4"/>
    <w:rsid w:val="00373AEC"/>
    <w:rsid w:val="003800D7"/>
    <w:rsid w:val="003832E1"/>
    <w:rsid w:val="00386602"/>
    <w:rsid w:val="00387A0A"/>
    <w:rsid w:val="003951F4"/>
    <w:rsid w:val="003969D1"/>
    <w:rsid w:val="00397955"/>
    <w:rsid w:val="003A0635"/>
    <w:rsid w:val="003A1782"/>
    <w:rsid w:val="003A1DF2"/>
    <w:rsid w:val="003A25B7"/>
    <w:rsid w:val="003A6765"/>
    <w:rsid w:val="003A7881"/>
    <w:rsid w:val="003A7A3C"/>
    <w:rsid w:val="003B30C8"/>
    <w:rsid w:val="003B4C9F"/>
    <w:rsid w:val="003B76FF"/>
    <w:rsid w:val="003C2344"/>
    <w:rsid w:val="003C4CE4"/>
    <w:rsid w:val="003C56F4"/>
    <w:rsid w:val="003D1E19"/>
    <w:rsid w:val="003D2837"/>
    <w:rsid w:val="003D4D7C"/>
    <w:rsid w:val="003D74A2"/>
    <w:rsid w:val="003E1972"/>
    <w:rsid w:val="003F0670"/>
    <w:rsid w:val="003F2408"/>
    <w:rsid w:val="003F5B23"/>
    <w:rsid w:val="003F66F2"/>
    <w:rsid w:val="003F6D7E"/>
    <w:rsid w:val="003F6F1C"/>
    <w:rsid w:val="00400201"/>
    <w:rsid w:val="00401421"/>
    <w:rsid w:val="004033A6"/>
    <w:rsid w:val="00404671"/>
    <w:rsid w:val="00406FD0"/>
    <w:rsid w:val="00407B4A"/>
    <w:rsid w:val="00411CF1"/>
    <w:rsid w:val="004120AE"/>
    <w:rsid w:val="0041239B"/>
    <w:rsid w:val="00413595"/>
    <w:rsid w:val="00413835"/>
    <w:rsid w:val="0041439A"/>
    <w:rsid w:val="00416C70"/>
    <w:rsid w:val="00417D11"/>
    <w:rsid w:val="00420330"/>
    <w:rsid w:val="00420B0B"/>
    <w:rsid w:val="00422692"/>
    <w:rsid w:val="00422FE4"/>
    <w:rsid w:val="0042361D"/>
    <w:rsid w:val="00424A59"/>
    <w:rsid w:val="00425431"/>
    <w:rsid w:val="0042570A"/>
    <w:rsid w:val="00425E41"/>
    <w:rsid w:val="00430A5B"/>
    <w:rsid w:val="00432A0D"/>
    <w:rsid w:val="00432A92"/>
    <w:rsid w:val="0043360C"/>
    <w:rsid w:val="004337DF"/>
    <w:rsid w:val="0043698F"/>
    <w:rsid w:val="004404AF"/>
    <w:rsid w:val="00443E24"/>
    <w:rsid w:val="00444E83"/>
    <w:rsid w:val="0044605D"/>
    <w:rsid w:val="0045172D"/>
    <w:rsid w:val="00455759"/>
    <w:rsid w:val="00456343"/>
    <w:rsid w:val="004579C0"/>
    <w:rsid w:val="004607A0"/>
    <w:rsid w:val="0046098D"/>
    <w:rsid w:val="00462821"/>
    <w:rsid w:val="00463814"/>
    <w:rsid w:val="00467593"/>
    <w:rsid w:val="00470FEF"/>
    <w:rsid w:val="00476A9D"/>
    <w:rsid w:val="004802DB"/>
    <w:rsid w:val="00480A4E"/>
    <w:rsid w:val="00480F7E"/>
    <w:rsid w:val="00483101"/>
    <w:rsid w:val="00484644"/>
    <w:rsid w:val="0048660A"/>
    <w:rsid w:val="00491729"/>
    <w:rsid w:val="00493B24"/>
    <w:rsid w:val="0049499A"/>
    <w:rsid w:val="00494E55"/>
    <w:rsid w:val="00495B44"/>
    <w:rsid w:val="004A0C34"/>
    <w:rsid w:val="004A19BA"/>
    <w:rsid w:val="004A2C6A"/>
    <w:rsid w:val="004A3741"/>
    <w:rsid w:val="004B281B"/>
    <w:rsid w:val="004B465B"/>
    <w:rsid w:val="004C09C9"/>
    <w:rsid w:val="004C0CE1"/>
    <w:rsid w:val="004C3D4C"/>
    <w:rsid w:val="004C4841"/>
    <w:rsid w:val="004C4F53"/>
    <w:rsid w:val="004C5456"/>
    <w:rsid w:val="004C58D0"/>
    <w:rsid w:val="004C5AEA"/>
    <w:rsid w:val="004C6ECE"/>
    <w:rsid w:val="004C7FA0"/>
    <w:rsid w:val="004D5271"/>
    <w:rsid w:val="004D5C2F"/>
    <w:rsid w:val="004D66C8"/>
    <w:rsid w:val="004D78A7"/>
    <w:rsid w:val="004E0995"/>
    <w:rsid w:val="004E2BF1"/>
    <w:rsid w:val="004E46F3"/>
    <w:rsid w:val="004E58BE"/>
    <w:rsid w:val="004F0471"/>
    <w:rsid w:val="004F1E96"/>
    <w:rsid w:val="004F1F55"/>
    <w:rsid w:val="004F33A3"/>
    <w:rsid w:val="004F37BE"/>
    <w:rsid w:val="004F519F"/>
    <w:rsid w:val="004F5C55"/>
    <w:rsid w:val="004F6457"/>
    <w:rsid w:val="004F707C"/>
    <w:rsid w:val="004F7D94"/>
    <w:rsid w:val="0050588C"/>
    <w:rsid w:val="005063F3"/>
    <w:rsid w:val="005126EA"/>
    <w:rsid w:val="005128BC"/>
    <w:rsid w:val="00514065"/>
    <w:rsid w:val="0051538C"/>
    <w:rsid w:val="005200C3"/>
    <w:rsid w:val="00521CB8"/>
    <w:rsid w:val="005229F0"/>
    <w:rsid w:val="00525E08"/>
    <w:rsid w:val="005304B7"/>
    <w:rsid w:val="005309CF"/>
    <w:rsid w:val="005325D1"/>
    <w:rsid w:val="00532D1A"/>
    <w:rsid w:val="00535D3D"/>
    <w:rsid w:val="0053671D"/>
    <w:rsid w:val="00537CFE"/>
    <w:rsid w:val="00540F3F"/>
    <w:rsid w:val="005410FC"/>
    <w:rsid w:val="00543D3A"/>
    <w:rsid w:val="005444CC"/>
    <w:rsid w:val="00544DCE"/>
    <w:rsid w:val="00547119"/>
    <w:rsid w:val="005476FC"/>
    <w:rsid w:val="005528CD"/>
    <w:rsid w:val="00552ACE"/>
    <w:rsid w:val="00553825"/>
    <w:rsid w:val="0055392F"/>
    <w:rsid w:val="00553FA7"/>
    <w:rsid w:val="005552A6"/>
    <w:rsid w:val="00555DE5"/>
    <w:rsid w:val="005564C1"/>
    <w:rsid w:val="00560D80"/>
    <w:rsid w:val="0056187E"/>
    <w:rsid w:val="005626F5"/>
    <w:rsid w:val="00562AA9"/>
    <w:rsid w:val="00563D33"/>
    <w:rsid w:val="00564ED9"/>
    <w:rsid w:val="00570112"/>
    <w:rsid w:val="005706E8"/>
    <w:rsid w:val="005708D1"/>
    <w:rsid w:val="00570EA3"/>
    <w:rsid w:val="005727CA"/>
    <w:rsid w:val="00574069"/>
    <w:rsid w:val="005746FC"/>
    <w:rsid w:val="0057476D"/>
    <w:rsid w:val="005769FF"/>
    <w:rsid w:val="0057719C"/>
    <w:rsid w:val="00580A96"/>
    <w:rsid w:val="00580DA7"/>
    <w:rsid w:val="005822FE"/>
    <w:rsid w:val="00582863"/>
    <w:rsid w:val="00584933"/>
    <w:rsid w:val="005855A5"/>
    <w:rsid w:val="00585B5A"/>
    <w:rsid w:val="00586892"/>
    <w:rsid w:val="005875D1"/>
    <w:rsid w:val="005905FE"/>
    <w:rsid w:val="005918AA"/>
    <w:rsid w:val="0059292A"/>
    <w:rsid w:val="00592CDF"/>
    <w:rsid w:val="00593D2C"/>
    <w:rsid w:val="005A1484"/>
    <w:rsid w:val="005A18C2"/>
    <w:rsid w:val="005A562D"/>
    <w:rsid w:val="005A67F5"/>
    <w:rsid w:val="005A7218"/>
    <w:rsid w:val="005A7542"/>
    <w:rsid w:val="005B124D"/>
    <w:rsid w:val="005B48E7"/>
    <w:rsid w:val="005B70E8"/>
    <w:rsid w:val="005B7D0B"/>
    <w:rsid w:val="005C068D"/>
    <w:rsid w:val="005C533C"/>
    <w:rsid w:val="005C7E9F"/>
    <w:rsid w:val="005D00D8"/>
    <w:rsid w:val="005D1B51"/>
    <w:rsid w:val="005D26E2"/>
    <w:rsid w:val="005D3537"/>
    <w:rsid w:val="005D4FB5"/>
    <w:rsid w:val="005E001A"/>
    <w:rsid w:val="005E2339"/>
    <w:rsid w:val="005E2551"/>
    <w:rsid w:val="005E35F6"/>
    <w:rsid w:val="005E3DBC"/>
    <w:rsid w:val="005F007C"/>
    <w:rsid w:val="005F1005"/>
    <w:rsid w:val="005F2E6B"/>
    <w:rsid w:val="005F4AD0"/>
    <w:rsid w:val="005F59BE"/>
    <w:rsid w:val="005F6C63"/>
    <w:rsid w:val="0060160E"/>
    <w:rsid w:val="00601742"/>
    <w:rsid w:val="006029DA"/>
    <w:rsid w:val="006033D2"/>
    <w:rsid w:val="00607989"/>
    <w:rsid w:val="00610D08"/>
    <w:rsid w:val="00612FDF"/>
    <w:rsid w:val="00613D88"/>
    <w:rsid w:val="006145E8"/>
    <w:rsid w:val="00614ACC"/>
    <w:rsid w:val="006179EA"/>
    <w:rsid w:val="00621618"/>
    <w:rsid w:val="006217AD"/>
    <w:rsid w:val="00622C26"/>
    <w:rsid w:val="00623A65"/>
    <w:rsid w:val="006243CF"/>
    <w:rsid w:val="00624751"/>
    <w:rsid w:val="00627DB9"/>
    <w:rsid w:val="006317A1"/>
    <w:rsid w:val="006356B8"/>
    <w:rsid w:val="006358D6"/>
    <w:rsid w:val="00635C76"/>
    <w:rsid w:val="006360F1"/>
    <w:rsid w:val="006363CF"/>
    <w:rsid w:val="006423B2"/>
    <w:rsid w:val="00642CFD"/>
    <w:rsid w:val="00645676"/>
    <w:rsid w:val="00647521"/>
    <w:rsid w:val="006526A8"/>
    <w:rsid w:val="00652BB9"/>
    <w:rsid w:val="0065375A"/>
    <w:rsid w:val="00653C2A"/>
    <w:rsid w:val="00655697"/>
    <w:rsid w:val="0065613D"/>
    <w:rsid w:val="00656CEF"/>
    <w:rsid w:val="00657BF3"/>
    <w:rsid w:val="00662226"/>
    <w:rsid w:val="00665325"/>
    <w:rsid w:val="0066634C"/>
    <w:rsid w:val="00666E51"/>
    <w:rsid w:val="00667FD4"/>
    <w:rsid w:val="006728EF"/>
    <w:rsid w:val="00673E7A"/>
    <w:rsid w:val="0067428A"/>
    <w:rsid w:val="006764FC"/>
    <w:rsid w:val="0068063D"/>
    <w:rsid w:val="00680A3B"/>
    <w:rsid w:val="00681E47"/>
    <w:rsid w:val="00682AC4"/>
    <w:rsid w:val="00683665"/>
    <w:rsid w:val="0068418A"/>
    <w:rsid w:val="00685E6C"/>
    <w:rsid w:val="00685FA5"/>
    <w:rsid w:val="006863E9"/>
    <w:rsid w:val="00686B11"/>
    <w:rsid w:val="006901AC"/>
    <w:rsid w:val="006915FD"/>
    <w:rsid w:val="00692585"/>
    <w:rsid w:val="006931C3"/>
    <w:rsid w:val="00694FA6"/>
    <w:rsid w:val="00697872"/>
    <w:rsid w:val="00697CD3"/>
    <w:rsid w:val="006A0B6F"/>
    <w:rsid w:val="006A0BB9"/>
    <w:rsid w:val="006A641F"/>
    <w:rsid w:val="006A7831"/>
    <w:rsid w:val="006B0D93"/>
    <w:rsid w:val="006B2897"/>
    <w:rsid w:val="006B28DA"/>
    <w:rsid w:val="006B2909"/>
    <w:rsid w:val="006B2EAB"/>
    <w:rsid w:val="006B3E1C"/>
    <w:rsid w:val="006B445F"/>
    <w:rsid w:val="006B4B49"/>
    <w:rsid w:val="006B4C45"/>
    <w:rsid w:val="006B53E2"/>
    <w:rsid w:val="006B6B38"/>
    <w:rsid w:val="006B78F2"/>
    <w:rsid w:val="006C12BC"/>
    <w:rsid w:val="006C149E"/>
    <w:rsid w:val="006C274E"/>
    <w:rsid w:val="006C29A3"/>
    <w:rsid w:val="006C2D79"/>
    <w:rsid w:val="006C3CA6"/>
    <w:rsid w:val="006C426E"/>
    <w:rsid w:val="006C6583"/>
    <w:rsid w:val="006C7F8A"/>
    <w:rsid w:val="006D0ADC"/>
    <w:rsid w:val="006D2398"/>
    <w:rsid w:val="006D2902"/>
    <w:rsid w:val="006D2F14"/>
    <w:rsid w:val="006D48F0"/>
    <w:rsid w:val="006E057E"/>
    <w:rsid w:val="006E0DA0"/>
    <w:rsid w:val="006E239E"/>
    <w:rsid w:val="006E4103"/>
    <w:rsid w:val="006E4876"/>
    <w:rsid w:val="006F0FB1"/>
    <w:rsid w:val="006F4BCF"/>
    <w:rsid w:val="006F58A3"/>
    <w:rsid w:val="006F58C2"/>
    <w:rsid w:val="006F5B61"/>
    <w:rsid w:val="006F6C08"/>
    <w:rsid w:val="006F7D88"/>
    <w:rsid w:val="0070231B"/>
    <w:rsid w:val="007035D7"/>
    <w:rsid w:val="00704B1A"/>
    <w:rsid w:val="00710401"/>
    <w:rsid w:val="00710B45"/>
    <w:rsid w:val="0071216D"/>
    <w:rsid w:val="00712231"/>
    <w:rsid w:val="00713736"/>
    <w:rsid w:val="0071456E"/>
    <w:rsid w:val="007157E4"/>
    <w:rsid w:val="00716A21"/>
    <w:rsid w:val="00716B2C"/>
    <w:rsid w:val="0071715C"/>
    <w:rsid w:val="00717846"/>
    <w:rsid w:val="00721B3D"/>
    <w:rsid w:val="00721BC5"/>
    <w:rsid w:val="00724A21"/>
    <w:rsid w:val="00724E79"/>
    <w:rsid w:val="0072502C"/>
    <w:rsid w:val="00730F68"/>
    <w:rsid w:val="00734AE4"/>
    <w:rsid w:val="007367A0"/>
    <w:rsid w:val="00736F77"/>
    <w:rsid w:val="007379C6"/>
    <w:rsid w:val="00740D87"/>
    <w:rsid w:val="0074100E"/>
    <w:rsid w:val="00742ABD"/>
    <w:rsid w:val="00743430"/>
    <w:rsid w:val="00744275"/>
    <w:rsid w:val="007444D7"/>
    <w:rsid w:val="0075034C"/>
    <w:rsid w:val="00750599"/>
    <w:rsid w:val="00750F3B"/>
    <w:rsid w:val="007526FA"/>
    <w:rsid w:val="00753014"/>
    <w:rsid w:val="00754BA3"/>
    <w:rsid w:val="00754F22"/>
    <w:rsid w:val="00755468"/>
    <w:rsid w:val="00756E0D"/>
    <w:rsid w:val="00763847"/>
    <w:rsid w:val="007651D1"/>
    <w:rsid w:val="00765BD9"/>
    <w:rsid w:val="00765F6D"/>
    <w:rsid w:val="00766025"/>
    <w:rsid w:val="007661F0"/>
    <w:rsid w:val="00767D1D"/>
    <w:rsid w:val="00771278"/>
    <w:rsid w:val="007721A8"/>
    <w:rsid w:val="00772A65"/>
    <w:rsid w:val="00773B2A"/>
    <w:rsid w:val="0077419F"/>
    <w:rsid w:val="00774614"/>
    <w:rsid w:val="0077528C"/>
    <w:rsid w:val="0077542E"/>
    <w:rsid w:val="00781D8C"/>
    <w:rsid w:val="00783407"/>
    <w:rsid w:val="00785658"/>
    <w:rsid w:val="007915D6"/>
    <w:rsid w:val="00792277"/>
    <w:rsid w:val="007932E9"/>
    <w:rsid w:val="00793AE7"/>
    <w:rsid w:val="00796E0F"/>
    <w:rsid w:val="0079704E"/>
    <w:rsid w:val="0079780D"/>
    <w:rsid w:val="00797956"/>
    <w:rsid w:val="007A57DC"/>
    <w:rsid w:val="007B01F8"/>
    <w:rsid w:val="007B033F"/>
    <w:rsid w:val="007B1C46"/>
    <w:rsid w:val="007B2085"/>
    <w:rsid w:val="007B4E17"/>
    <w:rsid w:val="007B618E"/>
    <w:rsid w:val="007B6F9B"/>
    <w:rsid w:val="007B7483"/>
    <w:rsid w:val="007C094B"/>
    <w:rsid w:val="007C16A8"/>
    <w:rsid w:val="007C1F4C"/>
    <w:rsid w:val="007C2256"/>
    <w:rsid w:val="007C4747"/>
    <w:rsid w:val="007C6161"/>
    <w:rsid w:val="007C7D84"/>
    <w:rsid w:val="007C7E74"/>
    <w:rsid w:val="007D1473"/>
    <w:rsid w:val="007D27C1"/>
    <w:rsid w:val="007D4D78"/>
    <w:rsid w:val="007D697E"/>
    <w:rsid w:val="007D7102"/>
    <w:rsid w:val="007E0921"/>
    <w:rsid w:val="007E7740"/>
    <w:rsid w:val="007E7968"/>
    <w:rsid w:val="007F07F6"/>
    <w:rsid w:val="007F1D40"/>
    <w:rsid w:val="007F1D7F"/>
    <w:rsid w:val="007F3EFD"/>
    <w:rsid w:val="008031D9"/>
    <w:rsid w:val="0080405E"/>
    <w:rsid w:val="00810807"/>
    <w:rsid w:val="0081237D"/>
    <w:rsid w:val="00815888"/>
    <w:rsid w:val="0081622B"/>
    <w:rsid w:val="00821739"/>
    <w:rsid w:val="00822345"/>
    <w:rsid w:val="00826011"/>
    <w:rsid w:val="008316DA"/>
    <w:rsid w:val="00834BFD"/>
    <w:rsid w:val="0083567E"/>
    <w:rsid w:val="008371D7"/>
    <w:rsid w:val="00837625"/>
    <w:rsid w:val="00842E43"/>
    <w:rsid w:val="00843F84"/>
    <w:rsid w:val="008468C8"/>
    <w:rsid w:val="00847776"/>
    <w:rsid w:val="00850C66"/>
    <w:rsid w:val="0086332B"/>
    <w:rsid w:val="008645E7"/>
    <w:rsid w:val="008647AF"/>
    <w:rsid w:val="00865387"/>
    <w:rsid w:val="00865D67"/>
    <w:rsid w:val="00867795"/>
    <w:rsid w:val="00870EFC"/>
    <w:rsid w:val="00871D58"/>
    <w:rsid w:val="00871ECE"/>
    <w:rsid w:val="008720E8"/>
    <w:rsid w:val="00872E27"/>
    <w:rsid w:val="00873C17"/>
    <w:rsid w:val="00874BE8"/>
    <w:rsid w:val="008802FB"/>
    <w:rsid w:val="00880B06"/>
    <w:rsid w:val="00882B5C"/>
    <w:rsid w:val="00882B76"/>
    <w:rsid w:val="0088396D"/>
    <w:rsid w:val="008853B5"/>
    <w:rsid w:val="008874CA"/>
    <w:rsid w:val="00892298"/>
    <w:rsid w:val="00892812"/>
    <w:rsid w:val="00893393"/>
    <w:rsid w:val="00895F05"/>
    <w:rsid w:val="00896463"/>
    <w:rsid w:val="008974FF"/>
    <w:rsid w:val="008A098E"/>
    <w:rsid w:val="008A2F14"/>
    <w:rsid w:val="008A5255"/>
    <w:rsid w:val="008B0498"/>
    <w:rsid w:val="008B17DF"/>
    <w:rsid w:val="008B6DEA"/>
    <w:rsid w:val="008B7F19"/>
    <w:rsid w:val="008C277F"/>
    <w:rsid w:val="008C40A9"/>
    <w:rsid w:val="008C5B38"/>
    <w:rsid w:val="008C692C"/>
    <w:rsid w:val="008C7324"/>
    <w:rsid w:val="008D1755"/>
    <w:rsid w:val="008D2991"/>
    <w:rsid w:val="008E18B2"/>
    <w:rsid w:val="008E1EF6"/>
    <w:rsid w:val="008E2F2B"/>
    <w:rsid w:val="008E350E"/>
    <w:rsid w:val="008E4669"/>
    <w:rsid w:val="008E7536"/>
    <w:rsid w:val="008F15B4"/>
    <w:rsid w:val="008F37D1"/>
    <w:rsid w:val="008F5ADB"/>
    <w:rsid w:val="008F7423"/>
    <w:rsid w:val="009013DB"/>
    <w:rsid w:val="009058FB"/>
    <w:rsid w:val="00906407"/>
    <w:rsid w:val="00906A08"/>
    <w:rsid w:val="00907E6F"/>
    <w:rsid w:val="009112EE"/>
    <w:rsid w:val="00913A7D"/>
    <w:rsid w:val="009161FD"/>
    <w:rsid w:val="0091713C"/>
    <w:rsid w:val="009173CF"/>
    <w:rsid w:val="00917835"/>
    <w:rsid w:val="00920EF1"/>
    <w:rsid w:val="0092232E"/>
    <w:rsid w:val="00925219"/>
    <w:rsid w:val="0092602C"/>
    <w:rsid w:val="009264E4"/>
    <w:rsid w:val="00931E12"/>
    <w:rsid w:val="00932EAF"/>
    <w:rsid w:val="00933AFA"/>
    <w:rsid w:val="00935CF0"/>
    <w:rsid w:val="00936298"/>
    <w:rsid w:val="00936AAA"/>
    <w:rsid w:val="009373D5"/>
    <w:rsid w:val="00940288"/>
    <w:rsid w:val="009404EA"/>
    <w:rsid w:val="00942A77"/>
    <w:rsid w:val="00943343"/>
    <w:rsid w:val="0094346C"/>
    <w:rsid w:val="00944254"/>
    <w:rsid w:val="00945961"/>
    <w:rsid w:val="0095036B"/>
    <w:rsid w:val="00950EE1"/>
    <w:rsid w:val="00950F62"/>
    <w:rsid w:val="00951556"/>
    <w:rsid w:val="009531FE"/>
    <w:rsid w:val="009539D9"/>
    <w:rsid w:val="00953DA4"/>
    <w:rsid w:val="009556D2"/>
    <w:rsid w:val="0095691D"/>
    <w:rsid w:val="0096039F"/>
    <w:rsid w:val="00960B7B"/>
    <w:rsid w:val="00961B86"/>
    <w:rsid w:val="00961FC7"/>
    <w:rsid w:val="00961FFC"/>
    <w:rsid w:val="00962EC6"/>
    <w:rsid w:val="009630ED"/>
    <w:rsid w:val="009638AB"/>
    <w:rsid w:val="009679B5"/>
    <w:rsid w:val="00970C09"/>
    <w:rsid w:val="0097253C"/>
    <w:rsid w:val="00972769"/>
    <w:rsid w:val="00974526"/>
    <w:rsid w:val="0097462A"/>
    <w:rsid w:val="009750DF"/>
    <w:rsid w:val="0097638B"/>
    <w:rsid w:val="00976C30"/>
    <w:rsid w:val="00977F03"/>
    <w:rsid w:val="009813E1"/>
    <w:rsid w:val="00983A91"/>
    <w:rsid w:val="00984463"/>
    <w:rsid w:val="00984B03"/>
    <w:rsid w:val="009854B0"/>
    <w:rsid w:val="00987D17"/>
    <w:rsid w:val="00990AE4"/>
    <w:rsid w:val="00991387"/>
    <w:rsid w:val="0099196C"/>
    <w:rsid w:val="00994D88"/>
    <w:rsid w:val="00996117"/>
    <w:rsid w:val="00996B38"/>
    <w:rsid w:val="009A116D"/>
    <w:rsid w:val="009A3A6E"/>
    <w:rsid w:val="009A3B9D"/>
    <w:rsid w:val="009A55FE"/>
    <w:rsid w:val="009A589E"/>
    <w:rsid w:val="009A5FC9"/>
    <w:rsid w:val="009A6185"/>
    <w:rsid w:val="009A64F9"/>
    <w:rsid w:val="009B18E9"/>
    <w:rsid w:val="009B24E3"/>
    <w:rsid w:val="009B2534"/>
    <w:rsid w:val="009B29CB"/>
    <w:rsid w:val="009B2B5E"/>
    <w:rsid w:val="009B2BA0"/>
    <w:rsid w:val="009B5600"/>
    <w:rsid w:val="009B5874"/>
    <w:rsid w:val="009B5FFA"/>
    <w:rsid w:val="009B74CC"/>
    <w:rsid w:val="009B7A11"/>
    <w:rsid w:val="009C15E8"/>
    <w:rsid w:val="009C1D70"/>
    <w:rsid w:val="009C3668"/>
    <w:rsid w:val="009C6D92"/>
    <w:rsid w:val="009C75C5"/>
    <w:rsid w:val="009C7CA6"/>
    <w:rsid w:val="009D05AB"/>
    <w:rsid w:val="009D53B7"/>
    <w:rsid w:val="009E3CD9"/>
    <w:rsid w:val="009E4208"/>
    <w:rsid w:val="009E5431"/>
    <w:rsid w:val="009F09EA"/>
    <w:rsid w:val="009F0CBC"/>
    <w:rsid w:val="009F21F1"/>
    <w:rsid w:val="009F231E"/>
    <w:rsid w:val="009F4611"/>
    <w:rsid w:val="009F5057"/>
    <w:rsid w:val="009F6C16"/>
    <w:rsid w:val="00A00FC9"/>
    <w:rsid w:val="00A023D5"/>
    <w:rsid w:val="00A02B17"/>
    <w:rsid w:val="00A030A1"/>
    <w:rsid w:val="00A04411"/>
    <w:rsid w:val="00A05C48"/>
    <w:rsid w:val="00A05E09"/>
    <w:rsid w:val="00A06ABA"/>
    <w:rsid w:val="00A11BB7"/>
    <w:rsid w:val="00A12B1F"/>
    <w:rsid w:val="00A13077"/>
    <w:rsid w:val="00A14736"/>
    <w:rsid w:val="00A16931"/>
    <w:rsid w:val="00A203DE"/>
    <w:rsid w:val="00A21208"/>
    <w:rsid w:val="00A21E6F"/>
    <w:rsid w:val="00A2290B"/>
    <w:rsid w:val="00A23851"/>
    <w:rsid w:val="00A264A7"/>
    <w:rsid w:val="00A26E54"/>
    <w:rsid w:val="00A30AB3"/>
    <w:rsid w:val="00A3112D"/>
    <w:rsid w:val="00A34B19"/>
    <w:rsid w:val="00A3657F"/>
    <w:rsid w:val="00A36BC9"/>
    <w:rsid w:val="00A37778"/>
    <w:rsid w:val="00A37AD6"/>
    <w:rsid w:val="00A40222"/>
    <w:rsid w:val="00A42C65"/>
    <w:rsid w:val="00A45B5F"/>
    <w:rsid w:val="00A45D67"/>
    <w:rsid w:val="00A460EA"/>
    <w:rsid w:val="00A47029"/>
    <w:rsid w:val="00A47676"/>
    <w:rsid w:val="00A5026F"/>
    <w:rsid w:val="00A54B02"/>
    <w:rsid w:val="00A568D6"/>
    <w:rsid w:val="00A6336C"/>
    <w:rsid w:val="00A657BD"/>
    <w:rsid w:val="00A6580C"/>
    <w:rsid w:val="00A763F9"/>
    <w:rsid w:val="00A7770F"/>
    <w:rsid w:val="00A80C78"/>
    <w:rsid w:val="00A8123B"/>
    <w:rsid w:val="00A8784D"/>
    <w:rsid w:val="00A942C6"/>
    <w:rsid w:val="00AA0EA0"/>
    <w:rsid w:val="00AA1118"/>
    <w:rsid w:val="00AA2306"/>
    <w:rsid w:val="00AA2B01"/>
    <w:rsid w:val="00AA4D1D"/>
    <w:rsid w:val="00AB26BA"/>
    <w:rsid w:val="00AB2A4C"/>
    <w:rsid w:val="00AB43A3"/>
    <w:rsid w:val="00AB449C"/>
    <w:rsid w:val="00AB4E0B"/>
    <w:rsid w:val="00AB5913"/>
    <w:rsid w:val="00AB6252"/>
    <w:rsid w:val="00AC2770"/>
    <w:rsid w:val="00AC61F9"/>
    <w:rsid w:val="00AC70E9"/>
    <w:rsid w:val="00AD4C4C"/>
    <w:rsid w:val="00AD6497"/>
    <w:rsid w:val="00AE0642"/>
    <w:rsid w:val="00AE189A"/>
    <w:rsid w:val="00AE1A45"/>
    <w:rsid w:val="00AE1D32"/>
    <w:rsid w:val="00AE4CBF"/>
    <w:rsid w:val="00AE4E99"/>
    <w:rsid w:val="00AE5E04"/>
    <w:rsid w:val="00AE79E7"/>
    <w:rsid w:val="00AF465A"/>
    <w:rsid w:val="00AF7BC5"/>
    <w:rsid w:val="00AF7C69"/>
    <w:rsid w:val="00AF7D63"/>
    <w:rsid w:val="00B04611"/>
    <w:rsid w:val="00B046B3"/>
    <w:rsid w:val="00B05B73"/>
    <w:rsid w:val="00B06202"/>
    <w:rsid w:val="00B070BE"/>
    <w:rsid w:val="00B07705"/>
    <w:rsid w:val="00B11801"/>
    <w:rsid w:val="00B11CB9"/>
    <w:rsid w:val="00B13F1E"/>
    <w:rsid w:val="00B14A1D"/>
    <w:rsid w:val="00B200F3"/>
    <w:rsid w:val="00B21C4A"/>
    <w:rsid w:val="00B225C5"/>
    <w:rsid w:val="00B2322C"/>
    <w:rsid w:val="00B251C0"/>
    <w:rsid w:val="00B25EB9"/>
    <w:rsid w:val="00B26859"/>
    <w:rsid w:val="00B274BE"/>
    <w:rsid w:val="00B27DB3"/>
    <w:rsid w:val="00B308B2"/>
    <w:rsid w:val="00B30D5A"/>
    <w:rsid w:val="00B34C40"/>
    <w:rsid w:val="00B34CC3"/>
    <w:rsid w:val="00B35DD2"/>
    <w:rsid w:val="00B35E2F"/>
    <w:rsid w:val="00B36C64"/>
    <w:rsid w:val="00B37B78"/>
    <w:rsid w:val="00B43895"/>
    <w:rsid w:val="00B45CD6"/>
    <w:rsid w:val="00B45FDE"/>
    <w:rsid w:val="00B46B3F"/>
    <w:rsid w:val="00B50271"/>
    <w:rsid w:val="00B55399"/>
    <w:rsid w:val="00B571BC"/>
    <w:rsid w:val="00B57DB1"/>
    <w:rsid w:val="00B62637"/>
    <w:rsid w:val="00B64C8C"/>
    <w:rsid w:val="00B659FA"/>
    <w:rsid w:val="00B65DAA"/>
    <w:rsid w:val="00B663E9"/>
    <w:rsid w:val="00B67053"/>
    <w:rsid w:val="00B671D6"/>
    <w:rsid w:val="00B67E04"/>
    <w:rsid w:val="00B70D48"/>
    <w:rsid w:val="00B7263D"/>
    <w:rsid w:val="00B73CF9"/>
    <w:rsid w:val="00B73FAE"/>
    <w:rsid w:val="00B750D9"/>
    <w:rsid w:val="00B77C26"/>
    <w:rsid w:val="00B80AC0"/>
    <w:rsid w:val="00B80E5C"/>
    <w:rsid w:val="00B81694"/>
    <w:rsid w:val="00B81F3B"/>
    <w:rsid w:val="00B822FE"/>
    <w:rsid w:val="00B8308C"/>
    <w:rsid w:val="00B849E7"/>
    <w:rsid w:val="00B85AB3"/>
    <w:rsid w:val="00B86346"/>
    <w:rsid w:val="00B87AEF"/>
    <w:rsid w:val="00B937FB"/>
    <w:rsid w:val="00B96AFF"/>
    <w:rsid w:val="00BA0695"/>
    <w:rsid w:val="00BA0946"/>
    <w:rsid w:val="00BA1034"/>
    <w:rsid w:val="00BA24CB"/>
    <w:rsid w:val="00BA2E9D"/>
    <w:rsid w:val="00BA3B0C"/>
    <w:rsid w:val="00BA415E"/>
    <w:rsid w:val="00BA4C45"/>
    <w:rsid w:val="00BA5390"/>
    <w:rsid w:val="00BA6432"/>
    <w:rsid w:val="00BA68AD"/>
    <w:rsid w:val="00BB1F48"/>
    <w:rsid w:val="00BB3795"/>
    <w:rsid w:val="00BB5017"/>
    <w:rsid w:val="00BB5789"/>
    <w:rsid w:val="00BB5A78"/>
    <w:rsid w:val="00BB63EC"/>
    <w:rsid w:val="00BB7E8D"/>
    <w:rsid w:val="00BC10AC"/>
    <w:rsid w:val="00BC12DF"/>
    <w:rsid w:val="00BC28A4"/>
    <w:rsid w:val="00BC2CC4"/>
    <w:rsid w:val="00BC5756"/>
    <w:rsid w:val="00BC7A59"/>
    <w:rsid w:val="00BD0794"/>
    <w:rsid w:val="00BD0A97"/>
    <w:rsid w:val="00BD1409"/>
    <w:rsid w:val="00BD7636"/>
    <w:rsid w:val="00BD7E40"/>
    <w:rsid w:val="00BE0063"/>
    <w:rsid w:val="00BE227E"/>
    <w:rsid w:val="00BE35FD"/>
    <w:rsid w:val="00BE5BEB"/>
    <w:rsid w:val="00BE63DE"/>
    <w:rsid w:val="00BF052A"/>
    <w:rsid w:val="00BF0C08"/>
    <w:rsid w:val="00BF297C"/>
    <w:rsid w:val="00BF51C3"/>
    <w:rsid w:val="00BF5613"/>
    <w:rsid w:val="00BF5AA8"/>
    <w:rsid w:val="00BF635B"/>
    <w:rsid w:val="00C00020"/>
    <w:rsid w:val="00C00C40"/>
    <w:rsid w:val="00C02408"/>
    <w:rsid w:val="00C026FA"/>
    <w:rsid w:val="00C028EE"/>
    <w:rsid w:val="00C02906"/>
    <w:rsid w:val="00C03BE4"/>
    <w:rsid w:val="00C04C68"/>
    <w:rsid w:val="00C04C92"/>
    <w:rsid w:val="00C0725A"/>
    <w:rsid w:val="00C11831"/>
    <w:rsid w:val="00C125D1"/>
    <w:rsid w:val="00C13A36"/>
    <w:rsid w:val="00C14B8C"/>
    <w:rsid w:val="00C15DBA"/>
    <w:rsid w:val="00C16D9C"/>
    <w:rsid w:val="00C179C6"/>
    <w:rsid w:val="00C20951"/>
    <w:rsid w:val="00C23131"/>
    <w:rsid w:val="00C25835"/>
    <w:rsid w:val="00C27D15"/>
    <w:rsid w:val="00C32496"/>
    <w:rsid w:val="00C32943"/>
    <w:rsid w:val="00C338F6"/>
    <w:rsid w:val="00C35F70"/>
    <w:rsid w:val="00C36629"/>
    <w:rsid w:val="00C3753F"/>
    <w:rsid w:val="00C377A1"/>
    <w:rsid w:val="00C40800"/>
    <w:rsid w:val="00C41403"/>
    <w:rsid w:val="00C43E5E"/>
    <w:rsid w:val="00C463BA"/>
    <w:rsid w:val="00C47BA5"/>
    <w:rsid w:val="00C50B43"/>
    <w:rsid w:val="00C50B65"/>
    <w:rsid w:val="00C51539"/>
    <w:rsid w:val="00C51C0D"/>
    <w:rsid w:val="00C529B7"/>
    <w:rsid w:val="00C548C4"/>
    <w:rsid w:val="00C55BDF"/>
    <w:rsid w:val="00C55DD3"/>
    <w:rsid w:val="00C60C0A"/>
    <w:rsid w:val="00C60D20"/>
    <w:rsid w:val="00C61727"/>
    <w:rsid w:val="00C62B3C"/>
    <w:rsid w:val="00C63478"/>
    <w:rsid w:val="00C63983"/>
    <w:rsid w:val="00C63D86"/>
    <w:rsid w:val="00C65DD7"/>
    <w:rsid w:val="00C6778C"/>
    <w:rsid w:val="00C71B18"/>
    <w:rsid w:val="00C726FA"/>
    <w:rsid w:val="00C754FD"/>
    <w:rsid w:val="00C758C4"/>
    <w:rsid w:val="00C7642D"/>
    <w:rsid w:val="00C775D3"/>
    <w:rsid w:val="00C83AF2"/>
    <w:rsid w:val="00C83FD0"/>
    <w:rsid w:val="00C84623"/>
    <w:rsid w:val="00C85625"/>
    <w:rsid w:val="00C86BFC"/>
    <w:rsid w:val="00C87473"/>
    <w:rsid w:val="00C87CB3"/>
    <w:rsid w:val="00C87E76"/>
    <w:rsid w:val="00C90707"/>
    <w:rsid w:val="00C909D6"/>
    <w:rsid w:val="00C91702"/>
    <w:rsid w:val="00CA2873"/>
    <w:rsid w:val="00CA2A56"/>
    <w:rsid w:val="00CA2A59"/>
    <w:rsid w:val="00CA5537"/>
    <w:rsid w:val="00CA55B0"/>
    <w:rsid w:val="00CA67D5"/>
    <w:rsid w:val="00CA6AC8"/>
    <w:rsid w:val="00CA6D48"/>
    <w:rsid w:val="00CB05E8"/>
    <w:rsid w:val="00CB0974"/>
    <w:rsid w:val="00CB3271"/>
    <w:rsid w:val="00CB6552"/>
    <w:rsid w:val="00CB7770"/>
    <w:rsid w:val="00CB7FE7"/>
    <w:rsid w:val="00CC0D38"/>
    <w:rsid w:val="00CC2CD7"/>
    <w:rsid w:val="00CC720C"/>
    <w:rsid w:val="00CD031F"/>
    <w:rsid w:val="00CD175F"/>
    <w:rsid w:val="00CD2296"/>
    <w:rsid w:val="00CD31FE"/>
    <w:rsid w:val="00CD49E7"/>
    <w:rsid w:val="00CD53A3"/>
    <w:rsid w:val="00CE30C5"/>
    <w:rsid w:val="00CE45F2"/>
    <w:rsid w:val="00CE4D8E"/>
    <w:rsid w:val="00CE6913"/>
    <w:rsid w:val="00CF350B"/>
    <w:rsid w:val="00CF4680"/>
    <w:rsid w:val="00CF4712"/>
    <w:rsid w:val="00CF5500"/>
    <w:rsid w:val="00CF6584"/>
    <w:rsid w:val="00CF6B13"/>
    <w:rsid w:val="00CF781F"/>
    <w:rsid w:val="00D00620"/>
    <w:rsid w:val="00D00B0C"/>
    <w:rsid w:val="00D00B89"/>
    <w:rsid w:val="00D00D8B"/>
    <w:rsid w:val="00D013AA"/>
    <w:rsid w:val="00D02663"/>
    <w:rsid w:val="00D04A09"/>
    <w:rsid w:val="00D0583A"/>
    <w:rsid w:val="00D05C6E"/>
    <w:rsid w:val="00D0657A"/>
    <w:rsid w:val="00D145EB"/>
    <w:rsid w:val="00D1505F"/>
    <w:rsid w:val="00D204EB"/>
    <w:rsid w:val="00D23577"/>
    <w:rsid w:val="00D256E5"/>
    <w:rsid w:val="00D33A23"/>
    <w:rsid w:val="00D35628"/>
    <w:rsid w:val="00D363B2"/>
    <w:rsid w:val="00D36D65"/>
    <w:rsid w:val="00D379B5"/>
    <w:rsid w:val="00D429B7"/>
    <w:rsid w:val="00D43328"/>
    <w:rsid w:val="00D43501"/>
    <w:rsid w:val="00D43C5E"/>
    <w:rsid w:val="00D442C5"/>
    <w:rsid w:val="00D45237"/>
    <w:rsid w:val="00D45C78"/>
    <w:rsid w:val="00D46CFC"/>
    <w:rsid w:val="00D52BBB"/>
    <w:rsid w:val="00D55DCF"/>
    <w:rsid w:val="00D57FDA"/>
    <w:rsid w:val="00D618E2"/>
    <w:rsid w:val="00D67A33"/>
    <w:rsid w:val="00D71434"/>
    <w:rsid w:val="00D715D3"/>
    <w:rsid w:val="00D724E1"/>
    <w:rsid w:val="00D729A7"/>
    <w:rsid w:val="00D73360"/>
    <w:rsid w:val="00D73660"/>
    <w:rsid w:val="00D736F1"/>
    <w:rsid w:val="00D73CE0"/>
    <w:rsid w:val="00D75F3B"/>
    <w:rsid w:val="00D762F1"/>
    <w:rsid w:val="00D768C4"/>
    <w:rsid w:val="00D80293"/>
    <w:rsid w:val="00D81902"/>
    <w:rsid w:val="00D82DBE"/>
    <w:rsid w:val="00D84FC1"/>
    <w:rsid w:val="00D863F7"/>
    <w:rsid w:val="00D87842"/>
    <w:rsid w:val="00D9462F"/>
    <w:rsid w:val="00D966DD"/>
    <w:rsid w:val="00DA217D"/>
    <w:rsid w:val="00DA5ED3"/>
    <w:rsid w:val="00DB04EE"/>
    <w:rsid w:val="00DB2509"/>
    <w:rsid w:val="00DB4B56"/>
    <w:rsid w:val="00DB7B1D"/>
    <w:rsid w:val="00DC160C"/>
    <w:rsid w:val="00DC40FA"/>
    <w:rsid w:val="00DC5721"/>
    <w:rsid w:val="00DC6F8D"/>
    <w:rsid w:val="00DC7632"/>
    <w:rsid w:val="00DD0270"/>
    <w:rsid w:val="00DD467C"/>
    <w:rsid w:val="00DD4EDF"/>
    <w:rsid w:val="00DD5A84"/>
    <w:rsid w:val="00DD5FB1"/>
    <w:rsid w:val="00DD77EA"/>
    <w:rsid w:val="00DE0564"/>
    <w:rsid w:val="00DE089A"/>
    <w:rsid w:val="00DE2548"/>
    <w:rsid w:val="00DE2750"/>
    <w:rsid w:val="00DE2CFA"/>
    <w:rsid w:val="00DE305A"/>
    <w:rsid w:val="00DE357B"/>
    <w:rsid w:val="00DE3F87"/>
    <w:rsid w:val="00DE4B95"/>
    <w:rsid w:val="00DE4CA3"/>
    <w:rsid w:val="00DE5A20"/>
    <w:rsid w:val="00DE7854"/>
    <w:rsid w:val="00DF1E8D"/>
    <w:rsid w:val="00DF1E91"/>
    <w:rsid w:val="00DF6CAA"/>
    <w:rsid w:val="00DF6DC5"/>
    <w:rsid w:val="00DF77C8"/>
    <w:rsid w:val="00DF78DB"/>
    <w:rsid w:val="00E01641"/>
    <w:rsid w:val="00E04573"/>
    <w:rsid w:val="00E04A56"/>
    <w:rsid w:val="00E06868"/>
    <w:rsid w:val="00E150AF"/>
    <w:rsid w:val="00E2063C"/>
    <w:rsid w:val="00E21236"/>
    <w:rsid w:val="00E21386"/>
    <w:rsid w:val="00E22082"/>
    <w:rsid w:val="00E227A6"/>
    <w:rsid w:val="00E239B4"/>
    <w:rsid w:val="00E2607A"/>
    <w:rsid w:val="00E27DDE"/>
    <w:rsid w:val="00E30377"/>
    <w:rsid w:val="00E3203E"/>
    <w:rsid w:val="00E34535"/>
    <w:rsid w:val="00E3463B"/>
    <w:rsid w:val="00E35A1A"/>
    <w:rsid w:val="00E3742D"/>
    <w:rsid w:val="00E37728"/>
    <w:rsid w:val="00E40119"/>
    <w:rsid w:val="00E4026C"/>
    <w:rsid w:val="00E4708A"/>
    <w:rsid w:val="00E5246F"/>
    <w:rsid w:val="00E527F2"/>
    <w:rsid w:val="00E54D27"/>
    <w:rsid w:val="00E55FDA"/>
    <w:rsid w:val="00E577BD"/>
    <w:rsid w:val="00E60D06"/>
    <w:rsid w:val="00E631F6"/>
    <w:rsid w:val="00E637E3"/>
    <w:rsid w:val="00E6483B"/>
    <w:rsid w:val="00E64CF3"/>
    <w:rsid w:val="00E67A30"/>
    <w:rsid w:val="00E70B98"/>
    <w:rsid w:val="00E717E0"/>
    <w:rsid w:val="00E72CC9"/>
    <w:rsid w:val="00E72FC5"/>
    <w:rsid w:val="00E73BCC"/>
    <w:rsid w:val="00E76475"/>
    <w:rsid w:val="00E80A26"/>
    <w:rsid w:val="00E80E75"/>
    <w:rsid w:val="00E81752"/>
    <w:rsid w:val="00E8229B"/>
    <w:rsid w:val="00E82B32"/>
    <w:rsid w:val="00E836B4"/>
    <w:rsid w:val="00E87935"/>
    <w:rsid w:val="00E91E2C"/>
    <w:rsid w:val="00E93FB7"/>
    <w:rsid w:val="00E95D4C"/>
    <w:rsid w:val="00E9620E"/>
    <w:rsid w:val="00E9651F"/>
    <w:rsid w:val="00EA025D"/>
    <w:rsid w:val="00EA145B"/>
    <w:rsid w:val="00EA2DE6"/>
    <w:rsid w:val="00EA36A6"/>
    <w:rsid w:val="00EA3E41"/>
    <w:rsid w:val="00EA4DDC"/>
    <w:rsid w:val="00EA6557"/>
    <w:rsid w:val="00EB1818"/>
    <w:rsid w:val="00EB2196"/>
    <w:rsid w:val="00EB4172"/>
    <w:rsid w:val="00EB41C6"/>
    <w:rsid w:val="00EB4D23"/>
    <w:rsid w:val="00EB5D86"/>
    <w:rsid w:val="00EB5E67"/>
    <w:rsid w:val="00EC14D6"/>
    <w:rsid w:val="00EC28CC"/>
    <w:rsid w:val="00EC3659"/>
    <w:rsid w:val="00EC5535"/>
    <w:rsid w:val="00ED0D58"/>
    <w:rsid w:val="00EE2975"/>
    <w:rsid w:val="00EE2DBC"/>
    <w:rsid w:val="00EE5064"/>
    <w:rsid w:val="00EF05BA"/>
    <w:rsid w:val="00EF084E"/>
    <w:rsid w:val="00EF09ED"/>
    <w:rsid w:val="00EF1689"/>
    <w:rsid w:val="00EF215D"/>
    <w:rsid w:val="00EF278D"/>
    <w:rsid w:val="00EF2994"/>
    <w:rsid w:val="00EF4DD2"/>
    <w:rsid w:val="00EF51CF"/>
    <w:rsid w:val="00EF5359"/>
    <w:rsid w:val="00EF5971"/>
    <w:rsid w:val="00EF5976"/>
    <w:rsid w:val="00F00362"/>
    <w:rsid w:val="00F015EB"/>
    <w:rsid w:val="00F01ABF"/>
    <w:rsid w:val="00F03DEC"/>
    <w:rsid w:val="00F0439E"/>
    <w:rsid w:val="00F06881"/>
    <w:rsid w:val="00F06933"/>
    <w:rsid w:val="00F06BFD"/>
    <w:rsid w:val="00F06C92"/>
    <w:rsid w:val="00F070D2"/>
    <w:rsid w:val="00F107A6"/>
    <w:rsid w:val="00F11754"/>
    <w:rsid w:val="00F11DAD"/>
    <w:rsid w:val="00F12E31"/>
    <w:rsid w:val="00F13B91"/>
    <w:rsid w:val="00F13D40"/>
    <w:rsid w:val="00F1498D"/>
    <w:rsid w:val="00F14B35"/>
    <w:rsid w:val="00F16353"/>
    <w:rsid w:val="00F16463"/>
    <w:rsid w:val="00F16D0D"/>
    <w:rsid w:val="00F1769F"/>
    <w:rsid w:val="00F2378D"/>
    <w:rsid w:val="00F25E6E"/>
    <w:rsid w:val="00F32718"/>
    <w:rsid w:val="00F3288A"/>
    <w:rsid w:val="00F35A62"/>
    <w:rsid w:val="00F36726"/>
    <w:rsid w:val="00F42C37"/>
    <w:rsid w:val="00F43B6D"/>
    <w:rsid w:val="00F44746"/>
    <w:rsid w:val="00F44803"/>
    <w:rsid w:val="00F44E01"/>
    <w:rsid w:val="00F45DDB"/>
    <w:rsid w:val="00F50BF2"/>
    <w:rsid w:val="00F535F0"/>
    <w:rsid w:val="00F55BF6"/>
    <w:rsid w:val="00F56248"/>
    <w:rsid w:val="00F5715E"/>
    <w:rsid w:val="00F610C3"/>
    <w:rsid w:val="00F6138F"/>
    <w:rsid w:val="00F647A0"/>
    <w:rsid w:val="00F65505"/>
    <w:rsid w:val="00F65643"/>
    <w:rsid w:val="00F665A5"/>
    <w:rsid w:val="00F669E8"/>
    <w:rsid w:val="00F66C43"/>
    <w:rsid w:val="00F7077A"/>
    <w:rsid w:val="00F70F5E"/>
    <w:rsid w:val="00F7482F"/>
    <w:rsid w:val="00F74ABA"/>
    <w:rsid w:val="00F74C18"/>
    <w:rsid w:val="00F804A2"/>
    <w:rsid w:val="00F81833"/>
    <w:rsid w:val="00F8191B"/>
    <w:rsid w:val="00F82588"/>
    <w:rsid w:val="00F82839"/>
    <w:rsid w:val="00F83B85"/>
    <w:rsid w:val="00F86F4B"/>
    <w:rsid w:val="00F91C9B"/>
    <w:rsid w:val="00F927E4"/>
    <w:rsid w:val="00F92C4D"/>
    <w:rsid w:val="00F934EC"/>
    <w:rsid w:val="00F94BBC"/>
    <w:rsid w:val="00F956C6"/>
    <w:rsid w:val="00F95811"/>
    <w:rsid w:val="00F967A6"/>
    <w:rsid w:val="00F96CAB"/>
    <w:rsid w:val="00F96D96"/>
    <w:rsid w:val="00F9772F"/>
    <w:rsid w:val="00F9798E"/>
    <w:rsid w:val="00FA2090"/>
    <w:rsid w:val="00FA4E2D"/>
    <w:rsid w:val="00FA4E91"/>
    <w:rsid w:val="00FA6106"/>
    <w:rsid w:val="00FA798D"/>
    <w:rsid w:val="00FB0D02"/>
    <w:rsid w:val="00FB22BC"/>
    <w:rsid w:val="00FB23C8"/>
    <w:rsid w:val="00FB2745"/>
    <w:rsid w:val="00FB580E"/>
    <w:rsid w:val="00FB768A"/>
    <w:rsid w:val="00FC11B0"/>
    <w:rsid w:val="00FC167B"/>
    <w:rsid w:val="00FC16ED"/>
    <w:rsid w:val="00FC1B12"/>
    <w:rsid w:val="00FC2844"/>
    <w:rsid w:val="00FC3FC6"/>
    <w:rsid w:val="00FC41DC"/>
    <w:rsid w:val="00FC516E"/>
    <w:rsid w:val="00FC5292"/>
    <w:rsid w:val="00FC708F"/>
    <w:rsid w:val="00FD2736"/>
    <w:rsid w:val="00FD48D2"/>
    <w:rsid w:val="00FD736E"/>
    <w:rsid w:val="00FD764B"/>
    <w:rsid w:val="00FE020D"/>
    <w:rsid w:val="00FE20EC"/>
    <w:rsid w:val="00FE2A98"/>
    <w:rsid w:val="00FE3929"/>
    <w:rsid w:val="00FE6750"/>
    <w:rsid w:val="00FE67F0"/>
    <w:rsid w:val="00FE710E"/>
    <w:rsid w:val="00FF17D5"/>
    <w:rsid w:val="00F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E2660"/>
  <w15:docId w15:val="{D0CC588A-506A-49E2-8789-AB169EF1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F8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1"/>
    <w:uiPriority w:val="9"/>
    <w:qFormat/>
    <w:rsid w:val="005A14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1"/>
    <w:unhideWhenUsed/>
    <w:qFormat/>
    <w:rsid w:val="003F5B2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1"/>
    <w:unhideWhenUsed/>
    <w:qFormat/>
    <w:rsid w:val="00E80E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1"/>
    <w:qFormat/>
    <w:rsid w:val="00FB768A"/>
    <w:pPr>
      <w:keepNext/>
      <w:numPr>
        <w:ilvl w:val="3"/>
        <w:numId w:val="3"/>
      </w:numPr>
      <w:suppressAutoHyphens/>
      <w:overflowPunct/>
      <w:autoSpaceDE/>
      <w:autoSpaceDN/>
      <w:adjustRightInd/>
      <w:outlineLvl w:val="3"/>
    </w:pPr>
    <w:rPr>
      <w:b/>
      <w:sz w:val="44"/>
      <w:lang w:val="lt-LT" w:eastAsia="zh-CN"/>
    </w:rPr>
  </w:style>
  <w:style w:type="paragraph" w:styleId="Heading5">
    <w:name w:val="heading 5"/>
    <w:basedOn w:val="Normal"/>
    <w:next w:val="Normal"/>
    <w:link w:val="Heading5Char1"/>
    <w:qFormat/>
    <w:rsid w:val="00FB768A"/>
    <w:pPr>
      <w:keepNext/>
      <w:numPr>
        <w:ilvl w:val="4"/>
        <w:numId w:val="3"/>
      </w:numPr>
      <w:suppressAutoHyphens/>
      <w:overflowPunct/>
      <w:autoSpaceDE/>
      <w:autoSpaceDN/>
      <w:adjustRightInd/>
      <w:outlineLvl w:val="4"/>
    </w:pPr>
    <w:rPr>
      <w:b/>
      <w:sz w:val="40"/>
      <w:lang w:val="lt-LT" w:eastAsia="zh-CN"/>
    </w:rPr>
  </w:style>
  <w:style w:type="paragraph" w:styleId="Heading6">
    <w:name w:val="heading 6"/>
    <w:basedOn w:val="Normal"/>
    <w:next w:val="Normal"/>
    <w:link w:val="Heading6Char1"/>
    <w:qFormat/>
    <w:rsid w:val="00FB768A"/>
    <w:pPr>
      <w:keepNext/>
      <w:numPr>
        <w:ilvl w:val="5"/>
        <w:numId w:val="3"/>
      </w:numPr>
      <w:suppressAutoHyphens/>
      <w:overflowPunct/>
      <w:autoSpaceDE/>
      <w:autoSpaceDN/>
      <w:adjustRightInd/>
      <w:outlineLvl w:val="5"/>
    </w:pPr>
    <w:rPr>
      <w:b/>
      <w:sz w:val="36"/>
      <w:lang w:val="lt-LT" w:eastAsia="zh-CN"/>
    </w:rPr>
  </w:style>
  <w:style w:type="paragraph" w:styleId="Heading7">
    <w:name w:val="heading 7"/>
    <w:basedOn w:val="Normal"/>
    <w:next w:val="Normal"/>
    <w:link w:val="Heading7Char1"/>
    <w:qFormat/>
    <w:rsid w:val="00FB768A"/>
    <w:pPr>
      <w:keepNext/>
      <w:numPr>
        <w:ilvl w:val="6"/>
        <w:numId w:val="3"/>
      </w:numPr>
      <w:suppressAutoHyphens/>
      <w:overflowPunct/>
      <w:autoSpaceDE/>
      <w:autoSpaceDN/>
      <w:adjustRightInd/>
      <w:outlineLvl w:val="6"/>
    </w:pPr>
    <w:rPr>
      <w:sz w:val="48"/>
      <w:lang w:val="lt-LT" w:eastAsia="zh-CN"/>
    </w:rPr>
  </w:style>
  <w:style w:type="paragraph" w:styleId="Heading8">
    <w:name w:val="heading 8"/>
    <w:basedOn w:val="Normal"/>
    <w:next w:val="Normal"/>
    <w:link w:val="Heading8Char1"/>
    <w:qFormat/>
    <w:rsid w:val="00FB768A"/>
    <w:pPr>
      <w:keepNext/>
      <w:numPr>
        <w:ilvl w:val="7"/>
        <w:numId w:val="3"/>
      </w:numPr>
      <w:suppressAutoHyphens/>
      <w:overflowPunct/>
      <w:autoSpaceDE/>
      <w:autoSpaceDN/>
      <w:adjustRightInd/>
      <w:outlineLvl w:val="7"/>
    </w:pPr>
    <w:rPr>
      <w:b/>
      <w:sz w:val="18"/>
      <w:lang w:val="lt-LT" w:eastAsia="zh-CN"/>
    </w:rPr>
  </w:style>
  <w:style w:type="paragraph" w:styleId="Heading9">
    <w:name w:val="heading 9"/>
    <w:basedOn w:val="Normal"/>
    <w:next w:val="Normal"/>
    <w:link w:val="Heading9Char1"/>
    <w:qFormat/>
    <w:rsid w:val="00FB768A"/>
    <w:pPr>
      <w:keepNext/>
      <w:numPr>
        <w:ilvl w:val="8"/>
        <w:numId w:val="3"/>
      </w:numPr>
      <w:suppressAutoHyphens/>
      <w:overflowPunct/>
      <w:autoSpaceDE/>
      <w:autoSpaceDN/>
      <w:adjustRightInd/>
      <w:outlineLvl w:val="8"/>
    </w:pPr>
    <w:rPr>
      <w:sz w:val="40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1">
    <w:name w:val="Heading 2 Char1"/>
    <w:basedOn w:val="DefaultParagraphFont"/>
    <w:link w:val="Heading2"/>
    <w:rsid w:val="003F5B23"/>
    <w:rPr>
      <w:rFonts w:ascii="Times New Roman" w:eastAsia="Times New Roman" w:hAnsi="Times New Roman" w:cs="Times New Roman"/>
      <w:sz w:val="36"/>
      <w:szCs w:val="20"/>
      <w:lang w:val="en-GB"/>
    </w:rPr>
  </w:style>
  <w:style w:type="paragraph" w:styleId="BalloonText">
    <w:name w:val="Balloon Text"/>
    <w:basedOn w:val="Normal"/>
    <w:link w:val="BalloonTextChar2"/>
    <w:unhideWhenUsed/>
    <w:rsid w:val="003F5B23"/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basedOn w:val="DefaultParagraphFont"/>
    <w:link w:val="BalloonText"/>
    <w:rsid w:val="003F5B23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link w:val="NoSpacingChar"/>
    <w:uiPriority w:val="1"/>
    <w:qFormat/>
    <w:rsid w:val="003F5B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aliases w:val="Alna"/>
    <w:basedOn w:val="DefaultParagraphFont"/>
    <w:uiPriority w:val="99"/>
    <w:rsid w:val="00D43C5E"/>
    <w:rPr>
      <w:color w:val="0000FF"/>
      <w:u w:val="single"/>
    </w:rPr>
  </w:style>
  <w:style w:type="paragraph" w:customStyle="1" w:styleId="Pavadinimas1">
    <w:name w:val="Pavadinimas1"/>
    <w:basedOn w:val="Normal"/>
    <w:rsid w:val="00D43C5E"/>
    <w:pPr>
      <w:overflowPunct/>
      <w:autoSpaceDE/>
      <w:autoSpaceDN/>
      <w:adjustRightInd/>
      <w:spacing w:before="40" w:after="40"/>
      <w:ind w:right="1959"/>
    </w:pPr>
    <w:rPr>
      <w:caps/>
      <w:sz w:val="24"/>
      <w:szCs w:val="24"/>
      <w:lang w:val="lt-LT"/>
    </w:rPr>
  </w:style>
  <w:style w:type="paragraph" w:customStyle="1" w:styleId="BodyText1">
    <w:name w:val="Body Text1"/>
    <w:basedOn w:val="Normal"/>
    <w:link w:val="Bodytext"/>
    <w:rsid w:val="001E1AD2"/>
    <w:pPr>
      <w:suppressAutoHyphens/>
      <w:overflowPunct/>
      <w:spacing w:line="298" w:lineRule="auto"/>
      <w:ind w:firstLine="312"/>
      <w:jc w:val="both"/>
      <w:textAlignment w:val="center"/>
    </w:pPr>
    <w:rPr>
      <w:color w:val="000000"/>
      <w:lang w:val="lt-LT"/>
    </w:rPr>
  </w:style>
  <w:style w:type="table" w:styleId="TableGrid">
    <w:name w:val="Table Grid"/>
    <w:basedOn w:val="TableNormal"/>
    <w:uiPriority w:val="39"/>
    <w:rsid w:val="005F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entele,List not in Table"/>
    <w:basedOn w:val="Normal"/>
    <w:link w:val="ListParagraphChar"/>
    <w:uiPriority w:val="34"/>
    <w:qFormat/>
    <w:rsid w:val="005A1484"/>
    <w:pPr>
      <w:ind w:left="720"/>
      <w:contextualSpacing/>
    </w:pPr>
  </w:style>
  <w:style w:type="character" w:customStyle="1" w:styleId="Heading1Char1">
    <w:name w:val="Heading 1 Char1"/>
    <w:basedOn w:val="DefaultParagraphFont"/>
    <w:link w:val="Heading1"/>
    <w:rsid w:val="005A14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F6CAF"/>
    <w:pPr>
      <w:overflowPunct/>
      <w:autoSpaceDE/>
      <w:autoSpaceDN/>
      <w:adjustRightInd/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2F6CAF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2F6CAF"/>
    <w:pPr>
      <w:spacing w:after="100"/>
    </w:pPr>
  </w:style>
  <w:style w:type="character" w:customStyle="1" w:styleId="Heading3Char1">
    <w:name w:val="Heading 3 Char1"/>
    <w:basedOn w:val="DefaultParagraphFont"/>
    <w:link w:val="Heading3"/>
    <w:rsid w:val="00E80E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/>
    </w:rPr>
  </w:style>
  <w:style w:type="character" w:customStyle="1" w:styleId="longtext1">
    <w:name w:val="longtext1"/>
    <w:uiPriority w:val="99"/>
    <w:rsid w:val="00892298"/>
  </w:style>
  <w:style w:type="character" w:customStyle="1" w:styleId="NoSpacingChar">
    <w:name w:val="No Spacing Char"/>
    <w:link w:val="NoSpacing"/>
    <w:uiPriority w:val="1"/>
    <w:locked/>
    <w:rsid w:val="0089229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1"/>
    <w:uiPriority w:val="99"/>
    <w:unhideWhenUsed/>
    <w:rsid w:val="00D729A7"/>
    <w:pPr>
      <w:tabs>
        <w:tab w:val="center" w:pos="4986"/>
        <w:tab w:val="right" w:pos="9972"/>
      </w:tabs>
    </w:pPr>
  </w:style>
  <w:style w:type="character" w:customStyle="1" w:styleId="HeaderChar1">
    <w:name w:val="Header Char1"/>
    <w:basedOn w:val="DefaultParagraphFont"/>
    <w:link w:val="Header"/>
    <w:rsid w:val="00D729A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aliases w:val="Body Text,Char,Char1"/>
    <w:basedOn w:val="Normal"/>
    <w:link w:val="FooterChar1"/>
    <w:unhideWhenUsed/>
    <w:rsid w:val="00D729A7"/>
    <w:pPr>
      <w:tabs>
        <w:tab w:val="center" w:pos="4986"/>
        <w:tab w:val="right" w:pos="9972"/>
      </w:tabs>
    </w:pPr>
  </w:style>
  <w:style w:type="character" w:customStyle="1" w:styleId="FooterChar1">
    <w:name w:val="Footer Char1"/>
    <w:aliases w:val="Body Text Char3,Char Char1,Char1 Char1"/>
    <w:basedOn w:val="DefaultParagraphFont"/>
    <w:link w:val="Footer"/>
    <w:rsid w:val="00D729A7"/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1044C8"/>
  </w:style>
  <w:style w:type="numbering" w:customStyle="1" w:styleId="NoList2">
    <w:name w:val="No List2"/>
    <w:next w:val="NoList"/>
    <w:uiPriority w:val="99"/>
    <w:semiHidden/>
    <w:unhideWhenUsed/>
    <w:rsid w:val="00E3463B"/>
  </w:style>
  <w:style w:type="table" w:customStyle="1" w:styleId="TableGrid1">
    <w:name w:val="Table Grid1"/>
    <w:basedOn w:val="TableNormal"/>
    <w:next w:val="TableGrid"/>
    <w:uiPriority w:val="59"/>
    <w:rsid w:val="0075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6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301CB"/>
  </w:style>
  <w:style w:type="paragraph" w:customStyle="1" w:styleId="Standard">
    <w:name w:val="Standard"/>
    <w:rsid w:val="001301C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val="en-US"/>
    </w:rPr>
  </w:style>
  <w:style w:type="paragraph" w:styleId="Title">
    <w:name w:val="Title"/>
    <w:basedOn w:val="Normal"/>
    <w:link w:val="TitleChar1"/>
    <w:qFormat/>
    <w:rsid w:val="001301CB"/>
    <w:pPr>
      <w:numPr>
        <w:numId w:val="4"/>
      </w:numPr>
      <w:tabs>
        <w:tab w:val="left" w:pos="530"/>
      </w:tabs>
      <w:overflowPunct/>
      <w:autoSpaceDE/>
      <w:autoSpaceDN/>
      <w:adjustRightInd/>
    </w:pPr>
    <w:rPr>
      <w:b/>
      <w:bCs/>
      <w:sz w:val="24"/>
      <w:szCs w:val="24"/>
      <w:lang w:val="en-US"/>
    </w:rPr>
  </w:style>
  <w:style w:type="character" w:customStyle="1" w:styleId="TitleChar1">
    <w:name w:val="Title Char1"/>
    <w:basedOn w:val="DefaultParagraphFont"/>
    <w:link w:val="Title"/>
    <w:rsid w:val="001301C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753014"/>
  </w:style>
  <w:style w:type="table" w:customStyle="1" w:styleId="TableGrid4">
    <w:name w:val="Table Grid4"/>
    <w:basedOn w:val="TableNormal"/>
    <w:next w:val="TableGrid"/>
    <w:uiPriority w:val="59"/>
    <w:rsid w:val="00BF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BF561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3A25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grindinistekstas1">
    <w:name w:val="Pagrindinis tekstas1"/>
    <w:rsid w:val="00256D70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styleId="HTMLPreformatted">
    <w:name w:val="HTML Preformatted"/>
    <w:basedOn w:val="Normal"/>
    <w:link w:val="HTMLPreformattedChar1"/>
    <w:uiPriority w:val="99"/>
    <w:rsid w:val="00256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56D70"/>
    <w:rPr>
      <w:rFonts w:ascii="Courier New" w:eastAsia="Courier New" w:hAnsi="Courier New" w:cs="Courier New"/>
      <w:color w:val="000000"/>
      <w:sz w:val="20"/>
      <w:szCs w:val="20"/>
      <w:lang w:val="en-GB" w:eastAsia="zh-CN"/>
    </w:rPr>
  </w:style>
  <w:style w:type="character" w:customStyle="1" w:styleId="Bodytext">
    <w:name w:val="Body text_"/>
    <w:link w:val="BodyText1"/>
    <w:locked/>
    <w:rsid w:val="00256D7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WW8Num2z7">
    <w:name w:val="WW8Num2z7"/>
    <w:rsid w:val="009A3A6E"/>
  </w:style>
  <w:style w:type="paragraph" w:customStyle="1" w:styleId="Body2">
    <w:name w:val="Body 2"/>
    <w:rsid w:val="00290FE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 w:bidi="bn-IN"/>
    </w:rPr>
  </w:style>
  <w:style w:type="character" w:customStyle="1" w:styleId="Heading4Char1">
    <w:name w:val="Heading 4 Char1"/>
    <w:basedOn w:val="DefaultParagraphFont"/>
    <w:link w:val="Heading4"/>
    <w:rsid w:val="00FB768A"/>
    <w:rPr>
      <w:rFonts w:ascii="Times New Roman" w:eastAsia="Times New Roman" w:hAnsi="Times New Roman" w:cs="Times New Roman"/>
      <w:b/>
      <w:sz w:val="44"/>
      <w:szCs w:val="20"/>
      <w:lang w:eastAsia="zh-CN"/>
    </w:rPr>
  </w:style>
  <w:style w:type="character" w:customStyle="1" w:styleId="Heading5Char1">
    <w:name w:val="Heading 5 Char1"/>
    <w:basedOn w:val="DefaultParagraphFont"/>
    <w:link w:val="Heading5"/>
    <w:rsid w:val="00FB768A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Heading6Char1">
    <w:name w:val="Heading 6 Char1"/>
    <w:basedOn w:val="DefaultParagraphFont"/>
    <w:link w:val="Heading6"/>
    <w:rsid w:val="00FB768A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Heading7Char1">
    <w:name w:val="Heading 7 Char1"/>
    <w:basedOn w:val="DefaultParagraphFont"/>
    <w:link w:val="Heading7"/>
    <w:rsid w:val="00FB768A"/>
    <w:rPr>
      <w:rFonts w:ascii="Times New Roman" w:eastAsia="Times New Roman" w:hAnsi="Times New Roman" w:cs="Times New Roman"/>
      <w:sz w:val="48"/>
      <w:szCs w:val="20"/>
      <w:lang w:eastAsia="zh-CN"/>
    </w:rPr>
  </w:style>
  <w:style w:type="character" w:customStyle="1" w:styleId="Heading8Char1">
    <w:name w:val="Heading 8 Char1"/>
    <w:basedOn w:val="DefaultParagraphFont"/>
    <w:link w:val="Heading8"/>
    <w:rsid w:val="00FB768A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Heading9Char1">
    <w:name w:val="Heading 9 Char1"/>
    <w:basedOn w:val="DefaultParagraphFont"/>
    <w:link w:val="Heading9"/>
    <w:rsid w:val="00FB768A"/>
    <w:rPr>
      <w:rFonts w:ascii="Times New Roman" w:eastAsia="Times New Roman" w:hAnsi="Times New Roman" w:cs="Times New Roman"/>
      <w:sz w:val="40"/>
      <w:szCs w:val="20"/>
      <w:lang w:eastAsia="zh-CN"/>
    </w:rPr>
  </w:style>
  <w:style w:type="character" w:customStyle="1" w:styleId="WW8Num1z0">
    <w:name w:val="WW8Num1z0"/>
    <w:rsid w:val="00FB768A"/>
  </w:style>
  <w:style w:type="character" w:customStyle="1" w:styleId="WW8Num1z1">
    <w:name w:val="WW8Num1z1"/>
    <w:rsid w:val="00FB768A"/>
    <w:rPr>
      <w:b w:val="0"/>
      <w:i w:val="0"/>
      <w:strike/>
    </w:rPr>
  </w:style>
  <w:style w:type="character" w:customStyle="1" w:styleId="WW8Num1z2">
    <w:name w:val="WW8Num1z2"/>
    <w:rsid w:val="00FB768A"/>
  </w:style>
  <w:style w:type="character" w:customStyle="1" w:styleId="WW8Num1z3">
    <w:name w:val="WW8Num1z3"/>
    <w:rsid w:val="00FB768A"/>
  </w:style>
  <w:style w:type="character" w:customStyle="1" w:styleId="WW8Num1z4">
    <w:name w:val="WW8Num1z4"/>
    <w:rsid w:val="00FB768A"/>
  </w:style>
  <w:style w:type="character" w:customStyle="1" w:styleId="WW8Num1z5">
    <w:name w:val="WW8Num1z5"/>
    <w:rsid w:val="00FB768A"/>
  </w:style>
  <w:style w:type="character" w:customStyle="1" w:styleId="WW8Num1z6">
    <w:name w:val="WW8Num1z6"/>
    <w:rsid w:val="00FB768A"/>
  </w:style>
  <w:style w:type="character" w:customStyle="1" w:styleId="WW8Num1z7">
    <w:name w:val="WW8Num1z7"/>
    <w:rsid w:val="00FB768A"/>
  </w:style>
  <w:style w:type="character" w:customStyle="1" w:styleId="WW8Num1z8">
    <w:name w:val="WW8Num1z8"/>
    <w:rsid w:val="00FB768A"/>
  </w:style>
  <w:style w:type="character" w:customStyle="1" w:styleId="WW8Num2z0">
    <w:name w:val="WW8Num2z0"/>
    <w:rsid w:val="00FB768A"/>
  </w:style>
  <w:style w:type="character" w:customStyle="1" w:styleId="WW8Num2z1">
    <w:name w:val="WW8Num2z1"/>
    <w:rsid w:val="00FB768A"/>
    <w:rPr>
      <w:rFonts w:ascii="Times New Roman" w:hAnsi="Times New Roman" w:cs="Times New Roman"/>
      <w:color w:val="auto"/>
      <w:sz w:val="23"/>
      <w:szCs w:val="23"/>
    </w:rPr>
  </w:style>
  <w:style w:type="character" w:customStyle="1" w:styleId="WW8Num2z2">
    <w:name w:val="WW8Num2z2"/>
    <w:rsid w:val="00FB768A"/>
  </w:style>
  <w:style w:type="character" w:customStyle="1" w:styleId="WW8Num2z3">
    <w:name w:val="WW8Num2z3"/>
    <w:rsid w:val="00FB768A"/>
  </w:style>
  <w:style w:type="character" w:customStyle="1" w:styleId="WW8Num2z4">
    <w:name w:val="WW8Num2z4"/>
    <w:rsid w:val="00FB768A"/>
  </w:style>
  <w:style w:type="character" w:customStyle="1" w:styleId="WW8Num2z5">
    <w:name w:val="WW8Num2z5"/>
    <w:rsid w:val="00FB768A"/>
  </w:style>
  <w:style w:type="character" w:customStyle="1" w:styleId="WW8Num2z6">
    <w:name w:val="WW8Num2z6"/>
    <w:rsid w:val="00FB768A"/>
  </w:style>
  <w:style w:type="character" w:customStyle="1" w:styleId="WW8Num2z8">
    <w:name w:val="WW8Num2z8"/>
    <w:rsid w:val="00FB768A"/>
  </w:style>
  <w:style w:type="character" w:customStyle="1" w:styleId="WW8Num3z0">
    <w:name w:val="WW8Num3z0"/>
    <w:rsid w:val="00FB768A"/>
  </w:style>
  <w:style w:type="character" w:customStyle="1" w:styleId="WW8Num3z1">
    <w:name w:val="WW8Num3z1"/>
    <w:rsid w:val="00FB768A"/>
  </w:style>
  <w:style w:type="character" w:customStyle="1" w:styleId="WW8Num3z2">
    <w:name w:val="WW8Num3z2"/>
    <w:rsid w:val="00FB768A"/>
  </w:style>
  <w:style w:type="character" w:customStyle="1" w:styleId="WW8Num3z3">
    <w:name w:val="WW8Num3z3"/>
    <w:rsid w:val="00FB768A"/>
  </w:style>
  <w:style w:type="character" w:customStyle="1" w:styleId="WW8Num3z4">
    <w:name w:val="WW8Num3z4"/>
    <w:rsid w:val="00FB768A"/>
  </w:style>
  <w:style w:type="character" w:customStyle="1" w:styleId="WW8Num3z5">
    <w:name w:val="WW8Num3z5"/>
    <w:rsid w:val="00FB768A"/>
  </w:style>
  <w:style w:type="character" w:customStyle="1" w:styleId="WW8Num3z6">
    <w:name w:val="WW8Num3z6"/>
    <w:rsid w:val="00FB768A"/>
  </w:style>
  <w:style w:type="character" w:customStyle="1" w:styleId="WW8Num3z7">
    <w:name w:val="WW8Num3z7"/>
    <w:rsid w:val="00FB768A"/>
  </w:style>
  <w:style w:type="character" w:customStyle="1" w:styleId="WW8Num3z8">
    <w:name w:val="WW8Num3z8"/>
    <w:rsid w:val="00FB768A"/>
  </w:style>
  <w:style w:type="character" w:customStyle="1" w:styleId="WW8Num4z0">
    <w:name w:val="WW8Num4z0"/>
    <w:rsid w:val="00FB768A"/>
  </w:style>
  <w:style w:type="character" w:customStyle="1" w:styleId="WW8Num4z1">
    <w:name w:val="WW8Num4z1"/>
    <w:rsid w:val="00FB768A"/>
  </w:style>
  <w:style w:type="character" w:customStyle="1" w:styleId="WW8Num4z2">
    <w:name w:val="WW8Num4z2"/>
    <w:rsid w:val="00FB768A"/>
  </w:style>
  <w:style w:type="character" w:customStyle="1" w:styleId="WW8Num4z3">
    <w:name w:val="WW8Num4z3"/>
    <w:rsid w:val="00FB768A"/>
  </w:style>
  <w:style w:type="character" w:customStyle="1" w:styleId="WW8Num4z4">
    <w:name w:val="WW8Num4z4"/>
    <w:rsid w:val="00FB768A"/>
  </w:style>
  <w:style w:type="character" w:customStyle="1" w:styleId="WW8Num4z5">
    <w:name w:val="WW8Num4z5"/>
    <w:rsid w:val="00FB768A"/>
  </w:style>
  <w:style w:type="character" w:customStyle="1" w:styleId="WW8Num4z6">
    <w:name w:val="WW8Num4z6"/>
    <w:rsid w:val="00FB768A"/>
  </w:style>
  <w:style w:type="character" w:customStyle="1" w:styleId="WW8Num4z7">
    <w:name w:val="WW8Num4z7"/>
    <w:rsid w:val="00FB768A"/>
  </w:style>
  <w:style w:type="character" w:customStyle="1" w:styleId="WW8Num4z8">
    <w:name w:val="WW8Num4z8"/>
    <w:rsid w:val="00FB768A"/>
  </w:style>
  <w:style w:type="character" w:customStyle="1" w:styleId="WW8Num5z0">
    <w:name w:val="WW8Num5z0"/>
    <w:rsid w:val="00FB768A"/>
    <w:rPr>
      <w:b/>
      <w:sz w:val="23"/>
      <w:szCs w:val="23"/>
    </w:rPr>
  </w:style>
  <w:style w:type="character" w:customStyle="1" w:styleId="WW8Num5z1">
    <w:name w:val="WW8Num5z1"/>
    <w:rsid w:val="00FB768A"/>
  </w:style>
  <w:style w:type="character" w:customStyle="1" w:styleId="WW8Num5z2">
    <w:name w:val="WW8Num5z2"/>
    <w:rsid w:val="00FB768A"/>
  </w:style>
  <w:style w:type="character" w:customStyle="1" w:styleId="WW8Num5z3">
    <w:name w:val="WW8Num5z3"/>
    <w:rsid w:val="00FB768A"/>
  </w:style>
  <w:style w:type="character" w:customStyle="1" w:styleId="WW8Num5z4">
    <w:name w:val="WW8Num5z4"/>
    <w:rsid w:val="00FB768A"/>
  </w:style>
  <w:style w:type="character" w:customStyle="1" w:styleId="WW8Num5z5">
    <w:name w:val="WW8Num5z5"/>
    <w:rsid w:val="00FB768A"/>
  </w:style>
  <w:style w:type="character" w:customStyle="1" w:styleId="WW8Num5z6">
    <w:name w:val="WW8Num5z6"/>
    <w:rsid w:val="00FB768A"/>
  </w:style>
  <w:style w:type="character" w:customStyle="1" w:styleId="WW8Num5z7">
    <w:name w:val="WW8Num5z7"/>
    <w:rsid w:val="00FB768A"/>
  </w:style>
  <w:style w:type="character" w:customStyle="1" w:styleId="WW8Num5z8">
    <w:name w:val="WW8Num5z8"/>
    <w:rsid w:val="00FB768A"/>
  </w:style>
  <w:style w:type="character" w:customStyle="1" w:styleId="WW8Num6z0">
    <w:name w:val="WW8Num6z0"/>
    <w:rsid w:val="00FB768A"/>
  </w:style>
  <w:style w:type="character" w:customStyle="1" w:styleId="WW8Num6z1">
    <w:name w:val="WW8Num6z1"/>
    <w:rsid w:val="00FB768A"/>
    <w:rPr>
      <w:color w:val="auto"/>
      <w:szCs w:val="24"/>
    </w:rPr>
  </w:style>
  <w:style w:type="character" w:customStyle="1" w:styleId="WW8Num6z2">
    <w:name w:val="WW8Num6z2"/>
    <w:rsid w:val="00FB768A"/>
  </w:style>
  <w:style w:type="character" w:customStyle="1" w:styleId="WW8Num6z3">
    <w:name w:val="WW8Num6z3"/>
    <w:rsid w:val="00FB768A"/>
  </w:style>
  <w:style w:type="character" w:customStyle="1" w:styleId="WW8Num6z4">
    <w:name w:val="WW8Num6z4"/>
    <w:rsid w:val="00FB768A"/>
  </w:style>
  <w:style w:type="character" w:customStyle="1" w:styleId="WW8Num6z5">
    <w:name w:val="WW8Num6z5"/>
    <w:rsid w:val="00FB768A"/>
  </w:style>
  <w:style w:type="character" w:customStyle="1" w:styleId="WW8Num6z6">
    <w:name w:val="WW8Num6z6"/>
    <w:rsid w:val="00FB768A"/>
  </w:style>
  <w:style w:type="character" w:customStyle="1" w:styleId="WW8Num6z7">
    <w:name w:val="WW8Num6z7"/>
    <w:rsid w:val="00FB768A"/>
  </w:style>
  <w:style w:type="character" w:customStyle="1" w:styleId="WW8Num6z8">
    <w:name w:val="WW8Num6z8"/>
    <w:rsid w:val="00FB768A"/>
  </w:style>
  <w:style w:type="character" w:customStyle="1" w:styleId="WW8Num7z0">
    <w:name w:val="WW8Num7z0"/>
    <w:rsid w:val="00FB768A"/>
  </w:style>
  <w:style w:type="character" w:customStyle="1" w:styleId="WW8Num7z1">
    <w:name w:val="WW8Num7z1"/>
    <w:rsid w:val="00FB768A"/>
  </w:style>
  <w:style w:type="character" w:customStyle="1" w:styleId="WW8Num7z2">
    <w:name w:val="WW8Num7z2"/>
    <w:rsid w:val="00FB768A"/>
  </w:style>
  <w:style w:type="character" w:customStyle="1" w:styleId="WW8Num7z3">
    <w:name w:val="WW8Num7z3"/>
    <w:rsid w:val="00FB768A"/>
  </w:style>
  <w:style w:type="character" w:customStyle="1" w:styleId="WW8Num7z4">
    <w:name w:val="WW8Num7z4"/>
    <w:rsid w:val="00FB768A"/>
  </w:style>
  <w:style w:type="character" w:customStyle="1" w:styleId="WW8Num7z5">
    <w:name w:val="WW8Num7z5"/>
    <w:rsid w:val="00FB768A"/>
  </w:style>
  <w:style w:type="character" w:customStyle="1" w:styleId="WW8Num7z6">
    <w:name w:val="WW8Num7z6"/>
    <w:rsid w:val="00FB768A"/>
  </w:style>
  <w:style w:type="character" w:customStyle="1" w:styleId="WW8Num7z7">
    <w:name w:val="WW8Num7z7"/>
    <w:rsid w:val="00FB768A"/>
  </w:style>
  <w:style w:type="character" w:customStyle="1" w:styleId="WW8Num7z8">
    <w:name w:val="WW8Num7z8"/>
    <w:rsid w:val="00FB768A"/>
  </w:style>
  <w:style w:type="character" w:customStyle="1" w:styleId="WW8Num8z0">
    <w:name w:val="WW8Num8z0"/>
    <w:rsid w:val="00FB768A"/>
  </w:style>
  <w:style w:type="character" w:customStyle="1" w:styleId="WW8Num8z1">
    <w:name w:val="WW8Num8z1"/>
    <w:rsid w:val="00FB768A"/>
    <w:rPr>
      <w:sz w:val="23"/>
      <w:szCs w:val="23"/>
    </w:rPr>
  </w:style>
  <w:style w:type="character" w:customStyle="1" w:styleId="WW8Num8z2">
    <w:name w:val="WW8Num8z2"/>
    <w:rsid w:val="00FB768A"/>
  </w:style>
  <w:style w:type="character" w:customStyle="1" w:styleId="WW8Num8z3">
    <w:name w:val="WW8Num8z3"/>
    <w:rsid w:val="00FB768A"/>
  </w:style>
  <w:style w:type="character" w:customStyle="1" w:styleId="WW8Num8z4">
    <w:name w:val="WW8Num8z4"/>
    <w:rsid w:val="00FB768A"/>
  </w:style>
  <w:style w:type="character" w:customStyle="1" w:styleId="WW8Num8z5">
    <w:name w:val="WW8Num8z5"/>
    <w:rsid w:val="00FB768A"/>
  </w:style>
  <w:style w:type="character" w:customStyle="1" w:styleId="WW8Num8z6">
    <w:name w:val="WW8Num8z6"/>
    <w:rsid w:val="00FB768A"/>
  </w:style>
  <w:style w:type="character" w:customStyle="1" w:styleId="WW8Num8z7">
    <w:name w:val="WW8Num8z7"/>
    <w:rsid w:val="00FB768A"/>
  </w:style>
  <w:style w:type="character" w:customStyle="1" w:styleId="WW8Num8z8">
    <w:name w:val="WW8Num8z8"/>
    <w:rsid w:val="00FB768A"/>
  </w:style>
  <w:style w:type="character" w:customStyle="1" w:styleId="WW8Num9z0">
    <w:name w:val="WW8Num9z0"/>
    <w:rsid w:val="00FB768A"/>
    <w:rPr>
      <w:rFonts w:ascii="Times New Roman" w:hAnsi="Times New Roman" w:cs="Times New Roman"/>
      <w:b/>
      <w:sz w:val="23"/>
      <w:szCs w:val="23"/>
      <w:lang w:val="lt-LT"/>
    </w:rPr>
  </w:style>
  <w:style w:type="character" w:customStyle="1" w:styleId="WW8Num9z1">
    <w:name w:val="WW8Num9z1"/>
    <w:rsid w:val="00FB768A"/>
    <w:rPr>
      <w:rFonts w:ascii="Times New Roman" w:hAnsi="Times New Roman" w:cs="Times New Roman"/>
      <w:sz w:val="23"/>
      <w:szCs w:val="23"/>
      <w:lang w:val="lt-LT"/>
    </w:rPr>
  </w:style>
  <w:style w:type="character" w:customStyle="1" w:styleId="WW8Num9z2">
    <w:name w:val="WW8Num9z2"/>
    <w:rsid w:val="00FB768A"/>
  </w:style>
  <w:style w:type="character" w:customStyle="1" w:styleId="WW8Num9z3">
    <w:name w:val="WW8Num9z3"/>
    <w:rsid w:val="00FB768A"/>
  </w:style>
  <w:style w:type="character" w:customStyle="1" w:styleId="WW8Num9z4">
    <w:name w:val="WW8Num9z4"/>
    <w:rsid w:val="00FB768A"/>
  </w:style>
  <w:style w:type="character" w:customStyle="1" w:styleId="WW8Num9z5">
    <w:name w:val="WW8Num9z5"/>
    <w:rsid w:val="00FB768A"/>
  </w:style>
  <w:style w:type="character" w:customStyle="1" w:styleId="WW8Num9z6">
    <w:name w:val="WW8Num9z6"/>
    <w:rsid w:val="00FB768A"/>
  </w:style>
  <w:style w:type="character" w:customStyle="1" w:styleId="WW8Num9z7">
    <w:name w:val="WW8Num9z7"/>
    <w:rsid w:val="00FB768A"/>
  </w:style>
  <w:style w:type="character" w:customStyle="1" w:styleId="WW8Num9z8">
    <w:name w:val="WW8Num9z8"/>
    <w:rsid w:val="00FB768A"/>
  </w:style>
  <w:style w:type="character" w:customStyle="1" w:styleId="WW8Num10z0">
    <w:name w:val="WW8Num10z0"/>
    <w:rsid w:val="00FB768A"/>
  </w:style>
  <w:style w:type="character" w:customStyle="1" w:styleId="WW8Num10z1">
    <w:name w:val="WW8Num10z1"/>
    <w:rsid w:val="00FB768A"/>
    <w:rPr>
      <w:b w:val="0"/>
      <w:i w:val="0"/>
      <w:strike/>
    </w:rPr>
  </w:style>
  <w:style w:type="character" w:customStyle="1" w:styleId="WW8Num10z2">
    <w:name w:val="WW8Num10z2"/>
    <w:rsid w:val="00FB768A"/>
  </w:style>
  <w:style w:type="character" w:customStyle="1" w:styleId="WW8Num10z3">
    <w:name w:val="WW8Num10z3"/>
    <w:rsid w:val="00FB768A"/>
  </w:style>
  <w:style w:type="character" w:customStyle="1" w:styleId="WW8Num10z4">
    <w:name w:val="WW8Num10z4"/>
    <w:rsid w:val="00FB768A"/>
  </w:style>
  <w:style w:type="character" w:customStyle="1" w:styleId="WW8Num10z5">
    <w:name w:val="WW8Num10z5"/>
    <w:rsid w:val="00FB768A"/>
  </w:style>
  <w:style w:type="character" w:customStyle="1" w:styleId="WW8Num10z6">
    <w:name w:val="WW8Num10z6"/>
    <w:rsid w:val="00FB768A"/>
  </w:style>
  <w:style w:type="character" w:customStyle="1" w:styleId="WW8Num10z7">
    <w:name w:val="WW8Num10z7"/>
    <w:rsid w:val="00FB768A"/>
  </w:style>
  <w:style w:type="character" w:customStyle="1" w:styleId="WW8Num10z8">
    <w:name w:val="WW8Num10z8"/>
    <w:rsid w:val="00FB768A"/>
  </w:style>
  <w:style w:type="character" w:customStyle="1" w:styleId="WW8Num11z0">
    <w:name w:val="WW8Num11z0"/>
    <w:rsid w:val="00FB768A"/>
  </w:style>
  <w:style w:type="character" w:customStyle="1" w:styleId="WW8Num12z0">
    <w:name w:val="WW8Num12z0"/>
    <w:rsid w:val="00FB768A"/>
  </w:style>
  <w:style w:type="character" w:customStyle="1" w:styleId="WW8Num12z1">
    <w:name w:val="WW8Num12z1"/>
    <w:rsid w:val="00FB768A"/>
  </w:style>
  <w:style w:type="character" w:customStyle="1" w:styleId="WW8Num12z2">
    <w:name w:val="WW8Num12z2"/>
    <w:rsid w:val="00FB768A"/>
  </w:style>
  <w:style w:type="character" w:customStyle="1" w:styleId="WW8Num12z3">
    <w:name w:val="WW8Num12z3"/>
    <w:rsid w:val="00FB768A"/>
  </w:style>
  <w:style w:type="character" w:customStyle="1" w:styleId="WW8Num12z4">
    <w:name w:val="WW8Num12z4"/>
    <w:rsid w:val="00FB768A"/>
  </w:style>
  <w:style w:type="character" w:customStyle="1" w:styleId="WW8Num12z5">
    <w:name w:val="WW8Num12z5"/>
    <w:rsid w:val="00FB768A"/>
  </w:style>
  <w:style w:type="character" w:customStyle="1" w:styleId="WW8Num12z6">
    <w:name w:val="WW8Num12z6"/>
    <w:rsid w:val="00FB768A"/>
  </w:style>
  <w:style w:type="character" w:customStyle="1" w:styleId="WW8Num12z7">
    <w:name w:val="WW8Num12z7"/>
    <w:rsid w:val="00FB768A"/>
  </w:style>
  <w:style w:type="character" w:customStyle="1" w:styleId="WW8Num12z8">
    <w:name w:val="WW8Num12z8"/>
    <w:rsid w:val="00FB768A"/>
  </w:style>
  <w:style w:type="character" w:customStyle="1" w:styleId="WW8Num11z1">
    <w:name w:val="WW8Num11z1"/>
    <w:rsid w:val="00FB768A"/>
    <w:rPr>
      <w:rFonts w:ascii="Times New Roman" w:hAnsi="Times New Roman" w:cs="Times New Roman"/>
      <w:sz w:val="23"/>
      <w:szCs w:val="23"/>
      <w:lang w:val="lt-LT"/>
    </w:rPr>
  </w:style>
  <w:style w:type="character" w:customStyle="1" w:styleId="WW8Num11z2">
    <w:name w:val="WW8Num11z2"/>
    <w:rsid w:val="00FB768A"/>
  </w:style>
  <w:style w:type="character" w:customStyle="1" w:styleId="WW8Num11z3">
    <w:name w:val="WW8Num11z3"/>
    <w:rsid w:val="00FB768A"/>
  </w:style>
  <w:style w:type="character" w:customStyle="1" w:styleId="WW8Num11z4">
    <w:name w:val="WW8Num11z4"/>
    <w:rsid w:val="00FB768A"/>
  </w:style>
  <w:style w:type="character" w:customStyle="1" w:styleId="WW8Num11z5">
    <w:name w:val="WW8Num11z5"/>
    <w:rsid w:val="00FB768A"/>
  </w:style>
  <w:style w:type="character" w:customStyle="1" w:styleId="WW8Num11z6">
    <w:name w:val="WW8Num11z6"/>
    <w:rsid w:val="00FB768A"/>
  </w:style>
  <w:style w:type="character" w:customStyle="1" w:styleId="WW8Num11z7">
    <w:name w:val="WW8Num11z7"/>
    <w:rsid w:val="00FB768A"/>
  </w:style>
  <w:style w:type="character" w:customStyle="1" w:styleId="WW8Num11z8">
    <w:name w:val="WW8Num11z8"/>
    <w:rsid w:val="00FB768A"/>
  </w:style>
  <w:style w:type="character" w:customStyle="1" w:styleId="WW8Num13z0">
    <w:name w:val="WW8Num13z0"/>
    <w:rsid w:val="00FB768A"/>
  </w:style>
  <w:style w:type="character" w:customStyle="1" w:styleId="WW8Num13z1">
    <w:name w:val="WW8Num13z1"/>
    <w:rsid w:val="00FB768A"/>
  </w:style>
  <w:style w:type="character" w:customStyle="1" w:styleId="WW8Num13z2">
    <w:name w:val="WW8Num13z2"/>
    <w:rsid w:val="00FB768A"/>
  </w:style>
  <w:style w:type="character" w:customStyle="1" w:styleId="WW8Num13z3">
    <w:name w:val="WW8Num13z3"/>
    <w:rsid w:val="00FB768A"/>
  </w:style>
  <w:style w:type="character" w:customStyle="1" w:styleId="WW8Num13z4">
    <w:name w:val="WW8Num13z4"/>
    <w:rsid w:val="00FB768A"/>
  </w:style>
  <w:style w:type="character" w:customStyle="1" w:styleId="WW8Num13z5">
    <w:name w:val="WW8Num13z5"/>
    <w:rsid w:val="00FB768A"/>
  </w:style>
  <w:style w:type="character" w:customStyle="1" w:styleId="WW8Num13z6">
    <w:name w:val="WW8Num13z6"/>
    <w:rsid w:val="00FB768A"/>
  </w:style>
  <w:style w:type="character" w:customStyle="1" w:styleId="WW8Num13z7">
    <w:name w:val="WW8Num13z7"/>
    <w:rsid w:val="00FB768A"/>
  </w:style>
  <w:style w:type="character" w:customStyle="1" w:styleId="WW8Num13z8">
    <w:name w:val="WW8Num13z8"/>
    <w:rsid w:val="00FB768A"/>
  </w:style>
  <w:style w:type="character" w:customStyle="1" w:styleId="WW8Num14z0">
    <w:name w:val="WW8Num14z0"/>
    <w:rsid w:val="00FB768A"/>
  </w:style>
  <w:style w:type="character" w:customStyle="1" w:styleId="WW8Num14z1">
    <w:name w:val="WW8Num14z1"/>
    <w:rsid w:val="00FB768A"/>
  </w:style>
  <w:style w:type="character" w:customStyle="1" w:styleId="WW8Num14z2">
    <w:name w:val="WW8Num14z2"/>
    <w:rsid w:val="00FB768A"/>
  </w:style>
  <w:style w:type="character" w:customStyle="1" w:styleId="WW8Num14z3">
    <w:name w:val="WW8Num14z3"/>
    <w:rsid w:val="00FB768A"/>
  </w:style>
  <w:style w:type="character" w:customStyle="1" w:styleId="WW8Num14z4">
    <w:name w:val="WW8Num14z4"/>
    <w:rsid w:val="00FB768A"/>
  </w:style>
  <w:style w:type="character" w:customStyle="1" w:styleId="WW8Num14z5">
    <w:name w:val="WW8Num14z5"/>
    <w:rsid w:val="00FB768A"/>
  </w:style>
  <w:style w:type="character" w:customStyle="1" w:styleId="WW8Num14z6">
    <w:name w:val="WW8Num14z6"/>
    <w:rsid w:val="00FB768A"/>
  </w:style>
  <w:style w:type="character" w:customStyle="1" w:styleId="WW8Num14z7">
    <w:name w:val="WW8Num14z7"/>
    <w:rsid w:val="00FB768A"/>
  </w:style>
  <w:style w:type="character" w:customStyle="1" w:styleId="WW8Num14z8">
    <w:name w:val="WW8Num14z8"/>
    <w:rsid w:val="00FB768A"/>
  </w:style>
  <w:style w:type="character" w:customStyle="1" w:styleId="Heading1Char">
    <w:name w:val="Heading 1 Char"/>
    <w:rsid w:val="00FB768A"/>
    <w:rPr>
      <w:rFonts w:ascii="Times New Roman" w:hAnsi="Times New Roman" w:cs="Times New Roman"/>
      <w:sz w:val="28"/>
      <w:szCs w:val="22"/>
    </w:rPr>
  </w:style>
  <w:style w:type="character" w:customStyle="1" w:styleId="Heading2Char">
    <w:name w:val="Heading 2 Char"/>
    <w:rsid w:val="00FB768A"/>
    <w:rPr>
      <w:rFonts w:ascii="Times New Roman" w:eastAsia="Times New Roman" w:hAnsi="Times New Roman" w:cs="Times New Roman"/>
      <w:sz w:val="24"/>
    </w:rPr>
  </w:style>
  <w:style w:type="character" w:customStyle="1" w:styleId="Heading3Char">
    <w:name w:val="Heading 3 Char"/>
    <w:rsid w:val="00FB768A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rsid w:val="00FB768A"/>
    <w:rPr>
      <w:rFonts w:ascii="Times New Roman" w:eastAsia="Times New Roman" w:hAnsi="Times New Roman" w:cs="Times New Roman"/>
      <w:b/>
      <w:sz w:val="44"/>
    </w:rPr>
  </w:style>
  <w:style w:type="character" w:customStyle="1" w:styleId="Heading5Char">
    <w:name w:val="Heading 5 Char"/>
    <w:rsid w:val="00FB768A"/>
    <w:rPr>
      <w:rFonts w:ascii="Times New Roman" w:eastAsia="Times New Roman" w:hAnsi="Times New Roman" w:cs="Times New Roman"/>
      <w:b/>
      <w:sz w:val="40"/>
    </w:rPr>
  </w:style>
  <w:style w:type="character" w:customStyle="1" w:styleId="Heading6Char">
    <w:name w:val="Heading 6 Char"/>
    <w:rsid w:val="00FB768A"/>
    <w:rPr>
      <w:rFonts w:ascii="Times New Roman" w:eastAsia="Times New Roman" w:hAnsi="Times New Roman" w:cs="Times New Roman"/>
      <w:b/>
      <w:sz w:val="36"/>
    </w:rPr>
  </w:style>
  <w:style w:type="character" w:customStyle="1" w:styleId="Heading7Char">
    <w:name w:val="Heading 7 Char"/>
    <w:rsid w:val="00FB768A"/>
    <w:rPr>
      <w:rFonts w:ascii="Times New Roman" w:eastAsia="Times New Roman" w:hAnsi="Times New Roman" w:cs="Times New Roman"/>
      <w:sz w:val="48"/>
    </w:rPr>
  </w:style>
  <w:style w:type="character" w:customStyle="1" w:styleId="Heading8Char">
    <w:name w:val="Heading 8 Char"/>
    <w:rsid w:val="00FB768A"/>
    <w:rPr>
      <w:rFonts w:ascii="Times New Roman" w:eastAsia="Times New Roman" w:hAnsi="Times New Roman" w:cs="Times New Roman"/>
      <w:b/>
      <w:sz w:val="18"/>
    </w:rPr>
  </w:style>
  <w:style w:type="character" w:customStyle="1" w:styleId="Heading9Char">
    <w:name w:val="Heading 9 Char"/>
    <w:rsid w:val="00FB768A"/>
    <w:rPr>
      <w:rFonts w:ascii="Times New Roman" w:eastAsia="Times New Roman" w:hAnsi="Times New Roman" w:cs="Times New Roman"/>
      <w:sz w:val="40"/>
    </w:rPr>
  </w:style>
  <w:style w:type="character" w:customStyle="1" w:styleId="CommentTextChar">
    <w:name w:val="Comment Text Char"/>
    <w:uiPriority w:val="99"/>
    <w:rsid w:val="00FB768A"/>
    <w:rPr>
      <w:rFonts w:eastAsia="Calibri"/>
    </w:rPr>
  </w:style>
  <w:style w:type="character" w:customStyle="1" w:styleId="CommentTextChar1">
    <w:name w:val="Comment Text Char1"/>
    <w:rsid w:val="00FB768A"/>
    <w:rPr>
      <w:rFonts w:ascii="Times New Roman" w:eastAsia="Calibri" w:hAnsi="Times New Roman" w:cs="Times New Roman"/>
      <w:sz w:val="20"/>
      <w:szCs w:val="20"/>
    </w:rPr>
  </w:style>
  <w:style w:type="character" w:customStyle="1" w:styleId="HeaderChar">
    <w:name w:val="Header Char"/>
    <w:uiPriority w:val="99"/>
    <w:rsid w:val="00FB768A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aliases w:val="Char Char6,Char1 Char,Pagrindinis tekstas Char"/>
    <w:rsid w:val="00FB768A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rsid w:val="00FB768A"/>
    <w:rPr>
      <w:rFonts w:eastAsia="Calibri"/>
      <w:sz w:val="24"/>
    </w:rPr>
  </w:style>
  <w:style w:type="character" w:customStyle="1" w:styleId="BodyTextIndent3Char1">
    <w:name w:val="Body Text Indent 3 Char1"/>
    <w:rsid w:val="00FB768A"/>
    <w:rPr>
      <w:rFonts w:ascii="Times New Roman" w:eastAsia="Calibri" w:hAnsi="Times New Roman" w:cs="Times New Roman"/>
      <w:sz w:val="16"/>
      <w:szCs w:val="16"/>
    </w:rPr>
  </w:style>
  <w:style w:type="character" w:customStyle="1" w:styleId="PlainTextChar">
    <w:name w:val="Plain Text Char"/>
    <w:rsid w:val="00FB768A"/>
    <w:rPr>
      <w:rFonts w:ascii="Courier New" w:eastAsia="Calibri" w:hAnsi="Courier New" w:cs="Courier New"/>
      <w:sz w:val="24"/>
    </w:rPr>
  </w:style>
  <w:style w:type="character" w:customStyle="1" w:styleId="PlainTextChar1">
    <w:name w:val="Plain Text Char1"/>
    <w:rsid w:val="00FB768A"/>
    <w:rPr>
      <w:rFonts w:ascii="Consolas" w:eastAsia="Calibri" w:hAnsi="Consolas" w:cs="Consolas"/>
      <w:sz w:val="21"/>
      <w:szCs w:val="21"/>
    </w:rPr>
  </w:style>
  <w:style w:type="character" w:customStyle="1" w:styleId="CommentSubjectChar">
    <w:name w:val="Comment Subject Char"/>
    <w:rsid w:val="00FB768A"/>
    <w:rPr>
      <w:rFonts w:eastAsia="Calibri"/>
      <w:sz w:val="24"/>
    </w:rPr>
  </w:style>
  <w:style w:type="character" w:customStyle="1" w:styleId="CommentSubjectChar1">
    <w:name w:val="Comment Subject Char1"/>
    <w:rsid w:val="00FB768A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rsid w:val="00FB768A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rsid w:val="00FB768A"/>
    <w:rPr>
      <w:rFonts w:ascii="Tahoma" w:eastAsia="Calibri" w:hAnsi="Tahoma" w:cs="Tahoma"/>
      <w:sz w:val="16"/>
      <w:szCs w:val="16"/>
    </w:rPr>
  </w:style>
  <w:style w:type="character" w:customStyle="1" w:styleId="BodyTextChar">
    <w:name w:val="Body Text Char"/>
    <w:rsid w:val="00FB768A"/>
    <w:rPr>
      <w:rFonts w:eastAsia="Calibri"/>
      <w:sz w:val="24"/>
    </w:rPr>
  </w:style>
  <w:style w:type="character" w:customStyle="1" w:styleId="BodyTextChar1">
    <w:name w:val="Body Text Char1"/>
    <w:rsid w:val="00FB768A"/>
    <w:rPr>
      <w:rFonts w:ascii="Times New Roman" w:eastAsia="Calibri" w:hAnsi="Times New Roman" w:cs="Times New Roman"/>
      <w:sz w:val="24"/>
    </w:rPr>
  </w:style>
  <w:style w:type="character" w:styleId="PageNumber">
    <w:name w:val="page number"/>
    <w:rsid w:val="00FB768A"/>
  </w:style>
  <w:style w:type="character" w:customStyle="1" w:styleId="tblrowlbl1">
    <w:name w:val="tblrowlbl1"/>
    <w:rsid w:val="00FB768A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FB768A"/>
    <w:rPr>
      <w:rFonts w:ascii="Verdana" w:hAnsi="Verdana" w:cs="Verdana"/>
      <w:b/>
      <w:bCs/>
      <w:color w:val="000000"/>
      <w:sz w:val="17"/>
      <w:szCs w:val="17"/>
    </w:rPr>
  </w:style>
  <w:style w:type="character" w:customStyle="1" w:styleId="tblrowlbl">
    <w:name w:val="tblrowlbl"/>
    <w:rsid w:val="00FB768A"/>
  </w:style>
  <w:style w:type="character" w:styleId="CommentReference">
    <w:name w:val="annotation reference"/>
    <w:uiPriority w:val="99"/>
    <w:rsid w:val="00FB768A"/>
    <w:rPr>
      <w:sz w:val="16"/>
      <w:szCs w:val="16"/>
    </w:rPr>
  </w:style>
  <w:style w:type="character" w:customStyle="1" w:styleId="BodytextChar0">
    <w:name w:val="Body text Char"/>
    <w:rsid w:val="00FB768A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7">
    <w:name w:val="Char Char17"/>
    <w:rsid w:val="00FB768A"/>
    <w:rPr>
      <w:rFonts w:ascii="Times New Roman" w:eastAsia="Times New Roman" w:hAnsi="Times New Roman" w:cs="Times New Roman"/>
      <w:sz w:val="24"/>
      <w:szCs w:val="20"/>
    </w:rPr>
  </w:style>
  <w:style w:type="character" w:customStyle="1" w:styleId="HTMLPreformattedChar">
    <w:name w:val="HTML Preformatted Char"/>
    <w:rsid w:val="00FB768A"/>
    <w:rPr>
      <w:rFonts w:ascii="Courier New" w:eastAsia="Courier New" w:hAnsi="Courier New" w:cs="Courier New"/>
      <w:color w:val="000000"/>
      <w:sz w:val="20"/>
      <w:szCs w:val="20"/>
      <w:lang w:val="en-GB"/>
    </w:rPr>
  </w:style>
  <w:style w:type="character" w:customStyle="1" w:styleId="TitleChar">
    <w:name w:val="Title Char"/>
    <w:rsid w:val="00FB768A"/>
    <w:rPr>
      <w:rFonts w:ascii="Tahoma" w:eastAsia="Times New Roman" w:hAnsi="Tahoma" w:cs="Tahoma"/>
      <w:b/>
      <w:sz w:val="20"/>
      <w:szCs w:val="20"/>
    </w:rPr>
  </w:style>
  <w:style w:type="character" w:customStyle="1" w:styleId="SubtitleChar">
    <w:name w:val="Subtitle Char"/>
    <w:rsid w:val="00FB768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rsid w:val="00FB768A"/>
    <w:rPr>
      <w:rFonts w:ascii="Garamond" w:eastAsia="Times New Roman" w:hAnsi="Garamond" w:cs="Times New Roman"/>
      <w:b/>
      <w:sz w:val="28"/>
      <w:szCs w:val="20"/>
    </w:rPr>
  </w:style>
  <w:style w:type="character" w:styleId="FollowedHyperlink">
    <w:name w:val="FollowedHyperlink"/>
    <w:rsid w:val="00FB768A"/>
    <w:rPr>
      <w:color w:val="800080"/>
      <w:u w:val="single"/>
    </w:rPr>
  </w:style>
  <w:style w:type="character" w:customStyle="1" w:styleId="BodyTextIndentChar">
    <w:name w:val="Body Text Indent Char"/>
    <w:rsid w:val="00FB768A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2Char">
    <w:name w:val="Body Text 2 Char"/>
    <w:rsid w:val="00FB768A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rsid w:val="00FB768A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">
    <w:name w:val="Char Char"/>
    <w:rsid w:val="00FB768A"/>
    <w:rPr>
      <w:sz w:val="24"/>
      <w:lang w:val="lt-LT" w:bidi="ar-SA"/>
    </w:rPr>
  </w:style>
  <w:style w:type="character" w:customStyle="1" w:styleId="CharChar5">
    <w:name w:val="Char Char5"/>
    <w:rsid w:val="00FB768A"/>
    <w:rPr>
      <w:sz w:val="24"/>
      <w:lang w:val="lt-LT" w:bidi="ar-SA"/>
    </w:rPr>
  </w:style>
  <w:style w:type="character" w:customStyle="1" w:styleId="Char13">
    <w:name w:val="Char13"/>
    <w:rsid w:val="00FB768A"/>
    <w:rPr>
      <w:b/>
      <w:bCs w:val="0"/>
      <w:sz w:val="44"/>
      <w:lang w:val="lt-LT" w:bidi="ar-SA"/>
    </w:rPr>
  </w:style>
  <w:style w:type="character" w:customStyle="1" w:styleId="Char8">
    <w:name w:val="Char8"/>
    <w:rsid w:val="00FB768A"/>
    <w:rPr>
      <w:sz w:val="40"/>
      <w:lang w:val="lt-LT" w:bidi="ar-SA"/>
    </w:rPr>
  </w:style>
  <w:style w:type="character" w:customStyle="1" w:styleId="CharChar2">
    <w:name w:val="Char Char2"/>
    <w:rsid w:val="00FB768A"/>
    <w:rPr>
      <w:rFonts w:ascii="Courier New" w:eastAsia="Times New Roman" w:hAnsi="Courier New" w:cs="Courier New"/>
      <w:color w:val="000000"/>
      <w:lang w:val="en-GB"/>
    </w:rPr>
  </w:style>
  <w:style w:type="character" w:customStyle="1" w:styleId="paratext1">
    <w:name w:val="paratext1"/>
    <w:rsid w:val="00FB768A"/>
    <w:rPr>
      <w:rFonts w:ascii="Verdana" w:hAnsi="Verdana" w:cs="Verdana"/>
      <w:color w:val="000000"/>
      <w:sz w:val="17"/>
      <w:szCs w:val="17"/>
    </w:rPr>
  </w:style>
  <w:style w:type="character" w:customStyle="1" w:styleId="BodyText3Char">
    <w:name w:val="Body Text 3 Char"/>
    <w:rsid w:val="00FB768A"/>
    <w:rPr>
      <w:rFonts w:ascii="Times New Roman" w:eastAsia="Times New Roman" w:hAnsi="Times New Roman" w:cs="Times New Roman"/>
      <w:sz w:val="16"/>
      <w:szCs w:val="16"/>
    </w:rPr>
  </w:style>
  <w:style w:type="character" w:styleId="Strong">
    <w:name w:val="Strong"/>
    <w:qFormat/>
    <w:rsid w:val="00FB768A"/>
    <w:rPr>
      <w:b/>
      <w:bCs/>
    </w:rPr>
  </w:style>
  <w:style w:type="character" w:customStyle="1" w:styleId="PoratDiagrama1">
    <w:name w:val="Poraštė Diagrama1"/>
    <w:rsid w:val="00FB768A"/>
    <w:rPr>
      <w:lang w:val="en-US"/>
    </w:rPr>
  </w:style>
  <w:style w:type="paragraph" w:customStyle="1" w:styleId="Antrat1">
    <w:name w:val="Antraštė1"/>
    <w:basedOn w:val="Normal"/>
    <w:next w:val="BodyText0"/>
    <w:rsid w:val="00FB768A"/>
    <w:pPr>
      <w:suppressAutoHyphens/>
      <w:overflowPunct/>
      <w:autoSpaceDE/>
      <w:autoSpaceDN/>
      <w:adjustRightInd/>
      <w:jc w:val="center"/>
    </w:pPr>
    <w:rPr>
      <w:rFonts w:ascii="Tahoma" w:hAnsi="Tahoma" w:cs="Tahoma"/>
      <w:b/>
      <w:lang w:val="lt-LT" w:eastAsia="zh-CN"/>
    </w:rPr>
  </w:style>
  <w:style w:type="paragraph" w:styleId="BodyText0">
    <w:name w:val="Body Text"/>
    <w:basedOn w:val="Normal"/>
    <w:link w:val="BodyTextChar2"/>
    <w:rsid w:val="00FB768A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/>
      <w:sz w:val="24"/>
      <w:szCs w:val="22"/>
      <w:lang w:val="lt-LT" w:eastAsia="zh-CN"/>
    </w:rPr>
  </w:style>
  <w:style w:type="character" w:customStyle="1" w:styleId="BodyTextChar2">
    <w:name w:val="Body Text Char2"/>
    <w:basedOn w:val="DefaultParagraphFont"/>
    <w:link w:val="BodyText0"/>
    <w:rsid w:val="00FB768A"/>
    <w:rPr>
      <w:rFonts w:ascii="Calibri" w:eastAsia="Calibri" w:hAnsi="Calibri" w:cs="Times New Roman"/>
      <w:sz w:val="24"/>
      <w:lang w:eastAsia="zh-CN"/>
    </w:rPr>
  </w:style>
  <w:style w:type="paragraph" w:styleId="List">
    <w:name w:val="List"/>
    <w:basedOn w:val="BodyText0"/>
    <w:rsid w:val="00FB768A"/>
    <w:rPr>
      <w:rFonts w:cs="Mangal"/>
    </w:rPr>
  </w:style>
  <w:style w:type="paragraph" w:styleId="Caption">
    <w:name w:val="caption"/>
    <w:basedOn w:val="Normal"/>
    <w:qFormat/>
    <w:rsid w:val="00FB768A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eastAsia="Calibri" w:cs="Mangal"/>
      <w:i/>
      <w:iCs/>
      <w:sz w:val="24"/>
      <w:szCs w:val="24"/>
      <w:lang w:val="lt-LT" w:eastAsia="zh-CN"/>
    </w:rPr>
  </w:style>
  <w:style w:type="paragraph" w:customStyle="1" w:styleId="Rodykl">
    <w:name w:val="Rodyklė"/>
    <w:basedOn w:val="Normal"/>
    <w:rsid w:val="00FB768A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eastAsia="Calibri" w:cs="Mangal"/>
      <w:sz w:val="24"/>
      <w:szCs w:val="22"/>
      <w:lang w:val="lt-LT" w:eastAsia="zh-CN"/>
    </w:rPr>
  </w:style>
  <w:style w:type="paragraph" w:styleId="CommentText">
    <w:name w:val="annotation text"/>
    <w:basedOn w:val="Normal"/>
    <w:link w:val="CommentTextChar2"/>
    <w:uiPriority w:val="99"/>
    <w:rsid w:val="00FB768A"/>
    <w:pPr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val="lt-LT" w:eastAsia="zh-CN"/>
    </w:rPr>
  </w:style>
  <w:style w:type="character" w:customStyle="1" w:styleId="CommentTextChar2">
    <w:name w:val="Comment Text Char2"/>
    <w:basedOn w:val="DefaultParagraphFont"/>
    <w:link w:val="CommentText"/>
    <w:rsid w:val="00FB768A"/>
    <w:rPr>
      <w:rFonts w:ascii="Calibri" w:eastAsia="Calibri" w:hAnsi="Calibri" w:cs="Times New Roman"/>
      <w:lang w:eastAsia="zh-CN"/>
    </w:rPr>
  </w:style>
  <w:style w:type="paragraph" w:styleId="BodyTextIndent3">
    <w:name w:val="Body Text Indent 3"/>
    <w:basedOn w:val="Normal"/>
    <w:link w:val="BodyTextIndent3Char2"/>
    <w:rsid w:val="00FB768A"/>
    <w:pPr>
      <w:tabs>
        <w:tab w:val="left" w:pos="4536"/>
      </w:tabs>
      <w:suppressAutoHyphens/>
      <w:overflowPunct/>
      <w:autoSpaceDE/>
      <w:autoSpaceDN/>
      <w:adjustRightInd/>
      <w:ind w:firstLine="2268"/>
      <w:jc w:val="both"/>
    </w:pPr>
    <w:rPr>
      <w:rFonts w:ascii="Calibri" w:eastAsia="Calibri" w:hAnsi="Calibri"/>
      <w:sz w:val="24"/>
      <w:szCs w:val="22"/>
      <w:lang w:val="lt-LT" w:eastAsia="zh-CN"/>
    </w:rPr>
  </w:style>
  <w:style w:type="character" w:customStyle="1" w:styleId="BodyTextIndent3Char2">
    <w:name w:val="Body Text Indent 3 Char2"/>
    <w:basedOn w:val="DefaultParagraphFont"/>
    <w:link w:val="BodyTextIndent3"/>
    <w:rsid w:val="00FB768A"/>
    <w:rPr>
      <w:rFonts w:ascii="Calibri" w:eastAsia="Calibri" w:hAnsi="Calibri" w:cs="Times New Roman"/>
      <w:sz w:val="24"/>
      <w:lang w:eastAsia="zh-CN"/>
    </w:rPr>
  </w:style>
  <w:style w:type="paragraph" w:styleId="PlainText">
    <w:name w:val="Plain Text"/>
    <w:basedOn w:val="Normal"/>
    <w:link w:val="PlainTextChar2"/>
    <w:rsid w:val="00FB768A"/>
    <w:pPr>
      <w:suppressAutoHyphens/>
      <w:overflowPunct/>
      <w:autoSpaceDE/>
      <w:autoSpaceDN/>
      <w:adjustRightInd/>
    </w:pPr>
    <w:rPr>
      <w:rFonts w:ascii="Courier New" w:eastAsia="Calibri" w:hAnsi="Courier New"/>
      <w:sz w:val="24"/>
      <w:szCs w:val="22"/>
      <w:lang w:val="lt-LT" w:eastAsia="zh-CN"/>
    </w:rPr>
  </w:style>
  <w:style w:type="character" w:customStyle="1" w:styleId="PlainTextChar2">
    <w:name w:val="Plain Text Char2"/>
    <w:basedOn w:val="DefaultParagraphFont"/>
    <w:link w:val="PlainText"/>
    <w:rsid w:val="00FB768A"/>
    <w:rPr>
      <w:rFonts w:ascii="Courier New" w:eastAsia="Calibri" w:hAnsi="Courier New" w:cs="Times New Roma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2"/>
    <w:rsid w:val="00FB768A"/>
    <w:rPr>
      <w:sz w:val="24"/>
    </w:rPr>
  </w:style>
  <w:style w:type="character" w:customStyle="1" w:styleId="CommentSubjectChar2">
    <w:name w:val="Comment Subject Char2"/>
    <w:basedOn w:val="CommentTextChar2"/>
    <w:link w:val="CommentSubject"/>
    <w:rsid w:val="00FB768A"/>
    <w:rPr>
      <w:rFonts w:ascii="Calibri" w:eastAsia="Calibri" w:hAnsi="Calibri" w:cs="Times New Roman"/>
      <w:sz w:val="24"/>
      <w:lang w:eastAsia="zh-CN"/>
    </w:rPr>
  </w:style>
  <w:style w:type="paragraph" w:customStyle="1" w:styleId="Patvirtinta">
    <w:name w:val="Patvirtinta"/>
    <w:rsid w:val="00FB768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Pagrindinistekstas2">
    <w:name w:val="Pagrindinis tekstas2"/>
    <w:rsid w:val="00FB768A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CentrBoldm">
    <w:name w:val="CentrBoldm"/>
    <w:basedOn w:val="Normal"/>
    <w:rsid w:val="00FB768A"/>
    <w:pPr>
      <w:suppressAutoHyphens/>
      <w:overflowPunct/>
      <w:autoSpaceDN/>
      <w:adjustRightInd/>
      <w:jc w:val="center"/>
    </w:pPr>
    <w:rPr>
      <w:rFonts w:ascii="TimesLT" w:hAnsi="TimesLT" w:cs="TimesLT"/>
      <w:b/>
      <w:bCs/>
      <w:szCs w:val="24"/>
      <w:lang w:val="en-US" w:eastAsia="zh-CN"/>
    </w:rPr>
  </w:style>
  <w:style w:type="paragraph" w:customStyle="1" w:styleId="linija">
    <w:name w:val="linija"/>
    <w:basedOn w:val="Normal"/>
    <w:rsid w:val="00FB768A"/>
    <w:pP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Default">
    <w:name w:val="Default"/>
    <w:rsid w:val="00FB768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zh-CN"/>
    </w:rPr>
  </w:style>
  <w:style w:type="paragraph" w:customStyle="1" w:styleId="DiagramaCharCharDiagrama">
    <w:name w:val="Diagrama Char Char Diagrama"/>
    <w:basedOn w:val="Normal"/>
    <w:rsid w:val="00FB768A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Point1">
    <w:name w:val="Point 1"/>
    <w:basedOn w:val="Normal"/>
    <w:rsid w:val="00FB768A"/>
    <w:pPr>
      <w:suppressAutoHyphens/>
      <w:overflowPunct/>
      <w:autoSpaceDE/>
      <w:autoSpaceDN/>
      <w:adjustRightInd/>
      <w:spacing w:before="120" w:after="120"/>
      <w:ind w:left="1418" w:hanging="567"/>
      <w:jc w:val="both"/>
    </w:pPr>
    <w:rPr>
      <w:rFonts w:cs="Constantia"/>
      <w:lang w:eastAsia="zh-CN"/>
    </w:rPr>
  </w:style>
  <w:style w:type="paragraph" w:styleId="NormalWeb">
    <w:name w:val="Normal (Web)"/>
    <w:basedOn w:val="Normal"/>
    <w:rsid w:val="00FB768A"/>
    <w:pP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bodytext2">
    <w:name w:val="bodytext"/>
    <w:basedOn w:val="Normal"/>
    <w:rsid w:val="00FB768A"/>
    <w:pPr>
      <w:suppressAutoHyphens/>
      <w:overflowPunct/>
      <w:autoSpaceDE/>
      <w:autoSpaceDN/>
      <w:adjustRightInd/>
      <w:spacing w:before="100" w:after="100"/>
    </w:pPr>
    <w:rPr>
      <w:sz w:val="24"/>
      <w:szCs w:val="24"/>
      <w:lang w:val="en-US" w:eastAsia="zh-CN"/>
    </w:rPr>
  </w:style>
  <w:style w:type="paragraph" w:customStyle="1" w:styleId="MAZAS">
    <w:name w:val="MAZAS"/>
    <w:rsid w:val="00FB768A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zh-CN"/>
    </w:rPr>
  </w:style>
  <w:style w:type="paragraph" w:customStyle="1" w:styleId="LentaCENTR">
    <w:name w:val="Lenta CENTR"/>
    <w:basedOn w:val="Pagrindinistekstas2"/>
    <w:rsid w:val="00FB768A"/>
    <w:pPr>
      <w:autoSpaceDE w:val="0"/>
      <w:snapToGrid/>
      <w:spacing w:line="295" w:lineRule="auto"/>
      <w:ind w:firstLine="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3">
    <w:name w:val="Стиль3"/>
    <w:basedOn w:val="Normal"/>
    <w:rsid w:val="00FB768A"/>
    <w:pPr>
      <w:suppressAutoHyphens/>
      <w:overflowPunct/>
      <w:autoSpaceDE/>
      <w:autoSpaceDN/>
      <w:adjustRightInd/>
      <w:jc w:val="center"/>
    </w:pPr>
    <w:rPr>
      <w:sz w:val="24"/>
      <w:lang w:eastAsia="zh-CN"/>
    </w:rPr>
  </w:style>
  <w:style w:type="paragraph" w:customStyle="1" w:styleId="DiagramaCharCharDiagrama0">
    <w:name w:val="Diagrama Char Char Diagrama"/>
    <w:basedOn w:val="Normal"/>
    <w:rsid w:val="00FB768A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zh-CN"/>
    </w:rPr>
  </w:style>
  <w:style w:type="paragraph" w:styleId="Subtitle">
    <w:name w:val="Subtitle"/>
    <w:basedOn w:val="Normal"/>
    <w:next w:val="BodyText0"/>
    <w:link w:val="SubtitleChar2"/>
    <w:qFormat/>
    <w:rsid w:val="00FB768A"/>
    <w:pPr>
      <w:suppressAutoHyphens/>
      <w:overflowPunct/>
      <w:autoSpaceDE/>
      <w:autoSpaceDN/>
      <w:adjustRightInd/>
      <w:jc w:val="center"/>
    </w:pPr>
    <w:rPr>
      <w:rFonts w:ascii="Garamond" w:hAnsi="Garamond" w:cs="Garamond"/>
      <w:b/>
      <w:sz w:val="28"/>
      <w:lang w:val="lt-LT" w:eastAsia="zh-CN"/>
    </w:rPr>
  </w:style>
  <w:style w:type="character" w:customStyle="1" w:styleId="SubtitleChar2">
    <w:name w:val="Subtitle Char2"/>
    <w:basedOn w:val="DefaultParagraphFont"/>
    <w:link w:val="Subtitle"/>
    <w:rsid w:val="00FB768A"/>
    <w:rPr>
      <w:rFonts w:ascii="Garamond" w:eastAsia="Times New Roman" w:hAnsi="Garamond" w:cs="Garamond"/>
      <w:b/>
      <w:sz w:val="28"/>
      <w:szCs w:val="20"/>
      <w:lang w:eastAsia="zh-CN"/>
    </w:rPr>
  </w:style>
  <w:style w:type="paragraph" w:customStyle="1" w:styleId="Linija0">
    <w:name w:val="Linija"/>
    <w:basedOn w:val="Normal"/>
    <w:rsid w:val="00FB768A"/>
    <w:pPr>
      <w:suppressAutoHyphens/>
      <w:overflowPunct/>
      <w:autoSpaceDN/>
      <w:adjustRightInd/>
      <w:jc w:val="center"/>
    </w:pPr>
    <w:rPr>
      <w:rFonts w:ascii="TimesLT" w:hAnsi="TimesLT" w:cs="TimesLT"/>
      <w:sz w:val="12"/>
      <w:szCs w:val="12"/>
      <w:lang w:val="en-US" w:eastAsia="zh-CN"/>
    </w:rPr>
  </w:style>
  <w:style w:type="paragraph" w:styleId="BodyTextIndent">
    <w:name w:val="Body Text Indent"/>
    <w:basedOn w:val="Normal"/>
    <w:link w:val="BodyTextIndentChar1"/>
    <w:rsid w:val="00FB768A"/>
    <w:pPr>
      <w:suppressAutoHyphens/>
      <w:overflowPunct/>
      <w:autoSpaceDE/>
      <w:autoSpaceDN/>
      <w:adjustRightInd/>
      <w:ind w:firstLine="720"/>
    </w:pPr>
    <w:rPr>
      <w:i/>
      <w:sz w:val="24"/>
      <w:lang w:val="lt-LT" w:eastAsia="zh-CN"/>
    </w:rPr>
  </w:style>
  <w:style w:type="character" w:customStyle="1" w:styleId="BodyTextIndentChar1">
    <w:name w:val="Body Text Indent Char1"/>
    <w:basedOn w:val="DefaultParagraphFont"/>
    <w:link w:val="BodyTextIndent"/>
    <w:rsid w:val="00FB768A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styleId="BodyText20">
    <w:name w:val="Body Text 2"/>
    <w:basedOn w:val="Normal"/>
    <w:link w:val="BodyText2Char1"/>
    <w:rsid w:val="00FB768A"/>
    <w:pPr>
      <w:suppressAutoHyphens/>
      <w:overflowPunct/>
      <w:autoSpaceDE/>
      <w:autoSpaceDN/>
      <w:adjustRightInd/>
      <w:spacing w:after="120" w:line="480" w:lineRule="auto"/>
    </w:pPr>
    <w:rPr>
      <w:sz w:val="24"/>
      <w:lang w:val="lt-LT" w:eastAsia="zh-CN"/>
    </w:rPr>
  </w:style>
  <w:style w:type="character" w:customStyle="1" w:styleId="BodyText2Char1">
    <w:name w:val="Body Text 2 Char1"/>
    <w:basedOn w:val="DefaultParagraphFont"/>
    <w:link w:val="BodyText20"/>
    <w:rsid w:val="00FB768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odyTextIndent2">
    <w:name w:val="Body Text Indent 2"/>
    <w:basedOn w:val="Normal"/>
    <w:link w:val="BodyTextIndent2Char1"/>
    <w:rsid w:val="00FB768A"/>
    <w:pPr>
      <w:suppressAutoHyphens/>
      <w:overflowPunct/>
      <w:autoSpaceDE/>
      <w:autoSpaceDN/>
      <w:adjustRightInd/>
      <w:spacing w:after="120" w:line="480" w:lineRule="auto"/>
      <w:ind w:left="283"/>
    </w:pPr>
    <w:rPr>
      <w:sz w:val="24"/>
      <w:lang w:val="lt-LT" w:eastAsia="zh-CN"/>
    </w:rPr>
  </w:style>
  <w:style w:type="character" w:customStyle="1" w:styleId="BodyTextIndent2Char1">
    <w:name w:val="Body Text Indent 2 Char1"/>
    <w:basedOn w:val="DefaultParagraphFont"/>
    <w:link w:val="BodyTextIndent2"/>
    <w:rsid w:val="00FB768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iagramaDiagramaDiagramaDiagramaDiagrama">
    <w:name w:val="Diagrama Diagrama Diagrama Diagrama Diagrama"/>
    <w:basedOn w:val="Normal"/>
    <w:rsid w:val="00FB768A"/>
    <w:pPr>
      <w:suppressAutoHyphens/>
      <w:overflowPunct/>
      <w:autoSpaceDE/>
      <w:autoSpaceDN/>
      <w:adjustRightInd/>
      <w:spacing w:after="160" w:line="240" w:lineRule="exact"/>
    </w:pPr>
    <w:rPr>
      <w:rFonts w:ascii="Tahoma" w:hAnsi="Tahoma" w:cs="Tahoma"/>
      <w:lang w:val="en-US" w:eastAsia="zh-CN"/>
    </w:rPr>
  </w:style>
  <w:style w:type="paragraph" w:customStyle="1" w:styleId="CharCharDiagramaDiagramaCharCharCharCharCharChar">
    <w:name w:val="Char Char Diagrama Diagrama Char Char Char Char Char Char"/>
    <w:basedOn w:val="Normal"/>
    <w:rsid w:val="00FB768A"/>
    <w:pPr>
      <w:widowControl w:val="0"/>
      <w:suppressAutoHyphens/>
      <w:overflowPunct/>
      <w:autoSpaceDE/>
      <w:autoSpaceDN/>
      <w:adjustRightInd/>
      <w:spacing w:after="160" w:line="240" w:lineRule="exact"/>
      <w:jc w:val="both"/>
    </w:pPr>
    <w:rPr>
      <w:rFonts w:ascii="Tahoma" w:hAnsi="Tahoma" w:cs="Tahoma"/>
      <w:lang w:val="en-US" w:eastAsia="zh-CN"/>
    </w:rPr>
  </w:style>
  <w:style w:type="paragraph" w:customStyle="1" w:styleId="DiagramaDiagrama1">
    <w:name w:val="Diagrama Diagrama1"/>
    <w:basedOn w:val="Normal"/>
    <w:rsid w:val="00FB768A"/>
    <w:pPr>
      <w:suppressAutoHyphens/>
      <w:overflowPunct/>
      <w:autoSpaceDE/>
      <w:autoSpaceDN/>
      <w:adjustRightInd/>
      <w:spacing w:after="160" w:line="240" w:lineRule="exact"/>
    </w:pPr>
    <w:rPr>
      <w:rFonts w:ascii="Tahoma" w:hAnsi="Tahoma" w:cs="Tahoma"/>
      <w:lang w:val="en-US" w:eastAsia="zh-CN"/>
    </w:rPr>
  </w:style>
  <w:style w:type="paragraph" w:customStyle="1" w:styleId="TableContents">
    <w:name w:val="Table Contents"/>
    <w:basedOn w:val="BodyText0"/>
    <w:rsid w:val="00FB768A"/>
    <w:pPr>
      <w:suppressLineNumber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GB"/>
    </w:rPr>
  </w:style>
  <w:style w:type="paragraph" w:styleId="BodyText3">
    <w:name w:val="Body Text 3"/>
    <w:basedOn w:val="Normal"/>
    <w:link w:val="BodyText3Char1"/>
    <w:rsid w:val="00FB768A"/>
    <w:pPr>
      <w:suppressAutoHyphens/>
      <w:overflowPunct/>
      <w:autoSpaceDE/>
      <w:autoSpaceDN/>
      <w:adjustRightInd/>
      <w:spacing w:after="120"/>
    </w:pPr>
    <w:rPr>
      <w:sz w:val="16"/>
      <w:szCs w:val="16"/>
      <w:lang w:val="lt-LT" w:eastAsia="zh-CN"/>
    </w:rPr>
  </w:style>
  <w:style w:type="character" w:customStyle="1" w:styleId="BodyText3Char1">
    <w:name w:val="Body Text 3 Char1"/>
    <w:basedOn w:val="DefaultParagraphFont"/>
    <w:link w:val="BodyText3"/>
    <w:rsid w:val="00FB768A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raopastraipa1">
    <w:name w:val="Sąrašo pastraipa1"/>
    <w:basedOn w:val="Normal"/>
    <w:qFormat/>
    <w:rsid w:val="00FB768A"/>
    <w:pPr>
      <w:suppressAutoHyphens/>
      <w:overflowPunct/>
      <w:autoSpaceDE/>
      <w:autoSpaceDN/>
      <w:adjustRightInd/>
      <w:ind w:left="720"/>
      <w:contextualSpacing/>
    </w:pPr>
    <w:rPr>
      <w:sz w:val="24"/>
      <w:lang w:val="lt-LT" w:eastAsia="zh-CN"/>
    </w:rPr>
  </w:style>
  <w:style w:type="paragraph" w:customStyle="1" w:styleId="Pataisymai1">
    <w:name w:val="Pataisymai1"/>
    <w:rsid w:val="00FB768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Sraopastraipa10">
    <w:name w:val="Sąrašo pastraipa1"/>
    <w:basedOn w:val="Normal"/>
    <w:rsid w:val="00FB768A"/>
    <w:pPr>
      <w:suppressAutoHyphens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lt-LT" w:eastAsia="zh-CN"/>
    </w:rPr>
  </w:style>
  <w:style w:type="paragraph" w:customStyle="1" w:styleId="font5">
    <w:name w:val="font5"/>
    <w:basedOn w:val="Normal"/>
    <w:rsid w:val="00FB768A"/>
    <w:pPr>
      <w:suppressAutoHyphens/>
      <w:overflowPunct/>
      <w:autoSpaceDE/>
      <w:autoSpaceDN/>
      <w:adjustRightInd/>
      <w:spacing w:before="280" w:after="280"/>
    </w:pPr>
    <w:rPr>
      <w:lang w:val="lt-LT" w:eastAsia="zh-CN"/>
    </w:rPr>
  </w:style>
  <w:style w:type="paragraph" w:customStyle="1" w:styleId="font6">
    <w:name w:val="font6"/>
    <w:basedOn w:val="Normal"/>
    <w:rsid w:val="00FB768A"/>
    <w:pPr>
      <w:suppressAutoHyphens/>
      <w:overflowPunct/>
      <w:autoSpaceDE/>
      <w:autoSpaceDN/>
      <w:adjustRightInd/>
      <w:spacing w:before="280" w:after="280"/>
    </w:pPr>
    <w:rPr>
      <w:b/>
      <w:bCs/>
      <w:lang w:val="lt-LT" w:eastAsia="zh-CN"/>
    </w:rPr>
  </w:style>
  <w:style w:type="paragraph" w:customStyle="1" w:styleId="font7">
    <w:name w:val="font7"/>
    <w:basedOn w:val="Normal"/>
    <w:rsid w:val="00FB768A"/>
    <w:pPr>
      <w:suppressAutoHyphens/>
      <w:overflowPunct/>
      <w:autoSpaceDE/>
      <w:autoSpaceDN/>
      <w:adjustRightInd/>
      <w:spacing w:before="280" w:after="280"/>
    </w:pPr>
    <w:rPr>
      <w:i/>
      <w:iCs/>
      <w:lang w:val="lt-LT" w:eastAsia="zh-CN"/>
    </w:rPr>
  </w:style>
  <w:style w:type="paragraph" w:customStyle="1" w:styleId="font8">
    <w:name w:val="font8"/>
    <w:basedOn w:val="Normal"/>
    <w:rsid w:val="00FB768A"/>
    <w:pPr>
      <w:suppressAutoHyphens/>
      <w:overflowPunct/>
      <w:autoSpaceDE/>
      <w:autoSpaceDN/>
      <w:adjustRightInd/>
      <w:spacing w:before="280" w:after="280"/>
    </w:pPr>
    <w:rPr>
      <w:rFonts w:ascii="Calibri" w:hAnsi="Calibri" w:cs="Calibri"/>
      <w:lang w:val="lt-LT" w:eastAsia="zh-CN"/>
    </w:rPr>
  </w:style>
  <w:style w:type="paragraph" w:customStyle="1" w:styleId="font9">
    <w:name w:val="font9"/>
    <w:basedOn w:val="Normal"/>
    <w:rsid w:val="00FB768A"/>
    <w:pPr>
      <w:suppressAutoHyphens/>
      <w:overflowPunct/>
      <w:autoSpaceDE/>
      <w:autoSpaceDN/>
      <w:adjustRightInd/>
      <w:spacing w:before="280" w:after="280"/>
    </w:pPr>
    <w:rPr>
      <w:lang w:val="lt-LT" w:eastAsia="zh-CN"/>
    </w:rPr>
  </w:style>
  <w:style w:type="paragraph" w:customStyle="1" w:styleId="xl67">
    <w:name w:val="xl67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68">
    <w:name w:val="xl68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69">
    <w:name w:val="xl69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70">
    <w:name w:val="xl70"/>
    <w:basedOn w:val="Normal"/>
    <w:rsid w:val="00FB768A"/>
    <w:pP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71">
    <w:name w:val="xl71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72">
    <w:name w:val="xl72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73">
    <w:name w:val="xl73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74">
    <w:name w:val="xl74"/>
    <w:basedOn w:val="Normal"/>
    <w:rsid w:val="00FB76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75">
    <w:name w:val="xl75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76">
    <w:name w:val="xl76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77">
    <w:name w:val="xl77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78">
    <w:name w:val="xl78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i/>
      <w:iCs/>
      <w:sz w:val="24"/>
      <w:szCs w:val="24"/>
      <w:lang w:val="lt-LT" w:eastAsia="zh-CN"/>
    </w:rPr>
  </w:style>
  <w:style w:type="paragraph" w:customStyle="1" w:styleId="xl79">
    <w:name w:val="xl79"/>
    <w:basedOn w:val="Normal"/>
    <w:rsid w:val="00FB76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80">
    <w:name w:val="xl80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81">
    <w:name w:val="xl81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82">
    <w:name w:val="xl82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83">
    <w:name w:val="xl83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84">
    <w:name w:val="xl84"/>
    <w:basedOn w:val="Normal"/>
    <w:rsid w:val="00FB768A"/>
    <w:pP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85">
    <w:name w:val="xl85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</w:pPr>
    <w:rPr>
      <w:sz w:val="24"/>
      <w:szCs w:val="24"/>
      <w:lang w:val="lt-LT" w:eastAsia="zh-CN"/>
    </w:rPr>
  </w:style>
  <w:style w:type="paragraph" w:customStyle="1" w:styleId="xl86">
    <w:name w:val="xl86"/>
    <w:basedOn w:val="Normal"/>
    <w:rsid w:val="00FB768A"/>
    <w:pP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87">
    <w:name w:val="xl87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  <w:textAlignment w:val="top"/>
    </w:pPr>
    <w:rPr>
      <w:sz w:val="24"/>
      <w:szCs w:val="24"/>
      <w:lang w:val="lt-LT" w:eastAsia="zh-CN"/>
    </w:rPr>
  </w:style>
  <w:style w:type="paragraph" w:customStyle="1" w:styleId="xl88">
    <w:name w:val="xl88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89">
    <w:name w:val="xl89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90">
    <w:name w:val="xl90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91">
    <w:name w:val="xl91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92">
    <w:name w:val="xl92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93">
    <w:name w:val="xl93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94">
    <w:name w:val="xl94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95">
    <w:name w:val="xl95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96">
    <w:name w:val="xl96"/>
    <w:basedOn w:val="Normal"/>
    <w:rsid w:val="00FB768A"/>
    <w:pPr>
      <w:pBdr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97">
    <w:name w:val="xl97"/>
    <w:basedOn w:val="Normal"/>
    <w:rsid w:val="00FB76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98">
    <w:name w:val="xl98"/>
    <w:basedOn w:val="Normal"/>
    <w:rsid w:val="00FB76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99">
    <w:name w:val="xl99"/>
    <w:basedOn w:val="Normal"/>
    <w:rsid w:val="00FB768A"/>
    <w:pPr>
      <w:pBdr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100">
    <w:name w:val="xl100"/>
    <w:basedOn w:val="Normal"/>
    <w:rsid w:val="00FB76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101">
    <w:name w:val="xl101"/>
    <w:basedOn w:val="Normal"/>
    <w:rsid w:val="00FB768A"/>
    <w:pPr>
      <w:pBdr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102">
    <w:name w:val="xl102"/>
    <w:basedOn w:val="Normal"/>
    <w:rsid w:val="00FB76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103">
    <w:name w:val="xl103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104">
    <w:name w:val="xl104"/>
    <w:basedOn w:val="Normal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105">
    <w:name w:val="xl105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  <w:textAlignment w:val="top"/>
    </w:pPr>
    <w:rPr>
      <w:sz w:val="24"/>
      <w:szCs w:val="24"/>
      <w:lang w:val="lt-LT" w:eastAsia="zh-CN"/>
    </w:rPr>
  </w:style>
  <w:style w:type="paragraph" w:customStyle="1" w:styleId="xl106">
    <w:name w:val="xl106"/>
    <w:basedOn w:val="Normal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  <w:textAlignment w:val="top"/>
    </w:pPr>
    <w:rPr>
      <w:sz w:val="24"/>
      <w:szCs w:val="24"/>
      <w:lang w:val="lt-LT" w:eastAsia="zh-CN"/>
    </w:rPr>
  </w:style>
  <w:style w:type="paragraph" w:customStyle="1" w:styleId="xl107">
    <w:name w:val="xl107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108">
    <w:name w:val="xl108"/>
    <w:basedOn w:val="Normal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109">
    <w:name w:val="xl109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110">
    <w:name w:val="xl110"/>
    <w:basedOn w:val="Normal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111">
    <w:name w:val="xl111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b/>
      <w:bCs/>
      <w:sz w:val="24"/>
      <w:szCs w:val="24"/>
      <w:lang w:val="lt-LT" w:eastAsia="zh-CN"/>
    </w:rPr>
  </w:style>
  <w:style w:type="paragraph" w:customStyle="1" w:styleId="xl112">
    <w:name w:val="xl112"/>
    <w:basedOn w:val="Normal"/>
    <w:rsid w:val="00FB768A"/>
    <w:pPr>
      <w:pBdr>
        <w:top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b/>
      <w:bCs/>
      <w:sz w:val="24"/>
      <w:szCs w:val="24"/>
      <w:lang w:val="lt-LT" w:eastAsia="zh-CN"/>
    </w:rPr>
  </w:style>
  <w:style w:type="paragraph" w:customStyle="1" w:styleId="xl113">
    <w:name w:val="xl113"/>
    <w:basedOn w:val="Normal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b/>
      <w:bCs/>
      <w:sz w:val="24"/>
      <w:szCs w:val="24"/>
      <w:lang w:val="lt-LT" w:eastAsia="zh-CN"/>
    </w:rPr>
  </w:style>
  <w:style w:type="paragraph" w:customStyle="1" w:styleId="xl114">
    <w:name w:val="xl114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</w:pPr>
    <w:rPr>
      <w:sz w:val="24"/>
      <w:szCs w:val="24"/>
      <w:lang w:val="lt-LT" w:eastAsia="zh-CN"/>
    </w:rPr>
  </w:style>
  <w:style w:type="paragraph" w:customStyle="1" w:styleId="xl115">
    <w:name w:val="xl115"/>
    <w:basedOn w:val="Normal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</w:pPr>
    <w:rPr>
      <w:sz w:val="24"/>
      <w:szCs w:val="24"/>
      <w:lang w:val="lt-LT" w:eastAsia="zh-CN"/>
    </w:rPr>
  </w:style>
  <w:style w:type="paragraph" w:customStyle="1" w:styleId="xl116">
    <w:name w:val="xl116"/>
    <w:basedOn w:val="Normal"/>
    <w:rsid w:val="00FB76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117">
    <w:name w:val="xl117"/>
    <w:basedOn w:val="Normal"/>
    <w:rsid w:val="00FB768A"/>
    <w:pPr>
      <w:pBdr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118">
    <w:name w:val="xl118"/>
    <w:basedOn w:val="Normal"/>
    <w:rsid w:val="00FB76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119">
    <w:name w:val="xl119"/>
    <w:basedOn w:val="Normal"/>
    <w:rsid w:val="00FB76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120">
    <w:name w:val="xl120"/>
    <w:basedOn w:val="Normal"/>
    <w:rsid w:val="00FB768A"/>
    <w:pPr>
      <w:pBdr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121">
    <w:name w:val="xl121"/>
    <w:basedOn w:val="Normal"/>
    <w:rsid w:val="00FB76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122">
    <w:name w:val="xl122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123">
    <w:name w:val="xl123"/>
    <w:basedOn w:val="Normal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124">
    <w:name w:val="xl124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textAlignment w:val="center"/>
    </w:pPr>
    <w:rPr>
      <w:sz w:val="24"/>
      <w:szCs w:val="24"/>
      <w:lang w:val="lt-LT" w:eastAsia="zh-CN"/>
    </w:rPr>
  </w:style>
  <w:style w:type="paragraph" w:customStyle="1" w:styleId="xl125">
    <w:name w:val="xl125"/>
    <w:basedOn w:val="Normal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center"/>
    </w:pPr>
    <w:rPr>
      <w:sz w:val="24"/>
      <w:szCs w:val="24"/>
      <w:lang w:val="lt-LT" w:eastAsia="zh-CN"/>
    </w:rPr>
  </w:style>
  <w:style w:type="paragraph" w:customStyle="1" w:styleId="xl126">
    <w:name w:val="xl126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Lentelsturinys">
    <w:name w:val="Lentelės turinys"/>
    <w:basedOn w:val="Normal"/>
    <w:rsid w:val="00FB768A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eastAsia="Calibri"/>
      <w:sz w:val="24"/>
      <w:szCs w:val="22"/>
      <w:lang w:val="lt-LT" w:eastAsia="zh-CN"/>
    </w:rPr>
  </w:style>
  <w:style w:type="paragraph" w:customStyle="1" w:styleId="Lentelsantrat">
    <w:name w:val="Lentelės antraštė"/>
    <w:basedOn w:val="Lentelsturinys"/>
    <w:rsid w:val="00FB768A"/>
    <w:pPr>
      <w:jc w:val="center"/>
    </w:pPr>
    <w:rPr>
      <w:b/>
      <w:bCs/>
    </w:rPr>
  </w:style>
  <w:style w:type="paragraph" w:customStyle="1" w:styleId="xl63">
    <w:name w:val="xl63"/>
    <w:basedOn w:val="Normal"/>
    <w:rsid w:val="00FB768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64">
    <w:name w:val="xl64"/>
    <w:basedOn w:val="Normal"/>
    <w:rsid w:val="00FB768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65">
    <w:name w:val="xl65"/>
    <w:basedOn w:val="Normal"/>
    <w:rsid w:val="00FB768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66">
    <w:name w:val="xl66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numbering" w:customStyle="1" w:styleId="Sraonra1">
    <w:name w:val="Sąrašo nėra1"/>
    <w:next w:val="NoList"/>
    <w:semiHidden/>
    <w:unhideWhenUsed/>
    <w:rsid w:val="00FB768A"/>
  </w:style>
  <w:style w:type="paragraph" w:customStyle="1" w:styleId="Betarp1">
    <w:name w:val="Be tarpų1"/>
    <w:qFormat/>
    <w:rsid w:val="00FB768A"/>
    <w:pPr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List0">
    <w:name w:val="List 0"/>
    <w:basedOn w:val="NoList"/>
    <w:rsid w:val="00FB768A"/>
    <w:pPr>
      <w:numPr>
        <w:numId w:val="6"/>
      </w:numPr>
    </w:pPr>
  </w:style>
  <w:style w:type="character" w:customStyle="1" w:styleId="ft5">
    <w:name w:val="ft5"/>
    <w:rsid w:val="00FB768A"/>
  </w:style>
  <w:style w:type="paragraph" w:customStyle="1" w:styleId="p44">
    <w:name w:val="p44"/>
    <w:basedOn w:val="Normal"/>
    <w:rsid w:val="00FB768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Body">
    <w:name w:val="Body"/>
    <w:rsid w:val="00FB76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s-ES_tradnl" w:eastAsia="lt-LT"/>
    </w:rPr>
  </w:style>
  <w:style w:type="paragraph" w:styleId="DocumentMap">
    <w:name w:val="Document Map"/>
    <w:basedOn w:val="Normal"/>
    <w:link w:val="DocumentMapChar"/>
    <w:semiHidden/>
    <w:rsid w:val="00FB768A"/>
    <w:pPr>
      <w:shd w:val="clear" w:color="auto" w:fill="000080"/>
      <w:overflowPunct/>
      <w:autoSpaceDE/>
      <w:autoSpaceDN/>
      <w:adjustRightInd/>
    </w:pPr>
    <w:rPr>
      <w:rFonts w:ascii="Tahoma" w:hAnsi="Tahoma" w:cs="Tahoma"/>
      <w:lang w:val="lt-LT"/>
    </w:rPr>
  </w:style>
  <w:style w:type="character" w:customStyle="1" w:styleId="DocumentMapChar">
    <w:name w:val="Document Map Char"/>
    <w:basedOn w:val="DefaultParagraphFont"/>
    <w:link w:val="DocumentMap"/>
    <w:semiHidden/>
    <w:rsid w:val="00FB768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04C92"/>
    <w:rPr>
      <w:color w:val="808080"/>
      <w:shd w:val="clear" w:color="auto" w:fill="E6E6E6"/>
    </w:rPr>
  </w:style>
  <w:style w:type="paragraph" w:customStyle="1" w:styleId="Bodytext21">
    <w:name w:val="Body text (2)"/>
    <w:basedOn w:val="Normal"/>
    <w:rsid w:val="00157A61"/>
    <w:pPr>
      <w:widowControl w:val="0"/>
      <w:shd w:val="clear" w:color="auto" w:fill="FFFFFF"/>
      <w:suppressAutoHyphens/>
      <w:overflowPunct/>
      <w:autoSpaceDE/>
      <w:adjustRightInd/>
      <w:spacing w:before="120" w:line="230" w:lineRule="exact"/>
      <w:ind w:hanging="740"/>
      <w:jc w:val="both"/>
      <w:textAlignment w:val="baseline"/>
    </w:pPr>
    <w:rPr>
      <w:rFonts w:ascii="Microsoft Sans Serif" w:eastAsia="Microsoft Sans Serif" w:hAnsi="Microsoft Sans Serif" w:cs="Microsoft Sans Serif"/>
      <w:lang w:val="lt-LT"/>
    </w:rPr>
  </w:style>
  <w:style w:type="paragraph" w:styleId="Revision">
    <w:name w:val="Revision"/>
    <w:hidden/>
    <w:uiPriority w:val="99"/>
    <w:semiHidden/>
    <w:rsid w:val="00652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grindinistekstas3">
    <w:name w:val="Pagrindinis tekstas3"/>
    <w:rsid w:val="00224272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Pagrindinistekstas5">
    <w:name w:val="Pagrindinis tekstas5"/>
    <w:uiPriority w:val="99"/>
    <w:rsid w:val="00DD027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ing10">
    <w:name w:val="Heading #1_"/>
    <w:link w:val="Heading11"/>
    <w:rsid w:val="006423B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11">
    <w:name w:val="Heading #1"/>
    <w:basedOn w:val="Normal"/>
    <w:link w:val="Heading10"/>
    <w:rsid w:val="006423B2"/>
    <w:pPr>
      <w:shd w:val="clear" w:color="auto" w:fill="FFFFFF"/>
      <w:overflowPunct/>
      <w:autoSpaceDE/>
      <w:autoSpaceDN/>
      <w:adjustRightInd/>
      <w:spacing w:after="240" w:line="0" w:lineRule="atLeast"/>
      <w:outlineLvl w:val="0"/>
    </w:pPr>
    <w:rPr>
      <w:sz w:val="23"/>
      <w:szCs w:val="23"/>
      <w:lang w:val="lt-LT"/>
    </w:rPr>
  </w:style>
  <w:style w:type="character" w:customStyle="1" w:styleId="Bodytext30">
    <w:name w:val="Body text (3)_"/>
    <w:link w:val="Bodytext31"/>
    <w:rsid w:val="006423B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6423B2"/>
    <w:pPr>
      <w:shd w:val="clear" w:color="auto" w:fill="FFFFFF"/>
      <w:overflowPunct/>
      <w:autoSpaceDE/>
      <w:autoSpaceDN/>
      <w:adjustRightInd/>
      <w:spacing w:line="226" w:lineRule="exact"/>
      <w:jc w:val="both"/>
    </w:pPr>
    <w:rPr>
      <w:sz w:val="17"/>
      <w:szCs w:val="17"/>
      <w:lang w:val="lt-LT"/>
    </w:rPr>
  </w:style>
  <w:style w:type="paragraph" w:styleId="FootnoteText">
    <w:name w:val="footnote text"/>
    <w:basedOn w:val="Normal"/>
    <w:link w:val="FootnoteTextChar"/>
    <w:rsid w:val="00D145EB"/>
    <w:pPr>
      <w:tabs>
        <w:tab w:val="left" w:pos="360"/>
      </w:tabs>
      <w:suppressAutoHyphens/>
      <w:ind w:left="360" w:hanging="360"/>
      <w:textAlignment w:val="baseline"/>
    </w:pPr>
    <w:rPr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145E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9B2534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DefaultParagraphFont"/>
    <w:uiPriority w:val="99"/>
    <w:semiHidden/>
    <w:unhideWhenUsed/>
    <w:rsid w:val="00653C2A"/>
    <w:rPr>
      <w:color w:val="605E5C"/>
      <w:shd w:val="clear" w:color="auto" w:fill="E1DFDD"/>
    </w:rPr>
  </w:style>
  <w:style w:type="paragraph" w:customStyle="1" w:styleId="Statja">
    <w:name w:val="Statja"/>
    <w:basedOn w:val="Normal"/>
    <w:rsid w:val="00350768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overflowPunct/>
      <w:spacing w:before="113"/>
      <w:ind w:left="312"/>
    </w:pPr>
    <w:rPr>
      <w:rFonts w:ascii="TimesLT" w:hAnsi="TimesLT"/>
      <w:b/>
      <w:bCs/>
      <w:lang w:val="en-US"/>
    </w:rPr>
  </w:style>
  <w:style w:type="character" w:customStyle="1" w:styleId="Neapdorotaspaminjimas4">
    <w:name w:val="Neapdorotas paminėjimas4"/>
    <w:basedOn w:val="DefaultParagraphFont"/>
    <w:uiPriority w:val="99"/>
    <w:semiHidden/>
    <w:unhideWhenUsed/>
    <w:rsid w:val="004E58BE"/>
    <w:rPr>
      <w:color w:val="605E5C"/>
      <w:shd w:val="clear" w:color="auto" w:fill="E1DFDD"/>
    </w:rPr>
  </w:style>
  <w:style w:type="character" w:customStyle="1" w:styleId="Neapdorotaspaminjimas5">
    <w:name w:val="Neapdorotas paminėjimas5"/>
    <w:basedOn w:val="DefaultParagraphFont"/>
    <w:uiPriority w:val="99"/>
    <w:semiHidden/>
    <w:unhideWhenUsed/>
    <w:rsid w:val="0018466D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nhideWhenUsed/>
    <w:rsid w:val="00F42C37"/>
    <w:rPr>
      <w:vertAlign w:val="superscript"/>
    </w:rPr>
  </w:style>
  <w:style w:type="character" w:customStyle="1" w:styleId="FontStyle40">
    <w:name w:val="Font Style40"/>
    <w:rsid w:val="001353A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6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557C8-9BAD-4A1E-B2D3-CBFC8E58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Jarušauskaitė</dc:creator>
  <cp:lastModifiedBy>Agnė Jarušauskaitė</cp:lastModifiedBy>
  <cp:revision>5</cp:revision>
  <dcterms:created xsi:type="dcterms:W3CDTF">2025-06-09T15:10:00Z</dcterms:created>
  <dcterms:modified xsi:type="dcterms:W3CDTF">2025-06-09T15:51:00Z</dcterms:modified>
</cp:coreProperties>
</file>