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6-09</w:t>
      </w:r>
      <w:r w:rsidR="00DE1ADD">
        <w:rPr>
          <w:rFonts w:eastAsia="Calibri"/>
          <w:sz w:val="20"/>
          <w:szCs w:val="20"/>
        </w:rPr>
        <w:t xml:space="preserve"> Nr. VP1</w:t>
      </w:r>
      <w:r w:rsidR="00DE1ADD" w:rsidRPr="005C3CC2">
        <w:rPr>
          <w:rFonts w:eastAsia="Calibri"/>
          <w:sz w:val="20"/>
          <w:szCs w:val="20"/>
        </w:rPr>
        <w:t>-</w:t>
      </w:r>
      <w:r w:rsidR="0002628C">
        <w:rPr>
          <w:rFonts w:eastAsia="Calibri"/>
          <w:sz w:val="20"/>
          <w:szCs w:val="20"/>
        </w:rPr>
        <w:t>19</w:t>
      </w:r>
      <w:r w:rsidR="005C330D">
        <w:rPr>
          <w:rFonts w:eastAsia="Calibri"/>
          <w:sz w:val="20"/>
          <w:szCs w:val="20"/>
        </w:rPr>
        <w:t>1</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266E91" w:rsidRDefault="00DD6139" w:rsidP="00281E23">
      <w:pPr>
        <w:pStyle w:val="Antrat1"/>
        <w:numPr>
          <w:ilvl w:val="0"/>
          <w:numId w:val="0"/>
        </w:numPr>
        <w:shd w:val="clear" w:color="auto" w:fill="FFFFFF"/>
        <w:spacing w:before="150" w:after="150"/>
        <w:ind w:left="1152"/>
        <w:rPr>
          <w:b/>
          <w:color w:val="333333"/>
          <w:sz w:val="20"/>
          <w:lang w:eastAsia="lt-LT"/>
        </w:rPr>
      </w:pPr>
      <w:r w:rsidRPr="00266E91">
        <w:rPr>
          <w:rFonts w:eastAsia="Calibri"/>
          <w:b/>
          <w:bCs/>
          <w:sz w:val="20"/>
        </w:rPr>
        <w:t>KVIETIMAS DALYVAUTI RINKOS KONSULTACIJOJE</w:t>
      </w:r>
      <w:r w:rsidR="009F554E" w:rsidRPr="00266E91">
        <w:rPr>
          <w:rFonts w:eastAsia="Calibri"/>
          <w:b/>
          <w:bCs/>
          <w:sz w:val="20"/>
        </w:rPr>
        <w:t xml:space="preserve"> </w:t>
      </w:r>
      <w:r w:rsidR="00DE1ADD" w:rsidRPr="00266E91">
        <w:rPr>
          <w:b/>
          <w:sz w:val="20"/>
        </w:rPr>
        <w:t>„</w:t>
      </w:r>
      <w:r w:rsidR="005C330D" w:rsidRPr="005C330D">
        <w:rPr>
          <w:b/>
          <w:sz w:val="20"/>
          <w:lang w:eastAsia="lt-LT"/>
        </w:rPr>
        <w:t>KOLPOSKOPAS</w:t>
      </w:r>
      <w:r w:rsidR="00DE1ADD" w:rsidRPr="00266E91">
        <w:rPr>
          <w:b/>
          <w:sz w:val="20"/>
        </w:rPr>
        <w:t>”</w:t>
      </w:r>
      <w:r w:rsidR="00693E5B" w:rsidRPr="00266E91">
        <w:rPr>
          <w:b/>
          <w:sz w:val="20"/>
        </w:rPr>
        <w:t xml:space="preserve"> </w:t>
      </w:r>
      <w:r w:rsidR="00A47AD6" w:rsidRPr="00266E91">
        <w:rPr>
          <w:b/>
          <w:sz w:val="20"/>
        </w:rPr>
        <w:t xml:space="preserve">(NUMERIS CVP IS </w:t>
      </w:r>
      <w:r w:rsidR="00D36508" w:rsidRPr="00266E91">
        <w:rPr>
          <w:b/>
          <w:sz w:val="20"/>
        </w:rPr>
        <w:t>31</w:t>
      </w:r>
      <w:r w:rsidR="00266E91" w:rsidRPr="00266E91">
        <w:rPr>
          <w:b/>
          <w:sz w:val="20"/>
        </w:rPr>
        <w:t>25</w:t>
      </w:r>
      <w:r w:rsidR="005C330D">
        <w:rPr>
          <w:b/>
          <w:sz w:val="20"/>
        </w:rPr>
        <w:t>860</w:t>
      </w:r>
      <w:r w:rsidR="009F554E" w:rsidRPr="00266E91">
        <w:rPr>
          <w:b/>
          <w:sz w:val="20"/>
        </w:rPr>
        <w:t>)</w:t>
      </w:r>
    </w:p>
    <w:p w:rsidR="00DD6139" w:rsidRPr="00266E91" w:rsidRDefault="00DD6139" w:rsidP="00DD6139">
      <w:pPr>
        <w:jc w:val="center"/>
        <w:rPr>
          <w:rFonts w:eastAsia="Calibri"/>
          <w:b/>
          <w:bCs/>
          <w:sz w:val="20"/>
          <w:szCs w:val="20"/>
        </w:rPr>
      </w:pPr>
    </w:p>
    <w:p w:rsidR="003D2908" w:rsidRPr="00266E91" w:rsidRDefault="003D2908" w:rsidP="00DD6139">
      <w:pPr>
        <w:jc w:val="center"/>
        <w:rPr>
          <w:rFonts w:eastAsia="Calibri"/>
          <w:b/>
          <w:bCs/>
          <w:sz w:val="20"/>
          <w:szCs w:val="20"/>
        </w:rPr>
      </w:pPr>
    </w:p>
    <w:p w:rsidR="00DD6139" w:rsidRPr="00266E91" w:rsidRDefault="00DD6139" w:rsidP="00DD6139">
      <w:pPr>
        <w:keepNext/>
        <w:widowControl w:val="0"/>
        <w:ind w:firstLine="567"/>
        <w:jc w:val="both"/>
        <w:outlineLvl w:val="1"/>
        <w:rPr>
          <w:rFonts w:eastAsia="Calibri"/>
          <w:sz w:val="20"/>
          <w:szCs w:val="20"/>
        </w:rPr>
      </w:pPr>
      <w:r w:rsidRPr="00266E91">
        <w:rPr>
          <w:sz w:val="20"/>
          <w:szCs w:val="20"/>
        </w:rPr>
        <w:t xml:space="preserve">Viešoji įstaiga </w:t>
      </w:r>
      <w:r w:rsidR="003D2908" w:rsidRPr="00266E91">
        <w:rPr>
          <w:sz w:val="20"/>
          <w:szCs w:val="20"/>
        </w:rPr>
        <w:t xml:space="preserve">Jonavos </w:t>
      </w:r>
      <w:r w:rsidRPr="00266E91">
        <w:rPr>
          <w:sz w:val="20"/>
          <w:szCs w:val="20"/>
        </w:rPr>
        <w:t xml:space="preserve">ligoninė (toliau – Perkančioji organizacija) vadovaudamasi Lietuvos Respublikos viešųjų pirkimų įstatymo (toliau – VPĮ) 27 str. ir siekdama pasirengti pirkimui </w:t>
      </w:r>
      <w:r w:rsidR="008A3F22" w:rsidRPr="00266E91">
        <w:rPr>
          <w:sz w:val="20"/>
          <w:szCs w:val="20"/>
        </w:rPr>
        <w:t>„</w:t>
      </w:r>
      <w:bookmarkStart w:id="0" w:name="_GoBack"/>
      <w:bookmarkEnd w:id="0"/>
      <w:r w:rsidR="005C330D" w:rsidRPr="005C330D">
        <w:rPr>
          <w:b/>
          <w:sz w:val="20"/>
          <w:lang w:eastAsia="lt-LT"/>
        </w:rPr>
        <w:t>KOLPOSKOPAS</w:t>
      </w:r>
      <w:r w:rsidR="003D2908" w:rsidRPr="00266E91">
        <w:rPr>
          <w:sz w:val="20"/>
          <w:szCs w:val="20"/>
        </w:rPr>
        <w:t>”</w:t>
      </w:r>
      <w:r w:rsidRPr="00266E91">
        <w:rPr>
          <w:sz w:val="20"/>
          <w:szCs w:val="20"/>
        </w:rPr>
        <w:t xml:space="preserve"> </w:t>
      </w:r>
      <w:r w:rsidRPr="00266E91">
        <w:rPr>
          <w:rFonts w:eastAsia="Calibri"/>
          <w:sz w:val="20"/>
          <w:szCs w:val="20"/>
        </w:rPr>
        <w:t xml:space="preserve">(toliau – </w:t>
      </w:r>
      <w:r w:rsidRPr="00266E91">
        <w:rPr>
          <w:rFonts w:eastAsia="Calibri"/>
          <w:b/>
          <w:bCs/>
          <w:sz w:val="20"/>
          <w:szCs w:val="20"/>
        </w:rPr>
        <w:t>Pirkimas</w:t>
      </w:r>
      <w:r w:rsidRPr="00266E91">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49490F">
        <w:rPr>
          <w:rFonts w:eastAsia="Calibri"/>
          <w:b/>
          <w:sz w:val="20"/>
          <w:szCs w:val="20"/>
        </w:rPr>
        <w:t>6-</w:t>
      </w:r>
      <w:proofErr w:type="gramStart"/>
      <w:r w:rsidR="0049490F">
        <w:rPr>
          <w:rFonts w:eastAsia="Calibri"/>
          <w:b/>
          <w:sz w:val="20"/>
          <w:szCs w:val="20"/>
        </w:rPr>
        <w:t>1</w:t>
      </w:r>
      <w:r w:rsidR="00266E91">
        <w:rPr>
          <w:rFonts w:eastAsia="Calibri"/>
          <w:b/>
          <w:sz w:val="20"/>
          <w:szCs w:val="20"/>
        </w:rPr>
        <w:t>2</w:t>
      </w:r>
      <w:r w:rsidR="00DE1ADD" w:rsidRPr="008210EC">
        <w:rPr>
          <w:rFonts w:eastAsia="Calibri"/>
          <w:b/>
          <w:sz w:val="20"/>
          <w:szCs w:val="20"/>
        </w:rPr>
        <w:t xml:space="preserve">  </w:t>
      </w:r>
      <w:r w:rsidR="00FC240A">
        <w:rPr>
          <w:rFonts w:eastAsia="Calibri"/>
          <w:b/>
          <w:sz w:val="20"/>
          <w:szCs w:val="20"/>
        </w:rPr>
        <w:t>1</w:t>
      </w:r>
      <w:r w:rsidR="00266E91">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282391" w:rsidRDefault="00282391">
      <w:pPr>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FE5" w:rsidRDefault="001D4FE5">
      <w:r>
        <w:separator/>
      </w:r>
    </w:p>
  </w:endnote>
  <w:endnote w:type="continuationSeparator" w:id="0">
    <w:p w:rsidR="001D4FE5" w:rsidRDefault="001D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FE5" w:rsidRDefault="001D4FE5">
      <w:r>
        <w:separator/>
      </w:r>
    </w:p>
  </w:footnote>
  <w:footnote w:type="continuationSeparator" w:id="0">
    <w:p w:rsidR="001D4FE5" w:rsidRDefault="001D4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4FE5"/>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30D"/>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8C27-9D4C-4916-9331-49CB1778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6871</Words>
  <Characters>3918</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22</cp:revision>
  <cp:lastPrinted>2022-06-01T10:49:00Z</cp:lastPrinted>
  <dcterms:created xsi:type="dcterms:W3CDTF">2024-02-05T15:15:00Z</dcterms:created>
  <dcterms:modified xsi:type="dcterms:W3CDTF">2025-06-09T16:57:00Z</dcterms:modified>
</cp:coreProperties>
</file>