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05AA9908" w:rsidR="003A1F31" w:rsidRPr="00E32CAF"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eastAsia="lt-LT"/>
        </w:rPr>
      </w:pPr>
      <w:bookmarkStart w:id="0" w:name="_Ref39484039"/>
      <w:bookmarkStart w:id="1" w:name="_Ref40278562"/>
      <w:r w:rsidRPr="00E32CAF">
        <w:rPr>
          <w:rFonts w:ascii="Arial" w:eastAsia="Calibri" w:hAnsi="Arial" w:cs="Arial"/>
          <w:szCs w:val="24"/>
          <w:lang w:eastAsia="lt-LT"/>
        </w:rPr>
        <w:tab/>
      </w:r>
      <w:r w:rsidRPr="00E32CAF">
        <w:rPr>
          <w:rFonts w:ascii="Arial" w:eastAsia="Calibri" w:hAnsi="Arial" w:cs="Arial"/>
          <w:szCs w:val="24"/>
          <w:lang w:eastAsia="lt-LT"/>
        </w:rPr>
        <w:tab/>
      </w:r>
      <w:r w:rsidR="003A1F31" w:rsidRPr="00E32CAF">
        <w:rPr>
          <w:rFonts w:ascii="Arial" w:eastAsia="Calibri" w:hAnsi="Arial" w:cs="Arial"/>
          <w:sz w:val="20"/>
          <w:lang w:eastAsia="lt-LT"/>
        </w:rPr>
        <w:t xml:space="preserve">Pirkimo sąlygų </w:t>
      </w:r>
      <w:r w:rsidR="00A17762" w:rsidRPr="00E32CAF">
        <w:rPr>
          <w:rFonts w:ascii="Arial" w:eastAsia="Calibri" w:hAnsi="Arial" w:cs="Arial"/>
          <w:sz w:val="20"/>
          <w:lang w:eastAsia="lt-LT"/>
        </w:rPr>
        <w:t>6</w:t>
      </w:r>
      <w:r w:rsidR="003A1F31" w:rsidRPr="00E32CAF">
        <w:rPr>
          <w:rFonts w:ascii="Arial" w:eastAsia="Calibri" w:hAnsi="Arial" w:cs="Arial"/>
          <w:sz w:val="20"/>
          <w:lang w:eastAsia="lt-LT"/>
        </w:rPr>
        <w:t xml:space="preserve"> priedas </w:t>
      </w:r>
    </w:p>
    <w:p w14:paraId="3B895D5C" w14:textId="428B7821" w:rsidR="003A1F31" w:rsidRPr="00E32CAF"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eastAsia="lt-LT"/>
        </w:rPr>
      </w:pPr>
      <w:r w:rsidRPr="00E32CAF">
        <w:rPr>
          <w:rFonts w:ascii="Arial" w:eastAsia="Calibri" w:hAnsi="Arial" w:cs="Arial"/>
          <w:sz w:val="20"/>
          <w:lang w:eastAsia="lt-LT"/>
        </w:rPr>
        <w:t>„</w:t>
      </w:r>
      <w:r w:rsidR="008F187F" w:rsidRPr="00E32CAF">
        <w:rPr>
          <w:rFonts w:ascii="Arial" w:eastAsia="Calibri" w:hAnsi="Arial" w:cs="Arial"/>
          <w:sz w:val="20"/>
          <w:lang w:eastAsia="lt-LT"/>
        </w:rPr>
        <w:t>P</w:t>
      </w:r>
      <w:r w:rsidRPr="00E32CAF">
        <w:rPr>
          <w:rFonts w:ascii="Arial" w:eastAsia="Calibri" w:hAnsi="Arial" w:cs="Arial"/>
          <w:sz w:val="20"/>
          <w:lang w:eastAsia="lt-LT"/>
        </w:rPr>
        <w:t>asiūlym</w:t>
      </w:r>
      <w:r w:rsidR="008F187F" w:rsidRPr="00E32CAF">
        <w:rPr>
          <w:rFonts w:ascii="Arial" w:eastAsia="Calibri" w:hAnsi="Arial" w:cs="Arial"/>
          <w:sz w:val="20"/>
          <w:lang w:eastAsia="lt-LT"/>
        </w:rPr>
        <w:t>o forma</w:t>
      </w:r>
      <w:r w:rsidRPr="00E32CAF">
        <w:rPr>
          <w:rFonts w:ascii="Arial" w:eastAsia="Calibri" w:hAnsi="Arial" w:cs="Arial"/>
          <w:sz w:val="20"/>
          <w:lang w:eastAsia="lt-LT"/>
        </w:rPr>
        <w:t>“</w:t>
      </w:r>
      <w:bookmarkEnd w:id="0"/>
      <w:bookmarkEnd w:id="1"/>
    </w:p>
    <w:p w14:paraId="052D725F" w14:textId="77777777" w:rsidR="003A1F31" w:rsidRPr="00E32CAF" w:rsidRDefault="003A1F31" w:rsidP="00263EE7">
      <w:pPr>
        <w:ind w:left="5760"/>
        <w:jc w:val="both"/>
        <w:rPr>
          <w:rFonts w:ascii="Arial" w:hAnsi="Arial" w:cs="Arial"/>
          <w:szCs w:val="24"/>
        </w:rPr>
      </w:pPr>
    </w:p>
    <w:p w14:paraId="2ECB60D2" w14:textId="77777777" w:rsidR="006C7463" w:rsidRPr="00E32CAF" w:rsidRDefault="006C7463" w:rsidP="00263EE7">
      <w:pPr>
        <w:ind w:firstLine="720"/>
        <w:jc w:val="both"/>
        <w:rPr>
          <w:rFonts w:ascii="Arial" w:hAnsi="Arial" w:cs="Arial"/>
          <w:szCs w:val="24"/>
        </w:rPr>
      </w:pPr>
    </w:p>
    <w:p w14:paraId="4B4E350D" w14:textId="51325FF6" w:rsidR="00051CCF" w:rsidRPr="00E32CAF" w:rsidRDefault="00051CCF" w:rsidP="00263EE7">
      <w:pPr>
        <w:jc w:val="center"/>
        <w:rPr>
          <w:rFonts w:ascii="Arial" w:hAnsi="Arial" w:cs="Arial"/>
          <w:b/>
          <w:szCs w:val="24"/>
        </w:rPr>
      </w:pPr>
      <w:r w:rsidRPr="00E32CAF">
        <w:rPr>
          <w:rFonts w:ascii="Arial" w:hAnsi="Arial" w:cs="Arial"/>
          <w:b/>
          <w:szCs w:val="24"/>
        </w:rPr>
        <w:t xml:space="preserve"> PASIŪLYMAS</w:t>
      </w:r>
    </w:p>
    <w:p w14:paraId="245D355D" w14:textId="77777777" w:rsidR="00180046" w:rsidRPr="00E32CAF" w:rsidRDefault="00180046" w:rsidP="00263EE7">
      <w:pPr>
        <w:jc w:val="center"/>
        <w:rPr>
          <w:rFonts w:ascii="Arial" w:hAnsi="Arial" w:cs="Arial"/>
          <w:b/>
          <w:szCs w:val="24"/>
        </w:rPr>
      </w:pPr>
    </w:p>
    <w:p w14:paraId="2EE9B8C8" w14:textId="7A44CC51" w:rsidR="001A1731" w:rsidRPr="00E32CAF" w:rsidRDefault="001A1731" w:rsidP="00263EE7">
      <w:pPr>
        <w:jc w:val="center"/>
        <w:rPr>
          <w:rFonts w:ascii="Arial" w:hAnsi="Arial" w:cs="Arial"/>
          <w:b/>
          <w:szCs w:val="24"/>
        </w:rPr>
      </w:pPr>
      <w:r w:rsidRPr="00E32CAF">
        <w:rPr>
          <w:rFonts w:ascii="Arial" w:hAnsi="Arial" w:cs="Arial"/>
          <w:b/>
          <w:szCs w:val="24"/>
        </w:rPr>
        <w:t>LABORATORINIŲ TYRIMŲ ATLIKIMO PASLAUGA</w:t>
      </w:r>
    </w:p>
    <w:p w14:paraId="09956786" w14:textId="77777777" w:rsidR="00051CCF" w:rsidRPr="00E32CAF" w:rsidRDefault="00051CCF" w:rsidP="00263EE7">
      <w:pPr>
        <w:jc w:val="center"/>
        <w:rPr>
          <w:rFonts w:ascii="Arial" w:hAnsi="Arial" w:cs="Arial"/>
          <w:b/>
          <w:szCs w:val="24"/>
        </w:rPr>
      </w:pPr>
      <w:r w:rsidRPr="00E32CAF">
        <w:rPr>
          <w:rFonts w:ascii="Arial" w:hAnsi="Arial" w:cs="Arial"/>
        </w:rPr>
        <w:t>____________________</w:t>
      </w:r>
    </w:p>
    <w:p w14:paraId="43B13627" w14:textId="77777777" w:rsidR="00051CCF" w:rsidRPr="00E32CAF" w:rsidRDefault="00051CCF" w:rsidP="00263EE7">
      <w:pPr>
        <w:jc w:val="center"/>
        <w:rPr>
          <w:rFonts w:ascii="Arial" w:hAnsi="Arial" w:cs="Arial"/>
          <w:sz w:val="22"/>
          <w:szCs w:val="28"/>
        </w:rPr>
      </w:pPr>
      <w:r w:rsidRPr="00E32CAF">
        <w:rPr>
          <w:rFonts w:ascii="Arial" w:hAnsi="Arial" w:cs="Arial"/>
          <w:sz w:val="22"/>
          <w:szCs w:val="28"/>
        </w:rPr>
        <w:t>(Data)</w:t>
      </w:r>
    </w:p>
    <w:p w14:paraId="00775209" w14:textId="77777777" w:rsidR="00051CCF" w:rsidRPr="00E32CAF" w:rsidRDefault="00051CCF" w:rsidP="00263EE7">
      <w:pPr>
        <w:jc w:val="center"/>
        <w:rPr>
          <w:rFonts w:ascii="Arial" w:hAnsi="Arial" w:cs="Arial"/>
          <w:sz w:val="28"/>
          <w:szCs w:val="22"/>
        </w:rPr>
      </w:pPr>
      <w:r w:rsidRPr="00E32CAF">
        <w:rPr>
          <w:rFonts w:ascii="Arial" w:hAnsi="Arial" w:cs="Arial"/>
          <w:sz w:val="28"/>
          <w:szCs w:val="22"/>
        </w:rPr>
        <w:t>________________</w:t>
      </w:r>
    </w:p>
    <w:p w14:paraId="7C92CAE7" w14:textId="77777777" w:rsidR="00051CCF" w:rsidRPr="00E32CAF" w:rsidRDefault="00051CCF" w:rsidP="00263EE7">
      <w:pPr>
        <w:jc w:val="center"/>
        <w:rPr>
          <w:rFonts w:ascii="Arial" w:hAnsi="Arial" w:cs="Arial"/>
          <w:sz w:val="22"/>
          <w:szCs w:val="28"/>
        </w:rPr>
      </w:pPr>
      <w:r w:rsidRPr="00E32CAF">
        <w:rPr>
          <w:rFonts w:ascii="Arial" w:hAnsi="Arial" w:cs="Arial"/>
          <w:sz w:val="22"/>
          <w:szCs w:val="28"/>
        </w:rPr>
        <w:t>(Vieta)</w:t>
      </w:r>
    </w:p>
    <w:p w14:paraId="267F037F" w14:textId="77777777" w:rsidR="00051CCF" w:rsidRPr="00E32CAF" w:rsidRDefault="00051CCF" w:rsidP="00263EE7">
      <w:pPr>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E32CAF" w14:paraId="6FD32751" w14:textId="77777777" w:rsidTr="00180046">
        <w:trPr>
          <w:trHeight w:val="615"/>
        </w:trPr>
        <w:tc>
          <w:tcPr>
            <w:tcW w:w="3085" w:type="dxa"/>
          </w:tcPr>
          <w:p w14:paraId="71B5DCA6" w14:textId="77777777" w:rsidR="00051CCF" w:rsidRPr="00E32CAF" w:rsidRDefault="00051CCF" w:rsidP="00263EE7">
            <w:pPr>
              <w:jc w:val="both"/>
              <w:rPr>
                <w:rFonts w:ascii="Arial" w:hAnsi="Arial" w:cs="Arial"/>
              </w:rPr>
            </w:pPr>
          </w:p>
        </w:tc>
        <w:tc>
          <w:tcPr>
            <w:tcW w:w="2126" w:type="dxa"/>
            <w:vAlign w:val="center"/>
          </w:tcPr>
          <w:p w14:paraId="68DED160" w14:textId="77777777" w:rsidR="00051CCF" w:rsidRPr="00E32CAF" w:rsidRDefault="00051CCF" w:rsidP="00263EE7">
            <w:pPr>
              <w:jc w:val="both"/>
              <w:rPr>
                <w:rFonts w:ascii="Arial" w:hAnsi="Arial" w:cs="Arial"/>
              </w:rPr>
            </w:pPr>
            <w:r w:rsidRPr="00E32CAF">
              <w:rPr>
                <w:rFonts w:ascii="Arial" w:hAnsi="Arial" w:cs="Arial"/>
              </w:rPr>
              <w:t>Įmonės kodas</w:t>
            </w:r>
          </w:p>
        </w:tc>
        <w:tc>
          <w:tcPr>
            <w:tcW w:w="2268" w:type="dxa"/>
            <w:vAlign w:val="center"/>
          </w:tcPr>
          <w:p w14:paraId="4713407E" w14:textId="77777777" w:rsidR="00051CCF" w:rsidRPr="00E32CAF" w:rsidRDefault="00051CCF" w:rsidP="00263EE7">
            <w:pPr>
              <w:jc w:val="both"/>
              <w:rPr>
                <w:rFonts w:ascii="Arial" w:hAnsi="Arial" w:cs="Arial"/>
              </w:rPr>
            </w:pPr>
            <w:r w:rsidRPr="00E32CAF">
              <w:rPr>
                <w:rFonts w:ascii="Arial" w:hAnsi="Arial" w:cs="Arial"/>
              </w:rPr>
              <w:t>Pavadinimas</w:t>
            </w:r>
          </w:p>
        </w:tc>
        <w:tc>
          <w:tcPr>
            <w:tcW w:w="2268" w:type="dxa"/>
            <w:vAlign w:val="center"/>
          </w:tcPr>
          <w:p w14:paraId="489DFBD6" w14:textId="77777777" w:rsidR="00051CCF" w:rsidRPr="00E32CAF" w:rsidRDefault="00051CCF" w:rsidP="00263EE7">
            <w:pPr>
              <w:jc w:val="both"/>
              <w:rPr>
                <w:rFonts w:ascii="Arial" w:hAnsi="Arial" w:cs="Arial"/>
              </w:rPr>
            </w:pPr>
            <w:r w:rsidRPr="00E32CAF">
              <w:rPr>
                <w:rFonts w:ascii="Arial" w:hAnsi="Arial" w:cs="Arial"/>
              </w:rPr>
              <w:t>Adresas, pašto kodas</w:t>
            </w:r>
          </w:p>
        </w:tc>
      </w:tr>
      <w:tr w:rsidR="00051CCF" w:rsidRPr="00E32CAF" w14:paraId="65852AC8" w14:textId="77777777" w:rsidTr="00180046">
        <w:tc>
          <w:tcPr>
            <w:tcW w:w="3085" w:type="dxa"/>
            <w:tcBorders>
              <w:bottom w:val="single" w:sz="4" w:space="0" w:color="auto"/>
            </w:tcBorders>
          </w:tcPr>
          <w:p w14:paraId="129841D2" w14:textId="77777777" w:rsidR="00051CCF" w:rsidRPr="00E32CAF" w:rsidRDefault="00051CCF" w:rsidP="00263EE7">
            <w:pPr>
              <w:jc w:val="both"/>
              <w:rPr>
                <w:rFonts w:ascii="Arial" w:hAnsi="Arial" w:cs="Arial"/>
              </w:rPr>
            </w:pPr>
            <w:r w:rsidRPr="00E32CAF">
              <w:rPr>
                <w:rFonts w:ascii="Arial" w:hAnsi="Arial" w:cs="Arial"/>
              </w:rPr>
              <w:t>Konkurso dalyvis / jungtinės veiklos pagrindinis partneris</w:t>
            </w:r>
          </w:p>
        </w:tc>
        <w:tc>
          <w:tcPr>
            <w:tcW w:w="2126" w:type="dxa"/>
            <w:tcBorders>
              <w:bottom w:val="single" w:sz="4" w:space="0" w:color="auto"/>
            </w:tcBorders>
          </w:tcPr>
          <w:p w14:paraId="7621BE46" w14:textId="77777777" w:rsidR="00051CCF" w:rsidRPr="00E32CAF" w:rsidRDefault="00051CCF" w:rsidP="00263EE7">
            <w:pPr>
              <w:jc w:val="both"/>
              <w:rPr>
                <w:rFonts w:ascii="Arial" w:hAnsi="Arial" w:cs="Arial"/>
              </w:rPr>
            </w:pPr>
          </w:p>
        </w:tc>
        <w:tc>
          <w:tcPr>
            <w:tcW w:w="2268" w:type="dxa"/>
            <w:tcBorders>
              <w:bottom w:val="single" w:sz="4" w:space="0" w:color="auto"/>
            </w:tcBorders>
          </w:tcPr>
          <w:p w14:paraId="078D6AFC" w14:textId="77777777" w:rsidR="00051CCF" w:rsidRPr="00E32CAF" w:rsidRDefault="00051CCF" w:rsidP="00263EE7">
            <w:pPr>
              <w:jc w:val="both"/>
              <w:rPr>
                <w:rFonts w:ascii="Arial" w:hAnsi="Arial" w:cs="Arial"/>
              </w:rPr>
            </w:pPr>
          </w:p>
        </w:tc>
        <w:tc>
          <w:tcPr>
            <w:tcW w:w="2268" w:type="dxa"/>
            <w:tcBorders>
              <w:bottom w:val="single" w:sz="4" w:space="0" w:color="auto"/>
            </w:tcBorders>
          </w:tcPr>
          <w:p w14:paraId="574DFA38" w14:textId="77777777" w:rsidR="00051CCF" w:rsidRPr="00E32CAF" w:rsidRDefault="00051CCF" w:rsidP="00263EE7">
            <w:pPr>
              <w:jc w:val="both"/>
              <w:rPr>
                <w:rFonts w:ascii="Arial" w:hAnsi="Arial" w:cs="Arial"/>
              </w:rPr>
            </w:pPr>
          </w:p>
        </w:tc>
      </w:tr>
      <w:tr w:rsidR="00051CCF" w:rsidRPr="00E32CAF" w14:paraId="3D2943AB" w14:textId="77777777" w:rsidTr="00180046">
        <w:trPr>
          <w:trHeight w:val="425"/>
        </w:trPr>
        <w:tc>
          <w:tcPr>
            <w:tcW w:w="3085" w:type="dxa"/>
          </w:tcPr>
          <w:p w14:paraId="40C71ED6" w14:textId="77777777" w:rsidR="00051CCF" w:rsidRPr="00E32CAF" w:rsidRDefault="00051CCF" w:rsidP="00263EE7">
            <w:pPr>
              <w:jc w:val="both"/>
              <w:rPr>
                <w:rFonts w:ascii="Arial" w:hAnsi="Arial" w:cs="Arial"/>
                <w:vertAlign w:val="superscript"/>
              </w:rPr>
            </w:pPr>
            <w:r w:rsidRPr="00E32CAF">
              <w:rPr>
                <w:rFonts w:ascii="Arial" w:hAnsi="Arial" w:cs="Arial"/>
              </w:rPr>
              <w:t>Partneris 1</w:t>
            </w:r>
            <w:r w:rsidRPr="00E32CAF">
              <w:rPr>
                <w:rFonts w:ascii="Arial" w:hAnsi="Arial" w:cs="Arial"/>
                <w:vertAlign w:val="superscript"/>
              </w:rPr>
              <w:t>*</w:t>
            </w:r>
          </w:p>
        </w:tc>
        <w:tc>
          <w:tcPr>
            <w:tcW w:w="2126" w:type="dxa"/>
          </w:tcPr>
          <w:p w14:paraId="31F6CBF6" w14:textId="77777777" w:rsidR="00051CCF" w:rsidRPr="00E32CAF" w:rsidRDefault="00051CCF" w:rsidP="00263EE7">
            <w:pPr>
              <w:jc w:val="both"/>
              <w:rPr>
                <w:rFonts w:ascii="Arial" w:hAnsi="Arial" w:cs="Arial"/>
              </w:rPr>
            </w:pPr>
          </w:p>
          <w:p w14:paraId="63FB7C80" w14:textId="77777777" w:rsidR="00051CCF" w:rsidRPr="00E32CAF" w:rsidRDefault="00051CCF" w:rsidP="00263EE7">
            <w:pPr>
              <w:jc w:val="both"/>
              <w:rPr>
                <w:rFonts w:ascii="Arial" w:hAnsi="Arial" w:cs="Arial"/>
              </w:rPr>
            </w:pPr>
          </w:p>
        </w:tc>
        <w:tc>
          <w:tcPr>
            <w:tcW w:w="2268" w:type="dxa"/>
          </w:tcPr>
          <w:p w14:paraId="41E41610" w14:textId="77777777" w:rsidR="00051CCF" w:rsidRPr="00E32CAF" w:rsidRDefault="00051CCF" w:rsidP="00263EE7">
            <w:pPr>
              <w:jc w:val="both"/>
              <w:rPr>
                <w:rFonts w:ascii="Arial" w:hAnsi="Arial" w:cs="Arial"/>
              </w:rPr>
            </w:pPr>
          </w:p>
        </w:tc>
        <w:tc>
          <w:tcPr>
            <w:tcW w:w="2268" w:type="dxa"/>
          </w:tcPr>
          <w:p w14:paraId="26D50010" w14:textId="77777777" w:rsidR="00051CCF" w:rsidRPr="00E32CAF" w:rsidRDefault="00051CCF" w:rsidP="00263EE7">
            <w:pPr>
              <w:jc w:val="both"/>
              <w:rPr>
                <w:rFonts w:ascii="Arial" w:hAnsi="Arial" w:cs="Arial"/>
              </w:rPr>
            </w:pPr>
          </w:p>
          <w:p w14:paraId="54702008" w14:textId="77777777" w:rsidR="00180046" w:rsidRPr="00E32CAF" w:rsidRDefault="00180046" w:rsidP="00263EE7">
            <w:pPr>
              <w:jc w:val="both"/>
              <w:rPr>
                <w:rFonts w:ascii="Arial" w:hAnsi="Arial" w:cs="Arial"/>
              </w:rPr>
            </w:pPr>
          </w:p>
          <w:p w14:paraId="662F3C4D" w14:textId="77777777" w:rsidR="00180046" w:rsidRPr="00E32CAF" w:rsidRDefault="00180046" w:rsidP="00263EE7">
            <w:pPr>
              <w:jc w:val="both"/>
              <w:rPr>
                <w:rFonts w:ascii="Arial" w:hAnsi="Arial" w:cs="Arial"/>
              </w:rPr>
            </w:pPr>
          </w:p>
        </w:tc>
      </w:tr>
    </w:tbl>
    <w:p w14:paraId="5EC09FD1" w14:textId="77777777" w:rsidR="00180046" w:rsidRPr="00E32CAF" w:rsidRDefault="00180046" w:rsidP="00263EE7">
      <w:pPr>
        <w:jc w:val="both"/>
        <w:rPr>
          <w:rFonts w:ascii="Arial" w:hAnsi="Arial" w:cs="Arial"/>
          <w:i/>
          <w:szCs w:val="24"/>
          <w:vertAlign w:val="superscript"/>
        </w:rPr>
      </w:pPr>
    </w:p>
    <w:p w14:paraId="268B4437" w14:textId="77777777" w:rsidR="00051CCF" w:rsidRPr="00E32CAF" w:rsidRDefault="00051CCF" w:rsidP="00263EE7">
      <w:pPr>
        <w:jc w:val="both"/>
        <w:rPr>
          <w:rFonts w:ascii="Arial" w:hAnsi="Arial" w:cs="Arial"/>
          <w:i/>
          <w:szCs w:val="24"/>
        </w:rPr>
      </w:pPr>
      <w:r w:rsidRPr="00E32CAF">
        <w:rPr>
          <w:rFonts w:ascii="Arial" w:hAnsi="Arial" w:cs="Arial"/>
          <w:i/>
          <w:szCs w:val="24"/>
          <w:vertAlign w:val="superscript"/>
        </w:rPr>
        <w:t>*</w:t>
      </w:r>
      <w:r w:rsidRPr="00E32CAF">
        <w:rPr>
          <w:rFonts w:ascii="Arial" w:hAnsi="Arial" w:cs="Arial"/>
          <w:i/>
          <w:szCs w:val="24"/>
        </w:rPr>
        <w:t xml:space="preserve"> Turi būti tiek eilučių, kiek yra jungtinės veiklos partnerių. </w:t>
      </w:r>
    </w:p>
    <w:p w14:paraId="47C4B08C" w14:textId="77777777" w:rsidR="00051CCF" w:rsidRPr="00E32CAF" w:rsidRDefault="00051CCF" w:rsidP="00263EE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E32CAF" w14:paraId="21D53CE6" w14:textId="77777777" w:rsidTr="00ED2F7C">
        <w:tc>
          <w:tcPr>
            <w:tcW w:w="4644" w:type="dxa"/>
          </w:tcPr>
          <w:p w14:paraId="5FB5B809" w14:textId="18211D68" w:rsidR="00051CCF" w:rsidRPr="00E32CAF" w:rsidRDefault="00B84B10" w:rsidP="00263EE7">
            <w:pPr>
              <w:jc w:val="both"/>
              <w:rPr>
                <w:rFonts w:ascii="Arial" w:hAnsi="Arial" w:cs="Arial"/>
              </w:rPr>
            </w:pPr>
            <w:r w:rsidRPr="00E32CAF">
              <w:rPr>
                <w:rFonts w:ascii="Arial" w:hAnsi="Arial" w:cs="Arial"/>
                <w:noProof/>
                <w:lang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E32CAF" w:rsidRDefault="00626869" w:rsidP="00051CCF">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E32CAF" w:rsidRDefault="00626869" w:rsidP="00051CCF">
                            <w:pPr>
                              <w:jc w:val="center"/>
                              <w:rPr>
                                <w:sz w:val="20"/>
                              </w:rPr>
                            </w:pPr>
                          </w:p>
                        </w:txbxContent>
                      </v:textbox>
                    </v:shape>
                  </w:pict>
                </mc:Fallback>
              </mc:AlternateContent>
            </w:r>
            <w:r w:rsidR="00051CCF" w:rsidRPr="00E32CAF">
              <w:rPr>
                <w:rFonts w:ascii="Arial" w:hAnsi="Arial" w:cs="Arial"/>
              </w:rPr>
              <w:t>Už pasiūlymą atsakingo asmens vardas, pavardė</w:t>
            </w:r>
          </w:p>
        </w:tc>
        <w:tc>
          <w:tcPr>
            <w:tcW w:w="5103" w:type="dxa"/>
          </w:tcPr>
          <w:p w14:paraId="59620E8E" w14:textId="77777777" w:rsidR="00051CCF" w:rsidRPr="00E32CAF" w:rsidRDefault="00051CCF" w:rsidP="00263EE7">
            <w:pPr>
              <w:jc w:val="both"/>
              <w:rPr>
                <w:rFonts w:ascii="Arial" w:hAnsi="Arial" w:cs="Arial"/>
              </w:rPr>
            </w:pPr>
          </w:p>
        </w:tc>
      </w:tr>
      <w:tr w:rsidR="00051CCF" w:rsidRPr="00E32CAF" w14:paraId="48B0D39F" w14:textId="77777777" w:rsidTr="00ED2F7C">
        <w:tc>
          <w:tcPr>
            <w:tcW w:w="4644" w:type="dxa"/>
          </w:tcPr>
          <w:p w14:paraId="0C8DF8D5" w14:textId="77777777" w:rsidR="00051CCF" w:rsidRPr="00E32CAF" w:rsidRDefault="00051CCF" w:rsidP="00263EE7">
            <w:pPr>
              <w:jc w:val="both"/>
              <w:rPr>
                <w:rFonts w:ascii="Arial" w:hAnsi="Arial" w:cs="Arial"/>
              </w:rPr>
            </w:pPr>
            <w:r w:rsidRPr="00E32CAF">
              <w:rPr>
                <w:rFonts w:ascii="Arial" w:hAnsi="Arial" w:cs="Arial"/>
              </w:rPr>
              <w:t>Telefono numeris</w:t>
            </w:r>
          </w:p>
        </w:tc>
        <w:tc>
          <w:tcPr>
            <w:tcW w:w="5103" w:type="dxa"/>
          </w:tcPr>
          <w:p w14:paraId="3D8FBC7A" w14:textId="77777777" w:rsidR="00051CCF" w:rsidRPr="00E32CAF" w:rsidRDefault="00051CCF" w:rsidP="00263EE7">
            <w:pPr>
              <w:jc w:val="both"/>
              <w:rPr>
                <w:rFonts w:ascii="Arial" w:hAnsi="Arial" w:cs="Arial"/>
              </w:rPr>
            </w:pPr>
          </w:p>
          <w:p w14:paraId="4E3E5788" w14:textId="77777777" w:rsidR="00051CCF" w:rsidRPr="00E32CAF" w:rsidRDefault="00051CCF" w:rsidP="00263EE7">
            <w:pPr>
              <w:jc w:val="both"/>
              <w:rPr>
                <w:rFonts w:ascii="Arial" w:hAnsi="Arial" w:cs="Arial"/>
              </w:rPr>
            </w:pPr>
          </w:p>
        </w:tc>
      </w:tr>
      <w:tr w:rsidR="00051CCF" w:rsidRPr="00E32CAF" w14:paraId="06491F4C" w14:textId="77777777" w:rsidTr="00ED2F7C">
        <w:tc>
          <w:tcPr>
            <w:tcW w:w="4644" w:type="dxa"/>
          </w:tcPr>
          <w:p w14:paraId="42B36516" w14:textId="77777777" w:rsidR="00051CCF" w:rsidRPr="00E32CAF" w:rsidRDefault="00051CCF" w:rsidP="00263EE7">
            <w:pPr>
              <w:jc w:val="both"/>
              <w:rPr>
                <w:rFonts w:ascii="Arial" w:hAnsi="Arial" w:cs="Arial"/>
              </w:rPr>
            </w:pPr>
            <w:r w:rsidRPr="00E32CAF">
              <w:rPr>
                <w:rFonts w:ascii="Arial" w:hAnsi="Arial" w:cs="Arial"/>
              </w:rPr>
              <w:t>El. pašto adresas</w:t>
            </w:r>
          </w:p>
        </w:tc>
        <w:tc>
          <w:tcPr>
            <w:tcW w:w="5103" w:type="dxa"/>
          </w:tcPr>
          <w:p w14:paraId="7739CD2A" w14:textId="77777777" w:rsidR="00051CCF" w:rsidRPr="00E32CAF" w:rsidRDefault="00051CCF" w:rsidP="00263EE7">
            <w:pPr>
              <w:jc w:val="both"/>
              <w:rPr>
                <w:rFonts w:ascii="Arial" w:hAnsi="Arial" w:cs="Arial"/>
              </w:rPr>
            </w:pPr>
          </w:p>
          <w:p w14:paraId="7F80ABBB" w14:textId="77777777" w:rsidR="00051CCF" w:rsidRPr="00E32CAF" w:rsidRDefault="00051CCF" w:rsidP="00263EE7">
            <w:pPr>
              <w:jc w:val="both"/>
              <w:rPr>
                <w:rFonts w:ascii="Arial" w:hAnsi="Arial" w:cs="Arial"/>
              </w:rPr>
            </w:pPr>
          </w:p>
        </w:tc>
      </w:tr>
    </w:tbl>
    <w:p w14:paraId="3E424B8D" w14:textId="77777777" w:rsidR="00051CCF" w:rsidRPr="00E32CAF" w:rsidRDefault="00051CCF" w:rsidP="00263EE7">
      <w:pPr>
        <w:ind w:right="-1"/>
        <w:jc w:val="both"/>
        <w:rPr>
          <w:rFonts w:ascii="Arial" w:hAnsi="Arial" w:cs="Arial"/>
          <w:i/>
          <w:szCs w:val="24"/>
        </w:rPr>
      </w:pPr>
    </w:p>
    <w:p w14:paraId="105928C2" w14:textId="77777777" w:rsidR="00051CCF" w:rsidRPr="00E32CAF" w:rsidRDefault="00051CCF" w:rsidP="00263EE7">
      <w:pPr>
        <w:pStyle w:val="Pagrindiniotekstotrauka2"/>
        <w:jc w:val="both"/>
        <w:rPr>
          <w:rFonts w:ascii="Arial" w:hAnsi="Arial" w:cs="Arial"/>
        </w:rPr>
      </w:pPr>
      <w:r w:rsidRPr="00E32CAF">
        <w:rPr>
          <w:rFonts w:ascii="Arial" w:hAnsi="Arial" w:cs="Arial"/>
        </w:rPr>
        <w:t>1. Šiuo pasiūlymu pažymime, kad sutinkame su visomis pirkimo sąlygomis, nustatytomis:</w:t>
      </w:r>
    </w:p>
    <w:p w14:paraId="0FCAD576" w14:textId="77777777" w:rsidR="00070993" w:rsidRPr="00E32CAF" w:rsidRDefault="00070993" w:rsidP="00070993">
      <w:pPr>
        <w:numPr>
          <w:ilvl w:val="0"/>
          <w:numId w:val="48"/>
        </w:numPr>
        <w:ind w:left="0"/>
        <w:jc w:val="both"/>
        <w:rPr>
          <w:rFonts w:ascii="Arial" w:hAnsi="Arial" w:cs="Arial"/>
          <w:szCs w:val="24"/>
        </w:rPr>
      </w:pPr>
      <w:r w:rsidRPr="00E32CAF">
        <w:rPr>
          <w:rFonts w:ascii="Arial" w:hAnsi="Arial" w:cs="Arial"/>
          <w:szCs w:val="24"/>
        </w:rPr>
        <w:t>skelbime apie pirkimą, paskelbtame CVP IS priemonėmis;</w:t>
      </w:r>
    </w:p>
    <w:p w14:paraId="2C2766B2" w14:textId="6C8AFA0A" w:rsidR="00051CCF" w:rsidRPr="00E32CAF" w:rsidRDefault="00070993" w:rsidP="00263EE7">
      <w:pPr>
        <w:numPr>
          <w:ilvl w:val="0"/>
          <w:numId w:val="2"/>
        </w:numPr>
        <w:jc w:val="both"/>
        <w:rPr>
          <w:rFonts w:ascii="Arial" w:hAnsi="Arial" w:cs="Arial"/>
        </w:rPr>
      </w:pPr>
      <w:r w:rsidRPr="00E32CAF">
        <w:rPr>
          <w:rFonts w:ascii="Arial" w:hAnsi="Arial" w:cs="Arial"/>
          <w:szCs w:val="24"/>
        </w:rPr>
        <w:t>supaprastinto pirkimo, vykdomo atviro konkurso būdu CVP IS priemonėmis, sąlygose</w:t>
      </w:r>
      <w:r w:rsidR="00051CCF" w:rsidRPr="00E32CAF">
        <w:rPr>
          <w:rFonts w:ascii="Arial" w:hAnsi="Arial" w:cs="Arial"/>
        </w:rPr>
        <w:t>;</w:t>
      </w:r>
    </w:p>
    <w:p w14:paraId="7E9B7F12" w14:textId="77777777" w:rsidR="00051CCF" w:rsidRPr="00E32CAF" w:rsidRDefault="00051CCF" w:rsidP="00263EE7">
      <w:pPr>
        <w:numPr>
          <w:ilvl w:val="0"/>
          <w:numId w:val="2"/>
        </w:numPr>
        <w:jc w:val="both"/>
        <w:rPr>
          <w:rFonts w:ascii="Arial" w:hAnsi="Arial" w:cs="Arial"/>
        </w:rPr>
      </w:pPr>
      <w:r w:rsidRPr="00E32CAF">
        <w:rPr>
          <w:rFonts w:ascii="Arial" w:hAnsi="Arial" w:cs="Arial"/>
        </w:rPr>
        <w:t>kituose pirkimo dokumentuose.</w:t>
      </w:r>
    </w:p>
    <w:p w14:paraId="2E66CF86" w14:textId="77777777" w:rsidR="00051CCF" w:rsidRPr="00E32CAF" w:rsidRDefault="00051CCF" w:rsidP="00263EE7">
      <w:pPr>
        <w:ind w:left="-27" w:firstLine="747"/>
        <w:jc w:val="both"/>
        <w:rPr>
          <w:rFonts w:ascii="Arial" w:hAnsi="Arial" w:cs="Arial"/>
          <w:szCs w:val="24"/>
        </w:rPr>
      </w:pPr>
      <w:r w:rsidRPr="00E32CAF">
        <w:rPr>
          <w:rFonts w:ascii="Arial" w:hAnsi="Arial" w:cs="Arial"/>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E32CAF" w:rsidRDefault="00051CCF" w:rsidP="00263EE7">
      <w:pPr>
        <w:ind w:firstLine="720"/>
        <w:jc w:val="both"/>
        <w:rPr>
          <w:rFonts w:ascii="Arial" w:hAnsi="Arial" w:cs="Arial"/>
          <w:szCs w:val="24"/>
        </w:rPr>
      </w:pPr>
      <w:r w:rsidRPr="00E32CAF">
        <w:rPr>
          <w:rFonts w:ascii="Arial" w:hAnsi="Arial" w:cs="Arial"/>
          <w:szCs w:val="24"/>
        </w:rPr>
        <w:t>Suprantame, kad išaiškėjus aukščiau nurodytoms aplinkybėms būsime pašalinti iš šio pirkimo ir mūsų pateiktas pasiūlymas bus atmestas.</w:t>
      </w:r>
    </w:p>
    <w:p w14:paraId="1E4D5021" w14:textId="77777777" w:rsidR="00051CCF" w:rsidRPr="00E32CAF" w:rsidRDefault="00051CCF" w:rsidP="00263EE7">
      <w:pPr>
        <w:ind w:firstLine="720"/>
        <w:jc w:val="both"/>
        <w:rPr>
          <w:rFonts w:ascii="Arial" w:hAnsi="Arial" w:cs="Arial"/>
        </w:rPr>
      </w:pPr>
      <w:r w:rsidRPr="00E32CAF">
        <w:rPr>
          <w:rFonts w:ascii="Arial" w:hAnsi="Arial" w:cs="Arial"/>
          <w:spacing w:val="-4"/>
        </w:rPr>
        <w:t>Patvirtiname, kad dokumentų skaitmeninės</w:t>
      </w:r>
      <w:r w:rsidRPr="00E32CAF">
        <w:rPr>
          <w:rFonts w:ascii="Arial" w:hAnsi="Arial" w:cs="Arial"/>
        </w:rPr>
        <w:t xml:space="preserve"> kopijos ir elektroninėmis priemonėmis pateikti duomenys yra tikri.</w:t>
      </w:r>
    </w:p>
    <w:p w14:paraId="1707D77C" w14:textId="7AFB8ABB" w:rsidR="00E06E92" w:rsidRPr="00E32CAF" w:rsidRDefault="00E06E92" w:rsidP="00263EE7">
      <w:pPr>
        <w:ind w:firstLine="720"/>
        <w:jc w:val="both"/>
        <w:rPr>
          <w:rFonts w:ascii="Arial" w:hAnsi="Arial" w:cs="Arial"/>
        </w:rPr>
      </w:pPr>
      <w:r w:rsidRPr="00E32CAF">
        <w:rPr>
          <w:rFonts w:ascii="Arial" w:hAnsi="Arial" w:cs="Arial"/>
        </w:rPr>
        <w:br w:type="page"/>
      </w:r>
    </w:p>
    <w:p w14:paraId="1F063241" w14:textId="77777777" w:rsidR="006C7463" w:rsidRPr="00E32CAF" w:rsidRDefault="006C7463" w:rsidP="00263EE7">
      <w:pPr>
        <w:ind w:firstLine="720"/>
        <w:jc w:val="both"/>
        <w:rPr>
          <w:rFonts w:ascii="Arial" w:hAnsi="Arial" w:cs="Arial"/>
        </w:rPr>
      </w:pPr>
    </w:p>
    <w:p w14:paraId="22E26D31" w14:textId="77777777" w:rsidR="00051CCF" w:rsidRPr="00E32CAF" w:rsidRDefault="00051CCF" w:rsidP="00263EE7">
      <w:pPr>
        <w:ind w:firstLine="720"/>
        <w:jc w:val="both"/>
        <w:rPr>
          <w:rFonts w:ascii="Arial" w:hAnsi="Arial" w:cs="Arial"/>
        </w:rPr>
      </w:pPr>
      <w:r w:rsidRPr="00E32CAF">
        <w:rPr>
          <w:rFonts w:ascii="Arial" w:hAnsi="Arial" w:cs="Arial"/>
          <w:b/>
          <w:bCs/>
          <w:u w:val="single"/>
        </w:rPr>
        <w:t>2. S</w:t>
      </w:r>
      <w:r w:rsidRPr="00E32CAF">
        <w:rPr>
          <w:rFonts w:ascii="Arial" w:hAnsi="Arial" w:cs="Arial"/>
          <w:b/>
          <w:u w:val="single"/>
        </w:rPr>
        <w:t>ubjektai, kuriuos dalyvis ketina pasitelkti sutarčiai vykdyti</w:t>
      </w:r>
      <w:r w:rsidRPr="00E32CAF">
        <w:rPr>
          <w:rFonts w:ascii="Arial" w:hAnsi="Arial" w:cs="Arial"/>
        </w:rPr>
        <w:t>:</w:t>
      </w:r>
    </w:p>
    <w:p w14:paraId="6383ACAB" w14:textId="77777777" w:rsidR="00051CCF" w:rsidRPr="00E32CAF" w:rsidRDefault="00051CCF" w:rsidP="00263EE7">
      <w:pPr>
        <w:pStyle w:val="Betarp"/>
        <w:ind w:firstLine="720"/>
        <w:jc w:val="both"/>
        <w:rPr>
          <w:rFonts w:ascii="Arial" w:hAnsi="Arial" w:cs="Arial"/>
          <w:i/>
          <w:iCs/>
        </w:rPr>
      </w:pPr>
      <w:r w:rsidRPr="00E32CAF">
        <w:rPr>
          <w:rFonts w:ascii="Arial" w:hAnsi="Arial" w:cs="Arial"/>
          <w:i/>
          <w:iCs/>
        </w:rPr>
        <w:t>2.1. Informacija apie kiekvieno tiekėjų grupės partnerio numatomų prisiimti įsipareigojimų dalį (pildoma, jei pasiūlymą teikia</w:t>
      </w:r>
      <w:r w:rsidRPr="00E32CAF">
        <w:rPr>
          <w:rFonts w:ascii="Arial" w:hAnsi="Arial" w:cs="Arial"/>
          <w:i/>
          <w:iCs/>
          <w:color w:val="C00000"/>
        </w:rPr>
        <w:t xml:space="preserve"> </w:t>
      </w:r>
      <w:r w:rsidRPr="00E32CAF">
        <w:rPr>
          <w:rFonts w:ascii="Arial" w:hAnsi="Arial" w:cs="Arial"/>
          <w:i/>
          <w:iCs/>
        </w:rPr>
        <w:t>tiekėjų grupė):</w:t>
      </w:r>
    </w:p>
    <w:p w14:paraId="4D83FAFB" w14:textId="77777777" w:rsidR="00051CCF" w:rsidRPr="00E32CAF"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E32CAF"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E32CAF" w:rsidRDefault="00051CCF" w:rsidP="00263EE7">
            <w:pPr>
              <w:pStyle w:val="Betarp"/>
              <w:jc w:val="center"/>
              <w:rPr>
                <w:rFonts w:ascii="Arial" w:hAnsi="Arial" w:cs="Arial"/>
                <w:b/>
              </w:rPr>
            </w:pPr>
            <w:r w:rsidRPr="00E32CAF">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E32CAF" w:rsidRDefault="00051CCF" w:rsidP="00263EE7">
            <w:pPr>
              <w:pStyle w:val="Betarp"/>
              <w:jc w:val="center"/>
              <w:rPr>
                <w:rFonts w:ascii="Arial" w:hAnsi="Arial" w:cs="Arial"/>
                <w:b/>
              </w:rPr>
            </w:pPr>
            <w:r w:rsidRPr="00E32CAF">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E32CAF" w:rsidRDefault="00051CCF" w:rsidP="00263EE7">
            <w:pPr>
              <w:pStyle w:val="Betarp"/>
              <w:jc w:val="center"/>
              <w:rPr>
                <w:rFonts w:ascii="Arial" w:hAnsi="Arial" w:cs="Arial"/>
                <w:b/>
              </w:rPr>
            </w:pPr>
            <w:r w:rsidRPr="00E32CAF">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E32CAF" w:rsidRDefault="00051CCF" w:rsidP="00263EE7">
            <w:pPr>
              <w:pStyle w:val="Betarp"/>
              <w:jc w:val="center"/>
              <w:rPr>
                <w:rFonts w:ascii="Arial" w:hAnsi="Arial" w:cs="Arial"/>
                <w:b/>
              </w:rPr>
            </w:pPr>
            <w:r w:rsidRPr="00E32CAF">
              <w:rPr>
                <w:rFonts w:ascii="Arial" w:hAnsi="Arial" w:cs="Arial"/>
                <w:b/>
              </w:rPr>
              <w:t>Partnerio numatomų prisiimti įsipareigojimų dalies vertė pasiūlymo kainoje</w:t>
            </w:r>
          </w:p>
        </w:tc>
      </w:tr>
      <w:tr w:rsidR="00051CCF" w:rsidRPr="00E32CAF"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E32CAF" w:rsidRDefault="00051CCF" w:rsidP="00263EE7">
            <w:pPr>
              <w:jc w:val="both"/>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E32CAF" w:rsidRDefault="00051CCF" w:rsidP="00263EE7">
            <w:pPr>
              <w:jc w:val="both"/>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E32CAF" w:rsidRDefault="00051CCF" w:rsidP="00263EE7">
            <w:pPr>
              <w:jc w:val="both"/>
              <w:rPr>
                <w:rFonts w:ascii="Arial" w:hAnsi="Arial" w:cs="Arial"/>
                <w:b/>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E32CAF" w:rsidRDefault="00051CCF" w:rsidP="00263EE7">
            <w:pPr>
              <w:pStyle w:val="Betarp"/>
              <w:jc w:val="both"/>
              <w:rPr>
                <w:rFonts w:ascii="Arial" w:hAnsi="Arial" w:cs="Arial"/>
                <w:b/>
              </w:rPr>
            </w:pPr>
            <w:r w:rsidRPr="00E32CAF">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E32CAF" w:rsidRDefault="00051CCF" w:rsidP="00263EE7">
            <w:pPr>
              <w:pStyle w:val="Betarp"/>
              <w:jc w:val="both"/>
              <w:rPr>
                <w:rFonts w:ascii="Arial" w:hAnsi="Arial" w:cs="Arial"/>
                <w:b/>
              </w:rPr>
            </w:pPr>
            <w:r w:rsidRPr="00E32CAF">
              <w:rPr>
                <w:rFonts w:ascii="Arial" w:hAnsi="Arial" w:cs="Arial"/>
                <w:b/>
              </w:rPr>
              <w:t>Proc.</w:t>
            </w:r>
          </w:p>
        </w:tc>
      </w:tr>
      <w:tr w:rsidR="00051CCF" w:rsidRPr="00E32CAF"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E32CAF"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E32CAF"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E32CAF"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E32CAF"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E32CAF" w:rsidRDefault="00051CCF" w:rsidP="00263EE7">
            <w:pPr>
              <w:pStyle w:val="Betarp"/>
              <w:jc w:val="both"/>
              <w:rPr>
                <w:rFonts w:ascii="Arial" w:hAnsi="Arial" w:cs="Arial"/>
              </w:rPr>
            </w:pPr>
          </w:p>
        </w:tc>
      </w:tr>
      <w:tr w:rsidR="00051CCF" w:rsidRPr="00E32CAF"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E32CAF"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E32CAF"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E32CAF"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E32CAF"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E32CAF" w:rsidRDefault="00051CCF" w:rsidP="00263EE7">
            <w:pPr>
              <w:pStyle w:val="Betarp"/>
              <w:jc w:val="both"/>
              <w:rPr>
                <w:rFonts w:ascii="Arial" w:hAnsi="Arial" w:cs="Arial"/>
              </w:rPr>
            </w:pPr>
          </w:p>
        </w:tc>
      </w:tr>
      <w:tr w:rsidR="00051CCF" w:rsidRPr="00E32CAF"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E32CAF" w:rsidRDefault="00051CCF" w:rsidP="00263EE7">
            <w:pPr>
              <w:pStyle w:val="Betarp"/>
              <w:jc w:val="both"/>
              <w:rPr>
                <w:rFonts w:ascii="Arial" w:hAnsi="Arial" w:cs="Arial"/>
                <w:b/>
              </w:rPr>
            </w:pPr>
            <w:r w:rsidRPr="00E32CAF">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E32CAF"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E32CAF" w:rsidRDefault="00051CCF" w:rsidP="00263EE7">
            <w:pPr>
              <w:pStyle w:val="Betarp"/>
              <w:jc w:val="both"/>
              <w:rPr>
                <w:rFonts w:ascii="Arial" w:hAnsi="Arial" w:cs="Arial"/>
              </w:rPr>
            </w:pPr>
          </w:p>
        </w:tc>
      </w:tr>
    </w:tbl>
    <w:p w14:paraId="3C950AFA" w14:textId="77777777" w:rsidR="00051CCF" w:rsidRPr="00E32CAF" w:rsidRDefault="00051CCF" w:rsidP="00263EE7">
      <w:pPr>
        <w:pStyle w:val="Betarp"/>
        <w:jc w:val="both"/>
        <w:rPr>
          <w:rFonts w:ascii="Arial" w:hAnsi="Arial" w:cs="Arial"/>
        </w:rPr>
      </w:pPr>
    </w:p>
    <w:p w14:paraId="3CD2F92E" w14:textId="77777777" w:rsidR="00051CCF" w:rsidRPr="00E32CAF" w:rsidRDefault="00051CCF" w:rsidP="00263EE7">
      <w:pPr>
        <w:pStyle w:val="Betarp"/>
        <w:ind w:firstLine="709"/>
        <w:jc w:val="both"/>
        <w:rPr>
          <w:rFonts w:ascii="Arial" w:hAnsi="Arial" w:cs="Arial"/>
          <w:i/>
          <w:iCs/>
        </w:rPr>
      </w:pPr>
      <w:r w:rsidRPr="00E32CAF">
        <w:rPr>
          <w:rFonts w:ascii="Arial" w:hAnsi="Arial" w:cs="Arial"/>
          <w:i/>
          <w:iCs/>
        </w:rPr>
        <w:t>2.2. Dalyvis pasiūlyme privalo išviešinti ūkio subjektus, kurių pajėgumais remiamasi, taip pat kvazisubtiekėjus:</w:t>
      </w:r>
    </w:p>
    <w:p w14:paraId="04AE23D2" w14:textId="77777777" w:rsidR="00051CCF" w:rsidRPr="00E32CAF" w:rsidRDefault="00051CCF" w:rsidP="00263EE7">
      <w:pPr>
        <w:pStyle w:val="Betarp"/>
        <w:ind w:firstLine="709"/>
        <w:jc w:val="both"/>
        <w:rPr>
          <w:rFonts w:ascii="Arial" w:hAnsi="Arial" w:cs="Arial"/>
        </w:rPr>
      </w:pPr>
      <w:r w:rsidRPr="00E32CAF">
        <w:rPr>
          <w:rFonts w:ascii="Arial" w:hAnsi="Arial" w:cs="Arial"/>
        </w:rPr>
        <w:t>2.2.1. Ūkio subjektai, kurių pajėgumais remiamasi</w:t>
      </w:r>
      <w:r w:rsidR="000745DF" w:rsidRPr="00E32CAF">
        <w:rPr>
          <w:rFonts w:ascii="Arial" w:hAnsi="Arial" w:cs="Arial"/>
        </w:rPr>
        <w:t xml:space="preserve"> (</w:t>
      </w:r>
      <w:r w:rsidR="000745DF" w:rsidRPr="00E32CAF">
        <w:rPr>
          <w:rFonts w:ascii="Arial" w:hAnsi="Arial" w:cs="Arial"/>
          <w:i/>
        </w:rPr>
        <w:t>kvalifikacijai</w:t>
      </w:r>
      <w:r w:rsidR="000745DF" w:rsidRPr="00E32CAF">
        <w:rPr>
          <w:rFonts w:ascii="Arial" w:hAnsi="Arial" w:cs="Arial"/>
        </w:rPr>
        <w:t>)</w:t>
      </w:r>
      <w:r w:rsidRPr="00E32CAF">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E32CAF"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Ūkio subjekto, kurio pajėgumais remiamasi, pavadinimas,</w:t>
            </w:r>
          </w:p>
          <w:p w14:paraId="6A779AC5"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E32CAF" w:rsidRDefault="00051CCF" w:rsidP="00263EE7">
            <w:pPr>
              <w:pStyle w:val="Betarp"/>
              <w:jc w:val="center"/>
              <w:rPr>
                <w:rFonts w:ascii="Arial" w:eastAsia="Times New Roman" w:hAnsi="Arial" w:cs="Arial"/>
                <w:b/>
              </w:rPr>
            </w:pPr>
            <w:r w:rsidRPr="00E32CAF">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Pirkimo sutarties dalis pasiūlymo kainoje, kuriai ketinama pasitelkti</w:t>
            </w:r>
          </w:p>
        </w:tc>
      </w:tr>
      <w:tr w:rsidR="00051CCF" w:rsidRPr="00E32CAF"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E32CAF" w:rsidRDefault="00051CCF" w:rsidP="00263EE7">
            <w:pPr>
              <w:jc w:val="center"/>
              <w:rPr>
                <w:rFonts w:ascii="Arial" w:hAnsi="Arial" w:cs="Arial"/>
                <w:b/>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E32CAF" w:rsidRDefault="00051CCF" w:rsidP="00263EE7">
            <w:pPr>
              <w:jc w:val="center"/>
              <w:rPr>
                <w:rFonts w:ascii="Arial" w:hAnsi="Arial" w:cs="Arial"/>
                <w:b/>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E32CAF" w:rsidRDefault="00051CCF" w:rsidP="00263EE7">
            <w:pPr>
              <w:jc w:val="center"/>
              <w:rPr>
                <w:rFonts w:ascii="Arial" w:hAnsi="Arial" w:cs="Arial"/>
                <w:b/>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Proc.</w:t>
            </w:r>
          </w:p>
        </w:tc>
      </w:tr>
      <w:tr w:rsidR="00051CCF" w:rsidRPr="00E32CAF"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E32CAF"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E32CAF"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E32CAF"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E32CAF" w:rsidRDefault="00051CCF" w:rsidP="00263EE7">
            <w:pPr>
              <w:pStyle w:val="Betarp"/>
              <w:jc w:val="both"/>
              <w:rPr>
                <w:rFonts w:ascii="Arial" w:eastAsia="Times New Roman" w:hAnsi="Arial" w:cs="Arial"/>
              </w:rPr>
            </w:pPr>
          </w:p>
        </w:tc>
      </w:tr>
      <w:tr w:rsidR="00051CCF" w:rsidRPr="00E32CAF"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E32CAF"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E32CAF"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E32CAF"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E32CAF" w:rsidRDefault="00051CCF" w:rsidP="00263EE7">
            <w:pPr>
              <w:pStyle w:val="Betarp"/>
              <w:jc w:val="both"/>
              <w:rPr>
                <w:rFonts w:ascii="Arial" w:eastAsia="Times New Roman" w:hAnsi="Arial" w:cs="Arial"/>
              </w:rPr>
            </w:pPr>
          </w:p>
        </w:tc>
      </w:tr>
      <w:tr w:rsidR="00051CCF" w:rsidRPr="00E32CAF"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E32CAF" w:rsidRDefault="00051CCF" w:rsidP="00263EE7">
            <w:pPr>
              <w:pStyle w:val="Betarp"/>
              <w:jc w:val="both"/>
              <w:rPr>
                <w:rFonts w:ascii="Arial" w:eastAsia="Times New Roman" w:hAnsi="Arial" w:cs="Arial"/>
              </w:rPr>
            </w:pPr>
            <w:r w:rsidRPr="00E32CAF">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E32CAF" w:rsidRDefault="00051CCF" w:rsidP="00263EE7">
            <w:pPr>
              <w:pStyle w:val="Betarp"/>
              <w:jc w:val="both"/>
              <w:rPr>
                <w:rFonts w:ascii="Arial" w:eastAsia="Times New Roman" w:hAnsi="Arial" w:cs="Arial"/>
              </w:rPr>
            </w:pPr>
          </w:p>
        </w:tc>
      </w:tr>
    </w:tbl>
    <w:p w14:paraId="3589F48C" w14:textId="77777777" w:rsidR="00051CCF" w:rsidRPr="00E32CAF" w:rsidRDefault="00051CCF" w:rsidP="00263EE7">
      <w:pPr>
        <w:pStyle w:val="Betarp"/>
        <w:ind w:firstLine="709"/>
        <w:jc w:val="both"/>
        <w:rPr>
          <w:rFonts w:ascii="Arial" w:hAnsi="Arial" w:cs="Arial"/>
        </w:rPr>
      </w:pPr>
    </w:p>
    <w:p w14:paraId="08775CFB" w14:textId="77777777" w:rsidR="00051CCF" w:rsidRPr="00E32CAF" w:rsidRDefault="00051CCF" w:rsidP="00263EE7">
      <w:pPr>
        <w:pStyle w:val="Betarp"/>
        <w:ind w:firstLine="709"/>
        <w:jc w:val="both"/>
        <w:rPr>
          <w:rFonts w:ascii="Arial" w:hAnsi="Arial" w:cs="Arial"/>
        </w:rPr>
      </w:pPr>
      <w:r w:rsidRPr="00E32CAF">
        <w:rPr>
          <w:rFonts w:ascii="Arial" w:hAnsi="Arial" w:cs="Arial"/>
        </w:rPr>
        <w:t>2.2.2. Kvazisubtiekėjai</w:t>
      </w:r>
      <w:r w:rsidR="000745DF" w:rsidRPr="00E32CAF">
        <w:rPr>
          <w:rFonts w:ascii="Arial" w:hAnsi="Arial" w:cs="Arial"/>
        </w:rPr>
        <w:t xml:space="preserve"> (</w:t>
      </w:r>
      <w:r w:rsidR="000745DF" w:rsidRPr="00E32CAF">
        <w:rPr>
          <w:rFonts w:ascii="Arial" w:hAnsi="Arial" w:cs="Arial"/>
          <w:i/>
        </w:rPr>
        <w:t>kvalifikacijai</w:t>
      </w:r>
      <w:r w:rsidR="000745DF" w:rsidRPr="00E32CAF">
        <w:rPr>
          <w:rFonts w:ascii="Arial" w:hAnsi="Arial" w:cs="Arial"/>
        </w:rPr>
        <w:t>)</w:t>
      </w:r>
      <w:r w:rsidRPr="00E32CAF">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E32CAF"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bCs/>
              </w:rPr>
              <w:t>Pateikiami dokumentai (sutartis, ketinimo protokolai ir pan.)</w:t>
            </w:r>
          </w:p>
        </w:tc>
      </w:tr>
      <w:tr w:rsidR="00051CCF" w:rsidRPr="00E32CAF"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E32CAF"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E32CAF"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E32CAF"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E32CAF" w:rsidRDefault="00051CCF" w:rsidP="00263EE7">
            <w:pPr>
              <w:pStyle w:val="Betarp"/>
              <w:jc w:val="both"/>
              <w:rPr>
                <w:rFonts w:ascii="Arial" w:eastAsia="Times New Roman" w:hAnsi="Arial" w:cs="Arial"/>
              </w:rPr>
            </w:pPr>
          </w:p>
        </w:tc>
      </w:tr>
    </w:tbl>
    <w:p w14:paraId="207AF6DC" w14:textId="77777777" w:rsidR="00051CCF" w:rsidRPr="00E32CAF" w:rsidRDefault="00051CCF" w:rsidP="00263EE7">
      <w:pPr>
        <w:pStyle w:val="Betarp"/>
        <w:ind w:firstLine="709"/>
        <w:jc w:val="both"/>
        <w:rPr>
          <w:rFonts w:ascii="Arial" w:hAnsi="Arial" w:cs="Arial"/>
        </w:rPr>
      </w:pPr>
    </w:p>
    <w:p w14:paraId="285D1E61" w14:textId="77777777" w:rsidR="00051CCF" w:rsidRPr="00E32CAF" w:rsidRDefault="00051CCF" w:rsidP="00263EE7">
      <w:pPr>
        <w:pStyle w:val="Betarp"/>
        <w:ind w:firstLine="709"/>
        <w:jc w:val="both"/>
        <w:rPr>
          <w:rFonts w:ascii="Arial" w:hAnsi="Arial" w:cs="Arial"/>
          <w:i/>
          <w:iCs/>
        </w:rPr>
      </w:pPr>
      <w:r w:rsidRPr="00E32CAF">
        <w:rPr>
          <w:rFonts w:ascii="Arial" w:hAnsi="Arial" w:cs="Arial"/>
          <w:i/>
          <w:iCs/>
        </w:rPr>
        <w:t>2.3. Informacija apie subtiekėjus</w:t>
      </w:r>
      <w:r w:rsidR="000745DF" w:rsidRPr="00E32CAF">
        <w:rPr>
          <w:rFonts w:ascii="Arial" w:hAnsi="Arial" w:cs="Arial"/>
          <w:i/>
          <w:iCs/>
        </w:rPr>
        <w:t>, kurių pajėgumais tiekėjas nesiremia</w:t>
      </w:r>
      <w:r w:rsidRPr="00E32CAF">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E32CAF"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Subtiekėjo pavadinimas,</w:t>
            </w:r>
          </w:p>
          <w:p w14:paraId="71DFD35D"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E32CAF" w:rsidRDefault="00051CCF" w:rsidP="00263EE7">
            <w:pPr>
              <w:pStyle w:val="Betarp"/>
              <w:jc w:val="center"/>
              <w:rPr>
                <w:rFonts w:ascii="Arial" w:eastAsia="Times New Roman" w:hAnsi="Arial" w:cs="Arial"/>
                <w:b/>
              </w:rPr>
            </w:pPr>
            <w:r w:rsidRPr="00E32CAF">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Pirkimo sutarties dalis pasiūlymo kainoje, kuriai ketinama pasitelkti</w:t>
            </w:r>
          </w:p>
        </w:tc>
      </w:tr>
      <w:tr w:rsidR="00051CCF" w:rsidRPr="00E32CAF"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E32CAF" w:rsidRDefault="00051CCF" w:rsidP="00263EE7">
            <w:pPr>
              <w:jc w:val="center"/>
              <w:rPr>
                <w:rFonts w:ascii="Arial" w:hAnsi="Arial" w:cs="Arial"/>
                <w:b/>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E32CAF" w:rsidRDefault="00051CCF" w:rsidP="00263EE7">
            <w:pPr>
              <w:jc w:val="center"/>
              <w:rPr>
                <w:rFonts w:ascii="Arial" w:hAnsi="Arial" w:cs="Arial"/>
                <w:b/>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E32CAF" w:rsidRDefault="00051CCF" w:rsidP="00263EE7">
            <w:pPr>
              <w:jc w:val="center"/>
              <w:rPr>
                <w:rFonts w:ascii="Arial" w:hAnsi="Arial" w:cs="Arial"/>
                <w:b/>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E32CAF" w:rsidRDefault="00051CCF" w:rsidP="00263EE7">
            <w:pPr>
              <w:pStyle w:val="Betarp"/>
              <w:jc w:val="center"/>
              <w:rPr>
                <w:rFonts w:ascii="Arial" w:eastAsia="Times New Roman" w:hAnsi="Arial" w:cs="Arial"/>
                <w:b/>
              </w:rPr>
            </w:pPr>
            <w:r w:rsidRPr="00E32CAF">
              <w:rPr>
                <w:rFonts w:ascii="Arial" w:eastAsia="Times New Roman" w:hAnsi="Arial" w:cs="Arial"/>
                <w:b/>
              </w:rPr>
              <w:t>Proc.</w:t>
            </w:r>
          </w:p>
        </w:tc>
      </w:tr>
      <w:tr w:rsidR="00051CCF" w:rsidRPr="00E32CAF"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E32CAF"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E32CAF"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E32CAF"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E32CAF" w:rsidRDefault="00051CCF" w:rsidP="00263EE7">
            <w:pPr>
              <w:pStyle w:val="Betarp"/>
              <w:jc w:val="both"/>
              <w:rPr>
                <w:rFonts w:ascii="Arial" w:eastAsia="Times New Roman" w:hAnsi="Arial" w:cs="Arial"/>
              </w:rPr>
            </w:pPr>
          </w:p>
        </w:tc>
      </w:tr>
      <w:tr w:rsidR="00051CCF" w:rsidRPr="00E32CAF"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E32CAF"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E32CAF"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E32CAF"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E32CAF" w:rsidRDefault="00051CCF" w:rsidP="00263EE7">
            <w:pPr>
              <w:pStyle w:val="Betarp"/>
              <w:jc w:val="both"/>
              <w:rPr>
                <w:rFonts w:ascii="Arial" w:eastAsia="Times New Roman" w:hAnsi="Arial" w:cs="Arial"/>
              </w:rPr>
            </w:pPr>
          </w:p>
        </w:tc>
      </w:tr>
      <w:tr w:rsidR="00051CCF" w:rsidRPr="00E32CAF"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E32CAF" w:rsidRDefault="00051CCF" w:rsidP="00263EE7">
            <w:pPr>
              <w:pStyle w:val="Betarp"/>
              <w:jc w:val="both"/>
              <w:rPr>
                <w:rFonts w:ascii="Arial" w:eastAsia="Times New Roman" w:hAnsi="Arial" w:cs="Arial"/>
              </w:rPr>
            </w:pPr>
            <w:r w:rsidRPr="00E32CAF">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E32CAF" w:rsidRDefault="00051CCF" w:rsidP="00263EE7">
            <w:pPr>
              <w:pStyle w:val="Betarp"/>
              <w:jc w:val="both"/>
              <w:rPr>
                <w:rFonts w:ascii="Arial" w:eastAsia="Times New Roman" w:hAnsi="Arial" w:cs="Arial"/>
              </w:rPr>
            </w:pPr>
          </w:p>
        </w:tc>
      </w:tr>
    </w:tbl>
    <w:p w14:paraId="411FD19D" w14:textId="77777777" w:rsidR="00051CCF" w:rsidRPr="00E32CAF" w:rsidRDefault="00051CCF" w:rsidP="00263EE7">
      <w:pPr>
        <w:pStyle w:val="Betarp"/>
        <w:ind w:firstLine="709"/>
        <w:jc w:val="both"/>
        <w:rPr>
          <w:rFonts w:ascii="Arial" w:hAnsi="Arial" w:cs="Arial"/>
        </w:rPr>
      </w:pPr>
    </w:p>
    <w:p w14:paraId="7CB95A03" w14:textId="77777777" w:rsidR="00051CCF" w:rsidRPr="00E32CAF" w:rsidRDefault="00051CCF" w:rsidP="00263EE7">
      <w:pPr>
        <w:ind w:firstLine="709"/>
        <w:jc w:val="both"/>
        <w:rPr>
          <w:rFonts w:ascii="Arial" w:hAnsi="Arial" w:cs="Arial"/>
          <w:i/>
          <w:iCs/>
        </w:rPr>
      </w:pPr>
      <w:r w:rsidRPr="00E32CAF">
        <w:rPr>
          <w:rFonts w:ascii="Arial" w:hAnsi="Arial" w:cs="Arial"/>
          <w:i/>
          <w:iCs/>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E32CAF"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E32CAF" w:rsidRDefault="00051CCF" w:rsidP="00263EE7">
            <w:pPr>
              <w:pStyle w:val="Betarp"/>
              <w:jc w:val="center"/>
              <w:rPr>
                <w:rFonts w:ascii="Arial" w:eastAsia="Times New Roman" w:hAnsi="Arial" w:cs="Arial"/>
                <w:b/>
                <w:bCs/>
              </w:rPr>
            </w:pPr>
            <w:r w:rsidRPr="00E32CAF">
              <w:rPr>
                <w:rFonts w:ascii="Arial" w:eastAsia="Times New Roman" w:hAnsi="Arial" w:cs="Arial"/>
                <w:b/>
                <w:bCs/>
              </w:rPr>
              <w:t>Eir.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E32CAF" w:rsidRDefault="00051CCF" w:rsidP="00263EE7">
            <w:pPr>
              <w:pStyle w:val="Betarp"/>
              <w:jc w:val="center"/>
              <w:rPr>
                <w:rFonts w:ascii="Arial" w:eastAsia="Times New Roman" w:hAnsi="Arial" w:cs="Arial"/>
                <w:b/>
                <w:bCs/>
              </w:rPr>
            </w:pPr>
            <w:r w:rsidRPr="00E32CAF">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E32CAF" w:rsidRDefault="00051CCF" w:rsidP="00263EE7">
            <w:pPr>
              <w:pStyle w:val="Betarp"/>
              <w:jc w:val="center"/>
              <w:rPr>
                <w:rFonts w:ascii="Arial" w:eastAsia="Times New Roman" w:hAnsi="Arial" w:cs="Arial"/>
                <w:b/>
                <w:bCs/>
              </w:rPr>
            </w:pPr>
            <w:r w:rsidRPr="00E32CAF">
              <w:rPr>
                <w:rFonts w:ascii="Arial" w:eastAsia="Times New Roman" w:hAnsi="Arial" w:cs="Arial"/>
                <w:b/>
                <w:bCs/>
              </w:rPr>
              <w:t>Pateikiami dokumentai (sutartis, ketinimo protokolai ir pan.)</w:t>
            </w:r>
          </w:p>
        </w:tc>
      </w:tr>
      <w:tr w:rsidR="00051CCF" w:rsidRPr="00E32CAF"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E32CAF"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E32CAF"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E32CAF" w:rsidRDefault="00051CCF" w:rsidP="00263EE7">
            <w:pPr>
              <w:pStyle w:val="Betarp"/>
              <w:jc w:val="both"/>
              <w:rPr>
                <w:rFonts w:ascii="Arial" w:eastAsia="Times New Roman" w:hAnsi="Arial" w:cs="Arial"/>
              </w:rPr>
            </w:pPr>
          </w:p>
        </w:tc>
      </w:tr>
    </w:tbl>
    <w:p w14:paraId="1EC45825" w14:textId="77777777" w:rsidR="006C7463" w:rsidRPr="00E32CAF" w:rsidRDefault="006C7463" w:rsidP="00263EE7">
      <w:pPr>
        <w:ind w:firstLine="720"/>
        <w:jc w:val="both"/>
        <w:rPr>
          <w:rFonts w:ascii="Arial" w:hAnsi="Arial" w:cs="Arial"/>
        </w:rPr>
      </w:pPr>
    </w:p>
    <w:p w14:paraId="134B7B71" w14:textId="77777777" w:rsidR="00E06E92" w:rsidRPr="00E32CAF" w:rsidRDefault="00E06E92" w:rsidP="00263EE7">
      <w:pPr>
        <w:ind w:firstLine="720"/>
        <w:jc w:val="both"/>
        <w:rPr>
          <w:rFonts w:ascii="Arial" w:hAnsi="Arial" w:cs="Arial"/>
          <w:b/>
          <w:bCs/>
          <w:szCs w:val="24"/>
        </w:rPr>
      </w:pPr>
      <w:r w:rsidRPr="00E32CAF">
        <w:rPr>
          <w:rFonts w:ascii="Arial" w:hAnsi="Arial" w:cs="Arial"/>
          <w:b/>
          <w:bCs/>
          <w:szCs w:val="24"/>
        </w:rPr>
        <w:br w:type="page"/>
      </w:r>
    </w:p>
    <w:p w14:paraId="60D308A4" w14:textId="5FEB4FF5" w:rsidR="00333ABD" w:rsidRPr="00E32CAF" w:rsidRDefault="00B42E20" w:rsidP="00333ABD">
      <w:pPr>
        <w:ind w:left="284" w:firstLine="284"/>
        <w:rPr>
          <w:rFonts w:ascii="Arial" w:hAnsi="Arial" w:cs="Arial"/>
          <w:bCs/>
        </w:rPr>
      </w:pPr>
      <w:r w:rsidRPr="00E32CAF">
        <w:rPr>
          <w:rFonts w:ascii="Arial" w:hAnsi="Arial" w:cs="Arial"/>
          <w:szCs w:val="24"/>
        </w:rPr>
        <w:lastRenderedPageBreak/>
        <w:t>3. Mes siūlome atlikti</w:t>
      </w:r>
      <w:r w:rsidR="00286A31" w:rsidRPr="00E32CAF">
        <w:rPr>
          <w:rFonts w:ascii="Arial" w:hAnsi="Arial" w:cs="Arial"/>
          <w:bCs/>
        </w:rPr>
        <w:t xml:space="preserve"> laboratorinių tyrimų paslaugas</w:t>
      </w:r>
      <w:r w:rsidR="00333ABD" w:rsidRPr="00E32CAF">
        <w:rPr>
          <w:rFonts w:ascii="Arial" w:hAnsi="Arial" w:cs="Arial"/>
          <w:bCs/>
        </w:rPr>
        <w:t>:</w:t>
      </w:r>
    </w:p>
    <w:p w14:paraId="759FDE4A" w14:textId="77777777" w:rsidR="00333ABD" w:rsidRPr="00E32CAF" w:rsidRDefault="00333ABD" w:rsidP="00333ABD">
      <w:pPr>
        <w:ind w:left="284" w:firstLine="284"/>
        <w:rPr>
          <w:rFonts w:ascii="Arial" w:hAnsi="Arial" w:cs="Arial"/>
          <w:b/>
          <w:bCs/>
        </w:rPr>
      </w:pPr>
    </w:p>
    <w:p w14:paraId="7D07E30A" w14:textId="5B62C734" w:rsidR="00A95ADB" w:rsidRPr="00351288" w:rsidRDefault="00286A31" w:rsidP="00351288">
      <w:pPr>
        <w:jc w:val="center"/>
        <w:rPr>
          <w:rFonts w:ascii="Arial" w:hAnsi="Arial" w:cs="Arial"/>
          <w:b/>
          <w:bCs/>
          <w:szCs w:val="24"/>
        </w:rPr>
      </w:pPr>
      <w:r w:rsidRPr="00E32CAF">
        <w:rPr>
          <w:rFonts w:ascii="Arial" w:hAnsi="Arial" w:cs="Arial"/>
          <w:b/>
          <w:bCs/>
          <w:szCs w:val="24"/>
        </w:rPr>
        <w:t xml:space="preserve">SKUBŪS TYRIMAI  - 1 </w:t>
      </w:r>
      <w:r w:rsidR="00C01E1D" w:rsidRPr="00E32CAF">
        <w:rPr>
          <w:rFonts w:ascii="Arial" w:hAnsi="Arial" w:cs="Arial"/>
          <w:b/>
          <w:bCs/>
          <w:szCs w:val="24"/>
        </w:rPr>
        <w:t>lentelė</w:t>
      </w:r>
    </w:p>
    <w:p w14:paraId="50670137" w14:textId="645BB6A9" w:rsidR="00A95ADB" w:rsidRPr="00E32CAF" w:rsidRDefault="00A95ADB" w:rsidP="00015094">
      <w:pPr>
        <w:jc w:val="center"/>
        <w:rPr>
          <w:rFonts w:ascii="Arial" w:hAnsi="Arial" w:cs="Arial"/>
          <w:b/>
          <w:bCs/>
          <w:color w:val="EE0000"/>
          <w:szCs w:val="24"/>
        </w:rPr>
      </w:pPr>
      <w:r w:rsidRPr="00E32CAF">
        <w:rPr>
          <w:rFonts w:ascii="Arial" w:hAnsi="Arial" w:cs="Arial"/>
          <w:b/>
          <w:bCs/>
          <w:color w:val="EE0000"/>
          <w:szCs w:val="24"/>
        </w:rPr>
        <w:t>Tyrimai turi būti atlikti ir atsakymai pateikti ne vėliau kaip per 2 valandas nuo</w:t>
      </w:r>
    </w:p>
    <w:p w14:paraId="0C2EB00A" w14:textId="33CCBC77" w:rsidR="00286A31" w:rsidRPr="00E32CAF" w:rsidRDefault="00A95ADB" w:rsidP="00333ABD">
      <w:pPr>
        <w:jc w:val="center"/>
        <w:rPr>
          <w:rFonts w:ascii="Arial" w:hAnsi="Arial" w:cs="Arial"/>
          <w:b/>
          <w:bCs/>
          <w:caps/>
          <w:szCs w:val="24"/>
        </w:rPr>
      </w:pPr>
      <w:r w:rsidRPr="00E32CAF">
        <w:rPr>
          <w:rFonts w:ascii="Arial" w:hAnsi="Arial" w:cs="Arial"/>
          <w:b/>
          <w:bCs/>
          <w:color w:val="EE0000"/>
          <w:szCs w:val="24"/>
        </w:rPr>
        <w:t xml:space="preserve"> pranešimo gavimo momento apie esamą skubų tyrimą</w:t>
      </w:r>
      <w:r w:rsidR="00286A31" w:rsidRPr="00E32CAF">
        <w:rPr>
          <w:rFonts w:ascii="Arial" w:hAnsi="Arial" w:cs="Arial"/>
          <w:b/>
          <w:bCs/>
          <w:caps/>
          <w:color w:val="EE0000"/>
          <w:szCs w:val="24"/>
        </w:rPr>
        <w:tab/>
      </w:r>
      <w:r w:rsidR="00286A31" w:rsidRPr="00E32CAF">
        <w:rPr>
          <w:rFonts w:ascii="Arial" w:hAnsi="Arial" w:cs="Arial"/>
          <w:b/>
          <w:bCs/>
          <w:caps/>
          <w:szCs w:val="24"/>
        </w:rPr>
        <w:tab/>
      </w:r>
      <w:r w:rsidR="00286A31" w:rsidRPr="00E32CAF">
        <w:rPr>
          <w:rFonts w:ascii="Arial" w:hAnsi="Arial" w:cs="Arial"/>
          <w:b/>
          <w:bCs/>
          <w:caps/>
          <w:szCs w:val="24"/>
        </w:rPr>
        <w:tab/>
      </w:r>
      <w:r w:rsidR="00286A31" w:rsidRPr="00E32CAF">
        <w:rPr>
          <w:rFonts w:ascii="Arial" w:hAnsi="Arial" w:cs="Arial"/>
          <w:b/>
          <w:bCs/>
          <w:caps/>
          <w:szCs w:val="24"/>
        </w:rPr>
        <w:tab/>
      </w:r>
    </w:p>
    <w:tbl>
      <w:tblPr>
        <w:tblW w:w="9668" w:type="dxa"/>
        <w:tblInd w:w="108" w:type="dxa"/>
        <w:tblLayout w:type="fixed"/>
        <w:tblLook w:val="0000" w:firstRow="0" w:lastRow="0" w:firstColumn="0" w:lastColumn="0" w:noHBand="0" w:noVBand="0"/>
      </w:tblPr>
      <w:tblGrid>
        <w:gridCol w:w="567"/>
        <w:gridCol w:w="3573"/>
        <w:gridCol w:w="1559"/>
        <w:gridCol w:w="1672"/>
        <w:gridCol w:w="2297"/>
      </w:tblGrid>
      <w:tr w:rsidR="00286A31" w:rsidRPr="00E32CAF" w14:paraId="24AC2AE5" w14:textId="77777777" w:rsidTr="00A95AD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D5FE38" w14:textId="77777777" w:rsidR="00286A31" w:rsidRPr="00286A31" w:rsidRDefault="00286A31" w:rsidP="00286A31">
            <w:pPr>
              <w:pStyle w:val="prastasis1"/>
              <w:rPr>
                <w:rFonts w:ascii="Arial" w:hAnsi="Arial" w:cs="Arial"/>
                <w:sz w:val="24"/>
                <w:szCs w:val="24"/>
              </w:rPr>
            </w:pPr>
            <w:bookmarkStart w:id="2" w:name="_Hlk199940591"/>
            <w:r w:rsidRPr="00286A31">
              <w:rPr>
                <w:rFonts w:ascii="Arial" w:hAnsi="Arial" w:cs="Arial"/>
                <w:sz w:val="24"/>
                <w:szCs w:val="24"/>
              </w:rPr>
              <w:t>Eil. Nr.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278688D5" w14:textId="77777777" w:rsidR="00286A31" w:rsidRPr="00286A31" w:rsidRDefault="00286A31" w:rsidP="00286A31">
            <w:pPr>
              <w:pStyle w:val="prastasis1"/>
              <w:rPr>
                <w:rFonts w:ascii="Arial" w:hAnsi="Arial" w:cs="Arial"/>
                <w:sz w:val="24"/>
                <w:szCs w:val="24"/>
              </w:rPr>
            </w:pPr>
            <w:r w:rsidRPr="00286A31">
              <w:rPr>
                <w:rFonts w:ascii="Arial" w:hAnsi="Arial" w:cs="Arial"/>
                <w:sz w:val="24"/>
                <w:szCs w:val="24"/>
              </w:rPr>
              <w:t>Tyrimo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3C08BA" w14:textId="77777777" w:rsidR="00286A31" w:rsidRPr="00286A31" w:rsidRDefault="00286A31" w:rsidP="00286A31">
            <w:pPr>
              <w:pStyle w:val="prastasis1"/>
              <w:rPr>
                <w:rFonts w:ascii="Arial" w:hAnsi="Arial" w:cs="Arial"/>
                <w:sz w:val="24"/>
                <w:szCs w:val="24"/>
              </w:rPr>
            </w:pPr>
            <w:r w:rsidRPr="00286A31">
              <w:rPr>
                <w:rFonts w:ascii="Arial" w:hAnsi="Arial" w:cs="Arial"/>
                <w:sz w:val="24"/>
                <w:szCs w:val="24"/>
              </w:rPr>
              <w:t>Preliminarus kiekis per 36 mėn.</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D27ADFF" w14:textId="77777777" w:rsidR="00286A31" w:rsidRPr="00286A31" w:rsidRDefault="00286A31" w:rsidP="00057B98">
            <w:pPr>
              <w:pStyle w:val="prastasis1"/>
              <w:rPr>
                <w:rFonts w:ascii="Arial" w:hAnsi="Arial" w:cs="Arial"/>
                <w:sz w:val="24"/>
                <w:szCs w:val="24"/>
              </w:rPr>
            </w:pPr>
            <w:r w:rsidRPr="00286A31">
              <w:rPr>
                <w:rFonts w:ascii="Arial" w:hAnsi="Arial" w:cs="Arial"/>
                <w:sz w:val="24"/>
                <w:szCs w:val="24"/>
              </w:rPr>
              <w:t>Vienos paslaugos (laboratorinio tyrimo) įkainis, Eur (be PVM)</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0A5F409B" w14:textId="77777777" w:rsidR="00057B98" w:rsidRDefault="00286A31" w:rsidP="00057B98">
            <w:pPr>
              <w:rPr>
                <w:rFonts w:ascii="Arial" w:hAnsi="Arial" w:cs="Arial"/>
                <w:szCs w:val="24"/>
              </w:rPr>
            </w:pPr>
            <w:r w:rsidRPr="00286A31">
              <w:rPr>
                <w:rFonts w:ascii="Arial" w:hAnsi="Arial" w:cs="Arial"/>
                <w:szCs w:val="24"/>
              </w:rPr>
              <w:t xml:space="preserve">Bendra paslaugų (laboratorinių tyrimų) kaina Eur (be PVM) </w:t>
            </w:r>
          </w:p>
          <w:p w14:paraId="264AF52B" w14:textId="6C3362B9" w:rsidR="00286A31" w:rsidRPr="00286A31" w:rsidRDefault="00286A31" w:rsidP="00057B98">
            <w:pPr>
              <w:rPr>
                <w:rFonts w:ascii="Arial" w:hAnsi="Arial" w:cs="Arial"/>
                <w:szCs w:val="24"/>
              </w:rPr>
            </w:pPr>
            <w:r w:rsidRPr="00286A31">
              <w:rPr>
                <w:rFonts w:ascii="Arial" w:hAnsi="Arial" w:cs="Arial"/>
                <w:szCs w:val="24"/>
              </w:rPr>
              <w:t>( 3 ir 4 stulpelių sandauga)</w:t>
            </w:r>
          </w:p>
        </w:tc>
      </w:tr>
      <w:tr w:rsidR="00286A31" w:rsidRPr="00E32CAF" w14:paraId="5C8B5CB2" w14:textId="77777777" w:rsidTr="00A95ADB">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C755BCB" w14:textId="77777777" w:rsidR="00286A31" w:rsidRPr="00E32CAF" w:rsidRDefault="00286A31" w:rsidP="00954BDA">
            <w:pPr>
              <w:pStyle w:val="prastasis1"/>
              <w:jc w:val="center"/>
              <w:rPr>
                <w:rFonts w:ascii="Arial" w:hAnsi="Arial" w:cs="Arial"/>
                <w:sz w:val="24"/>
                <w:szCs w:val="24"/>
              </w:rPr>
            </w:pPr>
            <w:r w:rsidRPr="00E32CAF">
              <w:rPr>
                <w:rFonts w:ascii="Arial" w:hAnsi="Arial" w:cs="Arial"/>
                <w:sz w:val="24"/>
                <w:szCs w:val="24"/>
              </w:rPr>
              <w:t>1</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1D4F6658" w14:textId="77777777" w:rsidR="00286A31" w:rsidRPr="00E32CAF" w:rsidRDefault="00286A31" w:rsidP="00954BDA">
            <w:pPr>
              <w:pStyle w:val="prastasis1"/>
              <w:jc w:val="center"/>
              <w:rPr>
                <w:rFonts w:ascii="Arial" w:hAnsi="Arial" w:cs="Arial"/>
                <w:sz w:val="24"/>
                <w:szCs w:val="24"/>
              </w:rPr>
            </w:pPr>
            <w:r w:rsidRPr="00E32CAF">
              <w:rPr>
                <w:rFonts w:ascii="Arial" w:hAnsi="Arial" w:cs="Arial"/>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161184" w14:textId="77777777" w:rsidR="00286A31" w:rsidRPr="00E32CAF" w:rsidRDefault="00286A31" w:rsidP="00954BDA">
            <w:pPr>
              <w:pStyle w:val="prastasis1"/>
              <w:jc w:val="center"/>
              <w:rPr>
                <w:rFonts w:ascii="Arial" w:hAnsi="Arial" w:cs="Arial"/>
                <w:sz w:val="24"/>
                <w:szCs w:val="24"/>
              </w:rPr>
            </w:pPr>
            <w:r w:rsidRPr="00E32CAF">
              <w:rPr>
                <w:rFonts w:ascii="Arial" w:hAnsi="Arial" w:cs="Arial"/>
                <w:sz w:val="24"/>
                <w:szCs w:val="24"/>
              </w:rPr>
              <w:t>3</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BAABCBD" w14:textId="77777777" w:rsidR="00286A31" w:rsidRPr="00E32CAF" w:rsidRDefault="00286A31" w:rsidP="00954BDA">
            <w:pPr>
              <w:pStyle w:val="prastasis1"/>
              <w:jc w:val="center"/>
              <w:rPr>
                <w:rFonts w:ascii="Arial" w:hAnsi="Arial" w:cs="Arial"/>
                <w:sz w:val="24"/>
                <w:szCs w:val="24"/>
              </w:rPr>
            </w:pPr>
            <w:r w:rsidRPr="00E32CAF">
              <w:rPr>
                <w:rFonts w:ascii="Arial" w:hAnsi="Arial" w:cs="Arial"/>
                <w:sz w:val="24"/>
                <w:szCs w:val="24"/>
              </w:rPr>
              <w:t>4</w:t>
            </w:r>
          </w:p>
        </w:tc>
        <w:tc>
          <w:tcPr>
            <w:tcW w:w="2297" w:type="dxa"/>
            <w:tcBorders>
              <w:top w:val="single" w:sz="4" w:space="0" w:color="auto"/>
              <w:left w:val="single" w:sz="4" w:space="0" w:color="auto"/>
              <w:bottom w:val="single" w:sz="4" w:space="0" w:color="auto"/>
              <w:right w:val="single" w:sz="4" w:space="0" w:color="auto"/>
            </w:tcBorders>
          </w:tcPr>
          <w:p w14:paraId="30175296" w14:textId="77777777" w:rsidR="00286A31" w:rsidRPr="00E32CAF" w:rsidRDefault="00286A31" w:rsidP="00954BDA">
            <w:pPr>
              <w:pStyle w:val="prastasis1"/>
              <w:jc w:val="center"/>
              <w:rPr>
                <w:rFonts w:ascii="Arial" w:hAnsi="Arial" w:cs="Arial"/>
                <w:sz w:val="24"/>
                <w:szCs w:val="24"/>
              </w:rPr>
            </w:pPr>
            <w:r w:rsidRPr="00E32CAF">
              <w:rPr>
                <w:rFonts w:ascii="Arial" w:hAnsi="Arial" w:cs="Arial"/>
                <w:sz w:val="24"/>
                <w:szCs w:val="24"/>
              </w:rPr>
              <w:t>5</w:t>
            </w:r>
          </w:p>
        </w:tc>
      </w:tr>
      <w:tr w:rsidR="00A95ADB" w:rsidRPr="00E32CAF" w14:paraId="45B1076E" w14:textId="77777777" w:rsidTr="00A95ADB">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795A2C" w14:textId="70906A0E" w:rsidR="00A95ADB" w:rsidRPr="00E32CAF" w:rsidRDefault="00A95ADB" w:rsidP="00A95ADB">
            <w:pPr>
              <w:pStyle w:val="prastasis1"/>
              <w:jc w:val="center"/>
              <w:rPr>
                <w:rFonts w:ascii="Arial" w:hAnsi="Arial" w:cs="Arial"/>
                <w:sz w:val="24"/>
                <w:szCs w:val="24"/>
              </w:rPr>
            </w:pPr>
            <w:r w:rsidRPr="00E32CAF">
              <w:rPr>
                <w:rFonts w:ascii="Arial" w:hAnsi="Arial" w:cs="Arial"/>
                <w:color w:val="000000"/>
                <w:sz w:val="24"/>
                <w:szCs w:val="24"/>
              </w:rPr>
              <w:t>1.</w:t>
            </w:r>
          </w:p>
        </w:tc>
        <w:tc>
          <w:tcPr>
            <w:tcW w:w="3573" w:type="dxa"/>
            <w:tcBorders>
              <w:top w:val="single" w:sz="4" w:space="0" w:color="000000"/>
              <w:left w:val="single" w:sz="4" w:space="0" w:color="000000"/>
              <w:bottom w:val="single" w:sz="4" w:space="0" w:color="000000"/>
              <w:right w:val="single" w:sz="4" w:space="0" w:color="auto"/>
            </w:tcBorders>
            <w:shd w:val="clear" w:color="auto" w:fill="auto"/>
          </w:tcPr>
          <w:p w14:paraId="57852E76" w14:textId="6F4194FE" w:rsidR="00A95ADB" w:rsidRPr="00E32CAF" w:rsidRDefault="00A95ADB" w:rsidP="00A95ADB">
            <w:pPr>
              <w:rPr>
                <w:rFonts w:ascii="Arial" w:hAnsi="Arial" w:cs="Arial"/>
                <w:szCs w:val="24"/>
              </w:rPr>
            </w:pPr>
            <w:r w:rsidRPr="00E32CAF">
              <w:rPr>
                <w:rFonts w:ascii="Arial" w:hAnsi="Arial" w:cs="Arial"/>
                <w:color w:val="000000"/>
                <w:szCs w:val="24"/>
                <w:lang w:eastAsia="lt-LT"/>
              </w:rPr>
              <w:t>Kalis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545509" w14:textId="41FDC27E" w:rsidR="00A95ADB" w:rsidRPr="00E32CAF" w:rsidRDefault="00A95ADB" w:rsidP="00A95ADB">
            <w:pPr>
              <w:pStyle w:val="prastasis1"/>
              <w:jc w:val="center"/>
              <w:rPr>
                <w:rStyle w:val="Numatytasispastraiposriftas1"/>
                <w:rFonts w:ascii="Arial" w:hAnsi="Arial" w:cs="Arial"/>
                <w:sz w:val="24"/>
                <w:szCs w:val="24"/>
              </w:rPr>
            </w:pPr>
            <w:r w:rsidRPr="00E32CAF">
              <w:rPr>
                <w:rFonts w:ascii="Arial" w:hAnsi="Arial" w:cs="Arial"/>
                <w:color w:val="000000"/>
                <w:sz w:val="24"/>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D4F10E3" w14:textId="1C187CCA" w:rsidR="00A95ADB" w:rsidRPr="00E32CAF" w:rsidRDefault="00A95ADB" w:rsidP="00A95ADB">
            <w:pPr>
              <w:pStyle w:val="prastasis1"/>
              <w:ind w:left="-108" w:right="-186"/>
              <w:jc w:val="center"/>
              <w:rPr>
                <w:rStyle w:val="Numatytasispastraiposriftas1"/>
                <w:rFonts w:ascii="Arial" w:hAnsi="Arial" w:cs="Arial"/>
                <w:bCs/>
                <w:sz w:val="24"/>
                <w:szCs w:val="24"/>
              </w:rPr>
            </w:pPr>
          </w:p>
        </w:tc>
        <w:tc>
          <w:tcPr>
            <w:tcW w:w="2297" w:type="dxa"/>
            <w:tcBorders>
              <w:top w:val="single" w:sz="4" w:space="0" w:color="auto"/>
              <w:left w:val="nil"/>
              <w:bottom w:val="single" w:sz="4" w:space="0" w:color="auto"/>
              <w:right w:val="single" w:sz="4" w:space="0" w:color="auto"/>
            </w:tcBorders>
            <w:shd w:val="clear" w:color="auto" w:fill="auto"/>
          </w:tcPr>
          <w:p w14:paraId="3D47AD68" w14:textId="77777777" w:rsidR="00A95ADB" w:rsidRPr="00E32CAF" w:rsidRDefault="00A95ADB" w:rsidP="00A95ADB">
            <w:pPr>
              <w:jc w:val="center"/>
              <w:rPr>
                <w:rFonts w:ascii="Arial" w:hAnsi="Arial" w:cs="Arial"/>
                <w:szCs w:val="24"/>
                <w:lang w:eastAsia="lt-LT"/>
              </w:rPr>
            </w:pPr>
          </w:p>
        </w:tc>
      </w:tr>
      <w:tr w:rsidR="00A95ADB" w:rsidRPr="00E32CAF" w14:paraId="6717B789" w14:textId="77777777" w:rsidTr="00A95ADB">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76D0B2" w14:textId="3F1B3D1B" w:rsidR="00A95ADB" w:rsidRPr="00E32CAF" w:rsidRDefault="00A95ADB" w:rsidP="00A95ADB">
            <w:pPr>
              <w:pStyle w:val="prastasis1"/>
              <w:jc w:val="center"/>
              <w:rPr>
                <w:rFonts w:ascii="Arial" w:hAnsi="Arial" w:cs="Arial"/>
                <w:sz w:val="24"/>
                <w:szCs w:val="24"/>
              </w:rPr>
            </w:pPr>
            <w:r w:rsidRPr="00E32CAF">
              <w:rPr>
                <w:rFonts w:ascii="Arial" w:hAnsi="Arial" w:cs="Arial"/>
                <w:color w:val="000000"/>
                <w:sz w:val="24"/>
                <w:szCs w:val="24"/>
              </w:rPr>
              <w:t>2.</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030FCF3" w14:textId="13040CC7" w:rsidR="00A95ADB" w:rsidRPr="00E32CAF" w:rsidRDefault="00A95ADB" w:rsidP="00A95ADB">
            <w:pPr>
              <w:rPr>
                <w:rFonts w:ascii="Arial" w:hAnsi="Arial" w:cs="Arial"/>
                <w:szCs w:val="24"/>
              </w:rPr>
            </w:pPr>
            <w:r w:rsidRPr="00E32CAF">
              <w:rPr>
                <w:rFonts w:ascii="Arial" w:hAnsi="Arial" w:cs="Arial"/>
                <w:color w:val="000000"/>
                <w:szCs w:val="24"/>
                <w:lang w:eastAsia="lt-LT"/>
              </w:rPr>
              <w:t>Kreatininas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64F0A3" w14:textId="1D6AEB36" w:rsidR="00A95ADB" w:rsidRPr="00E32CAF" w:rsidRDefault="00A95ADB" w:rsidP="00A95ADB">
            <w:pPr>
              <w:pStyle w:val="prastasis1"/>
              <w:jc w:val="center"/>
              <w:rPr>
                <w:rStyle w:val="Numatytasispastraiposriftas1"/>
                <w:rFonts w:ascii="Arial" w:hAnsi="Arial" w:cs="Arial"/>
                <w:sz w:val="24"/>
                <w:szCs w:val="24"/>
              </w:rPr>
            </w:pPr>
            <w:r w:rsidRPr="00E32CAF">
              <w:rPr>
                <w:rFonts w:ascii="Arial" w:hAnsi="Arial" w:cs="Arial"/>
                <w:color w:val="000000"/>
                <w:sz w:val="24"/>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5706885" w14:textId="4D9D7BBA" w:rsidR="00A95ADB" w:rsidRPr="00E32CAF" w:rsidRDefault="00A95ADB" w:rsidP="00A95ADB">
            <w:pPr>
              <w:pStyle w:val="prastasis1"/>
              <w:ind w:left="-108" w:right="-186"/>
              <w:jc w:val="center"/>
              <w:rPr>
                <w:rStyle w:val="Numatytasispastraiposriftas1"/>
                <w:rFonts w:ascii="Arial" w:hAnsi="Arial" w:cs="Arial"/>
                <w:bCs/>
                <w:sz w:val="24"/>
                <w:szCs w:val="24"/>
              </w:rPr>
            </w:pPr>
          </w:p>
        </w:tc>
        <w:tc>
          <w:tcPr>
            <w:tcW w:w="2297" w:type="dxa"/>
            <w:tcBorders>
              <w:top w:val="single" w:sz="4" w:space="0" w:color="auto"/>
              <w:left w:val="nil"/>
              <w:bottom w:val="single" w:sz="4" w:space="0" w:color="auto"/>
              <w:right w:val="single" w:sz="4" w:space="0" w:color="auto"/>
            </w:tcBorders>
            <w:shd w:val="clear" w:color="auto" w:fill="auto"/>
          </w:tcPr>
          <w:p w14:paraId="14667EDA" w14:textId="77777777" w:rsidR="00A95ADB" w:rsidRPr="00E32CAF" w:rsidRDefault="00A95ADB" w:rsidP="00A95ADB">
            <w:pPr>
              <w:jc w:val="center"/>
              <w:rPr>
                <w:rFonts w:ascii="Arial" w:hAnsi="Arial" w:cs="Arial"/>
                <w:szCs w:val="24"/>
                <w:lang w:eastAsia="lt-LT"/>
              </w:rPr>
            </w:pPr>
          </w:p>
        </w:tc>
      </w:tr>
      <w:tr w:rsidR="00A95ADB" w:rsidRPr="00E32CAF" w14:paraId="662CF663" w14:textId="77777777" w:rsidTr="00A95ADB">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E8ED8C" w14:textId="29CE43F2" w:rsidR="00A95ADB" w:rsidRPr="00E32CAF" w:rsidRDefault="00A95ADB" w:rsidP="00A95ADB">
            <w:pPr>
              <w:pStyle w:val="prastasis1"/>
              <w:jc w:val="center"/>
              <w:rPr>
                <w:rFonts w:ascii="Arial" w:hAnsi="Arial" w:cs="Arial"/>
                <w:sz w:val="24"/>
                <w:szCs w:val="24"/>
              </w:rPr>
            </w:pPr>
            <w:r w:rsidRPr="00E32CAF">
              <w:rPr>
                <w:rFonts w:ascii="Arial" w:hAnsi="Arial" w:cs="Arial"/>
                <w:color w:val="000000"/>
                <w:sz w:val="24"/>
                <w:szCs w:val="24"/>
              </w:rPr>
              <w:t>3.</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69EDC11D" w14:textId="69115FC5" w:rsidR="00A95ADB" w:rsidRPr="00E32CAF" w:rsidRDefault="00A95ADB" w:rsidP="00A95ADB">
            <w:pPr>
              <w:rPr>
                <w:rFonts w:ascii="Arial" w:hAnsi="Arial" w:cs="Arial"/>
                <w:szCs w:val="24"/>
              </w:rPr>
            </w:pPr>
            <w:r w:rsidRPr="00E32CAF">
              <w:rPr>
                <w:rFonts w:ascii="Arial" w:hAnsi="Arial" w:cs="Arial"/>
                <w:color w:val="000000"/>
                <w:szCs w:val="24"/>
                <w:lang w:eastAsia="lt-LT"/>
              </w:rPr>
              <w:t>Gliukozė</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166AA5" w14:textId="5A9405FF" w:rsidR="00A95ADB" w:rsidRPr="00E32CAF" w:rsidRDefault="00A95ADB" w:rsidP="00A95ADB">
            <w:pPr>
              <w:pStyle w:val="prastasis1"/>
              <w:jc w:val="center"/>
              <w:rPr>
                <w:rStyle w:val="Numatytasispastraiposriftas1"/>
                <w:rFonts w:ascii="Arial" w:hAnsi="Arial" w:cs="Arial"/>
                <w:sz w:val="24"/>
                <w:szCs w:val="24"/>
              </w:rPr>
            </w:pPr>
            <w:r w:rsidRPr="00E32CAF">
              <w:rPr>
                <w:rFonts w:ascii="Arial" w:hAnsi="Arial" w:cs="Arial"/>
                <w:color w:val="000000"/>
                <w:sz w:val="24"/>
                <w:szCs w:val="24"/>
              </w:rPr>
              <w:t>400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4063879" w14:textId="31CE758E" w:rsidR="00A95ADB" w:rsidRPr="00E32CAF" w:rsidRDefault="00A95ADB" w:rsidP="00A95ADB">
            <w:pPr>
              <w:pStyle w:val="prastasis1"/>
              <w:ind w:left="-108" w:right="-186"/>
              <w:jc w:val="center"/>
              <w:rPr>
                <w:rStyle w:val="Numatytasispastraiposriftas1"/>
                <w:rFonts w:ascii="Arial" w:hAnsi="Arial" w:cs="Arial"/>
                <w:bCs/>
                <w:sz w:val="24"/>
                <w:szCs w:val="24"/>
              </w:rPr>
            </w:pPr>
          </w:p>
        </w:tc>
        <w:tc>
          <w:tcPr>
            <w:tcW w:w="2297" w:type="dxa"/>
            <w:tcBorders>
              <w:top w:val="single" w:sz="4" w:space="0" w:color="auto"/>
              <w:left w:val="nil"/>
              <w:bottom w:val="single" w:sz="4" w:space="0" w:color="auto"/>
              <w:right w:val="single" w:sz="4" w:space="0" w:color="auto"/>
            </w:tcBorders>
            <w:shd w:val="clear" w:color="auto" w:fill="auto"/>
          </w:tcPr>
          <w:p w14:paraId="6DB14F73" w14:textId="77777777" w:rsidR="00A95ADB" w:rsidRPr="00E32CAF" w:rsidRDefault="00A95ADB" w:rsidP="00A95ADB">
            <w:pPr>
              <w:jc w:val="center"/>
              <w:rPr>
                <w:rFonts w:ascii="Arial" w:hAnsi="Arial" w:cs="Arial"/>
                <w:szCs w:val="24"/>
                <w:lang w:eastAsia="lt-LT"/>
              </w:rPr>
            </w:pPr>
          </w:p>
        </w:tc>
      </w:tr>
      <w:tr w:rsidR="00A95ADB" w:rsidRPr="00E32CAF" w14:paraId="34B3759A" w14:textId="77777777" w:rsidTr="00770891">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F512D2" w14:textId="7BB6E405" w:rsidR="00A95ADB" w:rsidRPr="00E32CAF" w:rsidRDefault="00A95ADB" w:rsidP="00A95ADB">
            <w:pPr>
              <w:pStyle w:val="prastasis1"/>
              <w:jc w:val="center"/>
              <w:rPr>
                <w:rFonts w:ascii="Arial" w:hAnsi="Arial" w:cs="Arial"/>
                <w:sz w:val="24"/>
                <w:szCs w:val="24"/>
              </w:rPr>
            </w:pPr>
            <w:r w:rsidRPr="00E32CAF">
              <w:rPr>
                <w:rFonts w:ascii="Arial" w:hAnsi="Arial" w:cs="Arial"/>
                <w:color w:val="000000"/>
                <w:sz w:val="24"/>
                <w:szCs w:val="24"/>
              </w:rPr>
              <w:t>4.</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5E000D9" w14:textId="32569299" w:rsidR="00A95ADB" w:rsidRPr="00E32CAF" w:rsidRDefault="00A95ADB" w:rsidP="00A95ADB">
            <w:pPr>
              <w:rPr>
                <w:rFonts w:ascii="Arial" w:hAnsi="Arial" w:cs="Arial"/>
                <w:szCs w:val="24"/>
              </w:rPr>
            </w:pPr>
            <w:r w:rsidRPr="00E32CAF">
              <w:rPr>
                <w:rFonts w:ascii="Arial" w:hAnsi="Arial" w:cs="Arial"/>
                <w:color w:val="000000"/>
                <w:szCs w:val="24"/>
                <w:lang w:eastAsia="lt-LT"/>
              </w:rPr>
              <w:t>PT/INR protrombino aktyvumas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8D3049" w14:textId="3E42B7F2" w:rsidR="00A95ADB" w:rsidRPr="00E32CAF" w:rsidRDefault="00A95ADB" w:rsidP="00A95ADB">
            <w:pPr>
              <w:pStyle w:val="prastasis1"/>
              <w:jc w:val="center"/>
              <w:rPr>
                <w:rStyle w:val="Numatytasispastraiposriftas1"/>
                <w:rFonts w:ascii="Arial" w:hAnsi="Arial" w:cs="Arial"/>
                <w:sz w:val="24"/>
                <w:szCs w:val="24"/>
              </w:rPr>
            </w:pPr>
            <w:r w:rsidRPr="00E32CAF">
              <w:rPr>
                <w:rFonts w:ascii="Arial" w:hAnsi="Arial" w:cs="Arial"/>
                <w:color w:val="000000"/>
                <w:sz w:val="24"/>
                <w:szCs w:val="24"/>
              </w:rPr>
              <w:t>300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C826E36" w14:textId="719CF00F" w:rsidR="00A95ADB" w:rsidRPr="00E32CAF" w:rsidRDefault="00A95ADB" w:rsidP="00A95ADB">
            <w:pPr>
              <w:pStyle w:val="prastasis1"/>
              <w:ind w:left="-108" w:right="-186"/>
              <w:jc w:val="center"/>
              <w:rPr>
                <w:rStyle w:val="Numatytasispastraiposriftas1"/>
                <w:rFonts w:ascii="Arial" w:hAnsi="Arial" w:cs="Arial"/>
                <w:bCs/>
                <w:sz w:val="24"/>
                <w:szCs w:val="24"/>
              </w:rPr>
            </w:pPr>
          </w:p>
        </w:tc>
        <w:tc>
          <w:tcPr>
            <w:tcW w:w="2297" w:type="dxa"/>
            <w:tcBorders>
              <w:top w:val="single" w:sz="4" w:space="0" w:color="auto"/>
              <w:left w:val="nil"/>
              <w:bottom w:val="single" w:sz="4" w:space="0" w:color="auto"/>
              <w:right w:val="single" w:sz="4" w:space="0" w:color="auto"/>
            </w:tcBorders>
            <w:shd w:val="clear" w:color="auto" w:fill="auto"/>
          </w:tcPr>
          <w:p w14:paraId="22CAD3AD" w14:textId="77777777" w:rsidR="00A95ADB" w:rsidRPr="00E32CAF" w:rsidRDefault="00A95ADB" w:rsidP="00A95ADB">
            <w:pPr>
              <w:jc w:val="center"/>
              <w:rPr>
                <w:rFonts w:ascii="Arial" w:hAnsi="Arial" w:cs="Arial"/>
                <w:szCs w:val="24"/>
                <w:lang w:eastAsia="lt-LT"/>
              </w:rPr>
            </w:pPr>
          </w:p>
        </w:tc>
      </w:tr>
      <w:tr w:rsidR="00A95ADB" w:rsidRPr="00E32CAF" w14:paraId="359CDD77" w14:textId="77777777" w:rsidTr="00770891">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3B3735A" w14:textId="209799E1" w:rsidR="00A95ADB" w:rsidRPr="00E32CAF" w:rsidRDefault="00A95ADB" w:rsidP="00A95ADB">
            <w:pPr>
              <w:pStyle w:val="prastasis1"/>
              <w:jc w:val="center"/>
              <w:rPr>
                <w:rFonts w:ascii="Arial" w:hAnsi="Arial" w:cs="Arial"/>
                <w:sz w:val="24"/>
                <w:szCs w:val="24"/>
              </w:rPr>
            </w:pPr>
            <w:r w:rsidRPr="00E32CAF">
              <w:rPr>
                <w:rFonts w:ascii="Arial" w:hAnsi="Arial" w:cs="Arial"/>
                <w:color w:val="000000"/>
                <w:sz w:val="24"/>
                <w:szCs w:val="24"/>
              </w:rPr>
              <w:t>5.</w:t>
            </w:r>
          </w:p>
        </w:tc>
        <w:tc>
          <w:tcPr>
            <w:tcW w:w="3573" w:type="dxa"/>
            <w:tcBorders>
              <w:top w:val="single" w:sz="4" w:space="0" w:color="auto"/>
              <w:left w:val="single" w:sz="4" w:space="0" w:color="auto"/>
              <w:bottom w:val="single" w:sz="4" w:space="0" w:color="auto"/>
            </w:tcBorders>
          </w:tcPr>
          <w:p w14:paraId="765D3ECD" w14:textId="72F713D8" w:rsidR="00A95ADB" w:rsidRPr="00E32CAF" w:rsidRDefault="00A95ADB" w:rsidP="00A95ADB">
            <w:pPr>
              <w:rPr>
                <w:rFonts w:ascii="Arial" w:hAnsi="Arial" w:cs="Arial"/>
                <w:szCs w:val="24"/>
                <w:lang w:eastAsia="lt-LT"/>
              </w:rPr>
            </w:pPr>
            <w:r w:rsidRPr="00E32CAF">
              <w:rPr>
                <w:rFonts w:ascii="Arial" w:hAnsi="Arial" w:cs="Arial"/>
                <w:color w:val="000000"/>
                <w:szCs w:val="24"/>
                <w:lang w:eastAsia="lt-LT"/>
              </w:rPr>
              <w:t>Hematologinis kraujo tyrimas automatizuotu būdu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3F2905" w14:textId="0BC12DC6" w:rsidR="00A95ADB" w:rsidRPr="00E32CAF" w:rsidRDefault="00A95ADB" w:rsidP="00A95ADB">
            <w:pPr>
              <w:pStyle w:val="prastasis1"/>
              <w:jc w:val="center"/>
              <w:rPr>
                <w:rStyle w:val="Numatytasispastraiposriftas1"/>
                <w:rFonts w:ascii="Arial" w:hAnsi="Arial" w:cs="Arial"/>
                <w:sz w:val="24"/>
                <w:szCs w:val="24"/>
                <w:vertAlign w:val="superscript"/>
              </w:rPr>
            </w:pPr>
            <w:r w:rsidRPr="00E32CAF">
              <w:rPr>
                <w:rFonts w:ascii="Arial" w:hAnsi="Arial" w:cs="Arial"/>
                <w:color w:val="000000"/>
                <w:sz w:val="24"/>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C158A0B" w14:textId="4B286B3B" w:rsidR="00A95ADB" w:rsidRPr="00E32CAF" w:rsidRDefault="00A95ADB" w:rsidP="00A95ADB">
            <w:pPr>
              <w:pStyle w:val="prastasis1"/>
              <w:ind w:left="-108" w:right="-186"/>
              <w:jc w:val="center"/>
              <w:rPr>
                <w:rStyle w:val="Numatytasispastraiposriftas1"/>
                <w:rFonts w:ascii="Arial" w:hAnsi="Arial" w:cs="Arial"/>
                <w:bCs/>
                <w:sz w:val="24"/>
                <w:szCs w:val="24"/>
              </w:rPr>
            </w:pPr>
          </w:p>
        </w:tc>
        <w:tc>
          <w:tcPr>
            <w:tcW w:w="2297" w:type="dxa"/>
            <w:tcBorders>
              <w:top w:val="single" w:sz="4" w:space="0" w:color="auto"/>
              <w:left w:val="nil"/>
              <w:bottom w:val="single" w:sz="4" w:space="0" w:color="auto"/>
              <w:right w:val="single" w:sz="4" w:space="0" w:color="auto"/>
            </w:tcBorders>
            <w:shd w:val="clear" w:color="auto" w:fill="auto"/>
          </w:tcPr>
          <w:p w14:paraId="615DB11E" w14:textId="77777777" w:rsidR="00A95ADB" w:rsidRPr="00E32CAF" w:rsidRDefault="00A95ADB" w:rsidP="00A95ADB">
            <w:pPr>
              <w:jc w:val="center"/>
              <w:rPr>
                <w:rFonts w:ascii="Arial" w:hAnsi="Arial" w:cs="Arial"/>
                <w:szCs w:val="24"/>
                <w:lang w:eastAsia="lt-LT"/>
              </w:rPr>
            </w:pPr>
          </w:p>
        </w:tc>
      </w:tr>
      <w:tr w:rsidR="00770891" w:rsidRPr="00E32CAF" w14:paraId="374A08F4" w14:textId="77777777" w:rsidTr="008F5D14">
        <w:trPr>
          <w:trHeight w:val="180"/>
        </w:trPr>
        <w:tc>
          <w:tcPr>
            <w:tcW w:w="7371" w:type="dxa"/>
            <w:gridSpan w:val="4"/>
            <w:tcBorders>
              <w:top w:val="single" w:sz="4" w:space="0" w:color="000000"/>
              <w:left w:val="single" w:sz="4" w:space="0" w:color="000000"/>
              <w:bottom w:val="single" w:sz="4" w:space="0" w:color="000000"/>
              <w:right w:val="single" w:sz="4" w:space="0" w:color="auto"/>
            </w:tcBorders>
            <w:shd w:val="clear" w:color="auto" w:fill="auto"/>
          </w:tcPr>
          <w:p w14:paraId="0BFFF257" w14:textId="5F5F1A80" w:rsidR="00770891" w:rsidRPr="00E32CAF" w:rsidRDefault="00770891" w:rsidP="00A95ADB">
            <w:pPr>
              <w:pStyle w:val="prastasis1"/>
              <w:ind w:left="-108" w:right="-186"/>
              <w:jc w:val="center"/>
              <w:rPr>
                <w:rStyle w:val="Numatytasispastraiposriftas1"/>
                <w:rFonts w:ascii="Arial" w:hAnsi="Arial" w:cs="Arial"/>
                <w:bCs/>
                <w:sz w:val="24"/>
                <w:szCs w:val="24"/>
              </w:rPr>
            </w:pPr>
            <w:r w:rsidRPr="00E32CAF">
              <w:rPr>
                <w:rFonts w:ascii="Arial" w:hAnsi="Arial" w:cs="Arial"/>
                <w:szCs w:val="24"/>
              </w:rPr>
              <w:t xml:space="preserve">                                                                                        </w:t>
            </w:r>
            <w:r w:rsidRPr="00E32CAF">
              <w:rPr>
                <w:rFonts w:ascii="Arial" w:hAnsi="Arial" w:cs="Arial"/>
                <w:sz w:val="24"/>
                <w:szCs w:val="24"/>
              </w:rPr>
              <w:t>Iš viso be PVM Eur.</w:t>
            </w:r>
          </w:p>
        </w:tc>
        <w:tc>
          <w:tcPr>
            <w:tcW w:w="2297" w:type="dxa"/>
            <w:tcBorders>
              <w:top w:val="single" w:sz="4" w:space="0" w:color="auto"/>
              <w:left w:val="nil"/>
              <w:bottom w:val="single" w:sz="4" w:space="0" w:color="auto"/>
              <w:right w:val="single" w:sz="4" w:space="0" w:color="auto"/>
            </w:tcBorders>
            <w:shd w:val="clear" w:color="auto" w:fill="auto"/>
          </w:tcPr>
          <w:p w14:paraId="7500B5C4" w14:textId="77777777" w:rsidR="00770891" w:rsidRPr="00E32CAF" w:rsidRDefault="00770891" w:rsidP="00A95ADB">
            <w:pPr>
              <w:jc w:val="center"/>
              <w:rPr>
                <w:rFonts w:ascii="Arial" w:hAnsi="Arial" w:cs="Arial"/>
                <w:szCs w:val="24"/>
                <w:lang w:eastAsia="lt-LT"/>
              </w:rPr>
            </w:pPr>
          </w:p>
        </w:tc>
      </w:tr>
      <w:bookmarkEnd w:id="2"/>
    </w:tbl>
    <w:p w14:paraId="278B2F8A" w14:textId="77777777" w:rsidR="00333ABD" w:rsidRPr="00E32CAF" w:rsidRDefault="00333ABD" w:rsidP="00333ABD">
      <w:pPr>
        <w:spacing w:line="360" w:lineRule="auto"/>
        <w:jc w:val="center"/>
        <w:rPr>
          <w:rFonts w:ascii="Arial" w:hAnsi="Arial" w:cs="Arial"/>
          <w:b/>
          <w:bCs/>
          <w:szCs w:val="24"/>
        </w:rPr>
      </w:pPr>
    </w:p>
    <w:p w14:paraId="21AB86BE" w14:textId="2B8C7BA5" w:rsidR="00333ABD" w:rsidRPr="00E32CAF" w:rsidRDefault="00A95ADB" w:rsidP="00333ABD">
      <w:pPr>
        <w:spacing w:line="360" w:lineRule="auto"/>
        <w:jc w:val="center"/>
        <w:rPr>
          <w:rFonts w:ascii="Arial" w:hAnsi="Arial" w:cs="Arial"/>
          <w:b/>
          <w:bCs/>
          <w:szCs w:val="24"/>
        </w:rPr>
      </w:pPr>
      <w:r w:rsidRPr="00E32CAF">
        <w:rPr>
          <w:rFonts w:ascii="Arial" w:hAnsi="Arial" w:cs="Arial"/>
          <w:b/>
          <w:bCs/>
          <w:szCs w:val="24"/>
        </w:rPr>
        <w:t xml:space="preserve">RUTININIAI TYRIMAI - 2 </w:t>
      </w:r>
      <w:r w:rsidR="00C01E1D" w:rsidRPr="00E32CAF">
        <w:rPr>
          <w:rFonts w:ascii="Arial" w:hAnsi="Arial" w:cs="Arial"/>
          <w:b/>
          <w:bCs/>
          <w:szCs w:val="24"/>
        </w:rPr>
        <w:t>lentelė</w:t>
      </w:r>
    </w:p>
    <w:p w14:paraId="27F08D75" w14:textId="77777777" w:rsidR="00015094" w:rsidRPr="00E32CAF" w:rsidRDefault="00A95ADB" w:rsidP="00015094">
      <w:pPr>
        <w:jc w:val="center"/>
        <w:rPr>
          <w:rFonts w:ascii="Arial" w:hAnsi="Arial" w:cs="Arial"/>
          <w:b/>
          <w:bCs/>
          <w:color w:val="EE0000"/>
          <w:szCs w:val="24"/>
        </w:rPr>
      </w:pPr>
      <w:r w:rsidRPr="00E32CAF">
        <w:rPr>
          <w:rFonts w:ascii="Arial" w:hAnsi="Arial" w:cs="Arial"/>
          <w:b/>
          <w:bCs/>
          <w:color w:val="EE0000"/>
          <w:szCs w:val="24"/>
        </w:rPr>
        <w:t>Tyrimai turi būti atlikti ir atsakymai pateikti ne vėliau kaip per 6 valandas nuo</w:t>
      </w:r>
    </w:p>
    <w:p w14:paraId="06299824" w14:textId="2CDCA69D" w:rsidR="00A95ADB" w:rsidRPr="00E32CAF" w:rsidRDefault="00A95ADB" w:rsidP="00015094">
      <w:pPr>
        <w:jc w:val="center"/>
        <w:rPr>
          <w:rFonts w:ascii="Arial" w:hAnsi="Arial" w:cs="Arial"/>
          <w:b/>
          <w:bCs/>
          <w:color w:val="EE0000"/>
          <w:szCs w:val="24"/>
        </w:rPr>
      </w:pPr>
      <w:r w:rsidRPr="00E32CAF">
        <w:rPr>
          <w:rFonts w:ascii="Arial" w:hAnsi="Arial" w:cs="Arial"/>
          <w:b/>
          <w:bCs/>
          <w:color w:val="EE0000"/>
          <w:szCs w:val="24"/>
        </w:rPr>
        <w:t>mėginių paėmimo iš perkančiosios organizacijos</w:t>
      </w:r>
    </w:p>
    <w:tbl>
      <w:tblPr>
        <w:tblW w:w="9668" w:type="dxa"/>
        <w:tblInd w:w="108" w:type="dxa"/>
        <w:tblLayout w:type="fixed"/>
        <w:tblLook w:val="0000" w:firstRow="0" w:lastRow="0" w:firstColumn="0" w:lastColumn="0" w:noHBand="0" w:noVBand="0"/>
      </w:tblPr>
      <w:tblGrid>
        <w:gridCol w:w="567"/>
        <w:gridCol w:w="3573"/>
        <w:gridCol w:w="1559"/>
        <w:gridCol w:w="1672"/>
        <w:gridCol w:w="2297"/>
      </w:tblGrid>
      <w:tr w:rsidR="00A95ADB" w:rsidRPr="00A95ADB" w14:paraId="42DAC274" w14:textId="77777777" w:rsidTr="008243F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80976E" w14:textId="77777777" w:rsidR="00A95ADB" w:rsidRPr="00A95ADB" w:rsidRDefault="00A95ADB" w:rsidP="00A95ADB">
            <w:pPr>
              <w:rPr>
                <w:rFonts w:ascii="Arial" w:hAnsi="Arial" w:cs="Arial"/>
                <w:bCs/>
                <w:szCs w:val="24"/>
              </w:rPr>
            </w:pPr>
            <w:r w:rsidRPr="00A95ADB">
              <w:rPr>
                <w:rFonts w:ascii="Arial" w:hAnsi="Arial" w:cs="Arial"/>
                <w:bCs/>
                <w:szCs w:val="24"/>
              </w:rPr>
              <w:t>Eil. Nr.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583E41BC" w14:textId="77777777" w:rsidR="00A95ADB" w:rsidRPr="00A95ADB" w:rsidRDefault="00A95ADB" w:rsidP="00A95ADB">
            <w:pPr>
              <w:rPr>
                <w:rFonts w:ascii="Arial" w:hAnsi="Arial" w:cs="Arial"/>
                <w:bCs/>
                <w:szCs w:val="24"/>
              </w:rPr>
            </w:pPr>
            <w:r w:rsidRPr="00A95ADB">
              <w:rPr>
                <w:rFonts w:ascii="Arial" w:hAnsi="Arial" w:cs="Arial"/>
                <w:bCs/>
                <w:szCs w:val="24"/>
              </w:rPr>
              <w:t>Tyrimo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6C9CEA" w14:textId="77777777" w:rsidR="00A95ADB" w:rsidRPr="00A95ADB" w:rsidRDefault="00A95ADB" w:rsidP="00A95ADB">
            <w:pPr>
              <w:rPr>
                <w:rFonts w:ascii="Arial" w:hAnsi="Arial" w:cs="Arial"/>
                <w:bCs/>
                <w:szCs w:val="24"/>
              </w:rPr>
            </w:pPr>
            <w:r w:rsidRPr="00A95ADB">
              <w:rPr>
                <w:rFonts w:ascii="Arial" w:hAnsi="Arial" w:cs="Arial"/>
                <w:bCs/>
                <w:szCs w:val="24"/>
              </w:rPr>
              <w:t>Preliminarus kiekis per 36 mėn.</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CCCB21F" w14:textId="77777777" w:rsidR="00A95ADB" w:rsidRPr="00A95ADB" w:rsidRDefault="00A95ADB" w:rsidP="00A95ADB">
            <w:pPr>
              <w:rPr>
                <w:rFonts w:ascii="Arial" w:hAnsi="Arial" w:cs="Arial"/>
                <w:bCs/>
                <w:szCs w:val="24"/>
              </w:rPr>
            </w:pPr>
            <w:r w:rsidRPr="00A95ADB">
              <w:rPr>
                <w:rFonts w:ascii="Arial" w:hAnsi="Arial" w:cs="Arial"/>
                <w:bCs/>
                <w:szCs w:val="24"/>
              </w:rPr>
              <w:t>Vienos paslaugos (laboratorinio tyrimo) įkainis, Eur (be PVM)</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554C53B0" w14:textId="77777777" w:rsidR="00057B98" w:rsidRDefault="00A95ADB" w:rsidP="00A95ADB">
            <w:pPr>
              <w:rPr>
                <w:rFonts w:ascii="Arial" w:hAnsi="Arial" w:cs="Arial"/>
                <w:bCs/>
                <w:szCs w:val="24"/>
              </w:rPr>
            </w:pPr>
            <w:r w:rsidRPr="00A95ADB">
              <w:rPr>
                <w:rFonts w:ascii="Arial" w:hAnsi="Arial" w:cs="Arial"/>
                <w:bCs/>
                <w:szCs w:val="24"/>
              </w:rPr>
              <w:t xml:space="preserve">Bendra paslaugų (laboratorinių tyrimų) kaina Eur (be PVM) </w:t>
            </w:r>
          </w:p>
          <w:p w14:paraId="63DA256D" w14:textId="08C6FFB4" w:rsidR="00A95ADB" w:rsidRPr="00A95ADB" w:rsidRDefault="00A95ADB" w:rsidP="00A95ADB">
            <w:pPr>
              <w:rPr>
                <w:rFonts w:ascii="Arial" w:hAnsi="Arial" w:cs="Arial"/>
                <w:bCs/>
                <w:szCs w:val="24"/>
              </w:rPr>
            </w:pPr>
            <w:r w:rsidRPr="00A95ADB">
              <w:rPr>
                <w:rFonts w:ascii="Arial" w:hAnsi="Arial" w:cs="Arial"/>
                <w:bCs/>
                <w:szCs w:val="24"/>
              </w:rPr>
              <w:t>( 3 ir 4 stulpelių sandauga)</w:t>
            </w:r>
          </w:p>
        </w:tc>
      </w:tr>
      <w:tr w:rsidR="00A95ADB" w:rsidRPr="00A95ADB" w14:paraId="3684794F"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D62BFA5" w14:textId="77777777" w:rsidR="00A95ADB" w:rsidRPr="00A95ADB" w:rsidRDefault="00A95ADB" w:rsidP="00A95ADB">
            <w:pPr>
              <w:jc w:val="center"/>
              <w:rPr>
                <w:rFonts w:ascii="Arial" w:hAnsi="Arial" w:cs="Arial"/>
                <w:bCs/>
                <w:szCs w:val="24"/>
              </w:rPr>
            </w:pPr>
            <w:r w:rsidRPr="00A95ADB">
              <w:rPr>
                <w:rFonts w:ascii="Arial" w:hAnsi="Arial" w:cs="Arial"/>
                <w:bCs/>
                <w:szCs w:val="24"/>
              </w:rPr>
              <w:t>1</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305EFF2C" w14:textId="77777777" w:rsidR="00A95ADB" w:rsidRPr="00A95ADB" w:rsidRDefault="00A95ADB" w:rsidP="00A95ADB">
            <w:pPr>
              <w:jc w:val="center"/>
              <w:rPr>
                <w:rFonts w:ascii="Arial" w:hAnsi="Arial" w:cs="Arial"/>
                <w:bCs/>
                <w:szCs w:val="24"/>
              </w:rPr>
            </w:pPr>
            <w:r w:rsidRPr="00A95ADB">
              <w:rPr>
                <w:rFonts w:ascii="Arial" w:hAnsi="Arial" w:cs="Arial"/>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7019D8" w14:textId="77777777" w:rsidR="00A95ADB" w:rsidRPr="00A95ADB" w:rsidRDefault="00A95ADB" w:rsidP="00A95ADB">
            <w:pPr>
              <w:jc w:val="center"/>
              <w:rPr>
                <w:rFonts w:ascii="Arial" w:hAnsi="Arial" w:cs="Arial"/>
                <w:bCs/>
                <w:szCs w:val="24"/>
              </w:rPr>
            </w:pPr>
            <w:r w:rsidRPr="00A95ADB">
              <w:rPr>
                <w:rFonts w:ascii="Arial" w:hAnsi="Arial" w:cs="Arial"/>
                <w:bCs/>
                <w:szCs w:val="24"/>
              </w:rPr>
              <w:t>3</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329C4BA9" w14:textId="77777777" w:rsidR="00A95ADB" w:rsidRPr="00A95ADB" w:rsidRDefault="00A95ADB" w:rsidP="00A95ADB">
            <w:pPr>
              <w:jc w:val="center"/>
              <w:rPr>
                <w:rFonts w:ascii="Arial" w:hAnsi="Arial" w:cs="Arial"/>
                <w:bCs/>
                <w:szCs w:val="24"/>
              </w:rPr>
            </w:pPr>
            <w:r w:rsidRPr="00A95ADB">
              <w:rPr>
                <w:rFonts w:ascii="Arial" w:hAnsi="Arial" w:cs="Arial"/>
                <w:bCs/>
                <w:szCs w:val="24"/>
              </w:rPr>
              <w:t>4</w:t>
            </w:r>
          </w:p>
        </w:tc>
        <w:tc>
          <w:tcPr>
            <w:tcW w:w="2297" w:type="dxa"/>
            <w:tcBorders>
              <w:top w:val="single" w:sz="4" w:space="0" w:color="auto"/>
              <w:left w:val="single" w:sz="4" w:space="0" w:color="auto"/>
              <w:bottom w:val="single" w:sz="4" w:space="0" w:color="auto"/>
              <w:right w:val="single" w:sz="4" w:space="0" w:color="auto"/>
            </w:tcBorders>
          </w:tcPr>
          <w:p w14:paraId="310F6438" w14:textId="77777777" w:rsidR="00A95ADB" w:rsidRPr="00A95ADB" w:rsidRDefault="00A95ADB" w:rsidP="00A95ADB">
            <w:pPr>
              <w:jc w:val="center"/>
              <w:rPr>
                <w:rFonts w:ascii="Arial" w:hAnsi="Arial" w:cs="Arial"/>
                <w:bCs/>
                <w:szCs w:val="24"/>
              </w:rPr>
            </w:pPr>
            <w:r w:rsidRPr="00A95ADB">
              <w:rPr>
                <w:rFonts w:ascii="Arial" w:hAnsi="Arial" w:cs="Arial"/>
                <w:bCs/>
                <w:szCs w:val="24"/>
              </w:rPr>
              <w:t>5</w:t>
            </w:r>
          </w:p>
        </w:tc>
      </w:tr>
      <w:tr w:rsidR="003C0A79" w:rsidRPr="00A95ADB" w14:paraId="7D0D4B8D"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32E91AF" w14:textId="77777777" w:rsidR="003C0A79" w:rsidRPr="00A95ADB" w:rsidRDefault="003C0A79" w:rsidP="003C0A79">
            <w:pPr>
              <w:rPr>
                <w:rFonts w:ascii="Arial" w:hAnsi="Arial" w:cs="Arial"/>
                <w:bCs/>
                <w:szCs w:val="24"/>
              </w:rPr>
            </w:pPr>
            <w:r w:rsidRPr="00A95ADB">
              <w:rPr>
                <w:rFonts w:ascii="Arial" w:hAnsi="Arial" w:cs="Arial"/>
                <w:bCs/>
                <w:szCs w:val="24"/>
              </w:rPr>
              <w:t>1.</w:t>
            </w:r>
          </w:p>
        </w:tc>
        <w:tc>
          <w:tcPr>
            <w:tcW w:w="3573" w:type="dxa"/>
            <w:tcBorders>
              <w:top w:val="single" w:sz="4" w:space="0" w:color="000000"/>
              <w:left w:val="single" w:sz="4" w:space="0" w:color="000000"/>
              <w:bottom w:val="single" w:sz="4" w:space="0" w:color="000000"/>
              <w:right w:val="single" w:sz="4" w:space="0" w:color="auto"/>
            </w:tcBorders>
            <w:shd w:val="clear" w:color="auto" w:fill="auto"/>
          </w:tcPr>
          <w:p w14:paraId="7C97B313" w14:textId="6488DB2E" w:rsidR="003C0A79" w:rsidRPr="00A95ADB" w:rsidRDefault="003C0A79" w:rsidP="003C0A79">
            <w:pPr>
              <w:rPr>
                <w:rFonts w:ascii="Arial" w:hAnsi="Arial" w:cs="Arial"/>
                <w:bCs/>
                <w:szCs w:val="24"/>
              </w:rPr>
            </w:pPr>
            <w:r w:rsidRPr="00E32CAF">
              <w:rPr>
                <w:rFonts w:ascii="Arial" w:hAnsi="Arial" w:cs="Arial"/>
                <w:color w:val="000000"/>
                <w:szCs w:val="24"/>
                <w:lang w:eastAsia="lt-LT"/>
              </w:rPr>
              <w:t>Kreatininas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BDCB33" w14:textId="0EC8F2FA" w:rsidR="003C0A79" w:rsidRPr="00A95ADB" w:rsidRDefault="003C0A79" w:rsidP="003C0A79">
            <w:pPr>
              <w:jc w:val="center"/>
              <w:rPr>
                <w:rFonts w:ascii="Arial" w:hAnsi="Arial" w:cs="Arial"/>
                <w:bCs/>
                <w:szCs w:val="24"/>
              </w:rPr>
            </w:pPr>
            <w:r w:rsidRPr="00E32CAF">
              <w:rPr>
                <w:rFonts w:ascii="Arial" w:hAnsi="Arial" w:cs="Arial"/>
                <w:szCs w:val="24"/>
              </w:rPr>
              <w:t>27000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6294190" w14:textId="77777777" w:rsidR="003C0A79" w:rsidRPr="00A95ADB"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7C50995" w14:textId="77777777" w:rsidR="003C0A79" w:rsidRPr="00A95ADB" w:rsidRDefault="003C0A79" w:rsidP="003C0A79">
            <w:pPr>
              <w:rPr>
                <w:rFonts w:ascii="Arial" w:hAnsi="Arial" w:cs="Arial"/>
                <w:bCs/>
                <w:szCs w:val="24"/>
              </w:rPr>
            </w:pPr>
          </w:p>
        </w:tc>
      </w:tr>
      <w:tr w:rsidR="003C0A79" w:rsidRPr="00A95ADB" w14:paraId="7279578B"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1869CC" w14:textId="77777777" w:rsidR="003C0A79" w:rsidRPr="00A95ADB" w:rsidRDefault="003C0A79" w:rsidP="003C0A79">
            <w:pPr>
              <w:rPr>
                <w:rFonts w:ascii="Arial" w:hAnsi="Arial" w:cs="Arial"/>
                <w:bCs/>
                <w:szCs w:val="24"/>
              </w:rPr>
            </w:pPr>
            <w:r w:rsidRPr="00A95ADB">
              <w:rPr>
                <w:rFonts w:ascii="Arial" w:hAnsi="Arial" w:cs="Arial"/>
                <w:bCs/>
                <w:szCs w:val="24"/>
              </w:rPr>
              <w:t>2.</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D9F571A" w14:textId="714D53C4" w:rsidR="003C0A79" w:rsidRPr="00A95ADB" w:rsidRDefault="003C0A79" w:rsidP="003C0A79">
            <w:pPr>
              <w:rPr>
                <w:rFonts w:ascii="Arial" w:hAnsi="Arial" w:cs="Arial"/>
                <w:bCs/>
                <w:szCs w:val="24"/>
              </w:rPr>
            </w:pPr>
            <w:r w:rsidRPr="00E32CAF">
              <w:rPr>
                <w:rFonts w:ascii="Arial" w:hAnsi="Arial" w:cs="Arial"/>
                <w:color w:val="000000"/>
                <w:szCs w:val="24"/>
                <w:lang w:eastAsia="lt-LT"/>
              </w:rPr>
              <w:t>Gliukozė serume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DD6FCA" w14:textId="4E1E17D1" w:rsidR="003C0A79" w:rsidRPr="00A95ADB" w:rsidRDefault="003C0A79" w:rsidP="003C0A79">
            <w:pPr>
              <w:jc w:val="center"/>
              <w:rPr>
                <w:rFonts w:ascii="Arial" w:hAnsi="Arial" w:cs="Arial"/>
                <w:bCs/>
                <w:szCs w:val="24"/>
              </w:rPr>
            </w:pPr>
            <w:r w:rsidRPr="00E32CAF">
              <w:rPr>
                <w:rFonts w:ascii="Arial" w:hAnsi="Arial" w:cs="Arial"/>
                <w:szCs w:val="24"/>
              </w:rPr>
              <w:t>4000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E168628" w14:textId="77777777" w:rsidR="003C0A79" w:rsidRPr="00A95ADB"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612563FA" w14:textId="77777777" w:rsidR="003C0A79" w:rsidRPr="00A95ADB" w:rsidRDefault="003C0A79" w:rsidP="003C0A79">
            <w:pPr>
              <w:rPr>
                <w:rFonts w:ascii="Arial" w:hAnsi="Arial" w:cs="Arial"/>
                <w:bCs/>
                <w:szCs w:val="24"/>
              </w:rPr>
            </w:pPr>
          </w:p>
        </w:tc>
      </w:tr>
      <w:tr w:rsidR="003C0A79" w:rsidRPr="00A95ADB" w14:paraId="4522273B"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2054A6" w14:textId="77777777" w:rsidR="003C0A79" w:rsidRPr="00A95ADB" w:rsidRDefault="003C0A79" w:rsidP="003C0A79">
            <w:pPr>
              <w:rPr>
                <w:rFonts w:ascii="Arial" w:hAnsi="Arial" w:cs="Arial"/>
                <w:bCs/>
                <w:szCs w:val="24"/>
              </w:rPr>
            </w:pPr>
            <w:r w:rsidRPr="00A95ADB">
              <w:rPr>
                <w:rFonts w:ascii="Arial" w:hAnsi="Arial" w:cs="Arial"/>
                <w:bCs/>
                <w:szCs w:val="24"/>
              </w:rPr>
              <w:t>3.</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575C4689" w14:textId="3E938129" w:rsidR="003C0A79" w:rsidRPr="00A95ADB" w:rsidRDefault="003C0A79" w:rsidP="003C0A79">
            <w:pPr>
              <w:rPr>
                <w:rFonts w:ascii="Arial" w:hAnsi="Arial" w:cs="Arial"/>
                <w:bCs/>
                <w:szCs w:val="24"/>
              </w:rPr>
            </w:pPr>
            <w:r w:rsidRPr="00E32CAF">
              <w:rPr>
                <w:rFonts w:ascii="Arial" w:hAnsi="Arial" w:cs="Arial"/>
                <w:color w:val="000000"/>
                <w:szCs w:val="24"/>
                <w:lang w:eastAsia="lt-LT"/>
              </w:rPr>
              <w:t>Gliukozė plazmoje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0AD4A2" w14:textId="73849333" w:rsidR="003C0A79" w:rsidRPr="00A95ADB" w:rsidRDefault="003C0A79" w:rsidP="003C0A79">
            <w:pPr>
              <w:jc w:val="center"/>
              <w:rPr>
                <w:rFonts w:ascii="Arial" w:hAnsi="Arial" w:cs="Arial"/>
                <w:bCs/>
                <w:szCs w:val="24"/>
              </w:rPr>
            </w:pPr>
            <w:r w:rsidRPr="00E32CAF">
              <w:rPr>
                <w:rFonts w:ascii="Arial" w:hAnsi="Arial" w:cs="Arial"/>
                <w:szCs w:val="24"/>
              </w:rPr>
              <w:t>7000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C8BFCAD" w14:textId="77777777" w:rsidR="003C0A79" w:rsidRPr="00A95ADB"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1697109" w14:textId="77777777" w:rsidR="003C0A79" w:rsidRPr="00A95ADB" w:rsidRDefault="003C0A79" w:rsidP="003C0A79">
            <w:pPr>
              <w:rPr>
                <w:rFonts w:ascii="Arial" w:hAnsi="Arial" w:cs="Arial"/>
                <w:bCs/>
                <w:szCs w:val="24"/>
              </w:rPr>
            </w:pPr>
          </w:p>
        </w:tc>
      </w:tr>
      <w:tr w:rsidR="003C0A79" w:rsidRPr="00A95ADB" w14:paraId="36058F28" w14:textId="77777777" w:rsidTr="00A95ADB">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47EEC8" w14:textId="77777777" w:rsidR="003C0A79" w:rsidRPr="00A95ADB" w:rsidRDefault="003C0A79" w:rsidP="003C0A79">
            <w:pPr>
              <w:rPr>
                <w:rFonts w:ascii="Arial" w:hAnsi="Arial" w:cs="Arial"/>
                <w:bCs/>
                <w:szCs w:val="24"/>
              </w:rPr>
            </w:pPr>
            <w:r w:rsidRPr="00A95ADB">
              <w:rPr>
                <w:rFonts w:ascii="Arial" w:hAnsi="Arial" w:cs="Arial"/>
                <w:bCs/>
                <w:szCs w:val="24"/>
              </w:rPr>
              <w:t>4.</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44A0469F" w14:textId="3BCEDE95" w:rsidR="003C0A79" w:rsidRPr="00A95ADB" w:rsidRDefault="003C0A79" w:rsidP="003C0A79">
            <w:pPr>
              <w:rPr>
                <w:rFonts w:ascii="Arial" w:hAnsi="Arial" w:cs="Arial"/>
                <w:bCs/>
                <w:szCs w:val="24"/>
              </w:rPr>
            </w:pPr>
            <w:r w:rsidRPr="00E32CAF">
              <w:rPr>
                <w:rFonts w:ascii="Arial" w:hAnsi="Arial" w:cs="Arial"/>
                <w:color w:val="000000"/>
                <w:szCs w:val="24"/>
                <w:lang w:eastAsia="lt-LT"/>
              </w:rPr>
              <w:t>Gliukozė plazmoje (mėginys po 1 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C2250A" w14:textId="40100968" w:rsidR="003C0A79" w:rsidRPr="00A95ADB" w:rsidRDefault="003C0A79" w:rsidP="003C0A79">
            <w:pPr>
              <w:jc w:val="center"/>
              <w:rPr>
                <w:rFonts w:ascii="Arial" w:hAnsi="Arial" w:cs="Arial"/>
                <w:bCs/>
                <w:szCs w:val="24"/>
              </w:rPr>
            </w:pPr>
            <w:r w:rsidRPr="00E32CAF">
              <w:rPr>
                <w:rFonts w:ascii="Arial" w:hAnsi="Arial" w:cs="Arial"/>
                <w:szCs w:val="24"/>
              </w:rPr>
              <w:t>600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A13E452" w14:textId="77777777" w:rsidR="003C0A79" w:rsidRPr="00A95ADB"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82B0903" w14:textId="77777777" w:rsidR="003C0A79" w:rsidRPr="00A95ADB" w:rsidRDefault="003C0A79" w:rsidP="003C0A79">
            <w:pPr>
              <w:rPr>
                <w:rFonts w:ascii="Arial" w:hAnsi="Arial" w:cs="Arial"/>
                <w:bCs/>
                <w:szCs w:val="24"/>
              </w:rPr>
            </w:pPr>
          </w:p>
        </w:tc>
      </w:tr>
      <w:tr w:rsidR="003C0A79" w:rsidRPr="00E32CAF" w14:paraId="711BFB3E" w14:textId="77777777" w:rsidTr="00A95ADB">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CF7C8EB" w14:textId="00D2BFDD" w:rsidR="003C0A79" w:rsidRPr="00E32CAF" w:rsidRDefault="003C0A79" w:rsidP="003C0A79">
            <w:pPr>
              <w:rPr>
                <w:rFonts w:ascii="Arial" w:hAnsi="Arial" w:cs="Arial"/>
                <w:bCs/>
                <w:szCs w:val="24"/>
              </w:rPr>
            </w:pPr>
            <w:r w:rsidRPr="00E32CAF">
              <w:rPr>
                <w:rFonts w:ascii="Arial" w:hAnsi="Arial" w:cs="Arial"/>
                <w:bCs/>
                <w:szCs w:val="24"/>
              </w:rPr>
              <w:t>5.</w:t>
            </w:r>
          </w:p>
        </w:tc>
        <w:tc>
          <w:tcPr>
            <w:tcW w:w="3573" w:type="dxa"/>
            <w:tcBorders>
              <w:top w:val="single" w:sz="4" w:space="0" w:color="auto"/>
              <w:left w:val="single" w:sz="4" w:space="0" w:color="auto"/>
              <w:bottom w:val="single" w:sz="4" w:space="0" w:color="auto"/>
            </w:tcBorders>
          </w:tcPr>
          <w:p w14:paraId="38E39C10" w14:textId="0A3DC80F" w:rsidR="003C0A79" w:rsidRPr="00E32CAF" w:rsidRDefault="003C0A79" w:rsidP="003C0A79">
            <w:pPr>
              <w:rPr>
                <w:rFonts w:ascii="Arial" w:hAnsi="Arial" w:cs="Arial"/>
                <w:bCs/>
                <w:szCs w:val="24"/>
              </w:rPr>
            </w:pPr>
            <w:r w:rsidRPr="00E32CAF">
              <w:rPr>
                <w:rFonts w:ascii="Arial" w:hAnsi="Arial" w:cs="Arial"/>
                <w:color w:val="000000"/>
                <w:szCs w:val="24"/>
                <w:lang w:eastAsia="lt-LT"/>
              </w:rPr>
              <w:t>Gliukozė plazmoje (mėginys po 2 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E6F09A" w14:textId="4245BA9D" w:rsidR="003C0A79" w:rsidRPr="00E32CAF" w:rsidRDefault="003C0A79" w:rsidP="003C0A79">
            <w:pPr>
              <w:jc w:val="center"/>
              <w:rPr>
                <w:rFonts w:ascii="Arial" w:hAnsi="Arial" w:cs="Arial"/>
                <w:bCs/>
                <w:szCs w:val="24"/>
                <w:vertAlign w:val="superscript"/>
              </w:rPr>
            </w:pPr>
            <w:r w:rsidRPr="00E32CAF">
              <w:rPr>
                <w:rFonts w:ascii="Arial" w:hAnsi="Arial" w:cs="Arial"/>
                <w:szCs w:val="24"/>
              </w:rPr>
              <w:t>600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CA8EECE" w14:textId="77777777" w:rsidR="003C0A79" w:rsidRPr="00E32CAF"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7DE2AC8" w14:textId="77777777" w:rsidR="003C0A79" w:rsidRPr="00E32CAF" w:rsidRDefault="003C0A79" w:rsidP="003C0A79">
            <w:pPr>
              <w:rPr>
                <w:rFonts w:ascii="Arial" w:hAnsi="Arial" w:cs="Arial"/>
                <w:bCs/>
                <w:szCs w:val="24"/>
              </w:rPr>
            </w:pPr>
          </w:p>
        </w:tc>
      </w:tr>
      <w:tr w:rsidR="003C0A79" w:rsidRPr="00E32CAF" w14:paraId="6285FBD5" w14:textId="77777777" w:rsidTr="00A95ADB">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9826964" w14:textId="068C204A" w:rsidR="003C0A79" w:rsidRPr="00E32CAF" w:rsidRDefault="003C0A79" w:rsidP="003C0A79">
            <w:pPr>
              <w:rPr>
                <w:rFonts w:ascii="Arial" w:hAnsi="Arial" w:cs="Arial"/>
                <w:bCs/>
                <w:szCs w:val="24"/>
              </w:rPr>
            </w:pPr>
            <w:r w:rsidRPr="00E32CAF">
              <w:rPr>
                <w:rFonts w:ascii="Arial" w:hAnsi="Arial" w:cs="Arial"/>
                <w:bCs/>
                <w:szCs w:val="24"/>
              </w:rPr>
              <w:t>6.</w:t>
            </w:r>
          </w:p>
        </w:tc>
        <w:tc>
          <w:tcPr>
            <w:tcW w:w="3573" w:type="dxa"/>
            <w:tcBorders>
              <w:top w:val="single" w:sz="4" w:space="0" w:color="auto"/>
              <w:left w:val="single" w:sz="4" w:space="0" w:color="auto"/>
              <w:bottom w:val="single" w:sz="4" w:space="0" w:color="auto"/>
            </w:tcBorders>
          </w:tcPr>
          <w:p w14:paraId="7B120282" w14:textId="7F309753" w:rsidR="003C0A79" w:rsidRPr="00E32CAF" w:rsidRDefault="003C0A79" w:rsidP="003C0A79">
            <w:pPr>
              <w:rPr>
                <w:rFonts w:ascii="Arial" w:hAnsi="Arial" w:cs="Arial"/>
                <w:bCs/>
                <w:szCs w:val="24"/>
              </w:rPr>
            </w:pPr>
            <w:r w:rsidRPr="00E32CAF">
              <w:rPr>
                <w:rFonts w:ascii="Arial" w:hAnsi="Arial" w:cs="Arial"/>
                <w:color w:val="000000"/>
                <w:szCs w:val="24"/>
                <w:lang w:eastAsia="lt-LT"/>
              </w:rPr>
              <w:t>Kalis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F7259E" w14:textId="0814FF17" w:rsidR="003C0A79" w:rsidRPr="00E32CAF" w:rsidRDefault="003C0A79" w:rsidP="003C0A79">
            <w:pPr>
              <w:jc w:val="center"/>
              <w:rPr>
                <w:rFonts w:ascii="Arial" w:hAnsi="Arial" w:cs="Arial"/>
                <w:bCs/>
                <w:szCs w:val="24"/>
                <w:vertAlign w:val="superscript"/>
              </w:rPr>
            </w:pPr>
            <w:r w:rsidRPr="00E32CAF">
              <w:rPr>
                <w:rFonts w:ascii="Arial" w:hAnsi="Arial" w:cs="Arial"/>
                <w:szCs w:val="24"/>
              </w:rPr>
              <w:t>30000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06B09EC" w14:textId="77777777" w:rsidR="003C0A79" w:rsidRPr="00E32CAF"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5686F64" w14:textId="77777777" w:rsidR="003C0A79" w:rsidRPr="00E32CAF" w:rsidRDefault="003C0A79" w:rsidP="003C0A79">
            <w:pPr>
              <w:rPr>
                <w:rFonts w:ascii="Arial" w:hAnsi="Arial" w:cs="Arial"/>
                <w:bCs/>
                <w:szCs w:val="24"/>
              </w:rPr>
            </w:pPr>
          </w:p>
        </w:tc>
      </w:tr>
      <w:tr w:rsidR="003C0A79" w:rsidRPr="00A95ADB" w14:paraId="15DC4CAB" w14:textId="77777777" w:rsidTr="00A95ADB">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E51CDEC" w14:textId="75164DDC" w:rsidR="003C0A79" w:rsidRPr="00A95ADB" w:rsidRDefault="003C0A79" w:rsidP="003C0A79">
            <w:pPr>
              <w:rPr>
                <w:rFonts w:ascii="Arial" w:hAnsi="Arial" w:cs="Arial"/>
                <w:bCs/>
                <w:szCs w:val="24"/>
              </w:rPr>
            </w:pPr>
            <w:r w:rsidRPr="00E32CAF">
              <w:rPr>
                <w:rFonts w:ascii="Arial" w:hAnsi="Arial" w:cs="Arial"/>
                <w:bCs/>
                <w:szCs w:val="24"/>
              </w:rPr>
              <w:t>7</w:t>
            </w:r>
            <w:r w:rsidRPr="00A95ADB">
              <w:rPr>
                <w:rFonts w:ascii="Arial" w:hAnsi="Arial" w:cs="Arial"/>
                <w:bCs/>
                <w:szCs w:val="24"/>
              </w:rPr>
              <w:t>.</w:t>
            </w:r>
          </w:p>
        </w:tc>
        <w:tc>
          <w:tcPr>
            <w:tcW w:w="3573" w:type="dxa"/>
            <w:tcBorders>
              <w:top w:val="single" w:sz="4" w:space="0" w:color="auto"/>
              <w:left w:val="single" w:sz="4" w:space="0" w:color="auto"/>
              <w:bottom w:val="single" w:sz="4" w:space="0" w:color="auto"/>
            </w:tcBorders>
          </w:tcPr>
          <w:p w14:paraId="735588C9" w14:textId="062A4DFB" w:rsidR="003C0A79" w:rsidRPr="00A95ADB" w:rsidRDefault="003C0A79" w:rsidP="003C0A79">
            <w:pPr>
              <w:rPr>
                <w:rFonts w:ascii="Arial" w:hAnsi="Arial" w:cs="Arial"/>
                <w:bCs/>
                <w:szCs w:val="24"/>
              </w:rPr>
            </w:pPr>
            <w:r w:rsidRPr="00E32CAF">
              <w:rPr>
                <w:rFonts w:ascii="Arial" w:hAnsi="Arial" w:cs="Arial"/>
                <w:color w:val="000000"/>
                <w:szCs w:val="24"/>
                <w:lang w:eastAsia="lt-LT"/>
              </w:rPr>
              <w:t>Natris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6D6DBF" w14:textId="288AD7F8" w:rsidR="003C0A79" w:rsidRPr="00A95ADB" w:rsidRDefault="003C0A79" w:rsidP="003C0A79">
            <w:pPr>
              <w:jc w:val="center"/>
              <w:rPr>
                <w:rFonts w:ascii="Arial" w:hAnsi="Arial" w:cs="Arial"/>
                <w:bCs/>
                <w:szCs w:val="24"/>
                <w:vertAlign w:val="superscript"/>
              </w:rPr>
            </w:pPr>
            <w:r w:rsidRPr="00E32CAF">
              <w:rPr>
                <w:rFonts w:ascii="Arial" w:hAnsi="Arial" w:cs="Arial"/>
                <w:szCs w:val="24"/>
              </w:rPr>
              <w:t>14000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818136E" w14:textId="77777777" w:rsidR="003C0A79" w:rsidRPr="00A95ADB"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EAE0AAD" w14:textId="77777777" w:rsidR="003C0A79" w:rsidRPr="00A95ADB" w:rsidRDefault="003C0A79" w:rsidP="003C0A79">
            <w:pPr>
              <w:rPr>
                <w:rFonts w:ascii="Arial" w:hAnsi="Arial" w:cs="Arial"/>
                <w:bCs/>
                <w:szCs w:val="24"/>
              </w:rPr>
            </w:pPr>
          </w:p>
        </w:tc>
      </w:tr>
      <w:tr w:rsidR="003C0A79" w:rsidRPr="00E32CAF" w14:paraId="17B1787F" w14:textId="77777777" w:rsidTr="00A95ADB">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9516870" w14:textId="23526895" w:rsidR="003C0A79" w:rsidRPr="00E32CAF" w:rsidRDefault="003C0A79" w:rsidP="003C0A79">
            <w:pPr>
              <w:rPr>
                <w:rFonts w:ascii="Arial" w:hAnsi="Arial" w:cs="Arial"/>
                <w:bCs/>
                <w:szCs w:val="24"/>
              </w:rPr>
            </w:pPr>
            <w:r w:rsidRPr="00E32CAF">
              <w:rPr>
                <w:rFonts w:ascii="Arial" w:hAnsi="Arial" w:cs="Arial"/>
                <w:bCs/>
                <w:szCs w:val="24"/>
              </w:rPr>
              <w:t>8.</w:t>
            </w:r>
          </w:p>
        </w:tc>
        <w:tc>
          <w:tcPr>
            <w:tcW w:w="3573" w:type="dxa"/>
            <w:tcBorders>
              <w:top w:val="single" w:sz="4" w:space="0" w:color="auto"/>
              <w:left w:val="single" w:sz="4" w:space="0" w:color="auto"/>
              <w:bottom w:val="single" w:sz="4" w:space="0" w:color="auto"/>
            </w:tcBorders>
          </w:tcPr>
          <w:p w14:paraId="73207F5B" w14:textId="1FFE4F5B" w:rsidR="003C0A79" w:rsidRPr="00E32CAF" w:rsidRDefault="003C0A79" w:rsidP="003C0A79">
            <w:pPr>
              <w:rPr>
                <w:rFonts w:ascii="Arial" w:hAnsi="Arial" w:cs="Arial"/>
                <w:bCs/>
                <w:szCs w:val="24"/>
              </w:rPr>
            </w:pPr>
            <w:r w:rsidRPr="00E32CAF">
              <w:rPr>
                <w:rFonts w:ascii="Arial" w:hAnsi="Arial" w:cs="Arial"/>
                <w:color w:val="000000"/>
                <w:szCs w:val="24"/>
                <w:lang w:eastAsia="lt-LT"/>
              </w:rPr>
              <w:t>CRB C reaktyvinis baltymas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C2AAC3" w14:textId="718C0AED" w:rsidR="003C0A79" w:rsidRPr="00E32CAF" w:rsidRDefault="003C0A79" w:rsidP="003C0A79">
            <w:pPr>
              <w:jc w:val="center"/>
              <w:rPr>
                <w:rFonts w:ascii="Arial" w:hAnsi="Arial" w:cs="Arial"/>
                <w:bCs/>
                <w:szCs w:val="24"/>
                <w:vertAlign w:val="superscript"/>
              </w:rPr>
            </w:pPr>
            <w:r w:rsidRPr="00E32CAF">
              <w:rPr>
                <w:rFonts w:ascii="Arial" w:hAnsi="Arial" w:cs="Arial"/>
                <w:szCs w:val="24"/>
              </w:rPr>
              <w:t>10000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71DD97A" w14:textId="77777777" w:rsidR="003C0A79" w:rsidRPr="00E32CAF"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F2CE09C" w14:textId="77777777" w:rsidR="003C0A79" w:rsidRPr="00E32CAF" w:rsidRDefault="003C0A79" w:rsidP="003C0A79">
            <w:pPr>
              <w:rPr>
                <w:rFonts w:ascii="Arial" w:hAnsi="Arial" w:cs="Arial"/>
                <w:bCs/>
                <w:szCs w:val="24"/>
              </w:rPr>
            </w:pPr>
          </w:p>
        </w:tc>
      </w:tr>
      <w:tr w:rsidR="003C0A79" w:rsidRPr="00E32CAF" w14:paraId="74B2B79D" w14:textId="77777777" w:rsidTr="00A95ADB">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A91352A" w14:textId="79E0BD39" w:rsidR="003C0A79" w:rsidRPr="00E32CAF" w:rsidRDefault="003C0A79" w:rsidP="003C0A79">
            <w:pPr>
              <w:rPr>
                <w:rFonts w:ascii="Arial" w:hAnsi="Arial" w:cs="Arial"/>
                <w:bCs/>
                <w:szCs w:val="24"/>
              </w:rPr>
            </w:pPr>
            <w:r w:rsidRPr="00E32CAF">
              <w:rPr>
                <w:rFonts w:ascii="Arial" w:hAnsi="Arial" w:cs="Arial"/>
                <w:bCs/>
                <w:szCs w:val="24"/>
              </w:rPr>
              <w:t>9.</w:t>
            </w:r>
          </w:p>
        </w:tc>
        <w:tc>
          <w:tcPr>
            <w:tcW w:w="3573" w:type="dxa"/>
            <w:tcBorders>
              <w:top w:val="single" w:sz="4" w:space="0" w:color="auto"/>
              <w:left w:val="single" w:sz="4" w:space="0" w:color="auto"/>
              <w:bottom w:val="single" w:sz="4" w:space="0" w:color="auto"/>
            </w:tcBorders>
          </w:tcPr>
          <w:p w14:paraId="4FB15CA8" w14:textId="7A37203C" w:rsidR="003C0A79" w:rsidRPr="00E32CAF" w:rsidRDefault="003C0A79" w:rsidP="003C0A79">
            <w:pPr>
              <w:rPr>
                <w:rFonts w:ascii="Arial" w:hAnsi="Arial" w:cs="Arial"/>
                <w:bCs/>
                <w:szCs w:val="24"/>
              </w:rPr>
            </w:pPr>
            <w:r w:rsidRPr="00E32CAF">
              <w:rPr>
                <w:rFonts w:ascii="Arial" w:hAnsi="Arial" w:cs="Arial"/>
                <w:color w:val="000000"/>
                <w:szCs w:val="24"/>
                <w:lang w:eastAsia="lt-LT"/>
              </w:rPr>
              <w:t>Bendras šlapimo tyrimas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3C6F0C" w14:textId="248C0B07" w:rsidR="003C0A79" w:rsidRPr="00E32CAF" w:rsidRDefault="003C0A79" w:rsidP="003C0A79">
            <w:pPr>
              <w:jc w:val="center"/>
              <w:rPr>
                <w:rFonts w:ascii="Arial" w:hAnsi="Arial" w:cs="Arial"/>
                <w:bCs/>
                <w:szCs w:val="24"/>
                <w:vertAlign w:val="superscript"/>
              </w:rPr>
            </w:pPr>
            <w:r w:rsidRPr="00E32CAF">
              <w:rPr>
                <w:rFonts w:ascii="Arial" w:hAnsi="Arial" w:cs="Arial"/>
                <w:szCs w:val="24"/>
              </w:rPr>
              <w:t>1000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37D0D47" w14:textId="77777777" w:rsidR="003C0A79" w:rsidRPr="00E32CAF"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F73488B" w14:textId="7F6EEB18" w:rsidR="003C0A79" w:rsidRPr="00E32CAF" w:rsidRDefault="003C0A79" w:rsidP="003C0A79">
            <w:pPr>
              <w:rPr>
                <w:rFonts w:ascii="Arial" w:hAnsi="Arial" w:cs="Arial"/>
                <w:bCs/>
                <w:szCs w:val="24"/>
              </w:rPr>
            </w:pPr>
          </w:p>
        </w:tc>
      </w:tr>
      <w:tr w:rsidR="003C0A79" w:rsidRPr="00E32CAF" w14:paraId="69BA183D" w14:textId="77777777" w:rsidTr="00A95ADB">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5626A66" w14:textId="63EDCB33" w:rsidR="003C0A79" w:rsidRPr="00E32CAF" w:rsidRDefault="003C0A79" w:rsidP="003C0A79">
            <w:pPr>
              <w:rPr>
                <w:rFonts w:ascii="Arial" w:hAnsi="Arial" w:cs="Arial"/>
                <w:bCs/>
                <w:szCs w:val="24"/>
              </w:rPr>
            </w:pPr>
            <w:r w:rsidRPr="00E32CAF">
              <w:rPr>
                <w:rFonts w:ascii="Arial" w:hAnsi="Arial" w:cs="Arial"/>
                <w:bCs/>
                <w:szCs w:val="24"/>
              </w:rPr>
              <w:t>10.</w:t>
            </w:r>
          </w:p>
        </w:tc>
        <w:tc>
          <w:tcPr>
            <w:tcW w:w="3573" w:type="dxa"/>
            <w:tcBorders>
              <w:top w:val="single" w:sz="4" w:space="0" w:color="auto"/>
              <w:left w:val="single" w:sz="4" w:space="0" w:color="auto"/>
              <w:bottom w:val="single" w:sz="4" w:space="0" w:color="auto"/>
            </w:tcBorders>
          </w:tcPr>
          <w:p w14:paraId="5B98C363" w14:textId="2FDC9742" w:rsidR="003C0A79" w:rsidRPr="00E32CAF" w:rsidRDefault="003C0A79" w:rsidP="003C0A79">
            <w:pPr>
              <w:rPr>
                <w:rFonts w:ascii="Arial" w:hAnsi="Arial" w:cs="Arial"/>
                <w:bCs/>
                <w:szCs w:val="24"/>
              </w:rPr>
            </w:pPr>
            <w:r w:rsidRPr="00E32CAF">
              <w:rPr>
                <w:rFonts w:ascii="Arial" w:hAnsi="Arial" w:cs="Arial"/>
                <w:color w:val="000000"/>
                <w:szCs w:val="24"/>
                <w:lang w:eastAsia="lt-LT"/>
              </w:rPr>
              <w:t>PT/INR Protrombino aktyvumas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8CA261" w14:textId="2B8FD8CC" w:rsidR="003C0A79" w:rsidRPr="00E32CAF" w:rsidRDefault="003C0A79" w:rsidP="003C0A79">
            <w:pPr>
              <w:jc w:val="center"/>
              <w:rPr>
                <w:rFonts w:ascii="Arial" w:hAnsi="Arial" w:cs="Arial"/>
                <w:bCs/>
                <w:szCs w:val="24"/>
                <w:vertAlign w:val="superscript"/>
              </w:rPr>
            </w:pPr>
            <w:r w:rsidRPr="00E32CAF">
              <w:rPr>
                <w:rFonts w:ascii="Arial" w:hAnsi="Arial" w:cs="Arial"/>
                <w:szCs w:val="24"/>
              </w:rPr>
              <w:t>10000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43E2EEA" w14:textId="77777777" w:rsidR="003C0A79" w:rsidRPr="00E32CAF"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09AB262" w14:textId="77777777" w:rsidR="003C0A79" w:rsidRPr="00E32CAF" w:rsidRDefault="003C0A79" w:rsidP="003C0A79">
            <w:pPr>
              <w:rPr>
                <w:rFonts w:ascii="Arial" w:hAnsi="Arial" w:cs="Arial"/>
                <w:bCs/>
                <w:szCs w:val="24"/>
              </w:rPr>
            </w:pPr>
          </w:p>
        </w:tc>
      </w:tr>
      <w:tr w:rsidR="003C0A79" w:rsidRPr="00E32CAF" w14:paraId="5FD80C03" w14:textId="77777777" w:rsidTr="00A95ADB">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1E24B1E" w14:textId="1C7EF392" w:rsidR="003C0A79" w:rsidRPr="00E32CAF" w:rsidRDefault="003C0A79" w:rsidP="003C0A79">
            <w:pPr>
              <w:rPr>
                <w:rFonts w:ascii="Arial" w:hAnsi="Arial" w:cs="Arial"/>
                <w:bCs/>
                <w:szCs w:val="24"/>
              </w:rPr>
            </w:pPr>
            <w:r w:rsidRPr="00E32CAF">
              <w:rPr>
                <w:rFonts w:ascii="Arial" w:hAnsi="Arial" w:cs="Arial"/>
                <w:bCs/>
                <w:szCs w:val="24"/>
              </w:rPr>
              <w:t xml:space="preserve">11. </w:t>
            </w:r>
          </w:p>
        </w:tc>
        <w:tc>
          <w:tcPr>
            <w:tcW w:w="3573" w:type="dxa"/>
            <w:tcBorders>
              <w:top w:val="single" w:sz="4" w:space="0" w:color="auto"/>
              <w:left w:val="single" w:sz="4" w:space="0" w:color="auto"/>
              <w:bottom w:val="single" w:sz="4" w:space="0" w:color="auto"/>
            </w:tcBorders>
          </w:tcPr>
          <w:p w14:paraId="01687AAB" w14:textId="3CA38363" w:rsidR="003C0A79" w:rsidRPr="00E32CAF" w:rsidRDefault="003C0A79" w:rsidP="003C0A79">
            <w:pPr>
              <w:rPr>
                <w:rFonts w:ascii="Arial" w:hAnsi="Arial" w:cs="Arial"/>
                <w:bCs/>
                <w:szCs w:val="24"/>
              </w:rPr>
            </w:pPr>
            <w:r w:rsidRPr="00E32CAF">
              <w:rPr>
                <w:rFonts w:ascii="Arial" w:hAnsi="Arial" w:cs="Arial"/>
                <w:color w:val="000000"/>
                <w:szCs w:val="24"/>
                <w:lang w:eastAsia="lt-LT"/>
              </w:rPr>
              <w:t>Aktyvuotas dalinis tromboplastininis laikas (ADTL)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36B183" w14:textId="487CC800" w:rsidR="003C0A79" w:rsidRPr="00E32CAF" w:rsidRDefault="003C0A79" w:rsidP="003C0A79">
            <w:pPr>
              <w:jc w:val="center"/>
              <w:rPr>
                <w:rFonts w:ascii="Arial" w:hAnsi="Arial" w:cs="Arial"/>
                <w:bCs/>
                <w:szCs w:val="24"/>
                <w:vertAlign w:val="superscript"/>
              </w:rPr>
            </w:pPr>
            <w:r w:rsidRPr="00E32CAF">
              <w:rPr>
                <w:rFonts w:ascii="Arial" w:hAnsi="Arial" w:cs="Arial"/>
                <w:szCs w:val="24"/>
              </w:rPr>
              <w:t>5000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D44BBB1" w14:textId="77777777" w:rsidR="003C0A79" w:rsidRPr="00E32CAF" w:rsidRDefault="003C0A79" w:rsidP="003C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0E15720" w14:textId="77777777" w:rsidR="003C0A79" w:rsidRPr="00E32CAF" w:rsidRDefault="003C0A79" w:rsidP="003C0A79">
            <w:pPr>
              <w:rPr>
                <w:rFonts w:ascii="Arial" w:hAnsi="Arial" w:cs="Arial"/>
                <w:bCs/>
                <w:szCs w:val="24"/>
              </w:rPr>
            </w:pPr>
          </w:p>
        </w:tc>
      </w:tr>
      <w:tr w:rsidR="003C0A79" w:rsidRPr="00E32CAF" w14:paraId="7DC20E3D" w14:textId="77777777" w:rsidTr="003E596E">
        <w:trPr>
          <w:trHeight w:val="180"/>
        </w:trPr>
        <w:tc>
          <w:tcPr>
            <w:tcW w:w="7371" w:type="dxa"/>
            <w:gridSpan w:val="4"/>
            <w:tcBorders>
              <w:top w:val="single" w:sz="4" w:space="0" w:color="000000"/>
              <w:left w:val="single" w:sz="4" w:space="0" w:color="000000"/>
              <w:bottom w:val="single" w:sz="4" w:space="0" w:color="auto"/>
              <w:right w:val="single" w:sz="4" w:space="0" w:color="auto"/>
            </w:tcBorders>
            <w:shd w:val="clear" w:color="auto" w:fill="auto"/>
          </w:tcPr>
          <w:p w14:paraId="201F257F" w14:textId="71FCA892" w:rsidR="003C0A79" w:rsidRPr="00E32CAF" w:rsidRDefault="003C0A79" w:rsidP="003C0A79">
            <w:pPr>
              <w:rPr>
                <w:rFonts w:ascii="Arial" w:hAnsi="Arial" w:cs="Arial"/>
                <w:bCs/>
                <w:szCs w:val="24"/>
              </w:rPr>
            </w:pPr>
            <w:r w:rsidRPr="00E32CAF">
              <w:rPr>
                <w:rFonts w:ascii="Arial" w:hAnsi="Arial" w:cs="Arial"/>
                <w:bCs/>
                <w:szCs w:val="24"/>
              </w:rPr>
              <w:t xml:space="preserve">                                                                           Iš viso be PVM Eur.</w:t>
            </w:r>
          </w:p>
        </w:tc>
        <w:tc>
          <w:tcPr>
            <w:tcW w:w="2297" w:type="dxa"/>
            <w:tcBorders>
              <w:top w:val="single" w:sz="4" w:space="0" w:color="auto"/>
              <w:left w:val="nil"/>
              <w:bottom w:val="single" w:sz="4" w:space="0" w:color="auto"/>
              <w:right w:val="single" w:sz="4" w:space="0" w:color="auto"/>
            </w:tcBorders>
            <w:shd w:val="clear" w:color="auto" w:fill="auto"/>
          </w:tcPr>
          <w:p w14:paraId="65EE305B" w14:textId="77777777" w:rsidR="003C0A79" w:rsidRPr="00E32CAF" w:rsidRDefault="003C0A79" w:rsidP="003C0A79">
            <w:pPr>
              <w:rPr>
                <w:rFonts w:ascii="Arial" w:hAnsi="Arial" w:cs="Arial"/>
                <w:bCs/>
                <w:szCs w:val="24"/>
              </w:rPr>
            </w:pPr>
          </w:p>
        </w:tc>
      </w:tr>
    </w:tbl>
    <w:p w14:paraId="0DBCABB3" w14:textId="77777777" w:rsidR="00333ABD" w:rsidRPr="00E32CAF" w:rsidRDefault="00333ABD" w:rsidP="00333ABD">
      <w:pPr>
        <w:rPr>
          <w:rFonts w:ascii="Arial" w:hAnsi="Arial" w:cs="Arial"/>
          <w:bCs/>
          <w:szCs w:val="24"/>
        </w:rPr>
      </w:pPr>
    </w:p>
    <w:p w14:paraId="1A13AB46" w14:textId="77777777" w:rsidR="00333ABD" w:rsidRPr="00E32CAF" w:rsidRDefault="00333ABD" w:rsidP="00333ABD">
      <w:pPr>
        <w:rPr>
          <w:rFonts w:ascii="Arial" w:hAnsi="Arial" w:cs="Arial"/>
          <w:bCs/>
          <w:szCs w:val="24"/>
        </w:rPr>
      </w:pPr>
    </w:p>
    <w:p w14:paraId="3E3ADF1C" w14:textId="77777777" w:rsidR="00C01E1D" w:rsidRDefault="00C01E1D" w:rsidP="00333ABD">
      <w:pPr>
        <w:jc w:val="center"/>
        <w:rPr>
          <w:rFonts w:ascii="Arial" w:hAnsi="Arial" w:cs="Arial"/>
          <w:b/>
          <w:szCs w:val="24"/>
        </w:rPr>
      </w:pPr>
    </w:p>
    <w:p w14:paraId="2C2E3FEE" w14:textId="77777777" w:rsidR="00351288" w:rsidRPr="00E32CAF" w:rsidRDefault="00351288" w:rsidP="00333ABD">
      <w:pPr>
        <w:jc w:val="center"/>
        <w:rPr>
          <w:rFonts w:ascii="Arial" w:hAnsi="Arial" w:cs="Arial"/>
          <w:b/>
          <w:szCs w:val="24"/>
        </w:rPr>
      </w:pPr>
    </w:p>
    <w:p w14:paraId="7BDE95BD" w14:textId="402DF5C8" w:rsidR="00333ABD" w:rsidRPr="00E32CAF" w:rsidRDefault="00770891" w:rsidP="00333ABD">
      <w:pPr>
        <w:jc w:val="center"/>
        <w:rPr>
          <w:rFonts w:ascii="Arial" w:hAnsi="Arial" w:cs="Arial"/>
          <w:b/>
          <w:szCs w:val="24"/>
        </w:rPr>
      </w:pPr>
      <w:r w:rsidRPr="00E32CAF">
        <w:rPr>
          <w:rFonts w:ascii="Arial" w:hAnsi="Arial" w:cs="Arial"/>
          <w:b/>
          <w:szCs w:val="24"/>
        </w:rPr>
        <w:lastRenderedPageBreak/>
        <w:t xml:space="preserve">KITI RUTINIAI TYRIMAI  - 3 </w:t>
      </w:r>
      <w:r w:rsidR="00C01E1D" w:rsidRPr="00E32CAF">
        <w:rPr>
          <w:rFonts w:ascii="Arial" w:hAnsi="Arial" w:cs="Arial"/>
          <w:b/>
          <w:szCs w:val="24"/>
        </w:rPr>
        <w:t>lentelė</w:t>
      </w:r>
    </w:p>
    <w:p w14:paraId="5081B67C" w14:textId="77777777" w:rsidR="00770891" w:rsidRPr="00E32CAF" w:rsidRDefault="00770891" w:rsidP="00333ABD">
      <w:pPr>
        <w:jc w:val="center"/>
        <w:rPr>
          <w:rFonts w:ascii="Arial" w:hAnsi="Arial" w:cs="Arial"/>
          <w:b/>
          <w:color w:val="EE0000"/>
          <w:szCs w:val="24"/>
        </w:rPr>
      </w:pPr>
      <w:r w:rsidRPr="00E32CAF">
        <w:rPr>
          <w:rFonts w:ascii="Arial" w:hAnsi="Arial" w:cs="Arial"/>
          <w:b/>
          <w:color w:val="EE0000"/>
          <w:szCs w:val="24"/>
        </w:rPr>
        <w:t>Tyrimai turi būti atlikti ir atsakymai pateikti ne vėliau kaip per 24 valandas nuo</w:t>
      </w:r>
    </w:p>
    <w:p w14:paraId="67E54E57" w14:textId="1B42A637" w:rsidR="00770891" w:rsidRPr="00E32CAF" w:rsidRDefault="00770891" w:rsidP="00333ABD">
      <w:pPr>
        <w:jc w:val="center"/>
        <w:rPr>
          <w:rFonts w:ascii="Arial" w:hAnsi="Arial" w:cs="Arial"/>
          <w:b/>
          <w:color w:val="EE0000"/>
          <w:szCs w:val="24"/>
        </w:rPr>
      </w:pPr>
      <w:r w:rsidRPr="00E32CAF">
        <w:rPr>
          <w:rFonts w:ascii="Arial" w:hAnsi="Arial" w:cs="Arial"/>
          <w:b/>
          <w:color w:val="EE0000"/>
          <w:szCs w:val="24"/>
        </w:rPr>
        <w:t xml:space="preserve"> mėginių paėmimo iš perkančiosios organizacijos</w:t>
      </w:r>
    </w:p>
    <w:p w14:paraId="0790CFDC" w14:textId="77777777" w:rsidR="00770891" w:rsidRPr="00E32CAF" w:rsidRDefault="00770891" w:rsidP="00333ABD">
      <w:pPr>
        <w:jc w:val="center"/>
        <w:rPr>
          <w:rFonts w:ascii="Arial" w:hAnsi="Arial" w:cs="Arial"/>
          <w:b/>
          <w:szCs w:val="24"/>
        </w:rPr>
      </w:pPr>
    </w:p>
    <w:tbl>
      <w:tblPr>
        <w:tblW w:w="9668" w:type="dxa"/>
        <w:tblInd w:w="108" w:type="dxa"/>
        <w:tblLayout w:type="fixed"/>
        <w:tblLook w:val="0000" w:firstRow="0" w:lastRow="0" w:firstColumn="0" w:lastColumn="0" w:noHBand="0" w:noVBand="0"/>
      </w:tblPr>
      <w:tblGrid>
        <w:gridCol w:w="567"/>
        <w:gridCol w:w="3573"/>
        <w:gridCol w:w="1559"/>
        <w:gridCol w:w="1672"/>
        <w:gridCol w:w="2297"/>
      </w:tblGrid>
      <w:tr w:rsidR="00770891" w:rsidRPr="00A95ADB" w14:paraId="6B02A2EB" w14:textId="77777777" w:rsidTr="008243F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3F15BD" w14:textId="77777777" w:rsidR="00770891" w:rsidRPr="00A95ADB" w:rsidRDefault="00770891" w:rsidP="008243F3">
            <w:pPr>
              <w:rPr>
                <w:rFonts w:ascii="Arial" w:hAnsi="Arial" w:cs="Arial"/>
                <w:bCs/>
                <w:szCs w:val="24"/>
              </w:rPr>
            </w:pPr>
            <w:r w:rsidRPr="00A95ADB">
              <w:rPr>
                <w:rFonts w:ascii="Arial" w:hAnsi="Arial" w:cs="Arial"/>
                <w:bCs/>
                <w:szCs w:val="24"/>
              </w:rPr>
              <w:t>Eil. Nr.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4831B034" w14:textId="77777777" w:rsidR="00770891" w:rsidRPr="00A95ADB" w:rsidRDefault="00770891" w:rsidP="008243F3">
            <w:pPr>
              <w:rPr>
                <w:rFonts w:ascii="Arial" w:hAnsi="Arial" w:cs="Arial"/>
                <w:bCs/>
                <w:szCs w:val="24"/>
              </w:rPr>
            </w:pPr>
            <w:r w:rsidRPr="00A95ADB">
              <w:rPr>
                <w:rFonts w:ascii="Arial" w:hAnsi="Arial" w:cs="Arial"/>
                <w:bCs/>
                <w:szCs w:val="24"/>
              </w:rPr>
              <w:t>Tyrimo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418BBD" w14:textId="77777777" w:rsidR="00770891" w:rsidRPr="00A95ADB" w:rsidRDefault="00770891" w:rsidP="008243F3">
            <w:pPr>
              <w:rPr>
                <w:rFonts w:ascii="Arial" w:hAnsi="Arial" w:cs="Arial"/>
                <w:bCs/>
                <w:szCs w:val="24"/>
              </w:rPr>
            </w:pPr>
            <w:r w:rsidRPr="00A95ADB">
              <w:rPr>
                <w:rFonts w:ascii="Arial" w:hAnsi="Arial" w:cs="Arial"/>
                <w:bCs/>
                <w:szCs w:val="24"/>
              </w:rPr>
              <w:t>Preliminarus kiekis per 36 mėn.</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E9AAB20" w14:textId="77777777" w:rsidR="00770891" w:rsidRPr="00A95ADB" w:rsidRDefault="00770891" w:rsidP="008243F3">
            <w:pPr>
              <w:rPr>
                <w:rFonts w:ascii="Arial" w:hAnsi="Arial" w:cs="Arial"/>
                <w:bCs/>
                <w:szCs w:val="24"/>
              </w:rPr>
            </w:pPr>
            <w:r w:rsidRPr="00A95ADB">
              <w:rPr>
                <w:rFonts w:ascii="Arial" w:hAnsi="Arial" w:cs="Arial"/>
                <w:bCs/>
                <w:szCs w:val="24"/>
              </w:rPr>
              <w:t>Vienos paslaugos (laboratorinio tyrimo) įkainis, Eur (be PVM)</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4A67BCE8" w14:textId="77777777" w:rsidR="00057B98" w:rsidRDefault="00770891" w:rsidP="008243F3">
            <w:pPr>
              <w:rPr>
                <w:rFonts w:ascii="Arial" w:hAnsi="Arial" w:cs="Arial"/>
                <w:bCs/>
                <w:szCs w:val="24"/>
              </w:rPr>
            </w:pPr>
            <w:r w:rsidRPr="00A95ADB">
              <w:rPr>
                <w:rFonts w:ascii="Arial" w:hAnsi="Arial" w:cs="Arial"/>
                <w:bCs/>
                <w:szCs w:val="24"/>
              </w:rPr>
              <w:t xml:space="preserve">Bendra paslaugų (laboratorinių tyrimų) kaina Eur (be PVM) </w:t>
            </w:r>
          </w:p>
          <w:p w14:paraId="7EA3BFD1" w14:textId="64FC9EDF" w:rsidR="00770891" w:rsidRPr="00A95ADB" w:rsidRDefault="00770891" w:rsidP="008243F3">
            <w:pPr>
              <w:rPr>
                <w:rFonts w:ascii="Arial" w:hAnsi="Arial" w:cs="Arial"/>
                <w:bCs/>
                <w:szCs w:val="24"/>
              </w:rPr>
            </w:pPr>
            <w:r w:rsidRPr="00A95ADB">
              <w:rPr>
                <w:rFonts w:ascii="Arial" w:hAnsi="Arial" w:cs="Arial"/>
                <w:bCs/>
                <w:szCs w:val="24"/>
              </w:rPr>
              <w:t>( 3 ir 4 stulpelių sandauga)</w:t>
            </w:r>
          </w:p>
        </w:tc>
      </w:tr>
      <w:tr w:rsidR="00770891" w:rsidRPr="00A95ADB" w14:paraId="46E1CE16" w14:textId="77777777" w:rsidTr="00B46DAB">
        <w:trPr>
          <w:trHeight w:val="48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F310416" w14:textId="77777777" w:rsidR="00770891" w:rsidRPr="00A95ADB" w:rsidRDefault="00770891" w:rsidP="008243F3">
            <w:pPr>
              <w:jc w:val="center"/>
              <w:rPr>
                <w:rFonts w:ascii="Arial" w:hAnsi="Arial" w:cs="Arial"/>
                <w:bCs/>
                <w:szCs w:val="24"/>
              </w:rPr>
            </w:pPr>
            <w:r w:rsidRPr="00A95ADB">
              <w:rPr>
                <w:rFonts w:ascii="Arial" w:hAnsi="Arial" w:cs="Arial"/>
                <w:bCs/>
                <w:szCs w:val="24"/>
              </w:rPr>
              <w:t>1</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6769D6D" w14:textId="77777777" w:rsidR="00770891" w:rsidRPr="00A95ADB" w:rsidRDefault="00770891" w:rsidP="008243F3">
            <w:pPr>
              <w:jc w:val="center"/>
              <w:rPr>
                <w:rFonts w:ascii="Arial" w:hAnsi="Arial" w:cs="Arial"/>
                <w:bCs/>
                <w:szCs w:val="24"/>
              </w:rPr>
            </w:pPr>
            <w:r w:rsidRPr="00A95ADB">
              <w:rPr>
                <w:rFonts w:ascii="Arial" w:hAnsi="Arial" w:cs="Arial"/>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824BD8" w14:textId="77777777" w:rsidR="00770891" w:rsidRPr="00A95ADB" w:rsidRDefault="00770891" w:rsidP="008243F3">
            <w:pPr>
              <w:jc w:val="center"/>
              <w:rPr>
                <w:rFonts w:ascii="Arial" w:hAnsi="Arial" w:cs="Arial"/>
                <w:bCs/>
                <w:szCs w:val="24"/>
              </w:rPr>
            </w:pPr>
            <w:r w:rsidRPr="00A95ADB">
              <w:rPr>
                <w:rFonts w:ascii="Arial" w:hAnsi="Arial" w:cs="Arial"/>
                <w:bCs/>
                <w:szCs w:val="24"/>
              </w:rPr>
              <w:t>3</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04A47105" w14:textId="77777777" w:rsidR="00770891" w:rsidRPr="00A95ADB" w:rsidRDefault="00770891" w:rsidP="008243F3">
            <w:pPr>
              <w:jc w:val="center"/>
              <w:rPr>
                <w:rFonts w:ascii="Arial" w:hAnsi="Arial" w:cs="Arial"/>
                <w:bCs/>
                <w:szCs w:val="24"/>
              </w:rPr>
            </w:pPr>
            <w:r w:rsidRPr="00A95ADB">
              <w:rPr>
                <w:rFonts w:ascii="Arial" w:hAnsi="Arial" w:cs="Arial"/>
                <w:bCs/>
                <w:szCs w:val="24"/>
              </w:rPr>
              <w:t>4</w:t>
            </w:r>
          </w:p>
        </w:tc>
        <w:tc>
          <w:tcPr>
            <w:tcW w:w="2297" w:type="dxa"/>
            <w:tcBorders>
              <w:top w:val="single" w:sz="4" w:space="0" w:color="auto"/>
              <w:left w:val="single" w:sz="4" w:space="0" w:color="auto"/>
              <w:bottom w:val="single" w:sz="4" w:space="0" w:color="auto"/>
              <w:right w:val="single" w:sz="4" w:space="0" w:color="auto"/>
            </w:tcBorders>
          </w:tcPr>
          <w:p w14:paraId="33906E3C" w14:textId="77777777" w:rsidR="00770891" w:rsidRPr="00A95ADB" w:rsidRDefault="00770891" w:rsidP="008243F3">
            <w:pPr>
              <w:jc w:val="center"/>
              <w:rPr>
                <w:rFonts w:ascii="Arial" w:hAnsi="Arial" w:cs="Arial"/>
                <w:bCs/>
                <w:szCs w:val="24"/>
              </w:rPr>
            </w:pPr>
            <w:r w:rsidRPr="00A95ADB">
              <w:rPr>
                <w:rFonts w:ascii="Arial" w:hAnsi="Arial" w:cs="Arial"/>
                <w:bCs/>
                <w:szCs w:val="24"/>
              </w:rPr>
              <w:t>5</w:t>
            </w:r>
          </w:p>
        </w:tc>
      </w:tr>
      <w:tr w:rsidR="007327AF" w:rsidRPr="00A95ADB" w14:paraId="2B200E18"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FABF71C" w14:textId="77777777" w:rsidR="007327AF" w:rsidRPr="00A95ADB" w:rsidRDefault="007327AF" w:rsidP="007327AF">
            <w:pPr>
              <w:rPr>
                <w:rFonts w:ascii="Arial" w:hAnsi="Arial" w:cs="Arial"/>
                <w:bCs/>
                <w:szCs w:val="24"/>
              </w:rPr>
            </w:pPr>
            <w:r w:rsidRPr="00A95ADB">
              <w:rPr>
                <w:rFonts w:ascii="Arial" w:hAnsi="Arial" w:cs="Arial"/>
                <w:bCs/>
                <w:szCs w:val="24"/>
              </w:rPr>
              <w:t>1.</w:t>
            </w:r>
          </w:p>
        </w:tc>
        <w:tc>
          <w:tcPr>
            <w:tcW w:w="3573" w:type="dxa"/>
            <w:tcBorders>
              <w:top w:val="single" w:sz="4" w:space="0" w:color="000000"/>
              <w:left w:val="single" w:sz="4" w:space="0" w:color="000000"/>
              <w:bottom w:val="single" w:sz="4" w:space="0" w:color="000000"/>
              <w:right w:val="single" w:sz="4" w:space="0" w:color="auto"/>
            </w:tcBorders>
            <w:shd w:val="clear" w:color="auto" w:fill="auto"/>
          </w:tcPr>
          <w:p w14:paraId="6333D432" w14:textId="6AA8F77F" w:rsidR="007327AF" w:rsidRPr="00B46DAB" w:rsidRDefault="007327AF" w:rsidP="007327AF">
            <w:pPr>
              <w:rPr>
                <w:rFonts w:ascii="Arial" w:hAnsi="Arial" w:cs="Arial"/>
                <w:bCs/>
                <w:szCs w:val="24"/>
              </w:rPr>
            </w:pPr>
            <w:r w:rsidRPr="00B46DAB">
              <w:rPr>
                <w:rFonts w:ascii="Arial" w:hAnsi="Arial" w:cs="Arial"/>
                <w:color w:val="000000"/>
                <w:szCs w:val="24"/>
                <w:lang w:eastAsia="lt-LT"/>
              </w:rPr>
              <w:t>Bendras kraujo tyrimas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607900" w14:textId="0761D331" w:rsidR="007327AF" w:rsidRPr="00B46DAB" w:rsidRDefault="007327AF" w:rsidP="007327AF">
            <w:pPr>
              <w:jc w:val="center"/>
              <w:rPr>
                <w:rFonts w:ascii="Arial" w:hAnsi="Arial" w:cs="Arial"/>
                <w:bCs/>
                <w:szCs w:val="24"/>
              </w:rPr>
            </w:pPr>
            <w:r w:rsidRPr="00B46DAB">
              <w:rPr>
                <w:rFonts w:ascii="Arial" w:hAnsi="Arial" w:cs="Arial"/>
                <w:szCs w:val="24"/>
              </w:rPr>
              <w:t>25000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E0ED1FC"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99A9A59" w14:textId="77777777" w:rsidR="007327AF" w:rsidRPr="00B46DAB" w:rsidRDefault="007327AF" w:rsidP="007327AF">
            <w:pPr>
              <w:rPr>
                <w:rFonts w:ascii="Arial" w:hAnsi="Arial" w:cs="Arial"/>
                <w:bCs/>
                <w:szCs w:val="24"/>
              </w:rPr>
            </w:pPr>
          </w:p>
        </w:tc>
      </w:tr>
      <w:tr w:rsidR="007327AF" w:rsidRPr="00A95ADB" w14:paraId="74DCF525"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C96652" w14:textId="77777777" w:rsidR="007327AF" w:rsidRPr="00A95ADB" w:rsidRDefault="007327AF" w:rsidP="007327AF">
            <w:pPr>
              <w:rPr>
                <w:rFonts w:ascii="Arial" w:hAnsi="Arial" w:cs="Arial"/>
                <w:bCs/>
                <w:szCs w:val="24"/>
              </w:rPr>
            </w:pPr>
            <w:r w:rsidRPr="00A95ADB">
              <w:rPr>
                <w:rFonts w:ascii="Arial" w:hAnsi="Arial" w:cs="Arial"/>
                <w:bCs/>
                <w:szCs w:val="24"/>
              </w:rPr>
              <w:t>2.</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546702B9" w14:textId="6F2BBC4B" w:rsidR="007327AF" w:rsidRPr="00B46DAB" w:rsidRDefault="007327AF" w:rsidP="007327AF">
            <w:pPr>
              <w:rPr>
                <w:rFonts w:ascii="Arial" w:hAnsi="Arial" w:cs="Arial"/>
                <w:bCs/>
                <w:szCs w:val="24"/>
              </w:rPr>
            </w:pPr>
            <w:r w:rsidRPr="00B46DAB">
              <w:rPr>
                <w:rFonts w:ascii="Arial" w:hAnsi="Arial" w:cs="Arial"/>
                <w:color w:val="000000"/>
                <w:szCs w:val="24"/>
                <w:lang w:eastAsia="lt-LT"/>
              </w:rPr>
              <w:t>Bendras baltymas (TP)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E0501F" w14:textId="4EEFA144" w:rsidR="007327AF" w:rsidRPr="00B46DAB" w:rsidRDefault="007327AF" w:rsidP="007327AF">
            <w:pPr>
              <w:jc w:val="center"/>
              <w:rPr>
                <w:rFonts w:ascii="Arial" w:hAnsi="Arial" w:cs="Arial"/>
                <w:bCs/>
                <w:szCs w:val="24"/>
              </w:rPr>
            </w:pPr>
            <w:r w:rsidRPr="00B46DAB">
              <w:rPr>
                <w:rFonts w:ascii="Arial" w:hAnsi="Arial" w:cs="Arial"/>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E6E71BA"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E0DDCCF" w14:textId="77777777" w:rsidR="007327AF" w:rsidRPr="00B46DAB" w:rsidRDefault="007327AF" w:rsidP="007327AF">
            <w:pPr>
              <w:rPr>
                <w:rFonts w:ascii="Arial" w:hAnsi="Arial" w:cs="Arial"/>
                <w:bCs/>
                <w:szCs w:val="24"/>
              </w:rPr>
            </w:pPr>
          </w:p>
        </w:tc>
      </w:tr>
      <w:tr w:rsidR="007327AF" w:rsidRPr="00A95ADB" w14:paraId="7121ED4D"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B587B2" w14:textId="77777777" w:rsidR="007327AF" w:rsidRPr="00A95ADB" w:rsidRDefault="007327AF" w:rsidP="007327AF">
            <w:pPr>
              <w:rPr>
                <w:rFonts w:ascii="Arial" w:hAnsi="Arial" w:cs="Arial"/>
                <w:bCs/>
                <w:szCs w:val="24"/>
              </w:rPr>
            </w:pPr>
            <w:r w:rsidRPr="00A95ADB">
              <w:rPr>
                <w:rFonts w:ascii="Arial" w:hAnsi="Arial" w:cs="Arial"/>
                <w:bCs/>
                <w:szCs w:val="24"/>
              </w:rPr>
              <w:t>3.</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5E23B039" w14:textId="7BE37E6E" w:rsidR="007327AF" w:rsidRPr="00B46DAB" w:rsidRDefault="007327AF" w:rsidP="007327AF">
            <w:pPr>
              <w:rPr>
                <w:rFonts w:ascii="Arial" w:hAnsi="Arial" w:cs="Arial"/>
                <w:bCs/>
                <w:szCs w:val="24"/>
              </w:rPr>
            </w:pPr>
            <w:r w:rsidRPr="00B46DAB">
              <w:rPr>
                <w:rFonts w:ascii="Arial" w:hAnsi="Arial" w:cs="Arial"/>
                <w:color w:val="000000"/>
                <w:szCs w:val="24"/>
                <w:lang w:eastAsia="lt-LT"/>
              </w:rPr>
              <w:t>Albuminas (ALB)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2C5E84" w14:textId="5A0A9CD2" w:rsidR="007327AF" w:rsidRPr="00B46DAB" w:rsidRDefault="007327AF" w:rsidP="007327AF">
            <w:pPr>
              <w:jc w:val="center"/>
              <w:rPr>
                <w:rFonts w:ascii="Arial" w:hAnsi="Arial" w:cs="Arial"/>
                <w:bCs/>
                <w:szCs w:val="24"/>
              </w:rPr>
            </w:pPr>
            <w:r w:rsidRPr="00B46DAB">
              <w:rPr>
                <w:rFonts w:ascii="Arial" w:hAnsi="Arial" w:cs="Arial"/>
                <w:szCs w:val="24"/>
              </w:rPr>
              <w:t>1200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3329F55"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38174E41" w14:textId="77777777" w:rsidR="007327AF" w:rsidRPr="00B46DAB" w:rsidRDefault="007327AF" w:rsidP="007327AF">
            <w:pPr>
              <w:rPr>
                <w:rFonts w:ascii="Arial" w:hAnsi="Arial" w:cs="Arial"/>
                <w:bCs/>
                <w:szCs w:val="24"/>
              </w:rPr>
            </w:pPr>
          </w:p>
        </w:tc>
      </w:tr>
      <w:tr w:rsidR="007327AF" w:rsidRPr="00A95ADB" w14:paraId="202BF844"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998D12" w14:textId="77777777" w:rsidR="007327AF" w:rsidRPr="00A95ADB" w:rsidRDefault="007327AF" w:rsidP="007327AF">
            <w:pPr>
              <w:rPr>
                <w:rFonts w:ascii="Arial" w:hAnsi="Arial" w:cs="Arial"/>
                <w:bCs/>
                <w:szCs w:val="24"/>
              </w:rPr>
            </w:pPr>
            <w:r w:rsidRPr="00A95ADB">
              <w:rPr>
                <w:rFonts w:ascii="Arial" w:hAnsi="Arial" w:cs="Arial"/>
                <w:bCs/>
                <w:szCs w:val="24"/>
              </w:rPr>
              <w:t>4.</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46C5CD2C" w14:textId="61764575" w:rsidR="007327AF" w:rsidRPr="00B46DAB" w:rsidRDefault="007327AF" w:rsidP="007327AF">
            <w:pPr>
              <w:rPr>
                <w:rFonts w:ascii="Arial" w:hAnsi="Arial" w:cs="Arial"/>
                <w:bCs/>
                <w:szCs w:val="24"/>
              </w:rPr>
            </w:pPr>
            <w:r w:rsidRPr="00B46DAB">
              <w:rPr>
                <w:rFonts w:ascii="Arial" w:hAnsi="Arial" w:cs="Arial"/>
                <w:color w:val="000000"/>
                <w:szCs w:val="24"/>
                <w:lang w:eastAsia="lt-LT"/>
              </w:rPr>
              <w:t>Albuminas šlapime uALB(š)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5CDE76" w14:textId="642F0C70" w:rsidR="007327AF" w:rsidRPr="00B46DAB" w:rsidRDefault="007327AF" w:rsidP="007327AF">
            <w:pPr>
              <w:jc w:val="center"/>
              <w:rPr>
                <w:rFonts w:ascii="Arial" w:hAnsi="Arial" w:cs="Arial"/>
                <w:bCs/>
                <w:szCs w:val="24"/>
              </w:rPr>
            </w:pPr>
            <w:r w:rsidRPr="00B46DAB">
              <w:rPr>
                <w:rFonts w:ascii="Arial" w:hAnsi="Arial" w:cs="Arial"/>
                <w:szCs w:val="24"/>
              </w:rPr>
              <w:t>400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ECF27A9"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C317395" w14:textId="77777777" w:rsidR="007327AF" w:rsidRPr="00B46DAB" w:rsidRDefault="007327AF" w:rsidP="007327AF">
            <w:pPr>
              <w:rPr>
                <w:rFonts w:ascii="Arial" w:hAnsi="Arial" w:cs="Arial"/>
                <w:bCs/>
                <w:szCs w:val="24"/>
              </w:rPr>
            </w:pPr>
          </w:p>
        </w:tc>
      </w:tr>
      <w:tr w:rsidR="007327AF" w:rsidRPr="00E32CAF" w14:paraId="13907B43"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1E01A13" w14:textId="77777777" w:rsidR="007327AF" w:rsidRPr="00E32CAF" w:rsidRDefault="007327AF" w:rsidP="007327AF">
            <w:pPr>
              <w:rPr>
                <w:rFonts w:ascii="Arial" w:hAnsi="Arial" w:cs="Arial"/>
                <w:bCs/>
                <w:szCs w:val="24"/>
              </w:rPr>
            </w:pPr>
            <w:r w:rsidRPr="00E32CAF">
              <w:rPr>
                <w:rFonts w:ascii="Arial" w:hAnsi="Arial" w:cs="Arial"/>
                <w:bCs/>
                <w:szCs w:val="24"/>
              </w:rPr>
              <w:t>5.</w:t>
            </w:r>
          </w:p>
        </w:tc>
        <w:tc>
          <w:tcPr>
            <w:tcW w:w="3573" w:type="dxa"/>
            <w:tcBorders>
              <w:top w:val="single" w:sz="4" w:space="0" w:color="auto"/>
              <w:left w:val="single" w:sz="4" w:space="0" w:color="auto"/>
              <w:bottom w:val="single" w:sz="4" w:space="0" w:color="auto"/>
            </w:tcBorders>
          </w:tcPr>
          <w:p w14:paraId="1D552EC9" w14:textId="11539151" w:rsidR="007327AF" w:rsidRPr="00B46DAB" w:rsidRDefault="007327AF" w:rsidP="007327AF">
            <w:pPr>
              <w:rPr>
                <w:rFonts w:ascii="Arial" w:hAnsi="Arial" w:cs="Arial"/>
                <w:bCs/>
                <w:szCs w:val="24"/>
              </w:rPr>
            </w:pPr>
            <w:r w:rsidRPr="00B46DAB">
              <w:rPr>
                <w:rFonts w:ascii="Arial" w:hAnsi="Arial" w:cs="Arial"/>
                <w:color w:val="000000"/>
                <w:szCs w:val="24"/>
                <w:lang w:eastAsia="lt-LT"/>
              </w:rPr>
              <w:t>Chloridų koncentracijos nustatymas Cl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F08D5D" w14:textId="7BFD10F5" w:rsidR="007327AF" w:rsidRPr="00B46DAB" w:rsidRDefault="007327AF" w:rsidP="007327AF">
            <w:pPr>
              <w:jc w:val="center"/>
              <w:rPr>
                <w:rFonts w:ascii="Arial" w:hAnsi="Arial" w:cs="Arial"/>
                <w:bCs/>
                <w:szCs w:val="24"/>
                <w:vertAlign w:val="superscript"/>
              </w:rPr>
            </w:pPr>
            <w:r w:rsidRPr="00B46DAB">
              <w:rPr>
                <w:rFonts w:ascii="Arial" w:hAnsi="Arial" w:cs="Arial"/>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26C1968"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8175E7B" w14:textId="77777777" w:rsidR="007327AF" w:rsidRPr="00B46DAB" w:rsidRDefault="007327AF" w:rsidP="007327AF">
            <w:pPr>
              <w:rPr>
                <w:rFonts w:ascii="Arial" w:hAnsi="Arial" w:cs="Arial"/>
                <w:bCs/>
                <w:szCs w:val="24"/>
              </w:rPr>
            </w:pPr>
          </w:p>
        </w:tc>
      </w:tr>
      <w:tr w:rsidR="007327AF" w:rsidRPr="00E32CAF" w14:paraId="5E204D96"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8D5865E" w14:textId="77777777" w:rsidR="007327AF" w:rsidRPr="00E32CAF" w:rsidRDefault="007327AF" w:rsidP="007327AF">
            <w:pPr>
              <w:rPr>
                <w:rFonts w:ascii="Arial" w:hAnsi="Arial" w:cs="Arial"/>
                <w:bCs/>
                <w:szCs w:val="24"/>
              </w:rPr>
            </w:pPr>
            <w:r w:rsidRPr="00E32CAF">
              <w:rPr>
                <w:rFonts w:ascii="Arial" w:hAnsi="Arial" w:cs="Arial"/>
                <w:bCs/>
                <w:szCs w:val="24"/>
              </w:rPr>
              <w:t>6.</w:t>
            </w:r>
          </w:p>
        </w:tc>
        <w:tc>
          <w:tcPr>
            <w:tcW w:w="3573" w:type="dxa"/>
            <w:tcBorders>
              <w:top w:val="single" w:sz="4" w:space="0" w:color="auto"/>
              <w:left w:val="single" w:sz="4" w:space="0" w:color="auto"/>
              <w:bottom w:val="single" w:sz="4" w:space="0" w:color="auto"/>
            </w:tcBorders>
          </w:tcPr>
          <w:p w14:paraId="22909380" w14:textId="4DFA94E9" w:rsidR="007327AF" w:rsidRPr="00B46DAB" w:rsidRDefault="007327AF" w:rsidP="007327AF">
            <w:pPr>
              <w:rPr>
                <w:rFonts w:ascii="Arial" w:hAnsi="Arial" w:cs="Arial"/>
                <w:bCs/>
                <w:szCs w:val="24"/>
              </w:rPr>
            </w:pPr>
            <w:r w:rsidRPr="00B46DAB">
              <w:rPr>
                <w:rFonts w:ascii="Arial" w:hAnsi="Arial" w:cs="Arial"/>
                <w:color w:val="000000"/>
                <w:szCs w:val="24"/>
                <w:lang w:eastAsia="lt-LT"/>
              </w:rPr>
              <w:t>Kalcis (Ca)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7756B1" w14:textId="368072E7" w:rsidR="007327AF" w:rsidRPr="00B46DAB" w:rsidRDefault="007327AF" w:rsidP="007327AF">
            <w:pPr>
              <w:jc w:val="center"/>
              <w:rPr>
                <w:rFonts w:ascii="Arial" w:hAnsi="Arial" w:cs="Arial"/>
                <w:bCs/>
                <w:szCs w:val="24"/>
                <w:vertAlign w:val="superscript"/>
              </w:rPr>
            </w:pPr>
            <w:r w:rsidRPr="00B46DAB">
              <w:rPr>
                <w:rFonts w:ascii="Arial" w:hAnsi="Arial" w:cs="Arial"/>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04578D3"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4391D28" w14:textId="77777777" w:rsidR="007327AF" w:rsidRPr="00B46DAB" w:rsidRDefault="007327AF" w:rsidP="007327AF">
            <w:pPr>
              <w:rPr>
                <w:rFonts w:ascii="Arial" w:hAnsi="Arial" w:cs="Arial"/>
                <w:bCs/>
                <w:szCs w:val="24"/>
              </w:rPr>
            </w:pPr>
          </w:p>
        </w:tc>
      </w:tr>
      <w:tr w:rsidR="007327AF" w:rsidRPr="00A95ADB" w14:paraId="090E91E6"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84D6D54" w14:textId="77777777" w:rsidR="007327AF" w:rsidRPr="00A95ADB" w:rsidRDefault="007327AF" w:rsidP="007327AF">
            <w:pPr>
              <w:rPr>
                <w:rFonts w:ascii="Arial" w:hAnsi="Arial" w:cs="Arial"/>
                <w:bCs/>
                <w:szCs w:val="24"/>
              </w:rPr>
            </w:pPr>
            <w:r w:rsidRPr="00E32CAF">
              <w:rPr>
                <w:rFonts w:ascii="Arial" w:hAnsi="Arial" w:cs="Arial"/>
                <w:bCs/>
                <w:szCs w:val="24"/>
              </w:rPr>
              <w:t>7</w:t>
            </w:r>
            <w:r w:rsidRPr="00A95ADB">
              <w:rPr>
                <w:rFonts w:ascii="Arial" w:hAnsi="Arial" w:cs="Arial"/>
                <w:bCs/>
                <w:szCs w:val="24"/>
              </w:rPr>
              <w:t>.</w:t>
            </w:r>
          </w:p>
        </w:tc>
        <w:tc>
          <w:tcPr>
            <w:tcW w:w="3573" w:type="dxa"/>
            <w:tcBorders>
              <w:top w:val="single" w:sz="4" w:space="0" w:color="auto"/>
              <w:left w:val="single" w:sz="4" w:space="0" w:color="auto"/>
              <w:bottom w:val="single" w:sz="4" w:space="0" w:color="auto"/>
            </w:tcBorders>
          </w:tcPr>
          <w:p w14:paraId="6D67F053" w14:textId="212F893C" w:rsidR="007327AF" w:rsidRPr="00B46DAB" w:rsidRDefault="007327AF" w:rsidP="007327AF">
            <w:pPr>
              <w:rPr>
                <w:rFonts w:ascii="Arial" w:hAnsi="Arial" w:cs="Arial"/>
                <w:bCs/>
                <w:szCs w:val="24"/>
              </w:rPr>
            </w:pPr>
            <w:r w:rsidRPr="00B46DAB">
              <w:rPr>
                <w:rFonts w:ascii="Arial" w:hAnsi="Arial" w:cs="Arial"/>
                <w:color w:val="000000"/>
                <w:szCs w:val="24"/>
                <w:lang w:eastAsia="lt-LT"/>
              </w:rPr>
              <w:t>Geležis (Fe)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7BA4ED" w14:textId="78C4D0F8" w:rsidR="007327AF" w:rsidRPr="00B46DAB" w:rsidRDefault="007327AF" w:rsidP="007327AF">
            <w:pPr>
              <w:jc w:val="center"/>
              <w:rPr>
                <w:rFonts w:ascii="Arial" w:hAnsi="Arial" w:cs="Arial"/>
                <w:bCs/>
                <w:szCs w:val="24"/>
                <w:vertAlign w:val="superscript"/>
              </w:rPr>
            </w:pPr>
            <w:r w:rsidRPr="00B46DAB">
              <w:rPr>
                <w:rFonts w:ascii="Arial" w:hAnsi="Arial" w:cs="Arial"/>
                <w:szCs w:val="24"/>
              </w:rPr>
              <w:t>2000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D72ECD7"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6CF4DEA7" w14:textId="77777777" w:rsidR="007327AF" w:rsidRPr="00B46DAB" w:rsidRDefault="007327AF" w:rsidP="007327AF">
            <w:pPr>
              <w:rPr>
                <w:rFonts w:ascii="Arial" w:hAnsi="Arial" w:cs="Arial"/>
                <w:bCs/>
                <w:szCs w:val="24"/>
              </w:rPr>
            </w:pPr>
          </w:p>
        </w:tc>
      </w:tr>
      <w:tr w:rsidR="007327AF" w:rsidRPr="00E32CAF" w14:paraId="31CA2553"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EFFE752" w14:textId="77777777" w:rsidR="007327AF" w:rsidRPr="00E32CAF" w:rsidRDefault="007327AF" w:rsidP="007327AF">
            <w:pPr>
              <w:rPr>
                <w:rFonts w:ascii="Arial" w:hAnsi="Arial" w:cs="Arial"/>
                <w:bCs/>
                <w:szCs w:val="24"/>
              </w:rPr>
            </w:pPr>
            <w:r w:rsidRPr="00E32CAF">
              <w:rPr>
                <w:rFonts w:ascii="Arial" w:hAnsi="Arial" w:cs="Arial"/>
                <w:bCs/>
                <w:szCs w:val="24"/>
              </w:rPr>
              <w:t>8.</w:t>
            </w:r>
          </w:p>
        </w:tc>
        <w:tc>
          <w:tcPr>
            <w:tcW w:w="3573" w:type="dxa"/>
            <w:tcBorders>
              <w:top w:val="single" w:sz="4" w:space="0" w:color="auto"/>
              <w:left w:val="single" w:sz="4" w:space="0" w:color="auto"/>
              <w:bottom w:val="single" w:sz="4" w:space="0" w:color="auto"/>
            </w:tcBorders>
          </w:tcPr>
          <w:p w14:paraId="0A59E233" w14:textId="37B08D6D" w:rsidR="007327AF" w:rsidRPr="00B46DAB" w:rsidRDefault="007327AF" w:rsidP="007327AF">
            <w:pPr>
              <w:rPr>
                <w:rFonts w:ascii="Arial" w:hAnsi="Arial" w:cs="Arial"/>
                <w:bCs/>
                <w:szCs w:val="24"/>
              </w:rPr>
            </w:pPr>
            <w:r w:rsidRPr="00B46DAB">
              <w:rPr>
                <w:rFonts w:ascii="Arial" w:hAnsi="Arial" w:cs="Arial"/>
                <w:color w:val="000000"/>
                <w:szCs w:val="24"/>
                <w:lang w:eastAsia="lt-LT"/>
              </w:rPr>
              <w:t>Magnis (Mg)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4774DA" w14:textId="3191BE1E" w:rsidR="007327AF" w:rsidRPr="00B46DAB" w:rsidRDefault="007327AF" w:rsidP="007327AF">
            <w:pPr>
              <w:jc w:val="center"/>
              <w:rPr>
                <w:rFonts w:ascii="Arial" w:hAnsi="Arial" w:cs="Arial"/>
                <w:bCs/>
                <w:szCs w:val="24"/>
                <w:vertAlign w:val="superscript"/>
              </w:rPr>
            </w:pPr>
            <w:r w:rsidRPr="00B46DAB">
              <w:rPr>
                <w:rFonts w:ascii="Arial" w:hAnsi="Arial" w:cs="Arial"/>
                <w:szCs w:val="24"/>
              </w:rPr>
              <w:t>1000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15A9D20"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C4A8481" w14:textId="77777777" w:rsidR="007327AF" w:rsidRPr="00B46DAB" w:rsidRDefault="007327AF" w:rsidP="007327AF">
            <w:pPr>
              <w:rPr>
                <w:rFonts w:ascii="Arial" w:hAnsi="Arial" w:cs="Arial"/>
                <w:bCs/>
                <w:szCs w:val="24"/>
              </w:rPr>
            </w:pPr>
          </w:p>
        </w:tc>
      </w:tr>
      <w:tr w:rsidR="007327AF" w:rsidRPr="00E32CAF" w14:paraId="101CF13C"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306C08A" w14:textId="77777777" w:rsidR="007327AF" w:rsidRPr="00E32CAF" w:rsidRDefault="007327AF" w:rsidP="007327AF">
            <w:pPr>
              <w:rPr>
                <w:rFonts w:ascii="Arial" w:hAnsi="Arial" w:cs="Arial"/>
                <w:bCs/>
                <w:szCs w:val="24"/>
              </w:rPr>
            </w:pPr>
            <w:r w:rsidRPr="00E32CAF">
              <w:rPr>
                <w:rFonts w:ascii="Arial" w:hAnsi="Arial" w:cs="Arial"/>
                <w:bCs/>
                <w:szCs w:val="24"/>
              </w:rPr>
              <w:t>9.</w:t>
            </w:r>
          </w:p>
        </w:tc>
        <w:tc>
          <w:tcPr>
            <w:tcW w:w="3573" w:type="dxa"/>
            <w:tcBorders>
              <w:top w:val="single" w:sz="4" w:space="0" w:color="auto"/>
              <w:left w:val="single" w:sz="4" w:space="0" w:color="auto"/>
              <w:bottom w:val="single" w:sz="4" w:space="0" w:color="auto"/>
            </w:tcBorders>
          </w:tcPr>
          <w:p w14:paraId="25152A61" w14:textId="0B2E6525" w:rsidR="007327AF" w:rsidRPr="00B46DAB" w:rsidRDefault="007327AF" w:rsidP="007327AF">
            <w:pPr>
              <w:rPr>
                <w:rFonts w:ascii="Arial" w:hAnsi="Arial" w:cs="Arial"/>
                <w:bCs/>
                <w:szCs w:val="24"/>
              </w:rPr>
            </w:pPr>
            <w:r w:rsidRPr="00B46DAB">
              <w:rPr>
                <w:rFonts w:ascii="Arial" w:hAnsi="Arial" w:cs="Arial"/>
                <w:color w:val="000000"/>
                <w:szCs w:val="24"/>
                <w:lang w:eastAsia="lt-LT"/>
              </w:rPr>
              <w:t>Fosforas (PHOS)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078037" w14:textId="3F3760D6" w:rsidR="007327AF" w:rsidRPr="00B46DAB" w:rsidRDefault="007327AF" w:rsidP="007327AF">
            <w:pPr>
              <w:jc w:val="center"/>
              <w:rPr>
                <w:rFonts w:ascii="Arial" w:hAnsi="Arial" w:cs="Arial"/>
                <w:bCs/>
                <w:szCs w:val="24"/>
                <w:vertAlign w:val="superscript"/>
              </w:rPr>
            </w:pPr>
            <w:r w:rsidRPr="00B46DAB">
              <w:rPr>
                <w:rFonts w:ascii="Arial" w:hAnsi="Arial" w:cs="Arial"/>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2CE8192"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74D6B60" w14:textId="77777777" w:rsidR="007327AF" w:rsidRPr="00B46DAB" w:rsidRDefault="007327AF" w:rsidP="007327AF">
            <w:pPr>
              <w:rPr>
                <w:rFonts w:ascii="Arial" w:hAnsi="Arial" w:cs="Arial"/>
                <w:bCs/>
                <w:szCs w:val="24"/>
              </w:rPr>
            </w:pPr>
          </w:p>
        </w:tc>
      </w:tr>
      <w:tr w:rsidR="007327AF" w:rsidRPr="00E32CAF" w14:paraId="7293566E"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15F367B" w14:textId="77777777" w:rsidR="007327AF" w:rsidRPr="00E32CAF" w:rsidRDefault="007327AF" w:rsidP="007327AF">
            <w:pPr>
              <w:rPr>
                <w:rFonts w:ascii="Arial" w:hAnsi="Arial" w:cs="Arial"/>
                <w:bCs/>
                <w:szCs w:val="24"/>
              </w:rPr>
            </w:pPr>
            <w:r w:rsidRPr="00E32CAF">
              <w:rPr>
                <w:rFonts w:ascii="Arial" w:hAnsi="Arial" w:cs="Arial"/>
                <w:bCs/>
                <w:szCs w:val="24"/>
              </w:rPr>
              <w:t>10.</w:t>
            </w:r>
          </w:p>
        </w:tc>
        <w:tc>
          <w:tcPr>
            <w:tcW w:w="3573" w:type="dxa"/>
            <w:tcBorders>
              <w:top w:val="single" w:sz="4" w:space="0" w:color="auto"/>
              <w:left w:val="single" w:sz="4" w:space="0" w:color="auto"/>
              <w:bottom w:val="single" w:sz="4" w:space="0" w:color="auto"/>
            </w:tcBorders>
          </w:tcPr>
          <w:p w14:paraId="7CB9E28C" w14:textId="0DEAE80E" w:rsidR="007327AF" w:rsidRPr="00B46DAB" w:rsidRDefault="007327AF" w:rsidP="007327AF">
            <w:pPr>
              <w:rPr>
                <w:rFonts w:ascii="Arial" w:hAnsi="Arial" w:cs="Arial"/>
                <w:bCs/>
                <w:szCs w:val="24"/>
              </w:rPr>
            </w:pPr>
            <w:r w:rsidRPr="00B46DAB">
              <w:rPr>
                <w:rFonts w:ascii="Arial" w:hAnsi="Arial" w:cs="Arial"/>
                <w:color w:val="000000"/>
                <w:szCs w:val="24"/>
                <w:lang w:eastAsia="lt-LT"/>
              </w:rPr>
              <w:t>Glikozilintas hemoglobinas (HbA1c)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351B36" w14:textId="4A8AC6B6" w:rsidR="007327AF" w:rsidRPr="00B46DAB" w:rsidRDefault="007327AF" w:rsidP="007327AF">
            <w:pPr>
              <w:jc w:val="center"/>
              <w:rPr>
                <w:rFonts w:ascii="Arial" w:hAnsi="Arial" w:cs="Arial"/>
                <w:bCs/>
                <w:szCs w:val="24"/>
                <w:vertAlign w:val="superscript"/>
              </w:rPr>
            </w:pPr>
            <w:r w:rsidRPr="00B46DAB">
              <w:rPr>
                <w:rFonts w:ascii="Arial" w:hAnsi="Arial" w:cs="Arial"/>
                <w:szCs w:val="24"/>
              </w:rPr>
              <w:t>10000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A618DF4"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B8FB159" w14:textId="77777777" w:rsidR="007327AF" w:rsidRPr="00B46DAB" w:rsidRDefault="007327AF" w:rsidP="007327AF">
            <w:pPr>
              <w:rPr>
                <w:rFonts w:ascii="Arial" w:hAnsi="Arial" w:cs="Arial"/>
                <w:bCs/>
                <w:szCs w:val="24"/>
              </w:rPr>
            </w:pPr>
          </w:p>
        </w:tc>
      </w:tr>
      <w:tr w:rsidR="007327AF" w:rsidRPr="00E32CAF" w14:paraId="3DB469A5"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DB6306D" w14:textId="7323500E" w:rsidR="007327AF" w:rsidRPr="00E32CAF" w:rsidRDefault="007327AF" w:rsidP="007327AF">
            <w:pPr>
              <w:rPr>
                <w:rFonts w:ascii="Arial" w:hAnsi="Arial" w:cs="Arial"/>
                <w:bCs/>
                <w:szCs w:val="24"/>
              </w:rPr>
            </w:pPr>
            <w:r w:rsidRPr="00E32CAF">
              <w:rPr>
                <w:rFonts w:ascii="Arial" w:hAnsi="Arial" w:cs="Arial"/>
                <w:bCs/>
                <w:szCs w:val="24"/>
              </w:rPr>
              <w:t>11.</w:t>
            </w:r>
          </w:p>
        </w:tc>
        <w:tc>
          <w:tcPr>
            <w:tcW w:w="3573" w:type="dxa"/>
            <w:tcBorders>
              <w:top w:val="single" w:sz="4" w:space="0" w:color="auto"/>
              <w:left w:val="single" w:sz="4" w:space="0" w:color="auto"/>
              <w:bottom w:val="single" w:sz="4" w:space="0" w:color="auto"/>
            </w:tcBorders>
          </w:tcPr>
          <w:p w14:paraId="516CC74C" w14:textId="07D509A0" w:rsidR="007327AF" w:rsidRPr="00B46DAB" w:rsidRDefault="007327AF" w:rsidP="007327AF">
            <w:pPr>
              <w:rPr>
                <w:rFonts w:ascii="Arial" w:hAnsi="Arial" w:cs="Arial"/>
                <w:bCs/>
                <w:szCs w:val="24"/>
              </w:rPr>
            </w:pPr>
            <w:r w:rsidRPr="00B46DAB">
              <w:rPr>
                <w:rFonts w:ascii="Arial" w:hAnsi="Arial" w:cs="Arial"/>
                <w:color w:val="000000"/>
                <w:szCs w:val="24"/>
                <w:lang w:eastAsia="lt-LT"/>
              </w:rPr>
              <w:t>Šlapalas (UREA)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2698A2" w14:textId="48F60D35" w:rsidR="007327AF" w:rsidRPr="00B46DAB" w:rsidRDefault="007327AF" w:rsidP="007327AF">
            <w:pPr>
              <w:jc w:val="center"/>
              <w:rPr>
                <w:rFonts w:ascii="Arial" w:hAnsi="Arial" w:cs="Arial"/>
                <w:bCs/>
                <w:szCs w:val="24"/>
                <w:vertAlign w:val="superscript"/>
              </w:rPr>
            </w:pPr>
            <w:r w:rsidRPr="00B46DAB">
              <w:rPr>
                <w:rFonts w:ascii="Arial" w:hAnsi="Arial" w:cs="Arial"/>
                <w:szCs w:val="24"/>
              </w:rPr>
              <w:t>2200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4BA5984"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3C08EE8D" w14:textId="77777777" w:rsidR="007327AF" w:rsidRPr="00B46DAB" w:rsidRDefault="007327AF" w:rsidP="007327AF">
            <w:pPr>
              <w:rPr>
                <w:rFonts w:ascii="Arial" w:hAnsi="Arial" w:cs="Arial"/>
                <w:bCs/>
                <w:szCs w:val="24"/>
              </w:rPr>
            </w:pPr>
          </w:p>
        </w:tc>
      </w:tr>
      <w:tr w:rsidR="007327AF" w:rsidRPr="00E32CAF" w14:paraId="3298C385"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D45B14A" w14:textId="0BA30880" w:rsidR="007327AF" w:rsidRPr="00E32CAF" w:rsidRDefault="007327AF" w:rsidP="007327AF">
            <w:pPr>
              <w:rPr>
                <w:rFonts w:ascii="Arial" w:hAnsi="Arial" w:cs="Arial"/>
                <w:bCs/>
                <w:szCs w:val="24"/>
              </w:rPr>
            </w:pPr>
            <w:r w:rsidRPr="00E32CAF">
              <w:rPr>
                <w:rFonts w:ascii="Arial" w:hAnsi="Arial" w:cs="Arial"/>
                <w:bCs/>
                <w:szCs w:val="24"/>
              </w:rPr>
              <w:t>12.</w:t>
            </w:r>
          </w:p>
        </w:tc>
        <w:tc>
          <w:tcPr>
            <w:tcW w:w="3573" w:type="dxa"/>
            <w:tcBorders>
              <w:top w:val="single" w:sz="4" w:space="0" w:color="auto"/>
              <w:left w:val="single" w:sz="4" w:space="0" w:color="auto"/>
              <w:bottom w:val="single" w:sz="4" w:space="0" w:color="auto"/>
            </w:tcBorders>
          </w:tcPr>
          <w:p w14:paraId="05AF2F44" w14:textId="12DEFCDE" w:rsidR="007327AF" w:rsidRPr="00B46DAB" w:rsidRDefault="007327AF" w:rsidP="007327AF">
            <w:pPr>
              <w:rPr>
                <w:rFonts w:ascii="Arial" w:hAnsi="Arial" w:cs="Arial"/>
                <w:bCs/>
                <w:szCs w:val="24"/>
              </w:rPr>
            </w:pPr>
            <w:r w:rsidRPr="00B46DAB">
              <w:rPr>
                <w:rFonts w:ascii="Arial" w:hAnsi="Arial" w:cs="Arial"/>
                <w:color w:val="000000"/>
                <w:szCs w:val="24"/>
                <w:lang w:eastAsia="lt-LT"/>
              </w:rPr>
              <w:t>Šlapimo rūgštis (UA)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B4ECD7" w14:textId="226582F9" w:rsidR="007327AF" w:rsidRPr="00B46DAB" w:rsidRDefault="007327AF" w:rsidP="007327AF">
            <w:pPr>
              <w:jc w:val="center"/>
              <w:rPr>
                <w:rFonts w:ascii="Arial" w:hAnsi="Arial" w:cs="Arial"/>
                <w:bCs/>
                <w:szCs w:val="24"/>
                <w:vertAlign w:val="superscript"/>
              </w:rPr>
            </w:pPr>
            <w:r w:rsidRPr="00B46DAB">
              <w:rPr>
                <w:rFonts w:ascii="Arial" w:hAnsi="Arial" w:cs="Arial"/>
                <w:szCs w:val="24"/>
              </w:rPr>
              <w:t>10000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3EEC33B"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69C48114" w14:textId="77777777" w:rsidR="007327AF" w:rsidRPr="00B46DAB" w:rsidRDefault="007327AF" w:rsidP="007327AF">
            <w:pPr>
              <w:rPr>
                <w:rFonts w:ascii="Arial" w:hAnsi="Arial" w:cs="Arial"/>
                <w:bCs/>
                <w:szCs w:val="24"/>
              </w:rPr>
            </w:pPr>
          </w:p>
        </w:tc>
      </w:tr>
      <w:tr w:rsidR="007327AF" w:rsidRPr="00E32CAF" w14:paraId="603C1C87"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9918455" w14:textId="2C98F7B1" w:rsidR="007327AF" w:rsidRPr="00E32CAF" w:rsidRDefault="007327AF" w:rsidP="007327AF">
            <w:pPr>
              <w:rPr>
                <w:rFonts w:ascii="Arial" w:hAnsi="Arial" w:cs="Arial"/>
                <w:bCs/>
                <w:szCs w:val="24"/>
              </w:rPr>
            </w:pPr>
            <w:r w:rsidRPr="00E32CAF">
              <w:rPr>
                <w:rFonts w:ascii="Arial" w:hAnsi="Arial" w:cs="Arial"/>
                <w:bCs/>
                <w:szCs w:val="24"/>
              </w:rPr>
              <w:t>13.</w:t>
            </w:r>
          </w:p>
        </w:tc>
        <w:tc>
          <w:tcPr>
            <w:tcW w:w="3573" w:type="dxa"/>
            <w:tcBorders>
              <w:top w:val="single" w:sz="4" w:space="0" w:color="auto"/>
              <w:left w:val="single" w:sz="4" w:space="0" w:color="auto"/>
              <w:bottom w:val="single" w:sz="4" w:space="0" w:color="auto"/>
            </w:tcBorders>
          </w:tcPr>
          <w:p w14:paraId="4E8E8180" w14:textId="0F979DE7" w:rsidR="007327AF" w:rsidRPr="00B46DAB" w:rsidRDefault="007327AF" w:rsidP="007327AF">
            <w:pPr>
              <w:rPr>
                <w:rFonts w:ascii="Arial" w:hAnsi="Arial" w:cs="Arial"/>
                <w:bCs/>
                <w:szCs w:val="24"/>
              </w:rPr>
            </w:pPr>
            <w:r w:rsidRPr="00B46DAB">
              <w:rPr>
                <w:rFonts w:ascii="Arial" w:hAnsi="Arial" w:cs="Arial"/>
                <w:color w:val="000000"/>
                <w:szCs w:val="24"/>
                <w:lang w:eastAsia="lt-LT"/>
              </w:rPr>
              <w:t>Bendras bilirubinas (BIL-T)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0AF66C" w14:textId="2B5E4055"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3000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B9C6ECA"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B532842" w14:textId="77777777" w:rsidR="007327AF" w:rsidRPr="00B46DAB" w:rsidRDefault="007327AF" w:rsidP="007327AF">
            <w:pPr>
              <w:rPr>
                <w:rFonts w:ascii="Arial" w:hAnsi="Arial" w:cs="Arial"/>
                <w:bCs/>
                <w:szCs w:val="24"/>
              </w:rPr>
            </w:pPr>
          </w:p>
        </w:tc>
      </w:tr>
      <w:tr w:rsidR="007327AF" w:rsidRPr="00E32CAF" w14:paraId="78F3B4F4"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D1F5BDA" w14:textId="0E726CBD" w:rsidR="007327AF" w:rsidRPr="00E32CAF" w:rsidRDefault="007327AF" w:rsidP="007327AF">
            <w:pPr>
              <w:rPr>
                <w:rFonts w:ascii="Arial" w:hAnsi="Arial" w:cs="Arial"/>
                <w:bCs/>
                <w:szCs w:val="24"/>
              </w:rPr>
            </w:pPr>
            <w:r w:rsidRPr="00E32CAF">
              <w:rPr>
                <w:rFonts w:ascii="Arial" w:hAnsi="Arial" w:cs="Arial"/>
                <w:bCs/>
                <w:szCs w:val="24"/>
              </w:rPr>
              <w:t>14.</w:t>
            </w:r>
          </w:p>
        </w:tc>
        <w:tc>
          <w:tcPr>
            <w:tcW w:w="3573" w:type="dxa"/>
            <w:tcBorders>
              <w:top w:val="single" w:sz="4" w:space="0" w:color="auto"/>
              <w:left w:val="single" w:sz="4" w:space="0" w:color="auto"/>
              <w:bottom w:val="single" w:sz="4" w:space="0" w:color="auto"/>
            </w:tcBorders>
          </w:tcPr>
          <w:p w14:paraId="3713C138" w14:textId="469164CF" w:rsidR="007327AF" w:rsidRPr="00B46DAB" w:rsidRDefault="007327AF" w:rsidP="007327AF">
            <w:pPr>
              <w:rPr>
                <w:rFonts w:ascii="Arial" w:hAnsi="Arial" w:cs="Arial"/>
                <w:bCs/>
                <w:szCs w:val="24"/>
              </w:rPr>
            </w:pPr>
            <w:r w:rsidRPr="00B46DAB">
              <w:rPr>
                <w:rFonts w:ascii="Arial" w:hAnsi="Arial" w:cs="Arial"/>
                <w:color w:val="000000"/>
                <w:szCs w:val="24"/>
                <w:lang w:eastAsia="lt-LT"/>
              </w:rPr>
              <w:t>Tiesioginis bilirubinas (BIL-D)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E8411C" w14:textId="59D6C75B"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81698C0"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5EEE5D3" w14:textId="77777777" w:rsidR="007327AF" w:rsidRPr="00B46DAB" w:rsidRDefault="007327AF" w:rsidP="007327AF">
            <w:pPr>
              <w:rPr>
                <w:rFonts w:ascii="Arial" w:hAnsi="Arial" w:cs="Arial"/>
                <w:bCs/>
                <w:szCs w:val="24"/>
              </w:rPr>
            </w:pPr>
          </w:p>
        </w:tc>
      </w:tr>
      <w:tr w:rsidR="007327AF" w:rsidRPr="00E32CAF" w14:paraId="01D2A48E"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871E4A9" w14:textId="0980435D" w:rsidR="007327AF" w:rsidRPr="00E32CAF" w:rsidRDefault="007327AF" w:rsidP="007327AF">
            <w:pPr>
              <w:rPr>
                <w:rFonts w:ascii="Arial" w:hAnsi="Arial" w:cs="Arial"/>
                <w:bCs/>
                <w:szCs w:val="24"/>
              </w:rPr>
            </w:pPr>
            <w:r w:rsidRPr="00E32CAF">
              <w:rPr>
                <w:rFonts w:ascii="Arial" w:hAnsi="Arial" w:cs="Arial"/>
                <w:bCs/>
                <w:szCs w:val="24"/>
              </w:rPr>
              <w:t>15.</w:t>
            </w:r>
          </w:p>
        </w:tc>
        <w:tc>
          <w:tcPr>
            <w:tcW w:w="3573" w:type="dxa"/>
            <w:tcBorders>
              <w:top w:val="single" w:sz="4" w:space="0" w:color="auto"/>
              <w:left w:val="single" w:sz="4" w:space="0" w:color="auto"/>
              <w:bottom w:val="single" w:sz="4" w:space="0" w:color="auto"/>
            </w:tcBorders>
          </w:tcPr>
          <w:p w14:paraId="045DF027" w14:textId="52D53463" w:rsidR="007327AF" w:rsidRPr="00B46DAB" w:rsidRDefault="007327AF" w:rsidP="007327AF">
            <w:pPr>
              <w:rPr>
                <w:rFonts w:ascii="Arial" w:hAnsi="Arial" w:cs="Arial"/>
                <w:bCs/>
                <w:szCs w:val="24"/>
              </w:rPr>
            </w:pPr>
            <w:r w:rsidRPr="00B46DAB">
              <w:rPr>
                <w:rFonts w:ascii="Arial" w:hAnsi="Arial" w:cs="Arial"/>
                <w:color w:val="000000"/>
                <w:szCs w:val="24"/>
                <w:lang w:eastAsia="lt-LT"/>
              </w:rPr>
              <w:t>Bilirubinas netiesioginis IBIL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D2C9F5" w14:textId="1FAADD08"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B9A81EA"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176B38B" w14:textId="77777777" w:rsidR="007327AF" w:rsidRPr="00B46DAB" w:rsidRDefault="007327AF" w:rsidP="007327AF">
            <w:pPr>
              <w:rPr>
                <w:rFonts w:ascii="Arial" w:hAnsi="Arial" w:cs="Arial"/>
                <w:bCs/>
                <w:szCs w:val="24"/>
              </w:rPr>
            </w:pPr>
          </w:p>
        </w:tc>
      </w:tr>
      <w:tr w:rsidR="007327AF" w:rsidRPr="00E32CAF" w14:paraId="7152B19A"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302B791" w14:textId="4FF6C152" w:rsidR="007327AF" w:rsidRPr="00E32CAF" w:rsidRDefault="007327AF" w:rsidP="007327AF">
            <w:pPr>
              <w:rPr>
                <w:rFonts w:ascii="Arial" w:hAnsi="Arial" w:cs="Arial"/>
                <w:bCs/>
                <w:szCs w:val="24"/>
              </w:rPr>
            </w:pPr>
            <w:r w:rsidRPr="00E32CAF">
              <w:rPr>
                <w:rFonts w:ascii="Arial" w:hAnsi="Arial" w:cs="Arial"/>
                <w:bCs/>
                <w:szCs w:val="24"/>
              </w:rPr>
              <w:t>16.</w:t>
            </w:r>
          </w:p>
        </w:tc>
        <w:tc>
          <w:tcPr>
            <w:tcW w:w="3573" w:type="dxa"/>
            <w:tcBorders>
              <w:top w:val="single" w:sz="4" w:space="0" w:color="auto"/>
              <w:left w:val="single" w:sz="4" w:space="0" w:color="auto"/>
              <w:bottom w:val="single" w:sz="4" w:space="0" w:color="auto"/>
            </w:tcBorders>
          </w:tcPr>
          <w:p w14:paraId="6A48E16F" w14:textId="584795FA" w:rsidR="007327AF" w:rsidRPr="00B46DAB" w:rsidRDefault="007327AF" w:rsidP="007327AF">
            <w:pPr>
              <w:rPr>
                <w:rFonts w:ascii="Arial" w:hAnsi="Arial" w:cs="Arial"/>
                <w:bCs/>
                <w:szCs w:val="24"/>
              </w:rPr>
            </w:pPr>
            <w:r w:rsidRPr="00B46DAB">
              <w:rPr>
                <w:rFonts w:ascii="Arial" w:hAnsi="Arial" w:cs="Arial"/>
                <w:color w:val="000000"/>
                <w:szCs w:val="24"/>
                <w:lang w:eastAsia="lt-LT"/>
              </w:rPr>
              <w:t>Trigliceridai (Trig)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FD3C2A" w14:textId="78EE2FC1"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5F9CCC1"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B30FC7B" w14:textId="77777777" w:rsidR="007327AF" w:rsidRPr="00B46DAB" w:rsidRDefault="007327AF" w:rsidP="007327AF">
            <w:pPr>
              <w:rPr>
                <w:rFonts w:ascii="Arial" w:hAnsi="Arial" w:cs="Arial"/>
                <w:bCs/>
                <w:szCs w:val="24"/>
              </w:rPr>
            </w:pPr>
          </w:p>
        </w:tc>
      </w:tr>
      <w:tr w:rsidR="007327AF" w:rsidRPr="00E32CAF" w14:paraId="2F6EE15B"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C74669F" w14:textId="18080D78" w:rsidR="007327AF" w:rsidRPr="00E32CAF" w:rsidRDefault="007327AF" w:rsidP="007327AF">
            <w:pPr>
              <w:rPr>
                <w:rFonts w:ascii="Arial" w:hAnsi="Arial" w:cs="Arial"/>
                <w:bCs/>
                <w:szCs w:val="24"/>
              </w:rPr>
            </w:pPr>
            <w:r w:rsidRPr="00E32CAF">
              <w:rPr>
                <w:rFonts w:ascii="Arial" w:hAnsi="Arial" w:cs="Arial"/>
                <w:bCs/>
                <w:szCs w:val="24"/>
              </w:rPr>
              <w:t>17.</w:t>
            </w:r>
          </w:p>
        </w:tc>
        <w:tc>
          <w:tcPr>
            <w:tcW w:w="3573" w:type="dxa"/>
            <w:tcBorders>
              <w:top w:val="single" w:sz="4" w:space="0" w:color="auto"/>
              <w:left w:val="single" w:sz="4" w:space="0" w:color="auto"/>
              <w:bottom w:val="single" w:sz="4" w:space="0" w:color="auto"/>
            </w:tcBorders>
          </w:tcPr>
          <w:p w14:paraId="68919709" w14:textId="4D5173C2" w:rsidR="007327AF" w:rsidRPr="00B46DAB" w:rsidRDefault="007327AF" w:rsidP="007327AF">
            <w:pPr>
              <w:rPr>
                <w:rFonts w:ascii="Arial" w:hAnsi="Arial" w:cs="Arial"/>
                <w:bCs/>
                <w:szCs w:val="24"/>
              </w:rPr>
            </w:pPr>
            <w:r w:rsidRPr="00B46DAB">
              <w:rPr>
                <w:rFonts w:ascii="Arial" w:hAnsi="Arial" w:cs="Arial"/>
                <w:color w:val="000000"/>
                <w:szCs w:val="24"/>
                <w:lang w:eastAsia="lt-LT"/>
              </w:rPr>
              <w:t>Cholesterolis (CHOL)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5C13BB" w14:textId="64AAF3A0"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2500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B6DB025"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A0B52A8" w14:textId="77777777" w:rsidR="007327AF" w:rsidRPr="00B46DAB" w:rsidRDefault="007327AF" w:rsidP="007327AF">
            <w:pPr>
              <w:rPr>
                <w:rFonts w:ascii="Arial" w:hAnsi="Arial" w:cs="Arial"/>
                <w:bCs/>
                <w:szCs w:val="24"/>
              </w:rPr>
            </w:pPr>
          </w:p>
        </w:tc>
      </w:tr>
      <w:tr w:rsidR="007327AF" w:rsidRPr="00E32CAF" w14:paraId="550AC001"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BC8303B" w14:textId="45D059D1" w:rsidR="007327AF" w:rsidRPr="00E32CAF" w:rsidRDefault="007327AF" w:rsidP="007327AF">
            <w:pPr>
              <w:rPr>
                <w:rFonts w:ascii="Arial" w:hAnsi="Arial" w:cs="Arial"/>
                <w:bCs/>
                <w:szCs w:val="24"/>
              </w:rPr>
            </w:pPr>
            <w:r w:rsidRPr="00E32CAF">
              <w:rPr>
                <w:rFonts w:ascii="Arial" w:hAnsi="Arial" w:cs="Arial"/>
                <w:bCs/>
                <w:szCs w:val="24"/>
              </w:rPr>
              <w:t>18.</w:t>
            </w:r>
          </w:p>
        </w:tc>
        <w:tc>
          <w:tcPr>
            <w:tcW w:w="3573" w:type="dxa"/>
            <w:tcBorders>
              <w:top w:val="single" w:sz="4" w:space="0" w:color="auto"/>
              <w:left w:val="single" w:sz="4" w:space="0" w:color="auto"/>
              <w:bottom w:val="single" w:sz="4" w:space="0" w:color="auto"/>
            </w:tcBorders>
          </w:tcPr>
          <w:p w14:paraId="59EF2EE9" w14:textId="48D2AE72" w:rsidR="007327AF" w:rsidRPr="00B46DAB" w:rsidRDefault="007327AF" w:rsidP="007327AF">
            <w:pPr>
              <w:rPr>
                <w:rFonts w:ascii="Arial" w:hAnsi="Arial" w:cs="Arial"/>
                <w:bCs/>
                <w:szCs w:val="24"/>
              </w:rPr>
            </w:pPr>
            <w:r w:rsidRPr="00B46DAB">
              <w:rPr>
                <w:rFonts w:ascii="Arial" w:hAnsi="Arial" w:cs="Arial"/>
                <w:color w:val="000000"/>
                <w:szCs w:val="24"/>
                <w:lang w:eastAsia="lt-LT"/>
              </w:rPr>
              <w:t>Cholesterolis-MTL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E77490" w14:textId="0D512C5A"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2500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56FA2F0"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6CA96DE" w14:textId="77777777" w:rsidR="007327AF" w:rsidRPr="00B46DAB" w:rsidRDefault="007327AF" w:rsidP="007327AF">
            <w:pPr>
              <w:rPr>
                <w:rFonts w:ascii="Arial" w:hAnsi="Arial" w:cs="Arial"/>
                <w:bCs/>
                <w:szCs w:val="24"/>
              </w:rPr>
            </w:pPr>
          </w:p>
        </w:tc>
      </w:tr>
      <w:tr w:rsidR="007327AF" w:rsidRPr="00E32CAF" w14:paraId="2EC4EC93"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874BBDC" w14:textId="445705C9" w:rsidR="007327AF" w:rsidRPr="00E32CAF" w:rsidRDefault="007327AF" w:rsidP="007327AF">
            <w:pPr>
              <w:rPr>
                <w:rFonts w:ascii="Arial" w:hAnsi="Arial" w:cs="Arial"/>
                <w:bCs/>
                <w:szCs w:val="24"/>
              </w:rPr>
            </w:pPr>
            <w:r w:rsidRPr="00E32CAF">
              <w:rPr>
                <w:rFonts w:ascii="Arial" w:hAnsi="Arial" w:cs="Arial"/>
                <w:bCs/>
                <w:szCs w:val="24"/>
              </w:rPr>
              <w:t>19.</w:t>
            </w:r>
          </w:p>
        </w:tc>
        <w:tc>
          <w:tcPr>
            <w:tcW w:w="3573" w:type="dxa"/>
            <w:tcBorders>
              <w:top w:val="single" w:sz="4" w:space="0" w:color="auto"/>
              <w:left w:val="single" w:sz="4" w:space="0" w:color="auto"/>
              <w:bottom w:val="single" w:sz="4" w:space="0" w:color="auto"/>
            </w:tcBorders>
          </w:tcPr>
          <w:p w14:paraId="5157A410" w14:textId="557B2481" w:rsidR="007327AF" w:rsidRPr="00B46DAB" w:rsidRDefault="007327AF" w:rsidP="007327AF">
            <w:pPr>
              <w:rPr>
                <w:rFonts w:ascii="Arial" w:hAnsi="Arial" w:cs="Arial"/>
                <w:bCs/>
                <w:szCs w:val="24"/>
              </w:rPr>
            </w:pPr>
            <w:r w:rsidRPr="00B46DAB">
              <w:rPr>
                <w:rFonts w:ascii="Arial" w:hAnsi="Arial" w:cs="Arial"/>
                <w:color w:val="000000"/>
                <w:szCs w:val="24"/>
                <w:lang w:eastAsia="lt-LT"/>
              </w:rPr>
              <w:t>Lipidograma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3DDC0C" w14:textId="7E1F2965"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15000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22F70DC"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10959C1" w14:textId="77777777" w:rsidR="007327AF" w:rsidRPr="00B46DAB" w:rsidRDefault="007327AF" w:rsidP="007327AF">
            <w:pPr>
              <w:rPr>
                <w:rFonts w:ascii="Arial" w:hAnsi="Arial" w:cs="Arial"/>
                <w:bCs/>
                <w:szCs w:val="24"/>
              </w:rPr>
            </w:pPr>
          </w:p>
        </w:tc>
      </w:tr>
      <w:tr w:rsidR="007327AF" w:rsidRPr="00E32CAF" w14:paraId="38904A77"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3B4845D" w14:textId="0DFEE8A5" w:rsidR="007327AF" w:rsidRPr="00E32CAF" w:rsidRDefault="007327AF" w:rsidP="007327AF">
            <w:pPr>
              <w:rPr>
                <w:rFonts w:ascii="Arial" w:hAnsi="Arial" w:cs="Arial"/>
                <w:bCs/>
                <w:szCs w:val="24"/>
              </w:rPr>
            </w:pPr>
            <w:r w:rsidRPr="00E32CAF">
              <w:rPr>
                <w:rFonts w:ascii="Arial" w:hAnsi="Arial" w:cs="Arial"/>
                <w:bCs/>
                <w:szCs w:val="24"/>
              </w:rPr>
              <w:t>20.</w:t>
            </w:r>
          </w:p>
        </w:tc>
        <w:tc>
          <w:tcPr>
            <w:tcW w:w="3573" w:type="dxa"/>
            <w:tcBorders>
              <w:top w:val="single" w:sz="4" w:space="0" w:color="auto"/>
              <w:left w:val="single" w:sz="4" w:space="0" w:color="auto"/>
              <w:bottom w:val="single" w:sz="4" w:space="0" w:color="auto"/>
            </w:tcBorders>
          </w:tcPr>
          <w:p w14:paraId="4F46D021" w14:textId="70344193" w:rsidR="007327AF" w:rsidRPr="00B46DAB" w:rsidRDefault="007327AF" w:rsidP="007327AF">
            <w:pPr>
              <w:rPr>
                <w:rFonts w:ascii="Arial" w:hAnsi="Arial" w:cs="Arial"/>
                <w:bCs/>
                <w:szCs w:val="24"/>
              </w:rPr>
            </w:pPr>
            <w:r w:rsidRPr="00B46DAB">
              <w:rPr>
                <w:rFonts w:ascii="Arial" w:hAnsi="Arial" w:cs="Arial"/>
                <w:color w:val="000000"/>
                <w:szCs w:val="24"/>
                <w:lang w:eastAsia="lt-LT"/>
              </w:rPr>
              <w:t>Leukogramos skaičiavimas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B74DA" w14:textId="0C840A72"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EAEBA7E"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03551D0" w14:textId="77777777" w:rsidR="007327AF" w:rsidRPr="00B46DAB" w:rsidRDefault="007327AF" w:rsidP="007327AF">
            <w:pPr>
              <w:rPr>
                <w:rFonts w:ascii="Arial" w:hAnsi="Arial" w:cs="Arial"/>
                <w:bCs/>
                <w:szCs w:val="24"/>
              </w:rPr>
            </w:pPr>
          </w:p>
        </w:tc>
      </w:tr>
      <w:tr w:rsidR="007327AF" w:rsidRPr="00E32CAF" w14:paraId="5030D1FA"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2859006" w14:textId="137483E3" w:rsidR="007327AF" w:rsidRPr="00E32CAF" w:rsidRDefault="007327AF" w:rsidP="007327AF">
            <w:pPr>
              <w:rPr>
                <w:rFonts w:ascii="Arial" w:hAnsi="Arial" w:cs="Arial"/>
                <w:bCs/>
                <w:szCs w:val="24"/>
              </w:rPr>
            </w:pPr>
            <w:r w:rsidRPr="00E32CAF">
              <w:rPr>
                <w:rFonts w:ascii="Arial" w:hAnsi="Arial" w:cs="Arial"/>
                <w:bCs/>
                <w:szCs w:val="24"/>
              </w:rPr>
              <w:t>21.</w:t>
            </w:r>
          </w:p>
        </w:tc>
        <w:tc>
          <w:tcPr>
            <w:tcW w:w="3573" w:type="dxa"/>
            <w:tcBorders>
              <w:top w:val="single" w:sz="4" w:space="0" w:color="auto"/>
              <w:left w:val="single" w:sz="4" w:space="0" w:color="auto"/>
              <w:bottom w:val="single" w:sz="4" w:space="0" w:color="auto"/>
            </w:tcBorders>
          </w:tcPr>
          <w:p w14:paraId="28F2F306" w14:textId="1FC4A701" w:rsidR="007327AF" w:rsidRPr="00B46DAB" w:rsidRDefault="007327AF" w:rsidP="007327AF">
            <w:pPr>
              <w:rPr>
                <w:rFonts w:ascii="Arial" w:hAnsi="Arial" w:cs="Arial"/>
                <w:bCs/>
                <w:szCs w:val="24"/>
              </w:rPr>
            </w:pPr>
            <w:r w:rsidRPr="00B46DAB">
              <w:rPr>
                <w:rFonts w:ascii="Arial" w:hAnsi="Arial" w:cs="Arial"/>
                <w:color w:val="000000"/>
                <w:szCs w:val="24"/>
                <w:lang w:eastAsia="lt-LT"/>
              </w:rPr>
              <w:t>Asparagininė transaminazė (AST)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61F38A" w14:textId="4091698B"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15000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7C8BE1D"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B323539" w14:textId="77777777" w:rsidR="007327AF" w:rsidRPr="00B46DAB" w:rsidRDefault="007327AF" w:rsidP="007327AF">
            <w:pPr>
              <w:rPr>
                <w:rFonts w:ascii="Arial" w:hAnsi="Arial" w:cs="Arial"/>
                <w:bCs/>
                <w:szCs w:val="24"/>
              </w:rPr>
            </w:pPr>
          </w:p>
        </w:tc>
      </w:tr>
      <w:tr w:rsidR="007327AF" w:rsidRPr="00E32CAF" w14:paraId="3A7AAEEB"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BF450D6" w14:textId="6DEAC320" w:rsidR="007327AF" w:rsidRPr="00E32CAF" w:rsidRDefault="007327AF" w:rsidP="007327AF">
            <w:pPr>
              <w:rPr>
                <w:rFonts w:ascii="Arial" w:hAnsi="Arial" w:cs="Arial"/>
                <w:bCs/>
                <w:szCs w:val="24"/>
              </w:rPr>
            </w:pPr>
            <w:r w:rsidRPr="00E32CAF">
              <w:rPr>
                <w:rFonts w:ascii="Arial" w:hAnsi="Arial" w:cs="Arial"/>
                <w:bCs/>
                <w:szCs w:val="24"/>
              </w:rPr>
              <w:t>22.</w:t>
            </w:r>
          </w:p>
        </w:tc>
        <w:tc>
          <w:tcPr>
            <w:tcW w:w="3573" w:type="dxa"/>
            <w:tcBorders>
              <w:top w:val="single" w:sz="4" w:space="0" w:color="auto"/>
              <w:left w:val="single" w:sz="4" w:space="0" w:color="auto"/>
              <w:bottom w:val="single" w:sz="4" w:space="0" w:color="auto"/>
            </w:tcBorders>
          </w:tcPr>
          <w:p w14:paraId="66CE2CF5" w14:textId="56479BEA" w:rsidR="007327AF" w:rsidRPr="00B46DAB" w:rsidRDefault="007327AF" w:rsidP="007327AF">
            <w:pPr>
              <w:rPr>
                <w:rFonts w:ascii="Arial" w:hAnsi="Arial" w:cs="Arial"/>
                <w:bCs/>
                <w:szCs w:val="24"/>
              </w:rPr>
            </w:pPr>
            <w:r w:rsidRPr="00B46DAB">
              <w:rPr>
                <w:rFonts w:ascii="Arial" w:hAnsi="Arial" w:cs="Arial"/>
                <w:color w:val="000000"/>
                <w:szCs w:val="24"/>
                <w:lang w:eastAsia="lt-LT"/>
              </w:rPr>
              <w:t>Alanininė transaminazė (ALT)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9F9FBA" w14:textId="258AC0D4"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15000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CBF6B8E"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68DD6E9" w14:textId="77777777" w:rsidR="007327AF" w:rsidRPr="00B46DAB" w:rsidRDefault="007327AF" w:rsidP="007327AF">
            <w:pPr>
              <w:rPr>
                <w:rFonts w:ascii="Arial" w:hAnsi="Arial" w:cs="Arial"/>
                <w:bCs/>
                <w:szCs w:val="24"/>
              </w:rPr>
            </w:pPr>
          </w:p>
        </w:tc>
      </w:tr>
      <w:tr w:rsidR="007327AF" w:rsidRPr="00E32CAF" w14:paraId="214BA1F3"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F953408" w14:textId="15AD4BA0" w:rsidR="007327AF" w:rsidRPr="00E32CAF" w:rsidRDefault="007327AF" w:rsidP="007327AF">
            <w:pPr>
              <w:rPr>
                <w:rFonts w:ascii="Arial" w:hAnsi="Arial" w:cs="Arial"/>
                <w:bCs/>
                <w:szCs w:val="24"/>
              </w:rPr>
            </w:pPr>
            <w:r w:rsidRPr="00E32CAF">
              <w:rPr>
                <w:rFonts w:ascii="Arial" w:hAnsi="Arial" w:cs="Arial"/>
                <w:bCs/>
                <w:szCs w:val="24"/>
              </w:rPr>
              <w:t>23.</w:t>
            </w:r>
          </w:p>
        </w:tc>
        <w:tc>
          <w:tcPr>
            <w:tcW w:w="3573" w:type="dxa"/>
            <w:tcBorders>
              <w:top w:val="single" w:sz="4" w:space="0" w:color="auto"/>
              <w:left w:val="single" w:sz="4" w:space="0" w:color="auto"/>
              <w:bottom w:val="single" w:sz="4" w:space="0" w:color="auto"/>
            </w:tcBorders>
          </w:tcPr>
          <w:p w14:paraId="69F9D565" w14:textId="143555F3" w:rsidR="007327AF" w:rsidRPr="00B46DAB" w:rsidRDefault="007327AF" w:rsidP="007327AF">
            <w:pPr>
              <w:rPr>
                <w:rFonts w:ascii="Arial" w:hAnsi="Arial" w:cs="Arial"/>
                <w:bCs/>
                <w:szCs w:val="24"/>
              </w:rPr>
            </w:pPr>
            <w:r w:rsidRPr="00B46DAB">
              <w:rPr>
                <w:rFonts w:ascii="Arial" w:hAnsi="Arial" w:cs="Arial"/>
                <w:color w:val="000000"/>
                <w:szCs w:val="24"/>
                <w:lang w:eastAsia="lt-LT"/>
              </w:rPr>
              <w:t>Gama-gliutamiltranspeptidazė (GGT)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7C7044" w14:textId="57145BDB"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0EB9BBF"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9C2CD52" w14:textId="77777777" w:rsidR="007327AF" w:rsidRPr="00B46DAB" w:rsidRDefault="007327AF" w:rsidP="007327AF">
            <w:pPr>
              <w:rPr>
                <w:rFonts w:ascii="Arial" w:hAnsi="Arial" w:cs="Arial"/>
                <w:bCs/>
                <w:szCs w:val="24"/>
              </w:rPr>
            </w:pPr>
          </w:p>
        </w:tc>
      </w:tr>
      <w:tr w:rsidR="007327AF" w:rsidRPr="00E32CAF" w14:paraId="29DE6EF0"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D90B4FA" w14:textId="719DD2F0" w:rsidR="007327AF" w:rsidRPr="00E32CAF" w:rsidRDefault="007327AF" w:rsidP="007327AF">
            <w:pPr>
              <w:rPr>
                <w:rFonts w:ascii="Arial" w:hAnsi="Arial" w:cs="Arial"/>
                <w:bCs/>
                <w:szCs w:val="24"/>
              </w:rPr>
            </w:pPr>
            <w:r w:rsidRPr="00E32CAF">
              <w:rPr>
                <w:rFonts w:ascii="Arial" w:hAnsi="Arial" w:cs="Arial"/>
                <w:bCs/>
                <w:szCs w:val="24"/>
              </w:rPr>
              <w:t>24.</w:t>
            </w:r>
          </w:p>
        </w:tc>
        <w:tc>
          <w:tcPr>
            <w:tcW w:w="3573" w:type="dxa"/>
            <w:tcBorders>
              <w:top w:val="single" w:sz="4" w:space="0" w:color="auto"/>
              <w:left w:val="single" w:sz="4" w:space="0" w:color="auto"/>
              <w:bottom w:val="single" w:sz="4" w:space="0" w:color="auto"/>
            </w:tcBorders>
          </w:tcPr>
          <w:p w14:paraId="637BC285" w14:textId="5D2EFB01" w:rsidR="007327AF" w:rsidRPr="00B46DAB" w:rsidRDefault="007327AF" w:rsidP="007327AF">
            <w:pPr>
              <w:rPr>
                <w:rFonts w:ascii="Arial" w:hAnsi="Arial" w:cs="Arial"/>
                <w:bCs/>
                <w:szCs w:val="24"/>
              </w:rPr>
            </w:pPr>
            <w:r w:rsidRPr="00B46DAB">
              <w:rPr>
                <w:rFonts w:ascii="Arial" w:hAnsi="Arial" w:cs="Arial"/>
                <w:color w:val="000000"/>
                <w:szCs w:val="24"/>
                <w:lang w:eastAsia="lt-LT"/>
              </w:rPr>
              <w:t>Šarminė fosfatazė (ALP)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E25125" w14:textId="4314CE67"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1600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E4FB057"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22CC06A" w14:textId="77777777" w:rsidR="007327AF" w:rsidRPr="00B46DAB" w:rsidRDefault="007327AF" w:rsidP="007327AF">
            <w:pPr>
              <w:rPr>
                <w:rFonts w:ascii="Arial" w:hAnsi="Arial" w:cs="Arial"/>
                <w:bCs/>
                <w:szCs w:val="24"/>
              </w:rPr>
            </w:pPr>
          </w:p>
        </w:tc>
      </w:tr>
      <w:tr w:rsidR="007327AF" w:rsidRPr="00E32CAF" w14:paraId="7E502149"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552AB27" w14:textId="0F9D2EDD" w:rsidR="007327AF" w:rsidRPr="00E32CAF" w:rsidRDefault="007327AF" w:rsidP="007327AF">
            <w:pPr>
              <w:rPr>
                <w:rFonts w:ascii="Arial" w:hAnsi="Arial" w:cs="Arial"/>
                <w:bCs/>
                <w:szCs w:val="24"/>
              </w:rPr>
            </w:pPr>
            <w:r w:rsidRPr="00E32CAF">
              <w:rPr>
                <w:rFonts w:ascii="Arial" w:hAnsi="Arial" w:cs="Arial"/>
                <w:bCs/>
                <w:szCs w:val="24"/>
              </w:rPr>
              <w:t>25.</w:t>
            </w:r>
          </w:p>
        </w:tc>
        <w:tc>
          <w:tcPr>
            <w:tcW w:w="3573" w:type="dxa"/>
            <w:tcBorders>
              <w:top w:val="single" w:sz="4" w:space="0" w:color="auto"/>
              <w:left w:val="single" w:sz="4" w:space="0" w:color="auto"/>
              <w:bottom w:val="single" w:sz="4" w:space="0" w:color="auto"/>
            </w:tcBorders>
          </w:tcPr>
          <w:p w14:paraId="5F7CD953" w14:textId="6E604A40" w:rsidR="007327AF" w:rsidRPr="00B46DAB" w:rsidRDefault="007327AF" w:rsidP="007327AF">
            <w:pPr>
              <w:rPr>
                <w:rFonts w:ascii="Arial" w:hAnsi="Arial" w:cs="Arial"/>
                <w:bCs/>
                <w:szCs w:val="24"/>
              </w:rPr>
            </w:pPr>
            <w:r w:rsidRPr="00B46DAB">
              <w:rPr>
                <w:rFonts w:ascii="Arial" w:hAnsi="Arial" w:cs="Arial"/>
                <w:color w:val="000000"/>
                <w:szCs w:val="24"/>
                <w:lang w:eastAsia="lt-LT"/>
              </w:rPr>
              <w:t>Jonizuotas kalcis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A1D0B" w14:textId="103F2A33"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0290B4F"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1A3A727" w14:textId="77777777" w:rsidR="007327AF" w:rsidRPr="00B46DAB" w:rsidRDefault="007327AF" w:rsidP="007327AF">
            <w:pPr>
              <w:rPr>
                <w:rFonts w:ascii="Arial" w:hAnsi="Arial" w:cs="Arial"/>
                <w:bCs/>
                <w:szCs w:val="24"/>
              </w:rPr>
            </w:pPr>
          </w:p>
        </w:tc>
      </w:tr>
      <w:tr w:rsidR="007327AF" w:rsidRPr="00E32CAF" w14:paraId="679CBC50"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319EE78" w14:textId="3E83A0A3" w:rsidR="007327AF" w:rsidRPr="00E32CAF" w:rsidRDefault="007327AF" w:rsidP="007327AF">
            <w:pPr>
              <w:rPr>
                <w:rFonts w:ascii="Arial" w:hAnsi="Arial" w:cs="Arial"/>
                <w:bCs/>
                <w:szCs w:val="24"/>
              </w:rPr>
            </w:pPr>
            <w:r w:rsidRPr="00E32CAF">
              <w:rPr>
                <w:rFonts w:ascii="Arial" w:hAnsi="Arial" w:cs="Arial"/>
                <w:bCs/>
                <w:szCs w:val="24"/>
              </w:rPr>
              <w:t>26.</w:t>
            </w:r>
          </w:p>
        </w:tc>
        <w:tc>
          <w:tcPr>
            <w:tcW w:w="3573" w:type="dxa"/>
            <w:tcBorders>
              <w:top w:val="single" w:sz="4" w:space="0" w:color="auto"/>
              <w:left w:val="single" w:sz="4" w:space="0" w:color="auto"/>
              <w:bottom w:val="single" w:sz="4" w:space="0" w:color="auto"/>
            </w:tcBorders>
          </w:tcPr>
          <w:p w14:paraId="74DE6E32" w14:textId="7F0D60DF" w:rsidR="007327AF" w:rsidRPr="00B46DAB" w:rsidRDefault="007327AF" w:rsidP="007327AF">
            <w:pPr>
              <w:rPr>
                <w:rFonts w:ascii="Arial" w:hAnsi="Arial" w:cs="Arial"/>
                <w:bCs/>
                <w:szCs w:val="24"/>
              </w:rPr>
            </w:pPr>
            <w:r w:rsidRPr="00B46DAB">
              <w:rPr>
                <w:rFonts w:ascii="Arial" w:hAnsi="Arial" w:cs="Arial"/>
                <w:color w:val="000000"/>
                <w:szCs w:val="24"/>
                <w:lang w:eastAsia="lt-LT"/>
              </w:rPr>
              <w:t>Kreatinkinazė (CK-NAC)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3676FE" w14:textId="6242A5C4"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87FA773"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4478A98" w14:textId="77777777" w:rsidR="007327AF" w:rsidRPr="00B46DAB" w:rsidRDefault="007327AF" w:rsidP="007327AF">
            <w:pPr>
              <w:rPr>
                <w:rFonts w:ascii="Arial" w:hAnsi="Arial" w:cs="Arial"/>
                <w:bCs/>
                <w:szCs w:val="24"/>
              </w:rPr>
            </w:pPr>
          </w:p>
        </w:tc>
      </w:tr>
      <w:tr w:rsidR="007327AF" w:rsidRPr="00E32CAF" w14:paraId="5AD51D22"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2F133C4" w14:textId="31B04718" w:rsidR="007327AF" w:rsidRPr="00E32CAF" w:rsidRDefault="007327AF" w:rsidP="007327AF">
            <w:pPr>
              <w:rPr>
                <w:rFonts w:ascii="Arial" w:hAnsi="Arial" w:cs="Arial"/>
                <w:bCs/>
                <w:szCs w:val="24"/>
              </w:rPr>
            </w:pPr>
            <w:r w:rsidRPr="00E32CAF">
              <w:rPr>
                <w:rFonts w:ascii="Arial" w:hAnsi="Arial" w:cs="Arial"/>
                <w:bCs/>
                <w:szCs w:val="24"/>
              </w:rPr>
              <w:t>27.</w:t>
            </w:r>
          </w:p>
        </w:tc>
        <w:tc>
          <w:tcPr>
            <w:tcW w:w="3573" w:type="dxa"/>
            <w:tcBorders>
              <w:top w:val="single" w:sz="4" w:space="0" w:color="auto"/>
              <w:left w:val="single" w:sz="4" w:space="0" w:color="auto"/>
              <w:bottom w:val="single" w:sz="4" w:space="0" w:color="auto"/>
            </w:tcBorders>
          </w:tcPr>
          <w:p w14:paraId="7A5B8C7D" w14:textId="3F4A534F" w:rsidR="007327AF" w:rsidRPr="00B46DAB" w:rsidRDefault="007327AF" w:rsidP="007327AF">
            <w:pPr>
              <w:rPr>
                <w:rFonts w:ascii="Arial" w:hAnsi="Arial" w:cs="Arial"/>
                <w:bCs/>
                <w:szCs w:val="24"/>
              </w:rPr>
            </w:pPr>
            <w:r w:rsidRPr="00B46DAB">
              <w:rPr>
                <w:rFonts w:ascii="Arial" w:hAnsi="Arial" w:cs="Arial"/>
                <w:color w:val="000000"/>
                <w:szCs w:val="24"/>
                <w:lang w:eastAsia="lt-LT"/>
              </w:rPr>
              <w:t>Reumatoidinis faktorius (RF)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2990A6" w14:textId="31DE35BB"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69EF6D0"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B6F607A" w14:textId="77777777" w:rsidR="007327AF" w:rsidRPr="00B46DAB" w:rsidRDefault="007327AF" w:rsidP="007327AF">
            <w:pPr>
              <w:rPr>
                <w:rFonts w:ascii="Arial" w:hAnsi="Arial" w:cs="Arial"/>
                <w:bCs/>
                <w:szCs w:val="24"/>
              </w:rPr>
            </w:pPr>
          </w:p>
        </w:tc>
      </w:tr>
      <w:tr w:rsidR="007327AF" w:rsidRPr="00E32CAF" w14:paraId="7CDCC600"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CCB8202" w14:textId="1B600849" w:rsidR="007327AF" w:rsidRPr="00E32CAF" w:rsidRDefault="007327AF" w:rsidP="007327AF">
            <w:pPr>
              <w:rPr>
                <w:rFonts w:ascii="Arial" w:hAnsi="Arial" w:cs="Arial"/>
                <w:bCs/>
                <w:szCs w:val="24"/>
              </w:rPr>
            </w:pPr>
            <w:r w:rsidRPr="00E32CAF">
              <w:rPr>
                <w:rFonts w:ascii="Arial" w:hAnsi="Arial" w:cs="Arial"/>
                <w:bCs/>
                <w:szCs w:val="24"/>
              </w:rPr>
              <w:t>28.</w:t>
            </w:r>
          </w:p>
        </w:tc>
        <w:tc>
          <w:tcPr>
            <w:tcW w:w="3573" w:type="dxa"/>
            <w:tcBorders>
              <w:top w:val="single" w:sz="4" w:space="0" w:color="auto"/>
              <w:left w:val="single" w:sz="4" w:space="0" w:color="auto"/>
              <w:bottom w:val="single" w:sz="4" w:space="0" w:color="auto"/>
            </w:tcBorders>
          </w:tcPr>
          <w:p w14:paraId="66476CB4" w14:textId="216AC0C3" w:rsidR="007327AF" w:rsidRPr="00B46DAB" w:rsidRDefault="007327AF" w:rsidP="007327AF">
            <w:pPr>
              <w:rPr>
                <w:rFonts w:ascii="Arial" w:hAnsi="Arial" w:cs="Arial"/>
                <w:bCs/>
                <w:szCs w:val="24"/>
              </w:rPr>
            </w:pPr>
            <w:r w:rsidRPr="00B46DAB">
              <w:rPr>
                <w:rFonts w:ascii="Arial" w:hAnsi="Arial" w:cs="Arial"/>
                <w:color w:val="000000"/>
                <w:szCs w:val="24"/>
                <w:lang w:eastAsia="lt-LT"/>
              </w:rPr>
              <w:t>Pankreatinė amilazė</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221765" w14:textId="34C0257E"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FE86E01"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2D12749" w14:textId="77777777" w:rsidR="007327AF" w:rsidRPr="00B46DAB" w:rsidRDefault="007327AF" w:rsidP="007327AF">
            <w:pPr>
              <w:rPr>
                <w:rFonts w:ascii="Arial" w:hAnsi="Arial" w:cs="Arial"/>
                <w:bCs/>
                <w:szCs w:val="24"/>
              </w:rPr>
            </w:pPr>
          </w:p>
        </w:tc>
      </w:tr>
      <w:tr w:rsidR="007327AF" w:rsidRPr="00E32CAF" w14:paraId="5F950B59"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CA4EDD4" w14:textId="73263D66" w:rsidR="007327AF" w:rsidRPr="00E32CAF" w:rsidRDefault="007327AF" w:rsidP="007327AF">
            <w:pPr>
              <w:rPr>
                <w:rFonts w:ascii="Arial" w:hAnsi="Arial" w:cs="Arial"/>
                <w:bCs/>
                <w:szCs w:val="24"/>
              </w:rPr>
            </w:pPr>
            <w:r w:rsidRPr="00E32CAF">
              <w:rPr>
                <w:rFonts w:ascii="Arial" w:hAnsi="Arial" w:cs="Arial"/>
                <w:bCs/>
                <w:szCs w:val="24"/>
              </w:rPr>
              <w:t>29.</w:t>
            </w:r>
          </w:p>
        </w:tc>
        <w:tc>
          <w:tcPr>
            <w:tcW w:w="3573" w:type="dxa"/>
            <w:tcBorders>
              <w:top w:val="single" w:sz="4" w:space="0" w:color="auto"/>
              <w:left w:val="single" w:sz="4" w:space="0" w:color="auto"/>
              <w:bottom w:val="single" w:sz="4" w:space="0" w:color="auto"/>
            </w:tcBorders>
          </w:tcPr>
          <w:p w14:paraId="1E44B35D" w14:textId="1771C21F" w:rsidR="007327AF" w:rsidRPr="00B46DAB" w:rsidRDefault="007327AF" w:rsidP="007327AF">
            <w:pPr>
              <w:rPr>
                <w:rFonts w:ascii="Arial" w:hAnsi="Arial" w:cs="Arial"/>
                <w:bCs/>
                <w:szCs w:val="24"/>
              </w:rPr>
            </w:pPr>
            <w:r w:rsidRPr="00B46DAB">
              <w:rPr>
                <w:rFonts w:ascii="Arial" w:hAnsi="Arial" w:cs="Arial"/>
                <w:color w:val="000000"/>
                <w:szCs w:val="24"/>
                <w:lang w:eastAsia="lt-LT"/>
              </w:rPr>
              <w:t>α amilazė</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A1A5FD" w14:textId="4A6B3574"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069C561"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4C61EB7" w14:textId="77777777" w:rsidR="007327AF" w:rsidRPr="00B46DAB" w:rsidRDefault="007327AF" w:rsidP="007327AF">
            <w:pPr>
              <w:rPr>
                <w:rFonts w:ascii="Arial" w:hAnsi="Arial" w:cs="Arial"/>
                <w:bCs/>
                <w:szCs w:val="24"/>
              </w:rPr>
            </w:pPr>
          </w:p>
        </w:tc>
      </w:tr>
      <w:tr w:rsidR="007327AF" w:rsidRPr="00E32CAF" w14:paraId="3F82C90F"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967B585" w14:textId="2EDEA0FC" w:rsidR="007327AF" w:rsidRPr="00E32CAF" w:rsidRDefault="007327AF" w:rsidP="007327AF">
            <w:pPr>
              <w:rPr>
                <w:rFonts w:ascii="Arial" w:hAnsi="Arial" w:cs="Arial"/>
                <w:bCs/>
                <w:szCs w:val="24"/>
              </w:rPr>
            </w:pPr>
            <w:r w:rsidRPr="00E32CAF">
              <w:rPr>
                <w:rFonts w:ascii="Arial" w:hAnsi="Arial" w:cs="Arial"/>
                <w:bCs/>
                <w:szCs w:val="24"/>
              </w:rPr>
              <w:t>30.</w:t>
            </w:r>
          </w:p>
        </w:tc>
        <w:tc>
          <w:tcPr>
            <w:tcW w:w="3573" w:type="dxa"/>
            <w:tcBorders>
              <w:top w:val="single" w:sz="4" w:space="0" w:color="auto"/>
              <w:left w:val="single" w:sz="4" w:space="0" w:color="auto"/>
              <w:bottom w:val="single" w:sz="4" w:space="0" w:color="auto"/>
            </w:tcBorders>
          </w:tcPr>
          <w:p w14:paraId="3AAB7706" w14:textId="0230EB78" w:rsidR="007327AF" w:rsidRPr="00B46DAB" w:rsidRDefault="007327AF" w:rsidP="007327AF">
            <w:pPr>
              <w:rPr>
                <w:rFonts w:ascii="Arial" w:hAnsi="Arial" w:cs="Arial"/>
                <w:bCs/>
                <w:szCs w:val="24"/>
              </w:rPr>
            </w:pPr>
            <w:r w:rsidRPr="00B46DAB">
              <w:rPr>
                <w:rFonts w:ascii="Arial" w:hAnsi="Arial" w:cs="Arial"/>
                <w:color w:val="000000"/>
                <w:szCs w:val="24"/>
                <w:lang w:eastAsia="lt-LT"/>
              </w:rPr>
              <w:t>Feritino nustatymas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01F480" w14:textId="0DEE8573"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16000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90DABBD"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C825850" w14:textId="77777777" w:rsidR="007327AF" w:rsidRPr="00B46DAB" w:rsidRDefault="007327AF" w:rsidP="007327AF">
            <w:pPr>
              <w:rPr>
                <w:rFonts w:ascii="Arial" w:hAnsi="Arial" w:cs="Arial"/>
                <w:bCs/>
                <w:szCs w:val="24"/>
              </w:rPr>
            </w:pPr>
          </w:p>
        </w:tc>
      </w:tr>
      <w:tr w:rsidR="007327AF" w:rsidRPr="00E32CAF" w14:paraId="5796643B"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382E0C1" w14:textId="1BC67E59" w:rsidR="007327AF" w:rsidRPr="00E32CAF" w:rsidRDefault="007327AF" w:rsidP="007327AF">
            <w:pPr>
              <w:rPr>
                <w:rFonts w:ascii="Arial" w:hAnsi="Arial" w:cs="Arial"/>
                <w:bCs/>
                <w:szCs w:val="24"/>
              </w:rPr>
            </w:pPr>
            <w:r w:rsidRPr="00E32CAF">
              <w:rPr>
                <w:rFonts w:ascii="Arial" w:hAnsi="Arial" w:cs="Arial"/>
                <w:bCs/>
                <w:szCs w:val="24"/>
              </w:rPr>
              <w:t>31.</w:t>
            </w:r>
          </w:p>
        </w:tc>
        <w:tc>
          <w:tcPr>
            <w:tcW w:w="3573" w:type="dxa"/>
            <w:tcBorders>
              <w:top w:val="single" w:sz="4" w:space="0" w:color="auto"/>
              <w:left w:val="single" w:sz="4" w:space="0" w:color="auto"/>
              <w:bottom w:val="single" w:sz="4" w:space="0" w:color="auto"/>
            </w:tcBorders>
          </w:tcPr>
          <w:p w14:paraId="4EF4F7B9" w14:textId="29C603A8" w:rsidR="007327AF" w:rsidRPr="00B46DAB" w:rsidRDefault="007327AF" w:rsidP="007327AF">
            <w:pPr>
              <w:rPr>
                <w:rFonts w:ascii="Arial" w:hAnsi="Arial" w:cs="Arial"/>
                <w:bCs/>
                <w:szCs w:val="24"/>
              </w:rPr>
            </w:pPr>
            <w:r w:rsidRPr="00B46DAB">
              <w:rPr>
                <w:rFonts w:ascii="Arial" w:hAnsi="Arial" w:cs="Arial"/>
                <w:color w:val="000000"/>
                <w:szCs w:val="24"/>
                <w:lang w:eastAsia="lt-LT"/>
              </w:rPr>
              <w:t>LIP Lipazė</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D0431C" w14:textId="12824C3F"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EAB46EA"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BCC4C43" w14:textId="77777777" w:rsidR="007327AF" w:rsidRPr="00B46DAB" w:rsidRDefault="007327AF" w:rsidP="007327AF">
            <w:pPr>
              <w:rPr>
                <w:rFonts w:ascii="Arial" w:hAnsi="Arial" w:cs="Arial"/>
                <w:bCs/>
                <w:szCs w:val="24"/>
              </w:rPr>
            </w:pPr>
          </w:p>
        </w:tc>
      </w:tr>
      <w:tr w:rsidR="007327AF" w:rsidRPr="00E32CAF" w14:paraId="6C54F333"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F90069F" w14:textId="2FBBFB61" w:rsidR="007327AF" w:rsidRPr="00E32CAF" w:rsidRDefault="007327AF" w:rsidP="007327AF">
            <w:pPr>
              <w:rPr>
                <w:rFonts w:ascii="Arial" w:hAnsi="Arial" w:cs="Arial"/>
                <w:bCs/>
                <w:szCs w:val="24"/>
              </w:rPr>
            </w:pPr>
            <w:r w:rsidRPr="00E32CAF">
              <w:rPr>
                <w:rFonts w:ascii="Arial" w:hAnsi="Arial" w:cs="Arial"/>
                <w:bCs/>
                <w:szCs w:val="24"/>
              </w:rPr>
              <w:t>32.</w:t>
            </w:r>
          </w:p>
        </w:tc>
        <w:tc>
          <w:tcPr>
            <w:tcW w:w="3573" w:type="dxa"/>
            <w:tcBorders>
              <w:top w:val="single" w:sz="4" w:space="0" w:color="auto"/>
              <w:left w:val="single" w:sz="4" w:space="0" w:color="auto"/>
              <w:bottom w:val="single" w:sz="4" w:space="0" w:color="auto"/>
            </w:tcBorders>
          </w:tcPr>
          <w:p w14:paraId="135ADDC7" w14:textId="2C870C31" w:rsidR="007327AF" w:rsidRPr="00B46DAB" w:rsidRDefault="007327AF" w:rsidP="007327AF">
            <w:pPr>
              <w:rPr>
                <w:rFonts w:ascii="Arial" w:hAnsi="Arial" w:cs="Arial"/>
                <w:bCs/>
                <w:szCs w:val="24"/>
              </w:rPr>
            </w:pPr>
            <w:r w:rsidRPr="00B46DAB">
              <w:rPr>
                <w:rFonts w:ascii="Arial" w:hAnsi="Arial" w:cs="Arial"/>
                <w:color w:val="000000"/>
                <w:szCs w:val="24"/>
                <w:lang w:eastAsia="lt-LT"/>
              </w:rPr>
              <w:t>aRh Rezus antikūnai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FAD0DE" w14:textId="2BB3BA98"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200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42BA99D"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A16EB7D" w14:textId="77777777" w:rsidR="007327AF" w:rsidRPr="00B46DAB" w:rsidRDefault="007327AF" w:rsidP="007327AF">
            <w:pPr>
              <w:rPr>
                <w:rFonts w:ascii="Arial" w:hAnsi="Arial" w:cs="Arial"/>
                <w:bCs/>
                <w:szCs w:val="24"/>
              </w:rPr>
            </w:pPr>
          </w:p>
        </w:tc>
      </w:tr>
      <w:tr w:rsidR="007327AF" w:rsidRPr="00E32CAF" w14:paraId="70B34034"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202CEBC" w14:textId="0F318F61" w:rsidR="007327AF" w:rsidRPr="00E32CAF" w:rsidRDefault="007327AF" w:rsidP="007327AF">
            <w:pPr>
              <w:rPr>
                <w:rFonts w:ascii="Arial" w:hAnsi="Arial" w:cs="Arial"/>
                <w:bCs/>
                <w:szCs w:val="24"/>
              </w:rPr>
            </w:pPr>
            <w:r w:rsidRPr="00E32CAF">
              <w:rPr>
                <w:rFonts w:ascii="Arial" w:hAnsi="Arial" w:cs="Arial"/>
                <w:bCs/>
                <w:szCs w:val="24"/>
              </w:rPr>
              <w:t>33.</w:t>
            </w:r>
          </w:p>
        </w:tc>
        <w:tc>
          <w:tcPr>
            <w:tcW w:w="3573" w:type="dxa"/>
            <w:tcBorders>
              <w:top w:val="single" w:sz="4" w:space="0" w:color="auto"/>
              <w:left w:val="single" w:sz="4" w:space="0" w:color="auto"/>
              <w:bottom w:val="single" w:sz="4" w:space="0" w:color="auto"/>
            </w:tcBorders>
          </w:tcPr>
          <w:p w14:paraId="10C1C8A8" w14:textId="53EB7B35" w:rsidR="007327AF" w:rsidRPr="00B46DAB" w:rsidRDefault="007327AF" w:rsidP="007327AF">
            <w:pPr>
              <w:rPr>
                <w:rFonts w:ascii="Arial" w:hAnsi="Arial" w:cs="Arial"/>
                <w:bCs/>
                <w:szCs w:val="24"/>
              </w:rPr>
            </w:pPr>
            <w:r w:rsidRPr="00B46DAB">
              <w:rPr>
                <w:rFonts w:ascii="Arial" w:hAnsi="Arial" w:cs="Arial"/>
                <w:color w:val="000000"/>
                <w:szCs w:val="24"/>
                <w:lang w:eastAsia="lt-LT"/>
              </w:rPr>
              <w:t>Kirmėlių kiaušinėliai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3B9E02" w14:textId="290A2B6B"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200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B29AFC9"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9496BA3" w14:textId="77777777" w:rsidR="007327AF" w:rsidRPr="00B46DAB" w:rsidRDefault="007327AF" w:rsidP="007327AF">
            <w:pPr>
              <w:rPr>
                <w:rFonts w:ascii="Arial" w:hAnsi="Arial" w:cs="Arial"/>
                <w:bCs/>
                <w:szCs w:val="24"/>
              </w:rPr>
            </w:pPr>
          </w:p>
        </w:tc>
      </w:tr>
      <w:tr w:rsidR="007327AF" w:rsidRPr="00E32CAF" w14:paraId="7B6DECE2"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7B2EBA0" w14:textId="66C1C1A4" w:rsidR="007327AF" w:rsidRPr="00E32CAF" w:rsidRDefault="007327AF" w:rsidP="007327AF">
            <w:pPr>
              <w:rPr>
                <w:rFonts w:ascii="Arial" w:hAnsi="Arial" w:cs="Arial"/>
                <w:bCs/>
                <w:szCs w:val="24"/>
              </w:rPr>
            </w:pPr>
            <w:r w:rsidRPr="00E32CAF">
              <w:rPr>
                <w:rFonts w:ascii="Arial" w:hAnsi="Arial" w:cs="Arial"/>
                <w:bCs/>
                <w:szCs w:val="24"/>
              </w:rPr>
              <w:t>34.</w:t>
            </w:r>
          </w:p>
        </w:tc>
        <w:tc>
          <w:tcPr>
            <w:tcW w:w="3573" w:type="dxa"/>
            <w:tcBorders>
              <w:top w:val="single" w:sz="4" w:space="0" w:color="auto"/>
              <w:left w:val="single" w:sz="4" w:space="0" w:color="auto"/>
              <w:bottom w:val="single" w:sz="4" w:space="0" w:color="auto"/>
            </w:tcBorders>
          </w:tcPr>
          <w:p w14:paraId="16061FC9" w14:textId="0BE27E11" w:rsidR="007327AF" w:rsidRPr="00B46DAB" w:rsidRDefault="007327AF" w:rsidP="007327AF">
            <w:pPr>
              <w:rPr>
                <w:rFonts w:ascii="Arial" w:hAnsi="Arial" w:cs="Arial"/>
                <w:bCs/>
                <w:szCs w:val="24"/>
              </w:rPr>
            </w:pPr>
            <w:r w:rsidRPr="00B46DAB">
              <w:rPr>
                <w:rFonts w:ascii="Arial" w:hAnsi="Arial" w:cs="Arial"/>
                <w:color w:val="000000"/>
                <w:szCs w:val="24"/>
                <w:lang w:eastAsia="lt-LT"/>
              </w:rPr>
              <w:t>Pirmuonys išmatų tepinėlyje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FE2084" w14:textId="06306551"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73207CC"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6561FE84" w14:textId="77777777" w:rsidR="007327AF" w:rsidRPr="00B46DAB" w:rsidRDefault="007327AF" w:rsidP="007327AF">
            <w:pPr>
              <w:rPr>
                <w:rFonts w:ascii="Arial" w:hAnsi="Arial" w:cs="Arial"/>
                <w:bCs/>
                <w:szCs w:val="24"/>
              </w:rPr>
            </w:pPr>
          </w:p>
        </w:tc>
      </w:tr>
      <w:tr w:rsidR="007327AF" w:rsidRPr="00E32CAF" w14:paraId="751F544F"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3259FA0" w14:textId="7B39032E" w:rsidR="007327AF" w:rsidRPr="00E32CAF" w:rsidRDefault="007327AF" w:rsidP="007327AF">
            <w:pPr>
              <w:rPr>
                <w:rFonts w:ascii="Arial" w:hAnsi="Arial" w:cs="Arial"/>
                <w:bCs/>
                <w:szCs w:val="24"/>
              </w:rPr>
            </w:pPr>
            <w:r w:rsidRPr="00E32CAF">
              <w:rPr>
                <w:rFonts w:ascii="Arial" w:hAnsi="Arial" w:cs="Arial"/>
                <w:bCs/>
                <w:szCs w:val="24"/>
              </w:rPr>
              <w:lastRenderedPageBreak/>
              <w:t>35.</w:t>
            </w:r>
          </w:p>
        </w:tc>
        <w:tc>
          <w:tcPr>
            <w:tcW w:w="3573" w:type="dxa"/>
            <w:tcBorders>
              <w:top w:val="single" w:sz="4" w:space="0" w:color="auto"/>
              <w:left w:val="single" w:sz="4" w:space="0" w:color="auto"/>
              <w:bottom w:val="single" w:sz="4" w:space="0" w:color="auto"/>
            </w:tcBorders>
          </w:tcPr>
          <w:p w14:paraId="15698AFA" w14:textId="0B0B158A" w:rsidR="007327AF" w:rsidRPr="00B46DAB" w:rsidRDefault="007327AF" w:rsidP="007327AF">
            <w:pPr>
              <w:rPr>
                <w:rFonts w:ascii="Arial" w:hAnsi="Arial" w:cs="Arial"/>
                <w:bCs/>
                <w:szCs w:val="24"/>
              </w:rPr>
            </w:pPr>
            <w:r w:rsidRPr="00B46DAB">
              <w:rPr>
                <w:rFonts w:ascii="Arial" w:hAnsi="Arial" w:cs="Arial"/>
                <w:color w:val="000000"/>
                <w:szCs w:val="24"/>
                <w:lang w:eastAsia="lt-LT"/>
              </w:rPr>
              <w:t>Homocisteino koncentracijos nustatymas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056819" w14:textId="09AB85CF"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377414E"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311105FC" w14:textId="77777777" w:rsidR="007327AF" w:rsidRPr="00B46DAB" w:rsidRDefault="007327AF" w:rsidP="007327AF">
            <w:pPr>
              <w:rPr>
                <w:rFonts w:ascii="Arial" w:hAnsi="Arial" w:cs="Arial"/>
                <w:bCs/>
                <w:szCs w:val="24"/>
              </w:rPr>
            </w:pPr>
          </w:p>
        </w:tc>
      </w:tr>
      <w:tr w:rsidR="007327AF" w:rsidRPr="00E32CAF" w14:paraId="2010B8E7"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DF24AA4" w14:textId="6902CAE9" w:rsidR="007327AF" w:rsidRPr="00E32CAF" w:rsidRDefault="007327AF" w:rsidP="007327AF">
            <w:pPr>
              <w:rPr>
                <w:rFonts w:ascii="Arial" w:hAnsi="Arial" w:cs="Arial"/>
                <w:bCs/>
                <w:szCs w:val="24"/>
              </w:rPr>
            </w:pPr>
            <w:r w:rsidRPr="00E32CAF">
              <w:rPr>
                <w:rFonts w:ascii="Arial" w:hAnsi="Arial" w:cs="Arial"/>
                <w:bCs/>
                <w:szCs w:val="24"/>
              </w:rPr>
              <w:t>36.</w:t>
            </w:r>
          </w:p>
        </w:tc>
        <w:tc>
          <w:tcPr>
            <w:tcW w:w="3573" w:type="dxa"/>
            <w:tcBorders>
              <w:top w:val="single" w:sz="4" w:space="0" w:color="auto"/>
              <w:left w:val="single" w:sz="4" w:space="0" w:color="auto"/>
              <w:bottom w:val="single" w:sz="4" w:space="0" w:color="auto"/>
            </w:tcBorders>
          </w:tcPr>
          <w:p w14:paraId="63265DCD" w14:textId="43460DEC" w:rsidR="007327AF" w:rsidRPr="00B46DAB" w:rsidRDefault="007327AF" w:rsidP="007327AF">
            <w:pPr>
              <w:rPr>
                <w:rFonts w:ascii="Arial" w:hAnsi="Arial" w:cs="Arial"/>
                <w:bCs/>
                <w:szCs w:val="24"/>
              </w:rPr>
            </w:pPr>
            <w:r w:rsidRPr="00B46DAB">
              <w:rPr>
                <w:rFonts w:ascii="Arial" w:hAnsi="Arial" w:cs="Arial"/>
                <w:color w:val="000000"/>
                <w:szCs w:val="24"/>
                <w:lang w:eastAsia="lt-LT"/>
              </w:rPr>
              <w:t>Kraujo grupės ir rezus faktorius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E974B6" w14:textId="1438FE37"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42F51E6"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665879F" w14:textId="77777777" w:rsidR="007327AF" w:rsidRPr="00B46DAB" w:rsidRDefault="007327AF" w:rsidP="007327AF">
            <w:pPr>
              <w:rPr>
                <w:rFonts w:ascii="Arial" w:hAnsi="Arial" w:cs="Arial"/>
                <w:bCs/>
                <w:szCs w:val="24"/>
              </w:rPr>
            </w:pPr>
          </w:p>
        </w:tc>
      </w:tr>
      <w:tr w:rsidR="007327AF" w:rsidRPr="00E32CAF" w14:paraId="6FCA0FD8"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C923D1A" w14:textId="51155E2C" w:rsidR="007327AF" w:rsidRPr="00E32CAF" w:rsidRDefault="007327AF" w:rsidP="007327AF">
            <w:pPr>
              <w:rPr>
                <w:rFonts w:ascii="Arial" w:hAnsi="Arial" w:cs="Arial"/>
                <w:bCs/>
                <w:szCs w:val="24"/>
              </w:rPr>
            </w:pPr>
            <w:r w:rsidRPr="00E32CAF">
              <w:rPr>
                <w:rFonts w:ascii="Arial" w:hAnsi="Arial" w:cs="Arial"/>
                <w:bCs/>
                <w:szCs w:val="24"/>
              </w:rPr>
              <w:t>37.</w:t>
            </w:r>
          </w:p>
        </w:tc>
        <w:tc>
          <w:tcPr>
            <w:tcW w:w="3573" w:type="dxa"/>
            <w:tcBorders>
              <w:top w:val="single" w:sz="4" w:space="0" w:color="auto"/>
              <w:left w:val="single" w:sz="4" w:space="0" w:color="auto"/>
              <w:bottom w:val="single" w:sz="4" w:space="0" w:color="auto"/>
            </w:tcBorders>
          </w:tcPr>
          <w:p w14:paraId="513ED75A" w14:textId="7190F8D0" w:rsidR="007327AF" w:rsidRPr="00B46DAB" w:rsidRDefault="007327AF" w:rsidP="007327AF">
            <w:pPr>
              <w:rPr>
                <w:rFonts w:ascii="Arial" w:hAnsi="Arial" w:cs="Arial"/>
                <w:bCs/>
                <w:szCs w:val="24"/>
              </w:rPr>
            </w:pPr>
            <w:r w:rsidRPr="00B46DAB">
              <w:rPr>
                <w:rFonts w:ascii="Arial" w:hAnsi="Arial" w:cs="Arial"/>
                <w:color w:val="000000"/>
                <w:szCs w:val="24"/>
                <w:lang w:eastAsia="lt-LT"/>
              </w:rPr>
              <w:t>Nėščiosios Rh antikūnų nustatymas netiesioginiu Kumbso metodu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D8676B" w14:textId="697D374E"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30457E6"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8ACFF48" w14:textId="77777777" w:rsidR="007327AF" w:rsidRPr="00B46DAB" w:rsidRDefault="007327AF" w:rsidP="007327AF">
            <w:pPr>
              <w:rPr>
                <w:rFonts w:ascii="Arial" w:hAnsi="Arial" w:cs="Arial"/>
                <w:bCs/>
                <w:szCs w:val="24"/>
              </w:rPr>
            </w:pPr>
          </w:p>
        </w:tc>
      </w:tr>
      <w:tr w:rsidR="007327AF" w:rsidRPr="00E32CAF" w14:paraId="38576435"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5CED57E" w14:textId="214DB132" w:rsidR="007327AF" w:rsidRPr="00E32CAF" w:rsidRDefault="007327AF" w:rsidP="007327AF">
            <w:pPr>
              <w:rPr>
                <w:rFonts w:ascii="Arial" w:hAnsi="Arial" w:cs="Arial"/>
                <w:bCs/>
                <w:szCs w:val="24"/>
              </w:rPr>
            </w:pPr>
            <w:r w:rsidRPr="00E32CAF">
              <w:rPr>
                <w:rFonts w:ascii="Arial" w:hAnsi="Arial" w:cs="Arial"/>
                <w:bCs/>
                <w:szCs w:val="24"/>
              </w:rPr>
              <w:t>38.</w:t>
            </w:r>
          </w:p>
        </w:tc>
        <w:tc>
          <w:tcPr>
            <w:tcW w:w="3573" w:type="dxa"/>
            <w:tcBorders>
              <w:top w:val="single" w:sz="4" w:space="0" w:color="auto"/>
              <w:left w:val="single" w:sz="4" w:space="0" w:color="auto"/>
              <w:bottom w:val="single" w:sz="4" w:space="0" w:color="auto"/>
            </w:tcBorders>
          </w:tcPr>
          <w:p w14:paraId="5AE11EB6" w14:textId="61A63AD9" w:rsidR="007327AF" w:rsidRPr="00B46DAB" w:rsidRDefault="007327AF" w:rsidP="007327AF">
            <w:pPr>
              <w:rPr>
                <w:rFonts w:ascii="Arial" w:hAnsi="Arial" w:cs="Arial"/>
                <w:bCs/>
                <w:szCs w:val="24"/>
              </w:rPr>
            </w:pPr>
            <w:r w:rsidRPr="00B46DAB">
              <w:rPr>
                <w:rFonts w:ascii="Arial" w:hAnsi="Arial" w:cs="Arial"/>
                <w:color w:val="000000"/>
                <w:szCs w:val="24"/>
                <w:lang w:eastAsia="lt-LT"/>
              </w:rPr>
              <w:t>Lyties organų išskyrų mikroskopija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640117" w14:textId="03BF9570"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C8A8215"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8AD3858" w14:textId="77777777" w:rsidR="007327AF" w:rsidRPr="00B46DAB" w:rsidRDefault="007327AF" w:rsidP="007327AF">
            <w:pPr>
              <w:rPr>
                <w:rFonts w:ascii="Arial" w:hAnsi="Arial" w:cs="Arial"/>
                <w:bCs/>
                <w:szCs w:val="24"/>
              </w:rPr>
            </w:pPr>
          </w:p>
        </w:tc>
      </w:tr>
      <w:tr w:rsidR="007327AF" w:rsidRPr="00E32CAF" w14:paraId="52F9AA46"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BAC0FBC" w14:textId="05A92DD0" w:rsidR="007327AF" w:rsidRPr="00E32CAF" w:rsidRDefault="007327AF" w:rsidP="007327AF">
            <w:pPr>
              <w:rPr>
                <w:rFonts w:ascii="Arial" w:hAnsi="Arial" w:cs="Arial"/>
                <w:bCs/>
                <w:szCs w:val="24"/>
              </w:rPr>
            </w:pPr>
            <w:r w:rsidRPr="00E32CAF">
              <w:rPr>
                <w:rFonts w:ascii="Arial" w:hAnsi="Arial" w:cs="Arial"/>
                <w:bCs/>
                <w:szCs w:val="24"/>
              </w:rPr>
              <w:t>39.</w:t>
            </w:r>
          </w:p>
        </w:tc>
        <w:tc>
          <w:tcPr>
            <w:tcW w:w="3573" w:type="dxa"/>
            <w:tcBorders>
              <w:top w:val="single" w:sz="4" w:space="0" w:color="auto"/>
              <w:left w:val="single" w:sz="4" w:space="0" w:color="auto"/>
              <w:bottom w:val="single" w:sz="4" w:space="0" w:color="auto"/>
            </w:tcBorders>
          </w:tcPr>
          <w:p w14:paraId="62E467E7" w14:textId="412C7744" w:rsidR="007327AF" w:rsidRPr="00B46DAB" w:rsidRDefault="007327AF" w:rsidP="007327AF">
            <w:pPr>
              <w:rPr>
                <w:rFonts w:ascii="Arial" w:hAnsi="Arial" w:cs="Arial"/>
                <w:bCs/>
                <w:szCs w:val="24"/>
              </w:rPr>
            </w:pPr>
            <w:r w:rsidRPr="00B46DAB">
              <w:rPr>
                <w:rFonts w:ascii="Arial" w:hAnsi="Arial" w:cs="Arial"/>
                <w:color w:val="000000"/>
                <w:szCs w:val="24"/>
                <w:lang w:eastAsia="lt-LT"/>
              </w:rPr>
              <w:t>D-dimerai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2E321" w14:textId="67D4A4F4"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5805D81"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88FE2B9" w14:textId="77777777" w:rsidR="007327AF" w:rsidRPr="00B46DAB" w:rsidRDefault="007327AF" w:rsidP="007327AF">
            <w:pPr>
              <w:rPr>
                <w:rFonts w:ascii="Arial" w:hAnsi="Arial" w:cs="Arial"/>
                <w:bCs/>
                <w:szCs w:val="24"/>
              </w:rPr>
            </w:pPr>
          </w:p>
        </w:tc>
      </w:tr>
      <w:tr w:rsidR="007327AF" w:rsidRPr="00E32CAF" w14:paraId="500AE8B4"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F061BD1" w14:textId="54971076" w:rsidR="007327AF" w:rsidRPr="00E32CAF" w:rsidRDefault="007327AF" w:rsidP="007327AF">
            <w:pPr>
              <w:rPr>
                <w:rFonts w:ascii="Arial" w:hAnsi="Arial" w:cs="Arial"/>
                <w:bCs/>
                <w:szCs w:val="24"/>
              </w:rPr>
            </w:pPr>
            <w:r w:rsidRPr="00E32CAF">
              <w:rPr>
                <w:rFonts w:ascii="Arial" w:hAnsi="Arial" w:cs="Arial"/>
                <w:bCs/>
                <w:szCs w:val="24"/>
              </w:rPr>
              <w:t>40.</w:t>
            </w:r>
          </w:p>
        </w:tc>
        <w:tc>
          <w:tcPr>
            <w:tcW w:w="3573" w:type="dxa"/>
            <w:tcBorders>
              <w:top w:val="single" w:sz="4" w:space="0" w:color="auto"/>
              <w:left w:val="single" w:sz="4" w:space="0" w:color="auto"/>
              <w:bottom w:val="single" w:sz="4" w:space="0" w:color="auto"/>
            </w:tcBorders>
          </w:tcPr>
          <w:p w14:paraId="3865F958" w14:textId="61E83CC6" w:rsidR="007327AF" w:rsidRPr="00B46DAB" w:rsidRDefault="007327AF" w:rsidP="007327AF">
            <w:pPr>
              <w:rPr>
                <w:rFonts w:ascii="Arial" w:hAnsi="Arial" w:cs="Arial"/>
                <w:bCs/>
                <w:szCs w:val="24"/>
              </w:rPr>
            </w:pPr>
            <w:r w:rsidRPr="00B46DAB">
              <w:rPr>
                <w:rFonts w:ascii="Arial" w:hAnsi="Arial" w:cs="Arial"/>
                <w:szCs w:val="24"/>
                <w:lang w:eastAsia="lt-LT"/>
              </w:rPr>
              <w:t>Lp(a) Lipoproteinas (a)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1B6555" w14:textId="63C9187A"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50B48D8"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3CF64D94" w14:textId="77777777" w:rsidR="007327AF" w:rsidRPr="00B46DAB" w:rsidRDefault="007327AF" w:rsidP="007327AF">
            <w:pPr>
              <w:rPr>
                <w:rFonts w:ascii="Arial" w:hAnsi="Arial" w:cs="Arial"/>
                <w:bCs/>
                <w:szCs w:val="24"/>
              </w:rPr>
            </w:pPr>
          </w:p>
        </w:tc>
      </w:tr>
      <w:tr w:rsidR="007327AF" w:rsidRPr="00E32CAF" w14:paraId="630F961C"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D8E153C" w14:textId="4A3A5F9D" w:rsidR="007327AF" w:rsidRPr="00E32CAF" w:rsidRDefault="007327AF" w:rsidP="007327AF">
            <w:pPr>
              <w:rPr>
                <w:rFonts w:ascii="Arial" w:hAnsi="Arial" w:cs="Arial"/>
                <w:bCs/>
                <w:szCs w:val="24"/>
              </w:rPr>
            </w:pPr>
            <w:r w:rsidRPr="00E32CAF">
              <w:rPr>
                <w:rFonts w:ascii="Arial" w:hAnsi="Arial" w:cs="Arial"/>
                <w:bCs/>
                <w:szCs w:val="24"/>
              </w:rPr>
              <w:t>41.</w:t>
            </w:r>
          </w:p>
        </w:tc>
        <w:tc>
          <w:tcPr>
            <w:tcW w:w="3573" w:type="dxa"/>
            <w:tcBorders>
              <w:top w:val="single" w:sz="4" w:space="0" w:color="auto"/>
              <w:left w:val="single" w:sz="4" w:space="0" w:color="auto"/>
              <w:bottom w:val="single" w:sz="4" w:space="0" w:color="auto"/>
            </w:tcBorders>
          </w:tcPr>
          <w:p w14:paraId="5ED18273" w14:textId="2570664D" w:rsidR="007327AF" w:rsidRPr="00B46DAB" w:rsidRDefault="007327AF" w:rsidP="007327AF">
            <w:pPr>
              <w:rPr>
                <w:rFonts w:ascii="Arial" w:hAnsi="Arial" w:cs="Arial"/>
                <w:bCs/>
                <w:szCs w:val="24"/>
              </w:rPr>
            </w:pPr>
            <w:r w:rsidRPr="00B46DAB">
              <w:rPr>
                <w:rFonts w:ascii="Arial" w:hAnsi="Arial" w:cs="Arial"/>
                <w:szCs w:val="24"/>
                <w:lang w:eastAsia="lt-LT"/>
              </w:rPr>
              <w:t>NT-pro-BNP N-terminalinės B tipo natrio uretinio peptido nustatymas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8665F2" w14:textId="34BCF97B"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D01CB89"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8E9F959" w14:textId="77777777" w:rsidR="007327AF" w:rsidRPr="00B46DAB" w:rsidRDefault="007327AF" w:rsidP="007327AF">
            <w:pPr>
              <w:rPr>
                <w:rFonts w:ascii="Arial" w:hAnsi="Arial" w:cs="Arial"/>
                <w:bCs/>
                <w:szCs w:val="24"/>
              </w:rPr>
            </w:pPr>
          </w:p>
        </w:tc>
      </w:tr>
      <w:tr w:rsidR="007327AF" w:rsidRPr="00E32CAF" w14:paraId="4B1F0A92"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7FE94A6" w14:textId="64C674D4" w:rsidR="007327AF" w:rsidRPr="00E32CAF" w:rsidRDefault="007327AF" w:rsidP="007327AF">
            <w:pPr>
              <w:rPr>
                <w:rFonts w:ascii="Arial" w:hAnsi="Arial" w:cs="Arial"/>
                <w:bCs/>
                <w:szCs w:val="24"/>
              </w:rPr>
            </w:pPr>
            <w:r w:rsidRPr="00E32CAF">
              <w:rPr>
                <w:rFonts w:ascii="Arial" w:hAnsi="Arial" w:cs="Arial"/>
                <w:bCs/>
                <w:szCs w:val="24"/>
              </w:rPr>
              <w:t>42.</w:t>
            </w:r>
          </w:p>
        </w:tc>
        <w:tc>
          <w:tcPr>
            <w:tcW w:w="3573" w:type="dxa"/>
            <w:tcBorders>
              <w:top w:val="single" w:sz="4" w:space="0" w:color="auto"/>
              <w:left w:val="single" w:sz="4" w:space="0" w:color="auto"/>
              <w:bottom w:val="single" w:sz="4" w:space="0" w:color="auto"/>
            </w:tcBorders>
          </w:tcPr>
          <w:p w14:paraId="2C999466" w14:textId="641160CD" w:rsidR="007327AF" w:rsidRPr="00B46DAB" w:rsidRDefault="007327AF" w:rsidP="007327AF">
            <w:pPr>
              <w:rPr>
                <w:rFonts w:ascii="Arial" w:hAnsi="Arial" w:cs="Arial"/>
                <w:bCs/>
                <w:szCs w:val="24"/>
              </w:rPr>
            </w:pPr>
            <w:r w:rsidRPr="00B46DAB">
              <w:rPr>
                <w:rFonts w:ascii="Arial" w:hAnsi="Arial" w:cs="Arial"/>
                <w:szCs w:val="24"/>
                <w:lang w:eastAsia="lt-LT"/>
              </w:rPr>
              <w:t>GFG Glomerulų filtracijos greitis  (atliekamas iš tyrimo CREA)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DEDCB5" w14:textId="50BBB282"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2C5C273"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7C1A68C" w14:textId="77777777" w:rsidR="007327AF" w:rsidRPr="00B46DAB" w:rsidRDefault="007327AF" w:rsidP="007327AF">
            <w:pPr>
              <w:rPr>
                <w:rFonts w:ascii="Arial" w:hAnsi="Arial" w:cs="Arial"/>
                <w:bCs/>
                <w:szCs w:val="24"/>
              </w:rPr>
            </w:pPr>
          </w:p>
        </w:tc>
      </w:tr>
      <w:tr w:rsidR="007327AF" w:rsidRPr="00E32CAF" w14:paraId="7F52BD05"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0E56859" w14:textId="2F4B2E2C" w:rsidR="007327AF" w:rsidRPr="00E32CAF" w:rsidRDefault="007327AF" w:rsidP="007327AF">
            <w:pPr>
              <w:rPr>
                <w:rFonts w:ascii="Arial" w:hAnsi="Arial" w:cs="Arial"/>
                <w:bCs/>
                <w:szCs w:val="24"/>
              </w:rPr>
            </w:pPr>
            <w:r w:rsidRPr="00E32CAF">
              <w:rPr>
                <w:rFonts w:ascii="Arial" w:hAnsi="Arial" w:cs="Arial"/>
                <w:bCs/>
                <w:szCs w:val="24"/>
              </w:rPr>
              <w:t>43.</w:t>
            </w:r>
          </w:p>
        </w:tc>
        <w:tc>
          <w:tcPr>
            <w:tcW w:w="3573" w:type="dxa"/>
            <w:tcBorders>
              <w:top w:val="single" w:sz="4" w:space="0" w:color="auto"/>
              <w:left w:val="single" w:sz="4" w:space="0" w:color="auto"/>
              <w:bottom w:val="single" w:sz="4" w:space="0" w:color="auto"/>
            </w:tcBorders>
          </w:tcPr>
          <w:p w14:paraId="7BE0C19F" w14:textId="09BB8798" w:rsidR="007327AF" w:rsidRPr="00B46DAB" w:rsidRDefault="007327AF" w:rsidP="007327AF">
            <w:pPr>
              <w:rPr>
                <w:rFonts w:ascii="Arial" w:hAnsi="Arial" w:cs="Arial"/>
                <w:bCs/>
                <w:szCs w:val="24"/>
              </w:rPr>
            </w:pPr>
            <w:r w:rsidRPr="00B46DAB">
              <w:rPr>
                <w:rFonts w:ascii="Arial" w:hAnsi="Arial" w:cs="Arial"/>
                <w:color w:val="000000"/>
                <w:szCs w:val="24"/>
                <w:lang w:eastAsia="lt-LT"/>
              </w:rPr>
              <w:t>Fibrinogenas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70DFCE" w14:textId="4BBC025D"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D46CE8F"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06F0D01" w14:textId="77777777" w:rsidR="007327AF" w:rsidRPr="00B46DAB" w:rsidRDefault="007327AF" w:rsidP="007327AF">
            <w:pPr>
              <w:rPr>
                <w:rFonts w:ascii="Arial" w:hAnsi="Arial" w:cs="Arial"/>
                <w:bCs/>
                <w:szCs w:val="24"/>
              </w:rPr>
            </w:pPr>
          </w:p>
        </w:tc>
      </w:tr>
      <w:tr w:rsidR="007327AF" w:rsidRPr="00E32CAF" w14:paraId="05287D93"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42A6AF8" w14:textId="03C57948" w:rsidR="007327AF" w:rsidRPr="00E32CAF" w:rsidRDefault="007327AF" w:rsidP="007327AF">
            <w:pPr>
              <w:rPr>
                <w:rFonts w:ascii="Arial" w:hAnsi="Arial" w:cs="Arial"/>
                <w:bCs/>
                <w:szCs w:val="24"/>
              </w:rPr>
            </w:pPr>
            <w:r w:rsidRPr="00E32CAF">
              <w:rPr>
                <w:rFonts w:ascii="Arial" w:hAnsi="Arial" w:cs="Arial"/>
                <w:bCs/>
                <w:szCs w:val="24"/>
              </w:rPr>
              <w:t>44.</w:t>
            </w:r>
          </w:p>
        </w:tc>
        <w:tc>
          <w:tcPr>
            <w:tcW w:w="3573" w:type="dxa"/>
            <w:tcBorders>
              <w:top w:val="single" w:sz="4" w:space="0" w:color="auto"/>
              <w:left w:val="single" w:sz="4" w:space="0" w:color="auto"/>
              <w:bottom w:val="single" w:sz="4" w:space="0" w:color="auto"/>
            </w:tcBorders>
          </w:tcPr>
          <w:p w14:paraId="0A567334" w14:textId="7A4D9401" w:rsidR="007327AF" w:rsidRPr="00B46DAB" w:rsidRDefault="007327AF" w:rsidP="007327AF">
            <w:pPr>
              <w:rPr>
                <w:rFonts w:ascii="Arial" w:hAnsi="Arial" w:cs="Arial"/>
                <w:bCs/>
                <w:szCs w:val="24"/>
              </w:rPr>
            </w:pPr>
            <w:r w:rsidRPr="00B46DAB">
              <w:rPr>
                <w:rFonts w:ascii="Arial" w:hAnsi="Arial" w:cs="Arial"/>
                <w:color w:val="000000"/>
                <w:szCs w:val="24"/>
                <w:lang w:eastAsia="lt-LT"/>
              </w:rPr>
              <w:t>RPR (P) Sifilio antikūnų nustatymas RPR testu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8E53D4" w14:textId="06B37B29"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C32BFDC"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1F73E95" w14:textId="77777777" w:rsidR="007327AF" w:rsidRPr="00B46DAB" w:rsidRDefault="007327AF" w:rsidP="007327AF">
            <w:pPr>
              <w:rPr>
                <w:rFonts w:ascii="Arial" w:hAnsi="Arial" w:cs="Arial"/>
                <w:bCs/>
                <w:szCs w:val="24"/>
              </w:rPr>
            </w:pPr>
          </w:p>
        </w:tc>
      </w:tr>
      <w:tr w:rsidR="007327AF" w:rsidRPr="00E32CAF" w14:paraId="796F5904"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D6620A8" w14:textId="1CC03E35" w:rsidR="007327AF" w:rsidRPr="00E32CAF" w:rsidRDefault="007327AF" w:rsidP="007327AF">
            <w:pPr>
              <w:rPr>
                <w:rFonts w:ascii="Arial" w:hAnsi="Arial" w:cs="Arial"/>
                <w:bCs/>
                <w:szCs w:val="24"/>
              </w:rPr>
            </w:pPr>
            <w:r w:rsidRPr="00E32CAF">
              <w:rPr>
                <w:rFonts w:ascii="Arial" w:hAnsi="Arial" w:cs="Arial"/>
                <w:bCs/>
                <w:szCs w:val="24"/>
              </w:rPr>
              <w:t>45.</w:t>
            </w:r>
          </w:p>
        </w:tc>
        <w:tc>
          <w:tcPr>
            <w:tcW w:w="3573" w:type="dxa"/>
            <w:tcBorders>
              <w:top w:val="single" w:sz="4" w:space="0" w:color="auto"/>
              <w:left w:val="single" w:sz="4" w:space="0" w:color="auto"/>
              <w:bottom w:val="single" w:sz="4" w:space="0" w:color="auto"/>
            </w:tcBorders>
          </w:tcPr>
          <w:p w14:paraId="51FFBCF7" w14:textId="0D33D6A3" w:rsidR="007327AF" w:rsidRPr="00B46DAB" w:rsidRDefault="007327AF" w:rsidP="007327AF">
            <w:pPr>
              <w:rPr>
                <w:rFonts w:ascii="Arial" w:hAnsi="Arial" w:cs="Arial"/>
                <w:bCs/>
                <w:szCs w:val="24"/>
              </w:rPr>
            </w:pPr>
            <w:r w:rsidRPr="00B46DAB">
              <w:rPr>
                <w:rFonts w:ascii="Arial" w:hAnsi="Arial" w:cs="Arial"/>
                <w:szCs w:val="24"/>
                <w:lang w:eastAsia="lt-LT"/>
              </w:rPr>
              <w:t>Reakcija slaptam kraujavimui iFOB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0128AB" w14:textId="2E889169" w:rsidR="007327AF" w:rsidRPr="00B46DAB" w:rsidRDefault="007327AF" w:rsidP="007327AF">
            <w:pPr>
              <w:jc w:val="center"/>
              <w:rPr>
                <w:rFonts w:ascii="Arial" w:hAnsi="Arial" w:cs="Arial"/>
                <w:bCs/>
                <w:szCs w:val="24"/>
                <w:vertAlign w:val="superscript"/>
              </w:rPr>
            </w:pPr>
            <w:r w:rsidRPr="00B46DAB">
              <w:rPr>
                <w:rFonts w:ascii="Arial" w:hAnsi="Arial" w:cs="Arial"/>
                <w:szCs w:val="24"/>
              </w:rPr>
              <w:t>7000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6821943"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81003D1" w14:textId="77777777" w:rsidR="007327AF" w:rsidRPr="00B46DAB" w:rsidRDefault="007327AF" w:rsidP="007327AF">
            <w:pPr>
              <w:rPr>
                <w:rFonts w:ascii="Arial" w:hAnsi="Arial" w:cs="Arial"/>
                <w:bCs/>
                <w:szCs w:val="24"/>
              </w:rPr>
            </w:pPr>
          </w:p>
        </w:tc>
      </w:tr>
      <w:tr w:rsidR="007327AF" w:rsidRPr="00E32CAF" w14:paraId="1F7792A2"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FB6E477" w14:textId="5E48DE25" w:rsidR="007327AF" w:rsidRPr="00E32CAF" w:rsidRDefault="007327AF" w:rsidP="007327AF">
            <w:pPr>
              <w:rPr>
                <w:rFonts w:ascii="Arial" w:hAnsi="Arial" w:cs="Arial"/>
                <w:bCs/>
                <w:szCs w:val="24"/>
              </w:rPr>
            </w:pPr>
            <w:r w:rsidRPr="00E32CAF">
              <w:rPr>
                <w:rFonts w:ascii="Arial" w:hAnsi="Arial" w:cs="Arial"/>
                <w:bCs/>
                <w:szCs w:val="24"/>
              </w:rPr>
              <w:t>46.</w:t>
            </w:r>
          </w:p>
        </w:tc>
        <w:tc>
          <w:tcPr>
            <w:tcW w:w="3573" w:type="dxa"/>
            <w:tcBorders>
              <w:top w:val="single" w:sz="4" w:space="0" w:color="auto"/>
              <w:left w:val="single" w:sz="4" w:space="0" w:color="auto"/>
              <w:bottom w:val="single" w:sz="4" w:space="0" w:color="auto"/>
            </w:tcBorders>
          </w:tcPr>
          <w:p w14:paraId="6667865D" w14:textId="18BDF0D3" w:rsidR="007327AF" w:rsidRPr="00B46DAB" w:rsidRDefault="007327AF" w:rsidP="007327AF">
            <w:pPr>
              <w:rPr>
                <w:rFonts w:ascii="Arial" w:hAnsi="Arial" w:cs="Arial"/>
                <w:bCs/>
                <w:szCs w:val="24"/>
              </w:rPr>
            </w:pPr>
            <w:r w:rsidRPr="00B46DAB">
              <w:rPr>
                <w:rFonts w:ascii="Arial" w:hAnsi="Arial" w:cs="Arial"/>
                <w:color w:val="000000"/>
                <w:szCs w:val="24"/>
                <w:lang w:eastAsia="lt-LT"/>
              </w:rPr>
              <w:t>Helicobacter pylori antigenas išmatose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9A9586" w14:textId="483F47DB"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600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166F332"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58CA3E0" w14:textId="77777777" w:rsidR="007327AF" w:rsidRPr="00B46DAB" w:rsidRDefault="007327AF" w:rsidP="007327AF">
            <w:pPr>
              <w:rPr>
                <w:rFonts w:ascii="Arial" w:hAnsi="Arial" w:cs="Arial"/>
                <w:bCs/>
                <w:szCs w:val="24"/>
              </w:rPr>
            </w:pPr>
          </w:p>
        </w:tc>
      </w:tr>
      <w:tr w:rsidR="007327AF" w:rsidRPr="00E32CAF" w14:paraId="0C056F7E"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4941048D" w14:textId="1FEC6E90" w:rsidR="007327AF" w:rsidRPr="00E32CAF" w:rsidRDefault="007327AF" w:rsidP="007327AF">
            <w:pPr>
              <w:rPr>
                <w:rFonts w:ascii="Arial" w:hAnsi="Arial" w:cs="Arial"/>
                <w:bCs/>
                <w:szCs w:val="24"/>
              </w:rPr>
            </w:pPr>
            <w:r w:rsidRPr="00E32CAF">
              <w:rPr>
                <w:rFonts w:ascii="Arial" w:hAnsi="Arial" w:cs="Arial"/>
                <w:bCs/>
                <w:szCs w:val="24"/>
              </w:rPr>
              <w:t>47.</w:t>
            </w:r>
          </w:p>
        </w:tc>
        <w:tc>
          <w:tcPr>
            <w:tcW w:w="3573" w:type="dxa"/>
            <w:tcBorders>
              <w:top w:val="single" w:sz="4" w:space="0" w:color="auto"/>
              <w:left w:val="single" w:sz="4" w:space="0" w:color="auto"/>
              <w:bottom w:val="single" w:sz="4" w:space="0" w:color="auto"/>
            </w:tcBorders>
          </w:tcPr>
          <w:p w14:paraId="5E587BCC" w14:textId="49CC9EAD" w:rsidR="007327AF" w:rsidRPr="00B46DAB" w:rsidRDefault="007327AF" w:rsidP="007327AF">
            <w:pPr>
              <w:rPr>
                <w:rFonts w:ascii="Arial" w:hAnsi="Arial" w:cs="Arial"/>
                <w:bCs/>
                <w:szCs w:val="24"/>
              </w:rPr>
            </w:pPr>
            <w:r w:rsidRPr="00B46DAB">
              <w:rPr>
                <w:rFonts w:ascii="Arial" w:hAnsi="Arial" w:cs="Arial"/>
                <w:color w:val="000000"/>
                <w:szCs w:val="24"/>
                <w:lang w:eastAsia="lt-LT"/>
              </w:rPr>
              <w:t>Koprograma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923481" w14:textId="3EB466D0" w:rsidR="007327AF" w:rsidRPr="00B46DAB" w:rsidRDefault="007327AF" w:rsidP="007327AF">
            <w:pPr>
              <w:jc w:val="center"/>
              <w:rPr>
                <w:rFonts w:ascii="Arial" w:hAnsi="Arial" w:cs="Arial"/>
                <w:bCs/>
                <w:szCs w:val="24"/>
                <w:vertAlign w:val="superscript"/>
              </w:rPr>
            </w:pPr>
            <w:r w:rsidRPr="00B46DAB">
              <w:rPr>
                <w:rFonts w:ascii="Arial" w:hAnsi="Arial" w:cs="Arial"/>
                <w:color w:val="000000"/>
                <w:szCs w:val="24"/>
              </w:rPr>
              <w:t>250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AF4E1DA" w14:textId="77777777" w:rsidR="007327AF" w:rsidRPr="00B46DAB" w:rsidRDefault="007327AF" w:rsidP="007327AF">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3F892962" w14:textId="77777777" w:rsidR="007327AF" w:rsidRPr="00B46DAB" w:rsidRDefault="007327AF" w:rsidP="007327AF">
            <w:pPr>
              <w:rPr>
                <w:rFonts w:ascii="Arial" w:hAnsi="Arial" w:cs="Arial"/>
                <w:bCs/>
                <w:szCs w:val="24"/>
              </w:rPr>
            </w:pPr>
          </w:p>
        </w:tc>
      </w:tr>
      <w:tr w:rsidR="007327AF" w:rsidRPr="00E32CAF" w14:paraId="20844E4C" w14:textId="77777777" w:rsidTr="008243F3">
        <w:trPr>
          <w:trHeight w:val="180"/>
        </w:trPr>
        <w:tc>
          <w:tcPr>
            <w:tcW w:w="7371" w:type="dxa"/>
            <w:gridSpan w:val="4"/>
            <w:tcBorders>
              <w:top w:val="single" w:sz="4" w:space="0" w:color="000000"/>
              <w:left w:val="single" w:sz="4" w:space="0" w:color="000000"/>
              <w:bottom w:val="single" w:sz="4" w:space="0" w:color="auto"/>
              <w:right w:val="single" w:sz="4" w:space="0" w:color="auto"/>
            </w:tcBorders>
            <w:shd w:val="clear" w:color="auto" w:fill="auto"/>
          </w:tcPr>
          <w:p w14:paraId="17680FAE" w14:textId="77777777" w:rsidR="007327AF" w:rsidRPr="00B46DAB" w:rsidRDefault="007327AF" w:rsidP="007327AF">
            <w:pPr>
              <w:rPr>
                <w:rFonts w:ascii="Arial" w:hAnsi="Arial" w:cs="Arial"/>
                <w:bCs/>
                <w:szCs w:val="24"/>
              </w:rPr>
            </w:pPr>
            <w:r w:rsidRPr="00B46DAB">
              <w:rPr>
                <w:rFonts w:ascii="Arial" w:hAnsi="Arial" w:cs="Arial"/>
                <w:bCs/>
                <w:szCs w:val="24"/>
              </w:rPr>
              <w:t xml:space="preserve">                                                                           Iš viso be PVM Eur.</w:t>
            </w:r>
          </w:p>
        </w:tc>
        <w:tc>
          <w:tcPr>
            <w:tcW w:w="2297" w:type="dxa"/>
            <w:tcBorders>
              <w:top w:val="single" w:sz="4" w:space="0" w:color="auto"/>
              <w:left w:val="nil"/>
              <w:bottom w:val="single" w:sz="4" w:space="0" w:color="auto"/>
              <w:right w:val="single" w:sz="4" w:space="0" w:color="auto"/>
            </w:tcBorders>
            <w:shd w:val="clear" w:color="auto" w:fill="auto"/>
          </w:tcPr>
          <w:p w14:paraId="0E2E47C7" w14:textId="77777777" w:rsidR="007327AF" w:rsidRPr="00B46DAB" w:rsidRDefault="007327AF" w:rsidP="007327AF">
            <w:pPr>
              <w:rPr>
                <w:rFonts w:ascii="Arial" w:hAnsi="Arial" w:cs="Arial"/>
                <w:bCs/>
                <w:szCs w:val="24"/>
              </w:rPr>
            </w:pPr>
          </w:p>
        </w:tc>
      </w:tr>
    </w:tbl>
    <w:p w14:paraId="0C67030F" w14:textId="77777777" w:rsidR="00770891" w:rsidRPr="00E32CAF" w:rsidRDefault="00770891" w:rsidP="00770891">
      <w:pPr>
        <w:rPr>
          <w:rFonts w:ascii="Arial" w:hAnsi="Arial" w:cs="Arial"/>
          <w:b/>
          <w:szCs w:val="24"/>
        </w:rPr>
      </w:pPr>
    </w:p>
    <w:p w14:paraId="2E2F9FF2" w14:textId="77777777" w:rsidR="00770891" w:rsidRPr="00E32CAF" w:rsidRDefault="00770891" w:rsidP="00333ABD">
      <w:pPr>
        <w:jc w:val="center"/>
        <w:rPr>
          <w:rFonts w:ascii="Arial" w:hAnsi="Arial" w:cs="Arial"/>
          <w:b/>
          <w:szCs w:val="24"/>
        </w:rPr>
      </w:pPr>
    </w:p>
    <w:p w14:paraId="4EFA0D1E" w14:textId="48154341" w:rsidR="00770891" w:rsidRPr="00E32CAF" w:rsidRDefault="00154BC2" w:rsidP="00333ABD">
      <w:pPr>
        <w:jc w:val="center"/>
        <w:rPr>
          <w:rFonts w:ascii="Arial" w:hAnsi="Arial" w:cs="Arial"/>
          <w:b/>
          <w:szCs w:val="24"/>
        </w:rPr>
      </w:pPr>
      <w:r w:rsidRPr="00E32CAF">
        <w:rPr>
          <w:rFonts w:ascii="Arial" w:hAnsi="Arial" w:cs="Arial"/>
          <w:b/>
          <w:szCs w:val="24"/>
        </w:rPr>
        <w:t xml:space="preserve">IMUNOFERMENTINIAI TYRIMAI – 4 </w:t>
      </w:r>
      <w:r w:rsidR="00C01E1D" w:rsidRPr="00E32CAF">
        <w:rPr>
          <w:rFonts w:ascii="Arial" w:hAnsi="Arial" w:cs="Arial"/>
          <w:b/>
          <w:szCs w:val="24"/>
        </w:rPr>
        <w:t>lentelė</w:t>
      </w:r>
    </w:p>
    <w:p w14:paraId="5D31E638" w14:textId="69E9CECA" w:rsidR="00154BC2" w:rsidRPr="00E32CAF" w:rsidRDefault="00154BC2" w:rsidP="00154BC2">
      <w:pPr>
        <w:jc w:val="center"/>
        <w:rPr>
          <w:rFonts w:ascii="Arial" w:hAnsi="Arial" w:cs="Arial"/>
          <w:b/>
          <w:color w:val="EE0000"/>
          <w:szCs w:val="24"/>
        </w:rPr>
      </w:pPr>
      <w:r w:rsidRPr="00E32CAF">
        <w:rPr>
          <w:rFonts w:ascii="Arial" w:hAnsi="Arial" w:cs="Arial"/>
          <w:b/>
          <w:color w:val="EE0000"/>
          <w:szCs w:val="24"/>
        </w:rPr>
        <w:t>Tyrimai turi būti atlikti ir atsakymai pateikti ne vėliau kaip per 3-5 darbo dienas nuo mėginių paėmimo iš perkančiosios organizacijos</w:t>
      </w:r>
    </w:p>
    <w:p w14:paraId="385F3D33" w14:textId="77777777" w:rsidR="00154BC2" w:rsidRPr="00E32CAF" w:rsidRDefault="00154BC2" w:rsidP="00333ABD">
      <w:pPr>
        <w:jc w:val="center"/>
        <w:rPr>
          <w:rFonts w:ascii="Arial" w:hAnsi="Arial" w:cs="Arial"/>
          <w:b/>
          <w:szCs w:val="24"/>
        </w:rPr>
      </w:pPr>
    </w:p>
    <w:tbl>
      <w:tblPr>
        <w:tblW w:w="9668" w:type="dxa"/>
        <w:tblInd w:w="108" w:type="dxa"/>
        <w:tblLayout w:type="fixed"/>
        <w:tblLook w:val="0000" w:firstRow="0" w:lastRow="0" w:firstColumn="0" w:lastColumn="0" w:noHBand="0" w:noVBand="0"/>
      </w:tblPr>
      <w:tblGrid>
        <w:gridCol w:w="567"/>
        <w:gridCol w:w="3573"/>
        <w:gridCol w:w="1559"/>
        <w:gridCol w:w="1672"/>
        <w:gridCol w:w="2297"/>
      </w:tblGrid>
      <w:tr w:rsidR="00154BC2" w:rsidRPr="00E32CAF" w14:paraId="2CF623F5" w14:textId="77777777" w:rsidTr="008243F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381804" w14:textId="77777777" w:rsidR="00154BC2" w:rsidRPr="00A95ADB" w:rsidRDefault="00154BC2" w:rsidP="008243F3">
            <w:pPr>
              <w:rPr>
                <w:rFonts w:ascii="Arial" w:hAnsi="Arial" w:cs="Arial"/>
                <w:bCs/>
                <w:szCs w:val="24"/>
              </w:rPr>
            </w:pPr>
            <w:r w:rsidRPr="00A95ADB">
              <w:rPr>
                <w:rFonts w:ascii="Arial" w:hAnsi="Arial" w:cs="Arial"/>
                <w:bCs/>
                <w:szCs w:val="24"/>
              </w:rPr>
              <w:t>Eil. Nr.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18FE138B" w14:textId="77777777" w:rsidR="00154BC2" w:rsidRPr="00A95ADB" w:rsidRDefault="00154BC2" w:rsidP="008243F3">
            <w:pPr>
              <w:rPr>
                <w:rFonts w:ascii="Arial" w:hAnsi="Arial" w:cs="Arial"/>
                <w:bCs/>
                <w:szCs w:val="24"/>
              </w:rPr>
            </w:pPr>
            <w:r w:rsidRPr="00A95ADB">
              <w:rPr>
                <w:rFonts w:ascii="Arial" w:hAnsi="Arial" w:cs="Arial"/>
                <w:bCs/>
                <w:szCs w:val="24"/>
              </w:rPr>
              <w:t>Tyrimo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4076EA" w14:textId="77777777" w:rsidR="00154BC2" w:rsidRPr="00A95ADB" w:rsidRDefault="00154BC2" w:rsidP="008243F3">
            <w:pPr>
              <w:rPr>
                <w:rFonts w:ascii="Arial" w:hAnsi="Arial" w:cs="Arial"/>
                <w:bCs/>
                <w:szCs w:val="24"/>
              </w:rPr>
            </w:pPr>
            <w:r w:rsidRPr="00A95ADB">
              <w:rPr>
                <w:rFonts w:ascii="Arial" w:hAnsi="Arial" w:cs="Arial"/>
                <w:bCs/>
                <w:szCs w:val="24"/>
              </w:rPr>
              <w:t>Preliminarus kiekis per 36 mėn.</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21ECA6B" w14:textId="77777777" w:rsidR="00154BC2" w:rsidRPr="00A95ADB" w:rsidRDefault="00154BC2" w:rsidP="008243F3">
            <w:pPr>
              <w:rPr>
                <w:rFonts w:ascii="Arial" w:hAnsi="Arial" w:cs="Arial"/>
                <w:bCs/>
                <w:szCs w:val="24"/>
              </w:rPr>
            </w:pPr>
            <w:r w:rsidRPr="00A95ADB">
              <w:rPr>
                <w:rFonts w:ascii="Arial" w:hAnsi="Arial" w:cs="Arial"/>
                <w:bCs/>
                <w:szCs w:val="24"/>
              </w:rPr>
              <w:t>Vienos paslaugos (laboratorinio tyrimo) įkainis, Eur (be PVM)</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16EEDF63" w14:textId="77777777" w:rsidR="00057B98" w:rsidRDefault="00154BC2" w:rsidP="008243F3">
            <w:pPr>
              <w:rPr>
                <w:rFonts w:ascii="Arial" w:hAnsi="Arial" w:cs="Arial"/>
                <w:bCs/>
                <w:szCs w:val="24"/>
              </w:rPr>
            </w:pPr>
            <w:r w:rsidRPr="00A95ADB">
              <w:rPr>
                <w:rFonts w:ascii="Arial" w:hAnsi="Arial" w:cs="Arial"/>
                <w:bCs/>
                <w:szCs w:val="24"/>
              </w:rPr>
              <w:t>Bendra paslaugų (laboratorinių tyrimų) kaina Eur (be PVM)</w:t>
            </w:r>
          </w:p>
          <w:p w14:paraId="02485BCB" w14:textId="616C686C" w:rsidR="00154BC2" w:rsidRPr="00A95ADB" w:rsidRDefault="00154BC2" w:rsidP="008243F3">
            <w:pPr>
              <w:rPr>
                <w:rFonts w:ascii="Arial" w:hAnsi="Arial" w:cs="Arial"/>
                <w:bCs/>
                <w:szCs w:val="24"/>
              </w:rPr>
            </w:pPr>
            <w:r w:rsidRPr="00A95ADB">
              <w:rPr>
                <w:rFonts w:ascii="Arial" w:hAnsi="Arial" w:cs="Arial"/>
                <w:bCs/>
                <w:szCs w:val="24"/>
              </w:rPr>
              <w:t xml:space="preserve"> ( 3 ir 4 stulpelių sandauga)</w:t>
            </w:r>
          </w:p>
        </w:tc>
      </w:tr>
      <w:tr w:rsidR="00154BC2" w:rsidRPr="00E32CAF" w14:paraId="0B630708"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9CE4418" w14:textId="77777777" w:rsidR="00154BC2" w:rsidRPr="00A95ADB" w:rsidRDefault="00154BC2" w:rsidP="008243F3">
            <w:pPr>
              <w:jc w:val="center"/>
              <w:rPr>
                <w:rFonts w:ascii="Arial" w:hAnsi="Arial" w:cs="Arial"/>
                <w:bCs/>
                <w:szCs w:val="24"/>
              </w:rPr>
            </w:pPr>
            <w:r w:rsidRPr="00A95ADB">
              <w:rPr>
                <w:rFonts w:ascii="Arial" w:hAnsi="Arial" w:cs="Arial"/>
                <w:bCs/>
                <w:szCs w:val="24"/>
              </w:rPr>
              <w:t>1</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917589B" w14:textId="77777777" w:rsidR="00154BC2" w:rsidRPr="00A95ADB" w:rsidRDefault="00154BC2" w:rsidP="008243F3">
            <w:pPr>
              <w:jc w:val="center"/>
              <w:rPr>
                <w:rFonts w:ascii="Arial" w:hAnsi="Arial" w:cs="Arial"/>
                <w:bCs/>
                <w:szCs w:val="24"/>
              </w:rPr>
            </w:pPr>
            <w:r w:rsidRPr="00A95ADB">
              <w:rPr>
                <w:rFonts w:ascii="Arial" w:hAnsi="Arial" w:cs="Arial"/>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AF374F" w14:textId="77777777" w:rsidR="00154BC2" w:rsidRPr="00A95ADB" w:rsidRDefault="00154BC2" w:rsidP="008243F3">
            <w:pPr>
              <w:jc w:val="center"/>
              <w:rPr>
                <w:rFonts w:ascii="Arial" w:hAnsi="Arial" w:cs="Arial"/>
                <w:bCs/>
                <w:szCs w:val="24"/>
              </w:rPr>
            </w:pPr>
            <w:r w:rsidRPr="00A95ADB">
              <w:rPr>
                <w:rFonts w:ascii="Arial" w:hAnsi="Arial" w:cs="Arial"/>
                <w:bCs/>
                <w:szCs w:val="24"/>
              </w:rPr>
              <w:t>3</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FE9950F" w14:textId="77777777" w:rsidR="00154BC2" w:rsidRPr="00A95ADB" w:rsidRDefault="00154BC2" w:rsidP="008243F3">
            <w:pPr>
              <w:jc w:val="center"/>
              <w:rPr>
                <w:rFonts w:ascii="Arial" w:hAnsi="Arial" w:cs="Arial"/>
                <w:bCs/>
                <w:szCs w:val="24"/>
              </w:rPr>
            </w:pPr>
            <w:r w:rsidRPr="00A95ADB">
              <w:rPr>
                <w:rFonts w:ascii="Arial" w:hAnsi="Arial" w:cs="Arial"/>
                <w:bCs/>
                <w:szCs w:val="24"/>
              </w:rPr>
              <w:t>4</w:t>
            </w:r>
          </w:p>
        </w:tc>
        <w:tc>
          <w:tcPr>
            <w:tcW w:w="2297" w:type="dxa"/>
            <w:tcBorders>
              <w:top w:val="single" w:sz="4" w:space="0" w:color="auto"/>
              <w:left w:val="single" w:sz="4" w:space="0" w:color="auto"/>
              <w:bottom w:val="single" w:sz="4" w:space="0" w:color="auto"/>
              <w:right w:val="single" w:sz="4" w:space="0" w:color="auto"/>
            </w:tcBorders>
          </w:tcPr>
          <w:p w14:paraId="4F08459A" w14:textId="77777777" w:rsidR="00154BC2" w:rsidRPr="00A95ADB" w:rsidRDefault="00154BC2" w:rsidP="008243F3">
            <w:pPr>
              <w:jc w:val="center"/>
              <w:rPr>
                <w:rFonts w:ascii="Arial" w:hAnsi="Arial" w:cs="Arial"/>
                <w:bCs/>
                <w:szCs w:val="24"/>
              </w:rPr>
            </w:pPr>
            <w:r w:rsidRPr="00A95ADB">
              <w:rPr>
                <w:rFonts w:ascii="Arial" w:hAnsi="Arial" w:cs="Arial"/>
                <w:bCs/>
                <w:szCs w:val="24"/>
              </w:rPr>
              <w:t>5</w:t>
            </w:r>
          </w:p>
        </w:tc>
      </w:tr>
      <w:tr w:rsidR="00154BC2" w:rsidRPr="00E32CAF" w14:paraId="28251B12"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116876" w14:textId="77777777" w:rsidR="00154BC2" w:rsidRPr="00A95ADB" w:rsidRDefault="00154BC2" w:rsidP="00154BC2">
            <w:pPr>
              <w:rPr>
                <w:rFonts w:ascii="Arial" w:hAnsi="Arial" w:cs="Arial"/>
                <w:bCs/>
                <w:szCs w:val="24"/>
              </w:rPr>
            </w:pPr>
            <w:r w:rsidRPr="00A95ADB">
              <w:rPr>
                <w:rFonts w:ascii="Arial" w:hAnsi="Arial" w:cs="Arial"/>
                <w:bCs/>
                <w:szCs w:val="24"/>
              </w:rPr>
              <w:t>1.</w:t>
            </w:r>
          </w:p>
        </w:tc>
        <w:tc>
          <w:tcPr>
            <w:tcW w:w="3573" w:type="dxa"/>
            <w:tcBorders>
              <w:top w:val="single" w:sz="4" w:space="0" w:color="000000"/>
              <w:left w:val="single" w:sz="4" w:space="0" w:color="000000"/>
              <w:bottom w:val="single" w:sz="4" w:space="0" w:color="000000"/>
              <w:right w:val="single" w:sz="4" w:space="0" w:color="auto"/>
            </w:tcBorders>
            <w:shd w:val="clear" w:color="auto" w:fill="auto"/>
          </w:tcPr>
          <w:p w14:paraId="43E17DAA" w14:textId="46265924" w:rsidR="00154BC2" w:rsidRPr="00B46DAB" w:rsidRDefault="00154BC2" w:rsidP="00154BC2">
            <w:pPr>
              <w:rPr>
                <w:rFonts w:ascii="Arial" w:hAnsi="Arial" w:cs="Arial"/>
                <w:bCs/>
                <w:szCs w:val="24"/>
              </w:rPr>
            </w:pPr>
            <w:r w:rsidRPr="00B46DAB">
              <w:rPr>
                <w:rFonts w:ascii="Arial" w:hAnsi="Arial" w:cs="Arial"/>
                <w:color w:val="000000"/>
                <w:szCs w:val="24"/>
                <w:lang w:eastAsia="lt-LT"/>
              </w:rPr>
              <w:t>Tirotropinis hormonas TTH, TSH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9EB3E8" w14:textId="677923DA" w:rsidR="00154BC2" w:rsidRPr="00B46DAB" w:rsidRDefault="00154BC2" w:rsidP="00154BC2">
            <w:pPr>
              <w:jc w:val="center"/>
              <w:rPr>
                <w:rFonts w:ascii="Arial" w:hAnsi="Arial" w:cs="Arial"/>
                <w:bCs/>
                <w:szCs w:val="24"/>
              </w:rPr>
            </w:pPr>
            <w:r w:rsidRPr="00B46DAB">
              <w:rPr>
                <w:rFonts w:ascii="Arial" w:hAnsi="Arial" w:cs="Arial"/>
                <w:color w:val="000000"/>
                <w:szCs w:val="24"/>
              </w:rPr>
              <w:t>2000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F689A42" w14:textId="77777777" w:rsidR="00154BC2" w:rsidRPr="00B46DAB"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AF29AAF" w14:textId="77777777" w:rsidR="00154BC2" w:rsidRPr="00A95ADB" w:rsidRDefault="00154BC2" w:rsidP="00154BC2">
            <w:pPr>
              <w:rPr>
                <w:rFonts w:ascii="Arial" w:hAnsi="Arial" w:cs="Arial"/>
                <w:bCs/>
                <w:szCs w:val="24"/>
              </w:rPr>
            </w:pPr>
          </w:p>
        </w:tc>
      </w:tr>
      <w:tr w:rsidR="00154BC2" w:rsidRPr="00E32CAF" w14:paraId="66559C3C"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8C3FCE" w14:textId="77777777" w:rsidR="00154BC2" w:rsidRPr="00A95ADB" w:rsidRDefault="00154BC2" w:rsidP="00154BC2">
            <w:pPr>
              <w:rPr>
                <w:rFonts w:ascii="Arial" w:hAnsi="Arial" w:cs="Arial"/>
                <w:bCs/>
                <w:szCs w:val="24"/>
              </w:rPr>
            </w:pPr>
            <w:r w:rsidRPr="00A95ADB">
              <w:rPr>
                <w:rFonts w:ascii="Arial" w:hAnsi="Arial" w:cs="Arial"/>
                <w:bCs/>
                <w:szCs w:val="24"/>
              </w:rPr>
              <w:t>2.</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49789980" w14:textId="4836A719" w:rsidR="00154BC2" w:rsidRPr="00B46DAB" w:rsidRDefault="00154BC2" w:rsidP="00154BC2">
            <w:pPr>
              <w:rPr>
                <w:rFonts w:ascii="Arial" w:hAnsi="Arial" w:cs="Arial"/>
                <w:bCs/>
                <w:szCs w:val="24"/>
              </w:rPr>
            </w:pPr>
            <w:r w:rsidRPr="00B46DAB">
              <w:rPr>
                <w:rFonts w:ascii="Arial" w:hAnsi="Arial" w:cs="Arial"/>
                <w:color w:val="000000"/>
                <w:szCs w:val="24"/>
                <w:lang w:eastAsia="lt-LT"/>
              </w:rPr>
              <w:t>Laisvas tiroksinas (FT4)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A5B145" w14:textId="2D613DC2" w:rsidR="00154BC2" w:rsidRPr="00B46DAB" w:rsidRDefault="00154BC2" w:rsidP="00154BC2">
            <w:pPr>
              <w:jc w:val="center"/>
              <w:rPr>
                <w:rFonts w:ascii="Arial" w:hAnsi="Arial" w:cs="Arial"/>
                <w:bCs/>
                <w:szCs w:val="24"/>
              </w:rPr>
            </w:pPr>
            <w:r w:rsidRPr="00B46DAB">
              <w:rPr>
                <w:rFonts w:ascii="Arial" w:hAnsi="Arial" w:cs="Arial"/>
                <w:color w:val="000000"/>
                <w:szCs w:val="24"/>
              </w:rPr>
              <w:t>2000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98E81E1" w14:textId="77777777" w:rsidR="00154BC2" w:rsidRPr="00B46DAB"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B19581A" w14:textId="77777777" w:rsidR="00154BC2" w:rsidRPr="00A95ADB" w:rsidRDefault="00154BC2" w:rsidP="00154BC2">
            <w:pPr>
              <w:rPr>
                <w:rFonts w:ascii="Arial" w:hAnsi="Arial" w:cs="Arial"/>
                <w:bCs/>
                <w:szCs w:val="24"/>
              </w:rPr>
            </w:pPr>
          </w:p>
        </w:tc>
      </w:tr>
      <w:tr w:rsidR="00154BC2" w:rsidRPr="00E32CAF" w14:paraId="23C7469E"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578BE0" w14:textId="77777777" w:rsidR="00154BC2" w:rsidRPr="00A95ADB" w:rsidRDefault="00154BC2" w:rsidP="00154BC2">
            <w:pPr>
              <w:rPr>
                <w:rFonts w:ascii="Arial" w:hAnsi="Arial" w:cs="Arial"/>
                <w:bCs/>
                <w:szCs w:val="24"/>
              </w:rPr>
            </w:pPr>
            <w:r w:rsidRPr="00A95ADB">
              <w:rPr>
                <w:rFonts w:ascii="Arial" w:hAnsi="Arial" w:cs="Arial"/>
                <w:bCs/>
                <w:szCs w:val="24"/>
              </w:rPr>
              <w:t>3.</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229E07AA" w14:textId="73B54EEF" w:rsidR="00154BC2" w:rsidRPr="00B46DAB" w:rsidRDefault="00154BC2" w:rsidP="00154BC2">
            <w:pPr>
              <w:rPr>
                <w:rFonts w:ascii="Arial" w:hAnsi="Arial" w:cs="Arial"/>
                <w:bCs/>
                <w:szCs w:val="24"/>
              </w:rPr>
            </w:pPr>
            <w:r w:rsidRPr="00B46DAB">
              <w:rPr>
                <w:rFonts w:ascii="Arial" w:hAnsi="Arial" w:cs="Arial"/>
                <w:color w:val="000000"/>
                <w:szCs w:val="24"/>
                <w:lang w:eastAsia="lt-LT"/>
              </w:rPr>
              <w:t>Vitaminas D3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98BED4" w14:textId="068B13F9" w:rsidR="00154BC2" w:rsidRPr="00B46DAB" w:rsidRDefault="00154BC2" w:rsidP="00154BC2">
            <w:pPr>
              <w:jc w:val="center"/>
              <w:rPr>
                <w:rFonts w:ascii="Arial" w:hAnsi="Arial" w:cs="Arial"/>
                <w:bCs/>
                <w:szCs w:val="24"/>
              </w:rPr>
            </w:pPr>
            <w:r w:rsidRPr="00B46DAB">
              <w:rPr>
                <w:rFonts w:ascii="Arial" w:hAnsi="Arial" w:cs="Arial"/>
                <w:color w:val="000000"/>
                <w:szCs w:val="24"/>
              </w:rPr>
              <w:t>3000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5DD9C17" w14:textId="77777777" w:rsidR="00154BC2" w:rsidRPr="00B46DAB"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1B9E65D" w14:textId="77777777" w:rsidR="00154BC2" w:rsidRPr="00A95ADB" w:rsidRDefault="00154BC2" w:rsidP="00154BC2">
            <w:pPr>
              <w:rPr>
                <w:rFonts w:ascii="Arial" w:hAnsi="Arial" w:cs="Arial"/>
                <w:bCs/>
                <w:szCs w:val="24"/>
              </w:rPr>
            </w:pPr>
          </w:p>
        </w:tc>
      </w:tr>
      <w:tr w:rsidR="00154BC2" w:rsidRPr="00E32CAF" w14:paraId="043633E3"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ECE428" w14:textId="77777777" w:rsidR="00154BC2" w:rsidRPr="00A95ADB" w:rsidRDefault="00154BC2" w:rsidP="00154BC2">
            <w:pPr>
              <w:rPr>
                <w:rFonts w:ascii="Arial" w:hAnsi="Arial" w:cs="Arial"/>
                <w:bCs/>
                <w:szCs w:val="24"/>
              </w:rPr>
            </w:pPr>
            <w:r w:rsidRPr="00A95ADB">
              <w:rPr>
                <w:rFonts w:ascii="Arial" w:hAnsi="Arial" w:cs="Arial"/>
                <w:bCs/>
                <w:szCs w:val="24"/>
              </w:rPr>
              <w:t>4.</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50F99451" w14:textId="0DA21366" w:rsidR="00154BC2" w:rsidRPr="00B46DAB" w:rsidRDefault="00154BC2" w:rsidP="00154BC2">
            <w:pPr>
              <w:rPr>
                <w:rFonts w:ascii="Arial" w:hAnsi="Arial" w:cs="Arial"/>
                <w:bCs/>
                <w:szCs w:val="24"/>
              </w:rPr>
            </w:pPr>
            <w:r w:rsidRPr="00B46DAB">
              <w:rPr>
                <w:rFonts w:ascii="Arial" w:hAnsi="Arial" w:cs="Arial"/>
                <w:color w:val="000000"/>
                <w:szCs w:val="24"/>
                <w:lang w:eastAsia="lt-LT"/>
              </w:rPr>
              <w:t>Vitaminas B12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BBD3B3" w14:textId="2089D86D" w:rsidR="00154BC2" w:rsidRPr="00B46DAB" w:rsidRDefault="00154BC2" w:rsidP="00154BC2">
            <w:pPr>
              <w:jc w:val="center"/>
              <w:rPr>
                <w:rFonts w:ascii="Arial" w:hAnsi="Arial" w:cs="Arial"/>
                <w:bCs/>
                <w:szCs w:val="24"/>
              </w:rPr>
            </w:pPr>
            <w:r w:rsidRPr="00B46DAB">
              <w:rPr>
                <w:rFonts w:ascii="Arial" w:hAnsi="Arial" w:cs="Arial"/>
                <w:color w:val="000000"/>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DB53F8F" w14:textId="77777777" w:rsidR="00154BC2" w:rsidRPr="00B46DAB"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D54405E" w14:textId="77777777" w:rsidR="00154BC2" w:rsidRPr="00A95ADB" w:rsidRDefault="00154BC2" w:rsidP="00154BC2">
            <w:pPr>
              <w:rPr>
                <w:rFonts w:ascii="Arial" w:hAnsi="Arial" w:cs="Arial"/>
                <w:bCs/>
                <w:szCs w:val="24"/>
              </w:rPr>
            </w:pPr>
          </w:p>
        </w:tc>
      </w:tr>
      <w:tr w:rsidR="00154BC2" w:rsidRPr="00E32CAF" w14:paraId="26C35023"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E7147DC" w14:textId="77777777" w:rsidR="00154BC2" w:rsidRPr="00E32CAF" w:rsidRDefault="00154BC2" w:rsidP="00154BC2">
            <w:pPr>
              <w:rPr>
                <w:rFonts w:ascii="Arial" w:hAnsi="Arial" w:cs="Arial"/>
                <w:bCs/>
                <w:szCs w:val="24"/>
              </w:rPr>
            </w:pPr>
            <w:r w:rsidRPr="00E32CAF">
              <w:rPr>
                <w:rFonts w:ascii="Arial" w:hAnsi="Arial" w:cs="Arial"/>
                <w:bCs/>
                <w:szCs w:val="24"/>
              </w:rPr>
              <w:t>5.</w:t>
            </w:r>
          </w:p>
        </w:tc>
        <w:tc>
          <w:tcPr>
            <w:tcW w:w="3573" w:type="dxa"/>
            <w:tcBorders>
              <w:top w:val="single" w:sz="4" w:space="0" w:color="auto"/>
              <w:left w:val="single" w:sz="4" w:space="0" w:color="auto"/>
              <w:bottom w:val="single" w:sz="4" w:space="0" w:color="auto"/>
            </w:tcBorders>
          </w:tcPr>
          <w:p w14:paraId="4ADE85D5" w14:textId="1DCEEB2D" w:rsidR="00154BC2" w:rsidRPr="00B46DAB" w:rsidRDefault="00154BC2" w:rsidP="00154BC2">
            <w:pPr>
              <w:rPr>
                <w:rFonts w:ascii="Arial" w:hAnsi="Arial" w:cs="Arial"/>
                <w:bCs/>
                <w:szCs w:val="24"/>
              </w:rPr>
            </w:pPr>
            <w:r w:rsidRPr="00B46DAB">
              <w:rPr>
                <w:rFonts w:ascii="Arial" w:hAnsi="Arial" w:cs="Arial"/>
                <w:color w:val="000000"/>
                <w:szCs w:val="24"/>
                <w:lang w:eastAsia="lt-LT"/>
              </w:rPr>
              <w:t>Folinė rūgštis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C11E16" w14:textId="6340A470"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250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CAC066F" w14:textId="77777777" w:rsidR="00154BC2" w:rsidRPr="00B46DAB"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E7FC55D" w14:textId="77777777" w:rsidR="00154BC2" w:rsidRPr="00E32CAF" w:rsidRDefault="00154BC2" w:rsidP="00154BC2">
            <w:pPr>
              <w:rPr>
                <w:rFonts w:ascii="Arial" w:hAnsi="Arial" w:cs="Arial"/>
                <w:bCs/>
                <w:szCs w:val="24"/>
              </w:rPr>
            </w:pPr>
          </w:p>
        </w:tc>
      </w:tr>
      <w:tr w:rsidR="00154BC2" w:rsidRPr="00E32CAF" w14:paraId="744FCC3E"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DE60FE7" w14:textId="77777777" w:rsidR="00154BC2" w:rsidRPr="00E32CAF" w:rsidRDefault="00154BC2" w:rsidP="00154BC2">
            <w:pPr>
              <w:rPr>
                <w:rFonts w:ascii="Arial" w:hAnsi="Arial" w:cs="Arial"/>
                <w:bCs/>
                <w:szCs w:val="24"/>
              </w:rPr>
            </w:pPr>
            <w:r w:rsidRPr="00E32CAF">
              <w:rPr>
                <w:rFonts w:ascii="Arial" w:hAnsi="Arial" w:cs="Arial"/>
                <w:bCs/>
                <w:szCs w:val="24"/>
              </w:rPr>
              <w:t>6.</w:t>
            </w:r>
          </w:p>
        </w:tc>
        <w:tc>
          <w:tcPr>
            <w:tcW w:w="3573" w:type="dxa"/>
            <w:tcBorders>
              <w:top w:val="single" w:sz="4" w:space="0" w:color="auto"/>
              <w:left w:val="single" w:sz="4" w:space="0" w:color="auto"/>
              <w:bottom w:val="single" w:sz="4" w:space="0" w:color="auto"/>
            </w:tcBorders>
          </w:tcPr>
          <w:p w14:paraId="6DFCEBCE" w14:textId="2620DCE4" w:rsidR="00154BC2" w:rsidRPr="00B46DAB" w:rsidRDefault="00154BC2" w:rsidP="00154BC2">
            <w:pPr>
              <w:rPr>
                <w:rFonts w:ascii="Arial" w:hAnsi="Arial" w:cs="Arial"/>
                <w:bCs/>
                <w:szCs w:val="24"/>
              </w:rPr>
            </w:pPr>
            <w:r w:rsidRPr="00B46DAB">
              <w:rPr>
                <w:rFonts w:ascii="Arial" w:hAnsi="Arial" w:cs="Arial"/>
                <w:color w:val="000000"/>
                <w:szCs w:val="24"/>
                <w:lang w:eastAsia="lt-LT"/>
              </w:rPr>
              <w:t>Laisvas trijodtironinas (FT3)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EF2457" w14:textId="41F14A88"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600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351E3A9" w14:textId="77777777" w:rsidR="00154BC2" w:rsidRPr="00B46DAB"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797C43A" w14:textId="77777777" w:rsidR="00154BC2" w:rsidRPr="00E32CAF" w:rsidRDefault="00154BC2" w:rsidP="00154BC2">
            <w:pPr>
              <w:rPr>
                <w:rFonts w:ascii="Arial" w:hAnsi="Arial" w:cs="Arial"/>
                <w:bCs/>
                <w:szCs w:val="24"/>
              </w:rPr>
            </w:pPr>
          </w:p>
        </w:tc>
      </w:tr>
      <w:tr w:rsidR="00154BC2" w:rsidRPr="00E32CAF" w14:paraId="42377870"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45B6B4C" w14:textId="77777777" w:rsidR="00154BC2" w:rsidRPr="00A95ADB" w:rsidRDefault="00154BC2" w:rsidP="00154BC2">
            <w:pPr>
              <w:rPr>
                <w:rFonts w:ascii="Arial" w:hAnsi="Arial" w:cs="Arial"/>
                <w:bCs/>
                <w:szCs w:val="24"/>
              </w:rPr>
            </w:pPr>
            <w:r w:rsidRPr="00E32CAF">
              <w:rPr>
                <w:rFonts w:ascii="Arial" w:hAnsi="Arial" w:cs="Arial"/>
                <w:bCs/>
                <w:szCs w:val="24"/>
              </w:rPr>
              <w:t>7</w:t>
            </w:r>
            <w:r w:rsidRPr="00A95ADB">
              <w:rPr>
                <w:rFonts w:ascii="Arial" w:hAnsi="Arial" w:cs="Arial"/>
                <w:bCs/>
                <w:szCs w:val="24"/>
              </w:rPr>
              <w:t>.</w:t>
            </w:r>
          </w:p>
        </w:tc>
        <w:tc>
          <w:tcPr>
            <w:tcW w:w="3573" w:type="dxa"/>
            <w:tcBorders>
              <w:top w:val="single" w:sz="4" w:space="0" w:color="auto"/>
              <w:left w:val="single" w:sz="4" w:space="0" w:color="auto"/>
              <w:bottom w:val="single" w:sz="4" w:space="0" w:color="auto"/>
            </w:tcBorders>
          </w:tcPr>
          <w:p w14:paraId="3230175B" w14:textId="55C6CB80" w:rsidR="00154BC2" w:rsidRPr="00B46DAB" w:rsidRDefault="00154BC2" w:rsidP="00154BC2">
            <w:pPr>
              <w:rPr>
                <w:rFonts w:ascii="Arial" w:hAnsi="Arial" w:cs="Arial"/>
                <w:bCs/>
                <w:szCs w:val="24"/>
              </w:rPr>
            </w:pPr>
            <w:r w:rsidRPr="00B46DAB">
              <w:rPr>
                <w:rFonts w:ascii="Arial" w:hAnsi="Arial" w:cs="Arial"/>
                <w:color w:val="000000"/>
                <w:szCs w:val="24"/>
                <w:lang w:eastAsia="lt-LT"/>
              </w:rPr>
              <w:t>Antitiroperoksidazė (ATPO) (skydliaukės mikrosominiai antikūniai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FCC23D" w14:textId="60C5282F"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500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0B4A999" w14:textId="77777777" w:rsidR="00154BC2" w:rsidRPr="00B46DAB"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DDB5422" w14:textId="77777777" w:rsidR="00154BC2" w:rsidRPr="00A95ADB" w:rsidRDefault="00154BC2" w:rsidP="00154BC2">
            <w:pPr>
              <w:rPr>
                <w:rFonts w:ascii="Arial" w:hAnsi="Arial" w:cs="Arial"/>
                <w:bCs/>
                <w:szCs w:val="24"/>
              </w:rPr>
            </w:pPr>
          </w:p>
        </w:tc>
      </w:tr>
      <w:tr w:rsidR="00154BC2" w:rsidRPr="00E32CAF" w14:paraId="1328E7AB"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5144397" w14:textId="77777777" w:rsidR="00154BC2" w:rsidRPr="00E32CAF" w:rsidRDefault="00154BC2" w:rsidP="00154BC2">
            <w:pPr>
              <w:rPr>
                <w:rFonts w:ascii="Arial" w:hAnsi="Arial" w:cs="Arial"/>
                <w:bCs/>
                <w:szCs w:val="24"/>
              </w:rPr>
            </w:pPr>
            <w:r w:rsidRPr="00E32CAF">
              <w:rPr>
                <w:rFonts w:ascii="Arial" w:hAnsi="Arial" w:cs="Arial"/>
                <w:bCs/>
                <w:szCs w:val="24"/>
              </w:rPr>
              <w:t>8.</w:t>
            </w:r>
          </w:p>
        </w:tc>
        <w:tc>
          <w:tcPr>
            <w:tcW w:w="3573" w:type="dxa"/>
            <w:tcBorders>
              <w:top w:val="single" w:sz="4" w:space="0" w:color="auto"/>
              <w:left w:val="single" w:sz="4" w:space="0" w:color="auto"/>
              <w:bottom w:val="single" w:sz="4" w:space="0" w:color="auto"/>
            </w:tcBorders>
          </w:tcPr>
          <w:p w14:paraId="5571EF11" w14:textId="4679E1F0" w:rsidR="00154BC2" w:rsidRPr="00B46DAB" w:rsidRDefault="00154BC2" w:rsidP="00154BC2">
            <w:pPr>
              <w:rPr>
                <w:rFonts w:ascii="Arial" w:hAnsi="Arial" w:cs="Arial"/>
                <w:bCs/>
                <w:szCs w:val="24"/>
              </w:rPr>
            </w:pPr>
            <w:r w:rsidRPr="00B46DAB">
              <w:rPr>
                <w:rFonts w:ascii="Arial" w:hAnsi="Arial" w:cs="Arial"/>
                <w:color w:val="000000"/>
                <w:szCs w:val="24"/>
                <w:lang w:eastAsia="lt-LT"/>
              </w:rPr>
              <w:t>Tiroksinas  (T4)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ED38A5" w14:textId="06A378AE"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DA2C0C6" w14:textId="77777777" w:rsidR="00154BC2" w:rsidRPr="00B46DAB"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7CA3390" w14:textId="77777777" w:rsidR="00154BC2" w:rsidRPr="00E32CAF" w:rsidRDefault="00154BC2" w:rsidP="00154BC2">
            <w:pPr>
              <w:rPr>
                <w:rFonts w:ascii="Arial" w:hAnsi="Arial" w:cs="Arial"/>
                <w:bCs/>
                <w:szCs w:val="24"/>
              </w:rPr>
            </w:pPr>
          </w:p>
        </w:tc>
      </w:tr>
      <w:tr w:rsidR="00154BC2" w:rsidRPr="00E32CAF" w14:paraId="38AE8D67"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34C421F" w14:textId="77777777" w:rsidR="00154BC2" w:rsidRPr="00E32CAF" w:rsidRDefault="00154BC2" w:rsidP="00154BC2">
            <w:pPr>
              <w:rPr>
                <w:rFonts w:ascii="Arial" w:hAnsi="Arial" w:cs="Arial"/>
                <w:bCs/>
                <w:szCs w:val="24"/>
              </w:rPr>
            </w:pPr>
            <w:r w:rsidRPr="00E32CAF">
              <w:rPr>
                <w:rFonts w:ascii="Arial" w:hAnsi="Arial" w:cs="Arial"/>
                <w:bCs/>
                <w:szCs w:val="24"/>
              </w:rPr>
              <w:t>9.</w:t>
            </w:r>
          </w:p>
        </w:tc>
        <w:tc>
          <w:tcPr>
            <w:tcW w:w="3573" w:type="dxa"/>
            <w:tcBorders>
              <w:top w:val="single" w:sz="4" w:space="0" w:color="auto"/>
              <w:left w:val="single" w:sz="4" w:space="0" w:color="auto"/>
              <w:bottom w:val="single" w:sz="4" w:space="0" w:color="auto"/>
            </w:tcBorders>
          </w:tcPr>
          <w:p w14:paraId="3F915F2D" w14:textId="4CDD985E" w:rsidR="00154BC2" w:rsidRPr="00B46DAB" w:rsidRDefault="00154BC2" w:rsidP="00154BC2">
            <w:pPr>
              <w:rPr>
                <w:rFonts w:ascii="Arial" w:hAnsi="Arial" w:cs="Arial"/>
                <w:bCs/>
                <w:szCs w:val="24"/>
              </w:rPr>
            </w:pPr>
            <w:r w:rsidRPr="00B46DAB">
              <w:rPr>
                <w:rFonts w:ascii="Arial" w:hAnsi="Arial" w:cs="Arial"/>
                <w:color w:val="000000"/>
                <w:szCs w:val="24"/>
                <w:lang w:eastAsia="lt-LT"/>
              </w:rPr>
              <w:t>Tiroglobulinas (TG)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FD18DD" w14:textId="48596A60"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6AFB61E" w14:textId="77777777" w:rsidR="00154BC2" w:rsidRPr="00B46DAB"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DEA82F3" w14:textId="77777777" w:rsidR="00154BC2" w:rsidRPr="00E32CAF" w:rsidRDefault="00154BC2" w:rsidP="00154BC2">
            <w:pPr>
              <w:rPr>
                <w:rFonts w:ascii="Arial" w:hAnsi="Arial" w:cs="Arial"/>
                <w:bCs/>
                <w:szCs w:val="24"/>
              </w:rPr>
            </w:pPr>
          </w:p>
        </w:tc>
      </w:tr>
      <w:tr w:rsidR="00154BC2" w:rsidRPr="00E32CAF" w14:paraId="7D74D8AE"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B737C31" w14:textId="77777777" w:rsidR="00154BC2" w:rsidRPr="00E32CAF" w:rsidRDefault="00154BC2" w:rsidP="00154BC2">
            <w:pPr>
              <w:rPr>
                <w:rFonts w:ascii="Arial" w:hAnsi="Arial" w:cs="Arial"/>
                <w:bCs/>
                <w:szCs w:val="24"/>
              </w:rPr>
            </w:pPr>
            <w:r w:rsidRPr="00E32CAF">
              <w:rPr>
                <w:rFonts w:ascii="Arial" w:hAnsi="Arial" w:cs="Arial"/>
                <w:bCs/>
                <w:szCs w:val="24"/>
              </w:rPr>
              <w:lastRenderedPageBreak/>
              <w:t>10.</w:t>
            </w:r>
          </w:p>
        </w:tc>
        <w:tc>
          <w:tcPr>
            <w:tcW w:w="3573" w:type="dxa"/>
            <w:tcBorders>
              <w:top w:val="single" w:sz="4" w:space="0" w:color="auto"/>
              <w:left w:val="single" w:sz="4" w:space="0" w:color="auto"/>
              <w:bottom w:val="single" w:sz="4" w:space="0" w:color="auto"/>
            </w:tcBorders>
          </w:tcPr>
          <w:p w14:paraId="38701A20" w14:textId="6C2B225E" w:rsidR="00154BC2" w:rsidRPr="00B46DAB" w:rsidRDefault="00154BC2" w:rsidP="00154BC2">
            <w:pPr>
              <w:rPr>
                <w:rFonts w:ascii="Arial" w:hAnsi="Arial" w:cs="Arial"/>
                <w:bCs/>
                <w:szCs w:val="24"/>
              </w:rPr>
            </w:pPr>
            <w:r w:rsidRPr="00B46DAB">
              <w:rPr>
                <w:rFonts w:ascii="Arial" w:hAnsi="Arial" w:cs="Arial"/>
                <w:color w:val="000000"/>
                <w:szCs w:val="24"/>
                <w:lang w:eastAsia="lt-LT"/>
              </w:rPr>
              <w:t>Imunoglobulino Ig E koncentracijos nustatymas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A70B8D" w14:textId="2952C370"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672F678" w14:textId="77777777" w:rsidR="00154BC2" w:rsidRPr="00B46DAB"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3660FB2" w14:textId="77777777" w:rsidR="00154BC2" w:rsidRPr="00E32CAF" w:rsidRDefault="00154BC2" w:rsidP="00154BC2">
            <w:pPr>
              <w:rPr>
                <w:rFonts w:ascii="Arial" w:hAnsi="Arial" w:cs="Arial"/>
                <w:bCs/>
                <w:szCs w:val="24"/>
              </w:rPr>
            </w:pPr>
          </w:p>
        </w:tc>
      </w:tr>
      <w:tr w:rsidR="00154BC2" w:rsidRPr="00E32CAF" w14:paraId="4D7C7231"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6A9942F" w14:textId="77777777" w:rsidR="00154BC2" w:rsidRPr="00E32CAF" w:rsidRDefault="00154BC2" w:rsidP="00154BC2">
            <w:pPr>
              <w:rPr>
                <w:rFonts w:ascii="Arial" w:hAnsi="Arial" w:cs="Arial"/>
                <w:bCs/>
                <w:szCs w:val="24"/>
              </w:rPr>
            </w:pPr>
            <w:r w:rsidRPr="00E32CAF">
              <w:rPr>
                <w:rFonts w:ascii="Arial" w:hAnsi="Arial" w:cs="Arial"/>
                <w:bCs/>
                <w:szCs w:val="24"/>
              </w:rPr>
              <w:t>11.</w:t>
            </w:r>
          </w:p>
        </w:tc>
        <w:tc>
          <w:tcPr>
            <w:tcW w:w="3573" w:type="dxa"/>
            <w:tcBorders>
              <w:top w:val="single" w:sz="4" w:space="0" w:color="auto"/>
              <w:left w:val="single" w:sz="4" w:space="0" w:color="auto"/>
              <w:bottom w:val="single" w:sz="4" w:space="0" w:color="auto"/>
            </w:tcBorders>
          </w:tcPr>
          <w:p w14:paraId="32A6840D" w14:textId="4DD25048" w:rsidR="00154BC2" w:rsidRPr="00B46DAB" w:rsidRDefault="00154BC2" w:rsidP="00154BC2">
            <w:pPr>
              <w:rPr>
                <w:rFonts w:ascii="Arial" w:hAnsi="Arial" w:cs="Arial"/>
                <w:bCs/>
                <w:szCs w:val="24"/>
              </w:rPr>
            </w:pPr>
            <w:r w:rsidRPr="00B46DAB">
              <w:rPr>
                <w:rFonts w:ascii="Arial" w:hAnsi="Arial" w:cs="Arial"/>
                <w:color w:val="000000"/>
                <w:szCs w:val="24"/>
                <w:lang w:eastAsia="lt-LT"/>
              </w:rPr>
              <w:t>Liuteinizuojantis hormonas (LH)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24AA4F" w14:textId="67205C01"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EA66C65"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61993468" w14:textId="77777777" w:rsidR="00154BC2" w:rsidRPr="00E32CAF" w:rsidRDefault="00154BC2" w:rsidP="00154BC2">
            <w:pPr>
              <w:rPr>
                <w:rFonts w:ascii="Arial" w:hAnsi="Arial" w:cs="Arial"/>
                <w:bCs/>
                <w:szCs w:val="24"/>
              </w:rPr>
            </w:pPr>
          </w:p>
        </w:tc>
      </w:tr>
      <w:tr w:rsidR="00154BC2" w:rsidRPr="00E32CAF" w14:paraId="0F95A1CB"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A3597AB" w14:textId="77777777" w:rsidR="00154BC2" w:rsidRPr="00E32CAF" w:rsidRDefault="00154BC2" w:rsidP="00154BC2">
            <w:pPr>
              <w:rPr>
                <w:rFonts w:ascii="Arial" w:hAnsi="Arial" w:cs="Arial"/>
                <w:bCs/>
                <w:szCs w:val="24"/>
              </w:rPr>
            </w:pPr>
            <w:r w:rsidRPr="00E32CAF">
              <w:rPr>
                <w:rFonts w:ascii="Arial" w:hAnsi="Arial" w:cs="Arial"/>
                <w:bCs/>
                <w:szCs w:val="24"/>
              </w:rPr>
              <w:t>12.</w:t>
            </w:r>
          </w:p>
        </w:tc>
        <w:tc>
          <w:tcPr>
            <w:tcW w:w="3573" w:type="dxa"/>
            <w:tcBorders>
              <w:top w:val="single" w:sz="4" w:space="0" w:color="auto"/>
              <w:left w:val="single" w:sz="4" w:space="0" w:color="auto"/>
              <w:bottom w:val="single" w:sz="4" w:space="0" w:color="auto"/>
            </w:tcBorders>
          </w:tcPr>
          <w:p w14:paraId="35085B1B" w14:textId="185EB5CC" w:rsidR="00154BC2" w:rsidRPr="00B46DAB" w:rsidRDefault="00154BC2" w:rsidP="00154BC2">
            <w:pPr>
              <w:rPr>
                <w:rFonts w:ascii="Arial" w:hAnsi="Arial" w:cs="Arial"/>
                <w:bCs/>
                <w:szCs w:val="24"/>
              </w:rPr>
            </w:pPr>
            <w:r w:rsidRPr="00B46DAB">
              <w:rPr>
                <w:rFonts w:ascii="Arial" w:hAnsi="Arial" w:cs="Arial"/>
                <w:color w:val="000000"/>
                <w:szCs w:val="24"/>
                <w:lang w:eastAsia="lt-LT"/>
              </w:rPr>
              <w:t>Dehidroepiandrosterono sulfatas DHEA-S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9BE870" w14:textId="5F7674AB"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430CB0F"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EEAC507" w14:textId="77777777" w:rsidR="00154BC2" w:rsidRPr="00E32CAF" w:rsidRDefault="00154BC2" w:rsidP="00154BC2">
            <w:pPr>
              <w:rPr>
                <w:rFonts w:ascii="Arial" w:hAnsi="Arial" w:cs="Arial"/>
                <w:bCs/>
                <w:szCs w:val="24"/>
              </w:rPr>
            </w:pPr>
          </w:p>
        </w:tc>
      </w:tr>
      <w:tr w:rsidR="00154BC2" w:rsidRPr="00E32CAF" w14:paraId="289C6B39"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A6CB326" w14:textId="77777777" w:rsidR="00154BC2" w:rsidRPr="00E32CAF" w:rsidRDefault="00154BC2" w:rsidP="00154BC2">
            <w:pPr>
              <w:rPr>
                <w:rFonts w:ascii="Arial" w:hAnsi="Arial" w:cs="Arial"/>
                <w:bCs/>
                <w:szCs w:val="24"/>
              </w:rPr>
            </w:pPr>
            <w:r w:rsidRPr="00E32CAF">
              <w:rPr>
                <w:rFonts w:ascii="Arial" w:hAnsi="Arial" w:cs="Arial"/>
                <w:bCs/>
                <w:szCs w:val="24"/>
              </w:rPr>
              <w:t>13.</w:t>
            </w:r>
          </w:p>
        </w:tc>
        <w:tc>
          <w:tcPr>
            <w:tcW w:w="3573" w:type="dxa"/>
            <w:tcBorders>
              <w:top w:val="single" w:sz="4" w:space="0" w:color="auto"/>
              <w:left w:val="single" w:sz="4" w:space="0" w:color="auto"/>
              <w:bottom w:val="single" w:sz="4" w:space="0" w:color="auto"/>
            </w:tcBorders>
          </w:tcPr>
          <w:p w14:paraId="3721A0CE" w14:textId="04710C35" w:rsidR="00154BC2" w:rsidRPr="00B46DAB" w:rsidRDefault="00154BC2" w:rsidP="00154BC2">
            <w:pPr>
              <w:rPr>
                <w:rFonts w:ascii="Arial" w:hAnsi="Arial" w:cs="Arial"/>
                <w:bCs/>
                <w:szCs w:val="24"/>
              </w:rPr>
            </w:pPr>
            <w:r w:rsidRPr="00B46DAB">
              <w:rPr>
                <w:rFonts w:ascii="Arial" w:hAnsi="Arial" w:cs="Arial"/>
                <w:color w:val="000000"/>
                <w:szCs w:val="24"/>
                <w:lang w:eastAsia="lt-LT"/>
              </w:rPr>
              <w:t>Folikulus stimuliuojantis hormonas (FSH)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22DD2C" w14:textId="5E66A9F2"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48BAEC2"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DBC3726" w14:textId="77777777" w:rsidR="00154BC2" w:rsidRPr="00E32CAF" w:rsidRDefault="00154BC2" w:rsidP="00154BC2">
            <w:pPr>
              <w:rPr>
                <w:rFonts w:ascii="Arial" w:hAnsi="Arial" w:cs="Arial"/>
                <w:bCs/>
                <w:szCs w:val="24"/>
              </w:rPr>
            </w:pPr>
          </w:p>
        </w:tc>
      </w:tr>
      <w:tr w:rsidR="00154BC2" w:rsidRPr="00E32CAF" w14:paraId="489085D4"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3CA28F3" w14:textId="77777777" w:rsidR="00154BC2" w:rsidRPr="00E32CAF" w:rsidRDefault="00154BC2" w:rsidP="00154BC2">
            <w:pPr>
              <w:rPr>
                <w:rFonts w:ascii="Arial" w:hAnsi="Arial" w:cs="Arial"/>
                <w:bCs/>
                <w:szCs w:val="24"/>
              </w:rPr>
            </w:pPr>
            <w:r w:rsidRPr="00E32CAF">
              <w:rPr>
                <w:rFonts w:ascii="Arial" w:hAnsi="Arial" w:cs="Arial"/>
                <w:bCs/>
                <w:szCs w:val="24"/>
              </w:rPr>
              <w:t>14.</w:t>
            </w:r>
          </w:p>
        </w:tc>
        <w:tc>
          <w:tcPr>
            <w:tcW w:w="3573" w:type="dxa"/>
            <w:tcBorders>
              <w:top w:val="single" w:sz="4" w:space="0" w:color="auto"/>
              <w:left w:val="single" w:sz="4" w:space="0" w:color="auto"/>
              <w:bottom w:val="single" w:sz="4" w:space="0" w:color="auto"/>
            </w:tcBorders>
          </w:tcPr>
          <w:p w14:paraId="4D91B171" w14:textId="7FEE1076" w:rsidR="00154BC2" w:rsidRPr="00B46DAB" w:rsidRDefault="00154BC2" w:rsidP="00154BC2">
            <w:pPr>
              <w:rPr>
                <w:rFonts w:ascii="Arial" w:hAnsi="Arial" w:cs="Arial"/>
                <w:bCs/>
                <w:szCs w:val="24"/>
              </w:rPr>
            </w:pPr>
            <w:r w:rsidRPr="00B46DAB">
              <w:rPr>
                <w:rFonts w:ascii="Arial" w:hAnsi="Arial" w:cs="Arial"/>
                <w:color w:val="000000"/>
                <w:szCs w:val="24"/>
                <w:lang w:eastAsia="lt-LT"/>
              </w:rPr>
              <w:t>Prolaktinas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511A9C" w14:textId="2392A359"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776B55A"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0182000" w14:textId="77777777" w:rsidR="00154BC2" w:rsidRPr="00E32CAF" w:rsidRDefault="00154BC2" w:rsidP="00154BC2">
            <w:pPr>
              <w:rPr>
                <w:rFonts w:ascii="Arial" w:hAnsi="Arial" w:cs="Arial"/>
                <w:bCs/>
                <w:szCs w:val="24"/>
              </w:rPr>
            </w:pPr>
          </w:p>
        </w:tc>
      </w:tr>
      <w:tr w:rsidR="00154BC2" w:rsidRPr="00E32CAF" w14:paraId="242B710D"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B6AEA15" w14:textId="77777777" w:rsidR="00154BC2" w:rsidRPr="00E32CAF" w:rsidRDefault="00154BC2" w:rsidP="00154BC2">
            <w:pPr>
              <w:rPr>
                <w:rFonts w:ascii="Arial" w:hAnsi="Arial" w:cs="Arial"/>
                <w:bCs/>
                <w:szCs w:val="24"/>
              </w:rPr>
            </w:pPr>
            <w:r w:rsidRPr="00E32CAF">
              <w:rPr>
                <w:rFonts w:ascii="Arial" w:hAnsi="Arial" w:cs="Arial"/>
                <w:bCs/>
                <w:szCs w:val="24"/>
              </w:rPr>
              <w:t>15.</w:t>
            </w:r>
          </w:p>
        </w:tc>
        <w:tc>
          <w:tcPr>
            <w:tcW w:w="3573" w:type="dxa"/>
            <w:tcBorders>
              <w:top w:val="single" w:sz="4" w:space="0" w:color="auto"/>
              <w:left w:val="single" w:sz="4" w:space="0" w:color="auto"/>
              <w:bottom w:val="single" w:sz="4" w:space="0" w:color="auto"/>
            </w:tcBorders>
          </w:tcPr>
          <w:p w14:paraId="7FA3202F" w14:textId="6AFA7C72" w:rsidR="00154BC2" w:rsidRPr="00B46DAB" w:rsidRDefault="00154BC2" w:rsidP="00154BC2">
            <w:pPr>
              <w:rPr>
                <w:rFonts w:ascii="Arial" w:hAnsi="Arial" w:cs="Arial"/>
                <w:bCs/>
                <w:szCs w:val="24"/>
              </w:rPr>
            </w:pPr>
            <w:r w:rsidRPr="00B46DAB">
              <w:rPr>
                <w:rFonts w:ascii="Arial" w:hAnsi="Arial" w:cs="Arial"/>
                <w:color w:val="000000"/>
                <w:szCs w:val="24"/>
                <w:lang w:eastAsia="lt-LT"/>
              </w:rPr>
              <w:t>Progesteronas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16B551" w14:textId="4B915F87"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30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236C335"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39EBBFD7" w14:textId="77777777" w:rsidR="00154BC2" w:rsidRPr="00E32CAF" w:rsidRDefault="00154BC2" w:rsidP="00154BC2">
            <w:pPr>
              <w:rPr>
                <w:rFonts w:ascii="Arial" w:hAnsi="Arial" w:cs="Arial"/>
                <w:bCs/>
                <w:szCs w:val="24"/>
              </w:rPr>
            </w:pPr>
          </w:p>
        </w:tc>
      </w:tr>
      <w:tr w:rsidR="00154BC2" w:rsidRPr="00E32CAF" w14:paraId="1C990BD9"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19CC050" w14:textId="77777777" w:rsidR="00154BC2" w:rsidRPr="00E32CAF" w:rsidRDefault="00154BC2" w:rsidP="00154BC2">
            <w:pPr>
              <w:rPr>
                <w:rFonts w:ascii="Arial" w:hAnsi="Arial" w:cs="Arial"/>
                <w:bCs/>
                <w:szCs w:val="24"/>
              </w:rPr>
            </w:pPr>
            <w:r w:rsidRPr="00E32CAF">
              <w:rPr>
                <w:rFonts w:ascii="Arial" w:hAnsi="Arial" w:cs="Arial"/>
                <w:bCs/>
                <w:szCs w:val="24"/>
              </w:rPr>
              <w:t>16.</w:t>
            </w:r>
          </w:p>
        </w:tc>
        <w:tc>
          <w:tcPr>
            <w:tcW w:w="3573" w:type="dxa"/>
            <w:tcBorders>
              <w:top w:val="single" w:sz="4" w:space="0" w:color="auto"/>
              <w:left w:val="single" w:sz="4" w:space="0" w:color="auto"/>
              <w:bottom w:val="single" w:sz="4" w:space="0" w:color="auto"/>
            </w:tcBorders>
          </w:tcPr>
          <w:p w14:paraId="658A8691" w14:textId="26850BBD" w:rsidR="00154BC2" w:rsidRPr="00B46DAB" w:rsidRDefault="00154BC2" w:rsidP="00154BC2">
            <w:pPr>
              <w:rPr>
                <w:rFonts w:ascii="Arial" w:hAnsi="Arial" w:cs="Arial"/>
                <w:bCs/>
                <w:szCs w:val="24"/>
              </w:rPr>
            </w:pPr>
            <w:r w:rsidRPr="00B46DAB">
              <w:rPr>
                <w:rFonts w:ascii="Arial" w:hAnsi="Arial" w:cs="Arial"/>
                <w:color w:val="000000"/>
                <w:szCs w:val="24"/>
                <w:lang w:eastAsia="lt-LT"/>
              </w:rPr>
              <w:t>Estradiolis ( E2)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5949C9" w14:textId="230AA1D9"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30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2706715"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D2F59E8" w14:textId="77777777" w:rsidR="00154BC2" w:rsidRPr="00E32CAF" w:rsidRDefault="00154BC2" w:rsidP="00154BC2">
            <w:pPr>
              <w:rPr>
                <w:rFonts w:ascii="Arial" w:hAnsi="Arial" w:cs="Arial"/>
                <w:bCs/>
                <w:szCs w:val="24"/>
              </w:rPr>
            </w:pPr>
          </w:p>
        </w:tc>
      </w:tr>
      <w:tr w:rsidR="00154BC2" w:rsidRPr="00E32CAF" w14:paraId="308CEC3A"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6685355" w14:textId="77777777" w:rsidR="00154BC2" w:rsidRPr="00E32CAF" w:rsidRDefault="00154BC2" w:rsidP="00154BC2">
            <w:pPr>
              <w:rPr>
                <w:rFonts w:ascii="Arial" w:hAnsi="Arial" w:cs="Arial"/>
                <w:bCs/>
                <w:szCs w:val="24"/>
              </w:rPr>
            </w:pPr>
            <w:r w:rsidRPr="00E32CAF">
              <w:rPr>
                <w:rFonts w:ascii="Arial" w:hAnsi="Arial" w:cs="Arial"/>
                <w:bCs/>
                <w:szCs w:val="24"/>
              </w:rPr>
              <w:t>17.</w:t>
            </w:r>
          </w:p>
        </w:tc>
        <w:tc>
          <w:tcPr>
            <w:tcW w:w="3573" w:type="dxa"/>
            <w:tcBorders>
              <w:top w:val="single" w:sz="4" w:space="0" w:color="auto"/>
              <w:left w:val="single" w:sz="4" w:space="0" w:color="auto"/>
              <w:bottom w:val="single" w:sz="4" w:space="0" w:color="auto"/>
            </w:tcBorders>
          </w:tcPr>
          <w:p w14:paraId="5B51B300" w14:textId="592021E8" w:rsidR="00154BC2" w:rsidRPr="00B46DAB" w:rsidRDefault="00154BC2" w:rsidP="00154BC2">
            <w:pPr>
              <w:rPr>
                <w:rFonts w:ascii="Arial" w:hAnsi="Arial" w:cs="Arial"/>
                <w:bCs/>
                <w:szCs w:val="24"/>
              </w:rPr>
            </w:pPr>
            <w:r w:rsidRPr="00B46DAB">
              <w:rPr>
                <w:rFonts w:ascii="Arial" w:hAnsi="Arial" w:cs="Arial"/>
                <w:color w:val="000000"/>
                <w:szCs w:val="24"/>
                <w:lang w:eastAsia="lt-LT"/>
              </w:rPr>
              <w:t>Testosteronas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4D0002" w14:textId="69EFD992"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D0633FA"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204E333" w14:textId="77777777" w:rsidR="00154BC2" w:rsidRPr="00E32CAF" w:rsidRDefault="00154BC2" w:rsidP="00154BC2">
            <w:pPr>
              <w:rPr>
                <w:rFonts w:ascii="Arial" w:hAnsi="Arial" w:cs="Arial"/>
                <w:bCs/>
                <w:szCs w:val="24"/>
              </w:rPr>
            </w:pPr>
          </w:p>
        </w:tc>
      </w:tr>
      <w:tr w:rsidR="00154BC2" w:rsidRPr="00E32CAF" w14:paraId="2AE8AB87"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94F389A" w14:textId="77777777" w:rsidR="00154BC2" w:rsidRPr="00E32CAF" w:rsidRDefault="00154BC2" w:rsidP="00154BC2">
            <w:pPr>
              <w:rPr>
                <w:rFonts w:ascii="Arial" w:hAnsi="Arial" w:cs="Arial"/>
                <w:bCs/>
                <w:szCs w:val="24"/>
              </w:rPr>
            </w:pPr>
            <w:r w:rsidRPr="00E32CAF">
              <w:rPr>
                <w:rFonts w:ascii="Arial" w:hAnsi="Arial" w:cs="Arial"/>
                <w:bCs/>
                <w:szCs w:val="24"/>
              </w:rPr>
              <w:t>18.</w:t>
            </w:r>
          </w:p>
        </w:tc>
        <w:tc>
          <w:tcPr>
            <w:tcW w:w="3573" w:type="dxa"/>
            <w:tcBorders>
              <w:top w:val="single" w:sz="4" w:space="0" w:color="auto"/>
              <w:left w:val="single" w:sz="4" w:space="0" w:color="auto"/>
              <w:bottom w:val="single" w:sz="4" w:space="0" w:color="auto"/>
            </w:tcBorders>
          </w:tcPr>
          <w:p w14:paraId="5F3B2304" w14:textId="40C1AFBA" w:rsidR="00154BC2" w:rsidRPr="00B46DAB" w:rsidRDefault="00154BC2" w:rsidP="00154BC2">
            <w:pPr>
              <w:rPr>
                <w:rFonts w:ascii="Arial" w:hAnsi="Arial" w:cs="Arial"/>
                <w:bCs/>
                <w:szCs w:val="24"/>
              </w:rPr>
            </w:pPr>
            <w:r w:rsidRPr="00B46DAB">
              <w:rPr>
                <w:rFonts w:ascii="Arial" w:hAnsi="Arial" w:cs="Arial"/>
                <w:color w:val="000000"/>
                <w:szCs w:val="24"/>
                <w:lang w:eastAsia="lt-LT"/>
              </w:rPr>
              <w:t>Chorioninis gonadotropinas (bendras HCG)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BB3DB2" w14:textId="317AAAC7"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30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C3ACF6B"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7344284" w14:textId="77777777" w:rsidR="00154BC2" w:rsidRPr="00E32CAF" w:rsidRDefault="00154BC2" w:rsidP="00154BC2">
            <w:pPr>
              <w:rPr>
                <w:rFonts w:ascii="Arial" w:hAnsi="Arial" w:cs="Arial"/>
                <w:bCs/>
                <w:szCs w:val="24"/>
              </w:rPr>
            </w:pPr>
          </w:p>
        </w:tc>
      </w:tr>
      <w:tr w:rsidR="00154BC2" w:rsidRPr="00E32CAF" w14:paraId="4F07D227"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B093156" w14:textId="77777777" w:rsidR="00154BC2" w:rsidRPr="00E32CAF" w:rsidRDefault="00154BC2" w:rsidP="00154BC2">
            <w:pPr>
              <w:rPr>
                <w:rFonts w:ascii="Arial" w:hAnsi="Arial" w:cs="Arial"/>
                <w:bCs/>
                <w:szCs w:val="24"/>
              </w:rPr>
            </w:pPr>
            <w:r w:rsidRPr="00E32CAF">
              <w:rPr>
                <w:rFonts w:ascii="Arial" w:hAnsi="Arial" w:cs="Arial"/>
                <w:bCs/>
                <w:szCs w:val="24"/>
              </w:rPr>
              <w:t>19.</w:t>
            </w:r>
          </w:p>
        </w:tc>
        <w:tc>
          <w:tcPr>
            <w:tcW w:w="3573" w:type="dxa"/>
            <w:tcBorders>
              <w:top w:val="single" w:sz="4" w:space="0" w:color="auto"/>
              <w:left w:val="single" w:sz="4" w:space="0" w:color="auto"/>
              <w:bottom w:val="single" w:sz="4" w:space="0" w:color="auto"/>
            </w:tcBorders>
          </w:tcPr>
          <w:p w14:paraId="6AB67B2B" w14:textId="617F425E" w:rsidR="00154BC2" w:rsidRPr="00B46DAB" w:rsidRDefault="00154BC2" w:rsidP="00154BC2">
            <w:pPr>
              <w:rPr>
                <w:rFonts w:ascii="Arial" w:hAnsi="Arial" w:cs="Arial"/>
                <w:bCs/>
                <w:szCs w:val="24"/>
              </w:rPr>
            </w:pPr>
            <w:r w:rsidRPr="00B46DAB">
              <w:rPr>
                <w:rFonts w:ascii="Arial" w:hAnsi="Arial" w:cs="Arial"/>
                <w:color w:val="000000"/>
                <w:szCs w:val="24"/>
                <w:lang w:eastAsia="lt-LT"/>
              </w:rPr>
              <w:t>Kortizolio koncentracija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A01309" w14:textId="49F66DFB"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30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907281F"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29AFDCF" w14:textId="77777777" w:rsidR="00154BC2" w:rsidRPr="00E32CAF" w:rsidRDefault="00154BC2" w:rsidP="00154BC2">
            <w:pPr>
              <w:rPr>
                <w:rFonts w:ascii="Arial" w:hAnsi="Arial" w:cs="Arial"/>
                <w:bCs/>
                <w:szCs w:val="24"/>
              </w:rPr>
            </w:pPr>
          </w:p>
        </w:tc>
      </w:tr>
      <w:tr w:rsidR="00154BC2" w:rsidRPr="00E32CAF" w14:paraId="03410614"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A1607D8" w14:textId="77777777" w:rsidR="00154BC2" w:rsidRPr="00E32CAF" w:rsidRDefault="00154BC2" w:rsidP="00154BC2">
            <w:pPr>
              <w:rPr>
                <w:rFonts w:ascii="Arial" w:hAnsi="Arial" w:cs="Arial"/>
                <w:bCs/>
                <w:szCs w:val="24"/>
              </w:rPr>
            </w:pPr>
            <w:r w:rsidRPr="00E32CAF">
              <w:rPr>
                <w:rFonts w:ascii="Arial" w:hAnsi="Arial" w:cs="Arial"/>
                <w:bCs/>
                <w:szCs w:val="24"/>
              </w:rPr>
              <w:t>20.</w:t>
            </w:r>
          </w:p>
        </w:tc>
        <w:tc>
          <w:tcPr>
            <w:tcW w:w="3573" w:type="dxa"/>
            <w:tcBorders>
              <w:top w:val="single" w:sz="4" w:space="0" w:color="auto"/>
              <w:left w:val="single" w:sz="4" w:space="0" w:color="auto"/>
              <w:bottom w:val="single" w:sz="4" w:space="0" w:color="auto"/>
            </w:tcBorders>
          </w:tcPr>
          <w:p w14:paraId="3A37D5F7" w14:textId="6A21FB25" w:rsidR="00154BC2" w:rsidRPr="00B46DAB" w:rsidRDefault="00154BC2" w:rsidP="00154BC2">
            <w:pPr>
              <w:rPr>
                <w:rFonts w:ascii="Arial" w:hAnsi="Arial" w:cs="Arial"/>
                <w:bCs/>
                <w:szCs w:val="24"/>
              </w:rPr>
            </w:pPr>
            <w:r w:rsidRPr="00B46DAB">
              <w:rPr>
                <w:rFonts w:ascii="Arial" w:hAnsi="Arial" w:cs="Arial"/>
                <w:color w:val="000000"/>
                <w:szCs w:val="24"/>
                <w:lang w:eastAsia="lt-LT"/>
              </w:rPr>
              <w:t>Lytinius hormonus surišantis globulinas (SHBG)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183F2C" w14:textId="0DE62049"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30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C3C37AD"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6D30C6A1" w14:textId="77777777" w:rsidR="00154BC2" w:rsidRPr="00E32CAF" w:rsidRDefault="00154BC2" w:rsidP="00154BC2">
            <w:pPr>
              <w:rPr>
                <w:rFonts w:ascii="Arial" w:hAnsi="Arial" w:cs="Arial"/>
                <w:bCs/>
                <w:szCs w:val="24"/>
              </w:rPr>
            </w:pPr>
          </w:p>
        </w:tc>
      </w:tr>
      <w:tr w:rsidR="00154BC2" w:rsidRPr="00E32CAF" w14:paraId="34907439"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092DCD8" w14:textId="77777777" w:rsidR="00154BC2" w:rsidRPr="00E32CAF" w:rsidRDefault="00154BC2" w:rsidP="00154BC2">
            <w:pPr>
              <w:rPr>
                <w:rFonts w:ascii="Arial" w:hAnsi="Arial" w:cs="Arial"/>
                <w:bCs/>
                <w:szCs w:val="24"/>
              </w:rPr>
            </w:pPr>
            <w:r w:rsidRPr="00E32CAF">
              <w:rPr>
                <w:rFonts w:ascii="Arial" w:hAnsi="Arial" w:cs="Arial"/>
                <w:bCs/>
                <w:szCs w:val="24"/>
              </w:rPr>
              <w:t>21.</w:t>
            </w:r>
          </w:p>
        </w:tc>
        <w:tc>
          <w:tcPr>
            <w:tcW w:w="3573" w:type="dxa"/>
            <w:tcBorders>
              <w:top w:val="single" w:sz="4" w:space="0" w:color="auto"/>
              <w:left w:val="single" w:sz="4" w:space="0" w:color="auto"/>
              <w:bottom w:val="single" w:sz="4" w:space="0" w:color="auto"/>
            </w:tcBorders>
          </w:tcPr>
          <w:p w14:paraId="4D2F316C" w14:textId="34ACA2F8" w:rsidR="00154BC2" w:rsidRPr="00B46DAB" w:rsidRDefault="00154BC2" w:rsidP="00154BC2">
            <w:pPr>
              <w:rPr>
                <w:rFonts w:ascii="Arial" w:hAnsi="Arial" w:cs="Arial"/>
                <w:bCs/>
                <w:szCs w:val="24"/>
              </w:rPr>
            </w:pPr>
            <w:r w:rsidRPr="00B46DAB">
              <w:rPr>
                <w:rFonts w:ascii="Arial" w:hAnsi="Arial" w:cs="Arial"/>
                <w:color w:val="000000"/>
                <w:szCs w:val="24"/>
                <w:lang w:eastAsia="lt-LT"/>
              </w:rPr>
              <w:t>Antikūniai prieš tiroglubuliną (Anti-Tg)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87DCD2" w14:textId="50714BCA"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52F1CEF"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3B75E2F4" w14:textId="77777777" w:rsidR="00154BC2" w:rsidRPr="00E32CAF" w:rsidRDefault="00154BC2" w:rsidP="00154BC2">
            <w:pPr>
              <w:rPr>
                <w:rFonts w:ascii="Arial" w:hAnsi="Arial" w:cs="Arial"/>
                <w:bCs/>
                <w:szCs w:val="24"/>
              </w:rPr>
            </w:pPr>
          </w:p>
        </w:tc>
      </w:tr>
      <w:tr w:rsidR="00154BC2" w:rsidRPr="00E32CAF" w14:paraId="3CE9C67B"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4C7706C" w14:textId="77777777" w:rsidR="00154BC2" w:rsidRPr="00E32CAF" w:rsidRDefault="00154BC2" w:rsidP="00154BC2">
            <w:pPr>
              <w:rPr>
                <w:rFonts w:ascii="Arial" w:hAnsi="Arial" w:cs="Arial"/>
                <w:bCs/>
                <w:szCs w:val="24"/>
              </w:rPr>
            </w:pPr>
            <w:r w:rsidRPr="00E32CAF">
              <w:rPr>
                <w:rFonts w:ascii="Arial" w:hAnsi="Arial" w:cs="Arial"/>
                <w:bCs/>
                <w:szCs w:val="24"/>
              </w:rPr>
              <w:t>22.</w:t>
            </w:r>
          </w:p>
        </w:tc>
        <w:tc>
          <w:tcPr>
            <w:tcW w:w="3573" w:type="dxa"/>
            <w:tcBorders>
              <w:top w:val="single" w:sz="4" w:space="0" w:color="auto"/>
              <w:left w:val="single" w:sz="4" w:space="0" w:color="auto"/>
              <w:bottom w:val="single" w:sz="4" w:space="0" w:color="auto"/>
            </w:tcBorders>
          </w:tcPr>
          <w:p w14:paraId="12309E2D" w14:textId="5DF4C67B" w:rsidR="00154BC2" w:rsidRPr="00B46DAB" w:rsidRDefault="00154BC2" w:rsidP="00154BC2">
            <w:pPr>
              <w:rPr>
                <w:rFonts w:ascii="Arial" w:hAnsi="Arial" w:cs="Arial"/>
                <w:bCs/>
                <w:szCs w:val="24"/>
              </w:rPr>
            </w:pPr>
            <w:r w:rsidRPr="00B46DAB">
              <w:rPr>
                <w:rFonts w:ascii="Arial" w:hAnsi="Arial" w:cs="Arial"/>
                <w:color w:val="000000"/>
                <w:szCs w:val="24"/>
                <w:lang w:eastAsia="lt-LT"/>
              </w:rPr>
              <w:t>Antikūniai prieš TTH (Anti-TTH)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30EE00" w14:textId="257551DC" w:rsidR="00154BC2" w:rsidRPr="00B46DAB" w:rsidRDefault="00154BC2" w:rsidP="00154BC2">
            <w:pPr>
              <w:jc w:val="center"/>
              <w:rPr>
                <w:rFonts w:ascii="Arial" w:hAnsi="Arial" w:cs="Arial"/>
                <w:bCs/>
                <w:szCs w:val="24"/>
                <w:vertAlign w:val="superscript"/>
              </w:rPr>
            </w:pPr>
            <w:r w:rsidRPr="00B46DAB">
              <w:rPr>
                <w:rFonts w:ascii="Arial" w:hAnsi="Arial" w:cs="Arial"/>
                <w:color w:val="000000"/>
                <w:szCs w:val="24"/>
              </w:rPr>
              <w:t>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627650B" w14:textId="77777777" w:rsidR="00154BC2" w:rsidRPr="00E32CAF" w:rsidRDefault="00154BC2" w:rsidP="00154BC2">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05C3855" w14:textId="77777777" w:rsidR="00154BC2" w:rsidRPr="00E32CAF" w:rsidRDefault="00154BC2" w:rsidP="00154BC2">
            <w:pPr>
              <w:rPr>
                <w:rFonts w:ascii="Arial" w:hAnsi="Arial" w:cs="Arial"/>
                <w:bCs/>
                <w:szCs w:val="24"/>
              </w:rPr>
            </w:pPr>
          </w:p>
        </w:tc>
      </w:tr>
      <w:tr w:rsidR="00154BC2" w:rsidRPr="00E32CAF" w14:paraId="27B1C546" w14:textId="77777777" w:rsidTr="00195D96">
        <w:trPr>
          <w:trHeight w:val="180"/>
        </w:trPr>
        <w:tc>
          <w:tcPr>
            <w:tcW w:w="7371" w:type="dxa"/>
            <w:gridSpan w:val="4"/>
            <w:tcBorders>
              <w:top w:val="single" w:sz="4" w:space="0" w:color="000000"/>
              <w:left w:val="single" w:sz="4" w:space="0" w:color="000000"/>
              <w:bottom w:val="single" w:sz="4" w:space="0" w:color="000000"/>
              <w:right w:val="single" w:sz="4" w:space="0" w:color="auto"/>
            </w:tcBorders>
            <w:shd w:val="clear" w:color="auto" w:fill="auto"/>
          </w:tcPr>
          <w:p w14:paraId="05F875C5" w14:textId="012912CF" w:rsidR="00154BC2" w:rsidRPr="00E32CAF" w:rsidRDefault="00154BC2" w:rsidP="00154BC2">
            <w:pPr>
              <w:rPr>
                <w:rFonts w:ascii="Arial" w:hAnsi="Arial" w:cs="Arial"/>
                <w:bCs/>
                <w:szCs w:val="24"/>
              </w:rPr>
            </w:pPr>
            <w:r w:rsidRPr="00E32CAF">
              <w:rPr>
                <w:rFonts w:ascii="Arial" w:hAnsi="Arial" w:cs="Arial"/>
                <w:bCs/>
                <w:szCs w:val="24"/>
              </w:rPr>
              <w:t xml:space="preserve">                                                                           Iš viso be PVM Eur.</w:t>
            </w:r>
          </w:p>
        </w:tc>
        <w:tc>
          <w:tcPr>
            <w:tcW w:w="2297" w:type="dxa"/>
            <w:tcBorders>
              <w:top w:val="single" w:sz="4" w:space="0" w:color="auto"/>
              <w:left w:val="nil"/>
              <w:bottom w:val="single" w:sz="4" w:space="0" w:color="auto"/>
              <w:right w:val="single" w:sz="4" w:space="0" w:color="auto"/>
            </w:tcBorders>
            <w:shd w:val="clear" w:color="auto" w:fill="auto"/>
          </w:tcPr>
          <w:p w14:paraId="27CABC97" w14:textId="77777777" w:rsidR="00154BC2" w:rsidRPr="00E32CAF" w:rsidRDefault="00154BC2" w:rsidP="00154BC2">
            <w:pPr>
              <w:rPr>
                <w:rFonts w:ascii="Arial" w:hAnsi="Arial" w:cs="Arial"/>
                <w:bCs/>
                <w:szCs w:val="24"/>
              </w:rPr>
            </w:pPr>
          </w:p>
        </w:tc>
      </w:tr>
    </w:tbl>
    <w:p w14:paraId="12AEABB6" w14:textId="77777777" w:rsidR="00154BC2" w:rsidRPr="00E32CAF" w:rsidRDefault="00154BC2" w:rsidP="00154BC2">
      <w:pPr>
        <w:rPr>
          <w:rFonts w:ascii="Arial" w:hAnsi="Arial" w:cs="Arial"/>
          <w:b/>
          <w:szCs w:val="24"/>
        </w:rPr>
      </w:pPr>
    </w:p>
    <w:p w14:paraId="1C782B97" w14:textId="33D8CF4D" w:rsidR="00154BC2" w:rsidRPr="00E32CAF" w:rsidRDefault="00434AD8" w:rsidP="00333ABD">
      <w:pPr>
        <w:jc w:val="center"/>
        <w:rPr>
          <w:rFonts w:ascii="Arial" w:hAnsi="Arial" w:cs="Arial"/>
          <w:b/>
          <w:szCs w:val="24"/>
        </w:rPr>
      </w:pPr>
      <w:r w:rsidRPr="00E32CAF">
        <w:rPr>
          <w:rFonts w:ascii="Arial" w:hAnsi="Arial" w:cs="Arial"/>
          <w:b/>
          <w:szCs w:val="24"/>
        </w:rPr>
        <w:t xml:space="preserve">VĖŽIO ŽYMENŲ TYRIMAI, ALERGENŲ TYRIMAI  - 5 </w:t>
      </w:r>
      <w:r w:rsidR="00C01E1D" w:rsidRPr="00E32CAF">
        <w:rPr>
          <w:rFonts w:ascii="Arial" w:hAnsi="Arial" w:cs="Arial"/>
          <w:b/>
          <w:szCs w:val="24"/>
        </w:rPr>
        <w:t>lentelė</w:t>
      </w:r>
    </w:p>
    <w:p w14:paraId="5FDB4EE1" w14:textId="657B22E6" w:rsidR="00154BC2" w:rsidRPr="00E32CAF" w:rsidRDefault="00B01AB6" w:rsidP="00B01AB6">
      <w:pPr>
        <w:jc w:val="center"/>
        <w:rPr>
          <w:rFonts w:ascii="Arial" w:hAnsi="Arial" w:cs="Arial"/>
          <w:b/>
          <w:color w:val="EE0000"/>
          <w:szCs w:val="24"/>
        </w:rPr>
      </w:pPr>
      <w:r w:rsidRPr="00E32CAF">
        <w:rPr>
          <w:rFonts w:ascii="Arial" w:hAnsi="Arial" w:cs="Arial"/>
          <w:b/>
          <w:color w:val="EE0000"/>
          <w:szCs w:val="24"/>
        </w:rPr>
        <w:t>Tyrimai turi būti atlikti ir atsakymai pateikti ne vėliau kaip per 3-5 darbo dienas nuo mėginių paėmimo iš perkančiosios organizacijos</w:t>
      </w:r>
    </w:p>
    <w:p w14:paraId="475910E3" w14:textId="77777777" w:rsidR="00154BC2" w:rsidRPr="00E32CAF" w:rsidRDefault="00154BC2" w:rsidP="00333ABD">
      <w:pPr>
        <w:jc w:val="center"/>
        <w:rPr>
          <w:rFonts w:ascii="Arial" w:hAnsi="Arial" w:cs="Arial"/>
          <w:b/>
          <w:color w:val="EE0000"/>
          <w:szCs w:val="24"/>
        </w:rPr>
      </w:pPr>
    </w:p>
    <w:tbl>
      <w:tblPr>
        <w:tblW w:w="9668" w:type="dxa"/>
        <w:tblInd w:w="108" w:type="dxa"/>
        <w:tblLayout w:type="fixed"/>
        <w:tblLook w:val="0000" w:firstRow="0" w:lastRow="0" w:firstColumn="0" w:lastColumn="0" w:noHBand="0" w:noVBand="0"/>
      </w:tblPr>
      <w:tblGrid>
        <w:gridCol w:w="567"/>
        <w:gridCol w:w="3573"/>
        <w:gridCol w:w="1559"/>
        <w:gridCol w:w="1672"/>
        <w:gridCol w:w="2297"/>
      </w:tblGrid>
      <w:tr w:rsidR="00F17004" w:rsidRPr="00E32CAF" w14:paraId="155DBCDF" w14:textId="77777777" w:rsidTr="008243F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1CD490" w14:textId="77777777" w:rsidR="00F17004" w:rsidRPr="00A95ADB" w:rsidRDefault="00F17004" w:rsidP="008243F3">
            <w:pPr>
              <w:rPr>
                <w:rFonts w:ascii="Arial" w:hAnsi="Arial" w:cs="Arial"/>
                <w:bCs/>
                <w:szCs w:val="24"/>
              </w:rPr>
            </w:pPr>
            <w:r w:rsidRPr="00A95ADB">
              <w:rPr>
                <w:rFonts w:ascii="Arial" w:hAnsi="Arial" w:cs="Arial"/>
                <w:bCs/>
                <w:szCs w:val="24"/>
              </w:rPr>
              <w:t>Eil. Nr.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1413888F" w14:textId="77777777" w:rsidR="00F17004" w:rsidRPr="00A95ADB" w:rsidRDefault="00F17004" w:rsidP="008243F3">
            <w:pPr>
              <w:rPr>
                <w:rFonts w:ascii="Arial" w:hAnsi="Arial" w:cs="Arial"/>
                <w:bCs/>
                <w:szCs w:val="24"/>
              </w:rPr>
            </w:pPr>
            <w:r w:rsidRPr="00A95ADB">
              <w:rPr>
                <w:rFonts w:ascii="Arial" w:hAnsi="Arial" w:cs="Arial"/>
                <w:bCs/>
                <w:szCs w:val="24"/>
              </w:rPr>
              <w:t>Tyrimo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6A8D2C" w14:textId="77777777" w:rsidR="00F17004" w:rsidRPr="00A95ADB" w:rsidRDefault="00F17004" w:rsidP="008243F3">
            <w:pPr>
              <w:rPr>
                <w:rFonts w:ascii="Arial" w:hAnsi="Arial" w:cs="Arial"/>
                <w:bCs/>
                <w:szCs w:val="24"/>
              </w:rPr>
            </w:pPr>
            <w:r w:rsidRPr="00A95ADB">
              <w:rPr>
                <w:rFonts w:ascii="Arial" w:hAnsi="Arial" w:cs="Arial"/>
                <w:bCs/>
                <w:szCs w:val="24"/>
              </w:rPr>
              <w:t>Preliminarus kiekis per 36 mėn.</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EB6A5CE" w14:textId="77777777" w:rsidR="00F17004" w:rsidRPr="00A95ADB" w:rsidRDefault="00F17004" w:rsidP="008243F3">
            <w:pPr>
              <w:rPr>
                <w:rFonts w:ascii="Arial" w:hAnsi="Arial" w:cs="Arial"/>
                <w:bCs/>
                <w:szCs w:val="24"/>
              </w:rPr>
            </w:pPr>
            <w:r w:rsidRPr="00A95ADB">
              <w:rPr>
                <w:rFonts w:ascii="Arial" w:hAnsi="Arial" w:cs="Arial"/>
                <w:bCs/>
                <w:szCs w:val="24"/>
              </w:rPr>
              <w:t>Vienos paslaugos (laboratorinio tyrimo) įkainis, Eur (be PVM)</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2CA56DA7" w14:textId="77777777" w:rsidR="00057B98" w:rsidRDefault="00F17004" w:rsidP="008243F3">
            <w:pPr>
              <w:rPr>
                <w:rFonts w:ascii="Arial" w:hAnsi="Arial" w:cs="Arial"/>
                <w:bCs/>
                <w:szCs w:val="24"/>
              </w:rPr>
            </w:pPr>
            <w:r w:rsidRPr="00A95ADB">
              <w:rPr>
                <w:rFonts w:ascii="Arial" w:hAnsi="Arial" w:cs="Arial"/>
                <w:bCs/>
                <w:szCs w:val="24"/>
              </w:rPr>
              <w:t xml:space="preserve">Bendra paslaugų (laboratorinių tyrimų) kaina Eur (be PVM) </w:t>
            </w:r>
          </w:p>
          <w:p w14:paraId="30039AFE" w14:textId="6CC7160A" w:rsidR="00F17004" w:rsidRPr="00A95ADB" w:rsidRDefault="00F17004" w:rsidP="008243F3">
            <w:pPr>
              <w:rPr>
                <w:rFonts w:ascii="Arial" w:hAnsi="Arial" w:cs="Arial"/>
                <w:bCs/>
                <w:szCs w:val="24"/>
              </w:rPr>
            </w:pPr>
            <w:r w:rsidRPr="00A95ADB">
              <w:rPr>
                <w:rFonts w:ascii="Arial" w:hAnsi="Arial" w:cs="Arial"/>
                <w:bCs/>
                <w:szCs w:val="24"/>
              </w:rPr>
              <w:t>( 3 ir 4 stulpelių sandauga)</w:t>
            </w:r>
          </w:p>
        </w:tc>
      </w:tr>
      <w:tr w:rsidR="00F17004" w:rsidRPr="00E32CAF" w14:paraId="7F1ED668"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8236C23" w14:textId="77777777" w:rsidR="00F17004" w:rsidRPr="00A95ADB" w:rsidRDefault="00F17004" w:rsidP="008243F3">
            <w:pPr>
              <w:jc w:val="center"/>
              <w:rPr>
                <w:rFonts w:ascii="Arial" w:hAnsi="Arial" w:cs="Arial"/>
                <w:bCs/>
                <w:szCs w:val="24"/>
              </w:rPr>
            </w:pPr>
            <w:r w:rsidRPr="00A95ADB">
              <w:rPr>
                <w:rFonts w:ascii="Arial" w:hAnsi="Arial" w:cs="Arial"/>
                <w:bCs/>
                <w:szCs w:val="24"/>
              </w:rPr>
              <w:t>1</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11F84C3D" w14:textId="77777777" w:rsidR="00F17004" w:rsidRPr="00A95ADB" w:rsidRDefault="00F17004" w:rsidP="008243F3">
            <w:pPr>
              <w:jc w:val="center"/>
              <w:rPr>
                <w:rFonts w:ascii="Arial" w:hAnsi="Arial" w:cs="Arial"/>
                <w:bCs/>
                <w:szCs w:val="24"/>
              </w:rPr>
            </w:pPr>
            <w:r w:rsidRPr="00A95ADB">
              <w:rPr>
                <w:rFonts w:ascii="Arial" w:hAnsi="Arial" w:cs="Arial"/>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918B9C" w14:textId="77777777" w:rsidR="00F17004" w:rsidRPr="00A95ADB" w:rsidRDefault="00F17004" w:rsidP="008243F3">
            <w:pPr>
              <w:jc w:val="center"/>
              <w:rPr>
                <w:rFonts w:ascii="Arial" w:hAnsi="Arial" w:cs="Arial"/>
                <w:bCs/>
                <w:szCs w:val="24"/>
              </w:rPr>
            </w:pPr>
            <w:r w:rsidRPr="00A95ADB">
              <w:rPr>
                <w:rFonts w:ascii="Arial" w:hAnsi="Arial" w:cs="Arial"/>
                <w:bCs/>
                <w:szCs w:val="24"/>
              </w:rPr>
              <w:t>3</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53A5DC80" w14:textId="77777777" w:rsidR="00F17004" w:rsidRPr="00A95ADB" w:rsidRDefault="00F17004" w:rsidP="008243F3">
            <w:pPr>
              <w:jc w:val="center"/>
              <w:rPr>
                <w:rFonts w:ascii="Arial" w:hAnsi="Arial" w:cs="Arial"/>
                <w:bCs/>
                <w:szCs w:val="24"/>
              </w:rPr>
            </w:pPr>
            <w:r w:rsidRPr="00A95ADB">
              <w:rPr>
                <w:rFonts w:ascii="Arial" w:hAnsi="Arial" w:cs="Arial"/>
                <w:bCs/>
                <w:szCs w:val="24"/>
              </w:rPr>
              <w:t>4</w:t>
            </w:r>
          </w:p>
        </w:tc>
        <w:tc>
          <w:tcPr>
            <w:tcW w:w="2297" w:type="dxa"/>
            <w:tcBorders>
              <w:top w:val="single" w:sz="4" w:space="0" w:color="auto"/>
              <w:left w:val="single" w:sz="4" w:space="0" w:color="auto"/>
              <w:bottom w:val="single" w:sz="4" w:space="0" w:color="auto"/>
              <w:right w:val="single" w:sz="4" w:space="0" w:color="auto"/>
            </w:tcBorders>
          </w:tcPr>
          <w:p w14:paraId="1D090C05" w14:textId="77777777" w:rsidR="00F17004" w:rsidRPr="00A95ADB" w:rsidRDefault="00F17004" w:rsidP="008243F3">
            <w:pPr>
              <w:jc w:val="center"/>
              <w:rPr>
                <w:rFonts w:ascii="Arial" w:hAnsi="Arial" w:cs="Arial"/>
                <w:bCs/>
                <w:szCs w:val="24"/>
              </w:rPr>
            </w:pPr>
            <w:r w:rsidRPr="00A95ADB">
              <w:rPr>
                <w:rFonts w:ascii="Arial" w:hAnsi="Arial" w:cs="Arial"/>
                <w:bCs/>
                <w:szCs w:val="24"/>
              </w:rPr>
              <w:t>5</w:t>
            </w:r>
          </w:p>
        </w:tc>
      </w:tr>
      <w:tr w:rsidR="00F17004" w:rsidRPr="00E32CAF" w14:paraId="47903C7C"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D1455A1" w14:textId="77777777" w:rsidR="00F17004" w:rsidRPr="00A95ADB" w:rsidRDefault="00F17004" w:rsidP="00F17004">
            <w:pPr>
              <w:rPr>
                <w:rFonts w:ascii="Arial" w:hAnsi="Arial" w:cs="Arial"/>
                <w:bCs/>
                <w:szCs w:val="24"/>
              </w:rPr>
            </w:pPr>
            <w:r w:rsidRPr="00A95ADB">
              <w:rPr>
                <w:rFonts w:ascii="Arial" w:hAnsi="Arial" w:cs="Arial"/>
                <w:bCs/>
                <w:szCs w:val="24"/>
              </w:rPr>
              <w:t>1.</w:t>
            </w:r>
          </w:p>
        </w:tc>
        <w:tc>
          <w:tcPr>
            <w:tcW w:w="3573" w:type="dxa"/>
            <w:tcBorders>
              <w:top w:val="single" w:sz="4" w:space="0" w:color="000000"/>
              <w:left w:val="single" w:sz="4" w:space="0" w:color="000000"/>
              <w:bottom w:val="single" w:sz="4" w:space="0" w:color="000000"/>
              <w:right w:val="single" w:sz="4" w:space="0" w:color="auto"/>
            </w:tcBorders>
            <w:shd w:val="clear" w:color="auto" w:fill="auto"/>
          </w:tcPr>
          <w:p w14:paraId="7025F972" w14:textId="1C56ECA1" w:rsidR="00F17004" w:rsidRPr="00B46DAB" w:rsidRDefault="00F17004" w:rsidP="00F17004">
            <w:pPr>
              <w:rPr>
                <w:rFonts w:ascii="Arial" w:hAnsi="Arial" w:cs="Arial"/>
                <w:bCs/>
                <w:szCs w:val="24"/>
              </w:rPr>
            </w:pPr>
            <w:r w:rsidRPr="00B46DAB">
              <w:rPr>
                <w:rFonts w:ascii="Arial" w:hAnsi="Arial" w:cs="Arial"/>
                <w:color w:val="000000"/>
                <w:szCs w:val="24"/>
                <w:lang w:eastAsia="lt-LT"/>
              </w:rPr>
              <w:t>Karcinoembrioninis antigenas (CEA),(st.žarnos,pl.žarnos, kolorektalinis,kepenų, krūties CA)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DF8332" w14:textId="4F76A773" w:rsidR="00F17004" w:rsidRPr="00B46DAB" w:rsidRDefault="00F17004" w:rsidP="00F17004">
            <w:pPr>
              <w:jc w:val="center"/>
              <w:rPr>
                <w:rFonts w:ascii="Arial" w:hAnsi="Arial" w:cs="Arial"/>
                <w:bCs/>
                <w:szCs w:val="24"/>
              </w:rPr>
            </w:pPr>
            <w:r w:rsidRPr="00B46DAB">
              <w:rPr>
                <w:rFonts w:ascii="Arial" w:hAnsi="Arial" w:cs="Arial"/>
                <w:color w:val="000000"/>
                <w:szCs w:val="24"/>
              </w:rPr>
              <w:t>120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8B90DE0" w14:textId="77777777" w:rsidR="00F17004" w:rsidRPr="00B46DAB" w:rsidRDefault="00F17004" w:rsidP="00F17004">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E5615D3" w14:textId="77777777" w:rsidR="00F17004" w:rsidRPr="00A95ADB" w:rsidRDefault="00F17004" w:rsidP="00F17004">
            <w:pPr>
              <w:rPr>
                <w:rFonts w:ascii="Arial" w:hAnsi="Arial" w:cs="Arial"/>
                <w:bCs/>
                <w:szCs w:val="24"/>
              </w:rPr>
            </w:pPr>
          </w:p>
        </w:tc>
      </w:tr>
      <w:tr w:rsidR="00F17004" w:rsidRPr="00E32CAF" w14:paraId="7BB8F37E" w14:textId="77777777" w:rsidTr="00E17146">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6D2C34" w14:textId="77777777" w:rsidR="00F17004" w:rsidRPr="00A95ADB" w:rsidRDefault="00F17004" w:rsidP="00F17004">
            <w:pPr>
              <w:rPr>
                <w:rFonts w:ascii="Arial" w:hAnsi="Arial" w:cs="Arial"/>
                <w:bCs/>
                <w:szCs w:val="24"/>
              </w:rPr>
            </w:pPr>
            <w:r w:rsidRPr="00A95ADB">
              <w:rPr>
                <w:rFonts w:ascii="Arial" w:hAnsi="Arial" w:cs="Arial"/>
                <w:bCs/>
                <w:szCs w:val="24"/>
              </w:rPr>
              <w:t>2.</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E45817D" w14:textId="4DC0ABFD" w:rsidR="00F17004" w:rsidRPr="00B46DAB" w:rsidRDefault="00F17004" w:rsidP="00F17004">
            <w:pPr>
              <w:rPr>
                <w:rFonts w:ascii="Arial" w:hAnsi="Arial" w:cs="Arial"/>
                <w:bCs/>
                <w:szCs w:val="24"/>
              </w:rPr>
            </w:pPr>
            <w:r w:rsidRPr="00B46DAB">
              <w:rPr>
                <w:rFonts w:ascii="Arial" w:hAnsi="Arial" w:cs="Arial"/>
                <w:color w:val="000000"/>
                <w:szCs w:val="24"/>
                <w:lang w:eastAsia="lt-LT"/>
              </w:rPr>
              <w:t>Karbohidratinis antigenas (CA 15-3 vėžio žymuo), (krūties CA)</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854D89" w14:textId="1602B66E" w:rsidR="00F17004" w:rsidRPr="00B46DAB" w:rsidRDefault="00F17004" w:rsidP="00F17004">
            <w:pPr>
              <w:jc w:val="center"/>
              <w:rPr>
                <w:rFonts w:ascii="Arial" w:hAnsi="Arial" w:cs="Arial"/>
                <w:bCs/>
                <w:szCs w:val="24"/>
              </w:rPr>
            </w:pPr>
            <w:r w:rsidRPr="00B46DAB">
              <w:rPr>
                <w:rFonts w:ascii="Arial" w:hAnsi="Arial" w:cs="Arial"/>
                <w:color w:val="000000"/>
                <w:szCs w:val="24"/>
              </w:rPr>
              <w:t>120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3FC524A" w14:textId="77777777" w:rsidR="00F17004" w:rsidRPr="00B46DAB" w:rsidRDefault="00F17004" w:rsidP="00F17004">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61EDD2B2" w14:textId="77777777" w:rsidR="00F17004" w:rsidRPr="00A95ADB" w:rsidRDefault="00F17004" w:rsidP="00F17004">
            <w:pPr>
              <w:rPr>
                <w:rFonts w:ascii="Arial" w:hAnsi="Arial" w:cs="Arial"/>
                <w:bCs/>
                <w:szCs w:val="24"/>
              </w:rPr>
            </w:pPr>
          </w:p>
        </w:tc>
      </w:tr>
      <w:tr w:rsidR="00F17004" w:rsidRPr="00E32CAF" w14:paraId="36011299" w14:textId="77777777" w:rsidTr="00E17146">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621A25" w14:textId="77777777" w:rsidR="00F17004" w:rsidRPr="00A95ADB" w:rsidRDefault="00F17004" w:rsidP="00F17004">
            <w:pPr>
              <w:rPr>
                <w:rFonts w:ascii="Arial" w:hAnsi="Arial" w:cs="Arial"/>
                <w:bCs/>
                <w:szCs w:val="24"/>
              </w:rPr>
            </w:pPr>
            <w:r w:rsidRPr="00A95ADB">
              <w:rPr>
                <w:rFonts w:ascii="Arial" w:hAnsi="Arial" w:cs="Arial"/>
                <w:bCs/>
                <w:szCs w:val="24"/>
              </w:rPr>
              <w:t>3.</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2B91AA2D" w14:textId="7392D808" w:rsidR="00F17004" w:rsidRPr="00B46DAB" w:rsidRDefault="00F17004" w:rsidP="00F17004">
            <w:pPr>
              <w:rPr>
                <w:rFonts w:ascii="Arial" w:hAnsi="Arial" w:cs="Arial"/>
                <w:bCs/>
                <w:szCs w:val="24"/>
              </w:rPr>
            </w:pPr>
            <w:r w:rsidRPr="00B46DAB">
              <w:rPr>
                <w:rFonts w:ascii="Arial" w:hAnsi="Arial" w:cs="Arial"/>
                <w:color w:val="000000"/>
                <w:szCs w:val="24"/>
                <w:lang w:eastAsia="lt-LT"/>
              </w:rPr>
              <w:t>Karbohidratinis antigenas (CA 19-9 vėžio žymuo), (st.žarnos, pl.žarnos, kasos, kepenų,  kiaušidės epitelinių ląstelių CA)</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3A44B0" w14:textId="011D50AA" w:rsidR="00F17004" w:rsidRPr="00B46DAB" w:rsidRDefault="00F17004" w:rsidP="00F17004">
            <w:pPr>
              <w:jc w:val="center"/>
              <w:rPr>
                <w:rFonts w:ascii="Arial" w:hAnsi="Arial" w:cs="Arial"/>
                <w:bCs/>
                <w:szCs w:val="24"/>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C69C5BA" w14:textId="77777777" w:rsidR="00F17004" w:rsidRPr="00B46DAB" w:rsidRDefault="00F17004" w:rsidP="00F17004">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30D35217" w14:textId="77777777" w:rsidR="00F17004" w:rsidRPr="00A95ADB" w:rsidRDefault="00F17004" w:rsidP="00F17004">
            <w:pPr>
              <w:rPr>
                <w:rFonts w:ascii="Arial" w:hAnsi="Arial" w:cs="Arial"/>
                <w:bCs/>
                <w:szCs w:val="24"/>
              </w:rPr>
            </w:pPr>
          </w:p>
        </w:tc>
      </w:tr>
      <w:tr w:rsidR="00F17004" w:rsidRPr="00E32CAF" w14:paraId="200CCBDE" w14:textId="77777777" w:rsidTr="00E17146">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33540B" w14:textId="77777777" w:rsidR="00F17004" w:rsidRPr="00A95ADB" w:rsidRDefault="00F17004" w:rsidP="00F17004">
            <w:pPr>
              <w:rPr>
                <w:rFonts w:ascii="Arial" w:hAnsi="Arial" w:cs="Arial"/>
                <w:bCs/>
                <w:szCs w:val="24"/>
              </w:rPr>
            </w:pPr>
            <w:r w:rsidRPr="00A95ADB">
              <w:rPr>
                <w:rFonts w:ascii="Arial" w:hAnsi="Arial" w:cs="Arial"/>
                <w:bCs/>
                <w:szCs w:val="24"/>
              </w:rPr>
              <w:t>4.</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662C0961" w14:textId="6376A3EA" w:rsidR="00F17004" w:rsidRPr="00B46DAB" w:rsidRDefault="00F17004" w:rsidP="00F17004">
            <w:pPr>
              <w:rPr>
                <w:rFonts w:ascii="Arial" w:hAnsi="Arial" w:cs="Arial"/>
                <w:bCs/>
                <w:szCs w:val="24"/>
              </w:rPr>
            </w:pPr>
            <w:r w:rsidRPr="00B46DAB">
              <w:rPr>
                <w:rFonts w:ascii="Arial" w:hAnsi="Arial" w:cs="Arial"/>
                <w:color w:val="000000"/>
                <w:szCs w:val="24"/>
                <w:lang w:eastAsia="lt-LT"/>
              </w:rPr>
              <w:t>Karbohidratinis antigenas (CA 125II vėžio žymuo), (kiaušidės epitelinių ląstelių CA)</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70B0D8" w14:textId="5CAC2DCC" w:rsidR="00F17004" w:rsidRPr="00B46DAB" w:rsidRDefault="00F17004" w:rsidP="00F17004">
            <w:pPr>
              <w:jc w:val="center"/>
              <w:rPr>
                <w:rFonts w:ascii="Arial" w:hAnsi="Arial" w:cs="Arial"/>
                <w:bCs/>
                <w:szCs w:val="24"/>
              </w:rPr>
            </w:pPr>
            <w:r w:rsidRPr="00B46DAB">
              <w:rPr>
                <w:rFonts w:ascii="Arial" w:hAnsi="Arial" w:cs="Arial"/>
                <w:color w:val="000000"/>
                <w:szCs w:val="24"/>
              </w:rPr>
              <w:t>400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83D29CE" w14:textId="77777777" w:rsidR="00F17004" w:rsidRPr="00B46DAB" w:rsidRDefault="00F17004" w:rsidP="00F17004">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D79ADC8" w14:textId="77777777" w:rsidR="00F17004" w:rsidRPr="00A95ADB" w:rsidRDefault="00F17004" w:rsidP="00F17004">
            <w:pPr>
              <w:rPr>
                <w:rFonts w:ascii="Arial" w:hAnsi="Arial" w:cs="Arial"/>
                <w:bCs/>
                <w:szCs w:val="24"/>
              </w:rPr>
            </w:pPr>
          </w:p>
        </w:tc>
      </w:tr>
      <w:tr w:rsidR="00F17004" w:rsidRPr="00E32CAF" w14:paraId="18663A60" w14:textId="77777777" w:rsidTr="00E17146">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5F5C0F1" w14:textId="77777777" w:rsidR="00F17004" w:rsidRPr="00E32CAF" w:rsidRDefault="00F17004" w:rsidP="00F17004">
            <w:pPr>
              <w:rPr>
                <w:rFonts w:ascii="Arial" w:hAnsi="Arial" w:cs="Arial"/>
                <w:bCs/>
                <w:szCs w:val="24"/>
              </w:rPr>
            </w:pPr>
            <w:r w:rsidRPr="00E32CAF">
              <w:rPr>
                <w:rFonts w:ascii="Arial" w:hAnsi="Arial" w:cs="Arial"/>
                <w:bCs/>
                <w:szCs w:val="24"/>
              </w:rPr>
              <w:t>5.</w:t>
            </w:r>
          </w:p>
        </w:tc>
        <w:tc>
          <w:tcPr>
            <w:tcW w:w="3573" w:type="dxa"/>
            <w:tcBorders>
              <w:top w:val="single" w:sz="4" w:space="0" w:color="auto"/>
              <w:left w:val="single" w:sz="4" w:space="0" w:color="auto"/>
              <w:bottom w:val="single" w:sz="4" w:space="0" w:color="auto"/>
            </w:tcBorders>
          </w:tcPr>
          <w:p w14:paraId="5FF7A75B" w14:textId="597B2F55" w:rsidR="00F17004" w:rsidRPr="00B46DAB" w:rsidRDefault="00F17004" w:rsidP="00F17004">
            <w:pPr>
              <w:rPr>
                <w:rFonts w:ascii="Arial" w:hAnsi="Arial" w:cs="Arial"/>
                <w:bCs/>
                <w:szCs w:val="24"/>
              </w:rPr>
            </w:pPr>
            <w:r w:rsidRPr="00B46DAB">
              <w:rPr>
                <w:rFonts w:ascii="Arial" w:hAnsi="Arial" w:cs="Arial"/>
                <w:color w:val="000000"/>
                <w:szCs w:val="24"/>
                <w:lang w:eastAsia="lt-LT"/>
              </w:rPr>
              <w:t>Vėžio žymuo Ca 72-4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DC24AD" w14:textId="5465D31C" w:rsidR="00F17004" w:rsidRPr="00B46DAB" w:rsidRDefault="00F17004" w:rsidP="00F17004">
            <w:pPr>
              <w:jc w:val="center"/>
              <w:rPr>
                <w:rFonts w:ascii="Arial" w:hAnsi="Arial" w:cs="Arial"/>
                <w:bCs/>
                <w:szCs w:val="24"/>
                <w:vertAlign w:val="superscript"/>
              </w:rPr>
            </w:pPr>
            <w:r w:rsidRPr="00B46DAB">
              <w:rPr>
                <w:rFonts w:ascii="Arial" w:hAnsi="Arial" w:cs="Arial"/>
                <w:color w:val="000000"/>
                <w:szCs w:val="24"/>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A77D9CA" w14:textId="77777777" w:rsidR="00F17004" w:rsidRPr="00B46DAB" w:rsidRDefault="00F17004" w:rsidP="00F17004">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2EAE529" w14:textId="77777777" w:rsidR="00F17004" w:rsidRPr="00E32CAF" w:rsidRDefault="00F17004" w:rsidP="00F17004">
            <w:pPr>
              <w:rPr>
                <w:rFonts w:ascii="Arial" w:hAnsi="Arial" w:cs="Arial"/>
                <w:bCs/>
                <w:szCs w:val="24"/>
              </w:rPr>
            </w:pPr>
          </w:p>
        </w:tc>
      </w:tr>
      <w:tr w:rsidR="00F17004" w:rsidRPr="00E32CAF" w14:paraId="76C50789" w14:textId="77777777" w:rsidTr="00E17146">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4DA3E9B" w14:textId="77777777" w:rsidR="00F17004" w:rsidRPr="00E32CAF" w:rsidRDefault="00F17004" w:rsidP="00F17004">
            <w:pPr>
              <w:rPr>
                <w:rFonts w:ascii="Arial" w:hAnsi="Arial" w:cs="Arial"/>
                <w:bCs/>
                <w:szCs w:val="24"/>
              </w:rPr>
            </w:pPr>
            <w:r w:rsidRPr="00E32CAF">
              <w:rPr>
                <w:rFonts w:ascii="Arial" w:hAnsi="Arial" w:cs="Arial"/>
                <w:bCs/>
                <w:szCs w:val="24"/>
              </w:rPr>
              <w:t>6.</w:t>
            </w:r>
          </w:p>
        </w:tc>
        <w:tc>
          <w:tcPr>
            <w:tcW w:w="3573" w:type="dxa"/>
            <w:tcBorders>
              <w:top w:val="single" w:sz="4" w:space="0" w:color="auto"/>
              <w:left w:val="single" w:sz="4" w:space="0" w:color="auto"/>
              <w:bottom w:val="single" w:sz="4" w:space="0" w:color="auto"/>
            </w:tcBorders>
          </w:tcPr>
          <w:p w14:paraId="63A08FF5" w14:textId="65D3BC39" w:rsidR="00F17004" w:rsidRPr="00B46DAB" w:rsidRDefault="00F17004" w:rsidP="00F17004">
            <w:pPr>
              <w:rPr>
                <w:rFonts w:ascii="Arial" w:hAnsi="Arial" w:cs="Arial"/>
                <w:bCs/>
                <w:szCs w:val="24"/>
              </w:rPr>
            </w:pPr>
            <w:r w:rsidRPr="00B46DAB">
              <w:rPr>
                <w:rFonts w:ascii="Arial" w:hAnsi="Arial" w:cs="Arial"/>
                <w:color w:val="000000"/>
                <w:szCs w:val="24"/>
                <w:lang w:eastAsia="lt-LT"/>
              </w:rPr>
              <w:t xml:space="preserve"> α-fetoproteinas</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BF8711" w14:textId="6160C2F8" w:rsidR="00F17004" w:rsidRPr="00B46DAB" w:rsidRDefault="00F17004" w:rsidP="00F17004">
            <w:pPr>
              <w:jc w:val="center"/>
              <w:rPr>
                <w:rFonts w:ascii="Arial" w:hAnsi="Arial" w:cs="Arial"/>
                <w:bCs/>
                <w:szCs w:val="24"/>
                <w:vertAlign w:val="superscript"/>
              </w:rPr>
            </w:pPr>
            <w:r w:rsidRPr="00B46DAB">
              <w:rPr>
                <w:rFonts w:ascii="Arial" w:hAnsi="Arial" w:cs="Arial"/>
                <w:color w:val="000000"/>
                <w:szCs w:val="24"/>
              </w:rPr>
              <w:t>15</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BAD6194" w14:textId="77777777" w:rsidR="00F17004" w:rsidRPr="00B46DAB" w:rsidRDefault="00F17004" w:rsidP="00F17004">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58552C4" w14:textId="77777777" w:rsidR="00F17004" w:rsidRPr="00E32CAF" w:rsidRDefault="00F17004" w:rsidP="00F17004">
            <w:pPr>
              <w:rPr>
                <w:rFonts w:ascii="Arial" w:hAnsi="Arial" w:cs="Arial"/>
                <w:bCs/>
                <w:szCs w:val="24"/>
              </w:rPr>
            </w:pPr>
          </w:p>
        </w:tc>
      </w:tr>
      <w:tr w:rsidR="00F17004" w:rsidRPr="00E32CAF" w14:paraId="19AB4C88" w14:textId="77777777" w:rsidTr="00B46DAB">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FBF06E8" w14:textId="77777777" w:rsidR="00F17004" w:rsidRPr="00A95ADB" w:rsidRDefault="00F17004" w:rsidP="00F17004">
            <w:pPr>
              <w:rPr>
                <w:rFonts w:ascii="Arial" w:hAnsi="Arial" w:cs="Arial"/>
                <w:bCs/>
                <w:szCs w:val="24"/>
              </w:rPr>
            </w:pPr>
            <w:r w:rsidRPr="00E32CAF">
              <w:rPr>
                <w:rFonts w:ascii="Arial" w:hAnsi="Arial" w:cs="Arial"/>
                <w:bCs/>
                <w:szCs w:val="24"/>
              </w:rPr>
              <w:t>7</w:t>
            </w:r>
            <w:r w:rsidRPr="00A95ADB">
              <w:rPr>
                <w:rFonts w:ascii="Arial" w:hAnsi="Arial" w:cs="Arial"/>
                <w:bCs/>
                <w:szCs w:val="24"/>
              </w:rPr>
              <w:t>.</w:t>
            </w:r>
          </w:p>
        </w:tc>
        <w:tc>
          <w:tcPr>
            <w:tcW w:w="3573" w:type="dxa"/>
            <w:tcBorders>
              <w:top w:val="single" w:sz="4" w:space="0" w:color="auto"/>
              <w:left w:val="single" w:sz="4" w:space="0" w:color="auto"/>
              <w:bottom w:val="single" w:sz="4" w:space="0" w:color="auto"/>
            </w:tcBorders>
          </w:tcPr>
          <w:p w14:paraId="5E78E119" w14:textId="06E8C993" w:rsidR="00F17004" w:rsidRPr="00B46DAB" w:rsidRDefault="00F17004" w:rsidP="00F17004">
            <w:pPr>
              <w:rPr>
                <w:rFonts w:ascii="Arial" w:hAnsi="Arial" w:cs="Arial"/>
                <w:bCs/>
                <w:szCs w:val="24"/>
              </w:rPr>
            </w:pPr>
            <w:r w:rsidRPr="00B46DAB">
              <w:rPr>
                <w:rFonts w:ascii="Arial" w:hAnsi="Arial" w:cs="Arial"/>
                <w:color w:val="000000"/>
                <w:szCs w:val="24"/>
                <w:lang w:eastAsia="lt-LT"/>
              </w:rPr>
              <w:t>Vėžio žymuo He4</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606ECC" w14:textId="58249037" w:rsidR="00F17004" w:rsidRPr="00B46DAB" w:rsidRDefault="00F17004" w:rsidP="00F17004">
            <w:pPr>
              <w:jc w:val="center"/>
              <w:rPr>
                <w:rFonts w:ascii="Arial" w:hAnsi="Arial" w:cs="Arial"/>
                <w:bCs/>
                <w:szCs w:val="24"/>
                <w:vertAlign w:val="superscript"/>
              </w:rPr>
            </w:pPr>
            <w:r w:rsidRPr="00B46DAB">
              <w:rPr>
                <w:rFonts w:ascii="Arial" w:hAnsi="Arial" w:cs="Arial"/>
                <w:color w:val="000000"/>
                <w:szCs w:val="24"/>
              </w:rPr>
              <w:t>15</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4876579" w14:textId="77777777" w:rsidR="00F17004" w:rsidRPr="00B46DAB" w:rsidRDefault="00F17004" w:rsidP="00F17004">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94C92DF" w14:textId="77777777" w:rsidR="00F17004" w:rsidRPr="00A95ADB" w:rsidRDefault="00F17004" w:rsidP="00F17004">
            <w:pPr>
              <w:rPr>
                <w:rFonts w:ascii="Arial" w:hAnsi="Arial" w:cs="Arial"/>
                <w:bCs/>
                <w:szCs w:val="24"/>
              </w:rPr>
            </w:pPr>
          </w:p>
        </w:tc>
      </w:tr>
      <w:tr w:rsidR="00F17004" w:rsidRPr="00E32CAF" w14:paraId="255D96D3" w14:textId="77777777" w:rsidTr="00B46DAB">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BA3B6E0" w14:textId="77777777" w:rsidR="00F17004" w:rsidRPr="00E32CAF" w:rsidRDefault="00F17004" w:rsidP="00F17004">
            <w:pPr>
              <w:rPr>
                <w:rFonts w:ascii="Arial" w:hAnsi="Arial" w:cs="Arial"/>
                <w:bCs/>
                <w:szCs w:val="24"/>
              </w:rPr>
            </w:pPr>
            <w:r w:rsidRPr="00E32CAF">
              <w:rPr>
                <w:rFonts w:ascii="Arial" w:hAnsi="Arial" w:cs="Arial"/>
                <w:bCs/>
                <w:szCs w:val="24"/>
              </w:rPr>
              <w:lastRenderedPageBreak/>
              <w:t>8.</w:t>
            </w:r>
          </w:p>
        </w:tc>
        <w:tc>
          <w:tcPr>
            <w:tcW w:w="3573" w:type="dxa"/>
            <w:tcBorders>
              <w:top w:val="single" w:sz="4" w:space="0" w:color="auto"/>
              <w:left w:val="single" w:sz="4" w:space="0" w:color="auto"/>
              <w:bottom w:val="single" w:sz="4" w:space="0" w:color="auto"/>
            </w:tcBorders>
          </w:tcPr>
          <w:p w14:paraId="32AB956E" w14:textId="2B89D157" w:rsidR="00F17004" w:rsidRPr="00B46DAB" w:rsidRDefault="00F17004" w:rsidP="00F17004">
            <w:pPr>
              <w:rPr>
                <w:rFonts w:ascii="Arial" w:hAnsi="Arial" w:cs="Arial"/>
                <w:bCs/>
                <w:szCs w:val="24"/>
              </w:rPr>
            </w:pPr>
            <w:r w:rsidRPr="00B46DAB">
              <w:rPr>
                <w:rFonts w:ascii="Arial" w:hAnsi="Arial" w:cs="Arial"/>
                <w:color w:val="000000"/>
                <w:szCs w:val="24"/>
                <w:lang w:eastAsia="lt-LT"/>
              </w:rPr>
              <w:t>Prostatos specifinis antigenas (PSA)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905F92" w14:textId="0DBD6BF2" w:rsidR="00F17004" w:rsidRPr="00B46DAB" w:rsidRDefault="00F17004" w:rsidP="00F17004">
            <w:pPr>
              <w:jc w:val="center"/>
              <w:rPr>
                <w:rFonts w:ascii="Arial" w:hAnsi="Arial" w:cs="Arial"/>
                <w:bCs/>
                <w:szCs w:val="24"/>
                <w:vertAlign w:val="superscript"/>
              </w:rPr>
            </w:pPr>
            <w:r w:rsidRPr="00B46DAB">
              <w:rPr>
                <w:rFonts w:ascii="Arial" w:hAnsi="Arial" w:cs="Arial"/>
                <w:color w:val="000000"/>
                <w:szCs w:val="24"/>
              </w:rPr>
              <w:t>4000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CAF503C" w14:textId="77777777" w:rsidR="00F17004" w:rsidRPr="00B46DAB" w:rsidRDefault="00F17004" w:rsidP="00F17004">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CA5F2BA" w14:textId="77777777" w:rsidR="00F17004" w:rsidRPr="00E32CAF" w:rsidRDefault="00F17004" w:rsidP="00F17004">
            <w:pPr>
              <w:rPr>
                <w:rFonts w:ascii="Arial" w:hAnsi="Arial" w:cs="Arial"/>
                <w:bCs/>
                <w:szCs w:val="24"/>
              </w:rPr>
            </w:pPr>
          </w:p>
        </w:tc>
      </w:tr>
      <w:tr w:rsidR="00F17004" w:rsidRPr="00E32CAF" w14:paraId="3C22EF92" w14:textId="77777777" w:rsidTr="008243F3">
        <w:trPr>
          <w:trHeight w:val="180"/>
        </w:trPr>
        <w:tc>
          <w:tcPr>
            <w:tcW w:w="7371" w:type="dxa"/>
            <w:gridSpan w:val="4"/>
            <w:tcBorders>
              <w:top w:val="single" w:sz="4" w:space="0" w:color="000000"/>
              <w:left w:val="single" w:sz="4" w:space="0" w:color="000000"/>
              <w:bottom w:val="single" w:sz="4" w:space="0" w:color="auto"/>
              <w:right w:val="single" w:sz="4" w:space="0" w:color="auto"/>
            </w:tcBorders>
            <w:shd w:val="clear" w:color="auto" w:fill="auto"/>
          </w:tcPr>
          <w:p w14:paraId="330E73C2" w14:textId="77777777" w:rsidR="00F17004" w:rsidRPr="00E32CAF" w:rsidRDefault="00F17004" w:rsidP="00F17004">
            <w:pPr>
              <w:rPr>
                <w:rFonts w:ascii="Arial" w:hAnsi="Arial" w:cs="Arial"/>
                <w:bCs/>
                <w:szCs w:val="24"/>
              </w:rPr>
            </w:pPr>
            <w:r w:rsidRPr="00E32CAF">
              <w:rPr>
                <w:rFonts w:ascii="Arial" w:hAnsi="Arial" w:cs="Arial"/>
                <w:bCs/>
                <w:szCs w:val="24"/>
              </w:rPr>
              <w:t xml:space="preserve">                                                                           Iš viso be PVM Eur.</w:t>
            </w:r>
          </w:p>
        </w:tc>
        <w:tc>
          <w:tcPr>
            <w:tcW w:w="2297" w:type="dxa"/>
            <w:tcBorders>
              <w:top w:val="single" w:sz="4" w:space="0" w:color="auto"/>
              <w:left w:val="nil"/>
              <w:bottom w:val="single" w:sz="4" w:space="0" w:color="auto"/>
              <w:right w:val="single" w:sz="4" w:space="0" w:color="auto"/>
            </w:tcBorders>
            <w:shd w:val="clear" w:color="auto" w:fill="auto"/>
          </w:tcPr>
          <w:p w14:paraId="4C7B957E" w14:textId="77777777" w:rsidR="00F17004" w:rsidRPr="00E32CAF" w:rsidRDefault="00F17004" w:rsidP="00F17004">
            <w:pPr>
              <w:rPr>
                <w:rFonts w:ascii="Arial" w:hAnsi="Arial" w:cs="Arial"/>
                <w:bCs/>
                <w:szCs w:val="24"/>
              </w:rPr>
            </w:pPr>
          </w:p>
        </w:tc>
      </w:tr>
    </w:tbl>
    <w:p w14:paraId="2FD2A697" w14:textId="77777777" w:rsidR="00154BC2" w:rsidRPr="00E32CAF" w:rsidRDefault="00154BC2" w:rsidP="00625F4C">
      <w:pPr>
        <w:rPr>
          <w:rFonts w:ascii="Arial" w:hAnsi="Arial" w:cs="Arial"/>
          <w:b/>
          <w:szCs w:val="24"/>
        </w:rPr>
      </w:pPr>
    </w:p>
    <w:p w14:paraId="048EBCC3" w14:textId="77777777" w:rsidR="00057B98" w:rsidRDefault="00057B98" w:rsidP="00333ABD">
      <w:pPr>
        <w:jc w:val="center"/>
        <w:rPr>
          <w:rFonts w:ascii="Arial" w:hAnsi="Arial" w:cs="Arial"/>
          <w:b/>
          <w:szCs w:val="24"/>
        </w:rPr>
      </w:pPr>
    </w:p>
    <w:p w14:paraId="6CA393CB" w14:textId="77777777" w:rsidR="00057B98" w:rsidRDefault="00057B98" w:rsidP="00333ABD">
      <w:pPr>
        <w:jc w:val="center"/>
        <w:rPr>
          <w:rFonts w:ascii="Arial" w:hAnsi="Arial" w:cs="Arial"/>
          <w:b/>
          <w:szCs w:val="24"/>
        </w:rPr>
      </w:pPr>
    </w:p>
    <w:p w14:paraId="27C611ED" w14:textId="77777777" w:rsidR="00057B98" w:rsidRDefault="00057B98" w:rsidP="00333ABD">
      <w:pPr>
        <w:jc w:val="center"/>
        <w:rPr>
          <w:rFonts w:ascii="Arial" w:hAnsi="Arial" w:cs="Arial"/>
          <w:b/>
          <w:szCs w:val="24"/>
        </w:rPr>
      </w:pPr>
    </w:p>
    <w:p w14:paraId="482EC995" w14:textId="77777777" w:rsidR="00057B98" w:rsidRDefault="00057B98" w:rsidP="00333ABD">
      <w:pPr>
        <w:jc w:val="center"/>
        <w:rPr>
          <w:rFonts w:ascii="Arial" w:hAnsi="Arial" w:cs="Arial"/>
          <w:b/>
          <w:szCs w:val="24"/>
        </w:rPr>
      </w:pPr>
    </w:p>
    <w:p w14:paraId="5E4C5FD1" w14:textId="77777777" w:rsidR="00057B98" w:rsidRDefault="00057B98" w:rsidP="00333ABD">
      <w:pPr>
        <w:jc w:val="center"/>
        <w:rPr>
          <w:rFonts w:ascii="Arial" w:hAnsi="Arial" w:cs="Arial"/>
          <w:b/>
          <w:szCs w:val="24"/>
        </w:rPr>
      </w:pPr>
    </w:p>
    <w:p w14:paraId="2510B23C" w14:textId="45F8366A" w:rsidR="00154BC2" w:rsidRPr="00E32CAF" w:rsidRDefault="00625F4C" w:rsidP="00333ABD">
      <w:pPr>
        <w:jc w:val="center"/>
        <w:rPr>
          <w:rFonts w:ascii="Arial" w:hAnsi="Arial" w:cs="Arial"/>
          <w:b/>
          <w:szCs w:val="24"/>
        </w:rPr>
      </w:pPr>
      <w:r w:rsidRPr="00E32CAF">
        <w:rPr>
          <w:rFonts w:ascii="Arial" w:hAnsi="Arial" w:cs="Arial"/>
          <w:b/>
          <w:szCs w:val="24"/>
        </w:rPr>
        <w:t xml:space="preserve">INFEKCINIŲ ŽYMENŲ TYRIMAI – 6 </w:t>
      </w:r>
      <w:r w:rsidR="00C01E1D" w:rsidRPr="00E32CAF">
        <w:rPr>
          <w:rFonts w:ascii="Arial" w:hAnsi="Arial" w:cs="Arial"/>
          <w:b/>
          <w:szCs w:val="24"/>
        </w:rPr>
        <w:t>lentelė</w:t>
      </w:r>
    </w:p>
    <w:p w14:paraId="6AC6646B" w14:textId="2A065763" w:rsidR="00154BC2" w:rsidRPr="00E32CAF" w:rsidRDefault="00625F4C" w:rsidP="00625F4C">
      <w:pPr>
        <w:jc w:val="center"/>
        <w:rPr>
          <w:rFonts w:ascii="Arial" w:hAnsi="Arial" w:cs="Arial"/>
          <w:b/>
          <w:color w:val="EE0000"/>
          <w:szCs w:val="24"/>
        </w:rPr>
      </w:pPr>
      <w:r w:rsidRPr="00E32CAF">
        <w:rPr>
          <w:rFonts w:ascii="Arial" w:hAnsi="Arial" w:cs="Arial"/>
          <w:b/>
          <w:color w:val="EE0000"/>
          <w:szCs w:val="24"/>
        </w:rPr>
        <w:t>Tyrimai turi būti atlikti ir atsakymai pateikti ne vėliau kaip per 3-5 darbo dienas nuo mėginių paėmimo iš perkančiosios organizacijos</w:t>
      </w:r>
    </w:p>
    <w:tbl>
      <w:tblPr>
        <w:tblW w:w="9668" w:type="dxa"/>
        <w:tblInd w:w="108" w:type="dxa"/>
        <w:tblLayout w:type="fixed"/>
        <w:tblLook w:val="0000" w:firstRow="0" w:lastRow="0" w:firstColumn="0" w:lastColumn="0" w:noHBand="0" w:noVBand="0"/>
      </w:tblPr>
      <w:tblGrid>
        <w:gridCol w:w="567"/>
        <w:gridCol w:w="3573"/>
        <w:gridCol w:w="1559"/>
        <w:gridCol w:w="1672"/>
        <w:gridCol w:w="2297"/>
      </w:tblGrid>
      <w:tr w:rsidR="00625F4C" w:rsidRPr="00E32CAF" w14:paraId="4D16ECD2" w14:textId="77777777" w:rsidTr="008243F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622598" w14:textId="77777777" w:rsidR="00625F4C" w:rsidRPr="00A95ADB" w:rsidRDefault="00625F4C" w:rsidP="008243F3">
            <w:pPr>
              <w:rPr>
                <w:rFonts w:ascii="Arial" w:hAnsi="Arial" w:cs="Arial"/>
                <w:bCs/>
                <w:szCs w:val="24"/>
              </w:rPr>
            </w:pPr>
            <w:r w:rsidRPr="00A95ADB">
              <w:rPr>
                <w:rFonts w:ascii="Arial" w:hAnsi="Arial" w:cs="Arial"/>
                <w:bCs/>
                <w:szCs w:val="24"/>
              </w:rPr>
              <w:t>Eil. Nr.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364908B1" w14:textId="77777777" w:rsidR="00625F4C" w:rsidRPr="00A95ADB" w:rsidRDefault="00625F4C" w:rsidP="008243F3">
            <w:pPr>
              <w:rPr>
                <w:rFonts w:ascii="Arial" w:hAnsi="Arial" w:cs="Arial"/>
                <w:bCs/>
                <w:szCs w:val="24"/>
              </w:rPr>
            </w:pPr>
            <w:r w:rsidRPr="00A95ADB">
              <w:rPr>
                <w:rFonts w:ascii="Arial" w:hAnsi="Arial" w:cs="Arial"/>
                <w:bCs/>
                <w:szCs w:val="24"/>
              </w:rPr>
              <w:t>Tyrimo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DF4B4A" w14:textId="77777777" w:rsidR="00625F4C" w:rsidRPr="00A95ADB" w:rsidRDefault="00625F4C" w:rsidP="008243F3">
            <w:pPr>
              <w:rPr>
                <w:rFonts w:ascii="Arial" w:hAnsi="Arial" w:cs="Arial"/>
                <w:bCs/>
                <w:szCs w:val="24"/>
              </w:rPr>
            </w:pPr>
            <w:r w:rsidRPr="00A95ADB">
              <w:rPr>
                <w:rFonts w:ascii="Arial" w:hAnsi="Arial" w:cs="Arial"/>
                <w:bCs/>
                <w:szCs w:val="24"/>
              </w:rPr>
              <w:t>Preliminarus kiekis per 36 mėn.</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3581951" w14:textId="77777777" w:rsidR="00625F4C" w:rsidRPr="00A95ADB" w:rsidRDefault="00625F4C" w:rsidP="008243F3">
            <w:pPr>
              <w:rPr>
                <w:rFonts w:ascii="Arial" w:hAnsi="Arial" w:cs="Arial"/>
                <w:bCs/>
                <w:szCs w:val="24"/>
              </w:rPr>
            </w:pPr>
            <w:r w:rsidRPr="00A95ADB">
              <w:rPr>
                <w:rFonts w:ascii="Arial" w:hAnsi="Arial" w:cs="Arial"/>
                <w:bCs/>
                <w:szCs w:val="24"/>
              </w:rPr>
              <w:t>Vienos paslaugos (laboratorinio tyrimo) įkainis, Eur (be PVM)</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6D36DCF2" w14:textId="77777777" w:rsidR="00057B98" w:rsidRDefault="00625F4C" w:rsidP="008243F3">
            <w:pPr>
              <w:rPr>
                <w:rFonts w:ascii="Arial" w:hAnsi="Arial" w:cs="Arial"/>
                <w:bCs/>
                <w:szCs w:val="24"/>
              </w:rPr>
            </w:pPr>
            <w:r w:rsidRPr="00A95ADB">
              <w:rPr>
                <w:rFonts w:ascii="Arial" w:hAnsi="Arial" w:cs="Arial"/>
                <w:bCs/>
                <w:szCs w:val="24"/>
              </w:rPr>
              <w:t xml:space="preserve">Bendra paslaugų (laboratorinių tyrimų) kaina Eur (be PVM) </w:t>
            </w:r>
          </w:p>
          <w:p w14:paraId="75D0248B" w14:textId="625836B0" w:rsidR="00625F4C" w:rsidRPr="00A95ADB" w:rsidRDefault="00625F4C" w:rsidP="008243F3">
            <w:pPr>
              <w:rPr>
                <w:rFonts w:ascii="Arial" w:hAnsi="Arial" w:cs="Arial"/>
                <w:bCs/>
                <w:szCs w:val="24"/>
              </w:rPr>
            </w:pPr>
            <w:r w:rsidRPr="00A95ADB">
              <w:rPr>
                <w:rFonts w:ascii="Arial" w:hAnsi="Arial" w:cs="Arial"/>
                <w:bCs/>
                <w:szCs w:val="24"/>
              </w:rPr>
              <w:t>( 3 ir 4 stulpelių sandauga)</w:t>
            </w:r>
          </w:p>
        </w:tc>
      </w:tr>
      <w:tr w:rsidR="00625F4C" w:rsidRPr="00E32CAF" w14:paraId="5B62001C"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38805BD" w14:textId="77777777" w:rsidR="00625F4C" w:rsidRPr="00A95ADB" w:rsidRDefault="00625F4C" w:rsidP="008243F3">
            <w:pPr>
              <w:jc w:val="center"/>
              <w:rPr>
                <w:rFonts w:ascii="Arial" w:hAnsi="Arial" w:cs="Arial"/>
                <w:bCs/>
                <w:szCs w:val="24"/>
              </w:rPr>
            </w:pPr>
            <w:r w:rsidRPr="00A95ADB">
              <w:rPr>
                <w:rFonts w:ascii="Arial" w:hAnsi="Arial" w:cs="Arial"/>
                <w:bCs/>
                <w:szCs w:val="24"/>
              </w:rPr>
              <w:t>1</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1450E826" w14:textId="77777777" w:rsidR="00625F4C" w:rsidRPr="00A95ADB" w:rsidRDefault="00625F4C" w:rsidP="008243F3">
            <w:pPr>
              <w:jc w:val="center"/>
              <w:rPr>
                <w:rFonts w:ascii="Arial" w:hAnsi="Arial" w:cs="Arial"/>
                <w:bCs/>
                <w:szCs w:val="24"/>
              </w:rPr>
            </w:pPr>
            <w:r w:rsidRPr="00A95ADB">
              <w:rPr>
                <w:rFonts w:ascii="Arial" w:hAnsi="Arial" w:cs="Arial"/>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E6AE07" w14:textId="77777777" w:rsidR="00625F4C" w:rsidRPr="00A95ADB" w:rsidRDefault="00625F4C" w:rsidP="008243F3">
            <w:pPr>
              <w:jc w:val="center"/>
              <w:rPr>
                <w:rFonts w:ascii="Arial" w:hAnsi="Arial" w:cs="Arial"/>
                <w:bCs/>
                <w:szCs w:val="24"/>
              </w:rPr>
            </w:pPr>
            <w:r w:rsidRPr="00A95ADB">
              <w:rPr>
                <w:rFonts w:ascii="Arial" w:hAnsi="Arial" w:cs="Arial"/>
                <w:bCs/>
                <w:szCs w:val="24"/>
              </w:rPr>
              <w:t>3</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72AF3388" w14:textId="77777777" w:rsidR="00625F4C" w:rsidRPr="00A95ADB" w:rsidRDefault="00625F4C" w:rsidP="008243F3">
            <w:pPr>
              <w:jc w:val="center"/>
              <w:rPr>
                <w:rFonts w:ascii="Arial" w:hAnsi="Arial" w:cs="Arial"/>
                <w:bCs/>
                <w:szCs w:val="24"/>
              </w:rPr>
            </w:pPr>
            <w:r w:rsidRPr="00A95ADB">
              <w:rPr>
                <w:rFonts w:ascii="Arial" w:hAnsi="Arial" w:cs="Arial"/>
                <w:bCs/>
                <w:szCs w:val="24"/>
              </w:rPr>
              <w:t>4</w:t>
            </w:r>
          </w:p>
        </w:tc>
        <w:tc>
          <w:tcPr>
            <w:tcW w:w="2297" w:type="dxa"/>
            <w:tcBorders>
              <w:top w:val="single" w:sz="4" w:space="0" w:color="auto"/>
              <w:left w:val="single" w:sz="4" w:space="0" w:color="auto"/>
              <w:bottom w:val="single" w:sz="4" w:space="0" w:color="auto"/>
              <w:right w:val="single" w:sz="4" w:space="0" w:color="auto"/>
            </w:tcBorders>
          </w:tcPr>
          <w:p w14:paraId="4658E550" w14:textId="77777777" w:rsidR="00625F4C" w:rsidRPr="00A95ADB" w:rsidRDefault="00625F4C" w:rsidP="008243F3">
            <w:pPr>
              <w:jc w:val="center"/>
              <w:rPr>
                <w:rFonts w:ascii="Arial" w:hAnsi="Arial" w:cs="Arial"/>
                <w:bCs/>
                <w:szCs w:val="24"/>
              </w:rPr>
            </w:pPr>
            <w:r w:rsidRPr="00A95ADB">
              <w:rPr>
                <w:rFonts w:ascii="Arial" w:hAnsi="Arial" w:cs="Arial"/>
                <w:bCs/>
                <w:szCs w:val="24"/>
              </w:rPr>
              <w:t>5</w:t>
            </w:r>
          </w:p>
        </w:tc>
      </w:tr>
      <w:tr w:rsidR="00625F4C" w:rsidRPr="00E32CAF" w14:paraId="6D666DBD"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9AB080A" w14:textId="77777777" w:rsidR="00625F4C" w:rsidRPr="00A95ADB" w:rsidRDefault="00625F4C" w:rsidP="00625F4C">
            <w:pPr>
              <w:rPr>
                <w:rFonts w:ascii="Arial" w:hAnsi="Arial" w:cs="Arial"/>
                <w:bCs/>
                <w:szCs w:val="24"/>
              </w:rPr>
            </w:pPr>
            <w:r w:rsidRPr="00A95ADB">
              <w:rPr>
                <w:rFonts w:ascii="Arial" w:hAnsi="Arial" w:cs="Arial"/>
                <w:bCs/>
                <w:szCs w:val="24"/>
              </w:rPr>
              <w:t>1.</w:t>
            </w:r>
          </w:p>
        </w:tc>
        <w:tc>
          <w:tcPr>
            <w:tcW w:w="3573" w:type="dxa"/>
            <w:tcBorders>
              <w:top w:val="single" w:sz="4" w:space="0" w:color="000000"/>
              <w:left w:val="single" w:sz="4" w:space="0" w:color="000000"/>
              <w:bottom w:val="single" w:sz="4" w:space="0" w:color="000000"/>
              <w:right w:val="single" w:sz="4" w:space="0" w:color="auto"/>
            </w:tcBorders>
            <w:shd w:val="clear" w:color="auto" w:fill="auto"/>
          </w:tcPr>
          <w:p w14:paraId="1160479E" w14:textId="287EF84E" w:rsidR="00625F4C" w:rsidRPr="00B46DAB" w:rsidRDefault="00625F4C" w:rsidP="00625F4C">
            <w:pPr>
              <w:rPr>
                <w:rFonts w:ascii="Arial" w:hAnsi="Arial" w:cs="Arial"/>
                <w:bCs/>
                <w:szCs w:val="24"/>
              </w:rPr>
            </w:pPr>
            <w:r w:rsidRPr="00B46DAB">
              <w:rPr>
                <w:rFonts w:ascii="Arial" w:hAnsi="Arial" w:cs="Arial"/>
                <w:color w:val="000000"/>
                <w:szCs w:val="24"/>
                <w:lang w:eastAsia="lt-LT"/>
              </w:rPr>
              <w:t>Hepatito B paviršinis antigenas (HBs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A84606" w14:textId="19E1182B" w:rsidR="00625F4C" w:rsidRPr="00B46DAB" w:rsidRDefault="00625F4C" w:rsidP="00625F4C">
            <w:pPr>
              <w:jc w:val="center"/>
              <w:rPr>
                <w:rFonts w:ascii="Arial" w:hAnsi="Arial" w:cs="Arial"/>
                <w:bCs/>
                <w:szCs w:val="24"/>
              </w:rPr>
            </w:pPr>
            <w:r w:rsidRPr="00B46DAB">
              <w:rPr>
                <w:rFonts w:ascii="Arial" w:hAnsi="Arial" w:cs="Arial"/>
                <w:color w:val="000000"/>
                <w:szCs w:val="24"/>
              </w:rPr>
              <w:t>200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39334EA"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161BB98" w14:textId="77777777" w:rsidR="00625F4C" w:rsidRPr="00A95ADB" w:rsidRDefault="00625F4C" w:rsidP="00625F4C">
            <w:pPr>
              <w:rPr>
                <w:rFonts w:ascii="Arial" w:hAnsi="Arial" w:cs="Arial"/>
                <w:bCs/>
                <w:szCs w:val="24"/>
              </w:rPr>
            </w:pPr>
          </w:p>
        </w:tc>
      </w:tr>
      <w:tr w:rsidR="00625F4C" w:rsidRPr="00E32CAF" w14:paraId="251B56C1"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8CDC5B" w14:textId="77777777" w:rsidR="00625F4C" w:rsidRPr="00A95ADB" w:rsidRDefault="00625F4C" w:rsidP="00625F4C">
            <w:pPr>
              <w:rPr>
                <w:rFonts w:ascii="Arial" w:hAnsi="Arial" w:cs="Arial"/>
                <w:bCs/>
                <w:szCs w:val="24"/>
              </w:rPr>
            </w:pPr>
            <w:r w:rsidRPr="00A95ADB">
              <w:rPr>
                <w:rFonts w:ascii="Arial" w:hAnsi="Arial" w:cs="Arial"/>
                <w:bCs/>
                <w:szCs w:val="24"/>
              </w:rPr>
              <w:t>2.</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6FEE49BA" w14:textId="2A08A3E6" w:rsidR="00625F4C" w:rsidRPr="00B46DAB" w:rsidRDefault="00625F4C" w:rsidP="00625F4C">
            <w:pPr>
              <w:rPr>
                <w:rFonts w:ascii="Arial" w:hAnsi="Arial" w:cs="Arial"/>
                <w:bCs/>
                <w:szCs w:val="24"/>
              </w:rPr>
            </w:pPr>
            <w:r w:rsidRPr="00B46DAB">
              <w:rPr>
                <w:rFonts w:ascii="Arial" w:hAnsi="Arial" w:cs="Arial"/>
                <w:color w:val="000000"/>
                <w:szCs w:val="24"/>
                <w:lang w:eastAsia="lt-LT"/>
              </w:rPr>
              <w:t>aHBc Hepatito B viruso Hbcore antikūnai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8F4707" w14:textId="35048B11" w:rsidR="00625F4C" w:rsidRPr="00B46DAB" w:rsidRDefault="00625F4C" w:rsidP="00625F4C">
            <w:pPr>
              <w:jc w:val="center"/>
              <w:rPr>
                <w:rFonts w:ascii="Arial" w:hAnsi="Arial" w:cs="Arial"/>
                <w:bCs/>
                <w:szCs w:val="24"/>
              </w:rPr>
            </w:pPr>
            <w:r w:rsidRPr="00B46DAB">
              <w:rPr>
                <w:rFonts w:ascii="Arial" w:hAnsi="Arial" w:cs="Arial"/>
                <w:color w:val="000000"/>
                <w:szCs w:val="24"/>
              </w:rPr>
              <w:t>20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AA4A518"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95E637C" w14:textId="77777777" w:rsidR="00625F4C" w:rsidRPr="00A95ADB" w:rsidRDefault="00625F4C" w:rsidP="00625F4C">
            <w:pPr>
              <w:rPr>
                <w:rFonts w:ascii="Arial" w:hAnsi="Arial" w:cs="Arial"/>
                <w:bCs/>
                <w:szCs w:val="24"/>
              </w:rPr>
            </w:pPr>
          </w:p>
        </w:tc>
      </w:tr>
      <w:tr w:rsidR="00625F4C" w:rsidRPr="00E32CAF" w14:paraId="42DAAC16"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DBE143" w14:textId="77777777" w:rsidR="00625F4C" w:rsidRPr="00A95ADB" w:rsidRDefault="00625F4C" w:rsidP="00625F4C">
            <w:pPr>
              <w:rPr>
                <w:rFonts w:ascii="Arial" w:hAnsi="Arial" w:cs="Arial"/>
                <w:bCs/>
                <w:szCs w:val="24"/>
              </w:rPr>
            </w:pPr>
            <w:r w:rsidRPr="00A95ADB">
              <w:rPr>
                <w:rFonts w:ascii="Arial" w:hAnsi="Arial" w:cs="Arial"/>
                <w:bCs/>
                <w:szCs w:val="24"/>
              </w:rPr>
              <w:t>3.</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225D9531" w14:textId="2884870C" w:rsidR="00625F4C" w:rsidRPr="00B46DAB" w:rsidRDefault="00625F4C" w:rsidP="00625F4C">
            <w:pPr>
              <w:rPr>
                <w:rFonts w:ascii="Arial" w:hAnsi="Arial" w:cs="Arial"/>
                <w:bCs/>
                <w:szCs w:val="24"/>
              </w:rPr>
            </w:pPr>
            <w:r w:rsidRPr="00B46DAB">
              <w:rPr>
                <w:rFonts w:ascii="Arial" w:hAnsi="Arial" w:cs="Arial"/>
                <w:color w:val="000000"/>
                <w:szCs w:val="24"/>
                <w:lang w:eastAsia="lt-LT"/>
              </w:rPr>
              <w:t>Hepatito C viruso antikūnai Anti-HCV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314812" w14:textId="6A300E28" w:rsidR="00625F4C" w:rsidRPr="00B46DAB" w:rsidRDefault="00625F4C" w:rsidP="00625F4C">
            <w:pPr>
              <w:jc w:val="center"/>
              <w:rPr>
                <w:rFonts w:ascii="Arial" w:hAnsi="Arial" w:cs="Arial"/>
                <w:bCs/>
                <w:szCs w:val="24"/>
              </w:rPr>
            </w:pPr>
            <w:r w:rsidRPr="00B46DAB">
              <w:rPr>
                <w:rFonts w:ascii="Arial" w:hAnsi="Arial" w:cs="Arial"/>
                <w:color w:val="000000"/>
                <w:szCs w:val="24"/>
              </w:rPr>
              <w:t>400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CA6E17D"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9253122" w14:textId="77777777" w:rsidR="00625F4C" w:rsidRPr="00A95ADB" w:rsidRDefault="00625F4C" w:rsidP="00625F4C">
            <w:pPr>
              <w:rPr>
                <w:rFonts w:ascii="Arial" w:hAnsi="Arial" w:cs="Arial"/>
                <w:bCs/>
                <w:szCs w:val="24"/>
              </w:rPr>
            </w:pPr>
          </w:p>
        </w:tc>
      </w:tr>
      <w:tr w:rsidR="00625F4C" w:rsidRPr="00E32CAF" w14:paraId="35511CA5" w14:textId="77777777" w:rsidTr="008243F3">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088D73" w14:textId="77777777" w:rsidR="00625F4C" w:rsidRPr="00A95ADB" w:rsidRDefault="00625F4C" w:rsidP="00625F4C">
            <w:pPr>
              <w:rPr>
                <w:rFonts w:ascii="Arial" w:hAnsi="Arial" w:cs="Arial"/>
                <w:bCs/>
                <w:szCs w:val="24"/>
              </w:rPr>
            </w:pPr>
            <w:r w:rsidRPr="00A95ADB">
              <w:rPr>
                <w:rFonts w:ascii="Arial" w:hAnsi="Arial" w:cs="Arial"/>
                <w:bCs/>
                <w:szCs w:val="24"/>
              </w:rPr>
              <w:t>4.</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15275D3B" w14:textId="7F3D9EB0" w:rsidR="00625F4C" w:rsidRPr="00B46DAB" w:rsidRDefault="00625F4C" w:rsidP="00625F4C">
            <w:pPr>
              <w:rPr>
                <w:rFonts w:ascii="Arial" w:hAnsi="Arial" w:cs="Arial"/>
                <w:bCs/>
                <w:szCs w:val="24"/>
              </w:rPr>
            </w:pPr>
            <w:r w:rsidRPr="00B46DAB">
              <w:rPr>
                <w:rFonts w:ascii="Arial" w:hAnsi="Arial" w:cs="Arial"/>
                <w:color w:val="000000"/>
                <w:szCs w:val="24"/>
                <w:lang w:eastAsia="lt-LT"/>
              </w:rPr>
              <w:t>ŽIV 1/2 tipų antikūnų nustatymas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305BDB" w14:textId="0B4DAA95" w:rsidR="00625F4C" w:rsidRPr="00B46DAB" w:rsidRDefault="00625F4C" w:rsidP="00625F4C">
            <w:pPr>
              <w:jc w:val="center"/>
              <w:rPr>
                <w:rFonts w:ascii="Arial" w:hAnsi="Arial" w:cs="Arial"/>
                <w:bCs/>
                <w:szCs w:val="24"/>
              </w:rPr>
            </w:pPr>
            <w:r w:rsidRPr="00B46DAB">
              <w:rPr>
                <w:rFonts w:ascii="Arial" w:hAnsi="Arial" w:cs="Arial"/>
                <w:color w:val="000000"/>
                <w:szCs w:val="24"/>
              </w:rPr>
              <w:t>400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440959C"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CB84C3A" w14:textId="77777777" w:rsidR="00625F4C" w:rsidRPr="00A95ADB" w:rsidRDefault="00625F4C" w:rsidP="00625F4C">
            <w:pPr>
              <w:rPr>
                <w:rFonts w:ascii="Arial" w:hAnsi="Arial" w:cs="Arial"/>
                <w:bCs/>
                <w:szCs w:val="24"/>
              </w:rPr>
            </w:pPr>
          </w:p>
        </w:tc>
      </w:tr>
      <w:tr w:rsidR="00625F4C" w:rsidRPr="00E32CAF" w14:paraId="554F5B74"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3C4BC0A" w14:textId="77777777" w:rsidR="00625F4C" w:rsidRPr="00E32CAF" w:rsidRDefault="00625F4C" w:rsidP="00625F4C">
            <w:pPr>
              <w:rPr>
                <w:rFonts w:ascii="Arial" w:hAnsi="Arial" w:cs="Arial"/>
                <w:bCs/>
                <w:szCs w:val="24"/>
              </w:rPr>
            </w:pPr>
            <w:r w:rsidRPr="00E32CAF">
              <w:rPr>
                <w:rFonts w:ascii="Arial" w:hAnsi="Arial" w:cs="Arial"/>
                <w:bCs/>
                <w:szCs w:val="24"/>
              </w:rPr>
              <w:t>5.</w:t>
            </w:r>
          </w:p>
        </w:tc>
        <w:tc>
          <w:tcPr>
            <w:tcW w:w="3573" w:type="dxa"/>
            <w:tcBorders>
              <w:top w:val="single" w:sz="4" w:space="0" w:color="auto"/>
              <w:left w:val="single" w:sz="4" w:space="0" w:color="auto"/>
              <w:bottom w:val="single" w:sz="4" w:space="0" w:color="auto"/>
            </w:tcBorders>
          </w:tcPr>
          <w:p w14:paraId="2D6E73CC" w14:textId="79FDC324" w:rsidR="00625F4C" w:rsidRPr="00B46DAB" w:rsidRDefault="00625F4C" w:rsidP="00625F4C">
            <w:pPr>
              <w:rPr>
                <w:rFonts w:ascii="Arial" w:hAnsi="Arial" w:cs="Arial"/>
                <w:bCs/>
                <w:szCs w:val="24"/>
              </w:rPr>
            </w:pPr>
            <w:r w:rsidRPr="00B46DAB">
              <w:rPr>
                <w:rFonts w:ascii="Arial" w:hAnsi="Arial" w:cs="Arial"/>
                <w:color w:val="000000"/>
                <w:szCs w:val="24"/>
                <w:lang w:eastAsia="lt-LT"/>
              </w:rPr>
              <w:t>Laimo boreliozės IgG nustatymas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5D1A60" w14:textId="34C6239B" w:rsidR="00625F4C" w:rsidRPr="00B46DAB" w:rsidRDefault="00625F4C" w:rsidP="00625F4C">
            <w:pPr>
              <w:jc w:val="center"/>
              <w:rPr>
                <w:rFonts w:ascii="Arial" w:hAnsi="Arial" w:cs="Arial"/>
                <w:bCs/>
                <w:szCs w:val="24"/>
                <w:vertAlign w:val="superscript"/>
              </w:rPr>
            </w:pPr>
            <w:r w:rsidRPr="00B46DAB">
              <w:rPr>
                <w:rFonts w:ascii="Arial" w:hAnsi="Arial" w:cs="Arial"/>
                <w:color w:val="000000"/>
                <w:szCs w:val="24"/>
              </w:rPr>
              <w:t>400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BC9905E"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EB44888" w14:textId="77777777" w:rsidR="00625F4C" w:rsidRPr="00E32CAF" w:rsidRDefault="00625F4C" w:rsidP="00625F4C">
            <w:pPr>
              <w:rPr>
                <w:rFonts w:ascii="Arial" w:hAnsi="Arial" w:cs="Arial"/>
                <w:bCs/>
                <w:szCs w:val="24"/>
              </w:rPr>
            </w:pPr>
          </w:p>
        </w:tc>
      </w:tr>
      <w:tr w:rsidR="00625F4C" w:rsidRPr="00E32CAF" w14:paraId="4486B948"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0744702" w14:textId="77777777" w:rsidR="00625F4C" w:rsidRPr="00E32CAF" w:rsidRDefault="00625F4C" w:rsidP="00625F4C">
            <w:pPr>
              <w:rPr>
                <w:rFonts w:ascii="Arial" w:hAnsi="Arial" w:cs="Arial"/>
                <w:bCs/>
                <w:szCs w:val="24"/>
              </w:rPr>
            </w:pPr>
            <w:r w:rsidRPr="00E32CAF">
              <w:rPr>
                <w:rFonts w:ascii="Arial" w:hAnsi="Arial" w:cs="Arial"/>
                <w:bCs/>
                <w:szCs w:val="24"/>
              </w:rPr>
              <w:t>6.</w:t>
            </w:r>
          </w:p>
        </w:tc>
        <w:tc>
          <w:tcPr>
            <w:tcW w:w="3573" w:type="dxa"/>
            <w:tcBorders>
              <w:top w:val="single" w:sz="4" w:space="0" w:color="auto"/>
              <w:left w:val="single" w:sz="4" w:space="0" w:color="auto"/>
              <w:bottom w:val="single" w:sz="4" w:space="0" w:color="auto"/>
            </w:tcBorders>
          </w:tcPr>
          <w:p w14:paraId="67D4F7B5" w14:textId="17342A00" w:rsidR="00625F4C" w:rsidRPr="00B46DAB" w:rsidRDefault="00625F4C" w:rsidP="00625F4C">
            <w:pPr>
              <w:rPr>
                <w:rFonts w:ascii="Arial" w:hAnsi="Arial" w:cs="Arial"/>
                <w:bCs/>
                <w:szCs w:val="24"/>
              </w:rPr>
            </w:pPr>
            <w:r w:rsidRPr="00B46DAB">
              <w:rPr>
                <w:rFonts w:ascii="Arial" w:hAnsi="Arial" w:cs="Arial"/>
                <w:color w:val="000000"/>
                <w:szCs w:val="24"/>
                <w:lang w:eastAsia="lt-LT"/>
              </w:rPr>
              <w:t>Laimo boreliozės IgM nustatymas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2FCEBE" w14:textId="236F266E" w:rsidR="00625F4C" w:rsidRPr="00B46DAB" w:rsidRDefault="00625F4C" w:rsidP="00625F4C">
            <w:pPr>
              <w:jc w:val="center"/>
              <w:rPr>
                <w:rFonts w:ascii="Arial" w:hAnsi="Arial" w:cs="Arial"/>
                <w:bCs/>
                <w:szCs w:val="24"/>
                <w:vertAlign w:val="superscript"/>
              </w:rPr>
            </w:pPr>
            <w:r w:rsidRPr="00B46DAB">
              <w:rPr>
                <w:rFonts w:ascii="Arial" w:hAnsi="Arial" w:cs="Arial"/>
                <w:color w:val="000000"/>
                <w:szCs w:val="24"/>
              </w:rPr>
              <w:t>400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51B2FC1"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F03EC23" w14:textId="77777777" w:rsidR="00625F4C" w:rsidRPr="00E32CAF" w:rsidRDefault="00625F4C" w:rsidP="00625F4C">
            <w:pPr>
              <w:rPr>
                <w:rFonts w:ascii="Arial" w:hAnsi="Arial" w:cs="Arial"/>
                <w:bCs/>
                <w:szCs w:val="24"/>
              </w:rPr>
            </w:pPr>
          </w:p>
        </w:tc>
      </w:tr>
      <w:tr w:rsidR="00625F4C" w:rsidRPr="00E32CAF" w14:paraId="01424219"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7F7ECC54" w14:textId="77777777" w:rsidR="00625F4C" w:rsidRPr="00A95ADB" w:rsidRDefault="00625F4C" w:rsidP="00625F4C">
            <w:pPr>
              <w:rPr>
                <w:rFonts w:ascii="Arial" w:hAnsi="Arial" w:cs="Arial"/>
                <w:bCs/>
                <w:szCs w:val="24"/>
              </w:rPr>
            </w:pPr>
            <w:r w:rsidRPr="00E32CAF">
              <w:rPr>
                <w:rFonts w:ascii="Arial" w:hAnsi="Arial" w:cs="Arial"/>
                <w:bCs/>
                <w:szCs w:val="24"/>
              </w:rPr>
              <w:t>7</w:t>
            </w:r>
            <w:r w:rsidRPr="00A95ADB">
              <w:rPr>
                <w:rFonts w:ascii="Arial" w:hAnsi="Arial" w:cs="Arial"/>
                <w:bCs/>
                <w:szCs w:val="24"/>
              </w:rPr>
              <w:t>.</w:t>
            </w:r>
          </w:p>
        </w:tc>
        <w:tc>
          <w:tcPr>
            <w:tcW w:w="3573" w:type="dxa"/>
            <w:tcBorders>
              <w:top w:val="single" w:sz="4" w:space="0" w:color="auto"/>
              <w:left w:val="single" w:sz="4" w:space="0" w:color="auto"/>
              <w:bottom w:val="single" w:sz="4" w:space="0" w:color="auto"/>
            </w:tcBorders>
          </w:tcPr>
          <w:p w14:paraId="3E71B62A" w14:textId="473C0775" w:rsidR="00625F4C" w:rsidRPr="00B46DAB" w:rsidRDefault="00625F4C" w:rsidP="00625F4C">
            <w:pPr>
              <w:rPr>
                <w:rFonts w:ascii="Arial" w:hAnsi="Arial" w:cs="Arial"/>
                <w:bCs/>
                <w:szCs w:val="24"/>
              </w:rPr>
            </w:pPr>
            <w:r w:rsidRPr="00B46DAB">
              <w:rPr>
                <w:rFonts w:ascii="Arial" w:hAnsi="Arial" w:cs="Arial"/>
                <w:color w:val="000000"/>
                <w:szCs w:val="24"/>
                <w:lang w:eastAsia="lt-LT"/>
              </w:rPr>
              <w:t>Erkinio encefalito IgG nustatymas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6648A5" w14:textId="09E9CAFA" w:rsidR="00625F4C" w:rsidRPr="00B46DAB" w:rsidRDefault="00625F4C" w:rsidP="00625F4C">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DFD9E30"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5AA4C69" w14:textId="77777777" w:rsidR="00625F4C" w:rsidRPr="00A95ADB" w:rsidRDefault="00625F4C" w:rsidP="00625F4C">
            <w:pPr>
              <w:rPr>
                <w:rFonts w:ascii="Arial" w:hAnsi="Arial" w:cs="Arial"/>
                <w:bCs/>
                <w:szCs w:val="24"/>
              </w:rPr>
            </w:pPr>
          </w:p>
        </w:tc>
      </w:tr>
      <w:tr w:rsidR="00625F4C" w:rsidRPr="00E32CAF" w14:paraId="32DBFA16"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65EE6669" w14:textId="77777777" w:rsidR="00625F4C" w:rsidRPr="00E32CAF" w:rsidRDefault="00625F4C" w:rsidP="00625F4C">
            <w:pPr>
              <w:rPr>
                <w:rFonts w:ascii="Arial" w:hAnsi="Arial" w:cs="Arial"/>
                <w:bCs/>
                <w:szCs w:val="24"/>
              </w:rPr>
            </w:pPr>
            <w:r w:rsidRPr="00E32CAF">
              <w:rPr>
                <w:rFonts w:ascii="Arial" w:hAnsi="Arial" w:cs="Arial"/>
                <w:bCs/>
                <w:szCs w:val="24"/>
              </w:rPr>
              <w:t>8.</w:t>
            </w:r>
          </w:p>
        </w:tc>
        <w:tc>
          <w:tcPr>
            <w:tcW w:w="3573" w:type="dxa"/>
            <w:tcBorders>
              <w:top w:val="single" w:sz="4" w:space="0" w:color="auto"/>
              <w:left w:val="single" w:sz="4" w:space="0" w:color="auto"/>
              <w:bottom w:val="single" w:sz="4" w:space="0" w:color="auto"/>
            </w:tcBorders>
          </w:tcPr>
          <w:p w14:paraId="05DBC63B" w14:textId="64F6FBF4" w:rsidR="00625F4C" w:rsidRPr="00B46DAB" w:rsidRDefault="00625F4C" w:rsidP="00625F4C">
            <w:pPr>
              <w:rPr>
                <w:rFonts w:ascii="Arial" w:hAnsi="Arial" w:cs="Arial"/>
                <w:bCs/>
                <w:szCs w:val="24"/>
              </w:rPr>
            </w:pPr>
            <w:r w:rsidRPr="00B46DAB">
              <w:rPr>
                <w:rFonts w:ascii="Arial" w:hAnsi="Arial" w:cs="Arial"/>
                <w:color w:val="000000"/>
                <w:szCs w:val="24"/>
                <w:lang w:eastAsia="lt-LT"/>
              </w:rPr>
              <w:t>Erkinio encefalito IgM nustatymas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507C94" w14:textId="082506F0" w:rsidR="00625F4C" w:rsidRPr="00B46DAB" w:rsidRDefault="00625F4C" w:rsidP="00625F4C">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9C82DFB"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F98C575" w14:textId="77777777" w:rsidR="00625F4C" w:rsidRPr="00E32CAF" w:rsidRDefault="00625F4C" w:rsidP="00625F4C">
            <w:pPr>
              <w:rPr>
                <w:rFonts w:ascii="Arial" w:hAnsi="Arial" w:cs="Arial"/>
                <w:bCs/>
                <w:szCs w:val="24"/>
              </w:rPr>
            </w:pPr>
          </w:p>
        </w:tc>
      </w:tr>
      <w:tr w:rsidR="00625F4C" w:rsidRPr="00E32CAF" w14:paraId="2B08D9BE"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C15FD00" w14:textId="77777777" w:rsidR="00625F4C" w:rsidRPr="00E32CAF" w:rsidRDefault="00625F4C" w:rsidP="00625F4C">
            <w:pPr>
              <w:rPr>
                <w:rFonts w:ascii="Arial" w:hAnsi="Arial" w:cs="Arial"/>
                <w:bCs/>
                <w:szCs w:val="24"/>
              </w:rPr>
            </w:pPr>
            <w:r w:rsidRPr="00E32CAF">
              <w:rPr>
                <w:rFonts w:ascii="Arial" w:hAnsi="Arial" w:cs="Arial"/>
                <w:bCs/>
                <w:szCs w:val="24"/>
              </w:rPr>
              <w:t>9.</w:t>
            </w:r>
          </w:p>
        </w:tc>
        <w:tc>
          <w:tcPr>
            <w:tcW w:w="3573" w:type="dxa"/>
            <w:tcBorders>
              <w:top w:val="single" w:sz="4" w:space="0" w:color="auto"/>
              <w:left w:val="single" w:sz="4" w:space="0" w:color="auto"/>
              <w:bottom w:val="single" w:sz="4" w:space="0" w:color="auto"/>
            </w:tcBorders>
          </w:tcPr>
          <w:p w14:paraId="3297CF21" w14:textId="722CA16B" w:rsidR="00625F4C" w:rsidRPr="00B46DAB" w:rsidRDefault="00625F4C" w:rsidP="00625F4C">
            <w:pPr>
              <w:rPr>
                <w:rFonts w:ascii="Arial" w:hAnsi="Arial" w:cs="Arial"/>
                <w:bCs/>
                <w:szCs w:val="24"/>
              </w:rPr>
            </w:pPr>
            <w:r w:rsidRPr="00B46DAB">
              <w:rPr>
                <w:rFonts w:ascii="Arial" w:hAnsi="Arial" w:cs="Arial"/>
                <w:color w:val="000000"/>
                <w:szCs w:val="24"/>
                <w:lang w:eastAsia="lt-LT"/>
              </w:rPr>
              <w:t>Mycoplasma pneumoniae IgG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F1EE92" w14:textId="6BD4694E" w:rsidR="00625F4C" w:rsidRPr="00B46DAB" w:rsidRDefault="00625F4C" w:rsidP="00625F4C">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05A18C0"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B74630E" w14:textId="77777777" w:rsidR="00625F4C" w:rsidRPr="00E32CAF" w:rsidRDefault="00625F4C" w:rsidP="00625F4C">
            <w:pPr>
              <w:rPr>
                <w:rFonts w:ascii="Arial" w:hAnsi="Arial" w:cs="Arial"/>
                <w:bCs/>
                <w:szCs w:val="24"/>
              </w:rPr>
            </w:pPr>
          </w:p>
        </w:tc>
      </w:tr>
      <w:tr w:rsidR="00625F4C" w:rsidRPr="00E32CAF" w14:paraId="28614F07"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D9616B5" w14:textId="77777777" w:rsidR="00625F4C" w:rsidRPr="00E32CAF" w:rsidRDefault="00625F4C" w:rsidP="00625F4C">
            <w:pPr>
              <w:rPr>
                <w:rFonts w:ascii="Arial" w:hAnsi="Arial" w:cs="Arial"/>
                <w:bCs/>
                <w:szCs w:val="24"/>
              </w:rPr>
            </w:pPr>
            <w:r w:rsidRPr="00E32CAF">
              <w:rPr>
                <w:rFonts w:ascii="Arial" w:hAnsi="Arial" w:cs="Arial"/>
                <w:bCs/>
                <w:szCs w:val="24"/>
              </w:rPr>
              <w:t>10.</w:t>
            </w:r>
          </w:p>
        </w:tc>
        <w:tc>
          <w:tcPr>
            <w:tcW w:w="3573" w:type="dxa"/>
            <w:tcBorders>
              <w:top w:val="single" w:sz="4" w:space="0" w:color="auto"/>
              <w:left w:val="single" w:sz="4" w:space="0" w:color="auto"/>
              <w:bottom w:val="single" w:sz="4" w:space="0" w:color="auto"/>
            </w:tcBorders>
          </w:tcPr>
          <w:p w14:paraId="51F1D892" w14:textId="353987A6" w:rsidR="00625F4C" w:rsidRPr="00B46DAB" w:rsidRDefault="00625F4C" w:rsidP="00625F4C">
            <w:pPr>
              <w:rPr>
                <w:rFonts w:ascii="Arial" w:hAnsi="Arial" w:cs="Arial"/>
                <w:bCs/>
                <w:szCs w:val="24"/>
              </w:rPr>
            </w:pPr>
            <w:r w:rsidRPr="00B46DAB">
              <w:rPr>
                <w:rFonts w:ascii="Arial" w:hAnsi="Arial" w:cs="Arial"/>
                <w:color w:val="000000"/>
                <w:szCs w:val="24"/>
                <w:lang w:eastAsia="lt-LT"/>
              </w:rPr>
              <w:t>Mycoplasma pneumoniae IgM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0E496E" w14:textId="6B6E8FF4" w:rsidR="00625F4C" w:rsidRPr="00B46DAB" w:rsidRDefault="00625F4C" w:rsidP="00625F4C">
            <w:pPr>
              <w:jc w:val="center"/>
              <w:rPr>
                <w:rFonts w:ascii="Arial" w:hAnsi="Arial" w:cs="Arial"/>
                <w:bCs/>
                <w:szCs w:val="24"/>
                <w:vertAlign w:val="superscript"/>
              </w:rPr>
            </w:pPr>
            <w:r w:rsidRPr="00B46DAB">
              <w:rPr>
                <w:rFonts w:ascii="Arial" w:hAnsi="Arial" w:cs="Arial"/>
                <w:color w:val="000000"/>
                <w:szCs w:val="24"/>
              </w:rPr>
              <w:t>100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D23EC7C"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56341D9F" w14:textId="77777777" w:rsidR="00625F4C" w:rsidRPr="00E32CAF" w:rsidRDefault="00625F4C" w:rsidP="00625F4C">
            <w:pPr>
              <w:rPr>
                <w:rFonts w:ascii="Arial" w:hAnsi="Arial" w:cs="Arial"/>
                <w:bCs/>
                <w:szCs w:val="24"/>
              </w:rPr>
            </w:pPr>
          </w:p>
        </w:tc>
      </w:tr>
      <w:tr w:rsidR="00625F4C" w:rsidRPr="00E32CAF" w14:paraId="48ACE34A"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8219975" w14:textId="77777777" w:rsidR="00625F4C" w:rsidRPr="00E32CAF" w:rsidRDefault="00625F4C" w:rsidP="00625F4C">
            <w:pPr>
              <w:rPr>
                <w:rFonts w:ascii="Arial" w:hAnsi="Arial" w:cs="Arial"/>
                <w:bCs/>
                <w:szCs w:val="24"/>
              </w:rPr>
            </w:pPr>
            <w:r w:rsidRPr="00E32CAF">
              <w:rPr>
                <w:rFonts w:ascii="Arial" w:hAnsi="Arial" w:cs="Arial"/>
                <w:bCs/>
                <w:szCs w:val="24"/>
              </w:rPr>
              <w:t>11.</w:t>
            </w:r>
          </w:p>
        </w:tc>
        <w:tc>
          <w:tcPr>
            <w:tcW w:w="3573" w:type="dxa"/>
            <w:tcBorders>
              <w:top w:val="single" w:sz="4" w:space="0" w:color="auto"/>
              <w:left w:val="single" w:sz="4" w:space="0" w:color="auto"/>
              <w:bottom w:val="single" w:sz="4" w:space="0" w:color="auto"/>
            </w:tcBorders>
          </w:tcPr>
          <w:p w14:paraId="7C08F624" w14:textId="7B15B5DB" w:rsidR="00625F4C" w:rsidRPr="00B46DAB" w:rsidRDefault="00625F4C" w:rsidP="00625F4C">
            <w:pPr>
              <w:rPr>
                <w:rFonts w:ascii="Arial" w:hAnsi="Arial" w:cs="Arial"/>
                <w:bCs/>
                <w:szCs w:val="24"/>
              </w:rPr>
            </w:pPr>
            <w:r w:rsidRPr="00B46DAB">
              <w:rPr>
                <w:rFonts w:ascii="Arial" w:hAnsi="Arial" w:cs="Arial"/>
                <w:color w:val="000000"/>
                <w:szCs w:val="24"/>
                <w:lang w:eastAsia="lt-LT"/>
              </w:rPr>
              <w:t xml:space="preserve">Chlamydia pneumoniae IgM antikūnų nustatymas imunofermentiniu metodu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D7BEB5" w14:textId="7DBF9787" w:rsidR="00625F4C" w:rsidRPr="00B46DAB" w:rsidRDefault="00625F4C" w:rsidP="00625F4C">
            <w:pPr>
              <w:jc w:val="center"/>
              <w:rPr>
                <w:rFonts w:ascii="Arial" w:hAnsi="Arial" w:cs="Arial"/>
                <w:bCs/>
                <w:szCs w:val="24"/>
                <w:vertAlign w:val="superscript"/>
              </w:rPr>
            </w:pPr>
            <w:r w:rsidRPr="00B46DAB">
              <w:rPr>
                <w:rFonts w:ascii="Arial" w:hAnsi="Arial" w:cs="Arial"/>
                <w:color w:val="000000"/>
                <w:szCs w:val="24"/>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5BC1ADE"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C5F8CE5" w14:textId="77777777" w:rsidR="00625F4C" w:rsidRPr="00E32CAF" w:rsidRDefault="00625F4C" w:rsidP="00625F4C">
            <w:pPr>
              <w:rPr>
                <w:rFonts w:ascii="Arial" w:hAnsi="Arial" w:cs="Arial"/>
                <w:bCs/>
                <w:szCs w:val="24"/>
              </w:rPr>
            </w:pPr>
          </w:p>
        </w:tc>
      </w:tr>
      <w:tr w:rsidR="00625F4C" w:rsidRPr="00E32CAF" w14:paraId="0BF2EE18"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B986D45" w14:textId="77777777" w:rsidR="00625F4C" w:rsidRPr="00E32CAF" w:rsidRDefault="00625F4C" w:rsidP="00625F4C">
            <w:pPr>
              <w:rPr>
                <w:rFonts w:ascii="Arial" w:hAnsi="Arial" w:cs="Arial"/>
                <w:bCs/>
                <w:szCs w:val="24"/>
              </w:rPr>
            </w:pPr>
            <w:r w:rsidRPr="00E32CAF">
              <w:rPr>
                <w:rFonts w:ascii="Arial" w:hAnsi="Arial" w:cs="Arial"/>
                <w:bCs/>
                <w:szCs w:val="24"/>
              </w:rPr>
              <w:t>12.</w:t>
            </w:r>
          </w:p>
        </w:tc>
        <w:tc>
          <w:tcPr>
            <w:tcW w:w="3573" w:type="dxa"/>
            <w:tcBorders>
              <w:top w:val="single" w:sz="4" w:space="0" w:color="auto"/>
              <w:left w:val="single" w:sz="4" w:space="0" w:color="auto"/>
              <w:bottom w:val="single" w:sz="4" w:space="0" w:color="auto"/>
            </w:tcBorders>
          </w:tcPr>
          <w:p w14:paraId="11A4AC50" w14:textId="0AEE8880" w:rsidR="00625F4C" w:rsidRPr="00B46DAB" w:rsidRDefault="00625F4C" w:rsidP="00625F4C">
            <w:pPr>
              <w:rPr>
                <w:rFonts w:ascii="Arial" w:hAnsi="Arial" w:cs="Arial"/>
                <w:bCs/>
                <w:szCs w:val="24"/>
              </w:rPr>
            </w:pPr>
            <w:r w:rsidRPr="00B46DAB">
              <w:rPr>
                <w:rFonts w:ascii="Arial" w:hAnsi="Arial" w:cs="Arial"/>
                <w:color w:val="000000"/>
                <w:szCs w:val="24"/>
                <w:lang w:eastAsia="lt-LT"/>
              </w:rPr>
              <w:t xml:space="preserve">Chlamydia pneumoniae IgG antikūnų nustatymas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732E09" w14:textId="387D871E" w:rsidR="00625F4C" w:rsidRPr="00B46DAB" w:rsidRDefault="00625F4C" w:rsidP="00625F4C">
            <w:pPr>
              <w:jc w:val="center"/>
              <w:rPr>
                <w:rFonts w:ascii="Arial" w:hAnsi="Arial" w:cs="Arial"/>
                <w:bCs/>
                <w:szCs w:val="24"/>
                <w:vertAlign w:val="superscript"/>
              </w:rPr>
            </w:pPr>
            <w:r w:rsidRPr="00B46DAB">
              <w:rPr>
                <w:rFonts w:ascii="Arial" w:hAnsi="Arial" w:cs="Arial"/>
                <w:color w:val="000000"/>
                <w:szCs w:val="24"/>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EB9F937"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F9AAD31" w14:textId="77777777" w:rsidR="00625F4C" w:rsidRPr="00E32CAF" w:rsidRDefault="00625F4C" w:rsidP="00625F4C">
            <w:pPr>
              <w:rPr>
                <w:rFonts w:ascii="Arial" w:hAnsi="Arial" w:cs="Arial"/>
                <w:bCs/>
                <w:szCs w:val="24"/>
              </w:rPr>
            </w:pPr>
          </w:p>
        </w:tc>
      </w:tr>
      <w:tr w:rsidR="00625F4C" w:rsidRPr="00E32CAF" w14:paraId="77C04590" w14:textId="77777777" w:rsidTr="008243F3">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01A4D887" w14:textId="77777777" w:rsidR="00625F4C" w:rsidRPr="00E32CAF" w:rsidRDefault="00625F4C" w:rsidP="00625F4C">
            <w:pPr>
              <w:rPr>
                <w:rFonts w:ascii="Arial" w:hAnsi="Arial" w:cs="Arial"/>
                <w:bCs/>
                <w:szCs w:val="24"/>
              </w:rPr>
            </w:pPr>
            <w:r w:rsidRPr="00E32CAF">
              <w:rPr>
                <w:rFonts w:ascii="Arial" w:hAnsi="Arial" w:cs="Arial"/>
                <w:bCs/>
                <w:szCs w:val="24"/>
              </w:rPr>
              <w:t>13.</w:t>
            </w:r>
          </w:p>
        </w:tc>
        <w:tc>
          <w:tcPr>
            <w:tcW w:w="3573" w:type="dxa"/>
            <w:tcBorders>
              <w:top w:val="single" w:sz="4" w:space="0" w:color="auto"/>
              <w:left w:val="single" w:sz="4" w:space="0" w:color="auto"/>
              <w:bottom w:val="single" w:sz="4" w:space="0" w:color="auto"/>
            </w:tcBorders>
          </w:tcPr>
          <w:p w14:paraId="2C13634C" w14:textId="7BF74660" w:rsidR="00625F4C" w:rsidRPr="00B46DAB" w:rsidRDefault="00625F4C" w:rsidP="00625F4C">
            <w:pPr>
              <w:rPr>
                <w:rFonts w:ascii="Arial" w:hAnsi="Arial" w:cs="Arial"/>
                <w:bCs/>
                <w:szCs w:val="24"/>
              </w:rPr>
            </w:pPr>
            <w:r w:rsidRPr="00B46DAB">
              <w:rPr>
                <w:rFonts w:ascii="Arial" w:hAnsi="Arial" w:cs="Arial"/>
                <w:color w:val="000000"/>
                <w:szCs w:val="24"/>
                <w:lang w:eastAsia="lt-LT"/>
              </w:rPr>
              <w:t>Helicobacter pylori IgG nustatymas kiekybinis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D5338C" w14:textId="4538AA64" w:rsidR="00625F4C" w:rsidRPr="00B46DAB" w:rsidRDefault="00625F4C" w:rsidP="00625F4C">
            <w:pPr>
              <w:jc w:val="center"/>
              <w:rPr>
                <w:rFonts w:ascii="Arial" w:hAnsi="Arial" w:cs="Arial"/>
                <w:bCs/>
                <w:szCs w:val="24"/>
                <w:vertAlign w:val="superscript"/>
              </w:rPr>
            </w:pPr>
            <w:r w:rsidRPr="00B46DAB">
              <w:rPr>
                <w:rFonts w:ascii="Arial" w:hAnsi="Arial" w:cs="Arial"/>
                <w:color w:val="000000"/>
                <w:szCs w:val="24"/>
              </w:rPr>
              <w:t>250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4277E80" w14:textId="77777777" w:rsidR="00625F4C" w:rsidRPr="00B46DAB" w:rsidRDefault="00625F4C" w:rsidP="00625F4C">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A2CE7AB" w14:textId="77777777" w:rsidR="00625F4C" w:rsidRPr="00E32CAF" w:rsidRDefault="00625F4C" w:rsidP="00625F4C">
            <w:pPr>
              <w:rPr>
                <w:rFonts w:ascii="Arial" w:hAnsi="Arial" w:cs="Arial"/>
                <w:bCs/>
                <w:szCs w:val="24"/>
              </w:rPr>
            </w:pPr>
          </w:p>
        </w:tc>
      </w:tr>
      <w:tr w:rsidR="00625F4C" w:rsidRPr="00E32CAF" w14:paraId="3F1D1AEC" w14:textId="77777777" w:rsidTr="0061591D">
        <w:trPr>
          <w:trHeight w:val="180"/>
        </w:trPr>
        <w:tc>
          <w:tcPr>
            <w:tcW w:w="7371" w:type="dxa"/>
            <w:gridSpan w:val="4"/>
            <w:tcBorders>
              <w:top w:val="single" w:sz="4" w:space="0" w:color="000000"/>
              <w:left w:val="single" w:sz="4" w:space="0" w:color="000000"/>
              <w:bottom w:val="single" w:sz="4" w:space="0" w:color="000000"/>
              <w:right w:val="single" w:sz="4" w:space="0" w:color="auto"/>
            </w:tcBorders>
            <w:shd w:val="clear" w:color="auto" w:fill="auto"/>
          </w:tcPr>
          <w:p w14:paraId="0BCB9FD2" w14:textId="6B8E3746" w:rsidR="00625F4C" w:rsidRPr="00E32CAF" w:rsidRDefault="00625F4C" w:rsidP="00625F4C">
            <w:pPr>
              <w:rPr>
                <w:rFonts w:ascii="Arial" w:hAnsi="Arial" w:cs="Arial"/>
                <w:bCs/>
                <w:szCs w:val="24"/>
              </w:rPr>
            </w:pPr>
            <w:r w:rsidRPr="00E32CAF">
              <w:rPr>
                <w:rFonts w:ascii="Arial" w:hAnsi="Arial" w:cs="Arial"/>
                <w:bCs/>
                <w:szCs w:val="24"/>
              </w:rPr>
              <w:t xml:space="preserve">                                                                           Iš viso be PVM Eur.</w:t>
            </w:r>
          </w:p>
        </w:tc>
        <w:tc>
          <w:tcPr>
            <w:tcW w:w="2297" w:type="dxa"/>
            <w:tcBorders>
              <w:top w:val="single" w:sz="4" w:space="0" w:color="auto"/>
              <w:left w:val="nil"/>
              <w:bottom w:val="single" w:sz="4" w:space="0" w:color="auto"/>
              <w:right w:val="single" w:sz="4" w:space="0" w:color="auto"/>
            </w:tcBorders>
            <w:shd w:val="clear" w:color="auto" w:fill="auto"/>
          </w:tcPr>
          <w:p w14:paraId="1DBEE327" w14:textId="77777777" w:rsidR="00625F4C" w:rsidRPr="00E32CAF" w:rsidRDefault="00625F4C" w:rsidP="00625F4C">
            <w:pPr>
              <w:rPr>
                <w:rFonts w:ascii="Arial" w:hAnsi="Arial" w:cs="Arial"/>
                <w:bCs/>
                <w:szCs w:val="24"/>
              </w:rPr>
            </w:pPr>
          </w:p>
        </w:tc>
      </w:tr>
    </w:tbl>
    <w:p w14:paraId="2DFD6E7A" w14:textId="77777777" w:rsidR="00154BC2" w:rsidRPr="00E32CAF" w:rsidRDefault="00154BC2" w:rsidP="00625F4C">
      <w:pPr>
        <w:rPr>
          <w:rFonts w:ascii="Arial" w:hAnsi="Arial" w:cs="Arial"/>
          <w:b/>
          <w:szCs w:val="24"/>
        </w:rPr>
      </w:pPr>
    </w:p>
    <w:p w14:paraId="310F3F18" w14:textId="6699A37B" w:rsidR="00154BC2" w:rsidRPr="00E32CAF" w:rsidRDefault="00920A79" w:rsidP="00333ABD">
      <w:pPr>
        <w:jc w:val="center"/>
        <w:rPr>
          <w:rFonts w:ascii="Arial" w:hAnsi="Arial" w:cs="Arial"/>
          <w:b/>
          <w:szCs w:val="24"/>
        </w:rPr>
      </w:pPr>
      <w:r w:rsidRPr="00E32CAF">
        <w:rPr>
          <w:rFonts w:ascii="Arial" w:hAnsi="Arial" w:cs="Arial"/>
          <w:b/>
          <w:szCs w:val="24"/>
        </w:rPr>
        <w:t xml:space="preserve">MOLEKULINĖS DIAGNOSTIKOS TYRIMAI – </w:t>
      </w:r>
      <w:r w:rsidRPr="00E32CAF">
        <w:rPr>
          <w:rFonts w:ascii="Arial" w:hAnsi="Arial" w:cs="Arial"/>
          <w:b/>
          <w:i/>
          <w:iCs/>
          <w:szCs w:val="24"/>
        </w:rPr>
        <w:t xml:space="preserve">7 </w:t>
      </w:r>
      <w:r w:rsidR="00C01E1D" w:rsidRPr="00E32CAF">
        <w:rPr>
          <w:rFonts w:ascii="Arial" w:hAnsi="Arial" w:cs="Arial"/>
          <w:b/>
          <w:i/>
          <w:iCs/>
          <w:szCs w:val="24"/>
        </w:rPr>
        <w:t>lentelė</w:t>
      </w:r>
    </w:p>
    <w:p w14:paraId="2597C23F" w14:textId="1EEAC31E" w:rsidR="00154BC2" w:rsidRPr="00E32CAF" w:rsidRDefault="00920A79" w:rsidP="00920A79">
      <w:pPr>
        <w:jc w:val="center"/>
        <w:rPr>
          <w:rFonts w:ascii="Arial" w:hAnsi="Arial" w:cs="Arial"/>
          <w:b/>
          <w:color w:val="EE0000"/>
          <w:szCs w:val="24"/>
        </w:rPr>
      </w:pPr>
      <w:r w:rsidRPr="00E32CAF">
        <w:rPr>
          <w:rFonts w:ascii="Arial" w:hAnsi="Arial" w:cs="Arial"/>
          <w:b/>
          <w:color w:val="EE0000"/>
          <w:szCs w:val="24"/>
        </w:rPr>
        <w:t>Tyrimai turi būti atlikti ir atsakymai pateikti ne vėliau kaip per 5-7 darbo dienas nuo                  mėginių paėmimo iš perkančiosios organizacijos</w:t>
      </w:r>
    </w:p>
    <w:p w14:paraId="0D262AAD" w14:textId="77777777" w:rsidR="00154BC2" w:rsidRPr="00E32CAF" w:rsidRDefault="00154BC2" w:rsidP="00333ABD">
      <w:pPr>
        <w:jc w:val="center"/>
        <w:rPr>
          <w:rFonts w:ascii="Arial" w:hAnsi="Arial" w:cs="Arial"/>
          <w:b/>
          <w:szCs w:val="24"/>
        </w:rPr>
      </w:pPr>
    </w:p>
    <w:tbl>
      <w:tblPr>
        <w:tblW w:w="9668" w:type="dxa"/>
        <w:tblInd w:w="108" w:type="dxa"/>
        <w:tblLayout w:type="fixed"/>
        <w:tblLook w:val="0000" w:firstRow="0" w:lastRow="0" w:firstColumn="0" w:lastColumn="0" w:noHBand="0" w:noVBand="0"/>
      </w:tblPr>
      <w:tblGrid>
        <w:gridCol w:w="567"/>
        <w:gridCol w:w="3573"/>
        <w:gridCol w:w="1559"/>
        <w:gridCol w:w="1672"/>
        <w:gridCol w:w="2297"/>
      </w:tblGrid>
      <w:tr w:rsidR="00920A79" w:rsidRPr="00E32CAF" w14:paraId="68C3094A" w14:textId="77777777" w:rsidTr="008243F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E6464A" w14:textId="77777777" w:rsidR="00920A79" w:rsidRPr="00A95ADB" w:rsidRDefault="00920A79" w:rsidP="008243F3">
            <w:pPr>
              <w:rPr>
                <w:rFonts w:ascii="Arial" w:hAnsi="Arial" w:cs="Arial"/>
                <w:bCs/>
                <w:szCs w:val="24"/>
              </w:rPr>
            </w:pPr>
            <w:r w:rsidRPr="00A95ADB">
              <w:rPr>
                <w:rFonts w:ascii="Arial" w:hAnsi="Arial" w:cs="Arial"/>
                <w:bCs/>
                <w:szCs w:val="24"/>
              </w:rPr>
              <w:lastRenderedPageBreak/>
              <w:t>Eil. Nr.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072384DD" w14:textId="77777777" w:rsidR="00920A79" w:rsidRPr="00A95ADB" w:rsidRDefault="00920A79" w:rsidP="008243F3">
            <w:pPr>
              <w:rPr>
                <w:rFonts w:ascii="Arial" w:hAnsi="Arial" w:cs="Arial"/>
                <w:bCs/>
                <w:szCs w:val="24"/>
              </w:rPr>
            </w:pPr>
            <w:r w:rsidRPr="00A95ADB">
              <w:rPr>
                <w:rFonts w:ascii="Arial" w:hAnsi="Arial" w:cs="Arial"/>
                <w:bCs/>
                <w:szCs w:val="24"/>
              </w:rPr>
              <w:t>Tyrimo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ACCF0D" w14:textId="77777777" w:rsidR="00920A79" w:rsidRPr="00A95ADB" w:rsidRDefault="00920A79" w:rsidP="006C4308">
            <w:pPr>
              <w:jc w:val="center"/>
              <w:rPr>
                <w:rFonts w:ascii="Arial" w:hAnsi="Arial" w:cs="Arial"/>
                <w:bCs/>
                <w:szCs w:val="24"/>
              </w:rPr>
            </w:pPr>
            <w:r w:rsidRPr="00A95ADB">
              <w:rPr>
                <w:rFonts w:ascii="Arial" w:hAnsi="Arial" w:cs="Arial"/>
                <w:bCs/>
                <w:szCs w:val="24"/>
              </w:rPr>
              <w:t>Preliminarus kiekis per 36 mėn.</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8900B7A" w14:textId="77777777" w:rsidR="00920A79" w:rsidRPr="00A95ADB" w:rsidRDefault="00920A79" w:rsidP="006C4308">
            <w:pPr>
              <w:rPr>
                <w:rFonts w:ascii="Arial" w:hAnsi="Arial" w:cs="Arial"/>
                <w:bCs/>
                <w:szCs w:val="24"/>
              </w:rPr>
            </w:pPr>
            <w:r w:rsidRPr="00A95ADB">
              <w:rPr>
                <w:rFonts w:ascii="Arial" w:hAnsi="Arial" w:cs="Arial"/>
                <w:bCs/>
                <w:szCs w:val="24"/>
              </w:rPr>
              <w:t>Vienos paslaugos (laboratorinio tyrimo) įkainis, Eur (be PVM)</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3329B6D7" w14:textId="77777777" w:rsidR="00057B98" w:rsidRDefault="00920A79" w:rsidP="008243F3">
            <w:pPr>
              <w:rPr>
                <w:rFonts w:ascii="Arial" w:hAnsi="Arial" w:cs="Arial"/>
                <w:bCs/>
                <w:szCs w:val="24"/>
              </w:rPr>
            </w:pPr>
            <w:r w:rsidRPr="00A95ADB">
              <w:rPr>
                <w:rFonts w:ascii="Arial" w:hAnsi="Arial" w:cs="Arial"/>
                <w:bCs/>
                <w:szCs w:val="24"/>
              </w:rPr>
              <w:t>Bendra paslaugų (laboratorinių tyrimų) kaina Eur (be PVM)</w:t>
            </w:r>
          </w:p>
          <w:p w14:paraId="69151492" w14:textId="6DD8D9D5" w:rsidR="00920A79" w:rsidRPr="00A95ADB" w:rsidRDefault="00920A79" w:rsidP="008243F3">
            <w:pPr>
              <w:rPr>
                <w:rFonts w:ascii="Arial" w:hAnsi="Arial" w:cs="Arial"/>
                <w:bCs/>
                <w:szCs w:val="24"/>
              </w:rPr>
            </w:pPr>
            <w:r w:rsidRPr="00A95ADB">
              <w:rPr>
                <w:rFonts w:ascii="Arial" w:hAnsi="Arial" w:cs="Arial"/>
                <w:bCs/>
                <w:szCs w:val="24"/>
              </w:rPr>
              <w:t xml:space="preserve"> ( 3 ir 4 stulpelių sandauga)</w:t>
            </w:r>
          </w:p>
        </w:tc>
      </w:tr>
      <w:tr w:rsidR="00920A79" w:rsidRPr="00E32CAF" w14:paraId="4F647B94"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D485D70" w14:textId="77777777" w:rsidR="00920A79" w:rsidRPr="00A95ADB" w:rsidRDefault="00920A79" w:rsidP="008243F3">
            <w:pPr>
              <w:jc w:val="center"/>
              <w:rPr>
                <w:rFonts w:ascii="Arial" w:hAnsi="Arial" w:cs="Arial"/>
                <w:bCs/>
                <w:szCs w:val="24"/>
              </w:rPr>
            </w:pPr>
            <w:r w:rsidRPr="00A95ADB">
              <w:rPr>
                <w:rFonts w:ascii="Arial" w:hAnsi="Arial" w:cs="Arial"/>
                <w:bCs/>
                <w:szCs w:val="24"/>
              </w:rPr>
              <w:t>1</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7C354755" w14:textId="77777777" w:rsidR="00920A79" w:rsidRPr="00A95ADB" w:rsidRDefault="00920A79" w:rsidP="008243F3">
            <w:pPr>
              <w:jc w:val="center"/>
              <w:rPr>
                <w:rFonts w:ascii="Arial" w:hAnsi="Arial" w:cs="Arial"/>
                <w:bCs/>
                <w:szCs w:val="24"/>
              </w:rPr>
            </w:pPr>
            <w:r w:rsidRPr="00A95ADB">
              <w:rPr>
                <w:rFonts w:ascii="Arial" w:hAnsi="Arial" w:cs="Arial"/>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FE8A2E" w14:textId="77777777" w:rsidR="00920A79" w:rsidRPr="00A95ADB" w:rsidRDefault="00920A79" w:rsidP="008243F3">
            <w:pPr>
              <w:jc w:val="center"/>
              <w:rPr>
                <w:rFonts w:ascii="Arial" w:hAnsi="Arial" w:cs="Arial"/>
                <w:bCs/>
                <w:szCs w:val="24"/>
              </w:rPr>
            </w:pPr>
            <w:r w:rsidRPr="00A95ADB">
              <w:rPr>
                <w:rFonts w:ascii="Arial" w:hAnsi="Arial" w:cs="Arial"/>
                <w:bCs/>
                <w:szCs w:val="24"/>
              </w:rPr>
              <w:t>3</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1A07DBC2" w14:textId="77777777" w:rsidR="00920A79" w:rsidRPr="00A95ADB" w:rsidRDefault="00920A79" w:rsidP="008243F3">
            <w:pPr>
              <w:jc w:val="center"/>
              <w:rPr>
                <w:rFonts w:ascii="Arial" w:hAnsi="Arial" w:cs="Arial"/>
                <w:bCs/>
                <w:szCs w:val="24"/>
              </w:rPr>
            </w:pPr>
            <w:r w:rsidRPr="00A95ADB">
              <w:rPr>
                <w:rFonts w:ascii="Arial" w:hAnsi="Arial" w:cs="Arial"/>
                <w:bCs/>
                <w:szCs w:val="24"/>
              </w:rPr>
              <w:t>4</w:t>
            </w:r>
          </w:p>
        </w:tc>
        <w:tc>
          <w:tcPr>
            <w:tcW w:w="2297" w:type="dxa"/>
            <w:tcBorders>
              <w:top w:val="single" w:sz="4" w:space="0" w:color="auto"/>
              <w:left w:val="single" w:sz="4" w:space="0" w:color="auto"/>
              <w:bottom w:val="single" w:sz="4" w:space="0" w:color="auto"/>
              <w:right w:val="single" w:sz="4" w:space="0" w:color="auto"/>
            </w:tcBorders>
          </w:tcPr>
          <w:p w14:paraId="3A865B2C" w14:textId="77777777" w:rsidR="00920A79" w:rsidRPr="00A95ADB" w:rsidRDefault="00920A79" w:rsidP="008243F3">
            <w:pPr>
              <w:jc w:val="center"/>
              <w:rPr>
                <w:rFonts w:ascii="Arial" w:hAnsi="Arial" w:cs="Arial"/>
                <w:bCs/>
                <w:szCs w:val="24"/>
              </w:rPr>
            </w:pPr>
            <w:r w:rsidRPr="00A95ADB">
              <w:rPr>
                <w:rFonts w:ascii="Arial" w:hAnsi="Arial" w:cs="Arial"/>
                <w:bCs/>
                <w:szCs w:val="24"/>
              </w:rPr>
              <w:t>5</w:t>
            </w:r>
          </w:p>
        </w:tc>
      </w:tr>
      <w:tr w:rsidR="00920A79" w:rsidRPr="00E32CAF" w14:paraId="5BCE55D2" w14:textId="77777777" w:rsidTr="00597C41">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CE5B960" w14:textId="77777777" w:rsidR="00920A79" w:rsidRPr="00A95ADB" w:rsidRDefault="00920A79" w:rsidP="00920A79">
            <w:pPr>
              <w:rPr>
                <w:rFonts w:ascii="Arial" w:hAnsi="Arial" w:cs="Arial"/>
                <w:bCs/>
                <w:szCs w:val="24"/>
              </w:rPr>
            </w:pPr>
            <w:r w:rsidRPr="00A95ADB">
              <w:rPr>
                <w:rFonts w:ascii="Arial" w:hAnsi="Arial" w:cs="Arial"/>
                <w:bCs/>
                <w:szCs w:val="24"/>
              </w:rPr>
              <w:t>1.</w:t>
            </w:r>
          </w:p>
        </w:tc>
        <w:tc>
          <w:tcPr>
            <w:tcW w:w="3573" w:type="dxa"/>
            <w:tcBorders>
              <w:top w:val="single" w:sz="4" w:space="0" w:color="000000"/>
              <w:left w:val="single" w:sz="4" w:space="0" w:color="000000"/>
              <w:bottom w:val="single" w:sz="4" w:space="0" w:color="000000"/>
              <w:right w:val="single" w:sz="4" w:space="0" w:color="auto"/>
            </w:tcBorders>
            <w:shd w:val="clear" w:color="auto" w:fill="auto"/>
          </w:tcPr>
          <w:p w14:paraId="74058531" w14:textId="78ED6DDE" w:rsidR="00920A79" w:rsidRPr="00B46DAB" w:rsidRDefault="00920A79" w:rsidP="00920A79">
            <w:pPr>
              <w:rPr>
                <w:rFonts w:ascii="Arial" w:hAnsi="Arial" w:cs="Arial"/>
                <w:bCs/>
                <w:szCs w:val="24"/>
              </w:rPr>
            </w:pPr>
            <w:r w:rsidRPr="00B46DAB">
              <w:rPr>
                <w:rFonts w:ascii="Arial" w:hAnsi="Arial" w:cs="Arial"/>
                <w:color w:val="000000"/>
                <w:szCs w:val="24"/>
                <w:lang w:eastAsia="lt-LT"/>
              </w:rPr>
              <w:t>Chlamydia trachomatis PGR nustatymas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D3A988" w14:textId="2EE17578" w:rsidR="00920A79" w:rsidRPr="00B46DAB" w:rsidRDefault="00920A79" w:rsidP="00920A79">
            <w:pPr>
              <w:jc w:val="center"/>
              <w:rPr>
                <w:rFonts w:ascii="Arial" w:hAnsi="Arial" w:cs="Arial"/>
                <w:bCs/>
                <w:szCs w:val="24"/>
              </w:rPr>
            </w:pPr>
            <w:r w:rsidRPr="00B46DAB">
              <w:rPr>
                <w:rFonts w:ascii="Arial" w:hAnsi="Arial" w:cs="Arial"/>
                <w:color w:val="000000"/>
                <w:szCs w:val="24"/>
                <w:lang w:eastAsia="lt-LT"/>
              </w:rPr>
              <w:t>10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D1B7C47" w14:textId="77777777" w:rsidR="00920A79" w:rsidRPr="00B46DAB" w:rsidRDefault="00920A79" w:rsidP="0092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27BA0A4" w14:textId="77777777" w:rsidR="00920A79" w:rsidRPr="00B46DAB" w:rsidRDefault="00920A79" w:rsidP="00920A79">
            <w:pPr>
              <w:rPr>
                <w:rFonts w:ascii="Arial" w:hAnsi="Arial" w:cs="Arial"/>
                <w:bCs/>
                <w:szCs w:val="24"/>
              </w:rPr>
            </w:pPr>
          </w:p>
        </w:tc>
      </w:tr>
      <w:tr w:rsidR="00920A79" w:rsidRPr="00E32CAF" w14:paraId="673A1B5E" w14:textId="77777777" w:rsidTr="00597C41">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BF3382" w14:textId="77777777" w:rsidR="00920A79" w:rsidRPr="00A95ADB" w:rsidRDefault="00920A79" w:rsidP="00920A79">
            <w:pPr>
              <w:rPr>
                <w:rFonts w:ascii="Arial" w:hAnsi="Arial" w:cs="Arial"/>
                <w:bCs/>
                <w:szCs w:val="24"/>
              </w:rPr>
            </w:pPr>
            <w:r w:rsidRPr="00A95ADB">
              <w:rPr>
                <w:rFonts w:ascii="Arial" w:hAnsi="Arial" w:cs="Arial"/>
                <w:bCs/>
                <w:szCs w:val="24"/>
              </w:rPr>
              <w:t>2.</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6327C104" w14:textId="479CC5A6" w:rsidR="00920A79" w:rsidRPr="00B46DAB" w:rsidRDefault="00920A79" w:rsidP="00920A79">
            <w:pPr>
              <w:rPr>
                <w:rFonts w:ascii="Arial" w:hAnsi="Arial" w:cs="Arial"/>
                <w:bCs/>
                <w:szCs w:val="24"/>
              </w:rPr>
            </w:pPr>
            <w:r w:rsidRPr="00B46DAB">
              <w:rPr>
                <w:rFonts w:ascii="Arial" w:hAnsi="Arial" w:cs="Arial"/>
                <w:color w:val="000000"/>
                <w:szCs w:val="24"/>
                <w:lang w:eastAsia="lt-LT"/>
              </w:rPr>
              <w:t>Neisseria gonorrheae PGR nustatymas</w:t>
            </w:r>
          </w:p>
        </w:tc>
        <w:tc>
          <w:tcPr>
            <w:tcW w:w="1559" w:type="dxa"/>
            <w:tcBorders>
              <w:top w:val="nil"/>
              <w:left w:val="single" w:sz="4" w:space="0" w:color="auto"/>
              <w:bottom w:val="single" w:sz="4" w:space="0" w:color="auto"/>
              <w:right w:val="single" w:sz="4" w:space="0" w:color="auto"/>
            </w:tcBorders>
            <w:shd w:val="clear" w:color="auto" w:fill="auto"/>
          </w:tcPr>
          <w:p w14:paraId="0724988A" w14:textId="1A6442F4" w:rsidR="00920A79" w:rsidRPr="00B46DAB" w:rsidRDefault="00920A79" w:rsidP="00920A79">
            <w:pPr>
              <w:jc w:val="center"/>
              <w:rPr>
                <w:rFonts w:ascii="Arial" w:hAnsi="Arial" w:cs="Arial"/>
                <w:bCs/>
                <w:szCs w:val="24"/>
              </w:rPr>
            </w:pPr>
            <w:r w:rsidRPr="00B46DAB">
              <w:rPr>
                <w:rFonts w:ascii="Arial" w:hAnsi="Arial" w:cs="Arial"/>
                <w:color w:val="000000"/>
                <w:szCs w:val="24"/>
                <w:lang w:eastAsia="lt-LT"/>
              </w:rPr>
              <w:t>10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1FC90B2" w14:textId="77777777" w:rsidR="00920A79" w:rsidRPr="00B46DAB" w:rsidRDefault="00920A79" w:rsidP="0092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147B6BB" w14:textId="77777777" w:rsidR="00920A79" w:rsidRPr="00B46DAB" w:rsidRDefault="00920A79" w:rsidP="00920A79">
            <w:pPr>
              <w:rPr>
                <w:rFonts w:ascii="Arial" w:hAnsi="Arial" w:cs="Arial"/>
                <w:bCs/>
                <w:szCs w:val="24"/>
              </w:rPr>
            </w:pPr>
          </w:p>
        </w:tc>
      </w:tr>
      <w:tr w:rsidR="00920A79" w:rsidRPr="00E32CAF" w14:paraId="785CB367" w14:textId="77777777" w:rsidTr="00597C41">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38D3AB" w14:textId="77777777" w:rsidR="00920A79" w:rsidRPr="00A95ADB" w:rsidRDefault="00920A79" w:rsidP="00920A79">
            <w:pPr>
              <w:rPr>
                <w:rFonts w:ascii="Arial" w:hAnsi="Arial" w:cs="Arial"/>
                <w:bCs/>
                <w:szCs w:val="24"/>
              </w:rPr>
            </w:pPr>
            <w:r w:rsidRPr="00A95ADB">
              <w:rPr>
                <w:rFonts w:ascii="Arial" w:hAnsi="Arial" w:cs="Arial"/>
                <w:bCs/>
                <w:szCs w:val="24"/>
              </w:rPr>
              <w:t>3.</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E1D1DE4" w14:textId="64574FA3" w:rsidR="00920A79" w:rsidRPr="00B46DAB" w:rsidRDefault="00920A79" w:rsidP="00920A79">
            <w:pPr>
              <w:rPr>
                <w:rFonts w:ascii="Arial" w:hAnsi="Arial" w:cs="Arial"/>
                <w:bCs/>
                <w:szCs w:val="24"/>
              </w:rPr>
            </w:pPr>
            <w:r w:rsidRPr="00B46DAB">
              <w:rPr>
                <w:rFonts w:ascii="Arial" w:hAnsi="Arial" w:cs="Arial"/>
                <w:color w:val="000000"/>
                <w:szCs w:val="24"/>
                <w:lang w:eastAsia="lt-LT"/>
              </w:rPr>
              <w:t>Mycoplasma hominis PGR nustatymas</w:t>
            </w:r>
          </w:p>
        </w:tc>
        <w:tc>
          <w:tcPr>
            <w:tcW w:w="1559" w:type="dxa"/>
            <w:tcBorders>
              <w:top w:val="nil"/>
              <w:left w:val="single" w:sz="4" w:space="0" w:color="auto"/>
              <w:bottom w:val="single" w:sz="4" w:space="0" w:color="auto"/>
              <w:right w:val="single" w:sz="4" w:space="0" w:color="auto"/>
            </w:tcBorders>
            <w:shd w:val="clear" w:color="auto" w:fill="auto"/>
          </w:tcPr>
          <w:p w14:paraId="0E107458" w14:textId="136953A0" w:rsidR="00920A79" w:rsidRPr="00B46DAB" w:rsidRDefault="00920A79" w:rsidP="00920A79">
            <w:pPr>
              <w:jc w:val="center"/>
              <w:rPr>
                <w:rFonts w:ascii="Arial" w:hAnsi="Arial" w:cs="Arial"/>
                <w:bCs/>
                <w:szCs w:val="24"/>
              </w:rPr>
            </w:pPr>
            <w:r w:rsidRPr="00B46DAB">
              <w:rPr>
                <w:rFonts w:ascii="Arial" w:hAnsi="Arial" w:cs="Arial"/>
                <w:color w:val="000000"/>
                <w:szCs w:val="24"/>
                <w:lang w:eastAsia="lt-LT"/>
              </w:rPr>
              <w:t>10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84C1682" w14:textId="77777777" w:rsidR="00920A79" w:rsidRPr="00B46DAB" w:rsidRDefault="00920A79" w:rsidP="0092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A083818" w14:textId="77777777" w:rsidR="00920A79" w:rsidRPr="00B46DAB" w:rsidRDefault="00920A79" w:rsidP="00920A79">
            <w:pPr>
              <w:rPr>
                <w:rFonts w:ascii="Arial" w:hAnsi="Arial" w:cs="Arial"/>
                <w:bCs/>
                <w:szCs w:val="24"/>
              </w:rPr>
            </w:pPr>
          </w:p>
        </w:tc>
      </w:tr>
      <w:tr w:rsidR="00920A79" w:rsidRPr="00E32CAF" w14:paraId="7856E7D9" w14:textId="77777777" w:rsidTr="00597C41">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5B6996" w14:textId="77777777" w:rsidR="00920A79" w:rsidRPr="00A95ADB" w:rsidRDefault="00920A79" w:rsidP="00920A79">
            <w:pPr>
              <w:rPr>
                <w:rFonts w:ascii="Arial" w:hAnsi="Arial" w:cs="Arial"/>
                <w:bCs/>
                <w:szCs w:val="24"/>
              </w:rPr>
            </w:pPr>
            <w:r w:rsidRPr="00A95ADB">
              <w:rPr>
                <w:rFonts w:ascii="Arial" w:hAnsi="Arial" w:cs="Arial"/>
                <w:bCs/>
                <w:szCs w:val="24"/>
              </w:rPr>
              <w:t>4.</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28EE5A03" w14:textId="0497145C" w:rsidR="00920A79" w:rsidRPr="00B46DAB" w:rsidRDefault="00920A79" w:rsidP="00920A79">
            <w:pPr>
              <w:rPr>
                <w:rFonts w:ascii="Arial" w:hAnsi="Arial" w:cs="Arial"/>
                <w:bCs/>
                <w:szCs w:val="24"/>
              </w:rPr>
            </w:pPr>
            <w:r w:rsidRPr="00B46DAB">
              <w:rPr>
                <w:rFonts w:ascii="Arial" w:hAnsi="Arial" w:cs="Arial"/>
                <w:szCs w:val="24"/>
                <w:lang w:eastAsia="lt-LT"/>
              </w:rPr>
              <w:t>ŽPV 16,18 genotipų nustatymas</w:t>
            </w:r>
            <w:r w:rsidRPr="00B46DAB">
              <w:rPr>
                <w:rFonts w:ascii="Arial" w:hAnsi="Arial" w:cs="Arial"/>
                <w:szCs w:val="24"/>
                <w:vertAlign w:val="superscript"/>
                <w:lang w:eastAsia="lt-LT"/>
              </w:rPr>
              <w:t>1</w:t>
            </w:r>
            <w:r w:rsidRPr="00B46DAB">
              <w:rPr>
                <w:rFonts w:ascii="Arial" w:hAnsi="Arial" w:cs="Arial"/>
                <w:szCs w:val="24"/>
                <w:lang w:eastAsia="lt-LT"/>
              </w:rPr>
              <w:t xml:space="preserve"> su aukštos  rizikos genotipų (31, 33, 35, 39,45, 51, 52, 56, 58, 59, 66, 68) atranka</w:t>
            </w:r>
            <w:r w:rsidRPr="00B46DAB">
              <w:rPr>
                <w:rFonts w:ascii="Arial" w:hAnsi="Arial" w:cs="Arial"/>
                <w:szCs w:val="24"/>
                <w:vertAlign w:val="superscript"/>
                <w:lang w:eastAsia="lt-LT"/>
              </w:rPr>
              <w:t>2</w:t>
            </w:r>
            <w:r w:rsidRPr="00B46DAB">
              <w:rPr>
                <w:rFonts w:ascii="Arial" w:hAnsi="Arial" w:cs="Arial"/>
                <w:szCs w:val="24"/>
                <w:lang w:eastAsia="lt-LT"/>
              </w:rPr>
              <w:t xml:space="preserve"> (PGR) programinis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FFF99C" w14:textId="4AB9D174" w:rsidR="00920A79" w:rsidRPr="00B46DAB" w:rsidRDefault="00920A79" w:rsidP="00920A79">
            <w:pPr>
              <w:jc w:val="center"/>
              <w:rPr>
                <w:rFonts w:ascii="Arial" w:hAnsi="Arial" w:cs="Arial"/>
                <w:bCs/>
                <w:szCs w:val="24"/>
              </w:rPr>
            </w:pPr>
            <w:r w:rsidRPr="00B46DAB">
              <w:rPr>
                <w:rFonts w:ascii="Arial" w:hAnsi="Arial" w:cs="Arial"/>
                <w:color w:val="000000"/>
                <w:szCs w:val="24"/>
                <w:lang w:eastAsia="lt-LT"/>
              </w:rPr>
              <w:t>600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917AB51" w14:textId="77777777" w:rsidR="00920A79" w:rsidRPr="00B46DAB" w:rsidRDefault="00920A79" w:rsidP="00920A79">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0C140D82" w14:textId="77777777" w:rsidR="00920A79" w:rsidRPr="00B46DAB" w:rsidRDefault="00920A79" w:rsidP="00920A79">
            <w:pPr>
              <w:rPr>
                <w:rFonts w:ascii="Arial" w:hAnsi="Arial" w:cs="Arial"/>
                <w:bCs/>
                <w:szCs w:val="24"/>
              </w:rPr>
            </w:pPr>
          </w:p>
        </w:tc>
      </w:tr>
      <w:tr w:rsidR="00920A79" w:rsidRPr="00E32CAF" w14:paraId="754955EF" w14:textId="77777777" w:rsidTr="008243F3">
        <w:trPr>
          <w:trHeight w:val="180"/>
        </w:trPr>
        <w:tc>
          <w:tcPr>
            <w:tcW w:w="7371" w:type="dxa"/>
            <w:gridSpan w:val="4"/>
            <w:tcBorders>
              <w:top w:val="single" w:sz="4" w:space="0" w:color="000000"/>
              <w:left w:val="single" w:sz="4" w:space="0" w:color="000000"/>
              <w:bottom w:val="single" w:sz="4" w:space="0" w:color="auto"/>
              <w:right w:val="single" w:sz="4" w:space="0" w:color="auto"/>
            </w:tcBorders>
            <w:shd w:val="clear" w:color="auto" w:fill="auto"/>
          </w:tcPr>
          <w:p w14:paraId="19ADEAC8" w14:textId="77777777" w:rsidR="00920A79" w:rsidRPr="00B46DAB" w:rsidRDefault="00920A79" w:rsidP="00920A79">
            <w:pPr>
              <w:rPr>
                <w:rFonts w:ascii="Arial" w:hAnsi="Arial" w:cs="Arial"/>
                <w:bCs/>
                <w:szCs w:val="24"/>
              </w:rPr>
            </w:pPr>
            <w:r w:rsidRPr="00B46DAB">
              <w:rPr>
                <w:rFonts w:ascii="Arial" w:hAnsi="Arial" w:cs="Arial"/>
                <w:bCs/>
                <w:szCs w:val="24"/>
              </w:rPr>
              <w:t xml:space="preserve">                                                                           Iš viso be PVM Eur.</w:t>
            </w:r>
          </w:p>
        </w:tc>
        <w:tc>
          <w:tcPr>
            <w:tcW w:w="2297" w:type="dxa"/>
            <w:tcBorders>
              <w:top w:val="single" w:sz="4" w:space="0" w:color="auto"/>
              <w:left w:val="nil"/>
              <w:bottom w:val="single" w:sz="4" w:space="0" w:color="auto"/>
              <w:right w:val="single" w:sz="4" w:space="0" w:color="auto"/>
            </w:tcBorders>
            <w:shd w:val="clear" w:color="auto" w:fill="auto"/>
          </w:tcPr>
          <w:p w14:paraId="4014B3FA" w14:textId="77777777" w:rsidR="00920A79" w:rsidRPr="00B46DAB" w:rsidRDefault="00920A79" w:rsidP="00920A79">
            <w:pPr>
              <w:rPr>
                <w:rFonts w:ascii="Arial" w:hAnsi="Arial" w:cs="Arial"/>
                <w:bCs/>
                <w:szCs w:val="24"/>
              </w:rPr>
            </w:pPr>
          </w:p>
        </w:tc>
      </w:tr>
    </w:tbl>
    <w:p w14:paraId="0CBA3AB8" w14:textId="77777777" w:rsidR="00154BC2" w:rsidRPr="00E32CAF" w:rsidRDefault="00154BC2" w:rsidP="00920A79">
      <w:pPr>
        <w:rPr>
          <w:rFonts w:ascii="Arial" w:hAnsi="Arial" w:cs="Arial"/>
          <w:b/>
          <w:szCs w:val="24"/>
        </w:rPr>
      </w:pPr>
    </w:p>
    <w:p w14:paraId="36F6B321" w14:textId="553EFBB9" w:rsidR="00154BC2" w:rsidRPr="00E32CAF" w:rsidRDefault="00117DE9" w:rsidP="00333ABD">
      <w:pPr>
        <w:jc w:val="center"/>
        <w:rPr>
          <w:rFonts w:ascii="Arial" w:hAnsi="Arial" w:cs="Arial"/>
          <w:b/>
          <w:szCs w:val="24"/>
        </w:rPr>
      </w:pPr>
      <w:r w:rsidRPr="00E32CAF">
        <w:rPr>
          <w:rFonts w:ascii="Arial" w:hAnsi="Arial" w:cs="Arial"/>
          <w:b/>
          <w:szCs w:val="24"/>
        </w:rPr>
        <w:t>HISTOLOGINIAI IR CITOLOGINIAI TYRIMAI – 8 lentelė</w:t>
      </w:r>
    </w:p>
    <w:p w14:paraId="177F92E9" w14:textId="1433C319" w:rsidR="00117DE9" w:rsidRPr="00E32CAF" w:rsidRDefault="00117DE9" w:rsidP="00117DE9">
      <w:pPr>
        <w:jc w:val="center"/>
        <w:rPr>
          <w:rFonts w:ascii="Arial" w:hAnsi="Arial" w:cs="Arial"/>
          <w:b/>
          <w:color w:val="EE0000"/>
          <w:szCs w:val="24"/>
        </w:rPr>
      </w:pPr>
      <w:r w:rsidRPr="00E32CAF">
        <w:rPr>
          <w:rFonts w:ascii="Arial" w:hAnsi="Arial" w:cs="Arial"/>
          <w:b/>
          <w:color w:val="EE0000"/>
          <w:szCs w:val="24"/>
        </w:rPr>
        <w:t>Tyrimai turi būti atlikti ir atsakymai pateikti ne vėliau kaip per 5-7 darbo dienas nuo mėginių paėmimo iš perkančiosios organizacijos</w:t>
      </w:r>
    </w:p>
    <w:tbl>
      <w:tblPr>
        <w:tblW w:w="9668" w:type="dxa"/>
        <w:tblInd w:w="108" w:type="dxa"/>
        <w:tblLayout w:type="fixed"/>
        <w:tblLook w:val="0000" w:firstRow="0" w:lastRow="0" w:firstColumn="0" w:lastColumn="0" w:noHBand="0" w:noVBand="0"/>
      </w:tblPr>
      <w:tblGrid>
        <w:gridCol w:w="596"/>
        <w:gridCol w:w="3544"/>
        <w:gridCol w:w="1701"/>
        <w:gridCol w:w="1530"/>
        <w:gridCol w:w="2297"/>
      </w:tblGrid>
      <w:tr w:rsidR="00117DE9" w:rsidRPr="00117DE9" w14:paraId="77EFB88C" w14:textId="77777777" w:rsidTr="00117DE9">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34EE658" w14:textId="77777777" w:rsidR="00117DE9" w:rsidRPr="00117DE9" w:rsidRDefault="00117DE9" w:rsidP="00117DE9">
            <w:pPr>
              <w:rPr>
                <w:rFonts w:ascii="Arial" w:hAnsi="Arial" w:cs="Arial"/>
                <w:szCs w:val="24"/>
              </w:rPr>
            </w:pPr>
            <w:r w:rsidRPr="00117DE9">
              <w:rPr>
                <w:rFonts w:ascii="Arial" w:hAnsi="Arial" w:cs="Arial"/>
                <w:szCs w:val="24"/>
              </w:rPr>
              <w:t>Eil. Nr.</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E7999B" w14:textId="77777777" w:rsidR="00117DE9" w:rsidRPr="00117DE9" w:rsidRDefault="00117DE9" w:rsidP="00117DE9">
            <w:pPr>
              <w:rPr>
                <w:rFonts w:ascii="Arial" w:hAnsi="Arial" w:cs="Arial"/>
                <w:szCs w:val="24"/>
              </w:rPr>
            </w:pPr>
            <w:r w:rsidRPr="00117DE9">
              <w:rPr>
                <w:rFonts w:ascii="Arial" w:hAnsi="Arial" w:cs="Arial"/>
                <w:szCs w:val="24"/>
              </w:rPr>
              <w:t>Tyrimo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FCAEC5" w14:textId="77777777" w:rsidR="00117DE9" w:rsidRPr="00117DE9" w:rsidRDefault="00117DE9" w:rsidP="00117DE9">
            <w:pPr>
              <w:rPr>
                <w:rFonts w:ascii="Arial" w:hAnsi="Arial" w:cs="Arial"/>
                <w:szCs w:val="24"/>
              </w:rPr>
            </w:pPr>
            <w:r w:rsidRPr="00117DE9">
              <w:rPr>
                <w:rFonts w:ascii="Arial" w:hAnsi="Arial" w:cs="Arial"/>
                <w:szCs w:val="24"/>
              </w:rPr>
              <w:t>Preliminarus kiekis per 36 mėn.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FC97EC8" w14:textId="77777777" w:rsidR="00117DE9" w:rsidRPr="00117DE9" w:rsidRDefault="00117DE9" w:rsidP="00117DE9">
            <w:pPr>
              <w:rPr>
                <w:rFonts w:ascii="Arial" w:hAnsi="Arial" w:cs="Arial"/>
                <w:szCs w:val="24"/>
              </w:rPr>
            </w:pPr>
            <w:r w:rsidRPr="00117DE9">
              <w:rPr>
                <w:rFonts w:ascii="Arial" w:hAnsi="Arial" w:cs="Arial"/>
                <w:szCs w:val="24"/>
              </w:rPr>
              <w:t>Vienos paslaugos (laboratorinio tyrimo) įkainis, Eur (be PVM)</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22E95E71" w14:textId="77777777" w:rsidR="00057B98" w:rsidRDefault="00117DE9" w:rsidP="00117DE9">
            <w:pPr>
              <w:rPr>
                <w:rFonts w:ascii="Arial" w:hAnsi="Arial" w:cs="Arial"/>
                <w:szCs w:val="24"/>
              </w:rPr>
            </w:pPr>
            <w:r w:rsidRPr="00117DE9">
              <w:rPr>
                <w:rFonts w:ascii="Arial" w:hAnsi="Arial" w:cs="Arial"/>
                <w:szCs w:val="24"/>
              </w:rPr>
              <w:t xml:space="preserve">Bendra paslaugų (laboratorinių tyrimų) kaina Eur (be PVM) </w:t>
            </w:r>
          </w:p>
          <w:p w14:paraId="40116F83" w14:textId="3DAFF8D2" w:rsidR="00117DE9" w:rsidRPr="00117DE9" w:rsidRDefault="00117DE9" w:rsidP="00117DE9">
            <w:pPr>
              <w:rPr>
                <w:rFonts w:ascii="Arial" w:hAnsi="Arial" w:cs="Arial"/>
                <w:szCs w:val="24"/>
              </w:rPr>
            </w:pPr>
            <w:r w:rsidRPr="00117DE9">
              <w:rPr>
                <w:rFonts w:ascii="Arial" w:hAnsi="Arial" w:cs="Arial"/>
                <w:szCs w:val="24"/>
              </w:rPr>
              <w:t>( 3 ir 4 stulpelių sandauga)</w:t>
            </w:r>
          </w:p>
        </w:tc>
      </w:tr>
      <w:tr w:rsidR="00117DE9" w:rsidRPr="00117DE9" w14:paraId="2740E668" w14:textId="77777777" w:rsidTr="00117DE9">
        <w:trPr>
          <w:trHeight w:val="180"/>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287C965" w14:textId="77777777" w:rsidR="00117DE9" w:rsidRPr="00117DE9" w:rsidRDefault="00117DE9" w:rsidP="00117DE9">
            <w:pPr>
              <w:jc w:val="center"/>
              <w:rPr>
                <w:rFonts w:ascii="Arial" w:hAnsi="Arial" w:cs="Arial"/>
                <w:b/>
                <w:bCs/>
                <w:szCs w:val="24"/>
              </w:rPr>
            </w:pPr>
            <w:r w:rsidRPr="00117DE9">
              <w:rPr>
                <w:rFonts w:ascii="Arial" w:hAnsi="Arial" w:cs="Arial"/>
                <w:b/>
                <w:bCs/>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460F51" w14:textId="77777777" w:rsidR="00117DE9" w:rsidRPr="00117DE9" w:rsidRDefault="00117DE9" w:rsidP="00117DE9">
            <w:pPr>
              <w:jc w:val="center"/>
              <w:rPr>
                <w:rFonts w:ascii="Arial" w:hAnsi="Arial" w:cs="Arial"/>
                <w:b/>
                <w:bCs/>
                <w:szCs w:val="24"/>
              </w:rPr>
            </w:pPr>
            <w:r w:rsidRPr="00117DE9">
              <w:rPr>
                <w:rFonts w:ascii="Arial" w:hAnsi="Arial" w:cs="Arial"/>
                <w:b/>
                <w:bCs/>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C67849" w14:textId="77777777" w:rsidR="00117DE9" w:rsidRPr="00117DE9" w:rsidRDefault="00117DE9" w:rsidP="00117DE9">
            <w:pPr>
              <w:jc w:val="center"/>
              <w:rPr>
                <w:rFonts w:ascii="Arial" w:hAnsi="Arial" w:cs="Arial"/>
                <w:b/>
                <w:bCs/>
                <w:szCs w:val="24"/>
              </w:rPr>
            </w:pPr>
            <w:r w:rsidRPr="00117DE9">
              <w:rPr>
                <w:rFonts w:ascii="Arial" w:hAnsi="Arial" w:cs="Arial"/>
                <w:b/>
                <w:bCs/>
                <w:szCs w:val="24"/>
              </w:rPr>
              <w:t>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90144B0" w14:textId="77777777" w:rsidR="00117DE9" w:rsidRPr="00117DE9" w:rsidRDefault="00117DE9" w:rsidP="00117DE9">
            <w:pPr>
              <w:jc w:val="center"/>
              <w:rPr>
                <w:rFonts w:ascii="Arial" w:hAnsi="Arial" w:cs="Arial"/>
                <w:b/>
                <w:bCs/>
                <w:szCs w:val="24"/>
              </w:rPr>
            </w:pPr>
            <w:r w:rsidRPr="00117DE9">
              <w:rPr>
                <w:rFonts w:ascii="Arial" w:hAnsi="Arial" w:cs="Arial"/>
                <w:b/>
                <w:bCs/>
                <w:szCs w:val="24"/>
              </w:rPr>
              <w:t>4</w:t>
            </w:r>
          </w:p>
        </w:tc>
        <w:tc>
          <w:tcPr>
            <w:tcW w:w="2297" w:type="dxa"/>
            <w:tcBorders>
              <w:top w:val="single" w:sz="4" w:space="0" w:color="auto"/>
              <w:left w:val="single" w:sz="4" w:space="0" w:color="auto"/>
              <w:bottom w:val="single" w:sz="4" w:space="0" w:color="auto"/>
              <w:right w:val="single" w:sz="4" w:space="0" w:color="auto"/>
            </w:tcBorders>
          </w:tcPr>
          <w:p w14:paraId="30B4E84F" w14:textId="77777777" w:rsidR="00117DE9" w:rsidRPr="00117DE9" w:rsidRDefault="00117DE9" w:rsidP="00117DE9">
            <w:pPr>
              <w:jc w:val="center"/>
              <w:rPr>
                <w:rFonts w:ascii="Arial" w:hAnsi="Arial" w:cs="Arial"/>
                <w:b/>
                <w:bCs/>
                <w:szCs w:val="24"/>
              </w:rPr>
            </w:pPr>
            <w:r w:rsidRPr="00117DE9">
              <w:rPr>
                <w:rFonts w:ascii="Arial" w:hAnsi="Arial" w:cs="Arial"/>
                <w:b/>
                <w:bCs/>
                <w:szCs w:val="24"/>
              </w:rPr>
              <w:t>5</w:t>
            </w:r>
          </w:p>
        </w:tc>
      </w:tr>
      <w:tr w:rsidR="00117DE9" w:rsidRPr="00117DE9" w14:paraId="0FEE90D9" w14:textId="77777777" w:rsidTr="00117DE9">
        <w:trPr>
          <w:trHeight w:val="180"/>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FD3F719" w14:textId="77777777" w:rsidR="00117DE9" w:rsidRPr="00117DE9" w:rsidRDefault="00117DE9" w:rsidP="00117DE9">
            <w:pPr>
              <w:rPr>
                <w:rFonts w:ascii="Arial" w:hAnsi="Arial" w:cs="Arial"/>
                <w:b/>
                <w:bCs/>
                <w:szCs w:val="24"/>
              </w:rPr>
            </w:pPr>
            <w:r w:rsidRPr="00117DE9">
              <w:rPr>
                <w:rFonts w:ascii="Arial" w:hAnsi="Arial" w:cs="Arial"/>
                <w:b/>
                <w:bCs/>
                <w:szCs w:val="24"/>
              </w:rPr>
              <w:t>1.</w:t>
            </w:r>
          </w:p>
        </w:tc>
        <w:tc>
          <w:tcPr>
            <w:tcW w:w="3544" w:type="dxa"/>
            <w:tcBorders>
              <w:top w:val="single" w:sz="4" w:space="0" w:color="000000"/>
              <w:left w:val="single" w:sz="4" w:space="0" w:color="000000"/>
              <w:bottom w:val="single" w:sz="4" w:space="0" w:color="000000"/>
              <w:right w:val="single" w:sz="4" w:space="0" w:color="auto"/>
            </w:tcBorders>
            <w:shd w:val="clear" w:color="auto" w:fill="auto"/>
          </w:tcPr>
          <w:p w14:paraId="01BB79B0" w14:textId="4FDBFC4B" w:rsidR="00117DE9" w:rsidRPr="00B46DAB" w:rsidRDefault="00117DE9" w:rsidP="00117DE9">
            <w:pPr>
              <w:rPr>
                <w:rFonts w:ascii="Arial" w:hAnsi="Arial" w:cs="Arial"/>
                <w:b/>
                <w:bCs/>
                <w:szCs w:val="24"/>
              </w:rPr>
            </w:pPr>
            <w:r w:rsidRPr="00B46DAB">
              <w:rPr>
                <w:rFonts w:ascii="Arial" w:hAnsi="Arial" w:cs="Arial"/>
                <w:szCs w:val="24"/>
                <w:lang w:eastAsia="lt-LT"/>
              </w:rPr>
              <w:t>Gimdos kaklelio citologinis (PAP) tyrimas skystoje terpėje (programa)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38154E" w14:textId="6312E4C3" w:rsidR="00117DE9" w:rsidRPr="00B46DAB" w:rsidRDefault="00117DE9" w:rsidP="00117DE9">
            <w:pPr>
              <w:jc w:val="center"/>
              <w:rPr>
                <w:rFonts w:ascii="Arial" w:hAnsi="Arial" w:cs="Arial"/>
                <w:b/>
                <w:bCs/>
                <w:szCs w:val="24"/>
              </w:rPr>
            </w:pPr>
            <w:r w:rsidRPr="00B46DAB">
              <w:rPr>
                <w:rFonts w:ascii="Arial" w:hAnsi="Arial" w:cs="Arial"/>
                <w:color w:val="000000"/>
                <w:szCs w:val="24"/>
                <w:lang w:eastAsia="lt-LT"/>
              </w:rPr>
              <w:t>400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9605F0" w14:textId="77777777" w:rsidR="00117DE9" w:rsidRPr="00B46DAB" w:rsidRDefault="00117DE9" w:rsidP="00117DE9">
            <w:pPr>
              <w:rPr>
                <w:rFonts w:ascii="Arial" w:hAnsi="Arial" w:cs="Arial"/>
                <w:b/>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606EA64C" w14:textId="77777777" w:rsidR="00117DE9" w:rsidRPr="00B46DAB" w:rsidRDefault="00117DE9" w:rsidP="00117DE9">
            <w:pPr>
              <w:rPr>
                <w:rFonts w:ascii="Arial" w:hAnsi="Arial" w:cs="Arial"/>
                <w:b/>
                <w:bCs/>
                <w:szCs w:val="24"/>
              </w:rPr>
            </w:pPr>
          </w:p>
        </w:tc>
      </w:tr>
      <w:tr w:rsidR="00117DE9" w:rsidRPr="00117DE9" w14:paraId="40012199" w14:textId="77777777" w:rsidTr="00117DE9">
        <w:trPr>
          <w:trHeight w:val="180"/>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4E378323" w14:textId="77777777" w:rsidR="00117DE9" w:rsidRPr="00117DE9" w:rsidRDefault="00117DE9" w:rsidP="00117DE9">
            <w:pPr>
              <w:rPr>
                <w:rFonts w:ascii="Arial" w:hAnsi="Arial" w:cs="Arial"/>
                <w:b/>
                <w:bCs/>
                <w:szCs w:val="24"/>
              </w:rPr>
            </w:pPr>
            <w:r w:rsidRPr="00117DE9">
              <w:rPr>
                <w:rFonts w:ascii="Arial" w:hAnsi="Arial" w:cs="Arial"/>
                <w:b/>
                <w:bCs/>
                <w:szCs w:val="24"/>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AEB94B" w14:textId="456ABA50" w:rsidR="00117DE9" w:rsidRPr="00B46DAB" w:rsidRDefault="00117DE9" w:rsidP="00117DE9">
            <w:pPr>
              <w:rPr>
                <w:rFonts w:ascii="Arial" w:hAnsi="Arial" w:cs="Arial"/>
                <w:b/>
                <w:bCs/>
                <w:szCs w:val="24"/>
              </w:rPr>
            </w:pPr>
            <w:r w:rsidRPr="00B46DAB">
              <w:rPr>
                <w:rFonts w:ascii="Arial" w:hAnsi="Arial" w:cs="Arial"/>
                <w:color w:val="000000"/>
                <w:szCs w:val="24"/>
                <w:lang w:eastAsia="lt-LT"/>
              </w:rPr>
              <w:t>Programinis citopatologinis makšties ir gimdos kaklelio tepinėlis</w:t>
            </w:r>
          </w:p>
        </w:tc>
        <w:tc>
          <w:tcPr>
            <w:tcW w:w="1701" w:type="dxa"/>
            <w:tcBorders>
              <w:top w:val="nil"/>
              <w:left w:val="single" w:sz="4" w:space="0" w:color="auto"/>
              <w:bottom w:val="single" w:sz="4" w:space="0" w:color="auto"/>
              <w:right w:val="single" w:sz="4" w:space="0" w:color="auto"/>
            </w:tcBorders>
            <w:shd w:val="clear" w:color="auto" w:fill="auto"/>
          </w:tcPr>
          <w:p w14:paraId="44075B72" w14:textId="66DF05B2" w:rsidR="00117DE9" w:rsidRPr="00B46DAB" w:rsidRDefault="00117DE9" w:rsidP="00117DE9">
            <w:pPr>
              <w:jc w:val="center"/>
              <w:rPr>
                <w:rFonts w:ascii="Arial" w:hAnsi="Arial" w:cs="Arial"/>
                <w:b/>
                <w:bCs/>
                <w:szCs w:val="24"/>
              </w:rPr>
            </w:pPr>
            <w:r w:rsidRPr="00B46DAB">
              <w:rPr>
                <w:rFonts w:ascii="Arial" w:hAnsi="Arial" w:cs="Arial"/>
                <w:color w:val="000000"/>
                <w:szCs w:val="24"/>
                <w:lang w:eastAsia="lt-LT"/>
              </w:rPr>
              <w:t>450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94BFF26" w14:textId="77777777" w:rsidR="00117DE9" w:rsidRPr="00B46DAB" w:rsidRDefault="00117DE9" w:rsidP="00117DE9">
            <w:pPr>
              <w:rPr>
                <w:rFonts w:ascii="Arial" w:hAnsi="Arial" w:cs="Arial"/>
                <w:b/>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38853BC" w14:textId="77777777" w:rsidR="00117DE9" w:rsidRPr="00B46DAB" w:rsidRDefault="00117DE9" w:rsidP="00117DE9">
            <w:pPr>
              <w:rPr>
                <w:rFonts w:ascii="Arial" w:hAnsi="Arial" w:cs="Arial"/>
                <w:b/>
                <w:bCs/>
                <w:szCs w:val="24"/>
              </w:rPr>
            </w:pPr>
          </w:p>
        </w:tc>
      </w:tr>
      <w:tr w:rsidR="00117DE9" w:rsidRPr="00117DE9" w14:paraId="09DD1CA9" w14:textId="77777777" w:rsidTr="00117DE9">
        <w:trPr>
          <w:trHeight w:val="180"/>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672BD4F" w14:textId="77777777" w:rsidR="00117DE9" w:rsidRPr="00117DE9" w:rsidRDefault="00117DE9" w:rsidP="00117DE9">
            <w:pPr>
              <w:rPr>
                <w:rFonts w:ascii="Arial" w:hAnsi="Arial" w:cs="Arial"/>
                <w:b/>
                <w:bCs/>
                <w:szCs w:val="24"/>
              </w:rPr>
            </w:pPr>
            <w:r w:rsidRPr="00117DE9">
              <w:rPr>
                <w:rFonts w:ascii="Arial" w:hAnsi="Arial" w:cs="Arial"/>
                <w:b/>
                <w:bCs/>
                <w:szCs w:val="24"/>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D52130" w14:textId="2A7A6C93" w:rsidR="00117DE9" w:rsidRPr="00B46DAB" w:rsidRDefault="00117DE9" w:rsidP="00117DE9">
            <w:pPr>
              <w:rPr>
                <w:rFonts w:ascii="Arial" w:hAnsi="Arial" w:cs="Arial"/>
                <w:b/>
                <w:bCs/>
                <w:szCs w:val="24"/>
              </w:rPr>
            </w:pPr>
            <w:r w:rsidRPr="00B46DAB">
              <w:rPr>
                <w:rFonts w:ascii="Arial" w:hAnsi="Arial" w:cs="Arial"/>
                <w:szCs w:val="24"/>
                <w:lang w:eastAsia="lt-LT"/>
              </w:rPr>
              <w:t>Gimdos kaklelio citologinis (PAP) tyrimas skystoje terpėje (programa, kai ŽPV teigiamas)</w:t>
            </w:r>
          </w:p>
        </w:tc>
        <w:tc>
          <w:tcPr>
            <w:tcW w:w="1701" w:type="dxa"/>
            <w:tcBorders>
              <w:top w:val="nil"/>
              <w:left w:val="single" w:sz="4" w:space="0" w:color="auto"/>
              <w:bottom w:val="single" w:sz="4" w:space="0" w:color="auto"/>
              <w:right w:val="single" w:sz="4" w:space="0" w:color="auto"/>
            </w:tcBorders>
            <w:shd w:val="clear" w:color="auto" w:fill="auto"/>
          </w:tcPr>
          <w:p w14:paraId="5D67360E" w14:textId="14EA7D58" w:rsidR="00117DE9" w:rsidRPr="00B46DAB" w:rsidRDefault="00117DE9" w:rsidP="00117DE9">
            <w:pPr>
              <w:jc w:val="center"/>
              <w:rPr>
                <w:rFonts w:ascii="Arial" w:hAnsi="Arial" w:cs="Arial"/>
                <w:b/>
                <w:bCs/>
                <w:szCs w:val="24"/>
              </w:rPr>
            </w:pPr>
            <w:r w:rsidRPr="00B46DAB">
              <w:rPr>
                <w:rFonts w:ascii="Arial" w:hAnsi="Arial" w:cs="Arial"/>
                <w:color w:val="000000"/>
                <w:szCs w:val="24"/>
                <w:lang w:eastAsia="lt-LT"/>
              </w:rPr>
              <w:t>150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B91AE98" w14:textId="77777777" w:rsidR="00117DE9" w:rsidRPr="00B46DAB" w:rsidRDefault="00117DE9" w:rsidP="00117DE9">
            <w:pPr>
              <w:rPr>
                <w:rFonts w:ascii="Arial" w:hAnsi="Arial" w:cs="Arial"/>
                <w:b/>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EE3F28E" w14:textId="77777777" w:rsidR="00117DE9" w:rsidRPr="00B46DAB" w:rsidRDefault="00117DE9" w:rsidP="00117DE9">
            <w:pPr>
              <w:rPr>
                <w:rFonts w:ascii="Arial" w:hAnsi="Arial" w:cs="Arial"/>
                <w:b/>
                <w:bCs/>
                <w:szCs w:val="24"/>
              </w:rPr>
            </w:pPr>
          </w:p>
        </w:tc>
      </w:tr>
      <w:tr w:rsidR="00A343FB" w:rsidRPr="00E32CAF" w14:paraId="1A306C21" w14:textId="77777777" w:rsidTr="0068002C">
        <w:trPr>
          <w:trHeight w:val="180"/>
        </w:trPr>
        <w:tc>
          <w:tcPr>
            <w:tcW w:w="7371" w:type="dxa"/>
            <w:gridSpan w:val="4"/>
            <w:tcBorders>
              <w:top w:val="single" w:sz="4" w:space="0" w:color="000000"/>
              <w:left w:val="single" w:sz="4" w:space="0" w:color="000000"/>
              <w:bottom w:val="single" w:sz="4" w:space="0" w:color="000000"/>
              <w:right w:val="single" w:sz="4" w:space="0" w:color="auto"/>
            </w:tcBorders>
            <w:shd w:val="clear" w:color="auto" w:fill="auto"/>
          </w:tcPr>
          <w:p w14:paraId="715163C1" w14:textId="3B40CFD3" w:rsidR="00A343FB" w:rsidRPr="00B46DAB" w:rsidRDefault="00A343FB" w:rsidP="00117DE9">
            <w:pPr>
              <w:rPr>
                <w:rFonts w:ascii="Arial" w:hAnsi="Arial" w:cs="Arial"/>
                <w:szCs w:val="24"/>
              </w:rPr>
            </w:pPr>
            <w:r w:rsidRPr="00B46DAB">
              <w:rPr>
                <w:rFonts w:ascii="Arial" w:hAnsi="Arial" w:cs="Arial"/>
                <w:b/>
                <w:bCs/>
                <w:szCs w:val="24"/>
              </w:rPr>
              <w:t xml:space="preserve">                                                                          </w:t>
            </w:r>
            <w:r w:rsidRPr="00B46DAB">
              <w:rPr>
                <w:rFonts w:ascii="Arial" w:hAnsi="Arial" w:cs="Arial"/>
                <w:szCs w:val="24"/>
              </w:rPr>
              <w:t>Iš viso be PVM Eur.</w:t>
            </w:r>
          </w:p>
        </w:tc>
        <w:tc>
          <w:tcPr>
            <w:tcW w:w="2297" w:type="dxa"/>
            <w:tcBorders>
              <w:top w:val="single" w:sz="4" w:space="0" w:color="auto"/>
              <w:left w:val="nil"/>
              <w:bottom w:val="single" w:sz="4" w:space="0" w:color="auto"/>
              <w:right w:val="single" w:sz="4" w:space="0" w:color="auto"/>
            </w:tcBorders>
            <w:shd w:val="clear" w:color="auto" w:fill="auto"/>
          </w:tcPr>
          <w:p w14:paraId="5A6CC78E" w14:textId="77777777" w:rsidR="00A343FB" w:rsidRPr="00B46DAB" w:rsidRDefault="00A343FB" w:rsidP="00117DE9">
            <w:pPr>
              <w:rPr>
                <w:rFonts w:ascii="Arial" w:hAnsi="Arial" w:cs="Arial"/>
                <w:b/>
                <w:bCs/>
                <w:szCs w:val="24"/>
              </w:rPr>
            </w:pPr>
          </w:p>
        </w:tc>
      </w:tr>
    </w:tbl>
    <w:p w14:paraId="32518D2B" w14:textId="77777777" w:rsidR="00117DE9" w:rsidRPr="00E32CAF" w:rsidRDefault="00117DE9" w:rsidP="00117DE9">
      <w:pPr>
        <w:rPr>
          <w:rFonts w:ascii="Arial" w:hAnsi="Arial" w:cs="Arial"/>
          <w:b/>
          <w:color w:val="EE0000"/>
          <w:szCs w:val="24"/>
        </w:rPr>
      </w:pPr>
    </w:p>
    <w:p w14:paraId="3835769C" w14:textId="767CD1E0" w:rsidR="00117DE9" w:rsidRPr="00E32CAF" w:rsidRDefault="00A343FB" w:rsidP="00117DE9">
      <w:pPr>
        <w:jc w:val="center"/>
        <w:rPr>
          <w:rFonts w:ascii="Arial" w:hAnsi="Arial" w:cs="Arial"/>
          <w:b/>
          <w:szCs w:val="24"/>
        </w:rPr>
      </w:pPr>
      <w:r w:rsidRPr="00E32CAF">
        <w:rPr>
          <w:rFonts w:ascii="Arial" w:hAnsi="Arial" w:cs="Arial"/>
          <w:b/>
          <w:szCs w:val="24"/>
        </w:rPr>
        <w:t>MIKROBIOLOGINIAI TYRIMAI – 9 lentelė</w:t>
      </w:r>
    </w:p>
    <w:p w14:paraId="2368358A" w14:textId="2928E733" w:rsidR="00A343FB" w:rsidRPr="00E32CAF" w:rsidRDefault="00A343FB" w:rsidP="00A343FB">
      <w:pPr>
        <w:jc w:val="center"/>
        <w:rPr>
          <w:rFonts w:ascii="Arial" w:hAnsi="Arial" w:cs="Arial"/>
          <w:b/>
          <w:color w:val="EE0000"/>
          <w:szCs w:val="24"/>
        </w:rPr>
      </w:pPr>
      <w:r w:rsidRPr="00E32CAF">
        <w:rPr>
          <w:rFonts w:ascii="Arial" w:hAnsi="Arial" w:cs="Arial"/>
          <w:b/>
          <w:color w:val="EE0000"/>
          <w:szCs w:val="24"/>
        </w:rPr>
        <w:t>Tyrimai turi būti atlikti ir atsakymai pateikti ne vėliau kaip per 3-5 darbo dienas nuo mėginių paėmimo iš perkančiosios organizacijos</w:t>
      </w:r>
    </w:p>
    <w:tbl>
      <w:tblPr>
        <w:tblW w:w="9668" w:type="dxa"/>
        <w:tblInd w:w="108" w:type="dxa"/>
        <w:tblLayout w:type="fixed"/>
        <w:tblLook w:val="0000" w:firstRow="0" w:lastRow="0" w:firstColumn="0" w:lastColumn="0" w:noHBand="0" w:noVBand="0"/>
      </w:tblPr>
      <w:tblGrid>
        <w:gridCol w:w="567"/>
        <w:gridCol w:w="3573"/>
        <w:gridCol w:w="1559"/>
        <w:gridCol w:w="1672"/>
        <w:gridCol w:w="2297"/>
      </w:tblGrid>
      <w:tr w:rsidR="00A343FB" w:rsidRPr="00E32CAF" w14:paraId="633CA027" w14:textId="77777777" w:rsidTr="008243F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5A8F98" w14:textId="77777777" w:rsidR="00A343FB" w:rsidRPr="00A95ADB" w:rsidRDefault="00A343FB" w:rsidP="008243F3">
            <w:pPr>
              <w:rPr>
                <w:rFonts w:ascii="Arial" w:hAnsi="Arial" w:cs="Arial"/>
                <w:bCs/>
                <w:szCs w:val="24"/>
              </w:rPr>
            </w:pPr>
            <w:r w:rsidRPr="00A95ADB">
              <w:rPr>
                <w:rFonts w:ascii="Arial" w:hAnsi="Arial" w:cs="Arial"/>
                <w:bCs/>
                <w:szCs w:val="24"/>
              </w:rPr>
              <w:t>Eil. Nr.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2143787D" w14:textId="77777777" w:rsidR="00A343FB" w:rsidRPr="00A95ADB" w:rsidRDefault="00A343FB" w:rsidP="008243F3">
            <w:pPr>
              <w:rPr>
                <w:rFonts w:ascii="Arial" w:hAnsi="Arial" w:cs="Arial"/>
                <w:bCs/>
                <w:szCs w:val="24"/>
              </w:rPr>
            </w:pPr>
            <w:r w:rsidRPr="00A95ADB">
              <w:rPr>
                <w:rFonts w:ascii="Arial" w:hAnsi="Arial" w:cs="Arial"/>
                <w:bCs/>
                <w:szCs w:val="24"/>
              </w:rPr>
              <w:t>Tyrimo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7204B7" w14:textId="77777777" w:rsidR="00A343FB" w:rsidRPr="00A95ADB" w:rsidRDefault="00A343FB" w:rsidP="008243F3">
            <w:pPr>
              <w:rPr>
                <w:rFonts w:ascii="Arial" w:hAnsi="Arial" w:cs="Arial"/>
                <w:bCs/>
                <w:szCs w:val="24"/>
              </w:rPr>
            </w:pPr>
            <w:r w:rsidRPr="00A95ADB">
              <w:rPr>
                <w:rFonts w:ascii="Arial" w:hAnsi="Arial" w:cs="Arial"/>
                <w:bCs/>
                <w:szCs w:val="24"/>
              </w:rPr>
              <w:t>Preliminarus kiekis per 36 mėn.</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52BA7E4" w14:textId="77777777" w:rsidR="00A343FB" w:rsidRPr="00A95ADB" w:rsidRDefault="00A343FB" w:rsidP="008243F3">
            <w:pPr>
              <w:rPr>
                <w:rFonts w:ascii="Arial" w:hAnsi="Arial" w:cs="Arial"/>
                <w:bCs/>
                <w:szCs w:val="24"/>
              </w:rPr>
            </w:pPr>
            <w:r w:rsidRPr="00A95ADB">
              <w:rPr>
                <w:rFonts w:ascii="Arial" w:hAnsi="Arial" w:cs="Arial"/>
                <w:bCs/>
                <w:szCs w:val="24"/>
              </w:rPr>
              <w:t>Vienos paslaugos (laboratorinio tyrimo) įkainis, Eur (be PVM)</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46D48D46" w14:textId="77777777" w:rsidR="00A343FB" w:rsidRPr="00A95ADB" w:rsidRDefault="00A343FB" w:rsidP="008243F3">
            <w:pPr>
              <w:rPr>
                <w:rFonts w:ascii="Arial" w:hAnsi="Arial" w:cs="Arial"/>
                <w:bCs/>
                <w:szCs w:val="24"/>
              </w:rPr>
            </w:pPr>
            <w:r w:rsidRPr="00A95ADB">
              <w:rPr>
                <w:rFonts w:ascii="Arial" w:hAnsi="Arial" w:cs="Arial"/>
                <w:bCs/>
                <w:szCs w:val="24"/>
              </w:rPr>
              <w:t>Bendra paslaugų (laboratorinių tyrimų) kaina Eur (be PVM) ( 3 ir 4 stulpelių sandauga)</w:t>
            </w:r>
          </w:p>
        </w:tc>
      </w:tr>
      <w:tr w:rsidR="00A343FB" w:rsidRPr="00E32CAF" w14:paraId="6F002F99" w14:textId="77777777" w:rsidTr="008243F3">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7D8DD53" w14:textId="77777777" w:rsidR="00A343FB" w:rsidRPr="00A95ADB" w:rsidRDefault="00A343FB" w:rsidP="008243F3">
            <w:pPr>
              <w:jc w:val="center"/>
              <w:rPr>
                <w:rFonts w:ascii="Arial" w:hAnsi="Arial" w:cs="Arial"/>
                <w:bCs/>
                <w:szCs w:val="24"/>
              </w:rPr>
            </w:pPr>
            <w:r w:rsidRPr="00A95ADB">
              <w:rPr>
                <w:rFonts w:ascii="Arial" w:hAnsi="Arial" w:cs="Arial"/>
                <w:bCs/>
                <w:szCs w:val="24"/>
              </w:rPr>
              <w:t>1</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45AF74DF" w14:textId="77777777" w:rsidR="00A343FB" w:rsidRPr="00A95ADB" w:rsidRDefault="00A343FB" w:rsidP="008243F3">
            <w:pPr>
              <w:jc w:val="center"/>
              <w:rPr>
                <w:rFonts w:ascii="Arial" w:hAnsi="Arial" w:cs="Arial"/>
                <w:bCs/>
                <w:szCs w:val="24"/>
              </w:rPr>
            </w:pPr>
            <w:r w:rsidRPr="00A95ADB">
              <w:rPr>
                <w:rFonts w:ascii="Arial" w:hAnsi="Arial" w:cs="Arial"/>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235FEE" w14:textId="77777777" w:rsidR="00A343FB" w:rsidRPr="00A95ADB" w:rsidRDefault="00A343FB" w:rsidP="008243F3">
            <w:pPr>
              <w:jc w:val="center"/>
              <w:rPr>
                <w:rFonts w:ascii="Arial" w:hAnsi="Arial" w:cs="Arial"/>
                <w:bCs/>
                <w:szCs w:val="24"/>
              </w:rPr>
            </w:pPr>
            <w:r w:rsidRPr="00A95ADB">
              <w:rPr>
                <w:rFonts w:ascii="Arial" w:hAnsi="Arial" w:cs="Arial"/>
                <w:bCs/>
                <w:szCs w:val="24"/>
              </w:rPr>
              <w:t>3</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23243442" w14:textId="77777777" w:rsidR="00A343FB" w:rsidRPr="00A95ADB" w:rsidRDefault="00A343FB" w:rsidP="008243F3">
            <w:pPr>
              <w:jc w:val="center"/>
              <w:rPr>
                <w:rFonts w:ascii="Arial" w:hAnsi="Arial" w:cs="Arial"/>
                <w:bCs/>
                <w:szCs w:val="24"/>
              </w:rPr>
            </w:pPr>
            <w:r w:rsidRPr="00A95ADB">
              <w:rPr>
                <w:rFonts w:ascii="Arial" w:hAnsi="Arial" w:cs="Arial"/>
                <w:bCs/>
                <w:szCs w:val="24"/>
              </w:rPr>
              <w:t>4</w:t>
            </w:r>
          </w:p>
        </w:tc>
        <w:tc>
          <w:tcPr>
            <w:tcW w:w="2297" w:type="dxa"/>
            <w:tcBorders>
              <w:top w:val="single" w:sz="4" w:space="0" w:color="auto"/>
              <w:left w:val="single" w:sz="4" w:space="0" w:color="auto"/>
              <w:bottom w:val="single" w:sz="4" w:space="0" w:color="auto"/>
              <w:right w:val="single" w:sz="4" w:space="0" w:color="auto"/>
            </w:tcBorders>
          </w:tcPr>
          <w:p w14:paraId="3EF59920" w14:textId="77777777" w:rsidR="00A343FB" w:rsidRPr="00A95ADB" w:rsidRDefault="00A343FB" w:rsidP="008243F3">
            <w:pPr>
              <w:jc w:val="center"/>
              <w:rPr>
                <w:rFonts w:ascii="Arial" w:hAnsi="Arial" w:cs="Arial"/>
                <w:bCs/>
                <w:szCs w:val="24"/>
              </w:rPr>
            </w:pPr>
            <w:r w:rsidRPr="00A95ADB">
              <w:rPr>
                <w:rFonts w:ascii="Arial" w:hAnsi="Arial" w:cs="Arial"/>
                <w:bCs/>
                <w:szCs w:val="24"/>
              </w:rPr>
              <w:t>5</w:t>
            </w:r>
          </w:p>
        </w:tc>
      </w:tr>
      <w:tr w:rsidR="00A343FB" w:rsidRPr="00E32CAF" w14:paraId="3958BF0B" w14:textId="77777777" w:rsidTr="00C6101F">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2EEBA7" w14:textId="77777777" w:rsidR="00A343FB" w:rsidRPr="00A95ADB" w:rsidRDefault="00A343FB" w:rsidP="00A343FB">
            <w:pPr>
              <w:rPr>
                <w:rFonts w:ascii="Arial" w:hAnsi="Arial" w:cs="Arial"/>
                <w:bCs/>
                <w:szCs w:val="24"/>
              </w:rPr>
            </w:pPr>
            <w:r w:rsidRPr="00A95ADB">
              <w:rPr>
                <w:rFonts w:ascii="Arial" w:hAnsi="Arial" w:cs="Arial"/>
                <w:bCs/>
                <w:szCs w:val="24"/>
              </w:rPr>
              <w:t>1.</w:t>
            </w:r>
          </w:p>
        </w:tc>
        <w:tc>
          <w:tcPr>
            <w:tcW w:w="3573" w:type="dxa"/>
            <w:tcBorders>
              <w:top w:val="single" w:sz="4" w:space="0" w:color="000000"/>
              <w:left w:val="single" w:sz="4" w:space="0" w:color="000000"/>
              <w:bottom w:val="single" w:sz="4" w:space="0" w:color="000000"/>
              <w:right w:val="single" w:sz="4" w:space="0" w:color="auto"/>
            </w:tcBorders>
            <w:shd w:val="clear" w:color="auto" w:fill="auto"/>
          </w:tcPr>
          <w:p w14:paraId="2413553D" w14:textId="0A40D527" w:rsidR="00A343FB" w:rsidRPr="00B46DAB" w:rsidRDefault="00A343FB" w:rsidP="00A343FB">
            <w:pPr>
              <w:rPr>
                <w:rFonts w:ascii="Arial" w:hAnsi="Arial" w:cs="Arial"/>
                <w:bCs/>
                <w:szCs w:val="24"/>
              </w:rPr>
            </w:pPr>
            <w:r w:rsidRPr="00B46DAB">
              <w:rPr>
                <w:rFonts w:ascii="Arial" w:hAnsi="Arial" w:cs="Arial"/>
                <w:color w:val="000000"/>
                <w:szCs w:val="24"/>
                <w:lang w:eastAsia="lt-LT"/>
              </w:rPr>
              <w:t>Šlapimo pasėlio tyrimas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B9CA79" w14:textId="38F411A9" w:rsidR="00A343FB" w:rsidRPr="00B46DAB" w:rsidRDefault="00A343FB" w:rsidP="00A343FB">
            <w:pPr>
              <w:jc w:val="center"/>
              <w:rPr>
                <w:rFonts w:ascii="Arial" w:hAnsi="Arial" w:cs="Arial"/>
                <w:bCs/>
                <w:szCs w:val="24"/>
              </w:rPr>
            </w:pPr>
            <w:r w:rsidRPr="00B46DAB">
              <w:rPr>
                <w:rFonts w:ascii="Arial" w:hAnsi="Arial" w:cs="Arial"/>
                <w:color w:val="000000"/>
                <w:szCs w:val="24"/>
                <w:lang w:eastAsia="lt-LT"/>
              </w:rPr>
              <w:t>1000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699381C" w14:textId="77777777" w:rsidR="00A343FB" w:rsidRPr="00B46DAB" w:rsidRDefault="00A343FB" w:rsidP="00A343FB">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2F0A4DD5" w14:textId="77777777" w:rsidR="00A343FB" w:rsidRPr="00B46DAB" w:rsidRDefault="00A343FB" w:rsidP="00A343FB">
            <w:pPr>
              <w:rPr>
                <w:rFonts w:ascii="Arial" w:hAnsi="Arial" w:cs="Arial"/>
                <w:bCs/>
                <w:szCs w:val="24"/>
              </w:rPr>
            </w:pPr>
          </w:p>
        </w:tc>
      </w:tr>
      <w:tr w:rsidR="00A343FB" w:rsidRPr="00E32CAF" w14:paraId="1D075D6A" w14:textId="77777777" w:rsidTr="00C6101F">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A5DA98" w14:textId="77777777" w:rsidR="00A343FB" w:rsidRPr="00A95ADB" w:rsidRDefault="00A343FB" w:rsidP="00A343FB">
            <w:pPr>
              <w:rPr>
                <w:rFonts w:ascii="Arial" w:hAnsi="Arial" w:cs="Arial"/>
                <w:bCs/>
                <w:szCs w:val="24"/>
              </w:rPr>
            </w:pPr>
            <w:r w:rsidRPr="00A95ADB">
              <w:rPr>
                <w:rFonts w:ascii="Arial" w:hAnsi="Arial" w:cs="Arial"/>
                <w:bCs/>
                <w:szCs w:val="24"/>
              </w:rPr>
              <w:lastRenderedPageBreak/>
              <w:t>2.</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21BFCBA4" w14:textId="743DF362" w:rsidR="00A343FB" w:rsidRPr="00B46DAB" w:rsidRDefault="00A343FB" w:rsidP="00A343FB">
            <w:pPr>
              <w:rPr>
                <w:rFonts w:ascii="Arial" w:hAnsi="Arial" w:cs="Arial"/>
                <w:bCs/>
                <w:szCs w:val="24"/>
              </w:rPr>
            </w:pPr>
            <w:r w:rsidRPr="00B46DAB">
              <w:rPr>
                <w:rFonts w:ascii="Arial" w:hAnsi="Arial" w:cs="Arial"/>
                <w:color w:val="000000"/>
                <w:szCs w:val="24"/>
                <w:lang w:eastAsia="lt-LT"/>
              </w:rPr>
              <w:t>Šlapimo pasėlio tyrimas ir antibiotikogramos atlikimas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F424EC" w14:textId="06565D16" w:rsidR="00A343FB" w:rsidRPr="00B46DAB" w:rsidRDefault="00A343FB" w:rsidP="00A343FB">
            <w:pPr>
              <w:jc w:val="center"/>
              <w:rPr>
                <w:rFonts w:ascii="Arial" w:hAnsi="Arial" w:cs="Arial"/>
                <w:bCs/>
                <w:szCs w:val="24"/>
              </w:rPr>
            </w:pPr>
            <w:r w:rsidRPr="00B46DAB">
              <w:rPr>
                <w:rFonts w:ascii="Arial" w:hAnsi="Arial" w:cs="Arial"/>
                <w:color w:val="000000"/>
                <w:szCs w:val="24"/>
                <w:lang w:eastAsia="lt-LT"/>
              </w:rPr>
              <w:t>400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239637B" w14:textId="77777777" w:rsidR="00A343FB" w:rsidRPr="00B46DAB" w:rsidRDefault="00A343FB" w:rsidP="00A343FB">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3EAA0ED2" w14:textId="77777777" w:rsidR="00A343FB" w:rsidRPr="00B46DAB" w:rsidRDefault="00A343FB" w:rsidP="00A343FB">
            <w:pPr>
              <w:rPr>
                <w:rFonts w:ascii="Arial" w:hAnsi="Arial" w:cs="Arial"/>
                <w:bCs/>
                <w:szCs w:val="24"/>
              </w:rPr>
            </w:pPr>
          </w:p>
        </w:tc>
      </w:tr>
      <w:tr w:rsidR="00A343FB" w:rsidRPr="00E32CAF" w14:paraId="2AB4AD62" w14:textId="77777777" w:rsidTr="00C6101F">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977E27" w14:textId="77777777" w:rsidR="00A343FB" w:rsidRPr="00A95ADB" w:rsidRDefault="00A343FB" w:rsidP="00A343FB">
            <w:pPr>
              <w:rPr>
                <w:rFonts w:ascii="Arial" w:hAnsi="Arial" w:cs="Arial"/>
                <w:bCs/>
                <w:szCs w:val="24"/>
              </w:rPr>
            </w:pPr>
            <w:r w:rsidRPr="00A95ADB">
              <w:rPr>
                <w:rFonts w:ascii="Arial" w:hAnsi="Arial" w:cs="Arial"/>
                <w:bCs/>
                <w:szCs w:val="24"/>
              </w:rPr>
              <w:t>3.</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54CF856B" w14:textId="07AEFBFA" w:rsidR="00A343FB" w:rsidRPr="00B46DAB" w:rsidRDefault="00A343FB" w:rsidP="00A343FB">
            <w:pPr>
              <w:rPr>
                <w:rFonts w:ascii="Arial" w:hAnsi="Arial" w:cs="Arial"/>
                <w:bCs/>
                <w:szCs w:val="24"/>
              </w:rPr>
            </w:pPr>
            <w:r w:rsidRPr="00B46DAB">
              <w:rPr>
                <w:rFonts w:ascii="Arial" w:hAnsi="Arial" w:cs="Arial"/>
                <w:color w:val="000000"/>
                <w:szCs w:val="24"/>
                <w:lang w:eastAsia="lt-LT"/>
              </w:rPr>
              <w:t>Nėščiosios B grupės streptokoko pasėlis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3E3F40" w14:textId="3A3DBC8E" w:rsidR="00A343FB" w:rsidRPr="00B46DAB" w:rsidRDefault="00A343FB" w:rsidP="00A343FB">
            <w:pPr>
              <w:jc w:val="center"/>
              <w:rPr>
                <w:rFonts w:ascii="Arial" w:hAnsi="Arial" w:cs="Arial"/>
                <w:bCs/>
                <w:szCs w:val="24"/>
              </w:rPr>
            </w:pPr>
            <w:r w:rsidRPr="00B46DAB">
              <w:rPr>
                <w:rFonts w:ascii="Arial" w:hAnsi="Arial" w:cs="Arial"/>
                <w:color w:val="000000"/>
                <w:szCs w:val="24"/>
                <w:lang w:eastAsia="lt-LT"/>
              </w:rPr>
              <w:t>300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70D4ADF" w14:textId="77777777" w:rsidR="00A343FB" w:rsidRPr="00B46DAB" w:rsidRDefault="00A343FB" w:rsidP="00A343FB">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63FE37EF" w14:textId="77777777" w:rsidR="00A343FB" w:rsidRPr="00B46DAB" w:rsidRDefault="00A343FB" w:rsidP="00A343FB">
            <w:pPr>
              <w:rPr>
                <w:rFonts w:ascii="Arial" w:hAnsi="Arial" w:cs="Arial"/>
                <w:bCs/>
                <w:szCs w:val="24"/>
              </w:rPr>
            </w:pPr>
          </w:p>
        </w:tc>
      </w:tr>
      <w:tr w:rsidR="00A343FB" w:rsidRPr="00E32CAF" w14:paraId="2CBCA5C2" w14:textId="77777777" w:rsidTr="00C6101F">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6C4F1B" w14:textId="77777777" w:rsidR="00A343FB" w:rsidRPr="00A95ADB" w:rsidRDefault="00A343FB" w:rsidP="00A343FB">
            <w:pPr>
              <w:rPr>
                <w:rFonts w:ascii="Arial" w:hAnsi="Arial" w:cs="Arial"/>
                <w:bCs/>
                <w:szCs w:val="24"/>
              </w:rPr>
            </w:pPr>
            <w:r w:rsidRPr="00A95ADB">
              <w:rPr>
                <w:rFonts w:ascii="Arial" w:hAnsi="Arial" w:cs="Arial"/>
                <w:bCs/>
                <w:szCs w:val="24"/>
              </w:rPr>
              <w:t>4.</w:t>
            </w:r>
          </w:p>
        </w:tc>
        <w:tc>
          <w:tcPr>
            <w:tcW w:w="3573" w:type="dxa"/>
            <w:tcBorders>
              <w:top w:val="single" w:sz="4" w:space="0" w:color="auto"/>
              <w:left w:val="single" w:sz="4" w:space="0" w:color="auto"/>
              <w:bottom w:val="single" w:sz="4" w:space="0" w:color="auto"/>
              <w:right w:val="single" w:sz="4" w:space="0" w:color="auto"/>
            </w:tcBorders>
            <w:shd w:val="clear" w:color="auto" w:fill="auto"/>
          </w:tcPr>
          <w:p w14:paraId="0623BC18" w14:textId="5F056595" w:rsidR="00A343FB" w:rsidRPr="00B46DAB" w:rsidRDefault="00A343FB" w:rsidP="00A343FB">
            <w:pPr>
              <w:rPr>
                <w:rFonts w:ascii="Arial" w:hAnsi="Arial" w:cs="Arial"/>
                <w:bCs/>
                <w:szCs w:val="24"/>
              </w:rPr>
            </w:pPr>
            <w:r w:rsidRPr="00B46DAB">
              <w:rPr>
                <w:rFonts w:ascii="Arial" w:hAnsi="Arial" w:cs="Arial"/>
                <w:color w:val="000000"/>
                <w:szCs w:val="24"/>
                <w:lang w:eastAsia="lt-LT"/>
              </w:rPr>
              <w:t>Bronchoalvelinio lavazo paselis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F38CCF" w14:textId="6D7769D3" w:rsidR="00A343FB" w:rsidRPr="00B46DAB" w:rsidRDefault="00A343FB" w:rsidP="00A343FB">
            <w:pPr>
              <w:jc w:val="center"/>
              <w:rPr>
                <w:rFonts w:ascii="Arial" w:hAnsi="Arial" w:cs="Arial"/>
                <w:bCs/>
                <w:szCs w:val="24"/>
              </w:rPr>
            </w:pPr>
            <w:r w:rsidRPr="00B46DAB">
              <w:rPr>
                <w:rFonts w:ascii="Arial" w:hAnsi="Arial" w:cs="Arial"/>
                <w:color w:val="000000"/>
                <w:szCs w:val="24"/>
                <w:lang w:eastAsia="lt-LT"/>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16D9B7E" w14:textId="77777777" w:rsidR="00A343FB" w:rsidRPr="00B46DAB" w:rsidRDefault="00A343FB" w:rsidP="00A343FB">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74F316BF" w14:textId="77777777" w:rsidR="00A343FB" w:rsidRPr="00B46DAB" w:rsidRDefault="00A343FB" w:rsidP="00A343FB">
            <w:pPr>
              <w:rPr>
                <w:rFonts w:ascii="Arial" w:hAnsi="Arial" w:cs="Arial"/>
                <w:bCs/>
                <w:szCs w:val="24"/>
              </w:rPr>
            </w:pPr>
          </w:p>
        </w:tc>
      </w:tr>
      <w:tr w:rsidR="00A343FB" w:rsidRPr="00E32CAF" w14:paraId="6591ECD4" w14:textId="77777777" w:rsidTr="00C6101F">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C2FCD6E" w14:textId="77777777" w:rsidR="00A343FB" w:rsidRPr="00E32CAF" w:rsidRDefault="00A343FB" w:rsidP="00A343FB">
            <w:pPr>
              <w:rPr>
                <w:rFonts w:ascii="Arial" w:hAnsi="Arial" w:cs="Arial"/>
                <w:bCs/>
                <w:szCs w:val="24"/>
              </w:rPr>
            </w:pPr>
            <w:r w:rsidRPr="00E32CAF">
              <w:rPr>
                <w:rFonts w:ascii="Arial" w:hAnsi="Arial" w:cs="Arial"/>
                <w:bCs/>
                <w:szCs w:val="24"/>
              </w:rPr>
              <w:t>5.</w:t>
            </w:r>
          </w:p>
        </w:tc>
        <w:tc>
          <w:tcPr>
            <w:tcW w:w="3573" w:type="dxa"/>
            <w:tcBorders>
              <w:top w:val="single" w:sz="4" w:space="0" w:color="auto"/>
              <w:left w:val="single" w:sz="4" w:space="0" w:color="auto"/>
              <w:bottom w:val="single" w:sz="4" w:space="0" w:color="auto"/>
            </w:tcBorders>
          </w:tcPr>
          <w:p w14:paraId="30E8D984" w14:textId="6D16F512" w:rsidR="00A343FB" w:rsidRPr="00B46DAB" w:rsidRDefault="00A343FB" w:rsidP="00A343FB">
            <w:pPr>
              <w:rPr>
                <w:rFonts w:ascii="Arial" w:hAnsi="Arial" w:cs="Arial"/>
                <w:bCs/>
                <w:szCs w:val="24"/>
              </w:rPr>
            </w:pPr>
            <w:r w:rsidRPr="00B46DAB">
              <w:rPr>
                <w:rFonts w:ascii="Arial" w:hAnsi="Arial" w:cs="Arial"/>
                <w:color w:val="000000"/>
                <w:szCs w:val="24"/>
                <w:lang w:eastAsia="lt-LT"/>
              </w:rPr>
              <w:t>Pasėlis iš makšties dėl Beta hemolizinio streptokoko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ED6DA6" w14:textId="1923C67B" w:rsidR="00A343FB" w:rsidRPr="00B46DAB" w:rsidRDefault="00A343FB" w:rsidP="00A343FB">
            <w:pPr>
              <w:jc w:val="center"/>
              <w:rPr>
                <w:rFonts w:ascii="Arial" w:hAnsi="Arial" w:cs="Arial"/>
                <w:bCs/>
                <w:szCs w:val="24"/>
                <w:vertAlign w:val="superscript"/>
              </w:rPr>
            </w:pPr>
            <w:r w:rsidRPr="00B46DAB">
              <w:rPr>
                <w:rFonts w:ascii="Arial" w:hAnsi="Arial" w:cs="Arial"/>
                <w:color w:val="000000"/>
                <w:szCs w:val="24"/>
                <w:lang w:eastAsia="lt-LT"/>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2946B33" w14:textId="77777777" w:rsidR="00A343FB" w:rsidRPr="00B46DAB" w:rsidRDefault="00A343FB" w:rsidP="00A343FB">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2E13A9A" w14:textId="77777777" w:rsidR="00A343FB" w:rsidRPr="00B46DAB" w:rsidRDefault="00A343FB" w:rsidP="00A343FB">
            <w:pPr>
              <w:rPr>
                <w:rFonts w:ascii="Arial" w:hAnsi="Arial" w:cs="Arial"/>
                <w:bCs/>
                <w:szCs w:val="24"/>
              </w:rPr>
            </w:pPr>
          </w:p>
        </w:tc>
      </w:tr>
      <w:tr w:rsidR="00A343FB" w:rsidRPr="00E32CAF" w14:paraId="7575A812" w14:textId="77777777" w:rsidTr="00C6101F">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A376B6A" w14:textId="77777777" w:rsidR="00A343FB" w:rsidRPr="00E32CAF" w:rsidRDefault="00A343FB" w:rsidP="00A343FB">
            <w:pPr>
              <w:rPr>
                <w:rFonts w:ascii="Arial" w:hAnsi="Arial" w:cs="Arial"/>
                <w:bCs/>
                <w:szCs w:val="24"/>
              </w:rPr>
            </w:pPr>
            <w:r w:rsidRPr="00E32CAF">
              <w:rPr>
                <w:rFonts w:ascii="Arial" w:hAnsi="Arial" w:cs="Arial"/>
                <w:bCs/>
                <w:szCs w:val="24"/>
              </w:rPr>
              <w:t>6.</w:t>
            </w:r>
          </w:p>
        </w:tc>
        <w:tc>
          <w:tcPr>
            <w:tcW w:w="3573" w:type="dxa"/>
            <w:tcBorders>
              <w:top w:val="single" w:sz="4" w:space="0" w:color="auto"/>
              <w:left w:val="single" w:sz="4" w:space="0" w:color="auto"/>
              <w:bottom w:val="single" w:sz="4" w:space="0" w:color="auto"/>
            </w:tcBorders>
          </w:tcPr>
          <w:p w14:paraId="2B2098A7" w14:textId="24C49B9E" w:rsidR="00A343FB" w:rsidRPr="00B46DAB" w:rsidRDefault="00A343FB" w:rsidP="00A343FB">
            <w:pPr>
              <w:rPr>
                <w:rFonts w:ascii="Arial" w:hAnsi="Arial" w:cs="Arial"/>
                <w:bCs/>
                <w:szCs w:val="24"/>
              </w:rPr>
            </w:pPr>
            <w:r w:rsidRPr="00B46DAB">
              <w:rPr>
                <w:rFonts w:ascii="Arial" w:hAnsi="Arial" w:cs="Arial"/>
                <w:color w:val="000000"/>
                <w:szCs w:val="24"/>
                <w:lang w:eastAsia="lt-LT"/>
              </w:rPr>
              <w:t>Išmatų profilaktinis pasėlis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8CFBA9" w14:textId="0C8215DB" w:rsidR="00A343FB" w:rsidRPr="00B46DAB" w:rsidRDefault="00A343FB" w:rsidP="00A343FB">
            <w:pPr>
              <w:jc w:val="center"/>
              <w:rPr>
                <w:rFonts w:ascii="Arial" w:hAnsi="Arial" w:cs="Arial"/>
                <w:bCs/>
                <w:szCs w:val="24"/>
                <w:vertAlign w:val="superscript"/>
              </w:rPr>
            </w:pPr>
            <w:r w:rsidRPr="00B46DAB">
              <w:rPr>
                <w:rFonts w:ascii="Arial" w:hAnsi="Arial" w:cs="Arial"/>
                <w:color w:val="000000"/>
                <w:szCs w:val="24"/>
                <w:lang w:eastAsia="lt-LT"/>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79F56B0" w14:textId="77777777" w:rsidR="00A343FB" w:rsidRPr="00B46DAB" w:rsidRDefault="00A343FB" w:rsidP="00A343FB">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66CD8509" w14:textId="77777777" w:rsidR="00A343FB" w:rsidRPr="00B46DAB" w:rsidRDefault="00A343FB" w:rsidP="00A343FB">
            <w:pPr>
              <w:rPr>
                <w:rFonts w:ascii="Arial" w:hAnsi="Arial" w:cs="Arial"/>
                <w:bCs/>
                <w:szCs w:val="24"/>
              </w:rPr>
            </w:pPr>
          </w:p>
        </w:tc>
      </w:tr>
      <w:tr w:rsidR="00A343FB" w:rsidRPr="00E32CAF" w14:paraId="6659A7DB" w14:textId="77777777" w:rsidTr="00C6101F">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3DBDB9C5" w14:textId="77777777" w:rsidR="00A343FB" w:rsidRPr="00A95ADB" w:rsidRDefault="00A343FB" w:rsidP="00A343FB">
            <w:pPr>
              <w:rPr>
                <w:rFonts w:ascii="Arial" w:hAnsi="Arial" w:cs="Arial"/>
                <w:bCs/>
                <w:szCs w:val="24"/>
              </w:rPr>
            </w:pPr>
            <w:r w:rsidRPr="00E32CAF">
              <w:rPr>
                <w:rFonts w:ascii="Arial" w:hAnsi="Arial" w:cs="Arial"/>
                <w:bCs/>
                <w:szCs w:val="24"/>
              </w:rPr>
              <w:t>7</w:t>
            </w:r>
            <w:r w:rsidRPr="00A95ADB">
              <w:rPr>
                <w:rFonts w:ascii="Arial" w:hAnsi="Arial" w:cs="Arial"/>
                <w:bCs/>
                <w:szCs w:val="24"/>
              </w:rPr>
              <w:t>.</w:t>
            </w:r>
          </w:p>
        </w:tc>
        <w:tc>
          <w:tcPr>
            <w:tcW w:w="3573" w:type="dxa"/>
            <w:tcBorders>
              <w:top w:val="single" w:sz="4" w:space="0" w:color="auto"/>
              <w:left w:val="single" w:sz="4" w:space="0" w:color="auto"/>
              <w:bottom w:val="single" w:sz="4" w:space="0" w:color="auto"/>
            </w:tcBorders>
          </w:tcPr>
          <w:p w14:paraId="328C7E87" w14:textId="2592BB6A" w:rsidR="00A343FB" w:rsidRPr="00B46DAB" w:rsidRDefault="00A343FB" w:rsidP="00A343FB">
            <w:pPr>
              <w:rPr>
                <w:rFonts w:ascii="Arial" w:hAnsi="Arial" w:cs="Arial"/>
                <w:bCs/>
                <w:szCs w:val="24"/>
              </w:rPr>
            </w:pPr>
            <w:r w:rsidRPr="00B46DAB">
              <w:rPr>
                <w:rFonts w:ascii="Arial" w:hAnsi="Arial" w:cs="Arial"/>
                <w:color w:val="000000"/>
                <w:szCs w:val="24"/>
                <w:lang w:eastAsia="lt-LT"/>
              </w:rPr>
              <w:t>Enterococcus feacalis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DED137" w14:textId="758D3CBC" w:rsidR="00A343FB" w:rsidRPr="00B46DAB" w:rsidRDefault="00A343FB" w:rsidP="00A343FB">
            <w:pPr>
              <w:jc w:val="center"/>
              <w:rPr>
                <w:rFonts w:ascii="Arial" w:hAnsi="Arial" w:cs="Arial"/>
                <w:bCs/>
                <w:szCs w:val="24"/>
                <w:vertAlign w:val="superscript"/>
              </w:rPr>
            </w:pPr>
            <w:r w:rsidRPr="00B46DAB">
              <w:rPr>
                <w:rFonts w:ascii="Arial" w:hAnsi="Arial" w:cs="Arial"/>
                <w:color w:val="000000"/>
                <w:szCs w:val="24"/>
                <w:lang w:eastAsia="lt-LT"/>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90D1275" w14:textId="77777777" w:rsidR="00A343FB" w:rsidRPr="00B46DAB" w:rsidRDefault="00A343FB" w:rsidP="00A343FB">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1589E66D" w14:textId="77777777" w:rsidR="00A343FB" w:rsidRPr="00B46DAB" w:rsidRDefault="00A343FB" w:rsidP="00A343FB">
            <w:pPr>
              <w:rPr>
                <w:rFonts w:ascii="Arial" w:hAnsi="Arial" w:cs="Arial"/>
                <w:bCs/>
                <w:szCs w:val="24"/>
              </w:rPr>
            </w:pPr>
          </w:p>
        </w:tc>
      </w:tr>
      <w:tr w:rsidR="00A343FB" w:rsidRPr="00E32CAF" w14:paraId="48595BB3" w14:textId="77777777" w:rsidTr="00C6101F">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1889689C" w14:textId="77777777" w:rsidR="00A343FB" w:rsidRPr="00E32CAF" w:rsidRDefault="00A343FB" w:rsidP="00A343FB">
            <w:pPr>
              <w:rPr>
                <w:rFonts w:ascii="Arial" w:hAnsi="Arial" w:cs="Arial"/>
                <w:bCs/>
                <w:szCs w:val="24"/>
              </w:rPr>
            </w:pPr>
            <w:r w:rsidRPr="00E32CAF">
              <w:rPr>
                <w:rFonts w:ascii="Arial" w:hAnsi="Arial" w:cs="Arial"/>
                <w:bCs/>
                <w:szCs w:val="24"/>
              </w:rPr>
              <w:t>8.</w:t>
            </w:r>
          </w:p>
        </w:tc>
        <w:tc>
          <w:tcPr>
            <w:tcW w:w="3573" w:type="dxa"/>
            <w:tcBorders>
              <w:top w:val="single" w:sz="4" w:space="0" w:color="auto"/>
              <w:left w:val="single" w:sz="4" w:space="0" w:color="auto"/>
              <w:bottom w:val="single" w:sz="4" w:space="0" w:color="auto"/>
            </w:tcBorders>
          </w:tcPr>
          <w:p w14:paraId="6A7ED94C" w14:textId="092CA222" w:rsidR="00A343FB" w:rsidRPr="00B46DAB" w:rsidRDefault="00A343FB" w:rsidP="00A343FB">
            <w:pPr>
              <w:rPr>
                <w:rFonts w:ascii="Arial" w:hAnsi="Arial" w:cs="Arial"/>
                <w:bCs/>
                <w:szCs w:val="24"/>
              </w:rPr>
            </w:pPr>
            <w:r w:rsidRPr="00B46DAB">
              <w:rPr>
                <w:rFonts w:ascii="Arial" w:hAnsi="Arial" w:cs="Arial"/>
                <w:color w:val="000000"/>
                <w:szCs w:val="24"/>
                <w:lang w:eastAsia="lt-LT"/>
              </w:rPr>
              <w:t>Išmatų diagnostinis pasėlis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633465" w14:textId="465FF1C1" w:rsidR="00A343FB" w:rsidRPr="00B46DAB" w:rsidRDefault="00A343FB" w:rsidP="00A343FB">
            <w:pPr>
              <w:jc w:val="center"/>
              <w:rPr>
                <w:rFonts w:ascii="Arial" w:hAnsi="Arial" w:cs="Arial"/>
                <w:bCs/>
                <w:szCs w:val="24"/>
                <w:vertAlign w:val="superscript"/>
              </w:rPr>
            </w:pPr>
            <w:r w:rsidRPr="00B46DAB">
              <w:rPr>
                <w:rFonts w:ascii="Arial" w:hAnsi="Arial" w:cs="Arial"/>
                <w:color w:val="000000"/>
                <w:szCs w:val="24"/>
                <w:lang w:eastAsia="lt-LT"/>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BDDBCDD" w14:textId="77777777" w:rsidR="00A343FB" w:rsidRPr="00B46DAB" w:rsidRDefault="00A343FB" w:rsidP="00A343FB">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44A350A3" w14:textId="77777777" w:rsidR="00A343FB" w:rsidRPr="00B46DAB" w:rsidRDefault="00A343FB" w:rsidP="00A343FB">
            <w:pPr>
              <w:rPr>
                <w:rFonts w:ascii="Arial" w:hAnsi="Arial" w:cs="Arial"/>
                <w:bCs/>
                <w:szCs w:val="24"/>
              </w:rPr>
            </w:pPr>
          </w:p>
        </w:tc>
      </w:tr>
      <w:tr w:rsidR="00A343FB" w:rsidRPr="00E32CAF" w14:paraId="04947231" w14:textId="77777777" w:rsidTr="00C6101F">
        <w:trPr>
          <w:trHeight w:val="180"/>
        </w:trPr>
        <w:tc>
          <w:tcPr>
            <w:tcW w:w="567" w:type="dxa"/>
            <w:tcBorders>
              <w:top w:val="single" w:sz="4" w:space="0" w:color="000000"/>
              <w:left w:val="single" w:sz="4" w:space="0" w:color="000000"/>
              <w:bottom w:val="single" w:sz="4" w:space="0" w:color="000000"/>
              <w:right w:val="single" w:sz="4" w:space="0" w:color="auto"/>
            </w:tcBorders>
            <w:shd w:val="clear" w:color="auto" w:fill="auto"/>
          </w:tcPr>
          <w:p w14:paraId="271FBDBE" w14:textId="77777777" w:rsidR="00A343FB" w:rsidRPr="00E32CAF" w:rsidRDefault="00A343FB" w:rsidP="00A343FB">
            <w:pPr>
              <w:rPr>
                <w:rFonts w:ascii="Arial" w:hAnsi="Arial" w:cs="Arial"/>
                <w:bCs/>
                <w:szCs w:val="24"/>
              </w:rPr>
            </w:pPr>
            <w:r w:rsidRPr="00E32CAF">
              <w:rPr>
                <w:rFonts w:ascii="Arial" w:hAnsi="Arial" w:cs="Arial"/>
                <w:bCs/>
                <w:szCs w:val="24"/>
              </w:rPr>
              <w:t>9.</w:t>
            </w:r>
          </w:p>
        </w:tc>
        <w:tc>
          <w:tcPr>
            <w:tcW w:w="3573" w:type="dxa"/>
            <w:tcBorders>
              <w:top w:val="single" w:sz="4" w:space="0" w:color="auto"/>
              <w:left w:val="single" w:sz="4" w:space="0" w:color="auto"/>
              <w:bottom w:val="single" w:sz="4" w:space="0" w:color="auto"/>
            </w:tcBorders>
          </w:tcPr>
          <w:p w14:paraId="07BEE217" w14:textId="1054B6EA" w:rsidR="00A343FB" w:rsidRPr="00B46DAB" w:rsidRDefault="00A343FB" w:rsidP="00A343FB">
            <w:pPr>
              <w:rPr>
                <w:rFonts w:ascii="Arial" w:hAnsi="Arial" w:cs="Arial"/>
                <w:bCs/>
                <w:szCs w:val="24"/>
              </w:rPr>
            </w:pPr>
            <w:r w:rsidRPr="00B46DAB">
              <w:rPr>
                <w:rFonts w:ascii="Arial" w:hAnsi="Arial" w:cs="Arial"/>
                <w:color w:val="000000"/>
                <w:szCs w:val="24"/>
                <w:lang w:eastAsia="lt-LT"/>
              </w:rPr>
              <w:t>Klebsiella pneumonijų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F44B72" w14:textId="69CA63E2" w:rsidR="00A343FB" w:rsidRPr="00B46DAB" w:rsidRDefault="00A343FB" w:rsidP="00A343FB">
            <w:pPr>
              <w:jc w:val="center"/>
              <w:rPr>
                <w:rFonts w:ascii="Arial" w:hAnsi="Arial" w:cs="Arial"/>
                <w:bCs/>
                <w:szCs w:val="24"/>
                <w:vertAlign w:val="superscript"/>
              </w:rPr>
            </w:pPr>
            <w:r w:rsidRPr="00B46DAB">
              <w:rPr>
                <w:rFonts w:ascii="Arial" w:hAnsi="Arial" w:cs="Arial"/>
                <w:color w:val="000000"/>
                <w:szCs w:val="24"/>
                <w:lang w:eastAsia="lt-LT"/>
              </w:rPr>
              <w:t>50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6FF2C01" w14:textId="77777777" w:rsidR="00A343FB" w:rsidRPr="00B46DAB" w:rsidRDefault="00A343FB" w:rsidP="00A343FB">
            <w:pPr>
              <w:rPr>
                <w:rFonts w:ascii="Arial" w:hAnsi="Arial" w:cs="Arial"/>
                <w:bCs/>
                <w:szCs w:val="24"/>
              </w:rPr>
            </w:pPr>
          </w:p>
        </w:tc>
        <w:tc>
          <w:tcPr>
            <w:tcW w:w="2297" w:type="dxa"/>
            <w:tcBorders>
              <w:top w:val="single" w:sz="4" w:space="0" w:color="auto"/>
              <w:left w:val="nil"/>
              <w:bottom w:val="single" w:sz="4" w:space="0" w:color="auto"/>
              <w:right w:val="single" w:sz="4" w:space="0" w:color="auto"/>
            </w:tcBorders>
            <w:shd w:val="clear" w:color="auto" w:fill="auto"/>
          </w:tcPr>
          <w:p w14:paraId="3648092A" w14:textId="77777777" w:rsidR="00A343FB" w:rsidRPr="00B46DAB" w:rsidRDefault="00A343FB" w:rsidP="00A343FB">
            <w:pPr>
              <w:rPr>
                <w:rFonts w:ascii="Arial" w:hAnsi="Arial" w:cs="Arial"/>
                <w:bCs/>
                <w:szCs w:val="24"/>
              </w:rPr>
            </w:pPr>
          </w:p>
        </w:tc>
      </w:tr>
      <w:tr w:rsidR="00A343FB" w:rsidRPr="00E32CAF" w14:paraId="590C0DBF" w14:textId="77777777" w:rsidTr="008243F3">
        <w:trPr>
          <w:trHeight w:val="180"/>
        </w:trPr>
        <w:tc>
          <w:tcPr>
            <w:tcW w:w="7371" w:type="dxa"/>
            <w:gridSpan w:val="4"/>
            <w:tcBorders>
              <w:top w:val="single" w:sz="4" w:space="0" w:color="000000"/>
              <w:left w:val="single" w:sz="4" w:space="0" w:color="000000"/>
              <w:bottom w:val="single" w:sz="4" w:space="0" w:color="000000"/>
              <w:right w:val="single" w:sz="4" w:space="0" w:color="auto"/>
            </w:tcBorders>
            <w:shd w:val="clear" w:color="auto" w:fill="auto"/>
          </w:tcPr>
          <w:p w14:paraId="657391C1" w14:textId="77777777" w:rsidR="00A343FB" w:rsidRPr="00B46DAB" w:rsidRDefault="00A343FB" w:rsidP="00A343FB">
            <w:pPr>
              <w:rPr>
                <w:rFonts w:ascii="Arial" w:hAnsi="Arial" w:cs="Arial"/>
                <w:bCs/>
                <w:szCs w:val="24"/>
              </w:rPr>
            </w:pPr>
            <w:r w:rsidRPr="00B46DAB">
              <w:rPr>
                <w:rFonts w:ascii="Arial" w:hAnsi="Arial" w:cs="Arial"/>
                <w:bCs/>
                <w:szCs w:val="24"/>
              </w:rPr>
              <w:t xml:space="preserve">                                                                           Iš viso be PVM Eur.</w:t>
            </w:r>
          </w:p>
        </w:tc>
        <w:tc>
          <w:tcPr>
            <w:tcW w:w="2297" w:type="dxa"/>
            <w:tcBorders>
              <w:top w:val="single" w:sz="4" w:space="0" w:color="auto"/>
              <w:left w:val="nil"/>
              <w:bottom w:val="single" w:sz="4" w:space="0" w:color="auto"/>
              <w:right w:val="single" w:sz="4" w:space="0" w:color="auto"/>
            </w:tcBorders>
            <w:shd w:val="clear" w:color="auto" w:fill="auto"/>
          </w:tcPr>
          <w:p w14:paraId="1DAB8B4F" w14:textId="77777777" w:rsidR="00A343FB" w:rsidRPr="00B46DAB" w:rsidRDefault="00A343FB" w:rsidP="00A343FB">
            <w:pPr>
              <w:rPr>
                <w:rFonts w:ascii="Arial" w:hAnsi="Arial" w:cs="Arial"/>
                <w:bCs/>
                <w:szCs w:val="24"/>
              </w:rPr>
            </w:pPr>
          </w:p>
        </w:tc>
      </w:tr>
    </w:tbl>
    <w:p w14:paraId="784EDBFE" w14:textId="77777777" w:rsidR="00A343FB" w:rsidRPr="00E32CAF" w:rsidRDefault="00A343FB" w:rsidP="00A343FB">
      <w:pPr>
        <w:rPr>
          <w:rFonts w:ascii="Arial" w:hAnsi="Arial" w:cs="Arial"/>
          <w:b/>
          <w:szCs w:val="24"/>
        </w:rPr>
      </w:pPr>
    </w:p>
    <w:p w14:paraId="5D0DE29B" w14:textId="77777777" w:rsidR="00770891" w:rsidRPr="00E32CAF" w:rsidRDefault="00770891" w:rsidP="00770891">
      <w:pPr>
        <w:rPr>
          <w:rFonts w:ascii="Arial" w:hAnsi="Arial" w:cs="Arial"/>
          <w:b/>
          <w:szCs w:val="24"/>
        </w:rPr>
      </w:pPr>
    </w:p>
    <w:p w14:paraId="720A8FAA" w14:textId="77777777" w:rsidR="00C01E1D" w:rsidRPr="00E32CAF" w:rsidRDefault="00C01E1D" w:rsidP="00333ABD">
      <w:pPr>
        <w:ind w:left="284" w:firstLine="284"/>
        <w:rPr>
          <w:rFonts w:ascii="Arial" w:hAnsi="Arial" w:cs="Arial"/>
          <w:b/>
          <w:szCs w:val="24"/>
        </w:rPr>
      </w:pPr>
    </w:p>
    <w:p w14:paraId="30F9D96A" w14:textId="77777777" w:rsidR="00C01E1D" w:rsidRPr="00E32CAF" w:rsidRDefault="00C01E1D" w:rsidP="00333ABD">
      <w:pPr>
        <w:ind w:left="284" w:firstLine="284"/>
        <w:rPr>
          <w:rFonts w:ascii="Arial" w:hAnsi="Arial" w:cs="Arial"/>
          <w:b/>
          <w:szCs w:val="24"/>
        </w:rPr>
      </w:pPr>
    </w:p>
    <w:p w14:paraId="06ADCDB5" w14:textId="77777777" w:rsidR="00C01E1D" w:rsidRPr="00E32CAF" w:rsidRDefault="00C01E1D" w:rsidP="00333ABD">
      <w:pPr>
        <w:ind w:left="284" w:firstLine="284"/>
        <w:rPr>
          <w:rFonts w:ascii="Arial" w:hAnsi="Arial" w:cs="Arial"/>
          <w:b/>
          <w:szCs w:val="24"/>
        </w:rPr>
      </w:pPr>
    </w:p>
    <w:p w14:paraId="1DFC73CF" w14:textId="7C168308" w:rsidR="00333ABD" w:rsidRPr="00E32CAF" w:rsidRDefault="00A343FB" w:rsidP="00C01E1D">
      <w:pPr>
        <w:ind w:left="1136" w:firstLine="284"/>
        <w:rPr>
          <w:rFonts w:ascii="Arial" w:hAnsi="Arial" w:cs="Arial"/>
          <w:b/>
          <w:szCs w:val="24"/>
        </w:rPr>
      </w:pPr>
      <w:r w:rsidRPr="00E32CAF">
        <w:rPr>
          <w:rFonts w:ascii="Arial" w:hAnsi="Arial" w:cs="Arial"/>
          <w:b/>
          <w:szCs w:val="24"/>
        </w:rPr>
        <w:t>LABORATORINIŲ TYRIMŲ BENDRA LENTELĖ - 10</w:t>
      </w:r>
      <w:r w:rsidR="00333ABD" w:rsidRPr="00E32CAF">
        <w:rPr>
          <w:rFonts w:ascii="Arial" w:hAnsi="Arial" w:cs="Arial"/>
          <w:b/>
          <w:szCs w:val="24"/>
        </w:rPr>
        <w:t xml:space="preserve"> lentelė</w:t>
      </w:r>
    </w:p>
    <w:p w14:paraId="78F394F4" w14:textId="77777777" w:rsidR="00333ABD" w:rsidRPr="00E32CAF" w:rsidRDefault="00333ABD" w:rsidP="00333ABD">
      <w:pPr>
        <w:ind w:firstLine="720"/>
        <w:jc w:val="center"/>
        <w:rPr>
          <w:rFonts w:ascii="Arial" w:hAnsi="Arial" w:cs="Arial"/>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559"/>
        <w:gridCol w:w="3686"/>
      </w:tblGrid>
      <w:tr w:rsidR="00A343FB" w:rsidRPr="00E32CAF" w14:paraId="78986C61" w14:textId="77777777" w:rsidTr="00A343FB">
        <w:trPr>
          <w:cantSplit/>
          <w:trHeight w:val="778"/>
        </w:trPr>
        <w:tc>
          <w:tcPr>
            <w:tcW w:w="709" w:type="dxa"/>
            <w:tcBorders>
              <w:top w:val="single" w:sz="4" w:space="0" w:color="auto"/>
              <w:left w:val="single" w:sz="4" w:space="0" w:color="auto"/>
              <w:bottom w:val="single" w:sz="4" w:space="0" w:color="auto"/>
              <w:right w:val="single" w:sz="4" w:space="0" w:color="auto"/>
            </w:tcBorders>
            <w:vAlign w:val="center"/>
          </w:tcPr>
          <w:p w14:paraId="33A63CCB" w14:textId="77777777" w:rsidR="00A343FB" w:rsidRPr="00E32CAF" w:rsidRDefault="00A343FB" w:rsidP="00954BDA">
            <w:pPr>
              <w:spacing w:line="16" w:lineRule="atLeast"/>
              <w:ind w:right="33"/>
              <w:jc w:val="center"/>
              <w:rPr>
                <w:rFonts w:ascii="Arial" w:hAnsi="Arial" w:cs="Arial"/>
                <w:b/>
                <w:lang w:eastAsia="lt-LT"/>
              </w:rPr>
            </w:pPr>
            <w:bookmarkStart w:id="3" w:name="_Hlk136164632"/>
            <w:r w:rsidRPr="00E32CAF">
              <w:rPr>
                <w:rFonts w:ascii="Arial" w:hAnsi="Arial" w:cs="Arial"/>
                <w:b/>
                <w:lang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B76FDCF" w14:textId="32E5C330" w:rsidR="00A343FB" w:rsidRPr="00E32CAF" w:rsidRDefault="00A343FB" w:rsidP="00954BDA">
            <w:pPr>
              <w:spacing w:line="16" w:lineRule="atLeast"/>
              <w:jc w:val="center"/>
              <w:rPr>
                <w:rFonts w:ascii="Arial" w:hAnsi="Arial" w:cs="Arial"/>
                <w:b/>
                <w:lang w:eastAsia="lt-LT"/>
              </w:rPr>
            </w:pPr>
            <w:r w:rsidRPr="00E32CAF">
              <w:rPr>
                <w:rFonts w:ascii="Arial" w:hAnsi="Arial" w:cs="Arial"/>
                <w:b/>
                <w:lang w:eastAsia="lt-LT"/>
              </w:rPr>
              <w:t>Tyrimų lentelių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6EF39B4E" w14:textId="77777777" w:rsidR="00A343FB" w:rsidRPr="00E32CAF" w:rsidRDefault="00A343FB" w:rsidP="00954BDA">
            <w:pPr>
              <w:spacing w:line="16" w:lineRule="atLeast"/>
              <w:jc w:val="center"/>
              <w:rPr>
                <w:rFonts w:ascii="Arial" w:hAnsi="Arial" w:cs="Arial"/>
                <w:b/>
                <w:lang w:eastAsia="lt-LT"/>
              </w:rPr>
            </w:pPr>
            <w:r w:rsidRPr="00E32CAF">
              <w:rPr>
                <w:rFonts w:ascii="Arial" w:hAnsi="Arial" w:cs="Arial"/>
                <w:b/>
                <w:lang w:eastAsia="lt-LT"/>
              </w:rPr>
              <w:t>Lentelės Nr.</w:t>
            </w:r>
          </w:p>
        </w:tc>
        <w:tc>
          <w:tcPr>
            <w:tcW w:w="3686" w:type="dxa"/>
            <w:tcBorders>
              <w:top w:val="single" w:sz="4" w:space="0" w:color="auto"/>
              <w:left w:val="single" w:sz="4" w:space="0" w:color="auto"/>
              <w:bottom w:val="single" w:sz="4" w:space="0" w:color="auto"/>
              <w:right w:val="single" w:sz="4" w:space="0" w:color="auto"/>
            </w:tcBorders>
            <w:vAlign w:val="center"/>
          </w:tcPr>
          <w:p w14:paraId="1299E684" w14:textId="77777777" w:rsidR="00A343FB" w:rsidRPr="00E32CAF" w:rsidRDefault="00A343FB" w:rsidP="00954BDA">
            <w:pPr>
              <w:spacing w:line="16" w:lineRule="atLeast"/>
              <w:jc w:val="center"/>
              <w:rPr>
                <w:rFonts w:ascii="Arial" w:hAnsi="Arial" w:cs="Arial"/>
                <w:b/>
              </w:rPr>
            </w:pPr>
            <w:r w:rsidRPr="00E32CAF">
              <w:rPr>
                <w:rFonts w:ascii="Arial" w:hAnsi="Arial" w:cs="Arial"/>
                <w:b/>
              </w:rPr>
              <w:t>Suma, Eur be PVM</w:t>
            </w:r>
          </w:p>
          <w:p w14:paraId="352D0E13" w14:textId="77777777" w:rsidR="00A343FB" w:rsidRPr="00E32CAF" w:rsidRDefault="00A343FB" w:rsidP="00954BDA">
            <w:pPr>
              <w:spacing w:line="16" w:lineRule="atLeast"/>
              <w:jc w:val="center"/>
              <w:rPr>
                <w:rFonts w:ascii="Arial" w:hAnsi="Arial" w:cs="Arial"/>
                <w:b/>
                <w:lang w:eastAsia="lt-LT"/>
              </w:rPr>
            </w:pPr>
            <w:r w:rsidRPr="00E32CAF">
              <w:rPr>
                <w:rFonts w:ascii="Arial" w:hAnsi="Arial" w:cs="Arial"/>
                <w:b/>
              </w:rPr>
              <w:t>(lentelės )</w:t>
            </w:r>
          </w:p>
        </w:tc>
      </w:tr>
      <w:tr w:rsidR="00A343FB" w:rsidRPr="00E32CAF" w14:paraId="163EABEC" w14:textId="77777777" w:rsidTr="00B46DAB">
        <w:trPr>
          <w:cantSplit/>
          <w:trHeight w:val="515"/>
        </w:trPr>
        <w:tc>
          <w:tcPr>
            <w:tcW w:w="709" w:type="dxa"/>
            <w:tcBorders>
              <w:top w:val="single" w:sz="4" w:space="0" w:color="auto"/>
              <w:left w:val="single" w:sz="4" w:space="0" w:color="auto"/>
              <w:bottom w:val="single" w:sz="4" w:space="0" w:color="auto"/>
              <w:right w:val="single" w:sz="4" w:space="0" w:color="auto"/>
            </w:tcBorders>
          </w:tcPr>
          <w:p w14:paraId="0A82AC0B" w14:textId="77777777" w:rsidR="00A343FB" w:rsidRPr="00E32CAF" w:rsidRDefault="00A343FB" w:rsidP="00954BDA">
            <w:pPr>
              <w:spacing w:line="16" w:lineRule="atLeast"/>
              <w:jc w:val="center"/>
              <w:rPr>
                <w:rFonts w:ascii="Arial" w:hAnsi="Arial" w:cs="Arial"/>
                <w:b/>
                <w:sz w:val="20"/>
                <w:lang w:eastAsia="lt-LT"/>
              </w:rPr>
            </w:pPr>
            <w:r w:rsidRPr="00E32CAF">
              <w:rPr>
                <w:rFonts w:ascii="Arial" w:hAnsi="Arial" w:cs="Arial"/>
                <w:b/>
                <w:sz w:val="20"/>
                <w:lang w:eastAsia="lt-LT"/>
              </w:rPr>
              <w:t>1</w:t>
            </w:r>
          </w:p>
        </w:tc>
        <w:tc>
          <w:tcPr>
            <w:tcW w:w="3402" w:type="dxa"/>
            <w:tcBorders>
              <w:top w:val="single" w:sz="4" w:space="0" w:color="auto"/>
              <w:left w:val="single" w:sz="4" w:space="0" w:color="auto"/>
              <w:bottom w:val="single" w:sz="4" w:space="0" w:color="auto"/>
              <w:right w:val="single" w:sz="4" w:space="0" w:color="auto"/>
            </w:tcBorders>
          </w:tcPr>
          <w:p w14:paraId="520EDD90" w14:textId="77777777" w:rsidR="00A343FB" w:rsidRPr="00E32CAF" w:rsidRDefault="00A343FB" w:rsidP="00954BDA">
            <w:pPr>
              <w:spacing w:line="16" w:lineRule="atLeast"/>
              <w:jc w:val="center"/>
              <w:rPr>
                <w:rFonts w:ascii="Arial" w:hAnsi="Arial" w:cs="Arial"/>
                <w:b/>
                <w:sz w:val="20"/>
                <w:lang w:eastAsia="lt-LT"/>
              </w:rPr>
            </w:pPr>
            <w:r w:rsidRPr="00E32CAF">
              <w:rPr>
                <w:rFonts w:ascii="Arial" w:hAnsi="Arial" w:cs="Arial"/>
                <w:b/>
                <w:sz w:val="20"/>
                <w:lang w:eastAsia="lt-LT"/>
              </w:rPr>
              <w:t>2</w:t>
            </w:r>
          </w:p>
        </w:tc>
        <w:tc>
          <w:tcPr>
            <w:tcW w:w="1559" w:type="dxa"/>
            <w:tcBorders>
              <w:top w:val="single" w:sz="4" w:space="0" w:color="auto"/>
              <w:left w:val="single" w:sz="4" w:space="0" w:color="auto"/>
              <w:bottom w:val="single" w:sz="4" w:space="0" w:color="auto"/>
              <w:right w:val="single" w:sz="4" w:space="0" w:color="auto"/>
            </w:tcBorders>
          </w:tcPr>
          <w:p w14:paraId="1F56C6AA" w14:textId="77777777" w:rsidR="00A343FB" w:rsidRPr="00E32CAF" w:rsidRDefault="00A343FB" w:rsidP="00954BDA">
            <w:pPr>
              <w:spacing w:line="16" w:lineRule="atLeast"/>
              <w:jc w:val="center"/>
              <w:rPr>
                <w:rFonts w:ascii="Arial" w:hAnsi="Arial" w:cs="Arial"/>
                <w:b/>
                <w:sz w:val="20"/>
                <w:lang w:eastAsia="lt-LT"/>
              </w:rPr>
            </w:pPr>
            <w:r w:rsidRPr="00E32CAF">
              <w:rPr>
                <w:rFonts w:ascii="Arial" w:hAnsi="Arial" w:cs="Arial"/>
                <w:b/>
                <w:sz w:val="20"/>
                <w:lang w:eastAsia="lt-LT"/>
              </w:rPr>
              <w:t>3</w:t>
            </w:r>
          </w:p>
        </w:tc>
        <w:tc>
          <w:tcPr>
            <w:tcW w:w="3686" w:type="dxa"/>
            <w:tcBorders>
              <w:top w:val="single" w:sz="4" w:space="0" w:color="auto"/>
              <w:left w:val="single" w:sz="4" w:space="0" w:color="auto"/>
              <w:bottom w:val="single" w:sz="4" w:space="0" w:color="auto"/>
              <w:right w:val="single" w:sz="4" w:space="0" w:color="auto"/>
            </w:tcBorders>
          </w:tcPr>
          <w:p w14:paraId="5F102A11" w14:textId="77777777" w:rsidR="00A343FB" w:rsidRPr="00E32CAF" w:rsidRDefault="00A343FB" w:rsidP="00954BDA">
            <w:pPr>
              <w:spacing w:line="16" w:lineRule="atLeast"/>
              <w:jc w:val="center"/>
              <w:rPr>
                <w:rFonts w:ascii="Arial" w:hAnsi="Arial" w:cs="Arial"/>
                <w:b/>
                <w:sz w:val="20"/>
                <w:lang w:eastAsia="lt-LT"/>
              </w:rPr>
            </w:pPr>
            <w:r w:rsidRPr="00E32CAF">
              <w:rPr>
                <w:rFonts w:ascii="Arial" w:hAnsi="Arial" w:cs="Arial"/>
                <w:b/>
                <w:sz w:val="20"/>
                <w:lang w:eastAsia="lt-LT"/>
              </w:rPr>
              <w:t>4</w:t>
            </w:r>
          </w:p>
        </w:tc>
      </w:tr>
      <w:tr w:rsidR="00A343FB" w:rsidRPr="00E32CAF" w14:paraId="1ED7B337" w14:textId="77777777" w:rsidTr="00A343FB">
        <w:trPr>
          <w:cantSplit/>
        </w:trPr>
        <w:tc>
          <w:tcPr>
            <w:tcW w:w="709" w:type="dxa"/>
            <w:tcBorders>
              <w:top w:val="single" w:sz="4" w:space="0" w:color="auto"/>
              <w:left w:val="single" w:sz="4" w:space="0" w:color="auto"/>
              <w:bottom w:val="single" w:sz="4" w:space="0" w:color="auto"/>
              <w:right w:val="single" w:sz="4" w:space="0" w:color="auto"/>
            </w:tcBorders>
          </w:tcPr>
          <w:p w14:paraId="7D5641BD" w14:textId="77777777" w:rsidR="00A343FB" w:rsidRPr="00E32CAF" w:rsidRDefault="00A343FB" w:rsidP="00954BDA">
            <w:pPr>
              <w:spacing w:line="16" w:lineRule="atLeast"/>
              <w:jc w:val="center"/>
              <w:rPr>
                <w:rFonts w:ascii="Arial" w:hAnsi="Arial" w:cs="Arial"/>
                <w:lang w:eastAsia="lt-LT"/>
              </w:rPr>
            </w:pPr>
            <w:r w:rsidRPr="00E32CAF">
              <w:rPr>
                <w:rFonts w:ascii="Arial" w:hAnsi="Arial" w:cs="Arial"/>
                <w:lang w:eastAsia="lt-LT"/>
              </w:rPr>
              <w:t>1.</w:t>
            </w:r>
          </w:p>
        </w:tc>
        <w:tc>
          <w:tcPr>
            <w:tcW w:w="3402" w:type="dxa"/>
            <w:tcBorders>
              <w:top w:val="single" w:sz="4" w:space="0" w:color="auto"/>
              <w:left w:val="single" w:sz="4" w:space="0" w:color="auto"/>
              <w:bottom w:val="single" w:sz="4" w:space="0" w:color="auto"/>
              <w:right w:val="single" w:sz="4" w:space="0" w:color="auto"/>
            </w:tcBorders>
          </w:tcPr>
          <w:p w14:paraId="5EC74930" w14:textId="77777777" w:rsidR="00A343FB" w:rsidRPr="00E32CAF" w:rsidRDefault="00A343FB" w:rsidP="00A343FB">
            <w:pPr>
              <w:rPr>
                <w:rFonts w:ascii="Arial" w:hAnsi="Arial" w:cs="Arial"/>
                <w:i/>
              </w:rPr>
            </w:pPr>
            <w:r w:rsidRPr="00E32CAF">
              <w:rPr>
                <w:rFonts w:ascii="Arial" w:hAnsi="Arial" w:cs="Arial"/>
                <w:i/>
              </w:rPr>
              <w:t>Skubūs tyrimai</w:t>
            </w:r>
          </w:p>
          <w:p w14:paraId="32BF0FB0" w14:textId="39B01304" w:rsidR="00C01E1D" w:rsidRPr="00E32CAF" w:rsidRDefault="00C01E1D" w:rsidP="00A343FB">
            <w:pPr>
              <w:rPr>
                <w:rFonts w:ascii="Arial" w:hAnsi="Arial" w:cs="Arial"/>
                <w:i/>
              </w:rPr>
            </w:pPr>
          </w:p>
        </w:tc>
        <w:tc>
          <w:tcPr>
            <w:tcW w:w="1559" w:type="dxa"/>
            <w:tcBorders>
              <w:top w:val="single" w:sz="4" w:space="0" w:color="auto"/>
              <w:left w:val="single" w:sz="4" w:space="0" w:color="auto"/>
              <w:bottom w:val="single" w:sz="4" w:space="0" w:color="auto"/>
              <w:right w:val="single" w:sz="4" w:space="0" w:color="auto"/>
            </w:tcBorders>
            <w:vAlign w:val="center"/>
          </w:tcPr>
          <w:p w14:paraId="66C9AC2D" w14:textId="77777777" w:rsidR="00A343FB" w:rsidRPr="00E32CAF" w:rsidRDefault="00A343FB" w:rsidP="00954BDA">
            <w:pPr>
              <w:spacing w:line="16" w:lineRule="atLeast"/>
              <w:rPr>
                <w:rFonts w:ascii="Arial" w:hAnsi="Arial" w:cs="Arial"/>
                <w:i/>
                <w:lang w:eastAsia="lt-LT"/>
              </w:rPr>
            </w:pPr>
            <w:r w:rsidRPr="00E32CAF">
              <w:rPr>
                <w:rFonts w:ascii="Arial" w:hAnsi="Arial" w:cs="Arial"/>
                <w:i/>
                <w:szCs w:val="24"/>
              </w:rPr>
              <w:t xml:space="preserve">  1 lentelė</w:t>
            </w:r>
          </w:p>
        </w:tc>
        <w:tc>
          <w:tcPr>
            <w:tcW w:w="3686" w:type="dxa"/>
            <w:tcBorders>
              <w:top w:val="single" w:sz="4" w:space="0" w:color="auto"/>
              <w:left w:val="single" w:sz="4" w:space="0" w:color="auto"/>
              <w:bottom w:val="single" w:sz="4" w:space="0" w:color="auto"/>
              <w:right w:val="single" w:sz="4" w:space="0" w:color="auto"/>
            </w:tcBorders>
            <w:vAlign w:val="center"/>
          </w:tcPr>
          <w:p w14:paraId="61DF20FF" w14:textId="77777777" w:rsidR="00A343FB" w:rsidRPr="00E32CAF" w:rsidRDefault="00A343FB" w:rsidP="00954BDA">
            <w:pPr>
              <w:spacing w:line="16" w:lineRule="atLeast"/>
              <w:jc w:val="center"/>
              <w:rPr>
                <w:rFonts w:ascii="Arial" w:hAnsi="Arial" w:cs="Arial"/>
                <w:i/>
                <w:lang w:eastAsia="lt-LT"/>
              </w:rPr>
            </w:pPr>
          </w:p>
        </w:tc>
      </w:tr>
      <w:tr w:rsidR="00A343FB" w:rsidRPr="00E32CAF" w14:paraId="76A1AFBE" w14:textId="77777777" w:rsidTr="00A343FB">
        <w:trPr>
          <w:cantSplit/>
          <w:trHeight w:val="1190"/>
        </w:trPr>
        <w:tc>
          <w:tcPr>
            <w:tcW w:w="709" w:type="dxa"/>
            <w:tcBorders>
              <w:top w:val="single" w:sz="4" w:space="0" w:color="auto"/>
              <w:left w:val="single" w:sz="4" w:space="0" w:color="auto"/>
              <w:bottom w:val="single" w:sz="4" w:space="0" w:color="auto"/>
              <w:right w:val="single" w:sz="4" w:space="0" w:color="auto"/>
            </w:tcBorders>
          </w:tcPr>
          <w:p w14:paraId="5402F5FC" w14:textId="77777777" w:rsidR="00A343FB" w:rsidRPr="00E32CAF" w:rsidRDefault="00A343FB" w:rsidP="00954BDA">
            <w:pPr>
              <w:spacing w:line="16" w:lineRule="atLeast"/>
              <w:jc w:val="center"/>
              <w:rPr>
                <w:rFonts w:ascii="Arial" w:hAnsi="Arial" w:cs="Arial"/>
                <w:lang w:eastAsia="lt-LT"/>
              </w:rPr>
            </w:pPr>
            <w:r w:rsidRPr="00E32CAF">
              <w:rPr>
                <w:rFonts w:ascii="Arial" w:hAnsi="Arial" w:cs="Arial"/>
                <w:lang w:eastAsia="lt-LT"/>
              </w:rPr>
              <w:t xml:space="preserve">2. </w:t>
            </w:r>
          </w:p>
        </w:tc>
        <w:tc>
          <w:tcPr>
            <w:tcW w:w="3402" w:type="dxa"/>
            <w:tcBorders>
              <w:top w:val="single" w:sz="4" w:space="0" w:color="auto"/>
              <w:left w:val="single" w:sz="4" w:space="0" w:color="auto"/>
              <w:bottom w:val="single" w:sz="4" w:space="0" w:color="auto"/>
              <w:right w:val="single" w:sz="4" w:space="0" w:color="auto"/>
            </w:tcBorders>
          </w:tcPr>
          <w:p w14:paraId="6ECF5B58" w14:textId="43930514" w:rsidR="00A343FB" w:rsidRPr="00E32CAF" w:rsidRDefault="00A343FB" w:rsidP="00954BDA">
            <w:pPr>
              <w:rPr>
                <w:rFonts w:ascii="Arial" w:hAnsi="Arial" w:cs="Arial"/>
                <w:i/>
                <w:szCs w:val="24"/>
              </w:rPr>
            </w:pPr>
            <w:r w:rsidRPr="00E32CAF">
              <w:rPr>
                <w:rFonts w:ascii="Arial" w:hAnsi="Arial" w:cs="Arial"/>
                <w:i/>
                <w:szCs w:val="24"/>
              </w:rPr>
              <w:t>Rutininiai tyrimai</w:t>
            </w:r>
          </w:p>
        </w:tc>
        <w:tc>
          <w:tcPr>
            <w:tcW w:w="1559" w:type="dxa"/>
            <w:tcBorders>
              <w:top w:val="single" w:sz="4" w:space="0" w:color="auto"/>
              <w:left w:val="single" w:sz="4" w:space="0" w:color="auto"/>
              <w:bottom w:val="single" w:sz="4" w:space="0" w:color="auto"/>
              <w:right w:val="single" w:sz="4" w:space="0" w:color="auto"/>
            </w:tcBorders>
            <w:vAlign w:val="center"/>
          </w:tcPr>
          <w:p w14:paraId="23F02732" w14:textId="77777777" w:rsidR="00A343FB" w:rsidRPr="00E32CAF" w:rsidRDefault="00A343FB" w:rsidP="00954BDA">
            <w:pPr>
              <w:spacing w:line="16" w:lineRule="atLeast"/>
              <w:rPr>
                <w:rFonts w:ascii="Arial" w:hAnsi="Arial" w:cs="Arial"/>
                <w:i/>
                <w:szCs w:val="24"/>
              </w:rPr>
            </w:pPr>
            <w:r w:rsidRPr="00E32CAF">
              <w:rPr>
                <w:rFonts w:ascii="Arial" w:hAnsi="Arial" w:cs="Arial"/>
                <w:i/>
                <w:szCs w:val="24"/>
              </w:rPr>
              <w:t xml:space="preserve">  2 lentelė</w:t>
            </w:r>
          </w:p>
        </w:tc>
        <w:tc>
          <w:tcPr>
            <w:tcW w:w="3686" w:type="dxa"/>
            <w:tcBorders>
              <w:top w:val="single" w:sz="4" w:space="0" w:color="auto"/>
              <w:left w:val="single" w:sz="4" w:space="0" w:color="auto"/>
              <w:bottom w:val="single" w:sz="4" w:space="0" w:color="auto"/>
              <w:right w:val="single" w:sz="4" w:space="0" w:color="auto"/>
            </w:tcBorders>
            <w:vAlign w:val="center"/>
          </w:tcPr>
          <w:p w14:paraId="4F1C761D" w14:textId="77777777" w:rsidR="00A343FB" w:rsidRPr="00E32CAF" w:rsidRDefault="00A343FB" w:rsidP="00954BDA">
            <w:pPr>
              <w:spacing w:line="16" w:lineRule="atLeast"/>
              <w:jc w:val="center"/>
              <w:rPr>
                <w:rFonts w:ascii="Arial" w:hAnsi="Arial" w:cs="Arial"/>
                <w:i/>
                <w:lang w:eastAsia="lt-LT"/>
              </w:rPr>
            </w:pPr>
          </w:p>
        </w:tc>
      </w:tr>
      <w:tr w:rsidR="00A343FB" w:rsidRPr="00E32CAF" w14:paraId="512D6F19" w14:textId="77777777" w:rsidTr="00A343FB">
        <w:trPr>
          <w:cantSplit/>
          <w:trHeight w:val="1190"/>
        </w:trPr>
        <w:tc>
          <w:tcPr>
            <w:tcW w:w="709" w:type="dxa"/>
            <w:tcBorders>
              <w:top w:val="single" w:sz="4" w:space="0" w:color="auto"/>
              <w:left w:val="single" w:sz="4" w:space="0" w:color="auto"/>
              <w:bottom w:val="single" w:sz="4" w:space="0" w:color="auto"/>
              <w:right w:val="single" w:sz="4" w:space="0" w:color="auto"/>
            </w:tcBorders>
          </w:tcPr>
          <w:p w14:paraId="33DFF60C" w14:textId="77777777" w:rsidR="00A343FB" w:rsidRPr="00E32CAF" w:rsidRDefault="00A343FB" w:rsidP="00954BDA">
            <w:pPr>
              <w:spacing w:line="16" w:lineRule="atLeast"/>
              <w:jc w:val="center"/>
              <w:rPr>
                <w:rFonts w:ascii="Arial" w:hAnsi="Arial" w:cs="Arial"/>
                <w:lang w:eastAsia="lt-LT"/>
              </w:rPr>
            </w:pPr>
            <w:r w:rsidRPr="00E32CAF">
              <w:rPr>
                <w:rFonts w:ascii="Arial" w:hAnsi="Arial" w:cs="Arial"/>
                <w:lang w:eastAsia="lt-LT"/>
              </w:rPr>
              <w:t xml:space="preserve">3. </w:t>
            </w:r>
          </w:p>
        </w:tc>
        <w:tc>
          <w:tcPr>
            <w:tcW w:w="3402" w:type="dxa"/>
            <w:tcBorders>
              <w:top w:val="single" w:sz="4" w:space="0" w:color="auto"/>
              <w:left w:val="single" w:sz="4" w:space="0" w:color="auto"/>
              <w:bottom w:val="single" w:sz="4" w:space="0" w:color="auto"/>
              <w:right w:val="single" w:sz="4" w:space="0" w:color="auto"/>
            </w:tcBorders>
          </w:tcPr>
          <w:p w14:paraId="31EF0519" w14:textId="7388AC5A" w:rsidR="00A343FB" w:rsidRPr="00E32CAF" w:rsidRDefault="00A343FB" w:rsidP="00954BDA">
            <w:pPr>
              <w:rPr>
                <w:rFonts w:ascii="Arial" w:hAnsi="Arial" w:cs="Arial"/>
                <w:i/>
                <w:szCs w:val="24"/>
              </w:rPr>
            </w:pPr>
            <w:r w:rsidRPr="00E32CAF">
              <w:rPr>
                <w:rFonts w:ascii="Arial" w:hAnsi="Arial" w:cs="Arial"/>
                <w:i/>
                <w:szCs w:val="24"/>
              </w:rPr>
              <w:t>Kiti rutininiai tyrimai</w:t>
            </w:r>
          </w:p>
        </w:tc>
        <w:tc>
          <w:tcPr>
            <w:tcW w:w="1559" w:type="dxa"/>
            <w:tcBorders>
              <w:top w:val="single" w:sz="4" w:space="0" w:color="auto"/>
              <w:left w:val="single" w:sz="4" w:space="0" w:color="auto"/>
              <w:bottom w:val="single" w:sz="4" w:space="0" w:color="auto"/>
              <w:right w:val="single" w:sz="4" w:space="0" w:color="auto"/>
            </w:tcBorders>
            <w:vAlign w:val="center"/>
          </w:tcPr>
          <w:p w14:paraId="39A368A6" w14:textId="77777777" w:rsidR="00A343FB" w:rsidRPr="00E32CAF" w:rsidRDefault="00A343FB" w:rsidP="00954BDA">
            <w:pPr>
              <w:spacing w:line="16" w:lineRule="atLeast"/>
              <w:rPr>
                <w:rFonts w:ascii="Arial" w:hAnsi="Arial" w:cs="Arial"/>
                <w:i/>
                <w:szCs w:val="24"/>
              </w:rPr>
            </w:pPr>
            <w:r w:rsidRPr="00E32CAF">
              <w:rPr>
                <w:rFonts w:ascii="Arial" w:hAnsi="Arial" w:cs="Arial"/>
                <w:i/>
                <w:szCs w:val="24"/>
              </w:rPr>
              <w:t>3 lentelė</w:t>
            </w:r>
          </w:p>
        </w:tc>
        <w:tc>
          <w:tcPr>
            <w:tcW w:w="3686" w:type="dxa"/>
            <w:tcBorders>
              <w:top w:val="single" w:sz="4" w:space="0" w:color="auto"/>
              <w:left w:val="single" w:sz="4" w:space="0" w:color="auto"/>
              <w:bottom w:val="single" w:sz="4" w:space="0" w:color="auto"/>
              <w:right w:val="single" w:sz="4" w:space="0" w:color="auto"/>
            </w:tcBorders>
            <w:vAlign w:val="center"/>
          </w:tcPr>
          <w:p w14:paraId="4CF2769B" w14:textId="77777777" w:rsidR="00A343FB" w:rsidRPr="00E32CAF" w:rsidRDefault="00A343FB" w:rsidP="00954BDA">
            <w:pPr>
              <w:spacing w:line="16" w:lineRule="atLeast"/>
              <w:jc w:val="center"/>
              <w:rPr>
                <w:rFonts w:ascii="Arial" w:hAnsi="Arial" w:cs="Arial"/>
                <w:i/>
                <w:lang w:eastAsia="lt-LT"/>
              </w:rPr>
            </w:pPr>
          </w:p>
        </w:tc>
      </w:tr>
      <w:tr w:rsidR="00A343FB" w:rsidRPr="00E32CAF" w14:paraId="5E40210D" w14:textId="77777777" w:rsidTr="00A343FB">
        <w:trPr>
          <w:cantSplit/>
          <w:trHeight w:val="1190"/>
        </w:trPr>
        <w:tc>
          <w:tcPr>
            <w:tcW w:w="709" w:type="dxa"/>
            <w:tcBorders>
              <w:top w:val="single" w:sz="4" w:space="0" w:color="auto"/>
              <w:left w:val="single" w:sz="4" w:space="0" w:color="auto"/>
              <w:bottom w:val="single" w:sz="4" w:space="0" w:color="auto"/>
              <w:right w:val="single" w:sz="4" w:space="0" w:color="auto"/>
            </w:tcBorders>
          </w:tcPr>
          <w:p w14:paraId="6EA07ED5" w14:textId="2D3DE5EB" w:rsidR="00A343FB" w:rsidRPr="00E32CAF" w:rsidRDefault="00A343FB" w:rsidP="00954BDA">
            <w:pPr>
              <w:spacing w:line="16" w:lineRule="atLeast"/>
              <w:jc w:val="center"/>
              <w:rPr>
                <w:rFonts w:ascii="Arial" w:hAnsi="Arial" w:cs="Arial"/>
                <w:lang w:eastAsia="lt-LT"/>
              </w:rPr>
            </w:pPr>
            <w:r w:rsidRPr="00E32CAF">
              <w:rPr>
                <w:rFonts w:ascii="Arial" w:hAnsi="Arial" w:cs="Arial"/>
                <w:lang w:eastAsia="lt-LT"/>
              </w:rPr>
              <w:t>4.</w:t>
            </w:r>
          </w:p>
        </w:tc>
        <w:tc>
          <w:tcPr>
            <w:tcW w:w="3402" w:type="dxa"/>
            <w:tcBorders>
              <w:top w:val="single" w:sz="4" w:space="0" w:color="auto"/>
              <w:left w:val="single" w:sz="4" w:space="0" w:color="auto"/>
              <w:bottom w:val="single" w:sz="4" w:space="0" w:color="auto"/>
              <w:right w:val="single" w:sz="4" w:space="0" w:color="auto"/>
            </w:tcBorders>
          </w:tcPr>
          <w:p w14:paraId="1E2EA419" w14:textId="23360515" w:rsidR="00A343FB" w:rsidRPr="00E32CAF" w:rsidRDefault="00A343FB" w:rsidP="00954BDA">
            <w:pPr>
              <w:rPr>
                <w:rFonts w:ascii="Arial" w:hAnsi="Arial" w:cs="Arial"/>
                <w:i/>
                <w:szCs w:val="24"/>
              </w:rPr>
            </w:pPr>
            <w:r w:rsidRPr="00E32CAF">
              <w:rPr>
                <w:rFonts w:ascii="Arial" w:hAnsi="Arial" w:cs="Arial"/>
                <w:i/>
                <w:szCs w:val="24"/>
              </w:rPr>
              <w:t>Imunofermentiniai tyrimai</w:t>
            </w:r>
          </w:p>
        </w:tc>
        <w:tc>
          <w:tcPr>
            <w:tcW w:w="1559" w:type="dxa"/>
            <w:tcBorders>
              <w:top w:val="single" w:sz="4" w:space="0" w:color="auto"/>
              <w:left w:val="single" w:sz="4" w:space="0" w:color="auto"/>
              <w:bottom w:val="single" w:sz="4" w:space="0" w:color="auto"/>
              <w:right w:val="single" w:sz="4" w:space="0" w:color="auto"/>
            </w:tcBorders>
            <w:vAlign w:val="center"/>
          </w:tcPr>
          <w:p w14:paraId="7E5A0A27" w14:textId="56266397" w:rsidR="00A343FB" w:rsidRPr="00E32CAF" w:rsidRDefault="00A343FB" w:rsidP="00954BDA">
            <w:pPr>
              <w:spacing w:line="16" w:lineRule="atLeast"/>
              <w:rPr>
                <w:rFonts w:ascii="Arial" w:hAnsi="Arial" w:cs="Arial"/>
                <w:i/>
                <w:szCs w:val="24"/>
              </w:rPr>
            </w:pPr>
            <w:r w:rsidRPr="00E32CAF">
              <w:rPr>
                <w:rFonts w:ascii="Arial" w:hAnsi="Arial" w:cs="Arial"/>
                <w:i/>
                <w:szCs w:val="24"/>
              </w:rPr>
              <w:t>4 lentelė</w:t>
            </w:r>
          </w:p>
        </w:tc>
        <w:tc>
          <w:tcPr>
            <w:tcW w:w="3686" w:type="dxa"/>
            <w:tcBorders>
              <w:top w:val="single" w:sz="4" w:space="0" w:color="auto"/>
              <w:left w:val="single" w:sz="4" w:space="0" w:color="auto"/>
              <w:bottom w:val="single" w:sz="4" w:space="0" w:color="auto"/>
              <w:right w:val="single" w:sz="4" w:space="0" w:color="auto"/>
            </w:tcBorders>
            <w:vAlign w:val="center"/>
          </w:tcPr>
          <w:p w14:paraId="5F446769" w14:textId="77777777" w:rsidR="00A343FB" w:rsidRPr="00E32CAF" w:rsidRDefault="00A343FB" w:rsidP="00954BDA">
            <w:pPr>
              <w:spacing w:line="16" w:lineRule="atLeast"/>
              <w:jc w:val="center"/>
              <w:rPr>
                <w:rFonts w:ascii="Arial" w:hAnsi="Arial" w:cs="Arial"/>
                <w:i/>
                <w:lang w:eastAsia="lt-LT"/>
              </w:rPr>
            </w:pPr>
          </w:p>
        </w:tc>
      </w:tr>
      <w:tr w:rsidR="00A343FB" w:rsidRPr="00E32CAF" w14:paraId="5195CA42" w14:textId="77777777" w:rsidTr="00A343FB">
        <w:trPr>
          <w:cantSplit/>
          <w:trHeight w:val="1190"/>
        </w:trPr>
        <w:tc>
          <w:tcPr>
            <w:tcW w:w="709" w:type="dxa"/>
            <w:tcBorders>
              <w:top w:val="single" w:sz="4" w:space="0" w:color="auto"/>
              <w:left w:val="single" w:sz="4" w:space="0" w:color="auto"/>
              <w:bottom w:val="single" w:sz="4" w:space="0" w:color="auto"/>
              <w:right w:val="single" w:sz="4" w:space="0" w:color="auto"/>
            </w:tcBorders>
          </w:tcPr>
          <w:p w14:paraId="5D40DDDE" w14:textId="2F9B7039" w:rsidR="00A343FB" w:rsidRPr="00E32CAF" w:rsidRDefault="00A343FB" w:rsidP="00954BDA">
            <w:pPr>
              <w:spacing w:line="16" w:lineRule="atLeast"/>
              <w:jc w:val="center"/>
              <w:rPr>
                <w:rFonts w:ascii="Arial" w:hAnsi="Arial" w:cs="Arial"/>
                <w:lang w:eastAsia="lt-LT"/>
              </w:rPr>
            </w:pPr>
            <w:r w:rsidRPr="00E32CAF">
              <w:rPr>
                <w:rFonts w:ascii="Arial" w:hAnsi="Arial" w:cs="Arial"/>
                <w:lang w:eastAsia="lt-LT"/>
              </w:rPr>
              <w:t>5.</w:t>
            </w:r>
          </w:p>
        </w:tc>
        <w:tc>
          <w:tcPr>
            <w:tcW w:w="3402" w:type="dxa"/>
            <w:tcBorders>
              <w:top w:val="single" w:sz="4" w:space="0" w:color="auto"/>
              <w:left w:val="single" w:sz="4" w:space="0" w:color="auto"/>
              <w:bottom w:val="single" w:sz="4" w:space="0" w:color="auto"/>
              <w:right w:val="single" w:sz="4" w:space="0" w:color="auto"/>
            </w:tcBorders>
          </w:tcPr>
          <w:p w14:paraId="1C8C67F1" w14:textId="6B1C17CE" w:rsidR="00A343FB" w:rsidRPr="00E32CAF" w:rsidRDefault="00A343FB" w:rsidP="00954BDA">
            <w:pPr>
              <w:rPr>
                <w:rFonts w:ascii="Arial" w:hAnsi="Arial" w:cs="Arial"/>
                <w:i/>
                <w:szCs w:val="24"/>
              </w:rPr>
            </w:pPr>
            <w:r w:rsidRPr="00E32CAF">
              <w:rPr>
                <w:rFonts w:ascii="Arial" w:hAnsi="Arial" w:cs="Arial"/>
                <w:i/>
                <w:szCs w:val="24"/>
              </w:rPr>
              <w:t>Vėžio žymenų tyrimai, alergenų tyrimai</w:t>
            </w:r>
          </w:p>
        </w:tc>
        <w:tc>
          <w:tcPr>
            <w:tcW w:w="1559" w:type="dxa"/>
            <w:tcBorders>
              <w:top w:val="single" w:sz="4" w:space="0" w:color="auto"/>
              <w:left w:val="single" w:sz="4" w:space="0" w:color="auto"/>
              <w:bottom w:val="single" w:sz="4" w:space="0" w:color="auto"/>
              <w:right w:val="single" w:sz="4" w:space="0" w:color="auto"/>
            </w:tcBorders>
            <w:vAlign w:val="center"/>
          </w:tcPr>
          <w:p w14:paraId="517C374E" w14:textId="3C518EDC" w:rsidR="00A343FB" w:rsidRPr="00E32CAF" w:rsidRDefault="00A343FB" w:rsidP="00954BDA">
            <w:pPr>
              <w:spacing w:line="16" w:lineRule="atLeast"/>
              <w:rPr>
                <w:rFonts w:ascii="Arial" w:hAnsi="Arial" w:cs="Arial"/>
                <w:i/>
                <w:szCs w:val="24"/>
              </w:rPr>
            </w:pPr>
            <w:r w:rsidRPr="00E32CAF">
              <w:rPr>
                <w:rFonts w:ascii="Arial" w:hAnsi="Arial" w:cs="Arial"/>
                <w:i/>
                <w:szCs w:val="24"/>
              </w:rPr>
              <w:t>5 lentelė</w:t>
            </w:r>
          </w:p>
        </w:tc>
        <w:tc>
          <w:tcPr>
            <w:tcW w:w="3686" w:type="dxa"/>
            <w:tcBorders>
              <w:top w:val="single" w:sz="4" w:space="0" w:color="auto"/>
              <w:left w:val="single" w:sz="4" w:space="0" w:color="auto"/>
              <w:bottom w:val="single" w:sz="4" w:space="0" w:color="auto"/>
              <w:right w:val="single" w:sz="4" w:space="0" w:color="auto"/>
            </w:tcBorders>
            <w:vAlign w:val="center"/>
          </w:tcPr>
          <w:p w14:paraId="2562925D" w14:textId="77777777" w:rsidR="00A343FB" w:rsidRPr="00E32CAF" w:rsidRDefault="00A343FB" w:rsidP="00954BDA">
            <w:pPr>
              <w:spacing w:line="16" w:lineRule="atLeast"/>
              <w:jc w:val="center"/>
              <w:rPr>
                <w:rFonts w:ascii="Arial" w:hAnsi="Arial" w:cs="Arial"/>
                <w:i/>
                <w:lang w:eastAsia="lt-LT"/>
              </w:rPr>
            </w:pPr>
          </w:p>
        </w:tc>
      </w:tr>
      <w:tr w:rsidR="00A343FB" w:rsidRPr="00E32CAF" w14:paraId="094BB4D4" w14:textId="77777777" w:rsidTr="00A343FB">
        <w:trPr>
          <w:cantSplit/>
          <w:trHeight w:val="1190"/>
        </w:trPr>
        <w:tc>
          <w:tcPr>
            <w:tcW w:w="709" w:type="dxa"/>
            <w:tcBorders>
              <w:top w:val="single" w:sz="4" w:space="0" w:color="auto"/>
              <w:left w:val="single" w:sz="4" w:space="0" w:color="auto"/>
              <w:bottom w:val="single" w:sz="4" w:space="0" w:color="auto"/>
              <w:right w:val="single" w:sz="4" w:space="0" w:color="auto"/>
            </w:tcBorders>
          </w:tcPr>
          <w:p w14:paraId="7A7D22F6" w14:textId="4FED6261" w:rsidR="00A343FB" w:rsidRPr="00E32CAF" w:rsidRDefault="00A343FB" w:rsidP="00954BDA">
            <w:pPr>
              <w:spacing w:line="16" w:lineRule="atLeast"/>
              <w:jc w:val="center"/>
              <w:rPr>
                <w:rFonts w:ascii="Arial" w:hAnsi="Arial" w:cs="Arial"/>
                <w:lang w:eastAsia="lt-LT"/>
              </w:rPr>
            </w:pPr>
            <w:r w:rsidRPr="00E32CAF">
              <w:rPr>
                <w:rFonts w:ascii="Arial" w:hAnsi="Arial" w:cs="Arial"/>
                <w:lang w:eastAsia="lt-LT"/>
              </w:rPr>
              <w:t>6.</w:t>
            </w:r>
          </w:p>
        </w:tc>
        <w:tc>
          <w:tcPr>
            <w:tcW w:w="3402" w:type="dxa"/>
            <w:tcBorders>
              <w:top w:val="single" w:sz="4" w:space="0" w:color="auto"/>
              <w:left w:val="single" w:sz="4" w:space="0" w:color="auto"/>
              <w:bottom w:val="single" w:sz="4" w:space="0" w:color="auto"/>
              <w:right w:val="single" w:sz="4" w:space="0" w:color="auto"/>
            </w:tcBorders>
          </w:tcPr>
          <w:p w14:paraId="2DB3212B" w14:textId="2CDAFBE5" w:rsidR="00A343FB" w:rsidRPr="00E32CAF" w:rsidRDefault="00A343FB" w:rsidP="00954BDA">
            <w:pPr>
              <w:rPr>
                <w:rFonts w:ascii="Arial" w:hAnsi="Arial" w:cs="Arial"/>
                <w:i/>
                <w:szCs w:val="24"/>
              </w:rPr>
            </w:pPr>
            <w:r w:rsidRPr="00E32CAF">
              <w:rPr>
                <w:rFonts w:ascii="Arial" w:hAnsi="Arial" w:cs="Arial"/>
                <w:i/>
                <w:szCs w:val="24"/>
              </w:rPr>
              <w:t>Infekcinių žymenų tyrimai</w:t>
            </w:r>
          </w:p>
        </w:tc>
        <w:tc>
          <w:tcPr>
            <w:tcW w:w="1559" w:type="dxa"/>
            <w:tcBorders>
              <w:top w:val="single" w:sz="4" w:space="0" w:color="auto"/>
              <w:left w:val="single" w:sz="4" w:space="0" w:color="auto"/>
              <w:bottom w:val="single" w:sz="4" w:space="0" w:color="auto"/>
              <w:right w:val="single" w:sz="4" w:space="0" w:color="auto"/>
            </w:tcBorders>
            <w:vAlign w:val="center"/>
          </w:tcPr>
          <w:p w14:paraId="4C0C3461" w14:textId="49F21027" w:rsidR="00A343FB" w:rsidRPr="00E32CAF" w:rsidRDefault="00A343FB" w:rsidP="00954BDA">
            <w:pPr>
              <w:spacing w:line="16" w:lineRule="atLeast"/>
              <w:rPr>
                <w:rFonts w:ascii="Arial" w:hAnsi="Arial" w:cs="Arial"/>
                <w:i/>
                <w:szCs w:val="24"/>
              </w:rPr>
            </w:pPr>
            <w:r w:rsidRPr="00E32CAF">
              <w:rPr>
                <w:rFonts w:ascii="Arial" w:hAnsi="Arial" w:cs="Arial"/>
                <w:i/>
                <w:szCs w:val="24"/>
              </w:rPr>
              <w:t>6 lentelė</w:t>
            </w:r>
          </w:p>
        </w:tc>
        <w:tc>
          <w:tcPr>
            <w:tcW w:w="3686" w:type="dxa"/>
            <w:tcBorders>
              <w:top w:val="single" w:sz="4" w:space="0" w:color="auto"/>
              <w:left w:val="single" w:sz="4" w:space="0" w:color="auto"/>
              <w:bottom w:val="single" w:sz="4" w:space="0" w:color="auto"/>
              <w:right w:val="single" w:sz="4" w:space="0" w:color="auto"/>
            </w:tcBorders>
            <w:vAlign w:val="center"/>
          </w:tcPr>
          <w:p w14:paraId="0B424B34" w14:textId="77777777" w:rsidR="00A343FB" w:rsidRPr="00E32CAF" w:rsidRDefault="00A343FB" w:rsidP="00954BDA">
            <w:pPr>
              <w:spacing w:line="16" w:lineRule="atLeast"/>
              <w:jc w:val="center"/>
              <w:rPr>
                <w:rFonts w:ascii="Arial" w:hAnsi="Arial" w:cs="Arial"/>
                <w:i/>
                <w:lang w:eastAsia="lt-LT"/>
              </w:rPr>
            </w:pPr>
          </w:p>
        </w:tc>
      </w:tr>
      <w:tr w:rsidR="00A343FB" w:rsidRPr="00E32CAF" w14:paraId="734558FC" w14:textId="77777777" w:rsidTr="00A343FB">
        <w:trPr>
          <w:cantSplit/>
          <w:trHeight w:val="1190"/>
        </w:trPr>
        <w:tc>
          <w:tcPr>
            <w:tcW w:w="709" w:type="dxa"/>
            <w:tcBorders>
              <w:top w:val="single" w:sz="4" w:space="0" w:color="auto"/>
              <w:left w:val="single" w:sz="4" w:space="0" w:color="auto"/>
              <w:bottom w:val="single" w:sz="4" w:space="0" w:color="auto"/>
              <w:right w:val="single" w:sz="4" w:space="0" w:color="auto"/>
            </w:tcBorders>
          </w:tcPr>
          <w:p w14:paraId="3E7A678B" w14:textId="245CC65B" w:rsidR="00A343FB" w:rsidRPr="00E32CAF" w:rsidRDefault="00A343FB" w:rsidP="00954BDA">
            <w:pPr>
              <w:spacing w:line="16" w:lineRule="atLeast"/>
              <w:jc w:val="center"/>
              <w:rPr>
                <w:rFonts w:ascii="Arial" w:hAnsi="Arial" w:cs="Arial"/>
                <w:lang w:eastAsia="lt-LT"/>
              </w:rPr>
            </w:pPr>
            <w:r w:rsidRPr="00E32CAF">
              <w:rPr>
                <w:rFonts w:ascii="Arial" w:hAnsi="Arial" w:cs="Arial"/>
                <w:lang w:eastAsia="lt-LT"/>
              </w:rPr>
              <w:t>7.</w:t>
            </w:r>
          </w:p>
        </w:tc>
        <w:tc>
          <w:tcPr>
            <w:tcW w:w="3402" w:type="dxa"/>
            <w:tcBorders>
              <w:top w:val="single" w:sz="4" w:space="0" w:color="auto"/>
              <w:left w:val="single" w:sz="4" w:space="0" w:color="auto"/>
              <w:bottom w:val="single" w:sz="4" w:space="0" w:color="auto"/>
              <w:right w:val="single" w:sz="4" w:space="0" w:color="auto"/>
            </w:tcBorders>
          </w:tcPr>
          <w:p w14:paraId="78E3130A" w14:textId="41DC2232" w:rsidR="00A343FB" w:rsidRPr="00E32CAF" w:rsidRDefault="00A343FB" w:rsidP="00954BDA">
            <w:pPr>
              <w:rPr>
                <w:rFonts w:ascii="Arial" w:hAnsi="Arial" w:cs="Arial"/>
                <w:i/>
                <w:szCs w:val="24"/>
              </w:rPr>
            </w:pPr>
            <w:r w:rsidRPr="00E32CAF">
              <w:rPr>
                <w:rFonts w:ascii="Arial" w:hAnsi="Arial" w:cs="Arial"/>
                <w:i/>
                <w:szCs w:val="24"/>
              </w:rPr>
              <w:t>Molekulinės diagnostikos tyrimai</w:t>
            </w:r>
          </w:p>
        </w:tc>
        <w:tc>
          <w:tcPr>
            <w:tcW w:w="1559" w:type="dxa"/>
            <w:tcBorders>
              <w:top w:val="single" w:sz="4" w:space="0" w:color="auto"/>
              <w:left w:val="single" w:sz="4" w:space="0" w:color="auto"/>
              <w:bottom w:val="single" w:sz="4" w:space="0" w:color="auto"/>
              <w:right w:val="single" w:sz="4" w:space="0" w:color="auto"/>
            </w:tcBorders>
            <w:vAlign w:val="center"/>
          </w:tcPr>
          <w:p w14:paraId="3A5E54C7" w14:textId="78324BF6" w:rsidR="00A343FB" w:rsidRPr="00E32CAF" w:rsidRDefault="00A343FB" w:rsidP="00954BDA">
            <w:pPr>
              <w:spacing w:line="16" w:lineRule="atLeast"/>
              <w:rPr>
                <w:rFonts w:ascii="Arial" w:hAnsi="Arial" w:cs="Arial"/>
                <w:i/>
                <w:szCs w:val="24"/>
              </w:rPr>
            </w:pPr>
            <w:r w:rsidRPr="00E32CAF">
              <w:rPr>
                <w:rFonts w:ascii="Arial" w:hAnsi="Arial" w:cs="Arial"/>
                <w:i/>
                <w:szCs w:val="24"/>
              </w:rPr>
              <w:t>7 lentelė</w:t>
            </w:r>
          </w:p>
        </w:tc>
        <w:tc>
          <w:tcPr>
            <w:tcW w:w="3686" w:type="dxa"/>
            <w:tcBorders>
              <w:top w:val="single" w:sz="4" w:space="0" w:color="auto"/>
              <w:left w:val="single" w:sz="4" w:space="0" w:color="auto"/>
              <w:bottom w:val="single" w:sz="4" w:space="0" w:color="auto"/>
              <w:right w:val="single" w:sz="4" w:space="0" w:color="auto"/>
            </w:tcBorders>
            <w:vAlign w:val="center"/>
          </w:tcPr>
          <w:p w14:paraId="4FE730BB" w14:textId="77777777" w:rsidR="00A343FB" w:rsidRPr="00E32CAF" w:rsidRDefault="00A343FB" w:rsidP="00954BDA">
            <w:pPr>
              <w:spacing w:line="16" w:lineRule="atLeast"/>
              <w:jc w:val="center"/>
              <w:rPr>
                <w:rFonts w:ascii="Arial" w:hAnsi="Arial" w:cs="Arial"/>
                <w:i/>
                <w:lang w:eastAsia="lt-LT"/>
              </w:rPr>
            </w:pPr>
          </w:p>
        </w:tc>
      </w:tr>
      <w:tr w:rsidR="00A343FB" w:rsidRPr="00E32CAF" w14:paraId="461EAD01" w14:textId="77777777" w:rsidTr="00A343FB">
        <w:trPr>
          <w:cantSplit/>
          <w:trHeight w:val="1190"/>
        </w:trPr>
        <w:tc>
          <w:tcPr>
            <w:tcW w:w="709" w:type="dxa"/>
            <w:tcBorders>
              <w:top w:val="single" w:sz="4" w:space="0" w:color="auto"/>
              <w:left w:val="single" w:sz="4" w:space="0" w:color="auto"/>
              <w:bottom w:val="single" w:sz="4" w:space="0" w:color="auto"/>
              <w:right w:val="single" w:sz="4" w:space="0" w:color="auto"/>
            </w:tcBorders>
          </w:tcPr>
          <w:p w14:paraId="4673C0B2" w14:textId="2336B987" w:rsidR="00A343FB" w:rsidRPr="00E32CAF" w:rsidRDefault="00A343FB" w:rsidP="00954BDA">
            <w:pPr>
              <w:spacing w:line="16" w:lineRule="atLeast"/>
              <w:jc w:val="center"/>
              <w:rPr>
                <w:rFonts w:ascii="Arial" w:hAnsi="Arial" w:cs="Arial"/>
                <w:lang w:eastAsia="lt-LT"/>
              </w:rPr>
            </w:pPr>
            <w:r w:rsidRPr="00E32CAF">
              <w:rPr>
                <w:rFonts w:ascii="Arial" w:hAnsi="Arial" w:cs="Arial"/>
                <w:lang w:eastAsia="lt-LT"/>
              </w:rPr>
              <w:lastRenderedPageBreak/>
              <w:t>8.</w:t>
            </w:r>
          </w:p>
        </w:tc>
        <w:tc>
          <w:tcPr>
            <w:tcW w:w="3402" w:type="dxa"/>
            <w:tcBorders>
              <w:top w:val="single" w:sz="4" w:space="0" w:color="auto"/>
              <w:left w:val="single" w:sz="4" w:space="0" w:color="auto"/>
              <w:bottom w:val="single" w:sz="4" w:space="0" w:color="auto"/>
              <w:right w:val="single" w:sz="4" w:space="0" w:color="auto"/>
            </w:tcBorders>
          </w:tcPr>
          <w:p w14:paraId="61B43DF6" w14:textId="7B8E53C8" w:rsidR="00A343FB" w:rsidRPr="00E32CAF" w:rsidRDefault="00A343FB" w:rsidP="00954BDA">
            <w:pPr>
              <w:rPr>
                <w:rFonts w:ascii="Arial" w:hAnsi="Arial" w:cs="Arial"/>
                <w:i/>
                <w:szCs w:val="24"/>
              </w:rPr>
            </w:pPr>
            <w:r w:rsidRPr="00E32CAF">
              <w:rPr>
                <w:rFonts w:ascii="Arial" w:hAnsi="Arial" w:cs="Arial"/>
                <w:i/>
                <w:szCs w:val="24"/>
              </w:rPr>
              <w:t>Histologiniai ir citologiniai tyrimai</w:t>
            </w:r>
          </w:p>
        </w:tc>
        <w:tc>
          <w:tcPr>
            <w:tcW w:w="1559" w:type="dxa"/>
            <w:tcBorders>
              <w:top w:val="single" w:sz="4" w:space="0" w:color="auto"/>
              <w:left w:val="single" w:sz="4" w:space="0" w:color="auto"/>
              <w:bottom w:val="single" w:sz="4" w:space="0" w:color="auto"/>
              <w:right w:val="single" w:sz="4" w:space="0" w:color="auto"/>
            </w:tcBorders>
            <w:vAlign w:val="center"/>
          </w:tcPr>
          <w:p w14:paraId="5AB9E347" w14:textId="750FAF24" w:rsidR="00A343FB" w:rsidRPr="00E32CAF" w:rsidRDefault="00A343FB" w:rsidP="00954BDA">
            <w:pPr>
              <w:spacing w:line="16" w:lineRule="atLeast"/>
              <w:rPr>
                <w:rFonts w:ascii="Arial" w:hAnsi="Arial" w:cs="Arial"/>
                <w:i/>
                <w:szCs w:val="24"/>
              </w:rPr>
            </w:pPr>
            <w:r w:rsidRPr="00E32CAF">
              <w:rPr>
                <w:rFonts w:ascii="Arial" w:hAnsi="Arial" w:cs="Arial"/>
                <w:i/>
                <w:szCs w:val="24"/>
              </w:rPr>
              <w:t>8 lentelė</w:t>
            </w:r>
          </w:p>
        </w:tc>
        <w:tc>
          <w:tcPr>
            <w:tcW w:w="3686" w:type="dxa"/>
            <w:tcBorders>
              <w:top w:val="single" w:sz="4" w:space="0" w:color="auto"/>
              <w:left w:val="single" w:sz="4" w:space="0" w:color="auto"/>
              <w:bottom w:val="single" w:sz="4" w:space="0" w:color="auto"/>
              <w:right w:val="single" w:sz="4" w:space="0" w:color="auto"/>
            </w:tcBorders>
            <w:vAlign w:val="center"/>
          </w:tcPr>
          <w:p w14:paraId="2850FDA0" w14:textId="77777777" w:rsidR="00A343FB" w:rsidRPr="00E32CAF" w:rsidRDefault="00A343FB" w:rsidP="00954BDA">
            <w:pPr>
              <w:spacing w:line="16" w:lineRule="atLeast"/>
              <w:jc w:val="center"/>
              <w:rPr>
                <w:rFonts w:ascii="Arial" w:hAnsi="Arial" w:cs="Arial"/>
                <w:i/>
                <w:lang w:eastAsia="lt-LT"/>
              </w:rPr>
            </w:pPr>
          </w:p>
        </w:tc>
      </w:tr>
      <w:tr w:rsidR="00A343FB" w:rsidRPr="00E32CAF" w14:paraId="44629E9A" w14:textId="77777777" w:rsidTr="00A343FB">
        <w:trPr>
          <w:cantSplit/>
          <w:trHeight w:val="1190"/>
        </w:trPr>
        <w:tc>
          <w:tcPr>
            <w:tcW w:w="709" w:type="dxa"/>
            <w:tcBorders>
              <w:top w:val="single" w:sz="4" w:space="0" w:color="auto"/>
              <w:left w:val="single" w:sz="4" w:space="0" w:color="auto"/>
              <w:bottom w:val="single" w:sz="4" w:space="0" w:color="auto"/>
              <w:right w:val="single" w:sz="4" w:space="0" w:color="auto"/>
            </w:tcBorders>
          </w:tcPr>
          <w:p w14:paraId="21DFDCF3" w14:textId="6F86D980" w:rsidR="00A343FB" w:rsidRPr="00E32CAF" w:rsidRDefault="00A343FB" w:rsidP="00954BDA">
            <w:pPr>
              <w:spacing w:line="16" w:lineRule="atLeast"/>
              <w:jc w:val="center"/>
              <w:rPr>
                <w:rFonts w:ascii="Arial" w:hAnsi="Arial" w:cs="Arial"/>
                <w:lang w:eastAsia="lt-LT"/>
              </w:rPr>
            </w:pPr>
            <w:r w:rsidRPr="00E32CAF">
              <w:rPr>
                <w:rFonts w:ascii="Arial" w:hAnsi="Arial" w:cs="Arial"/>
                <w:lang w:eastAsia="lt-LT"/>
              </w:rPr>
              <w:t>9.</w:t>
            </w:r>
          </w:p>
        </w:tc>
        <w:tc>
          <w:tcPr>
            <w:tcW w:w="3402" w:type="dxa"/>
            <w:tcBorders>
              <w:top w:val="single" w:sz="4" w:space="0" w:color="auto"/>
              <w:left w:val="single" w:sz="4" w:space="0" w:color="auto"/>
              <w:bottom w:val="single" w:sz="4" w:space="0" w:color="auto"/>
              <w:right w:val="single" w:sz="4" w:space="0" w:color="auto"/>
            </w:tcBorders>
          </w:tcPr>
          <w:p w14:paraId="242C2B19" w14:textId="33F04FD6" w:rsidR="00A343FB" w:rsidRPr="00E32CAF" w:rsidRDefault="00A343FB" w:rsidP="00954BDA">
            <w:pPr>
              <w:rPr>
                <w:rFonts w:ascii="Arial" w:hAnsi="Arial" w:cs="Arial"/>
                <w:i/>
                <w:szCs w:val="24"/>
              </w:rPr>
            </w:pPr>
            <w:r w:rsidRPr="00E32CAF">
              <w:rPr>
                <w:rFonts w:ascii="Arial" w:hAnsi="Arial" w:cs="Arial"/>
                <w:i/>
                <w:szCs w:val="24"/>
              </w:rPr>
              <w:t>Mikrobiologiniai tyrimai</w:t>
            </w:r>
          </w:p>
        </w:tc>
        <w:tc>
          <w:tcPr>
            <w:tcW w:w="1559" w:type="dxa"/>
            <w:tcBorders>
              <w:top w:val="single" w:sz="4" w:space="0" w:color="auto"/>
              <w:left w:val="single" w:sz="4" w:space="0" w:color="auto"/>
              <w:bottom w:val="single" w:sz="4" w:space="0" w:color="auto"/>
              <w:right w:val="single" w:sz="4" w:space="0" w:color="auto"/>
            </w:tcBorders>
            <w:vAlign w:val="center"/>
          </w:tcPr>
          <w:p w14:paraId="4D7E293C" w14:textId="51A1EB34" w:rsidR="00A343FB" w:rsidRPr="00E32CAF" w:rsidRDefault="00A343FB" w:rsidP="00954BDA">
            <w:pPr>
              <w:spacing w:line="16" w:lineRule="atLeast"/>
              <w:rPr>
                <w:rFonts w:ascii="Arial" w:hAnsi="Arial" w:cs="Arial"/>
                <w:i/>
                <w:szCs w:val="24"/>
              </w:rPr>
            </w:pPr>
            <w:r w:rsidRPr="00E32CAF">
              <w:rPr>
                <w:rFonts w:ascii="Arial" w:hAnsi="Arial" w:cs="Arial"/>
                <w:i/>
                <w:szCs w:val="24"/>
              </w:rPr>
              <w:t>9 lentelė</w:t>
            </w:r>
          </w:p>
        </w:tc>
        <w:tc>
          <w:tcPr>
            <w:tcW w:w="3686" w:type="dxa"/>
            <w:tcBorders>
              <w:top w:val="single" w:sz="4" w:space="0" w:color="auto"/>
              <w:left w:val="single" w:sz="4" w:space="0" w:color="auto"/>
              <w:bottom w:val="single" w:sz="4" w:space="0" w:color="auto"/>
              <w:right w:val="single" w:sz="4" w:space="0" w:color="auto"/>
            </w:tcBorders>
            <w:vAlign w:val="center"/>
          </w:tcPr>
          <w:p w14:paraId="7C00C3C0" w14:textId="77777777" w:rsidR="00A343FB" w:rsidRPr="00E32CAF" w:rsidRDefault="00A343FB" w:rsidP="00954BDA">
            <w:pPr>
              <w:spacing w:line="16" w:lineRule="atLeast"/>
              <w:jc w:val="center"/>
              <w:rPr>
                <w:rFonts w:ascii="Arial" w:hAnsi="Arial" w:cs="Arial"/>
                <w:i/>
                <w:lang w:eastAsia="lt-LT"/>
              </w:rPr>
            </w:pPr>
          </w:p>
        </w:tc>
      </w:tr>
      <w:tr w:rsidR="00A343FB" w:rsidRPr="00E32CAF" w14:paraId="07944237" w14:textId="77777777" w:rsidTr="00A343FB">
        <w:trPr>
          <w:cantSplit/>
        </w:trPr>
        <w:tc>
          <w:tcPr>
            <w:tcW w:w="5670" w:type="dxa"/>
            <w:gridSpan w:val="3"/>
            <w:tcBorders>
              <w:top w:val="single" w:sz="4" w:space="0" w:color="auto"/>
              <w:left w:val="single" w:sz="4" w:space="0" w:color="auto"/>
              <w:bottom w:val="single" w:sz="4" w:space="0" w:color="auto"/>
              <w:right w:val="single" w:sz="4" w:space="0" w:color="auto"/>
            </w:tcBorders>
          </w:tcPr>
          <w:p w14:paraId="21BB4B6F" w14:textId="72FCDD1F" w:rsidR="00A343FB" w:rsidRPr="00E32CAF" w:rsidRDefault="00A343FB" w:rsidP="00954BDA">
            <w:pPr>
              <w:spacing w:line="16" w:lineRule="atLeast"/>
              <w:jc w:val="center"/>
              <w:rPr>
                <w:rFonts w:ascii="Arial" w:hAnsi="Arial" w:cs="Arial"/>
                <w:i/>
                <w:lang w:eastAsia="lt-LT"/>
              </w:rPr>
            </w:pPr>
            <w:r w:rsidRPr="00E32CAF">
              <w:rPr>
                <w:rFonts w:ascii="Arial" w:hAnsi="Arial" w:cs="Arial"/>
                <w:szCs w:val="24"/>
              </w:rPr>
              <w:t xml:space="preserve">                                                                Iš viso Eur</w:t>
            </w:r>
          </w:p>
        </w:tc>
        <w:tc>
          <w:tcPr>
            <w:tcW w:w="3686" w:type="dxa"/>
            <w:tcBorders>
              <w:top w:val="single" w:sz="4" w:space="0" w:color="auto"/>
              <w:left w:val="single" w:sz="4" w:space="0" w:color="auto"/>
              <w:bottom w:val="single" w:sz="4" w:space="0" w:color="auto"/>
              <w:right w:val="single" w:sz="4" w:space="0" w:color="auto"/>
            </w:tcBorders>
          </w:tcPr>
          <w:p w14:paraId="29499CBE" w14:textId="77777777" w:rsidR="00A343FB" w:rsidRPr="00E32CAF" w:rsidRDefault="00A343FB" w:rsidP="00954BDA">
            <w:pPr>
              <w:spacing w:line="16" w:lineRule="atLeast"/>
              <w:jc w:val="center"/>
              <w:rPr>
                <w:rFonts w:ascii="Arial" w:hAnsi="Arial" w:cs="Arial"/>
                <w:i/>
                <w:lang w:eastAsia="lt-LT"/>
              </w:rPr>
            </w:pPr>
          </w:p>
        </w:tc>
      </w:tr>
      <w:bookmarkEnd w:id="3"/>
    </w:tbl>
    <w:p w14:paraId="34C0421B" w14:textId="77777777" w:rsidR="003121FA" w:rsidRPr="00E32CAF" w:rsidRDefault="003121FA" w:rsidP="006F227D">
      <w:pPr>
        <w:rPr>
          <w:rFonts w:ascii="Arial" w:hAnsi="Arial" w:cs="Arial"/>
        </w:rPr>
      </w:pPr>
    </w:p>
    <w:p w14:paraId="45E7FCD4" w14:textId="77777777" w:rsidR="00FE7BBD" w:rsidRPr="00E32CAF" w:rsidRDefault="00FE7BBD" w:rsidP="00FE7BBD">
      <w:pPr>
        <w:rPr>
          <w:rFonts w:ascii="Arial" w:hAnsi="Arial" w:cs="Arial"/>
          <w:i/>
          <w:szCs w:val="24"/>
        </w:rPr>
      </w:pPr>
      <w:r w:rsidRPr="00E32CAF">
        <w:rPr>
          <w:rFonts w:ascii="Arial" w:hAnsi="Arial" w:cs="Arial"/>
          <w:i/>
          <w:szCs w:val="24"/>
        </w:rPr>
        <w:t>Pastabos:</w:t>
      </w:r>
    </w:p>
    <w:p w14:paraId="31A1A42C" w14:textId="6C5CD561" w:rsidR="00FE7BBD" w:rsidRPr="00E32CAF" w:rsidRDefault="00FE7BBD" w:rsidP="00DA68A8">
      <w:pPr>
        <w:pStyle w:val="Sraopastraipa"/>
        <w:numPr>
          <w:ilvl w:val="0"/>
          <w:numId w:val="49"/>
        </w:numPr>
        <w:ind w:left="0" w:firstLine="709"/>
        <w:jc w:val="both"/>
        <w:rPr>
          <w:rFonts w:ascii="Arial" w:hAnsi="Arial" w:cs="Arial"/>
          <w:i/>
          <w:iCs/>
        </w:rPr>
      </w:pPr>
      <w:r w:rsidRPr="00E32CAF">
        <w:rPr>
          <w:rFonts w:ascii="Arial" w:hAnsi="Arial" w:cs="Arial"/>
          <w:i/>
          <w:iCs/>
        </w:rPr>
        <w:t xml:space="preserve">Tiekėjo, tiekėjų grupės partnerių ir subtiekėjų bendra </w:t>
      </w:r>
      <w:r w:rsidR="008342CB">
        <w:rPr>
          <w:rFonts w:ascii="Arial" w:hAnsi="Arial" w:cs="Arial"/>
          <w:i/>
          <w:iCs/>
        </w:rPr>
        <w:t>paslaugų</w:t>
      </w:r>
      <w:r w:rsidR="008342CB" w:rsidRPr="00E32CAF">
        <w:rPr>
          <w:rFonts w:ascii="Arial" w:hAnsi="Arial" w:cs="Arial"/>
          <w:i/>
          <w:iCs/>
        </w:rPr>
        <w:t xml:space="preserve"> </w:t>
      </w:r>
      <w:r w:rsidRPr="00E32CAF">
        <w:rPr>
          <w:rFonts w:ascii="Arial" w:hAnsi="Arial" w:cs="Arial"/>
          <w:i/>
          <w:iCs/>
        </w:rPr>
        <w:t>vertė turi atitikti bendrą pasiūlymo kainą;</w:t>
      </w:r>
    </w:p>
    <w:p w14:paraId="212405C0" w14:textId="77777777" w:rsidR="00FE7BBD" w:rsidRPr="00E32CAF" w:rsidRDefault="00FE7BBD" w:rsidP="00FE7BBD">
      <w:pPr>
        <w:pStyle w:val="Sraopastraipa"/>
        <w:jc w:val="both"/>
        <w:rPr>
          <w:rFonts w:ascii="Arial" w:hAnsi="Arial" w:cs="Arial"/>
          <w:i/>
          <w:iCs/>
        </w:rPr>
      </w:pPr>
    </w:p>
    <w:tbl>
      <w:tblPr>
        <w:tblW w:w="9356" w:type="dxa"/>
        <w:tblInd w:w="137" w:type="dxa"/>
        <w:tblLayout w:type="fixed"/>
        <w:tblLook w:val="04A0" w:firstRow="1" w:lastRow="0" w:firstColumn="1" w:lastColumn="0" w:noHBand="0" w:noVBand="1"/>
      </w:tblPr>
      <w:tblGrid>
        <w:gridCol w:w="4650"/>
        <w:gridCol w:w="4706"/>
      </w:tblGrid>
      <w:tr w:rsidR="00FE7BBD" w:rsidRPr="00E32CAF" w14:paraId="4E0AE085" w14:textId="77777777" w:rsidTr="00E32CAF">
        <w:trPr>
          <w:trHeight w:val="339"/>
        </w:trPr>
        <w:tc>
          <w:tcPr>
            <w:tcW w:w="4650" w:type="dxa"/>
            <w:tcBorders>
              <w:top w:val="single" w:sz="4" w:space="0" w:color="auto"/>
              <w:left w:val="single" w:sz="4" w:space="0" w:color="auto"/>
              <w:bottom w:val="single" w:sz="4" w:space="0" w:color="auto"/>
              <w:right w:val="single" w:sz="4" w:space="0" w:color="auto"/>
            </w:tcBorders>
            <w:hideMark/>
          </w:tcPr>
          <w:p w14:paraId="7DFD6173" w14:textId="65A42020" w:rsidR="00FE7BBD" w:rsidRPr="00E32CAF" w:rsidRDefault="00FE7BBD" w:rsidP="00B97D9A">
            <w:pPr>
              <w:jc w:val="both"/>
              <w:rPr>
                <w:rFonts w:ascii="Arial" w:hAnsi="Arial" w:cs="Arial"/>
                <w:szCs w:val="24"/>
              </w:rPr>
            </w:pPr>
            <w:r w:rsidRPr="00E32CAF">
              <w:rPr>
                <w:rFonts w:ascii="Arial" w:hAnsi="Arial" w:cs="Arial"/>
                <w:szCs w:val="24"/>
              </w:rPr>
              <w:t xml:space="preserve">Bendra pasiūlymo kaina Eur </w:t>
            </w:r>
            <w:r w:rsidR="00624F25" w:rsidRPr="00E32CAF">
              <w:rPr>
                <w:rFonts w:ascii="Arial" w:hAnsi="Arial" w:cs="Arial"/>
                <w:szCs w:val="24"/>
              </w:rPr>
              <w:t>be</w:t>
            </w:r>
            <w:r w:rsidRPr="00E32CAF">
              <w:rPr>
                <w:rFonts w:ascii="Arial" w:hAnsi="Arial" w:cs="Arial"/>
                <w:szCs w:val="24"/>
              </w:rPr>
              <w:t xml:space="preserve"> PVM (žodžiais)</w:t>
            </w:r>
          </w:p>
        </w:tc>
        <w:tc>
          <w:tcPr>
            <w:tcW w:w="4706" w:type="dxa"/>
            <w:tcBorders>
              <w:top w:val="single" w:sz="4" w:space="0" w:color="auto"/>
              <w:left w:val="single" w:sz="4" w:space="0" w:color="auto"/>
              <w:bottom w:val="single" w:sz="4" w:space="0" w:color="auto"/>
              <w:right w:val="single" w:sz="4" w:space="0" w:color="auto"/>
            </w:tcBorders>
          </w:tcPr>
          <w:p w14:paraId="7C907CA6" w14:textId="77777777" w:rsidR="00FE7BBD" w:rsidRPr="00E32CAF" w:rsidRDefault="00FE7BBD" w:rsidP="00B97D9A">
            <w:pPr>
              <w:jc w:val="both"/>
              <w:rPr>
                <w:rFonts w:ascii="Arial" w:hAnsi="Arial" w:cs="Arial"/>
                <w:szCs w:val="24"/>
              </w:rPr>
            </w:pPr>
          </w:p>
        </w:tc>
      </w:tr>
    </w:tbl>
    <w:p w14:paraId="19E48EFB" w14:textId="77777777" w:rsidR="00070993" w:rsidRPr="00E32CAF" w:rsidRDefault="00070993" w:rsidP="00DA68A8">
      <w:pPr>
        <w:tabs>
          <w:tab w:val="left" w:pos="3584"/>
          <w:tab w:val="left" w:pos="7797"/>
        </w:tabs>
        <w:ind w:firstLine="720"/>
        <w:jc w:val="both"/>
        <w:rPr>
          <w:rFonts w:ascii="Arial" w:hAnsi="Arial" w:cs="Arial"/>
          <w:szCs w:val="24"/>
        </w:rPr>
      </w:pPr>
    </w:p>
    <w:p w14:paraId="4002EA4F" w14:textId="021C2672" w:rsidR="00FE7BBD" w:rsidRPr="00E32CAF" w:rsidRDefault="00FE7BBD" w:rsidP="00DA68A8">
      <w:pPr>
        <w:ind w:firstLine="720"/>
        <w:jc w:val="both"/>
        <w:rPr>
          <w:rFonts w:ascii="Arial" w:hAnsi="Arial" w:cs="Arial"/>
          <w:szCs w:val="24"/>
        </w:rPr>
      </w:pPr>
      <w:r w:rsidRPr="00E32CAF">
        <w:rPr>
          <w:rFonts w:ascii="Arial" w:hAnsi="Arial" w:cs="Arial"/>
          <w:szCs w:val="24"/>
        </w:rPr>
        <w:t>Tais atvejais, kai pagal galiojančius teisės aktus tiekėjui nereikia mokėti PVM, nurodomos priežastys, dėl kurių PVM nemokamas</w:t>
      </w:r>
      <w:r w:rsidR="00596FF5" w:rsidRPr="00E32CAF">
        <w:rPr>
          <w:rFonts w:ascii="Arial" w:hAnsi="Arial" w:cs="Arial"/>
          <w:szCs w:val="24"/>
        </w:rPr>
        <w:t>.</w:t>
      </w:r>
    </w:p>
    <w:p w14:paraId="4AE3B396" w14:textId="77777777" w:rsidR="000D291C" w:rsidRPr="00E32CAF" w:rsidRDefault="000D291C" w:rsidP="00DA68A8">
      <w:pPr>
        <w:ind w:firstLine="720"/>
        <w:jc w:val="both"/>
        <w:rPr>
          <w:rFonts w:ascii="Arial" w:hAnsi="Arial" w:cs="Arial"/>
          <w:szCs w:val="24"/>
        </w:rPr>
      </w:pPr>
    </w:p>
    <w:p w14:paraId="1C6D67FF" w14:textId="77777777" w:rsidR="009D0F16" w:rsidRPr="00E32CAF" w:rsidRDefault="00FE7BBD" w:rsidP="00DA68A8">
      <w:pPr>
        <w:ind w:firstLine="720"/>
        <w:jc w:val="both"/>
        <w:rPr>
          <w:rFonts w:ascii="Arial" w:hAnsi="Arial" w:cs="Arial"/>
          <w:color w:val="000000"/>
          <w:szCs w:val="24"/>
        </w:rPr>
      </w:pPr>
      <w:r w:rsidRPr="00E32CAF">
        <w:rPr>
          <w:rFonts w:ascii="Arial" w:hAnsi="Arial" w:cs="Arial"/>
          <w:color w:val="000000"/>
          <w:szCs w:val="24"/>
        </w:rPr>
        <w:t>Jei suma skaičiais neatitinka sumos žodžiais, teisinga laikoma suma žodžiais.</w:t>
      </w:r>
    </w:p>
    <w:p w14:paraId="2C3B67B2" w14:textId="77777777" w:rsidR="000D291C" w:rsidRPr="00E32CAF" w:rsidRDefault="000D291C" w:rsidP="00DA68A8">
      <w:pPr>
        <w:ind w:firstLine="720"/>
        <w:jc w:val="both"/>
        <w:rPr>
          <w:rFonts w:ascii="Arial" w:hAnsi="Arial" w:cs="Arial"/>
        </w:rPr>
      </w:pPr>
    </w:p>
    <w:p w14:paraId="7E05EB21" w14:textId="7DD2606F" w:rsidR="009D0F16" w:rsidRPr="00E32CAF" w:rsidRDefault="009D0F16" w:rsidP="005D6ED4">
      <w:pPr>
        <w:ind w:firstLine="720"/>
        <w:jc w:val="both"/>
        <w:rPr>
          <w:rFonts w:ascii="Arial" w:hAnsi="Arial" w:cs="Arial"/>
          <w:color w:val="FF0000"/>
          <w:szCs w:val="24"/>
        </w:rPr>
      </w:pPr>
      <w:r w:rsidRPr="00E32CAF">
        <w:rPr>
          <w:rFonts w:ascii="Arial" w:hAnsi="Arial" w:cs="Arial"/>
        </w:rPr>
        <w:tab/>
      </w:r>
      <w:r w:rsidR="00F30595" w:rsidRPr="00E32CAF">
        <w:rPr>
          <w:rFonts w:ascii="Arial" w:hAnsi="Arial" w:cs="Arial"/>
          <w:bCs/>
          <w:color w:val="FF0000"/>
          <w:szCs w:val="24"/>
        </w:rPr>
        <w:t>P</w:t>
      </w:r>
      <w:r w:rsidR="00930530" w:rsidRPr="00E32CAF">
        <w:rPr>
          <w:rFonts w:ascii="Arial" w:hAnsi="Arial" w:cs="Arial"/>
          <w:bCs/>
          <w:color w:val="FF0000"/>
          <w:szCs w:val="24"/>
        </w:rPr>
        <w:t xml:space="preserve">irkimo objekto </w:t>
      </w:r>
      <w:r w:rsidRPr="00E32CAF">
        <w:rPr>
          <w:rFonts w:ascii="Arial" w:hAnsi="Arial" w:cs="Arial"/>
          <w:color w:val="FF0000"/>
          <w:szCs w:val="24"/>
        </w:rPr>
        <w:t xml:space="preserve"> pasiūlymo kaina bus laikoma per didele, nepriimtina, jeigu bendrai viršys </w:t>
      </w:r>
      <w:r w:rsidR="006B4EC5" w:rsidRPr="00E32CAF">
        <w:rPr>
          <w:rFonts w:ascii="Arial" w:hAnsi="Arial" w:cs="Arial"/>
          <w:color w:val="FF0000"/>
          <w:szCs w:val="24"/>
        </w:rPr>
        <w:t>160000</w:t>
      </w:r>
      <w:r w:rsidR="00595511">
        <w:rPr>
          <w:rFonts w:ascii="Arial" w:hAnsi="Arial" w:cs="Arial"/>
          <w:color w:val="FF0000"/>
          <w:szCs w:val="24"/>
        </w:rPr>
        <w:t>.00</w:t>
      </w:r>
      <w:r w:rsidR="006B4EC5" w:rsidRPr="00E32CAF">
        <w:rPr>
          <w:rFonts w:ascii="Arial" w:hAnsi="Arial" w:cs="Arial"/>
          <w:color w:val="FF0000"/>
          <w:szCs w:val="24"/>
        </w:rPr>
        <w:t xml:space="preserve"> </w:t>
      </w:r>
      <w:r w:rsidR="005D6ED4" w:rsidRPr="00E32CAF">
        <w:rPr>
          <w:rFonts w:ascii="Arial" w:hAnsi="Arial" w:cs="Arial"/>
          <w:color w:val="FF0000"/>
          <w:szCs w:val="24"/>
        </w:rPr>
        <w:t xml:space="preserve">Eur. be PVM. </w:t>
      </w:r>
      <w:r w:rsidRPr="00E32CAF">
        <w:rPr>
          <w:rFonts w:ascii="Arial" w:hAnsi="Arial" w:cs="Arial"/>
          <w:color w:val="FF0000"/>
          <w:szCs w:val="24"/>
        </w:rPr>
        <w:t>(</w:t>
      </w:r>
      <w:r w:rsidR="006B4EC5" w:rsidRPr="00E32CAF">
        <w:rPr>
          <w:rFonts w:ascii="Arial" w:hAnsi="Arial" w:cs="Arial"/>
          <w:color w:val="FF0000"/>
          <w:szCs w:val="24"/>
        </w:rPr>
        <w:t>šimtas šešiasdešimt tūkstančių eurų 00</w:t>
      </w:r>
      <w:r w:rsidR="00A17762" w:rsidRPr="00E32CAF">
        <w:rPr>
          <w:rFonts w:ascii="Arial" w:hAnsi="Arial" w:cs="Arial"/>
          <w:color w:val="FF0000"/>
          <w:szCs w:val="24"/>
        </w:rPr>
        <w:t xml:space="preserve"> ct.</w:t>
      </w:r>
      <w:r w:rsidR="0011552A" w:rsidRPr="00E32CAF">
        <w:rPr>
          <w:rFonts w:ascii="Arial" w:hAnsi="Arial" w:cs="Arial"/>
          <w:color w:val="FF0000"/>
          <w:szCs w:val="24"/>
        </w:rPr>
        <w:t>)</w:t>
      </w:r>
      <w:r w:rsidR="000D291C" w:rsidRPr="00E32CAF">
        <w:rPr>
          <w:rFonts w:ascii="Arial" w:hAnsi="Arial" w:cs="Arial"/>
          <w:color w:val="FF0000"/>
          <w:szCs w:val="24"/>
        </w:rPr>
        <w:t xml:space="preserve"> </w:t>
      </w:r>
    </w:p>
    <w:p w14:paraId="441A5E87" w14:textId="77777777" w:rsidR="002445C2" w:rsidRPr="00E32CAF" w:rsidRDefault="002445C2" w:rsidP="005D6ED4">
      <w:pPr>
        <w:pStyle w:val="Pagrindiniotekstotrauka3"/>
        <w:ind w:firstLine="720"/>
        <w:jc w:val="both"/>
        <w:rPr>
          <w:rFonts w:ascii="Arial" w:hAnsi="Arial" w:cs="Arial"/>
          <w:color w:val="FF0000"/>
          <w:szCs w:val="24"/>
        </w:rPr>
      </w:pPr>
    </w:p>
    <w:p w14:paraId="42A93F87" w14:textId="77777777" w:rsidR="00051CCF" w:rsidRPr="00E32CAF" w:rsidRDefault="00051CCF" w:rsidP="00DA68A8">
      <w:pPr>
        <w:ind w:firstLine="709"/>
        <w:jc w:val="both"/>
        <w:rPr>
          <w:rFonts w:ascii="Arial" w:hAnsi="Arial" w:cs="Arial"/>
          <w:b/>
          <w:i/>
          <w:sz w:val="22"/>
          <w:szCs w:val="22"/>
        </w:rPr>
      </w:pPr>
      <w:r w:rsidRPr="00E32CAF">
        <w:rPr>
          <w:rFonts w:ascii="Arial" w:hAnsi="Arial" w:cs="Arial"/>
          <w:b/>
          <w:i/>
          <w:sz w:val="22"/>
          <w:szCs w:val="22"/>
        </w:rPr>
        <w:t>Pastabos:</w:t>
      </w:r>
    </w:p>
    <w:p w14:paraId="4971F55E" w14:textId="33DF0046" w:rsidR="00DA68A8" w:rsidRPr="00E32CAF" w:rsidRDefault="00051CCF" w:rsidP="00DA68A8">
      <w:pPr>
        <w:pStyle w:val="Sraopastraipa"/>
        <w:numPr>
          <w:ilvl w:val="0"/>
          <w:numId w:val="50"/>
        </w:numPr>
        <w:ind w:left="0" w:firstLine="709"/>
        <w:jc w:val="both"/>
        <w:rPr>
          <w:rFonts w:ascii="Arial" w:hAnsi="Arial" w:cs="Arial"/>
          <w:i/>
          <w:szCs w:val="24"/>
        </w:rPr>
      </w:pPr>
      <w:r w:rsidRPr="00E32CAF">
        <w:rPr>
          <w:rFonts w:ascii="Arial" w:hAnsi="Arial" w:cs="Arial"/>
          <w:b/>
          <w:i/>
          <w:sz w:val="22"/>
          <w:szCs w:val="22"/>
        </w:rPr>
        <w:t xml:space="preserve">Visos pasiūlymo kainos (įkainiai) turi būti nurodytos ne daugiau kaip dviejų skaičių po kablelio tikslumu. </w:t>
      </w:r>
      <w:r w:rsidR="008837D7" w:rsidRPr="00E32CAF">
        <w:rPr>
          <w:rFonts w:ascii="Arial" w:hAnsi="Arial" w:cs="Arial"/>
          <w:b/>
          <w:i/>
          <w:sz w:val="22"/>
          <w:szCs w:val="22"/>
          <w:u w:val="single"/>
        </w:rPr>
        <w:t>Pasiūlymas bus atmestas</w:t>
      </w:r>
      <w:r w:rsidR="008837D7" w:rsidRPr="00E32CAF">
        <w:rPr>
          <w:rFonts w:ascii="Arial" w:hAnsi="Arial" w:cs="Arial"/>
          <w:b/>
          <w:i/>
          <w:sz w:val="22"/>
          <w:szCs w:val="22"/>
        </w:rPr>
        <w:t xml:space="preserve"> jei tiekėjas kainą (įkainius) nurodys daugiau kaip dviejų skaičių po kablelio tikslumu.</w:t>
      </w:r>
    </w:p>
    <w:p w14:paraId="463D5EA9" w14:textId="424C18AB" w:rsidR="00930530" w:rsidRPr="00E32CAF" w:rsidRDefault="00DA68A8" w:rsidP="00DA68A8">
      <w:pPr>
        <w:pStyle w:val="Sraopastraipa"/>
        <w:ind w:left="0" w:firstLine="709"/>
        <w:jc w:val="both"/>
        <w:rPr>
          <w:rFonts w:ascii="Arial" w:hAnsi="Arial" w:cs="Arial"/>
          <w:b/>
          <w:i/>
          <w:sz w:val="22"/>
          <w:szCs w:val="22"/>
        </w:rPr>
      </w:pPr>
      <w:r w:rsidRPr="00E32CAF">
        <w:rPr>
          <w:rFonts w:ascii="Arial" w:hAnsi="Arial" w:cs="Arial"/>
          <w:i/>
          <w:szCs w:val="24"/>
        </w:rPr>
        <w:t>2.</w:t>
      </w:r>
      <w:r w:rsidR="00930530" w:rsidRPr="00E32CAF">
        <w:rPr>
          <w:rFonts w:ascii="Arial" w:hAnsi="Arial" w:cs="Arial"/>
          <w:i/>
          <w:szCs w:val="24"/>
        </w:rPr>
        <w:t xml:space="preserve"> </w:t>
      </w:r>
      <w:r w:rsidR="00930530" w:rsidRPr="00E32CAF">
        <w:rPr>
          <w:rFonts w:ascii="Arial" w:hAnsi="Arial" w:cs="Arial"/>
          <w:i/>
          <w:iCs/>
          <w:szCs w:val="24"/>
        </w:rPr>
        <w:t xml:space="preserve">Į bendrą pasiūlymo kainą </w:t>
      </w:r>
      <w:r w:rsidR="00930530" w:rsidRPr="00E32CAF">
        <w:rPr>
          <w:rFonts w:ascii="Arial" w:hAnsi="Arial" w:cs="Arial"/>
          <w:bCs/>
          <w:i/>
          <w:iCs/>
          <w:szCs w:val="24"/>
        </w:rPr>
        <w:t xml:space="preserve">yra įskaičiuotos visos </w:t>
      </w:r>
      <w:r w:rsidR="00930530" w:rsidRPr="00E32CAF">
        <w:rPr>
          <w:rStyle w:val="FontStyle23"/>
          <w:rFonts w:ascii="Arial" w:eastAsia="Calibri" w:hAnsi="Arial" w:cs="Arial"/>
          <w:i/>
          <w:iCs/>
          <w:sz w:val="24"/>
          <w:szCs w:val="24"/>
        </w:rPr>
        <w:t>išlaidos, mokesčiai</w:t>
      </w:r>
      <w:r w:rsidR="00930530" w:rsidRPr="00E32CAF">
        <w:rPr>
          <w:rFonts w:ascii="Arial" w:hAnsi="Arial" w:cs="Arial"/>
          <w:bCs/>
          <w:i/>
          <w:iCs/>
          <w:szCs w:val="24"/>
        </w:rPr>
        <w:t>, susiję su sutarties dalyku ir vykdymu</w:t>
      </w:r>
      <w:r w:rsidR="00930530" w:rsidRPr="00E32CAF">
        <w:rPr>
          <w:rFonts w:ascii="Arial" w:hAnsi="Arial" w:cs="Arial"/>
          <w:bCs/>
          <w:szCs w:val="24"/>
        </w:rPr>
        <w:t xml:space="preserve">. </w:t>
      </w:r>
    </w:p>
    <w:p w14:paraId="3B6557F4" w14:textId="77777777" w:rsidR="00205F5B" w:rsidRPr="00E32CAF" w:rsidRDefault="00205F5B" w:rsidP="00DA68A8">
      <w:pPr>
        <w:ind w:firstLine="709"/>
        <w:jc w:val="both"/>
        <w:rPr>
          <w:rFonts w:ascii="Arial" w:hAnsi="Arial" w:cs="Arial"/>
          <w:i/>
          <w:sz w:val="22"/>
          <w:szCs w:val="22"/>
        </w:rPr>
      </w:pPr>
    </w:p>
    <w:p w14:paraId="39EC0E52" w14:textId="3D9D89B3" w:rsidR="00051CCF" w:rsidRPr="00E32CAF" w:rsidRDefault="00051CCF" w:rsidP="00DA68A8">
      <w:pPr>
        <w:ind w:firstLine="709"/>
        <w:jc w:val="both"/>
        <w:rPr>
          <w:rFonts w:ascii="Arial" w:hAnsi="Arial" w:cs="Arial"/>
        </w:rPr>
      </w:pPr>
      <w:r w:rsidRPr="00E32CAF">
        <w:rPr>
          <w:rFonts w:ascii="Arial" w:hAnsi="Arial" w:cs="Arial"/>
        </w:rPr>
        <w:t>4. Siūlom</w:t>
      </w:r>
      <w:r w:rsidR="00BD5FB9">
        <w:rPr>
          <w:rFonts w:ascii="Arial" w:hAnsi="Arial" w:cs="Arial"/>
        </w:rPr>
        <w:t>os pasla</w:t>
      </w:r>
      <w:r w:rsidR="00CC16FE">
        <w:rPr>
          <w:rFonts w:ascii="Arial" w:hAnsi="Arial" w:cs="Arial"/>
        </w:rPr>
        <w:t>u</w:t>
      </w:r>
      <w:r w:rsidR="00BD5FB9">
        <w:rPr>
          <w:rFonts w:ascii="Arial" w:hAnsi="Arial" w:cs="Arial"/>
        </w:rPr>
        <w:t>gos</w:t>
      </w:r>
      <w:r w:rsidRPr="00E32CAF">
        <w:rPr>
          <w:rFonts w:ascii="Arial" w:hAnsi="Arial" w:cs="Arial"/>
        </w:rPr>
        <w:t xml:space="preserve"> visiškai atitinka pirkimo dokumentuose nurodytus reikalavimus.</w:t>
      </w:r>
    </w:p>
    <w:p w14:paraId="67636C1B" w14:textId="47202179" w:rsidR="00051CCF" w:rsidRPr="00E32CAF" w:rsidRDefault="00051CCF" w:rsidP="00113BB2">
      <w:pPr>
        <w:jc w:val="both"/>
        <w:rPr>
          <w:rFonts w:ascii="Arial" w:hAnsi="Arial" w:cs="Arial"/>
        </w:rPr>
      </w:pPr>
    </w:p>
    <w:p w14:paraId="626A788B" w14:textId="14936A23" w:rsidR="009614D5" w:rsidRPr="00E32CAF" w:rsidRDefault="009614D5" w:rsidP="00DA68A8">
      <w:pPr>
        <w:ind w:firstLine="709"/>
        <w:jc w:val="both"/>
        <w:rPr>
          <w:rFonts w:ascii="Arial" w:hAnsi="Arial" w:cs="Arial"/>
          <w:szCs w:val="24"/>
        </w:rPr>
      </w:pPr>
      <w:r w:rsidRPr="00E32CAF">
        <w:rPr>
          <w:rFonts w:ascii="Arial" w:hAnsi="Arial" w:cs="Arial"/>
          <w:szCs w:val="24"/>
        </w:rPr>
        <w:t>5. Kartu su pasiūlymu pateikiame</w:t>
      </w:r>
      <w:r w:rsidRPr="00E32CAF">
        <w:rPr>
          <w:rFonts w:ascii="Arial" w:hAnsi="Arial" w:cs="Arial"/>
        </w:rPr>
        <w:t xml:space="preserve"> ir </w:t>
      </w:r>
      <w:r w:rsidRPr="00E32CAF">
        <w:rPr>
          <w:rFonts w:ascii="Arial" w:hAnsi="Arial" w:cs="Arial"/>
          <w:szCs w:val="24"/>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E32CAF" w14:paraId="30CB137C" w14:textId="77777777" w:rsidTr="007B54C6">
        <w:tc>
          <w:tcPr>
            <w:tcW w:w="675" w:type="dxa"/>
          </w:tcPr>
          <w:p w14:paraId="299F66EE" w14:textId="77777777" w:rsidR="000E13F5" w:rsidRPr="00E32CAF" w:rsidRDefault="000E13F5" w:rsidP="00263EE7">
            <w:pPr>
              <w:jc w:val="both"/>
              <w:rPr>
                <w:rFonts w:ascii="Arial" w:hAnsi="Arial" w:cs="Arial"/>
              </w:rPr>
            </w:pPr>
            <w:r w:rsidRPr="00E32CAF">
              <w:rPr>
                <w:rFonts w:ascii="Arial" w:hAnsi="Arial" w:cs="Arial"/>
              </w:rPr>
              <w:t>Eil.Nr.</w:t>
            </w:r>
          </w:p>
        </w:tc>
        <w:tc>
          <w:tcPr>
            <w:tcW w:w="6521" w:type="dxa"/>
            <w:vAlign w:val="center"/>
          </w:tcPr>
          <w:p w14:paraId="633C8AA8" w14:textId="77777777" w:rsidR="000E13F5" w:rsidRPr="00E32CAF" w:rsidRDefault="000E13F5" w:rsidP="00263EE7">
            <w:pPr>
              <w:jc w:val="both"/>
              <w:rPr>
                <w:rFonts w:ascii="Arial" w:hAnsi="Arial" w:cs="Arial"/>
              </w:rPr>
            </w:pPr>
            <w:r w:rsidRPr="00E32CAF">
              <w:rPr>
                <w:rFonts w:ascii="Arial" w:hAnsi="Arial" w:cs="Arial"/>
              </w:rPr>
              <w:t>Pateiktų dokumentų pavadinimas</w:t>
            </w:r>
          </w:p>
        </w:tc>
        <w:tc>
          <w:tcPr>
            <w:tcW w:w="2693" w:type="dxa"/>
          </w:tcPr>
          <w:p w14:paraId="24A032D6" w14:textId="77777777" w:rsidR="000E13F5" w:rsidRPr="00E32CAF" w:rsidRDefault="000E13F5" w:rsidP="00263EE7">
            <w:pPr>
              <w:jc w:val="both"/>
              <w:rPr>
                <w:rFonts w:ascii="Arial" w:hAnsi="Arial" w:cs="Arial"/>
              </w:rPr>
            </w:pPr>
            <w:r w:rsidRPr="00E32CAF">
              <w:rPr>
                <w:rFonts w:ascii="Arial" w:hAnsi="Arial" w:cs="Arial"/>
              </w:rPr>
              <w:t>Dokumento puslapių skaičius</w:t>
            </w:r>
          </w:p>
        </w:tc>
      </w:tr>
      <w:tr w:rsidR="000E13F5" w:rsidRPr="00E32CAF" w14:paraId="675B31E1" w14:textId="77777777" w:rsidTr="007B54C6">
        <w:tc>
          <w:tcPr>
            <w:tcW w:w="675" w:type="dxa"/>
          </w:tcPr>
          <w:p w14:paraId="79B74A6B" w14:textId="77777777" w:rsidR="000E13F5" w:rsidRPr="00E32CAF" w:rsidRDefault="000E13F5" w:rsidP="00263EE7">
            <w:pPr>
              <w:jc w:val="both"/>
              <w:rPr>
                <w:rFonts w:ascii="Arial" w:hAnsi="Arial" w:cs="Arial"/>
              </w:rPr>
            </w:pPr>
          </w:p>
        </w:tc>
        <w:tc>
          <w:tcPr>
            <w:tcW w:w="6521" w:type="dxa"/>
          </w:tcPr>
          <w:p w14:paraId="07AEEAED" w14:textId="77777777" w:rsidR="000E13F5" w:rsidRPr="00E32CAF" w:rsidRDefault="000E13F5" w:rsidP="00263EE7">
            <w:pPr>
              <w:jc w:val="both"/>
              <w:rPr>
                <w:rFonts w:ascii="Arial" w:hAnsi="Arial" w:cs="Arial"/>
              </w:rPr>
            </w:pPr>
          </w:p>
        </w:tc>
        <w:tc>
          <w:tcPr>
            <w:tcW w:w="2693" w:type="dxa"/>
          </w:tcPr>
          <w:p w14:paraId="5C7749E8" w14:textId="77777777" w:rsidR="000E13F5" w:rsidRPr="00E32CAF" w:rsidRDefault="000E13F5" w:rsidP="00263EE7">
            <w:pPr>
              <w:jc w:val="both"/>
              <w:rPr>
                <w:rFonts w:ascii="Arial" w:hAnsi="Arial" w:cs="Arial"/>
              </w:rPr>
            </w:pPr>
          </w:p>
        </w:tc>
      </w:tr>
      <w:tr w:rsidR="000E13F5" w:rsidRPr="00E32CAF" w14:paraId="22032FC7" w14:textId="77777777" w:rsidTr="007B54C6">
        <w:tc>
          <w:tcPr>
            <w:tcW w:w="675" w:type="dxa"/>
          </w:tcPr>
          <w:p w14:paraId="30957475" w14:textId="77777777" w:rsidR="000E13F5" w:rsidRPr="00E32CAF" w:rsidRDefault="000E13F5" w:rsidP="00263EE7">
            <w:pPr>
              <w:jc w:val="both"/>
              <w:rPr>
                <w:rFonts w:ascii="Arial" w:hAnsi="Arial" w:cs="Arial"/>
              </w:rPr>
            </w:pPr>
          </w:p>
        </w:tc>
        <w:tc>
          <w:tcPr>
            <w:tcW w:w="6521" w:type="dxa"/>
          </w:tcPr>
          <w:p w14:paraId="70A17FAC" w14:textId="77777777" w:rsidR="000E13F5" w:rsidRPr="00E32CAF" w:rsidRDefault="000E13F5" w:rsidP="00263EE7">
            <w:pPr>
              <w:pStyle w:val="Antrats"/>
              <w:tabs>
                <w:tab w:val="clear" w:pos="4153"/>
                <w:tab w:val="clear" w:pos="8306"/>
              </w:tabs>
              <w:jc w:val="both"/>
              <w:rPr>
                <w:rFonts w:ascii="Arial" w:hAnsi="Arial" w:cs="Arial"/>
              </w:rPr>
            </w:pPr>
          </w:p>
        </w:tc>
        <w:tc>
          <w:tcPr>
            <w:tcW w:w="2693" w:type="dxa"/>
          </w:tcPr>
          <w:p w14:paraId="7EABDB26" w14:textId="77777777" w:rsidR="000E13F5" w:rsidRPr="00E32CAF" w:rsidRDefault="000E13F5" w:rsidP="00263EE7">
            <w:pPr>
              <w:jc w:val="both"/>
              <w:rPr>
                <w:rFonts w:ascii="Arial" w:hAnsi="Arial" w:cs="Arial"/>
              </w:rPr>
            </w:pPr>
          </w:p>
        </w:tc>
      </w:tr>
    </w:tbl>
    <w:p w14:paraId="6F4C9937" w14:textId="77777777" w:rsidR="000E13F5" w:rsidRPr="00E32CAF" w:rsidRDefault="000E13F5" w:rsidP="00263EE7">
      <w:pPr>
        <w:ind w:firstLine="720"/>
        <w:jc w:val="both"/>
        <w:rPr>
          <w:rFonts w:ascii="Arial" w:hAnsi="Arial" w:cs="Arial"/>
        </w:rPr>
      </w:pPr>
    </w:p>
    <w:p w14:paraId="689ECE76" w14:textId="77777777" w:rsidR="000E13F5" w:rsidRPr="00E32CAF" w:rsidRDefault="000E13F5" w:rsidP="00263EE7">
      <w:pPr>
        <w:ind w:firstLine="720"/>
        <w:jc w:val="both"/>
        <w:rPr>
          <w:rFonts w:ascii="Arial" w:hAnsi="Arial" w:cs="Arial"/>
        </w:rPr>
      </w:pPr>
      <w:r w:rsidRPr="00E32CAF">
        <w:rPr>
          <w:rFonts w:ascii="Arial" w:hAnsi="Arial" w:cs="Arial"/>
        </w:rPr>
        <w:t xml:space="preserve">6. </w:t>
      </w:r>
      <w:r w:rsidRPr="00E32CAF">
        <w:rPr>
          <w:rFonts w:ascii="Arial" w:hAnsi="Arial" w:cs="Arial"/>
          <w:szCs w:val="24"/>
        </w:rPr>
        <w:t xml:space="preserve">Ši pasiūlyme nurodyta informacija yra konfidenciali </w:t>
      </w:r>
      <w:r w:rsidRPr="00E32CAF">
        <w:rPr>
          <w:rFonts w:ascii="Arial" w:hAnsi="Arial" w:cs="Arial"/>
          <w:i/>
          <w:szCs w:val="24"/>
        </w:rPr>
        <w:t>/perkančioji organizacija šios informacijos negali atskleisti tretiesiems asmenims/</w:t>
      </w:r>
      <w:r w:rsidRPr="00E32CAF">
        <w:rPr>
          <w:rFonts w:ascii="Arial" w:hAnsi="Arial" w:cs="Arial"/>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E32CAF" w14:paraId="0343846A" w14:textId="77777777" w:rsidTr="00C31D53">
        <w:tc>
          <w:tcPr>
            <w:tcW w:w="562" w:type="dxa"/>
          </w:tcPr>
          <w:p w14:paraId="2F636BE5" w14:textId="77777777" w:rsidR="00C31D53" w:rsidRPr="00E32CAF" w:rsidRDefault="000E13F5" w:rsidP="00263EE7">
            <w:pPr>
              <w:jc w:val="both"/>
              <w:rPr>
                <w:rFonts w:ascii="Arial" w:hAnsi="Arial" w:cs="Arial"/>
              </w:rPr>
            </w:pPr>
            <w:r w:rsidRPr="00E32CAF">
              <w:rPr>
                <w:rFonts w:ascii="Arial" w:hAnsi="Arial" w:cs="Arial"/>
              </w:rPr>
              <w:t>Eil.</w:t>
            </w:r>
          </w:p>
          <w:p w14:paraId="142F00AB" w14:textId="77777777" w:rsidR="000E13F5" w:rsidRPr="00E32CAF" w:rsidRDefault="000E13F5" w:rsidP="00263EE7">
            <w:pPr>
              <w:jc w:val="both"/>
              <w:rPr>
                <w:rFonts w:ascii="Arial" w:hAnsi="Arial" w:cs="Arial"/>
              </w:rPr>
            </w:pPr>
            <w:r w:rsidRPr="00E32CAF">
              <w:rPr>
                <w:rFonts w:ascii="Arial" w:hAnsi="Arial" w:cs="Arial"/>
              </w:rPr>
              <w:t>Nr.</w:t>
            </w:r>
          </w:p>
        </w:tc>
        <w:tc>
          <w:tcPr>
            <w:tcW w:w="9214" w:type="dxa"/>
            <w:vAlign w:val="center"/>
          </w:tcPr>
          <w:p w14:paraId="6A3956BE" w14:textId="77777777" w:rsidR="000E13F5" w:rsidRPr="00E32CAF" w:rsidRDefault="000E13F5" w:rsidP="00263EE7">
            <w:pPr>
              <w:jc w:val="both"/>
              <w:rPr>
                <w:rFonts w:ascii="Arial" w:hAnsi="Arial" w:cs="Arial"/>
              </w:rPr>
            </w:pPr>
            <w:r w:rsidRPr="00E32CAF">
              <w:rPr>
                <w:rFonts w:ascii="Arial" w:hAnsi="Arial" w:cs="Arial"/>
              </w:rPr>
              <w:t xml:space="preserve">Pateikto dokumento pavadinimas </w:t>
            </w:r>
          </w:p>
          <w:p w14:paraId="34C1A0D3" w14:textId="77777777" w:rsidR="000E13F5" w:rsidRPr="00E32CAF" w:rsidRDefault="000E13F5" w:rsidP="00263EE7">
            <w:pPr>
              <w:jc w:val="both"/>
              <w:rPr>
                <w:rFonts w:ascii="Arial" w:hAnsi="Arial" w:cs="Arial"/>
              </w:rPr>
            </w:pPr>
            <w:r w:rsidRPr="00E32CAF">
              <w:rPr>
                <w:rFonts w:ascii="Arial" w:hAnsi="Arial" w:cs="Arial"/>
              </w:rPr>
              <w:t>(</w:t>
            </w:r>
            <w:r w:rsidRPr="00E32CAF">
              <w:rPr>
                <w:rFonts w:ascii="Arial" w:hAnsi="Arial" w:cs="Arial"/>
                <w:szCs w:val="24"/>
              </w:rPr>
              <w:t>rekomenduojama pavadinime vartoti žodį „Konfidencialu“)</w:t>
            </w:r>
          </w:p>
        </w:tc>
      </w:tr>
      <w:tr w:rsidR="000E13F5" w:rsidRPr="00E32CAF" w14:paraId="5997C6B9" w14:textId="77777777" w:rsidTr="00C31D53">
        <w:tc>
          <w:tcPr>
            <w:tcW w:w="562" w:type="dxa"/>
          </w:tcPr>
          <w:p w14:paraId="503B8E1B" w14:textId="77777777" w:rsidR="000E13F5" w:rsidRPr="00E32CAF" w:rsidRDefault="000E13F5" w:rsidP="00263EE7">
            <w:pPr>
              <w:jc w:val="both"/>
              <w:rPr>
                <w:rFonts w:ascii="Arial" w:hAnsi="Arial" w:cs="Arial"/>
              </w:rPr>
            </w:pPr>
          </w:p>
        </w:tc>
        <w:tc>
          <w:tcPr>
            <w:tcW w:w="9214" w:type="dxa"/>
          </w:tcPr>
          <w:p w14:paraId="17C7731C" w14:textId="77777777" w:rsidR="000E13F5" w:rsidRPr="00E32CAF" w:rsidRDefault="000E13F5" w:rsidP="00263EE7">
            <w:pPr>
              <w:jc w:val="both"/>
              <w:rPr>
                <w:rFonts w:ascii="Arial" w:hAnsi="Arial" w:cs="Arial"/>
              </w:rPr>
            </w:pPr>
          </w:p>
        </w:tc>
      </w:tr>
      <w:tr w:rsidR="000E13F5" w:rsidRPr="00E32CAF" w14:paraId="25945168" w14:textId="77777777" w:rsidTr="00C31D53">
        <w:tc>
          <w:tcPr>
            <w:tcW w:w="562" w:type="dxa"/>
          </w:tcPr>
          <w:p w14:paraId="2EAF80F9" w14:textId="77777777" w:rsidR="000E13F5" w:rsidRPr="00E32CAF" w:rsidRDefault="000E13F5" w:rsidP="00263EE7">
            <w:pPr>
              <w:jc w:val="both"/>
              <w:rPr>
                <w:rFonts w:ascii="Arial" w:hAnsi="Arial" w:cs="Arial"/>
              </w:rPr>
            </w:pPr>
          </w:p>
        </w:tc>
        <w:tc>
          <w:tcPr>
            <w:tcW w:w="9214" w:type="dxa"/>
          </w:tcPr>
          <w:p w14:paraId="1DF39B2A" w14:textId="77777777" w:rsidR="000E13F5" w:rsidRPr="00E32CAF" w:rsidRDefault="000E13F5" w:rsidP="00263EE7">
            <w:pPr>
              <w:pStyle w:val="Antrats"/>
              <w:tabs>
                <w:tab w:val="clear" w:pos="4153"/>
                <w:tab w:val="clear" w:pos="8306"/>
              </w:tabs>
              <w:jc w:val="both"/>
              <w:rPr>
                <w:rFonts w:ascii="Arial" w:hAnsi="Arial" w:cs="Arial"/>
              </w:rPr>
            </w:pPr>
          </w:p>
        </w:tc>
      </w:tr>
    </w:tbl>
    <w:p w14:paraId="4603D0A2" w14:textId="77777777" w:rsidR="000E13F5" w:rsidRPr="00E32CAF" w:rsidRDefault="000E13F5" w:rsidP="00263EE7">
      <w:pPr>
        <w:ind w:firstLine="720"/>
        <w:jc w:val="both"/>
        <w:rPr>
          <w:rFonts w:ascii="Arial" w:hAnsi="Arial" w:cs="Arial"/>
          <w:i/>
          <w:sz w:val="22"/>
          <w:szCs w:val="22"/>
        </w:rPr>
      </w:pPr>
      <w:r w:rsidRPr="00E32CAF">
        <w:rPr>
          <w:rFonts w:ascii="Arial" w:hAnsi="Arial" w:cs="Arial"/>
          <w:b/>
          <w:i/>
          <w:sz w:val="22"/>
          <w:szCs w:val="22"/>
        </w:rPr>
        <w:t>Pastaba.</w:t>
      </w:r>
      <w:r w:rsidRPr="00E32CAF">
        <w:rPr>
          <w:rFonts w:ascii="Arial" w:hAnsi="Arial" w:cs="Arial"/>
          <w:i/>
          <w:sz w:val="22"/>
          <w:szCs w:val="22"/>
        </w:rPr>
        <w:t xml:space="preserve"> Tiekėjui nenurodžius, kokia informacija yra konfidenciali, laikoma, kad konfidencialios informacijos pasiūlyme nėra.</w:t>
      </w:r>
    </w:p>
    <w:p w14:paraId="384CEB2D" w14:textId="77777777" w:rsidR="00351713" w:rsidRPr="00E32CAF" w:rsidRDefault="00351713" w:rsidP="00351713">
      <w:pPr>
        <w:ind w:firstLine="720"/>
        <w:jc w:val="both"/>
        <w:rPr>
          <w:rFonts w:ascii="Arial" w:hAnsi="Arial" w:cs="Arial"/>
        </w:rPr>
      </w:pPr>
    </w:p>
    <w:p w14:paraId="2BA550CE" w14:textId="2937DF3B" w:rsidR="00351713" w:rsidRPr="00E32CAF" w:rsidRDefault="00351713" w:rsidP="00AC071E">
      <w:pPr>
        <w:ind w:firstLine="720"/>
        <w:jc w:val="both"/>
        <w:rPr>
          <w:rFonts w:ascii="Arial" w:hAnsi="Arial" w:cs="Arial"/>
        </w:rPr>
      </w:pPr>
      <w:r w:rsidRPr="00E32CAF">
        <w:rPr>
          <w:rFonts w:ascii="Arial" w:hAnsi="Arial" w:cs="Arial"/>
        </w:rPr>
        <w:t>7. Pasiūlymas galioja</w:t>
      </w:r>
      <w:r w:rsidR="00E32F41" w:rsidRPr="00E32CAF">
        <w:rPr>
          <w:rFonts w:ascii="Arial" w:hAnsi="Arial" w:cs="Arial"/>
        </w:rPr>
        <w:t xml:space="preserve"> 90 d.</w:t>
      </w:r>
      <w:r w:rsidR="00317DAA" w:rsidRPr="00E32CAF">
        <w:rPr>
          <w:rFonts w:ascii="Arial" w:hAnsi="Arial" w:cs="Arial"/>
        </w:rPr>
        <w:t xml:space="preserve"> </w:t>
      </w:r>
      <w:r w:rsidRPr="00E32CAF">
        <w:rPr>
          <w:rFonts w:ascii="Arial" w:hAnsi="Arial" w:cs="Arial"/>
        </w:rPr>
        <w:t>nuo konkurso pasiūlymų pateikimo termino</w:t>
      </w:r>
      <w:r w:rsidR="00AC071E" w:rsidRPr="00E32CAF">
        <w:rPr>
          <w:rFonts w:ascii="Arial" w:hAnsi="Arial" w:cs="Arial"/>
        </w:rPr>
        <w:t xml:space="preserve"> dienos.                     </w:t>
      </w:r>
    </w:p>
    <w:p w14:paraId="73605E20" w14:textId="77777777" w:rsidR="00351713" w:rsidRPr="00E32CAF" w:rsidRDefault="00351713" w:rsidP="00351713">
      <w:pPr>
        <w:ind w:firstLine="720"/>
        <w:jc w:val="both"/>
        <w:rPr>
          <w:rFonts w:ascii="Arial" w:hAnsi="Arial" w:cs="Arial"/>
          <w:szCs w:val="24"/>
        </w:rPr>
      </w:pPr>
    </w:p>
    <w:p w14:paraId="5307F8B9" w14:textId="77777777" w:rsidR="00351713" w:rsidRPr="00E32CAF" w:rsidRDefault="00351713" w:rsidP="00351713">
      <w:pPr>
        <w:ind w:firstLine="720"/>
        <w:jc w:val="both"/>
        <w:rPr>
          <w:rFonts w:ascii="Arial" w:hAnsi="Arial" w:cs="Arial"/>
          <w:szCs w:val="24"/>
        </w:rPr>
      </w:pPr>
    </w:p>
    <w:p w14:paraId="73DDA580" w14:textId="77777777" w:rsidR="00351713" w:rsidRPr="00E32CAF" w:rsidRDefault="00351713" w:rsidP="00351713">
      <w:pPr>
        <w:jc w:val="both"/>
        <w:rPr>
          <w:rFonts w:ascii="Arial" w:hAnsi="Arial" w:cs="Arial"/>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E32CAF"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E32CAF" w:rsidRDefault="00351713" w:rsidP="0066079E">
            <w:pPr>
              <w:pStyle w:val="Pagrindinistekstas1"/>
              <w:ind w:firstLine="0"/>
              <w:rPr>
                <w:rFonts w:ascii="Arial" w:hAnsi="Arial" w:cs="Arial"/>
                <w:position w:val="6"/>
                <w:lang w:val="lt-LT"/>
              </w:rPr>
            </w:pPr>
            <w:r w:rsidRPr="00E32CAF">
              <w:rPr>
                <w:rFonts w:ascii="Arial" w:hAnsi="Arial" w:cs="Arial"/>
                <w:position w:val="6"/>
                <w:lang w:val="lt-LT"/>
              </w:rPr>
              <w:t>(Tiekėjo arba jo įgalioto asmens pareigų pavadinimas)</w:t>
            </w:r>
          </w:p>
        </w:tc>
        <w:tc>
          <w:tcPr>
            <w:tcW w:w="604" w:type="dxa"/>
          </w:tcPr>
          <w:p w14:paraId="6FC11962" w14:textId="77777777" w:rsidR="00351713" w:rsidRPr="00E32CAF" w:rsidRDefault="00351713" w:rsidP="0066079E">
            <w:pPr>
              <w:ind w:right="-1"/>
              <w:jc w:val="both"/>
              <w:rPr>
                <w:rFonts w:ascii="Arial" w:hAnsi="Arial" w:cs="Arial"/>
                <w:sz w:val="20"/>
              </w:rPr>
            </w:pPr>
          </w:p>
        </w:tc>
        <w:tc>
          <w:tcPr>
            <w:tcW w:w="1980" w:type="dxa"/>
            <w:tcBorders>
              <w:top w:val="single" w:sz="4" w:space="0" w:color="auto"/>
              <w:left w:val="nil"/>
              <w:bottom w:val="nil"/>
              <w:right w:val="nil"/>
            </w:tcBorders>
          </w:tcPr>
          <w:p w14:paraId="5DF7C3D4" w14:textId="77777777" w:rsidR="00351713" w:rsidRPr="00E32CAF" w:rsidRDefault="00351713" w:rsidP="0066079E">
            <w:pPr>
              <w:ind w:right="-1"/>
              <w:jc w:val="both"/>
              <w:rPr>
                <w:rFonts w:ascii="Arial" w:hAnsi="Arial" w:cs="Arial"/>
                <w:sz w:val="20"/>
              </w:rPr>
            </w:pPr>
            <w:r w:rsidRPr="00E32CAF">
              <w:rPr>
                <w:rFonts w:ascii="Arial" w:hAnsi="Arial" w:cs="Arial"/>
                <w:position w:val="6"/>
                <w:sz w:val="20"/>
              </w:rPr>
              <w:t>(Parašas)</w:t>
            </w:r>
            <w:r w:rsidRPr="00E32CAF">
              <w:rPr>
                <w:rFonts w:ascii="Arial" w:hAnsi="Arial" w:cs="Arial"/>
                <w:i/>
                <w:sz w:val="20"/>
              </w:rPr>
              <w:t xml:space="preserve"> </w:t>
            </w:r>
          </w:p>
        </w:tc>
        <w:tc>
          <w:tcPr>
            <w:tcW w:w="701" w:type="dxa"/>
          </w:tcPr>
          <w:p w14:paraId="05208658" w14:textId="77777777" w:rsidR="00351713" w:rsidRPr="00E32CAF" w:rsidRDefault="00351713" w:rsidP="0066079E">
            <w:pPr>
              <w:ind w:right="-1"/>
              <w:jc w:val="both"/>
              <w:rPr>
                <w:rFonts w:ascii="Arial" w:hAnsi="Arial" w:cs="Arial"/>
                <w:sz w:val="20"/>
              </w:rPr>
            </w:pPr>
          </w:p>
        </w:tc>
        <w:tc>
          <w:tcPr>
            <w:tcW w:w="2611" w:type="dxa"/>
            <w:tcBorders>
              <w:top w:val="single" w:sz="4" w:space="0" w:color="auto"/>
              <w:left w:val="nil"/>
              <w:bottom w:val="nil"/>
              <w:right w:val="nil"/>
            </w:tcBorders>
          </w:tcPr>
          <w:p w14:paraId="4BCE87C7" w14:textId="77777777" w:rsidR="00351713" w:rsidRPr="00E32CAF" w:rsidRDefault="00351713" w:rsidP="0066079E">
            <w:pPr>
              <w:ind w:right="-1"/>
              <w:jc w:val="both"/>
              <w:rPr>
                <w:rFonts w:ascii="Arial" w:hAnsi="Arial" w:cs="Arial"/>
                <w:sz w:val="20"/>
              </w:rPr>
            </w:pPr>
            <w:r w:rsidRPr="00E32CAF">
              <w:rPr>
                <w:rFonts w:ascii="Arial" w:hAnsi="Arial" w:cs="Arial"/>
                <w:position w:val="6"/>
                <w:sz w:val="20"/>
              </w:rPr>
              <w:t>(Vardas ir pavardė)</w:t>
            </w:r>
            <w:r w:rsidRPr="00E32CAF">
              <w:rPr>
                <w:rFonts w:ascii="Arial" w:hAnsi="Arial" w:cs="Arial"/>
                <w:i/>
                <w:sz w:val="20"/>
              </w:rPr>
              <w:t xml:space="preserve"> </w:t>
            </w:r>
          </w:p>
        </w:tc>
        <w:tc>
          <w:tcPr>
            <w:tcW w:w="648" w:type="dxa"/>
          </w:tcPr>
          <w:p w14:paraId="4D3BC4C5" w14:textId="77777777" w:rsidR="00351713" w:rsidRPr="00E32CAF" w:rsidRDefault="00351713" w:rsidP="0066079E">
            <w:pPr>
              <w:ind w:right="-1"/>
              <w:jc w:val="both"/>
              <w:rPr>
                <w:rFonts w:ascii="Arial" w:hAnsi="Arial" w:cs="Arial"/>
                <w:sz w:val="20"/>
              </w:rPr>
            </w:pPr>
          </w:p>
        </w:tc>
      </w:tr>
    </w:tbl>
    <w:p w14:paraId="4258B8AC" w14:textId="77777777" w:rsidR="00351713" w:rsidRPr="00E32CAF" w:rsidRDefault="00351713" w:rsidP="00351713">
      <w:pPr>
        <w:tabs>
          <w:tab w:val="left" w:pos="5103"/>
          <w:tab w:val="left" w:pos="5245"/>
          <w:tab w:val="left" w:pos="5387"/>
        </w:tabs>
        <w:ind w:left="5040" w:firstLine="720"/>
        <w:jc w:val="both"/>
        <w:rPr>
          <w:rFonts w:ascii="Arial" w:hAnsi="Arial" w:cs="Arial"/>
          <w:sz w:val="16"/>
        </w:rPr>
      </w:pPr>
    </w:p>
    <w:p w14:paraId="60B1642B" w14:textId="77777777" w:rsidR="00351713" w:rsidRPr="00E32CAF" w:rsidRDefault="00351713" w:rsidP="00351713">
      <w:pPr>
        <w:tabs>
          <w:tab w:val="left" w:pos="5103"/>
          <w:tab w:val="left" w:pos="5245"/>
          <w:tab w:val="left" w:pos="5387"/>
        </w:tabs>
        <w:jc w:val="both"/>
        <w:rPr>
          <w:rFonts w:ascii="Arial" w:hAnsi="Arial" w:cs="Arial"/>
          <w:b/>
          <w:bCs/>
          <w:i/>
          <w:sz w:val="22"/>
          <w:szCs w:val="22"/>
        </w:rPr>
      </w:pPr>
    </w:p>
    <w:p w14:paraId="105C9C9E" w14:textId="77777777" w:rsidR="00351713" w:rsidRPr="00E32CAF" w:rsidRDefault="00351713" w:rsidP="00351713">
      <w:pPr>
        <w:tabs>
          <w:tab w:val="left" w:pos="5103"/>
          <w:tab w:val="left" w:pos="5245"/>
          <w:tab w:val="left" w:pos="5387"/>
        </w:tabs>
        <w:jc w:val="both"/>
        <w:rPr>
          <w:rFonts w:ascii="Arial" w:hAnsi="Arial" w:cs="Arial"/>
          <w:b/>
          <w:bCs/>
          <w:i/>
          <w:sz w:val="22"/>
          <w:szCs w:val="22"/>
        </w:rPr>
      </w:pPr>
    </w:p>
    <w:p w14:paraId="4BF10874" w14:textId="77777777" w:rsidR="00351713" w:rsidRPr="00E32CAF" w:rsidRDefault="00351713" w:rsidP="00351713">
      <w:pPr>
        <w:tabs>
          <w:tab w:val="left" w:pos="5103"/>
          <w:tab w:val="left" w:pos="5245"/>
          <w:tab w:val="left" w:pos="5387"/>
        </w:tabs>
        <w:jc w:val="both"/>
        <w:rPr>
          <w:rFonts w:ascii="Arial" w:hAnsi="Arial" w:cs="Arial"/>
          <w:b/>
          <w:bCs/>
          <w:i/>
          <w:szCs w:val="24"/>
        </w:rPr>
      </w:pPr>
      <w:r w:rsidRPr="00E32CAF">
        <w:rPr>
          <w:rFonts w:ascii="Arial" w:hAnsi="Arial" w:cs="Arial"/>
          <w:b/>
          <w:bCs/>
          <w:i/>
          <w:szCs w:val="24"/>
        </w:rPr>
        <w:t>Pastabos:</w:t>
      </w:r>
    </w:p>
    <w:p w14:paraId="78DE26AD" w14:textId="77777777" w:rsidR="00351713" w:rsidRPr="00E32CAF" w:rsidRDefault="00351713" w:rsidP="00351713">
      <w:pPr>
        <w:tabs>
          <w:tab w:val="left" w:pos="5103"/>
          <w:tab w:val="left" w:pos="5245"/>
          <w:tab w:val="left" w:pos="5387"/>
        </w:tabs>
        <w:ind w:firstLine="709"/>
        <w:jc w:val="both"/>
        <w:rPr>
          <w:rFonts w:ascii="Arial" w:hAnsi="Arial" w:cs="Arial"/>
          <w:i/>
          <w:szCs w:val="24"/>
          <w:lang w:eastAsia="lt-LT"/>
        </w:rPr>
      </w:pPr>
      <w:r w:rsidRPr="00E32CAF">
        <w:rPr>
          <w:rFonts w:ascii="Arial" w:hAnsi="Arial" w:cs="Arial"/>
          <w:i/>
          <w:szCs w:val="24"/>
        </w:rPr>
        <w:t xml:space="preserve">1. Jeigu pasiūlymą pasirašo įgaliotas asmuo, turi būti pateikta </w:t>
      </w:r>
      <w:r w:rsidRPr="00E32CAF">
        <w:rPr>
          <w:rFonts w:ascii="Arial" w:hAnsi="Arial" w:cs="Arial"/>
          <w:i/>
          <w:szCs w:val="24"/>
          <w:lang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E32CAF" w:rsidRDefault="00351713" w:rsidP="00351713">
      <w:pPr>
        <w:tabs>
          <w:tab w:val="left" w:pos="5103"/>
          <w:tab w:val="left" w:pos="5245"/>
          <w:tab w:val="left" w:pos="5387"/>
        </w:tabs>
        <w:ind w:firstLine="709"/>
        <w:jc w:val="both"/>
        <w:rPr>
          <w:rFonts w:ascii="Arial" w:hAnsi="Arial" w:cs="Arial"/>
          <w:bCs/>
          <w:i/>
          <w:szCs w:val="24"/>
        </w:rPr>
      </w:pPr>
      <w:r w:rsidRPr="00E32CAF">
        <w:rPr>
          <w:rFonts w:ascii="Arial" w:hAnsi="Arial" w:cs="Arial"/>
          <w:bCs/>
          <w:i/>
          <w:szCs w:val="24"/>
        </w:rPr>
        <w:t>2. Pildydamas šį priedą tiekėjas turi pateikti visą aukščiau prašomą informaciją.</w:t>
      </w:r>
    </w:p>
    <w:p w14:paraId="7DFB0029" w14:textId="77777777" w:rsidR="00351713" w:rsidRPr="00E32CAF" w:rsidRDefault="00351713" w:rsidP="00351713">
      <w:pPr>
        <w:tabs>
          <w:tab w:val="left" w:pos="5103"/>
          <w:tab w:val="left" w:pos="5245"/>
          <w:tab w:val="left" w:pos="5387"/>
        </w:tabs>
        <w:ind w:firstLine="709"/>
        <w:jc w:val="both"/>
        <w:rPr>
          <w:rFonts w:ascii="Arial" w:hAnsi="Arial" w:cs="Arial"/>
          <w:i/>
          <w:szCs w:val="24"/>
        </w:rPr>
      </w:pPr>
      <w:r w:rsidRPr="00E32CAF">
        <w:rPr>
          <w:rFonts w:ascii="Arial" w:hAnsi="Arial" w:cs="Arial"/>
          <w:bCs/>
          <w:i/>
          <w:szCs w:val="24"/>
        </w:rPr>
        <w:t xml:space="preserve">3. </w:t>
      </w:r>
      <w:r w:rsidRPr="00E32CAF">
        <w:rPr>
          <w:rFonts w:ascii="Arial" w:hAnsi="Arial" w:cs="Arial"/>
          <w:i/>
          <w:szCs w:val="24"/>
        </w:rPr>
        <w:t>Pateikiama skaitmeninė dokumento kopija, t. y. skenuotas dokumentas elektronine forma.</w:t>
      </w:r>
    </w:p>
    <w:p w14:paraId="4C4B527C" w14:textId="6A39B903" w:rsidR="00351713" w:rsidRPr="00351713" w:rsidRDefault="00351713" w:rsidP="00351713">
      <w:pPr>
        <w:rPr>
          <w:rFonts w:ascii="Arial" w:hAnsi="Arial" w:cs="Arial"/>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Pr="00E32CAF" w:rsidRDefault="002E1F1C">
      <w:r w:rsidRPr="00E32CAF">
        <w:separator/>
      </w:r>
    </w:p>
  </w:endnote>
  <w:endnote w:type="continuationSeparator" w:id="0">
    <w:p w14:paraId="6CDEA899" w14:textId="77777777" w:rsidR="002E1F1C" w:rsidRPr="00E32CAF" w:rsidRDefault="002E1F1C">
      <w:r w:rsidRPr="00E32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Pr="00E32CAF" w:rsidRDefault="00A0300B">
    <w:pPr>
      <w:pStyle w:val="Porat"/>
      <w:framePr w:wrap="around" w:vAnchor="text" w:hAnchor="margin" w:xAlign="right" w:y="1"/>
      <w:rPr>
        <w:rStyle w:val="Puslapionumeris"/>
      </w:rPr>
    </w:pPr>
    <w:r w:rsidRPr="00E32CAF">
      <w:rPr>
        <w:rStyle w:val="Puslapionumeris"/>
      </w:rPr>
      <w:fldChar w:fldCharType="begin"/>
    </w:r>
    <w:r w:rsidR="00626869" w:rsidRPr="00E32CAF">
      <w:rPr>
        <w:rStyle w:val="Puslapionumeris"/>
      </w:rPr>
      <w:instrText xml:space="preserve">PAGE  </w:instrText>
    </w:r>
    <w:r w:rsidRPr="00E32CAF">
      <w:rPr>
        <w:rStyle w:val="Puslapionumeris"/>
      </w:rPr>
      <w:fldChar w:fldCharType="end"/>
    </w:r>
  </w:p>
  <w:p w14:paraId="7E20114F" w14:textId="77777777" w:rsidR="00626869" w:rsidRPr="00E32CAF"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Pr="00E32CAF" w:rsidRDefault="002E1F1C">
      <w:r w:rsidRPr="00E32CAF">
        <w:separator/>
      </w:r>
    </w:p>
  </w:footnote>
  <w:footnote w:type="continuationSeparator" w:id="0">
    <w:p w14:paraId="63F9712F" w14:textId="77777777" w:rsidR="002E1F1C" w:rsidRPr="00E32CAF" w:rsidRDefault="002E1F1C">
      <w:r w:rsidRPr="00E32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Pr="00E32CAF" w:rsidRDefault="00A0300B">
    <w:pPr>
      <w:pStyle w:val="Antrats"/>
      <w:jc w:val="center"/>
    </w:pPr>
    <w:r w:rsidRPr="00E32CAF">
      <w:fldChar w:fldCharType="begin"/>
    </w:r>
    <w:r w:rsidR="00626869" w:rsidRPr="00E32CAF">
      <w:instrText xml:space="preserve"> PAGE   \* MERGEFORMAT </w:instrText>
    </w:r>
    <w:r w:rsidRPr="00E32CAF">
      <w:fldChar w:fldCharType="separate"/>
    </w:r>
    <w:r w:rsidR="00FE59F6" w:rsidRPr="00E32CAF">
      <w:t>4</w:t>
    </w:r>
    <w:r w:rsidRPr="00E32CAF">
      <w:fldChar w:fldCharType="end"/>
    </w:r>
  </w:p>
  <w:p w14:paraId="2A66FEAD" w14:textId="77777777" w:rsidR="00626869" w:rsidRPr="00E32CAF"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6906931">
    <w:abstractNumId w:val="45"/>
  </w:num>
  <w:num w:numId="2" w16cid:durableId="1023362279">
    <w:abstractNumId w:val="20"/>
  </w:num>
  <w:num w:numId="3" w16cid:durableId="1920283037">
    <w:abstractNumId w:val="44"/>
  </w:num>
  <w:num w:numId="4" w16cid:durableId="1108886416">
    <w:abstractNumId w:val="5"/>
  </w:num>
  <w:num w:numId="5" w16cid:durableId="916327774">
    <w:abstractNumId w:val="2"/>
  </w:num>
  <w:num w:numId="6" w16cid:durableId="1453935645">
    <w:abstractNumId w:val="3"/>
  </w:num>
  <w:num w:numId="7" w16cid:durableId="1576207607">
    <w:abstractNumId w:val="39"/>
  </w:num>
  <w:num w:numId="8" w16cid:durableId="1535464660">
    <w:abstractNumId w:val="17"/>
  </w:num>
  <w:num w:numId="9" w16cid:durableId="2145929492">
    <w:abstractNumId w:val="26"/>
  </w:num>
  <w:num w:numId="10" w16cid:durableId="1405566610">
    <w:abstractNumId w:val="41"/>
  </w:num>
  <w:num w:numId="11" w16cid:durableId="773207113">
    <w:abstractNumId w:val="42"/>
  </w:num>
  <w:num w:numId="12" w16cid:durableId="904143743">
    <w:abstractNumId w:val="43"/>
  </w:num>
  <w:num w:numId="13" w16cid:durableId="379525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630128">
    <w:abstractNumId w:val="24"/>
  </w:num>
  <w:num w:numId="15" w16cid:durableId="1938710160">
    <w:abstractNumId w:val="21"/>
  </w:num>
  <w:num w:numId="16" w16cid:durableId="137723932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22101744">
    <w:abstractNumId w:val="16"/>
  </w:num>
  <w:num w:numId="18" w16cid:durableId="1246111563">
    <w:abstractNumId w:val="1"/>
  </w:num>
  <w:num w:numId="19" w16cid:durableId="537011383">
    <w:abstractNumId w:val="14"/>
  </w:num>
  <w:num w:numId="20" w16cid:durableId="895161174">
    <w:abstractNumId w:val="35"/>
  </w:num>
  <w:num w:numId="21" w16cid:durableId="1255556727">
    <w:abstractNumId w:val="13"/>
  </w:num>
  <w:num w:numId="22" w16cid:durableId="686251803">
    <w:abstractNumId w:val="46"/>
  </w:num>
  <w:num w:numId="23" w16cid:durableId="157506283">
    <w:abstractNumId w:val="19"/>
  </w:num>
  <w:num w:numId="24" w16cid:durableId="1028287854">
    <w:abstractNumId w:val="22"/>
  </w:num>
  <w:num w:numId="25" w16cid:durableId="1022126610">
    <w:abstractNumId w:val="23"/>
  </w:num>
  <w:num w:numId="26" w16cid:durableId="21714897">
    <w:abstractNumId w:val="27"/>
  </w:num>
  <w:num w:numId="27" w16cid:durableId="1771008001">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970613">
    <w:abstractNumId w:val="34"/>
  </w:num>
  <w:num w:numId="29" w16cid:durableId="1218669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814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075186">
    <w:abstractNumId w:val="28"/>
  </w:num>
  <w:num w:numId="32" w16cid:durableId="1256670117">
    <w:abstractNumId w:val="8"/>
  </w:num>
  <w:num w:numId="33" w16cid:durableId="1102801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982901">
    <w:abstractNumId w:val="25"/>
  </w:num>
  <w:num w:numId="35" w16cid:durableId="13849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627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5402">
    <w:abstractNumId w:val="12"/>
  </w:num>
  <w:num w:numId="38" w16cid:durableId="2067408103">
    <w:abstractNumId w:val="10"/>
  </w:num>
  <w:num w:numId="39" w16cid:durableId="561792063">
    <w:abstractNumId w:val="15"/>
  </w:num>
  <w:num w:numId="40" w16cid:durableId="559828969">
    <w:abstractNumId w:val="6"/>
  </w:num>
  <w:num w:numId="41" w16cid:durableId="1633511977">
    <w:abstractNumId w:val="7"/>
  </w:num>
  <w:num w:numId="42" w16cid:durableId="1200776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124416">
    <w:abstractNumId w:val="4"/>
  </w:num>
  <w:num w:numId="44" w16cid:durableId="1841501390">
    <w:abstractNumId w:val="9"/>
  </w:num>
  <w:num w:numId="45" w16cid:durableId="861632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546151">
    <w:abstractNumId w:val="29"/>
  </w:num>
  <w:num w:numId="47" w16cid:durableId="219438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9509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2924277">
    <w:abstractNumId w:val="30"/>
  </w:num>
  <w:num w:numId="50" w16cid:durableId="11231578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15094"/>
    <w:rsid w:val="00035652"/>
    <w:rsid w:val="00042300"/>
    <w:rsid w:val="00051CCF"/>
    <w:rsid w:val="00057B98"/>
    <w:rsid w:val="000627EC"/>
    <w:rsid w:val="00063F8A"/>
    <w:rsid w:val="00064992"/>
    <w:rsid w:val="00070993"/>
    <w:rsid w:val="000745DF"/>
    <w:rsid w:val="00080713"/>
    <w:rsid w:val="00090B8C"/>
    <w:rsid w:val="000A15D8"/>
    <w:rsid w:val="000B5DCD"/>
    <w:rsid w:val="000D1669"/>
    <w:rsid w:val="000D291C"/>
    <w:rsid w:val="000D3061"/>
    <w:rsid w:val="000D33A8"/>
    <w:rsid w:val="000D3706"/>
    <w:rsid w:val="000E13F5"/>
    <w:rsid w:val="000F4B08"/>
    <w:rsid w:val="001031F8"/>
    <w:rsid w:val="001043A5"/>
    <w:rsid w:val="00113BB2"/>
    <w:rsid w:val="0011552A"/>
    <w:rsid w:val="00117DE9"/>
    <w:rsid w:val="001265BB"/>
    <w:rsid w:val="001267B2"/>
    <w:rsid w:val="00127F0E"/>
    <w:rsid w:val="001517E4"/>
    <w:rsid w:val="00154BC2"/>
    <w:rsid w:val="00166BF2"/>
    <w:rsid w:val="00180046"/>
    <w:rsid w:val="00186184"/>
    <w:rsid w:val="001A1731"/>
    <w:rsid w:val="001A5547"/>
    <w:rsid w:val="001A572D"/>
    <w:rsid w:val="001C1DBE"/>
    <w:rsid w:val="001C5DC4"/>
    <w:rsid w:val="001D31FD"/>
    <w:rsid w:val="001D78BA"/>
    <w:rsid w:val="001F570C"/>
    <w:rsid w:val="002017C9"/>
    <w:rsid w:val="00205F5B"/>
    <w:rsid w:val="00221B19"/>
    <w:rsid w:val="002445C2"/>
    <w:rsid w:val="00247BDF"/>
    <w:rsid w:val="00247BE1"/>
    <w:rsid w:val="002572B5"/>
    <w:rsid w:val="0026148E"/>
    <w:rsid w:val="00263EE7"/>
    <w:rsid w:val="002825C8"/>
    <w:rsid w:val="00284FC8"/>
    <w:rsid w:val="00285079"/>
    <w:rsid w:val="00286387"/>
    <w:rsid w:val="00286A31"/>
    <w:rsid w:val="0029273C"/>
    <w:rsid w:val="00294003"/>
    <w:rsid w:val="00296F34"/>
    <w:rsid w:val="002C5231"/>
    <w:rsid w:val="002D6ADA"/>
    <w:rsid w:val="002E1F1C"/>
    <w:rsid w:val="002F481B"/>
    <w:rsid w:val="00305EF1"/>
    <w:rsid w:val="0030761C"/>
    <w:rsid w:val="003121FA"/>
    <w:rsid w:val="0031469D"/>
    <w:rsid w:val="00315EA7"/>
    <w:rsid w:val="00317DAA"/>
    <w:rsid w:val="00333ABD"/>
    <w:rsid w:val="00341E19"/>
    <w:rsid w:val="00344DD0"/>
    <w:rsid w:val="003450A0"/>
    <w:rsid w:val="003455C1"/>
    <w:rsid w:val="00351288"/>
    <w:rsid w:val="00351713"/>
    <w:rsid w:val="003658D3"/>
    <w:rsid w:val="0039797A"/>
    <w:rsid w:val="003A1F31"/>
    <w:rsid w:val="003A2F2C"/>
    <w:rsid w:val="003B7852"/>
    <w:rsid w:val="003C0A79"/>
    <w:rsid w:val="003C7FA1"/>
    <w:rsid w:val="003D4612"/>
    <w:rsid w:val="003D5886"/>
    <w:rsid w:val="003E0305"/>
    <w:rsid w:val="003E2A89"/>
    <w:rsid w:val="003F2549"/>
    <w:rsid w:val="003F6E01"/>
    <w:rsid w:val="00426705"/>
    <w:rsid w:val="00434AD8"/>
    <w:rsid w:val="00436880"/>
    <w:rsid w:val="00444974"/>
    <w:rsid w:val="004459FF"/>
    <w:rsid w:val="00493CB7"/>
    <w:rsid w:val="00495BC5"/>
    <w:rsid w:val="004D6378"/>
    <w:rsid w:val="004D6764"/>
    <w:rsid w:val="004E26C4"/>
    <w:rsid w:val="004E2EEC"/>
    <w:rsid w:val="004E318C"/>
    <w:rsid w:val="004F5525"/>
    <w:rsid w:val="00501968"/>
    <w:rsid w:val="0051155C"/>
    <w:rsid w:val="00520DB1"/>
    <w:rsid w:val="005269C2"/>
    <w:rsid w:val="005278BB"/>
    <w:rsid w:val="005436D7"/>
    <w:rsid w:val="00545DDC"/>
    <w:rsid w:val="00547663"/>
    <w:rsid w:val="00553A7A"/>
    <w:rsid w:val="00571C60"/>
    <w:rsid w:val="005739C8"/>
    <w:rsid w:val="0059043E"/>
    <w:rsid w:val="00595511"/>
    <w:rsid w:val="00596F6A"/>
    <w:rsid w:val="00596FF5"/>
    <w:rsid w:val="005B425D"/>
    <w:rsid w:val="005B78A1"/>
    <w:rsid w:val="005C61D5"/>
    <w:rsid w:val="005D6ED4"/>
    <w:rsid w:val="005F2A46"/>
    <w:rsid w:val="00616F85"/>
    <w:rsid w:val="00624F25"/>
    <w:rsid w:val="00625F4C"/>
    <w:rsid w:val="00626869"/>
    <w:rsid w:val="00641935"/>
    <w:rsid w:val="00643266"/>
    <w:rsid w:val="00655A10"/>
    <w:rsid w:val="00670CF8"/>
    <w:rsid w:val="00677545"/>
    <w:rsid w:val="0069336F"/>
    <w:rsid w:val="006A7DF7"/>
    <w:rsid w:val="006B4EC5"/>
    <w:rsid w:val="006C4308"/>
    <w:rsid w:val="006C7463"/>
    <w:rsid w:val="006D0D91"/>
    <w:rsid w:val="006E5761"/>
    <w:rsid w:val="006F227D"/>
    <w:rsid w:val="0072025E"/>
    <w:rsid w:val="007327AF"/>
    <w:rsid w:val="007405FC"/>
    <w:rsid w:val="00770891"/>
    <w:rsid w:val="00774B6E"/>
    <w:rsid w:val="00783265"/>
    <w:rsid w:val="00795B4D"/>
    <w:rsid w:val="007A6C0B"/>
    <w:rsid w:val="007B54C6"/>
    <w:rsid w:val="007C3242"/>
    <w:rsid w:val="007D48AE"/>
    <w:rsid w:val="007E1845"/>
    <w:rsid w:val="007F1BF9"/>
    <w:rsid w:val="00801EE5"/>
    <w:rsid w:val="008206DF"/>
    <w:rsid w:val="008256A5"/>
    <w:rsid w:val="008342CB"/>
    <w:rsid w:val="00854C97"/>
    <w:rsid w:val="00854E1D"/>
    <w:rsid w:val="00856251"/>
    <w:rsid w:val="008576AB"/>
    <w:rsid w:val="00865F08"/>
    <w:rsid w:val="008837D7"/>
    <w:rsid w:val="008A6290"/>
    <w:rsid w:val="008D281B"/>
    <w:rsid w:val="008F187F"/>
    <w:rsid w:val="00912C36"/>
    <w:rsid w:val="00920A79"/>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100BE"/>
    <w:rsid w:val="00A17762"/>
    <w:rsid w:val="00A211B0"/>
    <w:rsid w:val="00A25976"/>
    <w:rsid w:val="00A307F6"/>
    <w:rsid w:val="00A343FB"/>
    <w:rsid w:val="00A50161"/>
    <w:rsid w:val="00A65E1B"/>
    <w:rsid w:val="00A75A21"/>
    <w:rsid w:val="00A76403"/>
    <w:rsid w:val="00A82BC0"/>
    <w:rsid w:val="00A94F89"/>
    <w:rsid w:val="00A95ADB"/>
    <w:rsid w:val="00A96768"/>
    <w:rsid w:val="00AA098F"/>
    <w:rsid w:val="00AC071E"/>
    <w:rsid w:val="00AD1872"/>
    <w:rsid w:val="00AD2DA9"/>
    <w:rsid w:val="00AD7F25"/>
    <w:rsid w:val="00AF6103"/>
    <w:rsid w:val="00AF7978"/>
    <w:rsid w:val="00B01AB6"/>
    <w:rsid w:val="00B025A3"/>
    <w:rsid w:val="00B073FC"/>
    <w:rsid w:val="00B131AB"/>
    <w:rsid w:val="00B20D11"/>
    <w:rsid w:val="00B42069"/>
    <w:rsid w:val="00B42E20"/>
    <w:rsid w:val="00B46DAB"/>
    <w:rsid w:val="00B56695"/>
    <w:rsid w:val="00B72D34"/>
    <w:rsid w:val="00B84B10"/>
    <w:rsid w:val="00B947C9"/>
    <w:rsid w:val="00BC39D8"/>
    <w:rsid w:val="00BD486E"/>
    <w:rsid w:val="00BD5FB9"/>
    <w:rsid w:val="00C01E1D"/>
    <w:rsid w:val="00C0435F"/>
    <w:rsid w:val="00C31D53"/>
    <w:rsid w:val="00C408F2"/>
    <w:rsid w:val="00C4264C"/>
    <w:rsid w:val="00C56E38"/>
    <w:rsid w:val="00C645FB"/>
    <w:rsid w:val="00C7374B"/>
    <w:rsid w:val="00C77DF9"/>
    <w:rsid w:val="00C954CB"/>
    <w:rsid w:val="00CA1D5F"/>
    <w:rsid w:val="00CB44B8"/>
    <w:rsid w:val="00CC16FE"/>
    <w:rsid w:val="00CC319B"/>
    <w:rsid w:val="00CC4642"/>
    <w:rsid w:val="00CC6D43"/>
    <w:rsid w:val="00CD5193"/>
    <w:rsid w:val="00CF1795"/>
    <w:rsid w:val="00CF1C1F"/>
    <w:rsid w:val="00D02FA1"/>
    <w:rsid w:val="00D04833"/>
    <w:rsid w:val="00D16EE4"/>
    <w:rsid w:val="00D23D58"/>
    <w:rsid w:val="00D37C14"/>
    <w:rsid w:val="00D41E2D"/>
    <w:rsid w:val="00D507C2"/>
    <w:rsid w:val="00D55409"/>
    <w:rsid w:val="00D65E37"/>
    <w:rsid w:val="00D67E63"/>
    <w:rsid w:val="00D70707"/>
    <w:rsid w:val="00D85625"/>
    <w:rsid w:val="00D94A99"/>
    <w:rsid w:val="00DA68A8"/>
    <w:rsid w:val="00DB0C2E"/>
    <w:rsid w:val="00DB56B4"/>
    <w:rsid w:val="00DB6934"/>
    <w:rsid w:val="00DE2637"/>
    <w:rsid w:val="00DF1039"/>
    <w:rsid w:val="00DF232B"/>
    <w:rsid w:val="00DF4361"/>
    <w:rsid w:val="00DF723A"/>
    <w:rsid w:val="00E06E92"/>
    <w:rsid w:val="00E240AC"/>
    <w:rsid w:val="00E32CAF"/>
    <w:rsid w:val="00E32F41"/>
    <w:rsid w:val="00E33DEF"/>
    <w:rsid w:val="00E46FCE"/>
    <w:rsid w:val="00E52D63"/>
    <w:rsid w:val="00E53666"/>
    <w:rsid w:val="00E53D95"/>
    <w:rsid w:val="00E769DB"/>
    <w:rsid w:val="00E863E9"/>
    <w:rsid w:val="00EB6416"/>
    <w:rsid w:val="00EC6C62"/>
    <w:rsid w:val="00ED27D7"/>
    <w:rsid w:val="00ED2F7C"/>
    <w:rsid w:val="00F03CAB"/>
    <w:rsid w:val="00F07018"/>
    <w:rsid w:val="00F11C5A"/>
    <w:rsid w:val="00F17004"/>
    <w:rsid w:val="00F25734"/>
    <w:rsid w:val="00F30595"/>
    <w:rsid w:val="00F719D9"/>
    <w:rsid w:val="00F8408D"/>
    <w:rsid w:val="00F94CB7"/>
    <w:rsid w:val="00F973BD"/>
    <w:rsid w:val="00FA37A9"/>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rPr>
  </w:style>
  <w:style w:type="paragraph" w:styleId="Antrat2">
    <w:name w:val="heading 2"/>
    <w:aliases w:val="Title Header2"/>
    <w:basedOn w:val="prastasis"/>
    <w:next w:val="prastasis"/>
    <w:link w:val="Antrat2Diagrama"/>
    <w:qFormat/>
    <w:rsid w:val="00051CCF"/>
    <w:pPr>
      <w:jc w:val="both"/>
      <w:outlineLvl w:val="1"/>
    </w:pPr>
  </w:style>
  <w:style w:type="paragraph" w:styleId="Antrat3">
    <w:name w:val="heading 3"/>
    <w:basedOn w:val="prastasis"/>
    <w:next w:val="prastasis"/>
    <w:link w:val="Antrat3Diagrama"/>
    <w:qFormat/>
    <w:rsid w:val="00051CCF"/>
    <w:pPr>
      <w:keepNext/>
      <w:jc w:val="both"/>
      <w:outlineLvl w:val="2"/>
    </w:pPr>
  </w:style>
  <w:style w:type="paragraph" w:styleId="Antrat4">
    <w:name w:val="heading 4"/>
    <w:basedOn w:val="prastasis"/>
    <w:next w:val="prastasis"/>
    <w:link w:val="Antrat4Diagrama"/>
    <w:qFormat/>
    <w:rsid w:val="00051CCF"/>
    <w:pPr>
      <w:keepNext/>
      <w:outlineLvl w:val="3"/>
    </w:pPr>
    <w:rPr>
      <w:b/>
      <w:sz w:val="44"/>
    </w:rPr>
  </w:style>
  <w:style w:type="paragraph" w:styleId="Antrat5">
    <w:name w:val="heading 5"/>
    <w:basedOn w:val="prastasis"/>
    <w:next w:val="prastasis"/>
    <w:link w:val="Antrat5Diagrama"/>
    <w:qFormat/>
    <w:rsid w:val="00051CCF"/>
    <w:pPr>
      <w:keepNext/>
      <w:outlineLvl w:val="4"/>
    </w:pPr>
    <w:rPr>
      <w:b/>
      <w:sz w:val="40"/>
    </w:rPr>
  </w:style>
  <w:style w:type="paragraph" w:styleId="Antrat6">
    <w:name w:val="heading 6"/>
    <w:basedOn w:val="prastasis"/>
    <w:next w:val="prastasis"/>
    <w:link w:val="Antrat6Diagrama"/>
    <w:qFormat/>
    <w:rsid w:val="00051CCF"/>
    <w:pPr>
      <w:keepNext/>
      <w:outlineLvl w:val="5"/>
    </w:pPr>
    <w:rPr>
      <w:b/>
      <w:sz w:val="36"/>
    </w:rPr>
  </w:style>
  <w:style w:type="paragraph" w:styleId="Antrat7">
    <w:name w:val="heading 7"/>
    <w:basedOn w:val="prastasis"/>
    <w:next w:val="prastasis"/>
    <w:link w:val="Antrat7Diagrama"/>
    <w:qFormat/>
    <w:rsid w:val="00051CCF"/>
    <w:pPr>
      <w:keepNext/>
      <w:outlineLvl w:val="6"/>
    </w:pPr>
    <w:rPr>
      <w:sz w:val="48"/>
    </w:rPr>
  </w:style>
  <w:style w:type="paragraph" w:styleId="Antrat8">
    <w:name w:val="heading 8"/>
    <w:basedOn w:val="prastasis"/>
    <w:next w:val="prastasis"/>
    <w:link w:val="Antrat8Diagrama"/>
    <w:qFormat/>
    <w:rsid w:val="00051CCF"/>
    <w:pPr>
      <w:keepNext/>
      <w:jc w:val="center"/>
      <w:outlineLvl w:val="7"/>
    </w:pPr>
    <w:rPr>
      <w:b/>
    </w:rPr>
  </w:style>
  <w:style w:type="paragraph" w:styleId="Antrat9">
    <w:name w:val="heading 9"/>
    <w:basedOn w:val="prastasis"/>
    <w:next w:val="prastasis"/>
    <w:link w:val="Antrat9Diagrama"/>
    <w:qFormat/>
    <w:rsid w:val="00051CCF"/>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rPr>
  </w:style>
  <w:style w:type="paragraph" w:styleId="Paprastasistekstas">
    <w:name w:val="Plain Text"/>
    <w:basedOn w:val="prastasis"/>
    <w:link w:val="PaprastasistekstasDiagrama"/>
    <w:unhideWhenUsed/>
    <w:rsid w:val="00051CCF"/>
    <w:rPr>
      <w:rFonts w:ascii="Consolas" w:eastAsia="Calibri" w:hAnsi="Consolas"/>
      <w:sz w:val="21"/>
      <w:szCs w:val="21"/>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eastAsia="lt-LT"/>
    </w:rPr>
  </w:style>
  <w:style w:type="paragraph" w:styleId="Pavadinimas">
    <w:name w:val="Title"/>
    <w:basedOn w:val="prastasis"/>
    <w:link w:val="PavadinimasDiagrama"/>
    <w:qFormat/>
    <w:rsid w:val="00051CCF"/>
    <w:pPr>
      <w:jc w:val="center"/>
    </w:pPr>
    <w:rPr>
      <w:b/>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eastAsia="lt-LT"/>
    </w:rPr>
  </w:style>
  <w:style w:type="paragraph" w:customStyle="1" w:styleId="BodyTextIndent32">
    <w:name w:val="Body Text Indent 32"/>
    <w:basedOn w:val="prastasis"/>
    <w:rsid w:val="00051CCF"/>
    <w:pPr>
      <w:suppressAutoHyphens/>
      <w:ind w:firstLine="1134"/>
      <w:jc w:val="both"/>
    </w:pPr>
    <w:rPr>
      <w:rFonts w:cs="Courier New"/>
      <w:lang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eastAsia="zh-CN"/>
    </w:rPr>
  </w:style>
  <w:style w:type="paragraph" w:customStyle="1" w:styleId="Pagrindiniotekstotrauka33">
    <w:name w:val="Pagrindinio teksto įtrauka 33"/>
    <w:basedOn w:val="prastasis"/>
    <w:rsid w:val="00051CCF"/>
    <w:pPr>
      <w:suppressAutoHyphens/>
      <w:ind w:firstLine="1134"/>
      <w:jc w:val="both"/>
    </w:pPr>
    <w:rPr>
      <w:rFonts w:cs="Courier New"/>
      <w:lang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 w:id="21201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9776</Words>
  <Characters>5573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65</cp:revision>
  <dcterms:created xsi:type="dcterms:W3CDTF">2024-08-20T06:47:00Z</dcterms:created>
  <dcterms:modified xsi:type="dcterms:W3CDTF">2025-06-10T06:03:00Z</dcterms:modified>
</cp:coreProperties>
</file>