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7E62AF" w:rsidRDefault="0038276C" w:rsidP="0038276C">
      <w:pPr>
        <w:ind w:left="6480"/>
        <w:rPr>
          <w:color w:val="000000"/>
          <w:sz w:val="22"/>
          <w:szCs w:val="22"/>
        </w:rPr>
      </w:pPr>
      <w:r w:rsidRPr="007E62AF">
        <w:rPr>
          <w:color w:val="000000"/>
          <w:sz w:val="22"/>
          <w:szCs w:val="22"/>
        </w:rPr>
        <w:t xml:space="preserve">PATVIRTINTA: </w:t>
      </w:r>
    </w:p>
    <w:p w14:paraId="5A9895C4" w14:textId="76164D81" w:rsidR="0038276C" w:rsidRPr="00230E70" w:rsidRDefault="0038276C" w:rsidP="0038276C">
      <w:pPr>
        <w:ind w:left="6480"/>
        <w:rPr>
          <w:color w:val="000000"/>
          <w:sz w:val="22"/>
          <w:szCs w:val="22"/>
        </w:rPr>
      </w:pPr>
      <w:r w:rsidRPr="007E62AF">
        <w:rPr>
          <w:color w:val="000000"/>
          <w:sz w:val="22"/>
          <w:szCs w:val="22"/>
        </w:rPr>
        <w:t xml:space="preserve">Viešojo pirkimo komisijos </w:t>
      </w:r>
      <w:sdt>
        <w:sdtPr>
          <w:rPr>
            <w:bCs/>
            <w:sz w:val="22"/>
            <w:szCs w:val="22"/>
          </w:rPr>
          <w:id w:val="2131586840"/>
          <w:placeholder>
            <w:docPart w:val="1023FB0BF42E4DCDA4FFD2D8525DA9F1"/>
          </w:placeholder>
          <w:date w:fullDate="2025-06-10T00:00:00Z">
            <w:dateFormat w:val="yyyy 'm.' MMMM d 'd.'"/>
            <w:lid w:val="lt-LT"/>
            <w:storeMappedDataAs w:val="dateTime"/>
            <w:calendar w:val="gregorian"/>
          </w:date>
        </w:sdtPr>
        <w:sdtEndPr/>
        <w:sdtContent>
          <w:r w:rsidR="00AA77D3">
            <w:rPr>
              <w:bCs/>
              <w:sz w:val="22"/>
              <w:szCs w:val="22"/>
            </w:rPr>
            <w:t>2025 m. birželio 10 d.</w:t>
          </w:r>
        </w:sdtContent>
      </w:sdt>
      <w:r w:rsidRPr="007E62AF">
        <w:rPr>
          <w:sz w:val="22"/>
          <w:szCs w:val="22"/>
        </w:rPr>
        <w:t xml:space="preserve">, </w:t>
      </w:r>
      <w:r w:rsidRPr="007E62AF">
        <w:rPr>
          <w:color w:val="000000"/>
          <w:sz w:val="22"/>
          <w:szCs w:val="22"/>
        </w:rPr>
        <w:t xml:space="preserve">posėdžio protokolu Nr. </w:t>
      </w:r>
      <w:r w:rsidR="00523536" w:rsidRPr="007E62AF">
        <w:rPr>
          <w:color w:val="000000"/>
          <w:sz w:val="22"/>
          <w:szCs w:val="22"/>
        </w:rPr>
        <w:t>2</w:t>
      </w:r>
      <w:r w:rsidR="0073216D" w:rsidRPr="007E62AF">
        <w:rPr>
          <w:color w:val="000000"/>
          <w:sz w:val="22"/>
          <w:szCs w:val="22"/>
        </w:rPr>
        <w:t>1</w:t>
      </w:r>
      <w:r w:rsidR="00523536" w:rsidRPr="007E62AF">
        <w:rPr>
          <w:color w:val="000000"/>
          <w:sz w:val="22"/>
          <w:szCs w:val="22"/>
        </w:rPr>
        <w:t>-</w:t>
      </w:r>
      <w:r w:rsidR="00AA77D3">
        <w:rPr>
          <w:color w:val="000000"/>
          <w:sz w:val="22"/>
          <w:szCs w:val="22"/>
        </w:rPr>
        <w:t>32</w:t>
      </w:r>
    </w:p>
    <w:p w14:paraId="2AB659F8" w14:textId="69D7C265" w:rsidR="00AE63EF" w:rsidRPr="00230E70" w:rsidRDefault="005E5396" w:rsidP="00BF7EB7">
      <w:pPr>
        <w:ind w:left="6480"/>
        <w:rPr>
          <w:color w:val="000000"/>
          <w:sz w:val="22"/>
          <w:szCs w:val="22"/>
        </w:rPr>
      </w:pPr>
      <w:r w:rsidRPr="00230E70">
        <w:rPr>
          <w:color w:val="000000" w:themeColor="text1"/>
          <w:sz w:val="22"/>
          <w:szCs w:val="22"/>
        </w:rPr>
        <w:t xml:space="preserve">                                </w:t>
      </w:r>
    </w:p>
    <w:p w14:paraId="5EC26D9E" w14:textId="5E328A97" w:rsidR="006538A8" w:rsidRDefault="000F45B1" w:rsidP="005328CC">
      <w:pPr>
        <w:jc w:val="center"/>
        <w:rPr>
          <w:b/>
          <w:sz w:val="22"/>
          <w:szCs w:val="22"/>
        </w:rPr>
      </w:pPr>
      <w:r w:rsidRPr="000F45B1">
        <w:rPr>
          <w:b/>
          <w:color w:val="000000"/>
          <w:sz w:val="22"/>
          <w:szCs w:val="22"/>
        </w:rPr>
        <w:t xml:space="preserve">MOKYMŲ, REMIANTIS TBRI (ANGL. TRUST-BASED RELATIONAL INTERVENTION (TBRI)) PROGRAMA (ARBA LYGIAVERTE), ORGANIZAVIMO </w:t>
      </w:r>
      <w:r w:rsidRPr="00C24F91">
        <w:rPr>
          <w:b/>
          <w:color w:val="000000"/>
          <w:sz w:val="22"/>
          <w:szCs w:val="22"/>
        </w:rPr>
        <w:t>PASLAUGOS</w:t>
      </w:r>
    </w:p>
    <w:p w14:paraId="08640228" w14:textId="4CBF3789" w:rsidR="004F312E" w:rsidRPr="00230E70" w:rsidRDefault="0003012E" w:rsidP="005328CC">
      <w:pPr>
        <w:jc w:val="center"/>
        <w:rPr>
          <w:color w:val="000000"/>
          <w:sz w:val="22"/>
          <w:szCs w:val="22"/>
        </w:rPr>
      </w:pPr>
      <w:r w:rsidRPr="00230E70">
        <w:rPr>
          <w:b/>
          <w:color w:val="000000"/>
          <w:sz w:val="22"/>
          <w:szCs w:val="22"/>
        </w:rPr>
        <w:t xml:space="preserve">SUPAPRASTINTO </w:t>
      </w:r>
      <w:r w:rsidR="00BF7EB7" w:rsidRPr="00230E70">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urinys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ipersaitas"/>
            <w:caps/>
            <w:noProof/>
            <w:sz w:val="22"/>
            <w:szCs w:val="22"/>
          </w:rPr>
          <w:t>1. BENDROSIOS NUOSTATOS</w:t>
        </w:r>
      </w:hyperlink>
    </w:p>
    <w:p w14:paraId="20501180" w14:textId="6914B676" w:rsidR="00CB6DAC" w:rsidRPr="00230E70" w:rsidRDefault="00CB6DAC" w:rsidP="00125806">
      <w:pPr>
        <w:pStyle w:val="Turinys1"/>
        <w:rPr>
          <w:rFonts w:eastAsiaTheme="minorEastAsia"/>
          <w:caps/>
          <w:noProof/>
          <w:sz w:val="22"/>
          <w:szCs w:val="22"/>
        </w:rPr>
      </w:pPr>
      <w:hyperlink w:anchor="_Toc497119258" w:history="1">
        <w:r w:rsidRPr="00230E70">
          <w:rPr>
            <w:rStyle w:val="Hipersaitas"/>
            <w:caps/>
            <w:noProof/>
            <w:sz w:val="22"/>
            <w:szCs w:val="22"/>
          </w:rPr>
          <w:t>2. PIRKIMO OBJEKTAS</w:t>
        </w:r>
      </w:hyperlink>
    </w:p>
    <w:p w14:paraId="3ABC138C" w14:textId="77777777" w:rsidR="00CB6DAC" w:rsidRPr="00230E70" w:rsidRDefault="00CB6DAC" w:rsidP="00125806">
      <w:pPr>
        <w:pStyle w:val="Turinys1"/>
        <w:rPr>
          <w:rFonts w:eastAsiaTheme="minorEastAsia"/>
          <w:noProof/>
          <w:sz w:val="22"/>
          <w:szCs w:val="22"/>
        </w:rPr>
      </w:pPr>
      <w:hyperlink w:anchor="_Toc497119259" w:history="1">
        <w:r w:rsidRPr="00230E70">
          <w:rPr>
            <w:rStyle w:val="Hipersaitas"/>
            <w:caps/>
            <w:noProof/>
            <w:sz w:val="22"/>
            <w:szCs w:val="22"/>
          </w:rPr>
          <w:t>3. Perkančiosios organizacijos ir tiekėjo bendravimo priemonės</w:t>
        </w:r>
      </w:hyperlink>
    </w:p>
    <w:p w14:paraId="5C46B69A" w14:textId="77777777" w:rsidR="00CB6DAC" w:rsidRPr="00230E70" w:rsidRDefault="00CB6DAC" w:rsidP="00125806">
      <w:pPr>
        <w:pStyle w:val="Turinys1"/>
        <w:rPr>
          <w:rFonts w:eastAsiaTheme="minorEastAsia"/>
          <w:noProof/>
          <w:sz w:val="22"/>
          <w:szCs w:val="22"/>
        </w:rPr>
      </w:pPr>
      <w:hyperlink w:anchor="_Toc497119260" w:history="1">
        <w:r w:rsidRPr="00230E70">
          <w:rPr>
            <w:rStyle w:val="Hipersaitas"/>
            <w:caps/>
            <w:noProof/>
            <w:sz w:val="22"/>
            <w:szCs w:val="22"/>
          </w:rPr>
          <w:t>4. PIRKIMO DOKUMENTŲ PAAIŠKINIMAS IR PATIKSLINIMAS</w:t>
        </w:r>
      </w:hyperlink>
    </w:p>
    <w:p w14:paraId="1FD81C7F" w14:textId="77777777" w:rsidR="00CB6DAC" w:rsidRPr="00230E70" w:rsidRDefault="00CB6DAC" w:rsidP="00125806">
      <w:pPr>
        <w:pStyle w:val="Turinys1"/>
        <w:rPr>
          <w:rFonts w:eastAsiaTheme="minorEastAsia"/>
          <w:noProof/>
          <w:sz w:val="22"/>
          <w:szCs w:val="22"/>
        </w:rPr>
      </w:pPr>
      <w:hyperlink w:anchor="_Toc497119261" w:history="1">
        <w:r w:rsidRPr="00230E70">
          <w:rPr>
            <w:rStyle w:val="Hipersaitas"/>
            <w:caps/>
            <w:noProof/>
            <w:sz w:val="22"/>
            <w:szCs w:val="22"/>
          </w:rPr>
          <w:t>5. tiekėjų Pašalinimo pagrindai</w:t>
        </w:r>
      </w:hyperlink>
    </w:p>
    <w:p w14:paraId="40C9F2DA"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"_Toc497119262"</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6. TIEKĖJŲ KVALIFIKACIJOS REIKALAVIMAI IR PATVIRTINANČIŲ DOKUMENTŲ  </w:t>
      </w:r>
    </w:p>
    <w:p w14:paraId="1E76704F"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SĄRAŠAS</w:t>
      </w:r>
      <w:r w:rsidRPr="00230E70">
        <w:rPr>
          <w:rStyle w:val="Hipersaitas"/>
          <w:caps/>
          <w:noProof/>
          <w:sz w:val="22"/>
          <w:szCs w:val="22"/>
        </w:rPr>
        <w:fldChar w:fldCharType="end"/>
      </w:r>
    </w:p>
    <w:p w14:paraId="40BF5BBE"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"_Toc497119263"</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7. RĖMIMASIS KITŲ ŪKIO SUBJEKTŲ PAJĖGUMAIS IR SUBRANGOVŲ (SUBTEIKĖJŲ)  </w:t>
      </w:r>
    </w:p>
    <w:p w14:paraId="082F6816"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PASITELKIMAS</w:t>
      </w:r>
      <w:r w:rsidRPr="00230E70">
        <w:rPr>
          <w:rStyle w:val="Hipersaitas"/>
          <w:caps/>
          <w:noProof/>
          <w:sz w:val="22"/>
          <w:szCs w:val="22"/>
        </w:rPr>
        <w:fldChar w:fldCharType="end"/>
      </w:r>
    </w:p>
    <w:p w14:paraId="1DB8C23A" w14:textId="77777777" w:rsidR="00CB6DAC" w:rsidRPr="00230E70" w:rsidRDefault="00CB6DAC" w:rsidP="00125806">
      <w:pPr>
        <w:pStyle w:val="Turinys1"/>
        <w:rPr>
          <w:rFonts w:eastAsiaTheme="minorEastAsia"/>
          <w:noProof/>
          <w:sz w:val="22"/>
          <w:szCs w:val="22"/>
        </w:rPr>
      </w:pPr>
      <w:hyperlink w:anchor="_Toc497119264" w:history="1">
        <w:r w:rsidRPr="00230E70">
          <w:rPr>
            <w:rStyle w:val="Hipersaitas"/>
            <w:caps/>
            <w:noProof/>
            <w:sz w:val="22"/>
            <w:szCs w:val="22"/>
          </w:rPr>
          <w:t>8. TIEKĖJŲ GRUPĖS DALYVAVIMAS PIRKIMO PROCEDŪROSE</w:t>
        </w:r>
      </w:hyperlink>
    </w:p>
    <w:p w14:paraId="53FFE151" w14:textId="77777777" w:rsidR="00CB6DAC" w:rsidRPr="00230E70" w:rsidRDefault="00CB6DAC" w:rsidP="00125806">
      <w:pPr>
        <w:pStyle w:val="Turinys1"/>
        <w:rPr>
          <w:rFonts w:eastAsiaTheme="minorEastAsia"/>
          <w:noProof/>
          <w:sz w:val="22"/>
          <w:szCs w:val="22"/>
        </w:rPr>
      </w:pPr>
      <w:hyperlink w:anchor="_Toc497119265" w:history="1">
        <w:r w:rsidRPr="00230E70">
          <w:rPr>
            <w:rStyle w:val="Hipersaitas"/>
            <w:caps/>
            <w:noProof/>
            <w:sz w:val="22"/>
            <w:szCs w:val="22"/>
          </w:rPr>
          <w:t>9. PASIŪLYMŲ RENGIMAS, PATEIKIMAS, KEITIMAS</w:t>
        </w:r>
      </w:hyperlink>
    </w:p>
    <w:p w14:paraId="1A73CDC0" w14:textId="77777777" w:rsidR="00CB6DAC" w:rsidRPr="00230E70" w:rsidRDefault="00CB6DAC" w:rsidP="00125806">
      <w:pPr>
        <w:pStyle w:val="Turinys1"/>
        <w:rPr>
          <w:rFonts w:eastAsiaTheme="minorEastAsia"/>
          <w:noProof/>
          <w:sz w:val="22"/>
          <w:szCs w:val="22"/>
        </w:rPr>
      </w:pPr>
      <w:hyperlink w:anchor="_Toc497119266" w:history="1">
        <w:r w:rsidRPr="00230E70">
          <w:rPr>
            <w:rStyle w:val="Hipersaitas"/>
            <w:rFonts w:eastAsia="Calibri"/>
            <w:caps/>
            <w:noProof/>
            <w:sz w:val="22"/>
            <w:szCs w:val="22"/>
          </w:rPr>
          <w:t>10. Pasiūlymą sudarantys dokumentai</w:t>
        </w:r>
      </w:hyperlink>
    </w:p>
    <w:p w14:paraId="67A8F2C0" w14:textId="77777777" w:rsidR="00CB6DAC" w:rsidRPr="00230E70" w:rsidRDefault="00CB6DAC" w:rsidP="00125806">
      <w:pPr>
        <w:pStyle w:val="Turinys1"/>
        <w:rPr>
          <w:rStyle w:val="Hipersaitas"/>
          <w:rFonts w:eastAsia="Calibri"/>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"_Toc497119267"</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urinys1"/>
        <w:rPr>
          <w:rFonts w:eastAsiaTheme="minorEastAsia"/>
          <w:noProof/>
          <w:sz w:val="22"/>
          <w:szCs w:val="22"/>
        </w:rPr>
      </w:pPr>
      <w:r w:rsidRPr="00230E70">
        <w:rPr>
          <w:rStyle w:val="Hipersaitas"/>
          <w:rFonts w:eastAsia="Calibri"/>
          <w:caps/>
          <w:noProof/>
          <w:sz w:val="22"/>
          <w:szCs w:val="22"/>
        </w:rPr>
        <w:t xml:space="preserve">      REIKALAVIMAI</w:t>
      </w:r>
      <w:r w:rsidRPr="00230E70">
        <w:rPr>
          <w:rStyle w:val="Hipersaitas"/>
          <w:caps/>
          <w:noProof/>
          <w:sz w:val="22"/>
          <w:szCs w:val="22"/>
        </w:rPr>
        <w:fldChar w:fldCharType="end"/>
      </w:r>
    </w:p>
    <w:p w14:paraId="538273A6" w14:textId="77777777" w:rsidR="00CB6DAC" w:rsidRPr="00230E70" w:rsidRDefault="00CB6DAC" w:rsidP="00125806">
      <w:pPr>
        <w:pStyle w:val="Turinys1"/>
        <w:rPr>
          <w:rFonts w:eastAsiaTheme="minorEastAsia"/>
          <w:caps/>
          <w:noProof/>
          <w:sz w:val="22"/>
          <w:szCs w:val="22"/>
        </w:rPr>
      </w:pPr>
      <w:hyperlink w:anchor="_Toc497119268" w:history="1">
        <w:r w:rsidRPr="00230E70">
          <w:rPr>
            <w:rStyle w:val="Hipersaitas"/>
            <w:caps/>
            <w:noProof/>
            <w:sz w:val="22"/>
            <w:szCs w:val="22"/>
          </w:rPr>
          <w:t>12. PASIŪLYMŲ ŠIFRAVIMAS</w:t>
        </w:r>
      </w:hyperlink>
    </w:p>
    <w:p w14:paraId="4E9B7827" w14:textId="77777777" w:rsidR="00CB6DAC" w:rsidRPr="00230E70" w:rsidRDefault="00CB6DAC" w:rsidP="00125806">
      <w:pPr>
        <w:pStyle w:val="Turinys1"/>
        <w:rPr>
          <w:rStyle w:val="Hipersaitas"/>
          <w:caps/>
          <w:noProof/>
          <w:sz w:val="22"/>
          <w:szCs w:val="22"/>
        </w:rPr>
      </w:pPr>
      <w:r w:rsidRPr="00230E70">
        <w:rPr>
          <w:rStyle w:val="Hipersaitas"/>
          <w:caps/>
          <w:noProof/>
          <w:sz w:val="22"/>
          <w:szCs w:val="22"/>
        </w:rPr>
        <w:fldChar w:fldCharType="begin"/>
      </w:r>
      <w:r w:rsidRPr="00230E70">
        <w:rPr>
          <w:rStyle w:val="Hipersaitas"/>
          <w:caps/>
          <w:noProof/>
          <w:sz w:val="22"/>
          <w:szCs w:val="22"/>
        </w:rPr>
        <w:instrText xml:space="preserve"> </w:instrText>
      </w:r>
      <w:r w:rsidRPr="00230E70">
        <w:rPr>
          <w:noProof/>
          <w:sz w:val="22"/>
          <w:szCs w:val="22"/>
        </w:rPr>
        <w:instrText>HYPERLINK \l "_Toc497119269"</w:instrText>
      </w:r>
      <w:r w:rsidRPr="00230E70">
        <w:rPr>
          <w:rStyle w:val="Hipersaitas"/>
          <w:caps/>
          <w:noProof/>
          <w:sz w:val="22"/>
          <w:szCs w:val="22"/>
        </w:rPr>
        <w:instrText xml:space="preserve"> </w:instrText>
      </w:r>
      <w:r w:rsidRPr="00230E70">
        <w:rPr>
          <w:rStyle w:val="Hipersaitas"/>
          <w:caps/>
          <w:noProof/>
          <w:sz w:val="22"/>
          <w:szCs w:val="22"/>
        </w:rPr>
      </w:r>
      <w:r w:rsidRPr="00230E70">
        <w:rPr>
          <w:rStyle w:val="Hipersaitas"/>
          <w:caps/>
          <w:noProof/>
          <w:sz w:val="22"/>
          <w:szCs w:val="22"/>
        </w:rPr>
        <w:fldChar w:fldCharType="separate"/>
      </w:r>
      <w:r w:rsidRPr="00230E70">
        <w:rPr>
          <w:rStyle w:val="Hipersaitas"/>
          <w:caps/>
          <w:noProof/>
          <w:sz w:val="22"/>
          <w:szCs w:val="22"/>
        </w:rPr>
        <w:t xml:space="preserve">13. PASIŪLYMŲ KONFIDENCIALUMAS IR SUPAŽINDINIMAS SU KITŲ TIEKĖJŲ </w:t>
      </w:r>
    </w:p>
    <w:p w14:paraId="3D5D49A2" w14:textId="77777777" w:rsidR="00CB6DAC" w:rsidRPr="00230E70" w:rsidRDefault="00CB6DAC" w:rsidP="00125806">
      <w:pPr>
        <w:pStyle w:val="Turinys1"/>
        <w:rPr>
          <w:rFonts w:eastAsiaTheme="minorEastAsia"/>
          <w:noProof/>
          <w:sz w:val="22"/>
          <w:szCs w:val="22"/>
        </w:rPr>
      </w:pPr>
      <w:r w:rsidRPr="00230E70">
        <w:rPr>
          <w:rStyle w:val="Hipersaitas"/>
          <w:caps/>
          <w:noProof/>
          <w:sz w:val="22"/>
          <w:szCs w:val="22"/>
        </w:rPr>
        <w:t xml:space="preserve">      PASIŪLYMAIS</w:t>
      </w:r>
      <w:r w:rsidRPr="00230E70">
        <w:rPr>
          <w:rStyle w:val="Hipersaitas"/>
          <w:caps/>
          <w:noProof/>
          <w:sz w:val="22"/>
          <w:szCs w:val="22"/>
        </w:rPr>
        <w:fldChar w:fldCharType="end"/>
      </w:r>
    </w:p>
    <w:p w14:paraId="3EDEA10C" w14:textId="77777777" w:rsidR="00CB6DAC" w:rsidRPr="00230E70" w:rsidRDefault="00CB6DAC" w:rsidP="00125806">
      <w:pPr>
        <w:pStyle w:val="Turinys1"/>
        <w:rPr>
          <w:rFonts w:eastAsiaTheme="minorEastAsia"/>
          <w:noProof/>
          <w:sz w:val="22"/>
          <w:szCs w:val="22"/>
        </w:rPr>
      </w:pPr>
      <w:hyperlink w:anchor="_Toc497119270" w:history="1">
        <w:r w:rsidRPr="00230E70">
          <w:rPr>
            <w:rStyle w:val="Hipersaitas"/>
            <w:caps/>
            <w:noProof/>
            <w:sz w:val="22"/>
            <w:szCs w:val="22"/>
          </w:rPr>
          <w:t>14. SUSIPAŽINIMO SU PASIŪLYMAIS PROCEDŪRA</w:t>
        </w:r>
      </w:hyperlink>
    </w:p>
    <w:p w14:paraId="7DD510FD" w14:textId="77777777" w:rsidR="00CB6DAC" w:rsidRPr="00230E70" w:rsidRDefault="00CB6DAC" w:rsidP="00125806">
      <w:pPr>
        <w:pStyle w:val="Turinys1"/>
        <w:rPr>
          <w:rFonts w:eastAsiaTheme="minorEastAsia"/>
          <w:noProof/>
          <w:sz w:val="22"/>
          <w:szCs w:val="22"/>
        </w:rPr>
      </w:pPr>
      <w:hyperlink w:anchor="_Toc497119271" w:history="1">
        <w:r w:rsidRPr="00230E70">
          <w:rPr>
            <w:rStyle w:val="Hipersaitas"/>
            <w:caps/>
            <w:noProof/>
            <w:sz w:val="22"/>
            <w:szCs w:val="22"/>
          </w:rPr>
          <w:t>15. PASIŪLYMŲ NAGRINĖJIMAS IR PALYGINIMAS</w:t>
        </w:r>
      </w:hyperlink>
    </w:p>
    <w:p w14:paraId="71F9AC9F" w14:textId="77777777" w:rsidR="00CB6DAC" w:rsidRPr="00230E70" w:rsidRDefault="00CB6DAC" w:rsidP="00125806">
      <w:pPr>
        <w:pStyle w:val="Turinys1"/>
        <w:rPr>
          <w:rFonts w:eastAsiaTheme="minorEastAsia"/>
          <w:caps/>
          <w:noProof/>
          <w:sz w:val="22"/>
          <w:szCs w:val="22"/>
        </w:rPr>
      </w:pPr>
      <w:hyperlink w:anchor="_Toc497119272" w:history="1">
        <w:r w:rsidRPr="00230E70">
          <w:rPr>
            <w:rStyle w:val="Hipersaitas"/>
            <w:caps/>
            <w:noProof/>
            <w:sz w:val="22"/>
            <w:szCs w:val="22"/>
          </w:rPr>
          <w:t>16. PASIŪLYMŲ VERTINIMAS</w:t>
        </w:r>
      </w:hyperlink>
    </w:p>
    <w:p w14:paraId="12605390" w14:textId="77777777" w:rsidR="00CB6DAC" w:rsidRPr="00230E70" w:rsidRDefault="00CB6DAC" w:rsidP="00125806">
      <w:pPr>
        <w:pStyle w:val="Turinys1"/>
        <w:rPr>
          <w:rFonts w:eastAsiaTheme="minorEastAsia"/>
          <w:noProof/>
          <w:sz w:val="22"/>
          <w:szCs w:val="22"/>
        </w:rPr>
      </w:pPr>
      <w:hyperlink w:anchor="_Toc497119273" w:history="1">
        <w:r w:rsidRPr="00230E70">
          <w:rPr>
            <w:rStyle w:val="Hipersaitas"/>
            <w:caps/>
            <w:noProof/>
            <w:sz w:val="22"/>
            <w:szCs w:val="22"/>
          </w:rPr>
          <w:t>17. PASIŪLYMŲ ATMETIMO PRIEŽASTYS</w:t>
        </w:r>
      </w:hyperlink>
    </w:p>
    <w:p w14:paraId="14728246" w14:textId="77777777" w:rsidR="00CB6DAC" w:rsidRPr="00230E70" w:rsidRDefault="00CB6DAC" w:rsidP="00125806">
      <w:pPr>
        <w:pStyle w:val="Turinys1"/>
        <w:rPr>
          <w:rFonts w:eastAsiaTheme="minorEastAsia"/>
          <w:noProof/>
          <w:sz w:val="22"/>
          <w:szCs w:val="22"/>
        </w:rPr>
      </w:pPr>
      <w:hyperlink w:anchor="_Toc497119274" w:history="1">
        <w:r w:rsidRPr="00230E70">
          <w:rPr>
            <w:rStyle w:val="Hipersaitas"/>
            <w:caps/>
            <w:noProof/>
            <w:sz w:val="22"/>
            <w:szCs w:val="22"/>
          </w:rPr>
          <w:t>18. INFORMAVIMAS APIE PIRKIMO PROCEDŪRŲ REZULTATUS</w:t>
        </w:r>
      </w:hyperlink>
    </w:p>
    <w:p w14:paraId="07FC6B6F" w14:textId="77777777" w:rsidR="00CB6DAC" w:rsidRPr="00230E70" w:rsidRDefault="00CB6DAC" w:rsidP="00125806">
      <w:pPr>
        <w:pStyle w:val="Turinys1"/>
        <w:rPr>
          <w:rFonts w:eastAsiaTheme="minorEastAsia"/>
          <w:caps/>
          <w:noProof/>
          <w:sz w:val="22"/>
          <w:szCs w:val="22"/>
        </w:rPr>
      </w:pPr>
      <w:hyperlink w:anchor="_Toc497119275" w:history="1">
        <w:r w:rsidRPr="00230E70">
          <w:rPr>
            <w:rStyle w:val="Hipersaitas"/>
            <w:caps/>
            <w:noProof/>
            <w:sz w:val="22"/>
            <w:szCs w:val="22"/>
          </w:rPr>
          <w:t>19. SUTARTIES SUDARYMAS</w:t>
        </w:r>
      </w:hyperlink>
    </w:p>
    <w:p w14:paraId="5EC60E93" w14:textId="60BBC145" w:rsidR="00125806" w:rsidRPr="00230E70" w:rsidRDefault="00CB6DAC" w:rsidP="00125806">
      <w:pPr>
        <w:pStyle w:val="Turinys1"/>
        <w:rPr>
          <w:rStyle w:val="Hipersaitas"/>
          <w:caps/>
          <w:noProof/>
          <w:sz w:val="22"/>
          <w:szCs w:val="22"/>
        </w:rPr>
      </w:pPr>
      <w:hyperlink w:anchor="_Toc497119276" w:history="1">
        <w:r w:rsidRPr="00230E70">
          <w:rPr>
            <w:rStyle w:val="Hipersaitas"/>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urinys1"/>
        <w:rPr>
          <w:rFonts w:eastAsiaTheme="minorEastAsia"/>
          <w:noProof/>
          <w:sz w:val="22"/>
          <w:szCs w:val="22"/>
        </w:rPr>
      </w:pPr>
      <w:hyperlink w:anchor="_Toc497119277" w:history="1">
        <w:r w:rsidRPr="00230E70">
          <w:rPr>
            <w:rStyle w:val="Hipersaitas"/>
            <w:caps/>
            <w:noProof/>
            <w:sz w:val="22"/>
            <w:szCs w:val="22"/>
          </w:rPr>
          <w:t>2</w:t>
        </w:r>
        <w:r w:rsidR="00125806" w:rsidRPr="00230E70">
          <w:rPr>
            <w:rStyle w:val="Hipersaitas"/>
            <w:caps/>
            <w:noProof/>
            <w:sz w:val="22"/>
            <w:szCs w:val="22"/>
          </w:rPr>
          <w:t>2</w:t>
        </w:r>
        <w:r w:rsidRPr="00230E70">
          <w:rPr>
            <w:rStyle w:val="Hipersaitas"/>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ipersaitas"/>
          <w:color w:val="000000" w:themeColor="text1"/>
          <w:sz w:val="22"/>
          <w:szCs w:val="22"/>
          <w:u w:val="none"/>
        </w:rPr>
        <w:t>Priedas Nr. 1. Pasiūlymo</w:t>
      </w:r>
      <w:r w:rsidRPr="00230E70">
        <w:rPr>
          <w:rStyle w:val="Hipersaitas"/>
          <w:color w:val="000000" w:themeColor="text1"/>
          <w:sz w:val="22"/>
          <w:szCs w:val="22"/>
          <w:u w:val="none"/>
        </w:rPr>
        <w:fldChar w:fldCharType="end"/>
      </w:r>
      <w:bookmarkEnd w:id="0"/>
      <w:r w:rsidRPr="00230E70">
        <w:rPr>
          <w:rStyle w:val="Hipersaitas"/>
          <w:color w:val="000000" w:themeColor="text1"/>
          <w:sz w:val="22"/>
          <w:szCs w:val="22"/>
          <w:u w:val="none"/>
        </w:rPr>
        <w:t xml:space="preserve"> forma;</w:t>
      </w:r>
    </w:p>
    <w:p w14:paraId="73D0D1AF" w14:textId="6085A9C1" w:rsidR="003B656D" w:rsidRPr="00092BE6" w:rsidRDefault="004F312E" w:rsidP="004F312E">
      <w:pPr>
        <w:rPr>
          <w:sz w:val="22"/>
          <w:szCs w:val="22"/>
        </w:rPr>
      </w:pPr>
      <w:r w:rsidRPr="00092BE6">
        <w:rPr>
          <w:sz w:val="22"/>
          <w:szCs w:val="22"/>
        </w:rPr>
        <w:t xml:space="preserve">Priedas Nr. </w:t>
      </w:r>
      <w:r w:rsidR="0092615B" w:rsidRPr="00092BE6">
        <w:rPr>
          <w:sz w:val="22"/>
          <w:szCs w:val="22"/>
        </w:rPr>
        <w:t>2</w:t>
      </w:r>
      <w:r w:rsidRPr="00092BE6">
        <w:rPr>
          <w:sz w:val="22"/>
          <w:szCs w:val="22"/>
        </w:rPr>
        <w:t>.</w:t>
      </w:r>
      <w:r w:rsidR="000E35F1" w:rsidRPr="00092BE6">
        <w:rPr>
          <w:sz w:val="22"/>
          <w:szCs w:val="22"/>
        </w:rPr>
        <w:t xml:space="preserve"> Techninė specifikacija</w:t>
      </w:r>
      <w:r w:rsidR="003B656D" w:rsidRPr="00092BE6">
        <w:rPr>
          <w:sz w:val="22"/>
          <w:szCs w:val="22"/>
        </w:rPr>
        <w:t>;</w:t>
      </w:r>
    </w:p>
    <w:p w14:paraId="382C2A0E" w14:textId="74FCDA7B" w:rsidR="00F33217" w:rsidRPr="00092BE6" w:rsidRDefault="00F33217" w:rsidP="004F312E">
      <w:pPr>
        <w:rPr>
          <w:sz w:val="22"/>
          <w:szCs w:val="22"/>
        </w:rPr>
      </w:pPr>
      <w:r w:rsidRPr="00092BE6">
        <w:rPr>
          <w:sz w:val="22"/>
          <w:szCs w:val="22"/>
        </w:rPr>
        <w:t>Priedas Nr. 3. EBVPD;</w:t>
      </w:r>
    </w:p>
    <w:p w14:paraId="1865D407" w14:textId="3D451602" w:rsidR="00BB02AB" w:rsidRPr="00230E70" w:rsidRDefault="008042CC" w:rsidP="00D851A6">
      <w:pPr>
        <w:rPr>
          <w:sz w:val="22"/>
          <w:szCs w:val="22"/>
        </w:rPr>
      </w:pPr>
      <w:bookmarkStart w:id="3" w:name="_Toc47844928"/>
      <w:bookmarkStart w:id="4" w:name="_Toc60525482"/>
      <w:r w:rsidRPr="00092BE6">
        <w:rPr>
          <w:sz w:val="22"/>
          <w:szCs w:val="22"/>
        </w:rPr>
        <w:t xml:space="preserve">Priedas Nr. </w:t>
      </w:r>
      <w:r w:rsidR="00F33217" w:rsidRPr="00092BE6">
        <w:rPr>
          <w:sz w:val="22"/>
          <w:szCs w:val="22"/>
        </w:rPr>
        <w:t>4</w:t>
      </w:r>
      <w:r w:rsidR="00D851A6" w:rsidRPr="00092BE6">
        <w:rPr>
          <w:sz w:val="22"/>
          <w:szCs w:val="22"/>
        </w:rPr>
        <w:t>.</w:t>
      </w:r>
      <w:r w:rsidR="00660778" w:rsidRPr="00092BE6">
        <w:rPr>
          <w:sz w:val="22"/>
          <w:szCs w:val="22"/>
        </w:rPr>
        <w:t xml:space="preserve"> </w:t>
      </w:r>
      <w:r w:rsidR="0020220B" w:rsidRPr="00092BE6">
        <w:rPr>
          <w:sz w:val="22"/>
          <w:szCs w:val="22"/>
        </w:rPr>
        <w:t>S</w:t>
      </w:r>
      <w:r w:rsidR="00CE1D16" w:rsidRPr="00092BE6">
        <w:rPr>
          <w:bCs/>
          <w:iCs/>
          <w:sz w:val="22"/>
          <w:szCs w:val="22"/>
        </w:rPr>
        <w:t>utarties projektas</w:t>
      </w:r>
      <w:r w:rsidR="002343DE" w:rsidRPr="00092BE6">
        <w:rPr>
          <w:sz w:val="22"/>
          <w:szCs w:val="22"/>
        </w:rPr>
        <w:t>.</w:t>
      </w:r>
    </w:p>
    <w:p w14:paraId="47A5F544" w14:textId="1E6A2D1C" w:rsidR="002343DE" w:rsidRPr="00230E70" w:rsidRDefault="002343DE">
      <w:pPr>
        <w:autoSpaceDN/>
        <w:rPr>
          <w:sz w:val="22"/>
          <w:szCs w:val="22"/>
        </w:rPr>
      </w:pPr>
      <w:r w:rsidRPr="00230E70">
        <w:rPr>
          <w:sz w:val="22"/>
          <w:szCs w:val="22"/>
        </w:rPr>
        <w:br w:type="page"/>
      </w:r>
    </w:p>
    <w:p w14:paraId="1547DB04" w14:textId="77777777" w:rsidR="00023CC7" w:rsidRPr="00230E70" w:rsidRDefault="004F312E" w:rsidP="00C007FB">
      <w:pPr>
        <w:pStyle w:val="Antrat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Antrat4"/>
        <w:numPr>
          <w:ilvl w:val="0"/>
          <w:numId w:val="0"/>
        </w:numPr>
        <w:ind w:left="1440"/>
        <w:jc w:val="left"/>
        <w:rPr>
          <w:sz w:val="22"/>
          <w:szCs w:val="22"/>
        </w:rPr>
      </w:pPr>
    </w:p>
    <w:p w14:paraId="0F69EB02" w14:textId="6C7925B1" w:rsidR="002D39E5" w:rsidRPr="00230E70" w:rsidRDefault="001D5357" w:rsidP="00FD6A40">
      <w:pPr>
        <w:pStyle w:val="Antrat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FF0BCB" w:rsidRPr="00230E70">
        <w:rPr>
          <w:color w:val="000000"/>
          <w:sz w:val="22"/>
          <w:szCs w:val="22"/>
        </w:rPr>
        <w:t xml:space="preserve"> </w:t>
      </w:r>
      <w:r w:rsidR="00DE3F88">
        <w:rPr>
          <w:color w:val="000000"/>
          <w:sz w:val="22"/>
          <w:szCs w:val="22"/>
        </w:rPr>
        <w:t>m</w:t>
      </w:r>
      <w:r w:rsidR="00DE3F88" w:rsidRPr="00DE3F88">
        <w:rPr>
          <w:color w:val="000000"/>
          <w:sz w:val="22"/>
          <w:szCs w:val="22"/>
        </w:rPr>
        <w:t xml:space="preserve">okymų, remiantis TBRI (angl. Trust-Based Relational Intervention (TBRI)) programa (arba lygiaverte), organizavimo </w:t>
      </w:r>
      <w:r w:rsidR="00C55B75" w:rsidRPr="008C6AD7">
        <w:rPr>
          <w:color w:val="000000"/>
          <w:sz w:val="22"/>
          <w:szCs w:val="22"/>
        </w:rPr>
        <w:t>paslaug</w:t>
      </w:r>
      <w:r w:rsidR="00C55B75">
        <w:rPr>
          <w:color w:val="000000"/>
          <w:sz w:val="22"/>
          <w:szCs w:val="22"/>
        </w:rPr>
        <w:t>a</w:t>
      </w:r>
      <w:r w:rsidR="00C55B75" w:rsidRPr="008C6AD7">
        <w:rPr>
          <w:color w:val="000000"/>
          <w:sz w:val="22"/>
          <w:szCs w:val="22"/>
        </w:rPr>
        <w:t>s</w:t>
      </w:r>
      <w:r w:rsidR="007C68A4" w:rsidRPr="00230E70">
        <w:rPr>
          <w:rFonts w:eastAsia="Calibri"/>
          <w:sz w:val="22"/>
          <w:szCs w:val="22"/>
        </w:rPr>
        <w:t>.</w:t>
      </w:r>
    </w:p>
    <w:p w14:paraId="6D695AA1" w14:textId="77777777" w:rsidR="002D39E5" w:rsidRPr="00230E70" w:rsidRDefault="008A23EC" w:rsidP="002D39E5">
      <w:pPr>
        <w:pStyle w:val="Antrat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Antrat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Antrat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Antrat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Antrat2"/>
        <w:ind w:left="0" w:firstLine="567"/>
        <w:rPr>
          <w:sz w:val="22"/>
          <w:szCs w:val="22"/>
        </w:rPr>
      </w:pPr>
      <w:r w:rsidRPr="00230E70">
        <w:rPr>
          <w:sz w:val="22"/>
          <w:szCs w:val="22"/>
        </w:rPr>
        <w:t>Išankstinis informacinis skelbimas apie šį pirkimą nebuvo skelbtas.</w:t>
      </w:r>
    </w:p>
    <w:p w14:paraId="5F775C30" w14:textId="4E08DE1B" w:rsidR="002D39E5" w:rsidRPr="00230E70" w:rsidRDefault="003463BC" w:rsidP="002D39E5">
      <w:pPr>
        <w:pStyle w:val="Antrat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8" w:history="1">
        <w:r w:rsidR="006B292D" w:rsidRPr="006B292D">
          <w:rPr>
            <w:rStyle w:val="Hipersaitas"/>
            <w:rFonts w:eastAsia="Arial Unicode MS"/>
            <w:i/>
            <w:sz w:val="22"/>
            <w:szCs w:val="22"/>
          </w:rPr>
          <w:t>https://viesiejipirkimai.lt/</w:t>
        </w:r>
      </w:hyperlink>
      <w:r w:rsidR="00F13D4C" w:rsidRPr="00230E70">
        <w:rPr>
          <w:rFonts w:eastAsia="Arial Unicode MS"/>
          <w:color w:val="000000"/>
          <w:sz w:val="22"/>
          <w:szCs w:val="22"/>
        </w:rPr>
        <w:t xml:space="preserve"> 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Antrat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Antrat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Antrat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Antrat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Antrat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Antrat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Antrat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Antrat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6CB61C6A" w:rsidR="0084262A" w:rsidRPr="00230E70" w:rsidRDefault="00BF7EB7" w:rsidP="00FA0AB8">
      <w:pPr>
        <w:pStyle w:val="Antrat2"/>
        <w:ind w:left="0" w:firstLine="567"/>
        <w:rPr>
          <w:sz w:val="22"/>
          <w:szCs w:val="22"/>
          <w:lang w:eastAsia="ar-SA"/>
        </w:rPr>
      </w:pPr>
      <w:r w:rsidRPr="00230E70">
        <w:rPr>
          <w:color w:val="000000"/>
          <w:sz w:val="22"/>
          <w:szCs w:val="22"/>
        </w:rPr>
        <w:t xml:space="preserve">Tiesioginį ryšį su tiekėjais įgalioti palaikyti: dėl pirkimo procedūrų – </w:t>
      </w:r>
      <w:r w:rsidR="003147B2" w:rsidRPr="00230E70">
        <w:rPr>
          <w:color w:val="000000"/>
          <w:sz w:val="22"/>
          <w:szCs w:val="22"/>
        </w:rPr>
        <w:t xml:space="preserve">Veiklos valdymo skyriaus vyriausiasis specialistas Edmundas Krištolaitis, tel. +370 627 41077, el. p. </w:t>
      </w:r>
      <w:hyperlink r:id="rId9" w:history="1">
        <w:r w:rsidR="003147B2" w:rsidRPr="00230E70">
          <w:rPr>
            <w:rStyle w:val="Hipersaitas"/>
            <w:sz w:val="22"/>
            <w:szCs w:val="22"/>
          </w:rPr>
          <w:t>edmundas.krištolaitis@vaikoteises.lt</w:t>
        </w:r>
      </w:hyperlink>
      <w:r w:rsidR="00FA0AB8" w:rsidRPr="00230E70">
        <w:rPr>
          <w:sz w:val="22"/>
          <w:szCs w:val="22"/>
          <w:lang w:eastAsia="ar-SA"/>
        </w:rPr>
        <w:t>.</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Antrat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4AB37037" w:rsidR="00167B96" w:rsidRPr="00AE795B" w:rsidRDefault="00BF7EB7" w:rsidP="00FA195C">
      <w:pPr>
        <w:pStyle w:val="Betarp1"/>
        <w:numPr>
          <w:ilvl w:val="1"/>
          <w:numId w:val="10"/>
        </w:numPr>
        <w:ind w:left="0" w:firstLine="567"/>
        <w:jc w:val="both"/>
      </w:pPr>
      <w:r w:rsidRPr="00593BED">
        <w:t>Pirkimo objektas –</w:t>
      </w:r>
      <w:r w:rsidR="003069FC" w:rsidRPr="00593BED">
        <w:t xml:space="preserve"> </w:t>
      </w:r>
      <w:r w:rsidR="005477FC">
        <w:t>m</w:t>
      </w:r>
      <w:r w:rsidR="005477FC" w:rsidRPr="005477FC">
        <w:t xml:space="preserve">okymų, remiantis TBRI (angl. Trust-Based Relational Intervention (TBRI)) programa (arba lygiaverte), organizavimo paslaugos </w:t>
      </w:r>
      <w:r w:rsidR="006E3EF0" w:rsidRPr="00593BED">
        <w:t xml:space="preserve">paslaugų </w:t>
      </w:r>
      <w:r w:rsidR="00C8791E" w:rsidRPr="00593BED">
        <w:t xml:space="preserve">pirkimas </w:t>
      </w:r>
      <w:r w:rsidR="00FA0AB8" w:rsidRPr="00593BED">
        <w:t xml:space="preserve">(toliau – </w:t>
      </w:r>
      <w:r w:rsidR="0017379A" w:rsidRPr="00593BED">
        <w:t xml:space="preserve"> pirkimas</w:t>
      </w:r>
      <w:r w:rsidR="00FA0AB8" w:rsidRPr="00593BED">
        <w:t>), kuri</w:t>
      </w:r>
      <w:r w:rsidR="007C68A4" w:rsidRPr="00593BED">
        <w:t>s</w:t>
      </w:r>
      <w:r w:rsidR="00FA0AB8" w:rsidRPr="00593BED">
        <w:t xml:space="preserve"> detalizuot</w:t>
      </w:r>
      <w:r w:rsidR="005477FC">
        <w:t>a</w:t>
      </w:r>
      <w:r w:rsidR="00FA0AB8" w:rsidRPr="00593BED">
        <w:t>s techninė</w:t>
      </w:r>
      <w:r w:rsidR="007C68A4" w:rsidRPr="00593BED">
        <w:t>j</w:t>
      </w:r>
      <w:r w:rsidR="00FA0AB8" w:rsidRPr="00593BED">
        <w:t>e specifikacijo</w:t>
      </w:r>
      <w:r w:rsidR="007C68A4" w:rsidRPr="00593BED">
        <w:t>j</w:t>
      </w:r>
      <w:r w:rsidR="00FA0AB8" w:rsidRPr="00593BED">
        <w:t>e, pateikto</w:t>
      </w:r>
      <w:r w:rsidR="00621968" w:rsidRPr="00593BED">
        <w:t>j</w:t>
      </w:r>
      <w:r w:rsidR="00FA0AB8" w:rsidRPr="00593BED">
        <w:t xml:space="preserve">e šių pirkimo </w:t>
      </w:r>
      <w:r w:rsidR="00FA0AB8" w:rsidRPr="00AE795B">
        <w:t xml:space="preserve">dokumentų </w:t>
      </w:r>
      <w:r w:rsidR="00B41B5F" w:rsidRPr="00AE795B">
        <w:t>2</w:t>
      </w:r>
      <w:r w:rsidR="00FA0AB8" w:rsidRPr="00AE795B">
        <w:t xml:space="preserve"> priede</w:t>
      </w:r>
      <w:r w:rsidR="00A23BB3" w:rsidRPr="00AE795B">
        <w:t>.</w:t>
      </w:r>
    </w:p>
    <w:p w14:paraId="6FA4D113" w14:textId="6D24E7E0" w:rsidR="00653712" w:rsidRPr="00AE795B" w:rsidRDefault="00AE4EA7" w:rsidP="003C481B">
      <w:pPr>
        <w:pStyle w:val="Betarp1"/>
        <w:numPr>
          <w:ilvl w:val="1"/>
          <w:numId w:val="10"/>
        </w:numPr>
        <w:ind w:left="0" w:firstLine="567"/>
        <w:jc w:val="both"/>
      </w:pPr>
      <w:r w:rsidRPr="00AE795B">
        <w:t>Paslaugų teikimo terminas –</w:t>
      </w:r>
      <w:r w:rsidR="00CB7DBD" w:rsidRPr="00AE795B">
        <w:t xml:space="preserve"> </w:t>
      </w:r>
      <w:r w:rsidR="003E5D7D" w:rsidRPr="00AE795B">
        <w:t>iki 2026-04-30</w:t>
      </w:r>
      <w:r w:rsidR="00857709" w:rsidRPr="00AE795B">
        <w:t xml:space="preserve">. Kiti paslaugų teikimo terminai nurodyti techninėje specifikacijoje (Priedas Nr. 2.) </w:t>
      </w:r>
    </w:p>
    <w:p w14:paraId="0CA946FB" w14:textId="26A68792" w:rsidR="00C24F91" w:rsidRPr="00BA04BC" w:rsidRDefault="00A120F5" w:rsidP="003C481B">
      <w:pPr>
        <w:pStyle w:val="Betarp1"/>
        <w:numPr>
          <w:ilvl w:val="1"/>
          <w:numId w:val="10"/>
        </w:numPr>
        <w:ind w:left="0" w:firstLine="567"/>
        <w:jc w:val="both"/>
      </w:pPr>
      <w:r w:rsidRPr="000B2B68">
        <w:t>Pirkimo objektas į pirkimo objekto dalis neskaidomas</w:t>
      </w:r>
      <w:r w:rsidR="001D4470" w:rsidRPr="00BA04BC">
        <w:t xml:space="preserve">. </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Antrat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10" w:history="1">
        <w:r w:rsidRPr="00230E70">
          <w:rPr>
            <w:rStyle w:val="Hipersaitas"/>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Antrat1"/>
        <w:rPr>
          <w:sz w:val="22"/>
          <w:szCs w:val="22"/>
        </w:rPr>
      </w:pPr>
      <w:bookmarkStart w:id="12" w:name="_Toc497119260"/>
      <w:r w:rsidRPr="00230E70">
        <w:rPr>
          <w:sz w:val="22"/>
          <w:szCs w:val="22"/>
        </w:rPr>
        <w:lastRenderedPageBreak/>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Sraopastraipa"/>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Sraopastraipa"/>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Antrat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00E69470" w:rsidR="00605106" w:rsidRDefault="00C51CD5" w:rsidP="00605106">
      <w:pPr>
        <w:pStyle w:val="Sraopastraipa"/>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4461"/>
        <w:gridCol w:w="17"/>
        <w:gridCol w:w="4341"/>
        <w:gridCol w:w="12"/>
        <w:gridCol w:w="8"/>
      </w:tblGrid>
      <w:tr w:rsidR="0060018E" w:rsidRPr="00143B01" w14:paraId="7B9B3CD1" w14:textId="77777777" w:rsidTr="0060018E">
        <w:trPr>
          <w:gridAfter w:val="1"/>
          <w:wAfter w:w="4" w:type="pct"/>
        </w:trPr>
        <w:tc>
          <w:tcPr>
            <w:tcW w:w="441" w:type="pct"/>
            <w:tcBorders>
              <w:top w:val="single" w:sz="4" w:space="0" w:color="000000"/>
              <w:left w:val="single" w:sz="4" w:space="0" w:color="000000"/>
              <w:bottom w:val="single" w:sz="4" w:space="0" w:color="000000"/>
              <w:right w:val="single" w:sz="4" w:space="0" w:color="000000"/>
            </w:tcBorders>
            <w:hideMark/>
          </w:tcPr>
          <w:p w14:paraId="1CBAD9C6" w14:textId="77777777" w:rsidR="0060018E" w:rsidRPr="00143B01" w:rsidRDefault="0060018E" w:rsidP="00206071">
            <w:pPr>
              <w:ind w:left="-79" w:right="-108"/>
              <w:jc w:val="center"/>
              <w:rPr>
                <w:b/>
                <w:color w:val="000000" w:themeColor="text1"/>
                <w:sz w:val="22"/>
                <w:szCs w:val="22"/>
              </w:rPr>
            </w:pPr>
            <w:r w:rsidRPr="00143B01">
              <w:rPr>
                <w:b/>
                <w:color w:val="000000" w:themeColor="text1"/>
                <w:sz w:val="22"/>
                <w:szCs w:val="22"/>
              </w:rPr>
              <w:t>Eil.</w:t>
            </w:r>
          </w:p>
          <w:p w14:paraId="4741445D" w14:textId="77777777" w:rsidR="0060018E" w:rsidRPr="00143B01" w:rsidRDefault="0060018E" w:rsidP="00206071">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2DE88FE8" w14:textId="77777777" w:rsidR="0060018E" w:rsidRPr="00143B01" w:rsidRDefault="0060018E" w:rsidP="00206071">
            <w:pPr>
              <w:jc w:val="center"/>
              <w:rPr>
                <w:b/>
                <w:color w:val="000000" w:themeColor="text1"/>
                <w:sz w:val="22"/>
                <w:szCs w:val="22"/>
              </w:rPr>
            </w:pPr>
            <w:r w:rsidRPr="00143B01">
              <w:rPr>
                <w:b/>
                <w:color w:val="000000" w:themeColor="text1"/>
                <w:sz w:val="22"/>
                <w:szCs w:val="22"/>
              </w:rPr>
              <w:t>Tiekėjo pašalinimo pagrindai</w:t>
            </w:r>
          </w:p>
        </w:tc>
        <w:tc>
          <w:tcPr>
            <w:tcW w:w="2254" w:type="pct"/>
            <w:gridSpan w:val="3"/>
            <w:tcBorders>
              <w:top w:val="single" w:sz="4" w:space="0" w:color="000000"/>
              <w:left w:val="single" w:sz="4" w:space="0" w:color="000000"/>
              <w:bottom w:val="single" w:sz="4" w:space="0" w:color="000000"/>
              <w:right w:val="single" w:sz="4" w:space="0" w:color="000000"/>
            </w:tcBorders>
            <w:vAlign w:val="center"/>
            <w:hideMark/>
          </w:tcPr>
          <w:p w14:paraId="4DE5953E" w14:textId="77777777" w:rsidR="0060018E" w:rsidRPr="00143B01" w:rsidRDefault="0060018E" w:rsidP="00206071">
            <w:pPr>
              <w:jc w:val="center"/>
              <w:rPr>
                <w:b/>
                <w:color w:val="000000" w:themeColor="text1"/>
                <w:sz w:val="22"/>
                <w:szCs w:val="22"/>
              </w:rPr>
            </w:pPr>
            <w:r w:rsidRPr="00143B01">
              <w:rPr>
                <w:b/>
                <w:color w:val="000000" w:themeColor="text1"/>
                <w:sz w:val="22"/>
                <w:szCs w:val="22"/>
              </w:rPr>
              <w:t>Pašalinimo pagrindų nebuvimą įrodantys dokumentai</w:t>
            </w:r>
          </w:p>
        </w:tc>
      </w:tr>
      <w:tr w:rsidR="0060018E" w:rsidRPr="00143B01" w14:paraId="7AFB845B"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4997"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92134" w14:textId="77777777" w:rsidR="0060018E" w:rsidRPr="00143B01" w:rsidRDefault="0060018E" w:rsidP="00206071">
            <w:pPr>
              <w:pStyle w:val="Betarp"/>
              <w:rPr>
                <w:b/>
                <w:iCs/>
                <w:sz w:val="22"/>
              </w:rPr>
            </w:pPr>
            <w:r w:rsidRPr="00143B01">
              <w:rPr>
                <w:b/>
                <w:iCs/>
                <w:sz w:val="22"/>
              </w:rPr>
              <w:t>Pagal VPĮ 46 straipsnio 1 – 4 dalių nuostatas</w:t>
            </w:r>
          </w:p>
        </w:tc>
      </w:tr>
      <w:tr w:rsidR="0060018E" w:rsidRPr="00143B01" w14:paraId="7B98F722"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1874E" w14:textId="77777777" w:rsidR="0060018E" w:rsidRPr="00143B01" w:rsidRDefault="0060018E" w:rsidP="00206071">
            <w:pPr>
              <w:spacing w:before="120"/>
              <w:jc w:val="center"/>
              <w:rPr>
                <w:bCs/>
                <w:iCs/>
                <w:sz w:val="22"/>
                <w:szCs w:val="22"/>
              </w:rPr>
            </w:pPr>
            <w:r>
              <w:rPr>
                <w:bCs/>
                <w:iCs/>
                <w:sz w:val="22"/>
                <w:szCs w:val="22"/>
              </w:rPr>
              <w:t>5</w:t>
            </w:r>
            <w:r w:rsidRPr="00DB5334">
              <w:rPr>
                <w:bCs/>
                <w:iCs/>
                <w:sz w:val="22"/>
                <w:szCs w:val="22"/>
              </w:rPr>
              <w:t>.1.1.</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072B6" w14:textId="77777777" w:rsidR="0060018E" w:rsidRPr="00DA1D98" w:rsidRDefault="0060018E" w:rsidP="00206071">
            <w:pPr>
              <w:pStyle w:val="Betarp"/>
              <w:jc w:val="both"/>
              <w:rPr>
                <w:sz w:val="22"/>
              </w:rPr>
            </w:pPr>
            <w:r w:rsidRPr="00DA1D98">
              <w:rPr>
                <w:sz w:val="22"/>
              </w:rPr>
              <w:t>Tiekėjas arba jo atsakingas asmuo, nurodytas VPĮ 46 straipsnio 2 dalies 2 punkte, nuteistas už šią nusikalstamą veiką:</w:t>
            </w:r>
          </w:p>
          <w:p w14:paraId="57BD6C82" w14:textId="77777777" w:rsidR="0060018E" w:rsidRPr="00DA1D98" w:rsidRDefault="0060018E" w:rsidP="00206071">
            <w:pPr>
              <w:pStyle w:val="Betarp"/>
              <w:jc w:val="both"/>
              <w:rPr>
                <w:sz w:val="22"/>
              </w:rPr>
            </w:pPr>
            <w:r w:rsidRPr="00DA1D98">
              <w:rPr>
                <w:sz w:val="22"/>
              </w:rPr>
              <w:t>1) dalyvavimą nusikalstamame susivienijime, jo organizavimą ar vadovavimą jam;</w:t>
            </w:r>
          </w:p>
          <w:p w14:paraId="18F8A081" w14:textId="77777777" w:rsidR="0060018E" w:rsidRPr="00DA1D98" w:rsidRDefault="0060018E" w:rsidP="00206071">
            <w:pPr>
              <w:pStyle w:val="Betarp"/>
              <w:jc w:val="both"/>
              <w:rPr>
                <w:sz w:val="22"/>
              </w:rPr>
            </w:pPr>
            <w:r w:rsidRPr="00DA1D98">
              <w:rPr>
                <w:sz w:val="22"/>
              </w:rPr>
              <w:t>2) kyšininkavimą, prekybą poveikiu, papirkimą;</w:t>
            </w:r>
          </w:p>
          <w:p w14:paraId="15323036" w14:textId="77777777" w:rsidR="0060018E" w:rsidRPr="00DA1D98" w:rsidRDefault="0060018E" w:rsidP="00206071">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DA1D98">
              <w:rPr>
                <w:sz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7035B3" w14:textId="77777777" w:rsidR="0060018E" w:rsidRPr="00DA1D98" w:rsidRDefault="0060018E" w:rsidP="00206071">
            <w:pPr>
              <w:pStyle w:val="Betarp"/>
              <w:jc w:val="both"/>
              <w:rPr>
                <w:sz w:val="22"/>
              </w:rPr>
            </w:pPr>
            <w:r w:rsidRPr="00DA1D98">
              <w:rPr>
                <w:sz w:val="22"/>
              </w:rPr>
              <w:t>4) nusikalstamą bankrotą;</w:t>
            </w:r>
          </w:p>
          <w:p w14:paraId="08C8E2B5" w14:textId="77777777" w:rsidR="0060018E" w:rsidRPr="00DA1D98" w:rsidRDefault="0060018E" w:rsidP="00206071">
            <w:pPr>
              <w:pStyle w:val="Betarp"/>
              <w:jc w:val="both"/>
              <w:rPr>
                <w:sz w:val="22"/>
              </w:rPr>
            </w:pPr>
            <w:r w:rsidRPr="00DA1D98">
              <w:rPr>
                <w:sz w:val="22"/>
              </w:rPr>
              <w:t>5) teroristinį ir su teroristine veikla susijusį nusikaltimą;</w:t>
            </w:r>
          </w:p>
          <w:p w14:paraId="1DADE298" w14:textId="77777777" w:rsidR="0060018E" w:rsidRPr="00DA1D98" w:rsidRDefault="0060018E" w:rsidP="00206071">
            <w:pPr>
              <w:pStyle w:val="Betarp"/>
              <w:jc w:val="both"/>
              <w:rPr>
                <w:sz w:val="22"/>
              </w:rPr>
            </w:pPr>
            <w:r w:rsidRPr="00DA1D98">
              <w:rPr>
                <w:sz w:val="22"/>
              </w:rPr>
              <w:t>6) nusikalstamu būdu gauto turto legalizavimą;</w:t>
            </w:r>
          </w:p>
          <w:p w14:paraId="32DA9479" w14:textId="77777777" w:rsidR="0060018E" w:rsidRPr="00DA1D98" w:rsidRDefault="0060018E" w:rsidP="00206071">
            <w:pPr>
              <w:pStyle w:val="Betarp"/>
              <w:jc w:val="both"/>
              <w:rPr>
                <w:sz w:val="22"/>
              </w:rPr>
            </w:pPr>
            <w:r w:rsidRPr="00DA1D98">
              <w:rPr>
                <w:sz w:val="22"/>
              </w:rPr>
              <w:t>7) prekybą žmonėmis, vaiko pirkimą arba pardavimą;</w:t>
            </w:r>
          </w:p>
          <w:p w14:paraId="067EA2BA" w14:textId="77777777" w:rsidR="0060018E" w:rsidRPr="00DA1D98" w:rsidRDefault="0060018E" w:rsidP="00206071">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433578F6" w14:textId="77777777" w:rsidR="0060018E" w:rsidRPr="00DA1D98" w:rsidRDefault="0060018E" w:rsidP="00206071">
            <w:pPr>
              <w:pStyle w:val="Betarp"/>
              <w:jc w:val="both"/>
              <w:rPr>
                <w:sz w:val="22"/>
              </w:rPr>
            </w:pPr>
          </w:p>
          <w:p w14:paraId="756E4277" w14:textId="77777777" w:rsidR="0060018E" w:rsidRPr="00DA1D98" w:rsidRDefault="0060018E" w:rsidP="00206071">
            <w:pPr>
              <w:pStyle w:val="Betarp"/>
              <w:jc w:val="both"/>
              <w:rPr>
                <w:sz w:val="22"/>
              </w:rPr>
            </w:pPr>
            <w:r w:rsidRPr="00DA1D98">
              <w:rPr>
                <w:sz w:val="22"/>
              </w:rPr>
              <w:t>Laikoma, kad tiekėjas arba jo atsakingas asmuo nuteistas už aukščiau nurodytą nusikalstamą veiką, kai dėl:</w:t>
            </w:r>
          </w:p>
          <w:p w14:paraId="21F8CBEA" w14:textId="77777777" w:rsidR="0060018E" w:rsidRPr="00DA1D98" w:rsidRDefault="0060018E" w:rsidP="00206071">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60B38D13" w14:textId="77777777" w:rsidR="0060018E" w:rsidRPr="00DA1D98" w:rsidRDefault="0060018E" w:rsidP="00206071">
            <w:pPr>
              <w:pStyle w:val="Betarp"/>
              <w:jc w:val="both"/>
              <w:rPr>
                <w:sz w:val="22"/>
              </w:rPr>
            </w:pPr>
            <w:r w:rsidRPr="00DA1D98">
              <w:rPr>
                <w:sz w:val="22"/>
              </w:rPr>
              <w:t xml:space="preserve">2) tiekėjo, kuris yra juridinis asmuo, kita organizacija ar jos </w:t>
            </w:r>
            <w:r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37ED2A" w14:textId="77777777" w:rsidR="0060018E" w:rsidRPr="00143B01" w:rsidRDefault="0060018E" w:rsidP="00206071">
            <w:pPr>
              <w:pStyle w:val="Betarp"/>
              <w:jc w:val="both"/>
              <w:rPr>
                <w:sz w:val="22"/>
              </w:rPr>
            </w:pPr>
            <w:r w:rsidRPr="00DA1D98">
              <w:rPr>
                <w:sz w:val="22"/>
              </w:rPr>
              <w:t xml:space="preserve">3) tiekėjo, kuris yra juridinis asmuo, kita organizacija ar jos </w:t>
            </w:r>
            <w:r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2473C" w14:textId="77777777" w:rsidR="0060018E" w:rsidRPr="00DB5334" w:rsidRDefault="0060018E" w:rsidP="00206071">
            <w:pPr>
              <w:pStyle w:val="Betarp"/>
              <w:jc w:val="both"/>
              <w:rPr>
                <w:iCs/>
                <w:sz w:val="22"/>
                <w:lang w:eastAsia="lt-LT"/>
              </w:rPr>
            </w:pPr>
            <w:r w:rsidRPr="00DB5334">
              <w:rPr>
                <w:iCs/>
                <w:sz w:val="22"/>
              </w:rPr>
              <w:lastRenderedPageBreak/>
              <w:t>Iš Lietuvoje įsteigtų subjektų reikalaujama:</w:t>
            </w:r>
          </w:p>
          <w:p w14:paraId="4DC3C6FA" w14:textId="77777777" w:rsidR="0060018E" w:rsidRPr="00DB5334" w:rsidRDefault="0060018E" w:rsidP="0060018E">
            <w:pPr>
              <w:pStyle w:val="Betarp"/>
              <w:numPr>
                <w:ilvl w:val="0"/>
                <w:numId w:val="36"/>
              </w:numPr>
              <w:ind w:left="195" w:hanging="195"/>
              <w:jc w:val="both"/>
              <w:rPr>
                <w:sz w:val="22"/>
              </w:rPr>
            </w:pPr>
            <w:r w:rsidRPr="00DB5334">
              <w:rPr>
                <w:iCs/>
                <w:sz w:val="22"/>
              </w:rPr>
              <w:t>i</w:t>
            </w:r>
            <w:r w:rsidRPr="00DB5334">
              <w:rPr>
                <w:sz w:val="22"/>
              </w:rPr>
              <w:t>šrašo iš teismo sprendimo arba</w:t>
            </w:r>
          </w:p>
          <w:p w14:paraId="6AB53A29" w14:textId="77777777" w:rsidR="0060018E" w:rsidRPr="00DB5334" w:rsidRDefault="0060018E" w:rsidP="0060018E">
            <w:pPr>
              <w:pStyle w:val="Betarp"/>
              <w:numPr>
                <w:ilvl w:val="0"/>
                <w:numId w:val="36"/>
              </w:numPr>
              <w:ind w:left="195" w:hanging="195"/>
              <w:jc w:val="both"/>
              <w:rPr>
                <w:sz w:val="22"/>
              </w:rPr>
            </w:pPr>
            <w:r w:rsidRPr="00DB5334">
              <w:rPr>
                <w:sz w:val="22"/>
              </w:rPr>
              <w:t>Informatikos ir ryšių departamento prie Vidaus reikalų ministerijos pažymos arba</w:t>
            </w:r>
          </w:p>
          <w:p w14:paraId="458532D3" w14:textId="77777777" w:rsidR="0060018E" w:rsidRPr="00DB5334" w:rsidRDefault="0060018E" w:rsidP="0060018E">
            <w:pPr>
              <w:pStyle w:val="Betarp"/>
              <w:numPr>
                <w:ilvl w:val="0"/>
                <w:numId w:val="36"/>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1FBB321" w14:textId="77777777" w:rsidR="0060018E" w:rsidRPr="00DB5334" w:rsidRDefault="0060018E" w:rsidP="00206071">
            <w:pPr>
              <w:pStyle w:val="Betarp"/>
              <w:ind w:left="195" w:hanging="195"/>
              <w:jc w:val="both"/>
              <w:rPr>
                <w:sz w:val="22"/>
              </w:rPr>
            </w:pPr>
          </w:p>
          <w:p w14:paraId="5013B0BC" w14:textId="77777777" w:rsidR="0060018E" w:rsidRPr="00DB5334" w:rsidRDefault="0060018E" w:rsidP="00206071">
            <w:pPr>
              <w:pStyle w:val="Betarp"/>
              <w:ind w:left="195" w:hanging="195"/>
              <w:jc w:val="both"/>
              <w:rPr>
                <w:sz w:val="22"/>
              </w:rPr>
            </w:pPr>
            <w:r w:rsidRPr="00DB5334">
              <w:rPr>
                <w:sz w:val="22"/>
              </w:rPr>
              <w:t>Iš ne Lietuvoje įsteigtų subjektų reikalaujama:</w:t>
            </w:r>
          </w:p>
          <w:p w14:paraId="1E6FFB88" w14:textId="77777777" w:rsidR="0060018E" w:rsidRPr="00DB5334" w:rsidRDefault="0060018E" w:rsidP="0060018E">
            <w:pPr>
              <w:pStyle w:val="Betarp"/>
              <w:numPr>
                <w:ilvl w:val="0"/>
                <w:numId w:val="36"/>
              </w:numPr>
              <w:ind w:left="195" w:hanging="195"/>
              <w:jc w:val="both"/>
              <w:rPr>
                <w:sz w:val="22"/>
              </w:rPr>
            </w:pPr>
            <w:r w:rsidRPr="00DB5334">
              <w:rPr>
                <w:sz w:val="22"/>
              </w:rPr>
              <w:t>atitinkamos užsienio šalies institucijos dokumento.</w:t>
            </w:r>
            <w:r w:rsidRPr="00DB5334">
              <w:rPr>
                <w:rStyle w:val="Puslapioinaosnuoroda"/>
                <w:sz w:val="22"/>
              </w:rPr>
              <w:footnoteReference w:id="1"/>
            </w:r>
          </w:p>
          <w:p w14:paraId="49116513" w14:textId="77777777" w:rsidR="0060018E" w:rsidRPr="00DB5334" w:rsidRDefault="0060018E" w:rsidP="00206071">
            <w:pPr>
              <w:pStyle w:val="Betarp"/>
              <w:jc w:val="both"/>
              <w:rPr>
                <w:sz w:val="22"/>
              </w:rPr>
            </w:pPr>
          </w:p>
          <w:p w14:paraId="3B5F6D7C" w14:textId="77777777" w:rsidR="0060018E" w:rsidRPr="00DB5334" w:rsidRDefault="0060018E" w:rsidP="00206071">
            <w:pPr>
              <w:pStyle w:val="Betarp"/>
              <w:jc w:val="both"/>
              <w:rPr>
                <w:sz w:val="22"/>
              </w:rPr>
            </w:pPr>
            <w:r w:rsidRPr="00DB5334">
              <w:rPr>
                <w:sz w:val="22"/>
              </w:rPr>
              <w:t xml:space="preserve">Nurodyti dokumentai turi būti išduoti ne anksčiau kaip 180 dienų </w:t>
            </w:r>
            <w:r w:rsidRPr="00D72EA3">
              <w:rPr>
                <w:sz w:val="22"/>
              </w:rPr>
              <w:t>iki tos dienos, kai galimas laimėtojas turės pateikti pašalinimo pagrindų nebuvimą patvirtinančius dokumentus</w:t>
            </w:r>
            <w:r w:rsidRPr="00DB5334">
              <w:rPr>
                <w:sz w:val="22"/>
              </w:rPr>
              <w:t>.</w:t>
            </w:r>
          </w:p>
          <w:p w14:paraId="56F7F0E2" w14:textId="77777777" w:rsidR="0060018E" w:rsidRPr="00DB5334" w:rsidRDefault="0060018E" w:rsidP="00206071">
            <w:pPr>
              <w:pStyle w:val="Betarp"/>
              <w:jc w:val="both"/>
              <w:rPr>
                <w:sz w:val="22"/>
              </w:rPr>
            </w:pPr>
          </w:p>
          <w:p w14:paraId="00E0E8D8" w14:textId="77777777" w:rsidR="0060018E" w:rsidRDefault="0060018E" w:rsidP="00206071">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5158AC" w14:textId="77777777" w:rsidR="0060018E" w:rsidRDefault="0060018E" w:rsidP="00206071">
            <w:pPr>
              <w:pStyle w:val="Betarp"/>
              <w:jc w:val="both"/>
              <w:rPr>
                <w:sz w:val="22"/>
              </w:rPr>
            </w:pPr>
          </w:p>
          <w:p w14:paraId="7EC38CC8" w14:textId="77777777" w:rsidR="0060018E" w:rsidRPr="00B73E67" w:rsidRDefault="0060018E" w:rsidP="00206071">
            <w:pPr>
              <w:pStyle w:val="Betarp"/>
              <w:jc w:val="both"/>
              <w:rPr>
                <w:b/>
                <w:bCs/>
                <w:sz w:val="22"/>
                <w:u w:val="single"/>
              </w:rPr>
            </w:pPr>
            <w:r w:rsidRPr="00B73E67">
              <w:rPr>
                <w:b/>
                <w:bCs/>
                <w:sz w:val="22"/>
                <w:u w:val="single"/>
              </w:rPr>
              <w:t>PASTABA</w:t>
            </w:r>
          </w:p>
          <w:p w14:paraId="2EFCD935" w14:textId="77777777" w:rsidR="0060018E" w:rsidRPr="00B73E67" w:rsidRDefault="0060018E" w:rsidP="00206071">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3525862B" w14:textId="77777777" w:rsidR="0060018E" w:rsidRPr="00143B01" w:rsidRDefault="0060018E" w:rsidP="00206071">
            <w:pPr>
              <w:pStyle w:val="Betarp"/>
              <w:jc w:val="both"/>
              <w:rPr>
                <w:sz w:val="22"/>
              </w:rPr>
            </w:pPr>
          </w:p>
        </w:tc>
      </w:tr>
      <w:tr w:rsidR="0060018E" w:rsidRPr="00DB5334" w14:paraId="2F22C77D"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D98D" w14:textId="77777777" w:rsidR="0060018E" w:rsidRDefault="0060018E" w:rsidP="00206071">
            <w:pPr>
              <w:spacing w:before="120"/>
              <w:jc w:val="center"/>
              <w:rPr>
                <w:bCs/>
                <w:iCs/>
                <w:sz w:val="22"/>
                <w:szCs w:val="22"/>
              </w:rPr>
            </w:pPr>
            <w:r>
              <w:rPr>
                <w:bCs/>
                <w:iCs/>
                <w:sz w:val="22"/>
                <w:szCs w:val="22"/>
              </w:rPr>
              <w:lastRenderedPageBreak/>
              <w:t>5.1.2</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FB5FC" w14:textId="77777777" w:rsidR="0060018E" w:rsidRPr="00DA1D98" w:rsidRDefault="0060018E" w:rsidP="00206071">
            <w:pPr>
              <w:pStyle w:val="Betarp"/>
              <w:jc w:val="both"/>
              <w:rPr>
                <w:sz w:val="22"/>
              </w:rPr>
            </w:pPr>
            <w:r w:rsidRPr="00E75E7C">
              <w:rPr>
                <w:sz w:val="22"/>
              </w:rPr>
              <w:t>Tiekėjas yra neatlikęs jam paskirtos baudžiamojo poveikio priemonės – uždraudimo juridiniam asmeniui dalyvauti viešuosiuose pirkimuose.</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747E" w14:textId="77777777" w:rsidR="0060018E" w:rsidRPr="00DB5334" w:rsidRDefault="0060018E" w:rsidP="00206071">
            <w:pPr>
              <w:pStyle w:val="Betarp"/>
              <w:jc w:val="both"/>
              <w:rPr>
                <w:iCs/>
                <w:sz w:val="22"/>
              </w:rPr>
            </w:pPr>
            <w:r w:rsidRPr="00E75E7C">
              <w:rPr>
                <w:iCs/>
                <w:sz w:val="22"/>
              </w:rPr>
              <w:t>Iš Lietuvoje įsteigtų subjektų įrodančių dokumentų nereikalaujama. Užtenka pateikto EBVPD.</w:t>
            </w:r>
          </w:p>
        </w:tc>
      </w:tr>
      <w:tr w:rsidR="0060018E" w:rsidRPr="00B73E67" w14:paraId="62DCC8F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C559" w14:textId="77777777" w:rsidR="0060018E" w:rsidRPr="00143B01" w:rsidRDefault="0060018E" w:rsidP="00206071">
            <w:pPr>
              <w:spacing w:before="120"/>
              <w:jc w:val="center"/>
              <w:rPr>
                <w:sz w:val="22"/>
                <w:szCs w:val="22"/>
              </w:rPr>
            </w:pPr>
            <w:r>
              <w:rPr>
                <w:sz w:val="22"/>
                <w:szCs w:val="22"/>
              </w:rPr>
              <w:t>5</w:t>
            </w:r>
            <w:r w:rsidRPr="00DB5334">
              <w:rPr>
                <w:sz w:val="22"/>
                <w:szCs w:val="22"/>
              </w:rPr>
              <w:t>.1.</w:t>
            </w:r>
            <w:r>
              <w:rPr>
                <w:sz w:val="22"/>
                <w:szCs w:val="22"/>
              </w:rPr>
              <w:t>3</w:t>
            </w:r>
            <w:r w:rsidRPr="00DB5334">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EE2DA" w14:textId="77777777" w:rsidR="0060018E" w:rsidRPr="00DA1D98" w:rsidRDefault="0060018E" w:rsidP="00206071">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B19C91" w14:textId="77777777" w:rsidR="0060018E" w:rsidRPr="00DA1D98" w:rsidRDefault="0060018E" w:rsidP="00206071">
            <w:pPr>
              <w:pStyle w:val="Betarp"/>
              <w:jc w:val="both"/>
              <w:rPr>
                <w:bCs/>
                <w:sz w:val="22"/>
              </w:rPr>
            </w:pPr>
          </w:p>
          <w:p w14:paraId="66D01235" w14:textId="77777777" w:rsidR="0060018E" w:rsidRPr="00DA1D98" w:rsidRDefault="0060018E" w:rsidP="00206071">
            <w:pPr>
              <w:pStyle w:val="Betarp"/>
              <w:jc w:val="both"/>
              <w:rPr>
                <w:bCs/>
                <w:sz w:val="22"/>
              </w:rPr>
            </w:pPr>
            <w:r w:rsidRPr="00DA1D98">
              <w:rPr>
                <w:bCs/>
                <w:sz w:val="22"/>
              </w:rPr>
              <w:t>Laikoma, kad tiekėjas nuteistas už aukščiau nurodytą nusikalstamą veiką, kai dėl:</w:t>
            </w:r>
          </w:p>
          <w:p w14:paraId="5757698C" w14:textId="77777777" w:rsidR="0060018E" w:rsidRPr="00DA1D98" w:rsidRDefault="0060018E" w:rsidP="00206071">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4F790816" w14:textId="77777777" w:rsidR="0060018E" w:rsidRPr="00DA1D98" w:rsidRDefault="0060018E" w:rsidP="00206071">
            <w:pPr>
              <w:pStyle w:val="Betarp"/>
              <w:jc w:val="both"/>
              <w:rPr>
                <w:bCs/>
                <w:sz w:val="22"/>
              </w:rPr>
            </w:pPr>
            <w:r w:rsidRPr="00DA1D98">
              <w:rPr>
                <w:bCs/>
                <w:sz w:val="22"/>
              </w:rPr>
              <w:t xml:space="preserve">2) tiekėjo, kuris yra juridinis asmuo, kita organizacija ar jos </w:t>
            </w:r>
            <w:r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3800DE" w14:textId="77777777" w:rsidR="0060018E" w:rsidRPr="00DA1D98" w:rsidRDefault="0060018E" w:rsidP="00206071">
            <w:pPr>
              <w:pStyle w:val="Betarp"/>
              <w:jc w:val="both"/>
              <w:rPr>
                <w:bCs/>
                <w:sz w:val="22"/>
              </w:rPr>
            </w:pPr>
          </w:p>
          <w:p w14:paraId="0C862C6D" w14:textId="77777777" w:rsidR="0060018E" w:rsidRPr="00DA1D98" w:rsidRDefault="0060018E" w:rsidP="00206071">
            <w:pPr>
              <w:pStyle w:val="Betarp"/>
              <w:jc w:val="both"/>
              <w:rPr>
                <w:bCs/>
                <w:sz w:val="22"/>
              </w:rPr>
            </w:pPr>
            <w:r w:rsidRPr="00DA1D98">
              <w:rPr>
                <w:bCs/>
                <w:sz w:val="22"/>
              </w:rPr>
              <w:t>Tačiau ši nuostata netaikoma, jeigu:</w:t>
            </w:r>
          </w:p>
          <w:p w14:paraId="12631B1B" w14:textId="77777777" w:rsidR="0060018E" w:rsidRPr="00DA1D98" w:rsidRDefault="0060018E" w:rsidP="00206071">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7F13958D" w14:textId="77777777" w:rsidR="0060018E" w:rsidRPr="00DA1D98" w:rsidRDefault="0060018E" w:rsidP="00206071">
            <w:pPr>
              <w:pStyle w:val="Betarp"/>
              <w:jc w:val="both"/>
              <w:rPr>
                <w:bCs/>
                <w:sz w:val="22"/>
              </w:rPr>
            </w:pPr>
            <w:r w:rsidRPr="00DA1D98">
              <w:rPr>
                <w:bCs/>
                <w:sz w:val="22"/>
              </w:rPr>
              <w:t>2) įsiskolinimo suma neviršija 50 Eur (penkiasdešimt eurų);</w:t>
            </w:r>
          </w:p>
          <w:p w14:paraId="2D5D2BA6" w14:textId="77777777" w:rsidR="0060018E" w:rsidRPr="00143B01" w:rsidRDefault="0060018E" w:rsidP="00206071">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048A8" w14:textId="77777777" w:rsidR="0060018E" w:rsidRPr="00C07642" w:rsidRDefault="0060018E" w:rsidP="00206071">
            <w:pPr>
              <w:pStyle w:val="Betarp"/>
              <w:jc w:val="both"/>
              <w:rPr>
                <w:bCs/>
                <w:sz w:val="22"/>
              </w:rPr>
            </w:pPr>
            <w:r w:rsidRPr="00C07642">
              <w:rPr>
                <w:bCs/>
                <w:sz w:val="22"/>
              </w:rPr>
              <w:lastRenderedPageBreak/>
              <w:t xml:space="preserve">1) Dėl įsipareigojimų, susijusių su mokesčių mokėjimu, įvykdymo iš Lietuvoje įsteigtų subjektų </w:t>
            </w:r>
            <w:r>
              <w:rPr>
                <w:bCs/>
                <w:sz w:val="22"/>
              </w:rPr>
              <w:t>reikalaujama</w:t>
            </w:r>
            <w:r w:rsidRPr="00C07642">
              <w:rPr>
                <w:bCs/>
                <w:sz w:val="22"/>
              </w:rPr>
              <w:t>:</w:t>
            </w:r>
          </w:p>
          <w:p w14:paraId="0AD04E92" w14:textId="77777777" w:rsidR="0060018E" w:rsidRPr="00C07642" w:rsidRDefault="0060018E" w:rsidP="0060018E">
            <w:pPr>
              <w:pStyle w:val="Betarp"/>
              <w:numPr>
                <w:ilvl w:val="0"/>
                <w:numId w:val="36"/>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7462DBFA" w14:textId="77777777" w:rsidR="0060018E" w:rsidRPr="00C07642" w:rsidRDefault="0060018E" w:rsidP="0060018E">
            <w:pPr>
              <w:pStyle w:val="Betarp"/>
              <w:numPr>
                <w:ilvl w:val="0"/>
                <w:numId w:val="36"/>
              </w:numPr>
              <w:ind w:left="195" w:hanging="245"/>
              <w:jc w:val="both"/>
              <w:rPr>
                <w:bCs/>
                <w:sz w:val="22"/>
              </w:rPr>
            </w:pPr>
            <w:r w:rsidRPr="00C07642">
              <w:rPr>
                <w:bCs/>
                <w:sz w:val="22"/>
              </w:rPr>
              <w:t xml:space="preserve">arba valstybės įmonės Registrų centro Lietuvos Respublikos Vyriausybės nustatyta </w:t>
            </w:r>
            <w:r w:rsidRPr="00C07642">
              <w:rPr>
                <w:bCs/>
                <w:sz w:val="22"/>
              </w:rPr>
              <w:lastRenderedPageBreak/>
              <w:t>tvarka išduoto dokumento, patvirtinančio jungtinius kompetentingų institucijų tvarkomus duomenis.</w:t>
            </w:r>
          </w:p>
          <w:p w14:paraId="0F9DF4B8" w14:textId="77777777" w:rsidR="0060018E" w:rsidRPr="00C07642" w:rsidRDefault="0060018E" w:rsidP="00206071">
            <w:pPr>
              <w:pStyle w:val="Betarp"/>
              <w:jc w:val="both"/>
              <w:rPr>
                <w:bCs/>
                <w:sz w:val="22"/>
              </w:rPr>
            </w:pPr>
          </w:p>
          <w:p w14:paraId="39C1E3BA" w14:textId="77777777" w:rsidR="0060018E" w:rsidRPr="00C07642" w:rsidRDefault="0060018E" w:rsidP="00206071">
            <w:pPr>
              <w:pStyle w:val="Betarp"/>
              <w:jc w:val="both"/>
              <w:rPr>
                <w:bCs/>
                <w:sz w:val="22"/>
              </w:rPr>
            </w:pPr>
            <w:r w:rsidRPr="00C07642">
              <w:rPr>
                <w:bCs/>
                <w:sz w:val="22"/>
              </w:rPr>
              <w:t>Iš ne Lietuvoje įsteigtų subjektų reikalaujama:</w:t>
            </w:r>
          </w:p>
          <w:p w14:paraId="5E4A28D7" w14:textId="77777777" w:rsidR="0060018E" w:rsidRPr="00C07642" w:rsidRDefault="0060018E" w:rsidP="0060018E">
            <w:pPr>
              <w:pStyle w:val="Betarp"/>
              <w:numPr>
                <w:ilvl w:val="0"/>
                <w:numId w:val="48"/>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5E0DAAE0" w14:textId="77777777" w:rsidR="0060018E" w:rsidRPr="00C07642" w:rsidRDefault="0060018E" w:rsidP="00206071">
            <w:pPr>
              <w:pStyle w:val="Betarp"/>
              <w:jc w:val="both"/>
              <w:rPr>
                <w:bCs/>
                <w:sz w:val="22"/>
              </w:rPr>
            </w:pPr>
          </w:p>
          <w:p w14:paraId="4D614D5C" w14:textId="77777777" w:rsidR="0060018E" w:rsidRPr="00C07642" w:rsidRDefault="0060018E" w:rsidP="00206071">
            <w:pPr>
              <w:pStyle w:val="Betarp"/>
              <w:jc w:val="both"/>
              <w:rPr>
                <w:bCs/>
                <w:sz w:val="22"/>
              </w:rPr>
            </w:pPr>
            <w:r w:rsidRPr="00C07642">
              <w:rPr>
                <w:bCs/>
                <w:sz w:val="22"/>
              </w:rPr>
              <w:t xml:space="preserve">Nurodyti dokumentai turi būti išduoti ne anksčiau kaip 120 dienų </w:t>
            </w:r>
            <w:r w:rsidRPr="00D72EA3">
              <w:rPr>
                <w:bCs/>
                <w:sz w:val="22"/>
              </w:rPr>
              <w:t>iki tos dienos, kai galimas laimėtojas turės pateikti pašalinimo pagrindų nebuvimą patvirtinančius dokumentus</w:t>
            </w:r>
            <w:r w:rsidRPr="00C07642">
              <w:rPr>
                <w:bCs/>
                <w:sz w:val="22"/>
              </w:rPr>
              <w:t>.</w:t>
            </w:r>
          </w:p>
          <w:p w14:paraId="28E1912C" w14:textId="77777777" w:rsidR="0060018E" w:rsidRPr="00C07642" w:rsidRDefault="0060018E" w:rsidP="00206071">
            <w:pPr>
              <w:pStyle w:val="Betarp"/>
              <w:jc w:val="both"/>
              <w:rPr>
                <w:bCs/>
                <w:sz w:val="22"/>
              </w:rPr>
            </w:pPr>
            <w:r w:rsidRPr="00C07642">
              <w:rPr>
                <w:bCs/>
                <w:sz w:val="22"/>
              </w:rPr>
              <w:t xml:space="preserve"> </w:t>
            </w:r>
          </w:p>
          <w:p w14:paraId="708B1B26" w14:textId="77777777" w:rsidR="0060018E" w:rsidRPr="00C07642" w:rsidRDefault="0060018E" w:rsidP="00206071">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9D7CAA" w14:textId="77777777" w:rsidR="0060018E" w:rsidRPr="00C07642" w:rsidRDefault="0060018E" w:rsidP="00206071">
            <w:pPr>
              <w:pStyle w:val="Betarp"/>
              <w:jc w:val="both"/>
              <w:rPr>
                <w:b/>
                <w:bCs/>
                <w:sz w:val="22"/>
              </w:rPr>
            </w:pPr>
          </w:p>
          <w:p w14:paraId="6BC442F9" w14:textId="77777777" w:rsidR="0060018E" w:rsidRPr="00C07642" w:rsidRDefault="0060018E" w:rsidP="00206071">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634A33A8" w14:textId="77777777" w:rsidR="0060018E" w:rsidRPr="00C07642" w:rsidRDefault="0060018E" w:rsidP="00206071">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07642">
                <w:rPr>
                  <w:rStyle w:val="Hipersaitas"/>
                  <w:sz w:val="22"/>
                </w:rPr>
                <w:t>http://draudejai.sodra.lt/draudeju_viesi_duomenys/</w:t>
              </w:r>
            </w:hyperlink>
            <w:r w:rsidRPr="00C07642">
              <w:rPr>
                <w:bCs/>
                <w:sz w:val="22"/>
              </w:rPr>
              <w:t>.</w:t>
            </w:r>
          </w:p>
          <w:p w14:paraId="30AC8EC5" w14:textId="77777777" w:rsidR="0060018E" w:rsidRPr="00C07642" w:rsidRDefault="0060018E" w:rsidP="00206071">
            <w:pPr>
              <w:pStyle w:val="Betarp"/>
              <w:jc w:val="both"/>
              <w:rPr>
                <w:b/>
                <w:bCs/>
                <w:sz w:val="22"/>
              </w:rPr>
            </w:pPr>
          </w:p>
          <w:p w14:paraId="66EDF421" w14:textId="77777777" w:rsidR="0060018E" w:rsidRPr="00C07642" w:rsidRDefault="0060018E" w:rsidP="00206071">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BB8AA7" w14:textId="77777777" w:rsidR="0060018E" w:rsidRPr="00C07642" w:rsidRDefault="0060018E" w:rsidP="00206071">
            <w:pPr>
              <w:pStyle w:val="Betarp"/>
              <w:jc w:val="both"/>
              <w:rPr>
                <w:b/>
                <w:bCs/>
                <w:sz w:val="22"/>
              </w:rPr>
            </w:pPr>
          </w:p>
          <w:p w14:paraId="22C2FB64" w14:textId="77777777" w:rsidR="0060018E" w:rsidRPr="00C07642" w:rsidRDefault="0060018E" w:rsidP="00206071">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32F330" w14:textId="77777777" w:rsidR="0060018E" w:rsidRPr="00C07642" w:rsidRDefault="0060018E" w:rsidP="00206071">
            <w:pPr>
              <w:pStyle w:val="Betarp"/>
              <w:jc w:val="both"/>
              <w:rPr>
                <w:b/>
                <w:bCs/>
                <w:sz w:val="22"/>
              </w:rPr>
            </w:pPr>
          </w:p>
          <w:p w14:paraId="16A83356" w14:textId="77777777" w:rsidR="0060018E" w:rsidRPr="00C07642" w:rsidRDefault="0060018E" w:rsidP="00206071">
            <w:pPr>
              <w:pStyle w:val="Betarp"/>
              <w:jc w:val="both"/>
              <w:rPr>
                <w:sz w:val="22"/>
              </w:rPr>
            </w:pPr>
            <w:r w:rsidRPr="00C07642">
              <w:rPr>
                <w:sz w:val="22"/>
              </w:rPr>
              <w:t>Iš ne Lietuvoje įsteigtų subjektų reikalaujama:</w:t>
            </w:r>
          </w:p>
          <w:p w14:paraId="4DC614E0" w14:textId="77777777" w:rsidR="0060018E" w:rsidRPr="00C07642" w:rsidRDefault="0060018E" w:rsidP="0060018E">
            <w:pPr>
              <w:pStyle w:val="Betarp"/>
              <w:numPr>
                <w:ilvl w:val="0"/>
                <w:numId w:val="36"/>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31BBCC7" w14:textId="77777777" w:rsidR="0060018E" w:rsidRPr="00C07642" w:rsidRDefault="0060018E" w:rsidP="00206071">
            <w:pPr>
              <w:pStyle w:val="Betarp"/>
              <w:jc w:val="both"/>
              <w:rPr>
                <w:b/>
                <w:bCs/>
                <w:sz w:val="22"/>
              </w:rPr>
            </w:pPr>
          </w:p>
          <w:p w14:paraId="1A25EB3F" w14:textId="77777777" w:rsidR="0060018E" w:rsidRPr="00C07642" w:rsidRDefault="0060018E" w:rsidP="00206071">
            <w:pPr>
              <w:pStyle w:val="Betarp"/>
              <w:jc w:val="both"/>
              <w:rPr>
                <w:color w:val="000000" w:themeColor="text1"/>
                <w:sz w:val="22"/>
              </w:rPr>
            </w:pPr>
            <w:r w:rsidRPr="00C07642">
              <w:rPr>
                <w:sz w:val="22"/>
              </w:rPr>
              <w:t xml:space="preserve">Nurodyti dokumentai turi būti išduoti ne anksčiau kaip 120 dienų </w:t>
            </w:r>
            <w:r w:rsidRPr="00D72EA3">
              <w:rPr>
                <w:sz w:val="22"/>
              </w:rPr>
              <w:t>iki tos dienos, kai galimas laimėtojas turės pateikti pašalinimo pagrindų nebuvimą patvirtinančius dokumentus</w:t>
            </w:r>
            <w:r w:rsidRPr="00C07642">
              <w:rPr>
                <w:i/>
                <w:iCs/>
                <w:color w:val="000000" w:themeColor="text1"/>
                <w:sz w:val="22"/>
              </w:rPr>
              <w:t>.</w:t>
            </w:r>
          </w:p>
          <w:p w14:paraId="3BBE9845" w14:textId="77777777" w:rsidR="0060018E" w:rsidRPr="00C07642" w:rsidRDefault="0060018E" w:rsidP="00206071">
            <w:pPr>
              <w:pStyle w:val="Betarp"/>
              <w:jc w:val="both"/>
              <w:rPr>
                <w:b/>
                <w:color w:val="000000" w:themeColor="text1"/>
                <w:sz w:val="22"/>
              </w:rPr>
            </w:pPr>
          </w:p>
          <w:p w14:paraId="19E45461" w14:textId="77777777" w:rsidR="0060018E" w:rsidRDefault="0060018E" w:rsidP="00206071">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85C163" w14:textId="77777777" w:rsidR="0060018E" w:rsidRPr="00B73E67" w:rsidRDefault="0060018E" w:rsidP="00206071">
            <w:pPr>
              <w:pStyle w:val="Betarp"/>
              <w:jc w:val="both"/>
              <w:rPr>
                <w:bCs/>
                <w:color w:val="7030A0"/>
                <w:sz w:val="22"/>
              </w:rPr>
            </w:pPr>
          </w:p>
          <w:p w14:paraId="1158DCFE" w14:textId="77777777" w:rsidR="0060018E" w:rsidRPr="00B73E67" w:rsidRDefault="0060018E" w:rsidP="00206071">
            <w:pPr>
              <w:pStyle w:val="Betarp"/>
              <w:jc w:val="both"/>
              <w:rPr>
                <w:b/>
                <w:bCs/>
                <w:sz w:val="22"/>
                <w:u w:val="single"/>
              </w:rPr>
            </w:pPr>
            <w:r w:rsidRPr="00B73E67">
              <w:rPr>
                <w:b/>
                <w:bCs/>
                <w:sz w:val="22"/>
                <w:u w:val="single"/>
              </w:rPr>
              <w:t>PASTABA</w:t>
            </w:r>
          </w:p>
          <w:p w14:paraId="1922B093" w14:textId="77777777" w:rsidR="0060018E" w:rsidRPr="00B73E67" w:rsidRDefault="0060018E" w:rsidP="00206071">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60018E" w:rsidRPr="00C07642" w14:paraId="6C6E89D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7D76C" w14:textId="77777777" w:rsidR="0060018E" w:rsidRPr="00C07642" w:rsidRDefault="0060018E" w:rsidP="00206071">
            <w:pPr>
              <w:spacing w:before="120"/>
              <w:jc w:val="center"/>
              <w:rPr>
                <w:sz w:val="22"/>
                <w:szCs w:val="22"/>
              </w:rPr>
            </w:pPr>
            <w:r>
              <w:rPr>
                <w:sz w:val="22"/>
                <w:szCs w:val="22"/>
              </w:rPr>
              <w:lastRenderedPageBreak/>
              <w:t>5</w:t>
            </w:r>
            <w:r w:rsidRPr="00C07642">
              <w:rPr>
                <w:sz w:val="22"/>
                <w:szCs w:val="22"/>
              </w:rPr>
              <w:t>.1.</w:t>
            </w:r>
            <w:r>
              <w:rPr>
                <w:sz w:val="22"/>
                <w:szCs w:val="22"/>
              </w:rPr>
              <w:t>4</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01C94" w14:textId="77777777" w:rsidR="0060018E" w:rsidRPr="00C07642" w:rsidRDefault="0060018E" w:rsidP="00206071">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54B82"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794A99F2"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C336F"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5</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E1A3E" w14:textId="77777777" w:rsidR="0060018E" w:rsidRPr="00C07642" w:rsidRDefault="0060018E" w:rsidP="00206071">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D818C18" w14:textId="77777777" w:rsidR="0060018E" w:rsidRPr="00C07642" w:rsidRDefault="0060018E" w:rsidP="00206071">
            <w:pPr>
              <w:pStyle w:val="Betarp"/>
              <w:jc w:val="both"/>
              <w:rPr>
                <w:b/>
                <w:bCs/>
                <w:sz w:val="22"/>
              </w:rPr>
            </w:pPr>
            <w:r w:rsidRPr="00C07642">
              <w:rPr>
                <w:bCs/>
                <w:sz w:val="22"/>
              </w:rPr>
              <w:t xml:space="preserve">Laikoma, kad atitinkamos padėties dėl interesų konflikto negalima ištaisyti, jeigu į interesų konfliktą patekę asmenys nulėmė viešojo pirkimo komisijos ar perkančiosios </w:t>
            </w:r>
            <w:r w:rsidRPr="00C07642">
              <w:rPr>
                <w:bCs/>
                <w:sz w:val="22"/>
              </w:rPr>
              <w:lastRenderedPageBreak/>
              <w:t>organizacijos sprendimus ir šių sprendimų pakeitimas prieštarautų VPĮ nuostatoms.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8712D" w14:textId="77777777" w:rsidR="0060018E" w:rsidRPr="00C07642" w:rsidRDefault="0060018E" w:rsidP="00206071">
            <w:pPr>
              <w:pStyle w:val="Betarp"/>
              <w:jc w:val="both"/>
              <w:rPr>
                <w:b/>
                <w:bCs/>
                <w:iCs/>
                <w:sz w:val="22"/>
              </w:rPr>
            </w:pPr>
            <w:r w:rsidRPr="00C07642">
              <w:rPr>
                <w:bCs/>
                <w:iCs/>
                <w:sz w:val="22"/>
              </w:rPr>
              <w:lastRenderedPageBreak/>
              <w:t>Iš Lietuvoje įsteigtų subjektų įrodančių dokumentų nereikalaujama. Užtenka pateikto EBVPD.</w:t>
            </w:r>
          </w:p>
        </w:tc>
      </w:tr>
      <w:tr w:rsidR="0060018E" w:rsidRPr="00C07642" w14:paraId="0A7D498A"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0C782" w14:textId="77777777" w:rsidR="0060018E" w:rsidRPr="00C07642" w:rsidRDefault="0060018E" w:rsidP="00206071">
            <w:pPr>
              <w:spacing w:before="120"/>
              <w:jc w:val="center"/>
              <w:rPr>
                <w:sz w:val="22"/>
                <w:szCs w:val="22"/>
              </w:rPr>
            </w:pPr>
            <w:r>
              <w:rPr>
                <w:rFonts w:eastAsia="Calibri"/>
                <w:sz w:val="22"/>
                <w:szCs w:val="22"/>
              </w:rPr>
              <w:t>5</w:t>
            </w:r>
            <w:r w:rsidRPr="00C07642">
              <w:rPr>
                <w:rFonts w:eastAsia="Calibri"/>
                <w:sz w:val="22"/>
                <w:szCs w:val="22"/>
              </w:rPr>
              <w:t>.1.</w:t>
            </w:r>
            <w:r>
              <w:rPr>
                <w:rFonts w:eastAsia="Calibri"/>
                <w:sz w:val="22"/>
                <w:szCs w:val="22"/>
              </w:rPr>
              <w:t>6</w:t>
            </w:r>
            <w:r w:rsidRPr="00C07642">
              <w:rPr>
                <w:rFonts w:eastAsia="Calibri"/>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2A3F6" w14:textId="77777777" w:rsidR="0060018E" w:rsidRPr="00C07642" w:rsidRDefault="0060018E" w:rsidP="00206071">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F71F"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4CC9F90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AEE8E" w14:textId="77777777" w:rsidR="0060018E" w:rsidRPr="00C07642" w:rsidRDefault="0060018E" w:rsidP="00206071">
            <w:pPr>
              <w:spacing w:before="120"/>
              <w:jc w:val="center"/>
              <w:rPr>
                <w:sz w:val="22"/>
                <w:szCs w:val="22"/>
              </w:rPr>
            </w:pPr>
            <w:r>
              <w:rPr>
                <w:rFonts w:eastAsia="Calibri"/>
                <w:sz w:val="22"/>
                <w:szCs w:val="22"/>
              </w:rPr>
              <w:t>5</w:t>
            </w:r>
            <w:r w:rsidRPr="00C07642">
              <w:rPr>
                <w:rFonts w:eastAsia="Calibri"/>
                <w:sz w:val="22"/>
                <w:szCs w:val="22"/>
              </w:rPr>
              <w:t>.1.</w:t>
            </w:r>
            <w:r>
              <w:rPr>
                <w:rFonts w:eastAsia="Calibri"/>
                <w:sz w:val="22"/>
                <w:szCs w:val="22"/>
              </w:rPr>
              <w:t>7</w:t>
            </w:r>
            <w:r w:rsidRPr="00C07642">
              <w:rPr>
                <w:rFonts w:eastAsia="Calibri"/>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E72A3" w14:textId="77777777" w:rsidR="0060018E" w:rsidRPr="00C07642" w:rsidRDefault="0060018E" w:rsidP="00206071">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20A1C6" w14:textId="77777777" w:rsidR="0060018E" w:rsidRPr="00C07642" w:rsidRDefault="0060018E" w:rsidP="00206071">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AD224" w14:textId="77777777" w:rsidR="0060018E" w:rsidRPr="00C07642" w:rsidRDefault="0060018E" w:rsidP="00206071">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C852B" w14:textId="77777777" w:rsidR="0060018E" w:rsidRPr="00C07642" w:rsidRDefault="0060018E" w:rsidP="00206071">
            <w:pPr>
              <w:pStyle w:val="Betarp"/>
              <w:jc w:val="both"/>
              <w:rPr>
                <w:bCs/>
                <w:iCs/>
                <w:sz w:val="22"/>
              </w:rPr>
            </w:pPr>
            <w:r w:rsidRPr="00C07642">
              <w:rPr>
                <w:bCs/>
                <w:iCs/>
                <w:sz w:val="22"/>
              </w:rPr>
              <w:t>Iš Lietuvoje įsteigtų subjektų įrodančių dokumentų nereikalaujama. Užtenka pateikto EBVPD.</w:t>
            </w:r>
          </w:p>
          <w:p w14:paraId="2BDDB783" w14:textId="77777777" w:rsidR="0060018E" w:rsidRPr="00C07642" w:rsidRDefault="0060018E" w:rsidP="00206071">
            <w:pPr>
              <w:pStyle w:val="Betarp"/>
              <w:jc w:val="both"/>
              <w:rPr>
                <w:b/>
                <w:bCs/>
                <w:iCs/>
                <w:sz w:val="22"/>
              </w:rPr>
            </w:pPr>
          </w:p>
          <w:p w14:paraId="73D5DDD9" w14:textId="77777777" w:rsidR="0060018E" w:rsidRPr="00C07642" w:rsidRDefault="0060018E" w:rsidP="00206071">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6EACD60D" w14:textId="77777777" w:rsidR="0060018E" w:rsidRPr="00C07642" w:rsidRDefault="0060018E" w:rsidP="00206071">
            <w:pPr>
              <w:pStyle w:val="Betarp"/>
              <w:jc w:val="both"/>
              <w:rPr>
                <w:sz w:val="22"/>
              </w:rPr>
            </w:pPr>
          </w:p>
          <w:p w14:paraId="779C9340" w14:textId="77777777" w:rsidR="0060018E" w:rsidRPr="00C07642" w:rsidRDefault="0060018E" w:rsidP="00206071">
            <w:pPr>
              <w:pStyle w:val="Betarp"/>
              <w:jc w:val="both"/>
              <w:rPr>
                <w:b/>
                <w:bCs/>
                <w:sz w:val="22"/>
              </w:rPr>
            </w:pPr>
            <w:hyperlink r:id="rId12">
              <w:r w:rsidRPr="00C07642">
                <w:rPr>
                  <w:rStyle w:val="Hipersaitas"/>
                  <w:sz w:val="22"/>
                </w:rPr>
                <w:t>https://vpt.lrv.lt/melaginga-informacija-pateikusiu-tiekeju-sarasas-3</w:t>
              </w:r>
            </w:hyperlink>
          </w:p>
        </w:tc>
      </w:tr>
      <w:tr w:rsidR="0060018E" w:rsidRPr="00C07642" w14:paraId="253334C8"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48332"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8</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A11B2" w14:textId="77777777" w:rsidR="0060018E" w:rsidRPr="00C07642" w:rsidRDefault="0060018E" w:rsidP="00206071">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5AF4E" w14:textId="77777777" w:rsidR="0060018E" w:rsidRPr="00C07642" w:rsidRDefault="0060018E" w:rsidP="00206071">
            <w:pPr>
              <w:pStyle w:val="Betarp"/>
              <w:jc w:val="both"/>
              <w:rPr>
                <w:b/>
                <w:bCs/>
                <w:iCs/>
                <w:sz w:val="22"/>
              </w:rPr>
            </w:pPr>
            <w:r w:rsidRPr="00C07642">
              <w:rPr>
                <w:bCs/>
                <w:iCs/>
                <w:sz w:val="22"/>
              </w:rPr>
              <w:t>Iš Lietuvoje įsteigtų subjektų įrodančių dokumentų nereikalaujama. Užtenka pateikto EBVPD.</w:t>
            </w:r>
          </w:p>
        </w:tc>
      </w:tr>
      <w:tr w:rsidR="0060018E" w:rsidRPr="00C07642" w14:paraId="752160CB"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C9048" w14:textId="77777777" w:rsidR="0060018E" w:rsidRPr="00C07642" w:rsidRDefault="0060018E" w:rsidP="00206071">
            <w:pPr>
              <w:spacing w:before="120"/>
              <w:jc w:val="center"/>
              <w:rPr>
                <w:sz w:val="22"/>
                <w:szCs w:val="22"/>
              </w:rPr>
            </w:pPr>
            <w:r>
              <w:rPr>
                <w:sz w:val="22"/>
                <w:szCs w:val="22"/>
              </w:rPr>
              <w:t>5</w:t>
            </w:r>
            <w:r w:rsidRPr="00C07642">
              <w:rPr>
                <w:sz w:val="22"/>
                <w:szCs w:val="22"/>
              </w:rPr>
              <w:t>.1.</w:t>
            </w:r>
            <w:r>
              <w:rPr>
                <w:sz w:val="22"/>
                <w:szCs w:val="22"/>
              </w:rPr>
              <w:t>9</w:t>
            </w:r>
            <w:r w:rsidRPr="00C07642">
              <w:rPr>
                <w:sz w:val="22"/>
                <w:szCs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7F9C4" w14:textId="77777777" w:rsidR="0060018E" w:rsidRPr="00C07642" w:rsidRDefault="0060018E" w:rsidP="00206071">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C07642">
              <w:rPr>
                <w:bCs/>
                <w:sz w:val="22"/>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F5A55A" w14:textId="77777777" w:rsidR="0060018E" w:rsidRPr="00C07642" w:rsidRDefault="0060018E" w:rsidP="00206071">
            <w:pPr>
              <w:pStyle w:val="Betarp"/>
              <w:jc w:val="both"/>
              <w:rPr>
                <w:rFonts w:eastAsiaTheme="minorEastAsia"/>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53CAC" w14:textId="77777777" w:rsidR="0060018E" w:rsidRPr="00C07642" w:rsidRDefault="0060018E" w:rsidP="00206071">
            <w:pPr>
              <w:pStyle w:val="Betarp"/>
              <w:jc w:val="both"/>
              <w:rPr>
                <w:sz w:val="22"/>
              </w:rPr>
            </w:pPr>
            <w:r w:rsidRPr="00C07642">
              <w:rPr>
                <w:sz w:val="22"/>
              </w:rPr>
              <w:lastRenderedPageBreak/>
              <w:t>Iš Lietuvoje įsteigtų subjektų įrodančių dokumentų nereikalaujama. Užtenka pateikto EBVPD.</w:t>
            </w:r>
          </w:p>
          <w:p w14:paraId="2E855732" w14:textId="77777777" w:rsidR="0060018E" w:rsidRPr="00C07642" w:rsidRDefault="0060018E" w:rsidP="00206071">
            <w:pPr>
              <w:pStyle w:val="Betarp"/>
              <w:jc w:val="both"/>
              <w:rPr>
                <w:bCs/>
                <w:iCs/>
                <w:sz w:val="22"/>
              </w:rPr>
            </w:pPr>
          </w:p>
          <w:p w14:paraId="4C6EE24B" w14:textId="77777777" w:rsidR="0060018E" w:rsidRPr="00C07642" w:rsidRDefault="0060018E" w:rsidP="00206071">
            <w:pPr>
              <w:pStyle w:val="Betarp"/>
              <w:jc w:val="both"/>
              <w:rPr>
                <w:b/>
                <w:bCs/>
                <w:sz w:val="22"/>
              </w:rPr>
            </w:pPr>
            <w:r w:rsidRPr="00C07642">
              <w:rPr>
                <w:b/>
                <w:bCs/>
                <w:sz w:val="22"/>
              </w:rPr>
              <w:t xml:space="preserve">Priimant sprendimus dėl tiekėjo pašalinimo iš pirkimo procedūros šiame punkte nurodytu pašalinimo pagrindu, gali būti </w:t>
            </w:r>
            <w:r w:rsidRPr="00C07642">
              <w:rPr>
                <w:b/>
                <w:bCs/>
                <w:sz w:val="22"/>
              </w:rPr>
              <w:lastRenderedPageBreak/>
              <w:t>atsižvelgiama į pagal VPĮ 91 straipsnį skelbiamą informaciją:</w:t>
            </w:r>
          </w:p>
          <w:p w14:paraId="54EC3BE0" w14:textId="77777777" w:rsidR="0060018E" w:rsidRPr="00C07642" w:rsidRDefault="0060018E" w:rsidP="00206071">
            <w:pPr>
              <w:pStyle w:val="Betarp"/>
              <w:jc w:val="both"/>
              <w:rPr>
                <w:sz w:val="22"/>
              </w:rPr>
            </w:pPr>
          </w:p>
          <w:p w14:paraId="05C1D80C" w14:textId="77777777" w:rsidR="0060018E" w:rsidRPr="00C07642" w:rsidRDefault="0060018E" w:rsidP="00206071">
            <w:pPr>
              <w:pStyle w:val="Betarp"/>
              <w:jc w:val="both"/>
              <w:rPr>
                <w:rStyle w:val="Hipersaitas"/>
                <w:sz w:val="22"/>
              </w:rPr>
            </w:pPr>
            <w:hyperlink r:id="rId13" w:history="1">
              <w:r w:rsidRPr="00C07642">
                <w:rPr>
                  <w:rStyle w:val="Hipersaitas"/>
                  <w:sz w:val="22"/>
                </w:rPr>
                <w:t>https://vpt.lrv.lt/lt/pasalinimo-pagrindai-1/nepatikimi-tiekejai-1</w:t>
              </w:r>
            </w:hyperlink>
          </w:p>
          <w:p w14:paraId="7889E566" w14:textId="77777777" w:rsidR="0060018E" w:rsidRPr="00C07642" w:rsidRDefault="0060018E" w:rsidP="00206071">
            <w:pPr>
              <w:pStyle w:val="Betarp"/>
              <w:jc w:val="both"/>
              <w:rPr>
                <w:sz w:val="22"/>
              </w:rPr>
            </w:pPr>
          </w:p>
          <w:p w14:paraId="5D327E3A" w14:textId="77777777" w:rsidR="0060018E" w:rsidRPr="00C07642" w:rsidRDefault="0060018E" w:rsidP="00206071">
            <w:pPr>
              <w:pStyle w:val="Betarp"/>
              <w:jc w:val="both"/>
              <w:rPr>
                <w:b/>
                <w:bCs/>
                <w:sz w:val="22"/>
              </w:rPr>
            </w:pPr>
            <w:hyperlink r:id="rId14" w:history="1">
              <w:r w:rsidRPr="00C07642">
                <w:rPr>
                  <w:rStyle w:val="Hipersaitas"/>
                  <w:sz w:val="22"/>
                </w:rPr>
                <w:t>https://vpt.lrv.lt/lt/pasalinimo-pagrindai-1/nepatikimu-koncesininku-sarasas-1/nepatikimu-koncesininku-sarasas</w:t>
              </w:r>
            </w:hyperlink>
          </w:p>
        </w:tc>
      </w:tr>
      <w:tr w:rsidR="0060018E" w:rsidRPr="00143B01" w14:paraId="20EEC681"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30E7" w14:textId="77777777" w:rsidR="0060018E" w:rsidRPr="00143B01" w:rsidRDefault="0060018E" w:rsidP="00206071">
            <w:pPr>
              <w:pStyle w:val="Betarp"/>
              <w:spacing w:before="120"/>
              <w:jc w:val="center"/>
              <w:rPr>
                <w:sz w:val="22"/>
              </w:rPr>
            </w:pPr>
            <w:r>
              <w:rPr>
                <w:sz w:val="22"/>
              </w:rPr>
              <w:lastRenderedPageBreak/>
              <w:t>5</w:t>
            </w:r>
            <w:r w:rsidRPr="00DB5334">
              <w:rPr>
                <w:sz w:val="22"/>
              </w:rPr>
              <w:t>.1.</w:t>
            </w:r>
            <w:r>
              <w:rPr>
                <w:sz w:val="22"/>
              </w:rPr>
              <w:t>10</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FC9CA" w14:textId="77777777" w:rsidR="0060018E" w:rsidRPr="00DB5334" w:rsidRDefault="0060018E" w:rsidP="00206071">
            <w:pPr>
              <w:pStyle w:val="Betarp"/>
              <w:jc w:val="both"/>
              <w:rPr>
                <w:sz w:val="22"/>
              </w:rPr>
            </w:pPr>
            <w:r w:rsidRPr="00DB5334">
              <w:rPr>
                <w:sz w:val="22"/>
              </w:rPr>
              <w:t>Tiekėjas yra padaręs rimtą profesinį pažeidimą, dėl kurio perkančioji organizacija abejoja tiekėjo sąžiningumu, kai jis</w:t>
            </w:r>
            <w:bookmarkStart w:id="14" w:name="part_030e6c6c64ba4f96a23474e439d1b80c"/>
            <w:bookmarkEnd w:id="14"/>
            <w:r w:rsidRPr="00DB5334">
              <w:rPr>
                <w:sz w:val="22"/>
              </w:rPr>
              <w:t xml:space="preserve"> yra padaręs finansinės atskaitomybės ir audito teisės aktų pažeidimą ir nuo jo padarymo dienos praėjo mažiau kaip vieni metai.</w:t>
            </w:r>
          </w:p>
          <w:p w14:paraId="7E4D02E0" w14:textId="77777777" w:rsidR="0060018E" w:rsidRPr="00143B01" w:rsidRDefault="0060018E" w:rsidP="00206071">
            <w:pPr>
              <w:pStyle w:val="Betarp"/>
              <w:jc w:val="both"/>
              <w:rPr>
                <w:b/>
                <w:bCs/>
                <w:sz w:val="22"/>
              </w:rPr>
            </w:pP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449ED" w14:textId="77777777" w:rsidR="0060018E" w:rsidRPr="00DB5334" w:rsidRDefault="0060018E" w:rsidP="00206071">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15" w:history="1">
              <w:r w:rsidRPr="00DB5334">
                <w:rPr>
                  <w:rStyle w:val="Hipersaitas"/>
                  <w:sz w:val="22"/>
                </w:rPr>
                <w:t>https://www.registrucentras.lt/jar/p/index.php</w:t>
              </w:r>
            </w:hyperlink>
          </w:p>
          <w:p w14:paraId="6745015B" w14:textId="77777777" w:rsidR="0060018E" w:rsidRPr="00DB5334" w:rsidRDefault="0060018E" w:rsidP="00206071">
            <w:pPr>
              <w:pStyle w:val="Betarp"/>
              <w:jc w:val="both"/>
              <w:rPr>
                <w:sz w:val="22"/>
              </w:rPr>
            </w:pPr>
            <w:r w:rsidRPr="00DB5334">
              <w:rPr>
                <w:sz w:val="22"/>
              </w:rPr>
              <w:t>paskelbtą informaciją, taip pat į šiame informaciniame pranešime pateiktą informaciją:</w:t>
            </w:r>
          </w:p>
          <w:p w14:paraId="5D51EE6D" w14:textId="77777777" w:rsidR="0060018E" w:rsidRPr="00DB5334" w:rsidRDefault="0060018E" w:rsidP="00206071">
            <w:pPr>
              <w:pStyle w:val="Betarp"/>
              <w:jc w:val="both"/>
              <w:rPr>
                <w:sz w:val="22"/>
              </w:rPr>
            </w:pPr>
            <w:hyperlink r:id="rId16" w:history="1">
              <w:r w:rsidRPr="00DB5334">
                <w:rPr>
                  <w:rStyle w:val="Hipersaitas"/>
                  <w:sz w:val="22"/>
                </w:rPr>
                <w:t>https://vpt.lrv.lt/lt/naujienos/finansiniu-ataskaitu-nepateikimas-gali-tapti-kliutimi-dalyvauti-viesuosiuose-pirkimuose</w:t>
              </w:r>
            </w:hyperlink>
          </w:p>
          <w:p w14:paraId="2B34BACB" w14:textId="77777777" w:rsidR="0060018E" w:rsidRPr="00143B01" w:rsidRDefault="0060018E" w:rsidP="00206071">
            <w:pPr>
              <w:pStyle w:val="Betarp"/>
              <w:jc w:val="both"/>
              <w:rPr>
                <w:b/>
                <w:bCs/>
                <w:sz w:val="22"/>
              </w:rPr>
            </w:pPr>
          </w:p>
        </w:tc>
      </w:tr>
      <w:tr w:rsidR="0060018E" w:rsidRPr="00143B01" w14:paraId="1B33CF1E"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04A8" w14:textId="77777777" w:rsidR="0060018E" w:rsidRPr="00143B01" w:rsidRDefault="0060018E" w:rsidP="00206071">
            <w:pPr>
              <w:pStyle w:val="Betarp"/>
              <w:spacing w:before="120"/>
              <w:jc w:val="center"/>
              <w:rPr>
                <w:sz w:val="22"/>
              </w:rPr>
            </w:pPr>
            <w:r>
              <w:rPr>
                <w:sz w:val="22"/>
              </w:rPr>
              <w:t>5</w:t>
            </w:r>
            <w:r w:rsidRPr="00DB5334">
              <w:rPr>
                <w:sz w:val="22"/>
              </w:rPr>
              <w:t>.1.1</w:t>
            </w:r>
            <w:r>
              <w:rPr>
                <w:sz w:val="22"/>
              </w:rPr>
              <w:t>1</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4094" w14:textId="77777777" w:rsidR="0060018E" w:rsidRPr="00143B01" w:rsidRDefault="0060018E" w:rsidP="00206071">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F334D" w14:textId="77777777" w:rsidR="0060018E" w:rsidRPr="00DB5334" w:rsidRDefault="0060018E" w:rsidP="00206071">
            <w:pPr>
              <w:pStyle w:val="Betarp"/>
              <w:jc w:val="both"/>
              <w:rPr>
                <w:sz w:val="22"/>
              </w:rPr>
            </w:pPr>
            <w:r w:rsidRPr="00DB5334">
              <w:rPr>
                <w:sz w:val="22"/>
              </w:rPr>
              <w:t>Iš Lietuvoje įsteigtų subjektų įrodančių dokumentų nereikalaujama. Užtenka pateikto EBVPD.</w:t>
            </w:r>
          </w:p>
          <w:p w14:paraId="028FF109" w14:textId="77777777" w:rsidR="0060018E" w:rsidRPr="00DB5334" w:rsidRDefault="0060018E" w:rsidP="00206071">
            <w:pPr>
              <w:pStyle w:val="Betarp"/>
              <w:jc w:val="both"/>
              <w:rPr>
                <w:b/>
                <w:bCs/>
                <w:iCs/>
                <w:sz w:val="22"/>
              </w:rPr>
            </w:pPr>
          </w:p>
          <w:p w14:paraId="671E9480" w14:textId="77777777" w:rsidR="0060018E" w:rsidRPr="00143B01" w:rsidRDefault="0060018E" w:rsidP="00206071">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17">
              <w:r w:rsidRPr="00DB5334">
                <w:rPr>
                  <w:rStyle w:val="Hipersaitas"/>
                  <w:sz w:val="22"/>
                </w:rPr>
                <w:t>https://www.vmi.lt/evmi/mokesciu-moketoju-informacija</w:t>
              </w:r>
            </w:hyperlink>
            <w:r w:rsidRPr="00DB5334">
              <w:rPr>
                <w:sz w:val="22"/>
              </w:rPr>
              <w:t xml:space="preserve"> skelbiamą informaciją.</w:t>
            </w:r>
          </w:p>
        </w:tc>
      </w:tr>
      <w:tr w:rsidR="0060018E" w:rsidRPr="00143B01" w14:paraId="1EEAF6EF" w14:textId="77777777" w:rsidTr="0060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D697F" w14:textId="77777777" w:rsidR="0060018E" w:rsidRPr="00143B01" w:rsidRDefault="0060018E" w:rsidP="00206071">
            <w:pPr>
              <w:pStyle w:val="Betarp"/>
              <w:spacing w:before="120"/>
              <w:jc w:val="center"/>
              <w:rPr>
                <w:sz w:val="22"/>
              </w:rPr>
            </w:pPr>
            <w:r>
              <w:rPr>
                <w:sz w:val="22"/>
              </w:rPr>
              <w:t>5</w:t>
            </w:r>
            <w:r w:rsidRPr="00DB5334">
              <w:rPr>
                <w:sz w:val="22"/>
              </w:rPr>
              <w:t>.1.1</w:t>
            </w:r>
            <w:r>
              <w:rPr>
                <w:sz w:val="22"/>
              </w:rPr>
              <w:t>2</w:t>
            </w:r>
            <w:r w:rsidRPr="00DB5334">
              <w:rPr>
                <w:sz w:val="22"/>
              </w:rPr>
              <w:t>.</w:t>
            </w:r>
          </w:p>
        </w:tc>
        <w:tc>
          <w:tcPr>
            <w:tcW w:w="231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FE70" w14:textId="77777777" w:rsidR="0060018E" w:rsidRPr="00143B01" w:rsidRDefault="0060018E" w:rsidP="00206071">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w:t>
            </w:r>
            <w:r w:rsidRPr="00DB5334">
              <w:rPr>
                <w:sz w:val="22"/>
                <w:szCs w:val="22"/>
              </w:rPr>
              <w:lastRenderedPageBreak/>
              <w:t>įstatyme ar panašaus pobūdžio kitos valstybės teisės akte, pažeidimą ir nuo jo padarymo dienos praėjo mažiau kaip 3 metai.</w:t>
            </w:r>
          </w:p>
        </w:tc>
        <w:tc>
          <w:tcPr>
            <w:tcW w:w="2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1C53D" w14:textId="77777777" w:rsidR="0060018E" w:rsidRPr="00DB5334" w:rsidRDefault="0060018E" w:rsidP="00206071">
            <w:pPr>
              <w:pStyle w:val="Betarp"/>
              <w:jc w:val="both"/>
              <w:rPr>
                <w:sz w:val="22"/>
              </w:rPr>
            </w:pPr>
            <w:r w:rsidRPr="00DB5334">
              <w:rPr>
                <w:sz w:val="22"/>
              </w:rPr>
              <w:lastRenderedPageBreak/>
              <w:t>Iš Lietuvoje įsteigtų subjektų įrodančių dokumentų nereikalaujama. Užtenka pateikto EBVPD.</w:t>
            </w:r>
          </w:p>
          <w:p w14:paraId="74F871A0" w14:textId="77777777" w:rsidR="0060018E" w:rsidRPr="00DB5334" w:rsidRDefault="0060018E" w:rsidP="00206071">
            <w:pPr>
              <w:pStyle w:val="Betarp"/>
              <w:jc w:val="both"/>
              <w:rPr>
                <w:bCs/>
                <w:iCs/>
                <w:sz w:val="22"/>
              </w:rPr>
            </w:pPr>
          </w:p>
          <w:p w14:paraId="7A2BF75D" w14:textId="77777777" w:rsidR="0060018E" w:rsidRPr="00E61D78" w:rsidRDefault="0060018E" w:rsidP="00206071">
            <w:pPr>
              <w:jc w:val="both"/>
              <w:rPr>
                <w:b/>
                <w:bCs/>
                <w:sz w:val="22"/>
                <w:szCs w:val="22"/>
              </w:rPr>
            </w:pPr>
            <w:r w:rsidRPr="00E61D78">
              <w:rPr>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03BDAEE3" w14:textId="77777777" w:rsidR="0060018E" w:rsidRPr="00143B01" w:rsidRDefault="0060018E" w:rsidP="00206071">
            <w:pPr>
              <w:pStyle w:val="Betarp"/>
              <w:jc w:val="both"/>
              <w:rPr>
                <w:bCs/>
                <w:iCs/>
                <w:sz w:val="22"/>
              </w:rPr>
            </w:pPr>
            <w:hyperlink r:id="rId18" w:history="1">
              <w:r w:rsidRPr="00DB5334">
                <w:rPr>
                  <w:rStyle w:val="Hipersaitas"/>
                  <w:sz w:val="22"/>
                </w:rPr>
                <w:t>https://kt.gov.lt/lt/atviri-duomenys/diskvalifikavimas-is-viesuju-pirkimu</w:t>
              </w:r>
            </w:hyperlink>
            <w:r w:rsidRPr="00DB5334">
              <w:rPr>
                <w:sz w:val="22"/>
              </w:rPr>
              <w:t xml:space="preserve"> skelbiamą informaciją. </w:t>
            </w:r>
          </w:p>
        </w:tc>
      </w:tr>
    </w:tbl>
    <w:p w14:paraId="4B6D1711" w14:textId="77777777" w:rsidR="0060018E" w:rsidRPr="00230E70" w:rsidRDefault="0060018E" w:rsidP="00C51CD5">
      <w:pPr>
        <w:rPr>
          <w:sz w:val="22"/>
          <w:szCs w:val="22"/>
        </w:rPr>
      </w:pPr>
    </w:p>
    <w:p w14:paraId="1180B799" w14:textId="3D8E8C50" w:rsidR="00282A06" w:rsidRPr="00230E70" w:rsidRDefault="000D6E4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4D47EC6B" w:rsidR="00713668" w:rsidRPr="00230E70" w:rsidRDefault="00713668"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w:t>
      </w:r>
      <w:r w:rsidR="00FF21CA">
        <w:rPr>
          <w:rFonts w:ascii="Times New Roman" w:hAnsi="Times New Roman"/>
          <w:color w:val="000000"/>
        </w:rPr>
        <w:t>4</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w:t>
      </w:r>
      <w:r w:rsidR="00FF21CA">
        <w:rPr>
          <w:rFonts w:ascii="Times New Roman" w:hAnsi="Times New Roman"/>
          <w:color w:val="000000"/>
        </w:rPr>
        <w:t>2</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035DB768"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w:t>
      </w:r>
      <w:r w:rsidR="00FF21CA">
        <w:rPr>
          <w:color w:val="000000"/>
        </w:rPr>
        <w:t>4</w:t>
      </w:r>
      <w:r w:rsidR="00282A06" w:rsidRPr="00230E70">
        <w:rPr>
          <w:color w:val="000000"/>
        </w:rPr>
        <w:t>-5</w:t>
      </w:r>
      <w:r w:rsidRPr="00230E70">
        <w:rPr>
          <w:color w:val="000000"/>
        </w:rPr>
        <w:t>.1.</w:t>
      </w:r>
      <w:r w:rsidR="00C53E28" w:rsidRPr="00230E70">
        <w:rPr>
          <w:color w:val="000000"/>
        </w:rPr>
        <w:t>1</w:t>
      </w:r>
      <w:r w:rsidR="00FF21CA">
        <w:rPr>
          <w:color w:val="000000"/>
        </w:rPr>
        <w:t>2</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4A528340"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60018E" w:rsidRPr="00143B01">
        <w:rPr>
          <w:rFonts w:eastAsia="Times New Roman"/>
          <w:b/>
          <w:bCs/>
          <w:lang w:eastAsia="ar-SA"/>
        </w:rPr>
        <w:t>Perkančioji organizacija aktualių dokumentų, patvirtinančių pašalinimo pagrindų, nurodytų 5.1. punkte, nebuvimą</w:t>
      </w:r>
      <w:r w:rsidR="0060018E" w:rsidRPr="00143B01">
        <w:rPr>
          <w:rFonts w:eastAsia="Times New Roman"/>
          <w:b/>
          <w:bCs/>
          <w:iCs/>
          <w:lang w:eastAsia="ar-SA"/>
        </w:rPr>
        <w:t xml:space="preserve">, reikalaus pateikti įvertinusi pateiktus pasiūlymus </w:t>
      </w:r>
      <w:r w:rsidR="0060018E" w:rsidRPr="00143B01">
        <w:rPr>
          <w:b/>
          <w:iCs/>
          <w:u w:val="single"/>
        </w:rPr>
        <w:t>iš to tiekėjo</w:t>
      </w:r>
      <w:r w:rsidR="0060018E" w:rsidRPr="00143B01">
        <w:rPr>
          <w:b/>
          <w:iCs/>
        </w:rPr>
        <w:t>, kurio pasiūlymas pagal vertinimo rezultatus galės būti pripažintas laimėjusiu</w:t>
      </w:r>
      <w:r w:rsidR="0060018E">
        <w:rPr>
          <w:b/>
          <w:iCs/>
        </w:rPr>
        <w:t xml:space="preserve">, ir </w:t>
      </w:r>
      <w:r w:rsidR="0060018E" w:rsidRPr="00B102A3">
        <w:rPr>
          <w:b/>
          <w:iCs/>
          <w:u w:val="single"/>
        </w:rPr>
        <w:t>tik tuo atveju</w:t>
      </w:r>
      <w:r w:rsidR="0060018E">
        <w:rPr>
          <w:b/>
          <w:iCs/>
        </w:rPr>
        <w:t xml:space="preserve">, jeigu </w:t>
      </w:r>
      <w:r w:rsidR="0060018E" w:rsidRPr="002002FC">
        <w:rPr>
          <w:b/>
          <w:iCs/>
        </w:rPr>
        <w:t xml:space="preserve">perkančioji organizacija </w:t>
      </w:r>
      <w:r w:rsidR="0060018E">
        <w:rPr>
          <w:b/>
          <w:iCs/>
        </w:rPr>
        <w:t>turės</w:t>
      </w:r>
      <w:r w:rsidR="0060018E" w:rsidRPr="002002FC">
        <w:rPr>
          <w:b/>
          <w:iCs/>
        </w:rPr>
        <w:t xml:space="preserve"> pagrįstų abejonių dėl tiekėjo patikimumo</w:t>
      </w:r>
      <w:r w:rsidRPr="00230E70">
        <w:rPr>
          <w:b/>
          <w:iCs/>
        </w:rPr>
        <w:t>.</w:t>
      </w:r>
    </w:p>
    <w:p w14:paraId="6614E374" w14:textId="77777777" w:rsidR="006C6117" w:rsidRPr="00230E70" w:rsidRDefault="006C6117" w:rsidP="00C007FB">
      <w:pPr>
        <w:pStyle w:val="Antrat1"/>
        <w:numPr>
          <w:ilvl w:val="0"/>
          <w:numId w:val="0"/>
        </w:numPr>
        <w:jc w:val="left"/>
        <w:rPr>
          <w:sz w:val="22"/>
          <w:szCs w:val="22"/>
        </w:rPr>
      </w:pPr>
    </w:p>
    <w:p w14:paraId="4A66B407" w14:textId="77777777" w:rsidR="004F312E" w:rsidRPr="00230E70" w:rsidRDefault="004F312E" w:rsidP="005B5ED2">
      <w:pPr>
        <w:pStyle w:val="Antrat1"/>
        <w:rPr>
          <w:sz w:val="22"/>
          <w:szCs w:val="22"/>
        </w:rPr>
      </w:pPr>
      <w:bookmarkStart w:id="15"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5"/>
    </w:p>
    <w:p w14:paraId="6115570B" w14:textId="77777777" w:rsidR="0047549C" w:rsidRPr="00230E70" w:rsidRDefault="0047549C" w:rsidP="00C007FB">
      <w:pPr>
        <w:pStyle w:val="Antrat2"/>
        <w:numPr>
          <w:ilvl w:val="0"/>
          <w:numId w:val="0"/>
        </w:numPr>
        <w:ind w:firstLine="567"/>
        <w:rPr>
          <w:sz w:val="22"/>
          <w:szCs w:val="22"/>
        </w:rPr>
      </w:pPr>
    </w:p>
    <w:p w14:paraId="0AB92D6C" w14:textId="77777777" w:rsidR="00C007FB" w:rsidRPr="00230E70"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B3F3977" w14:textId="3E007B12" w:rsidR="004E18BB" w:rsidRPr="00D34115" w:rsidRDefault="001A2D38" w:rsidP="006F571C">
      <w:pPr>
        <w:pStyle w:val="Antrat2"/>
        <w:numPr>
          <w:ilvl w:val="1"/>
          <w:numId w:val="10"/>
        </w:numPr>
        <w:ind w:left="0" w:firstLine="567"/>
        <w:rPr>
          <w:b/>
          <w:bCs/>
          <w:sz w:val="22"/>
          <w:szCs w:val="22"/>
        </w:rPr>
      </w:pPr>
      <w:r w:rsidRPr="00844205">
        <w:rPr>
          <w:sz w:val="22"/>
          <w:szCs w:val="22"/>
        </w:rPr>
        <w:t xml:space="preserve">Tiekėjas,  dalyvaujantis  pirkime  turi  atitikti  šiuos  reikalavimus  </w:t>
      </w:r>
      <w:r w:rsidRPr="00844205">
        <w:rPr>
          <w:b/>
          <w:bCs/>
          <w:sz w:val="22"/>
          <w:szCs w:val="22"/>
        </w:rPr>
        <w:t xml:space="preserve">(kvalifikacija  turi  būti  įgyta iki pasiūlymo </w:t>
      </w:r>
      <w:r w:rsidRPr="00D34115">
        <w:rPr>
          <w:b/>
          <w:bCs/>
          <w:sz w:val="22"/>
          <w:szCs w:val="22"/>
        </w:rPr>
        <w:t>pateikimo termino pabaigos):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144"/>
        <w:gridCol w:w="3145"/>
        <w:gridCol w:w="2629"/>
      </w:tblGrid>
      <w:tr w:rsidR="00D34115" w:rsidRPr="00D34115" w14:paraId="7C669D93" w14:textId="77777777" w:rsidTr="008503B8">
        <w:trPr>
          <w:trHeight w:val="549"/>
        </w:trPr>
        <w:tc>
          <w:tcPr>
            <w:tcW w:w="369" w:type="pct"/>
            <w:shd w:val="clear" w:color="auto" w:fill="auto"/>
            <w:tcMar>
              <w:left w:w="108" w:type="dxa"/>
            </w:tcMar>
            <w:vAlign w:val="center"/>
          </w:tcPr>
          <w:p w14:paraId="2D16401E" w14:textId="77777777" w:rsidR="00D34115" w:rsidRPr="00D34115" w:rsidRDefault="00D34115" w:rsidP="008503B8">
            <w:pPr>
              <w:widowControl w:val="0"/>
              <w:suppressAutoHyphens/>
              <w:autoSpaceDN/>
              <w:jc w:val="center"/>
              <w:rPr>
                <w:rFonts w:eastAsia="Calibri"/>
                <w:b/>
                <w:bCs/>
                <w:sz w:val="22"/>
                <w:szCs w:val="22"/>
                <w:lang w:eastAsia="en-US"/>
              </w:rPr>
            </w:pPr>
            <w:r w:rsidRPr="00D34115">
              <w:rPr>
                <w:rFonts w:eastAsia="Calibri"/>
                <w:b/>
                <w:bCs/>
                <w:sz w:val="22"/>
                <w:szCs w:val="22"/>
                <w:lang w:eastAsia="en-US"/>
              </w:rPr>
              <w:t>Eil. Nr.</w:t>
            </w:r>
          </w:p>
        </w:tc>
        <w:tc>
          <w:tcPr>
            <w:tcW w:w="1633" w:type="pct"/>
            <w:shd w:val="clear" w:color="auto" w:fill="auto"/>
            <w:tcMar>
              <w:left w:w="108" w:type="dxa"/>
            </w:tcMar>
            <w:vAlign w:val="center"/>
          </w:tcPr>
          <w:p w14:paraId="49A67A8B" w14:textId="77777777" w:rsidR="00D34115" w:rsidRPr="00D34115" w:rsidRDefault="00D34115" w:rsidP="008503B8">
            <w:pPr>
              <w:widowControl w:val="0"/>
              <w:suppressAutoHyphens/>
              <w:autoSpaceDN/>
              <w:jc w:val="center"/>
              <w:rPr>
                <w:rFonts w:eastAsia="Calibri"/>
                <w:b/>
                <w:bCs/>
                <w:sz w:val="22"/>
                <w:szCs w:val="22"/>
                <w:lang w:eastAsia="en-US"/>
              </w:rPr>
            </w:pPr>
            <w:r w:rsidRPr="00D34115">
              <w:rPr>
                <w:rFonts w:eastAsia="Calibri"/>
                <w:b/>
                <w:bCs/>
                <w:sz w:val="22"/>
                <w:szCs w:val="22"/>
                <w:lang w:eastAsia="en-US"/>
              </w:rPr>
              <w:t>Kvalifikacijos reikalavimai</w:t>
            </w:r>
          </w:p>
        </w:tc>
        <w:tc>
          <w:tcPr>
            <w:tcW w:w="1633" w:type="pct"/>
            <w:shd w:val="clear" w:color="auto" w:fill="auto"/>
            <w:tcMar>
              <w:left w:w="108" w:type="dxa"/>
            </w:tcMar>
            <w:vAlign w:val="center"/>
          </w:tcPr>
          <w:p w14:paraId="12B7F074" w14:textId="77777777" w:rsidR="00D34115" w:rsidRPr="00D34115" w:rsidRDefault="00D34115" w:rsidP="008503B8">
            <w:pPr>
              <w:widowControl w:val="0"/>
              <w:suppressAutoHyphens/>
              <w:autoSpaceDN/>
              <w:jc w:val="center"/>
              <w:rPr>
                <w:rFonts w:eastAsia="Calibri"/>
                <w:b/>
                <w:bCs/>
                <w:sz w:val="22"/>
                <w:szCs w:val="22"/>
                <w:lang w:eastAsia="en-US"/>
              </w:rPr>
            </w:pPr>
            <w:r w:rsidRPr="00D34115">
              <w:rPr>
                <w:rFonts w:eastAsia="Calibri"/>
                <w:b/>
                <w:bCs/>
                <w:sz w:val="22"/>
                <w:szCs w:val="22"/>
                <w:lang w:eastAsia="en-US"/>
              </w:rPr>
              <w:t>Kvalifikacijos reikalavimus įrodantys dokumentai*</w:t>
            </w:r>
          </w:p>
        </w:tc>
        <w:tc>
          <w:tcPr>
            <w:tcW w:w="1365" w:type="pct"/>
          </w:tcPr>
          <w:p w14:paraId="35905055" w14:textId="77777777" w:rsidR="00D34115" w:rsidRPr="00D34115" w:rsidRDefault="00D34115" w:rsidP="008503B8">
            <w:pPr>
              <w:widowControl w:val="0"/>
              <w:suppressAutoHyphens/>
              <w:autoSpaceDN/>
              <w:jc w:val="center"/>
              <w:rPr>
                <w:rFonts w:eastAsia="Calibri"/>
                <w:b/>
                <w:bCs/>
                <w:sz w:val="22"/>
                <w:szCs w:val="22"/>
                <w:lang w:eastAsia="en-US"/>
              </w:rPr>
            </w:pPr>
            <w:r w:rsidRPr="00D34115">
              <w:rPr>
                <w:rFonts w:eastAsia="Calibri"/>
                <w:b/>
                <w:bCs/>
                <w:sz w:val="22"/>
                <w:szCs w:val="22"/>
                <w:lang w:eastAsia="en-US"/>
              </w:rPr>
              <w:t>Subjektas, kuris turi atitikti reikalavimą</w:t>
            </w:r>
          </w:p>
        </w:tc>
      </w:tr>
      <w:tr w:rsidR="00D34115" w:rsidRPr="00D34115" w14:paraId="393CD4AF" w14:textId="77777777" w:rsidTr="008503B8">
        <w:trPr>
          <w:trHeight w:hRule="exact" w:val="340"/>
        </w:trPr>
        <w:tc>
          <w:tcPr>
            <w:tcW w:w="5000" w:type="pct"/>
            <w:gridSpan w:val="4"/>
            <w:shd w:val="clear" w:color="auto" w:fill="D9D9D9"/>
            <w:tcMar>
              <w:left w:w="108" w:type="dxa"/>
            </w:tcMar>
            <w:vAlign w:val="center"/>
          </w:tcPr>
          <w:p w14:paraId="07B8024C" w14:textId="77777777" w:rsidR="00D34115" w:rsidRPr="00D34115" w:rsidRDefault="00D34115" w:rsidP="008503B8">
            <w:pPr>
              <w:widowControl w:val="0"/>
              <w:suppressAutoHyphens/>
              <w:autoSpaceDN/>
              <w:jc w:val="center"/>
              <w:rPr>
                <w:rFonts w:eastAsia="Calibri"/>
                <w:b/>
                <w:i/>
                <w:sz w:val="22"/>
                <w:szCs w:val="22"/>
                <w:lang w:eastAsia="en-US"/>
              </w:rPr>
            </w:pPr>
            <w:r w:rsidRPr="00D34115">
              <w:rPr>
                <w:rFonts w:eastAsia="Calibri"/>
                <w:b/>
                <w:i/>
                <w:sz w:val="22"/>
                <w:szCs w:val="22"/>
                <w:lang w:eastAsia="en-US"/>
              </w:rPr>
              <w:t>Techniniai ir profesiniai pajėgumai</w:t>
            </w:r>
          </w:p>
        </w:tc>
      </w:tr>
      <w:tr w:rsidR="00D34115" w:rsidRPr="00D34115" w14:paraId="7B0461E3" w14:textId="77777777" w:rsidTr="008503B8">
        <w:tc>
          <w:tcPr>
            <w:tcW w:w="369" w:type="pct"/>
            <w:shd w:val="clear" w:color="auto" w:fill="auto"/>
            <w:tcMar>
              <w:left w:w="108" w:type="dxa"/>
            </w:tcMar>
          </w:tcPr>
          <w:p w14:paraId="6DB80474" w14:textId="77777777" w:rsidR="00D34115" w:rsidRPr="00D34115" w:rsidRDefault="00D34115" w:rsidP="00D34115">
            <w:pPr>
              <w:widowControl w:val="0"/>
              <w:suppressAutoHyphens/>
              <w:autoSpaceDN/>
              <w:jc w:val="center"/>
              <w:rPr>
                <w:rFonts w:eastAsia="Calibri"/>
                <w:sz w:val="22"/>
                <w:szCs w:val="22"/>
                <w:lang w:eastAsia="en-US"/>
              </w:rPr>
            </w:pPr>
            <w:r w:rsidRPr="00D34115">
              <w:rPr>
                <w:rFonts w:eastAsia="Calibri"/>
                <w:sz w:val="22"/>
                <w:szCs w:val="22"/>
                <w:lang w:eastAsia="en-US"/>
              </w:rPr>
              <w:t>6.1.1.</w:t>
            </w:r>
          </w:p>
        </w:tc>
        <w:tc>
          <w:tcPr>
            <w:tcW w:w="1633" w:type="pct"/>
            <w:shd w:val="clear" w:color="auto" w:fill="auto"/>
            <w:tcMar>
              <w:left w:w="108" w:type="dxa"/>
            </w:tcMar>
          </w:tcPr>
          <w:p w14:paraId="7EB4BF3B" w14:textId="77777777" w:rsidR="00D34115" w:rsidRPr="00092BE6" w:rsidRDefault="00D34115" w:rsidP="00D34115">
            <w:pPr>
              <w:tabs>
                <w:tab w:val="left" w:pos="288"/>
                <w:tab w:val="center" w:pos="4320"/>
                <w:tab w:val="right" w:pos="8640"/>
              </w:tabs>
              <w:jc w:val="both"/>
              <w:rPr>
                <w:sz w:val="22"/>
                <w:szCs w:val="22"/>
              </w:rPr>
            </w:pPr>
            <w:r w:rsidRPr="00092BE6">
              <w:rPr>
                <w:sz w:val="22"/>
                <w:szCs w:val="22"/>
              </w:rPr>
              <w:t>Tiekėjas privalo turėti specialistus/lektorius, kuris (-ie) turi tenkinti žemiau nurodytus minimalius reikalavimus:</w:t>
            </w:r>
          </w:p>
          <w:p w14:paraId="0E16D387" w14:textId="77777777" w:rsidR="00092BE6" w:rsidRPr="00092BE6" w:rsidRDefault="00092BE6" w:rsidP="00092BE6">
            <w:pPr>
              <w:jc w:val="both"/>
              <w:rPr>
                <w:i/>
                <w:iCs/>
                <w:sz w:val="22"/>
                <w:szCs w:val="22"/>
              </w:rPr>
            </w:pPr>
          </w:p>
          <w:p w14:paraId="13B7B100" w14:textId="27128F79" w:rsidR="00092BE6" w:rsidRPr="00092BE6" w:rsidRDefault="00092BE6" w:rsidP="00092BE6">
            <w:pPr>
              <w:jc w:val="both"/>
              <w:rPr>
                <w:i/>
                <w:iCs/>
                <w:sz w:val="22"/>
                <w:szCs w:val="22"/>
              </w:rPr>
            </w:pPr>
            <w:r w:rsidRPr="00092BE6">
              <w:rPr>
                <w:i/>
                <w:iCs/>
                <w:sz w:val="22"/>
                <w:szCs w:val="22"/>
              </w:rPr>
              <w:t>Tiekėjas</w:t>
            </w:r>
            <w:r w:rsidRPr="00092BE6">
              <w:rPr>
                <w:b/>
                <w:bCs/>
                <w:i/>
                <w:iCs/>
                <w:sz w:val="22"/>
                <w:szCs w:val="22"/>
              </w:rPr>
              <w:t xml:space="preserve"> </w:t>
            </w:r>
            <w:r w:rsidRPr="00092BE6">
              <w:rPr>
                <w:i/>
                <w:iCs/>
                <w:sz w:val="22"/>
                <w:szCs w:val="22"/>
              </w:rPr>
              <w:t>turi turėti specialistą (-us)/ lektorių (-ius), kuris (-ie):</w:t>
            </w:r>
          </w:p>
          <w:p w14:paraId="090E0E1E" w14:textId="77777777" w:rsidR="00092BE6" w:rsidRPr="00092BE6" w:rsidRDefault="00092BE6" w:rsidP="00092BE6">
            <w:pPr>
              <w:jc w:val="both"/>
              <w:rPr>
                <w:i/>
                <w:iCs/>
                <w:sz w:val="22"/>
                <w:szCs w:val="22"/>
              </w:rPr>
            </w:pPr>
          </w:p>
          <w:p w14:paraId="7B405974" w14:textId="77777777" w:rsidR="00092BE6" w:rsidRPr="00092BE6" w:rsidRDefault="00092BE6" w:rsidP="00092BE6">
            <w:pPr>
              <w:pStyle w:val="Sraopastraipa"/>
              <w:numPr>
                <w:ilvl w:val="0"/>
                <w:numId w:val="49"/>
              </w:numPr>
              <w:tabs>
                <w:tab w:val="left" w:pos="169"/>
              </w:tabs>
              <w:ind w:left="27" w:hanging="27"/>
              <w:rPr>
                <w:rFonts w:ascii="Times New Roman" w:hAnsi="Times New Roman"/>
              </w:rPr>
            </w:pPr>
            <w:r w:rsidRPr="00092BE6">
              <w:rPr>
                <w:rFonts w:ascii="Times New Roman" w:hAnsi="Times New Roman"/>
              </w:rPr>
              <w:t>turi teisę vesti „Pasitikėjimu grįstų santykių intervencija“</w:t>
            </w:r>
            <w:r w:rsidRPr="00092BE6">
              <w:rPr>
                <w:rFonts w:ascii="Times New Roman" w:hAnsi="Times New Roman"/>
                <w:i/>
                <w:iCs/>
              </w:rPr>
              <w:t> (angl. Trust-Based Relational Intervention (TBRI)) </w:t>
            </w:r>
            <w:r w:rsidRPr="00092BE6">
              <w:rPr>
                <w:rFonts w:ascii="Times New Roman" w:hAnsi="Times New Roman"/>
              </w:rPr>
              <w:t>(arba lygiaverčius)</w:t>
            </w:r>
            <w:r w:rsidRPr="00092BE6">
              <w:rPr>
                <w:rFonts w:ascii="Times New Roman" w:hAnsi="Times New Roman"/>
                <w:i/>
                <w:iCs/>
              </w:rPr>
              <w:t> </w:t>
            </w:r>
            <w:r w:rsidRPr="00092BE6">
              <w:rPr>
                <w:rFonts w:ascii="Times New Roman" w:hAnsi="Times New Roman"/>
              </w:rPr>
              <w:t>mokymus,</w:t>
            </w:r>
          </w:p>
          <w:p w14:paraId="021250F0" w14:textId="6EB4BF0F" w:rsidR="00092BE6" w:rsidRPr="00092BE6" w:rsidRDefault="00092BE6" w:rsidP="00092BE6">
            <w:pPr>
              <w:tabs>
                <w:tab w:val="left" w:pos="288"/>
                <w:tab w:val="center" w:pos="4320"/>
                <w:tab w:val="right" w:pos="8640"/>
              </w:tabs>
              <w:jc w:val="both"/>
              <w:rPr>
                <w:sz w:val="22"/>
                <w:szCs w:val="22"/>
              </w:rPr>
            </w:pPr>
            <w:r w:rsidRPr="00092BE6">
              <w:rPr>
                <w:sz w:val="22"/>
                <w:szCs w:val="22"/>
              </w:rPr>
              <w:lastRenderedPageBreak/>
              <w:t>- turi turėti ne mažesnę nei dviejų metų patirtį vedant mokymus pagal TBRI (arba lygiaverčią) programą ir ne mažiau nei 2 kartus turi būti vedęs pilną TBRI (arba lygiaverčių) mokymų programos kursą, patvirtintą Karyn Purvis vaiko raidos institute.</w:t>
            </w:r>
          </w:p>
          <w:p w14:paraId="771947F8" w14:textId="77777777" w:rsidR="00D34115" w:rsidRPr="00092BE6" w:rsidRDefault="00D34115" w:rsidP="00D34115">
            <w:pPr>
              <w:tabs>
                <w:tab w:val="left" w:pos="288"/>
                <w:tab w:val="center" w:pos="4320"/>
                <w:tab w:val="right" w:pos="8640"/>
              </w:tabs>
              <w:ind w:firstLine="5"/>
              <w:jc w:val="both"/>
              <w:rPr>
                <w:sz w:val="22"/>
                <w:szCs w:val="22"/>
              </w:rPr>
            </w:pPr>
          </w:p>
          <w:p w14:paraId="1FEAF9F2" w14:textId="77777777" w:rsidR="00D34115" w:rsidRPr="00092BE6" w:rsidRDefault="00D34115" w:rsidP="00D34115">
            <w:pPr>
              <w:tabs>
                <w:tab w:val="left" w:pos="288"/>
                <w:tab w:val="center" w:pos="4320"/>
                <w:tab w:val="right" w:pos="8640"/>
              </w:tabs>
              <w:ind w:firstLine="5"/>
              <w:jc w:val="both"/>
              <w:rPr>
                <w:sz w:val="22"/>
                <w:szCs w:val="22"/>
              </w:rPr>
            </w:pPr>
          </w:p>
          <w:p w14:paraId="14836E57" w14:textId="77777777" w:rsidR="00D34115" w:rsidRPr="00092BE6" w:rsidRDefault="00D34115" w:rsidP="00D34115">
            <w:pPr>
              <w:tabs>
                <w:tab w:val="left" w:pos="288"/>
                <w:tab w:val="center" w:pos="4320"/>
                <w:tab w:val="right" w:pos="8640"/>
              </w:tabs>
              <w:ind w:firstLine="5"/>
              <w:jc w:val="both"/>
              <w:rPr>
                <w:sz w:val="22"/>
                <w:szCs w:val="22"/>
              </w:rPr>
            </w:pPr>
          </w:p>
          <w:p w14:paraId="112CC6A4" w14:textId="77777777" w:rsidR="00D34115" w:rsidRPr="00092BE6" w:rsidRDefault="00D34115" w:rsidP="00D34115">
            <w:pPr>
              <w:tabs>
                <w:tab w:val="left" w:pos="288"/>
                <w:tab w:val="center" w:pos="4320"/>
                <w:tab w:val="right" w:pos="8640"/>
              </w:tabs>
              <w:ind w:firstLine="5"/>
              <w:jc w:val="both"/>
              <w:rPr>
                <w:sz w:val="22"/>
                <w:szCs w:val="22"/>
              </w:rPr>
            </w:pPr>
          </w:p>
          <w:p w14:paraId="7DCD3C8B" w14:textId="77777777" w:rsidR="00D34115" w:rsidRPr="00092BE6" w:rsidRDefault="00D34115" w:rsidP="00D34115">
            <w:pPr>
              <w:tabs>
                <w:tab w:val="left" w:pos="288"/>
                <w:tab w:val="center" w:pos="4320"/>
                <w:tab w:val="right" w:pos="8640"/>
              </w:tabs>
              <w:ind w:firstLine="5"/>
              <w:jc w:val="both"/>
              <w:rPr>
                <w:sz w:val="22"/>
                <w:szCs w:val="22"/>
              </w:rPr>
            </w:pPr>
          </w:p>
          <w:p w14:paraId="45989ED3" w14:textId="77777777" w:rsidR="00D34115" w:rsidRPr="00092BE6" w:rsidRDefault="00D34115" w:rsidP="00D34115">
            <w:pPr>
              <w:tabs>
                <w:tab w:val="left" w:pos="288"/>
                <w:tab w:val="center" w:pos="4320"/>
                <w:tab w:val="right" w:pos="8640"/>
              </w:tabs>
              <w:ind w:firstLine="5"/>
              <w:jc w:val="both"/>
              <w:rPr>
                <w:sz w:val="22"/>
                <w:szCs w:val="22"/>
              </w:rPr>
            </w:pPr>
          </w:p>
          <w:p w14:paraId="0B11E816" w14:textId="77777777" w:rsidR="00D34115" w:rsidRPr="00092BE6" w:rsidRDefault="00D34115" w:rsidP="00D34115">
            <w:pPr>
              <w:tabs>
                <w:tab w:val="left" w:pos="288"/>
                <w:tab w:val="center" w:pos="4320"/>
                <w:tab w:val="right" w:pos="8640"/>
              </w:tabs>
              <w:ind w:firstLine="5"/>
              <w:jc w:val="both"/>
              <w:rPr>
                <w:sz w:val="22"/>
                <w:szCs w:val="22"/>
              </w:rPr>
            </w:pPr>
          </w:p>
          <w:p w14:paraId="490148E4" w14:textId="77777777" w:rsidR="00D34115" w:rsidRPr="00092BE6" w:rsidRDefault="00D34115" w:rsidP="00D34115">
            <w:pPr>
              <w:tabs>
                <w:tab w:val="left" w:pos="288"/>
                <w:tab w:val="center" w:pos="4320"/>
                <w:tab w:val="right" w:pos="8640"/>
              </w:tabs>
              <w:ind w:firstLine="5"/>
              <w:jc w:val="both"/>
              <w:rPr>
                <w:sz w:val="22"/>
                <w:szCs w:val="22"/>
              </w:rPr>
            </w:pPr>
          </w:p>
          <w:p w14:paraId="515635CF" w14:textId="77777777" w:rsidR="00D34115" w:rsidRPr="00092BE6" w:rsidRDefault="00D34115" w:rsidP="00D34115">
            <w:pPr>
              <w:tabs>
                <w:tab w:val="left" w:pos="288"/>
                <w:tab w:val="center" w:pos="4320"/>
                <w:tab w:val="right" w:pos="8640"/>
              </w:tabs>
              <w:ind w:firstLine="5"/>
              <w:jc w:val="both"/>
              <w:rPr>
                <w:sz w:val="22"/>
                <w:szCs w:val="22"/>
              </w:rPr>
            </w:pPr>
          </w:p>
          <w:p w14:paraId="4F061D3E" w14:textId="77777777" w:rsidR="00D34115" w:rsidRPr="00092BE6" w:rsidRDefault="00D34115" w:rsidP="00D34115">
            <w:pPr>
              <w:tabs>
                <w:tab w:val="left" w:pos="288"/>
                <w:tab w:val="center" w:pos="4320"/>
                <w:tab w:val="right" w:pos="8640"/>
              </w:tabs>
              <w:jc w:val="both"/>
              <w:rPr>
                <w:sz w:val="22"/>
                <w:szCs w:val="22"/>
              </w:rPr>
            </w:pPr>
          </w:p>
        </w:tc>
        <w:tc>
          <w:tcPr>
            <w:tcW w:w="1633" w:type="pct"/>
            <w:tcBorders>
              <w:left w:val="single" w:sz="4" w:space="0" w:color="000001"/>
              <w:right w:val="single" w:sz="4" w:space="0" w:color="000001"/>
            </w:tcBorders>
            <w:shd w:val="clear" w:color="auto" w:fill="auto"/>
            <w:tcMar>
              <w:left w:w="108" w:type="dxa"/>
            </w:tcMar>
          </w:tcPr>
          <w:p w14:paraId="3A8D5016" w14:textId="77777777" w:rsidR="00092BE6" w:rsidRPr="00092BE6" w:rsidRDefault="00092BE6" w:rsidP="00092BE6">
            <w:pPr>
              <w:tabs>
                <w:tab w:val="left" w:pos="174"/>
                <w:tab w:val="center" w:pos="4320"/>
                <w:tab w:val="right" w:pos="8640"/>
              </w:tabs>
              <w:jc w:val="both"/>
              <w:rPr>
                <w:sz w:val="22"/>
                <w:szCs w:val="22"/>
              </w:rPr>
            </w:pPr>
            <w:r w:rsidRPr="00092BE6">
              <w:rPr>
                <w:sz w:val="22"/>
                <w:szCs w:val="22"/>
              </w:rPr>
              <w:lastRenderedPageBreak/>
              <w:t>1. Tiekėjas privalo pasiūlyti ne mažiau nei 1  specialistą/lektorių sutarties vykdymui, tačiau tiekėjas būdamas savo srities profesionalu, atsižvelgdamas į mokymų grupės dalyvių skaičių, mokymų apimtis, priima sprendimą koks specialistų/lektorių skaičius yra reikalingas tam, kad būtų įvykdyta pirkimo sutartis.</w:t>
            </w:r>
          </w:p>
          <w:p w14:paraId="5A462A37" w14:textId="77777777" w:rsidR="00092BE6" w:rsidRPr="00092BE6" w:rsidRDefault="00092BE6" w:rsidP="00092BE6">
            <w:pPr>
              <w:tabs>
                <w:tab w:val="left" w:pos="174"/>
                <w:tab w:val="center" w:pos="4320"/>
                <w:tab w:val="right" w:pos="8640"/>
              </w:tabs>
              <w:jc w:val="both"/>
              <w:rPr>
                <w:sz w:val="22"/>
                <w:szCs w:val="22"/>
              </w:rPr>
            </w:pPr>
            <w:r w:rsidRPr="00092BE6">
              <w:rPr>
                <w:sz w:val="22"/>
                <w:szCs w:val="22"/>
              </w:rPr>
              <w:t xml:space="preserve">2. Pateikiamos kvalifikaciją suteikusios organizacijos ‒ Karyn Purvis vaiko raidos </w:t>
            </w:r>
            <w:r w:rsidRPr="00092BE6">
              <w:rPr>
                <w:sz w:val="22"/>
                <w:szCs w:val="22"/>
              </w:rPr>
              <w:lastRenderedPageBreak/>
              <w:t>instituto dokumentų, patvirtinančių teisę vesti TBRI (arba lygiaverčius) mokymus skaitmeninės kopijos.</w:t>
            </w:r>
          </w:p>
          <w:p w14:paraId="50CE7218" w14:textId="77777777" w:rsidR="00092BE6" w:rsidRPr="00092BE6" w:rsidRDefault="00092BE6" w:rsidP="00092BE6">
            <w:pPr>
              <w:tabs>
                <w:tab w:val="left" w:pos="174"/>
                <w:tab w:val="center" w:pos="4320"/>
                <w:tab w:val="right" w:pos="8640"/>
              </w:tabs>
              <w:jc w:val="both"/>
              <w:rPr>
                <w:sz w:val="22"/>
                <w:szCs w:val="22"/>
              </w:rPr>
            </w:pPr>
            <w:r w:rsidRPr="00092BE6">
              <w:rPr>
                <w:sz w:val="22"/>
                <w:szCs w:val="22"/>
              </w:rPr>
              <w:t>3. Lektorių/specialistų nurodytą reikalaujamą patirtį, Gyvenimo aprašymas (CV), kuriame turi būti pateikta informacija apie specialisto/lektoriaus patirtį, nurodant įstaigą, metus, kuomet buvo vesti mokymai pagal TBRI (arba lygiaverčią) programą.</w:t>
            </w:r>
          </w:p>
          <w:p w14:paraId="09291FE7" w14:textId="1AFBF510" w:rsidR="00092BE6" w:rsidRPr="00092BE6" w:rsidRDefault="00092BE6" w:rsidP="00092BE6">
            <w:pPr>
              <w:tabs>
                <w:tab w:val="left" w:pos="174"/>
                <w:tab w:val="center" w:pos="4320"/>
                <w:tab w:val="right" w:pos="8640"/>
              </w:tabs>
              <w:jc w:val="both"/>
              <w:rPr>
                <w:sz w:val="22"/>
                <w:szCs w:val="22"/>
                <w:lang w:val="en-US"/>
              </w:rPr>
            </w:pPr>
            <w:r w:rsidRPr="00092BE6">
              <w:rPr>
                <w:sz w:val="22"/>
                <w:szCs w:val="22"/>
              </w:rPr>
              <w:t>4. Santuokos/ištuokos liudijimo kopija, jeigu kvalifikaciją pagrindžiančiuose dokumentuose nurodyta pavardė nesutampa su šiuo metu esančia pavarde.</w:t>
            </w:r>
          </w:p>
          <w:p w14:paraId="3076043C" w14:textId="77777777" w:rsidR="00092BE6" w:rsidRPr="00092BE6" w:rsidRDefault="00092BE6" w:rsidP="00D34115">
            <w:pPr>
              <w:tabs>
                <w:tab w:val="left" w:pos="174"/>
                <w:tab w:val="center" w:pos="4320"/>
                <w:tab w:val="right" w:pos="8640"/>
              </w:tabs>
              <w:jc w:val="both"/>
              <w:rPr>
                <w:sz w:val="22"/>
                <w:szCs w:val="22"/>
                <w:lang w:val="en-US"/>
              </w:rPr>
            </w:pPr>
          </w:p>
          <w:p w14:paraId="099B54CD" w14:textId="55BFB4B2" w:rsidR="00D34115" w:rsidRPr="00092BE6" w:rsidRDefault="00D34115" w:rsidP="00D34115">
            <w:pPr>
              <w:tabs>
                <w:tab w:val="left" w:pos="174"/>
                <w:tab w:val="center" w:pos="4320"/>
                <w:tab w:val="right" w:pos="8640"/>
              </w:tabs>
              <w:jc w:val="both"/>
              <w:rPr>
                <w:sz w:val="22"/>
                <w:szCs w:val="22"/>
                <w:lang w:val="en-US"/>
              </w:rPr>
            </w:pPr>
            <w:r w:rsidRPr="00092BE6">
              <w:rPr>
                <w:sz w:val="22"/>
                <w:szCs w:val="22"/>
              </w:rPr>
              <w:t>Jeigu tiekėjas siūlo ne savo darbuotoją,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paslaugų sutarties, arba bendradarbiavimo sutarties, arba jungtinės veiklos sutarties sudarymo) kopiją.</w:t>
            </w:r>
          </w:p>
          <w:p w14:paraId="2710EBC1" w14:textId="77777777" w:rsidR="00D34115" w:rsidRPr="00092BE6" w:rsidRDefault="00D34115" w:rsidP="00D34115">
            <w:pPr>
              <w:tabs>
                <w:tab w:val="center" w:pos="4320"/>
                <w:tab w:val="right" w:pos="8640"/>
              </w:tabs>
              <w:jc w:val="both"/>
              <w:rPr>
                <w:sz w:val="22"/>
                <w:szCs w:val="22"/>
              </w:rPr>
            </w:pPr>
            <w:r w:rsidRPr="00092BE6">
              <w:rPr>
                <w:sz w:val="22"/>
                <w:szCs w:val="22"/>
              </w:rPr>
              <w:t>Jeigu pasiūlyti specialistai yra subtiekėjo darbuotojai, turi būti pateikta dokumento, įrodančio, kad specialistą ir subtiekėją sieja teisinio pobūdžio ryšiai (t. y. darbo santykiai pagal darbo sutartį, autorinę sutartį, paslaugų sutartį) kopija.</w:t>
            </w:r>
          </w:p>
          <w:p w14:paraId="06076AEE" w14:textId="77777777" w:rsidR="00D34115" w:rsidRPr="00092BE6" w:rsidRDefault="00D34115" w:rsidP="00D34115">
            <w:pPr>
              <w:tabs>
                <w:tab w:val="center" w:pos="4320"/>
                <w:tab w:val="right" w:pos="8640"/>
              </w:tabs>
              <w:jc w:val="both"/>
              <w:rPr>
                <w:sz w:val="22"/>
                <w:szCs w:val="22"/>
              </w:rPr>
            </w:pPr>
          </w:p>
          <w:p w14:paraId="389CA3C6" w14:textId="659DD9CA" w:rsidR="00D34115" w:rsidRPr="00092BE6" w:rsidRDefault="00D34115" w:rsidP="00D34115">
            <w:pPr>
              <w:tabs>
                <w:tab w:val="center" w:pos="4320"/>
                <w:tab w:val="right" w:pos="8640"/>
              </w:tabs>
              <w:jc w:val="both"/>
              <w:rPr>
                <w:sz w:val="22"/>
                <w:szCs w:val="22"/>
              </w:rPr>
            </w:pPr>
            <w:r w:rsidRPr="00092BE6">
              <w:rPr>
                <w:sz w:val="22"/>
                <w:szCs w:val="22"/>
              </w:rPr>
              <w:t>Dokumentai pateikiami lietuvių kalba.</w:t>
            </w:r>
          </w:p>
        </w:tc>
        <w:tc>
          <w:tcPr>
            <w:tcW w:w="1365" w:type="pct"/>
            <w:shd w:val="clear" w:color="auto" w:fill="auto"/>
          </w:tcPr>
          <w:p w14:paraId="6C43AB02" w14:textId="77777777" w:rsidR="00D34115" w:rsidRPr="00D34115" w:rsidRDefault="00D34115" w:rsidP="00D34115">
            <w:pPr>
              <w:jc w:val="both"/>
              <w:rPr>
                <w:rFonts w:eastAsia="Calibri"/>
                <w:sz w:val="22"/>
                <w:szCs w:val="22"/>
                <w:lang w:eastAsia="en-US"/>
              </w:rPr>
            </w:pPr>
            <w:r w:rsidRPr="00D34115">
              <w:rPr>
                <w:rFonts w:eastAsia="Calibri"/>
                <w:sz w:val="22"/>
                <w:szCs w:val="22"/>
              </w:rPr>
              <w:lastRenderedPageBreak/>
              <w:t>Tiekėjas ir (arba) tiekėjų grupės partneriai kartu (kiekvienas partneris toje srityje, kurioje vykdys veiklą), ar kiti ūkio subjektai, kurių pajėgumais remiasi tiekėjas (kiekvienas toje srityje, kurioje vykdys veiklą).</w:t>
            </w:r>
          </w:p>
        </w:tc>
      </w:tr>
    </w:tbl>
    <w:p w14:paraId="09F2C9DB" w14:textId="77777777" w:rsidR="001A2D38" w:rsidRPr="001A2D38" w:rsidRDefault="001A2D38" w:rsidP="001A2D38"/>
    <w:p w14:paraId="2569259D" w14:textId="0ADCCCAB" w:rsidR="00CF2E40" w:rsidRPr="00230E70" w:rsidRDefault="00CF2E40" w:rsidP="0020275D">
      <w:pPr>
        <w:pStyle w:val="Sraopastraipa"/>
        <w:numPr>
          <w:ilvl w:val="1"/>
          <w:numId w:val="10"/>
        </w:numPr>
        <w:ind w:left="0" w:firstLine="567"/>
        <w:rPr>
          <w:rFonts w:ascii="Times New Roman" w:hAnsi="Times New Roman"/>
          <w:b/>
        </w:rPr>
      </w:pPr>
      <w:r w:rsidRPr="00230E70">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9847172" w14:textId="7239907E" w:rsidR="00340116" w:rsidRPr="004133E9" w:rsidRDefault="00340116" w:rsidP="0020275D">
      <w:pPr>
        <w:pStyle w:val="Sraopastraipa"/>
        <w:numPr>
          <w:ilvl w:val="1"/>
          <w:numId w:val="10"/>
        </w:numPr>
        <w:ind w:left="0" w:firstLine="567"/>
        <w:rPr>
          <w:rFonts w:ascii="Times New Roman" w:hAnsi="Times New Roman"/>
        </w:rPr>
      </w:pPr>
      <w:r w:rsidRPr="00230E70">
        <w:rPr>
          <w:rFonts w:ascii="Times New Roman" w:hAnsi="Times New Roman"/>
          <w:b/>
        </w:rPr>
        <w:t xml:space="preserve">Tiekėjas pasiūlyme turi pateikti tik </w:t>
      </w:r>
      <w:r w:rsidR="00866DD0" w:rsidRPr="00230E70">
        <w:rPr>
          <w:rFonts w:ascii="Times New Roman" w:hAnsi="Times New Roman"/>
          <w:b/>
        </w:rPr>
        <w:t xml:space="preserve">Europos bendrąjį viešųjų pirkimų dokumentą </w:t>
      </w:r>
      <w:r w:rsidR="00866DD0" w:rsidRPr="00230E70">
        <w:rPr>
          <w:rFonts w:ascii="Times New Roman" w:hAnsi="Times New Roman"/>
        </w:rPr>
        <w:t>(toliau – EBVPD)</w:t>
      </w:r>
      <w:r w:rsidR="00005A12" w:rsidRPr="00230E70">
        <w:rPr>
          <w:rFonts w:ascii="Times New Roman" w:hAnsi="Times New Roman"/>
        </w:rPr>
        <w:t xml:space="preserve"> pagal V</w:t>
      </w:r>
      <w:r w:rsidR="00563C0A" w:rsidRPr="00230E70">
        <w:rPr>
          <w:rFonts w:ascii="Times New Roman" w:hAnsi="Times New Roman"/>
        </w:rPr>
        <w:t>iešųjų pirkimų įstatymo 50 straipsnyje nustatytus reikalavimus.</w:t>
      </w:r>
      <w:r w:rsidRPr="00230E70">
        <w:rPr>
          <w:rFonts w:ascii="Times New Roman" w:hAnsi="Times New Roman"/>
        </w:rPr>
        <w:t xml:space="preserve"> Visų </w:t>
      </w:r>
      <w:r w:rsidR="00C6401C" w:rsidRPr="00230E70">
        <w:rPr>
          <w:rFonts w:ascii="Times New Roman" w:hAnsi="Times New Roman"/>
        </w:rPr>
        <w:t xml:space="preserve">pagrindžiančių dokumentų dėl pašalinimo pagrindų nebuvimo, jeigu taikytina, kvalifikacijos, kokybės vadybos sistemos ir (arba) aplinkos apsaugos </w:t>
      </w:r>
      <w:r w:rsidR="00C6401C" w:rsidRPr="004133E9">
        <w:rPr>
          <w:rFonts w:ascii="Times New Roman" w:hAnsi="Times New Roman"/>
        </w:rPr>
        <w:t>vadybos sistemos standartų</w:t>
      </w:r>
      <w:r w:rsidR="00C6401C" w:rsidRPr="004133E9" w:rsidDel="00C6401C">
        <w:rPr>
          <w:rFonts w:ascii="Times New Roman" w:hAnsi="Times New Roman"/>
        </w:rPr>
        <w:t xml:space="preserve"> </w:t>
      </w:r>
      <w:r w:rsidR="00C6401C" w:rsidRPr="004133E9">
        <w:rPr>
          <w:rFonts w:ascii="Times New Roman" w:hAnsi="Times New Roman"/>
        </w:rPr>
        <w:t xml:space="preserve"> atitikimo </w:t>
      </w:r>
      <w:r w:rsidRPr="004133E9">
        <w:rPr>
          <w:rFonts w:ascii="Times New Roman" w:hAnsi="Times New Roman"/>
        </w:rPr>
        <w:t xml:space="preserve">bus prašoma pateikti tik </w:t>
      </w:r>
      <w:r w:rsidRPr="004133E9">
        <w:rPr>
          <w:rFonts w:ascii="Times New Roman" w:hAnsi="Times New Roman"/>
          <w:b/>
        </w:rPr>
        <w:t>galimą laimėtoją.</w:t>
      </w:r>
    </w:p>
    <w:p w14:paraId="5F88A716" w14:textId="183D0DA1" w:rsidR="004133E9" w:rsidRPr="004133E9" w:rsidRDefault="004133E9" w:rsidP="0020275D">
      <w:pPr>
        <w:pStyle w:val="Sraopastraipa"/>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3 priede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p>
    <w:p w14:paraId="2900ECE5" w14:textId="0AE8A1AE" w:rsidR="00DD4A78" w:rsidRPr="004133E9" w:rsidRDefault="00DD4A78" w:rsidP="0020275D">
      <w:pPr>
        <w:pStyle w:val="Sraopastraipa"/>
        <w:numPr>
          <w:ilvl w:val="1"/>
          <w:numId w:val="10"/>
        </w:numPr>
        <w:ind w:left="0" w:firstLine="567"/>
        <w:rPr>
          <w:rFonts w:ascii="Times New Roman" w:hAnsi="Times New Roman"/>
        </w:rPr>
      </w:pPr>
      <w:r w:rsidRPr="004133E9">
        <w:rPr>
          <w:rFonts w:ascii="Times New Roman" w:hAnsi="Times New Roman"/>
        </w:rPr>
        <w:lastRenderedPageBreak/>
        <w:t xml:space="preserve">Detali dokumentų, pagrindžiančių tiekėjo atitiktį </w:t>
      </w:r>
      <w:r w:rsidR="00FF4EFC" w:rsidRPr="004133E9">
        <w:rPr>
          <w:rFonts w:ascii="Times New Roman" w:hAnsi="Times New Roman"/>
        </w:rPr>
        <w:t xml:space="preserve">keliamiems </w:t>
      </w:r>
      <w:r w:rsidRPr="004133E9">
        <w:rPr>
          <w:rFonts w:ascii="Times New Roman" w:hAnsi="Times New Roman"/>
        </w:rPr>
        <w:t>reikalavim</w:t>
      </w:r>
      <w:r w:rsidR="006C3F42" w:rsidRPr="004133E9">
        <w:rPr>
          <w:rFonts w:ascii="Times New Roman" w:hAnsi="Times New Roman"/>
        </w:rPr>
        <w:t>ams, pateikimo tvarka nurodyta 9</w:t>
      </w:r>
      <w:r w:rsidRPr="004133E9">
        <w:rPr>
          <w:rFonts w:ascii="Times New Roman" w:hAnsi="Times New Roman"/>
        </w:rPr>
        <w:t xml:space="preserve"> skyriuje.</w:t>
      </w:r>
    </w:p>
    <w:p w14:paraId="238CD5CD" w14:textId="77777777" w:rsidR="001905C0" w:rsidRPr="00230E70" w:rsidRDefault="00670E67" w:rsidP="0020275D">
      <w:pPr>
        <w:pStyle w:val="Sraopastraipa"/>
        <w:numPr>
          <w:ilvl w:val="1"/>
          <w:numId w:val="10"/>
        </w:numPr>
        <w:ind w:left="0" w:firstLine="567"/>
        <w:rPr>
          <w:rFonts w:ascii="Times New Roman" w:hAnsi="Times New Roman"/>
        </w:rPr>
      </w:pPr>
      <w:r w:rsidRPr="004133E9">
        <w:rPr>
          <w:rFonts w:ascii="Times New Roman" w:hAnsi="Times New Roman"/>
        </w:rPr>
        <w:t>Jeigu tiekėjo kvalifikacija</w:t>
      </w:r>
      <w:r w:rsidRPr="00230E70">
        <w:rPr>
          <w:rFonts w:ascii="Times New Roman" w:hAnsi="Times New Roman"/>
        </w:rPr>
        <w:t xml:space="preserve"> dėl teisės verstis atitinkama veikla nebuvo tikrinama arba tikrinama ne visa apimtimi, tiekėjas perkančiajai organizacijai įsipareigoja, kad pirkimo sutartį vykdys tik tokią teisę turintys asmenys.</w:t>
      </w:r>
    </w:p>
    <w:p w14:paraId="6CF2CD52" w14:textId="77777777" w:rsidR="000961B6" w:rsidRPr="00230E70" w:rsidRDefault="000961B6" w:rsidP="0020275D">
      <w:pPr>
        <w:pStyle w:val="Sraopastraipa"/>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Antrat1"/>
        <w:rPr>
          <w:sz w:val="22"/>
          <w:szCs w:val="22"/>
        </w:rPr>
      </w:pPr>
      <w:bookmarkStart w:id="16"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6"/>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Sraopastraipa"/>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Sraopastraipa"/>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Sraopastraipa"/>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Sraopastraipa"/>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BA1EAC" w:rsidRDefault="0044159A" w:rsidP="0020275D">
      <w:pPr>
        <w:pStyle w:val="Sraopastraipa"/>
        <w:numPr>
          <w:ilvl w:val="1"/>
          <w:numId w:val="10"/>
        </w:numPr>
        <w:ind w:left="0" w:firstLine="567"/>
        <w:rPr>
          <w:rFonts w:ascii="Times New Roman" w:hAnsi="Times New Roman"/>
          <w:color w:val="000000"/>
        </w:rPr>
      </w:pPr>
      <w:r w:rsidRPr="00BA1EAC">
        <w:rPr>
          <w:rFonts w:ascii="Times New Roman" w:hAnsi="Times New Roman"/>
          <w:color w:val="000000"/>
        </w:rPr>
        <w:t xml:space="preserve"> </w:t>
      </w:r>
      <w:r w:rsidR="00DD17F7" w:rsidRPr="00BA1EAC">
        <w:rPr>
          <w:rFonts w:ascii="Times New Roman" w:hAnsi="Times New Roman"/>
          <w:color w:val="000000"/>
        </w:rPr>
        <w:t>Perkančioji organizacija</w:t>
      </w:r>
      <w:r w:rsidRPr="00BA1EAC">
        <w:rPr>
          <w:rFonts w:ascii="Times New Roman" w:hAnsi="Times New Roman"/>
          <w:color w:val="000000"/>
        </w:rPr>
        <w:t xml:space="preserve"> neriboja tiekėjų galimybės esminių užduočių atlikimui pasitelkti </w:t>
      </w:r>
      <w:r w:rsidR="001E15F6" w:rsidRPr="00BA1EAC">
        <w:rPr>
          <w:rFonts w:ascii="Times New Roman" w:hAnsi="Times New Roman"/>
          <w:color w:val="000000"/>
        </w:rPr>
        <w:t>subrangovus (subteikėjus)</w:t>
      </w:r>
      <w:r w:rsidRPr="00BA1EAC">
        <w:rPr>
          <w:rFonts w:ascii="Times New Roman" w:hAnsi="Times New Roman"/>
          <w:color w:val="000000"/>
        </w:rPr>
        <w:t xml:space="preserve"> ir (arba) tiekėjų grupės narius. </w:t>
      </w:r>
    </w:p>
    <w:p w14:paraId="084F6581" w14:textId="77777777" w:rsidR="0044159A" w:rsidRPr="00230E70" w:rsidRDefault="0044159A" w:rsidP="00C007FB">
      <w:pPr>
        <w:pStyle w:val="Antrat1"/>
        <w:numPr>
          <w:ilvl w:val="0"/>
          <w:numId w:val="0"/>
        </w:numPr>
        <w:jc w:val="left"/>
        <w:rPr>
          <w:rFonts w:eastAsia="Calibri"/>
          <w:sz w:val="22"/>
          <w:szCs w:val="22"/>
          <w:lang w:eastAsia="en-US"/>
        </w:rPr>
      </w:pPr>
    </w:p>
    <w:p w14:paraId="68F5C45A" w14:textId="77777777" w:rsidR="00DC6AF9" w:rsidRPr="00230E70" w:rsidRDefault="00CE7E6B" w:rsidP="00C007FB">
      <w:pPr>
        <w:pStyle w:val="Antrat1"/>
        <w:rPr>
          <w:sz w:val="22"/>
          <w:szCs w:val="22"/>
        </w:rPr>
      </w:pPr>
      <w:bookmarkStart w:id="17" w:name="_Toc497119264"/>
      <w:r w:rsidRPr="00230E70">
        <w:rPr>
          <w:sz w:val="22"/>
          <w:szCs w:val="22"/>
        </w:rPr>
        <w:t>TIEKĖJŲ</w:t>
      </w:r>
      <w:r w:rsidR="00DC6AF9" w:rsidRPr="00230E70">
        <w:rPr>
          <w:sz w:val="22"/>
          <w:szCs w:val="22"/>
        </w:rPr>
        <w:t xml:space="preserve"> GRUPĖS DALYVAVIMAS PIRKIMO PROCEDŪROSE</w:t>
      </w:r>
      <w:bookmarkEnd w:id="17"/>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lastRenderedPageBreak/>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Antrat1"/>
        <w:rPr>
          <w:sz w:val="22"/>
          <w:szCs w:val="22"/>
        </w:rPr>
      </w:pPr>
      <w:bookmarkStart w:id="18" w:name="_Toc497119265"/>
      <w:r w:rsidRPr="00230E70">
        <w:rPr>
          <w:sz w:val="22"/>
          <w:szCs w:val="22"/>
        </w:rPr>
        <w:t>PASIŪLYMŲ RENGIMAS, PATEIKIMAS, KEITIMAS</w:t>
      </w:r>
      <w:bookmarkEnd w:id="18"/>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Sraopastraipa"/>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77777777" w:rsidR="00E77606" w:rsidRPr="00230E70" w:rsidRDefault="00E77606"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xml:space="preserve">, pasiekiamą adresu </w:t>
      </w:r>
      <w:hyperlink r:id="rId19" w:history="1">
        <w:r w:rsidRPr="00230E70">
          <w:rPr>
            <w:rStyle w:val="Hipersaitas"/>
            <w:rFonts w:ascii="Times New Roman" w:hAnsi="Times New Roman"/>
          </w:rPr>
          <w:t>https://pirkimai.eviesiejipirkimai.lt</w:t>
        </w:r>
      </w:hyperlink>
      <w:r w:rsidRPr="00230E70">
        <w:rPr>
          <w:rFonts w:ascii="Times New Roman" w:hAnsi="Times New Roman"/>
          <w:color w:val="000000"/>
        </w:rPr>
        <w:t>. Pasiūlymus gali teikti tik CVP IS registruoti tiekėjai (nemokama registracija adresu https://pirkimai.eviesiejipirkimai.lt).</w:t>
      </w:r>
    </w:p>
    <w:p w14:paraId="4DBE7D3E" w14:textId="5C501AE4" w:rsidR="00ED301B" w:rsidRPr="00230E70" w:rsidRDefault="00ED301B" w:rsidP="0020275D">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r w:rsidRPr="00230E70">
        <w:rPr>
          <w:iCs/>
          <w:color w:val="000000"/>
        </w:rPr>
        <w:t>pdf</w:t>
      </w:r>
      <w:r w:rsidRPr="00230E70">
        <w:rPr>
          <w:color w:val="000000"/>
        </w:rPr>
        <w:t xml:space="preserve">, </w:t>
      </w:r>
      <w:r w:rsidR="00572E62" w:rsidRPr="00230E70">
        <w:rPr>
          <w:iCs/>
          <w:color w:val="000000"/>
        </w:rPr>
        <w:t xml:space="preserve">doc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77777777" w:rsidR="007758A2" w:rsidRPr="00230E70" w:rsidRDefault="00DD4A78" w:rsidP="0020275D">
      <w:pPr>
        <w:pStyle w:val="Betarp1"/>
        <w:numPr>
          <w:ilvl w:val="1"/>
          <w:numId w:val="10"/>
        </w:numPr>
        <w:ind w:left="0" w:firstLine="567"/>
        <w:jc w:val="both"/>
      </w:pPr>
      <w:r w:rsidRPr="00230E70">
        <w:rPr>
          <w:color w:val="000000"/>
        </w:rPr>
        <w:t>Pasiūlymai tur</w:t>
      </w:r>
      <w:r w:rsidR="00572E62" w:rsidRPr="00230E70">
        <w:rPr>
          <w:color w:val="000000"/>
        </w:rPr>
        <w:t xml:space="preserve">i būti rengiami lietuvių kalba. </w:t>
      </w:r>
      <w:r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77777777" w:rsidR="007758A2" w:rsidRPr="00230E70" w:rsidRDefault="00DD4A78" w:rsidP="0020275D">
      <w:pPr>
        <w:pStyle w:val="Betarp1"/>
        <w:numPr>
          <w:ilvl w:val="1"/>
          <w:numId w:val="10"/>
        </w:numPr>
        <w:ind w:left="0" w:firstLine="567"/>
        <w:jc w:val="both"/>
      </w:pPr>
      <w:r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77777777" w:rsidR="007758A2" w:rsidRPr="00230E70" w:rsidRDefault="00DD4A78" w:rsidP="0020275D">
      <w:pPr>
        <w:pStyle w:val="Betarp1"/>
        <w:numPr>
          <w:ilvl w:val="1"/>
          <w:numId w:val="10"/>
        </w:numPr>
        <w:ind w:left="0" w:firstLine="567"/>
        <w:jc w:val="both"/>
      </w:pPr>
      <w:r w:rsidRPr="00230E70">
        <w:rPr>
          <w:color w:val="000000"/>
        </w:rPr>
        <w:t xml:space="preserve">Tiekėjui nėra leidžiama </w:t>
      </w:r>
      <w:r w:rsidR="00572E62" w:rsidRPr="00230E70">
        <w:rPr>
          <w:color w:val="000000"/>
        </w:rPr>
        <w:t>pateikti alternatyvių pasiūlymų</w:t>
      </w:r>
      <w:r w:rsidRPr="00230E70">
        <w:rPr>
          <w:color w:val="000000"/>
        </w:rPr>
        <w:t xml:space="preserve">. Tiekėjui pateikus alternatyvų pasiūlymą, jo pasiūlymas ir alternatyvus pasiūlymas (alternatyvūs pasiūlymai) atmetami. </w:t>
      </w:r>
    </w:p>
    <w:p w14:paraId="0C2775C7" w14:textId="29B01D1A" w:rsidR="00A46CB7" w:rsidRPr="00230E70" w:rsidRDefault="00DD4A78" w:rsidP="0020275D">
      <w:pPr>
        <w:pStyle w:val="Betarp1"/>
        <w:numPr>
          <w:ilvl w:val="1"/>
          <w:numId w:val="10"/>
        </w:numPr>
        <w:ind w:left="0" w:firstLine="567"/>
        <w:jc w:val="both"/>
      </w:pPr>
      <w:r w:rsidRPr="00230E70">
        <w:rPr>
          <w:color w:val="000000"/>
        </w:rPr>
        <w:t xml:space="preserve">Pasiūlyme kaina </w:t>
      </w:r>
      <w:r w:rsidR="00572E62" w:rsidRPr="00230E70">
        <w:rPr>
          <w:color w:val="000000"/>
        </w:rPr>
        <w:t>nurodoma</w:t>
      </w:r>
      <w:r w:rsidRPr="00230E70">
        <w:rPr>
          <w:color w:val="000000"/>
        </w:rPr>
        <w:t xml:space="preserve"> eurais, išreiškiant ir apskaičiuojant taip, kaip nurodyta </w:t>
      </w:r>
      <w:r w:rsidR="00572E62" w:rsidRPr="00230E70">
        <w:rPr>
          <w:color w:val="000000"/>
        </w:rPr>
        <w:t>pirkimo</w:t>
      </w:r>
      <w:r w:rsidRPr="00230E70">
        <w:rPr>
          <w:color w:val="000000"/>
        </w:rPr>
        <w:t xml:space="preserve"> sąlygų </w:t>
      </w:r>
      <w:r w:rsidR="00B41B5F" w:rsidRPr="00230E70">
        <w:rPr>
          <w:b/>
          <w:color w:val="000000"/>
        </w:rPr>
        <w:t>1</w:t>
      </w:r>
      <w:r w:rsidRPr="00230E70">
        <w:rPr>
          <w:b/>
          <w:color w:val="000000"/>
        </w:rPr>
        <w:t xml:space="preserve"> </w:t>
      </w:r>
      <w:r w:rsidR="00AA1062" w:rsidRPr="00230E70">
        <w:rPr>
          <w:b/>
          <w:color w:val="000000"/>
        </w:rPr>
        <w:t>priede</w:t>
      </w:r>
      <w:r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230E70" w:rsidRDefault="00DD4A78" w:rsidP="0020275D">
      <w:pPr>
        <w:pStyle w:val="Betarp1"/>
        <w:numPr>
          <w:ilvl w:val="1"/>
          <w:numId w:val="10"/>
        </w:numPr>
        <w:ind w:left="0" w:firstLine="567"/>
        <w:jc w:val="both"/>
      </w:pPr>
      <w:r w:rsidRPr="00230E70">
        <w:rPr>
          <w:b/>
          <w:bCs/>
          <w:color w:val="000000"/>
        </w:rPr>
        <w:lastRenderedPageBreak/>
        <w:t>Visos kainos (ir jų sudėtinės dalys) pasiūlymuose turi būti nurodomos dviejų skaičių po kablelio tikslumu</w:t>
      </w:r>
      <w:r w:rsidR="00F31BBE" w:rsidRPr="00230E70">
        <w:rPr>
          <w:color w:val="000000"/>
        </w:rPr>
        <w:t>.</w:t>
      </w:r>
      <w:r w:rsidRPr="00230E70">
        <w:rPr>
          <w:color w:val="000000"/>
        </w:rPr>
        <w:t xml:space="preserve"> </w:t>
      </w:r>
    </w:p>
    <w:p w14:paraId="43F25FFE" w14:textId="77777777" w:rsidR="0010647B" w:rsidRPr="00230E70" w:rsidRDefault="00512E94" w:rsidP="0020275D">
      <w:pPr>
        <w:pStyle w:val="Betarp1"/>
        <w:numPr>
          <w:ilvl w:val="1"/>
          <w:numId w:val="10"/>
        </w:numPr>
        <w:ind w:left="0" w:firstLine="567"/>
        <w:jc w:val="both"/>
      </w:pPr>
      <w:r w:rsidRPr="00230E70">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Puslapioinaosnuoroda"/>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20" w:history="1">
        <w:r w:rsidR="00AA1062" w:rsidRPr="00230E70">
          <w:rPr>
            <w:rStyle w:val="Hipersaitas"/>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77777777" w:rsidR="00650A61" w:rsidRPr="00230E70" w:rsidRDefault="00674E3E" w:rsidP="005E1680">
      <w:pPr>
        <w:pStyle w:val="Betarp1"/>
        <w:numPr>
          <w:ilvl w:val="2"/>
          <w:numId w:val="10"/>
        </w:numPr>
        <w:ind w:left="0" w:firstLine="567"/>
        <w:jc w:val="both"/>
        <w:rPr>
          <w:color w:val="000000"/>
        </w:rPr>
      </w:pPr>
      <w:r w:rsidRPr="00230E70">
        <w:rPr>
          <w:color w:val="000000"/>
        </w:rPr>
        <w:t>tiekėjas.</w:t>
      </w:r>
      <w:r w:rsidR="00DD4A78" w:rsidRPr="00230E70">
        <w:rPr>
          <w:color w:val="000000"/>
        </w:rPr>
        <w:t xml:space="preserve"> </w:t>
      </w:r>
    </w:p>
    <w:p w14:paraId="4D62C418" w14:textId="77777777" w:rsidR="00B16DDC" w:rsidRPr="00230E70" w:rsidRDefault="00F31BBE" w:rsidP="005E1680">
      <w:pPr>
        <w:pStyle w:val="Betarp1"/>
        <w:numPr>
          <w:ilvl w:val="2"/>
          <w:numId w:val="10"/>
        </w:numPr>
        <w:ind w:left="0" w:firstLine="567"/>
        <w:jc w:val="both"/>
        <w:rPr>
          <w:color w:val="000000"/>
        </w:rPr>
      </w:pPr>
      <w:r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77777777" w:rsidR="00866DD0" w:rsidRPr="00230E70" w:rsidRDefault="00F31BBE" w:rsidP="005E1680">
      <w:pPr>
        <w:pStyle w:val="Betarp1"/>
        <w:numPr>
          <w:ilvl w:val="2"/>
          <w:numId w:val="10"/>
        </w:numPr>
        <w:ind w:left="0" w:firstLine="567"/>
        <w:jc w:val="both"/>
        <w:rPr>
          <w:color w:val="000000"/>
        </w:rPr>
      </w:pPr>
      <w:r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Puslapioinaosnuoroda"/>
          <w:color w:val="000000"/>
        </w:rPr>
        <w:footnoteReference w:id="5"/>
      </w:r>
      <w:r w:rsidR="00B16DDC" w:rsidRPr="00230E70">
        <w:rPr>
          <w:color w:val="000000"/>
        </w:rPr>
        <w:t xml:space="preserve"> tiekėjas.</w:t>
      </w:r>
    </w:p>
    <w:p w14:paraId="49DD3268" w14:textId="77777777" w:rsidR="00866DD0" w:rsidRPr="00230E70" w:rsidRDefault="00DD4A78" w:rsidP="0020275D">
      <w:pPr>
        <w:pStyle w:val="Sraopastraipa"/>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Puslapioinaosnuoroda"/>
          <w:rFonts w:ascii="Times New Roman" w:hAnsi="Times New Roman"/>
        </w:rPr>
        <w:footnoteReference w:id="6"/>
      </w:r>
      <w:r w:rsidR="00FF4EFC" w:rsidRPr="00230E70">
        <w:rPr>
          <w:rFonts w:ascii="Times New Roman" w:hAnsi="Times New Roman"/>
        </w:rPr>
        <w:t xml:space="preserve"> </w:t>
      </w:r>
      <w:r w:rsidRPr="00230E70">
        <w:rPr>
          <w:rFonts w:ascii="Times New Roman" w:hAnsi="Times New Roman"/>
        </w:rPr>
        <w:t xml:space="preserve">, prašoma pateikti tik iš to tiekėjo, kurio pasiūlymas pagal vertinimo rezultatus gali būti </w:t>
      </w:r>
      <w:r w:rsidR="000778CA" w:rsidRPr="00230E70">
        <w:rPr>
          <w:rFonts w:ascii="Times New Roman" w:hAnsi="Times New Roman"/>
        </w:rPr>
        <w:t>pripažintas laimėjusiu.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230E70" w:rsidRDefault="00DD4A78" w:rsidP="0020275D">
      <w:pPr>
        <w:pStyle w:val="Sraopastraipa"/>
        <w:numPr>
          <w:ilvl w:val="1"/>
          <w:numId w:val="10"/>
        </w:numPr>
        <w:ind w:left="0" w:firstLine="567"/>
        <w:rPr>
          <w:rFonts w:ascii="Times New Roman" w:hAnsi="Times New Roman"/>
          <w:color w:val="4F81BD" w:themeColor="accent1"/>
        </w:rPr>
      </w:pPr>
      <w:r w:rsidRPr="00230E70">
        <w:rPr>
          <w:rFonts w:ascii="Times New Roman" w:hAnsi="Times New Roman"/>
        </w:rPr>
        <w:t xml:space="preserve">Dokumentų, kurie patvirtina, kad tiekėjas atitinka </w:t>
      </w:r>
      <w:r w:rsidR="00AB5F9C" w:rsidRPr="00230E70">
        <w:rPr>
          <w:rFonts w:ascii="Times New Roman" w:hAnsi="Times New Roman"/>
        </w:rPr>
        <w:t xml:space="preserve">keliamus </w:t>
      </w:r>
      <w:r w:rsidRPr="00230E70">
        <w:rPr>
          <w:rFonts w:ascii="Times New Roman" w:hAnsi="Times New Roman"/>
        </w:rPr>
        <w:t>reikalavimus tiekėjams</w:t>
      </w:r>
      <w:r w:rsidR="00AB5F9C" w:rsidRPr="00230E70">
        <w:rPr>
          <w:rStyle w:val="Puslapioinaosnuoroda"/>
          <w:rFonts w:ascii="Times New Roman" w:hAnsi="Times New Roman"/>
          <w:color w:val="000000"/>
        </w:rPr>
        <w:footnoteReference w:id="7"/>
      </w:r>
      <w:r w:rsidRPr="00230E70">
        <w:rPr>
          <w:rFonts w:ascii="Times New Roman" w:hAnsi="Times New Roman"/>
        </w:rPr>
        <w:t xml:space="preserve">, nereikalaujama pateikti, jeigu </w:t>
      </w:r>
      <w:r w:rsidR="00F31BBE" w:rsidRPr="00230E70">
        <w:rPr>
          <w:rFonts w:ascii="Times New Roman" w:hAnsi="Times New Roman"/>
        </w:rPr>
        <w:t>Perkančioji organizacija</w:t>
      </w:r>
      <w:r w:rsidRPr="00230E70">
        <w:rPr>
          <w:rFonts w:ascii="Times New Roman" w:hAnsi="Times New Roman"/>
        </w:rPr>
        <w:t xml:space="preserve">: </w:t>
      </w:r>
    </w:p>
    <w:p w14:paraId="47529CE4" w14:textId="77777777" w:rsidR="00650A61" w:rsidRPr="00230E70" w:rsidRDefault="00DD4A78" w:rsidP="0020275D">
      <w:pPr>
        <w:pStyle w:val="Sraopastraipa"/>
        <w:numPr>
          <w:ilvl w:val="2"/>
          <w:numId w:val="10"/>
        </w:numPr>
        <w:ind w:left="0" w:firstLine="567"/>
        <w:rPr>
          <w:rFonts w:ascii="Times New Roman" w:hAnsi="Times New Roman"/>
        </w:rPr>
      </w:pPr>
      <w:r w:rsidRPr="00230E70">
        <w:rPr>
          <w:rFonts w:ascii="Times New Roman" w:hAnsi="Times New Roman"/>
        </w:rPr>
        <w:t xml:space="preserve"> turi galimybę susipažinti su šiais dokumentais ar informacija tiesiogi</w:t>
      </w:r>
      <w:r w:rsidR="00F31BBE" w:rsidRPr="00230E70">
        <w:rPr>
          <w:rFonts w:ascii="Times New Roman" w:hAnsi="Times New Roman"/>
        </w:rPr>
        <w:t>ai ir neatlygintinai prisijungusi</w:t>
      </w:r>
      <w:r w:rsidRPr="00230E70">
        <w:rPr>
          <w:rFonts w:ascii="Times New Roman" w:hAnsi="Times New Roman"/>
        </w:rPr>
        <w:t xml:space="preserve"> prie nacionalinės duomenų bazės bet kurioje val</w:t>
      </w:r>
      <w:r w:rsidR="00F31BBE" w:rsidRPr="00230E70">
        <w:rPr>
          <w:rFonts w:ascii="Times New Roman" w:hAnsi="Times New Roman"/>
        </w:rPr>
        <w:t>stybėje narėje arba naudodamasi</w:t>
      </w:r>
      <w:r w:rsidRPr="00230E70">
        <w:rPr>
          <w:rFonts w:ascii="Times New Roman" w:hAnsi="Times New Roman"/>
        </w:rPr>
        <w:t xml:space="preserve"> CVP IS priemonėmis; </w:t>
      </w:r>
    </w:p>
    <w:p w14:paraId="4759B1CA" w14:textId="77777777" w:rsidR="00866DD0" w:rsidRPr="00230E70" w:rsidRDefault="00DD4A78" w:rsidP="0020275D">
      <w:pPr>
        <w:pStyle w:val="Sraopastraipa"/>
        <w:numPr>
          <w:ilvl w:val="2"/>
          <w:numId w:val="10"/>
        </w:numPr>
        <w:ind w:left="0" w:firstLine="567"/>
        <w:rPr>
          <w:rFonts w:ascii="Times New Roman" w:hAnsi="Times New Roman"/>
        </w:rPr>
      </w:pPr>
      <w:r w:rsidRPr="00230E70">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230E70" w:rsidRDefault="00DD4A78" w:rsidP="0020275D">
      <w:pPr>
        <w:pStyle w:val="Sraopastraipa"/>
        <w:numPr>
          <w:ilvl w:val="1"/>
          <w:numId w:val="10"/>
        </w:numPr>
        <w:ind w:left="0" w:firstLine="567"/>
        <w:rPr>
          <w:rFonts w:ascii="Times New Roman" w:hAnsi="Times New Roman"/>
        </w:rPr>
      </w:pPr>
      <w:r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Pr="00230E70">
        <w:rPr>
          <w:rFonts w:ascii="Times New Roman" w:hAnsi="Times New Roman"/>
        </w:rPr>
        <w:t>.1</w:t>
      </w:r>
      <w:r w:rsidR="00F31BBE" w:rsidRPr="00230E70">
        <w:rPr>
          <w:rFonts w:ascii="Times New Roman" w:hAnsi="Times New Roman"/>
        </w:rPr>
        <w:t>.</w:t>
      </w:r>
      <w:r w:rsidRPr="00230E70">
        <w:rPr>
          <w:rFonts w:ascii="Times New Roman" w:hAnsi="Times New Roman"/>
        </w:rPr>
        <w:t xml:space="preserve"> punkte nurodyti dokumentai legalizuojami vadovaujantis Dokumentų legalizavimo ir tvirtinimo pažyma </w:t>
      </w:r>
      <w:r w:rsidRPr="00230E70">
        <w:rPr>
          <w:rFonts w:ascii="Times New Roman" w:hAnsi="Times New Roman"/>
          <w:iCs/>
        </w:rPr>
        <w:t xml:space="preserve">(Apostille) </w:t>
      </w:r>
      <w:r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30E70">
        <w:rPr>
          <w:rFonts w:ascii="Times New Roman" w:hAnsi="Times New Roman"/>
          <w:iCs/>
        </w:rPr>
        <w:t>Apostille</w:t>
      </w:r>
      <w:r w:rsidRPr="00230E70">
        <w:rPr>
          <w:rFonts w:ascii="Times New Roman" w:hAnsi="Times New Roman"/>
        </w:rPr>
        <w:t xml:space="preserve">). </w:t>
      </w:r>
    </w:p>
    <w:p w14:paraId="2F63B67F" w14:textId="77777777" w:rsidR="00866DD0" w:rsidRPr="00230E70" w:rsidRDefault="00DD4A78" w:rsidP="0020275D">
      <w:pPr>
        <w:pStyle w:val="Sraopastraipa"/>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Sraopastraipa"/>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Antrat1"/>
        <w:rPr>
          <w:rFonts w:eastAsia="Calibri"/>
          <w:sz w:val="22"/>
          <w:szCs w:val="22"/>
        </w:rPr>
      </w:pPr>
      <w:bookmarkStart w:id="19" w:name="_Toc497119266"/>
      <w:r w:rsidRPr="00230E70">
        <w:rPr>
          <w:rFonts w:eastAsia="Calibri"/>
          <w:sz w:val="22"/>
          <w:szCs w:val="22"/>
        </w:rPr>
        <w:t>Pasiūlymą sudarantys dokumentai</w:t>
      </w:r>
      <w:bookmarkEnd w:id="19"/>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230E70" w:rsidRDefault="0079487E" w:rsidP="0020275D">
      <w:pPr>
        <w:pStyle w:val="Sraopastraipa"/>
        <w:numPr>
          <w:ilvl w:val="1"/>
          <w:numId w:val="10"/>
        </w:numPr>
        <w:ind w:left="0" w:firstLine="567"/>
        <w:rPr>
          <w:rFonts w:ascii="Times New Roman" w:hAnsi="Times New Roman"/>
        </w:rPr>
      </w:pPr>
      <w:r w:rsidRPr="00230E70">
        <w:rPr>
          <w:rFonts w:ascii="Times New Roman" w:hAnsi="Times New Roman"/>
        </w:rPr>
        <w:t>Iki pasiūlymų pateikimo termino pabaigos, tiekėjas turi pateikti:</w:t>
      </w:r>
    </w:p>
    <w:p w14:paraId="0A491B4F" w14:textId="63CC2B31" w:rsidR="0079487E" w:rsidRPr="00230E70" w:rsidRDefault="007864F2" w:rsidP="0020275D">
      <w:pPr>
        <w:pStyle w:val="Sraopastraipa"/>
        <w:numPr>
          <w:ilvl w:val="2"/>
          <w:numId w:val="10"/>
        </w:numPr>
        <w:ind w:left="0" w:firstLine="567"/>
        <w:rPr>
          <w:rFonts w:ascii="Times New Roman" w:hAnsi="Times New Roman"/>
        </w:rPr>
      </w:pPr>
      <w:r w:rsidRPr="00230E70">
        <w:rPr>
          <w:rFonts w:ascii="Times New Roman" w:hAnsi="Times New Roman"/>
        </w:rPr>
        <w:lastRenderedPageBreak/>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0"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0"/>
      <w:r w:rsidR="00A16A13" w:rsidRPr="00230E70">
        <w:rPr>
          <w:rFonts w:ascii="Times New Roman" w:hAnsi="Times New Roman"/>
        </w:rPr>
        <w:t>;</w:t>
      </w:r>
    </w:p>
    <w:p w14:paraId="4E18797E" w14:textId="44D0839B" w:rsidR="0079487E" w:rsidRPr="00230E70" w:rsidRDefault="00CF0607" w:rsidP="0020275D">
      <w:pPr>
        <w:pStyle w:val="Sraopastraipa"/>
        <w:numPr>
          <w:ilvl w:val="2"/>
          <w:numId w:val="10"/>
        </w:numPr>
        <w:ind w:left="0" w:firstLine="567"/>
        <w:rPr>
          <w:rFonts w:ascii="Times New Roman" w:hAnsi="Times New Roman"/>
        </w:rPr>
      </w:pPr>
      <w:r w:rsidRPr="00230E70">
        <w:rPr>
          <w:rFonts w:ascii="Times New Roman" w:hAnsi="Times New Roman"/>
        </w:rPr>
        <w:t>užpildyt</w:t>
      </w:r>
      <w:r w:rsidR="005078D1" w:rsidRPr="00230E70">
        <w:rPr>
          <w:rFonts w:ascii="Times New Roman" w:hAnsi="Times New Roman"/>
        </w:rPr>
        <w:t>ą</w:t>
      </w:r>
      <w:r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2CFD6AE4" w:rsidR="007864F2" w:rsidRPr="00230E70" w:rsidRDefault="0079487E" w:rsidP="0020275D">
      <w:pPr>
        <w:pStyle w:val="Sraopastraipa"/>
        <w:numPr>
          <w:ilvl w:val="2"/>
          <w:numId w:val="10"/>
        </w:numPr>
        <w:ind w:left="0" w:firstLine="567"/>
        <w:rPr>
          <w:rFonts w:ascii="Times New Roman" w:hAnsi="Times New Roman"/>
        </w:rPr>
      </w:pPr>
      <w:r w:rsidRPr="00230E70">
        <w:rPr>
          <w:rFonts w:ascii="Times New Roman" w:hAnsi="Times New Roman"/>
        </w:rPr>
        <w:t>jeigu pasiūlymą pateikia tiekėjų grupė</w:t>
      </w:r>
      <w:r w:rsidR="00F213FE">
        <w:rPr>
          <w:rFonts w:ascii="Times New Roman" w:hAnsi="Times New Roman"/>
        </w:rPr>
        <w:t xml:space="preserve"> – </w:t>
      </w:r>
      <w:r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17B7C8AE" w:rsidR="007864F2" w:rsidRPr="00230E70" w:rsidRDefault="007864F2" w:rsidP="0020275D">
      <w:pPr>
        <w:pStyle w:val="Sraopastraipa"/>
        <w:numPr>
          <w:ilvl w:val="2"/>
          <w:numId w:val="10"/>
        </w:numPr>
        <w:ind w:left="0" w:firstLine="567"/>
        <w:rPr>
          <w:rFonts w:ascii="Times New Roman" w:hAnsi="Times New Roman"/>
        </w:rPr>
      </w:pPr>
      <w:r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408F3C5C" w:rsidR="00C44DEC" w:rsidRPr="00230E70" w:rsidRDefault="00C44DEC" w:rsidP="0020275D">
      <w:pPr>
        <w:pStyle w:val="Sraopastraipa"/>
        <w:numPr>
          <w:ilvl w:val="2"/>
          <w:numId w:val="10"/>
        </w:numPr>
        <w:ind w:left="0" w:firstLine="567"/>
        <w:rPr>
          <w:rFonts w:ascii="Times New Roman" w:hAnsi="Times New Roman"/>
        </w:rPr>
      </w:pPr>
      <w:r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77777777" w:rsidR="0079487E" w:rsidRPr="00230E70" w:rsidRDefault="0079487E" w:rsidP="0020275D">
      <w:pPr>
        <w:pStyle w:val="Sraopastraipa"/>
        <w:numPr>
          <w:ilvl w:val="2"/>
          <w:numId w:val="10"/>
        </w:numPr>
        <w:ind w:left="0" w:firstLine="567"/>
        <w:rPr>
          <w:rFonts w:ascii="Times New Roman" w:hAnsi="Times New Roman"/>
        </w:rPr>
      </w:pPr>
      <w:r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Antrat1"/>
        <w:rPr>
          <w:rFonts w:eastAsia="Calibri"/>
          <w:sz w:val="22"/>
          <w:szCs w:val="22"/>
        </w:rPr>
      </w:pPr>
      <w:bookmarkStart w:id="21"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1"/>
    </w:p>
    <w:p w14:paraId="078B40B8" w14:textId="77777777" w:rsidR="00C007FB" w:rsidRPr="00230E70"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Antrat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Antrat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Pagrindinistekstas"/>
        <w:suppressAutoHyphens/>
        <w:spacing w:after="0"/>
        <w:jc w:val="both"/>
        <w:rPr>
          <w:color w:val="000000"/>
          <w:sz w:val="22"/>
          <w:szCs w:val="22"/>
        </w:rPr>
      </w:pPr>
    </w:p>
    <w:p w14:paraId="12243B6A" w14:textId="77777777" w:rsidR="0055435B" w:rsidRPr="00230E70" w:rsidRDefault="0055435B" w:rsidP="0055435B">
      <w:pPr>
        <w:pStyle w:val="Antrat1"/>
        <w:rPr>
          <w:sz w:val="22"/>
          <w:szCs w:val="22"/>
        </w:rPr>
      </w:pPr>
      <w:bookmarkStart w:id="22" w:name="part_3564f4b26a1043d2aa248de27adb5b91"/>
      <w:bookmarkStart w:id="23" w:name="part_9789d20abb134b6ca15bb9deabaa5851"/>
      <w:bookmarkStart w:id="24" w:name="part_7ba04502345444da919e64f30d8ad190"/>
      <w:bookmarkStart w:id="25" w:name="part_37225e061116451a9f29cbc3813707a2"/>
      <w:bookmarkStart w:id="26" w:name="part_cd417b44a07840f0b2b2c1ad61efdef2"/>
      <w:bookmarkStart w:id="27" w:name="part_9f7a2a70009e43209d866d84bf9a6e13"/>
      <w:bookmarkStart w:id="28" w:name="part_cc5c95c83f4f440093bce92c75c10707"/>
      <w:bookmarkStart w:id="29" w:name="_Toc497119268"/>
      <w:bookmarkEnd w:id="22"/>
      <w:bookmarkEnd w:id="23"/>
      <w:bookmarkEnd w:id="24"/>
      <w:bookmarkEnd w:id="25"/>
      <w:bookmarkEnd w:id="26"/>
      <w:bookmarkEnd w:id="27"/>
      <w:bookmarkEnd w:id="28"/>
      <w:r w:rsidRPr="00230E70">
        <w:rPr>
          <w:sz w:val="22"/>
          <w:szCs w:val="22"/>
        </w:rPr>
        <w:t>PASIŪLYMŲ ŠIFRAVIMAS</w:t>
      </w:r>
      <w:bookmarkEnd w:id="29"/>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1" w:history="1">
        <w:r w:rsidRPr="00230E70">
          <w:rPr>
            <w:rStyle w:val="Hipersaitas"/>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Antrat1"/>
        <w:rPr>
          <w:sz w:val="22"/>
          <w:szCs w:val="22"/>
        </w:rPr>
      </w:pPr>
      <w:bookmarkStart w:id="30" w:name="_Toc497119269"/>
      <w:r w:rsidRPr="00230E70">
        <w:rPr>
          <w:sz w:val="22"/>
          <w:szCs w:val="22"/>
        </w:rPr>
        <w:t>PASIŪLYMŲ KONFIDENCIALUMAS IR SUPAŽINDINIMAS SU KITŲ TIEKĖJŲ PASIŪLYMAIS</w:t>
      </w:r>
      <w:bookmarkEnd w:id="30"/>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Sraopastraipa"/>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w:t>
      </w:r>
      <w:r w:rsidRPr="00230E70">
        <w:rPr>
          <w:rFonts w:ascii="Times New Roman" w:hAnsi="Times New Roman"/>
        </w:rPr>
        <w:lastRenderedPageBreak/>
        <w:t>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Sraopastraipa"/>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Antrat1"/>
        <w:rPr>
          <w:sz w:val="22"/>
          <w:szCs w:val="22"/>
        </w:rPr>
      </w:pPr>
      <w:bookmarkStart w:id="31" w:name="_Toc497119270"/>
      <w:r w:rsidRPr="00230E70">
        <w:rPr>
          <w:sz w:val="22"/>
          <w:szCs w:val="22"/>
        </w:rPr>
        <w:t>SUSIPAŽINIMO SU PASIŪLYMAIS PROCEDŪRA</w:t>
      </w:r>
      <w:bookmarkEnd w:id="31"/>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230E70" w:rsidRDefault="0055435B" w:rsidP="0055435B">
      <w:pPr>
        <w:pStyle w:val="Betarp1"/>
        <w:numPr>
          <w:ilvl w:val="1"/>
          <w:numId w:val="10"/>
        </w:numPr>
        <w:ind w:left="0" w:firstLine="567"/>
        <w:jc w:val="both"/>
      </w:pPr>
      <w:r w:rsidRPr="00230E70">
        <w:t xml:space="preserve">Pradinis susipažinimas su tiekėjų pasiūlymais, gautais CVP IS priemonėmis prilyginamas vokų su pasiūlymais atplėšimui. </w:t>
      </w:r>
    </w:p>
    <w:p w14:paraId="2781B6F4" w14:textId="5D5E4BCE" w:rsidR="0055435B" w:rsidRPr="00230E70" w:rsidRDefault="0055435B" w:rsidP="0055435B">
      <w:pPr>
        <w:pStyle w:val="Betarp1"/>
        <w:numPr>
          <w:ilvl w:val="1"/>
          <w:numId w:val="10"/>
        </w:numPr>
        <w:ind w:left="0" w:firstLine="567"/>
        <w:jc w:val="both"/>
      </w:pPr>
      <w:r w:rsidRPr="00230E70">
        <w:t xml:space="preserve">Susipažinimo su pasiūlymais posėdžio vieta, pradžios data, valanda ir minutė nurodyta skelbime apie pirkimą. Komisijos, susipažinimo su pasiūlymais posėdis vyks adresu: </w:t>
      </w:r>
      <w:r w:rsidR="00B322AB" w:rsidRPr="00230E70">
        <w:t>Labdarių g. 8, Vilnius</w:t>
      </w:r>
      <w:r w:rsidRPr="00230E70">
        <w:t>.</w:t>
      </w:r>
      <w:r w:rsidRPr="00230E70">
        <w:rPr>
          <w:b/>
        </w:rPr>
        <w:t xml:space="preserve"> </w:t>
      </w:r>
      <w:r w:rsidRPr="00230E70">
        <w:rPr>
          <w:b/>
          <w:u w:val="single"/>
        </w:rPr>
        <w:t>Susipažinimo su pasiūlymais posėdyje tiekėjai dalyvauti negali</w:t>
      </w:r>
      <w:r w:rsidRPr="00230E70">
        <w:rPr>
          <w:b/>
        </w:rPr>
        <w:t>.</w:t>
      </w:r>
      <w:r w:rsidRPr="00230E70">
        <w:t xml:space="preserve"> Susipažinimo su pasiūlymais procedūra vykdoma Viešųjų pirkimų įstatymo 44 straipsnio nustatyta tvarka.</w:t>
      </w:r>
    </w:p>
    <w:p w14:paraId="36547021" w14:textId="77777777" w:rsidR="0055435B" w:rsidRPr="00230E70" w:rsidRDefault="0055435B" w:rsidP="0055435B">
      <w:pPr>
        <w:pStyle w:val="Betarp1"/>
        <w:numPr>
          <w:ilvl w:val="1"/>
          <w:numId w:val="10"/>
        </w:numPr>
        <w:ind w:left="0" w:firstLine="567"/>
        <w:jc w:val="both"/>
      </w:pPr>
      <w:r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Antrat1"/>
        <w:rPr>
          <w:sz w:val="22"/>
          <w:szCs w:val="22"/>
        </w:rPr>
      </w:pPr>
      <w:bookmarkStart w:id="32" w:name="_Toc497119271"/>
      <w:r w:rsidRPr="00230E70">
        <w:rPr>
          <w:sz w:val="22"/>
          <w:szCs w:val="22"/>
        </w:rPr>
        <w:t>PASIŪLYMŲ NAGRINĖJIMAS IR PALYGINIMAS</w:t>
      </w:r>
      <w:bookmarkEnd w:id="32"/>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230E70" w:rsidRDefault="0055435B" w:rsidP="0055435B">
      <w:pPr>
        <w:pStyle w:val="Betarp1"/>
        <w:numPr>
          <w:ilvl w:val="1"/>
          <w:numId w:val="10"/>
        </w:numPr>
        <w:ind w:left="0" w:firstLine="567"/>
        <w:jc w:val="both"/>
      </w:pPr>
      <w:r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230E70" w:rsidRDefault="0055435B" w:rsidP="0055435B">
      <w:pPr>
        <w:pStyle w:val="Betarp1"/>
        <w:numPr>
          <w:ilvl w:val="1"/>
          <w:numId w:val="10"/>
        </w:numPr>
        <w:ind w:left="0" w:firstLine="567"/>
        <w:jc w:val="both"/>
      </w:pPr>
      <w:r w:rsidRPr="00230E70">
        <w:rPr>
          <w:color w:val="000000"/>
        </w:rPr>
        <w:t xml:space="preserve">Tiekėjai negali dalyvauti susipažinimo su pasiūlymais, pasiūlymų nagrinėjimo, vertinimo ir palyginimo procedūrose. </w:t>
      </w:r>
    </w:p>
    <w:p w14:paraId="0E0944CA" w14:textId="77777777" w:rsidR="0055435B" w:rsidRPr="00230E70" w:rsidRDefault="0055435B" w:rsidP="0055435B">
      <w:pPr>
        <w:pStyle w:val="Betarp1"/>
        <w:numPr>
          <w:ilvl w:val="1"/>
          <w:numId w:val="10"/>
        </w:numPr>
        <w:ind w:left="0" w:firstLine="567"/>
        <w:jc w:val="both"/>
      </w:pPr>
      <w:r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07964D93" w14:textId="77777777" w:rsidR="0055435B" w:rsidRPr="00230E70" w:rsidRDefault="0055435B" w:rsidP="0055435B">
      <w:pPr>
        <w:pStyle w:val="Betarp1"/>
        <w:numPr>
          <w:ilvl w:val="2"/>
          <w:numId w:val="10"/>
        </w:numPr>
        <w:ind w:left="0" w:firstLine="567"/>
        <w:jc w:val="both"/>
      </w:pPr>
      <w:r w:rsidRPr="00230E70">
        <w:rPr>
          <w:color w:val="000000"/>
        </w:rPr>
        <w:t xml:space="preserve"> įvertina ekonomiškai naudingiausią pasiūlymą pateikusio tiekėjo aktualius dokumentus, patvirtinančius atitiktį </w:t>
      </w:r>
      <w:r w:rsidR="00FF4EFC" w:rsidRPr="00230E70">
        <w:rPr>
          <w:color w:val="000000"/>
        </w:rPr>
        <w:t xml:space="preserve">tiekėjų </w:t>
      </w:r>
      <w:r w:rsidRPr="00230E70">
        <w:rPr>
          <w:color w:val="000000"/>
        </w:rPr>
        <w:t xml:space="preserve">reikalavimams </w:t>
      </w:r>
      <w:r w:rsidRPr="00230E70">
        <w:rPr>
          <w:rStyle w:val="Puslapioinaosnuoroda"/>
          <w:color w:val="000000"/>
        </w:rPr>
        <w:footnoteReference w:id="8"/>
      </w:r>
      <w:r w:rsidRPr="00230E70">
        <w:rPr>
          <w:color w:val="000000"/>
        </w:rPr>
        <w:t>.</w:t>
      </w:r>
    </w:p>
    <w:p w14:paraId="27A70957" w14:textId="77777777" w:rsidR="00E022C8" w:rsidRPr="00230E70" w:rsidRDefault="00C53E28"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230E70">
        <w:rPr>
          <w:sz w:val="22"/>
          <w:szCs w:val="22"/>
        </w:rPr>
        <w:t xml:space="preserve"> ar </w:t>
      </w:r>
      <w:r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2" w:history="1">
        <w:r w:rsidRPr="00230E70">
          <w:rPr>
            <w:rStyle w:val="Hipersaitas"/>
            <w:sz w:val="22"/>
            <w:szCs w:val="22"/>
          </w:rPr>
          <w:t>Pasiūlymų patikslinimo, papildymo ar paaiškinimo taisyklės</w:t>
        </w:r>
      </w:hyperlink>
      <w:r w:rsidRPr="00230E70">
        <w:rPr>
          <w:color w:val="000000"/>
          <w:sz w:val="22"/>
          <w:szCs w:val="22"/>
        </w:rPr>
        <w:t>).</w:t>
      </w:r>
    </w:p>
    <w:p w14:paraId="7E4E71DB" w14:textId="77777777" w:rsidR="00E022C8" w:rsidRPr="00230E70" w:rsidRDefault="00C53E28"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B4E1A28" w:rsidR="0055435B" w:rsidRPr="00230E70" w:rsidRDefault="0055435B" w:rsidP="00E022C8">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lastRenderedPageBreak/>
        <w:t>Perkančioji organizacija gali nevertinti viso tiekėjo pasiūlymo, jeigu patikrinusi jo dalį nustato, kad pasiūlymas, vadovaujantis pirkimo dokumentų reikalavimais, turi būti atmetamas.</w:t>
      </w:r>
    </w:p>
    <w:p w14:paraId="36F32DAA"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230E70" w:rsidRDefault="0055435B" w:rsidP="0055435B">
      <w:pPr>
        <w:pStyle w:val="Pagrindinistekstas"/>
        <w:numPr>
          <w:ilvl w:val="2"/>
          <w:numId w:val="10"/>
        </w:numPr>
        <w:suppressAutoHyphens/>
        <w:spacing w:after="0"/>
        <w:ind w:left="0" w:firstLine="567"/>
        <w:jc w:val="both"/>
        <w:rPr>
          <w:color w:val="000000"/>
          <w:sz w:val="22"/>
          <w:szCs w:val="22"/>
        </w:rPr>
      </w:pPr>
      <w:r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230E70" w:rsidRDefault="0055435B" w:rsidP="0055435B">
      <w:pPr>
        <w:pStyle w:val="Pagrindinistekstas"/>
        <w:numPr>
          <w:ilvl w:val="2"/>
          <w:numId w:val="10"/>
        </w:numPr>
        <w:suppressAutoHyphens/>
        <w:spacing w:after="0"/>
        <w:ind w:left="0" w:firstLine="567"/>
        <w:jc w:val="both"/>
        <w:rPr>
          <w:color w:val="000000"/>
          <w:sz w:val="22"/>
          <w:szCs w:val="22"/>
        </w:rPr>
      </w:pPr>
      <w:r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Puslapioinaosnuoroda"/>
          <w:color w:val="000000"/>
          <w:sz w:val="22"/>
          <w:szCs w:val="22"/>
        </w:rPr>
        <w:footnoteReference w:id="9"/>
      </w:r>
      <w:r w:rsidRPr="00230E70">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Pagrindinistekstas"/>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Pagrindinistekstas"/>
        <w:suppressAutoHyphens/>
        <w:spacing w:after="0"/>
        <w:ind w:left="567"/>
        <w:jc w:val="both"/>
        <w:rPr>
          <w:color w:val="000000"/>
          <w:sz w:val="22"/>
          <w:szCs w:val="22"/>
        </w:rPr>
      </w:pPr>
    </w:p>
    <w:p w14:paraId="3E6A9A00" w14:textId="77777777" w:rsidR="0055435B" w:rsidRPr="00230E70" w:rsidRDefault="0055435B" w:rsidP="0055435B">
      <w:pPr>
        <w:pStyle w:val="Antrat1"/>
        <w:rPr>
          <w:sz w:val="22"/>
          <w:szCs w:val="22"/>
        </w:rPr>
      </w:pPr>
      <w:bookmarkStart w:id="33" w:name="_Toc497119272"/>
      <w:r w:rsidRPr="00230E70">
        <w:rPr>
          <w:sz w:val="22"/>
          <w:szCs w:val="22"/>
        </w:rPr>
        <w:t>PASIŪLYMŲ VERTINIMAS</w:t>
      </w:r>
      <w:bookmarkEnd w:id="33"/>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948E3F2" w:rsidR="0055435B" w:rsidRPr="00230E70" w:rsidRDefault="00FC122C" w:rsidP="0055435B">
      <w:pPr>
        <w:pStyle w:val="Sraopastraipa"/>
        <w:numPr>
          <w:ilvl w:val="1"/>
          <w:numId w:val="10"/>
        </w:numPr>
        <w:ind w:left="0" w:firstLine="567"/>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009B005C" w:rsidRPr="00230E70">
        <w:rPr>
          <w:rFonts w:ascii="Times New Roman" w:hAnsi="Times New Roman"/>
          <w:b/>
        </w:rPr>
        <w:t>kainą</w:t>
      </w:r>
      <w:r w:rsidR="001808A1" w:rsidRPr="00230E70">
        <w:rPr>
          <w:rFonts w:ascii="Times New Roman" w:hAnsi="Times New Roman"/>
        </w:rPr>
        <w:t>.</w:t>
      </w:r>
      <w:bookmarkStart w:id="34" w:name="_Ref58464629"/>
      <w:bookmarkStart w:id="35" w:name="_Ref60481995"/>
    </w:p>
    <w:p w14:paraId="371AEFB9" w14:textId="77777777" w:rsidR="0055435B" w:rsidRPr="00230E70" w:rsidRDefault="0055435B" w:rsidP="00FC122C">
      <w:pPr>
        <w:pStyle w:val="Sraopastraipa"/>
        <w:numPr>
          <w:ilvl w:val="1"/>
          <w:numId w:val="10"/>
        </w:numPr>
        <w:ind w:left="0" w:firstLine="567"/>
        <w:rPr>
          <w:rFonts w:ascii="Times New Roman" w:hAnsi="Times New Roman"/>
        </w:rPr>
      </w:pP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F6B63E0" w14:textId="3347B38D" w:rsidR="0055435B" w:rsidRPr="00230E70" w:rsidRDefault="0055435B" w:rsidP="00FC122C">
      <w:pPr>
        <w:pStyle w:val="Sraopastraipa"/>
        <w:numPr>
          <w:ilvl w:val="1"/>
          <w:numId w:val="10"/>
        </w:numPr>
        <w:ind w:left="0" w:firstLine="567"/>
        <w:rPr>
          <w:rFonts w:ascii="Times New Roman" w:hAnsi="Times New Roman"/>
        </w:rPr>
      </w:pPr>
      <w:r w:rsidRPr="00230E70">
        <w:rPr>
          <w:rFonts w:ascii="Times New Roman" w:hAnsi="Times New Roman"/>
        </w:rPr>
        <w:t>Kitos tiekėjų pasiūlymų nagrinėjimo, vertinimo ir palyginimo sąlygos pateikiamos pirkimo sąlygų 15 skyriuje.</w:t>
      </w:r>
    </w:p>
    <w:p w14:paraId="7F429C47" w14:textId="39723E8A" w:rsidR="007459FA" w:rsidRPr="00230E70" w:rsidRDefault="007459FA" w:rsidP="0055435B">
      <w:pPr>
        <w:pStyle w:val="Sraopastraipa"/>
        <w:ind w:left="567" w:firstLine="0"/>
        <w:rPr>
          <w:rFonts w:ascii="Times New Roman" w:hAnsi="Times New Roman"/>
        </w:rPr>
      </w:pPr>
    </w:p>
    <w:p w14:paraId="2E3055AE" w14:textId="77777777" w:rsidR="0055435B" w:rsidRPr="00230E70" w:rsidRDefault="0055435B" w:rsidP="0055435B">
      <w:pPr>
        <w:pStyle w:val="Antrat1"/>
        <w:rPr>
          <w:sz w:val="22"/>
          <w:szCs w:val="22"/>
        </w:rPr>
      </w:pPr>
      <w:bookmarkStart w:id="36" w:name="_Toc497119273"/>
      <w:r w:rsidRPr="00230E70">
        <w:rPr>
          <w:sz w:val="22"/>
          <w:szCs w:val="22"/>
        </w:rPr>
        <w:t>PASIŪLYMŲ ATMETIMO PRIEŽASTYS</w:t>
      </w:r>
      <w:bookmarkEnd w:id="36"/>
      <w:r w:rsidRPr="00230E70">
        <w:rPr>
          <w:sz w:val="22"/>
          <w:szCs w:val="22"/>
        </w:rPr>
        <w:t xml:space="preserve"> </w:t>
      </w:r>
    </w:p>
    <w:p w14:paraId="0F53CD4E" w14:textId="77777777" w:rsidR="0055435B" w:rsidRPr="00230E70" w:rsidRDefault="0055435B" w:rsidP="0055435B">
      <w:pPr>
        <w:pStyle w:val="Betarp1"/>
        <w:jc w:val="both"/>
      </w:pPr>
    </w:p>
    <w:p w14:paraId="1CF7DBB1"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77777777" w:rsidR="0055435B" w:rsidRPr="00230E70" w:rsidRDefault="0055435B" w:rsidP="0055435B">
      <w:pPr>
        <w:pStyle w:val="Antrat2"/>
        <w:numPr>
          <w:ilvl w:val="1"/>
          <w:numId w:val="10"/>
        </w:numPr>
        <w:ind w:left="0" w:firstLine="567"/>
        <w:rPr>
          <w:sz w:val="22"/>
          <w:szCs w:val="22"/>
        </w:rPr>
      </w:pPr>
      <w:r w:rsidRPr="00230E70">
        <w:rPr>
          <w:sz w:val="22"/>
          <w:szCs w:val="22"/>
        </w:rPr>
        <w:t xml:space="preserve">Perkančioji organizacija ekonomiškai naudingiausią pasiūlymą nustato laimėjusiu, jeigu jis tenkina visas šias sąlygas: </w:t>
      </w:r>
    </w:p>
    <w:p w14:paraId="6B8647D3"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pasiūlymas atitinka pirkimo dokumentuose nustatytus reikalavimus, sąlygas ir kriterijus. </w:t>
      </w:r>
    </w:p>
    <w:p w14:paraId="197E58C6"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nėra pašalintas vadovaujantis pirkimo sąlygose nustatytais tiekėjo pašalinimo pagrindais. </w:t>
      </w:r>
    </w:p>
    <w:p w14:paraId="1F2065CB"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atitinka skelbime apie pirkimą nustatytus keliamus reikalavimus. </w:t>
      </w:r>
    </w:p>
    <w:p w14:paraId="38EDE9A0"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w:t>
      </w:r>
      <w:r w:rsidRPr="00230E70">
        <w:rPr>
          <w:color w:val="000000"/>
          <w:sz w:val="22"/>
          <w:szCs w:val="22"/>
        </w:rPr>
        <w:lastRenderedPageBreak/>
        <w:t xml:space="preserve">dokumentuose nėra nurodyta pirkimui skirtų lėšų sumos, kiti pasiūlymų eilėje esantys pasiūlymai laimėjusiais negali būti nustatyti. </w:t>
      </w:r>
    </w:p>
    <w:p w14:paraId="1A0C5791"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Perkančioji organizacija, išnagrinėjusi tiekėjo pagal pirkimo sąlygų 15.6. punktą pateiktus dokumentus nustato, kad: </w:t>
      </w:r>
    </w:p>
    <w:p w14:paraId="66880973" w14:textId="77777777" w:rsidR="0055435B" w:rsidRPr="00230E70" w:rsidRDefault="0055435B" w:rsidP="0055435B">
      <w:pPr>
        <w:pStyle w:val="Antrat2"/>
        <w:numPr>
          <w:ilvl w:val="3"/>
          <w:numId w:val="10"/>
        </w:numPr>
        <w:ind w:left="0" w:firstLine="567"/>
        <w:rPr>
          <w:sz w:val="22"/>
          <w:szCs w:val="22"/>
        </w:rPr>
      </w:pPr>
      <w:r w:rsidRPr="00230E70">
        <w:rPr>
          <w:sz w:val="22"/>
          <w:szCs w:val="22"/>
        </w:rPr>
        <w:t xml:space="preserve">tiekėjas pateikė tinkamus pasiūlytos mažiausios kainos pagrįstumo įrodymus. </w:t>
      </w:r>
    </w:p>
    <w:p w14:paraId="0BDF6E53" w14:textId="77777777" w:rsidR="0055435B" w:rsidRPr="00230E70" w:rsidRDefault="0055435B" w:rsidP="0055435B">
      <w:pPr>
        <w:pStyle w:val="Antrat2"/>
        <w:numPr>
          <w:ilvl w:val="3"/>
          <w:numId w:val="10"/>
        </w:numPr>
        <w:ind w:left="0" w:firstLine="567"/>
        <w:rPr>
          <w:sz w:val="22"/>
          <w:szCs w:val="22"/>
        </w:rPr>
      </w:pPr>
      <w:r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Antrat2"/>
        <w:numPr>
          <w:ilvl w:val="1"/>
          <w:numId w:val="10"/>
        </w:numPr>
        <w:ind w:left="0" w:firstLine="567"/>
        <w:rPr>
          <w:b/>
          <w:sz w:val="22"/>
          <w:szCs w:val="22"/>
        </w:rPr>
      </w:pPr>
      <w:r w:rsidRPr="00230E70">
        <w:rPr>
          <w:b/>
          <w:sz w:val="22"/>
          <w:szCs w:val="22"/>
        </w:rPr>
        <w:t>Komisija atmeta pasiūlymą, jeigu:</w:t>
      </w:r>
    </w:p>
    <w:p w14:paraId="0A52222D"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pasiūlymą pateikęs tiekėjas neatitinka pirkimo dokument</w:t>
      </w:r>
      <w:r w:rsidR="00DB00E4" w:rsidRPr="00230E70">
        <w:rPr>
          <w:sz w:val="22"/>
          <w:szCs w:val="22"/>
        </w:rPr>
        <w:t>uose</w:t>
      </w:r>
      <w:r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Pr="00230E70">
        <w:rPr>
          <w:sz w:val="22"/>
          <w:szCs w:val="22"/>
        </w:rPr>
        <w:t>kokybės vadybos sistemos ir (arba) aplinkos apsaugos vadybos sistemos standartų</w:t>
      </w:r>
      <w:r w:rsidR="00DB00E4" w:rsidRPr="00230E70">
        <w:rPr>
          <w:sz w:val="22"/>
          <w:szCs w:val="22"/>
        </w:rPr>
        <w:t>, reikalaujamų sertifikatų ir kitų dokumentų</w:t>
      </w:r>
      <w:r w:rsidRPr="00230E70">
        <w:rPr>
          <w:sz w:val="22"/>
          <w:szCs w:val="22"/>
        </w:rPr>
        <w:t xml:space="preserve"> arba Perkančiosios organizacijos prašymu, per nurodytą terminą jų nepateikė ar​ nepatikslino.</w:t>
      </w:r>
    </w:p>
    <w:p w14:paraId="71201DBC" w14:textId="77777777" w:rsidR="0055435B" w:rsidRPr="00230E70" w:rsidRDefault="0055435B" w:rsidP="0055435B">
      <w:pPr>
        <w:pStyle w:val="Antrat2"/>
        <w:numPr>
          <w:ilvl w:val="2"/>
          <w:numId w:val="10"/>
        </w:numPr>
        <w:ind w:left="0" w:firstLine="567"/>
        <w:rPr>
          <w:sz w:val="22"/>
          <w:szCs w:val="22"/>
        </w:rPr>
      </w:pPr>
      <w:r w:rsidRPr="00230E70">
        <w:rPr>
          <w:sz w:val="22"/>
          <w:szCs w:val="22"/>
        </w:rPr>
        <w:t>pasiūlymas neatitinka pirkimo dokumentuose nustatytų reikalavimų.</w:t>
      </w:r>
    </w:p>
    <w:p w14:paraId="78219DAB" w14:textId="0662642A" w:rsidR="0055435B" w:rsidRPr="00230E70" w:rsidRDefault="00FF595B" w:rsidP="0055435B">
      <w:pPr>
        <w:pStyle w:val="Antrat2"/>
        <w:numPr>
          <w:ilvl w:val="2"/>
          <w:numId w:val="10"/>
        </w:numPr>
        <w:ind w:left="0" w:firstLine="567"/>
        <w:rPr>
          <w:sz w:val="22"/>
          <w:szCs w:val="22"/>
        </w:rPr>
      </w:pPr>
      <w:r w:rsidRPr="00230E70">
        <w:rPr>
          <w:sz w:val="22"/>
          <w:szCs w:val="22"/>
        </w:rPr>
        <w:t>tiekėjas pasiūlė per didelę, Perkančiajai organizacijai nepriimtiną kainą</w:t>
      </w:r>
      <w:r w:rsidR="0055435B" w:rsidRPr="00230E70">
        <w:rPr>
          <w:sz w:val="22"/>
          <w:szCs w:val="22"/>
        </w:rPr>
        <w:t xml:space="preserve">. </w:t>
      </w:r>
    </w:p>
    <w:p w14:paraId="3CAAAA5F" w14:textId="77777777" w:rsidR="0055435B" w:rsidRPr="00230E70" w:rsidRDefault="0055435B" w:rsidP="0055435B">
      <w:pPr>
        <w:pStyle w:val="Antrat2"/>
        <w:numPr>
          <w:ilvl w:val="2"/>
          <w:numId w:val="10"/>
        </w:numPr>
        <w:ind w:left="0" w:firstLine="567"/>
        <w:rPr>
          <w:sz w:val="22"/>
          <w:szCs w:val="22"/>
        </w:rPr>
      </w:pPr>
      <w:r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77777777" w:rsidR="0055435B" w:rsidRPr="00230E70" w:rsidRDefault="0055435B" w:rsidP="0055435B">
      <w:pPr>
        <w:pStyle w:val="Antrat2"/>
        <w:numPr>
          <w:ilvl w:val="2"/>
          <w:numId w:val="10"/>
        </w:numPr>
        <w:ind w:left="0" w:firstLine="567"/>
        <w:rPr>
          <w:sz w:val="22"/>
          <w:szCs w:val="22"/>
        </w:rPr>
      </w:pPr>
      <w:r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77777777" w:rsidR="0055435B" w:rsidRPr="00230E70" w:rsidRDefault="0055435B" w:rsidP="0055435B">
      <w:pPr>
        <w:pStyle w:val="Antrat2"/>
        <w:numPr>
          <w:ilvl w:val="2"/>
          <w:numId w:val="10"/>
        </w:numPr>
        <w:ind w:left="0" w:firstLine="567"/>
        <w:rPr>
          <w:sz w:val="22"/>
          <w:szCs w:val="22"/>
        </w:rPr>
      </w:pPr>
      <w:r w:rsidRPr="00230E70">
        <w:rPr>
          <w:sz w:val="22"/>
          <w:szCs w:val="22"/>
        </w:rPr>
        <w:t>tiekėjas, apie nustatytų reikalavimų atitikimą, yra pateikęs melagingą informaciją, kurią​ Perkančioji organizacija gali įrodyti bet kokiomis teisėtomis priemonėmis.</w:t>
      </w:r>
    </w:p>
    <w:p w14:paraId="69A72EF3" w14:textId="77777777" w:rsidR="0055435B" w:rsidRPr="00230E70" w:rsidRDefault="0055435B" w:rsidP="0055435B">
      <w:pPr>
        <w:pStyle w:val="Antrat2"/>
        <w:numPr>
          <w:ilvl w:val="2"/>
          <w:numId w:val="10"/>
        </w:numPr>
        <w:ind w:left="0" w:firstLine="567"/>
        <w:rPr>
          <w:sz w:val="22"/>
          <w:szCs w:val="22"/>
        </w:rPr>
      </w:pPr>
      <w:r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7777777" w:rsidR="0055435B" w:rsidRPr="00230E70" w:rsidRDefault="0055435B" w:rsidP="0055435B">
      <w:pPr>
        <w:pStyle w:val="Antrat2"/>
        <w:numPr>
          <w:ilvl w:val="2"/>
          <w:numId w:val="10"/>
        </w:numPr>
        <w:ind w:left="0" w:firstLine="567"/>
        <w:rPr>
          <w:sz w:val="22"/>
          <w:szCs w:val="22"/>
        </w:rPr>
      </w:pPr>
      <w:r w:rsidRPr="00230E70">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01590AC7"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Apie pasiūlymo atmetimą ir tokio atmetimo priežastis tiekėjas informuojamas raštu CVP IS priemonėmis.</w:t>
      </w:r>
    </w:p>
    <w:p w14:paraId="4FFF304F" w14:textId="77777777" w:rsidR="0055435B" w:rsidRPr="00230E70" w:rsidRDefault="0055435B" w:rsidP="0055435B">
      <w:pPr>
        <w:pStyle w:val="Antrat2"/>
        <w:numPr>
          <w:ilvl w:val="1"/>
          <w:numId w:val="10"/>
        </w:numPr>
        <w:ind w:left="0" w:firstLine="567"/>
        <w:rPr>
          <w:sz w:val="22"/>
          <w:szCs w:val="22"/>
        </w:rPr>
      </w:pPr>
      <w:r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Antrat1"/>
        <w:rPr>
          <w:sz w:val="22"/>
          <w:szCs w:val="22"/>
        </w:rPr>
      </w:pPr>
      <w:bookmarkStart w:id="37" w:name="_Toc497119274"/>
      <w:r w:rsidRPr="00230E70">
        <w:rPr>
          <w:sz w:val="22"/>
          <w:szCs w:val="22"/>
        </w:rPr>
        <w:t>INFORMAVIMAS APIE PIRKIMO PROCEDŪRŲ REZULTATUS</w:t>
      </w:r>
      <w:bookmarkEnd w:id="37"/>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392C65DC" w:rsidR="0055435B" w:rsidRPr="00230E70" w:rsidRDefault="0055435B" w:rsidP="0055435B">
      <w:pPr>
        <w:pStyle w:val="Antrat2"/>
        <w:numPr>
          <w:ilvl w:val="1"/>
          <w:numId w:val="10"/>
        </w:numPr>
        <w:ind w:left="0" w:firstLine="567"/>
        <w:rPr>
          <w:sz w:val="22"/>
          <w:szCs w:val="22"/>
        </w:rPr>
      </w:pPr>
      <w:r w:rsidRPr="00230E70">
        <w:rPr>
          <w:sz w:val="22"/>
          <w:szCs w:val="22"/>
        </w:rPr>
        <w:t xml:space="preserve">Perkančioji organizacija suinteresuotiems dalyviams, išskyrus atvejus, kai pirkimo sutartis sudaroma žodžiu, ne vėliau kaip per </w:t>
      </w:r>
      <w:r w:rsidR="008D2D6A">
        <w:rPr>
          <w:sz w:val="22"/>
          <w:szCs w:val="22"/>
        </w:rPr>
        <w:t>3</w:t>
      </w:r>
      <w:r w:rsidRPr="00230E70">
        <w:rPr>
          <w:sz w:val="22"/>
          <w:szCs w:val="22"/>
        </w:rPr>
        <w:t xml:space="preserve"> (</w:t>
      </w:r>
      <w:r w:rsidR="008D2D6A">
        <w:rPr>
          <w:sz w:val="22"/>
          <w:szCs w:val="22"/>
        </w:rPr>
        <w:t>tris</w:t>
      </w:r>
      <w:r w:rsidRPr="00230E70">
        <w:rPr>
          <w:sz w:val="22"/>
          <w:szCs w:val="22"/>
        </w:rPr>
        <w:t>) darbo dienas raštu praneša apie priimtą sprendimą nustatyti laimėjusį pasiūlymą, dėl kurio bus sudaroma pirkimo sutartis ir pateikia:</w:t>
      </w:r>
    </w:p>
    <w:p w14:paraId="36C5438D" w14:textId="77777777" w:rsidR="0055435B" w:rsidRPr="00230E70" w:rsidRDefault="0055435B" w:rsidP="0055435B">
      <w:pPr>
        <w:pStyle w:val="Antrat3"/>
        <w:numPr>
          <w:ilvl w:val="2"/>
          <w:numId w:val="10"/>
        </w:numPr>
        <w:ind w:left="0" w:firstLine="567"/>
        <w:rPr>
          <w:color w:val="000000"/>
          <w:sz w:val="22"/>
          <w:szCs w:val="22"/>
        </w:rPr>
      </w:pPr>
      <w:r w:rsidRPr="00230E70">
        <w:rPr>
          <w:color w:val="000000"/>
          <w:sz w:val="22"/>
          <w:szCs w:val="22"/>
        </w:rPr>
        <w:t xml:space="preserve">šio skyriaus 18.2. dalyje nurodytos atitinkamos informacijos, kuri dar nebuvo pateikta pirkimo procedūros metu, santrauką. </w:t>
      </w:r>
    </w:p>
    <w:p w14:paraId="48BD397C"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 xml:space="preserve">nustatytą pasiūlymų eilę. </w:t>
      </w:r>
    </w:p>
    <w:p w14:paraId="1E532BE8"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laimėjusį pasiūlymą.</w:t>
      </w:r>
    </w:p>
    <w:p w14:paraId="77C81F4C" w14:textId="77777777" w:rsidR="0055435B" w:rsidRPr="00230E70" w:rsidRDefault="0055435B" w:rsidP="0055435B">
      <w:pPr>
        <w:pStyle w:val="Antrat3"/>
        <w:numPr>
          <w:ilvl w:val="2"/>
          <w:numId w:val="10"/>
        </w:numPr>
        <w:ind w:left="0" w:firstLine="567"/>
        <w:rPr>
          <w:sz w:val="22"/>
          <w:szCs w:val="22"/>
        </w:rPr>
      </w:pPr>
      <w:r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77777777" w:rsidR="0055435B" w:rsidRPr="00230E70" w:rsidRDefault="0055435B" w:rsidP="0055435B">
      <w:pPr>
        <w:pStyle w:val="Antrat2"/>
        <w:numPr>
          <w:ilvl w:val="1"/>
          <w:numId w:val="10"/>
        </w:numPr>
        <w:ind w:left="0" w:firstLine="567"/>
        <w:rPr>
          <w:sz w:val="22"/>
          <w:szCs w:val="22"/>
        </w:rPr>
      </w:pPr>
      <w:r w:rsidRPr="00230E70">
        <w:rPr>
          <w:sz w:val="22"/>
          <w:szCs w:val="22"/>
        </w:rPr>
        <w:t>Perkančioji organizacija, gavusi suinteresuoto dalyvio raštu pateiktą prašymą, ne vėliau kaip per 15 dienų nuo jo gavimo dienos išsamiai pateikia šią informaciją:</w:t>
      </w:r>
    </w:p>
    <w:p w14:paraId="50BEF481" w14:textId="77777777" w:rsidR="0055435B" w:rsidRPr="00230E70" w:rsidRDefault="0055435B" w:rsidP="0055435B">
      <w:pPr>
        <w:pStyle w:val="Sraopastraipa"/>
        <w:numPr>
          <w:ilvl w:val="2"/>
          <w:numId w:val="10"/>
        </w:numPr>
        <w:ind w:left="0" w:firstLine="567"/>
        <w:rPr>
          <w:rFonts w:ascii="Times New Roman" w:hAnsi="Times New Roman"/>
        </w:rPr>
      </w:pPr>
      <w:r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77777777" w:rsidR="0055435B" w:rsidRPr="00230E70" w:rsidRDefault="0055435B" w:rsidP="0055435B">
      <w:pPr>
        <w:pStyle w:val="Sraopastraipa"/>
        <w:numPr>
          <w:ilvl w:val="2"/>
          <w:numId w:val="10"/>
        </w:numPr>
        <w:ind w:left="0" w:firstLine="567"/>
        <w:rPr>
          <w:rFonts w:ascii="Times New Roman" w:hAnsi="Times New Roman"/>
        </w:rPr>
      </w:pPr>
      <w:r w:rsidRPr="00230E70">
        <w:rPr>
          <w:rFonts w:ascii="Times New Roman" w:hAnsi="Times New Roman"/>
        </w:rPr>
        <w:lastRenderedPageBreak/>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230E70" w:rsidRDefault="0055435B" w:rsidP="0055435B">
      <w:pPr>
        <w:pStyle w:val="Sraopastraipa"/>
        <w:numPr>
          <w:ilvl w:val="1"/>
          <w:numId w:val="10"/>
        </w:numPr>
        <w:ind w:left="0" w:firstLine="567"/>
        <w:rPr>
          <w:rFonts w:ascii="Times New Roman" w:hAnsi="Times New Roman"/>
        </w:rPr>
      </w:pPr>
      <w:r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Antrat1"/>
        <w:rPr>
          <w:sz w:val="22"/>
          <w:szCs w:val="22"/>
        </w:rPr>
      </w:pPr>
      <w:bookmarkStart w:id="38" w:name="_Toc497119275"/>
      <w:r w:rsidRPr="00230E70">
        <w:rPr>
          <w:sz w:val="22"/>
          <w:szCs w:val="22"/>
        </w:rPr>
        <w:t>SUTARTIES SUDARYMAS</w:t>
      </w:r>
      <w:bookmarkEnd w:id="38"/>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Antrat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Antrat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Antrat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Antrat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Antrat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Antrat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Antrat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Antrat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Antrat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Antrat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Puslapioinaosnuoroda"/>
          <w:sz w:val="22"/>
          <w:szCs w:val="22"/>
        </w:rPr>
        <w:footnoteReference w:id="10"/>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Antrat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Antrat1"/>
        <w:rPr>
          <w:sz w:val="22"/>
          <w:szCs w:val="22"/>
        </w:rPr>
      </w:pPr>
      <w:bookmarkStart w:id="39" w:name="_Toc497119276"/>
      <w:r w:rsidRPr="00230E70">
        <w:rPr>
          <w:sz w:val="22"/>
          <w:szCs w:val="22"/>
        </w:rPr>
        <w:t>PRETENZIJŲ, IEŠKINIŲ TEIKIMAS IR NAGRINĖJIMAS</w:t>
      </w:r>
      <w:bookmarkEnd w:id="39"/>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Antrat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lastRenderedPageBreak/>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4"/>
    <w:bookmarkEnd w:id="35"/>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Antrat1"/>
        <w:rPr>
          <w:sz w:val="22"/>
          <w:szCs w:val="22"/>
        </w:rPr>
      </w:pPr>
      <w:bookmarkStart w:id="40" w:name="_Toc497119277"/>
      <w:r w:rsidRPr="00230E70">
        <w:rPr>
          <w:sz w:val="22"/>
          <w:szCs w:val="22"/>
        </w:rPr>
        <w:t>BAIGIAMOSIOS NUOSTATOS</w:t>
      </w:r>
      <w:bookmarkEnd w:id="40"/>
    </w:p>
    <w:p w14:paraId="710F74D3" w14:textId="77777777" w:rsidR="0055435B" w:rsidRPr="00230E70" w:rsidRDefault="0055435B" w:rsidP="0055435B">
      <w:pPr>
        <w:pStyle w:val="Betarp1"/>
      </w:pPr>
    </w:p>
    <w:p w14:paraId="7901B703" w14:textId="77777777" w:rsidR="0055435B" w:rsidRPr="00230E70"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1" w:name="_1_priedas"/>
      <w:bookmarkStart w:id="42" w:name="_2_priedas"/>
      <w:bookmarkStart w:id="43" w:name="_4_priedas"/>
      <w:bookmarkStart w:id="44" w:name="_SUTARTIES_ĮVYKDYMO_užtikrinimo"/>
      <w:bookmarkEnd w:id="41"/>
      <w:bookmarkEnd w:id="42"/>
      <w:bookmarkEnd w:id="43"/>
      <w:bookmarkEnd w:id="44"/>
    </w:p>
    <w:sectPr w:rsidR="00806183" w:rsidRPr="00230E70" w:rsidSect="00733200">
      <w:headerReference w:type="default" r:id="rId23"/>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9CDD" w14:textId="77777777" w:rsidR="006D7EF0" w:rsidRDefault="006D7EF0">
      <w:r>
        <w:separator/>
      </w:r>
    </w:p>
  </w:endnote>
  <w:endnote w:type="continuationSeparator" w:id="0">
    <w:p w14:paraId="5FB6EDEF" w14:textId="77777777" w:rsidR="006D7EF0" w:rsidRDefault="006D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7B75" w14:textId="77777777" w:rsidR="006D7EF0" w:rsidRDefault="006D7EF0">
      <w:r>
        <w:separator/>
      </w:r>
    </w:p>
  </w:footnote>
  <w:footnote w:type="continuationSeparator" w:id="0">
    <w:p w14:paraId="7F7950C7" w14:textId="77777777" w:rsidR="006D7EF0" w:rsidRDefault="006D7EF0">
      <w:r>
        <w:continuationSeparator/>
      </w:r>
    </w:p>
  </w:footnote>
  <w:footnote w:id="1">
    <w:p w14:paraId="370FF8B4" w14:textId="77777777" w:rsidR="0060018E" w:rsidRPr="00DB5334" w:rsidRDefault="0060018E"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4EEF9"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7010C1A3" w14:textId="77777777" w:rsidR="0060018E" w:rsidRDefault="0060018E"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DE17BBB" w14:textId="77777777" w:rsidR="0060018E" w:rsidRPr="00DB5334" w:rsidRDefault="0060018E"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5495F7" w14:textId="77777777" w:rsidR="0060018E" w:rsidRPr="00DB5334" w:rsidRDefault="0060018E" w:rsidP="0060018E">
      <w:pPr>
        <w:pStyle w:val="Puslapioinaostekstas"/>
        <w:numPr>
          <w:ilvl w:val="0"/>
          <w:numId w:val="40"/>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6E0A072F" w14:textId="77777777" w:rsidR="0060018E" w:rsidRPr="007A2F1A" w:rsidRDefault="0060018E" w:rsidP="0060018E">
      <w:pPr>
        <w:pStyle w:val="Puslapioinaostekstas"/>
        <w:numPr>
          <w:ilvl w:val="0"/>
          <w:numId w:val="40"/>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C289D7" w14:textId="77777777" w:rsidR="0060018E" w:rsidRPr="00DB5334" w:rsidRDefault="0060018E"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EC901"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70E22BA3" w14:textId="77777777" w:rsidR="0060018E" w:rsidRPr="00DB5334" w:rsidRDefault="0060018E" w:rsidP="0060018E">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Puslapioinaostekstas"/>
      </w:pPr>
      <w:r>
        <w:rPr>
          <w:rStyle w:val="Puslapioinaosnuoroda"/>
        </w:rPr>
        <w:footnoteRef/>
      </w:r>
      <w:r>
        <w:t xml:space="preserve"> Žr. 1 išnašą.</w:t>
      </w:r>
    </w:p>
  </w:footnote>
  <w:footnote w:id="7">
    <w:p w14:paraId="67AADE86" w14:textId="77777777" w:rsidR="009C4EA3" w:rsidRDefault="009C4EA3" w:rsidP="00AB5F9C">
      <w:pPr>
        <w:pStyle w:val="Puslapioinaostekstas"/>
        <w:jc w:val="both"/>
      </w:pPr>
      <w:r>
        <w:rPr>
          <w:rStyle w:val="Puslapioinaosnuoroda"/>
        </w:rPr>
        <w:footnoteRef/>
      </w:r>
      <w:r>
        <w:t xml:space="preserve"> Žr. 1 išnašą</w:t>
      </w:r>
      <w:r w:rsidRPr="00F31BBE">
        <w:t>.</w:t>
      </w:r>
    </w:p>
  </w:footnote>
  <w:footnote w:id="8">
    <w:p w14:paraId="21279D96" w14:textId="77777777" w:rsidR="009C4EA3" w:rsidRDefault="009C4EA3"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Default="009C4EA3" w:rsidP="0055435B">
      <w:pPr>
        <w:pStyle w:val="Puslapioinaostekstas"/>
        <w:jc w:val="both"/>
      </w:pPr>
      <w:r>
        <w:rPr>
          <w:rStyle w:val="Puslapioinaosnuoroda"/>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10">
    <w:p w14:paraId="1E116712" w14:textId="77777777" w:rsidR="009C4EA3" w:rsidRDefault="009C4EA3"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36723A34"/>
    <w:lvl w:ilvl="0">
      <w:start w:val="1"/>
      <w:numFmt w:val="upperRoman"/>
      <w:pStyle w:val="Antrat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29C360CF"/>
    <w:multiLevelType w:val="hybridMultilevel"/>
    <w:tmpl w:val="C1FC83FA"/>
    <w:lvl w:ilvl="0" w:tplc="816A490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5"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2"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1"/>
  </w:num>
  <w:num w:numId="2" w16cid:durableId="955676512">
    <w:abstractNumId w:val="11"/>
  </w:num>
  <w:num w:numId="3" w16cid:durableId="810709428">
    <w:abstractNumId w:val="20"/>
  </w:num>
  <w:num w:numId="4" w16cid:durableId="2110270370">
    <w:abstractNumId w:val="21"/>
  </w:num>
  <w:num w:numId="5" w16cid:durableId="1163161660">
    <w:abstractNumId w:val="0"/>
  </w:num>
  <w:num w:numId="6" w16cid:durableId="928469365">
    <w:abstractNumId w:val="29"/>
  </w:num>
  <w:num w:numId="7" w16cid:durableId="1777017120">
    <w:abstractNumId w:val="49"/>
  </w:num>
  <w:num w:numId="8" w16cid:durableId="1936555615">
    <w:abstractNumId w:val="38"/>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5"/>
  </w:num>
  <w:num w:numId="11" w16cid:durableId="5135007">
    <w:abstractNumId w:val="28"/>
  </w:num>
  <w:num w:numId="12" w16cid:durableId="1633632900">
    <w:abstractNumId w:val="27"/>
  </w:num>
  <w:num w:numId="13" w16cid:durableId="580717579">
    <w:abstractNumId w:val="17"/>
  </w:num>
  <w:num w:numId="14" w16cid:durableId="1263535227">
    <w:abstractNumId w:val="34"/>
  </w:num>
  <w:num w:numId="15" w16cid:durableId="1576628651">
    <w:abstractNumId w:val="14"/>
  </w:num>
  <w:num w:numId="16" w16cid:durableId="208615202">
    <w:abstractNumId w:val="36"/>
  </w:num>
  <w:num w:numId="17" w16cid:durableId="611399698">
    <w:abstractNumId w:val="15"/>
    <w:lvlOverride w:ilvl="0">
      <w:startOverride w:val="17"/>
    </w:lvlOverride>
    <w:lvlOverride w:ilvl="1">
      <w:startOverride w:val="2"/>
    </w:lvlOverride>
    <w:lvlOverride w:ilvl="2">
      <w:startOverride w:val="1"/>
    </w:lvlOverride>
  </w:num>
  <w:num w:numId="18" w16cid:durableId="1958752795">
    <w:abstractNumId w:val="25"/>
  </w:num>
  <w:num w:numId="19" w16cid:durableId="149836321">
    <w:abstractNumId w:val="50"/>
  </w:num>
  <w:num w:numId="20" w16cid:durableId="698133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4"/>
  </w:num>
  <w:num w:numId="23" w16cid:durableId="478574398">
    <w:abstractNumId w:val="16"/>
  </w:num>
  <w:num w:numId="24" w16cid:durableId="1591354720">
    <w:abstractNumId w:val="40"/>
  </w:num>
  <w:num w:numId="25" w16cid:durableId="8818706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8"/>
  </w:num>
  <w:num w:numId="33" w16cid:durableId="1902472454">
    <w:abstractNumId w:val="19"/>
  </w:num>
  <w:num w:numId="34" w16cid:durableId="152961574">
    <w:abstractNumId w:val="30"/>
  </w:num>
  <w:num w:numId="35" w16cid:durableId="543754317">
    <w:abstractNumId w:val="35"/>
  </w:num>
  <w:num w:numId="36" w16cid:durableId="151533284">
    <w:abstractNumId w:val="42"/>
  </w:num>
  <w:num w:numId="37" w16cid:durableId="1931312392">
    <w:abstractNumId w:val="18"/>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2"/>
  </w:num>
  <w:num w:numId="39" w16cid:durableId="166941583">
    <w:abstractNumId w:val="41"/>
  </w:num>
  <w:num w:numId="40" w16cid:durableId="1492257655">
    <w:abstractNumId w:val="47"/>
  </w:num>
  <w:num w:numId="41" w16cid:durableId="1739093484">
    <w:abstractNumId w:val="45"/>
  </w:num>
  <w:num w:numId="42" w16cid:durableId="961960336">
    <w:abstractNumId w:val="26"/>
  </w:num>
  <w:num w:numId="43" w16cid:durableId="747770881">
    <w:abstractNumId w:val="46"/>
  </w:num>
  <w:num w:numId="44" w16cid:durableId="613514458">
    <w:abstractNumId w:val="12"/>
  </w:num>
  <w:num w:numId="45" w16cid:durableId="1220704154">
    <w:abstractNumId w:val="43"/>
  </w:num>
  <w:num w:numId="46" w16cid:durableId="1452287718">
    <w:abstractNumId w:val="31"/>
  </w:num>
  <w:num w:numId="47" w16cid:durableId="915356994">
    <w:abstractNumId w:val="37"/>
  </w:num>
  <w:num w:numId="48" w16cid:durableId="1399669987">
    <w:abstractNumId w:val="13"/>
  </w:num>
  <w:num w:numId="49" w16cid:durableId="132789741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BE6"/>
    <w:rsid w:val="00092C49"/>
    <w:rsid w:val="00092EEC"/>
    <w:rsid w:val="0009477E"/>
    <w:rsid w:val="000954BE"/>
    <w:rsid w:val="00095CAE"/>
    <w:rsid w:val="000961B6"/>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2196"/>
    <w:rsid w:val="000F22B7"/>
    <w:rsid w:val="000F42DE"/>
    <w:rsid w:val="000F45B1"/>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756"/>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C3D"/>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40DB"/>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2D38"/>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11F5"/>
    <w:rsid w:val="002A2F4C"/>
    <w:rsid w:val="002A526E"/>
    <w:rsid w:val="002A5376"/>
    <w:rsid w:val="002A650C"/>
    <w:rsid w:val="002A6556"/>
    <w:rsid w:val="002A6FB3"/>
    <w:rsid w:val="002A7294"/>
    <w:rsid w:val="002A7429"/>
    <w:rsid w:val="002B0147"/>
    <w:rsid w:val="002B164C"/>
    <w:rsid w:val="002B1D90"/>
    <w:rsid w:val="002B2879"/>
    <w:rsid w:val="002B323E"/>
    <w:rsid w:val="002B40F3"/>
    <w:rsid w:val="002B5454"/>
    <w:rsid w:val="002B567D"/>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30AA"/>
    <w:rsid w:val="00353D0F"/>
    <w:rsid w:val="00354954"/>
    <w:rsid w:val="00355E96"/>
    <w:rsid w:val="00356040"/>
    <w:rsid w:val="00360C3C"/>
    <w:rsid w:val="00362463"/>
    <w:rsid w:val="003639A0"/>
    <w:rsid w:val="00367203"/>
    <w:rsid w:val="00370090"/>
    <w:rsid w:val="00372446"/>
    <w:rsid w:val="003727BC"/>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C31"/>
    <w:rsid w:val="003D2D66"/>
    <w:rsid w:val="003D3DBE"/>
    <w:rsid w:val="003D5839"/>
    <w:rsid w:val="003D5DF3"/>
    <w:rsid w:val="003D5EFE"/>
    <w:rsid w:val="003D739F"/>
    <w:rsid w:val="003E18CD"/>
    <w:rsid w:val="003E2385"/>
    <w:rsid w:val="003E289F"/>
    <w:rsid w:val="003E32B4"/>
    <w:rsid w:val="003E5C47"/>
    <w:rsid w:val="003E5D7D"/>
    <w:rsid w:val="003E76F8"/>
    <w:rsid w:val="003E7AAB"/>
    <w:rsid w:val="003F1053"/>
    <w:rsid w:val="003F33D4"/>
    <w:rsid w:val="003F3873"/>
    <w:rsid w:val="003F58D4"/>
    <w:rsid w:val="003F5F55"/>
    <w:rsid w:val="003F6A75"/>
    <w:rsid w:val="003F7DC0"/>
    <w:rsid w:val="00400092"/>
    <w:rsid w:val="00400E0D"/>
    <w:rsid w:val="00400F1F"/>
    <w:rsid w:val="004028D3"/>
    <w:rsid w:val="0040423E"/>
    <w:rsid w:val="00405F96"/>
    <w:rsid w:val="00406FE0"/>
    <w:rsid w:val="004070F9"/>
    <w:rsid w:val="00410003"/>
    <w:rsid w:val="004109F6"/>
    <w:rsid w:val="00412321"/>
    <w:rsid w:val="004133E9"/>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BFA"/>
    <w:rsid w:val="0047549C"/>
    <w:rsid w:val="00475F94"/>
    <w:rsid w:val="004814B6"/>
    <w:rsid w:val="00481802"/>
    <w:rsid w:val="00483ACD"/>
    <w:rsid w:val="004851A0"/>
    <w:rsid w:val="004856C0"/>
    <w:rsid w:val="004858E4"/>
    <w:rsid w:val="0048694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872"/>
    <w:rsid w:val="005078D1"/>
    <w:rsid w:val="00507C2D"/>
    <w:rsid w:val="00510AD4"/>
    <w:rsid w:val="005119E6"/>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7FC"/>
    <w:rsid w:val="00547B15"/>
    <w:rsid w:val="005538B9"/>
    <w:rsid w:val="00553928"/>
    <w:rsid w:val="0055435B"/>
    <w:rsid w:val="0056002E"/>
    <w:rsid w:val="005603F7"/>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52A9"/>
    <w:rsid w:val="005770BB"/>
    <w:rsid w:val="00577630"/>
    <w:rsid w:val="00577B4E"/>
    <w:rsid w:val="005808FE"/>
    <w:rsid w:val="00582722"/>
    <w:rsid w:val="00582C29"/>
    <w:rsid w:val="00583B09"/>
    <w:rsid w:val="005844F6"/>
    <w:rsid w:val="0058698B"/>
    <w:rsid w:val="00586D71"/>
    <w:rsid w:val="00587FB2"/>
    <w:rsid w:val="005900B0"/>
    <w:rsid w:val="0059254A"/>
    <w:rsid w:val="00592698"/>
    <w:rsid w:val="00593A8B"/>
    <w:rsid w:val="00593BED"/>
    <w:rsid w:val="0059503E"/>
    <w:rsid w:val="005951E1"/>
    <w:rsid w:val="0059596F"/>
    <w:rsid w:val="00595FD3"/>
    <w:rsid w:val="00596C8B"/>
    <w:rsid w:val="00596FC0"/>
    <w:rsid w:val="005971B4"/>
    <w:rsid w:val="005A0009"/>
    <w:rsid w:val="005A0589"/>
    <w:rsid w:val="005A1A01"/>
    <w:rsid w:val="005A2CC8"/>
    <w:rsid w:val="005A4BC1"/>
    <w:rsid w:val="005A4F2C"/>
    <w:rsid w:val="005A5D08"/>
    <w:rsid w:val="005A63E8"/>
    <w:rsid w:val="005A6853"/>
    <w:rsid w:val="005A68B0"/>
    <w:rsid w:val="005B1BB1"/>
    <w:rsid w:val="005B1BFF"/>
    <w:rsid w:val="005B1FA7"/>
    <w:rsid w:val="005B2373"/>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40AD"/>
    <w:rsid w:val="005F44CC"/>
    <w:rsid w:val="005F4857"/>
    <w:rsid w:val="005F7DB1"/>
    <w:rsid w:val="0060018E"/>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8A8"/>
    <w:rsid w:val="00653F15"/>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5CFA"/>
    <w:rsid w:val="00695F43"/>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92D"/>
    <w:rsid w:val="006B2AC0"/>
    <w:rsid w:val="006B30D7"/>
    <w:rsid w:val="006B379E"/>
    <w:rsid w:val="006B3825"/>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3FF7"/>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4FCC"/>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6044"/>
    <w:rsid w:val="007A6AA6"/>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72CD"/>
    <w:rsid w:val="007C79F9"/>
    <w:rsid w:val="007D0116"/>
    <w:rsid w:val="007D50EB"/>
    <w:rsid w:val="007D5F82"/>
    <w:rsid w:val="007D7969"/>
    <w:rsid w:val="007E0D6D"/>
    <w:rsid w:val="007E2980"/>
    <w:rsid w:val="007E4C2B"/>
    <w:rsid w:val="007E5E31"/>
    <w:rsid w:val="007E62AF"/>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2331"/>
    <w:rsid w:val="00802BD4"/>
    <w:rsid w:val="00803636"/>
    <w:rsid w:val="008042CC"/>
    <w:rsid w:val="00806183"/>
    <w:rsid w:val="00807A17"/>
    <w:rsid w:val="00810564"/>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262A"/>
    <w:rsid w:val="00843ACC"/>
    <w:rsid w:val="00843E6E"/>
    <w:rsid w:val="0084684F"/>
    <w:rsid w:val="00846D02"/>
    <w:rsid w:val="008475F8"/>
    <w:rsid w:val="00847A25"/>
    <w:rsid w:val="00850C25"/>
    <w:rsid w:val="00851C81"/>
    <w:rsid w:val="00854177"/>
    <w:rsid w:val="008562E1"/>
    <w:rsid w:val="00856938"/>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81233"/>
    <w:rsid w:val="00881CCE"/>
    <w:rsid w:val="008826E1"/>
    <w:rsid w:val="008832A1"/>
    <w:rsid w:val="00883418"/>
    <w:rsid w:val="00884106"/>
    <w:rsid w:val="00884135"/>
    <w:rsid w:val="0088452C"/>
    <w:rsid w:val="008845C9"/>
    <w:rsid w:val="00885239"/>
    <w:rsid w:val="008852B5"/>
    <w:rsid w:val="008865C3"/>
    <w:rsid w:val="008870CD"/>
    <w:rsid w:val="00887EFA"/>
    <w:rsid w:val="00892AF0"/>
    <w:rsid w:val="008931A6"/>
    <w:rsid w:val="00893E10"/>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41C"/>
    <w:rsid w:val="00914A07"/>
    <w:rsid w:val="00914E7C"/>
    <w:rsid w:val="00915325"/>
    <w:rsid w:val="00915545"/>
    <w:rsid w:val="00915693"/>
    <w:rsid w:val="0092156B"/>
    <w:rsid w:val="00922C25"/>
    <w:rsid w:val="00923200"/>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4001F"/>
    <w:rsid w:val="00940F8D"/>
    <w:rsid w:val="00941085"/>
    <w:rsid w:val="0094110B"/>
    <w:rsid w:val="00941EE5"/>
    <w:rsid w:val="00942357"/>
    <w:rsid w:val="0094271A"/>
    <w:rsid w:val="00942E8D"/>
    <w:rsid w:val="00943012"/>
    <w:rsid w:val="00952CDE"/>
    <w:rsid w:val="0095326C"/>
    <w:rsid w:val="00955AB6"/>
    <w:rsid w:val="00955BEB"/>
    <w:rsid w:val="009561E3"/>
    <w:rsid w:val="00956E52"/>
    <w:rsid w:val="009618DE"/>
    <w:rsid w:val="0096327D"/>
    <w:rsid w:val="00964CAF"/>
    <w:rsid w:val="009655E3"/>
    <w:rsid w:val="0096630A"/>
    <w:rsid w:val="009664CE"/>
    <w:rsid w:val="009669D6"/>
    <w:rsid w:val="0097018F"/>
    <w:rsid w:val="00974396"/>
    <w:rsid w:val="00975F4F"/>
    <w:rsid w:val="00976132"/>
    <w:rsid w:val="00977078"/>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20F5"/>
    <w:rsid w:val="00A13C62"/>
    <w:rsid w:val="00A14615"/>
    <w:rsid w:val="00A14CF5"/>
    <w:rsid w:val="00A16A13"/>
    <w:rsid w:val="00A17F50"/>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F6"/>
    <w:rsid w:val="00A45FAB"/>
    <w:rsid w:val="00A46CB7"/>
    <w:rsid w:val="00A47238"/>
    <w:rsid w:val="00A47C2B"/>
    <w:rsid w:val="00A50B25"/>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691"/>
    <w:rsid w:val="00A632E0"/>
    <w:rsid w:val="00A6451C"/>
    <w:rsid w:val="00A6479F"/>
    <w:rsid w:val="00A64D22"/>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A0"/>
    <w:rsid w:val="00A92E8A"/>
    <w:rsid w:val="00A9605A"/>
    <w:rsid w:val="00A96CF5"/>
    <w:rsid w:val="00AA03A0"/>
    <w:rsid w:val="00AA0F62"/>
    <w:rsid w:val="00AA1062"/>
    <w:rsid w:val="00AA1A84"/>
    <w:rsid w:val="00AA7230"/>
    <w:rsid w:val="00AA77D3"/>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96D"/>
    <w:rsid w:val="00AC4D13"/>
    <w:rsid w:val="00AC5763"/>
    <w:rsid w:val="00AC63FB"/>
    <w:rsid w:val="00AC6D1C"/>
    <w:rsid w:val="00AD344E"/>
    <w:rsid w:val="00AD3931"/>
    <w:rsid w:val="00AD3992"/>
    <w:rsid w:val="00AD3C5E"/>
    <w:rsid w:val="00AD734A"/>
    <w:rsid w:val="00AD78FA"/>
    <w:rsid w:val="00AD7926"/>
    <w:rsid w:val="00AD7EDD"/>
    <w:rsid w:val="00AE067F"/>
    <w:rsid w:val="00AE0C98"/>
    <w:rsid w:val="00AE1083"/>
    <w:rsid w:val="00AE1139"/>
    <w:rsid w:val="00AE43CE"/>
    <w:rsid w:val="00AE4EA7"/>
    <w:rsid w:val="00AE62BA"/>
    <w:rsid w:val="00AE63E6"/>
    <w:rsid w:val="00AE63EF"/>
    <w:rsid w:val="00AE6A89"/>
    <w:rsid w:val="00AE795B"/>
    <w:rsid w:val="00AF1640"/>
    <w:rsid w:val="00AF411F"/>
    <w:rsid w:val="00AF48ED"/>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407E"/>
    <w:rsid w:val="00B65E4B"/>
    <w:rsid w:val="00B66386"/>
    <w:rsid w:val="00B67104"/>
    <w:rsid w:val="00B67856"/>
    <w:rsid w:val="00B678CE"/>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6069"/>
    <w:rsid w:val="00B97C14"/>
    <w:rsid w:val="00BA04BC"/>
    <w:rsid w:val="00BA0EF1"/>
    <w:rsid w:val="00BA13F3"/>
    <w:rsid w:val="00BA1EAC"/>
    <w:rsid w:val="00BA3C27"/>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FB"/>
    <w:rsid w:val="00C00D26"/>
    <w:rsid w:val="00C00EB4"/>
    <w:rsid w:val="00C014C5"/>
    <w:rsid w:val="00C03B4A"/>
    <w:rsid w:val="00C10F39"/>
    <w:rsid w:val="00C12142"/>
    <w:rsid w:val="00C12E45"/>
    <w:rsid w:val="00C1308D"/>
    <w:rsid w:val="00C131E8"/>
    <w:rsid w:val="00C13780"/>
    <w:rsid w:val="00C13B8A"/>
    <w:rsid w:val="00C1663F"/>
    <w:rsid w:val="00C17D12"/>
    <w:rsid w:val="00C2054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94B"/>
    <w:rsid w:val="00CE1D16"/>
    <w:rsid w:val="00CE2FFD"/>
    <w:rsid w:val="00CE3176"/>
    <w:rsid w:val="00CE388B"/>
    <w:rsid w:val="00CE39AD"/>
    <w:rsid w:val="00CE41A8"/>
    <w:rsid w:val="00CE47BC"/>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115"/>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3F88"/>
    <w:rsid w:val="00DE453F"/>
    <w:rsid w:val="00DE4A71"/>
    <w:rsid w:val="00DE56C0"/>
    <w:rsid w:val="00DE74D2"/>
    <w:rsid w:val="00DE784C"/>
    <w:rsid w:val="00DE79BA"/>
    <w:rsid w:val="00DE7A9A"/>
    <w:rsid w:val="00DF054D"/>
    <w:rsid w:val="00DF07E6"/>
    <w:rsid w:val="00DF0813"/>
    <w:rsid w:val="00DF08CE"/>
    <w:rsid w:val="00DF0D35"/>
    <w:rsid w:val="00DF33C0"/>
    <w:rsid w:val="00DF3FCF"/>
    <w:rsid w:val="00DF4662"/>
    <w:rsid w:val="00DF5F2E"/>
    <w:rsid w:val="00DF71BF"/>
    <w:rsid w:val="00DF759C"/>
    <w:rsid w:val="00DF7C01"/>
    <w:rsid w:val="00DF7FC7"/>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37E1"/>
    <w:rsid w:val="00E64D7A"/>
    <w:rsid w:val="00E64DD7"/>
    <w:rsid w:val="00E65374"/>
    <w:rsid w:val="00E66620"/>
    <w:rsid w:val="00E66C01"/>
    <w:rsid w:val="00E67C52"/>
    <w:rsid w:val="00E72500"/>
    <w:rsid w:val="00E72508"/>
    <w:rsid w:val="00E7413D"/>
    <w:rsid w:val="00E76A03"/>
    <w:rsid w:val="00E77606"/>
    <w:rsid w:val="00E77C7E"/>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CE"/>
    <w:rsid w:val="00EC52EC"/>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487"/>
    <w:rsid w:val="00F137B8"/>
    <w:rsid w:val="00F13D4C"/>
    <w:rsid w:val="00F14347"/>
    <w:rsid w:val="00F154C2"/>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AFD"/>
    <w:rsid w:val="00F87DD7"/>
    <w:rsid w:val="00F92274"/>
    <w:rsid w:val="00F94327"/>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22C"/>
    <w:rsid w:val="00FC162E"/>
    <w:rsid w:val="00FC1AFD"/>
    <w:rsid w:val="00FC4E78"/>
    <w:rsid w:val="00FC630B"/>
    <w:rsid w:val="00FC6514"/>
    <w:rsid w:val="00FC7B7C"/>
    <w:rsid w:val="00FD10B0"/>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733C"/>
    <w:rsid w:val="00FE73D1"/>
    <w:rsid w:val="00FE7D5E"/>
    <w:rsid w:val="00FF0658"/>
    <w:rsid w:val="00FF0B70"/>
    <w:rsid w:val="00FF0BCB"/>
    <w:rsid w:val="00FF16D7"/>
    <w:rsid w:val="00FF21CA"/>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125806"/>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pasiulymu-sifravimas"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vpt.lrv.lt/uploads/vpt/documents/files/EBVPD%20pildymas(Tiek%C4%97j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hyperlink" Target="http://www.vpt.lrv.lt"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edmundas.kri&#353;tolaitis@vaikoteise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57EB2"/>
    <w:rsid w:val="00092EEC"/>
    <w:rsid w:val="001B2D14"/>
    <w:rsid w:val="001C35EB"/>
    <w:rsid w:val="001D4D5D"/>
    <w:rsid w:val="001F0FF2"/>
    <w:rsid w:val="002235AC"/>
    <w:rsid w:val="002676E1"/>
    <w:rsid w:val="00273ED7"/>
    <w:rsid w:val="002B567D"/>
    <w:rsid w:val="002B7339"/>
    <w:rsid w:val="0030168F"/>
    <w:rsid w:val="0030359B"/>
    <w:rsid w:val="004417AA"/>
    <w:rsid w:val="00542977"/>
    <w:rsid w:val="0060199C"/>
    <w:rsid w:val="00606B5E"/>
    <w:rsid w:val="00607772"/>
    <w:rsid w:val="00632992"/>
    <w:rsid w:val="00695F43"/>
    <w:rsid w:val="006E1E22"/>
    <w:rsid w:val="006F3DD4"/>
    <w:rsid w:val="00747C7C"/>
    <w:rsid w:val="00795895"/>
    <w:rsid w:val="007E0E7A"/>
    <w:rsid w:val="008134E2"/>
    <w:rsid w:val="00861038"/>
    <w:rsid w:val="008D41A5"/>
    <w:rsid w:val="008E14AA"/>
    <w:rsid w:val="0094001F"/>
    <w:rsid w:val="0094022A"/>
    <w:rsid w:val="00953175"/>
    <w:rsid w:val="009561E3"/>
    <w:rsid w:val="00965132"/>
    <w:rsid w:val="0097149D"/>
    <w:rsid w:val="009C4058"/>
    <w:rsid w:val="00A04025"/>
    <w:rsid w:val="00A22F0D"/>
    <w:rsid w:val="00A30FE3"/>
    <w:rsid w:val="00A50B25"/>
    <w:rsid w:val="00A912FF"/>
    <w:rsid w:val="00AC496D"/>
    <w:rsid w:val="00AE5A52"/>
    <w:rsid w:val="00B24508"/>
    <w:rsid w:val="00B46D50"/>
    <w:rsid w:val="00B66974"/>
    <w:rsid w:val="00B866A2"/>
    <w:rsid w:val="00BB72BB"/>
    <w:rsid w:val="00BF7B1B"/>
    <w:rsid w:val="00C32E68"/>
    <w:rsid w:val="00C469A9"/>
    <w:rsid w:val="00C6050B"/>
    <w:rsid w:val="00C94000"/>
    <w:rsid w:val="00CA6A42"/>
    <w:rsid w:val="00CD4506"/>
    <w:rsid w:val="00D07C8E"/>
    <w:rsid w:val="00D17F29"/>
    <w:rsid w:val="00E04EE0"/>
    <w:rsid w:val="00E42221"/>
    <w:rsid w:val="00E53EE2"/>
    <w:rsid w:val="00E9058E"/>
    <w:rsid w:val="00EB4381"/>
    <w:rsid w:val="00EF1890"/>
    <w:rsid w:val="00EF2D9A"/>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7970</Words>
  <Characters>59617</Characters>
  <Application>Microsoft Office Word</Application>
  <DocSecurity>0</DocSecurity>
  <Lines>496</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67453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KRIŠTOLAITIS, Edmundas | Turto bankas</cp:lastModifiedBy>
  <cp:revision>79</cp:revision>
  <cp:lastPrinted>2017-08-08T06:16:00Z</cp:lastPrinted>
  <dcterms:created xsi:type="dcterms:W3CDTF">2023-02-22T12:14:00Z</dcterms:created>
  <dcterms:modified xsi:type="dcterms:W3CDTF">2025-06-10T07:38:00Z</dcterms:modified>
</cp:coreProperties>
</file>