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59F8" w14:textId="69D7C265" w:rsidR="00AE63EF" w:rsidRPr="00BB46B1" w:rsidRDefault="005E5396" w:rsidP="005A3830">
      <w:pPr>
        <w:tabs>
          <w:tab w:val="left" w:pos="9214"/>
        </w:tabs>
        <w:ind w:left="6480"/>
        <w:rPr>
          <w:color w:val="000000"/>
          <w:szCs w:val="24"/>
        </w:rPr>
      </w:pPr>
      <w:r w:rsidRPr="00BB46B1">
        <w:rPr>
          <w:color w:val="000000" w:themeColor="text1"/>
          <w:szCs w:val="24"/>
        </w:rPr>
        <w:t xml:space="preserve">                                </w:t>
      </w:r>
    </w:p>
    <w:p w14:paraId="0E2E1BF1" w14:textId="15499ACC" w:rsidR="0051746D" w:rsidRPr="00BB46B1" w:rsidRDefault="0051746D" w:rsidP="004F312E">
      <w:pPr>
        <w:jc w:val="center"/>
        <w:rPr>
          <w:b/>
          <w:color w:val="000000"/>
          <w:szCs w:val="24"/>
        </w:rPr>
      </w:pPr>
      <w:r w:rsidRPr="00BB46B1">
        <w:rPr>
          <w:b/>
          <w:noProof/>
          <w:color w:val="FF0000"/>
          <w:szCs w:val="24"/>
        </w:rPr>
        <w:drawing>
          <wp:inline distT="0" distB="0" distL="0" distR="0" wp14:anchorId="0ADE0AA2" wp14:editId="034AA7DF">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43C4527C" w14:textId="77777777" w:rsidR="0051746D" w:rsidRPr="00BB46B1" w:rsidRDefault="0051746D" w:rsidP="004F312E">
      <w:pPr>
        <w:jc w:val="center"/>
        <w:rPr>
          <w:b/>
          <w:color w:val="000000"/>
          <w:szCs w:val="24"/>
        </w:rPr>
      </w:pPr>
    </w:p>
    <w:p w14:paraId="42518D65" w14:textId="105BC993" w:rsidR="00A5576C" w:rsidRPr="00BB46B1" w:rsidRDefault="00A5576C" w:rsidP="00120ADF">
      <w:pPr>
        <w:rPr>
          <w:b/>
          <w:bCs/>
          <w:szCs w:val="24"/>
        </w:rPr>
      </w:pPr>
    </w:p>
    <w:p w14:paraId="3F00F285" w14:textId="6062FF12" w:rsidR="00EC47FF" w:rsidRPr="00EC47FF" w:rsidRDefault="00A5576C" w:rsidP="00EC47FF">
      <w:pPr>
        <w:jc w:val="center"/>
        <w:rPr>
          <w:b/>
          <w:bCs/>
          <w:iCs/>
          <w:szCs w:val="24"/>
        </w:rPr>
      </w:pPr>
      <w:r w:rsidRPr="00BB46B1">
        <w:rPr>
          <w:b/>
          <w:bCs/>
          <w:szCs w:val="24"/>
        </w:rPr>
        <w:t>VP-</w:t>
      </w:r>
      <w:r w:rsidR="00BB46B1" w:rsidRPr="00BB46B1">
        <w:rPr>
          <w:b/>
          <w:bCs/>
          <w:szCs w:val="24"/>
        </w:rPr>
        <w:t>2</w:t>
      </w:r>
      <w:r w:rsidR="00EC47FF">
        <w:rPr>
          <w:b/>
          <w:bCs/>
          <w:szCs w:val="24"/>
        </w:rPr>
        <w:t>5</w:t>
      </w:r>
      <w:r w:rsidR="001F544F">
        <w:rPr>
          <w:b/>
          <w:bCs/>
          <w:szCs w:val="24"/>
        </w:rPr>
        <w:t>02</w:t>
      </w:r>
      <w:r w:rsidR="00F2439C" w:rsidRPr="00BB46B1">
        <w:rPr>
          <w:szCs w:val="24"/>
        </w:rPr>
        <w:t xml:space="preserve"> </w:t>
      </w:r>
      <w:r w:rsidR="001F544F" w:rsidRPr="001F544F">
        <w:rPr>
          <w:b/>
          <w:bCs/>
          <w:szCs w:val="24"/>
        </w:rPr>
        <w:t xml:space="preserve">VTIPS NAUDOJAMOS PROGRAMINĖS ĮRANGOS LICENCIJŲ METINIO PALAIKYMO </w:t>
      </w:r>
      <w:r w:rsidR="00EC47FF" w:rsidRPr="00EC47FF">
        <w:rPr>
          <w:b/>
          <w:bCs/>
          <w:szCs w:val="24"/>
        </w:rPr>
        <w:t>PASLAUGŲ</w:t>
      </w:r>
    </w:p>
    <w:p w14:paraId="08640228" w14:textId="680FE460" w:rsidR="004F312E" w:rsidRPr="00BB46B1" w:rsidRDefault="00C377A1" w:rsidP="00EC47FF">
      <w:pPr>
        <w:jc w:val="center"/>
        <w:rPr>
          <w:color w:val="000000"/>
          <w:szCs w:val="24"/>
        </w:rPr>
      </w:pPr>
      <w:r w:rsidRPr="00BB46B1">
        <w:rPr>
          <w:b/>
          <w:color w:val="000000"/>
          <w:szCs w:val="24"/>
        </w:rPr>
        <w:t xml:space="preserve">SUPAPRASTINTO </w:t>
      </w:r>
      <w:r w:rsidR="00BF7EB7" w:rsidRPr="00BB46B1">
        <w:rPr>
          <w:b/>
          <w:color w:val="000000"/>
          <w:szCs w:val="24"/>
        </w:rPr>
        <w:t>ATVIRO KONKURSO SĄLYGOS</w:t>
      </w:r>
    </w:p>
    <w:p w14:paraId="7FB36D0D" w14:textId="77777777" w:rsidR="00BF7EB7" w:rsidRPr="00BB46B1" w:rsidRDefault="00BF7EB7" w:rsidP="00854177">
      <w:pPr>
        <w:jc w:val="center"/>
        <w:rPr>
          <w:color w:val="000000"/>
          <w:szCs w:val="24"/>
        </w:rPr>
      </w:pPr>
    </w:p>
    <w:p w14:paraId="10771191" w14:textId="77777777" w:rsidR="00111638" w:rsidRPr="00BB46B1" w:rsidRDefault="00111638" w:rsidP="00854177">
      <w:pPr>
        <w:jc w:val="center"/>
        <w:rPr>
          <w:color w:val="000000"/>
          <w:szCs w:val="24"/>
        </w:rPr>
      </w:pPr>
    </w:p>
    <w:p w14:paraId="216B9897" w14:textId="5864B1BC" w:rsidR="004363A9" w:rsidRPr="00BB46B1" w:rsidRDefault="004363A9" w:rsidP="00854177">
      <w:pPr>
        <w:jc w:val="center"/>
        <w:rPr>
          <w:color w:val="000000"/>
          <w:szCs w:val="24"/>
        </w:rPr>
      </w:pPr>
    </w:p>
    <w:sdt>
      <w:sdtPr>
        <w:rPr>
          <w:rFonts w:ascii="Times New Roman" w:eastAsia="Times New Roman" w:hAnsi="Times New Roman" w:cs="Times New Roman"/>
          <w:b w:val="0"/>
          <w:bCs w:val="0"/>
          <w:caps w:val="0"/>
          <w:color w:val="auto"/>
          <w:szCs w:val="24"/>
        </w:rPr>
        <w:id w:val="1011408380"/>
        <w:docPartObj>
          <w:docPartGallery w:val="Table of Contents"/>
          <w:docPartUnique/>
        </w:docPartObj>
      </w:sdtPr>
      <w:sdtContent>
        <w:p w14:paraId="352A9BB8" w14:textId="4DD1109C" w:rsidR="005832A2" w:rsidRPr="00C013C3" w:rsidRDefault="005832A2">
          <w:pPr>
            <w:pStyle w:val="Turinioantrat"/>
            <w:rPr>
              <w:rFonts w:ascii="Times New Roman" w:hAnsi="Times New Roman" w:cs="Times New Roman"/>
              <w:sz w:val="22"/>
              <w:szCs w:val="22"/>
            </w:rPr>
          </w:pPr>
        </w:p>
        <w:p w14:paraId="14AD1868" w14:textId="66282C72" w:rsidR="005A1680" w:rsidRPr="00C013C3" w:rsidRDefault="005832A2" w:rsidP="00C40FF2">
          <w:pPr>
            <w:pStyle w:val="Turinys1"/>
            <w:rPr>
              <w:rFonts w:asciiTheme="minorHAnsi" w:eastAsiaTheme="minorEastAsia" w:hAnsiTheme="minorHAnsi" w:cstheme="minorBidi"/>
              <w:noProof/>
              <w:kern w:val="2"/>
              <w:sz w:val="22"/>
              <w:szCs w:val="22"/>
              <w14:ligatures w14:val="standardContextual"/>
            </w:rPr>
          </w:pPr>
          <w:r w:rsidRPr="00C013C3">
            <w:rPr>
              <w:sz w:val="22"/>
              <w:szCs w:val="22"/>
            </w:rPr>
            <w:fldChar w:fldCharType="begin"/>
          </w:r>
          <w:r w:rsidRPr="00C013C3">
            <w:rPr>
              <w:sz w:val="22"/>
              <w:szCs w:val="22"/>
            </w:rPr>
            <w:instrText xml:space="preserve"> TOC \o "1-3" \h \z \u </w:instrText>
          </w:r>
          <w:r w:rsidRPr="00C013C3">
            <w:rPr>
              <w:sz w:val="22"/>
              <w:szCs w:val="22"/>
            </w:rPr>
            <w:fldChar w:fldCharType="separate"/>
          </w:r>
          <w:hyperlink w:anchor="_Toc149199087" w:history="1">
            <w:r w:rsidR="005A1680" w:rsidRPr="00C013C3">
              <w:rPr>
                <w:rStyle w:val="Hipersaitas"/>
                <w:noProof/>
                <w:sz w:val="22"/>
                <w:szCs w:val="22"/>
              </w:rPr>
              <w:t>1. BENDROSIOS NUOSTATOS</w:t>
            </w:r>
            <w:r w:rsidR="005A1680" w:rsidRPr="00C013C3">
              <w:rPr>
                <w:noProof/>
                <w:webHidden/>
                <w:sz w:val="22"/>
                <w:szCs w:val="22"/>
              </w:rPr>
              <w:tab/>
            </w:r>
            <w:r w:rsidR="005A1680" w:rsidRPr="00C013C3">
              <w:rPr>
                <w:noProof/>
                <w:webHidden/>
                <w:sz w:val="22"/>
                <w:szCs w:val="22"/>
              </w:rPr>
              <w:fldChar w:fldCharType="begin"/>
            </w:r>
            <w:r w:rsidR="005A1680" w:rsidRPr="00C013C3">
              <w:rPr>
                <w:noProof/>
                <w:webHidden/>
                <w:sz w:val="22"/>
                <w:szCs w:val="22"/>
              </w:rPr>
              <w:instrText xml:space="preserve"> PAGEREF _Toc149199087 \h </w:instrText>
            </w:r>
            <w:r w:rsidR="005A1680" w:rsidRPr="00C013C3">
              <w:rPr>
                <w:noProof/>
                <w:webHidden/>
                <w:sz w:val="22"/>
                <w:szCs w:val="22"/>
              </w:rPr>
            </w:r>
            <w:r w:rsidR="005A1680" w:rsidRPr="00C013C3">
              <w:rPr>
                <w:noProof/>
                <w:webHidden/>
                <w:sz w:val="22"/>
                <w:szCs w:val="22"/>
              </w:rPr>
              <w:fldChar w:fldCharType="separate"/>
            </w:r>
            <w:r w:rsidR="007D29EE" w:rsidRPr="00C013C3">
              <w:rPr>
                <w:noProof/>
                <w:webHidden/>
                <w:sz w:val="22"/>
                <w:szCs w:val="22"/>
              </w:rPr>
              <w:t>1</w:t>
            </w:r>
            <w:r w:rsidR="005A1680" w:rsidRPr="00C013C3">
              <w:rPr>
                <w:noProof/>
                <w:webHidden/>
                <w:sz w:val="22"/>
                <w:szCs w:val="22"/>
              </w:rPr>
              <w:fldChar w:fldCharType="end"/>
            </w:r>
          </w:hyperlink>
        </w:p>
        <w:p w14:paraId="4F8DF917" w14:textId="61DDFF9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8" w:history="1">
            <w:r w:rsidRPr="00C013C3">
              <w:rPr>
                <w:rStyle w:val="Hipersaitas"/>
                <w:noProof/>
                <w:sz w:val="22"/>
                <w:szCs w:val="22"/>
              </w:rPr>
              <w:t>2. PIRKIMO OBJEKTAS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1499C0BF" w14:textId="626781F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9" w:history="1">
            <w:r w:rsidRPr="00C013C3">
              <w:rPr>
                <w:rStyle w:val="Hipersaitas"/>
                <w:noProof/>
                <w:sz w:val="22"/>
                <w:szCs w:val="22"/>
              </w:rPr>
              <w:t>3. PERKANČIOSIOS ORGANIZACIJOS IR TIEKĖJO BENDRAVIMO PRIEMONĖS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69842D9C" w14:textId="32D506C7"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0" w:history="1">
            <w:r w:rsidRPr="00C013C3">
              <w:rPr>
                <w:rStyle w:val="Hipersaitas"/>
                <w:noProof/>
                <w:sz w:val="22"/>
                <w:szCs w:val="22"/>
              </w:rPr>
              <w:t>4. PIRKIMO DOKUMENTŲ PAAIŠKINIMAS IR PATIKSLINIMAS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0ED6ABCA" w14:textId="248326A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1" w:history="1">
            <w:r w:rsidRPr="00C013C3">
              <w:rPr>
                <w:rStyle w:val="Hipersaitas"/>
                <w:noProof/>
                <w:sz w:val="22"/>
                <w:szCs w:val="22"/>
              </w:rPr>
              <w:t>5. TIEKĖJŲ PAŠALINIMO PAGRINDAI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5C89305C" w14:textId="6FE4BC7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2" w:history="1">
            <w:r w:rsidRPr="00C013C3">
              <w:rPr>
                <w:rStyle w:val="Hipersaitas"/>
                <w:noProof/>
                <w:sz w:val="22"/>
                <w:szCs w:val="22"/>
              </w:rPr>
              <w:t>6. TIEKĖJŲ KVALIFIKACIJOS REIKALAVIMAI IR PATVIRTINANČIŲ DOKUMENTŲ SĄRAŠAS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8</w:t>
            </w:r>
            <w:r w:rsidRPr="00C013C3">
              <w:rPr>
                <w:noProof/>
                <w:webHidden/>
                <w:sz w:val="22"/>
                <w:szCs w:val="22"/>
              </w:rPr>
              <w:fldChar w:fldCharType="end"/>
            </w:r>
          </w:hyperlink>
        </w:p>
        <w:p w14:paraId="16111A4F" w14:textId="5E27E7C9"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3" w:history="1">
            <w:r w:rsidRPr="00C013C3">
              <w:rPr>
                <w:rStyle w:val="Hipersaitas"/>
                <w:noProof/>
                <w:sz w:val="22"/>
                <w:szCs w:val="22"/>
              </w:rPr>
              <w:t>7. RĖMIMASIS KITŲ ŪKIO SUBJEKTŲ PAJĖGUMAIS IR SUBTEIKĖJŲ PASITELKIMAS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9</w:t>
            </w:r>
            <w:r w:rsidRPr="00C013C3">
              <w:rPr>
                <w:noProof/>
                <w:webHidden/>
                <w:sz w:val="22"/>
                <w:szCs w:val="22"/>
              </w:rPr>
              <w:fldChar w:fldCharType="end"/>
            </w:r>
          </w:hyperlink>
        </w:p>
        <w:p w14:paraId="292AF6DB" w14:textId="32FDDED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4" w:history="1">
            <w:r w:rsidRPr="00C013C3">
              <w:rPr>
                <w:rStyle w:val="Hipersaitas"/>
                <w:noProof/>
                <w:sz w:val="22"/>
                <w:szCs w:val="22"/>
              </w:rPr>
              <w:t>8. TIEKĖJŲ GRUPĖS DALYVAVIMAS PIRKIMO PROCEDŪROSE</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704D0533" w14:textId="6F89214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5" w:history="1">
            <w:r w:rsidRPr="00C013C3">
              <w:rPr>
                <w:rStyle w:val="Hipersaitas"/>
                <w:noProof/>
                <w:sz w:val="22"/>
                <w:szCs w:val="22"/>
              </w:rPr>
              <w:t>9. PASIŪLYMŲ RENGIMAS, PATEIKIMAS, KEITIMAS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55CD66F8" w14:textId="59716372"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6" w:history="1">
            <w:r w:rsidRPr="00C013C3">
              <w:rPr>
                <w:rStyle w:val="Hipersaitas"/>
                <w:rFonts w:eastAsia="Calibri"/>
                <w:noProof/>
                <w:sz w:val="22"/>
                <w:szCs w:val="22"/>
              </w:rPr>
              <w:t>10. PASIŪLYMĄ SUDARANTYS DOKUMENTAI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43F4123C" w14:textId="4E0C302B"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7" w:history="1">
            <w:r w:rsidRPr="00C013C3">
              <w:rPr>
                <w:rStyle w:val="Hipersaitas"/>
                <w:rFonts w:eastAsia="Calibri"/>
                <w:noProof/>
                <w:sz w:val="22"/>
                <w:szCs w:val="22"/>
              </w:rPr>
              <w:t>11. PASIŪLYMŲ GALIOJIMAS IR PASIŪLYMŲ GALIOJIMO UŽTIKRINIMO REIKALAVIMAI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056C4EFC" w14:textId="6051D5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8" w:history="1">
            <w:r w:rsidRPr="00C013C3">
              <w:rPr>
                <w:rStyle w:val="Hipersaitas"/>
                <w:noProof/>
                <w:sz w:val="22"/>
                <w:szCs w:val="22"/>
              </w:rPr>
              <w:t>12. PASIŪLYMŲ ŠIFRAVIMAS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271EBC17" w14:textId="35E465A1"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9" w:history="1">
            <w:r w:rsidRPr="00C013C3">
              <w:rPr>
                <w:rStyle w:val="Hipersaitas"/>
                <w:noProof/>
                <w:sz w:val="22"/>
                <w:szCs w:val="22"/>
              </w:rPr>
              <w:t>13. PASIŪLYMŲ KONFIDENCIALUMAS IR SUPAŽINDINIMAS SU KITŲ TIEKĖJŲ PASIŪLYMAIS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61228E14" w14:textId="6D2A42CD"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0" w:history="1">
            <w:r w:rsidRPr="00C013C3">
              <w:rPr>
                <w:rStyle w:val="Hipersaitas"/>
                <w:noProof/>
                <w:sz w:val="22"/>
                <w:szCs w:val="22"/>
              </w:rPr>
              <w:t>14. SUSIPAŽINIMO SU PASIŪLYMAIS PROCEDŪRA</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5B1794C" w14:textId="091679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1" w:history="1">
            <w:r w:rsidRPr="00C013C3">
              <w:rPr>
                <w:rStyle w:val="Hipersaitas"/>
                <w:noProof/>
                <w:sz w:val="22"/>
                <w:szCs w:val="22"/>
              </w:rPr>
              <w:t>15. PASIŪLYMŲ NAGRINĖJIMAS IR PALYGINIMAS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4871EE5" w14:textId="658A815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2" w:history="1">
            <w:r w:rsidRPr="00C013C3">
              <w:rPr>
                <w:rStyle w:val="Hipersaitas"/>
                <w:noProof/>
                <w:sz w:val="22"/>
                <w:szCs w:val="22"/>
              </w:rPr>
              <w:t>16. PASIŪLYMŲ VERTINIMAS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4EB8F934" w14:textId="556BA79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3" w:history="1">
            <w:r w:rsidRPr="00C013C3">
              <w:rPr>
                <w:rStyle w:val="Hipersaitas"/>
                <w:noProof/>
                <w:sz w:val="22"/>
                <w:szCs w:val="22"/>
              </w:rPr>
              <w:t>17. PASIŪLYMŲ ATMETIMO PRIEŽASTYS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293D1AB5" w14:textId="5D6CE1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4" w:history="1">
            <w:r w:rsidRPr="00C013C3">
              <w:rPr>
                <w:rStyle w:val="Hipersaitas"/>
                <w:noProof/>
                <w:sz w:val="22"/>
                <w:szCs w:val="22"/>
              </w:rPr>
              <w:t>18. INFORMAVIMAS APIE PIRKIMO PROCEDŪRŲ REZULTATUS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15</w:t>
            </w:r>
            <w:r w:rsidRPr="00C013C3">
              <w:rPr>
                <w:noProof/>
                <w:webHidden/>
                <w:sz w:val="22"/>
                <w:szCs w:val="22"/>
              </w:rPr>
              <w:fldChar w:fldCharType="end"/>
            </w:r>
          </w:hyperlink>
        </w:p>
        <w:p w14:paraId="28364AED" w14:textId="15E5877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5" w:history="1">
            <w:r w:rsidRPr="00C013C3">
              <w:rPr>
                <w:rStyle w:val="Hipersaitas"/>
                <w:noProof/>
                <w:sz w:val="22"/>
                <w:szCs w:val="22"/>
              </w:rPr>
              <w:t>19. SUTARTIES SUDARYMAS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45E53047" w14:textId="703D08A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6" w:history="1">
            <w:r w:rsidRPr="00C013C3">
              <w:rPr>
                <w:rStyle w:val="Hipersaitas"/>
                <w:noProof/>
                <w:sz w:val="22"/>
                <w:szCs w:val="22"/>
              </w:rPr>
              <w:t>20. PRETENZIJŲ, IEŠKINIŲ TEIKIMAS IR NAGRINĖJIMAS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0479E6E4" w14:textId="545B43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7" w:history="1">
            <w:r w:rsidRPr="00C013C3">
              <w:rPr>
                <w:rStyle w:val="Hipersaitas"/>
                <w:noProof/>
                <w:sz w:val="22"/>
                <w:szCs w:val="22"/>
              </w:rPr>
              <w:t>21. ASMENS DUOMENŲ TVARKYMAS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539B7D29" w14:textId="0D0FFC9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8" w:history="1">
            <w:r w:rsidRPr="00C013C3">
              <w:rPr>
                <w:rStyle w:val="Hipersaitas"/>
                <w:noProof/>
                <w:sz w:val="22"/>
                <w:szCs w:val="22"/>
              </w:rPr>
              <w:t>22. BAIGIAMOSIOS NUOSTATOS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3EA4BFE1" w14:textId="0F1D80EA" w:rsidR="005832A2" w:rsidRPr="00BB46B1" w:rsidRDefault="005832A2">
          <w:pPr>
            <w:rPr>
              <w:szCs w:val="24"/>
            </w:rPr>
          </w:pPr>
          <w:r w:rsidRPr="00C013C3">
            <w:rPr>
              <w:b/>
              <w:bCs/>
              <w:sz w:val="22"/>
              <w:szCs w:val="22"/>
            </w:rPr>
            <w:fldChar w:fldCharType="end"/>
          </w:r>
        </w:p>
      </w:sdtContent>
    </w:sdt>
    <w:p w14:paraId="37C99EEA" w14:textId="77777777" w:rsidR="004363A9" w:rsidRPr="00BB46B1" w:rsidRDefault="004363A9" w:rsidP="005A1680">
      <w:pPr>
        <w:ind w:left="0" w:firstLine="0"/>
        <w:rPr>
          <w:color w:val="000000"/>
          <w:szCs w:val="24"/>
        </w:rPr>
      </w:pPr>
    </w:p>
    <w:p w14:paraId="45EEC38D" w14:textId="1CFF86F8" w:rsidR="00D851A6" w:rsidRPr="00BB46B1" w:rsidRDefault="004F312E" w:rsidP="00103C44">
      <w:pPr>
        <w:tabs>
          <w:tab w:val="left" w:pos="426"/>
        </w:tabs>
        <w:ind w:left="0" w:firstLine="0"/>
        <w:rPr>
          <w:color w:val="000000"/>
          <w:szCs w:val="24"/>
        </w:rPr>
      </w:pPr>
      <w:r w:rsidRPr="00BB46B1">
        <w:rPr>
          <w:color w:val="000000"/>
          <w:szCs w:val="24"/>
        </w:rPr>
        <w:t>PRIEDAI:</w:t>
      </w:r>
    </w:p>
    <w:p w14:paraId="1CC30AD3" w14:textId="574C150D" w:rsidR="0092615B" w:rsidRPr="00BB46B1" w:rsidRDefault="004E275C" w:rsidP="0092615B">
      <w:pPr>
        <w:rPr>
          <w:szCs w:val="24"/>
        </w:rPr>
      </w:pPr>
      <w:bookmarkStart w:id="0" w:name="_Hlk17099358"/>
      <w:bookmarkStart w:id="1" w:name="_Hlk17297613"/>
      <w:bookmarkStart w:id="2" w:name="_Hlk23415231"/>
      <w:r w:rsidRPr="00BB46B1">
        <w:rPr>
          <w:szCs w:val="24"/>
        </w:rPr>
        <w:t xml:space="preserve">1 </w:t>
      </w:r>
      <w:hyperlink w:anchor="_4_priedas" w:history="1">
        <w:r w:rsidRPr="00BB46B1">
          <w:rPr>
            <w:rStyle w:val="Hipersaitas"/>
            <w:color w:val="auto"/>
            <w:szCs w:val="24"/>
            <w:u w:val="none"/>
          </w:rPr>
          <w:t>p</w:t>
        </w:r>
        <w:r w:rsidR="0092615B" w:rsidRPr="00BB46B1">
          <w:rPr>
            <w:rStyle w:val="Hipersaitas"/>
            <w:color w:val="auto"/>
            <w:szCs w:val="24"/>
            <w:u w:val="none"/>
          </w:rPr>
          <w:t>riedas</w:t>
        </w:r>
        <w:r w:rsidRPr="00BB46B1">
          <w:rPr>
            <w:rStyle w:val="Hipersaitas"/>
            <w:color w:val="auto"/>
            <w:szCs w:val="24"/>
            <w:u w:val="none"/>
          </w:rPr>
          <w:t>.</w:t>
        </w:r>
        <w:r w:rsidR="0092615B" w:rsidRPr="00BB46B1">
          <w:rPr>
            <w:rStyle w:val="Hipersaitas"/>
            <w:color w:val="auto"/>
            <w:szCs w:val="24"/>
            <w:u w:val="none"/>
          </w:rPr>
          <w:t xml:space="preserve"> Pasiūlymo</w:t>
        </w:r>
      </w:hyperlink>
      <w:bookmarkEnd w:id="0"/>
      <w:r w:rsidR="0092615B" w:rsidRPr="00BB46B1">
        <w:rPr>
          <w:rStyle w:val="Hipersaitas"/>
          <w:color w:val="auto"/>
          <w:szCs w:val="24"/>
          <w:u w:val="none"/>
        </w:rPr>
        <w:t xml:space="preserve"> forma;</w:t>
      </w:r>
    </w:p>
    <w:p w14:paraId="56BF54FE" w14:textId="263C9C30" w:rsidR="00572BC3" w:rsidRPr="00BB46B1" w:rsidRDefault="004E275C" w:rsidP="004F312E">
      <w:pPr>
        <w:rPr>
          <w:szCs w:val="24"/>
        </w:rPr>
      </w:pPr>
      <w:r w:rsidRPr="00BB46B1">
        <w:rPr>
          <w:szCs w:val="24"/>
        </w:rPr>
        <w:t xml:space="preserve">2 priedas. </w:t>
      </w:r>
      <w:r w:rsidR="000E35F1" w:rsidRPr="00BB46B1">
        <w:rPr>
          <w:szCs w:val="24"/>
        </w:rPr>
        <w:t>Techninė specifikacija</w:t>
      </w:r>
      <w:r w:rsidR="001E0980">
        <w:rPr>
          <w:szCs w:val="24"/>
        </w:rPr>
        <w:t>;</w:t>
      </w:r>
    </w:p>
    <w:p w14:paraId="382C2A0E" w14:textId="39D4A07A" w:rsidR="00F33217" w:rsidRPr="00BB46B1" w:rsidRDefault="004E275C" w:rsidP="0040535B">
      <w:pPr>
        <w:rPr>
          <w:szCs w:val="24"/>
        </w:rPr>
      </w:pPr>
      <w:r w:rsidRPr="00BB46B1">
        <w:rPr>
          <w:szCs w:val="24"/>
        </w:rPr>
        <w:t>3 priedas</w:t>
      </w:r>
      <w:r w:rsidR="00F33217" w:rsidRPr="00BB46B1">
        <w:rPr>
          <w:szCs w:val="24"/>
        </w:rPr>
        <w:t>. EBVPD;</w:t>
      </w:r>
    </w:p>
    <w:p w14:paraId="026E87E8" w14:textId="45FB24F9" w:rsidR="004E275C" w:rsidRPr="00BB46B1" w:rsidRDefault="004E275C" w:rsidP="000878EB">
      <w:pPr>
        <w:rPr>
          <w:bCs/>
          <w:iCs/>
          <w:szCs w:val="24"/>
        </w:rPr>
      </w:pPr>
      <w:bookmarkStart w:id="3" w:name="_Toc47844928"/>
      <w:bookmarkStart w:id="4" w:name="_Toc60525482"/>
      <w:r w:rsidRPr="00BB46B1">
        <w:rPr>
          <w:szCs w:val="24"/>
        </w:rPr>
        <w:t>4 priedas</w:t>
      </w:r>
      <w:r w:rsidR="00D851A6" w:rsidRPr="00BB46B1">
        <w:rPr>
          <w:szCs w:val="24"/>
        </w:rPr>
        <w:t>.</w:t>
      </w:r>
      <w:r w:rsidR="00B055CC" w:rsidRPr="00BB46B1">
        <w:rPr>
          <w:szCs w:val="24"/>
        </w:rPr>
        <w:t xml:space="preserve"> </w:t>
      </w:r>
      <w:r w:rsidRPr="00BB46B1">
        <w:rPr>
          <w:szCs w:val="24"/>
        </w:rPr>
        <w:t>S</w:t>
      </w:r>
      <w:r w:rsidRPr="00BB46B1">
        <w:rPr>
          <w:bCs/>
          <w:iCs/>
          <w:szCs w:val="24"/>
        </w:rPr>
        <w:t>utarties projektas</w:t>
      </w:r>
      <w:r w:rsidR="001E0980">
        <w:rPr>
          <w:bCs/>
          <w:iCs/>
          <w:szCs w:val="24"/>
        </w:rPr>
        <w:t>.</w:t>
      </w:r>
    </w:p>
    <w:p w14:paraId="49301CEB" w14:textId="6E62C73C" w:rsidR="00435748" w:rsidRPr="00BB46B1" w:rsidRDefault="00435748" w:rsidP="0040535B">
      <w:pPr>
        <w:rPr>
          <w:bCs/>
          <w:iCs/>
          <w:szCs w:val="24"/>
        </w:rPr>
      </w:pPr>
    </w:p>
    <w:p w14:paraId="754CDE5D" w14:textId="77777777" w:rsidR="00A34644" w:rsidRPr="00BB46B1" w:rsidRDefault="00A34644" w:rsidP="000878EB">
      <w:pPr>
        <w:rPr>
          <w:szCs w:val="24"/>
        </w:rPr>
      </w:pPr>
    </w:p>
    <w:p w14:paraId="1CCD2672" w14:textId="2653FAE8" w:rsidR="00653712" w:rsidRPr="00BB46B1" w:rsidRDefault="00653712" w:rsidP="00D851A6">
      <w:pPr>
        <w:rPr>
          <w:szCs w:val="24"/>
        </w:rPr>
      </w:pPr>
    </w:p>
    <w:p w14:paraId="79991970" w14:textId="77777777" w:rsidR="00E14144" w:rsidRPr="00BB46B1" w:rsidRDefault="00E14144" w:rsidP="00D851A6">
      <w:pPr>
        <w:rPr>
          <w:szCs w:val="24"/>
        </w:rPr>
      </w:pPr>
    </w:p>
    <w:p w14:paraId="05BF6395" w14:textId="77777777" w:rsidR="00E14144" w:rsidRPr="00BB46B1" w:rsidRDefault="00E14144" w:rsidP="00D851A6">
      <w:pPr>
        <w:rPr>
          <w:szCs w:val="24"/>
        </w:rPr>
      </w:pPr>
    </w:p>
    <w:p w14:paraId="56CA7766" w14:textId="77777777" w:rsidR="00E14144" w:rsidRPr="00BB46B1" w:rsidRDefault="00E14144" w:rsidP="00D851A6">
      <w:pPr>
        <w:rPr>
          <w:szCs w:val="24"/>
        </w:rPr>
      </w:pPr>
    </w:p>
    <w:p w14:paraId="1547DB04" w14:textId="77777777" w:rsidR="00023CC7" w:rsidRPr="00BB46B1" w:rsidRDefault="004F312E" w:rsidP="00C007FB">
      <w:pPr>
        <w:pStyle w:val="Antrat1"/>
        <w:rPr>
          <w:szCs w:val="24"/>
        </w:rPr>
      </w:pPr>
      <w:bookmarkStart w:id="5" w:name="_Toc126330279"/>
      <w:bookmarkStart w:id="6" w:name="_Toc149199087"/>
      <w:bookmarkEnd w:id="1"/>
      <w:bookmarkEnd w:id="2"/>
      <w:r w:rsidRPr="00BB46B1">
        <w:rPr>
          <w:szCs w:val="24"/>
        </w:rPr>
        <w:lastRenderedPageBreak/>
        <w:t>BENDROSIOS NUOSTATOS</w:t>
      </w:r>
      <w:bookmarkEnd w:id="3"/>
      <w:bookmarkEnd w:id="4"/>
      <w:bookmarkEnd w:id="5"/>
      <w:bookmarkEnd w:id="6"/>
    </w:p>
    <w:p w14:paraId="00A9DC02" w14:textId="77777777" w:rsidR="00D851A6" w:rsidRPr="00BB46B1" w:rsidRDefault="00D851A6" w:rsidP="00ED2731">
      <w:pPr>
        <w:ind w:left="0" w:firstLine="0"/>
        <w:rPr>
          <w:szCs w:val="24"/>
        </w:rPr>
      </w:pPr>
    </w:p>
    <w:p w14:paraId="375447EF" w14:textId="48188677" w:rsidR="00ED2731" w:rsidRPr="00E37DC7" w:rsidRDefault="004F312E" w:rsidP="00E37DC7">
      <w:pPr>
        <w:pStyle w:val="Stilius2"/>
        <w:numPr>
          <w:ilvl w:val="1"/>
          <w:numId w:val="24"/>
        </w:numPr>
        <w:ind w:left="0" w:firstLine="360"/>
        <w:rPr>
          <w:b/>
          <w:bCs/>
          <w:sz w:val="24"/>
          <w:szCs w:val="24"/>
        </w:rPr>
      </w:pPr>
      <w:r w:rsidRPr="00BB46B1">
        <w:rPr>
          <w:sz w:val="24"/>
          <w:szCs w:val="24"/>
          <w:lang w:val="lt-LT"/>
        </w:rPr>
        <w:t>Valstybės įmonė Turto bankas</w:t>
      </w:r>
      <w:r w:rsidR="00023CC7" w:rsidRPr="00BB46B1">
        <w:rPr>
          <w:sz w:val="24"/>
          <w:szCs w:val="24"/>
          <w:lang w:val="lt-LT"/>
        </w:rPr>
        <w:t xml:space="preserve">, </w:t>
      </w:r>
      <w:r w:rsidRPr="00BB46B1">
        <w:rPr>
          <w:sz w:val="24"/>
          <w:szCs w:val="24"/>
          <w:lang w:val="lt-LT"/>
        </w:rPr>
        <w:t>adresas Kęstučio g. 45, Vilnius, įmonės kodas 112021042</w:t>
      </w:r>
      <w:r w:rsidR="00023CC7" w:rsidRPr="00BB46B1">
        <w:rPr>
          <w:sz w:val="24"/>
          <w:szCs w:val="24"/>
          <w:lang w:val="lt-LT"/>
        </w:rPr>
        <w:t xml:space="preserve"> </w:t>
      </w:r>
      <w:r w:rsidR="00795625" w:rsidRPr="00BB46B1">
        <w:rPr>
          <w:sz w:val="24"/>
          <w:szCs w:val="24"/>
          <w:lang w:val="lt-LT"/>
        </w:rPr>
        <w:t xml:space="preserve">(toliau – </w:t>
      </w:r>
      <w:r w:rsidR="00023CC7" w:rsidRPr="00BB46B1">
        <w:rPr>
          <w:sz w:val="24"/>
          <w:szCs w:val="24"/>
          <w:lang w:val="lt-LT"/>
        </w:rPr>
        <w:t>Perkančioji organizacija),</w:t>
      </w:r>
      <w:r w:rsidRPr="00BB46B1">
        <w:rPr>
          <w:sz w:val="24"/>
          <w:szCs w:val="24"/>
          <w:lang w:val="lt-LT"/>
        </w:rPr>
        <w:t xml:space="preserve"> numato pirkti</w:t>
      </w:r>
      <w:r w:rsidR="000828D3" w:rsidRPr="00BB46B1">
        <w:rPr>
          <w:rFonts w:eastAsia="Calibri"/>
          <w:sz w:val="24"/>
          <w:szCs w:val="24"/>
          <w:lang w:val="lt-LT"/>
        </w:rPr>
        <w:t xml:space="preserve"> </w:t>
      </w:r>
      <w:r w:rsidR="002A1D01" w:rsidRPr="002A1D01">
        <w:rPr>
          <w:rFonts w:eastAsia="Calibri"/>
          <w:b/>
          <w:bCs/>
          <w:i/>
          <w:iCs/>
          <w:sz w:val="24"/>
          <w:szCs w:val="24"/>
          <w:lang w:val="lt-LT"/>
        </w:rPr>
        <w:t>valstybės turto informacinės paieškos sistemos (VTIPS)  naudojamos programinės įrangos licencijų metinio palaikymo paslaug</w:t>
      </w:r>
      <w:r w:rsidR="008B2118" w:rsidRPr="002A1D01">
        <w:rPr>
          <w:b/>
          <w:bCs/>
          <w:i/>
          <w:iCs/>
          <w:sz w:val="24"/>
          <w:szCs w:val="24"/>
          <w:lang w:val="lt-LT"/>
        </w:rPr>
        <w:t>as</w:t>
      </w:r>
      <w:r w:rsidR="008B2118" w:rsidRPr="00E37DC7">
        <w:rPr>
          <w:b/>
          <w:bCs/>
          <w:sz w:val="24"/>
          <w:szCs w:val="24"/>
          <w:lang w:val="lt-LT"/>
        </w:rPr>
        <w:t>.</w:t>
      </w:r>
    </w:p>
    <w:p w14:paraId="466ECE17"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Vartojamos pagrindinės sąvokos, apibrėžtos Lietuvos Respublikos viešųjų pirkimų įstatyme (toliau – Viešųjų pirkimų įstatymas).</w:t>
      </w:r>
    </w:p>
    <w:p w14:paraId="5AF52EAA"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Pirkimas vykdomas vadovaujantis Viešųjų pirkimų įstatymu, Lietuvos Respublikos civiliniu kodeksu (toliau – Civilinis kodeksas), kitais viešuosius pirkimus reglamentuojančiais teisės aktais bei konkurso sąlygomis.</w:t>
      </w:r>
    </w:p>
    <w:p w14:paraId="0C8043E7" w14:textId="77777777" w:rsidR="00C40FF2" w:rsidRPr="00BB46B1" w:rsidRDefault="003463BC" w:rsidP="00C40FF2">
      <w:pPr>
        <w:pStyle w:val="Stilius2"/>
        <w:numPr>
          <w:ilvl w:val="1"/>
          <w:numId w:val="24"/>
        </w:numPr>
        <w:ind w:left="0" w:firstLine="360"/>
        <w:rPr>
          <w:sz w:val="24"/>
          <w:szCs w:val="24"/>
          <w:lang w:val="lt-LT"/>
        </w:rPr>
      </w:pPr>
      <w:r w:rsidRPr="00BB46B1">
        <w:rPr>
          <w:sz w:val="24"/>
          <w:szCs w:val="24"/>
          <w:lang w:val="lt-LT"/>
        </w:rPr>
        <w:t>Pirkimas atliekamas laikantis lygiateisiškumo, nediskriminavimo, abipusio pripažinimo, proporcingumo, skaidrumo principų ir konfidencialumo bei nešališkumo reikalavimų.</w:t>
      </w:r>
    </w:p>
    <w:p w14:paraId="34B6F0EB"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Šis pirkimas nėra rezervuotas pagal Viešųjų pirkimų įstatymo 23 ir 24 straipsnių nuostatas.</w:t>
      </w:r>
    </w:p>
    <w:p w14:paraId="4D134A7F"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Išankstinis informacinis skelbimas apie šį pirkimą nebuvo skelbtas.</w:t>
      </w:r>
    </w:p>
    <w:p w14:paraId="6BF300BC" w14:textId="77777777" w:rsidR="00ED2731" w:rsidRPr="00BB46B1" w:rsidRDefault="003463BC" w:rsidP="00455B76">
      <w:pPr>
        <w:pStyle w:val="Stilius2"/>
        <w:numPr>
          <w:ilvl w:val="1"/>
          <w:numId w:val="24"/>
        </w:numPr>
        <w:ind w:left="0" w:firstLine="360"/>
        <w:rPr>
          <w:sz w:val="24"/>
          <w:szCs w:val="24"/>
          <w:lang w:val="lt-LT"/>
        </w:rPr>
      </w:pPr>
      <w:r w:rsidRPr="00BB46B1">
        <w:rPr>
          <w:rFonts w:eastAsia="Arial Unicode MS"/>
          <w:sz w:val="24"/>
          <w:szCs w:val="24"/>
          <w:lang w:val="lt-LT"/>
        </w:rPr>
        <w:t xml:space="preserve">Pirkimas, vadovaujantis Viešųjų pirkimų įstatymo </w:t>
      </w:r>
      <w:r w:rsidR="00D13F7A" w:rsidRPr="00BB46B1">
        <w:rPr>
          <w:rFonts w:eastAsia="Arial Unicode MS"/>
          <w:sz w:val="24"/>
          <w:szCs w:val="24"/>
          <w:lang w:val="lt-LT"/>
        </w:rPr>
        <w:t>22</w:t>
      </w:r>
      <w:r w:rsidRPr="00BB46B1">
        <w:rPr>
          <w:rFonts w:eastAsia="Arial Unicode MS"/>
          <w:sz w:val="24"/>
          <w:szCs w:val="24"/>
          <w:lang w:val="lt-LT"/>
        </w:rPr>
        <w:t xml:space="preserve"> straipsniu</w:t>
      </w:r>
      <w:r w:rsidR="00D13F7A" w:rsidRPr="00BB46B1">
        <w:rPr>
          <w:rFonts w:eastAsia="Arial Unicode MS"/>
          <w:sz w:val="24"/>
          <w:szCs w:val="24"/>
          <w:lang w:val="lt-LT"/>
        </w:rPr>
        <w:t xml:space="preserve"> 1 dalimi</w:t>
      </w:r>
      <w:r w:rsidRPr="00BB46B1">
        <w:rPr>
          <w:rFonts w:eastAsia="Arial Unicode MS"/>
          <w:sz w:val="24"/>
          <w:szCs w:val="24"/>
          <w:lang w:val="lt-LT"/>
        </w:rPr>
        <w:t xml:space="preserve">, vykdomas </w:t>
      </w:r>
      <w:r w:rsidR="00B0013D" w:rsidRPr="00BB46B1">
        <w:rPr>
          <w:sz w:val="24"/>
          <w:szCs w:val="24"/>
          <w:lang w:val="lt-LT"/>
        </w:rPr>
        <w:t xml:space="preserve">Centrinės viešųjų pirkimų informacinės sistemos (toliau – CVP IS) </w:t>
      </w:r>
      <w:r w:rsidR="00B0013D" w:rsidRPr="00BB46B1">
        <w:rPr>
          <w:rFonts w:eastAsia="Arial Unicode MS"/>
          <w:sz w:val="24"/>
          <w:szCs w:val="24"/>
          <w:lang w:val="lt-LT"/>
        </w:rPr>
        <w:t xml:space="preserve">priemonėmis </w:t>
      </w:r>
      <w:r w:rsidRPr="00BB46B1">
        <w:rPr>
          <w:rFonts w:eastAsia="Arial Unicode MS"/>
          <w:sz w:val="24"/>
          <w:szCs w:val="24"/>
          <w:lang w:val="lt-LT"/>
        </w:rPr>
        <w:t xml:space="preserve">elektroniniu būdu. Elektroninėmis priemonėmis pasiūlymus gali teikti tik </w:t>
      </w:r>
      <w:r w:rsidR="00F13D4C" w:rsidRPr="00BB46B1">
        <w:rPr>
          <w:rFonts w:eastAsia="Arial Unicode MS"/>
          <w:sz w:val="24"/>
          <w:szCs w:val="24"/>
          <w:lang w:val="lt-LT"/>
        </w:rPr>
        <w:t xml:space="preserve">CVP IS adresu: </w:t>
      </w:r>
      <w:hyperlink r:id="rId9" w:history="1">
        <w:r w:rsidR="00F13D4C" w:rsidRPr="00BB46B1">
          <w:rPr>
            <w:rStyle w:val="Hipersaitas"/>
            <w:rFonts w:eastAsia="Arial Unicode MS"/>
            <w:color w:val="auto"/>
            <w:sz w:val="24"/>
            <w:szCs w:val="24"/>
            <w:u w:val="none"/>
            <w:lang w:val="lt-LT"/>
          </w:rPr>
          <w:t>https://pirkimai.eviesiejipirkimai.lt/</w:t>
        </w:r>
      </w:hyperlink>
      <w:r w:rsidR="00F13D4C" w:rsidRPr="00BB46B1">
        <w:rPr>
          <w:rFonts w:eastAsia="Arial Unicode MS"/>
          <w:sz w:val="24"/>
          <w:szCs w:val="24"/>
          <w:lang w:val="lt-LT"/>
        </w:rPr>
        <w:t xml:space="preserve"> registruoti </w:t>
      </w:r>
      <w:r w:rsidRPr="00BB46B1">
        <w:rPr>
          <w:rFonts w:eastAsia="Arial Unicode MS"/>
          <w:sz w:val="24"/>
          <w:szCs w:val="24"/>
          <w:lang w:val="lt-LT"/>
        </w:rPr>
        <w:t>tiekėjai</w:t>
      </w:r>
      <w:r w:rsidR="00F13D4C" w:rsidRPr="00BB46B1">
        <w:rPr>
          <w:rFonts w:eastAsia="Arial Unicode MS"/>
          <w:sz w:val="24"/>
          <w:szCs w:val="24"/>
          <w:lang w:val="lt-LT"/>
        </w:rPr>
        <w:t xml:space="preserve">. </w:t>
      </w:r>
      <w:r w:rsidR="00F13D4C" w:rsidRPr="00BB46B1">
        <w:rPr>
          <w:sz w:val="24"/>
          <w:szCs w:val="24"/>
          <w:lang w:val="lt-LT"/>
        </w:rPr>
        <w:t xml:space="preserve">Tiekėjai pasiūlymus turi pateikti ir bendravimas su tiekėjais vyksta tik CVP IS priemonėmis. Bet kokia informacija, </w:t>
      </w:r>
      <w:r w:rsidR="000904E9" w:rsidRPr="00BB46B1">
        <w:rPr>
          <w:sz w:val="24"/>
          <w:szCs w:val="24"/>
          <w:lang w:val="lt-LT"/>
        </w:rPr>
        <w:t>pirkimo</w:t>
      </w:r>
      <w:r w:rsidR="00F13D4C" w:rsidRPr="00BB46B1">
        <w:rPr>
          <w:sz w:val="24"/>
          <w:szCs w:val="24"/>
          <w:lang w:val="lt-LT"/>
        </w:rPr>
        <w:t xml:space="preserve"> sąlygų paaiškinimai, pranešimai ar kitas </w:t>
      </w:r>
      <w:r w:rsidR="000904E9" w:rsidRPr="00BB46B1">
        <w:rPr>
          <w:sz w:val="24"/>
          <w:szCs w:val="24"/>
          <w:lang w:val="lt-LT"/>
        </w:rPr>
        <w:t>P</w:t>
      </w:r>
      <w:r w:rsidR="00F13D4C" w:rsidRPr="00BB46B1">
        <w:rPr>
          <w:sz w:val="24"/>
          <w:szCs w:val="24"/>
          <w:lang w:val="lt-LT"/>
        </w:rPr>
        <w:t>erkančiosios organizacijos ir tiekėjo susirašinėjimas yra vykdomas tik CVP IS susirašinėjimo priemonėmis.</w:t>
      </w:r>
    </w:p>
    <w:p w14:paraId="11D58254" w14:textId="77777777" w:rsidR="00ED2731" w:rsidRPr="00BB46B1" w:rsidRDefault="003463BC" w:rsidP="00455B76">
      <w:pPr>
        <w:pStyle w:val="Stilius2"/>
        <w:numPr>
          <w:ilvl w:val="1"/>
          <w:numId w:val="24"/>
        </w:numPr>
        <w:ind w:left="0" w:firstLine="360"/>
        <w:rPr>
          <w:sz w:val="24"/>
          <w:szCs w:val="24"/>
          <w:lang w:val="lt-LT"/>
        </w:rPr>
      </w:pPr>
      <w:r w:rsidRPr="00BB46B1">
        <w:rPr>
          <w:sz w:val="24"/>
          <w:szCs w:val="24"/>
          <w:lang w:val="lt-LT"/>
        </w:rPr>
        <w:t>Perkančioji organizacija yra pridėtinės vertės mokesčio (toliau – PVM) mokėtoja.</w:t>
      </w:r>
    </w:p>
    <w:p w14:paraId="236547CD" w14:textId="6CABB1EB" w:rsidR="003463BC" w:rsidRPr="00BB46B1" w:rsidRDefault="003463BC" w:rsidP="00455B76">
      <w:pPr>
        <w:pStyle w:val="Stilius2"/>
        <w:numPr>
          <w:ilvl w:val="1"/>
          <w:numId w:val="24"/>
        </w:numPr>
        <w:ind w:left="0" w:firstLine="360"/>
        <w:rPr>
          <w:sz w:val="24"/>
          <w:szCs w:val="24"/>
          <w:lang w:val="lt-LT"/>
        </w:rPr>
      </w:pPr>
      <w:r w:rsidRPr="00BB46B1">
        <w:rPr>
          <w:sz w:val="24"/>
          <w:szCs w:val="24"/>
          <w:lang w:val="lt-LT"/>
        </w:rPr>
        <w:t>Visos pirkimo sąlygos nustatytos pirkimo dokumentuose, kuriuos sudaro:</w:t>
      </w:r>
    </w:p>
    <w:p w14:paraId="17205EDA"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skelbimas apie pirkimą</w:t>
      </w:r>
      <w:r w:rsidR="00795625" w:rsidRPr="00BB46B1">
        <w:rPr>
          <w:sz w:val="24"/>
          <w:szCs w:val="24"/>
          <w:lang w:val="lt-LT"/>
        </w:rPr>
        <w:t>.</w:t>
      </w:r>
    </w:p>
    <w:p w14:paraId="59E00CE1" w14:textId="77777777" w:rsidR="00ED2731" w:rsidRPr="00BB46B1" w:rsidRDefault="00D84BD6" w:rsidP="00455B76">
      <w:pPr>
        <w:pStyle w:val="Stilius2"/>
        <w:numPr>
          <w:ilvl w:val="2"/>
          <w:numId w:val="24"/>
        </w:numPr>
        <w:ind w:left="0" w:firstLine="360"/>
        <w:rPr>
          <w:sz w:val="24"/>
          <w:szCs w:val="24"/>
          <w:lang w:val="lt-LT"/>
        </w:rPr>
      </w:pPr>
      <w:r w:rsidRPr="00BB46B1">
        <w:rPr>
          <w:sz w:val="24"/>
          <w:szCs w:val="24"/>
          <w:lang w:val="lt-LT"/>
        </w:rPr>
        <w:t>šio</w:t>
      </w:r>
      <w:r w:rsidR="003463BC" w:rsidRPr="00BB46B1">
        <w:rPr>
          <w:sz w:val="24"/>
          <w:szCs w:val="24"/>
          <w:lang w:val="lt-LT"/>
        </w:rPr>
        <w:t xml:space="preserve"> </w:t>
      </w:r>
      <w:r w:rsidRPr="00BB46B1">
        <w:rPr>
          <w:sz w:val="24"/>
          <w:szCs w:val="24"/>
          <w:lang w:val="lt-LT"/>
        </w:rPr>
        <w:t>pirkimo</w:t>
      </w:r>
      <w:r w:rsidR="003463BC" w:rsidRPr="00BB46B1">
        <w:rPr>
          <w:sz w:val="24"/>
          <w:szCs w:val="24"/>
          <w:lang w:val="lt-LT"/>
        </w:rPr>
        <w:t xml:space="preserve"> sąlygos (kartu su priedais)</w:t>
      </w:r>
      <w:r w:rsidR="00795625" w:rsidRPr="00BB46B1">
        <w:rPr>
          <w:sz w:val="24"/>
          <w:szCs w:val="24"/>
          <w:lang w:val="lt-LT"/>
        </w:rPr>
        <w:t>.</w:t>
      </w:r>
    </w:p>
    <w:p w14:paraId="61D875B3"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 xml:space="preserve">galimi </w:t>
      </w:r>
      <w:r w:rsidR="00F13D4C" w:rsidRPr="00BB46B1">
        <w:rPr>
          <w:sz w:val="24"/>
          <w:szCs w:val="24"/>
          <w:lang w:val="lt-LT"/>
        </w:rPr>
        <w:t xml:space="preserve">pirkimo </w:t>
      </w:r>
      <w:r w:rsidRPr="00BB46B1">
        <w:rPr>
          <w:sz w:val="24"/>
          <w:szCs w:val="24"/>
          <w:lang w:val="lt-LT"/>
        </w:rPr>
        <w:t>dokumentų paaiškinimai (patikslinimai) bei atsakymai į tiekėjų klausimus</w:t>
      </w:r>
      <w:r w:rsidR="00795625" w:rsidRPr="00BB46B1">
        <w:rPr>
          <w:sz w:val="24"/>
          <w:szCs w:val="24"/>
          <w:lang w:val="lt-LT"/>
        </w:rPr>
        <w:t>.</w:t>
      </w:r>
    </w:p>
    <w:p w14:paraId="3A75D040" w14:textId="77777777" w:rsidR="00CC505F" w:rsidRPr="00BB46B1" w:rsidRDefault="00F13D4C" w:rsidP="00455B76">
      <w:pPr>
        <w:pStyle w:val="Stilius2"/>
        <w:numPr>
          <w:ilvl w:val="2"/>
          <w:numId w:val="24"/>
        </w:numPr>
        <w:ind w:left="0" w:firstLine="360"/>
        <w:rPr>
          <w:sz w:val="24"/>
          <w:szCs w:val="24"/>
          <w:lang w:val="lt-LT"/>
        </w:rPr>
      </w:pPr>
      <w:r w:rsidRPr="00BB46B1">
        <w:rPr>
          <w:sz w:val="24"/>
          <w:szCs w:val="24"/>
          <w:lang w:val="lt-LT"/>
        </w:rPr>
        <w:t>kita CVP IS priemonėmis pateikta informacija</w:t>
      </w:r>
      <w:r w:rsidR="000904E9" w:rsidRPr="00BB46B1">
        <w:rPr>
          <w:sz w:val="24"/>
          <w:szCs w:val="24"/>
          <w:lang w:val="lt-LT"/>
        </w:rPr>
        <w:t>.</w:t>
      </w:r>
      <w:r w:rsidRPr="00BB46B1">
        <w:rPr>
          <w:sz w:val="24"/>
          <w:szCs w:val="24"/>
          <w:lang w:val="lt-LT"/>
        </w:rPr>
        <w:t xml:space="preserve"> </w:t>
      </w:r>
    </w:p>
    <w:p w14:paraId="66C76507" w14:textId="77777777" w:rsidR="00CC505F" w:rsidRPr="00BB46B1" w:rsidRDefault="00ED2731" w:rsidP="00455B76">
      <w:pPr>
        <w:pStyle w:val="Stilius2"/>
        <w:numPr>
          <w:ilvl w:val="1"/>
          <w:numId w:val="24"/>
        </w:numPr>
        <w:rPr>
          <w:sz w:val="24"/>
          <w:szCs w:val="24"/>
          <w:lang w:val="lt-LT"/>
        </w:rPr>
      </w:pPr>
      <w:r w:rsidRPr="00BB46B1">
        <w:rPr>
          <w:sz w:val="24"/>
          <w:szCs w:val="24"/>
          <w:lang w:val="lt-LT"/>
        </w:rPr>
        <w:t xml:space="preserve"> </w:t>
      </w:r>
      <w:r w:rsidR="003463BC" w:rsidRPr="00BB46B1">
        <w:rPr>
          <w:sz w:val="24"/>
          <w:szCs w:val="24"/>
          <w:lang w:val="lt-LT"/>
        </w:rPr>
        <w:t>Pasiūlymus konkursui tiekėjai rengia savo lėšomis.</w:t>
      </w:r>
    </w:p>
    <w:p w14:paraId="7A5E32B5" w14:textId="77777777" w:rsidR="00CC505F" w:rsidRPr="00BB46B1" w:rsidRDefault="003463BC" w:rsidP="00455B76">
      <w:pPr>
        <w:pStyle w:val="Stilius2"/>
        <w:numPr>
          <w:ilvl w:val="1"/>
          <w:numId w:val="24"/>
        </w:numPr>
        <w:ind w:left="0" w:firstLine="360"/>
        <w:rPr>
          <w:sz w:val="24"/>
          <w:szCs w:val="24"/>
          <w:lang w:val="lt-LT"/>
        </w:rPr>
      </w:pPr>
      <w:r w:rsidRPr="00BB46B1">
        <w:rPr>
          <w:sz w:val="24"/>
          <w:szCs w:val="24"/>
          <w:lang w:val="lt-LT"/>
        </w:rPr>
        <w:t xml:space="preserve">Pateikdamas savo pasiūlymą, </w:t>
      </w:r>
      <w:r w:rsidR="000904E9" w:rsidRPr="00BB46B1">
        <w:rPr>
          <w:sz w:val="24"/>
          <w:szCs w:val="24"/>
          <w:lang w:val="lt-LT"/>
        </w:rPr>
        <w:t>pirkimo</w:t>
      </w:r>
      <w:r w:rsidRPr="00BB46B1">
        <w:rPr>
          <w:sz w:val="24"/>
          <w:szCs w:val="24"/>
          <w:lang w:val="lt-LT"/>
        </w:rPr>
        <w:t xml:space="preserve"> dalyvis sutinka su visais pirkimo dokumentų reikalavimais ir </w:t>
      </w:r>
      <w:r w:rsidR="00F13D4C" w:rsidRPr="00BB46B1">
        <w:rPr>
          <w:sz w:val="24"/>
          <w:szCs w:val="24"/>
          <w:lang w:val="lt-LT"/>
        </w:rPr>
        <w:t>pirkimo</w:t>
      </w:r>
      <w:r w:rsidRPr="00BB46B1">
        <w:rPr>
          <w:sz w:val="24"/>
          <w:szCs w:val="24"/>
          <w:lang w:val="lt-LT"/>
        </w:rPr>
        <w:t xml:space="preserve"> sutarties sąlygomis ir atsisako taikyti bet kokias kitas, nenumatytas sąlygas.</w:t>
      </w:r>
      <w:bookmarkStart w:id="7" w:name="_Toc47844929"/>
      <w:bookmarkStart w:id="8" w:name="_Toc60525483"/>
    </w:p>
    <w:p w14:paraId="2A9F85ED" w14:textId="2A73D9B3" w:rsidR="0084262A" w:rsidRPr="00A96A23" w:rsidRDefault="00BF7EB7" w:rsidP="00455B76">
      <w:pPr>
        <w:pStyle w:val="Stilius2"/>
        <w:numPr>
          <w:ilvl w:val="1"/>
          <w:numId w:val="24"/>
        </w:numPr>
        <w:ind w:left="0" w:firstLine="360"/>
        <w:rPr>
          <w:sz w:val="24"/>
          <w:szCs w:val="24"/>
          <w:lang w:val="lt-LT"/>
        </w:rPr>
      </w:pPr>
      <w:r w:rsidRPr="00BB46B1">
        <w:rPr>
          <w:sz w:val="24"/>
          <w:szCs w:val="24"/>
          <w:lang w:val="lt-LT"/>
        </w:rPr>
        <w:t xml:space="preserve">Tiesioginį ryšį su tiekėjais įgalioti palaikyti: dėl pirkimo procedūrų – Viešųjų pirkimų </w:t>
      </w:r>
      <w:r w:rsidR="00B055CC" w:rsidRPr="00BB46B1">
        <w:rPr>
          <w:sz w:val="24"/>
          <w:szCs w:val="24"/>
          <w:lang w:val="lt-LT"/>
        </w:rPr>
        <w:t>skyriaus</w:t>
      </w:r>
      <w:r w:rsidRPr="00BB46B1">
        <w:rPr>
          <w:sz w:val="24"/>
          <w:szCs w:val="24"/>
          <w:lang w:val="lt-LT"/>
        </w:rPr>
        <w:t xml:space="preserve"> </w:t>
      </w:r>
      <w:r w:rsidR="00A96A23">
        <w:rPr>
          <w:sz w:val="24"/>
          <w:szCs w:val="24"/>
          <w:lang w:val="lt-LT"/>
        </w:rPr>
        <w:t xml:space="preserve">vyriausioji </w:t>
      </w:r>
      <w:r w:rsidRPr="00BB46B1">
        <w:rPr>
          <w:sz w:val="24"/>
          <w:szCs w:val="24"/>
          <w:lang w:val="lt-LT"/>
        </w:rPr>
        <w:t xml:space="preserve">viešųjų </w:t>
      </w:r>
      <w:r w:rsidRPr="00A96A23">
        <w:rPr>
          <w:sz w:val="24"/>
          <w:szCs w:val="24"/>
          <w:lang w:val="lt-LT"/>
        </w:rPr>
        <w:t>pirkimų specialist</w:t>
      </w:r>
      <w:r w:rsidR="00B055CC" w:rsidRPr="00A96A23">
        <w:rPr>
          <w:sz w:val="24"/>
          <w:szCs w:val="24"/>
          <w:lang w:val="lt-LT"/>
        </w:rPr>
        <w:t xml:space="preserve">ė </w:t>
      </w:r>
      <w:r w:rsidR="00FC51B5" w:rsidRPr="00A96A23">
        <w:rPr>
          <w:sz w:val="24"/>
          <w:szCs w:val="24"/>
          <w:lang w:val="lt-LT"/>
        </w:rPr>
        <w:t>Sigita Stankevičienė</w:t>
      </w:r>
      <w:r w:rsidR="00B055CC" w:rsidRPr="00A96A23">
        <w:rPr>
          <w:sz w:val="24"/>
          <w:szCs w:val="24"/>
          <w:lang w:val="lt-LT"/>
        </w:rPr>
        <w:t xml:space="preserve">, tel. </w:t>
      </w:r>
      <w:r w:rsidR="00FC51B5" w:rsidRPr="00A96A23">
        <w:rPr>
          <w:sz w:val="24"/>
          <w:szCs w:val="24"/>
          <w:lang w:val="lt-LT"/>
        </w:rPr>
        <w:t>+370 607 58832</w:t>
      </w:r>
      <w:r w:rsidR="00B055CC" w:rsidRPr="00A96A23">
        <w:rPr>
          <w:sz w:val="24"/>
          <w:szCs w:val="24"/>
          <w:lang w:val="lt-LT"/>
        </w:rPr>
        <w:t xml:space="preserve">, el. paštas </w:t>
      </w:r>
      <w:hyperlink r:id="rId10" w:history="1">
        <w:r w:rsidR="00FC51B5" w:rsidRPr="00A96A23">
          <w:rPr>
            <w:rStyle w:val="Hipersaitas"/>
            <w:color w:val="auto"/>
            <w:sz w:val="24"/>
            <w:szCs w:val="24"/>
            <w:u w:val="none"/>
            <w:lang w:val="lt-LT"/>
          </w:rPr>
          <w:t>Sigita.Stankeviciene@turtas.lt</w:t>
        </w:r>
      </w:hyperlink>
      <w:r w:rsidR="00B055CC" w:rsidRPr="00A96A23">
        <w:rPr>
          <w:sz w:val="24"/>
          <w:szCs w:val="24"/>
          <w:lang w:val="lt-LT"/>
        </w:rPr>
        <w:t>.</w:t>
      </w:r>
    </w:p>
    <w:p w14:paraId="646A5543" w14:textId="77777777" w:rsidR="007B0335" w:rsidRPr="00BB46B1" w:rsidRDefault="007B0335" w:rsidP="00D872F2">
      <w:pPr>
        <w:rPr>
          <w:szCs w:val="24"/>
          <w:lang w:eastAsia="ar-SA"/>
        </w:rPr>
      </w:pPr>
    </w:p>
    <w:p w14:paraId="44E1B1A2" w14:textId="77777777" w:rsidR="004F312E" w:rsidRPr="00BB46B1" w:rsidRDefault="004F312E" w:rsidP="00C007FB">
      <w:pPr>
        <w:pStyle w:val="Antrat1"/>
        <w:rPr>
          <w:szCs w:val="24"/>
        </w:rPr>
      </w:pPr>
      <w:bookmarkStart w:id="9" w:name="_Toc126330280"/>
      <w:bookmarkStart w:id="10" w:name="_Toc149199088"/>
      <w:r w:rsidRPr="00BB46B1">
        <w:rPr>
          <w:szCs w:val="24"/>
        </w:rPr>
        <w:t>PIRKIMO OBJEKTAS</w:t>
      </w:r>
      <w:bookmarkEnd w:id="7"/>
      <w:bookmarkEnd w:id="8"/>
      <w:bookmarkEnd w:id="9"/>
      <w:bookmarkEnd w:id="10"/>
    </w:p>
    <w:p w14:paraId="21687A35" w14:textId="77777777" w:rsidR="00835709" w:rsidRPr="00BB46B1" w:rsidRDefault="00835709" w:rsidP="00835709">
      <w:pPr>
        <w:ind w:firstLine="539"/>
        <w:jc w:val="center"/>
        <w:rPr>
          <w:b/>
          <w:color w:val="000000"/>
          <w:szCs w:val="24"/>
        </w:rPr>
      </w:pPr>
    </w:p>
    <w:p w14:paraId="4024FB6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bookmarkStart w:id="11" w:name="_Toc47844930"/>
      <w:bookmarkStart w:id="12" w:name="_Toc60525484"/>
    </w:p>
    <w:p w14:paraId="65CC6D96"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288CAB0" w14:textId="46870621" w:rsidR="00167B96" w:rsidRPr="00E37DC7" w:rsidRDefault="00BF7EB7" w:rsidP="00E37DC7">
      <w:pPr>
        <w:pStyle w:val="Betarp1"/>
        <w:numPr>
          <w:ilvl w:val="1"/>
          <w:numId w:val="10"/>
        </w:numPr>
        <w:ind w:left="0" w:firstLine="567"/>
        <w:rPr>
          <w:b/>
          <w:bCs/>
          <w:szCs w:val="24"/>
        </w:rPr>
      </w:pPr>
      <w:r w:rsidRPr="00E37DC7">
        <w:rPr>
          <w:sz w:val="24"/>
          <w:szCs w:val="24"/>
        </w:rPr>
        <w:t xml:space="preserve">Pirkimo objektas </w:t>
      </w:r>
      <w:r w:rsidR="00D366CA" w:rsidRPr="00E37DC7">
        <w:rPr>
          <w:b/>
          <w:sz w:val="24"/>
          <w:szCs w:val="24"/>
        </w:rPr>
        <w:t xml:space="preserve"> - </w:t>
      </w:r>
      <w:r w:rsidR="001C70FC" w:rsidRPr="001C70FC">
        <w:rPr>
          <w:b/>
          <w:sz w:val="24"/>
          <w:szCs w:val="24"/>
        </w:rPr>
        <w:t>valstybės turto informacinės paieškos sistemos (VTIPS)  naudojamos programinės įrangos licencijų metinio palaikymo paslaug</w:t>
      </w:r>
      <w:r w:rsidR="00E93FD5" w:rsidRPr="00E93FD5">
        <w:rPr>
          <w:b/>
          <w:sz w:val="24"/>
          <w:szCs w:val="24"/>
        </w:rPr>
        <w:t xml:space="preserve">os </w:t>
      </w:r>
      <w:r w:rsidR="00FA0AB8" w:rsidRPr="00E37DC7">
        <w:rPr>
          <w:sz w:val="24"/>
          <w:szCs w:val="24"/>
        </w:rPr>
        <w:t xml:space="preserve">(toliau – </w:t>
      </w:r>
      <w:r w:rsidR="0017379A" w:rsidRPr="00E37DC7">
        <w:rPr>
          <w:sz w:val="24"/>
          <w:szCs w:val="24"/>
        </w:rPr>
        <w:t xml:space="preserve"> pirkimas</w:t>
      </w:r>
      <w:r w:rsidR="00FA0AB8" w:rsidRPr="00E37DC7">
        <w:rPr>
          <w:sz w:val="24"/>
          <w:szCs w:val="24"/>
        </w:rPr>
        <w:t>), kuri</w:t>
      </w:r>
      <w:r w:rsidR="00621968" w:rsidRPr="00E37DC7">
        <w:rPr>
          <w:sz w:val="24"/>
          <w:szCs w:val="24"/>
        </w:rPr>
        <w:t>o</w:t>
      </w:r>
      <w:r w:rsidR="007C68A4" w:rsidRPr="00E37DC7">
        <w:rPr>
          <w:sz w:val="24"/>
          <w:szCs w:val="24"/>
        </w:rPr>
        <w:t>s</w:t>
      </w:r>
      <w:r w:rsidR="00FA0AB8" w:rsidRPr="00E37DC7">
        <w:rPr>
          <w:sz w:val="24"/>
          <w:szCs w:val="24"/>
        </w:rPr>
        <w:t xml:space="preserve"> detalizuot</w:t>
      </w:r>
      <w:r w:rsidR="00621968" w:rsidRPr="00E37DC7">
        <w:rPr>
          <w:sz w:val="24"/>
          <w:szCs w:val="24"/>
        </w:rPr>
        <w:t>o</w:t>
      </w:r>
      <w:r w:rsidR="00FA0AB8" w:rsidRPr="00E37DC7">
        <w:rPr>
          <w:sz w:val="24"/>
          <w:szCs w:val="24"/>
        </w:rPr>
        <w:t>s techninė</w:t>
      </w:r>
      <w:r w:rsidR="007C68A4" w:rsidRPr="00E37DC7">
        <w:rPr>
          <w:sz w:val="24"/>
          <w:szCs w:val="24"/>
        </w:rPr>
        <w:t>j</w:t>
      </w:r>
      <w:r w:rsidR="00FA0AB8" w:rsidRPr="00E37DC7">
        <w:rPr>
          <w:sz w:val="24"/>
          <w:szCs w:val="24"/>
        </w:rPr>
        <w:t>e specifikacijo</w:t>
      </w:r>
      <w:r w:rsidR="007C68A4" w:rsidRPr="00E37DC7">
        <w:rPr>
          <w:sz w:val="24"/>
          <w:szCs w:val="24"/>
        </w:rPr>
        <w:t>j</w:t>
      </w:r>
      <w:r w:rsidR="00FA0AB8" w:rsidRPr="00E37DC7">
        <w:rPr>
          <w:sz w:val="24"/>
          <w:szCs w:val="24"/>
        </w:rPr>
        <w:t>e, pateikto</w:t>
      </w:r>
      <w:r w:rsidR="00621968" w:rsidRPr="00E37DC7">
        <w:rPr>
          <w:sz w:val="24"/>
          <w:szCs w:val="24"/>
        </w:rPr>
        <w:t>j</w:t>
      </w:r>
      <w:r w:rsidR="00FA0AB8" w:rsidRPr="00E37DC7">
        <w:rPr>
          <w:sz w:val="24"/>
          <w:szCs w:val="24"/>
        </w:rPr>
        <w:t xml:space="preserve">e šių pirkimo dokumentų </w:t>
      </w:r>
      <w:r w:rsidR="00B41B5F" w:rsidRPr="00E37DC7">
        <w:rPr>
          <w:sz w:val="24"/>
          <w:szCs w:val="24"/>
        </w:rPr>
        <w:t>2</w:t>
      </w:r>
      <w:r w:rsidR="00FA0AB8" w:rsidRPr="00E37DC7">
        <w:rPr>
          <w:sz w:val="24"/>
          <w:szCs w:val="24"/>
        </w:rPr>
        <w:t xml:space="preserve"> priede</w:t>
      </w:r>
      <w:r w:rsidR="00A23BB3" w:rsidRPr="00E37DC7">
        <w:rPr>
          <w:sz w:val="24"/>
          <w:szCs w:val="24"/>
        </w:rPr>
        <w:t>.</w:t>
      </w:r>
    </w:p>
    <w:p w14:paraId="6FA4D113" w14:textId="7E63A0B8" w:rsidR="00653712" w:rsidRPr="00BB46B1" w:rsidRDefault="00653712" w:rsidP="00E37DC7">
      <w:pPr>
        <w:pStyle w:val="Betarp1"/>
        <w:numPr>
          <w:ilvl w:val="1"/>
          <w:numId w:val="10"/>
        </w:numPr>
        <w:ind w:left="0" w:firstLine="567"/>
        <w:rPr>
          <w:sz w:val="24"/>
          <w:szCs w:val="24"/>
        </w:rPr>
      </w:pPr>
      <w:r w:rsidRPr="00BB46B1">
        <w:rPr>
          <w:sz w:val="24"/>
          <w:szCs w:val="24"/>
        </w:rPr>
        <w:t xml:space="preserve">Paslaugų </w:t>
      </w:r>
      <w:r w:rsidRPr="00B43AD7">
        <w:rPr>
          <w:sz w:val="24"/>
          <w:szCs w:val="24"/>
        </w:rPr>
        <w:t xml:space="preserve">teikimo terminas </w:t>
      </w:r>
      <w:r w:rsidR="00DB489B" w:rsidRPr="00B43AD7">
        <w:rPr>
          <w:sz w:val="24"/>
          <w:szCs w:val="24"/>
        </w:rPr>
        <w:t xml:space="preserve"> - </w:t>
      </w:r>
      <w:r w:rsidR="007E480E" w:rsidRPr="00B43AD7">
        <w:rPr>
          <w:sz w:val="24"/>
          <w:szCs w:val="24"/>
        </w:rPr>
        <w:t>12</w:t>
      </w:r>
      <w:r w:rsidR="00DB489B" w:rsidRPr="00B43AD7">
        <w:rPr>
          <w:sz w:val="24"/>
          <w:szCs w:val="24"/>
        </w:rPr>
        <w:t xml:space="preserve"> mėnesi</w:t>
      </w:r>
      <w:r w:rsidR="007E480E" w:rsidRPr="00B43AD7">
        <w:rPr>
          <w:sz w:val="24"/>
          <w:szCs w:val="24"/>
        </w:rPr>
        <w:t>ų</w:t>
      </w:r>
      <w:r w:rsidR="00FC51B5">
        <w:rPr>
          <w:sz w:val="24"/>
          <w:szCs w:val="24"/>
        </w:rPr>
        <w:t xml:space="preserve"> nuo sutarties įsigaliojimo dienos</w:t>
      </w:r>
      <w:r w:rsidR="00DB489B" w:rsidRPr="00BB46B1">
        <w:rPr>
          <w:sz w:val="24"/>
          <w:szCs w:val="24"/>
        </w:rPr>
        <w:t>.</w:t>
      </w:r>
    </w:p>
    <w:p w14:paraId="3F80BA39" w14:textId="397D8E18" w:rsidR="008B2118" w:rsidRPr="00FC51B5" w:rsidRDefault="00FC51B5" w:rsidP="00E37DC7">
      <w:pPr>
        <w:pStyle w:val="Betarp1"/>
        <w:numPr>
          <w:ilvl w:val="1"/>
          <w:numId w:val="10"/>
        </w:numPr>
        <w:ind w:left="0" w:firstLine="567"/>
        <w:rPr>
          <w:sz w:val="24"/>
          <w:szCs w:val="24"/>
        </w:rPr>
      </w:pPr>
      <w:r w:rsidRPr="00FC51B5">
        <w:rPr>
          <w:sz w:val="24"/>
          <w:szCs w:val="24"/>
        </w:rPr>
        <w:t>Pirkimo objektas į pirkimo dalis neskaidomas</w:t>
      </w:r>
      <w:r>
        <w:rPr>
          <w:sz w:val="24"/>
          <w:szCs w:val="24"/>
        </w:rPr>
        <w:t>.</w:t>
      </w:r>
      <w:r w:rsidRPr="00FC51B5">
        <w:rPr>
          <w:sz w:val="24"/>
          <w:szCs w:val="24"/>
        </w:rPr>
        <w:t xml:space="preserve"> </w:t>
      </w:r>
    </w:p>
    <w:p w14:paraId="34EE3082" w14:textId="2C92BA90" w:rsidR="00F87AFD" w:rsidRPr="00BB46B1" w:rsidRDefault="00537DDE" w:rsidP="00E37DC7">
      <w:pPr>
        <w:pStyle w:val="Betarp1"/>
        <w:ind w:left="0" w:firstLine="567"/>
        <w:rPr>
          <w:sz w:val="24"/>
          <w:szCs w:val="24"/>
        </w:rPr>
      </w:pPr>
      <w:r w:rsidRPr="00BB46B1">
        <w:rPr>
          <w:sz w:val="24"/>
          <w:szCs w:val="24"/>
        </w:rPr>
        <w:t xml:space="preserve">2.4. </w:t>
      </w:r>
      <w:r w:rsidR="00FC51B5" w:rsidRPr="00FC51B5">
        <w:rPr>
          <w:sz w:val="24"/>
          <w:szCs w:val="24"/>
        </w:rPr>
        <w:t>Pasiūlymas turi būti pateiktas visai apimčiai, neskaidant jos smulkiau</w:t>
      </w:r>
      <w:r w:rsidRPr="00BB46B1">
        <w:rPr>
          <w:sz w:val="24"/>
          <w:szCs w:val="24"/>
        </w:rPr>
        <w:t>.</w:t>
      </w:r>
    </w:p>
    <w:p w14:paraId="65DD2387" w14:textId="77777777" w:rsidR="00537DDE" w:rsidRPr="00BB46B1" w:rsidRDefault="00537DDE" w:rsidP="00537DDE">
      <w:pPr>
        <w:pStyle w:val="Betarp1"/>
        <w:ind w:firstLine="454"/>
        <w:rPr>
          <w:sz w:val="24"/>
          <w:szCs w:val="24"/>
        </w:rPr>
      </w:pPr>
    </w:p>
    <w:p w14:paraId="0A00A163" w14:textId="7D80FBA5" w:rsidR="006C6117" w:rsidRPr="00BB46B1" w:rsidRDefault="00815365" w:rsidP="00C007FB">
      <w:pPr>
        <w:pStyle w:val="Antrat1"/>
        <w:rPr>
          <w:szCs w:val="24"/>
        </w:rPr>
      </w:pPr>
      <w:bookmarkStart w:id="13" w:name="_Toc126330281"/>
      <w:bookmarkStart w:id="14" w:name="_Toc149199089"/>
      <w:r w:rsidRPr="00BB46B1">
        <w:rPr>
          <w:caps w:val="0"/>
          <w:szCs w:val="24"/>
        </w:rPr>
        <w:t>PERKANČIOSIOS ORGANIZACIJOS IR TIEKĖJO BENDRAVIMO PRIEMONĖS</w:t>
      </w:r>
      <w:bookmarkEnd w:id="13"/>
      <w:bookmarkEnd w:id="14"/>
      <w:r w:rsidRPr="00BB46B1">
        <w:rPr>
          <w:caps w:val="0"/>
          <w:szCs w:val="24"/>
        </w:rPr>
        <w:t xml:space="preserve"> </w:t>
      </w:r>
    </w:p>
    <w:p w14:paraId="553C0E3B" w14:textId="77777777" w:rsidR="006C6117" w:rsidRPr="00BB46B1" w:rsidRDefault="006C6117" w:rsidP="00A26BF2">
      <w:pPr>
        <w:pStyle w:val="Betarp1"/>
        <w:rPr>
          <w:sz w:val="24"/>
          <w:szCs w:val="24"/>
        </w:rPr>
      </w:pPr>
    </w:p>
    <w:p w14:paraId="7BFAE145"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2A10D39" w14:textId="77777777" w:rsidR="00A26BF2" w:rsidRPr="00BB46B1" w:rsidRDefault="006C6117" w:rsidP="0020275D">
      <w:pPr>
        <w:pStyle w:val="Betarp1"/>
        <w:numPr>
          <w:ilvl w:val="1"/>
          <w:numId w:val="10"/>
        </w:numPr>
        <w:ind w:left="0" w:firstLine="567"/>
        <w:rPr>
          <w:sz w:val="24"/>
          <w:szCs w:val="24"/>
        </w:rPr>
      </w:pPr>
      <w:r w:rsidRPr="00BB46B1">
        <w:rPr>
          <w:sz w:val="24"/>
          <w:szCs w:val="24"/>
        </w:rPr>
        <w:t xml:space="preserve">Perkančiosios organizacijos ir tiekėjo bendravimas vyksta tik CVP IS priemonėmis, išskyrus:  </w:t>
      </w:r>
    </w:p>
    <w:p w14:paraId="578538F8" w14:textId="77777777" w:rsidR="00A26BF2" w:rsidRPr="00BB46B1" w:rsidRDefault="006C6117" w:rsidP="0020275D">
      <w:pPr>
        <w:pStyle w:val="Betarp1"/>
        <w:numPr>
          <w:ilvl w:val="2"/>
          <w:numId w:val="10"/>
        </w:numPr>
        <w:ind w:left="0" w:firstLine="567"/>
        <w:rPr>
          <w:sz w:val="24"/>
          <w:szCs w:val="24"/>
        </w:rPr>
      </w:pPr>
      <w:r w:rsidRPr="00BB46B1">
        <w:rPr>
          <w:color w:val="000000"/>
          <w:sz w:val="24"/>
          <w:szCs w:val="24"/>
        </w:rPr>
        <w:t xml:space="preserve">bendravimą pasirašant sutartį ir keičiantis informacija dėl sutarties pasirašymo, jeigu Perkančioji organizacija siųsdama kvietimą pasirašyti sutartį, nurodo kitas bendravimo priemones. </w:t>
      </w:r>
    </w:p>
    <w:p w14:paraId="2CE76633" w14:textId="78D06E36" w:rsidR="006C6117" w:rsidRPr="00BB46B1" w:rsidRDefault="006C6117" w:rsidP="0020275D">
      <w:pPr>
        <w:pStyle w:val="Betarp1"/>
        <w:numPr>
          <w:ilvl w:val="2"/>
          <w:numId w:val="10"/>
        </w:numPr>
        <w:ind w:left="0" w:firstLine="567"/>
        <w:rPr>
          <w:sz w:val="24"/>
          <w:szCs w:val="24"/>
        </w:rPr>
      </w:pPr>
      <w:r w:rsidRPr="00BB46B1">
        <w:rPr>
          <w:color w:val="000000"/>
          <w:sz w:val="24"/>
          <w:szCs w:val="24"/>
        </w:rPr>
        <w:t>pretenzijų pateikimą</w:t>
      </w:r>
      <w:r w:rsidR="00283432" w:rsidRPr="00BB46B1">
        <w:rPr>
          <w:color w:val="000000"/>
          <w:sz w:val="24"/>
          <w:szCs w:val="24"/>
        </w:rPr>
        <w:t xml:space="preserve"> </w:t>
      </w:r>
      <w:r w:rsidRPr="00BB46B1">
        <w:rPr>
          <w:color w:val="000000"/>
          <w:sz w:val="24"/>
          <w:szCs w:val="24"/>
        </w:rPr>
        <w:t>(</w:t>
      </w:r>
      <w:r w:rsidR="00283432" w:rsidRPr="00BB46B1">
        <w:rPr>
          <w:color w:val="000000"/>
          <w:sz w:val="24"/>
          <w:szCs w:val="24"/>
        </w:rPr>
        <w:t>pretenzijos teikiamos elektroninėmis priemonėmis</w:t>
      </w:r>
      <w:r w:rsidRPr="00BB46B1">
        <w:rPr>
          <w:color w:val="000000"/>
          <w:sz w:val="24"/>
          <w:szCs w:val="24"/>
        </w:rPr>
        <w:t xml:space="preserve">). </w:t>
      </w:r>
    </w:p>
    <w:p w14:paraId="44487FC7" w14:textId="77777777" w:rsidR="00A26BF2" w:rsidRPr="00BB46B1" w:rsidRDefault="006C6117" w:rsidP="0020275D">
      <w:pPr>
        <w:pStyle w:val="Betarp1"/>
        <w:numPr>
          <w:ilvl w:val="1"/>
          <w:numId w:val="10"/>
        </w:numPr>
        <w:ind w:left="0" w:firstLine="567"/>
        <w:rPr>
          <w:sz w:val="24"/>
          <w:szCs w:val="24"/>
        </w:rPr>
      </w:pPr>
      <w:r w:rsidRPr="00BB46B1">
        <w:rPr>
          <w:color w:val="000000"/>
          <w:sz w:val="24"/>
          <w:szCs w:val="24"/>
        </w:rPr>
        <w:t xml:space="preserve">Mokomąją medžiagą, kaip prisijungti ir naudotis CVP IS, galima rasti Viešųjų pirkimų tarnybos tinklalapyje </w:t>
      </w:r>
      <w:hyperlink r:id="rId11" w:history="1">
        <w:r w:rsidRPr="00BB46B1">
          <w:rPr>
            <w:rStyle w:val="Hipersaitas"/>
            <w:sz w:val="24"/>
            <w:szCs w:val="24"/>
          </w:rPr>
          <w:t>www.vpt.lrv.lt</w:t>
        </w:r>
      </w:hyperlink>
      <w:r w:rsidRPr="00BB46B1">
        <w:rPr>
          <w:color w:val="000000"/>
          <w:sz w:val="24"/>
          <w:szCs w:val="24"/>
        </w:rPr>
        <w:t xml:space="preserve">. </w:t>
      </w:r>
    </w:p>
    <w:p w14:paraId="2C5AD98C" w14:textId="77777777" w:rsidR="006C6117" w:rsidRPr="00BB46B1" w:rsidRDefault="006C6117" w:rsidP="0020275D">
      <w:pPr>
        <w:pStyle w:val="Betarp1"/>
        <w:numPr>
          <w:ilvl w:val="1"/>
          <w:numId w:val="10"/>
        </w:numPr>
        <w:ind w:left="0" w:firstLine="567"/>
        <w:rPr>
          <w:sz w:val="24"/>
          <w:szCs w:val="24"/>
        </w:rPr>
      </w:pPr>
      <w:r w:rsidRPr="00BB46B1">
        <w:rPr>
          <w:color w:val="000000"/>
          <w:sz w:val="24"/>
          <w:szCs w:val="24"/>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BB46B1" w:rsidRDefault="006C6117" w:rsidP="006C6117">
      <w:pPr>
        <w:autoSpaceDE w:val="0"/>
        <w:adjustRightInd w:val="0"/>
        <w:ind w:firstLine="567"/>
        <w:rPr>
          <w:color w:val="000000"/>
          <w:szCs w:val="24"/>
        </w:rPr>
      </w:pPr>
    </w:p>
    <w:p w14:paraId="48A6C75F" w14:textId="77777777" w:rsidR="006C6117" w:rsidRPr="00BB46B1" w:rsidRDefault="006C6117" w:rsidP="00C007FB">
      <w:pPr>
        <w:pStyle w:val="Antrat1"/>
        <w:rPr>
          <w:szCs w:val="24"/>
        </w:rPr>
      </w:pPr>
      <w:bookmarkStart w:id="15" w:name="_Toc126330282"/>
      <w:bookmarkStart w:id="16" w:name="_Toc149199090"/>
      <w:r w:rsidRPr="00BB46B1">
        <w:rPr>
          <w:szCs w:val="24"/>
        </w:rPr>
        <w:t>PIRKIMO DOKUMENTŲ PAAIŠKINIMAS IR PATIKSLINIMAS</w:t>
      </w:r>
      <w:bookmarkEnd w:id="15"/>
      <w:bookmarkEnd w:id="16"/>
      <w:r w:rsidRPr="00BB46B1">
        <w:rPr>
          <w:szCs w:val="24"/>
        </w:rPr>
        <w:t xml:space="preserve"> </w:t>
      </w:r>
    </w:p>
    <w:p w14:paraId="413B6373" w14:textId="77777777" w:rsidR="006C6117" w:rsidRPr="00BB46B1" w:rsidRDefault="006C6117" w:rsidP="006C6117">
      <w:pPr>
        <w:rPr>
          <w:szCs w:val="24"/>
        </w:rPr>
      </w:pPr>
    </w:p>
    <w:p w14:paraId="1E6307C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D037A" w14:textId="77777777" w:rsidR="00A26BF2" w:rsidRPr="00BB46B1" w:rsidRDefault="006C6117"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Pirkimo dokumentai tiekėjų iniciatyva gali būti paaiškinami</w:t>
      </w:r>
      <w:r w:rsidR="00D84BD6" w:rsidRPr="00BB46B1">
        <w:rPr>
          <w:rFonts w:ascii="Times New Roman" w:hAnsi="Times New Roman"/>
          <w:sz w:val="24"/>
          <w:szCs w:val="24"/>
        </w:rPr>
        <w:t xml:space="preserve"> </w:t>
      </w:r>
      <w:r w:rsidRPr="00BB46B1">
        <w:rPr>
          <w:rFonts w:ascii="Times New Roman" w:hAnsi="Times New Roman"/>
          <w:sz w:val="24"/>
          <w:szCs w:val="24"/>
        </w:rPr>
        <w:t>/</w:t>
      </w:r>
      <w:r w:rsidR="00D84BD6" w:rsidRPr="00BB46B1">
        <w:rPr>
          <w:rFonts w:ascii="Times New Roman" w:hAnsi="Times New Roman"/>
          <w:sz w:val="24"/>
          <w:szCs w:val="24"/>
        </w:rPr>
        <w:t xml:space="preserve"> </w:t>
      </w:r>
      <w:r w:rsidRPr="00BB46B1">
        <w:rPr>
          <w:rFonts w:ascii="Times New Roman" w:hAnsi="Times New Roman"/>
          <w:sz w:val="24"/>
          <w:szCs w:val="24"/>
        </w:rPr>
        <w:t xml:space="preserve">patikslinami jiems CVP IS susirašinėjimo priemonėmis kreipiantis į Perkančiąją organizaciją. </w:t>
      </w:r>
      <w:r w:rsidRPr="00BB46B1">
        <w:rPr>
          <w:rFonts w:ascii="Times New Roman" w:hAnsi="Times New Roman"/>
          <w:b/>
          <w:sz w:val="24"/>
          <w:szCs w:val="24"/>
        </w:rPr>
        <w:t xml:space="preserve">Tiekėjai turėtų būti aktyvūs ir pateikti klausimus ar paprašyti paaiškinti pirkimo </w:t>
      </w:r>
      <w:r w:rsidR="00D92A03" w:rsidRPr="00BB46B1">
        <w:rPr>
          <w:rFonts w:ascii="Times New Roman" w:hAnsi="Times New Roman"/>
          <w:b/>
          <w:sz w:val="24"/>
          <w:szCs w:val="24"/>
        </w:rPr>
        <w:t>dokumentus iš karto juos</w:t>
      </w:r>
      <w:r w:rsidRPr="00BB46B1">
        <w:rPr>
          <w:rFonts w:ascii="Times New Roman" w:hAnsi="Times New Roman"/>
          <w:b/>
          <w:sz w:val="24"/>
          <w:szCs w:val="24"/>
        </w:rPr>
        <w:t xml:space="preserve"> išanalizavę</w:t>
      </w:r>
      <w:r w:rsidRPr="00BB46B1">
        <w:rPr>
          <w:rFonts w:ascii="Times New Roman" w:hAnsi="Times New Roman"/>
          <w:sz w:val="24"/>
          <w:szCs w:val="24"/>
        </w:rPr>
        <w:t xml:space="preserve">, atsižvelgdami į tai, kad, </w:t>
      </w:r>
      <w:r w:rsidR="00D92A03" w:rsidRPr="00BB46B1">
        <w:rPr>
          <w:rFonts w:ascii="Times New Roman" w:hAnsi="Times New Roman"/>
          <w:b/>
          <w:sz w:val="24"/>
          <w:szCs w:val="24"/>
        </w:rPr>
        <w:t>terminas, skirtas pateikti klausimams ir prašymams yra ribotas</w:t>
      </w:r>
      <w:r w:rsidR="00D92A03" w:rsidRPr="00BB46B1">
        <w:rPr>
          <w:rFonts w:ascii="Times New Roman" w:hAnsi="Times New Roman"/>
          <w:sz w:val="24"/>
          <w:szCs w:val="24"/>
        </w:rPr>
        <w:t xml:space="preserve"> ir </w:t>
      </w:r>
      <w:r w:rsidRPr="00BB46B1">
        <w:rPr>
          <w:rFonts w:ascii="Times New Roman" w:hAnsi="Times New Roman"/>
          <w:sz w:val="24"/>
          <w:szCs w:val="24"/>
        </w:rPr>
        <w:t xml:space="preserve">pasibaigus pasiūlymų pateikimo terminui, </w:t>
      </w:r>
      <w:r w:rsidR="00D92A03" w:rsidRPr="00BB46B1">
        <w:rPr>
          <w:rFonts w:ascii="Times New Roman" w:hAnsi="Times New Roman"/>
          <w:sz w:val="24"/>
          <w:szCs w:val="24"/>
        </w:rPr>
        <w:t xml:space="preserve">pirkimo dokumentų ir </w:t>
      </w:r>
      <w:r w:rsidRPr="00BB46B1">
        <w:rPr>
          <w:rFonts w:ascii="Times New Roman" w:hAnsi="Times New Roman"/>
          <w:sz w:val="24"/>
          <w:szCs w:val="24"/>
        </w:rPr>
        <w:t>pasiūlymo turinio keisti nebus galima.</w:t>
      </w:r>
    </w:p>
    <w:p w14:paraId="51EB3809" w14:textId="58656894" w:rsidR="00A26BF2" w:rsidRPr="00BB46B1" w:rsidRDefault="006C6117"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Kai tiekėjai kreipiasi dėl pirkimo dokumentų paaiškinimo ar patikslinimo, prašymas paaiškinti / patikslinti pirkimo dokumentus turi būti pateiktas ne vėliau kaip</w:t>
      </w:r>
      <w:r w:rsidRPr="00BB46B1">
        <w:rPr>
          <w:rFonts w:ascii="Times New Roman" w:hAnsi="Times New Roman"/>
          <w:sz w:val="24"/>
          <w:szCs w:val="24"/>
        </w:rPr>
        <w:t xml:space="preserve"> </w:t>
      </w:r>
      <w:r w:rsidR="00103C44" w:rsidRPr="00BB46B1">
        <w:rPr>
          <w:rFonts w:ascii="Times New Roman" w:hAnsi="Times New Roman"/>
          <w:sz w:val="24"/>
          <w:szCs w:val="24"/>
        </w:rPr>
        <w:t>6</w:t>
      </w:r>
      <w:r w:rsidRPr="00BB46B1">
        <w:rPr>
          <w:rFonts w:ascii="Times New Roman" w:hAnsi="Times New Roman"/>
          <w:color w:val="000000"/>
          <w:sz w:val="24"/>
          <w:szCs w:val="24"/>
        </w:rPr>
        <w:t xml:space="preserve"> (</w:t>
      </w:r>
      <w:r w:rsidR="003156B1" w:rsidRPr="00BB46B1">
        <w:rPr>
          <w:rFonts w:ascii="Times New Roman" w:hAnsi="Times New Roman"/>
          <w:color w:val="000000"/>
          <w:sz w:val="24"/>
          <w:szCs w:val="24"/>
        </w:rPr>
        <w:t>šešioms</w:t>
      </w:r>
      <w:r w:rsidR="00F92274" w:rsidRPr="00BB46B1">
        <w:rPr>
          <w:rFonts w:ascii="Times New Roman" w:hAnsi="Times New Roman"/>
          <w:color w:val="000000"/>
          <w:sz w:val="24"/>
          <w:szCs w:val="24"/>
        </w:rPr>
        <w:t>) dien</w:t>
      </w:r>
      <w:r w:rsidR="003156B1" w:rsidRPr="00BB46B1">
        <w:rPr>
          <w:rFonts w:ascii="Times New Roman" w:hAnsi="Times New Roman"/>
          <w:color w:val="000000"/>
          <w:sz w:val="24"/>
          <w:szCs w:val="24"/>
        </w:rPr>
        <w:t>os</w:t>
      </w:r>
      <w:r w:rsidRPr="00BB46B1">
        <w:rPr>
          <w:rFonts w:ascii="Times New Roman" w:hAnsi="Times New Roman"/>
          <w:color w:val="000000"/>
          <w:sz w:val="24"/>
          <w:szCs w:val="24"/>
        </w:rPr>
        <w:t xml:space="preserve"> iki pasiūlymų pateikimo termino pabaigos.</w:t>
      </w:r>
      <w:r w:rsidR="002B164C" w:rsidRPr="00BB46B1">
        <w:rPr>
          <w:rFonts w:ascii="Times New Roman" w:hAnsi="Times New Roman"/>
          <w:sz w:val="24"/>
          <w:szCs w:val="24"/>
        </w:rPr>
        <w:t xml:space="preserve"> </w:t>
      </w:r>
    </w:p>
    <w:p w14:paraId="47D18D82" w14:textId="3929C485"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sz w:val="24"/>
          <w:szCs w:val="24"/>
        </w:rPr>
        <w:t xml:space="preserve">Perkančioji organizacija </w:t>
      </w:r>
      <w:r w:rsidRPr="00BB46B1">
        <w:rPr>
          <w:rFonts w:ascii="Times New Roman" w:hAnsi="Times New Roman"/>
          <w:color w:val="000000"/>
          <w:sz w:val="24"/>
          <w:szCs w:val="24"/>
        </w:rPr>
        <w:t>pirkimo dokumentų paaiškinimus</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patikslinimus pateikia visiems </w:t>
      </w:r>
      <w:r w:rsidR="005844F6" w:rsidRPr="00BB46B1">
        <w:rPr>
          <w:rFonts w:ascii="Times New Roman" w:hAnsi="Times New Roman"/>
          <w:color w:val="000000"/>
          <w:sz w:val="24"/>
          <w:szCs w:val="24"/>
        </w:rPr>
        <w:t xml:space="preserve">tiekėjams ne vėliau kaip likus </w:t>
      </w:r>
      <w:r w:rsidR="003156B1" w:rsidRPr="00BB46B1">
        <w:rPr>
          <w:rFonts w:ascii="Times New Roman" w:hAnsi="Times New Roman"/>
          <w:color w:val="000000"/>
          <w:sz w:val="24"/>
          <w:szCs w:val="24"/>
        </w:rPr>
        <w:t>4</w:t>
      </w:r>
      <w:r w:rsidR="008E0F92"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3156B1" w:rsidRPr="00BB46B1">
        <w:rPr>
          <w:rFonts w:ascii="Times New Roman" w:hAnsi="Times New Roman"/>
          <w:color w:val="000000"/>
          <w:sz w:val="24"/>
          <w:szCs w:val="24"/>
        </w:rPr>
        <w:t>keturi</w:t>
      </w:r>
      <w:r w:rsidR="00635614" w:rsidRPr="00BB46B1">
        <w:rPr>
          <w:rFonts w:ascii="Times New Roman" w:hAnsi="Times New Roman"/>
          <w:color w:val="000000"/>
          <w:sz w:val="24"/>
          <w:szCs w:val="24"/>
        </w:rPr>
        <w:t>oms</w:t>
      </w:r>
      <w:r w:rsidRPr="00BB46B1">
        <w:rPr>
          <w:rFonts w:ascii="Times New Roman" w:hAnsi="Times New Roman"/>
          <w:color w:val="000000"/>
          <w:sz w:val="24"/>
          <w:szCs w:val="24"/>
        </w:rPr>
        <w:t>) dienoms iki pasiūlymų pateikimo termino pabaigos.</w:t>
      </w:r>
    </w:p>
    <w:p w14:paraId="4D2E7EB4" w14:textId="5035EEA8"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Pasiūlymų pateikimo terminas yra pratęsiamas, jeigu dėl kokių nors priežasčių pi</w:t>
      </w:r>
      <w:r w:rsidR="00A5625B" w:rsidRPr="00BB46B1">
        <w:rPr>
          <w:rFonts w:ascii="Times New Roman" w:hAnsi="Times New Roman"/>
          <w:color w:val="000000"/>
          <w:sz w:val="24"/>
          <w:szCs w:val="24"/>
        </w:rPr>
        <w:t>rkimo dokumentų paaiškinimas</w:t>
      </w:r>
      <w:r w:rsidR="0012557C" w:rsidRPr="00BB46B1">
        <w:rPr>
          <w:rFonts w:ascii="Times New Roman" w:hAnsi="Times New Roman"/>
          <w:color w:val="000000"/>
          <w:sz w:val="24"/>
          <w:szCs w:val="24"/>
        </w:rPr>
        <w:t xml:space="preserve"> </w:t>
      </w:r>
      <w:r w:rsidR="00A5625B"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patikslinimas </w:t>
      </w:r>
      <w:r w:rsidR="00A5625B" w:rsidRPr="00BB46B1">
        <w:rPr>
          <w:rFonts w:ascii="Times New Roman" w:hAnsi="Times New Roman"/>
          <w:color w:val="000000"/>
          <w:sz w:val="24"/>
          <w:szCs w:val="24"/>
        </w:rPr>
        <w:t>ar</w:t>
      </w:r>
      <w:r w:rsidR="00A5625B" w:rsidRPr="00BB46B1">
        <w:rPr>
          <w:rFonts w:ascii="Times New Roman" w:hAnsi="Times New Roman"/>
          <w:sz w:val="24"/>
          <w:szCs w:val="24"/>
        </w:rPr>
        <w:t xml:space="preserve"> </w:t>
      </w:r>
      <w:r w:rsidR="00A5625B" w:rsidRPr="00BB46B1">
        <w:rPr>
          <w:rFonts w:ascii="Times New Roman" w:hAnsi="Times New Roman"/>
          <w:color w:val="000000"/>
          <w:sz w:val="24"/>
          <w:szCs w:val="24"/>
        </w:rPr>
        <w:t>papildoma su pirkimo dokumentais susijusi informacija pateikiama</w:t>
      </w:r>
      <w:r w:rsidRPr="00BB46B1">
        <w:rPr>
          <w:rFonts w:ascii="Times New Roman" w:hAnsi="Times New Roman"/>
          <w:color w:val="000000"/>
          <w:sz w:val="24"/>
          <w:szCs w:val="24"/>
        </w:rPr>
        <w:t xml:space="preserve"> likus mažiau dienų nei nurodyta šio skyriaus 4.3. punkte (</w:t>
      </w:r>
      <w:r w:rsidR="00D84BD6" w:rsidRPr="00BB46B1">
        <w:rPr>
          <w:rFonts w:ascii="Times New Roman" w:hAnsi="Times New Roman"/>
          <w:color w:val="000000"/>
          <w:sz w:val="24"/>
          <w:szCs w:val="24"/>
        </w:rPr>
        <w:t>P</w:t>
      </w:r>
      <w:r w:rsidRPr="00BB46B1">
        <w:rPr>
          <w:rFonts w:ascii="Times New Roman" w:hAnsi="Times New Roman"/>
          <w:color w:val="000000"/>
          <w:sz w:val="24"/>
          <w:szCs w:val="24"/>
        </w:rPr>
        <w:t>erkančioji organizacija neprivalo pratęsti termino, kai papildomos informacijos nebuvo paprašyta laiku) arba buvo padaryta reikšmingų pirkimo dokumentų pakeitimų (paaiškinimas</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patikslinimas turi esmin</w:t>
      </w:r>
      <w:r w:rsidR="00A5625B" w:rsidRPr="00BB46B1">
        <w:rPr>
          <w:rFonts w:ascii="Times New Roman" w:hAnsi="Times New Roman"/>
          <w:color w:val="000000"/>
          <w:sz w:val="24"/>
          <w:szCs w:val="24"/>
        </w:rPr>
        <w:t>ės įtakos pasiūlymų parengimui).</w:t>
      </w:r>
    </w:p>
    <w:p w14:paraId="0BBFAE5D" w14:textId="0E8F25AD"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w:t>
      </w:r>
      <w:r w:rsidR="002B164C" w:rsidRPr="00BB46B1">
        <w:rPr>
          <w:rFonts w:ascii="Times New Roman" w:hAnsi="Times New Roman"/>
          <w:color w:val="000000"/>
          <w:sz w:val="24"/>
          <w:szCs w:val="24"/>
        </w:rPr>
        <w:t>irkimo dokumentų paaiškinimas</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BB46B1">
        <w:rPr>
          <w:rFonts w:ascii="Times New Roman" w:hAnsi="Times New Roman"/>
          <w:color w:val="000000"/>
          <w:sz w:val="24"/>
          <w:szCs w:val="24"/>
        </w:rPr>
        <w:t>ikslinimai paskelbiami ir juose.</w:t>
      </w:r>
    </w:p>
    <w:p w14:paraId="5390D9A2" w14:textId="705CFD4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w:t>
      </w:r>
      <w:r w:rsidR="002B164C" w:rsidRPr="00BB46B1">
        <w:rPr>
          <w:rFonts w:ascii="Times New Roman" w:hAnsi="Times New Roman"/>
          <w:color w:val="000000"/>
          <w:sz w:val="24"/>
          <w:szCs w:val="24"/>
        </w:rPr>
        <w:t>ai teikiant pirkimo dokumentų paaiškinimą</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w:t>
      </w:r>
      <w:r w:rsidRPr="00BB46B1">
        <w:rPr>
          <w:rFonts w:ascii="Times New Roman" w:hAnsi="Times New Roman"/>
          <w:color w:val="000000"/>
          <w:sz w:val="24"/>
          <w:szCs w:val="24"/>
        </w:rPr>
        <w:t>ą tikslinama pirkimo skelbime</w:t>
      </w:r>
      <w:r w:rsidR="002B164C" w:rsidRPr="00BB46B1">
        <w:rPr>
          <w:rFonts w:ascii="Times New Roman" w:hAnsi="Times New Roman"/>
          <w:color w:val="000000"/>
          <w:sz w:val="24"/>
          <w:szCs w:val="24"/>
        </w:rPr>
        <w:t xml:space="preserve"> paskelbta informacija, </w:t>
      </w: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Viešųjų pirkimų įstatymo 34</w:t>
      </w:r>
      <w:r w:rsidR="002B164C" w:rsidRPr="00BB46B1">
        <w:rPr>
          <w:rFonts w:ascii="Times New Roman" w:hAnsi="Times New Roman"/>
          <w:color w:val="000000"/>
          <w:sz w:val="24"/>
          <w:szCs w:val="24"/>
        </w:rPr>
        <w:t xml:space="preserve"> straipsnyje nustatyta tvarka skelbia klaidų ištaisymo skelbimus.</w:t>
      </w:r>
    </w:p>
    <w:p w14:paraId="76FA105D" w14:textId="17E5DA9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pirkimo dokumentus paaiškindama</w:t>
      </w:r>
      <w:r w:rsidR="0012557C"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patikslindama</w:t>
      </w:r>
      <w:r w:rsidR="002B164C" w:rsidRPr="00BB46B1">
        <w:rPr>
          <w:rFonts w:ascii="Times New Roman" w:hAnsi="Times New Roman"/>
          <w:color w:val="000000"/>
          <w:sz w:val="24"/>
          <w:szCs w:val="24"/>
        </w:rPr>
        <w:t xml:space="preserve"> savo inic</w:t>
      </w:r>
      <w:r w:rsidRPr="00BB46B1">
        <w:rPr>
          <w:rFonts w:ascii="Times New Roman" w:hAnsi="Times New Roman"/>
          <w:color w:val="000000"/>
          <w:sz w:val="24"/>
          <w:szCs w:val="24"/>
        </w:rPr>
        <w:t>iatyva laikosi šio skyriaus 4.</w:t>
      </w:r>
      <w:r w:rsidR="002B164C" w:rsidRPr="00BB46B1">
        <w:rPr>
          <w:rFonts w:ascii="Times New Roman" w:hAnsi="Times New Roman"/>
          <w:color w:val="000000"/>
          <w:sz w:val="24"/>
          <w:szCs w:val="24"/>
        </w:rPr>
        <w:t>2</w:t>
      </w:r>
      <w:r w:rsidRPr="00BB46B1">
        <w:rPr>
          <w:rFonts w:ascii="Times New Roman" w:hAnsi="Times New Roman"/>
          <w:color w:val="000000"/>
          <w:sz w:val="24"/>
          <w:szCs w:val="24"/>
        </w:rPr>
        <w:t>.–4.6.</w:t>
      </w:r>
      <w:r w:rsidR="002B164C" w:rsidRPr="00BB46B1">
        <w:rPr>
          <w:rFonts w:ascii="Times New Roman" w:hAnsi="Times New Roman"/>
          <w:color w:val="000000"/>
          <w:sz w:val="24"/>
          <w:szCs w:val="24"/>
        </w:rPr>
        <w:t xml:space="preserve"> punktuose nurodytų procedūrų.</w:t>
      </w:r>
    </w:p>
    <w:p w14:paraId="7252AAEE" w14:textId="77777777" w:rsidR="00A26BF2" w:rsidRPr="00BB46B1" w:rsidRDefault="00A40211"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neketina rengti susitikimo su tiekėjais dėl pirkimo dokumentų paaiškinimo.</w:t>
      </w:r>
    </w:p>
    <w:p w14:paraId="68746312" w14:textId="77777777"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Bet k</w:t>
      </w:r>
      <w:r w:rsidR="00C51CD5" w:rsidRPr="00BB46B1">
        <w:rPr>
          <w:rFonts w:ascii="Times New Roman" w:hAnsi="Times New Roman"/>
          <w:color w:val="000000"/>
          <w:sz w:val="24"/>
          <w:szCs w:val="24"/>
        </w:rPr>
        <w:t>uris paaiškinimas</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 xml:space="preserve">patikslinimas </w:t>
      </w:r>
      <w:r w:rsidRPr="00BB46B1">
        <w:rPr>
          <w:rFonts w:ascii="Times New Roman" w:hAnsi="Times New Roman"/>
          <w:color w:val="000000"/>
          <w:sz w:val="24"/>
          <w:szCs w:val="24"/>
        </w:rPr>
        <w:t>yra laikomas neatsk</w:t>
      </w:r>
      <w:r w:rsidR="00C51CD5" w:rsidRPr="00BB46B1">
        <w:rPr>
          <w:rFonts w:ascii="Times New Roman" w:hAnsi="Times New Roman"/>
          <w:color w:val="000000"/>
          <w:sz w:val="24"/>
          <w:szCs w:val="24"/>
        </w:rPr>
        <w:t>iriama pirkimo dokumentų dalimi.</w:t>
      </w:r>
    </w:p>
    <w:p w14:paraId="5409980F" w14:textId="77777777" w:rsidR="00D92A03" w:rsidRPr="00BB46B1" w:rsidRDefault="00D92A03"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atlikdama šį pirkimą, netaiko pagreitintos procedūros.</w:t>
      </w:r>
    </w:p>
    <w:p w14:paraId="0F1B4E38" w14:textId="77777777" w:rsidR="00181B6F" w:rsidRPr="00BB46B1" w:rsidRDefault="00181B6F" w:rsidP="00A40211">
      <w:pPr>
        <w:autoSpaceDE w:val="0"/>
        <w:adjustRightInd w:val="0"/>
        <w:rPr>
          <w:color w:val="000000"/>
          <w:szCs w:val="24"/>
        </w:rPr>
      </w:pPr>
    </w:p>
    <w:p w14:paraId="25947ADC" w14:textId="69D6E537" w:rsidR="00C51CD5" w:rsidRPr="00BB46B1" w:rsidRDefault="00815365" w:rsidP="00C007FB">
      <w:pPr>
        <w:pStyle w:val="Antrat1"/>
        <w:rPr>
          <w:szCs w:val="24"/>
        </w:rPr>
      </w:pPr>
      <w:bookmarkStart w:id="17" w:name="_Toc126330283"/>
      <w:bookmarkStart w:id="18" w:name="_Toc149199091"/>
      <w:r w:rsidRPr="00BB46B1">
        <w:rPr>
          <w:caps w:val="0"/>
          <w:szCs w:val="24"/>
        </w:rPr>
        <w:t>TIEKĖJŲ PAŠALINIMO PAGRINDAI</w:t>
      </w:r>
      <w:bookmarkEnd w:id="17"/>
      <w:bookmarkEnd w:id="18"/>
      <w:r w:rsidRPr="00BB46B1">
        <w:rPr>
          <w:caps w:val="0"/>
          <w:szCs w:val="24"/>
        </w:rPr>
        <w:t xml:space="preserve"> </w:t>
      </w:r>
    </w:p>
    <w:p w14:paraId="4C3A0C75" w14:textId="77777777" w:rsidR="00C51CD5" w:rsidRPr="00BB46B1" w:rsidRDefault="00C51CD5" w:rsidP="00C007FB">
      <w:pPr>
        <w:ind w:firstLine="567"/>
        <w:rPr>
          <w:szCs w:val="24"/>
        </w:rPr>
      </w:pPr>
    </w:p>
    <w:p w14:paraId="69FCC9BB" w14:textId="77777777" w:rsidR="00C007FB" w:rsidRPr="00BB46B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p w14:paraId="21D3F3FC" w14:textId="1A10C412" w:rsidR="00C51CD5" w:rsidRPr="00BB46B1" w:rsidRDefault="00C51CD5"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(taip pat visi tiekėjų grupės nariai, jei pasiūlymą pateikia tiekėjų grupė) ir ūkio subjektai, kurio pajėgumais remiasi tiekėjas, turi atitikti šiuos reikalavimus dėl pašalinimo pagrindų nebuvimo:</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4658"/>
        <w:gridCol w:w="20"/>
        <w:gridCol w:w="4534"/>
        <w:gridCol w:w="12"/>
        <w:gridCol w:w="8"/>
      </w:tblGrid>
      <w:tr w:rsidR="005A3830" w:rsidRPr="00ED2731" w14:paraId="65747169" w14:textId="77777777" w:rsidTr="0019649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0BF99E2F"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Eil.</w:t>
            </w:r>
          </w:p>
          <w:p w14:paraId="02361EA2"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7141F11C" w14:textId="77777777" w:rsidR="005A3830" w:rsidRPr="00ED2731" w:rsidRDefault="005A3830" w:rsidP="00196492">
            <w:pPr>
              <w:ind w:left="0" w:firstLine="0"/>
              <w:jc w:val="center"/>
              <w:rPr>
                <w:b/>
                <w:color w:val="000000" w:themeColor="text1"/>
                <w:sz w:val="22"/>
                <w:szCs w:val="22"/>
              </w:rPr>
            </w:pPr>
            <w:r w:rsidRPr="00ED273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9CBAB39" w14:textId="77777777" w:rsidR="005A3830" w:rsidRPr="00ED2731" w:rsidRDefault="005A3830" w:rsidP="00196492">
            <w:pPr>
              <w:ind w:firstLine="88"/>
              <w:jc w:val="center"/>
              <w:rPr>
                <w:b/>
                <w:color w:val="000000" w:themeColor="text1"/>
                <w:sz w:val="22"/>
                <w:szCs w:val="22"/>
              </w:rPr>
            </w:pPr>
            <w:r w:rsidRPr="00ED2731">
              <w:rPr>
                <w:b/>
                <w:color w:val="000000" w:themeColor="text1"/>
                <w:sz w:val="22"/>
                <w:szCs w:val="22"/>
              </w:rPr>
              <w:t>Pašalinimo pagrindų nebuvimą įrodantys dokumentai</w:t>
            </w:r>
          </w:p>
        </w:tc>
      </w:tr>
      <w:tr w:rsidR="005A3830" w:rsidRPr="00ED2731" w14:paraId="26521842"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C2D4" w14:textId="77777777" w:rsidR="005A3830" w:rsidRPr="00ED2731" w:rsidRDefault="005A3830" w:rsidP="00196492">
            <w:pPr>
              <w:pStyle w:val="Betarp"/>
              <w:spacing w:before="120"/>
              <w:ind w:left="0" w:firstLine="88"/>
              <w:rPr>
                <w:b/>
                <w:iCs/>
                <w:sz w:val="22"/>
              </w:rPr>
            </w:pPr>
            <w:r w:rsidRPr="00ED2731">
              <w:rPr>
                <w:b/>
                <w:iCs/>
                <w:sz w:val="22"/>
              </w:rPr>
              <w:t>Pagal VPĮ 46 straipsnio 1–4 dalių nuostatas</w:t>
            </w:r>
          </w:p>
        </w:tc>
      </w:tr>
      <w:tr w:rsidR="005A3830" w:rsidRPr="00ED2731" w14:paraId="41B20F71"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95C44" w14:textId="77777777" w:rsidR="005A3830" w:rsidRPr="00ED2731" w:rsidRDefault="005A3830" w:rsidP="00196492">
            <w:pPr>
              <w:spacing w:before="120"/>
              <w:rPr>
                <w:bCs/>
                <w:iCs/>
                <w:sz w:val="22"/>
                <w:szCs w:val="22"/>
              </w:rPr>
            </w:pPr>
            <w:r w:rsidRPr="00ED2731">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70B2" w14:textId="77777777" w:rsidR="005A3830" w:rsidRPr="00ED2731" w:rsidRDefault="005A3830" w:rsidP="00196492">
            <w:pPr>
              <w:pStyle w:val="Betarp"/>
              <w:ind w:left="0" w:firstLine="0"/>
              <w:rPr>
                <w:sz w:val="22"/>
              </w:rPr>
            </w:pPr>
            <w:r w:rsidRPr="00ED2731">
              <w:rPr>
                <w:sz w:val="22"/>
              </w:rPr>
              <w:t>Tiekėjas arba jo atsakingas asmuo, nurodytas VPĮ 46 straipsnio 2 dalies 2 punkte, nuteistas už šią nusikalstamą veiką:</w:t>
            </w:r>
          </w:p>
          <w:p w14:paraId="5F514E41" w14:textId="77777777" w:rsidR="005A3830" w:rsidRPr="00ED2731" w:rsidRDefault="005A3830" w:rsidP="00196492">
            <w:pPr>
              <w:pStyle w:val="Betarp"/>
              <w:ind w:left="0" w:firstLine="0"/>
              <w:rPr>
                <w:sz w:val="22"/>
              </w:rPr>
            </w:pPr>
            <w:r w:rsidRPr="00ED2731">
              <w:rPr>
                <w:sz w:val="22"/>
              </w:rPr>
              <w:t>1) dalyvavimą nusikalstamame susivienijime, jo organizavimą ar vadovavimą jam;</w:t>
            </w:r>
          </w:p>
          <w:p w14:paraId="4D33FB8A" w14:textId="77777777" w:rsidR="005A3830" w:rsidRPr="00ED2731" w:rsidRDefault="005A3830" w:rsidP="00196492">
            <w:pPr>
              <w:pStyle w:val="Betarp"/>
              <w:ind w:left="0" w:firstLine="0"/>
              <w:rPr>
                <w:sz w:val="22"/>
              </w:rPr>
            </w:pPr>
            <w:r w:rsidRPr="00ED2731">
              <w:rPr>
                <w:sz w:val="22"/>
              </w:rPr>
              <w:t>2) kyšininkavimą, prekybą poveikiu, papirkimą;</w:t>
            </w:r>
          </w:p>
          <w:p w14:paraId="5E45B47F" w14:textId="77777777" w:rsidR="005A3830" w:rsidRPr="00ED2731" w:rsidRDefault="005A3830" w:rsidP="00196492">
            <w:pPr>
              <w:pStyle w:val="Betarp"/>
              <w:ind w:left="0" w:firstLine="0"/>
              <w:rPr>
                <w:sz w:val="22"/>
              </w:rPr>
            </w:pPr>
            <w:r w:rsidRPr="00ED2731">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2A6466" w14:textId="77777777" w:rsidR="005A3830" w:rsidRPr="00ED2731" w:rsidRDefault="005A3830" w:rsidP="00196492">
            <w:pPr>
              <w:pStyle w:val="Betarp"/>
              <w:ind w:left="0" w:firstLine="0"/>
              <w:rPr>
                <w:sz w:val="22"/>
              </w:rPr>
            </w:pPr>
            <w:r w:rsidRPr="00ED2731">
              <w:rPr>
                <w:sz w:val="22"/>
              </w:rPr>
              <w:t>4) nusikalstamą bankrotą;</w:t>
            </w:r>
          </w:p>
          <w:p w14:paraId="7C5A64FC" w14:textId="77777777" w:rsidR="005A3830" w:rsidRPr="00ED2731" w:rsidRDefault="005A3830" w:rsidP="00196492">
            <w:pPr>
              <w:pStyle w:val="Betarp"/>
              <w:ind w:left="0" w:firstLine="0"/>
              <w:rPr>
                <w:sz w:val="22"/>
              </w:rPr>
            </w:pPr>
            <w:r w:rsidRPr="00ED2731">
              <w:rPr>
                <w:sz w:val="22"/>
              </w:rPr>
              <w:t>5) teroristinį ir su teroristine veikla susijusį nusikaltimą;</w:t>
            </w:r>
          </w:p>
          <w:p w14:paraId="32E0FFC6" w14:textId="77777777" w:rsidR="005A3830" w:rsidRPr="00ED2731" w:rsidRDefault="005A3830" w:rsidP="00196492">
            <w:pPr>
              <w:pStyle w:val="Betarp"/>
              <w:ind w:left="0" w:firstLine="0"/>
              <w:rPr>
                <w:sz w:val="22"/>
              </w:rPr>
            </w:pPr>
            <w:r w:rsidRPr="00ED2731">
              <w:rPr>
                <w:sz w:val="22"/>
              </w:rPr>
              <w:t>6) nusikalstamu būdu gauto turto legalizavimą;</w:t>
            </w:r>
          </w:p>
          <w:p w14:paraId="7CC11BE1" w14:textId="77777777" w:rsidR="005A3830" w:rsidRPr="00ED2731" w:rsidRDefault="005A3830" w:rsidP="00196492">
            <w:pPr>
              <w:pStyle w:val="Betarp"/>
              <w:ind w:left="0" w:firstLine="0"/>
              <w:rPr>
                <w:sz w:val="22"/>
              </w:rPr>
            </w:pPr>
            <w:r w:rsidRPr="00ED2731">
              <w:rPr>
                <w:sz w:val="22"/>
              </w:rPr>
              <w:t>7) prekybą žmonėmis, vaiko pirkimą arba pardavimą;</w:t>
            </w:r>
          </w:p>
          <w:p w14:paraId="1757757C" w14:textId="77777777" w:rsidR="005A3830" w:rsidRPr="00ED2731" w:rsidRDefault="005A3830" w:rsidP="00196492">
            <w:pPr>
              <w:pStyle w:val="Betarp"/>
              <w:ind w:left="0" w:firstLine="0"/>
              <w:rPr>
                <w:sz w:val="22"/>
              </w:rPr>
            </w:pPr>
            <w:r w:rsidRPr="00ED2731">
              <w:rPr>
                <w:sz w:val="22"/>
              </w:rPr>
              <w:t>8) kitos valstybės tiekėjo atliktą nusikaltimą, apibrėžtą Direktyvos 2014/24/ES 57 straipsnio 1 dalyje išvardytus Europos Sąjungos teisės aktus įgyvendinančiuose kitų valstybių teisės aktuose.</w:t>
            </w:r>
          </w:p>
          <w:p w14:paraId="1142DB82" w14:textId="77777777" w:rsidR="005A3830" w:rsidRPr="00ED2731" w:rsidRDefault="005A3830" w:rsidP="00196492">
            <w:pPr>
              <w:pStyle w:val="Betarp"/>
              <w:ind w:left="0" w:firstLine="0"/>
              <w:rPr>
                <w:sz w:val="22"/>
              </w:rPr>
            </w:pPr>
          </w:p>
          <w:p w14:paraId="4CEBCC50" w14:textId="77777777" w:rsidR="005A3830" w:rsidRPr="00ED2731" w:rsidRDefault="005A3830" w:rsidP="00196492">
            <w:pPr>
              <w:pStyle w:val="Betarp"/>
              <w:ind w:left="0" w:firstLine="0"/>
              <w:rPr>
                <w:sz w:val="22"/>
              </w:rPr>
            </w:pPr>
            <w:r w:rsidRPr="00ED2731">
              <w:rPr>
                <w:sz w:val="22"/>
              </w:rPr>
              <w:t>Laikoma, kad tiekėjas arba jo atsakingas asmuo nuteistas už aukščiau nurodytą nusikalstamą veiką, kai dėl:</w:t>
            </w:r>
          </w:p>
          <w:p w14:paraId="0D09FAD9"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2E90BE1"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79A7A8" w14:textId="77777777" w:rsidR="005A3830" w:rsidRPr="00ED2731" w:rsidRDefault="005A3830" w:rsidP="00196492">
            <w:pPr>
              <w:pStyle w:val="Betarp"/>
              <w:ind w:left="0" w:firstLine="0"/>
              <w:rPr>
                <w:sz w:val="22"/>
              </w:rPr>
            </w:pPr>
            <w:r w:rsidRPr="00ED2731">
              <w:rPr>
                <w:sz w:val="22"/>
              </w:rPr>
              <w:t xml:space="preserve">3) tiekėjo, kuris yra juridinis asmuo, kita organizacija ar jos </w:t>
            </w:r>
            <w:r>
              <w:rPr>
                <w:sz w:val="22"/>
              </w:rPr>
              <w:t xml:space="preserve">struktūrinis </w:t>
            </w:r>
            <w:r w:rsidRPr="00ED2731">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A79B" w14:textId="77777777" w:rsidR="005A3830" w:rsidRPr="00ED2731" w:rsidRDefault="005A3830" w:rsidP="00196492">
            <w:pPr>
              <w:pStyle w:val="Betarp"/>
              <w:ind w:left="0" w:firstLine="0"/>
              <w:rPr>
                <w:iCs/>
                <w:sz w:val="22"/>
                <w:lang w:eastAsia="lt-LT"/>
              </w:rPr>
            </w:pPr>
            <w:r w:rsidRPr="00ED2731">
              <w:rPr>
                <w:iCs/>
                <w:sz w:val="22"/>
              </w:rPr>
              <w:t>Iš Lietuvoje įsteigtų subjektų reikalaujama:</w:t>
            </w:r>
          </w:p>
          <w:p w14:paraId="7D27BB66" w14:textId="77777777" w:rsidR="005A3830" w:rsidRPr="00ED2731" w:rsidRDefault="005A3830" w:rsidP="005A3830">
            <w:pPr>
              <w:pStyle w:val="Betarp"/>
              <w:numPr>
                <w:ilvl w:val="0"/>
                <w:numId w:val="18"/>
              </w:numPr>
              <w:ind w:left="0" w:firstLine="0"/>
              <w:rPr>
                <w:sz w:val="22"/>
              </w:rPr>
            </w:pPr>
            <w:r w:rsidRPr="00ED2731">
              <w:rPr>
                <w:iCs/>
                <w:sz w:val="22"/>
              </w:rPr>
              <w:t>i</w:t>
            </w:r>
            <w:r w:rsidRPr="00ED2731">
              <w:rPr>
                <w:sz w:val="22"/>
              </w:rPr>
              <w:t>šrašo iš teismo sprendimo arba</w:t>
            </w:r>
          </w:p>
          <w:p w14:paraId="784D2CF1" w14:textId="77777777" w:rsidR="005A3830" w:rsidRPr="00ED2731" w:rsidRDefault="005A3830" w:rsidP="005A3830">
            <w:pPr>
              <w:pStyle w:val="Betarp"/>
              <w:numPr>
                <w:ilvl w:val="0"/>
                <w:numId w:val="18"/>
              </w:numPr>
              <w:ind w:left="0" w:firstLine="0"/>
              <w:rPr>
                <w:sz w:val="22"/>
              </w:rPr>
            </w:pPr>
            <w:r w:rsidRPr="00ED2731">
              <w:rPr>
                <w:sz w:val="22"/>
              </w:rPr>
              <w:t>Informatikos ir ryšių departamento prie Vidaus reikalų ministerijos ar</w:t>
            </w:r>
          </w:p>
          <w:p w14:paraId="43C2012D" w14:textId="77777777" w:rsidR="005A3830" w:rsidRPr="00ED2731" w:rsidRDefault="005A3830" w:rsidP="005A3830">
            <w:pPr>
              <w:pStyle w:val="Betarp"/>
              <w:numPr>
                <w:ilvl w:val="0"/>
                <w:numId w:val="18"/>
              </w:numPr>
              <w:ind w:left="0" w:firstLine="0"/>
              <w:rPr>
                <w:sz w:val="22"/>
              </w:rPr>
            </w:pPr>
            <w:r w:rsidRPr="00ED2731">
              <w:rPr>
                <w:sz w:val="22"/>
              </w:rPr>
              <w:t xml:space="preserve"> valstybės įmonės Registrų centro Lietuvos Respublikos Vyriausybės nustatyta tvarka išduoto dokumento, patvirtinančio jungtinius kompetentingų institucijų tvarkomus duomenis.</w:t>
            </w:r>
          </w:p>
          <w:p w14:paraId="04B3FD48" w14:textId="77777777" w:rsidR="005A3830" w:rsidRPr="00ED2731" w:rsidRDefault="005A3830" w:rsidP="00196492">
            <w:pPr>
              <w:pStyle w:val="Betarp"/>
              <w:ind w:left="0" w:firstLine="0"/>
              <w:rPr>
                <w:sz w:val="22"/>
              </w:rPr>
            </w:pPr>
          </w:p>
          <w:p w14:paraId="08087625" w14:textId="77777777" w:rsidR="005A3830" w:rsidRPr="00ED2731" w:rsidRDefault="005A3830" w:rsidP="00196492">
            <w:pPr>
              <w:pStyle w:val="Betarp"/>
              <w:ind w:left="0" w:firstLine="0"/>
              <w:rPr>
                <w:sz w:val="22"/>
              </w:rPr>
            </w:pPr>
            <w:r w:rsidRPr="00ED2731">
              <w:rPr>
                <w:sz w:val="22"/>
              </w:rPr>
              <w:t>Iš ne Lietuvoje įsteigtų subjektų reikalaujama:</w:t>
            </w:r>
          </w:p>
          <w:p w14:paraId="47A92BC1" w14:textId="77777777" w:rsidR="005A3830" w:rsidRPr="00ED2731" w:rsidRDefault="005A3830" w:rsidP="005A3830">
            <w:pPr>
              <w:pStyle w:val="Betarp"/>
              <w:numPr>
                <w:ilvl w:val="0"/>
                <w:numId w:val="18"/>
              </w:numPr>
              <w:ind w:left="0" w:firstLine="0"/>
              <w:rPr>
                <w:sz w:val="22"/>
              </w:rPr>
            </w:pPr>
            <w:r w:rsidRPr="00ED2731">
              <w:rPr>
                <w:sz w:val="22"/>
              </w:rPr>
              <w:t xml:space="preserve"> atitinkamos užsienio šalies institucijos dokumento</w:t>
            </w:r>
            <w:r w:rsidRPr="00ED2731">
              <w:rPr>
                <w:rStyle w:val="Puslapioinaosnuoroda"/>
                <w:sz w:val="22"/>
              </w:rPr>
              <w:footnoteReference w:id="1"/>
            </w:r>
            <w:r w:rsidRPr="00ED2731">
              <w:rPr>
                <w:sz w:val="22"/>
              </w:rPr>
              <w:t xml:space="preserve">. </w:t>
            </w:r>
          </w:p>
          <w:p w14:paraId="40005B70" w14:textId="77777777" w:rsidR="005A3830" w:rsidRPr="00ED2731" w:rsidRDefault="005A3830" w:rsidP="00196492">
            <w:pPr>
              <w:pStyle w:val="Betarp"/>
              <w:ind w:left="0" w:firstLine="0"/>
              <w:rPr>
                <w:sz w:val="22"/>
              </w:rPr>
            </w:pPr>
            <w:r w:rsidRPr="00ED2731">
              <w:rPr>
                <w:sz w:val="22"/>
              </w:rPr>
              <w:t>Nurodyti dokumentai turi būti išduoti ne anksčiau kaip 180 dienų iki tos dienos, kai galimas laimėtojas turės pateikti pašalinimo pagrindų nebuvimą patvirtinančius dokumentus.</w:t>
            </w:r>
          </w:p>
          <w:p w14:paraId="68C0A6BC" w14:textId="77777777" w:rsidR="005A3830" w:rsidRPr="00ED2731" w:rsidRDefault="005A3830" w:rsidP="00196492">
            <w:pPr>
              <w:pStyle w:val="Betarp"/>
              <w:ind w:left="0" w:firstLine="0"/>
              <w:rPr>
                <w:sz w:val="22"/>
              </w:rPr>
            </w:pPr>
          </w:p>
          <w:p w14:paraId="41C96C57" w14:textId="77777777" w:rsidR="005A3830" w:rsidRDefault="005A3830" w:rsidP="00196492">
            <w:pPr>
              <w:pStyle w:val="Betarp"/>
              <w:ind w:left="0" w:firstLine="0"/>
              <w:rPr>
                <w:sz w:val="22"/>
              </w:rPr>
            </w:pPr>
            <w:r w:rsidRPr="00ED2731">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4E0A9D" w14:textId="77777777" w:rsidR="005A3830" w:rsidRDefault="005A3830" w:rsidP="00196492">
            <w:pPr>
              <w:pStyle w:val="Betarp"/>
              <w:ind w:left="0" w:firstLine="0"/>
              <w:rPr>
                <w:rFonts w:ascii="Verdana" w:hAnsi="Verdana"/>
                <w:color w:val="00B050"/>
                <w:sz w:val="22"/>
              </w:rPr>
            </w:pPr>
          </w:p>
          <w:p w14:paraId="37FA0E0A"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0EF969C8"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115BD076" w14:textId="77777777" w:rsidR="005A3830" w:rsidRPr="00ED2731" w:rsidRDefault="005A3830" w:rsidP="00196492">
            <w:pPr>
              <w:pStyle w:val="Betarp"/>
              <w:ind w:left="0" w:firstLine="0"/>
              <w:rPr>
                <w:sz w:val="22"/>
              </w:rPr>
            </w:pPr>
          </w:p>
          <w:p w14:paraId="0A58F831" w14:textId="77777777" w:rsidR="005A3830" w:rsidRPr="00ED2731" w:rsidRDefault="005A3830" w:rsidP="00196492">
            <w:pPr>
              <w:pStyle w:val="Betarp"/>
              <w:ind w:left="0" w:firstLine="0"/>
              <w:rPr>
                <w:sz w:val="22"/>
              </w:rPr>
            </w:pPr>
          </w:p>
          <w:p w14:paraId="1236218E" w14:textId="77777777" w:rsidR="005A3830" w:rsidRPr="00ED2731" w:rsidRDefault="005A3830" w:rsidP="00196492">
            <w:pPr>
              <w:pStyle w:val="Betarp"/>
              <w:ind w:left="0" w:firstLine="0"/>
              <w:rPr>
                <w:sz w:val="22"/>
              </w:rPr>
            </w:pPr>
          </w:p>
        </w:tc>
      </w:tr>
      <w:tr w:rsidR="005A3830" w:rsidRPr="00ED2731" w14:paraId="3235764F"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72722" w14:textId="77777777" w:rsidR="005A3830" w:rsidRPr="00ED2731" w:rsidRDefault="005A3830" w:rsidP="00196492">
            <w:pPr>
              <w:spacing w:before="120"/>
              <w:rPr>
                <w:sz w:val="22"/>
                <w:szCs w:val="22"/>
              </w:rPr>
            </w:pPr>
            <w:r w:rsidRPr="00ED2731">
              <w:rPr>
                <w:sz w:val="22"/>
                <w:szCs w:val="22"/>
              </w:rPr>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2F53" w14:textId="77777777" w:rsidR="005A3830" w:rsidRPr="00ED2731" w:rsidRDefault="005A3830" w:rsidP="00196492">
            <w:pPr>
              <w:pStyle w:val="Betarp"/>
              <w:ind w:left="0" w:firstLine="0"/>
              <w:rPr>
                <w:sz w:val="22"/>
              </w:rPr>
            </w:pPr>
            <w:r w:rsidRPr="00ED2731">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A5532D" w14:textId="77777777" w:rsidR="005A3830" w:rsidRPr="00ED2731" w:rsidRDefault="005A3830" w:rsidP="00196492">
            <w:pPr>
              <w:pStyle w:val="Betarp"/>
              <w:ind w:left="0" w:firstLine="0"/>
              <w:rPr>
                <w:sz w:val="22"/>
              </w:rPr>
            </w:pPr>
          </w:p>
          <w:p w14:paraId="7B74BEE2" w14:textId="77777777" w:rsidR="005A3830" w:rsidRPr="00ED2731" w:rsidRDefault="005A3830" w:rsidP="00196492">
            <w:pPr>
              <w:pStyle w:val="Betarp"/>
              <w:ind w:left="0" w:firstLine="0"/>
              <w:rPr>
                <w:sz w:val="22"/>
              </w:rPr>
            </w:pPr>
            <w:r w:rsidRPr="00ED2731">
              <w:rPr>
                <w:sz w:val="22"/>
              </w:rPr>
              <w:t>Laikoma, kad tiekėjas nuteistas už aukščiau nurodytą nusikalstamą veiką, kai dėl:</w:t>
            </w:r>
          </w:p>
          <w:p w14:paraId="48CBE6A0"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15B7226"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C36F678" w14:textId="77777777" w:rsidR="005A3830" w:rsidRPr="00ED2731" w:rsidRDefault="005A3830" w:rsidP="00196492">
            <w:pPr>
              <w:pStyle w:val="Betarp"/>
              <w:ind w:left="0" w:firstLine="0"/>
              <w:rPr>
                <w:sz w:val="22"/>
              </w:rPr>
            </w:pPr>
          </w:p>
          <w:p w14:paraId="239A2B31" w14:textId="77777777" w:rsidR="005A3830" w:rsidRPr="00ED2731" w:rsidRDefault="005A3830" w:rsidP="00196492">
            <w:pPr>
              <w:pStyle w:val="Betarp"/>
              <w:ind w:left="0" w:firstLine="0"/>
              <w:rPr>
                <w:sz w:val="22"/>
              </w:rPr>
            </w:pPr>
            <w:r w:rsidRPr="00ED2731">
              <w:rPr>
                <w:sz w:val="22"/>
              </w:rPr>
              <w:t>Tačiau ši nuostata netaikoma, jeigu:</w:t>
            </w:r>
          </w:p>
          <w:p w14:paraId="6C77C938" w14:textId="77777777" w:rsidR="005A3830" w:rsidRPr="00ED2731" w:rsidRDefault="005A3830" w:rsidP="00196492">
            <w:pPr>
              <w:pStyle w:val="Betarp"/>
              <w:ind w:left="0" w:firstLine="0"/>
              <w:rPr>
                <w:sz w:val="22"/>
              </w:rPr>
            </w:pPr>
            <w:r w:rsidRPr="00ED2731">
              <w:rPr>
                <w:sz w:val="22"/>
              </w:rPr>
              <w:t>1) tiekėjas yra įsipareigojęs sumokėti mokesčius, įskaitant socialinio draudimo įmokas ir dėl to laikomas jau įvykdžiusiu šioje dalyje nurodytus įsipareigojimus;</w:t>
            </w:r>
          </w:p>
          <w:p w14:paraId="4A6F620E" w14:textId="77777777" w:rsidR="005A3830" w:rsidRPr="00ED2731" w:rsidRDefault="005A3830" w:rsidP="00196492">
            <w:pPr>
              <w:pStyle w:val="Betarp"/>
              <w:ind w:left="0" w:firstLine="0"/>
              <w:rPr>
                <w:sz w:val="22"/>
              </w:rPr>
            </w:pPr>
            <w:r w:rsidRPr="00ED2731">
              <w:rPr>
                <w:sz w:val="22"/>
              </w:rPr>
              <w:t>2) įsiskolinimo suma neviršija 50 Eur (penkiasdešimt eurų);</w:t>
            </w:r>
          </w:p>
          <w:p w14:paraId="2E117E8A" w14:textId="77777777" w:rsidR="005A3830" w:rsidRPr="00ED2731" w:rsidRDefault="005A3830" w:rsidP="00196492">
            <w:pPr>
              <w:pStyle w:val="Betarp"/>
              <w:ind w:left="0" w:firstLine="0"/>
              <w:rPr>
                <w:sz w:val="22"/>
              </w:rPr>
            </w:pPr>
            <w:r w:rsidRPr="00ED2731">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4A99" w14:textId="77777777" w:rsidR="005A3830" w:rsidRPr="00ED2731" w:rsidRDefault="005A3830" w:rsidP="00196492">
            <w:pPr>
              <w:pStyle w:val="Betarp"/>
              <w:ind w:left="0" w:firstLine="0"/>
              <w:rPr>
                <w:b/>
                <w:bCs/>
                <w:sz w:val="22"/>
              </w:rPr>
            </w:pPr>
            <w:r w:rsidRPr="00ED2731">
              <w:rPr>
                <w:sz w:val="22"/>
              </w:rPr>
              <w:t>1) Dėl įsipareigojimų, susijusių su mokesčių mokėjimu, įvykdymo iš Lietuvoje įsteigtų subjektų prašoma:</w:t>
            </w:r>
          </w:p>
          <w:p w14:paraId="07AAC0F4" w14:textId="77777777" w:rsidR="005A3830" w:rsidRPr="00ED2731" w:rsidRDefault="005A3830" w:rsidP="00196492">
            <w:pPr>
              <w:pStyle w:val="Betarp"/>
              <w:ind w:left="0" w:firstLine="0"/>
              <w:rPr>
                <w:b/>
                <w:bCs/>
                <w:sz w:val="22"/>
              </w:rPr>
            </w:pPr>
          </w:p>
          <w:p w14:paraId="3CB8FD60" w14:textId="77777777" w:rsidR="005A3830" w:rsidRPr="00ED2731" w:rsidRDefault="005A3830" w:rsidP="005A3830">
            <w:pPr>
              <w:pStyle w:val="Betarp"/>
              <w:numPr>
                <w:ilvl w:val="0"/>
                <w:numId w:val="22"/>
              </w:numPr>
              <w:ind w:left="0" w:firstLine="0"/>
              <w:rPr>
                <w:sz w:val="22"/>
              </w:rPr>
            </w:pPr>
            <w:r w:rsidRPr="00ED2731">
              <w:rPr>
                <w:sz w:val="22"/>
              </w:rPr>
              <w:t>išrašo iš teismo sprendimo (jei toks yra) arba Valstybinės mokesčių inspekcijos prie Lietuvos Respublikos finansų ministerijos išduoto dokumento,</w:t>
            </w:r>
          </w:p>
          <w:p w14:paraId="1FDD1036" w14:textId="77777777" w:rsidR="005A3830" w:rsidRPr="00ED2731" w:rsidRDefault="005A3830" w:rsidP="005A3830">
            <w:pPr>
              <w:pStyle w:val="Betarp"/>
              <w:numPr>
                <w:ilvl w:val="0"/>
                <w:numId w:val="21"/>
              </w:numPr>
              <w:ind w:left="0" w:firstLine="0"/>
              <w:rPr>
                <w:sz w:val="22"/>
              </w:rPr>
            </w:pPr>
            <w:r w:rsidRPr="00ED2731">
              <w:rPr>
                <w:sz w:val="22"/>
              </w:rPr>
              <w:t>arba valstybės įmonės Registrų centro Lietuvos Respublikos Vyriausybės nustatyta tvarka išduoto dokumento, patvirtinančio jungtinius kompetentingų institucijų tvarkomus duomenis.</w:t>
            </w:r>
          </w:p>
          <w:p w14:paraId="7EC3B444" w14:textId="77777777" w:rsidR="005A3830" w:rsidRPr="00ED2731" w:rsidRDefault="005A3830" w:rsidP="00196492">
            <w:pPr>
              <w:pStyle w:val="Betarp"/>
              <w:ind w:left="0" w:firstLine="0"/>
              <w:rPr>
                <w:sz w:val="22"/>
              </w:rPr>
            </w:pPr>
          </w:p>
          <w:p w14:paraId="34E78DF0" w14:textId="77777777" w:rsidR="005A3830" w:rsidRPr="00ED2731" w:rsidRDefault="005A3830" w:rsidP="00196492">
            <w:pPr>
              <w:pStyle w:val="Betarp"/>
              <w:ind w:left="0" w:firstLine="0"/>
              <w:rPr>
                <w:sz w:val="22"/>
              </w:rPr>
            </w:pPr>
            <w:r w:rsidRPr="00ED2731">
              <w:rPr>
                <w:sz w:val="22"/>
              </w:rPr>
              <w:t>Iš ne Lietuvoje įsteigtų subjektų reikalaujama:</w:t>
            </w:r>
          </w:p>
          <w:p w14:paraId="323D062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institucijos dokumento</w:t>
            </w:r>
            <w:r w:rsidRPr="00ED2731">
              <w:rPr>
                <w:rStyle w:val="Puslapioinaosnuoroda"/>
                <w:sz w:val="22"/>
              </w:rPr>
              <w:footnoteReference w:id="2"/>
            </w:r>
            <w:r w:rsidRPr="00ED2731">
              <w:rPr>
                <w:sz w:val="22"/>
              </w:rPr>
              <w:t>.</w:t>
            </w:r>
          </w:p>
          <w:p w14:paraId="6A2106F0" w14:textId="77777777" w:rsidR="005A3830" w:rsidRPr="00ED2731" w:rsidRDefault="005A3830" w:rsidP="00196492">
            <w:pPr>
              <w:pStyle w:val="Betarp"/>
              <w:ind w:left="0" w:firstLine="0"/>
              <w:rPr>
                <w:rFonts w:eastAsia="Yu Mincho"/>
                <w:sz w:val="22"/>
              </w:rPr>
            </w:pPr>
          </w:p>
          <w:p w14:paraId="1014150F" w14:textId="77777777" w:rsidR="005A3830" w:rsidRPr="00ED2731"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 xml:space="preserve">. </w:t>
            </w:r>
          </w:p>
          <w:p w14:paraId="6D789B31" w14:textId="77777777" w:rsidR="005A3830" w:rsidRPr="00ED2731" w:rsidRDefault="005A3830" w:rsidP="00196492">
            <w:pPr>
              <w:pStyle w:val="Betarp"/>
              <w:ind w:left="0" w:firstLine="0"/>
              <w:rPr>
                <w:i/>
                <w:iCs/>
                <w:color w:val="7030A0"/>
                <w:sz w:val="22"/>
              </w:rPr>
            </w:pPr>
          </w:p>
          <w:p w14:paraId="46E6903A" w14:textId="77777777" w:rsidR="005A3830" w:rsidRPr="00ED2731" w:rsidRDefault="005A3830" w:rsidP="00196492">
            <w:pPr>
              <w:pStyle w:val="Betarp"/>
              <w:ind w:left="0" w:firstLine="0"/>
              <w:rPr>
                <w:b/>
                <w:bCs/>
                <w:sz w:val="22"/>
              </w:rPr>
            </w:pPr>
            <w:r w:rsidRPr="00ED2731">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37CA6E" w14:textId="77777777" w:rsidR="005A3830" w:rsidRPr="00ED2731" w:rsidRDefault="005A3830" w:rsidP="00196492">
            <w:pPr>
              <w:pStyle w:val="Betarp"/>
              <w:ind w:left="0" w:firstLine="0"/>
              <w:rPr>
                <w:b/>
                <w:bCs/>
                <w:sz w:val="22"/>
              </w:rPr>
            </w:pPr>
          </w:p>
          <w:p w14:paraId="755D8AC4" w14:textId="77777777" w:rsidR="005A3830" w:rsidRPr="00ED2731" w:rsidRDefault="005A3830" w:rsidP="00196492">
            <w:pPr>
              <w:pStyle w:val="Betarp"/>
              <w:ind w:left="0" w:firstLine="0"/>
              <w:rPr>
                <w:b/>
                <w:bCs/>
                <w:sz w:val="22"/>
              </w:rPr>
            </w:pPr>
            <w:r w:rsidRPr="00ED2731">
              <w:rPr>
                <w:bCs/>
                <w:sz w:val="22"/>
              </w:rPr>
              <w:t>2) Dėl įsipareigojimų, susijusių su socialinio draudimo įmokų mokėjimu, įvykdymo i</w:t>
            </w:r>
            <w:r w:rsidRPr="00ED2731">
              <w:rPr>
                <w:sz w:val="22"/>
              </w:rPr>
              <w:t xml:space="preserve">š Lietuvoje įsteigtų subjektų </w:t>
            </w:r>
            <w:r w:rsidRPr="00ED2731">
              <w:rPr>
                <w:bCs/>
                <w:sz w:val="22"/>
              </w:rPr>
              <w:t>prašoma:</w:t>
            </w:r>
          </w:p>
          <w:p w14:paraId="20A172DF" w14:textId="77777777" w:rsidR="005A3830" w:rsidRPr="00ED2731" w:rsidRDefault="005A3830" w:rsidP="00196492">
            <w:pPr>
              <w:pStyle w:val="Betarp"/>
              <w:ind w:left="0" w:firstLine="0"/>
              <w:rPr>
                <w:bCs/>
                <w:sz w:val="22"/>
              </w:rPr>
            </w:pPr>
            <w:r w:rsidRPr="00ED2731">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2731">
                <w:rPr>
                  <w:rStyle w:val="Hipersaitas"/>
                  <w:sz w:val="22"/>
                </w:rPr>
                <w:t>http://draudejai.sodra.lt/draudeju_viesi_duomenys/</w:t>
              </w:r>
            </w:hyperlink>
            <w:r w:rsidRPr="00ED2731">
              <w:rPr>
                <w:bCs/>
                <w:sz w:val="22"/>
              </w:rPr>
              <w:t>.</w:t>
            </w:r>
          </w:p>
          <w:p w14:paraId="6CC09D9D" w14:textId="77777777" w:rsidR="005A3830" w:rsidRPr="00ED2731" w:rsidRDefault="005A3830" w:rsidP="00196492">
            <w:pPr>
              <w:pStyle w:val="Betarp"/>
              <w:ind w:left="0" w:firstLine="0"/>
              <w:rPr>
                <w:b/>
                <w:bCs/>
                <w:sz w:val="22"/>
              </w:rPr>
            </w:pPr>
          </w:p>
          <w:p w14:paraId="346B909D" w14:textId="77777777" w:rsidR="005A3830" w:rsidRPr="00ED2731" w:rsidRDefault="005A3830" w:rsidP="00196492">
            <w:pPr>
              <w:pStyle w:val="Betarp"/>
              <w:ind w:left="0" w:firstLine="0"/>
              <w:rPr>
                <w:sz w:val="22"/>
              </w:rPr>
            </w:pPr>
            <w:r w:rsidRPr="00ED2731">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97A530" w14:textId="77777777" w:rsidR="005A3830" w:rsidRPr="00ED2731" w:rsidRDefault="005A3830" w:rsidP="00196492">
            <w:pPr>
              <w:pStyle w:val="Betarp"/>
              <w:ind w:left="0" w:firstLine="0"/>
              <w:rPr>
                <w:b/>
                <w:bCs/>
                <w:sz w:val="22"/>
              </w:rPr>
            </w:pPr>
          </w:p>
          <w:p w14:paraId="5DA8E738" w14:textId="77777777" w:rsidR="005A3830" w:rsidRPr="00ED2731" w:rsidRDefault="005A3830" w:rsidP="00196492">
            <w:pPr>
              <w:pStyle w:val="Betarp"/>
              <w:ind w:left="0" w:firstLine="0"/>
              <w:rPr>
                <w:sz w:val="22"/>
              </w:rPr>
            </w:pPr>
            <w:r w:rsidRPr="00ED2731">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BB45CE" w14:textId="77777777" w:rsidR="005A3830" w:rsidRPr="00ED2731" w:rsidRDefault="005A3830" w:rsidP="00196492">
            <w:pPr>
              <w:pStyle w:val="Betarp"/>
              <w:ind w:left="0" w:firstLine="0"/>
              <w:rPr>
                <w:b/>
                <w:bCs/>
                <w:sz w:val="22"/>
              </w:rPr>
            </w:pPr>
          </w:p>
          <w:p w14:paraId="3271D058" w14:textId="77777777" w:rsidR="005A3830" w:rsidRPr="00ED2731" w:rsidRDefault="005A3830" w:rsidP="00196492">
            <w:pPr>
              <w:pStyle w:val="Betarp"/>
              <w:ind w:left="0" w:firstLine="0"/>
              <w:rPr>
                <w:sz w:val="22"/>
              </w:rPr>
            </w:pPr>
            <w:r w:rsidRPr="00ED2731">
              <w:rPr>
                <w:sz w:val="22"/>
              </w:rPr>
              <w:t>Iš ne Lietuvoje įsteigtų subjektų reikalaujama:</w:t>
            </w:r>
          </w:p>
          <w:p w14:paraId="5352980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kompetentingos institucijos dokumento</w:t>
            </w:r>
            <w:r w:rsidRPr="00ED2731">
              <w:rPr>
                <w:rStyle w:val="Puslapioinaosnuoroda"/>
                <w:sz w:val="22"/>
              </w:rPr>
              <w:footnoteReference w:id="3"/>
            </w:r>
            <w:r w:rsidRPr="00ED2731">
              <w:rPr>
                <w:sz w:val="22"/>
              </w:rPr>
              <w:t>.</w:t>
            </w:r>
          </w:p>
          <w:p w14:paraId="229E6EFA" w14:textId="77777777" w:rsidR="005A3830" w:rsidRPr="00ED2731" w:rsidRDefault="005A3830" w:rsidP="00196492">
            <w:pPr>
              <w:pStyle w:val="Betarp"/>
              <w:ind w:left="0" w:firstLine="0"/>
              <w:rPr>
                <w:b/>
                <w:bCs/>
                <w:sz w:val="22"/>
              </w:rPr>
            </w:pPr>
          </w:p>
          <w:p w14:paraId="33143607" w14:textId="77777777" w:rsidR="005A3830"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w:t>
            </w:r>
          </w:p>
          <w:p w14:paraId="29696FC7" w14:textId="77777777" w:rsidR="005A3830" w:rsidRDefault="005A3830" w:rsidP="00196492">
            <w:pPr>
              <w:pStyle w:val="Betarp"/>
              <w:ind w:left="0" w:firstLine="0"/>
              <w:rPr>
                <w:i/>
                <w:iCs/>
                <w:color w:val="000000" w:themeColor="text1"/>
                <w:sz w:val="22"/>
              </w:rPr>
            </w:pPr>
          </w:p>
          <w:p w14:paraId="4CF1F8D6"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79E417E2"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3E7539C1" w14:textId="77777777" w:rsidR="005A3830" w:rsidRPr="00ED2731" w:rsidRDefault="005A3830" w:rsidP="00196492">
            <w:pPr>
              <w:pStyle w:val="Betarp"/>
              <w:ind w:left="0" w:firstLine="0"/>
              <w:rPr>
                <w:i/>
                <w:iCs/>
                <w:color w:val="7030A0"/>
                <w:sz w:val="22"/>
              </w:rPr>
            </w:pPr>
          </w:p>
        </w:tc>
      </w:tr>
      <w:tr w:rsidR="005A3830" w:rsidRPr="00ED2731" w14:paraId="4001B30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7C55" w14:textId="77777777" w:rsidR="005A3830" w:rsidRPr="00ED2731" w:rsidRDefault="005A3830" w:rsidP="00196492">
            <w:pPr>
              <w:spacing w:before="120"/>
              <w:rPr>
                <w:sz w:val="22"/>
                <w:szCs w:val="22"/>
              </w:rPr>
            </w:pPr>
            <w:r w:rsidRPr="00ED2731">
              <w:rPr>
                <w:sz w:val="22"/>
                <w:szCs w:val="22"/>
              </w:rPr>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6953C" w14:textId="77777777" w:rsidR="005A3830" w:rsidRPr="00ED2731" w:rsidRDefault="005A3830" w:rsidP="00196492">
            <w:pPr>
              <w:pStyle w:val="Betarp"/>
              <w:ind w:left="0" w:firstLine="0"/>
              <w:rPr>
                <w:b/>
                <w:bCs/>
                <w:sz w:val="22"/>
                <w:lang w:eastAsia="lt-LT"/>
              </w:rPr>
            </w:pPr>
            <w:r w:rsidRPr="00ED2731">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7D5CC"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177CB858"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C4B3" w14:textId="77777777" w:rsidR="005A3830" w:rsidRPr="00ED2731" w:rsidRDefault="005A3830" w:rsidP="00196492">
            <w:pPr>
              <w:spacing w:before="120"/>
              <w:rPr>
                <w:sz w:val="22"/>
                <w:szCs w:val="22"/>
              </w:rPr>
            </w:pPr>
            <w:r w:rsidRPr="00ED2731">
              <w:rPr>
                <w:sz w:val="22"/>
                <w:szCs w:val="22"/>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FC080" w14:textId="77777777" w:rsidR="005A3830" w:rsidRPr="00ED2731" w:rsidRDefault="005A3830" w:rsidP="00196492">
            <w:pPr>
              <w:pStyle w:val="Betarp"/>
              <w:ind w:left="0" w:firstLine="0"/>
              <w:rPr>
                <w:bCs/>
                <w:sz w:val="22"/>
              </w:rPr>
            </w:pPr>
            <w:r w:rsidRPr="00ED2731">
              <w:rPr>
                <w:bCs/>
                <w:sz w:val="22"/>
              </w:rPr>
              <w:t xml:space="preserve">Tiekėjas pirkimo metu pateko į interesų konflikto situaciją, kaip apibrėžta VPĮ 21 straipsnyje, ir atitinkamos padėties negalima ištaisyti. </w:t>
            </w:r>
          </w:p>
          <w:p w14:paraId="5978AE30" w14:textId="77777777" w:rsidR="005A3830" w:rsidRPr="00ED2731" w:rsidRDefault="005A3830" w:rsidP="00196492">
            <w:pPr>
              <w:pStyle w:val="Betarp"/>
              <w:ind w:left="0" w:firstLine="0"/>
              <w:rPr>
                <w:b/>
                <w:bCs/>
                <w:sz w:val="22"/>
              </w:rPr>
            </w:pPr>
            <w:r w:rsidRPr="00ED2731">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F506A"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294E52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8C689" w14:textId="77777777" w:rsidR="005A3830" w:rsidRPr="00ED2731" w:rsidRDefault="005A3830" w:rsidP="00196492">
            <w:pPr>
              <w:spacing w:before="120"/>
              <w:rPr>
                <w:sz w:val="22"/>
                <w:szCs w:val="22"/>
              </w:rPr>
            </w:pPr>
            <w:r w:rsidRPr="00ED2731">
              <w:rPr>
                <w:rFonts w:eastAsia="Calibri"/>
                <w:sz w:val="22"/>
                <w:szCs w:val="22"/>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542F3" w14:textId="77777777" w:rsidR="005A3830" w:rsidRPr="00ED2731" w:rsidRDefault="005A3830" w:rsidP="00196492">
            <w:pPr>
              <w:pStyle w:val="Betarp"/>
              <w:ind w:left="0" w:firstLine="0"/>
              <w:rPr>
                <w:b/>
                <w:bCs/>
                <w:sz w:val="22"/>
                <w:lang w:eastAsia="lt-LT"/>
              </w:rPr>
            </w:pPr>
            <w:r w:rsidRPr="00ED2731">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61B32"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70A5A1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B761" w14:textId="77777777" w:rsidR="005A3830" w:rsidRPr="00ED2731" w:rsidRDefault="005A3830" w:rsidP="00196492">
            <w:pPr>
              <w:spacing w:before="120"/>
              <w:rPr>
                <w:sz w:val="22"/>
                <w:szCs w:val="22"/>
              </w:rPr>
            </w:pPr>
            <w:r w:rsidRPr="00ED2731">
              <w:rPr>
                <w:rFonts w:eastAsia="Calibri"/>
                <w:sz w:val="22"/>
                <w:szCs w:val="22"/>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3E3B3" w14:textId="77777777" w:rsidR="005A3830" w:rsidRPr="00ED2731" w:rsidRDefault="005A3830" w:rsidP="00196492">
            <w:pPr>
              <w:pStyle w:val="Betarp"/>
              <w:ind w:left="0" w:firstLine="0"/>
              <w:rPr>
                <w:bCs/>
                <w:sz w:val="22"/>
              </w:rPr>
            </w:pPr>
            <w:r w:rsidRPr="00ED2731">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630D3C" w14:textId="77777777" w:rsidR="005A3830" w:rsidRPr="00ED2731" w:rsidRDefault="005A3830" w:rsidP="00196492">
            <w:pPr>
              <w:pStyle w:val="Betarp"/>
              <w:ind w:left="0" w:firstLine="0"/>
              <w:rPr>
                <w:bCs/>
                <w:sz w:val="22"/>
              </w:rPr>
            </w:pPr>
            <w:r w:rsidRPr="00ED2731">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FB460" w14:textId="77777777" w:rsidR="005A3830" w:rsidRPr="00ED2731" w:rsidRDefault="005A3830" w:rsidP="00196492">
            <w:pPr>
              <w:pStyle w:val="Betarp"/>
              <w:ind w:left="0" w:firstLine="0"/>
              <w:rPr>
                <w:bCs/>
                <w:sz w:val="22"/>
              </w:rPr>
            </w:pPr>
            <w:r w:rsidRPr="00ED2731">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7B133" w14:textId="77777777" w:rsidR="005A3830" w:rsidRPr="00ED2731" w:rsidRDefault="005A3830" w:rsidP="00196492">
            <w:pPr>
              <w:pStyle w:val="Betarp"/>
              <w:ind w:left="0" w:firstLine="0"/>
              <w:rPr>
                <w:bCs/>
                <w:iCs/>
                <w:sz w:val="22"/>
              </w:rPr>
            </w:pPr>
            <w:r w:rsidRPr="00ED2731">
              <w:rPr>
                <w:bCs/>
                <w:iCs/>
                <w:sz w:val="22"/>
              </w:rPr>
              <w:t>Iš Lietuvoje įsteigtų subjektų įrodančių dokumentų nereikalaujama. Užtenka pateikto EBVPD.</w:t>
            </w:r>
          </w:p>
          <w:p w14:paraId="0615C1B4" w14:textId="77777777" w:rsidR="005A3830" w:rsidRPr="00ED2731" w:rsidRDefault="005A3830" w:rsidP="00196492">
            <w:pPr>
              <w:pStyle w:val="Betarp"/>
              <w:ind w:left="0" w:firstLine="0"/>
              <w:rPr>
                <w:b/>
                <w:bCs/>
                <w:iCs/>
                <w:sz w:val="22"/>
              </w:rPr>
            </w:pPr>
          </w:p>
          <w:p w14:paraId="0BB4D782"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be kita ko, gali būti atsižvelgiama į pagal VPĮ 52 straipsnį skelbiamą informaciją: </w:t>
            </w:r>
          </w:p>
          <w:p w14:paraId="33BC43C9" w14:textId="77777777" w:rsidR="005A3830" w:rsidRPr="00ED2731" w:rsidRDefault="005A3830" w:rsidP="00196492">
            <w:pPr>
              <w:pStyle w:val="Betarp"/>
              <w:ind w:left="0" w:firstLine="0"/>
              <w:rPr>
                <w:b/>
                <w:bCs/>
                <w:sz w:val="22"/>
              </w:rPr>
            </w:pPr>
          </w:p>
          <w:p w14:paraId="58813A47" w14:textId="77777777" w:rsidR="005A3830" w:rsidRPr="00ED2731" w:rsidRDefault="005A3830" w:rsidP="00196492">
            <w:pPr>
              <w:pStyle w:val="Betarp"/>
              <w:ind w:left="0" w:firstLine="0"/>
              <w:rPr>
                <w:b/>
                <w:bCs/>
                <w:sz w:val="22"/>
              </w:rPr>
            </w:pPr>
            <w:hyperlink r:id="rId13">
              <w:r w:rsidRPr="00ED2731">
                <w:rPr>
                  <w:rStyle w:val="Hipersaitas"/>
                  <w:sz w:val="22"/>
                </w:rPr>
                <w:t>https://vpt.lrv.lt/melaginga-informacija-pateikusiu-tiekeju-sarasas-3</w:t>
              </w:r>
            </w:hyperlink>
          </w:p>
        </w:tc>
      </w:tr>
      <w:tr w:rsidR="005A3830" w:rsidRPr="00ED2731" w14:paraId="627B9883"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8C1A" w14:textId="77777777" w:rsidR="005A3830" w:rsidRPr="00ED2731" w:rsidRDefault="005A3830" w:rsidP="00196492">
            <w:pPr>
              <w:spacing w:before="120"/>
              <w:rPr>
                <w:sz w:val="22"/>
                <w:szCs w:val="22"/>
              </w:rPr>
            </w:pPr>
            <w:r w:rsidRPr="00ED2731">
              <w:rPr>
                <w:sz w:val="22"/>
                <w:szCs w:val="22"/>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17094" w14:textId="77777777" w:rsidR="005A3830" w:rsidRPr="00ED2731" w:rsidRDefault="005A3830" w:rsidP="00196492">
            <w:pPr>
              <w:pStyle w:val="Betarp"/>
              <w:ind w:left="0" w:firstLine="0"/>
              <w:rPr>
                <w:b/>
                <w:bCs/>
                <w:sz w:val="22"/>
                <w:lang w:eastAsia="lt-LT"/>
              </w:rPr>
            </w:pPr>
            <w:r w:rsidRPr="00ED2731">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89AE7"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6AFA0FB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6B886" w14:textId="77777777" w:rsidR="005A3830" w:rsidRPr="00ED2731" w:rsidRDefault="005A3830" w:rsidP="00196492">
            <w:pPr>
              <w:spacing w:before="120"/>
              <w:rPr>
                <w:sz w:val="22"/>
                <w:szCs w:val="22"/>
              </w:rPr>
            </w:pPr>
            <w:r w:rsidRPr="00ED2731">
              <w:rPr>
                <w:sz w:val="22"/>
                <w:szCs w:val="22"/>
              </w:rPr>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CBD7" w14:textId="77777777" w:rsidR="005A3830" w:rsidRPr="00ED2731" w:rsidRDefault="005A3830" w:rsidP="00196492">
            <w:pPr>
              <w:pStyle w:val="Betarp"/>
              <w:ind w:left="0" w:firstLine="0"/>
              <w:rPr>
                <w:bCs/>
                <w:sz w:val="22"/>
              </w:rPr>
            </w:pPr>
            <w:r w:rsidRPr="00ED2731">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C4CE" w14:textId="77777777" w:rsidR="005A3830" w:rsidRPr="00ED2731" w:rsidRDefault="005A3830" w:rsidP="00196492">
            <w:pPr>
              <w:pStyle w:val="Betarp"/>
              <w:ind w:left="0" w:firstLine="0"/>
              <w:rPr>
                <w:rFonts w:eastAsiaTheme="minorEastAsia"/>
                <w:b/>
                <w:bCs/>
                <w:sz w:val="22"/>
              </w:rPr>
            </w:pPr>
            <w:r w:rsidRPr="00ED2731">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FA8A"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4F074298" w14:textId="77777777" w:rsidR="005A3830" w:rsidRPr="00ED2731" w:rsidRDefault="005A3830" w:rsidP="00196492">
            <w:pPr>
              <w:pStyle w:val="Betarp"/>
              <w:ind w:left="0" w:firstLine="0"/>
              <w:rPr>
                <w:bCs/>
                <w:iCs/>
                <w:sz w:val="22"/>
              </w:rPr>
            </w:pPr>
          </w:p>
          <w:p w14:paraId="64929F7A"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gali būti atsižvelgiama į pagal VPĮ 91 straipsnį skelbiamą informaciją: </w:t>
            </w:r>
          </w:p>
          <w:p w14:paraId="67FCF87D" w14:textId="77777777" w:rsidR="005A3830" w:rsidRPr="00ED2731" w:rsidRDefault="005A3830" w:rsidP="00196492">
            <w:pPr>
              <w:pStyle w:val="Betarp"/>
              <w:ind w:left="0" w:firstLine="0"/>
              <w:rPr>
                <w:sz w:val="22"/>
              </w:rPr>
            </w:pPr>
          </w:p>
          <w:p w14:paraId="6ED5C633" w14:textId="77777777" w:rsidR="005A3830" w:rsidRPr="00ED2731" w:rsidRDefault="005A3830" w:rsidP="00196492">
            <w:pPr>
              <w:pStyle w:val="Betarp"/>
              <w:ind w:left="0" w:firstLine="0"/>
              <w:rPr>
                <w:rStyle w:val="Hipersaitas"/>
                <w:sz w:val="22"/>
              </w:rPr>
            </w:pPr>
            <w:hyperlink r:id="rId14" w:history="1">
              <w:r w:rsidRPr="00ED2731">
                <w:rPr>
                  <w:rStyle w:val="Hipersaitas"/>
                  <w:sz w:val="22"/>
                </w:rPr>
                <w:t>https://vpt.lrv.lt/lt/pasalinimo-pagrindai-1/nepatikimi-tiekejai-1</w:t>
              </w:r>
            </w:hyperlink>
          </w:p>
          <w:p w14:paraId="1A2176DC" w14:textId="77777777" w:rsidR="005A3830" w:rsidRPr="00ED2731" w:rsidRDefault="005A3830" w:rsidP="00196492">
            <w:pPr>
              <w:pStyle w:val="Betarp"/>
              <w:ind w:left="0" w:firstLine="0"/>
              <w:rPr>
                <w:sz w:val="22"/>
              </w:rPr>
            </w:pPr>
          </w:p>
          <w:p w14:paraId="10D991CB" w14:textId="77777777" w:rsidR="005A3830" w:rsidRPr="00ED2731" w:rsidRDefault="005A3830" w:rsidP="00196492">
            <w:pPr>
              <w:pStyle w:val="Betarp"/>
              <w:ind w:left="0" w:firstLine="0"/>
              <w:rPr>
                <w:sz w:val="22"/>
              </w:rPr>
            </w:pPr>
            <w:hyperlink r:id="rId15" w:history="1">
              <w:r w:rsidRPr="00ED2731">
                <w:rPr>
                  <w:rStyle w:val="Hipersaitas"/>
                  <w:sz w:val="22"/>
                </w:rPr>
                <w:t>https://vpt.lrv.lt/lt/pasalinimo-pagrindai-1/nepatikimu-koncesininku-sarasas-1/nepatikimu-koncesininku-sarasas</w:t>
              </w:r>
            </w:hyperlink>
          </w:p>
          <w:p w14:paraId="05BAD13F" w14:textId="77777777" w:rsidR="005A3830" w:rsidRPr="00ED2731" w:rsidRDefault="005A3830" w:rsidP="00196492">
            <w:pPr>
              <w:pStyle w:val="Betarp"/>
              <w:ind w:left="0" w:firstLine="0"/>
              <w:rPr>
                <w:b/>
                <w:bCs/>
                <w:sz w:val="22"/>
              </w:rPr>
            </w:pPr>
          </w:p>
        </w:tc>
      </w:tr>
      <w:tr w:rsidR="005A3830" w:rsidRPr="00ED2731" w14:paraId="684F685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B14E" w14:textId="77777777" w:rsidR="005A3830" w:rsidRPr="00ED2731" w:rsidRDefault="005A3830" w:rsidP="00196492">
            <w:pPr>
              <w:pStyle w:val="Betarp"/>
              <w:spacing w:before="120"/>
              <w:rPr>
                <w:sz w:val="22"/>
              </w:rPr>
            </w:pPr>
            <w:r w:rsidRPr="00ED2731">
              <w:rPr>
                <w:sz w:val="22"/>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3BE4D" w14:textId="77777777" w:rsidR="005A3830" w:rsidRPr="00ED2731" w:rsidRDefault="005A3830" w:rsidP="00196492">
            <w:pPr>
              <w:pStyle w:val="Betarp"/>
              <w:ind w:left="0" w:firstLine="0"/>
              <w:rPr>
                <w:sz w:val="22"/>
              </w:rPr>
            </w:pPr>
            <w:r w:rsidRPr="00ED2731">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DB855F5" w14:textId="77777777" w:rsidR="005A3830" w:rsidRPr="00ED2731" w:rsidRDefault="005A3830" w:rsidP="00196492">
            <w:pPr>
              <w:pStyle w:val="Betarp"/>
              <w:ind w:left="0" w:firstLine="0"/>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66482"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6" w:history="1">
              <w:r w:rsidRPr="00ED2731">
                <w:rPr>
                  <w:rStyle w:val="Hipersaitas"/>
                  <w:sz w:val="22"/>
                </w:rPr>
                <w:t>https://www.registrucentras.lt/jar/p/index.php</w:t>
              </w:r>
            </w:hyperlink>
          </w:p>
          <w:p w14:paraId="3D0A9429" w14:textId="77777777" w:rsidR="005A3830" w:rsidRPr="00ED2731" w:rsidRDefault="005A3830" w:rsidP="00196492">
            <w:pPr>
              <w:pStyle w:val="Betarp"/>
              <w:ind w:left="0" w:firstLine="0"/>
              <w:rPr>
                <w:sz w:val="22"/>
              </w:rPr>
            </w:pPr>
            <w:r w:rsidRPr="00ED2731">
              <w:rPr>
                <w:sz w:val="22"/>
              </w:rPr>
              <w:t>paskelbtą informaciją, taip pat į šiame informaciniame pranešime pateiktą informaciją:</w:t>
            </w:r>
          </w:p>
          <w:p w14:paraId="59E2C6EE" w14:textId="77777777" w:rsidR="005A3830" w:rsidRPr="00ED2731" w:rsidRDefault="005A3830" w:rsidP="00196492">
            <w:pPr>
              <w:pStyle w:val="Betarp"/>
              <w:ind w:left="0" w:firstLine="0"/>
              <w:rPr>
                <w:sz w:val="22"/>
              </w:rPr>
            </w:pPr>
            <w:hyperlink r:id="rId17" w:history="1">
              <w:r w:rsidRPr="00ED2731">
                <w:rPr>
                  <w:rStyle w:val="Hipersaitas"/>
                  <w:sz w:val="22"/>
                </w:rPr>
                <w:t>https://vpt.lrv.lt/lt/naujienos/finansiniu-ataskaitu-nepateikimas-gali-tapti-kliutimi-dalyvauti-viesuosiuose-pirkimuose</w:t>
              </w:r>
            </w:hyperlink>
          </w:p>
          <w:p w14:paraId="6BF670B9" w14:textId="77777777" w:rsidR="005A3830" w:rsidRPr="00ED2731" w:rsidRDefault="005A3830" w:rsidP="00196492">
            <w:pPr>
              <w:pStyle w:val="Betarp"/>
              <w:ind w:left="0" w:firstLine="0"/>
              <w:rPr>
                <w:b/>
                <w:bCs/>
                <w:sz w:val="22"/>
              </w:rPr>
            </w:pPr>
          </w:p>
        </w:tc>
      </w:tr>
      <w:tr w:rsidR="005A3830" w:rsidRPr="00ED2731" w14:paraId="5E1023F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74B4" w14:textId="77777777" w:rsidR="005A3830" w:rsidRPr="00ED2731" w:rsidRDefault="005A3830" w:rsidP="00196492">
            <w:pPr>
              <w:pStyle w:val="Betarp"/>
              <w:spacing w:before="120"/>
              <w:rPr>
                <w:sz w:val="22"/>
              </w:rPr>
            </w:pPr>
            <w:r w:rsidRPr="00ED2731">
              <w:rPr>
                <w:sz w:val="22"/>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EAB8" w14:textId="77777777" w:rsidR="005A3830" w:rsidRPr="00ED2731" w:rsidRDefault="005A3830" w:rsidP="00196492">
            <w:pPr>
              <w:ind w:left="0" w:firstLine="0"/>
              <w:rPr>
                <w:rFonts w:eastAsia="Calibri"/>
                <w:bCs/>
                <w:sz w:val="22"/>
                <w:szCs w:val="22"/>
              </w:rPr>
            </w:pPr>
            <w:r w:rsidRPr="00ED273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2731">
              <w:rPr>
                <w:sz w:val="22"/>
                <w:szCs w:val="22"/>
                <w:vertAlign w:val="superscript"/>
              </w:rPr>
              <w:t>1</w:t>
            </w:r>
            <w:r w:rsidRPr="00ED273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59B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1CB32576" w14:textId="77777777" w:rsidR="005A3830" w:rsidRPr="00ED2731" w:rsidRDefault="005A3830" w:rsidP="00196492">
            <w:pPr>
              <w:pStyle w:val="Betarp"/>
              <w:ind w:left="0" w:firstLine="0"/>
              <w:rPr>
                <w:b/>
                <w:bCs/>
                <w:iCs/>
                <w:sz w:val="22"/>
              </w:rPr>
            </w:pPr>
          </w:p>
          <w:p w14:paraId="1FB0D60B" w14:textId="77777777" w:rsidR="005A3830" w:rsidRPr="00ED2731" w:rsidRDefault="005A3830" w:rsidP="00196492">
            <w:pPr>
              <w:pStyle w:val="Betarp"/>
              <w:ind w:left="0" w:firstLine="0"/>
              <w:rPr>
                <w:bCs/>
                <w:iCs/>
                <w:sz w:val="22"/>
              </w:rPr>
            </w:pPr>
            <w:r w:rsidRPr="00ED2731">
              <w:rPr>
                <w:sz w:val="22"/>
              </w:rPr>
              <w:t>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8">
              <w:r w:rsidRPr="00ED2731">
                <w:rPr>
                  <w:rStyle w:val="Hipersaitas"/>
                  <w:sz w:val="22"/>
                </w:rPr>
                <w:t>https://www.vmi.lt/evmi/mokesciu-moketoju-informacija</w:t>
              </w:r>
            </w:hyperlink>
            <w:r w:rsidRPr="00ED2731">
              <w:rPr>
                <w:sz w:val="22"/>
              </w:rPr>
              <w:t xml:space="preserve"> skelbiamą informaciją.</w:t>
            </w:r>
          </w:p>
        </w:tc>
      </w:tr>
      <w:tr w:rsidR="005A3830" w:rsidRPr="00ED2731" w14:paraId="1D3A3F7E"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5908" w14:textId="77777777" w:rsidR="005A3830" w:rsidRPr="00ED2731" w:rsidRDefault="005A3830" w:rsidP="00196492">
            <w:pPr>
              <w:pStyle w:val="Betarp"/>
              <w:spacing w:before="120"/>
              <w:rPr>
                <w:sz w:val="22"/>
              </w:rPr>
            </w:pPr>
            <w:r w:rsidRPr="00ED2731">
              <w:rPr>
                <w:sz w:val="22"/>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639E" w14:textId="77777777" w:rsidR="005A3830" w:rsidRPr="00ED2731" w:rsidRDefault="005A3830" w:rsidP="00196492">
            <w:pPr>
              <w:ind w:left="0" w:firstLine="0"/>
              <w:rPr>
                <w:rFonts w:eastAsia="Calibri"/>
                <w:bCs/>
                <w:sz w:val="22"/>
                <w:szCs w:val="22"/>
              </w:rPr>
            </w:pPr>
            <w:r w:rsidRPr="00ED2731">
              <w:rPr>
                <w:sz w:val="22"/>
                <w:szCs w:val="22"/>
              </w:rPr>
              <w:t xml:space="preserve">Tiekėjas yra padaręs rimtą profesinį pažeidimą, dėl kurio perkančioji organizacija abejoja tiekėjo sąžiningumu, kai jis </w:t>
            </w:r>
            <w:r w:rsidRPr="00ED273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8AD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3B75A61B" w14:textId="77777777" w:rsidR="005A3830" w:rsidRPr="00ED2731" w:rsidRDefault="005A3830" w:rsidP="00196492">
            <w:pPr>
              <w:pStyle w:val="Betarp"/>
              <w:ind w:left="0" w:firstLine="0"/>
              <w:rPr>
                <w:bCs/>
                <w:iCs/>
                <w:sz w:val="22"/>
              </w:rPr>
            </w:pPr>
          </w:p>
          <w:p w14:paraId="2B723167" w14:textId="77777777" w:rsidR="005A3830" w:rsidRPr="00ED2731" w:rsidRDefault="005A3830" w:rsidP="00196492">
            <w:pPr>
              <w:ind w:left="0" w:firstLine="0"/>
              <w:rPr>
                <w:b/>
                <w:bCs/>
                <w:sz w:val="22"/>
                <w:szCs w:val="22"/>
              </w:rPr>
            </w:pPr>
            <w:r w:rsidRPr="00ED2731">
              <w:rPr>
                <w:b/>
                <w:bCs/>
                <w:sz w:val="22"/>
                <w:szCs w:val="22"/>
              </w:rPr>
              <w:t xml:space="preserve">Priimant sprendimus dėl tiekėjo pašalinimo iš pirkimo procedūros šiame punkte nurodytu pašalinimo pagrindu, be kita ko, atsižvelgiama į nacionalinėje duomenų bazėje adresu: </w:t>
            </w:r>
          </w:p>
          <w:p w14:paraId="56DDFCDB" w14:textId="77777777" w:rsidR="005A3830" w:rsidRPr="00ED2731" w:rsidRDefault="005A3830" w:rsidP="00196492">
            <w:pPr>
              <w:pStyle w:val="Betarp"/>
              <w:ind w:left="0" w:firstLine="0"/>
              <w:rPr>
                <w:bCs/>
                <w:iCs/>
                <w:sz w:val="22"/>
              </w:rPr>
            </w:pPr>
            <w:hyperlink r:id="rId19" w:history="1">
              <w:r w:rsidRPr="00ED2731">
                <w:rPr>
                  <w:rStyle w:val="Hipersaitas"/>
                  <w:sz w:val="22"/>
                </w:rPr>
                <w:t>https://kt.gov.lt/lt/atviri-duomenys/diskvalifikavimas-is-viesuju-pirkimu</w:t>
              </w:r>
            </w:hyperlink>
            <w:r w:rsidRPr="00ED2731">
              <w:rPr>
                <w:sz w:val="22"/>
              </w:rPr>
              <w:t xml:space="preserve"> skelbiamą informaciją. </w:t>
            </w:r>
          </w:p>
        </w:tc>
      </w:tr>
      <w:tr w:rsidR="007210A4" w:rsidRPr="00ED2731" w14:paraId="51DBD12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CA8AC" w14:textId="7327929D" w:rsidR="007210A4" w:rsidRPr="00ED2731" w:rsidRDefault="007210A4" w:rsidP="00196492">
            <w:pPr>
              <w:pStyle w:val="Betarp"/>
              <w:spacing w:before="120"/>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CE89" w14:textId="63716FCE" w:rsidR="007210A4" w:rsidRPr="00ED2731" w:rsidRDefault="007210A4" w:rsidP="00196492">
            <w:pPr>
              <w:ind w:left="0" w:firstLine="0"/>
              <w:rPr>
                <w:sz w:val="22"/>
                <w:szCs w:val="22"/>
              </w:rPr>
            </w:pPr>
            <w:r w:rsidRPr="007210A4">
              <w:rPr>
                <w:sz w:val="22"/>
                <w:szCs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47F2" w14:textId="5F506B38" w:rsidR="007210A4" w:rsidRPr="00ED2731" w:rsidRDefault="007210A4" w:rsidP="00196492">
            <w:pPr>
              <w:pStyle w:val="Betarp"/>
              <w:ind w:left="0" w:firstLine="0"/>
              <w:rPr>
                <w:sz w:val="22"/>
              </w:rPr>
            </w:pPr>
            <w:r w:rsidRPr="007210A4">
              <w:rPr>
                <w:sz w:val="22"/>
              </w:rPr>
              <w:t>Iš Lietuvoje įsteigtų subjektų įrodančių dokumentų nereikalaujama. Užtenka pateikto EBVPD.</w:t>
            </w:r>
          </w:p>
        </w:tc>
      </w:tr>
    </w:tbl>
    <w:p w14:paraId="6FDDCFAB" w14:textId="77777777" w:rsidR="003C4B9B" w:rsidRDefault="003C4B9B" w:rsidP="003C4B9B">
      <w:pPr>
        <w:pStyle w:val="Sraopastraipa"/>
        <w:ind w:left="0"/>
        <w:rPr>
          <w:rFonts w:ascii="Times New Roman" w:hAnsi="Times New Roman"/>
          <w:sz w:val="24"/>
          <w:szCs w:val="24"/>
        </w:rPr>
      </w:pPr>
    </w:p>
    <w:p w14:paraId="46634481" w14:textId="7D715168"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2235A" w:rsidRPr="00BB46B1">
        <w:rPr>
          <w:rFonts w:ascii="Times New Roman" w:hAnsi="Times New Roman"/>
          <w:sz w:val="24"/>
          <w:szCs w:val="24"/>
          <w:lang w:eastAsia="ar-SA"/>
        </w:rPr>
        <w:t>5</w:t>
      </w:r>
      <w:r w:rsidRPr="00BB46B1">
        <w:rPr>
          <w:rFonts w:ascii="Times New Roman" w:hAnsi="Times New Roman"/>
          <w:sz w:val="24"/>
          <w:szCs w:val="24"/>
          <w:lang w:eastAsia="ar-SA"/>
        </w:rPr>
        <w:t>.1 punkte nustatytų pašalinimo pagrindų.</w:t>
      </w:r>
    </w:p>
    <w:p w14:paraId="18FA722D" w14:textId="016173B7"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Jeigu tiekėjas neatitinka reikalavimų, nustatytų pagal šio skyriaus 5.1.1 ir 5.1.3–5.1.11 punktus, Perkančioji organizacija jo nepašalina iš pirkimo procedūros, kai yra abi šios sąlygos kartu:</w:t>
      </w:r>
    </w:p>
    <w:p w14:paraId="3F162432" w14:textId="40794CC0" w:rsidR="003C4B9B" w:rsidRPr="00BB46B1" w:rsidRDefault="003C4B9B" w:rsidP="003C4B9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tiekėjas pateikė Perkančiajai organizacijai informaciją apie tai, kad ėmėsi šių priemonių:</w:t>
      </w:r>
    </w:p>
    <w:p w14:paraId="437D58AA" w14:textId="67D457E0"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savanoriškai sumokėjo arba įsipareigojo sumokėti kompensaciją už žalą, padarytą dėl šio skyriaus 5.1.1 ir 5.1.3-5.1.11 punktuose nurodytos nusikalstamos veikos arba pažeidimo, jeigu taikytina;</w:t>
      </w:r>
    </w:p>
    <w:p w14:paraId="490974F2" w14:textId="50324C42"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bendradarbiavo, aktyviai teikė pagalbą ar ėmėsi kitų priemonių, padedančių ištirti, išaiškinti jo padarytą nusikalstamą veiką ar pažeidimą, jeigu taikytina;</w:t>
      </w:r>
    </w:p>
    <w:p w14:paraId="43812903" w14:textId="3083BD7F"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ėmėsi techninių, organizacinių, personalo valdymo priemonių, skirtų tolesnių nusikalstamų veikų ar pažeidimų prevencijai.</w:t>
      </w:r>
    </w:p>
    <w:p w14:paraId="651E9A8C" w14:textId="77777777" w:rsidR="00CA68EE" w:rsidRPr="00BB46B1" w:rsidRDefault="00B13F89" w:rsidP="00CA68EE">
      <w:pPr>
        <w:pStyle w:val="Sraopastraipa"/>
        <w:numPr>
          <w:ilvl w:val="2"/>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įvertino tiekėjo informaciją, pateiktą pagal šio skyriaus 5.3.1.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5.3.1. punkte nurodytos tiekėjo informacijos gavimo.</w:t>
      </w:r>
    </w:p>
    <w:p w14:paraId="6614E374" w14:textId="77777777" w:rsidR="006C6117" w:rsidRPr="00BB46B1" w:rsidRDefault="006C6117" w:rsidP="00ED2731">
      <w:pPr>
        <w:ind w:left="0" w:firstLine="0"/>
        <w:rPr>
          <w:szCs w:val="24"/>
        </w:rPr>
      </w:pPr>
    </w:p>
    <w:p w14:paraId="4A66B407" w14:textId="77777777" w:rsidR="004F312E" w:rsidRDefault="004F312E" w:rsidP="005B5ED2">
      <w:pPr>
        <w:pStyle w:val="Antrat1"/>
        <w:rPr>
          <w:szCs w:val="24"/>
        </w:rPr>
      </w:pPr>
      <w:bookmarkStart w:id="19" w:name="_Toc126330284"/>
      <w:bookmarkStart w:id="20" w:name="_Toc149199092"/>
      <w:r w:rsidRPr="00BB46B1">
        <w:rPr>
          <w:szCs w:val="24"/>
        </w:rPr>
        <w:t>TIEKĖJŲ KVALIFIKACIJOS REIKALAVIMAI</w:t>
      </w:r>
      <w:bookmarkEnd w:id="11"/>
      <w:bookmarkEnd w:id="12"/>
      <w:r w:rsidR="005B5ED2" w:rsidRPr="00BB46B1">
        <w:rPr>
          <w:szCs w:val="24"/>
        </w:rPr>
        <w:t xml:space="preserve"> </w:t>
      </w:r>
      <w:r w:rsidR="0047491B" w:rsidRPr="00BB46B1">
        <w:rPr>
          <w:szCs w:val="24"/>
        </w:rPr>
        <w:t>IR</w:t>
      </w:r>
      <w:r w:rsidR="005B5ED2" w:rsidRPr="00BB46B1">
        <w:rPr>
          <w:szCs w:val="24"/>
        </w:rPr>
        <w:t xml:space="preserve"> PATVIRTINANČIŲ DOKUMENTŲ SĄRAŠAS</w:t>
      </w:r>
      <w:bookmarkEnd w:id="19"/>
      <w:bookmarkEnd w:id="20"/>
    </w:p>
    <w:p w14:paraId="210D6D5C" w14:textId="77777777" w:rsidR="00FD122F" w:rsidRDefault="00FD122F" w:rsidP="00FD122F"/>
    <w:p w14:paraId="3E3308E3" w14:textId="04819063" w:rsidR="0086078D" w:rsidRPr="0086078D" w:rsidRDefault="00FD122F" w:rsidP="00FD122F">
      <w:pPr>
        <w:ind w:firstLine="454"/>
      </w:pPr>
      <w:r>
        <w:t xml:space="preserve">6.1. </w:t>
      </w:r>
      <w:r w:rsidR="00B43AD7" w:rsidRPr="00B43AD7">
        <w:rPr>
          <w:lang w:bidi="lt-LT"/>
        </w:rPr>
        <w:t xml:space="preserve">Perkančioji organizacija </w:t>
      </w:r>
      <w:r w:rsidR="00B43AD7" w:rsidRPr="00B43AD7">
        <w:rPr>
          <w:b/>
          <w:bCs/>
          <w:lang w:bidi="lt-LT"/>
        </w:rPr>
        <w:t>nevertina</w:t>
      </w:r>
      <w:r w:rsidR="00B43AD7" w:rsidRPr="00B43AD7">
        <w:rPr>
          <w:lang w:bidi="lt-LT"/>
        </w:rPr>
        <w:t xml:space="preserve"> tiekėjų kvalifikacijos</w:t>
      </w:r>
      <w:r w:rsidR="00B43AD7">
        <w:rPr>
          <w:lang w:bidi="lt-LT"/>
        </w:rPr>
        <w:t>.</w:t>
      </w:r>
      <w:r w:rsidR="00B43AD7" w:rsidRPr="00B43AD7">
        <w:t xml:space="preserve"> </w:t>
      </w:r>
    </w:p>
    <w:p w14:paraId="0AB92D6C" w14:textId="77777777" w:rsidR="00C007FB" w:rsidRPr="0086078D"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p w14:paraId="2B79A461" w14:textId="600F0A2F" w:rsidR="000B4E20" w:rsidRPr="00BB46B1" w:rsidRDefault="00CD0F92" w:rsidP="00FD122F">
      <w:pPr>
        <w:ind w:left="0" w:firstLine="567"/>
        <w:rPr>
          <w:szCs w:val="24"/>
        </w:rPr>
      </w:pPr>
      <w:r w:rsidRPr="00BB46B1">
        <w:rPr>
          <w:bCs/>
          <w:szCs w:val="24"/>
        </w:rPr>
        <w:t>6.2.</w:t>
      </w:r>
      <w:r w:rsidR="00105779" w:rsidRPr="00105779">
        <w:t xml:space="preserve"> </w:t>
      </w:r>
      <w:r w:rsidR="00105779" w:rsidRPr="00105779">
        <w:rPr>
          <w:b/>
          <w:szCs w:val="24"/>
        </w:rPr>
        <w:t>Tiekėjas pasiūlyme turi pateikti Europos bendrąjį viešųjų pirkimų dokumentą</w:t>
      </w:r>
      <w:r w:rsidR="00105779" w:rsidRPr="00105779">
        <w:rPr>
          <w:bCs/>
          <w:szCs w:val="24"/>
        </w:rPr>
        <w:t xml:space="preserve"> (toliau – EBVPD) pagal Viešųjų pirkimų įstatymo 50 straipsnyje nustatytus reikalavimus. Visų pagrindžiančių dokumentų dėl kvalifikacijos, jeigu taikytina, kokybės vadybos sistemos ir (arba) aplinkos apsaugos vadybos sistemos standartų atitikimo bus prašoma pateikti </w:t>
      </w:r>
      <w:r w:rsidR="00105779" w:rsidRPr="00105779">
        <w:rPr>
          <w:b/>
          <w:szCs w:val="24"/>
        </w:rPr>
        <w:t>tik galimą laimėtoją</w:t>
      </w:r>
      <w:r w:rsidR="00105779" w:rsidRPr="00105779">
        <w:rPr>
          <w:bCs/>
          <w:szCs w:val="24"/>
        </w:rPr>
        <w:t xml:space="preserve">. </w:t>
      </w:r>
      <w:r w:rsidRPr="00BB46B1">
        <w:rPr>
          <w:b/>
          <w:szCs w:val="24"/>
        </w:rPr>
        <w:t xml:space="preserve"> </w:t>
      </w:r>
    </w:p>
    <w:p w14:paraId="17C02BE0" w14:textId="207AA79D" w:rsidR="00105779" w:rsidRPr="00FD122F" w:rsidRDefault="00FD122F" w:rsidP="00FD122F">
      <w:pPr>
        <w:ind w:left="0" w:firstLine="567"/>
        <w:rPr>
          <w:bCs/>
          <w:szCs w:val="24"/>
        </w:rPr>
      </w:pPr>
      <w:r>
        <w:rPr>
          <w:bCs/>
          <w:szCs w:val="24"/>
        </w:rPr>
        <w:t xml:space="preserve">6.3. </w:t>
      </w:r>
      <w:r w:rsidR="00105779" w:rsidRPr="00FD122F">
        <w:rPr>
          <w:bCs/>
          <w:szCs w:val="24"/>
        </w:rPr>
        <w:t>Perkančioji organizacija ekonomiškai naudingiausią pasiūlymą pateikusio tiekėjo nereikalauja pateikti dokumentų, patvirtinančių nustatytų pašalinimo pagrindų nebuvimą, išskyrus atvejus, kai ji turi pagrįstų abejonių dėl jo patikimumo.</w:t>
      </w:r>
    </w:p>
    <w:p w14:paraId="3CE3F409" w14:textId="23876CC6" w:rsidR="00F25E8F" w:rsidRPr="00FD122F" w:rsidRDefault="00FD122F" w:rsidP="00FD122F">
      <w:pPr>
        <w:ind w:left="0" w:firstLine="567"/>
        <w:rPr>
          <w:szCs w:val="24"/>
        </w:rPr>
      </w:pPr>
      <w:r>
        <w:rPr>
          <w:szCs w:val="24"/>
        </w:rPr>
        <w:t xml:space="preserve">6.4. </w:t>
      </w:r>
      <w:r w:rsidR="000B4E20" w:rsidRPr="00FD122F">
        <w:rPr>
          <w:szCs w:val="24"/>
        </w:rPr>
        <w:t>Detali dokumentų, pagrindžiančių tiekėjo atitiktį keliamiems reikalavimams, pateikimo tvarka nurodyta 9 skyriuje.</w:t>
      </w:r>
    </w:p>
    <w:p w14:paraId="6A7E2496" w14:textId="7205A0A8" w:rsidR="00F25E8F" w:rsidRPr="00FD122F" w:rsidRDefault="00FD122F" w:rsidP="00FD122F">
      <w:pPr>
        <w:ind w:left="0" w:firstLine="567"/>
        <w:rPr>
          <w:szCs w:val="24"/>
        </w:rPr>
      </w:pPr>
      <w:r>
        <w:rPr>
          <w:szCs w:val="24"/>
        </w:rPr>
        <w:t xml:space="preserve">6.5. </w:t>
      </w:r>
      <w:r w:rsidR="00F25E8F" w:rsidRPr="00FD122F">
        <w:rPr>
          <w:szCs w:val="24"/>
        </w:rPr>
        <w:t>Jeigu tiekėjo kvalifikacija dėl teisės verstis atitinkama veikla nebuvo tikrinama arba tikrinama ne visa apimtimi, tiekėjas perkančiajai organizacijai įsipareigoja, kad pirkimo sutartį vykdys tik tokią teisę turintys asmenys.</w:t>
      </w:r>
    </w:p>
    <w:p w14:paraId="34C11B67" w14:textId="77CDF747" w:rsidR="000B4E20" w:rsidRPr="00FD122F" w:rsidRDefault="00FD122F" w:rsidP="009216D9">
      <w:pPr>
        <w:ind w:left="0" w:firstLine="567"/>
        <w:rPr>
          <w:szCs w:val="24"/>
        </w:rPr>
      </w:pPr>
      <w:r>
        <w:rPr>
          <w:szCs w:val="24"/>
        </w:rPr>
        <w:t xml:space="preserve">6.6. </w:t>
      </w:r>
      <w:r w:rsidR="000B4E20" w:rsidRPr="00FD122F">
        <w:rPr>
          <w:szCs w:val="24"/>
        </w:rPr>
        <w:t>Perkančioji organizacija šiame pirkime netaiko aplinkos apsaugos vadybos sistemos standartų reikalavimų</w:t>
      </w:r>
      <w:r w:rsidR="00107067" w:rsidRPr="00FD122F">
        <w:rPr>
          <w:szCs w:val="24"/>
        </w:rPr>
        <w:t>.</w:t>
      </w:r>
    </w:p>
    <w:p w14:paraId="6F45029A" w14:textId="77777777" w:rsidR="000B4E20" w:rsidRPr="00BB46B1" w:rsidRDefault="000B4E20" w:rsidP="000B4E20">
      <w:pPr>
        <w:pStyle w:val="Stilius2"/>
        <w:ind w:left="0" w:firstLine="567"/>
        <w:rPr>
          <w:sz w:val="24"/>
          <w:szCs w:val="24"/>
          <w:lang w:val="lt-LT"/>
        </w:rPr>
      </w:pPr>
    </w:p>
    <w:p w14:paraId="7173F031" w14:textId="4728650F" w:rsidR="0044159A" w:rsidRPr="00BB46B1" w:rsidRDefault="0044159A" w:rsidP="00C007FB">
      <w:pPr>
        <w:pStyle w:val="Antrat1"/>
        <w:rPr>
          <w:szCs w:val="24"/>
        </w:rPr>
      </w:pPr>
      <w:bookmarkStart w:id="21" w:name="_Toc126330285"/>
      <w:bookmarkStart w:id="22" w:name="_Toc149199093"/>
      <w:r w:rsidRPr="00BB46B1">
        <w:rPr>
          <w:szCs w:val="24"/>
        </w:rPr>
        <w:t xml:space="preserve">RĖMIMASIS KITŲ ŪKIO SUBJEKTŲ PAJĖGUMAIS IR </w:t>
      </w:r>
      <w:r w:rsidR="000D6E46" w:rsidRPr="00BB46B1">
        <w:rPr>
          <w:szCs w:val="24"/>
        </w:rPr>
        <w:t>SUBT</w:t>
      </w:r>
      <w:r w:rsidRPr="00BB46B1">
        <w:rPr>
          <w:szCs w:val="24"/>
        </w:rPr>
        <w:t>E</w:t>
      </w:r>
      <w:r w:rsidR="000D6E46" w:rsidRPr="00BB46B1">
        <w:rPr>
          <w:szCs w:val="24"/>
        </w:rPr>
        <w:t>I</w:t>
      </w:r>
      <w:r w:rsidRPr="00BB46B1">
        <w:rPr>
          <w:szCs w:val="24"/>
        </w:rPr>
        <w:t>KĖJŲ PASITELKIMAS</w:t>
      </w:r>
      <w:bookmarkEnd w:id="21"/>
      <w:bookmarkEnd w:id="22"/>
      <w:r w:rsidRPr="00BB46B1">
        <w:rPr>
          <w:szCs w:val="24"/>
        </w:rPr>
        <w:t xml:space="preserve"> </w:t>
      </w:r>
    </w:p>
    <w:p w14:paraId="07D2853C" w14:textId="77777777" w:rsidR="0044159A" w:rsidRPr="00BB46B1" w:rsidRDefault="0044159A" w:rsidP="0044159A">
      <w:pPr>
        <w:rPr>
          <w:szCs w:val="24"/>
        </w:rPr>
      </w:pPr>
    </w:p>
    <w:p w14:paraId="324E04F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6218471"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gali remtis kitų ūkio subjektų pajėgumais, kad atitiktų finansinio, ekonominio, techninio ir (arba) profesinio pajėgumo reikalavimus</w:t>
      </w:r>
      <w:r w:rsidR="000D6E46" w:rsidRPr="00BB46B1">
        <w:rPr>
          <w:rFonts w:ascii="Times New Roman" w:hAnsi="Times New Roman"/>
          <w:sz w:val="24"/>
          <w:szCs w:val="24"/>
        </w:rPr>
        <w:t xml:space="preserve"> (jeigu tokius reikalavimus Perkančioji organizacija kelia), </w:t>
      </w:r>
      <w:r w:rsidRPr="00BB46B1">
        <w:rPr>
          <w:rFonts w:ascii="Times New Roman" w:hAnsi="Times New Roman"/>
          <w:sz w:val="24"/>
          <w:szCs w:val="24"/>
        </w:rPr>
        <w:t>neatsižvelgiant į ryšio su tais ūkio subjektais teisinį pobūdį ir laikantis šio skyriaus 7.2</w:t>
      </w:r>
      <w:r w:rsidR="00B11161" w:rsidRPr="00BB46B1">
        <w:rPr>
          <w:rFonts w:ascii="Times New Roman" w:hAnsi="Times New Roman"/>
          <w:sz w:val="24"/>
          <w:szCs w:val="24"/>
        </w:rPr>
        <w:t>.</w:t>
      </w:r>
      <w:r w:rsidRPr="00BB46B1">
        <w:rPr>
          <w:rFonts w:ascii="Times New Roman" w:hAnsi="Times New Roman"/>
          <w:sz w:val="24"/>
          <w:szCs w:val="24"/>
        </w:rPr>
        <w:t xml:space="preserve"> punkte nustatyto reikalavimo. </w:t>
      </w:r>
    </w:p>
    <w:p w14:paraId="7EE2E7E5"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BB46B1">
        <w:rPr>
          <w:rFonts w:ascii="Times New Roman" w:hAnsi="Times New Roman"/>
          <w:b/>
          <w:bCs/>
          <w:color w:val="000000"/>
          <w:sz w:val="24"/>
          <w:szCs w:val="24"/>
        </w:rPr>
        <w:t xml:space="preserve">tik tuo atveju, jeigu tie subjektai patys suteiks </w:t>
      </w:r>
      <w:r w:rsidR="00DF7C01" w:rsidRPr="00BB46B1">
        <w:rPr>
          <w:rFonts w:ascii="Times New Roman" w:hAnsi="Times New Roman"/>
          <w:b/>
          <w:bCs/>
          <w:color w:val="000000"/>
          <w:sz w:val="24"/>
          <w:szCs w:val="24"/>
        </w:rPr>
        <w:t>paslaugas</w:t>
      </w:r>
      <w:r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kuriems reikia jų turimų pajėgumų. </w:t>
      </w:r>
    </w:p>
    <w:p w14:paraId="61E73E57"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Šio skyriaus 7.1</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ir 7.2</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punktuose nurodytomis sąlygomis tiekėjų grupė gali remtis grupės dalyvių arba kitų ūkio subjektų pajėgumais. </w:t>
      </w:r>
    </w:p>
    <w:p w14:paraId="7F4F7D12"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277E2A34"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4174C51B" w14:textId="72E62D4C" w:rsidR="00267DF4" w:rsidRPr="00BB46B1" w:rsidRDefault="0044159A" w:rsidP="0026604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savo pasiūlyme, užpildant </w:t>
      </w:r>
      <w:r w:rsidR="00DD17F7" w:rsidRPr="00BB46B1">
        <w:rPr>
          <w:rFonts w:ascii="Times New Roman" w:hAnsi="Times New Roman"/>
          <w:color w:val="000000"/>
          <w:sz w:val="24"/>
          <w:szCs w:val="24"/>
        </w:rPr>
        <w:t>pirkimo</w:t>
      </w:r>
      <w:r w:rsidRPr="00BB46B1">
        <w:rPr>
          <w:rFonts w:ascii="Times New Roman" w:hAnsi="Times New Roman"/>
          <w:color w:val="000000"/>
          <w:sz w:val="24"/>
          <w:szCs w:val="24"/>
        </w:rPr>
        <w:t xml:space="preserve"> sąlygų </w:t>
      </w:r>
      <w:r w:rsidR="00B41B5F" w:rsidRPr="00BB46B1">
        <w:rPr>
          <w:rFonts w:ascii="Times New Roman" w:hAnsi="Times New Roman"/>
          <w:b/>
          <w:color w:val="000000"/>
          <w:sz w:val="24"/>
          <w:szCs w:val="24"/>
        </w:rPr>
        <w:t>1</w:t>
      </w:r>
      <w:r w:rsidRPr="00BB46B1">
        <w:rPr>
          <w:rFonts w:ascii="Times New Roman" w:hAnsi="Times New Roman"/>
          <w:b/>
          <w:color w:val="000000"/>
          <w:sz w:val="24"/>
          <w:szCs w:val="24"/>
        </w:rPr>
        <w:t xml:space="preserve"> priede</w:t>
      </w:r>
      <w:r w:rsidRPr="00BB46B1">
        <w:rPr>
          <w:rFonts w:ascii="Times New Roman" w:hAnsi="Times New Roman"/>
          <w:color w:val="000000"/>
          <w:sz w:val="24"/>
          <w:szCs w:val="24"/>
        </w:rPr>
        <w:t xml:space="preserve"> pateiktą </w:t>
      </w:r>
      <w:r w:rsidR="00DD17F7" w:rsidRPr="00BB46B1">
        <w:rPr>
          <w:rFonts w:ascii="Times New Roman" w:hAnsi="Times New Roman"/>
          <w:color w:val="000000"/>
          <w:sz w:val="24"/>
          <w:szCs w:val="24"/>
        </w:rPr>
        <w:t xml:space="preserve">pasiūlymo </w:t>
      </w:r>
      <w:r w:rsidRPr="00BB46B1">
        <w:rPr>
          <w:rFonts w:ascii="Times New Roman" w:hAnsi="Times New Roman"/>
          <w:color w:val="000000"/>
          <w:sz w:val="24"/>
          <w:szCs w:val="24"/>
        </w:rPr>
        <w:t>formą</w:t>
      </w:r>
      <w:r w:rsidR="001E15F6" w:rsidRPr="00BB46B1">
        <w:rPr>
          <w:rFonts w:ascii="Times New Roman" w:hAnsi="Times New Roman"/>
          <w:color w:val="000000"/>
          <w:sz w:val="24"/>
          <w:szCs w:val="24"/>
        </w:rPr>
        <w:t xml:space="preserve">, </w:t>
      </w:r>
      <w:r w:rsidRPr="00BB46B1">
        <w:rPr>
          <w:rFonts w:ascii="Times New Roman" w:hAnsi="Times New Roman"/>
          <w:color w:val="000000"/>
          <w:sz w:val="24"/>
          <w:szCs w:val="24"/>
        </w:rPr>
        <w:t>privalo nurodyti</w:t>
      </w:r>
      <w:r w:rsidR="00267FF3"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kokiai pirkimo sutarties daliai </w:t>
      </w:r>
      <w:r w:rsidRPr="00BB46B1">
        <w:rPr>
          <w:rFonts w:ascii="Times New Roman" w:hAnsi="Times New Roman"/>
          <w:color w:val="000000"/>
          <w:sz w:val="24"/>
          <w:szCs w:val="24"/>
        </w:rPr>
        <w:t xml:space="preserve">ir kokius </w:t>
      </w:r>
      <w:r w:rsidR="000D6E46" w:rsidRPr="00BB46B1">
        <w:rPr>
          <w:rFonts w:ascii="Times New Roman" w:hAnsi="Times New Roman"/>
          <w:b/>
          <w:bCs/>
          <w:color w:val="000000"/>
          <w:sz w:val="24"/>
          <w:szCs w:val="24"/>
        </w:rPr>
        <w:t>subt</w:t>
      </w:r>
      <w:r w:rsidRPr="00BB46B1">
        <w:rPr>
          <w:rFonts w:ascii="Times New Roman" w:hAnsi="Times New Roman"/>
          <w:b/>
          <w:bCs/>
          <w:color w:val="000000"/>
          <w:sz w:val="24"/>
          <w:szCs w:val="24"/>
        </w:rPr>
        <w:t>e</w:t>
      </w:r>
      <w:r w:rsidR="000D6E46" w:rsidRPr="00BB46B1">
        <w:rPr>
          <w:rFonts w:ascii="Times New Roman" w:hAnsi="Times New Roman"/>
          <w:b/>
          <w:bCs/>
          <w:color w:val="000000"/>
          <w:sz w:val="24"/>
          <w:szCs w:val="24"/>
        </w:rPr>
        <w:t>i</w:t>
      </w:r>
      <w:r w:rsidRPr="00BB46B1">
        <w:rPr>
          <w:rFonts w:ascii="Times New Roman" w:hAnsi="Times New Roman"/>
          <w:b/>
          <w:bCs/>
          <w:color w:val="000000"/>
          <w:sz w:val="24"/>
          <w:szCs w:val="24"/>
        </w:rPr>
        <w:t>kėjus</w:t>
      </w:r>
      <w:r w:rsidRPr="00BB46B1">
        <w:rPr>
          <w:rFonts w:ascii="Times New Roman" w:hAnsi="Times New Roman"/>
          <w:color w:val="000000"/>
          <w:sz w:val="24"/>
          <w:szCs w:val="24"/>
        </w:rPr>
        <w:t xml:space="preserve">, jeigu jie yra žinomi, </w:t>
      </w:r>
      <w:r w:rsidRPr="00BB46B1">
        <w:rPr>
          <w:rFonts w:ascii="Times New Roman" w:hAnsi="Times New Roman"/>
          <w:b/>
          <w:bCs/>
          <w:color w:val="000000"/>
          <w:sz w:val="24"/>
          <w:szCs w:val="24"/>
        </w:rPr>
        <w:t>jis ketina pasitelkti</w:t>
      </w:r>
      <w:r w:rsidR="00A91F82" w:rsidRPr="00BB46B1">
        <w:rPr>
          <w:rFonts w:ascii="Times New Roman" w:hAnsi="Times New Roman"/>
          <w:color w:val="000000"/>
          <w:sz w:val="24"/>
          <w:szCs w:val="24"/>
        </w:rPr>
        <w:t>, t.</w:t>
      </w:r>
      <w:r w:rsidR="00A71CA3" w:rsidRPr="00BB46B1">
        <w:rPr>
          <w:rFonts w:ascii="Times New Roman" w:hAnsi="Times New Roman"/>
          <w:color w:val="000000"/>
          <w:sz w:val="24"/>
          <w:szCs w:val="24"/>
        </w:rPr>
        <w:t xml:space="preserve"> </w:t>
      </w:r>
      <w:r w:rsidRPr="00BB46B1">
        <w:rPr>
          <w:rFonts w:ascii="Times New Roman" w:hAnsi="Times New Roman"/>
          <w:color w:val="000000"/>
          <w:sz w:val="24"/>
          <w:szCs w:val="24"/>
        </w:rPr>
        <w:t>y. tiekėjas pasiūlyme neprivalo nurodyti, kokius subt</w:t>
      </w:r>
      <w:r w:rsidR="000D6E46" w:rsidRPr="00BB46B1">
        <w:rPr>
          <w:rFonts w:ascii="Times New Roman" w:hAnsi="Times New Roman"/>
          <w:color w:val="000000"/>
          <w:sz w:val="24"/>
          <w:szCs w:val="24"/>
        </w:rPr>
        <w:t>e</w:t>
      </w:r>
      <w:r w:rsidRPr="00BB46B1">
        <w:rPr>
          <w:rFonts w:ascii="Times New Roman" w:hAnsi="Times New Roman"/>
          <w:color w:val="000000"/>
          <w:sz w:val="24"/>
          <w:szCs w:val="24"/>
        </w:rPr>
        <w:t xml:space="preserve">ikėjus pasitelks pirkimo sutarties vykdymui ir šią informaciją gali nurodyti vėliau, jei bus nustatytas laimėtoju ir su juo bus sudaroma pirkimo sutartis. </w:t>
      </w:r>
      <w:r w:rsidR="005E6AFC" w:rsidRPr="00BB46B1">
        <w:rPr>
          <w:rFonts w:ascii="Times New Roman" w:hAnsi="Times New Roman"/>
          <w:color w:val="000000"/>
          <w:sz w:val="24"/>
          <w:szCs w:val="24"/>
        </w:rPr>
        <w:t>S</w:t>
      </w:r>
      <w:r w:rsidR="00ED48D2" w:rsidRPr="00BB46B1">
        <w:rPr>
          <w:rFonts w:ascii="Times New Roman" w:hAnsi="Times New Roman"/>
          <w:color w:val="000000"/>
          <w:sz w:val="24"/>
          <w:szCs w:val="24"/>
        </w:rPr>
        <w:t>ubtiekėjų</w:t>
      </w:r>
      <w:r w:rsidRPr="00BB46B1">
        <w:rPr>
          <w:rFonts w:ascii="Times New Roman" w:hAnsi="Times New Roman"/>
          <w:color w:val="000000"/>
          <w:sz w:val="24"/>
          <w:szCs w:val="24"/>
        </w:rPr>
        <w:t xml:space="preserve"> pasitelkimo tvarka nustatyta pirkimo sutarties nuostatose (</w:t>
      </w:r>
      <w:r w:rsidR="00DF33C0" w:rsidRPr="00BB46B1">
        <w:rPr>
          <w:rFonts w:ascii="Times New Roman" w:hAnsi="Times New Roman"/>
          <w:color w:val="000000"/>
          <w:sz w:val="24"/>
          <w:szCs w:val="24"/>
        </w:rPr>
        <w:t>p</w:t>
      </w:r>
      <w:r w:rsidR="006C3F42" w:rsidRPr="00BB46B1">
        <w:rPr>
          <w:rFonts w:ascii="Times New Roman" w:hAnsi="Times New Roman"/>
          <w:color w:val="000000"/>
          <w:sz w:val="24"/>
          <w:szCs w:val="24"/>
        </w:rPr>
        <w:t>irkimo sąlygų</w:t>
      </w:r>
      <w:r w:rsidR="006B5959" w:rsidRPr="00BB46B1">
        <w:rPr>
          <w:rFonts w:ascii="Times New Roman" w:hAnsi="Times New Roman"/>
          <w:color w:val="000000"/>
          <w:sz w:val="24"/>
          <w:szCs w:val="24"/>
        </w:rPr>
        <w:t xml:space="preserve"> </w:t>
      </w:r>
      <w:r w:rsidR="00487176" w:rsidRPr="00BB46B1">
        <w:rPr>
          <w:rFonts w:ascii="Times New Roman" w:hAnsi="Times New Roman"/>
          <w:b/>
          <w:bCs/>
          <w:color w:val="000000"/>
          <w:sz w:val="24"/>
          <w:szCs w:val="24"/>
        </w:rPr>
        <w:t>4</w:t>
      </w:r>
      <w:r w:rsidR="00AB5F9C" w:rsidRPr="00BB46B1">
        <w:rPr>
          <w:rFonts w:ascii="Times New Roman" w:hAnsi="Times New Roman"/>
          <w:b/>
          <w:bCs/>
          <w:color w:val="000000"/>
          <w:sz w:val="24"/>
          <w:szCs w:val="24"/>
        </w:rPr>
        <w:t xml:space="preserve"> </w:t>
      </w:r>
      <w:r w:rsidRPr="00BB46B1">
        <w:rPr>
          <w:rFonts w:ascii="Times New Roman" w:hAnsi="Times New Roman"/>
          <w:b/>
          <w:color w:val="000000"/>
          <w:sz w:val="24"/>
          <w:szCs w:val="24"/>
        </w:rPr>
        <w:t>priedas</w:t>
      </w:r>
      <w:r w:rsidRPr="00BB46B1">
        <w:rPr>
          <w:rFonts w:ascii="Times New Roman" w:hAnsi="Times New Roman"/>
          <w:color w:val="000000"/>
          <w:sz w:val="24"/>
          <w:szCs w:val="24"/>
        </w:rPr>
        <w:t xml:space="preserve">).  </w:t>
      </w:r>
    </w:p>
    <w:p w14:paraId="37BA7CB8" w14:textId="1A084CC3" w:rsidR="0044159A" w:rsidRPr="00BB46B1" w:rsidRDefault="0044159A"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w:t>
      </w:r>
      <w:r w:rsidR="00DD17F7" w:rsidRPr="00BB46B1">
        <w:rPr>
          <w:rFonts w:ascii="Times New Roman" w:hAnsi="Times New Roman"/>
          <w:b/>
          <w:bCs/>
          <w:color w:val="000000"/>
          <w:sz w:val="24"/>
          <w:szCs w:val="24"/>
        </w:rPr>
        <w:t>Perkančioji organizacija</w:t>
      </w:r>
      <w:r w:rsidRPr="00BB46B1">
        <w:rPr>
          <w:rFonts w:ascii="Times New Roman" w:hAnsi="Times New Roman"/>
          <w:b/>
          <w:bCs/>
          <w:color w:val="000000"/>
          <w:sz w:val="24"/>
          <w:szCs w:val="24"/>
        </w:rPr>
        <w:t xml:space="preserve"> neriboja tiekėjų galimybės esminių užduočių atlikimui pasitelkti </w:t>
      </w:r>
      <w:r w:rsidR="001E15F6" w:rsidRPr="00BB46B1">
        <w:rPr>
          <w:rFonts w:ascii="Times New Roman" w:hAnsi="Times New Roman"/>
          <w:b/>
          <w:bCs/>
          <w:color w:val="000000"/>
          <w:sz w:val="24"/>
          <w:szCs w:val="24"/>
        </w:rPr>
        <w:t>subteikėjus</w:t>
      </w:r>
      <w:r w:rsidRPr="00BB46B1">
        <w:rPr>
          <w:rFonts w:ascii="Times New Roman" w:hAnsi="Times New Roman"/>
          <w:b/>
          <w:bCs/>
          <w:color w:val="000000"/>
          <w:sz w:val="24"/>
          <w:szCs w:val="24"/>
        </w:rPr>
        <w:t xml:space="preserve"> ir (arba) tiekėjų grupės narius. </w:t>
      </w:r>
    </w:p>
    <w:p w14:paraId="084F6581" w14:textId="77777777" w:rsidR="0044159A" w:rsidRPr="00BB46B1" w:rsidRDefault="0044159A" w:rsidP="00ED2731">
      <w:pPr>
        <w:ind w:left="0" w:firstLine="0"/>
        <w:rPr>
          <w:rFonts w:eastAsia="Calibri"/>
          <w:szCs w:val="24"/>
        </w:rPr>
      </w:pPr>
    </w:p>
    <w:p w14:paraId="68F5C45A" w14:textId="77777777" w:rsidR="00DC6AF9" w:rsidRPr="00BB46B1" w:rsidRDefault="00CE7E6B" w:rsidP="00C007FB">
      <w:pPr>
        <w:pStyle w:val="Antrat1"/>
        <w:rPr>
          <w:szCs w:val="24"/>
        </w:rPr>
      </w:pPr>
      <w:bookmarkStart w:id="23" w:name="_Toc126330286"/>
      <w:bookmarkStart w:id="24" w:name="_Toc149199094"/>
      <w:r w:rsidRPr="00BB46B1">
        <w:rPr>
          <w:szCs w:val="24"/>
        </w:rPr>
        <w:t>TIEKĖJŲ</w:t>
      </w:r>
      <w:r w:rsidR="00DC6AF9" w:rsidRPr="00BB46B1">
        <w:rPr>
          <w:szCs w:val="24"/>
        </w:rPr>
        <w:t xml:space="preserve"> GRUPĖS DALYVAVIMAS PIRKIMO PROCEDŪROSE</w:t>
      </w:r>
      <w:bookmarkEnd w:id="23"/>
      <w:bookmarkEnd w:id="24"/>
    </w:p>
    <w:p w14:paraId="377A9D44" w14:textId="77777777" w:rsidR="00D851A6" w:rsidRPr="00BB46B1" w:rsidRDefault="00D851A6" w:rsidP="00D851A6">
      <w:pPr>
        <w:rPr>
          <w:szCs w:val="24"/>
        </w:rPr>
      </w:pPr>
    </w:p>
    <w:p w14:paraId="75F01B1B"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74CE01C" w14:textId="77777777" w:rsidR="00CE7E6B" w:rsidRPr="00BB46B1" w:rsidRDefault="00CE7E6B"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Jei pirkime dalyvauja tiekėjų grupė, ji pasiūlyme turi pateikti jungtinės veiklos sutarties (toliau – JVS) skaitmeninę kopiją. JVS turi būti nurodyta: </w:t>
      </w:r>
    </w:p>
    <w:p w14:paraId="7B3E4B0A" w14:textId="77777777" w:rsidR="00E53B1A" w:rsidRPr="00BB46B1" w:rsidRDefault="00CE7E6B" w:rsidP="0020275D">
      <w:pPr>
        <w:pStyle w:val="Betarp1"/>
        <w:numPr>
          <w:ilvl w:val="2"/>
          <w:numId w:val="10"/>
        </w:numPr>
        <w:ind w:left="0" w:firstLine="567"/>
        <w:rPr>
          <w:sz w:val="24"/>
          <w:szCs w:val="24"/>
        </w:rPr>
      </w:pPr>
      <w:r w:rsidRPr="00BB46B1">
        <w:rPr>
          <w:sz w:val="24"/>
          <w:szCs w:val="24"/>
        </w:rPr>
        <w:t xml:space="preserve"> </w:t>
      </w:r>
      <w:r w:rsidRPr="00BB46B1">
        <w:rPr>
          <w:color w:val="000000"/>
          <w:sz w:val="24"/>
          <w:szCs w:val="24"/>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JVS narys, atstovaujantis tiekėjų grupę (su kuriuo Perkančioji organizacija turėtų tvarkyti bendrus reikalus, susijusius su šiuo pirkimu: bendrauti pasiūlymo vertinimo metu </w:t>
      </w:r>
      <w:r w:rsidRPr="00BB46B1">
        <w:rPr>
          <w:sz w:val="24"/>
          <w:szCs w:val="24"/>
        </w:rPr>
        <w:t>kylančiais klausimais, teikti su pasiūlymo įvertinimu susijusią informaciją ir pasirašyti sutartį).</w:t>
      </w:r>
    </w:p>
    <w:p w14:paraId="021C9630" w14:textId="77777777" w:rsidR="00E53B1A" w:rsidRPr="00BB46B1" w:rsidRDefault="00CE7E6B" w:rsidP="0020275D">
      <w:pPr>
        <w:pStyle w:val="Betarp1"/>
        <w:numPr>
          <w:ilvl w:val="2"/>
          <w:numId w:val="10"/>
        </w:numPr>
        <w:ind w:left="0" w:firstLine="567"/>
        <w:rPr>
          <w:sz w:val="24"/>
          <w:szCs w:val="24"/>
        </w:rPr>
      </w:pPr>
      <w:r w:rsidRPr="00BB46B1">
        <w:rPr>
          <w:sz w:val="24"/>
          <w:szCs w:val="24"/>
        </w:rPr>
        <w:t>JVS narys, įgaliotas teikti sąskaitas atsiskaitymams (mokėjimai bus atliekami tik vienam iš JVS narių) ir pasirašyti su sutarties įgyvendinimu susijusius dokumentus.</w:t>
      </w:r>
    </w:p>
    <w:p w14:paraId="1DBA5B93" w14:textId="77777777" w:rsidR="00CE7E6B" w:rsidRPr="00BB46B1" w:rsidRDefault="00CE7E6B" w:rsidP="0020275D">
      <w:pPr>
        <w:pStyle w:val="Betarp1"/>
        <w:numPr>
          <w:ilvl w:val="2"/>
          <w:numId w:val="10"/>
        </w:numPr>
        <w:ind w:left="0" w:firstLine="567"/>
        <w:rPr>
          <w:sz w:val="24"/>
          <w:szCs w:val="24"/>
        </w:rPr>
      </w:pPr>
      <w:r w:rsidRPr="00BB46B1">
        <w:rPr>
          <w:sz w:val="24"/>
          <w:szCs w:val="24"/>
        </w:rPr>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BB46B1" w:rsidRDefault="00E53B1A" w:rsidP="0020275D">
      <w:pPr>
        <w:pStyle w:val="Betarp1"/>
        <w:numPr>
          <w:ilvl w:val="1"/>
          <w:numId w:val="10"/>
        </w:numPr>
        <w:ind w:left="0" w:firstLine="567"/>
        <w:rPr>
          <w:sz w:val="24"/>
          <w:szCs w:val="24"/>
        </w:rPr>
      </w:pPr>
      <w:r w:rsidRPr="00BB46B1">
        <w:rPr>
          <w:sz w:val="24"/>
          <w:szCs w:val="24"/>
        </w:rPr>
        <w:t xml:space="preserve"> </w:t>
      </w:r>
      <w:r w:rsidR="00CE7E6B" w:rsidRPr="00BB46B1">
        <w:rPr>
          <w:sz w:val="24"/>
          <w:szCs w:val="24"/>
        </w:rPr>
        <w:t>Perkančioji organizacija nereikalauja, kad tiekėjų grupės pateiktą pasiūlymą pripažinus laimėjusiu ir pasiūlius sudaryti pirkimo sutartį, ši tiekėjų grupė įgytų tam tikrą teisinę formą.</w:t>
      </w:r>
    </w:p>
    <w:p w14:paraId="6FD48651" w14:textId="77777777" w:rsidR="00A21CF4" w:rsidRPr="00BB46B1" w:rsidRDefault="00A21CF4" w:rsidP="00A21CF4">
      <w:pPr>
        <w:pStyle w:val="Betarp1"/>
        <w:ind w:left="567"/>
        <w:rPr>
          <w:sz w:val="24"/>
          <w:szCs w:val="24"/>
        </w:rPr>
      </w:pPr>
    </w:p>
    <w:p w14:paraId="4731BE99" w14:textId="77777777" w:rsidR="00DC6AF9" w:rsidRPr="00BB46B1" w:rsidRDefault="00DC6AF9" w:rsidP="008E5D22">
      <w:pPr>
        <w:pStyle w:val="Antrat1"/>
        <w:rPr>
          <w:szCs w:val="24"/>
        </w:rPr>
      </w:pPr>
      <w:bookmarkStart w:id="25" w:name="_Toc126330287"/>
      <w:bookmarkStart w:id="26" w:name="_Toc149199095"/>
      <w:r w:rsidRPr="00BB46B1">
        <w:rPr>
          <w:szCs w:val="24"/>
        </w:rPr>
        <w:t>PASIŪLYMŲ RENGIMAS, PATEIKIMAS, KEITIMAS</w:t>
      </w:r>
      <w:bookmarkEnd w:id="25"/>
      <w:bookmarkEnd w:id="26"/>
    </w:p>
    <w:p w14:paraId="5A69C015" w14:textId="77777777" w:rsidR="00D851A6" w:rsidRPr="00BB46B1" w:rsidRDefault="00D851A6" w:rsidP="00D851A6">
      <w:pPr>
        <w:rPr>
          <w:szCs w:val="24"/>
        </w:rPr>
      </w:pPr>
    </w:p>
    <w:p w14:paraId="25FAD0EE"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222DF223" w14:textId="26D35E0F" w:rsidR="007758A2"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Reikalavimai dėl </w:t>
      </w:r>
      <w:r w:rsidR="001E15F6" w:rsidRPr="00BB46B1">
        <w:rPr>
          <w:rFonts w:ascii="Times New Roman" w:hAnsi="Times New Roman"/>
          <w:sz w:val="24"/>
          <w:szCs w:val="24"/>
        </w:rPr>
        <w:t>subt</w:t>
      </w:r>
      <w:r w:rsidRPr="00BB46B1">
        <w:rPr>
          <w:rFonts w:ascii="Times New Roman" w:hAnsi="Times New Roman"/>
          <w:sz w:val="24"/>
          <w:szCs w:val="24"/>
        </w:rPr>
        <w:t>e</w:t>
      </w:r>
      <w:r w:rsidR="001E15F6" w:rsidRPr="00BB46B1">
        <w:rPr>
          <w:rFonts w:ascii="Times New Roman" w:hAnsi="Times New Roman"/>
          <w:sz w:val="24"/>
          <w:szCs w:val="24"/>
        </w:rPr>
        <w:t>i</w:t>
      </w:r>
      <w:r w:rsidRPr="00BB46B1">
        <w:rPr>
          <w:rFonts w:ascii="Times New Roman" w:hAnsi="Times New Roman"/>
          <w:sz w:val="24"/>
          <w:szCs w:val="24"/>
        </w:rPr>
        <w:t xml:space="preserve">kėjų ir ūkio subjektų, kurių pajėgumais remiasi tiekėjas, nurodymo pasiūlymuose ir konkrečių dokumentų pateikimo nustatyti </w:t>
      </w:r>
      <w:r w:rsidR="007758A2" w:rsidRPr="00BB46B1">
        <w:rPr>
          <w:rFonts w:ascii="Times New Roman" w:hAnsi="Times New Roman"/>
          <w:sz w:val="24"/>
          <w:szCs w:val="24"/>
        </w:rPr>
        <w:t>pirkimo sąlygų 7</w:t>
      </w:r>
      <w:r w:rsidRPr="00BB46B1">
        <w:rPr>
          <w:rFonts w:ascii="Times New Roman" w:hAnsi="Times New Roman"/>
          <w:sz w:val="24"/>
          <w:szCs w:val="24"/>
        </w:rPr>
        <w:t xml:space="preserve"> skyriuje. </w:t>
      </w:r>
    </w:p>
    <w:p w14:paraId="57AEDA9E"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Reikalavimai dokumentams, kuriuos turi pateikti pirkime dalyvaujanti tiekėjų grupė, nustatyti </w:t>
      </w:r>
      <w:r w:rsidR="007758A2" w:rsidRPr="00BB46B1">
        <w:rPr>
          <w:rFonts w:ascii="Times New Roman" w:hAnsi="Times New Roman"/>
          <w:color w:val="000000"/>
          <w:sz w:val="24"/>
          <w:szCs w:val="24"/>
        </w:rPr>
        <w:t>pirkimo sąlygų 8</w:t>
      </w:r>
      <w:r w:rsidRPr="00BB46B1">
        <w:rPr>
          <w:rFonts w:ascii="Times New Roman" w:hAnsi="Times New Roman"/>
          <w:color w:val="000000"/>
          <w:sz w:val="24"/>
          <w:szCs w:val="24"/>
        </w:rPr>
        <w:t xml:space="preserve"> skyriuje. </w:t>
      </w:r>
    </w:p>
    <w:p w14:paraId="6A05B830"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Pasiūlymo galiojimo užtikrinimo pateikimo reikalavimai nurod</w:t>
      </w:r>
      <w:r w:rsidR="007758A2" w:rsidRPr="00BB46B1">
        <w:rPr>
          <w:rFonts w:ascii="Times New Roman" w:hAnsi="Times New Roman"/>
          <w:color w:val="000000"/>
          <w:sz w:val="24"/>
          <w:szCs w:val="24"/>
        </w:rPr>
        <w:t xml:space="preserve">yti pirkimo sąlygų </w:t>
      </w:r>
      <w:r w:rsidR="00AA1062" w:rsidRPr="00BB46B1">
        <w:rPr>
          <w:rFonts w:ascii="Times New Roman" w:hAnsi="Times New Roman"/>
          <w:color w:val="000000"/>
          <w:sz w:val="24"/>
          <w:szCs w:val="24"/>
        </w:rPr>
        <w:t>11</w:t>
      </w:r>
      <w:r w:rsidR="007758A2" w:rsidRPr="00BB46B1">
        <w:rPr>
          <w:rFonts w:ascii="Times New Roman" w:hAnsi="Times New Roman"/>
          <w:color w:val="000000"/>
          <w:sz w:val="24"/>
          <w:szCs w:val="24"/>
        </w:rPr>
        <w:t xml:space="preserve"> skyriuje.</w:t>
      </w:r>
    </w:p>
    <w:p w14:paraId="7877ECA4" w14:textId="77777777" w:rsidR="00B627B9"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Tiekėjo pasiūlymas gali būti užšifruojamas </w:t>
      </w:r>
      <w:r w:rsidR="007758A2" w:rsidRPr="00BB46B1">
        <w:rPr>
          <w:rFonts w:ascii="Times New Roman" w:hAnsi="Times New Roman"/>
          <w:color w:val="000000"/>
          <w:sz w:val="24"/>
          <w:szCs w:val="24"/>
        </w:rPr>
        <w:t>pirkimo</w:t>
      </w:r>
      <w:r w:rsidR="00AA1062" w:rsidRPr="00BB46B1">
        <w:rPr>
          <w:rFonts w:ascii="Times New Roman" w:hAnsi="Times New Roman"/>
          <w:color w:val="000000"/>
          <w:sz w:val="24"/>
          <w:szCs w:val="24"/>
        </w:rPr>
        <w:t xml:space="preserve"> sąlygų 12</w:t>
      </w:r>
      <w:r w:rsidRPr="00BB46B1">
        <w:rPr>
          <w:rFonts w:ascii="Times New Roman" w:hAnsi="Times New Roman"/>
          <w:color w:val="000000"/>
          <w:sz w:val="24"/>
          <w:szCs w:val="24"/>
        </w:rPr>
        <w:t xml:space="preserve"> skyriuje nustatyta tvarka. </w:t>
      </w:r>
    </w:p>
    <w:p w14:paraId="2BBE3C4D" w14:textId="77777777" w:rsidR="00B627B9" w:rsidRPr="00BB46B1" w:rsidRDefault="00B627B9" w:rsidP="007758A2">
      <w:pPr>
        <w:autoSpaceDE w:val="0"/>
        <w:adjustRightInd w:val="0"/>
        <w:jc w:val="center"/>
        <w:rPr>
          <w:b/>
          <w:bCs/>
          <w:color w:val="000000"/>
          <w:szCs w:val="24"/>
        </w:rPr>
      </w:pPr>
    </w:p>
    <w:p w14:paraId="3C1C1F07" w14:textId="77777777" w:rsidR="00DD4A78" w:rsidRPr="00BB46B1" w:rsidRDefault="00DD4A78" w:rsidP="007758A2">
      <w:pPr>
        <w:autoSpaceDE w:val="0"/>
        <w:adjustRightInd w:val="0"/>
        <w:jc w:val="center"/>
        <w:rPr>
          <w:color w:val="000000"/>
          <w:szCs w:val="24"/>
        </w:rPr>
      </w:pPr>
      <w:r w:rsidRPr="00BB46B1">
        <w:rPr>
          <w:b/>
          <w:bCs/>
          <w:color w:val="000000"/>
          <w:szCs w:val="24"/>
        </w:rPr>
        <w:t>Bendrieji reikalavimai pasiūlymų rengimui ir pateikimui</w:t>
      </w:r>
    </w:p>
    <w:p w14:paraId="1DDF2D35" w14:textId="77777777" w:rsidR="007758A2" w:rsidRPr="00BB46B1" w:rsidRDefault="007758A2" w:rsidP="007758A2">
      <w:pPr>
        <w:autoSpaceDE w:val="0"/>
        <w:adjustRightInd w:val="0"/>
        <w:rPr>
          <w:color w:val="000000"/>
          <w:szCs w:val="24"/>
        </w:rPr>
      </w:pPr>
    </w:p>
    <w:p w14:paraId="15D5FFAE" w14:textId="17FBA85C" w:rsidR="00E77606" w:rsidRPr="00BB46B1" w:rsidRDefault="00E77606"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Pasiūlymas turi būti pateikiamas </w:t>
      </w:r>
      <w:r w:rsidRPr="00BB46B1">
        <w:rPr>
          <w:rFonts w:ascii="Times New Roman" w:hAnsi="Times New Roman"/>
          <w:b/>
          <w:color w:val="000000"/>
          <w:sz w:val="24"/>
          <w:szCs w:val="24"/>
        </w:rPr>
        <w:t>tik elektroninėmis priemonėmis, naudojant CVP IS</w:t>
      </w:r>
      <w:r w:rsidRPr="00BB46B1">
        <w:rPr>
          <w:rFonts w:ascii="Times New Roman" w:hAnsi="Times New Roman"/>
          <w:color w:val="000000"/>
          <w:sz w:val="24"/>
          <w:szCs w:val="24"/>
        </w:rPr>
        <w:t>, pasiekiamą adresu</w:t>
      </w:r>
      <w:r w:rsidR="00B43AD7" w:rsidRPr="00B43AD7">
        <w:t xml:space="preserve"> </w:t>
      </w:r>
      <w:hyperlink r:id="rId20" w:history="1">
        <w:r w:rsidR="00B43AD7" w:rsidRPr="0073390B">
          <w:rPr>
            <w:rStyle w:val="Hipersaitas"/>
            <w:rFonts w:ascii="Times New Roman" w:hAnsi="Times New Roman"/>
            <w:sz w:val="24"/>
            <w:szCs w:val="24"/>
          </w:rPr>
          <w:t>https://viesiejipirkimai.lt/</w:t>
        </w:r>
      </w:hyperlink>
      <w:r w:rsidRPr="00BB46B1">
        <w:rPr>
          <w:rFonts w:ascii="Times New Roman" w:hAnsi="Times New Roman"/>
          <w:color w:val="000000"/>
          <w:sz w:val="24"/>
          <w:szCs w:val="24"/>
        </w:rPr>
        <w:t>. Pasiūlymus gali teikti tik CVP IS registruoti tiekėjai (nemokama registracija adresu https://pirkimai.eviesiejipirkimai.lt).</w:t>
      </w:r>
    </w:p>
    <w:p w14:paraId="4DBE7D3E" w14:textId="77777777" w:rsidR="00ED301B" w:rsidRPr="00BB46B1" w:rsidRDefault="00ED301B"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Pasiūlymą reikia pateikti ne vėliau kaip </w:t>
      </w:r>
      <w:r w:rsidRPr="00BB46B1">
        <w:rPr>
          <w:rFonts w:ascii="Times New Roman" w:hAnsi="Times New Roman"/>
          <w:b/>
          <w:color w:val="000000"/>
          <w:sz w:val="24"/>
          <w:szCs w:val="24"/>
        </w:rPr>
        <w:t>iki datos ir laiko nurodyto skelbime apie pirkimą</w:t>
      </w:r>
      <w:r w:rsidRPr="00BB46B1">
        <w:rPr>
          <w:rFonts w:ascii="Times New Roman" w:hAnsi="Times New Roman"/>
          <w:color w:val="000000"/>
          <w:sz w:val="24"/>
          <w:szCs w:val="24"/>
        </w:rPr>
        <w:t>.</w:t>
      </w:r>
    </w:p>
    <w:p w14:paraId="1FD794DC" w14:textId="77777777" w:rsidR="007758A2" w:rsidRPr="00BB46B1" w:rsidRDefault="00271414" w:rsidP="00271414">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Pasiūlymas privalo būti pasirašytas vadovo ar jo įgalioto asmens.  </w:t>
      </w:r>
    </w:p>
    <w:p w14:paraId="2C766D87" w14:textId="4621331F" w:rsidR="00B31A9D" w:rsidRPr="00BB46B1" w:rsidRDefault="00B31A9D" w:rsidP="0020275D">
      <w:pPr>
        <w:pStyle w:val="Betarp1"/>
        <w:numPr>
          <w:ilvl w:val="1"/>
          <w:numId w:val="10"/>
        </w:numPr>
        <w:ind w:left="0" w:firstLine="567"/>
        <w:rPr>
          <w:sz w:val="24"/>
          <w:szCs w:val="24"/>
        </w:rPr>
      </w:pPr>
      <w:r w:rsidRPr="00BB46B1">
        <w:rPr>
          <w:sz w:val="24"/>
          <w:szCs w:val="24"/>
        </w:rPr>
        <w:t xml:space="preserve">Tiekėjas savo pasiūlymą turi parengti pagal šių pirkimo sąlygų </w:t>
      </w:r>
      <w:r w:rsidR="00B41B5F" w:rsidRPr="00BB46B1">
        <w:rPr>
          <w:b/>
          <w:sz w:val="24"/>
          <w:szCs w:val="24"/>
        </w:rPr>
        <w:t>1</w:t>
      </w:r>
      <w:r w:rsidRPr="00BB46B1">
        <w:rPr>
          <w:b/>
          <w:sz w:val="24"/>
          <w:szCs w:val="24"/>
        </w:rPr>
        <w:t xml:space="preserve"> priede</w:t>
      </w:r>
      <w:r w:rsidR="001E15F6" w:rsidRPr="00BB46B1">
        <w:rPr>
          <w:sz w:val="24"/>
          <w:szCs w:val="24"/>
        </w:rPr>
        <w:t xml:space="preserve"> pateiktą</w:t>
      </w:r>
      <w:r w:rsidRPr="00BB46B1">
        <w:rPr>
          <w:sz w:val="24"/>
          <w:szCs w:val="24"/>
        </w:rPr>
        <w:t xml:space="preserve"> </w:t>
      </w:r>
      <w:r w:rsidR="001E15F6" w:rsidRPr="00BB46B1">
        <w:rPr>
          <w:sz w:val="24"/>
          <w:szCs w:val="24"/>
        </w:rPr>
        <w:t>pasiūlymo formą</w:t>
      </w:r>
      <w:r w:rsidRPr="00BB46B1">
        <w:rPr>
          <w:sz w:val="24"/>
          <w:szCs w:val="24"/>
        </w:rPr>
        <w:t xml:space="preserve">. </w:t>
      </w:r>
      <w:r w:rsidR="00FE1B5B" w:rsidRPr="00BB46B1">
        <w:rPr>
          <w:color w:val="000000"/>
          <w:sz w:val="24"/>
          <w:szCs w:val="24"/>
        </w:rPr>
        <w:t>Pasiūlymą sudaro tiekėjo pateiktų duomenų ir dokumentų visuma.</w:t>
      </w:r>
    </w:p>
    <w:p w14:paraId="565490F5"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Dokumentai turi būti prieinami naudojant nediskriminuojančius, visuotinai prieinamus duomenų failų formatus (pvz., </w:t>
      </w:r>
      <w:r w:rsidRPr="00BB46B1">
        <w:rPr>
          <w:iCs/>
          <w:color w:val="000000"/>
          <w:sz w:val="24"/>
          <w:szCs w:val="24"/>
        </w:rPr>
        <w:t>pdf</w:t>
      </w:r>
      <w:r w:rsidRPr="00BB46B1">
        <w:rPr>
          <w:color w:val="000000"/>
          <w:sz w:val="24"/>
          <w:szCs w:val="24"/>
        </w:rPr>
        <w:t xml:space="preserve">, </w:t>
      </w:r>
      <w:r w:rsidR="00572E62" w:rsidRPr="00BB46B1">
        <w:rPr>
          <w:iCs/>
          <w:color w:val="000000"/>
          <w:sz w:val="24"/>
          <w:szCs w:val="24"/>
        </w:rPr>
        <w:t xml:space="preserve">doc </w:t>
      </w:r>
      <w:r w:rsidRPr="00BB46B1">
        <w:rPr>
          <w:color w:val="000000"/>
          <w:sz w:val="24"/>
          <w:szCs w:val="24"/>
        </w:rPr>
        <w:t xml:space="preserve">ir kt.). </w:t>
      </w:r>
      <w:r w:rsidR="00572E62" w:rsidRPr="00BB46B1">
        <w:rPr>
          <w:color w:val="000000"/>
          <w:sz w:val="24"/>
          <w:szCs w:val="24"/>
        </w:rPr>
        <w:t>Perkančioji organizacija</w:t>
      </w:r>
      <w:r w:rsidRPr="00BB46B1">
        <w:rPr>
          <w:color w:val="000000"/>
          <w:sz w:val="24"/>
          <w:szCs w:val="24"/>
        </w:rPr>
        <w:t xml:space="preserve">, kilus abejonėms dėl patvirtintos kopijos atitikties originalui, pasilieka sau teisę reikalauti pateikti dokumentų originalus. </w:t>
      </w:r>
    </w:p>
    <w:p w14:paraId="0549FAB2"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Pasiūlymai tur</w:t>
      </w:r>
      <w:r w:rsidR="00572E62" w:rsidRPr="00BB46B1">
        <w:rPr>
          <w:color w:val="000000"/>
          <w:sz w:val="24"/>
          <w:szCs w:val="24"/>
        </w:rPr>
        <w:t xml:space="preserve">i būti rengiami lietuvių kalba. </w:t>
      </w:r>
      <w:r w:rsidRPr="00BB46B1">
        <w:rPr>
          <w:color w:val="000000"/>
          <w:sz w:val="24"/>
          <w:szCs w:val="24"/>
        </w:rPr>
        <w:t>Jei atitinkami dokumentai yra išduoti kita kalba, turi būti pateiktas patvirtintas vertimas. Vertimo patvirtinimas laikomas tinkamu, jei išverstas dokumentas yra patvirtintas vertėjo parašu i</w:t>
      </w:r>
      <w:r w:rsidR="00572E62" w:rsidRPr="00BB46B1">
        <w:rPr>
          <w:color w:val="000000"/>
          <w:sz w:val="24"/>
          <w:szCs w:val="24"/>
        </w:rPr>
        <w:t xml:space="preserve">r vertimų biuro antspaudu arba </w:t>
      </w:r>
      <w:r w:rsidRPr="00BB46B1">
        <w:rPr>
          <w:color w:val="000000"/>
          <w:sz w:val="24"/>
          <w:szCs w:val="24"/>
        </w:rPr>
        <w:t xml:space="preserve">tiekėjo ar jo įgalioto asmens parašu ir antspaudu (jei turi). Interpretuojant pasiūlymą pirmenybė teikiama vertimui, išskyrus pasiūlymo galiojimo užtikrinimą, kur pirmenybė bus teikiama originaliam tekstui. </w:t>
      </w:r>
      <w:r w:rsidR="00572E62" w:rsidRPr="00BB46B1">
        <w:rPr>
          <w:color w:val="000000"/>
          <w:sz w:val="24"/>
          <w:szCs w:val="24"/>
        </w:rPr>
        <w:t>Perkančioji organizacija</w:t>
      </w:r>
      <w:r w:rsidRPr="00BB46B1">
        <w:rPr>
          <w:color w:val="000000"/>
          <w:sz w:val="24"/>
          <w:szCs w:val="24"/>
        </w:rPr>
        <w:t xml:space="preserve"> pasilieka teisę reikalauti pateikti vertėjo parašu ir vertimų biuro antspaudu patvirtintą šio dokumento vertimą ir (arba) nurodyti, kad vertimą atlikusio asmens parašas būtų patvirtintas notariškai. </w:t>
      </w:r>
      <w:r w:rsidR="00B31A9D" w:rsidRPr="00BB46B1">
        <w:rPr>
          <w:color w:val="000000"/>
          <w:sz w:val="24"/>
          <w:szCs w:val="24"/>
        </w:rPr>
        <w:t xml:space="preserve"> </w:t>
      </w:r>
    </w:p>
    <w:p w14:paraId="02234387"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Tiekėjas gali pateikti tik vieną pasiūlymą, nepriklausomai nuo to, ar jis pirkime dalyvauja individualiai, ar kaip tiekėjų grupės narys. </w:t>
      </w:r>
      <w:r w:rsidR="00B31A9D" w:rsidRPr="00BB46B1">
        <w:rPr>
          <w:sz w:val="24"/>
          <w:szCs w:val="24"/>
        </w:rPr>
        <w:t xml:space="preserve">Jei tiekėjas pateikia daugiau kaip vieną pasiūlymą arba tiekėjų grupės narys dalyvauja teikiant kelis pasiūlymus, visi tokie pasiūlymai bus atmesti. </w:t>
      </w:r>
    </w:p>
    <w:p w14:paraId="1DE242C0"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Tiekėjui nėra leidžiama </w:t>
      </w:r>
      <w:r w:rsidR="00572E62" w:rsidRPr="00BB46B1">
        <w:rPr>
          <w:color w:val="000000"/>
          <w:sz w:val="24"/>
          <w:szCs w:val="24"/>
        </w:rPr>
        <w:t>pateikti alternatyvių pasiūlymų</w:t>
      </w:r>
      <w:r w:rsidRPr="00BB46B1">
        <w:rPr>
          <w:color w:val="000000"/>
          <w:sz w:val="24"/>
          <w:szCs w:val="24"/>
        </w:rPr>
        <w:t xml:space="preserve">. Tiekėjui pateikus alternatyvų pasiūlymą, jo pasiūlymas ir alternatyvus pasiūlymas (alternatyvūs pasiūlymai) atmetami. </w:t>
      </w:r>
    </w:p>
    <w:p w14:paraId="0C2775C7" w14:textId="29B01D1A" w:rsidR="00A46CB7" w:rsidRPr="00BB46B1" w:rsidRDefault="00DD4A78" w:rsidP="0020275D">
      <w:pPr>
        <w:pStyle w:val="Betarp1"/>
        <w:numPr>
          <w:ilvl w:val="1"/>
          <w:numId w:val="10"/>
        </w:numPr>
        <w:ind w:left="0" w:firstLine="567"/>
        <w:rPr>
          <w:sz w:val="24"/>
          <w:szCs w:val="24"/>
        </w:rPr>
      </w:pPr>
      <w:r w:rsidRPr="00BB46B1">
        <w:rPr>
          <w:color w:val="000000"/>
          <w:sz w:val="24"/>
          <w:szCs w:val="24"/>
        </w:rPr>
        <w:t xml:space="preserve">Pasiūlyme kaina </w:t>
      </w:r>
      <w:r w:rsidR="00572E62" w:rsidRPr="00BB46B1">
        <w:rPr>
          <w:color w:val="000000"/>
          <w:sz w:val="24"/>
          <w:szCs w:val="24"/>
        </w:rPr>
        <w:t>nurodoma</w:t>
      </w:r>
      <w:r w:rsidRPr="00BB46B1">
        <w:rPr>
          <w:color w:val="000000"/>
          <w:sz w:val="24"/>
          <w:szCs w:val="24"/>
        </w:rPr>
        <w:t xml:space="preserve"> eurais, išreiškiant ir apskaičiuojant taip, kaip nurodyta </w:t>
      </w:r>
      <w:r w:rsidR="00572E62" w:rsidRPr="00BB46B1">
        <w:rPr>
          <w:color w:val="000000"/>
          <w:sz w:val="24"/>
          <w:szCs w:val="24"/>
        </w:rPr>
        <w:t>pirkimo</w:t>
      </w:r>
      <w:r w:rsidRPr="00BB46B1">
        <w:rPr>
          <w:color w:val="000000"/>
          <w:sz w:val="24"/>
          <w:szCs w:val="24"/>
        </w:rPr>
        <w:t xml:space="preserve"> sąlygų </w:t>
      </w:r>
      <w:r w:rsidR="00B41B5F" w:rsidRPr="00BB46B1">
        <w:rPr>
          <w:b/>
          <w:color w:val="000000"/>
          <w:sz w:val="24"/>
          <w:szCs w:val="24"/>
        </w:rPr>
        <w:t>1</w:t>
      </w:r>
      <w:r w:rsidRPr="00BB46B1">
        <w:rPr>
          <w:b/>
          <w:color w:val="000000"/>
          <w:sz w:val="24"/>
          <w:szCs w:val="24"/>
        </w:rPr>
        <w:t xml:space="preserve"> </w:t>
      </w:r>
      <w:r w:rsidR="00AA1062" w:rsidRPr="00BB46B1">
        <w:rPr>
          <w:b/>
          <w:color w:val="000000"/>
          <w:sz w:val="24"/>
          <w:szCs w:val="24"/>
        </w:rPr>
        <w:t>priede</w:t>
      </w:r>
      <w:r w:rsidRPr="00BB46B1">
        <w:rPr>
          <w:color w:val="000000"/>
          <w:sz w:val="24"/>
          <w:szCs w:val="24"/>
        </w:rPr>
        <w:t>. Apskaičiuojant kainą, turi būti atsižvelgta į visą techninėje specifikacijoje nurodytą pirkimo objekto apimtį, kainos sudėtines dalis, į techninės specifikacijos reikalavimus</w:t>
      </w:r>
      <w:r w:rsidR="00572E62" w:rsidRPr="00BB46B1">
        <w:rPr>
          <w:color w:val="000000"/>
          <w:sz w:val="24"/>
          <w:szCs w:val="24"/>
        </w:rPr>
        <w:t xml:space="preserve"> ir pan. </w:t>
      </w:r>
      <w:r w:rsidR="00A46CB7" w:rsidRPr="00BB46B1">
        <w:rPr>
          <w:sz w:val="24"/>
          <w:szCs w:val="24"/>
        </w:rPr>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BB46B1" w:rsidRDefault="00DD4A78" w:rsidP="0020275D">
      <w:pPr>
        <w:pStyle w:val="Betarp1"/>
        <w:numPr>
          <w:ilvl w:val="1"/>
          <w:numId w:val="10"/>
        </w:numPr>
        <w:ind w:left="0" w:firstLine="567"/>
        <w:rPr>
          <w:sz w:val="24"/>
          <w:szCs w:val="24"/>
        </w:rPr>
      </w:pPr>
      <w:r w:rsidRPr="00BB46B1">
        <w:rPr>
          <w:b/>
          <w:bCs/>
          <w:color w:val="000000"/>
          <w:sz w:val="24"/>
          <w:szCs w:val="24"/>
        </w:rPr>
        <w:t>Visos kainos (ir jų sudėtinės dalys) pasiūlymuose turi būti nurodomos dviejų skaičių po kablelio tikslumu</w:t>
      </w:r>
      <w:r w:rsidR="00F31BBE" w:rsidRPr="00BB46B1">
        <w:rPr>
          <w:color w:val="000000"/>
          <w:sz w:val="24"/>
          <w:szCs w:val="24"/>
        </w:rPr>
        <w:t>.</w:t>
      </w:r>
      <w:r w:rsidRPr="00BB46B1">
        <w:rPr>
          <w:color w:val="000000"/>
          <w:sz w:val="24"/>
          <w:szCs w:val="24"/>
        </w:rPr>
        <w:t xml:space="preserve"> </w:t>
      </w:r>
    </w:p>
    <w:p w14:paraId="43F25FFE" w14:textId="77777777" w:rsidR="0010647B" w:rsidRPr="00BB46B1" w:rsidRDefault="00512E94" w:rsidP="0020275D">
      <w:pPr>
        <w:pStyle w:val="Betarp1"/>
        <w:numPr>
          <w:ilvl w:val="1"/>
          <w:numId w:val="10"/>
        </w:numPr>
        <w:ind w:left="0" w:firstLine="567"/>
        <w:rPr>
          <w:sz w:val="24"/>
          <w:szCs w:val="24"/>
        </w:rPr>
      </w:pPr>
      <w:r w:rsidRPr="00BB46B1">
        <w:rPr>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BB46B1" w:rsidRDefault="00DC3F6B" w:rsidP="00544674">
      <w:pPr>
        <w:autoSpaceDE w:val="0"/>
        <w:adjustRightInd w:val="0"/>
        <w:jc w:val="center"/>
        <w:rPr>
          <w:b/>
          <w:bCs/>
          <w:color w:val="000000"/>
          <w:szCs w:val="24"/>
        </w:rPr>
      </w:pPr>
    </w:p>
    <w:p w14:paraId="326362CD" w14:textId="77777777" w:rsidR="007758A2" w:rsidRPr="00BB46B1" w:rsidRDefault="00DD4A78" w:rsidP="00544674">
      <w:pPr>
        <w:autoSpaceDE w:val="0"/>
        <w:adjustRightInd w:val="0"/>
        <w:jc w:val="center"/>
        <w:rPr>
          <w:b/>
          <w:bCs/>
          <w:color w:val="000000"/>
          <w:szCs w:val="24"/>
        </w:rPr>
      </w:pPr>
      <w:r w:rsidRPr="00BB46B1">
        <w:rPr>
          <w:b/>
          <w:bCs/>
          <w:color w:val="000000"/>
          <w:szCs w:val="24"/>
        </w:rPr>
        <w:t xml:space="preserve">Reikalavimai dokumentams, pagrindžiantiems </w:t>
      </w:r>
      <w:r w:rsidR="00AB5F9C" w:rsidRPr="00BB46B1">
        <w:rPr>
          <w:b/>
          <w:bCs/>
          <w:color w:val="000000"/>
          <w:szCs w:val="24"/>
        </w:rPr>
        <w:t>reikalavimus tiekėjams</w:t>
      </w:r>
    </w:p>
    <w:p w14:paraId="29D22A71" w14:textId="77777777" w:rsidR="00F7311C" w:rsidRPr="00BB46B1" w:rsidRDefault="00F7311C" w:rsidP="00F7311C">
      <w:pPr>
        <w:autoSpaceDE w:val="0"/>
        <w:adjustRightInd w:val="0"/>
        <w:ind w:firstLine="567"/>
        <w:jc w:val="center"/>
        <w:rPr>
          <w:b/>
          <w:bCs/>
          <w:color w:val="000000"/>
          <w:szCs w:val="24"/>
        </w:rPr>
      </w:pPr>
    </w:p>
    <w:p w14:paraId="7EB2EDF7" w14:textId="77777777" w:rsidR="007758A2" w:rsidRPr="00BB46B1" w:rsidRDefault="00DD4A78" w:rsidP="00105779">
      <w:pPr>
        <w:pStyle w:val="Betarp1"/>
        <w:numPr>
          <w:ilvl w:val="1"/>
          <w:numId w:val="10"/>
        </w:numPr>
        <w:ind w:left="0" w:firstLine="567"/>
        <w:rPr>
          <w:sz w:val="24"/>
          <w:szCs w:val="24"/>
        </w:rPr>
      </w:pPr>
      <w:r w:rsidRPr="00BB46B1">
        <w:rPr>
          <w:color w:val="000000"/>
          <w:sz w:val="24"/>
          <w:szCs w:val="24"/>
        </w:rPr>
        <w:t xml:space="preserve">Tiekėjas, deklaruodamas, kad atitinka </w:t>
      </w:r>
      <w:r w:rsidR="00362463" w:rsidRPr="00BB46B1">
        <w:rPr>
          <w:color w:val="000000"/>
          <w:sz w:val="24"/>
          <w:szCs w:val="24"/>
        </w:rPr>
        <w:t xml:space="preserve">keliamus </w:t>
      </w:r>
      <w:r w:rsidRPr="00BB46B1">
        <w:rPr>
          <w:color w:val="000000"/>
          <w:sz w:val="24"/>
          <w:szCs w:val="24"/>
        </w:rPr>
        <w:t>reikalavimus</w:t>
      </w:r>
      <w:r w:rsidR="00362463" w:rsidRPr="00BB46B1">
        <w:rPr>
          <w:color w:val="000000"/>
          <w:sz w:val="24"/>
          <w:szCs w:val="24"/>
        </w:rPr>
        <w:t xml:space="preserve"> tiekėjams</w:t>
      </w:r>
      <w:r w:rsidR="00F31BBE" w:rsidRPr="00BB46B1">
        <w:rPr>
          <w:rStyle w:val="Puslapioinaosnuoroda"/>
          <w:color w:val="000000"/>
          <w:sz w:val="24"/>
          <w:szCs w:val="24"/>
        </w:rPr>
        <w:footnoteReference w:id="4"/>
      </w:r>
      <w:r w:rsidRPr="00BB46B1">
        <w:rPr>
          <w:color w:val="000000"/>
          <w:sz w:val="24"/>
          <w:szCs w:val="24"/>
        </w:rPr>
        <w:t xml:space="preserve">, teikiant pasiūlymą turi pateikti užpildytą </w:t>
      </w:r>
      <w:r w:rsidR="00F31BBE" w:rsidRPr="00BB46B1">
        <w:rPr>
          <w:color w:val="000000"/>
          <w:sz w:val="24"/>
          <w:szCs w:val="24"/>
        </w:rPr>
        <w:t>EBVPD</w:t>
      </w:r>
      <w:r w:rsidRPr="00BB46B1">
        <w:rPr>
          <w:color w:val="000000"/>
          <w:sz w:val="24"/>
          <w:szCs w:val="24"/>
        </w:rPr>
        <w:t xml:space="preserve">. </w:t>
      </w:r>
      <w:r w:rsidR="00AA1062" w:rsidRPr="00BB46B1">
        <w:rPr>
          <w:color w:val="000000"/>
          <w:sz w:val="24"/>
          <w:szCs w:val="24"/>
        </w:rPr>
        <w:t>Instrukcija, kaip tiekėjui užpildyti šį dokumentą</w:t>
      </w:r>
      <w:r w:rsidRPr="00BB46B1">
        <w:rPr>
          <w:color w:val="000000"/>
          <w:sz w:val="24"/>
          <w:szCs w:val="24"/>
        </w:rPr>
        <w:t xml:space="preserve">, </w:t>
      </w:r>
      <w:r w:rsidR="00AA1062" w:rsidRPr="00BB46B1">
        <w:rPr>
          <w:color w:val="000000"/>
          <w:sz w:val="24"/>
          <w:szCs w:val="24"/>
        </w:rPr>
        <w:t>galima rasti paspaudus</w:t>
      </w:r>
      <w:r w:rsidR="00674E3E" w:rsidRPr="00BB46B1">
        <w:rPr>
          <w:color w:val="000000"/>
          <w:sz w:val="24"/>
          <w:szCs w:val="24"/>
        </w:rPr>
        <w:t xml:space="preserve"> šią</w:t>
      </w:r>
      <w:r w:rsidR="00AA1062" w:rsidRPr="00BB46B1">
        <w:rPr>
          <w:color w:val="000000"/>
          <w:sz w:val="24"/>
          <w:szCs w:val="24"/>
        </w:rPr>
        <w:t xml:space="preserve"> </w:t>
      </w:r>
      <w:hyperlink r:id="rId21" w:history="1">
        <w:r w:rsidR="00AA1062" w:rsidRPr="00BB46B1">
          <w:rPr>
            <w:rStyle w:val="Hipersaitas"/>
            <w:sz w:val="24"/>
            <w:szCs w:val="24"/>
          </w:rPr>
          <w:t>nuorodą</w:t>
        </w:r>
      </w:hyperlink>
      <w:r w:rsidRPr="00BB46B1">
        <w:rPr>
          <w:bCs/>
          <w:color w:val="000000"/>
          <w:sz w:val="24"/>
          <w:szCs w:val="24"/>
        </w:rPr>
        <w:t xml:space="preserve">. </w:t>
      </w:r>
      <w:r w:rsidRPr="00BB46B1">
        <w:rPr>
          <w:color w:val="000000"/>
          <w:sz w:val="24"/>
          <w:szCs w:val="24"/>
        </w:rPr>
        <w:t>Atskirą EBVPD pildo</w:t>
      </w:r>
      <w:r w:rsidR="00B16DDC" w:rsidRPr="00BB46B1">
        <w:rPr>
          <w:sz w:val="24"/>
          <w:szCs w:val="24"/>
        </w:rPr>
        <w:t xml:space="preserve"> </w:t>
      </w:r>
      <w:r w:rsidR="00B16DDC" w:rsidRPr="00BB46B1">
        <w:rPr>
          <w:color w:val="000000"/>
          <w:sz w:val="24"/>
          <w:szCs w:val="24"/>
        </w:rPr>
        <w:t>ir pasirašo</w:t>
      </w:r>
      <w:r w:rsidRPr="00BB46B1">
        <w:rPr>
          <w:color w:val="000000"/>
          <w:sz w:val="24"/>
          <w:szCs w:val="24"/>
        </w:rPr>
        <w:t xml:space="preserve">: </w:t>
      </w:r>
    </w:p>
    <w:p w14:paraId="3160106C" w14:textId="77777777" w:rsidR="00650A61" w:rsidRPr="00BB46B1" w:rsidRDefault="00674E3E" w:rsidP="00105779">
      <w:pPr>
        <w:pStyle w:val="Betarp1"/>
        <w:numPr>
          <w:ilvl w:val="2"/>
          <w:numId w:val="10"/>
        </w:numPr>
        <w:ind w:left="0" w:firstLine="567"/>
        <w:rPr>
          <w:color w:val="000000"/>
          <w:sz w:val="24"/>
          <w:szCs w:val="24"/>
        </w:rPr>
      </w:pPr>
      <w:r w:rsidRPr="00BB46B1">
        <w:rPr>
          <w:color w:val="000000"/>
          <w:sz w:val="24"/>
          <w:szCs w:val="24"/>
        </w:rPr>
        <w:t>tiekėjas.</w:t>
      </w:r>
      <w:r w:rsidR="00DD4A78" w:rsidRPr="00BB46B1">
        <w:rPr>
          <w:color w:val="000000"/>
          <w:sz w:val="24"/>
          <w:szCs w:val="24"/>
        </w:rPr>
        <w:t xml:space="preserve"> </w:t>
      </w:r>
    </w:p>
    <w:p w14:paraId="4D62C418" w14:textId="77777777" w:rsidR="00B16DDC"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tiekėjų grupės narys (jeigu </w:t>
      </w:r>
      <w:r w:rsidR="00674E3E" w:rsidRPr="00BB46B1">
        <w:rPr>
          <w:color w:val="000000"/>
          <w:sz w:val="24"/>
          <w:szCs w:val="24"/>
        </w:rPr>
        <w:t>pasiūlymą teikia tiekėjų grupė).</w:t>
      </w:r>
      <w:r w:rsidR="00DD4A78" w:rsidRPr="00BB46B1">
        <w:rPr>
          <w:color w:val="000000"/>
          <w:sz w:val="24"/>
          <w:szCs w:val="24"/>
        </w:rPr>
        <w:t xml:space="preserve"> </w:t>
      </w:r>
    </w:p>
    <w:p w14:paraId="6109A3C9" w14:textId="60CFD3F7" w:rsidR="00866DD0"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w:t>
      </w:r>
      <w:r w:rsidR="00B16DDC" w:rsidRPr="00BB46B1">
        <w:rPr>
          <w:color w:val="000000"/>
          <w:sz w:val="24"/>
          <w:szCs w:val="24"/>
        </w:rPr>
        <w:t>subtiekėjas, subteikėjas ar kita</w:t>
      </w:r>
      <w:r w:rsidR="00267DF4" w:rsidRPr="00BB46B1">
        <w:rPr>
          <w:color w:val="000000"/>
          <w:sz w:val="24"/>
          <w:szCs w:val="24"/>
        </w:rPr>
        <w:t>s ūkio subj</w:t>
      </w:r>
      <w:r w:rsidR="00B16DDC" w:rsidRPr="00BB46B1">
        <w:rPr>
          <w:color w:val="000000"/>
          <w:sz w:val="24"/>
          <w:szCs w:val="24"/>
        </w:rPr>
        <w:t>ektas, kurio pajėgumais remiasi</w:t>
      </w:r>
      <w:r w:rsidR="00B16DDC" w:rsidRPr="00BB46B1">
        <w:rPr>
          <w:rStyle w:val="Puslapioinaosnuoroda"/>
          <w:color w:val="000000"/>
          <w:sz w:val="24"/>
          <w:szCs w:val="24"/>
        </w:rPr>
        <w:footnoteReference w:id="5"/>
      </w:r>
      <w:r w:rsidR="00B16DDC" w:rsidRPr="00BB46B1">
        <w:rPr>
          <w:color w:val="000000"/>
          <w:sz w:val="24"/>
          <w:szCs w:val="24"/>
        </w:rPr>
        <w:t xml:space="preserve"> tiekėjas.</w:t>
      </w:r>
    </w:p>
    <w:p w14:paraId="2FFB0899" w14:textId="3605262C" w:rsidR="00105779" w:rsidRPr="00105779" w:rsidRDefault="00105779" w:rsidP="00105779">
      <w:pPr>
        <w:pStyle w:val="Sraopastraipa"/>
        <w:numPr>
          <w:ilvl w:val="1"/>
          <w:numId w:val="10"/>
        </w:numPr>
        <w:ind w:left="0" w:firstLine="567"/>
        <w:rPr>
          <w:rFonts w:ascii="Times New Roman" w:hAnsi="Times New Roman"/>
          <w:sz w:val="24"/>
          <w:szCs w:val="24"/>
        </w:rPr>
      </w:pPr>
      <w:r>
        <w:rPr>
          <w:rFonts w:ascii="Times New Roman" w:hAnsi="Times New Roman"/>
          <w:sz w:val="24"/>
          <w:szCs w:val="24"/>
        </w:rPr>
        <w:t xml:space="preserve"> </w:t>
      </w:r>
      <w:r w:rsidRPr="00105779">
        <w:rPr>
          <w:rFonts w:ascii="Times New Roman" w:hAnsi="Times New Roman"/>
          <w:sz w:val="24"/>
          <w:szCs w:val="24"/>
        </w:rPr>
        <w:t xml:space="preserve">EBVPD turi pateikti visi pirkime dalyvaujantys tiekėjai, o dokumentų, kurie patvirtina, keliamus reikalavimus tiekėjams, prašoma pateikti tik iš to tiekėjo, kurio pasiūlymas pagal vertinimo rezultatus gali būti pripažintas laimėjusiu, tačiau dokumentų patvirtinančių nustatytų pašalinimo pagrindų nebuvimą, Perkančioji organizacija prašys pateikti tik tada, kai ji turės pagrįstų abejonių dėl jo patikimumo. Perkančioji organizacija turi teisę bet kuriuo pirkimo procedūros metu paprašyti šiuos dokumentus (visus ar dalį jų) pateikti ir kitų tiekėjų, jeigu tai būtina siekiant užtikrinti tinkamą pirkimo procedūrų atlikimą. </w:t>
      </w:r>
    </w:p>
    <w:p w14:paraId="45E39832" w14:textId="3B6F405E" w:rsidR="00DD4A78" w:rsidRPr="00BB46B1" w:rsidRDefault="00105779" w:rsidP="00105779">
      <w:pPr>
        <w:pStyle w:val="Sraopastraipa"/>
        <w:numPr>
          <w:ilvl w:val="1"/>
          <w:numId w:val="10"/>
        </w:numPr>
        <w:ind w:left="0" w:firstLine="567"/>
        <w:rPr>
          <w:rFonts w:ascii="Times New Roman" w:hAnsi="Times New Roman"/>
          <w:color w:val="4F81BD" w:themeColor="accent1"/>
          <w:sz w:val="24"/>
          <w:szCs w:val="24"/>
        </w:rPr>
      </w:pPr>
      <w:r>
        <w:rPr>
          <w:rFonts w:ascii="Times New Roman" w:hAnsi="Times New Roman"/>
          <w:sz w:val="24"/>
          <w:szCs w:val="24"/>
        </w:rPr>
        <w:t xml:space="preserve"> </w:t>
      </w:r>
      <w:r w:rsidR="00DD4A78" w:rsidRPr="00BB46B1">
        <w:rPr>
          <w:rFonts w:ascii="Times New Roman" w:hAnsi="Times New Roman"/>
          <w:sz w:val="24"/>
          <w:szCs w:val="24"/>
        </w:rPr>
        <w:t xml:space="preserve">Dokumentų, kurie patvirtina, kad tiekėjas atitinka </w:t>
      </w:r>
      <w:r w:rsidR="00AB5F9C" w:rsidRPr="00BB46B1">
        <w:rPr>
          <w:rFonts w:ascii="Times New Roman" w:hAnsi="Times New Roman"/>
          <w:sz w:val="24"/>
          <w:szCs w:val="24"/>
        </w:rPr>
        <w:t xml:space="preserve">keliamus </w:t>
      </w:r>
      <w:r w:rsidR="00DD4A78" w:rsidRPr="00BB46B1">
        <w:rPr>
          <w:rFonts w:ascii="Times New Roman" w:hAnsi="Times New Roman"/>
          <w:sz w:val="24"/>
          <w:szCs w:val="24"/>
        </w:rPr>
        <w:t>reikalavimus tiekėjams</w:t>
      </w:r>
      <w:r w:rsidR="00AB5F9C" w:rsidRPr="00BB46B1">
        <w:rPr>
          <w:rStyle w:val="Puslapioinaosnuoroda"/>
          <w:rFonts w:ascii="Times New Roman" w:hAnsi="Times New Roman"/>
          <w:color w:val="000000"/>
          <w:sz w:val="24"/>
          <w:szCs w:val="24"/>
        </w:rPr>
        <w:footnoteReference w:id="6"/>
      </w:r>
      <w:r w:rsidR="00DD4A78" w:rsidRPr="00BB46B1">
        <w:rPr>
          <w:rFonts w:ascii="Times New Roman" w:hAnsi="Times New Roman"/>
          <w:sz w:val="24"/>
          <w:szCs w:val="24"/>
        </w:rPr>
        <w:t xml:space="preserve">, nereikalaujama pateikti, jeigu </w:t>
      </w:r>
      <w:r w:rsidR="00F31BBE" w:rsidRPr="00BB46B1">
        <w:rPr>
          <w:rFonts w:ascii="Times New Roman" w:hAnsi="Times New Roman"/>
          <w:sz w:val="24"/>
          <w:szCs w:val="24"/>
        </w:rPr>
        <w:t>Perkančioji organizacija</w:t>
      </w:r>
      <w:r w:rsidR="00DD4A78" w:rsidRPr="00BB46B1">
        <w:rPr>
          <w:rFonts w:ascii="Times New Roman" w:hAnsi="Times New Roman"/>
          <w:sz w:val="24"/>
          <w:szCs w:val="24"/>
        </w:rPr>
        <w:t xml:space="preserve">: </w:t>
      </w:r>
    </w:p>
    <w:p w14:paraId="47529CE4" w14:textId="77777777" w:rsidR="00650A61" w:rsidRPr="00BB46B1" w:rsidRDefault="00DD4A78" w:rsidP="00105779">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 turi galimybę susipažinti su šiais dokumentais ar informacija tiesiogi</w:t>
      </w:r>
      <w:r w:rsidR="00F31BBE" w:rsidRPr="00BB46B1">
        <w:rPr>
          <w:rFonts w:ascii="Times New Roman" w:hAnsi="Times New Roman"/>
          <w:sz w:val="24"/>
          <w:szCs w:val="24"/>
        </w:rPr>
        <w:t>ai ir neatlygintinai prisijungusi</w:t>
      </w:r>
      <w:r w:rsidRPr="00BB46B1">
        <w:rPr>
          <w:rFonts w:ascii="Times New Roman" w:hAnsi="Times New Roman"/>
          <w:sz w:val="24"/>
          <w:szCs w:val="24"/>
        </w:rPr>
        <w:t xml:space="preserve"> prie nacionalinės duomenų bazės bet kurioje val</w:t>
      </w:r>
      <w:r w:rsidR="00F31BBE" w:rsidRPr="00BB46B1">
        <w:rPr>
          <w:rFonts w:ascii="Times New Roman" w:hAnsi="Times New Roman"/>
          <w:sz w:val="24"/>
          <w:szCs w:val="24"/>
        </w:rPr>
        <w:t>stybėje narėje arba naudodamasi</w:t>
      </w:r>
      <w:r w:rsidRPr="00BB46B1">
        <w:rPr>
          <w:rFonts w:ascii="Times New Roman" w:hAnsi="Times New Roman"/>
          <w:sz w:val="24"/>
          <w:szCs w:val="24"/>
        </w:rPr>
        <w:t xml:space="preserve"> CVP IS priemonėmis; </w:t>
      </w:r>
    </w:p>
    <w:p w14:paraId="4759B1CA" w14:textId="77777777" w:rsidR="00866DD0" w:rsidRPr="00BB46B1" w:rsidRDefault="00DD4A78"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šiuos dokumentus jau turi iš ankstesnių pirkimo procedūrų (ši nuostata netaikoma, jei pirkimo procedūra pradėta iki 2017-07-01 ir buvo vykdyta ne CVP IS priemonėmis). </w:t>
      </w:r>
    </w:p>
    <w:p w14:paraId="57067FDA" w14:textId="77777777" w:rsidR="00866DD0"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Užsienio valstybės tiekėjo valstybėje išduoti </w:t>
      </w:r>
      <w:r w:rsidR="00F31BBE" w:rsidRPr="00BB46B1">
        <w:rPr>
          <w:rFonts w:ascii="Times New Roman" w:hAnsi="Times New Roman"/>
          <w:sz w:val="24"/>
          <w:szCs w:val="24"/>
        </w:rPr>
        <w:t>pirkimo sąlygų 5</w:t>
      </w:r>
      <w:r w:rsidRPr="00BB46B1">
        <w:rPr>
          <w:rFonts w:ascii="Times New Roman" w:hAnsi="Times New Roman"/>
          <w:sz w:val="24"/>
          <w:szCs w:val="24"/>
        </w:rPr>
        <w:t>.1</w:t>
      </w:r>
      <w:r w:rsidR="00F31BBE" w:rsidRPr="00BB46B1">
        <w:rPr>
          <w:rFonts w:ascii="Times New Roman" w:hAnsi="Times New Roman"/>
          <w:sz w:val="24"/>
          <w:szCs w:val="24"/>
        </w:rPr>
        <w:t>.</w:t>
      </w:r>
      <w:r w:rsidRPr="00BB46B1">
        <w:rPr>
          <w:rFonts w:ascii="Times New Roman" w:hAnsi="Times New Roman"/>
          <w:sz w:val="24"/>
          <w:szCs w:val="24"/>
        </w:rPr>
        <w:t xml:space="preserve"> punkte nurodyti dokumentai legalizuojami vadovaujantis Dokumentų legalizavimo ir tvirtinimo pažyma </w:t>
      </w:r>
      <w:r w:rsidRPr="00BB46B1">
        <w:rPr>
          <w:rFonts w:ascii="Times New Roman" w:hAnsi="Times New Roman"/>
          <w:iCs/>
          <w:sz w:val="24"/>
          <w:szCs w:val="24"/>
        </w:rPr>
        <w:t xml:space="preserve">(Apostille) </w:t>
      </w:r>
      <w:r w:rsidRPr="00BB46B1">
        <w:rPr>
          <w:rFonts w:ascii="Times New Roman" w:hAnsi="Times New Roman"/>
          <w:sz w:val="24"/>
          <w:szCs w:val="24"/>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B46B1">
        <w:rPr>
          <w:rFonts w:ascii="Times New Roman" w:hAnsi="Times New Roman"/>
          <w:iCs/>
          <w:sz w:val="24"/>
          <w:szCs w:val="24"/>
        </w:rPr>
        <w:t>Apostille</w:t>
      </w:r>
      <w:r w:rsidRPr="00BB46B1">
        <w:rPr>
          <w:rFonts w:ascii="Times New Roman" w:hAnsi="Times New Roman"/>
          <w:sz w:val="24"/>
          <w:szCs w:val="24"/>
        </w:rPr>
        <w:t xml:space="preserve">). </w:t>
      </w:r>
    </w:p>
    <w:p w14:paraId="2F63B67F" w14:textId="77777777" w:rsidR="00866DD0"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BB46B1">
        <w:rPr>
          <w:rFonts w:ascii="Times New Roman" w:hAnsi="Times New Roman"/>
          <w:sz w:val="24"/>
          <w:szCs w:val="24"/>
        </w:rPr>
        <w:t>Perkančiajai organizacijai</w:t>
      </w:r>
      <w:r w:rsidRPr="00BB46B1">
        <w:rPr>
          <w:rFonts w:ascii="Times New Roman" w:hAnsi="Times New Roman"/>
          <w:sz w:val="24"/>
          <w:szCs w:val="24"/>
        </w:rPr>
        <w:t xml:space="preserve"> sutikus, kad tiekėjo nurodytos priežastys yra pateisinamos) pateikti kitus </w:t>
      </w:r>
      <w:r w:rsidR="00522856" w:rsidRPr="00BB46B1">
        <w:rPr>
          <w:rFonts w:ascii="Times New Roman" w:hAnsi="Times New Roman"/>
          <w:sz w:val="24"/>
          <w:szCs w:val="24"/>
        </w:rPr>
        <w:t>Perkančiajai organizacijai</w:t>
      </w:r>
      <w:r w:rsidRPr="00BB46B1">
        <w:rPr>
          <w:rFonts w:ascii="Times New Roman" w:hAnsi="Times New Roman"/>
          <w:sz w:val="24"/>
          <w:szCs w:val="24"/>
        </w:rPr>
        <w:t xml:space="preserve"> priimtinus dokumentus. </w:t>
      </w:r>
    </w:p>
    <w:p w14:paraId="4CEEF5D6" w14:textId="77777777" w:rsidR="003B54FF" w:rsidRPr="00BB46B1" w:rsidRDefault="003B54FF" w:rsidP="00B67104">
      <w:pPr>
        <w:rPr>
          <w:rFonts w:eastAsia="Calibri"/>
          <w:b/>
          <w:color w:val="000000"/>
          <w:szCs w:val="24"/>
        </w:rPr>
      </w:pPr>
    </w:p>
    <w:p w14:paraId="065A02EA" w14:textId="3185B562" w:rsidR="0079487E" w:rsidRPr="00BB46B1" w:rsidRDefault="00815365" w:rsidP="00C007FB">
      <w:pPr>
        <w:pStyle w:val="Antrat1"/>
        <w:rPr>
          <w:rFonts w:eastAsia="Calibri"/>
          <w:szCs w:val="24"/>
        </w:rPr>
      </w:pPr>
      <w:bookmarkStart w:id="27" w:name="_Toc126330288"/>
      <w:bookmarkStart w:id="28" w:name="_Toc149199096"/>
      <w:r w:rsidRPr="00BB46B1">
        <w:rPr>
          <w:rFonts w:eastAsia="Calibri"/>
          <w:caps w:val="0"/>
          <w:szCs w:val="24"/>
        </w:rPr>
        <w:t>PASIŪLYMĄ SUDARANTYS DOKUMENTAI</w:t>
      </w:r>
      <w:bookmarkEnd w:id="27"/>
      <w:bookmarkEnd w:id="28"/>
    </w:p>
    <w:p w14:paraId="462E7B43" w14:textId="77777777" w:rsidR="0079487E" w:rsidRPr="00BB46B1" w:rsidRDefault="0079487E" w:rsidP="0079487E">
      <w:pPr>
        <w:rPr>
          <w:rFonts w:eastAsia="Calibri"/>
          <w:szCs w:val="24"/>
        </w:rPr>
      </w:pPr>
    </w:p>
    <w:p w14:paraId="003B924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8679EF0" w14:textId="77777777" w:rsidR="0079487E" w:rsidRPr="00BB46B1" w:rsidRDefault="0079487E"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Iki pasiūlymų pateikimo termino pabaigos, tiekėjas turi pateikti:</w:t>
      </w:r>
    </w:p>
    <w:p w14:paraId="0A491B4F" w14:textId="1A54A438" w:rsidR="0079487E"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užpildytą</w:t>
      </w:r>
      <w:r w:rsidR="00B16DDC" w:rsidRPr="00BB46B1">
        <w:rPr>
          <w:rFonts w:ascii="Times New Roman" w:hAnsi="Times New Roman"/>
          <w:sz w:val="24"/>
          <w:szCs w:val="24"/>
        </w:rPr>
        <w:t xml:space="preserve"> pasiūlymą</w:t>
      </w:r>
      <w:bookmarkStart w:id="29" w:name="_Hlk26341450"/>
      <w:r w:rsidR="0079487E" w:rsidRPr="00BB46B1">
        <w:rPr>
          <w:rFonts w:ascii="Times New Roman" w:hAnsi="Times New Roman"/>
          <w:sz w:val="24"/>
          <w:szCs w:val="24"/>
        </w:rPr>
        <w:t xml:space="preserve">, parengtą pagal šių pirkimo sąlygų </w:t>
      </w:r>
      <w:r w:rsidR="00B41B5F" w:rsidRPr="00BB46B1">
        <w:rPr>
          <w:rFonts w:ascii="Times New Roman" w:hAnsi="Times New Roman"/>
          <w:b/>
          <w:sz w:val="24"/>
          <w:szCs w:val="24"/>
        </w:rPr>
        <w:t>1</w:t>
      </w:r>
      <w:r w:rsidR="0079487E" w:rsidRPr="00BB46B1">
        <w:rPr>
          <w:rFonts w:ascii="Times New Roman" w:hAnsi="Times New Roman"/>
          <w:b/>
          <w:sz w:val="24"/>
          <w:szCs w:val="24"/>
        </w:rPr>
        <w:t xml:space="preserve"> priedą</w:t>
      </w:r>
      <w:bookmarkEnd w:id="29"/>
      <w:r w:rsidR="00A16A13" w:rsidRPr="00BB46B1">
        <w:rPr>
          <w:rFonts w:ascii="Times New Roman" w:hAnsi="Times New Roman"/>
          <w:sz w:val="24"/>
          <w:szCs w:val="24"/>
        </w:rPr>
        <w:t>;</w:t>
      </w:r>
    </w:p>
    <w:p w14:paraId="4E18797E" w14:textId="6099D88F"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EBVPD</w:t>
      </w:r>
      <w:r w:rsidR="00FF595B" w:rsidRPr="00BB46B1">
        <w:rPr>
          <w:rFonts w:ascii="Times New Roman" w:hAnsi="Times New Roman"/>
          <w:sz w:val="24"/>
          <w:szCs w:val="24"/>
        </w:rPr>
        <w:t xml:space="preserve"> (pirkimo sąlygų </w:t>
      </w:r>
      <w:r w:rsidR="00FF595B" w:rsidRPr="00BB46B1">
        <w:rPr>
          <w:rFonts w:ascii="Times New Roman" w:hAnsi="Times New Roman"/>
          <w:b/>
          <w:sz w:val="24"/>
          <w:szCs w:val="24"/>
        </w:rPr>
        <w:t>3 priedas</w:t>
      </w:r>
      <w:r w:rsidR="00FF595B" w:rsidRPr="00BB46B1">
        <w:rPr>
          <w:rFonts w:ascii="Times New Roman" w:hAnsi="Times New Roman"/>
          <w:sz w:val="24"/>
          <w:szCs w:val="24"/>
        </w:rPr>
        <w:t>)</w:t>
      </w:r>
      <w:r w:rsidR="00E72500" w:rsidRPr="00BB46B1">
        <w:rPr>
          <w:rFonts w:ascii="Times New Roman" w:hAnsi="Times New Roman"/>
          <w:sz w:val="24"/>
          <w:szCs w:val="24"/>
        </w:rPr>
        <w:t>;</w:t>
      </w:r>
    </w:p>
    <w:p w14:paraId="57189043" w14:textId="37CDDD2F" w:rsidR="007864F2"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pasiūlymą pateikia tiekėjų grupė, pasirašytą jungtinės veiklos s</w:t>
      </w:r>
      <w:r w:rsidR="00674E3E" w:rsidRPr="00BB46B1">
        <w:rPr>
          <w:rFonts w:ascii="Times New Roman" w:hAnsi="Times New Roman"/>
          <w:sz w:val="24"/>
          <w:szCs w:val="24"/>
        </w:rPr>
        <w:t>utarties skaitmeninę kopiją</w:t>
      </w:r>
      <w:r w:rsidR="00E72500" w:rsidRPr="00BB46B1">
        <w:rPr>
          <w:rFonts w:ascii="Times New Roman" w:hAnsi="Times New Roman"/>
          <w:sz w:val="24"/>
          <w:szCs w:val="24"/>
        </w:rPr>
        <w:t>;</w:t>
      </w:r>
    </w:p>
    <w:p w14:paraId="64634E7A" w14:textId="17B7C8AE" w:rsidR="007864F2"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pasiūlymo dokumentus ir (ar) visą pasiūlymą pasirašo tiekėjo vadovo įgaliotas asmuo, pasiūlyme turi būti pridėtas tokią teisę suteikiantis pasirašytas galiojantis įgaliojimas arba kitas dokumentas</w:t>
      </w:r>
      <w:r w:rsidR="00E72500" w:rsidRPr="00BB46B1">
        <w:rPr>
          <w:rFonts w:ascii="Times New Roman" w:hAnsi="Times New Roman"/>
          <w:sz w:val="24"/>
          <w:szCs w:val="24"/>
        </w:rPr>
        <w:t>;</w:t>
      </w:r>
    </w:p>
    <w:p w14:paraId="50C68CFD" w14:textId="408F3C5C" w:rsidR="00C44DEC" w:rsidRPr="00BB46B1" w:rsidRDefault="00C44DEC"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tiekėjas pasitelkia ūkio subjektus – įrodymai, kad šie ištekliai bus prieinami per visą sutartinių įsipareigojimų vykdymo laikotarpį (pagal pirkimo sąlygų 7.4. ir 7.5. punktų reikalavimus)</w:t>
      </w:r>
      <w:r w:rsidR="00E72500" w:rsidRPr="00BB46B1">
        <w:rPr>
          <w:rFonts w:ascii="Times New Roman" w:hAnsi="Times New Roman"/>
          <w:sz w:val="24"/>
          <w:szCs w:val="24"/>
        </w:rPr>
        <w:t>;</w:t>
      </w:r>
    </w:p>
    <w:p w14:paraId="6C1BAA9D" w14:textId="77777777"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kitą pirkimo sąlygose prašomą informaciją ir (ar) dokumentus (pvz., pateikiamų dokumentų vertimai į lietuvių kalbą ir kt.).</w:t>
      </w:r>
    </w:p>
    <w:p w14:paraId="0297B4D9" w14:textId="77777777" w:rsidR="0079487E" w:rsidRPr="00BB46B1" w:rsidRDefault="0079487E" w:rsidP="00B67104">
      <w:pPr>
        <w:rPr>
          <w:rFonts w:eastAsia="Calibri"/>
          <w:b/>
          <w:color w:val="000000"/>
          <w:szCs w:val="24"/>
        </w:rPr>
      </w:pPr>
    </w:p>
    <w:p w14:paraId="1101A7B3" w14:textId="77777777" w:rsidR="00DC6AF9" w:rsidRPr="00BB46B1" w:rsidRDefault="000A2278" w:rsidP="00C007FB">
      <w:pPr>
        <w:pStyle w:val="Antrat1"/>
        <w:rPr>
          <w:rFonts w:eastAsia="Calibri"/>
          <w:szCs w:val="24"/>
        </w:rPr>
      </w:pPr>
      <w:bookmarkStart w:id="30" w:name="_Toc126330289"/>
      <w:bookmarkStart w:id="31" w:name="_Toc149199097"/>
      <w:r w:rsidRPr="00BB46B1">
        <w:rPr>
          <w:rFonts w:eastAsia="Calibri"/>
          <w:szCs w:val="24"/>
        </w:rPr>
        <w:t>PASIŪLYMŲ GALIOJIMAS IR PASIŪLYMŲ GALIOJIMO</w:t>
      </w:r>
      <w:r w:rsidR="00FE2D8A" w:rsidRPr="00BB46B1">
        <w:rPr>
          <w:rFonts w:eastAsia="Calibri"/>
          <w:szCs w:val="24"/>
        </w:rPr>
        <w:t xml:space="preserve"> UŽTIKRINIMO REIKALAVIMAI</w:t>
      </w:r>
      <w:bookmarkEnd w:id="30"/>
      <w:bookmarkEnd w:id="31"/>
    </w:p>
    <w:p w14:paraId="078B40B8"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43E904A" w14:textId="77777777" w:rsidR="00697CB9" w:rsidRPr="00BB46B1" w:rsidRDefault="00697CB9" w:rsidP="00697CB9">
      <w:pPr>
        <w:pStyle w:val="Betarp1"/>
        <w:ind w:left="567"/>
        <w:rPr>
          <w:sz w:val="24"/>
          <w:szCs w:val="24"/>
        </w:rPr>
      </w:pPr>
    </w:p>
    <w:p w14:paraId="7E6A3F3A" w14:textId="77777777" w:rsidR="00ED2731" w:rsidRPr="00BB46B1" w:rsidRDefault="00ED2731" w:rsidP="005E02E3">
      <w:pPr>
        <w:pStyle w:val="Stilius2"/>
        <w:ind w:left="0" w:firstLine="567"/>
        <w:rPr>
          <w:sz w:val="24"/>
          <w:szCs w:val="24"/>
          <w:lang w:val="lt-LT"/>
        </w:rPr>
      </w:pPr>
      <w:r w:rsidRPr="00BB46B1">
        <w:rPr>
          <w:sz w:val="24"/>
          <w:szCs w:val="24"/>
          <w:lang w:val="lt-LT"/>
        </w:rPr>
        <w:t xml:space="preserve">11.1. </w:t>
      </w:r>
      <w:r w:rsidR="009B0701" w:rsidRPr="00BB46B1">
        <w:rPr>
          <w:sz w:val="24"/>
          <w:szCs w:val="24"/>
          <w:lang w:val="lt-LT"/>
        </w:rPr>
        <w:t>Pasiūlymas galioja jame tiekėjo nurodytą laiką. Pasiūlymas turi galioti ne trumpiau nei 3 (trys) mėnesiai nuo paskutinės pasiūlymų pateikimo termino dienos</w:t>
      </w:r>
      <w:r w:rsidR="009B0701" w:rsidRPr="00BB46B1">
        <w:rPr>
          <w:i/>
          <w:iCs/>
          <w:sz w:val="24"/>
          <w:szCs w:val="24"/>
          <w:lang w:val="lt-LT"/>
        </w:rPr>
        <w:t xml:space="preserve">. </w:t>
      </w:r>
      <w:r w:rsidR="009B0701" w:rsidRPr="00BB46B1">
        <w:rPr>
          <w:sz w:val="24"/>
          <w:szCs w:val="24"/>
          <w:lang w:val="lt-LT"/>
        </w:rPr>
        <w:t xml:space="preserve">Jeigu pasiūlyme nenurodytas jo galiojimo laikas, laikoma, kad pasiūlymas galioja tiek, kiek numatyta pirkimo dokumentuose. </w:t>
      </w:r>
    </w:p>
    <w:p w14:paraId="37D0617B" w14:textId="5C71C0C0" w:rsidR="00B012AB" w:rsidRPr="00BB46B1" w:rsidRDefault="00ED2731" w:rsidP="005E02E3">
      <w:pPr>
        <w:pStyle w:val="Stilius2"/>
        <w:ind w:left="0" w:firstLine="567"/>
        <w:rPr>
          <w:color w:val="FF0000"/>
          <w:sz w:val="24"/>
          <w:szCs w:val="24"/>
          <w:lang w:val="lt-LT"/>
        </w:rPr>
      </w:pPr>
      <w:r w:rsidRPr="00BB46B1">
        <w:rPr>
          <w:sz w:val="24"/>
          <w:szCs w:val="24"/>
          <w:lang w:val="lt-LT"/>
        </w:rPr>
        <w:t xml:space="preserve">11.2. </w:t>
      </w:r>
      <w:r w:rsidR="009B0701" w:rsidRPr="00BB46B1">
        <w:rPr>
          <w:sz w:val="24"/>
          <w:szCs w:val="24"/>
          <w:lang w:val="lt-LT"/>
        </w:rPr>
        <w:t xml:space="preserve">Perkančioji organizacija </w:t>
      </w:r>
      <w:r w:rsidR="009B0701" w:rsidRPr="00BB46B1">
        <w:rPr>
          <w:b/>
          <w:sz w:val="24"/>
          <w:szCs w:val="24"/>
          <w:lang w:val="lt-LT"/>
        </w:rPr>
        <w:t>nereikalauja pasiūlymo galiojimo užtikrinimo</w:t>
      </w:r>
      <w:r w:rsidR="00697CB9" w:rsidRPr="00BB46B1">
        <w:rPr>
          <w:sz w:val="24"/>
          <w:szCs w:val="24"/>
          <w:lang w:val="lt-LT"/>
        </w:rPr>
        <w:t xml:space="preserve">. </w:t>
      </w:r>
    </w:p>
    <w:p w14:paraId="1F1C0CD0" w14:textId="25D680A7" w:rsidR="000A2278" w:rsidRPr="00BB46B1" w:rsidRDefault="000A2278" w:rsidP="00E41686">
      <w:pPr>
        <w:pStyle w:val="Pagrindinistekstas"/>
        <w:suppressAutoHyphens/>
        <w:spacing w:after="0"/>
        <w:rPr>
          <w:color w:val="000000"/>
          <w:szCs w:val="24"/>
        </w:rPr>
      </w:pPr>
    </w:p>
    <w:p w14:paraId="31124276" w14:textId="77777777" w:rsidR="00C113BE" w:rsidRPr="00BB46B1" w:rsidRDefault="00C113BE" w:rsidP="00E41686">
      <w:pPr>
        <w:pStyle w:val="Pagrindinistekstas"/>
        <w:suppressAutoHyphens/>
        <w:spacing w:after="0"/>
        <w:rPr>
          <w:color w:val="000000"/>
          <w:szCs w:val="24"/>
        </w:rPr>
      </w:pPr>
    </w:p>
    <w:p w14:paraId="12243B6A" w14:textId="77777777" w:rsidR="0055435B" w:rsidRPr="00BB46B1" w:rsidRDefault="0055435B" w:rsidP="0055435B">
      <w:pPr>
        <w:pStyle w:val="Antrat1"/>
        <w:rPr>
          <w:szCs w:val="24"/>
        </w:rPr>
      </w:pPr>
      <w:bookmarkStart w:id="32" w:name="part_3564f4b26a1043d2aa248de27adb5b91"/>
      <w:bookmarkStart w:id="33" w:name="part_9789d20abb134b6ca15bb9deabaa5851"/>
      <w:bookmarkStart w:id="34" w:name="part_7ba04502345444da919e64f30d8ad190"/>
      <w:bookmarkStart w:id="35" w:name="part_37225e061116451a9f29cbc3813707a2"/>
      <w:bookmarkStart w:id="36" w:name="part_cd417b44a07840f0b2b2c1ad61efdef2"/>
      <w:bookmarkStart w:id="37" w:name="part_9f7a2a70009e43209d866d84bf9a6e13"/>
      <w:bookmarkStart w:id="38" w:name="part_cc5c95c83f4f440093bce92c75c10707"/>
      <w:bookmarkStart w:id="39" w:name="_Toc126330290"/>
      <w:bookmarkStart w:id="40" w:name="_Toc149199098"/>
      <w:bookmarkEnd w:id="32"/>
      <w:bookmarkEnd w:id="33"/>
      <w:bookmarkEnd w:id="34"/>
      <w:bookmarkEnd w:id="35"/>
      <w:bookmarkEnd w:id="36"/>
      <w:bookmarkEnd w:id="37"/>
      <w:bookmarkEnd w:id="38"/>
      <w:r w:rsidRPr="00BB46B1">
        <w:rPr>
          <w:szCs w:val="24"/>
        </w:rPr>
        <w:t>PASIŪLYMŲ ŠIFRAVIMAS</w:t>
      </w:r>
      <w:bookmarkEnd w:id="39"/>
      <w:bookmarkEnd w:id="40"/>
      <w:r w:rsidRPr="00BB46B1">
        <w:rPr>
          <w:szCs w:val="24"/>
        </w:rPr>
        <w:t xml:space="preserve"> </w:t>
      </w:r>
    </w:p>
    <w:p w14:paraId="13081FA9" w14:textId="77777777" w:rsidR="0055435B" w:rsidRPr="00BB46B1" w:rsidRDefault="0055435B" w:rsidP="0055435B">
      <w:pPr>
        <w:rPr>
          <w:szCs w:val="24"/>
        </w:rPr>
      </w:pPr>
    </w:p>
    <w:p w14:paraId="39B35B2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0BDC3C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Tiekėjo teikiamas pasiūlymas gali būti užšifruojamas. Tiekėjas, nusprendęs pateikti užšifruotą pasiūlymą turi: </w:t>
      </w:r>
    </w:p>
    <w:p w14:paraId="7B0DBCB4" w14:textId="26C0E90A"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2" w:history="1">
        <w:r w:rsidRPr="00BB46B1">
          <w:rPr>
            <w:rStyle w:val="Hipersaitas"/>
            <w:rFonts w:ascii="Times New Roman" w:hAnsi="Times New Roman"/>
            <w:sz w:val="24"/>
            <w:szCs w:val="24"/>
          </w:rPr>
          <w:t>nuorodą</w:t>
        </w:r>
      </w:hyperlink>
      <w:r w:rsidRPr="00BB46B1">
        <w:rPr>
          <w:rFonts w:ascii="Times New Roman" w:hAnsi="Times New Roman"/>
          <w:sz w:val="24"/>
          <w:szCs w:val="24"/>
        </w:rPr>
        <w:t>.</w:t>
      </w:r>
    </w:p>
    <w:p w14:paraId="590D43C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BB46B1" w:rsidRDefault="0055435B" w:rsidP="0055435B">
      <w:pPr>
        <w:autoSpaceDE w:val="0"/>
        <w:adjustRightInd w:val="0"/>
        <w:rPr>
          <w:color w:val="000000"/>
          <w:szCs w:val="24"/>
        </w:rPr>
      </w:pPr>
    </w:p>
    <w:p w14:paraId="0D353CBF" w14:textId="77777777" w:rsidR="0055435B" w:rsidRPr="00BB46B1" w:rsidRDefault="0055435B" w:rsidP="0055435B">
      <w:pPr>
        <w:pStyle w:val="Antrat1"/>
        <w:rPr>
          <w:szCs w:val="24"/>
        </w:rPr>
      </w:pPr>
      <w:bookmarkStart w:id="41" w:name="_Toc126330291"/>
      <w:bookmarkStart w:id="42" w:name="_Toc149199099"/>
      <w:r w:rsidRPr="00BB46B1">
        <w:rPr>
          <w:szCs w:val="24"/>
        </w:rPr>
        <w:t>PASIŪLYMŲ KONFIDENCIALUMAS IR SUPAŽINDINIMAS SU KITŲ TIEKĖJŲ PASIŪLYMAIS</w:t>
      </w:r>
      <w:bookmarkEnd w:id="41"/>
      <w:bookmarkEnd w:id="42"/>
    </w:p>
    <w:p w14:paraId="4E6826E1" w14:textId="77777777" w:rsidR="0055435B" w:rsidRPr="00BB46B1" w:rsidRDefault="0055435B" w:rsidP="0055435B">
      <w:pPr>
        <w:autoSpaceDE w:val="0"/>
        <w:adjustRightInd w:val="0"/>
        <w:ind w:firstLine="567"/>
        <w:rPr>
          <w:color w:val="000000"/>
          <w:szCs w:val="24"/>
        </w:rPr>
      </w:pPr>
    </w:p>
    <w:p w14:paraId="0CA8681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3AF33B2" w14:textId="34E3B444"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pasiūlyme turi nurodyti, kokia pasiūlyme pateikta informacija yra konfidenciali, jei tokia yra. Konfidencialius dokumentus tiekėjas nurodo pasiūlymo formoje, parengtoje pagal pirkimo sąlygų</w:t>
      </w:r>
      <w:r w:rsidR="006B5959" w:rsidRPr="00BB46B1">
        <w:rPr>
          <w:rFonts w:ascii="Times New Roman" w:hAnsi="Times New Roman"/>
          <w:sz w:val="24"/>
          <w:szCs w:val="24"/>
        </w:rPr>
        <w:t xml:space="preserve"> </w:t>
      </w:r>
      <w:r w:rsidR="00B41B5F" w:rsidRPr="00BB46B1">
        <w:rPr>
          <w:rFonts w:ascii="Times New Roman" w:hAnsi="Times New Roman"/>
          <w:b/>
          <w:bCs/>
          <w:sz w:val="24"/>
          <w:szCs w:val="24"/>
        </w:rPr>
        <w:t>1</w:t>
      </w:r>
      <w:r w:rsidRPr="00BB46B1">
        <w:rPr>
          <w:rFonts w:ascii="Times New Roman" w:hAnsi="Times New Roman"/>
          <w:b/>
          <w:sz w:val="24"/>
          <w:szCs w:val="24"/>
        </w:rPr>
        <w:t xml:space="preserve"> priedą</w:t>
      </w:r>
      <w:r w:rsidRPr="00BB46B1">
        <w:rPr>
          <w:rFonts w:ascii="Times New Roman" w:hAnsi="Times New Roman"/>
          <w:sz w:val="24"/>
          <w:szCs w:val="24"/>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BB46B1" w:rsidRDefault="0055435B" w:rsidP="0055435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įstatymus, nustatančius informacijos atskleidimo ar teisės gauti informaciją reikalavimus, ir šių įstatymų įgyvendinamuosius teisės aktus.</w:t>
      </w:r>
    </w:p>
    <w:p w14:paraId="445ECA97"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61A29CD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informacija apie pasitelktus ūkio subjektus, kurių pajėgumais remiasi tiekėjas, ir subteikėjus, išskyrus informaciją, kurią atskleidus būtų pažeisti Asmens duomenų teisinės apsaugos įstatymo reikalavimai.</w:t>
      </w:r>
    </w:p>
    <w:p w14:paraId="4439B1C8"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BB46B1" w:rsidRDefault="0055435B" w:rsidP="0055435B">
      <w:pPr>
        <w:autoSpaceDE w:val="0"/>
        <w:adjustRightInd w:val="0"/>
        <w:ind w:firstLine="567"/>
        <w:rPr>
          <w:color w:val="000000"/>
          <w:szCs w:val="24"/>
        </w:rPr>
      </w:pPr>
    </w:p>
    <w:p w14:paraId="61299D3D" w14:textId="77777777" w:rsidR="0055435B" w:rsidRPr="00BB46B1" w:rsidRDefault="0055435B" w:rsidP="0055435B">
      <w:pPr>
        <w:pStyle w:val="Antrat1"/>
        <w:rPr>
          <w:szCs w:val="24"/>
        </w:rPr>
      </w:pPr>
      <w:bookmarkStart w:id="43" w:name="_Toc126330292"/>
      <w:bookmarkStart w:id="44" w:name="_Toc149199100"/>
      <w:r w:rsidRPr="00BB46B1">
        <w:rPr>
          <w:szCs w:val="24"/>
        </w:rPr>
        <w:t>SUSIPAŽINIMO SU PASIŪLYMAIS PROCEDŪRA</w:t>
      </w:r>
      <w:bookmarkEnd w:id="43"/>
      <w:bookmarkEnd w:id="44"/>
    </w:p>
    <w:p w14:paraId="148215EA" w14:textId="77777777" w:rsidR="0055435B" w:rsidRPr="00BB46B1" w:rsidRDefault="0055435B" w:rsidP="0055435B">
      <w:pPr>
        <w:rPr>
          <w:szCs w:val="24"/>
        </w:rPr>
      </w:pPr>
    </w:p>
    <w:p w14:paraId="5D8F62E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0D35C1D" w14:textId="77777777" w:rsidR="0055435B" w:rsidRPr="00BB46B1" w:rsidRDefault="0055435B" w:rsidP="0055435B">
      <w:pPr>
        <w:pStyle w:val="Betarp1"/>
        <w:numPr>
          <w:ilvl w:val="1"/>
          <w:numId w:val="10"/>
        </w:numPr>
        <w:ind w:left="0" w:firstLine="567"/>
        <w:rPr>
          <w:sz w:val="24"/>
          <w:szCs w:val="24"/>
        </w:rPr>
      </w:pPr>
      <w:r w:rsidRPr="00BB46B1">
        <w:rPr>
          <w:sz w:val="24"/>
          <w:szCs w:val="24"/>
        </w:rPr>
        <w:t xml:space="preserve">Pradinis susipažinimas su tiekėjų pasiūlymais, gautais CVP IS priemonėmis prilyginamas vokų su pasiūlymais atplėšimui. </w:t>
      </w:r>
    </w:p>
    <w:p w14:paraId="3244B307" w14:textId="77777777" w:rsidR="009C7F9C" w:rsidRPr="00BB46B1" w:rsidRDefault="0055435B" w:rsidP="009C7F9C">
      <w:pPr>
        <w:pStyle w:val="Betarp1"/>
        <w:numPr>
          <w:ilvl w:val="1"/>
          <w:numId w:val="10"/>
        </w:numPr>
        <w:ind w:left="0" w:firstLine="567"/>
        <w:rPr>
          <w:sz w:val="24"/>
          <w:szCs w:val="24"/>
        </w:rPr>
      </w:pPr>
      <w:r w:rsidRPr="00BB46B1">
        <w:rPr>
          <w:sz w:val="24"/>
          <w:szCs w:val="24"/>
        </w:rPr>
        <w:t xml:space="preserve">Susipažinimo su pasiūlymais posėdžio vieta, pradžios data, valanda ir minutė nurodyta skelbime apie pirkimą. </w:t>
      </w:r>
      <w:r w:rsidRPr="00BB46B1">
        <w:rPr>
          <w:b/>
          <w:sz w:val="24"/>
          <w:szCs w:val="24"/>
          <w:u w:val="single"/>
        </w:rPr>
        <w:t>Susipažinimo su pasiūlymais posėdyje tiekėjai dalyvauti negali</w:t>
      </w:r>
      <w:r w:rsidRPr="00BB46B1">
        <w:rPr>
          <w:b/>
          <w:sz w:val="24"/>
          <w:szCs w:val="24"/>
        </w:rPr>
        <w:t>.</w:t>
      </w:r>
      <w:r w:rsidRPr="00BB46B1">
        <w:rPr>
          <w:sz w:val="24"/>
          <w:szCs w:val="24"/>
        </w:rPr>
        <w:t xml:space="preserve"> Susipažinimo su pasiūlymais procedūra vykdoma Viešųjų pirkimų įstatymo 44 straipsnio nustatyta tvarka.</w:t>
      </w:r>
    </w:p>
    <w:p w14:paraId="36547021" w14:textId="77777777" w:rsidR="0055435B" w:rsidRPr="00BB46B1" w:rsidRDefault="0055435B" w:rsidP="0055435B">
      <w:pPr>
        <w:pStyle w:val="Betarp1"/>
        <w:numPr>
          <w:ilvl w:val="1"/>
          <w:numId w:val="10"/>
        </w:numPr>
        <w:ind w:left="0" w:firstLine="567"/>
        <w:rPr>
          <w:sz w:val="24"/>
          <w:szCs w:val="24"/>
        </w:rPr>
      </w:pPr>
      <w:r w:rsidRPr="00BB46B1">
        <w:rPr>
          <w:sz w:val="24"/>
          <w:szCs w:val="24"/>
        </w:rPr>
        <w:t>Komisijos posėdžiuose stebėtojai nedalyvauja.</w:t>
      </w:r>
    </w:p>
    <w:p w14:paraId="605E7262" w14:textId="77777777" w:rsidR="0055435B" w:rsidRPr="00BB46B1" w:rsidRDefault="0055435B" w:rsidP="0055435B">
      <w:pPr>
        <w:autoSpaceDE w:val="0"/>
        <w:adjustRightInd w:val="0"/>
        <w:ind w:firstLine="567"/>
        <w:rPr>
          <w:color w:val="000000"/>
          <w:szCs w:val="24"/>
        </w:rPr>
      </w:pPr>
    </w:p>
    <w:p w14:paraId="225715FC" w14:textId="77777777" w:rsidR="0055435B" w:rsidRPr="00BB46B1" w:rsidRDefault="0055435B" w:rsidP="0055435B">
      <w:pPr>
        <w:pStyle w:val="Antrat1"/>
        <w:rPr>
          <w:szCs w:val="24"/>
        </w:rPr>
      </w:pPr>
      <w:bookmarkStart w:id="45" w:name="_Toc126330293"/>
      <w:bookmarkStart w:id="46" w:name="_Toc149199101"/>
      <w:r w:rsidRPr="00BB46B1">
        <w:rPr>
          <w:szCs w:val="24"/>
        </w:rPr>
        <w:t>PASIŪLYMŲ NAGRINĖJIMAS IR PALYGINIMAS</w:t>
      </w:r>
      <w:bookmarkEnd w:id="45"/>
      <w:bookmarkEnd w:id="46"/>
    </w:p>
    <w:p w14:paraId="01F32C1C" w14:textId="77777777" w:rsidR="0055435B" w:rsidRPr="00BB46B1" w:rsidRDefault="0055435B" w:rsidP="0055435B">
      <w:pPr>
        <w:rPr>
          <w:szCs w:val="24"/>
        </w:rPr>
      </w:pPr>
    </w:p>
    <w:p w14:paraId="68EFCD3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29FB249" w14:textId="77777777" w:rsidR="0055435B" w:rsidRPr="00BB46B1" w:rsidRDefault="0055435B" w:rsidP="0055435B">
      <w:pPr>
        <w:pStyle w:val="Betarp1"/>
        <w:numPr>
          <w:ilvl w:val="1"/>
          <w:numId w:val="10"/>
        </w:numPr>
        <w:ind w:left="0" w:firstLine="567"/>
        <w:rPr>
          <w:sz w:val="24"/>
          <w:szCs w:val="24"/>
        </w:rPr>
      </w:pPr>
      <w:r w:rsidRPr="00BB46B1">
        <w:rP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 xml:space="preserve">Tiekėjai negali dalyvauti susipažinimo su pasiūlymais, pasiūlymų nagrinėjimo, vertinimo ir palyginimo procedūrose. </w:t>
      </w:r>
    </w:p>
    <w:p w14:paraId="0E0944CA"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Atlikus pradinį susipažinimą su pasiūlymais, Perkančioji organizacija pasiūlymus nagrinėja tokiu eiliškumu:</w:t>
      </w:r>
    </w:p>
    <w:p w14:paraId="14A0A1EC"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EBVPD pateiktą informaciją.</w:t>
      </w:r>
    </w:p>
    <w:p w14:paraId="71709879"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nagrinėja, vertina ir palygina tiekėjų pateiktus pasiūlymus, vadovaudamasis pirkimo dokumentuose nustatytomis sąlygomis.</w:t>
      </w:r>
    </w:p>
    <w:p w14:paraId="07964D93"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ekonomiškai naudingiausią pasiūlymą pateikusio tiekėjo aktualius dokumentus, patvirtinančius atitiktį </w:t>
      </w:r>
      <w:r w:rsidR="00FF4EFC" w:rsidRPr="00BB46B1">
        <w:rPr>
          <w:color w:val="000000"/>
          <w:sz w:val="24"/>
          <w:szCs w:val="24"/>
        </w:rPr>
        <w:t xml:space="preserve">tiekėjų </w:t>
      </w:r>
      <w:r w:rsidRPr="00BB46B1">
        <w:rPr>
          <w:color w:val="000000"/>
          <w:sz w:val="24"/>
          <w:szCs w:val="24"/>
        </w:rPr>
        <w:t xml:space="preserve">reikalavimams </w:t>
      </w:r>
      <w:r w:rsidRPr="00BB46B1">
        <w:rPr>
          <w:rStyle w:val="Puslapioinaosnuoroda"/>
          <w:color w:val="000000"/>
          <w:sz w:val="24"/>
          <w:szCs w:val="24"/>
        </w:rPr>
        <w:footnoteReference w:id="7"/>
      </w:r>
      <w:r w:rsidRPr="00BB46B1">
        <w:rPr>
          <w:color w:val="000000"/>
          <w:sz w:val="24"/>
          <w:szCs w:val="24"/>
        </w:rPr>
        <w:t>.</w:t>
      </w:r>
    </w:p>
    <w:p w14:paraId="46737C61" w14:textId="3A044017" w:rsidR="00C377A1" w:rsidRPr="00BB46B1" w:rsidRDefault="00C377A1" w:rsidP="0055435B">
      <w:pPr>
        <w:pStyle w:val="Pagrindinistekstas"/>
        <w:numPr>
          <w:ilvl w:val="1"/>
          <w:numId w:val="10"/>
        </w:numPr>
        <w:suppressAutoHyphens/>
        <w:spacing w:after="0"/>
        <w:ind w:left="0" w:firstLine="567"/>
        <w:rPr>
          <w:color w:val="000000"/>
          <w:szCs w:val="24"/>
        </w:rPr>
      </w:pPr>
      <w:r w:rsidRPr="00BB46B1">
        <w:rPr>
          <w:color w:val="000000"/>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3" w:history="1">
        <w:r w:rsidRPr="00BB46B1">
          <w:rPr>
            <w:rStyle w:val="Hipersaitas"/>
            <w:szCs w:val="24"/>
          </w:rPr>
          <w:t>Pasiūlymų patikslinimo, papildymo ar paaiškinimo taisyklės</w:t>
        </w:r>
      </w:hyperlink>
      <w:r w:rsidRPr="00BB46B1">
        <w:rPr>
          <w:color w:val="000000"/>
          <w:szCs w:val="24"/>
        </w:rPr>
        <w:t>).</w:t>
      </w:r>
    </w:p>
    <w:p w14:paraId="213C6D64" w14:textId="6995CA97"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Tiekėjas iki Perkančiosios organizacijos nustatyto termino raštu privalo atsakyti į prašymą ir patikslinti, papildyti arba paaiškinti pasiūlymą, kaip reikalauja Perkančioji organizacija (kitu atveju jo pasiūlymas atmetamas).</w:t>
      </w:r>
    </w:p>
    <w:p w14:paraId="3289FA84" w14:textId="4D865DAA"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 xml:space="preserve"> Perkančioji organizacija gali nevertinti viso tiekėjo pasiūlymo, jeigu patikrinusi jo dalį nustato, kad pasiūlymas, vadovaujantis pirkimo dokumentų reikalavimais, turi būti atmetamas.</w:t>
      </w:r>
    </w:p>
    <w:p w14:paraId="36F32DAA" w14:textId="3E5E65C8"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kaina yra 30 (trisdešimt) ir daugiau procentų mažesnė už visų tiekėjų, kurių pasiūlymai neatmesti dėl kitų priežasčių, pasiūlytų kainų aritmetinį vidurkį.</w:t>
      </w:r>
    </w:p>
    <w:p w14:paraId="0F9BA075"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tiekėjo pasiūlyme nurodyta pirkimo objekto ar jo sudedamųjų dalių kaina Perkančiosios organizacijos vertinimu gali būti nepakankama sutarties tinkamam įvykdymui.</w:t>
      </w:r>
    </w:p>
    <w:p w14:paraId="60676B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Sudarius pasiūlymų eilę, Perkančioji organizacija raštu iš galimo laimėtojo prašo per jos nustatytą protingą terminą pateikti dokumentus, kurie patvirtina, kad tiekėjas atitinka reikalavimus tiekėjų kvalifikacijai</w:t>
      </w:r>
      <w:r w:rsidRPr="00BB46B1">
        <w:rPr>
          <w:rStyle w:val="Puslapioinaosnuoroda"/>
          <w:color w:val="000000"/>
          <w:szCs w:val="24"/>
        </w:rPr>
        <w:footnoteReference w:id="8"/>
      </w:r>
      <w:r w:rsidRPr="00BB46B1">
        <w:rPr>
          <w:color w:val="000000"/>
          <w:szCs w:val="24"/>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Tiekėjo nurodytos konfidencialios informacijos vertinimo tvarka nurodyta pirkimo sąlygų 13.4. punkte.</w:t>
      </w:r>
    </w:p>
    <w:p w14:paraId="300B5939" w14:textId="77777777" w:rsidR="0055435B" w:rsidRPr="00BB46B1" w:rsidRDefault="0055435B" w:rsidP="0055435B">
      <w:pPr>
        <w:pStyle w:val="Pagrindinistekstas"/>
        <w:suppressAutoHyphens/>
        <w:spacing w:after="0"/>
        <w:ind w:left="567"/>
        <w:rPr>
          <w:color w:val="000000"/>
          <w:szCs w:val="24"/>
        </w:rPr>
      </w:pPr>
    </w:p>
    <w:p w14:paraId="3E6A9A00" w14:textId="77777777" w:rsidR="0055435B" w:rsidRPr="00BB46B1" w:rsidRDefault="0055435B" w:rsidP="0055435B">
      <w:pPr>
        <w:pStyle w:val="Antrat1"/>
        <w:rPr>
          <w:szCs w:val="24"/>
        </w:rPr>
      </w:pPr>
      <w:bookmarkStart w:id="47" w:name="_Toc126330294"/>
      <w:bookmarkStart w:id="48" w:name="_Toc149199102"/>
      <w:r w:rsidRPr="00BB46B1">
        <w:rPr>
          <w:szCs w:val="24"/>
        </w:rPr>
        <w:t>PASIŪLYMŲ VERTINIMAS</w:t>
      </w:r>
      <w:bookmarkEnd w:id="47"/>
      <w:bookmarkEnd w:id="48"/>
    </w:p>
    <w:p w14:paraId="1AA2D7FB" w14:textId="77777777" w:rsidR="0055435B" w:rsidRPr="00BB46B1" w:rsidRDefault="0055435B" w:rsidP="0055435B">
      <w:pPr>
        <w:rPr>
          <w:szCs w:val="24"/>
        </w:rPr>
      </w:pPr>
    </w:p>
    <w:p w14:paraId="744473D3"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369FCD1" w14:textId="31B72DB8" w:rsidR="00D063AF" w:rsidRPr="00BB46B1" w:rsidRDefault="000B01C4"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w:t>
      </w:r>
      <w:bookmarkStart w:id="49" w:name="_Ref58464629"/>
      <w:bookmarkStart w:id="50" w:name="_Ref60481995"/>
      <w:r w:rsidR="00D063AF" w:rsidRPr="00BB46B1">
        <w:rPr>
          <w:rFonts w:ascii="Times New Roman" w:hAnsi="Times New Roman"/>
          <w:sz w:val="24"/>
          <w:szCs w:val="24"/>
        </w:rPr>
        <w:t xml:space="preserve">Perkančioji organizacija ekonomiškai naudingiausią pasiūlymą išrenka pagal </w:t>
      </w:r>
      <w:r w:rsidR="00D063AF" w:rsidRPr="00BB46B1">
        <w:rPr>
          <w:rFonts w:ascii="Times New Roman" w:hAnsi="Times New Roman"/>
          <w:b/>
          <w:bCs/>
          <w:sz w:val="24"/>
          <w:szCs w:val="24"/>
        </w:rPr>
        <w:t>kainos</w:t>
      </w:r>
      <w:r w:rsidR="00D063AF" w:rsidRPr="00BB46B1">
        <w:rPr>
          <w:rFonts w:ascii="Times New Roman" w:hAnsi="Times New Roman"/>
          <w:sz w:val="24"/>
          <w:szCs w:val="24"/>
        </w:rPr>
        <w:t xml:space="preserve"> kriterijų (vertinama bendra pasiūlymo palyginamoji kaina, Eur be PVM). Ekonomiškai naudingiausiu pasiūlymu laikomas mažiausios kainos pasiūlymas, atitinkantis pirkimo sąlygose nustatytus reikalavimus ir tenkinantis visas Viešųjų pirkimų įstatymo 45 straipsnio 1 dalyje nurodytas sąlygas.</w:t>
      </w:r>
    </w:p>
    <w:p w14:paraId="6414948C" w14:textId="5B61C588" w:rsidR="00D063AF"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75E35B3E" w14:textId="77777777" w:rsidR="0055435B"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Kitos tiekėjų pasiūlymų nagrinėjimo, vertinimo ir palyginimo sąlygos pateikiamos pirkimo sąlygų 15 skyriuje.</w:t>
      </w:r>
    </w:p>
    <w:p w14:paraId="2E3055AE" w14:textId="77777777" w:rsidR="0055435B" w:rsidRPr="00BB46B1" w:rsidRDefault="0055435B" w:rsidP="0055435B">
      <w:pPr>
        <w:pStyle w:val="Antrat1"/>
        <w:rPr>
          <w:szCs w:val="24"/>
        </w:rPr>
      </w:pPr>
      <w:bookmarkStart w:id="51" w:name="_Toc126330295"/>
      <w:bookmarkStart w:id="52" w:name="_Toc149199103"/>
      <w:r w:rsidRPr="00BB46B1">
        <w:rPr>
          <w:szCs w:val="24"/>
        </w:rPr>
        <w:t>PASIŪLYMŲ ATMETIMO PRIEŽASTYS</w:t>
      </w:r>
      <w:bookmarkEnd w:id="51"/>
      <w:bookmarkEnd w:id="52"/>
      <w:r w:rsidRPr="00BB46B1">
        <w:rPr>
          <w:szCs w:val="24"/>
        </w:rPr>
        <w:t xml:space="preserve"> </w:t>
      </w:r>
    </w:p>
    <w:p w14:paraId="0F53CD4E" w14:textId="77777777" w:rsidR="0055435B" w:rsidRPr="00BB46B1" w:rsidRDefault="0055435B" w:rsidP="0055435B">
      <w:pPr>
        <w:pStyle w:val="Betarp1"/>
        <w:rPr>
          <w:sz w:val="24"/>
          <w:szCs w:val="24"/>
        </w:rPr>
      </w:pPr>
    </w:p>
    <w:p w14:paraId="1CF7DBB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BB3CB2C" w14:textId="05B71A37" w:rsidR="0055435B" w:rsidRPr="00BB46B1" w:rsidRDefault="0055435B" w:rsidP="00865051">
      <w:pPr>
        <w:pStyle w:val="Betarp1"/>
        <w:numPr>
          <w:ilvl w:val="1"/>
          <w:numId w:val="10"/>
        </w:numPr>
        <w:ind w:left="0" w:firstLine="567"/>
        <w:rPr>
          <w:sz w:val="24"/>
          <w:szCs w:val="24"/>
        </w:rPr>
      </w:pPr>
      <w:r w:rsidRPr="00BB46B1">
        <w:rPr>
          <w:sz w:val="24"/>
          <w:szCs w:val="24"/>
        </w:rPr>
        <w:t xml:space="preserve">Perkančioji organizacija ekonomiškai naudingiausią pasiūlymą nustato laimėjusiu, jeigu jis tenkina visas šias sąlygas: </w:t>
      </w:r>
    </w:p>
    <w:p w14:paraId="4B54169B"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pasiūlymas atitinka pirkimo dokumentuose nustatytus reikalavimus, sąlygas ir kriterijus. </w:t>
      </w:r>
    </w:p>
    <w:p w14:paraId="0180B187"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nėra pašalintas vadovaujantis pirkimo sąlygose nustatytais tiekėjo pašalinimo pagrindais. </w:t>
      </w:r>
    </w:p>
    <w:p w14:paraId="513314C3"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atitinka skelbime apie pirkimą nustatytus keliamus reikalavimus. </w:t>
      </w:r>
    </w:p>
    <w:p w14:paraId="262AE783" w14:textId="77777777" w:rsidR="00865051" w:rsidRPr="00BB46B1" w:rsidRDefault="0055435B" w:rsidP="00C56420">
      <w:pPr>
        <w:pStyle w:val="Betarp1"/>
        <w:numPr>
          <w:ilvl w:val="2"/>
          <w:numId w:val="10"/>
        </w:numPr>
        <w:ind w:left="0" w:firstLine="567"/>
        <w:rPr>
          <w:sz w:val="24"/>
          <w:szCs w:val="24"/>
        </w:rPr>
      </w:pPr>
      <w:r w:rsidRPr="00BB46B1">
        <w:rPr>
          <w:sz w:val="24"/>
          <w:szCs w:val="24"/>
        </w:rPr>
        <w:t>tiekėjas per Perkančiosios organizacijos nustatytą terminą patikslino, papildė, paaiškino informaciją, kaip nurodyta pirkimo sąlygų 15.4.–15.</w:t>
      </w:r>
      <w:r w:rsidR="0041010D" w:rsidRPr="00BB46B1">
        <w:rPr>
          <w:sz w:val="24"/>
          <w:szCs w:val="24"/>
        </w:rPr>
        <w:t>5</w:t>
      </w:r>
      <w:r w:rsidRPr="00BB46B1">
        <w:rPr>
          <w:sz w:val="24"/>
          <w:szCs w:val="24"/>
        </w:rPr>
        <w:t xml:space="preserve">. punktuose. </w:t>
      </w:r>
    </w:p>
    <w:p w14:paraId="57EAFF80"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67663ACF" w:rsidR="0055435B" w:rsidRPr="00BB46B1" w:rsidRDefault="0055435B" w:rsidP="00C56420">
      <w:pPr>
        <w:pStyle w:val="Betarp1"/>
        <w:numPr>
          <w:ilvl w:val="2"/>
          <w:numId w:val="10"/>
        </w:numPr>
        <w:ind w:left="0" w:firstLine="567"/>
        <w:rPr>
          <w:sz w:val="24"/>
          <w:szCs w:val="24"/>
        </w:rPr>
      </w:pPr>
      <w:r w:rsidRPr="00BB46B1">
        <w:rPr>
          <w:sz w:val="24"/>
          <w:szCs w:val="24"/>
        </w:rPr>
        <w:t xml:space="preserve">Perkančioji organizacija, išnagrinėjusi tiekėjo pagal pirkimo sąlygų 15.6. punktą pateiktus dokumentus nustato, kad: </w:t>
      </w:r>
    </w:p>
    <w:p w14:paraId="1FF471F0" w14:textId="77777777" w:rsidR="00414EF4" w:rsidRPr="00BB46B1" w:rsidRDefault="0055435B" w:rsidP="00414EF4">
      <w:pPr>
        <w:pStyle w:val="Betarp1"/>
        <w:numPr>
          <w:ilvl w:val="3"/>
          <w:numId w:val="10"/>
        </w:numPr>
        <w:ind w:left="0" w:firstLine="567"/>
        <w:rPr>
          <w:sz w:val="24"/>
          <w:szCs w:val="24"/>
        </w:rPr>
      </w:pPr>
      <w:r w:rsidRPr="00BB46B1">
        <w:rPr>
          <w:sz w:val="24"/>
          <w:szCs w:val="24"/>
        </w:rPr>
        <w:t xml:space="preserve">tiekėjas pateikė tinkamus pasiūlytos mažiausios kainos pagrįstumo įrodymus. </w:t>
      </w:r>
    </w:p>
    <w:p w14:paraId="0BDF6E53" w14:textId="4E57F8E6" w:rsidR="0055435B" w:rsidRPr="00BB46B1" w:rsidRDefault="0055435B" w:rsidP="00414EF4">
      <w:pPr>
        <w:pStyle w:val="Betarp1"/>
        <w:numPr>
          <w:ilvl w:val="3"/>
          <w:numId w:val="10"/>
        </w:numPr>
        <w:ind w:left="0" w:firstLine="567"/>
        <w:rPr>
          <w:sz w:val="24"/>
          <w:szCs w:val="24"/>
        </w:rPr>
      </w:pPr>
      <w:r w:rsidRPr="00BB46B1">
        <w:rPr>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4766A7C0" w:rsidR="0055435B" w:rsidRPr="00BB46B1" w:rsidRDefault="0055435B" w:rsidP="00414EF4">
      <w:pPr>
        <w:pStyle w:val="Betarp1"/>
        <w:numPr>
          <w:ilvl w:val="1"/>
          <w:numId w:val="10"/>
        </w:numPr>
        <w:ind w:left="993" w:hanging="426"/>
        <w:rPr>
          <w:sz w:val="24"/>
          <w:szCs w:val="24"/>
        </w:rPr>
      </w:pPr>
      <w:r w:rsidRPr="00BB46B1">
        <w:rPr>
          <w:sz w:val="24"/>
          <w:szCs w:val="24"/>
        </w:rPr>
        <w:t>Komisija atmeta pasiūlymą, jeigu:</w:t>
      </w:r>
    </w:p>
    <w:p w14:paraId="2A37DBA9"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774E4148"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neatitinka pirkimo dokument</w:t>
      </w:r>
      <w:r w:rsidR="00DB00E4" w:rsidRPr="00BB46B1">
        <w:rPr>
          <w:sz w:val="24"/>
          <w:szCs w:val="24"/>
        </w:rPr>
        <w:t>uose</w:t>
      </w:r>
      <w:r w:rsidRPr="00BB46B1">
        <w:rPr>
          <w:sz w:val="24"/>
          <w:szCs w:val="24"/>
        </w:rPr>
        <w:t xml:space="preserve"> nustatytų </w:t>
      </w:r>
      <w:r w:rsidR="00FF4EFC" w:rsidRPr="00BB46B1">
        <w:rPr>
          <w:sz w:val="24"/>
          <w:szCs w:val="24"/>
        </w:rPr>
        <w:t>jeigu taikytina, kvalifikacijos</w:t>
      </w:r>
      <w:r w:rsidR="00FF4EFC" w:rsidRPr="00BB46B1" w:rsidDel="00DB00E4">
        <w:rPr>
          <w:sz w:val="24"/>
          <w:szCs w:val="24"/>
        </w:rPr>
        <w:t xml:space="preserve"> </w:t>
      </w:r>
      <w:r w:rsidR="00FF4EFC" w:rsidRPr="00BB46B1">
        <w:rPr>
          <w:sz w:val="24"/>
          <w:szCs w:val="24"/>
        </w:rPr>
        <w:t xml:space="preserve">reikalavimų, </w:t>
      </w:r>
      <w:r w:rsidRPr="00BB46B1">
        <w:rPr>
          <w:sz w:val="24"/>
          <w:szCs w:val="24"/>
        </w:rPr>
        <w:t>kokybės vadybos sistemos ir (arba) aplinkos apsaugos vadybos sistemos standartų</w:t>
      </w:r>
      <w:r w:rsidR="00DB00E4" w:rsidRPr="00BB46B1">
        <w:rPr>
          <w:sz w:val="24"/>
          <w:szCs w:val="24"/>
        </w:rPr>
        <w:t>, reikalaujamų sertifikatų ir kitų dokumentų</w:t>
      </w:r>
      <w:r w:rsidRPr="00BB46B1">
        <w:rPr>
          <w:sz w:val="24"/>
          <w:szCs w:val="24"/>
        </w:rPr>
        <w:t xml:space="preserve"> arba Perkančiosios organizacijos prašymu, per nurodytą terminą jų nepateikė ar​ nepatikslino.</w:t>
      </w:r>
    </w:p>
    <w:p w14:paraId="1C35F436"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pasiūlymas neatitinka pirkimo dokumentuose nustatytų reikalavimų.</w:t>
      </w:r>
    </w:p>
    <w:p w14:paraId="08C1E0E1" w14:textId="77777777" w:rsidR="005C50AF" w:rsidRPr="00BB46B1" w:rsidRDefault="0055435B" w:rsidP="00BE6B2D">
      <w:pPr>
        <w:pStyle w:val="Stilius1"/>
        <w:numPr>
          <w:ilvl w:val="2"/>
          <w:numId w:val="10"/>
        </w:numPr>
        <w:ind w:left="0" w:firstLine="568"/>
        <w:rPr>
          <w:sz w:val="24"/>
          <w:szCs w:val="24"/>
        </w:rPr>
      </w:pPr>
      <w:r w:rsidRPr="00BB46B1">
        <w:rPr>
          <w:sz w:val="24"/>
          <w:szCs w:val="24"/>
        </w:rPr>
        <w:t>dalyvis per Perkančiosios organizacijos nurodytą terminą​ neištaiso aritmetinių klaidų​ ir (ar) nepaaiškina pasiūlymo. Šiuo atveju jo pasiūlymas atmetamas kaip neatitinkantis pirkimo dokumentuose nustatytų reikalavimų.</w:t>
      </w:r>
    </w:p>
    <w:p w14:paraId="3B368013" w14:textId="77777777" w:rsidR="005C50AF" w:rsidRPr="00BB46B1" w:rsidRDefault="0055435B" w:rsidP="00BE6B2D">
      <w:pPr>
        <w:pStyle w:val="Stilius1"/>
        <w:numPr>
          <w:ilvl w:val="2"/>
          <w:numId w:val="10"/>
        </w:numPr>
        <w:ind w:left="0" w:firstLine="568"/>
        <w:rPr>
          <w:sz w:val="24"/>
          <w:szCs w:val="24"/>
        </w:rPr>
      </w:pPr>
      <w:r w:rsidRPr="00BB46B1">
        <w:rPr>
          <w:sz w:val="24"/>
          <w:szCs w:val="24"/>
        </w:rPr>
        <w:t>pateiktame pasiūlyme nurodyta kaina yra neįprastai maža ir dalyvis, Perkančiosios organizacijos prašymu, per nurodytą terminą nepateikia tinkamų​ kainos pagrįstumo​ įrodymų arba kitaip nepagrindžia neįprastai mažos kainos.</w:t>
      </w:r>
    </w:p>
    <w:p w14:paraId="0141CF4A" w14:textId="77777777" w:rsidR="005C50AF" w:rsidRPr="00BB46B1" w:rsidRDefault="0055435B" w:rsidP="00BE6B2D">
      <w:pPr>
        <w:pStyle w:val="Stilius1"/>
        <w:numPr>
          <w:ilvl w:val="2"/>
          <w:numId w:val="10"/>
        </w:numPr>
        <w:ind w:left="0" w:firstLine="568"/>
        <w:rPr>
          <w:sz w:val="24"/>
          <w:szCs w:val="24"/>
        </w:rPr>
      </w:pPr>
      <w:r w:rsidRPr="00BB46B1">
        <w:rPr>
          <w:sz w:val="24"/>
          <w:szCs w:val="24"/>
        </w:rPr>
        <w:t>tiekėjas, apie nustatytų reikalavimų atitikimą, yra pateikęs melagingą informaciją, kurią​ Perkančioji organizacija gali įrodyti bet kokiomis teisėtomis priemonėmis.</w:t>
      </w:r>
    </w:p>
    <w:p w14:paraId="1FEBEAD2" w14:textId="77777777" w:rsidR="00BE6B2D" w:rsidRPr="00BB46B1" w:rsidRDefault="0055435B" w:rsidP="00BE6B2D">
      <w:pPr>
        <w:pStyle w:val="Stilius1"/>
        <w:numPr>
          <w:ilvl w:val="2"/>
          <w:numId w:val="10"/>
        </w:numPr>
        <w:ind w:left="0" w:firstLine="568"/>
        <w:rPr>
          <w:sz w:val="24"/>
          <w:szCs w:val="24"/>
        </w:rPr>
      </w:pPr>
      <w:r w:rsidRPr="00BB46B1">
        <w:rPr>
          <w:sz w:val="24"/>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3C677B9" w:rsidR="0055435B" w:rsidRPr="00BB46B1" w:rsidRDefault="0055435B" w:rsidP="00BE6B2D">
      <w:pPr>
        <w:pStyle w:val="Stilius1"/>
        <w:numPr>
          <w:ilvl w:val="2"/>
          <w:numId w:val="10"/>
        </w:numPr>
        <w:ind w:left="0" w:firstLine="568"/>
        <w:rPr>
          <w:sz w:val="24"/>
          <w:szCs w:val="24"/>
        </w:rPr>
      </w:pPr>
      <w:r w:rsidRPr="00BB46B1">
        <w:rPr>
          <w:sz w:val="24"/>
          <w:szCs w:val="24"/>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5253CBD9" w14:textId="77777777" w:rsidR="00BE6B2D" w:rsidRPr="00BB46B1" w:rsidRDefault="0055435B" w:rsidP="00BE6B2D">
      <w:pPr>
        <w:pStyle w:val="Stilius1"/>
        <w:numPr>
          <w:ilvl w:val="1"/>
          <w:numId w:val="10"/>
        </w:numPr>
        <w:ind w:left="0" w:firstLine="568"/>
        <w:rPr>
          <w:sz w:val="24"/>
          <w:szCs w:val="24"/>
        </w:rPr>
      </w:pPr>
      <w:r w:rsidRPr="00BB46B1">
        <w:rPr>
          <w:sz w:val="24"/>
          <w:szCs w:val="24"/>
        </w:rPr>
        <w:t>Apie pasiūlymo atmetimą ir tokio atmetimo priežastis tiekėjas informuojamas raštu CVP IS priemonėmis.</w:t>
      </w:r>
    </w:p>
    <w:p w14:paraId="4FFF304F" w14:textId="2F079E61" w:rsidR="0055435B" w:rsidRPr="00BB46B1" w:rsidRDefault="0055435B" w:rsidP="00BE6B2D">
      <w:pPr>
        <w:pStyle w:val="Stilius1"/>
        <w:numPr>
          <w:ilvl w:val="1"/>
          <w:numId w:val="10"/>
        </w:numPr>
        <w:ind w:left="0" w:firstLine="568"/>
        <w:rPr>
          <w:sz w:val="24"/>
          <w:szCs w:val="24"/>
        </w:rPr>
      </w:pPr>
      <w:r w:rsidRPr="00BB46B1">
        <w:rPr>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65CCF8A9" w14:textId="77777777" w:rsidR="00226B58" w:rsidRPr="00BB46B1" w:rsidRDefault="00226B58" w:rsidP="0055435B">
      <w:pPr>
        <w:rPr>
          <w:szCs w:val="24"/>
        </w:rPr>
      </w:pPr>
    </w:p>
    <w:p w14:paraId="25DD6A8D" w14:textId="77777777" w:rsidR="0055435B" w:rsidRPr="00BB46B1" w:rsidRDefault="0055435B" w:rsidP="0055435B">
      <w:pPr>
        <w:pStyle w:val="Antrat1"/>
        <w:rPr>
          <w:szCs w:val="24"/>
        </w:rPr>
      </w:pPr>
      <w:bookmarkStart w:id="53" w:name="_Toc126330296"/>
      <w:bookmarkStart w:id="54" w:name="_Toc149199104"/>
      <w:r w:rsidRPr="00BB46B1">
        <w:rPr>
          <w:szCs w:val="24"/>
        </w:rPr>
        <w:t>INFORMAVIMAS APIE PIRKIMO PROCEDŪRŲ REZULTATUS</w:t>
      </w:r>
      <w:bookmarkEnd w:id="53"/>
      <w:bookmarkEnd w:id="54"/>
      <w:r w:rsidRPr="00BB46B1">
        <w:rPr>
          <w:szCs w:val="24"/>
        </w:rPr>
        <w:t xml:space="preserve"> </w:t>
      </w:r>
    </w:p>
    <w:p w14:paraId="3A4D6DC7" w14:textId="77777777" w:rsidR="0055435B" w:rsidRPr="00BB46B1" w:rsidRDefault="0055435B" w:rsidP="0055435B">
      <w:pPr>
        <w:pStyle w:val="Betarp1"/>
        <w:rPr>
          <w:sz w:val="24"/>
          <w:szCs w:val="24"/>
        </w:rPr>
      </w:pPr>
    </w:p>
    <w:p w14:paraId="47793AD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0D42CBF" w14:textId="579435B5" w:rsidR="0055435B" w:rsidRPr="00BB46B1" w:rsidRDefault="0055435B" w:rsidP="00413E31">
      <w:pPr>
        <w:pStyle w:val="Stilius1"/>
        <w:numPr>
          <w:ilvl w:val="1"/>
          <w:numId w:val="10"/>
        </w:numPr>
        <w:ind w:left="0" w:firstLine="567"/>
        <w:rPr>
          <w:sz w:val="24"/>
          <w:szCs w:val="24"/>
        </w:rPr>
      </w:pPr>
      <w:r w:rsidRPr="00BB46B1">
        <w:rPr>
          <w:sz w:val="24"/>
          <w:szCs w:val="24"/>
        </w:rPr>
        <w:t xml:space="preserve">Perkančioji organizacija suinteresuotiems dalyviams, išskyrus atvejus, kai pirkimo sutartis sudaroma žodžiu, ne vėliau kaip per </w:t>
      </w:r>
      <w:r w:rsidR="000502CF" w:rsidRPr="00BB46B1">
        <w:rPr>
          <w:sz w:val="24"/>
          <w:szCs w:val="24"/>
        </w:rPr>
        <w:t>3</w:t>
      </w:r>
      <w:r w:rsidRPr="00BB46B1">
        <w:rPr>
          <w:sz w:val="24"/>
          <w:szCs w:val="24"/>
        </w:rPr>
        <w:t xml:space="preserve"> (</w:t>
      </w:r>
      <w:r w:rsidR="000502CF" w:rsidRPr="00BB46B1">
        <w:rPr>
          <w:sz w:val="24"/>
          <w:szCs w:val="24"/>
        </w:rPr>
        <w:t>tris</w:t>
      </w:r>
      <w:r w:rsidRPr="00BB46B1">
        <w:rPr>
          <w:sz w:val="24"/>
          <w:szCs w:val="24"/>
        </w:rPr>
        <w:t>) darbo dienas raštu praneša apie priimtą sprendimą nustatyti laimėjusį pasiūlymą, dėl kurio bus sudaroma pirkimo sutartis ir pateikia:</w:t>
      </w:r>
    </w:p>
    <w:p w14:paraId="36C5438D" w14:textId="64AEBC03" w:rsidR="0055435B" w:rsidRPr="00BB46B1" w:rsidRDefault="0055435B" w:rsidP="00413E31">
      <w:pPr>
        <w:pStyle w:val="Stilius1"/>
        <w:numPr>
          <w:ilvl w:val="2"/>
          <w:numId w:val="10"/>
        </w:numPr>
        <w:ind w:left="0" w:firstLine="567"/>
        <w:rPr>
          <w:sz w:val="24"/>
          <w:szCs w:val="24"/>
        </w:rPr>
      </w:pPr>
      <w:r w:rsidRPr="00BB46B1">
        <w:rPr>
          <w:sz w:val="24"/>
          <w:szCs w:val="24"/>
        </w:rPr>
        <w:t xml:space="preserve">šio skyriaus 18.2. dalyje nurodytos atitinkamos informacijos, kuri dar nebuvo pateikta pirkimo procedūros metu, santrauką. </w:t>
      </w:r>
    </w:p>
    <w:p w14:paraId="41CF4C7D" w14:textId="77777777" w:rsidR="00413E31" w:rsidRPr="00BB46B1" w:rsidRDefault="0055435B" w:rsidP="00413E31">
      <w:pPr>
        <w:pStyle w:val="Stilius1"/>
        <w:numPr>
          <w:ilvl w:val="2"/>
          <w:numId w:val="10"/>
        </w:numPr>
        <w:ind w:left="0" w:firstLine="567"/>
        <w:rPr>
          <w:sz w:val="24"/>
          <w:szCs w:val="24"/>
        </w:rPr>
      </w:pPr>
      <w:r w:rsidRPr="00BB46B1">
        <w:rPr>
          <w:sz w:val="24"/>
          <w:szCs w:val="24"/>
        </w:rPr>
        <w:t xml:space="preserve">nustatytą pasiūlymų eilę. </w:t>
      </w:r>
    </w:p>
    <w:p w14:paraId="06290901" w14:textId="77777777" w:rsidR="00413E31" w:rsidRPr="00BB46B1" w:rsidRDefault="0055435B" w:rsidP="00413E31">
      <w:pPr>
        <w:pStyle w:val="Stilius1"/>
        <w:numPr>
          <w:ilvl w:val="2"/>
          <w:numId w:val="10"/>
        </w:numPr>
        <w:ind w:left="0" w:firstLine="567"/>
        <w:rPr>
          <w:sz w:val="24"/>
          <w:szCs w:val="24"/>
        </w:rPr>
      </w:pPr>
      <w:r w:rsidRPr="00BB46B1">
        <w:rPr>
          <w:sz w:val="24"/>
          <w:szCs w:val="24"/>
        </w:rPr>
        <w:t>laimėjusį pasiūlymą.</w:t>
      </w:r>
    </w:p>
    <w:p w14:paraId="77C81F4C" w14:textId="1E7B95A8" w:rsidR="0055435B" w:rsidRPr="00BB46B1" w:rsidRDefault="0055435B" w:rsidP="00413E31">
      <w:pPr>
        <w:pStyle w:val="Stilius1"/>
        <w:numPr>
          <w:ilvl w:val="2"/>
          <w:numId w:val="10"/>
        </w:numPr>
        <w:ind w:left="0" w:firstLine="567"/>
        <w:rPr>
          <w:sz w:val="24"/>
          <w:szCs w:val="24"/>
        </w:rPr>
      </w:pPr>
      <w:r w:rsidRPr="00BB46B1">
        <w:rPr>
          <w:sz w:val="24"/>
          <w:szCs w:val="24"/>
        </w:rPr>
        <w:t xml:space="preserve">tikslų atidėjimo terminą. </w:t>
      </w:r>
    </w:p>
    <w:p w14:paraId="53659368" w14:textId="77777777" w:rsidR="0055435B" w:rsidRPr="00BB46B1" w:rsidRDefault="0055435B" w:rsidP="00413E31">
      <w:pPr>
        <w:pStyle w:val="Betarp1"/>
        <w:ind w:left="0" w:firstLine="567"/>
        <w:rPr>
          <w:b/>
          <w:sz w:val="24"/>
          <w:szCs w:val="24"/>
        </w:rPr>
      </w:pPr>
      <w:r w:rsidRPr="00BB46B1">
        <w:rPr>
          <w:sz w:val="24"/>
          <w:szCs w:val="24"/>
        </w:rPr>
        <w:t xml:space="preserve">arba nurodo priežastis, dėl kurių priimtas sprendimas nesudaryti sutarties arba pradėti pirkimą iš naujo. </w:t>
      </w:r>
    </w:p>
    <w:p w14:paraId="7AD4CCBA" w14:textId="7F2412AA" w:rsidR="0055435B" w:rsidRPr="00BB46B1" w:rsidRDefault="0055435B" w:rsidP="00413E31">
      <w:pPr>
        <w:pStyle w:val="Stilius1"/>
        <w:numPr>
          <w:ilvl w:val="1"/>
          <w:numId w:val="10"/>
        </w:numPr>
        <w:ind w:left="0" w:firstLine="567"/>
        <w:rPr>
          <w:sz w:val="24"/>
          <w:szCs w:val="24"/>
        </w:rPr>
      </w:pPr>
      <w:r w:rsidRPr="00BB46B1">
        <w:rPr>
          <w:sz w:val="24"/>
          <w:szCs w:val="24"/>
        </w:rPr>
        <w:t>Perkančioji organizacija, gavusi suinteresuoto dalyvio raštu pateiktą prašymą, ne vėliau kaip per 15 dienų nuo jo gavimo dienos išsamiai pateikia šią informaciją:</w:t>
      </w:r>
    </w:p>
    <w:p w14:paraId="50BEF481" w14:textId="77777777"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6FE6806C"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dalyviui, kurio pasiūlymas buvo atmestas, – pasiūlymo atmetimo priežastis, įskaitant, jeigu taikoma, informaciją apie tai, kad buvo pasinaudota pirkimo sąlygų 15.4.</w:t>
      </w:r>
      <w:r w:rsidR="002A0ED5" w:rsidRPr="00BB46B1">
        <w:rPr>
          <w:rFonts w:ascii="Times New Roman" w:hAnsi="Times New Roman"/>
          <w:sz w:val="24"/>
          <w:szCs w:val="24"/>
        </w:rPr>
        <w:t>4</w:t>
      </w:r>
      <w:r w:rsidRPr="00BB46B1">
        <w:rPr>
          <w:rFonts w:ascii="Times New Roman" w:hAnsi="Times New Roman"/>
          <w:sz w:val="24"/>
          <w:szCs w:val="24"/>
        </w:rPr>
        <w:t>.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BB46B1" w:rsidRDefault="0055435B" w:rsidP="0055435B">
      <w:pPr>
        <w:rPr>
          <w:szCs w:val="24"/>
        </w:rPr>
      </w:pPr>
    </w:p>
    <w:p w14:paraId="52F38AF5" w14:textId="77777777" w:rsidR="0055435B" w:rsidRPr="00BB46B1" w:rsidRDefault="0055435B" w:rsidP="0055435B">
      <w:pPr>
        <w:pStyle w:val="Antrat1"/>
        <w:rPr>
          <w:szCs w:val="24"/>
        </w:rPr>
      </w:pPr>
      <w:bookmarkStart w:id="55" w:name="_Toc126330297"/>
      <w:bookmarkStart w:id="56" w:name="_Toc149199105"/>
      <w:r w:rsidRPr="00BB46B1">
        <w:rPr>
          <w:szCs w:val="24"/>
        </w:rPr>
        <w:t>SUTARTIES SUDARYMAS</w:t>
      </w:r>
      <w:bookmarkEnd w:id="55"/>
      <w:bookmarkEnd w:id="56"/>
      <w:r w:rsidRPr="00BB46B1">
        <w:rPr>
          <w:szCs w:val="24"/>
        </w:rPr>
        <w:t xml:space="preserve"> </w:t>
      </w:r>
    </w:p>
    <w:p w14:paraId="6426C81F" w14:textId="77777777" w:rsidR="0055435B" w:rsidRPr="00BB46B1" w:rsidRDefault="0055435B" w:rsidP="0055435B">
      <w:pPr>
        <w:rPr>
          <w:szCs w:val="24"/>
        </w:rPr>
      </w:pPr>
    </w:p>
    <w:p w14:paraId="3ED8356A"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785E96B" w14:textId="08498152" w:rsidR="0055435B" w:rsidRPr="00BB46B1" w:rsidRDefault="0055435B" w:rsidP="001345FD">
      <w:pPr>
        <w:pStyle w:val="Stilius1"/>
        <w:numPr>
          <w:ilvl w:val="1"/>
          <w:numId w:val="10"/>
        </w:numPr>
        <w:ind w:left="0" w:firstLine="567"/>
        <w:rPr>
          <w:sz w:val="24"/>
          <w:szCs w:val="24"/>
        </w:rPr>
      </w:pPr>
      <w:r w:rsidRPr="00BB46B1">
        <w:rPr>
          <w:sz w:val="24"/>
          <w:szCs w:val="24"/>
        </w:rPr>
        <w:t xml:space="preserve">Sutartis sudaroma nedelsiant, bet ne anksčiau negu pasibaigė </w:t>
      </w:r>
      <w:r w:rsidR="00EA6F19" w:rsidRPr="00BB46B1">
        <w:rPr>
          <w:sz w:val="24"/>
          <w:szCs w:val="24"/>
        </w:rPr>
        <w:t>5</w:t>
      </w:r>
      <w:r w:rsidRPr="00BB46B1">
        <w:rPr>
          <w:sz w:val="24"/>
          <w:szCs w:val="24"/>
        </w:rPr>
        <w:t xml:space="preserve"> (</w:t>
      </w:r>
      <w:r w:rsidR="00EA6F19" w:rsidRPr="00BB46B1">
        <w:rPr>
          <w:sz w:val="24"/>
          <w:szCs w:val="24"/>
        </w:rPr>
        <w:t>penkių</w:t>
      </w:r>
      <w:r w:rsidRPr="00BB46B1">
        <w:rPr>
          <w:sz w:val="24"/>
          <w:szCs w:val="24"/>
        </w:rPr>
        <w:t>)</w:t>
      </w:r>
      <w:r w:rsidR="00EA6F19" w:rsidRPr="00BB46B1">
        <w:rPr>
          <w:sz w:val="24"/>
          <w:szCs w:val="24"/>
        </w:rPr>
        <w:t xml:space="preserve"> darbo</w:t>
      </w:r>
      <w:r w:rsidRPr="00BB46B1">
        <w:rPr>
          <w:sz w:val="24"/>
          <w:szCs w:val="24"/>
        </w:rPr>
        <w:t xml:space="preserve"> dienų atidėjimo terminas. Atidėjimo terminas gali būti netaikomas (apie tokį sprendimą Perkančioji organizacija informuoja raštu), kai yra bent vienas iš šių atvejų:</w:t>
      </w:r>
    </w:p>
    <w:p w14:paraId="37587368" w14:textId="109858C3" w:rsidR="0055435B" w:rsidRPr="00BB46B1" w:rsidRDefault="0055435B" w:rsidP="001345FD">
      <w:pPr>
        <w:pStyle w:val="Stilius1"/>
        <w:numPr>
          <w:ilvl w:val="2"/>
          <w:numId w:val="10"/>
        </w:numPr>
        <w:ind w:left="0" w:firstLine="567"/>
        <w:rPr>
          <w:sz w:val="24"/>
          <w:szCs w:val="24"/>
        </w:rPr>
      </w:pPr>
      <w:r w:rsidRPr="00BB46B1">
        <w:rPr>
          <w:sz w:val="24"/>
          <w:szCs w:val="24"/>
        </w:rPr>
        <w:t xml:space="preserve">vienintelis suinteresuotas dalyvis yra tas, su kuriuo sudaroma pirkimo sutartis ar preliminarioji sutartis, ir nėra suinteresuotų kandidatų. </w:t>
      </w:r>
    </w:p>
    <w:p w14:paraId="575025D6" w14:textId="68CF0B89" w:rsidR="0055435B" w:rsidRPr="00BB46B1" w:rsidRDefault="0055435B" w:rsidP="001345FD">
      <w:pPr>
        <w:pStyle w:val="Stilius1"/>
        <w:numPr>
          <w:ilvl w:val="2"/>
          <w:numId w:val="10"/>
        </w:numPr>
        <w:ind w:left="0" w:firstLine="567"/>
        <w:rPr>
          <w:sz w:val="24"/>
          <w:szCs w:val="24"/>
        </w:rPr>
      </w:pPr>
      <w:r w:rsidRPr="00BB46B1">
        <w:rPr>
          <w:sz w:val="24"/>
          <w:szCs w:val="24"/>
        </w:rPr>
        <w:t xml:space="preserve">pirkimo sutartis sudaroma dinaminės pirkimo sistemos pagrindu arba preliminariosios sutarties pagrindu. </w:t>
      </w:r>
    </w:p>
    <w:p w14:paraId="38C86067" w14:textId="47E7DD21" w:rsidR="0055435B" w:rsidRPr="00BB46B1" w:rsidRDefault="0055435B" w:rsidP="001345FD">
      <w:pPr>
        <w:pStyle w:val="Stilius1"/>
        <w:numPr>
          <w:ilvl w:val="2"/>
          <w:numId w:val="10"/>
        </w:numPr>
        <w:ind w:left="0" w:firstLine="567"/>
        <w:rPr>
          <w:sz w:val="24"/>
          <w:szCs w:val="24"/>
        </w:rPr>
      </w:pPr>
      <w:r w:rsidRPr="00BB46B1">
        <w:rPr>
          <w:sz w:val="24"/>
          <w:szCs w:val="24"/>
        </w:rPr>
        <w:t>pirkimo sutartis sudaroma žodžiu.</w:t>
      </w:r>
    </w:p>
    <w:p w14:paraId="7A272B34" w14:textId="7BF9B5D9" w:rsidR="0055435B" w:rsidRPr="00BB46B1" w:rsidRDefault="0055435B" w:rsidP="001345FD">
      <w:pPr>
        <w:pStyle w:val="Stilius1"/>
        <w:numPr>
          <w:ilvl w:val="1"/>
          <w:numId w:val="10"/>
        </w:numPr>
        <w:ind w:left="0" w:firstLine="567"/>
        <w:rPr>
          <w:sz w:val="24"/>
          <w:szCs w:val="24"/>
        </w:rPr>
      </w:pPr>
      <w:r w:rsidRPr="00BB46B1">
        <w:rPr>
          <w:sz w:val="24"/>
          <w:szCs w:val="24"/>
        </w:rPr>
        <w:t xml:space="preserve">Tiekėjas, kurio pasiūlymas nustatytas laimėjusiu, sudaryti sutarties kviečiamas raštu (išskyrus atvejus, kai sutartis sudaroma žodžiu) ir jam nurodomas laikas, iki kada jis turi sudaryti sutartį. </w:t>
      </w:r>
    </w:p>
    <w:p w14:paraId="4BB15749" w14:textId="619809CF" w:rsidR="0055435B" w:rsidRPr="00BB46B1" w:rsidRDefault="0055435B" w:rsidP="004D063D">
      <w:pPr>
        <w:pStyle w:val="Stilius1"/>
        <w:numPr>
          <w:ilvl w:val="1"/>
          <w:numId w:val="10"/>
        </w:numPr>
        <w:ind w:left="0" w:firstLine="567"/>
        <w:rPr>
          <w:sz w:val="24"/>
          <w:szCs w:val="24"/>
        </w:rPr>
      </w:pPr>
      <w:r w:rsidRPr="00BB46B1">
        <w:rPr>
          <w:sz w:val="24"/>
          <w:szCs w:val="24"/>
        </w:rPr>
        <w:t>Laikoma, kad tiekėjas atsisakė sudaryti sutartį, kai yra bent vienas iš šių atvejų:</w:t>
      </w:r>
    </w:p>
    <w:p w14:paraId="6D6E6CD9" w14:textId="15ECB68C" w:rsidR="0055435B" w:rsidRPr="00BB46B1" w:rsidRDefault="0055435B" w:rsidP="000405D0">
      <w:pPr>
        <w:pStyle w:val="Stilius1"/>
        <w:numPr>
          <w:ilvl w:val="2"/>
          <w:numId w:val="10"/>
        </w:numPr>
        <w:ind w:left="0" w:firstLine="568"/>
        <w:rPr>
          <w:sz w:val="24"/>
          <w:szCs w:val="24"/>
        </w:rPr>
      </w:pPr>
      <w:r w:rsidRPr="00BB46B1">
        <w:rPr>
          <w:sz w:val="24"/>
          <w:szCs w:val="24"/>
        </w:rPr>
        <w:t>tiekėjas, raštu atsisako ją sudaryti arba nepateikia pirkimo dokumentuose nustatyto pirkimo sutarties įvykdymo užtikrinimą patvirtinančio dokumento.</w:t>
      </w:r>
    </w:p>
    <w:p w14:paraId="4052BF29" w14:textId="7CC4E473" w:rsidR="0055435B" w:rsidRPr="00BB46B1" w:rsidRDefault="0055435B" w:rsidP="000405D0">
      <w:pPr>
        <w:pStyle w:val="Stilius1"/>
        <w:numPr>
          <w:ilvl w:val="2"/>
          <w:numId w:val="10"/>
        </w:numPr>
        <w:ind w:left="0" w:firstLine="568"/>
        <w:rPr>
          <w:sz w:val="24"/>
          <w:szCs w:val="24"/>
        </w:rPr>
      </w:pPr>
      <w:r w:rsidRPr="00BB46B1">
        <w:rPr>
          <w:sz w:val="24"/>
          <w:szCs w:val="24"/>
        </w:rPr>
        <w:t>iki perkančiosios organizacijos nurodyto laiko nepasirašo pirkimo sutarties.</w:t>
      </w:r>
    </w:p>
    <w:p w14:paraId="417C6B53" w14:textId="5C0587EE" w:rsidR="0055435B" w:rsidRPr="00BB46B1" w:rsidRDefault="0055435B" w:rsidP="000405D0">
      <w:pPr>
        <w:pStyle w:val="Stilius1"/>
        <w:numPr>
          <w:ilvl w:val="2"/>
          <w:numId w:val="10"/>
        </w:numPr>
        <w:ind w:left="0" w:firstLine="568"/>
        <w:rPr>
          <w:sz w:val="24"/>
          <w:szCs w:val="24"/>
        </w:rPr>
      </w:pPr>
      <w:r w:rsidRPr="00BB46B1">
        <w:rPr>
          <w:sz w:val="24"/>
          <w:szCs w:val="24"/>
        </w:rPr>
        <w:t>atsisako sudaryti pirkimo sutartį Viešųjų pirkimų įstatyme ir pirkimo dokumentuose nustatytomis sąlygomis.</w:t>
      </w:r>
    </w:p>
    <w:p w14:paraId="5D2E2A6A" w14:textId="4B324734" w:rsidR="0055435B" w:rsidRPr="00BB46B1" w:rsidRDefault="0055435B" w:rsidP="000405D0">
      <w:pPr>
        <w:pStyle w:val="Stilius1"/>
        <w:numPr>
          <w:ilvl w:val="1"/>
          <w:numId w:val="10"/>
        </w:numPr>
        <w:ind w:left="0" w:firstLine="567"/>
        <w:rPr>
          <w:sz w:val="24"/>
          <w:szCs w:val="24"/>
        </w:rPr>
      </w:pPr>
      <w:r w:rsidRPr="00BB46B1">
        <w:rPr>
          <w:sz w:val="24"/>
          <w:szCs w:val="24"/>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BB46B1">
        <w:rPr>
          <w:rStyle w:val="Puslapioinaosnuoroda"/>
          <w:sz w:val="24"/>
          <w:szCs w:val="24"/>
        </w:rPr>
        <w:footnoteReference w:id="9"/>
      </w:r>
      <w:r w:rsidRPr="00BB46B1">
        <w:rPr>
          <w:sz w:val="24"/>
          <w:szCs w:val="24"/>
        </w:rPr>
        <w:t xml:space="preserve"> ir įsitikina, ar jo pasiūlymas tenkina kitas pirkimo dokumentų 17.1. punkto sąlygas. </w:t>
      </w:r>
    </w:p>
    <w:p w14:paraId="4F1E077D" w14:textId="64F6224B" w:rsidR="0055435B" w:rsidRPr="00BB46B1" w:rsidRDefault="0055435B" w:rsidP="000405D0">
      <w:pPr>
        <w:pStyle w:val="Stilius1"/>
        <w:numPr>
          <w:ilvl w:val="1"/>
          <w:numId w:val="10"/>
        </w:numPr>
        <w:ind w:left="0" w:firstLine="567"/>
        <w:rPr>
          <w:sz w:val="24"/>
          <w:szCs w:val="24"/>
        </w:rPr>
      </w:pPr>
      <w:r w:rsidRPr="00BB46B1">
        <w:rPr>
          <w:sz w:val="24"/>
          <w:szCs w:val="24"/>
        </w:rPr>
        <w:t xml:space="preserve">Sutarties projektas pateikiamas pirkimo sąlygų </w:t>
      </w:r>
      <w:r w:rsidR="00D063AF" w:rsidRPr="00BB46B1">
        <w:rPr>
          <w:b/>
          <w:bCs/>
          <w:sz w:val="24"/>
          <w:szCs w:val="24"/>
        </w:rPr>
        <w:t>4</w:t>
      </w:r>
      <w:r w:rsidRPr="00BB46B1">
        <w:rPr>
          <w:b/>
          <w:sz w:val="24"/>
          <w:szCs w:val="24"/>
        </w:rPr>
        <w:t xml:space="preserve"> priede</w:t>
      </w:r>
      <w:r w:rsidRPr="00BB46B1">
        <w:rPr>
          <w:sz w:val="24"/>
          <w:szCs w:val="24"/>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BB46B1" w:rsidRDefault="0055435B" w:rsidP="0055435B">
      <w:pPr>
        <w:ind w:firstLine="567"/>
        <w:rPr>
          <w:szCs w:val="24"/>
        </w:rPr>
      </w:pPr>
    </w:p>
    <w:p w14:paraId="281E6C6A" w14:textId="77777777" w:rsidR="0055435B" w:rsidRPr="00BB46B1" w:rsidRDefault="0055435B" w:rsidP="0055435B">
      <w:pPr>
        <w:pStyle w:val="Antrat1"/>
        <w:rPr>
          <w:szCs w:val="24"/>
        </w:rPr>
      </w:pPr>
      <w:bookmarkStart w:id="57" w:name="_Toc126330298"/>
      <w:bookmarkStart w:id="58" w:name="_Toc149199106"/>
      <w:r w:rsidRPr="00BB46B1">
        <w:rPr>
          <w:szCs w:val="24"/>
        </w:rPr>
        <w:t>PRETENZIJŲ, IEŠKINIŲ TEIKIMAS IR NAGRINĖJIMAS</w:t>
      </w:r>
      <w:bookmarkEnd w:id="57"/>
      <w:bookmarkEnd w:id="58"/>
      <w:r w:rsidRPr="00BB46B1">
        <w:rPr>
          <w:szCs w:val="24"/>
        </w:rPr>
        <w:t xml:space="preserve"> </w:t>
      </w:r>
    </w:p>
    <w:p w14:paraId="3231F414" w14:textId="77777777" w:rsidR="0055435B" w:rsidRPr="00BB46B1" w:rsidRDefault="0055435B" w:rsidP="005A1680">
      <w:pPr>
        <w:pStyle w:val="Stilius1"/>
        <w:rPr>
          <w:sz w:val="24"/>
          <w:szCs w:val="24"/>
        </w:rPr>
      </w:pPr>
    </w:p>
    <w:p w14:paraId="416D6760"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D23ABFD" w14:textId="5CC694DC" w:rsidR="0055435B" w:rsidRPr="00BB46B1" w:rsidRDefault="007D364E" w:rsidP="007D364E">
      <w:pPr>
        <w:pStyle w:val="Betarp1"/>
        <w:ind w:left="0" w:firstLine="567"/>
        <w:rPr>
          <w:sz w:val="24"/>
          <w:szCs w:val="24"/>
        </w:rPr>
      </w:pPr>
      <w:r w:rsidRPr="00BB46B1">
        <w:rPr>
          <w:sz w:val="24"/>
          <w:szCs w:val="24"/>
        </w:rPr>
        <w:t xml:space="preserve">20.1. </w:t>
      </w:r>
      <w:r w:rsidR="0055435B" w:rsidRPr="00BB46B1">
        <w:rPr>
          <w:sz w:val="24"/>
          <w:szCs w:val="24"/>
        </w:rPr>
        <w:t>Tiekėjas pirkimo procedūrų metu (iki pirkimo sutarties sudarymo dienos) turi teisę ginčyti Perkančiosios organizacijos veiksmus ir (arba) sprendimus pateikiant pretenziją. Pretenzija teikiama laikantis šių reikalavimų:</w:t>
      </w:r>
    </w:p>
    <w:p w14:paraId="7C89C1C7" w14:textId="09F6192E"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pretenzija turi būti pateikta per </w:t>
      </w:r>
      <w:r w:rsidR="003156B1" w:rsidRPr="00BB46B1">
        <w:rPr>
          <w:color w:val="000000"/>
          <w:sz w:val="24"/>
          <w:szCs w:val="24"/>
        </w:rPr>
        <w:t>5</w:t>
      </w:r>
      <w:r w:rsidRPr="00BB46B1">
        <w:rPr>
          <w:color w:val="000000"/>
          <w:sz w:val="24"/>
          <w:szCs w:val="24"/>
        </w:rPr>
        <w:t xml:space="preserve"> (</w:t>
      </w:r>
      <w:r w:rsidR="003156B1" w:rsidRPr="00BB46B1">
        <w:rPr>
          <w:color w:val="000000"/>
          <w:sz w:val="24"/>
          <w:szCs w:val="24"/>
        </w:rPr>
        <w:t>penkias</w:t>
      </w:r>
      <w:r w:rsidRPr="00BB46B1">
        <w:rPr>
          <w:color w:val="000000"/>
          <w:sz w:val="24"/>
          <w:szCs w:val="24"/>
        </w:rPr>
        <w:t>) dien</w:t>
      </w:r>
      <w:r w:rsidR="003156B1" w:rsidRPr="00BB46B1">
        <w:rPr>
          <w:color w:val="000000"/>
          <w:sz w:val="24"/>
          <w:szCs w:val="24"/>
        </w:rPr>
        <w:t>as</w:t>
      </w:r>
      <w:r w:rsidRPr="00BB46B1">
        <w:rPr>
          <w:color w:val="000000"/>
          <w:sz w:val="24"/>
          <w:szCs w:val="24"/>
        </w:rPr>
        <w:t xml:space="preserve"> nuo paskelbimo apie Perkančiosios organizacijos priimtą sprendimą dienos arba Perkančiosios organizacijos pranešimo raštu apie jo priimtą sprendimą išsiuntimo tiekėjams dienos. </w:t>
      </w:r>
    </w:p>
    <w:p w14:paraId="4BDBEA53" w14:textId="73E49BDE" w:rsidR="0055435B" w:rsidRPr="00BB46B1" w:rsidRDefault="0055435B" w:rsidP="00455B76">
      <w:pPr>
        <w:pStyle w:val="Betarp1"/>
        <w:numPr>
          <w:ilvl w:val="2"/>
          <w:numId w:val="16"/>
        </w:numPr>
        <w:ind w:left="0" w:firstLine="567"/>
        <w:rPr>
          <w:sz w:val="24"/>
          <w:szCs w:val="24"/>
        </w:rPr>
      </w:pPr>
      <w:r w:rsidRPr="00BB46B1">
        <w:rPr>
          <w:color w:val="000000"/>
          <w:sz w:val="24"/>
          <w:szCs w:val="24"/>
        </w:rPr>
        <w:t>pretenzija teikiama</w:t>
      </w:r>
      <w:r w:rsidR="00283432" w:rsidRPr="00BB46B1">
        <w:rPr>
          <w:color w:val="000000"/>
          <w:sz w:val="24"/>
          <w:szCs w:val="24"/>
        </w:rPr>
        <w:t xml:space="preserve"> </w:t>
      </w:r>
      <w:r w:rsidRPr="00BB46B1">
        <w:rPr>
          <w:color w:val="000000"/>
          <w:sz w:val="24"/>
          <w:szCs w:val="24"/>
        </w:rPr>
        <w:t xml:space="preserve"> </w:t>
      </w:r>
      <w:r w:rsidR="00283432" w:rsidRPr="00BB46B1">
        <w:rPr>
          <w:color w:val="000000"/>
          <w:sz w:val="24"/>
          <w:szCs w:val="24"/>
        </w:rPr>
        <w:t>elektroninėmis priemonėmis</w:t>
      </w:r>
      <w:r w:rsidRPr="00BB46B1">
        <w:rPr>
          <w:color w:val="000000"/>
          <w:sz w:val="24"/>
          <w:szCs w:val="24"/>
        </w:rPr>
        <w:t xml:space="preserve">. </w:t>
      </w:r>
    </w:p>
    <w:p w14:paraId="4EB955E2" w14:textId="4DB834E1" w:rsidR="0055435B" w:rsidRPr="00BB46B1" w:rsidRDefault="0055435B" w:rsidP="00455B76">
      <w:pPr>
        <w:pStyle w:val="Betarp1"/>
        <w:numPr>
          <w:ilvl w:val="1"/>
          <w:numId w:val="16"/>
        </w:numPr>
        <w:ind w:left="1134" w:hanging="567"/>
        <w:rPr>
          <w:sz w:val="24"/>
          <w:szCs w:val="24"/>
        </w:rPr>
      </w:pPr>
      <w:r w:rsidRPr="00BB46B1">
        <w:rPr>
          <w:color w:val="000000"/>
          <w:sz w:val="24"/>
          <w:szCs w:val="24"/>
        </w:rPr>
        <w:t xml:space="preserve">Perkančioji organizacija pretenziją nagrinėja laikantis šių reikalavimų: </w:t>
      </w:r>
    </w:p>
    <w:p w14:paraId="37208FE0"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gavusi pretenziją </w:t>
      </w:r>
      <w:r w:rsidRPr="00BB46B1">
        <w:rPr>
          <w:sz w:val="24"/>
          <w:szCs w:val="24"/>
        </w:rPr>
        <w:t>nedelsdama sustabdo pirkimo procedūrą, kol bus išnagrinėta pretenzija ir priimtas sprendimas.</w:t>
      </w:r>
    </w:p>
    <w:p w14:paraId="773C56D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21A70F2B" w:rsidR="0055435B" w:rsidRPr="00BB46B1" w:rsidRDefault="006162E4" w:rsidP="00455B76">
      <w:pPr>
        <w:pStyle w:val="Betarp1"/>
        <w:numPr>
          <w:ilvl w:val="2"/>
          <w:numId w:val="16"/>
        </w:numPr>
        <w:ind w:left="0" w:firstLine="567"/>
        <w:rPr>
          <w:sz w:val="24"/>
          <w:szCs w:val="24"/>
        </w:rPr>
      </w:pPr>
      <w:r w:rsidRPr="00BB46B1">
        <w:rPr>
          <w:sz w:val="24"/>
          <w:szCs w:val="24"/>
        </w:rPr>
        <w:t xml:space="preserve">Pateikiant </w:t>
      </w:r>
      <w:r w:rsidR="0055435B" w:rsidRPr="00BB46B1">
        <w:rPr>
          <w:sz w:val="24"/>
          <w:szCs w:val="24"/>
        </w:rPr>
        <w:t xml:space="preserve">sprendimą dėl pretenzijos </w:t>
      </w:r>
      <w:r w:rsidR="0055435B" w:rsidRPr="00BB46B1">
        <w:rPr>
          <w:color w:val="000000"/>
          <w:sz w:val="24"/>
          <w:szCs w:val="24"/>
        </w:rPr>
        <w:t xml:space="preserve">Perkančioji organizacija </w:t>
      </w:r>
      <w:r w:rsidR="0055435B" w:rsidRPr="00BB46B1">
        <w:rPr>
          <w:sz w:val="24"/>
          <w:szCs w:val="24"/>
        </w:rPr>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4BAB60C7" w:rsidR="0055435B" w:rsidRPr="00BB46B1" w:rsidRDefault="006162E4" w:rsidP="00455B76">
      <w:pPr>
        <w:pStyle w:val="Betarp1"/>
        <w:numPr>
          <w:ilvl w:val="2"/>
          <w:numId w:val="16"/>
        </w:numPr>
        <w:ind w:left="0" w:firstLine="567"/>
        <w:rPr>
          <w:sz w:val="24"/>
          <w:szCs w:val="24"/>
        </w:rPr>
      </w:pPr>
      <w:r w:rsidRPr="00BB46B1">
        <w:rPr>
          <w:color w:val="000000"/>
          <w:sz w:val="24"/>
          <w:szCs w:val="24"/>
        </w:rPr>
        <w:t xml:space="preserve">Jei </w:t>
      </w:r>
      <w:r w:rsidR="0055435B" w:rsidRPr="00BB46B1">
        <w:rPr>
          <w:color w:val="000000"/>
          <w:sz w:val="24"/>
          <w:szCs w:val="24"/>
        </w:rPr>
        <w:t>Perkančioji organizacija šio skyriaus 20.2.5. punkte nustatytais atvejais nagrinėja pretenziją, ji laikosi šio skyriaus 20.2.1. – 20.2.4. punkto reikalavimų.</w:t>
      </w:r>
    </w:p>
    <w:p w14:paraId="5EABF517" w14:textId="5BDCFFDC" w:rsidR="0055435B" w:rsidRPr="00BB46B1" w:rsidRDefault="0055435B" w:rsidP="00455B76">
      <w:pPr>
        <w:pStyle w:val="Betarp1"/>
        <w:numPr>
          <w:ilvl w:val="1"/>
          <w:numId w:val="16"/>
        </w:numPr>
        <w:ind w:left="0" w:firstLine="567"/>
        <w:rPr>
          <w:sz w:val="24"/>
          <w:szCs w:val="24"/>
        </w:rPr>
      </w:pPr>
      <w:r w:rsidRPr="00BB46B1">
        <w:rPr>
          <w:color w:val="000000"/>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15044D6B" w14:textId="77777777" w:rsidR="00257E85" w:rsidRPr="00BB46B1" w:rsidRDefault="00257E85" w:rsidP="00257E85">
      <w:pPr>
        <w:pStyle w:val="Betarp1"/>
        <w:rPr>
          <w:color w:val="000000"/>
          <w:sz w:val="24"/>
          <w:szCs w:val="24"/>
        </w:rPr>
      </w:pPr>
    </w:p>
    <w:p w14:paraId="611ABA97" w14:textId="29C0D463" w:rsidR="00257E85" w:rsidRPr="00BB46B1" w:rsidRDefault="00815365" w:rsidP="00257E85">
      <w:pPr>
        <w:pStyle w:val="Antrat1"/>
        <w:rPr>
          <w:rFonts w:eastAsiaTheme="minorEastAsia"/>
          <w:szCs w:val="24"/>
        </w:rPr>
      </w:pPr>
      <w:bookmarkStart w:id="59" w:name="_Toc126330299"/>
      <w:bookmarkStart w:id="60" w:name="_Toc149199107"/>
      <w:r w:rsidRPr="00BB46B1">
        <w:rPr>
          <w:rFonts w:eastAsiaTheme="minorEastAsia"/>
          <w:caps w:val="0"/>
          <w:szCs w:val="24"/>
        </w:rPr>
        <w:t>ASMENS DUOMENŲ TVARKYMAS</w:t>
      </w:r>
      <w:bookmarkEnd w:id="59"/>
      <w:bookmarkEnd w:id="60"/>
    </w:p>
    <w:p w14:paraId="59751FF3" w14:textId="77777777" w:rsidR="00257E85" w:rsidRPr="00BB46B1" w:rsidRDefault="00257E85" w:rsidP="00ED2731">
      <w:pPr>
        <w:ind w:left="0" w:firstLine="0"/>
        <w:rPr>
          <w:szCs w:val="24"/>
        </w:rPr>
      </w:pPr>
    </w:p>
    <w:p w14:paraId="7654C34C" w14:textId="116B0F08" w:rsidR="009F375A" w:rsidRPr="009F375A" w:rsidRDefault="009F375A" w:rsidP="009F375A">
      <w:pPr>
        <w:tabs>
          <w:tab w:val="left" w:pos="1276"/>
        </w:tabs>
        <w:ind w:left="0" w:firstLine="567"/>
        <w:rPr>
          <w:sz w:val="22"/>
        </w:rPr>
      </w:pPr>
      <w:r w:rsidRPr="009F375A">
        <w:t>21.1. Pirkimo procedūros, kurios neapibrėžtos šiose pirkimo sąlygose, vykdomos vadovaujantis Viešųjų pirkimų įstatymo ir kitų teisės aktų nuostatomis.</w:t>
      </w:r>
    </w:p>
    <w:p w14:paraId="2CD53F89" w14:textId="69D4F760" w:rsidR="009F375A" w:rsidRPr="009F375A" w:rsidRDefault="009F375A" w:rsidP="009F375A">
      <w:pPr>
        <w:tabs>
          <w:tab w:val="left" w:pos="1276"/>
        </w:tabs>
        <w:ind w:left="0" w:firstLine="567"/>
      </w:pPr>
      <w:r w:rsidRPr="009F375A">
        <w:t>21.2.</w:t>
      </w:r>
      <w:r>
        <w:t xml:space="preserve"> </w:t>
      </w:r>
      <w:r w:rsidRPr="009F375A">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1AEB5C7F" w14:textId="57AEAF07" w:rsidR="00257E85" w:rsidRPr="009F375A" w:rsidRDefault="009F375A" w:rsidP="009F375A">
      <w:pPr>
        <w:tabs>
          <w:tab w:val="left" w:pos="1276"/>
        </w:tabs>
        <w:ind w:left="0" w:firstLine="567"/>
      </w:pPr>
      <w:r w:rsidRPr="009F375A">
        <w:t xml:space="preserve">21.3. 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9F375A">
          <w:rPr>
            <w:rStyle w:val="Hipersaitas"/>
          </w:rPr>
          <w:t>https://turtas.lt/asmens-duomenu-apsauga/</w:t>
        </w:r>
      </w:hyperlink>
      <w:r w:rsidRPr="009F375A">
        <w:t>. Informaciją apie asmens duomenų tvarkymą galima rasti dokumente „Valstybės įmonės Turto banko asmens duomenų tvarkymo taisyklės“ (</w:t>
      </w:r>
      <w:hyperlink r:id="rId25" w:history="1">
        <w:r w:rsidRPr="009F375A">
          <w:rPr>
            <w:rStyle w:val="Hipersaitas"/>
          </w:rPr>
          <w:t>https://turtas.lt/wp-content/uploads/2023/11/valstybes-imones-turto-banko-asmens-duomenu-tvarkymo-taisykles-1.pdf</w:t>
        </w:r>
      </w:hyperlink>
      <w:r w:rsidRPr="009F375A">
        <w:t>), o su turimomis teisėmis ir jų įgyvendinimo tvarka galima susipažinti dokumente „Duomenų subjektų teisių įgyvendinimo Valstybės įmonėje Turto banke tvarkos aprašas“ (</w:t>
      </w:r>
      <w:hyperlink r:id="rId26" w:history="1">
        <w:r w:rsidRPr="009F375A">
          <w:rPr>
            <w:rStyle w:val="Hipersaitas"/>
          </w:rPr>
          <w:t>https://turtas.lt/wp-content/uploads/2025/01/duomenu-subjektu-teisiu-igyvendinimo-valstybes-imoneje-turto-banke-tvarkos-aprasas.docx</w:t>
        </w:r>
      </w:hyperlink>
      <w:r w:rsidRPr="009F375A">
        <w:t xml:space="preserve"> ). Vadovaujantis Valstybės įmonės Turto banko dokumentacijos planu – nurodytu tikslu ir pagrindu tvarkomi asmens duomenys saugomi 5 metus (pirkimo pabaigos).</w:t>
      </w:r>
    </w:p>
    <w:bookmarkEnd w:id="49"/>
    <w:bookmarkEnd w:id="50"/>
    <w:p w14:paraId="05E65C7C" w14:textId="77777777" w:rsidR="0055435B" w:rsidRPr="00BB46B1" w:rsidRDefault="0055435B" w:rsidP="0055435B">
      <w:pPr>
        <w:rPr>
          <w:color w:val="000000"/>
          <w:szCs w:val="24"/>
        </w:rPr>
      </w:pPr>
    </w:p>
    <w:p w14:paraId="7176AE73" w14:textId="77777777" w:rsidR="0055435B" w:rsidRPr="00BB46B1" w:rsidRDefault="0055435B" w:rsidP="0055435B">
      <w:pPr>
        <w:pStyle w:val="Antrat1"/>
        <w:rPr>
          <w:szCs w:val="24"/>
        </w:rPr>
      </w:pPr>
      <w:bookmarkStart w:id="61" w:name="_Toc126330300"/>
      <w:bookmarkStart w:id="62" w:name="_Toc149199108"/>
      <w:r w:rsidRPr="00BB46B1">
        <w:rPr>
          <w:szCs w:val="24"/>
        </w:rPr>
        <w:t>BAIGIAMOSIOS NUOSTATOS</w:t>
      </w:r>
      <w:bookmarkEnd w:id="61"/>
      <w:bookmarkEnd w:id="62"/>
    </w:p>
    <w:p w14:paraId="710F74D3" w14:textId="77777777" w:rsidR="0055435B" w:rsidRPr="00BB46B1" w:rsidRDefault="0055435B" w:rsidP="0055435B">
      <w:pPr>
        <w:pStyle w:val="Betarp1"/>
        <w:rPr>
          <w:sz w:val="24"/>
          <w:szCs w:val="24"/>
        </w:rPr>
      </w:pPr>
    </w:p>
    <w:p w14:paraId="0CCF9C97" w14:textId="77777777" w:rsidR="00815365" w:rsidRPr="00BB46B1" w:rsidRDefault="00815365" w:rsidP="00815365">
      <w:pPr>
        <w:pStyle w:val="Betarp1"/>
        <w:ind w:firstLine="454"/>
        <w:rPr>
          <w:sz w:val="24"/>
          <w:szCs w:val="24"/>
        </w:rPr>
      </w:pPr>
      <w:r w:rsidRPr="00BB46B1">
        <w:rPr>
          <w:sz w:val="24"/>
          <w:szCs w:val="24"/>
        </w:rPr>
        <w:t xml:space="preserve">22.1. </w:t>
      </w:r>
      <w:r w:rsidR="0055435B" w:rsidRPr="00BB46B1">
        <w:rPr>
          <w:sz w:val="24"/>
          <w:szCs w:val="24"/>
        </w:rPr>
        <w:t>Pirkimo procedūros, kurios neapibrėžtos šiose pirkimo sąlygose, vykdomos vadovaujantis Viešųjų pirkimų įstatymo ir kitų teisės aktų nuostatomis.</w:t>
      </w:r>
    </w:p>
    <w:p w14:paraId="5721EB9A" w14:textId="568DFE07" w:rsidR="00806183" w:rsidRDefault="00815365" w:rsidP="00D063AF">
      <w:pPr>
        <w:pStyle w:val="Betarp1"/>
        <w:ind w:firstLine="454"/>
        <w:rPr>
          <w:color w:val="000000"/>
          <w:sz w:val="24"/>
          <w:szCs w:val="24"/>
        </w:rPr>
      </w:pPr>
      <w:r w:rsidRPr="00BB46B1">
        <w:rPr>
          <w:color w:val="000000"/>
          <w:sz w:val="24"/>
          <w:szCs w:val="24"/>
        </w:rPr>
        <w:t xml:space="preserve">22.1. </w:t>
      </w:r>
      <w:r w:rsidR="0055435B" w:rsidRPr="00BB46B1">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63" w:name="_1_priedas"/>
      <w:bookmarkStart w:id="64" w:name="_2_priedas"/>
      <w:bookmarkStart w:id="65" w:name="_4_priedas"/>
      <w:bookmarkStart w:id="66" w:name="_SUTARTIES_ĮVYKDYMO_užtikrinimo"/>
      <w:bookmarkEnd w:id="63"/>
      <w:bookmarkEnd w:id="64"/>
      <w:bookmarkEnd w:id="65"/>
      <w:bookmarkEnd w:id="66"/>
    </w:p>
    <w:p w14:paraId="0F12D3E8" w14:textId="2DF1AEB5" w:rsidR="009216D9" w:rsidRPr="009216D9" w:rsidRDefault="009216D9" w:rsidP="009216D9">
      <w:pPr>
        <w:jc w:val="center"/>
        <w:rPr>
          <w:lang w:eastAsia="en-US"/>
        </w:rPr>
      </w:pPr>
      <w:r>
        <w:rPr>
          <w:lang w:eastAsia="en-US"/>
        </w:rPr>
        <w:t>_______________________</w:t>
      </w:r>
    </w:p>
    <w:sectPr w:rsidR="009216D9" w:rsidRPr="009216D9" w:rsidSect="0086078D">
      <w:footerReference w:type="default" r:id="rId27"/>
      <w:type w:val="continuous"/>
      <w:pgSz w:w="11907" w:h="16839" w:code="9"/>
      <w:pgMar w:top="1134" w:right="708" w:bottom="1134" w:left="1134"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176E" w14:textId="77777777" w:rsidR="00F750A4" w:rsidRDefault="00F750A4">
      <w:r>
        <w:separator/>
      </w:r>
    </w:p>
  </w:endnote>
  <w:endnote w:type="continuationSeparator" w:id="0">
    <w:p w14:paraId="283DB01E" w14:textId="77777777" w:rsidR="00F750A4" w:rsidRDefault="00F7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7931"/>
      <w:docPartObj>
        <w:docPartGallery w:val="Page Numbers (Bottom of Page)"/>
        <w:docPartUnique/>
      </w:docPartObj>
    </w:sdtPr>
    <w:sdtEndPr>
      <w:rPr>
        <w:sz w:val="22"/>
        <w:szCs w:val="18"/>
      </w:rPr>
    </w:sdtEndPr>
    <w:sdtContent>
      <w:p w14:paraId="26D41F7D" w14:textId="49987A74" w:rsidR="00510D91" w:rsidRPr="00510D91" w:rsidRDefault="00510D91">
        <w:pPr>
          <w:pStyle w:val="Porat"/>
          <w:jc w:val="center"/>
          <w:rPr>
            <w:sz w:val="22"/>
            <w:szCs w:val="18"/>
          </w:rPr>
        </w:pPr>
        <w:r w:rsidRPr="00510D91">
          <w:rPr>
            <w:sz w:val="22"/>
            <w:szCs w:val="18"/>
          </w:rPr>
          <w:fldChar w:fldCharType="begin"/>
        </w:r>
        <w:r w:rsidRPr="00510D91">
          <w:rPr>
            <w:sz w:val="22"/>
            <w:szCs w:val="18"/>
          </w:rPr>
          <w:instrText>PAGE   \* MERGEFORMAT</w:instrText>
        </w:r>
        <w:r w:rsidRPr="00510D91">
          <w:rPr>
            <w:sz w:val="22"/>
            <w:szCs w:val="18"/>
          </w:rPr>
          <w:fldChar w:fldCharType="separate"/>
        </w:r>
        <w:r w:rsidRPr="00510D91">
          <w:rPr>
            <w:sz w:val="22"/>
            <w:szCs w:val="18"/>
          </w:rPr>
          <w:t>2</w:t>
        </w:r>
        <w:r w:rsidRPr="00510D91">
          <w:rPr>
            <w:sz w:val="22"/>
            <w:szCs w:val="18"/>
          </w:rPr>
          <w:fldChar w:fldCharType="end"/>
        </w:r>
      </w:p>
    </w:sdtContent>
  </w:sdt>
  <w:p w14:paraId="34043C34" w14:textId="6AFA7E82" w:rsidR="00105C22" w:rsidRDefault="00105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E4AA" w14:textId="77777777" w:rsidR="00F750A4" w:rsidRDefault="00F750A4">
      <w:r>
        <w:separator/>
      </w:r>
    </w:p>
  </w:footnote>
  <w:footnote w:type="continuationSeparator" w:id="0">
    <w:p w14:paraId="5A2DA2CF" w14:textId="77777777" w:rsidR="00F750A4" w:rsidRDefault="00F750A4">
      <w:r>
        <w:continuationSeparator/>
      </w:r>
    </w:p>
  </w:footnote>
  <w:footnote w:id="1">
    <w:p w14:paraId="5EA287C2" w14:textId="77777777" w:rsidR="005A3830" w:rsidRPr="00703DC9" w:rsidRDefault="005A3830" w:rsidP="005A3830">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0627" w14:textId="77777777" w:rsidR="005A3830" w:rsidRPr="00703DC9" w:rsidRDefault="005A3830" w:rsidP="005A3830">
      <w:pPr>
        <w:pStyle w:val="Puslapioinaostekstas"/>
        <w:numPr>
          <w:ilvl w:val="0"/>
          <w:numId w:val="19"/>
        </w:numPr>
        <w:rPr>
          <w:rFonts w:eastAsia="Yu Mincho"/>
          <w:i/>
          <w:iCs/>
          <w:sz w:val="14"/>
          <w:szCs w:val="14"/>
        </w:rPr>
      </w:pPr>
      <w:r w:rsidRPr="00703DC9">
        <w:rPr>
          <w:rFonts w:eastAsia="Yu Mincho"/>
          <w:i/>
          <w:iCs/>
          <w:sz w:val="14"/>
          <w:szCs w:val="14"/>
        </w:rPr>
        <w:t xml:space="preserve">priesaikos deklaracija; </w:t>
      </w:r>
    </w:p>
    <w:p w14:paraId="38DBD67E" w14:textId="77777777" w:rsidR="005A3830" w:rsidRPr="007A2F1A" w:rsidRDefault="005A3830" w:rsidP="005A3830">
      <w:pPr>
        <w:pStyle w:val="Puslapioinaostekstas"/>
        <w:numPr>
          <w:ilvl w:val="0"/>
          <w:numId w:val="19"/>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C06ED2"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686054" w14:textId="77777777" w:rsidR="005A3830" w:rsidRPr="00703DC9" w:rsidRDefault="005A3830" w:rsidP="005A3830">
      <w:pPr>
        <w:pStyle w:val="Puslapioinaostekstas"/>
        <w:numPr>
          <w:ilvl w:val="0"/>
          <w:numId w:val="20"/>
        </w:numPr>
        <w:rPr>
          <w:rFonts w:eastAsia="Yu Mincho"/>
          <w:i/>
          <w:iCs/>
          <w:sz w:val="14"/>
          <w:szCs w:val="14"/>
        </w:rPr>
      </w:pPr>
      <w:r w:rsidRPr="00703DC9">
        <w:rPr>
          <w:rFonts w:eastAsia="Yu Mincho"/>
          <w:i/>
          <w:iCs/>
          <w:sz w:val="14"/>
          <w:szCs w:val="14"/>
        </w:rPr>
        <w:t xml:space="preserve">priesaikos deklaracija; </w:t>
      </w:r>
    </w:p>
    <w:p w14:paraId="504461E3" w14:textId="77777777" w:rsidR="005A3830" w:rsidRPr="007A2F1A" w:rsidRDefault="005A3830" w:rsidP="005A3830">
      <w:pPr>
        <w:pStyle w:val="Puslapioinaostekstas"/>
        <w:numPr>
          <w:ilvl w:val="0"/>
          <w:numId w:val="20"/>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2677"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0C9DBD" w14:textId="77777777" w:rsidR="005A3830" w:rsidRPr="00703DC9" w:rsidRDefault="005A3830" w:rsidP="005A3830">
      <w:pPr>
        <w:pStyle w:val="Puslapioinaostekstas"/>
        <w:numPr>
          <w:ilvl w:val="0"/>
          <w:numId w:val="23"/>
        </w:numPr>
        <w:rPr>
          <w:rFonts w:eastAsia="Yu Mincho"/>
          <w:i/>
          <w:iCs/>
          <w:sz w:val="14"/>
          <w:szCs w:val="14"/>
        </w:rPr>
      </w:pPr>
      <w:r w:rsidRPr="00703DC9">
        <w:rPr>
          <w:rFonts w:eastAsia="Yu Mincho"/>
          <w:i/>
          <w:iCs/>
          <w:sz w:val="14"/>
          <w:szCs w:val="14"/>
        </w:rPr>
        <w:t xml:space="preserve">priesaikos deklaracija; </w:t>
      </w:r>
    </w:p>
    <w:p w14:paraId="490C34D3" w14:textId="77777777" w:rsidR="005A3830" w:rsidRPr="007A2F1A" w:rsidRDefault="005A3830" w:rsidP="005A3830">
      <w:pPr>
        <w:pStyle w:val="Puslapioinaostekstas"/>
        <w:numPr>
          <w:ilvl w:val="0"/>
          <w:numId w:val="23"/>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67AADE86" w14:textId="77777777" w:rsidR="009C4EA3" w:rsidRDefault="009C4EA3" w:rsidP="00AB5F9C">
      <w:pPr>
        <w:pStyle w:val="Puslapioinaostekstas"/>
      </w:pPr>
      <w:r w:rsidRPr="006D0DB7">
        <w:rPr>
          <w:rStyle w:val="Puslapioinaosnuoroda"/>
          <w:i/>
          <w:iCs/>
          <w:sz w:val="14"/>
          <w:szCs w:val="14"/>
        </w:rPr>
        <w:footnoteRef/>
      </w:r>
      <w:r w:rsidRPr="006D0DB7">
        <w:rPr>
          <w:i/>
          <w:iCs/>
          <w:sz w:val="14"/>
          <w:szCs w:val="14"/>
        </w:rPr>
        <w:t xml:space="preserve"> Žr. 1 išnašą.</w:t>
      </w:r>
    </w:p>
  </w:footnote>
  <w:footnote w:id="7">
    <w:p w14:paraId="21279D96" w14:textId="77777777" w:rsidR="009C4EA3" w:rsidRPr="006D0DB7" w:rsidRDefault="009C4EA3" w:rsidP="0055435B">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8">
    <w:p w14:paraId="07D55458" w14:textId="77777777" w:rsidR="009C4EA3" w:rsidRPr="00187315" w:rsidRDefault="009C4EA3" w:rsidP="00187315">
      <w:pPr>
        <w:pStyle w:val="Puslapioinaostekstas"/>
        <w:ind w:left="0" w:firstLine="0"/>
      </w:pPr>
      <w:r w:rsidRPr="006D0DB7">
        <w:rPr>
          <w:rStyle w:val="Puslapioinaosnuoroda"/>
          <w:i/>
          <w:iCs/>
          <w:sz w:val="14"/>
          <w:szCs w:val="14"/>
        </w:rPr>
        <w:footnoteRef/>
      </w:r>
      <w:r w:rsidRPr="006D0DB7">
        <w:rPr>
          <w:i/>
          <w:iCs/>
          <w:sz w:val="14"/>
          <w:szCs w:val="14"/>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9">
    <w:p w14:paraId="1E116712" w14:textId="77777777" w:rsidR="009C4EA3" w:rsidRPr="00226B58" w:rsidRDefault="009C4EA3" w:rsidP="0055435B">
      <w:pPr>
        <w:pStyle w:val="Puslapioinaostekstas"/>
        <w:rPr>
          <w:i/>
          <w:iCs/>
        </w:rPr>
      </w:pPr>
      <w:r w:rsidRPr="00226B58">
        <w:rPr>
          <w:rStyle w:val="Puslapioinaosnuoroda"/>
          <w:i/>
          <w:iCs/>
          <w:sz w:val="18"/>
          <w:szCs w:val="18"/>
        </w:rPr>
        <w:footnoteRef/>
      </w:r>
      <w:r w:rsidRPr="00226B58">
        <w:rPr>
          <w:i/>
          <w:iCs/>
          <w:sz w:val="18"/>
          <w:szCs w:val="18"/>
        </w:rP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98CAFF5E"/>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288"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8"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9"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70646"/>
    <w:multiLevelType w:val="hybridMultilevel"/>
    <w:tmpl w:val="E6BAFFE0"/>
    <w:lvl w:ilvl="0" w:tplc="1E52715A">
      <w:start w:val="1"/>
      <w:numFmt w:val="decimal"/>
      <w:lvlText w:val="%1)"/>
      <w:lvlJc w:val="left"/>
      <w:pPr>
        <w:ind w:left="735" w:hanging="37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5A92A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EF971C5"/>
    <w:multiLevelType w:val="hybridMultilevel"/>
    <w:tmpl w:val="E8C44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796D0B68"/>
    <w:multiLevelType w:val="multilevel"/>
    <w:tmpl w:val="3BCE99D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3189787">
    <w:abstractNumId w:val="37"/>
  </w:num>
  <w:num w:numId="2" w16cid:durableId="975063948">
    <w:abstractNumId w:val="11"/>
  </w:num>
  <w:num w:numId="3" w16cid:durableId="1790978138">
    <w:abstractNumId w:val="17"/>
  </w:num>
  <w:num w:numId="4" w16cid:durableId="1052922415">
    <w:abstractNumId w:val="18"/>
  </w:num>
  <w:num w:numId="5" w16cid:durableId="1142043609">
    <w:abstractNumId w:val="0"/>
  </w:num>
  <w:num w:numId="6" w16cid:durableId="796921931">
    <w:abstractNumId w:val="23"/>
  </w:num>
  <w:num w:numId="7" w16cid:durableId="684284069">
    <w:abstractNumId w:val="35"/>
  </w:num>
  <w:num w:numId="8" w16cid:durableId="2116517644">
    <w:abstractNumId w:val="29"/>
  </w:num>
  <w:num w:numId="9" w16cid:durableId="868496458">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201359031">
    <w:abstractNumId w:val="14"/>
  </w:num>
  <w:num w:numId="11" w16cid:durableId="43993271">
    <w:abstractNumId w:val="22"/>
  </w:num>
  <w:num w:numId="12" w16cid:durableId="966424875">
    <w:abstractNumId w:val="21"/>
  </w:num>
  <w:num w:numId="13" w16cid:durableId="693844701">
    <w:abstractNumId w:val="16"/>
  </w:num>
  <w:num w:numId="14" w16cid:durableId="1462070838">
    <w:abstractNumId w:val="28"/>
  </w:num>
  <w:num w:numId="15" w16cid:durableId="905726748">
    <w:abstractNumId w:val="13"/>
  </w:num>
  <w:num w:numId="16" w16cid:durableId="1807314336">
    <w:abstractNumId w:val="14"/>
    <w:lvlOverride w:ilvl="0">
      <w:startOverride w:val="17"/>
    </w:lvlOverride>
    <w:lvlOverride w:ilvl="1">
      <w:startOverride w:val="2"/>
    </w:lvlOverride>
    <w:lvlOverride w:ilvl="2">
      <w:startOverride w:val="1"/>
    </w:lvlOverride>
  </w:num>
  <w:num w:numId="17" w16cid:durableId="1150245191">
    <w:abstractNumId w:val="34"/>
  </w:num>
  <w:num w:numId="18" w16cid:durableId="1556890552">
    <w:abstractNumId w:val="30"/>
  </w:num>
  <w:num w:numId="19" w16cid:durableId="660934098">
    <w:abstractNumId w:val="31"/>
  </w:num>
  <w:num w:numId="20" w16cid:durableId="1733774849">
    <w:abstractNumId w:val="33"/>
  </w:num>
  <w:num w:numId="21" w16cid:durableId="1183129089">
    <w:abstractNumId w:val="20"/>
  </w:num>
  <w:num w:numId="22" w16cid:durableId="884564294">
    <w:abstractNumId w:val="32"/>
  </w:num>
  <w:num w:numId="23" w16cid:durableId="124131082">
    <w:abstractNumId w:val="12"/>
  </w:num>
  <w:num w:numId="24" w16cid:durableId="1073165987">
    <w:abstractNumId w:val="25"/>
  </w:num>
  <w:num w:numId="25" w16cid:durableId="1281372983">
    <w:abstractNumId w:val="27"/>
  </w:num>
  <w:num w:numId="26" w16cid:durableId="1540826100">
    <w:abstractNumId w:val="14"/>
    <w:lvlOverride w:ilvl="0">
      <w:startOverride w:val="6"/>
    </w:lvlOverride>
    <w:lvlOverride w:ilvl="1">
      <w:startOverride w:val="6"/>
    </w:lvlOverride>
  </w:num>
  <w:num w:numId="27" w16cid:durableId="93372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84400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22078">
    <w:abstractNumId w:val="14"/>
    <w:lvlOverride w:ilvl="0">
      <w:startOverride w:val="6"/>
    </w:lvlOverride>
    <w:lvlOverride w:ilvl="1">
      <w:startOverride w:val="3"/>
    </w:lvlOverride>
  </w:num>
  <w:num w:numId="30" w16cid:durableId="161651684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0D4"/>
    <w:rsid w:val="00000159"/>
    <w:rsid w:val="00000331"/>
    <w:rsid w:val="0000118C"/>
    <w:rsid w:val="000022CF"/>
    <w:rsid w:val="0000290F"/>
    <w:rsid w:val="00002974"/>
    <w:rsid w:val="00002D6B"/>
    <w:rsid w:val="00003D5F"/>
    <w:rsid w:val="000048B7"/>
    <w:rsid w:val="00004D79"/>
    <w:rsid w:val="00004EFC"/>
    <w:rsid w:val="00005598"/>
    <w:rsid w:val="00005A12"/>
    <w:rsid w:val="00005D0D"/>
    <w:rsid w:val="000074F3"/>
    <w:rsid w:val="000079A2"/>
    <w:rsid w:val="000079CA"/>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A2A"/>
    <w:rsid w:val="00026B6B"/>
    <w:rsid w:val="00027835"/>
    <w:rsid w:val="000307D9"/>
    <w:rsid w:val="000319CE"/>
    <w:rsid w:val="0003293E"/>
    <w:rsid w:val="000339DD"/>
    <w:rsid w:val="00033A92"/>
    <w:rsid w:val="000346C8"/>
    <w:rsid w:val="000356B6"/>
    <w:rsid w:val="000357D9"/>
    <w:rsid w:val="0003719D"/>
    <w:rsid w:val="000371A9"/>
    <w:rsid w:val="00037601"/>
    <w:rsid w:val="000405D0"/>
    <w:rsid w:val="0004069A"/>
    <w:rsid w:val="0004181D"/>
    <w:rsid w:val="00041C4D"/>
    <w:rsid w:val="000423FF"/>
    <w:rsid w:val="00043631"/>
    <w:rsid w:val="00043CCF"/>
    <w:rsid w:val="00044ECE"/>
    <w:rsid w:val="000450E5"/>
    <w:rsid w:val="000454A7"/>
    <w:rsid w:val="00047237"/>
    <w:rsid w:val="0004769C"/>
    <w:rsid w:val="000502CF"/>
    <w:rsid w:val="000515A4"/>
    <w:rsid w:val="00052D5E"/>
    <w:rsid w:val="000537A6"/>
    <w:rsid w:val="00053E99"/>
    <w:rsid w:val="00054379"/>
    <w:rsid w:val="00055E90"/>
    <w:rsid w:val="0005633F"/>
    <w:rsid w:val="00056C18"/>
    <w:rsid w:val="00060BDB"/>
    <w:rsid w:val="00061B07"/>
    <w:rsid w:val="000620A1"/>
    <w:rsid w:val="0006239F"/>
    <w:rsid w:val="00064625"/>
    <w:rsid w:val="000652B6"/>
    <w:rsid w:val="000662F3"/>
    <w:rsid w:val="00066771"/>
    <w:rsid w:val="00067297"/>
    <w:rsid w:val="00067830"/>
    <w:rsid w:val="00067894"/>
    <w:rsid w:val="000702FC"/>
    <w:rsid w:val="000710C3"/>
    <w:rsid w:val="000711FB"/>
    <w:rsid w:val="0007164D"/>
    <w:rsid w:val="000727A2"/>
    <w:rsid w:val="00072FEE"/>
    <w:rsid w:val="00072FF3"/>
    <w:rsid w:val="00072FF7"/>
    <w:rsid w:val="00073084"/>
    <w:rsid w:val="000736EE"/>
    <w:rsid w:val="00073E3B"/>
    <w:rsid w:val="00074578"/>
    <w:rsid w:val="0007488D"/>
    <w:rsid w:val="000759AC"/>
    <w:rsid w:val="00075FEB"/>
    <w:rsid w:val="0007603E"/>
    <w:rsid w:val="00076952"/>
    <w:rsid w:val="000778CA"/>
    <w:rsid w:val="000802F6"/>
    <w:rsid w:val="00080492"/>
    <w:rsid w:val="00080CB5"/>
    <w:rsid w:val="00081543"/>
    <w:rsid w:val="00081E17"/>
    <w:rsid w:val="00082242"/>
    <w:rsid w:val="000828D3"/>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1C62"/>
    <w:rsid w:val="000A2278"/>
    <w:rsid w:val="000A2755"/>
    <w:rsid w:val="000A3A7C"/>
    <w:rsid w:val="000A4416"/>
    <w:rsid w:val="000A4B3D"/>
    <w:rsid w:val="000A6D18"/>
    <w:rsid w:val="000A78DE"/>
    <w:rsid w:val="000B01C4"/>
    <w:rsid w:val="000B1153"/>
    <w:rsid w:val="000B1763"/>
    <w:rsid w:val="000B1E98"/>
    <w:rsid w:val="000B2A60"/>
    <w:rsid w:val="000B3B60"/>
    <w:rsid w:val="000B4E20"/>
    <w:rsid w:val="000B5BB7"/>
    <w:rsid w:val="000B6A8B"/>
    <w:rsid w:val="000B6D98"/>
    <w:rsid w:val="000B78B1"/>
    <w:rsid w:val="000C4A49"/>
    <w:rsid w:val="000C4A9F"/>
    <w:rsid w:val="000C4FAE"/>
    <w:rsid w:val="000C73CB"/>
    <w:rsid w:val="000C788D"/>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80B"/>
    <w:rsid w:val="000F00F4"/>
    <w:rsid w:val="000F2196"/>
    <w:rsid w:val="000F22B7"/>
    <w:rsid w:val="000F42DE"/>
    <w:rsid w:val="000F54AF"/>
    <w:rsid w:val="000F6293"/>
    <w:rsid w:val="000F6829"/>
    <w:rsid w:val="0010000C"/>
    <w:rsid w:val="00101545"/>
    <w:rsid w:val="001019AA"/>
    <w:rsid w:val="00101B27"/>
    <w:rsid w:val="00103322"/>
    <w:rsid w:val="00103C44"/>
    <w:rsid w:val="00103CA2"/>
    <w:rsid w:val="001041AF"/>
    <w:rsid w:val="00104EFD"/>
    <w:rsid w:val="00104F8C"/>
    <w:rsid w:val="00105779"/>
    <w:rsid w:val="00105C22"/>
    <w:rsid w:val="0010647B"/>
    <w:rsid w:val="00107067"/>
    <w:rsid w:val="00110472"/>
    <w:rsid w:val="0011102A"/>
    <w:rsid w:val="00111314"/>
    <w:rsid w:val="00111638"/>
    <w:rsid w:val="00111B17"/>
    <w:rsid w:val="00111C1D"/>
    <w:rsid w:val="001126D4"/>
    <w:rsid w:val="00112D2E"/>
    <w:rsid w:val="00113274"/>
    <w:rsid w:val="00113CD2"/>
    <w:rsid w:val="00114888"/>
    <w:rsid w:val="001164BB"/>
    <w:rsid w:val="0011652F"/>
    <w:rsid w:val="00116B61"/>
    <w:rsid w:val="00117B8A"/>
    <w:rsid w:val="001205F5"/>
    <w:rsid w:val="00120ADF"/>
    <w:rsid w:val="0012221C"/>
    <w:rsid w:val="00122262"/>
    <w:rsid w:val="00123C03"/>
    <w:rsid w:val="00124CD9"/>
    <w:rsid w:val="0012557C"/>
    <w:rsid w:val="00125806"/>
    <w:rsid w:val="00125C12"/>
    <w:rsid w:val="00125C8F"/>
    <w:rsid w:val="00126515"/>
    <w:rsid w:val="001268F3"/>
    <w:rsid w:val="00126D19"/>
    <w:rsid w:val="00130432"/>
    <w:rsid w:val="00130441"/>
    <w:rsid w:val="0013067F"/>
    <w:rsid w:val="0013217D"/>
    <w:rsid w:val="00132EA6"/>
    <w:rsid w:val="00133D2A"/>
    <w:rsid w:val="001345ED"/>
    <w:rsid w:val="001345FD"/>
    <w:rsid w:val="0013482E"/>
    <w:rsid w:val="00135524"/>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57BD4"/>
    <w:rsid w:val="00161D08"/>
    <w:rsid w:val="001620E6"/>
    <w:rsid w:val="001640DB"/>
    <w:rsid w:val="001653E5"/>
    <w:rsid w:val="00165F52"/>
    <w:rsid w:val="00167B96"/>
    <w:rsid w:val="001701DA"/>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315"/>
    <w:rsid w:val="00187622"/>
    <w:rsid w:val="001905C0"/>
    <w:rsid w:val="001910E3"/>
    <w:rsid w:val="00192DAB"/>
    <w:rsid w:val="0019342B"/>
    <w:rsid w:val="001935AC"/>
    <w:rsid w:val="001935FD"/>
    <w:rsid w:val="00195ADC"/>
    <w:rsid w:val="001968BF"/>
    <w:rsid w:val="001A161F"/>
    <w:rsid w:val="001A17A9"/>
    <w:rsid w:val="001A1A50"/>
    <w:rsid w:val="001A3BDF"/>
    <w:rsid w:val="001A4F7A"/>
    <w:rsid w:val="001A5682"/>
    <w:rsid w:val="001A7253"/>
    <w:rsid w:val="001A74C7"/>
    <w:rsid w:val="001B1CA8"/>
    <w:rsid w:val="001B1F1C"/>
    <w:rsid w:val="001B27C4"/>
    <w:rsid w:val="001B27FB"/>
    <w:rsid w:val="001B2C8D"/>
    <w:rsid w:val="001B31E8"/>
    <w:rsid w:val="001B39CE"/>
    <w:rsid w:val="001B3FFD"/>
    <w:rsid w:val="001B4A10"/>
    <w:rsid w:val="001B519F"/>
    <w:rsid w:val="001B530F"/>
    <w:rsid w:val="001B57A0"/>
    <w:rsid w:val="001B7AD1"/>
    <w:rsid w:val="001C25E3"/>
    <w:rsid w:val="001C33CB"/>
    <w:rsid w:val="001C3A22"/>
    <w:rsid w:val="001C567C"/>
    <w:rsid w:val="001C5C84"/>
    <w:rsid w:val="001C5F85"/>
    <w:rsid w:val="001C5FB8"/>
    <w:rsid w:val="001C6643"/>
    <w:rsid w:val="001C70FC"/>
    <w:rsid w:val="001C79C3"/>
    <w:rsid w:val="001C7A17"/>
    <w:rsid w:val="001D19A8"/>
    <w:rsid w:val="001D29C9"/>
    <w:rsid w:val="001D3158"/>
    <w:rsid w:val="001D33A7"/>
    <w:rsid w:val="001D349A"/>
    <w:rsid w:val="001D4470"/>
    <w:rsid w:val="001D5808"/>
    <w:rsid w:val="001D65BF"/>
    <w:rsid w:val="001D701E"/>
    <w:rsid w:val="001D7929"/>
    <w:rsid w:val="001E053C"/>
    <w:rsid w:val="001E0980"/>
    <w:rsid w:val="001E1066"/>
    <w:rsid w:val="001E15F6"/>
    <w:rsid w:val="001E1DC8"/>
    <w:rsid w:val="001E2308"/>
    <w:rsid w:val="001E233A"/>
    <w:rsid w:val="001E3B7B"/>
    <w:rsid w:val="001E4156"/>
    <w:rsid w:val="001E43D0"/>
    <w:rsid w:val="001E5468"/>
    <w:rsid w:val="001E69E4"/>
    <w:rsid w:val="001F17A7"/>
    <w:rsid w:val="001F21A9"/>
    <w:rsid w:val="001F2F0A"/>
    <w:rsid w:val="001F2F87"/>
    <w:rsid w:val="001F330A"/>
    <w:rsid w:val="001F3E67"/>
    <w:rsid w:val="001F45EF"/>
    <w:rsid w:val="001F50C3"/>
    <w:rsid w:val="001F544F"/>
    <w:rsid w:val="001F7988"/>
    <w:rsid w:val="00200B50"/>
    <w:rsid w:val="00201189"/>
    <w:rsid w:val="00201410"/>
    <w:rsid w:val="00201B81"/>
    <w:rsid w:val="0020220B"/>
    <w:rsid w:val="002026A3"/>
    <w:rsid w:val="0020275D"/>
    <w:rsid w:val="002033A8"/>
    <w:rsid w:val="00203624"/>
    <w:rsid w:val="00203788"/>
    <w:rsid w:val="0020392E"/>
    <w:rsid w:val="0020512D"/>
    <w:rsid w:val="00205437"/>
    <w:rsid w:val="0021056D"/>
    <w:rsid w:val="00210B04"/>
    <w:rsid w:val="00210DC2"/>
    <w:rsid w:val="00210DEA"/>
    <w:rsid w:val="00211262"/>
    <w:rsid w:val="00211CDD"/>
    <w:rsid w:val="00212567"/>
    <w:rsid w:val="00212B0A"/>
    <w:rsid w:val="0021369C"/>
    <w:rsid w:val="002149CB"/>
    <w:rsid w:val="00215340"/>
    <w:rsid w:val="0021628C"/>
    <w:rsid w:val="00216E81"/>
    <w:rsid w:val="00217218"/>
    <w:rsid w:val="00217603"/>
    <w:rsid w:val="00217A75"/>
    <w:rsid w:val="002207CB"/>
    <w:rsid w:val="00221206"/>
    <w:rsid w:val="00221CB3"/>
    <w:rsid w:val="00222525"/>
    <w:rsid w:val="00223218"/>
    <w:rsid w:val="00223754"/>
    <w:rsid w:val="00223803"/>
    <w:rsid w:val="00223DCD"/>
    <w:rsid w:val="00224058"/>
    <w:rsid w:val="00224F97"/>
    <w:rsid w:val="002261BA"/>
    <w:rsid w:val="00226B58"/>
    <w:rsid w:val="00230E2E"/>
    <w:rsid w:val="00231559"/>
    <w:rsid w:val="00231ABF"/>
    <w:rsid w:val="00231DB1"/>
    <w:rsid w:val="002320B6"/>
    <w:rsid w:val="00233B5D"/>
    <w:rsid w:val="00233FE7"/>
    <w:rsid w:val="00234517"/>
    <w:rsid w:val="0023583A"/>
    <w:rsid w:val="00235964"/>
    <w:rsid w:val="00235A91"/>
    <w:rsid w:val="00236194"/>
    <w:rsid w:val="002361C2"/>
    <w:rsid w:val="00237B05"/>
    <w:rsid w:val="00240AEF"/>
    <w:rsid w:val="00240D90"/>
    <w:rsid w:val="0024224E"/>
    <w:rsid w:val="00242371"/>
    <w:rsid w:val="00243287"/>
    <w:rsid w:val="00243422"/>
    <w:rsid w:val="00243809"/>
    <w:rsid w:val="0024465E"/>
    <w:rsid w:val="002447B7"/>
    <w:rsid w:val="002453FC"/>
    <w:rsid w:val="00247632"/>
    <w:rsid w:val="00250258"/>
    <w:rsid w:val="0025184B"/>
    <w:rsid w:val="0025492E"/>
    <w:rsid w:val="00254A9E"/>
    <w:rsid w:val="0025560F"/>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04D"/>
    <w:rsid w:val="00267ADE"/>
    <w:rsid w:val="00267CFC"/>
    <w:rsid w:val="00267DF4"/>
    <w:rsid w:val="00267FF3"/>
    <w:rsid w:val="00271414"/>
    <w:rsid w:val="00272D8B"/>
    <w:rsid w:val="00273494"/>
    <w:rsid w:val="00274509"/>
    <w:rsid w:val="002760D5"/>
    <w:rsid w:val="00276728"/>
    <w:rsid w:val="00276902"/>
    <w:rsid w:val="00276E52"/>
    <w:rsid w:val="002802C5"/>
    <w:rsid w:val="00280A96"/>
    <w:rsid w:val="002822AD"/>
    <w:rsid w:val="00282555"/>
    <w:rsid w:val="00282A06"/>
    <w:rsid w:val="00283157"/>
    <w:rsid w:val="00283432"/>
    <w:rsid w:val="002836A8"/>
    <w:rsid w:val="00283BA1"/>
    <w:rsid w:val="00285471"/>
    <w:rsid w:val="002872F7"/>
    <w:rsid w:val="00287344"/>
    <w:rsid w:val="00291B1A"/>
    <w:rsid w:val="00292168"/>
    <w:rsid w:val="00293181"/>
    <w:rsid w:val="0029754C"/>
    <w:rsid w:val="002A09F7"/>
    <w:rsid w:val="002A0ED5"/>
    <w:rsid w:val="002A11F5"/>
    <w:rsid w:val="002A1D01"/>
    <w:rsid w:val="002A2F4C"/>
    <w:rsid w:val="002A526E"/>
    <w:rsid w:val="002A5376"/>
    <w:rsid w:val="002A650C"/>
    <w:rsid w:val="002A6556"/>
    <w:rsid w:val="002A679D"/>
    <w:rsid w:val="002A6FB3"/>
    <w:rsid w:val="002A7429"/>
    <w:rsid w:val="002B0147"/>
    <w:rsid w:val="002B164C"/>
    <w:rsid w:val="002B1D90"/>
    <w:rsid w:val="002B2879"/>
    <w:rsid w:val="002B323E"/>
    <w:rsid w:val="002B40F3"/>
    <w:rsid w:val="002B5454"/>
    <w:rsid w:val="002B5F34"/>
    <w:rsid w:val="002B7A71"/>
    <w:rsid w:val="002B7E7E"/>
    <w:rsid w:val="002C0463"/>
    <w:rsid w:val="002C2299"/>
    <w:rsid w:val="002C2D96"/>
    <w:rsid w:val="002C43A7"/>
    <w:rsid w:val="002C4D68"/>
    <w:rsid w:val="002C5A25"/>
    <w:rsid w:val="002C77AF"/>
    <w:rsid w:val="002D3679"/>
    <w:rsid w:val="002D39E5"/>
    <w:rsid w:val="002D5647"/>
    <w:rsid w:val="002D58EF"/>
    <w:rsid w:val="002D5B68"/>
    <w:rsid w:val="002D69D7"/>
    <w:rsid w:val="002D6DAD"/>
    <w:rsid w:val="002D7509"/>
    <w:rsid w:val="002E136D"/>
    <w:rsid w:val="002E1BF7"/>
    <w:rsid w:val="002E3F94"/>
    <w:rsid w:val="002E4C76"/>
    <w:rsid w:val="002E64B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642E"/>
    <w:rsid w:val="003069FC"/>
    <w:rsid w:val="00310AD4"/>
    <w:rsid w:val="00311F86"/>
    <w:rsid w:val="003125A8"/>
    <w:rsid w:val="00313B27"/>
    <w:rsid w:val="00314E60"/>
    <w:rsid w:val="003156B1"/>
    <w:rsid w:val="003160E7"/>
    <w:rsid w:val="00317576"/>
    <w:rsid w:val="003176BD"/>
    <w:rsid w:val="003177DD"/>
    <w:rsid w:val="00320E93"/>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A2B"/>
    <w:rsid w:val="0033451F"/>
    <w:rsid w:val="00334C40"/>
    <w:rsid w:val="003355B0"/>
    <w:rsid w:val="00335C85"/>
    <w:rsid w:val="00336CF7"/>
    <w:rsid w:val="00336EE0"/>
    <w:rsid w:val="00337001"/>
    <w:rsid w:val="00337124"/>
    <w:rsid w:val="00337EE5"/>
    <w:rsid w:val="00340116"/>
    <w:rsid w:val="00342269"/>
    <w:rsid w:val="0034371C"/>
    <w:rsid w:val="00343B76"/>
    <w:rsid w:val="00344880"/>
    <w:rsid w:val="00344F17"/>
    <w:rsid w:val="003463BC"/>
    <w:rsid w:val="00346E6E"/>
    <w:rsid w:val="00347F84"/>
    <w:rsid w:val="0035098C"/>
    <w:rsid w:val="00350ADC"/>
    <w:rsid w:val="00350B27"/>
    <w:rsid w:val="003530AA"/>
    <w:rsid w:val="00353D0F"/>
    <w:rsid w:val="00353E07"/>
    <w:rsid w:val="00354954"/>
    <w:rsid w:val="003553D7"/>
    <w:rsid w:val="00355E96"/>
    <w:rsid w:val="00356040"/>
    <w:rsid w:val="00356CA6"/>
    <w:rsid w:val="00360C3C"/>
    <w:rsid w:val="00362463"/>
    <w:rsid w:val="003639A0"/>
    <w:rsid w:val="0036485E"/>
    <w:rsid w:val="00367203"/>
    <w:rsid w:val="00370090"/>
    <w:rsid w:val="0037154C"/>
    <w:rsid w:val="003727BC"/>
    <w:rsid w:val="0037325D"/>
    <w:rsid w:val="00373E24"/>
    <w:rsid w:val="003778C6"/>
    <w:rsid w:val="0038276C"/>
    <w:rsid w:val="00382FEA"/>
    <w:rsid w:val="003830B1"/>
    <w:rsid w:val="00383F5C"/>
    <w:rsid w:val="00384053"/>
    <w:rsid w:val="00384360"/>
    <w:rsid w:val="00384F18"/>
    <w:rsid w:val="003869B8"/>
    <w:rsid w:val="00390858"/>
    <w:rsid w:val="00390A4B"/>
    <w:rsid w:val="00390D2E"/>
    <w:rsid w:val="0039249A"/>
    <w:rsid w:val="003939EC"/>
    <w:rsid w:val="00394405"/>
    <w:rsid w:val="00394568"/>
    <w:rsid w:val="00397702"/>
    <w:rsid w:val="003A1290"/>
    <w:rsid w:val="003A2000"/>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FF"/>
    <w:rsid w:val="003B656D"/>
    <w:rsid w:val="003B6EA7"/>
    <w:rsid w:val="003B72DD"/>
    <w:rsid w:val="003C0A47"/>
    <w:rsid w:val="003C0D0E"/>
    <w:rsid w:val="003C0DDF"/>
    <w:rsid w:val="003C2111"/>
    <w:rsid w:val="003C2A16"/>
    <w:rsid w:val="003C2B04"/>
    <w:rsid w:val="003C3754"/>
    <w:rsid w:val="003C3768"/>
    <w:rsid w:val="003C481B"/>
    <w:rsid w:val="003C4B9B"/>
    <w:rsid w:val="003C4D42"/>
    <w:rsid w:val="003C6588"/>
    <w:rsid w:val="003C668F"/>
    <w:rsid w:val="003C67B6"/>
    <w:rsid w:val="003C6BD3"/>
    <w:rsid w:val="003C7832"/>
    <w:rsid w:val="003D0643"/>
    <w:rsid w:val="003D0BB3"/>
    <w:rsid w:val="003D23F3"/>
    <w:rsid w:val="003D2C31"/>
    <w:rsid w:val="003D2D66"/>
    <w:rsid w:val="003D320C"/>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3C56"/>
    <w:rsid w:val="003F58D4"/>
    <w:rsid w:val="003F5F55"/>
    <w:rsid w:val="003F6A75"/>
    <w:rsid w:val="003F7DC0"/>
    <w:rsid w:val="00400092"/>
    <w:rsid w:val="00400E0D"/>
    <w:rsid w:val="00400F1F"/>
    <w:rsid w:val="004028D3"/>
    <w:rsid w:val="0040423E"/>
    <w:rsid w:val="0040535B"/>
    <w:rsid w:val="00405F96"/>
    <w:rsid w:val="00406FE0"/>
    <w:rsid w:val="004070F9"/>
    <w:rsid w:val="00410003"/>
    <w:rsid w:val="0041010D"/>
    <w:rsid w:val="004109F6"/>
    <w:rsid w:val="00412321"/>
    <w:rsid w:val="00413E31"/>
    <w:rsid w:val="00414EF4"/>
    <w:rsid w:val="00415057"/>
    <w:rsid w:val="00416612"/>
    <w:rsid w:val="00416C79"/>
    <w:rsid w:val="004173CB"/>
    <w:rsid w:val="00422AE2"/>
    <w:rsid w:val="00424DD3"/>
    <w:rsid w:val="00424EBA"/>
    <w:rsid w:val="00425211"/>
    <w:rsid w:val="00427C46"/>
    <w:rsid w:val="00427E5F"/>
    <w:rsid w:val="00427E87"/>
    <w:rsid w:val="004307CE"/>
    <w:rsid w:val="00431630"/>
    <w:rsid w:val="004323DC"/>
    <w:rsid w:val="004325B5"/>
    <w:rsid w:val="00432FEF"/>
    <w:rsid w:val="00433C34"/>
    <w:rsid w:val="004345CC"/>
    <w:rsid w:val="004349C4"/>
    <w:rsid w:val="004349F3"/>
    <w:rsid w:val="00435748"/>
    <w:rsid w:val="004363A9"/>
    <w:rsid w:val="00436998"/>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49DE"/>
    <w:rsid w:val="00455308"/>
    <w:rsid w:val="00455B76"/>
    <w:rsid w:val="00455D08"/>
    <w:rsid w:val="00456E2F"/>
    <w:rsid w:val="00457158"/>
    <w:rsid w:val="004573BF"/>
    <w:rsid w:val="00461301"/>
    <w:rsid w:val="00462DD6"/>
    <w:rsid w:val="00463D43"/>
    <w:rsid w:val="00463ECC"/>
    <w:rsid w:val="00464211"/>
    <w:rsid w:val="004659DF"/>
    <w:rsid w:val="00466165"/>
    <w:rsid w:val="00466DDA"/>
    <w:rsid w:val="0046752E"/>
    <w:rsid w:val="00474891"/>
    <w:rsid w:val="0047491B"/>
    <w:rsid w:val="0047549C"/>
    <w:rsid w:val="00475F94"/>
    <w:rsid w:val="00476442"/>
    <w:rsid w:val="00477A47"/>
    <w:rsid w:val="004814B6"/>
    <w:rsid w:val="00481802"/>
    <w:rsid w:val="00483ACD"/>
    <w:rsid w:val="004851A0"/>
    <w:rsid w:val="004856C0"/>
    <w:rsid w:val="004858E4"/>
    <w:rsid w:val="00486944"/>
    <w:rsid w:val="00487176"/>
    <w:rsid w:val="004914F3"/>
    <w:rsid w:val="00492862"/>
    <w:rsid w:val="004928C8"/>
    <w:rsid w:val="00492C00"/>
    <w:rsid w:val="004939ED"/>
    <w:rsid w:val="00494531"/>
    <w:rsid w:val="0049668E"/>
    <w:rsid w:val="004A08B5"/>
    <w:rsid w:val="004A0C03"/>
    <w:rsid w:val="004A101F"/>
    <w:rsid w:val="004A1A46"/>
    <w:rsid w:val="004A2307"/>
    <w:rsid w:val="004A27A3"/>
    <w:rsid w:val="004A2A92"/>
    <w:rsid w:val="004A2E8B"/>
    <w:rsid w:val="004A3C64"/>
    <w:rsid w:val="004A689F"/>
    <w:rsid w:val="004A6FA0"/>
    <w:rsid w:val="004A7635"/>
    <w:rsid w:val="004B0383"/>
    <w:rsid w:val="004B2744"/>
    <w:rsid w:val="004B2D99"/>
    <w:rsid w:val="004B3004"/>
    <w:rsid w:val="004B46A0"/>
    <w:rsid w:val="004B498A"/>
    <w:rsid w:val="004B6043"/>
    <w:rsid w:val="004B653A"/>
    <w:rsid w:val="004C09E7"/>
    <w:rsid w:val="004C1402"/>
    <w:rsid w:val="004C1982"/>
    <w:rsid w:val="004C2070"/>
    <w:rsid w:val="004C27ED"/>
    <w:rsid w:val="004C2B92"/>
    <w:rsid w:val="004C34B8"/>
    <w:rsid w:val="004C45C7"/>
    <w:rsid w:val="004C6C53"/>
    <w:rsid w:val="004C7B36"/>
    <w:rsid w:val="004D063D"/>
    <w:rsid w:val="004D0B32"/>
    <w:rsid w:val="004D0E04"/>
    <w:rsid w:val="004D15D5"/>
    <w:rsid w:val="004D2320"/>
    <w:rsid w:val="004D382C"/>
    <w:rsid w:val="004D3E1C"/>
    <w:rsid w:val="004D3F0B"/>
    <w:rsid w:val="004D41B7"/>
    <w:rsid w:val="004D5B95"/>
    <w:rsid w:val="004D60E2"/>
    <w:rsid w:val="004E191D"/>
    <w:rsid w:val="004E275C"/>
    <w:rsid w:val="004E2782"/>
    <w:rsid w:val="004E3F9E"/>
    <w:rsid w:val="004E4289"/>
    <w:rsid w:val="004E4D4F"/>
    <w:rsid w:val="004E5BC7"/>
    <w:rsid w:val="004E62B7"/>
    <w:rsid w:val="004E6740"/>
    <w:rsid w:val="004E7EE1"/>
    <w:rsid w:val="004F312E"/>
    <w:rsid w:val="004F366F"/>
    <w:rsid w:val="004F45BE"/>
    <w:rsid w:val="004F54D6"/>
    <w:rsid w:val="004F5BB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6F5"/>
    <w:rsid w:val="00507872"/>
    <w:rsid w:val="00507C2D"/>
    <w:rsid w:val="00510AD4"/>
    <w:rsid w:val="00510D91"/>
    <w:rsid w:val="005119E6"/>
    <w:rsid w:val="00512E94"/>
    <w:rsid w:val="0051460B"/>
    <w:rsid w:val="00515C08"/>
    <w:rsid w:val="005163F0"/>
    <w:rsid w:val="00516501"/>
    <w:rsid w:val="0051746D"/>
    <w:rsid w:val="0052016E"/>
    <w:rsid w:val="00522766"/>
    <w:rsid w:val="005227D4"/>
    <w:rsid w:val="00522856"/>
    <w:rsid w:val="00522D34"/>
    <w:rsid w:val="005231D2"/>
    <w:rsid w:val="00523498"/>
    <w:rsid w:val="00523810"/>
    <w:rsid w:val="00523E46"/>
    <w:rsid w:val="0052415C"/>
    <w:rsid w:val="00524C1D"/>
    <w:rsid w:val="00526CC7"/>
    <w:rsid w:val="005277FD"/>
    <w:rsid w:val="00527B46"/>
    <w:rsid w:val="00527E5E"/>
    <w:rsid w:val="005304EF"/>
    <w:rsid w:val="00531C4B"/>
    <w:rsid w:val="00531CA6"/>
    <w:rsid w:val="005321F0"/>
    <w:rsid w:val="0053286F"/>
    <w:rsid w:val="00532BEF"/>
    <w:rsid w:val="00534992"/>
    <w:rsid w:val="00537DDE"/>
    <w:rsid w:val="005407D7"/>
    <w:rsid w:val="00542A7C"/>
    <w:rsid w:val="005436AB"/>
    <w:rsid w:val="00543F5C"/>
    <w:rsid w:val="00544674"/>
    <w:rsid w:val="00546629"/>
    <w:rsid w:val="005468E0"/>
    <w:rsid w:val="00546E2E"/>
    <w:rsid w:val="00547B15"/>
    <w:rsid w:val="005538B9"/>
    <w:rsid w:val="0055435B"/>
    <w:rsid w:val="0056002E"/>
    <w:rsid w:val="005603F7"/>
    <w:rsid w:val="00560A74"/>
    <w:rsid w:val="005617EB"/>
    <w:rsid w:val="00561CB9"/>
    <w:rsid w:val="00562C10"/>
    <w:rsid w:val="005630B9"/>
    <w:rsid w:val="00563C0A"/>
    <w:rsid w:val="00563E13"/>
    <w:rsid w:val="00564987"/>
    <w:rsid w:val="00564F28"/>
    <w:rsid w:val="005652E2"/>
    <w:rsid w:val="005669F1"/>
    <w:rsid w:val="00567D0D"/>
    <w:rsid w:val="00571C22"/>
    <w:rsid w:val="0057263B"/>
    <w:rsid w:val="00572BC3"/>
    <w:rsid w:val="00572E62"/>
    <w:rsid w:val="0057439D"/>
    <w:rsid w:val="00574AA0"/>
    <w:rsid w:val="005752A9"/>
    <w:rsid w:val="005770BB"/>
    <w:rsid w:val="00577630"/>
    <w:rsid w:val="00577B4E"/>
    <w:rsid w:val="005808FE"/>
    <w:rsid w:val="00582722"/>
    <w:rsid w:val="00582C29"/>
    <w:rsid w:val="005832A2"/>
    <w:rsid w:val="00583B09"/>
    <w:rsid w:val="005844F6"/>
    <w:rsid w:val="0058698B"/>
    <w:rsid w:val="00586D71"/>
    <w:rsid w:val="00587FB2"/>
    <w:rsid w:val="005900B0"/>
    <w:rsid w:val="0059254A"/>
    <w:rsid w:val="00592698"/>
    <w:rsid w:val="005939F4"/>
    <w:rsid w:val="00593A8B"/>
    <w:rsid w:val="0059503E"/>
    <w:rsid w:val="005951E1"/>
    <w:rsid w:val="00595FD3"/>
    <w:rsid w:val="00596C8B"/>
    <w:rsid w:val="00596FC0"/>
    <w:rsid w:val="005971B4"/>
    <w:rsid w:val="005A0009"/>
    <w:rsid w:val="005A0589"/>
    <w:rsid w:val="005A1680"/>
    <w:rsid w:val="005A1A01"/>
    <w:rsid w:val="005A3830"/>
    <w:rsid w:val="005A4BC1"/>
    <w:rsid w:val="005A4F2C"/>
    <w:rsid w:val="005A63E8"/>
    <w:rsid w:val="005A6853"/>
    <w:rsid w:val="005A68B0"/>
    <w:rsid w:val="005B1BB1"/>
    <w:rsid w:val="005B1BFF"/>
    <w:rsid w:val="005B1FA7"/>
    <w:rsid w:val="005B34D0"/>
    <w:rsid w:val="005B3636"/>
    <w:rsid w:val="005B39D1"/>
    <w:rsid w:val="005B427A"/>
    <w:rsid w:val="005B4F9A"/>
    <w:rsid w:val="005B5ED2"/>
    <w:rsid w:val="005C00DA"/>
    <w:rsid w:val="005C4147"/>
    <w:rsid w:val="005C4221"/>
    <w:rsid w:val="005C50AF"/>
    <w:rsid w:val="005D2862"/>
    <w:rsid w:val="005D2E3C"/>
    <w:rsid w:val="005D3152"/>
    <w:rsid w:val="005D4311"/>
    <w:rsid w:val="005D5EBE"/>
    <w:rsid w:val="005D64DF"/>
    <w:rsid w:val="005D6BE6"/>
    <w:rsid w:val="005D77CB"/>
    <w:rsid w:val="005E02E3"/>
    <w:rsid w:val="005E0301"/>
    <w:rsid w:val="005E1680"/>
    <w:rsid w:val="005E1C5E"/>
    <w:rsid w:val="005E2914"/>
    <w:rsid w:val="005E2998"/>
    <w:rsid w:val="005E3A9E"/>
    <w:rsid w:val="005E435F"/>
    <w:rsid w:val="005E52E0"/>
    <w:rsid w:val="005E5396"/>
    <w:rsid w:val="005E54E6"/>
    <w:rsid w:val="005E6AFC"/>
    <w:rsid w:val="005E75C5"/>
    <w:rsid w:val="005E7BEC"/>
    <w:rsid w:val="005F0E0D"/>
    <w:rsid w:val="005F1BE0"/>
    <w:rsid w:val="005F1D07"/>
    <w:rsid w:val="005F2C33"/>
    <w:rsid w:val="005F396B"/>
    <w:rsid w:val="005F40AD"/>
    <w:rsid w:val="005F44CC"/>
    <w:rsid w:val="005F4857"/>
    <w:rsid w:val="005F4F24"/>
    <w:rsid w:val="005F7DB1"/>
    <w:rsid w:val="00601DA4"/>
    <w:rsid w:val="00601F84"/>
    <w:rsid w:val="00602261"/>
    <w:rsid w:val="00602429"/>
    <w:rsid w:val="00602958"/>
    <w:rsid w:val="00602D1D"/>
    <w:rsid w:val="0060375A"/>
    <w:rsid w:val="006038D8"/>
    <w:rsid w:val="006040A1"/>
    <w:rsid w:val="006040F0"/>
    <w:rsid w:val="00604D6D"/>
    <w:rsid w:val="006058BE"/>
    <w:rsid w:val="00607D59"/>
    <w:rsid w:val="00610006"/>
    <w:rsid w:val="0061002A"/>
    <w:rsid w:val="00610852"/>
    <w:rsid w:val="00611203"/>
    <w:rsid w:val="00612CE5"/>
    <w:rsid w:val="00612ED6"/>
    <w:rsid w:val="0061330B"/>
    <w:rsid w:val="00613D3E"/>
    <w:rsid w:val="006143D9"/>
    <w:rsid w:val="00614B8C"/>
    <w:rsid w:val="006162E4"/>
    <w:rsid w:val="006172A6"/>
    <w:rsid w:val="00617FAF"/>
    <w:rsid w:val="0062013F"/>
    <w:rsid w:val="006204B4"/>
    <w:rsid w:val="00621968"/>
    <w:rsid w:val="0062353F"/>
    <w:rsid w:val="00624300"/>
    <w:rsid w:val="0062524C"/>
    <w:rsid w:val="006259E8"/>
    <w:rsid w:val="0062633C"/>
    <w:rsid w:val="006265D6"/>
    <w:rsid w:val="00626A2E"/>
    <w:rsid w:val="006273C4"/>
    <w:rsid w:val="00627A78"/>
    <w:rsid w:val="00630297"/>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F15"/>
    <w:rsid w:val="006555E9"/>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4F7D"/>
    <w:rsid w:val="00675190"/>
    <w:rsid w:val="00675AC4"/>
    <w:rsid w:val="00676224"/>
    <w:rsid w:val="00676612"/>
    <w:rsid w:val="0067668F"/>
    <w:rsid w:val="00676CA7"/>
    <w:rsid w:val="00676E85"/>
    <w:rsid w:val="00677875"/>
    <w:rsid w:val="00677D7B"/>
    <w:rsid w:val="00680006"/>
    <w:rsid w:val="006814B2"/>
    <w:rsid w:val="006820F9"/>
    <w:rsid w:val="006821F8"/>
    <w:rsid w:val="00682D01"/>
    <w:rsid w:val="00682FDD"/>
    <w:rsid w:val="00683176"/>
    <w:rsid w:val="00684040"/>
    <w:rsid w:val="00684ABC"/>
    <w:rsid w:val="00684B45"/>
    <w:rsid w:val="00684DB7"/>
    <w:rsid w:val="0068500A"/>
    <w:rsid w:val="00685AD5"/>
    <w:rsid w:val="00686CA6"/>
    <w:rsid w:val="0068742F"/>
    <w:rsid w:val="00690E2E"/>
    <w:rsid w:val="00691624"/>
    <w:rsid w:val="0069242B"/>
    <w:rsid w:val="00693103"/>
    <w:rsid w:val="006938A8"/>
    <w:rsid w:val="00695CFA"/>
    <w:rsid w:val="00696317"/>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D7A"/>
    <w:rsid w:val="006B2AC0"/>
    <w:rsid w:val="006B379E"/>
    <w:rsid w:val="006B3825"/>
    <w:rsid w:val="006B3D4A"/>
    <w:rsid w:val="006B5959"/>
    <w:rsid w:val="006B5C0A"/>
    <w:rsid w:val="006B5F1F"/>
    <w:rsid w:val="006B6414"/>
    <w:rsid w:val="006B709E"/>
    <w:rsid w:val="006C02E8"/>
    <w:rsid w:val="006C0492"/>
    <w:rsid w:val="006C0E00"/>
    <w:rsid w:val="006C167E"/>
    <w:rsid w:val="006C392C"/>
    <w:rsid w:val="006C3F42"/>
    <w:rsid w:val="006C4060"/>
    <w:rsid w:val="006C6117"/>
    <w:rsid w:val="006C68FA"/>
    <w:rsid w:val="006C7E29"/>
    <w:rsid w:val="006D0CE3"/>
    <w:rsid w:val="006D0DB7"/>
    <w:rsid w:val="006D129B"/>
    <w:rsid w:val="006D1AC4"/>
    <w:rsid w:val="006D22F8"/>
    <w:rsid w:val="006D2E1A"/>
    <w:rsid w:val="006D2FC1"/>
    <w:rsid w:val="006D31B4"/>
    <w:rsid w:val="006D4744"/>
    <w:rsid w:val="006D4845"/>
    <w:rsid w:val="006D5692"/>
    <w:rsid w:val="006D5B1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10CB"/>
    <w:rsid w:val="006F286D"/>
    <w:rsid w:val="006F2D4C"/>
    <w:rsid w:val="006F2F38"/>
    <w:rsid w:val="006F324D"/>
    <w:rsid w:val="006F4740"/>
    <w:rsid w:val="006F5916"/>
    <w:rsid w:val="006F5B16"/>
    <w:rsid w:val="006F6451"/>
    <w:rsid w:val="00700967"/>
    <w:rsid w:val="00701AEA"/>
    <w:rsid w:val="0070277D"/>
    <w:rsid w:val="0070346F"/>
    <w:rsid w:val="00703DC9"/>
    <w:rsid w:val="0070421A"/>
    <w:rsid w:val="007051C9"/>
    <w:rsid w:val="007054B9"/>
    <w:rsid w:val="007054C2"/>
    <w:rsid w:val="007058FA"/>
    <w:rsid w:val="00705BE8"/>
    <w:rsid w:val="00706487"/>
    <w:rsid w:val="00707304"/>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2B8"/>
    <w:rsid w:val="00720B01"/>
    <w:rsid w:val="00721051"/>
    <w:rsid w:val="007210A4"/>
    <w:rsid w:val="00722516"/>
    <w:rsid w:val="00723E35"/>
    <w:rsid w:val="00725707"/>
    <w:rsid w:val="00727651"/>
    <w:rsid w:val="00730506"/>
    <w:rsid w:val="0073079A"/>
    <w:rsid w:val="00730932"/>
    <w:rsid w:val="0073099C"/>
    <w:rsid w:val="00730F19"/>
    <w:rsid w:val="00733200"/>
    <w:rsid w:val="007343C0"/>
    <w:rsid w:val="00735BE2"/>
    <w:rsid w:val="00736F82"/>
    <w:rsid w:val="007435EF"/>
    <w:rsid w:val="00743867"/>
    <w:rsid w:val="00744D6D"/>
    <w:rsid w:val="00746224"/>
    <w:rsid w:val="00746980"/>
    <w:rsid w:val="00747758"/>
    <w:rsid w:val="00751377"/>
    <w:rsid w:val="00751AB8"/>
    <w:rsid w:val="00752339"/>
    <w:rsid w:val="00753B10"/>
    <w:rsid w:val="0075520A"/>
    <w:rsid w:val="00755901"/>
    <w:rsid w:val="00755B04"/>
    <w:rsid w:val="00756C03"/>
    <w:rsid w:val="007570A8"/>
    <w:rsid w:val="00757266"/>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3273"/>
    <w:rsid w:val="007837EA"/>
    <w:rsid w:val="00783E8F"/>
    <w:rsid w:val="007864F2"/>
    <w:rsid w:val="0079016A"/>
    <w:rsid w:val="007904C5"/>
    <w:rsid w:val="007907B0"/>
    <w:rsid w:val="0079170D"/>
    <w:rsid w:val="0079179D"/>
    <w:rsid w:val="00794226"/>
    <w:rsid w:val="0079487E"/>
    <w:rsid w:val="00794BCF"/>
    <w:rsid w:val="00795625"/>
    <w:rsid w:val="007A05A6"/>
    <w:rsid w:val="007A0DBB"/>
    <w:rsid w:val="007A0FF3"/>
    <w:rsid w:val="007A2154"/>
    <w:rsid w:val="007A3203"/>
    <w:rsid w:val="007A3C0A"/>
    <w:rsid w:val="007A50F5"/>
    <w:rsid w:val="007A6044"/>
    <w:rsid w:val="007A6842"/>
    <w:rsid w:val="007A6AA6"/>
    <w:rsid w:val="007A79D3"/>
    <w:rsid w:val="007B0335"/>
    <w:rsid w:val="007B127B"/>
    <w:rsid w:val="007B1F75"/>
    <w:rsid w:val="007B36DC"/>
    <w:rsid w:val="007B378C"/>
    <w:rsid w:val="007B3805"/>
    <w:rsid w:val="007B3AC5"/>
    <w:rsid w:val="007B57F9"/>
    <w:rsid w:val="007B5B8C"/>
    <w:rsid w:val="007B5D1E"/>
    <w:rsid w:val="007B6107"/>
    <w:rsid w:val="007B75D9"/>
    <w:rsid w:val="007B7818"/>
    <w:rsid w:val="007B7EC7"/>
    <w:rsid w:val="007B7FE3"/>
    <w:rsid w:val="007C054B"/>
    <w:rsid w:val="007C0898"/>
    <w:rsid w:val="007C1736"/>
    <w:rsid w:val="007C3A7A"/>
    <w:rsid w:val="007C3ADB"/>
    <w:rsid w:val="007C468F"/>
    <w:rsid w:val="007C4AF1"/>
    <w:rsid w:val="007C571E"/>
    <w:rsid w:val="007C68A4"/>
    <w:rsid w:val="007C72CD"/>
    <w:rsid w:val="007C79F9"/>
    <w:rsid w:val="007D0116"/>
    <w:rsid w:val="007D29EE"/>
    <w:rsid w:val="007D364E"/>
    <w:rsid w:val="007D5F82"/>
    <w:rsid w:val="007D7969"/>
    <w:rsid w:val="007E0D6D"/>
    <w:rsid w:val="007E2980"/>
    <w:rsid w:val="007E2CA3"/>
    <w:rsid w:val="007E3B7C"/>
    <w:rsid w:val="007E480E"/>
    <w:rsid w:val="007E4C2B"/>
    <w:rsid w:val="007E5E31"/>
    <w:rsid w:val="007E6A7E"/>
    <w:rsid w:val="007E6C34"/>
    <w:rsid w:val="007F0BA6"/>
    <w:rsid w:val="007F15A4"/>
    <w:rsid w:val="007F1684"/>
    <w:rsid w:val="007F1F30"/>
    <w:rsid w:val="007F2243"/>
    <w:rsid w:val="007F24BF"/>
    <w:rsid w:val="007F6059"/>
    <w:rsid w:val="007F61BE"/>
    <w:rsid w:val="007F620A"/>
    <w:rsid w:val="007F6BD6"/>
    <w:rsid w:val="00800A18"/>
    <w:rsid w:val="00800CE5"/>
    <w:rsid w:val="008018BC"/>
    <w:rsid w:val="00802331"/>
    <w:rsid w:val="00802BD4"/>
    <w:rsid w:val="00803636"/>
    <w:rsid w:val="008042CC"/>
    <w:rsid w:val="00804A5E"/>
    <w:rsid w:val="008060F1"/>
    <w:rsid w:val="00806183"/>
    <w:rsid w:val="00807A17"/>
    <w:rsid w:val="00810564"/>
    <w:rsid w:val="008133A3"/>
    <w:rsid w:val="0081361C"/>
    <w:rsid w:val="0081468F"/>
    <w:rsid w:val="00815365"/>
    <w:rsid w:val="0081624E"/>
    <w:rsid w:val="00817EF2"/>
    <w:rsid w:val="00820546"/>
    <w:rsid w:val="00821EC2"/>
    <w:rsid w:val="0082321A"/>
    <w:rsid w:val="00823298"/>
    <w:rsid w:val="008235A2"/>
    <w:rsid w:val="00823F78"/>
    <w:rsid w:val="00824C6E"/>
    <w:rsid w:val="00826D83"/>
    <w:rsid w:val="008274E0"/>
    <w:rsid w:val="00827801"/>
    <w:rsid w:val="008307E4"/>
    <w:rsid w:val="00830B2D"/>
    <w:rsid w:val="00831018"/>
    <w:rsid w:val="00834736"/>
    <w:rsid w:val="00834EE2"/>
    <w:rsid w:val="00835249"/>
    <w:rsid w:val="00835709"/>
    <w:rsid w:val="008366D6"/>
    <w:rsid w:val="00837BFF"/>
    <w:rsid w:val="00837E17"/>
    <w:rsid w:val="00840C05"/>
    <w:rsid w:val="0084262A"/>
    <w:rsid w:val="00843ACC"/>
    <w:rsid w:val="00843E6E"/>
    <w:rsid w:val="008443A0"/>
    <w:rsid w:val="00844889"/>
    <w:rsid w:val="0084684F"/>
    <w:rsid w:val="008475F8"/>
    <w:rsid w:val="00847975"/>
    <w:rsid w:val="00847A25"/>
    <w:rsid w:val="00847D1A"/>
    <w:rsid w:val="00850C25"/>
    <w:rsid w:val="00851C81"/>
    <w:rsid w:val="00854177"/>
    <w:rsid w:val="008546EB"/>
    <w:rsid w:val="00854DA7"/>
    <w:rsid w:val="008562E1"/>
    <w:rsid w:val="00856938"/>
    <w:rsid w:val="008577EB"/>
    <w:rsid w:val="00857D93"/>
    <w:rsid w:val="0086078D"/>
    <w:rsid w:val="008607DA"/>
    <w:rsid w:val="00861BA4"/>
    <w:rsid w:val="00862B31"/>
    <w:rsid w:val="00862B7B"/>
    <w:rsid w:val="0086341B"/>
    <w:rsid w:val="0086348F"/>
    <w:rsid w:val="008634B0"/>
    <w:rsid w:val="00863E83"/>
    <w:rsid w:val="008641F2"/>
    <w:rsid w:val="00864803"/>
    <w:rsid w:val="00864A3B"/>
    <w:rsid w:val="00865051"/>
    <w:rsid w:val="0086542A"/>
    <w:rsid w:val="008655DC"/>
    <w:rsid w:val="0086613F"/>
    <w:rsid w:val="00866577"/>
    <w:rsid w:val="008665CA"/>
    <w:rsid w:val="00866C4F"/>
    <w:rsid w:val="00866DD0"/>
    <w:rsid w:val="0086719F"/>
    <w:rsid w:val="008705E9"/>
    <w:rsid w:val="0087073E"/>
    <w:rsid w:val="0087139F"/>
    <w:rsid w:val="00871B37"/>
    <w:rsid w:val="00872FEE"/>
    <w:rsid w:val="00875C0D"/>
    <w:rsid w:val="00876999"/>
    <w:rsid w:val="00876CC5"/>
    <w:rsid w:val="00877096"/>
    <w:rsid w:val="00877E92"/>
    <w:rsid w:val="00881233"/>
    <w:rsid w:val="00881CCE"/>
    <w:rsid w:val="008826E1"/>
    <w:rsid w:val="008832A1"/>
    <w:rsid w:val="00883418"/>
    <w:rsid w:val="00884106"/>
    <w:rsid w:val="00884135"/>
    <w:rsid w:val="0088452C"/>
    <w:rsid w:val="008845C9"/>
    <w:rsid w:val="008852B5"/>
    <w:rsid w:val="008865C3"/>
    <w:rsid w:val="008870CD"/>
    <w:rsid w:val="00887EFA"/>
    <w:rsid w:val="00891B0B"/>
    <w:rsid w:val="00892AF0"/>
    <w:rsid w:val="008931A6"/>
    <w:rsid w:val="00893E10"/>
    <w:rsid w:val="00896FA0"/>
    <w:rsid w:val="008A0BE7"/>
    <w:rsid w:val="008A0ED5"/>
    <w:rsid w:val="008A23E0"/>
    <w:rsid w:val="008A23EC"/>
    <w:rsid w:val="008A2A8A"/>
    <w:rsid w:val="008A44A4"/>
    <w:rsid w:val="008A4AD5"/>
    <w:rsid w:val="008A4DD6"/>
    <w:rsid w:val="008A5DE5"/>
    <w:rsid w:val="008A5F55"/>
    <w:rsid w:val="008A7B8B"/>
    <w:rsid w:val="008B2118"/>
    <w:rsid w:val="008B2242"/>
    <w:rsid w:val="008B2B6A"/>
    <w:rsid w:val="008B3BFE"/>
    <w:rsid w:val="008B4291"/>
    <w:rsid w:val="008B42E6"/>
    <w:rsid w:val="008B48F1"/>
    <w:rsid w:val="008B501D"/>
    <w:rsid w:val="008B59A8"/>
    <w:rsid w:val="008B5F6F"/>
    <w:rsid w:val="008B657E"/>
    <w:rsid w:val="008C0D37"/>
    <w:rsid w:val="008C2C08"/>
    <w:rsid w:val="008C2F69"/>
    <w:rsid w:val="008C71A2"/>
    <w:rsid w:val="008D0B5A"/>
    <w:rsid w:val="008D0CF2"/>
    <w:rsid w:val="008D1415"/>
    <w:rsid w:val="008D1420"/>
    <w:rsid w:val="008D1F5B"/>
    <w:rsid w:val="008D268A"/>
    <w:rsid w:val="008D3909"/>
    <w:rsid w:val="008D3C9C"/>
    <w:rsid w:val="008D44A7"/>
    <w:rsid w:val="008D4788"/>
    <w:rsid w:val="008D4DEE"/>
    <w:rsid w:val="008D5671"/>
    <w:rsid w:val="008D633A"/>
    <w:rsid w:val="008D6ADE"/>
    <w:rsid w:val="008E0B17"/>
    <w:rsid w:val="008E0F92"/>
    <w:rsid w:val="008E182D"/>
    <w:rsid w:val="008E2E24"/>
    <w:rsid w:val="008E4CBF"/>
    <w:rsid w:val="008E4F2C"/>
    <w:rsid w:val="008E553B"/>
    <w:rsid w:val="008E5D22"/>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07D0D"/>
    <w:rsid w:val="0091077D"/>
    <w:rsid w:val="009115BB"/>
    <w:rsid w:val="00911877"/>
    <w:rsid w:val="009121C6"/>
    <w:rsid w:val="00912E16"/>
    <w:rsid w:val="0091341C"/>
    <w:rsid w:val="00914E7C"/>
    <w:rsid w:val="00915325"/>
    <w:rsid w:val="00915545"/>
    <w:rsid w:val="00915693"/>
    <w:rsid w:val="0092156B"/>
    <w:rsid w:val="009216D9"/>
    <w:rsid w:val="0092235A"/>
    <w:rsid w:val="00922C25"/>
    <w:rsid w:val="00923200"/>
    <w:rsid w:val="00924109"/>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3B7F"/>
    <w:rsid w:val="009343A9"/>
    <w:rsid w:val="0093458A"/>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3C30"/>
    <w:rsid w:val="009545CD"/>
    <w:rsid w:val="00954DC3"/>
    <w:rsid w:val="009555EA"/>
    <w:rsid w:val="00955AB6"/>
    <w:rsid w:val="00955BEB"/>
    <w:rsid w:val="00956E52"/>
    <w:rsid w:val="00956EFA"/>
    <w:rsid w:val="00957557"/>
    <w:rsid w:val="0096036F"/>
    <w:rsid w:val="009618DE"/>
    <w:rsid w:val="0096327D"/>
    <w:rsid w:val="00964CAF"/>
    <w:rsid w:val="009655E3"/>
    <w:rsid w:val="0096630A"/>
    <w:rsid w:val="009664CE"/>
    <w:rsid w:val="009669D6"/>
    <w:rsid w:val="0097018F"/>
    <w:rsid w:val="00971FBE"/>
    <w:rsid w:val="00974396"/>
    <w:rsid w:val="00975F4F"/>
    <w:rsid w:val="00976132"/>
    <w:rsid w:val="00977078"/>
    <w:rsid w:val="00980810"/>
    <w:rsid w:val="00980A8F"/>
    <w:rsid w:val="00980BD4"/>
    <w:rsid w:val="00982B95"/>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D89"/>
    <w:rsid w:val="009A7F48"/>
    <w:rsid w:val="009B0055"/>
    <w:rsid w:val="009B0701"/>
    <w:rsid w:val="009B1336"/>
    <w:rsid w:val="009B23C5"/>
    <w:rsid w:val="009B3406"/>
    <w:rsid w:val="009B379A"/>
    <w:rsid w:val="009B388B"/>
    <w:rsid w:val="009B3ADC"/>
    <w:rsid w:val="009B3C4E"/>
    <w:rsid w:val="009B5B37"/>
    <w:rsid w:val="009B69C3"/>
    <w:rsid w:val="009B756C"/>
    <w:rsid w:val="009C1AAD"/>
    <w:rsid w:val="009C1C76"/>
    <w:rsid w:val="009C23E9"/>
    <w:rsid w:val="009C2E49"/>
    <w:rsid w:val="009C4EA3"/>
    <w:rsid w:val="009C555E"/>
    <w:rsid w:val="009C5975"/>
    <w:rsid w:val="009C68A5"/>
    <w:rsid w:val="009C747B"/>
    <w:rsid w:val="009C7F9C"/>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375A"/>
    <w:rsid w:val="009F5286"/>
    <w:rsid w:val="009F5F90"/>
    <w:rsid w:val="009F7E8A"/>
    <w:rsid w:val="00A00E9E"/>
    <w:rsid w:val="00A00F28"/>
    <w:rsid w:val="00A01117"/>
    <w:rsid w:val="00A02EDF"/>
    <w:rsid w:val="00A035E8"/>
    <w:rsid w:val="00A03842"/>
    <w:rsid w:val="00A04B98"/>
    <w:rsid w:val="00A04E44"/>
    <w:rsid w:val="00A10E3F"/>
    <w:rsid w:val="00A11242"/>
    <w:rsid w:val="00A11AF9"/>
    <w:rsid w:val="00A11BC9"/>
    <w:rsid w:val="00A13C62"/>
    <w:rsid w:val="00A13CC5"/>
    <w:rsid w:val="00A14615"/>
    <w:rsid w:val="00A14CF5"/>
    <w:rsid w:val="00A15A19"/>
    <w:rsid w:val="00A16A13"/>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5D6"/>
    <w:rsid w:val="00A31A45"/>
    <w:rsid w:val="00A31BD7"/>
    <w:rsid w:val="00A3219D"/>
    <w:rsid w:val="00A32829"/>
    <w:rsid w:val="00A3335C"/>
    <w:rsid w:val="00A341B0"/>
    <w:rsid w:val="00A341BF"/>
    <w:rsid w:val="00A34644"/>
    <w:rsid w:val="00A35398"/>
    <w:rsid w:val="00A36562"/>
    <w:rsid w:val="00A36B7F"/>
    <w:rsid w:val="00A3771B"/>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EC9"/>
    <w:rsid w:val="00A521BA"/>
    <w:rsid w:val="00A52C38"/>
    <w:rsid w:val="00A53CE5"/>
    <w:rsid w:val="00A54094"/>
    <w:rsid w:val="00A54110"/>
    <w:rsid w:val="00A55553"/>
    <w:rsid w:val="00A5576C"/>
    <w:rsid w:val="00A5615F"/>
    <w:rsid w:val="00A5625B"/>
    <w:rsid w:val="00A562F0"/>
    <w:rsid w:val="00A56CF3"/>
    <w:rsid w:val="00A56DAD"/>
    <w:rsid w:val="00A57252"/>
    <w:rsid w:val="00A5781A"/>
    <w:rsid w:val="00A60DD5"/>
    <w:rsid w:val="00A632E0"/>
    <w:rsid w:val="00A63E0D"/>
    <w:rsid w:val="00A6451C"/>
    <w:rsid w:val="00A6479F"/>
    <w:rsid w:val="00A64936"/>
    <w:rsid w:val="00A64D22"/>
    <w:rsid w:val="00A655BB"/>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2B20"/>
    <w:rsid w:val="00A83CDA"/>
    <w:rsid w:val="00A84DD3"/>
    <w:rsid w:val="00A85AE1"/>
    <w:rsid w:val="00A86C22"/>
    <w:rsid w:val="00A86DC4"/>
    <w:rsid w:val="00A86E07"/>
    <w:rsid w:val="00A86FF6"/>
    <w:rsid w:val="00A8739D"/>
    <w:rsid w:val="00A901EF"/>
    <w:rsid w:val="00A904D5"/>
    <w:rsid w:val="00A90752"/>
    <w:rsid w:val="00A90D21"/>
    <w:rsid w:val="00A91551"/>
    <w:rsid w:val="00A91F82"/>
    <w:rsid w:val="00A92DA0"/>
    <w:rsid w:val="00A92E8A"/>
    <w:rsid w:val="00A9605A"/>
    <w:rsid w:val="00A96A23"/>
    <w:rsid w:val="00A96CF5"/>
    <w:rsid w:val="00AA03A0"/>
    <w:rsid w:val="00AA0F62"/>
    <w:rsid w:val="00AA1062"/>
    <w:rsid w:val="00AA1A84"/>
    <w:rsid w:val="00AA7230"/>
    <w:rsid w:val="00AB08EF"/>
    <w:rsid w:val="00AB0E5F"/>
    <w:rsid w:val="00AB21E5"/>
    <w:rsid w:val="00AB3893"/>
    <w:rsid w:val="00AB4A0B"/>
    <w:rsid w:val="00AB5596"/>
    <w:rsid w:val="00AB5C2E"/>
    <w:rsid w:val="00AB5F9C"/>
    <w:rsid w:val="00AB60F5"/>
    <w:rsid w:val="00AB6372"/>
    <w:rsid w:val="00AB6468"/>
    <w:rsid w:val="00AB6520"/>
    <w:rsid w:val="00AB6707"/>
    <w:rsid w:val="00AB6D16"/>
    <w:rsid w:val="00AC117B"/>
    <w:rsid w:val="00AC213D"/>
    <w:rsid w:val="00AC24AE"/>
    <w:rsid w:val="00AC26C0"/>
    <w:rsid w:val="00AC2E12"/>
    <w:rsid w:val="00AC4D13"/>
    <w:rsid w:val="00AC5763"/>
    <w:rsid w:val="00AC63FB"/>
    <w:rsid w:val="00AC6ADC"/>
    <w:rsid w:val="00AC6D1C"/>
    <w:rsid w:val="00AD344E"/>
    <w:rsid w:val="00AD3931"/>
    <w:rsid w:val="00AD3992"/>
    <w:rsid w:val="00AD3C5E"/>
    <w:rsid w:val="00AD734A"/>
    <w:rsid w:val="00AD78FA"/>
    <w:rsid w:val="00AD7926"/>
    <w:rsid w:val="00AD7EDD"/>
    <w:rsid w:val="00AE067F"/>
    <w:rsid w:val="00AE0C98"/>
    <w:rsid w:val="00AE1083"/>
    <w:rsid w:val="00AE1139"/>
    <w:rsid w:val="00AE43CE"/>
    <w:rsid w:val="00AE62BA"/>
    <w:rsid w:val="00AE63E6"/>
    <w:rsid w:val="00AE63EF"/>
    <w:rsid w:val="00AE6A89"/>
    <w:rsid w:val="00AF1640"/>
    <w:rsid w:val="00AF31BD"/>
    <w:rsid w:val="00AF411F"/>
    <w:rsid w:val="00AF45E9"/>
    <w:rsid w:val="00AF48ED"/>
    <w:rsid w:val="00AF505E"/>
    <w:rsid w:val="00AF5922"/>
    <w:rsid w:val="00AF59DD"/>
    <w:rsid w:val="00AF5A44"/>
    <w:rsid w:val="00AF6160"/>
    <w:rsid w:val="00B0013D"/>
    <w:rsid w:val="00B012AB"/>
    <w:rsid w:val="00B04626"/>
    <w:rsid w:val="00B055CC"/>
    <w:rsid w:val="00B06DF1"/>
    <w:rsid w:val="00B0713A"/>
    <w:rsid w:val="00B07926"/>
    <w:rsid w:val="00B11161"/>
    <w:rsid w:val="00B113E5"/>
    <w:rsid w:val="00B115FF"/>
    <w:rsid w:val="00B118F3"/>
    <w:rsid w:val="00B120AD"/>
    <w:rsid w:val="00B12196"/>
    <w:rsid w:val="00B12D0A"/>
    <w:rsid w:val="00B131E1"/>
    <w:rsid w:val="00B13F89"/>
    <w:rsid w:val="00B14120"/>
    <w:rsid w:val="00B141C3"/>
    <w:rsid w:val="00B15C5A"/>
    <w:rsid w:val="00B15FF8"/>
    <w:rsid w:val="00B16DDC"/>
    <w:rsid w:val="00B16EE9"/>
    <w:rsid w:val="00B2247C"/>
    <w:rsid w:val="00B22EA3"/>
    <w:rsid w:val="00B2371E"/>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1FD4"/>
    <w:rsid w:val="00B43AD7"/>
    <w:rsid w:val="00B4627B"/>
    <w:rsid w:val="00B469CB"/>
    <w:rsid w:val="00B470A9"/>
    <w:rsid w:val="00B47AED"/>
    <w:rsid w:val="00B50824"/>
    <w:rsid w:val="00B50B09"/>
    <w:rsid w:val="00B50C2C"/>
    <w:rsid w:val="00B5118C"/>
    <w:rsid w:val="00B51664"/>
    <w:rsid w:val="00B53659"/>
    <w:rsid w:val="00B53AC1"/>
    <w:rsid w:val="00B53E85"/>
    <w:rsid w:val="00B540BF"/>
    <w:rsid w:val="00B54652"/>
    <w:rsid w:val="00B57BFA"/>
    <w:rsid w:val="00B60097"/>
    <w:rsid w:val="00B61C0C"/>
    <w:rsid w:val="00B627B9"/>
    <w:rsid w:val="00B6301C"/>
    <w:rsid w:val="00B65E4B"/>
    <w:rsid w:val="00B67104"/>
    <w:rsid w:val="00B67694"/>
    <w:rsid w:val="00B67856"/>
    <w:rsid w:val="00B67D4F"/>
    <w:rsid w:val="00B70341"/>
    <w:rsid w:val="00B71351"/>
    <w:rsid w:val="00B722B0"/>
    <w:rsid w:val="00B72668"/>
    <w:rsid w:val="00B74804"/>
    <w:rsid w:val="00B74F57"/>
    <w:rsid w:val="00B750B5"/>
    <w:rsid w:val="00B768F2"/>
    <w:rsid w:val="00B775CE"/>
    <w:rsid w:val="00B80E55"/>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2AC"/>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52"/>
    <w:rsid w:val="00BB2B78"/>
    <w:rsid w:val="00BB35F7"/>
    <w:rsid w:val="00BB46B1"/>
    <w:rsid w:val="00BB4779"/>
    <w:rsid w:val="00BB6793"/>
    <w:rsid w:val="00BB69A8"/>
    <w:rsid w:val="00BB6EFD"/>
    <w:rsid w:val="00BB7C45"/>
    <w:rsid w:val="00BC098A"/>
    <w:rsid w:val="00BC1751"/>
    <w:rsid w:val="00BC2B26"/>
    <w:rsid w:val="00BC3640"/>
    <w:rsid w:val="00BC4B4F"/>
    <w:rsid w:val="00BC4E17"/>
    <w:rsid w:val="00BC59C3"/>
    <w:rsid w:val="00BC748E"/>
    <w:rsid w:val="00BC7600"/>
    <w:rsid w:val="00BD09E8"/>
    <w:rsid w:val="00BD16B9"/>
    <w:rsid w:val="00BD3754"/>
    <w:rsid w:val="00BD5ABD"/>
    <w:rsid w:val="00BE019C"/>
    <w:rsid w:val="00BE139E"/>
    <w:rsid w:val="00BE1436"/>
    <w:rsid w:val="00BE1B19"/>
    <w:rsid w:val="00BE201D"/>
    <w:rsid w:val="00BE2C03"/>
    <w:rsid w:val="00BE2CF7"/>
    <w:rsid w:val="00BE2E98"/>
    <w:rsid w:val="00BE3B3E"/>
    <w:rsid w:val="00BE4862"/>
    <w:rsid w:val="00BE59F1"/>
    <w:rsid w:val="00BE5B3C"/>
    <w:rsid w:val="00BE6340"/>
    <w:rsid w:val="00BE6B2D"/>
    <w:rsid w:val="00BE70CD"/>
    <w:rsid w:val="00BF0849"/>
    <w:rsid w:val="00BF0EA0"/>
    <w:rsid w:val="00BF1822"/>
    <w:rsid w:val="00BF2C1E"/>
    <w:rsid w:val="00BF2F50"/>
    <w:rsid w:val="00BF3870"/>
    <w:rsid w:val="00BF3A0F"/>
    <w:rsid w:val="00BF3C1B"/>
    <w:rsid w:val="00BF3DF9"/>
    <w:rsid w:val="00BF7226"/>
    <w:rsid w:val="00BF7EB7"/>
    <w:rsid w:val="00C007FB"/>
    <w:rsid w:val="00C00D26"/>
    <w:rsid w:val="00C00EB4"/>
    <w:rsid w:val="00C00FEA"/>
    <w:rsid w:val="00C013C3"/>
    <w:rsid w:val="00C014C5"/>
    <w:rsid w:val="00C03B4A"/>
    <w:rsid w:val="00C10F39"/>
    <w:rsid w:val="00C113BE"/>
    <w:rsid w:val="00C12142"/>
    <w:rsid w:val="00C12E45"/>
    <w:rsid w:val="00C1308D"/>
    <w:rsid w:val="00C131E8"/>
    <w:rsid w:val="00C13780"/>
    <w:rsid w:val="00C13B8A"/>
    <w:rsid w:val="00C1663F"/>
    <w:rsid w:val="00C17D12"/>
    <w:rsid w:val="00C20547"/>
    <w:rsid w:val="00C2114F"/>
    <w:rsid w:val="00C2154B"/>
    <w:rsid w:val="00C22BB4"/>
    <w:rsid w:val="00C24769"/>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5E6C"/>
    <w:rsid w:val="00C362C5"/>
    <w:rsid w:val="00C3630F"/>
    <w:rsid w:val="00C3633D"/>
    <w:rsid w:val="00C36DEC"/>
    <w:rsid w:val="00C36E13"/>
    <w:rsid w:val="00C3718C"/>
    <w:rsid w:val="00C37491"/>
    <w:rsid w:val="00C377A1"/>
    <w:rsid w:val="00C40958"/>
    <w:rsid w:val="00C40B67"/>
    <w:rsid w:val="00C40FF2"/>
    <w:rsid w:val="00C41E6B"/>
    <w:rsid w:val="00C43BC6"/>
    <w:rsid w:val="00C44438"/>
    <w:rsid w:val="00C44DEC"/>
    <w:rsid w:val="00C4514D"/>
    <w:rsid w:val="00C45E97"/>
    <w:rsid w:val="00C45F14"/>
    <w:rsid w:val="00C46D0B"/>
    <w:rsid w:val="00C47569"/>
    <w:rsid w:val="00C501EA"/>
    <w:rsid w:val="00C50374"/>
    <w:rsid w:val="00C50ECD"/>
    <w:rsid w:val="00C51B23"/>
    <w:rsid w:val="00C51CD5"/>
    <w:rsid w:val="00C520B3"/>
    <w:rsid w:val="00C52ADF"/>
    <w:rsid w:val="00C53238"/>
    <w:rsid w:val="00C53E8E"/>
    <w:rsid w:val="00C542E8"/>
    <w:rsid w:val="00C562AA"/>
    <w:rsid w:val="00C56420"/>
    <w:rsid w:val="00C56563"/>
    <w:rsid w:val="00C56BDA"/>
    <w:rsid w:val="00C61A60"/>
    <w:rsid w:val="00C62456"/>
    <w:rsid w:val="00C6251C"/>
    <w:rsid w:val="00C626A5"/>
    <w:rsid w:val="00C62C9E"/>
    <w:rsid w:val="00C62EF0"/>
    <w:rsid w:val="00C63C2C"/>
    <w:rsid w:val="00C6401C"/>
    <w:rsid w:val="00C6436B"/>
    <w:rsid w:val="00C657D6"/>
    <w:rsid w:val="00C6688C"/>
    <w:rsid w:val="00C67861"/>
    <w:rsid w:val="00C67CE7"/>
    <w:rsid w:val="00C703DB"/>
    <w:rsid w:val="00C71CA8"/>
    <w:rsid w:val="00C739AF"/>
    <w:rsid w:val="00C74273"/>
    <w:rsid w:val="00C747CB"/>
    <w:rsid w:val="00C763B1"/>
    <w:rsid w:val="00C7645F"/>
    <w:rsid w:val="00C7655C"/>
    <w:rsid w:val="00C76AA4"/>
    <w:rsid w:val="00C778A1"/>
    <w:rsid w:val="00C8056C"/>
    <w:rsid w:val="00C80F36"/>
    <w:rsid w:val="00C814A8"/>
    <w:rsid w:val="00C81567"/>
    <w:rsid w:val="00C81C22"/>
    <w:rsid w:val="00C82354"/>
    <w:rsid w:val="00C82682"/>
    <w:rsid w:val="00C82A08"/>
    <w:rsid w:val="00C839B1"/>
    <w:rsid w:val="00C839BD"/>
    <w:rsid w:val="00C84E1B"/>
    <w:rsid w:val="00C850BE"/>
    <w:rsid w:val="00C85D28"/>
    <w:rsid w:val="00C87636"/>
    <w:rsid w:val="00C90D34"/>
    <w:rsid w:val="00C9124C"/>
    <w:rsid w:val="00C917CD"/>
    <w:rsid w:val="00C91B45"/>
    <w:rsid w:val="00C9296F"/>
    <w:rsid w:val="00C9341D"/>
    <w:rsid w:val="00C93529"/>
    <w:rsid w:val="00C9357C"/>
    <w:rsid w:val="00C94841"/>
    <w:rsid w:val="00C94A7B"/>
    <w:rsid w:val="00C94EB9"/>
    <w:rsid w:val="00C9579E"/>
    <w:rsid w:val="00C95AE3"/>
    <w:rsid w:val="00C95B05"/>
    <w:rsid w:val="00C965A9"/>
    <w:rsid w:val="00C971DA"/>
    <w:rsid w:val="00C9783A"/>
    <w:rsid w:val="00CA0C70"/>
    <w:rsid w:val="00CA17A4"/>
    <w:rsid w:val="00CA5985"/>
    <w:rsid w:val="00CA61EF"/>
    <w:rsid w:val="00CA6415"/>
    <w:rsid w:val="00CA68EE"/>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1E28"/>
    <w:rsid w:val="00CC2233"/>
    <w:rsid w:val="00CC3698"/>
    <w:rsid w:val="00CC3C66"/>
    <w:rsid w:val="00CC505F"/>
    <w:rsid w:val="00CC5B94"/>
    <w:rsid w:val="00CC6090"/>
    <w:rsid w:val="00CC60B9"/>
    <w:rsid w:val="00CC6872"/>
    <w:rsid w:val="00CC7EEC"/>
    <w:rsid w:val="00CD00BA"/>
    <w:rsid w:val="00CD0E97"/>
    <w:rsid w:val="00CD0F92"/>
    <w:rsid w:val="00CD24EB"/>
    <w:rsid w:val="00CD26D0"/>
    <w:rsid w:val="00CD53CB"/>
    <w:rsid w:val="00CD594B"/>
    <w:rsid w:val="00CD7238"/>
    <w:rsid w:val="00CE030C"/>
    <w:rsid w:val="00CE0386"/>
    <w:rsid w:val="00CE1D16"/>
    <w:rsid w:val="00CE2FFD"/>
    <w:rsid w:val="00CE3176"/>
    <w:rsid w:val="00CE388B"/>
    <w:rsid w:val="00CE39AD"/>
    <w:rsid w:val="00CE41A8"/>
    <w:rsid w:val="00CE47BC"/>
    <w:rsid w:val="00CE70B0"/>
    <w:rsid w:val="00CE70C8"/>
    <w:rsid w:val="00CE73DC"/>
    <w:rsid w:val="00CE7E6B"/>
    <w:rsid w:val="00CF0323"/>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119"/>
    <w:rsid w:val="00D02B48"/>
    <w:rsid w:val="00D035C5"/>
    <w:rsid w:val="00D036DE"/>
    <w:rsid w:val="00D039BA"/>
    <w:rsid w:val="00D040B5"/>
    <w:rsid w:val="00D04963"/>
    <w:rsid w:val="00D057D4"/>
    <w:rsid w:val="00D060B7"/>
    <w:rsid w:val="00D063AF"/>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6A8"/>
    <w:rsid w:val="00D366CA"/>
    <w:rsid w:val="00D36BEF"/>
    <w:rsid w:val="00D37182"/>
    <w:rsid w:val="00D40DEE"/>
    <w:rsid w:val="00D4278F"/>
    <w:rsid w:val="00D427B7"/>
    <w:rsid w:val="00D42980"/>
    <w:rsid w:val="00D463CC"/>
    <w:rsid w:val="00D46B35"/>
    <w:rsid w:val="00D50048"/>
    <w:rsid w:val="00D50CCD"/>
    <w:rsid w:val="00D51059"/>
    <w:rsid w:val="00D51BAB"/>
    <w:rsid w:val="00D51C66"/>
    <w:rsid w:val="00D540A9"/>
    <w:rsid w:val="00D5541A"/>
    <w:rsid w:val="00D56D63"/>
    <w:rsid w:val="00D5735F"/>
    <w:rsid w:val="00D61999"/>
    <w:rsid w:val="00D622D7"/>
    <w:rsid w:val="00D62337"/>
    <w:rsid w:val="00D63049"/>
    <w:rsid w:val="00D630ED"/>
    <w:rsid w:val="00D65959"/>
    <w:rsid w:val="00D65AB6"/>
    <w:rsid w:val="00D65E6C"/>
    <w:rsid w:val="00D70C7F"/>
    <w:rsid w:val="00D72951"/>
    <w:rsid w:val="00D7318F"/>
    <w:rsid w:val="00D73D33"/>
    <w:rsid w:val="00D75D33"/>
    <w:rsid w:val="00D7765E"/>
    <w:rsid w:val="00D81E0D"/>
    <w:rsid w:val="00D831DE"/>
    <w:rsid w:val="00D84756"/>
    <w:rsid w:val="00D84BD6"/>
    <w:rsid w:val="00D851A6"/>
    <w:rsid w:val="00D8559D"/>
    <w:rsid w:val="00D859CE"/>
    <w:rsid w:val="00D85C38"/>
    <w:rsid w:val="00D86383"/>
    <w:rsid w:val="00D86E89"/>
    <w:rsid w:val="00D872F2"/>
    <w:rsid w:val="00D87905"/>
    <w:rsid w:val="00D906B3"/>
    <w:rsid w:val="00D91256"/>
    <w:rsid w:val="00D9198E"/>
    <w:rsid w:val="00D92408"/>
    <w:rsid w:val="00D92475"/>
    <w:rsid w:val="00D9252C"/>
    <w:rsid w:val="00D92A03"/>
    <w:rsid w:val="00D9393D"/>
    <w:rsid w:val="00D95447"/>
    <w:rsid w:val="00D971C6"/>
    <w:rsid w:val="00DA1BE3"/>
    <w:rsid w:val="00DA38DB"/>
    <w:rsid w:val="00DA4691"/>
    <w:rsid w:val="00DA4B5A"/>
    <w:rsid w:val="00DA5200"/>
    <w:rsid w:val="00DA7056"/>
    <w:rsid w:val="00DB00E4"/>
    <w:rsid w:val="00DB1105"/>
    <w:rsid w:val="00DB1F0A"/>
    <w:rsid w:val="00DB227E"/>
    <w:rsid w:val="00DB2631"/>
    <w:rsid w:val="00DB2677"/>
    <w:rsid w:val="00DB3162"/>
    <w:rsid w:val="00DB489B"/>
    <w:rsid w:val="00DB4D36"/>
    <w:rsid w:val="00DB5064"/>
    <w:rsid w:val="00DB5DD0"/>
    <w:rsid w:val="00DB5EDD"/>
    <w:rsid w:val="00DB7B5F"/>
    <w:rsid w:val="00DB7F2D"/>
    <w:rsid w:val="00DC008A"/>
    <w:rsid w:val="00DC01C2"/>
    <w:rsid w:val="00DC0B80"/>
    <w:rsid w:val="00DC0CA4"/>
    <w:rsid w:val="00DC116E"/>
    <w:rsid w:val="00DC270E"/>
    <w:rsid w:val="00DC3A48"/>
    <w:rsid w:val="00DC3F6B"/>
    <w:rsid w:val="00DC40EC"/>
    <w:rsid w:val="00DC43FC"/>
    <w:rsid w:val="00DC492F"/>
    <w:rsid w:val="00DC5AB5"/>
    <w:rsid w:val="00DC5B18"/>
    <w:rsid w:val="00DC6AF9"/>
    <w:rsid w:val="00DC7324"/>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4C55"/>
    <w:rsid w:val="00DF5F2E"/>
    <w:rsid w:val="00DF71BF"/>
    <w:rsid w:val="00DF759C"/>
    <w:rsid w:val="00DF7C01"/>
    <w:rsid w:val="00DF7FC7"/>
    <w:rsid w:val="00E01699"/>
    <w:rsid w:val="00E016AA"/>
    <w:rsid w:val="00E01BA6"/>
    <w:rsid w:val="00E04D8D"/>
    <w:rsid w:val="00E05407"/>
    <w:rsid w:val="00E05E27"/>
    <w:rsid w:val="00E066EE"/>
    <w:rsid w:val="00E0708F"/>
    <w:rsid w:val="00E071C7"/>
    <w:rsid w:val="00E10131"/>
    <w:rsid w:val="00E11238"/>
    <w:rsid w:val="00E14144"/>
    <w:rsid w:val="00E14EC1"/>
    <w:rsid w:val="00E16D30"/>
    <w:rsid w:val="00E17C24"/>
    <w:rsid w:val="00E213B9"/>
    <w:rsid w:val="00E222F9"/>
    <w:rsid w:val="00E226A7"/>
    <w:rsid w:val="00E2417C"/>
    <w:rsid w:val="00E24243"/>
    <w:rsid w:val="00E2491F"/>
    <w:rsid w:val="00E24F17"/>
    <w:rsid w:val="00E26EC4"/>
    <w:rsid w:val="00E306EA"/>
    <w:rsid w:val="00E30E79"/>
    <w:rsid w:val="00E31739"/>
    <w:rsid w:val="00E31AA9"/>
    <w:rsid w:val="00E31FA9"/>
    <w:rsid w:val="00E320C9"/>
    <w:rsid w:val="00E32435"/>
    <w:rsid w:val="00E32B8A"/>
    <w:rsid w:val="00E32E34"/>
    <w:rsid w:val="00E36967"/>
    <w:rsid w:val="00E378D0"/>
    <w:rsid w:val="00E379F5"/>
    <w:rsid w:val="00E37DC7"/>
    <w:rsid w:val="00E41686"/>
    <w:rsid w:val="00E42BB2"/>
    <w:rsid w:val="00E4400A"/>
    <w:rsid w:val="00E47942"/>
    <w:rsid w:val="00E507E6"/>
    <w:rsid w:val="00E50832"/>
    <w:rsid w:val="00E525E5"/>
    <w:rsid w:val="00E52FBD"/>
    <w:rsid w:val="00E53B1A"/>
    <w:rsid w:val="00E53B7C"/>
    <w:rsid w:val="00E545E0"/>
    <w:rsid w:val="00E54813"/>
    <w:rsid w:val="00E565E6"/>
    <w:rsid w:val="00E567AD"/>
    <w:rsid w:val="00E57FA1"/>
    <w:rsid w:val="00E64D7A"/>
    <w:rsid w:val="00E64DD7"/>
    <w:rsid w:val="00E66620"/>
    <w:rsid w:val="00E66C01"/>
    <w:rsid w:val="00E67C52"/>
    <w:rsid w:val="00E72500"/>
    <w:rsid w:val="00E72508"/>
    <w:rsid w:val="00E7413D"/>
    <w:rsid w:val="00E74C61"/>
    <w:rsid w:val="00E76A03"/>
    <w:rsid w:val="00E77606"/>
    <w:rsid w:val="00E77C7E"/>
    <w:rsid w:val="00E81575"/>
    <w:rsid w:val="00E81B73"/>
    <w:rsid w:val="00E82C87"/>
    <w:rsid w:val="00E8379F"/>
    <w:rsid w:val="00E83ED2"/>
    <w:rsid w:val="00E84214"/>
    <w:rsid w:val="00E84C00"/>
    <w:rsid w:val="00E87444"/>
    <w:rsid w:val="00E91D21"/>
    <w:rsid w:val="00E93A25"/>
    <w:rsid w:val="00E93FD5"/>
    <w:rsid w:val="00E9517D"/>
    <w:rsid w:val="00E95D06"/>
    <w:rsid w:val="00E977D7"/>
    <w:rsid w:val="00EA09A6"/>
    <w:rsid w:val="00EA0C9D"/>
    <w:rsid w:val="00EA2489"/>
    <w:rsid w:val="00EA2ED5"/>
    <w:rsid w:val="00EA3BE6"/>
    <w:rsid w:val="00EA4285"/>
    <w:rsid w:val="00EA4DAC"/>
    <w:rsid w:val="00EA6F19"/>
    <w:rsid w:val="00EA7193"/>
    <w:rsid w:val="00EA79C3"/>
    <w:rsid w:val="00EB1E92"/>
    <w:rsid w:val="00EB210C"/>
    <w:rsid w:val="00EB25B1"/>
    <w:rsid w:val="00EB39C1"/>
    <w:rsid w:val="00EB3A90"/>
    <w:rsid w:val="00EB3D0D"/>
    <w:rsid w:val="00EB3EA3"/>
    <w:rsid w:val="00EB4A89"/>
    <w:rsid w:val="00EB5041"/>
    <w:rsid w:val="00EB52BD"/>
    <w:rsid w:val="00EB52EF"/>
    <w:rsid w:val="00EB53E6"/>
    <w:rsid w:val="00EB5492"/>
    <w:rsid w:val="00EB5C17"/>
    <w:rsid w:val="00EB72AF"/>
    <w:rsid w:val="00EC036F"/>
    <w:rsid w:val="00EC1B12"/>
    <w:rsid w:val="00EC34C4"/>
    <w:rsid w:val="00EC3BBE"/>
    <w:rsid w:val="00EC471F"/>
    <w:rsid w:val="00EC47FF"/>
    <w:rsid w:val="00EC49D3"/>
    <w:rsid w:val="00EC52CE"/>
    <w:rsid w:val="00EC52EC"/>
    <w:rsid w:val="00EC7414"/>
    <w:rsid w:val="00ED0CFB"/>
    <w:rsid w:val="00ED0F02"/>
    <w:rsid w:val="00ED15BD"/>
    <w:rsid w:val="00ED1606"/>
    <w:rsid w:val="00ED2731"/>
    <w:rsid w:val="00ED29C6"/>
    <w:rsid w:val="00ED2D67"/>
    <w:rsid w:val="00ED301B"/>
    <w:rsid w:val="00ED43A8"/>
    <w:rsid w:val="00ED445C"/>
    <w:rsid w:val="00ED48D2"/>
    <w:rsid w:val="00ED4ED7"/>
    <w:rsid w:val="00ED5CD2"/>
    <w:rsid w:val="00ED6171"/>
    <w:rsid w:val="00ED7183"/>
    <w:rsid w:val="00ED71A5"/>
    <w:rsid w:val="00EE1222"/>
    <w:rsid w:val="00EE1CD3"/>
    <w:rsid w:val="00EE2060"/>
    <w:rsid w:val="00EE40D6"/>
    <w:rsid w:val="00EE4879"/>
    <w:rsid w:val="00EE4EC9"/>
    <w:rsid w:val="00EE5482"/>
    <w:rsid w:val="00EE6293"/>
    <w:rsid w:val="00EE6970"/>
    <w:rsid w:val="00EE7576"/>
    <w:rsid w:val="00EF0B98"/>
    <w:rsid w:val="00EF0DB5"/>
    <w:rsid w:val="00EF0F37"/>
    <w:rsid w:val="00EF1240"/>
    <w:rsid w:val="00EF1DBE"/>
    <w:rsid w:val="00EF2BE5"/>
    <w:rsid w:val="00EF3723"/>
    <w:rsid w:val="00EF575F"/>
    <w:rsid w:val="00EF586E"/>
    <w:rsid w:val="00EF5A2D"/>
    <w:rsid w:val="00EF783F"/>
    <w:rsid w:val="00F00540"/>
    <w:rsid w:val="00F00571"/>
    <w:rsid w:val="00F03094"/>
    <w:rsid w:val="00F030B8"/>
    <w:rsid w:val="00F03433"/>
    <w:rsid w:val="00F0344B"/>
    <w:rsid w:val="00F038F5"/>
    <w:rsid w:val="00F04971"/>
    <w:rsid w:val="00F04DF9"/>
    <w:rsid w:val="00F05A24"/>
    <w:rsid w:val="00F06AD6"/>
    <w:rsid w:val="00F1061E"/>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2EC"/>
    <w:rsid w:val="00F2439C"/>
    <w:rsid w:val="00F24422"/>
    <w:rsid w:val="00F2444A"/>
    <w:rsid w:val="00F252C5"/>
    <w:rsid w:val="00F25E8F"/>
    <w:rsid w:val="00F26379"/>
    <w:rsid w:val="00F273A0"/>
    <w:rsid w:val="00F30AB0"/>
    <w:rsid w:val="00F31B23"/>
    <w:rsid w:val="00F31BBE"/>
    <w:rsid w:val="00F32198"/>
    <w:rsid w:val="00F32549"/>
    <w:rsid w:val="00F3270A"/>
    <w:rsid w:val="00F327EB"/>
    <w:rsid w:val="00F32FCE"/>
    <w:rsid w:val="00F33217"/>
    <w:rsid w:val="00F36161"/>
    <w:rsid w:val="00F400D3"/>
    <w:rsid w:val="00F406EC"/>
    <w:rsid w:val="00F4110F"/>
    <w:rsid w:val="00F4125C"/>
    <w:rsid w:val="00F41526"/>
    <w:rsid w:val="00F429DE"/>
    <w:rsid w:val="00F43BE9"/>
    <w:rsid w:val="00F446E8"/>
    <w:rsid w:val="00F4533D"/>
    <w:rsid w:val="00F45658"/>
    <w:rsid w:val="00F46486"/>
    <w:rsid w:val="00F476CE"/>
    <w:rsid w:val="00F47A47"/>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2240"/>
    <w:rsid w:val="00F64756"/>
    <w:rsid w:val="00F6585D"/>
    <w:rsid w:val="00F663DF"/>
    <w:rsid w:val="00F66549"/>
    <w:rsid w:val="00F6667A"/>
    <w:rsid w:val="00F66CBF"/>
    <w:rsid w:val="00F673B6"/>
    <w:rsid w:val="00F6751A"/>
    <w:rsid w:val="00F7138A"/>
    <w:rsid w:val="00F7311C"/>
    <w:rsid w:val="00F73C84"/>
    <w:rsid w:val="00F73D2C"/>
    <w:rsid w:val="00F74E44"/>
    <w:rsid w:val="00F750A4"/>
    <w:rsid w:val="00F7525A"/>
    <w:rsid w:val="00F75FD3"/>
    <w:rsid w:val="00F80985"/>
    <w:rsid w:val="00F81507"/>
    <w:rsid w:val="00F82C88"/>
    <w:rsid w:val="00F82D29"/>
    <w:rsid w:val="00F85702"/>
    <w:rsid w:val="00F87AFD"/>
    <w:rsid w:val="00F87DD7"/>
    <w:rsid w:val="00F92274"/>
    <w:rsid w:val="00F94E31"/>
    <w:rsid w:val="00F961E2"/>
    <w:rsid w:val="00F97D5E"/>
    <w:rsid w:val="00FA0AB8"/>
    <w:rsid w:val="00FA11FB"/>
    <w:rsid w:val="00FA1A0B"/>
    <w:rsid w:val="00FA2498"/>
    <w:rsid w:val="00FA2DC5"/>
    <w:rsid w:val="00FA3FD0"/>
    <w:rsid w:val="00FA5018"/>
    <w:rsid w:val="00FA5557"/>
    <w:rsid w:val="00FA640B"/>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169"/>
    <w:rsid w:val="00FC162E"/>
    <w:rsid w:val="00FC1AFD"/>
    <w:rsid w:val="00FC4E78"/>
    <w:rsid w:val="00FC51B5"/>
    <w:rsid w:val="00FC5EAC"/>
    <w:rsid w:val="00FC630B"/>
    <w:rsid w:val="00FC6514"/>
    <w:rsid w:val="00FC7B7C"/>
    <w:rsid w:val="00FD10B0"/>
    <w:rsid w:val="00FD122F"/>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66D5"/>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hanging="113"/>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pPr>
    <w:rPr>
      <w:lang w:val="en-GB"/>
    </w:rPr>
  </w:style>
  <w:style w:type="paragraph" w:styleId="Pagrindiniotekstotrauka3">
    <w:name w:val="Body Text Indent 3"/>
    <w:basedOn w:val="prastasis"/>
    <w:rsid w:val="009E344C"/>
    <w:pPr>
      <w:overflowPunct w:val="0"/>
      <w:autoSpaceDE w:val="0"/>
      <w:adjustRightInd w:val="0"/>
      <w:ind w:firstLine="1134"/>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spacing w:after="20"/>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Heading 10"/>
    <w:basedOn w:val="prastasis"/>
    <w:link w:val="SraopastraipaDiagrama"/>
    <w:uiPriority w:val="34"/>
    <w:qFormat/>
    <w:rsid w:val="00FF0658"/>
    <w:pPr>
      <w:ind w:left="720" w:firstLine="720"/>
      <w:contextualSpacing/>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spacing w:before="100" w:beforeAutospacing="1" w:after="100" w:afterAutospacing="1"/>
    </w:pPr>
    <w:rPr>
      <w:szCs w:val="24"/>
    </w:rPr>
  </w:style>
  <w:style w:type="paragraph" w:customStyle="1" w:styleId="istatymas">
    <w:name w:val="istatymas"/>
    <w:basedOn w:val="prastasis"/>
    <w:rsid w:val="00FF0658"/>
    <w:pPr>
      <w:spacing w:before="100" w:beforeAutospacing="1" w:after="100" w:afterAutospacing="1"/>
    </w:pPr>
    <w:rPr>
      <w:szCs w:val="24"/>
    </w:rPr>
  </w:style>
  <w:style w:type="paragraph" w:customStyle="1" w:styleId="DiagramaDiagrama1">
    <w:name w:val="Diagrama Diagrama1"/>
    <w:basedOn w:val="prastasis"/>
    <w:rsid w:val="00027835"/>
    <w:pPr>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pPr>
    <w:rPr>
      <w:rFonts w:ascii="TimesLT" w:hAnsi="TimesLT"/>
      <w:lang w:val="en-US" w:eastAsia="en-US"/>
    </w:rPr>
  </w:style>
  <w:style w:type="paragraph" w:customStyle="1" w:styleId="Hipersaitas1">
    <w:name w:val="Hipersaitas1"/>
    <w:rsid w:val="00AC26C0"/>
    <w:pPr>
      <w:autoSpaceDE w:val="0"/>
      <w:autoSpaceDN w:val="0"/>
      <w:adjustRightInd w:val="0"/>
      <w:ind w:firstLine="312"/>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ind w:left="0" w:firstLine="0"/>
    </w:pPr>
    <w:rPr>
      <w:sz w:val="22"/>
    </w:rPr>
  </w:style>
  <w:style w:type="paragraph" w:customStyle="1" w:styleId="normaltableau">
    <w:name w:val="normal_tableau"/>
    <w:basedOn w:val="prastasis"/>
    <w:rsid w:val="00133D2A"/>
    <w:pPr>
      <w:suppressAutoHyphens/>
      <w:spacing w:before="120" w:after="120"/>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spacing w:before="283" w:after="170"/>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jc w:val="center"/>
      <w:outlineLvl w:val="0"/>
    </w:pPr>
    <w:rPr>
      <w:rFonts w:ascii="Times New Roman Bold" w:hAnsi="Times New Roman Bold"/>
      <w:b/>
      <w:sz w:val="22"/>
      <w:szCs w:val="22"/>
    </w:rPr>
  </w:style>
  <w:style w:type="paragraph" w:customStyle="1" w:styleId="sutsal2">
    <w:name w:val="sutsal 2"/>
    <w:basedOn w:val="prastasis"/>
    <w:autoRedefine/>
    <w:rsid w:val="00DE1341"/>
    <w:pPr>
      <w:ind w:firstLine="720"/>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pPr>
    <w:rPr>
      <w:bCs/>
      <w:sz w:val="22"/>
    </w:rPr>
  </w:style>
  <w:style w:type="paragraph" w:customStyle="1" w:styleId="Bendrsal2">
    <w:name w:val="Bendrsal 2"/>
    <w:basedOn w:val="prastasis"/>
    <w:link w:val="Bendrsal2Char"/>
    <w:rsid w:val="00DE1341"/>
    <w:pPr>
      <w:tabs>
        <w:tab w:val="num" w:pos="576"/>
      </w:tabs>
      <w:spacing w:after="120"/>
      <w:ind w:left="576" w:hanging="576"/>
    </w:pPr>
    <w:rPr>
      <w:sz w:val="22"/>
    </w:rPr>
  </w:style>
  <w:style w:type="paragraph" w:customStyle="1" w:styleId="StyleHeading511pt">
    <w:name w:val="Style Heading 5 + 11 pt"/>
    <w:basedOn w:val="Antrat5"/>
    <w:rsid w:val="00DE1341"/>
    <w:pPr>
      <w:numPr>
        <w:ilvl w:val="0"/>
        <w:numId w:val="0"/>
      </w:numPr>
      <w:tabs>
        <w:tab w:val="num" w:pos="1728"/>
      </w:tabs>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spacing w:before="200"/>
    </w:pPr>
    <w:rPr>
      <w:sz w:val="20"/>
    </w:rPr>
  </w:style>
  <w:style w:type="paragraph" w:customStyle="1" w:styleId="Bodytxt">
    <w:name w:val="Bodytxt"/>
    <w:basedOn w:val="prastasis"/>
    <w:uiPriority w:val="99"/>
    <w:rsid w:val="00DE1341"/>
    <w:pPr>
      <w:keepNext/>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spacing w:after="0"/>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pPr>
    <w:rPr>
      <w:rFonts w:ascii="TimesLT" w:hAnsi="TimesLT"/>
      <w:lang w:val="en-US" w:eastAsia="en-US"/>
    </w:rPr>
  </w:style>
  <w:style w:type="paragraph" w:customStyle="1" w:styleId="Punktai">
    <w:name w:val="Punktai"/>
    <w:basedOn w:val="prastasis"/>
    <w:rsid w:val="00892AF0"/>
    <w:pPr>
      <w:numPr>
        <w:numId w:val="9"/>
      </w:numPr>
      <w:spacing w:line="360" w:lineRule="auto"/>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C40FF2"/>
    <w:pPr>
      <w:tabs>
        <w:tab w:val="left" w:pos="284"/>
        <w:tab w:val="left" w:pos="1134"/>
        <w:tab w:val="right" w:leader="dot" w:pos="10206"/>
      </w:tabs>
      <w:ind w:left="426" w:hanging="426"/>
    </w:pPr>
  </w:style>
  <w:style w:type="paragraph" w:styleId="Turinioantrat">
    <w:name w:val="TOC Heading"/>
    <w:basedOn w:val="Antrat1"/>
    <w:next w:val="prastasis"/>
    <w:uiPriority w:val="39"/>
    <w:unhideWhenUsed/>
    <w:qFormat/>
    <w:rsid w:val="008F6CD5"/>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ind w:left="113" w:hanging="113"/>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character" w:customStyle="1" w:styleId="normaltextrun">
    <w:name w:val="normaltextrun"/>
    <w:basedOn w:val="Numatytasispastraiposriftas"/>
    <w:rsid w:val="00614B8C"/>
  </w:style>
  <w:style w:type="paragraph" w:customStyle="1" w:styleId="Stilius1">
    <w:name w:val="Stilius1"/>
    <w:basedOn w:val="Literatra"/>
    <w:link w:val="Stilius1Diagrama"/>
    <w:qFormat/>
    <w:rsid w:val="0081361C"/>
    <w:pPr>
      <w:ind w:left="0" w:firstLine="539"/>
    </w:pPr>
    <w:rPr>
      <w:color w:val="000000"/>
      <w:sz w:val="22"/>
      <w:szCs w:val="22"/>
    </w:rPr>
  </w:style>
  <w:style w:type="paragraph" w:customStyle="1" w:styleId="Stilius2">
    <w:name w:val="Stilius2"/>
    <w:basedOn w:val="Pagrindinistekstas2"/>
    <w:link w:val="Stilius2Diagrama"/>
    <w:qFormat/>
    <w:rsid w:val="00ED2731"/>
  </w:style>
  <w:style w:type="character" w:customStyle="1" w:styleId="Stilius1Diagrama">
    <w:name w:val="Stilius1 Diagrama"/>
    <w:basedOn w:val="Antrat2Diagrama"/>
    <w:link w:val="Stilius1"/>
    <w:rsid w:val="00C35E6C"/>
    <w:rPr>
      <w:color w:val="000000"/>
      <w:sz w:val="22"/>
      <w:szCs w:val="22"/>
    </w:rPr>
  </w:style>
  <w:style w:type="character" w:customStyle="1" w:styleId="Stilius2Diagrama">
    <w:name w:val="Stilius2 Diagrama"/>
    <w:basedOn w:val="Pagrindinistekstas2Diagrama"/>
    <w:link w:val="Stilius2"/>
    <w:rsid w:val="00ED2731"/>
    <w:rPr>
      <w:sz w:val="22"/>
      <w:lang w:val="en-US" w:eastAsia="en-US"/>
    </w:rPr>
  </w:style>
  <w:style w:type="table" w:customStyle="1" w:styleId="TableGrid1">
    <w:name w:val="Table Grid1"/>
    <w:basedOn w:val="prastojilentel"/>
    <w:next w:val="Lentelstinklelis"/>
    <w:uiPriority w:val="39"/>
    <w:rsid w:val="00FC5EAC"/>
    <w:pPr>
      <w:ind w:left="0" w:firstLine="0"/>
      <w:jc w:val="left"/>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7B36DC"/>
    <w:pPr>
      <w:pBdr>
        <w:top w:val="nil"/>
        <w:left w:val="nil"/>
        <w:bottom w:val="nil"/>
        <w:right w:val="nil"/>
        <w:between w:val="nil"/>
        <w:bar w:val="nil"/>
      </w:pBdr>
      <w:spacing w:line="312" w:lineRule="auto"/>
      <w:ind w:left="0" w:firstLine="0"/>
      <w:jc w:val="left"/>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xmsobodytext">
    <w:name w:val="x_msobodytext"/>
    <w:basedOn w:val="prastasis"/>
    <w:rsid w:val="0081468F"/>
    <w:pPr>
      <w:spacing w:before="100" w:beforeAutospacing="1" w:after="100" w:afterAutospacing="1"/>
      <w:ind w:left="0" w:firstLine="0"/>
      <w:jc w:val="left"/>
    </w:pPr>
    <w:rPr>
      <w:szCs w:val="24"/>
      <w:lang w:val="en-US" w:eastAsia="en-US"/>
    </w:rPr>
  </w:style>
  <w:style w:type="paragraph" w:styleId="Literatra">
    <w:name w:val="table of authorities"/>
    <w:basedOn w:val="prastasis"/>
    <w:next w:val="prastasis"/>
    <w:semiHidden/>
    <w:unhideWhenUsed/>
    <w:rsid w:val="00C35E6C"/>
    <w:pPr>
      <w:ind w:left="240" w:hanging="240"/>
    </w:pPr>
  </w:style>
  <w:style w:type="paragraph" w:customStyle="1" w:styleId="Body2">
    <w:name w:val="Body 2"/>
    <w:qFormat/>
    <w:rsid w:val="00D366A8"/>
    <w:pPr>
      <w:suppressAutoHyphens/>
      <w:spacing w:after="40"/>
      <w:ind w:left="0" w:firstLine="0"/>
    </w:pPr>
    <w:rPr>
      <w:rFonts w:eastAsia="Arial Unicode MS" w:cs="Arial Unicode MS"/>
      <w:color w:val="000000"/>
      <w:sz w:val="21"/>
      <w:szCs w:val="21"/>
      <w:lang w:val="en-US" w:eastAsia="en-US"/>
    </w:rPr>
  </w:style>
  <w:style w:type="table" w:customStyle="1" w:styleId="TableGrid3">
    <w:name w:val="Table Grid3"/>
    <w:basedOn w:val="prastojilentel"/>
    <w:uiPriority w:val="39"/>
    <w:rsid w:val="00D366A8"/>
    <w:pPr>
      <w:ind w:left="0" w:firstLine="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6078D"/>
    <w:pPr>
      <w:spacing w:before="100" w:beforeAutospacing="1" w:after="100" w:afterAutospacing="1"/>
      <w:ind w:left="0" w:firstLine="0"/>
      <w:jc w:val="left"/>
    </w:pPr>
    <w:rPr>
      <w:szCs w:val="24"/>
    </w:rPr>
  </w:style>
  <w:style w:type="character" w:customStyle="1" w:styleId="eop">
    <w:name w:val="eop"/>
    <w:basedOn w:val="Numatytasispastraiposriftas"/>
    <w:rsid w:val="0086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427">
      <w:bodyDiv w:val="1"/>
      <w:marLeft w:val="0"/>
      <w:marRight w:val="0"/>
      <w:marTop w:val="0"/>
      <w:marBottom w:val="0"/>
      <w:divBdr>
        <w:top w:val="none" w:sz="0" w:space="0" w:color="auto"/>
        <w:left w:val="none" w:sz="0" w:space="0" w:color="auto"/>
        <w:bottom w:val="none" w:sz="0" w:space="0" w:color="auto"/>
        <w:right w:val="none" w:sz="0" w:space="0" w:color="auto"/>
      </w:divBdr>
    </w:div>
    <w:div w:id="35468231">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73400762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65943588">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464733">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292906311">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4209197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54794279">
      <w:bodyDiv w:val="1"/>
      <w:marLeft w:val="0"/>
      <w:marRight w:val="0"/>
      <w:marTop w:val="0"/>
      <w:marBottom w:val="0"/>
      <w:divBdr>
        <w:top w:val="none" w:sz="0" w:space="0" w:color="auto"/>
        <w:left w:val="none" w:sz="0" w:space="0" w:color="auto"/>
        <w:bottom w:val="none" w:sz="0" w:space="0" w:color="auto"/>
        <w:right w:val="none" w:sz="0" w:space="0" w:color="auto"/>
      </w:divBdr>
    </w:div>
    <w:div w:id="1691450003">
      <w:bodyDiv w:val="1"/>
      <w:marLeft w:val="0"/>
      <w:marRight w:val="0"/>
      <w:marTop w:val="0"/>
      <w:marBottom w:val="0"/>
      <w:divBdr>
        <w:top w:val="none" w:sz="0" w:space="0" w:color="auto"/>
        <w:left w:val="none" w:sz="0" w:space="0" w:color="auto"/>
        <w:bottom w:val="none" w:sz="0" w:space="0" w:color="auto"/>
        <w:right w:val="none" w:sz="0" w:space="0" w:color="auto"/>
      </w:divBdr>
    </w:div>
    <w:div w:id="1714886250">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7524">
      <w:bodyDiv w:val="1"/>
      <w:marLeft w:val="0"/>
      <w:marRight w:val="0"/>
      <w:marTop w:val="0"/>
      <w:marBottom w:val="0"/>
      <w:divBdr>
        <w:top w:val="none" w:sz="0" w:space="0" w:color="auto"/>
        <w:left w:val="none" w:sz="0" w:space="0" w:color="auto"/>
        <w:bottom w:val="none" w:sz="0" w:space="0" w:color="auto"/>
        <w:right w:val="none" w:sz="0" w:space="0" w:color="auto"/>
      </w:divBdr>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turtas.lt/wp-content/uploads/2025/01/duomenu-subjektu-teisiu-igyvendinimo-valstybes-imoneje-turto-banke-tvarkos-aprasas.docx" TargetMode="External"/><Relationship Id="rId3" Type="http://schemas.openxmlformats.org/officeDocument/2006/relationships/styles" Target="styles.xml"/><Relationship Id="rId21" Type="http://schemas.openxmlformats.org/officeDocument/2006/relationships/hyperlink" Target="http://vpt.lrv.lt/uploads/vpt/documents/files/EBVPD%20pildymas(Tiek%C4%97jas).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turtas.lt/wp-content/uploads/2023/11/valstybes-imones-turto-banko-asmens-duomenu-tvarkymo-taisykles-1.pdf"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24" Type="http://schemas.openxmlformats.org/officeDocument/2006/relationships/hyperlink" Target="https://turtas.lt/asmens-duomenu-apsauga/"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mailto:Sigita.Stankeviciene@turta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uzssisfravimo%20instrukcija(1).pdf"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Pages>
  <Words>42028</Words>
  <Characters>23957</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PATVIRTINTA</vt:lpstr>
      <vt:lpstr>BENDROSIOS NUOSTATOS</vt:lpstr>
      <vt:lpstr>PIRKIMO OBJEKTAS</vt:lpstr>
      <vt:lpstr>PERKANČIOSIOS ORGANIZACIJOS IR TIEKĖJO BENDRAVIMO PRIEMONĖS </vt:lpstr>
      <vt:lpstr>PIRKIMO DOKUMENTŲ PAAIŠKINIMAS IR PATIKSLINIMAS </vt:lpstr>
      <vt:lpstr>TIEKĖJŲ PAŠALINIMO PAGRINDAI </vt:lpstr>
      <vt:lpstr>TIEKĖJŲ KVALIFIKACIJOS REIKALAVIMAI IR PATVIRTINANČIŲ DOKUMENTŲ SĄRAŠAS</vt:lpstr>
      <vt:lpstr>RĖMIMASIS KITŲ ŪKIO SUBJEKTŲ PAJĖGUMAIS IR SUBTEIKĖJŲ PASITELKIMAS </vt:lpstr>
      <vt:lpstr>TIEKĖJŲ GRUPĖS DALYVAVIMAS PIRKIMO PROCEDŪROSE</vt:lpstr>
      <vt:lpstr>PASIŪLYMŲ RENGIMAS, PATEIKIMAS, KEITIMAS</vt:lpstr>
      <vt:lpstr>PASIŪLYMĄ SUDARANTYS DOKUMENTAI</vt:lpstr>
      <vt:lpstr>PASIŪLYMŲ GALIOJIMAS IR PASIŪLYMŲ GALIOJIMO UŽTIKRINIMO REIKALAVIMAI</vt:lpstr>
      <vt:lpstr>PASIŪLYMŲ ŠIFRAVIMAS </vt:lpstr>
      <vt:lpstr>PASIŪLYMŲ KONFIDENCIALUMAS IR SUPAŽINDINIMAS SU KITŲ TIEKĖJŲ PASIŪLYMAIS</vt:lpstr>
      <vt:lpstr>SUSIPAŽINIMO SU PASIŪLYMAIS PROCEDŪRA</vt:lpstr>
      <vt:lpstr>PASIŪLYMŲ NAGRINĖJIMAS IR PALYGINIMAS</vt:lpstr>
      <vt:lpstr>PASIŪLYMŲ VERTINIMAS</vt:lpstr>
      <vt:lpstr>PASIŪLYMŲ ATMETIMO PRIEŽASTYS </vt:lpstr>
      <vt:lpstr>INFORMAVIMAS APIE PIRKIMO PROCEDŪRŲ REZULTATUS </vt:lpstr>
      <vt:lpstr>SUTARTIES SUDARYMAS </vt:lpstr>
      <vt:lpstr>PRETENZIJŲ, IEŠKINIŲ TEIKIMAS IR NAGRINĖJIMAS </vt:lpstr>
      <vt:lpstr>ASMENS DUOMENŲ TVARKYMAS</vt:lpstr>
      <vt:lpstr>BAIGIAMOSIOS NUOSTATOS</vt:lpstr>
      <vt:lpstr>PATVIRTINTA</vt:lpstr>
    </vt:vector>
  </TitlesOfParts>
  <Company>Home</Company>
  <LinksUpToDate>false</LinksUpToDate>
  <CharactersWithSpaces>65854</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STANKEVIČIENĖ, Sigita | Turto bankas</cp:lastModifiedBy>
  <cp:revision>8</cp:revision>
  <cp:lastPrinted>2017-08-08T06:16:00Z</cp:lastPrinted>
  <dcterms:created xsi:type="dcterms:W3CDTF">2025-05-29T10:35:00Z</dcterms:created>
  <dcterms:modified xsi:type="dcterms:W3CDTF">2025-06-09T11:14:00Z</dcterms:modified>
</cp:coreProperties>
</file>