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2FC4CA19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3B6560" w:rsidRPr="003B6560">
        <w:rPr>
          <w:b/>
          <w:bCs/>
        </w:rPr>
        <w:t>MAŽEIKIŲ RAJONO SVIRKANČIŲ KADASTRO VIETOVĖJE MAGISTRALINIŲ MELIORACIJOS GRIOVIŲ: EŽERUPIS,    E-1 IR JUOSE ESANČIŲ STATINIŲ REMONTO</w:t>
      </w:r>
      <w:r w:rsidR="004C3C25" w:rsidRPr="004C3C25">
        <w:rPr>
          <w:b/>
          <w:bCs/>
          <w:color w:val="000000"/>
        </w:rPr>
        <w:t xml:space="preserve"> DARB</w:t>
      </w:r>
      <w:r w:rsidR="004C3C25">
        <w:rPr>
          <w:b/>
          <w:bCs/>
          <w:color w:val="000000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BAE2078" w14:textId="77777777" w:rsidR="006372BA" w:rsidRDefault="006372BA" w:rsidP="00995729">
      <w:pPr>
        <w:rPr>
          <w:b/>
          <w:szCs w:val="24"/>
        </w:rPr>
      </w:pPr>
    </w:p>
    <w:p w14:paraId="2B5F61E5" w14:textId="0B871B5A" w:rsidR="00A308E3" w:rsidRPr="00A308E3" w:rsidRDefault="004F003A" w:rsidP="00A308E3">
      <w:pPr>
        <w:jc w:val="both"/>
        <w:rPr>
          <w:b/>
          <w:bCs/>
        </w:rPr>
      </w:pPr>
      <w:r w:rsidRPr="00A308E3">
        <w:rPr>
          <w:b/>
          <w:bCs/>
        </w:rPr>
        <w:lastRenderedPageBreak/>
        <w:t xml:space="preserve">     </w:t>
      </w:r>
      <w:r w:rsidR="003B6560" w:rsidRPr="006662C2">
        <w:rPr>
          <w:b/>
          <w:bCs/>
        </w:rPr>
        <w:t>Rangovas pagal pateikt</w:t>
      </w:r>
      <w:r w:rsidR="003B6560" w:rsidRPr="00536CD9">
        <w:rPr>
          <w:b/>
          <w:bCs/>
        </w:rPr>
        <w:t xml:space="preserve">ą </w:t>
      </w:r>
      <w:r w:rsidR="003B6560" w:rsidRPr="006662C2">
        <w:rPr>
          <w:b/>
          <w:bCs/>
        </w:rPr>
        <w:t>darb</w:t>
      </w:r>
      <w:r w:rsidR="003B6560" w:rsidRPr="00536CD9">
        <w:rPr>
          <w:b/>
          <w:bCs/>
        </w:rPr>
        <w:t>ų</w:t>
      </w:r>
      <w:r w:rsidR="003B6560" w:rsidRPr="006662C2">
        <w:rPr>
          <w:b/>
          <w:bCs/>
        </w:rPr>
        <w:t xml:space="preserve"> kieki</w:t>
      </w:r>
      <w:r w:rsidR="003B6560" w:rsidRPr="00536CD9">
        <w:rPr>
          <w:b/>
          <w:bCs/>
        </w:rPr>
        <w:t>ų žiniaraštį</w:t>
      </w:r>
      <w:r w:rsidR="003B6560" w:rsidRPr="006662C2">
        <w:rPr>
          <w:b/>
          <w:bCs/>
        </w:rPr>
        <w:t xml:space="preserve"> privalo</w:t>
      </w:r>
      <w:r w:rsidR="00A308E3" w:rsidRPr="00A308E3">
        <w:rPr>
          <w:b/>
          <w:bCs/>
        </w:rPr>
        <w:t xml:space="preserve"> </w:t>
      </w:r>
      <w:r w:rsidR="00A308E3" w:rsidRPr="00A308E3">
        <w:rPr>
          <w:b/>
          <w:bCs/>
          <w:u w:val="single"/>
        </w:rPr>
        <w:t>parengti lokalinę sąmatą ir pateikti kartu su pasiūlymu.</w:t>
      </w:r>
      <w:r w:rsidR="00A308E3" w:rsidRPr="00A308E3">
        <w:rPr>
          <w:b/>
          <w:bCs/>
        </w:rPr>
        <w:t xml:space="preserve"> Pasiūlymo kainos apskaičiavimas turi atitikti </w:t>
      </w:r>
      <w:r w:rsidR="00A308E3" w:rsidRPr="00A308E3">
        <w:rPr>
          <w:b/>
          <w:bCs/>
          <w:u w:val="single"/>
        </w:rPr>
        <w:t>melioracijos normatyvinių dokumentų</w:t>
      </w:r>
      <w:r w:rsidR="00A308E3" w:rsidRPr="00A308E3">
        <w:rPr>
          <w:b/>
          <w:bCs/>
        </w:rPr>
        <w:t xml:space="preserve"> reikalavimus.</w:t>
      </w:r>
    </w:p>
    <w:p w14:paraId="1B7DC31D" w14:textId="77777777" w:rsidR="006372BA" w:rsidRDefault="006372BA" w:rsidP="00A429C6">
      <w:pPr>
        <w:jc w:val="both"/>
        <w:rPr>
          <w:b/>
          <w:szCs w:val="24"/>
        </w:rPr>
      </w:pPr>
    </w:p>
    <w:p w14:paraId="33B102A1" w14:textId="77777777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63E28A24" w:rsidR="006B620D" w:rsidRPr="00B66C6B" w:rsidRDefault="003B6560" w:rsidP="00250B15">
            <w:pPr>
              <w:jc w:val="both"/>
            </w:pPr>
            <w:r w:rsidRPr="00E7748D">
              <w:t xml:space="preserve">Mažeikių rajono </w:t>
            </w:r>
            <w:proofErr w:type="spellStart"/>
            <w:r w:rsidRPr="00E7748D">
              <w:t>Svirkančių</w:t>
            </w:r>
            <w:proofErr w:type="spellEnd"/>
            <w:r w:rsidRPr="00E7748D">
              <w:t xml:space="preserve"> kadastro vietovėje magistralinių melioracijos griovių: </w:t>
            </w:r>
            <w:proofErr w:type="spellStart"/>
            <w:r w:rsidRPr="00E7748D">
              <w:t>Ežerupis</w:t>
            </w:r>
            <w:proofErr w:type="spellEnd"/>
            <w:r w:rsidRPr="00E7748D">
              <w:t>,    E-1 ir juose esančių statinių remonto</w:t>
            </w:r>
            <w:r w:rsidR="004C3C25" w:rsidRPr="004C3C25">
              <w:rPr>
                <w:color w:val="000000"/>
              </w:rPr>
              <w:t xml:space="preserve">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 xml:space="preserve">Dokumente esanti konfidenciali informacija (nurodoma dokumento dalis / puslapis, kuriame yra </w:t>
            </w:r>
            <w:r w:rsidRPr="004C7B57">
              <w:rPr>
                <w:b/>
                <w:bCs/>
                <w:sz w:val="22"/>
                <w:szCs w:val="22"/>
              </w:rPr>
              <w:lastRenderedPageBreak/>
              <w:t>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lastRenderedPageBreak/>
              <w:t xml:space="preserve">Konfidencialios informacijos pagrindimas (paaiškinama, kuo remiantis nurodytas </w:t>
            </w:r>
            <w:r w:rsidRPr="004C7B57">
              <w:rPr>
                <w:b/>
                <w:bCs/>
                <w:sz w:val="22"/>
                <w:szCs w:val="22"/>
              </w:rPr>
              <w:lastRenderedPageBreak/>
              <w:t>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2244AB">
      <w:pgSz w:w="11906" w:h="16838" w:code="9"/>
      <w:pgMar w:top="709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569C" w14:textId="77777777" w:rsidR="00F7075F" w:rsidRDefault="00F7075F" w:rsidP="004725E0">
      <w:r>
        <w:separator/>
      </w:r>
    </w:p>
  </w:endnote>
  <w:endnote w:type="continuationSeparator" w:id="0">
    <w:p w14:paraId="53D56131" w14:textId="77777777" w:rsidR="00F7075F" w:rsidRDefault="00F7075F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C7A09" w14:textId="77777777" w:rsidR="00F7075F" w:rsidRDefault="00F7075F" w:rsidP="004725E0">
      <w:r>
        <w:separator/>
      </w:r>
    </w:p>
  </w:footnote>
  <w:footnote w:type="continuationSeparator" w:id="0">
    <w:p w14:paraId="7EDA00FB" w14:textId="77777777" w:rsidR="00F7075F" w:rsidRDefault="00F7075F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36F11"/>
    <w:rsid w:val="00040455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44AB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30D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3F0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6560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355D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16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48D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7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3665</Words>
  <Characters>2090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2</cp:revision>
  <cp:lastPrinted>2023-02-13T07:34:00Z</cp:lastPrinted>
  <dcterms:created xsi:type="dcterms:W3CDTF">2025-06-09T13:11:00Z</dcterms:created>
  <dcterms:modified xsi:type="dcterms:W3CDTF">2025-06-09T13:11:00Z</dcterms:modified>
</cp:coreProperties>
</file>