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0937938E"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7F439F">
        <w:t>Reprezentacines prekes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E3D70CD" w:rsidR="00033B98" w:rsidRPr="0048398C" w:rsidRDefault="00391114" w:rsidP="00391114">
      <w:pPr>
        <w:pStyle w:val="Style1"/>
        <w:numPr>
          <w:ilvl w:val="0"/>
          <w:numId w:val="0"/>
        </w:numPr>
        <w:spacing w:line="276" w:lineRule="auto"/>
        <w:ind w:left="567" w:hanging="567"/>
        <w:jc w:val="both"/>
        <w:rPr>
          <w:b/>
          <w:bCs/>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numato įsigyti</w:t>
      </w:r>
      <w:r w:rsidR="00A56FC4">
        <w:rPr>
          <w:noProof/>
        </w:rPr>
        <w:t xml:space="preserve"> </w:t>
      </w:r>
      <w:r w:rsidR="0048398C" w:rsidRPr="0048398C">
        <w:rPr>
          <w:b/>
          <w:bCs/>
          <w:noProof/>
        </w:rPr>
        <w:t xml:space="preserve">ūkines prekes pagal sąrašą. </w:t>
      </w:r>
    </w:p>
    <w:p w14:paraId="5C014052" w14:textId="493636A2"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48398C">
        <w:rPr>
          <w:noProof/>
        </w:rPr>
        <w:t xml:space="preserve">Ūkinių prekių </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AA0194E"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347C4D">
        <w:rPr>
          <w:noProof/>
        </w:rPr>
        <w:t>į</w:t>
      </w:r>
      <w:r w:rsidR="00090C59">
        <w:rPr>
          <w:noProof/>
        </w:rPr>
        <w:t>kain</w:t>
      </w:r>
      <w:r w:rsidR="00347C4D">
        <w:rPr>
          <w:noProof/>
        </w:rPr>
        <w:t>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2686260A" w:rsidR="003D72B8" w:rsidRPr="00A56FC4" w:rsidRDefault="00694434" w:rsidP="00D962D7">
      <w:pPr>
        <w:pStyle w:val="Style1"/>
        <w:numPr>
          <w:ilvl w:val="0"/>
          <w:numId w:val="0"/>
        </w:numPr>
        <w:spacing w:line="276" w:lineRule="auto"/>
        <w:ind w:left="567" w:hanging="567"/>
        <w:jc w:val="both"/>
        <w:rPr>
          <w:bCs/>
        </w:rPr>
      </w:pPr>
      <w:r w:rsidRPr="00010B31">
        <w:rPr>
          <w:noProof/>
        </w:rPr>
        <w:t>2.7</w:t>
      </w:r>
      <w:r w:rsidRPr="0045447A">
        <w:rPr>
          <w:noProof/>
        </w:rPr>
        <w:t xml:space="preserve">. </w:t>
      </w:r>
      <w:r w:rsidR="00E462FC" w:rsidRPr="0045447A">
        <w:rPr>
          <w:noProof/>
        </w:rPr>
        <w:t xml:space="preserve"> </w:t>
      </w:r>
      <w:r w:rsidR="00D962D7" w:rsidRPr="0045447A">
        <w:t>Prek</w:t>
      </w:r>
      <w:r w:rsidR="0048398C">
        <w:t>es</w:t>
      </w:r>
      <w:r w:rsidR="00D962D7" w:rsidRPr="0045447A">
        <w:t xml:space="preserve"> pristatomos</w:t>
      </w:r>
      <w:r w:rsidR="001E193B" w:rsidRPr="0045447A">
        <w:t xml:space="preserve"> </w:t>
      </w:r>
      <w:r w:rsidR="00104574" w:rsidRPr="0045447A">
        <w:t>adresu</w:t>
      </w:r>
      <w:r w:rsidR="00A56FC4">
        <w:t xml:space="preserve">: </w:t>
      </w:r>
      <w:r w:rsidR="003D72B8" w:rsidRPr="00A56FC4">
        <w:rPr>
          <w:bCs/>
        </w:rPr>
        <w:t>Kęstučio g. 4, Trakų m., Trakų r.</w:t>
      </w:r>
      <w:r w:rsidR="00D962D7" w:rsidRPr="00A56FC4">
        <w:rPr>
          <w:bCs/>
        </w:rPr>
        <w:t xml:space="preserve"> </w:t>
      </w:r>
      <w:r w:rsidR="003D72B8" w:rsidRPr="00A56FC4">
        <w:rPr>
          <w:bCs/>
        </w:rPr>
        <w:t>sav.</w:t>
      </w:r>
    </w:p>
    <w:p w14:paraId="5E700FEE" w14:textId="5DE7A0FE" w:rsidR="008F6FC2" w:rsidRPr="009C30B4" w:rsidRDefault="00A02DDA" w:rsidP="00A56FC4">
      <w:pPr>
        <w:pStyle w:val="Style1"/>
        <w:numPr>
          <w:ilvl w:val="0"/>
          <w:numId w:val="0"/>
        </w:numPr>
        <w:spacing w:line="276" w:lineRule="auto"/>
        <w:ind w:left="-142" w:firstLine="142"/>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w:t>
      </w:r>
      <w:r w:rsidR="00E76ED1" w:rsidRPr="009C30B4">
        <w:rPr>
          <w:noProof/>
        </w:rPr>
        <w:lastRenderedPageBreak/>
        <w:t xml:space="preserve">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4A1E3605"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A56FC4">
        <w:rPr>
          <w:iCs/>
          <w:noProof/>
        </w:rPr>
        <w:t xml:space="preserve">yra </w:t>
      </w:r>
      <w:r w:rsidR="0048398C">
        <w:rPr>
          <w:iCs/>
          <w:noProof/>
        </w:rPr>
        <w:t xml:space="preserve">14500,00 </w:t>
      </w:r>
      <w:r w:rsidRPr="001F4E88">
        <w:rPr>
          <w:iCs/>
          <w:noProof/>
        </w:rPr>
        <w:t xml:space="preserve">Eur be PVM. </w:t>
      </w:r>
      <w:bookmarkStart w:id="0" w:name="_Hlk197338980"/>
      <w:r w:rsidRPr="001F4E88">
        <w:rPr>
          <w:iCs/>
          <w:noProof/>
        </w:rPr>
        <w:t>Viršijantis</w:t>
      </w:r>
      <w:r w:rsidRPr="00010B31">
        <w:rPr>
          <w:iCs/>
          <w:noProof/>
        </w:rPr>
        <w:t xml:space="preserve"> bus atmetami kaip nepriimtini, nes viršijo iš anksto nustatytą pirkimo biudžetą. </w:t>
      </w:r>
    </w:p>
    <w:p w14:paraId="3CD7FA6A" w14:textId="3E06E780" w:rsidR="00B80948" w:rsidRPr="00CD3E96" w:rsidRDefault="000C3043" w:rsidP="008829C2">
      <w:pPr>
        <w:tabs>
          <w:tab w:val="left" w:pos="993"/>
        </w:tabs>
        <w:autoSpaceDE w:val="0"/>
        <w:autoSpaceDN w:val="0"/>
        <w:adjustRightInd w:val="0"/>
        <w:jc w:val="both"/>
        <w:rPr>
          <w:iCs/>
          <w:noProof/>
        </w:rPr>
      </w:pPr>
      <w:bookmarkStart w:id="1" w:name="_Hlk197338095"/>
      <w:bookmarkEnd w:id="0"/>
      <w:r w:rsidRPr="006F32FF">
        <w:rPr>
          <w:iCs/>
          <w:noProof/>
        </w:rPr>
        <w:t>2.1</w:t>
      </w:r>
      <w:r w:rsidR="00A56FC4">
        <w:rPr>
          <w:iCs/>
          <w:noProof/>
        </w:rPr>
        <w:t>0</w:t>
      </w:r>
      <w:r w:rsidRPr="006F32FF">
        <w:rPr>
          <w:iCs/>
          <w:noProof/>
        </w:rPr>
        <w:t xml:space="preserve">. </w:t>
      </w:r>
      <w:r w:rsidR="00D962D7" w:rsidRPr="006F32FF">
        <w:rPr>
          <w:iCs/>
          <w:noProof/>
        </w:rPr>
        <w:t>Prek</w:t>
      </w:r>
      <w:r w:rsidR="00A56FC4">
        <w:rPr>
          <w:iCs/>
          <w:noProof/>
        </w:rPr>
        <w:t>ės</w:t>
      </w:r>
      <w:r w:rsidR="00D962D7" w:rsidRPr="006F32FF">
        <w:rPr>
          <w:iCs/>
          <w:noProof/>
        </w:rPr>
        <w:t xml:space="preserve"> </w:t>
      </w:r>
      <w:r w:rsidR="00F85099" w:rsidRPr="006F32FF">
        <w:rPr>
          <w:iCs/>
          <w:noProof/>
        </w:rPr>
        <w:t>atitinkančių Techninės specifikacijos reikalavimus</w:t>
      </w:r>
      <w:r w:rsidR="0048398C">
        <w:rPr>
          <w:iCs/>
          <w:noProof/>
        </w:rPr>
        <w:t>. Sutarties</w:t>
      </w:r>
      <w:r w:rsidR="00B80948" w:rsidRPr="006F32FF">
        <w:rPr>
          <w:iCs/>
          <w:noProof/>
        </w:rPr>
        <w:t xml:space="preserve"> terminas </w:t>
      </w:r>
      <w:bookmarkStart w:id="2" w:name="_Hlk193270861"/>
      <w:r w:rsidR="00A56FC4">
        <w:rPr>
          <w:iCs/>
          <w:noProof/>
        </w:rPr>
        <w:t xml:space="preserve">yra </w:t>
      </w:r>
      <w:r w:rsidR="0048398C">
        <w:rPr>
          <w:iCs/>
          <w:noProof/>
        </w:rPr>
        <w:t>25</w:t>
      </w:r>
      <w:r w:rsidR="00B80948" w:rsidRPr="006F32FF">
        <w:rPr>
          <w:iCs/>
          <w:noProof/>
        </w:rPr>
        <w:t xml:space="preserve"> mėn.</w:t>
      </w:r>
      <w:bookmarkEnd w:id="2"/>
      <w:r w:rsidR="00F85099" w:rsidRPr="006F32FF">
        <w:t xml:space="preserve"> </w:t>
      </w:r>
      <w:r w:rsidR="00287F8B" w:rsidRPr="006F32FF">
        <w:t xml:space="preserve">nuo pirkimo </w:t>
      </w:r>
      <w:r w:rsidR="002856AD" w:rsidRPr="006F32FF">
        <w:t xml:space="preserve">– </w:t>
      </w:r>
      <w:r w:rsidR="00287F8B" w:rsidRPr="006F32FF">
        <w:t>pardavimo sutarties įsigaliojimo dienos</w:t>
      </w:r>
      <w:r w:rsidR="008829C2" w:rsidRPr="006F32FF">
        <w:t>.</w:t>
      </w:r>
    </w:p>
    <w:p w14:paraId="2EB201DC" w14:textId="77777777" w:rsidR="008F6FC2" w:rsidRPr="009C30B4" w:rsidRDefault="008F6FC2" w:rsidP="00B861F5">
      <w:pPr>
        <w:tabs>
          <w:tab w:val="left" w:pos="993"/>
        </w:tabs>
        <w:autoSpaceDE w:val="0"/>
        <w:autoSpaceDN w:val="0"/>
        <w:adjustRightInd w:val="0"/>
        <w:jc w:val="both"/>
        <w:rPr>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708442C0" w:rsidR="0063090F" w:rsidRPr="009C30B4" w:rsidRDefault="003C1091" w:rsidP="00A56FC4">
      <w:pPr>
        <w:pStyle w:val="Sraopastraipa"/>
        <w:widowControl w:val="0"/>
        <w:tabs>
          <w:tab w:val="num" w:pos="710"/>
        </w:tabs>
        <w:spacing w:line="276" w:lineRule="auto"/>
        <w:ind w:left="0"/>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w:t>
      </w:r>
      <w:r w:rsidR="00A56FC4">
        <w:rPr>
          <w:color w:val="000000"/>
        </w:rPr>
        <w:t xml:space="preserve"> Viešųjų pirkimų įstatyme </w:t>
      </w:r>
      <w:r w:rsidR="00A56FC4" w:rsidRPr="00A56FC4">
        <w:rPr>
          <w:color w:val="000000"/>
        </w:rPr>
        <w:t>46 str. 2¹</w:t>
      </w:r>
      <w:r w:rsidR="00A56FC4">
        <w:rPr>
          <w:color w:val="000000"/>
        </w:rPr>
        <w:t xml:space="preserve"> d. numatytą</w:t>
      </w:r>
      <w:r w:rsidR="0063221F" w:rsidRPr="0063221F">
        <w:rPr>
          <w:color w:val="000000"/>
        </w:rPr>
        <w:t xml:space="preserve"> privalomą tiekėjo pašalinimo pagrindą</w:t>
      </w:r>
      <w:r w:rsidR="00A56FC4">
        <w:rPr>
          <w:color w:val="000000"/>
        </w:rPr>
        <w:t xml:space="preserve">. Tiekėjas pašalinamas jei </w:t>
      </w:r>
      <w:r w:rsidR="0063221F" w:rsidRPr="0063221F">
        <w:rPr>
          <w:color w:val="000000"/>
        </w:rPr>
        <w:t>tiekėjas yra neatlikęs jam teismo sprendimu paskirtos baudžiamojo poveikio priemonės uždraudimo juridiniam asmeniui dalyvauti viešuosiuose pirkimuose</w:t>
      </w:r>
      <w:r w:rsidR="00A56FC4">
        <w:rPr>
          <w:color w:val="000000"/>
        </w:rPr>
        <w:t>. Su pasiūlymu privalomas pateikti užpildytas EBVPD.</w:t>
      </w:r>
    </w:p>
    <w:p w14:paraId="1B42F150" w14:textId="77777777" w:rsidR="009D404B" w:rsidRPr="009C30B4" w:rsidRDefault="009D404B" w:rsidP="009D404B">
      <w:pPr>
        <w:widowControl w:val="0"/>
        <w:spacing w:line="276" w:lineRule="auto"/>
        <w:ind w:left="360"/>
      </w:pPr>
    </w:p>
    <w:p w14:paraId="72305643" w14:textId="117EE1CB"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r w:rsidR="00986A4A">
        <w:rPr>
          <w:b/>
          <w:bCs/>
          <w:noProof/>
        </w:rPr>
        <w:t xml:space="preserve"> IR SOCIALINIAI KRIETRIJAI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0CD155C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A56FC4">
        <w:t>ne</w:t>
      </w:r>
      <w:r w:rsidR="0031304D">
        <w:t>taikomi kvalifikaciniai reikalavima</w:t>
      </w:r>
      <w:r w:rsidR="00A56FC4">
        <w:t>i.</w:t>
      </w:r>
    </w:p>
    <w:p w14:paraId="6C161580" w14:textId="6D8805A0" w:rsidR="00986A4A" w:rsidRPr="00ED022D" w:rsidRDefault="00986A4A" w:rsidP="00ED022D">
      <w:pPr>
        <w:pStyle w:val="Style1"/>
        <w:numPr>
          <w:ilvl w:val="0"/>
          <w:numId w:val="0"/>
        </w:numPr>
        <w:tabs>
          <w:tab w:val="left" w:pos="993"/>
        </w:tabs>
        <w:spacing w:line="276" w:lineRule="auto"/>
        <w:ind w:left="928"/>
        <w:jc w:val="both"/>
        <w:rPr>
          <w:b/>
          <w:bCs/>
          <w:color w:val="548DD4" w:themeColor="text2" w:themeTint="99"/>
        </w:rPr>
      </w:pPr>
      <w:r w:rsidRPr="00ED022D">
        <w:rPr>
          <w:color w:val="548DD4" w:themeColor="text2" w:themeTint="99"/>
        </w:rPr>
        <w:t xml:space="preserve">4.2.  Viešajam pirkimui taikomas socialinis kriterijus </w:t>
      </w:r>
      <w:r w:rsidRPr="00ED022D">
        <w:rPr>
          <w:b/>
          <w:bCs/>
          <w:color w:val="548DD4" w:themeColor="text2" w:themeTint="99"/>
        </w:rPr>
        <w:t>Šeimos ir darbo įsipareigojimų derinimo</w:t>
      </w:r>
      <w:r w:rsidR="00ED022D">
        <w:rPr>
          <w:b/>
          <w:bCs/>
          <w:color w:val="548DD4" w:themeColor="text2" w:themeTint="99"/>
        </w:rPr>
        <w:t xml:space="preserve"> </w:t>
      </w:r>
      <w:proofErr w:type="spellStart"/>
      <w:r w:rsidR="00ED022D">
        <w:rPr>
          <w:b/>
          <w:bCs/>
          <w:color w:val="548DD4" w:themeColor="text2" w:themeTint="99"/>
        </w:rPr>
        <w:t>krietrijus</w:t>
      </w:r>
      <w:proofErr w:type="spellEnd"/>
      <w:r w:rsidR="00ED022D">
        <w:rPr>
          <w:b/>
          <w:bCs/>
          <w:color w:val="548DD4" w:themeColor="text2" w:themeTint="99"/>
        </w:rPr>
        <w:t xml:space="preserve">. Taikomos </w:t>
      </w:r>
      <w:r w:rsidRPr="00ED022D">
        <w:rPr>
          <w:b/>
          <w:bCs/>
          <w:color w:val="548DD4" w:themeColor="text2" w:themeTint="99"/>
        </w:rPr>
        <w:t>priemonės:</w:t>
      </w:r>
    </w:p>
    <w:p w14:paraId="6B5690DB" w14:textId="10260F62" w:rsidR="00986A4A" w:rsidRDefault="00986A4A" w:rsidP="00986A4A">
      <w:pPr>
        <w:pStyle w:val="Style1"/>
        <w:numPr>
          <w:ilvl w:val="0"/>
          <w:numId w:val="0"/>
        </w:numPr>
        <w:tabs>
          <w:tab w:val="left" w:pos="993"/>
        </w:tabs>
        <w:spacing w:line="276" w:lineRule="auto"/>
        <w:jc w:val="both"/>
      </w:pPr>
      <w:r>
        <w:t>4.2.1. lankstus darbo grafikas, kai darbuotojas privalo darbovietėje būti fiksuotomis darbo dienos (pamainos) valandomis, o kitas tos dienos (pamainos) valandas gali dirbti prieš ar po šių valandų;</w:t>
      </w:r>
    </w:p>
    <w:p w14:paraId="634AB38E" w14:textId="2B21A895" w:rsidR="00986A4A" w:rsidRDefault="00986A4A" w:rsidP="00986A4A">
      <w:pPr>
        <w:pStyle w:val="Style1"/>
        <w:numPr>
          <w:ilvl w:val="0"/>
          <w:numId w:val="0"/>
        </w:numPr>
        <w:tabs>
          <w:tab w:val="left" w:pos="993"/>
        </w:tabs>
        <w:spacing w:line="276" w:lineRule="auto"/>
        <w:jc w:val="both"/>
      </w:pPr>
      <w:r>
        <w:t>4.2.2. individualus darbo laiko režimas, kai individualus darbuotojo darbo laikas paskirstomas per savaitę;</w:t>
      </w:r>
    </w:p>
    <w:p w14:paraId="4B4F6BB5" w14:textId="23BB1A36" w:rsidR="00986A4A" w:rsidRDefault="00986A4A" w:rsidP="00986A4A">
      <w:pPr>
        <w:pStyle w:val="Style1"/>
        <w:numPr>
          <w:ilvl w:val="0"/>
          <w:numId w:val="0"/>
        </w:numPr>
        <w:tabs>
          <w:tab w:val="left" w:pos="993"/>
        </w:tabs>
        <w:spacing w:line="276" w:lineRule="auto"/>
        <w:jc w:val="both"/>
      </w:pPr>
      <w:r>
        <w:t>4.2.3. suskaidytos darbo dienos laiko režimas, kai tą pačią dieną (pamainą) dirbama su pertrauka pailsėti ir pavalgyti, kurios trukmė ilgesnė negu nustatyta maksimali pertraukos pailsėti ir pavalgyti trukmė;</w:t>
      </w:r>
    </w:p>
    <w:p w14:paraId="6706D800" w14:textId="22E58D1E" w:rsidR="00986A4A" w:rsidRDefault="00986A4A" w:rsidP="00986A4A">
      <w:pPr>
        <w:pStyle w:val="Style1"/>
        <w:numPr>
          <w:ilvl w:val="0"/>
          <w:numId w:val="0"/>
        </w:numPr>
        <w:tabs>
          <w:tab w:val="left" w:pos="993"/>
        </w:tabs>
        <w:spacing w:line="276" w:lineRule="auto"/>
        <w:jc w:val="both"/>
      </w:pPr>
      <w:r>
        <w:t>4.2.4. sutrumpinta 32 (trisdešimt dviejų) valandų per savaitę darbo laiko norma, už nedirbtą darbo laiko normos dalį paliekant nustatytą darbo užmokestį;</w:t>
      </w:r>
      <w:r w:rsidRPr="00986A4A">
        <w:t xml:space="preserve"> </w:t>
      </w:r>
    </w:p>
    <w:p w14:paraId="26A27910" w14:textId="12D36C67" w:rsidR="00986A4A" w:rsidRDefault="00986A4A" w:rsidP="00986A4A">
      <w:pPr>
        <w:pStyle w:val="Style1"/>
        <w:numPr>
          <w:ilvl w:val="0"/>
          <w:numId w:val="0"/>
        </w:numPr>
        <w:tabs>
          <w:tab w:val="left" w:pos="993"/>
        </w:tabs>
        <w:spacing w:line="276" w:lineRule="auto"/>
        <w:ind w:left="928" w:hanging="928"/>
        <w:jc w:val="both"/>
      </w:pPr>
      <w:r>
        <w:t xml:space="preserve">4.2.5. </w:t>
      </w:r>
      <w:r w:rsidRPr="00986A4A">
        <w:t>bent viena papildoma laisva diena, paliekant nustatytą darbo užmokestį</w:t>
      </w:r>
      <w:r>
        <w:t>;</w:t>
      </w:r>
    </w:p>
    <w:p w14:paraId="130FD5CD" w14:textId="02A9E143" w:rsidR="00986A4A" w:rsidRDefault="00986A4A" w:rsidP="00986A4A">
      <w:pPr>
        <w:pStyle w:val="Style1"/>
        <w:numPr>
          <w:ilvl w:val="0"/>
          <w:numId w:val="0"/>
        </w:numPr>
        <w:tabs>
          <w:tab w:val="left" w:pos="993"/>
        </w:tabs>
        <w:spacing w:line="276" w:lineRule="auto"/>
        <w:jc w:val="both"/>
      </w:pPr>
      <w:r>
        <w:t>4.2.6. suteikiama kompensacija atlygiui, kurį tėvai / artimieji moka ateinančiam slaugytojui ar individualios priežiūros darbuotojui už šeimos narių ar kartu gyvenančių asmenų, kuriems nustatyta nuolatinė slauga ar priežiūra, slaugą /priežiūrą tuo metu, kuomet jie dirba.</w:t>
      </w:r>
    </w:p>
    <w:p w14:paraId="5FCAB63B" w14:textId="409F4B58" w:rsidR="00986A4A" w:rsidRPr="00986A4A" w:rsidRDefault="00986A4A" w:rsidP="00986A4A">
      <w:pPr>
        <w:autoSpaceDE w:val="0"/>
        <w:autoSpaceDN w:val="0"/>
        <w:adjustRightInd w:val="0"/>
        <w:rPr>
          <w:bCs/>
          <w:noProof/>
        </w:rPr>
      </w:pPr>
      <w:r>
        <w:rPr>
          <w:bCs/>
          <w:noProof/>
        </w:rPr>
        <w:t xml:space="preserve">4.3. </w:t>
      </w:r>
      <w:r w:rsidRPr="00ED022D">
        <w:rPr>
          <w:bCs/>
          <w:noProof/>
          <w:color w:val="548DD4" w:themeColor="text2" w:themeTint="99"/>
        </w:rPr>
        <w:t xml:space="preserve">Tiekėjas, rengdamas pasiūlymą gali pasirinkti vieną arba kelias iš pirkimo dokumentuose nustatytų šeimos ir darbo įsipareigojimų derinimo priemonių arba nurodyti, jog konkrečią šeimos ir darbo </w:t>
      </w:r>
      <w:r w:rsidRPr="00986A4A">
        <w:rPr>
          <w:bCs/>
          <w:noProof/>
        </w:rPr>
        <w:t>įsipareigojimų priemonę (-es) nurodys</w:t>
      </w:r>
      <w:r>
        <w:rPr>
          <w:bCs/>
          <w:noProof/>
        </w:rPr>
        <w:t xml:space="preserve"> </w:t>
      </w:r>
      <w:r w:rsidR="00ED022D">
        <w:rPr>
          <w:bCs/>
          <w:noProof/>
        </w:rPr>
        <w:t xml:space="preserve">pasiūlyme ir </w:t>
      </w:r>
      <w:r w:rsidRPr="00986A4A">
        <w:rPr>
          <w:bCs/>
          <w:noProof/>
        </w:rPr>
        <w:t xml:space="preserve">pasirašant sutartį </w:t>
      </w:r>
      <w:r w:rsidR="00ED022D">
        <w:rPr>
          <w:bCs/>
          <w:noProof/>
        </w:rPr>
        <w:t xml:space="preserve">arba pateiks </w:t>
      </w:r>
      <w:r w:rsidRPr="00986A4A">
        <w:rPr>
          <w:bCs/>
          <w:noProof/>
        </w:rPr>
        <w:t xml:space="preserve">per </w:t>
      </w:r>
      <w:r>
        <w:rPr>
          <w:bCs/>
          <w:noProof/>
        </w:rPr>
        <w:t>5 d.d.</w:t>
      </w:r>
      <w:r w:rsidRPr="00986A4A">
        <w:rPr>
          <w:bCs/>
          <w:noProof/>
        </w:rPr>
        <w:t xml:space="preserve"> nuo sutarties pasirašymo dienos</w:t>
      </w:r>
      <w:r w:rsidR="00ED022D">
        <w:rPr>
          <w:bCs/>
          <w:noProof/>
        </w:rPr>
        <w:t>.</w:t>
      </w:r>
    </w:p>
    <w:p w14:paraId="5070BD2C" w14:textId="1234B9D8" w:rsidR="00986A4A" w:rsidRPr="00986A4A" w:rsidRDefault="00986A4A" w:rsidP="00986A4A">
      <w:pPr>
        <w:autoSpaceDE w:val="0"/>
        <w:autoSpaceDN w:val="0"/>
        <w:adjustRightInd w:val="0"/>
        <w:rPr>
          <w:bCs/>
          <w:noProof/>
        </w:rPr>
      </w:pPr>
      <w:r w:rsidRPr="00986A4A">
        <w:rPr>
          <w:bCs/>
          <w:noProof/>
        </w:rPr>
        <w:t>Jei teikiant tiekėjo pasiūlymą konkreti taikoma šeimos ir darbo įsipareigojimų</w:t>
      </w:r>
      <w:r>
        <w:rPr>
          <w:bCs/>
          <w:noProof/>
        </w:rPr>
        <w:t xml:space="preserve"> </w:t>
      </w:r>
      <w:r w:rsidRPr="00986A4A">
        <w:rPr>
          <w:bCs/>
          <w:noProof/>
        </w:rPr>
        <w:t>derinimo priemonė (-ės) nebuvo nurodyta (-os), sutarčiai įsigaliojus Tiekėjas</w:t>
      </w:r>
      <w:r>
        <w:rPr>
          <w:bCs/>
          <w:noProof/>
        </w:rPr>
        <w:t xml:space="preserve"> </w:t>
      </w:r>
      <w:r w:rsidRPr="00986A4A">
        <w:rPr>
          <w:bCs/>
          <w:noProof/>
        </w:rPr>
        <w:t>suderina su sutartį vykdysiančiais darbuotojais, kuri (-ios) priemonė (-ės) bus</w:t>
      </w:r>
      <w:r>
        <w:rPr>
          <w:bCs/>
          <w:noProof/>
        </w:rPr>
        <w:t xml:space="preserve"> </w:t>
      </w:r>
      <w:r w:rsidRPr="00986A4A">
        <w:rPr>
          <w:bCs/>
          <w:noProof/>
        </w:rPr>
        <w:t xml:space="preserve">taikoma (-os) ir per </w:t>
      </w:r>
      <w:r>
        <w:rPr>
          <w:bCs/>
          <w:noProof/>
        </w:rPr>
        <w:t xml:space="preserve">5 d.d. </w:t>
      </w:r>
      <w:r w:rsidRPr="00986A4A">
        <w:rPr>
          <w:bCs/>
          <w:noProof/>
        </w:rPr>
        <w:t xml:space="preserve">pateikia šią informaciją </w:t>
      </w:r>
      <w:r>
        <w:rPr>
          <w:bCs/>
          <w:noProof/>
        </w:rPr>
        <w:t xml:space="preserve">viešojo </w:t>
      </w:r>
      <w:r w:rsidRPr="00986A4A">
        <w:rPr>
          <w:bCs/>
          <w:noProof/>
        </w:rPr>
        <w:t>pirkimo vykdytojui. Pasikeitus</w:t>
      </w:r>
      <w:r>
        <w:rPr>
          <w:bCs/>
          <w:noProof/>
        </w:rPr>
        <w:t xml:space="preserve"> </w:t>
      </w:r>
      <w:r w:rsidRPr="00986A4A">
        <w:rPr>
          <w:bCs/>
          <w:noProof/>
        </w:rPr>
        <w:t>sutartį vykdantiems darbuotojams, kuriems buvo taikoma (-os) šeimos ir darbo</w:t>
      </w:r>
      <w:r>
        <w:rPr>
          <w:bCs/>
          <w:noProof/>
        </w:rPr>
        <w:t xml:space="preserve"> </w:t>
      </w:r>
      <w:r w:rsidRPr="00986A4A">
        <w:rPr>
          <w:bCs/>
          <w:noProof/>
        </w:rPr>
        <w:t>įsipareigojimų derinimo priemonė (-ės), toks suderinimas turi būti vykdomas iš</w:t>
      </w:r>
    </w:p>
    <w:p w14:paraId="37101850" w14:textId="49FC5E3A" w:rsidR="00BC1401" w:rsidRDefault="00986A4A" w:rsidP="00986A4A">
      <w:pPr>
        <w:autoSpaceDE w:val="0"/>
        <w:autoSpaceDN w:val="0"/>
        <w:adjustRightInd w:val="0"/>
        <w:rPr>
          <w:bCs/>
          <w:noProof/>
        </w:rPr>
      </w:pPr>
      <w:r w:rsidRPr="00986A4A">
        <w:rPr>
          <w:bCs/>
          <w:noProof/>
        </w:rPr>
        <w:t xml:space="preserve">naujo ir informacija pateikiama per </w:t>
      </w:r>
      <w:r>
        <w:rPr>
          <w:bCs/>
          <w:noProof/>
        </w:rPr>
        <w:t xml:space="preserve">5 d.d. </w:t>
      </w:r>
    </w:p>
    <w:p w14:paraId="03916960" w14:textId="77777777" w:rsidR="00986A4A" w:rsidRDefault="00986A4A" w:rsidP="00986A4A">
      <w:pPr>
        <w:autoSpaceDE w:val="0"/>
        <w:autoSpaceDN w:val="0"/>
        <w:adjustRightInd w:val="0"/>
        <w:jc w:val="both"/>
        <w:rPr>
          <w:bCs/>
          <w:noProof/>
        </w:rPr>
      </w:pPr>
      <w:r>
        <w:rPr>
          <w:bCs/>
          <w:noProof/>
        </w:rPr>
        <w:t xml:space="preserve">4.4. Pateikiami dokumentai: </w:t>
      </w:r>
    </w:p>
    <w:p w14:paraId="47323814" w14:textId="61224B63" w:rsidR="00986A4A" w:rsidRPr="00986A4A" w:rsidRDefault="00986A4A" w:rsidP="00986A4A">
      <w:pPr>
        <w:autoSpaceDE w:val="0"/>
        <w:autoSpaceDN w:val="0"/>
        <w:adjustRightInd w:val="0"/>
        <w:jc w:val="both"/>
        <w:rPr>
          <w:bCs/>
          <w:noProof/>
        </w:rPr>
      </w:pPr>
      <w:r>
        <w:rPr>
          <w:bCs/>
          <w:noProof/>
        </w:rPr>
        <w:t xml:space="preserve">4.4.1. </w:t>
      </w:r>
      <w:r w:rsidRPr="00986A4A">
        <w:rPr>
          <w:bCs/>
          <w:noProof/>
        </w:rPr>
        <w:t>Patvirtintos darbo tvarkos taisyklės arba nacionalinė (tarpšakinė), teritorinė,</w:t>
      </w:r>
    </w:p>
    <w:p w14:paraId="17E57C0E" w14:textId="07A8978B" w:rsidR="00986A4A" w:rsidRPr="00986A4A" w:rsidRDefault="00986A4A" w:rsidP="00986A4A">
      <w:pPr>
        <w:autoSpaceDE w:val="0"/>
        <w:autoSpaceDN w:val="0"/>
        <w:adjustRightInd w:val="0"/>
        <w:jc w:val="both"/>
        <w:rPr>
          <w:bCs/>
          <w:noProof/>
        </w:rPr>
      </w:pPr>
      <w:r w:rsidRPr="00986A4A">
        <w:rPr>
          <w:bCs/>
          <w:noProof/>
        </w:rPr>
        <w:t>šakos (gamybos, paslaugų, profesinę), darbdavio ar darbovietės lygmens</w:t>
      </w:r>
      <w:r>
        <w:rPr>
          <w:bCs/>
          <w:noProof/>
        </w:rPr>
        <w:t xml:space="preserve"> </w:t>
      </w:r>
      <w:r w:rsidRPr="00986A4A">
        <w:rPr>
          <w:bCs/>
          <w:noProof/>
        </w:rPr>
        <w:t>kolektyvinė sutartis ir/arba</w:t>
      </w:r>
      <w:r>
        <w:rPr>
          <w:bCs/>
          <w:noProof/>
        </w:rPr>
        <w:t xml:space="preserve"> </w:t>
      </w:r>
      <w:r w:rsidRPr="00986A4A">
        <w:rPr>
          <w:bCs/>
          <w:noProof/>
        </w:rPr>
        <w:t>individualus asmenų, kurie tiesiogiai dalyvaus vykdant pirkimo sutartį darbo</w:t>
      </w:r>
    </w:p>
    <w:p w14:paraId="437D68A5" w14:textId="1D6BCB75" w:rsidR="00986A4A" w:rsidRPr="00986A4A" w:rsidRDefault="00986A4A" w:rsidP="00986A4A">
      <w:pPr>
        <w:autoSpaceDE w:val="0"/>
        <w:autoSpaceDN w:val="0"/>
        <w:adjustRightInd w:val="0"/>
        <w:jc w:val="both"/>
        <w:rPr>
          <w:bCs/>
          <w:noProof/>
        </w:rPr>
      </w:pPr>
      <w:r w:rsidRPr="00986A4A">
        <w:rPr>
          <w:bCs/>
          <w:noProof/>
        </w:rPr>
        <w:t>grafikas ir/arba pasirašytas ketinimų protokolas arba</w:t>
      </w:r>
      <w:r>
        <w:rPr>
          <w:bCs/>
          <w:noProof/>
        </w:rPr>
        <w:t xml:space="preserve"> </w:t>
      </w:r>
      <w:r w:rsidRPr="00986A4A">
        <w:rPr>
          <w:bCs/>
          <w:noProof/>
        </w:rPr>
        <w:t>kitas lygiavertis įpareigojančios formos dokumentas, pagal kurį tiekėjo</w:t>
      </w:r>
      <w:r>
        <w:rPr>
          <w:bCs/>
          <w:noProof/>
        </w:rPr>
        <w:t xml:space="preserve"> </w:t>
      </w:r>
      <w:r w:rsidRPr="00986A4A">
        <w:rPr>
          <w:bCs/>
          <w:noProof/>
        </w:rPr>
        <w:t>darbuotojams, kurie tiesiogiai vykdys pirkimo sutartį, taikomos nurodytos</w:t>
      </w:r>
    </w:p>
    <w:p w14:paraId="6E457001" w14:textId="5E348BA0" w:rsidR="00986A4A" w:rsidRPr="00986A4A" w:rsidRDefault="00986A4A" w:rsidP="00986A4A">
      <w:pPr>
        <w:autoSpaceDE w:val="0"/>
        <w:autoSpaceDN w:val="0"/>
        <w:adjustRightInd w:val="0"/>
        <w:jc w:val="both"/>
        <w:rPr>
          <w:bCs/>
          <w:noProof/>
        </w:rPr>
      </w:pPr>
      <w:r w:rsidRPr="00986A4A">
        <w:rPr>
          <w:bCs/>
          <w:noProof/>
        </w:rPr>
        <w:t>šeimos ir darbo interesų derinimo priemonės ir/arba</w:t>
      </w:r>
      <w:r>
        <w:rPr>
          <w:bCs/>
          <w:noProof/>
        </w:rPr>
        <w:t xml:space="preserve"> </w:t>
      </w:r>
      <w:r w:rsidRPr="00986A4A">
        <w:rPr>
          <w:bCs/>
          <w:noProof/>
        </w:rPr>
        <w:t>įrodymai dėl suteikiamos kompensacijos už vaikų priežiūros paslaugas, už</w:t>
      </w:r>
      <w:r>
        <w:rPr>
          <w:bCs/>
          <w:noProof/>
        </w:rPr>
        <w:t xml:space="preserve"> </w:t>
      </w:r>
      <w:r w:rsidRPr="00986A4A">
        <w:rPr>
          <w:bCs/>
          <w:noProof/>
        </w:rPr>
        <w:t>asmenų, kuriems nustatyta nuolatinė slauga ar priežiūra, slaugą / priežiūrą,</w:t>
      </w:r>
    </w:p>
    <w:p w14:paraId="323DE776" w14:textId="039AAC67" w:rsidR="00986A4A" w:rsidRDefault="00986A4A" w:rsidP="00986A4A">
      <w:pPr>
        <w:autoSpaceDE w:val="0"/>
        <w:autoSpaceDN w:val="0"/>
        <w:adjustRightInd w:val="0"/>
        <w:jc w:val="both"/>
        <w:rPr>
          <w:bCs/>
          <w:noProof/>
        </w:rPr>
      </w:pPr>
      <w:r w:rsidRPr="00986A4A">
        <w:rPr>
          <w:bCs/>
          <w:noProof/>
        </w:rPr>
        <w:lastRenderedPageBreak/>
        <w:t>pateikiant sutarties su teikiančiu vaiko priežiūros paslaugas / slaugos,</w:t>
      </w:r>
      <w:r>
        <w:rPr>
          <w:bCs/>
          <w:noProof/>
        </w:rPr>
        <w:t xml:space="preserve"> </w:t>
      </w:r>
      <w:r w:rsidRPr="00986A4A">
        <w:rPr>
          <w:bCs/>
          <w:noProof/>
        </w:rPr>
        <w:t>priežiūros paslaugas asmeniu arba institucija kopiją, mokėjimo įvykdymo</w:t>
      </w:r>
      <w:r>
        <w:rPr>
          <w:bCs/>
          <w:noProof/>
        </w:rPr>
        <w:t xml:space="preserve"> </w:t>
      </w:r>
      <w:r w:rsidRPr="00986A4A">
        <w:rPr>
          <w:bCs/>
          <w:noProof/>
        </w:rPr>
        <w:t>patvirtinimą (pavedimo kopiją) arba kitą lygiavertį dokumentą</w:t>
      </w:r>
    </w:p>
    <w:p w14:paraId="3FE7CFE8" w14:textId="77777777" w:rsidR="00254CF3" w:rsidRPr="009C30B4" w:rsidRDefault="00254CF3" w:rsidP="00986A4A">
      <w:pPr>
        <w:autoSpaceDE w:val="0"/>
        <w:autoSpaceDN w:val="0"/>
        <w:adjustRightInd w:val="0"/>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 xml:space="preserve">Jei pirkimo procedūrose dalyvauja tiekėjų grupė, ji pateikia jungtinės veiklos (partnerystės) sutartį arba tinkamai patvirtintą jos </w:t>
      </w:r>
      <w:r w:rsidR="00AA36D6" w:rsidRPr="00A56FC4">
        <w:t>kopiją (pateikiamas skenuotas dokumentas elektronine forma). Jungtinės veiklos (partnerystės) sutartyje turi būti nurodyti kiekvienos šios sutarties šalies įsipareigojimai vykdant numatomą su perkančiąja organizacija sudaryti pirkimo sutartį, šių įsipareigojimų vertės dalis</w:t>
      </w:r>
      <w:r w:rsidR="00AA36D6" w:rsidRPr="009C30B4">
        <w:t>,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0F6F3DF6" w14:textId="048509E8" w:rsidR="00A56FC4" w:rsidRPr="009C30B4" w:rsidRDefault="00DF3D0D" w:rsidP="00A56FC4">
      <w:pPr>
        <w:pStyle w:val="Sraopastraipa"/>
        <w:numPr>
          <w:ilvl w:val="1"/>
          <w:numId w:val="18"/>
        </w:numPr>
        <w:tabs>
          <w:tab w:val="left" w:pos="1134"/>
          <w:tab w:val="left" w:pos="9639"/>
        </w:tabs>
        <w:spacing w:after="200" w:line="276" w:lineRule="auto"/>
        <w:ind w:firstLine="0"/>
        <w:jc w:val="both"/>
      </w:pPr>
      <w:r w:rsidRPr="009C30B4">
        <w:rPr>
          <w:bCs/>
          <w:iCs/>
        </w:rPr>
        <w:t xml:space="preserve">Pasiūlymą sudaro tiekėjo pateiktų duomenų, dokumentų skaitmeninėje formoje </w:t>
      </w:r>
      <w:r w:rsidR="00A56FC4">
        <w:rPr>
          <w:bCs/>
          <w:iCs/>
        </w:rPr>
        <w:t xml:space="preserve">elektroninėmis </w:t>
      </w:r>
      <w:r w:rsidRPr="009C30B4">
        <w:rPr>
          <w:bCs/>
          <w:iCs/>
        </w:rPr>
        <w:t>priemonė</w:t>
      </w:r>
      <w:r w:rsidR="00A56FC4">
        <w:rPr>
          <w:bCs/>
          <w:iCs/>
        </w:rPr>
        <w:t xml:space="preserve">mis </w:t>
      </w:r>
    </w:p>
    <w:p w14:paraId="36645206" w14:textId="2A7AA5C1"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A56FC4">
        <w:rPr>
          <w:bCs/>
        </w:rPr>
        <w:t>Pasiūlym</w:t>
      </w:r>
      <w:r w:rsidR="00A56FC4">
        <w:rPr>
          <w:bCs/>
        </w:rPr>
        <w:t>ą sudaro</w:t>
      </w:r>
      <w:r w:rsidRPr="009C30B4">
        <w:rPr>
          <w:b/>
        </w:rPr>
        <w:t>:</w:t>
      </w:r>
    </w:p>
    <w:p w14:paraId="4BDBA7F9" w14:textId="77777777" w:rsidR="00A56FC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A56FC4">
        <w:t>;</w:t>
      </w:r>
    </w:p>
    <w:p w14:paraId="41AB763D" w14:textId="2CAFBA2F" w:rsidR="00DF3D0D" w:rsidRDefault="00A56FC4" w:rsidP="0048398C">
      <w:pPr>
        <w:pStyle w:val="Sraopastraipa"/>
        <w:numPr>
          <w:ilvl w:val="2"/>
          <w:numId w:val="18"/>
        </w:numPr>
        <w:tabs>
          <w:tab w:val="left" w:pos="1276"/>
          <w:tab w:val="left" w:pos="9639"/>
        </w:tabs>
        <w:spacing w:after="200" w:line="276" w:lineRule="auto"/>
        <w:ind w:left="1134" w:hanging="567"/>
        <w:jc w:val="both"/>
      </w:pPr>
      <w:r>
        <w:t>EBVPD</w:t>
      </w:r>
      <w:r w:rsidR="0048398C">
        <w:t>;</w:t>
      </w:r>
    </w:p>
    <w:p w14:paraId="010A55CD" w14:textId="09E438AD" w:rsidR="00527227" w:rsidRPr="009C30B4" w:rsidRDefault="00527227" w:rsidP="00DF3D0D">
      <w:pPr>
        <w:pStyle w:val="Sraopastraipa"/>
        <w:numPr>
          <w:ilvl w:val="2"/>
          <w:numId w:val="18"/>
        </w:numPr>
        <w:tabs>
          <w:tab w:val="left" w:pos="1276"/>
          <w:tab w:val="left" w:pos="9639"/>
        </w:tabs>
        <w:spacing w:after="200" w:line="276" w:lineRule="auto"/>
        <w:ind w:left="1134" w:hanging="567"/>
        <w:jc w:val="both"/>
      </w:pPr>
      <w:r>
        <w:t>Techninis aprašymas patvirtinantis atitikimą specifikacijai.</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lastRenderedPageBreak/>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Default="00DF3D0D" w:rsidP="00664497">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A047E5A" w14:textId="690CCEEE" w:rsidR="00664497" w:rsidRPr="00ED022D" w:rsidRDefault="008D67B2" w:rsidP="00A20260">
      <w:pPr>
        <w:pStyle w:val="Sraopastraipa"/>
        <w:widowControl w:val="0"/>
        <w:numPr>
          <w:ilvl w:val="1"/>
          <w:numId w:val="18"/>
        </w:numPr>
        <w:tabs>
          <w:tab w:val="clear" w:pos="720"/>
          <w:tab w:val="num" w:pos="0"/>
          <w:tab w:val="left" w:pos="567"/>
          <w:tab w:val="left" w:pos="9639"/>
        </w:tabs>
        <w:spacing w:after="200" w:line="276" w:lineRule="auto"/>
        <w:ind w:firstLine="0"/>
        <w:jc w:val="both"/>
        <w:rPr>
          <w:noProof/>
        </w:rPr>
      </w:pPr>
      <w:r w:rsidRPr="00ED022D">
        <w:t>P</w:t>
      </w:r>
      <w:r w:rsidR="00ED022D">
        <w:t>asiūlymo formoje dalyvis turi</w:t>
      </w:r>
      <w:r w:rsidR="00070AA8" w:rsidRPr="00ED022D">
        <w:t xml:space="preserve"> įrašyti pasirinktas socialinio kriterijaus priemones (-ę)</w:t>
      </w:r>
      <w:bookmarkStart w:id="3" w:name="_Toc508975093"/>
      <w:r w:rsidR="00ED022D">
        <w:t xml:space="preserve"> arba įsipareigojimą, kad pateiks pirkimo sąlygose nurodytais terminais</w:t>
      </w:r>
      <w:r w:rsidR="00ED022D" w:rsidRPr="00ED022D">
        <w:t>.</w:t>
      </w:r>
    </w:p>
    <w:p w14:paraId="2FC4A1C7" w14:textId="77777777" w:rsidR="00ED022D" w:rsidRPr="00ED022D" w:rsidRDefault="00ED022D" w:rsidP="00ED022D">
      <w:pPr>
        <w:pStyle w:val="Sraopastraipa"/>
        <w:widowControl w:val="0"/>
        <w:tabs>
          <w:tab w:val="left" w:pos="567"/>
          <w:tab w:val="left" w:pos="9639"/>
        </w:tabs>
        <w:spacing w:after="200" w:line="276" w:lineRule="auto"/>
        <w:ind w:left="0"/>
        <w:jc w:val="both"/>
        <w:rPr>
          <w:b/>
          <w:noProof/>
        </w:rPr>
      </w:pPr>
    </w:p>
    <w:p w14:paraId="35A273EF" w14:textId="0F91ABDA" w:rsidR="00A400CF" w:rsidRPr="00664497" w:rsidRDefault="009710F1" w:rsidP="00664497">
      <w:pPr>
        <w:pStyle w:val="Sraopastraipa"/>
        <w:widowControl w:val="0"/>
        <w:tabs>
          <w:tab w:val="left" w:pos="1134"/>
          <w:tab w:val="left" w:pos="9639"/>
        </w:tabs>
        <w:spacing w:after="200" w:line="276" w:lineRule="auto"/>
        <w:ind w:left="567"/>
        <w:jc w:val="center"/>
        <w:rPr>
          <w:b/>
          <w:noProof/>
        </w:rPr>
      </w:pPr>
      <w:r w:rsidRPr="00664497">
        <w:rPr>
          <w:b/>
          <w:noProof/>
        </w:rPr>
        <w:t xml:space="preserve">VII. </w:t>
      </w:r>
      <w:r w:rsidR="00A400CF" w:rsidRPr="00664497">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27C6FFA5"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w:t>
      </w:r>
      <w:r w:rsidRPr="009C30B4">
        <w:lastRenderedPageBreak/>
        <w:t>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w:t>
      </w:r>
      <w:r w:rsidRPr="009C30B4">
        <w:lastRenderedPageBreak/>
        <w:t>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368E2166"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 xml:space="preserve">Perkančioji organizacija, esant Viešųjų pirkimų įstatymo 46 straipsnio </w:t>
      </w:r>
      <w:r w:rsidR="009305B5">
        <w:rPr>
          <w:color w:val="000000"/>
        </w:rPr>
        <w:t>2</w:t>
      </w:r>
      <w:r w:rsidR="009305B5" w:rsidRPr="009305B5">
        <w:rPr>
          <w:color w:val="000000"/>
          <w:vertAlign w:val="superscript"/>
        </w:rPr>
        <w:t xml:space="preserve"> 1</w:t>
      </w:r>
      <w:r w:rsidR="009305B5">
        <w:rPr>
          <w:color w:val="000000"/>
        </w:rPr>
        <w:t xml:space="preserve"> </w:t>
      </w:r>
      <w:r w:rsidRPr="009C30B4">
        <w:rPr>
          <w:color w:val="000000"/>
        </w:rPr>
        <w:t xml:space="preserve">nurodytoms aplinkybėms, pašalins </w:t>
      </w:r>
      <w:r w:rsidR="009305B5">
        <w:rPr>
          <w:color w:val="000000"/>
        </w:rPr>
        <w:t xml:space="preserve">tiekėją </w:t>
      </w:r>
      <w:r w:rsidRPr="009C30B4">
        <w:rPr>
          <w:color w:val="000000"/>
        </w:rPr>
        <w:t>iš pirkimo procedūros</w:t>
      </w:r>
      <w:r w:rsidR="009305B5">
        <w:rPr>
          <w:color w:val="000000"/>
        </w:rPr>
        <w:t>.</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582A2085"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pateikė netikslius, neišsamius ar klaidingus dokumentus ar duomenis dėl atitikties </w:t>
      </w:r>
      <w:r w:rsidR="009305B5">
        <w:t xml:space="preserve">specifikacijai </w:t>
      </w:r>
      <w:r w:rsidRPr="009C30B4">
        <w:t>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AAA5E41" w14:textId="77777777" w:rsidR="009305B5" w:rsidRDefault="002809B2" w:rsidP="009305B5">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08DB89" w14:textId="2FEDA39C" w:rsidR="009305B5" w:rsidRPr="00B35A1B" w:rsidRDefault="009305B5" w:rsidP="009305B5">
      <w:pPr>
        <w:widowControl w:val="0"/>
        <w:numPr>
          <w:ilvl w:val="2"/>
          <w:numId w:val="16"/>
        </w:numPr>
        <w:tabs>
          <w:tab w:val="clear" w:pos="1985"/>
          <w:tab w:val="left" w:pos="851"/>
        </w:tabs>
        <w:spacing w:line="276" w:lineRule="auto"/>
        <w:ind w:left="0" w:firstLine="0"/>
        <w:contextualSpacing/>
        <w:jc w:val="both"/>
        <w:rPr>
          <w:rFonts w:eastAsia="Calibri"/>
          <w:bCs/>
        </w:rPr>
      </w:pPr>
      <w:r w:rsidRPr="00B35A1B">
        <w:rPr>
          <w:rFonts w:eastAsia="Calibri"/>
          <w:bCs/>
        </w:rPr>
        <w:t xml:space="preserve">Pasiūlymas iškart atmetamas neteikiant prašymo dėl papildymo: nepateikus 6.7.3, 6.7.4. punktuose nurodytų dokumentų EBVPD ir deklaracijos. </w:t>
      </w:r>
    </w:p>
    <w:p w14:paraId="651CA184" w14:textId="77777777" w:rsidR="009305B5" w:rsidRPr="009C30B4" w:rsidRDefault="009305B5" w:rsidP="009167C7">
      <w:pPr>
        <w:widowControl w:val="0"/>
        <w:numPr>
          <w:ilvl w:val="2"/>
          <w:numId w:val="16"/>
        </w:numPr>
        <w:tabs>
          <w:tab w:val="clear" w:pos="1985"/>
          <w:tab w:val="left" w:pos="851"/>
        </w:tabs>
        <w:spacing w:line="276" w:lineRule="auto"/>
        <w:ind w:left="0" w:firstLine="0"/>
        <w:contextualSpacing/>
        <w:jc w:val="both"/>
        <w:rPr>
          <w:rFonts w:eastAsia="Calibri"/>
          <w:b/>
        </w:rPr>
      </w:pPr>
    </w:p>
    <w:p w14:paraId="484BBDBB" w14:textId="7D401536"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Apie pasiūlymo atmetimą ir jo atmetimo priežastis tiekėjas informuojamas CVP IS susirašinėjimo priemonėmis nedelsiant, bet ne vėliau kaip per </w:t>
      </w:r>
      <w:r w:rsidR="009305B5">
        <w:t>3</w:t>
      </w:r>
      <w:r w:rsidRPr="009C30B4">
        <w:t xml:space="preserve">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891582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w:t>
      </w:r>
      <w:r w:rsidR="00B70D7F">
        <w:t xml:space="preserve"> pagal </w:t>
      </w:r>
      <w:r w:rsidR="00B35A1B">
        <w:t xml:space="preserve">Perkančiosios </w:t>
      </w:r>
      <w:proofErr w:type="spellStart"/>
      <w:r w:rsidR="00B35A1B">
        <w:t>orgnaziacijos</w:t>
      </w:r>
      <w:proofErr w:type="spellEnd"/>
      <w:r w:rsidR="00B35A1B">
        <w:t xml:space="preserve"> nurodytą </w:t>
      </w:r>
      <w:r w:rsidR="00B70D7F">
        <w:t xml:space="preserve">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42097FC0"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 xml:space="preserve">Apklausos sąlygų </w:t>
      </w:r>
      <w:r w:rsidR="00B35A1B">
        <w:rPr>
          <w:bCs/>
          <w:color w:val="000000"/>
        </w:rPr>
        <w:t xml:space="preserve">priede </w:t>
      </w:r>
      <w:r w:rsidR="00371046" w:rsidRPr="00371046">
        <w:rPr>
          <w:bCs/>
          <w:color w:val="000000"/>
        </w:rPr>
        <w:t>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1627E6E9" w14:textId="77777777" w:rsidR="0048398C"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r w:rsidR="00B35A1B">
        <w:rPr>
          <w:noProof/>
          <w:spacing w:val="-2"/>
        </w:rPr>
        <w:t>;</w:t>
      </w:r>
    </w:p>
    <w:p w14:paraId="17933069" w14:textId="6EF14F7E" w:rsidR="00FB2ECC" w:rsidRDefault="00FB2ECC" w:rsidP="002A1129">
      <w:pPr>
        <w:pStyle w:val="Style1"/>
        <w:numPr>
          <w:ilvl w:val="0"/>
          <w:numId w:val="62"/>
        </w:numPr>
        <w:spacing w:line="276" w:lineRule="auto"/>
        <w:jc w:val="both"/>
        <w:rPr>
          <w:noProof/>
          <w:spacing w:val="-2"/>
        </w:rPr>
      </w:pPr>
      <w:r>
        <w:rPr>
          <w:noProof/>
          <w:spacing w:val="-2"/>
        </w:rPr>
        <w:t xml:space="preserve">Sutarties projektas. </w:t>
      </w:r>
    </w:p>
    <w:p w14:paraId="61AFB254" w14:textId="77777777" w:rsidR="00FB2ECC" w:rsidRDefault="00FB2ECC" w:rsidP="00FB2ECC">
      <w:pPr>
        <w:pStyle w:val="Style1"/>
        <w:numPr>
          <w:ilvl w:val="0"/>
          <w:numId w:val="0"/>
        </w:numPr>
        <w:spacing w:line="276" w:lineRule="auto"/>
        <w:ind w:left="928" w:hanging="360"/>
        <w:jc w:val="both"/>
        <w:rPr>
          <w:noProof/>
          <w:spacing w:val="-2"/>
        </w:rPr>
      </w:pPr>
    </w:p>
    <w:p w14:paraId="51D5E4F5" w14:textId="4F766781" w:rsidR="00874F4F" w:rsidRDefault="00874F4F" w:rsidP="00FB2ECC">
      <w:pPr>
        <w:pStyle w:val="Style1"/>
        <w:numPr>
          <w:ilvl w:val="0"/>
          <w:numId w:val="0"/>
        </w:numPr>
        <w:spacing w:line="276" w:lineRule="auto"/>
        <w:ind w:left="720"/>
        <w:jc w:val="both"/>
        <w:rPr>
          <w:noProof/>
          <w:spacing w:val="-2"/>
        </w:rPr>
      </w:pPr>
    </w:p>
    <w:p w14:paraId="4AF3CDC0" w14:textId="77777777" w:rsidR="00FB2ECC" w:rsidRDefault="00FB2ECC" w:rsidP="00FB2ECC">
      <w:pPr>
        <w:pStyle w:val="Style1"/>
        <w:numPr>
          <w:ilvl w:val="0"/>
          <w:numId w:val="0"/>
        </w:numPr>
        <w:spacing w:line="276" w:lineRule="auto"/>
        <w:ind w:left="720"/>
        <w:jc w:val="both"/>
        <w:rPr>
          <w:noProof/>
          <w:spacing w:val="-2"/>
        </w:rPr>
      </w:pPr>
    </w:p>
    <w:p w14:paraId="1EEB4B74" w14:textId="77777777" w:rsidR="00986A4A" w:rsidRDefault="00986A4A" w:rsidP="00FB2ECC">
      <w:pPr>
        <w:pStyle w:val="Style1"/>
        <w:numPr>
          <w:ilvl w:val="0"/>
          <w:numId w:val="0"/>
        </w:numPr>
        <w:spacing w:line="276" w:lineRule="auto"/>
        <w:ind w:left="720"/>
        <w:jc w:val="both"/>
        <w:rPr>
          <w:noProof/>
          <w:spacing w:val="-2"/>
        </w:rPr>
      </w:pPr>
    </w:p>
    <w:p w14:paraId="5FE25C56" w14:textId="77777777" w:rsidR="00986A4A" w:rsidRDefault="00986A4A" w:rsidP="00FB2ECC">
      <w:pPr>
        <w:pStyle w:val="Style1"/>
        <w:numPr>
          <w:ilvl w:val="0"/>
          <w:numId w:val="0"/>
        </w:numPr>
        <w:spacing w:line="276" w:lineRule="auto"/>
        <w:ind w:left="720"/>
        <w:jc w:val="both"/>
        <w:rPr>
          <w:noProof/>
          <w:spacing w:val="-2"/>
        </w:rPr>
      </w:pPr>
    </w:p>
    <w:p w14:paraId="51686D6D" w14:textId="77777777" w:rsidR="00986A4A" w:rsidRDefault="00986A4A" w:rsidP="00FB2ECC">
      <w:pPr>
        <w:pStyle w:val="Style1"/>
        <w:numPr>
          <w:ilvl w:val="0"/>
          <w:numId w:val="0"/>
        </w:numPr>
        <w:spacing w:line="276" w:lineRule="auto"/>
        <w:ind w:left="720"/>
        <w:jc w:val="both"/>
        <w:rPr>
          <w:noProof/>
          <w:spacing w:val="-2"/>
        </w:rPr>
      </w:pPr>
    </w:p>
    <w:p w14:paraId="23CE7855" w14:textId="77777777" w:rsidR="00986A4A" w:rsidRDefault="00986A4A" w:rsidP="00FB2ECC">
      <w:pPr>
        <w:pStyle w:val="Style1"/>
        <w:numPr>
          <w:ilvl w:val="0"/>
          <w:numId w:val="0"/>
        </w:numPr>
        <w:spacing w:line="276" w:lineRule="auto"/>
        <w:ind w:left="720"/>
        <w:jc w:val="both"/>
        <w:rPr>
          <w:noProof/>
          <w:spacing w:val="-2"/>
        </w:rPr>
      </w:pPr>
    </w:p>
    <w:p w14:paraId="4E1C77B0" w14:textId="77777777" w:rsidR="00986A4A" w:rsidRDefault="00986A4A" w:rsidP="00FB2ECC">
      <w:pPr>
        <w:pStyle w:val="Style1"/>
        <w:numPr>
          <w:ilvl w:val="0"/>
          <w:numId w:val="0"/>
        </w:numPr>
        <w:spacing w:line="276" w:lineRule="auto"/>
        <w:ind w:left="720"/>
        <w:jc w:val="both"/>
        <w:rPr>
          <w:noProof/>
          <w:spacing w:val="-2"/>
        </w:rPr>
      </w:pPr>
    </w:p>
    <w:p w14:paraId="6AECB548" w14:textId="77777777" w:rsidR="00986A4A" w:rsidRDefault="00986A4A" w:rsidP="00FB2ECC">
      <w:pPr>
        <w:pStyle w:val="Style1"/>
        <w:numPr>
          <w:ilvl w:val="0"/>
          <w:numId w:val="0"/>
        </w:numPr>
        <w:spacing w:line="276" w:lineRule="auto"/>
        <w:ind w:left="720"/>
        <w:jc w:val="both"/>
        <w:rPr>
          <w:noProof/>
          <w:spacing w:val="-2"/>
        </w:rPr>
      </w:pPr>
    </w:p>
    <w:p w14:paraId="3B83B6C1" w14:textId="77777777" w:rsidR="00986A4A" w:rsidRDefault="00986A4A" w:rsidP="00FB2ECC">
      <w:pPr>
        <w:pStyle w:val="Style1"/>
        <w:numPr>
          <w:ilvl w:val="0"/>
          <w:numId w:val="0"/>
        </w:numPr>
        <w:spacing w:line="276" w:lineRule="auto"/>
        <w:ind w:left="720"/>
        <w:jc w:val="both"/>
        <w:rPr>
          <w:noProof/>
          <w:spacing w:val="-2"/>
        </w:rPr>
      </w:pPr>
    </w:p>
    <w:p w14:paraId="6B3C1DA7" w14:textId="77777777" w:rsidR="00986A4A" w:rsidRDefault="00986A4A" w:rsidP="00FB2ECC">
      <w:pPr>
        <w:pStyle w:val="Style1"/>
        <w:numPr>
          <w:ilvl w:val="0"/>
          <w:numId w:val="0"/>
        </w:numPr>
        <w:spacing w:line="276" w:lineRule="auto"/>
        <w:ind w:left="720"/>
        <w:jc w:val="both"/>
        <w:rPr>
          <w:noProof/>
          <w:spacing w:val="-2"/>
        </w:rPr>
      </w:pPr>
    </w:p>
    <w:p w14:paraId="4EBE4663" w14:textId="77777777" w:rsidR="00986A4A" w:rsidRDefault="00986A4A" w:rsidP="00FB2ECC">
      <w:pPr>
        <w:pStyle w:val="Style1"/>
        <w:numPr>
          <w:ilvl w:val="0"/>
          <w:numId w:val="0"/>
        </w:numPr>
        <w:spacing w:line="276" w:lineRule="auto"/>
        <w:ind w:left="720"/>
        <w:jc w:val="both"/>
        <w:rPr>
          <w:noProof/>
          <w:spacing w:val="-2"/>
        </w:rPr>
      </w:pPr>
    </w:p>
    <w:p w14:paraId="19BF9D0F" w14:textId="77777777" w:rsidR="00986A4A" w:rsidRDefault="00986A4A" w:rsidP="00FB2ECC">
      <w:pPr>
        <w:pStyle w:val="Style1"/>
        <w:numPr>
          <w:ilvl w:val="0"/>
          <w:numId w:val="0"/>
        </w:numPr>
        <w:spacing w:line="276" w:lineRule="auto"/>
        <w:ind w:left="720"/>
        <w:jc w:val="both"/>
        <w:rPr>
          <w:noProof/>
          <w:spacing w:val="-2"/>
        </w:rPr>
      </w:pPr>
    </w:p>
    <w:p w14:paraId="5678C853" w14:textId="77777777" w:rsidR="00ED022D" w:rsidRDefault="00ED022D" w:rsidP="00FB2ECC">
      <w:pPr>
        <w:pStyle w:val="Style1"/>
        <w:numPr>
          <w:ilvl w:val="0"/>
          <w:numId w:val="0"/>
        </w:numPr>
        <w:spacing w:line="276" w:lineRule="auto"/>
        <w:ind w:left="720"/>
        <w:jc w:val="both"/>
        <w:rPr>
          <w:noProof/>
          <w:spacing w:val="-2"/>
        </w:rPr>
      </w:pPr>
    </w:p>
    <w:p w14:paraId="7F1113C9" w14:textId="77777777" w:rsidR="00ED022D" w:rsidRDefault="00ED022D" w:rsidP="00FB2ECC">
      <w:pPr>
        <w:pStyle w:val="Style1"/>
        <w:numPr>
          <w:ilvl w:val="0"/>
          <w:numId w:val="0"/>
        </w:numPr>
        <w:spacing w:line="276" w:lineRule="auto"/>
        <w:ind w:left="720"/>
        <w:jc w:val="both"/>
        <w:rPr>
          <w:noProof/>
          <w:spacing w:val="-2"/>
        </w:rPr>
      </w:pPr>
    </w:p>
    <w:p w14:paraId="69813037" w14:textId="77777777" w:rsidR="00ED022D" w:rsidRDefault="00ED022D" w:rsidP="00FB2ECC">
      <w:pPr>
        <w:pStyle w:val="Style1"/>
        <w:numPr>
          <w:ilvl w:val="0"/>
          <w:numId w:val="0"/>
        </w:numPr>
        <w:spacing w:line="276" w:lineRule="auto"/>
        <w:ind w:left="720"/>
        <w:jc w:val="both"/>
        <w:rPr>
          <w:noProof/>
          <w:spacing w:val="-2"/>
        </w:rPr>
      </w:pPr>
    </w:p>
    <w:p w14:paraId="1D34D166" w14:textId="77777777" w:rsidR="00ED022D" w:rsidRDefault="00ED022D" w:rsidP="00FB2ECC">
      <w:pPr>
        <w:pStyle w:val="Style1"/>
        <w:numPr>
          <w:ilvl w:val="0"/>
          <w:numId w:val="0"/>
        </w:numPr>
        <w:spacing w:line="276" w:lineRule="auto"/>
        <w:ind w:left="720"/>
        <w:jc w:val="both"/>
        <w:rPr>
          <w:noProof/>
          <w:spacing w:val="-2"/>
        </w:rPr>
      </w:pPr>
    </w:p>
    <w:p w14:paraId="7A0B1A76" w14:textId="77777777" w:rsidR="00ED022D" w:rsidRDefault="00ED022D" w:rsidP="00FB2ECC">
      <w:pPr>
        <w:pStyle w:val="Style1"/>
        <w:numPr>
          <w:ilvl w:val="0"/>
          <w:numId w:val="0"/>
        </w:numPr>
        <w:spacing w:line="276" w:lineRule="auto"/>
        <w:ind w:left="720"/>
        <w:jc w:val="both"/>
        <w:rPr>
          <w:noProof/>
          <w:spacing w:val="-2"/>
        </w:rPr>
      </w:pPr>
    </w:p>
    <w:p w14:paraId="7AF66CF8" w14:textId="77777777" w:rsidR="00986A4A" w:rsidRDefault="00986A4A" w:rsidP="00FB2ECC">
      <w:pPr>
        <w:pStyle w:val="Style1"/>
        <w:numPr>
          <w:ilvl w:val="0"/>
          <w:numId w:val="0"/>
        </w:numPr>
        <w:spacing w:line="276" w:lineRule="auto"/>
        <w:ind w:left="720"/>
        <w:jc w:val="both"/>
        <w:rPr>
          <w:noProof/>
          <w:spacing w:val="-2"/>
        </w:rPr>
      </w:pPr>
    </w:p>
    <w:p w14:paraId="7D0BF49C" w14:textId="77777777" w:rsidR="00986A4A" w:rsidRDefault="00986A4A" w:rsidP="00FB2ECC">
      <w:pPr>
        <w:pStyle w:val="Style1"/>
        <w:numPr>
          <w:ilvl w:val="0"/>
          <w:numId w:val="0"/>
        </w:numPr>
        <w:spacing w:line="276" w:lineRule="auto"/>
        <w:ind w:left="720"/>
        <w:jc w:val="both"/>
        <w:rPr>
          <w:noProof/>
          <w:spacing w:val="-2"/>
        </w:rPr>
      </w:pPr>
    </w:p>
    <w:p w14:paraId="6ABBBC17" w14:textId="77777777" w:rsidR="00986A4A" w:rsidRDefault="00986A4A" w:rsidP="00FB2ECC">
      <w:pPr>
        <w:pStyle w:val="Style1"/>
        <w:numPr>
          <w:ilvl w:val="0"/>
          <w:numId w:val="0"/>
        </w:numPr>
        <w:spacing w:line="276" w:lineRule="auto"/>
        <w:ind w:left="720"/>
        <w:jc w:val="both"/>
        <w:rPr>
          <w:noProof/>
          <w:spacing w:val="-2"/>
        </w:rPr>
      </w:pPr>
    </w:p>
    <w:p w14:paraId="07801C12" w14:textId="77777777" w:rsidR="00986A4A" w:rsidRDefault="00986A4A" w:rsidP="00FB2ECC">
      <w:pPr>
        <w:pStyle w:val="Style1"/>
        <w:numPr>
          <w:ilvl w:val="0"/>
          <w:numId w:val="0"/>
        </w:numPr>
        <w:spacing w:line="276" w:lineRule="auto"/>
        <w:ind w:left="720"/>
        <w:jc w:val="both"/>
        <w:rPr>
          <w:noProof/>
          <w:spacing w:val="-2"/>
        </w:rPr>
      </w:pPr>
    </w:p>
    <w:p w14:paraId="1644C708" w14:textId="77777777" w:rsidR="00986A4A" w:rsidRDefault="00986A4A" w:rsidP="00FB2ECC">
      <w:pPr>
        <w:pStyle w:val="Style1"/>
        <w:numPr>
          <w:ilvl w:val="0"/>
          <w:numId w:val="0"/>
        </w:numPr>
        <w:spacing w:line="276" w:lineRule="auto"/>
        <w:ind w:left="720"/>
        <w:jc w:val="both"/>
        <w:rPr>
          <w:noProof/>
          <w:spacing w:val="-2"/>
        </w:rPr>
      </w:pPr>
    </w:p>
    <w:p w14:paraId="3CD25BC8" w14:textId="77777777" w:rsidR="00986A4A" w:rsidRDefault="00986A4A" w:rsidP="00FB2ECC">
      <w:pPr>
        <w:pStyle w:val="Style1"/>
        <w:numPr>
          <w:ilvl w:val="0"/>
          <w:numId w:val="0"/>
        </w:numPr>
        <w:spacing w:line="276" w:lineRule="auto"/>
        <w:ind w:left="720"/>
        <w:jc w:val="both"/>
        <w:rPr>
          <w:noProof/>
          <w:spacing w:val="-2"/>
        </w:rPr>
      </w:pPr>
    </w:p>
    <w:p w14:paraId="74530B7C" w14:textId="77777777" w:rsidR="00FB2ECC" w:rsidRDefault="00FB2ECC" w:rsidP="00FB2ECC">
      <w:pPr>
        <w:pStyle w:val="Style1"/>
        <w:numPr>
          <w:ilvl w:val="0"/>
          <w:numId w:val="0"/>
        </w:numPr>
        <w:spacing w:line="276" w:lineRule="auto"/>
        <w:ind w:left="720"/>
        <w:jc w:val="both"/>
        <w:rPr>
          <w:noProof/>
          <w:spacing w:val="-2"/>
        </w:rPr>
      </w:pPr>
    </w:p>
    <w:p w14:paraId="0FF2C902" w14:textId="77777777" w:rsidR="00FB2ECC" w:rsidRPr="00FB2ECC" w:rsidRDefault="00FB2ECC" w:rsidP="00FB2ECC">
      <w:pPr>
        <w:pStyle w:val="Style1"/>
        <w:numPr>
          <w:ilvl w:val="0"/>
          <w:numId w:val="0"/>
        </w:numPr>
        <w:spacing w:line="276" w:lineRule="auto"/>
        <w:ind w:left="720"/>
        <w:jc w:val="both"/>
        <w:rPr>
          <w:noProof/>
          <w:spacing w:val="-2"/>
        </w:rPr>
      </w:pPr>
    </w:p>
    <w:tbl>
      <w:tblPr>
        <w:tblW w:w="4819" w:type="dxa"/>
        <w:tblInd w:w="4820" w:type="dxa"/>
        <w:tblLook w:val="04A0" w:firstRow="1" w:lastRow="0" w:firstColumn="1" w:lastColumn="0" w:noHBand="0" w:noVBand="1"/>
      </w:tblPr>
      <w:tblGrid>
        <w:gridCol w:w="4819"/>
      </w:tblGrid>
      <w:tr w:rsidR="00874F4F" w:rsidRPr="009C30B4" w14:paraId="72182D53" w14:textId="77777777" w:rsidTr="00772E7B">
        <w:tc>
          <w:tcPr>
            <w:tcW w:w="4819" w:type="dxa"/>
          </w:tcPr>
          <w:p w14:paraId="18B4FB44" w14:textId="77777777" w:rsidR="00874F4F" w:rsidRPr="009C30B4" w:rsidRDefault="00874F4F" w:rsidP="00772E7B">
            <w:pPr>
              <w:widowControl w:val="0"/>
              <w:tabs>
                <w:tab w:val="left" w:pos="5070"/>
                <w:tab w:val="left" w:pos="5366"/>
                <w:tab w:val="left" w:pos="6771"/>
                <w:tab w:val="left" w:pos="7363"/>
              </w:tabs>
              <w:spacing w:line="276" w:lineRule="auto"/>
              <w:ind w:left="425"/>
              <w:jc w:val="both"/>
            </w:pPr>
          </w:p>
        </w:tc>
      </w:tr>
    </w:tbl>
    <w:p w14:paraId="248FD040" w14:textId="0E17B653" w:rsidR="00874F4F" w:rsidRPr="00CB5B27" w:rsidRDefault="00874F4F" w:rsidP="00874F4F">
      <w:pPr>
        <w:pStyle w:val="Style1"/>
        <w:numPr>
          <w:ilvl w:val="0"/>
          <w:numId w:val="0"/>
        </w:numPr>
        <w:jc w:val="right"/>
        <w:rPr>
          <w:b/>
          <w:bCs/>
          <w:noProof/>
          <w:sz w:val="22"/>
          <w:szCs w:val="22"/>
        </w:rPr>
      </w:pPr>
      <w:r>
        <w:rPr>
          <w:b/>
          <w:bCs/>
          <w:noProof/>
          <w:sz w:val="22"/>
          <w:szCs w:val="22"/>
        </w:rPr>
        <w:t>Priedas Nr. 2</w:t>
      </w:r>
    </w:p>
    <w:p w14:paraId="3C34EDE8" w14:textId="77777777" w:rsidR="00874F4F" w:rsidRPr="00A00441" w:rsidRDefault="00874F4F" w:rsidP="00874F4F">
      <w:pPr>
        <w:pStyle w:val="Style1"/>
        <w:numPr>
          <w:ilvl w:val="0"/>
          <w:numId w:val="0"/>
        </w:numPr>
        <w:rPr>
          <w:b/>
          <w:bCs/>
          <w:noProof/>
          <w:color w:val="FF0000"/>
          <w:sz w:val="22"/>
          <w:szCs w:val="22"/>
        </w:rPr>
      </w:pPr>
    </w:p>
    <w:p w14:paraId="5597C222" w14:textId="77777777" w:rsidR="00874F4F" w:rsidRPr="00A00441" w:rsidRDefault="00874F4F" w:rsidP="00874F4F">
      <w:pPr>
        <w:pStyle w:val="Style1"/>
        <w:numPr>
          <w:ilvl w:val="0"/>
          <w:numId w:val="0"/>
        </w:numPr>
        <w:ind w:left="928" w:hanging="360"/>
        <w:jc w:val="center"/>
        <w:rPr>
          <w:b/>
          <w:bCs/>
          <w:noProof/>
          <w:color w:val="FF0000"/>
          <w:sz w:val="22"/>
          <w:szCs w:val="22"/>
        </w:rPr>
      </w:pPr>
    </w:p>
    <w:p w14:paraId="39FF7EEC" w14:textId="1129C1D1" w:rsidR="00874F4F" w:rsidRPr="00A00441" w:rsidRDefault="00874F4F" w:rsidP="00874F4F">
      <w:pPr>
        <w:pStyle w:val="Style1"/>
        <w:numPr>
          <w:ilvl w:val="0"/>
          <w:numId w:val="0"/>
        </w:numPr>
        <w:ind w:left="928" w:hanging="360"/>
        <w:jc w:val="center"/>
        <w:rPr>
          <w:b/>
          <w:bCs/>
          <w:noProof/>
          <w:sz w:val="22"/>
          <w:szCs w:val="22"/>
        </w:rPr>
      </w:pPr>
      <w:r w:rsidRPr="00A00441">
        <w:rPr>
          <w:b/>
          <w:bCs/>
          <w:noProof/>
          <w:sz w:val="22"/>
          <w:szCs w:val="22"/>
        </w:rPr>
        <w:t>PASIŪLYMO FORMA</w:t>
      </w:r>
    </w:p>
    <w:p w14:paraId="19B50525" w14:textId="77777777" w:rsidR="00874F4F" w:rsidRPr="00A00441" w:rsidRDefault="00874F4F" w:rsidP="00874F4F">
      <w:pPr>
        <w:suppressAutoHyphens/>
        <w:autoSpaceDE w:val="0"/>
        <w:autoSpaceDN w:val="0"/>
        <w:adjustRightInd w:val="0"/>
        <w:ind w:right="-2"/>
        <w:rPr>
          <w:b/>
          <w:bCs/>
          <w:noProof/>
          <w:sz w:val="22"/>
          <w:szCs w:val="22"/>
        </w:rPr>
      </w:pPr>
      <w:bookmarkStart w:id="17" w:name="_Hlk514860994"/>
      <w:bookmarkStart w:id="18" w:name="_Hlk515877428"/>
    </w:p>
    <w:p w14:paraId="50931503" w14:textId="77777777" w:rsidR="00874F4F" w:rsidRPr="00A00441" w:rsidRDefault="00874F4F" w:rsidP="00874F4F">
      <w:pPr>
        <w:pStyle w:val="Antrat7"/>
        <w:numPr>
          <w:ilvl w:val="0"/>
          <w:numId w:val="0"/>
        </w:numPr>
        <w:tabs>
          <w:tab w:val="left" w:pos="9639"/>
        </w:tabs>
        <w:ind w:left="720"/>
        <w:rPr>
          <w:bCs/>
          <w:sz w:val="22"/>
          <w:szCs w:val="22"/>
        </w:rPr>
      </w:pPr>
      <w:r w:rsidRPr="00A00441">
        <w:rPr>
          <w:bCs/>
          <w:sz w:val="22"/>
          <w:szCs w:val="22"/>
        </w:rPr>
        <w:t>Trakų istorijos muziejui</w:t>
      </w:r>
    </w:p>
    <w:p w14:paraId="3599F340" w14:textId="77777777" w:rsidR="00874F4F" w:rsidRPr="00A00441" w:rsidRDefault="00874F4F" w:rsidP="00874F4F">
      <w:pPr>
        <w:rPr>
          <w:sz w:val="22"/>
          <w:szCs w:val="22"/>
          <w:lang w:eastAsia="en-US"/>
        </w:rPr>
      </w:pPr>
    </w:p>
    <w:bookmarkEnd w:id="17"/>
    <w:bookmarkEnd w:id="18"/>
    <w:p w14:paraId="6E15ABF3" w14:textId="77777777" w:rsidR="00874F4F" w:rsidRPr="00A00441" w:rsidRDefault="00874F4F" w:rsidP="00874F4F">
      <w:pPr>
        <w:tabs>
          <w:tab w:val="left" w:pos="9639"/>
        </w:tabs>
        <w:jc w:val="center"/>
        <w:rPr>
          <w:sz w:val="22"/>
          <w:szCs w:val="22"/>
        </w:rPr>
      </w:pPr>
      <w:r w:rsidRPr="00A00441">
        <w:rPr>
          <w:sz w:val="22"/>
          <w:szCs w:val="22"/>
        </w:rPr>
        <w:t>__________________</w:t>
      </w:r>
    </w:p>
    <w:p w14:paraId="507270FA" w14:textId="77777777" w:rsidR="00874F4F" w:rsidRPr="00A00441" w:rsidRDefault="00874F4F" w:rsidP="00874F4F">
      <w:pPr>
        <w:tabs>
          <w:tab w:val="left" w:pos="9639"/>
        </w:tabs>
        <w:jc w:val="center"/>
        <w:rPr>
          <w:sz w:val="22"/>
          <w:szCs w:val="22"/>
        </w:rPr>
      </w:pPr>
      <w:r w:rsidRPr="00A00441">
        <w:rPr>
          <w:sz w:val="22"/>
          <w:szCs w:val="22"/>
        </w:rPr>
        <w:t>(Data)</w:t>
      </w:r>
    </w:p>
    <w:p w14:paraId="51650FA5" w14:textId="77777777" w:rsidR="00874F4F" w:rsidRPr="00A00441" w:rsidRDefault="00874F4F" w:rsidP="00874F4F">
      <w:pPr>
        <w:tabs>
          <w:tab w:val="left" w:pos="9639"/>
        </w:tabs>
        <w:jc w:val="center"/>
        <w:rPr>
          <w:sz w:val="22"/>
          <w:szCs w:val="22"/>
        </w:rPr>
      </w:pPr>
      <w:r w:rsidRPr="00A00441">
        <w:rPr>
          <w:sz w:val="22"/>
          <w:szCs w:val="22"/>
        </w:rPr>
        <w:t>____________________</w:t>
      </w:r>
    </w:p>
    <w:p w14:paraId="2D160B34" w14:textId="77777777" w:rsidR="00874F4F" w:rsidRPr="00A00441" w:rsidRDefault="00874F4F" w:rsidP="00874F4F">
      <w:pPr>
        <w:tabs>
          <w:tab w:val="left" w:pos="9639"/>
        </w:tabs>
        <w:jc w:val="center"/>
        <w:rPr>
          <w:sz w:val="22"/>
          <w:szCs w:val="22"/>
        </w:rPr>
      </w:pPr>
      <w:r w:rsidRPr="00A00441">
        <w:rPr>
          <w:sz w:val="22"/>
          <w:szCs w:val="22"/>
        </w:rPr>
        <w:t>(Vieta)</w:t>
      </w:r>
    </w:p>
    <w:p w14:paraId="41B890B3" w14:textId="77777777" w:rsidR="00874F4F" w:rsidRPr="00A00441" w:rsidRDefault="00874F4F" w:rsidP="00874F4F">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874F4F" w:rsidRPr="00A00441" w14:paraId="5B3C87A4" w14:textId="77777777" w:rsidTr="00772E7B">
        <w:tc>
          <w:tcPr>
            <w:tcW w:w="5240" w:type="dxa"/>
            <w:vAlign w:val="center"/>
          </w:tcPr>
          <w:p w14:paraId="6093EF74" w14:textId="77777777" w:rsidR="00874F4F" w:rsidRPr="00A00441" w:rsidRDefault="00874F4F" w:rsidP="00772E7B">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26561979" w14:textId="77777777" w:rsidR="00874F4F" w:rsidRPr="00A00441" w:rsidRDefault="00874F4F" w:rsidP="00772E7B">
            <w:pPr>
              <w:tabs>
                <w:tab w:val="left" w:pos="9639"/>
              </w:tabs>
              <w:jc w:val="center"/>
              <w:rPr>
                <w:sz w:val="22"/>
                <w:szCs w:val="22"/>
              </w:rPr>
            </w:pPr>
          </w:p>
          <w:p w14:paraId="501BF2C0" w14:textId="77777777" w:rsidR="00874F4F" w:rsidRPr="00A00441" w:rsidRDefault="00874F4F" w:rsidP="00772E7B">
            <w:pPr>
              <w:tabs>
                <w:tab w:val="left" w:pos="9639"/>
              </w:tabs>
              <w:jc w:val="center"/>
              <w:rPr>
                <w:sz w:val="22"/>
                <w:szCs w:val="22"/>
              </w:rPr>
            </w:pPr>
          </w:p>
        </w:tc>
      </w:tr>
      <w:tr w:rsidR="00874F4F" w:rsidRPr="00A00441" w14:paraId="0F8EBE48" w14:textId="77777777" w:rsidTr="00772E7B">
        <w:trPr>
          <w:trHeight w:val="532"/>
        </w:trPr>
        <w:tc>
          <w:tcPr>
            <w:tcW w:w="5240" w:type="dxa"/>
            <w:vAlign w:val="center"/>
          </w:tcPr>
          <w:p w14:paraId="3C2C7AE4" w14:textId="77777777" w:rsidR="00874F4F" w:rsidRPr="00A00441" w:rsidRDefault="00874F4F" w:rsidP="00772E7B">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11734E47" w14:textId="77777777" w:rsidR="00874F4F" w:rsidRPr="00A00441" w:rsidRDefault="00874F4F" w:rsidP="00772E7B">
            <w:pPr>
              <w:tabs>
                <w:tab w:val="left" w:pos="9639"/>
              </w:tabs>
              <w:jc w:val="center"/>
              <w:rPr>
                <w:sz w:val="22"/>
                <w:szCs w:val="22"/>
              </w:rPr>
            </w:pPr>
          </w:p>
        </w:tc>
      </w:tr>
      <w:tr w:rsidR="00874F4F" w:rsidRPr="00A00441" w14:paraId="5F457FCA" w14:textId="77777777" w:rsidTr="00772E7B">
        <w:tc>
          <w:tcPr>
            <w:tcW w:w="5240" w:type="dxa"/>
            <w:vAlign w:val="center"/>
          </w:tcPr>
          <w:p w14:paraId="72268461" w14:textId="77777777" w:rsidR="00874F4F" w:rsidRPr="00A00441" w:rsidRDefault="00874F4F" w:rsidP="00772E7B">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4AB16E3B" w14:textId="77777777" w:rsidR="00874F4F" w:rsidRPr="00A00441" w:rsidRDefault="00874F4F" w:rsidP="00772E7B">
            <w:pPr>
              <w:tabs>
                <w:tab w:val="left" w:pos="9639"/>
              </w:tabs>
              <w:jc w:val="center"/>
              <w:rPr>
                <w:sz w:val="22"/>
                <w:szCs w:val="22"/>
              </w:rPr>
            </w:pPr>
          </w:p>
          <w:p w14:paraId="13DEA3FB" w14:textId="77777777" w:rsidR="00874F4F" w:rsidRPr="00A00441" w:rsidRDefault="00874F4F" w:rsidP="00772E7B">
            <w:pPr>
              <w:tabs>
                <w:tab w:val="left" w:pos="9639"/>
              </w:tabs>
              <w:jc w:val="center"/>
              <w:rPr>
                <w:sz w:val="22"/>
                <w:szCs w:val="22"/>
              </w:rPr>
            </w:pPr>
          </w:p>
        </w:tc>
      </w:tr>
      <w:tr w:rsidR="00874F4F" w:rsidRPr="00A00441" w14:paraId="0C47374A" w14:textId="77777777" w:rsidTr="00772E7B">
        <w:tc>
          <w:tcPr>
            <w:tcW w:w="5240" w:type="dxa"/>
            <w:vAlign w:val="center"/>
          </w:tcPr>
          <w:p w14:paraId="08445DA6" w14:textId="77777777" w:rsidR="00874F4F" w:rsidRPr="00A00441" w:rsidRDefault="00874F4F" w:rsidP="00772E7B">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41C9670C" w14:textId="77777777" w:rsidR="00874F4F" w:rsidRPr="00A00441" w:rsidRDefault="00874F4F" w:rsidP="00772E7B">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6683049C" w14:textId="77777777" w:rsidR="00874F4F" w:rsidRPr="00A00441" w:rsidRDefault="00874F4F" w:rsidP="00772E7B">
            <w:pPr>
              <w:tabs>
                <w:tab w:val="left" w:pos="9639"/>
              </w:tabs>
              <w:jc w:val="center"/>
              <w:rPr>
                <w:sz w:val="22"/>
                <w:szCs w:val="22"/>
              </w:rPr>
            </w:pPr>
          </w:p>
          <w:p w14:paraId="4B54B8ED" w14:textId="77777777" w:rsidR="00874F4F" w:rsidRPr="00A00441" w:rsidRDefault="00874F4F" w:rsidP="00772E7B">
            <w:pPr>
              <w:tabs>
                <w:tab w:val="left" w:pos="9639"/>
              </w:tabs>
              <w:jc w:val="center"/>
              <w:rPr>
                <w:sz w:val="22"/>
                <w:szCs w:val="22"/>
              </w:rPr>
            </w:pPr>
          </w:p>
        </w:tc>
      </w:tr>
      <w:tr w:rsidR="00874F4F" w:rsidRPr="00A00441" w14:paraId="7A7A0C46" w14:textId="77777777" w:rsidTr="00772E7B">
        <w:trPr>
          <w:trHeight w:val="413"/>
        </w:trPr>
        <w:tc>
          <w:tcPr>
            <w:tcW w:w="5240" w:type="dxa"/>
            <w:vAlign w:val="center"/>
          </w:tcPr>
          <w:p w14:paraId="2320C789" w14:textId="77777777" w:rsidR="00874F4F" w:rsidRPr="00A00441" w:rsidRDefault="00874F4F" w:rsidP="00772E7B">
            <w:pPr>
              <w:tabs>
                <w:tab w:val="left" w:pos="9639"/>
              </w:tabs>
              <w:rPr>
                <w:sz w:val="22"/>
                <w:szCs w:val="22"/>
              </w:rPr>
            </w:pPr>
            <w:r w:rsidRPr="00A00441">
              <w:rPr>
                <w:sz w:val="22"/>
                <w:szCs w:val="22"/>
              </w:rPr>
              <w:t>Telefono numeris</w:t>
            </w:r>
          </w:p>
        </w:tc>
        <w:tc>
          <w:tcPr>
            <w:tcW w:w="4536" w:type="dxa"/>
            <w:vAlign w:val="center"/>
          </w:tcPr>
          <w:p w14:paraId="3B938858" w14:textId="77777777" w:rsidR="00874F4F" w:rsidRPr="00A00441" w:rsidRDefault="00874F4F" w:rsidP="00772E7B">
            <w:pPr>
              <w:tabs>
                <w:tab w:val="left" w:pos="9639"/>
              </w:tabs>
              <w:jc w:val="center"/>
              <w:rPr>
                <w:sz w:val="22"/>
                <w:szCs w:val="22"/>
              </w:rPr>
            </w:pPr>
          </w:p>
          <w:p w14:paraId="25E26CF0" w14:textId="77777777" w:rsidR="00874F4F" w:rsidRPr="00A00441" w:rsidRDefault="00874F4F" w:rsidP="00772E7B">
            <w:pPr>
              <w:tabs>
                <w:tab w:val="left" w:pos="9639"/>
              </w:tabs>
              <w:jc w:val="center"/>
              <w:rPr>
                <w:sz w:val="22"/>
                <w:szCs w:val="22"/>
              </w:rPr>
            </w:pPr>
          </w:p>
        </w:tc>
      </w:tr>
      <w:tr w:rsidR="00874F4F" w:rsidRPr="00A00441" w14:paraId="434E58B9" w14:textId="77777777" w:rsidTr="00772E7B">
        <w:trPr>
          <w:trHeight w:val="273"/>
        </w:trPr>
        <w:tc>
          <w:tcPr>
            <w:tcW w:w="5240" w:type="dxa"/>
            <w:vAlign w:val="center"/>
          </w:tcPr>
          <w:p w14:paraId="3735D882" w14:textId="77777777" w:rsidR="00874F4F" w:rsidRPr="00A00441" w:rsidRDefault="00874F4F" w:rsidP="00772E7B">
            <w:pPr>
              <w:tabs>
                <w:tab w:val="left" w:pos="9639"/>
              </w:tabs>
              <w:rPr>
                <w:sz w:val="22"/>
                <w:szCs w:val="22"/>
              </w:rPr>
            </w:pPr>
            <w:r w:rsidRPr="00A00441">
              <w:rPr>
                <w:sz w:val="22"/>
                <w:szCs w:val="22"/>
              </w:rPr>
              <w:t>El. pašto adresas</w:t>
            </w:r>
          </w:p>
        </w:tc>
        <w:tc>
          <w:tcPr>
            <w:tcW w:w="4536" w:type="dxa"/>
            <w:vAlign w:val="center"/>
          </w:tcPr>
          <w:p w14:paraId="27BFCF77" w14:textId="77777777" w:rsidR="00874F4F" w:rsidRPr="00A00441" w:rsidRDefault="00874F4F" w:rsidP="00772E7B">
            <w:pPr>
              <w:tabs>
                <w:tab w:val="left" w:pos="9639"/>
              </w:tabs>
              <w:jc w:val="center"/>
              <w:rPr>
                <w:sz w:val="22"/>
                <w:szCs w:val="22"/>
              </w:rPr>
            </w:pPr>
          </w:p>
          <w:p w14:paraId="0486D2B7" w14:textId="77777777" w:rsidR="00874F4F" w:rsidRPr="00A00441" w:rsidRDefault="00874F4F" w:rsidP="00772E7B">
            <w:pPr>
              <w:tabs>
                <w:tab w:val="left" w:pos="9639"/>
              </w:tabs>
              <w:jc w:val="center"/>
              <w:rPr>
                <w:sz w:val="22"/>
                <w:szCs w:val="22"/>
              </w:rPr>
            </w:pPr>
          </w:p>
        </w:tc>
      </w:tr>
    </w:tbl>
    <w:p w14:paraId="2FAE8B6C" w14:textId="77777777" w:rsidR="00874F4F" w:rsidRDefault="00874F4F" w:rsidP="00874F4F">
      <w:pPr>
        <w:shd w:val="clear" w:color="auto" w:fill="FFFFFF"/>
        <w:tabs>
          <w:tab w:val="left" w:pos="709"/>
          <w:tab w:val="left" w:pos="9639"/>
        </w:tabs>
        <w:jc w:val="both"/>
        <w:rPr>
          <w:sz w:val="22"/>
          <w:szCs w:val="22"/>
        </w:rPr>
      </w:pPr>
    </w:p>
    <w:p w14:paraId="56277C62" w14:textId="77777777" w:rsidR="00874F4F" w:rsidRPr="00A00441" w:rsidRDefault="00874F4F" w:rsidP="00874F4F">
      <w:pPr>
        <w:shd w:val="clear" w:color="auto" w:fill="FFFFFF"/>
        <w:tabs>
          <w:tab w:val="left" w:pos="709"/>
          <w:tab w:val="left" w:pos="9639"/>
        </w:tabs>
        <w:jc w:val="both"/>
        <w:rPr>
          <w:sz w:val="22"/>
          <w:szCs w:val="22"/>
        </w:rPr>
      </w:pPr>
      <w:r>
        <w:rPr>
          <w:sz w:val="22"/>
          <w:szCs w:val="22"/>
        </w:rPr>
        <w:tab/>
      </w:r>
      <w:r w:rsidRPr="00A00441">
        <w:rPr>
          <w:sz w:val="22"/>
          <w:szCs w:val="22"/>
        </w:rPr>
        <w:t>Pateikdami šį dokumentą deklaruojame, kad pageidaujame dalyvauti Trakų istorijos muziejaus vykdomame pirkime. Taip pat pažymime, kad susipažinome ir sutinkame su visomis sąlygomis, nustatytomis:</w:t>
      </w:r>
    </w:p>
    <w:p w14:paraId="43DBA6C0" w14:textId="77777777" w:rsidR="00874F4F" w:rsidRPr="00A00441" w:rsidRDefault="00874F4F" w:rsidP="00874F4F">
      <w:pPr>
        <w:tabs>
          <w:tab w:val="left" w:pos="9639"/>
        </w:tabs>
        <w:ind w:firstLine="349"/>
        <w:jc w:val="both"/>
        <w:rPr>
          <w:sz w:val="22"/>
          <w:szCs w:val="22"/>
        </w:rPr>
      </w:pPr>
      <w:r w:rsidRPr="00A00441">
        <w:rPr>
          <w:sz w:val="22"/>
          <w:szCs w:val="22"/>
        </w:rPr>
        <w:t>1) skelbime apie pirkimą;</w:t>
      </w:r>
    </w:p>
    <w:p w14:paraId="5C98E3D9" w14:textId="77777777" w:rsidR="00874F4F" w:rsidRPr="00A00441" w:rsidRDefault="00874F4F" w:rsidP="00874F4F">
      <w:pPr>
        <w:tabs>
          <w:tab w:val="left" w:pos="9639"/>
        </w:tabs>
        <w:ind w:firstLine="349"/>
        <w:jc w:val="both"/>
        <w:rPr>
          <w:sz w:val="22"/>
          <w:szCs w:val="22"/>
        </w:rPr>
      </w:pPr>
      <w:r w:rsidRPr="00A00441">
        <w:rPr>
          <w:sz w:val="22"/>
          <w:szCs w:val="22"/>
        </w:rPr>
        <w:t>2) pirkimo sąlygose;</w:t>
      </w:r>
    </w:p>
    <w:p w14:paraId="7069DC56" w14:textId="77777777" w:rsidR="00874F4F" w:rsidRPr="00A00441" w:rsidRDefault="00874F4F" w:rsidP="00874F4F">
      <w:pPr>
        <w:tabs>
          <w:tab w:val="left" w:pos="9639"/>
        </w:tabs>
        <w:ind w:firstLine="349"/>
        <w:jc w:val="both"/>
        <w:rPr>
          <w:sz w:val="22"/>
          <w:szCs w:val="22"/>
        </w:rPr>
      </w:pPr>
      <w:r w:rsidRPr="00A00441">
        <w:rPr>
          <w:sz w:val="22"/>
          <w:szCs w:val="22"/>
        </w:rPr>
        <w:t>3) kituose pirkimo dokumentuose (jų paaiškinimuose, papildymuose).</w:t>
      </w:r>
    </w:p>
    <w:p w14:paraId="2836CDA6" w14:textId="77777777" w:rsidR="00874F4F" w:rsidRDefault="00874F4F" w:rsidP="00874F4F">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597C1D43" w14:textId="77777777" w:rsidR="00874F4F" w:rsidRDefault="00874F4F" w:rsidP="00874F4F">
      <w:pPr>
        <w:tabs>
          <w:tab w:val="left" w:pos="9639"/>
        </w:tabs>
        <w:ind w:firstLine="720"/>
        <w:jc w:val="both"/>
        <w:rPr>
          <w:sz w:val="22"/>
          <w:szCs w:val="22"/>
        </w:rPr>
      </w:pPr>
    </w:p>
    <w:p w14:paraId="097B89E1" w14:textId="77777777" w:rsidR="00874F4F" w:rsidRPr="001E193B" w:rsidRDefault="00874F4F" w:rsidP="00874F4F">
      <w:pPr>
        <w:tabs>
          <w:tab w:val="left" w:pos="9639"/>
        </w:tabs>
        <w:ind w:firstLine="720"/>
        <w:jc w:val="both"/>
        <w:rPr>
          <w:sz w:val="22"/>
          <w:szCs w:val="22"/>
        </w:rPr>
      </w:pPr>
      <w:r>
        <w:rPr>
          <w:sz w:val="22"/>
          <w:szCs w:val="22"/>
        </w:rPr>
        <w:t xml:space="preserve"> </w:t>
      </w:r>
      <w:r w:rsidRPr="00A00441">
        <w:rPr>
          <w:sz w:val="22"/>
          <w:szCs w:val="22"/>
        </w:rPr>
        <w:t xml:space="preserve">Šioje dalyje nurodome </w:t>
      </w:r>
      <w:r>
        <w:rPr>
          <w:sz w:val="22"/>
          <w:szCs w:val="22"/>
        </w:rPr>
        <w:t>i</w:t>
      </w:r>
      <w:r w:rsidRPr="00A00441">
        <w:rPr>
          <w:bCs/>
          <w:sz w:val="22"/>
          <w:szCs w:val="22"/>
        </w:rPr>
        <w:t>nformacij</w:t>
      </w:r>
      <w:r>
        <w:rPr>
          <w:bCs/>
          <w:sz w:val="22"/>
          <w:szCs w:val="22"/>
        </w:rPr>
        <w:t>ą</w:t>
      </w:r>
      <w:r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874F4F" w:rsidRPr="00A00441" w14:paraId="7E682993" w14:textId="77777777" w:rsidTr="00772E7B">
        <w:tc>
          <w:tcPr>
            <w:tcW w:w="297" w:type="pct"/>
            <w:tcBorders>
              <w:top w:val="single" w:sz="4" w:space="0" w:color="auto"/>
              <w:left w:val="single" w:sz="4" w:space="0" w:color="auto"/>
              <w:bottom w:val="single" w:sz="4" w:space="0" w:color="auto"/>
              <w:right w:val="single" w:sz="4" w:space="0" w:color="auto"/>
            </w:tcBorders>
            <w:vAlign w:val="center"/>
            <w:hideMark/>
          </w:tcPr>
          <w:p w14:paraId="63653DD9" w14:textId="77777777" w:rsidR="00874F4F" w:rsidRPr="00A00441" w:rsidRDefault="00874F4F" w:rsidP="00772E7B">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E02A81E" w14:textId="77777777" w:rsidR="00874F4F" w:rsidRPr="00A00441" w:rsidRDefault="00874F4F" w:rsidP="00772E7B">
            <w:pPr>
              <w:tabs>
                <w:tab w:val="left" w:pos="9639"/>
              </w:tabs>
              <w:jc w:val="center"/>
              <w:rPr>
                <w:b/>
                <w:bCs/>
                <w:sz w:val="22"/>
                <w:szCs w:val="22"/>
              </w:rPr>
            </w:pPr>
            <w:r w:rsidRPr="00A00441">
              <w:rPr>
                <w:b/>
                <w:bCs/>
                <w:sz w:val="22"/>
                <w:szCs w:val="22"/>
              </w:rPr>
              <w:t>Sub</w:t>
            </w:r>
            <w:r>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06F84B29" w14:textId="77777777" w:rsidR="00874F4F" w:rsidRPr="00A00441" w:rsidRDefault="00874F4F" w:rsidP="00772E7B">
            <w:pPr>
              <w:tabs>
                <w:tab w:val="left" w:pos="9639"/>
              </w:tabs>
              <w:jc w:val="center"/>
              <w:rPr>
                <w:b/>
                <w:bCs/>
                <w:sz w:val="22"/>
                <w:szCs w:val="22"/>
              </w:rPr>
            </w:pPr>
            <w:r w:rsidRPr="00A00441">
              <w:rPr>
                <w:b/>
                <w:bCs/>
                <w:sz w:val="22"/>
                <w:szCs w:val="22"/>
              </w:rPr>
              <w:t>Įsipareigojimai kuriuos vykdys pasitelkiamas sub</w:t>
            </w:r>
            <w:r>
              <w:rPr>
                <w:b/>
                <w:bCs/>
                <w:sz w:val="22"/>
                <w:szCs w:val="22"/>
              </w:rPr>
              <w:t>tiekėj</w:t>
            </w:r>
            <w:r w:rsidRPr="00A00441">
              <w:rPr>
                <w:b/>
                <w:bCs/>
                <w:sz w:val="22"/>
                <w:szCs w:val="22"/>
              </w:rPr>
              <w:t>as</w:t>
            </w:r>
          </w:p>
        </w:tc>
      </w:tr>
      <w:tr w:rsidR="00874F4F" w:rsidRPr="00A00441" w14:paraId="710C54AE" w14:textId="77777777" w:rsidTr="00772E7B">
        <w:tc>
          <w:tcPr>
            <w:tcW w:w="297" w:type="pct"/>
            <w:tcBorders>
              <w:top w:val="single" w:sz="4" w:space="0" w:color="auto"/>
              <w:left w:val="single" w:sz="4" w:space="0" w:color="auto"/>
              <w:bottom w:val="single" w:sz="4" w:space="0" w:color="auto"/>
              <w:right w:val="single" w:sz="4" w:space="0" w:color="auto"/>
            </w:tcBorders>
          </w:tcPr>
          <w:p w14:paraId="7D0FE9C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6878CF8"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937E9AC" w14:textId="77777777" w:rsidR="00874F4F" w:rsidRPr="00A00441" w:rsidRDefault="00874F4F" w:rsidP="00772E7B">
            <w:pPr>
              <w:tabs>
                <w:tab w:val="left" w:pos="9639"/>
              </w:tabs>
              <w:jc w:val="both"/>
              <w:rPr>
                <w:bCs/>
                <w:sz w:val="22"/>
                <w:szCs w:val="22"/>
              </w:rPr>
            </w:pPr>
          </w:p>
        </w:tc>
      </w:tr>
      <w:tr w:rsidR="00874F4F" w:rsidRPr="00A00441" w14:paraId="34303876" w14:textId="77777777" w:rsidTr="00772E7B">
        <w:tc>
          <w:tcPr>
            <w:tcW w:w="297" w:type="pct"/>
            <w:tcBorders>
              <w:top w:val="single" w:sz="4" w:space="0" w:color="auto"/>
              <w:left w:val="single" w:sz="4" w:space="0" w:color="auto"/>
              <w:bottom w:val="single" w:sz="4" w:space="0" w:color="auto"/>
              <w:right w:val="single" w:sz="4" w:space="0" w:color="auto"/>
            </w:tcBorders>
          </w:tcPr>
          <w:p w14:paraId="0119985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4DF50DB4"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4D1B87A9" w14:textId="77777777" w:rsidR="00874F4F" w:rsidRPr="00A00441" w:rsidRDefault="00874F4F" w:rsidP="00772E7B">
            <w:pPr>
              <w:tabs>
                <w:tab w:val="left" w:pos="9639"/>
              </w:tabs>
              <w:jc w:val="both"/>
              <w:rPr>
                <w:bCs/>
                <w:sz w:val="22"/>
                <w:szCs w:val="22"/>
              </w:rPr>
            </w:pPr>
          </w:p>
        </w:tc>
      </w:tr>
    </w:tbl>
    <w:p w14:paraId="38F2C715" w14:textId="77777777" w:rsidR="00874F4F" w:rsidRPr="00A00441" w:rsidRDefault="00874F4F" w:rsidP="00874F4F">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A00441" w14:paraId="1E7134F8" w14:textId="77777777" w:rsidTr="00772E7B">
        <w:tc>
          <w:tcPr>
            <w:tcW w:w="365" w:type="pct"/>
            <w:shd w:val="clear" w:color="auto" w:fill="FFFFFF" w:themeFill="background1"/>
            <w:vAlign w:val="center"/>
          </w:tcPr>
          <w:p w14:paraId="54CC3DA7"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Eil.</w:t>
            </w:r>
          </w:p>
          <w:p w14:paraId="3A662562"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E1C9" w14:textId="77777777" w:rsidR="00874F4F" w:rsidRPr="00A00441" w:rsidRDefault="00874F4F" w:rsidP="00772E7B">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DD45" w14:textId="77777777" w:rsidR="00874F4F" w:rsidRPr="00A00441" w:rsidRDefault="00874F4F" w:rsidP="00772E7B">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386A4" w14:textId="77777777" w:rsidR="00874F4F" w:rsidRPr="00A00441" w:rsidRDefault="00874F4F" w:rsidP="00772E7B">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874F4F" w:rsidRPr="00A00441" w14:paraId="36B2DDF1" w14:textId="77777777" w:rsidTr="00772E7B">
        <w:tc>
          <w:tcPr>
            <w:tcW w:w="365" w:type="pct"/>
          </w:tcPr>
          <w:p w14:paraId="7809DD71" w14:textId="77777777" w:rsidR="00874F4F" w:rsidRPr="00A00441" w:rsidRDefault="00874F4F" w:rsidP="00772E7B">
            <w:pPr>
              <w:tabs>
                <w:tab w:val="left" w:pos="9639"/>
              </w:tabs>
              <w:jc w:val="both"/>
              <w:rPr>
                <w:rFonts w:eastAsia="Calibri"/>
                <w:sz w:val="22"/>
                <w:szCs w:val="22"/>
              </w:rPr>
            </w:pPr>
          </w:p>
        </w:tc>
        <w:tc>
          <w:tcPr>
            <w:tcW w:w="1987" w:type="pct"/>
          </w:tcPr>
          <w:p w14:paraId="2D811F9A" w14:textId="77777777" w:rsidR="00874F4F" w:rsidRPr="00A00441" w:rsidRDefault="00874F4F" w:rsidP="00772E7B">
            <w:pPr>
              <w:tabs>
                <w:tab w:val="left" w:pos="9639"/>
              </w:tabs>
              <w:jc w:val="both"/>
              <w:rPr>
                <w:rFonts w:eastAsia="Calibri"/>
                <w:sz w:val="22"/>
                <w:szCs w:val="22"/>
              </w:rPr>
            </w:pPr>
          </w:p>
        </w:tc>
        <w:tc>
          <w:tcPr>
            <w:tcW w:w="1321" w:type="pct"/>
          </w:tcPr>
          <w:p w14:paraId="4DA631FC" w14:textId="77777777" w:rsidR="00874F4F" w:rsidRPr="00A00441" w:rsidRDefault="00874F4F" w:rsidP="00772E7B">
            <w:pPr>
              <w:tabs>
                <w:tab w:val="left" w:pos="9639"/>
              </w:tabs>
              <w:jc w:val="both"/>
              <w:rPr>
                <w:rFonts w:eastAsia="Calibri"/>
                <w:sz w:val="22"/>
                <w:szCs w:val="22"/>
              </w:rPr>
            </w:pPr>
          </w:p>
        </w:tc>
        <w:tc>
          <w:tcPr>
            <w:tcW w:w="1326" w:type="pct"/>
          </w:tcPr>
          <w:p w14:paraId="7BD85E9E" w14:textId="77777777" w:rsidR="00874F4F" w:rsidRPr="00A00441" w:rsidRDefault="00874F4F" w:rsidP="00772E7B">
            <w:pPr>
              <w:tabs>
                <w:tab w:val="left" w:pos="9639"/>
              </w:tabs>
              <w:jc w:val="both"/>
              <w:rPr>
                <w:rFonts w:eastAsia="Calibri"/>
                <w:sz w:val="22"/>
                <w:szCs w:val="22"/>
              </w:rPr>
            </w:pPr>
          </w:p>
        </w:tc>
      </w:tr>
      <w:tr w:rsidR="00874F4F" w:rsidRPr="00A00441" w14:paraId="4EBBDB2F" w14:textId="77777777" w:rsidTr="00772E7B">
        <w:tc>
          <w:tcPr>
            <w:tcW w:w="365" w:type="pct"/>
          </w:tcPr>
          <w:p w14:paraId="06F93AD9" w14:textId="77777777" w:rsidR="00874F4F" w:rsidRPr="00A00441" w:rsidRDefault="00874F4F" w:rsidP="00772E7B">
            <w:pPr>
              <w:tabs>
                <w:tab w:val="left" w:pos="9639"/>
              </w:tabs>
              <w:jc w:val="both"/>
              <w:rPr>
                <w:rFonts w:eastAsia="Calibri"/>
                <w:sz w:val="22"/>
                <w:szCs w:val="22"/>
              </w:rPr>
            </w:pPr>
          </w:p>
        </w:tc>
        <w:tc>
          <w:tcPr>
            <w:tcW w:w="1987" w:type="pct"/>
          </w:tcPr>
          <w:p w14:paraId="22535792" w14:textId="77777777" w:rsidR="00874F4F" w:rsidRPr="00A00441" w:rsidRDefault="00874F4F" w:rsidP="00772E7B">
            <w:pPr>
              <w:tabs>
                <w:tab w:val="left" w:pos="9639"/>
              </w:tabs>
              <w:jc w:val="both"/>
              <w:rPr>
                <w:rFonts w:eastAsia="Calibri"/>
                <w:sz w:val="22"/>
                <w:szCs w:val="22"/>
              </w:rPr>
            </w:pPr>
          </w:p>
        </w:tc>
        <w:tc>
          <w:tcPr>
            <w:tcW w:w="1321" w:type="pct"/>
          </w:tcPr>
          <w:p w14:paraId="7253537A" w14:textId="77777777" w:rsidR="00874F4F" w:rsidRPr="00A00441" w:rsidRDefault="00874F4F" w:rsidP="00772E7B">
            <w:pPr>
              <w:tabs>
                <w:tab w:val="left" w:pos="9639"/>
              </w:tabs>
              <w:jc w:val="both"/>
              <w:rPr>
                <w:rFonts w:eastAsia="Calibri"/>
                <w:sz w:val="22"/>
                <w:szCs w:val="22"/>
              </w:rPr>
            </w:pPr>
          </w:p>
        </w:tc>
        <w:tc>
          <w:tcPr>
            <w:tcW w:w="1326" w:type="pct"/>
          </w:tcPr>
          <w:p w14:paraId="01B66E8D" w14:textId="77777777" w:rsidR="00874F4F" w:rsidRPr="00A00441" w:rsidRDefault="00874F4F" w:rsidP="00772E7B">
            <w:pPr>
              <w:tabs>
                <w:tab w:val="left" w:pos="9639"/>
              </w:tabs>
              <w:jc w:val="both"/>
              <w:rPr>
                <w:rFonts w:eastAsia="Calibri"/>
                <w:sz w:val="22"/>
                <w:szCs w:val="22"/>
              </w:rPr>
            </w:pPr>
          </w:p>
        </w:tc>
      </w:tr>
    </w:tbl>
    <w:p w14:paraId="17D46A41" w14:textId="77777777" w:rsidR="00874F4F" w:rsidRPr="00832C69" w:rsidRDefault="00874F4F" w:rsidP="00874F4F">
      <w:pPr>
        <w:tabs>
          <w:tab w:val="left" w:pos="9639"/>
        </w:tabs>
        <w:jc w:val="both"/>
        <w:rPr>
          <w:sz w:val="16"/>
          <w:szCs w:val="16"/>
        </w:rPr>
      </w:pPr>
      <w:r w:rsidRPr="00832C69">
        <w:rPr>
          <w:sz w:val="16"/>
          <w:szCs w:val="16"/>
        </w:rPr>
        <w:t>*Pastabos:</w:t>
      </w:r>
    </w:p>
    <w:p w14:paraId="4AFCF15E" w14:textId="77777777" w:rsidR="00874F4F" w:rsidRPr="00832C69" w:rsidRDefault="00874F4F" w:rsidP="00874F4F">
      <w:pPr>
        <w:tabs>
          <w:tab w:val="left" w:pos="9639"/>
        </w:tabs>
        <w:jc w:val="both"/>
        <w:rPr>
          <w:sz w:val="20"/>
          <w:szCs w:val="20"/>
        </w:rPr>
      </w:pPr>
      <w:r w:rsidRPr="00832C69">
        <w:rPr>
          <w:sz w:val="20"/>
          <w:szCs w:val="20"/>
        </w:rPr>
        <w:t>- Pildyti tuomet, jei bus pateikta konfidenciali informacija.</w:t>
      </w:r>
    </w:p>
    <w:p w14:paraId="64C46E00" w14:textId="77777777" w:rsidR="00874F4F" w:rsidRPr="00832C69" w:rsidRDefault="00874F4F" w:rsidP="00874F4F">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5EBCE172" w14:textId="77777777" w:rsidR="00874F4F" w:rsidRPr="00832C69" w:rsidRDefault="00874F4F" w:rsidP="00874F4F">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0F21BE64" w14:textId="77777777" w:rsidR="00874F4F" w:rsidRDefault="00874F4F" w:rsidP="00874F4F">
      <w:pPr>
        <w:jc w:val="both"/>
        <w:rPr>
          <w:b/>
          <w:bCs/>
          <w:sz w:val="22"/>
          <w:szCs w:val="22"/>
        </w:rPr>
      </w:pPr>
      <w:r w:rsidRPr="00C44737">
        <w:rPr>
          <w:b/>
          <w:bCs/>
          <w:sz w:val="22"/>
          <w:szCs w:val="22"/>
        </w:rPr>
        <w:t xml:space="preserve">Išnagrinėję pirkimo dokumentus ir reikalavimus, mes siūlome pagal  pirkimo sąlygas, techninėje </w:t>
      </w:r>
      <w:r>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460D8F82" w14:textId="77777777" w:rsidR="00986A4A" w:rsidRDefault="00986A4A" w:rsidP="00874F4F">
      <w:pPr>
        <w:jc w:val="both"/>
        <w:rPr>
          <w:b/>
          <w:bCs/>
          <w:sz w:val="22"/>
          <w:szCs w:val="22"/>
        </w:rPr>
      </w:pPr>
    </w:p>
    <w:p w14:paraId="798FE438" w14:textId="41046496" w:rsidR="00986A4A" w:rsidRDefault="0057653B" w:rsidP="00874F4F">
      <w:pPr>
        <w:jc w:val="both"/>
        <w:rPr>
          <w:b/>
          <w:bCs/>
          <w:sz w:val="22"/>
          <w:szCs w:val="22"/>
        </w:rPr>
      </w:pPr>
      <w:r>
        <w:rPr>
          <w:b/>
          <w:bCs/>
          <w:sz w:val="22"/>
          <w:szCs w:val="22"/>
        </w:rPr>
        <w:t xml:space="preserve">2. </w:t>
      </w:r>
      <w:r w:rsidR="00986A4A">
        <w:rPr>
          <w:b/>
          <w:bCs/>
          <w:sz w:val="22"/>
          <w:szCs w:val="22"/>
        </w:rPr>
        <w:t>PASIŪLYMO KAINA</w:t>
      </w:r>
    </w:p>
    <w:p w14:paraId="1C91ABFE" w14:textId="77777777" w:rsidR="00874F4F" w:rsidRDefault="00874F4F" w:rsidP="00874F4F">
      <w:pPr>
        <w:jc w:val="both"/>
        <w:rPr>
          <w:b/>
          <w:bCs/>
          <w:sz w:val="22"/>
          <w:szCs w:val="22"/>
        </w:rPr>
      </w:pPr>
    </w:p>
    <w:tbl>
      <w:tblPr>
        <w:tblW w:w="10491" w:type="dxa"/>
        <w:tblInd w:w="-431" w:type="dxa"/>
        <w:tblLayout w:type="fixed"/>
        <w:tblLook w:val="0000" w:firstRow="0" w:lastRow="0" w:firstColumn="0" w:lastColumn="0" w:noHBand="0" w:noVBand="0"/>
      </w:tblPr>
      <w:tblGrid>
        <w:gridCol w:w="568"/>
        <w:gridCol w:w="2835"/>
        <w:gridCol w:w="2410"/>
        <w:gridCol w:w="1276"/>
        <w:gridCol w:w="1134"/>
        <w:gridCol w:w="992"/>
        <w:gridCol w:w="1276"/>
      </w:tblGrid>
      <w:tr w:rsidR="006174E7" w:rsidRPr="007122B9" w14:paraId="4AC6579A" w14:textId="77777777" w:rsidTr="00FB2ECC">
        <w:trPr>
          <w:trHeight w:val="945"/>
        </w:trPr>
        <w:tc>
          <w:tcPr>
            <w:tcW w:w="568" w:type="dxa"/>
            <w:tcBorders>
              <w:top w:val="single" w:sz="4" w:space="0" w:color="000000"/>
              <w:left w:val="single" w:sz="4" w:space="0" w:color="000000"/>
              <w:bottom w:val="single" w:sz="4" w:space="0" w:color="000000"/>
            </w:tcBorders>
            <w:shd w:val="clear" w:color="auto" w:fill="auto"/>
          </w:tcPr>
          <w:p w14:paraId="11FC00C9" w14:textId="77777777" w:rsidR="0048398C" w:rsidRPr="007122B9" w:rsidRDefault="0048398C" w:rsidP="006A036A">
            <w:pPr>
              <w:widowControl w:val="0"/>
              <w:suppressAutoHyphens/>
              <w:jc w:val="center"/>
              <w:rPr>
                <w:b/>
                <w:bCs/>
                <w:kern w:val="1"/>
                <w:lang w:eastAsia="zh-CN" w:bidi="hi-IN"/>
              </w:rPr>
            </w:pPr>
            <w:bookmarkStart w:id="19" w:name="_Hlk31295925"/>
            <w:r w:rsidRPr="007122B9">
              <w:rPr>
                <w:rFonts w:eastAsia="SimSun"/>
                <w:b/>
                <w:bCs/>
                <w:kern w:val="1"/>
                <w:lang w:eastAsia="zh-CN" w:bidi="hi-IN"/>
              </w:rPr>
              <w:t>Eil. Nr.</w:t>
            </w:r>
          </w:p>
        </w:tc>
        <w:tc>
          <w:tcPr>
            <w:tcW w:w="2835" w:type="dxa"/>
            <w:tcBorders>
              <w:top w:val="single" w:sz="4" w:space="0" w:color="000000"/>
              <w:left w:val="single" w:sz="4" w:space="0" w:color="000000"/>
              <w:bottom w:val="single" w:sz="4" w:space="0" w:color="000000"/>
            </w:tcBorders>
            <w:shd w:val="clear" w:color="auto" w:fill="auto"/>
          </w:tcPr>
          <w:p w14:paraId="0BB6E72E" w14:textId="044A9809" w:rsidR="0048398C" w:rsidRPr="007122B9" w:rsidRDefault="0048398C" w:rsidP="006A036A">
            <w:pPr>
              <w:widowControl w:val="0"/>
              <w:suppressAutoHyphens/>
              <w:jc w:val="center"/>
              <w:rPr>
                <w:b/>
                <w:bCs/>
                <w:kern w:val="1"/>
                <w:lang w:eastAsia="zh-CN" w:bidi="hi-IN"/>
              </w:rPr>
            </w:pPr>
          </w:p>
        </w:tc>
        <w:tc>
          <w:tcPr>
            <w:tcW w:w="2410" w:type="dxa"/>
            <w:tcBorders>
              <w:top w:val="single" w:sz="4" w:space="0" w:color="000000"/>
              <w:left w:val="single" w:sz="4" w:space="0" w:color="000000"/>
              <w:bottom w:val="single" w:sz="4" w:space="0" w:color="000000"/>
            </w:tcBorders>
            <w:shd w:val="clear" w:color="auto" w:fill="auto"/>
          </w:tcPr>
          <w:p w14:paraId="02CF801E" w14:textId="6C75F526" w:rsidR="0048398C" w:rsidRPr="007122B9" w:rsidRDefault="0048398C" w:rsidP="006A036A">
            <w:pPr>
              <w:widowControl w:val="0"/>
              <w:suppressAutoHyphens/>
              <w:jc w:val="center"/>
              <w:rPr>
                <w:b/>
                <w:bCs/>
                <w:kern w:val="1"/>
                <w:lang w:eastAsia="zh-CN" w:bidi="hi-IN"/>
              </w:rPr>
            </w:pPr>
          </w:p>
        </w:tc>
        <w:tc>
          <w:tcPr>
            <w:tcW w:w="1276" w:type="dxa"/>
            <w:tcBorders>
              <w:top w:val="single" w:sz="4" w:space="0" w:color="000000"/>
              <w:left w:val="single" w:sz="4" w:space="0" w:color="000000"/>
              <w:bottom w:val="single" w:sz="4" w:space="0" w:color="000000"/>
            </w:tcBorders>
            <w:shd w:val="clear" w:color="auto" w:fill="auto"/>
          </w:tcPr>
          <w:p w14:paraId="6D72BF69" w14:textId="77777777" w:rsidR="0048398C" w:rsidRPr="007122B9" w:rsidRDefault="0048398C" w:rsidP="006A036A">
            <w:pPr>
              <w:widowControl w:val="0"/>
              <w:suppressAutoHyphens/>
              <w:jc w:val="center"/>
              <w:rPr>
                <w:b/>
                <w:bCs/>
                <w:kern w:val="1"/>
                <w:lang w:eastAsia="zh-CN" w:bidi="hi-IN"/>
              </w:rPr>
            </w:pPr>
            <w:r w:rsidRPr="007122B9">
              <w:rPr>
                <w:rFonts w:eastAsia="SimSun"/>
                <w:b/>
                <w:bCs/>
                <w:kern w:val="1"/>
                <w:lang w:eastAsia="zh-CN" w:bidi="hi-IN"/>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26080B" w14:textId="77777777" w:rsidR="0048398C" w:rsidRPr="007122B9" w:rsidRDefault="0048398C" w:rsidP="006A036A">
            <w:pPr>
              <w:widowControl w:val="0"/>
              <w:suppressAutoHyphens/>
              <w:jc w:val="center"/>
              <w:rPr>
                <w:bCs/>
                <w:i/>
                <w:kern w:val="1"/>
                <w:lang w:eastAsia="zh-CN" w:bidi="hi-IN"/>
              </w:rPr>
            </w:pPr>
            <w:r w:rsidRPr="007122B9">
              <w:rPr>
                <w:rFonts w:eastAsia="SimSun"/>
                <w:b/>
                <w:bCs/>
                <w:kern w:val="1"/>
                <w:lang w:eastAsia="zh-CN" w:bidi="hi-IN"/>
              </w:rPr>
              <w:t>Orientacinis kiekis</w:t>
            </w:r>
          </w:p>
        </w:tc>
        <w:tc>
          <w:tcPr>
            <w:tcW w:w="992" w:type="dxa"/>
            <w:tcBorders>
              <w:top w:val="single" w:sz="4" w:space="0" w:color="000000"/>
              <w:left w:val="single" w:sz="4" w:space="0" w:color="000000"/>
              <w:bottom w:val="single" w:sz="4" w:space="0" w:color="000000"/>
              <w:right w:val="single" w:sz="4" w:space="0" w:color="000000"/>
            </w:tcBorders>
          </w:tcPr>
          <w:p w14:paraId="5C0F8A4D" w14:textId="6EC5C30F" w:rsidR="0048398C" w:rsidRPr="007122B9" w:rsidRDefault="0048398C" w:rsidP="006A036A">
            <w:pPr>
              <w:widowControl w:val="0"/>
              <w:suppressAutoHyphens/>
              <w:jc w:val="center"/>
              <w:rPr>
                <w:rFonts w:eastAsia="SimSun"/>
                <w:b/>
                <w:bCs/>
                <w:kern w:val="1"/>
                <w:lang w:eastAsia="zh-CN" w:bidi="hi-IN"/>
              </w:rPr>
            </w:pPr>
            <w:r w:rsidRPr="007122B9">
              <w:rPr>
                <w:rFonts w:eastAsia="SimSun"/>
                <w:b/>
                <w:bCs/>
                <w:kern w:val="1"/>
                <w:lang w:eastAsia="zh-CN" w:bidi="hi-IN"/>
              </w:rPr>
              <w:t xml:space="preserve">Viso kiekio kaina </w:t>
            </w:r>
            <w:r w:rsidR="006174E7">
              <w:rPr>
                <w:rFonts w:eastAsia="SimSun"/>
                <w:b/>
                <w:bCs/>
                <w:kern w:val="1"/>
                <w:lang w:eastAsia="zh-CN" w:bidi="hi-IN"/>
              </w:rPr>
              <w:t>be</w:t>
            </w:r>
            <w:r w:rsidRPr="007122B9">
              <w:rPr>
                <w:rFonts w:eastAsia="SimSun"/>
                <w:b/>
                <w:bCs/>
                <w:kern w:val="1"/>
                <w:lang w:eastAsia="zh-CN" w:bidi="hi-IN"/>
              </w:rPr>
              <w:t xml:space="preserve"> PVM</w:t>
            </w:r>
          </w:p>
        </w:tc>
        <w:tc>
          <w:tcPr>
            <w:tcW w:w="1276" w:type="dxa"/>
            <w:tcBorders>
              <w:top w:val="single" w:sz="4" w:space="0" w:color="000000"/>
              <w:left w:val="single" w:sz="4" w:space="0" w:color="000000"/>
              <w:bottom w:val="single" w:sz="4" w:space="0" w:color="000000"/>
              <w:right w:val="single" w:sz="4" w:space="0" w:color="000000"/>
            </w:tcBorders>
          </w:tcPr>
          <w:p w14:paraId="5B3992EC" w14:textId="141ADB13" w:rsidR="0048398C" w:rsidRPr="007122B9" w:rsidRDefault="006174E7" w:rsidP="006A036A">
            <w:pPr>
              <w:widowControl w:val="0"/>
              <w:suppressAutoHyphens/>
              <w:jc w:val="center"/>
              <w:rPr>
                <w:rFonts w:eastAsia="SimSun"/>
                <w:b/>
                <w:bCs/>
                <w:kern w:val="1"/>
                <w:lang w:eastAsia="zh-CN" w:bidi="hi-IN"/>
              </w:rPr>
            </w:pPr>
            <w:r>
              <w:rPr>
                <w:rFonts w:eastAsia="SimSun"/>
                <w:b/>
                <w:bCs/>
                <w:kern w:val="1"/>
                <w:lang w:eastAsia="zh-CN" w:bidi="hi-IN"/>
              </w:rPr>
              <w:t>Viso kiekio kaina su PVM</w:t>
            </w:r>
          </w:p>
        </w:tc>
      </w:tr>
      <w:tr w:rsidR="006174E7" w:rsidRPr="00ED022D" w14:paraId="4FD8F26F"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1B900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722C25" w14:textId="77777777" w:rsidR="0048398C" w:rsidRPr="00ED022D" w:rsidRDefault="0048398C" w:rsidP="006A036A">
            <w:pPr>
              <w:widowControl w:val="0"/>
              <w:tabs>
                <w:tab w:val="left" w:pos="260"/>
              </w:tabs>
              <w:suppressAutoHyphens/>
              <w:rPr>
                <w:color w:val="000000"/>
              </w:rPr>
            </w:pPr>
            <w:r w:rsidRPr="00ED022D">
              <w:rPr>
                <w:b/>
                <w:bCs/>
              </w:rPr>
              <w:t>Grindų valikliai (universalūs, parketui, plytelėms)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147715" w14:textId="77777777" w:rsidR="0048398C" w:rsidRPr="00ED022D" w:rsidRDefault="0048398C" w:rsidP="006A036A">
            <w:pPr>
              <w:spacing w:before="100" w:beforeAutospacing="1" w:after="100" w:afterAutospacing="1"/>
            </w:pPr>
            <w:r w:rsidRPr="00ED022D">
              <w:t>Skystas valiklis grindų švarai palaikyti – tinka parketui, laminatui, plytelėms.</w:t>
            </w:r>
            <w:r w:rsidRPr="00ED022D">
              <w:br/>
            </w:r>
            <w:r w:rsidRPr="00ED022D">
              <w:rPr>
                <w:b/>
                <w:bCs/>
              </w:rPr>
              <w:t>Kiekis:</w:t>
            </w:r>
            <w:r w:rsidRPr="00ED022D">
              <w:t xml:space="preserve"> 1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29533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Litrai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69749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1DAA8D0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2F082DC" w14:textId="77777777" w:rsidR="0048398C" w:rsidRPr="00ED022D" w:rsidRDefault="0048398C" w:rsidP="006A036A">
            <w:pPr>
              <w:widowControl w:val="0"/>
              <w:suppressAutoHyphens/>
              <w:jc w:val="center"/>
              <w:rPr>
                <w:kern w:val="1"/>
                <w:lang w:eastAsia="zh-CN" w:bidi="hi-IN"/>
              </w:rPr>
            </w:pPr>
          </w:p>
        </w:tc>
      </w:tr>
      <w:tr w:rsidR="006174E7" w:rsidRPr="00ED022D" w14:paraId="53E79A9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D9753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72F0EF" w14:textId="77777777" w:rsidR="0048398C" w:rsidRPr="00ED022D" w:rsidRDefault="0048398C" w:rsidP="006A036A">
            <w:pPr>
              <w:widowControl w:val="0"/>
              <w:tabs>
                <w:tab w:val="left" w:pos="260"/>
              </w:tabs>
              <w:suppressAutoHyphens/>
              <w:rPr>
                <w:color w:val="000000"/>
              </w:rPr>
            </w:pPr>
            <w:r w:rsidRPr="00ED022D">
              <w:rPr>
                <w:b/>
                <w:bCs/>
              </w:rPr>
              <w:t>Kilimų valymo putos / priemonės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91E9DF" w14:textId="77777777" w:rsidR="0048398C" w:rsidRPr="00ED022D" w:rsidRDefault="0048398C" w:rsidP="006A036A">
            <w:pPr>
              <w:ind w:right="749"/>
              <w:rPr>
                <w:color w:val="000000"/>
              </w:rPr>
            </w:pPr>
            <w:r w:rsidRPr="00ED022D">
              <w:t>Giluminio valymo priemonė kilimams ir apmušalams.</w:t>
            </w:r>
            <w:r w:rsidRPr="00ED022D">
              <w:br/>
            </w:r>
            <w:r w:rsidRPr="00ED022D">
              <w:rPr>
                <w:b/>
                <w:bCs/>
              </w:rPr>
              <w:t>Kiekis:</w:t>
            </w:r>
            <w:r w:rsidRPr="00ED022D">
              <w:t xml:space="preserve"> 500 ml, aerozolis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6032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74B63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07FC9F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1736B48" w14:textId="77777777" w:rsidR="0048398C" w:rsidRPr="00ED022D" w:rsidRDefault="0048398C" w:rsidP="006A036A">
            <w:pPr>
              <w:widowControl w:val="0"/>
              <w:suppressAutoHyphens/>
              <w:jc w:val="center"/>
              <w:rPr>
                <w:kern w:val="1"/>
                <w:lang w:eastAsia="zh-CN" w:bidi="hi-IN"/>
              </w:rPr>
            </w:pPr>
          </w:p>
        </w:tc>
      </w:tr>
      <w:tr w:rsidR="006174E7" w:rsidRPr="00ED022D" w14:paraId="6F21111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22B99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35F5A7" w14:textId="77777777" w:rsidR="0048398C" w:rsidRPr="00ED022D" w:rsidRDefault="0048398C" w:rsidP="006A036A">
            <w:pPr>
              <w:widowControl w:val="0"/>
              <w:tabs>
                <w:tab w:val="left" w:pos="260"/>
              </w:tabs>
              <w:suppressAutoHyphens/>
              <w:rPr>
                <w:b/>
                <w:bCs/>
              </w:rPr>
            </w:pPr>
            <w:r w:rsidRPr="00ED022D">
              <w:rPr>
                <w:b/>
                <w:bCs/>
              </w:rPr>
              <w:t>WC ir kalkių valikliai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1DB274" w14:textId="77777777" w:rsidR="0048398C" w:rsidRPr="00ED022D" w:rsidRDefault="0048398C" w:rsidP="006A036A">
            <w:pPr>
              <w:ind w:right="749"/>
              <w:rPr>
                <w:color w:val="000000"/>
              </w:rPr>
            </w:pPr>
            <w:r w:rsidRPr="00ED022D">
              <w:t>Pašalina kalkes, šlapimo akmenį ir nemalonų kvapą WC patalpose.</w:t>
            </w:r>
            <w:r w:rsidRPr="00ED022D">
              <w:br/>
            </w:r>
            <w:r w:rsidRPr="00ED022D">
              <w:rPr>
                <w:b/>
                <w:bCs/>
              </w:rPr>
              <w:t>Kiekis:</w:t>
            </w:r>
            <w:r w:rsidRPr="00ED022D">
              <w:t xml:space="preserve"> 750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3DB1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9D29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2CE173C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024641A" w14:textId="77777777" w:rsidR="0048398C" w:rsidRPr="00ED022D" w:rsidRDefault="0048398C" w:rsidP="006A036A">
            <w:pPr>
              <w:widowControl w:val="0"/>
              <w:suppressAutoHyphens/>
              <w:jc w:val="center"/>
              <w:rPr>
                <w:kern w:val="1"/>
                <w:lang w:eastAsia="zh-CN" w:bidi="hi-IN"/>
              </w:rPr>
            </w:pPr>
          </w:p>
        </w:tc>
      </w:tr>
      <w:tr w:rsidR="006174E7" w:rsidRPr="00ED022D" w14:paraId="7E101538"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A4CF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86976F" w14:textId="77777777" w:rsidR="0048398C" w:rsidRPr="00ED022D" w:rsidRDefault="0048398C" w:rsidP="006A036A">
            <w:pPr>
              <w:widowControl w:val="0"/>
              <w:tabs>
                <w:tab w:val="left" w:pos="260"/>
              </w:tabs>
              <w:suppressAutoHyphens/>
              <w:rPr>
                <w:b/>
                <w:bCs/>
              </w:rPr>
            </w:pPr>
            <w:r w:rsidRPr="00ED022D">
              <w:rPr>
                <w:b/>
                <w:bCs/>
              </w:rPr>
              <w:t>Baldų valikliai</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6C6E04" w14:textId="77777777" w:rsidR="0048398C" w:rsidRPr="00ED022D" w:rsidRDefault="0048398C" w:rsidP="006A036A">
            <w:pPr>
              <w:spacing w:before="100" w:beforeAutospacing="1" w:after="100" w:afterAutospacing="1"/>
            </w:pPr>
            <w:r w:rsidRPr="00ED022D">
              <w:t>Speciali emulsija ar purškalas, tinkantis medžio, MDF paviršiams.</w:t>
            </w:r>
            <w:r w:rsidRPr="00ED022D">
              <w:br/>
            </w:r>
            <w:r w:rsidRPr="00ED022D">
              <w:rPr>
                <w:b/>
                <w:bCs/>
              </w:rPr>
              <w:t>Kiekis:</w:t>
            </w:r>
            <w:r w:rsidRPr="00ED022D">
              <w:t xml:space="preserve"> 300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C5707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79278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2BED4D4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9B9F59B" w14:textId="77777777" w:rsidR="0048398C" w:rsidRPr="00ED022D" w:rsidRDefault="0048398C" w:rsidP="006A036A">
            <w:pPr>
              <w:widowControl w:val="0"/>
              <w:suppressAutoHyphens/>
              <w:jc w:val="center"/>
              <w:rPr>
                <w:kern w:val="1"/>
                <w:lang w:eastAsia="zh-CN" w:bidi="hi-IN"/>
              </w:rPr>
            </w:pPr>
          </w:p>
        </w:tc>
      </w:tr>
      <w:tr w:rsidR="006174E7" w:rsidRPr="00ED022D" w14:paraId="4FA7C746"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0B045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B29FAD" w14:textId="77777777" w:rsidR="0048398C" w:rsidRPr="00ED022D" w:rsidRDefault="0048398C" w:rsidP="006A036A">
            <w:pPr>
              <w:widowControl w:val="0"/>
              <w:tabs>
                <w:tab w:val="left" w:pos="260"/>
              </w:tabs>
              <w:suppressAutoHyphens/>
              <w:rPr>
                <w:b/>
                <w:bCs/>
              </w:rPr>
            </w:pPr>
            <w:r w:rsidRPr="00ED022D">
              <w:rPr>
                <w:b/>
                <w:bCs/>
              </w:rPr>
              <w:t>Dušo kabinų valiklis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A4856B" w14:textId="77777777" w:rsidR="0048398C" w:rsidRPr="00ED022D" w:rsidRDefault="0048398C" w:rsidP="006A036A">
            <w:pPr>
              <w:spacing w:before="100" w:beforeAutospacing="1" w:after="100" w:afterAutospacing="1"/>
            </w:pPr>
            <w:r w:rsidRPr="00ED022D">
              <w:t>Skystis nuo kalkių, muilo apnašų stiklinėms dušo sienelėms.</w:t>
            </w:r>
            <w:r w:rsidRPr="00ED022D">
              <w:br/>
            </w:r>
            <w:r w:rsidRPr="00ED022D">
              <w:rPr>
                <w:b/>
                <w:bCs/>
              </w:rPr>
              <w:t>Kiekis:</w:t>
            </w:r>
            <w:r w:rsidRPr="00ED022D">
              <w:t xml:space="preserve"> 750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9F1DF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E044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307907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43E935A" w14:textId="77777777" w:rsidR="0048398C" w:rsidRPr="00ED022D" w:rsidRDefault="0048398C" w:rsidP="006A036A">
            <w:pPr>
              <w:widowControl w:val="0"/>
              <w:suppressAutoHyphens/>
              <w:jc w:val="center"/>
              <w:rPr>
                <w:kern w:val="1"/>
                <w:lang w:eastAsia="zh-CN" w:bidi="hi-IN"/>
              </w:rPr>
            </w:pPr>
          </w:p>
        </w:tc>
      </w:tr>
      <w:tr w:rsidR="006174E7" w:rsidRPr="00ED022D" w14:paraId="31A88436"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94B1A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6F483A" w14:textId="77777777" w:rsidR="0048398C" w:rsidRPr="00ED022D" w:rsidRDefault="0048398C" w:rsidP="006A036A">
            <w:pPr>
              <w:widowControl w:val="0"/>
              <w:tabs>
                <w:tab w:val="left" w:pos="260"/>
              </w:tabs>
              <w:suppressAutoHyphens/>
              <w:rPr>
                <w:b/>
                <w:bCs/>
              </w:rPr>
            </w:pPr>
            <w:proofErr w:type="spellStart"/>
            <w:r w:rsidRPr="00ED022D">
              <w:rPr>
                <w:b/>
                <w:bCs/>
              </w:rPr>
              <w:t>Baliklis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32B1B6" w14:textId="77777777" w:rsidR="0048398C" w:rsidRPr="00ED022D" w:rsidRDefault="0048398C" w:rsidP="006A036A">
            <w:pPr>
              <w:spacing w:before="100" w:beforeAutospacing="1" w:after="100" w:afterAutospacing="1"/>
            </w:pPr>
            <w:r w:rsidRPr="00ED022D">
              <w:t>Dezinfekuojantis valiklis baltiniams ir paviršiams.</w:t>
            </w:r>
            <w:r w:rsidRPr="00ED022D">
              <w:br/>
            </w:r>
            <w:r w:rsidRPr="00ED022D">
              <w:rPr>
                <w:b/>
                <w:bCs/>
              </w:rPr>
              <w:t>Kiekis:</w:t>
            </w:r>
            <w:r w:rsidRPr="00ED022D">
              <w:t xml:space="preserve"> 1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8686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Litrai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96C9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6536BEE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046A805" w14:textId="77777777" w:rsidR="0048398C" w:rsidRPr="00ED022D" w:rsidRDefault="0048398C" w:rsidP="006A036A">
            <w:pPr>
              <w:widowControl w:val="0"/>
              <w:suppressAutoHyphens/>
              <w:jc w:val="center"/>
              <w:rPr>
                <w:kern w:val="1"/>
                <w:lang w:eastAsia="zh-CN" w:bidi="hi-IN"/>
              </w:rPr>
            </w:pPr>
          </w:p>
        </w:tc>
      </w:tr>
      <w:tr w:rsidR="006174E7" w:rsidRPr="00ED022D" w14:paraId="6C7A5D8E"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E4CE88"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D40122" w14:textId="77777777" w:rsidR="0048398C" w:rsidRPr="00ED022D" w:rsidRDefault="0048398C" w:rsidP="006A036A">
            <w:pPr>
              <w:widowControl w:val="0"/>
              <w:tabs>
                <w:tab w:val="left" w:pos="260"/>
              </w:tabs>
              <w:suppressAutoHyphens/>
              <w:rPr>
                <w:b/>
                <w:bCs/>
              </w:rPr>
            </w:pPr>
            <w:r w:rsidRPr="00ED022D">
              <w:rPr>
                <w:b/>
                <w:bCs/>
              </w:rPr>
              <w:t>Šluotos grindims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3C6B5E" w14:textId="77777777" w:rsidR="0048398C" w:rsidRPr="00ED022D" w:rsidRDefault="0048398C" w:rsidP="006A036A">
            <w:pPr>
              <w:spacing w:before="100" w:beforeAutospacing="1" w:after="100" w:afterAutospacing="1"/>
            </w:pPr>
            <w:r w:rsidRPr="00ED022D">
              <w:t xml:space="preserve">Plastikinės arba metalinės šluotos su pakeičiamomis </w:t>
            </w:r>
            <w:r w:rsidRPr="00ED022D">
              <w:lastRenderedPageBreak/>
              <w:t>galvutėmis.</w:t>
            </w:r>
            <w:r w:rsidRPr="00ED022D">
              <w:br/>
            </w:r>
            <w:r w:rsidRPr="00ED022D">
              <w:rPr>
                <w:b/>
                <w:bCs/>
              </w:rPr>
              <w:t>Ilgis:</w:t>
            </w:r>
            <w:r w:rsidRPr="00ED022D">
              <w:t xml:space="preserve"> 120–150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FABE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A34E1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58F845B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7964FA6" w14:textId="32B83A0F" w:rsidR="0048398C" w:rsidRPr="00ED022D" w:rsidRDefault="0048398C" w:rsidP="006A036A">
            <w:pPr>
              <w:widowControl w:val="0"/>
              <w:suppressAutoHyphens/>
              <w:jc w:val="center"/>
              <w:rPr>
                <w:kern w:val="1"/>
                <w:lang w:eastAsia="zh-CN" w:bidi="hi-IN"/>
              </w:rPr>
            </w:pPr>
          </w:p>
        </w:tc>
      </w:tr>
      <w:tr w:rsidR="006174E7" w:rsidRPr="00ED022D" w14:paraId="17F0F9A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110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ED86D0" w14:textId="77777777" w:rsidR="0048398C" w:rsidRPr="00ED022D" w:rsidRDefault="0048398C" w:rsidP="006A036A">
            <w:pPr>
              <w:widowControl w:val="0"/>
              <w:tabs>
                <w:tab w:val="left" w:pos="260"/>
              </w:tabs>
              <w:suppressAutoHyphens/>
              <w:rPr>
                <w:b/>
                <w:bCs/>
              </w:rPr>
            </w:pPr>
            <w:r w:rsidRPr="00ED022D">
              <w:rPr>
                <w:b/>
                <w:bCs/>
              </w:rPr>
              <w:t>Šluotos lauko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59DAE4" w14:textId="77777777" w:rsidR="0048398C" w:rsidRPr="00ED022D" w:rsidRDefault="0048398C" w:rsidP="006A036A">
            <w:pPr>
              <w:spacing w:before="100" w:beforeAutospacing="1" w:after="100" w:afterAutospacing="1"/>
            </w:pPr>
            <w:r w:rsidRPr="00ED022D">
              <w:t>Tvirtos, standžios šluotos lauko paviršiams.</w:t>
            </w:r>
            <w:r w:rsidRPr="00ED022D">
              <w:br/>
            </w:r>
            <w:r w:rsidRPr="00ED022D">
              <w:rPr>
                <w:b/>
                <w:bCs/>
              </w:rPr>
              <w:t>Plotis:</w:t>
            </w:r>
            <w:r w:rsidRPr="00ED022D">
              <w:t xml:space="preserve"> 30–60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F241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82FD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55A1234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1D232BB" w14:textId="16B60952" w:rsidR="0048398C" w:rsidRPr="00ED022D" w:rsidRDefault="0048398C" w:rsidP="006A036A">
            <w:pPr>
              <w:widowControl w:val="0"/>
              <w:suppressAutoHyphens/>
              <w:jc w:val="center"/>
              <w:rPr>
                <w:kern w:val="1"/>
                <w:lang w:eastAsia="zh-CN" w:bidi="hi-IN"/>
              </w:rPr>
            </w:pPr>
          </w:p>
        </w:tc>
      </w:tr>
      <w:tr w:rsidR="006174E7" w:rsidRPr="00ED022D" w14:paraId="3506F025"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A6BE6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E378D8" w14:textId="77777777" w:rsidR="0048398C" w:rsidRPr="00ED022D" w:rsidRDefault="0048398C" w:rsidP="006A036A">
            <w:pPr>
              <w:widowControl w:val="0"/>
              <w:tabs>
                <w:tab w:val="left" w:pos="260"/>
              </w:tabs>
              <w:suppressAutoHyphens/>
              <w:rPr>
                <w:b/>
                <w:bCs/>
              </w:rPr>
            </w:pPr>
            <w:r w:rsidRPr="00ED022D">
              <w:rPr>
                <w:b/>
                <w:bCs/>
              </w:rPr>
              <w:t>Šluostės (</w:t>
            </w:r>
            <w:proofErr w:type="spellStart"/>
            <w:r w:rsidRPr="00ED022D">
              <w:rPr>
                <w:b/>
                <w:bCs/>
              </w:rPr>
              <w:t>mikropluošto</w:t>
            </w:r>
            <w:proofErr w:type="spellEnd"/>
            <w:r w:rsidRPr="00ED022D">
              <w:rPr>
                <w:b/>
                <w:bCs/>
              </w:rPr>
              <w:t>, drėgnos)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9FC0E0" w14:textId="77777777" w:rsidR="0048398C" w:rsidRPr="00ED022D" w:rsidRDefault="0048398C" w:rsidP="006A036A">
            <w:pPr>
              <w:spacing w:before="100" w:beforeAutospacing="1" w:after="100" w:afterAutospacing="1"/>
            </w:pPr>
            <w:r w:rsidRPr="00ED022D">
              <w:t>Tinka visų tipų paviršiams, greitai sugeria drėgmę.</w:t>
            </w:r>
            <w:r w:rsidRPr="00ED022D">
              <w:br/>
            </w:r>
            <w:r w:rsidRPr="00ED022D">
              <w:rPr>
                <w:b/>
                <w:bCs/>
              </w:rPr>
              <w:t>Komplektas:</w:t>
            </w:r>
            <w:r w:rsidRPr="00ED022D">
              <w:t xml:space="preserve"> 3–10 vnt.</w:t>
            </w:r>
            <w:r w:rsidRPr="00ED022D">
              <w:rPr>
                <w:b/>
                <w:bCs/>
              </w:rPr>
              <w:t xml:space="preserve"> Dydis:</w:t>
            </w:r>
            <w:r w:rsidRPr="00ED022D">
              <w:t xml:space="preserve"> 30×30 cm, 40×40 cm</w:t>
            </w:r>
          </w:p>
          <w:p w14:paraId="41B71303"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61386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E7B5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418FDA2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6B1FB6A" w14:textId="60F7C0E1" w:rsidR="0048398C" w:rsidRPr="00ED022D" w:rsidRDefault="0048398C" w:rsidP="006174E7">
            <w:pPr>
              <w:widowControl w:val="0"/>
              <w:suppressAutoHyphens/>
              <w:rPr>
                <w:kern w:val="1"/>
                <w:lang w:eastAsia="zh-CN" w:bidi="hi-IN"/>
              </w:rPr>
            </w:pPr>
          </w:p>
        </w:tc>
      </w:tr>
      <w:tr w:rsidR="006174E7" w:rsidRPr="00ED022D" w14:paraId="4E225275"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77EB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0583C1" w14:textId="77777777" w:rsidR="0048398C" w:rsidRPr="00ED022D" w:rsidRDefault="0048398C" w:rsidP="006A036A">
            <w:pPr>
              <w:widowControl w:val="0"/>
              <w:tabs>
                <w:tab w:val="left" w:pos="260"/>
              </w:tabs>
              <w:suppressAutoHyphens/>
              <w:rPr>
                <w:b/>
                <w:bCs/>
              </w:rPr>
            </w:pPr>
            <w:r w:rsidRPr="00ED022D">
              <w:rPr>
                <w:b/>
                <w:bCs/>
              </w:rPr>
              <w:t>Dulkių šepetėlis, šluotelė dulkėms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9C6951" w14:textId="77777777" w:rsidR="0048398C" w:rsidRPr="00ED022D" w:rsidRDefault="0048398C" w:rsidP="006A036A">
            <w:pPr>
              <w:spacing w:before="100" w:beforeAutospacing="1" w:after="100" w:afterAutospacing="1"/>
            </w:pPr>
            <w:r w:rsidRPr="00ED022D">
              <w:t>Minkštas šepetėlis dulkių šalinimui nuo baldų ir kampų.</w:t>
            </w:r>
            <w:r w:rsidRPr="00ED022D">
              <w:br/>
            </w:r>
            <w:r w:rsidRPr="00ED022D">
              <w:rPr>
                <w:b/>
                <w:bCs/>
              </w:rPr>
              <w:t>Ilgis:</w:t>
            </w:r>
            <w:r w:rsidRPr="00ED022D">
              <w:t xml:space="preserve"> 30–80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8118F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7EC6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6F255DD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78D2DCA" w14:textId="580F0F24" w:rsidR="0048398C" w:rsidRPr="00ED022D" w:rsidRDefault="0048398C" w:rsidP="006A036A">
            <w:pPr>
              <w:widowControl w:val="0"/>
              <w:suppressAutoHyphens/>
              <w:jc w:val="center"/>
              <w:rPr>
                <w:kern w:val="1"/>
                <w:lang w:eastAsia="zh-CN" w:bidi="hi-IN"/>
              </w:rPr>
            </w:pPr>
          </w:p>
        </w:tc>
      </w:tr>
      <w:tr w:rsidR="006174E7" w:rsidRPr="00ED022D" w14:paraId="63150E2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C2359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8D8DBC" w14:textId="77777777" w:rsidR="0048398C" w:rsidRPr="00ED022D" w:rsidRDefault="0048398C" w:rsidP="006A036A">
            <w:pPr>
              <w:widowControl w:val="0"/>
              <w:tabs>
                <w:tab w:val="left" w:pos="260"/>
              </w:tabs>
              <w:suppressAutoHyphens/>
              <w:rPr>
                <w:b/>
                <w:bCs/>
              </w:rPr>
            </w:pPr>
            <w:proofErr w:type="spellStart"/>
            <w:r w:rsidRPr="00ED022D">
              <w:rPr>
                <w:b/>
                <w:bCs/>
              </w:rPr>
              <w:t>Mopas</w:t>
            </w:r>
            <w:proofErr w:type="spellEnd"/>
            <w:r w:rsidRPr="00ED022D">
              <w:rPr>
                <w:b/>
                <w:bCs/>
              </w:rPr>
              <w:t xml:space="preserve"> su kibiru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833686" w14:textId="77777777" w:rsidR="0048398C" w:rsidRPr="00ED022D" w:rsidRDefault="0048398C" w:rsidP="006A036A">
            <w:pPr>
              <w:spacing w:before="100" w:beforeAutospacing="1" w:after="100" w:afterAutospacing="1"/>
            </w:pPr>
            <w:r w:rsidRPr="00ED022D">
              <w:t>Komplektas su besisukančia galvute ir spaudimo mechanizmu.</w:t>
            </w:r>
            <w:r w:rsidRPr="00ED022D">
              <w:br/>
            </w:r>
            <w:r w:rsidRPr="00ED022D">
              <w:rPr>
                <w:b/>
                <w:bCs/>
              </w:rPr>
              <w:t>Kibirėlio talpa:</w:t>
            </w:r>
            <w:r w:rsidRPr="00ED022D">
              <w:t xml:space="preserve"> 10–16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CF624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F964E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5FA1C7F7"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C812FD6" w14:textId="77777777" w:rsidR="0048398C" w:rsidRPr="00ED022D" w:rsidRDefault="0048398C" w:rsidP="006A036A">
            <w:pPr>
              <w:widowControl w:val="0"/>
              <w:suppressAutoHyphens/>
              <w:jc w:val="center"/>
              <w:rPr>
                <w:kern w:val="1"/>
                <w:lang w:eastAsia="zh-CN" w:bidi="hi-IN"/>
              </w:rPr>
            </w:pPr>
          </w:p>
        </w:tc>
      </w:tr>
      <w:tr w:rsidR="006174E7" w:rsidRPr="00ED022D" w14:paraId="29E121D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D50E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57A1F" w14:textId="77777777" w:rsidR="0048398C" w:rsidRPr="00ED022D" w:rsidRDefault="0048398C" w:rsidP="006A036A">
            <w:pPr>
              <w:spacing w:before="100" w:beforeAutospacing="1" w:after="100" w:afterAutospacing="1"/>
              <w:rPr>
                <w:b/>
                <w:bCs/>
              </w:rPr>
            </w:pPr>
            <w:r w:rsidRPr="00ED022D">
              <w:rPr>
                <w:b/>
                <w:bCs/>
              </w:rPr>
              <w:t>Rankų muilas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4AC6B0" w14:textId="77777777" w:rsidR="0048398C" w:rsidRPr="00ED022D" w:rsidRDefault="0048398C" w:rsidP="006A036A">
            <w:pPr>
              <w:spacing w:before="100" w:beforeAutospacing="1" w:after="100" w:afterAutospacing="1"/>
            </w:pPr>
            <w:r w:rsidRPr="00ED022D">
              <w:t xml:space="preserve">Skystas arba putų muilas, </w:t>
            </w:r>
            <w:r w:rsidRPr="00ED022D">
              <w:br/>
            </w:r>
            <w:r w:rsidRPr="00ED022D">
              <w:rPr>
                <w:b/>
                <w:bCs/>
              </w:rPr>
              <w:t>Kiekis:</w:t>
            </w:r>
            <w:r w:rsidRPr="00ED022D">
              <w:t xml:space="preserve"> 300 ml, 500 ml, 1 l</w:t>
            </w:r>
            <w:r w:rsidRPr="00ED022D">
              <w:br/>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5161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Litrai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1D6D7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80</w:t>
            </w:r>
          </w:p>
        </w:tc>
        <w:tc>
          <w:tcPr>
            <w:tcW w:w="992" w:type="dxa"/>
            <w:tcBorders>
              <w:top w:val="single" w:sz="4" w:space="0" w:color="auto"/>
              <w:left w:val="single" w:sz="4" w:space="0" w:color="auto"/>
              <w:bottom w:val="single" w:sz="4" w:space="0" w:color="auto"/>
              <w:right w:val="single" w:sz="4" w:space="0" w:color="auto"/>
            </w:tcBorders>
          </w:tcPr>
          <w:p w14:paraId="67FE151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97B4A61" w14:textId="3F2BDBCA" w:rsidR="0048398C" w:rsidRPr="00ED022D" w:rsidRDefault="0048398C" w:rsidP="006A036A">
            <w:pPr>
              <w:widowControl w:val="0"/>
              <w:suppressAutoHyphens/>
              <w:jc w:val="center"/>
              <w:rPr>
                <w:kern w:val="1"/>
                <w:lang w:eastAsia="zh-CN" w:bidi="hi-IN"/>
              </w:rPr>
            </w:pPr>
          </w:p>
        </w:tc>
      </w:tr>
      <w:tr w:rsidR="006174E7" w:rsidRPr="00ED022D" w14:paraId="08EEA82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DCDEB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5924F8" w14:textId="77777777" w:rsidR="0048398C" w:rsidRPr="00ED022D" w:rsidRDefault="0048398C" w:rsidP="006A036A">
            <w:pPr>
              <w:spacing w:before="100" w:beforeAutospacing="1" w:after="100" w:afterAutospacing="1"/>
              <w:rPr>
                <w:b/>
                <w:bCs/>
              </w:rPr>
            </w:pPr>
            <w:r w:rsidRPr="00ED022D">
              <w:rPr>
                <w:b/>
                <w:bCs/>
              </w:rPr>
              <w:t>Oro gaivikliai (aerozoliniai, koncentruoti)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EBF5B0" w14:textId="77777777" w:rsidR="0048398C" w:rsidRPr="00ED022D" w:rsidRDefault="0048398C" w:rsidP="006A036A">
            <w:pPr>
              <w:spacing w:before="100" w:beforeAutospacing="1" w:after="100" w:afterAutospacing="1"/>
            </w:pPr>
            <w:r w:rsidRPr="00ED022D">
              <w:t>Malonūs kvapai patalpoms – ilgalaikio veikimo.</w:t>
            </w:r>
            <w:r w:rsidRPr="00ED022D">
              <w:br/>
            </w:r>
            <w:r w:rsidRPr="00ED022D">
              <w:rPr>
                <w:b/>
                <w:bCs/>
              </w:rPr>
              <w:t>Kiekis:</w:t>
            </w:r>
            <w:r w:rsidRPr="00ED022D">
              <w:t xml:space="preserve"> 250 ml, 300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D589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CD0F5"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286905A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00A5F16" w14:textId="77777777" w:rsidR="0048398C" w:rsidRPr="00ED022D" w:rsidRDefault="0048398C" w:rsidP="006A036A">
            <w:pPr>
              <w:widowControl w:val="0"/>
              <w:suppressAutoHyphens/>
              <w:jc w:val="center"/>
              <w:rPr>
                <w:kern w:val="1"/>
                <w:lang w:eastAsia="zh-CN" w:bidi="hi-IN"/>
              </w:rPr>
            </w:pPr>
          </w:p>
        </w:tc>
      </w:tr>
      <w:tr w:rsidR="006174E7" w:rsidRPr="00ED022D" w14:paraId="12F8369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B5E63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4DA419" w14:textId="77777777" w:rsidR="0048398C" w:rsidRPr="00ED022D" w:rsidRDefault="0048398C" w:rsidP="006A036A">
            <w:pPr>
              <w:spacing w:before="100" w:beforeAutospacing="1" w:after="100" w:afterAutospacing="1"/>
            </w:pPr>
            <w:r w:rsidRPr="00ED022D">
              <w:rPr>
                <w:b/>
                <w:bCs/>
              </w:rPr>
              <w:t>Teleskopinė ilginama rankena langų valymui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9D1DEF" w14:textId="77777777" w:rsidR="0048398C" w:rsidRPr="00ED022D" w:rsidRDefault="0048398C" w:rsidP="006A036A">
            <w:pPr>
              <w:spacing w:before="100" w:beforeAutospacing="1" w:after="100" w:afterAutospacing="1"/>
            </w:pPr>
            <w:r w:rsidRPr="00ED022D">
              <w:t>Teleskopinė aliuminio rankena – saugiam aukštų langų valymui.</w:t>
            </w:r>
            <w:r w:rsidRPr="00ED022D">
              <w:br/>
            </w:r>
            <w:r w:rsidRPr="00ED022D">
              <w:rPr>
                <w:b/>
                <w:bCs/>
              </w:rPr>
              <w:t>Ilgis:</w:t>
            </w:r>
            <w:r w:rsidRPr="00ED022D">
              <w:t xml:space="preserve"> 1,5 m – 3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92454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78543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13429367"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C1D8159" w14:textId="77777777" w:rsidR="0048398C" w:rsidRPr="00ED022D" w:rsidRDefault="0048398C" w:rsidP="006A036A">
            <w:pPr>
              <w:widowControl w:val="0"/>
              <w:suppressAutoHyphens/>
              <w:jc w:val="center"/>
              <w:rPr>
                <w:kern w:val="1"/>
                <w:lang w:eastAsia="zh-CN" w:bidi="hi-IN"/>
              </w:rPr>
            </w:pPr>
          </w:p>
        </w:tc>
      </w:tr>
      <w:tr w:rsidR="006174E7" w:rsidRPr="00ED022D" w14:paraId="3020934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53BB2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3F1DF5" w14:textId="77777777" w:rsidR="0048398C" w:rsidRPr="00ED022D" w:rsidRDefault="0048398C" w:rsidP="006A036A">
            <w:pPr>
              <w:spacing w:before="100" w:beforeAutospacing="1" w:after="100" w:afterAutospacing="1"/>
            </w:pPr>
            <w:r w:rsidRPr="00ED022D">
              <w:rPr>
                <w:b/>
                <w:bCs/>
              </w:rPr>
              <w:t xml:space="preserve">Guminis </w:t>
            </w:r>
            <w:proofErr w:type="spellStart"/>
            <w:r w:rsidRPr="00ED022D">
              <w:rPr>
                <w:b/>
                <w:bCs/>
              </w:rPr>
              <w:t>nubrauktuvas</w:t>
            </w:r>
            <w:proofErr w:type="spellEnd"/>
            <w:r w:rsidRPr="00ED022D">
              <w:rPr>
                <w:b/>
                <w:bCs/>
              </w:rPr>
              <w:t xml:space="preserve"> langams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6D1D98" w14:textId="77777777" w:rsidR="0048398C" w:rsidRPr="00ED022D" w:rsidRDefault="0048398C" w:rsidP="006A036A">
            <w:pPr>
              <w:spacing w:before="100" w:beforeAutospacing="1" w:after="100" w:afterAutospacing="1"/>
            </w:pPr>
            <w:r w:rsidRPr="00ED022D">
              <w:t>Guminis kraštas, nepaliekantis dryžių.</w:t>
            </w:r>
            <w:r w:rsidRPr="00ED022D">
              <w:br/>
            </w:r>
            <w:r w:rsidRPr="00ED022D">
              <w:rPr>
                <w:b/>
                <w:bCs/>
              </w:rPr>
              <w:t>Plotis:</w:t>
            </w:r>
            <w:r w:rsidRPr="00ED022D">
              <w:t xml:space="preserve"> 30 cm – 45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14FEA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AFE0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586F26F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B36607E" w14:textId="77777777" w:rsidR="0048398C" w:rsidRPr="00ED022D" w:rsidRDefault="0048398C" w:rsidP="006A036A">
            <w:pPr>
              <w:widowControl w:val="0"/>
              <w:suppressAutoHyphens/>
              <w:jc w:val="center"/>
              <w:rPr>
                <w:kern w:val="1"/>
                <w:lang w:eastAsia="zh-CN" w:bidi="hi-IN"/>
              </w:rPr>
            </w:pPr>
          </w:p>
        </w:tc>
      </w:tr>
      <w:tr w:rsidR="006174E7" w:rsidRPr="00ED022D" w14:paraId="59915CA3"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BF960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ECBA49" w14:textId="77777777" w:rsidR="0048398C" w:rsidRPr="00ED022D" w:rsidRDefault="0048398C" w:rsidP="006A036A">
            <w:pPr>
              <w:spacing w:before="100" w:beforeAutospacing="1" w:after="100" w:afterAutospacing="1"/>
            </w:pPr>
            <w:r w:rsidRPr="00ED022D">
              <w:rPr>
                <w:b/>
                <w:bCs/>
              </w:rPr>
              <w:t>Langų plovimo šluostės (</w:t>
            </w:r>
            <w:proofErr w:type="spellStart"/>
            <w:r w:rsidRPr="00ED022D">
              <w:rPr>
                <w:b/>
                <w:bCs/>
              </w:rPr>
              <w:t>mikropluošto</w:t>
            </w:r>
            <w:proofErr w:type="spellEnd"/>
            <w:r w:rsidRPr="00ED022D">
              <w:rPr>
                <w:b/>
                <w:bCs/>
              </w:rPr>
              <w:t>, specialios stiklo paviršiams)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B3274F" w14:textId="77777777" w:rsidR="0048398C" w:rsidRPr="00ED022D" w:rsidRDefault="0048398C" w:rsidP="006A036A">
            <w:pPr>
              <w:spacing w:before="100" w:beforeAutospacing="1" w:after="100" w:afterAutospacing="1"/>
            </w:pPr>
            <w:r w:rsidRPr="00ED022D">
              <w:t>Neabrazyvinės, specialiai sukurtos stikliniams paviršiams.</w:t>
            </w:r>
            <w:r w:rsidRPr="00ED022D">
              <w:br/>
            </w:r>
            <w:r w:rsidRPr="00ED022D">
              <w:rPr>
                <w:b/>
                <w:bCs/>
              </w:rPr>
              <w:t>Dydis:</w:t>
            </w:r>
            <w:r w:rsidRPr="00ED022D">
              <w:t xml:space="preserve"> 30×30 cm, 40×40 cm</w:t>
            </w:r>
            <w:r w:rsidRPr="00ED022D">
              <w:br/>
            </w:r>
            <w:r w:rsidRPr="00ED022D">
              <w:rPr>
                <w:b/>
                <w:bCs/>
              </w:rPr>
              <w:t>Pakuotė:</w:t>
            </w:r>
            <w:r w:rsidRPr="00ED022D">
              <w:t xml:space="preserve"> 1–3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7E2A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BF22A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7AA1D99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E24EC7E" w14:textId="35E2ED26" w:rsidR="0048398C" w:rsidRPr="00ED022D" w:rsidRDefault="0048398C" w:rsidP="006A036A">
            <w:pPr>
              <w:widowControl w:val="0"/>
              <w:suppressAutoHyphens/>
              <w:jc w:val="center"/>
              <w:rPr>
                <w:kern w:val="1"/>
                <w:lang w:eastAsia="zh-CN" w:bidi="hi-IN"/>
              </w:rPr>
            </w:pPr>
          </w:p>
        </w:tc>
      </w:tr>
      <w:tr w:rsidR="006174E7" w:rsidRPr="00ED022D" w14:paraId="31F5029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89BC24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787781" w14:textId="77777777" w:rsidR="0048398C" w:rsidRPr="00ED022D" w:rsidRDefault="0048398C" w:rsidP="006A036A">
            <w:pPr>
              <w:spacing w:before="100" w:beforeAutospacing="1" w:after="100" w:afterAutospacing="1"/>
            </w:pPr>
            <w:r w:rsidRPr="00ED022D">
              <w:rPr>
                <w:b/>
                <w:bCs/>
              </w:rPr>
              <w:t xml:space="preserve">Langų valymo kibirėlis su laikikliu </w:t>
            </w:r>
            <w:proofErr w:type="spellStart"/>
            <w:r w:rsidRPr="00ED022D">
              <w:rPr>
                <w:b/>
                <w:bCs/>
              </w:rPr>
              <w:t>nubrauktuvui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8D70AD" w14:textId="77777777" w:rsidR="0048398C" w:rsidRPr="00ED022D" w:rsidRDefault="0048398C" w:rsidP="006A036A">
            <w:pPr>
              <w:spacing w:before="100" w:beforeAutospacing="1" w:after="100" w:afterAutospacing="1"/>
            </w:pPr>
            <w:r w:rsidRPr="00ED022D">
              <w:t xml:space="preserve">Plastikinis kibiras su specialiu laikikliu </w:t>
            </w:r>
            <w:r w:rsidRPr="00ED022D">
              <w:lastRenderedPageBreak/>
              <w:t>įrankiams.</w:t>
            </w:r>
            <w:r w:rsidRPr="00ED022D">
              <w:br/>
            </w:r>
            <w:r w:rsidRPr="00ED022D">
              <w:rPr>
                <w:b/>
                <w:bCs/>
              </w:rPr>
              <w:t>Talpa:</w:t>
            </w:r>
            <w:r w:rsidRPr="00ED022D">
              <w:t xml:space="preserve"> 10–15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28440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C6E70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479A0F1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C4303C8" w14:textId="77777777" w:rsidR="0048398C" w:rsidRPr="00ED022D" w:rsidRDefault="0048398C" w:rsidP="006A036A">
            <w:pPr>
              <w:widowControl w:val="0"/>
              <w:suppressAutoHyphens/>
              <w:jc w:val="center"/>
              <w:rPr>
                <w:kern w:val="1"/>
                <w:lang w:eastAsia="zh-CN" w:bidi="hi-IN"/>
              </w:rPr>
            </w:pPr>
          </w:p>
        </w:tc>
      </w:tr>
      <w:tr w:rsidR="006174E7" w:rsidRPr="00ED022D" w14:paraId="72323F4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7173A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6DF5B3" w14:textId="77777777" w:rsidR="0048398C" w:rsidRPr="00ED022D" w:rsidRDefault="0048398C" w:rsidP="006A036A">
            <w:pPr>
              <w:spacing w:before="100" w:beforeAutospacing="1" w:after="100" w:afterAutospacing="1"/>
            </w:pPr>
            <w:r w:rsidRPr="00ED022D">
              <w:rPr>
                <w:b/>
                <w:bCs/>
              </w:rPr>
              <w:t>Stogelis virš durų 150 cm x 100 cm</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77CACA" w14:textId="77777777" w:rsidR="0048398C" w:rsidRPr="00ED022D" w:rsidRDefault="0048398C" w:rsidP="006A036A">
            <w:pPr>
              <w:spacing w:before="100" w:beforeAutospacing="1" w:after="100" w:afterAutospacing="1"/>
            </w:pPr>
            <w:r w:rsidRPr="00ED022D">
              <w:t xml:space="preserve">Skaidrus ar dūminis </w:t>
            </w:r>
            <w:proofErr w:type="spellStart"/>
            <w:r w:rsidRPr="00ED022D">
              <w:t>polikarbonato</w:t>
            </w:r>
            <w:proofErr w:type="spellEnd"/>
            <w:r w:rsidRPr="00ED022D">
              <w:t xml:space="preserve"> stogelis – apsauga nuo lietaus ir saulės.</w:t>
            </w:r>
            <w:r w:rsidRPr="00ED022D">
              <w:br/>
            </w:r>
            <w:r w:rsidRPr="00ED022D">
              <w:rPr>
                <w:b/>
                <w:bCs/>
              </w:rPr>
              <w:t>Matmenys:</w:t>
            </w:r>
            <w:r w:rsidRPr="00ED022D">
              <w:t xml:space="preserve"> 150 × 100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B7D6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69FF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2E63FF4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D452F3E" w14:textId="77777777" w:rsidR="0048398C" w:rsidRPr="00ED022D" w:rsidRDefault="0048398C" w:rsidP="006A036A">
            <w:pPr>
              <w:widowControl w:val="0"/>
              <w:suppressAutoHyphens/>
              <w:jc w:val="center"/>
              <w:rPr>
                <w:kern w:val="1"/>
                <w:lang w:eastAsia="zh-CN" w:bidi="hi-IN"/>
              </w:rPr>
            </w:pPr>
          </w:p>
        </w:tc>
      </w:tr>
      <w:tr w:rsidR="006174E7" w:rsidRPr="00ED022D" w14:paraId="372234A2"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B36EC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AC864D" w14:textId="77777777" w:rsidR="0048398C" w:rsidRPr="00ED022D" w:rsidRDefault="0048398C" w:rsidP="006A036A">
            <w:pPr>
              <w:spacing w:before="100" w:beforeAutospacing="1" w:after="100" w:afterAutospacing="1"/>
            </w:pPr>
            <w:r w:rsidRPr="00ED022D">
              <w:rPr>
                <w:b/>
                <w:bCs/>
              </w:rPr>
              <w:t xml:space="preserve"> Silikonas (sandarinimui)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A92DE9" w14:textId="77777777" w:rsidR="0048398C" w:rsidRPr="00ED022D" w:rsidRDefault="0048398C" w:rsidP="006A036A">
            <w:pPr>
              <w:spacing w:before="100" w:beforeAutospacing="1" w:after="100" w:afterAutospacing="1"/>
            </w:pPr>
            <w:r w:rsidRPr="00ED022D">
              <w:rPr>
                <w:b/>
                <w:bCs/>
              </w:rPr>
              <w:t>Kiekis:</w:t>
            </w:r>
            <w:r w:rsidRPr="00ED022D">
              <w:t xml:space="preserve"> 280–300 ml kasetė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319B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F363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59E90B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F2204E2" w14:textId="77777777" w:rsidR="0048398C" w:rsidRPr="00ED022D" w:rsidRDefault="0048398C" w:rsidP="006A036A">
            <w:pPr>
              <w:widowControl w:val="0"/>
              <w:suppressAutoHyphens/>
              <w:jc w:val="center"/>
              <w:rPr>
                <w:kern w:val="1"/>
                <w:lang w:eastAsia="zh-CN" w:bidi="hi-IN"/>
              </w:rPr>
            </w:pPr>
          </w:p>
        </w:tc>
      </w:tr>
      <w:tr w:rsidR="006174E7" w:rsidRPr="00ED022D" w14:paraId="2B36E8B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49FF3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D0F56A" w14:textId="77777777" w:rsidR="0048398C" w:rsidRPr="00ED022D" w:rsidRDefault="0048398C" w:rsidP="006A036A">
            <w:pPr>
              <w:spacing w:before="100" w:beforeAutospacing="1" w:after="100" w:afterAutospacing="1"/>
            </w:pPr>
            <w:r w:rsidRPr="00ED022D">
              <w:rPr>
                <w:b/>
                <w:bCs/>
              </w:rPr>
              <w:t>Plaktukai</w:t>
            </w:r>
            <w:r w:rsidRPr="00ED022D">
              <w:br/>
            </w:r>
          </w:p>
          <w:p w14:paraId="1E63B6D5"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69BC41" w14:textId="77777777" w:rsidR="0048398C" w:rsidRPr="00ED022D" w:rsidRDefault="0048398C" w:rsidP="006A036A">
            <w:pPr>
              <w:spacing w:before="100" w:beforeAutospacing="1" w:after="100" w:afterAutospacing="1"/>
            </w:pPr>
            <w:r w:rsidRPr="00ED022D">
              <w:t>Universalūs plaktukai su metaliniu ar mediniu kotu.</w:t>
            </w:r>
            <w:r w:rsidRPr="00ED022D">
              <w:br/>
            </w:r>
            <w:r w:rsidRPr="00ED022D">
              <w:rPr>
                <w:b/>
                <w:bCs/>
              </w:rPr>
              <w:t>Svoris:</w:t>
            </w:r>
            <w:r w:rsidRPr="00ED022D">
              <w:t xml:space="preserve"> 200 g, 500 g, 1000 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67F04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7934D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7FED41F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C09B378" w14:textId="77777777" w:rsidR="0048398C" w:rsidRPr="00ED022D" w:rsidRDefault="0048398C" w:rsidP="006A036A">
            <w:pPr>
              <w:widowControl w:val="0"/>
              <w:suppressAutoHyphens/>
              <w:jc w:val="center"/>
              <w:rPr>
                <w:kern w:val="1"/>
                <w:lang w:eastAsia="zh-CN" w:bidi="hi-IN"/>
              </w:rPr>
            </w:pPr>
          </w:p>
        </w:tc>
      </w:tr>
      <w:tr w:rsidR="006174E7" w:rsidRPr="00ED022D" w14:paraId="5D0F47B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8ACAC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926919" w14:textId="77777777" w:rsidR="0048398C" w:rsidRPr="00ED022D" w:rsidRDefault="0048398C" w:rsidP="006A036A">
            <w:pPr>
              <w:spacing w:before="100" w:beforeAutospacing="1" w:after="100" w:afterAutospacing="1"/>
              <w:rPr>
                <w:b/>
                <w:bCs/>
              </w:rPr>
            </w:pPr>
            <w:r w:rsidRPr="00ED022D">
              <w:rPr>
                <w:b/>
                <w:bCs/>
              </w:rPr>
              <w:t>Atsuktuvai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D6A31A" w14:textId="77777777" w:rsidR="0048398C" w:rsidRPr="00ED022D" w:rsidRDefault="0048398C" w:rsidP="006A036A">
            <w:pPr>
              <w:spacing w:before="100" w:beforeAutospacing="1" w:after="100" w:afterAutospacing="1"/>
            </w:pPr>
            <w:r w:rsidRPr="00ED022D">
              <w:t>Magnetiniai ar izoliuoti atsuktuvai kryžminiai ir plokšti.</w:t>
            </w:r>
            <w:r w:rsidRPr="00ED022D">
              <w:br/>
            </w:r>
            <w:r w:rsidRPr="00ED022D">
              <w:rPr>
                <w:b/>
                <w:bCs/>
              </w:rPr>
              <w:t>Rinkinys:</w:t>
            </w:r>
            <w:r w:rsidRPr="00ED022D">
              <w:t xml:space="preserve"> 6–10 vnt. arba pavieniai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3BC6B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2D24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D8B289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EA2226B" w14:textId="77777777" w:rsidR="0048398C" w:rsidRPr="00ED022D" w:rsidRDefault="0048398C" w:rsidP="006A036A">
            <w:pPr>
              <w:widowControl w:val="0"/>
              <w:suppressAutoHyphens/>
              <w:jc w:val="center"/>
              <w:rPr>
                <w:kern w:val="1"/>
                <w:lang w:eastAsia="zh-CN" w:bidi="hi-IN"/>
              </w:rPr>
            </w:pPr>
          </w:p>
        </w:tc>
      </w:tr>
      <w:tr w:rsidR="006174E7" w:rsidRPr="00ED022D" w14:paraId="0896D117"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3F70E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DC2371" w14:textId="77777777" w:rsidR="0048398C" w:rsidRPr="00ED022D" w:rsidRDefault="0048398C" w:rsidP="006A036A">
            <w:pPr>
              <w:spacing w:before="100" w:beforeAutospacing="1" w:after="100" w:afterAutospacing="1"/>
            </w:pPr>
            <w:r w:rsidRPr="00ED022D">
              <w:rPr>
                <w:b/>
                <w:bCs/>
              </w:rPr>
              <w:t>Replės, žnyplės, karpymo įrankiai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487CBE" w14:textId="77777777" w:rsidR="0048398C" w:rsidRPr="00ED022D" w:rsidRDefault="0048398C" w:rsidP="006A036A">
            <w:pPr>
              <w:spacing w:before="100" w:beforeAutospacing="1" w:after="100" w:afterAutospacing="1"/>
            </w:pPr>
            <w:r w:rsidRPr="00ED022D">
              <w:t>Vielos, kabelių karpymui ir laikymui – patikimam darbui.</w:t>
            </w:r>
            <w:r w:rsidRPr="00ED022D">
              <w:br/>
            </w:r>
            <w:r w:rsidRPr="00ED022D">
              <w:rPr>
                <w:b/>
                <w:bCs/>
              </w:rPr>
              <w:t>Ilgis:</w:t>
            </w:r>
            <w:r w:rsidRPr="00ED022D">
              <w:t xml:space="preserve"> 160–250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E664E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BAEB7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73E8B28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1161E57" w14:textId="77777777" w:rsidR="0048398C" w:rsidRPr="00ED022D" w:rsidRDefault="0048398C" w:rsidP="006A036A">
            <w:pPr>
              <w:widowControl w:val="0"/>
              <w:suppressAutoHyphens/>
              <w:jc w:val="center"/>
              <w:rPr>
                <w:kern w:val="1"/>
                <w:lang w:eastAsia="zh-CN" w:bidi="hi-IN"/>
              </w:rPr>
            </w:pPr>
          </w:p>
        </w:tc>
      </w:tr>
      <w:tr w:rsidR="006174E7" w:rsidRPr="00ED022D" w14:paraId="1DC984B4"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01EE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0E123A" w14:textId="77777777" w:rsidR="0048398C" w:rsidRPr="00ED022D" w:rsidRDefault="0048398C" w:rsidP="006A036A">
            <w:pPr>
              <w:spacing w:before="100" w:beforeAutospacing="1" w:after="100" w:afterAutospacing="1"/>
              <w:rPr>
                <w:b/>
                <w:bCs/>
              </w:rPr>
            </w:pPr>
            <w:r w:rsidRPr="00ED022D">
              <w:rPr>
                <w:b/>
                <w:bCs/>
              </w:rPr>
              <w:t>Įrankių dėžė</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DE2F81" w14:textId="77777777" w:rsidR="0048398C" w:rsidRPr="00ED022D" w:rsidRDefault="0048398C" w:rsidP="006A036A">
            <w:pPr>
              <w:spacing w:before="100" w:beforeAutospacing="1" w:after="100" w:afterAutospacing="1"/>
            </w:pPr>
            <w:r w:rsidRPr="00ED022D">
              <w:t>Plastikinė ar metalinė, su užraktu ar stalčiumi – įrankių laikymui.</w:t>
            </w:r>
            <w:r w:rsidRPr="00ED022D">
              <w:br/>
            </w:r>
            <w:r w:rsidRPr="00ED022D">
              <w:rPr>
                <w:b/>
                <w:bCs/>
              </w:rPr>
              <w:t>Talpa:</w:t>
            </w:r>
            <w:r w:rsidRPr="00ED022D">
              <w:t xml:space="preserve"> 12–25 l</w:t>
            </w:r>
            <w:r w:rsidRPr="00ED022D">
              <w:br/>
            </w:r>
            <w:r w:rsidRPr="00ED022D">
              <w:rPr>
                <w:b/>
                <w:bCs/>
              </w:rPr>
              <w:t>Ilgis:</w:t>
            </w:r>
            <w:r w:rsidRPr="00ED022D">
              <w:t xml:space="preserve"> 40–60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1726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1ED41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10BAC40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7FE31CD" w14:textId="77777777" w:rsidR="0048398C" w:rsidRPr="00ED022D" w:rsidRDefault="0048398C" w:rsidP="006A036A">
            <w:pPr>
              <w:widowControl w:val="0"/>
              <w:suppressAutoHyphens/>
              <w:jc w:val="center"/>
              <w:rPr>
                <w:kern w:val="1"/>
                <w:lang w:eastAsia="zh-CN" w:bidi="hi-IN"/>
              </w:rPr>
            </w:pPr>
          </w:p>
        </w:tc>
      </w:tr>
      <w:tr w:rsidR="006174E7" w:rsidRPr="00ED022D" w14:paraId="56DE2D26"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4B13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3EDA22" w14:textId="77777777" w:rsidR="0048398C" w:rsidRPr="00ED022D" w:rsidRDefault="0048398C" w:rsidP="006A036A">
            <w:pPr>
              <w:spacing w:before="100" w:beforeAutospacing="1" w:after="100" w:afterAutospacing="1"/>
              <w:rPr>
                <w:b/>
                <w:bCs/>
              </w:rPr>
            </w:pPr>
            <w:r w:rsidRPr="00ED022D">
              <w:rPr>
                <w:b/>
                <w:bCs/>
              </w:rPr>
              <w:t xml:space="preserve">Akumuliatorinis siaurapjūklis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42ED57" w14:textId="77777777" w:rsidR="0048398C" w:rsidRPr="00ED022D" w:rsidRDefault="0048398C" w:rsidP="006A036A">
            <w:pPr>
              <w:spacing w:before="100" w:beforeAutospacing="1" w:after="100" w:afterAutospacing="1"/>
            </w:pPr>
            <w:r w:rsidRPr="00ED022D">
              <w:rPr>
                <w:b/>
                <w:bCs/>
              </w:rPr>
              <w:t xml:space="preserve"> 18 V -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81C2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C5C8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5FF6A3F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3FC7340" w14:textId="77777777" w:rsidR="0048398C" w:rsidRPr="00ED022D" w:rsidRDefault="0048398C" w:rsidP="006A036A">
            <w:pPr>
              <w:widowControl w:val="0"/>
              <w:suppressAutoHyphens/>
              <w:jc w:val="center"/>
              <w:rPr>
                <w:kern w:val="1"/>
                <w:lang w:eastAsia="zh-CN" w:bidi="hi-IN"/>
              </w:rPr>
            </w:pPr>
          </w:p>
        </w:tc>
      </w:tr>
      <w:tr w:rsidR="006174E7" w:rsidRPr="00ED022D" w14:paraId="22B4E8A7"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76EEE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B82DE6" w14:textId="77777777" w:rsidR="0048398C" w:rsidRPr="00ED022D" w:rsidRDefault="0048398C" w:rsidP="006A036A">
            <w:pPr>
              <w:spacing w:before="100" w:beforeAutospacing="1" w:after="100" w:afterAutospacing="1"/>
            </w:pPr>
            <w:r w:rsidRPr="00ED022D">
              <w:rPr>
                <w:b/>
                <w:bCs/>
              </w:rPr>
              <w:t>Santechninis raktas</w:t>
            </w:r>
            <w:r w:rsidRPr="00ED022D">
              <w:br/>
            </w:r>
          </w:p>
          <w:p w14:paraId="11C58E73"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F6869A" w14:textId="77777777" w:rsidR="0048398C" w:rsidRPr="00ED022D" w:rsidRDefault="0048398C" w:rsidP="006A036A">
            <w:pPr>
              <w:spacing w:before="100" w:beforeAutospacing="1" w:after="100" w:afterAutospacing="1"/>
            </w:pPr>
            <w:r w:rsidRPr="00ED022D">
              <w:t>Reguliuojamas raktas vamzdžių, santechnikos mazgų remontui.</w:t>
            </w:r>
            <w:r w:rsidRPr="00ED022D">
              <w:br/>
            </w:r>
            <w:r w:rsidRPr="00ED022D">
              <w:rPr>
                <w:b/>
                <w:bCs/>
              </w:rPr>
              <w:t>Ilgis:</w:t>
            </w:r>
            <w:r w:rsidRPr="00ED022D">
              <w:t xml:space="preserve"> 250–400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96B4F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9143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377A3DF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7A792BA" w14:textId="77777777" w:rsidR="0048398C" w:rsidRPr="00ED022D" w:rsidRDefault="0048398C" w:rsidP="006A036A">
            <w:pPr>
              <w:widowControl w:val="0"/>
              <w:suppressAutoHyphens/>
              <w:jc w:val="center"/>
              <w:rPr>
                <w:kern w:val="1"/>
                <w:lang w:eastAsia="zh-CN" w:bidi="hi-IN"/>
              </w:rPr>
            </w:pPr>
          </w:p>
        </w:tc>
      </w:tr>
      <w:tr w:rsidR="006174E7" w:rsidRPr="00ED022D" w14:paraId="2FC95D9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E048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1112F9" w14:textId="77777777" w:rsidR="0048398C" w:rsidRPr="00ED022D" w:rsidRDefault="0048398C" w:rsidP="006A036A">
            <w:pPr>
              <w:spacing w:before="100" w:beforeAutospacing="1" w:after="100" w:afterAutospacing="1"/>
            </w:pPr>
            <w:r w:rsidRPr="00ED022D">
              <w:rPr>
                <w:b/>
                <w:bCs/>
              </w:rPr>
              <w:t>Ruletės</w:t>
            </w:r>
            <w:r w:rsidRPr="00ED022D">
              <w:br/>
            </w:r>
          </w:p>
          <w:p w14:paraId="1F11C96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6934E4" w14:textId="77777777" w:rsidR="0048398C" w:rsidRPr="00ED022D" w:rsidRDefault="0048398C" w:rsidP="006A036A">
            <w:pPr>
              <w:spacing w:before="100" w:beforeAutospacing="1" w:after="100" w:afterAutospacing="1"/>
            </w:pPr>
            <w:r w:rsidRPr="00ED022D">
              <w:t>Tikslios, automatinės, patvariu korpusu matavimo juostos.</w:t>
            </w:r>
            <w:r w:rsidRPr="00ED022D">
              <w:br/>
            </w:r>
            <w:r w:rsidRPr="00ED022D">
              <w:rPr>
                <w:b/>
                <w:bCs/>
              </w:rPr>
              <w:t>Ilgis:</w:t>
            </w:r>
            <w:r w:rsidRPr="00ED022D">
              <w:t xml:space="preserve"> 3 m, 5 m, 8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1EBD9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BE42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3D4CA30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0163A5A" w14:textId="77777777" w:rsidR="0048398C" w:rsidRPr="00ED022D" w:rsidRDefault="0048398C" w:rsidP="006A036A">
            <w:pPr>
              <w:widowControl w:val="0"/>
              <w:suppressAutoHyphens/>
              <w:jc w:val="center"/>
              <w:rPr>
                <w:kern w:val="1"/>
                <w:lang w:eastAsia="zh-CN" w:bidi="hi-IN"/>
              </w:rPr>
            </w:pPr>
          </w:p>
        </w:tc>
      </w:tr>
      <w:tr w:rsidR="006174E7" w:rsidRPr="00ED022D" w14:paraId="758F0C1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18745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336167" w14:textId="77777777" w:rsidR="0048398C" w:rsidRPr="00ED022D" w:rsidRDefault="0048398C" w:rsidP="006A036A">
            <w:pPr>
              <w:spacing w:before="100" w:beforeAutospacing="1" w:after="100" w:afterAutospacing="1"/>
            </w:pPr>
            <w:r w:rsidRPr="00ED022D">
              <w:rPr>
                <w:b/>
                <w:bCs/>
              </w:rPr>
              <w:t>Kombinuotų raktų rinkinys 8–22 mm</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2C90AC" w14:textId="77777777" w:rsidR="0048398C" w:rsidRPr="00ED022D" w:rsidRDefault="0048398C" w:rsidP="006A036A">
            <w:pPr>
              <w:spacing w:before="100" w:beforeAutospacing="1" w:after="100" w:afterAutospacing="1"/>
            </w:pPr>
            <w:r w:rsidRPr="00ED022D">
              <w:t>Dvigubo tipo veržliarakčiai – patogiam darbui.</w:t>
            </w:r>
            <w:r w:rsidRPr="00ED022D">
              <w:br/>
            </w:r>
            <w:r w:rsidRPr="00ED022D">
              <w:rPr>
                <w:b/>
                <w:bCs/>
              </w:rPr>
              <w:t>Rinkinys:</w:t>
            </w:r>
            <w:r w:rsidRPr="00ED022D">
              <w:t xml:space="preserve"> 8–12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B6F1A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622F8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44C4F71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34768DF" w14:textId="77777777" w:rsidR="0048398C" w:rsidRPr="00ED022D" w:rsidRDefault="0048398C" w:rsidP="006A036A">
            <w:pPr>
              <w:widowControl w:val="0"/>
              <w:suppressAutoHyphens/>
              <w:jc w:val="center"/>
              <w:rPr>
                <w:kern w:val="1"/>
                <w:lang w:eastAsia="zh-CN" w:bidi="hi-IN"/>
              </w:rPr>
            </w:pPr>
          </w:p>
        </w:tc>
      </w:tr>
      <w:tr w:rsidR="006174E7" w:rsidRPr="00ED022D" w14:paraId="7A02E69F"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D01A2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887322" w14:textId="77777777" w:rsidR="0048398C" w:rsidRPr="00ED022D" w:rsidRDefault="0048398C" w:rsidP="006A036A">
            <w:pPr>
              <w:spacing w:before="100" w:beforeAutospacing="1" w:after="100" w:afterAutospacing="1"/>
              <w:rPr>
                <w:b/>
                <w:bCs/>
              </w:rPr>
            </w:pPr>
            <w:r w:rsidRPr="00ED022D">
              <w:rPr>
                <w:b/>
                <w:bCs/>
              </w:rPr>
              <w:t>Įtampos stabilizatorius (prailgintuvas) 1,5–10 m Lizdų skaičius:</w:t>
            </w:r>
            <w:r w:rsidRPr="00ED022D">
              <w:t xml:space="preserve"> 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B5A9D5" w14:textId="77777777" w:rsidR="0048398C" w:rsidRPr="00ED022D" w:rsidRDefault="0048398C" w:rsidP="006A036A">
            <w:pPr>
              <w:spacing w:before="100" w:beforeAutospacing="1" w:after="100" w:afterAutospacing="1"/>
            </w:pPr>
            <w:r w:rsidRPr="00ED022D">
              <w:t>Elektrinis kabelis su apsauga nuo perkrovų.</w:t>
            </w:r>
            <w:r w:rsidRPr="00ED022D">
              <w:br/>
            </w:r>
            <w:r w:rsidRPr="00ED022D">
              <w:rPr>
                <w:b/>
                <w:bCs/>
              </w:rPr>
              <w:t>Ilgis:</w:t>
            </w:r>
            <w:r w:rsidRPr="00ED022D">
              <w:t xml:space="preserve"> 1,5 m, 3 m, 5 m, 10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4118F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855C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77AEE7F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C06C010" w14:textId="77777777" w:rsidR="0048398C" w:rsidRPr="00ED022D" w:rsidRDefault="0048398C" w:rsidP="006A036A">
            <w:pPr>
              <w:widowControl w:val="0"/>
              <w:suppressAutoHyphens/>
              <w:jc w:val="center"/>
              <w:rPr>
                <w:kern w:val="1"/>
                <w:lang w:eastAsia="zh-CN" w:bidi="hi-IN"/>
              </w:rPr>
            </w:pPr>
          </w:p>
        </w:tc>
      </w:tr>
      <w:tr w:rsidR="006174E7" w:rsidRPr="00ED022D" w14:paraId="39D51052"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56668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A86A83" w14:textId="77777777" w:rsidR="0048398C" w:rsidRPr="00ED022D" w:rsidRDefault="0048398C" w:rsidP="006A036A">
            <w:pPr>
              <w:spacing w:before="100" w:beforeAutospacing="1" w:after="100" w:afterAutospacing="1"/>
            </w:pPr>
            <w:r w:rsidRPr="00ED022D">
              <w:rPr>
                <w:b/>
                <w:bCs/>
              </w:rPr>
              <w:t>Glaistas</w:t>
            </w:r>
            <w:r w:rsidRPr="00ED022D">
              <w:br/>
            </w:r>
          </w:p>
          <w:p w14:paraId="4D0B0E23"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2A39F2" w14:textId="77777777" w:rsidR="0048398C" w:rsidRPr="00ED022D" w:rsidRDefault="0048398C" w:rsidP="006A036A">
            <w:pPr>
              <w:spacing w:before="100" w:beforeAutospacing="1" w:after="100" w:afterAutospacing="1"/>
            </w:pPr>
            <w:r w:rsidRPr="00ED022D">
              <w:lastRenderedPageBreak/>
              <w:t>Vidaus ar išorės darbams – paruoštas arba sausas mišinys.</w:t>
            </w:r>
            <w:r w:rsidRPr="00ED022D">
              <w:br/>
            </w:r>
            <w:r w:rsidRPr="00ED022D">
              <w:rPr>
                <w:b/>
                <w:bCs/>
              </w:rPr>
              <w:lastRenderedPageBreak/>
              <w:t>Kiekis:</w:t>
            </w:r>
            <w:r w:rsidRPr="00ED022D">
              <w:t xml:space="preserve"> 1 kg, 5 kg, 20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FDBB9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12CFB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73B8B33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FBF52B8" w14:textId="03B52A2A" w:rsidR="0048398C" w:rsidRPr="00ED022D" w:rsidRDefault="0048398C" w:rsidP="006174E7">
            <w:pPr>
              <w:widowControl w:val="0"/>
              <w:suppressAutoHyphens/>
              <w:rPr>
                <w:kern w:val="1"/>
                <w:lang w:eastAsia="zh-CN" w:bidi="hi-IN"/>
              </w:rPr>
            </w:pPr>
          </w:p>
        </w:tc>
      </w:tr>
      <w:tr w:rsidR="006174E7" w:rsidRPr="00ED022D" w14:paraId="26769D1F"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DFEB7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58E741" w14:textId="77777777" w:rsidR="0048398C" w:rsidRPr="00ED022D" w:rsidRDefault="0048398C" w:rsidP="006A036A">
            <w:pPr>
              <w:spacing w:before="100" w:beforeAutospacing="1" w:after="100" w:afterAutospacing="1"/>
            </w:pPr>
            <w:r w:rsidRPr="00ED022D">
              <w:rPr>
                <w:b/>
                <w:bCs/>
              </w:rPr>
              <w:t>Gruntavimo emulsija</w:t>
            </w:r>
            <w:r w:rsidRPr="00ED022D">
              <w:br/>
            </w:r>
          </w:p>
          <w:p w14:paraId="37AC9D3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179FA4" w14:textId="77777777" w:rsidR="0048398C" w:rsidRPr="00ED022D" w:rsidRDefault="0048398C" w:rsidP="006A036A">
            <w:pPr>
              <w:spacing w:before="100" w:beforeAutospacing="1" w:after="100" w:afterAutospacing="1"/>
            </w:pPr>
            <w:r w:rsidRPr="00ED022D">
              <w:t>Sienų gruntui prieš dažymą ar tinkavimą – pagerina sukibimą.</w:t>
            </w:r>
            <w:r w:rsidRPr="00ED022D">
              <w:br/>
            </w:r>
            <w:r w:rsidRPr="00ED022D">
              <w:rPr>
                <w:b/>
                <w:bCs/>
              </w:rPr>
              <w:t>Kiekis:</w:t>
            </w:r>
            <w:r w:rsidRPr="00ED022D">
              <w:t xml:space="preserve"> 1 l, 5 l, 10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448E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Litrai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7E406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237991E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9DE0BC8" w14:textId="6D0A7C65" w:rsidR="0048398C" w:rsidRPr="00ED022D" w:rsidRDefault="0048398C" w:rsidP="006A036A">
            <w:pPr>
              <w:widowControl w:val="0"/>
              <w:suppressAutoHyphens/>
              <w:jc w:val="center"/>
              <w:rPr>
                <w:kern w:val="1"/>
                <w:lang w:eastAsia="zh-CN" w:bidi="hi-IN"/>
              </w:rPr>
            </w:pPr>
          </w:p>
        </w:tc>
      </w:tr>
      <w:tr w:rsidR="006174E7" w:rsidRPr="00ED022D" w14:paraId="4879FA48"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76813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47AB03" w14:textId="77777777" w:rsidR="0048398C" w:rsidRPr="00ED022D" w:rsidRDefault="0048398C" w:rsidP="006A036A">
            <w:pPr>
              <w:spacing w:before="100" w:beforeAutospacing="1" w:after="100" w:afterAutospacing="1"/>
            </w:pPr>
            <w:r w:rsidRPr="00ED022D">
              <w:rPr>
                <w:b/>
                <w:bCs/>
              </w:rPr>
              <w:t>Dažymo reikmenys: voleliai, teptukai, dažymo juosta</w:t>
            </w:r>
            <w:r w:rsidRPr="00ED022D">
              <w:br/>
            </w:r>
          </w:p>
          <w:p w14:paraId="08788D5A"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D36188" w14:textId="77777777" w:rsidR="0048398C" w:rsidRPr="00ED022D" w:rsidRDefault="0048398C" w:rsidP="006A036A">
            <w:pPr>
              <w:spacing w:before="100" w:beforeAutospacing="1" w:after="100" w:afterAutospacing="1"/>
            </w:pPr>
            <w:r w:rsidRPr="00ED022D">
              <w:t>Voleliai lygiam dažymui, teptukai kampams, juosta kraštų apsaugai.</w:t>
            </w:r>
            <w:r w:rsidRPr="00ED022D">
              <w:br/>
            </w:r>
            <w:r w:rsidRPr="00ED022D">
              <w:rPr>
                <w:b/>
                <w:bCs/>
              </w:rPr>
              <w:t>Volelio plotis:</w:t>
            </w:r>
            <w:r w:rsidRPr="00ED022D">
              <w:t xml:space="preserve"> 10–25 cm</w:t>
            </w:r>
            <w:r w:rsidRPr="00ED022D">
              <w:br/>
            </w:r>
            <w:r w:rsidRPr="00ED022D">
              <w:rPr>
                <w:b/>
                <w:bCs/>
              </w:rPr>
              <w:t>Teptukai:</w:t>
            </w:r>
            <w:r w:rsidRPr="00ED022D">
              <w:t xml:space="preserve"> 25–100 mm</w:t>
            </w:r>
            <w:r w:rsidRPr="00ED022D">
              <w:br/>
            </w:r>
            <w:r w:rsidRPr="00ED022D">
              <w:rPr>
                <w:b/>
                <w:bCs/>
              </w:rPr>
              <w:t>Juosta:</w:t>
            </w:r>
            <w:r w:rsidRPr="00ED022D">
              <w:t xml:space="preserve"> 25–50 mm x 25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515BD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3D6B9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5254B4C7"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6A80FFC" w14:textId="77777777" w:rsidR="0048398C" w:rsidRPr="00ED022D" w:rsidRDefault="0048398C" w:rsidP="006A036A">
            <w:pPr>
              <w:widowControl w:val="0"/>
              <w:suppressAutoHyphens/>
              <w:jc w:val="center"/>
              <w:rPr>
                <w:kern w:val="1"/>
                <w:lang w:eastAsia="zh-CN" w:bidi="hi-IN"/>
              </w:rPr>
            </w:pPr>
          </w:p>
        </w:tc>
      </w:tr>
      <w:tr w:rsidR="006174E7" w:rsidRPr="00ED022D" w14:paraId="26EDF3F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837DC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7D7BDB" w14:textId="77777777" w:rsidR="0048398C" w:rsidRPr="00ED022D" w:rsidRDefault="0048398C" w:rsidP="006A036A">
            <w:pPr>
              <w:spacing w:before="100" w:beforeAutospacing="1" w:after="100" w:afterAutospacing="1"/>
            </w:pPr>
            <w:r w:rsidRPr="00ED022D">
              <w:rPr>
                <w:b/>
                <w:bCs/>
              </w:rPr>
              <w:t>Elektriniai radiatoriai, ventiliatoriai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0579B7" w14:textId="77777777" w:rsidR="0048398C" w:rsidRPr="00ED022D" w:rsidRDefault="0048398C" w:rsidP="006A036A">
            <w:pPr>
              <w:spacing w:before="100" w:beforeAutospacing="1" w:after="100" w:afterAutospacing="1"/>
            </w:pPr>
            <w:r w:rsidRPr="00ED022D">
              <w:t>Kompaktiški šildytuvai ar vėsinimo įrenginiai su termostatu.</w:t>
            </w:r>
            <w:r w:rsidRPr="00ED022D">
              <w:br/>
            </w:r>
            <w:r w:rsidRPr="00ED022D">
              <w:rPr>
                <w:b/>
                <w:bCs/>
              </w:rPr>
              <w:t>Galia:</w:t>
            </w:r>
            <w:r w:rsidRPr="00ED022D">
              <w:t xml:space="preserve"> 1000–2500 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1B56B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DB9B3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6DDDEE1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604884D" w14:textId="77777777" w:rsidR="0048398C" w:rsidRPr="00ED022D" w:rsidRDefault="0048398C" w:rsidP="006A036A">
            <w:pPr>
              <w:widowControl w:val="0"/>
              <w:suppressAutoHyphens/>
              <w:jc w:val="center"/>
              <w:rPr>
                <w:kern w:val="1"/>
                <w:lang w:eastAsia="zh-CN" w:bidi="hi-IN"/>
              </w:rPr>
            </w:pPr>
          </w:p>
        </w:tc>
      </w:tr>
      <w:tr w:rsidR="006174E7" w:rsidRPr="00ED022D" w14:paraId="705D6A5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B576F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A2B873" w14:textId="77777777" w:rsidR="0048398C" w:rsidRPr="00ED022D" w:rsidRDefault="0048398C" w:rsidP="006A036A">
            <w:pPr>
              <w:spacing w:before="100" w:beforeAutospacing="1" w:after="100" w:afterAutospacing="1"/>
            </w:pPr>
            <w:r w:rsidRPr="00ED022D">
              <w:rPr>
                <w:b/>
                <w:bCs/>
              </w:rPr>
              <w:t>Spynos 50 mm, 70 mm</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8B0D3C" w14:textId="77777777" w:rsidR="0048398C" w:rsidRPr="00ED022D" w:rsidRDefault="0048398C" w:rsidP="006A036A">
            <w:pPr>
              <w:spacing w:before="100" w:beforeAutospacing="1" w:after="100" w:afterAutospacing="1"/>
            </w:pPr>
            <w:r w:rsidRPr="00ED022D">
              <w:t>Korpuso spynos medinėms ar metalinėms durims.</w:t>
            </w:r>
            <w:r w:rsidRPr="00ED022D">
              <w:br/>
            </w:r>
            <w:r w:rsidRPr="00ED022D">
              <w:rPr>
                <w:b/>
                <w:bCs/>
              </w:rPr>
              <w:t>Plotis:</w:t>
            </w:r>
            <w:r w:rsidRPr="00ED022D">
              <w:t xml:space="preserve"> 50 mm, 70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87A19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E31B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3BD6CF0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AD09E80" w14:textId="77777777" w:rsidR="0048398C" w:rsidRPr="00ED022D" w:rsidRDefault="0048398C" w:rsidP="006A036A">
            <w:pPr>
              <w:widowControl w:val="0"/>
              <w:suppressAutoHyphens/>
              <w:jc w:val="center"/>
              <w:rPr>
                <w:kern w:val="1"/>
                <w:lang w:eastAsia="zh-CN" w:bidi="hi-IN"/>
              </w:rPr>
            </w:pPr>
          </w:p>
        </w:tc>
      </w:tr>
      <w:tr w:rsidR="006174E7" w:rsidRPr="00ED022D" w14:paraId="41CC34E2"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C6782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B7E0E" w14:textId="77777777" w:rsidR="0048398C" w:rsidRPr="00ED022D" w:rsidRDefault="0048398C" w:rsidP="006A036A">
            <w:pPr>
              <w:spacing w:before="100" w:beforeAutospacing="1" w:after="100" w:afterAutospacing="1"/>
            </w:pPr>
            <w:r w:rsidRPr="00ED022D">
              <w:rPr>
                <w:b/>
                <w:bCs/>
              </w:rPr>
              <w:t>Pakabinamos spynos</w:t>
            </w:r>
            <w:r w:rsidRPr="00ED022D">
              <w:br/>
            </w:r>
          </w:p>
          <w:p w14:paraId="5D1FA06C"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5A3810" w14:textId="77777777" w:rsidR="0048398C" w:rsidRPr="00ED022D" w:rsidRDefault="0048398C" w:rsidP="006A036A">
            <w:pPr>
              <w:spacing w:before="100" w:beforeAutospacing="1" w:after="100" w:afterAutospacing="1"/>
            </w:pPr>
            <w:r w:rsidRPr="00ED022D">
              <w:t>Metalinės ar žalvarinės – sandėliams, garažams, spintelėms.</w:t>
            </w:r>
            <w:r w:rsidRPr="00ED022D">
              <w:br/>
            </w:r>
            <w:r w:rsidRPr="00ED022D">
              <w:rPr>
                <w:b/>
                <w:bCs/>
              </w:rPr>
              <w:t>Lanko skersmuo:</w:t>
            </w:r>
            <w:r w:rsidRPr="00ED022D">
              <w:t xml:space="preserve"> 4–8 mm</w:t>
            </w:r>
            <w:r w:rsidRPr="00ED022D">
              <w:br/>
            </w:r>
            <w:r w:rsidRPr="00ED022D">
              <w:rPr>
                <w:b/>
                <w:bCs/>
              </w:rPr>
              <w:t>Korpusas:</w:t>
            </w:r>
            <w:r w:rsidRPr="00ED022D">
              <w:t xml:space="preserve"> 30–60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575B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218DE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F4E898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2FEBE02" w14:textId="77777777" w:rsidR="0048398C" w:rsidRPr="00ED022D" w:rsidRDefault="0048398C" w:rsidP="006A036A">
            <w:pPr>
              <w:widowControl w:val="0"/>
              <w:suppressAutoHyphens/>
              <w:jc w:val="center"/>
              <w:rPr>
                <w:kern w:val="1"/>
                <w:lang w:eastAsia="zh-CN" w:bidi="hi-IN"/>
              </w:rPr>
            </w:pPr>
          </w:p>
        </w:tc>
      </w:tr>
      <w:tr w:rsidR="006174E7" w:rsidRPr="00ED022D" w14:paraId="32BDC72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1599F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C18196" w14:textId="77777777" w:rsidR="0048398C" w:rsidRPr="00ED022D" w:rsidRDefault="0048398C" w:rsidP="006A036A">
            <w:pPr>
              <w:spacing w:before="100" w:beforeAutospacing="1" w:after="100" w:afterAutospacing="1"/>
            </w:pPr>
            <w:proofErr w:type="spellStart"/>
            <w:r w:rsidRPr="00ED022D">
              <w:rPr>
                <w:b/>
                <w:bCs/>
              </w:rPr>
              <w:t>Impregnantai</w:t>
            </w:r>
            <w:proofErr w:type="spellEnd"/>
            <w:r w:rsidRPr="00ED022D">
              <w:rPr>
                <w:b/>
                <w:bCs/>
              </w:rPr>
              <w:t>, dažai (sienoms, metalui, fasadui)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9528F1" w14:textId="77777777" w:rsidR="0048398C" w:rsidRPr="00ED022D" w:rsidRDefault="0048398C" w:rsidP="006A036A">
            <w:pPr>
              <w:spacing w:before="100" w:beforeAutospacing="1" w:after="100" w:afterAutospacing="1"/>
            </w:pPr>
            <w:r w:rsidRPr="00ED022D">
              <w:t>Paviršiaus apsaugai ir spalvai – atsparūs drėgmei, UV.</w:t>
            </w:r>
            <w:r w:rsidRPr="00ED022D">
              <w:br/>
            </w:r>
            <w:r w:rsidRPr="00ED022D">
              <w:rPr>
                <w:b/>
                <w:bCs/>
              </w:rPr>
              <w:t>Kiekis:</w:t>
            </w:r>
            <w:r w:rsidRPr="00ED022D">
              <w:t xml:space="preserve"> 0,75 l, 2,5 l, 10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506A0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Litrai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0B5D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E4D838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EBC8EC4" w14:textId="3338BC18" w:rsidR="0048398C" w:rsidRPr="00ED022D" w:rsidRDefault="0048398C" w:rsidP="006A036A">
            <w:pPr>
              <w:widowControl w:val="0"/>
              <w:suppressAutoHyphens/>
              <w:jc w:val="center"/>
              <w:rPr>
                <w:kern w:val="1"/>
                <w:lang w:eastAsia="zh-CN" w:bidi="hi-IN"/>
              </w:rPr>
            </w:pPr>
          </w:p>
        </w:tc>
      </w:tr>
      <w:tr w:rsidR="006174E7" w:rsidRPr="00ED022D" w14:paraId="566CA1F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8ED84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0ACCFE" w14:textId="77777777" w:rsidR="0048398C" w:rsidRPr="00ED022D" w:rsidRDefault="0048398C" w:rsidP="006A036A">
            <w:pPr>
              <w:spacing w:before="100" w:beforeAutospacing="1" w:after="100" w:afterAutospacing="1"/>
              <w:rPr>
                <w:b/>
                <w:bCs/>
              </w:rPr>
            </w:pPr>
            <w:r w:rsidRPr="00ED022D">
              <w:rPr>
                <w:b/>
                <w:bCs/>
              </w:rPr>
              <w:t>Momentiniai klijai, skysti vinys, montavimo putos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66F986" w14:textId="77777777" w:rsidR="0048398C" w:rsidRPr="00ED022D" w:rsidRDefault="0048398C" w:rsidP="006A036A">
            <w:pPr>
              <w:spacing w:before="100" w:beforeAutospacing="1" w:after="100" w:afterAutospacing="1"/>
            </w:pPr>
            <w:r w:rsidRPr="00ED022D">
              <w:t>Tvirtinimo priemonės apdailai, sienoms, durų montavimui.</w:t>
            </w:r>
            <w:r w:rsidRPr="00ED022D">
              <w:br/>
            </w:r>
            <w:r w:rsidRPr="00ED022D">
              <w:rPr>
                <w:b/>
                <w:bCs/>
              </w:rPr>
              <w:t>Kiekis:</w:t>
            </w:r>
            <w:r w:rsidRPr="00ED022D">
              <w:t xml:space="preserve"> 250–300 ml (klijai), 500–750 ml (putos)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7F6DF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9452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31CF1FD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2057529" w14:textId="77777777" w:rsidR="0048398C" w:rsidRPr="00ED022D" w:rsidRDefault="0048398C" w:rsidP="006A036A">
            <w:pPr>
              <w:widowControl w:val="0"/>
              <w:suppressAutoHyphens/>
              <w:jc w:val="center"/>
              <w:rPr>
                <w:kern w:val="1"/>
                <w:lang w:eastAsia="zh-CN" w:bidi="hi-IN"/>
              </w:rPr>
            </w:pPr>
          </w:p>
        </w:tc>
      </w:tr>
      <w:tr w:rsidR="006174E7" w:rsidRPr="00ED022D" w14:paraId="7E3FF343"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EC5D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49AB85" w14:textId="77777777" w:rsidR="0048398C" w:rsidRPr="00ED022D" w:rsidRDefault="0048398C" w:rsidP="006A036A">
            <w:pPr>
              <w:spacing w:before="100" w:beforeAutospacing="1" w:after="100" w:afterAutospacing="1"/>
            </w:pPr>
            <w:r w:rsidRPr="00ED022D">
              <w:rPr>
                <w:b/>
                <w:bCs/>
              </w:rPr>
              <w:t>Apsauginis popierius, lipnios juostos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45C6F0" w14:textId="77777777" w:rsidR="0048398C" w:rsidRPr="00ED022D" w:rsidRDefault="0048398C" w:rsidP="006A036A">
            <w:pPr>
              <w:spacing w:before="100" w:beforeAutospacing="1" w:after="100" w:afterAutospacing="1"/>
            </w:pPr>
            <w:r w:rsidRPr="00ED022D">
              <w:t>Grindų, langų apsaugai, dažymo darbų metu.</w:t>
            </w:r>
            <w:r w:rsidRPr="00ED022D">
              <w:br/>
            </w:r>
            <w:r w:rsidRPr="00ED022D">
              <w:rPr>
                <w:b/>
                <w:bCs/>
              </w:rPr>
              <w:t>Popierius:</w:t>
            </w:r>
            <w:r w:rsidRPr="00ED022D">
              <w:t xml:space="preserve"> 20–50 m</w:t>
            </w:r>
            <w:r w:rsidRPr="00ED022D">
              <w:br/>
            </w:r>
            <w:r w:rsidRPr="00ED022D">
              <w:rPr>
                <w:b/>
                <w:bCs/>
              </w:rPr>
              <w:t>Juosta:</w:t>
            </w:r>
            <w:r w:rsidRPr="00ED022D">
              <w:t xml:space="preserve"> 25–50 mm pločio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EDB2D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1B64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28EB483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53D5DAF" w14:textId="2B3E7F0D" w:rsidR="0048398C" w:rsidRPr="00ED022D" w:rsidRDefault="0048398C" w:rsidP="006A036A">
            <w:pPr>
              <w:widowControl w:val="0"/>
              <w:suppressAutoHyphens/>
              <w:jc w:val="center"/>
              <w:rPr>
                <w:kern w:val="1"/>
                <w:lang w:eastAsia="zh-CN" w:bidi="hi-IN"/>
              </w:rPr>
            </w:pPr>
          </w:p>
        </w:tc>
      </w:tr>
      <w:tr w:rsidR="006174E7" w:rsidRPr="00ED022D" w14:paraId="121F34C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6458B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AD06D5" w14:textId="77777777" w:rsidR="0048398C" w:rsidRPr="00ED022D" w:rsidRDefault="0048398C" w:rsidP="006A036A">
            <w:pPr>
              <w:spacing w:before="100" w:beforeAutospacing="1" w:after="100" w:afterAutospacing="1"/>
            </w:pPr>
            <w:proofErr w:type="spellStart"/>
            <w:r w:rsidRPr="00ED022D">
              <w:rPr>
                <w:b/>
                <w:bCs/>
              </w:rPr>
              <w:t>Kabiamušis</w:t>
            </w:r>
            <w:proofErr w:type="spellEnd"/>
            <w:r w:rsidRPr="00ED022D">
              <w:rPr>
                <w:b/>
                <w:bCs/>
              </w:rPr>
              <w:t>, kabės</w:t>
            </w:r>
          </w:p>
          <w:p w14:paraId="42EBC776"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4FC88B" w14:textId="77777777" w:rsidR="0048398C" w:rsidRPr="00ED022D" w:rsidRDefault="0048398C" w:rsidP="006A036A">
            <w:pPr>
              <w:spacing w:before="100" w:beforeAutospacing="1" w:after="100" w:afterAutospacing="1"/>
            </w:pPr>
            <w:r w:rsidRPr="00ED022D">
              <w:lastRenderedPageBreak/>
              <w:t xml:space="preserve">Rankinis ar elektrinis įrankis kabėms </w:t>
            </w:r>
            <w:r w:rsidRPr="00ED022D">
              <w:lastRenderedPageBreak/>
              <w:t>baldams, apmušalams.</w:t>
            </w:r>
            <w:r w:rsidRPr="00ED022D">
              <w:br/>
            </w:r>
            <w:r w:rsidRPr="00ED022D">
              <w:rPr>
                <w:b/>
                <w:bCs/>
              </w:rPr>
              <w:t>Kabės:</w:t>
            </w:r>
            <w:r w:rsidRPr="00ED022D">
              <w:t xml:space="preserve"> 6–14 mm ilgio</w:t>
            </w:r>
            <w:r w:rsidRPr="00ED022D">
              <w:br/>
            </w:r>
            <w:r w:rsidRPr="00ED022D">
              <w:rPr>
                <w:b/>
                <w:bCs/>
              </w:rPr>
              <w:t>Komplektas:</w:t>
            </w:r>
            <w:r w:rsidRPr="00ED022D">
              <w:t xml:space="preserve"> </w:t>
            </w:r>
            <w:proofErr w:type="spellStart"/>
            <w:r w:rsidRPr="00ED022D">
              <w:t>kabiamušis</w:t>
            </w:r>
            <w:proofErr w:type="spellEnd"/>
            <w:r w:rsidRPr="00ED022D">
              <w:t xml:space="preserve"> +kabės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D62B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503D9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1457145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BB4CCBC" w14:textId="77777777" w:rsidR="0048398C" w:rsidRPr="00ED022D" w:rsidRDefault="0048398C" w:rsidP="006A036A">
            <w:pPr>
              <w:widowControl w:val="0"/>
              <w:suppressAutoHyphens/>
              <w:jc w:val="center"/>
              <w:rPr>
                <w:kern w:val="1"/>
                <w:lang w:eastAsia="zh-CN" w:bidi="hi-IN"/>
              </w:rPr>
            </w:pPr>
          </w:p>
        </w:tc>
      </w:tr>
      <w:tr w:rsidR="006174E7" w:rsidRPr="00ED022D" w14:paraId="40D10A9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92A2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143020" w14:textId="77777777" w:rsidR="0048398C" w:rsidRPr="00ED022D" w:rsidRDefault="0048398C" w:rsidP="006A036A">
            <w:pPr>
              <w:spacing w:before="100" w:beforeAutospacing="1" w:after="100" w:afterAutospacing="1"/>
            </w:pPr>
            <w:r w:rsidRPr="00ED022D">
              <w:rPr>
                <w:b/>
                <w:bCs/>
              </w:rPr>
              <w:t>Tentas, polietileno plėvelė</w:t>
            </w:r>
            <w:r w:rsidRPr="00ED022D">
              <w:br/>
            </w:r>
          </w:p>
          <w:p w14:paraId="7F8740C5"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CCBD3B" w14:textId="77777777" w:rsidR="0048398C" w:rsidRPr="00ED022D" w:rsidRDefault="0048398C" w:rsidP="006A036A">
            <w:pPr>
              <w:spacing w:before="100" w:beforeAutospacing="1" w:after="100" w:afterAutospacing="1"/>
            </w:pPr>
            <w:r w:rsidRPr="00ED022D">
              <w:t>Statybų objektų ar baldų apsaugai nuo dulkių, lietaus.</w:t>
            </w:r>
            <w:r w:rsidRPr="00ED022D">
              <w:br/>
            </w:r>
            <w:r w:rsidRPr="00ED022D">
              <w:rPr>
                <w:b/>
                <w:bCs/>
              </w:rPr>
              <w:t>Dydis:</w:t>
            </w:r>
            <w:r w:rsidRPr="00ED022D">
              <w:t xml:space="preserve"> 2×3 m, 4×6 m, 6×10 m</w:t>
            </w:r>
            <w:r w:rsidRPr="00ED022D">
              <w:br/>
            </w:r>
            <w:r w:rsidRPr="00ED022D">
              <w:rPr>
                <w:b/>
                <w:bCs/>
              </w:rPr>
              <w:t>Storis:</w:t>
            </w:r>
            <w:r w:rsidRPr="00ED022D">
              <w:t xml:space="preserve"> 50–200 mikronų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84370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0FDE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1258CA3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3528BFB" w14:textId="3F141523" w:rsidR="0048398C" w:rsidRPr="00ED022D" w:rsidRDefault="0048398C" w:rsidP="006A036A">
            <w:pPr>
              <w:widowControl w:val="0"/>
              <w:suppressAutoHyphens/>
              <w:jc w:val="center"/>
              <w:rPr>
                <w:kern w:val="1"/>
                <w:lang w:eastAsia="zh-CN" w:bidi="hi-IN"/>
              </w:rPr>
            </w:pPr>
          </w:p>
        </w:tc>
      </w:tr>
      <w:tr w:rsidR="006174E7" w:rsidRPr="00ED022D" w14:paraId="54EE3132"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90DA6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17E2E3" w14:textId="77777777" w:rsidR="0048398C" w:rsidRPr="00ED022D" w:rsidRDefault="0048398C" w:rsidP="006A036A">
            <w:pPr>
              <w:spacing w:before="100" w:beforeAutospacing="1" w:after="100" w:afterAutospacing="1"/>
            </w:pPr>
            <w:r w:rsidRPr="00ED022D">
              <w:rPr>
                <w:b/>
                <w:bCs/>
              </w:rPr>
              <w:t>Cementas (įprastas, baltas), betonas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D67D1CA" w14:textId="77777777" w:rsidR="0048398C" w:rsidRPr="00ED022D" w:rsidRDefault="0048398C" w:rsidP="006A036A">
            <w:pPr>
              <w:spacing w:before="100" w:beforeAutospacing="1" w:after="100" w:afterAutospacing="1"/>
            </w:pPr>
            <w:r w:rsidRPr="00ED022D">
              <w:t>Sausas statybinis mišinys – mūrijimui, grindims, tinkavimui.</w:t>
            </w:r>
            <w:r w:rsidRPr="00ED022D">
              <w:br/>
            </w:r>
            <w:r w:rsidRPr="00ED022D">
              <w:rPr>
                <w:b/>
                <w:bCs/>
              </w:rPr>
              <w:t>Maišas:</w:t>
            </w:r>
            <w:r w:rsidRPr="00ED022D">
              <w:t xml:space="preserve"> 25 kg, 40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E81C7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997C5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150</w:t>
            </w:r>
          </w:p>
        </w:tc>
        <w:tc>
          <w:tcPr>
            <w:tcW w:w="992" w:type="dxa"/>
            <w:tcBorders>
              <w:top w:val="single" w:sz="4" w:space="0" w:color="auto"/>
              <w:left w:val="single" w:sz="4" w:space="0" w:color="auto"/>
              <w:bottom w:val="single" w:sz="4" w:space="0" w:color="auto"/>
              <w:right w:val="single" w:sz="4" w:space="0" w:color="auto"/>
            </w:tcBorders>
          </w:tcPr>
          <w:p w14:paraId="1442FCF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8EFDC95" w14:textId="1CE52715" w:rsidR="0048398C" w:rsidRPr="00ED022D" w:rsidRDefault="0048398C" w:rsidP="006A036A">
            <w:pPr>
              <w:widowControl w:val="0"/>
              <w:suppressAutoHyphens/>
              <w:jc w:val="center"/>
              <w:rPr>
                <w:kern w:val="1"/>
                <w:lang w:eastAsia="zh-CN" w:bidi="hi-IN"/>
              </w:rPr>
            </w:pPr>
          </w:p>
        </w:tc>
      </w:tr>
      <w:tr w:rsidR="006174E7" w:rsidRPr="00ED022D" w14:paraId="419DDE26"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E228A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3F42B4" w14:textId="77777777" w:rsidR="0048398C" w:rsidRPr="00ED022D" w:rsidRDefault="0048398C" w:rsidP="006A036A">
            <w:pPr>
              <w:spacing w:before="100" w:beforeAutospacing="1" w:after="100" w:afterAutospacing="1"/>
            </w:pPr>
            <w:r w:rsidRPr="00ED022D">
              <w:rPr>
                <w:b/>
                <w:bCs/>
              </w:rPr>
              <w:t>Sandarinimo juostos</w:t>
            </w:r>
            <w:r w:rsidRPr="00ED022D">
              <w:br/>
            </w:r>
          </w:p>
          <w:p w14:paraId="08EE9C4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EF168E" w14:textId="77777777" w:rsidR="0048398C" w:rsidRPr="00ED022D" w:rsidRDefault="0048398C" w:rsidP="006A036A">
            <w:pPr>
              <w:spacing w:before="100" w:beforeAutospacing="1" w:after="100" w:afterAutospacing="1"/>
            </w:pPr>
            <w:r w:rsidRPr="00ED022D">
              <w:t>Tarpinėms, langų, durų ar stogų sujungimams.</w:t>
            </w:r>
            <w:r w:rsidRPr="00ED022D">
              <w:br/>
            </w:r>
            <w:r w:rsidRPr="00ED022D">
              <w:rPr>
                <w:b/>
                <w:bCs/>
              </w:rPr>
              <w:t>Plotis:</w:t>
            </w:r>
            <w:r w:rsidRPr="00ED022D">
              <w:t xml:space="preserve"> 10–30 mm</w:t>
            </w:r>
            <w:r w:rsidRPr="00ED022D">
              <w:br/>
            </w:r>
            <w:r w:rsidRPr="00ED022D">
              <w:rPr>
                <w:b/>
                <w:bCs/>
              </w:rPr>
              <w:t>Ilgis:</w:t>
            </w:r>
            <w:r w:rsidRPr="00ED022D">
              <w:t xml:space="preserve"> 10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41249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25C15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64773CE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D689EB8" w14:textId="77777777" w:rsidR="0048398C" w:rsidRPr="00ED022D" w:rsidRDefault="0048398C" w:rsidP="006A036A">
            <w:pPr>
              <w:widowControl w:val="0"/>
              <w:suppressAutoHyphens/>
              <w:jc w:val="center"/>
              <w:rPr>
                <w:kern w:val="1"/>
                <w:lang w:eastAsia="zh-CN" w:bidi="hi-IN"/>
              </w:rPr>
            </w:pPr>
          </w:p>
        </w:tc>
      </w:tr>
      <w:tr w:rsidR="006174E7" w:rsidRPr="00ED022D" w14:paraId="5B6C438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60217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F0748C" w14:textId="77777777" w:rsidR="0048398C" w:rsidRPr="00ED022D" w:rsidRDefault="0048398C" w:rsidP="006A036A">
            <w:pPr>
              <w:spacing w:before="100" w:beforeAutospacing="1" w:after="100" w:afterAutospacing="1"/>
            </w:pPr>
            <w:r w:rsidRPr="00ED022D">
              <w:rPr>
                <w:b/>
                <w:bCs/>
              </w:rPr>
              <w:t xml:space="preserve">Durų </w:t>
            </w:r>
            <w:proofErr w:type="spellStart"/>
            <w:r w:rsidRPr="00ED022D">
              <w:rPr>
                <w:b/>
                <w:bCs/>
              </w:rPr>
              <w:t>pritraukėjai</w:t>
            </w:r>
            <w:proofErr w:type="spellEnd"/>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B4000B" w14:textId="77777777" w:rsidR="0048398C" w:rsidRPr="00ED022D" w:rsidRDefault="0048398C" w:rsidP="006A036A">
            <w:pPr>
              <w:spacing w:before="100" w:beforeAutospacing="1" w:after="100" w:afterAutospacing="1"/>
            </w:pPr>
            <w:r w:rsidRPr="00ED022D">
              <w:t>Automatinis durų uždarymo mechanizmas su reguliavimu.</w:t>
            </w:r>
            <w:r w:rsidRPr="00ED022D">
              <w:br/>
            </w:r>
            <w:r w:rsidRPr="00ED022D">
              <w:rPr>
                <w:b/>
                <w:bCs/>
              </w:rPr>
              <w:t>Tinka durims iki:</w:t>
            </w:r>
            <w:r w:rsidRPr="00ED022D">
              <w:t xml:space="preserve"> 65–120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72700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081B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7BCA2F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AC4CFFF" w14:textId="77777777" w:rsidR="0048398C" w:rsidRPr="00ED022D" w:rsidRDefault="0048398C" w:rsidP="006A036A">
            <w:pPr>
              <w:widowControl w:val="0"/>
              <w:suppressAutoHyphens/>
              <w:jc w:val="center"/>
              <w:rPr>
                <w:kern w:val="1"/>
                <w:lang w:eastAsia="zh-CN" w:bidi="hi-IN"/>
              </w:rPr>
            </w:pPr>
          </w:p>
        </w:tc>
      </w:tr>
      <w:tr w:rsidR="006174E7" w:rsidRPr="00ED022D" w14:paraId="6CF1D3E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6850D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3038E" w14:textId="77777777" w:rsidR="0048398C" w:rsidRPr="00ED022D" w:rsidRDefault="0048398C" w:rsidP="006A036A">
            <w:pPr>
              <w:spacing w:before="100" w:beforeAutospacing="1" w:after="100" w:afterAutospacing="1"/>
            </w:pPr>
            <w:r w:rsidRPr="00ED022D">
              <w:rPr>
                <w:b/>
                <w:bCs/>
              </w:rPr>
              <w:t>Grėbliai (vėduokliniai)</w:t>
            </w:r>
            <w:r w:rsidRPr="00ED022D">
              <w:br/>
            </w:r>
          </w:p>
          <w:p w14:paraId="0CDC2D30"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BE52AA" w14:textId="77777777" w:rsidR="0048398C" w:rsidRPr="00ED022D" w:rsidRDefault="0048398C" w:rsidP="006A036A">
            <w:pPr>
              <w:spacing w:before="100" w:beforeAutospacing="1" w:after="100" w:afterAutospacing="1"/>
            </w:pPr>
            <w:r w:rsidRPr="00ED022D">
              <w:t>Skirti lapų, žolės grėbimui – plieniniai arba plastikiniai dantukai.</w:t>
            </w:r>
            <w:r w:rsidRPr="00ED022D">
              <w:br/>
            </w:r>
            <w:r w:rsidRPr="00ED022D">
              <w:rPr>
                <w:b/>
                <w:bCs/>
              </w:rPr>
              <w:t>Plotis:</w:t>
            </w:r>
            <w:r w:rsidRPr="00ED022D">
              <w:t xml:space="preserve"> 40–60 cm</w:t>
            </w:r>
            <w:r w:rsidRPr="00ED022D">
              <w:br/>
            </w:r>
            <w:r w:rsidRPr="00ED022D">
              <w:rPr>
                <w:b/>
                <w:bCs/>
              </w:rPr>
              <w:t>Koto ilgis:</w:t>
            </w:r>
            <w:r w:rsidRPr="00ED022D">
              <w:t xml:space="preserve"> 120–150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647D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AF7F6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54B6E93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81D73D8" w14:textId="77777777" w:rsidR="0048398C" w:rsidRPr="00ED022D" w:rsidRDefault="0048398C" w:rsidP="006A036A">
            <w:pPr>
              <w:widowControl w:val="0"/>
              <w:suppressAutoHyphens/>
              <w:jc w:val="center"/>
              <w:rPr>
                <w:kern w:val="1"/>
                <w:lang w:eastAsia="zh-CN" w:bidi="hi-IN"/>
              </w:rPr>
            </w:pPr>
          </w:p>
        </w:tc>
      </w:tr>
      <w:tr w:rsidR="006174E7" w:rsidRPr="00ED022D" w14:paraId="4B741BE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5BF64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02D649" w14:textId="77777777" w:rsidR="0048398C" w:rsidRPr="00ED022D" w:rsidRDefault="0048398C" w:rsidP="006A036A">
            <w:pPr>
              <w:spacing w:before="100" w:beforeAutospacing="1" w:after="100" w:afterAutospacing="1"/>
            </w:pPr>
            <w:r w:rsidRPr="00ED022D">
              <w:rPr>
                <w:b/>
                <w:bCs/>
              </w:rPr>
              <w:t>Karutis</w:t>
            </w:r>
            <w:r w:rsidRPr="00ED022D">
              <w:br/>
            </w:r>
          </w:p>
          <w:p w14:paraId="32E36A9D"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7DD66F" w14:textId="77777777" w:rsidR="0048398C" w:rsidRPr="00ED022D" w:rsidRDefault="0048398C" w:rsidP="006A036A">
            <w:pPr>
              <w:spacing w:before="100" w:beforeAutospacing="1" w:after="100" w:afterAutospacing="1"/>
            </w:pPr>
            <w:proofErr w:type="spellStart"/>
            <w:r w:rsidRPr="00ED022D">
              <w:t>Vienaratis</w:t>
            </w:r>
            <w:proofErr w:type="spellEnd"/>
            <w:r w:rsidRPr="00ED022D">
              <w:t xml:space="preserve"> arba dviratis – ūkio ir statybos darbams.</w:t>
            </w:r>
            <w:r w:rsidRPr="00ED022D">
              <w:br/>
            </w:r>
            <w:r w:rsidRPr="00ED022D">
              <w:rPr>
                <w:b/>
                <w:bCs/>
              </w:rPr>
              <w:t>Talpa:</w:t>
            </w:r>
            <w:r w:rsidRPr="00ED022D">
              <w:t xml:space="preserve"> 65–100 l</w:t>
            </w:r>
            <w:r w:rsidRPr="00ED022D">
              <w:br/>
            </w:r>
            <w:r w:rsidRPr="00ED022D">
              <w:rPr>
                <w:b/>
                <w:bCs/>
              </w:rPr>
              <w:t>Keliamoji galia:</w:t>
            </w:r>
            <w:r w:rsidRPr="00ED022D">
              <w:t xml:space="preserve"> iki 150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98528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A264E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4A05A85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6170052" w14:textId="77777777" w:rsidR="0048398C" w:rsidRPr="00ED022D" w:rsidRDefault="0048398C" w:rsidP="006A036A">
            <w:pPr>
              <w:widowControl w:val="0"/>
              <w:suppressAutoHyphens/>
              <w:jc w:val="center"/>
              <w:rPr>
                <w:kern w:val="1"/>
                <w:lang w:eastAsia="zh-CN" w:bidi="hi-IN"/>
              </w:rPr>
            </w:pPr>
          </w:p>
        </w:tc>
      </w:tr>
      <w:tr w:rsidR="006174E7" w:rsidRPr="00ED022D" w14:paraId="74C34F3E"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5F967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1CC88C" w14:textId="77777777" w:rsidR="0048398C" w:rsidRPr="00ED022D" w:rsidRDefault="0048398C" w:rsidP="006A036A">
            <w:pPr>
              <w:spacing w:before="100" w:beforeAutospacing="1" w:after="100" w:afterAutospacing="1"/>
            </w:pPr>
            <w:r w:rsidRPr="00ED022D">
              <w:rPr>
                <w:b/>
                <w:bCs/>
              </w:rPr>
              <w:t>Žoliapjovės variklio tepalas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4670DD" w14:textId="77777777" w:rsidR="0048398C" w:rsidRPr="00ED022D" w:rsidRDefault="0048398C" w:rsidP="006A036A">
            <w:pPr>
              <w:spacing w:before="100" w:beforeAutospacing="1" w:after="100" w:afterAutospacing="1"/>
            </w:pPr>
            <w:r w:rsidRPr="00ED022D">
              <w:t>Keturtakčių variklių priežiūrai skirtas tepalas.</w:t>
            </w:r>
            <w:r w:rsidRPr="00ED022D">
              <w:br/>
            </w:r>
            <w:r w:rsidRPr="00ED022D">
              <w:rPr>
                <w:b/>
                <w:bCs/>
              </w:rPr>
              <w:t>Kiekis:</w:t>
            </w:r>
            <w:r w:rsidRPr="00ED022D">
              <w:t xml:space="preserve"> 0,6 l, 1 l, 5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4852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Litrai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5441B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069030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7A735AF" w14:textId="77777777" w:rsidR="0048398C" w:rsidRPr="00ED022D" w:rsidRDefault="0048398C" w:rsidP="006A036A">
            <w:pPr>
              <w:widowControl w:val="0"/>
              <w:suppressAutoHyphens/>
              <w:jc w:val="center"/>
              <w:rPr>
                <w:kern w:val="1"/>
                <w:lang w:eastAsia="zh-CN" w:bidi="hi-IN"/>
              </w:rPr>
            </w:pPr>
          </w:p>
        </w:tc>
      </w:tr>
      <w:tr w:rsidR="006174E7" w:rsidRPr="00ED022D" w14:paraId="567D0CA1"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C3E11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9F8BB9" w14:textId="77777777" w:rsidR="0048398C" w:rsidRPr="00ED022D" w:rsidRDefault="0048398C" w:rsidP="006A036A">
            <w:pPr>
              <w:spacing w:before="100" w:beforeAutospacing="1" w:after="100" w:afterAutospacing="1"/>
            </w:pPr>
            <w:r w:rsidRPr="00ED022D">
              <w:rPr>
                <w:b/>
                <w:bCs/>
              </w:rPr>
              <w:t>Žoliapjovės pjovimo valas</w:t>
            </w:r>
            <w:r w:rsidRPr="00ED022D">
              <w:br/>
            </w:r>
          </w:p>
          <w:p w14:paraId="5FBFF38C"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EF3CAA" w14:textId="77777777" w:rsidR="0048398C" w:rsidRPr="00ED022D" w:rsidRDefault="0048398C" w:rsidP="006A036A">
            <w:pPr>
              <w:spacing w:before="100" w:beforeAutospacing="1" w:after="100" w:afterAutospacing="1"/>
            </w:pPr>
            <w:r w:rsidRPr="00ED022D">
              <w:t>Apvalus, kvadratinis ar su sustiprintais kraštais – žoliapjovėms.</w:t>
            </w:r>
            <w:r w:rsidRPr="00ED022D">
              <w:br/>
            </w:r>
            <w:r w:rsidRPr="00ED022D">
              <w:rPr>
                <w:b/>
                <w:bCs/>
              </w:rPr>
              <w:t>Ilgis:</w:t>
            </w:r>
            <w:r w:rsidRPr="00ED022D">
              <w:t xml:space="preserve"> 15–100 m</w:t>
            </w:r>
            <w:r w:rsidRPr="00ED022D">
              <w:br/>
            </w:r>
            <w:r w:rsidRPr="00ED022D">
              <w:rPr>
                <w:b/>
                <w:bCs/>
              </w:rPr>
              <w:t>Storis:</w:t>
            </w:r>
            <w:r w:rsidRPr="00ED022D">
              <w:t xml:space="preserve"> 1,3–3,0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F73AC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Metrai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7734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712F775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5011B31" w14:textId="77777777" w:rsidR="0048398C" w:rsidRPr="00ED022D" w:rsidRDefault="0048398C" w:rsidP="006A036A">
            <w:pPr>
              <w:widowControl w:val="0"/>
              <w:suppressAutoHyphens/>
              <w:jc w:val="center"/>
              <w:rPr>
                <w:kern w:val="1"/>
                <w:lang w:eastAsia="zh-CN" w:bidi="hi-IN"/>
              </w:rPr>
            </w:pPr>
          </w:p>
        </w:tc>
      </w:tr>
      <w:tr w:rsidR="006174E7" w:rsidRPr="00ED022D" w14:paraId="1AE1F878"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5A509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D15026" w14:textId="77777777" w:rsidR="0048398C" w:rsidRPr="00ED022D" w:rsidRDefault="0048398C" w:rsidP="006A036A">
            <w:pPr>
              <w:spacing w:before="100" w:beforeAutospacing="1" w:after="100" w:afterAutospacing="1"/>
            </w:pPr>
            <w:r w:rsidRPr="00ED022D">
              <w:rPr>
                <w:b/>
                <w:bCs/>
              </w:rPr>
              <w:t>Žarna laistymui</w:t>
            </w:r>
            <w:r w:rsidRPr="00ED022D">
              <w:br/>
            </w:r>
          </w:p>
          <w:p w14:paraId="75FC7F3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AA6BA0" w14:textId="77777777" w:rsidR="0048398C" w:rsidRPr="00ED022D" w:rsidRDefault="0048398C" w:rsidP="006A036A">
            <w:pPr>
              <w:spacing w:before="100" w:beforeAutospacing="1" w:after="100" w:afterAutospacing="1"/>
            </w:pPr>
            <w:r w:rsidRPr="00ED022D">
              <w:t>Lanksti, sustiprinta žarna sodui ir daržui.</w:t>
            </w:r>
            <w:r w:rsidRPr="00ED022D">
              <w:br/>
            </w:r>
            <w:r w:rsidRPr="00ED022D">
              <w:rPr>
                <w:b/>
                <w:bCs/>
              </w:rPr>
              <w:t>Ilgis:</w:t>
            </w:r>
            <w:r w:rsidRPr="00ED022D">
              <w:t xml:space="preserve"> 15 m, 25 m, 50 m</w:t>
            </w:r>
            <w:r w:rsidRPr="00ED022D">
              <w:br/>
            </w:r>
            <w:r w:rsidRPr="00ED022D">
              <w:rPr>
                <w:b/>
                <w:bCs/>
              </w:rPr>
              <w:t>Skersmuo:</w:t>
            </w:r>
            <w:r w:rsidRPr="00ED022D">
              <w:t xml:space="preserve"> ½", 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FCDF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Metrai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C50E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7379345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BD8E550" w14:textId="77777777" w:rsidR="0048398C" w:rsidRPr="00ED022D" w:rsidRDefault="0048398C" w:rsidP="006A036A">
            <w:pPr>
              <w:widowControl w:val="0"/>
              <w:suppressAutoHyphens/>
              <w:jc w:val="center"/>
              <w:rPr>
                <w:kern w:val="1"/>
                <w:lang w:eastAsia="zh-CN" w:bidi="hi-IN"/>
              </w:rPr>
            </w:pPr>
          </w:p>
        </w:tc>
      </w:tr>
      <w:tr w:rsidR="006174E7" w:rsidRPr="00ED022D" w14:paraId="37AC802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05D53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D216C4" w14:textId="77777777" w:rsidR="0048398C" w:rsidRPr="00ED022D" w:rsidRDefault="0048398C" w:rsidP="006A036A">
            <w:pPr>
              <w:spacing w:before="100" w:beforeAutospacing="1" w:after="100" w:afterAutospacing="1"/>
            </w:pPr>
            <w:r w:rsidRPr="00ED022D">
              <w:rPr>
                <w:b/>
                <w:bCs/>
              </w:rPr>
              <w:t>Trąšos (pavasarinės, vejoms, apsamanojusioms, kalcio salietra, kalio sulfatas)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C05158" w14:textId="77777777" w:rsidR="0048398C" w:rsidRPr="00ED022D" w:rsidRDefault="0048398C" w:rsidP="006A036A">
            <w:pPr>
              <w:spacing w:before="100" w:beforeAutospacing="1" w:after="100" w:afterAutospacing="1"/>
            </w:pPr>
            <w:r w:rsidRPr="00ED022D">
              <w:t>Skirtingos sudėties trąšos augalų, vejų, daržovių augimui skatinti.</w:t>
            </w:r>
            <w:r w:rsidRPr="00ED022D">
              <w:br/>
            </w:r>
            <w:r w:rsidRPr="00ED022D">
              <w:rPr>
                <w:b/>
                <w:bCs/>
              </w:rPr>
              <w:t>Pakuotė:</w:t>
            </w:r>
            <w:r w:rsidRPr="00ED022D">
              <w:t xml:space="preserve"> 1 kg, 5 kg, 10 kg, 25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FD656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8D2E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732EB1C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166969A" w14:textId="77777777" w:rsidR="0048398C" w:rsidRPr="00ED022D" w:rsidRDefault="0048398C" w:rsidP="006A036A">
            <w:pPr>
              <w:widowControl w:val="0"/>
              <w:suppressAutoHyphens/>
              <w:jc w:val="center"/>
              <w:rPr>
                <w:kern w:val="1"/>
                <w:lang w:eastAsia="zh-CN" w:bidi="hi-IN"/>
              </w:rPr>
            </w:pPr>
          </w:p>
        </w:tc>
      </w:tr>
      <w:tr w:rsidR="006174E7" w:rsidRPr="00ED022D" w14:paraId="0B4F4F4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BDAC8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9014F3" w14:textId="77777777" w:rsidR="0048398C" w:rsidRPr="00ED022D" w:rsidRDefault="0048398C" w:rsidP="006A036A">
            <w:pPr>
              <w:spacing w:before="100" w:beforeAutospacing="1" w:after="100" w:afterAutospacing="1"/>
            </w:pPr>
            <w:r w:rsidRPr="00ED022D">
              <w:rPr>
                <w:b/>
                <w:bCs/>
              </w:rPr>
              <w:t>Laistytuvas</w:t>
            </w:r>
            <w:r w:rsidRPr="00ED022D">
              <w:br/>
            </w:r>
          </w:p>
          <w:p w14:paraId="648095C0"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FDE109" w14:textId="77777777" w:rsidR="0048398C" w:rsidRPr="00ED022D" w:rsidRDefault="0048398C" w:rsidP="006A036A">
            <w:pPr>
              <w:spacing w:before="100" w:beforeAutospacing="1" w:after="100" w:afterAutospacing="1"/>
            </w:pPr>
            <w:r w:rsidRPr="00ED022D">
              <w:t>Plastikinis arba metalinis, su purkštuvu – patogiam laistymui.</w:t>
            </w:r>
            <w:r w:rsidRPr="00ED022D">
              <w:br/>
            </w:r>
            <w:r w:rsidRPr="00ED022D">
              <w:rPr>
                <w:b/>
                <w:bCs/>
              </w:rPr>
              <w:t>Talpa:</w:t>
            </w:r>
            <w:r w:rsidRPr="00ED022D">
              <w:t xml:space="preserve"> 5 l, 10 l, 12 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EDA8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02591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7D209E5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76791C0" w14:textId="77777777" w:rsidR="0048398C" w:rsidRPr="00ED022D" w:rsidRDefault="0048398C" w:rsidP="006A036A">
            <w:pPr>
              <w:widowControl w:val="0"/>
              <w:suppressAutoHyphens/>
              <w:jc w:val="center"/>
              <w:rPr>
                <w:kern w:val="1"/>
                <w:lang w:eastAsia="zh-CN" w:bidi="hi-IN"/>
              </w:rPr>
            </w:pPr>
          </w:p>
        </w:tc>
      </w:tr>
      <w:tr w:rsidR="006174E7" w:rsidRPr="00ED022D" w14:paraId="2A0AE3A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A189D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330E7F" w14:textId="77777777" w:rsidR="0048398C" w:rsidRPr="00ED022D" w:rsidRDefault="0048398C" w:rsidP="006A036A">
            <w:pPr>
              <w:spacing w:before="100" w:beforeAutospacing="1" w:after="100" w:afterAutospacing="1"/>
            </w:pPr>
            <w:r w:rsidRPr="00ED022D">
              <w:rPr>
                <w:b/>
                <w:bCs/>
              </w:rPr>
              <w:t>Insekticidai (skraidantiems, ropojantiems vabzdžiams)</w:t>
            </w:r>
            <w:r w:rsidRPr="00ED022D">
              <w:br/>
            </w:r>
          </w:p>
          <w:p w14:paraId="2DBFF9ED"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E3C021" w14:textId="77777777" w:rsidR="0048398C" w:rsidRPr="00ED022D" w:rsidRDefault="0048398C" w:rsidP="006A036A">
            <w:pPr>
              <w:spacing w:before="100" w:beforeAutospacing="1" w:after="100" w:afterAutospacing="1"/>
            </w:pPr>
            <w:r w:rsidRPr="00ED022D">
              <w:t>Purškalai, geliai ar granulės naikina muses, skruzdėles, tarakonus.</w:t>
            </w:r>
            <w:r w:rsidRPr="00ED022D">
              <w:br/>
            </w:r>
            <w:r w:rsidRPr="00ED022D">
              <w:rPr>
                <w:b/>
                <w:bCs/>
              </w:rPr>
              <w:t>Forma:</w:t>
            </w:r>
            <w:r w:rsidRPr="00ED022D">
              <w:t xml:space="preserve"> aerozolis 400–750 ml, gelis 30–50 g, granulės 100–500 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E935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7688C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F69376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27EEB05" w14:textId="77777777" w:rsidR="0048398C" w:rsidRPr="00ED022D" w:rsidRDefault="0048398C" w:rsidP="006A036A">
            <w:pPr>
              <w:widowControl w:val="0"/>
              <w:suppressAutoHyphens/>
              <w:jc w:val="center"/>
              <w:rPr>
                <w:kern w:val="1"/>
                <w:lang w:eastAsia="zh-CN" w:bidi="hi-IN"/>
              </w:rPr>
            </w:pPr>
          </w:p>
        </w:tc>
      </w:tr>
      <w:tr w:rsidR="006174E7" w:rsidRPr="00ED022D" w14:paraId="110299C0"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CD3AE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59FF66" w14:textId="77777777" w:rsidR="0048398C" w:rsidRPr="00ED022D" w:rsidRDefault="0048398C" w:rsidP="006A036A">
            <w:pPr>
              <w:spacing w:before="100" w:beforeAutospacing="1" w:after="100" w:afterAutospacing="1"/>
            </w:pPr>
            <w:r w:rsidRPr="00ED022D">
              <w:rPr>
                <w:b/>
                <w:bCs/>
              </w:rPr>
              <w:t xml:space="preserve">Uodų </w:t>
            </w:r>
            <w:proofErr w:type="spellStart"/>
            <w:r w:rsidRPr="00ED022D">
              <w:rPr>
                <w:b/>
                <w:bCs/>
              </w:rPr>
              <w:t>repelentai</w:t>
            </w:r>
            <w:proofErr w:type="spellEnd"/>
            <w:r w:rsidRPr="00ED022D">
              <w:rPr>
                <w:b/>
                <w:bCs/>
              </w:rPr>
              <w:t>, kvapnios žvakės</w:t>
            </w:r>
            <w:r w:rsidRPr="00ED022D">
              <w:br/>
            </w:r>
          </w:p>
          <w:p w14:paraId="71A79E2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6C3868" w14:textId="77777777" w:rsidR="0048398C" w:rsidRPr="00ED022D" w:rsidRDefault="0048398C" w:rsidP="006A036A">
            <w:pPr>
              <w:spacing w:before="100" w:beforeAutospacing="1" w:after="100" w:afterAutospacing="1"/>
            </w:pPr>
            <w:r w:rsidRPr="00ED022D">
              <w:t>Apsaugos priemonės nuo uodų ir mašalų lauke ir viduje.</w:t>
            </w:r>
            <w:r w:rsidRPr="00ED022D">
              <w:br/>
            </w:r>
            <w:r w:rsidRPr="00ED022D">
              <w:rPr>
                <w:b/>
                <w:bCs/>
              </w:rPr>
              <w:t>Forma:</w:t>
            </w:r>
            <w:r w:rsidRPr="00ED022D">
              <w:t xml:space="preserve"> purškalai 100–150 ml, žvakės 10–15 cm, spiralės (10–12 vnt. pakuotė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BCC4A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FF59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90E201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DF1D199" w14:textId="77777777" w:rsidR="0048398C" w:rsidRPr="00ED022D" w:rsidRDefault="0048398C" w:rsidP="006A036A">
            <w:pPr>
              <w:widowControl w:val="0"/>
              <w:suppressAutoHyphens/>
              <w:jc w:val="center"/>
              <w:rPr>
                <w:kern w:val="1"/>
                <w:lang w:eastAsia="zh-CN" w:bidi="hi-IN"/>
              </w:rPr>
            </w:pPr>
          </w:p>
        </w:tc>
      </w:tr>
      <w:tr w:rsidR="006174E7" w:rsidRPr="00ED022D" w14:paraId="3AB9DF51"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D112F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D0B099" w14:textId="77777777" w:rsidR="0048398C" w:rsidRPr="00ED022D" w:rsidRDefault="0048398C" w:rsidP="006A036A">
            <w:pPr>
              <w:spacing w:before="100" w:beforeAutospacing="1" w:after="100" w:afterAutospacing="1"/>
            </w:pPr>
            <w:proofErr w:type="spellStart"/>
            <w:r w:rsidRPr="00ED022D">
              <w:rPr>
                <w:b/>
                <w:bCs/>
              </w:rPr>
              <w:t>Magnet</w:t>
            </w:r>
            <w:proofErr w:type="spellEnd"/>
            <w:r w:rsidRPr="00ED022D">
              <w:rPr>
                <w:b/>
                <w:bCs/>
              </w:rPr>
              <w:t xml:space="preserve"> lipnūs musgaudžiai</w:t>
            </w:r>
            <w:r w:rsidRPr="00ED022D">
              <w:br/>
            </w:r>
          </w:p>
          <w:p w14:paraId="77139986"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F58F82" w14:textId="77777777" w:rsidR="0048398C" w:rsidRPr="00ED022D" w:rsidRDefault="0048398C" w:rsidP="006A036A">
            <w:pPr>
              <w:spacing w:before="100" w:beforeAutospacing="1" w:after="100" w:afterAutospacing="1"/>
            </w:pPr>
            <w:r w:rsidRPr="00ED022D">
              <w:t>Lipnios juostos ar kortelės skraidantiems vabzdžiams.</w:t>
            </w:r>
            <w:r w:rsidRPr="00ED022D">
              <w:br/>
            </w:r>
            <w:r w:rsidRPr="00ED022D">
              <w:rPr>
                <w:b/>
                <w:bCs/>
              </w:rPr>
              <w:t>Kiekis:</w:t>
            </w:r>
            <w:r w:rsidRPr="00ED022D">
              <w:t xml:space="preserve"> 4–10 vnt. pakuotėje</w:t>
            </w:r>
            <w:r w:rsidRPr="00ED022D">
              <w:br/>
            </w:r>
            <w:r w:rsidRPr="00ED022D">
              <w:rPr>
                <w:b/>
                <w:bCs/>
              </w:rPr>
              <w:t>Išmatavimai:</w:t>
            </w:r>
            <w:r w:rsidRPr="00ED022D">
              <w:t xml:space="preserve"> 20×5 cm (</w:t>
            </w:r>
            <w:proofErr w:type="spellStart"/>
            <w:r w:rsidRPr="00ED022D">
              <w:t>vid</w:t>
            </w:r>
            <w:proofErr w:type="spellEnd"/>
            <w:r w:rsidRPr="00ED022D">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8F425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F20FA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23503FA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8A7DC43" w14:textId="77777777" w:rsidR="0048398C" w:rsidRPr="00ED022D" w:rsidRDefault="0048398C" w:rsidP="006A036A">
            <w:pPr>
              <w:widowControl w:val="0"/>
              <w:suppressAutoHyphens/>
              <w:jc w:val="center"/>
              <w:rPr>
                <w:kern w:val="1"/>
                <w:lang w:eastAsia="zh-CN" w:bidi="hi-IN"/>
              </w:rPr>
            </w:pPr>
          </w:p>
        </w:tc>
      </w:tr>
      <w:tr w:rsidR="006174E7" w:rsidRPr="00ED022D" w14:paraId="119CFD6D"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B8EC4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4C84E7" w14:textId="77777777" w:rsidR="0048398C" w:rsidRPr="00ED022D" w:rsidRDefault="0048398C" w:rsidP="006A036A">
            <w:pPr>
              <w:spacing w:before="100" w:beforeAutospacing="1" w:after="100" w:afterAutospacing="1"/>
            </w:pPr>
            <w:r w:rsidRPr="00ED022D">
              <w:rPr>
                <w:b/>
                <w:bCs/>
              </w:rPr>
              <w:t>Kandžių gaudyklės</w:t>
            </w:r>
            <w:r w:rsidRPr="00ED022D">
              <w:br/>
            </w:r>
          </w:p>
          <w:p w14:paraId="7E93857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73B6C9" w14:textId="77777777" w:rsidR="0048398C" w:rsidRPr="00ED022D" w:rsidRDefault="0048398C" w:rsidP="006A036A">
            <w:pPr>
              <w:spacing w:before="100" w:beforeAutospacing="1" w:after="100" w:afterAutospacing="1"/>
            </w:pPr>
            <w:r w:rsidRPr="00ED022D">
              <w:t>Feromoninės spąstai kandims.</w:t>
            </w:r>
            <w:r w:rsidRPr="00ED022D">
              <w:br/>
            </w:r>
            <w:r w:rsidRPr="00ED022D">
              <w:rPr>
                <w:b/>
                <w:bCs/>
              </w:rPr>
              <w:t>Pakuotėje:</w:t>
            </w:r>
            <w:r w:rsidRPr="00ED022D">
              <w:t xml:space="preserve"> 2–4 vnt.</w:t>
            </w:r>
            <w:r w:rsidRPr="00ED022D">
              <w:br/>
            </w:r>
            <w:r w:rsidRPr="00ED022D">
              <w:rPr>
                <w:b/>
                <w:bCs/>
              </w:rPr>
              <w:t>Veikimo trukmė:</w:t>
            </w:r>
            <w:r w:rsidRPr="00ED022D">
              <w:t xml:space="preserve"> iki 6 savaičių</w:t>
            </w:r>
          </w:p>
          <w:p w14:paraId="7E3842C3"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63BE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42F7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416E6E7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49134A2" w14:textId="77777777" w:rsidR="0048398C" w:rsidRPr="00ED022D" w:rsidRDefault="0048398C" w:rsidP="006A036A">
            <w:pPr>
              <w:widowControl w:val="0"/>
              <w:suppressAutoHyphens/>
              <w:jc w:val="center"/>
              <w:rPr>
                <w:kern w:val="1"/>
                <w:lang w:eastAsia="zh-CN" w:bidi="hi-IN"/>
              </w:rPr>
            </w:pPr>
          </w:p>
        </w:tc>
      </w:tr>
      <w:tr w:rsidR="006174E7" w:rsidRPr="00ED022D" w14:paraId="0DA53CFE"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B2F88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F4C974" w14:textId="77777777" w:rsidR="0048398C" w:rsidRPr="00ED022D" w:rsidRDefault="0048398C" w:rsidP="006A036A">
            <w:pPr>
              <w:spacing w:before="100" w:beforeAutospacing="1" w:after="100" w:afterAutospacing="1"/>
            </w:pPr>
            <w:r w:rsidRPr="00ED022D">
              <w:rPr>
                <w:b/>
                <w:bCs/>
              </w:rPr>
              <w:t>Grūdų masalas graužikams</w:t>
            </w:r>
            <w:r w:rsidRPr="00ED022D">
              <w:br/>
            </w:r>
          </w:p>
          <w:p w14:paraId="43E1376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16BF69" w14:textId="77777777" w:rsidR="0048398C" w:rsidRPr="00ED022D" w:rsidRDefault="0048398C" w:rsidP="006A036A">
            <w:pPr>
              <w:spacing w:before="100" w:beforeAutospacing="1" w:after="100" w:afterAutospacing="1"/>
            </w:pPr>
            <w:r w:rsidRPr="00ED022D">
              <w:t>Nuodingi jaukai pelėms ir žiurkėms – granulių arba briketų forma.</w:t>
            </w:r>
            <w:r w:rsidRPr="00ED022D">
              <w:br/>
            </w:r>
            <w:r w:rsidRPr="00ED022D">
              <w:rPr>
                <w:b/>
                <w:bCs/>
              </w:rPr>
              <w:t>Kiekis:</w:t>
            </w:r>
            <w:r w:rsidRPr="00ED022D">
              <w:t xml:space="preserve"> 100 g – 1 kg</w:t>
            </w:r>
            <w:r w:rsidRPr="00ED022D">
              <w:br/>
            </w:r>
            <w:r w:rsidRPr="00ED022D">
              <w:rPr>
                <w:b/>
                <w:bCs/>
              </w:rPr>
              <w:lastRenderedPageBreak/>
              <w:t>Forma:</w:t>
            </w:r>
            <w:r w:rsidRPr="00ED022D">
              <w:t xml:space="preserve"> granuliuota arba vaško blokeliai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B9EEF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107E8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w:t>
            </w:r>
          </w:p>
        </w:tc>
        <w:tc>
          <w:tcPr>
            <w:tcW w:w="992" w:type="dxa"/>
            <w:tcBorders>
              <w:top w:val="single" w:sz="4" w:space="0" w:color="auto"/>
              <w:left w:val="single" w:sz="4" w:space="0" w:color="auto"/>
              <w:bottom w:val="single" w:sz="4" w:space="0" w:color="auto"/>
              <w:right w:val="single" w:sz="4" w:space="0" w:color="auto"/>
            </w:tcBorders>
          </w:tcPr>
          <w:p w14:paraId="00D3A96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315FD5A" w14:textId="77777777" w:rsidR="0048398C" w:rsidRPr="00ED022D" w:rsidRDefault="0048398C" w:rsidP="006A036A">
            <w:pPr>
              <w:widowControl w:val="0"/>
              <w:suppressAutoHyphens/>
              <w:jc w:val="center"/>
              <w:rPr>
                <w:kern w:val="1"/>
                <w:lang w:eastAsia="zh-CN" w:bidi="hi-IN"/>
              </w:rPr>
            </w:pPr>
          </w:p>
        </w:tc>
      </w:tr>
      <w:tr w:rsidR="006174E7" w:rsidRPr="00ED022D" w14:paraId="7385FBBF"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18C4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10505E" w14:textId="77777777" w:rsidR="0048398C" w:rsidRPr="00ED022D" w:rsidRDefault="0048398C" w:rsidP="006A036A">
            <w:pPr>
              <w:spacing w:before="100" w:beforeAutospacing="1" w:after="100" w:afterAutospacing="1"/>
            </w:pPr>
            <w:proofErr w:type="spellStart"/>
            <w:r w:rsidRPr="00ED022D">
              <w:rPr>
                <w:b/>
                <w:bCs/>
              </w:rPr>
              <w:t>Septic</w:t>
            </w:r>
            <w:proofErr w:type="spellEnd"/>
            <w:r w:rsidRPr="00ED022D">
              <w:rPr>
                <w:b/>
                <w:bCs/>
              </w:rPr>
              <w:t xml:space="preserve"> </w:t>
            </w:r>
            <w:proofErr w:type="spellStart"/>
            <w:r w:rsidRPr="00ED022D">
              <w:rPr>
                <w:b/>
                <w:bCs/>
              </w:rPr>
              <w:t>gobbler</w:t>
            </w:r>
            <w:proofErr w:type="spellEnd"/>
            <w:r w:rsidRPr="00ED022D">
              <w:rPr>
                <w:b/>
                <w:bCs/>
              </w:rPr>
              <w:t xml:space="preserve"> kanalizacijos valymui</w:t>
            </w:r>
            <w:r w:rsidRPr="00ED022D">
              <w:br/>
            </w:r>
          </w:p>
          <w:p w14:paraId="75E823A6"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ACA119" w14:textId="77777777" w:rsidR="0048398C" w:rsidRPr="00ED022D" w:rsidRDefault="0048398C" w:rsidP="006A036A">
            <w:pPr>
              <w:spacing w:before="100" w:beforeAutospacing="1" w:after="100" w:afterAutospacing="1"/>
            </w:pPr>
            <w:r w:rsidRPr="00ED022D">
              <w:t>Biologinis preparatas kanalizacijos sistemoms prižiūrėti ir nemaloniam kvapui mažinti.</w:t>
            </w:r>
            <w:r w:rsidRPr="00ED022D">
              <w:br/>
            </w:r>
            <w:r w:rsidRPr="00ED022D">
              <w:rPr>
                <w:b/>
                <w:bCs/>
              </w:rPr>
              <w:t>Kiekis:</w:t>
            </w:r>
            <w:r w:rsidRPr="00ED022D">
              <w:t xml:space="preserve"> 500 g, 1 kg</w:t>
            </w:r>
            <w:r w:rsidRPr="00ED022D">
              <w:br/>
            </w:r>
            <w:r w:rsidRPr="00ED022D">
              <w:rPr>
                <w:b/>
                <w:bCs/>
              </w:rPr>
              <w:t>Forma:</w:t>
            </w:r>
            <w:r w:rsidRPr="00ED022D">
              <w:t xml:space="preserve"> milteliai arba granulės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D176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84DD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57E44F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8294D44" w14:textId="77777777" w:rsidR="0048398C" w:rsidRPr="00ED022D" w:rsidRDefault="0048398C" w:rsidP="006A036A">
            <w:pPr>
              <w:widowControl w:val="0"/>
              <w:suppressAutoHyphens/>
              <w:jc w:val="center"/>
              <w:rPr>
                <w:kern w:val="1"/>
                <w:lang w:eastAsia="zh-CN" w:bidi="hi-IN"/>
              </w:rPr>
            </w:pPr>
          </w:p>
        </w:tc>
      </w:tr>
      <w:tr w:rsidR="006174E7" w:rsidRPr="00ED022D" w14:paraId="6ACAB71B"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17CA9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C4EF89" w14:textId="77777777" w:rsidR="0048398C" w:rsidRPr="00ED022D" w:rsidRDefault="0048398C" w:rsidP="006A036A">
            <w:pPr>
              <w:spacing w:before="100" w:beforeAutospacing="1" w:after="100" w:afterAutospacing="1"/>
            </w:pPr>
            <w:r w:rsidRPr="00ED022D">
              <w:rPr>
                <w:b/>
                <w:bCs/>
              </w:rPr>
              <w:t>Herbicidai</w:t>
            </w:r>
            <w:r w:rsidRPr="00ED022D">
              <w:br/>
            </w:r>
          </w:p>
          <w:p w14:paraId="6326100B"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25574" w14:textId="77777777" w:rsidR="0048398C" w:rsidRPr="00ED022D" w:rsidRDefault="0048398C" w:rsidP="006A036A">
            <w:pPr>
              <w:spacing w:before="100" w:beforeAutospacing="1" w:after="100" w:afterAutospacing="1"/>
            </w:pPr>
            <w:r w:rsidRPr="00ED022D">
              <w:t>Neselektyvūs piktžolių naikinimo preparatai, tinka kiemams, takams.</w:t>
            </w:r>
            <w:r w:rsidRPr="00ED022D">
              <w:br/>
            </w:r>
            <w:r w:rsidRPr="00ED022D">
              <w:rPr>
                <w:b/>
                <w:bCs/>
              </w:rPr>
              <w:t>Kiekis:</w:t>
            </w:r>
            <w:r w:rsidRPr="00ED022D">
              <w:t xml:space="preserve"> 250 ml, 500 ml, 1 l</w:t>
            </w:r>
            <w:r w:rsidRPr="00ED022D">
              <w:br/>
            </w:r>
            <w:r w:rsidRPr="00ED022D">
              <w:rPr>
                <w:b/>
                <w:bCs/>
              </w:rPr>
              <w:t>Forma:</w:t>
            </w:r>
            <w:r w:rsidRPr="00ED022D">
              <w:t xml:space="preserve"> koncentratai arba purkšti paruoštas tirpalas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52CB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Litrai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13FB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509579F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175AF17" w14:textId="77777777" w:rsidR="0048398C" w:rsidRPr="00ED022D" w:rsidRDefault="0048398C" w:rsidP="006A036A">
            <w:pPr>
              <w:widowControl w:val="0"/>
              <w:suppressAutoHyphens/>
              <w:jc w:val="center"/>
              <w:rPr>
                <w:kern w:val="1"/>
                <w:lang w:eastAsia="zh-CN" w:bidi="hi-IN"/>
              </w:rPr>
            </w:pPr>
          </w:p>
        </w:tc>
      </w:tr>
      <w:tr w:rsidR="006174E7" w:rsidRPr="00ED022D" w14:paraId="3245D248"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DF780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0C69B5" w14:textId="77777777" w:rsidR="0048398C" w:rsidRPr="00ED022D" w:rsidRDefault="0048398C" w:rsidP="006A036A">
            <w:pPr>
              <w:spacing w:before="100" w:beforeAutospacing="1" w:after="100" w:afterAutospacing="1"/>
            </w:pPr>
            <w:r w:rsidRPr="00ED022D">
              <w:rPr>
                <w:b/>
                <w:bCs/>
              </w:rPr>
              <w:t>Kompaktinės, LED lemputės (30W, 50W)</w:t>
            </w:r>
            <w:r w:rsidRPr="00ED022D">
              <w:br/>
            </w:r>
          </w:p>
          <w:p w14:paraId="543FEB0B"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28D7DE" w14:textId="77777777" w:rsidR="0048398C" w:rsidRPr="00ED022D" w:rsidRDefault="0048398C" w:rsidP="006A036A">
            <w:pPr>
              <w:spacing w:before="100" w:beforeAutospacing="1" w:after="100" w:afterAutospacing="1"/>
            </w:pPr>
            <w:r w:rsidRPr="00ED022D">
              <w:t>Energiją taupančios lemputės vidaus ir lauko šviestuvams.</w:t>
            </w:r>
            <w:r w:rsidRPr="00ED022D">
              <w:br/>
            </w:r>
            <w:r w:rsidRPr="00ED022D">
              <w:rPr>
                <w:b/>
                <w:bCs/>
              </w:rPr>
              <w:t>Tipas:</w:t>
            </w:r>
            <w:r w:rsidRPr="00ED022D">
              <w:t xml:space="preserve"> E27, E14</w:t>
            </w:r>
            <w:r w:rsidRPr="00ED022D">
              <w:br/>
            </w:r>
            <w:r w:rsidRPr="00ED022D">
              <w:rPr>
                <w:b/>
                <w:bCs/>
              </w:rPr>
              <w:t>Galia:</w:t>
            </w:r>
            <w:r w:rsidRPr="00ED022D">
              <w:t xml:space="preserve"> 5–50 W</w:t>
            </w:r>
            <w:r w:rsidRPr="00ED022D">
              <w:br/>
            </w:r>
            <w:r w:rsidRPr="00ED022D">
              <w:rPr>
                <w:b/>
                <w:bCs/>
              </w:rPr>
              <w:t>Šviesos spalva:</w:t>
            </w:r>
            <w:r w:rsidRPr="00ED022D">
              <w:t xml:space="preserve"> šilta, neutrali, šalta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EE40E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CD54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2BCEEC3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C48071E" w14:textId="5BDA0814" w:rsidR="0048398C" w:rsidRPr="00ED022D" w:rsidRDefault="0048398C" w:rsidP="006174E7">
            <w:pPr>
              <w:widowControl w:val="0"/>
              <w:suppressAutoHyphens/>
              <w:rPr>
                <w:kern w:val="1"/>
                <w:lang w:eastAsia="zh-CN" w:bidi="hi-IN"/>
              </w:rPr>
            </w:pPr>
          </w:p>
        </w:tc>
      </w:tr>
      <w:tr w:rsidR="006174E7" w:rsidRPr="00ED022D" w14:paraId="6DE6EFCC"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0D97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C384BF" w14:textId="77777777" w:rsidR="0048398C" w:rsidRPr="00ED022D" w:rsidRDefault="0048398C" w:rsidP="006A036A">
            <w:pPr>
              <w:spacing w:before="100" w:beforeAutospacing="1" w:after="100" w:afterAutospacing="1"/>
              <w:rPr>
                <w:b/>
                <w:bCs/>
              </w:rPr>
            </w:pPr>
            <w:r w:rsidRPr="00ED022D">
              <w:rPr>
                <w:b/>
                <w:bCs/>
              </w:rPr>
              <w:t>Elektros laidai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C8570B" w14:textId="77777777" w:rsidR="0048398C" w:rsidRPr="00ED022D" w:rsidRDefault="0048398C" w:rsidP="006A036A">
            <w:pPr>
              <w:spacing w:before="100" w:beforeAutospacing="1" w:after="100" w:afterAutospacing="1"/>
            </w:pPr>
            <w:r w:rsidRPr="00ED022D">
              <w:t>Vario laidai elektros instaliacijai..</w:t>
            </w:r>
            <w:r w:rsidRPr="00ED022D">
              <w:br/>
            </w:r>
            <w:r w:rsidRPr="00ED022D">
              <w:rPr>
                <w:b/>
                <w:bCs/>
              </w:rPr>
              <w:t>Laidų skerspjūvis:</w:t>
            </w:r>
            <w:r w:rsidRPr="00ED022D">
              <w:t xml:space="preserve"> 1,5–2,5 mm²</w:t>
            </w:r>
            <w:r w:rsidRPr="00ED022D">
              <w:br/>
            </w:r>
            <w:r w:rsidRPr="00ED022D">
              <w:rPr>
                <w:b/>
                <w:bCs/>
              </w:rPr>
              <w:t>Ilgis:</w:t>
            </w:r>
            <w:r w:rsidRPr="00ED022D">
              <w:t xml:space="preserve"> 10–100 m            </w:t>
            </w:r>
            <w:proofErr w:type="spellStart"/>
            <w:r w:rsidRPr="00ED022D">
              <w:rPr>
                <w:b/>
                <w:bCs/>
              </w:rPr>
              <w:t>Gofra</w:t>
            </w:r>
            <w:proofErr w:type="spellEnd"/>
            <w:r w:rsidRPr="00ED022D">
              <w:rPr>
                <w:b/>
                <w:bCs/>
              </w:rPr>
              <w:t>:</w:t>
            </w:r>
            <w:r w:rsidRPr="00ED022D">
              <w:t xml:space="preserve"> 16–25 mm diametras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C0420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Metrai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1B1E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4503B17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9BB9F9C" w14:textId="50F73AE8" w:rsidR="0048398C" w:rsidRPr="00ED022D" w:rsidRDefault="0048398C" w:rsidP="006A036A">
            <w:pPr>
              <w:widowControl w:val="0"/>
              <w:suppressAutoHyphens/>
              <w:jc w:val="center"/>
              <w:rPr>
                <w:kern w:val="1"/>
                <w:lang w:eastAsia="zh-CN" w:bidi="hi-IN"/>
              </w:rPr>
            </w:pPr>
          </w:p>
        </w:tc>
      </w:tr>
      <w:tr w:rsidR="006174E7" w:rsidRPr="00ED022D" w14:paraId="026E36F8"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8A53E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C29DD1" w14:textId="77777777" w:rsidR="0048398C" w:rsidRPr="00ED022D" w:rsidRDefault="0048398C" w:rsidP="006A036A">
            <w:pPr>
              <w:spacing w:before="100" w:beforeAutospacing="1" w:after="100" w:afterAutospacing="1"/>
              <w:rPr>
                <w:b/>
                <w:bCs/>
              </w:rPr>
            </w:pPr>
            <w:proofErr w:type="spellStart"/>
            <w:r w:rsidRPr="00ED022D">
              <w:rPr>
                <w:b/>
                <w:bCs/>
              </w:rPr>
              <w:t>Gofra</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2D11ED" w14:textId="77777777" w:rsidR="0048398C" w:rsidRPr="00ED022D" w:rsidRDefault="0048398C" w:rsidP="006A036A">
            <w:pPr>
              <w:spacing w:before="100" w:beforeAutospacing="1" w:after="100" w:afterAutospacing="1"/>
              <w:rPr>
                <w:b/>
                <w:bCs/>
              </w:rPr>
            </w:pPr>
            <w:r w:rsidRPr="00ED022D">
              <w:t>Gofruoti apsauginiai vamzdžiai.</w:t>
            </w:r>
            <w:r w:rsidRPr="00ED022D">
              <w:rPr>
                <w:b/>
                <w:bCs/>
              </w:rPr>
              <w:t xml:space="preserve">                   </w:t>
            </w:r>
            <w:proofErr w:type="spellStart"/>
            <w:r w:rsidRPr="00ED022D">
              <w:rPr>
                <w:b/>
                <w:bCs/>
              </w:rPr>
              <w:t>Gofra</w:t>
            </w:r>
            <w:proofErr w:type="spellEnd"/>
            <w:r w:rsidRPr="00ED022D">
              <w:rPr>
                <w:b/>
                <w:bCs/>
              </w:rPr>
              <w:t>:</w:t>
            </w:r>
            <w:r w:rsidRPr="00ED022D">
              <w:t xml:space="preserve"> 16–25 mm diametras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5710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Metrai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9D579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3936B52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2D00C22" w14:textId="77777777" w:rsidR="0048398C" w:rsidRPr="00ED022D" w:rsidRDefault="0048398C" w:rsidP="006A036A">
            <w:pPr>
              <w:widowControl w:val="0"/>
              <w:suppressAutoHyphens/>
              <w:jc w:val="center"/>
              <w:rPr>
                <w:kern w:val="1"/>
                <w:lang w:eastAsia="zh-CN" w:bidi="hi-IN"/>
              </w:rPr>
            </w:pPr>
          </w:p>
        </w:tc>
      </w:tr>
      <w:tr w:rsidR="006174E7" w:rsidRPr="00ED022D" w14:paraId="743FFED5"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3F679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74FB3D" w14:textId="77777777" w:rsidR="0048398C" w:rsidRPr="00ED022D" w:rsidRDefault="0048398C" w:rsidP="006A036A">
            <w:pPr>
              <w:spacing w:before="100" w:beforeAutospacing="1" w:after="100" w:afterAutospacing="1"/>
            </w:pPr>
            <w:r w:rsidRPr="00ED022D">
              <w:rPr>
                <w:b/>
                <w:bCs/>
              </w:rPr>
              <w:t>Automatiniai jungikliai, jungikliai, lizdai</w:t>
            </w:r>
            <w:r w:rsidRPr="00ED022D">
              <w:t xml:space="preserve"> </w:t>
            </w:r>
            <w:r w:rsidRPr="00ED022D">
              <w:br/>
            </w:r>
          </w:p>
          <w:p w14:paraId="52D735FD"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3F1B3B" w14:textId="77777777" w:rsidR="0048398C" w:rsidRPr="00ED022D" w:rsidRDefault="0048398C" w:rsidP="006A036A">
            <w:pPr>
              <w:spacing w:before="100" w:beforeAutospacing="1" w:after="100" w:afterAutospacing="1"/>
            </w:pPr>
            <w:r w:rsidRPr="00ED022D">
              <w:t>Saugiklių automatai, jungikliai ir rozetės buitinei instaliacijai.</w:t>
            </w:r>
            <w:r w:rsidRPr="00ED022D">
              <w:br/>
            </w:r>
            <w:proofErr w:type="spellStart"/>
            <w:r w:rsidRPr="00ED022D">
              <w:rPr>
                <w:b/>
                <w:bCs/>
              </w:rPr>
              <w:t>Amperažas</w:t>
            </w:r>
            <w:proofErr w:type="spellEnd"/>
            <w:r w:rsidRPr="00ED022D">
              <w:rPr>
                <w:b/>
                <w:bCs/>
              </w:rPr>
              <w:t>:</w:t>
            </w:r>
            <w:r w:rsidRPr="00ED022D">
              <w:t xml:space="preserve"> 6A, 10A, 16A, 20A</w:t>
            </w:r>
            <w:r w:rsidRPr="00ED022D">
              <w:br/>
            </w:r>
            <w:r w:rsidRPr="00ED022D">
              <w:rPr>
                <w:b/>
                <w:bCs/>
              </w:rPr>
              <w:t>Montavimas:</w:t>
            </w:r>
            <w:r w:rsidRPr="00ED022D">
              <w:t xml:space="preserve"> paviršinis, įleidžiamas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464A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951ED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13CC502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02CDDA6" w14:textId="77777777" w:rsidR="0048398C" w:rsidRPr="00ED022D" w:rsidRDefault="0048398C" w:rsidP="006A036A">
            <w:pPr>
              <w:widowControl w:val="0"/>
              <w:suppressAutoHyphens/>
              <w:jc w:val="center"/>
              <w:rPr>
                <w:kern w:val="1"/>
                <w:lang w:eastAsia="zh-CN" w:bidi="hi-IN"/>
              </w:rPr>
            </w:pPr>
          </w:p>
        </w:tc>
      </w:tr>
      <w:tr w:rsidR="006174E7" w:rsidRPr="00ED022D" w14:paraId="17EEC32A"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202B8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338D53" w14:textId="77777777" w:rsidR="0048398C" w:rsidRPr="00ED022D" w:rsidRDefault="0048398C" w:rsidP="006A036A">
            <w:pPr>
              <w:spacing w:before="100" w:beforeAutospacing="1" w:after="100" w:afterAutospacing="1"/>
            </w:pPr>
            <w:r w:rsidRPr="00ED022D">
              <w:rPr>
                <w:b/>
                <w:bCs/>
              </w:rPr>
              <w:t>Rėmeliai kištukiniams lizdams</w:t>
            </w:r>
            <w:r w:rsidRPr="00ED022D">
              <w:br/>
            </w:r>
          </w:p>
          <w:p w14:paraId="73C17F78"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440206" w14:textId="77777777" w:rsidR="0048398C" w:rsidRPr="00ED022D" w:rsidRDefault="0048398C" w:rsidP="006A036A">
            <w:pPr>
              <w:spacing w:before="100" w:beforeAutospacing="1" w:after="100" w:afterAutospacing="1"/>
            </w:pPr>
            <w:r w:rsidRPr="00ED022D">
              <w:t>Dekoratyviniai rėmeliai 1–3 lizdams, derantys prie interjero.</w:t>
            </w:r>
            <w:r w:rsidRPr="00ED022D">
              <w:br/>
            </w:r>
            <w:r w:rsidRPr="00ED022D">
              <w:rPr>
                <w:b/>
                <w:bCs/>
              </w:rPr>
              <w:t>Spalva:</w:t>
            </w:r>
            <w:r w:rsidRPr="00ED022D">
              <w:t xml:space="preserve"> balta, pilka, juoda, metalo</w:t>
            </w:r>
            <w:r w:rsidRPr="00ED022D">
              <w:br/>
            </w:r>
            <w:r w:rsidRPr="00ED022D">
              <w:rPr>
                <w:b/>
                <w:bCs/>
              </w:rPr>
              <w:t>Medžiaga:</w:t>
            </w:r>
            <w:r w:rsidRPr="00ED022D">
              <w:t xml:space="preserve"> plastikas, stiklas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0E7B8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A560E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6283519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2DEC9C0" w14:textId="77777777" w:rsidR="0048398C" w:rsidRPr="00ED022D" w:rsidRDefault="0048398C" w:rsidP="006A036A">
            <w:pPr>
              <w:widowControl w:val="0"/>
              <w:suppressAutoHyphens/>
              <w:jc w:val="center"/>
              <w:rPr>
                <w:kern w:val="1"/>
                <w:lang w:eastAsia="zh-CN" w:bidi="hi-IN"/>
              </w:rPr>
            </w:pPr>
          </w:p>
        </w:tc>
      </w:tr>
      <w:tr w:rsidR="006174E7" w:rsidRPr="00ED022D" w14:paraId="58693C5F"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C1D1C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9905D3" w14:textId="77777777" w:rsidR="0048398C" w:rsidRPr="00ED022D" w:rsidRDefault="0048398C" w:rsidP="006A036A">
            <w:pPr>
              <w:spacing w:before="100" w:beforeAutospacing="1" w:after="100" w:afterAutospacing="1"/>
            </w:pPr>
            <w:r w:rsidRPr="00ED022D">
              <w:rPr>
                <w:b/>
                <w:bCs/>
              </w:rPr>
              <w:t>Instaliacinės ir paskirstymo dėžutės</w:t>
            </w:r>
            <w:r w:rsidRPr="00ED022D">
              <w:br/>
            </w:r>
          </w:p>
          <w:p w14:paraId="3C813D47"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18AD87" w14:textId="77777777" w:rsidR="0048398C" w:rsidRPr="00ED022D" w:rsidRDefault="0048398C" w:rsidP="006A036A">
            <w:pPr>
              <w:spacing w:before="100" w:beforeAutospacing="1" w:after="100" w:afterAutospacing="1"/>
            </w:pPr>
            <w:r w:rsidRPr="00ED022D">
              <w:t>Plastikinės dėžutės instaliacijai – su dangteliais ar be jų.</w:t>
            </w:r>
            <w:r w:rsidRPr="00ED022D">
              <w:br/>
            </w:r>
            <w:r w:rsidRPr="00ED022D">
              <w:rPr>
                <w:b/>
                <w:bCs/>
              </w:rPr>
              <w:t>Forma:</w:t>
            </w:r>
            <w:r w:rsidRPr="00ED022D">
              <w:t xml:space="preserve"> apvalios / stačiakampės</w:t>
            </w:r>
            <w:r w:rsidRPr="00ED022D">
              <w:br/>
            </w:r>
            <w:r w:rsidRPr="00ED022D">
              <w:rPr>
                <w:b/>
                <w:bCs/>
              </w:rPr>
              <w:t>Matmenys:</w:t>
            </w:r>
            <w:r w:rsidRPr="00ED022D">
              <w:t xml:space="preserve"> 70×70 mm, 100×100 mm, 150×100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C5DAA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10A0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10C9DF6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B8CECE8" w14:textId="77777777" w:rsidR="0048398C" w:rsidRPr="00ED022D" w:rsidRDefault="0048398C" w:rsidP="006A036A">
            <w:pPr>
              <w:widowControl w:val="0"/>
              <w:suppressAutoHyphens/>
              <w:jc w:val="center"/>
              <w:rPr>
                <w:kern w:val="1"/>
                <w:lang w:eastAsia="zh-CN" w:bidi="hi-IN"/>
              </w:rPr>
            </w:pPr>
          </w:p>
        </w:tc>
      </w:tr>
      <w:tr w:rsidR="006174E7" w:rsidRPr="00ED022D" w14:paraId="12992799"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3DFC4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03FB9E" w14:textId="77777777" w:rsidR="0048398C" w:rsidRPr="00ED022D" w:rsidRDefault="0048398C" w:rsidP="006A036A">
            <w:pPr>
              <w:spacing w:before="100" w:beforeAutospacing="1" w:after="100" w:afterAutospacing="1"/>
            </w:pPr>
            <w:r w:rsidRPr="00ED022D">
              <w:rPr>
                <w:b/>
                <w:bCs/>
              </w:rPr>
              <w:t>Instaliacinis lovelis</w:t>
            </w:r>
            <w:r w:rsidRPr="00ED022D">
              <w:br/>
            </w:r>
          </w:p>
          <w:p w14:paraId="7CD8D5B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8B5D84" w14:textId="77777777" w:rsidR="0048398C" w:rsidRPr="00ED022D" w:rsidRDefault="0048398C" w:rsidP="006A036A">
            <w:pPr>
              <w:spacing w:before="100" w:beforeAutospacing="1" w:after="100" w:afterAutospacing="1"/>
            </w:pPr>
            <w:r w:rsidRPr="00ED022D">
              <w:t>Kabelių apsaugai – tvirtinamas prie sienų ar lubų.</w:t>
            </w:r>
            <w:r w:rsidRPr="00ED022D">
              <w:br/>
            </w:r>
            <w:r w:rsidRPr="00ED022D">
              <w:rPr>
                <w:b/>
                <w:bCs/>
              </w:rPr>
              <w:t>Matmenys:</w:t>
            </w:r>
            <w:r w:rsidRPr="00ED022D">
              <w:t xml:space="preserve"> 20×20 mm, 40×25 mm</w:t>
            </w:r>
            <w:r w:rsidRPr="00ED022D">
              <w:br/>
            </w:r>
            <w:r w:rsidRPr="00ED022D">
              <w:rPr>
                <w:b/>
                <w:bCs/>
              </w:rPr>
              <w:t>Ilgis:</w:t>
            </w:r>
            <w:r w:rsidRPr="00ED022D">
              <w:t xml:space="preserve"> 1–2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8F65F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C7B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1921CC6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0AB9C54" w14:textId="77777777" w:rsidR="0048398C" w:rsidRPr="00ED022D" w:rsidRDefault="0048398C" w:rsidP="006A036A">
            <w:pPr>
              <w:widowControl w:val="0"/>
              <w:suppressAutoHyphens/>
              <w:jc w:val="center"/>
              <w:rPr>
                <w:kern w:val="1"/>
                <w:lang w:eastAsia="zh-CN" w:bidi="hi-IN"/>
              </w:rPr>
            </w:pPr>
          </w:p>
        </w:tc>
      </w:tr>
      <w:tr w:rsidR="006174E7" w:rsidRPr="00ED022D" w14:paraId="6DAA046B"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90CD5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220AED" w14:textId="77777777" w:rsidR="0048398C" w:rsidRPr="00ED022D" w:rsidRDefault="0048398C" w:rsidP="006A036A">
            <w:pPr>
              <w:spacing w:before="100" w:beforeAutospacing="1" w:after="100" w:afterAutospacing="1"/>
            </w:pPr>
            <w:r w:rsidRPr="00ED022D">
              <w:rPr>
                <w:b/>
                <w:bCs/>
              </w:rPr>
              <w:t>Laidų izoliacija</w:t>
            </w:r>
            <w:r w:rsidRPr="00ED022D">
              <w:br/>
            </w:r>
          </w:p>
          <w:p w14:paraId="6309DFCA"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DB4358" w14:textId="77777777" w:rsidR="0048398C" w:rsidRPr="00ED022D" w:rsidRDefault="0048398C" w:rsidP="006A036A">
            <w:pPr>
              <w:spacing w:before="100" w:beforeAutospacing="1" w:after="100" w:afterAutospacing="1"/>
            </w:pPr>
            <w:r w:rsidRPr="00ED022D">
              <w:t>Izoliacinė juosta laidų apsaugai ir pažymėjimui.</w:t>
            </w:r>
            <w:r w:rsidRPr="00ED022D">
              <w:br/>
            </w:r>
            <w:r w:rsidRPr="00ED022D">
              <w:rPr>
                <w:b/>
                <w:bCs/>
              </w:rPr>
              <w:t>Ilgis:</w:t>
            </w:r>
            <w:r w:rsidRPr="00ED022D">
              <w:t xml:space="preserve"> 10–20 m</w:t>
            </w:r>
            <w:r w:rsidRPr="00ED022D">
              <w:br/>
            </w:r>
            <w:r w:rsidRPr="00ED022D">
              <w:rPr>
                <w:b/>
                <w:bCs/>
              </w:rPr>
              <w:t>Plotis:</w:t>
            </w:r>
            <w:r w:rsidRPr="00ED022D">
              <w:t xml:space="preserve"> 15–20 mm</w:t>
            </w:r>
            <w:r w:rsidRPr="00ED022D">
              <w:br/>
            </w:r>
            <w:r w:rsidRPr="00ED022D">
              <w:rPr>
                <w:b/>
                <w:bCs/>
              </w:rPr>
              <w:t>Spalva:</w:t>
            </w:r>
            <w:r w:rsidRPr="00ED022D">
              <w:t xml:space="preserve"> juoda, raudona, žalia, mėlyna, geltona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33D3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40544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5BEEE85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7540753" w14:textId="77777777" w:rsidR="0048398C" w:rsidRPr="00ED022D" w:rsidRDefault="0048398C" w:rsidP="006A036A">
            <w:pPr>
              <w:widowControl w:val="0"/>
              <w:suppressAutoHyphens/>
              <w:jc w:val="center"/>
              <w:rPr>
                <w:kern w:val="1"/>
                <w:lang w:eastAsia="zh-CN" w:bidi="hi-IN"/>
              </w:rPr>
            </w:pPr>
          </w:p>
        </w:tc>
      </w:tr>
      <w:tr w:rsidR="006174E7" w:rsidRPr="00ED022D" w14:paraId="79786A8E"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78741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0A232B" w14:textId="77777777" w:rsidR="0048398C" w:rsidRPr="00ED022D" w:rsidRDefault="0048398C" w:rsidP="006A036A">
            <w:pPr>
              <w:spacing w:before="100" w:beforeAutospacing="1" w:after="100" w:afterAutospacing="1"/>
            </w:pPr>
            <w:r w:rsidRPr="00ED022D">
              <w:rPr>
                <w:b/>
                <w:bCs/>
              </w:rPr>
              <w:t>Varžtai, veržlės, poveržlės (į metalą, medienai, inkariniai)</w:t>
            </w:r>
            <w:r w:rsidRPr="00ED022D">
              <w:br/>
            </w:r>
          </w:p>
          <w:p w14:paraId="45F404C8"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D685688" w14:textId="77777777" w:rsidR="0048398C" w:rsidRPr="00ED022D" w:rsidRDefault="0048398C" w:rsidP="006A036A">
            <w:pPr>
              <w:spacing w:before="100" w:beforeAutospacing="1" w:after="100" w:afterAutospacing="1"/>
            </w:pPr>
            <w:r w:rsidRPr="00ED022D">
              <w:t>Tvirtinimo detalės įvairiems paviršiams – statybai ir remontui.</w:t>
            </w:r>
            <w:r w:rsidRPr="00ED022D">
              <w:br/>
            </w:r>
            <w:r w:rsidRPr="00ED022D">
              <w:rPr>
                <w:b/>
                <w:bCs/>
              </w:rPr>
              <w:t>Matmenys:</w:t>
            </w:r>
            <w:r w:rsidRPr="00ED022D">
              <w:t xml:space="preserve"> M4–M12</w:t>
            </w:r>
            <w:r w:rsidRPr="00ED022D">
              <w:br/>
            </w:r>
            <w:r w:rsidRPr="00ED022D">
              <w:rPr>
                <w:b/>
                <w:bCs/>
              </w:rPr>
              <w:t>Pakuotė:</w:t>
            </w:r>
            <w:r w:rsidRPr="00ED022D">
              <w:t xml:space="preserve"> 200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CC6C2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D2E3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50C1DF7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8A6FE59" w14:textId="77777777" w:rsidR="0048398C" w:rsidRPr="00ED022D" w:rsidRDefault="0048398C" w:rsidP="006A036A">
            <w:pPr>
              <w:widowControl w:val="0"/>
              <w:suppressAutoHyphens/>
              <w:jc w:val="center"/>
              <w:rPr>
                <w:kern w:val="1"/>
                <w:lang w:eastAsia="zh-CN" w:bidi="hi-IN"/>
              </w:rPr>
            </w:pPr>
          </w:p>
        </w:tc>
      </w:tr>
      <w:tr w:rsidR="006174E7" w:rsidRPr="00ED022D" w14:paraId="083F7170" w14:textId="77777777" w:rsidTr="00FB2ECC">
        <w:trPr>
          <w:trHeight w:val="44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9CBBB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D9B471" w14:textId="77777777" w:rsidR="0048398C" w:rsidRPr="00ED022D" w:rsidRDefault="0048398C" w:rsidP="006A036A">
            <w:pPr>
              <w:spacing w:before="100" w:beforeAutospacing="1" w:after="100" w:afterAutospacing="1"/>
            </w:pPr>
            <w:r w:rsidRPr="00ED022D">
              <w:rPr>
                <w:b/>
                <w:bCs/>
              </w:rPr>
              <w:t>Nailoniniai įvarai (kalami, įsukami)</w:t>
            </w:r>
            <w:r w:rsidRPr="00ED022D">
              <w:t>.</w:t>
            </w:r>
          </w:p>
          <w:p w14:paraId="48EC3AE7"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9C8051" w14:textId="77777777" w:rsidR="0048398C" w:rsidRPr="00ED022D" w:rsidRDefault="0048398C" w:rsidP="006A036A">
            <w:pPr>
              <w:spacing w:before="100" w:beforeAutospacing="1" w:after="100" w:afterAutospacing="1"/>
            </w:pPr>
            <w:r w:rsidRPr="00ED022D">
              <w:t>Skirti plastmasės, gipso ar betono paviršiams – su sraigtu ar be jo.</w:t>
            </w:r>
            <w:r w:rsidRPr="00ED022D">
              <w:br/>
            </w:r>
            <w:r w:rsidRPr="00ED022D">
              <w:rPr>
                <w:b/>
                <w:bCs/>
              </w:rPr>
              <w:t>Dydžiai:</w:t>
            </w:r>
            <w:r w:rsidRPr="00ED022D">
              <w:t xml:space="preserve"> Ø6×30 mm, Ø8×50 mm, Ø10×60 mm</w:t>
            </w:r>
            <w:r w:rsidRPr="00ED022D">
              <w:br/>
            </w:r>
            <w:r w:rsidRPr="00ED022D">
              <w:rPr>
                <w:b/>
                <w:bCs/>
              </w:rPr>
              <w:t>Pakuotė:</w:t>
            </w:r>
            <w:r w:rsidRPr="00ED022D">
              <w:t xml:space="preserve"> 50–100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3797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6D1F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753202E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AA6B376" w14:textId="77777777" w:rsidR="0048398C" w:rsidRPr="00ED022D" w:rsidRDefault="0048398C" w:rsidP="006A036A">
            <w:pPr>
              <w:widowControl w:val="0"/>
              <w:suppressAutoHyphens/>
              <w:jc w:val="center"/>
              <w:rPr>
                <w:kern w:val="1"/>
                <w:lang w:eastAsia="zh-CN" w:bidi="hi-IN"/>
              </w:rPr>
            </w:pPr>
          </w:p>
        </w:tc>
      </w:tr>
      <w:tr w:rsidR="006174E7" w:rsidRPr="00ED022D" w14:paraId="2D9736EF"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EF98A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C0E728" w14:textId="77777777" w:rsidR="0048398C" w:rsidRPr="00ED022D" w:rsidRDefault="0048398C" w:rsidP="006A036A">
            <w:pPr>
              <w:spacing w:before="100" w:beforeAutospacing="1" w:after="100" w:afterAutospacing="1"/>
              <w:rPr>
                <w:b/>
                <w:bCs/>
              </w:rPr>
            </w:pPr>
            <w:proofErr w:type="spellStart"/>
            <w:r w:rsidRPr="00ED022D">
              <w:rPr>
                <w:b/>
                <w:bCs/>
              </w:rPr>
              <w:t>Troskiniai</w:t>
            </w:r>
            <w:proofErr w:type="spellEnd"/>
            <w:r w:rsidRPr="00ED022D">
              <w:rPr>
                <w:b/>
                <w:bCs/>
              </w:rPr>
              <w:t xml:space="preserve"> </w:t>
            </w:r>
            <w:proofErr w:type="spellStart"/>
            <w:r w:rsidRPr="00ED022D">
              <w:rPr>
                <w:b/>
                <w:bCs/>
              </w:rPr>
              <w:t>medsraigčiai</w:t>
            </w:r>
            <w:proofErr w:type="spellEnd"/>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70E037" w14:textId="77777777" w:rsidR="0048398C" w:rsidRPr="00ED022D" w:rsidRDefault="0048398C" w:rsidP="006A036A">
            <w:pPr>
              <w:spacing w:before="100" w:beforeAutospacing="1" w:after="100" w:afterAutospacing="1"/>
            </w:pPr>
            <w:r w:rsidRPr="00ED022D">
              <w:t>Medienos konstrukcijų sujungimui – cinkuoti arba juodi.</w:t>
            </w:r>
            <w:r w:rsidRPr="00ED022D">
              <w:br/>
            </w:r>
            <w:r w:rsidRPr="00ED022D">
              <w:rPr>
                <w:b/>
                <w:bCs/>
              </w:rPr>
              <w:t>Ilgis:</w:t>
            </w:r>
            <w:r w:rsidRPr="00ED022D">
              <w:t xml:space="preserve"> 40–120 mm</w:t>
            </w:r>
            <w:r w:rsidRPr="00ED022D">
              <w:br/>
            </w:r>
            <w:r w:rsidRPr="00ED022D">
              <w:rPr>
                <w:b/>
                <w:bCs/>
              </w:rPr>
              <w:t>Pakuotė:</w:t>
            </w:r>
            <w:r w:rsidRPr="00ED022D">
              <w:t xml:space="preserve"> 50–100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56936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61555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714E28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742ED53" w14:textId="77777777" w:rsidR="0048398C" w:rsidRPr="00ED022D" w:rsidRDefault="0048398C" w:rsidP="006A036A">
            <w:pPr>
              <w:widowControl w:val="0"/>
              <w:suppressAutoHyphens/>
              <w:jc w:val="center"/>
              <w:rPr>
                <w:kern w:val="1"/>
                <w:lang w:eastAsia="zh-CN" w:bidi="hi-IN"/>
              </w:rPr>
            </w:pPr>
          </w:p>
        </w:tc>
      </w:tr>
      <w:tr w:rsidR="006174E7" w:rsidRPr="00ED022D" w14:paraId="0B01AA88"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2347F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8D9497" w14:textId="77777777" w:rsidR="0048398C" w:rsidRPr="00ED022D" w:rsidRDefault="0048398C" w:rsidP="006A036A">
            <w:pPr>
              <w:spacing w:before="100" w:beforeAutospacing="1" w:after="100" w:afterAutospacing="1"/>
            </w:pPr>
            <w:r w:rsidRPr="00ED022D">
              <w:rPr>
                <w:b/>
                <w:bCs/>
              </w:rPr>
              <w:t>Pjovimo diskai (medžiui, betonui)</w:t>
            </w:r>
            <w:r w:rsidRPr="00ED022D">
              <w:br/>
            </w:r>
          </w:p>
          <w:p w14:paraId="6B8A6355"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11A519" w14:textId="77777777" w:rsidR="0048398C" w:rsidRPr="00ED022D" w:rsidRDefault="0048398C" w:rsidP="006A036A">
            <w:pPr>
              <w:spacing w:before="100" w:beforeAutospacing="1" w:after="100" w:afterAutospacing="1"/>
            </w:pPr>
            <w:r w:rsidRPr="00ED022D">
              <w:t>Diskiniai pjovimo įrankiai kampiniams šlifuokliams ir pjūk</w:t>
            </w:r>
            <w:r w:rsidRPr="00ED022D">
              <w:softHyphen/>
              <w:t>lams.</w:t>
            </w:r>
            <w:r w:rsidRPr="00ED022D">
              <w:br/>
            </w:r>
            <w:r w:rsidRPr="00ED022D">
              <w:rPr>
                <w:b/>
                <w:bCs/>
              </w:rPr>
              <w:t>Skersmuo:</w:t>
            </w:r>
            <w:r w:rsidRPr="00ED022D">
              <w:t xml:space="preserve"> 115–230 mm</w:t>
            </w:r>
            <w:r w:rsidRPr="00ED022D">
              <w:br/>
            </w:r>
            <w:r w:rsidRPr="00ED022D">
              <w:rPr>
                <w:b/>
                <w:bCs/>
              </w:rPr>
              <w:t>Tinka:</w:t>
            </w:r>
            <w:r w:rsidRPr="00ED022D">
              <w:t xml:space="preserve"> medžiui, metalui, betonui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F7753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9981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22CE95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00D540" w14:textId="77777777" w:rsidR="0048398C" w:rsidRPr="00ED022D" w:rsidRDefault="0048398C" w:rsidP="006A036A">
            <w:pPr>
              <w:widowControl w:val="0"/>
              <w:suppressAutoHyphens/>
              <w:jc w:val="center"/>
              <w:rPr>
                <w:kern w:val="1"/>
                <w:lang w:eastAsia="zh-CN" w:bidi="hi-IN"/>
              </w:rPr>
            </w:pPr>
          </w:p>
        </w:tc>
      </w:tr>
      <w:tr w:rsidR="006174E7" w:rsidRPr="00ED022D" w14:paraId="1C0E6AD3"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F7E95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BE8DF6" w14:textId="77777777" w:rsidR="0048398C" w:rsidRPr="00ED022D" w:rsidRDefault="0048398C" w:rsidP="006A036A">
            <w:pPr>
              <w:spacing w:before="100" w:beforeAutospacing="1" w:after="100" w:afterAutospacing="1"/>
            </w:pPr>
            <w:r w:rsidRPr="00ED022D">
              <w:rPr>
                <w:b/>
                <w:bCs/>
              </w:rPr>
              <w:t>Vieliniai šlifavimo šepetėliai, lipnūs šlifavimo lapeliai</w:t>
            </w:r>
            <w:r w:rsidRPr="00ED022D">
              <w:br/>
            </w:r>
          </w:p>
          <w:p w14:paraId="2758DF6D"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800FE6" w14:textId="77777777" w:rsidR="0048398C" w:rsidRPr="00ED022D" w:rsidRDefault="0048398C" w:rsidP="006A036A">
            <w:pPr>
              <w:spacing w:before="100" w:beforeAutospacing="1" w:after="100" w:afterAutospacing="1"/>
            </w:pPr>
            <w:r w:rsidRPr="00ED022D">
              <w:t>Skirti rūdims ir dažams pašalinti ar paviršių paruošimui.</w:t>
            </w:r>
            <w:r w:rsidRPr="00ED022D">
              <w:br/>
            </w:r>
            <w:r w:rsidRPr="00ED022D">
              <w:rPr>
                <w:b/>
                <w:bCs/>
              </w:rPr>
              <w:t>Šepetėlių diametras:</w:t>
            </w:r>
            <w:r w:rsidRPr="00ED022D">
              <w:t xml:space="preserve"> 50–100 mm</w:t>
            </w:r>
            <w:r w:rsidRPr="00ED022D">
              <w:br/>
            </w:r>
            <w:r w:rsidRPr="00ED022D">
              <w:rPr>
                <w:b/>
                <w:bCs/>
              </w:rPr>
              <w:t>Lapelių dydis:</w:t>
            </w:r>
            <w:r w:rsidRPr="00ED022D">
              <w:t xml:space="preserve"> 125 mm, 150 mm</w:t>
            </w:r>
            <w:r w:rsidRPr="00ED022D">
              <w:br/>
            </w:r>
            <w:r w:rsidRPr="00ED022D">
              <w:rPr>
                <w:b/>
                <w:bCs/>
              </w:rPr>
              <w:t>Kiekis:</w:t>
            </w:r>
            <w:r w:rsidRPr="00ED022D">
              <w:t xml:space="preserve"> 5–10 vnt. pakuotėje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EE9FF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7C273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4F94A5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AA4B706" w14:textId="77777777" w:rsidR="0048398C" w:rsidRPr="00ED022D" w:rsidRDefault="0048398C" w:rsidP="006A036A">
            <w:pPr>
              <w:widowControl w:val="0"/>
              <w:suppressAutoHyphens/>
              <w:jc w:val="center"/>
              <w:rPr>
                <w:kern w:val="1"/>
                <w:lang w:eastAsia="zh-CN" w:bidi="hi-IN"/>
              </w:rPr>
            </w:pPr>
          </w:p>
        </w:tc>
      </w:tr>
      <w:tr w:rsidR="006174E7" w:rsidRPr="00ED022D" w14:paraId="34379B3A"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24EE0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CD5AEA" w14:textId="77777777" w:rsidR="0048398C" w:rsidRPr="00ED022D" w:rsidRDefault="0048398C" w:rsidP="006A036A">
            <w:pPr>
              <w:spacing w:before="100" w:beforeAutospacing="1" w:after="100" w:afterAutospacing="1"/>
            </w:pPr>
            <w:r w:rsidRPr="00ED022D">
              <w:rPr>
                <w:b/>
                <w:bCs/>
              </w:rPr>
              <w:t>Vandens maišytuvai</w:t>
            </w:r>
            <w:r w:rsidRPr="00ED022D">
              <w:br/>
            </w:r>
          </w:p>
          <w:p w14:paraId="082595F5"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F68E67" w14:textId="77777777" w:rsidR="0048398C" w:rsidRPr="00ED022D" w:rsidRDefault="0048398C" w:rsidP="006A036A">
            <w:pPr>
              <w:spacing w:before="100" w:beforeAutospacing="1" w:after="100" w:afterAutospacing="1"/>
            </w:pPr>
            <w:r w:rsidRPr="00ED022D">
              <w:t>Dušo, virtuvės maišytuvai – modernūs ir ekonomiški modeliai.</w:t>
            </w:r>
            <w:r w:rsidRPr="00ED022D">
              <w:br/>
            </w:r>
            <w:r w:rsidRPr="00ED022D">
              <w:rPr>
                <w:b/>
                <w:bCs/>
              </w:rPr>
              <w:t>Tipas:</w:t>
            </w:r>
            <w:r w:rsidRPr="00ED022D">
              <w:t xml:space="preserve"> sieniniai, pastatomi</w:t>
            </w:r>
            <w:r w:rsidRPr="00ED022D">
              <w:br/>
            </w:r>
            <w:r w:rsidRPr="00ED022D">
              <w:rPr>
                <w:b/>
                <w:bCs/>
              </w:rPr>
              <w:t>Medžiaga:</w:t>
            </w:r>
            <w:r w:rsidRPr="00ED022D">
              <w:t xml:space="preserve"> chromuotas žalvaris, nerūdijantis plienas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1DA5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1013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66F744E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71B7A82" w14:textId="77777777" w:rsidR="0048398C" w:rsidRPr="00ED022D" w:rsidRDefault="0048398C" w:rsidP="006A036A">
            <w:pPr>
              <w:widowControl w:val="0"/>
              <w:suppressAutoHyphens/>
              <w:jc w:val="center"/>
              <w:rPr>
                <w:kern w:val="1"/>
                <w:lang w:eastAsia="zh-CN" w:bidi="hi-IN"/>
              </w:rPr>
            </w:pPr>
          </w:p>
        </w:tc>
      </w:tr>
      <w:tr w:rsidR="006174E7" w:rsidRPr="00ED022D" w14:paraId="427304D7"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4ADD48"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17EB7F" w14:textId="77777777" w:rsidR="0048398C" w:rsidRPr="00ED022D" w:rsidRDefault="0048398C" w:rsidP="006A036A">
            <w:pPr>
              <w:spacing w:before="100" w:beforeAutospacing="1" w:after="100" w:afterAutospacing="1"/>
            </w:pPr>
            <w:r w:rsidRPr="00ED022D">
              <w:rPr>
                <w:b/>
                <w:bCs/>
              </w:rPr>
              <w:t>Žarnos į maišytuvus</w:t>
            </w:r>
            <w:r w:rsidRPr="00ED022D">
              <w:br/>
            </w:r>
          </w:p>
          <w:p w14:paraId="4BB246E5"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569E47" w14:textId="77777777" w:rsidR="0048398C" w:rsidRPr="00ED022D" w:rsidRDefault="0048398C" w:rsidP="006A036A">
            <w:pPr>
              <w:spacing w:before="100" w:beforeAutospacing="1" w:after="100" w:afterAutospacing="1"/>
            </w:pPr>
            <w:proofErr w:type="spellStart"/>
            <w:r w:rsidRPr="00ED022D">
              <w:t>Lankščios</w:t>
            </w:r>
            <w:proofErr w:type="spellEnd"/>
            <w:r w:rsidRPr="00ED022D">
              <w:t>, sustiprintos žarnos šalto ir karšto vandens tiekimui.</w:t>
            </w:r>
            <w:r w:rsidRPr="00ED022D">
              <w:br/>
            </w:r>
            <w:r w:rsidRPr="00ED022D">
              <w:rPr>
                <w:b/>
                <w:bCs/>
              </w:rPr>
              <w:t>Ilgis:</w:t>
            </w:r>
            <w:r w:rsidRPr="00ED022D">
              <w:t xml:space="preserve"> 30–100 cm</w:t>
            </w:r>
            <w:r w:rsidRPr="00ED022D">
              <w:br/>
            </w:r>
            <w:r w:rsidRPr="00ED022D">
              <w:rPr>
                <w:b/>
                <w:bCs/>
              </w:rPr>
              <w:t>Skersmuo:</w:t>
            </w:r>
            <w:r w:rsidRPr="00ED022D">
              <w:t xml:space="preserve"> ½", ¾"</w:t>
            </w:r>
            <w:r w:rsidRPr="00ED022D">
              <w:br/>
            </w:r>
            <w:r w:rsidRPr="00ED022D">
              <w:rPr>
                <w:b/>
                <w:bCs/>
              </w:rPr>
              <w:t>Sujungimai:</w:t>
            </w:r>
            <w:r w:rsidRPr="00ED022D">
              <w:t xml:space="preserve"> ½" x ½", ½" x ⅜"</w:t>
            </w:r>
          </w:p>
          <w:p w14:paraId="4302D087"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06908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Metrai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E266F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4945A0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A4FCCDC" w14:textId="77777777" w:rsidR="0048398C" w:rsidRPr="00ED022D" w:rsidRDefault="0048398C" w:rsidP="006A036A">
            <w:pPr>
              <w:widowControl w:val="0"/>
              <w:suppressAutoHyphens/>
              <w:jc w:val="center"/>
              <w:rPr>
                <w:kern w:val="1"/>
                <w:lang w:eastAsia="zh-CN" w:bidi="hi-IN"/>
              </w:rPr>
            </w:pPr>
          </w:p>
        </w:tc>
      </w:tr>
      <w:tr w:rsidR="006174E7" w:rsidRPr="00ED022D" w14:paraId="02219B0B"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D7BA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CE984E" w14:textId="77777777" w:rsidR="0048398C" w:rsidRPr="00ED022D" w:rsidRDefault="0048398C" w:rsidP="006A036A">
            <w:pPr>
              <w:spacing w:before="100" w:beforeAutospacing="1" w:after="100" w:afterAutospacing="1"/>
            </w:pPr>
            <w:r w:rsidRPr="00ED022D">
              <w:rPr>
                <w:b/>
                <w:bCs/>
              </w:rPr>
              <w:t>Sifonai</w:t>
            </w:r>
          </w:p>
          <w:p w14:paraId="7FB5B6DB"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4FD8B" w14:textId="77777777" w:rsidR="0048398C" w:rsidRPr="00ED022D" w:rsidRDefault="0048398C" w:rsidP="006A036A">
            <w:pPr>
              <w:spacing w:before="100" w:beforeAutospacing="1" w:after="100" w:afterAutospacing="1"/>
            </w:pPr>
            <w:r w:rsidRPr="00ED022D">
              <w:t>Plokšti ir standartiniai sifonai kriauklėms.</w:t>
            </w:r>
            <w:r w:rsidRPr="00ED022D">
              <w:br/>
            </w:r>
            <w:r w:rsidRPr="00ED022D">
              <w:br/>
            </w:r>
            <w:r w:rsidRPr="00ED022D">
              <w:rPr>
                <w:b/>
                <w:bCs/>
              </w:rPr>
              <w:t>Diametras:</w:t>
            </w:r>
            <w:r w:rsidRPr="00ED022D">
              <w:t xml:space="preserve"> Ø32, Ø40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FC5C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3BFD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1E62317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8111363" w14:textId="77777777" w:rsidR="0048398C" w:rsidRPr="00ED022D" w:rsidRDefault="0048398C" w:rsidP="006A036A">
            <w:pPr>
              <w:widowControl w:val="0"/>
              <w:suppressAutoHyphens/>
              <w:jc w:val="center"/>
              <w:rPr>
                <w:kern w:val="1"/>
                <w:lang w:eastAsia="zh-CN" w:bidi="hi-IN"/>
              </w:rPr>
            </w:pPr>
          </w:p>
        </w:tc>
      </w:tr>
      <w:tr w:rsidR="006174E7" w:rsidRPr="00ED022D" w14:paraId="49A1895F"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45972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C4F982" w14:textId="77777777" w:rsidR="0048398C" w:rsidRPr="00ED022D" w:rsidRDefault="0048398C" w:rsidP="006A036A">
            <w:pPr>
              <w:spacing w:before="100" w:beforeAutospacing="1" w:after="100" w:afterAutospacing="1"/>
              <w:rPr>
                <w:b/>
                <w:bCs/>
              </w:rPr>
            </w:pPr>
            <w:r w:rsidRPr="00ED022D">
              <w:rPr>
                <w:b/>
                <w:bCs/>
              </w:rPr>
              <w:t>Vandens nuleidimo mechanizmai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A4B323" w14:textId="77777777" w:rsidR="0048398C" w:rsidRPr="00ED022D" w:rsidRDefault="0048398C" w:rsidP="006A036A">
            <w:pPr>
              <w:spacing w:before="100" w:beforeAutospacing="1" w:after="100" w:afterAutospacing="1"/>
            </w:pPr>
            <w:r w:rsidRPr="00ED022D">
              <w:t>WC nuleidimo mechanizmai.</w:t>
            </w:r>
            <w:r w:rsidRPr="00ED022D">
              <w:br/>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9276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A2EA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270D97E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F88AEAA" w14:textId="77777777" w:rsidR="0048398C" w:rsidRPr="00ED022D" w:rsidRDefault="0048398C" w:rsidP="006A036A">
            <w:pPr>
              <w:widowControl w:val="0"/>
              <w:suppressAutoHyphens/>
              <w:jc w:val="center"/>
              <w:rPr>
                <w:kern w:val="1"/>
                <w:lang w:eastAsia="zh-CN" w:bidi="hi-IN"/>
              </w:rPr>
            </w:pPr>
          </w:p>
        </w:tc>
      </w:tr>
      <w:tr w:rsidR="006174E7" w:rsidRPr="00ED022D" w14:paraId="50BD4729"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1FE4A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934D55" w14:textId="77777777" w:rsidR="0048398C" w:rsidRPr="00ED022D" w:rsidRDefault="0048398C" w:rsidP="006A036A">
            <w:pPr>
              <w:spacing w:before="100" w:beforeAutospacing="1" w:after="100" w:afterAutospacing="1"/>
            </w:pPr>
            <w:r w:rsidRPr="00ED022D">
              <w:rPr>
                <w:b/>
                <w:bCs/>
              </w:rPr>
              <w:t>Vandens filtrai</w:t>
            </w:r>
            <w:r w:rsidRPr="00ED022D">
              <w:br/>
            </w:r>
          </w:p>
          <w:p w14:paraId="050A82FC"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4FAD7F" w14:textId="77777777" w:rsidR="0048398C" w:rsidRPr="00ED022D" w:rsidRDefault="0048398C" w:rsidP="006A036A">
            <w:pPr>
              <w:spacing w:before="100" w:beforeAutospacing="1" w:after="100" w:afterAutospacing="1"/>
            </w:pPr>
            <w:r w:rsidRPr="00ED022D">
              <w:t>Mechaniniai ir cheminiai filtrai vandens valymui nuo nešvarumų, chloro, kalkių.</w:t>
            </w:r>
            <w:r w:rsidRPr="00ED022D">
              <w:br/>
            </w:r>
            <w:r w:rsidRPr="00ED022D">
              <w:rPr>
                <w:b/>
                <w:bCs/>
              </w:rPr>
              <w:t>Tipas:</w:t>
            </w:r>
            <w:r w:rsidRPr="00ED022D">
              <w:t xml:space="preserve"> 10" kolbos, montuojami ant čiaupo, nuosėdų filtrai</w:t>
            </w:r>
            <w:r w:rsidRPr="00ED022D">
              <w:br/>
            </w:r>
            <w:r w:rsidRPr="00ED022D">
              <w:rPr>
                <w:b/>
                <w:bCs/>
              </w:rPr>
              <w:t>Srautas:</w:t>
            </w:r>
            <w:r w:rsidRPr="00ED022D">
              <w:t xml:space="preserve"> 8–20 l/min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BFEAE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A487C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29FA870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B1C1E26" w14:textId="3A6ECCE4" w:rsidR="0048398C" w:rsidRPr="00ED022D" w:rsidRDefault="0048398C" w:rsidP="006A036A">
            <w:pPr>
              <w:widowControl w:val="0"/>
              <w:suppressAutoHyphens/>
              <w:jc w:val="center"/>
              <w:rPr>
                <w:kern w:val="1"/>
                <w:lang w:eastAsia="zh-CN" w:bidi="hi-IN"/>
              </w:rPr>
            </w:pPr>
          </w:p>
        </w:tc>
      </w:tr>
      <w:tr w:rsidR="006174E7" w:rsidRPr="00ED022D" w14:paraId="051DE8B0"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5FC1F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A0106B" w14:textId="77777777" w:rsidR="0048398C" w:rsidRPr="00ED022D" w:rsidRDefault="0048398C" w:rsidP="006A036A">
            <w:pPr>
              <w:spacing w:before="100" w:beforeAutospacing="1" w:after="100" w:afterAutospacing="1"/>
            </w:pPr>
            <w:r w:rsidRPr="00ED022D">
              <w:rPr>
                <w:b/>
                <w:bCs/>
              </w:rPr>
              <w:t>Vasarinis / žieminis langų plovimo skystis</w:t>
            </w:r>
            <w:r w:rsidRPr="00ED022D">
              <w:br/>
            </w:r>
          </w:p>
          <w:p w14:paraId="03A2B8DC"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9A7730" w14:textId="77777777" w:rsidR="0048398C" w:rsidRPr="00ED022D" w:rsidRDefault="0048398C" w:rsidP="006A036A">
            <w:pPr>
              <w:spacing w:before="100" w:beforeAutospacing="1" w:after="100" w:afterAutospacing="1"/>
            </w:pPr>
            <w:r w:rsidRPr="00ED022D">
              <w:t>Valo nešvarumus, užtikrina gerą matomumą – atsparus temperatūros svyravimams.</w:t>
            </w:r>
            <w:r w:rsidRPr="00ED022D">
              <w:br/>
            </w:r>
            <w:r w:rsidRPr="00ED022D">
              <w:rPr>
                <w:b/>
                <w:bCs/>
              </w:rPr>
              <w:t>Kiekis:</w:t>
            </w:r>
            <w:r w:rsidRPr="00ED022D">
              <w:t xml:space="preserve"> 3 l, 5 l, 10 l</w:t>
            </w:r>
            <w:r w:rsidRPr="00ED022D">
              <w:br/>
            </w:r>
            <w:r w:rsidRPr="00ED022D">
              <w:rPr>
                <w:b/>
                <w:bCs/>
              </w:rPr>
              <w:lastRenderedPageBreak/>
              <w:t>Temperatūra:</w:t>
            </w:r>
            <w:r w:rsidRPr="00ED022D">
              <w:t xml:space="preserve"> žieminis – iki -20 °C, -25 °C, -30 °C, -36 °C; vasarinis – be užšalimo ribos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DB26D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lastRenderedPageBreak/>
              <w:t>Litrai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6C99C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6F546B8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4AE7DD4" w14:textId="03399B63" w:rsidR="0048398C" w:rsidRPr="00ED022D" w:rsidRDefault="0048398C" w:rsidP="006A036A">
            <w:pPr>
              <w:widowControl w:val="0"/>
              <w:suppressAutoHyphens/>
              <w:jc w:val="center"/>
              <w:rPr>
                <w:kern w:val="1"/>
                <w:lang w:eastAsia="zh-CN" w:bidi="hi-IN"/>
              </w:rPr>
            </w:pPr>
          </w:p>
        </w:tc>
      </w:tr>
      <w:tr w:rsidR="006174E7" w:rsidRPr="00ED022D" w14:paraId="293556BB"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4640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2E544E" w14:textId="77777777" w:rsidR="0048398C" w:rsidRPr="00ED022D" w:rsidRDefault="0048398C" w:rsidP="006A036A">
            <w:pPr>
              <w:spacing w:before="100" w:beforeAutospacing="1" w:after="100" w:afterAutospacing="1"/>
            </w:pPr>
            <w:proofErr w:type="spellStart"/>
            <w:r w:rsidRPr="00ED022D">
              <w:rPr>
                <w:b/>
                <w:bCs/>
              </w:rPr>
              <w:t>Antifrizas</w:t>
            </w:r>
            <w:proofErr w:type="spellEnd"/>
            <w:r w:rsidRPr="00ED022D">
              <w:rPr>
                <w:b/>
                <w:bCs/>
              </w:rPr>
              <w:t xml:space="preserve"> -36 °C</w:t>
            </w:r>
            <w:r w:rsidRPr="00ED022D">
              <w:br/>
            </w:r>
          </w:p>
          <w:p w14:paraId="47652687"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83DBFE" w14:textId="77777777" w:rsidR="0048398C" w:rsidRPr="00ED022D" w:rsidRDefault="0048398C" w:rsidP="006A036A">
            <w:pPr>
              <w:spacing w:before="100" w:beforeAutospacing="1" w:after="100" w:afterAutospacing="1"/>
            </w:pPr>
            <w:r w:rsidRPr="00ED022D">
              <w:t>Apsaugo variklį nuo užšalimo ir perkaitimo, saugo nuo korozijos.</w:t>
            </w:r>
            <w:r w:rsidRPr="00ED022D">
              <w:br/>
            </w:r>
            <w:r w:rsidRPr="00ED022D">
              <w:rPr>
                <w:b/>
                <w:bCs/>
              </w:rPr>
              <w:t>Kiekis:</w:t>
            </w:r>
            <w:r w:rsidRPr="00ED022D">
              <w:t xml:space="preserve"> 1 l, 5 l</w:t>
            </w:r>
            <w:r w:rsidRPr="00ED022D">
              <w:br/>
            </w:r>
            <w:r w:rsidRPr="00ED022D">
              <w:rPr>
                <w:b/>
                <w:bCs/>
              </w:rPr>
              <w:t>Spalva:</w:t>
            </w:r>
            <w:r w:rsidRPr="00ED022D">
              <w:t xml:space="preserve"> žalias, mėlynas, raudonas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B55A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Litrai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327C6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10DA677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5BEF121" w14:textId="77777777" w:rsidR="0048398C" w:rsidRPr="00ED022D" w:rsidRDefault="0048398C" w:rsidP="006A036A">
            <w:pPr>
              <w:widowControl w:val="0"/>
              <w:suppressAutoHyphens/>
              <w:jc w:val="center"/>
              <w:rPr>
                <w:kern w:val="1"/>
                <w:lang w:eastAsia="zh-CN" w:bidi="hi-IN"/>
              </w:rPr>
            </w:pPr>
          </w:p>
        </w:tc>
      </w:tr>
      <w:tr w:rsidR="006174E7" w:rsidRPr="00ED022D" w14:paraId="757539F0"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4D124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C43A63" w14:textId="77777777" w:rsidR="0048398C" w:rsidRPr="00ED022D" w:rsidRDefault="0048398C" w:rsidP="006A036A">
            <w:pPr>
              <w:spacing w:before="100" w:beforeAutospacing="1" w:after="100" w:afterAutospacing="1"/>
            </w:pPr>
            <w:r w:rsidRPr="00ED022D">
              <w:rPr>
                <w:b/>
                <w:bCs/>
              </w:rPr>
              <w:t>WD-40</w:t>
            </w:r>
            <w:r w:rsidRPr="00ED022D">
              <w:br/>
            </w:r>
          </w:p>
          <w:p w14:paraId="1C00D22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8A7163" w14:textId="77777777" w:rsidR="0048398C" w:rsidRPr="00ED022D" w:rsidRDefault="0048398C" w:rsidP="006A036A">
            <w:pPr>
              <w:spacing w:before="100" w:beforeAutospacing="1" w:after="100" w:afterAutospacing="1"/>
            </w:pPr>
            <w:r w:rsidRPr="00ED022D">
              <w:t xml:space="preserve">Universalus tepiklis ir rūdžių </w:t>
            </w:r>
            <w:proofErr w:type="spellStart"/>
            <w:r w:rsidRPr="00ED022D">
              <w:t>atlaisvintojas</w:t>
            </w:r>
            <w:proofErr w:type="spellEnd"/>
            <w:r w:rsidRPr="00ED022D">
              <w:t xml:space="preserve"> – apsaugo, valo, suteikia slydimą.</w:t>
            </w:r>
            <w:r w:rsidRPr="00ED022D">
              <w:br/>
            </w:r>
            <w:r w:rsidRPr="00ED022D">
              <w:rPr>
                <w:b/>
                <w:bCs/>
              </w:rPr>
              <w:t>Kiekis:</w:t>
            </w:r>
            <w:r w:rsidRPr="00ED022D">
              <w:t xml:space="preserve"> 100 ml, 250 ml, 400 ml, 500 ml</w:t>
            </w:r>
            <w:r w:rsidRPr="00ED022D">
              <w:br/>
            </w:r>
            <w:r w:rsidRPr="00ED022D">
              <w:rPr>
                <w:b/>
                <w:bCs/>
              </w:rPr>
              <w:t>Forma:</w:t>
            </w:r>
            <w:r w:rsidRPr="00ED022D">
              <w:t xml:space="preserve"> purkštuvas / aerozolis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2CD9A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A6AAB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63F0208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E1C79B1" w14:textId="77777777" w:rsidR="0048398C" w:rsidRPr="00ED022D" w:rsidRDefault="0048398C" w:rsidP="006A036A">
            <w:pPr>
              <w:widowControl w:val="0"/>
              <w:suppressAutoHyphens/>
              <w:jc w:val="center"/>
              <w:rPr>
                <w:kern w:val="1"/>
                <w:lang w:eastAsia="zh-CN" w:bidi="hi-IN"/>
              </w:rPr>
            </w:pPr>
          </w:p>
        </w:tc>
      </w:tr>
      <w:tr w:rsidR="006174E7" w:rsidRPr="00ED022D" w14:paraId="34D6E7D0" w14:textId="77777777" w:rsidTr="00FB2ECC">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3CA6B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D3D3E8" w14:textId="77777777" w:rsidR="0048398C" w:rsidRPr="00ED022D" w:rsidRDefault="0048398C" w:rsidP="006A036A">
            <w:pPr>
              <w:spacing w:before="100" w:beforeAutospacing="1" w:after="100" w:afterAutospacing="1"/>
            </w:pPr>
            <w:r w:rsidRPr="00ED022D">
              <w:rPr>
                <w:b/>
                <w:bCs/>
              </w:rPr>
              <w:t>Valikliai (prietaisų skydelio, plastiko, salono)</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752B91" w14:textId="77777777" w:rsidR="0048398C" w:rsidRPr="00ED022D" w:rsidRDefault="0048398C" w:rsidP="006A036A">
            <w:pPr>
              <w:spacing w:before="100" w:beforeAutospacing="1" w:after="100" w:afterAutospacing="1"/>
            </w:pPr>
            <w:r w:rsidRPr="00ED022D">
              <w:t>Valymo priemonės salono plastmasėms, tekstilei ir odai.</w:t>
            </w:r>
            <w:r w:rsidRPr="00ED022D">
              <w:br/>
            </w:r>
            <w:r w:rsidRPr="00ED022D">
              <w:rPr>
                <w:b/>
                <w:bCs/>
              </w:rPr>
              <w:t>Forma:</w:t>
            </w:r>
            <w:r w:rsidRPr="00ED022D">
              <w:t xml:space="preserve"> putos, purškalai</w:t>
            </w:r>
            <w:r w:rsidRPr="00ED022D">
              <w:br/>
            </w:r>
            <w:r w:rsidRPr="00ED022D">
              <w:rPr>
                <w:b/>
                <w:bCs/>
              </w:rPr>
              <w:t>Kiekis:</w:t>
            </w:r>
            <w:r w:rsidRPr="00ED022D">
              <w:t xml:space="preserve"> 300–750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5540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5A89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6560D7E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F48BF12" w14:textId="5CD495AC" w:rsidR="0048398C" w:rsidRPr="00ED022D" w:rsidRDefault="0048398C" w:rsidP="006A036A">
            <w:pPr>
              <w:widowControl w:val="0"/>
              <w:suppressAutoHyphens/>
              <w:jc w:val="center"/>
              <w:rPr>
                <w:kern w:val="1"/>
                <w:lang w:eastAsia="zh-CN" w:bidi="hi-IN"/>
              </w:rPr>
            </w:pPr>
          </w:p>
        </w:tc>
      </w:tr>
      <w:tr w:rsidR="006174E7" w:rsidRPr="00ED022D" w14:paraId="64E45637" w14:textId="77777777" w:rsidTr="00FB2ECC">
        <w:trPr>
          <w:trHeight w:val="233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7DAF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E85613" w14:textId="77777777" w:rsidR="0048398C" w:rsidRPr="00ED022D" w:rsidRDefault="0048398C" w:rsidP="006A036A">
            <w:pPr>
              <w:spacing w:before="100" w:beforeAutospacing="1" w:after="100" w:afterAutospacing="1"/>
              <w:rPr>
                <w:b/>
                <w:bCs/>
              </w:rPr>
            </w:pPr>
            <w:r w:rsidRPr="00ED022D">
              <w:rPr>
                <w:b/>
                <w:bCs/>
              </w:rPr>
              <w:t>Automobilio oro gaiviklis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3B0C04" w14:textId="77777777" w:rsidR="0048398C" w:rsidRPr="00ED022D" w:rsidRDefault="0048398C" w:rsidP="006A036A">
            <w:pPr>
              <w:spacing w:before="100" w:beforeAutospacing="1" w:after="100" w:afterAutospacing="1"/>
            </w:pPr>
            <w:r w:rsidRPr="00ED022D">
              <w:t>Kvapukai į ventiliacijos groteles, veidrodėlį ar po sėdyne.</w:t>
            </w:r>
            <w:r w:rsidRPr="00ED022D">
              <w:br/>
            </w:r>
            <w:r w:rsidRPr="00ED022D">
              <w:rPr>
                <w:b/>
                <w:bCs/>
              </w:rPr>
              <w:t>Tipas:</w:t>
            </w:r>
            <w:r w:rsidRPr="00ED022D">
              <w:t xml:space="preserve"> </w:t>
            </w:r>
            <w:proofErr w:type="spellStart"/>
            <w:r w:rsidRPr="00ED022D">
              <w:t>gelinis</w:t>
            </w:r>
            <w:proofErr w:type="spellEnd"/>
            <w:r w:rsidRPr="00ED022D">
              <w:t>, skystas, kortelė</w:t>
            </w:r>
            <w:r w:rsidRPr="00ED022D">
              <w:br/>
            </w:r>
            <w:r w:rsidRPr="00ED022D">
              <w:rPr>
                <w:b/>
                <w:bCs/>
              </w:rPr>
              <w:t>Kvapai:</w:t>
            </w:r>
            <w:r w:rsidRPr="00ED022D">
              <w:t xml:space="preserve"> vanilė, citrusai, naujas automobilis, levanda ir </w:t>
            </w:r>
            <w:proofErr w:type="spellStart"/>
            <w:r w:rsidRPr="00ED022D">
              <w:t>kt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48CBB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B482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7FCAD30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30DD656" w14:textId="4C674EDE" w:rsidR="0048398C" w:rsidRPr="00ED022D" w:rsidRDefault="0048398C" w:rsidP="006A036A">
            <w:pPr>
              <w:widowControl w:val="0"/>
              <w:suppressAutoHyphens/>
              <w:jc w:val="center"/>
              <w:rPr>
                <w:kern w:val="1"/>
                <w:lang w:eastAsia="zh-CN" w:bidi="hi-IN"/>
              </w:rPr>
            </w:pPr>
          </w:p>
        </w:tc>
      </w:tr>
      <w:tr w:rsidR="006174E7" w:rsidRPr="00ED022D" w14:paraId="76FCEC06" w14:textId="77777777" w:rsidTr="00FB2ECC">
        <w:trPr>
          <w:trHeight w:val="233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CC65E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F2F29" w14:textId="77777777" w:rsidR="0048398C" w:rsidRPr="00ED022D" w:rsidRDefault="0048398C" w:rsidP="006A036A">
            <w:pPr>
              <w:spacing w:before="100" w:beforeAutospacing="1" w:after="100" w:afterAutospacing="1"/>
            </w:pPr>
            <w:r w:rsidRPr="00ED022D">
              <w:rPr>
                <w:b/>
                <w:bCs/>
              </w:rPr>
              <w:t>Baterijos: AA (LR6)</w:t>
            </w:r>
            <w:r w:rsidRPr="00ED022D">
              <w:t>.</w:t>
            </w:r>
          </w:p>
          <w:p w14:paraId="6670E73F"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64544D" w14:textId="77777777" w:rsidR="0048398C" w:rsidRPr="00ED022D" w:rsidRDefault="0048398C" w:rsidP="006A036A">
            <w:pPr>
              <w:spacing w:before="100" w:beforeAutospacing="1" w:after="100" w:afterAutospacing="1"/>
            </w:pPr>
            <w:r w:rsidRPr="00ED022D">
              <w:t>Populiariausio dydžio elementai – nuotolinio valdymo pulteliams, žaislams, laikrodžiams.</w:t>
            </w:r>
            <w:r w:rsidRPr="00ED022D">
              <w:br/>
            </w:r>
            <w:r w:rsidRPr="00ED022D">
              <w:rPr>
                <w:b/>
                <w:bCs/>
              </w:rPr>
              <w:t>Tipas:</w:t>
            </w:r>
            <w:r w:rsidRPr="00ED022D">
              <w:t xml:space="preserve"> šarminės (</w:t>
            </w:r>
            <w:proofErr w:type="spellStart"/>
            <w:r w:rsidRPr="00ED022D">
              <w:t>alkaline</w:t>
            </w:r>
            <w:proofErr w:type="spellEnd"/>
            <w:r w:rsidRPr="00ED022D">
              <w:t>)</w:t>
            </w:r>
            <w:r w:rsidRPr="00ED022D">
              <w:br/>
            </w:r>
            <w:r w:rsidRPr="00ED022D">
              <w:rPr>
                <w:b/>
                <w:bCs/>
              </w:rPr>
              <w:t>Pakuotė:</w:t>
            </w:r>
            <w:r w:rsidRPr="00ED022D">
              <w:t xml:space="preserve"> 4 vnt.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2BD7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2BD14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48096AF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C59401A" w14:textId="77777777" w:rsidR="0048398C" w:rsidRPr="00ED022D" w:rsidRDefault="0048398C" w:rsidP="006A036A">
            <w:pPr>
              <w:widowControl w:val="0"/>
              <w:suppressAutoHyphens/>
              <w:jc w:val="center"/>
              <w:rPr>
                <w:kern w:val="1"/>
                <w:lang w:eastAsia="zh-CN" w:bidi="hi-IN"/>
              </w:rPr>
            </w:pPr>
          </w:p>
        </w:tc>
      </w:tr>
      <w:tr w:rsidR="006174E7" w:rsidRPr="00ED022D" w14:paraId="7A84BA22" w14:textId="77777777" w:rsidTr="00FB2ECC">
        <w:trPr>
          <w:trHeight w:val="233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F7A66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B8945E" w14:textId="77777777" w:rsidR="0048398C" w:rsidRPr="00ED022D" w:rsidRDefault="0048398C" w:rsidP="006A036A">
            <w:pPr>
              <w:spacing w:before="100" w:beforeAutospacing="1" w:after="100" w:afterAutospacing="1"/>
            </w:pPr>
            <w:r w:rsidRPr="00ED022D">
              <w:rPr>
                <w:b/>
                <w:bCs/>
              </w:rPr>
              <w:t>Baterijos: AAA (LR03)</w:t>
            </w:r>
            <w:r w:rsidRPr="00ED022D">
              <w:t>.</w:t>
            </w:r>
          </w:p>
          <w:p w14:paraId="56209BC9"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054C5B" w14:textId="77777777" w:rsidR="0048398C" w:rsidRPr="00ED022D" w:rsidRDefault="0048398C" w:rsidP="006A036A">
            <w:pPr>
              <w:spacing w:before="100" w:beforeAutospacing="1" w:after="100" w:afterAutospacing="1"/>
            </w:pPr>
            <w:r w:rsidRPr="00ED022D">
              <w:t>Mažesnės baterijos smulkiems prietaisams – ausinėms, pelėms, termometrams.</w:t>
            </w:r>
            <w:r w:rsidRPr="00ED022D">
              <w:br/>
            </w:r>
            <w:r w:rsidRPr="00ED022D">
              <w:rPr>
                <w:b/>
                <w:bCs/>
              </w:rPr>
              <w:t>Tipas:</w:t>
            </w:r>
            <w:r w:rsidRPr="00ED022D">
              <w:t xml:space="preserve"> šarminės (</w:t>
            </w:r>
            <w:proofErr w:type="spellStart"/>
            <w:r w:rsidRPr="00ED022D">
              <w:t>alkaline</w:t>
            </w:r>
            <w:proofErr w:type="spellEnd"/>
            <w:r w:rsidRPr="00ED022D">
              <w:t>)</w:t>
            </w:r>
            <w:r w:rsidRPr="00ED022D">
              <w:br/>
            </w:r>
            <w:r w:rsidRPr="00ED022D">
              <w:rPr>
                <w:b/>
                <w:bCs/>
              </w:rPr>
              <w:t>Pakuotė:</w:t>
            </w:r>
            <w:r w:rsidRPr="00ED022D">
              <w:t xml:space="preserve"> 2 vnt., 4 vnt., 8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F0CD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C360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72A24F0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7BFF772" w14:textId="77777777" w:rsidR="0048398C" w:rsidRPr="00ED022D" w:rsidRDefault="0048398C" w:rsidP="006A036A">
            <w:pPr>
              <w:widowControl w:val="0"/>
              <w:suppressAutoHyphens/>
              <w:jc w:val="center"/>
              <w:rPr>
                <w:kern w:val="1"/>
                <w:lang w:eastAsia="zh-CN" w:bidi="hi-IN"/>
              </w:rPr>
            </w:pPr>
          </w:p>
        </w:tc>
      </w:tr>
      <w:tr w:rsidR="006174E7" w:rsidRPr="00ED022D" w14:paraId="0F4C946B"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E5B5D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7EE7E2" w14:textId="77777777" w:rsidR="0048398C" w:rsidRPr="00ED022D" w:rsidRDefault="0048398C" w:rsidP="006A036A">
            <w:pPr>
              <w:spacing w:before="100" w:beforeAutospacing="1" w:after="100" w:afterAutospacing="1"/>
            </w:pPr>
            <w:r w:rsidRPr="00ED022D">
              <w:rPr>
                <w:b/>
                <w:bCs/>
              </w:rPr>
              <w:t>Baterija: Krona (9V)</w:t>
            </w:r>
            <w:r w:rsidRPr="00ED022D">
              <w:br/>
            </w:r>
          </w:p>
          <w:p w14:paraId="7A928198"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82A2C5" w14:textId="77777777" w:rsidR="0048398C" w:rsidRPr="00ED022D" w:rsidRDefault="0048398C" w:rsidP="006A036A">
            <w:pPr>
              <w:spacing w:before="100" w:beforeAutospacing="1" w:after="100" w:afterAutospacing="1"/>
            </w:pPr>
            <w:r w:rsidRPr="00ED022D">
              <w:t>Naudojama dūmų detektoriams, matavimo prietaisams ir radijo įrangai.</w:t>
            </w:r>
            <w:r w:rsidRPr="00ED022D">
              <w:br/>
            </w:r>
            <w:r w:rsidRPr="00ED022D">
              <w:rPr>
                <w:b/>
                <w:bCs/>
              </w:rPr>
              <w:t>Tipas:</w:t>
            </w:r>
            <w:r w:rsidRPr="00ED022D">
              <w:t xml:space="preserve"> šarminė</w:t>
            </w:r>
            <w:r w:rsidRPr="00ED022D">
              <w:br/>
            </w:r>
            <w:r w:rsidRPr="00ED022D">
              <w:rPr>
                <w:b/>
                <w:bCs/>
              </w:rPr>
              <w:t>Pakuotė:</w:t>
            </w:r>
            <w:r w:rsidRPr="00ED022D">
              <w:t xml:space="preserve"> 1 vnt., 2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AB57D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5527F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08EA572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11DCCF5" w14:textId="77777777" w:rsidR="0048398C" w:rsidRPr="00ED022D" w:rsidRDefault="0048398C" w:rsidP="006A036A">
            <w:pPr>
              <w:widowControl w:val="0"/>
              <w:suppressAutoHyphens/>
              <w:jc w:val="center"/>
              <w:rPr>
                <w:kern w:val="1"/>
                <w:lang w:eastAsia="zh-CN" w:bidi="hi-IN"/>
              </w:rPr>
            </w:pPr>
          </w:p>
        </w:tc>
      </w:tr>
      <w:tr w:rsidR="006174E7" w:rsidRPr="00ED022D" w14:paraId="31316E88"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E6964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0E21D" w14:textId="77777777" w:rsidR="0048398C" w:rsidRPr="00ED022D" w:rsidRDefault="0048398C" w:rsidP="006A036A">
            <w:pPr>
              <w:spacing w:before="100" w:beforeAutospacing="1" w:after="100" w:afterAutospacing="1"/>
            </w:pPr>
            <w:r w:rsidRPr="00ED022D">
              <w:rPr>
                <w:b/>
                <w:bCs/>
              </w:rPr>
              <w:t xml:space="preserve">Baterijos: </w:t>
            </w:r>
            <w:proofErr w:type="spellStart"/>
            <w:r w:rsidRPr="00ED022D">
              <w:rPr>
                <w:b/>
                <w:bCs/>
              </w:rPr>
              <w:t>Alkaline</w:t>
            </w:r>
            <w:proofErr w:type="spellEnd"/>
            <w:r w:rsidRPr="00ED022D">
              <w:rPr>
                <w:b/>
                <w:bCs/>
              </w:rPr>
              <w:t xml:space="preserve"> Power C (LR14)</w:t>
            </w:r>
            <w:r w:rsidRPr="00ED022D">
              <w:br/>
            </w:r>
          </w:p>
          <w:p w14:paraId="6C8F39B7"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A610C0" w14:textId="77777777" w:rsidR="0048398C" w:rsidRPr="00ED022D" w:rsidRDefault="0048398C" w:rsidP="006A036A">
            <w:pPr>
              <w:spacing w:before="100" w:beforeAutospacing="1" w:after="100" w:afterAutospacing="1"/>
            </w:pPr>
            <w:r w:rsidRPr="00ED022D">
              <w:t>Vidutinio dydžio baterijos – žibintuvėliams, muzikos grotuvams, žaislams.</w:t>
            </w:r>
            <w:r w:rsidRPr="00ED022D">
              <w:br/>
            </w:r>
            <w:r w:rsidRPr="00ED022D">
              <w:rPr>
                <w:b/>
                <w:bCs/>
              </w:rPr>
              <w:t>Tipas:</w:t>
            </w:r>
            <w:r w:rsidRPr="00ED022D">
              <w:t xml:space="preserve"> šarminės (</w:t>
            </w:r>
            <w:proofErr w:type="spellStart"/>
            <w:r w:rsidRPr="00ED022D">
              <w:t>alkaline</w:t>
            </w:r>
            <w:proofErr w:type="spellEnd"/>
            <w:r w:rsidRPr="00ED022D">
              <w:t>)</w:t>
            </w:r>
            <w:r w:rsidRPr="00ED022D">
              <w:br/>
            </w:r>
            <w:r w:rsidRPr="00ED022D">
              <w:rPr>
                <w:b/>
                <w:bCs/>
              </w:rPr>
              <w:t>Pakuotė:</w:t>
            </w:r>
            <w:r w:rsidRPr="00ED022D">
              <w:t xml:space="preserve"> 2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DD658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8D96D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20E1381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B316660" w14:textId="77777777" w:rsidR="0048398C" w:rsidRPr="00ED022D" w:rsidRDefault="0048398C" w:rsidP="006A036A">
            <w:pPr>
              <w:widowControl w:val="0"/>
              <w:suppressAutoHyphens/>
              <w:jc w:val="center"/>
              <w:rPr>
                <w:kern w:val="1"/>
                <w:lang w:eastAsia="zh-CN" w:bidi="hi-IN"/>
              </w:rPr>
            </w:pPr>
          </w:p>
        </w:tc>
      </w:tr>
      <w:tr w:rsidR="006174E7" w:rsidRPr="00ED022D" w14:paraId="026E2914"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6A226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B6E92B" w14:textId="77777777" w:rsidR="0048398C" w:rsidRPr="00ED022D" w:rsidRDefault="0048398C" w:rsidP="006A036A">
            <w:pPr>
              <w:spacing w:before="100" w:beforeAutospacing="1" w:after="100" w:afterAutospacing="1"/>
            </w:pPr>
            <w:r w:rsidRPr="00ED022D">
              <w:rPr>
                <w:b/>
                <w:bCs/>
              </w:rPr>
              <w:t>Pastatomi WC klozetai</w:t>
            </w:r>
            <w:r w:rsidRPr="00ED022D">
              <w:br/>
            </w:r>
          </w:p>
          <w:p w14:paraId="0E1BD3F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A061AE" w14:textId="77777777" w:rsidR="0048398C" w:rsidRPr="00ED022D" w:rsidRDefault="0048398C" w:rsidP="006A036A">
            <w:pPr>
              <w:spacing w:before="100" w:beforeAutospacing="1" w:after="100" w:afterAutospacing="1"/>
            </w:pPr>
            <w:r w:rsidRPr="00ED022D">
              <w:t>Patogūs ir patvarūs klozetai, tinka vonios kambariui.</w:t>
            </w:r>
            <w:r w:rsidRPr="00ED022D">
              <w:br/>
            </w:r>
            <w:r w:rsidRPr="00ED022D">
              <w:rPr>
                <w:b/>
                <w:bCs/>
              </w:rPr>
              <w:t>Tipas:</w:t>
            </w:r>
            <w:r w:rsidRPr="00ED022D">
              <w:t xml:space="preserve"> su nuolatiniu vandens nuleidimu arba dvigubu nuleidimu</w:t>
            </w:r>
            <w:r w:rsidRPr="00ED022D">
              <w:br/>
            </w:r>
            <w:r w:rsidRPr="00ED022D">
              <w:rPr>
                <w:b/>
                <w:bCs/>
              </w:rPr>
              <w:t>Matmenys:</w:t>
            </w:r>
            <w:r w:rsidRPr="00ED022D">
              <w:t xml:space="preserve"> standartiniai 60×40×40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D0491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010D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65E368D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038E9CC" w14:textId="77777777" w:rsidR="0048398C" w:rsidRPr="00ED022D" w:rsidRDefault="0048398C" w:rsidP="006A036A">
            <w:pPr>
              <w:widowControl w:val="0"/>
              <w:suppressAutoHyphens/>
              <w:jc w:val="center"/>
              <w:rPr>
                <w:kern w:val="1"/>
                <w:lang w:eastAsia="zh-CN" w:bidi="hi-IN"/>
              </w:rPr>
            </w:pPr>
          </w:p>
        </w:tc>
      </w:tr>
      <w:tr w:rsidR="006174E7" w:rsidRPr="00ED022D" w14:paraId="5484579C"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2AA24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17377" w14:textId="77777777" w:rsidR="0048398C" w:rsidRPr="00ED022D" w:rsidRDefault="0048398C" w:rsidP="006A036A">
            <w:pPr>
              <w:spacing w:before="100" w:beforeAutospacing="1" w:after="100" w:afterAutospacing="1"/>
            </w:pPr>
            <w:r w:rsidRPr="00ED022D">
              <w:rPr>
                <w:b/>
                <w:bCs/>
              </w:rPr>
              <w:t>Klozeto dangčiai</w:t>
            </w:r>
            <w:r w:rsidRPr="00ED022D">
              <w:br/>
            </w:r>
          </w:p>
          <w:p w14:paraId="61D760A3"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A34733" w14:textId="77777777" w:rsidR="0048398C" w:rsidRPr="00ED022D" w:rsidRDefault="0048398C" w:rsidP="006A036A">
            <w:pPr>
              <w:spacing w:before="100" w:beforeAutospacing="1" w:after="100" w:afterAutospacing="1"/>
            </w:pPr>
            <w:r w:rsidRPr="00ED022D">
              <w:t>Tvirti ir patogūs dangčiai, įvairių spalvų ir medžiagų.</w:t>
            </w:r>
            <w:r w:rsidRPr="00ED022D">
              <w:br/>
            </w:r>
            <w:r w:rsidRPr="00ED022D">
              <w:rPr>
                <w:b/>
                <w:bCs/>
              </w:rPr>
              <w:t>Medžiaga:</w:t>
            </w:r>
            <w:r w:rsidRPr="00ED022D">
              <w:t xml:space="preserve"> plastikas, minkštas uždarymas</w:t>
            </w:r>
            <w:r w:rsidRPr="00ED022D">
              <w:br/>
            </w:r>
            <w:r w:rsidRPr="00ED022D">
              <w:rPr>
                <w:b/>
                <w:bCs/>
              </w:rPr>
              <w:t>Matmenys:</w:t>
            </w:r>
            <w:r w:rsidRPr="00ED022D">
              <w:t xml:space="preserve"> standartiniai universalūs arba pagal klozeto formą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EF3E4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4FFF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54C560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C8C7C2C" w14:textId="77777777" w:rsidR="0048398C" w:rsidRPr="00ED022D" w:rsidRDefault="0048398C" w:rsidP="006A036A">
            <w:pPr>
              <w:widowControl w:val="0"/>
              <w:suppressAutoHyphens/>
              <w:jc w:val="center"/>
              <w:rPr>
                <w:kern w:val="1"/>
                <w:lang w:eastAsia="zh-CN" w:bidi="hi-IN"/>
              </w:rPr>
            </w:pPr>
          </w:p>
        </w:tc>
      </w:tr>
      <w:tr w:rsidR="006174E7" w:rsidRPr="00ED022D" w14:paraId="6A097265"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21DB4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E62A4E" w14:textId="77777777" w:rsidR="0048398C" w:rsidRPr="00ED022D" w:rsidRDefault="0048398C" w:rsidP="006A036A">
            <w:pPr>
              <w:spacing w:before="100" w:beforeAutospacing="1" w:after="100" w:afterAutospacing="1"/>
            </w:pPr>
            <w:r w:rsidRPr="00ED022D">
              <w:rPr>
                <w:b/>
                <w:bCs/>
              </w:rPr>
              <w:t>Vienkartiniai indai</w:t>
            </w:r>
            <w:r w:rsidRPr="00ED022D">
              <w:br/>
            </w:r>
          </w:p>
          <w:p w14:paraId="05F1C16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94BEA5" w14:textId="77777777" w:rsidR="0048398C" w:rsidRPr="00ED022D" w:rsidRDefault="0048398C" w:rsidP="006A036A">
            <w:pPr>
              <w:spacing w:before="100" w:beforeAutospacing="1" w:after="100" w:afterAutospacing="1"/>
            </w:pPr>
            <w:r w:rsidRPr="00ED022D">
              <w:t>Puikiai tinkami šventėms ir renginiams – pagaminti iš plastiko arba kartono.</w:t>
            </w:r>
            <w:r w:rsidRPr="00ED022D">
              <w:br/>
            </w:r>
            <w:r w:rsidRPr="00ED022D">
              <w:rPr>
                <w:b/>
                <w:bCs/>
              </w:rPr>
              <w:t>Tipas:</w:t>
            </w:r>
            <w:r w:rsidRPr="00ED022D">
              <w:t xml:space="preserve"> lėkštės, dubenėliai, taurės</w:t>
            </w:r>
            <w:r w:rsidRPr="00ED022D">
              <w:br/>
            </w:r>
            <w:r w:rsidRPr="00ED022D">
              <w:rPr>
                <w:b/>
                <w:bCs/>
              </w:rPr>
              <w:t>Kiekis:</w:t>
            </w:r>
            <w:r w:rsidRPr="00ED022D">
              <w:t xml:space="preserve"> pakuotėse po 10, 20, 50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6284F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93434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5D88F54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A376423" w14:textId="1510D286" w:rsidR="0048398C" w:rsidRPr="00ED022D" w:rsidRDefault="0048398C" w:rsidP="006A036A">
            <w:pPr>
              <w:widowControl w:val="0"/>
              <w:suppressAutoHyphens/>
              <w:jc w:val="center"/>
              <w:rPr>
                <w:kern w:val="1"/>
                <w:lang w:eastAsia="zh-CN" w:bidi="hi-IN"/>
              </w:rPr>
            </w:pPr>
          </w:p>
        </w:tc>
      </w:tr>
      <w:tr w:rsidR="006174E7" w:rsidRPr="00ED022D" w14:paraId="2CBEF318"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768B2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C5E1D6" w14:textId="77777777" w:rsidR="0048398C" w:rsidRPr="00ED022D" w:rsidRDefault="0048398C" w:rsidP="006A036A">
            <w:pPr>
              <w:spacing w:before="100" w:beforeAutospacing="1" w:after="100" w:afterAutospacing="1"/>
            </w:pPr>
            <w:r w:rsidRPr="00ED022D">
              <w:rPr>
                <w:b/>
                <w:bCs/>
              </w:rPr>
              <w:t>Vienkartiniai įrankiai</w:t>
            </w:r>
            <w:r w:rsidRPr="00ED022D">
              <w:br/>
            </w:r>
          </w:p>
          <w:p w14:paraId="6775BA30"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74AF69" w14:textId="77777777" w:rsidR="0048398C" w:rsidRPr="00ED022D" w:rsidRDefault="0048398C" w:rsidP="006A036A">
            <w:pPr>
              <w:spacing w:before="100" w:beforeAutospacing="1" w:after="100" w:afterAutospacing="1"/>
            </w:pPr>
            <w:r w:rsidRPr="00ED022D">
              <w:t>Plastikiniai šakutės, peiliai ir šaukštai įvairių spalvų.</w:t>
            </w:r>
            <w:r w:rsidRPr="00ED022D">
              <w:br/>
            </w:r>
            <w:r w:rsidRPr="00ED022D">
              <w:rPr>
                <w:b/>
                <w:bCs/>
              </w:rPr>
              <w:t>Kiekis:</w:t>
            </w:r>
            <w:r w:rsidRPr="00ED022D">
              <w:t xml:space="preserve"> pakuotėse po 10, 20, 50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7A1F2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A8E2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58FC970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D3BDDF5" w14:textId="654EF3A7" w:rsidR="0048398C" w:rsidRPr="00ED022D" w:rsidRDefault="0048398C" w:rsidP="006A036A">
            <w:pPr>
              <w:widowControl w:val="0"/>
              <w:suppressAutoHyphens/>
              <w:jc w:val="center"/>
              <w:rPr>
                <w:kern w:val="1"/>
                <w:lang w:eastAsia="zh-CN" w:bidi="hi-IN"/>
              </w:rPr>
            </w:pPr>
          </w:p>
        </w:tc>
      </w:tr>
      <w:tr w:rsidR="006174E7" w:rsidRPr="00ED022D" w14:paraId="6349FF3A"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80B98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5B749F" w14:textId="77777777" w:rsidR="0048398C" w:rsidRPr="00ED022D" w:rsidRDefault="0048398C" w:rsidP="006A036A">
            <w:pPr>
              <w:spacing w:before="100" w:beforeAutospacing="1" w:after="100" w:afterAutospacing="1"/>
            </w:pPr>
            <w:r w:rsidRPr="00ED022D">
              <w:rPr>
                <w:b/>
                <w:bCs/>
              </w:rPr>
              <w:t>Vazos gėlėms</w:t>
            </w:r>
            <w:r w:rsidRPr="00ED022D">
              <w:br/>
            </w:r>
          </w:p>
          <w:p w14:paraId="5495D126"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2859365" w14:textId="77777777" w:rsidR="0048398C" w:rsidRPr="00ED022D" w:rsidRDefault="0048398C" w:rsidP="006A036A">
            <w:pPr>
              <w:spacing w:before="100" w:beforeAutospacing="1" w:after="100" w:afterAutospacing="1"/>
            </w:pPr>
            <w:r w:rsidRPr="00ED022D">
              <w:t>Plastikinės ir stiklinės vazos įvairių dydžių ir formų.</w:t>
            </w:r>
            <w:r w:rsidRPr="00ED022D">
              <w:br/>
            </w:r>
            <w:r w:rsidRPr="00ED022D">
              <w:rPr>
                <w:b/>
                <w:bCs/>
              </w:rPr>
              <w:t>Talpa:</w:t>
            </w:r>
            <w:r w:rsidRPr="00ED022D">
              <w:t xml:space="preserve"> nuo 0,5 iki 3 litrų</w:t>
            </w:r>
            <w:r w:rsidRPr="00ED022D">
              <w:br/>
            </w:r>
            <w:r w:rsidRPr="00ED022D">
              <w:rPr>
                <w:b/>
                <w:bCs/>
              </w:rPr>
              <w:t>Matmenys:</w:t>
            </w:r>
            <w:r w:rsidRPr="00ED022D">
              <w:t xml:space="preserve"> aukštis nuo 15 iki 40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74557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FEC26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E74573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428737" w14:textId="77777777" w:rsidR="0048398C" w:rsidRPr="00ED022D" w:rsidRDefault="0048398C" w:rsidP="006A036A">
            <w:pPr>
              <w:widowControl w:val="0"/>
              <w:suppressAutoHyphens/>
              <w:jc w:val="center"/>
              <w:rPr>
                <w:kern w:val="1"/>
                <w:lang w:eastAsia="zh-CN" w:bidi="hi-IN"/>
              </w:rPr>
            </w:pPr>
          </w:p>
        </w:tc>
      </w:tr>
      <w:tr w:rsidR="006174E7" w:rsidRPr="00ED022D" w14:paraId="4C15E24D"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D1416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C673B0" w14:textId="77777777" w:rsidR="0048398C" w:rsidRPr="00ED022D" w:rsidRDefault="0048398C" w:rsidP="006A036A">
            <w:pPr>
              <w:spacing w:before="100" w:beforeAutospacing="1" w:after="100" w:afterAutospacing="1"/>
            </w:pPr>
            <w:r w:rsidRPr="00ED022D">
              <w:rPr>
                <w:b/>
                <w:bCs/>
              </w:rPr>
              <w:t>Pakabos</w:t>
            </w:r>
            <w:r w:rsidRPr="00ED022D">
              <w:t>.</w:t>
            </w:r>
          </w:p>
          <w:p w14:paraId="1E512964"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AD9DF2" w14:textId="77777777" w:rsidR="0048398C" w:rsidRPr="00ED022D" w:rsidRDefault="0048398C" w:rsidP="006A036A">
            <w:pPr>
              <w:spacing w:before="100" w:beforeAutospacing="1" w:after="100" w:afterAutospacing="1"/>
            </w:pPr>
            <w:r w:rsidRPr="00ED022D">
              <w:t>Drabužių pakabos medinės, plastikinės arba metalinės, įvairių dydžių.</w:t>
            </w:r>
            <w:r w:rsidRPr="00ED022D">
              <w:br/>
            </w:r>
            <w:r w:rsidRPr="00ED022D">
              <w:rPr>
                <w:b/>
                <w:bCs/>
              </w:rPr>
              <w:t>Kiekis:</w:t>
            </w:r>
            <w:r w:rsidRPr="00ED022D">
              <w:t xml:space="preserve"> pakuotėse po 10, 20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9124BA" w14:textId="77777777" w:rsidR="0048398C" w:rsidRPr="00ED022D" w:rsidRDefault="0048398C" w:rsidP="006A036A">
            <w:pPr>
              <w:widowControl w:val="0"/>
              <w:suppressAutoHyphens/>
              <w:jc w:val="center"/>
              <w:rPr>
                <w:kern w:val="1"/>
                <w:lang w:eastAsia="zh-CN" w:bidi="hi-IN"/>
              </w:rPr>
            </w:pPr>
            <w:proofErr w:type="spellStart"/>
            <w:r w:rsidRPr="00ED022D">
              <w:rPr>
                <w:kern w:val="1"/>
                <w:lang w:eastAsia="zh-CN" w:bidi="hi-IN"/>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AEF4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27FA4C5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8504FE5" w14:textId="77777777" w:rsidR="0048398C" w:rsidRPr="00ED022D" w:rsidRDefault="0048398C" w:rsidP="006A036A">
            <w:pPr>
              <w:widowControl w:val="0"/>
              <w:suppressAutoHyphens/>
              <w:jc w:val="center"/>
              <w:rPr>
                <w:kern w:val="1"/>
                <w:lang w:eastAsia="zh-CN" w:bidi="hi-IN"/>
              </w:rPr>
            </w:pPr>
          </w:p>
        </w:tc>
      </w:tr>
      <w:tr w:rsidR="006174E7" w:rsidRPr="00ED022D" w14:paraId="6165D7BE"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7833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915CED" w14:textId="77777777" w:rsidR="0048398C" w:rsidRPr="00ED022D" w:rsidRDefault="0048398C" w:rsidP="006A036A">
            <w:pPr>
              <w:spacing w:before="100" w:beforeAutospacing="1" w:after="100" w:afterAutospacing="1"/>
              <w:rPr>
                <w:b/>
                <w:bCs/>
              </w:rPr>
            </w:pPr>
            <w:r w:rsidRPr="00ED022D">
              <w:rPr>
                <w:b/>
                <w:bCs/>
              </w:rPr>
              <w:t>Drabužių kabyklos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A6AD78" w14:textId="52806E80" w:rsidR="0048398C" w:rsidRPr="00ED022D" w:rsidRDefault="00FB2ECC" w:rsidP="006A036A">
            <w:pPr>
              <w:spacing w:before="100" w:beforeAutospacing="1" w:after="100" w:afterAutospacing="1"/>
            </w:pPr>
            <w:r w:rsidRPr="00ED022D">
              <w:t>181 cm- 190cm.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597F0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A1BD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06BBA03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6FF0B6A" w14:textId="77777777" w:rsidR="0048398C" w:rsidRPr="00ED022D" w:rsidRDefault="0048398C" w:rsidP="006A036A">
            <w:pPr>
              <w:widowControl w:val="0"/>
              <w:suppressAutoHyphens/>
              <w:jc w:val="center"/>
              <w:rPr>
                <w:kern w:val="1"/>
                <w:lang w:eastAsia="zh-CN" w:bidi="hi-IN"/>
              </w:rPr>
            </w:pPr>
          </w:p>
        </w:tc>
      </w:tr>
      <w:tr w:rsidR="006174E7" w:rsidRPr="00ED022D" w14:paraId="450F62BE"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1285F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AB1F51" w14:textId="77777777" w:rsidR="0048398C" w:rsidRPr="00ED022D" w:rsidRDefault="0048398C" w:rsidP="006A036A">
            <w:pPr>
              <w:spacing w:before="100" w:beforeAutospacing="1" w:after="100" w:afterAutospacing="1"/>
            </w:pPr>
            <w:r w:rsidRPr="00ED022D">
              <w:rPr>
                <w:b/>
                <w:bCs/>
              </w:rPr>
              <w:t>Įspėjamieji ženklai (šlapių grindų, remonto darbų ir pan.)</w:t>
            </w:r>
            <w:r w:rsidRPr="00ED022D">
              <w:br/>
            </w:r>
          </w:p>
          <w:p w14:paraId="2FDD2930"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81EA35" w14:textId="77777777" w:rsidR="0048398C" w:rsidRPr="00ED022D" w:rsidRDefault="0048398C" w:rsidP="006A036A">
            <w:pPr>
              <w:spacing w:before="100" w:beforeAutospacing="1" w:after="100" w:afterAutospacing="1"/>
            </w:pPr>
            <w:r w:rsidRPr="00ED022D">
              <w:t>Aiškūs ženklai, informuojantys apie pavojų ar darbų zoną.</w:t>
            </w:r>
            <w:r w:rsidRPr="00ED022D">
              <w:br/>
            </w:r>
            <w:r w:rsidRPr="00ED022D">
              <w:rPr>
                <w:b/>
                <w:bCs/>
              </w:rPr>
              <w:t>Dydis:</w:t>
            </w:r>
            <w:r w:rsidRPr="00ED022D">
              <w:t xml:space="preserve"> 30×40 cm, 50×70 cm</w:t>
            </w:r>
            <w:r w:rsidRPr="00ED022D">
              <w:br/>
            </w:r>
            <w:r w:rsidRPr="00ED022D">
              <w:rPr>
                <w:b/>
                <w:bCs/>
              </w:rPr>
              <w:t>Medžiaga:</w:t>
            </w:r>
            <w:r w:rsidRPr="00ED022D">
              <w:t xml:space="preserve"> plastikas arba metalas</w:t>
            </w:r>
          </w:p>
          <w:p w14:paraId="5D02CFF0"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01E7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E049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F91E4C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B025F51" w14:textId="77777777" w:rsidR="0048398C" w:rsidRPr="00ED022D" w:rsidRDefault="0048398C" w:rsidP="006A036A">
            <w:pPr>
              <w:widowControl w:val="0"/>
              <w:suppressAutoHyphens/>
              <w:jc w:val="center"/>
              <w:rPr>
                <w:kern w:val="1"/>
                <w:lang w:eastAsia="zh-CN" w:bidi="hi-IN"/>
              </w:rPr>
            </w:pPr>
          </w:p>
        </w:tc>
      </w:tr>
      <w:tr w:rsidR="006174E7" w:rsidRPr="00ED022D" w14:paraId="3F934298"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4BF55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0F7D58" w14:textId="77777777" w:rsidR="0048398C" w:rsidRPr="00ED022D" w:rsidRDefault="0048398C" w:rsidP="006A036A">
            <w:pPr>
              <w:spacing w:before="100" w:beforeAutospacing="1" w:after="100" w:afterAutospacing="1"/>
            </w:pPr>
            <w:r w:rsidRPr="00ED022D">
              <w:rPr>
                <w:b/>
                <w:bCs/>
              </w:rPr>
              <w:t>Barjerinės juostos (stop juosta)</w:t>
            </w:r>
            <w:r w:rsidRPr="00ED022D">
              <w:br/>
            </w:r>
          </w:p>
          <w:p w14:paraId="20486D1E"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8ECAB4" w14:textId="77777777" w:rsidR="0048398C" w:rsidRPr="00ED022D" w:rsidRDefault="0048398C" w:rsidP="006A036A">
            <w:pPr>
              <w:spacing w:before="100" w:beforeAutospacing="1" w:after="100" w:afterAutospacing="1"/>
            </w:pPr>
            <w:r w:rsidRPr="00ED022D">
              <w:t>Naudojamos aptverti pavojingas zonas ar riboti prieigą.</w:t>
            </w:r>
            <w:r w:rsidRPr="00ED022D">
              <w:br/>
            </w:r>
            <w:r w:rsidRPr="00ED022D">
              <w:rPr>
                <w:b/>
                <w:bCs/>
              </w:rPr>
              <w:t>Ilgis:</w:t>
            </w:r>
            <w:r w:rsidRPr="00ED022D">
              <w:t xml:space="preserve"> 50–200 m</w:t>
            </w:r>
            <w:r w:rsidRPr="00ED022D">
              <w:br/>
            </w:r>
            <w:r w:rsidRPr="00ED022D">
              <w:rPr>
                <w:b/>
                <w:bCs/>
              </w:rPr>
              <w:t>Plotis:</w:t>
            </w:r>
            <w:r w:rsidRPr="00ED022D">
              <w:t xml:space="preserve"> 5–10 cm</w:t>
            </w:r>
            <w:r w:rsidRPr="00ED022D">
              <w:br/>
            </w:r>
            <w:r w:rsidRPr="00ED022D">
              <w:rPr>
                <w:b/>
                <w:bCs/>
              </w:rPr>
              <w:t>Spalvos:</w:t>
            </w:r>
            <w:r w:rsidRPr="00ED022D">
              <w:t xml:space="preserve"> raudona–balta, geltona–juoda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314B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Metrai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3E623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534B62A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E1465D5" w14:textId="77777777" w:rsidR="0048398C" w:rsidRPr="00ED022D" w:rsidRDefault="0048398C" w:rsidP="006A036A">
            <w:pPr>
              <w:widowControl w:val="0"/>
              <w:suppressAutoHyphens/>
              <w:jc w:val="center"/>
              <w:rPr>
                <w:kern w:val="1"/>
                <w:lang w:eastAsia="zh-CN" w:bidi="hi-IN"/>
              </w:rPr>
            </w:pPr>
          </w:p>
        </w:tc>
      </w:tr>
      <w:tr w:rsidR="006174E7" w:rsidRPr="00ED022D" w14:paraId="086B8926"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6E8D2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28B82E" w14:textId="77777777" w:rsidR="0048398C" w:rsidRPr="00ED022D" w:rsidRDefault="0048398C" w:rsidP="006A036A">
            <w:pPr>
              <w:spacing w:before="100" w:beforeAutospacing="1" w:after="100" w:afterAutospacing="1"/>
            </w:pPr>
            <w:r w:rsidRPr="00ED022D">
              <w:rPr>
                <w:b/>
                <w:bCs/>
              </w:rPr>
              <w:t>Lipdukai / ženklai</w:t>
            </w:r>
            <w:r w:rsidRPr="00ED022D">
              <w:br/>
            </w:r>
          </w:p>
          <w:p w14:paraId="782E6EFC"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64B52E" w14:textId="77777777" w:rsidR="0048398C" w:rsidRPr="00ED022D" w:rsidRDefault="0048398C" w:rsidP="006A036A">
            <w:pPr>
              <w:spacing w:before="100" w:beforeAutospacing="1" w:after="100" w:afterAutospacing="1"/>
            </w:pPr>
            <w:r w:rsidRPr="00ED022D">
              <w:t>Lipnūs įvairių dydžių ir formų ženklai saugumui ir informavimui.</w:t>
            </w:r>
            <w:r w:rsidRPr="00ED022D">
              <w:br/>
            </w:r>
            <w:r w:rsidRPr="00ED022D">
              <w:rPr>
                <w:b/>
                <w:bCs/>
              </w:rPr>
              <w:t>Dydis:</w:t>
            </w:r>
            <w:r w:rsidRPr="00ED022D">
              <w:t xml:space="preserve"> nuo 5×5 cm iki 30×30 cm</w:t>
            </w:r>
            <w:r w:rsidRPr="00ED022D">
              <w:br/>
            </w:r>
            <w:r w:rsidRPr="00ED022D">
              <w:rPr>
                <w:b/>
                <w:bCs/>
              </w:rPr>
              <w:t>Tipas:</w:t>
            </w:r>
            <w:r w:rsidRPr="00ED022D">
              <w:t xml:space="preserve"> atsparūs drėgmei, UV spinduliams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7747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8BA90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7DE093C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B91836C" w14:textId="77777777" w:rsidR="0048398C" w:rsidRPr="00ED022D" w:rsidRDefault="0048398C" w:rsidP="006A036A">
            <w:pPr>
              <w:widowControl w:val="0"/>
              <w:suppressAutoHyphens/>
              <w:jc w:val="center"/>
              <w:rPr>
                <w:kern w:val="1"/>
                <w:lang w:eastAsia="zh-CN" w:bidi="hi-IN"/>
              </w:rPr>
            </w:pPr>
          </w:p>
        </w:tc>
      </w:tr>
      <w:tr w:rsidR="006174E7" w:rsidRPr="00ED022D" w14:paraId="60A71A70" w14:textId="77777777" w:rsidTr="00FB2ECC">
        <w:trPr>
          <w:trHeight w:val="162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79322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85B03F" w14:textId="77777777" w:rsidR="0048398C" w:rsidRPr="00ED022D" w:rsidRDefault="0048398C" w:rsidP="006A036A">
            <w:pPr>
              <w:spacing w:before="100" w:beforeAutospacing="1" w:after="100" w:afterAutospacing="1"/>
              <w:rPr>
                <w:b/>
                <w:bCs/>
              </w:rPr>
            </w:pPr>
            <w:r w:rsidRPr="00ED022D">
              <w:rPr>
                <w:b/>
                <w:bCs/>
              </w:rPr>
              <w:t>Medžio anglys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C755EC" w14:textId="77777777" w:rsidR="0048398C" w:rsidRPr="00ED022D" w:rsidRDefault="0048398C" w:rsidP="006A036A">
            <w:pPr>
              <w:spacing w:before="100" w:beforeAutospacing="1" w:after="100" w:afterAutospacing="1"/>
            </w:pPr>
            <w:r w:rsidRPr="00ED022D">
              <w:t>Kokybiškos, ilgai degančios anglys sklandžiam kepimui.</w:t>
            </w:r>
            <w:r w:rsidRPr="00ED022D">
              <w:br/>
            </w:r>
            <w:r w:rsidRPr="00ED022D">
              <w:rPr>
                <w:b/>
                <w:bCs/>
              </w:rPr>
              <w:t>Kiekis:</w:t>
            </w:r>
            <w:r w:rsidRPr="00ED022D">
              <w:t xml:space="preserve"> maišuose po 3 kg, 5 kg, 10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38344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Kg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B214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200</w:t>
            </w:r>
          </w:p>
        </w:tc>
        <w:tc>
          <w:tcPr>
            <w:tcW w:w="992" w:type="dxa"/>
            <w:tcBorders>
              <w:top w:val="single" w:sz="4" w:space="0" w:color="auto"/>
              <w:left w:val="single" w:sz="4" w:space="0" w:color="auto"/>
              <w:bottom w:val="single" w:sz="4" w:space="0" w:color="auto"/>
              <w:right w:val="single" w:sz="4" w:space="0" w:color="auto"/>
            </w:tcBorders>
          </w:tcPr>
          <w:p w14:paraId="1F794AB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B33E364" w14:textId="5F9B1EFB" w:rsidR="0048398C" w:rsidRPr="00ED022D" w:rsidRDefault="0048398C" w:rsidP="006A036A">
            <w:pPr>
              <w:widowControl w:val="0"/>
              <w:suppressAutoHyphens/>
              <w:jc w:val="center"/>
              <w:rPr>
                <w:kern w:val="1"/>
                <w:lang w:eastAsia="zh-CN" w:bidi="hi-IN"/>
              </w:rPr>
            </w:pPr>
          </w:p>
        </w:tc>
      </w:tr>
      <w:tr w:rsidR="006174E7" w:rsidRPr="00ED022D" w14:paraId="2575CCD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E33D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07DAA9" w14:textId="77777777" w:rsidR="0048398C" w:rsidRPr="00ED022D" w:rsidRDefault="0048398C" w:rsidP="006A036A">
            <w:pPr>
              <w:spacing w:before="100" w:beforeAutospacing="1" w:after="100" w:afterAutospacing="1"/>
            </w:pPr>
            <w:r w:rsidRPr="00ED022D">
              <w:rPr>
                <w:b/>
                <w:bCs/>
              </w:rPr>
              <w:t>Uždegimo skystis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5C3C2B" w14:textId="77777777" w:rsidR="0048398C" w:rsidRPr="00ED022D" w:rsidRDefault="0048398C" w:rsidP="006A036A">
            <w:pPr>
              <w:spacing w:before="100" w:beforeAutospacing="1" w:after="100" w:afterAutospacing="1"/>
            </w:pPr>
            <w:r w:rsidRPr="00ED022D">
              <w:t>Greitam ir saugiam anglių uždegimui.</w:t>
            </w:r>
            <w:r w:rsidRPr="00ED022D">
              <w:br/>
            </w:r>
            <w:r w:rsidRPr="00ED022D">
              <w:rPr>
                <w:b/>
                <w:bCs/>
              </w:rPr>
              <w:t>Talpa:</w:t>
            </w:r>
            <w:r w:rsidRPr="00ED022D">
              <w:t xml:space="preserve"> 500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7D0EF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Litrai</w:t>
            </w:r>
          </w:p>
          <w:p w14:paraId="1CB50A28" w14:textId="77777777" w:rsidR="0048398C" w:rsidRPr="00ED022D" w:rsidRDefault="0048398C" w:rsidP="006A036A">
            <w:pPr>
              <w:widowControl w:val="0"/>
              <w:suppressAutoHyphens/>
              <w:jc w:val="center"/>
              <w:rPr>
                <w:kern w:val="1"/>
                <w:lang w:eastAsia="zh-CN"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5358E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608579F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BA5DF55" w14:textId="77777777" w:rsidR="0048398C" w:rsidRPr="00ED022D" w:rsidRDefault="0048398C" w:rsidP="006A036A">
            <w:pPr>
              <w:widowControl w:val="0"/>
              <w:suppressAutoHyphens/>
              <w:jc w:val="center"/>
              <w:rPr>
                <w:kern w:val="1"/>
                <w:lang w:eastAsia="zh-CN" w:bidi="hi-IN"/>
              </w:rPr>
            </w:pPr>
          </w:p>
        </w:tc>
      </w:tr>
      <w:tr w:rsidR="006174E7" w:rsidRPr="00ED022D" w14:paraId="28D04796"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3F616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880FA6" w14:textId="77777777" w:rsidR="0048398C" w:rsidRPr="00ED022D" w:rsidRDefault="0048398C" w:rsidP="006A036A">
            <w:pPr>
              <w:spacing w:before="100" w:beforeAutospacing="1" w:after="100" w:afterAutospacing="1"/>
            </w:pPr>
            <w:r w:rsidRPr="00ED022D">
              <w:rPr>
                <w:b/>
                <w:bCs/>
              </w:rPr>
              <w:t>Grilio pirštinės (karščiui atsparios)</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CD105E" w14:textId="77777777" w:rsidR="0048398C" w:rsidRPr="00ED022D" w:rsidRDefault="0048398C" w:rsidP="006A036A">
            <w:pPr>
              <w:spacing w:before="100" w:beforeAutospacing="1" w:after="100" w:afterAutospacing="1"/>
            </w:pPr>
            <w:r w:rsidRPr="00ED022D">
              <w:t>Saugios ir patogios pirštinės darbui su karšta kepsnine.</w:t>
            </w:r>
            <w:r w:rsidRPr="00ED022D">
              <w:br/>
            </w:r>
            <w:r w:rsidRPr="00ED022D">
              <w:rPr>
                <w:b/>
                <w:bCs/>
              </w:rPr>
              <w:t>Dydžiai:</w:t>
            </w:r>
            <w:r w:rsidRPr="00ED022D">
              <w:t xml:space="preserve"> universalus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9E7C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 xml:space="preserve">Poros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3D7A1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0B80773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A69D2FE" w14:textId="77777777" w:rsidR="0048398C" w:rsidRPr="00ED022D" w:rsidRDefault="0048398C" w:rsidP="006A036A">
            <w:pPr>
              <w:widowControl w:val="0"/>
              <w:suppressAutoHyphens/>
              <w:jc w:val="center"/>
              <w:rPr>
                <w:kern w:val="1"/>
                <w:lang w:eastAsia="zh-CN" w:bidi="hi-IN"/>
              </w:rPr>
            </w:pPr>
          </w:p>
        </w:tc>
      </w:tr>
      <w:tr w:rsidR="006174E7" w:rsidRPr="00ED022D" w14:paraId="16F6321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7109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238B06" w14:textId="77777777" w:rsidR="0048398C" w:rsidRPr="00ED022D" w:rsidRDefault="0048398C" w:rsidP="006A036A">
            <w:pPr>
              <w:spacing w:before="100" w:beforeAutospacing="1" w:after="100" w:afterAutospacing="1"/>
            </w:pPr>
            <w:r w:rsidRPr="00ED022D">
              <w:rPr>
                <w:b/>
                <w:bCs/>
              </w:rPr>
              <w:t>Riebalų / suodžių valiklis kepsninei</w:t>
            </w:r>
            <w:r w:rsidRPr="00ED022D">
              <w:br/>
            </w:r>
          </w:p>
          <w:p w14:paraId="7A996B26"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B08850" w14:textId="77777777" w:rsidR="0048398C" w:rsidRPr="00ED022D" w:rsidRDefault="0048398C" w:rsidP="006A036A">
            <w:pPr>
              <w:spacing w:before="100" w:beforeAutospacing="1" w:after="100" w:afterAutospacing="1"/>
            </w:pPr>
            <w:r w:rsidRPr="00ED022D">
              <w:t>Efektyviai pašalina susikaupusius riebalus ir suodžius.</w:t>
            </w:r>
            <w:r w:rsidRPr="00ED022D">
              <w:br/>
            </w:r>
            <w:r w:rsidRPr="00ED022D">
              <w:rPr>
                <w:b/>
                <w:bCs/>
              </w:rPr>
              <w:t>Talpa:</w:t>
            </w:r>
            <w:r w:rsidRPr="00ED022D">
              <w:t xml:space="preserve"> 500 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6A5A7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DC60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6941B30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87D38BC" w14:textId="77777777" w:rsidR="0048398C" w:rsidRPr="00ED022D" w:rsidRDefault="0048398C" w:rsidP="006A036A">
            <w:pPr>
              <w:widowControl w:val="0"/>
              <w:suppressAutoHyphens/>
              <w:jc w:val="center"/>
              <w:rPr>
                <w:kern w:val="1"/>
                <w:lang w:eastAsia="zh-CN" w:bidi="hi-IN"/>
              </w:rPr>
            </w:pPr>
          </w:p>
        </w:tc>
      </w:tr>
      <w:tr w:rsidR="006174E7" w:rsidRPr="00ED022D" w14:paraId="089AF239"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EC026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2615A5" w14:textId="77777777" w:rsidR="0048398C" w:rsidRPr="00ED022D" w:rsidRDefault="0048398C" w:rsidP="006A036A">
            <w:pPr>
              <w:spacing w:before="100" w:beforeAutospacing="1" w:after="100" w:afterAutospacing="1"/>
              <w:rPr>
                <w:b/>
                <w:bCs/>
              </w:rPr>
            </w:pPr>
            <w:r w:rsidRPr="00ED022D">
              <w:rPr>
                <w:b/>
                <w:bCs/>
              </w:rPr>
              <w:t>Fakelai</w:t>
            </w:r>
            <w:r w:rsidRPr="00ED022D">
              <w:br/>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193321" w14:textId="77777777" w:rsidR="0048398C" w:rsidRPr="00ED022D" w:rsidRDefault="0048398C" w:rsidP="006A036A">
            <w:pPr>
              <w:spacing w:before="100" w:beforeAutospacing="1" w:after="100" w:afterAutospacing="1"/>
            </w:pPr>
            <w:r w:rsidRPr="00ED022D">
              <w:t>Degikliai anglių uždegimui arba atmosferos sukūrimui.</w:t>
            </w:r>
            <w:r w:rsidRPr="00ED022D">
              <w:br/>
            </w:r>
            <w:r w:rsidRPr="00ED022D">
              <w:rPr>
                <w:b/>
                <w:bCs/>
              </w:rPr>
              <w:t>Ilgis:</w:t>
            </w:r>
            <w:r w:rsidRPr="00ED022D">
              <w:t xml:space="preserve"> 30–50 cm</w:t>
            </w:r>
            <w:r w:rsidRPr="00ED022D">
              <w:br/>
            </w:r>
            <w:r w:rsidRPr="00ED022D">
              <w:rPr>
                <w:b/>
                <w:bCs/>
              </w:rPr>
              <w:t>Pakuotė:</w:t>
            </w:r>
            <w:r w:rsidRPr="00ED022D">
              <w:t xml:space="preserve"> 1–5 </w:t>
            </w:r>
            <w:proofErr w:type="spellStart"/>
            <w:r w:rsidRPr="00ED022D">
              <w:t>vnt</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CB712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18C5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32309F0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E525BDD" w14:textId="77777777" w:rsidR="0048398C" w:rsidRPr="00ED022D" w:rsidRDefault="0048398C" w:rsidP="006A036A">
            <w:pPr>
              <w:widowControl w:val="0"/>
              <w:suppressAutoHyphens/>
              <w:jc w:val="center"/>
              <w:rPr>
                <w:kern w:val="1"/>
                <w:lang w:eastAsia="zh-CN" w:bidi="hi-IN"/>
              </w:rPr>
            </w:pPr>
          </w:p>
        </w:tc>
      </w:tr>
      <w:tr w:rsidR="006174E7" w:rsidRPr="00ED022D" w14:paraId="6E06965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4B2C6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F25D81" w14:textId="77777777" w:rsidR="0048398C" w:rsidRPr="00ED022D" w:rsidRDefault="0048398C" w:rsidP="006A036A">
            <w:pPr>
              <w:spacing w:before="100" w:beforeAutospacing="1" w:after="100" w:afterAutospacing="1"/>
            </w:pPr>
            <w:r w:rsidRPr="00ED022D">
              <w:rPr>
                <w:b/>
                <w:bCs/>
              </w:rPr>
              <w:t>Maistinė plėvelė</w:t>
            </w:r>
            <w:r w:rsidRPr="00ED022D">
              <w:br/>
            </w:r>
          </w:p>
          <w:p w14:paraId="65F9F6A7"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7847E0" w14:textId="77777777" w:rsidR="0048398C" w:rsidRPr="00ED022D" w:rsidRDefault="0048398C" w:rsidP="006A036A">
            <w:pPr>
              <w:spacing w:before="100" w:beforeAutospacing="1" w:after="100" w:afterAutospacing="1"/>
            </w:pPr>
            <w:r w:rsidRPr="00ED022D">
              <w:t>Universalus maisto laikymui ir apsaugai skirtas produktas.</w:t>
            </w:r>
            <w:r w:rsidRPr="00ED022D">
              <w:br/>
            </w:r>
            <w:r w:rsidRPr="00ED022D">
              <w:rPr>
                <w:b/>
                <w:bCs/>
              </w:rPr>
              <w:t>Plotis:</w:t>
            </w:r>
            <w:r w:rsidRPr="00ED022D">
              <w:t xml:space="preserve"> 45 cm</w:t>
            </w:r>
            <w:r w:rsidRPr="00ED022D">
              <w:br/>
            </w:r>
            <w:r w:rsidRPr="00ED022D">
              <w:rPr>
                <w:b/>
                <w:bCs/>
              </w:rPr>
              <w:t>Ilgis:</w:t>
            </w:r>
            <w:r w:rsidRPr="00ED022D">
              <w:t xml:space="preserve">  50 m</w:t>
            </w:r>
          </w:p>
          <w:p w14:paraId="3E6A22BC"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C34F4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52D7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726ECDF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FDFF6AA" w14:textId="16FBDEE6" w:rsidR="0048398C" w:rsidRPr="00ED022D" w:rsidRDefault="0048398C" w:rsidP="006A036A">
            <w:pPr>
              <w:widowControl w:val="0"/>
              <w:suppressAutoHyphens/>
              <w:jc w:val="center"/>
              <w:rPr>
                <w:kern w:val="1"/>
                <w:lang w:eastAsia="zh-CN" w:bidi="hi-IN"/>
              </w:rPr>
            </w:pPr>
          </w:p>
        </w:tc>
      </w:tr>
      <w:tr w:rsidR="006174E7" w:rsidRPr="00ED022D" w14:paraId="5D5D4F8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C1BB5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left w:val="single" w:sz="4" w:space="0" w:color="000000"/>
              <w:bottom w:val="single" w:sz="4" w:space="0" w:color="000000"/>
            </w:tcBorders>
            <w:shd w:val="clear" w:color="auto" w:fill="auto"/>
          </w:tcPr>
          <w:p w14:paraId="5C3C62F3" w14:textId="77777777" w:rsidR="0048398C" w:rsidRPr="00ED022D" w:rsidRDefault="0048398C" w:rsidP="006A036A">
            <w:pPr>
              <w:spacing w:before="100" w:beforeAutospacing="1" w:after="100" w:afterAutospacing="1"/>
              <w:rPr>
                <w:b/>
                <w:bCs/>
              </w:rPr>
            </w:pPr>
            <w:r w:rsidRPr="00ED022D">
              <w:rPr>
                <w:rFonts w:eastAsia="SimSun"/>
                <w:bCs/>
                <w:kern w:val="1"/>
                <w:lang w:eastAsia="zh-CN" w:bidi="hi-IN"/>
              </w:rPr>
              <w:t>Laidų tvirtinimo dirželis</w:t>
            </w:r>
          </w:p>
        </w:tc>
        <w:tc>
          <w:tcPr>
            <w:tcW w:w="2410" w:type="dxa"/>
            <w:tcBorders>
              <w:left w:val="single" w:sz="4" w:space="0" w:color="000000"/>
              <w:bottom w:val="single" w:sz="4" w:space="0" w:color="000000"/>
            </w:tcBorders>
            <w:shd w:val="clear" w:color="auto" w:fill="auto"/>
          </w:tcPr>
          <w:p w14:paraId="13ACF187" w14:textId="77777777" w:rsidR="0048398C" w:rsidRPr="00ED022D" w:rsidRDefault="0048398C" w:rsidP="006A036A">
            <w:pPr>
              <w:spacing w:before="100" w:beforeAutospacing="1" w:after="100" w:afterAutospacing="1"/>
            </w:pPr>
            <w:r w:rsidRPr="00ED022D">
              <w:rPr>
                <w:rFonts w:eastAsia="SimSun"/>
                <w:kern w:val="1"/>
                <w:lang w:eastAsia="zh-CN" w:bidi="hi-IN"/>
              </w:rPr>
              <w:t xml:space="preserve">Ilgis: 160 mm. Plotis: 2,6 mm. Spalva: Juoda. </w:t>
            </w:r>
            <w:proofErr w:type="spellStart"/>
            <w:r w:rsidRPr="00ED022D">
              <w:rPr>
                <w:rFonts w:eastAsia="SimSun"/>
                <w:kern w:val="1"/>
                <w:lang w:eastAsia="zh-CN" w:bidi="hi-IN"/>
              </w:rPr>
              <w:t>Darbp</w:t>
            </w:r>
            <w:proofErr w:type="spellEnd"/>
            <w:r w:rsidRPr="00ED022D">
              <w:rPr>
                <w:rFonts w:eastAsia="SimSun"/>
                <w:kern w:val="1"/>
                <w:lang w:eastAsia="zh-CN" w:bidi="hi-IN"/>
              </w:rPr>
              <w:t xml:space="preserve"> temperatūra nuo – 40</w:t>
            </w:r>
            <w:r w:rsidRPr="00ED022D">
              <w:rPr>
                <w:rFonts w:eastAsia="SimSun"/>
                <w:kern w:val="1"/>
                <w:vertAlign w:val="superscript"/>
                <w:lang w:eastAsia="zh-CN" w:bidi="hi-IN"/>
              </w:rPr>
              <w:t>0</w:t>
            </w:r>
            <w:r w:rsidRPr="00ED022D">
              <w:rPr>
                <w:rFonts w:eastAsia="SimSun"/>
                <w:kern w:val="1"/>
                <w:lang w:eastAsia="zh-CN" w:bidi="hi-IN"/>
              </w:rPr>
              <w:t xml:space="preserve"> C iki </w:t>
            </w:r>
            <w:r w:rsidRPr="00ED022D">
              <w:rPr>
                <w:rFonts w:eastAsia="SimSun"/>
                <w:kern w:val="1"/>
                <w:lang w:val="en-US" w:eastAsia="zh-CN" w:bidi="hi-IN"/>
              </w:rPr>
              <w:t>+</w:t>
            </w:r>
            <w:r w:rsidRPr="00ED022D">
              <w:rPr>
                <w:rFonts w:eastAsia="SimSun"/>
                <w:kern w:val="1"/>
                <w:lang w:eastAsia="zh-CN" w:bidi="hi-IN"/>
              </w:rPr>
              <w:t>85</w:t>
            </w:r>
            <w:r w:rsidRPr="00ED022D">
              <w:rPr>
                <w:rFonts w:eastAsia="SimSun"/>
                <w:kern w:val="1"/>
                <w:vertAlign w:val="superscript"/>
                <w:lang w:eastAsia="zh-CN" w:bidi="hi-IN"/>
              </w:rPr>
              <w:t>0</w:t>
            </w:r>
            <w:r w:rsidRPr="00ED022D">
              <w:rPr>
                <w:rFonts w:eastAsia="SimSun"/>
                <w:kern w:val="1"/>
                <w:lang w:eastAsia="zh-CN" w:bidi="hi-IN"/>
              </w:rPr>
              <w:t xml:space="preserve"> c. Aukštas VU atsparumo lygis.</w:t>
            </w:r>
          </w:p>
        </w:tc>
        <w:tc>
          <w:tcPr>
            <w:tcW w:w="1276" w:type="dxa"/>
            <w:tcBorders>
              <w:left w:val="single" w:sz="4" w:space="0" w:color="000000"/>
              <w:bottom w:val="single" w:sz="4" w:space="0" w:color="000000"/>
            </w:tcBorders>
            <w:shd w:val="clear" w:color="auto" w:fill="auto"/>
          </w:tcPr>
          <w:p w14:paraId="6CBA751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left w:val="single" w:sz="4" w:space="0" w:color="000000"/>
              <w:bottom w:val="single" w:sz="4" w:space="0" w:color="000000"/>
              <w:right w:val="single" w:sz="4" w:space="0" w:color="000000"/>
            </w:tcBorders>
            <w:shd w:val="clear" w:color="auto" w:fill="auto"/>
          </w:tcPr>
          <w:p w14:paraId="482A3A1C"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200 vnt.</w:t>
            </w:r>
          </w:p>
        </w:tc>
        <w:tc>
          <w:tcPr>
            <w:tcW w:w="992" w:type="dxa"/>
            <w:tcBorders>
              <w:left w:val="single" w:sz="4" w:space="0" w:color="000000"/>
              <w:bottom w:val="single" w:sz="4" w:space="0" w:color="000000"/>
              <w:right w:val="single" w:sz="4" w:space="0" w:color="000000"/>
            </w:tcBorders>
          </w:tcPr>
          <w:p w14:paraId="170426B5" w14:textId="77777777" w:rsidR="0048398C" w:rsidRPr="00ED022D" w:rsidRDefault="0048398C" w:rsidP="006A036A">
            <w:pPr>
              <w:widowControl w:val="0"/>
              <w:suppressAutoHyphens/>
              <w:jc w:val="center"/>
              <w:rPr>
                <w:kern w:val="1"/>
                <w:lang w:eastAsia="zh-CN" w:bidi="hi-IN"/>
              </w:rPr>
            </w:pPr>
          </w:p>
        </w:tc>
        <w:tc>
          <w:tcPr>
            <w:tcW w:w="1276" w:type="dxa"/>
            <w:tcBorders>
              <w:left w:val="single" w:sz="4" w:space="0" w:color="000000"/>
              <w:bottom w:val="single" w:sz="4" w:space="0" w:color="000000"/>
              <w:right w:val="single" w:sz="4" w:space="0" w:color="000000"/>
            </w:tcBorders>
          </w:tcPr>
          <w:p w14:paraId="154D9BC3" w14:textId="77777777" w:rsidR="0048398C" w:rsidRPr="00ED022D" w:rsidRDefault="0048398C" w:rsidP="006A036A">
            <w:pPr>
              <w:widowControl w:val="0"/>
              <w:suppressAutoHyphens/>
              <w:jc w:val="center"/>
              <w:rPr>
                <w:kern w:val="1"/>
                <w:lang w:eastAsia="zh-CN" w:bidi="hi-IN"/>
              </w:rPr>
            </w:pPr>
          </w:p>
        </w:tc>
      </w:tr>
      <w:tr w:rsidR="006174E7" w:rsidRPr="00ED022D" w14:paraId="6FDCDEC8"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C1812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left w:val="single" w:sz="4" w:space="0" w:color="000000"/>
              <w:bottom w:val="single" w:sz="4" w:space="0" w:color="auto"/>
            </w:tcBorders>
            <w:shd w:val="clear" w:color="auto" w:fill="auto"/>
          </w:tcPr>
          <w:p w14:paraId="1D859AF4" w14:textId="77777777" w:rsidR="0048398C" w:rsidRPr="00ED022D" w:rsidRDefault="0048398C" w:rsidP="006A036A">
            <w:pPr>
              <w:spacing w:before="100" w:beforeAutospacing="1" w:after="100" w:afterAutospacing="1"/>
              <w:rPr>
                <w:b/>
                <w:bCs/>
              </w:rPr>
            </w:pPr>
            <w:r w:rsidRPr="00ED022D">
              <w:rPr>
                <w:rFonts w:eastAsia="SimSun"/>
                <w:bCs/>
                <w:kern w:val="1"/>
                <w:lang w:eastAsia="zh-CN" w:bidi="hi-IN"/>
              </w:rPr>
              <w:t>Laidų tvirtinimo dirželis</w:t>
            </w:r>
          </w:p>
        </w:tc>
        <w:tc>
          <w:tcPr>
            <w:tcW w:w="2410" w:type="dxa"/>
            <w:tcBorders>
              <w:left w:val="single" w:sz="4" w:space="0" w:color="000000"/>
              <w:bottom w:val="single" w:sz="4" w:space="0" w:color="auto"/>
            </w:tcBorders>
            <w:shd w:val="clear" w:color="auto" w:fill="auto"/>
          </w:tcPr>
          <w:p w14:paraId="299642EE" w14:textId="77777777" w:rsidR="0048398C" w:rsidRPr="00ED022D" w:rsidRDefault="0048398C" w:rsidP="006A036A">
            <w:pPr>
              <w:spacing w:before="100" w:beforeAutospacing="1" w:after="100" w:afterAutospacing="1"/>
            </w:pPr>
            <w:r w:rsidRPr="00ED022D">
              <w:rPr>
                <w:rFonts w:eastAsia="SimSun"/>
                <w:kern w:val="1"/>
                <w:lang w:eastAsia="zh-CN" w:bidi="hi-IN"/>
              </w:rPr>
              <w:t>Ilgis: 200 mm. Plotis: 2,6 mm. Spalva: Juoda. Darbo temperatūra nuo – 40</w:t>
            </w:r>
            <w:r w:rsidRPr="00ED022D">
              <w:rPr>
                <w:rFonts w:eastAsia="SimSun"/>
                <w:kern w:val="1"/>
                <w:vertAlign w:val="superscript"/>
                <w:lang w:eastAsia="zh-CN" w:bidi="hi-IN"/>
              </w:rPr>
              <w:t>0</w:t>
            </w:r>
            <w:r w:rsidRPr="00ED022D">
              <w:rPr>
                <w:rFonts w:eastAsia="SimSun"/>
                <w:kern w:val="1"/>
                <w:lang w:eastAsia="zh-CN" w:bidi="hi-IN"/>
              </w:rPr>
              <w:t xml:space="preserve"> C iki </w:t>
            </w:r>
            <w:r w:rsidRPr="00ED022D">
              <w:rPr>
                <w:rFonts w:eastAsia="SimSun"/>
                <w:kern w:val="1"/>
                <w:lang w:val="en-US" w:eastAsia="zh-CN" w:bidi="hi-IN"/>
              </w:rPr>
              <w:t>+</w:t>
            </w:r>
            <w:r w:rsidRPr="00ED022D">
              <w:rPr>
                <w:rFonts w:eastAsia="SimSun"/>
                <w:kern w:val="1"/>
                <w:lang w:eastAsia="zh-CN" w:bidi="hi-IN"/>
              </w:rPr>
              <w:t>85</w:t>
            </w:r>
            <w:r w:rsidRPr="00ED022D">
              <w:rPr>
                <w:rFonts w:eastAsia="SimSun"/>
                <w:kern w:val="1"/>
                <w:vertAlign w:val="superscript"/>
                <w:lang w:eastAsia="zh-CN" w:bidi="hi-IN"/>
              </w:rPr>
              <w:t>0</w:t>
            </w:r>
            <w:r w:rsidRPr="00ED022D">
              <w:rPr>
                <w:rFonts w:eastAsia="SimSun"/>
                <w:kern w:val="1"/>
                <w:lang w:eastAsia="zh-CN" w:bidi="hi-IN"/>
              </w:rPr>
              <w:t xml:space="preserve"> c. Aukštas VU atsparumo lygis.</w:t>
            </w:r>
          </w:p>
        </w:tc>
        <w:tc>
          <w:tcPr>
            <w:tcW w:w="1276" w:type="dxa"/>
            <w:tcBorders>
              <w:left w:val="single" w:sz="4" w:space="0" w:color="000000"/>
              <w:bottom w:val="single" w:sz="4" w:space="0" w:color="auto"/>
            </w:tcBorders>
            <w:shd w:val="clear" w:color="auto" w:fill="auto"/>
          </w:tcPr>
          <w:p w14:paraId="0492787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left w:val="single" w:sz="4" w:space="0" w:color="000000"/>
              <w:bottom w:val="single" w:sz="4" w:space="0" w:color="auto"/>
              <w:right w:val="single" w:sz="4" w:space="0" w:color="000000"/>
            </w:tcBorders>
            <w:shd w:val="clear" w:color="auto" w:fill="auto"/>
          </w:tcPr>
          <w:p w14:paraId="0223EBBC"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200 vnt.</w:t>
            </w:r>
          </w:p>
        </w:tc>
        <w:tc>
          <w:tcPr>
            <w:tcW w:w="992" w:type="dxa"/>
            <w:tcBorders>
              <w:left w:val="single" w:sz="4" w:space="0" w:color="000000"/>
              <w:bottom w:val="single" w:sz="4" w:space="0" w:color="auto"/>
              <w:right w:val="single" w:sz="4" w:space="0" w:color="000000"/>
            </w:tcBorders>
          </w:tcPr>
          <w:p w14:paraId="37174CDC" w14:textId="77777777" w:rsidR="0048398C" w:rsidRPr="00ED022D" w:rsidRDefault="0048398C" w:rsidP="006A036A">
            <w:pPr>
              <w:widowControl w:val="0"/>
              <w:suppressAutoHyphens/>
              <w:jc w:val="center"/>
              <w:rPr>
                <w:kern w:val="1"/>
                <w:lang w:eastAsia="zh-CN" w:bidi="hi-IN"/>
              </w:rPr>
            </w:pPr>
          </w:p>
        </w:tc>
        <w:tc>
          <w:tcPr>
            <w:tcW w:w="1276" w:type="dxa"/>
            <w:tcBorders>
              <w:left w:val="single" w:sz="4" w:space="0" w:color="000000"/>
              <w:bottom w:val="single" w:sz="4" w:space="0" w:color="auto"/>
              <w:right w:val="single" w:sz="4" w:space="0" w:color="000000"/>
            </w:tcBorders>
          </w:tcPr>
          <w:p w14:paraId="13EC6B4B" w14:textId="77777777" w:rsidR="0048398C" w:rsidRPr="00ED022D" w:rsidRDefault="0048398C" w:rsidP="006A036A">
            <w:pPr>
              <w:widowControl w:val="0"/>
              <w:suppressAutoHyphens/>
              <w:jc w:val="center"/>
              <w:rPr>
                <w:kern w:val="1"/>
                <w:lang w:eastAsia="zh-CN" w:bidi="hi-IN"/>
              </w:rPr>
            </w:pPr>
          </w:p>
        </w:tc>
      </w:tr>
      <w:tr w:rsidR="006174E7" w:rsidRPr="00ED022D" w14:paraId="6AC17DD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5B83E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left w:val="single" w:sz="4" w:space="0" w:color="000000"/>
              <w:bottom w:val="single" w:sz="4" w:space="0" w:color="auto"/>
            </w:tcBorders>
            <w:shd w:val="clear" w:color="auto" w:fill="auto"/>
          </w:tcPr>
          <w:p w14:paraId="5CDF5E39" w14:textId="77777777" w:rsidR="0048398C" w:rsidRPr="00ED022D" w:rsidRDefault="0048398C" w:rsidP="006A036A">
            <w:pPr>
              <w:spacing w:before="100" w:beforeAutospacing="1" w:after="100" w:afterAutospacing="1"/>
              <w:rPr>
                <w:b/>
                <w:bCs/>
              </w:rPr>
            </w:pPr>
            <w:r w:rsidRPr="00ED022D">
              <w:rPr>
                <w:rFonts w:eastAsia="SimSun"/>
                <w:kern w:val="1"/>
                <w:lang w:eastAsia="zh-CN" w:bidi="hi-IN"/>
              </w:rPr>
              <w:t>Techninė druska ledui tirpinti</w:t>
            </w:r>
          </w:p>
        </w:tc>
        <w:tc>
          <w:tcPr>
            <w:tcW w:w="2410" w:type="dxa"/>
            <w:tcBorders>
              <w:left w:val="single" w:sz="4" w:space="0" w:color="000000"/>
              <w:bottom w:val="single" w:sz="4" w:space="0" w:color="auto"/>
            </w:tcBorders>
            <w:shd w:val="clear" w:color="auto" w:fill="auto"/>
          </w:tcPr>
          <w:p w14:paraId="002EAAD8" w14:textId="77777777" w:rsidR="0048398C" w:rsidRPr="00ED022D" w:rsidRDefault="0048398C" w:rsidP="006A036A">
            <w:pPr>
              <w:spacing w:before="100" w:beforeAutospacing="1" w:after="100" w:afterAutospacing="1"/>
            </w:pPr>
            <w:r w:rsidRPr="00ED022D">
              <w:rPr>
                <w:kern w:val="1"/>
                <w:lang w:eastAsia="zh-CN" w:bidi="hi-IN"/>
              </w:rPr>
              <w:t>Kiekis pakuotėje – 25 kg.</w:t>
            </w:r>
          </w:p>
        </w:tc>
        <w:tc>
          <w:tcPr>
            <w:tcW w:w="1276" w:type="dxa"/>
            <w:tcBorders>
              <w:left w:val="single" w:sz="4" w:space="0" w:color="000000"/>
              <w:bottom w:val="single" w:sz="4" w:space="0" w:color="auto"/>
            </w:tcBorders>
            <w:shd w:val="clear" w:color="auto" w:fill="auto"/>
          </w:tcPr>
          <w:p w14:paraId="195CD6CB" w14:textId="77777777" w:rsidR="0048398C" w:rsidRPr="00ED022D" w:rsidRDefault="0048398C" w:rsidP="006A036A">
            <w:pPr>
              <w:widowControl w:val="0"/>
              <w:suppressAutoHyphens/>
              <w:jc w:val="center"/>
              <w:rPr>
                <w:kern w:val="1"/>
                <w:lang w:eastAsia="zh-CN" w:bidi="hi-IN"/>
              </w:rPr>
            </w:pPr>
            <w:proofErr w:type="spellStart"/>
            <w:r w:rsidRPr="00ED022D">
              <w:rPr>
                <w:kern w:val="1"/>
                <w:lang w:eastAsia="zh-CN" w:bidi="hi-IN"/>
              </w:rPr>
              <w:t>Pak</w:t>
            </w:r>
            <w:proofErr w:type="spellEnd"/>
            <w:r w:rsidRPr="00ED022D">
              <w:rPr>
                <w:kern w:val="1"/>
                <w:lang w:eastAsia="zh-CN" w:bidi="hi-IN"/>
              </w:rPr>
              <w:t>.</w:t>
            </w:r>
          </w:p>
        </w:tc>
        <w:tc>
          <w:tcPr>
            <w:tcW w:w="1134" w:type="dxa"/>
            <w:tcBorders>
              <w:left w:val="single" w:sz="4" w:space="0" w:color="000000"/>
              <w:bottom w:val="single" w:sz="4" w:space="0" w:color="auto"/>
              <w:right w:val="single" w:sz="4" w:space="0" w:color="000000"/>
            </w:tcBorders>
            <w:shd w:val="clear" w:color="auto" w:fill="auto"/>
          </w:tcPr>
          <w:p w14:paraId="19A8F7A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kern w:val="1"/>
                <w:lang w:eastAsia="zh-CN" w:bidi="hi-IN"/>
              </w:rPr>
              <w:t xml:space="preserve">30 </w:t>
            </w:r>
            <w:proofErr w:type="spellStart"/>
            <w:r w:rsidRPr="00ED022D">
              <w:rPr>
                <w:rFonts w:eastAsia="SimSun"/>
                <w:kern w:val="1"/>
                <w:lang w:eastAsia="zh-CN" w:bidi="hi-IN"/>
              </w:rPr>
              <w:t>pak</w:t>
            </w:r>
            <w:proofErr w:type="spellEnd"/>
            <w:r w:rsidRPr="00ED022D">
              <w:rPr>
                <w:rFonts w:eastAsia="SimSun"/>
                <w:kern w:val="1"/>
                <w:lang w:eastAsia="zh-CN" w:bidi="hi-IN"/>
              </w:rPr>
              <w:t>.</w:t>
            </w:r>
          </w:p>
        </w:tc>
        <w:tc>
          <w:tcPr>
            <w:tcW w:w="992" w:type="dxa"/>
            <w:tcBorders>
              <w:left w:val="single" w:sz="4" w:space="0" w:color="000000"/>
              <w:bottom w:val="single" w:sz="4" w:space="0" w:color="auto"/>
              <w:right w:val="single" w:sz="4" w:space="0" w:color="000000"/>
            </w:tcBorders>
          </w:tcPr>
          <w:p w14:paraId="02326619" w14:textId="77777777" w:rsidR="0048398C" w:rsidRPr="00ED022D" w:rsidRDefault="0048398C" w:rsidP="006A036A">
            <w:pPr>
              <w:widowControl w:val="0"/>
              <w:suppressAutoHyphens/>
              <w:jc w:val="center"/>
              <w:rPr>
                <w:kern w:val="1"/>
                <w:lang w:eastAsia="zh-CN" w:bidi="hi-IN"/>
              </w:rPr>
            </w:pPr>
          </w:p>
        </w:tc>
        <w:tc>
          <w:tcPr>
            <w:tcW w:w="1276" w:type="dxa"/>
            <w:tcBorders>
              <w:left w:val="single" w:sz="4" w:space="0" w:color="000000"/>
              <w:bottom w:val="single" w:sz="4" w:space="0" w:color="auto"/>
              <w:right w:val="single" w:sz="4" w:space="0" w:color="000000"/>
            </w:tcBorders>
          </w:tcPr>
          <w:p w14:paraId="6283863B" w14:textId="77777777" w:rsidR="0048398C" w:rsidRPr="00ED022D" w:rsidRDefault="0048398C" w:rsidP="006A036A">
            <w:pPr>
              <w:widowControl w:val="0"/>
              <w:suppressAutoHyphens/>
              <w:jc w:val="center"/>
              <w:rPr>
                <w:kern w:val="1"/>
                <w:lang w:eastAsia="zh-CN" w:bidi="hi-IN"/>
              </w:rPr>
            </w:pPr>
          </w:p>
        </w:tc>
      </w:tr>
      <w:tr w:rsidR="006174E7" w:rsidRPr="00ED022D" w14:paraId="57E819A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04FC6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536205" w14:textId="77777777" w:rsidR="0048398C" w:rsidRPr="00ED022D" w:rsidRDefault="0048398C" w:rsidP="006A036A">
            <w:pPr>
              <w:spacing w:before="100" w:beforeAutospacing="1" w:after="100" w:afterAutospacing="1"/>
              <w:rPr>
                <w:b/>
                <w:bCs/>
              </w:rPr>
            </w:pPr>
            <w:r w:rsidRPr="00ED022D">
              <w:rPr>
                <w:b/>
                <w:bCs/>
              </w:rPr>
              <w:t>Polistirolo pjaustymo peilis 150W</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E41D8D" w14:textId="77777777" w:rsidR="0048398C" w:rsidRPr="00ED022D" w:rsidRDefault="0048398C" w:rsidP="006A036A">
            <w:pPr>
              <w:spacing w:before="100" w:beforeAutospacing="1" w:after="100" w:afterAutospacing="1"/>
            </w:pPr>
            <w:r w:rsidRPr="00ED022D">
              <w:t>Elektrinis peilis 150W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4E8BDB" w14:textId="77777777" w:rsidR="0048398C" w:rsidRPr="00ED022D" w:rsidRDefault="0048398C" w:rsidP="006A036A">
            <w:pPr>
              <w:widowControl w:val="0"/>
              <w:suppressAutoHyphens/>
              <w:jc w:val="center"/>
              <w:rPr>
                <w:kern w:val="1"/>
                <w:lang w:eastAsia="zh-CN" w:bidi="hi-IN"/>
              </w:rPr>
            </w:pPr>
            <w:proofErr w:type="spellStart"/>
            <w:r w:rsidRPr="00ED022D">
              <w:rPr>
                <w:kern w:val="1"/>
                <w:lang w:eastAsia="zh-CN" w:bidi="hi-IN"/>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81E0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2C85121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812E501" w14:textId="77777777" w:rsidR="0048398C" w:rsidRPr="00ED022D" w:rsidRDefault="0048398C" w:rsidP="006A036A">
            <w:pPr>
              <w:widowControl w:val="0"/>
              <w:suppressAutoHyphens/>
              <w:jc w:val="center"/>
              <w:rPr>
                <w:kern w:val="1"/>
                <w:lang w:eastAsia="zh-CN" w:bidi="hi-IN"/>
              </w:rPr>
            </w:pPr>
          </w:p>
        </w:tc>
      </w:tr>
      <w:tr w:rsidR="006174E7" w:rsidRPr="00ED022D" w14:paraId="6CCB6C7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2C623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C17C0E" w14:textId="77777777" w:rsidR="0048398C" w:rsidRPr="00ED022D" w:rsidRDefault="0048398C" w:rsidP="006A036A">
            <w:pPr>
              <w:spacing w:before="100" w:beforeAutospacing="1" w:after="100" w:afterAutospacing="1"/>
              <w:rPr>
                <w:b/>
                <w:bCs/>
              </w:rPr>
            </w:pPr>
            <w:r w:rsidRPr="00ED022D">
              <w:rPr>
                <w:b/>
                <w:bCs/>
              </w:rPr>
              <w:t xml:space="preserve">Akumuliatorinis daugiafunkcis įrankis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C0DA10" w14:textId="77777777" w:rsidR="0048398C" w:rsidRPr="00ED022D" w:rsidRDefault="0048398C" w:rsidP="006A036A">
            <w:pPr>
              <w:spacing w:before="100" w:beforeAutospacing="1" w:after="100" w:afterAutospacing="1"/>
            </w:pPr>
            <w:r w:rsidRPr="00ED022D">
              <w:t xml:space="preserve"> 18 V</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7A5B67" w14:textId="77777777" w:rsidR="0048398C" w:rsidRPr="00ED022D" w:rsidRDefault="0048398C" w:rsidP="006A036A">
            <w:pPr>
              <w:widowControl w:val="0"/>
              <w:suppressAutoHyphens/>
              <w:jc w:val="center"/>
              <w:rPr>
                <w:kern w:val="1"/>
                <w:lang w:eastAsia="zh-CN" w:bidi="hi-IN"/>
              </w:rPr>
            </w:pPr>
            <w:proofErr w:type="spellStart"/>
            <w:r w:rsidRPr="00ED022D">
              <w:rPr>
                <w:kern w:val="1"/>
                <w:lang w:eastAsia="zh-CN" w:bidi="hi-IN"/>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12BC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37C83A7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777DFA5" w14:textId="77777777" w:rsidR="0048398C" w:rsidRPr="00ED022D" w:rsidRDefault="0048398C" w:rsidP="006A036A">
            <w:pPr>
              <w:widowControl w:val="0"/>
              <w:suppressAutoHyphens/>
              <w:jc w:val="center"/>
              <w:rPr>
                <w:kern w:val="1"/>
                <w:lang w:eastAsia="zh-CN" w:bidi="hi-IN"/>
              </w:rPr>
            </w:pPr>
          </w:p>
        </w:tc>
      </w:tr>
      <w:tr w:rsidR="006174E7" w:rsidRPr="00ED022D" w14:paraId="4F0D7058"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0C316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CFE3C2" w14:textId="77777777" w:rsidR="0048398C" w:rsidRPr="00ED022D" w:rsidRDefault="0048398C" w:rsidP="006A036A">
            <w:pPr>
              <w:spacing w:before="100" w:beforeAutospacing="1" w:after="100" w:afterAutospacing="1"/>
              <w:rPr>
                <w:b/>
                <w:bCs/>
              </w:rPr>
            </w:pPr>
            <w:r w:rsidRPr="00ED022D">
              <w:rPr>
                <w:b/>
                <w:bCs/>
              </w:rPr>
              <w:t xml:space="preserve">Gelių vazonas, lovys </w:t>
            </w:r>
          </w:p>
          <w:p w14:paraId="63614AD0"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7FF664" w14:textId="77777777" w:rsidR="0048398C" w:rsidRPr="00ED022D" w:rsidRDefault="0048398C" w:rsidP="006A036A">
            <w:pPr>
              <w:spacing w:before="100" w:beforeAutospacing="1" w:after="100" w:afterAutospacing="1"/>
              <w:rPr>
                <w:b/>
                <w:bCs/>
              </w:rPr>
            </w:pPr>
            <w:r w:rsidRPr="00ED022D">
              <w:rPr>
                <w:b/>
                <w:bCs/>
              </w:rPr>
              <w:t>Plastikinis, 80 cm x 18 cm, rudas</w:t>
            </w:r>
          </w:p>
          <w:p w14:paraId="161C123A" w14:textId="77777777" w:rsidR="0048398C" w:rsidRPr="00ED022D" w:rsidRDefault="0048398C" w:rsidP="006A036A">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401E1" w14:textId="77777777" w:rsidR="0048398C" w:rsidRPr="00ED022D" w:rsidRDefault="0048398C" w:rsidP="006A036A">
            <w:pPr>
              <w:widowControl w:val="0"/>
              <w:suppressAutoHyphens/>
              <w:jc w:val="center"/>
              <w:rPr>
                <w:kern w:val="1"/>
                <w:lang w:eastAsia="zh-CN" w:bidi="hi-IN"/>
              </w:rPr>
            </w:pPr>
            <w:proofErr w:type="spellStart"/>
            <w:r w:rsidRPr="00ED022D">
              <w:rPr>
                <w:kern w:val="1"/>
                <w:lang w:eastAsia="zh-CN" w:bidi="hi-IN"/>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8E12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14</w:t>
            </w:r>
          </w:p>
        </w:tc>
        <w:tc>
          <w:tcPr>
            <w:tcW w:w="992" w:type="dxa"/>
            <w:tcBorders>
              <w:top w:val="single" w:sz="4" w:space="0" w:color="auto"/>
              <w:left w:val="single" w:sz="4" w:space="0" w:color="auto"/>
              <w:bottom w:val="single" w:sz="4" w:space="0" w:color="auto"/>
              <w:right w:val="single" w:sz="4" w:space="0" w:color="auto"/>
            </w:tcBorders>
          </w:tcPr>
          <w:p w14:paraId="7AE2EC9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E9B18A5" w14:textId="77777777" w:rsidR="0048398C" w:rsidRPr="00ED022D" w:rsidRDefault="0048398C" w:rsidP="006A036A">
            <w:pPr>
              <w:widowControl w:val="0"/>
              <w:suppressAutoHyphens/>
              <w:jc w:val="center"/>
              <w:rPr>
                <w:kern w:val="1"/>
                <w:lang w:eastAsia="zh-CN" w:bidi="hi-IN"/>
              </w:rPr>
            </w:pPr>
          </w:p>
        </w:tc>
      </w:tr>
      <w:tr w:rsidR="006174E7" w:rsidRPr="00ED022D" w14:paraId="2A05E778"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BCA4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AC6F6B" w14:textId="77777777" w:rsidR="0048398C" w:rsidRPr="00ED022D" w:rsidRDefault="0048398C" w:rsidP="006A036A">
            <w:pPr>
              <w:spacing w:before="100" w:beforeAutospacing="1" w:after="100" w:afterAutospacing="1"/>
              <w:rPr>
                <w:b/>
                <w:bCs/>
              </w:rPr>
            </w:pPr>
            <w:proofErr w:type="spellStart"/>
            <w:r w:rsidRPr="00ED022D">
              <w:rPr>
                <w:rFonts w:eastAsia="SimSun"/>
                <w:bCs/>
                <w:kern w:val="1"/>
                <w:lang w:eastAsia="zh-CN" w:bidi="hi-IN"/>
              </w:rPr>
              <w:t>Vaitspiritas</w:t>
            </w:r>
            <w:proofErr w:type="spellEnd"/>
            <w:r w:rsidRPr="00ED022D">
              <w:rPr>
                <w:rFonts w:eastAsia="SimSun"/>
                <w:bCs/>
                <w:kern w:val="1"/>
                <w:lang w:eastAsia="zh-CN" w:bidi="hi-IN"/>
              </w:rPr>
              <w:t xml:space="preserve"> arba analogas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3B4359" w14:textId="77777777" w:rsidR="0048398C" w:rsidRPr="00ED022D" w:rsidRDefault="0048398C" w:rsidP="006A036A">
            <w:pPr>
              <w:spacing w:before="100" w:beforeAutospacing="1" w:after="100" w:afterAutospacing="1"/>
            </w:pPr>
            <w:r w:rsidRPr="00ED022D">
              <w:rPr>
                <w:rFonts w:eastAsia="SimSun"/>
                <w:kern w:val="1"/>
                <w:lang w:eastAsia="zh-CN" w:bidi="hi-IN"/>
              </w:rPr>
              <w:t xml:space="preserve">Kiekis pakuotėje: 0,5 l. Skirtas aliejiniams, </w:t>
            </w:r>
            <w:proofErr w:type="spellStart"/>
            <w:r w:rsidRPr="00ED022D">
              <w:rPr>
                <w:rFonts w:eastAsia="SimSun"/>
                <w:kern w:val="1"/>
                <w:lang w:eastAsia="zh-CN" w:bidi="hi-IN"/>
              </w:rPr>
              <w:t>alkidiniams</w:t>
            </w:r>
            <w:proofErr w:type="spellEnd"/>
            <w:r w:rsidRPr="00ED022D">
              <w:rPr>
                <w:rFonts w:eastAsia="SimSun"/>
                <w:kern w:val="1"/>
                <w:lang w:eastAsia="zh-CN" w:bidi="hi-IN"/>
              </w:rPr>
              <w:t xml:space="preserve"> </w:t>
            </w:r>
            <w:proofErr w:type="spellStart"/>
            <w:r w:rsidRPr="00ED022D">
              <w:rPr>
                <w:rFonts w:eastAsia="SimSun"/>
                <w:kern w:val="1"/>
                <w:lang w:eastAsia="zh-CN" w:bidi="hi-IN"/>
              </w:rPr>
              <w:t>pentaftaliniams</w:t>
            </w:r>
            <w:proofErr w:type="spellEnd"/>
            <w:r w:rsidRPr="00ED022D">
              <w:rPr>
                <w:rFonts w:eastAsia="SimSun"/>
                <w:kern w:val="1"/>
                <w:lang w:eastAsia="zh-CN" w:bidi="hi-IN"/>
              </w:rPr>
              <w:t xml:space="preserve"> dažams skiesti, teptukams plauti.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93814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25EE0"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10 vnt.</w:t>
            </w:r>
          </w:p>
        </w:tc>
        <w:tc>
          <w:tcPr>
            <w:tcW w:w="992" w:type="dxa"/>
            <w:tcBorders>
              <w:top w:val="single" w:sz="4" w:space="0" w:color="auto"/>
              <w:left w:val="single" w:sz="4" w:space="0" w:color="auto"/>
              <w:bottom w:val="single" w:sz="4" w:space="0" w:color="auto"/>
              <w:right w:val="single" w:sz="4" w:space="0" w:color="auto"/>
            </w:tcBorders>
          </w:tcPr>
          <w:p w14:paraId="588E7D0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D607F70" w14:textId="2D43B533" w:rsidR="0048398C" w:rsidRPr="00ED022D" w:rsidRDefault="0048398C" w:rsidP="006A036A">
            <w:pPr>
              <w:widowControl w:val="0"/>
              <w:suppressAutoHyphens/>
              <w:jc w:val="center"/>
              <w:rPr>
                <w:kern w:val="1"/>
                <w:lang w:eastAsia="zh-CN" w:bidi="hi-IN"/>
              </w:rPr>
            </w:pPr>
          </w:p>
        </w:tc>
      </w:tr>
      <w:tr w:rsidR="006174E7" w:rsidRPr="00ED022D" w14:paraId="5BA788D1"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8DC32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000000"/>
              <w:bottom w:val="single" w:sz="4" w:space="0" w:color="000000"/>
            </w:tcBorders>
            <w:shd w:val="clear" w:color="auto" w:fill="auto"/>
          </w:tcPr>
          <w:p w14:paraId="3C83AF57" w14:textId="77777777" w:rsidR="0048398C" w:rsidRPr="00ED022D" w:rsidRDefault="0048398C" w:rsidP="006A036A">
            <w:pPr>
              <w:spacing w:before="100" w:beforeAutospacing="1" w:after="100" w:afterAutospacing="1"/>
              <w:rPr>
                <w:b/>
                <w:bCs/>
              </w:rPr>
            </w:pPr>
            <w:r w:rsidRPr="00ED022D">
              <w:rPr>
                <w:rFonts w:eastAsia="SimSun"/>
                <w:bCs/>
                <w:kern w:val="1"/>
                <w:lang w:eastAsia="zh-CN" w:bidi="hi-IN"/>
              </w:rPr>
              <w:t>Medienos  plokštė-fanera</w:t>
            </w:r>
          </w:p>
        </w:tc>
        <w:tc>
          <w:tcPr>
            <w:tcW w:w="2410" w:type="dxa"/>
            <w:tcBorders>
              <w:top w:val="single" w:sz="4" w:space="0" w:color="auto"/>
              <w:left w:val="single" w:sz="4" w:space="0" w:color="000000"/>
              <w:bottom w:val="single" w:sz="4" w:space="0" w:color="000000"/>
            </w:tcBorders>
            <w:shd w:val="clear" w:color="auto" w:fill="auto"/>
          </w:tcPr>
          <w:p w14:paraId="22EA7B18" w14:textId="77777777" w:rsidR="0048398C" w:rsidRPr="00ED022D" w:rsidRDefault="0048398C" w:rsidP="006A036A">
            <w:pPr>
              <w:spacing w:before="100" w:beforeAutospacing="1" w:after="100" w:afterAutospacing="1"/>
            </w:pPr>
            <w:r w:rsidRPr="00ED022D">
              <w:rPr>
                <w:rFonts w:eastAsia="SimSun"/>
                <w:kern w:val="1"/>
                <w:lang w:eastAsia="zh-CN" w:bidi="hi-IN"/>
              </w:rPr>
              <w:t>Gaminys iš kurio pagamintas gaminys: medienos plaušas. Matmenys: 18x1250x2500</w:t>
            </w:r>
          </w:p>
        </w:tc>
        <w:tc>
          <w:tcPr>
            <w:tcW w:w="1276" w:type="dxa"/>
            <w:tcBorders>
              <w:top w:val="single" w:sz="4" w:space="0" w:color="auto"/>
              <w:left w:val="single" w:sz="4" w:space="0" w:color="000000"/>
              <w:bottom w:val="single" w:sz="4" w:space="0" w:color="000000"/>
            </w:tcBorders>
            <w:shd w:val="clear" w:color="auto" w:fill="auto"/>
          </w:tcPr>
          <w:p w14:paraId="1880FD12" w14:textId="77777777" w:rsidR="0048398C" w:rsidRPr="00ED022D" w:rsidRDefault="0048398C" w:rsidP="006A036A">
            <w:pPr>
              <w:widowControl w:val="0"/>
              <w:suppressAutoHyphens/>
              <w:jc w:val="center"/>
              <w:rPr>
                <w:kern w:val="1"/>
                <w:lang w:eastAsia="zh-CN" w:bidi="hi-IN"/>
              </w:rPr>
            </w:pPr>
            <w:r w:rsidRPr="00ED022D">
              <w:rPr>
                <w:rFonts w:eastAsia="SimSun"/>
                <w:kern w:val="1"/>
                <w:lang w:eastAsia="zh-CN" w:bidi="hi-IN"/>
              </w:rPr>
              <w:t>Vnt.</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27795B9B"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8</w:t>
            </w:r>
            <w:r w:rsidRPr="00ED022D">
              <w:rPr>
                <w:rFonts w:eastAsia="SimSun"/>
                <w:kern w:val="1"/>
                <w:lang w:eastAsia="zh-CN" w:bidi="hi-IN"/>
              </w:rPr>
              <w:t xml:space="preserve"> vnt.</w:t>
            </w:r>
          </w:p>
        </w:tc>
        <w:tc>
          <w:tcPr>
            <w:tcW w:w="992" w:type="dxa"/>
            <w:tcBorders>
              <w:top w:val="single" w:sz="4" w:space="0" w:color="auto"/>
              <w:left w:val="single" w:sz="4" w:space="0" w:color="000000"/>
              <w:bottom w:val="single" w:sz="4" w:space="0" w:color="000000"/>
              <w:right w:val="single" w:sz="4" w:space="0" w:color="000000"/>
            </w:tcBorders>
          </w:tcPr>
          <w:p w14:paraId="75BC086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000000"/>
              <w:bottom w:val="single" w:sz="4" w:space="0" w:color="000000"/>
              <w:right w:val="single" w:sz="4" w:space="0" w:color="000000"/>
            </w:tcBorders>
          </w:tcPr>
          <w:p w14:paraId="499B08A5" w14:textId="5E4F4A72" w:rsidR="0048398C" w:rsidRPr="00ED022D" w:rsidRDefault="0048398C" w:rsidP="006A036A">
            <w:pPr>
              <w:widowControl w:val="0"/>
              <w:suppressAutoHyphens/>
              <w:jc w:val="center"/>
              <w:rPr>
                <w:kern w:val="1"/>
                <w:lang w:eastAsia="zh-CN" w:bidi="hi-IN"/>
              </w:rPr>
            </w:pPr>
          </w:p>
        </w:tc>
      </w:tr>
      <w:tr w:rsidR="006174E7" w:rsidRPr="00ED022D" w14:paraId="327C8E07"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38A2D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CB5DE2" w14:textId="77777777" w:rsidR="0048398C" w:rsidRPr="00ED022D" w:rsidRDefault="0048398C" w:rsidP="006A036A">
            <w:pPr>
              <w:spacing w:before="100" w:beforeAutospacing="1" w:after="100" w:afterAutospacing="1"/>
              <w:rPr>
                <w:b/>
                <w:bCs/>
              </w:rPr>
            </w:pPr>
            <w:r w:rsidRPr="00ED022D">
              <w:rPr>
                <w:rFonts w:eastAsia="SimSun"/>
                <w:kern w:val="1"/>
                <w:lang w:eastAsia="zh-CN" w:bidi="hi-IN"/>
              </w:rPr>
              <w:t>Dvipusė  lipni juosta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DD69CA" w14:textId="77777777" w:rsidR="0048398C" w:rsidRPr="00ED022D" w:rsidRDefault="0048398C" w:rsidP="006A036A">
            <w:pPr>
              <w:spacing w:before="100" w:beforeAutospacing="1" w:after="100" w:afterAutospacing="1"/>
            </w:pPr>
            <w:r w:rsidRPr="00ED022D">
              <w:rPr>
                <w:bCs/>
                <w:kern w:val="36"/>
                <w:lang w:val="en-US"/>
              </w:rPr>
              <w:t>19 mm x 10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30372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1E6E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AC339A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E87956E" w14:textId="77777777" w:rsidR="0048398C" w:rsidRPr="00ED022D" w:rsidRDefault="0048398C" w:rsidP="006A036A">
            <w:pPr>
              <w:widowControl w:val="0"/>
              <w:suppressAutoHyphens/>
              <w:jc w:val="center"/>
              <w:rPr>
                <w:kern w:val="1"/>
                <w:lang w:eastAsia="zh-CN" w:bidi="hi-IN"/>
              </w:rPr>
            </w:pPr>
          </w:p>
        </w:tc>
      </w:tr>
      <w:tr w:rsidR="006174E7" w:rsidRPr="00ED022D" w14:paraId="0FC0FA59"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61802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7D46D0"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Medžio drožlių plokštės OSB</w:t>
            </w:r>
          </w:p>
          <w:p w14:paraId="03123E5B"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EEE3A6" w14:textId="77777777" w:rsidR="0048398C" w:rsidRPr="00ED022D" w:rsidRDefault="0048398C" w:rsidP="006A036A">
            <w:pPr>
              <w:spacing w:before="100" w:beforeAutospacing="1" w:after="100" w:afterAutospacing="1"/>
            </w:pPr>
            <w:r w:rsidRPr="00ED022D">
              <w:rPr>
                <w:rFonts w:eastAsia="SimSun"/>
                <w:kern w:val="1"/>
                <w:lang w:eastAsia="zh-CN" w:bidi="hi-IN"/>
              </w:rPr>
              <w:t>OSB 10mm 1250x2500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A0592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93C0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5D1CDD7"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CD26D89" w14:textId="6CB0C66C" w:rsidR="0048398C" w:rsidRPr="00ED022D" w:rsidRDefault="0048398C" w:rsidP="006A036A">
            <w:pPr>
              <w:widowControl w:val="0"/>
              <w:suppressAutoHyphens/>
              <w:jc w:val="center"/>
              <w:rPr>
                <w:kern w:val="1"/>
                <w:lang w:eastAsia="zh-CN" w:bidi="hi-IN"/>
              </w:rPr>
            </w:pPr>
          </w:p>
        </w:tc>
      </w:tr>
      <w:tr w:rsidR="006174E7" w:rsidRPr="00ED022D" w14:paraId="413FF7B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50F4C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CA9ACF"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 xml:space="preserve">Klijuojančios putos </w:t>
            </w:r>
          </w:p>
          <w:p w14:paraId="44A1B311"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5F720A" w14:textId="557F8F0E" w:rsidR="0048398C" w:rsidRPr="00ED022D" w:rsidRDefault="0048398C" w:rsidP="00FB2ECC">
            <w:pPr>
              <w:widowControl w:val="0"/>
              <w:suppressAutoHyphens/>
              <w:ind w:left="1029" w:hanging="1001"/>
              <w:rPr>
                <w:rFonts w:eastAsia="SimSun"/>
                <w:kern w:val="1"/>
                <w:lang w:eastAsia="zh-CN" w:bidi="hi-IN"/>
              </w:rPr>
            </w:pPr>
            <w:proofErr w:type="spellStart"/>
            <w:r w:rsidRPr="00ED022D">
              <w:rPr>
                <w:rFonts w:eastAsia="SimSun"/>
                <w:kern w:val="1"/>
                <w:lang w:eastAsia="zh-CN" w:bidi="hi-IN"/>
              </w:rPr>
              <w:t>Penosil</w:t>
            </w:r>
            <w:proofErr w:type="spellEnd"/>
            <w:r w:rsidRPr="00ED022D">
              <w:rPr>
                <w:rFonts w:eastAsia="SimSun"/>
                <w:kern w:val="1"/>
                <w:lang w:eastAsia="zh-CN" w:bidi="hi-IN"/>
              </w:rPr>
              <w:t xml:space="preserve"> 760ml</w:t>
            </w:r>
            <w:r w:rsidR="00FB2ECC" w:rsidRPr="00ED022D">
              <w:rPr>
                <w:rFonts w:eastAsia="SimSun"/>
                <w:kern w:val="1"/>
                <w:lang w:eastAsia="zh-CN" w:bidi="hi-IN"/>
              </w:rPr>
              <w:t xml:space="preserve"> arba lygiavertės</w:t>
            </w:r>
          </w:p>
          <w:p w14:paraId="0AA69B77" w14:textId="77777777" w:rsidR="0048398C" w:rsidRPr="00ED022D" w:rsidRDefault="0048398C" w:rsidP="00FB2ECC">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A6CFB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A7A4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BB148B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B3E5497" w14:textId="77777777" w:rsidR="0048398C" w:rsidRPr="00ED022D" w:rsidRDefault="0048398C" w:rsidP="006A036A">
            <w:pPr>
              <w:widowControl w:val="0"/>
              <w:suppressAutoHyphens/>
              <w:jc w:val="center"/>
              <w:rPr>
                <w:kern w:val="1"/>
                <w:lang w:eastAsia="zh-CN" w:bidi="hi-IN"/>
              </w:rPr>
            </w:pPr>
          </w:p>
        </w:tc>
      </w:tr>
      <w:tr w:rsidR="006174E7" w:rsidRPr="00ED022D" w14:paraId="06F4CC2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F705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5678CD"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 xml:space="preserve">Montažinės putos </w:t>
            </w:r>
          </w:p>
          <w:p w14:paraId="2D652239" w14:textId="77777777" w:rsidR="0048398C" w:rsidRPr="00ED022D" w:rsidRDefault="0048398C" w:rsidP="006A036A">
            <w:pPr>
              <w:spacing w:before="100" w:beforeAutospacing="1" w:after="100" w:afterAutospacing="1"/>
              <w:rPr>
                <w:b/>
                <w:bC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DE9EB4" w14:textId="21780991" w:rsidR="0048398C" w:rsidRPr="00ED022D" w:rsidRDefault="0048398C" w:rsidP="00FB2ECC">
            <w:pPr>
              <w:widowControl w:val="0"/>
              <w:suppressAutoHyphens/>
              <w:ind w:left="320" w:hanging="320"/>
              <w:rPr>
                <w:rFonts w:eastAsia="SimSun"/>
                <w:kern w:val="1"/>
                <w:lang w:eastAsia="zh-CN" w:bidi="hi-IN"/>
              </w:rPr>
            </w:pPr>
            <w:proofErr w:type="spellStart"/>
            <w:r w:rsidRPr="00ED022D">
              <w:rPr>
                <w:rFonts w:eastAsia="SimSun"/>
                <w:kern w:val="1"/>
                <w:lang w:eastAsia="zh-CN" w:bidi="hi-IN"/>
              </w:rPr>
              <w:t>Penosil</w:t>
            </w:r>
            <w:proofErr w:type="spellEnd"/>
            <w:r w:rsidRPr="00ED022D">
              <w:rPr>
                <w:rFonts w:eastAsia="SimSun"/>
                <w:kern w:val="1"/>
                <w:lang w:eastAsia="zh-CN" w:bidi="hi-IN"/>
              </w:rPr>
              <w:t xml:space="preserve"> 760ml</w:t>
            </w:r>
            <w:r w:rsidR="00FB2ECC" w:rsidRPr="00ED022D">
              <w:rPr>
                <w:rFonts w:eastAsia="SimSun"/>
                <w:kern w:val="1"/>
                <w:lang w:eastAsia="zh-CN" w:bidi="hi-IN"/>
              </w:rPr>
              <w:t xml:space="preserve"> arba </w:t>
            </w:r>
            <w:proofErr w:type="spellStart"/>
            <w:r w:rsidR="00FB2ECC" w:rsidRPr="00ED022D">
              <w:rPr>
                <w:rFonts w:eastAsia="SimSun"/>
                <w:kern w:val="1"/>
                <w:lang w:eastAsia="zh-CN" w:bidi="hi-IN"/>
              </w:rPr>
              <w:t>lygaivertės</w:t>
            </w:r>
            <w:proofErr w:type="spellEnd"/>
          </w:p>
          <w:p w14:paraId="467B297F" w14:textId="77777777" w:rsidR="0048398C" w:rsidRPr="00ED022D" w:rsidRDefault="0048398C" w:rsidP="00FB2ECC">
            <w:pPr>
              <w:spacing w:before="100" w:beforeAutospacing="1" w:after="100" w:afterAutospacing="1"/>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F3B94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172E2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652A73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BE6F940" w14:textId="77777777" w:rsidR="0048398C" w:rsidRPr="00ED022D" w:rsidRDefault="0048398C" w:rsidP="006A036A">
            <w:pPr>
              <w:widowControl w:val="0"/>
              <w:suppressAutoHyphens/>
              <w:jc w:val="center"/>
              <w:rPr>
                <w:kern w:val="1"/>
                <w:lang w:eastAsia="zh-CN" w:bidi="hi-IN"/>
              </w:rPr>
            </w:pPr>
          </w:p>
        </w:tc>
      </w:tr>
      <w:tr w:rsidR="006174E7" w:rsidRPr="00ED022D" w14:paraId="138FB99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93EC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FA11C4" w14:textId="77777777" w:rsidR="0048398C" w:rsidRPr="00ED022D" w:rsidRDefault="0048398C" w:rsidP="006A036A">
            <w:pPr>
              <w:jc w:val="center"/>
              <w:rPr>
                <w:color w:val="000000"/>
              </w:rPr>
            </w:pPr>
            <w:r w:rsidRPr="00ED022D">
              <w:rPr>
                <w:color w:val="000000"/>
              </w:rPr>
              <w:t xml:space="preserve">Pjovimo diskas betonui </w:t>
            </w:r>
          </w:p>
          <w:p w14:paraId="10884BF8"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D732AC" w14:textId="77777777" w:rsidR="0048398C" w:rsidRPr="00ED022D" w:rsidRDefault="0048398C" w:rsidP="00FB2ECC">
            <w:pPr>
              <w:widowControl w:val="0"/>
              <w:suppressAutoHyphens/>
              <w:ind w:left="320" w:hanging="320"/>
              <w:rPr>
                <w:rFonts w:eastAsia="SimSun"/>
                <w:kern w:val="1"/>
                <w:lang w:eastAsia="zh-CN" w:bidi="hi-IN"/>
              </w:rPr>
            </w:pPr>
            <w:r w:rsidRPr="00ED022D">
              <w:rPr>
                <w:color w:val="000000"/>
              </w:rPr>
              <w:t>D230mm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FD88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E3CB4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4CF9464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2098DC0" w14:textId="77777777" w:rsidR="0048398C" w:rsidRPr="00ED022D" w:rsidRDefault="0048398C" w:rsidP="006A036A">
            <w:pPr>
              <w:widowControl w:val="0"/>
              <w:suppressAutoHyphens/>
              <w:jc w:val="center"/>
              <w:rPr>
                <w:kern w:val="1"/>
                <w:lang w:eastAsia="zh-CN" w:bidi="hi-IN"/>
              </w:rPr>
            </w:pPr>
          </w:p>
        </w:tc>
      </w:tr>
      <w:tr w:rsidR="006174E7" w:rsidRPr="00ED022D" w14:paraId="053D11A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CEE01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76D7B3" w14:textId="77777777" w:rsidR="0048398C" w:rsidRPr="00ED022D" w:rsidRDefault="0048398C" w:rsidP="006A036A">
            <w:pPr>
              <w:jc w:val="center"/>
              <w:rPr>
                <w:color w:val="000000"/>
              </w:rPr>
            </w:pPr>
            <w:r w:rsidRPr="00ED022D">
              <w:rPr>
                <w:color w:val="000000"/>
              </w:rPr>
              <w:t>Pjovimo diskas betonui</w:t>
            </w:r>
          </w:p>
          <w:p w14:paraId="5C3DBA9A"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2C9836" w14:textId="77777777" w:rsidR="0048398C" w:rsidRPr="00ED022D" w:rsidRDefault="0048398C" w:rsidP="00FB2ECC">
            <w:pPr>
              <w:widowControl w:val="0"/>
              <w:suppressAutoHyphens/>
              <w:ind w:left="320" w:hanging="320"/>
              <w:rPr>
                <w:rFonts w:eastAsia="SimSun"/>
                <w:kern w:val="1"/>
                <w:lang w:eastAsia="zh-CN" w:bidi="hi-IN"/>
              </w:rPr>
            </w:pPr>
            <w:r w:rsidRPr="00ED022D">
              <w:rPr>
                <w:color w:val="000000"/>
              </w:rPr>
              <w:t>D125mm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8298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E1F0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6FB9E4A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984C316" w14:textId="77777777" w:rsidR="0048398C" w:rsidRPr="00ED022D" w:rsidRDefault="0048398C" w:rsidP="006A036A">
            <w:pPr>
              <w:widowControl w:val="0"/>
              <w:suppressAutoHyphens/>
              <w:jc w:val="center"/>
              <w:rPr>
                <w:kern w:val="1"/>
                <w:lang w:eastAsia="zh-CN" w:bidi="hi-IN"/>
              </w:rPr>
            </w:pPr>
          </w:p>
        </w:tc>
      </w:tr>
      <w:tr w:rsidR="006174E7" w:rsidRPr="00ED022D" w14:paraId="54A80A54"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DB651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C24EB8"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Galvučių rinkinys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52AC22" w14:textId="19825136" w:rsidR="0048398C" w:rsidRPr="00ED022D" w:rsidRDefault="0048398C" w:rsidP="00FB2ECC">
            <w:pPr>
              <w:widowControl w:val="0"/>
              <w:suppressAutoHyphens/>
              <w:ind w:left="320" w:hanging="320"/>
              <w:rPr>
                <w:rFonts w:eastAsia="SimSun"/>
                <w:kern w:val="1"/>
                <w:lang w:eastAsia="zh-CN" w:bidi="hi-IN"/>
              </w:rPr>
            </w:pPr>
            <w:r w:rsidRPr="00ED022D">
              <w:rPr>
                <w:rFonts w:eastAsia="SimSun"/>
                <w:kern w:val="1"/>
                <w:lang w:eastAsia="zh-CN" w:bidi="hi-IN"/>
              </w:rPr>
              <w:t>PZ, PH, TORX</w:t>
            </w:r>
            <w:r w:rsidR="00FB2ECC" w:rsidRPr="00ED022D">
              <w:rPr>
                <w:rFonts w:eastAsia="SimSun"/>
                <w:kern w:val="1"/>
                <w:lang w:eastAsia="zh-CN" w:bidi="hi-IN"/>
              </w:rPr>
              <w:t xml:space="preserve"> arba lygiavertės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A24C2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11A3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7B6673F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47C6E81" w14:textId="77777777" w:rsidR="0048398C" w:rsidRPr="00ED022D" w:rsidRDefault="0048398C" w:rsidP="006A036A">
            <w:pPr>
              <w:widowControl w:val="0"/>
              <w:suppressAutoHyphens/>
              <w:jc w:val="center"/>
              <w:rPr>
                <w:kern w:val="1"/>
                <w:lang w:eastAsia="zh-CN" w:bidi="hi-IN"/>
              </w:rPr>
            </w:pPr>
          </w:p>
        </w:tc>
      </w:tr>
      <w:tr w:rsidR="006174E7" w:rsidRPr="00ED022D" w14:paraId="38D3AEF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A10C9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6CA8B0"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Molio mišinys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904BBF" w14:textId="77777777" w:rsidR="0048398C" w:rsidRPr="00ED022D" w:rsidRDefault="0048398C" w:rsidP="00FB2ECC">
            <w:pPr>
              <w:widowControl w:val="0"/>
              <w:suppressAutoHyphens/>
              <w:ind w:left="320" w:hanging="320"/>
              <w:rPr>
                <w:rFonts w:eastAsia="SimSun"/>
                <w:kern w:val="1"/>
                <w:lang w:eastAsia="zh-CN" w:bidi="hi-IN"/>
              </w:rPr>
            </w:pPr>
            <w:r w:rsidRPr="00ED022D">
              <w:rPr>
                <w:rFonts w:eastAsia="SimSun"/>
                <w:kern w:val="1"/>
                <w:lang w:eastAsia="zh-CN" w:bidi="hi-IN"/>
              </w:rPr>
              <w:t>25 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68FC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6209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530CB2F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93A336D" w14:textId="3F8FA524" w:rsidR="0048398C" w:rsidRPr="00ED022D" w:rsidRDefault="0048398C" w:rsidP="006A036A">
            <w:pPr>
              <w:widowControl w:val="0"/>
              <w:suppressAutoHyphens/>
              <w:jc w:val="center"/>
              <w:rPr>
                <w:kern w:val="1"/>
                <w:lang w:eastAsia="zh-CN" w:bidi="hi-IN"/>
              </w:rPr>
            </w:pPr>
          </w:p>
        </w:tc>
      </w:tr>
      <w:tr w:rsidR="006174E7" w:rsidRPr="00ED022D" w14:paraId="3AC509D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B454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CE1DBE" w14:textId="5F956FCC"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Momentiniai klijai „</w:t>
            </w:r>
            <w:proofErr w:type="spellStart"/>
            <w:r w:rsidRPr="00ED022D">
              <w:rPr>
                <w:rFonts w:eastAsia="SimSun"/>
                <w:kern w:val="1"/>
                <w:lang w:eastAsia="zh-CN" w:bidi="hi-IN"/>
              </w:rPr>
              <w:t>Moment</w:t>
            </w:r>
            <w:proofErr w:type="spellEnd"/>
            <w:r w:rsidRPr="00ED022D">
              <w:rPr>
                <w:rFonts w:eastAsia="SimSun"/>
                <w:kern w:val="1"/>
                <w:lang w:eastAsia="zh-CN" w:bidi="hi-IN"/>
              </w:rPr>
              <w:t>“</w:t>
            </w:r>
            <w:r w:rsidR="00FB2ECC" w:rsidRPr="00ED022D">
              <w:rPr>
                <w:rFonts w:eastAsia="SimSun"/>
                <w:kern w:val="1"/>
                <w:lang w:eastAsia="zh-CN" w:bidi="hi-IN"/>
              </w:rPr>
              <w:t xml:space="preserve"> arba lygiaverčiai </w:t>
            </w:r>
          </w:p>
          <w:p w14:paraId="2D57F783"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BF2F3D"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3F80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CFC9B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w:t>
            </w:r>
          </w:p>
        </w:tc>
        <w:tc>
          <w:tcPr>
            <w:tcW w:w="992" w:type="dxa"/>
            <w:tcBorders>
              <w:top w:val="single" w:sz="4" w:space="0" w:color="auto"/>
              <w:left w:val="single" w:sz="4" w:space="0" w:color="auto"/>
              <w:bottom w:val="single" w:sz="4" w:space="0" w:color="auto"/>
              <w:right w:val="single" w:sz="4" w:space="0" w:color="auto"/>
            </w:tcBorders>
          </w:tcPr>
          <w:p w14:paraId="2E7B284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5C53D14" w14:textId="77777777" w:rsidR="0048398C" w:rsidRPr="00ED022D" w:rsidRDefault="0048398C" w:rsidP="006A036A">
            <w:pPr>
              <w:widowControl w:val="0"/>
              <w:suppressAutoHyphens/>
              <w:jc w:val="center"/>
              <w:rPr>
                <w:kern w:val="1"/>
                <w:lang w:eastAsia="zh-CN" w:bidi="hi-IN"/>
              </w:rPr>
            </w:pPr>
          </w:p>
        </w:tc>
      </w:tr>
      <w:tr w:rsidR="006174E7" w:rsidRPr="00ED022D" w14:paraId="7568A8D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16AA2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8ABDCF"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Lipalas 500ml</w:t>
            </w:r>
          </w:p>
          <w:p w14:paraId="39A0A303"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9A8ABF"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rFonts w:eastAsia="SimSun"/>
                <w:kern w:val="1"/>
                <w:lang w:eastAsia="zh-CN" w:bidi="hi-IN"/>
              </w:rPr>
              <w:t>D3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C9A75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267CC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0B8E41B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B7B5494" w14:textId="430F9B6E" w:rsidR="0048398C" w:rsidRPr="00ED022D" w:rsidRDefault="0048398C" w:rsidP="006174E7">
            <w:pPr>
              <w:widowControl w:val="0"/>
              <w:suppressAutoHyphens/>
              <w:rPr>
                <w:kern w:val="1"/>
                <w:lang w:eastAsia="zh-CN" w:bidi="hi-IN"/>
              </w:rPr>
            </w:pPr>
          </w:p>
        </w:tc>
      </w:tr>
      <w:tr w:rsidR="006174E7" w:rsidRPr="00ED022D" w14:paraId="503D9B91"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21989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E8C9E0"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Skisti vinis</w:t>
            </w:r>
          </w:p>
          <w:p w14:paraId="17958678"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54793E"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rFonts w:eastAsia="SimSun"/>
                <w:kern w:val="1"/>
                <w:lang w:eastAsia="zh-CN" w:bidi="hi-IN"/>
              </w:rPr>
              <w:t>pistoletinės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BC1C9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A170E5"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7C74E93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C22DB23" w14:textId="77777777" w:rsidR="0048398C" w:rsidRPr="00ED022D" w:rsidRDefault="0048398C" w:rsidP="006A036A">
            <w:pPr>
              <w:widowControl w:val="0"/>
              <w:suppressAutoHyphens/>
              <w:jc w:val="center"/>
              <w:rPr>
                <w:kern w:val="1"/>
                <w:lang w:eastAsia="zh-CN" w:bidi="hi-IN"/>
              </w:rPr>
            </w:pPr>
          </w:p>
        </w:tc>
      </w:tr>
      <w:tr w:rsidR="006174E7" w:rsidRPr="00ED022D" w14:paraId="227F5514"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D8F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E0C2DC"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 xml:space="preserve">Kabės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A050EE"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rFonts w:eastAsia="SimSun"/>
                <w:kern w:val="1"/>
                <w:lang w:eastAsia="zh-CN" w:bidi="hi-IN"/>
              </w:rPr>
              <w:t>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4DA09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168A7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61C9AC6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E7AA5C" w14:textId="77777777" w:rsidR="0048398C" w:rsidRPr="00ED022D" w:rsidRDefault="0048398C" w:rsidP="006A036A">
            <w:pPr>
              <w:widowControl w:val="0"/>
              <w:suppressAutoHyphens/>
              <w:jc w:val="center"/>
              <w:rPr>
                <w:kern w:val="1"/>
                <w:lang w:eastAsia="zh-CN" w:bidi="hi-IN"/>
              </w:rPr>
            </w:pPr>
          </w:p>
        </w:tc>
      </w:tr>
      <w:tr w:rsidR="006174E7" w:rsidRPr="00ED022D" w14:paraId="6083173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EFA8F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312D19"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 xml:space="preserve">Kabės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B9BE21C"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rFonts w:eastAsia="SimSun"/>
                <w:kern w:val="1"/>
                <w:lang w:eastAsia="zh-CN" w:bidi="hi-IN"/>
              </w:rPr>
              <w:t>10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3E37B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B743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32D73A6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5E94184" w14:textId="77777777" w:rsidR="0048398C" w:rsidRPr="00ED022D" w:rsidRDefault="0048398C" w:rsidP="006A036A">
            <w:pPr>
              <w:widowControl w:val="0"/>
              <w:suppressAutoHyphens/>
              <w:jc w:val="center"/>
              <w:rPr>
                <w:kern w:val="1"/>
                <w:lang w:eastAsia="zh-CN" w:bidi="hi-IN"/>
              </w:rPr>
            </w:pPr>
          </w:p>
        </w:tc>
      </w:tr>
      <w:tr w:rsidR="006174E7" w:rsidRPr="00ED022D" w14:paraId="078C74B7"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1F07B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7752FD" w14:textId="77777777" w:rsidR="0048398C" w:rsidRPr="00ED022D" w:rsidRDefault="0048398C" w:rsidP="006A036A">
            <w:pPr>
              <w:widowControl w:val="0"/>
              <w:suppressAutoHyphens/>
              <w:jc w:val="center"/>
              <w:rPr>
                <w:rFonts w:eastAsia="SimSun"/>
                <w:kern w:val="1"/>
                <w:lang w:eastAsia="zh-CN" w:bidi="hi-IN"/>
              </w:rPr>
            </w:pPr>
            <w:r w:rsidRPr="00ED022D">
              <w:rPr>
                <w:rFonts w:eastAsia="SimSun"/>
                <w:kern w:val="1"/>
                <w:lang w:eastAsia="zh-CN" w:bidi="hi-IN"/>
              </w:rPr>
              <w:t xml:space="preserve">Kabės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B7A281"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rFonts w:eastAsia="SimSun"/>
                <w:kern w:val="1"/>
                <w:lang w:eastAsia="zh-CN" w:bidi="hi-IN"/>
              </w:rPr>
              <w:t>12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20C9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0A2C5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1000</w:t>
            </w:r>
          </w:p>
        </w:tc>
        <w:tc>
          <w:tcPr>
            <w:tcW w:w="992" w:type="dxa"/>
            <w:tcBorders>
              <w:top w:val="single" w:sz="4" w:space="0" w:color="auto"/>
              <w:left w:val="single" w:sz="4" w:space="0" w:color="auto"/>
              <w:bottom w:val="single" w:sz="4" w:space="0" w:color="auto"/>
              <w:right w:val="single" w:sz="4" w:space="0" w:color="auto"/>
            </w:tcBorders>
          </w:tcPr>
          <w:p w14:paraId="4453C88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D4051BC" w14:textId="77777777" w:rsidR="0048398C" w:rsidRPr="00ED022D" w:rsidRDefault="0048398C" w:rsidP="006A036A">
            <w:pPr>
              <w:widowControl w:val="0"/>
              <w:suppressAutoHyphens/>
              <w:jc w:val="center"/>
              <w:rPr>
                <w:kern w:val="1"/>
                <w:lang w:eastAsia="zh-CN" w:bidi="hi-IN"/>
              </w:rPr>
            </w:pPr>
          </w:p>
        </w:tc>
      </w:tr>
      <w:tr w:rsidR="006174E7" w:rsidRPr="00ED022D" w14:paraId="5F870A6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6634A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F7A10" w14:textId="77777777" w:rsidR="0048398C" w:rsidRPr="00ED022D" w:rsidRDefault="0048398C" w:rsidP="006A036A">
            <w:pPr>
              <w:widowControl w:val="0"/>
              <w:tabs>
                <w:tab w:val="left" w:pos="375"/>
              </w:tabs>
              <w:suppressAutoHyphens/>
              <w:rPr>
                <w:rFonts w:eastAsia="SimSun"/>
                <w:kern w:val="1"/>
                <w:lang w:eastAsia="zh-CN" w:bidi="hi-IN"/>
              </w:rPr>
            </w:pPr>
            <w:r w:rsidRPr="00ED022D">
              <w:rPr>
                <w:rFonts w:eastAsia="SimSun"/>
                <w:kern w:val="1"/>
                <w:lang w:eastAsia="zh-CN" w:bidi="hi-IN"/>
              </w:rPr>
              <w:tab/>
            </w:r>
          </w:p>
          <w:p w14:paraId="04FA678C" w14:textId="77777777" w:rsidR="0048398C" w:rsidRPr="00ED022D" w:rsidRDefault="0048398C" w:rsidP="006A036A">
            <w:pPr>
              <w:rPr>
                <w:color w:val="000000"/>
              </w:rPr>
            </w:pPr>
            <w:r w:rsidRPr="00ED022D">
              <w:rPr>
                <w:color w:val="000000"/>
              </w:rPr>
              <w:t xml:space="preserve">Vielinis šlifavimo šepetėlis kampiniams šlifuokliui </w:t>
            </w:r>
          </w:p>
          <w:p w14:paraId="15630E06"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1DBD72" w14:textId="77777777" w:rsidR="0048398C" w:rsidRPr="00ED022D" w:rsidRDefault="0048398C" w:rsidP="006A036A">
            <w:pPr>
              <w:widowControl w:val="0"/>
              <w:suppressAutoHyphens/>
              <w:ind w:left="320" w:hanging="320"/>
              <w:jc w:val="center"/>
              <w:rPr>
                <w:rFonts w:eastAsia="SimSun"/>
                <w:kern w:val="1"/>
                <w:lang w:eastAsia="zh-CN" w:bidi="hi-IN"/>
              </w:rPr>
            </w:pPr>
            <w:r w:rsidRPr="00ED022D">
              <w:rPr>
                <w:color w:val="000000"/>
              </w:rPr>
              <w:t>D125mm (minkštesnis)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979E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C69BA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724E8F3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AD81AC0" w14:textId="77777777" w:rsidR="0048398C" w:rsidRPr="00ED022D" w:rsidRDefault="0048398C" w:rsidP="006A036A">
            <w:pPr>
              <w:widowControl w:val="0"/>
              <w:suppressAutoHyphens/>
              <w:jc w:val="center"/>
              <w:rPr>
                <w:kern w:val="1"/>
                <w:lang w:eastAsia="zh-CN" w:bidi="hi-IN"/>
              </w:rPr>
            </w:pPr>
          </w:p>
        </w:tc>
      </w:tr>
      <w:tr w:rsidR="006174E7" w:rsidRPr="00ED022D" w14:paraId="7022762E"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A6ABF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1F21EE" w14:textId="77777777" w:rsidR="0048398C" w:rsidRPr="00ED022D" w:rsidRDefault="0048398C" w:rsidP="006A036A">
            <w:pPr>
              <w:ind w:right="1026"/>
              <w:jc w:val="center"/>
              <w:rPr>
                <w:color w:val="000000"/>
              </w:rPr>
            </w:pPr>
            <w:r w:rsidRPr="00ED022D">
              <w:rPr>
                <w:color w:val="000000"/>
              </w:rPr>
              <w:t xml:space="preserve">Pjovimo diskas </w:t>
            </w:r>
          </w:p>
          <w:p w14:paraId="10657816"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BCA88E" w14:textId="77777777" w:rsidR="0048398C" w:rsidRPr="00ED022D" w:rsidRDefault="0048398C" w:rsidP="006A036A">
            <w:pPr>
              <w:ind w:right="749"/>
              <w:jc w:val="center"/>
              <w:rPr>
                <w:color w:val="000000"/>
              </w:rPr>
            </w:pPr>
            <w:r w:rsidRPr="00ED022D">
              <w:rPr>
                <w:color w:val="000000"/>
              </w:rPr>
              <w:t>Diskas D125mm metalui</w:t>
            </w:r>
          </w:p>
          <w:p w14:paraId="239B0AC8"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F9612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115F2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3C7D0FC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4D3E5C5" w14:textId="77777777" w:rsidR="0048398C" w:rsidRPr="00ED022D" w:rsidRDefault="0048398C" w:rsidP="006A036A">
            <w:pPr>
              <w:widowControl w:val="0"/>
              <w:suppressAutoHyphens/>
              <w:jc w:val="center"/>
              <w:rPr>
                <w:kern w:val="1"/>
                <w:lang w:eastAsia="zh-CN" w:bidi="hi-IN"/>
              </w:rPr>
            </w:pPr>
          </w:p>
        </w:tc>
      </w:tr>
      <w:tr w:rsidR="006174E7" w:rsidRPr="00ED022D" w14:paraId="0C14A37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1CA4B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E7F0CC" w14:textId="77777777" w:rsidR="0048398C" w:rsidRPr="00ED022D" w:rsidRDefault="0048398C" w:rsidP="006A036A">
            <w:pPr>
              <w:widowControl w:val="0"/>
              <w:tabs>
                <w:tab w:val="left" w:pos="240"/>
              </w:tabs>
              <w:suppressAutoHyphens/>
              <w:ind w:left="312"/>
              <w:rPr>
                <w:rFonts w:eastAsia="SimSun"/>
                <w:kern w:val="1"/>
                <w:lang w:eastAsia="zh-CN" w:bidi="hi-IN"/>
              </w:rPr>
            </w:pPr>
          </w:p>
          <w:p w14:paraId="6B0DA6BC" w14:textId="77777777" w:rsidR="0048398C" w:rsidRPr="00ED022D" w:rsidRDefault="0048398C" w:rsidP="006A036A">
            <w:pPr>
              <w:ind w:left="312"/>
              <w:rPr>
                <w:color w:val="000000"/>
              </w:rPr>
            </w:pPr>
            <w:r w:rsidRPr="00ED022D">
              <w:rPr>
                <w:color w:val="000000"/>
              </w:rPr>
              <w:t xml:space="preserve">Pjovimo diskas </w:t>
            </w:r>
          </w:p>
          <w:p w14:paraId="05C27855"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08EF613" w14:textId="77777777" w:rsidR="0048398C" w:rsidRPr="00ED022D" w:rsidRDefault="0048398C" w:rsidP="006A036A">
            <w:pPr>
              <w:rPr>
                <w:color w:val="000000"/>
              </w:rPr>
            </w:pPr>
            <w:r w:rsidRPr="00ED022D">
              <w:rPr>
                <w:color w:val="000000"/>
              </w:rPr>
              <w:t xml:space="preserve">Diskas D230mm metalui </w:t>
            </w:r>
          </w:p>
          <w:p w14:paraId="5782FC49"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155E0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C40BE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210977F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34BC015" w14:textId="77777777" w:rsidR="0048398C" w:rsidRPr="00ED022D" w:rsidRDefault="0048398C" w:rsidP="006A036A">
            <w:pPr>
              <w:widowControl w:val="0"/>
              <w:suppressAutoHyphens/>
              <w:jc w:val="center"/>
              <w:rPr>
                <w:kern w:val="1"/>
                <w:lang w:eastAsia="zh-CN" w:bidi="hi-IN"/>
              </w:rPr>
            </w:pPr>
          </w:p>
        </w:tc>
      </w:tr>
      <w:tr w:rsidR="006174E7" w:rsidRPr="00ED022D" w14:paraId="05543F9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CF20A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23DDFB" w14:textId="77777777" w:rsidR="0048398C" w:rsidRPr="00ED022D" w:rsidRDefault="0048398C" w:rsidP="006A036A">
            <w:pPr>
              <w:jc w:val="center"/>
              <w:rPr>
                <w:color w:val="000000"/>
              </w:rPr>
            </w:pPr>
            <w:r w:rsidRPr="00ED022D">
              <w:rPr>
                <w:color w:val="000000"/>
              </w:rPr>
              <w:t xml:space="preserve">Medžio pjovimo diskas </w:t>
            </w:r>
          </w:p>
          <w:p w14:paraId="6A07A96E"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FBCECE" w14:textId="77777777" w:rsidR="0048398C" w:rsidRPr="00ED022D" w:rsidRDefault="0048398C" w:rsidP="006A036A">
            <w:pPr>
              <w:jc w:val="center"/>
              <w:rPr>
                <w:color w:val="000000"/>
              </w:rPr>
            </w:pPr>
            <w:r w:rsidRPr="00ED022D">
              <w:rPr>
                <w:color w:val="000000"/>
              </w:rPr>
              <w:t>D250mm  56 dantys</w:t>
            </w:r>
          </w:p>
          <w:p w14:paraId="5139999D"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701A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96AFB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79E0EA9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49438CF" w14:textId="77777777" w:rsidR="0048398C" w:rsidRPr="00ED022D" w:rsidRDefault="0048398C" w:rsidP="006A036A">
            <w:pPr>
              <w:widowControl w:val="0"/>
              <w:suppressAutoHyphens/>
              <w:jc w:val="center"/>
              <w:rPr>
                <w:kern w:val="1"/>
                <w:lang w:eastAsia="zh-CN" w:bidi="hi-IN"/>
              </w:rPr>
            </w:pPr>
          </w:p>
        </w:tc>
      </w:tr>
      <w:tr w:rsidR="006174E7" w:rsidRPr="00ED022D" w14:paraId="21C6D26C"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7FD9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674D44" w14:textId="77777777" w:rsidR="0048398C" w:rsidRPr="00ED022D" w:rsidRDefault="0048398C" w:rsidP="006A036A">
            <w:pPr>
              <w:ind w:right="1309"/>
              <w:jc w:val="center"/>
              <w:rPr>
                <w:color w:val="000000"/>
              </w:rPr>
            </w:pPr>
            <w:r w:rsidRPr="00ED022D">
              <w:rPr>
                <w:color w:val="000000"/>
              </w:rPr>
              <w:t xml:space="preserve">Betono pjovimo diskas </w:t>
            </w:r>
          </w:p>
          <w:p w14:paraId="090BD5EA"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1A2BEE" w14:textId="77777777" w:rsidR="0048398C" w:rsidRPr="00ED022D" w:rsidRDefault="0048398C" w:rsidP="006A036A">
            <w:pPr>
              <w:jc w:val="center"/>
              <w:rPr>
                <w:color w:val="000000"/>
              </w:rPr>
            </w:pPr>
            <w:r w:rsidRPr="00ED022D">
              <w:rPr>
                <w:color w:val="000000"/>
              </w:rPr>
              <w:t xml:space="preserve">pjovimo diskas D125 </w:t>
            </w:r>
            <w:proofErr w:type="spellStart"/>
            <w:r w:rsidRPr="00ED022D">
              <w:rPr>
                <w:color w:val="000000"/>
              </w:rPr>
              <w:t>Britva</w:t>
            </w:r>
            <w:proofErr w:type="spellEnd"/>
          </w:p>
          <w:p w14:paraId="55140C99"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3419D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CFC87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084A26D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FBFF280" w14:textId="77777777" w:rsidR="0048398C" w:rsidRPr="00ED022D" w:rsidRDefault="0048398C" w:rsidP="006A036A">
            <w:pPr>
              <w:widowControl w:val="0"/>
              <w:suppressAutoHyphens/>
              <w:jc w:val="center"/>
              <w:rPr>
                <w:kern w:val="1"/>
                <w:lang w:eastAsia="zh-CN" w:bidi="hi-IN"/>
              </w:rPr>
            </w:pPr>
          </w:p>
        </w:tc>
      </w:tr>
      <w:tr w:rsidR="006174E7" w:rsidRPr="00ED022D" w14:paraId="687B28E7"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33C5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AFD8C3" w14:textId="77777777" w:rsidR="0048398C" w:rsidRPr="00ED022D" w:rsidRDefault="0048398C" w:rsidP="006A036A">
            <w:pPr>
              <w:jc w:val="center"/>
              <w:rPr>
                <w:color w:val="000000"/>
              </w:rPr>
            </w:pPr>
            <w:r w:rsidRPr="00ED022D">
              <w:rPr>
                <w:color w:val="000000"/>
              </w:rPr>
              <w:t xml:space="preserve">Lipnūs šlifavimo lapeliai </w:t>
            </w:r>
          </w:p>
          <w:p w14:paraId="411B78EC"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FAC588" w14:textId="77777777" w:rsidR="0048398C" w:rsidRPr="00ED022D" w:rsidRDefault="0048398C" w:rsidP="006A036A">
            <w:pPr>
              <w:jc w:val="center"/>
              <w:rPr>
                <w:color w:val="000000"/>
              </w:rPr>
            </w:pPr>
            <w:r w:rsidRPr="00ED022D">
              <w:rPr>
                <w:color w:val="000000"/>
              </w:rPr>
              <w:t xml:space="preserve"> D125mm pakuotė 5vnt Rupumas 40</w:t>
            </w:r>
          </w:p>
          <w:p w14:paraId="1078DD68"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D2A0F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75264D"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474B2F4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A610EA2" w14:textId="77777777" w:rsidR="0048398C" w:rsidRPr="00ED022D" w:rsidRDefault="0048398C" w:rsidP="006A036A">
            <w:pPr>
              <w:widowControl w:val="0"/>
              <w:suppressAutoHyphens/>
              <w:jc w:val="center"/>
              <w:rPr>
                <w:kern w:val="1"/>
                <w:lang w:eastAsia="zh-CN" w:bidi="hi-IN"/>
              </w:rPr>
            </w:pPr>
          </w:p>
        </w:tc>
      </w:tr>
      <w:tr w:rsidR="006174E7" w:rsidRPr="00ED022D" w14:paraId="62115B71"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DD0DC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660EF7" w14:textId="77777777" w:rsidR="0048398C" w:rsidRPr="00ED022D" w:rsidRDefault="0048398C" w:rsidP="006A036A">
            <w:pPr>
              <w:jc w:val="center"/>
              <w:rPr>
                <w:color w:val="000000"/>
              </w:rPr>
            </w:pPr>
            <w:r w:rsidRPr="00ED022D">
              <w:rPr>
                <w:color w:val="000000"/>
              </w:rPr>
              <w:t xml:space="preserve">Lipnūs šlifavimo lapeliai </w:t>
            </w:r>
          </w:p>
          <w:p w14:paraId="2458EFC0"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F26050" w14:textId="77777777" w:rsidR="0048398C" w:rsidRPr="00ED022D" w:rsidRDefault="0048398C" w:rsidP="006A036A">
            <w:pPr>
              <w:jc w:val="center"/>
              <w:rPr>
                <w:color w:val="000000"/>
              </w:rPr>
            </w:pPr>
            <w:r w:rsidRPr="00ED022D">
              <w:rPr>
                <w:color w:val="000000"/>
              </w:rPr>
              <w:t>D 125mm pakuotė 5vnt Rupumas 80</w:t>
            </w:r>
          </w:p>
          <w:p w14:paraId="27657C16"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56131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8161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CE3CF5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A9505EF" w14:textId="77777777" w:rsidR="0048398C" w:rsidRPr="00ED022D" w:rsidRDefault="0048398C" w:rsidP="006A036A">
            <w:pPr>
              <w:widowControl w:val="0"/>
              <w:suppressAutoHyphens/>
              <w:jc w:val="center"/>
              <w:rPr>
                <w:kern w:val="1"/>
                <w:lang w:eastAsia="zh-CN" w:bidi="hi-IN"/>
              </w:rPr>
            </w:pPr>
          </w:p>
        </w:tc>
      </w:tr>
      <w:tr w:rsidR="006174E7" w:rsidRPr="00ED022D" w14:paraId="256EB4B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EDF20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6B4A5E" w14:textId="77777777" w:rsidR="0048398C" w:rsidRPr="00ED022D" w:rsidRDefault="0048398C" w:rsidP="006A036A">
            <w:pPr>
              <w:jc w:val="center"/>
              <w:rPr>
                <w:color w:val="000000"/>
              </w:rPr>
            </w:pPr>
            <w:r w:rsidRPr="00ED022D">
              <w:rPr>
                <w:color w:val="000000"/>
              </w:rPr>
              <w:t xml:space="preserve">Lipnūs šlifavimo lapeliai </w:t>
            </w:r>
          </w:p>
          <w:p w14:paraId="4410BEBB"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71E9D1" w14:textId="77777777" w:rsidR="0048398C" w:rsidRPr="00ED022D" w:rsidRDefault="0048398C" w:rsidP="006A036A">
            <w:pPr>
              <w:jc w:val="center"/>
              <w:rPr>
                <w:color w:val="000000"/>
              </w:rPr>
            </w:pPr>
            <w:r w:rsidRPr="00ED022D">
              <w:rPr>
                <w:color w:val="000000"/>
              </w:rPr>
              <w:t xml:space="preserve"> D125mm pakuotė 5vnt Rupumas 120</w:t>
            </w:r>
          </w:p>
          <w:p w14:paraId="1A23E79F"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79796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34536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370FD6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0B6F200" w14:textId="77777777" w:rsidR="0048398C" w:rsidRPr="00ED022D" w:rsidRDefault="0048398C" w:rsidP="006A036A">
            <w:pPr>
              <w:widowControl w:val="0"/>
              <w:suppressAutoHyphens/>
              <w:jc w:val="center"/>
              <w:rPr>
                <w:kern w:val="1"/>
                <w:lang w:eastAsia="zh-CN" w:bidi="hi-IN"/>
              </w:rPr>
            </w:pPr>
          </w:p>
        </w:tc>
      </w:tr>
      <w:tr w:rsidR="006174E7" w:rsidRPr="00ED022D" w14:paraId="2D80BAB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173AE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3B7DC5" w14:textId="77777777" w:rsidR="0048398C" w:rsidRPr="00ED022D" w:rsidRDefault="0048398C" w:rsidP="006A036A">
            <w:pPr>
              <w:jc w:val="center"/>
              <w:rPr>
                <w:color w:val="000000"/>
              </w:rPr>
            </w:pPr>
            <w:r w:rsidRPr="00ED022D">
              <w:rPr>
                <w:color w:val="000000"/>
              </w:rPr>
              <w:t xml:space="preserve">Lipnūs šlifavimo lapeliai </w:t>
            </w:r>
          </w:p>
          <w:p w14:paraId="7E54BDD6" w14:textId="77777777" w:rsidR="0048398C" w:rsidRPr="00ED022D" w:rsidRDefault="0048398C" w:rsidP="006A036A">
            <w:pPr>
              <w:widowControl w:val="0"/>
              <w:suppressAutoHyphens/>
              <w:jc w:val="center"/>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03C1B1" w14:textId="77777777" w:rsidR="0048398C" w:rsidRPr="00ED022D" w:rsidRDefault="0048398C" w:rsidP="006A036A">
            <w:pPr>
              <w:jc w:val="center"/>
              <w:rPr>
                <w:color w:val="000000"/>
              </w:rPr>
            </w:pPr>
            <w:r w:rsidRPr="00ED022D">
              <w:rPr>
                <w:color w:val="000000"/>
              </w:rPr>
              <w:t xml:space="preserve"> D125mm pakuotė 5vnt Rupumas 150</w:t>
            </w:r>
          </w:p>
          <w:p w14:paraId="6F2A5C05" w14:textId="77777777" w:rsidR="0048398C" w:rsidRPr="00ED022D" w:rsidRDefault="0048398C" w:rsidP="006A036A">
            <w:pPr>
              <w:widowControl w:val="0"/>
              <w:suppressAutoHyphens/>
              <w:ind w:left="320" w:hanging="320"/>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1918E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D8E7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56AF53A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F2A1BFF" w14:textId="77777777" w:rsidR="0048398C" w:rsidRPr="00ED022D" w:rsidRDefault="0048398C" w:rsidP="006A036A">
            <w:pPr>
              <w:widowControl w:val="0"/>
              <w:suppressAutoHyphens/>
              <w:jc w:val="center"/>
              <w:rPr>
                <w:kern w:val="1"/>
                <w:lang w:eastAsia="zh-CN" w:bidi="hi-IN"/>
              </w:rPr>
            </w:pPr>
          </w:p>
        </w:tc>
      </w:tr>
      <w:tr w:rsidR="006174E7" w:rsidRPr="00ED022D" w14:paraId="03E8B5D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86BC7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F9FD59" w14:textId="77777777" w:rsidR="0048398C" w:rsidRPr="00ED022D" w:rsidRDefault="0048398C" w:rsidP="006A036A">
            <w:pPr>
              <w:ind w:right="742"/>
              <w:jc w:val="center"/>
              <w:rPr>
                <w:color w:val="000000"/>
              </w:rPr>
            </w:pPr>
            <w:proofErr w:type="spellStart"/>
            <w:r w:rsidRPr="00ED022D">
              <w:rPr>
                <w:color w:val="000000"/>
              </w:rPr>
              <w:t>Torksiniai</w:t>
            </w:r>
            <w:proofErr w:type="spellEnd"/>
            <w:r w:rsidRPr="00ED022D">
              <w:rPr>
                <w:color w:val="000000"/>
              </w:rPr>
              <w:t xml:space="preserve"> </w:t>
            </w:r>
            <w:proofErr w:type="spellStart"/>
            <w:r w:rsidRPr="00ED022D">
              <w:rPr>
                <w:color w:val="000000"/>
              </w:rPr>
              <w:t>medsraigčiai</w:t>
            </w:r>
            <w:proofErr w:type="spellEnd"/>
            <w:r w:rsidRPr="00ED022D">
              <w:rPr>
                <w:color w:val="000000"/>
              </w:rPr>
              <w:t xml:space="preserve"> </w:t>
            </w:r>
          </w:p>
          <w:p w14:paraId="7E79156C"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37C520" w14:textId="77777777" w:rsidR="0048398C" w:rsidRPr="00ED022D" w:rsidRDefault="0048398C" w:rsidP="006A036A">
            <w:pPr>
              <w:jc w:val="center"/>
              <w:rPr>
                <w:color w:val="000000"/>
              </w:rPr>
            </w:pPr>
            <w:r w:rsidRPr="00ED022D">
              <w:rPr>
                <w:color w:val="000000"/>
              </w:rPr>
              <w:t>(terasiniai ) 4,5x50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921DE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916F5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2A687F2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5E3816C" w14:textId="77777777" w:rsidR="0048398C" w:rsidRPr="00ED022D" w:rsidRDefault="0048398C" w:rsidP="006A036A">
            <w:pPr>
              <w:widowControl w:val="0"/>
              <w:suppressAutoHyphens/>
              <w:jc w:val="center"/>
              <w:rPr>
                <w:kern w:val="1"/>
                <w:lang w:eastAsia="zh-CN" w:bidi="hi-IN"/>
              </w:rPr>
            </w:pPr>
          </w:p>
        </w:tc>
      </w:tr>
      <w:tr w:rsidR="006174E7" w:rsidRPr="00ED022D" w14:paraId="29EB786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940BD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7D734" w14:textId="77777777" w:rsidR="0048398C" w:rsidRPr="00ED022D" w:rsidRDefault="0048398C" w:rsidP="006A036A">
            <w:pPr>
              <w:ind w:right="742"/>
              <w:jc w:val="center"/>
              <w:rPr>
                <w:color w:val="000000"/>
              </w:rPr>
            </w:pPr>
            <w:proofErr w:type="spellStart"/>
            <w:r w:rsidRPr="00ED022D">
              <w:rPr>
                <w:color w:val="000000"/>
              </w:rPr>
              <w:t>Torksiniai</w:t>
            </w:r>
            <w:proofErr w:type="spellEnd"/>
            <w:r w:rsidRPr="00ED022D">
              <w:rPr>
                <w:color w:val="000000"/>
              </w:rPr>
              <w:t xml:space="preserve"> </w:t>
            </w:r>
            <w:proofErr w:type="spellStart"/>
            <w:r w:rsidRPr="00ED022D">
              <w:rPr>
                <w:color w:val="000000"/>
              </w:rPr>
              <w:t>medsraigčiai</w:t>
            </w:r>
            <w:proofErr w:type="spellEnd"/>
            <w:r w:rsidRPr="00ED022D">
              <w:rPr>
                <w:color w:val="000000"/>
              </w:rPr>
              <w:t xml:space="preserve"> </w:t>
            </w:r>
          </w:p>
          <w:p w14:paraId="1727CF64"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4BFF93" w14:textId="77777777" w:rsidR="0048398C" w:rsidRPr="00ED022D" w:rsidRDefault="0048398C" w:rsidP="006A036A">
            <w:pPr>
              <w:ind w:right="749"/>
              <w:jc w:val="center"/>
              <w:rPr>
                <w:color w:val="000000"/>
              </w:rPr>
            </w:pPr>
            <w:r w:rsidRPr="00ED022D">
              <w:rPr>
                <w:color w:val="000000"/>
              </w:rPr>
              <w:t>(terasiniai ) 4,2x70</w:t>
            </w:r>
          </w:p>
          <w:p w14:paraId="179898D9"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2C8CC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21A73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42193C5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D2D3231" w14:textId="77777777" w:rsidR="0048398C" w:rsidRPr="00ED022D" w:rsidRDefault="0048398C" w:rsidP="006A036A">
            <w:pPr>
              <w:widowControl w:val="0"/>
              <w:suppressAutoHyphens/>
              <w:jc w:val="center"/>
              <w:rPr>
                <w:kern w:val="1"/>
                <w:lang w:eastAsia="zh-CN" w:bidi="hi-IN"/>
              </w:rPr>
            </w:pPr>
          </w:p>
        </w:tc>
      </w:tr>
      <w:tr w:rsidR="006174E7" w:rsidRPr="00ED022D" w14:paraId="5D322A4F"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77429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426AA7" w14:textId="77777777" w:rsidR="0048398C" w:rsidRPr="00ED022D" w:rsidRDefault="0048398C" w:rsidP="006A036A">
            <w:pPr>
              <w:ind w:right="742"/>
              <w:jc w:val="center"/>
              <w:rPr>
                <w:color w:val="000000"/>
              </w:rPr>
            </w:pPr>
            <w:proofErr w:type="spellStart"/>
            <w:r w:rsidRPr="00ED022D">
              <w:rPr>
                <w:color w:val="000000"/>
              </w:rPr>
              <w:t>Torksiniai</w:t>
            </w:r>
            <w:proofErr w:type="spellEnd"/>
            <w:r w:rsidRPr="00ED022D">
              <w:rPr>
                <w:color w:val="000000"/>
              </w:rPr>
              <w:t xml:space="preserve"> </w:t>
            </w:r>
            <w:proofErr w:type="spellStart"/>
            <w:r w:rsidRPr="00ED022D">
              <w:rPr>
                <w:color w:val="000000"/>
              </w:rPr>
              <w:t>medsraigčiai</w:t>
            </w:r>
            <w:proofErr w:type="spellEnd"/>
            <w:r w:rsidRPr="00ED022D">
              <w:rPr>
                <w:color w:val="000000"/>
              </w:rPr>
              <w:t xml:space="preserve"> </w:t>
            </w:r>
          </w:p>
          <w:p w14:paraId="320273AB"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1C2949" w14:textId="77777777" w:rsidR="0048398C" w:rsidRPr="00ED022D" w:rsidRDefault="0048398C" w:rsidP="006A036A">
            <w:pPr>
              <w:jc w:val="center"/>
              <w:rPr>
                <w:color w:val="000000"/>
              </w:rPr>
            </w:pPr>
            <w:r w:rsidRPr="00ED022D">
              <w:rPr>
                <w:color w:val="000000"/>
              </w:rPr>
              <w:t>(dailylentėms)  3,5x45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97E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98769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1909B05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3BE78EF" w14:textId="77777777" w:rsidR="0048398C" w:rsidRPr="00ED022D" w:rsidRDefault="0048398C" w:rsidP="006A036A">
            <w:pPr>
              <w:widowControl w:val="0"/>
              <w:suppressAutoHyphens/>
              <w:jc w:val="center"/>
              <w:rPr>
                <w:kern w:val="1"/>
                <w:lang w:eastAsia="zh-CN" w:bidi="hi-IN"/>
              </w:rPr>
            </w:pPr>
          </w:p>
        </w:tc>
      </w:tr>
      <w:tr w:rsidR="006174E7" w:rsidRPr="00ED022D" w14:paraId="108E6B76"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E0F7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F3F7E3" w14:textId="77777777" w:rsidR="0048398C" w:rsidRPr="00ED022D" w:rsidRDefault="0048398C" w:rsidP="006A036A">
            <w:pPr>
              <w:ind w:right="1167"/>
              <w:jc w:val="center"/>
              <w:rPr>
                <w:color w:val="000000"/>
              </w:rPr>
            </w:pPr>
            <w:proofErr w:type="spellStart"/>
            <w:r w:rsidRPr="00ED022D">
              <w:rPr>
                <w:color w:val="000000"/>
              </w:rPr>
              <w:t>Medsraigtis</w:t>
            </w:r>
            <w:proofErr w:type="spellEnd"/>
            <w:r w:rsidRPr="00ED022D">
              <w:rPr>
                <w:color w:val="000000"/>
              </w:rPr>
              <w:t xml:space="preserve">  </w:t>
            </w:r>
          </w:p>
          <w:p w14:paraId="26798706"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3DB691" w14:textId="77777777" w:rsidR="0048398C" w:rsidRPr="00ED022D" w:rsidRDefault="0048398C" w:rsidP="006A036A">
            <w:pPr>
              <w:jc w:val="center"/>
              <w:rPr>
                <w:color w:val="000000"/>
              </w:rPr>
            </w:pPr>
            <w:r w:rsidRPr="00ED022D">
              <w:rPr>
                <w:color w:val="000000"/>
              </w:rPr>
              <w:t>montavimo kampams tvirtinti 5x50</w:t>
            </w:r>
          </w:p>
          <w:p w14:paraId="1D9193CC"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DFB8A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B935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4810651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8041B0C" w14:textId="77777777" w:rsidR="0048398C" w:rsidRPr="00ED022D" w:rsidRDefault="0048398C" w:rsidP="006A036A">
            <w:pPr>
              <w:widowControl w:val="0"/>
              <w:suppressAutoHyphens/>
              <w:jc w:val="center"/>
              <w:rPr>
                <w:kern w:val="1"/>
                <w:lang w:eastAsia="zh-CN" w:bidi="hi-IN"/>
              </w:rPr>
            </w:pPr>
          </w:p>
        </w:tc>
      </w:tr>
      <w:tr w:rsidR="006174E7" w:rsidRPr="00ED022D" w14:paraId="4C82EB66"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BD480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807321" w14:textId="77777777" w:rsidR="0048398C" w:rsidRPr="00ED022D" w:rsidRDefault="0048398C" w:rsidP="006A036A">
            <w:pPr>
              <w:ind w:right="1167"/>
              <w:jc w:val="center"/>
              <w:rPr>
                <w:color w:val="000000"/>
              </w:rPr>
            </w:pPr>
            <w:r w:rsidRPr="00ED022D">
              <w:rPr>
                <w:color w:val="000000"/>
              </w:rPr>
              <w:t xml:space="preserve">Varžtai į metalą </w:t>
            </w:r>
          </w:p>
          <w:p w14:paraId="44CDA33D"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FC2484" w14:textId="77777777" w:rsidR="0048398C" w:rsidRPr="00ED022D" w:rsidRDefault="0048398C" w:rsidP="006A036A">
            <w:pPr>
              <w:jc w:val="center"/>
              <w:rPr>
                <w:color w:val="000000"/>
              </w:rPr>
            </w:pPr>
            <w:r w:rsidRPr="00ED022D">
              <w:rPr>
                <w:color w:val="000000"/>
              </w:rPr>
              <w:t xml:space="preserve"> (su sparneliais ir grąžtu) 5,5x60</w:t>
            </w:r>
          </w:p>
          <w:p w14:paraId="2711AF20" w14:textId="77777777" w:rsidR="0048398C" w:rsidRPr="00ED022D" w:rsidRDefault="0048398C" w:rsidP="006A036A">
            <w:pPr>
              <w:jc w:val="center"/>
              <w:rPr>
                <w:color w:val="000000"/>
              </w:rPr>
            </w:pPr>
            <w:r w:rsidRPr="00ED022D">
              <w:rPr>
                <w:color w:val="000000"/>
              </w:rPr>
              <w:t xml:space="preserve"> </w:t>
            </w:r>
          </w:p>
          <w:p w14:paraId="6C7829ED"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ED57F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57E85"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7EE3869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9AF1343" w14:textId="77777777" w:rsidR="0048398C" w:rsidRPr="00ED022D" w:rsidRDefault="0048398C" w:rsidP="006A036A">
            <w:pPr>
              <w:widowControl w:val="0"/>
              <w:suppressAutoHyphens/>
              <w:jc w:val="center"/>
              <w:rPr>
                <w:kern w:val="1"/>
                <w:lang w:eastAsia="zh-CN" w:bidi="hi-IN"/>
              </w:rPr>
            </w:pPr>
          </w:p>
        </w:tc>
      </w:tr>
      <w:tr w:rsidR="006174E7" w:rsidRPr="00ED022D" w14:paraId="6690AED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8D7DD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21C6D9" w14:textId="77777777" w:rsidR="0048398C" w:rsidRPr="00ED022D" w:rsidRDefault="0048398C" w:rsidP="006A036A">
            <w:pPr>
              <w:ind w:right="1167"/>
              <w:jc w:val="center"/>
              <w:rPr>
                <w:color w:val="000000"/>
              </w:rPr>
            </w:pPr>
            <w:proofErr w:type="spellStart"/>
            <w:r w:rsidRPr="00ED022D">
              <w:rPr>
                <w:color w:val="000000"/>
              </w:rPr>
              <w:t>Medsraigčiai</w:t>
            </w:r>
            <w:proofErr w:type="spellEnd"/>
            <w:r w:rsidRPr="00ED022D">
              <w:rPr>
                <w:color w:val="000000"/>
              </w:rPr>
              <w:t xml:space="preserve"> </w:t>
            </w:r>
          </w:p>
          <w:p w14:paraId="1AD64495"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11C220" w14:textId="77777777" w:rsidR="0048398C" w:rsidRPr="00ED022D" w:rsidRDefault="0048398C" w:rsidP="006A036A">
            <w:pPr>
              <w:ind w:right="1032"/>
              <w:jc w:val="center"/>
              <w:rPr>
                <w:color w:val="000000"/>
              </w:rPr>
            </w:pPr>
            <w:r w:rsidRPr="00ED022D">
              <w:rPr>
                <w:color w:val="000000"/>
              </w:rPr>
              <w:t xml:space="preserve"> gipsui į medį 3,5x25</w:t>
            </w:r>
          </w:p>
          <w:p w14:paraId="29510FBB"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D5451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C73F4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200</w:t>
            </w:r>
          </w:p>
        </w:tc>
        <w:tc>
          <w:tcPr>
            <w:tcW w:w="992" w:type="dxa"/>
            <w:tcBorders>
              <w:top w:val="single" w:sz="4" w:space="0" w:color="auto"/>
              <w:left w:val="single" w:sz="4" w:space="0" w:color="auto"/>
              <w:bottom w:val="single" w:sz="4" w:space="0" w:color="auto"/>
              <w:right w:val="single" w:sz="4" w:space="0" w:color="auto"/>
            </w:tcBorders>
          </w:tcPr>
          <w:p w14:paraId="53D3065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1A7345D" w14:textId="77777777" w:rsidR="0048398C" w:rsidRPr="00ED022D" w:rsidRDefault="0048398C" w:rsidP="006A036A">
            <w:pPr>
              <w:widowControl w:val="0"/>
              <w:suppressAutoHyphens/>
              <w:jc w:val="center"/>
              <w:rPr>
                <w:kern w:val="1"/>
                <w:lang w:eastAsia="zh-CN" w:bidi="hi-IN"/>
              </w:rPr>
            </w:pPr>
          </w:p>
        </w:tc>
      </w:tr>
      <w:tr w:rsidR="006174E7" w:rsidRPr="00ED022D" w14:paraId="6A464E6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8FA2B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629DC0" w14:textId="77777777" w:rsidR="0048398C" w:rsidRPr="00ED022D" w:rsidRDefault="0048398C" w:rsidP="006A036A">
            <w:pPr>
              <w:ind w:right="1167"/>
              <w:jc w:val="center"/>
              <w:rPr>
                <w:color w:val="000000"/>
              </w:rPr>
            </w:pPr>
            <w:r w:rsidRPr="00ED022D">
              <w:rPr>
                <w:color w:val="000000"/>
              </w:rPr>
              <w:t xml:space="preserve">Grąžtai metalui </w:t>
            </w:r>
          </w:p>
          <w:p w14:paraId="2E4AA2F9"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5AE43B" w14:textId="77777777" w:rsidR="0048398C" w:rsidRPr="00ED022D" w:rsidRDefault="0048398C" w:rsidP="006A036A">
            <w:pPr>
              <w:jc w:val="center"/>
              <w:rPr>
                <w:color w:val="000000"/>
              </w:rPr>
            </w:pPr>
            <w:r w:rsidRPr="00ED022D">
              <w:rPr>
                <w:rFonts w:eastAsia="SimSun"/>
                <w:kern w:val="1"/>
                <w:lang w:eastAsia="zh-CN" w:bidi="hi-IN"/>
              </w:rPr>
              <w:t>Diametras 3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F260A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FF5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A5DA8B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61D39FC" w14:textId="77777777" w:rsidR="0048398C" w:rsidRPr="00ED022D" w:rsidRDefault="0048398C" w:rsidP="006A036A">
            <w:pPr>
              <w:widowControl w:val="0"/>
              <w:suppressAutoHyphens/>
              <w:jc w:val="center"/>
              <w:rPr>
                <w:kern w:val="1"/>
                <w:lang w:eastAsia="zh-CN" w:bidi="hi-IN"/>
              </w:rPr>
            </w:pPr>
          </w:p>
        </w:tc>
      </w:tr>
      <w:tr w:rsidR="006174E7" w:rsidRPr="00ED022D" w14:paraId="465F01D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3B187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276766" w14:textId="77777777" w:rsidR="0048398C" w:rsidRPr="00ED022D" w:rsidRDefault="0048398C" w:rsidP="006A036A">
            <w:pPr>
              <w:ind w:right="1167"/>
              <w:jc w:val="center"/>
              <w:rPr>
                <w:color w:val="000000"/>
              </w:rPr>
            </w:pPr>
            <w:r w:rsidRPr="00ED022D">
              <w:rPr>
                <w:color w:val="000000"/>
              </w:rPr>
              <w:t xml:space="preserve">Grąžtai metalui </w:t>
            </w:r>
          </w:p>
          <w:p w14:paraId="36B694CA"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76CFF8" w14:textId="77777777" w:rsidR="0048398C" w:rsidRPr="00ED022D" w:rsidRDefault="0048398C" w:rsidP="006A036A">
            <w:pPr>
              <w:jc w:val="center"/>
              <w:rPr>
                <w:color w:val="000000"/>
              </w:rPr>
            </w:pPr>
            <w:r w:rsidRPr="00ED022D">
              <w:rPr>
                <w:rFonts w:eastAsia="SimSun"/>
                <w:kern w:val="1"/>
                <w:lang w:eastAsia="zh-CN" w:bidi="hi-IN"/>
              </w:rPr>
              <w:t>Diametras 4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5149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4BBB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4762AF9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FF78967" w14:textId="77777777" w:rsidR="0048398C" w:rsidRPr="00ED022D" w:rsidRDefault="0048398C" w:rsidP="006A036A">
            <w:pPr>
              <w:widowControl w:val="0"/>
              <w:suppressAutoHyphens/>
              <w:jc w:val="center"/>
              <w:rPr>
                <w:kern w:val="1"/>
                <w:lang w:eastAsia="zh-CN" w:bidi="hi-IN"/>
              </w:rPr>
            </w:pPr>
          </w:p>
        </w:tc>
      </w:tr>
      <w:tr w:rsidR="006174E7" w:rsidRPr="00ED022D" w14:paraId="3AD4A3C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5A11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92CED8" w14:textId="77777777" w:rsidR="0048398C" w:rsidRPr="00ED022D" w:rsidRDefault="0048398C" w:rsidP="006A036A">
            <w:pPr>
              <w:ind w:right="1167"/>
              <w:jc w:val="center"/>
              <w:rPr>
                <w:color w:val="000000"/>
              </w:rPr>
            </w:pPr>
            <w:r w:rsidRPr="00ED022D">
              <w:rPr>
                <w:color w:val="000000"/>
              </w:rPr>
              <w:t xml:space="preserve">Grąžtai metalui </w:t>
            </w:r>
          </w:p>
          <w:p w14:paraId="2E16113B"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9FD954" w14:textId="77777777" w:rsidR="0048398C" w:rsidRPr="00ED022D" w:rsidRDefault="0048398C" w:rsidP="006A036A">
            <w:pPr>
              <w:jc w:val="center"/>
              <w:rPr>
                <w:color w:val="000000"/>
              </w:rPr>
            </w:pPr>
            <w:r w:rsidRPr="00ED022D">
              <w:rPr>
                <w:rFonts w:eastAsia="SimSun"/>
                <w:kern w:val="1"/>
                <w:lang w:eastAsia="zh-CN" w:bidi="hi-IN"/>
              </w:rPr>
              <w:t>Diametras 5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613DA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86730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BF8959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A8F69A5" w14:textId="77777777" w:rsidR="0048398C" w:rsidRPr="00ED022D" w:rsidRDefault="0048398C" w:rsidP="006A036A">
            <w:pPr>
              <w:widowControl w:val="0"/>
              <w:suppressAutoHyphens/>
              <w:jc w:val="center"/>
              <w:rPr>
                <w:kern w:val="1"/>
                <w:lang w:eastAsia="zh-CN" w:bidi="hi-IN"/>
              </w:rPr>
            </w:pPr>
          </w:p>
        </w:tc>
      </w:tr>
      <w:tr w:rsidR="006174E7" w:rsidRPr="00ED022D" w14:paraId="0BE3C039"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9CC68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797885" w14:textId="77777777" w:rsidR="0048398C" w:rsidRPr="00ED022D" w:rsidRDefault="0048398C" w:rsidP="006A036A">
            <w:pPr>
              <w:ind w:right="1167"/>
              <w:jc w:val="center"/>
              <w:rPr>
                <w:color w:val="000000"/>
              </w:rPr>
            </w:pPr>
            <w:r w:rsidRPr="00ED022D">
              <w:rPr>
                <w:color w:val="000000"/>
              </w:rPr>
              <w:t xml:space="preserve">Grąžtai metalui </w:t>
            </w:r>
          </w:p>
          <w:p w14:paraId="3E115EBB"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6C12A9" w14:textId="77777777" w:rsidR="0048398C" w:rsidRPr="00ED022D" w:rsidRDefault="0048398C" w:rsidP="006A036A">
            <w:pPr>
              <w:jc w:val="center"/>
              <w:rPr>
                <w:color w:val="000000"/>
              </w:rPr>
            </w:pPr>
            <w:r w:rsidRPr="00ED022D">
              <w:rPr>
                <w:rFonts w:eastAsia="SimSun"/>
                <w:kern w:val="1"/>
                <w:lang w:eastAsia="zh-CN" w:bidi="hi-IN"/>
              </w:rPr>
              <w:t>Diametras 6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4B85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F1688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2543EB5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9A862D1" w14:textId="77777777" w:rsidR="0048398C" w:rsidRPr="00ED022D" w:rsidRDefault="0048398C" w:rsidP="006A036A">
            <w:pPr>
              <w:widowControl w:val="0"/>
              <w:suppressAutoHyphens/>
              <w:jc w:val="center"/>
              <w:rPr>
                <w:kern w:val="1"/>
                <w:lang w:eastAsia="zh-CN" w:bidi="hi-IN"/>
              </w:rPr>
            </w:pPr>
          </w:p>
        </w:tc>
      </w:tr>
      <w:tr w:rsidR="006174E7" w:rsidRPr="00ED022D" w14:paraId="52A52A3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20B7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8DEBDB" w14:textId="77777777" w:rsidR="0048398C" w:rsidRPr="00ED022D" w:rsidRDefault="0048398C" w:rsidP="006A036A">
            <w:pPr>
              <w:ind w:right="1309"/>
              <w:jc w:val="center"/>
              <w:rPr>
                <w:color w:val="000000"/>
              </w:rPr>
            </w:pPr>
            <w:r w:rsidRPr="00ED022D">
              <w:rPr>
                <w:color w:val="000000"/>
              </w:rPr>
              <w:t xml:space="preserve">Grąžtai metalui </w:t>
            </w:r>
          </w:p>
          <w:p w14:paraId="409E096D"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DC5E69" w14:textId="77777777" w:rsidR="0048398C" w:rsidRPr="00ED022D" w:rsidRDefault="0048398C" w:rsidP="006A036A">
            <w:pPr>
              <w:jc w:val="center"/>
              <w:rPr>
                <w:color w:val="000000"/>
              </w:rPr>
            </w:pPr>
            <w:r w:rsidRPr="00ED022D">
              <w:rPr>
                <w:rFonts w:eastAsia="SimSun"/>
                <w:kern w:val="1"/>
                <w:lang w:eastAsia="zh-CN" w:bidi="hi-IN"/>
              </w:rPr>
              <w:t>Diametras 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EA46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50CF5"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311EE62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97117A7" w14:textId="77777777" w:rsidR="0048398C" w:rsidRPr="00ED022D" w:rsidRDefault="0048398C" w:rsidP="006A036A">
            <w:pPr>
              <w:widowControl w:val="0"/>
              <w:suppressAutoHyphens/>
              <w:jc w:val="center"/>
              <w:rPr>
                <w:kern w:val="1"/>
                <w:lang w:eastAsia="zh-CN" w:bidi="hi-IN"/>
              </w:rPr>
            </w:pPr>
          </w:p>
        </w:tc>
      </w:tr>
      <w:tr w:rsidR="006174E7" w:rsidRPr="00ED022D" w14:paraId="60F053C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50B9C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F3B334" w14:textId="77777777" w:rsidR="0048398C" w:rsidRPr="00ED022D" w:rsidRDefault="0048398C" w:rsidP="006A036A">
            <w:pPr>
              <w:widowControl w:val="0"/>
              <w:tabs>
                <w:tab w:val="left" w:pos="352"/>
              </w:tabs>
              <w:suppressAutoHyphens/>
              <w:rPr>
                <w:color w:val="000000"/>
              </w:rPr>
            </w:pPr>
            <w:r w:rsidRPr="00ED022D">
              <w:rPr>
                <w:color w:val="000000"/>
              </w:rPr>
              <w:tab/>
            </w:r>
          </w:p>
          <w:p w14:paraId="342E964D" w14:textId="77777777" w:rsidR="0048398C" w:rsidRPr="00ED022D" w:rsidRDefault="0048398C" w:rsidP="006A036A">
            <w:pPr>
              <w:rPr>
                <w:color w:val="000000"/>
              </w:rPr>
            </w:pPr>
            <w:r w:rsidRPr="00ED022D">
              <w:rPr>
                <w:color w:val="000000"/>
              </w:rPr>
              <w:t xml:space="preserve">Grąžtai metalui </w:t>
            </w:r>
          </w:p>
          <w:p w14:paraId="7A48DB97"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1D24F8" w14:textId="77777777" w:rsidR="0048398C" w:rsidRPr="00ED022D" w:rsidRDefault="0048398C" w:rsidP="006A036A">
            <w:pPr>
              <w:jc w:val="center"/>
              <w:rPr>
                <w:color w:val="000000"/>
              </w:rPr>
            </w:pPr>
            <w:r w:rsidRPr="00ED022D">
              <w:rPr>
                <w:rFonts w:eastAsia="SimSun"/>
                <w:kern w:val="1"/>
                <w:lang w:eastAsia="zh-CN" w:bidi="hi-IN"/>
              </w:rPr>
              <w:t>Diametras 10mm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20145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903B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32CFEFE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E342159" w14:textId="77777777" w:rsidR="0048398C" w:rsidRPr="00ED022D" w:rsidRDefault="0048398C" w:rsidP="006A036A">
            <w:pPr>
              <w:widowControl w:val="0"/>
              <w:suppressAutoHyphens/>
              <w:jc w:val="center"/>
              <w:rPr>
                <w:kern w:val="1"/>
                <w:lang w:eastAsia="zh-CN" w:bidi="hi-IN"/>
              </w:rPr>
            </w:pPr>
          </w:p>
        </w:tc>
      </w:tr>
      <w:tr w:rsidR="006174E7" w:rsidRPr="00ED022D" w14:paraId="1DBC0F2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CA203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245DB" w14:textId="77777777" w:rsidR="0048398C" w:rsidRPr="00ED022D" w:rsidRDefault="0048398C" w:rsidP="006A036A">
            <w:pPr>
              <w:jc w:val="center"/>
              <w:rPr>
                <w:color w:val="000000"/>
              </w:rPr>
            </w:pPr>
            <w:r w:rsidRPr="00ED022D">
              <w:rPr>
                <w:color w:val="000000"/>
              </w:rPr>
              <w:t xml:space="preserve">Vandens įleidimo sistema </w:t>
            </w:r>
          </w:p>
          <w:p w14:paraId="287EA9D1"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4586CD" w14:textId="77777777" w:rsidR="0048398C" w:rsidRPr="00ED022D" w:rsidRDefault="0048398C" w:rsidP="006A036A">
            <w:pPr>
              <w:ind w:right="749"/>
              <w:jc w:val="center"/>
              <w:rPr>
                <w:color w:val="000000"/>
              </w:rPr>
            </w:pPr>
            <w:r w:rsidRPr="00ED022D">
              <w:rPr>
                <w:color w:val="000000"/>
              </w:rPr>
              <w:t>(WC) apatinė 1-2x3/8</w:t>
            </w:r>
          </w:p>
          <w:p w14:paraId="6C513213"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FAE74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8847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3D4E76A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62A3EE8" w14:textId="10A6D1E7" w:rsidR="0048398C" w:rsidRPr="00ED022D" w:rsidRDefault="0048398C" w:rsidP="006174E7">
            <w:pPr>
              <w:widowControl w:val="0"/>
              <w:suppressAutoHyphens/>
              <w:rPr>
                <w:kern w:val="1"/>
                <w:lang w:eastAsia="zh-CN" w:bidi="hi-IN"/>
              </w:rPr>
            </w:pPr>
          </w:p>
        </w:tc>
      </w:tr>
      <w:tr w:rsidR="006174E7" w:rsidRPr="00ED022D" w14:paraId="60562ED4"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9DAF2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54FAD5" w14:textId="77777777" w:rsidR="0048398C" w:rsidRPr="00ED022D" w:rsidRDefault="0048398C" w:rsidP="006A036A">
            <w:pPr>
              <w:jc w:val="center"/>
              <w:rPr>
                <w:color w:val="000000"/>
              </w:rPr>
            </w:pPr>
            <w:r w:rsidRPr="00ED022D">
              <w:rPr>
                <w:color w:val="000000"/>
              </w:rPr>
              <w:t xml:space="preserve">Rutulinis ventilis </w:t>
            </w:r>
          </w:p>
          <w:p w14:paraId="05276F6F"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EAB5B0" w14:textId="77777777" w:rsidR="0048398C" w:rsidRPr="00ED022D" w:rsidRDefault="0048398C" w:rsidP="006A036A">
            <w:pPr>
              <w:ind w:right="749"/>
              <w:jc w:val="center"/>
              <w:rPr>
                <w:color w:val="000000"/>
              </w:rPr>
            </w:pPr>
            <w:r w:rsidRPr="00ED022D">
              <w:rPr>
                <w:color w:val="000000"/>
              </w:rPr>
              <w:t xml:space="preserve"> VV 15mm </w:t>
            </w:r>
          </w:p>
          <w:p w14:paraId="4B48FBE6"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F4940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F927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0A034C88"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B9BBAB3" w14:textId="19C5F5EB" w:rsidR="0048398C" w:rsidRPr="00ED022D" w:rsidRDefault="0048398C" w:rsidP="006A036A">
            <w:pPr>
              <w:widowControl w:val="0"/>
              <w:suppressAutoHyphens/>
              <w:jc w:val="center"/>
              <w:rPr>
                <w:kern w:val="1"/>
                <w:lang w:eastAsia="zh-CN" w:bidi="hi-IN"/>
              </w:rPr>
            </w:pPr>
          </w:p>
        </w:tc>
      </w:tr>
      <w:tr w:rsidR="006174E7" w:rsidRPr="00ED022D" w14:paraId="01DFB6C9"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4F77F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BB4A94" w14:textId="77777777" w:rsidR="0048398C" w:rsidRPr="00ED022D" w:rsidRDefault="0048398C" w:rsidP="006A036A">
            <w:pPr>
              <w:jc w:val="center"/>
              <w:rPr>
                <w:color w:val="000000"/>
              </w:rPr>
            </w:pPr>
            <w:r w:rsidRPr="00ED022D">
              <w:rPr>
                <w:color w:val="000000"/>
              </w:rPr>
              <w:t xml:space="preserve">Rutulinis ventilis </w:t>
            </w:r>
          </w:p>
          <w:p w14:paraId="1028DA8C"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54EAFB" w14:textId="77777777" w:rsidR="0048398C" w:rsidRPr="00ED022D" w:rsidRDefault="0048398C" w:rsidP="006A036A">
            <w:pPr>
              <w:ind w:left="1029" w:right="749"/>
              <w:rPr>
                <w:color w:val="000000"/>
              </w:rPr>
            </w:pPr>
            <w:r w:rsidRPr="00ED022D">
              <w:rPr>
                <w:color w:val="000000"/>
              </w:rPr>
              <w:t xml:space="preserve"> </w:t>
            </w:r>
            <w:proofErr w:type="spellStart"/>
            <w:r w:rsidRPr="00ED022D">
              <w:rPr>
                <w:color w:val="000000"/>
              </w:rPr>
              <w:t>Vl</w:t>
            </w:r>
            <w:proofErr w:type="spellEnd"/>
            <w:r w:rsidRPr="00ED022D">
              <w:rPr>
                <w:color w:val="000000"/>
              </w:rPr>
              <w:t xml:space="preserve"> 15mm </w:t>
            </w:r>
          </w:p>
          <w:p w14:paraId="76C7428C"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50EAD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F4A26"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28DC652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A22533B" w14:textId="215BB746" w:rsidR="0048398C" w:rsidRPr="00ED022D" w:rsidRDefault="0048398C" w:rsidP="006174E7">
            <w:pPr>
              <w:widowControl w:val="0"/>
              <w:suppressAutoHyphens/>
              <w:rPr>
                <w:kern w:val="1"/>
                <w:lang w:eastAsia="zh-CN" w:bidi="hi-IN"/>
              </w:rPr>
            </w:pPr>
          </w:p>
        </w:tc>
      </w:tr>
      <w:tr w:rsidR="006174E7" w:rsidRPr="00ED022D" w14:paraId="59C77E0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3E0E8"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8824B6" w14:textId="77777777" w:rsidR="0048398C" w:rsidRPr="00ED022D" w:rsidRDefault="0048398C" w:rsidP="006A036A">
            <w:pPr>
              <w:jc w:val="center"/>
              <w:rPr>
                <w:color w:val="000000"/>
              </w:rPr>
            </w:pPr>
            <w:r w:rsidRPr="00ED022D">
              <w:rPr>
                <w:color w:val="000000"/>
              </w:rPr>
              <w:t xml:space="preserve">Rutulinis ventilis </w:t>
            </w:r>
          </w:p>
          <w:p w14:paraId="07F5316A"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755412" w14:textId="77777777" w:rsidR="0048398C" w:rsidRPr="00ED022D" w:rsidRDefault="0048398C" w:rsidP="006A036A">
            <w:pPr>
              <w:ind w:right="749"/>
              <w:jc w:val="center"/>
              <w:rPr>
                <w:color w:val="000000"/>
              </w:rPr>
            </w:pPr>
            <w:r w:rsidRPr="00ED022D">
              <w:rPr>
                <w:color w:val="000000"/>
              </w:rPr>
              <w:t>VV 20mm</w:t>
            </w:r>
          </w:p>
          <w:p w14:paraId="042728F5"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5B007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EB22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6</w:t>
            </w:r>
          </w:p>
        </w:tc>
        <w:tc>
          <w:tcPr>
            <w:tcW w:w="992" w:type="dxa"/>
            <w:tcBorders>
              <w:top w:val="single" w:sz="4" w:space="0" w:color="auto"/>
              <w:left w:val="single" w:sz="4" w:space="0" w:color="auto"/>
              <w:bottom w:val="single" w:sz="4" w:space="0" w:color="auto"/>
              <w:right w:val="single" w:sz="4" w:space="0" w:color="auto"/>
            </w:tcBorders>
          </w:tcPr>
          <w:p w14:paraId="3576181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E8685CB" w14:textId="3411DED5" w:rsidR="0048398C" w:rsidRPr="00ED022D" w:rsidRDefault="0048398C" w:rsidP="006174E7">
            <w:pPr>
              <w:widowControl w:val="0"/>
              <w:suppressAutoHyphens/>
              <w:rPr>
                <w:kern w:val="1"/>
                <w:lang w:eastAsia="zh-CN" w:bidi="hi-IN"/>
              </w:rPr>
            </w:pPr>
          </w:p>
        </w:tc>
      </w:tr>
      <w:tr w:rsidR="006174E7" w:rsidRPr="00ED022D" w14:paraId="1C0AEB47"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9F49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68DA83" w14:textId="77777777" w:rsidR="0048398C" w:rsidRPr="00ED022D" w:rsidRDefault="0048398C" w:rsidP="006A036A">
            <w:pPr>
              <w:jc w:val="center"/>
              <w:rPr>
                <w:color w:val="000000"/>
              </w:rPr>
            </w:pPr>
            <w:r w:rsidRPr="00ED022D">
              <w:t xml:space="preserve">Kietasis diskas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939A05" w14:textId="77777777" w:rsidR="0048398C" w:rsidRPr="00ED022D" w:rsidRDefault="0048398C" w:rsidP="006A036A">
            <w:pPr>
              <w:jc w:val="center"/>
              <w:rPr>
                <w:color w:val="000000"/>
              </w:rPr>
            </w:pPr>
            <w:r w:rsidRPr="00ED022D">
              <w:t>Adata HV300, HDD, 1 TB, mėlyna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88A82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6CCA3" w14:textId="77777777" w:rsidR="0048398C" w:rsidRPr="00ED022D" w:rsidRDefault="0048398C" w:rsidP="006A036A">
            <w:pPr>
              <w:widowControl w:val="0"/>
              <w:suppressAutoHyphens/>
              <w:jc w:val="center"/>
              <w:rPr>
                <w:rFonts w:eastAsia="SimSun"/>
                <w:bCs/>
                <w:kern w:val="1"/>
                <w:lang w:eastAsia="zh-CN" w:bidi="hi-IN"/>
              </w:rPr>
            </w:pPr>
            <w:r w:rsidRPr="00ED022D">
              <w:t>1</w:t>
            </w:r>
          </w:p>
        </w:tc>
        <w:tc>
          <w:tcPr>
            <w:tcW w:w="992" w:type="dxa"/>
            <w:tcBorders>
              <w:top w:val="single" w:sz="4" w:space="0" w:color="auto"/>
              <w:left w:val="single" w:sz="4" w:space="0" w:color="auto"/>
              <w:bottom w:val="single" w:sz="4" w:space="0" w:color="auto"/>
              <w:right w:val="single" w:sz="4" w:space="0" w:color="auto"/>
            </w:tcBorders>
          </w:tcPr>
          <w:p w14:paraId="2C054A1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1F8ACD2" w14:textId="77777777" w:rsidR="0048398C" w:rsidRPr="00ED022D" w:rsidRDefault="0048398C" w:rsidP="006A036A">
            <w:pPr>
              <w:widowControl w:val="0"/>
              <w:suppressAutoHyphens/>
              <w:jc w:val="center"/>
              <w:rPr>
                <w:kern w:val="1"/>
                <w:lang w:eastAsia="zh-CN" w:bidi="hi-IN"/>
              </w:rPr>
            </w:pPr>
          </w:p>
        </w:tc>
      </w:tr>
      <w:tr w:rsidR="006174E7" w:rsidRPr="00ED022D" w14:paraId="5C646E88"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F0C75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1CA940" w14:textId="77777777" w:rsidR="0048398C" w:rsidRPr="00ED022D" w:rsidRDefault="0048398C" w:rsidP="006A036A">
            <w:pPr>
              <w:jc w:val="center"/>
              <w:rPr>
                <w:color w:val="000000"/>
              </w:rPr>
            </w:pPr>
            <w:r w:rsidRPr="00ED022D">
              <w:rPr>
                <w:color w:val="000000"/>
              </w:rPr>
              <w:t xml:space="preserve">Organinio stiklo lakštas </w:t>
            </w:r>
            <w:r w:rsidRPr="00ED022D">
              <w:rPr>
                <w:color w:val="000000"/>
              </w:rPr>
              <w:tab/>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95E91F" w14:textId="77777777" w:rsidR="0048398C" w:rsidRPr="00ED022D" w:rsidRDefault="0048398C" w:rsidP="006A036A">
            <w:pPr>
              <w:jc w:val="center"/>
              <w:rPr>
                <w:color w:val="000000"/>
              </w:rPr>
            </w:pPr>
            <w:r w:rsidRPr="00ED022D">
              <w:rPr>
                <w:color w:val="000000"/>
              </w:rPr>
              <w:t>0,4x132x100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1D212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EB02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w:t>
            </w:r>
          </w:p>
        </w:tc>
        <w:tc>
          <w:tcPr>
            <w:tcW w:w="992" w:type="dxa"/>
            <w:tcBorders>
              <w:top w:val="single" w:sz="4" w:space="0" w:color="auto"/>
              <w:left w:val="single" w:sz="4" w:space="0" w:color="auto"/>
              <w:bottom w:val="single" w:sz="4" w:space="0" w:color="auto"/>
              <w:right w:val="single" w:sz="4" w:space="0" w:color="auto"/>
            </w:tcBorders>
          </w:tcPr>
          <w:p w14:paraId="1A08F58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4C10833" w14:textId="77777777" w:rsidR="0048398C" w:rsidRPr="00ED022D" w:rsidRDefault="0048398C" w:rsidP="006A036A">
            <w:pPr>
              <w:widowControl w:val="0"/>
              <w:suppressAutoHyphens/>
              <w:jc w:val="center"/>
              <w:rPr>
                <w:kern w:val="1"/>
                <w:lang w:eastAsia="zh-CN" w:bidi="hi-IN"/>
              </w:rPr>
            </w:pPr>
          </w:p>
        </w:tc>
      </w:tr>
      <w:tr w:rsidR="006174E7" w:rsidRPr="00ED022D" w14:paraId="32E3988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F147BA"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968C3" w14:textId="77777777" w:rsidR="0048398C" w:rsidRPr="00ED022D" w:rsidRDefault="0048398C" w:rsidP="006A036A">
            <w:pPr>
              <w:widowControl w:val="0"/>
              <w:tabs>
                <w:tab w:val="left" w:pos="260"/>
              </w:tabs>
              <w:suppressAutoHyphens/>
              <w:rPr>
                <w:color w:val="000000"/>
              </w:rPr>
            </w:pPr>
            <w:r w:rsidRPr="00ED022D">
              <w:rPr>
                <w:color w:val="000000"/>
              </w:rPr>
              <w:t>Belaidis dažų purkštuvas akumuliatorinis</w:t>
            </w:r>
          </w:p>
          <w:p w14:paraId="4314D18A" w14:textId="77777777" w:rsidR="0048398C" w:rsidRPr="00ED022D" w:rsidRDefault="0048398C" w:rsidP="006A036A">
            <w:pPr>
              <w:widowControl w:val="0"/>
              <w:tabs>
                <w:tab w:val="left" w:pos="260"/>
              </w:tabs>
              <w:suppressAutoHyphens/>
              <w:rPr>
                <w:color w:val="000000"/>
              </w:rPr>
            </w:pPr>
          </w:p>
          <w:p w14:paraId="10B766AA" w14:textId="77777777" w:rsidR="0048398C" w:rsidRPr="00ED022D" w:rsidRDefault="0048398C" w:rsidP="006A036A">
            <w:pPr>
              <w:jc w:val="center"/>
              <w:rPr>
                <w:color w:val="000000"/>
              </w:rPr>
            </w:pPr>
            <w:r w:rsidRPr="00ED022D">
              <w:rPr>
                <w:color w:val="000000"/>
              </w:rPr>
              <w:tab/>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EA3ED4" w14:textId="77777777" w:rsidR="0048398C" w:rsidRPr="00ED022D" w:rsidRDefault="0048398C" w:rsidP="006A036A">
            <w:pPr>
              <w:jc w:val="center"/>
              <w:rPr>
                <w:b/>
                <w:bCs/>
                <w:color w:val="000000"/>
              </w:rPr>
            </w:pPr>
            <w:r w:rsidRPr="00ED022D">
              <w:rPr>
                <w:b/>
                <w:bCs/>
                <w:color w:val="000000"/>
              </w:rPr>
              <w:t xml:space="preserve"> </w:t>
            </w:r>
            <w:proofErr w:type="spellStart"/>
            <w:r w:rsidRPr="00ED022D">
              <w:rPr>
                <w:b/>
                <w:bCs/>
                <w:color w:val="000000"/>
              </w:rPr>
              <w:t>Max</w:t>
            </w:r>
            <w:proofErr w:type="spellEnd"/>
            <w:r w:rsidRPr="00ED022D">
              <w:rPr>
                <w:b/>
                <w:bCs/>
                <w:color w:val="000000"/>
              </w:rPr>
              <w:t xml:space="preserve"> 20v, 1000 ml</w:t>
            </w:r>
          </w:p>
          <w:p w14:paraId="43793843"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7035B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A4D8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470C306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9A96710" w14:textId="77777777" w:rsidR="0048398C" w:rsidRPr="00ED022D" w:rsidRDefault="0048398C" w:rsidP="006A036A">
            <w:pPr>
              <w:widowControl w:val="0"/>
              <w:suppressAutoHyphens/>
              <w:jc w:val="center"/>
              <w:rPr>
                <w:kern w:val="1"/>
                <w:lang w:eastAsia="zh-CN" w:bidi="hi-IN"/>
              </w:rPr>
            </w:pPr>
          </w:p>
        </w:tc>
      </w:tr>
      <w:tr w:rsidR="006174E7" w:rsidRPr="00ED022D" w14:paraId="0C73C46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EF9A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9BBB75" w14:textId="77777777" w:rsidR="0048398C" w:rsidRPr="00ED022D" w:rsidRDefault="0048398C" w:rsidP="006A036A">
            <w:pPr>
              <w:jc w:val="center"/>
              <w:rPr>
                <w:color w:val="000000"/>
              </w:rPr>
            </w:pPr>
            <w:r w:rsidRPr="00ED022D">
              <w:rPr>
                <w:color w:val="000000"/>
              </w:rPr>
              <w:t>Rėmeliai nuotraukoms</w:t>
            </w:r>
            <w:r w:rsidRPr="00ED022D">
              <w:rPr>
                <w:color w:val="000000"/>
              </w:rPr>
              <w:tab/>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7337CC"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303AB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A564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12</w:t>
            </w:r>
          </w:p>
        </w:tc>
        <w:tc>
          <w:tcPr>
            <w:tcW w:w="992" w:type="dxa"/>
            <w:tcBorders>
              <w:top w:val="single" w:sz="4" w:space="0" w:color="auto"/>
              <w:left w:val="single" w:sz="4" w:space="0" w:color="auto"/>
              <w:bottom w:val="single" w:sz="4" w:space="0" w:color="auto"/>
              <w:right w:val="single" w:sz="4" w:space="0" w:color="auto"/>
            </w:tcBorders>
          </w:tcPr>
          <w:p w14:paraId="01DBBD2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5F53EB6" w14:textId="77777777" w:rsidR="0048398C" w:rsidRPr="00ED022D" w:rsidRDefault="0048398C" w:rsidP="006A036A">
            <w:pPr>
              <w:widowControl w:val="0"/>
              <w:suppressAutoHyphens/>
              <w:jc w:val="center"/>
              <w:rPr>
                <w:kern w:val="1"/>
                <w:lang w:eastAsia="zh-CN" w:bidi="hi-IN"/>
              </w:rPr>
            </w:pPr>
          </w:p>
        </w:tc>
      </w:tr>
      <w:tr w:rsidR="006174E7" w:rsidRPr="00ED022D" w14:paraId="630A1F9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419C2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112326" w14:textId="77777777" w:rsidR="0048398C" w:rsidRPr="00ED022D" w:rsidRDefault="0048398C" w:rsidP="006A036A">
            <w:pPr>
              <w:jc w:val="center"/>
              <w:rPr>
                <w:color w:val="000000"/>
              </w:rPr>
            </w:pPr>
            <w:r w:rsidRPr="00ED022D">
              <w:rPr>
                <w:color w:val="000000"/>
              </w:rPr>
              <w:t xml:space="preserve">Stovas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7E1025" w14:textId="77777777" w:rsidR="0048398C" w:rsidRPr="00ED022D" w:rsidRDefault="0048398C" w:rsidP="006A036A">
            <w:pPr>
              <w:widowControl w:val="0"/>
              <w:tabs>
                <w:tab w:val="left" w:pos="260"/>
              </w:tabs>
              <w:suppressAutoHyphens/>
              <w:rPr>
                <w:color w:val="000000"/>
              </w:rPr>
            </w:pPr>
            <w:r w:rsidRPr="00ED022D">
              <w:rPr>
                <w:color w:val="000000"/>
              </w:rPr>
              <w:t xml:space="preserve">JOBY </w:t>
            </w:r>
            <w:proofErr w:type="spellStart"/>
            <w:r w:rsidRPr="00ED022D">
              <w:rPr>
                <w:color w:val="000000"/>
              </w:rPr>
              <w:t>Gorillapod</w:t>
            </w:r>
            <w:proofErr w:type="spellEnd"/>
            <w:r w:rsidRPr="00ED022D">
              <w:rPr>
                <w:color w:val="000000"/>
              </w:rPr>
              <w:t xml:space="preserve"> 1K </w:t>
            </w:r>
            <w:proofErr w:type="spellStart"/>
            <w:r w:rsidRPr="00ED022D">
              <w:rPr>
                <w:color w:val="000000"/>
              </w:rPr>
              <w:t>Stand</w:t>
            </w:r>
            <w:proofErr w:type="spellEnd"/>
            <w:r w:rsidRPr="00ED022D">
              <w:rPr>
                <w:color w:val="000000"/>
              </w:rPr>
              <w:t>, plastikas/plienas</w:t>
            </w:r>
          </w:p>
          <w:p w14:paraId="7B3E1CC7" w14:textId="77777777" w:rsidR="0048398C" w:rsidRPr="00ED022D" w:rsidRDefault="0048398C" w:rsidP="006A036A">
            <w:pPr>
              <w:jc w:val="center"/>
              <w:rPr>
                <w:color w:val="000000"/>
              </w:rPr>
            </w:pPr>
            <w:r w:rsidRPr="00ED022D">
              <w:rPr>
                <w:color w:val="000000"/>
              </w:rPr>
              <w:t>fotografavimui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2F4C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D470B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51F43BA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1A21B9D" w14:textId="77777777" w:rsidR="0048398C" w:rsidRPr="00ED022D" w:rsidRDefault="0048398C" w:rsidP="006A036A">
            <w:pPr>
              <w:widowControl w:val="0"/>
              <w:suppressAutoHyphens/>
              <w:jc w:val="center"/>
              <w:rPr>
                <w:kern w:val="1"/>
                <w:lang w:eastAsia="zh-CN" w:bidi="hi-IN"/>
              </w:rPr>
            </w:pPr>
          </w:p>
        </w:tc>
      </w:tr>
      <w:tr w:rsidR="006174E7" w:rsidRPr="00ED022D" w14:paraId="6DF9162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6BB21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9CC17A" w14:textId="77777777" w:rsidR="0048398C" w:rsidRPr="00ED022D" w:rsidRDefault="0048398C" w:rsidP="006A036A">
            <w:pPr>
              <w:jc w:val="center"/>
              <w:rPr>
                <w:color w:val="000000"/>
              </w:rPr>
            </w:pPr>
            <w:r w:rsidRPr="00ED022D">
              <w:rPr>
                <w:color w:val="000000"/>
              </w:rPr>
              <w:t xml:space="preserve">Peilis Fiskars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B72EF9" w14:textId="77777777" w:rsidR="0048398C" w:rsidRPr="00ED022D" w:rsidRDefault="0048398C" w:rsidP="006A036A">
            <w:pPr>
              <w:jc w:val="center"/>
              <w:rPr>
                <w:color w:val="000000"/>
              </w:rPr>
            </w:pPr>
            <w:r w:rsidRPr="00ED022D">
              <w:rPr>
                <w:color w:val="000000"/>
              </w:rPr>
              <w:t>Ilgis 19,4 cm., metalas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1F58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8410A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2980D39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E42A678" w14:textId="77777777" w:rsidR="0048398C" w:rsidRPr="00ED022D" w:rsidRDefault="0048398C" w:rsidP="006A036A">
            <w:pPr>
              <w:widowControl w:val="0"/>
              <w:suppressAutoHyphens/>
              <w:jc w:val="center"/>
              <w:rPr>
                <w:kern w:val="1"/>
                <w:lang w:eastAsia="zh-CN" w:bidi="hi-IN"/>
              </w:rPr>
            </w:pPr>
          </w:p>
        </w:tc>
      </w:tr>
      <w:tr w:rsidR="006174E7" w:rsidRPr="00ED022D" w14:paraId="3310932C"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D461E4"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BC1B73" w14:textId="77777777" w:rsidR="0048398C" w:rsidRPr="00ED022D" w:rsidRDefault="0048398C" w:rsidP="006A036A">
            <w:pPr>
              <w:jc w:val="center"/>
              <w:rPr>
                <w:color w:val="000000"/>
              </w:rPr>
            </w:pPr>
            <w:r w:rsidRPr="00ED022D">
              <w:rPr>
                <w:color w:val="000000"/>
              </w:rPr>
              <w:t xml:space="preserve">Peilis Fiskars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7610C0" w14:textId="77777777" w:rsidR="0048398C" w:rsidRPr="00ED022D" w:rsidRDefault="0048398C" w:rsidP="006A036A">
            <w:pPr>
              <w:jc w:val="center"/>
              <w:rPr>
                <w:color w:val="000000"/>
              </w:rPr>
            </w:pPr>
            <w:r w:rsidRPr="00ED022D">
              <w:rPr>
                <w:color w:val="000000"/>
              </w:rPr>
              <w:t>Ilgis 32,2cm., metalas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6D66E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11548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1FE4AA1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25F0A08" w14:textId="77777777" w:rsidR="0048398C" w:rsidRPr="00ED022D" w:rsidRDefault="0048398C" w:rsidP="006A036A">
            <w:pPr>
              <w:widowControl w:val="0"/>
              <w:suppressAutoHyphens/>
              <w:jc w:val="center"/>
              <w:rPr>
                <w:kern w:val="1"/>
                <w:lang w:eastAsia="zh-CN" w:bidi="hi-IN"/>
              </w:rPr>
            </w:pPr>
          </w:p>
        </w:tc>
      </w:tr>
      <w:tr w:rsidR="006174E7" w:rsidRPr="00ED022D" w14:paraId="2F432CF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EAD6A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398C13" w14:textId="77777777" w:rsidR="0048398C" w:rsidRPr="00ED022D" w:rsidRDefault="0048398C" w:rsidP="006A036A">
            <w:pPr>
              <w:widowControl w:val="0"/>
              <w:tabs>
                <w:tab w:val="left" w:pos="260"/>
              </w:tabs>
              <w:suppressAutoHyphens/>
              <w:rPr>
                <w:color w:val="000000"/>
              </w:rPr>
            </w:pPr>
            <w:r w:rsidRPr="00ED022D">
              <w:rPr>
                <w:color w:val="000000"/>
              </w:rPr>
              <w:t xml:space="preserve">Atsuktuvų rinkinys </w:t>
            </w:r>
          </w:p>
          <w:p w14:paraId="1BBF92B7" w14:textId="77777777" w:rsidR="0048398C" w:rsidRPr="00ED022D" w:rsidRDefault="0048398C" w:rsidP="006A036A">
            <w:pPr>
              <w:widowControl w:val="0"/>
              <w:tabs>
                <w:tab w:val="left" w:pos="260"/>
              </w:tabs>
              <w:suppressAutoHyphens/>
              <w:rPr>
                <w:color w:val="000000"/>
              </w:rPr>
            </w:pPr>
          </w:p>
          <w:p w14:paraId="1F6C39D8"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F3D243" w14:textId="77777777" w:rsidR="0048398C" w:rsidRPr="00ED022D" w:rsidRDefault="0048398C" w:rsidP="006A036A">
            <w:pPr>
              <w:ind w:right="749"/>
              <w:jc w:val="center"/>
              <w:rPr>
                <w:color w:val="000000"/>
              </w:rPr>
            </w:pPr>
            <w:r w:rsidRPr="00ED022D">
              <w:rPr>
                <w:color w:val="000000"/>
              </w:rPr>
              <w:t xml:space="preserve">WMC </w:t>
            </w:r>
            <w:proofErr w:type="spellStart"/>
            <w:r w:rsidRPr="00ED022D">
              <w:rPr>
                <w:color w:val="000000"/>
              </w:rPr>
              <w:t>Tools</w:t>
            </w:r>
            <w:proofErr w:type="spellEnd"/>
            <w:r w:rsidRPr="00ED022D">
              <w:rPr>
                <w:color w:val="000000"/>
              </w:rPr>
              <w:t xml:space="preserve">, 15 cm, </w:t>
            </w:r>
          </w:p>
          <w:p w14:paraId="45D6100F"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2E05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67CF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118420F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4F25212" w14:textId="77777777" w:rsidR="0048398C" w:rsidRPr="00ED022D" w:rsidRDefault="0048398C" w:rsidP="006A036A">
            <w:pPr>
              <w:widowControl w:val="0"/>
              <w:suppressAutoHyphens/>
              <w:jc w:val="center"/>
              <w:rPr>
                <w:kern w:val="1"/>
                <w:lang w:eastAsia="zh-CN" w:bidi="hi-IN"/>
              </w:rPr>
            </w:pPr>
          </w:p>
        </w:tc>
      </w:tr>
      <w:tr w:rsidR="006174E7" w:rsidRPr="00ED022D" w14:paraId="2DB90D0A"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20006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D3E7F" w14:textId="77777777" w:rsidR="0048398C" w:rsidRPr="00ED022D" w:rsidRDefault="0048398C" w:rsidP="006A036A">
            <w:r w:rsidRPr="00ED022D">
              <w:t xml:space="preserve">Teptukai </w:t>
            </w:r>
          </w:p>
          <w:p w14:paraId="7C13735D"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3D9FD6" w14:textId="77777777" w:rsidR="0048398C" w:rsidRPr="00ED022D" w:rsidRDefault="0048398C" w:rsidP="006A036A">
            <w:pPr>
              <w:ind w:right="749"/>
              <w:jc w:val="center"/>
              <w:rPr>
                <w:color w:val="000000"/>
              </w:rPr>
            </w:pPr>
            <w:proofErr w:type="spellStart"/>
            <w:r w:rsidRPr="00ED022D">
              <w:rPr>
                <w:color w:val="000000"/>
              </w:rPr>
              <w:t>Centrum</w:t>
            </w:r>
            <w:proofErr w:type="spellEnd"/>
            <w:r w:rsidRPr="00ED022D">
              <w:rPr>
                <w:color w:val="000000"/>
              </w:rPr>
              <w:t xml:space="preserve"> 82786, sintetiniai</w:t>
            </w:r>
          </w:p>
          <w:p w14:paraId="0429A1B3"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2CF20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E7BA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 xml:space="preserve">2 </w:t>
            </w:r>
            <w:proofErr w:type="spellStart"/>
            <w:r w:rsidRPr="00ED022D">
              <w:rPr>
                <w:rFonts w:eastAsia="SimSun"/>
                <w:bCs/>
                <w:kern w:val="1"/>
                <w:lang w:eastAsia="zh-CN" w:bidi="hi-IN"/>
              </w:rPr>
              <w:t>kompl</w:t>
            </w:r>
            <w:proofErr w:type="spellEnd"/>
            <w:r w:rsidRPr="00ED022D">
              <w:rPr>
                <w:rFonts w:eastAsia="SimSun"/>
                <w:bCs/>
                <w:kern w:val="1"/>
                <w:lang w:eastAsia="zh-CN" w:bidi="hi-IN"/>
              </w:rPr>
              <w:t>.</w:t>
            </w:r>
          </w:p>
        </w:tc>
        <w:tc>
          <w:tcPr>
            <w:tcW w:w="992" w:type="dxa"/>
            <w:tcBorders>
              <w:top w:val="single" w:sz="4" w:space="0" w:color="auto"/>
              <w:left w:val="single" w:sz="4" w:space="0" w:color="auto"/>
              <w:bottom w:val="single" w:sz="4" w:space="0" w:color="auto"/>
              <w:right w:val="single" w:sz="4" w:space="0" w:color="auto"/>
            </w:tcBorders>
          </w:tcPr>
          <w:p w14:paraId="24EB29A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CA915DF" w14:textId="77777777" w:rsidR="0048398C" w:rsidRPr="00ED022D" w:rsidRDefault="0048398C" w:rsidP="006A036A">
            <w:pPr>
              <w:widowControl w:val="0"/>
              <w:suppressAutoHyphens/>
              <w:jc w:val="center"/>
              <w:rPr>
                <w:kern w:val="1"/>
                <w:lang w:eastAsia="zh-CN" w:bidi="hi-IN"/>
              </w:rPr>
            </w:pPr>
          </w:p>
        </w:tc>
      </w:tr>
      <w:tr w:rsidR="006174E7" w:rsidRPr="00ED022D" w14:paraId="3B2AB79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60A6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390B99" w14:textId="77777777" w:rsidR="0048398C" w:rsidRPr="00ED022D" w:rsidRDefault="0048398C" w:rsidP="006A036A">
            <w:r w:rsidRPr="00ED022D">
              <w:t xml:space="preserve">Teptukai </w:t>
            </w:r>
            <w:proofErr w:type="spellStart"/>
            <w:r w:rsidRPr="00ED022D">
              <w:t>Pelikan</w:t>
            </w:r>
            <w:proofErr w:type="spellEnd"/>
            <w:r w:rsidRPr="00ED022D">
              <w:t xml:space="preserve">, natūralūs </w:t>
            </w:r>
          </w:p>
          <w:p w14:paraId="727EB6AF"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34A12" w14:textId="77777777" w:rsidR="0048398C" w:rsidRPr="00ED022D" w:rsidRDefault="0048398C" w:rsidP="006A036A">
            <w:pPr>
              <w:jc w:val="center"/>
              <w:rPr>
                <w:color w:val="000000"/>
              </w:rPr>
            </w:pPr>
            <w:proofErr w:type="spellStart"/>
            <w:r w:rsidRPr="00ED022D">
              <w:rPr>
                <w:color w:val="000000"/>
              </w:rPr>
              <w:t>Pelikan</w:t>
            </w:r>
            <w:proofErr w:type="spellEnd"/>
            <w:r w:rsidRPr="00ED022D">
              <w:rPr>
                <w:color w:val="000000"/>
              </w:rPr>
              <w:t>, natūralūs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D36A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15B12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 xml:space="preserve">2 </w:t>
            </w:r>
            <w:proofErr w:type="spellStart"/>
            <w:r w:rsidRPr="00ED022D">
              <w:rPr>
                <w:rFonts w:eastAsia="SimSun"/>
                <w:bCs/>
                <w:kern w:val="1"/>
                <w:lang w:eastAsia="zh-CN" w:bidi="hi-IN"/>
              </w:rPr>
              <w:t>kompl</w:t>
            </w:r>
            <w:proofErr w:type="spellEnd"/>
            <w:r w:rsidRPr="00ED022D">
              <w:rPr>
                <w:rFonts w:eastAsia="SimSun"/>
                <w:bCs/>
                <w:kern w:val="1"/>
                <w:lang w:eastAsia="zh-CN" w:bidi="hi-IN"/>
              </w:rPr>
              <w:t>.</w:t>
            </w:r>
          </w:p>
        </w:tc>
        <w:tc>
          <w:tcPr>
            <w:tcW w:w="992" w:type="dxa"/>
            <w:tcBorders>
              <w:top w:val="single" w:sz="4" w:space="0" w:color="auto"/>
              <w:left w:val="single" w:sz="4" w:space="0" w:color="auto"/>
              <w:bottom w:val="single" w:sz="4" w:space="0" w:color="auto"/>
              <w:right w:val="single" w:sz="4" w:space="0" w:color="auto"/>
            </w:tcBorders>
          </w:tcPr>
          <w:p w14:paraId="4F392C6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F6830F3" w14:textId="77777777" w:rsidR="0048398C" w:rsidRPr="00ED022D" w:rsidRDefault="0048398C" w:rsidP="006A036A">
            <w:pPr>
              <w:widowControl w:val="0"/>
              <w:suppressAutoHyphens/>
              <w:jc w:val="center"/>
              <w:rPr>
                <w:kern w:val="1"/>
                <w:lang w:eastAsia="zh-CN" w:bidi="hi-IN"/>
              </w:rPr>
            </w:pPr>
          </w:p>
        </w:tc>
      </w:tr>
      <w:tr w:rsidR="006174E7" w:rsidRPr="00ED022D" w14:paraId="5B479559"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0EE9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5F2567" w14:textId="77777777" w:rsidR="0048398C" w:rsidRPr="00ED022D" w:rsidRDefault="0048398C" w:rsidP="006A036A">
            <w:pPr>
              <w:jc w:val="center"/>
              <w:rPr>
                <w:color w:val="000000"/>
              </w:rPr>
            </w:pPr>
            <w:proofErr w:type="spellStart"/>
            <w:r w:rsidRPr="00ED022D">
              <w:rPr>
                <w:color w:val="000000"/>
              </w:rPr>
              <w:t>Glaistyklė</w:t>
            </w:r>
            <w:proofErr w:type="spellEnd"/>
          </w:p>
          <w:p w14:paraId="4F2A9996"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530009" w14:textId="77777777" w:rsidR="0048398C" w:rsidRPr="00ED022D" w:rsidRDefault="0048398C" w:rsidP="006A036A">
            <w:pPr>
              <w:jc w:val="center"/>
              <w:rPr>
                <w:color w:val="000000"/>
              </w:rPr>
            </w:pPr>
            <w:r w:rsidRPr="00ED022D">
              <w:rPr>
                <w:rFonts w:eastAsia="SimSun"/>
                <w:kern w:val="1"/>
                <w:lang w:eastAsia="zh-CN" w:bidi="hi-IN"/>
              </w:rPr>
              <w:t>Metalinė 30 cm, pločio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352C5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F3D67C"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42781FB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564E8E7" w14:textId="77777777" w:rsidR="0048398C" w:rsidRPr="00ED022D" w:rsidRDefault="0048398C" w:rsidP="006A036A">
            <w:pPr>
              <w:widowControl w:val="0"/>
              <w:suppressAutoHyphens/>
              <w:jc w:val="center"/>
              <w:rPr>
                <w:kern w:val="1"/>
                <w:lang w:eastAsia="zh-CN" w:bidi="hi-IN"/>
              </w:rPr>
            </w:pPr>
          </w:p>
        </w:tc>
      </w:tr>
      <w:tr w:rsidR="006174E7" w:rsidRPr="00ED022D" w14:paraId="52E7D12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395058"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CC3815" w14:textId="77777777" w:rsidR="0048398C" w:rsidRPr="00ED022D" w:rsidRDefault="0048398C" w:rsidP="006A036A">
            <w:pPr>
              <w:jc w:val="center"/>
              <w:rPr>
                <w:color w:val="000000"/>
              </w:rPr>
            </w:pPr>
            <w:r w:rsidRPr="00ED022D">
              <w:rPr>
                <w:color w:val="000000"/>
              </w:rPr>
              <w:t>Sniego semtuvas 600mm -1000mm.</w:t>
            </w:r>
          </w:p>
          <w:p w14:paraId="069037A1"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B2BF3A" w14:textId="74230620" w:rsidR="0048398C" w:rsidRPr="00ED022D" w:rsidRDefault="00FB2ECC" w:rsidP="006A036A">
            <w:pPr>
              <w:jc w:val="center"/>
              <w:rPr>
                <w:color w:val="000000"/>
              </w:rPr>
            </w:pPr>
            <w:r w:rsidRPr="00ED022D">
              <w:rPr>
                <w:color w:val="000000"/>
              </w:rPr>
              <w:t>600mm -1000mm.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5F069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8B8AC4"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95773D7"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B03FC03" w14:textId="77777777" w:rsidR="0048398C" w:rsidRPr="00ED022D" w:rsidRDefault="0048398C" w:rsidP="006A036A">
            <w:pPr>
              <w:widowControl w:val="0"/>
              <w:suppressAutoHyphens/>
              <w:jc w:val="center"/>
              <w:rPr>
                <w:kern w:val="1"/>
                <w:lang w:eastAsia="zh-CN" w:bidi="hi-IN"/>
              </w:rPr>
            </w:pPr>
          </w:p>
        </w:tc>
      </w:tr>
      <w:tr w:rsidR="006174E7" w:rsidRPr="00ED022D" w14:paraId="438F7F7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4F019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C911D" w14:textId="77777777" w:rsidR="0048398C" w:rsidRPr="00ED022D" w:rsidRDefault="0048398C" w:rsidP="006A036A">
            <w:pPr>
              <w:jc w:val="center"/>
              <w:rPr>
                <w:color w:val="000000"/>
              </w:rPr>
            </w:pPr>
            <w:r w:rsidRPr="00ED022D">
              <w:rPr>
                <w:color w:val="000000"/>
              </w:rPr>
              <w:t>Kastuvas</w:t>
            </w:r>
          </w:p>
          <w:p w14:paraId="3357D329"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4CACA0"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7631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0876C"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49882AED"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7E3A722" w14:textId="77777777" w:rsidR="0048398C" w:rsidRPr="00ED022D" w:rsidRDefault="0048398C" w:rsidP="006A036A">
            <w:pPr>
              <w:widowControl w:val="0"/>
              <w:suppressAutoHyphens/>
              <w:jc w:val="center"/>
              <w:rPr>
                <w:kern w:val="1"/>
                <w:lang w:eastAsia="zh-CN" w:bidi="hi-IN"/>
              </w:rPr>
            </w:pPr>
          </w:p>
        </w:tc>
      </w:tr>
      <w:tr w:rsidR="006174E7" w:rsidRPr="00ED022D" w14:paraId="639214D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1905D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00EEC1" w14:textId="77777777" w:rsidR="0048398C" w:rsidRPr="00ED022D" w:rsidRDefault="0048398C" w:rsidP="006A036A">
            <w:pPr>
              <w:jc w:val="center"/>
              <w:rPr>
                <w:color w:val="000000"/>
              </w:rPr>
            </w:pPr>
            <w:r w:rsidRPr="00ED022D">
              <w:rPr>
                <w:color w:val="000000"/>
              </w:rPr>
              <w:t>Pirštinės trikotažinės su taškučiais</w:t>
            </w:r>
          </w:p>
          <w:p w14:paraId="18D43510"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045D36" w14:textId="715BE7D1" w:rsidR="0048398C" w:rsidRPr="00ED022D" w:rsidRDefault="00A4189B" w:rsidP="006A036A">
            <w:pPr>
              <w:jc w:val="center"/>
              <w:rPr>
                <w:color w:val="000000"/>
              </w:rPr>
            </w:pPr>
            <w:r w:rsidRPr="00ED022D">
              <w:rPr>
                <w:color w:val="000000"/>
              </w:rPr>
              <w:t>Įvairių dydžių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78B58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D834B6"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200</w:t>
            </w:r>
          </w:p>
        </w:tc>
        <w:tc>
          <w:tcPr>
            <w:tcW w:w="992" w:type="dxa"/>
            <w:tcBorders>
              <w:top w:val="single" w:sz="4" w:space="0" w:color="auto"/>
              <w:left w:val="single" w:sz="4" w:space="0" w:color="auto"/>
              <w:bottom w:val="single" w:sz="4" w:space="0" w:color="auto"/>
              <w:right w:val="single" w:sz="4" w:space="0" w:color="auto"/>
            </w:tcBorders>
          </w:tcPr>
          <w:p w14:paraId="406B06F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4F69A80" w14:textId="77777777" w:rsidR="0048398C" w:rsidRPr="00ED022D" w:rsidRDefault="0048398C" w:rsidP="006A036A">
            <w:pPr>
              <w:widowControl w:val="0"/>
              <w:suppressAutoHyphens/>
              <w:jc w:val="center"/>
              <w:rPr>
                <w:kern w:val="1"/>
                <w:lang w:eastAsia="zh-CN" w:bidi="hi-IN"/>
              </w:rPr>
            </w:pPr>
          </w:p>
        </w:tc>
      </w:tr>
      <w:tr w:rsidR="006174E7" w:rsidRPr="00ED022D" w14:paraId="6F5809E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73F7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8BC37A" w14:textId="77777777" w:rsidR="0048398C" w:rsidRPr="00ED022D" w:rsidRDefault="0048398C" w:rsidP="006A036A">
            <w:pPr>
              <w:jc w:val="center"/>
              <w:rPr>
                <w:color w:val="000000"/>
              </w:rPr>
            </w:pPr>
            <w:r w:rsidRPr="00ED022D">
              <w:rPr>
                <w:color w:val="000000"/>
              </w:rPr>
              <w:t>Peilis su nulaužiama geležte</w:t>
            </w:r>
          </w:p>
          <w:p w14:paraId="4CD6FF27"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076138"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298A52"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AC31B3" w14:textId="77777777" w:rsidR="0048398C" w:rsidRPr="00ED022D" w:rsidRDefault="0048398C" w:rsidP="006A036A">
            <w:pPr>
              <w:widowControl w:val="0"/>
              <w:suppressAutoHyphens/>
              <w:jc w:val="center"/>
              <w:rPr>
                <w:rFonts w:eastAsia="SimSun"/>
                <w:bCs/>
                <w:kern w:val="1"/>
                <w:lang w:eastAsia="zh-CN" w:bidi="hi-IN"/>
              </w:rPr>
            </w:pPr>
            <w:r w:rsidRPr="00ED022D">
              <w:rPr>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7DFB658F"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0740E5E" w14:textId="77777777" w:rsidR="0048398C" w:rsidRPr="00ED022D" w:rsidRDefault="0048398C" w:rsidP="006A036A">
            <w:pPr>
              <w:widowControl w:val="0"/>
              <w:suppressAutoHyphens/>
              <w:jc w:val="center"/>
              <w:rPr>
                <w:kern w:val="1"/>
                <w:lang w:eastAsia="zh-CN" w:bidi="hi-IN"/>
              </w:rPr>
            </w:pPr>
          </w:p>
        </w:tc>
      </w:tr>
      <w:tr w:rsidR="006174E7" w:rsidRPr="00ED022D" w14:paraId="430B5BD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8005D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D8BFC" w14:textId="77777777" w:rsidR="0048398C" w:rsidRPr="00ED022D" w:rsidRDefault="0048398C" w:rsidP="006A036A">
            <w:pPr>
              <w:jc w:val="center"/>
              <w:rPr>
                <w:color w:val="000000"/>
              </w:rPr>
            </w:pPr>
            <w:r w:rsidRPr="00ED022D">
              <w:rPr>
                <w:color w:val="000000"/>
              </w:rPr>
              <w:t>Apsauginis popierius 1x20</w:t>
            </w:r>
          </w:p>
          <w:p w14:paraId="3EA00BD4"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F29038" w14:textId="77777777" w:rsidR="0048398C" w:rsidRPr="00ED022D" w:rsidRDefault="0048398C" w:rsidP="006A036A">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9383C5"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2E4B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797D63F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A712E55" w14:textId="04CFFBFB" w:rsidR="0048398C" w:rsidRPr="00ED022D" w:rsidRDefault="0048398C" w:rsidP="006174E7">
            <w:pPr>
              <w:widowControl w:val="0"/>
              <w:suppressAutoHyphens/>
              <w:rPr>
                <w:kern w:val="1"/>
                <w:lang w:eastAsia="zh-CN" w:bidi="hi-IN"/>
              </w:rPr>
            </w:pPr>
          </w:p>
        </w:tc>
      </w:tr>
      <w:tr w:rsidR="006174E7" w:rsidRPr="00ED022D" w14:paraId="4028484F"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A66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2F2F42" w14:textId="77777777" w:rsidR="0048398C" w:rsidRPr="00ED022D" w:rsidRDefault="0048398C" w:rsidP="006A036A">
            <w:pPr>
              <w:jc w:val="center"/>
              <w:rPr>
                <w:color w:val="000000"/>
              </w:rPr>
            </w:pPr>
            <w:proofErr w:type="spellStart"/>
            <w:r w:rsidRPr="00ED022D">
              <w:rPr>
                <w:color w:val="000000"/>
              </w:rPr>
              <w:t>Glaistyklė</w:t>
            </w:r>
            <w:proofErr w:type="spellEnd"/>
            <w:r w:rsidRPr="00ED022D">
              <w:rPr>
                <w:color w:val="000000"/>
              </w:rPr>
              <w:t xml:space="preserve"> </w:t>
            </w:r>
          </w:p>
          <w:p w14:paraId="6F34C426" w14:textId="77777777" w:rsidR="0048398C" w:rsidRPr="00ED022D" w:rsidRDefault="0048398C" w:rsidP="006A036A"/>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55E974" w14:textId="77777777" w:rsidR="0048398C" w:rsidRPr="00ED022D" w:rsidRDefault="0048398C" w:rsidP="006A036A">
            <w:pPr>
              <w:jc w:val="center"/>
              <w:rPr>
                <w:color w:val="000000"/>
              </w:rPr>
            </w:pPr>
            <w:r w:rsidRPr="00ED022D">
              <w:rPr>
                <w:rFonts w:eastAsia="SimSun"/>
                <w:kern w:val="1"/>
                <w:lang w:eastAsia="zh-CN" w:bidi="hi-IN"/>
              </w:rPr>
              <w:t>Plotis 10 cm, metalinė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E9E686"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3D854A"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532F1CD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172E782" w14:textId="77777777" w:rsidR="0048398C" w:rsidRPr="00ED022D" w:rsidRDefault="0048398C" w:rsidP="006A036A">
            <w:pPr>
              <w:widowControl w:val="0"/>
              <w:suppressAutoHyphens/>
              <w:jc w:val="center"/>
              <w:rPr>
                <w:kern w:val="1"/>
                <w:lang w:eastAsia="zh-CN" w:bidi="hi-IN"/>
              </w:rPr>
            </w:pPr>
          </w:p>
        </w:tc>
      </w:tr>
      <w:tr w:rsidR="006174E7" w:rsidRPr="00ED022D" w14:paraId="77891715"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6ACF9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BE731" w14:textId="77777777" w:rsidR="0048398C" w:rsidRPr="00ED022D" w:rsidRDefault="0048398C" w:rsidP="006A036A">
            <w:pPr>
              <w:jc w:val="center"/>
              <w:rPr>
                <w:color w:val="000000"/>
              </w:rPr>
            </w:pPr>
            <w:r w:rsidRPr="00ED022D">
              <w:rPr>
                <w:color w:val="000000"/>
              </w:rPr>
              <w:t>Mikseris</w:t>
            </w:r>
          </w:p>
          <w:p w14:paraId="0DD13A3D"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B3FE51" w14:textId="77777777" w:rsidR="0048398C" w:rsidRPr="00ED022D" w:rsidRDefault="0048398C" w:rsidP="006A036A">
            <w:pPr>
              <w:jc w:val="center"/>
              <w:rPr>
                <w:color w:val="000000"/>
              </w:rPr>
            </w:pPr>
            <w:r w:rsidRPr="00ED022D">
              <w:rPr>
                <w:rFonts w:eastAsia="SimSun"/>
                <w:kern w:val="1"/>
                <w:lang w:eastAsia="zh-CN" w:bidi="hi-IN"/>
              </w:rPr>
              <w:t>Metalinis dažams maišyti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30403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B7EA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w:t>
            </w:r>
          </w:p>
        </w:tc>
        <w:tc>
          <w:tcPr>
            <w:tcW w:w="992" w:type="dxa"/>
            <w:tcBorders>
              <w:top w:val="single" w:sz="4" w:space="0" w:color="auto"/>
              <w:left w:val="single" w:sz="4" w:space="0" w:color="auto"/>
              <w:bottom w:val="single" w:sz="4" w:space="0" w:color="auto"/>
              <w:right w:val="single" w:sz="4" w:space="0" w:color="auto"/>
            </w:tcBorders>
          </w:tcPr>
          <w:p w14:paraId="11D79BC0"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77ED39E" w14:textId="77777777" w:rsidR="0048398C" w:rsidRPr="00ED022D" w:rsidRDefault="0048398C" w:rsidP="006A036A">
            <w:pPr>
              <w:widowControl w:val="0"/>
              <w:suppressAutoHyphens/>
              <w:jc w:val="center"/>
              <w:rPr>
                <w:kern w:val="1"/>
                <w:lang w:eastAsia="zh-CN" w:bidi="hi-IN"/>
              </w:rPr>
            </w:pPr>
          </w:p>
        </w:tc>
      </w:tr>
      <w:tr w:rsidR="006174E7" w:rsidRPr="00ED022D" w14:paraId="48479EE3"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4773CB"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3213A2" w14:textId="77777777" w:rsidR="0048398C" w:rsidRPr="00ED022D" w:rsidRDefault="0048398C" w:rsidP="006A036A">
            <w:pPr>
              <w:jc w:val="center"/>
              <w:rPr>
                <w:color w:val="000000"/>
              </w:rPr>
            </w:pPr>
            <w:r w:rsidRPr="00ED022D">
              <w:rPr>
                <w:color w:val="000000"/>
              </w:rPr>
              <w:t xml:space="preserve">Dažymo juosta </w:t>
            </w:r>
          </w:p>
          <w:p w14:paraId="5527DC02"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300E5E" w14:textId="77777777" w:rsidR="0048398C" w:rsidRPr="00ED022D" w:rsidRDefault="0048398C" w:rsidP="006A036A">
            <w:pPr>
              <w:jc w:val="center"/>
              <w:rPr>
                <w:color w:val="000000"/>
              </w:rPr>
            </w:pPr>
            <w:r w:rsidRPr="00ED022D">
              <w:rPr>
                <w:rFonts w:eastAsia="SimSun"/>
                <w:kern w:val="1"/>
                <w:lang w:eastAsia="zh-CN" w:bidi="hi-IN"/>
              </w:rPr>
              <w:t>Plotis 48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A41D97"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1003F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0F7614D2"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0098532" w14:textId="06D0D08A" w:rsidR="0048398C" w:rsidRPr="00ED022D" w:rsidRDefault="0048398C" w:rsidP="006174E7">
            <w:pPr>
              <w:widowControl w:val="0"/>
              <w:suppressAutoHyphens/>
              <w:rPr>
                <w:kern w:val="1"/>
                <w:lang w:eastAsia="zh-CN" w:bidi="hi-IN"/>
              </w:rPr>
            </w:pPr>
          </w:p>
        </w:tc>
      </w:tr>
      <w:tr w:rsidR="006174E7" w:rsidRPr="00ED022D" w14:paraId="7C2BB991"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A74E7E"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B246B"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SimSun"/>
                <w:kern w:val="1"/>
                <w:lang w:eastAsia="zh-CN" w:bidi="hi-IN"/>
              </w:rPr>
              <w:tab/>
            </w:r>
          </w:p>
          <w:p w14:paraId="56310565" w14:textId="77777777" w:rsidR="0048398C" w:rsidRPr="00ED022D" w:rsidRDefault="0048398C" w:rsidP="006A036A">
            <w:pPr>
              <w:ind w:left="737"/>
              <w:rPr>
                <w:color w:val="000000"/>
              </w:rPr>
            </w:pPr>
            <w:r w:rsidRPr="00ED022D">
              <w:rPr>
                <w:color w:val="000000"/>
              </w:rPr>
              <w:t xml:space="preserve">Dažymo juosta </w:t>
            </w:r>
          </w:p>
          <w:p w14:paraId="31A8DC84" w14:textId="77777777" w:rsidR="0048398C" w:rsidRPr="00ED022D" w:rsidRDefault="0048398C" w:rsidP="006A036A">
            <w:pPr>
              <w:jc w:val="center"/>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209237" w14:textId="77777777" w:rsidR="0048398C" w:rsidRPr="00ED022D" w:rsidRDefault="0048398C" w:rsidP="006A036A">
            <w:pPr>
              <w:jc w:val="center"/>
              <w:rPr>
                <w:color w:val="000000"/>
              </w:rPr>
            </w:pPr>
            <w:r w:rsidRPr="00ED022D">
              <w:rPr>
                <w:rFonts w:eastAsia="SimSun"/>
                <w:kern w:val="1"/>
                <w:lang w:eastAsia="zh-CN" w:bidi="hi-IN"/>
              </w:rPr>
              <w:t>Plotis 20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960ECA"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C227D0"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87E148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7E66134" w14:textId="371F2995" w:rsidR="0048398C" w:rsidRPr="00ED022D" w:rsidRDefault="0048398C" w:rsidP="006174E7">
            <w:pPr>
              <w:widowControl w:val="0"/>
              <w:suppressAutoHyphens/>
              <w:rPr>
                <w:kern w:val="1"/>
                <w:lang w:eastAsia="zh-CN" w:bidi="hi-IN"/>
              </w:rPr>
            </w:pPr>
          </w:p>
        </w:tc>
      </w:tr>
      <w:tr w:rsidR="006174E7" w:rsidRPr="00ED022D" w14:paraId="0867A76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7AD9E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072273" w14:textId="77777777" w:rsidR="0048398C" w:rsidRPr="00ED022D" w:rsidRDefault="0048398C" w:rsidP="006A036A">
            <w:pPr>
              <w:jc w:val="center"/>
              <w:rPr>
                <w:color w:val="000000"/>
              </w:rPr>
            </w:pPr>
            <w:r w:rsidRPr="00ED022D">
              <w:rPr>
                <w:color w:val="000000"/>
              </w:rPr>
              <w:t xml:space="preserve">Volelis  dažymui </w:t>
            </w:r>
          </w:p>
          <w:p w14:paraId="74C18F4F"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A3BB5E"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Plotis 25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7CDC1"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D3F5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3AF347A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2112FE8" w14:textId="77777777" w:rsidR="0048398C" w:rsidRPr="00ED022D" w:rsidRDefault="0048398C" w:rsidP="006A036A">
            <w:pPr>
              <w:widowControl w:val="0"/>
              <w:suppressAutoHyphens/>
              <w:jc w:val="center"/>
              <w:rPr>
                <w:kern w:val="1"/>
                <w:lang w:eastAsia="zh-CN" w:bidi="hi-IN"/>
              </w:rPr>
            </w:pPr>
          </w:p>
        </w:tc>
      </w:tr>
      <w:tr w:rsidR="006174E7" w:rsidRPr="00ED022D" w14:paraId="7EE722D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8D14C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61BB6E" w14:textId="77777777" w:rsidR="0048398C" w:rsidRPr="00ED022D" w:rsidRDefault="0048398C" w:rsidP="006A036A">
            <w:pPr>
              <w:jc w:val="center"/>
              <w:rPr>
                <w:color w:val="000000"/>
              </w:rPr>
            </w:pPr>
            <w:r w:rsidRPr="00ED022D">
              <w:rPr>
                <w:color w:val="000000"/>
              </w:rPr>
              <w:t>Teptukas dažymui  7cm</w:t>
            </w:r>
          </w:p>
          <w:p w14:paraId="46602ED9"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F20409"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7 cm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91B8D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6DF03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2A475F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A4D9F5B" w14:textId="77777777" w:rsidR="0048398C" w:rsidRPr="00ED022D" w:rsidRDefault="0048398C" w:rsidP="006A036A">
            <w:pPr>
              <w:widowControl w:val="0"/>
              <w:suppressAutoHyphens/>
              <w:jc w:val="center"/>
              <w:rPr>
                <w:kern w:val="1"/>
                <w:lang w:eastAsia="zh-CN" w:bidi="hi-IN"/>
              </w:rPr>
            </w:pPr>
          </w:p>
        </w:tc>
      </w:tr>
      <w:tr w:rsidR="006174E7" w:rsidRPr="00ED022D" w14:paraId="17FC409C"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2FDE6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740908" w14:textId="77777777" w:rsidR="0048398C" w:rsidRPr="00ED022D" w:rsidRDefault="0048398C" w:rsidP="006A036A">
            <w:pPr>
              <w:jc w:val="center"/>
              <w:rPr>
                <w:color w:val="000000"/>
              </w:rPr>
            </w:pPr>
            <w:r w:rsidRPr="00ED022D">
              <w:rPr>
                <w:color w:val="000000"/>
              </w:rPr>
              <w:t>Ruletė 5m</w:t>
            </w:r>
          </w:p>
          <w:p w14:paraId="6D8B5C28"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5B6C16"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5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E3DB7" w14:textId="77777777" w:rsidR="0048398C" w:rsidRPr="00ED022D" w:rsidRDefault="0048398C" w:rsidP="006A036A">
            <w:pPr>
              <w:widowControl w:val="0"/>
              <w:suppressAutoHyphens/>
              <w:jc w:val="center"/>
              <w:rPr>
                <w:kern w:val="1"/>
                <w:lang w:eastAsia="zh-CN" w:bidi="hi-IN"/>
              </w:rPr>
            </w:pPr>
            <w:r w:rsidRPr="00ED022D">
              <w:rPr>
                <w:rFonts w:eastAsia="SimSun"/>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A2786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23F13ED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79038B19" w14:textId="77777777" w:rsidR="0048398C" w:rsidRPr="00ED022D" w:rsidRDefault="0048398C" w:rsidP="006A036A">
            <w:pPr>
              <w:widowControl w:val="0"/>
              <w:suppressAutoHyphens/>
              <w:jc w:val="center"/>
              <w:rPr>
                <w:kern w:val="1"/>
                <w:lang w:eastAsia="zh-CN" w:bidi="hi-IN"/>
              </w:rPr>
            </w:pPr>
          </w:p>
        </w:tc>
      </w:tr>
      <w:tr w:rsidR="006174E7" w:rsidRPr="00ED022D" w14:paraId="330E584F"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476455"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E0EB8B" w14:textId="77777777" w:rsidR="0048398C" w:rsidRPr="00ED022D" w:rsidRDefault="0048398C" w:rsidP="006A036A">
            <w:pPr>
              <w:jc w:val="center"/>
              <w:rPr>
                <w:color w:val="000000"/>
              </w:rPr>
            </w:pPr>
            <w:r w:rsidRPr="00ED022D">
              <w:rPr>
                <w:color w:val="000000"/>
              </w:rPr>
              <w:t>Ruletė 8m</w:t>
            </w:r>
          </w:p>
          <w:p w14:paraId="63B90517"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053C24"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8 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E1036C" w14:textId="77777777" w:rsidR="0048398C" w:rsidRPr="00ED022D" w:rsidRDefault="0048398C" w:rsidP="006A036A">
            <w:pPr>
              <w:widowControl w:val="0"/>
              <w:suppressAutoHyphens/>
              <w:jc w:val="center"/>
              <w:rPr>
                <w:kern w:val="1"/>
                <w:lang w:eastAsia="zh-CN" w:bidi="hi-IN"/>
              </w:rPr>
            </w:pPr>
            <w:r w:rsidRPr="00ED022D">
              <w:rPr>
                <w:rFonts w:eastAsia="SimSun"/>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4D37F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0B694179"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00175BA" w14:textId="77777777" w:rsidR="0048398C" w:rsidRPr="00ED022D" w:rsidRDefault="0048398C" w:rsidP="006A036A">
            <w:pPr>
              <w:widowControl w:val="0"/>
              <w:suppressAutoHyphens/>
              <w:jc w:val="center"/>
              <w:rPr>
                <w:kern w:val="1"/>
                <w:lang w:eastAsia="zh-CN" w:bidi="hi-IN"/>
              </w:rPr>
            </w:pPr>
          </w:p>
        </w:tc>
      </w:tr>
      <w:tr w:rsidR="006174E7" w:rsidRPr="00ED022D" w14:paraId="6CFC269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E8C3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35F8B0" w14:textId="77777777" w:rsidR="0048398C" w:rsidRPr="00ED022D" w:rsidRDefault="0048398C" w:rsidP="006A036A">
            <w:pPr>
              <w:jc w:val="center"/>
              <w:rPr>
                <w:color w:val="000000"/>
              </w:rPr>
            </w:pPr>
            <w:r w:rsidRPr="00ED022D">
              <w:rPr>
                <w:color w:val="000000"/>
              </w:rPr>
              <w:t>Pjūklas medžiui</w:t>
            </w:r>
          </w:p>
          <w:p w14:paraId="2792688E"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C1E9BA" w14:textId="77777777" w:rsidR="0048398C" w:rsidRPr="00ED022D" w:rsidRDefault="0048398C" w:rsidP="006A036A">
            <w:pPr>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304BC1" w14:textId="77777777" w:rsidR="0048398C" w:rsidRPr="00ED022D" w:rsidRDefault="0048398C" w:rsidP="006A036A">
            <w:pPr>
              <w:widowControl w:val="0"/>
              <w:suppressAutoHyphens/>
              <w:jc w:val="center"/>
              <w:rPr>
                <w:kern w:val="1"/>
                <w:lang w:eastAsia="zh-CN" w:bidi="hi-IN"/>
              </w:rPr>
            </w:pPr>
            <w:r w:rsidRPr="00ED022D">
              <w:rPr>
                <w:rFonts w:eastAsia="SimSun"/>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6F404"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w:t>
            </w:r>
          </w:p>
        </w:tc>
        <w:tc>
          <w:tcPr>
            <w:tcW w:w="992" w:type="dxa"/>
            <w:tcBorders>
              <w:top w:val="single" w:sz="4" w:space="0" w:color="auto"/>
              <w:left w:val="single" w:sz="4" w:space="0" w:color="auto"/>
              <w:bottom w:val="single" w:sz="4" w:space="0" w:color="auto"/>
              <w:right w:val="single" w:sz="4" w:space="0" w:color="auto"/>
            </w:tcBorders>
          </w:tcPr>
          <w:p w14:paraId="745C338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32192A" w14:textId="77777777" w:rsidR="0048398C" w:rsidRPr="00ED022D" w:rsidRDefault="0048398C" w:rsidP="006A036A">
            <w:pPr>
              <w:widowControl w:val="0"/>
              <w:suppressAutoHyphens/>
              <w:jc w:val="center"/>
              <w:rPr>
                <w:kern w:val="1"/>
                <w:lang w:eastAsia="zh-CN" w:bidi="hi-IN"/>
              </w:rPr>
            </w:pPr>
          </w:p>
        </w:tc>
      </w:tr>
      <w:tr w:rsidR="006174E7" w:rsidRPr="00ED022D" w14:paraId="0648BEF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62446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E61414"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SimSun"/>
                <w:kern w:val="1"/>
                <w:lang w:eastAsia="zh-CN" w:bidi="hi-IN"/>
              </w:rPr>
              <w:t>Laminavimo plėvelė</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9D311C"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 xml:space="preserve">125 </w:t>
            </w:r>
            <w:proofErr w:type="spellStart"/>
            <w:r w:rsidRPr="00ED022D">
              <w:rPr>
                <w:rFonts w:eastAsia="SimSun"/>
                <w:kern w:val="1"/>
                <w:lang w:eastAsia="zh-CN" w:bidi="hi-IN"/>
              </w:rPr>
              <w:t>μm</w:t>
            </w:r>
            <w:proofErr w:type="spellEnd"/>
            <w:r w:rsidRPr="00ED022D">
              <w:rPr>
                <w:rFonts w:eastAsia="SimSun"/>
                <w:kern w:val="1"/>
                <w:lang w:eastAsia="zh-CN" w:bidi="hi-IN"/>
              </w:rPr>
              <w:t xml:space="preserve"> x Office </w:t>
            </w:r>
            <w:proofErr w:type="spellStart"/>
            <w:r w:rsidRPr="00ED022D">
              <w:rPr>
                <w:rFonts w:eastAsia="SimSun"/>
                <w:kern w:val="1"/>
                <w:lang w:eastAsia="zh-CN" w:bidi="hi-IN"/>
              </w:rPr>
              <w:t>Products</w:t>
            </w:r>
            <w:proofErr w:type="spellEnd"/>
            <w:r w:rsidRPr="00ED022D">
              <w:rPr>
                <w:rFonts w:eastAsia="SimSun"/>
                <w:kern w:val="1"/>
                <w:lang w:eastAsia="zh-CN" w:bidi="hi-IN"/>
              </w:rPr>
              <w:t xml:space="preserve"> 303 mm x 216 mm, 100 vnt. 125mikronų</w:t>
            </w:r>
          </w:p>
          <w:p w14:paraId="5E71E419"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A4 formatas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48869F" w14:textId="77777777" w:rsidR="0048398C" w:rsidRPr="00ED022D" w:rsidRDefault="0048398C" w:rsidP="006A036A">
            <w:pPr>
              <w:widowControl w:val="0"/>
              <w:suppressAutoHyphens/>
              <w:jc w:val="center"/>
              <w:rPr>
                <w:kern w:val="1"/>
                <w:lang w:eastAsia="zh-CN" w:bidi="hi-IN"/>
              </w:rPr>
            </w:pPr>
            <w:proofErr w:type="spellStart"/>
            <w:r w:rsidRPr="00ED022D">
              <w:rPr>
                <w:rFonts w:eastAsia="SimSun"/>
                <w:kern w:val="1"/>
                <w:lang w:eastAsia="zh-CN" w:bidi="hi-IN"/>
              </w:rPr>
              <w:t>Vnt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15F0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09882EA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87331C2" w14:textId="77777777" w:rsidR="0048398C" w:rsidRPr="00ED022D" w:rsidRDefault="0048398C" w:rsidP="006A036A">
            <w:pPr>
              <w:widowControl w:val="0"/>
              <w:suppressAutoHyphens/>
              <w:jc w:val="center"/>
              <w:rPr>
                <w:kern w:val="1"/>
                <w:lang w:eastAsia="zh-CN" w:bidi="hi-IN"/>
              </w:rPr>
            </w:pPr>
          </w:p>
        </w:tc>
      </w:tr>
      <w:tr w:rsidR="006174E7" w:rsidRPr="00ED022D" w14:paraId="6388034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D1C066"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CEE046" w14:textId="77777777" w:rsidR="0048398C" w:rsidRPr="00ED022D" w:rsidRDefault="0048398C" w:rsidP="006A036A">
            <w:pPr>
              <w:widowControl w:val="0"/>
              <w:tabs>
                <w:tab w:val="left" w:pos="368"/>
              </w:tabs>
              <w:suppressAutoHyphens/>
              <w:rPr>
                <w:rFonts w:eastAsia="SimSun"/>
                <w:b/>
                <w:bCs/>
                <w:kern w:val="1"/>
                <w:lang w:eastAsia="zh-CN" w:bidi="hi-IN"/>
              </w:rPr>
            </w:pPr>
            <w:proofErr w:type="spellStart"/>
            <w:r w:rsidRPr="00ED022D">
              <w:rPr>
                <w:rFonts w:eastAsia="SimSun"/>
                <w:b/>
                <w:bCs/>
                <w:kern w:val="1"/>
                <w:lang w:eastAsia="zh-CN" w:bidi="hi-IN"/>
              </w:rPr>
              <w:t>Modelinas</w:t>
            </w:r>
            <w:proofErr w:type="spellEnd"/>
            <w:r w:rsidRPr="00ED022D">
              <w:rPr>
                <w:rFonts w:eastAsia="SimSun"/>
                <w:b/>
                <w:bCs/>
                <w:kern w:val="1"/>
                <w:lang w:eastAsia="zh-CN" w:bidi="hi-IN"/>
              </w:rPr>
              <w:t xml:space="preserve"> Alpino </w:t>
            </w:r>
          </w:p>
          <w:p w14:paraId="477EA164"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024980" w14:textId="77777777" w:rsidR="0048398C" w:rsidRPr="00ED022D" w:rsidRDefault="0048398C" w:rsidP="006A036A">
            <w:pPr>
              <w:rPr>
                <w:rFonts w:eastAsia="SimSun"/>
                <w:b/>
                <w:bCs/>
                <w:kern w:val="1"/>
                <w:lang w:eastAsia="zh-CN" w:bidi="hi-IN"/>
              </w:rPr>
            </w:pPr>
            <w:r w:rsidRPr="00ED022D">
              <w:rPr>
                <w:rFonts w:eastAsia="SimSun"/>
                <w:b/>
                <w:bCs/>
                <w:kern w:val="1"/>
                <w:lang w:eastAsia="zh-CN" w:bidi="hi-IN"/>
              </w:rPr>
              <w:t>Alpino 1ADP000105, 0.5 kg</w:t>
            </w:r>
          </w:p>
          <w:p w14:paraId="52CA9AFA" w14:textId="77777777" w:rsidR="0048398C" w:rsidRPr="00ED022D" w:rsidRDefault="0048398C" w:rsidP="006A036A">
            <w:pPr>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A83CB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F0948"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200</w:t>
            </w:r>
          </w:p>
        </w:tc>
        <w:tc>
          <w:tcPr>
            <w:tcW w:w="992" w:type="dxa"/>
            <w:tcBorders>
              <w:top w:val="single" w:sz="4" w:space="0" w:color="auto"/>
              <w:left w:val="single" w:sz="4" w:space="0" w:color="auto"/>
              <w:bottom w:val="single" w:sz="4" w:space="0" w:color="auto"/>
              <w:right w:val="single" w:sz="4" w:space="0" w:color="auto"/>
            </w:tcBorders>
          </w:tcPr>
          <w:p w14:paraId="1D83FB35"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6B48D108" w14:textId="77777777" w:rsidR="0048398C" w:rsidRPr="00ED022D" w:rsidRDefault="0048398C" w:rsidP="006A036A">
            <w:pPr>
              <w:widowControl w:val="0"/>
              <w:suppressAutoHyphens/>
              <w:jc w:val="center"/>
              <w:rPr>
                <w:kern w:val="1"/>
                <w:lang w:eastAsia="zh-CN" w:bidi="hi-IN"/>
              </w:rPr>
            </w:pPr>
          </w:p>
        </w:tc>
      </w:tr>
      <w:tr w:rsidR="006174E7" w:rsidRPr="00ED022D" w14:paraId="52778BC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F1F5C8"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6EEEB2" w14:textId="77777777" w:rsidR="0048398C" w:rsidRPr="00ED022D" w:rsidRDefault="0048398C" w:rsidP="006A036A">
            <w:pPr>
              <w:widowControl w:val="0"/>
              <w:tabs>
                <w:tab w:val="left" w:pos="368"/>
              </w:tabs>
              <w:suppressAutoHyphens/>
              <w:rPr>
                <w:rFonts w:eastAsia="SimSun"/>
                <w:b/>
                <w:bCs/>
                <w:kern w:val="1"/>
                <w:lang w:eastAsia="zh-CN" w:bidi="hi-IN"/>
              </w:rPr>
            </w:pPr>
            <w:r w:rsidRPr="00ED022D">
              <w:rPr>
                <w:rFonts w:eastAsia="SimSun"/>
                <w:b/>
                <w:bCs/>
                <w:kern w:val="1"/>
                <w:lang w:eastAsia="zh-CN" w:bidi="hi-IN"/>
              </w:rPr>
              <w:t>Spalvotieji pieštukai.</w:t>
            </w:r>
          </w:p>
          <w:p w14:paraId="4EC7F203"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9C44A3" w14:textId="77777777" w:rsidR="0048398C" w:rsidRPr="00ED022D" w:rsidRDefault="0048398C" w:rsidP="006A036A">
            <w:pPr>
              <w:jc w:val="center"/>
              <w:rPr>
                <w:rFonts w:eastAsia="SimSun"/>
                <w:b/>
                <w:bCs/>
                <w:kern w:val="1"/>
                <w:lang w:eastAsia="zh-CN" w:bidi="hi-IN"/>
              </w:rPr>
            </w:pPr>
            <w:proofErr w:type="spellStart"/>
            <w:r w:rsidRPr="00ED022D">
              <w:rPr>
                <w:rFonts w:eastAsia="SimSun"/>
                <w:b/>
                <w:bCs/>
                <w:kern w:val="1"/>
                <w:lang w:eastAsia="zh-CN" w:bidi="hi-IN"/>
              </w:rPr>
              <w:t>Colorino</w:t>
            </w:r>
            <w:proofErr w:type="spellEnd"/>
            <w:r w:rsidRPr="00ED022D">
              <w:rPr>
                <w:rFonts w:eastAsia="SimSun"/>
                <w:b/>
                <w:bCs/>
                <w:kern w:val="1"/>
                <w:lang w:eastAsia="zh-CN" w:bidi="hi-IN"/>
              </w:rPr>
              <w:t>, 33077PTR, 12 vnt.</w:t>
            </w:r>
          </w:p>
          <w:p w14:paraId="71022277" w14:textId="77777777" w:rsidR="0048398C" w:rsidRPr="00ED022D" w:rsidRDefault="0048398C" w:rsidP="006A036A">
            <w:pPr>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115BB"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DB935B"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72B0DD9A"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6324B18" w14:textId="77777777" w:rsidR="0048398C" w:rsidRPr="00ED022D" w:rsidRDefault="0048398C" w:rsidP="006A036A">
            <w:pPr>
              <w:widowControl w:val="0"/>
              <w:suppressAutoHyphens/>
              <w:jc w:val="center"/>
              <w:rPr>
                <w:kern w:val="1"/>
                <w:lang w:eastAsia="zh-CN" w:bidi="hi-IN"/>
              </w:rPr>
            </w:pPr>
          </w:p>
        </w:tc>
      </w:tr>
      <w:tr w:rsidR="006174E7" w:rsidRPr="00ED022D" w14:paraId="1540006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3ACDCD"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F61042" w14:textId="77777777" w:rsidR="0048398C" w:rsidRPr="00ED022D" w:rsidRDefault="0048398C" w:rsidP="006A036A">
            <w:pPr>
              <w:widowControl w:val="0"/>
              <w:tabs>
                <w:tab w:val="left" w:pos="368"/>
              </w:tabs>
              <w:suppressAutoHyphens/>
              <w:rPr>
                <w:rFonts w:eastAsia="SimSun"/>
                <w:b/>
                <w:bCs/>
                <w:kern w:val="1"/>
                <w:lang w:eastAsia="zh-CN" w:bidi="hi-IN"/>
              </w:rPr>
            </w:pPr>
            <w:r w:rsidRPr="00ED022D">
              <w:rPr>
                <w:rFonts w:eastAsia="SimSun"/>
                <w:b/>
                <w:bCs/>
                <w:kern w:val="1"/>
                <w:lang w:eastAsia="zh-CN" w:bidi="hi-IN"/>
              </w:rPr>
              <w:t xml:space="preserve">Lipnūs plastikiniai lapeliai </w:t>
            </w:r>
          </w:p>
          <w:p w14:paraId="03DA8534" w14:textId="77777777" w:rsidR="0048398C" w:rsidRPr="00ED022D" w:rsidRDefault="0048398C" w:rsidP="006A036A">
            <w:pPr>
              <w:widowControl w:val="0"/>
              <w:tabs>
                <w:tab w:val="left" w:pos="368"/>
              </w:tabs>
              <w:suppressAutoHyphens/>
              <w:rPr>
                <w:rFonts w:eastAsia="SimSun"/>
                <w:kern w:val="1"/>
                <w:lang w:eastAsia="zh-CN" w:bidi="hi-I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34CB78"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Lipnūs lapeliai  4.5 cm x 1.2 cm, 160 vnt.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6EA18C" w14:textId="77777777" w:rsidR="0048398C" w:rsidRPr="00ED022D" w:rsidRDefault="0048398C" w:rsidP="006A036A">
            <w:pPr>
              <w:widowControl w:val="0"/>
              <w:suppressAutoHyphens/>
              <w:jc w:val="center"/>
              <w:rPr>
                <w:kern w:val="1"/>
                <w:lang w:eastAsia="zh-CN"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8418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75362DA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A818109" w14:textId="77777777" w:rsidR="0048398C" w:rsidRPr="00ED022D" w:rsidRDefault="0048398C" w:rsidP="006A036A">
            <w:pPr>
              <w:widowControl w:val="0"/>
              <w:suppressAutoHyphens/>
              <w:jc w:val="center"/>
              <w:rPr>
                <w:kern w:val="1"/>
                <w:lang w:eastAsia="zh-CN" w:bidi="hi-IN"/>
              </w:rPr>
            </w:pPr>
          </w:p>
        </w:tc>
      </w:tr>
      <w:tr w:rsidR="006174E7" w:rsidRPr="00ED022D" w14:paraId="6B282B86"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5B2F00"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2701D1"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Tušinukas automatinis mėlynas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F7DA191"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 xml:space="preserve"> Pagamintas nenaudojant PVC; Brėžio storis: 0.3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AC0E39"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A4C5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300</w:t>
            </w:r>
          </w:p>
        </w:tc>
        <w:tc>
          <w:tcPr>
            <w:tcW w:w="992" w:type="dxa"/>
            <w:tcBorders>
              <w:top w:val="single" w:sz="4" w:space="0" w:color="auto"/>
              <w:left w:val="single" w:sz="4" w:space="0" w:color="auto"/>
              <w:bottom w:val="single" w:sz="4" w:space="0" w:color="auto"/>
              <w:right w:val="single" w:sz="4" w:space="0" w:color="auto"/>
            </w:tcBorders>
          </w:tcPr>
          <w:p w14:paraId="603E8E5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AE70142" w14:textId="77777777" w:rsidR="0048398C" w:rsidRPr="00ED022D" w:rsidRDefault="0048398C" w:rsidP="006A036A">
            <w:pPr>
              <w:widowControl w:val="0"/>
              <w:suppressAutoHyphens/>
              <w:jc w:val="center"/>
              <w:rPr>
                <w:kern w:val="1"/>
                <w:lang w:eastAsia="zh-CN" w:bidi="hi-IN"/>
              </w:rPr>
            </w:pPr>
          </w:p>
        </w:tc>
      </w:tr>
      <w:tr w:rsidR="006174E7" w:rsidRPr="00ED022D" w14:paraId="46F429EB"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1A98C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6325AA"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Tušinukas mėlynas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A8C6D9"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 xml:space="preserve"> Pagamintas nenaudojant PVC; Brėžio storis: 0.3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E12F6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346B9"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300</w:t>
            </w:r>
          </w:p>
        </w:tc>
        <w:tc>
          <w:tcPr>
            <w:tcW w:w="992" w:type="dxa"/>
            <w:tcBorders>
              <w:top w:val="single" w:sz="4" w:space="0" w:color="auto"/>
              <w:left w:val="single" w:sz="4" w:space="0" w:color="auto"/>
              <w:bottom w:val="single" w:sz="4" w:space="0" w:color="auto"/>
              <w:right w:val="single" w:sz="4" w:space="0" w:color="auto"/>
            </w:tcBorders>
          </w:tcPr>
          <w:p w14:paraId="741D00A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7AF9BAE" w14:textId="77777777" w:rsidR="0048398C" w:rsidRPr="00ED022D" w:rsidRDefault="0048398C" w:rsidP="006A036A">
            <w:pPr>
              <w:widowControl w:val="0"/>
              <w:suppressAutoHyphens/>
              <w:jc w:val="center"/>
              <w:rPr>
                <w:kern w:val="1"/>
                <w:lang w:eastAsia="zh-CN" w:bidi="hi-IN"/>
              </w:rPr>
            </w:pPr>
          </w:p>
        </w:tc>
      </w:tr>
      <w:tr w:rsidR="006174E7" w:rsidRPr="00ED022D" w14:paraId="0C034587"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8EFB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0328B" w14:textId="77777777" w:rsidR="0048398C" w:rsidRPr="00ED022D" w:rsidRDefault="0048398C" w:rsidP="006A036A">
            <w:pPr>
              <w:widowControl w:val="0"/>
              <w:tabs>
                <w:tab w:val="left" w:pos="368"/>
              </w:tabs>
              <w:suppressAutoHyphens/>
              <w:rPr>
                <w:rFonts w:eastAsia="SimSun"/>
                <w:kern w:val="1"/>
                <w:lang w:eastAsia="zh-CN" w:bidi="hi-IN"/>
              </w:rPr>
            </w:pPr>
            <w:proofErr w:type="spellStart"/>
            <w:r w:rsidRPr="00ED022D">
              <w:rPr>
                <w:rFonts w:eastAsia="Calibri"/>
              </w:rPr>
              <w:t>Sąsagėlės</w:t>
            </w:r>
            <w:proofErr w:type="spellEnd"/>
            <w:r w:rsidRPr="00ED022D">
              <w:rPr>
                <w:rFonts w:eastAsia="Calibri"/>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6FBECA" w14:textId="77777777" w:rsidR="0048398C" w:rsidRPr="00ED022D" w:rsidRDefault="0048398C" w:rsidP="006A036A">
            <w:pPr>
              <w:jc w:val="center"/>
              <w:rPr>
                <w:rFonts w:eastAsia="SimSun"/>
                <w:kern w:val="1"/>
                <w:lang w:eastAsia="zh-CN" w:bidi="hi-IN"/>
              </w:rPr>
            </w:pPr>
            <w:r w:rsidRPr="00ED022D">
              <w:rPr>
                <w:color w:val="000000"/>
              </w:rPr>
              <w:t>24/26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6F903"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BBD9AF"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3F9AD023"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12FA615" w14:textId="77777777" w:rsidR="0048398C" w:rsidRPr="00ED022D" w:rsidRDefault="0048398C" w:rsidP="006A036A">
            <w:pPr>
              <w:widowControl w:val="0"/>
              <w:suppressAutoHyphens/>
              <w:jc w:val="center"/>
              <w:rPr>
                <w:kern w:val="1"/>
                <w:lang w:eastAsia="zh-CN" w:bidi="hi-IN"/>
              </w:rPr>
            </w:pPr>
          </w:p>
        </w:tc>
      </w:tr>
      <w:tr w:rsidR="006174E7" w:rsidRPr="00ED022D" w14:paraId="6E22D94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8F13F9"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FE1FAF" w14:textId="77777777" w:rsidR="0048398C" w:rsidRPr="00ED022D" w:rsidRDefault="0048398C" w:rsidP="006A036A">
            <w:pPr>
              <w:widowControl w:val="0"/>
              <w:tabs>
                <w:tab w:val="left" w:pos="368"/>
              </w:tabs>
              <w:suppressAutoHyphens/>
              <w:rPr>
                <w:rFonts w:eastAsia="SimSun"/>
                <w:kern w:val="1"/>
                <w:lang w:eastAsia="zh-CN" w:bidi="hi-IN"/>
              </w:rPr>
            </w:pPr>
            <w:proofErr w:type="spellStart"/>
            <w:r w:rsidRPr="00ED022D">
              <w:rPr>
                <w:rFonts w:eastAsia="Calibri"/>
              </w:rPr>
              <w:t>Segiklis</w:t>
            </w:r>
            <w:proofErr w:type="spellEnd"/>
            <w:r w:rsidRPr="00ED022D">
              <w:rPr>
                <w:rFonts w:eastAsia="Calibri"/>
              </w:rPr>
              <w:t xml:space="preserve"> popieriui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124987" w14:textId="77777777" w:rsidR="0048398C" w:rsidRPr="00ED022D" w:rsidRDefault="0048398C" w:rsidP="006A036A">
            <w:pPr>
              <w:jc w:val="center"/>
              <w:rPr>
                <w:rFonts w:eastAsia="SimSun"/>
                <w:kern w:val="1"/>
                <w:lang w:eastAsia="zh-CN" w:bidi="hi-IN"/>
              </w:rPr>
            </w:pPr>
            <w:r w:rsidRPr="00ED022D">
              <w:rPr>
                <w:color w:val="000000"/>
              </w:rPr>
              <w:t>24/26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9B886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D82E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50</w:t>
            </w:r>
          </w:p>
        </w:tc>
        <w:tc>
          <w:tcPr>
            <w:tcW w:w="992" w:type="dxa"/>
            <w:tcBorders>
              <w:top w:val="single" w:sz="4" w:space="0" w:color="auto"/>
              <w:left w:val="single" w:sz="4" w:space="0" w:color="auto"/>
              <w:bottom w:val="single" w:sz="4" w:space="0" w:color="auto"/>
              <w:right w:val="single" w:sz="4" w:space="0" w:color="auto"/>
            </w:tcBorders>
          </w:tcPr>
          <w:p w14:paraId="7323D8C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140CDC5" w14:textId="77777777" w:rsidR="0048398C" w:rsidRPr="00ED022D" w:rsidRDefault="0048398C" w:rsidP="006A036A">
            <w:pPr>
              <w:widowControl w:val="0"/>
              <w:suppressAutoHyphens/>
              <w:jc w:val="center"/>
              <w:rPr>
                <w:kern w:val="1"/>
                <w:lang w:eastAsia="zh-CN" w:bidi="hi-IN"/>
              </w:rPr>
            </w:pPr>
          </w:p>
        </w:tc>
      </w:tr>
      <w:tr w:rsidR="006174E7" w:rsidRPr="00ED022D" w14:paraId="0738E3B8"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75DE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DA355E" w14:textId="77777777" w:rsidR="0048398C" w:rsidRPr="00ED022D" w:rsidRDefault="0048398C" w:rsidP="006A036A">
            <w:pPr>
              <w:widowControl w:val="0"/>
              <w:tabs>
                <w:tab w:val="left" w:pos="368"/>
              </w:tabs>
              <w:suppressAutoHyphens/>
              <w:rPr>
                <w:rFonts w:eastAsia="SimSun"/>
                <w:kern w:val="1"/>
                <w:lang w:eastAsia="zh-CN" w:bidi="hi-IN"/>
              </w:rPr>
            </w:pPr>
            <w:proofErr w:type="spellStart"/>
            <w:r w:rsidRPr="00ED022D">
              <w:rPr>
                <w:rFonts w:eastAsia="Calibri"/>
              </w:rPr>
              <w:t>Sąsagėlių</w:t>
            </w:r>
            <w:proofErr w:type="spellEnd"/>
            <w:r w:rsidRPr="00ED022D">
              <w:rPr>
                <w:rFonts w:eastAsia="Calibri"/>
              </w:rPr>
              <w:t xml:space="preserve"> </w:t>
            </w:r>
            <w:proofErr w:type="spellStart"/>
            <w:r w:rsidRPr="00ED022D">
              <w:rPr>
                <w:rFonts w:eastAsia="Calibri"/>
              </w:rPr>
              <w:t>išsegiklis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3E37CF" w14:textId="77777777" w:rsidR="0048398C" w:rsidRPr="00ED022D" w:rsidRDefault="0048398C" w:rsidP="006A036A">
            <w:pPr>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FBFD0"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9E7091"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5D515AF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51CA6D5" w14:textId="77777777" w:rsidR="0048398C" w:rsidRPr="00ED022D" w:rsidRDefault="0048398C" w:rsidP="006A036A">
            <w:pPr>
              <w:widowControl w:val="0"/>
              <w:suppressAutoHyphens/>
              <w:jc w:val="center"/>
              <w:rPr>
                <w:kern w:val="1"/>
                <w:lang w:eastAsia="zh-CN" w:bidi="hi-IN"/>
              </w:rPr>
            </w:pPr>
          </w:p>
        </w:tc>
      </w:tr>
      <w:tr w:rsidR="006174E7" w:rsidRPr="00ED022D" w14:paraId="4ED28D6E"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84AF02"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3ABD29" w14:textId="77777777" w:rsidR="0048398C" w:rsidRPr="00ED022D" w:rsidRDefault="0048398C" w:rsidP="006A036A">
            <w:pPr>
              <w:widowControl w:val="0"/>
              <w:tabs>
                <w:tab w:val="left" w:pos="368"/>
              </w:tabs>
              <w:suppressAutoHyphens/>
              <w:rPr>
                <w:rFonts w:eastAsia="SimSun"/>
                <w:kern w:val="1"/>
                <w:lang w:eastAsia="zh-CN" w:bidi="hi-IN"/>
              </w:rPr>
            </w:pPr>
            <w:r w:rsidRPr="00ED022D">
              <w:rPr>
                <w:color w:val="000000"/>
              </w:rPr>
              <w:tab/>
            </w:r>
            <w:r w:rsidRPr="00ED022D">
              <w:rPr>
                <w:rFonts w:eastAsia="Calibri"/>
              </w:rPr>
              <w:t xml:space="preserve">Klijai kanceliariniai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D77BB23" w14:textId="44AB7FAC" w:rsidR="0048398C" w:rsidRPr="00ED022D" w:rsidRDefault="0048398C" w:rsidP="006A036A">
            <w:pPr>
              <w:jc w:val="center"/>
              <w:rPr>
                <w:rFonts w:eastAsia="SimSun"/>
                <w:kern w:val="1"/>
                <w:lang w:eastAsia="zh-CN" w:bidi="hi-IN"/>
              </w:rPr>
            </w:pPr>
            <w:r w:rsidRPr="00ED022D">
              <w:rPr>
                <w:color w:val="000000"/>
              </w:rPr>
              <w:t>9 g.</w:t>
            </w:r>
            <w:r w:rsidR="00A4189B" w:rsidRPr="00ED022D">
              <w:rPr>
                <w:color w:val="000000"/>
              </w:rPr>
              <w:t xml:space="preserve"> - 10 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53279F"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3ECE7"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w:t>
            </w:r>
          </w:p>
        </w:tc>
        <w:tc>
          <w:tcPr>
            <w:tcW w:w="992" w:type="dxa"/>
            <w:tcBorders>
              <w:top w:val="single" w:sz="4" w:space="0" w:color="auto"/>
              <w:left w:val="single" w:sz="4" w:space="0" w:color="auto"/>
              <w:bottom w:val="single" w:sz="4" w:space="0" w:color="auto"/>
              <w:right w:val="single" w:sz="4" w:space="0" w:color="auto"/>
            </w:tcBorders>
          </w:tcPr>
          <w:p w14:paraId="67445A91"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10A57749" w14:textId="1E555508" w:rsidR="0048398C" w:rsidRPr="00ED022D" w:rsidRDefault="0048398C" w:rsidP="006A036A">
            <w:pPr>
              <w:widowControl w:val="0"/>
              <w:suppressAutoHyphens/>
              <w:jc w:val="center"/>
              <w:rPr>
                <w:kern w:val="1"/>
                <w:lang w:eastAsia="zh-CN" w:bidi="hi-IN"/>
              </w:rPr>
            </w:pPr>
          </w:p>
          <w:p w14:paraId="78817127" w14:textId="77777777" w:rsidR="006174E7" w:rsidRPr="00ED022D" w:rsidRDefault="006174E7" w:rsidP="006A036A">
            <w:pPr>
              <w:widowControl w:val="0"/>
              <w:suppressAutoHyphens/>
              <w:jc w:val="center"/>
              <w:rPr>
                <w:kern w:val="1"/>
                <w:lang w:eastAsia="zh-CN" w:bidi="hi-IN"/>
              </w:rPr>
            </w:pPr>
          </w:p>
          <w:p w14:paraId="4453683C" w14:textId="77777777" w:rsidR="006174E7" w:rsidRPr="00ED022D" w:rsidRDefault="006174E7" w:rsidP="006A036A">
            <w:pPr>
              <w:widowControl w:val="0"/>
              <w:suppressAutoHyphens/>
              <w:jc w:val="center"/>
              <w:rPr>
                <w:kern w:val="1"/>
                <w:lang w:eastAsia="zh-CN" w:bidi="hi-IN"/>
              </w:rPr>
            </w:pPr>
          </w:p>
        </w:tc>
      </w:tr>
      <w:tr w:rsidR="006174E7" w:rsidRPr="00ED022D" w14:paraId="22ED135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88814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D5B76C"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 xml:space="preserve">Klijai kanceliariniai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EA90AA" w14:textId="3E192558" w:rsidR="0048398C" w:rsidRPr="00ED022D" w:rsidRDefault="0048398C" w:rsidP="006A036A">
            <w:pPr>
              <w:jc w:val="center"/>
              <w:rPr>
                <w:rFonts w:eastAsia="SimSun"/>
                <w:kern w:val="1"/>
                <w:lang w:eastAsia="zh-CN" w:bidi="hi-IN"/>
              </w:rPr>
            </w:pPr>
            <w:r w:rsidRPr="00ED022D">
              <w:rPr>
                <w:color w:val="000000"/>
              </w:rPr>
              <w:t>36 g</w:t>
            </w:r>
            <w:r w:rsidR="00A4189B" w:rsidRPr="00ED022D">
              <w:rPr>
                <w:color w:val="000000"/>
              </w:rPr>
              <w:t>-40 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C88D8"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AC46E"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20</w:t>
            </w:r>
          </w:p>
        </w:tc>
        <w:tc>
          <w:tcPr>
            <w:tcW w:w="992" w:type="dxa"/>
            <w:tcBorders>
              <w:top w:val="single" w:sz="4" w:space="0" w:color="auto"/>
              <w:left w:val="single" w:sz="4" w:space="0" w:color="auto"/>
              <w:bottom w:val="single" w:sz="4" w:space="0" w:color="auto"/>
              <w:right w:val="single" w:sz="4" w:space="0" w:color="auto"/>
            </w:tcBorders>
          </w:tcPr>
          <w:p w14:paraId="05AE610B"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0DCD9580" w14:textId="3641CCE2" w:rsidR="0048398C" w:rsidRPr="00ED022D" w:rsidRDefault="0048398C" w:rsidP="006A036A">
            <w:pPr>
              <w:widowControl w:val="0"/>
              <w:suppressAutoHyphens/>
              <w:jc w:val="center"/>
              <w:rPr>
                <w:kern w:val="1"/>
                <w:lang w:eastAsia="zh-CN" w:bidi="hi-IN"/>
              </w:rPr>
            </w:pPr>
          </w:p>
        </w:tc>
      </w:tr>
      <w:tr w:rsidR="006174E7" w:rsidRPr="00ED022D" w14:paraId="244EF060"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0AA64C"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9AA154"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Lipnūs lapeliai užrašams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2BE6C3" w14:textId="2DD640D5" w:rsidR="0048398C" w:rsidRPr="00ED022D" w:rsidRDefault="0048398C" w:rsidP="00A4189B">
            <w:pP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40991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EB1F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300</w:t>
            </w:r>
          </w:p>
        </w:tc>
        <w:tc>
          <w:tcPr>
            <w:tcW w:w="992" w:type="dxa"/>
            <w:tcBorders>
              <w:top w:val="single" w:sz="4" w:space="0" w:color="auto"/>
              <w:left w:val="single" w:sz="4" w:space="0" w:color="auto"/>
              <w:bottom w:val="single" w:sz="4" w:space="0" w:color="auto"/>
              <w:right w:val="single" w:sz="4" w:space="0" w:color="auto"/>
            </w:tcBorders>
          </w:tcPr>
          <w:p w14:paraId="3E3D649C"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4498A64" w14:textId="77777777" w:rsidR="0048398C" w:rsidRPr="00ED022D" w:rsidRDefault="0048398C" w:rsidP="006A036A">
            <w:pPr>
              <w:widowControl w:val="0"/>
              <w:suppressAutoHyphens/>
              <w:jc w:val="center"/>
              <w:rPr>
                <w:kern w:val="1"/>
                <w:lang w:eastAsia="zh-CN" w:bidi="hi-IN"/>
              </w:rPr>
            </w:pPr>
          </w:p>
        </w:tc>
      </w:tr>
      <w:tr w:rsidR="006174E7" w:rsidRPr="00ED022D" w14:paraId="2F4AD71C"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6868BF"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872101" w14:textId="77777777" w:rsidR="0048398C" w:rsidRPr="00ED022D" w:rsidRDefault="0048398C" w:rsidP="006A036A">
            <w:pPr>
              <w:widowControl w:val="0"/>
              <w:tabs>
                <w:tab w:val="left" w:pos="368"/>
              </w:tabs>
              <w:suppressAutoHyphens/>
              <w:rPr>
                <w:rFonts w:eastAsia="SimSun"/>
                <w:kern w:val="1"/>
                <w:lang w:eastAsia="zh-CN" w:bidi="hi-IN"/>
              </w:rPr>
            </w:pPr>
            <w:r w:rsidRPr="00ED022D">
              <w:rPr>
                <w:color w:val="000000"/>
              </w:rPr>
              <w:t xml:space="preserve">          </w:t>
            </w:r>
            <w:r w:rsidRPr="00ED022D">
              <w:rPr>
                <w:rFonts w:eastAsia="Calibri"/>
              </w:rPr>
              <w:t>Skaičiuotuvas</w:t>
            </w:r>
            <w:r w:rsidRPr="00ED022D">
              <w:rPr>
                <w:color w:val="00000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0A1759"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Stalinis, skaitmenys ekrane-8,</w:t>
            </w:r>
          </w:p>
          <w:p w14:paraId="7C2EB86D" w14:textId="77777777" w:rsidR="0048398C" w:rsidRPr="00ED022D" w:rsidRDefault="0048398C" w:rsidP="006A036A">
            <w:pPr>
              <w:jc w:val="center"/>
              <w:rPr>
                <w:rFonts w:eastAsia="SimSun"/>
                <w:kern w:val="1"/>
                <w:lang w:eastAsia="zh-CN" w:bidi="hi-IN"/>
              </w:rPr>
            </w:pPr>
            <w:r w:rsidRPr="00ED022D">
              <w:rPr>
                <w:rFonts w:eastAsia="SimSun"/>
                <w:kern w:val="1"/>
                <w:lang w:eastAsia="zh-CN" w:bidi="hi-IN"/>
              </w:rPr>
              <w:t xml:space="preserve"> Procentų funkcija, šaknies funkcija, matematinės funkcijos, 3 atminties mygtukai.</w:t>
            </w:r>
          </w:p>
          <w:p w14:paraId="27661A9F" w14:textId="77777777" w:rsidR="0048398C" w:rsidRPr="00ED022D" w:rsidRDefault="0048398C" w:rsidP="006A036A">
            <w:pPr>
              <w:jc w:val="center"/>
              <w:rPr>
                <w:rFonts w:eastAsia="SimSun"/>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180454"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6AD7B2"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w:t>
            </w:r>
          </w:p>
        </w:tc>
        <w:tc>
          <w:tcPr>
            <w:tcW w:w="992" w:type="dxa"/>
            <w:tcBorders>
              <w:top w:val="single" w:sz="4" w:space="0" w:color="auto"/>
              <w:left w:val="single" w:sz="4" w:space="0" w:color="auto"/>
              <w:bottom w:val="single" w:sz="4" w:space="0" w:color="auto"/>
              <w:right w:val="single" w:sz="4" w:space="0" w:color="auto"/>
            </w:tcBorders>
          </w:tcPr>
          <w:p w14:paraId="6CE17E9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21C21FCE" w14:textId="77777777" w:rsidR="0048398C" w:rsidRPr="00ED022D" w:rsidRDefault="0048398C" w:rsidP="006A036A">
            <w:pPr>
              <w:widowControl w:val="0"/>
              <w:suppressAutoHyphens/>
              <w:jc w:val="center"/>
              <w:rPr>
                <w:kern w:val="1"/>
                <w:lang w:eastAsia="zh-CN" w:bidi="hi-IN"/>
              </w:rPr>
            </w:pPr>
          </w:p>
        </w:tc>
      </w:tr>
      <w:tr w:rsidR="006174E7" w:rsidRPr="00ED022D" w14:paraId="719BF6E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B2CA1"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5C0610"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Teksto žymeklis įvairių spalvų</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616B08" w14:textId="77777777" w:rsidR="0048398C" w:rsidRPr="00ED022D" w:rsidRDefault="0048398C" w:rsidP="006A036A">
            <w:pPr>
              <w:jc w:val="center"/>
              <w:rPr>
                <w:rFonts w:eastAsia="SimSun"/>
                <w:kern w:val="1"/>
                <w:lang w:eastAsia="zh-CN" w:bidi="hi-IN"/>
              </w:rPr>
            </w:pPr>
            <w:r w:rsidRPr="00ED022D">
              <w:rPr>
                <w:rFonts w:eastAsia="SimSun"/>
                <w:b/>
                <w:bCs/>
                <w:kern w:val="1"/>
                <w:lang w:eastAsia="zh-CN" w:bidi="hi-IN"/>
              </w:rPr>
              <w:t>Linijos plotis:</w:t>
            </w:r>
            <w:r w:rsidRPr="00ED022D">
              <w:rPr>
                <w:rFonts w:eastAsia="SimSun"/>
                <w:kern w:val="1"/>
                <w:lang w:eastAsia="zh-CN" w:bidi="hi-IN"/>
              </w:rPr>
              <w:t xml:space="preserve"> 2-5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3D5DE"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075D3"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100</w:t>
            </w:r>
          </w:p>
        </w:tc>
        <w:tc>
          <w:tcPr>
            <w:tcW w:w="992" w:type="dxa"/>
            <w:tcBorders>
              <w:top w:val="single" w:sz="4" w:space="0" w:color="auto"/>
              <w:left w:val="single" w:sz="4" w:space="0" w:color="auto"/>
              <w:bottom w:val="single" w:sz="4" w:space="0" w:color="auto"/>
              <w:right w:val="single" w:sz="4" w:space="0" w:color="auto"/>
            </w:tcBorders>
          </w:tcPr>
          <w:p w14:paraId="33F4E0C4"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545F931F" w14:textId="77777777" w:rsidR="0048398C" w:rsidRPr="00ED022D" w:rsidRDefault="0048398C" w:rsidP="006A036A">
            <w:pPr>
              <w:widowControl w:val="0"/>
              <w:suppressAutoHyphens/>
              <w:jc w:val="center"/>
              <w:rPr>
                <w:kern w:val="1"/>
                <w:lang w:eastAsia="zh-CN" w:bidi="hi-IN"/>
              </w:rPr>
            </w:pPr>
          </w:p>
        </w:tc>
      </w:tr>
      <w:tr w:rsidR="006174E7" w:rsidRPr="00ED022D" w14:paraId="57B8FDF2"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5B2827"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2010F2" w14:textId="77777777" w:rsidR="0048398C" w:rsidRPr="00ED022D" w:rsidRDefault="0048398C" w:rsidP="006A036A">
            <w:pPr>
              <w:widowControl w:val="0"/>
              <w:tabs>
                <w:tab w:val="left" w:pos="368"/>
              </w:tabs>
              <w:suppressAutoHyphens/>
              <w:rPr>
                <w:rFonts w:eastAsia="SimSun"/>
                <w:kern w:val="1"/>
                <w:lang w:eastAsia="zh-CN" w:bidi="hi-IN"/>
              </w:rPr>
            </w:pPr>
            <w:r w:rsidRPr="00ED022D">
              <w:rPr>
                <w:rFonts w:eastAsia="Calibri"/>
              </w:rPr>
              <w:t>Pieštukinės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36F746" w14:textId="77777777" w:rsidR="0048398C" w:rsidRPr="00ED022D" w:rsidRDefault="0048398C" w:rsidP="006A036A">
            <w:pPr>
              <w:rPr>
                <w:rFonts w:eastAsia="SimSun"/>
                <w:kern w:val="1"/>
                <w:lang w:eastAsia="zh-CN" w:bidi="hi-IN"/>
              </w:rPr>
            </w:pPr>
            <w:r w:rsidRPr="00ED022D">
              <w:rPr>
                <w:rFonts w:eastAsia="SimSun"/>
                <w:kern w:val="1"/>
                <w:lang w:eastAsia="zh-CN" w:bidi="hi-IN"/>
              </w:rPr>
              <w:t>Metalas, 3-4 skyrių, diametras nuo 100 mm. iki 200 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8E65D"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A3E85"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30</w:t>
            </w:r>
          </w:p>
        </w:tc>
        <w:tc>
          <w:tcPr>
            <w:tcW w:w="992" w:type="dxa"/>
            <w:tcBorders>
              <w:top w:val="single" w:sz="4" w:space="0" w:color="auto"/>
              <w:left w:val="single" w:sz="4" w:space="0" w:color="auto"/>
              <w:bottom w:val="single" w:sz="4" w:space="0" w:color="auto"/>
              <w:right w:val="single" w:sz="4" w:space="0" w:color="auto"/>
            </w:tcBorders>
          </w:tcPr>
          <w:p w14:paraId="71ED721E"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3D3FE821" w14:textId="77777777" w:rsidR="0048398C" w:rsidRPr="00ED022D" w:rsidRDefault="0048398C" w:rsidP="006A036A">
            <w:pPr>
              <w:widowControl w:val="0"/>
              <w:suppressAutoHyphens/>
              <w:jc w:val="center"/>
              <w:rPr>
                <w:kern w:val="1"/>
                <w:lang w:eastAsia="zh-CN" w:bidi="hi-IN"/>
              </w:rPr>
            </w:pPr>
          </w:p>
        </w:tc>
      </w:tr>
      <w:tr w:rsidR="006174E7" w:rsidRPr="00ED022D" w14:paraId="23D893A4"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F32373" w14:textId="77777777" w:rsidR="0048398C" w:rsidRPr="00ED022D" w:rsidRDefault="0048398C" w:rsidP="0048398C">
            <w:pPr>
              <w:pStyle w:val="Sraopastraipa"/>
              <w:widowControl w:val="0"/>
              <w:numPr>
                <w:ilvl w:val="0"/>
                <w:numId w:val="76"/>
              </w:numPr>
              <w:suppressAutoHyphens/>
              <w:rPr>
                <w:rFonts w:eastAsia="SimSun"/>
                <w:bCs/>
                <w:kern w:val="1"/>
                <w:lang w:eastAsia="zh-CN" w:bidi="hi-I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A3DA42" w14:textId="77777777" w:rsidR="0048398C" w:rsidRPr="00ED022D" w:rsidRDefault="0048398C" w:rsidP="006A036A">
            <w:pPr>
              <w:widowControl w:val="0"/>
              <w:tabs>
                <w:tab w:val="left" w:pos="368"/>
              </w:tabs>
              <w:suppressAutoHyphens/>
              <w:rPr>
                <w:rFonts w:eastAsia="Calibri"/>
              </w:rPr>
            </w:pPr>
            <w:r w:rsidRPr="00ED022D">
              <w:rPr>
                <w:rFonts w:eastAsia="Calibri"/>
              </w:rPr>
              <w:t xml:space="preserve">Elektrinis virdulys </w:t>
            </w:r>
          </w:p>
          <w:p w14:paraId="28F8C39C" w14:textId="77777777" w:rsidR="0048398C" w:rsidRPr="00ED022D" w:rsidRDefault="0048398C" w:rsidP="006A036A">
            <w:pPr>
              <w:widowControl w:val="0"/>
              <w:tabs>
                <w:tab w:val="left" w:pos="368"/>
              </w:tabs>
              <w:suppressAutoHyphens/>
              <w:rPr>
                <w:rFonts w:eastAsia="Calibri"/>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7502E6" w14:textId="307378D3" w:rsidR="0048398C" w:rsidRPr="00ED022D" w:rsidRDefault="0048398C" w:rsidP="006A036A">
            <w:pPr>
              <w:jc w:val="center"/>
              <w:rPr>
                <w:rFonts w:eastAsia="SimSun"/>
                <w:kern w:val="1"/>
                <w:lang w:eastAsia="zh-CN" w:bidi="hi-IN"/>
              </w:rPr>
            </w:pPr>
            <w:r w:rsidRPr="00ED022D">
              <w:rPr>
                <w:rFonts w:eastAsia="SimSun"/>
                <w:kern w:val="1"/>
                <w:lang w:eastAsia="zh-CN" w:bidi="hi-IN"/>
              </w:rPr>
              <w:t xml:space="preserve"> 1.2 </w:t>
            </w:r>
            <w:r w:rsidR="00A4189B" w:rsidRPr="00ED022D">
              <w:rPr>
                <w:rFonts w:eastAsia="SimSun"/>
                <w:kern w:val="1"/>
                <w:lang w:eastAsia="zh-CN" w:bidi="hi-IN"/>
              </w:rPr>
              <w:t xml:space="preserve">– 1,3 l. </w:t>
            </w:r>
            <w:r w:rsidRPr="00ED022D">
              <w:rPr>
                <w:rFonts w:eastAsia="SimSun"/>
                <w:kern w:val="1"/>
                <w:lang w:eastAsia="zh-CN" w:bidi="hi-IN"/>
              </w:rPr>
              <w:t>l, nerūdijančiojo plieno, 2000w.</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FD24FC" w14:textId="77777777" w:rsidR="0048398C" w:rsidRPr="00ED022D" w:rsidRDefault="0048398C" w:rsidP="006A036A">
            <w:pPr>
              <w:widowControl w:val="0"/>
              <w:suppressAutoHyphens/>
              <w:jc w:val="center"/>
              <w:rPr>
                <w:kern w:val="1"/>
                <w:lang w:eastAsia="zh-CN" w:bidi="hi-IN"/>
              </w:rPr>
            </w:pPr>
            <w:r w:rsidRPr="00ED022D">
              <w:rPr>
                <w:kern w:val="1"/>
                <w:lang w:eastAsia="zh-CN" w:bidi="hi-IN"/>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0973C" w14:textId="77777777" w:rsidR="0048398C" w:rsidRPr="00ED022D" w:rsidRDefault="0048398C" w:rsidP="006A036A">
            <w:pPr>
              <w:widowControl w:val="0"/>
              <w:suppressAutoHyphens/>
              <w:jc w:val="center"/>
              <w:rPr>
                <w:rFonts w:eastAsia="SimSun"/>
                <w:bCs/>
                <w:kern w:val="1"/>
                <w:lang w:eastAsia="zh-CN" w:bidi="hi-IN"/>
              </w:rPr>
            </w:pPr>
            <w:r w:rsidRPr="00ED022D">
              <w:rPr>
                <w:rFonts w:eastAsia="SimSun"/>
                <w:bCs/>
                <w:kern w:val="1"/>
                <w:lang w:eastAsia="zh-CN" w:bidi="hi-IN"/>
              </w:rPr>
              <w:t>5</w:t>
            </w:r>
          </w:p>
        </w:tc>
        <w:tc>
          <w:tcPr>
            <w:tcW w:w="992" w:type="dxa"/>
            <w:tcBorders>
              <w:top w:val="single" w:sz="4" w:space="0" w:color="auto"/>
              <w:left w:val="single" w:sz="4" w:space="0" w:color="auto"/>
              <w:bottom w:val="single" w:sz="4" w:space="0" w:color="auto"/>
              <w:right w:val="single" w:sz="4" w:space="0" w:color="auto"/>
            </w:tcBorders>
          </w:tcPr>
          <w:p w14:paraId="0F36C1C6" w14:textId="77777777" w:rsidR="0048398C" w:rsidRPr="00ED022D" w:rsidRDefault="0048398C" w:rsidP="006A036A">
            <w:pPr>
              <w:widowControl w:val="0"/>
              <w:suppressAutoHyphens/>
              <w:jc w:val="center"/>
              <w:rPr>
                <w:kern w:val="1"/>
                <w:lang w:eastAsia="zh-CN" w:bidi="hi-IN"/>
              </w:rPr>
            </w:pPr>
          </w:p>
        </w:tc>
        <w:tc>
          <w:tcPr>
            <w:tcW w:w="1276" w:type="dxa"/>
            <w:tcBorders>
              <w:top w:val="single" w:sz="4" w:space="0" w:color="auto"/>
              <w:left w:val="single" w:sz="4" w:space="0" w:color="auto"/>
              <w:bottom w:val="single" w:sz="4" w:space="0" w:color="auto"/>
              <w:right w:val="single" w:sz="4" w:space="0" w:color="auto"/>
            </w:tcBorders>
          </w:tcPr>
          <w:p w14:paraId="42B48ED7" w14:textId="77777777" w:rsidR="0048398C" w:rsidRPr="00ED022D" w:rsidRDefault="0048398C" w:rsidP="006A036A">
            <w:pPr>
              <w:widowControl w:val="0"/>
              <w:suppressAutoHyphens/>
              <w:jc w:val="center"/>
              <w:rPr>
                <w:kern w:val="1"/>
                <w:lang w:eastAsia="zh-CN" w:bidi="hi-IN"/>
              </w:rPr>
            </w:pPr>
          </w:p>
        </w:tc>
      </w:tr>
      <w:bookmarkEnd w:id="19"/>
      <w:tr w:rsidR="006174E7" w:rsidRPr="00ED022D" w14:paraId="754D575D"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5BC6F7" w14:textId="77777777" w:rsidR="006174E7" w:rsidRPr="00ED022D" w:rsidRDefault="006174E7" w:rsidP="0048398C">
            <w:pPr>
              <w:pStyle w:val="Sraopastraipa"/>
              <w:widowControl w:val="0"/>
              <w:numPr>
                <w:ilvl w:val="0"/>
                <w:numId w:val="76"/>
              </w:numPr>
              <w:suppressAutoHyphens/>
              <w:rPr>
                <w:rFonts w:eastAsia="SimSun"/>
                <w:bCs/>
                <w:kern w:val="1"/>
                <w:lang w:eastAsia="zh-CN" w:bidi="hi-IN"/>
              </w:rPr>
            </w:pP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tcPr>
          <w:p w14:paraId="2D0732F0" w14:textId="5ED6D1B6" w:rsidR="006174E7" w:rsidRPr="00ED022D" w:rsidRDefault="006174E7" w:rsidP="006174E7">
            <w:pPr>
              <w:widowControl w:val="0"/>
              <w:suppressAutoHyphens/>
              <w:jc w:val="right"/>
              <w:rPr>
                <w:rFonts w:eastAsia="SimSun"/>
                <w:bCs/>
                <w:kern w:val="1"/>
                <w:lang w:eastAsia="zh-CN" w:bidi="hi-IN"/>
              </w:rPr>
            </w:pPr>
            <w:r w:rsidRPr="00ED022D">
              <w:rPr>
                <w:rFonts w:eastAsia="SimSun"/>
                <w:bCs/>
                <w:kern w:val="1"/>
                <w:lang w:eastAsia="zh-CN" w:bidi="hi-IN"/>
              </w:rPr>
              <w:t>Viso kiekio kaina be PVM</w:t>
            </w:r>
          </w:p>
        </w:tc>
        <w:tc>
          <w:tcPr>
            <w:tcW w:w="2268" w:type="dxa"/>
            <w:gridSpan w:val="2"/>
            <w:tcBorders>
              <w:top w:val="single" w:sz="4" w:space="0" w:color="auto"/>
              <w:left w:val="single" w:sz="4" w:space="0" w:color="auto"/>
              <w:bottom w:val="single" w:sz="4" w:space="0" w:color="auto"/>
              <w:right w:val="single" w:sz="4" w:space="0" w:color="auto"/>
            </w:tcBorders>
          </w:tcPr>
          <w:p w14:paraId="32A8157E" w14:textId="77777777" w:rsidR="006174E7" w:rsidRPr="00ED022D" w:rsidRDefault="006174E7" w:rsidP="006174E7">
            <w:pPr>
              <w:widowControl w:val="0"/>
              <w:suppressAutoHyphens/>
              <w:ind w:right="740"/>
              <w:jc w:val="center"/>
              <w:rPr>
                <w:kern w:val="1"/>
                <w:lang w:eastAsia="zh-CN" w:bidi="hi-IN"/>
              </w:rPr>
            </w:pPr>
          </w:p>
        </w:tc>
      </w:tr>
      <w:tr w:rsidR="006174E7" w:rsidRPr="00ED022D" w14:paraId="3B8A4566" w14:textId="77777777" w:rsidTr="00FB2ECC">
        <w:trPr>
          <w:trHeight w:val="96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9EA550" w14:textId="77777777" w:rsidR="006174E7" w:rsidRPr="00ED022D" w:rsidRDefault="006174E7" w:rsidP="0048398C">
            <w:pPr>
              <w:pStyle w:val="Sraopastraipa"/>
              <w:widowControl w:val="0"/>
              <w:numPr>
                <w:ilvl w:val="0"/>
                <w:numId w:val="76"/>
              </w:numPr>
              <w:suppressAutoHyphens/>
              <w:rPr>
                <w:rFonts w:eastAsia="SimSun"/>
                <w:bCs/>
                <w:kern w:val="1"/>
                <w:lang w:eastAsia="zh-CN" w:bidi="hi-IN"/>
              </w:rPr>
            </w:pPr>
          </w:p>
        </w:tc>
        <w:tc>
          <w:tcPr>
            <w:tcW w:w="7655" w:type="dxa"/>
            <w:gridSpan w:val="4"/>
            <w:tcBorders>
              <w:top w:val="single" w:sz="4" w:space="0" w:color="auto"/>
              <w:left w:val="single" w:sz="4" w:space="0" w:color="auto"/>
              <w:bottom w:val="single" w:sz="4" w:space="0" w:color="auto"/>
              <w:right w:val="single" w:sz="4" w:space="0" w:color="auto"/>
            </w:tcBorders>
            <w:shd w:val="clear" w:color="auto" w:fill="auto"/>
          </w:tcPr>
          <w:p w14:paraId="30389F5E" w14:textId="2B371828" w:rsidR="006174E7" w:rsidRPr="00ED022D" w:rsidRDefault="006174E7" w:rsidP="006174E7">
            <w:pPr>
              <w:widowControl w:val="0"/>
              <w:suppressAutoHyphens/>
              <w:jc w:val="right"/>
              <w:rPr>
                <w:rFonts w:eastAsia="SimSun"/>
                <w:b/>
                <w:kern w:val="1"/>
                <w:lang w:eastAsia="zh-CN" w:bidi="hi-IN"/>
              </w:rPr>
            </w:pPr>
            <w:r w:rsidRPr="00ED022D">
              <w:rPr>
                <w:rFonts w:eastAsia="SimSun"/>
                <w:b/>
                <w:kern w:val="1"/>
                <w:lang w:eastAsia="zh-CN" w:bidi="hi-IN"/>
              </w:rPr>
              <w:t>Viso kiekio kaina su PVM</w:t>
            </w:r>
          </w:p>
        </w:tc>
        <w:tc>
          <w:tcPr>
            <w:tcW w:w="2268" w:type="dxa"/>
            <w:gridSpan w:val="2"/>
            <w:tcBorders>
              <w:top w:val="single" w:sz="4" w:space="0" w:color="auto"/>
              <w:left w:val="single" w:sz="4" w:space="0" w:color="auto"/>
              <w:bottom w:val="single" w:sz="4" w:space="0" w:color="auto"/>
              <w:right w:val="single" w:sz="4" w:space="0" w:color="auto"/>
            </w:tcBorders>
          </w:tcPr>
          <w:p w14:paraId="0746A08F" w14:textId="77777777" w:rsidR="006174E7" w:rsidRPr="00ED022D" w:rsidRDefault="006174E7" w:rsidP="006A036A">
            <w:pPr>
              <w:widowControl w:val="0"/>
              <w:suppressAutoHyphens/>
              <w:jc w:val="center"/>
              <w:rPr>
                <w:kern w:val="1"/>
                <w:lang w:eastAsia="zh-CN" w:bidi="hi-IN"/>
              </w:rPr>
            </w:pPr>
          </w:p>
        </w:tc>
      </w:tr>
    </w:tbl>
    <w:p w14:paraId="46A4C3A2" w14:textId="77777777" w:rsidR="0048398C" w:rsidRPr="00ED022D" w:rsidRDefault="0048398C" w:rsidP="0048398C">
      <w:pPr>
        <w:widowControl w:val="0"/>
        <w:suppressAutoHyphens/>
        <w:autoSpaceDN w:val="0"/>
        <w:spacing w:line="256" w:lineRule="auto"/>
        <w:textAlignment w:val="baseline"/>
      </w:pPr>
      <w:r w:rsidRPr="00ED022D">
        <w:t>Prekėms, kurioms taikomi LR Aplinkos ministro minimalūs reikalavimai pagal sąrašą (pridedamas)</w:t>
      </w:r>
    </w:p>
    <w:p w14:paraId="39F1FB83" w14:textId="1A769888" w:rsidR="0048398C" w:rsidRPr="00ED022D" w:rsidRDefault="0048398C" w:rsidP="0048398C">
      <w:pPr>
        <w:pStyle w:val="Sraopastraipa"/>
        <w:widowControl w:val="0"/>
        <w:numPr>
          <w:ilvl w:val="0"/>
          <w:numId w:val="77"/>
        </w:numPr>
        <w:suppressAutoHyphens/>
        <w:autoSpaceDN w:val="0"/>
        <w:spacing w:after="160" w:line="256" w:lineRule="auto"/>
        <w:textAlignment w:val="baseline"/>
        <w:rPr>
          <w:rFonts w:eastAsia="SimSun"/>
          <w:kern w:val="3"/>
        </w:rPr>
      </w:pPr>
      <w:r w:rsidRPr="00ED022D">
        <w:rPr>
          <w:rFonts w:eastAsia="SimSun"/>
          <w:kern w:val="3"/>
        </w:rPr>
        <w:t xml:space="preserve">Užsakymo įvykdymo terminas - 2 </w:t>
      </w:r>
      <w:proofErr w:type="spellStart"/>
      <w:r w:rsidRPr="00ED022D">
        <w:rPr>
          <w:rFonts w:eastAsia="SimSun"/>
          <w:kern w:val="3"/>
        </w:rPr>
        <w:t>d.d</w:t>
      </w:r>
      <w:proofErr w:type="spellEnd"/>
      <w:r w:rsidRPr="00ED022D">
        <w:rPr>
          <w:rFonts w:eastAsia="SimSun"/>
          <w:kern w:val="3"/>
        </w:rPr>
        <w:t>.</w:t>
      </w:r>
    </w:p>
    <w:p w14:paraId="3A05A8BE" w14:textId="62F88530" w:rsidR="00874F4F" w:rsidRPr="00ED022D" w:rsidRDefault="0048398C" w:rsidP="006174E7">
      <w:pPr>
        <w:pStyle w:val="Sraopastraipa"/>
        <w:widowControl w:val="0"/>
        <w:numPr>
          <w:ilvl w:val="0"/>
          <w:numId w:val="77"/>
        </w:numPr>
        <w:suppressAutoHyphens/>
        <w:autoSpaceDN w:val="0"/>
        <w:spacing w:after="160" w:line="256" w:lineRule="auto"/>
        <w:textAlignment w:val="baseline"/>
        <w:rPr>
          <w:rFonts w:eastAsia="SimSun"/>
          <w:kern w:val="3"/>
        </w:rPr>
      </w:pPr>
      <w:r w:rsidRPr="00ED022D">
        <w:rPr>
          <w:rFonts w:eastAsia="SimSun"/>
          <w:kern w:val="3"/>
        </w:rPr>
        <w:t>Minimali pristatymo suma – 50 eurų.</w:t>
      </w:r>
    </w:p>
    <w:p w14:paraId="06275C84" w14:textId="77777777" w:rsidR="00874F4F" w:rsidRPr="00ED022D" w:rsidRDefault="00874F4F" w:rsidP="00874F4F">
      <w:pPr>
        <w:tabs>
          <w:tab w:val="num" w:pos="0"/>
          <w:tab w:val="left" w:pos="709"/>
        </w:tabs>
        <w:spacing w:line="240" w:lineRule="atLeast"/>
        <w:jc w:val="both"/>
        <w:rPr>
          <w:sz w:val="22"/>
          <w:szCs w:val="22"/>
        </w:rPr>
      </w:pPr>
      <w:r w:rsidRPr="00ED022D">
        <w:rPr>
          <w:sz w:val="22"/>
          <w:szCs w:val="22"/>
        </w:rPr>
        <w:tab/>
        <w:t xml:space="preserve">                                                              </w:t>
      </w:r>
    </w:p>
    <w:p w14:paraId="2F14DF1D" w14:textId="351CA466" w:rsidR="00874F4F" w:rsidRPr="00ED022D" w:rsidRDefault="00874F4F" w:rsidP="00874F4F">
      <w:pPr>
        <w:tabs>
          <w:tab w:val="num" w:pos="0"/>
          <w:tab w:val="left" w:pos="709"/>
        </w:tabs>
        <w:spacing w:line="240" w:lineRule="atLeast"/>
        <w:jc w:val="both"/>
        <w:rPr>
          <w:sz w:val="22"/>
          <w:szCs w:val="22"/>
        </w:rPr>
      </w:pPr>
      <w:r w:rsidRPr="00ED022D">
        <w:rPr>
          <w:b/>
          <w:bCs/>
          <w:sz w:val="22"/>
          <w:szCs w:val="22"/>
        </w:rPr>
        <w:t>Bendra pasiūlymo kaina su PVM Eur:</w:t>
      </w:r>
      <w:r w:rsidRPr="00ED022D">
        <w:rPr>
          <w:sz w:val="22"/>
          <w:szCs w:val="22"/>
        </w:rPr>
        <w:t xml:space="preserve">  ______________________</w:t>
      </w:r>
    </w:p>
    <w:p w14:paraId="4EC026FD" w14:textId="77777777" w:rsidR="00874F4F" w:rsidRPr="00ED022D" w:rsidRDefault="00874F4F" w:rsidP="00874F4F">
      <w:pPr>
        <w:tabs>
          <w:tab w:val="center" w:pos="1134"/>
          <w:tab w:val="left" w:pos="1276"/>
          <w:tab w:val="left" w:pos="2127"/>
        </w:tabs>
        <w:ind w:right="120"/>
        <w:jc w:val="both"/>
        <w:rPr>
          <w:sz w:val="22"/>
          <w:szCs w:val="22"/>
        </w:rPr>
      </w:pPr>
    </w:p>
    <w:p w14:paraId="3CA48E61" w14:textId="77777777" w:rsidR="00874F4F" w:rsidRPr="00ED022D" w:rsidRDefault="00874F4F" w:rsidP="00874F4F">
      <w:pPr>
        <w:tabs>
          <w:tab w:val="center" w:pos="1134"/>
          <w:tab w:val="left" w:pos="1276"/>
          <w:tab w:val="left" w:pos="2127"/>
        </w:tabs>
        <w:ind w:right="120"/>
        <w:jc w:val="both"/>
        <w:rPr>
          <w:sz w:val="22"/>
          <w:szCs w:val="22"/>
        </w:rPr>
      </w:pPr>
      <w:r w:rsidRPr="00ED022D">
        <w:rPr>
          <w:sz w:val="22"/>
          <w:szCs w:val="22"/>
        </w:rPr>
        <w:t>Kaina su PVM žodžiais_________________________________________________________________________</w:t>
      </w:r>
    </w:p>
    <w:p w14:paraId="0FF6EA3F" w14:textId="77777777" w:rsidR="00874F4F" w:rsidRPr="00ED022D" w:rsidRDefault="00874F4F" w:rsidP="00874F4F">
      <w:pPr>
        <w:tabs>
          <w:tab w:val="center" w:pos="1134"/>
          <w:tab w:val="left" w:pos="1276"/>
          <w:tab w:val="left" w:pos="2127"/>
        </w:tabs>
        <w:ind w:right="120"/>
        <w:jc w:val="both"/>
        <w:rPr>
          <w:sz w:val="22"/>
          <w:szCs w:val="22"/>
        </w:rPr>
      </w:pPr>
      <w:r w:rsidRPr="00ED022D">
        <w:rPr>
          <w:sz w:val="22"/>
          <w:szCs w:val="22"/>
        </w:rPr>
        <w:t xml:space="preserve">  </w:t>
      </w:r>
    </w:p>
    <w:p w14:paraId="0E851F8C" w14:textId="77777777" w:rsidR="00874F4F" w:rsidRPr="00ED022D" w:rsidRDefault="00874F4F" w:rsidP="00874F4F">
      <w:pPr>
        <w:tabs>
          <w:tab w:val="center" w:pos="1134"/>
          <w:tab w:val="left" w:pos="1276"/>
          <w:tab w:val="left" w:pos="2127"/>
        </w:tabs>
        <w:ind w:right="120"/>
        <w:jc w:val="both"/>
        <w:rPr>
          <w:sz w:val="22"/>
          <w:szCs w:val="22"/>
        </w:rPr>
      </w:pPr>
      <w:r w:rsidRPr="00ED022D">
        <w:rPr>
          <w:sz w:val="22"/>
          <w:szCs w:val="22"/>
        </w:rPr>
        <w:t>Jei kainos suma skaičiais ir žodžiais skiriasi, tai laikoma teisinga kaina parašyta žodžiais.</w:t>
      </w:r>
    </w:p>
    <w:p w14:paraId="2417FB3A" w14:textId="77777777" w:rsidR="00874F4F" w:rsidRPr="00ED022D" w:rsidRDefault="00874F4F" w:rsidP="00874F4F">
      <w:pPr>
        <w:tabs>
          <w:tab w:val="center" w:pos="1134"/>
          <w:tab w:val="left" w:pos="1276"/>
          <w:tab w:val="left" w:pos="2127"/>
        </w:tabs>
        <w:ind w:right="120"/>
        <w:jc w:val="both"/>
        <w:rPr>
          <w:sz w:val="22"/>
          <w:szCs w:val="22"/>
        </w:rPr>
      </w:pPr>
    </w:p>
    <w:p w14:paraId="470DB0D8" w14:textId="77777777" w:rsidR="00874F4F" w:rsidRPr="00ED022D" w:rsidRDefault="00874F4F" w:rsidP="00874F4F">
      <w:pPr>
        <w:tabs>
          <w:tab w:val="center" w:pos="1134"/>
          <w:tab w:val="left" w:pos="1276"/>
          <w:tab w:val="left" w:pos="2127"/>
        </w:tabs>
        <w:ind w:right="120"/>
        <w:jc w:val="both"/>
        <w:rPr>
          <w:sz w:val="22"/>
          <w:szCs w:val="22"/>
        </w:rPr>
      </w:pPr>
      <w:r w:rsidRPr="00ED022D">
        <w:rPr>
          <w:sz w:val="22"/>
          <w:szCs w:val="22"/>
        </w:rPr>
        <w:tab/>
        <w:t xml:space="preserve">Tais atvejais, kai pagal galiojančius teisės aktus tiekėjui nereikia mokėti PVM, jis nurodo priežastis, dėl kurių PVM nemoka_______________________________________________. Net jei tiekėjas taps PVM mokėtoju sutarties vykdymo metu, tai Pirkėjas nemokės PVM. Suma galutinė. </w:t>
      </w:r>
    </w:p>
    <w:p w14:paraId="11C9DD54" w14:textId="77777777" w:rsidR="0057653B" w:rsidRPr="00ED022D" w:rsidRDefault="0057653B" w:rsidP="00874F4F">
      <w:pPr>
        <w:tabs>
          <w:tab w:val="center" w:pos="1134"/>
          <w:tab w:val="left" w:pos="1276"/>
          <w:tab w:val="left" w:pos="2127"/>
        </w:tabs>
        <w:ind w:right="120"/>
        <w:jc w:val="both"/>
        <w:rPr>
          <w:sz w:val="22"/>
          <w:szCs w:val="22"/>
        </w:rPr>
      </w:pPr>
    </w:p>
    <w:p w14:paraId="181EFD98" w14:textId="77170A09" w:rsidR="0057653B" w:rsidRPr="00ED022D" w:rsidRDefault="0057653B" w:rsidP="00874F4F">
      <w:pPr>
        <w:tabs>
          <w:tab w:val="center" w:pos="1134"/>
          <w:tab w:val="left" w:pos="1276"/>
          <w:tab w:val="left" w:pos="2127"/>
        </w:tabs>
        <w:ind w:right="120"/>
        <w:jc w:val="both"/>
      </w:pPr>
      <w:r w:rsidRPr="00ED022D">
        <w:rPr>
          <w:b/>
          <w:bCs/>
          <w:sz w:val="22"/>
          <w:szCs w:val="22"/>
          <w:highlight w:val="yellow"/>
        </w:rPr>
        <w:t>3</w:t>
      </w:r>
      <w:r w:rsidRPr="00ED022D">
        <w:rPr>
          <w:b/>
          <w:bCs/>
          <w:highlight w:val="yellow"/>
        </w:rPr>
        <w:t>.</w:t>
      </w:r>
      <w:r w:rsidRPr="00ED022D">
        <w:rPr>
          <w:highlight w:val="yellow"/>
        </w:rPr>
        <w:t xml:space="preserve"> </w:t>
      </w:r>
      <w:r w:rsidRPr="00ED022D">
        <w:rPr>
          <w:b/>
          <w:bCs/>
          <w:highlight w:val="yellow"/>
        </w:rPr>
        <w:t>Socialinis kriterijus:</w:t>
      </w:r>
      <w:r w:rsidRPr="00ED022D">
        <w:rPr>
          <w:highlight w:val="yellow"/>
        </w:rPr>
        <w:t xml:space="preserve"> Pasirinktos  vieną arba kelias iš pirkimo dokumentuose 4.2. punkto nustatytų šeimos ir darbo įsipareigojimų derinimo priemonių arba nurodyti, jog konkrečią šeimos ir darbo įsipareigojimų priemonę (-</w:t>
      </w:r>
      <w:proofErr w:type="spellStart"/>
      <w:r w:rsidRPr="00ED022D">
        <w:rPr>
          <w:highlight w:val="yellow"/>
        </w:rPr>
        <w:t>es</w:t>
      </w:r>
      <w:proofErr w:type="spellEnd"/>
      <w:r w:rsidRPr="00ED022D">
        <w:rPr>
          <w:highlight w:val="yellow"/>
        </w:rPr>
        <w:t xml:space="preserve">) nurodys pasirašant sutartį arba per 5 </w:t>
      </w:r>
      <w:proofErr w:type="spellStart"/>
      <w:r w:rsidRPr="00ED022D">
        <w:rPr>
          <w:highlight w:val="yellow"/>
        </w:rPr>
        <w:t>d.d</w:t>
      </w:r>
      <w:proofErr w:type="spellEnd"/>
      <w:r w:rsidRPr="00ED022D">
        <w:rPr>
          <w:highlight w:val="yellow"/>
        </w:rPr>
        <w:t>. nuo sutarties pasirašymo dienos.</w:t>
      </w:r>
    </w:p>
    <w:tbl>
      <w:tblPr>
        <w:tblStyle w:val="Lentelstinklelis"/>
        <w:tblW w:w="0" w:type="auto"/>
        <w:tblLook w:val="04A0" w:firstRow="1" w:lastRow="0" w:firstColumn="1" w:lastColumn="0" w:noHBand="0" w:noVBand="1"/>
      </w:tblPr>
      <w:tblGrid>
        <w:gridCol w:w="10195"/>
      </w:tblGrid>
      <w:tr w:rsidR="0057653B" w:rsidRPr="00ED022D" w14:paraId="12EFFC54" w14:textId="77777777" w:rsidTr="0057653B">
        <w:trPr>
          <w:trHeight w:val="1016"/>
        </w:trPr>
        <w:tc>
          <w:tcPr>
            <w:tcW w:w="10195" w:type="dxa"/>
          </w:tcPr>
          <w:p w14:paraId="2DCC5545" w14:textId="37665070" w:rsidR="0057653B" w:rsidRPr="00ED022D" w:rsidRDefault="0057653B" w:rsidP="00874F4F">
            <w:pPr>
              <w:tabs>
                <w:tab w:val="center" w:pos="1134"/>
                <w:tab w:val="left" w:pos="1276"/>
                <w:tab w:val="left" w:pos="2127"/>
              </w:tabs>
              <w:ind w:right="120"/>
              <w:jc w:val="both"/>
              <w:rPr>
                <w:sz w:val="22"/>
                <w:szCs w:val="22"/>
              </w:rPr>
            </w:pPr>
            <w:r w:rsidRPr="00ED022D">
              <w:rPr>
                <w:sz w:val="22"/>
                <w:szCs w:val="22"/>
              </w:rPr>
              <w:t xml:space="preserve">Pasirinkta: </w:t>
            </w:r>
          </w:p>
        </w:tc>
      </w:tr>
    </w:tbl>
    <w:p w14:paraId="77FD7BCD" w14:textId="77777777" w:rsidR="0057653B" w:rsidRPr="00ED022D" w:rsidRDefault="0057653B" w:rsidP="00874F4F">
      <w:pPr>
        <w:tabs>
          <w:tab w:val="center" w:pos="1134"/>
          <w:tab w:val="left" w:pos="1276"/>
          <w:tab w:val="left" w:pos="2127"/>
        </w:tabs>
        <w:ind w:right="120"/>
        <w:jc w:val="both"/>
        <w:rPr>
          <w:sz w:val="22"/>
          <w:szCs w:val="22"/>
        </w:rPr>
      </w:pPr>
    </w:p>
    <w:tbl>
      <w:tblPr>
        <w:tblW w:w="9828" w:type="dxa"/>
        <w:tblLayout w:type="fixed"/>
        <w:tblLook w:val="01E0" w:firstRow="1" w:lastRow="1" w:firstColumn="1" w:lastColumn="1" w:noHBand="0" w:noVBand="0"/>
      </w:tblPr>
      <w:tblGrid>
        <w:gridCol w:w="2988"/>
        <w:gridCol w:w="6840"/>
      </w:tblGrid>
      <w:tr w:rsidR="00874F4F" w:rsidRPr="00ED022D" w14:paraId="0AA8FC9F" w14:textId="77777777" w:rsidTr="00772E7B">
        <w:tc>
          <w:tcPr>
            <w:tcW w:w="2988" w:type="dxa"/>
          </w:tcPr>
          <w:p w14:paraId="734620F6" w14:textId="77777777" w:rsidR="00874F4F" w:rsidRPr="00ED022D" w:rsidRDefault="00874F4F" w:rsidP="00772E7B">
            <w:pPr>
              <w:jc w:val="both"/>
              <w:rPr>
                <w:sz w:val="22"/>
                <w:szCs w:val="22"/>
              </w:rPr>
            </w:pPr>
          </w:p>
        </w:tc>
        <w:tc>
          <w:tcPr>
            <w:tcW w:w="6840" w:type="dxa"/>
          </w:tcPr>
          <w:p w14:paraId="646B7D0B" w14:textId="77777777" w:rsidR="00874F4F" w:rsidRPr="00ED022D" w:rsidRDefault="00874F4F" w:rsidP="00772E7B">
            <w:pPr>
              <w:jc w:val="both"/>
              <w:rPr>
                <w:i/>
                <w:sz w:val="22"/>
                <w:szCs w:val="22"/>
              </w:rPr>
            </w:pPr>
          </w:p>
        </w:tc>
      </w:tr>
    </w:tbl>
    <w:p w14:paraId="0FF00946" w14:textId="77777777" w:rsidR="00874F4F" w:rsidRPr="00ED022D" w:rsidRDefault="00874F4F" w:rsidP="00874F4F">
      <w:pPr>
        <w:tabs>
          <w:tab w:val="left" w:pos="9639"/>
        </w:tabs>
        <w:ind w:firstLine="851"/>
        <w:jc w:val="both"/>
        <w:rPr>
          <w:rFonts w:eastAsia="Calibri"/>
          <w:sz w:val="22"/>
          <w:szCs w:val="22"/>
        </w:rPr>
      </w:pPr>
      <w:bookmarkStart w:id="20" w:name="_Hlk515884131"/>
      <w:r w:rsidRPr="00ED022D">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874F4F" w:rsidRPr="00ED022D" w14:paraId="22ECBDA4" w14:textId="77777777" w:rsidTr="00772E7B">
        <w:tc>
          <w:tcPr>
            <w:tcW w:w="675" w:type="dxa"/>
            <w:shd w:val="clear" w:color="auto" w:fill="FFFFFF" w:themeFill="background1"/>
            <w:vAlign w:val="center"/>
          </w:tcPr>
          <w:p w14:paraId="06A08E09" w14:textId="77777777" w:rsidR="00874F4F" w:rsidRPr="00ED022D" w:rsidRDefault="00874F4F" w:rsidP="00772E7B">
            <w:pPr>
              <w:tabs>
                <w:tab w:val="left" w:pos="9639"/>
              </w:tabs>
              <w:ind w:firstLine="16"/>
              <w:jc w:val="center"/>
              <w:rPr>
                <w:rFonts w:eastAsia="Calibri"/>
                <w:b/>
                <w:sz w:val="22"/>
                <w:szCs w:val="22"/>
              </w:rPr>
            </w:pPr>
            <w:r w:rsidRPr="00ED022D">
              <w:rPr>
                <w:rFonts w:eastAsia="Calibri"/>
                <w:b/>
                <w:sz w:val="22"/>
                <w:szCs w:val="22"/>
              </w:rPr>
              <w:t>Eil.</w:t>
            </w:r>
          </w:p>
          <w:p w14:paraId="5875AD4F" w14:textId="77777777" w:rsidR="00874F4F" w:rsidRPr="00ED022D" w:rsidRDefault="00874F4F" w:rsidP="00772E7B">
            <w:pPr>
              <w:tabs>
                <w:tab w:val="left" w:pos="9639"/>
              </w:tabs>
              <w:ind w:firstLine="16"/>
              <w:jc w:val="center"/>
              <w:rPr>
                <w:rFonts w:eastAsia="Calibri"/>
                <w:b/>
                <w:sz w:val="22"/>
                <w:szCs w:val="22"/>
              </w:rPr>
            </w:pPr>
            <w:r w:rsidRPr="00ED022D">
              <w:rPr>
                <w:rFonts w:eastAsia="Calibri"/>
                <w:b/>
                <w:sz w:val="22"/>
                <w:szCs w:val="22"/>
              </w:rPr>
              <w:t>Nr.</w:t>
            </w:r>
          </w:p>
        </w:tc>
        <w:tc>
          <w:tcPr>
            <w:tcW w:w="6124" w:type="dxa"/>
            <w:shd w:val="clear" w:color="auto" w:fill="FFFFFF" w:themeFill="background1"/>
            <w:vAlign w:val="center"/>
          </w:tcPr>
          <w:p w14:paraId="358698D3" w14:textId="77777777" w:rsidR="00874F4F" w:rsidRPr="00ED022D" w:rsidRDefault="00874F4F" w:rsidP="00772E7B">
            <w:pPr>
              <w:tabs>
                <w:tab w:val="left" w:pos="9639"/>
              </w:tabs>
              <w:jc w:val="center"/>
              <w:rPr>
                <w:rFonts w:eastAsia="Calibri"/>
                <w:b/>
                <w:sz w:val="22"/>
                <w:szCs w:val="22"/>
              </w:rPr>
            </w:pPr>
          </w:p>
          <w:p w14:paraId="07A1AA6D" w14:textId="77777777" w:rsidR="00874F4F" w:rsidRPr="00ED022D" w:rsidRDefault="00874F4F" w:rsidP="00772E7B">
            <w:pPr>
              <w:tabs>
                <w:tab w:val="left" w:pos="9639"/>
              </w:tabs>
              <w:jc w:val="center"/>
              <w:rPr>
                <w:rFonts w:eastAsia="Calibri"/>
                <w:b/>
                <w:sz w:val="22"/>
                <w:szCs w:val="22"/>
              </w:rPr>
            </w:pPr>
            <w:r w:rsidRPr="00ED022D">
              <w:rPr>
                <w:rFonts w:eastAsia="Calibri"/>
                <w:b/>
                <w:sz w:val="22"/>
                <w:szCs w:val="22"/>
              </w:rPr>
              <w:t>Pateikto dokumento pavadinimas ir failo pavadinimas</w:t>
            </w:r>
          </w:p>
          <w:p w14:paraId="6013CDEB" w14:textId="77777777" w:rsidR="00874F4F" w:rsidRPr="00ED022D" w:rsidRDefault="00874F4F" w:rsidP="00772E7B">
            <w:pPr>
              <w:tabs>
                <w:tab w:val="left" w:pos="9639"/>
              </w:tabs>
              <w:jc w:val="center"/>
              <w:rPr>
                <w:rFonts w:eastAsia="Calibri"/>
                <w:b/>
                <w:sz w:val="22"/>
                <w:szCs w:val="22"/>
              </w:rPr>
            </w:pPr>
          </w:p>
        </w:tc>
        <w:tc>
          <w:tcPr>
            <w:tcW w:w="3119" w:type="dxa"/>
            <w:shd w:val="clear" w:color="auto" w:fill="FFFFFF" w:themeFill="background1"/>
            <w:vAlign w:val="center"/>
          </w:tcPr>
          <w:p w14:paraId="72CFA4A8" w14:textId="77777777" w:rsidR="00874F4F" w:rsidRPr="00ED022D" w:rsidRDefault="00874F4F" w:rsidP="00772E7B">
            <w:pPr>
              <w:tabs>
                <w:tab w:val="left" w:pos="9639"/>
              </w:tabs>
              <w:jc w:val="center"/>
              <w:rPr>
                <w:rFonts w:eastAsia="Calibri"/>
                <w:b/>
                <w:sz w:val="22"/>
                <w:szCs w:val="22"/>
              </w:rPr>
            </w:pPr>
            <w:r w:rsidRPr="00ED022D">
              <w:rPr>
                <w:rFonts w:eastAsia="Calibri"/>
                <w:b/>
                <w:sz w:val="22"/>
                <w:szCs w:val="22"/>
              </w:rPr>
              <w:t>Dokumento puslapių skaičius</w:t>
            </w:r>
          </w:p>
        </w:tc>
      </w:tr>
      <w:tr w:rsidR="00874F4F" w:rsidRPr="00ED022D" w14:paraId="1006E2EB" w14:textId="77777777" w:rsidTr="00772E7B">
        <w:tc>
          <w:tcPr>
            <w:tcW w:w="675" w:type="dxa"/>
          </w:tcPr>
          <w:p w14:paraId="6F33F2C0" w14:textId="77777777" w:rsidR="00874F4F" w:rsidRPr="00ED022D" w:rsidRDefault="00874F4F" w:rsidP="00772E7B">
            <w:pPr>
              <w:tabs>
                <w:tab w:val="left" w:pos="9639"/>
              </w:tabs>
              <w:ind w:firstLine="16"/>
              <w:jc w:val="both"/>
              <w:rPr>
                <w:rFonts w:eastAsia="Calibri"/>
                <w:sz w:val="22"/>
                <w:szCs w:val="22"/>
              </w:rPr>
            </w:pPr>
          </w:p>
        </w:tc>
        <w:tc>
          <w:tcPr>
            <w:tcW w:w="6124" w:type="dxa"/>
          </w:tcPr>
          <w:p w14:paraId="36F4961A" w14:textId="77777777" w:rsidR="00874F4F" w:rsidRPr="00ED022D" w:rsidRDefault="00874F4F" w:rsidP="00772E7B">
            <w:pPr>
              <w:tabs>
                <w:tab w:val="left" w:pos="9639"/>
              </w:tabs>
              <w:jc w:val="both"/>
              <w:rPr>
                <w:rFonts w:eastAsia="Calibri"/>
                <w:sz w:val="22"/>
                <w:szCs w:val="22"/>
              </w:rPr>
            </w:pPr>
          </w:p>
        </w:tc>
        <w:tc>
          <w:tcPr>
            <w:tcW w:w="3119" w:type="dxa"/>
          </w:tcPr>
          <w:p w14:paraId="602F4214" w14:textId="77777777" w:rsidR="00874F4F" w:rsidRPr="00ED022D" w:rsidRDefault="00874F4F" w:rsidP="00772E7B">
            <w:pPr>
              <w:tabs>
                <w:tab w:val="left" w:pos="9639"/>
              </w:tabs>
              <w:jc w:val="both"/>
              <w:rPr>
                <w:rFonts w:eastAsia="Calibri"/>
                <w:sz w:val="22"/>
                <w:szCs w:val="22"/>
              </w:rPr>
            </w:pPr>
          </w:p>
        </w:tc>
      </w:tr>
      <w:tr w:rsidR="00874F4F" w:rsidRPr="00ED022D" w14:paraId="64480799" w14:textId="77777777" w:rsidTr="00772E7B">
        <w:tc>
          <w:tcPr>
            <w:tcW w:w="675" w:type="dxa"/>
          </w:tcPr>
          <w:p w14:paraId="733C0931" w14:textId="77777777" w:rsidR="00874F4F" w:rsidRPr="00ED022D" w:rsidRDefault="00874F4F" w:rsidP="00772E7B">
            <w:pPr>
              <w:tabs>
                <w:tab w:val="left" w:pos="9639"/>
              </w:tabs>
              <w:ind w:firstLine="16"/>
              <w:jc w:val="both"/>
              <w:rPr>
                <w:rFonts w:eastAsia="Calibri"/>
                <w:sz w:val="22"/>
                <w:szCs w:val="22"/>
              </w:rPr>
            </w:pPr>
          </w:p>
        </w:tc>
        <w:tc>
          <w:tcPr>
            <w:tcW w:w="6124" w:type="dxa"/>
          </w:tcPr>
          <w:p w14:paraId="61398300" w14:textId="77777777" w:rsidR="00874F4F" w:rsidRPr="00ED022D" w:rsidRDefault="00874F4F" w:rsidP="00772E7B">
            <w:pPr>
              <w:tabs>
                <w:tab w:val="left" w:pos="9639"/>
              </w:tabs>
              <w:jc w:val="both"/>
              <w:rPr>
                <w:rFonts w:eastAsia="Calibri"/>
                <w:sz w:val="22"/>
                <w:szCs w:val="22"/>
              </w:rPr>
            </w:pPr>
          </w:p>
        </w:tc>
        <w:tc>
          <w:tcPr>
            <w:tcW w:w="3119" w:type="dxa"/>
          </w:tcPr>
          <w:p w14:paraId="76638DE8" w14:textId="77777777" w:rsidR="00874F4F" w:rsidRPr="00ED022D" w:rsidRDefault="00874F4F" w:rsidP="00772E7B">
            <w:pPr>
              <w:tabs>
                <w:tab w:val="left" w:pos="9639"/>
              </w:tabs>
              <w:jc w:val="both"/>
              <w:rPr>
                <w:rFonts w:eastAsia="Calibri"/>
                <w:sz w:val="22"/>
                <w:szCs w:val="22"/>
              </w:rPr>
            </w:pPr>
          </w:p>
        </w:tc>
      </w:tr>
    </w:tbl>
    <w:p w14:paraId="3A585E69" w14:textId="77777777" w:rsidR="00874F4F" w:rsidRPr="00ED022D" w:rsidRDefault="00874F4F" w:rsidP="00874F4F">
      <w:pPr>
        <w:tabs>
          <w:tab w:val="left" w:pos="9639"/>
        </w:tabs>
        <w:ind w:firstLine="709"/>
        <w:jc w:val="both"/>
        <w:rPr>
          <w:rFonts w:eastAsia="Calibri"/>
          <w:sz w:val="22"/>
          <w:szCs w:val="22"/>
        </w:rPr>
      </w:pPr>
    </w:p>
    <w:p w14:paraId="6B2AB636" w14:textId="77777777" w:rsidR="00874F4F" w:rsidRPr="00ED022D" w:rsidRDefault="00874F4F" w:rsidP="00874F4F">
      <w:pPr>
        <w:tabs>
          <w:tab w:val="left" w:pos="9639"/>
        </w:tabs>
        <w:ind w:firstLine="709"/>
        <w:jc w:val="both"/>
        <w:rPr>
          <w:rFonts w:eastAsia="Calibri"/>
          <w:sz w:val="22"/>
          <w:szCs w:val="22"/>
        </w:rPr>
      </w:pPr>
      <w:r w:rsidRPr="00ED022D">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ED022D" w14:paraId="570B2F54" w14:textId="77777777" w:rsidTr="00772E7B">
        <w:tc>
          <w:tcPr>
            <w:tcW w:w="365" w:type="pct"/>
            <w:shd w:val="clear" w:color="auto" w:fill="FFFFFF" w:themeFill="background1"/>
            <w:vAlign w:val="center"/>
          </w:tcPr>
          <w:p w14:paraId="609D2E2D" w14:textId="77777777" w:rsidR="00874F4F" w:rsidRPr="00ED022D" w:rsidRDefault="00874F4F" w:rsidP="00772E7B">
            <w:pPr>
              <w:tabs>
                <w:tab w:val="left" w:pos="9639"/>
              </w:tabs>
              <w:ind w:right="-121"/>
              <w:jc w:val="center"/>
              <w:rPr>
                <w:rFonts w:eastAsia="Calibri"/>
                <w:b/>
                <w:sz w:val="22"/>
                <w:szCs w:val="22"/>
              </w:rPr>
            </w:pPr>
            <w:r w:rsidRPr="00ED022D">
              <w:rPr>
                <w:rFonts w:eastAsia="Calibri"/>
                <w:b/>
                <w:sz w:val="22"/>
                <w:szCs w:val="22"/>
              </w:rPr>
              <w:t>Eil.</w:t>
            </w:r>
          </w:p>
          <w:p w14:paraId="0901583B" w14:textId="77777777" w:rsidR="00874F4F" w:rsidRPr="00ED022D" w:rsidRDefault="00874F4F" w:rsidP="00772E7B">
            <w:pPr>
              <w:tabs>
                <w:tab w:val="left" w:pos="9639"/>
              </w:tabs>
              <w:ind w:right="-121"/>
              <w:jc w:val="center"/>
              <w:rPr>
                <w:rFonts w:eastAsia="Calibri"/>
                <w:b/>
                <w:sz w:val="22"/>
                <w:szCs w:val="22"/>
              </w:rPr>
            </w:pPr>
            <w:r w:rsidRPr="00ED022D">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287C8" w14:textId="77777777" w:rsidR="00874F4F" w:rsidRPr="00ED022D" w:rsidRDefault="00874F4F" w:rsidP="00772E7B">
            <w:pPr>
              <w:tabs>
                <w:tab w:val="left" w:pos="9639"/>
              </w:tabs>
              <w:jc w:val="center"/>
              <w:rPr>
                <w:rFonts w:eastAsia="Calibri"/>
                <w:b/>
                <w:sz w:val="22"/>
                <w:szCs w:val="22"/>
              </w:rPr>
            </w:pPr>
            <w:r w:rsidRPr="00ED022D">
              <w:rPr>
                <w:b/>
                <w:sz w:val="22"/>
                <w:szCs w:val="22"/>
              </w:rPr>
              <w:t xml:space="preserve">Pateikto dokumento pavadinimas </w:t>
            </w:r>
            <w:r w:rsidRPr="00ED022D">
              <w:rPr>
                <w:sz w:val="22"/>
                <w:szCs w:val="22"/>
              </w:rPr>
              <w:t>(</w:t>
            </w:r>
            <w:r w:rsidRPr="00ED022D">
              <w:rPr>
                <w:b/>
                <w:sz w:val="22"/>
                <w:szCs w:val="22"/>
              </w:rPr>
              <w:t>rekomenduojama pavadinime vartoti žodį „Konfidencialu“) ir CVP IS paraiškos lango („Prisegti dokumentai“</w:t>
            </w:r>
            <w:r w:rsidRPr="00ED022D">
              <w:rPr>
                <w:b/>
                <w:bCs/>
                <w:sz w:val="22"/>
                <w:szCs w:val="22"/>
              </w:rPr>
              <w:t xml:space="preserve">) </w:t>
            </w:r>
            <w:r w:rsidRPr="00ED022D">
              <w:rPr>
                <w:b/>
                <w:sz w:val="22"/>
                <w:szCs w:val="22"/>
              </w:rPr>
              <w:lastRenderedPageBreak/>
              <w:t>eilutė</w:t>
            </w:r>
            <w:r w:rsidRPr="00ED022D">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CDE9" w14:textId="77777777" w:rsidR="00874F4F" w:rsidRPr="00ED022D" w:rsidRDefault="00874F4F" w:rsidP="00772E7B">
            <w:pPr>
              <w:tabs>
                <w:tab w:val="left" w:pos="9639"/>
              </w:tabs>
              <w:ind w:hanging="176"/>
              <w:jc w:val="center"/>
              <w:rPr>
                <w:rFonts w:eastAsia="Calibri"/>
                <w:b/>
                <w:sz w:val="22"/>
                <w:szCs w:val="22"/>
              </w:rPr>
            </w:pPr>
            <w:r w:rsidRPr="00ED022D">
              <w:rPr>
                <w:b/>
                <w:sz w:val="22"/>
                <w:szCs w:val="22"/>
              </w:rPr>
              <w:lastRenderedPageBreak/>
              <w:t xml:space="preserve">Dokumente esanti konfidenciali informacija (nurodoma dokumento dalis / puslapis, kuriame </w:t>
            </w:r>
            <w:r w:rsidRPr="00ED022D">
              <w:rPr>
                <w:b/>
                <w:sz w:val="22"/>
                <w:szCs w:val="22"/>
              </w:rPr>
              <w:lastRenderedPageBreak/>
              <w:t>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73CB3DB5" w14:textId="77777777" w:rsidR="00874F4F" w:rsidRPr="00ED022D" w:rsidRDefault="00874F4F" w:rsidP="00772E7B">
            <w:pPr>
              <w:tabs>
                <w:tab w:val="left" w:pos="9639"/>
              </w:tabs>
              <w:ind w:hanging="165"/>
              <w:jc w:val="center"/>
              <w:rPr>
                <w:b/>
                <w:sz w:val="22"/>
                <w:szCs w:val="22"/>
              </w:rPr>
            </w:pPr>
            <w:r w:rsidRPr="00ED022D">
              <w:rPr>
                <w:b/>
                <w:sz w:val="22"/>
                <w:szCs w:val="22"/>
              </w:rPr>
              <w:lastRenderedPageBreak/>
              <w:t xml:space="preserve">Konfidencialios informacijos pagrindimas (paaiškinama, kuo remiantis nurodytas </w:t>
            </w:r>
            <w:r w:rsidRPr="00ED022D">
              <w:rPr>
                <w:b/>
                <w:sz w:val="22"/>
                <w:szCs w:val="22"/>
              </w:rPr>
              <w:lastRenderedPageBreak/>
              <w:t>dokumentas ar jo dalis yra konfidencialūs)</w:t>
            </w:r>
          </w:p>
        </w:tc>
      </w:tr>
      <w:tr w:rsidR="00874F4F" w:rsidRPr="00ED022D" w14:paraId="55EBE156" w14:textId="77777777" w:rsidTr="00772E7B">
        <w:tc>
          <w:tcPr>
            <w:tcW w:w="365" w:type="pct"/>
          </w:tcPr>
          <w:p w14:paraId="63239CFA" w14:textId="77777777" w:rsidR="00874F4F" w:rsidRPr="00ED022D" w:rsidRDefault="00874F4F" w:rsidP="00772E7B">
            <w:pPr>
              <w:tabs>
                <w:tab w:val="left" w:pos="9639"/>
              </w:tabs>
              <w:jc w:val="both"/>
              <w:rPr>
                <w:rFonts w:eastAsia="Calibri"/>
                <w:sz w:val="22"/>
                <w:szCs w:val="22"/>
              </w:rPr>
            </w:pPr>
          </w:p>
        </w:tc>
        <w:tc>
          <w:tcPr>
            <w:tcW w:w="1987" w:type="pct"/>
          </w:tcPr>
          <w:p w14:paraId="684A1F80" w14:textId="77777777" w:rsidR="00874F4F" w:rsidRPr="00ED022D" w:rsidRDefault="00874F4F" w:rsidP="00772E7B">
            <w:pPr>
              <w:tabs>
                <w:tab w:val="left" w:pos="9639"/>
              </w:tabs>
              <w:jc w:val="both"/>
              <w:rPr>
                <w:rFonts w:eastAsia="Calibri"/>
                <w:sz w:val="22"/>
                <w:szCs w:val="22"/>
              </w:rPr>
            </w:pPr>
          </w:p>
        </w:tc>
        <w:tc>
          <w:tcPr>
            <w:tcW w:w="1321" w:type="pct"/>
          </w:tcPr>
          <w:p w14:paraId="7EA754ED" w14:textId="77777777" w:rsidR="00874F4F" w:rsidRPr="00ED022D" w:rsidRDefault="00874F4F" w:rsidP="00772E7B">
            <w:pPr>
              <w:tabs>
                <w:tab w:val="left" w:pos="9639"/>
              </w:tabs>
              <w:jc w:val="both"/>
              <w:rPr>
                <w:rFonts w:eastAsia="Calibri"/>
                <w:sz w:val="22"/>
                <w:szCs w:val="22"/>
              </w:rPr>
            </w:pPr>
          </w:p>
        </w:tc>
        <w:tc>
          <w:tcPr>
            <w:tcW w:w="1326" w:type="pct"/>
          </w:tcPr>
          <w:p w14:paraId="747209B9" w14:textId="77777777" w:rsidR="00874F4F" w:rsidRPr="00ED022D" w:rsidRDefault="00874F4F" w:rsidP="00772E7B">
            <w:pPr>
              <w:tabs>
                <w:tab w:val="left" w:pos="9639"/>
              </w:tabs>
              <w:jc w:val="both"/>
              <w:rPr>
                <w:rFonts w:eastAsia="Calibri"/>
                <w:sz w:val="22"/>
                <w:szCs w:val="22"/>
              </w:rPr>
            </w:pPr>
          </w:p>
        </w:tc>
      </w:tr>
      <w:tr w:rsidR="00874F4F" w:rsidRPr="00ED022D" w14:paraId="17AD07E2" w14:textId="77777777" w:rsidTr="00772E7B">
        <w:tc>
          <w:tcPr>
            <w:tcW w:w="365" w:type="pct"/>
          </w:tcPr>
          <w:p w14:paraId="55308612" w14:textId="77777777" w:rsidR="00874F4F" w:rsidRPr="00ED022D" w:rsidRDefault="00874F4F" w:rsidP="00772E7B">
            <w:pPr>
              <w:tabs>
                <w:tab w:val="left" w:pos="9639"/>
              </w:tabs>
              <w:jc w:val="both"/>
              <w:rPr>
                <w:rFonts w:eastAsia="Calibri"/>
                <w:sz w:val="22"/>
                <w:szCs w:val="22"/>
              </w:rPr>
            </w:pPr>
          </w:p>
        </w:tc>
        <w:tc>
          <w:tcPr>
            <w:tcW w:w="1987" w:type="pct"/>
          </w:tcPr>
          <w:p w14:paraId="4194349C" w14:textId="77777777" w:rsidR="00874F4F" w:rsidRPr="00ED022D" w:rsidRDefault="00874F4F" w:rsidP="00772E7B">
            <w:pPr>
              <w:tabs>
                <w:tab w:val="left" w:pos="9639"/>
              </w:tabs>
              <w:jc w:val="both"/>
              <w:rPr>
                <w:rFonts w:eastAsia="Calibri"/>
                <w:sz w:val="22"/>
                <w:szCs w:val="22"/>
              </w:rPr>
            </w:pPr>
          </w:p>
        </w:tc>
        <w:tc>
          <w:tcPr>
            <w:tcW w:w="1321" w:type="pct"/>
          </w:tcPr>
          <w:p w14:paraId="6DB316DE" w14:textId="77777777" w:rsidR="00874F4F" w:rsidRPr="00ED022D" w:rsidRDefault="00874F4F" w:rsidP="00772E7B">
            <w:pPr>
              <w:tabs>
                <w:tab w:val="left" w:pos="9639"/>
              </w:tabs>
              <w:jc w:val="both"/>
              <w:rPr>
                <w:rFonts w:eastAsia="Calibri"/>
                <w:sz w:val="22"/>
                <w:szCs w:val="22"/>
              </w:rPr>
            </w:pPr>
          </w:p>
        </w:tc>
        <w:tc>
          <w:tcPr>
            <w:tcW w:w="1326" w:type="pct"/>
          </w:tcPr>
          <w:p w14:paraId="0A812675" w14:textId="77777777" w:rsidR="00874F4F" w:rsidRPr="00ED022D" w:rsidRDefault="00874F4F" w:rsidP="00772E7B">
            <w:pPr>
              <w:tabs>
                <w:tab w:val="left" w:pos="9639"/>
              </w:tabs>
              <w:jc w:val="both"/>
              <w:rPr>
                <w:rFonts w:eastAsia="Calibri"/>
                <w:sz w:val="22"/>
                <w:szCs w:val="22"/>
              </w:rPr>
            </w:pPr>
          </w:p>
        </w:tc>
      </w:tr>
    </w:tbl>
    <w:p w14:paraId="6414377A" w14:textId="77777777" w:rsidR="00874F4F" w:rsidRPr="00ED022D" w:rsidRDefault="00874F4F" w:rsidP="00874F4F">
      <w:pPr>
        <w:tabs>
          <w:tab w:val="left" w:pos="9639"/>
        </w:tabs>
        <w:jc w:val="both"/>
        <w:rPr>
          <w:sz w:val="20"/>
          <w:szCs w:val="20"/>
        </w:rPr>
      </w:pPr>
      <w:r w:rsidRPr="00ED022D">
        <w:rPr>
          <w:sz w:val="20"/>
          <w:szCs w:val="20"/>
        </w:rPr>
        <w:t>*Pastabos:</w:t>
      </w:r>
    </w:p>
    <w:p w14:paraId="76A11D02" w14:textId="77777777" w:rsidR="00874F4F" w:rsidRPr="00ED022D" w:rsidRDefault="00874F4F" w:rsidP="00874F4F">
      <w:pPr>
        <w:tabs>
          <w:tab w:val="left" w:pos="9639"/>
        </w:tabs>
        <w:jc w:val="both"/>
        <w:rPr>
          <w:sz w:val="20"/>
          <w:szCs w:val="20"/>
        </w:rPr>
      </w:pPr>
      <w:r w:rsidRPr="00ED022D">
        <w:rPr>
          <w:sz w:val="20"/>
          <w:szCs w:val="20"/>
        </w:rPr>
        <w:t>- Pildyti tuomet, jei bus pateikta konfidenciali informacija.</w:t>
      </w:r>
    </w:p>
    <w:p w14:paraId="1DE2BFD4" w14:textId="77777777" w:rsidR="00874F4F" w:rsidRPr="00ED022D" w:rsidRDefault="00874F4F" w:rsidP="00874F4F">
      <w:pPr>
        <w:tabs>
          <w:tab w:val="left" w:pos="9639"/>
        </w:tabs>
        <w:jc w:val="both"/>
        <w:rPr>
          <w:sz w:val="20"/>
          <w:szCs w:val="20"/>
        </w:rPr>
      </w:pPr>
      <w:r w:rsidRPr="00ED022D">
        <w:rPr>
          <w:sz w:val="20"/>
          <w:szCs w:val="20"/>
        </w:rPr>
        <w:t xml:space="preserve">- Tiekėjui nenurodžius, kokia informacija yra konfidenciali, laikoma, kad konfidencialios informacijos pasiūlyme nėra. </w:t>
      </w:r>
    </w:p>
    <w:p w14:paraId="1EE5E349" w14:textId="77777777" w:rsidR="00874F4F" w:rsidRPr="00ED022D" w:rsidRDefault="00874F4F" w:rsidP="00874F4F">
      <w:pPr>
        <w:tabs>
          <w:tab w:val="left" w:pos="9639"/>
        </w:tabs>
        <w:jc w:val="both"/>
        <w:rPr>
          <w:sz w:val="20"/>
          <w:szCs w:val="20"/>
        </w:rPr>
      </w:pPr>
      <w:r w:rsidRPr="00ED022D">
        <w:rPr>
          <w:sz w:val="20"/>
          <w:szCs w:val="20"/>
        </w:rPr>
        <w:t>- Tiekėjas turi atidžiai ir pagrįstai nurodyti konfidencialią informaciją, kadangi laimėtojo pasiūlymas ir sudaryta sutartis bus viešinama vadovaujantis Pirkimų įstatymo 94 straipsnyje nustatyta tvarka.</w:t>
      </w:r>
    </w:p>
    <w:p w14:paraId="744D34FE" w14:textId="77777777" w:rsidR="00874F4F" w:rsidRPr="00ED022D" w:rsidRDefault="00874F4F" w:rsidP="00874F4F">
      <w:pPr>
        <w:tabs>
          <w:tab w:val="left" w:pos="9639"/>
        </w:tabs>
        <w:jc w:val="both"/>
        <w:rPr>
          <w:sz w:val="20"/>
          <w:szCs w:val="20"/>
        </w:rPr>
      </w:pPr>
      <w:r w:rsidRPr="00ED022D">
        <w:rPr>
          <w:sz w:val="20"/>
          <w:szCs w:val="20"/>
        </w:rPr>
        <w:t>- Pasiūlymo galiojimo terminas yra 90 kalendorinių dienų nuo vokų su pasiūlymais atplėšimo dienos.</w:t>
      </w:r>
    </w:p>
    <w:bookmarkEnd w:id="20"/>
    <w:p w14:paraId="50F6ED6F" w14:textId="77777777" w:rsidR="00874F4F" w:rsidRPr="00ED022D" w:rsidRDefault="00874F4F" w:rsidP="00874F4F">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874F4F" w:rsidRPr="00ED022D" w14:paraId="65F722CB" w14:textId="77777777" w:rsidTr="00772E7B">
        <w:trPr>
          <w:trHeight w:val="285"/>
        </w:trPr>
        <w:tc>
          <w:tcPr>
            <w:tcW w:w="3315" w:type="dxa"/>
            <w:tcBorders>
              <w:top w:val="nil"/>
              <w:left w:val="nil"/>
              <w:bottom w:val="single" w:sz="4" w:space="0" w:color="auto"/>
              <w:right w:val="nil"/>
            </w:tcBorders>
          </w:tcPr>
          <w:p w14:paraId="2BFF8A3A" w14:textId="77777777" w:rsidR="00874F4F" w:rsidRPr="00ED022D" w:rsidRDefault="00874F4F" w:rsidP="00772E7B">
            <w:pPr>
              <w:tabs>
                <w:tab w:val="left" w:pos="9639"/>
              </w:tabs>
              <w:ind w:right="-1"/>
              <w:rPr>
                <w:sz w:val="22"/>
                <w:szCs w:val="22"/>
              </w:rPr>
            </w:pPr>
          </w:p>
        </w:tc>
        <w:tc>
          <w:tcPr>
            <w:tcW w:w="610" w:type="dxa"/>
          </w:tcPr>
          <w:p w14:paraId="056690D1" w14:textId="77777777" w:rsidR="00874F4F" w:rsidRPr="00ED022D" w:rsidRDefault="00874F4F" w:rsidP="00772E7B">
            <w:pPr>
              <w:tabs>
                <w:tab w:val="left" w:pos="9639"/>
              </w:tabs>
              <w:ind w:right="-1"/>
              <w:jc w:val="center"/>
              <w:rPr>
                <w:sz w:val="22"/>
                <w:szCs w:val="22"/>
              </w:rPr>
            </w:pPr>
          </w:p>
        </w:tc>
        <w:tc>
          <w:tcPr>
            <w:tcW w:w="1999" w:type="dxa"/>
            <w:tcBorders>
              <w:top w:val="nil"/>
              <w:left w:val="nil"/>
              <w:bottom w:val="single" w:sz="4" w:space="0" w:color="auto"/>
              <w:right w:val="nil"/>
            </w:tcBorders>
          </w:tcPr>
          <w:p w14:paraId="4ACE48D0" w14:textId="77777777" w:rsidR="00874F4F" w:rsidRPr="00ED022D" w:rsidRDefault="00874F4F" w:rsidP="00772E7B">
            <w:pPr>
              <w:tabs>
                <w:tab w:val="left" w:pos="9639"/>
              </w:tabs>
              <w:ind w:right="-1"/>
              <w:jc w:val="center"/>
              <w:rPr>
                <w:sz w:val="22"/>
                <w:szCs w:val="22"/>
              </w:rPr>
            </w:pPr>
          </w:p>
        </w:tc>
        <w:tc>
          <w:tcPr>
            <w:tcW w:w="708" w:type="dxa"/>
          </w:tcPr>
          <w:p w14:paraId="66CC37D1" w14:textId="77777777" w:rsidR="00874F4F" w:rsidRPr="00ED022D" w:rsidRDefault="00874F4F" w:rsidP="00772E7B">
            <w:pPr>
              <w:tabs>
                <w:tab w:val="left" w:pos="9639"/>
              </w:tabs>
              <w:ind w:right="-1"/>
              <w:jc w:val="center"/>
              <w:rPr>
                <w:sz w:val="22"/>
                <w:szCs w:val="22"/>
              </w:rPr>
            </w:pPr>
          </w:p>
        </w:tc>
        <w:tc>
          <w:tcPr>
            <w:tcW w:w="2636" w:type="dxa"/>
            <w:tcBorders>
              <w:top w:val="nil"/>
              <w:left w:val="nil"/>
              <w:bottom w:val="single" w:sz="4" w:space="0" w:color="auto"/>
              <w:right w:val="nil"/>
            </w:tcBorders>
          </w:tcPr>
          <w:p w14:paraId="4386281D" w14:textId="77777777" w:rsidR="00874F4F" w:rsidRPr="00ED022D" w:rsidRDefault="00874F4F" w:rsidP="00772E7B">
            <w:pPr>
              <w:tabs>
                <w:tab w:val="left" w:pos="9639"/>
              </w:tabs>
              <w:ind w:right="-1"/>
              <w:jc w:val="right"/>
              <w:rPr>
                <w:sz w:val="22"/>
                <w:szCs w:val="22"/>
              </w:rPr>
            </w:pPr>
          </w:p>
        </w:tc>
        <w:tc>
          <w:tcPr>
            <w:tcW w:w="654" w:type="dxa"/>
          </w:tcPr>
          <w:p w14:paraId="0CBDBC8D" w14:textId="77777777" w:rsidR="00874F4F" w:rsidRPr="00ED022D" w:rsidRDefault="00874F4F" w:rsidP="00772E7B">
            <w:pPr>
              <w:tabs>
                <w:tab w:val="left" w:pos="9639"/>
              </w:tabs>
              <w:ind w:right="-1"/>
              <w:jc w:val="right"/>
              <w:rPr>
                <w:sz w:val="22"/>
                <w:szCs w:val="22"/>
              </w:rPr>
            </w:pPr>
          </w:p>
        </w:tc>
      </w:tr>
      <w:tr w:rsidR="00874F4F" w:rsidRPr="00ED022D" w14:paraId="348402F0" w14:textId="77777777" w:rsidTr="00772E7B">
        <w:trPr>
          <w:trHeight w:val="186"/>
        </w:trPr>
        <w:tc>
          <w:tcPr>
            <w:tcW w:w="3315" w:type="dxa"/>
            <w:tcBorders>
              <w:top w:val="single" w:sz="4" w:space="0" w:color="auto"/>
              <w:left w:val="nil"/>
              <w:bottom w:val="nil"/>
              <w:right w:val="nil"/>
            </w:tcBorders>
          </w:tcPr>
          <w:p w14:paraId="54FEC114" w14:textId="77777777" w:rsidR="00874F4F" w:rsidRPr="00ED022D" w:rsidRDefault="00874F4F" w:rsidP="00772E7B">
            <w:pPr>
              <w:tabs>
                <w:tab w:val="left" w:pos="9639"/>
              </w:tabs>
              <w:snapToGrid w:val="0"/>
              <w:rPr>
                <w:position w:val="6"/>
                <w:sz w:val="20"/>
                <w:szCs w:val="20"/>
              </w:rPr>
            </w:pPr>
            <w:r w:rsidRPr="00ED022D">
              <w:rPr>
                <w:position w:val="6"/>
                <w:sz w:val="20"/>
                <w:szCs w:val="20"/>
              </w:rPr>
              <w:t>(Tiekėjo arba jo įgalioto asmens pareigų pavadinimas)</w:t>
            </w:r>
          </w:p>
        </w:tc>
        <w:tc>
          <w:tcPr>
            <w:tcW w:w="610" w:type="dxa"/>
          </w:tcPr>
          <w:p w14:paraId="4C41F55B" w14:textId="77777777" w:rsidR="00874F4F" w:rsidRPr="00ED022D" w:rsidRDefault="00874F4F" w:rsidP="00772E7B">
            <w:pPr>
              <w:tabs>
                <w:tab w:val="left" w:pos="9639"/>
              </w:tabs>
              <w:ind w:right="-1"/>
              <w:jc w:val="center"/>
              <w:rPr>
                <w:sz w:val="20"/>
                <w:szCs w:val="20"/>
              </w:rPr>
            </w:pPr>
          </w:p>
        </w:tc>
        <w:tc>
          <w:tcPr>
            <w:tcW w:w="1999" w:type="dxa"/>
            <w:tcBorders>
              <w:top w:val="single" w:sz="4" w:space="0" w:color="auto"/>
              <w:left w:val="nil"/>
              <w:bottom w:val="nil"/>
              <w:right w:val="nil"/>
            </w:tcBorders>
          </w:tcPr>
          <w:p w14:paraId="196E7CC7" w14:textId="77777777" w:rsidR="00874F4F" w:rsidRPr="00ED022D" w:rsidRDefault="00874F4F" w:rsidP="00772E7B">
            <w:pPr>
              <w:tabs>
                <w:tab w:val="left" w:pos="9639"/>
              </w:tabs>
              <w:ind w:right="-1"/>
              <w:jc w:val="center"/>
              <w:rPr>
                <w:sz w:val="20"/>
                <w:szCs w:val="20"/>
              </w:rPr>
            </w:pPr>
            <w:r w:rsidRPr="00ED022D">
              <w:rPr>
                <w:position w:val="6"/>
                <w:sz w:val="20"/>
                <w:szCs w:val="20"/>
              </w:rPr>
              <w:t>(Parašas)</w:t>
            </w:r>
          </w:p>
        </w:tc>
        <w:tc>
          <w:tcPr>
            <w:tcW w:w="708" w:type="dxa"/>
          </w:tcPr>
          <w:p w14:paraId="3EB5942B" w14:textId="77777777" w:rsidR="00874F4F" w:rsidRPr="00ED022D" w:rsidRDefault="00874F4F" w:rsidP="00772E7B">
            <w:pPr>
              <w:tabs>
                <w:tab w:val="left" w:pos="9639"/>
              </w:tabs>
              <w:ind w:right="-1"/>
              <w:jc w:val="center"/>
              <w:rPr>
                <w:sz w:val="20"/>
                <w:szCs w:val="20"/>
              </w:rPr>
            </w:pPr>
          </w:p>
        </w:tc>
        <w:tc>
          <w:tcPr>
            <w:tcW w:w="2636" w:type="dxa"/>
            <w:tcBorders>
              <w:top w:val="single" w:sz="4" w:space="0" w:color="auto"/>
              <w:left w:val="nil"/>
              <w:bottom w:val="nil"/>
              <w:right w:val="nil"/>
            </w:tcBorders>
          </w:tcPr>
          <w:p w14:paraId="57020019" w14:textId="77777777" w:rsidR="00874F4F" w:rsidRPr="00ED022D" w:rsidRDefault="00874F4F" w:rsidP="00772E7B">
            <w:pPr>
              <w:tabs>
                <w:tab w:val="left" w:pos="9639"/>
              </w:tabs>
              <w:ind w:right="-1"/>
              <w:jc w:val="center"/>
              <w:rPr>
                <w:sz w:val="20"/>
                <w:szCs w:val="20"/>
              </w:rPr>
            </w:pPr>
            <w:r w:rsidRPr="00ED022D">
              <w:rPr>
                <w:position w:val="6"/>
                <w:sz w:val="20"/>
                <w:szCs w:val="20"/>
              </w:rPr>
              <w:t>(Vardas ir pavardė)</w:t>
            </w:r>
            <w:r w:rsidRPr="00ED022D">
              <w:rPr>
                <w:i/>
                <w:sz w:val="20"/>
                <w:szCs w:val="20"/>
              </w:rPr>
              <w:t xml:space="preserve"> </w:t>
            </w:r>
          </w:p>
        </w:tc>
        <w:tc>
          <w:tcPr>
            <w:tcW w:w="654" w:type="dxa"/>
          </w:tcPr>
          <w:p w14:paraId="02CAAE0E" w14:textId="77777777" w:rsidR="00874F4F" w:rsidRPr="00ED022D" w:rsidRDefault="00874F4F" w:rsidP="00772E7B">
            <w:pPr>
              <w:tabs>
                <w:tab w:val="left" w:pos="9639"/>
              </w:tabs>
              <w:ind w:right="-1"/>
              <w:jc w:val="center"/>
              <w:rPr>
                <w:sz w:val="22"/>
                <w:szCs w:val="22"/>
              </w:rPr>
            </w:pPr>
          </w:p>
        </w:tc>
      </w:tr>
    </w:tbl>
    <w:p w14:paraId="47717F57" w14:textId="77777777" w:rsidR="00874F4F" w:rsidRPr="00ED022D" w:rsidRDefault="00874F4F" w:rsidP="00874F4F">
      <w:pPr>
        <w:widowControl w:val="0"/>
        <w:spacing w:line="276" w:lineRule="auto"/>
        <w:ind w:right="-178"/>
        <w:rPr>
          <w:rFonts w:eastAsia="Calibri"/>
        </w:rPr>
        <w:sectPr w:rsidR="00874F4F" w:rsidRPr="00ED022D" w:rsidSect="006174E7">
          <w:footerReference w:type="default" r:id="rId12"/>
          <w:pgSz w:w="11906" w:h="16838"/>
          <w:pgMar w:top="1276" w:right="567" w:bottom="1134" w:left="1134" w:header="567" w:footer="567" w:gutter="0"/>
          <w:cols w:space="1296"/>
          <w:docGrid w:linePitch="360"/>
        </w:sectPr>
      </w:pPr>
    </w:p>
    <w:p w14:paraId="682F0864" w14:textId="77777777" w:rsidR="00874F4F" w:rsidRPr="004F2E9B" w:rsidRDefault="00874F4F" w:rsidP="00874F4F">
      <w:pPr>
        <w:spacing w:line="276" w:lineRule="auto"/>
        <w:rPr>
          <w:szCs w:val="20"/>
        </w:rPr>
      </w:pPr>
    </w:p>
    <w:p w14:paraId="2175DA3E" w14:textId="77777777" w:rsidR="00874F4F" w:rsidRDefault="00874F4F" w:rsidP="00465B73">
      <w:pPr>
        <w:pStyle w:val="Style1"/>
        <w:numPr>
          <w:ilvl w:val="0"/>
          <w:numId w:val="0"/>
        </w:numPr>
        <w:rPr>
          <w:noProof/>
        </w:rPr>
      </w:pPr>
    </w:p>
    <w:sectPr w:rsidR="00874F4F"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EF" w14:textId="77777777" w:rsidR="00C45838" w:rsidRDefault="00C45838" w:rsidP="00632805">
      <w:r>
        <w:separator/>
      </w:r>
    </w:p>
  </w:endnote>
  <w:endnote w:type="continuationSeparator" w:id="0">
    <w:p w14:paraId="679E857F" w14:textId="77777777" w:rsidR="00C45838" w:rsidRDefault="00C45838"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D1B9" w14:textId="77777777" w:rsidR="00874F4F" w:rsidRDefault="00874F4F">
    <w:pPr>
      <w:pStyle w:val="Porat"/>
      <w:jc w:val="right"/>
    </w:pPr>
    <w:r>
      <w:fldChar w:fldCharType="begin"/>
    </w:r>
    <w:r>
      <w:instrText xml:space="preserve"> PAGE   \* MERGEFORMAT </w:instrText>
    </w:r>
    <w:r>
      <w:fldChar w:fldCharType="separate"/>
    </w:r>
    <w:r>
      <w:rPr>
        <w:noProof/>
      </w:rPr>
      <w:t>9</w:t>
    </w:r>
    <w:r>
      <w:rPr>
        <w:noProof/>
      </w:rPr>
      <w:fldChar w:fldCharType="end"/>
    </w:r>
  </w:p>
  <w:p w14:paraId="16B7878B" w14:textId="77777777" w:rsidR="00874F4F" w:rsidRDefault="00874F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A1E7" w14:textId="77777777" w:rsidR="00C45838" w:rsidRDefault="00C45838" w:rsidP="00632805">
      <w:r>
        <w:separator/>
      </w:r>
    </w:p>
  </w:footnote>
  <w:footnote w:type="continuationSeparator" w:id="0">
    <w:p w14:paraId="43B32FFB" w14:textId="77777777" w:rsidR="00C45838" w:rsidRDefault="00C45838"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2436E5"/>
    <w:multiLevelType w:val="multilevel"/>
    <w:tmpl w:val="6AA2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932CB3"/>
    <w:multiLevelType w:val="multilevel"/>
    <w:tmpl w:val="FE78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C7017A"/>
    <w:multiLevelType w:val="multilevel"/>
    <w:tmpl w:val="BBE2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9" w15:restartNumberingAfterBreak="0">
    <w:nsid w:val="2DC21F9C"/>
    <w:multiLevelType w:val="multilevel"/>
    <w:tmpl w:val="B50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063A46"/>
    <w:multiLevelType w:val="multilevel"/>
    <w:tmpl w:val="796C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9"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E417E99"/>
    <w:multiLevelType w:val="multilevel"/>
    <w:tmpl w:val="1988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1192855"/>
    <w:multiLevelType w:val="multilevel"/>
    <w:tmpl w:val="DDA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7718B"/>
    <w:multiLevelType w:val="multilevel"/>
    <w:tmpl w:val="6C9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246891"/>
    <w:multiLevelType w:val="multilevel"/>
    <w:tmpl w:val="A56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97A19AE"/>
    <w:multiLevelType w:val="multilevel"/>
    <w:tmpl w:val="A64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D03DE"/>
    <w:multiLevelType w:val="hybridMultilevel"/>
    <w:tmpl w:val="27ECCCB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582D7C10"/>
    <w:multiLevelType w:val="multilevel"/>
    <w:tmpl w:val="6BFE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5A0B28B5"/>
    <w:multiLevelType w:val="hybridMultilevel"/>
    <w:tmpl w:val="1EFE5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2"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2A93607"/>
    <w:multiLevelType w:val="multilevel"/>
    <w:tmpl w:val="F55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99676F"/>
    <w:multiLevelType w:val="multilevel"/>
    <w:tmpl w:val="A9B4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5"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76"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74"/>
  </w:num>
  <w:num w:numId="2" w16cid:durableId="1189829711">
    <w:abstractNumId w:val="52"/>
  </w:num>
  <w:num w:numId="3" w16cid:durableId="637959630">
    <w:abstractNumId w:val="5"/>
  </w:num>
  <w:num w:numId="4" w16cid:durableId="1078943585">
    <w:abstractNumId w:val="69"/>
  </w:num>
  <w:num w:numId="5" w16cid:durableId="1616016593">
    <w:abstractNumId w:val="53"/>
  </w:num>
  <w:num w:numId="6" w16cid:durableId="1301418760">
    <w:abstractNumId w:val="39"/>
  </w:num>
  <w:num w:numId="7" w16cid:durableId="1457723591">
    <w:abstractNumId w:val="55"/>
  </w:num>
  <w:num w:numId="8" w16cid:durableId="84225985">
    <w:abstractNumId w:val="32"/>
  </w:num>
  <w:num w:numId="9" w16cid:durableId="214972969">
    <w:abstractNumId w:val="46"/>
  </w:num>
  <w:num w:numId="10" w16cid:durableId="55781076">
    <w:abstractNumId w:val="64"/>
  </w:num>
  <w:num w:numId="11" w16cid:durableId="399980189">
    <w:abstractNumId w:val="23"/>
  </w:num>
  <w:num w:numId="12" w16cid:durableId="838085202">
    <w:abstractNumId w:val="13"/>
  </w:num>
  <w:num w:numId="13" w16cid:durableId="1106538011">
    <w:abstractNumId w:val="61"/>
  </w:num>
  <w:num w:numId="14" w16cid:durableId="1528567489">
    <w:abstractNumId w:val="34"/>
  </w:num>
  <w:num w:numId="15" w16cid:durableId="471875193">
    <w:abstractNumId w:val="65"/>
  </w:num>
  <w:num w:numId="16" w16cid:durableId="1749957369">
    <w:abstractNumId w:val="42"/>
  </w:num>
  <w:num w:numId="17" w16cid:durableId="1619335511">
    <w:abstractNumId w:val="47"/>
  </w:num>
  <w:num w:numId="18" w16cid:durableId="1823427828">
    <w:abstractNumId w:val="62"/>
  </w:num>
  <w:num w:numId="19" w16cid:durableId="386338243">
    <w:abstractNumId w:val="52"/>
  </w:num>
  <w:num w:numId="20" w16cid:durableId="1768380717">
    <w:abstractNumId w:val="10"/>
  </w:num>
  <w:num w:numId="21" w16cid:durableId="2042784265">
    <w:abstractNumId w:val="66"/>
  </w:num>
  <w:num w:numId="22" w16cid:durableId="794062728">
    <w:abstractNumId w:val="67"/>
  </w:num>
  <w:num w:numId="23" w16cid:durableId="1839154174">
    <w:abstractNumId w:val="27"/>
  </w:num>
  <w:num w:numId="24" w16cid:durableId="147092161">
    <w:abstractNumId w:val="7"/>
  </w:num>
  <w:num w:numId="25" w16cid:durableId="1927422081">
    <w:abstractNumId w:val="37"/>
  </w:num>
  <w:num w:numId="26" w16cid:durableId="850996779">
    <w:abstractNumId w:val="41"/>
  </w:num>
  <w:num w:numId="27" w16cid:durableId="276916902">
    <w:abstractNumId w:val="57"/>
  </w:num>
  <w:num w:numId="28" w16cid:durableId="1496803644">
    <w:abstractNumId w:val="68"/>
  </w:num>
  <w:num w:numId="29" w16cid:durableId="491064022">
    <w:abstractNumId w:val="20"/>
  </w:num>
  <w:num w:numId="30" w16cid:durableId="546449208">
    <w:abstractNumId w:val="21"/>
  </w:num>
  <w:num w:numId="31" w16cid:durableId="923415211">
    <w:abstractNumId w:val="15"/>
  </w:num>
  <w:num w:numId="32" w16cid:durableId="499856183">
    <w:abstractNumId w:val="76"/>
  </w:num>
  <w:num w:numId="33" w16cid:durableId="1837964165">
    <w:abstractNumId w:val="28"/>
  </w:num>
  <w:num w:numId="34" w16cid:durableId="1916474122">
    <w:abstractNumId w:val="11"/>
  </w:num>
  <w:num w:numId="35" w16cid:durableId="573899478">
    <w:abstractNumId w:val="50"/>
  </w:num>
  <w:num w:numId="36" w16cid:durableId="643003256">
    <w:abstractNumId w:val="72"/>
  </w:num>
  <w:num w:numId="37" w16cid:durableId="1309893796">
    <w:abstractNumId w:val="4"/>
  </w:num>
  <w:num w:numId="38" w16cid:durableId="753167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9"/>
  </w:num>
  <w:num w:numId="40" w16cid:durableId="774397605">
    <w:abstractNumId w:val="71"/>
  </w:num>
  <w:num w:numId="41" w16cid:durableId="341126168">
    <w:abstractNumId w:val="17"/>
  </w:num>
  <w:num w:numId="42" w16cid:durableId="281309161">
    <w:abstractNumId w:val="35"/>
  </w:num>
  <w:num w:numId="43" w16cid:durableId="2016959551">
    <w:abstractNumId w:val="33"/>
  </w:num>
  <w:num w:numId="44" w16cid:durableId="422995324">
    <w:abstractNumId w:val="31"/>
  </w:num>
  <w:num w:numId="45" w16cid:durableId="797577147">
    <w:abstractNumId w:val="36"/>
  </w:num>
  <w:num w:numId="46" w16cid:durableId="1776361722">
    <w:abstractNumId w:val="70"/>
  </w:num>
  <w:num w:numId="47" w16cid:durableId="340551991">
    <w:abstractNumId w:val="6"/>
  </w:num>
  <w:num w:numId="48" w16cid:durableId="150296171">
    <w:abstractNumId w:val="59"/>
  </w:num>
  <w:num w:numId="49" w16cid:durableId="178277226">
    <w:abstractNumId w:val="26"/>
  </w:num>
  <w:num w:numId="50" w16cid:durableId="327712286">
    <w:abstractNumId w:val="12"/>
  </w:num>
  <w:num w:numId="51" w16cid:durableId="41491755">
    <w:abstractNumId w:val="75"/>
  </w:num>
  <w:num w:numId="52" w16cid:durableId="2623009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51"/>
  </w:num>
  <w:num w:numId="54" w16cid:durableId="1193609250">
    <w:abstractNumId w:val="24"/>
  </w:num>
  <w:num w:numId="55" w16cid:durableId="1760757334">
    <w:abstractNumId w:val="16"/>
  </w:num>
  <w:num w:numId="56" w16cid:durableId="1963342887">
    <w:abstractNumId w:val="38"/>
  </w:num>
  <w:num w:numId="57" w16cid:durableId="942225202">
    <w:abstractNumId w:val="22"/>
  </w:num>
  <w:num w:numId="58" w16cid:durableId="1771311105">
    <w:abstractNumId w:val="25"/>
  </w:num>
  <w:num w:numId="59" w16cid:durableId="27687554">
    <w:abstractNumId w:val="60"/>
  </w:num>
  <w:num w:numId="60" w16cid:durableId="451169003">
    <w:abstractNumId w:val="19"/>
  </w:num>
  <w:num w:numId="61" w16cid:durableId="14365603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54"/>
  </w:num>
  <w:num w:numId="63" w16cid:durableId="1320188094">
    <w:abstractNumId w:val="45"/>
  </w:num>
  <w:num w:numId="64" w16cid:durableId="48577929">
    <w:abstractNumId w:val="48"/>
  </w:num>
  <w:num w:numId="65" w16cid:durableId="954751346">
    <w:abstractNumId w:val="29"/>
  </w:num>
  <w:num w:numId="66" w16cid:durableId="1720932888">
    <w:abstractNumId w:val="14"/>
  </w:num>
  <w:num w:numId="67" w16cid:durableId="1208833355">
    <w:abstractNumId w:val="73"/>
  </w:num>
  <w:num w:numId="68" w16cid:durableId="1952400131">
    <w:abstractNumId w:val="63"/>
  </w:num>
  <w:num w:numId="69" w16cid:durableId="171801576">
    <w:abstractNumId w:val="8"/>
  </w:num>
  <w:num w:numId="70" w16cid:durableId="844515337">
    <w:abstractNumId w:val="56"/>
  </w:num>
  <w:num w:numId="71" w16cid:durableId="1735544654">
    <w:abstractNumId w:val="44"/>
  </w:num>
  <w:num w:numId="72" w16cid:durableId="1467115575">
    <w:abstractNumId w:val="18"/>
  </w:num>
  <w:num w:numId="73" w16cid:durableId="1350444476">
    <w:abstractNumId w:val="30"/>
  </w:num>
  <w:num w:numId="74" w16cid:durableId="1835871116">
    <w:abstractNumId w:val="40"/>
  </w:num>
  <w:num w:numId="75" w16cid:durableId="994914379">
    <w:abstractNumId w:val="43"/>
  </w:num>
  <w:num w:numId="76" w16cid:durableId="1126630140">
    <w:abstractNumId w:val="49"/>
  </w:num>
  <w:num w:numId="77" w16cid:durableId="548079420">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AA8"/>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ABD"/>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6CB"/>
    <w:rsid w:val="002D49A6"/>
    <w:rsid w:val="002D5320"/>
    <w:rsid w:val="002D5F4F"/>
    <w:rsid w:val="002D7A6C"/>
    <w:rsid w:val="002E2555"/>
    <w:rsid w:val="002E378E"/>
    <w:rsid w:val="002E4575"/>
    <w:rsid w:val="002E5F29"/>
    <w:rsid w:val="002E6008"/>
    <w:rsid w:val="002F1FC0"/>
    <w:rsid w:val="002F271F"/>
    <w:rsid w:val="002F5087"/>
    <w:rsid w:val="002F5A50"/>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441"/>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8C"/>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27227"/>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53B"/>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174E7"/>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497"/>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547"/>
    <w:rsid w:val="006E4257"/>
    <w:rsid w:val="006E48D5"/>
    <w:rsid w:val="006E4EB9"/>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43DC"/>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4F4F"/>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1B96"/>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D67B2"/>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05B5"/>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A4A"/>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9F705B"/>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189B"/>
    <w:rsid w:val="00A42017"/>
    <w:rsid w:val="00A5100F"/>
    <w:rsid w:val="00A51E5E"/>
    <w:rsid w:val="00A5241B"/>
    <w:rsid w:val="00A52E43"/>
    <w:rsid w:val="00A52F56"/>
    <w:rsid w:val="00A54EF8"/>
    <w:rsid w:val="00A56FC4"/>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B03"/>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5A1B"/>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4F9B"/>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838"/>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22D"/>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ECC"/>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37159</Words>
  <Characters>21182</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58225</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5</cp:revision>
  <cp:lastPrinted>2021-10-21T06:30:00Z</cp:lastPrinted>
  <dcterms:created xsi:type="dcterms:W3CDTF">2025-06-13T08:49:00Z</dcterms:created>
  <dcterms:modified xsi:type="dcterms:W3CDTF">2025-06-13T10:36:00Z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